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0A1C" w:rsidRDefault="00414057">
      <w:pPr>
        <w:pStyle w:val="13"/>
        <w:rPr>
          <w:rFonts w:ascii="Times New Roman" w:eastAsia="Times New Roman" w:hAnsi="Times New Roman" w:cs="Tahoma"/>
          <w:b/>
          <w:szCs w:val="20"/>
        </w:rPr>
      </w:pPr>
      <w:r>
        <w:rPr>
          <w:rFonts w:ascii="Times New Roman" w:eastAsia="Times New Roman" w:hAnsi="Times New Roman" w:cs="Tahoma"/>
          <w:b/>
          <w:szCs w:val="20"/>
        </w:rPr>
        <w:t>ФЕДЕРАЛЬНОЕ  АГЕНТСТВО ПО  ОБРАЗОВАНИЮ</w:t>
      </w:r>
    </w:p>
    <w:p w:rsidR="00790A1C" w:rsidRDefault="00790A1C">
      <w:pPr>
        <w:pStyle w:val="13"/>
        <w:rPr>
          <w:rFonts w:ascii="Times New Roman" w:hAnsi="Times New Roman" w:cs="Tahoma"/>
        </w:rPr>
      </w:pPr>
    </w:p>
    <w:p w:rsidR="00790A1C" w:rsidRDefault="00414057">
      <w:pPr>
        <w:pStyle w:val="13"/>
        <w:rPr>
          <w:rFonts w:ascii="Times New Roman" w:eastAsia="Times New Roman" w:hAnsi="Times New Roman" w:cs="Tahoma"/>
          <w:b/>
          <w:szCs w:val="20"/>
        </w:rPr>
      </w:pPr>
      <w:r>
        <w:rPr>
          <w:rFonts w:ascii="Times New Roman" w:eastAsia="Times New Roman" w:hAnsi="Times New Roman" w:cs="Tahoma"/>
          <w:b/>
          <w:szCs w:val="20"/>
        </w:rPr>
        <w:t xml:space="preserve">Государственное образовательное учреждение высшего </w:t>
      </w:r>
    </w:p>
    <w:p w:rsidR="00790A1C" w:rsidRDefault="00414057">
      <w:pPr>
        <w:pStyle w:val="13"/>
        <w:rPr>
          <w:rFonts w:ascii="Times New Roman" w:eastAsia="Times New Roman" w:hAnsi="Times New Roman" w:cs="Tahoma"/>
          <w:b/>
          <w:szCs w:val="20"/>
        </w:rPr>
      </w:pPr>
      <w:r>
        <w:rPr>
          <w:rFonts w:ascii="Times New Roman" w:eastAsia="Times New Roman" w:hAnsi="Times New Roman" w:cs="Tahoma"/>
          <w:b/>
          <w:szCs w:val="20"/>
        </w:rPr>
        <w:t>профессио</w:t>
      </w:r>
      <w:r>
        <w:rPr>
          <w:rFonts w:ascii="Times New Roman" w:eastAsia="Times New Roman" w:hAnsi="Times New Roman" w:cs="Tahoma"/>
          <w:b/>
          <w:szCs w:val="20"/>
        </w:rPr>
        <w:softHyphen/>
        <w:t xml:space="preserve">нального образования </w:t>
      </w:r>
    </w:p>
    <w:p w:rsidR="00790A1C" w:rsidRDefault="00414057">
      <w:pPr>
        <w:ind w:left="360"/>
        <w:jc w:val="center"/>
        <w:rPr>
          <w:rFonts w:ascii="Times New Roman" w:eastAsia="Times New Roman" w:hAnsi="Times New Roman" w:cs="Tahoma"/>
          <w:b/>
          <w:sz w:val="28"/>
          <w:szCs w:val="20"/>
        </w:rPr>
      </w:pPr>
      <w:r>
        <w:rPr>
          <w:rFonts w:ascii="Times New Roman" w:eastAsia="Times New Roman" w:hAnsi="Times New Roman" w:cs="Tahoma"/>
          <w:b/>
          <w:sz w:val="28"/>
          <w:szCs w:val="20"/>
        </w:rPr>
        <w:t>«Мурманский государственный педагогический университет»</w:t>
      </w:r>
    </w:p>
    <w:p w:rsidR="00790A1C" w:rsidRDefault="00414057">
      <w:pPr>
        <w:ind w:left="360"/>
        <w:jc w:val="center"/>
        <w:rPr>
          <w:rFonts w:ascii="Times New Roman" w:eastAsia="Times New Roman" w:hAnsi="Times New Roman" w:cs="Tahoma"/>
          <w:b/>
          <w:sz w:val="28"/>
          <w:szCs w:val="20"/>
        </w:rPr>
      </w:pPr>
      <w:r>
        <w:rPr>
          <w:rFonts w:ascii="Times New Roman" w:eastAsia="Times New Roman" w:hAnsi="Times New Roman" w:cs="Tahoma"/>
          <w:b/>
          <w:sz w:val="28"/>
          <w:szCs w:val="20"/>
        </w:rPr>
        <w:t>(МГПУ)</w:t>
      </w:r>
    </w:p>
    <w:p w:rsidR="00790A1C" w:rsidRDefault="00790A1C">
      <w:pPr>
        <w:ind w:left="360"/>
        <w:jc w:val="center"/>
        <w:rPr>
          <w:rFonts w:ascii="Times New Roman" w:eastAsia="Times New Roman" w:hAnsi="Times New Roman" w:cs="Tahoma"/>
          <w:b/>
          <w:sz w:val="28"/>
          <w:szCs w:val="20"/>
        </w:rPr>
      </w:pPr>
    </w:p>
    <w:p w:rsidR="00790A1C" w:rsidRDefault="00790A1C">
      <w:pPr>
        <w:ind w:left="360"/>
        <w:jc w:val="center"/>
        <w:rPr>
          <w:rFonts w:ascii="Times New Roman" w:eastAsia="Times New Roman" w:hAnsi="Times New Roman" w:cs="Tahoma"/>
          <w:szCs w:val="20"/>
        </w:rPr>
      </w:pPr>
    </w:p>
    <w:p w:rsidR="00790A1C" w:rsidRDefault="00790A1C">
      <w:pPr>
        <w:ind w:left="360"/>
        <w:jc w:val="center"/>
        <w:rPr>
          <w:rFonts w:ascii="Times New Roman" w:eastAsia="Times New Roman" w:hAnsi="Times New Roman" w:cs="Tahoma"/>
          <w:szCs w:val="20"/>
        </w:rPr>
      </w:pPr>
    </w:p>
    <w:p w:rsidR="00790A1C" w:rsidRDefault="00790A1C">
      <w:pPr>
        <w:ind w:left="360"/>
        <w:jc w:val="center"/>
        <w:rPr>
          <w:rFonts w:ascii="Times New Roman" w:eastAsia="Times New Roman" w:hAnsi="Times New Roman" w:cs="Tahoma"/>
          <w:szCs w:val="20"/>
        </w:rPr>
      </w:pPr>
    </w:p>
    <w:p w:rsidR="00790A1C" w:rsidRDefault="00790A1C">
      <w:pPr>
        <w:ind w:left="360"/>
        <w:jc w:val="center"/>
        <w:rPr>
          <w:rFonts w:ascii="Times New Roman" w:eastAsia="Times New Roman" w:hAnsi="Times New Roman" w:cs="Tahoma"/>
          <w:szCs w:val="20"/>
        </w:rPr>
      </w:pPr>
    </w:p>
    <w:p w:rsidR="00790A1C" w:rsidRDefault="00790A1C">
      <w:pPr>
        <w:rPr>
          <w:rFonts w:ascii="Times New Roman" w:hAnsi="Times New Roman" w:cs="Tahoma"/>
        </w:rPr>
      </w:pPr>
    </w:p>
    <w:p w:rsidR="00790A1C" w:rsidRDefault="00790A1C">
      <w:pPr>
        <w:ind w:left="360"/>
        <w:jc w:val="center"/>
        <w:rPr>
          <w:rFonts w:ascii="Times New Roman" w:eastAsia="Times New Roman" w:hAnsi="Times New Roman" w:cs="Tahoma"/>
          <w:szCs w:val="20"/>
        </w:rPr>
      </w:pPr>
    </w:p>
    <w:p w:rsidR="00790A1C" w:rsidRDefault="00790A1C">
      <w:pPr>
        <w:ind w:left="360"/>
        <w:jc w:val="center"/>
        <w:rPr>
          <w:rFonts w:ascii="Times New Roman" w:eastAsia="Times New Roman" w:hAnsi="Times New Roman" w:cs="Tahoma"/>
          <w:szCs w:val="20"/>
        </w:rPr>
      </w:pPr>
    </w:p>
    <w:p w:rsidR="00790A1C" w:rsidRDefault="00790A1C">
      <w:pPr>
        <w:ind w:left="360"/>
        <w:jc w:val="center"/>
        <w:rPr>
          <w:rFonts w:ascii="Times New Roman" w:eastAsia="Times New Roman" w:hAnsi="Times New Roman" w:cs="Tahoma"/>
          <w:szCs w:val="20"/>
        </w:rPr>
      </w:pPr>
    </w:p>
    <w:p w:rsidR="00790A1C" w:rsidRDefault="00790A1C">
      <w:pPr>
        <w:ind w:left="360"/>
        <w:jc w:val="center"/>
        <w:rPr>
          <w:rFonts w:ascii="Times New Roman" w:eastAsia="Times New Roman" w:hAnsi="Times New Roman" w:cs="Tahoma"/>
          <w:szCs w:val="20"/>
        </w:rPr>
      </w:pPr>
    </w:p>
    <w:p w:rsidR="00790A1C" w:rsidRDefault="00790A1C">
      <w:pPr>
        <w:ind w:left="360"/>
        <w:jc w:val="center"/>
        <w:rPr>
          <w:rFonts w:ascii="Times New Roman" w:eastAsia="Times New Roman" w:hAnsi="Times New Roman" w:cs="Tahoma"/>
          <w:b/>
          <w:sz w:val="36"/>
          <w:szCs w:val="20"/>
        </w:rPr>
      </w:pPr>
    </w:p>
    <w:p w:rsidR="00790A1C" w:rsidRDefault="00790A1C">
      <w:pPr>
        <w:ind w:left="360"/>
        <w:jc w:val="center"/>
        <w:rPr>
          <w:rFonts w:ascii="Times New Roman" w:eastAsia="Times New Roman" w:hAnsi="Times New Roman" w:cs="Tahoma"/>
          <w:b/>
          <w:sz w:val="36"/>
          <w:szCs w:val="20"/>
        </w:rPr>
      </w:pPr>
    </w:p>
    <w:p w:rsidR="00790A1C" w:rsidRDefault="00414057">
      <w:pPr>
        <w:ind w:left="360"/>
        <w:jc w:val="center"/>
        <w:rPr>
          <w:rFonts w:ascii="Times New Roman" w:eastAsia="Times New Roman" w:hAnsi="Times New Roman" w:cs="Tahoma"/>
          <w:b/>
          <w:sz w:val="36"/>
          <w:szCs w:val="20"/>
        </w:rPr>
      </w:pPr>
      <w:r>
        <w:rPr>
          <w:rFonts w:ascii="Times New Roman" w:eastAsia="Times New Roman" w:hAnsi="Times New Roman" w:cs="Tahoma"/>
          <w:b/>
          <w:sz w:val="36"/>
          <w:szCs w:val="20"/>
        </w:rPr>
        <w:t>СБОРНИК</w:t>
      </w:r>
    </w:p>
    <w:p w:rsidR="00790A1C" w:rsidRDefault="00414057">
      <w:pPr>
        <w:ind w:left="360"/>
        <w:jc w:val="center"/>
        <w:rPr>
          <w:rFonts w:ascii="Times New Roman" w:eastAsia="Times New Roman" w:hAnsi="Times New Roman" w:cs="Tahoma"/>
          <w:b/>
          <w:sz w:val="32"/>
          <w:szCs w:val="20"/>
        </w:rPr>
      </w:pPr>
      <w:r>
        <w:rPr>
          <w:rFonts w:ascii="Times New Roman" w:eastAsia="Times New Roman" w:hAnsi="Times New Roman" w:cs="Tahoma"/>
          <w:b/>
          <w:sz w:val="32"/>
          <w:szCs w:val="20"/>
        </w:rPr>
        <w:t xml:space="preserve">ПРОГРАММ  ПРОИЗВОДСТВЕННОЙ </w:t>
      </w:r>
    </w:p>
    <w:p w:rsidR="00790A1C" w:rsidRDefault="00414057">
      <w:pPr>
        <w:ind w:left="360"/>
        <w:jc w:val="center"/>
        <w:rPr>
          <w:rFonts w:ascii="Times New Roman" w:eastAsia="Times New Roman" w:hAnsi="Times New Roman" w:cs="Tahoma"/>
          <w:b/>
          <w:sz w:val="32"/>
          <w:szCs w:val="20"/>
        </w:rPr>
      </w:pPr>
      <w:r>
        <w:rPr>
          <w:rFonts w:ascii="Times New Roman" w:eastAsia="Times New Roman" w:hAnsi="Times New Roman" w:cs="Tahoma"/>
          <w:b/>
          <w:sz w:val="32"/>
          <w:szCs w:val="20"/>
        </w:rPr>
        <w:t>(ПРОФЕССИО</w:t>
      </w:r>
      <w:r>
        <w:rPr>
          <w:rFonts w:ascii="Times New Roman" w:eastAsia="Times New Roman" w:hAnsi="Times New Roman" w:cs="Tahoma"/>
          <w:b/>
          <w:sz w:val="32"/>
          <w:szCs w:val="20"/>
        </w:rPr>
        <w:softHyphen/>
        <w:t>НАЛЬНОЙ)  ПРАКТИКИ</w:t>
      </w:r>
    </w:p>
    <w:p w:rsidR="00790A1C" w:rsidRDefault="00414057">
      <w:pPr>
        <w:ind w:left="360"/>
        <w:jc w:val="center"/>
        <w:rPr>
          <w:rFonts w:ascii="Times New Roman" w:eastAsia="Times New Roman" w:hAnsi="Times New Roman" w:cs="Tahoma"/>
          <w:b/>
          <w:sz w:val="32"/>
          <w:szCs w:val="20"/>
        </w:rPr>
      </w:pPr>
      <w:r>
        <w:rPr>
          <w:rFonts w:ascii="Times New Roman" w:eastAsia="Times New Roman" w:hAnsi="Times New Roman" w:cs="Tahoma"/>
          <w:b/>
          <w:sz w:val="32"/>
          <w:szCs w:val="20"/>
        </w:rPr>
        <w:t>факультета  педагогики и психологии</w:t>
      </w:r>
    </w:p>
    <w:p w:rsidR="00790A1C" w:rsidRDefault="00790A1C">
      <w:pPr>
        <w:ind w:left="360"/>
        <w:jc w:val="center"/>
        <w:rPr>
          <w:rFonts w:ascii="Times New Roman" w:eastAsia="Times New Roman" w:hAnsi="Times New Roman" w:cs="Tahoma"/>
          <w:b/>
          <w:sz w:val="32"/>
          <w:szCs w:val="20"/>
        </w:rPr>
      </w:pPr>
    </w:p>
    <w:p w:rsidR="00790A1C" w:rsidRDefault="00414057">
      <w:pPr>
        <w:ind w:left="360"/>
        <w:jc w:val="center"/>
        <w:rPr>
          <w:rFonts w:ascii="Times New Roman" w:eastAsia="Times New Roman" w:hAnsi="Times New Roman" w:cs="Tahoma"/>
          <w:b/>
          <w:sz w:val="32"/>
          <w:szCs w:val="20"/>
        </w:rPr>
      </w:pPr>
      <w:r>
        <w:rPr>
          <w:rFonts w:ascii="Times New Roman" w:eastAsia="Times New Roman" w:hAnsi="Times New Roman" w:cs="Tahoma"/>
          <w:b/>
          <w:sz w:val="32"/>
          <w:szCs w:val="20"/>
        </w:rPr>
        <w:t>Учебно-методическое пособие</w:t>
      </w:r>
    </w:p>
    <w:p w:rsidR="00790A1C" w:rsidRDefault="00790A1C">
      <w:pPr>
        <w:ind w:left="360"/>
        <w:jc w:val="center"/>
        <w:rPr>
          <w:rFonts w:ascii="Times New Roman" w:eastAsia="Times New Roman" w:hAnsi="Times New Roman" w:cs="Tahoma"/>
          <w:b/>
          <w:szCs w:val="20"/>
        </w:rPr>
      </w:pPr>
    </w:p>
    <w:p w:rsidR="00790A1C" w:rsidRDefault="00790A1C">
      <w:pPr>
        <w:ind w:left="360"/>
        <w:jc w:val="center"/>
        <w:rPr>
          <w:rFonts w:ascii="Times New Roman" w:eastAsia="Times New Roman" w:hAnsi="Times New Roman" w:cs="Tahoma"/>
          <w:b/>
          <w:szCs w:val="20"/>
        </w:rPr>
      </w:pPr>
    </w:p>
    <w:p w:rsidR="00790A1C" w:rsidRDefault="00790A1C">
      <w:pPr>
        <w:ind w:left="360"/>
        <w:jc w:val="center"/>
        <w:rPr>
          <w:rFonts w:ascii="Times New Roman" w:eastAsia="Times New Roman" w:hAnsi="Times New Roman" w:cs="Tahoma"/>
          <w:sz w:val="28"/>
          <w:szCs w:val="20"/>
        </w:rPr>
      </w:pPr>
    </w:p>
    <w:p w:rsidR="00790A1C" w:rsidRDefault="00790A1C">
      <w:pPr>
        <w:ind w:left="360"/>
        <w:jc w:val="center"/>
        <w:rPr>
          <w:rFonts w:ascii="Times New Roman" w:eastAsia="Times New Roman" w:hAnsi="Times New Roman" w:cs="Tahoma"/>
          <w:sz w:val="28"/>
          <w:szCs w:val="20"/>
        </w:rPr>
      </w:pPr>
    </w:p>
    <w:p w:rsidR="00790A1C" w:rsidRDefault="00790A1C">
      <w:pPr>
        <w:ind w:left="360"/>
        <w:jc w:val="center"/>
        <w:rPr>
          <w:rFonts w:ascii="Times New Roman" w:eastAsia="Times New Roman" w:hAnsi="Times New Roman" w:cs="Tahoma"/>
          <w:sz w:val="28"/>
          <w:szCs w:val="20"/>
        </w:rPr>
      </w:pPr>
    </w:p>
    <w:p w:rsidR="00790A1C" w:rsidRDefault="00414057">
      <w:pPr>
        <w:ind w:left="360"/>
        <w:jc w:val="center"/>
        <w:rPr>
          <w:rFonts w:ascii="Times New Roman" w:eastAsia="Times New Roman" w:hAnsi="Times New Roman" w:cs="Tahoma"/>
          <w:b/>
          <w:sz w:val="28"/>
          <w:szCs w:val="20"/>
        </w:rPr>
      </w:pPr>
      <w:r>
        <w:rPr>
          <w:rFonts w:ascii="Times New Roman" w:eastAsia="Times New Roman" w:hAnsi="Times New Roman" w:cs="Tahoma"/>
          <w:b/>
          <w:sz w:val="28"/>
          <w:szCs w:val="20"/>
        </w:rPr>
        <w:t xml:space="preserve">для студентов, обучающихся специальности </w:t>
      </w:r>
    </w:p>
    <w:p w:rsidR="00790A1C" w:rsidRDefault="00414057">
      <w:pPr>
        <w:ind w:left="360"/>
        <w:jc w:val="center"/>
        <w:rPr>
          <w:rFonts w:ascii="Times New Roman" w:eastAsia="Times New Roman" w:hAnsi="Times New Roman" w:cs="Tahoma"/>
          <w:b/>
          <w:sz w:val="28"/>
          <w:szCs w:val="20"/>
        </w:rPr>
      </w:pPr>
      <w:r>
        <w:rPr>
          <w:rFonts w:ascii="Times New Roman" w:eastAsia="Times New Roman" w:hAnsi="Times New Roman" w:cs="Tahoma"/>
          <w:b/>
          <w:sz w:val="28"/>
          <w:szCs w:val="20"/>
        </w:rPr>
        <w:t xml:space="preserve">«050706-Педагогика и психология» </w:t>
      </w:r>
    </w:p>
    <w:p w:rsidR="00790A1C" w:rsidRDefault="00790A1C">
      <w:pPr>
        <w:ind w:left="360"/>
        <w:jc w:val="center"/>
        <w:rPr>
          <w:rFonts w:ascii="Times New Roman" w:eastAsia="Times New Roman" w:hAnsi="Times New Roman" w:cs="Tahoma"/>
          <w:b/>
          <w:sz w:val="28"/>
          <w:szCs w:val="20"/>
        </w:rPr>
      </w:pPr>
    </w:p>
    <w:p w:rsidR="00790A1C" w:rsidRDefault="00790A1C">
      <w:pPr>
        <w:ind w:left="360"/>
        <w:jc w:val="center"/>
        <w:rPr>
          <w:rFonts w:ascii="Times New Roman" w:eastAsia="Times New Roman" w:hAnsi="Times New Roman" w:cs="Tahoma"/>
          <w:b/>
          <w:sz w:val="28"/>
          <w:szCs w:val="20"/>
        </w:rPr>
      </w:pPr>
    </w:p>
    <w:p w:rsidR="00790A1C" w:rsidRDefault="00790A1C">
      <w:pPr>
        <w:ind w:left="360"/>
        <w:jc w:val="center"/>
        <w:rPr>
          <w:rFonts w:ascii="Times New Roman" w:eastAsia="Times New Roman" w:hAnsi="Times New Roman" w:cs="Tahoma"/>
          <w:b/>
          <w:sz w:val="28"/>
          <w:szCs w:val="20"/>
        </w:rPr>
      </w:pPr>
    </w:p>
    <w:p w:rsidR="00790A1C" w:rsidRDefault="00790A1C">
      <w:pPr>
        <w:rPr>
          <w:rFonts w:ascii="Times New Roman" w:eastAsia="Times New Roman" w:hAnsi="Times New Roman" w:cs="Tahoma"/>
          <w:b/>
          <w:sz w:val="28"/>
          <w:szCs w:val="20"/>
        </w:rPr>
      </w:pPr>
    </w:p>
    <w:p w:rsidR="00790A1C" w:rsidRDefault="00790A1C">
      <w:pPr>
        <w:rPr>
          <w:rFonts w:ascii="Times New Roman" w:eastAsia="Times New Roman" w:hAnsi="Times New Roman" w:cs="Tahoma"/>
          <w:b/>
          <w:sz w:val="28"/>
          <w:szCs w:val="20"/>
        </w:rPr>
      </w:pPr>
    </w:p>
    <w:p w:rsidR="00790A1C" w:rsidRDefault="00790A1C">
      <w:pPr>
        <w:rPr>
          <w:rFonts w:ascii="Times New Roman" w:eastAsia="Times New Roman" w:hAnsi="Times New Roman" w:cs="Tahoma"/>
          <w:b/>
          <w:sz w:val="28"/>
          <w:szCs w:val="20"/>
        </w:rPr>
      </w:pPr>
    </w:p>
    <w:p w:rsidR="00790A1C" w:rsidRDefault="00790A1C">
      <w:pPr>
        <w:rPr>
          <w:rFonts w:ascii="Times New Roman" w:eastAsia="Times New Roman" w:hAnsi="Times New Roman" w:cs="Tahoma"/>
          <w:b/>
          <w:sz w:val="28"/>
          <w:szCs w:val="20"/>
        </w:rPr>
      </w:pPr>
    </w:p>
    <w:p w:rsidR="00790A1C" w:rsidRDefault="00790A1C">
      <w:pPr>
        <w:rPr>
          <w:rFonts w:ascii="Times New Roman" w:eastAsia="Times New Roman" w:hAnsi="Times New Roman" w:cs="Tahoma"/>
          <w:b/>
          <w:sz w:val="28"/>
          <w:szCs w:val="20"/>
        </w:rPr>
      </w:pPr>
    </w:p>
    <w:p w:rsidR="00790A1C" w:rsidRDefault="00790A1C">
      <w:pPr>
        <w:rPr>
          <w:rFonts w:ascii="Times New Roman" w:eastAsia="Times New Roman" w:hAnsi="Times New Roman" w:cs="Tahoma"/>
          <w:b/>
          <w:sz w:val="28"/>
          <w:szCs w:val="20"/>
        </w:rPr>
      </w:pPr>
    </w:p>
    <w:p w:rsidR="00790A1C" w:rsidRDefault="00790A1C">
      <w:pPr>
        <w:rPr>
          <w:rFonts w:ascii="Times New Roman" w:eastAsia="Times New Roman" w:hAnsi="Times New Roman" w:cs="Tahoma"/>
          <w:b/>
          <w:sz w:val="28"/>
          <w:szCs w:val="20"/>
        </w:rPr>
      </w:pPr>
    </w:p>
    <w:p w:rsidR="00790A1C" w:rsidRDefault="00414057">
      <w:pPr>
        <w:jc w:val="center"/>
        <w:rPr>
          <w:rFonts w:ascii="Times New Roman" w:eastAsia="Times New Roman" w:hAnsi="Times New Roman" w:cs="Tahoma"/>
          <w:b/>
          <w:sz w:val="32"/>
          <w:szCs w:val="20"/>
        </w:rPr>
      </w:pPr>
      <w:r>
        <w:rPr>
          <w:rFonts w:ascii="Times New Roman" w:eastAsia="Times New Roman" w:hAnsi="Times New Roman" w:cs="Tahoma"/>
          <w:b/>
          <w:sz w:val="32"/>
          <w:szCs w:val="20"/>
        </w:rPr>
        <w:t>Мурманск</w:t>
      </w:r>
    </w:p>
    <w:p w:rsidR="00790A1C" w:rsidRDefault="00414057">
      <w:pPr>
        <w:jc w:val="center"/>
        <w:rPr>
          <w:rFonts w:ascii="Times New Roman" w:eastAsia="Times New Roman" w:hAnsi="Times New Roman" w:cs="Tahoma"/>
          <w:b/>
          <w:sz w:val="32"/>
          <w:szCs w:val="20"/>
        </w:rPr>
      </w:pPr>
      <w:r>
        <w:rPr>
          <w:rFonts w:ascii="Times New Roman" w:eastAsia="Times New Roman" w:hAnsi="Times New Roman" w:cs="Tahoma"/>
          <w:b/>
          <w:sz w:val="32"/>
          <w:szCs w:val="20"/>
        </w:rPr>
        <w:t>2010</w:t>
      </w:r>
    </w:p>
    <w:p w:rsidR="00790A1C" w:rsidRDefault="00790A1C">
      <w:pPr>
        <w:pStyle w:val="af0"/>
        <w:spacing w:line="240" w:lineRule="auto"/>
        <w:rPr>
          <w:rFonts w:ascii="Times New Roman" w:hAnsi="Times New Roman" w:cs="Tahoma"/>
        </w:rPr>
      </w:pPr>
    </w:p>
    <w:p w:rsidR="00790A1C" w:rsidRDefault="00414057">
      <w:pPr>
        <w:pStyle w:val="af0"/>
        <w:spacing w:line="240" w:lineRule="auto"/>
        <w:ind w:firstLine="0"/>
        <w:jc w:val="left"/>
        <w:rPr>
          <w:rFonts w:ascii="Times New Roman" w:eastAsia="Times New Roman" w:hAnsi="Times New Roman" w:cs="Tahoma"/>
          <w:b w:val="0"/>
          <w:szCs w:val="20"/>
        </w:rPr>
      </w:pPr>
      <w:r>
        <w:rPr>
          <w:rFonts w:ascii="Times New Roman" w:eastAsia="Times New Roman" w:hAnsi="Times New Roman" w:cs="Tahoma"/>
          <w:b w:val="0"/>
          <w:szCs w:val="20"/>
        </w:rPr>
        <w:t>УДК</w:t>
      </w:r>
    </w:p>
    <w:p w:rsidR="00790A1C" w:rsidRDefault="00414057">
      <w:pPr>
        <w:pStyle w:val="af0"/>
        <w:spacing w:line="240" w:lineRule="auto"/>
        <w:ind w:firstLine="0"/>
        <w:jc w:val="left"/>
        <w:rPr>
          <w:rFonts w:ascii="Times New Roman" w:eastAsia="Times New Roman" w:hAnsi="Times New Roman" w:cs="Tahoma"/>
          <w:b w:val="0"/>
          <w:szCs w:val="20"/>
        </w:rPr>
      </w:pPr>
      <w:r>
        <w:rPr>
          <w:rFonts w:ascii="Times New Roman" w:eastAsia="Times New Roman" w:hAnsi="Times New Roman" w:cs="Tahoma"/>
          <w:b w:val="0"/>
          <w:szCs w:val="20"/>
        </w:rPr>
        <w:t>ББК</w:t>
      </w:r>
    </w:p>
    <w:p w:rsidR="00790A1C" w:rsidRDefault="00414057">
      <w:pPr>
        <w:pStyle w:val="af0"/>
        <w:spacing w:line="240" w:lineRule="auto"/>
        <w:ind w:firstLine="0"/>
        <w:rPr>
          <w:rFonts w:ascii="Times New Roman" w:eastAsia="Times New Roman" w:hAnsi="Times New Roman" w:cs="Tahoma"/>
          <w:b w:val="0"/>
          <w:szCs w:val="20"/>
        </w:rPr>
      </w:pPr>
      <w:r>
        <w:rPr>
          <w:rFonts w:ascii="Times New Roman" w:eastAsia="Times New Roman" w:hAnsi="Times New Roman" w:cs="Tahoma"/>
          <w:b w:val="0"/>
          <w:szCs w:val="20"/>
        </w:rPr>
        <w:t>Печатается по решению редакционно-издательского совета Мурманского педагогического университета</w:t>
      </w:r>
    </w:p>
    <w:p w:rsidR="00790A1C" w:rsidRDefault="00790A1C">
      <w:pPr>
        <w:pStyle w:val="af0"/>
        <w:spacing w:line="240" w:lineRule="auto"/>
        <w:ind w:firstLine="0"/>
        <w:rPr>
          <w:rFonts w:ascii="Times New Roman" w:hAnsi="Times New Roman" w:cs="Tahoma"/>
        </w:rPr>
      </w:pPr>
    </w:p>
    <w:p w:rsidR="00790A1C" w:rsidRDefault="00414057">
      <w:pPr>
        <w:pStyle w:val="af0"/>
        <w:spacing w:line="240" w:lineRule="auto"/>
        <w:ind w:firstLine="0"/>
        <w:rPr>
          <w:rFonts w:ascii="Times New Roman" w:eastAsia="Times New Roman" w:hAnsi="Times New Roman" w:cs="Tahoma"/>
          <w:b w:val="0"/>
          <w:szCs w:val="20"/>
        </w:rPr>
      </w:pPr>
      <w:r>
        <w:rPr>
          <w:rFonts w:ascii="Times New Roman" w:eastAsia="Times New Roman" w:hAnsi="Times New Roman" w:cs="Tahoma"/>
          <w:b w:val="0"/>
          <w:szCs w:val="20"/>
        </w:rPr>
        <w:t>Научные  редакторы:  С.М. Тарасова,  старший преподаватель;</w:t>
      </w:r>
    </w:p>
    <w:p w:rsidR="00790A1C" w:rsidRDefault="00414057">
      <w:pPr>
        <w:pStyle w:val="af0"/>
        <w:spacing w:line="240" w:lineRule="auto"/>
        <w:ind w:firstLine="0"/>
        <w:rPr>
          <w:rFonts w:ascii="Times New Roman" w:eastAsia="Times New Roman" w:hAnsi="Times New Roman" w:cs="Tahoma"/>
          <w:b w:val="0"/>
          <w:szCs w:val="20"/>
        </w:rPr>
      </w:pPr>
      <w:r>
        <w:rPr>
          <w:rFonts w:ascii="Times New Roman" w:eastAsia="Times New Roman" w:hAnsi="Times New Roman" w:cs="Tahoma"/>
          <w:b w:val="0"/>
          <w:szCs w:val="20"/>
        </w:rPr>
        <w:tab/>
      </w:r>
      <w:r>
        <w:rPr>
          <w:rFonts w:ascii="Times New Roman" w:eastAsia="Times New Roman" w:hAnsi="Times New Roman" w:cs="Tahoma"/>
          <w:b w:val="0"/>
          <w:szCs w:val="20"/>
        </w:rPr>
        <w:tab/>
      </w:r>
      <w:r>
        <w:rPr>
          <w:rFonts w:ascii="Times New Roman" w:eastAsia="Times New Roman" w:hAnsi="Times New Roman" w:cs="Tahoma"/>
          <w:b w:val="0"/>
          <w:szCs w:val="20"/>
        </w:rPr>
        <w:tab/>
        <w:t xml:space="preserve">        А.В. Науменко, ассистент </w:t>
      </w:r>
    </w:p>
    <w:p w:rsidR="00790A1C" w:rsidRDefault="00790A1C">
      <w:pPr>
        <w:pStyle w:val="af0"/>
        <w:spacing w:line="240" w:lineRule="auto"/>
        <w:ind w:firstLine="0"/>
        <w:rPr>
          <w:rFonts w:ascii="Times New Roman" w:hAnsi="Times New Roman" w:cs="Tahoma"/>
        </w:rPr>
      </w:pPr>
    </w:p>
    <w:p w:rsidR="00790A1C" w:rsidRDefault="00414057">
      <w:pPr>
        <w:pStyle w:val="af0"/>
        <w:spacing w:line="240" w:lineRule="auto"/>
        <w:ind w:left="1470" w:hanging="1485"/>
        <w:rPr>
          <w:rFonts w:ascii="Times New Roman" w:eastAsia="Times New Roman" w:hAnsi="Times New Roman" w:cs="Tahoma"/>
          <w:b w:val="0"/>
          <w:szCs w:val="20"/>
        </w:rPr>
      </w:pPr>
      <w:r>
        <w:rPr>
          <w:rFonts w:ascii="Times New Roman" w:eastAsia="Times New Roman" w:hAnsi="Times New Roman" w:cs="Tahoma"/>
          <w:b w:val="0"/>
          <w:szCs w:val="20"/>
        </w:rPr>
        <w:t>Рецензенты:</w:t>
      </w:r>
      <w:r>
        <w:rPr>
          <w:rFonts w:ascii="Times New Roman" w:eastAsia="Times New Roman" w:hAnsi="Times New Roman" w:cs="Tahoma"/>
          <w:szCs w:val="20"/>
        </w:rPr>
        <w:t xml:space="preserve"> </w:t>
      </w:r>
      <w:r>
        <w:rPr>
          <w:rFonts w:ascii="Times New Roman" w:eastAsia="Times New Roman" w:hAnsi="Times New Roman" w:cs="Tahoma"/>
          <w:bCs/>
          <w:szCs w:val="20"/>
        </w:rPr>
        <w:t>И.А. Синкевич</w:t>
      </w:r>
      <w:r>
        <w:rPr>
          <w:rFonts w:ascii="Times New Roman" w:eastAsia="Times New Roman" w:hAnsi="Times New Roman" w:cs="Tahoma"/>
          <w:b w:val="0"/>
          <w:szCs w:val="20"/>
        </w:rPr>
        <w:t>, кандидат педагогических наук, доцент</w:t>
      </w:r>
      <w:r>
        <w:rPr>
          <w:rFonts w:ascii="Times New Roman" w:eastAsia="Times New Roman" w:hAnsi="Times New Roman" w:cs="Tahoma"/>
          <w:b w:val="0"/>
          <w:szCs w:val="20"/>
        </w:rPr>
        <w:tab/>
        <w:t xml:space="preserve">  Мурманского государственного педагогического университета;</w:t>
      </w:r>
    </w:p>
    <w:p w:rsidR="00790A1C" w:rsidRDefault="00414057">
      <w:pPr>
        <w:pStyle w:val="af0"/>
        <w:spacing w:line="240" w:lineRule="auto"/>
        <w:ind w:left="1515" w:hanging="15"/>
        <w:rPr>
          <w:rFonts w:ascii="Times New Roman" w:eastAsia="Times New Roman" w:hAnsi="Times New Roman"/>
          <w:b w:val="0"/>
          <w:szCs w:val="28"/>
        </w:rPr>
      </w:pPr>
      <w:r>
        <w:rPr>
          <w:rFonts w:ascii="Times New Roman" w:eastAsia="Times New Roman" w:hAnsi="Times New Roman"/>
          <w:bCs/>
          <w:szCs w:val="28"/>
        </w:rPr>
        <w:t>О.Н. Тузова</w:t>
      </w:r>
      <w:r>
        <w:rPr>
          <w:rFonts w:ascii="Times New Roman" w:eastAsia="Times New Roman" w:hAnsi="Times New Roman" w:cs="Tahoma"/>
          <w:b w:val="0"/>
          <w:szCs w:val="28"/>
        </w:rPr>
        <w:t xml:space="preserve">, </w:t>
      </w:r>
      <w:r>
        <w:rPr>
          <w:rFonts w:ascii="Times New Roman" w:eastAsia="Times New Roman" w:hAnsi="Times New Roman"/>
          <w:b w:val="0"/>
          <w:szCs w:val="28"/>
        </w:rPr>
        <w:t>кандидат психологических наук, доцент, зав. ка</w:t>
      </w:r>
      <w:r>
        <w:rPr>
          <w:rFonts w:ascii="Times New Roman" w:eastAsia="Times New Roman" w:hAnsi="Times New Roman"/>
          <w:b w:val="0"/>
          <w:szCs w:val="28"/>
        </w:rPr>
        <w:softHyphen/>
        <w:t>федрой общей психологии и психологии развития Мурманско</w:t>
      </w:r>
      <w:r>
        <w:rPr>
          <w:rFonts w:ascii="Times New Roman" w:eastAsia="Times New Roman" w:hAnsi="Times New Roman"/>
          <w:b w:val="0"/>
          <w:szCs w:val="28"/>
        </w:rPr>
        <w:softHyphen/>
        <w:t>го гуманитарного института (МГИ)</w:t>
      </w:r>
    </w:p>
    <w:p w:rsidR="00790A1C" w:rsidRDefault="00790A1C">
      <w:pPr>
        <w:pStyle w:val="af0"/>
        <w:spacing w:line="240" w:lineRule="auto"/>
        <w:ind w:firstLine="0"/>
        <w:rPr>
          <w:rFonts w:ascii="Times New Roman" w:eastAsia="Times New Roman" w:hAnsi="Times New Roman" w:cs="Tahoma"/>
          <w:b w:val="0"/>
          <w:szCs w:val="28"/>
        </w:rPr>
      </w:pPr>
    </w:p>
    <w:p w:rsidR="00790A1C" w:rsidRDefault="00414057">
      <w:pPr>
        <w:pStyle w:val="af0"/>
        <w:spacing w:line="240" w:lineRule="auto"/>
        <w:ind w:firstLine="0"/>
        <w:rPr>
          <w:rFonts w:ascii="Times New Roman" w:eastAsia="Times New Roman" w:hAnsi="Times New Roman" w:cs="Tahoma"/>
          <w:b w:val="0"/>
          <w:szCs w:val="20"/>
        </w:rPr>
      </w:pPr>
      <w:r>
        <w:rPr>
          <w:rFonts w:ascii="Times New Roman" w:eastAsia="Times New Roman" w:hAnsi="Times New Roman" w:cs="Tahoma"/>
          <w:b w:val="0"/>
          <w:szCs w:val="20"/>
        </w:rPr>
        <w:t xml:space="preserve">Авторы-составители: </w:t>
      </w:r>
    </w:p>
    <w:p w:rsidR="00790A1C" w:rsidRDefault="00790A1C">
      <w:pPr>
        <w:tabs>
          <w:tab w:val="left" w:pos="8100"/>
        </w:tabs>
        <w:ind w:left="555"/>
        <w:jc w:val="both"/>
      </w:pPr>
    </w:p>
    <w:p w:rsidR="00790A1C" w:rsidRDefault="00790A1C">
      <w:pPr>
        <w:rPr>
          <w:rFonts w:ascii="Times New Roman" w:eastAsia="Times New Roman" w:hAnsi="Times New Roman" w:cs="Tahoma"/>
          <w:szCs w:val="20"/>
        </w:rPr>
      </w:pP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Сборник программ</w:t>
      </w:r>
      <w:r>
        <w:rPr>
          <w:rFonts w:ascii="Times New Roman" w:eastAsia="Times New Roman" w:hAnsi="Times New Roman" w:cs="Tahoma"/>
          <w:b/>
          <w:sz w:val="28"/>
          <w:szCs w:val="20"/>
        </w:rPr>
        <w:t xml:space="preserve"> </w:t>
      </w:r>
      <w:r>
        <w:rPr>
          <w:rFonts w:ascii="Times New Roman" w:eastAsia="Times New Roman" w:hAnsi="Times New Roman" w:cs="Tahoma"/>
          <w:sz w:val="28"/>
          <w:szCs w:val="20"/>
        </w:rPr>
        <w:t>производственной (профессиональной)  практики факультета  педагогики и психологии для специальности «050706-Педаго</w:t>
      </w:r>
      <w:r>
        <w:rPr>
          <w:rFonts w:ascii="Times New Roman" w:eastAsia="Times New Roman" w:hAnsi="Times New Roman" w:cs="Tahoma"/>
          <w:sz w:val="28"/>
          <w:szCs w:val="20"/>
        </w:rPr>
        <w:softHyphen/>
        <w:t>гика и психология» / Под ред. С.М. Тарасовой, А.В. Науменко – Мурманск: МГПУ, 2010. – 89 с.</w:t>
      </w:r>
    </w:p>
    <w:p w:rsidR="00790A1C" w:rsidRDefault="00790A1C">
      <w:pPr>
        <w:ind w:firstLine="720"/>
        <w:jc w:val="both"/>
        <w:rPr>
          <w:rFonts w:ascii="Times New Roman" w:eastAsia="Times New Roman" w:hAnsi="Times New Roman" w:cs="Tahoma"/>
          <w:sz w:val="28"/>
          <w:szCs w:val="20"/>
        </w:rPr>
      </w:pPr>
    </w:p>
    <w:p w:rsidR="00790A1C" w:rsidRDefault="00414057">
      <w:pPr>
        <w:ind w:firstLine="720"/>
        <w:jc w:val="both"/>
        <w:rPr>
          <w:rFonts w:ascii="Times New Roman" w:eastAsia="Times New Roman" w:hAnsi="Times New Roman" w:cs="Tahoma"/>
          <w:sz w:val="24"/>
        </w:rPr>
      </w:pPr>
      <w:r>
        <w:rPr>
          <w:rFonts w:ascii="Times New Roman" w:eastAsia="Times New Roman" w:hAnsi="Times New Roman" w:cs="Tahoma"/>
          <w:sz w:val="24"/>
        </w:rPr>
        <w:t>В сборнике представлены программы производственной практики студентов, обучающихся по специальности «050706--Педагогика и психоло</w:t>
      </w:r>
      <w:r>
        <w:rPr>
          <w:rFonts w:ascii="Times New Roman" w:eastAsia="Times New Roman" w:hAnsi="Times New Roman" w:cs="Tahoma"/>
          <w:sz w:val="24"/>
        </w:rPr>
        <w:softHyphen/>
        <w:t>гия». Каждая программа регламентирует цели и задачи практики опреде</w:t>
      </w:r>
      <w:r>
        <w:rPr>
          <w:rFonts w:ascii="Times New Roman" w:eastAsia="Times New Roman" w:hAnsi="Times New Roman" w:cs="Tahoma"/>
          <w:sz w:val="24"/>
        </w:rPr>
        <w:softHyphen/>
        <w:t>ленного вида, сроки ее проведения, определяет содержание и характер дея</w:t>
      </w:r>
      <w:r>
        <w:rPr>
          <w:rFonts w:ascii="Times New Roman" w:eastAsia="Times New Roman" w:hAnsi="Times New Roman" w:cs="Tahoma"/>
          <w:sz w:val="24"/>
        </w:rPr>
        <w:softHyphen/>
        <w:t>тельности студентов, устанавливает правила итоговой аттестации. Пособие предназначено для преподавателей педагогических вузов, руководителей образовательных учреждений, психологов в системе образования, студен</w:t>
      </w:r>
      <w:r>
        <w:rPr>
          <w:rFonts w:ascii="Times New Roman" w:eastAsia="Times New Roman" w:hAnsi="Times New Roman" w:cs="Tahoma"/>
          <w:sz w:val="24"/>
        </w:rPr>
        <w:softHyphen/>
        <w:t>тов.</w:t>
      </w:r>
    </w:p>
    <w:p w:rsidR="00790A1C" w:rsidRDefault="00790A1C">
      <w:pPr>
        <w:ind w:left="360"/>
        <w:jc w:val="center"/>
        <w:rPr>
          <w:rFonts w:ascii="Times New Roman" w:eastAsia="Times New Roman" w:hAnsi="Times New Roman" w:cs="Tahoma"/>
          <w:b/>
          <w:szCs w:val="20"/>
        </w:rPr>
      </w:pPr>
    </w:p>
    <w:p w:rsidR="00790A1C" w:rsidRDefault="00790A1C">
      <w:pPr>
        <w:ind w:left="360"/>
        <w:jc w:val="center"/>
        <w:rPr>
          <w:rFonts w:ascii="Times New Roman" w:eastAsia="Times New Roman" w:hAnsi="Times New Roman" w:cs="Tahoma"/>
          <w:szCs w:val="20"/>
        </w:rPr>
      </w:pPr>
    </w:p>
    <w:p w:rsidR="00790A1C" w:rsidRDefault="00414057">
      <w:pPr>
        <w:pStyle w:val="af0"/>
        <w:spacing w:line="240" w:lineRule="auto"/>
        <w:ind w:firstLine="0"/>
        <w:jc w:val="right"/>
        <w:rPr>
          <w:rFonts w:ascii="Times New Roman" w:eastAsia="Times New Roman" w:hAnsi="Times New Roman" w:cs="Tahoma"/>
          <w:b w:val="0"/>
          <w:szCs w:val="20"/>
        </w:rPr>
      </w:pPr>
      <w:r>
        <w:rPr>
          <w:rFonts w:ascii="Times New Roman" w:eastAsia="Times New Roman" w:hAnsi="Times New Roman" w:cs="Tahoma"/>
          <w:b w:val="0"/>
          <w:szCs w:val="20"/>
        </w:rPr>
        <w:t xml:space="preserve"> © Мурманский государственный</w:t>
      </w:r>
    </w:p>
    <w:p w:rsidR="00790A1C" w:rsidRDefault="00414057">
      <w:pPr>
        <w:pStyle w:val="af0"/>
        <w:spacing w:line="240" w:lineRule="auto"/>
        <w:ind w:firstLine="0"/>
        <w:jc w:val="right"/>
        <w:rPr>
          <w:rFonts w:ascii="Times New Roman" w:eastAsia="Times New Roman" w:hAnsi="Times New Roman" w:cs="Tahoma"/>
          <w:b w:val="0"/>
          <w:szCs w:val="20"/>
        </w:rPr>
        <w:sectPr w:rsidR="00790A1C">
          <w:headerReference w:type="default" r:id="rId7"/>
          <w:footerReference w:type="default" r:id="rId8"/>
          <w:headerReference w:type="first" r:id="rId9"/>
          <w:footerReference w:type="first" r:id="rId10"/>
          <w:pgSz w:w="11905" w:h="16837"/>
          <w:pgMar w:top="1648" w:right="1405" w:bottom="1648" w:left="1380" w:header="1418" w:footer="1418" w:gutter="0"/>
          <w:cols w:space="720"/>
          <w:docGrid w:linePitch="360"/>
        </w:sectPr>
      </w:pPr>
      <w:r>
        <w:rPr>
          <w:rFonts w:ascii="Times New Roman" w:eastAsia="Times New Roman" w:hAnsi="Times New Roman" w:cs="Tahoma"/>
          <w:b w:val="0"/>
          <w:szCs w:val="20"/>
        </w:rPr>
        <w:t>педагогический университет (МГПУ), 2010</w:t>
      </w:r>
    </w:p>
    <w:p w:rsidR="00790A1C" w:rsidRDefault="00414057">
      <w:pPr>
        <w:pStyle w:val="af0"/>
        <w:pageBreakBefore/>
        <w:spacing w:line="240" w:lineRule="auto"/>
        <w:ind w:firstLine="0"/>
        <w:jc w:val="center"/>
        <w:rPr>
          <w:rFonts w:ascii="Times New Roman" w:eastAsia="Times New Roman" w:hAnsi="Times New Roman" w:cs="Tahoma"/>
          <w:szCs w:val="20"/>
        </w:rPr>
      </w:pPr>
      <w:r>
        <w:rPr>
          <w:rFonts w:ascii="Times New Roman" w:eastAsia="Times New Roman" w:hAnsi="Times New Roman" w:cs="Tahoma"/>
          <w:szCs w:val="20"/>
        </w:rPr>
        <w:t>Пояснительная записка</w:t>
      </w:r>
    </w:p>
    <w:p w:rsidR="00790A1C" w:rsidRDefault="00790A1C">
      <w:pPr>
        <w:pStyle w:val="af0"/>
        <w:spacing w:line="240" w:lineRule="auto"/>
        <w:ind w:firstLine="0"/>
        <w:rPr>
          <w:rFonts w:ascii="Times New Roman" w:eastAsia="Times New Roman" w:hAnsi="Times New Roman" w:cs="Tahoma"/>
          <w:b w:val="0"/>
          <w:szCs w:val="20"/>
        </w:rPr>
      </w:pPr>
    </w:p>
    <w:p w:rsidR="00790A1C" w:rsidRDefault="00414057">
      <w:pPr>
        <w:shd w:val="clear" w:color="auto" w:fill="FFFFFF"/>
        <w:autoSpaceDE w:val="0"/>
        <w:ind w:firstLine="700"/>
        <w:jc w:val="both"/>
        <w:rPr>
          <w:rFonts w:ascii="Times New Roman" w:eastAsia="Times New Roman" w:hAnsi="Times New Roman" w:cs="Tahoma"/>
          <w:sz w:val="28"/>
        </w:rPr>
      </w:pPr>
      <w:r>
        <w:rPr>
          <w:rFonts w:ascii="Times New Roman" w:eastAsia="Times New Roman" w:hAnsi="Times New Roman" w:cs="Tahoma"/>
          <w:sz w:val="28"/>
          <w:szCs w:val="20"/>
        </w:rPr>
        <w:t>Психолого-педагогическая практика является важнейшим компонен</w:t>
      </w:r>
      <w:r>
        <w:rPr>
          <w:rFonts w:ascii="Times New Roman" w:eastAsia="Times New Roman" w:hAnsi="Times New Roman" w:cs="Tahoma"/>
          <w:sz w:val="28"/>
          <w:szCs w:val="20"/>
        </w:rPr>
        <w:softHyphen/>
        <w:t>том профессиональной подготовки педагогов-психологов в системе высше</w:t>
      </w:r>
      <w:r>
        <w:rPr>
          <w:rFonts w:ascii="Times New Roman" w:eastAsia="Times New Roman" w:hAnsi="Times New Roman" w:cs="Tahoma"/>
          <w:sz w:val="28"/>
          <w:szCs w:val="20"/>
        </w:rPr>
        <w:softHyphen/>
        <w:t xml:space="preserve">го педагогического образования. </w:t>
      </w:r>
      <w:r>
        <w:rPr>
          <w:rFonts w:ascii="Times New Roman" w:eastAsia="Times New Roman" w:hAnsi="Times New Roman" w:cs="Tahoma"/>
          <w:sz w:val="28"/>
        </w:rPr>
        <w:t>Это еще один этап формирования профес</w:t>
      </w:r>
      <w:r>
        <w:rPr>
          <w:rFonts w:ascii="Times New Roman" w:eastAsia="Times New Roman" w:hAnsi="Times New Roman" w:cs="Tahoma"/>
          <w:sz w:val="28"/>
        </w:rPr>
        <w:softHyphen/>
        <w:t>сионально-педагогической компетентности, которая должна позволить сту</w:t>
      </w:r>
      <w:r>
        <w:rPr>
          <w:rFonts w:ascii="Times New Roman" w:eastAsia="Times New Roman" w:hAnsi="Times New Roman" w:cs="Tahoma"/>
          <w:sz w:val="28"/>
        </w:rPr>
        <w:softHyphen/>
        <w:t>денту-выпускнику стать полноправным членом гражданского общества. Профессионально-педагогическая компетентность предполагает умение привести психологическую, педагогическую, дидактическую, методиче</w:t>
      </w:r>
      <w:r>
        <w:rPr>
          <w:rFonts w:ascii="Times New Roman" w:eastAsia="Times New Roman" w:hAnsi="Times New Roman" w:cs="Tahoma"/>
          <w:sz w:val="28"/>
        </w:rPr>
        <w:softHyphen/>
        <w:t xml:space="preserve">скую, коммуникативную составляющие в продуктивное взаимодействие в теоретическом и практическим выражении. </w:t>
      </w:r>
    </w:p>
    <w:p w:rsidR="00790A1C" w:rsidRDefault="00414057">
      <w:pPr>
        <w:shd w:val="clear" w:color="auto" w:fill="FFFFFF"/>
        <w:autoSpaceDE w:val="0"/>
        <w:ind w:firstLine="700"/>
        <w:jc w:val="both"/>
        <w:rPr>
          <w:rFonts w:ascii="Times New Roman" w:eastAsia="Times New Roman" w:hAnsi="Times New Roman" w:cs="Tahoma"/>
          <w:sz w:val="28"/>
        </w:rPr>
      </w:pPr>
      <w:r>
        <w:rPr>
          <w:rFonts w:ascii="Times New Roman" w:eastAsia="Times New Roman" w:hAnsi="Times New Roman" w:cs="Tahoma"/>
          <w:sz w:val="28"/>
        </w:rPr>
        <w:t>Практика должна носить обучающий и развивающий характер. Должны быть созданы условия для самоактуализации и саморазвития лич</w:t>
      </w:r>
      <w:r>
        <w:rPr>
          <w:rFonts w:ascii="Times New Roman" w:eastAsia="Times New Roman" w:hAnsi="Times New Roman" w:cs="Tahoma"/>
          <w:sz w:val="28"/>
        </w:rPr>
        <w:softHyphen/>
        <w:t xml:space="preserve">ности студента. </w:t>
      </w:r>
      <w:r>
        <w:rPr>
          <w:rFonts w:ascii="Times New Roman" w:eastAsia="Times New Roman" w:hAnsi="Times New Roman" w:cs="Tahoma"/>
          <w:sz w:val="28"/>
          <w:szCs w:val="20"/>
        </w:rPr>
        <w:t>Психолого-педагогическая п</w:t>
      </w:r>
      <w:r>
        <w:rPr>
          <w:rFonts w:ascii="Times New Roman" w:eastAsia="Times New Roman" w:hAnsi="Times New Roman" w:cs="Tahoma"/>
          <w:sz w:val="28"/>
        </w:rPr>
        <w:t>рактика должна помочь сту</w:t>
      </w:r>
      <w:r>
        <w:rPr>
          <w:rFonts w:ascii="Times New Roman" w:eastAsia="Times New Roman" w:hAnsi="Times New Roman" w:cs="Tahoma"/>
          <w:sz w:val="28"/>
        </w:rPr>
        <w:softHyphen/>
        <w:t>денту выработать индивидуальный педагогический стиль. Основными ви</w:t>
      </w:r>
      <w:r>
        <w:rPr>
          <w:rFonts w:ascii="Times New Roman" w:eastAsia="Times New Roman" w:hAnsi="Times New Roman" w:cs="Tahoma"/>
          <w:sz w:val="28"/>
        </w:rPr>
        <w:softHyphen/>
        <w:t>дами деятельности должны стать творческая и исследовательская. Практи</w:t>
      </w:r>
      <w:r>
        <w:rPr>
          <w:rFonts w:ascii="Times New Roman" w:eastAsia="Times New Roman" w:hAnsi="Times New Roman" w:cs="Tahoma"/>
          <w:sz w:val="28"/>
        </w:rPr>
        <w:softHyphen/>
        <w:t>ка является важным средством развития педагогического мышления, твор</w:t>
      </w:r>
      <w:r>
        <w:rPr>
          <w:rFonts w:ascii="Times New Roman" w:eastAsia="Times New Roman" w:hAnsi="Times New Roman" w:cs="Tahoma"/>
          <w:sz w:val="28"/>
        </w:rPr>
        <w:softHyphen/>
        <w:t>ческих и профессионально-личностных качеств будущих преподавателей, проверки уровня их теоретической подготовки, развития уважения и любви к профессии.</w:t>
      </w:r>
    </w:p>
    <w:p w:rsidR="00790A1C" w:rsidRDefault="00414057">
      <w:pPr>
        <w:shd w:val="clear" w:color="auto" w:fill="FFFFFF"/>
        <w:autoSpaceDE w:val="0"/>
        <w:ind w:firstLine="700"/>
        <w:jc w:val="both"/>
        <w:rPr>
          <w:rFonts w:ascii="Times New Roman" w:eastAsia="Times New Roman" w:hAnsi="Times New Roman" w:cs="Tahoma"/>
          <w:color w:val="000000"/>
          <w:sz w:val="28"/>
          <w:szCs w:val="20"/>
        </w:rPr>
      </w:pPr>
      <w:r>
        <w:rPr>
          <w:rFonts w:ascii="Times New Roman" w:eastAsia="Times New Roman" w:hAnsi="Times New Roman" w:cs="Tahoma"/>
          <w:sz w:val="28"/>
          <w:szCs w:val="20"/>
        </w:rPr>
        <w:t>В современных условиях от выпускника вуза требуются не только глубокие теорети</w:t>
      </w:r>
      <w:r>
        <w:rPr>
          <w:rFonts w:ascii="Times New Roman" w:eastAsia="Times New Roman" w:hAnsi="Times New Roman" w:cs="Tahoma"/>
          <w:sz w:val="28"/>
          <w:szCs w:val="20"/>
        </w:rPr>
        <w:softHyphen/>
        <w:t>ческие знания, но и уверенное владение приемами реше</w:t>
      </w:r>
      <w:r>
        <w:rPr>
          <w:rFonts w:ascii="Times New Roman" w:eastAsia="Times New Roman" w:hAnsi="Times New Roman" w:cs="Tahoma"/>
          <w:sz w:val="28"/>
          <w:szCs w:val="20"/>
        </w:rPr>
        <w:softHyphen/>
        <w:t xml:space="preserve">ния практических проблем. Таким образом, </w:t>
      </w:r>
      <w:r>
        <w:rPr>
          <w:rFonts w:ascii="Times New Roman" w:eastAsia="Times New Roman" w:hAnsi="Times New Roman" w:cs="Tahoma"/>
          <w:b/>
          <w:bCs/>
          <w:sz w:val="28"/>
          <w:szCs w:val="20"/>
        </w:rPr>
        <w:t>основной целью</w:t>
      </w:r>
      <w:r>
        <w:rPr>
          <w:rFonts w:ascii="Times New Roman" w:eastAsia="Times New Roman" w:hAnsi="Times New Roman" w:cs="Tahoma"/>
          <w:sz w:val="28"/>
          <w:szCs w:val="20"/>
        </w:rPr>
        <w:t xml:space="preserve"> практики яв</w:t>
      </w:r>
      <w:r>
        <w:rPr>
          <w:rFonts w:ascii="Times New Roman" w:eastAsia="Times New Roman" w:hAnsi="Times New Roman" w:cs="Tahoma"/>
          <w:sz w:val="28"/>
          <w:szCs w:val="20"/>
        </w:rPr>
        <w:softHyphen/>
        <w:t>ляется теоретическая и практическая подготовка студентов к работе в каче</w:t>
      </w:r>
      <w:r>
        <w:rPr>
          <w:rFonts w:ascii="Times New Roman" w:eastAsia="Times New Roman" w:hAnsi="Times New Roman" w:cs="Tahoma"/>
          <w:sz w:val="28"/>
          <w:szCs w:val="20"/>
        </w:rPr>
        <w:softHyphen/>
        <w:t xml:space="preserve">стве специалистов, </w:t>
      </w:r>
      <w:r>
        <w:rPr>
          <w:rFonts w:ascii="Times New Roman" w:eastAsia="Times New Roman" w:hAnsi="Times New Roman" w:cs="Tahoma"/>
          <w:color w:val="000000"/>
          <w:sz w:val="28"/>
          <w:szCs w:val="20"/>
        </w:rPr>
        <w:t>формирование механизмов профессио</w:t>
      </w:r>
      <w:r>
        <w:rPr>
          <w:rFonts w:ascii="Times New Roman" w:eastAsia="Times New Roman" w:hAnsi="Times New Roman" w:cs="Tahoma"/>
          <w:color w:val="000000"/>
          <w:sz w:val="28"/>
          <w:szCs w:val="20"/>
        </w:rPr>
        <w:softHyphen/>
        <w:t>нальной деятель</w:t>
      </w:r>
      <w:r>
        <w:rPr>
          <w:rFonts w:ascii="Times New Roman" w:eastAsia="Times New Roman" w:hAnsi="Times New Roman" w:cs="Tahoma"/>
          <w:color w:val="000000"/>
          <w:sz w:val="28"/>
          <w:szCs w:val="20"/>
        </w:rPr>
        <w:softHyphen/>
        <w:t>ности педагога-психолога в условиях реального образовательного учрежде</w:t>
      </w:r>
      <w:r>
        <w:rPr>
          <w:rFonts w:ascii="Times New Roman" w:eastAsia="Times New Roman" w:hAnsi="Times New Roman" w:cs="Tahoma"/>
          <w:color w:val="000000"/>
          <w:sz w:val="28"/>
          <w:szCs w:val="20"/>
        </w:rPr>
        <w:softHyphen/>
        <w:t>ния.</w:t>
      </w:r>
    </w:p>
    <w:p w:rsidR="00790A1C" w:rsidRDefault="00414057">
      <w:pPr>
        <w:pStyle w:val="af0"/>
        <w:spacing w:line="240" w:lineRule="auto"/>
        <w:ind w:firstLine="700"/>
        <w:rPr>
          <w:rFonts w:ascii="Times New Roman" w:eastAsia="Times New Roman" w:hAnsi="Times New Roman" w:cs="Tahoma"/>
          <w:b w:val="0"/>
          <w:szCs w:val="20"/>
        </w:rPr>
      </w:pPr>
      <w:r>
        <w:rPr>
          <w:rFonts w:ascii="Times New Roman" w:eastAsia="Times New Roman" w:hAnsi="Times New Roman" w:cs="Tahoma"/>
          <w:b w:val="0"/>
          <w:szCs w:val="20"/>
        </w:rPr>
        <w:t>Соединение учебного процесса с практическим освоением основ профессиональной деятельности дает возможность студенту интегрировать знания, приобретенные в вузе, осознать их значение для выполнения про</w:t>
      </w:r>
      <w:r>
        <w:rPr>
          <w:rFonts w:ascii="Times New Roman" w:eastAsia="Times New Roman" w:hAnsi="Times New Roman" w:cs="Tahoma"/>
          <w:b w:val="0"/>
          <w:szCs w:val="20"/>
        </w:rPr>
        <w:softHyphen/>
        <w:t>фессиональных обязанностей, приобрести и усовершенствовать необходи</w:t>
      </w:r>
      <w:r>
        <w:rPr>
          <w:rFonts w:ascii="Times New Roman" w:eastAsia="Times New Roman" w:hAnsi="Times New Roman" w:cs="Tahoma"/>
          <w:b w:val="0"/>
          <w:szCs w:val="20"/>
        </w:rPr>
        <w:softHyphen/>
        <w:t>мые умения и навыки, а также отрефлексировать собственную профессио</w:t>
      </w:r>
      <w:r>
        <w:rPr>
          <w:rFonts w:ascii="Times New Roman" w:eastAsia="Times New Roman" w:hAnsi="Times New Roman" w:cs="Tahoma"/>
          <w:b w:val="0"/>
          <w:szCs w:val="20"/>
        </w:rPr>
        <w:softHyphen/>
        <w:t>нальную позицию.</w:t>
      </w:r>
    </w:p>
    <w:p w:rsidR="00790A1C" w:rsidRDefault="00414057">
      <w:pPr>
        <w:shd w:val="clear" w:color="auto" w:fill="FFFFFF"/>
        <w:ind w:firstLine="709"/>
        <w:jc w:val="both"/>
        <w:rPr>
          <w:rFonts w:ascii="Times New Roman" w:eastAsia="Times New Roman" w:hAnsi="Times New Roman" w:cs="Tahoma"/>
          <w:color w:val="000000"/>
          <w:spacing w:val="-6"/>
          <w:sz w:val="28"/>
        </w:rPr>
      </w:pPr>
      <w:r>
        <w:rPr>
          <w:rFonts w:ascii="Times New Roman" w:eastAsia="Times New Roman" w:hAnsi="Times New Roman" w:cs="Tahoma"/>
          <w:color w:val="000000"/>
          <w:spacing w:val="-5"/>
          <w:sz w:val="28"/>
        </w:rPr>
        <w:t>Результатом процесса целенаправленной профессиональной подготовки будущего педагога-психолога является становление его профессиональной психолого-педагогиче</w:t>
      </w:r>
      <w:r>
        <w:rPr>
          <w:rFonts w:ascii="Times New Roman" w:eastAsia="Times New Roman" w:hAnsi="Times New Roman" w:cs="Tahoma"/>
          <w:color w:val="000000"/>
          <w:spacing w:val="-6"/>
          <w:sz w:val="28"/>
        </w:rPr>
        <w:t xml:space="preserve">ской компетентности. </w:t>
      </w:r>
      <w:r>
        <w:rPr>
          <w:rFonts w:ascii="Times New Roman" w:eastAsia="Times New Roman" w:hAnsi="Times New Roman" w:cs="Tahoma"/>
          <w:b/>
          <w:bCs/>
          <w:color w:val="000000"/>
          <w:spacing w:val="-6"/>
          <w:sz w:val="28"/>
        </w:rPr>
        <w:t>Основными задачами</w:t>
      </w:r>
      <w:r>
        <w:rPr>
          <w:rFonts w:ascii="Times New Roman" w:eastAsia="Times New Roman" w:hAnsi="Times New Roman" w:cs="Tahoma"/>
          <w:color w:val="000000"/>
          <w:spacing w:val="-6"/>
          <w:sz w:val="28"/>
        </w:rPr>
        <w:t xml:space="preserve"> психолого-педагогической практики являются: </w:t>
      </w:r>
    </w:p>
    <w:p w:rsidR="00790A1C" w:rsidRDefault="00414057">
      <w:pPr>
        <w:numPr>
          <w:ilvl w:val="0"/>
          <w:numId w:val="48"/>
        </w:numPr>
        <w:tabs>
          <w:tab w:val="left" w:pos="765"/>
        </w:tabs>
        <w:jc w:val="both"/>
        <w:rPr>
          <w:rFonts w:ascii="Times New Roman" w:eastAsia="Times New Roman" w:hAnsi="Times New Roman" w:cs="Tahoma"/>
          <w:sz w:val="28"/>
        </w:rPr>
      </w:pPr>
      <w:r>
        <w:rPr>
          <w:rFonts w:ascii="Times New Roman" w:eastAsia="Times New Roman" w:hAnsi="Times New Roman" w:cs="Tahoma"/>
          <w:sz w:val="28"/>
        </w:rPr>
        <w:t>Совершенствование теоретического уровня овладения общими и специальными знаниями и получение навыков их применения в практической деятельности.</w:t>
      </w:r>
    </w:p>
    <w:p w:rsidR="00790A1C" w:rsidRDefault="00414057">
      <w:pPr>
        <w:numPr>
          <w:ilvl w:val="0"/>
          <w:numId w:val="48"/>
        </w:numPr>
        <w:tabs>
          <w:tab w:val="left" w:pos="765"/>
        </w:tabs>
        <w:jc w:val="both"/>
        <w:rPr>
          <w:rFonts w:ascii="Times New Roman" w:eastAsia="Times New Roman" w:hAnsi="Times New Roman" w:cs="Tahoma"/>
          <w:sz w:val="28"/>
        </w:rPr>
      </w:pPr>
      <w:r>
        <w:rPr>
          <w:rFonts w:ascii="Times New Roman" w:eastAsia="Times New Roman" w:hAnsi="Times New Roman" w:cs="Tahoma"/>
          <w:sz w:val="28"/>
        </w:rPr>
        <w:t>Формирование и развитие психолого-педагогических умений и на</w:t>
      </w:r>
      <w:r>
        <w:rPr>
          <w:rFonts w:ascii="Times New Roman" w:eastAsia="Times New Roman" w:hAnsi="Times New Roman" w:cs="Tahoma"/>
          <w:sz w:val="28"/>
        </w:rPr>
        <w:softHyphen/>
        <w:t>выков, психолого-педагогического сознания и профессионально-зна</w:t>
      </w:r>
      <w:r>
        <w:rPr>
          <w:rFonts w:ascii="Times New Roman" w:eastAsia="Times New Roman" w:hAnsi="Times New Roman" w:cs="Tahoma"/>
          <w:sz w:val="28"/>
        </w:rPr>
        <w:softHyphen/>
        <w:t>чимых качеств личности.</w:t>
      </w:r>
    </w:p>
    <w:p w:rsidR="00790A1C" w:rsidRDefault="00414057">
      <w:pPr>
        <w:numPr>
          <w:ilvl w:val="0"/>
          <w:numId w:val="48"/>
        </w:numPr>
        <w:tabs>
          <w:tab w:val="left" w:pos="765"/>
        </w:tabs>
        <w:jc w:val="both"/>
        <w:rPr>
          <w:rFonts w:ascii="Times New Roman" w:eastAsia="Times New Roman" w:hAnsi="Times New Roman" w:cs="Tahoma"/>
          <w:sz w:val="28"/>
        </w:rPr>
      </w:pPr>
      <w:r>
        <w:rPr>
          <w:rFonts w:ascii="Times New Roman" w:eastAsia="Times New Roman" w:hAnsi="Times New Roman" w:cs="Tahoma"/>
          <w:sz w:val="28"/>
        </w:rPr>
        <w:t>Развитие профессиональной культуры, освоение умений ставить цели, формулировать задачи индивидуальной и совместной деятель</w:t>
      </w:r>
      <w:r>
        <w:rPr>
          <w:rFonts w:ascii="Times New Roman" w:eastAsia="Times New Roman" w:hAnsi="Times New Roman" w:cs="Tahoma"/>
          <w:sz w:val="28"/>
        </w:rPr>
        <w:softHyphen/>
        <w:t>ности, кооперироваться с коллегами по работе.</w:t>
      </w:r>
    </w:p>
    <w:p w:rsidR="00790A1C" w:rsidRDefault="00414057">
      <w:pPr>
        <w:numPr>
          <w:ilvl w:val="0"/>
          <w:numId w:val="48"/>
        </w:numPr>
        <w:tabs>
          <w:tab w:val="left" w:pos="765"/>
        </w:tabs>
        <w:jc w:val="both"/>
        <w:rPr>
          <w:rFonts w:ascii="Times New Roman" w:eastAsia="Times New Roman" w:hAnsi="Times New Roman" w:cs="Tahoma"/>
          <w:sz w:val="28"/>
        </w:rPr>
      </w:pPr>
      <w:r>
        <w:rPr>
          <w:rFonts w:ascii="Times New Roman" w:eastAsia="Times New Roman" w:hAnsi="Times New Roman" w:cs="Tahoma"/>
          <w:sz w:val="28"/>
        </w:rPr>
        <w:t>Становление у студентов профессиональных умений: прогно</w:t>
      </w:r>
      <w:r>
        <w:rPr>
          <w:rFonts w:ascii="Times New Roman" w:eastAsia="Times New Roman" w:hAnsi="Times New Roman" w:cs="Tahoma"/>
          <w:sz w:val="28"/>
        </w:rPr>
        <w:softHyphen/>
        <w:t>стических, диагностических, организаторских (интерактивных), ком</w:t>
      </w:r>
      <w:r>
        <w:rPr>
          <w:rFonts w:ascii="Times New Roman" w:eastAsia="Times New Roman" w:hAnsi="Times New Roman" w:cs="Tahoma"/>
          <w:sz w:val="28"/>
        </w:rPr>
        <w:softHyphen/>
        <w:t>муникативных, фасилитационных, исследовательских, аналитиче</w:t>
      </w:r>
      <w:r>
        <w:rPr>
          <w:rFonts w:ascii="Times New Roman" w:eastAsia="Times New Roman" w:hAnsi="Times New Roman" w:cs="Tahoma"/>
          <w:sz w:val="28"/>
        </w:rPr>
        <w:softHyphen/>
        <w:t>ских, рефлексивных.</w:t>
      </w:r>
    </w:p>
    <w:p w:rsidR="00790A1C" w:rsidRDefault="00414057">
      <w:pPr>
        <w:numPr>
          <w:ilvl w:val="0"/>
          <w:numId w:val="48"/>
        </w:numPr>
        <w:tabs>
          <w:tab w:val="left" w:pos="765"/>
        </w:tabs>
        <w:jc w:val="both"/>
        <w:rPr>
          <w:rFonts w:ascii="Times New Roman" w:eastAsia="Times New Roman" w:hAnsi="Times New Roman" w:cs="Tahoma"/>
          <w:sz w:val="28"/>
        </w:rPr>
      </w:pPr>
      <w:r>
        <w:rPr>
          <w:rFonts w:ascii="Times New Roman" w:eastAsia="Times New Roman" w:hAnsi="Times New Roman" w:cs="Tahoma"/>
          <w:sz w:val="28"/>
        </w:rPr>
        <w:t>Формирование творческого мышления, индивидуального стиля про</w:t>
      </w:r>
      <w:r>
        <w:rPr>
          <w:rFonts w:ascii="Times New Roman" w:eastAsia="Times New Roman" w:hAnsi="Times New Roman" w:cs="Tahoma"/>
          <w:sz w:val="28"/>
        </w:rPr>
        <w:softHyphen/>
        <w:t>фессиональной деятельности, исследовательского подхода к ней.</w:t>
      </w:r>
    </w:p>
    <w:p w:rsidR="00790A1C" w:rsidRDefault="00414057">
      <w:pPr>
        <w:numPr>
          <w:ilvl w:val="0"/>
          <w:numId w:val="48"/>
        </w:numPr>
        <w:tabs>
          <w:tab w:val="left" w:pos="765"/>
        </w:tabs>
        <w:jc w:val="both"/>
        <w:rPr>
          <w:rFonts w:ascii="Times New Roman" w:eastAsia="Times New Roman" w:hAnsi="Times New Roman" w:cs="Tahoma"/>
          <w:sz w:val="28"/>
        </w:rPr>
      </w:pPr>
      <w:r>
        <w:rPr>
          <w:rFonts w:ascii="Times New Roman" w:eastAsia="Times New Roman" w:hAnsi="Times New Roman" w:cs="Tahoma"/>
          <w:sz w:val="28"/>
        </w:rPr>
        <w:t>Развитие у студентов интереса к профессиональной педагогической деятельности, профориентация и профвоспитание.</w:t>
      </w:r>
    </w:p>
    <w:p w:rsidR="00790A1C" w:rsidRDefault="00414057">
      <w:pPr>
        <w:numPr>
          <w:ilvl w:val="0"/>
          <w:numId w:val="48"/>
        </w:numPr>
        <w:tabs>
          <w:tab w:val="left" w:pos="765"/>
        </w:tabs>
        <w:jc w:val="both"/>
        <w:rPr>
          <w:rFonts w:ascii="Times New Roman" w:eastAsia="Times New Roman" w:hAnsi="Times New Roman" w:cs="Tahoma"/>
          <w:sz w:val="28"/>
        </w:rPr>
      </w:pPr>
      <w:r>
        <w:rPr>
          <w:rFonts w:ascii="Times New Roman" w:eastAsia="Times New Roman" w:hAnsi="Times New Roman" w:cs="Tahoma"/>
          <w:sz w:val="28"/>
        </w:rPr>
        <w:t>Развитие потребности в педагогическом самообразовании и по</w:t>
      </w:r>
      <w:r>
        <w:rPr>
          <w:rFonts w:ascii="Times New Roman" w:eastAsia="Times New Roman" w:hAnsi="Times New Roman" w:cs="Tahoma"/>
          <w:sz w:val="28"/>
        </w:rPr>
        <w:softHyphen/>
        <w:t>стоянном самосовершенствовании.</w:t>
      </w:r>
    </w:p>
    <w:p w:rsidR="00790A1C" w:rsidRDefault="00414057">
      <w:pPr>
        <w:numPr>
          <w:ilvl w:val="0"/>
          <w:numId w:val="48"/>
        </w:numPr>
        <w:tabs>
          <w:tab w:val="left" w:pos="765"/>
        </w:tabs>
        <w:jc w:val="both"/>
        <w:rPr>
          <w:rFonts w:ascii="Times New Roman" w:eastAsia="Times New Roman" w:hAnsi="Times New Roman" w:cs="Tahoma"/>
          <w:sz w:val="28"/>
        </w:rPr>
      </w:pPr>
      <w:r>
        <w:rPr>
          <w:rFonts w:ascii="Times New Roman" w:eastAsia="Times New Roman" w:hAnsi="Times New Roman" w:cs="Tahoma"/>
          <w:sz w:val="28"/>
        </w:rPr>
        <w:t>Овладение навыками составления коррекционных программ, конспектов лекций и мероприятий.</w:t>
      </w:r>
    </w:p>
    <w:p w:rsidR="00790A1C" w:rsidRDefault="00414057">
      <w:pPr>
        <w:pStyle w:val="af0"/>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Анализ собственной деятельности поможет практиканту осознать трудности, возникшие в работе, найти грамотные пути их преодоления. Студент научится определять, какие ошибки допущены им в работе, каковы их причины, являются ли они недостатками профессиональных знаний и умений или обусловлены личностными качествами.</w:t>
      </w:r>
    </w:p>
    <w:p w:rsidR="00790A1C" w:rsidRDefault="00414057">
      <w:pPr>
        <w:pStyle w:val="af0"/>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 xml:space="preserve">Содержание деятельности на практике реализуется в следующих </w:t>
      </w:r>
      <w:r>
        <w:rPr>
          <w:rFonts w:ascii="Times New Roman" w:eastAsia="Times New Roman" w:hAnsi="Times New Roman" w:cs="Tahoma"/>
          <w:bCs/>
          <w:color w:val="000000"/>
          <w:szCs w:val="20"/>
        </w:rPr>
        <w:t>направлениях</w:t>
      </w:r>
      <w:r>
        <w:rPr>
          <w:rFonts w:ascii="Times New Roman" w:eastAsia="Times New Roman" w:hAnsi="Times New Roman" w:cs="Tahoma"/>
          <w:b w:val="0"/>
          <w:bCs/>
          <w:color w:val="000000"/>
          <w:szCs w:val="20"/>
        </w:rPr>
        <w:t>:</w:t>
      </w:r>
    </w:p>
    <w:p w:rsidR="00790A1C" w:rsidRDefault="00414057">
      <w:pPr>
        <w:pStyle w:val="af0"/>
        <w:numPr>
          <w:ilvl w:val="0"/>
          <w:numId w:val="50"/>
        </w:numPr>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работа по изучению среды образовательного учреждения: коллектива класса (отряда), отдельных воспитанников; планов деятельности об</w:t>
      </w:r>
      <w:r>
        <w:rPr>
          <w:rFonts w:ascii="Times New Roman" w:eastAsia="Times New Roman" w:hAnsi="Times New Roman" w:cs="Tahoma"/>
          <w:b w:val="0"/>
          <w:bCs/>
          <w:color w:val="000000"/>
          <w:szCs w:val="20"/>
        </w:rPr>
        <w:softHyphen/>
        <w:t>разовательного учреждения и пр.;</w:t>
      </w:r>
    </w:p>
    <w:p w:rsidR="00790A1C" w:rsidRDefault="00414057">
      <w:pPr>
        <w:pStyle w:val="af0"/>
        <w:numPr>
          <w:ilvl w:val="0"/>
          <w:numId w:val="50"/>
        </w:numPr>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участие в организации образовательного процесса с детьми (собы</w:t>
      </w:r>
      <w:r>
        <w:rPr>
          <w:rFonts w:ascii="Times New Roman" w:eastAsia="Times New Roman" w:hAnsi="Times New Roman" w:cs="Tahoma"/>
          <w:b w:val="0"/>
          <w:bCs/>
          <w:color w:val="000000"/>
          <w:szCs w:val="20"/>
        </w:rPr>
        <w:softHyphen/>
        <w:t>тия) — помощь в планировании работы, организации диагностиче</w:t>
      </w:r>
      <w:r>
        <w:rPr>
          <w:rFonts w:ascii="Times New Roman" w:eastAsia="Times New Roman" w:hAnsi="Times New Roman" w:cs="Tahoma"/>
          <w:b w:val="0"/>
          <w:bCs/>
          <w:color w:val="000000"/>
          <w:szCs w:val="20"/>
        </w:rPr>
        <w:softHyphen/>
        <w:t>ских, просветительских, профилактических воспитательных меро</w:t>
      </w:r>
      <w:r>
        <w:rPr>
          <w:rFonts w:ascii="Times New Roman" w:eastAsia="Times New Roman" w:hAnsi="Times New Roman" w:cs="Tahoma"/>
          <w:b w:val="0"/>
          <w:bCs/>
          <w:color w:val="000000"/>
          <w:szCs w:val="20"/>
        </w:rPr>
        <w:softHyphen/>
        <w:t xml:space="preserve">приятий, встреч, консультаций и т.д.; </w:t>
      </w:r>
    </w:p>
    <w:p w:rsidR="00790A1C" w:rsidRDefault="00414057">
      <w:pPr>
        <w:pStyle w:val="af0"/>
        <w:numPr>
          <w:ilvl w:val="0"/>
          <w:numId w:val="50"/>
        </w:numPr>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взаимодействие с другими участниками образовательного процесса — администрацией, представителями общественных организаций, органов самоуправления (беседы, встречи, консультации);</w:t>
      </w:r>
    </w:p>
    <w:p w:rsidR="00790A1C" w:rsidRDefault="00414057">
      <w:pPr>
        <w:pStyle w:val="af0"/>
        <w:numPr>
          <w:ilvl w:val="0"/>
          <w:numId w:val="50"/>
        </w:numPr>
        <w:spacing w:line="240" w:lineRule="auto"/>
        <w:rPr>
          <w:rFonts w:ascii="Times New Roman" w:eastAsia="Times New Roman" w:hAnsi="Times New Roman" w:cs="Tahoma"/>
          <w:b w:val="0"/>
          <w:bCs/>
          <w:szCs w:val="20"/>
        </w:rPr>
      </w:pPr>
      <w:r>
        <w:rPr>
          <w:rFonts w:ascii="Times New Roman" w:eastAsia="Times New Roman" w:hAnsi="Times New Roman" w:cs="Tahoma"/>
          <w:b w:val="0"/>
          <w:bCs/>
          <w:szCs w:val="20"/>
        </w:rPr>
        <w:t>работа по повышению уровня собственной профессиональной компетентности: диагностическая, методическая и исследовательская работа (систематический анализ своей практической деятельности и опыта работы (заполнение дневника), наблюдение мероприятий сту</w:t>
      </w:r>
      <w:r>
        <w:rPr>
          <w:rFonts w:ascii="Times New Roman" w:eastAsia="Times New Roman" w:hAnsi="Times New Roman" w:cs="Tahoma"/>
          <w:b w:val="0"/>
          <w:bCs/>
          <w:szCs w:val="20"/>
        </w:rPr>
        <w:softHyphen/>
        <w:t>дентов-практикантов, их анализ, участие в педагогических совеща</w:t>
      </w:r>
      <w:r>
        <w:rPr>
          <w:rFonts w:ascii="Times New Roman" w:eastAsia="Times New Roman" w:hAnsi="Times New Roman" w:cs="Tahoma"/>
          <w:b w:val="0"/>
          <w:bCs/>
          <w:szCs w:val="20"/>
        </w:rPr>
        <w:softHyphen/>
        <w:t>ниях, сбор материалов к курсовой работе, посещение консультаций с методистами и т.п.).</w:t>
      </w:r>
    </w:p>
    <w:p w:rsidR="00790A1C" w:rsidRDefault="00414057">
      <w:pPr>
        <w:pStyle w:val="af0"/>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Достижение заявленных целей обуславливает необходимость выстраи</w:t>
      </w:r>
      <w:r>
        <w:rPr>
          <w:rFonts w:ascii="Times New Roman" w:eastAsia="Times New Roman" w:hAnsi="Times New Roman" w:cs="Tahoma"/>
          <w:b w:val="0"/>
          <w:szCs w:val="20"/>
        </w:rPr>
        <w:softHyphen/>
        <w:t>вать содержание практики в соответствии с ходом учебного про</w:t>
      </w:r>
      <w:r>
        <w:rPr>
          <w:rFonts w:ascii="Times New Roman" w:eastAsia="Times New Roman" w:hAnsi="Times New Roman" w:cs="Tahoma"/>
          <w:b w:val="0"/>
          <w:szCs w:val="20"/>
        </w:rPr>
        <w:softHyphen/>
        <w:t>цесса в целом. В настоящем сборнике представлены</w:t>
      </w:r>
      <w:r>
        <w:rPr>
          <w:rFonts w:ascii="Times New Roman" w:eastAsia="Times New Roman" w:hAnsi="Times New Roman" w:cs="Tahoma"/>
          <w:szCs w:val="20"/>
        </w:rPr>
        <w:t xml:space="preserve"> </w:t>
      </w:r>
      <w:r>
        <w:rPr>
          <w:rFonts w:ascii="Times New Roman" w:eastAsia="Times New Roman" w:hAnsi="Times New Roman" w:cs="Tahoma"/>
          <w:b w:val="0"/>
          <w:szCs w:val="20"/>
        </w:rPr>
        <w:t>программы произ</w:t>
      </w:r>
      <w:r>
        <w:rPr>
          <w:rFonts w:ascii="Times New Roman" w:eastAsia="Times New Roman" w:hAnsi="Times New Roman" w:cs="Tahoma"/>
          <w:b w:val="0"/>
          <w:szCs w:val="20"/>
        </w:rPr>
        <w:softHyphen/>
        <w:t xml:space="preserve">водственной практики студентов МГПУ, обучающихся по специальности «050706-Педагогика и психология». Государственным образовательным стандартом высшего профессионального образования и учебным планом по указанной специальности предусмотрена производственная </w:t>
      </w:r>
      <w:r>
        <w:rPr>
          <w:rFonts w:ascii="Times New Roman" w:eastAsia="Times New Roman" w:hAnsi="Times New Roman" w:cs="Tahoma"/>
          <w:bCs/>
          <w:szCs w:val="20"/>
        </w:rPr>
        <w:t>практика следующих</w:t>
      </w:r>
      <w:r>
        <w:rPr>
          <w:rFonts w:ascii="Times New Roman" w:eastAsia="Times New Roman" w:hAnsi="Times New Roman" w:cs="Tahoma"/>
          <w:b w:val="0"/>
          <w:szCs w:val="20"/>
        </w:rPr>
        <w:t xml:space="preserve"> </w:t>
      </w:r>
      <w:r>
        <w:rPr>
          <w:rFonts w:ascii="Times New Roman" w:eastAsia="Times New Roman" w:hAnsi="Times New Roman" w:cs="Tahoma"/>
          <w:bCs/>
          <w:szCs w:val="20"/>
        </w:rPr>
        <w:t>видов</w:t>
      </w:r>
      <w:r>
        <w:rPr>
          <w:rFonts w:ascii="Times New Roman" w:eastAsia="Times New Roman" w:hAnsi="Times New Roman" w:cs="Tahoma"/>
          <w:b w:val="0"/>
          <w:szCs w:val="20"/>
        </w:rPr>
        <w:t>:</w:t>
      </w:r>
    </w:p>
    <w:p w:rsidR="00790A1C" w:rsidRDefault="00414057">
      <w:pPr>
        <w:pStyle w:val="af0"/>
        <w:numPr>
          <w:ilvl w:val="0"/>
          <w:numId w:val="52"/>
        </w:numPr>
        <w:tabs>
          <w:tab w:val="left" w:pos="851"/>
        </w:tabs>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инструктивно-методический лагерь – 1 неделя</w:t>
      </w:r>
    </w:p>
    <w:p w:rsidR="00790A1C" w:rsidRDefault="00414057">
      <w:pPr>
        <w:pStyle w:val="af0"/>
        <w:numPr>
          <w:ilvl w:val="0"/>
          <w:numId w:val="52"/>
        </w:numPr>
        <w:tabs>
          <w:tab w:val="left" w:pos="851"/>
        </w:tabs>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летняя практика (2 курс)  – 4 недели;</w:t>
      </w:r>
    </w:p>
    <w:p w:rsidR="00790A1C" w:rsidRDefault="00414057">
      <w:pPr>
        <w:pStyle w:val="af0"/>
        <w:numPr>
          <w:ilvl w:val="0"/>
          <w:numId w:val="52"/>
        </w:numPr>
        <w:tabs>
          <w:tab w:val="left" w:pos="851"/>
        </w:tabs>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диагностическая практика (3 курс) – 3 недели;</w:t>
      </w:r>
    </w:p>
    <w:p w:rsidR="00790A1C" w:rsidRDefault="00414057">
      <w:pPr>
        <w:pStyle w:val="af0"/>
        <w:numPr>
          <w:ilvl w:val="0"/>
          <w:numId w:val="52"/>
        </w:numPr>
        <w:tabs>
          <w:tab w:val="left" w:pos="851"/>
        </w:tabs>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практика в педагогическом колледже (4 курс) – 4 недели;</w:t>
      </w:r>
    </w:p>
    <w:p w:rsidR="00790A1C" w:rsidRDefault="00414057">
      <w:pPr>
        <w:pStyle w:val="af0"/>
        <w:numPr>
          <w:ilvl w:val="0"/>
          <w:numId w:val="52"/>
        </w:numPr>
        <w:tabs>
          <w:tab w:val="left" w:pos="851"/>
        </w:tabs>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практика «Психолог в системе образования» (4 курс) – 4 недели;</w:t>
      </w:r>
    </w:p>
    <w:p w:rsidR="00790A1C" w:rsidRDefault="00414057">
      <w:pPr>
        <w:pStyle w:val="af0"/>
        <w:numPr>
          <w:ilvl w:val="0"/>
          <w:numId w:val="52"/>
        </w:numPr>
        <w:tabs>
          <w:tab w:val="left" w:pos="851"/>
        </w:tabs>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комплексная психолого-педагогическая практика (5 курс) – 4 недели.</w:t>
      </w:r>
    </w:p>
    <w:p w:rsidR="00790A1C" w:rsidRDefault="00414057">
      <w:pPr>
        <w:pStyle w:val="af0"/>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Каждая из программ, вошедших в сборник, включает цели и задачи практики определенного вида, сроки ее проведения, раскрывает содержа</w:t>
      </w:r>
      <w:r>
        <w:rPr>
          <w:rFonts w:ascii="Times New Roman" w:eastAsia="Times New Roman" w:hAnsi="Times New Roman" w:cs="Tahoma"/>
          <w:b w:val="0"/>
          <w:szCs w:val="20"/>
        </w:rPr>
        <w:softHyphen/>
        <w:t>ние и характер деятельности студентов, описывает особенности организа</w:t>
      </w:r>
      <w:r>
        <w:rPr>
          <w:rFonts w:ascii="Times New Roman" w:eastAsia="Times New Roman" w:hAnsi="Times New Roman" w:cs="Tahoma"/>
          <w:b w:val="0"/>
          <w:szCs w:val="20"/>
        </w:rPr>
        <w:softHyphen/>
        <w:t>ции работы практикантов, регламентирует процедуру итоговой аттестации. Кроме того, в программах практики сформулированы предполагаемые ре</w:t>
      </w:r>
      <w:r>
        <w:rPr>
          <w:rFonts w:ascii="Times New Roman" w:eastAsia="Times New Roman" w:hAnsi="Times New Roman" w:cs="Tahoma"/>
          <w:b w:val="0"/>
          <w:szCs w:val="20"/>
        </w:rPr>
        <w:softHyphen/>
        <w:t>зультаты деятельности студентов, которые, в сущности, характеризуют те знания и умения, которые практиканты должны приобрести или усовер</w:t>
      </w:r>
      <w:r>
        <w:rPr>
          <w:rFonts w:ascii="Times New Roman" w:eastAsia="Times New Roman" w:hAnsi="Times New Roman" w:cs="Tahoma"/>
          <w:b w:val="0"/>
          <w:szCs w:val="20"/>
        </w:rPr>
        <w:softHyphen/>
        <w:t>шенствовать в процессе практики.</w:t>
      </w:r>
    </w:p>
    <w:p w:rsidR="00790A1C" w:rsidRDefault="00414057">
      <w:pPr>
        <w:shd w:val="clear" w:color="auto" w:fill="FFFFFF"/>
        <w:autoSpaceDE w:val="0"/>
        <w:ind w:firstLine="709"/>
        <w:jc w:val="both"/>
        <w:rPr>
          <w:rFonts w:ascii="Times New Roman" w:eastAsia="Times New Roman" w:hAnsi="Times New Roman" w:cs="Tahoma"/>
          <w:sz w:val="28"/>
          <w:szCs w:val="20"/>
        </w:rPr>
      </w:pPr>
      <w:r>
        <w:rPr>
          <w:rFonts w:ascii="Times New Roman" w:eastAsia="Times New Roman" w:hAnsi="Times New Roman" w:cs="Tahoma"/>
          <w:b/>
          <w:bCs/>
          <w:color w:val="000000"/>
          <w:sz w:val="28"/>
          <w:szCs w:val="20"/>
        </w:rPr>
        <w:t>Летняя практика</w:t>
      </w:r>
      <w:r>
        <w:rPr>
          <w:rFonts w:ascii="Times New Roman" w:eastAsia="Times New Roman" w:hAnsi="Times New Roman" w:cs="Tahoma"/>
          <w:color w:val="000000"/>
          <w:sz w:val="28"/>
          <w:szCs w:val="20"/>
        </w:rPr>
        <w:t xml:space="preserve"> студентов второго курса дает им возможность освоить основные технологии воспитания, приемы взаимодействия с детьми разного возраста. В ходе </w:t>
      </w:r>
      <w:r>
        <w:rPr>
          <w:rFonts w:ascii="Times New Roman" w:eastAsia="Times New Roman" w:hAnsi="Times New Roman" w:cs="Tahoma"/>
          <w:b/>
          <w:bCs/>
          <w:color w:val="000000"/>
          <w:sz w:val="28"/>
          <w:szCs w:val="20"/>
        </w:rPr>
        <w:t>психодиагностической практики</w:t>
      </w:r>
      <w:r>
        <w:rPr>
          <w:rFonts w:ascii="Times New Roman" w:eastAsia="Times New Roman" w:hAnsi="Times New Roman" w:cs="Tahoma"/>
          <w:color w:val="000000"/>
          <w:sz w:val="28"/>
          <w:szCs w:val="20"/>
        </w:rPr>
        <w:t xml:space="preserve"> на тре</w:t>
      </w:r>
      <w:r>
        <w:rPr>
          <w:rFonts w:ascii="Times New Roman" w:eastAsia="Times New Roman" w:hAnsi="Times New Roman" w:cs="Tahoma"/>
          <w:color w:val="000000"/>
          <w:sz w:val="28"/>
          <w:szCs w:val="20"/>
        </w:rPr>
        <w:softHyphen/>
        <w:t>тьем курсе студенты осваивают базовые методы психологического иссле</w:t>
      </w:r>
      <w:r>
        <w:rPr>
          <w:rFonts w:ascii="Times New Roman" w:eastAsia="Times New Roman" w:hAnsi="Times New Roman" w:cs="Tahoma"/>
          <w:color w:val="000000"/>
          <w:sz w:val="28"/>
          <w:szCs w:val="20"/>
        </w:rPr>
        <w:softHyphen/>
        <w:t>дования - наблюдение и беседу, а также основные методы и методики пси</w:t>
      </w:r>
      <w:r>
        <w:rPr>
          <w:rFonts w:ascii="Times New Roman" w:eastAsia="Times New Roman" w:hAnsi="Times New Roman" w:cs="Tahoma"/>
          <w:color w:val="000000"/>
          <w:sz w:val="28"/>
          <w:szCs w:val="20"/>
        </w:rPr>
        <w:softHyphen/>
        <w:t xml:space="preserve">ходиагностики. На четвертом курсе, в процессе </w:t>
      </w:r>
      <w:r>
        <w:rPr>
          <w:rFonts w:ascii="Times New Roman" w:eastAsia="Times New Roman" w:hAnsi="Times New Roman" w:cs="Tahoma"/>
          <w:b/>
          <w:bCs/>
          <w:color w:val="000000"/>
          <w:sz w:val="28"/>
          <w:szCs w:val="20"/>
        </w:rPr>
        <w:t>практики в педагогиче</w:t>
      </w:r>
      <w:r>
        <w:rPr>
          <w:rFonts w:ascii="Times New Roman" w:eastAsia="Times New Roman" w:hAnsi="Times New Roman" w:cs="Tahoma"/>
          <w:b/>
          <w:bCs/>
          <w:color w:val="000000"/>
          <w:sz w:val="28"/>
          <w:szCs w:val="20"/>
        </w:rPr>
        <w:softHyphen/>
        <w:t>ском колледже</w:t>
      </w:r>
      <w:r>
        <w:rPr>
          <w:rFonts w:ascii="Times New Roman" w:eastAsia="Times New Roman" w:hAnsi="Times New Roman" w:cs="Tahoma"/>
          <w:color w:val="000000"/>
          <w:sz w:val="28"/>
          <w:szCs w:val="20"/>
        </w:rPr>
        <w:t>, они самостоятельно планируют своё взаимодействие с учащимися, анализируют результаты, достигнутые в педагогическом взаи</w:t>
      </w:r>
      <w:r>
        <w:rPr>
          <w:rFonts w:ascii="Times New Roman" w:eastAsia="Times New Roman" w:hAnsi="Times New Roman" w:cs="Tahoma"/>
          <w:color w:val="000000"/>
          <w:sz w:val="28"/>
          <w:szCs w:val="20"/>
        </w:rPr>
        <w:softHyphen/>
        <w:t xml:space="preserve">модействии, и корректируют ход воздействия. Тем самым закладывается основа для освоения в ходе </w:t>
      </w:r>
      <w:r>
        <w:rPr>
          <w:rFonts w:ascii="Times New Roman" w:eastAsia="Times New Roman" w:hAnsi="Times New Roman" w:cs="Tahoma"/>
          <w:b/>
          <w:bCs/>
          <w:color w:val="000000"/>
          <w:sz w:val="28"/>
          <w:szCs w:val="20"/>
        </w:rPr>
        <w:t>практики «Психолог в системе образования»</w:t>
      </w:r>
      <w:r>
        <w:rPr>
          <w:rFonts w:ascii="Times New Roman" w:eastAsia="Times New Roman" w:hAnsi="Times New Roman" w:cs="Tahoma"/>
          <w:color w:val="000000"/>
          <w:sz w:val="28"/>
          <w:szCs w:val="20"/>
        </w:rPr>
        <w:t xml:space="preserve"> четвёртого курса навыков самостоятельного планирования собственной дея</w:t>
      </w:r>
      <w:r>
        <w:rPr>
          <w:rFonts w:ascii="Times New Roman" w:eastAsia="Times New Roman" w:hAnsi="Times New Roman" w:cs="Tahoma"/>
          <w:color w:val="000000"/>
          <w:sz w:val="28"/>
          <w:szCs w:val="20"/>
        </w:rPr>
        <w:softHyphen/>
        <w:t>тельности в целом, контроля её осуществления и написания коррекци</w:t>
      </w:r>
      <w:r>
        <w:rPr>
          <w:rFonts w:ascii="Times New Roman" w:eastAsia="Times New Roman" w:hAnsi="Times New Roman" w:cs="Tahoma"/>
          <w:color w:val="000000"/>
          <w:sz w:val="28"/>
          <w:szCs w:val="20"/>
        </w:rPr>
        <w:softHyphen/>
        <w:t>онной программы для работы с учащимися.</w:t>
      </w:r>
      <w:r>
        <w:rPr>
          <w:rFonts w:ascii="Times New Roman" w:eastAsia="Times New Roman" w:hAnsi="Times New Roman" w:cs="Tahoma"/>
          <w:sz w:val="28"/>
          <w:szCs w:val="20"/>
        </w:rPr>
        <w:t xml:space="preserve"> </w:t>
      </w:r>
      <w:r>
        <w:rPr>
          <w:rFonts w:ascii="Times New Roman" w:eastAsia="Times New Roman" w:hAnsi="Times New Roman" w:cs="Tahoma"/>
          <w:b/>
          <w:bCs/>
          <w:sz w:val="28"/>
          <w:szCs w:val="20"/>
        </w:rPr>
        <w:t>Стажерская (комплексная психолого-педагогическая) практика</w:t>
      </w:r>
      <w:r>
        <w:rPr>
          <w:rFonts w:ascii="Times New Roman" w:eastAsia="Times New Roman" w:hAnsi="Times New Roman" w:cs="Tahoma"/>
          <w:sz w:val="28"/>
          <w:szCs w:val="20"/>
        </w:rPr>
        <w:t xml:space="preserve"> студентов </w:t>
      </w:r>
      <w:r>
        <w:rPr>
          <w:rFonts w:ascii="Times New Roman" w:eastAsia="Times New Roman" w:hAnsi="Times New Roman" w:cs="Tahoma"/>
          <w:color w:val="000000"/>
          <w:sz w:val="28"/>
          <w:szCs w:val="20"/>
        </w:rPr>
        <w:t xml:space="preserve">пятого курса </w:t>
      </w:r>
      <w:r>
        <w:rPr>
          <w:rFonts w:ascii="Times New Roman" w:eastAsia="Times New Roman" w:hAnsi="Times New Roman" w:cs="Tahoma"/>
          <w:sz w:val="28"/>
          <w:szCs w:val="20"/>
        </w:rPr>
        <w:t>предусмат</w:t>
      </w:r>
      <w:r>
        <w:rPr>
          <w:rFonts w:ascii="Times New Roman" w:eastAsia="Times New Roman" w:hAnsi="Times New Roman" w:cs="Tahoma"/>
          <w:sz w:val="28"/>
          <w:szCs w:val="20"/>
        </w:rPr>
        <w:softHyphen/>
        <w:t>ривает проведение основной экспериментальной работы по теме диплом</w:t>
      </w:r>
      <w:r>
        <w:rPr>
          <w:rFonts w:ascii="Times New Roman" w:eastAsia="Times New Roman" w:hAnsi="Times New Roman" w:cs="Tahoma"/>
          <w:sz w:val="28"/>
          <w:szCs w:val="20"/>
        </w:rPr>
        <w:softHyphen/>
        <w:t>ного исследования, а также освоение студентами профессиональной пози</w:t>
      </w:r>
      <w:r>
        <w:rPr>
          <w:rFonts w:ascii="Times New Roman" w:eastAsia="Times New Roman" w:hAnsi="Times New Roman" w:cs="Tahoma"/>
          <w:sz w:val="28"/>
          <w:szCs w:val="20"/>
        </w:rPr>
        <w:softHyphen/>
        <w:t>ции педагога-психолога образовательного учреждения в контексте основ</w:t>
      </w:r>
      <w:r>
        <w:rPr>
          <w:rFonts w:ascii="Times New Roman" w:eastAsia="Times New Roman" w:hAnsi="Times New Roman" w:cs="Tahoma"/>
          <w:sz w:val="28"/>
          <w:szCs w:val="20"/>
        </w:rPr>
        <w:softHyphen/>
        <w:t>ных видов деятельности: диагностики, коррекции, консультирования и профилактики.</w:t>
      </w:r>
    </w:p>
    <w:p w:rsidR="00790A1C" w:rsidRDefault="00414057">
      <w:pPr>
        <w:shd w:val="clear" w:color="auto" w:fill="FFFFFF"/>
        <w:autoSpaceDE w:val="0"/>
        <w:ind w:firstLine="709"/>
        <w:jc w:val="both"/>
        <w:rPr>
          <w:rFonts w:ascii="Times New Roman" w:eastAsia="Times New Roman" w:hAnsi="Times New Roman" w:cs="Tahoma"/>
          <w:sz w:val="28"/>
          <w:szCs w:val="20"/>
        </w:rPr>
      </w:pPr>
      <w:r>
        <w:rPr>
          <w:rFonts w:ascii="Times New Roman" w:eastAsia="Times New Roman" w:hAnsi="Times New Roman" w:cs="Tahoma"/>
          <w:sz w:val="28"/>
          <w:szCs w:val="20"/>
        </w:rPr>
        <w:t>Выполнение задания на каждом курсе предполагает добавление но</w:t>
      </w:r>
      <w:r>
        <w:rPr>
          <w:rFonts w:ascii="Times New Roman" w:eastAsia="Times New Roman" w:hAnsi="Times New Roman" w:cs="Tahoma"/>
          <w:sz w:val="28"/>
          <w:szCs w:val="20"/>
        </w:rPr>
        <w:softHyphen/>
        <w:t>вых аспектов к заданиям предыдущих лет, которые не отменяются, а вы</w:t>
      </w:r>
      <w:r>
        <w:rPr>
          <w:rFonts w:ascii="Times New Roman" w:eastAsia="Times New Roman" w:hAnsi="Times New Roman" w:cs="Tahoma"/>
          <w:sz w:val="28"/>
          <w:szCs w:val="20"/>
        </w:rPr>
        <w:softHyphen/>
        <w:t>полняются в «свёрнутом» виде. Успешное выполнение за</w:t>
      </w:r>
      <w:r>
        <w:rPr>
          <w:rFonts w:ascii="Times New Roman" w:eastAsia="Times New Roman" w:hAnsi="Times New Roman" w:cs="Tahoma"/>
          <w:sz w:val="28"/>
          <w:szCs w:val="20"/>
        </w:rPr>
        <w:softHyphen/>
        <w:t>даний практики на каждом этапе подводит итог всей предыдущей работы. Процесс обуче</w:t>
      </w:r>
      <w:r>
        <w:rPr>
          <w:rFonts w:ascii="Times New Roman" w:eastAsia="Times New Roman" w:hAnsi="Times New Roman" w:cs="Tahoma"/>
          <w:sz w:val="28"/>
          <w:szCs w:val="20"/>
        </w:rPr>
        <w:softHyphen/>
        <w:t>ния завершается комплексной психолого-педагогической практи</w:t>
      </w:r>
      <w:r>
        <w:rPr>
          <w:rFonts w:ascii="Times New Roman" w:eastAsia="Times New Roman" w:hAnsi="Times New Roman" w:cs="Tahoma"/>
          <w:sz w:val="28"/>
          <w:szCs w:val="20"/>
        </w:rPr>
        <w:softHyphen/>
        <w:t>кой, в ходе которой студент интегрирует знания, умения и навыки, приобретён</w:t>
      </w:r>
      <w:r>
        <w:rPr>
          <w:rFonts w:ascii="Times New Roman" w:eastAsia="Times New Roman" w:hAnsi="Times New Roman" w:cs="Tahoma"/>
          <w:sz w:val="28"/>
          <w:szCs w:val="20"/>
        </w:rPr>
        <w:softHyphen/>
        <w:t>ные в учебном процессе, и подтверждает готовность к присвоению квали</w:t>
      </w:r>
      <w:r>
        <w:rPr>
          <w:rFonts w:ascii="Times New Roman" w:eastAsia="Times New Roman" w:hAnsi="Times New Roman" w:cs="Tahoma"/>
          <w:sz w:val="28"/>
          <w:szCs w:val="20"/>
        </w:rPr>
        <w:softHyphen/>
        <w:t>фикации. Все предыдущие виды практик высту</w:t>
      </w:r>
      <w:r>
        <w:rPr>
          <w:rFonts w:ascii="Times New Roman" w:eastAsia="Times New Roman" w:hAnsi="Times New Roman" w:cs="Tahoma"/>
          <w:sz w:val="28"/>
          <w:szCs w:val="20"/>
        </w:rPr>
        <w:softHyphen/>
        <w:t>пают в качестве промежу</w:t>
      </w:r>
      <w:r>
        <w:rPr>
          <w:rFonts w:ascii="Times New Roman" w:eastAsia="Times New Roman" w:hAnsi="Times New Roman" w:cs="Tahoma"/>
          <w:sz w:val="28"/>
          <w:szCs w:val="20"/>
        </w:rPr>
        <w:softHyphen/>
        <w:t>точных, их содержание не только позво</w:t>
      </w:r>
      <w:r>
        <w:rPr>
          <w:rFonts w:ascii="Times New Roman" w:eastAsia="Times New Roman" w:hAnsi="Times New Roman" w:cs="Tahoma"/>
          <w:sz w:val="28"/>
          <w:szCs w:val="20"/>
        </w:rPr>
        <w:softHyphen/>
        <w:t>ляет закрепить уже освоенный ма</w:t>
      </w:r>
      <w:r>
        <w:rPr>
          <w:rFonts w:ascii="Times New Roman" w:eastAsia="Times New Roman" w:hAnsi="Times New Roman" w:cs="Tahoma"/>
          <w:sz w:val="28"/>
          <w:szCs w:val="20"/>
        </w:rPr>
        <w:softHyphen/>
        <w:t>териал, но и служит предметом для дальнейшего осмысления.</w:t>
      </w:r>
    </w:p>
    <w:p w:rsidR="00790A1C" w:rsidRDefault="00414057">
      <w:pPr>
        <w:pStyle w:val="af0"/>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В процессе психолого-педагогической практики студенту-практикан</w:t>
      </w:r>
      <w:r>
        <w:rPr>
          <w:rFonts w:ascii="Times New Roman" w:eastAsia="Times New Roman" w:hAnsi="Times New Roman" w:cs="Tahoma"/>
          <w:b w:val="0"/>
          <w:bCs/>
          <w:color w:val="000000"/>
          <w:szCs w:val="20"/>
        </w:rPr>
        <w:softHyphen/>
        <w:t xml:space="preserve">ту </w:t>
      </w:r>
      <w:r>
        <w:rPr>
          <w:rFonts w:ascii="Times New Roman" w:eastAsia="Times New Roman" w:hAnsi="Times New Roman" w:cs="Tahoma"/>
          <w:bCs/>
          <w:color w:val="000000"/>
          <w:szCs w:val="20"/>
        </w:rPr>
        <w:t>необходимо</w:t>
      </w:r>
      <w:r>
        <w:rPr>
          <w:rFonts w:ascii="Times New Roman" w:eastAsia="Times New Roman" w:hAnsi="Times New Roman" w:cs="Tahoma"/>
          <w:b w:val="0"/>
          <w:bCs/>
          <w:color w:val="000000"/>
          <w:szCs w:val="20"/>
        </w:rPr>
        <w:t>:</w:t>
      </w:r>
    </w:p>
    <w:p w:rsidR="00790A1C" w:rsidRDefault="00414057">
      <w:pPr>
        <w:pStyle w:val="af0"/>
        <w:numPr>
          <w:ilvl w:val="0"/>
          <w:numId w:val="53"/>
        </w:numPr>
        <w:tabs>
          <w:tab w:val="left" w:pos="1134"/>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четко и ясно ставить цель конкретного задания;</w:t>
      </w:r>
    </w:p>
    <w:p w:rsidR="00790A1C" w:rsidRDefault="00414057">
      <w:pPr>
        <w:pStyle w:val="af0"/>
        <w:numPr>
          <w:ilvl w:val="0"/>
          <w:numId w:val="53"/>
        </w:numPr>
        <w:tabs>
          <w:tab w:val="left" w:pos="1134"/>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отбирать и строить содержание практики в соответствии с про</w:t>
      </w:r>
      <w:r>
        <w:rPr>
          <w:rFonts w:ascii="Times New Roman" w:eastAsia="Times New Roman" w:hAnsi="Times New Roman" w:cs="Tahoma"/>
          <w:b w:val="0"/>
          <w:bCs/>
          <w:color w:val="000000"/>
          <w:szCs w:val="20"/>
        </w:rPr>
        <w:softHyphen/>
        <w:t>граммой;</w:t>
      </w:r>
    </w:p>
    <w:p w:rsidR="00790A1C" w:rsidRDefault="00414057">
      <w:pPr>
        <w:pStyle w:val="af0"/>
        <w:numPr>
          <w:ilvl w:val="0"/>
          <w:numId w:val="53"/>
        </w:numPr>
        <w:tabs>
          <w:tab w:val="left" w:pos="1134"/>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рационально применять элементы психологических концепций обучения для использования в учебном процессе.</w:t>
      </w:r>
    </w:p>
    <w:p w:rsidR="00790A1C" w:rsidRDefault="00414057">
      <w:pPr>
        <w:pStyle w:val="af0"/>
        <w:tabs>
          <w:tab w:val="left" w:pos="450"/>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При решении вышеуказанных задач у студента должны сформиро</w:t>
      </w:r>
      <w:r>
        <w:rPr>
          <w:rFonts w:ascii="Times New Roman" w:eastAsia="Times New Roman" w:hAnsi="Times New Roman" w:cs="Tahoma"/>
          <w:b w:val="0"/>
          <w:bCs/>
          <w:color w:val="000000"/>
          <w:szCs w:val="20"/>
        </w:rPr>
        <w:softHyphen/>
        <w:t xml:space="preserve">ваться </w:t>
      </w:r>
      <w:r>
        <w:rPr>
          <w:rFonts w:ascii="Times New Roman" w:eastAsia="Times New Roman" w:hAnsi="Times New Roman" w:cs="Tahoma"/>
          <w:bCs/>
          <w:color w:val="000000"/>
          <w:szCs w:val="20"/>
        </w:rPr>
        <w:t>профессиональные умения</w:t>
      </w:r>
      <w:r>
        <w:rPr>
          <w:rFonts w:ascii="Times New Roman" w:eastAsia="Times New Roman" w:hAnsi="Times New Roman" w:cs="Tahoma"/>
          <w:b w:val="0"/>
          <w:bCs/>
          <w:color w:val="000000"/>
          <w:szCs w:val="20"/>
        </w:rPr>
        <w:t>:</w:t>
      </w:r>
    </w:p>
    <w:p w:rsidR="00790A1C" w:rsidRDefault="00414057">
      <w:pPr>
        <w:pStyle w:val="af0"/>
        <w:numPr>
          <w:ilvl w:val="0"/>
          <w:numId w:val="45"/>
        </w:numPr>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В области конструктивных функций:</w:t>
      </w:r>
    </w:p>
    <w:p w:rsidR="00790A1C" w:rsidRDefault="00414057">
      <w:pPr>
        <w:pStyle w:val="af0"/>
        <w:numPr>
          <w:ilvl w:val="0"/>
          <w:numId w:val="54"/>
        </w:numPr>
        <w:tabs>
          <w:tab w:val="clear" w:pos="720"/>
          <w:tab w:val="left" w:pos="709"/>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обоснование выбора эффективных форм, методов  и средств рабо</w:t>
      </w:r>
      <w:r>
        <w:rPr>
          <w:rFonts w:ascii="Times New Roman" w:eastAsia="Times New Roman" w:hAnsi="Times New Roman" w:cs="Tahoma"/>
          <w:b w:val="0"/>
          <w:bCs/>
          <w:color w:val="000000"/>
          <w:szCs w:val="20"/>
        </w:rPr>
        <w:softHyphen/>
        <w:t>ты;</w:t>
      </w:r>
    </w:p>
    <w:p w:rsidR="00790A1C" w:rsidRDefault="00414057">
      <w:pPr>
        <w:pStyle w:val="af0"/>
        <w:numPr>
          <w:ilvl w:val="0"/>
          <w:numId w:val="54"/>
        </w:numPr>
        <w:tabs>
          <w:tab w:val="clear" w:pos="720"/>
          <w:tab w:val="left" w:pos="709"/>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определения уровня усвоенного программного материала;</w:t>
      </w:r>
    </w:p>
    <w:p w:rsidR="00790A1C" w:rsidRDefault="00414057">
      <w:pPr>
        <w:pStyle w:val="af0"/>
        <w:numPr>
          <w:ilvl w:val="0"/>
          <w:numId w:val="54"/>
        </w:numPr>
        <w:tabs>
          <w:tab w:val="clear" w:pos="720"/>
          <w:tab w:val="left" w:pos="709"/>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проведения разнообразной работы по развитию познавательной активности, интересов и потребности студентов;</w:t>
      </w:r>
    </w:p>
    <w:p w:rsidR="00790A1C" w:rsidRDefault="00414057">
      <w:pPr>
        <w:pStyle w:val="af0"/>
        <w:numPr>
          <w:ilvl w:val="0"/>
          <w:numId w:val="54"/>
        </w:numPr>
        <w:tabs>
          <w:tab w:val="clear" w:pos="720"/>
          <w:tab w:val="left" w:pos="709"/>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использования в процессе практики различных технических средств, включая компьютерных технологии;</w:t>
      </w:r>
    </w:p>
    <w:p w:rsidR="00790A1C" w:rsidRDefault="00414057">
      <w:pPr>
        <w:pStyle w:val="af0"/>
        <w:numPr>
          <w:ilvl w:val="0"/>
          <w:numId w:val="54"/>
        </w:numPr>
        <w:tabs>
          <w:tab w:val="clear" w:pos="720"/>
          <w:tab w:val="left" w:pos="709"/>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проведения самоанализа, самооценки и корректировки собствен</w:t>
      </w:r>
      <w:r>
        <w:rPr>
          <w:rFonts w:ascii="Times New Roman" w:eastAsia="Times New Roman" w:hAnsi="Times New Roman" w:cs="Tahoma"/>
          <w:b w:val="0"/>
          <w:bCs/>
          <w:color w:val="000000"/>
          <w:szCs w:val="20"/>
        </w:rPr>
        <w:softHyphen/>
        <w:t>ной практической деятельности.</w:t>
      </w:r>
    </w:p>
    <w:p w:rsidR="00790A1C" w:rsidRDefault="00414057">
      <w:pPr>
        <w:pStyle w:val="af0"/>
        <w:numPr>
          <w:ilvl w:val="0"/>
          <w:numId w:val="54"/>
        </w:numPr>
        <w:tabs>
          <w:tab w:val="clear" w:pos="720"/>
          <w:tab w:val="left" w:pos="709"/>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В области организаторских функций:</w:t>
      </w:r>
    </w:p>
    <w:p w:rsidR="00790A1C" w:rsidRDefault="00414057">
      <w:pPr>
        <w:pStyle w:val="af0"/>
        <w:numPr>
          <w:ilvl w:val="0"/>
          <w:numId w:val="54"/>
        </w:numPr>
        <w:tabs>
          <w:tab w:val="clear" w:pos="720"/>
          <w:tab w:val="left" w:pos="709"/>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создания условий для успешного развития и формирования у сту</w:t>
      </w:r>
      <w:r>
        <w:rPr>
          <w:rFonts w:ascii="Times New Roman" w:eastAsia="Times New Roman" w:hAnsi="Times New Roman" w:cs="Tahoma"/>
          <w:b w:val="0"/>
          <w:bCs/>
          <w:color w:val="000000"/>
          <w:szCs w:val="20"/>
        </w:rPr>
        <w:softHyphen/>
        <w:t>дентов практических умений и навыков;</w:t>
      </w:r>
    </w:p>
    <w:p w:rsidR="00790A1C" w:rsidRDefault="00414057">
      <w:pPr>
        <w:pStyle w:val="af0"/>
        <w:numPr>
          <w:ilvl w:val="0"/>
          <w:numId w:val="54"/>
        </w:numPr>
        <w:tabs>
          <w:tab w:val="clear" w:pos="720"/>
          <w:tab w:val="left" w:pos="709"/>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рационального распределения времени и выполнения намеченного плана.</w:t>
      </w:r>
    </w:p>
    <w:p w:rsidR="00790A1C" w:rsidRDefault="00414057">
      <w:pPr>
        <w:pStyle w:val="af0"/>
        <w:numPr>
          <w:ilvl w:val="0"/>
          <w:numId w:val="45"/>
        </w:numPr>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В области коммуникативно-координирующих функций:</w:t>
      </w:r>
    </w:p>
    <w:p w:rsidR="00790A1C" w:rsidRDefault="00414057">
      <w:pPr>
        <w:pStyle w:val="af0"/>
        <w:numPr>
          <w:ilvl w:val="0"/>
          <w:numId w:val="55"/>
        </w:numPr>
        <w:tabs>
          <w:tab w:val="clear" w:pos="720"/>
          <w:tab w:val="left" w:pos="709"/>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использования разнообразных адекватных форм и методов психо</w:t>
      </w:r>
      <w:r>
        <w:rPr>
          <w:rFonts w:ascii="Times New Roman" w:eastAsia="Times New Roman" w:hAnsi="Times New Roman" w:cs="Tahoma"/>
          <w:b w:val="0"/>
          <w:bCs/>
          <w:color w:val="000000"/>
          <w:szCs w:val="20"/>
        </w:rPr>
        <w:softHyphen/>
        <w:t>лого-педагогического общения, стиля взаимоотношений с учащи</w:t>
      </w:r>
      <w:r>
        <w:rPr>
          <w:rFonts w:ascii="Times New Roman" w:eastAsia="Times New Roman" w:hAnsi="Times New Roman" w:cs="Tahoma"/>
          <w:b w:val="0"/>
          <w:bCs/>
          <w:color w:val="000000"/>
          <w:szCs w:val="20"/>
        </w:rPr>
        <w:softHyphen/>
        <w:t>мися и коллегами, другими студентами -практикантами;</w:t>
      </w:r>
    </w:p>
    <w:p w:rsidR="00790A1C" w:rsidRDefault="00414057">
      <w:pPr>
        <w:pStyle w:val="af0"/>
        <w:numPr>
          <w:ilvl w:val="0"/>
          <w:numId w:val="55"/>
        </w:numPr>
        <w:tabs>
          <w:tab w:val="clear" w:pos="720"/>
          <w:tab w:val="left" w:pos="709"/>
        </w:tabs>
        <w:spacing w:line="240" w:lineRule="auto"/>
        <w:ind w:left="709" w:hanging="283"/>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установления педагогически целесообразных отношений с учащи</w:t>
      </w:r>
      <w:r>
        <w:rPr>
          <w:rFonts w:ascii="Times New Roman" w:eastAsia="Times New Roman" w:hAnsi="Times New Roman" w:cs="Tahoma"/>
          <w:b w:val="0"/>
          <w:bCs/>
          <w:color w:val="000000"/>
          <w:szCs w:val="20"/>
        </w:rPr>
        <w:softHyphen/>
        <w:t>мися, регуляция общения и взаимоотношения в группе.</w:t>
      </w:r>
    </w:p>
    <w:p w:rsidR="00790A1C" w:rsidRDefault="00414057">
      <w:pPr>
        <w:pStyle w:val="af0"/>
        <w:numPr>
          <w:ilvl w:val="0"/>
          <w:numId w:val="45"/>
        </w:numPr>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В области исследовательских функций:</w:t>
      </w:r>
    </w:p>
    <w:p w:rsidR="00790A1C" w:rsidRDefault="00414057">
      <w:pPr>
        <w:pStyle w:val="af0"/>
        <w:numPr>
          <w:ilvl w:val="0"/>
          <w:numId w:val="56"/>
        </w:numPr>
        <w:tabs>
          <w:tab w:val="clear" w:pos="720"/>
          <w:tab w:val="left" w:pos="709"/>
        </w:tabs>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изучения и применения инновационного психолого-педагогическо</w:t>
      </w:r>
      <w:r>
        <w:rPr>
          <w:rFonts w:ascii="Times New Roman" w:eastAsia="Times New Roman" w:hAnsi="Times New Roman" w:cs="Tahoma"/>
          <w:b w:val="0"/>
          <w:bCs/>
          <w:color w:val="000000"/>
          <w:szCs w:val="20"/>
        </w:rPr>
        <w:softHyphen/>
        <w:t>го опыта и современных технологий обучения и воспитания.</w:t>
      </w:r>
    </w:p>
    <w:p w:rsidR="00790A1C" w:rsidRDefault="00414057">
      <w:pPr>
        <w:pStyle w:val="af0"/>
        <w:spacing w:line="240" w:lineRule="auto"/>
        <w:rPr>
          <w:rFonts w:ascii="Times New Roman" w:eastAsia="Times New Roman" w:hAnsi="Times New Roman" w:cs="Tahoma"/>
          <w:b w:val="0"/>
          <w:bCs/>
          <w:color w:val="000000"/>
          <w:szCs w:val="20"/>
        </w:rPr>
      </w:pPr>
      <w:r>
        <w:rPr>
          <w:rFonts w:ascii="Times New Roman" w:eastAsia="Times New Roman" w:hAnsi="Times New Roman" w:cs="Tahoma"/>
          <w:b w:val="0"/>
          <w:bCs/>
          <w:color w:val="000000"/>
          <w:szCs w:val="20"/>
        </w:rPr>
        <w:t>Таким образом, выполнение программы практики студен</w:t>
      </w:r>
      <w:r>
        <w:rPr>
          <w:rFonts w:ascii="Times New Roman" w:eastAsia="Times New Roman" w:hAnsi="Times New Roman" w:cs="Tahoma"/>
          <w:b w:val="0"/>
          <w:bCs/>
          <w:color w:val="000000"/>
          <w:szCs w:val="20"/>
        </w:rPr>
        <w:softHyphen/>
        <w:t>том на про</w:t>
      </w:r>
      <w:r>
        <w:rPr>
          <w:rFonts w:ascii="Times New Roman" w:eastAsia="Times New Roman" w:hAnsi="Times New Roman" w:cs="Tahoma"/>
          <w:b w:val="0"/>
          <w:bCs/>
          <w:color w:val="000000"/>
          <w:szCs w:val="20"/>
        </w:rPr>
        <w:softHyphen/>
        <w:t>тяжении всего срока обучения создаёт наилучшие возможности для освое</w:t>
      </w:r>
      <w:r>
        <w:rPr>
          <w:rFonts w:ascii="Times New Roman" w:eastAsia="Times New Roman" w:hAnsi="Times New Roman" w:cs="Tahoma"/>
          <w:b w:val="0"/>
          <w:bCs/>
          <w:color w:val="000000"/>
          <w:szCs w:val="20"/>
        </w:rPr>
        <w:softHyphen/>
        <w:t xml:space="preserve">ния профессиональной деятельности педагога-психолога. </w:t>
      </w:r>
    </w:p>
    <w:p w:rsidR="00790A1C" w:rsidRDefault="00790A1C">
      <w:pPr>
        <w:ind w:firstLine="709"/>
        <w:jc w:val="both"/>
        <w:rPr>
          <w:rFonts w:ascii="Times New Roman" w:eastAsia="Times New Roman" w:hAnsi="Times New Roman" w:cs="Tahoma"/>
          <w:b/>
          <w:sz w:val="28"/>
        </w:rPr>
      </w:pPr>
    </w:p>
    <w:p w:rsidR="00790A1C" w:rsidRDefault="00414057">
      <w:pPr>
        <w:pStyle w:val="af0"/>
        <w:pageBreakBefore/>
        <w:spacing w:line="240" w:lineRule="auto"/>
        <w:ind w:firstLine="0"/>
        <w:jc w:val="center"/>
        <w:rPr>
          <w:rFonts w:ascii="Times New Roman" w:eastAsia="Times New Roman" w:hAnsi="Times New Roman" w:cs="Tahoma"/>
          <w:szCs w:val="20"/>
        </w:rPr>
      </w:pPr>
      <w:r>
        <w:rPr>
          <w:rFonts w:ascii="Times New Roman" w:eastAsia="Times New Roman" w:hAnsi="Times New Roman" w:cs="Tahoma"/>
          <w:szCs w:val="20"/>
        </w:rPr>
        <w:t>Программа летней педагогической практики</w:t>
      </w:r>
    </w:p>
    <w:p w:rsidR="00790A1C" w:rsidRDefault="00414057">
      <w:pPr>
        <w:pStyle w:val="1"/>
        <w:tabs>
          <w:tab w:val="left" w:pos="0"/>
        </w:tabs>
        <w:spacing w:line="240" w:lineRule="auto"/>
        <w:ind w:left="0"/>
        <w:rPr>
          <w:rFonts w:ascii="Times New Roman" w:hAnsi="Times New Roman" w:cs="Tahoma"/>
        </w:rPr>
      </w:pPr>
      <w:r>
        <w:rPr>
          <w:rFonts w:ascii="Times New Roman" w:hAnsi="Times New Roman" w:cs="Tahoma"/>
        </w:rPr>
        <w:t>2 курс</w:t>
      </w:r>
    </w:p>
    <w:p w:rsidR="00790A1C" w:rsidRDefault="00790A1C">
      <w:pPr>
        <w:pStyle w:val="1"/>
        <w:tabs>
          <w:tab w:val="left" w:pos="0"/>
        </w:tabs>
        <w:spacing w:line="240" w:lineRule="auto"/>
        <w:ind w:left="0"/>
        <w:rPr>
          <w:rFonts w:ascii="Times New Roman" w:eastAsia="Times New Roman" w:hAnsi="Times New Roman" w:cs="Tahoma"/>
          <w:szCs w:val="20"/>
        </w:rPr>
      </w:pP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sz w:val="28"/>
          <w:szCs w:val="20"/>
        </w:rPr>
        <w:t>Летняя педагогическая практика является важнейшей составной ча</w:t>
      </w:r>
      <w:r>
        <w:rPr>
          <w:rFonts w:ascii="Times New Roman" w:eastAsia="Times New Roman" w:hAnsi="Times New Roman" w:cs="Tahoma"/>
          <w:sz w:val="28"/>
          <w:szCs w:val="20"/>
        </w:rPr>
        <w:softHyphen/>
        <w:t>стью образовательного процесса в педагогическом вузе и способствует все</w:t>
      </w:r>
      <w:r>
        <w:rPr>
          <w:rFonts w:ascii="Times New Roman" w:eastAsia="Times New Roman" w:hAnsi="Times New Roman" w:cs="Tahoma"/>
          <w:sz w:val="28"/>
          <w:szCs w:val="20"/>
        </w:rPr>
        <w:softHyphen/>
        <w:t>сторонней профессиональной подготовке будущего специалиста по специ</w:t>
      </w:r>
      <w:r>
        <w:rPr>
          <w:rFonts w:ascii="Times New Roman" w:eastAsia="Times New Roman" w:hAnsi="Times New Roman" w:cs="Tahoma"/>
          <w:sz w:val="28"/>
          <w:szCs w:val="20"/>
        </w:rPr>
        <w:softHyphen/>
        <w:t>альности «050706-Педагогика и психология».</w:t>
      </w:r>
      <w:r>
        <w:rPr>
          <w:rFonts w:ascii="Times New Roman" w:eastAsia="Times New Roman" w:hAnsi="Times New Roman" w:cs="Tahoma"/>
          <w:sz w:val="28"/>
          <w:szCs w:val="20"/>
        </w:rPr>
        <w:tab/>
      </w:r>
    </w:p>
    <w:p w:rsidR="00790A1C" w:rsidRDefault="00414057">
      <w:pPr>
        <w:ind w:firstLine="708"/>
        <w:jc w:val="both"/>
        <w:rPr>
          <w:rFonts w:ascii="Times New Roman" w:eastAsia="Times New Roman" w:hAnsi="Times New Roman" w:cs="Tahoma"/>
          <w:b/>
          <w:sz w:val="28"/>
          <w:szCs w:val="20"/>
        </w:rPr>
      </w:pPr>
      <w:r>
        <w:rPr>
          <w:rFonts w:ascii="Times New Roman" w:eastAsia="Times New Roman" w:hAnsi="Times New Roman" w:cs="Tahoma"/>
          <w:b/>
          <w:sz w:val="28"/>
          <w:szCs w:val="20"/>
        </w:rPr>
        <w:t>Сроки проведения практики – 2 курс, 4 семестр.</w:t>
      </w:r>
    </w:p>
    <w:p w:rsidR="00790A1C" w:rsidRDefault="00414057">
      <w:pPr>
        <w:rPr>
          <w:rFonts w:ascii="Times New Roman" w:hAnsi="Times New Roman"/>
          <w:b/>
          <w:sz w:val="28"/>
        </w:rPr>
      </w:pPr>
      <w:r>
        <w:rPr>
          <w:rFonts w:ascii="Times New Roman" w:hAnsi="Times New Roman"/>
          <w:sz w:val="28"/>
        </w:rPr>
        <w:tab/>
      </w:r>
      <w:r>
        <w:rPr>
          <w:rFonts w:ascii="Times New Roman" w:hAnsi="Times New Roman"/>
          <w:b/>
          <w:sz w:val="28"/>
        </w:rPr>
        <w:t>Цель проведения летней практики:</w:t>
      </w:r>
    </w:p>
    <w:p w:rsidR="00790A1C" w:rsidRDefault="00414057">
      <w:pPr>
        <w:numPr>
          <w:ilvl w:val="0"/>
          <w:numId w:val="3"/>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Формирование мотивационно – ценностного отношения к будущей профессии.</w:t>
      </w:r>
    </w:p>
    <w:p w:rsidR="00790A1C" w:rsidRDefault="00414057">
      <w:pPr>
        <w:numPr>
          <w:ilvl w:val="0"/>
          <w:numId w:val="3"/>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Освоение технологий воспитательного процесса.</w:t>
      </w:r>
    </w:p>
    <w:p w:rsidR="00790A1C" w:rsidRDefault="00414057">
      <w:pPr>
        <w:numPr>
          <w:ilvl w:val="0"/>
          <w:numId w:val="3"/>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Формирование творческого отношения к педагогическому труду.</w:t>
      </w:r>
    </w:p>
    <w:p w:rsidR="00790A1C" w:rsidRDefault="00414057">
      <w:pPr>
        <w:numPr>
          <w:ilvl w:val="0"/>
          <w:numId w:val="3"/>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Формирование навыков аналитического мышления.</w:t>
      </w:r>
    </w:p>
    <w:p w:rsidR="00790A1C" w:rsidRDefault="00414057">
      <w:pPr>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b/>
          <w:sz w:val="28"/>
        </w:rPr>
        <w:t>Задачи летней педагогической практики:</w:t>
      </w:r>
    </w:p>
    <w:p w:rsidR="00790A1C" w:rsidRDefault="00414057">
      <w:pPr>
        <w:numPr>
          <w:ilvl w:val="0"/>
          <w:numId w:val="4"/>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Формирование у студентов опыта творческой педагогической дея</w:t>
      </w:r>
      <w:r>
        <w:rPr>
          <w:rFonts w:ascii="Times New Roman" w:eastAsia="Times New Roman" w:hAnsi="Times New Roman" w:cs="Tahoma"/>
          <w:sz w:val="28"/>
          <w:szCs w:val="20"/>
        </w:rPr>
        <w:softHyphen/>
        <w:t>тельности, исследовательского подхода к педагогическому процессу.</w:t>
      </w:r>
    </w:p>
    <w:p w:rsidR="00790A1C" w:rsidRDefault="00414057">
      <w:pPr>
        <w:numPr>
          <w:ilvl w:val="0"/>
          <w:numId w:val="4"/>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Формирование профессионально – значимых качеств личности буду</w:t>
      </w:r>
      <w:r>
        <w:rPr>
          <w:rFonts w:ascii="Times New Roman" w:eastAsia="Times New Roman" w:hAnsi="Times New Roman" w:cs="Tahoma"/>
          <w:sz w:val="28"/>
          <w:szCs w:val="20"/>
        </w:rPr>
        <w:softHyphen/>
        <w:t>щего организатора летнего отдыха детей и подростков, его активной гражданской позиции.</w:t>
      </w:r>
    </w:p>
    <w:p w:rsidR="00790A1C" w:rsidRDefault="00414057">
      <w:pPr>
        <w:numPr>
          <w:ilvl w:val="0"/>
          <w:numId w:val="4"/>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Овладение студентами методикой изучения личности ребенка, под</w:t>
      </w:r>
      <w:r>
        <w:rPr>
          <w:rFonts w:ascii="Times New Roman" w:eastAsia="Times New Roman" w:hAnsi="Times New Roman" w:cs="Tahoma"/>
          <w:sz w:val="28"/>
          <w:szCs w:val="20"/>
        </w:rPr>
        <w:softHyphen/>
        <w:t>ростка, выявление его способностей, интересов, мотивов общения и деятельности; методикой планирования, организации и проведения воспитательных, познавательных, оздоровительных мероприятий.</w:t>
      </w:r>
    </w:p>
    <w:p w:rsidR="00790A1C" w:rsidRDefault="00414057">
      <w:pPr>
        <w:numPr>
          <w:ilvl w:val="0"/>
          <w:numId w:val="4"/>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Развитие у студентов ответственного и творческого отношения к про</w:t>
      </w:r>
      <w:r>
        <w:rPr>
          <w:rFonts w:ascii="Times New Roman" w:eastAsia="Times New Roman" w:hAnsi="Times New Roman" w:cs="Tahoma"/>
          <w:sz w:val="28"/>
          <w:szCs w:val="20"/>
        </w:rPr>
        <w:softHyphen/>
        <w:t>ведению воспитательной работы с детьми и подростками.</w:t>
      </w:r>
    </w:p>
    <w:p w:rsidR="00790A1C" w:rsidRDefault="00414057">
      <w:pPr>
        <w:numPr>
          <w:ilvl w:val="0"/>
          <w:numId w:val="4"/>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Формирование коммуникативных умений.</w:t>
      </w:r>
    </w:p>
    <w:p w:rsidR="00790A1C" w:rsidRDefault="00414057">
      <w:pPr>
        <w:ind w:left="708"/>
        <w:rPr>
          <w:rFonts w:ascii="Times New Roman" w:eastAsia="Times New Roman" w:hAnsi="Times New Roman" w:cs="Tahoma"/>
          <w:b/>
          <w:sz w:val="28"/>
          <w:szCs w:val="20"/>
        </w:rPr>
      </w:pPr>
      <w:r>
        <w:rPr>
          <w:rFonts w:ascii="Times New Roman" w:eastAsia="Times New Roman" w:hAnsi="Times New Roman" w:cs="Tahoma"/>
          <w:b/>
          <w:sz w:val="28"/>
          <w:szCs w:val="20"/>
        </w:rPr>
        <w:t>Содержание и характер деятельности студентов.</w:t>
      </w: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sz w:val="28"/>
          <w:szCs w:val="20"/>
        </w:rPr>
        <w:t>Летняя педагогическая практика организуется в загородных, го</w:t>
      </w:r>
      <w:r>
        <w:rPr>
          <w:rFonts w:ascii="Times New Roman" w:eastAsia="Times New Roman" w:hAnsi="Times New Roman" w:cs="Tahoma"/>
          <w:sz w:val="28"/>
          <w:szCs w:val="20"/>
        </w:rPr>
        <w:softHyphen/>
        <w:t>родских, спортивно – оздоровительных, экологических лагерях, трудовых объединениях школьников , учреждениях дополнительного образования, клубах по месту жительства. Основное содержание летней педагогической практики реализуется в деятельности отрядного вожатого, воспитателя дет</w:t>
      </w:r>
      <w:r>
        <w:rPr>
          <w:rFonts w:ascii="Times New Roman" w:eastAsia="Times New Roman" w:hAnsi="Times New Roman" w:cs="Tahoma"/>
          <w:sz w:val="28"/>
          <w:szCs w:val="20"/>
        </w:rPr>
        <w:softHyphen/>
        <w:t>ского оздоровительного лагеря, руководителя детского творческого, трудо</w:t>
      </w:r>
      <w:r>
        <w:rPr>
          <w:rFonts w:ascii="Times New Roman" w:eastAsia="Times New Roman" w:hAnsi="Times New Roman" w:cs="Tahoma"/>
          <w:sz w:val="28"/>
          <w:szCs w:val="20"/>
        </w:rPr>
        <w:softHyphen/>
        <w:t>вого и других объединений школьников по месту жительства.</w:t>
      </w:r>
    </w:p>
    <w:p w:rsidR="00790A1C" w:rsidRDefault="00414057">
      <w:pPr>
        <w:ind w:firstLine="708"/>
        <w:jc w:val="both"/>
        <w:rPr>
          <w:rFonts w:ascii="Times New Roman" w:eastAsia="Times New Roman" w:hAnsi="Times New Roman" w:cs="Tahoma"/>
          <w:b/>
          <w:sz w:val="28"/>
          <w:szCs w:val="20"/>
        </w:rPr>
      </w:pPr>
      <w:r>
        <w:rPr>
          <w:rFonts w:ascii="Times New Roman" w:eastAsia="Times New Roman" w:hAnsi="Times New Roman" w:cs="Tahoma"/>
          <w:sz w:val="28"/>
          <w:szCs w:val="20"/>
        </w:rPr>
        <w:t>За время педагогической практики студент должен выполнить следую</w:t>
      </w:r>
      <w:r>
        <w:rPr>
          <w:rFonts w:ascii="Times New Roman" w:eastAsia="Times New Roman" w:hAnsi="Times New Roman" w:cs="Tahoma"/>
          <w:sz w:val="28"/>
          <w:szCs w:val="20"/>
        </w:rPr>
        <w:softHyphen/>
        <w:t xml:space="preserve">щие </w:t>
      </w:r>
      <w:r>
        <w:rPr>
          <w:rFonts w:ascii="Times New Roman" w:eastAsia="Times New Roman" w:hAnsi="Times New Roman" w:cs="Tahoma"/>
          <w:b/>
          <w:sz w:val="28"/>
          <w:szCs w:val="20"/>
        </w:rPr>
        <w:t>виды деятельности:</w:t>
      </w:r>
    </w:p>
    <w:p w:rsidR="00790A1C" w:rsidRDefault="00414057">
      <w:pPr>
        <w:numPr>
          <w:ilvl w:val="0"/>
          <w:numId w:val="51"/>
        </w:numPr>
        <w:jc w:val="both"/>
        <w:rPr>
          <w:rFonts w:ascii="Times New Roman" w:eastAsia="Times New Roman" w:hAnsi="Times New Roman" w:cs="Tahoma"/>
          <w:sz w:val="28"/>
          <w:szCs w:val="28"/>
        </w:rPr>
      </w:pPr>
      <w:r>
        <w:rPr>
          <w:rFonts w:ascii="Times New Roman" w:eastAsia="Times New Roman" w:hAnsi="Times New Roman" w:cs="Tahoma"/>
          <w:sz w:val="28"/>
          <w:szCs w:val="28"/>
        </w:rPr>
        <w:t>Ознакомление с планом работы детского оздоровительного лагеря на период смены.</w:t>
      </w:r>
    </w:p>
    <w:p w:rsidR="00790A1C" w:rsidRDefault="00414057">
      <w:pPr>
        <w:numPr>
          <w:ilvl w:val="0"/>
          <w:numId w:val="51"/>
        </w:numPr>
        <w:jc w:val="both"/>
        <w:rPr>
          <w:rFonts w:ascii="Times New Roman" w:eastAsia="Times New Roman" w:hAnsi="Times New Roman" w:cs="Tahoma"/>
          <w:sz w:val="28"/>
          <w:szCs w:val="28"/>
        </w:rPr>
      </w:pPr>
      <w:r>
        <w:rPr>
          <w:rFonts w:ascii="Times New Roman" w:eastAsia="Times New Roman" w:hAnsi="Times New Roman" w:cs="Tahoma"/>
          <w:sz w:val="28"/>
          <w:szCs w:val="28"/>
        </w:rPr>
        <w:t>Изучение личности ребенка, выявление его способностей, интересов, мотивов деятельности, проектирование его индивидуального разви</w:t>
      </w:r>
      <w:r>
        <w:rPr>
          <w:rFonts w:ascii="Times New Roman" w:eastAsia="Times New Roman" w:hAnsi="Times New Roman" w:cs="Tahoma"/>
          <w:sz w:val="28"/>
          <w:szCs w:val="28"/>
        </w:rPr>
        <w:softHyphen/>
        <w:t>тия.</w:t>
      </w:r>
    </w:p>
    <w:p w:rsidR="00790A1C" w:rsidRDefault="00414057">
      <w:pPr>
        <w:numPr>
          <w:ilvl w:val="0"/>
          <w:numId w:val="51"/>
        </w:numPr>
        <w:jc w:val="both"/>
        <w:rPr>
          <w:rFonts w:ascii="Times New Roman" w:eastAsia="Times New Roman" w:hAnsi="Times New Roman" w:cs="Tahoma"/>
          <w:sz w:val="28"/>
          <w:szCs w:val="28"/>
        </w:rPr>
      </w:pPr>
      <w:r>
        <w:rPr>
          <w:rFonts w:ascii="Times New Roman" w:eastAsia="Times New Roman" w:hAnsi="Times New Roman" w:cs="Tahoma"/>
          <w:sz w:val="28"/>
          <w:szCs w:val="28"/>
        </w:rPr>
        <w:t>Проведение исследования детского коллектива, выявление его струк</w:t>
      </w:r>
      <w:r>
        <w:rPr>
          <w:rFonts w:ascii="Times New Roman" w:eastAsia="Times New Roman" w:hAnsi="Times New Roman" w:cs="Tahoma"/>
          <w:sz w:val="28"/>
          <w:szCs w:val="28"/>
        </w:rPr>
        <w:softHyphen/>
        <w:t>туры, проведение работы по его сплочению.</w:t>
      </w:r>
    </w:p>
    <w:p w:rsidR="00790A1C" w:rsidRDefault="00414057">
      <w:pPr>
        <w:numPr>
          <w:ilvl w:val="0"/>
          <w:numId w:val="51"/>
        </w:numPr>
        <w:jc w:val="both"/>
        <w:rPr>
          <w:rFonts w:ascii="Times New Roman" w:eastAsia="Times New Roman" w:hAnsi="Times New Roman" w:cs="Tahoma"/>
          <w:sz w:val="28"/>
          <w:szCs w:val="28"/>
        </w:rPr>
      </w:pPr>
      <w:r>
        <w:rPr>
          <w:rFonts w:ascii="Times New Roman" w:eastAsia="Times New Roman" w:hAnsi="Times New Roman" w:cs="Tahoma"/>
          <w:sz w:val="28"/>
          <w:szCs w:val="28"/>
        </w:rPr>
        <w:t>Составление планов совместной с детьми деятельности (план работы отряда; участие в массовых, общегородских мероприятиях).</w:t>
      </w:r>
    </w:p>
    <w:p w:rsidR="00790A1C" w:rsidRDefault="00414057">
      <w:pPr>
        <w:numPr>
          <w:ilvl w:val="0"/>
          <w:numId w:val="51"/>
        </w:numPr>
        <w:jc w:val="both"/>
        <w:rPr>
          <w:rFonts w:ascii="Times New Roman" w:eastAsia="Times New Roman" w:hAnsi="Times New Roman" w:cs="Tahoma"/>
          <w:sz w:val="28"/>
          <w:szCs w:val="28"/>
        </w:rPr>
      </w:pPr>
      <w:r>
        <w:rPr>
          <w:rFonts w:ascii="Times New Roman" w:eastAsia="Times New Roman" w:hAnsi="Times New Roman" w:cs="Tahoma"/>
          <w:sz w:val="28"/>
          <w:szCs w:val="28"/>
        </w:rPr>
        <w:t>Организация общения и досуга коллектива детей.</w:t>
      </w:r>
    </w:p>
    <w:p w:rsidR="00790A1C" w:rsidRDefault="00414057">
      <w:pPr>
        <w:numPr>
          <w:ilvl w:val="0"/>
          <w:numId w:val="51"/>
        </w:numPr>
        <w:jc w:val="both"/>
        <w:rPr>
          <w:rFonts w:ascii="Times New Roman" w:eastAsia="Times New Roman" w:hAnsi="Times New Roman" w:cs="Tahoma"/>
          <w:sz w:val="28"/>
          <w:szCs w:val="28"/>
        </w:rPr>
      </w:pPr>
      <w:r>
        <w:rPr>
          <w:rFonts w:ascii="Times New Roman" w:eastAsia="Times New Roman" w:hAnsi="Times New Roman" w:cs="Tahoma"/>
          <w:sz w:val="28"/>
          <w:szCs w:val="28"/>
        </w:rPr>
        <w:t>Создание предметной развивающей среды, оформление отрядного уголка, информационных стендов для родителей.</w:t>
      </w:r>
    </w:p>
    <w:p w:rsidR="00790A1C" w:rsidRDefault="00414057">
      <w:pPr>
        <w:numPr>
          <w:ilvl w:val="0"/>
          <w:numId w:val="51"/>
        </w:numPr>
        <w:jc w:val="both"/>
        <w:rPr>
          <w:rFonts w:ascii="Times New Roman" w:eastAsia="Times New Roman" w:hAnsi="Times New Roman" w:cs="Tahoma"/>
          <w:sz w:val="28"/>
          <w:szCs w:val="28"/>
        </w:rPr>
      </w:pPr>
      <w:r>
        <w:rPr>
          <w:rFonts w:ascii="Times New Roman" w:eastAsia="Times New Roman" w:hAnsi="Times New Roman" w:cs="Tahoma"/>
          <w:sz w:val="28"/>
          <w:szCs w:val="28"/>
        </w:rPr>
        <w:t>Разработка и проведение воспитательных мероприятий, различных по формам организации и разнообразной тематической направленно</w:t>
      </w:r>
      <w:r>
        <w:rPr>
          <w:rFonts w:ascii="Times New Roman" w:eastAsia="Times New Roman" w:hAnsi="Times New Roman" w:cs="Tahoma"/>
          <w:sz w:val="28"/>
          <w:szCs w:val="28"/>
        </w:rPr>
        <w:softHyphen/>
        <w:t>сти (акции, тематические дни, недели).</w:t>
      </w:r>
    </w:p>
    <w:p w:rsidR="00790A1C" w:rsidRDefault="00414057">
      <w:pPr>
        <w:numPr>
          <w:ilvl w:val="0"/>
          <w:numId w:val="67"/>
        </w:numPr>
        <w:tabs>
          <w:tab w:val="left" w:pos="993"/>
        </w:tabs>
        <w:jc w:val="both"/>
        <w:rPr>
          <w:rFonts w:ascii="Times New Roman" w:eastAsia="Times New Roman" w:hAnsi="Times New Roman" w:cs="Tahoma"/>
          <w:sz w:val="28"/>
          <w:szCs w:val="28"/>
        </w:rPr>
      </w:pPr>
      <w:r>
        <w:rPr>
          <w:rFonts w:ascii="Times New Roman" w:eastAsia="Times New Roman" w:hAnsi="Times New Roman" w:cs="Tahoma"/>
          <w:i/>
          <w:sz w:val="28"/>
          <w:szCs w:val="28"/>
        </w:rPr>
        <w:t>Физическое воспитание:</w:t>
      </w:r>
      <w:r>
        <w:rPr>
          <w:rFonts w:ascii="Times New Roman" w:eastAsia="Times New Roman" w:hAnsi="Times New Roman" w:cs="Tahoma"/>
          <w:sz w:val="28"/>
          <w:szCs w:val="28"/>
        </w:rPr>
        <w:t xml:space="preserve"> разнообразные физкультурно – оздорови</w:t>
      </w:r>
      <w:r>
        <w:rPr>
          <w:rFonts w:ascii="Times New Roman" w:eastAsia="Times New Roman" w:hAnsi="Times New Roman" w:cs="Tahoma"/>
          <w:sz w:val="28"/>
          <w:szCs w:val="28"/>
        </w:rPr>
        <w:softHyphen/>
        <w:t>тельные мероприятия (соревнования, эстафеты, подвижные игры).</w:t>
      </w:r>
    </w:p>
    <w:p w:rsidR="00790A1C" w:rsidRDefault="00414057">
      <w:pPr>
        <w:numPr>
          <w:ilvl w:val="0"/>
          <w:numId w:val="67"/>
        </w:numPr>
        <w:tabs>
          <w:tab w:val="left" w:pos="993"/>
        </w:tabs>
        <w:jc w:val="both"/>
        <w:rPr>
          <w:rFonts w:ascii="Times New Roman" w:eastAsia="Times New Roman" w:hAnsi="Times New Roman" w:cs="Tahoma"/>
          <w:sz w:val="28"/>
          <w:szCs w:val="28"/>
        </w:rPr>
      </w:pPr>
      <w:r>
        <w:rPr>
          <w:rFonts w:ascii="Times New Roman" w:eastAsia="Times New Roman" w:hAnsi="Times New Roman" w:cs="Tahoma"/>
          <w:i/>
          <w:sz w:val="28"/>
          <w:szCs w:val="28"/>
        </w:rPr>
        <w:t>Экологическое воспитание:</w:t>
      </w:r>
      <w:r>
        <w:rPr>
          <w:rFonts w:ascii="Times New Roman" w:eastAsia="Times New Roman" w:hAnsi="Times New Roman" w:cs="Tahoma"/>
          <w:sz w:val="28"/>
          <w:szCs w:val="28"/>
        </w:rPr>
        <w:t xml:space="preserve"> организация туристических походов, экскурсий, прогулок; создание «экологической тропы» в детском оздоровительном лагере.</w:t>
      </w:r>
    </w:p>
    <w:p w:rsidR="00790A1C" w:rsidRDefault="00414057">
      <w:pPr>
        <w:numPr>
          <w:ilvl w:val="0"/>
          <w:numId w:val="67"/>
        </w:numPr>
        <w:tabs>
          <w:tab w:val="left" w:pos="993"/>
        </w:tabs>
        <w:jc w:val="both"/>
        <w:rPr>
          <w:rFonts w:ascii="Times New Roman" w:eastAsia="Times New Roman" w:hAnsi="Times New Roman" w:cs="Tahoma"/>
          <w:sz w:val="28"/>
          <w:szCs w:val="28"/>
        </w:rPr>
      </w:pPr>
      <w:r>
        <w:rPr>
          <w:rFonts w:ascii="Times New Roman" w:eastAsia="Times New Roman" w:hAnsi="Times New Roman" w:cs="Tahoma"/>
          <w:i/>
          <w:sz w:val="28"/>
          <w:szCs w:val="28"/>
        </w:rPr>
        <w:t>Трудовое воспитание:</w:t>
      </w:r>
      <w:r>
        <w:rPr>
          <w:rFonts w:ascii="Times New Roman" w:eastAsia="Times New Roman" w:hAnsi="Times New Roman" w:cs="Tahoma"/>
          <w:sz w:val="28"/>
          <w:szCs w:val="28"/>
        </w:rPr>
        <w:t xml:space="preserve"> организация труда по самообслуживанию, общественно – полезного труда.</w:t>
      </w:r>
    </w:p>
    <w:p w:rsidR="00790A1C" w:rsidRDefault="00414057">
      <w:pPr>
        <w:numPr>
          <w:ilvl w:val="0"/>
          <w:numId w:val="67"/>
        </w:numPr>
        <w:tabs>
          <w:tab w:val="left" w:pos="993"/>
        </w:tabs>
        <w:jc w:val="both"/>
        <w:rPr>
          <w:rFonts w:ascii="Times New Roman" w:eastAsia="Times New Roman" w:hAnsi="Times New Roman" w:cs="Tahoma"/>
          <w:sz w:val="28"/>
          <w:szCs w:val="28"/>
        </w:rPr>
      </w:pPr>
      <w:r>
        <w:rPr>
          <w:rFonts w:ascii="Times New Roman" w:eastAsia="Times New Roman" w:hAnsi="Times New Roman" w:cs="Tahoma"/>
          <w:i/>
          <w:sz w:val="28"/>
          <w:szCs w:val="28"/>
        </w:rPr>
        <w:t>Развитие интеллектуальной сферы:</w:t>
      </w:r>
      <w:r>
        <w:rPr>
          <w:rFonts w:ascii="Times New Roman" w:eastAsia="Times New Roman" w:hAnsi="Times New Roman" w:cs="Tahoma"/>
          <w:sz w:val="28"/>
          <w:szCs w:val="28"/>
        </w:rPr>
        <w:t xml:space="preserve"> познавательно – развлека</w:t>
      </w:r>
      <w:r>
        <w:rPr>
          <w:rFonts w:ascii="Times New Roman" w:eastAsia="Times New Roman" w:hAnsi="Times New Roman" w:cs="Tahoma"/>
          <w:sz w:val="28"/>
          <w:szCs w:val="28"/>
        </w:rPr>
        <w:softHyphen/>
        <w:t>тельные коллективные творческие дела (игры, викторины, конкур</w:t>
      </w:r>
      <w:r>
        <w:rPr>
          <w:rFonts w:ascii="Times New Roman" w:eastAsia="Times New Roman" w:hAnsi="Times New Roman" w:cs="Tahoma"/>
          <w:sz w:val="28"/>
          <w:szCs w:val="28"/>
        </w:rPr>
        <w:softHyphen/>
        <w:t>сы).</w:t>
      </w:r>
    </w:p>
    <w:p w:rsidR="00790A1C" w:rsidRDefault="00414057">
      <w:pPr>
        <w:numPr>
          <w:ilvl w:val="0"/>
          <w:numId w:val="67"/>
        </w:numPr>
        <w:tabs>
          <w:tab w:val="left" w:pos="993"/>
        </w:tabs>
        <w:jc w:val="both"/>
        <w:rPr>
          <w:rFonts w:ascii="Times New Roman" w:eastAsia="Times New Roman" w:hAnsi="Times New Roman" w:cs="Tahoma"/>
          <w:sz w:val="28"/>
          <w:szCs w:val="28"/>
        </w:rPr>
      </w:pPr>
      <w:r>
        <w:rPr>
          <w:rFonts w:ascii="Times New Roman" w:eastAsia="Times New Roman" w:hAnsi="Times New Roman" w:cs="Tahoma"/>
          <w:i/>
          <w:sz w:val="28"/>
          <w:szCs w:val="28"/>
        </w:rPr>
        <w:t>Формирование у воспитанников установки на здоровый образ жизни:</w:t>
      </w:r>
      <w:r>
        <w:rPr>
          <w:rFonts w:ascii="Times New Roman" w:eastAsia="Times New Roman" w:hAnsi="Times New Roman" w:cs="Tahoma"/>
          <w:sz w:val="28"/>
          <w:szCs w:val="28"/>
        </w:rPr>
        <w:t xml:space="preserve"> беседы, дискуссии, встречи со специалистами.</w:t>
      </w:r>
    </w:p>
    <w:p w:rsidR="00790A1C" w:rsidRDefault="00414057">
      <w:pPr>
        <w:numPr>
          <w:ilvl w:val="0"/>
          <w:numId w:val="67"/>
        </w:numPr>
        <w:tabs>
          <w:tab w:val="left" w:pos="993"/>
        </w:tabs>
        <w:jc w:val="both"/>
        <w:rPr>
          <w:rFonts w:ascii="Times New Roman" w:eastAsia="Times New Roman" w:hAnsi="Times New Roman" w:cs="Tahoma"/>
          <w:sz w:val="28"/>
          <w:szCs w:val="28"/>
        </w:rPr>
      </w:pPr>
      <w:r>
        <w:rPr>
          <w:rFonts w:ascii="Times New Roman" w:eastAsia="Times New Roman" w:hAnsi="Times New Roman" w:cs="Tahoma"/>
          <w:i/>
          <w:sz w:val="28"/>
          <w:szCs w:val="28"/>
        </w:rPr>
        <w:t>Развитие творческих способностей воспитанников:</w:t>
      </w:r>
      <w:r>
        <w:rPr>
          <w:rFonts w:ascii="Times New Roman" w:eastAsia="Times New Roman" w:hAnsi="Times New Roman" w:cs="Tahoma"/>
          <w:sz w:val="28"/>
          <w:szCs w:val="28"/>
        </w:rPr>
        <w:t xml:space="preserve"> конкурсы, концерты, постановки спектаклей и др.</w:t>
      </w:r>
    </w:p>
    <w:p w:rsidR="00790A1C" w:rsidRDefault="00414057">
      <w:pPr>
        <w:numPr>
          <w:ilvl w:val="0"/>
          <w:numId w:val="25"/>
        </w:numPr>
        <w:tabs>
          <w:tab w:val="left" w:pos="720"/>
          <w:tab w:val="left" w:pos="1080"/>
        </w:tabs>
        <w:jc w:val="both"/>
        <w:rPr>
          <w:rFonts w:ascii="Times New Roman" w:eastAsia="Times New Roman" w:hAnsi="Times New Roman" w:cs="Tahoma"/>
          <w:sz w:val="28"/>
          <w:szCs w:val="28"/>
        </w:rPr>
      </w:pPr>
      <w:r>
        <w:rPr>
          <w:rFonts w:ascii="Times New Roman" w:eastAsia="Times New Roman" w:hAnsi="Times New Roman" w:cs="Tahoma"/>
          <w:sz w:val="28"/>
          <w:szCs w:val="28"/>
        </w:rPr>
        <w:t>Организация индивидуальной и коллективной трудовой, художе</w:t>
      </w:r>
      <w:r>
        <w:rPr>
          <w:rFonts w:ascii="Times New Roman" w:eastAsia="Times New Roman" w:hAnsi="Times New Roman" w:cs="Tahoma"/>
          <w:sz w:val="28"/>
          <w:szCs w:val="28"/>
        </w:rPr>
        <w:softHyphen/>
        <w:t>ственной, спортивной деятельности детей и подростков.</w:t>
      </w:r>
    </w:p>
    <w:p w:rsidR="00790A1C" w:rsidRDefault="00414057">
      <w:pPr>
        <w:numPr>
          <w:ilvl w:val="0"/>
          <w:numId w:val="25"/>
        </w:numPr>
        <w:tabs>
          <w:tab w:val="left" w:pos="720"/>
          <w:tab w:val="left" w:pos="1080"/>
        </w:tabs>
        <w:jc w:val="both"/>
        <w:rPr>
          <w:rFonts w:ascii="Times New Roman" w:eastAsia="Times New Roman" w:hAnsi="Times New Roman" w:cs="Tahoma"/>
          <w:sz w:val="28"/>
          <w:szCs w:val="28"/>
        </w:rPr>
      </w:pPr>
      <w:r>
        <w:rPr>
          <w:rFonts w:ascii="Times New Roman" w:eastAsia="Times New Roman" w:hAnsi="Times New Roman" w:cs="Tahoma"/>
          <w:sz w:val="28"/>
          <w:szCs w:val="28"/>
        </w:rPr>
        <w:t>Ежедневный анализ собственной педагогической деятельности (веде</w:t>
      </w:r>
      <w:r>
        <w:rPr>
          <w:rFonts w:ascii="Times New Roman" w:eastAsia="Times New Roman" w:hAnsi="Times New Roman" w:cs="Tahoma"/>
          <w:sz w:val="28"/>
          <w:szCs w:val="28"/>
        </w:rPr>
        <w:softHyphen/>
        <w:t>ние дневника педагогических наблюдений).</w:t>
      </w:r>
    </w:p>
    <w:p w:rsidR="00790A1C" w:rsidRDefault="00414057">
      <w:pPr>
        <w:numPr>
          <w:ilvl w:val="0"/>
          <w:numId w:val="25"/>
        </w:numPr>
        <w:tabs>
          <w:tab w:val="left" w:pos="720"/>
          <w:tab w:val="left" w:pos="1080"/>
        </w:tabs>
        <w:jc w:val="both"/>
        <w:rPr>
          <w:rFonts w:ascii="Times New Roman" w:eastAsia="Times New Roman" w:hAnsi="Times New Roman" w:cs="Tahoma"/>
          <w:sz w:val="28"/>
          <w:szCs w:val="28"/>
        </w:rPr>
      </w:pPr>
      <w:r>
        <w:rPr>
          <w:rFonts w:ascii="Times New Roman" w:eastAsia="Times New Roman" w:hAnsi="Times New Roman" w:cs="Tahoma"/>
          <w:sz w:val="28"/>
          <w:szCs w:val="28"/>
        </w:rPr>
        <w:t xml:space="preserve"> Поддерживание оперативной связи с факультетским руководителем, методистом МГПУ, по всем вопросам, относящимся к прохождению летней педагогической практики.</w:t>
      </w:r>
    </w:p>
    <w:p w:rsidR="00790A1C" w:rsidRDefault="00414057">
      <w:pPr>
        <w:numPr>
          <w:ilvl w:val="0"/>
          <w:numId w:val="25"/>
        </w:numPr>
        <w:tabs>
          <w:tab w:val="left" w:pos="720"/>
          <w:tab w:val="left" w:pos="1080"/>
        </w:tabs>
        <w:jc w:val="both"/>
        <w:rPr>
          <w:rFonts w:ascii="Times New Roman" w:eastAsia="Times New Roman" w:hAnsi="Times New Roman" w:cs="Tahoma"/>
          <w:sz w:val="28"/>
          <w:szCs w:val="20"/>
        </w:rPr>
      </w:pPr>
      <w:r>
        <w:rPr>
          <w:rFonts w:ascii="Times New Roman" w:eastAsia="Times New Roman" w:hAnsi="Times New Roman" w:cs="Tahoma"/>
          <w:sz w:val="28"/>
          <w:szCs w:val="28"/>
        </w:rPr>
        <w:t xml:space="preserve">Проведение </w:t>
      </w:r>
      <w:r>
        <w:rPr>
          <w:rFonts w:ascii="Times New Roman" w:eastAsia="Times New Roman" w:hAnsi="Times New Roman" w:cs="Tahoma"/>
          <w:i/>
          <w:sz w:val="28"/>
          <w:szCs w:val="28"/>
        </w:rPr>
        <w:t>зачетного мероприятия</w:t>
      </w:r>
      <w:r>
        <w:rPr>
          <w:rFonts w:ascii="Times New Roman" w:eastAsia="Times New Roman" w:hAnsi="Times New Roman" w:cs="Tahoma"/>
          <w:sz w:val="28"/>
          <w:szCs w:val="28"/>
        </w:rPr>
        <w:t>. Оценка выставляется в дневник педагогических наблюдений студента воспитателем и методистом ка</w:t>
      </w:r>
      <w:r>
        <w:rPr>
          <w:rFonts w:ascii="Times New Roman" w:eastAsia="Times New Roman" w:hAnsi="Times New Roman" w:cs="Tahoma"/>
          <w:sz w:val="28"/>
          <w:szCs w:val="28"/>
        </w:rPr>
        <w:softHyphen/>
        <w:t>федры пед</w:t>
      </w:r>
      <w:r>
        <w:rPr>
          <w:rFonts w:ascii="Times New Roman" w:eastAsia="Times New Roman" w:hAnsi="Times New Roman" w:cs="Tahoma"/>
          <w:sz w:val="28"/>
          <w:szCs w:val="20"/>
        </w:rPr>
        <w:t>агогики.</w:t>
      </w:r>
    </w:p>
    <w:p w:rsidR="00790A1C" w:rsidRDefault="00414057">
      <w:pPr>
        <w:tabs>
          <w:tab w:val="left" w:pos="1080"/>
        </w:tabs>
        <w:ind w:left="1428"/>
        <w:rPr>
          <w:rFonts w:ascii="Times New Roman" w:eastAsia="Times New Roman" w:hAnsi="Times New Roman" w:cs="Tahoma"/>
          <w:b/>
          <w:sz w:val="28"/>
          <w:szCs w:val="20"/>
        </w:rPr>
      </w:pPr>
      <w:r>
        <w:rPr>
          <w:rFonts w:ascii="Times New Roman" w:eastAsia="Times New Roman" w:hAnsi="Times New Roman" w:cs="Tahoma"/>
          <w:b/>
          <w:sz w:val="28"/>
          <w:szCs w:val="20"/>
        </w:rPr>
        <w:t>Ожидаемые результаты летней педагогической практики.</w:t>
      </w:r>
    </w:p>
    <w:p w:rsidR="00790A1C" w:rsidRDefault="00414057">
      <w:pPr>
        <w:tabs>
          <w:tab w:val="left" w:pos="1080"/>
        </w:tabs>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За время летней педагогической практики студент должен научиться:</w:t>
      </w:r>
    </w:p>
    <w:p w:rsidR="00790A1C" w:rsidRDefault="00414057">
      <w:pPr>
        <w:numPr>
          <w:ilvl w:val="0"/>
          <w:numId w:val="68"/>
        </w:numPr>
        <w:jc w:val="both"/>
        <w:rPr>
          <w:rFonts w:ascii="Times New Roman" w:eastAsia="Times New Roman" w:hAnsi="Times New Roman" w:cs="Tahoma"/>
          <w:sz w:val="28"/>
          <w:szCs w:val="20"/>
        </w:rPr>
      </w:pPr>
      <w:r>
        <w:rPr>
          <w:rFonts w:ascii="Times New Roman" w:eastAsia="Times New Roman" w:hAnsi="Times New Roman" w:cs="Tahoma"/>
          <w:sz w:val="28"/>
          <w:szCs w:val="20"/>
        </w:rPr>
        <w:t>Определять цели и задачи воспитательного процесса в работе с дет</w:t>
      </w:r>
      <w:r>
        <w:rPr>
          <w:rFonts w:ascii="Times New Roman" w:eastAsia="Times New Roman" w:hAnsi="Times New Roman" w:cs="Tahoma"/>
          <w:sz w:val="28"/>
          <w:szCs w:val="20"/>
        </w:rPr>
        <w:softHyphen/>
        <w:t>ским коллективом.</w:t>
      </w:r>
    </w:p>
    <w:p w:rsidR="00790A1C" w:rsidRDefault="00414057">
      <w:pPr>
        <w:numPr>
          <w:ilvl w:val="0"/>
          <w:numId w:val="68"/>
        </w:numPr>
        <w:jc w:val="both"/>
        <w:rPr>
          <w:rFonts w:ascii="Times New Roman" w:eastAsia="Times New Roman" w:hAnsi="Times New Roman" w:cs="Tahoma"/>
          <w:sz w:val="28"/>
          <w:szCs w:val="20"/>
        </w:rPr>
      </w:pPr>
      <w:r>
        <w:rPr>
          <w:rFonts w:ascii="Times New Roman" w:eastAsia="Times New Roman" w:hAnsi="Times New Roman" w:cs="Tahoma"/>
          <w:sz w:val="28"/>
          <w:szCs w:val="20"/>
        </w:rPr>
        <w:t>Определять цели и задачи воспитательного взаимодействия при ин</w:t>
      </w:r>
      <w:r>
        <w:rPr>
          <w:rFonts w:ascii="Times New Roman" w:eastAsia="Times New Roman" w:hAnsi="Times New Roman" w:cs="Tahoma"/>
          <w:sz w:val="28"/>
          <w:szCs w:val="20"/>
        </w:rPr>
        <w:softHyphen/>
        <w:t>дивидуальной работе в условиях детского оздоровительного лагеря.</w:t>
      </w:r>
    </w:p>
    <w:p w:rsidR="00790A1C" w:rsidRDefault="00414057">
      <w:pPr>
        <w:numPr>
          <w:ilvl w:val="0"/>
          <w:numId w:val="68"/>
        </w:numPr>
        <w:jc w:val="both"/>
        <w:rPr>
          <w:rFonts w:ascii="Times New Roman" w:eastAsia="Times New Roman" w:hAnsi="Times New Roman" w:cs="Tahoma"/>
          <w:sz w:val="28"/>
          <w:szCs w:val="20"/>
        </w:rPr>
      </w:pPr>
      <w:r>
        <w:rPr>
          <w:rFonts w:ascii="Times New Roman" w:eastAsia="Times New Roman" w:hAnsi="Times New Roman" w:cs="Tahoma"/>
          <w:sz w:val="28"/>
          <w:szCs w:val="20"/>
        </w:rPr>
        <w:t>Применять различные организационные формы и методы воспита</w:t>
      </w:r>
      <w:r>
        <w:rPr>
          <w:rFonts w:ascii="Times New Roman" w:eastAsia="Times New Roman" w:hAnsi="Times New Roman" w:cs="Tahoma"/>
          <w:sz w:val="28"/>
          <w:szCs w:val="20"/>
        </w:rPr>
        <w:softHyphen/>
        <w:t>тельной работы с детьми и подростками.</w:t>
      </w:r>
    </w:p>
    <w:p w:rsidR="00790A1C" w:rsidRDefault="00414057">
      <w:pPr>
        <w:numPr>
          <w:ilvl w:val="0"/>
          <w:numId w:val="68"/>
        </w:numPr>
        <w:jc w:val="both"/>
        <w:rPr>
          <w:rFonts w:ascii="Times New Roman" w:eastAsia="Times New Roman" w:hAnsi="Times New Roman" w:cs="Tahoma"/>
          <w:sz w:val="28"/>
          <w:szCs w:val="20"/>
        </w:rPr>
      </w:pPr>
      <w:r>
        <w:rPr>
          <w:rFonts w:ascii="Times New Roman" w:eastAsia="Times New Roman" w:hAnsi="Times New Roman" w:cs="Tahoma"/>
          <w:sz w:val="28"/>
          <w:szCs w:val="20"/>
        </w:rPr>
        <w:t>Использовать краеведческий материал в работе с отрядом.</w:t>
      </w:r>
    </w:p>
    <w:p w:rsidR="00790A1C" w:rsidRDefault="00414057">
      <w:pPr>
        <w:numPr>
          <w:ilvl w:val="0"/>
          <w:numId w:val="68"/>
        </w:numPr>
        <w:jc w:val="both"/>
        <w:rPr>
          <w:rFonts w:ascii="Times New Roman" w:eastAsia="Times New Roman" w:hAnsi="Times New Roman" w:cs="Tahoma"/>
          <w:sz w:val="28"/>
          <w:szCs w:val="20"/>
        </w:rPr>
      </w:pPr>
      <w:r>
        <w:rPr>
          <w:rFonts w:ascii="Times New Roman" w:eastAsia="Times New Roman" w:hAnsi="Times New Roman" w:cs="Tahoma"/>
          <w:sz w:val="28"/>
          <w:szCs w:val="20"/>
        </w:rPr>
        <w:t>Выстраивать собственную педагогическую деятельность с учетом психолого – педагогических, возрастных и индивидуальных особен</w:t>
      </w:r>
      <w:r>
        <w:rPr>
          <w:rFonts w:ascii="Times New Roman" w:eastAsia="Times New Roman" w:hAnsi="Times New Roman" w:cs="Tahoma"/>
          <w:sz w:val="28"/>
          <w:szCs w:val="20"/>
        </w:rPr>
        <w:softHyphen/>
        <w:t>ностей воспитанников и специфики приоритетного направления дея</w:t>
      </w:r>
      <w:r>
        <w:rPr>
          <w:rFonts w:ascii="Times New Roman" w:eastAsia="Times New Roman" w:hAnsi="Times New Roman" w:cs="Tahoma"/>
          <w:sz w:val="28"/>
          <w:szCs w:val="20"/>
        </w:rPr>
        <w:softHyphen/>
        <w:t>тельности детского оздоровительного лагеря.</w:t>
      </w:r>
    </w:p>
    <w:p w:rsidR="00790A1C" w:rsidRDefault="00414057">
      <w:pPr>
        <w:numPr>
          <w:ilvl w:val="0"/>
          <w:numId w:val="68"/>
        </w:numPr>
        <w:jc w:val="both"/>
        <w:rPr>
          <w:rFonts w:ascii="Times New Roman" w:eastAsia="Times New Roman" w:hAnsi="Times New Roman" w:cs="Tahoma"/>
          <w:sz w:val="28"/>
          <w:szCs w:val="20"/>
        </w:rPr>
      </w:pPr>
      <w:r>
        <w:rPr>
          <w:rFonts w:ascii="Times New Roman" w:eastAsia="Times New Roman" w:hAnsi="Times New Roman" w:cs="Tahoma"/>
          <w:sz w:val="28"/>
          <w:szCs w:val="20"/>
        </w:rPr>
        <w:t>Осуществлять педагогическое руководство различными видами дея</w:t>
      </w:r>
      <w:r>
        <w:rPr>
          <w:rFonts w:ascii="Times New Roman" w:eastAsia="Times New Roman" w:hAnsi="Times New Roman" w:cs="Tahoma"/>
          <w:sz w:val="28"/>
          <w:szCs w:val="20"/>
        </w:rPr>
        <w:softHyphen/>
        <w:t>тельности детей и подростков.</w:t>
      </w:r>
    </w:p>
    <w:p w:rsidR="00790A1C" w:rsidRDefault="00414057">
      <w:pPr>
        <w:numPr>
          <w:ilvl w:val="0"/>
          <w:numId w:val="68"/>
        </w:numPr>
        <w:jc w:val="both"/>
        <w:rPr>
          <w:rFonts w:ascii="Times New Roman" w:eastAsia="Times New Roman" w:hAnsi="Times New Roman" w:cs="Tahoma"/>
          <w:sz w:val="28"/>
          <w:szCs w:val="20"/>
        </w:rPr>
      </w:pPr>
      <w:r>
        <w:rPr>
          <w:rFonts w:ascii="Times New Roman" w:eastAsia="Times New Roman" w:hAnsi="Times New Roman" w:cs="Tahoma"/>
          <w:sz w:val="28"/>
          <w:szCs w:val="20"/>
        </w:rPr>
        <w:t>Анализировать собственную деятельность.</w:t>
      </w:r>
    </w:p>
    <w:p w:rsidR="00790A1C" w:rsidRDefault="00790A1C">
      <w:pPr>
        <w:tabs>
          <w:tab w:val="left" w:pos="1080"/>
        </w:tabs>
        <w:rPr>
          <w:rFonts w:ascii="Times New Roman" w:eastAsia="Times New Roman" w:hAnsi="Times New Roman" w:cs="Tahoma"/>
          <w:sz w:val="28"/>
          <w:szCs w:val="20"/>
        </w:rPr>
      </w:pPr>
    </w:p>
    <w:p w:rsidR="00790A1C" w:rsidRDefault="00414057">
      <w:pPr>
        <w:tabs>
          <w:tab w:val="left" w:pos="1080"/>
        </w:tabs>
        <w:jc w:val="center"/>
        <w:rPr>
          <w:rFonts w:ascii="Times New Roman" w:eastAsia="Times New Roman" w:hAnsi="Times New Roman" w:cs="Tahoma"/>
          <w:b/>
          <w:sz w:val="28"/>
          <w:szCs w:val="20"/>
        </w:rPr>
      </w:pPr>
      <w:r>
        <w:rPr>
          <w:rFonts w:ascii="Times New Roman" w:eastAsia="Times New Roman" w:hAnsi="Times New Roman" w:cs="Tahoma"/>
          <w:b/>
          <w:sz w:val="28"/>
          <w:szCs w:val="20"/>
        </w:rPr>
        <w:t>Формы отчетности по итогам летней педагогической практики, предо</w:t>
      </w:r>
      <w:r>
        <w:rPr>
          <w:rFonts w:ascii="Times New Roman" w:eastAsia="Times New Roman" w:hAnsi="Times New Roman" w:cs="Tahoma"/>
          <w:b/>
          <w:sz w:val="28"/>
          <w:szCs w:val="20"/>
        </w:rPr>
        <w:softHyphen/>
        <w:t>ставляемой факультетскому руководителю:</w:t>
      </w:r>
    </w:p>
    <w:p w:rsidR="00790A1C" w:rsidRDefault="00414057">
      <w:pPr>
        <w:numPr>
          <w:ilvl w:val="0"/>
          <w:numId w:val="69"/>
        </w:numPr>
        <w:jc w:val="both"/>
        <w:rPr>
          <w:rFonts w:ascii="Times New Roman" w:eastAsia="Times New Roman" w:hAnsi="Times New Roman" w:cs="Tahoma"/>
          <w:sz w:val="28"/>
          <w:szCs w:val="20"/>
        </w:rPr>
      </w:pPr>
      <w:r>
        <w:rPr>
          <w:rFonts w:ascii="Times New Roman" w:eastAsia="Times New Roman" w:hAnsi="Times New Roman" w:cs="Tahoma"/>
          <w:sz w:val="28"/>
          <w:szCs w:val="20"/>
        </w:rPr>
        <w:t>Характеристика с оценкой деятельности практиканта, выданная ему руководителем лагеря.</w:t>
      </w:r>
    </w:p>
    <w:p w:rsidR="00790A1C" w:rsidRDefault="00414057">
      <w:pPr>
        <w:numPr>
          <w:ilvl w:val="0"/>
          <w:numId w:val="69"/>
        </w:numPr>
        <w:jc w:val="both"/>
        <w:rPr>
          <w:rFonts w:ascii="Times New Roman" w:eastAsia="Times New Roman" w:hAnsi="Times New Roman" w:cs="Tahoma"/>
          <w:sz w:val="28"/>
          <w:szCs w:val="20"/>
        </w:rPr>
      </w:pPr>
      <w:r>
        <w:rPr>
          <w:rFonts w:ascii="Times New Roman" w:eastAsia="Times New Roman" w:hAnsi="Times New Roman" w:cs="Tahoma"/>
          <w:sz w:val="28"/>
          <w:szCs w:val="20"/>
        </w:rPr>
        <w:t>Методическая разработка зачетного воспитательного мероприятия.</w:t>
      </w:r>
    </w:p>
    <w:p w:rsidR="00790A1C" w:rsidRDefault="00414057">
      <w:pPr>
        <w:numPr>
          <w:ilvl w:val="0"/>
          <w:numId w:val="69"/>
        </w:numPr>
        <w:jc w:val="both"/>
        <w:rPr>
          <w:rFonts w:ascii="Times New Roman" w:eastAsia="Times New Roman" w:hAnsi="Times New Roman" w:cs="Tahoma"/>
          <w:sz w:val="28"/>
          <w:szCs w:val="20"/>
        </w:rPr>
      </w:pPr>
      <w:r>
        <w:rPr>
          <w:rFonts w:ascii="Times New Roman" w:eastAsia="Times New Roman" w:hAnsi="Times New Roman" w:cs="Tahoma"/>
          <w:sz w:val="28"/>
          <w:szCs w:val="20"/>
        </w:rPr>
        <w:t>Дневник педагогических наблюдений.</w:t>
      </w:r>
    </w:p>
    <w:p w:rsidR="00790A1C" w:rsidRDefault="00790A1C">
      <w:pPr>
        <w:tabs>
          <w:tab w:val="left" w:pos="1080"/>
        </w:tabs>
        <w:rPr>
          <w:rFonts w:ascii="Times New Roman" w:eastAsia="Times New Roman" w:hAnsi="Times New Roman" w:cs="Tahoma"/>
          <w:sz w:val="28"/>
          <w:szCs w:val="20"/>
        </w:rPr>
      </w:pPr>
    </w:p>
    <w:p w:rsidR="00790A1C" w:rsidRDefault="00414057">
      <w:pPr>
        <w:tabs>
          <w:tab w:val="left" w:pos="1080"/>
        </w:tabs>
        <w:jc w:val="center"/>
        <w:rPr>
          <w:rFonts w:ascii="Times New Roman" w:eastAsia="Times New Roman" w:hAnsi="Times New Roman" w:cs="Tahoma"/>
          <w:b/>
          <w:sz w:val="28"/>
          <w:szCs w:val="20"/>
        </w:rPr>
      </w:pPr>
      <w:r>
        <w:rPr>
          <w:rFonts w:ascii="Times New Roman" w:eastAsia="Times New Roman" w:hAnsi="Times New Roman" w:cs="Tahoma"/>
          <w:b/>
          <w:sz w:val="28"/>
          <w:szCs w:val="20"/>
        </w:rPr>
        <w:t>Итоговая аттестация студентов.</w:t>
      </w:r>
    </w:p>
    <w:p w:rsidR="00790A1C" w:rsidRDefault="00414057">
      <w:pPr>
        <w:tabs>
          <w:tab w:val="left" w:pos="1080"/>
        </w:tabs>
        <w:jc w:val="both"/>
        <w:rPr>
          <w:rFonts w:ascii="Times New Roman" w:eastAsia="Times New Roman" w:hAnsi="Times New Roman" w:cs="Tahoma"/>
          <w:sz w:val="28"/>
          <w:szCs w:val="20"/>
        </w:rPr>
      </w:pPr>
      <w:r>
        <w:rPr>
          <w:rFonts w:ascii="Times New Roman" w:eastAsia="Times New Roman" w:hAnsi="Times New Roman" w:cs="Tahoma"/>
          <w:sz w:val="28"/>
          <w:szCs w:val="20"/>
        </w:rPr>
        <w:tab/>
        <w:t>Работа студентов в период летней практики оценивается диффе</w:t>
      </w:r>
      <w:r>
        <w:rPr>
          <w:rFonts w:ascii="Times New Roman" w:eastAsia="Times New Roman" w:hAnsi="Times New Roman" w:cs="Tahoma"/>
          <w:sz w:val="28"/>
          <w:szCs w:val="20"/>
        </w:rPr>
        <w:softHyphen/>
        <w:t>ренцированно.</w:t>
      </w:r>
    </w:p>
    <w:p w:rsidR="00790A1C" w:rsidRDefault="00414057">
      <w:pPr>
        <w:tabs>
          <w:tab w:val="left" w:pos="1080"/>
        </w:tabs>
        <w:rPr>
          <w:rFonts w:ascii="Times New Roman" w:eastAsia="Times New Roman" w:hAnsi="Times New Roman" w:cs="Tahoma"/>
          <w:sz w:val="28"/>
          <w:szCs w:val="20"/>
        </w:rPr>
      </w:pPr>
      <w:r>
        <w:rPr>
          <w:rFonts w:ascii="Times New Roman" w:eastAsia="Times New Roman" w:hAnsi="Times New Roman" w:cs="Tahoma"/>
          <w:sz w:val="28"/>
          <w:szCs w:val="20"/>
        </w:rPr>
        <w:tab/>
      </w:r>
      <w:r>
        <w:rPr>
          <w:rFonts w:ascii="Times New Roman" w:eastAsia="Times New Roman" w:hAnsi="Times New Roman" w:cs="Tahoma"/>
          <w:b/>
          <w:sz w:val="28"/>
          <w:szCs w:val="20"/>
        </w:rPr>
        <w:t xml:space="preserve">Критериями </w:t>
      </w:r>
      <w:r>
        <w:rPr>
          <w:rFonts w:ascii="Times New Roman" w:eastAsia="Times New Roman" w:hAnsi="Times New Roman" w:cs="Tahoma"/>
          <w:sz w:val="28"/>
          <w:szCs w:val="20"/>
        </w:rPr>
        <w:t>оценки являются:</w:t>
      </w:r>
    </w:p>
    <w:p w:rsidR="00790A1C" w:rsidRDefault="00414057">
      <w:pPr>
        <w:numPr>
          <w:ilvl w:val="0"/>
          <w:numId w:val="5"/>
        </w:numPr>
        <w:tabs>
          <w:tab w:val="left" w:pos="720"/>
          <w:tab w:val="left" w:pos="1080"/>
        </w:tabs>
        <w:jc w:val="both"/>
        <w:rPr>
          <w:rFonts w:ascii="Times New Roman" w:eastAsia="Times New Roman" w:hAnsi="Times New Roman" w:cs="Tahoma"/>
          <w:sz w:val="28"/>
          <w:szCs w:val="20"/>
        </w:rPr>
      </w:pPr>
      <w:r>
        <w:rPr>
          <w:rFonts w:ascii="Times New Roman" w:eastAsia="Times New Roman" w:hAnsi="Times New Roman" w:cs="Tahoma"/>
          <w:sz w:val="28"/>
          <w:szCs w:val="20"/>
        </w:rPr>
        <w:t>Уровень осмысления студентом своей практической деятельности (ее целей, задач, содержания, эффективности используемых форм орга</w:t>
      </w:r>
      <w:r>
        <w:rPr>
          <w:rFonts w:ascii="Times New Roman" w:eastAsia="Times New Roman" w:hAnsi="Times New Roman" w:cs="Tahoma"/>
          <w:sz w:val="28"/>
          <w:szCs w:val="20"/>
        </w:rPr>
        <w:softHyphen/>
        <w:t>низации и методов).</w:t>
      </w:r>
    </w:p>
    <w:p w:rsidR="00790A1C" w:rsidRDefault="00414057">
      <w:pPr>
        <w:numPr>
          <w:ilvl w:val="0"/>
          <w:numId w:val="5"/>
        </w:numPr>
        <w:tabs>
          <w:tab w:val="left" w:pos="720"/>
          <w:tab w:val="left" w:pos="1080"/>
        </w:tabs>
        <w:jc w:val="both"/>
        <w:rPr>
          <w:rFonts w:ascii="Times New Roman" w:eastAsia="Times New Roman" w:hAnsi="Times New Roman" w:cs="Tahoma"/>
          <w:sz w:val="28"/>
          <w:szCs w:val="20"/>
        </w:rPr>
      </w:pPr>
      <w:r>
        <w:rPr>
          <w:rFonts w:ascii="Times New Roman" w:eastAsia="Times New Roman" w:hAnsi="Times New Roman" w:cs="Tahoma"/>
          <w:sz w:val="28"/>
          <w:szCs w:val="20"/>
        </w:rPr>
        <w:t>Степень сформированности профессионально – педагогических уме</w:t>
      </w:r>
      <w:r>
        <w:rPr>
          <w:rFonts w:ascii="Times New Roman" w:eastAsia="Times New Roman" w:hAnsi="Times New Roman" w:cs="Tahoma"/>
          <w:sz w:val="28"/>
          <w:szCs w:val="20"/>
        </w:rPr>
        <w:softHyphen/>
        <w:t>ний.</w:t>
      </w:r>
    </w:p>
    <w:p w:rsidR="00790A1C" w:rsidRDefault="00414057">
      <w:pPr>
        <w:numPr>
          <w:ilvl w:val="0"/>
          <w:numId w:val="5"/>
        </w:numPr>
        <w:tabs>
          <w:tab w:val="left" w:pos="720"/>
          <w:tab w:val="left" w:pos="1080"/>
        </w:tabs>
        <w:jc w:val="both"/>
        <w:rPr>
          <w:rFonts w:ascii="Times New Roman" w:eastAsia="Times New Roman" w:hAnsi="Times New Roman" w:cs="Tahoma"/>
          <w:sz w:val="28"/>
          <w:szCs w:val="20"/>
        </w:rPr>
      </w:pPr>
      <w:r>
        <w:rPr>
          <w:rFonts w:ascii="Times New Roman" w:eastAsia="Times New Roman" w:hAnsi="Times New Roman" w:cs="Tahoma"/>
          <w:sz w:val="28"/>
          <w:szCs w:val="20"/>
        </w:rPr>
        <w:t>Уровень профессиональной направленности будущего учителя (про</w:t>
      </w:r>
      <w:r>
        <w:rPr>
          <w:rFonts w:ascii="Times New Roman" w:eastAsia="Times New Roman" w:hAnsi="Times New Roman" w:cs="Tahoma"/>
          <w:sz w:val="28"/>
          <w:szCs w:val="20"/>
        </w:rPr>
        <w:softHyphen/>
        <w:t>явление интереса к профессии, уважительное отношение к личности ребенка, этика общения с руководителями, коллегами и родителями, активность, добросовестность и т.д.)</w:t>
      </w:r>
    </w:p>
    <w:p w:rsidR="00790A1C" w:rsidRDefault="00414057">
      <w:pPr>
        <w:tabs>
          <w:tab w:val="left" w:pos="1080"/>
        </w:tabs>
        <w:ind w:firstLine="705"/>
        <w:jc w:val="both"/>
        <w:rPr>
          <w:rFonts w:ascii="Times New Roman" w:eastAsia="Times New Roman" w:hAnsi="Times New Roman" w:cs="Tahoma"/>
          <w:sz w:val="28"/>
          <w:szCs w:val="20"/>
        </w:rPr>
      </w:pPr>
      <w:r>
        <w:rPr>
          <w:rFonts w:ascii="Times New Roman" w:eastAsia="Times New Roman" w:hAnsi="Times New Roman" w:cs="Tahoma"/>
          <w:b/>
          <w:sz w:val="28"/>
          <w:szCs w:val="20"/>
        </w:rPr>
        <w:t>«Отлично»</w:t>
      </w:r>
      <w:r>
        <w:rPr>
          <w:rFonts w:ascii="Times New Roman" w:eastAsia="Times New Roman" w:hAnsi="Times New Roman" w:cs="Tahoma"/>
          <w:sz w:val="28"/>
          <w:szCs w:val="20"/>
        </w:rPr>
        <w:t xml:space="preserve"> ставится студенту, который в срок и на достаточно высо</w:t>
      </w:r>
      <w:r>
        <w:rPr>
          <w:rFonts w:ascii="Times New Roman" w:eastAsia="Times New Roman" w:hAnsi="Times New Roman" w:cs="Tahoma"/>
          <w:sz w:val="28"/>
          <w:szCs w:val="20"/>
        </w:rPr>
        <w:softHyphen/>
        <w:t>ком уровне выполнил весь запланированный объем работы, проявил само</w:t>
      </w:r>
      <w:r>
        <w:rPr>
          <w:rFonts w:ascii="Times New Roman" w:eastAsia="Times New Roman" w:hAnsi="Times New Roman" w:cs="Tahoma"/>
          <w:sz w:val="28"/>
          <w:szCs w:val="20"/>
        </w:rPr>
        <w:softHyphen/>
        <w:t>стоятельность, инициативность, творческий подход, высокую культуру об</w:t>
      </w:r>
      <w:r>
        <w:rPr>
          <w:rFonts w:ascii="Times New Roman" w:eastAsia="Times New Roman" w:hAnsi="Times New Roman" w:cs="Tahoma"/>
          <w:sz w:val="28"/>
          <w:szCs w:val="20"/>
        </w:rPr>
        <w:softHyphen/>
        <w:t>щения.</w:t>
      </w:r>
    </w:p>
    <w:p w:rsidR="00790A1C" w:rsidRDefault="00414057">
      <w:pPr>
        <w:tabs>
          <w:tab w:val="left" w:pos="1080"/>
        </w:tabs>
        <w:ind w:firstLine="705"/>
        <w:jc w:val="both"/>
        <w:rPr>
          <w:rFonts w:ascii="Times New Roman" w:eastAsia="Times New Roman" w:hAnsi="Times New Roman" w:cs="Tahoma"/>
          <w:sz w:val="28"/>
          <w:szCs w:val="20"/>
        </w:rPr>
      </w:pPr>
      <w:r>
        <w:rPr>
          <w:rFonts w:ascii="Times New Roman" w:eastAsia="Times New Roman" w:hAnsi="Times New Roman" w:cs="Tahoma"/>
          <w:b/>
          <w:sz w:val="28"/>
          <w:szCs w:val="20"/>
        </w:rPr>
        <w:t>«Хорошо»</w:t>
      </w:r>
      <w:r>
        <w:rPr>
          <w:rFonts w:ascii="Times New Roman" w:eastAsia="Times New Roman" w:hAnsi="Times New Roman" w:cs="Tahoma"/>
          <w:sz w:val="28"/>
          <w:szCs w:val="20"/>
        </w:rPr>
        <w:t xml:space="preserve"> ставится студенту, который полностью выполнил наме</w:t>
      </w:r>
      <w:r>
        <w:rPr>
          <w:rFonts w:ascii="Times New Roman" w:eastAsia="Times New Roman" w:hAnsi="Times New Roman" w:cs="Tahoma"/>
          <w:sz w:val="28"/>
          <w:szCs w:val="20"/>
        </w:rPr>
        <w:softHyphen/>
        <w:t>ченный объем работы, проявил ответственное отношение к своим обязан</w:t>
      </w:r>
      <w:r>
        <w:rPr>
          <w:rFonts w:ascii="Times New Roman" w:eastAsia="Times New Roman" w:hAnsi="Times New Roman" w:cs="Tahoma"/>
          <w:sz w:val="28"/>
          <w:szCs w:val="20"/>
        </w:rPr>
        <w:softHyphen/>
        <w:t>ностям, но не обнаружил потребности в творческом поиске.</w:t>
      </w:r>
    </w:p>
    <w:p w:rsidR="00790A1C" w:rsidRDefault="00414057">
      <w:pPr>
        <w:tabs>
          <w:tab w:val="left" w:pos="1080"/>
        </w:tabs>
        <w:ind w:firstLine="705"/>
        <w:jc w:val="both"/>
        <w:rPr>
          <w:rFonts w:ascii="Times New Roman" w:eastAsia="Times New Roman" w:hAnsi="Times New Roman" w:cs="Tahoma"/>
          <w:sz w:val="28"/>
          <w:szCs w:val="20"/>
        </w:rPr>
      </w:pPr>
      <w:r>
        <w:rPr>
          <w:rFonts w:ascii="Times New Roman" w:eastAsia="Times New Roman" w:hAnsi="Times New Roman" w:cs="Tahoma"/>
          <w:b/>
          <w:sz w:val="28"/>
          <w:szCs w:val="20"/>
        </w:rPr>
        <w:t xml:space="preserve">«Удовлетворительно» </w:t>
      </w:r>
      <w:r>
        <w:rPr>
          <w:rFonts w:ascii="Times New Roman" w:eastAsia="Times New Roman" w:hAnsi="Times New Roman" w:cs="Tahoma"/>
          <w:sz w:val="28"/>
          <w:szCs w:val="20"/>
        </w:rPr>
        <w:t>ставится студенту, который выполнил про</w:t>
      </w:r>
      <w:r>
        <w:rPr>
          <w:rFonts w:ascii="Times New Roman" w:eastAsia="Times New Roman" w:hAnsi="Times New Roman" w:cs="Tahoma"/>
          <w:sz w:val="28"/>
          <w:szCs w:val="20"/>
        </w:rPr>
        <w:softHyphen/>
        <w:t>грамму практики, но не оказал знания психолого – педагогической теории и умения применять ее на практике. Допускал ошибки в планировании, ор</w:t>
      </w:r>
      <w:r>
        <w:rPr>
          <w:rFonts w:ascii="Times New Roman" w:eastAsia="Times New Roman" w:hAnsi="Times New Roman" w:cs="Tahoma"/>
          <w:sz w:val="28"/>
          <w:szCs w:val="20"/>
        </w:rPr>
        <w:softHyphen/>
        <w:t>ганизации и проведении воспитательной работы, не учитывал в достаточ</w:t>
      </w:r>
      <w:r>
        <w:rPr>
          <w:rFonts w:ascii="Times New Roman" w:eastAsia="Times New Roman" w:hAnsi="Times New Roman" w:cs="Tahoma"/>
          <w:sz w:val="28"/>
          <w:szCs w:val="20"/>
        </w:rPr>
        <w:softHyphen/>
        <w:t>ной степени индивидуальные и возрастные особенности воспитанников. Нарушал правила внутреннего распорядка, распоряжения администрации ДОЛ.</w:t>
      </w:r>
    </w:p>
    <w:p w:rsidR="00790A1C" w:rsidRDefault="00414057">
      <w:pPr>
        <w:tabs>
          <w:tab w:val="left" w:pos="1080"/>
        </w:tabs>
        <w:ind w:firstLine="705"/>
        <w:jc w:val="both"/>
        <w:rPr>
          <w:rFonts w:ascii="Times New Roman" w:eastAsia="Times New Roman" w:hAnsi="Times New Roman" w:cs="Tahoma"/>
          <w:sz w:val="28"/>
          <w:szCs w:val="20"/>
        </w:rPr>
      </w:pPr>
      <w:r>
        <w:rPr>
          <w:rFonts w:ascii="Times New Roman" w:eastAsia="Times New Roman" w:hAnsi="Times New Roman" w:cs="Tahoma"/>
          <w:b/>
          <w:sz w:val="28"/>
          <w:szCs w:val="20"/>
        </w:rPr>
        <w:t xml:space="preserve">«Неудовлетворительно» </w:t>
      </w:r>
      <w:r>
        <w:rPr>
          <w:rFonts w:ascii="Times New Roman" w:eastAsia="Times New Roman" w:hAnsi="Times New Roman" w:cs="Tahoma"/>
          <w:sz w:val="28"/>
          <w:szCs w:val="20"/>
        </w:rPr>
        <w:t>ставится студенту,</w:t>
      </w:r>
      <w:r>
        <w:rPr>
          <w:rFonts w:ascii="Times New Roman" w:eastAsia="Times New Roman" w:hAnsi="Times New Roman" w:cs="Tahoma"/>
          <w:b/>
          <w:sz w:val="28"/>
          <w:szCs w:val="20"/>
        </w:rPr>
        <w:t xml:space="preserve"> </w:t>
      </w:r>
      <w:r>
        <w:rPr>
          <w:rFonts w:ascii="Times New Roman" w:eastAsia="Times New Roman" w:hAnsi="Times New Roman" w:cs="Tahoma"/>
          <w:sz w:val="28"/>
          <w:szCs w:val="20"/>
        </w:rPr>
        <w:t>который не выполнил программу летней педагогической практики, обнаружил слабые знания психолого – педагогические теории и неумение применять ее на практике. Формально отнесся к выполнению своих обязанностей в качестве отрядно</w:t>
      </w:r>
      <w:r>
        <w:rPr>
          <w:rFonts w:ascii="Times New Roman" w:eastAsia="Times New Roman" w:hAnsi="Times New Roman" w:cs="Tahoma"/>
          <w:sz w:val="28"/>
          <w:szCs w:val="20"/>
        </w:rPr>
        <w:softHyphen/>
        <w:t>го вожатого (воспитателя, руководителя детского объединения и др.).</w:t>
      </w:r>
    </w:p>
    <w:p w:rsidR="00790A1C" w:rsidRDefault="00414057">
      <w:pPr>
        <w:tabs>
          <w:tab w:val="left" w:pos="1080"/>
        </w:tabs>
        <w:ind w:firstLine="705"/>
        <w:jc w:val="both"/>
        <w:rPr>
          <w:rFonts w:ascii="Times New Roman" w:eastAsia="Times New Roman" w:hAnsi="Times New Roman" w:cs="Tahoma"/>
          <w:sz w:val="28"/>
          <w:szCs w:val="20"/>
        </w:rPr>
      </w:pPr>
      <w:r>
        <w:rPr>
          <w:rFonts w:ascii="Times New Roman" w:eastAsia="Times New Roman" w:hAnsi="Times New Roman" w:cs="Tahoma"/>
          <w:sz w:val="28"/>
          <w:szCs w:val="20"/>
        </w:rPr>
        <w:t>При выставлении итоговой оценки за летнюю педагогическую прак</w:t>
      </w:r>
      <w:r>
        <w:rPr>
          <w:rFonts w:ascii="Times New Roman" w:eastAsia="Times New Roman" w:hAnsi="Times New Roman" w:cs="Tahoma"/>
          <w:sz w:val="28"/>
          <w:szCs w:val="20"/>
        </w:rPr>
        <w:softHyphen/>
        <w:t>тику учитываются степень эффективности проведенной студентом воспи</w:t>
      </w:r>
      <w:r>
        <w:rPr>
          <w:rFonts w:ascii="Times New Roman" w:eastAsia="Times New Roman" w:hAnsi="Times New Roman" w:cs="Tahoma"/>
          <w:sz w:val="28"/>
          <w:szCs w:val="20"/>
        </w:rPr>
        <w:softHyphen/>
        <w:t>тательной работы, его активность, отношение к педагогической профессии, к детям, качество отчетной документации и срок ее предоставления фа</w:t>
      </w:r>
      <w:r>
        <w:rPr>
          <w:rFonts w:ascii="Times New Roman" w:eastAsia="Times New Roman" w:hAnsi="Times New Roman" w:cs="Tahoma"/>
          <w:sz w:val="28"/>
          <w:szCs w:val="20"/>
        </w:rPr>
        <w:softHyphen/>
        <w:t>культетскому руководителю.</w:t>
      </w:r>
    </w:p>
    <w:p w:rsidR="00790A1C" w:rsidRDefault="00790A1C">
      <w:pPr>
        <w:tabs>
          <w:tab w:val="left" w:pos="1080"/>
        </w:tabs>
        <w:rPr>
          <w:rFonts w:ascii="Times New Roman" w:eastAsia="Times New Roman" w:hAnsi="Times New Roman" w:cs="Tahoma"/>
          <w:sz w:val="28"/>
          <w:szCs w:val="20"/>
        </w:rPr>
      </w:pPr>
    </w:p>
    <w:p w:rsidR="00790A1C" w:rsidRDefault="00414057">
      <w:pPr>
        <w:tabs>
          <w:tab w:val="left" w:pos="1080"/>
        </w:tabs>
        <w:rPr>
          <w:rFonts w:ascii="Times New Roman" w:eastAsia="Times New Roman" w:hAnsi="Times New Roman" w:cs="Tahoma"/>
          <w:sz w:val="28"/>
          <w:szCs w:val="20"/>
        </w:rPr>
      </w:pPr>
      <w:r>
        <w:rPr>
          <w:rFonts w:ascii="Times New Roman" w:eastAsia="Times New Roman" w:hAnsi="Times New Roman" w:cs="Tahoma"/>
          <w:sz w:val="28"/>
          <w:szCs w:val="20"/>
        </w:rPr>
        <w:br/>
      </w: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rPr>
          <w:rFonts w:ascii="Times New Roman" w:eastAsia="Times New Roman" w:hAnsi="Times New Roman" w:cs="Tahoma"/>
          <w:sz w:val="28"/>
          <w:szCs w:val="20"/>
        </w:rPr>
      </w:pPr>
    </w:p>
    <w:p w:rsidR="00790A1C" w:rsidRDefault="00790A1C">
      <w:pPr>
        <w:jc w:val="center"/>
        <w:rPr>
          <w:rFonts w:ascii="Times New Roman" w:eastAsia="Times New Roman" w:hAnsi="Times New Roman" w:cs="Tahoma"/>
          <w:bCs/>
          <w:sz w:val="28"/>
          <w:szCs w:val="20"/>
        </w:rPr>
      </w:pPr>
    </w:p>
    <w:p w:rsidR="00790A1C" w:rsidRDefault="00414057">
      <w:pPr>
        <w:pStyle w:val="1"/>
        <w:pageBreakBefore/>
        <w:tabs>
          <w:tab w:val="left" w:pos="0"/>
        </w:tabs>
        <w:spacing w:line="240" w:lineRule="auto"/>
        <w:ind w:left="0"/>
        <w:rPr>
          <w:rFonts w:ascii="Times New Roman" w:hAnsi="Times New Roman" w:cs="Tahoma"/>
        </w:rPr>
      </w:pPr>
      <w:r>
        <w:rPr>
          <w:rFonts w:ascii="Times New Roman" w:hAnsi="Times New Roman" w:cs="Tahoma"/>
        </w:rPr>
        <w:t>Программа диагностической практики</w:t>
      </w:r>
    </w:p>
    <w:p w:rsidR="00790A1C" w:rsidRDefault="00414057">
      <w:pPr>
        <w:pStyle w:val="1"/>
        <w:tabs>
          <w:tab w:val="left" w:pos="0"/>
        </w:tabs>
        <w:spacing w:line="240" w:lineRule="auto"/>
        <w:ind w:left="0"/>
        <w:rPr>
          <w:rFonts w:ascii="Times New Roman" w:hAnsi="Times New Roman" w:cs="Tahoma"/>
        </w:rPr>
      </w:pPr>
      <w:r>
        <w:rPr>
          <w:rFonts w:ascii="Times New Roman" w:hAnsi="Times New Roman" w:cs="Tahoma"/>
        </w:rPr>
        <w:t>3 курс</w:t>
      </w:r>
    </w:p>
    <w:p w:rsidR="00790A1C" w:rsidRDefault="00790A1C">
      <w:pPr>
        <w:pStyle w:val="1"/>
        <w:tabs>
          <w:tab w:val="left" w:pos="0"/>
        </w:tabs>
        <w:spacing w:line="240" w:lineRule="auto"/>
        <w:ind w:left="0"/>
        <w:rPr>
          <w:rFonts w:ascii="Times New Roman" w:eastAsia="Times New Roman" w:hAnsi="Times New Roman" w:cs="Tahoma"/>
          <w:szCs w:val="20"/>
        </w:rPr>
      </w:pPr>
    </w:p>
    <w:p w:rsidR="00790A1C" w:rsidRDefault="00414057">
      <w:pPr>
        <w:pStyle w:val="af0"/>
        <w:spacing w:line="240" w:lineRule="auto"/>
        <w:ind w:firstLine="0"/>
        <w:jc w:val="center"/>
        <w:rPr>
          <w:rFonts w:ascii="Times New Roman" w:eastAsia="Times New Roman" w:hAnsi="Times New Roman" w:cs="Tahoma"/>
          <w:szCs w:val="20"/>
        </w:rPr>
      </w:pPr>
      <w:r>
        <w:rPr>
          <w:rFonts w:ascii="Times New Roman" w:eastAsia="Times New Roman" w:hAnsi="Times New Roman" w:cs="Tahoma"/>
          <w:szCs w:val="20"/>
        </w:rPr>
        <w:t>Пояснительная записка</w:t>
      </w:r>
    </w:p>
    <w:p w:rsidR="00790A1C" w:rsidRDefault="00414057">
      <w:pPr>
        <w:pStyle w:val="af0"/>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Общей целью изучения психологии в педагогическом вузе является формирование у студентов умения мыслить психологически, так называе</w:t>
      </w:r>
      <w:r>
        <w:rPr>
          <w:rFonts w:ascii="Times New Roman" w:eastAsia="Times New Roman" w:hAnsi="Times New Roman" w:cs="Tahoma"/>
          <w:b w:val="0"/>
          <w:szCs w:val="20"/>
        </w:rPr>
        <w:softHyphen/>
        <w:t>мого теоретического «психологического мышления», позволяющего отра</w:t>
      </w:r>
      <w:r>
        <w:rPr>
          <w:rFonts w:ascii="Times New Roman" w:eastAsia="Times New Roman" w:hAnsi="Times New Roman" w:cs="Tahoma"/>
          <w:b w:val="0"/>
          <w:szCs w:val="20"/>
        </w:rPr>
        <w:softHyphen/>
        <w:t>жать психическую реальность в форме психологических понятий и катего</w:t>
      </w:r>
      <w:r>
        <w:rPr>
          <w:rFonts w:ascii="Times New Roman" w:eastAsia="Times New Roman" w:hAnsi="Times New Roman" w:cs="Tahoma"/>
          <w:b w:val="0"/>
          <w:szCs w:val="20"/>
        </w:rPr>
        <w:softHyphen/>
        <w:t>рий, уметь применять полученные психологические знания для объяснения фактов и явлений педагогического процесса, для преобразования психики ученика в интересах развития его личности (обучения и воспитания).</w:t>
      </w:r>
    </w:p>
    <w:p w:rsidR="00790A1C" w:rsidRDefault="00414057">
      <w:pPr>
        <w:pStyle w:val="af0"/>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Решению данной цели способствует педагогическая практика в об</w:t>
      </w:r>
      <w:r>
        <w:rPr>
          <w:rFonts w:ascii="Times New Roman" w:eastAsia="Times New Roman" w:hAnsi="Times New Roman" w:cs="Tahoma"/>
          <w:b w:val="0"/>
          <w:szCs w:val="20"/>
        </w:rPr>
        <w:softHyphen/>
        <w:t>разовательном учреждении.</w:t>
      </w:r>
    </w:p>
    <w:p w:rsidR="00790A1C" w:rsidRDefault="00414057">
      <w:pPr>
        <w:pStyle w:val="af0"/>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Предлагаемая диагностическая практика относится  к учебным ви</w:t>
      </w:r>
      <w:r>
        <w:rPr>
          <w:rFonts w:ascii="Times New Roman" w:eastAsia="Times New Roman" w:hAnsi="Times New Roman" w:cs="Tahoma"/>
          <w:b w:val="0"/>
          <w:szCs w:val="20"/>
        </w:rPr>
        <w:softHyphen/>
        <w:t>дам практики, где основное время студентов регламентировано заданиями по наблюдению, изучению, анализу различных сторон и проявлений отдельного ребенка или группы детей,  и в которых профессиональные умения приобретаются в совместной работе с психологом образовательно</w:t>
      </w:r>
      <w:r>
        <w:rPr>
          <w:rFonts w:ascii="Times New Roman" w:eastAsia="Times New Roman" w:hAnsi="Times New Roman" w:cs="Tahoma"/>
          <w:b w:val="0"/>
          <w:szCs w:val="20"/>
        </w:rPr>
        <w:softHyphen/>
        <w:t>го учреждения.</w:t>
      </w:r>
    </w:p>
    <w:p w:rsidR="00790A1C" w:rsidRDefault="00414057">
      <w:pPr>
        <w:pStyle w:val="af0"/>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Развитие основных групп профессиональных умений студентов в процессе практики предполагается реализовать через  организацию це</w:t>
      </w:r>
      <w:r>
        <w:rPr>
          <w:rFonts w:ascii="Times New Roman" w:eastAsia="Times New Roman" w:hAnsi="Times New Roman" w:cs="Tahoma"/>
          <w:b w:val="0"/>
          <w:szCs w:val="20"/>
        </w:rPr>
        <w:softHyphen/>
        <w:t>лостного анализа психики диагностируемого ребенка или группы детей, необходимость которого неоднократно указывалась М.Я. Басовым, Л.И. Бо</w:t>
      </w:r>
      <w:r>
        <w:rPr>
          <w:rFonts w:ascii="Times New Roman" w:eastAsia="Times New Roman" w:hAnsi="Times New Roman" w:cs="Tahoma"/>
          <w:b w:val="0"/>
          <w:szCs w:val="20"/>
        </w:rPr>
        <w:softHyphen/>
        <w:t>жович, С.Л. Рубинштейном, А.А. Люблинской, а также многими современ</w:t>
      </w:r>
      <w:r>
        <w:rPr>
          <w:rFonts w:ascii="Times New Roman" w:eastAsia="Times New Roman" w:hAnsi="Times New Roman" w:cs="Tahoma"/>
          <w:b w:val="0"/>
          <w:szCs w:val="20"/>
        </w:rPr>
        <w:softHyphen/>
        <w:t xml:space="preserve">ным исследователями, среди которых Н.В. Коптева (1989), Ю.Н.Кулюткин (1983), Е.И. Исаев, В.И. Слободчиков (2000) и др. </w:t>
      </w:r>
    </w:p>
    <w:p w:rsidR="00790A1C" w:rsidRDefault="00414057">
      <w:pPr>
        <w:pStyle w:val="af0"/>
        <w:spacing w:line="240" w:lineRule="auto"/>
        <w:rPr>
          <w:rFonts w:ascii="Times New Roman" w:eastAsia="Times New Roman" w:hAnsi="Times New Roman" w:cs="Tahoma"/>
          <w:b w:val="0"/>
          <w:szCs w:val="20"/>
        </w:rPr>
      </w:pPr>
      <w:r>
        <w:rPr>
          <w:rFonts w:ascii="Times New Roman" w:eastAsia="Times New Roman" w:hAnsi="Times New Roman" w:cs="Tahoma"/>
          <w:szCs w:val="20"/>
        </w:rPr>
        <w:t>Цель практики</w:t>
      </w:r>
      <w:r>
        <w:rPr>
          <w:rFonts w:ascii="Times New Roman" w:eastAsia="Times New Roman" w:hAnsi="Times New Roman" w:cs="Tahoma"/>
          <w:b w:val="0"/>
          <w:szCs w:val="20"/>
        </w:rPr>
        <w:t xml:space="preserve"> – знакомство студентов с целостным диагностиче</w:t>
      </w:r>
      <w:r>
        <w:rPr>
          <w:rFonts w:ascii="Times New Roman" w:eastAsia="Times New Roman" w:hAnsi="Times New Roman" w:cs="Tahoma"/>
          <w:b w:val="0"/>
          <w:szCs w:val="20"/>
        </w:rPr>
        <w:softHyphen/>
        <w:t>ским процессом.</w:t>
      </w:r>
    </w:p>
    <w:p w:rsidR="00790A1C" w:rsidRDefault="00414057">
      <w:pPr>
        <w:pStyle w:val="af0"/>
        <w:spacing w:line="240" w:lineRule="auto"/>
        <w:rPr>
          <w:rFonts w:ascii="Times New Roman" w:eastAsia="Times New Roman" w:hAnsi="Times New Roman" w:cs="Tahoma"/>
          <w:szCs w:val="20"/>
        </w:rPr>
      </w:pPr>
      <w:r>
        <w:rPr>
          <w:rFonts w:ascii="Times New Roman" w:eastAsia="Times New Roman" w:hAnsi="Times New Roman" w:cs="Tahoma"/>
          <w:szCs w:val="20"/>
        </w:rPr>
        <w:t>Задачи практики:</w:t>
      </w:r>
    </w:p>
    <w:p w:rsidR="00790A1C" w:rsidRDefault="00414057">
      <w:pPr>
        <w:pStyle w:val="af0"/>
        <w:numPr>
          <w:ilvl w:val="0"/>
          <w:numId w:val="6"/>
        </w:numPr>
        <w:tabs>
          <w:tab w:val="left" w:pos="360"/>
        </w:tabs>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Актуализировать  и расширить знания студентов в области психодиагно</w:t>
      </w:r>
      <w:r>
        <w:rPr>
          <w:rFonts w:ascii="Times New Roman" w:eastAsia="Times New Roman" w:hAnsi="Times New Roman" w:cs="Tahoma"/>
          <w:b w:val="0"/>
          <w:szCs w:val="20"/>
        </w:rPr>
        <w:softHyphen/>
        <w:t xml:space="preserve">стики детей. </w:t>
      </w:r>
    </w:p>
    <w:p w:rsidR="00790A1C" w:rsidRDefault="00414057">
      <w:pPr>
        <w:pStyle w:val="af0"/>
        <w:numPr>
          <w:ilvl w:val="0"/>
          <w:numId w:val="6"/>
        </w:numPr>
        <w:tabs>
          <w:tab w:val="left" w:pos="360"/>
        </w:tabs>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Развить диагностические умения студентов, включающие четыре компонента: проектировочный (умение анализировать  запрос на диа</w:t>
      </w:r>
      <w:r>
        <w:rPr>
          <w:rFonts w:ascii="Times New Roman" w:eastAsia="Times New Roman" w:hAnsi="Times New Roman" w:cs="Tahoma"/>
          <w:b w:val="0"/>
          <w:szCs w:val="20"/>
        </w:rPr>
        <w:softHyphen/>
        <w:t>гностику и др.), содержательно- организационный (умение собрать дан</w:t>
      </w:r>
      <w:r>
        <w:rPr>
          <w:rFonts w:ascii="Times New Roman" w:eastAsia="Times New Roman" w:hAnsi="Times New Roman" w:cs="Tahoma"/>
          <w:b w:val="0"/>
          <w:szCs w:val="20"/>
        </w:rPr>
        <w:softHyphen/>
        <w:t>ные  об объекте диагностики), аналитико-результативный (умение обра</w:t>
      </w:r>
      <w:r>
        <w:rPr>
          <w:rFonts w:ascii="Times New Roman" w:eastAsia="Times New Roman" w:hAnsi="Times New Roman" w:cs="Tahoma"/>
          <w:b w:val="0"/>
          <w:szCs w:val="20"/>
        </w:rPr>
        <w:softHyphen/>
        <w:t>ботать, проанализировать и интерпретировать результаты и др.), прогно</w:t>
      </w:r>
      <w:r>
        <w:rPr>
          <w:rFonts w:ascii="Times New Roman" w:eastAsia="Times New Roman" w:hAnsi="Times New Roman" w:cs="Tahoma"/>
          <w:b w:val="0"/>
          <w:szCs w:val="20"/>
        </w:rPr>
        <w:softHyphen/>
        <w:t>стический (умение составить прогноз и дать рекомендации).</w:t>
      </w:r>
    </w:p>
    <w:p w:rsidR="00790A1C" w:rsidRDefault="00414057">
      <w:pPr>
        <w:pStyle w:val="af0"/>
        <w:numPr>
          <w:ilvl w:val="0"/>
          <w:numId w:val="6"/>
        </w:numPr>
        <w:tabs>
          <w:tab w:val="left" w:pos="360"/>
        </w:tabs>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Развивать профессиональную рефлексию у студентов.</w:t>
      </w:r>
    </w:p>
    <w:p w:rsidR="00790A1C" w:rsidRDefault="00790A1C">
      <w:pPr>
        <w:pStyle w:val="af0"/>
        <w:spacing w:line="240" w:lineRule="auto"/>
        <w:ind w:firstLine="0"/>
        <w:jc w:val="center"/>
        <w:rPr>
          <w:rFonts w:ascii="Times New Roman" w:eastAsia="Times New Roman" w:hAnsi="Times New Roman" w:cs="Tahoma"/>
          <w:szCs w:val="20"/>
        </w:rPr>
      </w:pPr>
    </w:p>
    <w:p w:rsidR="00790A1C" w:rsidRDefault="00414057">
      <w:pPr>
        <w:pStyle w:val="af0"/>
        <w:spacing w:line="240" w:lineRule="auto"/>
        <w:ind w:firstLine="0"/>
        <w:jc w:val="center"/>
        <w:rPr>
          <w:rFonts w:ascii="Times New Roman" w:eastAsia="Times New Roman" w:hAnsi="Times New Roman" w:cs="Tahoma"/>
          <w:szCs w:val="20"/>
        </w:rPr>
      </w:pPr>
      <w:r>
        <w:rPr>
          <w:rFonts w:ascii="Times New Roman" w:eastAsia="Times New Roman" w:hAnsi="Times New Roman" w:cs="Tahoma"/>
          <w:szCs w:val="20"/>
        </w:rPr>
        <w:t>Содержание и характер деятельности студентов</w:t>
      </w:r>
    </w:p>
    <w:p w:rsidR="00790A1C" w:rsidRDefault="00414057">
      <w:pPr>
        <w:ind w:firstLine="697"/>
        <w:jc w:val="both"/>
        <w:rPr>
          <w:rFonts w:ascii="Times New Roman" w:eastAsia="Times New Roman" w:hAnsi="Times New Roman" w:cs="Tahoma"/>
          <w:sz w:val="28"/>
          <w:szCs w:val="20"/>
        </w:rPr>
      </w:pPr>
      <w:r>
        <w:rPr>
          <w:rFonts w:ascii="Times New Roman" w:eastAsia="Times New Roman" w:hAnsi="Times New Roman" w:cs="Tahoma"/>
          <w:b/>
          <w:szCs w:val="20"/>
        </w:rPr>
        <w:t xml:space="preserve"> </w:t>
      </w:r>
      <w:r>
        <w:rPr>
          <w:rFonts w:ascii="Times New Roman" w:eastAsia="Times New Roman" w:hAnsi="Times New Roman" w:cs="Tahoma"/>
          <w:sz w:val="28"/>
          <w:szCs w:val="20"/>
        </w:rPr>
        <w:t>Студент на практике выполняет ряд обязательных заданий, за кото</w:t>
      </w:r>
      <w:r>
        <w:rPr>
          <w:rFonts w:ascii="Times New Roman" w:eastAsia="Times New Roman" w:hAnsi="Times New Roman" w:cs="Tahoma"/>
          <w:sz w:val="28"/>
          <w:szCs w:val="20"/>
        </w:rPr>
        <w:softHyphen/>
        <w:t>рые он письменно отчитывается перед своим методистом-преподавателем. К ним относится выявление наиболее актуальных для образовательного учреждения тем диагностических обследований из ряда предложенных в программе практики и их проведение.</w:t>
      </w:r>
    </w:p>
    <w:p w:rsidR="00790A1C" w:rsidRDefault="00414057">
      <w:pPr>
        <w:pStyle w:val="af0"/>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 xml:space="preserve">Отбор содержания практики строился на  ряде принципов: </w:t>
      </w:r>
    </w:p>
    <w:p w:rsidR="00790A1C" w:rsidRDefault="00414057">
      <w:pPr>
        <w:pStyle w:val="af0"/>
        <w:numPr>
          <w:ilvl w:val="0"/>
          <w:numId w:val="70"/>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принцип вариативности</w:t>
      </w:r>
      <w:r>
        <w:rPr>
          <w:rFonts w:ascii="Times New Roman" w:eastAsia="Times New Roman" w:hAnsi="Times New Roman" w:cs="Tahoma"/>
          <w:szCs w:val="20"/>
        </w:rPr>
        <w:t xml:space="preserve"> </w:t>
      </w:r>
      <w:r>
        <w:rPr>
          <w:rFonts w:ascii="Times New Roman" w:eastAsia="Times New Roman" w:hAnsi="Times New Roman" w:cs="Tahoma"/>
          <w:b w:val="0"/>
          <w:szCs w:val="20"/>
        </w:rPr>
        <w:t>(предполагает отбор содержания диагности</w:t>
      </w:r>
      <w:r>
        <w:rPr>
          <w:rFonts w:ascii="Times New Roman" w:eastAsia="Times New Roman" w:hAnsi="Times New Roman" w:cs="Tahoma"/>
          <w:b w:val="0"/>
          <w:szCs w:val="20"/>
        </w:rPr>
        <w:softHyphen/>
        <w:t>ки в соответствии с выявленным запросом  администрации образова</w:t>
      </w:r>
      <w:r>
        <w:rPr>
          <w:rFonts w:ascii="Times New Roman" w:eastAsia="Times New Roman" w:hAnsi="Times New Roman" w:cs="Tahoma"/>
          <w:b w:val="0"/>
          <w:szCs w:val="20"/>
        </w:rPr>
        <w:softHyphen/>
        <w:t xml:space="preserve">тельного учреждения); </w:t>
      </w:r>
    </w:p>
    <w:p w:rsidR="00790A1C" w:rsidRDefault="00414057">
      <w:pPr>
        <w:pStyle w:val="af0"/>
        <w:numPr>
          <w:ilvl w:val="0"/>
          <w:numId w:val="70"/>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принцип систематичности</w:t>
      </w:r>
      <w:r>
        <w:rPr>
          <w:rFonts w:ascii="Times New Roman" w:eastAsia="Times New Roman" w:hAnsi="Times New Roman" w:cs="Tahoma"/>
          <w:b w:val="0"/>
          <w:szCs w:val="20"/>
        </w:rPr>
        <w:t xml:space="preserve"> (проявляется в том, что в течение трех недель испытуемые изучали основные линии психического развития одного ребенка или группы  детей, с учетом уже имеющихся о них данных, полученных психологом и другими специалистами, родите</w:t>
      </w:r>
      <w:r>
        <w:rPr>
          <w:rFonts w:ascii="Times New Roman" w:eastAsia="Times New Roman" w:hAnsi="Times New Roman" w:cs="Tahoma"/>
          <w:b w:val="0"/>
          <w:szCs w:val="20"/>
        </w:rPr>
        <w:softHyphen/>
        <w:t xml:space="preserve">лями); </w:t>
      </w:r>
    </w:p>
    <w:p w:rsidR="00790A1C" w:rsidRDefault="00414057">
      <w:pPr>
        <w:pStyle w:val="af0"/>
        <w:numPr>
          <w:ilvl w:val="0"/>
          <w:numId w:val="70"/>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принцип прочности</w:t>
      </w:r>
      <w:r>
        <w:rPr>
          <w:rFonts w:ascii="Times New Roman" w:eastAsia="Times New Roman" w:hAnsi="Times New Roman" w:cs="Tahoma"/>
          <w:b w:val="0"/>
          <w:szCs w:val="20"/>
        </w:rPr>
        <w:t xml:space="preserve"> осуществляется в процессе овладения студента</w:t>
      </w:r>
      <w:r>
        <w:rPr>
          <w:rFonts w:ascii="Times New Roman" w:eastAsia="Times New Roman" w:hAnsi="Times New Roman" w:cs="Tahoma"/>
          <w:b w:val="0"/>
          <w:szCs w:val="20"/>
        </w:rPr>
        <w:softHyphen/>
        <w:t xml:space="preserve">ми научными психологическими методами изучения центральных линий психического развития детей (целенаправленные наблюдения, беседы, тесты и др.); </w:t>
      </w:r>
    </w:p>
    <w:p w:rsidR="00790A1C" w:rsidRDefault="00414057">
      <w:pPr>
        <w:pStyle w:val="af0"/>
        <w:numPr>
          <w:ilvl w:val="0"/>
          <w:numId w:val="70"/>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принцип доступности</w:t>
      </w:r>
      <w:r>
        <w:rPr>
          <w:rFonts w:ascii="Times New Roman" w:eastAsia="Times New Roman" w:hAnsi="Times New Roman" w:cs="Tahoma"/>
          <w:b w:val="0"/>
          <w:szCs w:val="20"/>
        </w:rPr>
        <w:t xml:space="preserve"> (содержание практики строится с учетом уже имеющейся теоретической подготовки студентов, включающей кур</w:t>
      </w:r>
      <w:r>
        <w:rPr>
          <w:rFonts w:ascii="Times New Roman" w:eastAsia="Times New Roman" w:hAnsi="Times New Roman" w:cs="Tahoma"/>
          <w:b w:val="0"/>
          <w:szCs w:val="20"/>
        </w:rPr>
        <w:softHyphen/>
        <w:t>сы общей и возрастной психологии, курс методов психолого-педаго</w:t>
      </w:r>
      <w:r>
        <w:rPr>
          <w:rFonts w:ascii="Times New Roman" w:eastAsia="Times New Roman" w:hAnsi="Times New Roman" w:cs="Tahoma"/>
          <w:b w:val="0"/>
          <w:szCs w:val="20"/>
        </w:rPr>
        <w:softHyphen/>
        <w:t xml:space="preserve">гического исследования, а также курса психодиагностики); </w:t>
      </w:r>
    </w:p>
    <w:p w:rsidR="00790A1C" w:rsidRDefault="00414057">
      <w:pPr>
        <w:pStyle w:val="af0"/>
        <w:numPr>
          <w:ilvl w:val="0"/>
          <w:numId w:val="70"/>
        </w:numPr>
        <w:tabs>
          <w:tab w:val="left" w:pos="720"/>
        </w:tabs>
        <w:spacing w:line="240" w:lineRule="auto"/>
        <w:rPr>
          <w:rFonts w:ascii="Times New Roman" w:eastAsia="Times New Roman" w:hAnsi="Times New Roman" w:cs="Tahoma"/>
          <w:i/>
          <w:szCs w:val="20"/>
        </w:rPr>
      </w:pPr>
      <w:r>
        <w:rPr>
          <w:rFonts w:ascii="Times New Roman" w:eastAsia="Times New Roman" w:hAnsi="Times New Roman" w:cs="Tahoma"/>
          <w:b w:val="0"/>
          <w:i/>
          <w:szCs w:val="20"/>
        </w:rPr>
        <w:t>принцип связи теории с практикой</w:t>
      </w:r>
      <w:r>
        <w:rPr>
          <w:rFonts w:ascii="Times New Roman" w:eastAsia="Times New Roman" w:hAnsi="Times New Roman" w:cs="Tahoma"/>
          <w:b w:val="0"/>
          <w:szCs w:val="20"/>
        </w:rPr>
        <w:t xml:space="preserve"> (практика расширяет и углубляет теоретические представления студентов в области психодиагностики; изучение линий психического развития детей подчиняется целям и задачам педагогического процесса);</w:t>
      </w:r>
      <w:r>
        <w:rPr>
          <w:rFonts w:ascii="Times New Roman" w:eastAsia="Times New Roman" w:hAnsi="Times New Roman" w:cs="Tahoma"/>
          <w:i/>
          <w:szCs w:val="20"/>
        </w:rPr>
        <w:t xml:space="preserve"> </w:t>
      </w:r>
    </w:p>
    <w:p w:rsidR="00790A1C" w:rsidRDefault="00414057">
      <w:pPr>
        <w:pStyle w:val="af0"/>
        <w:numPr>
          <w:ilvl w:val="0"/>
          <w:numId w:val="70"/>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принцип целостности</w:t>
      </w:r>
      <w:r>
        <w:rPr>
          <w:rFonts w:ascii="Times New Roman" w:eastAsia="Times New Roman" w:hAnsi="Times New Roman" w:cs="Tahoma"/>
          <w:i/>
          <w:szCs w:val="20"/>
        </w:rPr>
        <w:t xml:space="preserve"> </w:t>
      </w:r>
      <w:r>
        <w:rPr>
          <w:rFonts w:ascii="Times New Roman" w:eastAsia="Times New Roman" w:hAnsi="Times New Roman" w:cs="Tahoma"/>
          <w:b w:val="0"/>
          <w:szCs w:val="20"/>
        </w:rPr>
        <w:t xml:space="preserve"> (изучение детей направлено на определение целостного портрета их психического развития – развитие познания, личности и деятельности; все получаемые данные систематизируют</w:t>
      </w:r>
      <w:r>
        <w:rPr>
          <w:rFonts w:ascii="Times New Roman" w:eastAsia="Times New Roman" w:hAnsi="Times New Roman" w:cs="Tahoma"/>
          <w:b w:val="0"/>
          <w:szCs w:val="20"/>
        </w:rPr>
        <w:softHyphen/>
        <w:t>ся и обобщаются в  итоговом заключении по результатам диагности</w:t>
      </w:r>
      <w:r>
        <w:rPr>
          <w:rFonts w:ascii="Times New Roman" w:eastAsia="Times New Roman" w:hAnsi="Times New Roman" w:cs="Tahoma"/>
          <w:b w:val="0"/>
          <w:szCs w:val="20"/>
        </w:rPr>
        <w:softHyphen/>
        <w:t>ки).</w:t>
      </w:r>
    </w:p>
    <w:p w:rsidR="00790A1C" w:rsidRDefault="00414057">
      <w:pPr>
        <w:pStyle w:val="af0"/>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Для определения содержания практики студентам предлагается вы</w:t>
      </w:r>
      <w:r>
        <w:rPr>
          <w:rFonts w:ascii="Times New Roman" w:eastAsia="Times New Roman" w:hAnsi="Times New Roman" w:cs="Tahoma"/>
          <w:b w:val="0"/>
          <w:szCs w:val="20"/>
        </w:rPr>
        <w:softHyphen/>
        <w:t xml:space="preserve">брать из нескольких направлений психодиагностической работы два по собственному усмотрению: </w:t>
      </w:r>
    </w:p>
    <w:p w:rsidR="00790A1C" w:rsidRDefault="00414057">
      <w:pPr>
        <w:pStyle w:val="af0"/>
        <w:numPr>
          <w:ilvl w:val="0"/>
          <w:numId w:val="71"/>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профориентационная диагностика</w:t>
      </w:r>
      <w:r>
        <w:rPr>
          <w:rFonts w:ascii="Times New Roman" w:eastAsia="Times New Roman" w:hAnsi="Times New Roman" w:cs="Tahoma"/>
          <w:b w:val="0"/>
          <w:szCs w:val="20"/>
        </w:rPr>
        <w:t xml:space="preserve"> (групповая или индивидуальная форма);</w:t>
      </w:r>
    </w:p>
    <w:p w:rsidR="00790A1C" w:rsidRDefault="00414057">
      <w:pPr>
        <w:pStyle w:val="af0"/>
        <w:numPr>
          <w:ilvl w:val="0"/>
          <w:numId w:val="71"/>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диагностика социальной и педагогической дезадаптации школьников</w:t>
      </w:r>
      <w:r>
        <w:rPr>
          <w:rFonts w:ascii="Times New Roman" w:eastAsia="Times New Roman" w:hAnsi="Times New Roman" w:cs="Tahoma"/>
          <w:b w:val="0"/>
          <w:szCs w:val="20"/>
        </w:rPr>
        <w:t xml:space="preserve"> (индивидуальная форма);</w:t>
      </w:r>
    </w:p>
    <w:p w:rsidR="00790A1C" w:rsidRDefault="00414057">
      <w:pPr>
        <w:pStyle w:val="af0"/>
        <w:numPr>
          <w:ilvl w:val="0"/>
          <w:numId w:val="71"/>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выявление детей «группы риска» по употреблению психоактивных веществ</w:t>
      </w:r>
      <w:r>
        <w:rPr>
          <w:rFonts w:ascii="Times New Roman" w:eastAsia="Times New Roman" w:hAnsi="Times New Roman" w:cs="Tahoma"/>
          <w:b w:val="0"/>
          <w:szCs w:val="20"/>
        </w:rPr>
        <w:t xml:space="preserve"> (групповая форма); </w:t>
      </w:r>
    </w:p>
    <w:p w:rsidR="00790A1C" w:rsidRDefault="00414057">
      <w:pPr>
        <w:pStyle w:val="af0"/>
        <w:numPr>
          <w:ilvl w:val="0"/>
          <w:numId w:val="71"/>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изучение  психологического обеспечения учебного процесса</w:t>
      </w:r>
      <w:r>
        <w:rPr>
          <w:rFonts w:ascii="Times New Roman" w:eastAsia="Times New Roman" w:hAnsi="Times New Roman" w:cs="Tahoma"/>
          <w:b w:val="0"/>
          <w:szCs w:val="20"/>
        </w:rPr>
        <w:t xml:space="preserve"> в форме психолого-педагогический мониторинга  процесса  школьной адапта</w:t>
      </w:r>
      <w:r>
        <w:rPr>
          <w:rFonts w:ascii="Times New Roman" w:eastAsia="Times New Roman" w:hAnsi="Times New Roman" w:cs="Tahoma"/>
          <w:b w:val="0"/>
          <w:szCs w:val="20"/>
        </w:rPr>
        <w:softHyphen/>
        <w:t>ции группы учащихся;</w:t>
      </w:r>
    </w:p>
    <w:p w:rsidR="00790A1C" w:rsidRDefault="00414057">
      <w:pPr>
        <w:pStyle w:val="af0"/>
        <w:numPr>
          <w:ilvl w:val="0"/>
          <w:numId w:val="71"/>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групповое исследование уровня психологического здоровья  детей</w:t>
      </w:r>
      <w:r>
        <w:rPr>
          <w:rFonts w:ascii="Times New Roman" w:eastAsia="Times New Roman" w:hAnsi="Times New Roman" w:cs="Tahoma"/>
          <w:b w:val="0"/>
          <w:szCs w:val="20"/>
        </w:rPr>
        <w:t>.</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Кроме выполнения двух обязательных диагностических обследова</w:t>
      </w:r>
      <w:r>
        <w:rPr>
          <w:rFonts w:ascii="Times New Roman" w:eastAsia="Times New Roman" w:hAnsi="Times New Roman" w:cs="Tahoma"/>
          <w:sz w:val="28"/>
          <w:szCs w:val="20"/>
        </w:rPr>
        <w:softHyphen/>
        <w:t>ний, студент в ходе практики активно участвует в психодиагно</w:t>
      </w:r>
      <w:r>
        <w:rPr>
          <w:rFonts w:ascii="Times New Roman" w:eastAsia="Times New Roman" w:hAnsi="Times New Roman" w:cs="Tahoma"/>
          <w:sz w:val="28"/>
          <w:szCs w:val="20"/>
        </w:rPr>
        <w:softHyphen/>
        <w:t>стической работе психологов образовательного  учреждения, выполняет дополнительные аналитические задания  по самооценке собственных диа</w:t>
      </w:r>
      <w:r>
        <w:rPr>
          <w:rFonts w:ascii="Times New Roman" w:eastAsia="Times New Roman" w:hAnsi="Times New Roman" w:cs="Tahoma"/>
          <w:sz w:val="28"/>
          <w:szCs w:val="20"/>
        </w:rPr>
        <w:softHyphen/>
        <w:t>гностических умений.</w:t>
      </w:r>
    </w:p>
    <w:p w:rsidR="00790A1C" w:rsidRDefault="00414057">
      <w:pPr>
        <w:ind w:firstLine="697"/>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   Время  работы  студента  определяется  режимом образовательного учреждения и составляет 36 часов в неделю. Содержание и объем работы в пределах 36 часов определяется администрацией образовательного учре</w:t>
      </w:r>
      <w:r>
        <w:rPr>
          <w:rFonts w:ascii="Times New Roman" w:eastAsia="Times New Roman" w:hAnsi="Times New Roman" w:cs="Tahoma"/>
          <w:sz w:val="28"/>
          <w:szCs w:val="20"/>
        </w:rPr>
        <w:softHyphen/>
        <w:t>ждения совместно с методистом-преподавателем и фиксируется в дневнике по практике в первую же неделю.</w:t>
      </w:r>
    </w:p>
    <w:p w:rsidR="00790A1C" w:rsidRDefault="00790A1C">
      <w:pPr>
        <w:pStyle w:val="1"/>
        <w:tabs>
          <w:tab w:val="left" w:pos="0"/>
        </w:tabs>
        <w:spacing w:line="240" w:lineRule="auto"/>
        <w:ind w:left="0"/>
        <w:rPr>
          <w:rFonts w:ascii="Times New Roman" w:eastAsia="Times New Roman" w:hAnsi="Times New Roman" w:cs="Tahoma"/>
          <w:szCs w:val="20"/>
        </w:rPr>
      </w:pPr>
    </w:p>
    <w:p w:rsidR="00790A1C" w:rsidRDefault="00414057">
      <w:pPr>
        <w:pStyle w:val="14pt"/>
        <w:spacing w:line="240" w:lineRule="auto"/>
        <w:rPr>
          <w:rFonts w:ascii="Times New Roman" w:eastAsia="Times New Roman" w:hAnsi="Times New Roman" w:cs="Tahoma"/>
          <w:b/>
          <w:szCs w:val="20"/>
        </w:rPr>
      </w:pPr>
      <w:r>
        <w:rPr>
          <w:rFonts w:ascii="Times New Roman" w:eastAsia="Times New Roman" w:hAnsi="Times New Roman" w:cs="Tahoma"/>
          <w:b/>
          <w:szCs w:val="20"/>
        </w:rPr>
        <w:t>Организация деятельности студентов</w:t>
      </w:r>
    </w:p>
    <w:p w:rsidR="00790A1C" w:rsidRDefault="00414057">
      <w:pPr>
        <w:pStyle w:val="210"/>
        <w:spacing w:line="240" w:lineRule="auto"/>
        <w:ind w:firstLine="697"/>
        <w:rPr>
          <w:rFonts w:ascii="Times New Roman" w:eastAsia="Times New Roman" w:hAnsi="Times New Roman" w:cs="Tahoma"/>
          <w:szCs w:val="20"/>
        </w:rPr>
      </w:pPr>
      <w:r>
        <w:rPr>
          <w:rFonts w:ascii="Times New Roman" w:eastAsia="Times New Roman" w:hAnsi="Times New Roman" w:cs="Tahoma"/>
          <w:szCs w:val="20"/>
        </w:rPr>
        <w:t>В ходе практики руководство студентами осуществляет назначенный кафедрой психологии МГПУ методист-преподаватель, он же в дальнейшем выставляет оценку за практику.</w:t>
      </w:r>
    </w:p>
    <w:p w:rsidR="00790A1C" w:rsidRDefault="00414057">
      <w:pPr>
        <w:ind w:firstLine="700"/>
        <w:jc w:val="both"/>
        <w:rPr>
          <w:rFonts w:ascii="Times New Roman" w:eastAsia="Times New Roman" w:hAnsi="Times New Roman" w:cs="Tahoma"/>
          <w:sz w:val="28"/>
          <w:szCs w:val="20"/>
        </w:rPr>
      </w:pPr>
      <w:r>
        <w:rPr>
          <w:rFonts w:ascii="Times New Roman" w:eastAsia="Times New Roman" w:hAnsi="Times New Roman" w:cs="Tahoma"/>
          <w:sz w:val="28"/>
          <w:szCs w:val="20"/>
        </w:rPr>
        <w:t>Установочная конференция по практике проводится в университете за неделю до начала работы студентов в образовательных учреждениях. За</w:t>
      </w:r>
      <w:r>
        <w:rPr>
          <w:rFonts w:ascii="Times New Roman" w:eastAsia="Times New Roman" w:hAnsi="Times New Roman" w:cs="Tahoma"/>
          <w:sz w:val="28"/>
          <w:szCs w:val="20"/>
        </w:rPr>
        <w:softHyphen/>
        <w:t>ключительная конференция проводится в университете после проверки ру</w:t>
      </w:r>
      <w:r>
        <w:rPr>
          <w:rFonts w:ascii="Times New Roman" w:eastAsia="Times New Roman" w:hAnsi="Times New Roman" w:cs="Tahoma"/>
          <w:sz w:val="28"/>
          <w:szCs w:val="20"/>
        </w:rPr>
        <w:softHyphen/>
        <w:t>ководителем практики отчетной документации студентов.</w:t>
      </w:r>
    </w:p>
    <w:p w:rsidR="00790A1C" w:rsidRDefault="00414057">
      <w:pPr>
        <w:pStyle w:val="210"/>
        <w:spacing w:line="240" w:lineRule="auto"/>
        <w:ind w:firstLine="697"/>
        <w:rPr>
          <w:rFonts w:ascii="Times New Roman" w:eastAsia="Times New Roman" w:hAnsi="Times New Roman" w:cs="Tahoma"/>
          <w:szCs w:val="20"/>
        </w:rPr>
      </w:pPr>
      <w:r>
        <w:rPr>
          <w:rFonts w:ascii="Times New Roman" w:eastAsia="Times New Roman" w:hAnsi="Times New Roman" w:cs="Tahoma"/>
          <w:szCs w:val="20"/>
        </w:rPr>
        <w:t xml:space="preserve"> В течение всех трех недель практики проводятся групповые консультации для студентов по вопросам организации  и содержания пси</w:t>
      </w:r>
      <w:r>
        <w:rPr>
          <w:rFonts w:ascii="Times New Roman" w:eastAsia="Times New Roman" w:hAnsi="Times New Roman" w:cs="Tahoma"/>
          <w:szCs w:val="20"/>
        </w:rPr>
        <w:softHyphen/>
        <w:t>ходиагностической работы, по методам обработки данных и оформлению результатов и др. Также осуществляются отдельные выходы  методиста-преподавателя в  образовательные учреждения.</w:t>
      </w:r>
    </w:p>
    <w:p w:rsidR="00790A1C" w:rsidRDefault="00414057">
      <w:pPr>
        <w:pStyle w:val="af0"/>
        <w:spacing w:line="240" w:lineRule="auto"/>
        <w:rPr>
          <w:rFonts w:ascii="Times New Roman" w:eastAsia="Times New Roman" w:hAnsi="Times New Roman" w:cs="Tahoma"/>
          <w:b w:val="0"/>
          <w:szCs w:val="20"/>
        </w:rPr>
      </w:pPr>
      <w:r>
        <w:rPr>
          <w:rFonts w:ascii="Times New Roman" w:eastAsia="Times New Roman" w:hAnsi="Times New Roman" w:cs="Tahoma"/>
          <w:b w:val="0"/>
          <w:szCs w:val="20"/>
        </w:rPr>
        <w:t xml:space="preserve">В целом, руководство деятельностью студентов осуществляется с учетом    ряда принципов: </w:t>
      </w:r>
    </w:p>
    <w:p w:rsidR="00790A1C" w:rsidRDefault="00414057">
      <w:pPr>
        <w:pStyle w:val="af0"/>
        <w:numPr>
          <w:ilvl w:val="0"/>
          <w:numId w:val="72"/>
        </w:numPr>
        <w:tabs>
          <w:tab w:val="left" w:pos="720"/>
        </w:tabs>
        <w:spacing w:line="240" w:lineRule="auto"/>
        <w:rPr>
          <w:rFonts w:ascii="Times New Roman" w:eastAsia="Times New Roman" w:hAnsi="Times New Roman" w:cs="Tahoma"/>
          <w:szCs w:val="20"/>
        </w:rPr>
      </w:pPr>
      <w:r>
        <w:rPr>
          <w:rFonts w:ascii="Times New Roman" w:eastAsia="Times New Roman" w:hAnsi="Times New Roman" w:cs="Tahoma"/>
          <w:b w:val="0"/>
          <w:i/>
          <w:szCs w:val="20"/>
        </w:rPr>
        <w:t xml:space="preserve">принципа индивидуального подхода, </w:t>
      </w:r>
      <w:r>
        <w:rPr>
          <w:rFonts w:ascii="Times New Roman" w:eastAsia="Times New Roman" w:hAnsi="Times New Roman" w:cs="Tahoma"/>
          <w:b w:val="0"/>
          <w:szCs w:val="20"/>
        </w:rPr>
        <w:t>который состоит в</w:t>
      </w:r>
      <w:r>
        <w:rPr>
          <w:rFonts w:ascii="Times New Roman" w:eastAsia="Times New Roman" w:hAnsi="Times New Roman" w:cs="Tahoma"/>
          <w:szCs w:val="20"/>
        </w:rPr>
        <w:t xml:space="preserve"> </w:t>
      </w:r>
      <w:r>
        <w:rPr>
          <w:rFonts w:ascii="Times New Roman" w:eastAsia="Times New Roman" w:hAnsi="Times New Roman" w:cs="Tahoma"/>
          <w:b w:val="0"/>
          <w:szCs w:val="20"/>
        </w:rPr>
        <w:t>индивидуали</w:t>
      </w:r>
      <w:r>
        <w:rPr>
          <w:rFonts w:ascii="Times New Roman" w:eastAsia="Times New Roman" w:hAnsi="Times New Roman" w:cs="Tahoma"/>
          <w:b w:val="0"/>
          <w:szCs w:val="20"/>
        </w:rPr>
        <w:softHyphen/>
        <w:t>зации практики по объему выполняемой работы (студенты могут со</w:t>
      </w:r>
      <w:r>
        <w:rPr>
          <w:rFonts w:ascii="Times New Roman" w:eastAsia="Times New Roman" w:hAnsi="Times New Roman" w:cs="Tahoma"/>
          <w:b w:val="0"/>
          <w:szCs w:val="20"/>
        </w:rPr>
        <w:softHyphen/>
        <w:t>кращать или расширять диагностические программы по отдельным проблемам),  по характеру и по количеству оказываемой помощи со стороны групповых руководителей и консультантов студентам, имею</w:t>
      </w:r>
      <w:r>
        <w:rPr>
          <w:rFonts w:ascii="Times New Roman" w:eastAsia="Times New Roman" w:hAnsi="Times New Roman" w:cs="Tahoma"/>
          <w:b w:val="0"/>
          <w:szCs w:val="20"/>
        </w:rPr>
        <w:softHyphen/>
        <w:t>щим различный уровень развития диагностических умений;</w:t>
      </w:r>
      <w:r>
        <w:rPr>
          <w:rFonts w:ascii="Times New Roman" w:eastAsia="Times New Roman" w:hAnsi="Times New Roman" w:cs="Tahoma"/>
          <w:szCs w:val="20"/>
        </w:rPr>
        <w:t xml:space="preserve"> </w:t>
      </w:r>
    </w:p>
    <w:p w:rsidR="00790A1C" w:rsidRDefault="00414057">
      <w:pPr>
        <w:pStyle w:val="af0"/>
        <w:numPr>
          <w:ilvl w:val="0"/>
          <w:numId w:val="72"/>
        </w:numPr>
        <w:tabs>
          <w:tab w:val="left" w:pos="720"/>
        </w:tabs>
        <w:spacing w:line="240" w:lineRule="auto"/>
        <w:rPr>
          <w:rFonts w:ascii="Times New Roman" w:eastAsia="Times New Roman" w:hAnsi="Times New Roman" w:cs="Tahoma"/>
          <w:szCs w:val="20"/>
        </w:rPr>
      </w:pPr>
      <w:r>
        <w:rPr>
          <w:rFonts w:ascii="Times New Roman" w:eastAsia="Times New Roman" w:hAnsi="Times New Roman" w:cs="Tahoma"/>
          <w:b w:val="0"/>
          <w:i/>
          <w:szCs w:val="20"/>
        </w:rPr>
        <w:t xml:space="preserve">принципа постоянной «обратной связи», </w:t>
      </w:r>
      <w:r>
        <w:rPr>
          <w:rFonts w:ascii="Times New Roman" w:eastAsia="Times New Roman" w:hAnsi="Times New Roman" w:cs="Tahoma"/>
          <w:b w:val="0"/>
          <w:szCs w:val="20"/>
        </w:rPr>
        <w:t>который</w:t>
      </w:r>
      <w:r>
        <w:rPr>
          <w:rFonts w:ascii="Times New Roman" w:eastAsia="Times New Roman" w:hAnsi="Times New Roman" w:cs="Tahoma"/>
          <w:b w:val="0"/>
          <w:i/>
          <w:szCs w:val="20"/>
        </w:rPr>
        <w:t xml:space="preserve"> </w:t>
      </w:r>
      <w:r>
        <w:rPr>
          <w:rFonts w:ascii="Times New Roman" w:eastAsia="Times New Roman" w:hAnsi="Times New Roman" w:cs="Tahoma"/>
          <w:b w:val="0"/>
          <w:szCs w:val="20"/>
        </w:rPr>
        <w:t>реализуется за счет ознакомления студентов с  мнением руководителя практики о ходе и результатах работы каждого, и  анализа мнений студентов о результатах их работы в образовательном учреждении;</w:t>
      </w:r>
      <w:r>
        <w:rPr>
          <w:rFonts w:ascii="Times New Roman" w:eastAsia="Times New Roman" w:hAnsi="Times New Roman" w:cs="Tahoma"/>
          <w:szCs w:val="20"/>
        </w:rPr>
        <w:t xml:space="preserve"> </w:t>
      </w:r>
    </w:p>
    <w:p w:rsidR="00790A1C" w:rsidRDefault="00414057">
      <w:pPr>
        <w:pStyle w:val="af0"/>
        <w:numPr>
          <w:ilvl w:val="0"/>
          <w:numId w:val="72"/>
        </w:numPr>
        <w:tabs>
          <w:tab w:val="left" w:pos="720"/>
        </w:tabs>
        <w:spacing w:line="240" w:lineRule="auto"/>
        <w:rPr>
          <w:rFonts w:ascii="Times New Roman" w:eastAsia="Times New Roman" w:hAnsi="Times New Roman" w:cs="Tahoma"/>
          <w:b w:val="0"/>
          <w:szCs w:val="20"/>
        </w:rPr>
      </w:pPr>
      <w:r>
        <w:rPr>
          <w:rFonts w:ascii="Times New Roman" w:eastAsia="Times New Roman" w:hAnsi="Times New Roman" w:cs="Tahoma"/>
          <w:b w:val="0"/>
          <w:i/>
          <w:szCs w:val="20"/>
        </w:rPr>
        <w:t>принципа сочетания педагогического управления с развитием инициа</w:t>
      </w:r>
      <w:r>
        <w:rPr>
          <w:rFonts w:ascii="Times New Roman" w:eastAsia="Times New Roman" w:hAnsi="Times New Roman" w:cs="Tahoma"/>
          <w:b w:val="0"/>
          <w:i/>
          <w:szCs w:val="20"/>
        </w:rPr>
        <w:softHyphen/>
        <w:t>тивы и самостоятельности студентов</w:t>
      </w:r>
      <w:r>
        <w:rPr>
          <w:rFonts w:ascii="Times New Roman" w:eastAsia="Times New Roman" w:hAnsi="Times New Roman" w:cs="Tahoma"/>
          <w:b w:val="0"/>
          <w:szCs w:val="20"/>
        </w:rPr>
        <w:t>, который</w:t>
      </w:r>
      <w:r>
        <w:rPr>
          <w:rFonts w:ascii="Times New Roman" w:eastAsia="Times New Roman" w:hAnsi="Times New Roman" w:cs="Tahoma"/>
          <w:b w:val="0"/>
          <w:i/>
          <w:szCs w:val="20"/>
        </w:rPr>
        <w:t xml:space="preserve"> </w:t>
      </w:r>
      <w:r>
        <w:rPr>
          <w:rFonts w:ascii="Times New Roman" w:eastAsia="Times New Roman" w:hAnsi="Times New Roman" w:cs="Tahoma"/>
          <w:b w:val="0"/>
          <w:szCs w:val="20"/>
        </w:rPr>
        <w:t>осуще</w:t>
      </w:r>
      <w:r>
        <w:rPr>
          <w:rFonts w:ascii="Times New Roman" w:eastAsia="Times New Roman" w:hAnsi="Times New Roman" w:cs="Tahoma"/>
          <w:b w:val="0"/>
          <w:szCs w:val="20"/>
        </w:rPr>
        <w:softHyphen/>
        <w:t>ствляется за счет поощрения самостоятельного поиска и реализации необходимых  диагностических методик, анализа  дополнительной методической литературы, взаимопомощи и взаимного анализа  сту</w:t>
      </w:r>
      <w:r>
        <w:rPr>
          <w:rFonts w:ascii="Times New Roman" w:eastAsia="Times New Roman" w:hAnsi="Times New Roman" w:cs="Tahoma"/>
          <w:b w:val="0"/>
          <w:szCs w:val="20"/>
        </w:rPr>
        <w:softHyphen/>
        <w:t>дентами деятельности друг друга.</w:t>
      </w:r>
    </w:p>
    <w:p w:rsidR="00790A1C" w:rsidRDefault="00790A1C">
      <w:pPr>
        <w:ind w:firstLine="697"/>
        <w:jc w:val="center"/>
        <w:rPr>
          <w:rFonts w:ascii="Times New Roman" w:eastAsia="Times New Roman" w:hAnsi="Times New Roman" w:cs="Tahoma"/>
          <w:b/>
          <w:sz w:val="28"/>
          <w:szCs w:val="20"/>
        </w:rPr>
      </w:pPr>
    </w:p>
    <w:p w:rsidR="00790A1C" w:rsidRDefault="00790A1C">
      <w:pPr>
        <w:jc w:val="center"/>
        <w:rPr>
          <w:rFonts w:ascii="Times New Roman" w:eastAsia="Times New Roman" w:hAnsi="Times New Roman" w:cs="Tahoma"/>
          <w:b/>
          <w:sz w:val="28"/>
          <w:szCs w:val="20"/>
        </w:rPr>
      </w:pPr>
    </w:p>
    <w:p w:rsidR="00790A1C" w:rsidRDefault="00790A1C">
      <w:pPr>
        <w:jc w:val="center"/>
        <w:rPr>
          <w:rFonts w:ascii="Times New Roman" w:eastAsia="Times New Roman" w:hAnsi="Times New Roman" w:cs="Tahoma"/>
          <w:b/>
          <w:sz w:val="28"/>
          <w:szCs w:val="20"/>
        </w:rPr>
      </w:pPr>
    </w:p>
    <w:p w:rsidR="00790A1C" w:rsidRDefault="00414057">
      <w:pPr>
        <w:jc w:val="center"/>
        <w:rPr>
          <w:rFonts w:ascii="Times New Roman" w:eastAsia="Times New Roman" w:hAnsi="Times New Roman" w:cs="Tahoma"/>
          <w:b/>
          <w:sz w:val="28"/>
          <w:szCs w:val="20"/>
        </w:rPr>
      </w:pPr>
      <w:r>
        <w:rPr>
          <w:rFonts w:ascii="Times New Roman" w:eastAsia="Times New Roman" w:hAnsi="Times New Roman" w:cs="Tahoma"/>
          <w:b/>
          <w:sz w:val="28"/>
          <w:szCs w:val="20"/>
        </w:rPr>
        <w:t>Ожидаемые результаты:</w:t>
      </w:r>
    </w:p>
    <w:p w:rsidR="00790A1C" w:rsidRDefault="00414057">
      <w:pPr>
        <w:numPr>
          <w:ilvl w:val="0"/>
          <w:numId w:val="43"/>
        </w:numPr>
        <w:tabs>
          <w:tab w:val="left" w:pos="360"/>
        </w:tabs>
        <w:jc w:val="both"/>
        <w:rPr>
          <w:rFonts w:ascii="Times New Roman" w:eastAsia="Times New Roman" w:hAnsi="Times New Roman" w:cs="Tahoma"/>
          <w:sz w:val="28"/>
          <w:szCs w:val="20"/>
        </w:rPr>
      </w:pPr>
      <w:r>
        <w:rPr>
          <w:rFonts w:ascii="Times New Roman" w:eastAsia="Times New Roman" w:hAnsi="Times New Roman" w:cs="Tahoma"/>
          <w:sz w:val="28"/>
          <w:szCs w:val="20"/>
        </w:rPr>
        <w:t>Расширение теоретических представлений студентов в области пси</w:t>
      </w:r>
      <w:r>
        <w:rPr>
          <w:rFonts w:ascii="Times New Roman" w:eastAsia="Times New Roman" w:hAnsi="Times New Roman" w:cs="Tahoma"/>
          <w:sz w:val="28"/>
          <w:szCs w:val="20"/>
        </w:rPr>
        <w:softHyphen/>
        <w:t>ходиагностики в сторону их большей осмысленности и полноты.</w:t>
      </w:r>
    </w:p>
    <w:p w:rsidR="00790A1C" w:rsidRDefault="00414057">
      <w:pPr>
        <w:numPr>
          <w:ilvl w:val="0"/>
          <w:numId w:val="43"/>
        </w:numPr>
        <w:tabs>
          <w:tab w:val="left" w:pos="360"/>
        </w:tabs>
        <w:jc w:val="both"/>
        <w:rPr>
          <w:rFonts w:ascii="Times New Roman" w:eastAsia="Times New Roman" w:hAnsi="Times New Roman" w:cs="Tahoma"/>
          <w:sz w:val="28"/>
          <w:szCs w:val="20"/>
        </w:rPr>
      </w:pPr>
      <w:r>
        <w:rPr>
          <w:rFonts w:ascii="Times New Roman" w:eastAsia="Times New Roman" w:hAnsi="Times New Roman" w:cs="Tahoma"/>
          <w:sz w:val="28"/>
          <w:szCs w:val="20"/>
        </w:rPr>
        <w:t>Наличие положительной динамики в развитии диагностических уме</w:t>
      </w:r>
      <w:r>
        <w:rPr>
          <w:rFonts w:ascii="Times New Roman" w:eastAsia="Times New Roman" w:hAnsi="Times New Roman" w:cs="Tahoma"/>
          <w:sz w:val="28"/>
          <w:szCs w:val="20"/>
        </w:rPr>
        <w:softHyphen/>
        <w:t>ний у студентов по критериям полноты, осознанности, гибкости, самостоятельности и оригинальности.</w:t>
      </w:r>
    </w:p>
    <w:p w:rsidR="00790A1C" w:rsidRDefault="00414057">
      <w:pPr>
        <w:numPr>
          <w:ilvl w:val="0"/>
          <w:numId w:val="43"/>
        </w:numPr>
        <w:tabs>
          <w:tab w:val="left" w:pos="360"/>
        </w:tabs>
        <w:jc w:val="both"/>
        <w:rPr>
          <w:rFonts w:ascii="Times New Roman" w:eastAsia="Times New Roman" w:hAnsi="Times New Roman" w:cs="Tahoma"/>
          <w:sz w:val="28"/>
          <w:szCs w:val="20"/>
        </w:rPr>
      </w:pPr>
      <w:r>
        <w:rPr>
          <w:rFonts w:ascii="Times New Roman" w:eastAsia="Times New Roman" w:hAnsi="Times New Roman" w:cs="Tahoma"/>
          <w:sz w:val="28"/>
          <w:szCs w:val="20"/>
        </w:rPr>
        <w:t>Развитие рефлексии студентов в сторону большей реалистичности самооценки собственных диагностических умений.</w:t>
      </w:r>
    </w:p>
    <w:p w:rsidR="00790A1C" w:rsidRDefault="00414057">
      <w:pPr>
        <w:numPr>
          <w:ilvl w:val="0"/>
          <w:numId w:val="43"/>
        </w:numPr>
        <w:tabs>
          <w:tab w:val="left" w:pos="360"/>
        </w:tabs>
        <w:jc w:val="both"/>
        <w:rPr>
          <w:rFonts w:ascii="Times New Roman" w:eastAsia="Times New Roman" w:hAnsi="Times New Roman" w:cs="Tahoma"/>
          <w:sz w:val="28"/>
          <w:szCs w:val="20"/>
        </w:rPr>
      </w:pPr>
      <w:r>
        <w:rPr>
          <w:rFonts w:ascii="Times New Roman" w:eastAsia="Times New Roman" w:hAnsi="Times New Roman" w:cs="Tahoma"/>
          <w:sz w:val="28"/>
          <w:szCs w:val="20"/>
        </w:rPr>
        <w:t>Формирование психологической установки на дальнейшее овладение знаниями в области психодиагностики и на совершенствование соб</w:t>
      </w:r>
      <w:r>
        <w:rPr>
          <w:rFonts w:ascii="Times New Roman" w:eastAsia="Times New Roman" w:hAnsi="Times New Roman" w:cs="Tahoma"/>
          <w:sz w:val="28"/>
          <w:szCs w:val="20"/>
        </w:rPr>
        <w:softHyphen/>
        <w:t xml:space="preserve">ственных диагностических умений. </w:t>
      </w:r>
    </w:p>
    <w:p w:rsidR="00790A1C" w:rsidRDefault="00790A1C">
      <w:pPr>
        <w:ind w:firstLine="697"/>
        <w:jc w:val="center"/>
        <w:rPr>
          <w:rFonts w:ascii="Times New Roman" w:eastAsia="Times New Roman" w:hAnsi="Times New Roman" w:cs="Tahoma"/>
          <w:b/>
          <w:sz w:val="28"/>
          <w:szCs w:val="20"/>
        </w:rPr>
      </w:pPr>
    </w:p>
    <w:p w:rsidR="00790A1C" w:rsidRDefault="00414057">
      <w:pPr>
        <w:jc w:val="center"/>
        <w:rPr>
          <w:rFonts w:ascii="Times New Roman" w:eastAsia="Times New Roman" w:hAnsi="Times New Roman" w:cs="Tahoma"/>
          <w:b/>
          <w:sz w:val="28"/>
          <w:szCs w:val="20"/>
        </w:rPr>
      </w:pPr>
      <w:r>
        <w:rPr>
          <w:rFonts w:ascii="Times New Roman" w:eastAsia="Times New Roman" w:hAnsi="Times New Roman" w:cs="Tahoma"/>
          <w:b/>
          <w:sz w:val="28"/>
          <w:szCs w:val="20"/>
        </w:rPr>
        <w:t>Форма отчетности</w:t>
      </w:r>
    </w:p>
    <w:p w:rsidR="00790A1C" w:rsidRDefault="00414057">
      <w:pPr>
        <w:ind w:firstLine="697"/>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 К обязательной документации студентов относятся: </w:t>
      </w:r>
    </w:p>
    <w:p w:rsidR="00790A1C" w:rsidRDefault="00414057">
      <w:pPr>
        <w:numPr>
          <w:ilvl w:val="0"/>
          <w:numId w:val="46"/>
        </w:numPr>
        <w:jc w:val="both"/>
        <w:rPr>
          <w:rFonts w:ascii="Times New Roman" w:eastAsia="Times New Roman" w:hAnsi="Times New Roman" w:cs="Tahoma"/>
          <w:sz w:val="28"/>
          <w:szCs w:val="20"/>
        </w:rPr>
      </w:pPr>
      <w:r>
        <w:rPr>
          <w:rFonts w:ascii="Times New Roman" w:eastAsia="Times New Roman" w:hAnsi="Times New Roman" w:cs="Tahoma"/>
          <w:sz w:val="28"/>
          <w:szCs w:val="20"/>
        </w:rPr>
        <w:t>Подробный письменный отчет о выполнении двух психодиагности</w:t>
      </w:r>
      <w:r>
        <w:rPr>
          <w:rFonts w:ascii="Times New Roman" w:eastAsia="Times New Roman" w:hAnsi="Times New Roman" w:cs="Tahoma"/>
          <w:sz w:val="28"/>
          <w:szCs w:val="20"/>
        </w:rPr>
        <w:softHyphen/>
        <w:t>ческих исследований (с приложением протоколов, заключения).</w:t>
      </w:r>
    </w:p>
    <w:p w:rsidR="00790A1C" w:rsidRDefault="00414057">
      <w:pPr>
        <w:numPr>
          <w:ilvl w:val="0"/>
          <w:numId w:val="46"/>
        </w:numPr>
        <w:jc w:val="both"/>
        <w:rPr>
          <w:rFonts w:ascii="Times New Roman" w:eastAsia="Times New Roman" w:hAnsi="Times New Roman" w:cs="Tahoma"/>
          <w:sz w:val="28"/>
          <w:szCs w:val="20"/>
        </w:rPr>
      </w:pPr>
      <w:r>
        <w:rPr>
          <w:rFonts w:ascii="Times New Roman" w:eastAsia="Times New Roman" w:hAnsi="Times New Roman" w:cs="Tahoma"/>
          <w:sz w:val="28"/>
          <w:szCs w:val="20"/>
        </w:rPr>
        <w:t>Дневник практики, который заполняется каждый день (см. приложе</w:t>
      </w:r>
      <w:r>
        <w:rPr>
          <w:rFonts w:ascii="Times New Roman" w:eastAsia="Times New Roman" w:hAnsi="Times New Roman" w:cs="Tahoma"/>
          <w:sz w:val="28"/>
          <w:szCs w:val="20"/>
        </w:rPr>
        <w:softHyphen/>
        <w:t xml:space="preserve">ние 2). </w:t>
      </w:r>
    </w:p>
    <w:p w:rsidR="00790A1C" w:rsidRDefault="00414057">
      <w:pPr>
        <w:numPr>
          <w:ilvl w:val="0"/>
          <w:numId w:val="46"/>
        </w:numPr>
        <w:jc w:val="both"/>
        <w:rPr>
          <w:rFonts w:ascii="Times New Roman" w:eastAsia="Times New Roman" w:hAnsi="Times New Roman" w:cs="Tahoma"/>
          <w:sz w:val="28"/>
          <w:szCs w:val="20"/>
        </w:rPr>
      </w:pPr>
      <w:r>
        <w:rPr>
          <w:rFonts w:ascii="Times New Roman" w:eastAsia="Times New Roman" w:hAnsi="Times New Roman" w:cs="Tahoma"/>
          <w:sz w:val="28"/>
          <w:szCs w:val="20"/>
        </w:rPr>
        <w:t>Учетная карта с характеристикой студента, заверенная директором образовательного учреждения с подписью и печатью (см. приложе</w:t>
      </w:r>
      <w:r>
        <w:rPr>
          <w:rFonts w:ascii="Times New Roman" w:eastAsia="Times New Roman" w:hAnsi="Times New Roman" w:cs="Tahoma"/>
          <w:sz w:val="28"/>
          <w:szCs w:val="20"/>
        </w:rPr>
        <w:softHyphen/>
        <w:t>ние 3).</w:t>
      </w:r>
    </w:p>
    <w:p w:rsidR="00790A1C" w:rsidRDefault="00414057">
      <w:pPr>
        <w:numPr>
          <w:ilvl w:val="0"/>
          <w:numId w:val="46"/>
        </w:numPr>
        <w:jc w:val="both"/>
        <w:rPr>
          <w:rFonts w:ascii="Times New Roman" w:eastAsia="Times New Roman" w:hAnsi="Times New Roman" w:cs="Tahoma"/>
          <w:sz w:val="28"/>
          <w:szCs w:val="20"/>
        </w:rPr>
      </w:pPr>
      <w:r>
        <w:rPr>
          <w:rFonts w:ascii="Times New Roman" w:eastAsia="Times New Roman" w:hAnsi="Times New Roman" w:cs="Tahoma"/>
          <w:sz w:val="28"/>
          <w:szCs w:val="20"/>
        </w:rPr>
        <w:t>Ответы на вопросы анкеты «Адаптация педагогов к профессиональ</w:t>
      </w:r>
      <w:r>
        <w:rPr>
          <w:rFonts w:ascii="Times New Roman" w:eastAsia="Times New Roman" w:hAnsi="Times New Roman" w:cs="Tahoma"/>
          <w:sz w:val="28"/>
          <w:szCs w:val="20"/>
        </w:rPr>
        <w:softHyphen/>
        <w:t xml:space="preserve">ной деятельности» (см. приложение 11). </w:t>
      </w:r>
    </w:p>
    <w:p w:rsidR="00790A1C" w:rsidRDefault="00414057">
      <w:pPr>
        <w:numPr>
          <w:ilvl w:val="0"/>
          <w:numId w:val="46"/>
        </w:numPr>
        <w:jc w:val="both"/>
        <w:rPr>
          <w:rFonts w:ascii="Times New Roman" w:eastAsia="Times New Roman" w:hAnsi="Times New Roman" w:cs="Tahoma"/>
          <w:sz w:val="28"/>
          <w:szCs w:val="20"/>
        </w:rPr>
      </w:pPr>
      <w:r>
        <w:rPr>
          <w:rFonts w:ascii="Times New Roman" w:eastAsia="Times New Roman" w:hAnsi="Times New Roman" w:cs="Tahoma"/>
          <w:sz w:val="28"/>
          <w:szCs w:val="20"/>
        </w:rPr>
        <w:t>Заполненные бланки самооценки собственных диагностических уме</w:t>
      </w:r>
      <w:r>
        <w:rPr>
          <w:rFonts w:ascii="Times New Roman" w:eastAsia="Times New Roman" w:hAnsi="Times New Roman" w:cs="Tahoma"/>
          <w:sz w:val="28"/>
          <w:szCs w:val="20"/>
        </w:rPr>
        <w:softHyphen/>
        <w:t xml:space="preserve">ний (см. приложение 6).  </w:t>
      </w:r>
    </w:p>
    <w:p w:rsidR="00790A1C" w:rsidRDefault="00414057">
      <w:pPr>
        <w:numPr>
          <w:ilvl w:val="0"/>
          <w:numId w:val="46"/>
        </w:numPr>
        <w:jc w:val="both"/>
        <w:rPr>
          <w:rFonts w:ascii="Times New Roman" w:eastAsia="Times New Roman" w:hAnsi="Times New Roman" w:cs="Tahoma"/>
          <w:szCs w:val="20"/>
        </w:rPr>
      </w:pPr>
      <w:r>
        <w:rPr>
          <w:rFonts w:ascii="Times New Roman" w:eastAsia="Times New Roman" w:hAnsi="Times New Roman" w:cs="Tahoma"/>
          <w:sz w:val="28"/>
          <w:szCs w:val="20"/>
        </w:rPr>
        <w:t>Бланк оценки диагностических умений студентов,  заполненный пси</w:t>
      </w:r>
      <w:r>
        <w:rPr>
          <w:rFonts w:ascii="Times New Roman" w:eastAsia="Times New Roman" w:hAnsi="Times New Roman" w:cs="Tahoma"/>
          <w:sz w:val="28"/>
          <w:szCs w:val="20"/>
        </w:rPr>
        <w:softHyphen/>
        <w:t xml:space="preserve">хологом школы (см. приложение 7). </w:t>
      </w:r>
      <w:r>
        <w:rPr>
          <w:rFonts w:ascii="Times New Roman" w:eastAsia="Times New Roman" w:hAnsi="Times New Roman" w:cs="Tahoma"/>
          <w:szCs w:val="20"/>
        </w:rPr>
        <w:t xml:space="preserve"> </w:t>
      </w:r>
    </w:p>
    <w:p w:rsidR="00790A1C" w:rsidRDefault="00414057">
      <w:pPr>
        <w:ind w:firstLine="697"/>
        <w:jc w:val="both"/>
        <w:rPr>
          <w:rFonts w:ascii="Times New Roman" w:eastAsia="Times New Roman" w:hAnsi="Times New Roman" w:cs="Tahoma"/>
          <w:sz w:val="28"/>
          <w:szCs w:val="20"/>
        </w:rPr>
      </w:pPr>
      <w:r>
        <w:rPr>
          <w:rFonts w:ascii="Times New Roman" w:eastAsia="Times New Roman" w:hAnsi="Times New Roman" w:cs="Tahoma"/>
          <w:b/>
          <w:sz w:val="28"/>
          <w:szCs w:val="20"/>
        </w:rPr>
        <w:t>Итоговая аттестация</w:t>
      </w:r>
      <w:r>
        <w:rPr>
          <w:rFonts w:ascii="Times New Roman" w:eastAsia="Times New Roman" w:hAnsi="Times New Roman" w:cs="Tahoma"/>
          <w:sz w:val="28"/>
          <w:szCs w:val="20"/>
        </w:rPr>
        <w:t>: отметка за практику  каждому студенту вы</w:t>
      </w:r>
      <w:r>
        <w:rPr>
          <w:rFonts w:ascii="Times New Roman" w:eastAsia="Times New Roman" w:hAnsi="Times New Roman" w:cs="Tahoma"/>
          <w:sz w:val="28"/>
          <w:szCs w:val="20"/>
        </w:rPr>
        <w:softHyphen/>
        <w:t>ставляется методистом – преподавателем индивидуально на основании сле</w:t>
      </w:r>
      <w:r>
        <w:rPr>
          <w:rFonts w:ascii="Times New Roman" w:eastAsia="Times New Roman" w:hAnsi="Times New Roman" w:cs="Tahoma"/>
          <w:sz w:val="28"/>
          <w:szCs w:val="20"/>
        </w:rPr>
        <w:softHyphen/>
        <w:t>дующих параметров:</w:t>
      </w:r>
    </w:p>
    <w:p w:rsidR="00790A1C" w:rsidRDefault="00414057">
      <w:pPr>
        <w:numPr>
          <w:ilvl w:val="0"/>
          <w:numId w:val="27"/>
        </w:numPr>
        <w:jc w:val="both"/>
        <w:rPr>
          <w:rFonts w:ascii="Times New Roman" w:eastAsia="Times New Roman" w:hAnsi="Times New Roman" w:cs="Tahoma"/>
          <w:sz w:val="28"/>
          <w:szCs w:val="20"/>
        </w:rPr>
      </w:pPr>
      <w:r>
        <w:rPr>
          <w:rFonts w:ascii="Times New Roman" w:eastAsia="Times New Roman" w:hAnsi="Times New Roman" w:cs="Tahoma"/>
          <w:sz w:val="28"/>
          <w:szCs w:val="20"/>
        </w:rPr>
        <w:t>знание практикантом содержания диагностических методик (по ре</w:t>
      </w:r>
      <w:r>
        <w:rPr>
          <w:rFonts w:ascii="Times New Roman" w:eastAsia="Times New Roman" w:hAnsi="Times New Roman" w:cs="Tahoma"/>
          <w:sz w:val="28"/>
          <w:szCs w:val="20"/>
        </w:rPr>
        <w:softHyphen/>
        <w:t>зультатам теста),</w:t>
      </w:r>
    </w:p>
    <w:p w:rsidR="00790A1C" w:rsidRDefault="00414057">
      <w:pPr>
        <w:numPr>
          <w:ilvl w:val="0"/>
          <w:numId w:val="27"/>
        </w:numPr>
        <w:jc w:val="both"/>
        <w:rPr>
          <w:rFonts w:ascii="Times New Roman" w:eastAsia="Times New Roman" w:hAnsi="Times New Roman" w:cs="Tahoma"/>
          <w:sz w:val="28"/>
          <w:szCs w:val="20"/>
        </w:rPr>
      </w:pPr>
      <w:r>
        <w:rPr>
          <w:rFonts w:ascii="Times New Roman" w:eastAsia="Times New Roman" w:hAnsi="Times New Roman" w:cs="Tahoma"/>
          <w:sz w:val="28"/>
          <w:szCs w:val="20"/>
        </w:rPr>
        <w:t>уровень развития у студента отдельных компонентов диагностиче</w:t>
      </w:r>
      <w:r>
        <w:rPr>
          <w:rFonts w:ascii="Times New Roman" w:eastAsia="Times New Roman" w:hAnsi="Times New Roman" w:cs="Tahoma"/>
          <w:sz w:val="28"/>
          <w:szCs w:val="20"/>
        </w:rPr>
        <w:softHyphen/>
        <w:t>ских умений (по результатам проверочных заданий),</w:t>
      </w:r>
    </w:p>
    <w:p w:rsidR="00790A1C" w:rsidRDefault="00414057">
      <w:pPr>
        <w:numPr>
          <w:ilvl w:val="0"/>
          <w:numId w:val="27"/>
        </w:numPr>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полнота объема выполненной работы, </w:t>
      </w:r>
    </w:p>
    <w:p w:rsidR="00790A1C" w:rsidRDefault="00414057">
      <w:pPr>
        <w:numPr>
          <w:ilvl w:val="0"/>
          <w:numId w:val="27"/>
        </w:numPr>
        <w:jc w:val="both"/>
        <w:rPr>
          <w:rFonts w:ascii="Times New Roman" w:eastAsia="Times New Roman" w:hAnsi="Times New Roman" w:cs="Tahoma"/>
          <w:sz w:val="28"/>
          <w:szCs w:val="20"/>
        </w:rPr>
      </w:pPr>
      <w:r>
        <w:rPr>
          <w:rFonts w:ascii="Times New Roman" w:eastAsia="Times New Roman" w:hAnsi="Times New Roman" w:cs="Tahoma"/>
          <w:sz w:val="28"/>
          <w:szCs w:val="20"/>
        </w:rPr>
        <w:t>соответствие качества письменных работ предъявляемым требовани</w:t>
      </w:r>
      <w:r>
        <w:rPr>
          <w:rFonts w:ascii="Times New Roman" w:eastAsia="Times New Roman" w:hAnsi="Times New Roman" w:cs="Tahoma"/>
          <w:sz w:val="28"/>
          <w:szCs w:val="20"/>
        </w:rPr>
        <w:softHyphen/>
        <w:t>ям,</w:t>
      </w:r>
    </w:p>
    <w:p w:rsidR="00790A1C" w:rsidRDefault="00414057">
      <w:pPr>
        <w:numPr>
          <w:ilvl w:val="0"/>
          <w:numId w:val="27"/>
        </w:numPr>
        <w:jc w:val="both"/>
        <w:rPr>
          <w:rFonts w:ascii="Times New Roman" w:eastAsia="Times New Roman" w:hAnsi="Times New Roman" w:cs="Tahoma"/>
          <w:sz w:val="28"/>
          <w:szCs w:val="20"/>
        </w:rPr>
      </w:pPr>
      <w:r>
        <w:rPr>
          <w:rFonts w:ascii="Times New Roman" w:eastAsia="Times New Roman" w:hAnsi="Times New Roman" w:cs="Tahoma"/>
          <w:sz w:val="28"/>
          <w:szCs w:val="20"/>
        </w:rPr>
        <w:t>уровень профессиональной культуры студента (в общении с админи</w:t>
      </w:r>
      <w:r>
        <w:rPr>
          <w:rFonts w:ascii="Times New Roman" w:eastAsia="Times New Roman" w:hAnsi="Times New Roman" w:cs="Tahoma"/>
          <w:sz w:val="28"/>
          <w:szCs w:val="20"/>
        </w:rPr>
        <w:softHyphen/>
        <w:t>страцией, школьниками, коллегами и другими лицами),</w:t>
      </w:r>
    </w:p>
    <w:p w:rsidR="00790A1C" w:rsidRDefault="00414057">
      <w:pPr>
        <w:numPr>
          <w:ilvl w:val="0"/>
          <w:numId w:val="27"/>
        </w:numPr>
        <w:jc w:val="both"/>
        <w:rPr>
          <w:rFonts w:ascii="Times New Roman" w:eastAsia="Times New Roman" w:hAnsi="Times New Roman" w:cs="Tahoma"/>
          <w:bCs/>
          <w:sz w:val="28"/>
          <w:szCs w:val="20"/>
        </w:rPr>
      </w:pPr>
      <w:r>
        <w:rPr>
          <w:rFonts w:ascii="Times New Roman" w:eastAsia="Times New Roman" w:hAnsi="Times New Roman" w:cs="Tahoma"/>
          <w:bCs/>
          <w:sz w:val="28"/>
          <w:szCs w:val="20"/>
        </w:rPr>
        <w:t>дисциплинированность и добросовестность практиканта.</w:t>
      </w:r>
    </w:p>
    <w:p w:rsidR="00790A1C" w:rsidRDefault="00414057">
      <w:pPr>
        <w:pStyle w:val="1"/>
        <w:pageBreakBefore/>
        <w:tabs>
          <w:tab w:val="left" w:pos="0"/>
        </w:tabs>
        <w:spacing w:line="240" w:lineRule="auto"/>
        <w:ind w:left="0"/>
        <w:rPr>
          <w:rFonts w:ascii="Times New Roman" w:eastAsia="Times New Roman" w:hAnsi="Times New Roman" w:cs="Tahoma"/>
          <w:szCs w:val="20"/>
        </w:rPr>
      </w:pPr>
      <w:r>
        <w:rPr>
          <w:rFonts w:ascii="Times New Roman" w:eastAsia="Times New Roman" w:hAnsi="Times New Roman" w:cs="Tahoma"/>
          <w:szCs w:val="20"/>
        </w:rPr>
        <w:t>Программа практики в педагогическом колледже</w:t>
      </w:r>
    </w:p>
    <w:p w:rsidR="00790A1C" w:rsidRDefault="00414057">
      <w:pPr>
        <w:pStyle w:val="1"/>
        <w:tabs>
          <w:tab w:val="left" w:pos="0"/>
        </w:tabs>
        <w:spacing w:line="240" w:lineRule="auto"/>
        <w:ind w:left="0"/>
        <w:rPr>
          <w:rFonts w:ascii="Times New Roman" w:hAnsi="Times New Roman" w:cs="Tahoma"/>
        </w:rPr>
      </w:pPr>
      <w:r>
        <w:rPr>
          <w:rFonts w:ascii="Times New Roman" w:hAnsi="Times New Roman" w:cs="Tahoma"/>
        </w:rPr>
        <w:t>4 курс</w:t>
      </w:r>
    </w:p>
    <w:p w:rsidR="00790A1C" w:rsidRDefault="00790A1C">
      <w:pPr>
        <w:jc w:val="right"/>
        <w:rPr>
          <w:rFonts w:ascii="Times New Roman" w:eastAsia="Times New Roman" w:hAnsi="Times New Roman" w:cs="Tahoma"/>
          <w:b/>
          <w:sz w:val="28"/>
          <w:szCs w:val="20"/>
        </w:rPr>
      </w:pPr>
    </w:p>
    <w:p w:rsidR="00790A1C" w:rsidRDefault="00414057">
      <w:pPr>
        <w:pStyle w:val="14pt"/>
        <w:spacing w:line="240" w:lineRule="auto"/>
        <w:ind w:firstLine="0"/>
        <w:rPr>
          <w:rFonts w:ascii="Times New Roman" w:eastAsia="Times New Roman" w:hAnsi="Times New Roman" w:cs="Tahoma"/>
          <w:b/>
          <w:szCs w:val="20"/>
        </w:rPr>
      </w:pPr>
      <w:r>
        <w:rPr>
          <w:rFonts w:ascii="Times New Roman" w:eastAsia="Times New Roman" w:hAnsi="Times New Roman" w:cs="Tahoma"/>
          <w:b/>
          <w:szCs w:val="20"/>
        </w:rPr>
        <w:t>Пояснительная записка</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sz w:val="28"/>
          <w:szCs w:val="20"/>
        </w:rPr>
        <w:tab/>
        <w:t>Педагогическая практика в образовательных учреждениях является одним из значимых аспектов подготовки будущего педагога-психолога. От студента-практиканта требуется высокий уровень общей психологической и педагогической культуры, осознание сущности процессов обучения и воспитания, их связи с психическим развитием учащихся разного возраста.</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sz w:val="28"/>
          <w:szCs w:val="20"/>
        </w:rPr>
        <w:tab/>
        <w:t>Производственная практика в педагогическом колледже предполагает освоение студентами профессиональных умений посредством выполнения всех функций преподавателей, классных руководителей. Кроме того, дан</w:t>
      </w:r>
      <w:r>
        <w:rPr>
          <w:rFonts w:ascii="Times New Roman" w:eastAsia="Times New Roman" w:hAnsi="Times New Roman" w:cs="Tahoma"/>
          <w:sz w:val="28"/>
          <w:szCs w:val="20"/>
        </w:rPr>
        <w:softHyphen/>
        <w:t>ная практика должна способствовать накоплению опыта личностного и дея</w:t>
      </w:r>
      <w:r>
        <w:rPr>
          <w:rFonts w:ascii="Times New Roman" w:eastAsia="Times New Roman" w:hAnsi="Times New Roman" w:cs="Tahoma"/>
          <w:sz w:val="28"/>
          <w:szCs w:val="20"/>
        </w:rPr>
        <w:softHyphen/>
        <w:t>тельностного подхода к педагогическому процессу, формированию у бу</w:t>
      </w:r>
      <w:r>
        <w:rPr>
          <w:rFonts w:ascii="Times New Roman" w:eastAsia="Times New Roman" w:hAnsi="Times New Roman" w:cs="Tahoma"/>
          <w:sz w:val="28"/>
          <w:szCs w:val="20"/>
        </w:rPr>
        <w:softHyphen/>
        <w:t>дущих педагогов установки на ведущую роль психологической культуры при оперировании психотехническими приемами воздействия на ребенка, потребности в профессиональных достижениях на фоне духовно-нрав</w:t>
      </w:r>
      <w:r>
        <w:rPr>
          <w:rFonts w:ascii="Times New Roman" w:eastAsia="Times New Roman" w:hAnsi="Times New Roman" w:cs="Tahoma"/>
          <w:sz w:val="28"/>
          <w:szCs w:val="20"/>
        </w:rPr>
        <w:softHyphen/>
        <w:t>ственного развития личности.</w:t>
      </w: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b/>
          <w:sz w:val="28"/>
          <w:szCs w:val="20"/>
        </w:rPr>
        <w:t xml:space="preserve">Сроки проведения практики. </w:t>
      </w:r>
      <w:r>
        <w:rPr>
          <w:rFonts w:ascii="Times New Roman" w:eastAsia="Times New Roman" w:hAnsi="Times New Roman" w:cs="Tahoma"/>
          <w:sz w:val="28"/>
          <w:szCs w:val="20"/>
        </w:rPr>
        <w:t>Практика в педагогическом колледже осуществляется студентами 4 курса, обучающимися по специальности «050706-Педагогика и психология»,  в течение четырех недель.</w:t>
      </w: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b/>
          <w:sz w:val="28"/>
          <w:szCs w:val="20"/>
        </w:rPr>
        <w:t xml:space="preserve">Цель практики. </w:t>
      </w:r>
      <w:r>
        <w:rPr>
          <w:rFonts w:ascii="Times New Roman" w:eastAsia="Times New Roman" w:hAnsi="Times New Roman" w:cs="Tahoma"/>
          <w:sz w:val="28"/>
          <w:szCs w:val="20"/>
        </w:rPr>
        <w:t>Овладение студентами основными структурными элементами преподавательской, воспитательной, культурно-просветитель</w:t>
      </w:r>
      <w:r>
        <w:rPr>
          <w:rFonts w:ascii="Times New Roman" w:eastAsia="Times New Roman" w:hAnsi="Times New Roman" w:cs="Tahoma"/>
          <w:sz w:val="28"/>
          <w:szCs w:val="20"/>
        </w:rPr>
        <w:softHyphen/>
        <w:t>ской и социально-педагогической деятельности как важнейших компонен</w:t>
      </w:r>
      <w:r>
        <w:rPr>
          <w:rFonts w:ascii="Times New Roman" w:eastAsia="Times New Roman" w:hAnsi="Times New Roman" w:cs="Tahoma"/>
          <w:sz w:val="28"/>
          <w:szCs w:val="20"/>
        </w:rPr>
        <w:softHyphen/>
        <w:t>тов профессиональной подготовки педагога-психолога.</w:t>
      </w: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b/>
          <w:sz w:val="28"/>
          <w:szCs w:val="20"/>
        </w:rPr>
        <w:t>Задачи практики.</w:t>
      </w:r>
      <w:r>
        <w:rPr>
          <w:rFonts w:ascii="Times New Roman" w:eastAsia="Times New Roman" w:hAnsi="Times New Roman" w:cs="Tahoma"/>
          <w:sz w:val="28"/>
          <w:szCs w:val="20"/>
        </w:rPr>
        <w:t xml:space="preserve"> </w:t>
      </w:r>
    </w:p>
    <w:p w:rsidR="00790A1C" w:rsidRDefault="00414057">
      <w:pPr>
        <w:numPr>
          <w:ilvl w:val="0"/>
          <w:numId w:val="7"/>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Применение и углубление знаний, полученных в процессе обучения в университете, интеграция знаний по психолого-педагогическим дисциплинам.</w:t>
      </w:r>
    </w:p>
    <w:p w:rsidR="00790A1C" w:rsidRDefault="00414057">
      <w:pPr>
        <w:numPr>
          <w:ilvl w:val="0"/>
          <w:numId w:val="7"/>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Развитие и совершенствование следующих общепедагогических уме</w:t>
      </w:r>
      <w:r>
        <w:rPr>
          <w:rFonts w:ascii="Times New Roman" w:eastAsia="Times New Roman" w:hAnsi="Times New Roman" w:cs="Tahoma"/>
          <w:sz w:val="28"/>
          <w:szCs w:val="20"/>
        </w:rPr>
        <w:softHyphen/>
        <w:t>ний:</w:t>
      </w:r>
    </w:p>
    <w:p w:rsidR="00790A1C" w:rsidRDefault="00414057">
      <w:pPr>
        <w:numPr>
          <w:ilvl w:val="0"/>
          <w:numId w:val="8"/>
        </w:numPr>
        <w:tabs>
          <w:tab w:val="left" w:pos="1040"/>
        </w:tabs>
        <w:jc w:val="both"/>
        <w:rPr>
          <w:rFonts w:ascii="Times New Roman" w:eastAsia="Times New Roman" w:hAnsi="Times New Roman" w:cs="Tahoma"/>
          <w:sz w:val="28"/>
          <w:szCs w:val="20"/>
        </w:rPr>
      </w:pPr>
      <w:r>
        <w:rPr>
          <w:rFonts w:ascii="Times New Roman" w:eastAsia="Times New Roman" w:hAnsi="Times New Roman" w:cs="Tahoma"/>
          <w:sz w:val="28"/>
          <w:szCs w:val="20"/>
        </w:rPr>
        <w:t>умения ставить конкретные задачи развития личности и коллекти</w:t>
      </w:r>
      <w:r>
        <w:rPr>
          <w:rFonts w:ascii="Times New Roman" w:eastAsia="Times New Roman" w:hAnsi="Times New Roman" w:cs="Tahoma"/>
          <w:sz w:val="28"/>
          <w:szCs w:val="20"/>
        </w:rPr>
        <w:softHyphen/>
        <w:t>ва на определенных этапах педагогического процесса;</w:t>
      </w:r>
    </w:p>
    <w:p w:rsidR="00790A1C" w:rsidRDefault="00414057">
      <w:pPr>
        <w:numPr>
          <w:ilvl w:val="0"/>
          <w:numId w:val="8"/>
        </w:numPr>
        <w:tabs>
          <w:tab w:val="left" w:pos="1040"/>
        </w:tabs>
        <w:jc w:val="both"/>
        <w:rPr>
          <w:rFonts w:ascii="Times New Roman" w:eastAsia="Times New Roman" w:hAnsi="Times New Roman" w:cs="Tahoma"/>
          <w:sz w:val="28"/>
          <w:szCs w:val="20"/>
        </w:rPr>
      </w:pPr>
      <w:r>
        <w:rPr>
          <w:rFonts w:ascii="Times New Roman" w:eastAsia="Times New Roman" w:hAnsi="Times New Roman" w:cs="Tahoma"/>
          <w:sz w:val="28"/>
          <w:szCs w:val="20"/>
        </w:rPr>
        <w:t>умений отбирать, конструировать и реализовывать необходимую для развития учащихся систему педагогических средств с учетом закономерностей возрастного, индивидуального развития интел</w:t>
      </w:r>
      <w:r>
        <w:rPr>
          <w:rFonts w:ascii="Times New Roman" w:eastAsia="Times New Roman" w:hAnsi="Times New Roman" w:cs="Tahoma"/>
          <w:sz w:val="28"/>
          <w:szCs w:val="20"/>
        </w:rPr>
        <w:softHyphen/>
        <w:t>лекта и личности, психологических механизмов взаимодействия в учебной группе;</w:t>
      </w:r>
    </w:p>
    <w:p w:rsidR="00790A1C" w:rsidRDefault="00414057">
      <w:pPr>
        <w:numPr>
          <w:ilvl w:val="0"/>
          <w:numId w:val="8"/>
        </w:numPr>
        <w:tabs>
          <w:tab w:val="left" w:pos="1040"/>
        </w:tabs>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определять и оценивать достигнутый педагогический ре</w:t>
      </w:r>
      <w:r>
        <w:rPr>
          <w:rFonts w:ascii="Times New Roman" w:eastAsia="Times New Roman" w:hAnsi="Times New Roman" w:cs="Tahoma"/>
          <w:sz w:val="28"/>
          <w:szCs w:val="20"/>
        </w:rPr>
        <w:softHyphen/>
        <w:t>зультат;</w:t>
      </w:r>
    </w:p>
    <w:p w:rsidR="00790A1C" w:rsidRDefault="00414057">
      <w:pPr>
        <w:numPr>
          <w:ilvl w:val="0"/>
          <w:numId w:val="8"/>
        </w:numPr>
        <w:tabs>
          <w:tab w:val="left" w:pos="1040"/>
        </w:tabs>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анализировать учебно-воспитательную работу, устанавли</w:t>
      </w:r>
      <w:r>
        <w:rPr>
          <w:rFonts w:ascii="Times New Roman" w:eastAsia="Times New Roman" w:hAnsi="Times New Roman" w:cs="Tahoma"/>
          <w:sz w:val="28"/>
          <w:szCs w:val="20"/>
        </w:rPr>
        <w:softHyphen/>
        <w:t>вать причины несоответствия результатов поставленным целям.</w:t>
      </w:r>
    </w:p>
    <w:p w:rsidR="00790A1C" w:rsidRDefault="00414057">
      <w:pPr>
        <w:numPr>
          <w:ilvl w:val="0"/>
          <w:numId w:val="7"/>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Формирование специфических профессиональных умений препода</w:t>
      </w:r>
      <w:r>
        <w:rPr>
          <w:rFonts w:ascii="Times New Roman" w:eastAsia="Times New Roman" w:hAnsi="Times New Roman" w:cs="Tahoma"/>
          <w:sz w:val="28"/>
          <w:szCs w:val="20"/>
        </w:rPr>
        <w:softHyphen/>
        <w:t>вателя педагогики и психологии:</w:t>
      </w:r>
    </w:p>
    <w:p w:rsidR="00790A1C" w:rsidRDefault="00414057">
      <w:pPr>
        <w:numPr>
          <w:ilvl w:val="0"/>
          <w:numId w:val="9"/>
        </w:numPr>
        <w:tabs>
          <w:tab w:val="left" w:pos="1040"/>
        </w:tabs>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определять и решать обучающие, развивающие и воспита</w:t>
      </w:r>
      <w:r>
        <w:rPr>
          <w:rFonts w:ascii="Times New Roman" w:eastAsia="Times New Roman" w:hAnsi="Times New Roman" w:cs="Tahoma"/>
          <w:sz w:val="28"/>
          <w:szCs w:val="20"/>
        </w:rPr>
        <w:softHyphen/>
        <w:t>тельные задачи урока, внеклассных занятий по предмету;</w:t>
      </w:r>
    </w:p>
    <w:p w:rsidR="00790A1C" w:rsidRDefault="00414057">
      <w:pPr>
        <w:numPr>
          <w:ilvl w:val="0"/>
          <w:numId w:val="9"/>
        </w:numPr>
        <w:tabs>
          <w:tab w:val="left" w:pos="1040"/>
        </w:tabs>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организовывать учебно-познавательную активность обучае</w:t>
      </w:r>
      <w:r>
        <w:rPr>
          <w:rFonts w:ascii="Times New Roman" w:eastAsia="Times New Roman" w:hAnsi="Times New Roman" w:cs="Tahoma"/>
          <w:sz w:val="28"/>
          <w:szCs w:val="20"/>
        </w:rPr>
        <w:softHyphen/>
        <w:t>мых;</w:t>
      </w:r>
    </w:p>
    <w:p w:rsidR="00790A1C" w:rsidRDefault="00414057">
      <w:pPr>
        <w:numPr>
          <w:ilvl w:val="0"/>
          <w:numId w:val="9"/>
        </w:numPr>
        <w:tabs>
          <w:tab w:val="left" w:pos="1040"/>
        </w:tabs>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отбирать и применять адекватно содержанию учебного ма</w:t>
      </w:r>
      <w:r>
        <w:rPr>
          <w:rFonts w:ascii="Times New Roman" w:eastAsia="Times New Roman" w:hAnsi="Times New Roman" w:cs="Tahoma"/>
          <w:sz w:val="28"/>
          <w:szCs w:val="20"/>
        </w:rPr>
        <w:softHyphen/>
        <w:t>териала различные методы, приемы и формы организации обуче</w:t>
      </w:r>
      <w:r>
        <w:rPr>
          <w:rFonts w:ascii="Times New Roman" w:eastAsia="Times New Roman" w:hAnsi="Times New Roman" w:cs="Tahoma"/>
          <w:sz w:val="28"/>
          <w:szCs w:val="20"/>
        </w:rPr>
        <w:softHyphen/>
        <w:t>ния.</w:t>
      </w:r>
    </w:p>
    <w:p w:rsidR="00790A1C" w:rsidRDefault="00414057">
      <w:pPr>
        <w:numPr>
          <w:ilvl w:val="0"/>
          <w:numId w:val="10"/>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Выработка творческого, исследовательского подхода к педагогиче</w:t>
      </w:r>
      <w:r>
        <w:rPr>
          <w:rFonts w:ascii="Times New Roman" w:eastAsia="Times New Roman" w:hAnsi="Times New Roman" w:cs="Tahoma"/>
          <w:sz w:val="28"/>
          <w:szCs w:val="20"/>
        </w:rPr>
        <w:softHyphen/>
        <w:t>ской деятельности, формирование умения изучать и обобщать педа</w:t>
      </w:r>
      <w:r>
        <w:rPr>
          <w:rFonts w:ascii="Times New Roman" w:eastAsia="Times New Roman" w:hAnsi="Times New Roman" w:cs="Tahoma"/>
          <w:sz w:val="28"/>
          <w:szCs w:val="20"/>
        </w:rPr>
        <w:softHyphen/>
        <w:t>гогический опыт.</w:t>
      </w:r>
    </w:p>
    <w:p w:rsidR="00790A1C" w:rsidRDefault="00790A1C">
      <w:pPr>
        <w:jc w:val="both"/>
        <w:rPr>
          <w:rFonts w:ascii="Times New Roman" w:eastAsia="Times New Roman" w:hAnsi="Times New Roman" w:cs="Tahoma"/>
          <w:sz w:val="28"/>
          <w:szCs w:val="20"/>
        </w:rPr>
      </w:pPr>
    </w:p>
    <w:p w:rsidR="00790A1C" w:rsidRDefault="00414057">
      <w:pPr>
        <w:pStyle w:val="14pt"/>
        <w:spacing w:line="240" w:lineRule="auto"/>
        <w:rPr>
          <w:rFonts w:ascii="Times New Roman" w:hAnsi="Times New Roman" w:cs="Tahoma"/>
          <w:b/>
        </w:rPr>
      </w:pPr>
      <w:r>
        <w:rPr>
          <w:rFonts w:ascii="Times New Roman" w:hAnsi="Times New Roman" w:cs="Tahoma"/>
        </w:rPr>
        <w:t xml:space="preserve"> </w:t>
      </w:r>
      <w:r>
        <w:rPr>
          <w:rFonts w:ascii="Times New Roman" w:hAnsi="Times New Roman" w:cs="Tahoma"/>
          <w:b/>
        </w:rPr>
        <w:t>Содержание и характер деятельности студентов</w:t>
      </w: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sz w:val="28"/>
          <w:szCs w:val="20"/>
        </w:rPr>
        <w:t>Содержание деятельности студентов в ходе производственной прак</w:t>
      </w:r>
      <w:r>
        <w:rPr>
          <w:rFonts w:ascii="Times New Roman" w:eastAsia="Times New Roman" w:hAnsi="Times New Roman" w:cs="Tahoma"/>
          <w:sz w:val="28"/>
          <w:szCs w:val="20"/>
        </w:rPr>
        <w:softHyphen/>
        <w:t>тики в педагогическом училище (колледже) должно быть максимально приближено к реальной профессиональной деятельности педагога-психо</w:t>
      </w:r>
      <w:r>
        <w:rPr>
          <w:rFonts w:ascii="Times New Roman" w:eastAsia="Times New Roman" w:hAnsi="Times New Roman" w:cs="Tahoma"/>
          <w:sz w:val="28"/>
          <w:szCs w:val="20"/>
        </w:rPr>
        <w:softHyphen/>
        <w:t>лога, преподавателя педагогики и психологии.</w:t>
      </w:r>
    </w:p>
    <w:p w:rsidR="00790A1C" w:rsidRDefault="00414057">
      <w:pPr>
        <w:jc w:val="both"/>
        <w:rPr>
          <w:rFonts w:ascii="Times New Roman" w:eastAsia="Times New Roman" w:hAnsi="Times New Roman" w:cs="Tahoma"/>
          <w:b/>
          <w:i/>
          <w:sz w:val="28"/>
          <w:szCs w:val="20"/>
        </w:rPr>
      </w:pPr>
      <w:r>
        <w:rPr>
          <w:rFonts w:ascii="Times New Roman" w:eastAsia="Times New Roman" w:hAnsi="Times New Roman" w:cs="Tahoma"/>
          <w:b/>
          <w:i/>
          <w:sz w:val="28"/>
          <w:szCs w:val="20"/>
        </w:rPr>
        <w:t>В содержание практики входит:</w:t>
      </w:r>
    </w:p>
    <w:p w:rsidR="00790A1C" w:rsidRDefault="00414057">
      <w:pPr>
        <w:numPr>
          <w:ilvl w:val="0"/>
          <w:numId w:val="11"/>
        </w:numPr>
        <w:tabs>
          <w:tab w:val="left" w:pos="720"/>
        </w:tabs>
        <w:jc w:val="both"/>
        <w:rPr>
          <w:rFonts w:ascii="Times New Roman" w:eastAsia="Times New Roman" w:hAnsi="Times New Roman" w:cs="Tahoma"/>
          <w:sz w:val="28"/>
          <w:szCs w:val="20"/>
          <w:u w:val="single"/>
        </w:rPr>
      </w:pPr>
      <w:r>
        <w:rPr>
          <w:rFonts w:ascii="Times New Roman" w:eastAsia="Times New Roman" w:hAnsi="Times New Roman" w:cs="Tahoma"/>
          <w:sz w:val="28"/>
          <w:szCs w:val="20"/>
          <w:u w:val="single"/>
        </w:rPr>
        <w:t>Ознакомление с системой учебно-воспитательной работы образова</w:t>
      </w:r>
      <w:r>
        <w:rPr>
          <w:rFonts w:ascii="Times New Roman" w:eastAsia="Times New Roman" w:hAnsi="Times New Roman" w:cs="Tahoma"/>
          <w:sz w:val="28"/>
          <w:szCs w:val="20"/>
          <w:u w:val="single"/>
        </w:rPr>
        <w:softHyphen/>
        <w:t>тельного учреждения, с основными звеньями управления учебно-воспитательным процессом:</w:t>
      </w:r>
    </w:p>
    <w:p w:rsidR="00790A1C" w:rsidRDefault="00414057">
      <w:pPr>
        <w:numPr>
          <w:ilvl w:val="0"/>
          <w:numId w:val="12"/>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беседы с администрацией, педагогами, руководителями метод-объеди</w:t>
      </w:r>
      <w:r>
        <w:rPr>
          <w:rFonts w:ascii="Times New Roman" w:eastAsia="Times New Roman" w:hAnsi="Times New Roman" w:cs="Tahoma"/>
          <w:sz w:val="28"/>
          <w:szCs w:val="20"/>
        </w:rPr>
        <w:softHyphen/>
        <w:t>нений, классными руководителями, представителями родительских комитетов о постановке учебно-воспитательной работы;</w:t>
      </w:r>
    </w:p>
    <w:p w:rsidR="00790A1C" w:rsidRDefault="00414057">
      <w:pPr>
        <w:numPr>
          <w:ilvl w:val="0"/>
          <w:numId w:val="12"/>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ознакомление с материально-техническим и дидактическим оборудова</w:t>
      </w:r>
      <w:r>
        <w:rPr>
          <w:rFonts w:ascii="Times New Roman" w:eastAsia="Times New Roman" w:hAnsi="Times New Roman" w:cs="Tahoma"/>
          <w:sz w:val="28"/>
          <w:szCs w:val="20"/>
        </w:rPr>
        <w:softHyphen/>
        <w:t>нием училища, кабинетов, с режимом работы образовательного учре</w:t>
      </w:r>
      <w:r>
        <w:rPr>
          <w:rFonts w:ascii="Times New Roman" w:eastAsia="Times New Roman" w:hAnsi="Times New Roman" w:cs="Tahoma"/>
          <w:sz w:val="28"/>
          <w:szCs w:val="20"/>
        </w:rPr>
        <w:softHyphen/>
        <w:t>ждения и его подструктур (библиотеки, методкабинетов и др.).</w:t>
      </w:r>
    </w:p>
    <w:p w:rsidR="00790A1C" w:rsidRDefault="00414057">
      <w:pPr>
        <w:numPr>
          <w:ilvl w:val="0"/>
          <w:numId w:val="11"/>
        </w:numPr>
        <w:tabs>
          <w:tab w:val="left" w:pos="720"/>
        </w:tabs>
        <w:jc w:val="both"/>
        <w:rPr>
          <w:rFonts w:ascii="Times New Roman" w:eastAsia="Times New Roman" w:hAnsi="Times New Roman" w:cs="Tahoma"/>
          <w:sz w:val="28"/>
          <w:szCs w:val="20"/>
          <w:u w:val="single"/>
        </w:rPr>
      </w:pPr>
      <w:r>
        <w:rPr>
          <w:rFonts w:ascii="Times New Roman" w:eastAsia="Times New Roman" w:hAnsi="Times New Roman" w:cs="Tahoma"/>
          <w:sz w:val="28"/>
          <w:szCs w:val="20"/>
          <w:u w:val="single"/>
        </w:rPr>
        <w:t>Изучение:</w:t>
      </w:r>
    </w:p>
    <w:p w:rsidR="00790A1C" w:rsidRDefault="00414057">
      <w:pPr>
        <w:numPr>
          <w:ilvl w:val="0"/>
          <w:numId w:val="13"/>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учебных программ, тематических и поурочных планов преподавателей педагогики и психологии, планов работы классных руководителей, классных журналов, личных дел, медицинских карт и дневников уча</w:t>
      </w:r>
      <w:r>
        <w:rPr>
          <w:rFonts w:ascii="Times New Roman" w:eastAsia="Times New Roman" w:hAnsi="Times New Roman" w:cs="Tahoma"/>
          <w:sz w:val="28"/>
          <w:szCs w:val="20"/>
        </w:rPr>
        <w:softHyphen/>
        <w:t>щихся;</w:t>
      </w:r>
    </w:p>
    <w:p w:rsidR="00790A1C" w:rsidRDefault="00414057">
      <w:pPr>
        <w:numPr>
          <w:ilvl w:val="0"/>
          <w:numId w:val="13"/>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коллектива и личности учащихся с одновременным анализом сложив</w:t>
      </w:r>
      <w:r>
        <w:rPr>
          <w:rFonts w:ascii="Times New Roman" w:eastAsia="Times New Roman" w:hAnsi="Times New Roman" w:cs="Tahoma"/>
          <w:sz w:val="28"/>
          <w:szCs w:val="20"/>
        </w:rPr>
        <w:softHyphen/>
        <w:t>шейся в коллективе воспитательной ситуации и проектированием средств развития личности и коллектива;</w:t>
      </w:r>
    </w:p>
    <w:p w:rsidR="00790A1C" w:rsidRDefault="00414057">
      <w:pPr>
        <w:numPr>
          <w:ilvl w:val="0"/>
          <w:numId w:val="13"/>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психолого-педагогических аспектов учебно-воспитательной деятельно</w:t>
      </w:r>
      <w:r>
        <w:rPr>
          <w:rFonts w:ascii="Times New Roman" w:eastAsia="Times New Roman" w:hAnsi="Times New Roman" w:cs="Tahoma"/>
          <w:sz w:val="28"/>
          <w:szCs w:val="20"/>
        </w:rPr>
        <w:softHyphen/>
        <w:t>сти, целостного образовательного процесса на основе теоретических знаний по педагогике и психологии.</w:t>
      </w:r>
    </w:p>
    <w:p w:rsidR="00790A1C" w:rsidRDefault="00414057">
      <w:pPr>
        <w:numPr>
          <w:ilvl w:val="0"/>
          <w:numId w:val="11"/>
        </w:numPr>
        <w:tabs>
          <w:tab w:val="left" w:pos="862"/>
        </w:tabs>
        <w:ind w:left="862" w:firstLine="0"/>
        <w:jc w:val="both"/>
        <w:rPr>
          <w:rFonts w:ascii="Times New Roman" w:eastAsia="Times New Roman" w:hAnsi="Times New Roman" w:cs="Tahoma"/>
          <w:sz w:val="28"/>
          <w:szCs w:val="20"/>
          <w:u w:val="single"/>
        </w:rPr>
      </w:pPr>
      <w:r>
        <w:rPr>
          <w:rFonts w:ascii="Times New Roman" w:eastAsia="Times New Roman" w:hAnsi="Times New Roman" w:cs="Tahoma"/>
          <w:sz w:val="28"/>
          <w:szCs w:val="20"/>
          <w:u w:val="single"/>
        </w:rPr>
        <w:t>Планирование и проведение учебной и внеклассной работы по педа</w:t>
      </w:r>
      <w:r>
        <w:rPr>
          <w:rFonts w:ascii="Times New Roman" w:eastAsia="Times New Roman" w:hAnsi="Times New Roman" w:cs="Tahoma"/>
          <w:sz w:val="28"/>
          <w:szCs w:val="20"/>
          <w:u w:val="single"/>
        </w:rPr>
        <w:softHyphen/>
        <w:t>гогике и психологии:</w:t>
      </w:r>
    </w:p>
    <w:p w:rsidR="00790A1C" w:rsidRDefault="00414057">
      <w:pPr>
        <w:numPr>
          <w:ilvl w:val="0"/>
          <w:numId w:val="14"/>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составление графика проведения уроков на период практики;</w:t>
      </w:r>
    </w:p>
    <w:p w:rsidR="00790A1C" w:rsidRDefault="00414057">
      <w:pPr>
        <w:numPr>
          <w:ilvl w:val="0"/>
          <w:numId w:val="14"/>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посещение уроков преподавателя и практикантов (не менее 5 уроков) с их последующим психолого-педагогическим анализом;</w:t>
      </w:r>
    </w:p>
    <w:p w:rsidR="00790A1C" w:rsidRDefault="00414057">
      <w:pPr>
        <w:numPr>
          <w:ilvl w:val="0"/>
          <w:numId w:val="14"/>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разработка конспектов или развернутых планов уроков, различных форм внеурочной познавательной деятельности (каждый практикант обязан провести не менее 6 уроков, не менее 1 внеклассного мероприя</w:t>
      </w:r>
      <w:r>
        <w:rPr>
          <w:rFonts w:ascii="Times New Roman" w:eastAsia="Times New Roman" w:hAnsi="Times New Roman" w:cs="Tahoma"/>
          <w:sz w:val="28"/>
          <w:szCs w:val="20"/>
        </w:rPr>
        <w:softHyphen/>
        <w:t>тия по предмету: факультативные или кружковые занятия, выпуск стен</w:t>
      </w:r>
      <w:r>
        <w:rPr>
          <w:rFonts w:ascii="Times New Roman" w:eastAsia="Times New Roman" w:hAnsi="Times New Roman" w:cs="Tahoma"/>
          <w:sz w:val="28"/>
          <w:szCs w:val="20"/>
        </w:rPr>
        <w:softHyphen/>
        <w:t>газеты, лекторий);</w:t>
      </w:r>
    </w:p>
    <w:p w:rsidR="00790A1C" w:rsidRDefault="00414057">
      <w:pPr>
        <w:numPr>
          <w:ilvl w:val="0"/>
          <w:numId w:val="14"/>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проведение и анализ уроков, индивидуальной и дифференцированной учебной работы, внеклассных мероприятий по предмету.</w:t>
      </w:r>
    </w:p>
    <w:p w:rsidR="00790A1C" w:rsidRDefault="00414057">
      <w:pPr>
        <w:numPr>
          <w:ilvl w:val="0"/>
          <w:numId w:val="11"/>
        </w:numPr>
        <w:tabs>
          <w:tab w:val="left" w:pos="720"/>
        </w:tabs>
        <w:jc w:val="both"/>
        <w:rPr>
          <w:rFonts w:ascii="Times New Roman" w:eastAsia="Times New Roman" w:hAnsi="Times New Roman" w:cs="Tahoma"/>
          <w:sz w:val="28"/>
          <w:szCs w:val="20"/>
          <w:u w:val="single"/>
        </w:rPr>
      </w:pPr>
      <w:r>
        <w:rPr>
          <w:rFonts w:ascii="Times New Roman" w:eastAsia="Times New Roman" w:hAnsi="Times New Roman" w:cs="Tahoma"/>
          <w:sz w:val="28"/>
          <w:szCs w:val="20"/>
          <w:u w:val="single"/>
        </w:rPr>
        <w:t>Проведение внеурочной воспитательной работы в классе в качестве классного руководителя:</w:t>
      </w:r>
    </w:p>
    <w:p w:rsidR="00790A1C" w:rsidRDefault="00414057">
      <w:pPr>
        <w:numPr>
          <w:ilvl w:val="0"/>
          <w:numId w:val="15"/>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изучение уровня воспитанности учащихся и планирование воспита</w:t>
      </w:r>
      <w:r>
        <w:rPr>
          <w:rFonts w:ascii="Times New Roman" w:eastAsia="Times New Roman" w:hAnsi="Times New Roman" w:cs="Tahoma"/>
          <w:sz w:val="28"/>
          <w:szCs w:val="20"/>
        </w:rPr>
        <w:softHyphen/>
        <w:t>тельной работы на период практики;</w:t>
      </w:r>
    </w:p>
    <w:p w:rsidR="00790A1C" w:rsidRDefault="00414057">
      <w:pPr>
        <w:numPr>
          <w:ilvl w:val="0"/>
          <w:numId w:val="15"/>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подготовка и проведение классных часов, участие в организации де</w:t>
      </w:r>
      <w:r>
        <w:rPr>
          <w:rFonts w:ascii="Times New Roman" w:eastAsia="Times New Roman" w:hAnsi="Times New Roman" w:cs="Tahoma"/>
          <w:sz w:val="28"/>
          <w:szCs w:val="20"/>
        </w:rPr>
        <w:softHyphen/>
        <w:t>журства по классу (колледжу);</w:t>
      </w:r>
    </w:p>
    <w:p w:rsidR="00790A1C" w:rsidRDefault="00414057">
      <w:pPr>
        <w:numPr>
          <w:ilvl w:val="0"/>
          <w:numId w:val="15"/>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подготовка, организация и осуществление не менее 1 воспитательного мероприятия;</w:t>
      </w:r>
    </w:p>
    <w:p w:rsidR="00790A1C" w:rsidRDefault="00414057">
      <w:pPr>
        <w:numPr>
          <w:ilvl w:val="0"/>
          <w:numId w:val="15"/>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выступление на родительском собрании, просветительская работа с ро</w:t>
      </w:r>
      <w:r>
        <w:rPr>
          <w:rFonts w:ascii="Times New Roman" w:eastAsia="Times New Roman" w:hAnsi="Times New Roman" w:cs="Tahoma"/>
          <w:sz w:val="28"/>
          <w:szCs w:val="20"/>
        </w:rPr>
        <w:softHyphen/>
        <w:t>дителями учащихся.</w:t>
      </w:r>
    </w:p>
    <w:p w:rsidR="00790A1C" w:rsidRDefault="00414057">
      <w:pPr>
        <w:numPr>
          <w:ilvl w:val="0"/>
          <w:numId w:val="11"/>
        </w:numPr>
        <w:tabs>
          <w:tab w:val="left" w:pos="720"/>
        </w:tabs>
        <w:jc w:val="both"/>
        <w:rPr>
          <w:rFonts w:ascii="Times New Roman" w:eastAsia="Times New Roman" w:hAnsi="Times New Roman" w:cs="Tahoma"/>
          <w:sz w:val="28"/>
          <w:szCs w:val="20"/>
          <w:u w:val="single"/>
        </w:rPr>
      </w:pPr>
      <w:r>
        <w:rPr>
          <w:rFonts w:ascii="Times New Roman" w:eastAsia="Times New Roman" w:hAnsi="Times New Roman" w:cs="Tahoma"/>
          <w:sz w:val="28"/>
          <w:szCs w:val="20"/>
          <w:u w:val="single"/>
        </w:rPr>
        <w:t>Выполнение методической и исследовательской работы:</w:t>
      </w:r>
    </w:p>
    <w:p w:rsidR="00790A1C" w:rsidRDefault="00414057">
      <w:pPr>
        <w:numPr>
          <w:ilvl w:val="0"/>
          <w:numId w:val="16"/>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систематический анализ своей педагогической деятельности и опыта учебно-воспитательной работы образовательного учреждения в педаго</w:t>
      </w:r>
      <w:r>
        <w:rPr>
          <w:rFonts w:ascii="Times New Roman" w:eastAsia="Times New Roman" w:hAnsi="Times New Roman" w:cs="Tahoma"/>
          <w:sz w:val="28"/>
          <w:szCs w:val="20"/>
        </w:rPr>
        <w:softHyphen/>
        <w:t>гическом дневнике;</w:t>
      </w:r>
    </w:p>
    <w:p w:rsidR="00790A1C" w:rsidRDefault="00414057">
      <w:pPr>
        <w:numPr>
          <w:ilvl w:val="0"/>
          <w:numId w:val="16"/>
        </w:numPr>
        <w:tabs>
          <w:tab w:val="left" w:pos="454"/>
        </w:tabs>
        <w:jc w:val="both"/>
        <w:rPr>
          <w:rFonts w:ascii="Times New Roman" w:eastAsia="Times New Roman" w:hAnsi="Times New Roman" w:cs="Tahoma"/>
          <w:sz w:val="28"/>
          <w:szCs w:val="20"/>
        </w:rPr>
      </w:pPr>
      <w:r>
        <w:rPr>
          <w:rFonts w:ascii="Times New Roman" w:eastAsia="Times New Roman" w:hAnsi="Times New Roman" w:cs="Tahoma"/>
          <w:sz w:val="28"/>
          <w:szCs w:val="20"/>
        </w:rPr>
        <w:t>участие в работе методического объединения, подготовка материалов для методического кабинета училища.</w:t>
      </w:r>
    </w:p>
    <w:p w:rsidR="00790A1C" w:rsidRDefault="00790A1C">
      <w:pPr>
        <w:jc w:val="both"/>
        <w:rPr>
          <w:rFonts w:ascii="Times New Roman" w:eastAsia="Times New Roman" w:hAnsi="Times New Roman" w:cs="Tahoma"/>
          <w:sz w:val="28"/>
          <w:szCs w:val="20"/>
        </w:rPr>
      </w:pPr>
    </w:p>
    <w:p w:rsidR="00790A1C" w:rsidRDefault="00414057">
      <w:pPr>
        <w:pStyle w:val="14pt"/>
        <w:spacing w:line="240" w:lineRule="auto"/>
        <w:rPr>
          <w:rFonts w:ascii="Times New Roman" w:eastAsia="Times New Roman" w:hAnsi="Times New Roman" w:cs="Tahoma"/>
          <w:b/>
          <w:szCs w:val="20"/>
        </w:rPr>
      </w:pPr>
      <w:r>
        <w:rPr>
          <w:rFonts w:ascii="Times New Roman" w:eastAsia="Times New Roman" w:hAnsi="Times New Roman" w:cs="Tahoma"/>
          <w:b/>
          <w:szCs w:val="20"/>
        </w:rPr>
        <w:t>Организация деятельности студентов</w:t>
      </w: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sz w:val="28"/>
          <w:szCs w:val="20"/>
        </w:rPr>
        <w:t>Практика в педагогическом колледже организуется кафедрой психо</w:t>
      </w:r>
      <w:r>
        <w:rPr>
          <w:rFonts w:ascii="Times New Roman" w:eastAsia="Times New Roman" w:hAnsi="Times New Roman" w:cs="Tahoma"/>
          <w:sz w:val="28"/>
          <w:szCs w:val="20"/>
        </w:rPr>
        <w:softHyphen/>
        <w:t>логии МГПУ совместно с руководством Мурманского педагогического кол</w:t>
      </w:r>
      <w:r>
        <w:rPr>
          <w:rFonts w:ascii="Times New Roman" w:eastAsia="Times New Roman" w:hAnsi="Times New Roman" w:cs="Tahoma"/>
          <w:sz w:val="28"/>
          <w:szCs w:val="20"/>
        </w:rPr>
        <w:softHyphen/>
        <w:t>леджа.</w:t>
      </w: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sz w:val="28"/>
          <w:szCs w:val="20"/>
        </w:rPr>
        <w:t>Перед началом практики проводится установочная конференция, на которой студентам разъясняются задачи, содержание практики, порядок ее прохождения. В проведении установочной конференции участвуют группо</w:t>
      </w:r>
      <w:r>
        <w:rPr>
          <w:rFonts w:ascii="Times New Roman" w:eastAsia="Times New Roman" w:hAnsi="Times New Roman" w:cs="Tahoma"/>
          <w:sz w:val="28"/>
          <w:szCs w:val="20"/>
        </w:rPr>
        <w:softHyphen/>
        <w:t>вой руководитель, преподаватели-методисты кафедры психологии и препо</w:t>
      </w:r>
      <w:r>
        <w:rPr>
          <w:rFonts w:ascii="Times New Roman" w:eastAsia="Times New Roman" w:hAnsi="Times New Roman" w:cs="Tahoma"/>
          <w:sz w:val="28"/>
          <w:szCs w:val="20"/>
        </w:rPr>
        <w:softHyphen/>
        <w:t>даватели педколледжа.</w:t>
      </w: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sz w:val="28"/>
          <w:szCs w:val="20"/>
        </w:rPr>
        <w:t>Практикант подчиняется правилам внутреннего распорядка педкол</w:t>
      </w:r>
      <w:r>
        <w:rPr>
          <w:rFonts w:ascii="Times New Roman" w:eastAsia="Times New Roman" w:hAnsi="Times New Roman" w:cs="Tahoma"/>
          <w:sz w:val="28"/>
          <w:szCs w:val="20"/>
        </w:rPr>
        <w:softHyphen/>
        <w:t>леджа, выполняет распоряжения его администрации, руководителей прак</w:t>
      </w:r>
      <w:r>
        <w:rPr>
          <w:rFonts w:ascii="Times New Roman" w:eastAsia="Times New Roman" w:hAnsi="Times New Roman" w:cs="Tahoma"/>
          <w:sz w:val="28"/>
          <w:szCs w:val="20"/>
        </w:rPr>
        <w:softHyphen/>
        <w:t>тики.</w:t>
      </w: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sz w:val="28"/>
          <w:szCs w:val="20"/>
        </w:rPr>
        <w:t>Преподавателем-методистом кафедры психологии организуются еже</w:t>
      </w:r>
      <w:r>
        <w:rPr>
          <w:rFonts w:ascii="Times New Roman" w:eastAsia="Times New Roman" w:hAnsi="Times New Roman" w:cs="Tahoma"/>
          <w:sz w:val="28"/>
          <w:szCs w:val="20"/>
        </w:rPr>
        <w:softHyphen/>
        <w:t>недельные консультации для практикантов на базе МГПУ. Каждый студент обязан в первую неделю предоставить методисту график проведения уро</w:t>
      </w:r>
      <w:r>
        <w:rPr>
          <w:rFonts w:ascii="Times New Roman" w:eastAsia="Times New Roman" w:hAnsi="Times New Roman" w:cs="Tahoma"/>
          <w:sz w:val="28"/>
          <w:szCs w:val="20"/>
        </w:rPr>
        <w:softHyphen/>
        <w:t>ков и внеклассных мероприятий на весь период практики. Методист выбо</w:t>
      </w:r>
      <w:r>
        <w:rPr>
          <w:rFonts w:ascii="Times New Roman" w:eastAsia="Times New Roman" w:hAnsi="Times New Roman" w:cs="Tahoma"/>
          <w:sz w:val="28"/>
          <w:szCs w:val="20"/>
        </w:rPr>
        <w:softHyphen/>
        <w:t>рочно посещает уроки и внеклассные мероприятия студентов.</w:t>
      </w:r>
    </w:p>
    <w:p w:rsidR="00790A1C" w:rsidRDefault="00414057">
      <w:pPr>
        <w:ind w:firstLine="708"/>
        <w:jc w:val="both"/>
        <w:rPr>
          <w:rFonts w:ascii="Times New Roman" w:eastAsia="Times New Roman" w:hAnsi="Times New Roman" w:cs="Tahoma"/>
          <w:sz w:val="28"/>
          <w:szCs w:val="20"/>
        </w:rPr>
      </w:pPr>
      <w:r>
        <w:rPr>
          <w:rFonts w:ascii="Times New Roman" w:eastAsia="Times New Roman" w:hAnsi="Times New Roman" w:cs="Tahoma"/>
          <w:sz w:val="28"/>
          <w:szCs w:val="20"/>
        </w:rPr>
        <w:t>Практика завершается итоговой конференцией, на которой подводят</w:t>
      </w:r>
      <w:r>
        <w:rPr>
          <w:rFonts w:ascii="Times New Roman" w:eastAsia="Times New Roman" w:hAnsi="Times New Roman" w:cs="Tahoma"/>
          <w:sz w:val="28"/>
          <w:szCs w:val="20"/>
        </w:rPr>
        <w:softHyphen/>
        <w:t>ся итоги и оцениваются результаты практики.</w:t>
      </w:r>
    </w:p>
    <w:p w:rsidR="00790A1C" w:rsidRDefault="00414057">
      <w:pPr>
        <w:pStyle w:val="14pt"/>
        <w:spacing w:line="240" w:lineRule="auto"/>
        <w:rPr>
          <w:rFonts w:ascii="Times New Roman" w:eastAsia="Times New Roman" w:hAnsi="Times New Roman" w:cs="Tahoma"/>
          <w:b/>
          <w:szCs w:val="20"/>
        </w:rPr>
      </w:pPr>
      <w:r>
        <w:rPr>
          <w:rFonts w:ascii="Times New Roman" w:eastAsia="Times New Roman" w:hAnsi="Times New Roman" w:cs="Tahoma"/>
          <w:b/>
          <w:szCs w:val="20"/>
        </w:rPr>
        <w:t>Ожидаемые результаты</w:t>
      </w:r>
    </w:p>
    <w:p w:rsidR="00790A1C" w:rsidRDefault="00414057">
      <w:pPr>
        <w:numPr>
          <w:ilvl w:val="0"/>
          <w:numId w:val="17"/>
        </w:numPr>
        <w:tabs>
          <w:tab w:val="left" w:pos="720"/>
        </w:tabs>
        <w:ind w:left="720" w:firstLine="0"/>
        <w:jc w:val="both"/>
        <w:rPr>
          <w:rFonts w:ascii="Times New Roman" w:eastAsia="Times New Roman" w:hAnsi="Times New Roman" w:cs="Tahoma"/>
          <w:sz w:val="28"/>
          <w:szCs w:val="20"/>
        </w:rPr>
      </w:pPr>
      <w:r>
        <w:rPr>
          <w:rFonts w:ascii="Times New Roman" w:eastAsia="Times New Roman" w:hAnsi="Times New Roman" w:cs="Tahoma"/>
          <w:sz w:val="28"/>
          <w:szCs w:val="20"/>
        </w:rPr>
        <w:t>Освоение студентами новой профессиональной позиции – позиции учителя, преподавателя психологии и педагогики.</w:t>
      </w:r>
    </w:p>
    <w:p w:rsidR="00790A1C" w:rsidRDefault="00414057">
      <w:pPr>
        <w:numPr>
          <w:ilvl w:val="0"/>
          <w:numId w:val="17"/>
        </w:numPr>
        <w:tabs>
          <w:tab w:val="left" w:pos="720"/>
        </w:tabs>
        <w:ind w:left="720" w:firstLine="0"/>
        <w:jc w:val="both"/>
        <w:rPr>
          <w:rFonts w:ascii="Times New Roman" w:eastAsia="Times New Roman" w:hAnsi="Times New Roman" w:cs="Tahoma"/>
          <w:sz w:val="28"/>
          <w:szCs w:val="20"/>
        </w:rPr>
      </w:pPr>
      <w:r>
        <w:rPr>
          <w:rFonts w:ascii="Times New Roman" w:eastAsia="Times New Roman" w:hAnsi="Times New Roman" w:cs="Tahoma"/>
          <w:sz w:val="28"/>
          <w:szCs w:val="20"/>
        </w:rPr>
        <w:t>Формирование умений конструирования, организации и проведения уроков и внеурочной работы по психологии и педагогике, вне</w:t>
      </w:r>
      <w:r>
        <w:rPr>
          <w:rFonts w:ascii="Times New Roman" w:eastAsia="Times New Roman" w:hAnsi="Times New Roman" w:cs="Tahoma"/>
          <w:sz w:val="28"/>
          <w:szCs w:val="20"/>
        </w:rPr>
        <w:softHyphen/>
        <w:t>классных мероприятий воспитательной и просветительской направ</w:t>
      </w:r>
      <w:r>
        <w:rPr>
          <w:rFonts w:ascii="Times New Roman" w:eastAsia="Times New Roman" w:hAnsi="Times New Roman" w:cs="Tahoma"/>
          <w:sz w:val="28"/>
          <w:szCs w:val="20"/>
        </w:rPr>
        <w:softHyphen/>
        <w:t>ленности.</w:t>
      </w:r>
    </w:p>
    <w:p w:rsidR="00790A1C" w:rsidRDefault="00414057">
      <w:pPr>
        <w:numPr>
          <w:ilvl w:val="0"/>
          <w:numId w:val="17"/>
        </w:numPr>
        <w:tabs>
          <w:tab w:val="left" w:pos="720"/>
        </w:tabs>
        <w:ind w:left="720" w:firstLine="0"/>
        <w:jc w:val="both"/>
        <w:rPr>
          <w:rFonts w:ascii="Times New Roman" w:eastAsia="Times New Roman" w:hAnsi="Times New Roman" w:cs="Tahoma"/>
          <w:sz w:val="28"/>
          <w:szCs w:val="20"/>
        </w:rPr>
      </w:pPr>
      <w:r>
        <w:rPr>
          <w:rFonts w:ascii="Times New Roman" w:eastAsia="Times New Roman" w:hAnsi="Times New Roman" w:cs="Tahoma"/>
          <w:sz w:val="28"/>
          <w:szCs w:val="20"/>
        </w:rPr>
        <w:t>Формирование умений осуществления психолого-педагогического анализа и самоанализа учебной и внеклассной работы.</w:t>
      </w:r>
    </w:p>
    <w:p w:rsidR="00790A1C" w:rsidRDefault="00414057">
      <w:pPr>
        <w:numPr>
          <w:ilvl w:val="0"/>
          <w:numId w:val="17"/>
        </w:numPr>
        <w:tabs>
          <w:tab w:val="left" w:pos="720"/>
        </w:tabs>
        <w:ind w:left="720" w:firstLine="0"/>
        <w:jc w:val="both"/>
        <w:rPr>
          <w:rFonts w:ascii="Times New Roman" w:eastAsia="Times New Roman" w:hAnsi="Times New Roman" w:cs="Tahoma"/>
          <w:sz w:val="28"/>
          <w:szCs w:val="20"/>
        </w:rPr>
      </w:pPr>
      <w:r>
        <w:rPr>
          <w:rFonts w:ascii="Times New Roman" w:eastAsia="Times New Roman" w:hAnsi="Times New Roman" w:cs="Tahoma"/>
          <w:sz w:val="28"/>
          <w:szCs w:val="20"/>
        </w:rPr>
        <w:t>Приобретение опыта организации учебного процесса в среднем спе</w:t>
      </w:r>
      <w:r>
        <w:rPr>
          <w:rFonts w:ascii="Times New Roman" w:eastAsia="Times New Roman" w:hAnsi="Times New Roman" w:cs="Tahoma"/>
          <w:sz w:val="28"/>
          <w:szCs w:val="20"/>
        </w:rPr>
        <w:softHyphen/>
        <w:t>циальном учебном заведении.</w:t>
      </w:r>
    </w:p>
    <w:p w:rsidR="00790A1C" w:rsidRDefault="00414057">
      <w:pPr>
        <w:numPr>
          <w:ilvl w:val="0"/>
          <w:numId w:val="17"/>
        </w:numPr>
        <w:tabs>
          <w:tab w:val="left" w:pos="720"/>
        </w:tabs>
        <w:ind w:left="720" w:firstLine="0"/>
        <w:jc w:val="both"/>
        <w:rPr>
          <w:rFonts w:ascii="Times New Roman" w:eastAsia="Times New Roman" w:hAnsi="Times New Roman" w:cs="Tahoma"/>
          <w:sz w:val="28"/>
          <w:szCs w:val="20"/>
        </w:rPr>
      </w:pPr>
      <w:r>
        <w:rPr>
          <w:rFonts w:ascii="Times New Roman" w:eastAsia="Times New Roman" w:hAnsi="Times New Roman" w:cs="Tahoma"/>
          <w:sz w:val="28"/>
          <w:szCs w:val="20"/>
        </w:rPr>
        <w:t>Приобретение опыта управления совместной деятельностью группы во время внеурочной и внеклассной работы.</w:t>
      </w:r>
    </w:p>
    <w:p w:rsidR="00790A1C" w:rsidRDefault="00790A1C">
      <w:pPr>
        <w:pStyle w:val="14pt"/>
        <w:spacing w:line="240" w:lineRule="auto"/>
        <w:rPr>
          <w:rFonts w:ascii="Times New Roman" w:hAnsi="Times New Roman" w:cs="Tahoma"/>
        </w:rPr>
      </w:pPr>
    </w:p>
    <w:p w:rsidR="00790A1C" w:rsidRDefault="00414057">
      <w:pPr>
        <w:pStyle w:val="14pt"/>
        <w:spacing w:line="240" w:lineRule="auto"/>
        <w:rPr>
          <w:rFonts w:ascii="Times New Roman" w:eastAsia="Times New Roman" w:hAnsi="Times New Roman" w:cs="Tahoma"/>
          <w:b/>
          <w:szCs w:val="20"/>
        </w:rPr>
      </w:pPr>
      <w:r>
        <w:rPr>
          <w:rFonts w:ascii="Times New Roman" w:eastAsia="Times New Roman" w:hAnsi="Times New Roman" w:cs="Tahoma"/>
          <w:b/>
          <w:szCs w:val="20"/>
        </w:rPr>
        <w:t>Формы отчетности</w:t>
      </w:r>
    </w:p>
    <w:p w:rsidR="00790A1C" w:rsidRDefault="00414057">
      <w:pPr>
        <w:numPr>
          <w:ilvl w:val="0"/>
          <w:numId w:val="73"/>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Учетная карта, включающая перечень видов учебной и воспитатель</w:t>
      </w:r>
      <w:r>
        <w:rPr>
          <w:rFonts w:ascii="Times New Roman" w:eastAsia="Times New Roman" w:hAnsi="Times New Roman" w:cs="Tahoma"/>
          <w:sz w:val="28"/>
          <w:szCs w:val="20"/>
        </w:rPr>
        <w:softHyphen/>
        <w:t>ной работы, проведенной студентом-практикантом, характеристику педагогической деятельности практиканта, составленную преподава</w:t>
      </w:r>
      <w:r>
        <w:rPr>
          <w:rFonts w:ascii="Times New Roman" w:eastAsia="Times New Roman" w:hAnsi="Times New Roman" w:cs="Tahoma"/>
          <w:sz w:val="28"/>
          <w:szCs w:val="20"/>
        </w:rPr>
        <w:softHyphen/>
        <w:t>телем. Характеристика заверяется печатью образовательного учре</w:t>
      </w:r>
      <w:r>
        <w:rPr>
          <w:rFonts w:ascii="Times New Roman" w:eastAsia="Times New Roman" w:hAnsi="Times New Roman" w:cs="Tahoma"/>
          <w:sz w:val="28"/>
          <w:szCs w:val="20"/>
        </w:rPr>
        <w:softHyphen/>
        <w:t>ждения и подписью его руководителя (см. приложение 3).</w:t>
      </w:r>
    </w:p>
    <w:p w:rsidR="00790A1C" w:rsidRDefault="00414057">
      <w:pPr>
        <w:numPr>
          <w:ilvl w:val="0"/>
          <w:numId w:val="73"/>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Педагогический дневник с конспектами посещенных и собственных уроков, внеурочных занятий по предмету, воспитательных мероприя</w:t>
      </w:r>
      <w:r>
        <w:rPr>
          <w:rFonts w:ascii="Times New Roman" w:eastAsia="Times New Roman" w:hAnsi="Times New Roman" w:cs="Tahoma"/>
          <w:sz w:val="28"/>
          <w:szCs w:val="20"/>
        </w:rPr>
        <w:softHyphen/>
        <w:t>тий. Дневник оформляется на развороте тетрадного листа (см. прило</w:t>
      </w:r>
      <w:r>
        <w:rPr>
          <w:rFonts w:ascii="Times New Roman" w:eastAsia="Times New Roman" w:hAnsi="Times New Roman" w:cs="Tahoma"/>
          <w:sz w:val="28"/>
          <w:szCs w:val="20"/>
        </w:rPr>
        <w:softHyphen/>
        <w:t xml:space="preserve">жение 8).  </w:t>
      </w:r>
    </w:p>
    <w:p w:rsidR="00790A1C" w:rsidRDefault="00414057">
      <w:pPr>
        <w:numPr>
          <w:ilvl w:val="0"/>
          <w:numId w:val="73"/>
        </w:numPr>
        <w:tabs>
          <w:tab w:val="left" w:pos="720"/>
        </w:tabs>
        <w:jc w:val="both"/>
        <w:rPr>
          <w:rFonts w:ascii="Times New Roman" w:eastAsia="Times New Roman" w:hAnsi="Times New Roman" w:cs="Tahoma"/>
          <w:sz w:val="28"/>
          <w:szCs w:val="20"/>
        </w:rPr>
      </w:pPr>
      <w:r>
        <w:rPr>
          <w:rFonts w:ascii="Times New Roman" w:eastAsia="Times New Roman" w:hAnsi="Times New Roman" w:cs="Tahoma"/>
          <w:sz w:val="28"/>
          <w:szCs w:val="20"/>
        </w:rPr>
        <w:t>Отчет студента о прохождении практики:</w:t>
      </w:r>
    </w:p>
    <w:p w:rsidR="00790A1C" w:rsidRDefault="00414057">
      <w:pPr>
        <w:numPr>
          <w:ilvl w:val="0"/>
          <w:numId w:val="18"/>
        </w:numPr>
        <w:tabs>
          <w:tab w:val="left" w:pos="735"/>
        </w:tabs>
        <w:ind w:left="765" w:hanging="345"/>
        <w:jc w:val="both"/>
        <w:rPr>
          <w:rFonts w:ascii="Times New Roman" w:eastAsia="Times New Roman" w:hAnsi="Times New Roman" w:cs="Tahoma"/>
          <w:sz w:val="28"/>
          <w:szCs w:val="20"/>
        </w:rPr>
      </w:pPr>
      <w:r>
        <w:rPr>
          <w:rFonts w:ascii="Times New Roman" w:eastAsia="Times New Roman" w:hAnsi="Times New Roman" w:cs="Tahoma"/>
          <w:sz w:val="28"/>
          <w:szCs w:val="20"/>
        </w:rPr>
        <w:t>описание базы практики (краткая характеристика образовательного учреждения, учебного плана по преподаваемым дисциплинам, учебной группы, с которой работал практикант);</w:t>
      </w:r>
    </w:p>
    <w:p w:rsidR="00790A1C" w:rsidRDefault="00414057">
      <w:pPr>
        <w:numPr>
          <w:ilvl w:val="0"/>
          <w:numId w:val="18"/>
        </w:numPr>
        <w:tabs>
          <w:tab w:val="left" w:pos="735"/>
        </w:tabs>
        <w:ind w:left="765" w:hanging="345"/>
        <w:jc w:val="both"/>
        <w:rPr>
          <w:rFonts w:ascii="Times New Roman" w:eastAsia="Times New Roman" w:hAnsi="Times New Roman" w:cs="Tahoma"/>
          <w:sz w:val="28"/>
          <w:szCs w:val="20"/>
        </w:rPr>
      </w:pPr>
      <w:r>
        <w:rPr>
          <w:rFonts w:ascii="Times New Roman" w:eastAsia="Times New Roman" w:hAnsi="Times New Roman" w:cs="Tahoma"/>
          <w:sz w:val="28"/>
          <w:szCs w:val="20"/>
        </w:rPr>
        <w:t>анализ результатов учебной работы (указание количества, тематики, формы, целей, задач проведенных уроков и внеурочных занятий; веро</w:t>
      </w:r>
      <w:r>
        <w:rPr>
          <w:rFonts w:ascii="Times New Roman" w:eastAsia="Times New Roman" w:hAnsi="Times New Roman" w:cs="Tahoma"/>
          <w:sz w:val="28"/>
          <w:szCs w:val="20"/>
        </w:rPr>
        <w:softHyphen/>
        <w:t>ятные причины  удачного и неудачного опыта проведения урочной и внеурочной деятельности; основные области затруднений и способы преодоления трудностей);</w:t>
      </w:r>
    </w:p>
    <w:p w:rsidR="00790A1C" w:rsidRDefault="00414057">
      <w:pPr>
        <w:numPr>
          <w:ilvl w:val="0"/>
          <w:numId w:val="18"/>
        </w:numPr>
        <w:tabs>
          <w:tab w:val="left" w:pos="735"/>
        </w:tabs>
        <w:ind w:left="765" w:hanging="345"/>
        <w:jc w:val="both"/>
        <w:rPr>
          <w:rFonts w:ascii="Times New Roman" w:eastAsia="Times New Roman" w:hAnsi="Times New Roman" w:cs="Tahoma"/>
          <w:sz w:val="28"/>
          <w:szCs w:val="20"/>
        </w:rPr>
      </w:pPr>
      <w:r>
        <w:rPr>
          <w:rFonts w:ascii="Times New Roman" w:eastAsia="Times New Roman" w:hAnsi="Times New Roman" w:cs="Tahoma"/>
          <w:sz w:val="28"/>
          <w:szCs w:val="20"/>
        </w:rPr>
        <w:t>анализ опыта социально-воспитательной и просветительской деятель</w:t>
      </w:r>
      <w:r>
        <w:rPr>
          <w:rFonts w:ascii="Times New Roman" w:eastAsia="Times New Roman" w:hAnsi="Times New Roman" w:cs="Tahoma"/>
          <w:sz w:val="28"/>
          <w:szCs w:val="20"/>
        </w:rPr>
        <w:softHyphen/>
        <w:t>ности (указание темы, формы, целей мероприятий; рефлексия основ</w:t>
      </w:r>
      <w:r>
        <w:rPr>
          <w:rFonts w:ascii="Times New Roman" w:eastAsia="Times New Roman" w:hAnsi="Times New Roman" w:cs="Tahoma"/>
          <w:sz w:val="28"/>
          <w:szCs w:val="20"/>
        </w:rPr>
        <w:softHyphen/>
        <w:t>ных успехов и неудач);</w:t>
      </w:r>
    </w:p>
    <w:p w:rsidR="00790A1C" w:rsidRDefault="00414057">
      <w:pPr>
        <w:numPr>
          <w:ilvl w:val="0"/>
          <w:numId w:val="18"/>
        </w:numPr>
        <w:tabs>
          <w:tab w:val="left" w:pos="735"/>
        </w:tabs>
        <w:ind w:left="765" w:hanging="345"/>
        <w:jc w:val="both"/>
        <w:rPr>
          <w:rFonts w:ascii="Times New Roman" w:eastAsia="Times New Roman" w:hAnsi="Times New Roman" w:cs="Tahoma"/>
          <w:sz w:val="28"/>
          <w:szCs w:val="20"/>
        </w:rPr>
      </w:pPr>
      <w:r>
        <w:rPr>
          <w:rFonts w:ascii="Times New Roman" w:eastAsia="Times New Roman" w:hAnsi="Times New Roman" w:cs="Tahoma"/>
          <w:sz w:val="28"/>
          <w:szCs w:val="20"/>
        </w:rPr>
        <w:t>описание методической и исследовательской работы, в том числе рабо</w:t>
      </w:r>
      <w:r>
        <w:rPr>
          <w:rFonts w:ascii="Times New Roman" w:eastAsia="Times New Roman" w:hAnsi="Times New Roman" w:cs="Tahoma"/>
          <w:sz w:val="28"/>
          <w:szCs w:val="20"/>
        </w:rPr>
        <w:softHyphen/>
        <w:t>ты по запросу образовательного учреждения;</w:t>
      </w:r>
    </w:p>
    <w:p w:rsidR="00790A1C" w:rsidRDefault="00414057">
      <w:pPr>
        <w:numPr>
          <w:ilvl w:val="0"/>
          <w:numId w:val="18"/>
        </w:numPr>
        <w:tabs>
          <w:tab w:val="left" w:pos="735"/>
        </w:tabs>
        <w:ind w:left="765" w:hanging="345"/>
        <w:jc w:val="both"/>
        <w:rPr>
          <w:rFonts w:ascii="Times New Roman" w:eastAsia="Times New Roman" w:hAnsi="Times New Roman" w:cs="Tahoma"/>
          <w:sz w:val="28"/>
          <w:szCs w:val="20"/>
        </w:rPr>
      </w:pPr>
      <w:r>
        <w:rPr>
          <w:rFonts w:ascii="Times New Roman" w:eastAsia="Times New Roman" w:hAnsi="Times New Roman" w:cs="Tahoma"/>
          <w:sz w:val="28"/>
          <w:szCs w:val="20"/>
        </w:rPr>
        <w:t>общее впечатление от практики в целом (эмоциональное состояние в начале практики и по ее завершении, степень удовлетворенности ре</w:t>
      </w:r>
      <w:r>
        <w:rPr>
          <w:rFonts w:ascii="Times New Roman" w:eastAsia="Times New Roman" w:hAnsi="Times New Roman" w:cs="Tahoma"/>
          <w:sz w:val="28"/>
          <w:szCs w:val="20"/>
        </w:rPr>
        <w:softHyphen/>
        <w:t>зультатами и т.д.);</w:t>
      </w:r>
    </w:p>
    <w:p w:rsidR="00790A1C" w:rsidRDefault="00414057">
      <w:pPr>
        <w:numPr>
          <w:ilvl w:val="0"/>
          <w:numId w:val="18"/>
        </w:numPr>
        <w:tabs>
          <w:tab w:val="left" w:pos="735"/>
        </w:tabs>
        <w:ind w:left="765" w:hanging="345"/>
        <w:jc w:val="both"/>
        <w:rPr>
          <w:rFonts w:ascii="Times New Roman" w:eastAsia="Times New Roman" w:hAnsi="Times New Roman" w:cs="Tahoma"/>
          <w:sz w:val="28"/>
          <w:szCs w:val="20"/>
        </w:rPr>
      </w:pPr>
      <w:r>
        <w:rPr>
          <w:rFonts w:ascii="Times New Roman" w:eastAsia="Times New Roman" w:hAnsi="Times New Roman" w:cs="Tahoma"/>
          <w:sz w:val="28"/>
          <w:szCs w:val="20"/>
        </w:rPr>
        <w:t>рефлексия приобретенных и усовершенствованных профессиональных знаний и умений (осуществление связи теории с практикой, характери</w:t>
      </w:r>
      <w:r>
        <w:rPr>
          <w:rFonts w:ascii="Times New Roman" w:eastAsia="Times New Roman" w:hAnsi="Times New Roman" w:cs="Tahoma"/>
          <w:sz w:val="28"/>
          <w:szCs w:val="20"/>
        </w:rPr>
        <w:softHyphen/>
        <w:t>стика собственной психологической готовности к педагогической дея</w:t>
      </w:r>
      <w:r>
        <w:rPr>
          <w:rFonts w:ascii="Times New Roman" w:eastAsia="Times New Roman" w:hAnsi="Times New Roman" w:cs="Tahoma"/>
          <w:sz w:val="28"/>
          <w:szCs w:val="20"/>
        </w:rPr>
        <w:softHyphen/>
        <w:t>тельности, анализ уровня предметной подготовки по педагогике и пси</w:t>
      </w:r>
      <w:r>
        <w:rPr>
          <w:rFonts w:ascii="Times New Roman" w:eastAsia="Times New Roman" w:hAnsi="Times New Roman" w:cs="Tahoma"/>
          <w:sz w:val="28"/>
          <w:szCs w:val="20"/>
        </w:rPr>
        <w:softHyphen/>
        <w:t xml:space="preserve">хологии, общего культурного развития);  </w:t>
      </w:r>
    </w:p>
    <w:p w:rsidR="00790A1C" w:rsidRDefault="00414057">
      <w:pPr>
        <w:numPr>
          <w:ilvl w:val="0"/>
          <w:numId w:val="18"/>
        </w:numPr>
        <w:tabs>
          <w:tab w:val="left" w:pos="735"/>
        </w:tabs>
        <w:ind w:left="765" w:hanging="345"/>
        <w:jc w:val="both"/>
        <w:rPr>
          <w:rFonts w:ascii="Times New Roman" w:eastAsia="Times New Roman" w:hAnsi="Times New Roman" w:cs="Tahoma"/>
          <w:sz w:val="28"/>
          <w:szCs w:val="20"/>
        </w:rPr>
      </w:pPr>
      <w:r>
        <w:rPr>
          <w:rFonts w:ascii="Times New Roman" w:eastAsia="Times New Roman" w:hAnsi="Times New Roman" w:cs="Tahoma"/>
          <w:sz w:val="28"/>
          <w:szCs w:val="20"/>
        </w:rPr>
        <w:t>направления профессионального и личностного саморазвития и само</w:t>
      </w:r>
      <w:r>
        <w:rPr>
          <w:rFonts w:ascii="Times New Roman" w:eastAsia="Times New Roman" w:hAnsi="Times New Roman" w:cs="Tahoma"/>
          <w:sz w:val="28"/>
          <w:szCs w:val="20"/>
        </w:rPr>
        <w:softHyphen/>
        <w:t>совершенствования;</w:t>
      </w:r>
    </w:p>
    <w:p w:rsidR="00790A1C" w:rsidRDefault="00414057">
      <w:pPr>
        <w:numPr>
          <w:ilvl w:val="0"/>
          <w:numId w:val="18"/>
        </w:numPr>
        <w:tabs>
          <w:tab w:val="left" w:pos="735"/>
        </w:tabs>
        <w:ind w:left="765" w:hanging="345"/>
        <w:jc w:val="both"/>
        <w:rPr>
          <w:rFonts w:ascii="Times New Roman" w:eastAsia="Times New Roman" w:hAnsi="Times New Roman" w:cs="Tahoma"/>
          <w:sz w:val="28"/>
          <w:szCs w:val="20"/>
        </w:rPr>
      </w:pPr>
      <w:r>
        <w:rPr>
          <w:rFonts w:ascii="Times New Roman" w:eastAsia="Times New Roman" w:hAnsi="Times New Roman" w:cs="Tahoma"/>
          <w:sz w:val="28"/>
          <w:szCs w:val="20"/>
        </w:rPr>
        <w:t>пожелания по поводу совершенствования содержания и организации производственной практики педагогов-психологов (курсы по выбору, углубленное изучение отдельных дисциплин, база практики, направле</w:t>
      </w:r>
      <w:r>
        <w:rPr>
          <w:rFonts w:ascii="Times New Roman" w:eastAsia="Times New Roman" w:hAnsi="Times New Roman" w:cs="Tahoma"/>
          <w:sz w:val="28"/>
          <w:szCs w:val="20"/>
        </w:rPr>
        <w:softHyphen/>
        <w:t>ния педагогической деятельности студентов и т.д.).</w:t>
      </w:r>
    </w:p>
    <w:p w:rsidR="00790A1C" w:rsidRDefault="00790A1C">
      <w:pPr>
        <w:jc w:val="both"/>
        <w:rPr>
          <w:rFonts w:ascii="Times New Roman" w:eastAsia="Times New Roman" w:hAnsi="Times New Roman" w:cs="Tahoma"/>
          <w:sz w:val="28"/>
          <w:szCs w:val="20"/>
        </w:rPr>
      </w:pPr>
    </w:p>
    <w:p w:rsidR="00790A1C" w:rsidRDefault="00414057">
      <w:pPr>
        <w:pStyle w:val="14pt"/>
        <w:spacing w:line="240" w:lineRule="auto"/>
        <w:rPr>
          <w:rFonts w:ascii="Times New Roman" w:eastAsia="Times New Roman" w:hAnsi="Times New Roman" w:cs="Tahoma"/>
          <w:b/>
          <w:szCs w:val="20"/>
        </w:rPr>
      </w:pPr>
      <w:r>
        <w:rPr>
          <w:rFonts w:ascii="Times New Roman" w:eastAsia="Times New Roman" w:hAnsi="Times New Roman" w:cs="Tahoma"/>
          <w:b/>
          <w:szCs w:val="20"/>
        </w:rPr>
        <w:t>Итоговая аттестация</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sz w:val="28"/>
          <w:szCs w:val="20"/>
        </w:rPr>
        <w:tab/>
        <w:t>По окончании практики студент сдает преподавателю-методисту от</w:t>
      </w:r>
      <w:r>
        <w:rPr>
          <w:rFonts w:ascii="Times New Roman" w:eastAsia="Times New Roman" w:hAnsi="Times New Roman" w:cs="Tahoma"/>
          <w:sz w:val="28"/>
          <w:szCs w:val="20"/>
        </w:rPr>
        <w:softHyphen/>
        <w:t>чет, педагогический дневник и учетную карту. На оформление отчетной до</w:t>
      </w:r>
      <w:r>
        <w:rPr>
          <w:rFonts w:ascii="Times New Roman" w:eastAsia="Times New Roman" w:hAnsi="Times New Roman" w:cs="Tahoma"/>
          <w:sz w:val="28"/>
          <w:szCs w:val="20"/>
        </w:rPr>
        <w:softHyphen/>
        <w:t xml:space="preserve">кументации отводится не более 10 дней (конкретный срок оговаривается преподавателем). </w:t>
      </w:r>
    </w:p>
    <w:p w:rsidR="00790A1C" w:rsidRDefault="00414057">
      <w:pPr>
        <w:ind w:firstLine="697"/>
        <w:jc w:val="both"/>
        <w:rPr>
          <w:rFonts w:ascii="Times New Roman" w:eastAsia="Times New Roman" w:hAnsi="Times New Roman" w:cs="Tahoma"/>
          <w:bCs/>
          <w:sz w:val="28"/>
          <w:szCs w:val="20"/>
        </w:rPr>
      </w:pPr>
      <w:r>
        <w:rPr>
          <w:rFonts w:ascii="Times New Roman" w:eastAsia="Times New Roman" w:hAnsi="Times New Roman" w:cs="Tahoma"/>
          <w:bCs/>
          <w:sz w:val="28"/>
          <w:szCs w:val="20"/>
        </w:rPr>
        <w:tab/>
        <w:t>Оценка по практике складывается из двух составляющих: оценка ра</w:t>
      </w:r>
      <w:r>
        <w:rPr>
          <w:rFonts w:ascii="Times New Roman" w:eastAsia="Times New Roman" w:hAnsi="Times New Roman" w:cs="Tahoma"/>
          <w:bCs/>
          <w:sz w:val="28"/>
          <w:szCs w:val="20"/>
        </w:rPr>
        <w:softHyphen/>
        <w:t>боты во время практики (определяется курирующим преподавателем пед</w:t>
      </w:r>
      <w:r>
        <w:rPr>
          <w:rFonts w:ascii="Times New Roman" w:eastAsia="Times New Roman" w:hAnsi="Times New Roman" w:cs="Tahoma"/>
          <w:bCs/>
          <w:sz w:val="28"/>
          <w:szCs w:val="20"/>
        </w:rPr>
        <w:softHyphen/>
        <w:t>колледжа), оценка отчета (определяется преподавателем-методистом). При итоговом оценивании практики групповой руководитель обобщает ре</w:t>
      </w:r>
      <w:r>
        <w:rPr>
          <w:rFonts w:ascii="Times New Roman" w:eastAsia="Times New Roman" w:hAnsi="Times New Roman" w:cs="Tahoma"/>
          <w:bCs/>
          <w:sz w:val="28"/>
          <w:szCs w:val="20"/>
        </w:rPr>
        <w:softHyphen/>
        <w:t>зультаты работы студента и выставляет общую отметку в учетную карту, зачетную ведомость и зачетную книжку студента.</w:t>
      </w:r>
    </w:p>
    <w:p w:rsidR="00790A1C" w:rsidRDefault="00414057">
      <w:pPr>
        <w:pStyle w:val="1"/>
        <w:pageBreakBefore/>
        <w:tabs>
          <w:tab w:val="left" w:pos="0"/>
        </w:tabs>
        <w:spacing w:line="240" w:lineRule="auto"/>
        <w:ind w:left="0"/>
        <w:rPr>
          <w:rFonts w:ascii="Times New Roman" w:eastAsia="Times New Roman" w:hAnsi="Times New Roman" w:cs="Tahoma"/>
          <w:szCs w:val="20"/>
        </w:rPr>
      </w:pPr>
      <w:r>
        <w:rPr>
          <w:rFonts w:ascii="Times New Roman" w:eastAsia="Times New Roman" w:hAnsi="Times New Roman" w:cs="Tahoma"/>
          <w:szCs w:val="20"/>
        </w:rPr>
        <w:t>Программа практики психолог в системе образования</w:t>
      </w:r>
    </w:p>
    <w:p w:rsidR="00790A1C" w:rsidRDefault="00414057">
      <w:pPr>
        <w:pStyle w:val="1"/>
        <w:tabs>
          <w:tab w:val="left" w:pos="0"/>
        </w:tabs>
        <w:spacing w:line="240" w:lineRule="auto"/>
        <w:ind w:left="0"/>
        <w:rPr>
          <w:rFonts w:ascii="Times New Roman" w:hAnsi="Times New Roman" w:cs="Tahoma"/>
        </w:rPr>
      </w:pPr>
      <w:r>
        <w:rPr>
          <w:rFonts w:ascii="Times New Roman" w:hAnsi="Times New Roman" w:cs="Tahoma"/>
        </w:rPr>
        <w:t>4 курс</w:t>
      </w:r>
    </w:p>
    <w:p w:rsidR="00790A1C" w:rsidRDefault="00790A1C">
      <w:pPr>
        <w:pStyle w:val="1"/>
        <w:tabs>
          <w:tab w:val="left" w:pos="0"/>
        </w:tabs>
        <w:spacing w:line="240" w:lineRule="auto"/>
        <w:ind w:left="0"/>
        <w:rPr>
          <w:rFonts w:ascii="Times New Roman" w:eastAsia="Times New Roman" w:hAnsi="Times New Roman" w:cs="Tahoma"/>
          <w:szCs w:val="20"/>
        </w:rPr>
      </w:pPr>
    </w:p>
    <w:p w:rsidR="00790A1C" w:rsidRDefault="00414057">
      <w:pPr>
        <w:pStyle w:val="310"/>
        <w:spacing w:after="0"/>
        <w:ind w:left="0"/>
        <w:jc w:val="center"/>
        <w:rPr>
          <w:rFonts w:ascii="Times New Roman" w:eastAsia="Times New Roman" w:hAnsi="Times New Roman" w:cs="Tahoma"/>
          <w:b/>
          <w:sz w:val="28"/>
        </w:rPr>
      </w:pPr>
      <w:r>
        <w:rPr>
          <w:rFonts w:ascii="Times New Roman" w:eastAsia="Times New Roman" w:hAnsi="Times New Roman" w:cs="Tahoma"/>
          <w:b/>
          <w:sz w:val="28"/>
        </w:rPr>
        <w:t>Пояснительная записка</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Одной из значимых задач в системе подготовки студентов, обучаю</w:t>
      </w:r>
      <w:r>
        <w:rPr>
          <w:rFonts w:ascii="Times New Roman" w:eastAsia="Times New Roman" w:hAnsi="Times New Roman" w:cs="Tahoma"/>
          <w:sz w:val="28"/>
          <w:szCs w:val="20"/>
        </w:rPr>
        <w:softHyphen/>
        <w:t>щихся по специальности «050706-Педагогика и психология», является фор</w:t>
      </w:r>
      <w:r>
        <w:rPr>
          <w:rFonts w:ascii="Times New Roman" w:eastAsia="Times New Roman" w:hAnsi="Times New Roman" w:cs="Tahoma"/>
          <w:sz w:val="28"/>
          <w:szCs w:val="20"/>
        </w:rPr>
        <w:softHyphen/>
        <w:t>мирование профессионального сознания практического психолога, которое определяется как целостная система взаимосвязанных компонентов: осо</w:t>
      </w:r>
      <w:r>
        <w:rPr>
          <w:rFonts w:ascii="Times New Roman" w:eastAsia="Times New Roman" w:hAnsi="Times New Roman" w:cs="Tahoma"/>
          <w:sz w:val="28"/>
          <w:szCs w:val="20"/>
        </w:rPr>
        <w:softHyphen/>
        <w:t>знанных профессионально-психологических ценностей, знаний о функцио</w:t>
      </w:r>
      <w:r>
        <w:rPr>
          <w:rFonts w:ascii="Times New Roman" w:eastAsia="Times New Roman" w:hAnsi="Times New Roman" w:cs="Tahoma"/>
          <w:sz w:val="28"/>
          <w:szCs w:val="20"/>
        </w:rPr>
        <w:softHyphen/>
        <w:t>нировании психологической службы системы образования, освоение про</w:t>
      </w:r>
      <w:r>
        <w:rPr>
          <w:rFonts w:ascii="Times New Roman" w:eastAsia="Times New Roman" w:hAnsi="Times New Roman" w:cs="Tahoma"/>
          <w:sz w:val="28"/>
          <w:szCs w:val="20"/>
        </w:rPr>
        <w:softHyphen/>
        <w:t>грамм действий, практических умений и навыков по оказанию психологи</w:t>
      </w:r>
      <w:r>
        <w:rPr>
          <w:rFonts w:ascii="Times New Roman" w:eastAsia="Times New Roman" w:hAnsi="Times New Roman" w:cs="Tahoma"/>
          <w:sz w:val="28"/>
          <w:szCs w:val="20"/>
        </w:rPr>
        <w:softHyphen/>
        <w:t>ческой помощи субъектам образовательной среды. Целостное функциони</w:t>
      </w:r>
      <w:r>
        <w:rPr>
          <w:rFonts w:ascii="Times New Roman" w:eastAsia="Times New Roman" w:hAnsi="Times New Roman" w:cs="Tahoma"/>
          <w:sz w:val="28"/>
          <w:szCs w:val="20"/>
        </w:rPr>
        <w:softHyphen/>
        <w:t>рование всех компонентов профессионального сознания возможно при осу</w:t>
      </w:r>
      <w:r>
        <w:rPr>
          <w:rFonts w:ascii="Times New Roman" w:eastAsia="Times New Roman" w:hAnsi="Times New Roman" w:cs="Tahoma"/>
          <w:sz w:val="28"/>
          <w:szCs w:val="20"/>
        </w:rPr>
        <w:softHyphen/>
        <w:t>ществлении должностных обязанностей в условиях реальной профессио</w:t>
      </w:r>
      <w:r>
        <w:rPr>
          <w:rFonts w:ascii="Times New Roman" w:eastAsia="Times New Roman" w:hAnsi="Times New Roman" w:cs="Tahoma"/>
          <w:sz w:val="28"/>
          <w:szCs w:val="20"/>
        </w:rPr>
        <w:softHyphen/>
        <w:t>нальной деятельности. Практика «Психолог в системе образования» пред</w:t>
      </w:r>
      <w:r>
        <w:rPr>
          <w:rFonts w:ascii="Times New Roman" w:eastAsia="Times New Roman" w:hAnsi="Times New Roman" w:cs="Tahoma"/>
          <w:sz w:val="28"/>
          <w:szCs w:val="20"/>
        </w:rPr>
        <w:softHyphen/>
        <w:t>полагает погружение студента в систему профессиональной деятельности психолога образовательного учреждения.</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b/>
          <w:sz w:val="28"/>
          <w:szCs w:val="20"/>
        </w:rPr>
        <w:t>Сроки проведения практики.</w:t>
      </w:r>
      <w:r>
        <w:rPr>
          <w:rFonts w:ascii="Times New Roman" w:eastAsia="Times New Roman" w:hAnsi="Times New Roman" w:cs="Tahoma"/>
          <w:sz w:val="28"/>
          <w:szCs w:val="20"/>
        </w:rPr>
        <w:t xml:space="preserve">  Практика в образовательных учре</w:t>
      </w:r>
      <w:r>
        <w:rPr>
          <w:rFonts w:ascii="Times New Roman" w:eastAsia="Times New Roman" w:hAnsi="Times New Roman" w:cs="Tahoma"/>
          <w:sz w:val="28"/>
          <w:szCs w:val="20"/>
        </w:rPr>
        <w:softHyphen/>
        <w:t>ждениях осуществляется студентами 4 курса ФПиП, обучающимися по специальности «050706-Педагогика и психология», в течение четырех недель.</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b/>
          <w:sz w:val="28"/>
          <w:szCs w:val="20"/>
        </w:rPr>
        <w:t>Цель практики.</w:t>
      </w:r>
      <w:r>
        <w:rPr>
          <w:rFonts w:ascii="Times New Roman" w:eastAsia="Times New Roman" w:hAnsi="Times New Roman" w:cs="Tahoma"/>
          <w:sz w:val="28"/>
          <w:szCs w:val="20"/>
        </w:rPr>
        <w:t xml:space="preserve"> Освоение студентами программ действий, практи</w:t>
      </w:r>
      <w:r>
        <w:rPr>
          <w:rFonts w:ascii="Times New Roman" w:eastAsia="Times New Roman" w:hAnsi="Times New Roman" w:cs="Tahoma"/>
          <w:sz w:val="28"/>
          <w:szCs w:val="20"/>
        </w:rPr>
        <w:softHyphen/>
        <w:t>ческих умений и навыков по оказанию психологической помощи и под</w:t>
      </w:r>
      <w:r>
        <w:rPr>
          <w:rFonts w:ascii="Times New Roman" w:eastAsia="Times New Roman" w:hAnsi="Times New Roman" w:cs="Tahoma"/>
          <w:sz w:val="28"/>
          <w:szCs w:val="20"/>
        </w:rPr>
        <w:softHyphen/>
        <w:t>держки субъектам образовательной среды.</w:t>
      </w:r>
    </w:p>
    <w:p w:rsidR="00790A1C" w:rsidRDefault="00414057">
      <w:pPr>
        <w:ind w:firstLine="720"/>
        <w:jc w:val="both"/>
        <w:rPr>
          <w:rFonts w:ascii="Times New Roman" w:eastAsia="Times New Roman" w:hAnsi="Times New Roman" w:cs="Tahoma"/>
          <w:b/>
          <w:sz w:val="28"/>
          <w:szCs w:val="20"/>
        </w:rPr>
      </w:pPr>
      <w:r>
        <w:rPr>
          <w:rFonts w:ascii="Times New Roman" w:eastAsia="Times New Roman" w:hAnsi="Times New Roman" w:cs="Tahoma"/>
          <w:b/>
          <w:sz w:val="28"/>
          <w:szCs w:val="20"/>
        </w:rPr>
        <w:t>Задачи практики.</w:t>
      </w:r>
    </w:p>
    <w:p w:rsidR="00790A1C" w:rsidRDefault="00414057">
      <w:pPr>
        <w:numPr>
          <w:ilvl w:val="0"/>
          <w:numId w:val="28"/>
        </w:numPr>
        <w:tabs>
          <w:tab w:val="left" w:pos="1005"/>
        </w:tabs>
        <w:jc w:val="both"/>
        <w:rPr>
          <w:rFonts w:ascii="Times New Roman" w:eastAsia="Times New Roman" w:hAnsi="Times New Roman" w:cs="Tahoma"/>
          <w:sz w:val="28"/>
          <w:szCs w:val="20"/>
        </w:rPr>
      </w:pPr>
      <w:r>
        <w:rPr>
          <w:rFonts w:ascii="Times New Roman" w:eastAsia="Times New Roman" w:hAnsi="Times New Roman" w:cs="Tahoma"/>
          <w:sz w:val="28"/>
          <w:szCs w:val="20"/>
        </w:rPr>
        <w:t>Систематизация и применение в практической деятельности теоре</w:t>
      </w:r>
      <w:r>
        <w:rPr>
          <w:rFonts w:ascii="Times New Roman" w:eastAsia="Times New Roman" w:hAnsi="Times New Roman" w:cs="Tahoma"/>
          <w:sz w:val="28"/>
          <w:szCs w:val="20"/>
        </w:rPr>
        <w:softHyphen/>
        <w:t>тических знаний о функционировании психологической службы системы образования, о психологических технологиях реализации функциональных обязанностей педагога-психолога.</w:t>
      </w:r>
    </w:p>
    <w:p w:rsidR="00790A1C" w:rsidRDefault="00414057">
      <w:pPr>
        <w:numPr>
          <w:ilvl w:val="0"/>
          <w:numId w:val="28"/>
        </w:numPr>
        <w:tabs>
          <w:tab w:val="left" w:pos="1005"/>
        </w:tabs>
        <w:jc w:val="both"/>
        <w:rPr>
          <w:rFonts w:ascii="Times New Roman" w:eastAsia="Times New Roman" w:hAnsi="Times New Roman" w:cs="Tahoma"/>
          <w:sz w:val="28"/>
          <w:szCs w:val="20"/>
        </w:rPr>
      </w:pPr>
      <w:r>
        <w:rPr>
          <w:rFonts w:ascii="Times New Roman" w:eastAsia="Times New Roman" w:hAnsi="Times New Roman" w:cs="Tahoma"/>
          <w:sz w:val="28"/>
          <w:szCs w:val="20"/>
        </w:rPr>
        <w:t>Овладение  профессиональными умениями, необходимыми для продуктивной деятельности практического психолога образования:</w:t>
      </w:r>
    </w:p>
    <w:p w:rsidR="00790A1C" w:rsidRDefault="00414057">
      <w:pPr>
        <w:numPr>
          <w:ilvl w:val="0"/>
          <w:numId w:val="30"/>
        </w:numPr>
        <w:ind w:left="735" w:hanging="135"/>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объективно анализировать реальные условия  и состояние образо</w:t>
      </w:r>
      <w:r>
        <w:rPr>
          <w:rFonts w:ascii="Times New Roman" w:eastAsia="Times New Roman" w:hAnsi="Times New Roman" w:cs="Tahoma"/>
          <w:sz w:val="28"/>
          <w:szCs w:val="20"/>
        </w:rPr>
        <w:softHyphen/>
        <w:t>вательной среды;</w:t>
      </w:r>
    </w:p>
    <w:p w:rsidR="00790A1C" w:rsidRDefault="00414057">
      <w:pPr>
        <w:numPr>
          <w:ilvl w:val="0"/>
          <w:numId w:val="30"/>
        </w:numPr>
        <w:ind w:left="735" w:hanging="135"/>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планировать и эффективно осуществлять психолого-педагогиче</w:t>
      </w:r>
      <w:r>
        <w:rPr>
          <w:rFonts w:ascii="Times New Roman" w:eastAsia="Times New Roman" w:hAnsi="Times New Roman" w:cs="Tahoma"/>
          <w:sz w:val="28"/>
          <w:szCs w:val="20"/>
        </w:rPr>
        <w:softHyphen/>
        <w:t>скую работу в соответствии с научными рекомендациями, целями и задача</w:t>
      </w:r>
      <w:r>
        <w:rPr>
          <w:rFonts w:ascii="Times New Roman" w:eastAsia="Times New Roman" w:hAnsi="Times New Roman" w:cs="Tahoma"/>
          <w:sz w:val="28"/>
          <w:szCs w:val="20"/>
        </w:rPr>
        <w:softHyphen/>
        <w:t>ми образовательного учреждения, интересами субъектов образовательной среды;</w:t>
      </w:r>
    </w:p>
    <w:p w:rsidR="00790A1C" w:rsidRDefault="00414057">
      <w:pPr>
        <w:numPr>
          <w:ilvl w:val="0"/>
          <w:numId w:val="30"/>
        </w:numPr>
        <w:ind w:left="735" w:hanging="135"/>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объективно оценивать результаты психолого-педагогической дея</w:t>
      </w:r>
      <w:r>
        <w:rPr>
          <w:rFonts w:ascii="Times New Roman" w:eastAsia="Times New Roman" w:hAnsi="Times New Roman" w:cs="Tahoma"/>
          <w:sz w:val="28"/>
          <w:szCs w:val="20"/>
        </w:rPr>
        <w:softHyphen/>
        <w:t>тельности.</w:t>
      </w:r>
    </w:p>
    <w:p w:rsidR="00790A1C" w:rsidRDefault="00414057">
      <w:pPr>
        <w:numPr>
          <w:ilvl w:val="0"/>
          <w:numId w:val="28"/>
        </w:numPr>
        <w:jc w:val="both"/>
        <w:rPr>
          <w:rFonts w:ascii="Times New Roman" w:eastAsia="Times New Roman" w:hAnsi="Times New Roman" w:cs="Tahoma"/>
          <w:sz w:val="28"/>
          <w:szCs w:val="20"/>
        </w:rPr>
      </w:pPr>
      <w:r>
        <w:rPr>
          <w:rFonts w:ascii="Times New Roman" w:eastAsia="Times New Roman" w:hAnsi="Times New Roman" w:cs="Tahoma"/>
          <w:sz w:val="28"/>
          <w:szCs w:val="20"/>
        </w:rPr>
        <w:t>Расширение и углубление профессиональных навыков в следующих ви</w:t>
      </w:r>
      <w:r>
        <w:rPr>
          <w:rFonts w:ascii="Times New Roman" w:eastAsia="Times New Roman" w:hAnsi="Times New Roman" w:cs="Tahoma"/>
          <w:sz w:val="28"/>
          <w:szCs w:val="20"/>
        </w:rPr>
        <w:softHyphen/>
        <w:t>дах деятельности:</w:t>
      </w:r>
    </w:p>
    <w:p w:rsidR="00790A1C" w:rsidRDefault="00414057">
      <w:pPr>
        <w:numPr>
          <w:ilvl w:val="0"/>
          <w:numId w:val="29"/>
        </w:numPr>
        <w:ind w:left="94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психодиагностика;</w:t>
      </w:r>
    </w:p>
    <w:p w:rsidR="00790A1C" w:rsidRDefault="00414057">
      <w:pPr>
        <w:numPr>
          <w:ilvl w:val="0"/>
          <w:numId w:val="29"/>
        </w:numPr>
        <w:ind w:left="94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психологическая профилактика;</w:t>
      </w:r>
    </w:p>
    <w:p w:rsidR="00790A1C" w:rsidRDefault="00414057">
      <w:pPr>
        <w:numPr>
          <w:ilvl w:val="0"/>
          <w:numId w:val="29"/>
        </w:numPr>
        <w:ind w:left="94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психологическая коррекция;</w:t>
      </w:r>
    </w:p>
    <w:p w:rsidR="00790A1C" w:rsidRDefault="00414057">
      <w:pPr>
        <w:numPr>
          <w:ilvl w:val="0"/>
          <w:numId w:val="29"/>
        </w:numPr>
        <w:ind w:left="94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психологическое просвещение.</w:t>
      </w:r>
    </w:p>
    <w:p w:rsidR="00790A1C" w:rsidRDefault="00790A1C">
      <w:pPr>
        <w:ind w:firstLine="720"/>
        <w:jc w:val="both"/>
        <w:rPr>
          <w:rFonts w:ascii="Times New Roman" w:eastAsia="Times New Roman" w:hAnsi="Times New Roman" w:cs="Tahoma"/>
          <w:sz w:val="28"/>
          <w:szCs w:val="20"/>
        </w:rPr>
      </w:pPr>
    </w:p>
    <w:p w:rsidR="00790A1C" w:rsidRDefault="00414057">
      <w:pPr>
        <w:ind w:firstLine="720"/>
        <w:jc w:val="center"/>
        <w:rPr>
          <w:rFonts w:ascii="Times New Roman" w:eastAsia="Times New Roman" w:hAnsi="Times New Roman" w:cs="Tahoma"/>
          <w:b/>
          <w:sz w:val="28"/>
          <w:szCs w:val="20"/>
        </w:rPr>
      </w:pPr>
      <w:r>
        <w:rPr>
          <w:rFonts w:ascii="Times New Roman" w:eastAsia="Times New Roman" w:hAnsi="Times New Roman" w:cs="Tahoma"/>
          <w:b/>
          <w:sz w:val="28"/>
          <w:szCs w:val="20"/>
        </w:rPr>
        <w:t>Содержание и характер деятельности студентов.</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Содержание практики  соотнесено с реальной деятельностью и должностными обязанностями психологов образовательных учреждений (далее ОУ), являющихся базами практики, и включает:</w:t>
      </w:r>
    </w:p>
    <w:p w:rsidR="00790A1C" w:rsidRDefault="00414057">
      <w:pPr>
        <w:numPr>
          <w:ilvl w:val="0"/>
          <w:numId w:val="19"/>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Общеорганизационный блок.</w:t>
      </w:r>
    </w:p>
    <w:p w:rsidR="00790A1C" w:rsidRDefault="00414057">
      <w:pPr>
        <w:numPr>
          <w:ilvl w:val="0"/>
          <w:numId w:val="32"/>
        </w:numPr>
        <w:tabs>
          <w:tab w:val="left" w:pos="900"/>
        </w:tabs>
        <w:jc w:val="both"/>
        <w:rPr>
          <w:rFonts w:ascii="Times New Roman" w:eastAsia="Times New Roman" w:hAnsi="Times New Roman" w:cs="Tahoma"/>
          <w:sz w:val="28"/>
          <w:szCs w:val="20"/>
        </w:rPr>
      </w:pPr>
      <w:r>
        <w:rPr>
          <w:rFonts w:ascii="Times New Roman" w:eastAsia="Times New Roman" w:hAnsi="Times New Roman" w:cs="Tahoma"/>
          <w:sz w:val="28"/>
          <w:szCs w:val="20"/>
        </w:rPr>
        <w:t>знакомство с  системой работы образовательного учреждения (цели, зада</w:t>
      </w:r>
      <w:r>
        <w:rPr>
          <w:rFonts w:ascii="Times New Roman" w:eastAsia="Times New Roman" w:hAnsi="Times New Roman" w:cs="Tahoma"/>
          <w:sz w:val="28"/>
          <w:szCs w:val="20"/>
        </w:rPr>
        <w:softHyphen/>
        <w:t>чи, модель учебно-воспитательного процесса, управление и организация жизнедеятельности ОУ, материально – техническая база);</w:t>
      </w:r>
    </w:p>
    <w:p w:rsidR="00790A1C" w:rsidRDefault="00414057">
      <w:pPr>
        <w:numPr>
          <w:ilvl w:val="0"/>
          <w:numId w:val="32"/>
        </w:numPr>
        <w:tabs>
          <w:tab w:val="left" w:pos="900"/>
        </w:tabs>
        <w:jc w:val="both"/>
        <w:rPr>
          <w:rFonts w:ascii="Times New Roman" w:eastAsia="Times New Roman" w:hAnsi="Times New Roman" w:cs="Tahoma"/>
          <w:sz w:val="28"/>
          <w:szCs w:val="20"/>
        </w:rPr>
      </w:pPr>
      <w:r>
        <w:rPr>
          <w:rFonts w:ascii="Times New Roman" w:eastAsia="Times New Roman" w:hAnsi="Times New Roman" w:cs="Tahoma"/>
          <w:sz w:val="28"/>
          <w:szCs w:val="20"/>
        </w:rPr>
        <w:t>знакомство с системой работы психологической службы ОУ (беседы с психологом, социальным педагогом, изучение психологической документа</w:t>
      </w:r>
      <w:r>
        <w:rPr>
          <w:rFonts w:ascii="Times New Roman" w:eastAsia="Times New Roman" w:hAnsi="Times New Roman" w:cs="Tahoma"/>
          <w:sz w:val="28"/>
          <w:szCs w:val="20"/>
        </w:rPr>
        <w:softHyphen/>
        <w:t>ции, посещение коррекционных, развивающих занятий, психопрофилакти</w:t>
      </w:r>
      <w:r>
        <w:rPr>
          <w:rFonts w:ascii="Times New Roman" w:eastAsia="Times New Roman" w:hAnsi="Times New Roman" w:cs="Tahoma"/>
          <w:sz w:val="28"/>
          <w:szCs w:val="20"/>
        </w:rPr>
        <w:softHyphen/>
        <w:t>ческих и просветительских мероприятий);</w:t>
      </w:r>
    </w:p>
    <w:p w:rsidR="00790A1C" w:rsidRDefault="00414057">
      <w:pPr>
        <w:numPr>
          <w:ilvl w:val="0"/>
          <w:numId w:val="32"/>
        </w:numPr>
        <w:tabs>
          <w:tab w:val="left" w:pos="900"/>
        </w:tabs>
        <w:jc w:val="both"/>
        <w:rPr>
          <w:rFonts w:ascii="Times New Roman" w:eastAsia="Times New Roman" w:hAnsi="Times New Roman" w:cs="Tahoma"/>
          <w:sz w:val="28"/>
          <w:szCs w:val="20"/>
        </w:rPr>
      </w:pPr>
      <w:r>
        <w:rPr>
          <w:rFonts w:ascii="Times New Roman" w:eastAsia="Times New Roman" w:hAnsi="Times New Roman" w:cs="Tahoma"/>
          <w:sz w:val="28"/>
          <w:szCs w:val="20"/>
        </w:rPr>
        <w:t>знакомство с учащимися и педагогами (посещение учебных занятий, вне</w:t>
      </w:r>
      <w:r>
        <w:rPr>
          <w:rFonts w:ascii="Times New Roman" w:eastAsia="Times New Roman" w:hAnsi="Times New Roman" w:cs="Tahoma"/>
          <w:sz w:val="28"/>
          <w:szCs w:val="20"/>
        </w:rPr>
        <w:softHyphen/>
        <w:t>классных и внеурочных мероприятий, беседы с учениками, педагогами).</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sz w:val="28"/>
          <w:szCs w:val="20"/>
        </w:rPr>
        <w:t>2. Профессионально-содержательный блок.</w:t>
      </w:r>
    </w:p>
    <w:p w:rsidR="00790A1C" w:rsidRDefault="00414057">
      <w:pPr>
        <w:numPr>
          <w:ilvl w:val="0"/>
          <w:numId w:val="31"/>
        </w:numPr>
        <w:tabs>
          <w:tab w:val="left" w:pos="900"/>
        </w:tabs>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изучение запросов и проблем ОУ, исследование образовательной среды;  </w:t>
      </w:r>
    </w:p>
    <w:p w:rsidR="00790A1C" w:rsidRDefault="00414057">
      <w:pPr>
        <w:numPr>
          <w:ilvl w:val="0"/>
          <w:numId w:val="31"/>
        </w:numPr>
        <w:tabs>
          <w:tab w:val="left" w:pos="900"/>
        </w:tabs>
        <w:jc w:val="both"/>
        <w:rPr>
          <w:rFonts w:ascii="Times New Roman" w:eastAsia="Times New Roman" w:hAnsi="Times New Roman" w:cs="Tahoma"/>
          <w:sz w:val="28"/>
          <w:szCs w:val="20"/>
        </w:rPr>
      </w:pPr>
      <w:r>
        <w:rPr>
          <w:rFonts w:ascii="Times New Roman" w:eastAsia="Times New Roman" w:hAnsi="Times New Roman" w:cs="Tahoma"/>
          <w:sz w:val="28"/>
          <w:szCs w:val="20"/>
        </w:rPr>
        <w:t>планирование психолого-педагогической работы (составление календар</w:t>
      </w:r>
      <w:r>
        <w:rPr>
          <w:rFonts w:ascii="Times New Roman" w:eastAsia="Times New Roman" w:hAnsi="Times New Roman" w:cs="Tahoma"/>
          <w:sz w:val="28"/>
          <w:szCs w:val="20"/>
        </w:rPr>
        <w:softHyphen/>
        <w:t>ного плана работы на период практики, составление схемы коррекционной программы, конспектов (проектов) психопрофилактических мероприятий для педагогов и родителей учащихся);</w:t>
      </w:r>
    </w:p>
    <w:p w:rsidR="00790A1C" w:rsidRDefault="00414057">
      <w:pPr>
        <w:numPr>
          <w:ilvl w:val="0"/>
          <w:numId w:val="31"/>
        </w:numPr>
        <w:tabs>
          <w:tab w:val="left" w:pos="900"/>
        </w:tabs>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психодиагностическое обследование учащихся (индивидуальное или групповое, в соответствии с запросом); </w:t>
      </w:r>
    </w:p>
    <w:p w:rsidR="00790A1C" w:rsidRDefault="00414057">
      <w:pPr>
        <w:numPr>
          <w:ilvl w:val="0"/>
          <w:numId w:val="31"/>
        </w:numPr>
        <w:tabs>
          <w:tab w:val="left" w:pos="900"/>
        </w:tabs>
        <w:jc w:val="both"/>
        <w:rPr>
          <w:rFonts w:ascii="Times New Roman" w:eastAsia="Times New Roman" w:hAnsi="Times New Roman" w:cs="Tahoma"/>
          <w:sz w:val="28"/>
          <w:szCs w:val="20"/>
        </w:rPr>
      </w:pPr>
      <w:r>
        <w:rPr>
          <w:rFonts w:ascii="Times New Roman" w:eastAsia="Times New Roman" w:hAnsi="Times New Roman" w:cs="Tahoma"/>
          <w:sz w:val="28"/>
          <w:szCs w:val="20"/>
        </w:rPr>
        <w:t>реализация программы действий по оказанию психологической помощи;</w:t>
      </w:r>
    </w:p>
    <w:p w:rsidR="00790A1C" w:rsidRDefault="00414057">
      <w:pPr>
        <w:numPr>
          <w:ilvl w:val="0"/>
          <w:numId w:val="31"/>
        </w:numPr>
        <w:tabs>
          <w:tab w:val="left" w:pos="900"/>
        </w:tabs>
        <w:jc w:val="both"/>
        <w:rPr>
          <w:rFonts w:ascii="Times New Roman" w:eastAsia="Times New Roman" w:hAnsi="Times New Roman" w:cs="Tahoma"/>
          <w:sz w:val="28"/>
          <w:szCs w:val="20"/>
        </w:rPr>
      </w:pPr>
      <w:r>
        <w:rPr>
          <w:rFonts w:ascii="Times New Roman" w:eastAsia="Times New Roman" w:hAnsi="Times New Roman" w:cs="Tahoma"/>
          <w:sz w:val="28"/>
          <w:szCs w:val="20"/>
        </w:rPr>
        <w:t>оформление психолого-педагогической документации в соответствии с установленными требованиями к документам психологической службы ОУ;</w:t>
      </w:r>
    </w:p>
    <w:p w:rsidR="00790A1C" w:rsidRDefault="00414057">
      <w:pPr>
        <w:numPr>
          <w:ilvl w:val="0"/>
          <w:numId w:val="31"/>
        </w:numPr>
        <w:tabs>
          <w:tab w:val="left" w:pos="900"/>
        </w:tabs>
        <w:jc w:val="both"/>
        <w:rPr>
          <w:rFonts w:ascii="Times New Roman" w:eastAsia="Times New Roman" w:hAnsi="Times New Roman" w:cs="Tahoma"/>
          <w:sz w:val="28"/>
          <w:szCs w:val="20"/>
        </w:rPr>
      </w:pPr>
      <w:r>
        <w:rPr>
          <w:rFonts w:ascii="Times New Roman" w:eastAsia="Times New Roman" w:hAnsi="Times New Roman" w:cs="Tahoma"/>
          <w:sz w:val="28"/>
          <w:szCs w:val="20"/>
        </w:rPr>
        <w:t>анализ проведенной работы и составление отчета по результатам практи</w:t>
      </w:r>
      <w:r>
        <w:rPr>
          <w:rFonts w:ascii="Times New Roman" w:eastAsia="Times New Roman" w:hAnsi="Times New Roman" w:cs="Tahoma"/>
          <w:sz w:val="28"/>
          <w:szCs w:val="20"/>
        </w:rPr>
        <w:softHyphen/>
        <w:t>ки.</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Студенты-практиканты осуществляют работу с детьми ДОУ и школы по следующим направлениям: </w:t>
      </w:r>
    </w:p>
    <w:p w:rsidR="00790A1C" w:rsidRDefault="00414057">
      <w:pPr>
        <w:numPr>
          <w:ilvl w:val="0"/>
          <w:numId w:val="20"/>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снижение тревожности и агрессивности дошкольников;</w:t>
      </w:r>
    </w:p>
    <w:p w:rsidR="00790A1C" w:rsidRDefault="00414057">
      <w:pPr>
        <w:numPr>
          <w:ilvl w:val="0"/>
          <w:numId w:val="20"/>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проблема готовности к школе:</w:t>
      </w:r>
    </w:p>
    <w:p w:rsidR="00790A1C" w:rsidRDefault="00414057">
      <w:pPr>
        <w:numPr>
          <w:ilvl w:val="0"/>
          <w:numId w:val="20"/>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прогноз и профилактика проблем адаптации учащихся 1-х и 5-х классов; </w:t>
      </w:r>
    </w:p>
    <w:p w:rsidR="00790A1C" w:rsidRDefault="00414057">
      <w:pPr>
        <w:numPr>
          <w:ilvl w:val="0"/>
          <w:numId w:val="20"/>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преодоление неуспеваемости школьников в целом и по отдельным пред</w:t>
      </w:r>
      <w:r>
        <w:rPr>
          <w:rFonts w:ascii="Times New Roman" w:eastAsia="Times New Roman" w:hAnsi="Times New Roman" w:cs="Tahoma"/>
          <w:sz w:val="28"/>
          <w:szCs w:val="20"/>
        </w:rPr>
        <w:softHyphen/>
        <w:t xml:space="preserve">метам; </w:t>
      </w:r>
    </w:p>
    <w:p w:rsidR="00790A1C" w:rsidRDefault="00414057">
      <w:pPr>
        <w:numPr>
          <w:ilvl w:val="0"/>
          <w:numId w:val="20"/>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диагностика и профилактика социально-психологических проблем; </w:t>
      </w:r>
    </w:p>
    <w:p w:rsidR="00790A1C" w:rsidRDefault="00414057">
      <w:pPr>
        <w:numPr>
          <w:ilvl w:val="0"/>
          <w:numId w:val="20"/>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оптимизация личностного развития учащихся;</w:t>
      </w:r>
    </w:p>
    <w:p w:rsidR="00790A1C" w:rsidRDefault="00414057">
      <w:pPr>
        <w:numPr>
          <w:ilvl w:val="0"/>
          <w:numId w:val="20"/>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профилактика подростковых проблем и др. </w:t>
      </w:r>
    </w:p>
    <w:p w:rsidR="00790A1C" w:rsidRDefault="00790A1C">
      <w:pPr>
        <w:ind w:firstLine="720"/>
        <w:jc w:val="center"/>
        <w:rPr>
          <w:rFonts w:ascii="Times New Roman" w:eastAsia="Times New Roman" w:hAnsi="Times New Roman" w:cs="Tahoma"/>
          <w:b/>
          <w:sz w:val="28"/>
          <w:szCs w:val="20"/>
        </w:rPr>
      </w:pPr>
    </w:p>
    <w:p w:rsidR="00790A1C" w:rsidRDefault="00414057">
      <w:pPr>
        <w:ind w:firstLine="720"/>
        <w:jc w:val="center"/>
        <w:rPr>
          <w:rFonts w:ascii="Times New Roman" w:eastAsia="Times New Roman" w:hAnsi="Times New Roman" w:cs="Tahoma"/>
          <w:b/>
          <w:sz w:val="28"/>
          <w:szCs w:val="20"/>
        </w:rPr>
      </w:pPr>
      <w:r>
        <w:rPr>
          <w:rFonts w:ascii="Times New Roman" w:eastAsia="Times New Roman" w:hAnsi="Times New Roman" w:cs="Tahoma"/>
          <w:b/>
          <w:sz w:val="28"/>
          <w:szCs w:val="20"/>
        </w:rPr>
        <w:t>Организация деятельности студентов.</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Практику «Психолог в системе образования» студенты проходят в ДОУ, школах, гимназиях, лицеях, г. Мурманска и области под руководством преподавателей кафедры психологии МГПУ и педагогов-психологов образовательных учреждений. </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За две недели до начала практики  проводится установочная конфе</w:t>
      </w:r>
      <w:r>
        <w:rPr>
          <w:rFonts w:ascii="Times New Roman" w:eastAsia="Times New Roman" w:hAnsi="Times New Roman" w:cs="Tahoma"/>
          <w:sz w:val="28"/>
          <w:szCs w:val="20"/>
        </w:rPr>
        <w:softHyphen/>
        <w:t>ренция для студентов с участием преподавателей-методистов кафедры, педагогов-психологов ОУ, на которой сообща</w:t>
      </w:r>
      <w:r>
        <w:rPr>
          <w:rFonts w:ascii="Times New Roman" w:eastAsia="Times New Roman" w:hAnsi="Times New Roman" w:cs="Tahoma"/>
          <w:sz w:val="28"/>
          <w:szCs w:val="20"/>
        </w:rPr>
        <w:softHyphen/>
        <w:t>ются цели, задачи, порядок прохождения практики, уточняются диагности</w:t>
      </w:r>
      <w:r>
        <w:rPr>
          <w:rFonts w:ascii="Times New Roman" w:eastAsia="Times New Roman" w:hAnsi="Times New Roman" w:cs="Tahoma"/>
          <w:sz w:val="28"/>
          <w:szCs w:val="20"/>
        </w:rPr>
        <w:softHyphen/>
        <w:t>ческие методики и психологические технологии в соответствии  с реальной деятельностью ОУ.</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В течение практики преподаватель-методист и педагог-психолог осу</w:t>
      </w:r>
      <w:r>
        <w:rPr>
          <w:rFonts w:ascii="Times New Roman" w:eastAsia="Times New Roman" w:hAnsi="Times New Roman" w:cs="Tahoma"/>
          <w:sz w:val="28"/>
          <w:szCs w:val="20"/>
        </w:rPr>
        <w:softHyphen/>
        <w:t>ществляют контроль и оказывают необходимую методическую помощь сту</w:t>
      </w:r>
      <w:r>
        <w:rPr>
          <w:rFonts w:ascii="Times New Roman" w:eastAsia="Times New Roman" w:hAnsi="Times New Roman" w:cs="Tahoma"/>
          <w:sz w:val="28"/>
          <w:szCs w:val="20"/>
        </w:rPr>
        <w:softHyphen/>
        <w:t>дентам, для чего назначаются консультации на базе МГПУ и ОУ. Ка</w:t>
      </w:r>
      <w:r>
        <w:rPr>
          <w:rFonts w:ascii="Times New Roman" w:eastAsia="Times New Roman" w:hAnsi="Times New Roman" w:cs="Tahoma"/>
          <w:sz w:val="28"/>
          <w:szCs w:val="20"/>
        </w:rPr>
        <w:softHyphen/>
        <w:t>лендарные планы работы, схемы коррекционно-развивающих занятий, диа</w:t>
      </w:r>
      <w:r>
        <w:rPr>
          <w:rFonts w:ascii="Times New Roman" w:eastAsia="Times New Roman" w:hAnsi="Times New Roman" w:cs="Tahoma"/>
          <w:sz w:val="28"/>
          <w:szCs w:val="20"/>
        </w:rPr>
        <w:softHyphen/>
        <w:t>гностограммы, конспекты просветительских мероприятий проверяются психологом ОУ и утверждаются преподавателем кафедры.</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На заключительной конференции проводится анализ  и оценка ре</w:t>
      </w:r>
      <w:r>
        <w:rPr>
          <w:rFonts w:ascii="Times New Roman" w:eastAsia="Times New Roman" w:hAnsi="Times New Roman" w:cs="Tahoma"/>
          <w:sz w:val="28"/>
          <w:szCs w:val="20"/>
        </w:rPr>
        <w:softHyphen/>
        <w:t>зультатов работы студентов-практикантов.</w:t>
      </w:r>
    </w:p>
    <w:p w:rsidR="00790A1C" w:rsidRDefault="00790A1C">
      <w:pPr>
        <w:ind w:firstLine="720"/>
        <w:jc w:val="both"/>
        <w:rPr>
          <w:rFonts w:ascii="Times New Roman" w:eastAsia="Times New Roman" w:hAnsi="Times New Roman" w:cs="Tahoma"/>
          <w:b/>
          <w:sz w:val="28"/>
          <w:szCs w:val="20"/>
        </w:rPr>
      </w:pPr>
    </w:p>
    <w:p w:rsidR="00790A1C" w:rsidRDefault="00414057">
      <w:pPr>
        <w:ind w:firstLine="720"/>
        <w:jc w:val="center"/>
        <w:rPr>
          <w:rFonts w:ascii="Times New Roman" w:eastAsia="Times New Roman" w:hAnsi="Times New Roman" w:cs="Tahoma"/>
          <w:b/>
          <w:sz w:val="28"/>
          <w:szCs w:val="20"/>
        </w:rPr>
      </w:pPr>
      <w:r>
        <w:rPr>
          <w:rFonts w:ascii="Times New Roman" w:eastAsia="Times New Roman" w:hAnsi="Times New Roman" w:cs="Tahoma"/>
          <w:b/>
          <w:sz w:val="28"/>
          <w:szCs w:val="20"/>
        </w:rPr>
        <w:t>Ожидаемые результаты.</w:t>
      </w:r>
    </w:p>
    <w:p w:rsidR="00790A1C" w:rsidRDefault="00414057">
      <w:pPr>
        <w:numPr>
          <w:ilvl w:val="0"/>
          <w:numId w:val="21"/>
        </w:numPr>
        <w:tabs>
          <w:tab w:val="left" w:pos="360"/>
        </w:tabs>
        <w:jc w:val="both"/>
        <w:rPr>
          <w:rFonts w:ascii="Times New Roman" w:eastAsia="Times New Roman" w:hAnsi="Times New Roman" w:cs="Tahoma"/>
          <w:sz w:val="28"/>
          <w:szCs w:val="20"/>
        </w:rPr>
      </w:pPr>
      <w:r>
        <w:rPr>
          <w:rFonts w:ascii="Times New Roman" w:eastAsia="Times New Roman" w:hAnsi="Times New Roman" w:cs="Tahoma"/>
          <w:sz w:val="28"/>
          <w:szCs w:val="20"/>
        </w:rPr>
        <w:t>Повышение уровня профессиональной компетентности студентов, освое</w:t>
      </w:r>
      <w:r>
        <w:rPr>
          <w:rFonts w:ascii="Times New Roman" w:eastAsia="Times New Roman" w:hAnsi="Times New Roman" w:cs="Tahoma"/>
          <w:sz w:val="28"/>
          <w:szCs w:val="20"/>
        </w:rPr>
        <w:softHyphen/>
        <w:t>ние профессиональной позиции практического психолога образо</w:t>
      </w:r>
      <w:r>
        <w:rPr>
          <w:rFonts w:ascii="Times New Roman" w:eastAsia="Times New Roman" w:hAnsi="Times New Roman" w:cs="Tahoma"/>
          <w:sz w:val="28"/>
          <w:szCs w:val="20"/>
        </w:rPr>
        <w:softHyphen/>
        <w:t>вания.</w:t>
      </w:r>
    </w:p>
    <w:p w:rsidR="00790A1C" w:rsidRDefault="00414057">
      <w:pPr>
        <w:numPr>
          <w:ilvl w:val="0"/>
          <w:numId w:val="21"/>
        </w:numPr>
        <w:tabs>
          <w:tab w:val="left" w:pos="360"/>
        </w:tabs>
        <w:jc w:val="both"/>
        <w:rPr>
          <w:rFonts w:ascii="Times New Roman" w:eastAsia="Times New Roman" w:hAnsi="Times New Roman" w:cs="Tahoma"/>
          <w:sz w:val="28"/>
          <w:szCs w:val="20"/>
        </w:rPr>
      </w:pPr>
      <w:r>
        <w:rPr>
          <w:rFonts w:ascii="Times New Roman" w:eastAsia="Times New Roman" w:hAnsi="Times New Roman" w:cs="Tahoma"/>
          <w:sz w:val="28"/>
          <w:szCs w:val="20"/>
        </w:rPr>
        <w:t>Развитие следующих профессиональных умений:</w:t>
      </w:r>
    </w:p>
    <w:p w:rsidR="00790A1C" w:rsidRDefault="00414057">
      <w:pPr>
        <w:numPr>
          <w:ilvl w:val="0"/>
          <w:numId w:val="75"/>
        </w:numPr>
        <w:tabs>
          <w:tab w:val="clear" w:pos="720"/>
          <w:tab w:val="left" w:pos="360"/>
          <w:tab w:val="left" w:pos="709"/>
        </w:tabs>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анализировать реальные условия  и состояние образовательной среды, </w:t>
      </w:r>
    </w:p>
    <w:p w:rsidR="00790A1C" w:rsidRDefault="00414057">
      <w:pPr>
        <w:numPr>
          <w:ilvl w:val="0"/>
          <w:numId w:val="75"/>
        </w:numPr>
        <w:tabs>
          <w:tab w:val="clear" w:pos="720"/>
          <w:tab w:val="left" w:pos="360"/>
          <w:tab w:val="left" w:pos="709"/>
        </w:tabs>
        <w:jc w:val="both"/>
        <w:rPr>
          <w:rFonts w:ascii="Times New Roman" w:eastAsia="Times New Roman" w:hAnsi="Times New Roman" w:cs="Tahoma"/>
          <w:sz w:val="28"/>
          <w:szCs w:val="20"/>
        </w:rPr>
      </w:pPr>
      <w:r>
        <w:rPr>
          <w:rFonts w:ascii="Times New Roman" w:eastAsia="Times New Roman" w:hAnsi="Times New Roman" w:cs="Tahoma"/>
          <w:sz w:val="28"/>
          <w:szCs w:val="20"/>
        </w:rPr>
        <w:t>планировать и эффективно осуществлять психолого-педагогическую ра</w:t>
      </w:r>
      <w:r>
        <w:rPr>
          <w:rFonts w:ascii="Times New Roman" w:eastAsia="Times New Roman" w:hAnsi="Times New Roman" w:cs="Tahoma"/>
          <w:sz w:val="28"/>
          <w:szCs w:val="20"/>
        </w:rPr>
        <w:softHyphen/>
        <w:t xml:space="preserve">боту, </w:t>
      </w:r>
    </w:p>
    <w:p w:rsidR="00790A1C" w:rsidRDefault="00414057">
      <w:pPr>
        <w:numPr>
          <w:ilvl w:val="0"/>
          <w:numId w:val="75"/>
        </w:numPr>
        <w:tabs>
          <w:tab w:val="clear" w:pos="720"/>
          <w:tab w:val="left" w:pos="360"/>
          <w:tab w:val="left" w:pos="709"/>
        </w:tabs>
        <w:jc w:val="both"/>
        <w:rPr>
          <w:rFonts w:ascii="Times New Roman" w:eastAsia="Times New Roman" w:hAnsi="Times New Roman" w:cs="Tahoma"/>
          <w:sz w:val="28"/>
          <w:szCs w:val="20"/>
        </w:rPr>
      </w:pPr>
      <w:r>
        <w:rPr>
          <w:rFonts w:ascii="Times New Roman" w:eastAsia="Times New Roman" w:hAnsi="Times New Roman" w:cs="Tahoma"/>
          <w:sz w:val="28"/>
          <w:szCs w:val="20"/>
        </w:rPr>
        <w:t>оценивать результаты психолого-педагогической деятельности.</w:t>
      </w:r>
    </w:p>
    <w:p w:rsidR="00790A1C" w:rsidRDefault="00414057">
      <w:pPr>
        <w:numPr>
          <w:ilvl w:val="0"/>
          <w:numId w:val="21"/>
        </w:numPr>
        <w:tabs>
          <w:tab w:val="left" w:pos="360"/>
        </w:tabs>
        <w:jc w:val="both"/>
        <w:rPr>
          <w:rFonts w:ascii="Times New Roman" w:eastAsia="Times New Roman" w:hAnsi="Times New Roman" w:cs="Tahoma"/>
          <w:sz w:val="28"/>
          <w:szCs w:val="20"/>
        </w:rPr>
      </w:pPr>
      <w:r>
        <w:rPr>
          <w:rFonts w:ascii="Times New Roman" w:eastAsia="Times New Roman" w:hAnsi="Times New Roman" w:cs="Tahoma"/>
          <w:sz w:val="28"/>
          <w:szCs w:val="20"/>
        </w:rPr>
        <w:t>Расширение и закрепление практических навыков в области психодиа</w:t>
      </w:r>
      <w:r>
        <w:rPr>
          <w:rFonts w:ascii="Times New Roman" w:eastAsia="Times New Roman" w:hAnsi="Times New Roman" w:cs="Tahoma"/>
          <w:sz w:val="28"/>
          <w:szCs w:val="20"/>
        </w:rPr>
        <w:softHyphen/>
        <w:t>гностики, психопрофилактики и психокоррекции.</w:t>
      </w:r>
    </w:p>
    <w:p w:rsidR="00790A1C" w:rsidRDefault="00790A1C">
      <w:pPr>
        <w:ind w:firstLine="720"/>
        <w:jc w:val="both"/>
        <w:rPr>
          <w:rFonts w:ascii="Times New Roman" w:eastAsia="Times New Roman" w:hAnsi="Times New Roman" w:cs="Tahoma"/>
          <w:sz w:val="28"/>
          <w:szCs w:val="20"/>
        </w:rPr>
      </w:pPr>
    </w:p>
    <w:p w:rsidR="00790A1C" w:rsidRDefault="00414057">
      <w:pPr>
        <w:ind w:firstLine="720"/>
        <w:jc w:val="center"/>
        <w:rPr>
          <w:rFonts w:ascii="Times New Roman" w:eastAsia="Times New Roman" w:hAnsi="Times New Roman" w:cs="Tahoma"/>
          <w:b/>
          <w:sz w:val="28"/>
          <w:szCs w:val="20"/>
        </w:rPr>
      </w:pPr>
      <w:r>
        <w:rPr>
          <w:rFonts w:ascii="Times New Roman" w:eastAsia="Times New Roman" w:hAnsi="Times New Roman" w:cs="Tahoma"/>
          <w:b/>
          <w:sz w:val="28"/>
          <w:szCs w:val="20"/>
        </w:rPr>
        <w:t>Отчетная документация.</w:t>
      </w:r>
    </w:p>
    <w:p w:rsidR="00790A1C" w:rsidRDefault="00414057">
      <w:pPr>
        <w:numPr>
          <w:ilvl w:val="0"/>
          <w:numId w:val="42"/>
        </w:numPr>
        <w:tabs>
          <w:tab w:val="left" w:pos="1095"/>
        </w:tabs>
        <w:jc w:val="both"/>
        <w:rPr>
          <w:rFonts w:ascii="Times New Roman" w:eastAsia="Times New Roman" w:hAnsi="Times New Roman" w:cs="Tahoma"/>
          <w:sz w:val="28"/>
          <w:szCs w:val="20"/>
        </w:rPr>
      </w:pPr>
      <w:r>
        <w:rPr>
          <w:rFonts w:ascii="Times New Roman" w:eastAsia="Times New Roman" w:hAnsi="Times New Roman" w:cs="Tahoma"/>
          <w:sz w:val="28"/>
          <w:szCs w:val="20"/>
        </w:rPr>
        <w:t>Учетная карта студента-практиканта, характеристика с оценкой и печатью ОУ (заполняется психологом ОУ, заверяется печатью ОУ и подписью руководителя) (см.приложение 3).</w:t>
      </w:r>
    </w:p>
    <w:p w:rsidR="00790A1C" w:rsidRDefault="00414057">
      <w:pPr>
        <w:numPr>
          <w:ilvl w:val="0"/>
          <w:numId w:val="42"/>
        </w:numPr>
        <w:tabs>
          <w:tab w:val="left" w:pos="1095"/>
        </w:tabs>
        <w:jc w:val="both"/>
        <w:rPr>
          <w:rFonts w:ascii="Times New Roman" w:eastAsia="Times New Roman" w:hAnsi="Times New Roman" w:cs="Tahoma"/>
          <w:sz w:val="28"/>
          <w:szCs w:val="20"/>
        </w:rPr>
      </w:pPr>
      <w:r>
        <w:rPr>
          <w:rFonts w:ascii="Times New Roman" w:eastAsia="Times New Roman" w:hAnsi="Times New Roman" w:cs="Tahoma"/>
          <w:sz w:val="28"/>
          <w:szCs w:val="20"/>
        </w:rPr>
        <w:t>Дневник практики с циклограммой работы (см.приложение 2).</w:t>
      </w:r>
    </w:p>
    <w:p w:rsidR="00790A1C" w:rsidRDefault="00414057">
      <w:pPr>
        <w:numPr>
          <w:ilvl w:val="0"/>
          <w:numId w:val="42"/>
        </w:numPr>
        <w:tabs>
          <w:tab w:val="left" w:pos="1095"/>
        </w:tabs>
        <w:jc w:val="both"/>
        <w:rPr>
          <w:rFonts w:ascii="Times New Roman" w:eastAsia="Times New Roman" w:hAnsi="Times New Roman" w:cs="Tahoma"/>
          <w:sz w:val="28"/>
          <w:szCs w:val="20"/>
        </w:rPr>
      </w:pPr>
      <w:r>
        <w:rPr>
          <w:rFonts w:ascii="Times New Roman" w:eastAsia="Times New Roman" w:hAnsi="Times New Roman" w:cs="Tahoma"/>
          <w:sz w:val="28"/>
          <w:szCs w:val="20"/>
        </w:rPr>
        <w:t>Коррекционная программа (см.приложение 9).</w:t>
      </w:r>
    </w:p>
    <w:p w:rsidR="00790A1C" w:rsidRDefault="00414057">
      <w:pPr>
        <w:numPr>
          <w:ilvl w:val="0"/>
          <w:numId w:val="42"/>
        </w:numPr>
        <w:tabs>
          <w:tab w:val="left" w:pos="1095"/>
        </w:tabs>
        <w:jc w:val="both"/>
        <w:rPr>
          <w:rFonts w:ascii="Times New Roman" w:eastAsia="Times New Roman" w:hAnsi="Times New Roman" w:cs="Tahoma"/>
          <w:sz w:val="28"/>
          <w:szCs w:val="20"/>
        </w:rPr>
      </w:pPr>
      <w:r>
        <w:rPr>
          <w:rFonts w:ascii="Times New Roman" w:eastAsia="Times New Roman" w:hAnsi="Times New Roman" w:cs="Tahoma"/>
          <w:sz w:val="28"/>
          <w:szCs w:val="20"/>
        </w:rPr>
        <w:t>Конспекты просветительских мероприятий.</w:t>
      </w:r>
    </w:p>
    <w:p w:rsidR="00790A1C" w:rsidRDefault="00414057">
      <w:pPr>
        <w:numPr>
          <w:ilvl w:val="0"/>
          <w:numId w:val="42"/>
        </w:numPr>
        <w:tabs>
          <w:tab w:val="left" w:pos="1095"/>
        </w:tabs>
        <w:jc w:val="both"/>
        <w:rPr>
          <w:rFonts w:ascii="Times New Roman" w:eastAsia="Times New Roman" w:hAnsi="Times New Roman" w:cs="Tahoma"/>
          <w:sz w:val="28"/>
          <w:szCs w:val="20"/>
        </w:rPr>
      </w:pPr>
      <w:r>
        <w:rPr>
          <w:rFonts w:ascii="Times New Roman" w:eastAsia="Times New Roman" w:hAnsi="Times New Roman" w:cs="Tahoma"/>
          <w:sz w:val="28"/>
          <w:szCs w:val="20"/>
        </w:rPr>
        <w:t>Проекты психопрофилактических мероприятий.</w:t>
      </w:r>
    </w:p>
    <w:p w:rsidR="00790A1C" w:rsidRDefault="00790A1C">
      <w:pPr>
        <w:jc w:val="both"/>
        <w:rPr>
          <w:rFonts w:ascii="Times New Roman" w:eastAsia="Times New Roman" w:hAnsi="Times New Roman" w:cs="Tahoma"/>
          <w:sz w:val="28"/>
          <w:szCs w:val="20"/>
        </w:rPr>
      </w:pPr>
    </w:p>
    <w:p w:rsidR="00790A1C" w:rsidRDefault="00790A1C">
      <w:pPr>
        <w:ind w:firstLine="720"/>
        <w:jc w:val="center"/>
        <w:rPr>
          <w:rFonts w:ascii="Times New Roman" w:eastAsia="Times New Roman" w:hAnsi="Times New Roman" w:cs="Tahoma"/>
          <w:b/>
          <w:sz w:val="28"/>
          <w:szCs w:val="20"/>
        </w:rPr>
      </w:pPr>
    </w:p>
    <w:p w:rsidR="00790A1C" w:rsidRDefault="00414057">
      <w:pPr>
        <w:ind w:firstLine="720"/>
        <w:jc w:val="center"/>
        <w:rPr>
          <w:rFonts w:ascii="Times New Roman" w:eastAsia="Times New Roman" w:hAnsi="Times New Roman" w:cs="Tahoma"/>
          <w:b/>
          <w:sz w:val="28"/>
          <w:szCs w:val="20"/>
        </w:rPr>
      </w:pPr>
      <w:r>
        <w:rPr>
          <w:rFonts w:ascii="Times New Roman" w:eastAsia="Times New Roman" w:hAnsi="Times New Roman" w:cs="Tahoma"/>
          <w:b/>
          <w:sz w:val="28"/>
          <w:szCs w:val="20"/>
        </w:rPr>
        <w:t>Итоговая аттестация.</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Практическую деятельность студента оценивает педагог-психолог образовательного учреждения по следующим параметрам:</w:t>
      </w:r>
    </w:p>
    <w:p w:rsidR="00790A1C" w:rsidRDefault="00414057">
      <w:pPr>
        <w:numPr>
          <w:ilvl w:val="0"/>
          <w:numId w:val="33"/>
        </w:numPr>
        <w:jc w:val="both"/>
        <w:rPr>
          <w:rFonts w:ascii="Times New Roman" w:eastAsia="Times New Roman" w:hAnsi="Times New Roman" w:cs="Tahoma"/>
          <w:sz w:val="28"/>
          <w:szCs w:val="20"/>
        </w:rPr>
      </w:pPr>
      <w:r>
        <w:rPr>
          <w:rFonts w:ascii="Times New Roman" w:eastAsia="Times New Roman" w:hAnsi="Times New Roman" w:cs="Tahoma"/>
          <w:sz w:val="28"/>
          <w:szCs w:val="20"/>
        </w:rPr>
        <w:t>качество профессиональной деятельности практиканта;</w:t>
      </w:r>
    </w:p>
    <w:p w:rsidR="00790A1C" w:rsidRDefault="00414057">
      <w:pPr>
        <w:numPr>
          <w:ilvl w:val="0"/>
          <w:numId w:val="33"/>
        </w:numPr>
        <w:jc w:val="both"/>
        <w:rPr>
          <w:rFonts w:ascii="Times New Roman" w:eastAsia="Times New Roman" w:hAnsi="Times New Roman" w:cs="Tahoma"/>
          <w:sz w:val="28"/>
          <w:szCs w:val="20"/>
        </w:rPr>
      </w:pPr>
      <w:r>
        <w:rPr>
          <w:rFonts w:ascii="Times New Roman" w:eastAsia="Times New Roman" w:hAnsi="Times New Roman" w:cs="Tahoma"/>
          <w:sz w:val="28"/>
          <w:szCs w:val="20"/>
        </w:rPr>
        <w:t>соблюдение рабочего режима ОУ;</w:t>
      </w:r>
    </w:p>
    <w:p w:rsidR="00790A1C" w:rsidRDefault="00414057">
      <w:pPr>
        <w:numPr>
          <w:ilvl w:val="0"/>
          <w:numId w:val="33"/>
        </w:numPr>
        <w:jc w:val="both"/>
        <w:rPr>
          <w:rFonts w:ascii="Times New Roman" w:eastAsia="Times New Roman" w:hAnsi="Times New Roman" w:cs="Tahoma"/>
          <w:sz w:val="28"/>
          <w:szCs w:val="20"/>
        </w:rPr>
      </w:pPr>
      <w:r>
        <w:rPr>
          <w:rFonts w:ascii="Times New Roman" w:eastAsia="Times New Roman" w:hAnsi="Times New Roman" w:cs="Tahoma"/>
          <w:sz w:val="28"/>
          <w:szCs w:val="20"/>
        </w:rPr>
        <w:t>соблюдение этических норм деятельности педагога-психолога.</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Преподаватель кафедры оценивает правильность заполнения, теоре</w:t>
      </w:r>
      <w:r>
        <w:rPr>
          <w:rFonts w:ascii="Times New Roman" w:eastAsia="Times New Roman" w:hAnsi="Times New Roman" w:cs="Tahoma"/>
          <w:sz w:val="28"/>
          <w:szCs w:val="20"/>
        </w:rPr>
        <w:softHyphen/>
        <w:t>тическую грамотность и качество представленной отчетной документации.</w:t>
      </w:r>
    </w:p>
    <w:p w:rsidR="00790A1C" w:rsidRDefault="00414057">
      <w:pPr>
        <w:ind w:firstLine="720"/>
        <w:jc w:val="both"/>
        <w:rPr>
          <w:rFonts w:ascii="Times New Roman" w:eastAsia="Times New Roman" w:hAnsi="Times New Roman" w:cs="Tahoma"/>
          <w:bCs/>
          <w:sz w:val="28"/>
          <w:szCs w:val="20"/>
        </w:rPr>
      </w:pPr>
      <w:r>
        <w:rPr>
          <w:rFonts w:ascii="Times New Roman" w:eastAsia="Times New Roman" w:hAnsi="Times New Roman" w:cs="Tahoma"/>
          <w:bCs/>
          <w:sz w:val="28"/>
          <w:szCs w:val="20"/>
        </w:rPr>
        <w:t>Общая отметка за практику выставляется на основе анализа и обоб</w:t>
      </w:r>
      <w:r>
        <w:rPr>
          <w:rFonts w:ascii="Times New Roman" w:eastAsia="Times New Roman" w:hAnsi="Times New Roman" w:cs="Tahoma"/>
          <w:bCs/>
          <w:sz w:val="28"/>
          <w:szCs w:val="20"/>
        </w:rPr>
        <w:softHyphen/>
        <w:t>щения результатов деятельности студента, заносится в учетную карту, за</w:t>
      </w:r>
      <w:r>
        <w:rPr>
          <w:rFonts w:ascii="Times New Roman" w:eastAsia="Times New Roman" w:hAnsi="Times New Roman" w:cs="Tahoma"/>
          <w:bCs/>
          <w:sz w:val="28"/>
          <w:szCs w:val="20"/>
        </w:rPr>
        <w:softHyphen/>
        <w:t>четную ведомость и зачетную книжку студента.</w:t>
      </w:r>
    </w:p>
    <w:p w:rsidR="00790A1C" w:rsidRDefault="00414057">
      <w:pPr>
        <w:pStyle w:val="1"/>
        <w:pageBreakBefore/>
        <w:tabs>
          <w:tab w:val="left" w:pos="0"/>
        </w:tabs>
        <w:spacing w:line="240" w:lineRule="auto"/>
        <w:ind w:left="0"/>
        <w:rPr>
          <w:rFonts w:ascii="Times New Roman" w:eastAsia="Times New Roman" w:hAnsi="Times New Roman" w:cs="Tahoma"/>
          <w:szCs w:val="20"/>
        </w:rPr>
      </w:pPr>
      <w:r>
        <w:rPr>
          <w:rFonts w:ascii="Times New Roman" w:eastAsia="Times New Roman" w:hAnsi="Times New Roman" w:cs="Tahoma"/>
          <w:szCs w:val="20"/>
        </w:rPr>
        <w:t>Программа комплексной психолого-педагогической практики</w:t>
      </w:r>
    </w:p>
    <w:p w:rsidR="00790A1C" w:rsidRDefault="00414057">
      <w:pPr>
        <w:pStyle w:val="1"/>
        <w:tabs>
          <w:tab w:val="left" w:pos="0"/>
        </w:tabs>
        <w:spacing w:line="240" w:lineRule="auto"/>
        <w:ind w:left="0"/>
        <w:rPr>
          <w:rFonts w:ascii="Times New Roman" w:hAnsi="Times New Roman" w:cs="Tahoma"/>
        </w:rPr>
      </w:pPr>
      <w:r>
        <w:rPr>
          <w:rFonts w:ascii="Times New Roman" w:hAnsi="Times New Roman" w:cs="Tahoma"/>
        </w:rPr>
        <w:t>5 курс</w:t>
      </w:r>
    </w:p>
    <w:p w:rsidR="00790A1C" w:rsidRDefault="00790A1C">
      <w:pPr>
        <w:pStyle w:val="1"/>
        <w:tabs>
          <w:tab w:val="left" w:pos="0"/>
        </w:tabs>
        <w:spacing w:line="240" w:lineRule="auto"/>
        <w:ind w:left="0"/>
        <w:rPr>
          <w:rFonts w:ascii="Times New Roman" w:eastAsia="Times New Roman" w:hAnsi="Times New Roman" w:cs="Tahoma"/>
          <w:szCs w:val="20"/>
        </w:rPr>
      </w:pPr>
    </w:p>
    <w:p w:rsidR="00790A1C" w:rsidRDefault="00414057">
      <w:pPr>
        <w:pStyle w:val="14"/>
        <w:spacing w:line="240" w:lineRule="auto"/>
        <w:ind w:firstLine="0"/>
        <w:rPr>
          <w:rFonts w:ascii="Times New Roman" w:eastAsia="Times New Roman" w:hAnsi="Times New Roman" w:cs="Tahoma"/>
          <w:sz w:val="28"/>
          <w:szCs w:val="20"/>
        </w:rPr>
      </w:pPr>
      <w:r>
        <w:rPr>
          <w:rFonts w:ascii="Times New Roman" w:eastAsia="Times New Roman" w:hAnsi="Times New Roman" w:cs="Tahoma"/>
          <w:sz w:val="28"/>
          <w:szCs w:val="20"/>
        </w:rPr>
        <w:t>Пояснительная записка</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sz w:val="28"/>
          <w:szCs w:val="20"/>
        </w:rPr>
        <w:tab/>
        <w:t>Содержание комплексной психолого-педагогической практики приближено к содержанию профессиональной деятельности пси</w:t>
      </w:r>
      <w:r>
        <w:rPr>
          <w:rFonts w:ascii="Times New Roman" w:eastAsia="Times New Roman" w:hAnsi="Times New Roman" w:cs="Tahoma"/>
          <w:sz w:val="28"/>
          <w:szCs w:val="20"/>
        </w:rPr>
        <w:softHyphen/>
        <w:t>холога образовательного учреждения. Деятельность студента-практиканта в качестве педагога – психолога регламентирована Декларацией о правах ребенка и Федеральным Законом от 24.07.98 № 124-ФЗ, а также другими нормативными документами, принятыми в сфере образования. Стажерская практика предусматривает работу с детьми всех воз</w:t>
      </w:r>
      <w:r>
        <w:rPr>
          <w:rFonts w:ascii="Times New Roman" w:eastAsia="Times New Roman" w:hAnsi="Times New Roman" w:cs="Tahoma"/>
          <w:sz w:val="28"/>
          <w:szCs w:val="20"/>
        </w:rPr>
        <w:softHyphen/>
        <w:t>растов (дошкольный возраст, начальная школа, подростковый возраст, старшеклассники) в контексте основных видов деятельности психолога: диагностики, коррек</w:t>
      </w:r>
      <w:r>
        <w:rPr>
          <w:rFonts w:ascii="Times New Roman" w:eastAsia="Times New Roman" w:hAnsi="Times New Roman" w:cs="Tahoma"/>
          <w:sz w:val="28"/>
          <w:szCs w:val="20"/>
        </w:rPr>
        <w:softHyphen/>
        <w:t>ции, консультирования и профилактики.</w:t>
      </w:r>
    </w:p>
    <w:p w:rsidR="00790A1C" w:rsidRDefault="00414057">
      <w:pPr>
        <w:pStyle w:val="310"/>
        <w:spacing w:after="0"/>
        <w:ind w:left="0" w:firstLine="720"/>
        <w:jc w:val="both"/>
        <w:rPr>
          <w:rFonts w:ascii="Times New Roman" w:eastAsia="Times New Roman" w:hAnsi="Times New Roman" w:cs="Tahoma"/>
          <w:sz w:val="28"/>
        </w:rPr>
      </w:pPr>
      <w:r>
        <w:rPr>
          <w:rFonts w:ascii="Times New Roman" w:eastAsia="Times New Roman" w:hAnsi="Times New Roman" w:cs="Tahoma"/>
          <w:sz w:val="28"/>
        </w:rPr>
        <w:t>Освоение практикантами профессиональной позиции психолога будет осуществляться через участие в традиционных направле</w:t>
      </w:r>
      <w:r>
        <w:rPr>
          <w:rFonts w:ascii="Times New Roman" w:eastAsia="Times New Roman" w:hAnsi="Times New Roman" w:cs="Tahoma"/>
          <w:sz w:val="28"/>
        </w:rPr>
        <w:softHyphen/>
        <w:t>ниях работы школьной психологической службы: развитие эмоционально-волевой сферы дошкольника</w:t>
      </w:r>
      <w:r>
        <w:rPr>
          <w:rFonts w:ascii="Times New Roman" w:eastAsia="Times New Roman" w:hAnsi="Times New Roman" w:cs="Tahoma"/>
          <w:i/>
          <w:sz w:val="28"/>
        </w:rPr>
        <w:t xml:space="preserve">, </w:t>
      </w:r>
      <w:r>
        <w:rPr>
          <w:rFonts w:ascii="Times New Roman" w:eastAsia="Times New Roman" w:hAnsi="Times New Roman" w:cs="Tahoma"/>
          <w:sz w:val="28"/>
        </w:rPr>
        <w:t>школьная дезадаптация, общение подростков со сверстниками, профессиональное самоопределе</w:t>
      </w:r>
      <w:r>
        <w:rPr>
          <w:rFonts w:ascii="Times New Roman" w:eastAsia="Times New Roman" w:hAnsi="Times New Roman" w:cs="Tahoma"/>
          <w:sz w:val="28"/>
        </w:rPr>
        <w:softHyphen/>
        <w:t xml:space="preserve">ние, профилактика наркозависимости. </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b/>
          <w:sz w:val="28"/>
          <w:szCs w:val="20"/>
        </w:rPr>
        <w:t xml:space="preserve">Сроки практики: </w:t>
      </w:r>
      <w:r>
        <w:rPr>
          <w:rFonts w:ascii="Times New Roman" w:eastAsia="Times New Roman" w:hAnsi="Times New Roman" w:cs="Tahoma"/>
          <w:sz w:val="28"/>
          <w:szCs w:val="20"/>
        </w:rPr>
        <w:t>комплексная психолого-педагогическая (стажер</w:t>
      </w:r>
      <w:r>
        <w:rPr>
          <w:rFonts w:ascii="Times New Roman" w:eastAsia="Times New Roman" w:hAnsi="Times New Roman" w:cs="Tahoma"/>
          <w:sz w:val="28"/>
          <w:szCs w:val="20"/>
        </w:rPr>
        <w:softHyphen/>
        <w:t>ская) практика для студентов проводится на 5 курсе, в течение четырех недель.</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b/>
          <w:sz w:val="28"/>
          <w:szCs w:val="20"/>
        </w:rPr>
        <w:t xml:space="preserve">Цель практики: </w:t>
      </w:r>
      <w:r>
        <w:rPr>
          <w:rFonts w:ascii="Times New Roman" w:eastAsia="Times New Roman" w:hAnsi="Times New Roman" w:cs="Tahoma"/>
          <w:sz w:val="28"/>
          <w:szCs w:val="20"/>
        </w:rPr>
        <w:t>освоение студентами профессиональной позиции педагога-психолога образовательного учреждения.</w:t>
      </w:r>
    </w:p>
    <w:p w:rsidR="00790A1C" w:rsidRDefault="00414057">
      <w:pPr>
        <w:ind w:firstLine="720"/>
        <w:jc w:val="both"/>
        <w:rPr>
          <w:rFonts w:ascii="Times New Roman" w:eastAsia="Times New Roman" w:hAnsi="Times New Roman" w:cs="Tahoma"/>
          <w:b/>
          <w:sz w:val="28"/>
          <w:szCs w:val="20"/>
        </w:rPr>
      </w:pPr>
      <w:r>
        <w:rPr>
          <w:rFonts w:ascii="Times New Roman" w:eastAsia="Times New Roman" w:hAnsi="Times New Roman" w:cs="Tahoma"/>
          <w:b/>
          <w:sz w:val="28"/>
          <w:szCs w:val="20"/>
        </w:rPr>
        <w:t>Задачи практики:</w:t>
      </w:r>
    </w:p>
    <w:p w:rsidR="00790A1C" w:rsidRDefault="00414057">
      <w:pPr>
        <w:numPr>
          <w:ilvl w:val="0"/>
          <w:numId w:val="22"/>
        </w:numPr>
        <w:tabs>
          <w:tab w:val="left" w:pos="405"/>
        </w:tabs>
        <w:ind w:left="40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Сформировать умения и навыки психолого-педагогического обследова</w:t>
      </w:r>
      <w:r>
        <w:rPr>
          <w:rFonts w:ascii="Times New Roman" w:eastAsia="Times New Roman" w:hAnsi="Times New Roman" w:cs="Tahoma"/>
          <w:sz w:val="28"/>
          <w:szCs w:val="20"/>
        </w:rPr>
        <w:softHyphen/>
        <w:t>ния учащихся образовательного учреждения.</w:t>
      </w:r>
    </w:p>
    <w:p w:rsidR="00790A1C" w:rsidRDefault="00414057">
      <w:pPr>
        <w:numPr>
          <w:ilvl w:val="0"/>
          <w:numId w:val="22"/>
        </w:numPr>
        <w:tabs>
          <w:tab w:val="left" w:pos="405"/>
        </w:tabs>
        <w:ind w:left="40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Сформировать умения и навыки планирования, организации и реализа</w:t>
      </w:r>
      <w:r>
        <w:rPr>
          <w:rFonts w:ascii="Times New Roman" w:eastAsia="Times New Roman" w:hAnsi="Times New Roman" w:cs="Tahoma"/>
          <w:sz w:val="28"/>
          <w:szCs w:val="20"/>
        </w:rPr>
        <w:softHyphen/>
        <w:t>ции коррекционно-развивающих занятий с детьми.</w:t>
      </w:r>
    </w:p>
    <w:p w:rsidR="00790A1C" w:rsidRDefault="00414057">
      <w:pPr>
        <w:numPr>
          <w:ilvl w:val="0"/>
          <w:numId w:val="22"/>
        </w:numPr>
        <w:tabs>
          <w:tab w:val="left" w:pos="405"/>
        </w:tabs>
        <w:ind w:left="40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Сформировать умения и навыки в области психологического консульти</w:t>
      </w:r>
      <w:r>
        <w:rPr>
          <w:rFonts w:ascii="Times New Roman" w:eastAsia="Times New Roman" w:hAnsi="Times New Roman" w:cs="Tahoma"/>
          <w:sz w:val="28"/>
          <w:szCs w:val="20"/>
        </w:rPr>
        <w:softHyphen/>
        <w:t>рования.</w:t>
      </w:r>
    </w:p>
    <w:p w:rsidR="00790A1C" w:rsidRDefault="00414057">
      <w:pPr>
        <w:numPr>
          <w:ilvl w:val="0"/>
          <w:numId w:val="22"/>
        </w:numPr>
        <w:tabs>
          <w:tab w:val="left" w:pos="405"/>
        </w:tabs>
        <w:ind w:left="40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Сформировать умения и навыки в сфере психопрофилактики.</w:t>
      </w:r>
    </w:p>
    <w:p w:rsidR="00790A1C" w:rsidRDefault="00790A1C">
      <w:pPr>
        <w:pStyle w:val="310"/>
        <w:spacing w:after="0"/>
        <w:ind w:left="0"/>
        <w:jc w:val="center"/>
        <w:rPr>
          <w:rFonts w:ascii="Times New Roman" w:eastAsia="Times New Roman" w:hAnsi="Times New Roman" w:cs="Tahoma"/>
          <w:b/>
          <w:sz w:val="28"/>
        </w:rPr>
      </w:pPr>
    </w:p>
    <w:p w:rsidR="00790A1C" w:rsidRDefault="00414057">
      <w:pPr>
        <w:pStyle w:val="310"/>
        <w:spacing w:after="0"/>
        <w:ind w:left="0"/>
        <w:jc w:val="center"/>
        <w:rPr>
          <w:rFonts w:ascii="Times New Roman" w:eastAsia="Times New Roman" w:hAnsi="Times New Roman" w:cs="Tahoma"/>
          <w:b/>
          <w:sz w:val="28"/>
        </w:rPr>
      </w:pPr>
      <w:r>
        <w:rPr>
          <w:rFonts w:ascii="Times New Roman" w:eastAsia="Times New Roman" w:hAnsi="Times New Roman" w:cs="Tahoma"/>
          <w:b/>
          <w:sz w:val="28"/>
        </w:rPr>
        <w:t>Содержание и характер деятельности студентов</w:t>
      </w:r>
    </w:p>
    <w:p w:rsidR="00790A1C" w:rsidRDefault="00414057">
      <w:pPr>
        <w:pStyle w:val="14"/>
        <w:keepNext w:val="0"/>
        <w:spacing w:line="240" w:lineRule="auto"/>
        <w:jc w:val="both"/>
        <w:rPr>
          <w:rFonts w:ascii="Times New Roman" w:eastAsia="Times New Roman" w:hAnsi="Times New Roman" w:cs="Tahoma"/>
          <w:b w:val="0"/>
          <w:sz w:val="28"/>
          <w:szCs w:val="20"/>
        </w:rPr>
      </w:pPr>
      <w:r>
        <w:rPr>
          <w:rFonts w:ascii="Times New Roman" w:eastAsia="Times New Roman" w:hAnsi="Times New Roman" w:cs="Tahoma"/>
          <w:b w:val="0"/>
          <w:sz w:val="28"/>
          <w:szCs w:val="20"/>
        </w:rPr>
        <w:t>Студенту предоставляется возможность самостоятельного выбора од</w:t>
      </w:r>
      <w:r>
        <w:rPr>
          <w:rFonts w:ascii="Times New Roman" w:eastAsia="Times New Roman" w:hAnsi="Times New Roman" w:cs="Tahoma"/>
          <w:b w:val="0"/>
          <w:sz w:val="28"/>
          <w:szCs w:val="20"/>
        </w:rPr>
        <w:softHyphen/>
        <w:t>ного из пяти направлений деятельности на период практики. Указанные проблемы определяются актуальным запросом современной системы образования. Выбор конкретного направления работы студента должен быть согласо</w:t>
      </w:r>
      <w:r>
        <w:rPr>
          <w:rFonts w:ascii="Times New Roman" w:eastAsia="Times New Roman" w:hAnsi="Times New Roman" w:cs="Tahoma"/>
          <w:b w:val="0"/>
          <w:sz w:val="28"/>
          <w:szCs w:val="20"/>
        </w:rPr>
        <w:softHyphen/>
        <w:t>ван с программой работы психолога. Кроме того, выбор темы коррекционной работы и консультации зависит от непосредственного запроса со стороны администрации образовательного учреждения, роди</w:t>
      </w:r>
      <w:r>
        <w:rPr>
          <w:rFonts w:ascii="Times New Roman" w:eastAsia="Times New Roman" w:hAnsi="Times New Roman" w:cs="Tahoma"/>
          <w:b w:val="0"/>
          <w:sz w:val="28"/>
          <w:szCs w:val="20"/>
        </w:rPr>
        <w:softHyphen/>
        <w:t>телей, педагогов, самих детей.</w:t>
      </w:r>
    </w:p>
    <w:p w:rsidR="00790A1C" w:rsidRDefault="00414057">
      <w:pPr>
        <w:pStyle w:val="14"/>
        <w:keepNext w:val="0"/>
        <w:spacing w:line="240" w:lineRule="auto"/>
        <w:jc w:val="both"/>
        <w:rPr>
          <w:rFonts w:ascii="Times New Roman" w:eastAsia="Times New Roman" w:hAnsi="Times New Roman" w:cs="Tahoma"/>
          <w:b w:val="0"/>
          <w:sz w:val="28"/>
          <w:szCs w:val="20"/>
        </w:rPr>
      </w:pPr>
      <w:r>
        <w:rPr>
          <w:rFonts w:ascii="Times New Roman" w:eastAsia="Times New Roman" w:hAnsi="Times New Roman" w:cs="Tahoma"/>
          <w:b w:val="0"/>
          <w:sz w:val="28"/>
          <w:szCs w:val="20"/>
        </w:rPr>
        <w:t>В содержании работы выделяется обязательная и вариативная часть. К обязательной части относится составление коррекционной программы и плана консультации. Вариативная часть работы касается формы написания отчета о реализованной программе коррекции и консультации.</w:t>
      </w:r>
    </w:p>
    <w:p w:rsidR="00790A1C" w:rsidRDefault="00414057">
      <w:pPr>
        <w:pStyle w:val="310"/>
        <w:spacing w:after="0"/>
        <w:ind w:left="0" w:firstLine="567"/>
        <w:jc w:val="both"/>
        <w:rPr>
          <w:rFonts w:ascii="Times New Roman" w:eastAsia="Times New Roman" w:hAnsi="Times New Roman" w:cs="Tahoma"/>
          <w:sz w:val="28"/>
        </w:rPr>
      </w:pPr>
      <w:r>
        <w:rPr>
          <w:rFonts w:ascii="Times New Roman" w:eastAsia="Times New Roman" w:hAnsi="Times New Roman" w:cs="Tahoma"/>
          <w:sz w:val="28"/>
        </w:rPr>
        <w:t>При написании коррекционной программы рекомендуется пользовать</w:t>
      </w:r>
      <w:r>
        <w:rPr>
          <w:rFonts w:ascii="Times New Roman" w:eastAsia="Times New Roman" w:hAnsi="Times New Roman" w:cs="Tahoma"/>
          <w:sz w:val="28"/>
        </w:rPr>
        <w:softHyphen/>
        <w:t>ся стандартными документами психологической службы образовательного учреждения.</w:t>
      </w:r>
    </w:p>
    <w:p w:rsidR="00790A1C" w:rsidRDefault="00414057">
      <w:pPr>
        <w:pStyle w:val="310"/>
        <w:spacing w:after="0"/>
        <w:ind w:left="0" w:firstLine="567"/>
        <w:jc w:val="both"/>
        <w:rPr>
          <w:rFonts w:ascii="Times New Roman" w:eastAsia="Times New Roman" w:hAnsi="Times New Roman" w:cs="Tahoma"/>
          <w:sz w:val="28"/>
        </w:rPr>
      </w:pPr>
      <w:r>
        <w:rPr>
          <w:rFonts w:ascii="Times New Roman" w:eastAsia="Times New Roman" w:hAnsi="Times New Roman" w:cs="Tahoma"/>
          <w:sz w:val="28"/>
        </w:rPr>
        <w:t>Студентам на выбор предлагаются следующие темы коррекционной работы.</w:t>
      </w:r>
    </w:p>
    <w:p w:rsidR="00790A1C" w:rsidRDefault="00414057">
      <w:pPr>
        <w:pStyle w:val="310"/>
        <w:numPr>
          <w:ilvl w:val="0"/>
          <w:numId w:val="39"/>
        </w:numPr>
        <w:tabs>
          <w:tab w:val="left" w:pos="360"/>
        </w:tabs>
        <w:spacing w:after="0"/>
        <w:jc w:val="both"/>
        <w:rPr>
          <w:rFonts w:ascii="Times New Roman" w:hAnsi="Times New Roman"/>
          <w:sz w:val="28"/>
          <w:szCs w:val="28"/>
        </w:rPr>
      </w:pPr>
      <w:r>
        <w:rPr>
          <w:rFonts w:ascii="Times New Roman" w:eastAsia="Times New Roman" w:hAnsi="Times New Roman" w:cs="Tahoma"/>
          <w:i/>
          <w:sz w:val="28"/>
        </w:rPr>
        <w:t xml:space="preserve">Проблемы развития эмоционально-волевой сферы дошкольника: </w:t>
      </w:r>
      <w:r>
        <w:rPr>
          <w:rFonts w:ascii="Times New Roman" w:eastAsia="Times New Roman" w:hAnsi="Times New Roman" w:cs="Tahoma"/>
          <w:sz w:val="28"/>
        </w:rPr>
        <w:t>р</w:t>
      </w:r>
      <w:r>
        <w:rPr>
          <w:rFonts w:ascii="Times New Roman" w:eastAsia="Times New Roman" w:hAnsi="Times New Roman" w:cs="Tahoma"/>
          <w:sz w:val="28"/>
          <w:szCs w:val="28"/>
        </w:rPr>
        <w:t xml:space="preserve">азвитию эмоционально-волевой сферы способствуют все виды деятельности ребенка и общение с взрослыми и сверстниками. Дошкольник учится понимать не только свои чувства, но и переживания других людей. Он начинает различать эмоциональные состояния по их внешнему проявлению, через мимику и пантомимику. Ребенок может сопереживать, сочувствовать литературному герою, разыгрывать, передавать в сюжетно-ролевой игре различные эмоциональные состояния. </w:t>
      </w:r>
      <w:r>
        <w:rPr>
          <w:rFonts w:ascii="Times New Roman" w:eastAsia="Times New Roman" w:hAnsi="Times New Roman" w:cs="Tahoma"/>
          <w:sz w:val="28"/>
        </w:rPr>
        <w:t>М</w:t>
      </w:r>
      <w:r>
        <w:rPr>
          <w:rFonts w:ascii="Times New Roman" w:hAnsi="Times New Roman"/>
          <w:sz w:val="28"/>
          <w:szCs w:val="28"/>
        </w:rPr>
        <w:t>аленький ребенок не умеет управлять своими эмоциями и волевой. Его чувства быстро возникают и так же быстро исчезают, а контролировать свое поведение становится все сложнее. С развитием эмоциональной сферы у дошкольника чувства становятся более рациональными, подчиняются мышлению. Но это происходит, когда ребенок усваивает нормы морали и соотносит с ними свои поступки. Наиболее частыми проблемами в работе с дошкольниками являются: проблема снижения тревожности, агрессивности; проблемы эмоциональной нестабильности; застенчивости; гиперактивность.</w:t>
      </w:r>
    </w:p>
    <w:p w:rsidR="00790A1C" w:rsidRDefault="00414057">
      <w:pPr>
        <w:pStyle w:val="310"/>
        <w:numPr>
          <w:ilvl w:val="0"/>
          <w:numId w:val="39"/>
        </w:numPr>
        <w:tabs>
          <w:tab w:val="left" w:pos="360"/>
        </w:tabs>
        <w:spacing w:after="0"/>
        <w:jc w:val="both"/>
        <w:rPr>
          <w:rFonts w:ascii="Times New Roman" w:eastAsia="Times New Roman" w:hAnsi="Times New Roman" w:cs="Tahoma"/>
          <w:sz w:val="28"/>
        </w:rPr>
      </w:pPr>
      <w:r>
        <w:rPr>
          <w:rFonts w:ascii="Times New Roman" w:eastAsia="Times New Roman" w:hAnsi="Times New Roman" w:cs="Tahoma"/>
          <w:i/>
          <w:sz w:val="28"/>
        </w:rPr>
        <w:t>Проблема  школьной дезадаптации</w:t>
      </w:r>
      <w:r>
        <w:rPr>
          <w:rFonts w:ascii="Times New Roman" w:eastAsia="Times New Roman" w:hAnsi="Times New Roman" w:cs="Tahoma"/>
          <w:sz w:val="28"/>
        </w:rPr>
        <w:t>: термином «школьная дезадаптация» определяются фактически любые затруднения, возникающие у ребенка в процессе школьного обучения. Наибольший риск школьной дезадапта</w:t>
      </w:r>
      <w:r>
        <w:rPr>
          <w:rFonts w:ascii="Times New Roman" w:eastAsia="Times New Roman" w:hAnsi="Times New Roman" w:cs="Tahoma"/>
          <w:sz w:val="28"/>
        </w:rPr>
        <w:softHyphen/>
        <w:t>ции возникает в момент поступления ребенка в школу и в период усвое</w:t>
      </w:r>
      <w:r>
        <w:rPr>
          <w:rFonts w:ascii="Times New Roman" w:eastAsia="Times New Roman" w:hAnsi="Times New Roman" w:cs="Tahoma"/>
          <w:sz w:val="28"/>
        </w:rPr>
        <w:softHyphen/>
        <w:t>ния им новых требований, связанных с новой социальной ситуацией. Именно в этом возрасте заметно повышается количество невротических реакций и психосоматических расстройств. К ним относятся: агрессив</w:t>
      </w:r>
      <w:r>
        <w:rPr>
          <w:rFonts w:ascii="Times New Roman" w:eastAsia="Times New Roman" w:hAnsi="Times New Roman" w:cs="Tahoma"/>
          <w:sz w:val="28"/>
        </w:rPr>
        <w:softHyphen/>
        <w:t>ность, гиперактивность, чувство неполноценности, упрямство, страхи, тревожность, сверхчувствительность, конфликтность, повышенная воз</w:t>
      </w:r>
      <w:r>
        <w:rPr>
          <w:rFonts w:ascii="Times New Roman" w:eastAsia="Times New Roman" w:hAnsi="Times New Roman" w:cs="Tahoma"/>
          <w:sz w:val="28"/>
        </w:rPr>
        <w:softHyphen/>
        <w:t>будимость, нарушения внимания, эмоциональные расстройства, лжи</w:t>
      </w:r>
      <w:r>
        <w:rPr>
          <w:rFonts w:ascii="Times New Roman" w:eastAsia="Times New Roman" w:hAnsi="Times New Roman" w:cs="Tahoma"/>
          <w:sz w:val="28"/>
        </w:rPr>
        <w:softHyphen/>
        <w:t>вость, и др. Основной задачей психолога в школе является раннее выяв</w:t>
      </w:r>
      <w:r>
        <w:rPr>
          <w:rFonts w:ascii="Times New Roman" w:eastAsia="Times New Roman" w:hAnsi="Times New Roman" w:cs="Tahoma"/>
          <w:sz w:val="28"/>
        </w:rPr>
        <w:softHyphen/>
        <w:t>ление нарушений адаптации, определение структуры этих нарушений для целенаправленной коррекции имеющихся отклонений</w:t>
      </w:r>
    </w:p>
    <w:p w:rsidR="00790A1C" w:rsidRDefault="00414057">
      <w:pPr>
        <w:pStyle w:val="310"/>
        <w:numPr>
          <w:ilvl w:val="0"/>
          <w:numId w:val="39"/>
        </w:numPr>
        <w:tabs>
          <w:tab w:val="left" w:pos="360"/>
        </w:tabs>
        <w:spacing w:after="0"/>
        <w:jc w:val="both"/>
        <w:rPr>
          <w:rFonts w:ascii="Times New Roman" w:eastAsia="Times New Roman" w:hAnsi="Times New Roman" w:cs="Tahoma"/>
          <w:sz w:val="28"/>
        </w:rPr>
      </w:pPr>
      <w:r>
        <w:rPr>
          <w:rFonts w:ascii="Times New Roman" w:eastAsia="Times New Roman" w:hAnsi="Times New Roman" w:cs="Tahoma"/>
          <w:i/>
          <w:sz w:val="28"/>
        </w:rPr>
        <w:t>Проблемы общения со сверстниками в подростковом возрасте</w:t>
      </w:r>
      <w:r>
        <w:rPr>
          <w:rFonts w:ascii="Times New Roman" w:eastAsia="Times New Roman" w:hAnsi="Times New Roman" w:cs="Tahoma"/>
          <w:sz w:val="28"/>
        </w:rPr>
        <w:t>: умение общаться с другими людьми, владеть необходимыми навыками комму</w:t>
      </w:r>
      <w:r>
        <w:rPr>
          <w:rFonts w:ascii="Times New Roman" w:eastAsia="Times New Roman" w:hAnsi="Times New Roman" w:cs="Tahoma"/>
          <w:sz w:val="28"/>
        </w:rPr>
        <w:softHyphen/>
        <w:t>никаций, способность определить для себя оптимальную позицию в от</w:t>
      </w:r>
      <w:r>
        <w:rPr>
          <w:rFonts w:ascii="Times New Roman" w:eastAsia="Times New Roman" w:hAnsi="Times New Roman" w:cs="Tahoma"/>
          <w:sz w:val="28"/>
        </w:rPr>
        <w:softHyphen/>
        <w:t>ношениях с окружающими чрезвычайно необходимо для любого учени</w:t>
      </w:r>
      <w:r>
        <w:rPr>
          <w:rFonts w:ascii="Times New Roman" w:eastAsia="Times New Roman" w:hAnsi="Times New Roman" w:cs="Tahoma"/>
          <w:sz w:val="28"/>
        </w:rPr>
        <w:softHyphen/>
        <w:t>ка, так как учебная деятельность носит коллективный характер. Несфор</w:t>
      </w:r>
      <w:r>
        <w:rPr>
          <w:rFonts w:ascii="Times New Roman" w:eastAsia="Times New Roman" w:hAnsi="Times New Roman" w:cs="Tahoma"/>
          <w:sz w:val="28"/>
        </w:rPr>
        <w:softHyphen/>
        <w:t>мированность этих способностей или наличие отрицательных личност</w:t>
      </w:r>
      <w:r>
        <w:rPr>
          <w:rFonts w:ascii="Times New Roman" w:eastAsia="Times New Roman" w:hAnsi="Times New Roman" w:cs="Tahoma"/>
          <w:sz w:val="28"/>
        </w:rPr>
        <w:softHyphen/>
        <w:t>ных качеств порождает проблемы общения – отвержение одноклассни</w:t>
      </w:r>
      <w:r>
        <w:rPr>
          <w:rFonts w:ascii="Times New Roman" w:eastAsia="Times New Roman" w:hAnsi="Times New Roman" w:cs="Tahoma"/>
          <w:sz w:val="28"/>
        </w:rPr>
        <w:softHyphen/>
        <w:t>ками, либо изоляцию. Как результат отмечается переживание глубокого психологического дискомфорта. Трудности в коммуникациях часто свя</w:t>
      </w:r>
      <w:r>
        <w:rPr>
          <w:rFonts w:ascii="Times New Roman" w:eastAsia="Times New Roman" w:hAnsi="Times New Roman" w:cs="Tahoma"/>
          <w:sz w:val="28"/>
        </w:rPr>
        <w:softHyphen/>
        <w:t>заны с личностными особенностями подростков, которые способны на длительное время определять характер взаимоотношений в коллективе. К таким характеристикам относятся самооценка и уровень притязаний. Поскольку первичная оценка ребенка зависит от мнения учителя, необ</w:t>
      </w:r>
      <w:r>
        <w:rPr>
          <w:rFonts w:ascii="Times New Roman" w:eastAsia="Times New Roman" w:hAnsi="Times New Roman" w:cs="Tahoma"/>
          <w:sz w:val="28"/>
        </w:rPr>
        <w:softHyphen/>
        <w:t>ходимо проводить профилактическую работу и индивидуальные консультации с учителями, работающими в данной учебной группе.</w:t>
      </w:r>
    </w:p>
    <w:p w:rsidR="00790A1C" w:rsidRDefault="00414057">
      <w:pPr>
        <w:pStyle w:val="310"/>
        <w:numPr>
          <w:ilvl w:val="0"/>
          <w:numId w:val="39"/>
        </w:numPr>
        <w:tabs>
          <w:tab w:val="left" w:pos="360"/>
        </w:tabs>
        <w:spacing w:after="0"/>
        <w:jc w:val="both"/>
        <w:rPr>
          <w:rFonts w:ascii="Times New Roman" w:eastAsia="Times New Roman" w:hAnsi="Times New Roman" w:cs="Tahoma"/>
          <w:sz w:val="28"/>
        </w:rPr>
      </w:pPr>
      <w:r>
        <w:rPr>
          <w:rFonts w:ascii="Times New Roman" w:eastAsia="Times New Roman" w:hAnsi="Times New Roman" w:cs="Tahoma"/>
          <w:i/>
          <w:sz w:val="28"/>
        </w:rPr>
        <w:t xml:space="preserve">Проблема профессионального самоопределения старшеклассников: </w:t>
      </w:r>
      <w:r>
        <w:rPr>
          <w:rFonts w:ascii="Times New Roman" w:eastAsia="Times New Roman" w:hAnsi="Times New Roman" w:cs="Tahoma"/>
          <w:sz w:val="28"/>
        </w:rPr>
        <w:t>по</w:t>
      </w:r>
      <w:r>
        <w:rPr>
          <w:rFonts w:ascii="Times New Roman" w:eastAsia="Times New Roman" w:hAnsi="Times New Roman" w:cs="Tahoma"/>
          <w:sz w:val="28"/>
        </w:rPr>
        <w:softHyphen/>
        <w:t>мощь в профессиональном самоопределении старшеклассника сводится к формированию у него внутренней готовности к осознанному и само</w:t>
      </w:r>
      <w:r>
        <w:rPr>
          <w:rFonts w:ascii="Times New Roman" w:eastAsia="Times New Roman" w:hAnsi="Times New Roman" w:cs="Tahoma"/>
          <w:sz w:val="28"/>
        </w:rPr>
        <w:softHyphen/>
        <w:t>стоятельному планированию, корректировке и реализации своих про</w:t>
      </w:r>
      <w:r>
        <w:rPr>
          <w:rFonts w:ascii="Times New Roman" w:eastAsia="Times New Roman" w:hAnsi="Times New Roman" w:cs="Tahoma"/>
          <w:sz w:val="28"/>
        </w:rPr>
        <w:softHyphen/>
        <w:t>фессиональных планов и корректив. При этом профессиональный вы</w:t>
      </w:r>
      <w:r>
        <w:rPr>
          <w:rFonts w:ascii="Times New Roman" w:eastAsia="Times New Roman" w:hAnsi="Times New Roman" w:cs="Tahoma"/>
          <w:sz w:val="28"/>
        </w:rPr>
        <w:softHyphen/>
        <w:t>бор рассматривается как элемент профессионального самоопределения. На первый план выдвигается ценностно-нравственное самоопределение личности. Необходимо помнить, что особенностями современного периода являются сильное влияние престижности профессии, изменение смысла труда, снижение свободы выбора из-за материальных ограничений. Специфика работы психолога по данной проблеме определяется основными приоритетами: формирование умения прогнозировать развитие современных выбираемых профессий в ближайшей перспективе, отказ от ориентации на моду по отношению к ограниченному числу профессий, помощь в нахождении личностных смыслов по отношению к выбираемой профессии, подбор адекватных средств формирования готовности к полноценному самоопределению.</w:t>
      </w:r>
    </w:p>
    <w:p w:rsidR="00790A1C" w:rsidRDefault="00414057">
      <w:pPr>
        <w:pStyle w:val="310"/>
        <w:numPr>
          <w:ilvl w:val="0"/>
          <w:numId w:val="39"/>
        </w:numPr>
        <w:tabs>
          <w:tab w:val="left" w:pos="360"/>
        </w:tabs>
        <w:spacing w:after="0"/>
        <w:jc w:val="both"/>
        <w:rPr>
          <w:rFonts w:ascii="Times New Roman" w:eastAsia="Times New Roman" w:hAnsi="Times New Roman" w:cs="Tahoma"/>
          <w:sz w:val="28"/>
        </w:rPr>
      </w:pPr>
      <w:r>
        <w:rPr>
          <w:rFonts w:ascii="Times New Roman" w:eastAsia="Times New Roman" w:hAnsi="Times New Roman" w:cs="Tahoma"/>
          <w:i/>
          <w:sz w:val="28"/>
        </w:rPr>
        <w:t xml:space="preserve">Проблема профилактики приобщения к психоактивным веществам: </w:t>
      </w:r>
      <w:r>
        <w:rPr>
          <w:rFonts w:ascii="Times New Roman" w:eastAsia="Times New Roman" w:hAnsi="Times New Roman" w:cs="Tahoma"/>
          <w:sz w:val="28"/>
        </w:rPr>
        <w:t>программа профилактики строится с учетом актуальных проблем об</w:t>
      </w:r>
      <w:r>
        <w:rPr>
          <w:rFonts w:ascii="Times New Roman" w:eastAsia="Times New Roman" w:hAnsi="Times New Roman" w:cs="Tahoma"/>
          <w:sz w:val="28"/>
        </w:rPr>
        <w:softHyphen/>
        <w:t>разовательного учреждения. В зависимости от его специфики  выбира</w:t>
      </w:r>
      <w:r>
        <w:rPr>
          <w:rFonts w:ascii="Times New Roman" w:eastAsia="Times New Roman" w:hAnsi="Times New Roman" w:cs="Tahoma"/>
          <w:sz w:val="28"/>
        </w:rPr>
        <w:softHyphen/>
        <w:t>ют форму работы, которая может проводиться в виде лекций (с педаго</w:t>
      </w:r>
      <w:r>
        <w:rPr>
          <w:rFonts w:ascii="Times New Roman" w:eastAsia="Times New Roman" w:hAnsi="Times New Roman" w:cs="Tahoma"/>
          <w:sz w:val="28"/>
        </w:rPr>
        <w:softHyphen/>
        <w:t>гами), в форме тренинговых групп (с детьми). Современные программы профилактики направлены на личностное и социальное развитие уча</w:t>
      </w:r>
      <w:r>
        <w:rPr>
          <w:rFonts w:ascii="Times New Roman" w:eastAsia="Times New Roman" w:hAnsi="Times New Roman" w:cs="Tahoma"/>
          <w:sz w:val="28"/>
        </w:rPr>
        <w:softHyphen/>
        <w:t>щихся. Традиционные информационные программы, которые представ</w:t>
      </w:r>
      <w:r>
        <w:rPr>
          <w:rFonts w:ascii="Times New Roman" w:eastAsia="Times New Roman" w:hAnsi="Times New Roman" w:cs="Tahoma"/>
          <w:sz w:val="28"/>
        </w:rPr>
        <w:softHyphen/>
        <w:t>ляли ученикам фактическую информацию, нередко имели обратный эф</w:t>
      </w:r>
      <w:r>
        <w:rPr>
          <w:rFonts w:ascii="Times New Roman" w:eastAsia="Times New Roman" w:hAnsi="Times New Roman" w:cs="Tahoma"/>
          <w:sz w:val="28"/>
        </w:rPr>
        <w:softHyphen/>
        <w:t>фект. Возросшие знания не сдерживают начало потребления и не снижа</w:t>
      </w:r>
      <w:r>
        <w:rPr>
          <w:rFonts w:ascii="Times New Roman" w:eastAsia="Times New Roman" w:hAnsi="Times New Roman" w:cs="Tahoma"/>
          <w:sz w:val="28"/>
        </w:rPr>
        <w:softHyphen/>
        <w:t>ют существующий уровень, но возбуждают любопытство. Создание программ нового поколения – поведенческих программ, отличается бо</w:t>
      </w:r>
      <w:r>
        <w:rPr>
          <w:rFonts w:ascii="Times New Roman" w:eastAsia="Times New Roman" w:hAnsi="Times New Roman" w:cs="Tahoma"/>
          <w:sz w:val="28"/>
        </w:rPr>
        <w:softHyphen/>
        <w:t>лее полным пониманием причин приобщения. Формирование социаль</w:t>
      </w:r>
      <w:r>
        <w:rPr>
          <w:rFonts w:ascii="Times New Roman" w:eastAsia="Times New Roman" w:hAnsi="Times New Roman" w:cs="Tahoma"/>
          <w:sz w:val="28"/>
        </w:rPr>
        <w:softHyphen/>
        <w:t>ных и психологических навыков является сутью поведенческого подхо</w:t>
      </w:r>
      <w:r>
        <w:rPr>
          <w:rFonts w:ascii="Times New Roman" w:eastAsia="Times New Roman" w:hAnsi="Times New Roman" w:cs="Tahoma"/>
          <w:sz w:val="28"/>
        </w:rPr>
        <w:softHyphen/>
        <w:t>да к профилактике. Для достижения реального эффекта, необходимо ра</w:t>
      </w:r>
      <w:r>
        <w:rPr>
          <w:rFonts w:ascii="Times New Roman" w:eastAsia="Times New Roman" w:hAnsi="Times New Roman" w:cs="Tahoma"/>
          <w:sz w:val="28"/>
        </w:rPr>
        <w:softHyphen/>
        <w:t>ботать с потенциальными мотивами потребления психоактивных ве</w:t>
      </w:r>
      <w:r>
        <w:rPr>
          <w:rFonts w:ascii="Times New Roman" w:eastAsia="Times New Roman" w:hAnsi="Times New Roman" w:cs="Tahoma"/>
          <w:sz w:val="28"/>
        </w:rPr>
        <w:softHyphen/>
        <w:t>ществ и обеспечить учеников необходимыми навыками сопротивления негативному социальному давлению.</w:t>
      </w:r>
    </w:p>
    <w:p w:rsidR="00790A1C" w:rsidRDefault="00790A1C">
      <w:pPr>
        <w:pStyle w:val="310"/>
        <w:spacing w:after="0"/>
        <w:ind w:left="0"/>
        <w:jc w:val="center"/>
        <w:rPr>
          <w:rFonts w:ascii="Times New Roman" w:eastAsia="Times New Roman" w:hAnsi="Times New Roman" w:cs="Tahoma"/>
          <w:b/>
          <w:sz w:val="28"/>
        </w:rPr>
      </w:pPr>
    </w:p>
    <w:p w:rsidR="00790A1C" w:rsidRDefault="00414057">
      <w:pPr>
        <w:pStyle w:val="310"/>
        <w:spacing w:after="0"/>
        <w:ind w:left="0"/>
        <w:jc w:val="center"/>
        <w:rPr>
          <w:rFonts w:ascii="Times New Roman" w:eastAsia="Times New Roman" w:hAnsi="Times New Roman" w:cs="Tahoma"/>
          <w:b/>
          <w:sz w:val="28"/>
        </w:rPr>
      </w:pPr>
      <w:r>
        <w:rPr>
          <w:rFonts w:ascii="Times New Roman" w:eastAsia="Times New Roman" w:hAnsi="Times New Roman" w:cs="Tahoma"/>
          <w:b/>
          <w:sz w:val="28"/>
        </w:rPr>
        <w:t>Организация деятельности студентов</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b/>
          <w:sz w:val="28"/>
          <w:szCs w:val="20"/>
        </w:rPr>
        <w:tab/>
      </w:r>
      <w:r>
        <w:rPr>
          <w:rFonts w:ascii="Times New Roman" w:eastAsia="Times New Roman" w:hAnsi="Times New Roman" w:cs="Tahoma"/>
          <w:sz w:val="28"/>
          <w:szCs w:val="20"/>
        </w:rPr>
        <w:t>Перед началом практики проводится установочная конференция, на которой студентам разъясняются задачи, содержание практики, порядок ее прохождения. В проведении установочной конференции участвуют группо</w:t>
      </w:r>
      <w:r>
        <w:rPr>
          <w:rFonts w:ascii="Times New Roman" w:eastAsia="Times New Roman" w:hAnsi="Times New Roman" w:cs="Tahoma"/>
          <w:sz w:val="28"/>
          <w:szCs w:val="20"/>
        </w:rPr>
        <w:softHyphen/>
        <w:t>вой руководитель и преподаватели кафедры психологии, курирующие сту</w:t>
      </w:r>
      <w:r>
        <w:rPr>
          <w:rFonts w:ascii="Times New Roman" w:eastAsia="Times New Roman" w:hAnsi="Times New Roman" w:cs="Tahoma"/>
          <w:sz w:val="28"/>
          <w:szCs w:val="20"/>
        </w:rPr>
        <w:softHyphen/>
        <w:t>дентов в период практики.</w:t>
      </w:r>
    </w:p>
    <w:p w:rsidR="00790A1C" w:rsidRDefault="00414057">
      <w:pPr>
        <w:ind w:firstLine="540"/>
        <w:jc w:val="both"/>
        <w:rPr>
          <w:rFonts w:ascii="Times New Roman" w:eastAsia="Times New Roman" w:hAnsi="Times New Roman" w:cs="Tahoma"/>
          <w:sz w:val="28"/>
          <w:szCs w:val="20"/>
        </w:rPr>
      </w:pPr>
      <w:r>
        <w:rPr>
          <w:rFonts w:ascii="Times New Roman" w:eastAsia="Times New Roman" w:hAnsi="Times New Roman" w:cs="Tahoma"/>
          <w:sz w:val="28"/>
          <w:szCs w:val="20"/>
        </w:rPr>
        <w:t>В течение первой недели практики студент знакомится с психологиче</w:t>
      </w:r>
      <w:r>
        <w:rPr>
          <w:rFonts w:ascii="Times New Roman" w:eastAsia="Times New Roman" w:hAnsi="Times New Roman" w:cs="Tahoma"/>
          <w:sz w:val="28"/>
          <w:szCs w:val="20"/>
        </w:rPr>
        <w:softHyphen/>
        <w:t>ской документацией и проблемами образовательного учреждения, состав</w:t>
      </w:r>
      <w:r>
        <w:rPr>
          <w:rFonts w:ascii="Times New Roman" w:eastAsia="Times New Roman" w:hAnsi="Times New Roman" w:cs="Tahoma"/>
          <w:sz w:val="28"/>
          <w:szCs w:val="20"/>
        </w:rPr>
        <w:softHyphen/>
        <w:t xml:space="preserve">ляет совместно с педагогом-психологом план работы и коррекционную программу на период практики и утверждает их у куратора. </w:t>
      </w:r>
    </w:p>
    <w:p w:rsidR="00790A1C" w:rsidRDefault="00414057">
      <w:pPr>
        <w:ind w:firstLine="540"/>
        <w:jc w:val="both"/>
        <w:rPr>
          <w:rFonts w:ascii="Times New Roman" w:eastAsia="Times New Roman" w:hAnsi="Times New Roman" w:cs="Tahoma"/>
          <w:sz w:val="28"/>
          <w:szCs w:val="20"/>
        </w:rPr>
      </w:pPr>
      <w:r>
        <w:rPr>
          <w:rFonts w:ascii="Times New Roman" w:eastAsia="Times New Roman" w:hAnsi="Times New Roman" w:cs="Tahoma"/>
          <w:sz w:val="28"/>
          <w:szCs w:val="20"/>
        </w:rPr>
        <w:t>Студент ведет дневник практики, где фиксирует свою деятельность, а педагог-психолог вносит свои замечания и предложения. По итогам любого вида работ проводится консультация для всех заинтересованных лиц (воспитатели, учи</w:t>
      </w:r>
      <w:r>
        <w:rPr>
          <w:rFonts w:ascii="Times New Roman" w:eastAsia="Times New Roman" w:hAnsi="Times New Roman" w:cs="Tahoma"/>
          <w:sz w:val="28"/>
          <w:szCs w:val="20"/>
        </w:rPr>
        <w:softHyphen/>
        <w:t>теля, родители, администрация).</w:t>
      </w:r>
    </w:p>
    <w:p w:rsidR="00790A1C" w:rsidRDefault="00414057">
      <w:pPr>
        <w:ind w:firstLine="540"/>
        <w:jc w:val="both"/>
        <w:rPr>
          <w:rFonts w:ascii="Times New Roman" w:eastAsia="Times New Roman" w:hAnsi="Times New Roman" w:cs="Tahoma"/>
          <w:sz w:val="28"/>
          <w:szCs w:val="20"/>
        </w:rPr>
      </w:pPr>
      <w:r>
        <w:rPr>
          <w:rFonts w:ascii="Times New Roman" w:eastAsia="Times New Roman" w:hAnsi="Times New Roman" w:cs="Tahoma"/>
          <w:sz w:val="28"/>
          <w:szCs w:val="20"/>
        </w:rPr>
        <w:t>Последняя неделя практики посвящена анализу результатов и проведе</w:t>
      </w:r>
      <w:r>
        <w:rPr>
          <w:rFonts w:ascii="Times New Roman" w:eastAsia="Times New Roman" w:hAnsi="Times New Roman" w:cs="Tahoma"/>
          <w:sz w:val="28"/>
          <w:szCs w:val="20"/>
        </w:rPr>
        <w:softHyphen/>
        <w:t>нию итоговых консультаций с педагогами и родителями.</w:t>
      </w:r>
    </w:p>
    <w:p w:rsidR="00790A1C" w:rsidRDefault="00414057">
      <w:pPr>
        <w:ind w:firstLine="540"/>
        <w:jc w:val="both"/>
        <w:rPr>
          <w:rFonts w:ascii="Times New Roman" w:eastAsia="Times New Roman" w:hAnsi="Times New Roman" w:cs="Tahoma"/>
          <w:sz w:val="28"/>
          <w:szCs w:val="20"/>
        </w:rPr>
      </w:pPr>
      <w:r>
        <w:rPr>
          <w:rFonts w:ascii="Times New Roman" w:eastAsia="Times New Roman" w:hAnsi="Times New Roman" w:cs="Tahoma"/>
          <w:sz w:val="28"/>
          <w:szCs w:val="20"/>
        </w:rPr>
        <w:t>Практика завершается итоговой конференцией, на которой подводятся итоги и оцениваются результаты практики.</w:t>
      </w:r>
    </w:p>
    <w:p w:rsidR="00790A1C" w:rsidRDefault="00790A1C">
      <w:pPr>
        <w:pStyle w:val="310"/>
        <w:spacing w:after="0"/>
        <w:ind w:left="0"/>
        <w:jc w:val="center"/>
        <w:rPr>
          <w:rFonts w:ascii="Times New Roman" w:eastAsia="Times New Roman" w:hAnsi="Times New Roman" w:cs="Tahoma"/>
          <w:b/>
          <w:sz w:val="28"/>
        </w:rPr>
      </w:pPr>
    </w:p>
    <w:p w:rsidR="00790A1C" w:rsidRDefault="00414057">
      <w:pPr>
        <w:pStyle w:val="310"/>
        <w:spacing w:after="0"/>
        <w:ind w:left="0"/>
        <w:jc w:val="center"/>
        <w:rPr>
          <w:rFonts w:ascii="Times New Roman" w:eastAsia="Times New Roman" w:hAnsi="Times New Roman" w:cs="Tahoma"/>
          <w:b/>
          <w:sz w:val="28"/>
        </w:rPr>
      </w:pPr>
      <w:r>
        <w:rPr>
          <w:rFonts w:ascii="Times New Roman" w:eastAsia="Times New Roman" w:hAnsi="Times New Roman" w:cs="Tahoma"/>
          <w:b/>
          <w:sz w:val="28"/>
        </w:rPr>
        <w:t>Ожидаемые результаты</w:t>
      </w:r>
    </w:p>
    <w:p w:rsidR="00790A1C" w:rsidRDefault="00414057">
      <w:pPr>
        <w:numPr>
          <w:ilvl w:val="0"/>
          <w:numId w:val="23"/>
        </w:numPr>
        <w:shd w:val="clear" w:color="auto" w:fill="FFFFFF"/>
        <w:tabs>
          <w:tab w:val="left" w:pos="283"/>
        </w:tabs>
        <w:autoSpaceDE w:val="0"/>
        <w:ind w:left="283" w:firstLine="0"/>
        <w:jc w:val="both"/>
        <w:rPr>
          <w:rFonts w:ascii="Times New Roman" w:eastAsia="Times New Roman" w:hAnsi="Times New Roman" w:cs="Tahoma"/>
          <w:color w:val="000000"/>
          <w:sz w:val="28"/>
          <w:szCs w:val="20"/>
        </w:rPr>
      </w:pPr>
      <w:r>
        <w:rPr>
          <w:rFonts w:ascii="Times New Roman" w:eastAsia="Times New Roman" w:hAnsi="Times New Roman" w:cs="Tahoma"/>
          <w:color w:val="000000"/>
          <w:sz w:val="28"/>
          <w:szCs w:val="20"/>
        </w:rPr>
        <w:t>Включение в функционирование образовательного учреждения, освое</w:t>
      </w:r>
      <w:r>
        <w:rPr>
          <w:rFonts w:ascii="Times New Roman" w:eastAsia="Times New Roman" w:hAnsi="Times New Roman" w:cs="Tahoma"/>
          <w:color w:val="000000"/>
          <w:sz w:val="28"/>
          <w:szCs w:val="20"/>
        </w:rPr>
        <w:softHyphen/>
        <w:t>ние должностных функций и задач.</w:t>
      </w:r>
    </w:p>
    <w:p w:rsidR="00790A1C" w:rsidRDefault="00414057">
      <w:pPr>
        <w:numPr>
          <w:ilvl w:val="0"/>
          <w:numId w:val="23"/>
        </w:numPr>
        <w:shd w:val="clear" w:color="auto" w:fill="FFFFFF"/>
        <w:tabs>
          <w:tab w:val="left" w:pos="283"/>
        </w:tabs>
        <w:autoSpaceDE w:val="0"/>
        <w:ind w:left="283" w:firstLine="0"/>
        <w:jc w:val="both"/>
        <w:rPr>
          <w:rFonts w:ascii="Times New Roman" w:eastAsia="Times New Roman" w:hAnsi="Times New Roman" w:cs="Tahoma"/>
          <w:color w:val="000000"/>
          <w:sz w:val="28"/>
          <w:szCs w:val="20"/>
        </w:rPr>
      </w:pPr>
      <w:r>
        <w:rPr>
          <w:rFonts w:ascii="Times New Roman" w:eastAsia="Times New Roman" w:hAnsi="Times New Roman" w:cs="Tahoma"/>
          <w:color w:val="000000"/>
          <w:sz w:val="28"/>
          <w:szCs w:val="20"/>
        </w:rPr>
        <w:t>Освоение профессиональной позиции педагога-психолога.</w:t>
      </w:r>
    </w:p>
    <w:p w:rsidR="00790A1C" w:rsidRDefault="00414057">
      <w:pPr>
        <w:numPr>
          <w:ilvl w:val="0"/>
          <w:numId w:val="23"/>
        </w:numPr>
        <w:tabs>
          <w:tab w:val="left" w:pos="283"/>
        </w:tabs>
        <w:ind w:left="283" w:firstLine="0"/>
        <w:jc w:val="both"/>
        <w:rPr>
          <w:rFonts w:ascii="Times New Roman" w:eastAsia="Times New Roman" w:hAnsi="Times New Roman" w:cs="Tahoma"/>
          <w:color w:val="000000"/>
          <w:sz w:val="28"/>
          <w:szCs w:val="20"/>
        </w:rPr>
      </w:pPr>
      <w:r>
        <w:rPr>
          <w:rFonts w:ascii="Times New Roman" w:eastAsia="Times New Roman" w:hAnsi="Times New Roman" w:cs="Tahoma"/>
          <w:color w:val="000000"/>
          <w:sz w:val="28"/>
          <w:szCs w:val="20"/>
        </w:rPr>
        <w:t>Формирование и закрепление умений планирования и реализа</w:t>
      </w:r>
      <w:r>
        <w:rPr>
          <w:rFonts w:ascii="Times New Roman" w:eastAsia="Times New Roman" w:hAnsi="Times New Roman" w:cs="Tahoma"/>
          <w:color w:val="000000"/>
          <w:sz w:val="28"/>
          <w:szCs w:val="20"/>
        </w:rPr>
        <w:softHyphen/>
        <w:t>ции про</w:t>
      </w:r>
      <w:r>
        <w:rPr>
          <w:rFonts w:ascii="Times New Roman" w:eastAsia="Times New Roman" w:hAnsi="Times New Roman" w:cs="Tahoma"/>
          <w:color w:val="000000"/>
          <w:sz w:val="28"/>
          <w:szCs w:val="20"/>
        </w:rPr>
        <w:softHyphen/>
        <w:t>дуктивной профессиональной деятельности в коллек</w:t>
      </w:r>
      <w:r>
        <w:rPr>
          <w:rFonts w:ascii="Times New Roman" w:eastAsia="Times New Roman" w:hAnsi="Times New Roman" w:cs="Tahoma"/>
          <w:color w:val="000000"/>
          <w:sz w:val="28"/>
          <w:szCs w:val="20"/>
        </w:rPr>
        <w:softHyphen/>
        <w:t>тиве учреждения образования, а именно:</w:t>
      </w:r>
    </w:p>
    <w:p w:rsidR="00790A1C" w:rsidRDefault="00414057">
      <w:pPr>
        <w:pStyle w:val="310"/>
        <w:numPr>
          <w:ilvl w:val="0"/>
          <w:numId w:val="24"/>
        </w:numPr>
        <w:tabs>
          <w:tab w:val="left" w:pos="360"/>
        </w:tabs>
        <w:spacing w:after="0"/>
        <w:ind w:left="360" w:firstLine="0"/>
        <w:jc w:val="both"/>
        <w:rPr>
          <w:rFonts w:ascii="Times New Roman" w:eastAsia="Times New Roman" w:hAnsi="Times New Roman" w:cs="Tahoma"/>
          <w:sz w:val="28"/>
        </w:rPr>
      </w:pPr>
      <w:r>
        <w:rPr>
          <w:rFonts w:ascii="Times New Roman" w:eastAsia="Times New Roman" w:hAnsi="Times New Roman" w:cs="Tahoma"/>
          <w:sz w:val="28"/>
        </w:rPr>
        <w:t>умения планировать и организовывать профессиональную деятель</w:t>
      </w:r>
      <w:r>
        <w:rPr>
          <w:rFonts w:ascii="Times New Roman" w:eastAsia="Times New Roman" w:hAnsi="Times New Roman" w:cs="Tahoma"/>
          <w:sz w:val="28"/>
        </w:rPr>
        <w:softHyphen/>
        <w:t>ность;</w:t>
      </w:r>
    </w:p>
    <w:p w:rsidR="00790A1C" w:rsidRDefault="00414057">
      <w:pPr>
        <w:pStyle w:val="310"/>
        <w:numPr>
          <w:ilvl w:val="0"/>
          <w:numId w:val="24"/>
        </w:numPr>
        <w:tabs>
          <w:tab w:val="left" w:pos="360"/>
        </w:tabs>
        <w:spacing w:after="0"/>
        <w:ind w:left="360" w:firstLine="0"/>
        <w:jc w:val="both"/>
        <w:rPr>
          <w:rFonts w:ascii="Times New Roman" w:eastAsia="Times New Roman" w:hAnsi="Times New Roman" w:cs="Tahoma"/>
          <w:sz w:val="28"/>
        </w:rPr>
      </w:pPr>
      <w:r>
        <w:rPr>
          <w:rFonts w:ascii="Times New Roman" w:eastAsia="Times New Roman" w:hAnsi="Times New Roman" w:cs="Tahoma"/>
          <w:sz w:val="28"/>
        </w:rPr>
        <w:t>умения вести психолого-педагогическую документацию;</w:t>
      </w:r>
    </w:p>
    <w:p w:rsidR="00790A1C" w:rsidRDefault="00414057">
      <w:pPr>
        <w:numPr>
          <w:ilvl w:val="0"/>
          <w:numId w:val="24"/>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проводить психолого-педагогического обследование детей и ис</w:t>
      </w:r>
      <w:r>
        <w:rPr>
          <w:rFonts w:ascii="Times New Roman" w:eastAsia="Times New Roman" w:hAnsi="Times New Roman" w:cs="Tahoma"/>
          <w:sz w:val="28"/>
          <w:szCs w:val="20"/>
        </w:rPr>
        <w:softHyphen/>
        <w:t>следование по психолого-педагогическим проблемам образовательного учреждения;</w:t>
      </w:r>
    </w:p>
    <w:p w:rsidR="00790A1C" w:rsidRDefault="00414057">
      <w:pPr>
        <w:numPr>
          <w:ilvl w:val="0"/>
          <w:numId w:val="24"/>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планировать</w:t>
      </w:r>
      <w:r>
        <w:rPr>
          <w:rFonts w:ascii="Times New Roman" w:eastAsia="Times New Roman" w:hAnsi="Times New Roman" w:cs="Tahoma"/>
          <w:b/>
          <w:sz w:val="28"/>
          <w:szCs w:val="20"/>
        </w:rPr>
        <w:t xml:space="preserve">, </w:t>
      </w:r>
      <w:r>
        <w:rPr>
          <w:rFonts w:ascii="Times New Roman" w:eastAsia="Times New Roman" w:hAnsi="Times New Roman" w:cs="Tahoma"/>
          <w:sz w:val="28"/>
          <w:szCs w:val="20"/>
        </w:rPr>
        <w:t>организовывать и проводить психолого-педагоги</w:t>
      </w:r>
      <w:r>
        <w:rPr>
          <w:rFonts w:ascii="Times New Roman" w:eastAsia="Times New Roman" w:hAnsi="Times New Roman" w:cs="Tahoma"/>
          <w:sz w:val="28"/>
          <w:szCs w:val="20"/>
        </w:rPr>
        <w:softHyphen/>
        <w:t>ческую коррекцию, оценивать эффективность коррекционно-развиваю</w:t>
      </w:r>
      <w:r>
        <w:rPr>
          <w:rFonts w:ascii="Times New Roman" w:eastAsia="Times New Roman" w:hAnsi="Times New Roman" w:cs="Tahoma"/>
          <w:sz w:val="28"/>
          <w:szCs w:val="20"/>
        </w:rPr>
        <w:softHyphen/>
        <w:t>щих занятий с детьми;</w:t>
      </w:r>
    </w:p>
    <w:p w:rsidR="00790A1C" w:rsidRDefault="00414057">
      <w:pPr>
        <w:numPr>
          <w:ilvl w:val="0"/>
          <w:numId w:val="24"/>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оформлять документацию обследования и коррекции, состав</w:t>
      </w:r>
      <w:r>
        <w:rPr>
          <w:rFonts w:ascii="Times New Roman" w:eastAsia="Times New Roman" w:hAnsi="Times New Roman" w:cs="Tahoma"/>
          <w:sz w:val="28"/>
          <w:szCs w:val="20"/>
        </w:rPr>
        <w:softHyphen/>
        <w:t>лять заключения, анализировать результат психологической деятельно</w:t>
      </w:r>
      <w:r>
        <w:rPr>
          <w:rFonts w:ascii="Times New Roman" w:eastAsia="Times New Roman" w:hAnsi="Times New Roman" w:cs="Tahoma"/>
          <w:sz w:val="28"/>
          <w:szCs w:val="20"/>
        </w:rPr>
        <w:softHyphen/>
        <w:t>сти;</w:t>
      </w:r>
    </w:p>
    <w:p w:rsidR="00790A1C" w:rsidRDefault="00414057">
      <w:pPr>
        <w:numPr>
          <w:ilvl w:val="0"/>
          <w:numId w:val="24"/>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консультировать родителей и педагогов, оказывать психологиче</w:t>
      </w:r>
      <w:r>
        <w:rPr>
          <w:rFonts w:ascii="Times New Roman" w:eastAsia="Times New Roman" w:hAnsi="Times New Roman" w:cs="Tahoma"/>
          <w:sz w:val="28"/>
          <w:szCs w:val="20"/>
        </w:rPr>
        <w:softHyphen/>
        <w:t>скую помощь детям;</w:t>
      </w:r>
    </w:p>
    <w:p w:rsidR="00790A1C" w:rsidRDefault="00414057">
      <w:pPr>
        <w:numPr>
          <w:ilvl w:val="0"/>
          <w:numId w:val="24"/>
        </w:numPr>
        <w:tabs>
          <w:tab w:val="left" w:pos="360"/>
        </w:tabs>
        <w:ind w:left="360" w:firstLine="0"/>
        <w:jc w:val="both"/>
        <w:rPr>
          <w:rFonts w:ascii="Times New Roman" w:eastAsia="Times New Roman" w:hAnsi="Times New Roman" w:cs="Tahoma"/>
          <w:sz w:val="28"/>
          <w:szCs w:val="20"/>
        </w:rPr>
      </w:pPr>
      <w:r>
        <w:rPr>
          <w:rFonts w:ascii="Times New Roman" w:eastAsia="Times New Roman" w:hAnsi="Times New Roman" w:cs="Tahoma"/>
          <w:sz w:val="28"/>
          <w:szCs w:val="20"/>
        </w:rPr>
        <w:t>умения осуществлять психопрофилактическую и просветительскую ра</w:t>
      </w:r>
      <w:r>
        <w:rPr>
          <w:rFonts w:ascii="Times New Roman" w:eastAsia="Times New Roman" w:hAnsi="Times New Roman" w:cs="Tahoma"/>
          <w:sz w:val="28"/>
          <w:szCs w:val="20"/>
        </w:rPr>
        <w:softHyphen/>
        <w:t>боту среди педагогов, родителей и детей;</w:t>
      </w:r>
    </w:p>
    <w:p w:rsidR="00790A1C" w:rsidRDefault="00414057">
      <w:pPr>
        <w:pStyle w:val="310"/>
        <w:numPr>
          <w:ilvl w:val="0"/>
          <w:numId w:val="24"/>
        </w:numPr>
        <w:tabs>
          <w:tab w:val="left" w:pos="360"/>
        </w:tabs>
        <w:spacing w:after="0"/>
        <w:ind w:left="360" w:firstLine="0"/>
        <w:jc w:val="both"/>
        <w:rPr>
          <w:rFonts w:ascii="Times New Roman" w:eastAsia="Times New Roman" w:hAnsi="Times New Roman" w:cs="Tahoma"/>
          <w:sz w:val="28"/>
        </w:rPr>
      </w:pPr>
      <w:r>
        <w:rPr>
          <w:rFonts w:ascii="Times New Roman" w:eastAsia="Times New Roman" w:hAnsi="Times New Roman" w:cs="Tahoma"/>
          <w:sz w:val="28"/>
        </w:rPr>
        <w:t>умения работать в единой команде педагогического коллектива и психо</w:t>
      </w:r>
      <w:r>
        <w:rPr>
          <w:rFonts w:ascii="Times New Roman" w:eastAsia="Times New Roman" w:hAnsi="Times New Roman" w:cs="Tahoma"/>
          <w:sz w:val="28"/>
        </w:rPr>
        <w:softHyphen/>
        <w:t>логической службы, проектировать и организовывать работу других.</w:t>
      </w:r>
    </w:p>
    <w:p w:rsidR="00790A1C" w:rsidRDefault="00790A1C">
      <w:pPr>
        <w:ind w:firstLine="720"/>
        <w:jc w:val="center"/>
        <w:rPr>
          <w:rFonts w:ascii="Times New Roman" w:eastAsia="Times New Roman" w:hAnsi="Times New Roman" w:cs="Tahoma"/>
          <w:b/>
          <w:sz w:val="28"/>
          <w:szCs w:val="20"/>
        </w:rPr>
      </w:pPr>
    </w:p>
    <w:p w:rsidR="00790A1C" w:rsidRDefault="00414057">
      <w:pPr>
        <w:jc w:val="center"/>
        <w:rPr>
          <w:rFonts w:ascii="Times New Roman" w:eastAsia="Times New Roman" w:hAnsi="Times New Roman" w:cs="Tahoma"/>
          <w:b/>
          <w:sz w:val="28"/>
          <w:szCs w:val="20"/>
        </w:rPr>
      </w:pPr>
      <w:r>
        <w:rPr>
          <w:rFonts w:ascii="Times New Roman" w:eastAsia="Times New Roman" w:hAnsi="Times New Roman" w:cs="Tahoma"/>
          <w:b/>
          <w:sz w:val="28"/>
          <w:szCs w:val="20"/>
        </w:rPr>
        <w:t>Формы отчетности</w:t>
      </w:r>
    </w:p>
    <w:p w:rsidR="00790A1C" w:rsidRDefault="00414057">
      <w:pPr>
        <w:numPr>
          <w:ilvl w:val="0"/>
          <w:numId w:val="74"/>
        </w:numPr>
        <w:tabs>
          <w:tab w:val="left" w:pos="856"/>
          <w:tab w:val="left" w:pos="999"/>
          <w:tab w:val="left" w:pos="1142"/>
          <w:tab w:val="left" w:pos="1285"/>
          <w:tab w:val="left" w:pos="1428"/>
          <w:tab w:val="left" w:pos="1571"/>
          <w:tab w:val="left" w:pos="1714"/>
        </w:tabs>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Учетная карточка, характеристика с оценкой и печатью образовательного учреждения </w:t>
      </w:r>
      <w:r>
        <w:rPr>
          <w:rFonts w:ascii="Times New Roman" w:hAnsi="Times New Roman" w:cs="Tahoma"/>
          <w:sz w:val="28"/>
        </w:rPr>
        <w:t>(см. приложение 3)</w:t>
      </w:r>
      <w:r>
        <w:rPr>
          <w:rFonts w:ascii="Times New Roman" w:eastAsia="Times New Roman" w:hAnsi="Times New Roman" w:cs="Tahoma"/>
          <w:sz w:val="28"/>
          <w:szCs w:val="20"/>
        </w:rPr>
        <w:t>.</w:t>
      </w:r>
    </w:p>
    <w:p w:rsidR="00790A1C" w:rsidRDefault="00414057">
      <w:pPr>
        <w:numPr>
          <w:ilvl w:val="0"/>
          <w:numId w:val="74"/>
        </w:numPr>
        <w:tabs>
          <w:tab w:val="left" w:pos="856"/>
          <w:tab w:val="left" w:pos="999"/>
          <w:tab w:val="left" w:pos="1142"/>
          <w:tab w:val="left" w:pos="1285"/>
          <w:tab w:val="left" w:pos="1428"/>
          <w:tab w:val="left" w:pos="1571"/>
          <w:tab w:val="left" w:pos="1714"/>
        </w:tabs>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Дневник практики  </w:t>
      </w:r>
      <w:r>
        <w:rPr>
          <w:rFonts w:ascii="Times New Roman" w:hAnsi="Times New Roman" w:cs="Tahoma"/>
          <w:sz w:val="28"/>
        </w:rPr>
        <w:t>(см. приложение 2)</w:t>
      </w:r>
      <w:r>
        <w:rPr>
          <w:rFonts w:ascii="Times New Roman" w:eastAsia="Times New Roman" w:hAnsi="Times New Roman" w:cs="Tahoma"/>
          <w:sz w:val="28"/>
          <w:szCs w:val="20"/>
        </w:rPr>
        <w:t>.</w:t>
      </w:r>
    </w:p>
    <w:p w:rsidR="00790A1C" w:rsidRDefault="00414057">
      <w:pPr>
        <w:numPr>
          <w:ilvl w:val="0"/>
          <w:numId w:val="74"/>
        </w:numPr>
        <w:tabs>
          <w:tab w:val="left" w:pos="856"/>
          <w:tab w:val="left" w:pos="999"/>
          <w:tab w:val="left" w:pos="1142"/>
          <w:tab w:val="left" w:pos="1285"/>
          <w:tab w:val="left" w:pos="1428"/>
          <w:tab w:val="left" w:pos="1571"/>
          <w:tab w:val="left" w:pos="1714"/>
        </w:tabs>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Отчет по практике с анализом своей работы </w:t>
      </w:r>
      <w:r>
        <w:rPr>
          <w:rFonts w:ascii="Times New Roman" w:hAnsi="Times New Roman" w:cs="Tahoma"/>
          <w:sz w:val="28"/>
        </w:rPr>
        <w:t>(см. приложение 4)</w:t>
      </w:r>
      <w:r>
        <w:rPr>
          <w:rFonts w:ascii="Times New Roman" w:eastAsia="Times New Roman" w:hAnsi="Times New Roman" w:cs="Tahoma"/>
          <w:sz w:val="28"/>
          <w:szCs w:val="20"/>
        </w:rPr>
        <w:t>.</w:t>
      </w:r>
    </w:p>
    <w:p w:rsidR="00790A1C" w:rsidRDefault="00414057">
      <w:pPr>
        <w:numPr>
          <w:ilvl w:val="0"/>
          <w:numId w:val="74"/>
        </w:numPr>
        <w:tabs>
          <w:tab w:val="left" w:pos="856"/>
          <w:tab w:val="left" w:pos="999"/>
          <w:tab w:val="left" w:pos="1142"/>
          <w:tab w:val="left" w:pos="1285"/>
          <w:tab w:val="left" w:pos="1428"/>
          <w:tab w:val="left" w:pos="1571"/>
          <w:tab w:val="left" w:pos="1714"/>
        </w:tabs>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Коррекционная программа с конспектами занятий и перечнем игр и упражнений </w:t>
      </w:r>
      <w:r>
        <w:rPr>
          <w:rFonts w:ascii="Times New Roman" w:hAnsi="Times New Roman" w:cs="Tahoma"/>
          <w:sz w:val="28"/>
        </w:rPr>
        <w:t>(см. приложение 9)</w:t>
      </w:r>
      <w:r>
        <w:rPr>
          <w:rFonts w:ascii="Times New Roman" w:eastAsia="Times New Roman" w:hAnsi="Times New Roman" w:cs="Tahoma"/>
          <w:sz w:val="28"/>
          <w:szCs w:val="20"/>
        </w:rPr>
        <w:t>.</w:t>
      </w:r>
    </w:p>
    <w:p w:rsidR="00790A1C" w:rsidRDefault="00414057">
      <w:pPr>
        <w:numPr>
          <w:ilvl w:val="0"/>
          <w:numId w:val="74"/>
        </w:numPr>
        <w:tabs>
          <w:tab w:val="left" w:pos="856"/>
          <w:tab w:val="left" w:pos="999"/>
          <w:tab w:val="left" w:pos="1142"/>
          <w:tab w:val="left" w:pos="1285"/>
          <w:tab w:val="left" w:pos="1428"/>
          <w:tab w:val="left" w:pos="1571"/>
          <w:tab w:val="left" w:pos="1714"/>
        </w:tabs>
        <w:jc w:val="both"/>
        <w:rPr>
          <w:rFonts w:ascii="Times New Roman" w:eastAsia="Times New Roman" w:hAnsi="Times New Roman" w:cs="Tahoma"/>
          <w:sz w:val="28"/>
          <w:szCs w:val="20"/>
        </w:rPr>
      </w:pPr>
      <w:r>
        <w:rPr>
          <w:rFonts w:ascii="Times New Roman" w:eastAsia="Times New Roman" w:hAnsi="Times New Roman" w:cs="Tahoma"/>
          <w:sz w:val="28"/>
          <w:szCs w:val="20"/>
        </w:rPr>
        <w:t xml:space="preserve">Конспект консультационного мероприятия </w:t>
      </w:r>
      <w:r>
        <w:rPr>
          <w:rFonts w:ascii="Times New Roman" w:hAnsi="Times New Roman" w:cs="Tahoma"/>
          <w:sz w:val="28"/>
        </w:rPr>
        <w:t>(см. приложение 10)</w:t>
      </w:r>
      <w:r>
        <w:rPr>
          <w:rFonts w:ascii="Times New Roman" w:eastAsia="Times New Roman" w:hAnsi="Times New Roman" w:cs="Tahoma"/>
          <w:sz w:val="28"/>
          <w:szCs w:val="20"/>
        </w:rPr>
        <w:t>.</w:t>
      </w:r>
    </w:p>
    <w:p w:rsidR="00790A1C" w:rsidRDefault="00790A1C">
      <w:pPr>
        <w:ind w:right="57" w:firstLine="709"/>
        <w:jc w:val="both"/>
      </w:pPr>
    </w:p>
    <w:p w:rsidR="00790A1C" w:rsidRDefault="00790A1C">
      <w:pPr>
        <w:rPr>
          <w:rFonts w:ascii="Times New Roman" w:eastAsia="Times New Roman" w:hAnsi="Times New Roman" w:cs="Tahoma"/>
          <w:sz w:val="28"/>
          <w:szCs w:val="20"/>
        </w:rPr>
      </w:pPr>
    </w:p>
    <w:p w:rsidR="00790A1C" w:rsidRDefault="00414057">
      <w:pPr>
        <w:pStyle w:val="14pt"/>
        <w:spacing w:line="240" w:lineRule="auto"/>
        <w:rPr>
          <w:rFonts w:ascii="Times New Roman" w:eastAsia="Times New Roman" w:hAnsi="Times New Roman" w:cs="Tahoma"/>
          <w:b/>
          <w:szCs w:val="20"/>
        </w:rPr>
      </w:pPr>
      <w:r>
        <w:rPr>
          <w:rFonts w:ascii="Times New Roman" w:eastAsia="Times New Roman" w:hAnsi="Times New Roman" w:cs="Tahoma"/>
          <w:b/>
          <w:szCs w:val="20"/>
        </w:rPr>
        <w:t>Итоговая аттестация</w:t>
      </w:r>
    </w:p>
    <w:p w:rsidR="00790A1C" w:rsidRDefault="00414057">
      <w:pPr>
        <w:ind w:firstLine="567"/>
        <w:jc w:val="both"/>
        <w:rPr>
          <w:rFonts w:ascii="Times New Roman" w:eastAsia="Times New Roman" w:hAnsi="Times New Roman" w:cs="Tahoma"/>
          <w:sz w:val="28"/>
          <w:szCs w:val="20"/>
        </w:rPr>
      </w:pPr>
      <w:r>
        <w:rPr>
          <w:rFonts w:ascii="Times New Roman" w:eastAsia="Times New Roman" w:hAnsi="Times New Roman" w:cs="Tahoma"/>
          <w:sz w:val="28"/>
          <w:szCs w:val="20"/>
        </w:rPr>
        <w:t>По окончании практики студент сдает преподавателю-методисту от</w:t>
      </w:r>
      <w:r>
        <w:rPr>
          <w:rFonts w:ascii="Times New Roman" w:eastAsia="Times New Roman" w:hAnsi="Times New Roman" w:cs="Tahoma"/>
          <w:sz w:val="28"/>
          <w:szCs w:val="20"/>
        </w:rPr>
        <w:softHyphen/>
        <w:t xml:space="preserve">четную документацию, на оформление которой отводится не более 10 дней (конкретный срок оговаривается преподавателем). </w:t>
      </w:r>
    </w:p>
    <w:p w:rsidR="00790A1C" w:rsidRDefault="00414057">
      <w:pPr>
        <w:ind w:firstLine="567"/>
        <w:jc w:val="both"/>
        <w:rPr>
          <w:rFonts w:ascii="Times New Roman" w:eastAsia="Times New Roman" w:hAnsi="Times New Roman" w:cs="Tahoma"/>
          <w:sz w:val="28"/>
          <w:szCs w:val="20"/>
        </w:rPr>
      </w:pPr>
      <w:r>
        <w:rPr>
          <w:rFonts w:ascii="Times New Roman" w:eastAsia="Times New Roman" w:hAnsi="Times New Roman" w:cs="Tahoma"/>
          <w:sz w:val="28"/>
          <w:szCs w:val="20"/>
        </w:rPr>
        <w:t>Оценка по практике складывается из двух составляющих: оценка ра</w:t>
      </w:r>
      <w:r>
        <w:rPr>
          <w:rFonts w:ascii="Times New Roman" w:eastAsia="Times New Roman" w:hAnsi="Times New Roman" w:cs="Tahoma"/>
          <w:sz w:val="28"/>
          <w:szCs w:val="20"/>
        </w:rPr>
        <w:softHyphen/>
        <w:t>боты во время практики (определяется психологом образовательного учре</w:t>
      </w:r>
      <w:r>
        <w:rPr>
          <w:rFonts w:ascii="Times New Roman" w:eastAsia="Times New Roman" w:hAnsi="Times New Roman" w:cs="Tahoma"/>
          <w:sz w:val="28"/>
          <w:szCs w:val="20"/>
        </w:rPr>
        <w:softHyphen/>
        <w:t xml:space="preserve">ждения), оценка отчета (определяется преподавателем-методистом). </w:t>
      </w:r>
    </w:p>
    <w:p w:rsidR="00790A1C" w:rsidRDefault="00414057">
      <w:pPr>
        <w:shd w:val="clear" w:color="auto" w:fill="FFFFFF"/>
        <w:autoSpaceDE w:val="0"/>
        <w:ind w:firstLine="567"/>
        <w:jc w:val="both"/>
        <w:rPr>
          <w:rFonts w:ascii="Times New Roman" w:eastAsia="Times New Roman" w:hAnsi="Times New Roman" w:cs="Tahoma"/>
          <w:color w:val="000000"/>
          <w:sz w:val="28"/>
          <w:szCs w:val="20"/>
        </w:rPr>
      </w:pPr>
      <w:r>
        <w:rPr>
          <w:rFonts w:ascii="Times New Roman" w:eastAsia="Times New Roman" w:hAnsi="Times New Roman" w:cs="Tahoma"/>
          <w:color w:val="000000"/>
          <w:sz w:val="28"/>
          <w:szCs w:val="20"/>
        </w:rPr>
        <w:t>Работа в течение практики оценивается по следующим критериям:</w:t>
      </w:r>
    </w:p>
    <w:p w:rsidR="00790A1C" w:rsidRDefault="00414057">
      <w:pPr>
        <w:numPr>
          <w:ilvl w:val="0"/>
          <w:numId w:val="40"/>
        </w:numPr>
        <w:shd w:val="clear" w:color="auto" w:fill="FFFFFF"/>
        <w:tabs>
          <w:tab w:val="left" w:pos="720"/>
        </w:tabs>
        <w:autoSpaceDE w:val="0"/>
        <w:jc w:val="both"/>
        <w:rPr>
          <w:rFonts w:ascii="Times New Roman" w:eastAsia="Times New Roman" w:hAnsi="Times New Roman" w:cs="Tahoma"/>
          <w:color w:val="000000"/>
          <w:sz w:val="28"/>
          <w:szCs w:val="20"/>
        </w:rPr>
      </w:pPr>
      <w:r>
        <w:rPr>
          <w:rFonts w:ascii="Times New Roman" w:eastAsia="Times New Roman" w:hAnsi="Times New Roman" w:cs="Tahoma"/>
          <w:color w:val="000000"/>
          <w:sz w:val="28"/>
          <w:szCs w:val="20"/>
        </w:rPr>
        <w:t>эффективность включения в коллектив, налажи</w:t>
      </w:r>
      <w:r>
        <w:rPr>
          <w:rFonts w:ascii="Times New Roman" w:eastAsia="Times New Roman" w:hAnsi="Times New Roman" w:cs="Tahoma"/>
          <w:color w:val="000000"/>
          <w:sz w:val="28"/>
          <w:szCs w:val="20"/>
        </w:rPr>
        <w:softHyphen/>
        <w:t>вания взаимоотноше</w:t>
      </w:r>
      <w:r>
        <w:rPr>
          <w:rFonts w:ascii="Times New Roman" w:eastAsia="Times New Roman" w:hAnsi="Times New Roman" w:cs="Tahoma"/>
          <w:color w:val="000000"/>
          <w:sz w:val="28"/>
          <w:szCs w:val="20"/>
        </w:rPr>
        <w:softHyphen/>
        <w:t>ний с педагогами и учащимися;</w:t>
      </w:r>
    </w:p>
    <w:p w:rsidR="00790A1C" w:rsidRDefault="00414057">
      <w:pPr>
        <w:numPr>
          <w:ilvl w:val="0"/>
          <w:numId w:val="40"/>
        </w:numPr>
        <w:shd w:val="clear" w:color="auto" w:fill="FFFFFF"/>
        <w:tabs>
          <w:tab w:val="left" w:pos="720"/>
        </w:tabs>
        <w:autoSpaceDE w:val="0"/>
        <w:jc w:val="both"/>
        <w:rPr>
          <w:rFonts w:ascii="Times New Roman" w:eastAsia="Times New Roman" w:hAnsi="Times New Roman" w:cs="Tahoma"/>
          <w:color w:val="000000"/>
          <w:sz w:val="28"/>
          <w:szCs w:val="20"/>
        </w:rPr>
      </w:pPr>
      <w:r>
        <w:rPr>
          <w:rFonts w:ascii="Times New Roman" w:eastAsia="Times New Roman" w:hAnsi="Times New Roman" w:cs="Tahoma"/>
          <w:color w:val="000000"/>
          <w:sz w:val="28"/>
          <w:szCs w:val="20"/>
        </w:rPr>
        <w:t>уровень освоения методов и форм работы педагога-психолога;</w:t>
      </w:r>
    </w:p>
    <w:p w:rsidR="00790A1C" w:rsidRDefault="00414057">
      <w:pPr>
        <w:numPr>
          <w:ilvl w:val="0"/>
          <w:numId w:val="40"/>
        </w:numPr>
        <w:shd w:val="clear" w:color="auto" w:fill="FFFFFF"/>
        <w:tabs>
          <w:tab w:val="left" w:pos="720"/>
        </w:tabs>
        <w:autoSpaceDE w:val="0"/>
        <w:jc w:val="both"/>
        <w:rPr>
          <w:rFonts w:ascii="Times New Roman" w:eastAsia="Times New Roman" w:hAnsi="Times New Roman" w:cs="Tahoma"/>
          <w:color w:val="000000"/>
          <w:sz w:val="28"/>
          <w:szCs w:val="20"/>
        </w:rPr>
      </w:pPr>
      <w:r>
        <w:rPr>
          <w:rFonts w:ascii="Times New Roman" w:eastAsia="Times New Roman" w:hAnsi="Times New Roman" w:cs="Tahoma"/>
          <w:color w:val="000000"/>
          <w:sz w:val="28"/>
          <w:szCs w:val="20"/>
        </w:rPr>
        <w:t>качество подготовки и проведения коррекционной работы;</w:t>
      </w:r>
    </w:p>
    <w:p w:rsidR="00790A1C" w:rsidRDefault="00414057">
      <w:pPr>
        <w:numPr>
          <w:ilvl w:val="0"/>
          <w:numId w:val="40"/>
        </w:numPr>
        <w:shd w:val="clear" w:color="auto" w:fill="FFFFFF"/>
        <w:tabs>
          <w:tab w:val="left" w:pos="720"/>
        </w:tabs>
        <w:autoSpaceDE w:val="0"/>
        <w:jc w:val="both"/>
        <w:rPr>
          <w:rFonts w:ascii="Times New Roman" w:eastAsia="Times New Roman" w:hAnsi="Times New Roman" w:cs="Tahoma"/>
          <w:color w:val="000000"/>
          <w:sz w:val="28"/>
          <w:szCs w:val="20"/>
        </w:rPr>
      </w:pPr>
      <w:r>
        <w:rPr>
          <w:rFonts w:ascii="Times New Roman" w:eastAsia="Times New Roman" w:hAnsi="Times New Roman" w:cs="Tahoma"/>
          <w:color w:val="000000"/>
          <w:sz w:val="28"/>
          <w:szCs w:val="20"/>
        </w:rPr>
        <w:t>полнота и глубина анализа результатов диагностики и коррекции;</w:t>
      </w:r>
    </w:p>
    <w:p w:rsidR="00790A1C" w:rsidRDefault="00414057">
      <w:pPr>
        <w:numPr>
          <w:ilvl w:val="0"/>
          <w:numId w:val="40"/>
        </w:numPr>
        <w:shd w:val="clear" w:color="auto" w:fill="FFFFFF"/>
        <w:tabs>
          <w:tab w:val="left" w:pos="720"/>
        </w:tabs>
        <w:autoSpaceDE w:val="0"/>
        <w:jc w:val="both"/>
        <w:rPr>
          <w:rFonts w:ascii="Times New Roman" w:eastAsia="Times New Roman" w:hAnsi="Times New Roman" w:cs="Tahoma"/>
          <w:color w:val="000000"/>
          <w:sz w:val="28"/>
          <w:szCs w:val="20"/>
        </w:rPr>
      </w:pPr>
      <w:r>
        <w:rPr>
          <w:rFonts w:ascii="Times New Roman" w:eastAsia="Times New Roman" w:hAnsi="Times New Roman" w:cs="Tahoma"/>
          <w:color w:val="000000"/>
          <w:sz w:val="28"/>
          <w:szCs w:val="20"/>
        </w:rPr>
        <w:t>профессиональная готовность практиканта к работе.</w:t>
      </w:r>
    </w:p>
    <w:p w:rsidR="00790A1C" w:rsidRDefault="00414057">
      <w:pPr>
        <w:ind w:firstLine="720"/>
        <w:jc w:val="both"/>
        <w:rPr>
          <w:rFonts w:ascii="Times New Roman" w:eastAsia="Times New Roman" w:hAnsi="Times New Roman" w:cs="Tahoma"/>
          <w:bCs/>
          <w:sz w:val="28"/>
          <w:szCs w:val="20"/>
        </w:rPr>
      </w:pPr>
      <w:r>
        <w:rPr>
          <w:rFonts w:ascii="Times New Roman" w:eastAsia="Times New Roman" w:hAnsi="Times New Roman" w:cs="Tahoma"/>
          <w:bCs/>
          <w:sz w:val="28"/>
          <w:szCs w:val="20"/>
        </w:rPr>
        <w:t>При итоговом оценивании практики групповой руководитель обоб</w:t>
      </w:r>
      <w:r>
        <w:rPr>
          <w:rFonts w:ascii="Times New Roman" w:eastAsia="Times New Roman" w:hAnsi="Times New Roman" w:cs="Tahoma"/>
          <w:bCs/>
          <w:sz w:val="28"/>
          <w:szCs w:val="20"/>
        </w:rPr>
        <w:softHyphen/>
        <w:t>щает результаты работы студента и выставляет общую отметку в учетную карту, зачетную ведомость и зачетную книжку студента.</w:t>
      </w:r>
    </w:p>
    <w:p w:rsidR="00790A1C" w:rsidRDefault="00414057">
      <w:pPr>
        <w:pageBreakBefore/>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ГЛОССАРИЙ</w:t>
      </w:r>
    </w:p>
    <w:p w:rsidR="00790A1C" w:rsidRDefault="00790A1C">
      <w:pPr>
        <w:jc w:val="center"/>
        <w:rPr>
          <w:rFonts w:ascii="Times New Roman" w:eastAsia="Times New Roman" w:hAnsi="Times New Roman" w:cs="Tahoma"/>
          <w:b/>
          <w:bCs/>
          <w:sz w:val="28"/>
          <w:szCs w:val="20"/>
        </w:rPr>
      </w:pPr>
    </w:p>
    <w:p w:rsidR="00790A1C" w:rsidRDefault="00414057">
      <w:pPr>
        <w:jc w:val="both"/>
        <w:rPr>
          <w:rFonts w:ascii="Times New Roman" w:hAnsi="Times New Roman" w:cs="Tahoma"/>
          <w:sz w:val="24"/>
        </w:rPr>
      </w:pPr>
      <w:r>
        <w:rPr>
          <w:rFonts w:ascii="Times New Roman" w:hAnsi="Times New Roman" w:cs="Tahoma"/>
          <w:b/>
          <w:bCs/>
          <w:sz w:val="24"/>
        </w:rPr>
        <w:t>АГРЕССИЯ</w:t>
      </w:r>
      <w:r>
        <w:rPr>
          <w:rFonts w:ascii="Times New Roman" w:hAnsi="Times New Roman" w:cs="Tahoma"/>
          <w:sz w:val="24"/>
        </w:rPr>
        <w:t xml:space="preserve">  — Индивидуальное или коллективное поведение или действие, направ</w:t>
      </w:r>
      <w:r>
        <w:rPr>
          <w:rFonts w:ascii="Times New Roman" w:hAnsi="Times New Roman" w:cs="Tahoma"/>
          <w:sz w:val="24"/>
        </w:rPr>
        <w:softHyphen/>
        <w:t>ленное на нанесение физического или психического вреда либо даже на уничтожение другого человека или группы. В качестве объекта могут выступать и неодушевленные предметы. Служит формой отреагирования физического и психического дискомфорта, стрессов, фрустраций. Кроме того, может выступать как средство достижения некоей значимой цели, в том числе повышения собственного статуса за счет самоутверждения.</w:t>
      </w:r>
    </w:p>
    <w:p w:rsidR="00790A1C" w:rsidRDefault="00414057">
      <w:pPr>
        <w:jc w:val="both"/>
        <w:rPr>
          <w:rFonts w:ascii="Times New Roman" w:hAnsi="Times New Roman" w:cs="Tahoma"/>
          <w:sz w:val="24"/>
        </w:rPr>
      </w:pPr>
      <w:r>
        <w:rPr>
          <w:rFonts w:ascii="Times New Roman" w:hAnsi="Times New Roman" w:cs="Tahoma"/>
          <w:sz w:val="24"/>
        </w:rPr>
        <w:t>Основные формы — агрессия реактивная, агрессия враждебная, агрессия инструмен</w:t>
      </w:r>
      <w:r>
        <w:rPr>
          <w:rFonts w:ascii="Times New Roman" w:hAnsi="Times New Roman" w:cs="Tahoma"/>
          <w:sz w:val="24"/>
        </w:rPr>
        <w:softHyphen/>
        <w:t>тальная и автоагрессия. Для форм агрессии, развивающихся в таких массовых социаль</w:t>
      </w:r>
      <w:r>
        <w:rPr>
          <w:rFonts w:ascii="Times New Roman" w:hAnsi="Times New Roman" w:cs="Tahoma"/>
          <w:sz w:val="24"/>
        </w:rPr>
        <w:softHyphen/>
        <w:t>ных явлениях, как террор, геноцид, столкновения расовые, религиозные и идеологиче</w:t>
      </w:r>
      <w:r>
        <w:rPr>
          <w:rFonts w:ascii="Times New Roman" w:hAnsi="Times New Roman" w:cs="Tahoma"/>
          <w:sz w:val="24"/>
        </w:rPr>
        <w:softHyphen/>
        <w:t>ские, типичны сопровождающие их процессы заражения и взаимной индукции, стерео</w:t>
      </w:r>
      <w:r>
        <w:rPr>
          <w:rFonts w:ascii="Times New Roman" w:hAnsi="Times New Roman" w:cs="Tahoma"/>
          <w:sz w:val="24"/>
        </w:rPr>
        <w:softHyphen/>
        <w:t>типизации представлений в создаваемом «образе врага».</w:t>
      </w:r>
    </w:p>
    <w:p w:rsidR="00790A1C" w:rsidRDefault="00414057">
      <w:pPr>
        <w:jc w:val="both"/>
        <w:rPr>
          <w:rFonts w:ascii="Times New Roman" w:hAnsi="Times New Roman" w:cs="Tahoma"/>
          <w:sz w:val="24"/>
        </w:rPr>
      </w:pPr>
      <w:r>
        <w:rPr>
          <w:rFonts w:ascii="Times New Roman" w:hAnsi="Times New Roman" w:cs="Tahoma"/>
          <w:sz w:val="24"/>
        </w:rPr>
        <w:t>Готовность к поведению агрессивному рассматривается как устойчивая черта личности — агрессивность. Некоторые проявление агрессии и автоагрессии могут быть призна</w:t>
      </w:r>
      <w:r>
        <w:rPr>
          <w:rFonts w:ascii="Times New Roman" w:hAnsi="Times New Roman" w:cs="Tahoma"/>
          <w:sz w:val="24"/>
        </w:rPr>
        <w:softHyphen/>
        <w:t>ком развивающихся патопсихологических изменений личности (возбудимая психопа</w:t>
      </w:r>
      <w:r>
        <w:rPr>
          <w:rFonts w:ascii="Times New Roman" w:hAnsi="Times New Roman" w:cs="Tahoma"/>
          <w:sz w:val="24"/>
        </w:rPr>
        <w:softHyphen/>
        <w:t>тия, паранойя, эпилепсия и пр). В формировании самоконтроля над агрессивностью и сдерживании агрессивных актов большую роль играет развитие психологических про</w:t>
      </w:r>
      <w:r>
        <w:rPr>
          <w:rFonts w:ascii="Times New Roman" w:hAnsi="Times New Roman" w:cs="Tahoma"/>
          <w:sz w:val="24"/>
        </w:rPr>
        <w:softHyphen/>
        <w:t>цессов эмпатии, Идентификации и децентрализации, лежащих в основе способности к пониманию других людей и к сопереживанию им, способствующих формированию представления о другом человеке как уникальной ценности.</w:t>
      </w:r>
    </w:p>
    <w:p w:rsidR="00790A1C" w:rsidRDefault="00414057">
      <w:pPr>
        <w:jc w:val="both"/>
        <w:rPr>
          <w:rFonts w:ascii="Times New Roman" w:hAnsi="Times New Roman" w:cs="Tahoma"/>
          <w:sz w:val="24"/>
        </w:rPr>
      </w:pPr>
      <w:r>
        <w:rPr>
          <w:rFonts w:ascii="Times New Roman" w:hAnsi="Times New Roman" w:cs="Tahoma"/>
          <w:b/>
          <w:bCs/>
          <w:sz w:val="24"/>
        </w:rPr>
        <w:t>АДАПТАЦИЯ</w:t>
      </w:r>
      <w:r>
        <w:rPr>
          <w:rFonts w:ascii="Times New Roman" w:hAnsi="Times New Roman" w:cs="Tahoma"/>
          <w:sz w:val="24"/>
        </w:rPr>
        <w:t xml:space="preserve">  — 1. Приспособление строения и функций организма, его органов и клеток к условиям среды, направленное на сохранение гомеостаза. Одно из централь</w:t>
      </w:r>
      <w:r>
        <w:rPr>
          <w:rFonts w:ascii="Times New Roman" w:hAnsi="Times New Roman" w:cs="Tahoma"/>
          <w:sz w:val="24"/>
        </w:rPr>
        <w:softHyphen/>
        <w:t>ных понятий биологии; широко применяется в теоретических концепциях, трактующих взаимоотношения индивида и окружения как процессы гомеостатического уравновеше</w:t>
      </w:r>
      <w:r>
        <w:rPr>
          <w:rFonts w:ascii="Times New Roman" w:hAnsi="Times New Roman" w:cs="Tahoma"/>
          <w:sz w:val="24"/>
        </w:rPr>
        <w:softHyphen/>
        <w:t>ния — например, гештальт</w:t>
      </w:r>
      <w:r>
        <w:rPr>
          <w:rFonts w:ascii="Times New Roman" w:hAnsi="Times New Roman" w:cs="Tahoma"/>
          <w:sz w:val="24"/>
        </w:rPr>
        <w:noBreakHyphen/>
        <w:t>психология, теория развития интеллектуального Ж. Пиаже. Изучение физиологических регуляторных механизмов адаптации имеет большое значе</w:t>
      </w:r>
      <w:r>
        <w:rPr>
          <w:rFonts w:ascii="Times New Roman" w:hAnsi="Times New Roman" w:cs="Tahoma"/>
          <w:sz w:val="24"/>
        </w:rPr>
        <w:softHyphen/>
        <w:t>ние для решения прикладных проблем психофизиологии, психологии медицинской, эр</w:t>
      </w:r>
      <w:r>
        <w:rPr>
          <w:rFonts w:ascii="Times New Roman" w:hAnsi="Times New Roman" w:cs="Tahoma"/>
          <w:sz w:val="24"/>
        </w:rPr>
        <w:softHyphen/>
        <w:t>гономики и прочих психологических дисциплин (=&gt; синдром адаптационный).</w:t>
      </w:r>
    </w:p>
    <w:p w:rsidR="00790A1C" w:rsidRDefault="00414057">
      <w:pPr>
        <w:jc w:val="both"/>
        <w:rPr>
          <w:rFonts w:ascii="Times New Roman" w:hAnsi="Times New Roman" w:cs="Tahoma"/>
          <w:sz w:val="24"/>
        </w:rPr>
      </w:pPr>
      <w:r>
        <w:rPr>
          <w:rFonts w:ascii="Times New Roman" w:hAnsi="Times New Roman" w:cs="Tahoma"/>
          <w:sz w:val="24"/>
        </w:rPr>
        <w:t>2. Приспособление органов чувств к особенностям воздействующих стимулов для их оптимального восприятия и предохранения рецепторов от перегрузки (=&gt; реадаптация). Иногда выделяются различные фазы процесса адаптации к необычным экстремальным условиям: фаза первоначальной декомпенсации и последующие фазы частичной, а за</w:t>
      </w:r>
      <w:r>
        <w:rPr>
          <w:rFonts w:ascii="Times New Roman" w:hAnsi="Times New Roman" w:cs="Tahoma"/>
          <w:sz w:val="24"/>
        </w:rPr>
        <w:softHyphen/>
        <w:t>тем и полной компенсации. Изменения, сопровождающие адаптацию, затрагивают все уровни организма — от молекулярного до психологической регуляции деятельности. Решающую роль в успешности адаптации к экстремальным условиям играют трениров</w:t>
      </w:r>
      <w:r>
        <w:rPr>
          <w:rFonts w:ascii="Times New Roman" w:hAnsi="Times New Roman" w:cs="Tahoma"/>
          <w:sz w:val="24"/>
        </w:rPr>
        <w:softHyphen/>
        <w:t>ки, а также функциональное, психическое и моральное состояние индивида.</w:t>
      </w:r>
    </w:p>
    <w:p w:rsidR="00790A1C" w:rsidRDefault="00414057">
      <w:pPr>
        <w:jc w:val="both"/>
        <w:rPr>
          <w:rFonts w:ascii="Times New Roman" w:hAnsi="Times New Roman" w:cs="Tahoma"/>
          <w:sz w:val="24"/>
        </w:rPr>
      </w:pPr>
      <w:r>
        <w:rPr>
          <w:rFonts w:ascii="Times New Roman" w:hAnsi="Times New Roman" w:cs="Tahoma"/>
          <w:b/>
          <w:bCs/>
          <w:sz w:val="24"/>
        </w:rPr>
        <w:t>АДАПТАЦИЯ ПСИХОЛОГИЧЕСКАЯ</w:t>
      </w:r>
      <w:r>
        <w:rPr>
          <w:rFonts w:ascii="Times New Roman" w:hAnsi="Times New Roman" w:cs="Tahoma"/>
          <w:sz w:val="24"/>
        </w:rPr>
        <w:t xml:space="preserve">  — Приспособление человека к существую</w:t>
      </w:r>
      <w:r>
        <w:rPr>
          <w:rFonts w:ascii="Times New Roman" w:hAnsi="Times New Roman" w:cs="Tahoma"/>
          <w:sz w:val="24"/>
        </w:rPr>
        <w:softHyphen/>
        <w:t>щим в обществе требованиям и критериям оценок за счет присвоения норм и ценностей данного общества.</w:t>
      </w:r>
    </w:p>
    <w:p w:rsidR="00790A1C" w:rsidRDefault="00414057">
      <w:pPr>
        <w:jc w:val="both"/>
        <w:rPr>
          <w:rFonts w:ascii="Times New Roman" w:hAnsi="Times New Roman" w:cs="Tahoma"/>
          <w:sz w:val="24"/>
        </w:rPr>
      </w:pPr>
      <w:r>
        <w:rPr>
          <w:rFonts w:ascii="Times New Roman" w:hAnsi="Times New Roman" w:cs="Tahoma"/>
          <w:b/>
          <w:bCs/>
          <w:sz w:val="24"/>
        </w:rPr>
        <w:t>АКЦЕНТУАЦИЯ</w:t>
      </w:r>
      <w:r>
        <w:rPr>
          <w:rFonts w:ascii="Times New Roman" w:hAnsi="Times New Roman" w:cs="Tahoma"/>
          <w:sz w:val="24"/>
        </w:rPr>
        <w:t xml:space="preserve">  — выделение, подчеркивание некоего свойства или признака на фоне прочих, его особенное развитие. В психологии — несколько преувеличенное, но в рамках психологической нормы развитие некоторых психологических черт или особенно</w:t>
      </w:r>
      <w:r>
        <w:rPr>
          <w:rFonts w:ascii="Times New Roman" w:hAnsi="Times New Roman" w:cs="Tahoma"/>
          <w:sz w:val="24"/>
        </w:rPr>
        <w:softHyphen/>
        <w:t>стей субъекта (=&gt; характер: акцентуация).</w:t>
      </w:r>
    </w:p>
    <w:p w:rsidR="00790A1C" w:rsidRDefault="00414057">
      <w:pPr>
        <w:jc w:val="both"/>
        <w:rPr>
          <w:rFonts w:ascii="Times New Roman" w:hAnsi="Times New Roman" w:cs="Tahoma"/>
          <w:sz w:val="24"/>
        </w:rPr>
      </w:pPr>
      <w:r>
        <w:rPr>
          <w:rFonts w:ascii="Times New Roman" w:hAnsi="Times New Roman" w:cs="Tahoma"/>
          <w:b/>
          <w:bCs/>
          <w:sz w:val="24"/>
        </w:rPr>
        <w:t>АНАЛИЗ</w:t>
      </w:r>
      <w:r>
        <w:rPr>
          <w:rFonts w:ascii="Times New Roman" w:hAnsi="Times New Roman" w:cs="Tahoma"/>
          <w:sz w:val="24"/>
        </w:rPr>
        <w:t xml:space="preserve">  — процесс расчленения целого предмета или явления на составные части — в плане мысленных представлений или материального моделирования. У человека раз</w:t>
      </w:r>
      <w:r>
        <w:rPr>
          <w:rFonts w:ascii="Times New Roman" w:hAnsi="Times New Roman" w:cs="Tahoma"/>
          <w:sz w:val="24"/>
        </w:rPr>
        <w:softHyphen/>
        <w:t>вилась способность выполнять анализ на уровне оперирования понятиями. Считается, что анализ включен во все акты практического и познавательного взаимодействия орга</w:t>
      </w:r>
      <w:r>
        <w:rPr>
          <w:rFonts w:ascii="Times New Roman" w:hAnsi="Times New Roman" w:cs="Tahoma"/>
          <w:sz w:val="24"/>
        </w:rPr>
        <w:softHyphen/>
        <w:t>низма со средой и является необходимым этапом познания; он — одна из основных операций, из коих слагается реальный процесс мышления; с него начинается любое научное исследование. Анализ неразрывно связан с синтезом.</w:t>
      </w:r>
    </w:p>
    <w:p w:rsidR="00790A1C" w:rsidRDefault="00414057">
      <w:pPr>
        <w:pStyle w:val="210"/>
        <w:tabs>
          <w:tab w:val="left" w:pos="709"/>
        </w:tabs>
        <w:spacing w:line="240" w:lineRule="auto"/>
        <w:ind w:firstLine="0"/>
        <w:rPr>
          <w:rFonts w:ascii="Times New Roman" w:hAnsi="Times New Roman" w:cs="Tahoma"/>
          <w:sz w:val="24"/>
        </w:rPr>
      </w:pPr>
      <w:r>
        <w:rPr>
          <w:rFonts w:ascii="Times New Roman" w:hAnsi="Times New Roman" w:cs="Tahoma"/>
          <w:b/>
          <w:sz w:val="24"/>
        </w:rPr>
        <w:t>ВНУТРЕННЯЯ ПОЗИЦИЯ ШКОЛЬНИКА</w:t>
      </w:r>
      <w:r>
        <w:rPr>
          <w:rFonts w:ascii="Times New Roman" w:hAnsi="Times New Roman" w:cs="Tahoma"/>
          <w:i/>
          <w:sz w:val="24"/>
        </w:rPr>
        <w:t>-</w:t>
      </w:r>
      <w:r>
        <w:rPr>
          <w:rFonts w:ascii="Times New Roman" w:hAnsi="Times New Roman" w:cs="Tahoma"/>
          <w:sz w:val="24"/>
        </w:rPr>
        <w:t xml:space="preserve"> сплав потребностей, определяющих по</w:t>
      </w:r>
      <w:r>
        <w:rPr>
          <w:rFonts w:ascii="Times New Roman" w:hAnsi="Times New Roman" w:cs="Tahoma"/>
          <w:sz w:val="24"/>
        </w:rPr>
        <w:softHyphen/>
        <w:t>знавательные и социальные мотивы, новое отношения ребенка к окружающей среде (Л.И.Божович).</w:t>
      </w:r>
    </w:p>
    <w:p w:rsidR="00790A1C" w:rsidRDefault="00414057">
      <w:pPr>
        <w:pStyle w:val="22"/>
        <w:tabs>
          <w:tab w:val="left" w:pos="709"/>
        </w:tabs>
        <w:rPr>
          <w:rFonts w:cs="Tahoma"/>
          <w:sz w:val="24"/>
          <w:szCs w:val="24"/>
        </w:rPr>
      </w:pPr>
      <w:r>
        <w:rPr>
          <w:rFonts w:cs="Tahoma"/>
          <w:b/>
          <w:sz w:val="24"/>
          <w:szCs w:val="24"/>
        </w:rPr>
        <w:t>ВТОРИЧНАЯ ПРОФИЛАКТИКА</w:t>
      </w:r>
      <w:r>
        <w:rPr>
          <w:rFonts w:cs="Tahoma"/>
          <w:sz w:val="24"/>
          <w:szCs w:val="24"/>
        </w:rPr>
        <w:t xml:space="preserve"> направлена на детей «группы риска», подразумева</w:t>
      </w:r>
      <w:r>
        <w:rPr>
          <w:rFonts w:cs="Tahoma"/>
          <w:sz w:val="24"/>
          <w:szCs w:val="24"/>
        </w:rPr>
        <w:softHyphen/>
        <w:t>ет  как раннее выявление отклонений и нарушений в развитии ребенка. Основная задача состоит в преодолении трудностей до того, как дети станут социально или эмоциональ</w:t>
      </w:r>
      <w:r>
        <w:rPr>
          <w:rFonts w:cs="Tahoma"/>
          <w:sz w:val="24"/>
          <w:szCs w:val="24"/>
        </w:rPr>
        <w:softHyphen/>
        <w:t>но неуправляемыми. Включает в себя консультирование родителей и учителей, обуче</w:t>
      </w:r>
      <w:r>
        <w:rPr>
          <w:rFonts w:cs="Tahoma"/>
          <w:sz w:val="24"/>
          <w:szCs w:val="24"/>
        </w:rPr>
        <w:softHyphen/>
        <w:t>ние их стратегиям преодоления различного рода трудностей и т.д.</w:t>
      </w:r>
    </w:p>
    <w:p w:rsidR="00790A1C" w:rsidRDefault="00414057">
      <w:pPr>
        <w:jc w:val="both"/>
        <w:rPr>
          <w:rFonts w:ascii="Times New Roman" w:hAnsi="Times New Roman" w:cs="Tahoma"/>
          <w:sz w:val="24"/>
        </w:rPr>
      </w:pPr>
      <w:r>
        <w:rPr>
          <w:rFonts w:ascii="Times New Roman" w:hAnsi="Times New Roman" w:cs="Tahoma"/>
          <w:b/>
          <w:bCs/>
          <w:sz w:val="24"/>
        </w:rPr>
        <w:t>ДИАГНОСТИКА ПСИХОЛОГИЧЕСКАЯ</w:t>
      </w:r>
      <w:r>
        <w:rPr>
          <w:rFonts w:ascii="Times New Roman" w:hAnsi="Times New Roman" w:cs="Tahoma"/>
          <w:sz w:val="24"/>
        </w:rPr>
        <w:t xml:space="preserve">  </w:t>
      </w:r>
      <w:r>
        <w:rPr>
          <w:rFonts w:ascii="Times New Roman" w:hAnsi="Times New Roman" w:cs="Tahoma"/>
          <w:sz w:val="24"/>
        </w:rPr>
        <w:noBreakHyphen/>
        <w:t>&gt; психодиагностика диалог — попере</w:t>
      </w:r>
      <w:r>
        <w:rPr>
          <w:rFonts w:ascii="Times New Roman" w:hAnsi="Times New Roman" w:cs="Tahoma"/>
          <w:sz w:val="24"/>
        </w:rPr>
        <w:softHyphen/>
        <w:t>менный обмен репликами двух и более людей. В широком смысле репликой считается также ответ в виде действия, жеста, молчания. Диалог был распространенной формой философских и научных произведений в античности и в новое время. В психологии ис</w:t>
      </w:r>
      <w:r>
        <w:rPr>
          <w:rFonts w:ascii="Times New Roman" w:hAnsi="Times New Roman" w:cs="Tahoma"/>
          <w:sz w:val="24"/>
        </w:rPr>
        <w:softHyphen/>
        <w:t>следования диалога, связанные с анализом социальных механизмов психики, начались в XX в. Особую область, активно разрабатываемую с 70</w:t>
      </w:r>
      <w:r>
        <w:rPr>
          <w:rFonts w:ascii="Times New Roman" w:hAnsi="Times New Roman" w:cs="Tahoma"/>
          <w:sz w:val="24"/>
        </w:rPr>
        <w:noBreakHyphen/>
        <w:t>х гг., составляют психологиче</w:t>
      </w:r>
      <w:r>
        <w:rPr>
          <w:rFonts w:ascii="Times New Roman" w:hAnsi="Times New Roman" w:cs="Tahoma"/>
          <w:sz w:val="24"/>
        </w:rPr>
        <w:softHyphen/>
        <w:t>ские проблемы диалога человека с компьютером. Значение диалога для психологии со</w:t>
      </w:r>
      <w:r>
        <w:rPr>
          <w:rFonts w:ascii="Times New Roman" w:hAnsi="Times New Roman" w:cs="Tahoma"/>
          <w:sz w:val="24"/>
        </w:rPr>
        <w:softHyphen/>
        <w:t>стоит в том, что у ребенка диалог (речь, вызванная взрослым, обращенная ко взрослому и непосредственно связанная с действием) являет собой исходную, а затем, в течение жизни, универсальную составляющую речевого общения. Каждая реплика диалога — высказывание — как единица речи индивида имеет предметную отнесенность (реплика о чем</w:t>
      </w:r>
      <w:r>
        <w:rPr>
          <w:rFonts w:ascii="Times New Roman" w:hAnsi="Times New Roman" w:cs="Tahoma"/>
          <w:sz w:val="24"/>
        </w:rPr>
        <w:noBreakHyphen/>
        <w:t>то) и социальный характер (обращена к партнеру, регулируется микросоциальны</w:t>
      </w:r>
      <w:r>
        <w:rPr>
          <w:rFonts w:ascii="Times New Roman" w:hAnsi="Times New Roman" w:cs="Tahoma"/>
          <w:sz w:val="24"/>
        </w:rPr>
        <w:softHyphen/>
        <w:t>ми отношениями между партнерами). Диалог, онтогенетически предшествуя речи вну</w:t>
      </w:r>
      <w:r>
        <w:rPr>
          <w:rFonts w:ascii="Times New Roman" w:hAnsi="Times New Roman" w:cs="Tahoma"/>
          <w:sz w:val="24"/>
        </w:rPr>
        <w:softHyphen/>
        <w:t>тренней, накладывает отпечаток на ее структуру и функционирование, а тем самым и на сознание в целом.</w:t>
      </w:r>
    </w:p>
    <w:p w:rsidR="00790A1C" w:rsidRDefault="00414057">
      <w:pPr>
        <w:jc w:val="both"/>
        <w:rPr>
          <w:rFonts w:ascii="Times New Roman" w:hAnsi="Times New Roman" w:cs="Tahoma"/>
          <w:sz w:val="24"/>
        </w:rPr>
      </w:pPr>
      <w:r>
        <w:rPr>
          <w:rFonts w:ascii="Times New Roman" w:hAnsi="Times New Roman" w:cs="Tahoma"/>
          <w:b/>
          <w:bCs/>
          <w:sz w:val="24"/>
        </w:rPr>
        <w:t>ЗАБОЛЕВАНИЕ ПСИХИЧЕСКОЕ</w:t>
      </w:r>
      <w:r>
        <w:rPr>
          <w:rFonts w:ascii="Times New Roman" w:hAnsi="Times New Roman" w:cs="Tahoma"/>
          <w:sz w:val="24"/>
        </w:rPr>
        <w:t xml:space="preserve">  (болезнь психическая) — заболевания, характер</w:t>
      </w:r>
      <w:r>
        <w:rPr>
          <w:rFonts w:ascii="Times New Roman" w:hAnsi="Times New Roman" w:cs="Tahoma"/>
          <w:sz w:val="24"/>
        </w:rPr>
        <w:softHyphen/>
        <w:t>ные преимущественно расстройствами психики. Выделяются три основных вида:</w:t>
      </w:r>
    </w:p>
    <w:p w:rsidR="00790A1C" w:rsidRDefault="00414057">
      <w:pPr>
        <w:jc w:val="both"/>
        <w:rPr>
          <w:rFonts w:ascii="Times New Roman" w:hAnsi="Times New Roman" w:cs="Tahoma"/>
          <w:sz w:val="24"/>
        </w:rPr>
      </w:pPr>
      <w:r>
        <w:rPr>
          <w:rFonts w:ascii="Times New Roman" w:hAnsi="Times New Roman" w:cs="Tahoma"/>
          <w:sz w:val="24"/>
        </w:rPr>
        <w:t>1) психозы различной этиологии — в том числе шизофрения, психозы аффективные, состояния параноидные и пр.;</w:t>
      </w:r>
    </w:p>
    <w:p w:rsidR="00790A1C" w:rsidRDefault="00414057">
      <w:pPr>
        <w:jc w:val="both"/>
        <w:rPr>
          <w:rFonts w:ascii="Times New Roman" w:hAnsi="Times New Roman" w:cs="Tahoma"/>
          <w:sz w:val="24"/>
        </w:rPr>
      </w:pPr>
      <w:r>
        <w:rPr>
          <w:rFonts w:ascii="Times New Roman" w:hAnsi="Times New Roman" w:cs="Tahoma"/>
          <w:sz w:val="24"/>
        </w:rPr>
        <w:t>2) неврозы, расстройства личности и прочие непсихотические нарушения — в том чис</w:t>
      </w:r>
      <w:r>
        <w:rPr>
          <w:rFonts w:ascii="Times New Roman" w:hAnsi="Times New Roman" w:cs="Tahoma"/>
          <w:sz w:val="24"/>
        </w:rPr>
        <w:softHyphen/>
        <w:t>ле психопатии, специальные симптомы невротические, наркомании и пр.;</w:t>
      </w:r>
    </w:p>
    <w:p w:rsidR="00790A1C" w:rsidRDefault="00414057">
      <w:pPr>
        <w:jc w:val="both"/>
        <w:rPr>
          <w:rFonts w:ascii="Times New Roman" w:hAnsi="Times New Roman" w:cs="Tahoma"/>
          <w:sz w:val="24"/>
        </w:rPr>
      </w:pPr>
      <w:r>
        <w:rPr>
          <w:rFonts w:ascii="Times New Roman" w:hAnsi="Times New Roman" w:cs="Tahoma"/>
          <w:sz w:val="24"/>
        </w:rPr>
        <w:t>3) задержки психического развития — в том числе умственная отсталость и пр.</w:t>
      </w:r>
    </w:p>
    <w:p w:rsidR="00790A1C" w:rsidRDefault="00414057">
      <w:pPr>
        <w:jc w:val="both"/>
        <w:rPr>
          <w:rFonts w:ascii="Times New Roman" w:hAnsi="Times New Roman" w:cs="Tahoma"/>
          <w:sz w:val="24"/>
        </w:rPr>
      </w:pPr>
      <w:r>
        <w:rPr>
          <w:rFonts w:ascii="Times New Roman" w:hAnsi="Times New Roman" w:cs="Tahoma"/>
          <w:b/>
          <w:bCs/>
          <w:sz w:val="24"/>
        </w:rPr>
        <w:t>ЗАБОЛЕВАНИЕ ПСИХИЧЕСКОЕ</w:t>
      </w:r>
      <w:r>
        <w:rPr>
          <w:rFonts w:ascii="Times New Roman" w:hAnsi="Times New Roman" w:cs="Tahoma"/>
          <w:sz w:val="24"/>
        </w:rPr>
        <w:t xml:space="preserve">  (болезнь психическая) — заболевания, характер</w:t>
      </w:r>
      <w:r>
        <w:rPr>
          <w:rFonts w:ascii="Times New Roman" w:hAnsi="Times New Roman" w:cs="Tahoma"/>
          <w:sz w:val="24"/>
        </w:rPr>
        <w:softHyphen/>
        <w:t>ные преимущественно расстройствами психики. Выделяются три основных вида:</w:t>
      </w:r>
    </w:p>
    <w:p w:rsidR="00790A1C" w:rsidRDefault="00414057">
      <w:pPr>
        <w:jc w:val="both"/>
        <w:rPr>
          <w:rFonts w:ascii="Times New Roman" w:hAnsi="Times New Roman" w:cs="Tahoma"/>
          <w:sz w:val="24"/>
        </w:rPr>
      </w:pPr>
      <w:r>
        <w:rPr>
          <w:rFonts w:ascii="Times New Roman" w:hAnsi="Times New Roman" w:cs="Tahoma"/>
          <w:sz w:val="24"/>
        </w:rPr>
        <w:t>1) психозы различной этиологии — в том числе шизофрения, психозы аффективные, состояния параноидные и пр.;</w:t>
      </w:r>
    </w:p>
    <w:p w:rsidR="00790A1C" w:rsidRDefault="00414057">
      <w:pPr>
        <w:jc w:val="both"/>
        <w:rPr>
          <w:rFonts w:ascii="Times New Roman" w:hAnsi="Times New Roman" w:cs="Tahoma"/>
          <w:sz w:val="24"/>
        </w:rPr>
      </w:pPr>
      <w:r>
        <w:rPr>
          <w:rFonts w:ascii="Times New Roman" w:hAnsi="Times New Roman" w:cs="Tahoma"/>
          <w:sz w:val="24"/>
        </w:rPr>
        <w:t>2) неврозы, расстройства личности и прочие непсихотические нарушения — в том чис</w:t>
      </w:r>
      <w:r>
        <w:rPr>
          <w:rFonts w:ascii="Times New Roman" w:hAnsi="Times New Roman" w:cs="Tahoma"/>
          <w:sz w:val="24"/>
        </w:rPr>
        <w:softHyphen/>
        <w:t>ле психопатии, специальные симптомы невротические, наркомании и пр.;</w:t>
      </w:r>
    </w:p>
    <w:p w:rsidR="00790A1C" w:rsidRDefault="00414057">
      <w:pPr>
        <w:jc w:val="both"/>
        <w:rPr>
          <w:rFonts w:ascii="Times New Roman" w:hAnsi="Times New Roman" w:cs="Tahoma"/>
          <w:sz w:val="24"/>
        </w:rPr>
      </w:pPr>
      <w:r>
        <w:rPr>
          <w:rFonts w:ascii="Times New Roman" w:hAnsi="Times New Roman" w:cs="Tahoma"/>
          <w:sz w:val="24"/>
        </w:rPr>
        <w:t>3) задержки психического развития — в том числе умственная отсталость и пр.</w:t>
      </w:r>
    </w:p>
    <w:p w:rsidR="00790A1C" w:rsidRDefault="00414057">
      <w:pPr>
        <w:jc w:val="both"/>
        <w:rPr>
          <w:rFonts w:ascii="Times New Roman" w:hAnsi="Times New Roman" w:cs="Tahoma"/>
          <w:sz w:val="24"/>
        </w:rPr>
      </w:pPr>
      <w:r>
        <w:rPr>
          <w:rFonts w:ascii="Times New Roman" w:hAnsi="Times New Roman" w:cs="Tahoma"/>
          <w:b/>
          <w:bCs/>
          <w:sz w:val="24"/>
        </w:rPr>
        <w:t>ЗАДЕРЖКА</w:t>
      </w:r>
      <w:r>
        <w:rPr>
          <w:rFonts w:ascii="Times New Roman" w:hAnsi="Times New Roman" w:cs="Tahoma"/>
          <w:sz w:val="24"/>
        </w:rPr>
        <w:t xml:space="preserve">  — замедление или остановка развития некоего влечения или процесса.</w:t>
      </w:r>
    </w:p>
    <w:p w:rsidR="00790A1C" w:rsidRDefault="00414057">
      <w:pPr>
        <w:jc w:val="both"/>
        <w:rPr>
          <w:rFonts w:ascii="Times New Roman" w:hAnsi="Times New Roman" w:cs="Tahoma"/>
          <w:sz w:val="24"/>
        </w:rPr>
      </w:pPr>
      <w:r>
        <w:rPr>
          <w:rFonts w:ascii="Times New Roman" w:hAnsi="Times New Roman" w:cs="Tahoma"/>
          <w:b/>
          <w:bCs/>
          <w:sz w:val="24"/>
        </w:rPr>
        <w:t>ЗДОРОВЬЕ ПСИХИЧЕСКОЕ</w:t>
      </w:r>
      <w:r>
        <w:rPr>
          <w:rFonts w:ascii="Times New Roman" w:hAnsi="Times New Roman" w:cs="Tahoma"/>
          <w:sz w:val="24"/>
        </w:rPr>
        <w:t xml:space="preserve">  — состояние душевного благополучия, характерное отсутствием болезненных психических проявлений и обеспечивающее адекватную условиям действительности регуляцию поведения и деятельности. Содержание понятия не исчерпывается медицинскими и психологическими критериями, в нем всегда отра</w:t>
      </w:r>
      <w:r>
        <w:rPr>
          <w:rFonts w:ascii="Times New Roman" w:hAnsi="Times New Roman" w:cs="Tahoma"/>
          <w:sz w:val="24"/>
        </w:rPr>
        <w:softHyphen/>
        <w:t>жены общественные и групповые нормы и ценности, регламентирующие духовную жизнь человека. Основные критерии здоровья психического — это:</w:t>
      </w:r>
    </w:p>
    <w:p w:rsidR="00790A1C" w:rsidRDefault="00414057">
      <w:pPr>
        <w:jc w:val="both"/>
        <w:rPr>
          <w:rFonts w:ascii="Times New Roman" w:hAnsi="Times New Roman" w:cs="Tahoma"/>
          <w:sz w:val="24"/>
        </w:rPr>
      </w:pPr>
      <w:r>
        <w:rPr>
          <w:rFonts w:ascii="Times New Roman" w:hAnsi="Times New Roman" w:cs="Tahoma"/>
          <w:sz w:val="24"/>
        </w:rPr>
        <w:t>1) соответствие субъективных образов отражаемым объектам действительности и ха</w:t>
      </w:r>
      <w:r>
        <w:rPr>
          <w:rFonts w:ascii="Times New Roman" w:hAnsi="Times New Roman" w:cs="Tahoma"/>
          <w:sz w:val="24"/>
        </w:rPr>
        <w:softHyphen/>
        <w:t>рактера реакций — раздражителям внешним, значению жизненных событий;</w:t>
      </w:r>
    </w:p>
    <w:p w:rsidR="00790A1C" w:rsidRDefault="00414057">
      <w:pPr>
        <w:jc w:val="both"/>
        <w:rPr>
          <w:rFonts w:ascii="Times New Roman" w:hAnsi="Times New Roman" w:cs="Tahoma"/>
          <w:sz w:val="24"/>
        </w:rPr>
      </w:pPr>
      <w:r>
        <w:rPr>
          <w:rFonts w:ascii="Times New Roman" w:hAnsi="Times New Roman" w:cs="Tahoma"/>
          <w:sz w:val="24"/>
        </w:rPr>
        <w:t>2) адекватный возрасту уровень зрелости личностных сфер эмоционально</w:t>
      </w:r>
      <w:r>
        <w:rPr>
          <w:rFonts w:ascii="Times New Roman" w:hAnsi="Times New Roman" w:cs="Tahoma"/>
          <w:sz w:val="24"/>
        </w:rPr>
        <w:noBreakHyphen/>
        <w:t>волевой и познавательной;</w:t>
      </w:r>
    </w:p>
    <w:p w:rsidR="00790A1C" w:rsidRDefault="00414057">
      <w:pPr>
        <w:jc w:val="both"/>
        <w:rPr>
          <w:rFonts w:ascii="Times New Roman" w:hAnsi="Times New Roman" w:cs="Tahoma"/>
          <w:sz w:val="24"/>
        </w:rPr>
      </w:pPr>
      <w:r>
        <w:rPr>
          <w:rFonts w:ascii="Times New Roman" w:hAnsi="Times New Roman" w:cs="Tahoma"/>
          <w:sz w:val="24"/>
        </w:rPr>
        <w:t>3) адаптивность в микросоциальных отношениях (</w:t>
      </w:r>
      <w:r>
        <w:rPr>
          <w:rFonts w:ascii="Times New Roman" w:hAnsi="Times New Roman" w:cs="Tahoma"/>
          <w:sz w:val="24"/>
        </w:rPr>
        <w:noBreakHyphen/>
        <w:t>&gt; микросоциум);</w:t>
      </w:r>
    </w:p>
    <w:p w:rsidR="00790A1C" w:rsidRDefault="00414057">
      <w:pPr>
        <w:jc w:val="both"/>
        <w:rPr>
          <w:rFonts w:ascii="Times New Roman" w:hAnsi="Times New Roman" w:cs="Tahoma"/>
          <w:sz w:val="24"/>
        </w:rPr>
      </w:pPr>
      <w:r>
        <w:rPr>
          <w:rFonts w:ascii="Times New Roman" w:hAnsi="Times New Roman" w:cs="Tahoma"/>
          <w:sz w:val="24"/>
        </w:rPr>
        <w:t>4) способность самоуправления поведением, разумного планирования жизненных целей и поддержания активности в их достижении, и пр. Определение критериев здоровья психического — сложная комплексная проблема философии, социологии, психологии и медицины.</w:t>
      </w:r>
    </w:p>
    <w:p w:rsidR="00790A1C" w:rsidRDefault="00414057">
      <w:pPr>
        <w:jc w:val="both"/>
        <w:rPr>
          <w:rFonts w:ascii="Times New Roman" w:hAnsi="Times New Roman" w:cs="Tahoma"/>
          <w:sz w:val="24"/>
        </w:rPr>
      </w:pPr>
      <w:r>
        <w:rPr>
          <w:rFonts w:ascii="Times New Roman" w:hAnsi="Times New Roman" w:cs="Tahoma"/>
          <w:b/>
          <w:bCs/>
          <w:sz w:val="24"/>
        </w:rPr>
        <w:t>ЗОНА РАЗВИТИЯ</w:t>
      </w:r>
      <w:r>
        <w:rPr>
          <w:rFonts w:ascii="Times New Roman" w:hAnsi="Times New Roman" w:cs="Tahoma"/>
          <w:sz w:val="24"/>
        </w:rPr>
        <w:t xml:space="preserve">  ближайшего (зона развития потенциального) — 1. Возможности в развитии психическом, открываемые при минимальной помощи субъекту со стороны. 2. Расхождение в уровне трудности задач, решаемых ребенком самостоятельно (уровень актуальный развития) и под руководством взрослого. Понятие введено Л. С. Выготским, показавшим, что реальные отношения умственного развития к возможностям обучения могут быть выявлены с помощью определения уровня актуального развития ребенка и его зоны развития ближайшего; обучение, создавая последнюю, «ведет» за собой разви</w:t>
      </w:r>
      <w:r>
        <w:rPr>
          <w:rFonts w:ascii="Times New Roman" w:hAnsi="Times New Roman" w:cs="Tahoma"/>
          <w:sz w:val="24"/>
        </w:rPr>
        <w:softHyphen/>
        <w:t>тие; и действенно только то обучение, что «забегает вперед» развития. Положение о зоне развития ближайшего легло в основу разрабатываемой в отечественной психоло</w:t>
      </w:r>
      <w:r>
        <w:rPr>
          <w:rFonts w:ascii="Times New Roman" w:hAnsi="Times New Roman" w:cs="Tahoma"/>
          <w:sz w:val="24"/>
        </w:rPr>
        <w:softHyphen/>
        <w:t>гии возрастной и психологии педагогической концепции о соотношении обучения и развития умственного ребенка.</w:t>
      </w:r>
    </w:p>
    <w:p w:rsidR="00790A1C" w:rsidRDefault="00414057">
      <w:pPr>
        <w:jc w:val="both"/>
        <w:rPr>
          <w:rFonts w:ascii="Times New Roman" w:hAnsi="Times New Roman" w:cs="Tahoma"/>
          <w:sz w:val="24"/>
        </w:rPr>
      </w:pPr>
      <w:r>
        <w:rPr>
          <w:rFonts w:ascii="Times New Roman" w:hAnsi="Times New Roman" w:cs="Tahoma"/>
          <w:b/>
          <w:bCs/>
          <w:sz w:val="24"/>
        </w:rPr>
        <w:t>ИЗОЛЯЦИЯ</w:t>
      </w:r>
      <w:r>
        <w:rPr>
          <w:rFonts w:ascii="Times New Roman" w:hAnsi="Times New Roman" w:cs="Tahoma"/>
          <w:sz w:val="24"/>
        </w:rPr>
        <w:t xml:space="preserve">  — 1. Исключение индивида из обычных отношений, что может наблю</w:t>
      </w:r>
      <w:r>
        <w:rPr>
          <w:rFonts w:ascii="Times New Roman" w:hAnsi="Times New Roman" w:cs="Tahoma"/>
          <w:sz w:val="24"/>
        </w:rPr>
        <w:softHyphen/>
        <w:t>даться при особых условиях работы (космический полет, зимовки), или в клинике нерв</w:t>
      </w:r>
      <w:r>
        <w:rPr>
          <w:rFonts w:ascii="Times New Roman" w:hAnsi="Times New Roman" w:cs="Tahoma"/>
          <w:sz w:val="24"/>
        </w:rPr>
        <w:softHyphen/>
        <w:t>ных и душевных болезней (при поражениях анализаторов, при заболеваниях психиче</w:t>
      </w:r>
      <w:r>
        <w:rPr>
          <w:rFonts w:ascii="Times New Roman" w:hAnsi="Times New Roman" w:cs="Tahoma"/>
          <w:sz w:val="24"/>
        </w:rPr>
        <w:softHyphen/>
        <w:t>ских). В подобных условиях проявляются побочные следствия изоляции — в виде появ</w:t>
      </w:r>
      <w:r>
        <w:rPr>
          <w:rFonts w:ascii="Times New Roman" w:hAnsi="Times New Roman" w:cs="Tahoma"/>
          <w:sz w:val="24"/>
        </w:rPr>
        <w:softHyphen/>
        <w:t>ления состояний дремоты, апатии, раздражительности; происходит потеря временной ориентировки; нарушаются способности к мышлению и воспоминаниям. Могут раз</w:t>
      </w:r>
      <w:r>
        <w:rPr>
          <w:rFonts w:ascii="Times New Roman" w:hAnsi="Times New Roman" w:cs="Tahoma"/>
          <w:sz w:val="24"/>
        </w:rPr>
        <w:softHyphen/>
        <w:t>виться иллюзии или галлюцинации. 2. В психологии личности — форма защиты психо</w:t>
      </w:r>
      <w:r>
        <w:rPr>
          <w:rFonts w:ascii="Times New Roman" w:hAnsi="Times New Roman" w:cs="Tahoma"/>
          <w:sz w:val="24"/>
        </w:rPr>
        <w:softHyphen/>
        <w:t>логической, характерная тем, что при ее действии происходит блокирование отрица</w:t>
      </w:r>
      <w:r>
        <w:rPr>
          <w:rFonts w:ascii="Times New Roman" w:hAnsi="Times New Roman" w:cs="Tahoma"/>
          <w:sz w:val="24"/>
        </w:rPr>
        <w:softHyphen/>
        <w:t>тельных эмоций за счет устранения из сознания связи между ними и их источником. 3. В психоанализе — согласно А. Фрейд — механизм защитный, отстраняющий ассоциа</w:t>
      </w:r>
      <w:r>
        <w:rPr>
          <w:rFonts w:ascii="Times New Roman" w:hAnsi="Times New Roman" w:cs="Tahoma"/>
          <w:sz w:val="24"/>
        </w:rPr>
        <w:softHyphen/>
        <w:t>тивные связи, когда угроза опасности осознается. Отделение аффекта от интеллекта. Неприятные эмоции блокируются, так что связь между каким</w:t>
      </w:r>
      <w:r>
        <w:rPr>
          <w:rFonts w:ascii="Times New Roman" w:hAnsi="Times New Roman" w:cs="Tahoma"/>
          <w:sz w:val="24"/>
        </w:rPr>
        <w:noBreakHyphen/>
        <w:t>то событием или мысли</w:t>
      </w:r>
      <w:r>
        <w:rPr>
          <w:rFonts w:ascii="Times New Roman" w:hAnsi="Times New Roman" w:cs="Tahoma"/>
          <w:sz w:val="24"/>
        </w:rPr>
        <w:softHyphen/>
        <w:t>тельным содержанием и его эмоциональной окраской не осознается. Своей феномено</w:t>
      </w:r>
      <w:r>
        <w:rPr>
          <w:rFonts w:ascii="Times New Roman" w:hAnsi="Times New Roman" w:cs="Tahoma"/>
          <w:sz w:val="24"/>
        </w:rPr>
        <w:softHyphen/>
        <w:t>логией этот вид защиты напоминает синдром отчуждения.</w:t>
      </w:r>
    </w:p>
    <w:p w:rsidR="00790A1C" w:rsidRDefault="00414057">
      <w:pPr>
        <w:jc w:val="both"/>
        <w:rPr>
          <w:rFonts w:ascii="Times New Roman" w:hAnsi="Times New Roman" w:cs="Tahoma"/>
          <w:sz w:val="24"/>
        </w:rPr>
      </w:pPr>
      <w:r>
        <w:rPr>
          <w:rFonts w:ascii="Times New Roman" w:hAnsi="Times New Roman" w:cs="Tahoma"/>
          <w:b/>
          <w:bCs/>
          <w:sz w:val="24"/>
        </w:rPr>
        <w:t>ИНДИВИД</w:t>
      </w:r>
      <w:r>
        <w:rPr>
          <w:rFonts w:ascii="Times New Roman" w:hAnsi="Times New Roman" w:cs="Tahoma"/>
          <w:sz w:val="24"/>
        </w:rPr>
        <w:t xml:space="preserve">  (индивидуум) — согласно А. Н. Леонтьеву — об индивиде говорят, когда рассматривают человека как представителя hominis sapientis. В понятии выражаются по крайней мере два основных признака:</w:t>
      </w:r>
    </w:p>
    <w:p w:rsidR="00790A1C" w:rsidRDefault="00414057">
      <w:pPr>
        <w:jc w:val="both"/>
        <w:rPr>
          <w:rFonts w:ascii="Times New Roman" w:hAnsi="Times New Roman" w:cs="Tahoma"/>
          <w:sz w:val="24"/>
        </w:rPr>
      </w:pPr>
      <w:r>
        <w:rPr>
          <w:rFonts w:ascii="Times New Roman" w:hAnsi="Times New Roman" w:cs="Tahoma"/>
          <w:sz w:val="24"/>
        </w:rPr>
        <w:t>1) неделимость, или целостность субъекта;</w:t>
      </w:r>
    </w:p>
    <w:p w:rsidR="00790A1C" w:rsidRDefault="00414057">
      <w:pPr>
        <w:jc w:val="both"/>
        <w:rPr>
          <w:rFonts w:ascii="Times New Roman" w:hAnsi="Times New Roman" w:cs="Tahoma"/>
          <w:sz w:val="24"/>
        </w:rPr>
      </w:pPr>
      <w:r>
        <w:rPr>
          <w:rFonts w:ascii="Times New Roman" w:hAnsi="Times New Roman" w:cs="Tahoma"/>
          <w:sz w:val="24"/>
        </w:rPr>
        <w:t>2) наличие у него особенных — индивидуальных — свойств, отличающих его от других представителей того же вида. Человек (и животное) рождается индивидом. Он имеет свой генотип. Индивидуальные гонотипические свойства в ходе жизни развиваются и преобразуются, становятся фенотипическими. Как индивиды, люди отличаются друг от друга не только морфофизиологическими особенностями, но и психологическими свой</w:t>
      </w:r>
      <w:r>
        <w:rPr>
          <w:rFonts w:ascii="Times New Roman" w:hAnsi="Times New Roman" w:cs="Tahoma"/>
          <w:sz w:val="24"/>
        </w:rPr>
        <w:softHyphen/>
        <w:t>ствами — способностями, темпераментом, эмоциональностью. 1. Человек как единич</w:t>
      </w:r>
      <w:r>
        <w:rPr>
          <w:rFonts w:ascii="Times New Roman" w:hAnsi="Times New Roman" w:cs="Tahoma"/>
          <w:sz w:val="24"/>
        </w:rPr>
        <w:softHyphen/>
        <w:t>ное природное существо, продукт развития филогенетического и онтогенетического, единства врожденного и приобретенного (</w:t>
      </w:r>
      <w:r>
        <w:rPr>
          <w:rFonts w:ascii="Times New Roman" w:hAnsi="Times New Roman" w:cs="Tahoma"/>
          <w:sz w:val="24"/>
        </w:rPr>
        <w:noBreakHyphen/>
        <w:t>&gt; генотип; фенотип), носитель индивидуаль</w:t>
      </w:r>
      <w:r>
        <w:rPr>
          <w:rFonts w:ascii="Times New Roman" w:hAnsi="Times New Roman" w:cs="Tahoma"/>
          <w:sz w:val="24"/>
        </w:rPr>
        <w:softHyphen/>
        <w:t>но своеобразных черт (задатки, влечения и пр.). 2. Отдельный представитель человече</w:t>
      </w:r>
      <w:r>
        <w:rPr>
          <w:rFonts w:ascii="Times New Roman" w:hAnsi="Times New Roman" w:cs="Tahoma"/>
          <w:sz w:val="24"/>
        </w:rPr>
        <w:softHyphen/>
        <w:t>ской общности; выходящее за рамки природной (биологической) ограниченности соци</w:t>
      </w:r>
      <w:r>
        <w:rPr>
          <w:rFonts w:ascii="Times New Roman" w:hAnsi="Times New Roman" w:cs="Tahoma"/>
          <w:sz w:val="24"/>
        </w:rPr>
        <w:softHyphen/>
        <w:t>альное существо, использующее орудия, знаки и через них овладевающее собственным поведением и психическими процессами. Оба значения термина взаимосвязаны и опи</w:t>
      </w:r>
      <w:r>
        <w:rPr>
          <w:rFonts w:ascii="Times New Roman" w:hAnsi="Times New Roman" w:cs="Tahoma"/>
          <w:sz w:val="24"/>
        </w:rPr>
        <w:softHyphen/>
        <w:t>сывают человека в аспекте его отдельности и обособленности. Самые общие характери</w:t>
      </w:r>
      <w:r>
        <w:rPr>
          <w:rFonts w:ascii="Times New Roman" w:hAnsi="Times New Roman" w:cs="Tahoma"/>
          <w:sz w:val="24"/>
        </w:rPr>
        <w:softHyphen/>
        <w:t>стики индивида:</w:t>
      </w:r>
    </w:p>
    <w:p w:rsidR="00790A1C" w:rsidRDefault="00414057">
      <w:pPr>
        <w:jc w:val="both"/>
        <w:rPr>
          <w:rFonts w:ascii="Times New Roman" w:hAnsi="Times New Roman" w:cs="Tahoma"/>
          <w:sz w:val="24"/>
        </w:rPr>
      </w:pPr>
      <w:r>
        <w:rPr>
          <w:rFonts w:ascii="Times New Roman" w:hAnsi="Times New Roman" w:cs="Tahoma"/>
          <w:sz w:val="24"/>
        </w:rPr>
        <w:t>1) целостность психофизиологической организации; этот признак указывает на систем</w:t>
      </w:r>
      <w:r>
        <w:rPr>
          <w:rFonts w:ascii="Times New Roman" w:hAnsi="Times New Roman" w:cs="Tahoma"/>
          <w:sz w:val="24"/>
        </w:rPr>
        <w:softHyphen/>
        <w:t>ность связей между многообразными функциями и механизмами, реализующими жиз</w:t>
      </w:r>
      <w:r>
        <w:rPr>
          <w:rFonts w:ascii="Times New Roman" w:hAnsi="Times New Roman" w:cs="Tahoma"/>
          <w:sz w:val="24"/>
        </w:rPr>
        <w:softHyphen/>
        <w:t>ненные отношения индивида;</w:t>
      </w:r>
    </w:p>
    <w:p w:rsidR="00790A1C" w:rsidRDefault="00414057">
      <w:pPr>
        <w:jc w:val="both"/>
        <w:rPr>
          <w:rFonts w:ascii="Times New Roman" w:hAnsi="Times New Roman" w:cs="Tahoma"/>
          <w:sz w:val="24"/>
        </w:rPr>
      </w:pPr>
      <w:r>
        <w:rPr>
          <w:rFonts w:ascii="Times New Roman" w:hAnsi="Times New Roman" w:cs="Tahoma"/>
          <w:sz w:val="24"/>
        </w:rPr>
        <w:t>2) устойчивость во взаимодействии с внешним миром; определяет собой сохранность основных отношений индивида к действительности, предполагая однако существова</w:t>
      </w:r>
      <w:r>
        <w:rPr>
          <w:rFonts w:ascii="Times New Roman" w:hAnsi="Times New Roman" w:cs="Tahoma"/>
          <w:sz w:val="24"/>
        </w:rPr>
        <w:softHyphen/>
        <w:t>ние моментов пластичности, гибкости, вариативности;</w:t>
      </w:r>
    </w:p>
    <w:p w:rsidR="00790A1C" w:rsidRDefault="00414057">
      <w:pPr>
        <w:jc w:val="both"/>
        <w:rPr>
          <w:rFonts w:ascii="Times New Roman" w:hAnsi="Times New Roman" w:cs="Tahoma"/>
          <w:sz w:val="24"/>
        </w:rPr>
      </w:pPr>
      <w:r>
        <w:rPr>
          <w:rFonts w:ascii="Times New Roman" w:hAnsi="Times New Roman" w:cs="Tahoma"/>
          <w:sz w:val="24"/>
        </w:rPr>
        <w:t>3) активность — обеспечивая способность индивида к самоизменению, диалектически сочетает зависимость от ситуации с преодолением ее непосредственных воздействий.</w:t>
      </w:r>
    </w:p>
    <w:p w:rsidR="00790A1C" w:rsidRDefault="00414057">
      <w:pPr>
        <w:jc w:val="both"/>
        <w:rPr>
          <w:rFonts w:ascii="Times New Roman" w:hAnsi="Times New Roman" w:cs="Tahoma"/>
          <w:sz w:val="24"/>
        </w:rPr>
      </w:pPr>
      <w:r>
        <w:rPr>
          <w:rFonts w:ascii="Times New Roman" w:hAnsi="Times New Roman" w:cs="Tahoma"/>
          <w:b/>
          <w:bCs/>
          <w:sz w:val="24"/>
        </w:rPr>
        <w:t>ИНДИВИДУАЛЬНОСТЬ</w:t>
      </w:r>
      <w:r>
        <w:rPr>
          <w:rFonts w:ascii="Times New Roman" w:hAnsi="Times New Roman" w:cs="Tahoma"/>
          <w:sz w:val="24"/>
        </w:rPr>
        <w:t xml:space="preserve">  — 1. Человек, характеризуемый со стороны своих социаль</w:t>
      </w:r>
      <w:r>
        <w:rPr>
          <w:rFonts w:ascii="Times New Roman" w:hAnsi="Times New Roman" w:cs="Tahoma"/>
          <w:sz w:val="24"/>
        </w:rPr>
        <w:softHyphen/>
        <w:t>но значимых отличий от других людей; своеобразие психики и личности индивида, ее неповторимость. Проявляется в чертах темперамента, характера, в специфике интере</w:t>
      </w:r>
      <w:r>
        <w:rPr>
          <w:rFonts w:ascii="Times New Roman" w:hAnsi="Times New Roman" w:cs="Tahoma"/>
          <w:sz w:val="24"/>
        </w:rPr>
        <w:softHyphen/>
        <w:t>сов, качеств процессов перцептивных (</w:t>
      </w:r>
      <w:r>
        <w:rPr>
          <w:rFonts w:ascii="Times New Roman" w:hAnsi="Times New Roman" w:cs="Tahoma"/>
          <w:sz w:val="24"/>
        </w:rPr>
        <w:noBreakHyphen/>
        <w:t>&gt; восприятие) и интеллекта, потребностей и способностей индивида. С позиций материализма, предпосылка формирования челове</w:t>
      </w:r>
      <w:r>
        <w:rPr>
          <w:rFonts w:ascii="Times New Roman" w:hAnsi="Times New Roman" w:cs="Tahoma"/>
          <w:sz w:val="24"/>
        </w:rPr>
        <w:softHyphen/>
        <w:t>ческой индивидуальности — анатомо</w:t>
      </w:r>
      <w:r>
        <w:rPr>
          <w:rFonts w:ascii="Times New Roman" w:hAnsi="Times New Roman" w:cs="Tahoma"/>
          <w:sz w:val="24"/>
        </w:rPr>
        <w:noBreakHyphen/>
        <w:t>физиологические задатки, кои преобразуются в ходе воспитания, имеющего общественно обусловленный характер, порождая широкую вариативность проявлений индивидуальности. 2. Понятие психологии эксперименталь</w:t>
      </w:r>
      <w:r>
        <w:rPr>
          <w:rFonts w:ascii="Times New Roman" w:hAnsi="Times New Roman" w:cs="Tahoma"/>
          <w:sz w:val="24"/>
        </w:rPr>
        <w:softHyphen/>
        <w:t>ной, означающее уникальный набор более или менее стандартных психологических ка</w:t>
      </w:r>
      <w:r>
        <w:rPr>
          <w:rFonts w:ascii="Times New Roman" w:hAnsi="Times New Roman" w:cs="Tahoma"/>
          <w:sz w:val="24"/>
        </w:rPr>
        <w:softHyphen/>
        <w:t>честв, свойственных отдельному человеку.</w:t>
      </w:r>
    </w:p>
    <w:p w:rsidR="00790A1C" w:rsidRDefault="00414057">
      <w:pPr>
        <w:jc w:val="both"/>
        <w:rPr>
          <w:rFonts w:ascii="Times New Roman" w:hAnsi="Times New Roman" w:cs="Tahoma"/>
          <w:sz w:val="24"/>
        </w:rPr>
      </w:pPr>
      <w:r>
        <w:rPr>
          <w:rFonts w:ascii="Times New Roman" w:hAnsi="Times New Roman" w:cs="Tahoma"/>
          <w:b/>
          <w:bCs/>
          <w:sz w:val="24"/>
        </w:rPr>
        <w:t>ИНСАЙТ</w:t>
      </w:r>
      <w:r>
        <w:rPr>
          <w:rFonts w:ascii="Times New Roman" w:hAnsi="Times New Roman" w:cs="Tahoma"/>
          <w:sz w:val="24"/>
        </w:rPr>
        <w:t xml:space="preserve">  </w:t>
      </w:r>
      <w:r>
        <w:rPr>
          <w:rFonts w:ascii="Times New Roman" w:hAnsi="Times New Roman" w:cs="Tahoma"/>
          <w:sz w:val="24"/>
        </w:rPr>
        <w:noBreakHyphen/>
        <w:t>&gt; озарение.</w:t>
      </w:r>
    </w:p>
    <w:p w:rsidR="00790A1C" w:rsidRDefault="00414057">
      <w:pPr>
        <w:jc w:val="both"/>
        <w:rPr>
          <w:rFonts w:ascii="Times New Roman" w:hAnsi="Times New Roman" w:cs="Tahoma"/>
          <w:sz w:val="24"/>
        </w:rPr>
      </w:pPr>
      <w:r>
        <w:rPr>
          <w:rFonts w:ascii="Times New Roman" w:hAnsi="Times New Roman" w:cs="Tahoma"/>
          <w:b/>
          <w:bCs/>
          <w:sz w:val="24"/>
        </w:rPr>
        <w:t>ИНТЕРИОРИЗАЦИЯ</w:t>
      </w:r>
      <w:r>
        <w:rPr>
          <w:rFonts w:ascii="Times New Roman" w:hAnsi="Times New Roman" w:cs="Tahoma"/>
          <w:sz w:val="24"/>
        </w:rPr>
        <w:t xml:space="preserve">  — процесс формирования внутренних структур психики, обу</w:t>
      </w:r>
      <w:r>
        <w:rPr>
          <w:rFonts w:ascii="Times New Roman" w:hAnsi="Times New Roman" w:cs="Tahoma"/>
          <w:sz w:val="24"/>
        </w:rPr>
        <w:softHyphen/>
        <w:t>словливаемый усвоением структур и символов внешней социальной деятельности. В отечественной психологии интериоризация трактуется как преобразование структуры деятельности предметной в структуру внутреннего плана сознания. Иначе, превраще</w:t>
      </w:r>
      <w:r>
        <w:rPr>
          <w:rFonts w:ascii="Times New Roman" w:hAnsi="Times New Roman" w:cs="Tahoma"/>
          <w:sz w:val="24"/>
        </w:rPr>
        <w:softHyphen/>
        <w:t>ние интерпсихологических (межличностных) отношений в интрапсихологические (вну</w:t>
      </w:r>
      <w:r>
        <w:rPr>
          <w:rFonts w:ascii="Times New Roman" w:hAnsi="Times New Roman" w:cs="Tahoma"/>
          <w:sz w:val="24"/>
        </w:rPr>
        <w:softHyphen/>
        <w:t>триличностные, отношения с самим собой). Ее нужно отличать от любых форм получе</w:t>
      </w:r>
      <w:r>
        <w:rPr>
          <w:rFonts w:ascii="Times New Roman" w:hAnsi="Times New Roman" w:cs="Tahoma"/>
          <w:sz w:val="24"/>
        </w:rPr>
        <w:softHyphen/>
        <w:t>ния «извне», переработки и хранения «внутри» психики знаковой информации (восприя</w:t>
      </w:r>
      <w:r>
        <w:rPr>
          <w:rFonts w:ascii="Times New Roman" w:hAnsi="Times New Roman" w:cs="Tahoma"/>
          <w:sz w:val="24"/>
        </w:rPr>
        <w:softHyphen/>
        <w:t>тие и память). В онтогенезе выделяются такие стадии интериоризации:</w:t>
      </w:r>
    </w:p>
    <w:p w:rsidR="00790A1C" w:rsidRDefault="00414057">
      <w:pPr>
        <w:jc w:val="both"/>
        <w:rPr>
          <w:rFonts w:ascii="Times New Roman" w:hAnsi="Times New Roman" w:cs="Tahoma"/>
          <w:sz w:val="24"/>
        </w:rPr>
      </w:pPr>
      <w:r>
        <w:rPr>
          <w:rFonts w:ascii="Times New Roman" w:hAnsi="Times New Roman" w:cs="Tahoma"/>
          <w:sz w:val="24"/>
        </w:rPr>
        <w:t>1) взрослый словом действует на ребенка, побуждая что-то сделать;</w:t>
      </w:r>
    </w:p>
    <w:p w:rsidR="00790A1C" w:rsidRDefault="00414057">
      <w:pPr>
        <w:jc w:val="both"/>
        <w:rPr>
          <w:rFonts w:ascii="Times New Roman" w:hAnsi="Times New Roman" w:cs="Tahoma"/>
          <w:sz w:val="24"/>
        </w:rPr>
      </w:pPr>
      <w:r>
        <w:rPr>
          <w:rFonts w:ascii="Times New Roman" w:hAnsi="Times New Roman" w:cs="Tahoma"/>
          <w:sz w:val="24"/>
        </w:rPr>
        <w:t>2) ребенок перенимает способ обращения и начинает воздействовать словом на взрос</w:t>
      </w:r>
      <w:r>
        <w:rPr>
          <w:rFonts w:ascii="Times New Roman" w:hAnsi="Times New Roman" w:cs="Tahoma"/>
          <w:sz w:val="24"/>
        </w:rPr>
        <w:softHyphen/>
        <w:t>лого;</w:t>
      </w:r>
    </w:p>
    <w:p w:rsidR="00790A1C" w:rsidRDefault="00414057">
      <w:pPr>
        <w:jc w:val="both"/>
        <w:rPr>
          <w:rFonts w:ascii="Times New Roman" w:hAnsi="Times New Roman" w:cs="Tahoma"/>
          <w:sz w:val="24"/>
        </w:rPr>
      </w:pPr>
      <w:r>
        <w:rPr>
          <w:rFonts w:ascii="Times New Roman" w:hAnsi="Times New Roman" w:cs="Tahoma"/>
          <w:sz w:val="24"/>
        </w:rPr>
        <w:t>3) ребенок начинает воздействовать словом на самого себя. Эти стадии прослеживаются в частности при наблюдении за детской речью эгоцентрической. Позднее понятие инте</w:t>
      </w:r>
      <w:r>
        <w:rPr>
          <w:rFonts w:ascii="Times New Roman" w:hAnsi="Times New Roman" w:cs="Tahoma"/>
          <w:sz w:val="24"/>
        </w:rPr>
        <w:softHyphen/>
        <w:t>риоризации было распространено П. Я. Гальпериным на формирование умственных действий. Она составила основу понимания природы внутренней деятельности как производной от внешней, практической деятельности с сохранением того же строения, выразилась в понимании личности как структуры, образующейся путем интериориза</w:t>
      </w:r>
      <w:r>
        <w:rPr>
          <w:rFonts w:ascii="Times New Roman" w:hAnsi="Times New Roman" w:cs="Tahoma"/>
          <w:sz w:val="24"/>
        </w:rPr>
        <w:softHyphen/>
        <w:t>ции социальных отношений. В теории деятельности интериоризация — это перенос со</w:t>
      </w:r>
      <w:r>
        <w:rPr>
          <w:rFonts w:ascii="Times New Roman" w:hAnsi="Times New Roman" w:cs="Tahoma"/>
          <w:sz w:val="24"/>
        </w:rPr>
        <w:softHyphen/>
        <w:t>ответственных действий, относящихся к деятельности внешней, в умственный, вну</w:t>
      </w:r>
      <w:r>
        <w:rPr>
          <w:rFonts w:ascii="Times New Roman" w:hAnsi="Times New Roman" w:cs="Tahoma"/>
          <w:sz w:val="24"/>
        </w:rPr>
        <w:softHyphen/>
        <w:t>тренний План. При интериоризации деятельность внешняя, не меняя принципиального строения, сильно трансформируется — это особенно это относится к ее операциональ</w:t>
      </w:r>
      <w:r>
        <w:rPr>
          <w:rFonts w:ascii="Times New Roman" w:hAnsi="Times New Roman" w:cs="Tahoma"/>
          <w:sz w:val="24"/>
        </w:rPr>
        <w:softHyphen/>
        <w:t>ной части. Понятия, сходные с интериоризацией, применяются в психоанализе при объ</w:t>
      </w:r>
      <w:r>
        <w:rPr>
          <w:rFonts w:ascii="Times New Roman" w:hAnsi="Times New Roman" w:cs="Tahoma"/>
          <w:sz w:val="24"/>
        </w:rPr>
        <w:softHyphen/>
        <w:t>яснении того, как в онтогенезе и филогенезе под влиянием структуры межиндивидуаль</w:t>
      </w:r>
      <w:r>
        <w:rPr>
          <w:rFonts w:ascii="Times New Roman" w:hAnsi="Times New Roman" w:cs="Tahoma"/>
          <w:sz w:val="24"/>
        </w:rPr>
        <w:softHyphen/>
        <w:t>ных отношений, переходящей «внутрь» психики, формируется структура бессознатель</w:t>
      </w:r>
      <w:r>
        <w:rPr>
          <w:rFonts w:ascii="Times New Roman" w:hAnsi="Times New Roman" w:cs="Tahoma"/>
          <w:sz w:val="24"/>
        </w:rPr>
        <w:softHyphen/>
        <w:t>ного (индивидуального или коллективного), коя в свою очередь определяет структуру сознания.</w:t>
      </w:r>
    </w:p>
    <w:p w:rsidR="00790A1C" w:rsidRDefault="00414057">
      <w:pPr>
        <w:jc w:val="both"/>
        <w:rPr>
          <w:rFonts w:ascii="Times New Roman" w:hAnsi="Times New Roman" w:cs="Tahoma"/>
          <w:sz w:val="24"/>
        </w:rPr>
      </w:pPr>
      <w:r>
        <w:rPr>
          <w:rFonts w:ascii="Times New Roman" w:hAnsi="Times New Roman" w:cs="Tahoma"/>
          <w:b/>
          <w:bCs/>
          <w:sz w:val="24"/>
        </w:rPr>
        <w:t>КОМПЕНСАЦИЯ</w:t>
      </w:r>
      <w:r>
        <w:rPr>
          <w:rFonts w:ascii="Times New Roman" w:hAnsi="Times New Roman" w:cs="Tahoma"/>
          <w:sz w:val="24"/>
        </w:rPr>
        <w:t xml:space="preserve">  — Согласно З. Фрейду — реакция организма и психики, противо</w:t>
      </w:r>
      <w:r>
        <w:rPr>
          <w:rFonts w:ascii="Times New Roman" w:hAnsi="Times New Roman" w:cs="Tahoma"/>
          <w:sz w:val="24"/>
        </w:rPr>
        <w:softHyphen/>
        <w:t>действующая травматическим возбуждениям путем изъятия активной энергии у всех психических систем и созданием соответственного энергетического заполнения вокруг травмированных элементов. Согласно А. Адлеру — повышенное, компенсаторное раз</w:t>
      </w:r>
      <w:r>
        <w:rPr>
          <w:rFonts w:ascii="Times New Roman" w:hAnsi="Times New Roman" w:cs="Tahoma"/>
          <w:sz w:val="24"/>
        </w:rPr>
        <w:softHyphen/>
        <w:t>витие физических, психических и личностных компонент, возмещающее некий недо</w:t>
      </w:r>
      <w:r>
        <w:rPr>
          <w:rFonts w:ascii="Times New Roman" w:hAnsi="Times New Roman" w:cs="Tahoma"/>
          <w:sz w:val="24"/>
        </w:rPr>
        <w:softHyphen/>
        <w:t>статок, реальный или мнимый. Чрезмерная компенсация переходит в сверхкомпенса</w:t>
      </w:r>
      <w:r>
        <w:rPr>
          <w:rFonts w:ascii="Times New Roman" w:hAnsi="Times New Roman" w:cs="Tahoma"/>
          <w:sz w:val="24"/>
        </w:rPr>
        <w:softHyphen/>
        <w:t>цию. Та и другая выступают как механизмы и средства нейтрализации и преодоления комплекса неполноценности.</w:t>
      </w:r>
    </w:p>
    <w:p w:rsidR="00790A1C" w:rsidRDefault="00414057">
      <w:pPr>
        <w:jc w:val="both"/>
        <w:rPr>
          <w:rFonts w:ascii="Times New Roman" w:hAnsi="Times New Roman" w:cs="Tahoma"/>
          <w:sz w:val="24"/>
        </w:rPr>
      </w:pPr>
      <w:r>
        <w:rPr>
          <w:rFonts w:ascii="Times New Roman" w:hAnsi="Times New Roman" w:cs="Tahoma"/>
          <w:b/>
          <w:bCs/>
          <w:sz w:val="24"/>
        </w:rPr>
        <w:t>КОМПЛЕКС</w:t>
      </w:r>
      <w:r>
        <w:rPr>
          <w:rFonts w:ascii="Times New Roman" w:hAnsi="Times New Roman" w:cs="Tahoma"/>
          <w:sz w:val="24"/>
        </w:rPr>
        <w:t xml:space="preserve">  — 1. Совокупность, сочетание предметов, действий, явлений или свойств, составляющий единое целое. 2. Соединение отдельных процессов психиче</w:t>
      </w:r>
      <w:r>
        <w:rPr>
          <w:rFonts w:ascii="Times New Roman" w:hAnsi="Times New Roman" w:cs="Tahoma"/>
          <w:sz w:val="24"/>
        </w:rPr>
        <w:softHyphen/>
        <w:t>ских в целое, отличное от суммы своих элементов (</w:t>
      </w:r>
      <w:r>
        <w:rPr>
          <w:rFonts w:ascii="Times New Roman" w:hAnsi="Times New Roman" w:cs="Tahoma"/>
          <w:sz w:val="24"/>
        </w:rPr>
        <w:noBreakHyphen/>
        <w:t>&gt; принцип системности). В этом смысле понятие комплекса употребляли многие психологи. 3. Специфическая интерпре</w:t>
      </w:r>
      <w:r>
        <w:rPr>
          <w:rFonts w:ascii="Times New Roman" w:hAnsi="Times New Roman" w:cs="Tahoma"/>
          <w:sz w:val="24"/>
        </w:rPr>
        <w:softHyphen/>
        <w:t>тация комплекса дана в психоанализе, где он понимается как группа процессов психи</w:t>
      </w:r>
      <w:r>
        <w:rPr>
          <w:rFonts w:ascii="Times New Roman" w:hAnsi="Times New Roman" w:cs="Tahoma"/>
          <w:sz w:val="24"/>
        </w:rPr>
        <w:softHyphen/>
        <w:t>ческих, объединенная единым аффектом, сформированная на основе глубинных фило</w:t>
      </w:r>
      <w:r>
        <w:rPr>
          <w:rFonts w:ascii="Times New Roman" w:hAnsi="Times New Roman" w:cs="Tahoma"/>
          <w:sz w:val="24"/>
        </w:rPr>
        <w:softHyphen/>
        <w:t>генетических структур (</w:t>
      </w:r>
      <w:r>
        <w:rPr>
          <w:rFonts w:ascii="Times New Roman" w:hAnsi="Times New Roman" w:cs="Tahoma"/>
          <w:sz w:val="24"/>
        </w:rPr>
        <w:noBreakHyphen/>
        <w:t>&gt; филогенез). Здесь этот термин введен К. Г. Юнгом.</w:t>
      </w:r>
    </w:p>
    <w:p w:rsidR="00790A1C" w:rsidRDefault="00414057">
      <w:pPr>
        <w:jc w:val="both"/>
        <w:rPr>
          <w:rFonts w:ascii="Times New Roman" w:hAnsi="Times New Roman" w:cs="Tahoma"/>
          <w:sz w:val="24"/>
        </w:rPr>
      </w:pPr>
      <w:r>
        <w:rPr>
          <w:rFonts w:ascii="Times New Roman" w:hAnsi="Times New Roman" w:cs="Tahoma"/>
          <w:sz w:val="24"/>
        </w:rPr>
        <w:t>Согласно З. Фрейду, комплекс — это группа представлений, связанных одним аффек</w:t>
      </w:r>
      <w:r>
        <w:rPr>
          <w:rFonts w:ascii="Times New Roman" w:hAnsi="Times New Roman" w:cs="Tahoma"/>
          <w:sz w:val="24"/>
        </w:rPr>
        <w:softHyphen/>
        <w:t>том; совокупность взаимосвязанных элементов — эмоционально окрашенная группа представлений, чаще всего вытесненная в предсознательное и бессознательное и влияю</w:t>
      </w:r>
      <w:r>
        <w:rPr>
          <w:rFonts w:ascii="Times New Roman" w:hAnsi="Times New Roman" w:cs="Tahoma"/>
          <w:sz w:val="24"/>
        </w:rPr>
        <w:softHyphen/>
        <w:t>щая на поведение. Неосознаваемое образование, обусловливающее структуру и направленность сознания; одна из задач — доведение комплекса до сознания клиента (</w:t>
      </w:r>
      <w:r>
        <w:rPr>
          <w:rFonts w:ascii="Times New Roman" w:hAnsi="Times New Roman" w:cs="Tahoma"/>
          <w:sz w:val="24"/>
        </w:rPr>
        <w:noBreakHyphen/>
        <w:t>&gt; комплекс неполноценности; комплекс Эдипа). Этот термин предназначен для описа</w:t>
      </w:r>
      <w:r>
        <w:rPr>
          <w:rFonts w:ascii="Times New Roman" w:hAnsi="Times New Roman" w:cs="Tahoma"/>
          <w:sz w:val="24"/>
        </w:rPr>
        <w:softHyphen/>
        <w:t>тельной формулировки психологических актов. Согласно Юнгу — система черт, об</w:t>
      </w:r>
      <w:r>
        <w:rPr>
          <w:rFonts w:ascii="Times New Roman" w:hAnsi="Times New Roman" w:cs="Tahoma"/>
          <w:sz w:val="24"/>
        </w:rPr>
        <w:softHyphen/>
        <w:t>разов и переживаний, выстраиваемых вокруг определенного «центрального» пережива</w:t>
      </w:r>
      <w:r>
        <w:rPr>
          <w:rFonts w:ascii="Times New Roman" w:hAnsi="Times New Roman" w:cs="Tahoma"/>
          <w:sz w:val="24"/>
        </w:rPr>
        <w:softHyphen/>
        <w:t>ния и существующих бессознательно и автономно, подобно самостоятельной личности, независимой от сознания и других комплексов.</w:t>
      </w:r>
    </w:p>
    <w:p w:rsidR="00790A1C" w:rsidRDefault="00414057">
      <w:pPr>
        <w:jc w:val="both"/>
        <w:rPr>
          <w:rFonts w:ascii="Times New Roman" w:hAnsi="Times New Roman" w:cs="Tahoma"/>
          <w:sz w:val="24"/>
        </w:rPr>
      </w:pPr>
      <w:r>
        <w:rPr>
          <w:rFonts w:ascii="Times New Roman" w:hAnsi="Times New Roman" w:cs="Tahoma"/>
          <w:b/>
          <w:bCs/>
          <w:sz w:val="24"/>
        </w:rPr>
        <w:t>КОНСУЛЬТИРОВАНИЕ ПСИХОЛОГИЧЕСКОЕ</w:t>
      </w:r>
      <w:r>
        <w:rPr>
          <w:rFonts w:ascii="Times New Roman" w:hAnsi="Times New Roman" w:cs="Tahoma"/>
          <w:sz w:val="24"/>
        </w:rPr>
        <w:t xml:space="preserve">  — форма оказания практической психологической помощи в виде советов и рекомендаций — на базе предварительного изучения проблем, беспокоящих клиентов, а также изучения самих клиентов и их взаи</w:t>
      </w:r>
      <w:r>
        <w:rPr>
          <w:rFonts w:ascii="Times New Roman" w:hAnsi="Times New Roman" w:cs="Tahoma"/>
          <w:sz w:val="24"/>
        </w:rPr>
        <w:softHyphen/>
        <w:t>моотношений с окружающими людьми.</w:t>
      </w:r>
    </w:p>
    <w:p w:rsidR="00790A1C" w:rsidRDefault="00414057">
      <w:pPr>
        <w:jc w:val="both"/>
        <w:rPr>
          <w:rFonts w:ascii="Times New Roman" w:hAnsi="Times New Roman" w:cs="Tahoma"/>
          <w:sz w:val="24"/>
        </w:rPr>
      </w:pPr>
      <w:r>
        <w:rPr>
          <w:rFonts w:ascii="Times New Roman" w:hAnsi="Times New Roman" w:cs="Tahoma"/>
          <w:b/>
          <w:bCs/>
          <w:sz w:val="24"/>
        </w:rPr>
        <w:t>КОРРЕКЦИЯ ПСИХОЛОГИЧЕСКАЯ</w:t>
      </w:r>
      <w:r>
        <w:rPr>
          <w:rFonts w:ascii="Times New Roman" w:hAnsi="Times New Roman" w:cs="Tahoma"/>
          <w:sz w:val="24"/>
        </w:rPr>
        <w:t xml:space="preserve">  (психокоррекция) — понимается как деятель</w:t>
      </w:r>
      <w:r>
        <w:rPr>
          <w:rFonts w:ascii="Times New Roman" w:hAnsi="Times New Roman" w:cs="Tahoma"/>
          <w:sz w:val="24"/>
        </w:rPr>
        <w:softHyphen/>
        <w:t>ность по исправлению (корректировке) тех особенностей психического развития, кои по принятой системе критериев не соответствуют «оптимальной» Модели. Сюда же можно отнести и психотерапию. Методы коррекции многообразны, выбор их зависит от того, к какой школе принадлежит психолог. Их можно — достаточно условно — классифици</w:t>
      </w:r>
      <w:r>
        <w:rPr>
          <w:rFonts w:ascii="Times New Roman" w:hAnsi="Times New Roman" w:cs="Tahoma"/>
          <w:sz w:val="24"/>
        </w:rPr>
        <w:softHyphen/>
        <w:t>ровать согласно особенностям основных подходов, среди коих выделяются:</w:t>
      </w:r>
    </w:p>
    <w:p w:rsidR="00790A1C" w:rsidRDefault="00414057">
      <w:pPr>
        <w:jc w:val="both"/>
        <w:rPr>
          <w:rFonts w:ascii="Times New Roman" w:hAnsi="Times New Roman" w:cs="Tahoma"/>
          <w:sz w:val="24"/>
        </w:rPr>
      </w:pPr>
      <w:r>
        <w:rPr>
          <w:rFonts w:ascii="Times New Roman" w:hAnsi="Times New Roman" w:cs="Tahoma"/>
          <w:sz w:val="24"/>
        </w:rPr>
        <w:t>1) подход поведенческий;</w:t>
      </w:r>
    </w:p>
    <w:p w:rsidR="00790A1C" w:rsidRDefault="00414057">
      <w:pPr>
        <w:jc w:val="both"/>
        <w:rPr>
          <w:rFonts w:ascii="Times New Roman" w:hAnsi="Times New Roman" w:cs="Tahoma"/>
          <w:sz w:val="24"/>
        </w:rPr>
      </w:pPr>
      <w:r>
        <w:rPr>
          <w:rFonts w:ascii="Times New Roman" w:hAnsi="Times New Roman" w:cs="Tahoma"/>
          <w:sz w:val="24"/>
        </w:rPr>
        <w:t>2) подход деятельностный;</w:t>
      </w:r>
    </w:p>
    <w:p w:rsidR="00790A1C" w:rsidRDefault="00414057">
      <w:pPr>
        <w:jc w:val="both"/>
        <w:rPr>
          <w:rFonts w:ascii="Times New Roman" w:hAnsi="Times New Roman" w:cs="Tahoma"/>
          <w:sz w:val="24"/>
        </w:rPr>
      </w:pPr>
      <w:r>
        <w:rPr>
          <w:rFonts w:ascii="Times New Roman" w:hAnsi="Times New Roman" w:cs="Tahoma"/>
          <w:sz w:val="24"/>
        </w:rPr>
        <w:t>3) подход когнитивистский;</w:t>
      </w:r>
    </w:p>
    <w:p w:rsidR="00790A1C" w:rsidRDefault="00414057">
      <w:pPr>
        <w:jc w:val="both"/>
        <w:rPr>
          <w:rFonts w:ascii="Times New Roman" w:hAnsi="Times New Roman" w:cs="Tahoma"/>
          <w:sz w:val="24"/>
        </w:rPr>
      </w:pPr>
      <w:r>
        <w:rPr>
          <w:rFonts w:ascii="Times New Roman" w:hAnsi="Times New Roman" w:cs="Tahoma"/>
          <w:sz w:val="24"/>
        </w:rPr>
        <w:t>4) подход психоаналитический;</w:t>
      </w:r>
    </w:p>
    <w:p w:rsidR="00790A1C" w:rsidRDefault="00414057">
      <w:pPr>
        <w:jc w:val="both"/>
        <w:rPr>
          <w:rFonts w:ascii="Times New Roman" w:hAnsi="Times New Roman" w:cs="Tahoma"/>
          <w:sz w:val="24"/>
        </w:rPr>
      </w:pPr>
      <w:r>
        <w:rPr>
          <w:rFonts w:ascii="Times New Roman" w:hAnsi="Times New Roman" w:cs="Tahoma"/>
          <w:sz w:val="24"/>
        </w:rPr>
        <w:t>5) подход экзистенциально — гуманистический;</w:t>
      </w:r>
    </w:p>
    <w:p w:rsidR="00790A1C" w:rsidRDefault="00414057">
      <w:pPr>
        <w:jc w:val="both"/>
        <w:rPr>
          <w:rFonts w:ascii="Times New Roman" w:hAnsi="Times New Roman" w:cs="Tahoma"/>
          <w:sz w:val="24"/>
        </w:rPr>
      </w:pPr>
      <w:r>
        <w:rPr>
          <w:rFonts w:ascii="Times New Roman" w:hAnsi="Times New Roman" w:cs="Tahoma"/>
          <w:sz w:val="24"/>
        </w:rPr>
        <w:t>6) гештальт — терапия;</w:t>
      </w:r>
    </w:p>
    <w:p w:rsidR="00790A1C" w:rsidRDefault="00414057">
      <w:pPr>
        <w:jc w:val="both"/>
        <w:rPr>
          <w:rFonts w:ascii="Times New Roman" w:hAnsi="Times New Roman" w:cs="Tahoma"/>
          <w:sz w:val="24"/>
        </w:rPr>
      </w:pPr>
      <w:r>
        <w:rPr>
          <w:rFonts w:ascii="Times New Roman" w:hAnsi="Times New Roman" w:cs="Tahoma"/>
          <w:sz w:val="24"/>
        </w:rPr>
        <w:t>7) психодрама;</w:t>
      </w:r>
    </w:p>
    <w:p w:rsidR="00790A1C" w:rsidRDefault="00414057">
      <w:pPr>
        <w:jc w:val="both"/>
        <w:rPr>
          <w:rFonts w:ascii="Times New Roman" w:hAnsi="Times New Roman" w:cs="Tahoma"/>
          <w:sz w:val="24"/>
        </w:rPr>
      </w:pPr>
      <w:r>
        <w:rPr>
          <w:rFonts w:ascii="Times New Roman" w:hAnsi="Times New Roman" w:cs="Tahoma"/>
          <w:sz w:val="24"/>
        </w:rPr>
        <w:t>8) подход телесно — ориентированный;</w:t>
      </w:r>
    </w:p>
    <w:p w:rsidR="00790A1C" w:rsidRDefault="00414057">
      <w:pPr>
        <w:jc w:val="both"/>
        <w:rPr>
          <w:rFonts w:ascii="Times New Roman" w:hAnsi="Times New Roman" w:cs="Tahoma"/>
          <w:sz w:val="24"/>
        </w:rPr>
      </w:pPr>
      <w:r>
        <w:rPr>
          <w:rFonts w:ascii="Times New Roman" w:hAnsi="Times New Roman" w:cs="Tahoma"/>
          <w:sz w:val="24"/>
        </w:rPr>
        <w:t>9) психосинтез;</w:t>
      </w:r>
    </w:p>
    <w:p w:rsidR="00790A1C" w:rsidRDefault="00414057">
      <w:pPr>
        <w:jc w:val="both"/>
        <w:rPr>
          <w:rFonts w:ascii="Times New Roman" w:hAnsi="Times New Roman" w:cs="Tahoma"/>
          <w:sz w:val="24"/>
        </w:rPr>
      </w:pPr>
      <w:r>
        <w:rPr>
          <w:rFonts w:ascii="Times New Roman" w:hAnsi="Times New Roman" w:cs="Tahoma"/>
          <w:sz w:val="24"/>
        </w:rPr>
        <w:t>10) подход трансперсональный.</w:t>
      </w:r>
    </w:p>
    <w:p w:rsidR="00790A1C" w:rsidRDefault="00414057">
      <w:pPr>
        <w:jc w:val="both"/>
        <w:rPr>
          <w:rFonts w:ascii="Times New Roman" w:hAnsi="Times New Roman" w:cs="Tahoma"/>
          <w:sz w:val="24"/>
        </w:rPr>
      </w:pPr>
      <w:r>
        <w:rPr>
          <w:rFonts w:ascii="Times New Roman" w:hAnsi="Times New Roman" w:cs="Tahoma"/>
          <w:b/>
          <w:bCs/>
          <w:sz w:val="24"/>
        </w:rPr>
        <w:t>КРИЗИС</w:t>
      </w:r>
      <w:r>
        <w:rPr>
          <w:rFonts w:ascii="Times New Roman" w:hAnsi="Times New Roman" w:cs="Tahoma"/>
          <w:sz w:val="24"/>
        </w:rPr>
        <w:t xml:space="preserve">  — в психологии — состояние душевного расстройства, вызванное длитель</w:t>
      </w:r>
      <w:r>
        <w:rPr>
          <w:rFonts w:ascii="Times New Roman" w:hAnsi="Times New Roman" w:cs="Tahoma"/>
          <w:sz w:val="24"/>
        </w:rPr>
        <w:softHyphen/>
        <w:t>ной неудовлетворенностью собой и взаимоотношениями с внешним миром (=&gt; кризис возрастной).</w:t>
      </w:r>
    </w:p>
    <w:p w:rsidR="00790A1C" w:rsidRDefault="00414057">
      <w:pPr>
        <w:jc w:val="both"/>
        <w:rPr>
          <w:rFonts w:ascii="Times New Roman" w:hAnsi="Times New Roman" w:cs="Tahoma"/>
          <w:sz w:val="24"/>
        </w:rPr>
      </w:pPr>
      <w:r>
        <w:rPr>
          <w:rFonts w:ascii="Times New Roman" w:hAnsi="Times New Roman" w:cs="Tahoma"/>
          <w:b/>
          <w:bCs/>
          <w:sz w:val="24"/>
        </w:rPr>
        <w:t>КРИЗИС ВОЗРАСТНОЙ</w:t>
      </w:r>
      <w:r>
        <w:rPr>
          <w:rFonts w:ascii="Times New Roman" w:hAnsi="Times New Roman" w:cs="Tahoma"/>
          <w:sz w:val="24"/>
        </w:rPr>
        <w:t xml:space="preserve">  — особые, относительно непродолжительные (до года) пе</w:t>
      </w:r>
      <w:r>
        <w:rPr>
          <w:rFonts w:ascii="Times New Roman" w:hAnsi="Times New Roman" w:cs="Tahoma"/>
          <w:sz w:val="24"/>
        </w:rPr>
        <w:softHyphen/>
        <w:t>риоды онтогенеза, характерные резкими психологическими изменениями. В отличие от кризисов невротического или травматического характера, относятся к нормативным процессам, необходимым для нормального, поступательного хода личностного разви</w:t>
      </w:r>
      <w:r>
        <w:rPr>
          <w:rFonts w:ascii="Times New Roman" w:hAnsi="Times New Roman" w:cs="Tahoma"/>
          <w:sz w:val="24"/>
        </w:rPr>
        <w:softHyphen/>
        <w:t>тия. Могут возникать при переходе человека от одной возрастной ступени к другой, свя</w:t>
      </w:r>
      <w:r>
        <w:rPr>
          <w:rFonts w:ascii="Times New Roman" w:hAnsi="Times New Roman" w:cs="Tahoma"/>
          <w:sz w:val="24"/>
        </w:rPr>
        <w:softHyphen/>
        <w:t>заны с системными качественными преобразованиями в сфере его отношений социаль</w:t>
      </w:r>
      <w:r>
        <w:rPr>
          <w:rFonts w:ascii="Times New Roman" w:hAnsi="Times New Roman" w:cs="Tahoma"/>
          <w:sz w:val="24"/>
        </w:rPr>
        <w:softHyphen/>
        <w:t>ных, деятельности и сознания. Форма, длительность и острота протекания кризисов мо</w:t>
      </w:r>
      <w:r>
        <w:rPr>
          <w:rFonts w:ascii="Times New Roman" w:hAnsi="Times New Roman" w:cs="Tahoma"/>
          <w:sz w:val="24"/>
        </w:rPr>
        <w:softHyphen/>
        <w:t>жет заметно различаться в зависимости от индивидуально — типологических особен</w:t>
      </w:r>
      <w:r>
        <w:rPr>
          <w:rFonts w:ascii="Times New Roman" w:hAnsi="Times New Roman" w:cs="Tahoma"/>
          <w:sz w:val="24"/>
        </w:rPr>
        <w:softHyphen/>
        <w:t>ностей ребенка, социальных и микросоциальных условий, особенностей воспитания в семье, от педагогической системы в целом. Для периодов кризисов возрастных в дет</w:t>
      </w:r>
      <w:r>
        <w:rPr>
          <w:rFonts w:ascii="Times New Roman" w:hAnsi="Times New Roman" w:cs="Tahoma"/>
          <w:sz w:val="24"/>
        </w:rPr>
        <w:softHyphen/>
        <w:t>стве характерны процессы перехода к новому типу взаимоотношений детей со взрослыми, при коем учитываются новые, возросшие возможности ребенка, изменение «социальной ситуации развития», смена деятельности, перестройка всей структуры со</w:t>
      </w:r>
      <w:r>
        <w:rPr>
          <w:rFonts w:ascii="Times New Roman" w:hAnsi="Times New Roman" w:cs="Tahoma"/>
          <w:sz w:val="24"/>
        </w:rPr>
        <w:softHyphen/>
        <w:t>знания ребенка. Процессы перехода детей на новую возрастную ступень связаны с раз</w:t>
      </w:r>
      <w:r>
        <w:rPr>
          <w:rFonts w:ascii="Times New Roman" w:hAnsi="Times New Roman" w:cs="Tahoma"/>
          <w:sz w:val="24"/>
        </w:rPr>
        <w:softHyphen/>
        <w:t>решением нередко весьма острых противоречий между ранее сложившимися у них фор</w:t>
      </w:r>
      <w:r>
        <w:rPr>
          <w:rFonts w:ascii="Times New Roman" w:hAnsi="Times New Roman" w:cs="Tahoma"/>
          <w:sz w:val="24"/>
        </w:rPr>
        <w:softHyphen/>
        <w:t>мами взаимоотношений с окружающими — и своими возросшими физическими и психологическими возможностями и притязаниями. Значительно менее изучены кризи</w:t>
      </w:r>
      <w:r>
        <w:rPr>
          <w:rFonts w:ascii="Times New Roman" w:hAnsi="Times New Roman" w:cs="Tahoma"/>
          <w:sz w:val="24"/>
        </w:rPr>
        <w:softHyphen/>
        <w:t>сы возрастные зрелых периодов жизни и старости. Известно, что такие поворотные пункты возникают заметно реже, чем в детстве, и обычно протекают более скрыто, без выраженных изменений в поведении. Происходящие в это время процессы перестройки смысловых структур сознания и реориентации на новые жизненные задачи, ведущие к смене характера деятельности и взаимоотношений, оказывают глубокое влияние на дальнейший ход развития личности.</w:t>
      </w:r>
    </w:p>
    <w:p w:rsidR="00790A1C" w:rsidRDefault="00414057">
      <w:pPr>
        <w:jc w:val="both"/>
        <w:rPr>
          <w:rFonts w:ascii="Times New Roman" w:hAnsi="Times New Roman" w:cs="Tahoma"/>
          <w:sz w:val="24"/>
        </w:rPr>
      </w:pPr>
      <w:r>
        <w:rPr>
          <w:rFonts w:ascii="Times New Roman" w:hAnsi="Times New Roman" w:cs="Tahoma"/>
          <w:b/>
          <w:bCs/>
          <w:sz w:val="24"/>
        </w:rPr>
        <w:t>ЛАТЕНТНЫЙ</w:t>
      </w:r>
      <w:r>
        <w:rPr>
          <w:rFonts w:ascii="Times New Roman" w:hAnsi="Times New Roman" w:cs="Tahoma"/>
          <w:sz w:val="24"/>
        </w:rPr>
        <w:t xml:space="preserve">  — скрытый, внешне не проявляющийся.</w:t>
      </w:r>
    </w:p>
    <w:p w:rsidR="00790A1C" w:rsidRDefault="00414057">
      <w:pPr>
        <w:jc w:val="both"/>
        <w:rPr>
          <w:rFonts w:ascii="Times New Roman" w:hAnsi="Times New Roman" w:cs="Tahoma"/>
          <w:sz w:val="24"/>
        </w:rPr>
      </w:pPr>
      <w:r>
        <w:rPr>
          <w:rFonts w:ascii="Times New Roman" w:hAnsi="Times New Roman" w:cs="Tahoma"/>
          <w:b/>
          <w:bCs/>
          <w:sz w:val="24"/>
        </w:rPr>
        <w:t>МЕТОД</w:t>
      </w:r>
      <w:r>
        <w:rPr>
          <w:rFonts w:ascii="Times New Roman" w:hAnsi="Times New Roman" w:cs="Tahoma"/>
          <w:sz w:val="24"/>
        </w:rPr>
        <w:t xml:space="preserve">  (метод исследования) — 1. Прием, способ, образ действия.</w:t>
      </w:r>
    </w:p>
    <w:p w:rsidR="00790A1C" w:rsidRDefault="00414057">
      <w:pPr>
        <w:jc w:val="both"/>
        <w:rPr>
          <w:rFonts w:ascii="Times New Roman" w:hAnsi="Times New Roman" w:cs="Tahoma"/>
          <w:sz w:val="24"/>
        </w:rPr>
      </w:pPr>
      <w:r>
        <w:rPr>
          <w:rFonts w:ascii="Times New Roman" w:hAnsi="Times New Roman" w:cs="Tahoma"/>
          <w:sz w:val="24"/>
        </w:rPr>
        <w:t>2. Способ познания, исследования явлений природы и общественной жизни; способ практического осуществления чего-либо. Способ организации деятельности, обосно</w:t>
      </w:r>
      <w:r>
        <w:rPr>
          <w:rFonts w:ascii="Times New Roman" w:hAnsi="Times New Roman" w:cs="Tahoma"/>
          <w:sz w:val="24"/>
        </w:rPr>
        <w:softHyphen/>
        <w:t>ванный нормативный способ осуществления исследования научного. Путь исследова</w:t>
      </w:r>
      <w:r>
        <w:rPr>
          <w:rFonts w:ascii="Times New Roman" w:hAnsi="Times New Roman" w:cs="Tahoma"/>
          <w:sz w:val="24"/>
        </w:rPr>
        <w:softHyphen/>
        <w:t>ния, вытекающий из общих теоретических представлений о сущности изучаемого объекта. В широком смысле сюда относятся и самые общие принципы, лежащие в осно</w:t>
      </w:r>
      <w:r>
        <w:rPr>
          <w:rFonts w:ascii="Times New Roman" w:hAnsi="Times New Roman" w:cs="Tahoma"/>
          <w:sz w:val="24"/>
        </w:rPr>
        <w:softHyphen/>
        <w:t>ве познания и практики, и вполне конкретные приемы обращения с тем или иным пред</w:t>
      </w:r>
      <w:r>
        <w:rPr>
          <w:rFonts w:ascii="Times New Roman" w:hAnsi="Times New Roman" w:cs="Tahoma"/>
          <w:sz w:val="24"/>
        </w:rPr>
        <w:softHyphen/>
        <w:t>метом, — понятие метода распространяется на различные области практики.</w:t>
      </w:r>
    </w:p>
    <w:p w:rsidR="00790A1C" w:rsidRDefault="00414057">
      <w:pPr>
        <w:jc w:val="both"/>
        <w:rPr>
          <w:rFonts w:ascii="Times New Roman" w:hAnsi="Times New Roman" w:cs="Tahoma"/>
          <w:sz w:val="24"/>
        </w:rPr>
      </w:pPr>
      <w:r>
        <w:rPr>
          <w:rFonts w:ascii="Times New Roman" w:hAnsi="Times New Roman" w:cs="Tahoma"/>
          <w:sz w:val="24"/>
        </w:rPr>
        <w:t>Разработке и совершенствованию методов в науке уделяется специальное внимание, ибо необходима уверенность в достоверности полученных данных, а потому — и в оп</w:t>
      </w:r>
      <w:r>
        <w:rPr>
          <w:rFonts w:ascii="Times New Roman" w:hAnsi="Times New Roman" w:cs="Tahoma"/>
          <w:sz w:val="24"/>
        </w:rPr>
        <w:softHyphen/>
        <w:t>тимальности способа их получения.</w:t>
      </w:r>
    </w:p>
    <w:p w:rsidR="00790A1C" w:rsidRDefault="00414057">
      <w:pPr>
        <w:jc w:val="both"/>
        <w:rPr>
          <w:rFonts w:ascii="Times New Roman" w:hAnsi="Times New Roman" w:cs="Tahoma"/>
          <w:sz w:val="24"/>
        </w:rPr>
      </w:pPr>
      <w:r>
        <w:rPr>
          <w:rFonts w:ascii="Times New Roman" w:hAnsi="Times New Roman" w:cs="Tahoma"/>
          <w:b/>
          <w:bCs/>
          <w:sz w:val="24"/>
        </w:rPr>
        <w:t>МЕТОДИКА</w:t>
      </w:r>
      <w:r>
        <w:rPr>
          <w:rFonts w:ascii="Times New Roman" w:hAnsi="Times New Roman" w:cs="Tahoma"/>
          <w:sz w:val="24"/>
        </w:rPr>
        <w:t xml:space="preserve">  — 1. Совокупность приемов, методов обучения чему-либо, методов це</w:t>
      </w:r>
      <w:r>
        <w:rPr>
          <w:rFonts w:ascii="Times New Roman" w:hAnsi="Times New Roman" w:cs="Tahoma"/>
          <w:sz w:val="24"/>
        </w:rPr>
        <w:softHyphen/>
        <w:t>лесообразного проведения некоей работы, процесса, или же практического выполнения чего</w:t>
      </w:r>
      <w:r>
        <w:rPr>
          <w:rFonts w:ascii="Times New Roman" w:hAnsi="Times New Roman" w:cs="Tahoma"/>
          <w:sz w:val="24"/>
        </w:rPr>
        <w:noBreakHyphen/>
        <w:t>либо. Технические приемы реализации метода с целью уточнения или верифика</w:t>
      </w:r>
      <w:r>
        <w:rPr>
          <w:rFonts w:ascii="Times New Roman" w:hAnsi="Times New Roman" w:cs="Tahoma"/>
          <w:sz w:val="24"/>
        </w:rPr>
        <w:softHyphen/>
        <w:t>ции знаний об изучаемом объекте.</w:t>
      </w:r>
    </w:p>
    <w:p w:rsidR="00790A1C" w:rsidRDefault="00414057">
      <w:pPr>
        <w:jc w:val="both"/>
        <w:rPr>
          <w:rFonts w:ascii="Times New Roman" w:hAnsi="Times New Roman" w:cs="Tahoma"/>
          <w:sz w:val="24"/>
        </w:rPr>
      </w:pPr>
      <w:r>
        <w:rPr>
          <w:rFonts w:ascii="Times New Roman" w:hAnsi="Times New Roman" w:cs="Tahoma"/>
          <w:sz w:val="24"/>
        </w:rPr>
        <w:t>2. Конкретное воплощение метода — выработанный способ организации взаимодей</w:t>
      </w:r>
      <w:r>
        <w:rPr>
          <w:rFonts w:ascii="Times New Roman" w:hAnsi="Times New Roman" w:cs="Tahoma"/>
          <w:sz w:val="24"/>
        </w:rPr>
        <w:softHyphen/>
        <w:t>ствия субъекта и объекта исследования на базе конкретного материала и конкретной процедуры.</w:t>
      </w:r>
    </w:p>
    <w:p w:rsidR="00790A1C" w:rsidRDefault="00414057">
      <w:pPr>
        <w:jc w:val="both"/>
        <w:rPr>
          <w:rFonts w:ascii="Times New Roman" w:hAnsi="Times New Roman" w:cs="Tahoma"/>
          <w:sz w:val="24"/>
        </w:rPr>
      </w:pPr>
      <w:r>
        <w:rPr>
          <w:rFonts w:ascii="Times New Roman" w:hAnsi="Times New Roman" w:cs="Tahoma"/>
          <w:sz w:val="24"/>
        </w:rPr>
        <w:t>3. Наука о методах обучения.</w:t>
      </w:r>
    </w:p>
    <w:p w:rsidR="00790A1C" w:rsidRDefault="00414057">
      <w:pPr>
        <w:jc w:val="both"/>
        <w:rPr>
          <w:rFonts w:ascii="Times New Roman" w:hAnsi="Times New Roman" w:cs="Tahoma"/>
          <w:sz w:val="24"/>
        </w:rPr>
      </w:pPr>
      <w:r>
        <w:rPr>
          <w:rFonts w:ascii="Times New Roman" w:hAnsi="Times New Roman" w:cs="Tahoma"/>
          <w:b/>
          <w:bCs/>
          <w:sz w:val="24"/>
        </w:rPr>
        <w:t>МЕТОДИКА ПСИХОДИАГНОСТИЧЕСКАЯ</w:t>
      </w:r>
      <w:r>
        <w:rPr>
          <w:rFonts w:ascii="Times New Roman" w:hAnsi="Times New Roman" w:cs="Tahoma"/>
          <w:sz w:val="24"/>
        </w:rPr>
        <w:t xml:space="preserve">  — применяются для постановки диа</w:t>
      </w:r>
      <w:r>
        <w:rPr>
          <w:rFonts w:ascii="Times New Roman" w:hAnsi="Times New Roman" w:cs="Tahoma"/>
          <w:sz w:val="24"/>
        </w:rPr>
        <w:softHyphen/>
        <w:t>гноза психологического (=&gt; психодиагностика). В общем, к таковым можно отнести ме</w:t>
      </w:r>
      <w:r>
        <w:rPr>
          <w:rFonts w:ascii="Times New Roman" w:hAnsi="Times New Roman" w:cs="Tahoma"/>
          <w:sz w:val="24"/>
        </w:rPr>
        <w:softHyphen/>
        <w:t>тодики следующих типов: методика бланковая; методика объективно</w:t>
      </w:r>
      <w:r>
        <w:rPr>
          <w:rFonts w:ascii="Times New Roman" w:hAnsi="Times New Roman" w:cs="Tahoma"/>
          <w:sz w:val="24"/>
        </w:rPr>
        <w:noBreakHyphen/>
        <w:t>манипуляционная; методика опросная; методика проективная; методика рисуночная.</w:t>
      </w:r>
    </w:p>
    <w:p w:rsidR="00790A1C" w:rsidRDefault="00414057">
      <w:pPr>
        <w:jc w:val="both"/>
        <w:rPr>
          <w:rFonts w:ascii="Times New Roman" w:hAnsi="Times New Roman" w:cs="Tahoma"/>
          <w:sz w:val="24"/>
        </w:rPr>
      </w:pPr>
      <w:r>
        <w:rPr>
          <w:rFonts w:ascii="Times New Roman" w:hAnsi="Times New Roman" w:cs="Tahoma"/>
          <w:sz w:val="24"/>
        </w:rPr>
        <w:t>Более развернутая классификация методик требует выделения общих критериев для разделения на частные подгруппы. Эти критерии таковы:</w:t>
      </w:r>
    </w:p>
    <w:p w:rsidR="00790A1C" w:rsidRDefault="00414057">
      <w:pPr>
        <w:jc w:val="both"/>
        <w:rPr>
          <w:rFonts w:ascii="Times New Roman" w:hAnsi="Times New Roman" w:cs="Tahoma"/>
          <w:sz w:val="24"/>
        </w:rPr>
      </w:pPr>
      <w:r>
        <w:rPr>
          <w:rFonts w:ascii="Times New Roman" w:hAnsi="Times New Roman" w:cs="Tahoma"/>
          <w:sz w:val="24"/>
        </w:rPr>
        <w:t>1) тип применяемых методикой тестовых задач;</w:t>
      </w:r>
    </w:p>
    <w:p w:rsidR="00790A1C" w:rsidRDefault="00414057">
      <w:pPr>
        <w:jc w:val="both"/>
        <w:rPr>
          <w:rFonts w:ascii="Times New Roman" w:hAnsi="Times New Roman" w:cs="Tahoma"/>
          <w:sz w:val="24"/>
        </w:rPr>
      </w:pPr>
      <w:r>
        <w:rPr>
          <w:rFonts w:ascii="Times New Roman" w:hAnsi="Times New Roman" w:cs="Tahoma"/>
          <w:sz w:val="24"/>
        </w:rPr>
        <w:t>2) адресат используемого методикой тестового материала;</w:t>
      </w:r>
    </w:p>
    <w:p w:rsidR="00790A1C" w:rsidRDefault="00414057">
      <w:pPr>
        <w:jc w:val="both"/>
        <w:rPr>
          <w:rFonts w:ascii="Times New Roman" w:hAnsi="Times New Roman" w:cs="Tahoma"/>
          <w:sz w:val="24"/>
        </w:rPr>
      </w:pPr>
      <w:r>
        <w:rPr>
          <w:rFonts w:ascii="Times New Roman" w:hAnsi="Times New Roman" w:cs="Tahoma"/>
          <w:sz w:val="24"/>
        </w:rPr>
        <w:t>3) форма представления тестового материала;</w:t>
      </w:r>
    </w:p>
    <w:p w:rsidR="00790A1C" w:rsidRDefault="00414057">
      <w:pPr>
        <w:jc w:val="both"/>
        <w:rPr>
          <w:rFonts w:ascii="Times New Roman" w:hAnsi="Times New Roman" w:cs="Tahoma"/>
          <w:sz w:val="24"/>
        </w:rPr>
      </w:pPr>
      <w:r>
        <w:rPr>
          <w:rFonts w:ascii="Times New Roman" w:hAnsi="Times New Roman" w:cs="Tahoma"/>
          <w:sz w:val="24"/>
        </w:rPr>
        <w:t>4) характер данных, используемых для выводов о результатах диагностики;</w:t>
      </w:r>
    </w:p>
    <w:p w:rsidR="00790A1C" w:rsidRDefault="00414057">
      <w:pPr>
        <w:jc w:val="both"/>
        <w:rPr>
          <w:rFonts w:ascii="Times New Roman" w:hAnsi="Times New Roman" w:cs="Tahoma"/>
          <w:sz w:val="24"/>
        </w:rPr>
      </w:pPr>
      <w:r>
        <w:rPr>
          <w:rFonts w:ascii="Times New Roman" w:hAnsi="Times New Roman" w:cs="Tahoma"/>
          <w:sz w:val="24"/>
        </w:rPr>
        <w:t>5) наличие в методике норм тестового материала — норм тестовых;</w:t>
      </w:r>
    </w:p>
    <w:p w:rsidR="00790A1C" w:rsidRDefault="00414057">
      <w:pPr>
        <w:jc w:val="both"/>
        <w:rPr>
          <w:rFonts w:ascii="Times New Roman" w:hAnsi="Times New Roman" w:cs="Tahoma"/>
          <w:sz w:val="24"/>
        </w:rPr>
      </w:pPr>
      <w:r>
        <w:rPr>
          <w:rFonts w:ascii="Times New Roman" w:hAnsi="Times New Roman" w:cs="Tahoma"/>
          <w:sz w:val="24"/>
        </w:rPr>
        <w:t>6) внутреннее строение методики.</w:t>
      </w:r>
    </w:p>
    <w:p w:rsidR="00790A1C" w:rsidRDefault="00414057">
      <w:pPr>
        <w:jc w:val="both"/>
        <w:rPr>
          <w:rFonts w:ascii="Times New Roman" w:hAnsi="Times New Roman" w:cs="Tahoma"/>
          <w:sz w:val="24"/>
        </w:rPr>
      </w:pPr>
      <w:r>
        <w:rPr>
          <w:rFonts w:ascii="Times New Roman" w:hAnsi="Times New Roman" w:cs="Tahoma"/>
          <w:sz w:val="24"/>
        </w:rPr>
        <w:t>По типу применяемых заданий тестовых различаются методики опросные, утверждаю</w:t>
      </w:r>
      <w:r>
        <w:rPr>
          <w:rFonts w:ascii="Times New Roman" w:hAnsi="Times New Roman" w:cs="Tahoma"/>
          <w:sz w:val="24"/>
        </w:rPr>
        <w:softHyphen/>
        <w:t>щие, продуктивные, действенные и физиологические.</w:t>
      </w:r>
    </w:p>
    <w:p w:rsidR="00790A1C" w:rsidRDefault="00414057">
      <w:pPr>
        <w:jc w:val="both"/>
        <w:rPr>
          <w:rFonts w:ascii="Times New Roman" w:hAnsi="Times New Roman" w:cs="Tahoma"/>
          <w:sz w:val="24"/>
        </w:rPr>
      </w:pPr>
      <w:r>
        <w:rPr>
          <w:rFonts w:ascii="Times New Roman" w:hAnsi="Times New Roman" w:cs="Tahoma"/>
          <w:sz w:val="24"/>
        </w:rPr>
        <w:t>По адресату тестового материала различаются методики сознательные, обращенные к сознанию испытуемого (например опросники), и методики бессознательные, направ</w:t>
      </w:r>
      <w:r>
        <w:rPr>
          <w:rFonts w:ascii="Times New Roman" w:hAnsi="Times New Roman" w:cs="Tahoma"/>
          <w:sz w:val="24"/>
        </w:rPr>
        <w:softHyphen/>
        <w:t>ленные на неосознаваемые реакции (например, методики проективные).</w:t>
      </w:r>
    </w:p>
    <w:p w:rsidR="00790A1C" w:rsidRDefault="00414057">
      <w:pPr>
        <w:jc w:val="both"/>
        <w:rPr>
          <w:rFonts w:ascii="Times New Roman" w:hAnsi="Times New Roman" w:cs="Tahoma"/>
          <w:sz w:val="24"/>
        </w:rPr>
      </w:pPr>
      <w:r>
        <w:rPr>
          <w:rFonts w:ascii="Times New Roman" w:hAnsi="Times New Roman" w:cs="Tahoma"/>
          <w:sz w:val="24"/>
        </w:rPr>
        <w:t>По форме представления тестового материала различаются методики бланковые, сен</w:t>
      </w:r>
      <w:r>
        <w:rPr>
          <w:rFonts w:ascii="Times New Roman" w:hAnsi="Times New Roman" w:cs="Tahoma"/>
          <w:sz w:val="24"/>
        </w:rPr>
        <w:softHyphen/>
        <w:t>сорные и технические.</w:t>
      </w:r>
    </w:p>
    <w:p w:rsidR="00790A1C" w:rsidRDefault="00414057">
      <w:pPr>
        <w:jc w:val="both"/>
        <w:rPr>
          <w:rFonts w:ascii="Times New Roman" w:hAnsi="Times New Roman" w:cs="Tahoma"/>
          <w:sz w:val="24"/>
        </w:rPr>
      </w:pPr>
      <w:r>
        <w:rPr>
          <w:rFonts w:ascii="Times New Roman" w:hAnsi="Times New Roman" w:cs="Tahoma"/>
          <w:sz w:val="24"/>
        </w:rPr>
        <w:t>По характеру данных, используемых для выводов о результатах диагностики, различа</w:t>
      </w:r>
      <w:r>
        <w:rPr>
          <w:rFonts w:ascii="Times New Roman" w:hAnsi="Times New Roman" w:cs="Tahoma"/>
          <w:sz w:val="24"/>
        </w:rPr>
        <w:softHyphen/>
        <w:t>ются методики объективные, использующие показатели, независимые от сознания или желаний испытуемого и экспериментатора, и методики субъективные, использующие данные, зависимые от желаний и сознания испытуемого или экспериментатора, относи</w:t>
      </w:r>
      <w:r>
        <w:rPr>
          <w:rFonts w:ascii="Times New Roman" w:hAnsi="Times New Roman" w:cs="Tahoma"/>
          <w:sz w:val="24"/>
        </w:rPr>
        <w:softHyphen/>
        <w:t>мые к их внутреннему опыту и от него зависимые.</w:t>
      </w:r>
    </w:p>
    <w:p w:rsidR="00790A1C" w:rsidRDefault="00414057">
      <w:pPr>
        <w:jc w:val="both"/>
        <w:rPr>
          <w:rFonts w:ascii="Times New Roman" w:hAnsi="Times New Roman" w:cs="Tahoma"/>
          <w:sz w:val="24"/>
        </w:rPr>
      </w:pPr>
      <w:r>
        <w:rPr>
          <w:rFonts w:ascii="Times New Roman" w:hAnsi="Times New Roman" w:cs="Tahoma"/>
          <w:sz w:val="24"/>
        </w:rPr>
        <w:t>По критерию наличия тестовых норм различаются методики нормированные, имеющие подобные нормы, и ненормированные, не располагающие таковыми.</w:t>
      </w:r>
    </w:p>
    <w:p w:rsidR="00790A1C" w:rsidRDefault="00414057">
      <w:pPr>
        <w:jc w:val="both"/>
        <w:rPr>
          <w:rFonts w:ascii="Times New Roman" w:hAnsi="Times New Roman" w:cs="Tahoma"/>
          <w:sz w:val="24"/>
        </w:rPr>
      </w:pPr>
      <w:r>
        <w:rPr>
          <w:rFonts w:ascii="Times New Roman" w:hAnsi="Times New Roman" w:cs="Tahoma"/>
          <w:sz w:val="24"/>
        </w:rPr>
        <w:t>По внутреннему строению различаются методики одномерные, характерные тем, что диагностируют или оценивают единственное качество или свойство, методики много</w:t>
      </w:r>
      <w:r>
        <w:rPr>
          <w:rFonts w:ascii="Times New Roman" w:hAnsi="Times New Roman" w:cs="Tahoma"/>
          <w:sz w:val="24"/>
        </w:rPr>
        <w:softHyphen/>
        <w:t>мерные, характерные тем, что предназначены для диагностики и оценки сразу несколь</w:t>
      </w:r>
      <w:r>
        <w:rPr>
          <w:rFonts w:ascii="Times New Roman" w:hAnsi="Times New Roman" w:cs="Tahoma"/>
          <w:sz w:val="24"/>
        </w:rPr>
        <w:softHyphen/>
        <w:t>ких однотипных или разнотипных психологических качеств.</w:t>
      </w:r>
    </w:p>
    <w:p w:rsidR="00790A1C" w:rsidRDefault="00414057">
      <w:pPr>
        <w:jc w:val="both"/>
        <w:rPr>
          <w:rFonts w:ascii="Times New Roman" w:hAnsi="Times New Roman" w:cs="Tahoma"/>
          <w:sz w:val="24"/>
        </w:rPr>
      </w:pPr>
      <w:r>
        <w:rPr>
          <w:rFonts w:ascii="Times New Roman" w:hAnsi="Times New Roman" w:cs="Tahoma"/>
          <w:sz w:val="24"/>
        </w:rPr>
        <w:t>Одна и та же методика может рассматриваться и оцениваться сразу с нескольких сторон и по разным критериям, так что почти любую методику можно отнести к нескольким классификационным рубрикам. Поэтому приведенные критерии классификации нужно рассматривать как не взаимоисключающие, но взаимодополняющие.</w:t>
      </w:r>
    </w:p>
    <w:p w:rsidR="00790A1C" w:rsidRDefault="00414057">
      <w:pPr>
        <w:jc w:val="both"/>
        <w:rPr>
          <w:rFonts w:ascii="Times New Roman" w:hAnsi="Times New Roman" w:cs="Tahoma"/>
          <w:sz w:val="24"/>
        </w:rPr>
      </w:pPr>
      <w:r>
        <w:rPr>
          <w:rFonts w:ascii="Times New Roman" w:hAnsi="Times New Roman" w:cs="Tahoma"/>
          <w:sz w:val="24"/>
        </w:rPr>
        <w:t>В отдельную группу выделяются методики качественные, основанные на качественном анализе экспериментальных данных, и методики количественные, основанные на коли</w:t>
      </w:r>
      <w:r>
        <w:rPr>
          <w:rFonts w:ascii="Times New Roman" w:hAnsi="Times New Roman" w:cs="Tahoma"/>
          <w:sz w:val="24"/>
        </w:rPr>
        <w:softHyphen/>
        <w:t>чественном анализе. Иногда качественные и количественные характеристики сочетают</w:t>
      </w:r>
      <w:r>
        <w:rPr>
          <w:rFonts w:ascii="Times New Roman" w:hAnsi="Times New Roman" w:cs="Tahoma"/>
          <w:sz w:val="24"/>
        </w:rPr>
        <w:softHyphen/>
        <w:t>ся в рамках одной методики, так что в итоге диагностируемое свойство получает каче</w:t>
      </w:r>
      <w:r>
        <w:rPr>
          <w:rFonts w:ascii="Times New Roman" w:hAnsi="Times New Roman" w:cs="Tahoma"/>
          <w:sz w:val="24"/>
        </w:rPr>
        <w:softHyphen/>
        <w:t>ственно</w:t>
      </w:r>
      <w:r>
        <w:rPr>
          <w:rFonts w:ascii="Times New Roman" w:hAnsi="Times New Roman" w:cs="Tahoma"/>
          <w:sz w:val="24"/>
        </w:rPr>
        <w:noBreakHyphen/>
        <w:t>количественную характеристику.</w:t>
      </w:r>
    </w:p>
    <w:p w:rsidR="00790A1C" w:rsidRDefault="00414057">
      <w:pPr>
        <w:jc w:val="both"/>
        <w:rPr>
          <w:rFonts w:ascii="Times New Roman" w:hAnsi="Times New Roman" w:cs="Tahoma"/>
          <w:sz w:val="24"/>
        </w:rPr>
      </w:pPr>
      <w:r>
        <w:rPr>
          <w:rFonts w:ascii="Times New Roman" w:hAnsi="Times New Roman" w:cs="Tahoma"/>
          <w:sz w:val="24"/>
        </w:rPr>
        <w:t>Все психодиагностические методы можно разделить на научные и практические, хотя это весьма условно: большинство методик применяется двояко, но разница все же есть и состоит в том, что методики научно</w:t>
      </w:r>
      <w:r>
        <w:rPr>
          <w:rFonts w:ascii="Times New Roman" w:hAnsi="Times New Roman" w:cs="Tahoma"/>
          <w:sz w:val="24"/>
        </w:rPr>
        <w:noBreakHyphen/>
        <w:t>исследовательские ориентированы главным об</w:t>
      </w:r>
      <w:r>
        <w:rPr>
          <w:rFonts w:ascii="Times New Roman" w:hAnsi="Times New Roman" w:cs="Tahoma"/>
          <w:sz w:val="24"/>
        </w:rPr>
        <w:softHyphen/>
        <w:t>разом на выявление некоего психологического качества для его сугубо научного позна</w:t>
      </w:r>
      <w:r>
        <w:rPr>
          <w:rFonts w:ascii="Times New Roman" w:hAnsi="Times New Roman" w:cs="Tahoma"/>
          <w:sz w:val="24"/>
        </w:rPr>
        <w:softHyphen/>
        <w:t>ния, а методики практические — на оценку меры его развития и практического при</w:t>
      </w:r>
      <w:r>
        <w:rPr>
          <w:rFonts w:ascii="Times New Roman" w:hAnsi="Times New Roman" w:cs="Tahoma"/>
          <w:sz w:val="24"/>
        </w:rPr>
        <w:softHyphen/>
        <w:t>менения этих данных. Кроме того, методика научная может быть уникальной, трудоем</w:t>
      </w:r>
      <w:r>
        <w:rPr>
          <w:rFonts w:ascii="Times New Roman" w:hAnsi="Times New Roman" w:cs="Tahoma"/>
          <w:sz w:val="24"/>
        </w:rPr>
        <w:softHyphen/>
        <w:t>кой, дорогостоящей, требовать специального оборудования и оттого непригодной для широкого практического применения.</w:t>
      </w:r>
    </w:p>
    <w:p w:rsidR="00790A1C" w:rsidRDefault="00414057">
      <w:pPr>
        <w:jc w:val="both"/>
        <w:rPr>
          <w:rFonts w:ascii="Times New Roman" w:hAnsi="Times New Roman" w:cs="Tahoma"/>
          <w:sz w:val="24"/>
        </w:rPr>
      </w:pPr>
      <w:r>
        <w:rPr>
          <w:rFonts w:ascii="Times New Roman" w:hAnsi="Times New Roman" w:cs="Tahoma"/>
          <w:sz w:val="24"/>
        </w:rPr>
        <w:t>Основные требования, предъявляемые к методикам психодиагностическим, — это ва</w:t>
      </w:r>
      <w:r>
        <w:rPr>
          <w:rFonts w:ascii="Times New Roman" w:hAnsi="Times New Roman" w:cs="Tahoma"/>
          <w:sz w:val="24"/>
        </w:rPr>
        <w:softHyphen/>
        <w:t>лидность, надежность, однозначность и точность. К основным методикам психодиагно</w:t>
      </w:r>
      <w:r>
        <w:rPr>
          <w:rFonts w:ascii="Times New Roman" w:hAnsi="Times New Roman" w:cs="Tahoma"/>
          <w:sz w:val="24"/>
        </w:rPr>
        <w:softHyphen/>
        <w:t>стическим относятся:</w:t>
      </w:r>
    </w:p>
    <w:p w:rsidR="00790A1C" w:rsidRDefault="00414057">
      <w:pPr>
        <w:jc w:val="both"/>
        <w:rPr>
          <w:rFonts w:ascii="Times New Roman" w:hAnsi="Times New Roman" w:cs="Tahoma"/>
          <w:sz w:val="24"/>
        </w:rPr>
      </w:pPr>
      <w:r>
        <w:rPr>
          <w:rFonts w:ascii="Times New Roman" w:hAnsi="Times New Roman" w:cs="Tahoma"/>
          <w:sz w:val="24"/>
        </w:rPr>
        <w:t>1) тесты интеллекта;</w:t>
      </w:r>
    </w:p>
    <w:p w:rsidR="00790A1C" w:rsidRDefault="00414057">
      <w:pPr>
        <w:jc w:val="both"/>
        <w:rPr>
          <w:rFonts w:ascii="Times New Roman" w:hAnsi="Times New Roman" w:cs="Tahoma"/>
          <w:sz w:val="24"/>
        </w:rPr>
      </w:pPr>
      <w:r>
        <w:rPr>
          <w:rFonts w:ascii="Times New Roman" w:hAnsi="Times New Roman" w:cs="Tahoma"/>
          <w:sz w:val="24"/>
        </w:rPr>
        <w:t>2) тесты достижений;</w:t>
      </w:r>
    </w:p>
    <w:p w:rsidR="00790A1C" w:rsidRDefault="00414057">
      <w:pPr>
        <w:jc w:val="both"/>
        <w:rPr>
          <w:rFonts w:ascii="Times New Roman" w:hAnsi="Times New Roman" w:cs="Tahoma"/>
          <w:sz w:val="24"/>
        </w:rPr>
      </w:pPr>
      <w:r>
        <w:rPr>
          <w:rFonts w:ascii="Times New Roman" w:hAnsi="Times New Roman" w:cs="Tahoma"/>
          <w:sz w:val="24"/>
        </w:rPr>
        <w:t>3) тесты способностей специальных;</w:t>
      </w:r>
    </w:p>
    <w:p w:rsidR="00790A1C" w:rsidRDefault="00414057">
      <w:pPr>
        <w:jc w:val="both"/>
        <w:rPr>
          <w:rFonts w:ascii="Times New Roman" w:hAnsi="Times New Roman" w:cs="Tahoma"/>
          <w:sz w:val="24"/>
        </w:rPr>
      </w:pPr>
      <w:r>
        <w:rPr>
          <w:rFonts w:ascii="Times New Roman" w:hAnsi="Times New Roman" w:cs="Tahoma"/>
          <w:sz w:val="24"/>
        </w:rPr>
        <w:t>4) тесты критериально</w:t>
      </w:r>
      <w:r>
        <w:rPr>
          <w:rFonts w:ascii="Times New Roman" w:hAnsi="Times New Roman" w:cs="Tahoma"/>
          <w:sz w:val="24"/>
        </w:rPr>
        <w:noBreakHyphen/>
        <w:t>ориентированные;</w:t>
      </w:r>
    </w:p>
    <w:p w:rsidR="00790A1C" w:rsidRDefault="00414057">
      <w:pPr>
        <w:jc w:val="both"/>
        <w:rPr>
          <w:rFonts w:ascii="Times New Roman" w:hAnsi="Times New Roman" w:cs="Tahoma"/>
          <w:sz w:val="24"/>
        </w:rPr>
      </w:pPr>
      <w:r>
        <w:rPr>
          <w:rFonts w:ascii="Times New Roman" w:hAnsi="Times New Roman" w:cs="Tahoma"/>
          <w:sz w:val="24"/>
        </w:rPr>
        <w:t>5) опросники для выявления интересов и ориентации ценностных личности (</w:t>
      </w:r>
      <w:r>
        <w:rPr>
          <w:rFonts w:ascii="Times New Roman" w:hAnsi="Times New Roman" w:cs="Tahoma"/>
          <w:sz w:val="24"/>
        </w:rPr>
        <w:noBreakHyphen/>
        <w:t>&gt; опрос</w:t>
      </w:r>
      <w:r>
        <w:rPr>
          <w:rFonts w:ascii="Times New Roman" w:hAnsi="Times New Roman" w:cs="Tahoma"/>
          <w:sz w:val="24"/>
        </w:rPr>
        <w:softHyphen/>
        <w:t>ник личностный);</w:t>
      </w:r>
    </w:p>
    <w:p w:rsidR="00790A1C" w:rsidRDefault="00414057">
      <w:pPr>
        <w:jc w:val="both"/>
        <w:rPr>
          <w:rFonts w:ascii="Times New Roman" w:hAnsi="Times New Roman" w:cs="Tahoma"/>
          <w:sz w:val="24"/>
        </w:rPr>
      </w:pPr>
      <w:r>
        <w:rPr>
          <w:rFonts w:ascii="Times New Roman" w:hAnsi="Times New Roman" w:cs="Tahoma"/>
          <w:sz w:val="24"/>
        </w:rPr>
        <w:t>6) методики проективные — для диагностики установок, отношений, предпочтений, страхов;</w:t>
      </w:r>
    </w:p>
    <w:p w:rsidR="00790A1C" w:rsidRDefault="00414057">
      <w:pPr>
        <w:jc w:val="both"/>
        <w:rPr>
          <w:rFonts w:ascii="Times New Roman" w:hAnsi="Times New Roman" w:cs="Tahoma"/>
          <w:sz w:val="24"/>
        </w:rPr>
      </w:pPr>
      <w:r>
        <w:rPr>
          <w:rFonts w:ascii="Times New Roman" w:hAnsi="Times New Roman" w:cs="Tahoma"/>
          <w:sz w:val="24"/>
        </w:rPr>
        <w:t>7) методики психофизиологические — для измерения свойств системы нервной: рабо</w:t>
      </w:r>
      <w:r>
        <w:rPr>
          <w:rFonts w:ascii="Times New Roman" w:hAnsi="Times New Roman" w:cs="Tahoma"/>
          <w:sz w:val="24"/>
        </w:rPr>
        <w:softHyphen/>
        <w:t>тоспособности, темпа деятельности, переключаемости, помехоустойчивости и пр;</w:t>
      </w:r>
    </w:p>
    <w:p w:rsidR="00790A1C" w:rsidRDefault="00414057">
      <w:pPr>
        <w:jc w:val="both"/>
        <w:rPr>
          <w:rFonts w:ascii="Times New Roman" w:hAnsi="Times New Roman" w:cs="Tahoma"/>
          <w:sz w:val="24"/>
        </w:rPr>
      </w:pPr>
      <w:r>
        <w:rPr>
          <w:rFonts w:ascii="Times New Roman" w:hAnsi="Times New Roman" w:cs="Tahoma"/>
          <w:sz w:val="24"/>
        </w:rPr>
        <w:t>8) методики малоформализованные — наблюдение, беседа, контент</w:t>
      </w:r>
      <w:r>
        <w:rPr>
          <w:rFonts w:ascii="Times New Roman" w:hAnsi="Times New Roman" w:cs="Tahoma"/>
          <w:sz w:val="24"/>
        </w:rPr>
        <w:noBreakHyphen/>
        <w:t>анализ и пр.</w:t>
      </w:r>
    </w:p>
    <w:p w:rsidR="00790A1C" w:rsidRDefault="00414057">
      <w:pPr>
        <w:jc w:val="both"/>
        <w:rPr>
          <w:rFonts w:ascii="Times New Roman" w:hAnsi="Times New Roman" w:cs="Tahoma"/>
          <w:sz w:val="24"/>
        </w:rPr>
      </w:pPr>
      <w:r>
        <w:rPr>
          <w:rFonts w:ascii="Times New Roman" w:hAnsi="Times New Roman" w:cs="Tahoma"/>
          <w:b/>
          <w:bCs/>
          <w:sz w:val="24"/>
        </w:rPr>
        <w:t>НАБЛЮДЕНИЕ</w:t>
      </w:r>
      <w:r>
        <w:rPr>
          <w:rFonts w:ascii="Times New Roman" w:hAnsi="Times New Roman" w:cs="Tahoma"/>
          <w:sz w:val="24"/>
        </w:rPr>
        <w:t xml:space="preserve">  — 1. Изучение мира на уровне познания чувственного, целенаправ</w:t>
      </w:r>
      <w:r>
        <w:rPr>
          <w:rFonts w:ascii="Times New Roman" w:hAnsi="Times New Roman" w:cs="Tahoma"/>
          <w:sz w:val="24"/>
        </w:rPr>
        <w:softHyphen/>
        <w:t>ленное и осознанное. Восприятие некоего процесса с целью выявления его инвариант</w:t>
      </w:r>
      <w:r>
        <w:rPr>
          <w:rFonts w:ascii="Times New Roman" w:hAnsi="Times New Roman" w:cs="Tahoma"/>
          <w:sz w:val="24"/>
        </w:rPr>
        <w:softHyphen/>
        <w:t>ных признаков без активного включения в сам процесс. В наблюдении проявляются личностные особенности восприятия, установки, направленность личности.</w:t>
      </w:r>
    </w:p>
    <w:p w:rsidR="00790A1C" w:rsidRDefault="00414057">
      <w:pPr>
        <w:jc w:val="both"/>
        <w:rPr>
          <w:rFonts w:ascii="Times New Roman" w:hAnsi="Times New Roman" w:cs="Tahoma"/>
          <w:sz w:val="24"/>
        </w:rPr>
      </w:pPr>
      <w:r>
        <w:rPr>
          <w:rFonts w:ascii="Times New Roman" w:hAnsi="Times New Roman" w:cs="Tahoma"/>
          <w:sz w:val="24"/>
        </w:rPr>
        <w:t>В естественных условиях — самый простой, но и самый скучный метод. Наблюдатель должен держаться в стороне, чтобы оставаться незамеченным, или же так хорошо сме</w:t>
      </w:r>
      <w:r>
        <w:rPr>
          <w:rFonts w:ascii="Times New Roman" w:hAnsi="Times New Roman" w:cs="Tahoma"/>
          <w:sz w:val="24"/>
        </w:rPr>
        <w:softHyphen/>
        <w:t>шаться с группой, чтобы не привлекать к себе внимания. При этом он должен заме</w:t>
      </w:r>
      <w:r>
        <w:rPr>
          <w:rFonts w:ascii="Times New Roman" w:hAnsi="Times New Roman" w:cs="Tahoma"/>
          <w:sz w:val="24"/>
        </w:rPr>
        <w:softHyphen/>
        <w:t>чать и оценивать все события, имеющие отношение к явлению, подлежащему описа</w:t>
      </w:r>
      <w:r>
        <w:rPr>
          <w:rFonts w:ascii="Times New Roman" w:hAnsi="Times New Roman" w:cs="Tahoma"/>
          <w:sz w:val="24"/>
        </w:rPr>
        <w:softHyphen/>
        <w:t>нию.</w:t>
      </w:r>
    </w:p>
    <w:p w:rsidR="00790A1C" w:rsidRDefault="00414057">
      <w:pPr>
        <w:jc w:val="both"/>
        <w:rPr>
          <w:rFonts w:ascii="Times New Roman" w:hAnsi="Times New Roman" w:cs="Tahoma"/>
          <w:sz w:val="24"/>
        </w:rPr>
      </w:pPr>
      <w:r>
        <w:rPr>
          <w:rFonts w:ascii="Times New Roman" w:hAnsi="Times New Roman" w:cs="Tahoma"/>
          <w:sz w:val="24"/>
        </w:rPr>
        <w:t>Самая большая трудность связана с тем, что можно легко смешать существенное с вто</w:t>
      </w:r>
      <w:r>
        <w:rPr>
          <w:rFonts w:ascii="Times New Roman" w:hAnsi="Times New Roman" w:cs="Tahoma"/>
          <w:sz w:val="24"/>
        </w:rPr>
        <w:softHyphen/>
        <w:t>ростепенным, или же интерпретировать события, исходя из ожидаемого, а не из того, что происходит. Один из способов избежать этого — регистрировать поведение наблю</w:t>
      </w:r>
      <w:r>
        <w:rPr>
          <w:rFonts w:ascii="Times New Roman" w:hAnsi="Times New Roman" w:cs="Tahoma"/>
          <w:sz w:val="24"/>
        </w:rPr>
        <w:softHyphen/>
        <w:t>даемых с помощью видеозаписи, что позволяет впоследствии показывать запись разным наблюдателям.</w:t>
      </w:r>
    </w:p>
    <w:p w:rsidR="00790A1C" w:rsidRDefault="00414057">
      <w:pPr>
        <w:jc w:val="both"/>
        <w:rPr>
          <w:rFonts w:ascii="Times New Roman" w:hAnsi="Times New Roman" w:cs="Tahoma"/>
          <w:sz w:val="24"/>
        </w:rPr>
      </w:pPr>
      <w:r>
        <w:rPr>
          <w:rFonts w:ascii="Times New Roman" w:hAnsi="Times New Roman" w:cs="Tahoma"/>
          <w:sz w:val="24"/>
        </w:rPr>
        <w:t>2. Способ работы, при коем психолог, не вмешиваясь в события, лишь отслеживает их изменение. Один из основных методов эмпирических исследования психологического, состоящий в преднамеренном, систематическом и целенаправленном восприятии явле</w:t>
      </w:r>
      <w:r>
        <w:rPr>
          <w:rFonts w:ascii="Times New Roman" w:hAnsi="Times New Roman" w:cs="Tahoma"/>
          <w:sz w:val="24"/>
        </w:rPr>
        <w:softHyphen/>
        <w:t>ний психических для изучения их специфических изменений в определенных условиях и отыскания смысла этих явлений. Содержит элементы мышления теоретического (за</w:t>
      </w:r>
      <w:r>
        <w:rPr>
          <w:rFonts w:ascii="Times New Roman" w:hAnsi="Times New Roman" w:cs="Tahoma"/>
          <w:sz w:val="24"/>
        </w:rPr>
        <w:softHyphen/>
        <w:t>мысел, система методических приемов, осмысление и контроль результатов) и количе</w:t>
      </w:r>
      <w:r>
        <w:rPr>
          <w:rFonts w:ascii="Times New Roman" w:hAnsi="Times New Roman" w:cs="Tahoma"/>
          <w:sz w:val="24"/>
        </w:rPr>
        <w:softHyphen/>
        <w:t>ственные методы анализа (шкалирование, анализ факторный и пр.).</w:t>
      </w:r>
    </w:p>
    <w:p w:rsidR="00790A1C" w:rsidRDefault="00414057">
      <w:pPr>
        <w:jc w:val="both"/>
        <w:rPr>
          <w:rFonts w:ascii="Times New Roman" w:hAnsi="Times New Roman" w:cs="Tahoma"/>
          <w:sz w:val="24"/>
        </w:rPr>
      </w:pPr>
      <w:r>
        <w:rPr>
          <w:rFonts w:ascii="Times New Roman" w:hAnsi="Times New Roman" w:cs="Tahoma"/>
          <w:sz w:val="24"/>
        </w:rPr>
        <w:t>Точность предустановленных рамок наблюдения зависит от состояния знаний в иссле</w:t>
      </w:r>
      <w:r>
        <w:rPr>
          <w:rFonts w:ascii="Times New Roman" w:hAnsi="Times New Roman" w:cs="Tahoma"/>
          <w:sz w:val="24"/>
        </w:rPr>
        <w:softHyphen/>
        <w:t>дуемой области и от поставленной задачи. Существенно сказывается на результатах уровень опыта и квалификации наблюдателя. В психологической интерпретации пове</w:t>
      </w:r>
      <w:r>
        <w:rPr>
          <w:rFonts w:ascii="Times New Roman" w:hAnsi="Times New Roman" w:cs="Tahoma"/>
          <w:sz w:val="24"/>
        </w:rPr>
        <w:softHyphen/>
        <w:t>дения людей прошлый опыт наблюдателя не ограничивается его научными представле</w:t>
      </w:r>
      <w:r>
        <w:rPr>
          <w:rFonts w:ascii="Times New Roman" w:hAnsi="Times New Roman" w:cs="Tahoma"/>
          <w:sz w:val="24"/>
        </w:rPr>
        <w:softHyphen/>
        <w:t>ниями, но включает в себя и привычные стереотипы суждений, эмоциональные отноше</w:t>
      </w:r>
      <w:r>
        <w:rPr>
          <w:rFonts w:ascii="Times New Roman" w:hAnsi="Times New Roman" w:cs="Tahoma"/>
          <w:sz w:val="24"/>
        </w:rPr>
        <w:softHyphen/>
        <w:t>ния, ценностные ориентации и пр.</w:t>
      </w:r>
    </w:p>
    <w:p w:rsidR="00790A1C" w:rsidRDefault="00414057">
      <w:pPr>
        <w:jc w:val="both"/>
        <w:rPr>
          <w:rFonts w:ascii="Times New Roman" w:hAnsi="Times New Roman" w:cs="Tahoma"/>
          <w:sz w:val="24"/>
        </w:rPr>
      </w:pPr>
      <w:r>
        <w:rPr>
          <w:rFonts w:ascii="Times New Roman" w:hAnsi="Times New Roman" w:cs="Tahoma"/>
          <w:sz w:val="24"/>
        </w:rPr>
        <w:t>Невмешательство — важная характеристика метода, определяющая его достоинства и недостатки. Достоинства — в частности, то, что объект наблюдения, как правило, не ощущает себя таковым — не знает о наблюдении и в естественной ситуации ведет себя естественно. Однако при наблюдении неизбежен ряд трудностей. Прежде всего, хотя можно в некоей степени предвидеть изменения ситуации, в коей происходит наблюде</w:t>
      </w:r>
      <w:r>
        <w:rPr>
          <w:rFonts w:ascii="Times New Roman" w:hAnsi="Times New Roman" w:cs="Tahoma"/>
          <w:sz w:val="24"/>
        </w:rPr>
        <w:softHyphen/>
        <w:t>ние, невозможно их контролировать, а влияние неконтролируемых факторов может су</w:t>
      </w:r>
      <w:r>
        <w:rPr>
          <w:rFonts w:ascii="Times New Roman" w:hAnsi="Times New Roman" w:cs="Tahoma"/>
          <w:sz w:val="24"/>
        </w:rPr>
        <w:softHyphen/>
        <w:t>щественно изменить общую картину — вплоть до утраты той гипотетической связи между явлениями, обнаружение коей является целью исследований. Кроме того, наблю</w:t>
      </w:r>
      <w:r>
        <w:rPr>
          <w:rFonts w:ascii="Times New Roman" w:hAnsi="Times New Roman" w:cs="Tahoma"/>
          <w:sz w:val="24"/>
        </w:rPr>
        <w:softHyphen/>
        <w:t>дение не свободно от субъективности позиции наблюдателя: он, не будучи в состоянии зафиксировать все изменения ситуации, невольно выделяет в ней самые важные для себя элементы, бессознательно игнорируя другие — чаще всего те, что противоречат его гипотезе.</w:t>
      </w:r>
    </w:p>
    <w:p w:rsidR="00790A1C" w:rsidRDefault="00414057">
      <w:pPr>
        <w:jc w:val="both"/>
        <w:rPr>
          <w:rFonts w:ascii="Times New Roman" w:hAnsi="Times New Roman" w:cs="Tahoma"/>
          <w:sz w:val="24"/>
        </w:rPr>
      </w:pPr>
      <w:r>
        <w:rPr>
          <w:rFonts w:ascii="Times New Roman" w:hAnsi="Times New Roman" w:cs="Tahoma"/>
          <w:sz w:val="24"/>
        </w:rPr>
        <w:t>Несмотря на все предосторожности, наблюдение всегда характерно некоей субъектив</w:t>
      </w:r>
      <w:r>
        <w:rPr>
          <w:rFonts w:ascii="Times New Roman" w:hAnsi="Times New Roman" w:cs="Tahoma"/>
          <w:sz w:val="24"/>
        </w:rPr>
        <w:softHyphen/>
        <w:t>ностью; оно может создавать установку, благоприятную для фиксации значимого факта, что порождает интерпретацию фактов в духе ожиданий наблюдателя. Отказ от преж</w:t>
      </w:r>
      <w:r>
        <w:rPr>
          <w:rFonts w:ascii="Times New Roman" w:hAnsi="Times New Roman" w:cs="Tahoma"/>
          <w:sz w:val="24"/>
        </w:rPr>
        <w:softHyphen/>
        <w:t>девременных обобщений и выводов, многократность наблюдения, контроль другими методами исследования позволяют увеличить объективность наблюдения.</w:t>
      </w:r>
    </w:p>
    <w:p w:rsidR="00790A1C" w:rsidRDefault="00414057">
      <w:pPr>
        <w:jc w:val="both"/>
        <w:rPr>
          <w:rFonts w:ascii="Times New Roman" w:hAnsi="Times New Roman" w:cs="Tahoma"/>
          <w:sz w:val="24"/>
        </w:rPr>
      </w:pPr>
      <w:r>
        <w:rPr>
          <w:rFonts w:ascii="Times New Roman" w:hAnsi="Times New Roman" w:cs="Tahoma"/>
          <w:b/>
          <w:bCs/>
          <w:sz w:val="24"/>
        </w:rPr>
        <w:t>ОБУЧЕНИЕ ШКОЛЬНОЕ: ГОТОВНОСТЬ ПСИХОЛОГИЧЕСКАЯ</w:t>
      </w:r>
      <w:r>
        <w:rPr>
          <w:rFonts w:ascii="Times New Roman" w:hAnsi="Times New Roman" w:cs="Tahoma"/>
          <w:sz w:val="24"/>
        </w:rPr>
        <w:t xml:space="preserve">  (психологиче</w:t>
      </w:r>
      <w:r>
        <w:rPr>
          <w:rFonts w:ascii="Times New Roman" w:hAnsi="Times New Roman" w:cs="Tahoma"/>
          <w:sz w:val="24"/>
        </w:rPr>
        <w:softHyphen/>
        <w:t>ская готовность к школьному обучению) — сформированность у ребенка психологиче</w:t>
      </w:r>
      <w:r>
        <w:rPr>
          <w:rFonts w:ascii="Times New Roman" w:hAnsi="Times New Roman" w:cs="Tahoma"/>
          <w:sz w:val="24"/>
        </w:rPr>
        <w:softHyphen/>
        <w:t>ских свойств, без коих в школе невозможно успешное овладение деятельностью учеб</w:t>
      </w:r>
      <w:r>
        <w:rPr>
          <w:rFonts w:ascii="Times New Roman" w:hAnsi="Times New Roman" w:cs="Tahoma"/>
          <w:sz w:val="24"/>
        </w:rPr>
        <w:softHyphen/>
        <w:t>ной. Здесь выделяются:</w:t>
      </w:r>
    </w:p>
    <w:p w:rsidR="00790A1C" w:rsidRDefault="00414057">
      <w:pPr>
        <w:jc w:val="both"/>
        <w:rPr>
          <w:rFonts w:ascii="Times New Roman" w:hAnsi="Times New Roman" w:cs="Tahoma"/>
          <w:sz w:val="24"/>
        </w:rPr>
      </w:pPr>
      <w:r>
        <w:rPr>
          <w:rFonts w:ascii="Times New Roman" w:hAnsi="Times New Roman" w:cs="Tahoma"/>
          <w:sz w:val="24"/>
        </w:rPr>
        <w:t>1) готовность психологическая общая — о коей свидетельствуют показатели развития интеллектуального и сенсомоторного;</w:t>
      </w:r>
    </w:p>
    <w:p w:rsidR="00790A1C" w:rsidRDefault="00414057">
      <w:pPr>
        <w:jc w:val="both"/>
        <w:rPr>
          <w:rFonts w:ascii="Times New Roman" w:hAnsi="Times New Roman" w:cs="Tahoma"/>
          <w:sz w:val="24"/>
        </w:rPr>
      </w:pPr>
      <w:r>
        <w:rPr>
          <w:rFonts w:ascii="Times New Roman" w:hAnsi="Times New Roman" w:cs="Tahoma"/>
          <w:sz w:val="24"/>
        </w:rPr>
        <w:t>2) готовность психологическая специальная — о коей свидетельствуют достижения по программам дошкольного обучения (счет до десяти, скорость чтения и пр.);</w:t>
      </w:r>
    </w:p>
    <w:p w:rsidR="00790A1C" w:rsidRDefault="00414057">
      <w:pPr>
        <w:jc w:val="both"/>
        <w:rPr>
          <w:rFonts w:ascii="Times New Roman" w:hAnsi="Times New Roman" w:cs="Tahoma"/>
          <w:sz w:val="24"/>
        </w:rPr>
      </w:pPr>
      <w:r>
        <w:rPr>
          <w:rFonts w:ascii="Times New Roman" w:hAnsi="Times New Roman" w:cs="Tahoma"/>
          <w:sz w:val="24"/>
        </w:rPr>
        <w:t>3) готовность личностная общая — как интегративный показатель достигнутого разви</w:t>
      </w:r>
      <w:r>
        <w:rPr>
          <w:rFonts w:ascii="Times New Roman" w:hAnsi="Times New Roman" w:cs="Tahoma"/>
          <w:sz w:val="24"/>
        </w:rPr>
        <w:softHyphen/>
        <w:t>тия психического (произвольность деятельности, адекватность общения со взрослым и сверстником, положительное отношение к школе и обучению).</w:t>
      </w:r>
    </w:p>
    <w:p w:rsidR="00790A1C" w:rsidRDefault="00414057">
      <w:pPr>
        <w:jc w:val="both"/>
        <w:rPr>
          <w:rFonts w:ascii="Times New Roman" w:hAnsi="Times New Roman" w:cs="Tahoma"/>
          <w:sz w:val="24"/>
        </w:rPr>
      </w:pPr>
      <w:r>
        <w:rPr>
          <w:rFonts w:ascii="Times New Roman" w:hAnsi="Times New Roman" w:cs="Tahoma"/>
          <w:sz w:val="24"/>
        </w:rPr>
        <w:t>Индивидуальные показатели этих форм готовности оцениваются сравнительно показа</w:t>
      </w:r>
      <w:r>
        <w:rPr>
          <w:rFonts w:ascii="Times New Roman" w:hAnsi="Times New Roman" w:cs="Tahoma"/>
          <w:sz w:val="24"/>
        </w:rPr>
        <w:softHyphen/>
        <w:t>телей возрастной нормы.</w:t>
      </w:r>
    </w:p>
    <w:p w:rsidR="00790A1C" w:rsidRDefault="00414057">
      <w:pPr>
        <w:jc w:val="both"/>
        <w:rPr>
          <w:rFonts w:ascii="Times New Roman" w:hAnsi="Times New Roman" w:cs="Tahoma"/>
          <w:sz w:val="24"/>
        </w:rPr>
      </w:pPr>
      <w:r>
        <w:rPr>
          <w:rFonts w:ascii="Times New Roman" w:hAnsi="Times New Roman" w:cs="Tahoma"/>
          <w:b/>
          <w:bCs/>
          <w:sz w:val="24"/>
        </w:rPr>
        <w:t>ОБЪЕКТ</w:t>
      </w:r>
      <w:r>
        <w:rPr>
          <w:rFonts w:ascii="Times New Roman" w:hAnsi="Times New Roman" w:cs="Tahoma"/>
          <w:sz w:val="24"/>
        </w:rPr>
        <w:t xml:space="preserve">  — фрагмент реальности, на которую направлена активность взаимосвязан</w:t>
      </w:r>
      <w:r>
        <w:rPr>
          <w:rFonts w:ascii="Times New Roman" w:hAnsi="Times New Roman" w:cs="Tahoma"/>
          <w:sz w:val="24"/>
        </w:rPr>
        <w:softHyphen/>
        <w:t>ного, с нею субъекта. Вещи, существующие независимо от субъекта, становятся объек</w:t>
      </w:r>
      <w:r>
        <w:rPr>
          <w:rFonts w:ascii="Times New Roman" w:hAnsi="Times New Roman" w:cs="Tahoma"/>
          <w:sz w:val="24"/>
        </w:rPr>
        <w:softHyphen/>
        <w:t>тами по мере того, как субъект взаимодействует с ними. В процессе действия и позна</w:t>
      </w:r>
      <w:r>
        <w:rPr>
          <w:rFonts w:ascii="Times New Roman" w:hAnsi="Times New Roman" w:cs="Tahoma"/>
          <w:sz w:val="24"/>
        </w:rPr>
        <w:softHyphen/>
        <w:t>ния они выступают не как вещи в себе, но как вещи Для нас. Итак, взаимосвязь субъек</w:t>
      </w:r>
      <w:r>
        <w:rPr>
          <w:rFonts w:ascii="Times New Roman" w:hAnsi="Times New Roman" w:cs="Tahoma"/>
          <w:sz w:val="24"/>
        </w:rPr>
        <w:softHyphen/>
        <w:t>та с объектом характеризует психический уровень взаимодействия человека с миром; его физиологический уровень определяется через взаимосвязь реакций с раздражителя</w:t>
      </w:r>
      <w:r>
        <w:rPr>
          <w:rFonts w:ascii="Times New Roman" w:hAnsi="Times New Roman" w:cs="Tahoma"/>
          <w:sz w:val="24"/>
        </w:rPr>
        <w:softHyphen/>
        <w:t>ми. Сигнальный раздражитель опосредует взаимодействие между предметом как раз</w:t>
      </w:r>
      <w:r>
        <w:rPr>
          <w:rFonts w:ascii="Times New Roman" w:hAnsi="Times New Roman" w:cs="Tahoma"/>
          <w:sz w:val="24"/>
        </w:rPr>
        <w:softHyphen/>
        <w:t>дражителем и предметом как объектом. Такое различение объекта и раздражителя (со</w:t>
      </w:r>
      <w:r>
        <w:rPr>
          <w:rFonts w:ascii="Times New Roman" w:hAnsi="Times New Roman" w:cs="Tahoma"/>
          <w:sz w:val="24"/>
        </w:rPr>
        <w:softHyphen/>
        <w:t>ответственно — действия и реакции) — одна из важных особенностей подхода деятель</w:t>
      </w:r>
      <w:r>
        <w:rPr>
          <w:rFonts w:ascii="Times New Roman" w:hAnsi="Times New Roman" w:cs="Tahoma"/>
          <w:sz w:val="24"/>
        </w:rPr>
        <w:softHyphen/>
        <w:t>ностного в психологии.</w:t>
      </w:r>
    </w:p>
    <w:p w:rsidR="00790A1C" w:rsidRDefault="00414057">
      <w:pPr>
        <w:jc w:val="both"/>
        <w:rPr>
          <w:rFonts w:ascii="Times New Roman" w:hAnsi="Times New Roman" w:cs="Tahoma"/>
          <w:sz w:val="24"/>
        </w:rPr>
      </w:pPr>
      <w:r>
        <w:rPr>
          <w:rFonts w:ascii="Times New Roman" w:hAnsi="Times New Roman" w:cs="Tahoma"/>
          <w:b/>
          <w:bCs/>
          <w:sz w:val="24"/>
        </w:rPr>
        <w:t>ПОВЕДЕНИЕ ДЕВИАНТНОЕ</w:t>
      </w:r>
      <w:r>
        <w:rPr>
          <w:rFonts w:ascii="Times New Roman" w:hAnsi="Times New Roman" w:cs="Tahoma"/>
          <w:sz w:val="24"/>
        </w:rPr>
        <w:t xml:space="preserve">  (поведение отклоняющееся) — система поступков или отдельные поступки, противоречащие принятым в обществе правовым или нравствен</w:t>
      </w:r>
      <w:r>
        <w:rPr>
          <w:rFonts w:ascii="Times New Roman" w:hAnsi="Times New Roman" w:cs="Tahoma"/>
          <w:sz w:val="24"/>
        </w:rPr>
        <w:softHyphen/>
        <w:t>ным нормам. Основные виды поведения девиантного — преступность и уголовно не наказуемое (непротивоправное) аморальное поведение (систематическое пьянство, нар</w:t>
      </w:r>
      <w:r>
        <w:rPr>
          <w:rFonts w:ascii="Times New Roman" w:hAnsi="Times New Roman" w:cs="Tahoma"/>
          <w:sz w:val="24"/>
        </w:rPr>
        <w:softHyphen/>
        <w:t>комания, стяжательство, сексуальная распущенность, и пр.; иногда включается поведе</w:t>
      </w:r>
      <w:r>
        <w:rPr>
          <w:rFonts w:ascii="Times New Roman" w:hAnsi="Times New Roman" w:cs="Tahoma"/>
          <w:sz w:val="24"/>
        </w:rPr>
        <w:softHyphen/>
        <w:t>ние суицидное). Связь между этими видами поведения состоит в том, что совершению правонарушений нередко предшествует ставшее привычным аморальное поведение.</w:t>
      </w:r>
    </w:p>
    <w:p w:rsidR="00790A1C" w:rsidRDefault="00414057">
      <w:pPr>
        <w:jc w:val="both"/>
        <w:rPr>
          <w:rFonts w:ascii="Times New Roman" w:hAnsi="Times New Roman" w:cs="Tahoma"/>
          <w:sz w:val="24"/>
        </w:rPr>
      </w:pPr>
      <w:r>
        <w:rPr>
          <w:rFonts w:ascii="Times New Roman" w:hAnsi="Times New Roman" w:cs="Tahoma"/>
          <w:sz w:val="24"/>
        </w:rPr>
        <w:t>Согласно Э. Дюркгейму, вероятность девиаций поведения существенно возрастает при происходящем на уровне социума ослаблении нормативного контроля. Соответственно теории аномии Р. Мертона, поведение девиантное возникает прежде всего тогда, когда общественно принимаемые и задаваемые ценности не могут достигаться определенной частью этого общества.</w:t>
      </w:r>
    </w:p>
    <w:p w:rsidR="00790A1C" w:rsidRDefault="00414057">
      <w:pPr>
        <w:jc w:val="both"/>
        <w:rPr>
          <w:rFonts w:ascii="Times New Roman" w:hAnsi="Times New Roman" w:cs="Tahoma"/>
          <w:sz w:val="24"/>
        </w:rPr>
      </w:pPr>
      <w:r>
        <w:rPr>
          <w:rFonts w:ascii="Times New Roman" w:hAnsi="Times New Roman" w:cs="Tahoma"/>
          <w:sz w:val="24"/>
        </w:rPr>
        <w:t xml:space="preserve">В контексте теории социализации — </w:t>
      </w:r>
      <w:r>
        <w:rPr>
          <w:rFonts w:ascii="Times New Roman" w:hAnsi="Times New Roman" w:cs="Tahoma"/>
          <w:i/>
          <w:iCs/>
          <w:sz w:val="24"/>
        </w:rPr>
        <w:t>к</w:t>
      </w:r>
      <w:r>
        <w:rPr>
          <w:rFonts w:ascii="Times New Roman" w:hAnsi="Times New Roman" w:cs="Tahoma"/>
          <w:sz w:val="24"/>
        </w:rPr>
        <w:t xml:space="preserve">  поведению девиантному склонны люди, социа</w:t>
      </w:r>
      <w:r>
        <w:rPr>
          <w:rFonts w:ascii="Times New Roman" w:hAnsi="Times New Roman" w:cs="Tahoma"/>
          <w:sz w:val="24"/>
        </w:rPr>
        <w:softHyphen/>
        <w:t>лизация коих проходила в условиях поощрения или игнорирования отдельных элемен</w:t>
      </w:r>
      <w:r>
        <w:rPr>
          <w:rFonts w:ascii="Times New Roman" w:hAnsi="Times New Roman" w:cs="Tahoma"/>
          <w:sz w:val="24"/>
        </w:rPr>
        <w:softHyphen/>
        <w:t>тов такого поведения (насилие, аморальность). В теории стигматизации считается, что появление поведения девиантного становится возможным уже при одном лишь опреде</w:t>
      </w:r>
      <w:r>
        <w:rPr>
          <w:rFonts w:ascii="Times New Roman" w:hAnsi="Times New Roman" w:cs="Tahoma"/>
          <w:sz w:val="24"/>
        </w:rPr>
        <w:softHyphen/>
        <w:t>лении индивида как социально отклоняющегося и применении по отношении к нему репрессивных или исправительных мер.</w:t>
      </w:r>
    </w:p>
    <w:p w:rsidR="00790A1C" w:rsidRDefault="00414057">
      <w:pPr>
        <w:jc w:val="both"/>
        <w:rPr>
          <w:rFonts w:ascii="Times New Roman" w:hAnsi="Times New Roman" w:cs="Tahoma"/>
          <w:sz w:val="24"/>
        </w:rPr>
      </w:pPr>
      <w:r>
        <w:rPr>
          <w:rFonts w:ascii="Times New Roman" w:hAnsi="Times New Roman" w:cs="Tahoma"/>
          <w:sz w:val="24"/>
        </w:rPr>
        <w:t>В исследованиях поведения девиантного значительное место отводится изучению его мотивов, причин и условий, способствующих его развитию, возможностей его преду</w:t>
      </w:r>
      <w:r>
        <w:rPr>
          <w:rFonts w:ascii="Times New Roman" w:hAnsi="Times New Roman" w:cs="Tahoma"/>
          <w:sz w:val="24"/>
        </w:rPr>
        <w:softHyphen/>
        <w:t>преждения и преодоления. В происхождении поведения девиантного, особенно большую роль играют дефекты правового и нравственного сознания, содержание по</w:t>
      </w:r>
      <w:r>
        <w:rPr>
          <w:rFonts w:ascii="Times New Roman" w:hAnsi="Times New Roman" w:cs="Tahoma"/>
          <w:sz w:val="24"/>
        </w:rPr>
        <w:softHyphen/>
        <w:t>требностей личности, особенности характера, сферы эмоционально</w:t>
      </w:r>
      <w:r>
        <w:rPr>
          <w:rFonts w:ascii="Times New Roman" w:hAnsi="Times New Roman" w:cs="Tahoma"/>
          <w:sz w:val="24"/>
        </w:rPr>
        <w:noBreakHyphen/>
        <w:t>волевой (</w:t>
      </w:r>
      <w:r>
        <w:rPr>
          <w:rFonts w:ascii="Times New Roman" w:hAnsi="Times New Roman" w:cs="Tahoma"/>
          <w:sz w:val="24"/>
        </w:rPr>
        <w:noBreakHyphen/>
        <w:t>&gt; воля).</w:t>
      </w:r>
    </w:p>
    <w:p w:rsidR="00790A1C" w:rsidRDefault="00414057">
      <w:pPr>
        <w:jc w:val="both"/>
        <w:rPr>
          <w:rFonts w:ascii="Times New Roman" w:hAnsi="Times New Roman" w:cs="Tahoma"/>
          <w:sz w:val="24"/>
        </w:rPr>
      </w:pPr>
      <w:r>
        <w:rPr>
          <w:rFonts w:ascii="Times New Roman" w:hAnsi="Times New Roman" w:cs="Tahoma"/>
          <w:sz w:val="24"/>
        </w:rPr>
        <w:t>Преступность как вид поведения девиантного изучается преимущественно криминоло</w:t>
      </w:r>
      <w:r>
        <w:rPr>
          <w:rFonts w:ascii="Times New Roman" w:hAnsi="Times New Roman" w:cs="Tahoma"/>
          <w:sz w:val="24"/>
        </w:rPr>
        <w:softHyphen/>
        <w:t>гией, использующей результаты исследований психологических. Отечественная крими</w:t>
      </w:r>
      <w:r>
        <w:rPr>
          <w:rFonts w:ascii="Times New Roman" w:hAnsi="Times New Roman" w:cs="Tahoma"/>
          <w:sz w:val="24"/>
        </w:rPr>
        <w:softHyphen/>
        <w:t>нология склонна объяснять преступное поведение индивида сочетанием результатов не</w:t>
      </w:r>
      <w:r>
        <w:rPr>
          <w:rFonts w:ascii="Times New Roman" w:hAnsi="Times New Roman" w:cs="Tahoma"/>
          <w:sz w:val="24"/>
        </w:rPr>
        <w:softHyphen/>
        <w:t>правильного развития личности и неблагоприятной ситуации, в коей индивид оказался.</w:t>
      </w:r>
    </w:p>
    <w:p w:rsidR="00790A1C" w:rsidRDefault="00414057">
      <w:pPr>
        <w:jc w:val="both"/>
        <w:rPr>
          <w:rFonts w:ascii="Times New Roman" w:hAnsi="Times New Roman" w:cs="Tahoma"/>
          <w:sz w:val="24"/>
        </w:rPr>
      </w:pPr>
      <w:r>
        <w:rPr>
          <w:rFonts w:ascii="Times New Roman" w:hAnsi="Times New Roman" w:cs="Tahoma"/>
          <w:sz w:val="24"/>
        </w:rPr>
        <w:t>Непротивоправное поведение девиантное также в большой мере определяется недо</w:t>
      </w:r>
      <w:r>
        <w:rPr>
          <w:rFonts w:ascii="Times New Roman" w:hAnsi="Times New Roman" w:cs="Tahoma"/>
          <w:sz w:val="24"/>
        </w:rPr>
        <w:softHyphen/>
        <w:t>статками воспитания, приводящими к формированию относительно устойчивых психо</w:t>
      </w:r>
      <w:r>
        <w:rPr>
          <w:rFonts w:ascii="Times New Roman" w:hAnsi="Times New Roman" w:cs="Tahoma"/>
          <w:sz w:val="24"/>
        </w:rPr>
        <w:softHyphen/>
        <w:t>логических свойств, способствующих совершению аморальных поступков. Первые проявления поведения девиантного иногда наблюдаются в возрасте детском и под</w:t>
      </w:r>
      <w:r>
        <w:rPr>
          <w:rFonts w:ascii="Times New Roman" w:hAnsi="Times New Roman" w:cs="Tahoma"/>
          <w:sz w:val="24"/>
        </w:rPr>
        <w:softHyphen/>
        <w:t>ростковом и объясняются относительно низким уровнем развития интеллектуального, незавершенностью формирования личности, отрицательным влиянием семьи и бли</w:t>
      </w:r>
      <w:r>
        <w:rPr>
          <w:rFonts w:ascii="Times New Roman" w:hAnsi="Times New Roman" w:cs="Tahoma"/>
          <w:sz w:val="24"/>
        </w:rPr>
        <w:softHyphen/>
        <w:t>жайшего окружения, зависимостью от требований группы и принятых в ней ориента</w:t>
      </w:r>
      <w:r>
        <w:rPr>
          <w:rFonts w:ascii="Times New Roman" w:hAnsi="Times New Roman" w:cs="Tahoma"/>
          <w:sz w:val="24"/>
        </w:rPr>
        <w:softHyphen/>
        <w:t>ции ценностных. У детей и подростков такое поведение нередко служит средством самоутверждения, выражает протест против действительной или кажущейся неспра</w:t>
      </w:r>
      <w:r>
        <w:rPr>
          <w:rFonts w:ascii="Times New Roman" w:hAnsi="Times New Roman" w:cs="Tahoma"/>
          <w:sz w:val="24"/>
        </w:rPr>
        <w:softHyphen/>
        <w:t>ведливости взрослых.</w:t>
      </w:r>
    </w:p>
    <w:p w:rsidR="00790A1C" w:rsidRDefault="00414057">
      <w:pPr>
        <w:jc w:val="both"/>
        <w:rPr>
          <w:rFonts w:ascii="Times New Roman" w:hAnsi="Times New Roman" w:cs="Tahoma"/>
          <w:sz w:val="24"/>
        </w:rPr>
      </w:pPr>
      <w:r>
        <w:rPr>
          <w:rFonts w:ascii="Times New Roman" w:hAnsi="Times New Roman" w:cs="Tahoma"/>
          <w:sz w:val="24"/>
        </w:rPr>
        <w:t>Поведение девиантное может сочетаться с достаточно хорошим знанием нравственных норм; это указывает на необходимость формирования нравственных привычек в отно</w:t>
      </w:r>
      <w:r>
        <w:rPr>
          <w:rFonts w:ascii="Times New Roman" w:hAnsi="Times New Roman" w:cs="Tahoma"/>
          <w:sz w:val="24"/>
        </w:rPr>
        <w:softHyphen/>
        <w:t>сительно раннем возрасте.</w:t>
      </w:r>
    </w:p>
    <w:p w:rsidR="00790A1C" w:rsidRDefault="00414057">
      <w:pPr>
        <w:widowControl/>
        <w:tabs>
          <w:tab w:val="left" w:pos="0"/>
        </w:tabs>
        <w:jc w:val="both"/>
        <w:rPr>
          <w:rFonts w:ascii="Times New Roman" w:hAnsi="Times New Roman" w:cs="Tahoma"/>
          <w:sz w:val="24"/>
        </w:rPr>
      </w:pPr>
      <w:r>
        <w:rPr>
          <w:rFonts w:ascii="Times New Roman" w:hAnsi="Times New Roman" w:cs="Tahoma"/>
          <w:b/>
          <w:sz w:val="24"/>
        </w:rPr>
        <w:t>ПРИНЦИП ЦЕЛОСТНОСТИ</w:t>
      </w:r>
      <w:r>
        <w:rPr>
          <w:rFonts w:ascii="Times New Roman" w:hAnsi="Times New Roman" w:cs="Tahoma"/>
          <w:sz w:val="24"/>
        </w:rPr>
        <w:t xml:space="preserve"> предполагает, что деятельность психолога и психологи</w:t>
      </w:r>
      <w:r>
        <w:rPr>
          <w:rFonts w:ascii="Times New Roman" w:hAnsi="Times New Roman" w:cs="Tahoma"/>
          <w:sz w:val="24"/>
        </w:rPr>
        <w:softHyphen/>
        <w:t>ческой службы образовательного учреждения должна быть ориентирована на целое, на систему. Это означает, что вниманием психолога должно быть охвачено большинство учащихся.</w:t>
      </w:r>
    </w:p>
    <w:p w:rsidR="00790A1C" w:rsidRDefault="00414057">
      <w:pPr>
        <w:widowControl/>
        <w:tabs>
          <w:tab w:val="left" w:pos="709"/>
        </w:tabs>
        <w:jc w:val="both"/>
        <w:rPr>
          <w:rFonts w:ascii="Times New Roman" w:hAnsi="Times New Roman" w:cs="Tahoma"/>
          <w:sz w:val="24"/>
        </w:rPr>
      </w:pPr>
      <w:r>
        <w:rPr>
          <w:rFonts w:ascii="Times New Roman" w:hAnsi="Times New Roman" w:cs="Tahoma"/>
          <w:b/>
          <w:sz w:val="24"/>
        </w:rPr>
        <w:t>ПЕДОЛОГИЯ</w:t>
      </w:r>
      <w:r>
        <w:rPr>
          <w:rFonts w:ascii="Times New Roman" w:hAnsi="Times New Roman" w:cs="Tahoma"/>
          <w:b/>
          <w:i/>
          <w:sz w:val="24"/>
        </w:rPr>
        <w:t xml:space="preserve"> </w:t>
      </w:r>
      <w:r>
        <w:rPr>
          <w:rFonts w:ascii="Times New Roman" w:hAnsi="Times New Roman" w:cs="Tahoma"/>
          <w:sz w:val="24"/>
        </w:rPr>
        <w:t>– междисциплинарный подход к изучению целостного ребенка (Арямов И.А., Басов М.Я., Выготский Л.С., Залкинд А.Б., Корнилов К.Н., Моложавый С.С., Фор</w:t>
      </w:r>
      <w:r>
        <w:rPr>
          <w:rFonts w:ascii="Times New Roman" w:hAnsi="Times New Roman" w:cs="Tahoma"/>
          <w:sz w:val="24"/>
        </w:rPr>
        <w:softHyphen/>
        <w:t>тунатов Г.А. и др.)</w:t>
      </w:r>
    </w:p>
    <w:p w:rsidR="00790A1C" w:rsidRDefault="00414057">
      <w:pPr>
        <w:pStyle w:val="22"/>
        <w:tabs>
          <w:tab w:val="left" w:pos="709"/>
        </w:tabs>
        <w:rPr>
          <w:rFonts w:cs="Tahoma"/>
          <w:sz w:val="24"/>
          <w:szCs w:val="24"/>
        </w:rPr>
      </w:pPr>
      <w:r>
        <w:rPr>
          <w:rFonts w:cs="Tahoma"/>
          <w:b/>
          <w:sz w:val="24"/>
          <w:szCs w:val="24"/>
        </w:rPr>
        <w:t>ПЕРВИЧНАЯ ПРОФИЛАКТИКА</w:t>
      </w:r>
      <w:r>
        <w:rPr>
          <w:rFonts w:cs="Tahoma"/>
          <w:sz w:val="24"/>
          <w:szCs w:val="24"/>
        </w:rPr>
        <w:t xml:space="preserve"> предполагает работу с детьми, имеющими незна</w:t>
      </w:r>
      <w:r>
        <w:rPr>
          <w:rFonts w:cs="Tahoma"/>
          <w:sz w:val="24"/>
          <w:szCs w:val="24"/>
        </w:rPr>
        <w:softHyphen/>
        <w:t>чительные эмоциональные, поведенческие и учебные расстройства и осуществление за</w:t>
      </w:r>
      <w:r>
        <w:rPr>
          <w:rFonts w:cs="Tahoma"/>
          <w:sz w:val="24"/>
          <w:szCs w:val="24"/>
        </w:rPr>
        <w:softHyphen/>
        <w:t>боты о психическом здоровье и ресурсах практически всех учащихся. Именно школы являются оптимальными системами для профилактики психического здоровья.</w:t>
      </w:r>
    </w:p>
    <w:p w:rsidR="00790A1C" w:rsidRDefault="00414057">
      <w:pPr>
        <w:pStyle w:val="210"/>
        <w:tabs>
          <w:tab w:val="left" w:pos="709"/>
        </w:tabs>
        <w:spacing w:line="240" w:lineRule="auto"/>
        <w:ind w:firstLine="0"/>
        <w:rPr>
          <w:rFonts w:ascii="Times New Roman" w:hAnsi="Times New Roman" w:cs="Tahoma"/>
          <w:sz w:val="24"/>
        </w:rPr>
      </w:pPr>
      <w:r>
        <w:rPr>
          <w:rFonts w:ascii="Times New Roman" w:hAnsi="Times New Roman" w:cs="Tahoma"/>
          <w:b/>
          <w:sz w:val="24"/>
        </w:rPr>
        <w:t>ПОЗНАВАТЕЛЬНЫЕ МОТИВЫ</w:t>
      </w:r>
      <w:r>
        <w:rPr>
          <w:rFonts w:ascii="Times New Roman" w:hAnsi="Times New Roman" w:cs="Tahoma"/>
          <w:sz w:val="24"/>
        </w:rPr>
        <w:t xml:space="preserve"> учения связаны непосредственно с учебной деятель</w:t>
      </w:r>
      <w:r>
        <w:rPr>
          <w:rFonts w:ascii="Times New Roman" w:hAnsi="Times New Roman" w:cs="Tahoma"/>
          <w:sz w:val="24"/>
        </w:rPr>
        <w:softHyphen/>
        <w:t>ностью, к ним относятся познавательные интересы детей, потребность в интеллекту</w:t>
      </w:r>
      <w:r>
        <w:rPr>
          <w:rFonts w:ascii="Times New Roman" w:hAnsi="Times New Roman" w:cs="Tahoma"/>
          <w:sz w:val="24"/>
        </w:rPr>
        <w:softHyphen/>
        <w:t>альной активности и в овладении новыми умениями, навыками и знаниями.</w:t>
      </w:r>
    </w:p>
    <w:p w:rsidR="00790A1C" w:rsidRDefault="00414057">
      <w:pPr>
        <w:widowControl/>
        <w:tabs>
          <w:tab w:val="left" w:pos="0"/>
        </w:tabs>
        <w:jc w:val="both"/>
        <w:rPr>
          <w:rFonts w:ascii="Times New Roman" w:hAnsi="Times New Roman" w:cs="Tahoma"/>
          <w:sz w:val="24"/>
        </w:rPr>
      </w:pPr>
      <w:r>
        <w:rPr>
          <w:rFonts w:ascii="Times New Roman" w:hAnsi="Times New Roman" w:cs="Tahoma"/>
          <w:b/>
          <w:sz w:val="24"/>
        </w:rPr>
        <w:t>ПРИНЦИП ВЗАИМОДЕЙСТВИЯ</w:t>
      </w:r>
      <w:r>
        <w:rPr>
          <w:rFonts w:ascii="Times New Roman" w:hAnsi="Times New Roman" w:cs="Tahoma"/>
          <w:sz w:val="24"/>
        </w:rPr>
        <w:t xml:space="preserve"> состоит в том, что деятельность психолога, педаго</w:t>
      </w:r>
      <w:r>
        <w:rPr>
          <w:rFonts w:ascii="Times New Roman" w:hAnsi="Times New Roman" w:cs="Tahoma"/>
          <w:sz w:val="24"/>
        </w:rPr>
        <w:softHyphen/>
        <w:t>гов, администрации основана не просо на сумме активности, но и на взаимодействии их как элементов школьной системы. Взаимодействие направлено на достижение опреде</w:t>
      </w:r>
      <w:r>
        <w:rPr>
          <w:rFonts w:ascii="Times New Roman" w:hAnsi="Times New Roman" w:cs="Tahoma"/>
          <w:sz w:val="24"/>
        </w:rPr>
        <w:softHyphen/>
        <w:t>ленного результата, общей цели системы, каковой является развитие учащегося как лич</w:t>
      </w:r>
      <w:r>
        <w:rPr>
          <w:rFonts w:ascii="Times New Roman" w:hAnsi="Times New Roman" w:cs="Tahoma"/>
          <w:sz w:val="24"/>
        </w:rPr>
        <w:softHyphen/>
        <w:t>ности и субъекта деятельности.</w:t>
      </w:r>
    </w:p>
    <w:p w:rsidR="00790A1C" w:rsidRDefault="00414057">
      <w:pPr>
        <w:widowControl/>
        <w:tabs>
          <w:tab w:val="left" w:pos="709"/>
        </w:tabs>
        <w:jc w:val="both"/>
        <w:rPr>
          <w:rFonts w:ascii="Times New Roman" w:hAnsi="Times New Roman" w:cs="Tahoma"/>
          <w:sz w:val="24"/>
        </w:rPr>
      </w:pPr>
      <w:r>
        <w:rPr>
          <w:rFonts w:ascii="Times New Roman" w:hAnsi="Times New Roman" w:cs="Tahoma"/>
          <w:b/>
          <w:sz w:val="24"/>
        </w:rPr>
        <w:t>ПРИНЦИП ИНДИВИДУАЛЬНОГО ПОДХОДА</w:t>
      </w:r>
      <w:r>
        <w:rPr>
          <w:rFonts w:ascii="Times New Roman" w:hAnsi="Times New Roman" w:cs="Tahoma"/>
          <w:sz w:val="24"/>
        </w:rPr>
        <w:t xml:space="preserve"> к учащемуся - основной принцип ра</w:t>
      </w:r>
      <w:r>
        <w:rPr>
          <w:rFonts w:ascii="Times New Roman" w:hAnsi="Times New Roman" w:cs="Tahoma"/>
          <w:sz w:val="24"/>
        </w:rPr>
        <w:softHyphen/>
        <w:t>боты практического психолога, в его основе лежат понимание и признание индивиду</w:t>
      </w:r>
      <w:r>
        <w:rPr>
          <w:rFonts w:ascii="Times New Roman" w:hAnsi="Times New Roman" w:cs="Tahoma"/>
          <w:sz w:val="24"/>
        </w:rPr>
        <w:softHyphen/>
        <w:t>альности человека как ценности, как уникального явления.</w:t>
      </w:r>
    </w:p>
    <w:p w:rsidR="00790A1C" w:rsidRDefault="00414057">
      <w:pPr>
        <w:widowControl/>
        <w:tabs>
          <w:tab w:val="left" w:pos="0"/>
        </w:tabs>
        <w:jc w:val="both"/>
        <w:rPr>
          <w:rFonts w:ascii="Times New Roman" w:hAnsi="Times New Roman" w:cs="Tahoma"/>
          <w:sz w:val="24"/>
        </w:rPr>
      </w:pPr>
      <w:r>
        <w:rPr>
          <w:rFonts w:ascii="Times New Roman" w:hAnsi="Times New Roman" w:cs="Tahoma"/>
          <w:b/>
          <w:sz w:val="24"/>
        </w:rPr>
        <w:t>ПРИНЦИП ПРОФЕССИОНАЛЬНО-ПЕДАГОГИЧЕСКОЙ АКТИВНОСТИ</w:t>
      </w:r>
      <w:r>
        <w:rPr>
          <w:rFonts w:ascii="Times New Roman" w:hAnsi="Times New Roman" w:cs="Tahoma"/>
          <w:sz w:val="24"/>
        </w:rPr>
        <w:t xml:space="preserve"> озна</w:t>
      </w:r>
      <w:r>
        <w:rPr>
          <w:rFonts w:ascii="Times New Roman" w:hAnsi="Times New Roman" w:cs="Tahoma"/>
          <w:sz w:val="24"/>
        </w:rPr>
        <w:softHyphen/>
        <w:t>чает использование психологом не только классической модели «психолог – ученик», но и специфической модели школьной психологии «психолог – педагог – ученик». Дея</w:t>
      </w:r>
      <w:r>
        <w:rPr>
          <w:rFonts w:ascii="Times New Roman" w:hAnsi="Times New Roman" w:cs="Tahoma"/>
          <w:sz w:val="24"/>
        </w:rPr>
        <w:softHyphen/>
        <w:t>тельность психолога направлена  и на активизацию педагогов. В свою очередь, реализа</w:t>
      </w:r>
      <w:r>
        <w:rPr>
          <w:rFonts w:ascii="Times New Roman" w:hAnsi="Times New Roman" w:cs="Tahoma"/>
          <w:sz w:val="24"/>
        </w:rPr>
        <w:softHyphen/>
        <w:t>ция данного принципа предъявляет высокие требования к профессионализму педагога и, вместе с тем, способствует его развитию в профессиональном и личностном плане.</w:t>
      </w:r>
    </w:p>
    <w:p w:rsidR="00790A1C" w:rsidRDefault="00414057">
      <w:pPr>
        <w:widowControl/>
        <w:jc w:val="both"/>
        <w:rPr>
          <w:rFonts w:ascii="Times New Roman" w:hAnsi="Times New Roman" w:cs="Tahoma"/>
          <w:sz w:val="24"/>
        </w:rPr>
      </w:pPr>
      <w:r>
        <w:rPr>
          <w:rFonts w:ascii="Times New Roman" w:hAnsi="Times New Roman" w:cs="Tahoma"/>
          <w:b/>
          <w:sz w:val="24"/>
        </w:rPr>
        <w:t>ПСИХОДИАГНОСТИКА В СИСТЕМЕ ПСИХОЛОГИЧЕСКОЙ СЛУЖБЫ ОБ</w:t>
      </w:r>
      <w:r>
        <w:rPr>
          <w:rFonts w:ascii="Times New Roman" w:hAnsi="Times New Roman" w:cs="Tahoma"/>
          <w:b/>
          <w:sz w:val="24"/>
        </w:rPr>
        <w:softHyphen/>
        <w:t>РАЗОВАНИЯ</w:t>
      </w:r>
      <w:r>
        <w:rPr>
          <w:rFonts w:ascii="Times New Roman" w:hAnsi="Times New Roman" w:cs="Tahoma"/>
          <w:sz w:val="24"/>
        </w:rPr>
        <w:t xml:space="preserve"> характеризуется практической направленностью и ориентирована на ре</w:t>
      </w:r>
      <w:r>
        <w:rPr>
          <w:rFonts w:ascii="Times New Roman" w:hAnsi="Times New Roman" w:cs="Tahoma"/>
          <w:sz w:val="24"/>
        </w:rPr>
        <w:softHyphen/>
        <w:t>шение основной задачи ПС – создание психолого-педагогических условий для полно</w:t>
      </w:r>
      <w:r>
        <w:rPr>
          <w:rFonts w:ascii="Times New Roman" w:hAnsi="Times New Roman" w:cs="Tahoma"/>
          <w:sz w:val="24"/>
        </w:rPr>
        <w:softHyphen/>
        <w:t>ценного психического развития и укрепление психологического здоровья дошкольников и школьников.</w:t>
      </w:r>
    </w:p>
    <w:p w:rsidR="00790A1C" w:rsidRDefault="00414057">
      <w:pPr>
        <w:widowControl/>
        <w:jc w:val="both"/>
        <w:rPr>
          <w:rFonts w:ascii="Times New Roman" w:hAnsi="Times New Roman" w:cs="Tahoma"/>
          <w:sz w:val="24"/>
        </w:rPr>
      </w:pPr>
      <w:r>
        <w:rPr>
          <w:rFonts w:ascii="Times New Roman" w:hAnsi="Times New Roman" w:cs="Tahoma"/>
          <w:b/>
          <w:sz w:val="24"/>
        </w:rPr>
        <w:t>ПСИХОДИАГНОСТИКА</w:t>
      </w:r>
      <w:r>
        <w:rPr>
          <w:rFonts w:ascii="Times New Roman" w:hAnsi="Times New Roman" w:cs="Tahoma"/>
          <w:sz w:val="24"/>
        </w:rPr>
        <w:t xml:space="preserve"> определяется как наука, разрабатывающая методы выявле</w:t>
      </w:r>
      <w:r>
        <w:rPr>
          <w:rFonts w:ascii="Times New Roman" w:hAnsi="Times New Roman" w:cs="Tahoma"/>
          <w:sz w:val="24"/>
        </w:rPr>
        <w:softHyphen/>
        <w:t>ния и изучения индивидуально-психологических  и индивидуально-психофизиологиче</w:t>
      </w:r>
      <w:r>
        <w:rPr>
          <w:rFonts w:ascii="Times New Roman" w:hAnsi="Times New Roman" w:cs="Tahoma"/>
          <w:sz w:val="24"/>
        </w:rPr>
        <w:softHyphen/>
        <w:t>ских особенностей человека. Под психодиагностикой подразумевается также и область психологической практики, работа психолога по выявлению разнообразных качеств, психических и психофизиологических особенностей, черт личности.</w:t>
      </w:r>
    </w:p>
    <w:p w:rsidR="00790A1C" w:rsidRDefault="00414057">
      <w:pPr>
        <w:widowControl/>
        <w:tabs>
          <w:tab w:val="left" w:pos="709"/>
        </w:tabs>
        <w:jc w:val="both"/>
        <w:rPr>
          <w:rFonts w:ascii="Times New Roman" w:hAnsi="Times New Roman" w:cs="Tahoma"/>
          <w:sz w:val="24"/>
        </w:rPr>
      </w:pPr>
      <w:r>
        <w:rPr>
          <w:rFonts w:ascii="Times New Roman" w:hAnsi="Times New Roman" w:cs="Tahoma"/>
          <w:b/>
          <w:bCs/>
          <w:sz w:val="24"/>
        </w:rPr>
        <w:t>ПСИХОКОРРЕКЦИЯ</w:t>
      </w:r>
      <w:r>
        <w:rPr>
          <w:rFonts w:ascii="Times New Roman" w:hAnsi="Times New Roman" w:cs="Tahoma"/>
          <w:i/>
          <w:sz w:val="24"/>
        </w:rPr>
        <w:t xml:space="preserve"> </w:t>
      </w:r>
      <w:r>
        <w:rPr>
          <w:rFonts w:ascii="Times New Roman" w:hAnsi="Times New Roman" w:cs="Tahoma"/>
          <w:sz w:val="24"/>
        </w:rPr>
        <w:t>— это система мероприятий, направлен</w:t>
      </w:r>
      <w:r>
        <w:rPr>
          <w:rFonts w:ascii="Times New Roman" w:hAnsi="Times New Roman" w:cs="Tahoma"/>
          <w:sz w:val="24"/>
        </w:rPr>
        <w:softHyphen/>
        <w:t>ных на исправление недостатков психологии или поведения человека с помощью специальных средств пси</w:t>
      </w:r>
      <w:r>
        <w:rPr>
          <w:rFonts w:ascii="Times New Roman" w:hAnsi="Times New Roman" w:cs="Tahoma"/>
          <w:sz w:val="24"/>
        </w:rPr>
        <w:softHyphen/>
        <w:t xml:space="preserve">хологического воздействия.                                   </w:t>
      </w:r>
    </w:p>
    <w:p w:rsidR="00790A1C" w:rsidRDefault="00414057">
      <w:pPr>
        <w:pStyle w:val="210"/>
        <w:tabs>
          <w:tab w:val="left" w:pos="709"/>
        </w:tabs>
        <w:spacing w:line="240" w:lineRule="auto"/>
        <w:ind w:firstLine="0"/>
        <w:rPr>
          <w:rFonts w:ascii="Times New Roman" w:hAnsi="Times New Roman" w:cs="Tahoma"/>
          <w:sz w:val="24"/>
        </w:rPr>
      </w:pPr>
      <w:r>
        <w:rPr>
          <w:rFonts w:ascii="Times New Roman" w:hAnsi="Times New Roman" w:cs="Tahoma"/>
          <w:b/>
          <w:sz w:val="24"/>
        </w:rPr>
        <w:t>ПСИХОЛОГИЧЕСКАЯ СЛУЖБА ОБРАЗОВАНИЯ</w:t>
      </w:r>
      <w:r>
        <w:rPr>
          <w:rFonts w:ascii="Times New Roman" w:hAnsi="Times New Roman" w:cs="Tahoma"/>
          <w:sz w:val="24"/>
        </w:rPr>
        <w:t xml:space="preserve"> – интегральное явление, пред</w:t>
      </w:r>
      <w:r>
        <w:rPr>
          <w:rFonts w:ascii="Times New Roman" w:hAnsi="Times New Roman" w:cs="Tahoma"/>
          <w:sz w:val="24"/>
        </w:rPr>
        <w:softHyphen/>
        <w:t>ставляющее собой единство четырех его составляющих, или аспектов, - теоретического, прикладного, практического и организационного аспектов психологической службы (Дубровина И.В.).</w:t>
      </w:r>
    </w:p>
    <w:p w:rsidR="00790A1C" w:rsidRDefault="00414057">
      <w:pPr>
        <w:pStyle w:val="210"/>
        <w:tabs>
          <w:tab w:val="left" w:pos="709"/>
        </w:tabs>
        <w:spacing w:line="240" w:lineRule="auto"/>
        <w:ind w:firstLine="0"/>
        <w:rPr>
          <w:rFonts w:ascii="Times New Roman" w:hAnsi="Times New Roman" w:cs="Tahoma"/>
          <w:sz w:val="24"/>
        </w:rPr>
      </w:pPr>
      <w:r>
        <w:rPr>
          <w:rFonts w:ascii="Times New Roman" w:hAnsi="Times New Roman" w:cs="Tahoma"/>
          <w:b/>
          <w:sz w:val="24"/>
        </w:rPr>
        <w:t>ПСИХОЛОГИЧЕСКОЕ ПРОСВЕЩЕНИЕ</w:t>
      </w:r>
      <w:r>
        <w:rPr>
          <w:rFonts w:ascii="Times New Roman" w:hAnsi="Times New Roman" w:cs="Tahoma"/>
          <w:sz w:val="24"/>
        </w:rPr>
        <w:t xml:space="preserve">– приобщение взрослых – воспитателей, учителей, родителей – и детей к психологическим знаниям (Дубровина И.В.). </w:t>
      </w:r>
    </w:p>
    <w:p w:rsidR="00790A1C" w:rsidRDefault="00414057">
      <w:pPr>
        <w:pStyle w:val="22"/>
        <w:rPr>
          <w:sz w:val="24"/>
          <w:szCs w:val="24"/>
        </w:rPr>
      </w:pPr>
      <w:r>
        <w:rPr>
          <w:b/>
          <w:sz w:val="24"/>
          <w:szCs w:val="24"/>
        </w:rPr>
        <w:t>ПСИХОЛОГО-ПЕДАГОГИЧЕСКИЙ КОНСИЛИУМ</w:t>
      </w:r>
      <w:r>
        <w:rPr>
          <w:sz w:val="24"/>
          <w:szCs w:val="24"/>
        </w:rPr>
        <w:t xml:space="preserve"> представляет собой организа</w:t>
      </w:r>
      <w:r>
        <w:rPr>
          <w:sz w:val="24"/>
          <w:szCs w:val="24"/>
        </w:rPr>
        <w:softHyphen/>
        <w:t>ционную форму, в рамках которой происходит разработка и планирование единой пси</w:t>
      </w:r>
      <w:r>
        <w:rPr>
          <w:sz w:val="24"/>
          <w:szCs w:val="24"/>
        </w:rPr>
        <w:softHyphen/>
        <w:t>холого-педагогической стратегии сопровождения каждого ре</w:t>
      </w:r>
      <w:r>
        <w:rPr>
          <w:sz w:val="24"/>
          <w:szCs w:val="24"/>
        </w:rPr>
        <w:softHyphen/>
        <w:t>бенка в процессе его обу</w:t>
      </w:r>
      <w:r>
        <w:rPr>
          <w:sz w:val="24"/>
          <w:szCs w:val="24"/>
        </w:rPr>
        <w:softHyphen/>
        <w:t>чения, а также определенных учени</w:t>
      </w:r>
      <w:r>
        <w:rPr>
          <w:sz w:val="24"/>
          <w:szCs w:val="24"/>
        </w:rPr>
        <w:softHyphen/>
        <w:t>ческих групп и параллелей.</w:t>
      </w:r>
    </w:p>
    <w:p w:rsidR="00790A1C" w:rsidRDefault="00414057">
      <w:pPr>
        <w:pStyle w:val="22"/>
        <w:tabs>
          <w:tab w:val="left" w:pos="709"/>
        </w:tabs>
        <w:rPr>
          <w:rFonts w:cs="Tahoma"/>
          <w:sz w:val="24"/>
          <w:szCs w:val="24"/>
        </w:rPr>
      </w:pPr>
      <w:r>
        <w:rPr>
          <w:rFonts w:cs="Tahoma"/>
          <w:b/>
          <w:sz w:val="24"/>
          <w:szCs w:val="24"/>
        </w:rPr>
        <w:t>ПИХОПРОФИЛАКТИКА</w:t>
      </w:r>
      <w:r>
        <w:rPr>
          <w:rFonts w:cs="Tahoma"/>
          <w:sz w:val="24"/>
          <w:szCs w:val="24"/>
        </w:rPr>
        <w:t xml:space="preserve"> - специальный вид деятельности психолога, направленный на сохранение, укрепление и развитие психологического здоровья детей.</w:t>
      </w:r>
    </w:p>
    <w:p w:rsidR="00790A1C" w:rsidRDefault="00414057">
      <w:pPr>
        <w:pStyle w:val="210"/>
        <w:tabs>
          <w:tab w:val="left" w:pos="0"/>
        </w:tabs>
        <w:spacing w:line="240" w:lineRule="auto"/>
        <w:ind w:firstLine="0"/>
        <w:rPr>
          <w:rFonts w:ascii="Times New Roman" w:hAnsi="Times New Roman" w:cs="Tahoma"/>
          <w:sz w:val="24"/>
        </w:rPr>
      </w:pPr>
      <w:r>
        <w:rPr>
          <w:rFonts w:ascii="Times New Roman" w:hAnsi="Times New Roman" w:cs="Tahoma"/>
          <w:sz w:val="24"/>
        </w:rPr>
        <w:t>Ситуации жизненного выбора – множественные проблемные ситуации, путем разреше</w:t>
      </w:r>
      <w:r>
        <w:rPr>
          <w:rFonts w:ascii="Times New Roman" w:hAnsi="Times New Roman" w:cs="Tahoma"/>
          <w:sz w:val="24"/>
        </w:rPr>
        <w:softHyphen/>
        <w:t>ния которых субъект определяет для себя путь развития.</w:t>
      </w:r>
    </w:p>
    <w:p w:rsidR="00790A1C" w:rsidRDefault="00414057">
      <w:pPr>
        <w:pStyle w:val="210"/>
        <w:tabs>
          <w:tab w:val="left" w:pos="0"/>
        </w:tabs>
        <w:spacing w:line="240" w:lineRule="auto"/>
        <w:ind w:firstLine="0"/>
        <w:rPr>
          <w:rFonts w:ascii="Times New Roman" w:hAnsi="Times New Roman" w:cs="Tahoma"/>
          <w:sz w:val="24"/>
        </w:rPr>
      </w:pPr>
      <w:r>
        <w:rPr>
          <w:rFonts w:ascii="Times New Roman" w:hAnsi="Times New Roman" w:cs="Tahoma"/>
          <w:b/>
          <w:sz w:val="24"/>
        </w:rPr>
        <w:t>СОПРОВОЖДЕНИЕ</w:t>
      </w:r>
      <w:r>
        <w:rPr>
          <w:rFonts w:ascii="Times New Roman" w:hAnsi="Times New Roman" w:cs="Tahoma"/>
          <w:sz w:val="24"/>
        </w:rPr>
        <w:t>– метод, обеспечивающий создание условий для принятия субъ</w:t>
      </w:r>
      <w:r>
        <w:rPr>
          <w:rFonts w:ascii="Times New Roman" w:hAnsi="Times New Roman" w:cs="Tahoma"/>
          <w:sz w:val="24"/>
        </w:rPr>
        <w:softHyphen/>
        <w:t>ектом оптимальных решений в различных ситуациях жизненного выбора.</w:t>
      </w:r>
    </w:p>
    <w:p w:rsidR="00790A1C" w:rsidRDefault="00414057">
      <w:pPr>
        <w:pStyle w:val="210"/>
        <w:tabs>
          <w:tab w:val="left" w:pos="709"/>
        </w:tabs>
        <w:spacing w:line="240" w:lineRule="auto"/>
        <w:ind w:firstLine="0"/>
        <w:rPr>
          <w:rFonts w:ascii="Times New Roman" w:hAnsi="Times New Roman" w:cs="Tahoma"/>
          <w:sz w:val="24"/>
        </w:rPr>
      </w:pPr>
      <w:r>
        <w:rPr>
          <w:rFonts w:ascii="Times New Roman" w:hAnsi="Times New Roman" w:cs="Tahoma"/>
          <w:b/>
          <w:sz w:val="24"/>
        </w:rPr>
        <w:t>СОЦИАЛЬНЕ МОТИВЫ</w:t>
      </w:r>
      <w:r>
        <w:rPr>
          <w:rFonts w:ascii="Times New Roman" w:hAnsi="Times New Roman" w:cs="Tahoma"/>
          <w:sz w:val="24"/>
        </w:rPr>
        <w:t xml:space="preserve"> учения связаны с потребностями ребенка в общении с дру</w:t>
      </w:r>
      <w:r>
        <w:rPr>
          <w:rFonts w:ascii="Times New Roman" w:hAnsi="Times New Roman" w:cs="Tahoma"/>
          <w:sz w:val="24"/>
        </w:rPr>
        <w:softHyphen/>
        <w:t>гими людьми, в их оценке и одобрении, с желанием ученика занять определенное место в системе доступных ему общественных отношений.</w:t>
      </w:r>
    </w:p>
    <w:p w:rsidR="00790A1C" w:rsidRDefault="00414057">
      <w:pPr>
        <w:pStyle w:val="22"/>
        <w:tabs>
          <w:tab w:val="left" w:pos="709"/>
        </w:tabs>
        <w:rPr>
          <w:rFonts w:cs="Tahoma"/>
          <w:sz w:val="24"/>
          <w:szCs w:val="24"/>
        </w:rPr>
      </w:pPr>
      <w:r>
        <w:rPr>
          <w:rFonts w:cs="Tahoma"/>
          <w:b/>
          <w:sz w:val="24"/>
          <w:szCs w:val="24"/>
        </w:rPr>
        <w:t>ТРЕТИЧНАЯ ПРОФИЛАКТИКА</w:t>
      </w:r>
      <w:r>
        <w:rPr>
          <w:rFonts w:cs="Tahoma"/>
          <w:sz w:val="24"/>
          <w:szCs w:val="24"/>
        </w:rPr>
        <w:t xml:space="preserve"> концентрирует внимание на детях с ярко выражен</w:t>
      </w:r>
      <w:r>
        <w:rPr>
          <w:rFonts w:cs="Tahoma"/>
          <w:sz w:val="24"/>
          <w:szCs w:val="24"/>
        </w:rPr>
        <w:softHyphen/>
        <w:t xml:space="preserve">ными учебными и поведенческими проблемами, ее основная задача – коррекция и преодоление серьезных психологических трудностей и проблем. </w:t>
      </w:r>
    </w:p>
    <w:p w:rsidR="00790A1C" w:rsidRDefault="00414057">
      <w:pPr>
        <w:pStyle w:val="210"/>
        <w:tabs>
          <w:tab w:val="left" w:pos="709"/>
        </w:tabs>
        <w:spacing w:line="240" w:lineRule="auto"/>
        <w:ind w:firstLine="0"/>
        <w:rPr>
          <w:rFonts w:ascii="Times New Roman" w:hAnsi="Times New Roman" w:cs="Tahoma"/>
          <w:sz w:val="24"/>
        </w:rPr>
      </w:pPr>
      <w:r>
        <w:rPr>
          <w:rFonts w:ascii="Times New Roman" w:hAnsi="Times New Roman" w:cs="Tahoma"/>
          <w:b/>
          <w:sz w:val="24"/>
        </w:rPr>
        <w:t>ЦЕЛЬ ПСИХОЛОГИЧЕСКОЙ СЛУЖБЫ ОБРАЗОВАНИЯ</w:t>
      </w:r>
      <w:r>
        <w:rPr>
          <w:rFonts w:ascii="Times New Roman" w:hAnsi="Times New Roman" w:cs="Tahoma"/>
          <w:sz w:val="24"/>
        </w:rPr>
        <w:t xml:space="preserve"> – повышение эффектив</w:t>
      </w:r>
      <w:r>
        <w:rPr>
          <w:rFonts w:ascii="Times New Roman" w:hAnsi="Times New Roman" w:cs="Tahoma"/>
          <w:sz w:val="24"/>
        </w:rPr>
        <w:softHyphen/>
        <w:t>ности деятельности учреждений образования путем содействия полноценному психи</w:t>
      </w:r>
      <w:r>
        <w:rPr>
          <w:rFonts w:ascii="Times New Roman" w:hAnsi="Times New Roman" w:cs="Tahoma"/>
          <w:sz w:val="24"/>
        </w:rPr>
        <w:softHyphen/>
        <w:t>ческому развитию детей (В.В.Рубцов).</w:t>
      </w:r>
    </w:p>
    <w:p w:rsidR="00790A1C" w:rsidRDefault="00414057">
      <w:pPr>
        <w:pStyle w:val="22"/>
        <w:tabs>
          <w:tab w:val="left" w:pos="709"/>
        </w:tabs>
        <w:rPr>
          <w:rFonts w:cs="Tahoma"/>
          <w:sz w:val="24"/>
          <w:szCs w:val="24"/>
        </w:rPr>
      </w:pPr>
      <w:r>
        <w:rPr>
          <w:rFonts w:cs="Tahoma"/>
          <w:b/>
          <w:sz w:val="24"/>
          <w:szCs w:val="24"/>
        </w:rPr>
        <w:t>ШКОЛЬНАЯ АДАПТАЦИЯ</w:t>
      </w:r>
      <w:r>
        <w:rPr>
          <w:rFonts w:cs="Tahoma"/>
          <w:sz w:val="24"/>
          <w:szCs w:val="24"/>
        </w:rPr>
        <w:t xml:space="preserve"> – приспособление ребенка к новой системе социальных условий, новым отношениям, требованиям, видам отношений, режиму жизнедеятельно</w:t>
      </w:r>
      <w:r>
        <w:rPr>
          <w:rFonts w:cs="Tahoma"/>
          <w:sz w:val="24"/>
          <w:szCs w:val="24"/>
        </w:rPr>
        <w:softHyphen/>
        <w:t>сти.</w:t>
      </w:r>
    </w:p>
    <w:p w:rsidR="00790A1C" w:rsidRDefault="00414057">
      <w:pPr>
        <w:pStyle w:val="22"/>
        <w:tabs>
          <w:tab w:val="left" w:pos="709"/>
        </w:tabs>
        <w:rPr>
          <w:rFonts w:cs="Tahoma"/>
          <w:sz w:val="24"/>
          <w:szCs w:val="24"/>
        </w:rPr>
      </w:pPr>
      <w:r>
        <w:rPr>
          <w:rFonts w:cs="Tahoma"/>
          <w:b/>
          <w:sz w:val="24"/>
          <w:szCs w:val="24"/>
        </w:rPr>
        <w:t>ШКОЛЬНАЯ ДЕЗАДАПТАЦИЯ</w:t>
      </w:r>
      <w:r>
        <w:rPr>
          <w:rFonts w:cs="Tahoma"/>
          <w:sz w:val="24"/>
          <w:szCs w:val="24"/>
        </w:rPr>
        <w:t xml:space="preserve"> – образование неадекватных механизмов приспособ</w:t>
      </w:r>
      <w:r>
        <w:rPr>
          <w:rFonts w:cs="Tahoma"/>
          <w:sz w:val="24"/>
          <w:szCs w:val="24"/>
        </w:rPr>
        <w:softHyphen/>
        <w:t>ления ребенка к школе в форме нарушений учебы и поведения, конфликтных отноше</w:t>
      </w:r>
      <w:r>
        <w:rPr>
          <w:rFonts w:cs="Tahoma"/>
          <w:sz w:val="24"/>
          <w:szCs w:val="24"/>
        </w:rPr>
        <w:softHyphen/>
        <w:t>ний, психогенных заболеваний и реакций, повышенного уровня тревожности, искаже</w:t>
      </w:r>
      <w:r>
        <w:rPr>
          <w:rFonts w:cs="Tahoma"/>
          <w:sz w:val="24"/>
          <w:szCs w:val="24"/>
        </w:rPr>
        <w:softHyphen/>
        <w:t>ний в личностном развитии</w:t>
      </w:r>
    </w:p>
    <w:p w:rsidR="00790A1C" w:rsidRDefault="00414057">
      <w:pPr>
        <w:pageBreakBefore/>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 xml:space="preserve">Нормативно-правовая и методическая литература </w:t>
      </w: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 xml:space="preserve">по организации практики студентов, </w:t>
      </w: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обучающихся по специальности «050706-Педагогика и психология»</w:t>
      </w: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и в области правового регулирования деятельности психолога</w:t>
      </w:r>
    </w:p>
    <w:p w:rsidR="00790A1C" w:rsidRDefault="00790A1C">
      <w:pPr>
        <w:jc w:val="center"/>
        <w:rPr>
          <w:rFonts w:ascii="Times New Roman" w:eastAsia="Times New Roman" w:hAnsi="Times New Roman" w:cs="Tahoma"/>
          <w:b/>
          <w:bCs/>
          <w:sz w:val="28"/>
          <w:szCs w:val="20"/>
        </w:rPr>
      </w:pP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Концепция педагогической практики студентов МГПУ (авторы Р.И. Трипольский, И.А. Архип, Н.А. Рычкова, С.Г. Орлова, М.В. Иг</w:t>
      </w:r>
      <w:r>
        <w:rPr>
          <w:rFonts w:ascii="Times New Roman" w:eastAsia="Times New Roman" w:hAnsi="Times New Roman" w:cs="Tahoma"/>
          <w:sz w:val="28"/>
          <w:szCs w:val="20"/>
        </w:rPr>
        <w:softHyphen/>
        <w:t>натенко) // Сборник инструктивных материалов по проведению прак</w:t>
      </w:r>
      <w:r>
        <w:rPr>
          <w:rFonts w:ascii="Times New Roman" w:eastAsia="Times New Roman" w:hAnsi="Times New Roman" w:cs="Tahoma"/>
          <w:sz w:val="28"/>
          <w:szCs w:val="20"/>
        </w:rPr>
        <w:softHyphen/>
        <w:t>тики студентов. - Мурманск, 2007</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Положение о производственной практике студентов МГПУ. - Мурманск, 2006.</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Рекомендации по организации практики студентов образова</w:t>
      </w:r>
      <w:r>
        <w:rPr>
          <w:rFonts w:ascii="Times New Roman" w:eastAsia="Times New Roman" w:hAnsi="Times New Roman" w:cs="Tahoma"/>
          <w:sz w:val="28"/>
          <w:szCs w:val="20"/>
        </w:rPr>
        <w:softHyphen/>
        <w:t>тельных учреждений высшего профессионального образования. // Официальные документы в образовании. - 2001. - № 1.</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Сборник инструктивных материалов по проведению практики студентов. - Мурманск, 2007.</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Методические рекомендации по организации деятельности государ</w:t>
      </w:r>
      <w:r>
        <w:rPr>
          <w:rFonts w:ascii="Times New Roman" w:eastAsia="Times New Roman" w:hAnsi="Times New Roman" w:cs="Tahoma"/>
          <w:sz w:val="28"/>
          <w:szCs w:val="20"/>
        </w:rPr>
        <w:softHyphen/>
        <w:t>ственного (муниципального) учреждения «Центр психолого-педаго</w:t>
      </w:r>
      <w:r>
        <w:rPr>
          <w:rFonts w:ascii="Times New Roman" w:eastAsia="Times New Roman" w:hAnsi="Times New Roman" w:cs="Tahoma"/>
          <w:sz w:val="28"/>
          <w:szCs w:val="20"/>
        </w:rPr>
        <w:softHyphen/>
        <w:t>гической помощи населению»</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О состоянии и перспективах развития службы практической психологии образования в Российской Федерации: Инструктивное письмо Министерства общего и профессионального образования Российской Федерации от 19.03.95 г. // Вопросы психологии. - 1995, № 4. - С.151-153.</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Об использовании рабочего времени педагога-психолога образо</w:t>
      </w:r>
      <w:r>
        <w:rPr>
          <w:rFonts w:ascii="Times New Roman" w:eastAsia="Times New Roman" w:hAnsi="Times New Roman" w:cs="Tahoma"/>
          <w:sz w:val="28"/>
          <w:szCs w:val="20"/>
        </w:rPr>
        <w:softHyphen/>
        <w:t>вательного учреждения: Инструктивное письмо Министерства об</w:t>
      </w:r>
      <w:r>
        <w:rPr>
          <w:rFonts w:ascii="Times New Roman" w:eastAsia="Times New Roman" w:hAnsi="Times New Roman" w:cs="Tahoma"/>
          <w:sz w:val="28"/>
          <w:szCs w:val="20"/>
        </w:rPr>
        <w:softHyphen/>
        <w:t>разования Российской Федерации от 24.12.2001 г. № 29 / 1886-6 // Школьный психолог. - 2001, № 44.</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Педагог-психолог, должностная инструкция // Директор школы. - 1999, № 6. - С.99-103.</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Положение о службе практической психологии в системе Ми</w:t>
      </w:r>
      <w:r>
        <w:rPr>
          <w:rFonts w:ascii="Times New Roman" w:eastAsia="Times New Roman" w:hAnsi="Times New Roman" w:cs="Tahoma"/>
          <w:sz w:val="28"/>
          <w:szCs w:val="20"/>
        </w:rPr>
        <w:softHyphen/>
        <w:t>нистерства образования Российской Федерации. Утверждено Прика</w:t>
      </w:r>
      <w:r>
        <w:rPr>
          <w:rFonts w:ascii="Times New Roman" w:eastAsia="Times New Roman" w:hAnsi="Times New Roman" w:cs="Tahoma"/>
          <w:sz w:val="28"/>
          <w:szCs w:val="20"/>
        </w:rPr>
        <w:softHyphen/>
        <w:t>зом Минобразования РФ от 22.10.99 № 636 // Вестник образования. - 1999, № 12. - С. 88-91.</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Рекомендации по определению уровня квалификации педагоги</w:t>
      </w:r>
      <w:r>
        <w:rPr>
          <w:rFonts w:ascii="Times New Roman" w:eastAsia="Times New Roman" w:hAnsi="Times New Roman" w:cs="Tahoma"/>
          <w:sz w:val="28"/>
          <w:szCs w:val="20"/>
        </w:rPr>
        <w:softHyphen/>
        <w:t>ческих и руководящих работников. Внесение изменений в приказ Минобразования РФ и Госкомитета РФ по высшему образованию от 31.08.95 № 463/1268. Утверждены приказом Минобразования РФ и Госкомитета РФ по высшему образованию от 14.12.95 № 622/1646.</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Решение коллегии Министерства образования РФ «О состоя</w:t>
      </w:r>
      <w:r>
        <w:rPr>
          <w:rFonts w:ascii="Times New Roman" w:eastAsia="Times New Roman" w:hAnsi="Times New Roman" w:cs="Tahoma"/>
          <w:sz w:val="28"/>
          <w:szCs w:val="20"/>
        </w:rPr>
        <w:softHyphen/>
        <w:t>нии и перспективах развития службы практической психологии об</w:t>
      </w:r>
      <w:r>
        <w:rPr>
          <w:rFonts w:ascii="Times New Roman" w:eastAsia="Times New Roman" w:hAnsi="Times New Roman" w:cs="Tahoma"/>
          <w:sz w:val="28"/>
          <w:szCs w:val="20"/>
        </w:rPr>
        <w:softHyphen/>
        <w:t>разования в Российской Федерации» (извлечения) // Вопросы психо</w:t>
      </w:r>
      <w:r>
        <w:rPr>
          <w:rFonts w:ascii="Times New Roman" w:eastAsia="Times New Roman" w:hAnsi="Times New Roman" w:cs="Tahoma"/>
          <w:sz w:val="28"/>
          <w:szCs w:val="20"/>
        </w:rPr>
        <w:softHyphen/>
        <w:t>логии. - 1995, № 4. - С.151-153.</w:t>
      </w:r>
    </w:p>
    <w:p w:rsidR="00790A1C" w:rsidRDefault="00414057">
      <w:pPr>
        <w:numPr>
          <w:ilvl w:val="0"/>
          <w:numId w:val="44"/>
        </w:numPr>
        <w:jc w:val="both"/>
        <w:rPr>
          <w:rFonts w:ascii="Times New Roman" w:eastAsia="Times New Roman" w:hAnsi="Times New Roman" w:cs="Tahoma"/>
          <w:sz w:val="28"/>
          <w:szCs w:val="20"/>
        </w:rPr>
      </w:pPr>
      <w:r>
        <w:rPr>
          <w:rFonts w:ascii="Times New Roman" w:eastAsia="Times New Roman" w:hAnsi="Times New Roman" w:cs="Tahoma"/>
          <w:sz w:val="28"/>
          <w:szCs w:val="20"/>
        </w:rPr>
        <w:t>Формы учета деятельности и отчетность педагогов-психологов: приложение к инструктивному письму Министерства общего и про</w:t>
      </w:r>
      <w:r>
        <w:rPr>
          <w:rFonts w:ascii="Times New Roman" w:eastAsia="Times New Roman" w:hAnsi="Times New Roman" w:cs="Tahoma"/>
          <w:sz w:val="28"/>
          <w:szCs w:val="20"/>
        </w:rPr>
        <w:softHyphen/>
        <w:t>фессионального образования Российской Федерации от 01.03.99 № 3.</w:t>
      </w:r>
    </w:p>
    <w:p w:rsidR="00790A1C" w:rsidRDefault="00790A1C">
      <w:pPr>
        <w:tabs>
          <w:tab w:val="left" w:pos="720"/>
        </w:tabs>
        <w:jc w:val="both"/>
        <w:rPr>
          <w:rFonts w:ascii="Times New Roman" w:eastAsia="Times New Roman" w:hAnsi="Times New Roman" w:cs="Tahoma"/>
          <w:sz w:val="28"/>
          <w:szCs w:val="20"/>
        </w:rPr>
      </w:pPr>
    </w:p>
    <w:p w:rsidR="00790A1C" w:rsidRDefault="00790A1C">
      <w:pPr>
        <w:tabs>
          <w:tab w:val="left" w:pos="720"/>
        </w:tabs>
        <w:jc w:val="both"/>
        <w:rPr>
          <w:rFonts w:ascii="Times New Roman" w:eastAsia="Times New Roman" w:hAnsi="Times New Roman" w:cs="Tahoma"/>
          <w:sz w:val="28"/>
          <w:szCs w:val="20"/>
        </w:rPr>
      </w:pPr>
    </w:p>
    <w:p w:rsidR="00790A1C" w:rsidRDefault="00790A1C">
      <w:pPr>
        <w:tabs>
          <w:tab w:val="left" w:pos="720"/>
        </w:tabs>
        <w:jc w:val="both"/>
        <w:rPr>
          <w:rFonts w:ascii="Times New Roman" w:eastAsia="Times New Roman" w:hAnsi="Times New Roman" w:cs="Tahoma"/>
          <w:sz w:val="28"/>
          <w:szCs w:val="20"/>
        </w:rPr>
      </w:pPr>
    </w:p>
    <w:p w:rsidR="00790A1C" w:rsidRDefault="00790A1C">
      <w:pPr>
        <w:tabs>
          <w:tab w:val="left" w:pos="720"/>
        </w:tabs>
        <w:jc w:val="center"/>
        <w:rPr>
          <w:rFonts w:ascii="Times New Roman" w:eastAsia="Times New Roman" w:hAnsi="Times New Roman" w:cs="Tahoma"/>
          <w:b/>
          <w:bCs/>
          <w:sz w:val="28"/>
          <w:szCs w:val="20"/>
        </w:rPr>
      </w:pPr>
    </w:p>
    <w:p w:rsidR="00790A1C" w:rsidRDefault="00414057">
      <w:pPr>
        <w:pageBreakBefore/>
        <w:tabs>
          <w:tab w:val="left" w:pos="720"/>
        </w:tabs>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Психологические ресурсы Интернета</w:t>
      </w:r>
    </w:p>
    <w:p w:rsidR="00790A1C" w:rsidRDefault="00414057">
      <w:pPr>
        <w:tabs>
          <w:tab w:val="left" w:pos="720"/>
        </w:tabs>
        <w:jc w:val="both"/>
        <w:rPr>
          <w:rFonts w:ascii="Times New Roman" w:eastAsia="Times New Roman" w:hAnsi="Times New Roman" w:cs="Tahoma"/>
          <w:b/>
          <w:bCs/>
          <w:i/>
          <w:iCs/>
          <w:sz w:val="28"/>
          <w:szCs w:val="20"/>
        </w:rPr>
      </w:pPr>
      <w:r>
        <w:rPr>
          <w:rFonts w:ascii="Times New Roman" w:eastAsia="Times New Roman" w:hAnsi="Times New Roman" w:cs="Tahoma"/>
          <w:b/>
          <w:bCs/>
          <w:i/>
          <w:iCs/>
          <w:sz w:val="28"/>
          <w:szCs w:val="20"/>
        </w:rPr>
        <w:t>Научные учреждения и общества психологов</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htpp://www.ipras.ru/ - </w:t>
      </w:r>
      <w:r>
        <w:rPr>
          <w:rFonts w:ascii="Times New Roman" w:eastAsia="Times New Roman" w:hAnsi="Times New Roman" w:cs="Tahoma"/>
          <w:sz w:val="28"/>
          <w:szCs w:val="20"/>
        </w:rPr>
        <w:t>Институт психологии РАН</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htpp://www.pirao.ru/ - </w:t>
      </w:r>
      <w:r>
        <w:rPr>
          <w:rFonts w:ascii="Times New Roman" w:eastAsia="Times New Roman" w:hAnsi="Times New Roman" w:cs="Tahoma"/>
          <w:sz w:val="28"/>
          <w:szCs w:val="20"/>
        </w:rPr>
        <w:t>Институт психологии РАО</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htpp://www.rpo.rsu.ru -</w:t>
      </w:r>
      <w:r>
        <w:rPr>
          <w:rFonts w:ascii="Times New Roman" w:eastAsia="Times New Roman" w:hAnsi="Times New Roman" w:cs="Tahoma"/>
          <w:sz w:val="28"/>
          <w:szCs w:val="20"/>
        </w:rPr>
        <w:t>Российское психологическое общество</w:t>
      </w:r>
    </w:p>
    <w:p w:rsidR="00790A1C" w:rsidRDefault="00414057">
      <w:pPr>
        <w:tabs>
          <w:tab w:val="left" w:pos="720"/>
        </w:tabs>
        <w:jc w:val="both"/>
        <w:rPr>
          <w:rFonts w:ascii="Times New Roman" w:eastAsia="Times New Roman" w:hAnsi="Times New Roman" w:cs="Tahoma"/>
          <w:sz w:val="28"/>
          <w:szCs w:val="20"/>
        </w:rPr>
      </w:pPr>
      <w:r>
        <w:rPr>
          <w:rFonts w:ascii="Times New Roman" w:hAnsi="Times New Roman"/>
          <w:i/>
          <w:sz w:val="28"/>
          <w:szCs w:val="28"/>
          <w:lang w:val="en-US"/>
        </w:rPr>
        <w:t>htpp</w:t>
      </w:r>
      <w:r>
        <w:rPr>
          <w:rFonts w:ascii="Times New Roman" w:hAnsi="Times New Roman"/>
          <w:i/>
          <w:sz w:val="28"/>
          <w:szCs w:val="28"/>
        </w:rPr>
        <w:t>://</w:t>
      </w:r>
      <w:r w:rsidRPr="00670437">
        <w:rPr>
          <w:rFonts w:ascii="Times New Roman" w:hAnsi="Times New Roman"/>
        </w:rPr>
        <w:t>www .rospsy.ru</w:t>
      </w:r>
      <w:r>
        <w:rPr>
          <w:rFonts w:ascii="Times New Roman" w:eastAsia="Times New Roman" w:hAnsi="Times New Roman"/>
          <w:i/>
          <w:iCs/>
          <w:sz w:val="28"/>
          <w:szCs w:val="28"/>
        </w:rPr>
        <w:t xml:space="preserve"> </w:t>
      </w:r>
      <w:r>
        <w:rPr>
          <w:rFonts w:ascii="Times New Roman" w:eastAsia="Times New Roman" w:hAnsi="Times New Roman" w:cs="Tahoma"/>
          <w:i/>
          <w:iCs/>
          <w:sz w:val="28"/>
          <w:szCs w:val="28"/>
        </w:rPr>
        <w:t>—</w:t>
      </w:r>
      <w:r>
        <w:rPr>
          <w:rFonts w:ascii="Times New Roman" w:eastAsia="Times New Roman" w:hAnsi="Times New Roman" w:cs="Tahoma"/>
          <w:i/>
          <w:iCs/>
          <w:sz w:val="28"/>
          <w:szCs w:val="20"/>
        </w:rPr>
        <w:t xml:space="preserve"> </w:t>
      </w:r>
      <w:r>
        <w:rPr>
          <w:rFonts w:ascii="Times New Roman" w:eastAsia="Times New Roman" w:hAnsi="Times New Roman" w:cs="Tahoma"/>
          <w:sz w:val="28"/>
          <w:szCs w:val="20"/>
        </w:rPr>
        <w:t>Федерация психологов образования России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htpp://spbpo.ru — </w:t>
      </w:r>
      <w:r>
        <w:rPr>
          <w:rFonts w:ascii="Times New Roman" w:eastAsia="Times New Roman" w:hAnsi="Times New Roman" w:cs="Tahoma"/>
          <w:sz w:val="28"/>
          <w:szCs w:val="20"/>
        </w:rPr>
        <w:t>Санкт-Петербургское психологическое общество</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htpp://psy.samara.ru — </w:t>
      </w:r>
      <w:r>
        <w:rPr>
          <w:rFonts w:ascii="Times New Roman" w:eastAsia="Times New Roman" w:hAnsi="Times New Roman" w:cs="Tahoma"/>
          <w:sz w:val="28"/>
          <w:szCs w:val="20"/>
        </w:rPr>
        <w:t>Самарское общество психологов</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htpp://www.psikolog.org.tr — </w:t>
      </w:r>
      <w:r>
        <w:rPr>
          <w:rFonts w:ascii="Times New Roman" w:eastAsia="Times New Roman" w:hAnsi="Times New Roman" w:cs="Tahoma"/>
          <w:sz w:val="28"/>
          <w:szCs w:val="20"/>
        </w:rPr>
        <w:t>Турецкое психологическое общество</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htpp://www.psychology.org.nz — </w:t>
      </w:r>
      <w:r>
        <w:rPr>
          <w:rFonts w:ascii="Times New Roman" w:eastAsia="Times New Roman" w:hAnsi="Times New Roman" w:cs="Tahoma"/>
          <w:sz w:val="28"/>
          <w:szCs w:val="20"/>
        </w:rPr>
        <w:t>Новозеландское общество психологов</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htpp://www.bekhterev.org — </w:t>
      </w:r>
      <w:r>
        <w:rPr>
          <w:rFonts w:ascii="Times New Roman" w:eastAsia="Times New Roman" w:hAnsi="Times New Roman" w:cs="Tahoma"/>
          <w:sz w:val="28"/>
          <w:szCs w:val="20"/>
        </w:rPr>
        <w:t>Психоневрологический институт им. В.М. Бех</w:t>
      </w:r>
      <w:r>
        <w:rPr>
          <w:rFonts w:ascii="Times New Roman" w:eastAsia="Times New Roman" w:hAnsi="Times New Roman" w:cs="Tahoma"/>
          <w:sz w:val="28"/>
          <w:szCs w:val="20"/>
        </w:rPr>
        <w:softHyphen/>
        <w:t>терева (Санкт-Петербург)</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htpp://www.psychoanalysis.ru — </w:t>
      </w:r>
      <w:r>
        <w:rPr>
          <w:rFonts w:ascii="Times New Roman" w:eastAsia="Times New Roman" w:hAnsi="Times New Roman" w:cs="Tahoma"/>
          <w:sz w:val="28"/>
          <w:szCs w:val="20"/>
        </w:rPr>
        <w:t>Психоаналитическая ассоциация Россий</w:t>
      </w:r>
      <w:r>
        <w:rPr>
          <w:rFonts w:ascii="Times New Roman" w:eastAsia="Times New Roman" w:hAnsi="Times New Roman" w:cs="Tahoma"/>
          <w:sz w:val="28"/>
          <w:szCs w:val="20"/>
        </w:rPr>
        <w:softHyphen/>
        <w:t>ской Федерация</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htpp://www.oppl.kub.ru — </w:t>
      </w:r>
      <w:r>
        <w:rPr>
          <w:rFonts w:ascii="Times New Roman" w:eastAsia="Times New Roman" w:hAnsi="Times New Roman" w:cs="Tahoma"/>
          <w:sz w:val="28"/>
          <w:szCs w:val="20"/>
        </w:rPr>
        <w:t>Общероссийская профессиональная психо</w:t>
      </w:r>
      <w:r>
        <w:rPr>
          <w:rFonts w:ascii="Times New Roman" w:eastAsia="Times New Roman" w:hAnsi="Times New Roman" w:cs="Tahoma"/>
          <w:sz w:val="28"/>
          <w:szCs w:val="20"/>
        </w:rPr>
        <w:softHyphen/>
        <w:t>терапевтическая лига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htpp://www.centr-ro.ru — </w:t>
      </w:r>
      <w:r>
        <w:rPr>
          <w:rFonts w:ascii="Times New Roman" w:eastAsia="Times New Roman" w:hAnsi="Times New Roman" w:cs="Tahoma"/>
          <w:sz w:val="28"/>
          <w:szCs w:val="20"/>
        </w:rPr>
        <w:t>Международная ассоциация развивающего обуче</w:t>
      </w:r>
      <w:r>
        <w:rPr>
          <w:rFonts w:ascii="Times New Roman" w:eastAsia="Times New Roman" w:hAnsi="Times New Roman" w:cs="Tahoma"/>
          <w:sz w:val="28"/>
          <w:szCs w:val="20"/>
        </w:rPr>
        <w:softHyphen/>
        <w:t>ния</w:t>
      </w:r>
    </w:p>
    <w:p w:rsidR="00790A1C" w:rsidRDefault="00790A1C">
      <w:pPr>
        <w:tabs>
          <w:tab w:val="left" w:pos="720"/>
        </w:tabs>
        <w:jc w:val="both"/>
        <w:rPr>
          <w:rFonts w:ascii="Times New Roman" w:eastAsia="Times New Roman" w:hAnsi="Times New Roman" w:cs="Tahoma"/>
          <w:i/>
          <w:iCs/>
          <w:sz w:val="28"/>
          <w:szCs w:val="20"/>
        </w:rPr>
      </w:pPr>
    </w:p>
    <w:p w:rsidR="00790A1C" w:rsidRDefault="00414057">
      <w:pPr>
        <w:tabs>
          <w:tab w:val="left" w:pos="720"/>
        </w:tabs>
        <w:jc w:val="both"/>
        <w:rPr>
          <w:rFonts w:ascii="Times New Roman" w:eastAsia="Times New Roman" w:hAnsi="Times New Roman" w:cs="Tahoma"/>
          <w:b/>
          <w:bCs/>
          <w:i/>
          <w:iCs/>
          <w:sz w:val="28"/>
          <w:szCs w:val="20"/>
        </w:rPr>
      </w:pPr>
      <w:r>
        <w:rPr>
          <w:rFonts w:ascii="Times New Roman" w:eastAsia="Times New Roman" w:hAnsi="Times New Roman" w:cs="Tahoma"/>
          <w:b/>
          <w:bCs/>
          <w:i/>
          <w:iCs/>
          <w:sz w:val="28"/>
          <w:szCs w:val="20"/>
        </w:rPr>
        <w:t>Высшие учебные заведения и факультеты психологии: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htpp://www.psy.msu.ru-</w:t>
      </w:r>
      <w:r>
        <w:rPr>
          <w:rFonts w:ascii="Times New Roman" w:eastAsia="Times New Roman" w:hAnsi="Times New Roman" w:cs="Tahoma"/>
          <w:sz w:val="28"/>
          <w:szCs w:val="20"/>
        </w:rPr>
        <w:t>факультет психологии МГУ им. М.В. Ломоносова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htpp://www.psy.pu.ru/-</w:t>
      </w:r>
      <w:r>
        <w:rPr>
          <w:rFonts w:ascii="Times New Roman" w:eastAsia="Times New Roman" w:hAnsi="Times New Roman" w:cs="Tahoma"/>
          <w:sz w:val="28"/>
          <w:szCs w:val="20"/>
        </w:rPr>
        <w:t>факультет психологии Санкт-Петербургского государ</w:t>
      </w:r>
      <w:r>
        <w:rPr>
          <w:rFonts w:ascii="Times New Roman" w:eastAsia="Times New Roman" w:hAnsi="Times New Roman" w:cs="Tahoma"/>
          <w:sz w:val="28"/>
          <w:szCs w:val="20"/>
        </w:rPr>
        <w:softHyphen/>
        <w:t>ственного университета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htpp://mgppu.ru- </w:t>
      </w:r>
      <w:r>
        <w:rPr>
          <w:rFonts w:ascii="Times New Roman" w:eastAsia="Times New Roman" w:hAnsi="Times New Roman" w:cs="Tahoma"/>
          <w:sz w:val="28"/>
          <w:szCs w:val="20"/>
        </w:rPr>
        <w:t>Московский городской психолого-педагогический универ</w:t>
      </w:r>
      <w:r>
        <w:rPr>
          <w:rFonts w:ascii="Times New Roman" w:eastAsia="Times New Roman" w:hAnsi="Times New Roman" w:cs="Tahoma"/>
          <w:sz w:val="28"/>
          <w:szCs w:val="20"/>
        </w:rPr>
        <w:softHyphen/>
        <w:t>ситет</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htpp://psychol.ru- </w:t>
      </w:r>
      <w:r>
        <w:rPr>
          <w:rFonts w:ascii="Times New Roman" w:eastAsia="Times New Roman" w:hAnsi="Times New Roman" w:cs="Tahoma"/>
          <w:sz w:val="28"/>
          <w:szCs w:val="20"/>
        </w:rPr>
        <w:t>Институт практической психологии и психоанализа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htpp://www.nsu.ru/psych/- </w:t>
      </w:r>
      <w:r>
        <w:rPr>
          <w:rFonts w:ascii="Times New Roman" w:eastAsia="Times New Roman" w:hAnsi="Times New Roman" w:cs="Tahoma"/>
          <w:sz w:val="28"/>
          <w:szCs w:val="20"/>
        </w:rPr>
        <w:t>Центр психологии Новосибирского государствен</w:t>
      </w:r>
      <w:r>
        <w:rPr>
          <w:rFonts w:ascii="Times New Roman" w:eastAsia="Times New Roman" w:hAnsi="Times New Roman" w:cs="Tahoma"/>
          <w:sz w:val="28"/>
          <w:szCs w:val="20"/>
        </w:rPr>
        <w:softHyphen/>
        <w:t>ного университета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htpp://www.umn.edu- </w:t>
      </w:r>
      <w:r>
        <w:rPr>
          <w:rFonts w:ascii="Times New Roman" w:eastAsia="Times New Roman" w:hAnsi="Times New Roman" w:cs="Tahoma"/>
          <w:sz w:val="28"/>
          <w:szCs w:val="20"/>
        </w:rPr>
        <w:t>факультет психологии Миннесотского университета (США)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htpp://www.harvard.edu/Harvard Psychology- </w:t>
      </w:r>
      <w:r>
        <w:rPr>
          <w:rFonts w:ascii="Times New Roman" w:eastAsia="Times New Roman" w:hAnsi="Times New Roman" w:cs="Tahoma"/>
          <w:sz w:val="28"/>
          <w:szCs w:val="20"/>
        </w:rPr>
        <w:t>факультет психологии Гарвард</w:t>
      </w:r>
      <w:r>
        <w:rPr>
          <w:rFonts w:ascii="Times New Roman" w:eastAsia="Times New Roman" w:hAnsi="Times New Roman" w:cs="Tahoma"/>
          <w:sz w:val="28"/>
          <w:szCs w:val="20"/>
        </w:rPr>
        <w:softHyphen/>
        <w:t>ского университета (США)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htpp://www.stanford.edu- </w:t>
      </w:r>
      <w:r>
        <w:rPr>
          <w:rFonts w:ascii="Times New Roman" w:eastAsia="Times New Roman" w:hAnsi="Times New Roman" w:cs="Tahoma"/>
          <w:sz w:val="28"/>
          <w:szCs w:val="20"/>
        </w:rPr>
        <w:t>факультет психологии Стэнфордского университе</w:t>
      </w:r>
      <w:r>
        <w:rPr>
          <w:rFonts w:ascii="Times New Roman" w:eastAsia="Times New Roman" w:hAnsi="Times New Roman" w:cs="Tahoma"/>
          <w:sz w:val="28"/>
          <w:szCs w:val="20"/>
        </w:rPr>
        <w:softHyphen/>
        <w:t>та (Великобритания)</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htpp://www.strath.ac.uk/psychology- </w:t>
      </w:r>
      <w:r>
        <w:rPr>
          <w:rFonts w:ascii="Times New Roman" w:eastAsia="Times New Roman" w:hAnsi="Times New Roman" w:cs="Tahoma"/>
          <w:sz w:val="28"/>
          <w:szCs w:val="20"/>
        </w:rPr>
        <w:t>факультет психологии Стратклайдского университета (Великобритания)</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htpp://www.rnd.runnet.ru/ - </w:t>
      </w:r>
      <w:r>
        <w:rPr>
          <w:rFonts w:ascii="Times New Roman" w:eastAsia="Times New Roman" w:hAnsi="Times New Roman" w:cs="Tahoma"/>
          <w:sz w:val="28"/>
          <w:szCs w:val="20"/>
        </w:rPr>
        <w:t>факультет психологии Ростовского государствен</w:t>
      </w:r>
      <w:r>
        <w:rPr>
          <w:rFonts w:ascii="Times New Roman" w:eastAsia="Times New Roman" w:hAnsi="Times New Roman" w:cs="Tahoma"/>
          <w:sz w:val="28"/>
          <w:szCs w:val="20"/>
        </w:rPr>
        <w:softHyphen/>
        <w:t>ного университета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htpp://www.kcn.ru/tat_ru/unuversitet/F17/main.ruh.tml — </w:t>
      </w:r>
      <w:r>
        <w:rPr>
          <w:rFonts w:ascii="Times New Roman" w:eastAsia="Times New Roman" w:hAnsi="Times New Roman" w:cs="Tahoma"/>
          <w:sz w:val="28"/>
          <w:szCs w:val="20"/>
        </w:rPr>
        <w:t>факультет психоло</w:t>
      </w:r>
      <w:r>
        <w:rPr>
          <w:rFonts w:ascii="Times New Roman" w:eastAsia="Times New Roman" w:hAnsi="Times New Roman" w:cs="Tahoma"/>
          <w:sz w:val="28"/>
          <w:szCs w:val="20"/>
        </w:rPr>
        <w:softHyphen/>
        <w:t>гии Казанского государственного университета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htpp://www.flogiston.ru — </w:t>
      </w:r>
      <w:r>
        <w:rPr>
          <w:rFonts w:ascii="Times New Roman" w:eastAsia="Times New Roman" w:hAnsi="Times New Roman" w:cs="Tahoma"/>
          <w:sz w:val="28"/>
          <w:szCs w:val="20"/>
        </w:rPr>
        <w:t>факультет психологии МГУ</w:t>
      </w:r>
    </w:p>
    <w:p w:rsidR="00790A1C" w:rsidRDefault="00790A1C">
      <w:pPr>
        <w:tabs>
          <w:tab w:val="left" w:pos="720"/>
        </w:tabs>
        <w:jc w:val="both"/>
        <w:rPr>
          <w:rFonts w:ascii="Times New Roman" w:eastAsia="Times New Roman" w:hAnsi="Times New Roman" w:cs="Tahoma"/>
          <w:i/>
          <w:iCs/>
          <w:sz w:val="28"/>
          <w:szCs w:val="20"/>
        </w:rPr>
      </w:pPr>
    </w:p>
    <w:p w:rsidR="00790A1C" w:rsidRDefault="00790A1C">
      <w:pPr>
        <w:tabs>
          <w:tab w:val="left" w:pos="720"/>
        </w:tabs>
        <w:jc w:val="both"/>
        <w:rPr>
          <w:rFonts w:ascii="Times New Roman" w:eastAsia="Times New Roman" w:hAnsi="Times New Roman" w:cs="Tahoma"/>
          <w:b/>
          <w:bCs/>
          <w:sz w:val="28"/>
          <w:szCs w:val="20"/>
        </w:rPr>
      </w:pPr>
    </w:p>
    <w:p w:rsidR="00790A1C" w:rsidRDefault="00414057">
      <w:pPr>
        <w:tabs>
          <w:tab w:val="left" w:pos="720"/>
        </w:tabs>
        <w:jc w:val="both"/>
        <w:rPr>
          <w:rFonts w:ascii="Times New Roman" w:eastAsia="Times New Roman" w:hAnsi="Times New Roman" w:cs="Tahoma"/>
          <w:b/>
          <w:bCs/>
          <w:sz w:val="28"/>
          <w:szCs w:val="20"/>
        </w:rPr>
      </w:pPr>
      <w:r>
        <w:rPr>
          <w:rFonts w:ascii="Times New Roman" w:eastAsia="Times New Roman" w:hAnsi="Times New Roman" w:cs="Tahoma"/>
          <w:b/>
          <w:bCs/>
          <w:sz w:val="28"/>
          <w:szCs w:val="20"/>
        </w:rPr>
        <w:t>Учреждения дополнительного психологического образования:</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htpp://imaton.ru —</w:t>
      </w:r>
      <w:r>
        <w:rPr>
          <w:rFonts w:ascii="Times New Roman" w:eastAsia="Times New Roman" w:hAnsi="Times New Roman" w:cs="Tahoma"/>
          <w:sz w:val="28"/>
          <w:szCs w:val="20"/>
        </w:rPr>
        <w:t xml:space="preserve"> Институт практической психологии «Иматон»</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htpp://www.igisp.ru — </w:t>
      </w:r>
      <w:r>
        <w:rPr>
          <w:rFonts w:ascii="Times New Roman" w:eastAsia="Times New Roman" w:hAnsi="Times New Roman" w:cs="Tahoma"/>
          <w:sz w:val="28"/>
          <w:szCs w:val="20"/>
        </w:rPr>
        <w:t>Институт групповой и семейной психологии и психо</w:t>
      </w:r>
      <w:r>
        <w:rPr>
          <w:rFonts w:ascii="Times New Roman" w:eastAsia="Times New Roman" w:hAnsi="Times New Roman" w:cs="Tahoma"/>
          <w:sz w:val="28"/>
          <w:szCs w:val="20"/>
        </w:rPr>
        <w:softHyphen/>
        <w:t>терапии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htpp://www.ipd.ru — </w:t>
      </w:r>
      <w:r>
        <w:rPr>
          <w:rFonts w:ascii="Times New Roman" w:eastAsia="Times New Roman" w:hAnsi="Times New Roman" w:cs="Tahoma"/>
          <w:sz w:val="28"/>
          <w:szCs w:val="20"/>
        </w:rPr>
        <w:t>Институт развития личности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htpp://www.gestalt.ru — </w:t>
      </w:r>
      <w:r>
        <w:rPr>
          <w:rFonts w:ascii="Times New Roman" w:eastAsia="Times New Roman" w:hAnsi="Times New Roman" w:cs="Tahoma"/>
          <w:sz w:val="28"/>
          <w:szCs w:val="20"/>
        </w:rPr>
        <w:t>Московский Гештальт Институт</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htpp://www.psyinst.ru — </w:t>
      </w:r>
      <w:r>
        <w:rPr>
          <w:rFonts w:ascii="Times New Roman" w:eastAsia="Times New Roman" w:hAnsi="Times New Roman" w:cs="Tahoma"/>
          <w:sz w:val="28"/>
          <w:szCs w:val="20"/>
        </w:rPr>
        <w:t>Институт психотерапии и клинической психологии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w:t>
      </w:r>
      <w:r>
        <w:rPr>
          <w:rFonts w:ascii="Times New Roman" w:eastAsia="Times New Roman" w:hAnsi="Times New Roman" w:cs="Tahoma"/>
          <w:i/>
          <w:iCs/>
          <w:sz w:val="28"/>
          <w:szCs w:val="20"/>
          <w:lang w:val="en-US"/>
        </w:rPr>
        <w:t>psychology</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ru</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Академия практической психологии при МГПУ</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w:t>
      </w:r>
      <w:r>
        <w:rPr>
          <w:rFonts w:ascii="Times New Roman" w:eastAsia="Times New Roman" w:hAnsi="Times New Roman" w:cs="Tahoma"/>
          <w:i/>
          <w:iCs/>
          <w:sz w:val="28"/>
          <w:szCs w:val="20"/>
          <w:lang w:val="en-US"/>
        </w:rPr>
        <w:t>psychol</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ras</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ru</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ippp</w:t>
      </w:r>
      <w:r>
        <w:rPr>
          <w:rFonts w:ascii="Times New Roman" w:eastAsia="Times New Roman" w:hAnsi="Times New Roman" w:cs="Tahoma"/>
          <w:i/>
          <w:iCs/>
          <w:sz w:val="28"/>
          <w:szCs w:val="20"/>
        </w:rPr>
        <w:t>_</w:t>
      </w:r>
      <w:r>
        <w:rPr>
          <w:rFonts w:ascii="Times New Roman" w:eastAsia="Times New Roman" w:hAnsi="Times New Roman" w:cs="Tahoma"/>
          <w:i/>
          <w:iCs/>
          <w:sz w:val="28"/>
          <w:szCs w:val="20"/>
          <w:lang w:val="en-US"/>
        </w:rPr>
        <w:t>pfr</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Институт практической психологии и психоанализа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w:t>
      </w:r>
      <w:r>
        <w:rPr>
          <w:rFonts w:ascii="Times New Roman" w:eastAsia="Times New Roman" w:hAnsi="Times New Roman" w:cs="Tahoma"/>
          <w:i/>
          <w:iCs/>
          <w:sz w:val="28"/>
          <w:szCs w:val="20"/>
          <w:lang w:val="en-US"/>
        </w:rPr>
        <w:t>transpersonal</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ru</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Институт трансперсональной психологии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w:t>
      </w:r>
      <w:r>
        <w:rPr>
          <w:rFonts w:ascii="Times New Roman" w:eastAsia="Times New Roman" w:hAnsi="Times New Roman" w:cs="Tahoma"/>
          <w:i/>
          <w:iCs/>
          <w:sz w:val="28"/>
          <w:szCs w:val="20"/>
          <w:lang w:val="en-US"/>
        </w:rPr>
        <w:t>vspu</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ac</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ru</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vip</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Воронежский институт психологии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t>
      </w:r>
      <w:r>
        <w:rPr>
          <w:rFonts w:ascii="Times New Roman" w:eastAsia="Times New Roman" w:hAnsi="Times New Roman" w:cs="Tahoma"/>
          <w:i/>
          <w:iCs/>
          <w:sz w:val="28"/>
          <w:szCs w:val="20"/>
          <w:lang w:val="en-US"/>
        </w:rPr>
        <w:t>sobchik</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newmail</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ru</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Институт прикладной психологии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w:t>
      </w:r>
      <w:r>
        <w:rPr>
          <w:rFonts w:ascii="Times New Roman" w:eastAsia="Times New Roman" w:hAnsi="Times New Roman" w:cs="Tahoma"/>
          <w:i/>
          <w:iCs/>
          <w:sz w:val="28"/>
          <w:szCs w:val="20"/>
          <w:lang w:val="en-US"/>
        </w:rPr>
        <w:t>experiment</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lv</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Педагогический центр «Эксперимент» - центр развивающего обучения по методике Давыдова. Латвия</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w:t>
      </w:r>
      <w:r>
        <w:rPr>
          <w:rFonts w:ascii="Times New Roman" w:eastAsia="Times New Roman" w:hAnsi="Times New Roman" w:cs="Tahoma"/>
          <w:i/>
          <w:iCs/>
          <w:sz w:val="28"/>
          <w:szCs w:val="20"/>
          <w:lang w:val="en-US"/>
        </w:rPr>
        <w:t>komanda</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ru</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Команда — психологический тренинговый центр</w:t>
      </w:r>
    </w:p>
    <w:p w:rsidR="00790A1C" w:rsidRDefault="00414057">
      <w:pPr>
        <w:tabs>
          <w:tab w:val="left" w:pos="720"/>
        </w:tabs>
        <w:jc w:val="both"/>
        <w:rPr>
          <w:rFonts w:ascii="Times New Roman" w:eastAsia="Times New Roman" w:hAnsi="Times New Roman" w:cs="Tahoma"/>
          <w:i/>
          <w:iCs/>
          <w:sz w:val="28"/>
          <w:szCs w:val="20"/>
        </w:rPr>
      </w:pPr>
      <w:r>
        <w:rPr>
          <w:rFonts w:ascii="Times New Roman" w:eastAsia="Times New Roman" w:hAnsi="Times New Roman" w:cs="Tahoma"/>
          <w:i/>
          <w:iCs/>
          <w:sz w:val="28"/>
          <w:szCs w:val="20"/>
        </w:rPr>
        <w:t>htpp://www.</w:t>
      </w:r>
      <w:r>
        <w:rPr>
          <w:rFonts w:ascii="Times New Roman" w:eastAsia="Times New Roman" w:hAnsi="Times New Roman" w:cs="Tahoma"/>
          <w:i/>
          <w:iCs/>
          <w:sz w:val="28"/>
          <w:szCs w:val="20"/>
          <w:lang w:val="en-US"/>
        </w:rPr>
        <w:t>psycho</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ru</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 xml:space="preserve">Центр «Психология и бизнес </w:t>
      </w:r>
      <w:r>
        <w:rPr>
          <w:rFonts w:ascii="Times New Roman" w:eastAsia="Times New Roman" w:hAnsi="Times New Roman" w:cs="Tahoma"/>
          <w:sz w:val="28"/>
          <w:szCs w:val="20"/>
          <w:lang w:val="en-US"/>
        </w:rPr>
        <w:t>on</w:t>
      </w:r>
      <w:r>
        <w:rPr>
          <w:rFonts w:ascii="Times New Roman" w:eastAsia="Times New Roman" w:hAnsi="Times New Roman" w:cs="Tahoma"/>
          <w:sz w:val="28"/>
          <w:szCs w:val="20"/>
        </w:rPr>
        <w:t>-</w:t>
      </w:r>
      <w:r>
        <w:rPr>
          <w:rFonts w:ascii="Times New Roman" w:eastAsia="Times New Roman" w:hAnsi="Times New Roman" w:cs="Tahoma"/>
          <w:sz w:val="28"/>
          <w:szCs w:val="20"/>
          <w:lang w:val="en-US"/>
        </w:rPr>
        <w:t>line</w:t>
      </w:r>
      <w:r>
        <w:rPr>
          <w:rFonts w:ascii="Times New Roman" w:eastAsia="Times New Roman" w:hAnsi="Times New Roman" w:cs="Tahoma"/>
          <w:sz w:val="28"/>
          <w:szCs w:val="20"/>
        </w:rPr>
        <w:t xml:space="preserve">» </w:t>
      </w:r>
      <w:r>
        <w:rPr>
          <w:rFonts w:ascii="Times New Roman" w:eastAsia="Times New Roman" w:hAnsi="Times New Roman" w:cs="Tahoma"/>
          <w:i/>
          <w:iCs/>
          <w:sz w:val="28"/>
          <w:szCs w:val="20"/>
        </w:rPr>
        <w:t xml:space="preserve"> </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t>
      </w:r>
      <w:r>
        <w:rPr>
          <w:rFonts w:ascii="Times New Roman" w:eastAsia="Times New Roman" w:hAnsi="Times New Roman" w:cs="Tahoma"/>
          <w:i/>
          <w:iCs/>
          <w:sz w:val="28"/>
          <w:szCs w:val="20"/>
          <w:lang w:val="en-US"/>
        </w:rPr>
        <w:t>consuet</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pu</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ru</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Центр социально-психологического консультирования в Санкт-Петербурге «</w:t>
      </w:r>
      <w:r>
        <w:rPr>
          <w:rFonts w:ascii="Times New Roman" w:eastAsia="Times New Roman" w:hAnsi="Times New Roman" w:cs="Tahoma"/>
          <w:sz w:val="28"/>
          <w:szCs w:val="20"/>
          <w:lang w:val="en-US"/>
        </w:rPr>
        <w:t>consuet</w:t>
      </w:r>
      <w:r>
        <w:rPr>
          <w:rFonts w:ascii="Times New Roman" w:eastAsia="Times New Roman" w:hAnsi="Times New Roman" w:cs="Tahoma"/>
          <w:sz w:val="28"/>
          <w:szCs w:val="20"/>
        </w:rPr>
        <w:t>»</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w:t>
      </w:r>
      <w:r>
        <w:rPr>
          <w:rFonts w:ascii="Times New Roman" w:eastAsia="Times New Roman" w:hAnsi="Times New Roman" w:cs="Tahoma"/>
          <w:i/>
          <w:iCs/>
          <w:sz w:val="28"/>
          <w:szCs w:val="20"/>
          <w:lang w:val="en-US"/>
        </w:rPr>
        <w:t>vzmakh</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ru</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psycho</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html</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Центр «Взмах»</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w:t>
      </w:r>
      <w:r>
        <w:rPr>
          <w:rFonts w:ascii="Times New Roman" w:eastAsia="Times New Roman" w:hAnsi="Times New Roman" w:cs="Tahoma"/>
          <w:i/>
          <w:iCs/>
          <w:sz w:val="28"/>
          <w:szCs w:val="20"/>
          <w:lang w:val="en-US"/>
        </w:rPr>
        <w:t>thanatotherapy</w:t>
      </w:r>
      <w:r>
        <w:rPr>
          <w:rFonts w:ascii="Times New Roman" w:eastAsia="Times New Roman" w:hAnsi="Times New Roman" w:cs="Tahoma"/>
          <w:i/>
          <w:iCs/>
          <w:sz w:val="28"/>
          <w:szCs w:val="20"/>
        </w:rPr>
        <w:t>.</w:t>
      </w:r>
      <w:r>
        <w:rPr>
          <w:rFonts w:ascii="Times New Roman" w:eastAsia="Times New Roman" w:hAnsi="Times New Roman" w:cs="Tahoma"/>
          <w:i/>
          <w:iCs/>
          <w:sz w:val="28"/>
          <w:szCs w:val="20"/>
          <w:lang w:val="en-US"/>
        </w:rPr>
        <w:t>ru</w:t>
      </w:r>
      <w:r>
        <w:rPr>
          <w:rFonts w:ascii="Times New Roman" w:eastAsia="Times New Roman" w:hAnsi="Times New Roman" w:cs="Tahoma"/>
          <w:i/>
          <w:iCs/>
          <w:sz w:val="28"/>
          <w:szCs w:val="20"/>
        </w:rPr>
        <w:t xml:space="preserve"> – </w:t>
      </w:r>
      <w:r>
        <w:rPr>
          <w:rFonts w:ascii="Times New Roman" w:eastAsia="Times New Roman" w:hAnsi="Times New Roman" w:cs="Tahoma"/>
          <w:sz w:val="28"/>
          <w:szCs w:val="20"/>
        </w:rPr>
        <w:t>Институт танатотерапии обращение к про</w:t>
      </w:r>
      <w:r>
        <w:rPr>
          <w:rFonts w:ascii="Times New Roman" w:eastAsia="Times New Roman" w:hAnsi="Times New Roman" w:cs="Tahoma"/>
          <w:sz w:val="28"/>
          <w:szCs w:val="20"/>
        </w:rPr>
        <w:softHyphen/>
        <w:t>цессам умирания и смерти</w:t>
      </w:r>
    </w:p>
    <w:p w:rsidR="00790A1C" w:rsidRDefault="00790A1C">
      <w:pPr>
        <w:tabs>
          <w:tab w:val="left" w:pos="720"/>
        </w:tabs>
        <w:jc w:val="both"/>
        <w:rPr>
          <w:rFonts w:ascii="Times New Roman" w:eastAsia="Times New Roman" w:hAnsi="Times New Roman" w:cs="Tahoma"/>
          <w:b/>
          <w:bCs/>
          <w:i/>
          <w:iCs/>
          <w:sz w:val="28"/>
          <w:szCs w:val="20"/>
        </w:rPr>
      </w:pPr>
    </w:p>
    <w:p w:rsidR="00790A1C" w:rsidRDefault="00414057">
      <w:pPr>
        <w:tabs>
          <w:tab w:val="left" w:pos="720"/>
        </w:tabs>
        <w:jc w:val="both"/>
        <w:rPr>
          <w:rFonts w:ascii="Times New Roman" w:eastAsia="Times New Roman" w:hAnsi="Times New Roman" w:cs="Tahoma"/>
          <w:b/>
          <w:bCs/>
          <w:sz w:val="28"/>
          <w:szCs w:val="20"/>
        </w:rPr>
      </w:pPr>
      <w:r>
        <w:rPr>
          <w:rFonts w:ascii="Times New Roman" w:eastAsia="Times New Roman" w:hAnsi="Times New Roman" w:cs="Tahoma"/>
          <w:b/>
          <w:bCs/>
          <w:sz w:val="28"/>
          <w:szCs w:val="20"/>
        </w:rPr>
        <w:t>Психологические журналы и периодика: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htpp://www.voppsy.ru - «</w:t>
      </w:r>
      <w:r>
        <w:rPr>
          <w:rFonts w:ascii="Times New Roman" w:eastAsia="Times New Roman" w:hAnsi="Times New Roman" w:cs="Tahoma"/>
          <w:sz w:val="28"/>
          <w:szCs w:val="20"/>
        </w:rPr>
        <w:t>Вопросы психологии»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htpp://www.psyedu.ru - </w:t>
      </w:r>
      <w:r>
        <w:rPr>
          <w:rFonts w:ascii="Times New Roman" w:eastAsia="Times New Roman" w:hAnsi="Times New Roman" w:cs="Tahoma"/>
          <w:sz w:val="28"/>
          <w:szCs w:val="20"/>
        </w:rPr>
        <w:t>«Психологическая наука и образование»</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htpp://magazine.mospsy.ru - </w:t>
      </w:r>
      <w:r>
        <w:rPr>
          <w:rFonts w:ascii="Times New Roman" w:eastAsia="Times New Roman" w:hAnsi="Times New Roman" w:cs="Tahoma"/>
          <w:sz w:val="28"/>
          <w:szCs w:val="20"/>
        </w:rPr>
        <w:t>«Московский психологический журнал»</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htpp://psychol.ras.ru/ippp_pfr/journal/ -</w:t>
      </w:r>
      <w:r>
        <w:rPr>
          <w:rFonts w:ascii="Times New Roman" w:eastAsia="Times New Roman" w:hAnsi="Times New Roman" w:cs="Tahoma"/>
          <w:sz w:val="28"/>
          <w:szCs w:val="20"/>
        </w:rPr>
        <w:t>Журнал практической психологии и психоанализа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htpp://oedipus.ru/ - </w:t>
      </w:r>
      <w:r>
        <w:rPr>
          <w:rFonts w:ascii="Times New Roman" w:eastAsia="Times New Roman" w:hAnsi="Times New Roman" w:cs="Tahoma"/>
          <w:sz w:val="28"/>
          <w:szCs w:val="20"/>
        </w:rPr>
        <w:t>Вестник психоанализа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htpp://www.psy-gazeta.ru/ - </w:t>
      </w:r>
      <w:r>
        <w:rPr>
          <w:rFonts w:ascii="Times New Roman" w:eastAsia="Times New Roman" w:hAnsi="Times New Roman" w:cs="Tahoma"/>
          <w:sz w:val="28"/>
          <w:szCs w:val="20"/>
        </w:rPr>
        <w:t>«Психологическая газета»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psy.1september.ru — </w:t>
      </w:r>
      <w:r>
        <w:rPr>
          <w:rFonts w:ascii="Times New Roman" w:eastAsia="Times New Roman" w:hAnsi="Times New Roman" w:cs="Tahoma"/>
          <w:sz w:val="28"/>
          <w:szCs w:val="20"/>
        </w:rPr>
        <w:t>еженедельник «Школьный психолог»</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htpp://gazetamim.ru — </w:t>
      </w:r>
      <w:r>
        <w:rPr>
          <w:rFonts w:ascii="Times New Roman" w:eastAsia="Times New Roman" w:hAnsi="Times New Roman" w:cs="Tahoma"/>
          <w:sz w:val="28"/>
          <w:szCs w:val="20"/>
        </w:rPr>
        <w:t>Психологическая газета «Мы и мир»</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htpp://www.apa.org/journals — </w:t>
      </w:r>
      <w:r>
        <w:rPr>
          <w:rFonts w:ascii="Times New Roman" w:eastAsia="Times New Roman" w:hAnsi="Times New Roman" w:cs="Tahoma"/>
          <w:sz w:val="28"/>
          <w:szCs w:val="20"/>
        </w:rPr>
        <w:t>журналы Американской психологической ассоциации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htpp://www.psychol.ras.ru/08.shtml — </w:t>
      </w:r>
      <w:r>
        <w:rPr>
          <w:rFonts w:ascii="Times New Roman" w:eastAsia="Times New Roman" w:hAnsi="Times New Roman" w:cs="Tahoma"/>
          <w:sz w:val="28"/>
          <w:szCs w:val="20"/>
        </w:rPr>
        <w:t>Психологический журнал</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htpp://www.psy.msu.ru/science/vestnik/index.html — </w:t>
      </w:r>
      <w:r>
        <w:rPr>
          <w:rFonts w:ascii="Times New Roman" w:eastAsia="Times New Roman" w:hAnsi="Times New Roman" w:cs="Tahoma"/>
          <w:sz w:val="28"/>
          <w:szCs w:val="20"/>
        </w:rPr>
        <w:t>Вестник Московского университета. Серия 14. Психология</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htpp://www.courier.com.ru — </w:t>
      </w:r>
      <w:r>
        <w:rPr>
          <w:rFonts w:ascii="Times New Roman" w:eastAsia="Times New Roman" w:hAnsi="Times New Roman" w:cs="Tahoma"/>
          <w:sz w:val="28"/>
          <w:szCs w:val="20"/>
        </w:rPr>
        <w:t>Курьер образования</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htpp://www.vlad-sadovsk.chat.ru/article.htm — </w:t>
      </w:r>
      <w:r>
        <w:rPr>
          <w:rFonts w:ascii="Times New Roman" w:eastAsia="Times New Roman" w:hAnsi="Times New Roman" w:cs="Tahoma"/>
          <w:sz w:val="28"/>
          <w:szCs w:val="20"/>
        </w:rPr>
        <w:t>Психологический вестник</w:t>
      </w:r>
    </w:p>
    <w:p w:rsidR="00790A1C" w:rsidRDefault="00790A1C">
      <w:pPr>
        <w:tabs>
          <w:tab w:val="left" w:pos="720"/>
        </w:tabs>
        <w:jc w:val="both"/>
        <w:rPr>
          <w:rFonts w:ascii="Times New Roman" w:eastAsia="Times New Roman" w:hAnsi="Times New Roman" w:cs="Tahoma"/>
          <w:b/>
          <w:bCs/>
          <w:i/>
          <w:iCs/>
          <w:sz w:val="28"/>
          <w:szCs w:val="20"/>
        </w:rPr>
      </w:pPr>
    </w:p>
    <w:p w:rsidR="00790A1C" w:rsidRDefault="00414057">
      <w:pPr>
        <w:tabs>
          <w:tab w:val="left" w:pos="720"/>
        </w:tabs>
        <w:jc w:val="both"/>
        <w:rPr>
          <w:rFonts w:ascii="Times New Roman" w:eastAsia="Times New Roman" w:hAnsi="Times New Roman" w:cs="Tahoma"/>
          <w:b/>
          <w:bCs/>
          <w:sz w:val="28"/>
          <w:szCs w:val="20"/>
        </w:rPr>
      </w:pPr>
      <w:r>
        <w:rPr>
          <w:rFonts w:ascii="Times New Roman" w:eastAsia="Times New Roman" w:hAnsi="Times New Roman" w:cs="Tahoma"/>
          <w:b/>
          <w:bCs/>
          <w:sz w:val="28"/>
          <w:szCs w:val="20"/>
        </w:rPr>
        <w:t>Психологические сайты:</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htpp://www.childpsy.ru - </w:t>
      </w:r>
      <w:r>
        <w:rPr>
          <w:rFonts w:ascii="Times New Roman" w:eastAsia="Times New Roman" w:hAnsi="Times New Roman" w:cs="Tahoma"/>
          <w:sz w:val="28"/>
          <w:szCs w:val="20"/>
        </w:rPr>
        <w:t>«Детский психолог». Материалы по возрастной психологии, психологической службе системы образования. Новости. Те</w:t>
      </w:r>
      <w:r>
        <w:rPr>
          <w:rFonts w:ascii="Times New Roman" w:eastAsia="Times New Roman" w:hAnsi="Times New Roman" w:cs="Tahoma"/>
          <w:sz w:val="28"/>
          <w:szCs w:val="20"/>
        </w:rPr>
        <w:softHyphen/>
        <w:t>сты.</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htpp://psi.webzone.ru — </w:t>
      </w:r>
      <w:r>
        <w:rPr>
          <w:rFonts w:ascii="Times New Roman" w:eastAsia="Times New Roman" w:hAnsi="Times New Roman" w:cs="Tahoma"/>
          <w:sz w:val="28"/>
          <w:szCs w:val="20"/>
        </w:rPr>
        <w:t>психологический словарь</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htpp://www.humanities.edu.ru— </w:t>
      </w:r>
      <w:r>
        <w:rPr>
          <w:rFonts w:ascii="Times New Roman" w:eastAsia="Times New Roman" w:hAnsi="Times New Roman" w:cs="Tahoma"/>
          <w:sz w:val="28"/>
          <w:szCs w:val="20"/>
        </w:rPr>
        <w:t>психологический словарь</w:t>
      </w:r>
    </w:p>
    <w:p w:rsidR="00790A1C" w:rsidRDefault="00414057">
      <w:pPr>
        <w:tabs>
          <w:tab w:val="left" w:pos="720"/>
        </w:tabs>
        <w:jc w:val="both"/>
        <w:rPr>
          <w:rFonts w:ascii="Times New Roman" w:eastAsia="Times New Roman" w:hAnsi="Times New Roman" w:cs="Tahoma"/>
          <w:i/>
          <w:iCs/>
          <w:sz w:val="28"/>
          <w:szCs w:val="20"/>
        </w:rPr>
      </w:pPr>
      <w:r>
        <w:rPr>
          <w:rFonts w:ascii="Times New Roman" w:eastAsia="Times New Roman" w:hAnsi="Times New Roman" w:cs="Tahoma"/>
          <w:i/>
          <w:iCs/>
          <w:sz w:val="28"/>
          <w:szCs w:val="20"/>
        </w:rPr>
        <w:t>htpp://www.home.ricor.ru:90/1_6/psiholog— психологический словарь</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htpp://vatlin.chat.ru/Rycroftjndex.html</w:t>
      </w:r>
      <w:r>
        <w:rPr>
          <w:rFonts w:ascii="Times New Roman" w:eastAsia="Times New Roman" w:hAnsi="Times New Roman" w:cs="Tahoma"/>
          <w:sz w:val="28"/>
          <w:szCs w:val="20"/>
        </w:rPr>
        <w:t xml:space="preserve"> — словарь психоанализа Чарлза Рай</w:t>
      </w:r>
      <w:r>
        <w:rPr>
          <w:rFonts w:ascii="Times New Roman" w:eastAsia="Times New Roman" w:hAnsi="Times New Roman" w:cs="Tahoma"/>
          <w:sz w:val="28"/>
          <w:szCs w:val="20"/>
        </w:rPr>
        <w:softHyphen/>
        <w:t>крофта</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htpp://polpsy.chat.ru/ss.html — </w:t>
      </w:r>
      <w:r>
        <w:rPr>
          <w:rFonts w:ascii="Times New Roman" w:eastAsia="Times New Roman" w:hAnsi="Times New Roman" w:cs="Tahoma"/>
          <w:sz w:val="28"/>
          <w:szCs w:val="20"/>
        </w:rPr>
        <w:t>словарь-справочник политической психоло</w:t>
      </w:r>
      <w:r>
        <w:rPr>
          <w:rFonts w:ascii="Times New Roman" w:eastAsia="Times New Roman" w:hAnsi="Times New Roman" w:cs="Tahoma"/>
          <w:sz w:val="28"/>
          <w:szCs w:val="20"/>
        </w:rPr>
        <w:softHyphen/>
        <w:t>гии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htpp://psychoanalyse.narod.ru/begriffe.htm — </w:t>
      </w:r>
      <w:r>
        <w:rPr>
          <w:rFonts w:ascii="Times New Roman" w:eastAsia="Times New Roman" w:hAnsi="Times New Roman" w:cs="Tahoma"/>
          <w:sz w:val="28"/>
          <w:szCs w:val="20"/>
        </w:rPr>
        <w:t>словарь психоаналитических терминов</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htpp://azps.ru — </w:t>
      </w:r>
      <w:r>
        <w:rPr>
          <w:rFonts w:ascii="Times New Roman" w:eastAsia="Times New Roman" w:hAnsi="Times New Roman" w:cs="Tahoma"/>
          <w:sz w:val="28"/>
          <w:szCs w:val="20"/>
        </w:rPr>
        <w:t>А.Я. Психология. Новости, объявления о тренингах и се</w:t>
      </w:r>
      <w:r>
        <w:rPr>
          <w:rFonts w:ascii="Times New Roman" w:eastAsia="Times New Roman" w:hAnsi="Times New Roman" w:cs="Tahoma"/>
          <w:sz w:val="28"/>
          <w:szCs w:val="20"/>
        </w:rPr>
        <w:softHyphen/>
        <w:t>минарах. Психологический словарь. Хрестоматия. Тесты и материалы к ним.</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htpp://www.psyonline.ru - </w:t>
      </w:r>
      <w:r>
        <w:rPr>
          <w:rFonts w:ascii="Times New Roman" w:eastAsia="Times New Roman" w:hAnsi="Times New Roman" w:cs="Tahoma"/>
          <w:sz w:val="28"/>
          <w:szCs w:val="20"/>
        </w:rPr>
        <w:t>«Психотерапия и консультирование». Консульта</w:t>
      </w:r>
      <w:r>
        <w:rPr>
          <w:rFonts w:ascii="Times New Roman" w:eastAsia="Times New Roman" w:hAnsi="Times New Roman" w:cs="Tahoma"/>
          <w:sz w:val="28"/>
          <w:szCs w:val="20"/>
        </w:rPr>
        <w:softHyphen/>
        <w:t>ции психолога. Книги и статьи. Психологические тесты.</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htpp://www.narrative.narod.ru — </w:t>
      </w:r>
      <w:r>
        <w:rPr>
          <w:rFonts w:ascii="Times New Roman" w:eastAsia="Times New Roman" w:hAnsi="Times New Roman" w:cs="Tahoma"/>
          <w:sz w:val="28"/>
          <w:szCs w:val="20"/>
        </w:rPr>
        <w:t>нарративная психология и психотерапия</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htpp://psychology.net.ru — </w:t>
      </w:r>
      <w:r>
        <w:rPr>
          <w:rFonts w:ascii="Times New Roman" w:eastAsia="Times New Roman" w:hAnsi="Times New Roman" w:cs="Tahoma"/>
          <w:sz w:val="28"/>
          <w:szCs w:val="20"/>
        </w:rPr>
        <w:t>Мир психологии. Разделы новости, объявления о тренингах и семинарах, психологические тесты, публикации, форум, пер</w:t>
      </w:r>
      <w:r>
        <w:rPr>
          <w:rFonts w:ascii="Times New Roman" w:eastAsia="Times New Roman" w:hAnsi="Times New Roman" w:cs="Tahoma"/>
          <w:sz w:val="28"/>
          <w:szCs w:val="20"/>
        </w:rPr>
        <w:softHyphen/>
        <w:t>соналии, психологические консультации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htpp://psychology-online.net- </w:t>
      </w:r>
      <w:r>
        <w:rPr>
          <w:rFonts w:ascii="Times New Roman" w:eastAsia="Times New Roman" w:hAnsi="Times New Roman" w:cs="Tahoma"/>
          <w:sz w:val="28"/>
          <w:szCs w:val="20"/>
        </w:rPr>
        <w:t>материалы по психологии: книги, психологиче</w:t>
      </w:r>
      <w:r>
        <w:rPr>
          <w:rFonts w:ascii="Times New Roman" w:eastAsia="Times New Roman" w:hAnsi="Times New Roman" w:cs="Tahoma"/>
          <w:sz w:val="28"/>
          <w:szCs w:val="20"/>
        </w:rPr>
        <w:softHyphen/>
        <w:t>ские тесты, фотографии и иллюстративный материал, биографии психоло</w:t>
      </w:r>
      <w:r>
        <w:rPr>
          <w:rFonts w:ascii="Times New Roman" w:eastAsia="Times New Roman" w:hAnsi="Times New Roman" w:cs="Tahoma"/>
          <w:sz w:val="28"/>
          <w:szCs w:val="20"/>
        </w:rPr>
        <w:softHyphen/>
        <w:t>гов</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htpp://www.psycho.ru- </w:t>
      </w:r>
      <w:r>
        <w:rPr>
          <w:rFonts w:ascii="Times New Roman" w:eastAsia="Times New Roman" w:hAnsi="Times New Roman" w:cs="Tahoma"/>
          <w:sz w:val="28"/>
          <w:szCs w:val="20"/>
        </w:rPr>
        <w:t>«Психология и бизнес on-line». Библиотека, тесты и программы, новости, объявления о тренингах и семинарах, программных продуктах для психологического обследования.</w:t>
      </w:r>
    </w:p>
    <w:p w:rsidR="00790A1C" w:rsidRDefault="00670437">
      <w:pPr>
        <w:pStyle w:val="1"/>
        <w:tabs>
          <w:tab w:val="left" w:pos="0"/>
        </w:tabs>
        <w:spacing w:line="240" w:lineRule="auto"/>
        <w:ind w:left="0"/>
        <w:jc w:val="both"/>
        <w:rPr>
          <w:rFonts w:ascii="Times New Roman" w:eastAsia="Times New Roman" w:hAnsi="Times New Roman" w:cs="Tahoma"/>
          <w:b w:val="0"/>
          <w:szCs w:val="20"/>
        </w:rPr>
      </w:pPr>
      <w:hyperlink r:id="rId11" w:history="1">
        <w:r w:rsidR="00414057">
          <w:rPr>
            <w:rStyle w:val="a6"/>
            <w:rFonts w:ascii="Times New Roman" w:hAnsi="Times New Roman"/>
          </w:rPr>
          <w:t>http://www.rusmedserver.ru/med/pedagog/41.html</w:t>
        </w:r>
      </w:hyperlink>
      <w:r w:rsidR="00414057">
        <w:rPr>
          <w:rFonts w:ascii="Times New Roman" w:eastAsia="Times New Roman" w:hAnsi="Times New Roman" w:cs="Tahoma"/>
          <w:b w:val="0"/>
          <w:i/>
          <w:iCs/>
          <w:szCs w:val="20"/>
        </w:rPr>
        <w:t xml:space="preserve"> -  </w:t>
      </w:r>
      <w:r w:rsidR="00414057">
        <w:rPr>
          <w:rFonts w:ascii="Times New Roman" w:eastAsia="Times New Roman" w:hAnsi="Times New Roman" w:cs="Tahoma"/>
          <w:b w:val="0"/>
          <w:szCs w:val="20"/>
        </w:rPr>
        <w:t>Материалы по общей, возрастной и педагогической психологии, психодиагностике, объективная психология, психология эмоциональных отношений</w:t>
      </w:r>
    </w:p>
    <w:p w:rsidR="00790A1C" w:rsidRDefault="00414057">
      <w:pPr>
        <w:pStyle w:val="1"/>
        <w:tabs>
          <w:tab w:val="left" w:pos="0"/>
        </w:tabs>
        <w:spacing w:line="240" w:lineRule="auto"/>
        <w:ind w:left="0"/>
        <w:jc w:val="both"/>
        <w:rPr>
          <w:rFonts w:ascii="Times New Roman" w:eastAsia="Times New Roman" w:hAnsi="Times New Roman" w:cs="Tahoma"/>
          <w:b w:val="0"/>
          <w:szCs w:val="20"/>
        </w:rPr>
      </w:pPr>
      <w:r w:rsidRPr="00670437">
        <w:rPr>
          <w:rFonts w:ascii="Times New Roman" w:hAnsi="Times New Roman"/>
        </w:rPr>
        <w:t>http://www.edu.yar.ru/russian/psih/docum/metod_recom.html</w:t>
      </w:r>
      <w:r>
        <w:rPr>
          <w:rFonts w:ascii="Times New Roman" w:eastAsia="Times New Roman" w:hAnsi="Times New Roman" w:cs="Tahoma"/>
          <w:b w:val="0"/>
          <w:i/>
          <w:iCs/>
          <w:szCs w:val="20"/>
        </w:rPr>
        <w:t xml:space="preserve"> — </w:t>
      </w:r>
      <w:r>
        <w:rPr>
          <w:rFonts w:ascii="Times New Roman" w:eastAsia="Times New Roman" w:hAnsi="Times New Roman" w:cs="Tahoma"/>
          <w:b w:val="0"/>
          <w:szCs w:val="20"/>
        </w:rPr>
        <w:t>Методиче</w:t>
      </w:r>
      <w:r>
        <w:rPr>
          <w:rFonts w:ascii="Times New Roman" w:eastAsia="Times New Roman" w:hAnsi="Times New Roman" w:cs="Tahoma"/>
          <w:b w:val="0"/>
          <w:szCs w:val="20"/>
        </w:rPr>
        <w:softHyphen/>
        <w:t>ские рекомендации по организации и содержанию деятельности психоло</w:t>
      </w:r>
      <w:r>
        <w:rPr>
          <w:rFonts w:ascii="Times New Roman" w:eastAsia="Times New Roman" w:hAnsi="Times New Roman" w:cs="Tahoma"/>
          <w:b w:val="0"/>
          <w:szCs w:val="20"/>
        </w:rPr>
        <w:softHyphen/>
        <w:t xml:space="preserve">гической службы </w:t>
      </w:r>
    </w:p>
    <w:p w:rsidR="00790A1C" w:rsidRDefault="00790A1C">
      <w:pPr>
        <w:tabs>
          <w:tab w:val="left" w:pos="720"/>
        </w:tabs>
        <w:jc w:val="both"/>
        <w:rPr>
          <w:rFonts w:ascii="Times New Roman" w:eastAsia="Times New Roman" w:hAnsi="Times New Roman" w:cs="Tahoma"/>
          <w:b/>
          <w:bCs/>
          <w:i/>
          <w:iCs/>
          <w:sz w:val="28"/>
          <w:szCs w:val="20"/>
        </w:rPr>
      </w:pPr>
    </w:p>
    <w:p w:rsidR="00790A1C" w:rsidRDefault="00414057">
      <w:pPr>
        <w:tabs>
          <w:tab w:val="left" w:pos="720"/>
        </w:tabs>
        <w:jc w:val="both"/>
        <w:rPr>
          <w:rFonts w:ascii="Times New Roman" w:eastAsia="Times New Roman" w:hAnsi="Times New Roman" w:cs="Tahoma"/>
          <w:b/>
          <w:bCs/>
          <w:sz w:val="28"/>
          <w:szCs w:val="20"/>
        </w:rPr>
      </w:pPr>
      <w:r>
        <w:rPr>
          <w:rFonts w:ascii="Times New Roman" w:eastAsia="Times New Roman" w:hAnsi="Times New Roman" w:cs="Tahoma"/>
          <w:b/>
          <w:bCs/>
          <w:sz w:val="28"/>
          <w:szCs w:val="20"/>
        </w:rPr>
        <w:t>Библиотеки психологической литературы:</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htpp://www.bookap.by.ru - </w:t>
      </w:r>
      <w:r>
        <w:rPr>
          <w:rFonts w:ascii="Times New Roman" w:eastAsia="Times New Roman" w:hAnsi="Times New Roman" w:cs="Tahoma"/>
          <w:sz w:val="28"/>
          <w:szCs w:val="20"/>
        </w:rPr>
        <w:t>библиотека психологической литературы разных направлений</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htpp://psi.lib.ru — </w:t>
      </w:r>
      <w:r>
        <w:rPr>
          <w:rFonts w:ascii="Times New Roman" w:eastAsia="Times New Roman" w:hAnsi="Times New Roman" w:cs="Tahoma"/>
          <w:sz w:val="28"/>
          <w:szCs w:val="20"/>
        </w:rPr>
        <w:t>библиотека психологической литературы по детской пси</w:t>
      </w:r>
      <w:r>
        <w:rPr>
          <w:rFonts w:ascii="Times New Roman" w:eastAsia="Times New Roman" w:hAnsi="Times New Roman" w:cs="Tahoma"/>
          <w:sz w:val="28"/>
          <w:szCs w:val="20"/>
        </w:rPr>
        <w:softHyphen/>
        <w:t>хологии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htpp://psylib.kiev.ua — </w:t>
      </w:r>
      <w:r>
        <w:rPr>
          <w:rFonts w:ascii="Times New Roman" w:eastAsia="Times New Roman" w:hAnsi="Times New Roman" w:cs="Tahoma"/>
          <w:sz w:val="28"/>
          <w:szCs w:val="20"/>
        </w:rPr>
        <w:t>психологическая библиотека Киевского Фонда со</w:t>
      </w:r>
      <w:r>
        <w:rPr>
          <w:rFonts w:ascii="Times New Roman" w:eastAsia="Times New Roman" w:hAnsi="Times New Roman" w:cs="Tahoma"/>
          <w:sz w:val="28"/>
          <w:szCs w:val="20"/>
        </w:rPr>
        <w:softHyphen/>
        <w:t>действия развитию психической культуры</w:t>
      </w:r>
    </w:p>
    <w:p w:rsidR="00790A1C" w:rsidRDefault="00790A1C">
      <w:pPr>
        <w:tabs>
          <w:tab w:val="left" w:pos="720"/>
        </w:tabs>
        <w:jc w:val="both"/>
        <w:rPr>
          <w:rFonts w:ascii="Times New Roman" w:eastAsia="Times New Roman" w:hAnsi="Times New Roman" w:cs="Tahoma"/>
          <w:b/>
          <w:bCs/>
          <w:i/>
          <w:iCs/>
          <w:sz w:val="28"/>
          <w:szCs w:val="20"/>
        </w:rPr>
      </w:pPr>
    </w:p>
    <w:p w:rsidR="00790A1C" w:rsidRDefault="00414057">
      <w:pPr>
        <w:tabs>
          <w:tab w:val="left" w:pos="720"/>
        </w:tabs>
        <w:jc w:val="both"/>
        <w:rPr>
          <w:rFonts w:ascii="Times New Roman" w:eastAsia="Times New Roman" w:hAnsi="Times New Roman" w:cs="Tahoma"/>
          <w:b/>
          <w:bCs/>
          <w:sz w:val="28"/>
          <w:szCs w:val="20"/>
        </w:rPr>
      </w:pPr>
      <w:r>
        <w:rPr>
          <w:rFonts w:ascii="Times New Roman" w:eastAsia="Times New Roman" w:hAnsi="Times New Roman" w:cs="Tahoma"/>
          <w:b/>
          <w:bCs/>
          <w:sz w:val="28"/>
          <w:szCs w:val="20"/>
        </w:rPr>
        <w:t>Психологические тесты и методики: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htpp://psiholognew.narod.ru — </w:t>
      </w:r>
      <w:r>
        <w:rPr>
          <w:rFonts w:ascii="Times New Roman" w:eastAsia="Times New Roman" w:hAnsi="Times New Roman" w:cs="Tahoma"/>
          <w:sz w:val="28"/>
          <w:szCs w:val="20"/>
        </w:rPr>
        <w:t>психологические тесты для обследования де</w:t>
      </w:r>
      <w:r>
        <w:rPr>
          <w:rFonts w:ascii="Times New Roman" w:eastAsia="Times New Roman" w:hAnsi="Times New Roman" w:cs="Tahoma"/>
          <w:sz w:val="28"/>
          <w:szCs w:val="20"/>
        </w:rPr>
        <w:softHyphen/>
        <w:t>тей дошкольного и школьного возраста, профориентационные методики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htpp://www.psitest.ru — </w:t>
      </w:r>
      <w:r>
        <w:rPr>
          <w:rFonts w:ascii="Times New Roman" w:eastAsia="Times New Roman" w:hAnsi="Times New Roman" w:cs="Tahoma"/>
          <w:sz w:val="28"/>
          <w:szCs w:val="20"/>
        </w:rPr>
        <w:t>популярные психологические тесты</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htpp://tests.holm.ru - </w:t>
      </w:r>
      <w:r>
        <w:rPr>
          <w:rFonts w:ascii="Times New Roman" w:eastAsia="Times New Roman" w:hAnsi="Times New Roman" w:cs="Tahoma"/>
          <w:sz w:val="28"/>
          <w:szCs w:val="20"/>
        </w:rPr>
        <w:t>популярные психологические тесты</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htpp://www.ctest.ru — </w:t>
      </w:r>
      <w:r>
        <w:rPr>
          <w:rFonts w:ascii="Times New Roman" w:eastAsia="Times New Roman" w:hAnsi="Times New Roman" w:cs="Tahoma"/>
          <w:sz w:val="28"/>
          <w:szCs w:val="20"/>
        </w:rPr>
        <w:t>подборка тестов личности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htpp://test.msk.ru - </w:t>
      </w:r>
      <w:r>
        <w:rPr>
          <w:rFonts w:ascii="Times New Roman" w:eastAsia="Times New Roman" w:hAnsi="Times New Roman" w:cs="Tahoma"/>
          <w:sz w:val="28"/>
          <w:szCs w:val="20"/>
        </w:rPr>
        <w:t>тесты и психологические консультации, научно-популяр</w:t>
      </w:r>
      <w:r>
        <w:rPr>
          <w:rFonts w:ascii="Times New Roman" w:eastAsia="Times New Roman" w:hAnsi="Times New Roman" w:cs="Tahoma"/>
          <w:sz w:val="28"/>
          <w:szCs w:val="20"/>
        </w:rPr>
        <w:softHyphen/>
        <w:t>ные материалы по психологии</w:t>
      </w:r>
    </w:p>
    <w:p w:rsidR="00790A1C" w:rsidRDefault="00414057">
      <w:pPr>
        <w:tabs>
          <w:tab w:val="left" w:pos="720"/>
        </w:tabs>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htpp://testforall.narod.ru — </w:t>
      </w:r>
      <w:r>
        <w:rPr>
          <w:rFonts w:ascii="Times New Roman" w:eastAsia="Times New Roman" w:hAnsi="Times New Roman" w:cs="Tahoma"/>
          <w:sz w:val="28"/>
          <w:szCs w:val="20"/>
        </w:rPr>
        <w:t>психологические тесты, рисуночные тесты для детей, статьи по психологии</w:t>
      </w:r>
    </w:p>
    <w:p w:rsidR="00790A1C" w:rsidRDefault="00790A1C">
      <w:pPr>
        <w:tabs>
          <w:tab w:val="left" w:pos="720"/>
        </w:tabs>
        <w:jc w:val="both"/>
        <w:rPr>
          <w:rFonts w:ascii="Times New Roman" w:eastAsia="Times New Roman" w:hAnsi="Times New Roman" w:cs="Tahoma"/>
          <w:sz w:val="28"/>
          <w:szCs w:val="20"/>
        </w:rPr>
      </w:pPr>
    </w:p>
    <w:p w:rsidR="00790A1C" w:rsidRDefault="00790A1C">
      <w:pPr>
        <w:tabs>
          <w:tab w:val="left" w:pos="720"/>
        </w:tabs>
        <w:jc w:val="both"/>
        <w:rPr>
          <w:rFonts w:ascii="Times New Roman" w:eastAsia="Times New Roman" w:hAnsi="Times New Roman" w:cs="Tahoma"/>
          <w:sz w:val="28"/>
          <w:szCs w:val="20"/>
        </w:rPr>
      </w:pPr>
    </w:p>
    <w:p w:rsidR="00790A1C" w:rsidRDefault="00790A1C">
      <w:pPr>
        <w:jc w:val="both"/>
        <w:rPr>
          <w:rFonts w:ascii="Times New Roman" w:hAnsi="Times New Roman" w:cs="Tahoma"/>
          <w:sz w:val="28"/>
          <w:szCs w:val="28"/>
        </w:rPr>
      </w:pPr>
    </w:p>
    <w:p w:rsidR="00790A1C" w:rsidRDefault="00414057">
      <w:pPr>
        <w:pageBreakBefore/>
        <w:spacing w:after="240"/>
        <w:jc w:val="center"/>
        <w:rPr>
          <w:rFonts w:ascii="Times New Roman" w:hAnsi="Times New Roman" w:cs="Tahoma"/>
          <w:b/>
          <w:bCs/>
          <w:sz w:val="28"/>
          <w:szCs w:val="28"/>
        </w:rPr>
      </w:pPr>
      <w:r>
        <w:rPr>
          <w:rFonts w:ascii="Times New Roman" w:hAnsi="Times New Roman" w:cs="Tahoma"/>
          <w:b/>
          <w:bCs/>
          <w:sz w:val="28"/>
          <w:szCs w:val="28"/>
        </w:rPr>
        <w:t>СПИСОК РЕКОМЕНДУЕМОЙ ЛИТЕРАТУРЫ</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Андрушенко Т.Ю., Шашлова Г.М. Кризис развития ребенка семи лет: Психодиагностическая и коррекционная работа психолога: Учеб. посо</w:t>
      </w:r>
      <w:r>
        <w:rPr>
          <w:rFonts w:ascii="Times New Roman" w:hAnsi="Times New Roman" w:cs="Tahoma"/>
          <w:sz w:val="28"/>
          <w:szCs w:val="28"/>
        </w:rPr>
        <w:softHyphen/>
        <w:t>бие для студ. высш. учеб. заведений. – М.: Издательский центр «Акаде</w:t>
      </w:r>
      <w:r>
        <w:rPr>
          <w:rFonts w:ascii="Times New Roman" w:hAnsi="Times New Roman" w:cs="Tahoma"/>
          <w:sz w:val="28"/>
          <w:szCs w:val="28"/>
        </w:rPr>
        <w:softHyphen/>
        <w:t xml:space="preserve">мия», 2003. </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Афанасьева Н. Тест мотивации достижений детей 9-11 лет// Школьный психолог- 2001.-№22. (специальная вкладка).</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Ахутина Т., Меликян З. Копирование перспективного рисунка (Диагно</w:t>
      </w:r>
      <w:r>
        <w:rPr>
          <w:rFonts w:ascii="Times New Roman" w:hAnsi="Times New Roman" w:cs="Tahoma"/>
          <w:sz w:val="28"/>
          <w:szCs w:val="28"/>
        </w:rPr>
        <w:softHyphen/>
        <w:t xml:space="preserve">стическая проба для старших дошкольников)// Школьный психолог. - 2002.-№16.- С..8-9. </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Ахутина Т., Пылаева Н. Диагностика зрительно-вербальных функций у детей 6-7 лет// Школьный психолог. - 2002.- №15.- С.8-9.</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Бадак А.  Безопасный рисунок. Использование рисунков на тему «Я и наркотики» для диагностики степени сопротивляемости детского кол</w:t>
      </w:r>
      <w:r>
        <w:rPr>
          <w:rFonts w:ascii="Times New Roman" w:hAnsi="Times New Roman" w:cs="Tahoma"/>
          <w:sz w:val="28"/>
          <w:szCs w:val="28"/>
        </w:rPr>
        <w:softHyphen/>
        <w:t>лектива употреблению наркотиков// Школьный психолог.-2003.- № 25-26.- С. 4-5.</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Баева И.А. Тренинги психологической безопасности в школе. СПб., 2002.</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Баранова О. Применение теста Р. Жиля для исследования межличност</w:t>
      </w:r>
      <w:r>
        <w:rPr>
          <w:rFonts w:ascii="Times New Roman" w:hAnsi="Times New Roman" w:cs="Tahoma"/>
          <w:sz w:val="28"/>
          <w:szCs w:val="28"/>
        </w:rPr>
        <w:softHyphen/>
        <w:t>ных отношений детей в семье// Школьный психолог.-2001.- № 41. (спе</w:t>
      </w:r>
      <w:r>
        <w:rPr>
          <w:rFonts w:ascii="Times New Roman" w:hAnsi="Times New Roman" w:cs="Tahoma"/>
          <w:sz w:val="28"/>
          <w:szCs w:val="28"/>
        </w:rPr>
        <w:softHyphen/>
        <w:t>циальная вкладка).</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Баранова О. Рисунок семьи. Диагностика межличностных отношений детей в семье// Школьный психолог. - 2001.- № 29. (специальная вклад</w:t>
      </w:r>
      <w:r>
        <w:rPr>
          <w:rFonts w:ascii="Times New Roman" w:hAnsi="Times New Roman" w:cs="Tahoma"/>
          <w:sz w:val="28"/>
          <w:szCs w:val="28"/>
        </w:rPr>
        <w:softHyphen/>
        <w:t>ка).</w:t>
      </w:r>
    </w:p>
    <w:p w:rsidR="00790A1C" w:rsidRDefault="00414057">
      <w:pPr>
        <w:pStyle w:val="22"/>
        <w:numPr>
          <w:ilvl w:val="0"/>
          <w:numId w:val="41"/>
        </w:numPr>
        <w:tabs>
          <w:tab w:val="left" w:pos="360"/>
          <w:tab w:val="left" w:pos="540"/>
        </w:tabs>
        <w:rPr>
          <w:rFonts w:cs="Tahoma"/>
        </w:rPr>
      </w:pPr>
      <w:r>
        <w:rPr>
          <w:rFonts w:cs="Tahoma"/>
        </w:rPr>
        <w:t xml:space="preserve">Белкина В.Н. Психология и педагогика социальных контактов детей: Учебное пособие. – Ярославль: Изд-во ЯГПУ имени К.Д. Ушинского, 2004. </w:t>
      </w:r>
    </w:p>
    <w:p w:rsidR="00790A1C" w:rsidRDefault="00414057">
      <w:pPr>
        <w:pStyle w:val="22"/>
        <w:numPr>
          <w:ilvl w:val="0"/>
          <w:numId w:val="41"/>
        </w:numPr>
        <w:tabs>
          <w:tab w:val="left" w:pos="360"/>
          <w:tab w:val="left" w:pos="540"/>
        </w:tabs>
        <w:rPr>
          <w:rFonts w:cs="Tahoma"/>
        </w:rPr>
      </w:pPr>
      <w:r>
        <w:rPr>
          <w:rFonts w:cs="Tahoma"/>
        </w:rPr>
        <w:t>Битянова М. Теоретический конструкт нормы// Школьный психолог. – 2000.- № 36.- С.7.</w:t>
      </w:r>
    </w:p>
    <w:p w:rsidR="00790A1C" w:rsidRDefault="00414057">
      <w:pPr>
        <w:pStyle w:val="22"/>
        <w:numPr>
          <w:ilvl w:val="0"/>
          <w:numId w:val="41"/>
        </w:numPr>
        <w:tabs>
          <w:tab w:val="left" w:pos="360"/>
          <w:tab w:val="left" w:pos="540"/>
        </w:tabs>
        <w:rPr>
          <w:rFonts w:cs="Tahoma"/>
        </w:rPr>
      </w:pPr>
      <w:r>
        <w:rPr>
          <w:rFonts w:cs="Tahoma"/>
        </w:rPr>
        <w:t>Битянова М., Барчук О. Диагностика дошкольной зрелости// Школьный психолог. - 2000.-№ 30. (специальная вкладка).</w:t>
      </w:r>
    </w:p>
    <w:p w:rsidR="00790A1C" w:rsidRDefault="00414057">
      <w:pPr>
        <w:pStyle w:val="22"/>
        <w:numPr>
          <w:ilvl w:val="0"/>
          <w:numId w:val="41"/>
        </w:numPr>
        <w:tabs>
          <w:tab w:val="left" w:pos="360"/>
          <w:tab w:val="left" w:pos="540"/>
        </w:tabs>
        <w:rPr>
          <w:rFonts w:cs="Tahoma"/>
        </w:rPr>
      </w:pPr>
      <w:r>
        <w:rPr>
          <w:rFonts w:cs="Tahoma"/>
        </w:rPr>
        <w:t>Битянова М.Р. Организация психологической работы в школе. – М.: Со</w:t>
      </w:r>
      <w:r>
        <w:rPr>
          <w:rFonts w:cs="Tahoma"/>
        </w:rPr>
        <w:softHyphen/>
        <w:t>вершенство, 1998.</w:t>
      </w:r>
    </w:p>
    <w:p w:rsidR="00790A1C" w:rsidRDefault="00414057">
      <w:pPr>
        <w:pStyle w:val="22"/>
        <w:numPr>
          <w:ilvl w:val="0"/>
          <w:numId w:val="41"/>
        </w:numPr>
        <w:tabs>
          <w:tab w:val="left" w:pos="360"/>
          <w:tab w:val="left" w:pos="540"/>
        </w:tabs>
        <w:rPr>
          <w:rFonts w:cs="Tahoma"/>
          <w:szCs w:val="28"/>
        </w:rPr>
      </w:pPr>
      <w:r>
        <w:rPr>
          <w:rFonts w:cs="Tahoma"/>
          <w:szCs w:val="28"/>
        </w:rPr>
        <w:t>Богоявленская Д.Б. Проблемы диагностики креативности// Психологи</w:t>
      </w:r>
      <w:r>
        <w:rPr>
          <w:rFonts w:cs="Tahoma"/>
          <w:szCs w:val="28"/>
        </w:rPr>
        <w:softHyphen/>
        <w:t>ческая диагностика. –2004.- № 3.- С..3-19.</w:t>
      </w:r>
    </w:p>
    <w:p w:rsidR="00790A1C" w:rsidRDefault="00414057">
      <w:pPr>
        <w:pStyle w:val="22"/>
        <w:numPr>
          <w:ilvl w:val="0"/>
          <w:numId w:val="41"/>
        </w:numPr>
        <w:tabs>
          <w:tab w:val="left" w:pos="360"/>
          <w:tab w:val="left" w:pos="540"/>
        </w:tabs>
        <w:rPr>
          <w:rFonts w:cs="Tahoma"/>
          <w:szCs w:val="28"/>
        </w:rPr>
      </w:pPr>
      <w:r>
        <w:rPr>
          <w:rFonts w:cs="Tahoma"/>
          <w:szCs w:val="28"/>
        </w:rPr>
        <w:t>Вачков И.В. Введение в профессию «Психолог»: Учеб. пособие / И.В. Вачков, И.Б. Гриншпун, Н.С. Пряжников; Под ред. И.Б, гриншпуна. – 5-е изд., стер. – М.: Издательство Московского психолого-социального института; Воронеж: Издательство НПО «МОДЭК», 2007.</w:t>
      </w:r>
    </w:p>
    <w:p w:rsidR="00790A1C" w:rsidRDefault="00414057">
      <w:pPr>
        <w:pStyle w:val="22"/>
        <w:numPr>
          <w:ilvl w:val="0"/>
          <w:numId w:val="41"/>
        </w:numPr>
        <w:tabs>
          <w:tab w:val="left" w:pos="360"/>
          <w:tab w:val="left" w:pos="540"/>
        </w:tabs>
        <w:rPr>
          <w:rFonts w:cs="Tahoma"/>
          <w:szCs w:val="28"/>
        </w:rPr>
      </w:pPr>
      <w:r>
        <w:rPr>
          <w:rFonts w:cs="Tahoma"/>
          <w:szCs w:val="28"/>
        </w:rPr>
        <w:t>Венгер А.Л. Психологические рисуночные тесты: Иллюстрированное руководство.- М.: ВЛАДОС-ПРЕСС,2003.- 160с. (рисунок человека - С16-60; рисунок несуществующего животного - С.61-115; рисунок се</w:t>
      </w:r>
      <w:r>
        <w:rPr>
          <w:rFonts w:cs="Tahoma"/>
          <w:szCs w:val="28"/>
        </w:rPr>
        <w:softHyphen/>
        <w:t>мьи – С.116-142).</w:t>
      </w:r>
    </w:p>
    <w:p w:rsidR="00790A1C" w:rsidRDefault="00414057">
      <w:pPr>
        <w:pStyle w:val="22"/>
        <w:numPr>
          <w:ilvl w:val="0"/>
          <w:numId w:val="41"/>
        </w:numPr>
        <w:tabs>
          <w:tab w:val="left" w:pos="360"/>
          <w:tab w:val="left" w:pos="540"/>
        </w:tabs>
        <w:rPr>
          <w:rFonts w:cs="Tahoma"/>
          <w:szCs w:val="28"/>
        </w:rPr>
      </w:pPr>
      <w:r>
        <w:rPr>
          <w:rFonts w:cs="Tahoma"/>
          <w:szCs w:val="28"/>
        </w:rPr>
        <w:t>Венгер А.Л., Цукерман Г.А. Психологическое обследование младших школьников. - М.: ВЛАДОС-ПРЕСС,2001.- 160с. (первичная беседа-С.5-13; анализ результатов обследования - С.68-103; психологические реко</w:t>
      </w:r>
      <w:r>
        <w:rPr>
          <w:rFonts w:cs="Tahoma"/>
          <w:szCs w:val="28"/>
        </w:rPr>
        <w:softHyphen/>
        <w:t>мендации – С.104-125.)</w:t>
      </w:r>
    </w:p>
    <w:p w:rsidR="00790A1C" w:rsidRDefault="00414057">
      <w:pPr>
        <w:pStyle w:val="22"/>
        <w:numPr>
          <w:ilvl w:val="0"/>
          <w:numId w:val="41"/>
        </w:numPr>
        <w:tabs>
          <w:tab w:val="left" w:pos="360"/>
          <w:tab w:val="left" w:pos="540"/>
        </w:tabs>
        <w:rPr>
          <w:rFonts w:cs="Tahoma"/>
          <w:szCs w:val="28"/>
        </w:rPr>
      </w:pPr>
      <w:r>
        <w:rPr>
          <w:rFonts w:cs="Tahoma"/>
          <w:szCs w:val="28"/>
        </w:rPr>
        <w:t>Возможности практической психологии в образовании: Из опыта рабо</w:t>
      </w:r>
      <w:r>
        <w:rPr>
          <w:rFonts w:cs="Tahoma"/>
          <w:szCs w:val="28"/>
        </w:rPr>
        <w:softHyphen/>
        <w:t xml:space="preserve">ты психологов УЦ «Перспектива». Вып.2 / Под ред. Н.В. Пилипко. – М.: УЦ «Перспектива», 2000. </w:t>
      </w:r>
    </w:p>
    <w:p w:rsidR="00790A1C" w:rsidRDefault="00414057">
      <w:pPr>
        <w:pStyle w:val="22"/>
        <w:numPr>
          <w:ilvl w:val="0"/>
          <w:numId w:val="41"/>
        </w:numPr>
        <w:tabs>
          <w:tab w:val="left" w:pos="360"/>
          <w:tab w:val="left" w:pos="540"/>
        </w:tabs>
        <w:rPr>
          <w:rFonts w:cs="Tahoma"/>
          <w:szCs w:val="28"/>
        </w:rPr>
      </w:pPr>
      <w:r>
        <w:rPr>
          <w:rFonts w:cs="Tahoma"/>
          <w:szCs w:val="28"/>
        </w:rPr>
        <w:t>Глуханюк Н.С. Практикум по психодиагностике. Учеб. пособ. – М.: Изд-во Московского психолого-социального института; Воронеж: Изд-во НПО « МОДЭК», 2003.- 192с. (личностный опросник Р. Кеттелла – С.29-57; тест Р. Амтхауэра - С.65-119; тест- опросник, направленный на измерение мотивации достижения А. Мехрабиана - С.130-140; тест- опросник самоотношения В.Столина, С. Пантелеева - С.151-161; мето</w:t>
      </w:r>
      <w:r>
        <w:rPr>
          <w:rFonts w:cs="Tahoma"/>
          <w:szCs w:val="28"/>
        </w:rPr>
        <w:softHyphen/>
        <w:t>дика Т. Лири – С.171-184).</w:t>
      </w:r>
    </w:p>
    <w:p w:rsidR="00790A1C" w:rsidRDefault="00414057">
      <w:pPr>
        <w:pStyle w:val="22"/>
        <w:numPr>
          <w:ilvl w:val="0"/>
          <w:numId w:val="41"/>
        </w:numPr>
        <w:tabs>
          <w:tab w:val="left" w:pos="360"/>
          <w:tab w:val="left" w:pos="540"/>
        </w:tabs>
        <w:rPr>
          <w:rFonts w:cs="Tahoma"/>
          <w:szCs w:val="28"/>
        </w:rPr>
      </w:pPr>
      <w:r>
        <w:rPr>
          <w:rFonts w:cs="Tahoma"/>
          <w:szCs w:val="28"/>
        </w:rPr>
        <w:t>Григорович Л.А. Введение в профессию «психолог»: Учебное пособие. – М.: Гардарики, 2006.</w:t>
      </w:r>
    </w:p>
    <w:p w:rsidR="00790A1C" w:rsidRDefault="00414057">
      <w:pPr>
        <w:pStyle w:val="22"/>
        <w:numPr>
          <w:ilvl w:val="0"/>
          <w:numId w:val="41"/>
        </w:numPr>
        <w:tabs>
          <w:tab w:val="left" w:pos="360"/>
          <w:tab w:val="left" w:pos="540"/>
        </w:tabs>
        <w:rPr>
          <w:rFonts w:cs="Tahoma"/>
          <w:szCs w:val="28"/>
        </w:rPr>
      </w:pPr>
      <w:r>
        <w:rPr>
          <w:rFonts w:cs="Tahoma"/>
          <w:szCs w:val="28"/>
        </w:rPr>
        <w:t>Диагностика и коррекция социальной дезадаптации подростков. - М.: редакционно-издательский центр Консорциума «Социальное здоровье России», 199.-182с (методика М. Куна - С.18,31; Опросник Р.Кеттелла – С.33-54; личностный опросник  Айзенка – С.55-58;  «Тест  самооценка»- с.61; методика изучения школьной мотивации - С.62-65; методика «Ценностные ориентации и направленность личности» Л.Н.Селантье</w:t>
      </w:r>
      <w:r>
        <w:rPr>
          <w:rFonts w:cs="Tahoma"/>
          <w:szCs w:val="28"/>
        </w:rPr>
        <w:softHyphen/>
        <w:t>вой – С.66-68; адаптированный подростковый опросник Шмишека -С.85-88).</w:t>
      </w:r>
    </w:p>
    <w:p w:rsidR="00790A1C" w:rsidRDefault="00414057">
      <w:pPr>
        <w:pStyle w:val="22"/>
        <w:numPr>
          <w:ilvl w:val="0"/>
          <w:numId w:val="41"/>
        </w:numPr>
        <w:tabs>
          <w:tab w:val="left" w:pos="360"/>
          <w:tab w:val="left" w:pos="540"/>
        </w:tabs>
        <w:rPr>
          <w:rFonts w:cs="Tahoma"/>
          <w:szCs w:val="28"/>
        </w:rPr>
      </w:pPr>
      <w:r>
        <w:rPr>
          <w:rFonts w:cs="Tahoma"/>
          <w:szCs w:val="28"/>
        </w:rPr>
        <w:t>Дубровина И.В. Психологическая служба образования: научные основа</w:t>
      </w:r>
      <w:r>
        <w:rPr>
          <w:rFonts w:cs="Tahoma"/>
          <w:szCs w:val="28"/>
        </w:rPr>
        <w:softHyphen/>
        <w:t xml:space="preserve">ния, цели и средства// Психологическая наука и образование.2001. №2. </w:t>
      </w:r>
    </w:p>
    <w:p w:rsidR="00790A1C" w:rsidRDefault="00414057">
      <w:pPr>
        <w:pStyle w:val="22"/>
        <w:numPr>
          <w:ilvl w:val="0"/>
          <w:numId w:val="41"/>
        </w:numPr>
        <w:tabs>
          <w:tab w:val="left" w:pos="360"/>
          <w:tab w:val="left" w:pos="540"/>
        </w:tabs>
        <w:rPr>
          <w:rFonts w:cs="Tahoma"/>
          <w:szCs w:val="28"/>
        </w:rPr>
      </w:pPr>
      <w:r>
        <w:rPr>
          <w:rFonts w:cs="Tahoma"/>
          <w:szCs w:val="28"/>
        </w:rPr>
        <w:t>Елисеев О.П. Практикум по психологии личности-2-е изд, испр. и пере</w:t>
      </w:r>
      <w:r>
        <w:rPr>
          <w:rFonts w:cs="Tahoma"/>
          <w:szCs w:val="28"/>
        </w:rPr>
        <w:softHyphen/>
        <w:t>раб.- Спб: Питер.2002.- 512с. (тест руки – С.310-328; методики для изу</w:t>
      </w:r>
      <w:r>
        <w:rPr>
          <w:rFonts w:cs="Tahoma"/>
          <w:szCs w:val="28"/>
        </w:rPr>
        <w:softHyphen/>
        <w:t>чения темперамента – с.164-202; методики для изучения тревожности, депрессии и др. св-в личности – С.205-243).</w:t>
      </w:r>
    </w:p>
    <w:p w:rsidR="00790A1C" w:rsidRDefault="00414057">
      <w:pPr>
        <w:pStyle w:val="22"/>
        <w:numPr>
          <w:ilvl w:val="0"/>
          <w:numId w:val="41"/>
        </w:numPr>
        <w:tabs>
          <w:tab w:val="left" w:pos="360"/>
          <w:tab w:val="left" w:pos="540"/>
        </w:tabs>
        <w:rPr>
          <w:rFonts w:cs="Tahoma"/>
          <w:szCs w:val="28"/>
        </w:rPr>
      </w:pPr>
      <w:r>
        <w:rPr>
          <w:rFonts w:cs="Tahoma"/>
          <w:szCs w:val="28"/>
        </w:rPr>
        <w:t>Жуковский И. Тест «Несуществующее животное»// Школьный психолог. - 2000.- № 26. (специальная вкладка).</w:t>
      </w:r>
    </w:p>
    <w:p w:rsidR="00790A1C" w:rsidRDefault="00414057">
      <w:pPr>
        <w:pStyle w:val="22"/>
        <w:numPr>
          <w:ilvl w:val="0"/>
          <w:numId w:val="41"/>
        </w:numPr>
        <w:tabs>
          <w:tab w:val="left" w:pos="360"/>
          <w:tab w:val="left" w:pos="540"/>
        </w:tabs>
        <w:rPr>
          <w:rFonts w:cs="Tahoma"/>
          <w:szCs w:val="28"/>
        </w:rPr>
      </w:pPr>
      <w:r>
        <w:rPr>
          <w:rFonts w:cs="Tahoma"/>
          <w:szCs w:val="28"/>
        </w:rPr>
        <w:t xml:space="preserve">Иванова Е.М. Психология профессиональной деятельности. – М.: </w:t>
      </w:r>
      <w:r>
        <w:rPr>
          <w:rFonts w:cs="Tahoma"/>
          <w:szCs w:val="28"/>
          <w:lang w:val="en-US"/>
        </w:rPr>
        <w:t>Per</w:t>
      </w:r>
      <w:r>
        <w:rPr>
          <w:rFonts w:cs="Tahoma"/>
          <w:szCs w:val="28"/>
        </w:rPr>
        <w:t xml:space="preserve"> </w:t>
      </w:r>
      <w:r>
        <w:rPr>
          <w:rFonts w:cs="Tahoma"/>
          <w:szCs w:val="28"/>
          <w:lang w:val="en-US"/>
        </w:rPr>
        <w:t>Se</w:t>
      </w:r>
      <w:r>
        <w:rPr>
          <w:rFonts w:cs="Tahoma"/>
          <w:szCs w:val="28"/>
        </w:rPr>
        <w:t>, 2006.</w:t>
      </w:r>
    </w:p>
    <w:p w:rsidR="00790A1C" w:rsidRDefault="00414057">
      <w:pPr>
        <w:pStyle w:val="22"/>
        <w:numPr>
          <w:ilvl w:val="0"/>
          <w:numId w:val="41"/>
        </w:numPr>
        <w:tabs>
          <w:tab w:val="left" w:pos="360"/>
          <w:tab w:val="left" w:pos="540"/>
        </w:tabs>
        <w:rPr>
          <w:rFonts w:cs="Tahoma"/>
          <w:szCs w:val="28"/>
        </w:rPr>
      </w:pPr>
      <w:r>
        <w:rPr>
          <w:rFonts w:cs="Tahoma"/>
          <w:szCs w:val="28"/>
        </w:rPr>
        <w:t>Иванова Профориентационная профессиография. – М.: Высш. школа психологии, 2005.</w:t>
      </w:r>
    </w:p>
    <w:p w:rsidR="00790A1C" w:rsidRDefault="00414057">
      <w:pPr>
        <w:pStyle w:val="22"/>
        <w:numPr>
          <w:ilvl w:val="0"/>
          <w:numId w:val="41"/>
        </w:numPr>
        <w:tabs>
          <w:tab w:val="left" w:pos="360"/>
          <w:tab w:val="left" w:pos="540"/>
        </w:tabs>
        <w:rPr>
          <w:rFonts w:cs="Tahoma"/>
          <w:szCs w:val="28"/>
        </w:rPr>
      </w:pPr>
      <w:r>
        <w:rPr>
          <w:rFonts w:cs="Tahoma"/>
          <w:szCs w:val="28"/>
        </w:rPr>
        <w:t>Карандашев В.Н. Психология: Введение в профессию: Учеб. пособие для студ. высш. учеб. заведений. – 3-е изд., стер. – М.: Смысл; Издатель</w:t>
      </w:r>
      <w:r>
        <w:rPr>
          <w:rFonts w:cs="Tahoma"/>
          <w:szCs w:val="28"/>
        </w:rPr>
        <w:softHyphen/>
        <w:t>ский центр «Академия», 2005.</w:t>
      </w:r>
    </w:p>
    <w:p w:rsidR="00790A1C" w:rsidRDefault="00414057">
      <w:pPr>
        <w:numPr>
          <w:ilvl w:val="0"/>
          <w:numId w:val="41"/>
        </w:numPr>
        <w:tabs>
          <w:tab w:val="left" w:pos="540"/>
        </w:tabs>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Клюева Н.В., Касаткина Ю.В. Учим детей общению. Ярославль, 1997.</w:t>
      </w:r>
    </w:p>
    <w:p w:rsidR="00790A1C" w:rsidRDefault="00414057">
      <w:pPr>
        <w:pStyle w:val="22"/>
        <w:numPr>
          <w:ilvl w:val="0"/>
          <w:numId w:val="41"/>
        </w:numPr>
        <w:tabs>
          <w:tab w:val="left" w:pos="360"/>
          <w:tab w:val="left" w:pos="540"/>
        </w:tabs>
        <w:rPr>
          <w:rFonts w:cs="Tahoma"/>
          <w:szCs w:val="28"/>
        </w:rPr>
      </w:pPr>
      <w:r>
        <w:rPr>
          <w:rFonts w:cs="Tahoma"/>
          <w:szCs w:val="28"/>
        </w:rPr>
        <w:t>Косарецкий С.И. Психолого-педагогические и медико-социальные цен</w:t>
      </w:r>
      <w:r>
        <w:rPr>
          <w:rFonts w:cs="Tahoma"/>
          <w:szCs w:val="28"/>
        </w:rPr>
        <w:softHyphen/>
        <w:t>тры России // Народное образование. – 2001. - № 5. – С. 236-241.</w:t>
      </w:r>
    </w:p>
    <w:p w:rsidR="00790A1C" w:rsidRDefault="00414057">
      <w:pPr>
        <w:pStyle w:val="22"/>
        <w:numPr>
          <w:ilvl w:val="0"/>
          <w:numId w:val="41"/>
        </w:numPr>
        <w:tabs>
          <w:tab w:val="left" w:pos="360"/>
          <w:tab w:val="left" w:pos="540"/>
        </w:tabs>
        <w:rPr>
          <w:rFonts w:cs="Tahoma"/>
          <w:szCs w:val="28"/>
        </w:rPr>
      </w:pPr>
      <w:r>
        <w:rPr>
          <w:rFonts w:cs="Tahoma"/>
          <w:szCs w:val="28"/>
        </w:rPr>
        <w:t>Кравцова Е.Е. Диагностика уровня развития познавательных процессов и эффективности обучения// Школьный психолог. -2004.- № 35, 36.</w:t>
      </w:r>
    </w:p>
    <w:p w:rsidR="00790A1C" w:rsidRDefault="00414057">
      <w:pPr>
        <w:numPr>
          <w:ilvl w:val="0"/>
          <w:numId w:val="41"/>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Крюкова С В., Слободяник Н.С. Удивляюсь, злюсь, боюсь, хваста</w:t>
      </w:r>
      <w:r>
        <w:rPr>
          <w:rFonts w:ascii="Times New Roman" w:eastAsia="Times New Roman CYR" w:hAnsi="Times New Roman" w:cs="Times New Roman CYR"/>
          <w:sz w:val="28"/>
          <w:szCs w:val="28"/>
        </w:rPr>
        <w:softHyphen/>
        <w:t xml:space="preserve">юсь и радуюсь. Программы эмоционального развития детей дошкольного и младшего школьного возраста. М., 1999. </w:t>
      </w:r>
    </w:p>
    <w:p w:rsidR="00790A1C" w:rsidRDefault="00414057">
      <w:pPr>
        <w:pStyle w:val="22"/>
        <w:numPr>
          <w:ilvl w:val="0"/>
          <w:numId w:val="41"/>
        </w:numPr>
        <w:tabs>
          <w:tab w:val="left" w:pos="360"/>
          <w:tab w:val="left" w:pos="540"/>
        </w:tabs>
        <w:rPr>
          <w:rFonts w:cs="Tahoma"/>
          <w:szCs w:val="28"/>
        </w:rPr>
      </w:pPr>
      <w:r>
        <w:rPr>
          <w:rFonts w:cs="Tahoma"/>
          <w:szCs w:val="28"/>
        </w:rPr>
        <w:t>Лебедева Л., Лебедева О. Жила-была рябина…диагностический потен</w:t>
      </w:r>
      <w:r>
        <w:rPr>
          <w:rFonts w:cs="Tahoma"/>
          <w:szCs w:val="28"/>
        </w:rPr>
        <w:softHyphen/>
        <w:t>циал детских рисунков в арт-терапии// Школьный психолог. – 2001.- № 32,33.</w:t>
      </w:r>
    </w:p>
    <w:p w:rsidR="00790A1C" w:rsidRDefault="00414057">
      <w:pPr>
        <w:pStyle w:val="22"/>
        <w:numPr>
          <w:ilvl w:val="0"/>
          <w:numId w:val="41"/>
        </w:numPr>
        <w:tabs>
          <w:tab w:val="left" w:pos="360"/>
          <w:tab w:val="left" w:pos="540"/>
        </w:tabs>
        <w:rPr>
          <w:rFonts w:cs="Tahoma"/>
          <w:szCs w:val="28"/>
        </w:rPr>
      </w:pPr>
      <w:r>
        <w:rPr>
          <w:rFonts w:cs="Tahoma"/>
          <w:szCs w:val="28"/>
        </w:rPr>
        <w:t>Лукьянова М.И. Мнение различных участников образовательного по</w:t>
      </w:r>
      <w:r>
        <w:rPr>
          <w:rFonts w:cs="Tahoma"/>
          <w:szCs w:val="28"/>
        </w:rPr>
        <w:softHyphen/>
        <w:t>цесса о критериях эффективности деятельности психологической служ</w:t>
      </w:r>
      <w:r>
        <w:rPr>
          <w:rFonts w:cs="Tahoma"/>
          <w:szCs w:val="28"/>
        </w:rPr>
        <w:softHyphen/>
        <w:t>бы // Психологическая наука и образование. – 2000. - №3. – С.67-71.</w:t>
      </w:r>
    </w:p>
    <w:p w:rsidR="00790A1C" w:rsidRDefault="00414057">
      <w:pPr>
        <w:pStyle w:val="22"/>
        <w:numPr>
          <w:ilvl w:val="0"/>
          <w:numId w:val="41"/>
        </w:numPr>
        <w:tabs>
          <w:tab w:val="left" w:pos="360"/>
          <w:tab w:val="left" w:pos="540"/>
        </w:tabs>
        <w:rPr>
          <w:rFonts w:cs="Tahoma"/>
          <w:szCs w:val="28"/>
        </w:rPr>
      </w:pPr>
      <w:r>
        <w:rPr>
          <w:rFonts w:cs="Tahoma"/>
          <w:szCs w:val="28"/>
        </w:rPr>
        <w:t xml:space="preserve">Майсак Н.В. Возможности теста Р.Кеттела (Вариант </w:t>
      </w:r>
      <w:r>
        <w:rPr>
          <w:rFonts w:cs="Tahoma"/>
          <w:szCs w:val="28"/>
          <w:lang w:val="en-US"/>
        </w:rPr>
        <w:t>CPQ</w:t>
      </w:r>
      <w:r>
        <w:rPr>
          <w:rFonts w:cs="Tahoma"/>
          <w:szCs w:val="28"/>
        </w:rPr>
        <w:t>) в определе</w:t>
      </w:r>
      <w:r>
        <w:rPr>
          <w:rFonts w:cs="Tahoma"/>
          <w:szCs w:val="28"/>
        </w:rPr>
        <w:softHyphen/>
        <w:t>нии первичных отклонений в поведении и развитии младшего под</w:t>
      </w:r>
      <w:r>
        <w:rPr>
          <w:rFonts w:cs="Tahoma"/>
          <w:szCs w:val="28"/>
        </w:rPr>
        <w:softHyphen/>
        <w:t>ростка// Вестник психосоциальной и коррекционно-реабилитационной работы.-2000.- № 4.-С..33-41.</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Мижеревиков В.А., Юзефавичус Т.А. Введение в педагогическую дея</w:t>
      </w:r>
      <w:r>
        <w:rPr>
          <w:rFonts w:ascii="Times New Roman" w:hAnsi="Times New Roman" w:cs="Tahoma"/>
          <w:sz w:val="28"/>
          <w:szCs w:val="28"/>
        </w:rPr>
        <w:softHyphen/>
        <w:t>тельность: Учеб. пособие для студентов педагогических учебных заве</w:t>
      </w:r>
      <w:r>
        <w:rPr>
          <w:rFonts w:ascii="Times New Roman" w:hAnsi="Times New Roman" w:cs="Tahoma"/>
          <w:sz w:val="28"/>
          <w:szCs w:val="28"/>
        </w:rPr>
        <w:softHyphen/>
        <w:t>дений. – М.: Педагогическое общество России, 2005.</w:t>
      </w:r>
    </w:p>
    <w:p w:rsidR="00790A1C" w:rsidRDefault="00414057">
      <w:pPr>
        <w:numPr>
          <w:ilvl w:val="0"/>
          <w:numId w:val="41"/>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Нельсон-Джоунс Р. Теория и практика консультирования. СПб. 2000.</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Нормативные правовые документы для педагогов-психологов образова</w:t>
      </w:r>
      <w:r>
        <w:rPr>
          <w:rFonts w:ascii="Times New Roman" w:hAnsi="Times New Roman" w:cs="Tahoma"/>
          <w:sz w:val="28"/>
          <w:szCs w:val="28"/>
        </w:rPr>
        <w:softHyphen/>
        <w:t>ния / Под ред. И.М.Каманова. М., 2002.</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Овчарова Р.В. Практическая психология образования: Учеб. пособие для студ. психол. фак. университетов. – М.: Издательский центр «Академия», 2003.</w:t>
      </w:r>
    </w:p>
    <w:p w:rsidR="00790A1C" w:rsidRDefault="00414057">
      <w:pPr>
        <w:numPr>
          <w:ilvl w:val="0"/>
          <w:numId w:val="41"/>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Овчарова Р.В. Технологии практического психолога образования. М. 2000.</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Овчарова Р.В. Технологии практического психолога образования. М., 2000.</w:t>
      </w:r>
    </w:p>
    <w:p w:rsidR="00790A1C" w:rsidRDefault="00414057">
      <w:pPr>
        <w:numPr>
          <w:ilvl w:val="0"/>
          <w:numId w:val="41"/>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Осипова А.А. Общая психокоррекция. М. 2000.</w:t>
      </w:r>
    </w:p>
    <w:p w:rsidR="00790A1C" w:rsidRDefault="00414057">
      <w:pPr>
        <w:pStyle w:val="22"/>
        <w:numPr>
          <w:ilvl w:val="0"/>
          <w:numId w:val="41"/>
        </w:numPr>
        <w:tabs>
          <w:tab w:val="left" w:pos="360"/>
          <w:tab w:val="left" w:pos="540"/>
        </w:tabs>
        <w:rPr>
          <w:rFonts w:cs="Tahoma"/>
          <w:szCs w:val="28"/>
        </w:rPr>
      </w:pPr>
      <w:r>
        <w:rPr>
          <w:rFonts w:cs="Tahoma"/>
          <w:szCs w:val="28"/>
        </w:rPr>
        <w:t>Павлова Т.А. Введение в профессию: Психолог: учеб. пособие для сту</w:t>
      </w:r>
      <w:r>
        <w:rPr>
          <w:rFonts w:cs="Tahoma"/>
          <w:szCs w:val="28"/>
        </w:rPr>
        <w:softHyphen/>
        <w:t>дентов вузов/ Т.А. Павлова. – М.: Аспект Пресс, 2007.</w:t>
      </w:r>
    </w:p>
    <w:p w:rsidR="00790A1C" w:rsidRDefault="00414057">
      <w:pPr>
        <w:numPr>
          <w:ilvl w:val="0"/>
          <w:numId w:val="41"/>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Пракическая психология образования. Под ред. И.В.Дубровиной. М. 1998.</w:t>
      </w:r>
    </w:p>
    <w:p w:rsidR="00790A1C" w:rsidRDefault="00414057">
      <w:pPr>
        <w:pStyle w:val="22"/>
        <w:numPr>
          <w:ilvl w:val="0"/>
          <w:numId w:val="41"/>
        </w:numPr>
        <w:tabs>
          <w:tab w:val="left" w:pos="360"/>
          <w:tab w:val="left" w:pos="540"/>
        </w:tabs>
        <w:rPr>
          <w:rFonts w:cs="Tahoma"/>
          <w:szCs w:val="28"/>
        </w:rPr>
      </w:pPr>
      <w:r>
        <w:rPr>
          <w:rFonts w:cs="Tahoma"/>
          <w:szCs w:val="28"/>
        </w:rPr>
        <w:t>Практикум по возрастной психологии/ Под. ред. Л.А. Головей, Е.Ф.Ры</w:t>
      </w:r>
      <w:r>
        <w:rPr>
          <w:rFonts w:cs="Tahoma"/>
          <w:szCs w:val="28"/>
        </w:rPr>
        <w:softHyphen/>
        <w:t>балко.- Спб.: Речь. 2001.-688с. (тест структуры интеллекта Амтхауэра – с.207-233; тест Розенцвейга – С.336-248; «Ценностные ориентации» М. Рокича - С.509-512; исследование самооценки по методике Дембо-Ру</w:t>
      </w:r>
      <w:r>
        <w:rPr>
          <w:rFonts w:cs="Tahoma"/>
          <w:szCs w:val="28"/>
        </w:rPr>
        <w:softHyphen/>
        <w:t>бинштейн в модификации А.М.Прихожан – С.549-551; опросник Р.Ке</w:t>
      </w:r>
      <w:r>
        <w:rPr>
          <w:rFonts w:cs="Tahoma"/>
          <w:szCs w:val="28"/>
        </w:rPr>
        <w:softHyphen/>
        <w:t>телла – С.553-579; тест-опросник Шмишека - С.579-585; опросник «Из</w:t>
      </w:r>
      <w:r>
        <w:rPr>
          <w:rFonts w:cs="Tahoma"/>
          <w:szCs w:val="28"/>
        </w:rPr>
        <w:softHyphen/>
        <w:t>мерение родительских установок и реакций» – С.642-650; методика «Незаконченные предложения» Сакса и Леви – С.669-671).</w:t>
      </w:r>
    </w:p>
    <w:p w:rsidR="00790A1C" w:rsidRDefault="00414057">
      <w:pPr>
        <w:pStyle w:val="22"/>
        <w:numPr>
          <w:ilvl w:val="0"/>
          <w:numId w:val="41"/>
        </w:numPr>
        <w:tabs>
          <w:tab w:val="left" w:pos="360"/>
          <w:tab w:val="left" w:pos="540"/>
        </w:tabs>
        <w:rPr>
          <w:rFonts w:cs="Tahoma"/>
          <w:szCs w:val="28"/>
        </w:rPr>
      </w:pPr>
      <w:r>
        <w:rPr>
          <w:rFonts w:cs="Tahoma"/>
          <w:szCs w:val="28"/>
        </w:rPr>
        <w:t>Практическая психология образования: Учебное пособие 4-е изд. / Под ред. И.В. Дубровиной. – СПб.: Питер, 2007.</w:t>
      </w:r>
    </w:p>
    <w:p w:rsidR="00790A1C" w:rsidRDefault="00414057">
      <w:pPr>
        <w:pStyle w:val="22"/>
        <w:numPr>
          <w:ilvl w:val="0"/>
          <w:numId w:val="41"/>
        </w:numPr>
        <w:tabs>
          <w:tab w:val="left" w:pos="360"/>
          <w:tab w:val="left" w:pos="540"/>
        </w:tabs>
        <w:rPr>
          <w:rFonts w:cs="Tahoma"/>
          <w:szCs w:val="28"/>
        </w:rPr>
      </w:pPr>
      <w:r>
        <w:rPr>
          <w:rFonts w:cs="Tahoma"/>
          <w:szCs w:val="28"/>
        </w:rPr>
        <w:t xml:space="preserve">Психология подростка. Полное руководство / Под ред. А.А.Реана. СПб.,2003. </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Рабочая книга практического психолога: Пособие для специалистов, ра</w:t>
      </w:r>
      <w:r>
        <w:rPr>
          <w:rFonts w:ascii="Times New Roman" w:hAnsi="Times New Roman" w:cs="Tahoma"/>
          <w:sz w:val="28"/>
          <w:szCs w:val="28"/>
        </w:rPr>
        <w:softHyphen/>
        <w:t>ботающих с персоналом /Под ред. А.А.Бодалева, А.А.Деркача, Л.Г. Лап</w:t>
      </w:r>
      <w:r>
        <w:rPr>
          <w:rFonts w:ascii="Times New Roman" w:hAnsi="Times New Roman" w:cs="Tahoma"/>
          <w:sz w:val="28"/>
          <w:szCs w:val="28"/>
        </w:rPr>
        <w:softHyphen/>
        <w:t>тева. - М.: Издательство Института Психотерапии, 2003.</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Реан А.А., Коломинский Я.Л. Социальная педагогическая психология. -СПб., 2000.</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Рогов Е. И. Настольная книга практического психолога в образовании. М.: Владос, 1999.</w:t>
      </w:r>
    </w:p>
    <w:p w:rsidR="00790A1C" w:rsidRDefault="00414057">
      <w:pPr>
        <w:numPr>
          <w:ilvl w:val="0"/>
          <w:numId w:val="41"/>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Рогов Е.И. Настольная книга практического психолога. М.1999.</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Рубцов В.В. Служба практической психологии образования: современ</w:t>
      </w:r>
      <w:r>
        <w:rPr>
          <w:rFonts w:ascii="Times New Roman" w:hAnsi="Times New Roman" w:cs="Tahoma"/>
          <w:sz w:val="28"/>
          <w:szCs w:val="28"/>
        </w:rPr>
        <w:softHyphen/>
        <w:t>ное состояние и перспективы развития // Вопросы психологии. – 2003. - №6.</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Сапогова Е.Е. Консультативная психология: учеб. Пособие для студ. Высш. учеб. заведений / Е.Е. Сапогова. – М.: Издательский центр «Ака</w:t>
      </w:r>
      <w:r>
        <w:rPr>
          <w:rFonts w:ascii="Times New Roman" w:hAnsi="Times New Roman" w:cs="Tahoma"/>
          <w:sz w:val="28"/>
          <w:szCs w:val="28"/>
        </w:rPr>
        <w:softHyphen/>
        <w:t>демия», 2008.</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Семаго М. Камень преткновения, или представления о нормативности в специальной психологии// Школьный психолог.-2004.- № 6.- С.6-8.</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Семаго М. Что такое диагностическая гипотеза и как ее построить// Школьный психолог.-2004.- № 36. – С.6-8.</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Семаго Н., Семаго М. Методы, подходы, оценки. Виды диагностических материалов и организация диагностического процесса// Школьный пси</w:t>
      </w:r>
      <w:r>
        <w:rPr>
          <w:rFonts w:ascii="Times New Roman" w:hAnsi="Times New Roman" w:cs="Tahoma"/>
          <w:sz w:val="28"/>
          <w:szCs w:val="28"/>
        </w:rPr>
        <w:softHyphen/>
        <w:t>холог.-2004.- № 7.- С.14-17</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Семаго Н., Семаго М. Психолого-педагогическая  оценка готовности к началу школьного обучения: Программа и методические рекомендации по проведению обследования и анализу результатов//  Школьный психо</w:t>
      </w:r>
      <w:r>
        <w:rPr>
          <w:rFonts w:ascii="Times New Roman" w:hAnsi="Times New Roman" w:cs="Tahoma"/>
          <w:sz w:val="28"/>
          <w:szCs w:val="28"/>
        </w:rPr>
        <w:softHyphen/>
        <w:t>лог.-2002.- № 9. (специальная вкладка).</w:t>
      </w:r>
    </w:p>
    <w:p w:rsidR="00790A1C" w:rsidRDefault="00414057">
      <w:pPr>
        <w:numPr>
          <w:ilvl w:val="0"/>
          <w:numId w:val="41"/>
        </w:numPr>
        <w:tabs>
          <w:tab w:val="left" w:pos="540"/>
        </w:tabs>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Семаго Н.Я., Семаго М.М. Проблемные дети. Основы диагностической и коррекционной работы психолога. М. 2000.</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Собчик Л. Вербальный фрустрационный тест. Метод определения агрессивности и значимых ценностей у старшеклассников// Школьный психолог. - 2002.- № 9 (специальная вкладка).</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Собчик Л. Индивидуально-типологический опросник// Школьный пси</w:t>
      </w:r>
      <w:r>
        <w:rPr>
          <w:rFonts w:ascii="Times New Roman" w:hAnsi="Times New Roman" w:cs="Tahoma"/>
          <w:sz w:val="28"/>
          <w:szCs w:val="28"/>
        </w:rPr>
        <w:softHyphen/>
        <w:t>холог. - 2001.- № 11. (специальная вкладка).</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Собчик Л. Метод диагностики межличностных отношений (ДМО)// Школьный психолог. - 2002.- № 5. (специальная вкладка).</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Спорный вопрос: Отбор// Школьный психолог. - 2002.- 23-28 февр.-С..5-12.(целый номер посвящен проблемам психологического отбора детей в школу).</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Степанов С. О чем говорят рога и клыки// Школьный психолог.-2001.- № 18. (специальная вкладка по методики «Несуществующее животное»).</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Степанов С. Тест «Нарисуй человека» как метод диагностики интеллек</w:t>
      </w:r>
      <w:r>
        <w:rPr>
          <w:rFonts w:ascii="Times New Roman" w:hAnsi="Times New Roman" w:cs="Tahoma"/>
          <w:sz w:val="28"/>
          <w:szCs w:val="28"/>
        </w:rPr>
        <w:softHyphen/>
        <w:t>та// Школьный психолог. - 2002. - № 46 (специальная вкладка).</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Торохтий В.С. Перспективы семьи: методика оценки устремленности на семейное долголетие// Вестник психосоциальной и коррекционно-реа</w:t>
      </w:r>
      <w:r>
        <w:rPr>
          <w:rFonts w:ascii="Times New Roman" w:hAnsi="Times New Roman" w:cs="Tahoma"/>
          <w:sz w:val="28"/>
          <w:szCs w:val="28"/>
        </w:rPr>
        <w:softHyphen/>
        <w:t>билитационной работы.-2000.- № 4.- С..13-25</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Туник Е. Опросник креативности Джонсона. - 2000.- №47.- С.8-9.</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Туник Е. Психодиагностика творческого мышления. Креативные тесты// Школьный психолог. - 2001.- №45. (специальная вкладка).</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Фридман Л.М. О концепции школьной психологической службы// Во</w:t>
      </w:r>
      <w:r>
        <w:rPr>
          <w:rFonts w:ascii="Times New Roman" w:hAnsi="Times New Roman" w:cs="Tahoma"/>
          <w:sz w:val="28"/>
          <w:szCs w:val="28"/>
        </w:rPr>
        <w:softHyphen/>
        <w:t>просы психологии. 2001. - №1. - С.5-12.</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Шмелева И.А. Введение в профессию. Психология: Учебное пособие. – СПб.: Питер, 2007.</w:t>
      </w:r>
    </w:p>
    <w:p w:rsidR="00790A1C" w:rsidRDefault="00414057">
      <w:pPr>
        <w:widowControl/>
        <w:numPr>
          <w:ilvl w:val="0"/>
          <w:numId w:val="41"/>
        </w:numPr>
        <w:tabs>
          <w:tab w:val="left" w:pos="360"/>
          <w:tab w:val="left" w:pos="540"/>
        </w:tabs>
        <w:jc w:val="both"/>
        <w:rPr>
          <w:rFonts w:ascii="Times New Roman" w:hAnsi="Times New Roman" w:cs="Tahoma"/>
          <w:sz w:val="28"/>
          <w:szCs w:val="28"/>
        </w:rPr>
      </w:pPr>
      <w:r>
        <w:rPr>
          <w:rFonts w:ascii="Times New Roman" w:hAnsi="Times New Roman" w:cs="Tahoma"/>
          <w:sz w:val="28"/>
          <w:szCs w:val="28"/>
        </w:rPr>
        <w:t>Яньшин П.В. Практикум по клинической психологии. Методы исследо</w:t>
      </w:r>
      <w:r>
        <w:rPr>
          <w:rFonts w:ascii="Times New Roman" w:hAnsi="Times New Roman" w:cs="Tahoma"/>
          <w:sz w:val="28"/>
          <w:szCs w:val="28"/>
        </w:rPr>
        <w:softHyphen/>
        <w:t>вания личности. - Спб.:Питер,2004.- 336с. (методика Дембо-Рубин</w:t>
      </w:r>
      <w:r>
        <w:rPr>
          <w:rFonts w:ascii="Times New Roman" w:hAnsi="Times New Roman" w:cs="Tahoma"/>
          <w:sz w:val="28"/>
          <w:szCs w:val="28"/>
        </w:rPr>
        <w:softHyphen/>
        <w:t>штейн.- С.31-57; исследование уровня притязаний по Ф. Хоппе - С.58-73; структура психологического заключения – С.77-85; тест рисуночной фрустрации С. Розенцвейга - С.86-124; методика незавершенных предложений - С.125-144; тематической апперцепции тест – С.145-194; рисунок «Несуществующее животное» - С.195-268)</w:t>
      </w:r>
    </w:p>
    <w:p w:rsidR="00790A1C" w:rsidRDefault="00414057">
      <w:pPr>
        <w:pStyle w:val="22"/>
        <w:numPr>
          <w:ilvl w:val="0"/>
          <w:numId w:val="41"/>
        </w:numPr>
        <w:tabs>
          <w:tab w:val="left" w:pos="360"/>
          <w:tab w:val="left" w:pos="540"/>
        </w:tabs>
        <w:rPr>
          <w:rFonts w:cs="Tahoma"/>
          <w:szCs w:val="28"/>
        </w:rPr>
      </w:pPr>
      <w:r>
        <w:rPr>
          <w:rFonts w:cs="Tahoma"/>
          <w:szCs w:val="28"/>
        </w:rPr>
        <w:t>Ясюкова Л.А. Прогноз и профилактика проблем обучения в 3-6 классах. Методическое руководство. СПб., 2001.</w:t>
      </w:r>
    </w:p>
    <w:p w:rsidR="00790A1C" w:rsidRDefault="00414057">
      <w:pPr>
        <w:pageBreakBefore/>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1</w:t>
      </w:r>
    </w:p>
    <w:p w:rsidR="00790A1C" w:rsidRDefault="00414057">
      <w:pPr>
        <w:jc w:val="center"/>
        <w:rPr>
          <w:rFonts w:ascii="Times New Roman" w:eastAsia="Times New Roman" w:hAnsi="Times New Roman" w:cs="Tahoma"/>
          <w:b/>
          <w:sz w:val="28"/>
        </w:rPr>
      </w:pPr>
      <w:r>
        <w:rPr>
          <w:rFonts w:ascii="Times New Roman" w:eastAsia="Times New Roman" w:hAnsi="Times New Roman" w:cs="Tahoma"/>
          <w:b/>
          <w:sz w:val="28"/>
        </w:rPr>
        <w:t>Общая характеристика содержания практики</w:t>
      </w:r>
    </w:p>
    <w:p w:rsidR="00790A1C" w:rsidRDefault="00414057">
      <w:pPr>
        <w:shd w:val="clear" w:color="auto" w:fill="FFFFFF"/>
        <w:autoSpaceDE w:val="0"/>
        <w:ind w:firstLine="709"/>
        <w:jc w:val="center"/>
        <w:rPr>
          <w:rFonts w:ascii="Times New Roman" w:eastAsia="Times New Roman" w:hAnsi="Times New Roman" w:cs="Tahoma"/>
          <w:i/>
          <w:color w:val="000000"/>
          <w:sz w:val="28"/>
        </w:rPr>
      </w:pPr>
      <w:r>
        <w:rPr>
          <w:rFonts w:ascii="Times New Roman" w:eastAsia="Times New Roman" w:hAnsi="Times New Roman" w:cs="Tahoma"/>
          <w:i/>
          <w:color w:val="000000"/>
          <w:sz w:val="28"/>
        </w:rPr>
        <w:t>Требования к организации и руководству практикой</w:t>
      </w:r>
    </w:p>
    <w:p w:rsidR="00790A1C" w:rsidRDefault="00414057">
      <w:pPr>
        <w:shd w:val="clear" w:color="auto" w:fill="FFFFFF"/>
        <w:autoSpaceDE w:val="0"/>
        <w:ind w:firstLine="709"/>
        <w:jc w:val="both"/>
        <w:rPr>
          <w:rFonts w:ascii="Times New Roman" w:eastAsia="Times New Roman" w:hAnsi="Times New Roman" w:cs="Tahoma"/>
          <w:b/>
          <w:color w:val="000000"/>
          <w:sz w:val="28"/>
        </w:rPr>
      </w:pPr>
      <w:r>
        <w:rPr>
          <w:rFonts w:ascii="Times New Roman" w:eastAsia="Times New Roman" w:hAnsi="Times New Roman" w:cs="Tahoma"/>
          <w:b/>
          <w:color w:val="000000"/>
          <w:sz w:val="28"/>
        </w:rPr>
        <w:t>Обязанности руководителя практикой</w:t>
      </w:r>
    </w:p>
    <w:p w:rsidR="00790A1C" w:rsidRDefault="00414057">
      <w:pPr>
        <w:shd w:val="clear" w:color="auto" w:fill="FFFFFF"/>
        <w:autoSpaceDE w:val="0"/>
        <w:ind w:firstLine="709"/>
        <w:jc w:val="both"/>
        <w:rPr>
          <w:rFonts w:ascii="Times New Roman" w:eastAsia="Times New Roman" w:hAnsi="Times New Roman" w:cs="Tahoma"/>
          <w:b/>
          <w:bCs/>
          <w:i/>
          <w:iCs/>
          <w:color w:val="000000"/>
          <w:sz w:val="28"/>
        </w:rPr>
      </w:pPr>
      <w:r>
        <w:rPr>
          <w:rFonts w:ascii="Times New Roman" w:eastAsia="Times New Roman" w:hAnsi="Times New Roman" w:cs="Tahoma"/>
          <w:b/>
          <w:bCs/>
          <w:i/>
          <w:iCs/>
          <w:color w:val="000000"/>
          <w:sz w:val="28"/>
        </w:rPr>
        <w:t>На руководителей практики от университета возлагается:</w:t>
      </w:r>
    </w:p>
    <w:p w:rsidR="00790A1C" w:rsidRDefault="00414057">
      <w:pPr>
        <w:numPr>
          <w:ilvl w:val="0"/>
          <w:numId w:val="57"/>
        </w:numPr>
        <w:shd w:val="clear" w:color="auto" w:fill="FFFFFF"/>
        <w:tabs>
          <w:tab w:val="left" w:pos="1134"/>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решение организационных вопросов с руководителями баз прак</w:t>
      </w:r>
      <w:r>
        <w:rPr>
          <w:rFonts w:ascii="Times New Roman" w:eastAsia="Times New Roman" w:hAnsi="Times New Roman" w:cs="Tahoma"/>
          <w:color w:val="000000"/>
          <w:sz w:val="28"/>
        </w:rPr>
        <w:softHyphen/>
        <w:t>тик по приему студентов;</w:t>
      </w:r>
    </w:p>
    <w:p w:rsidR="00790A1C" w:rsidRDefault="00414057">
      <w:pPr>
        <w:numPr>
          <w:ilvl w:val="0"/>
          <w:numId w:val="57"/>
        </w:numPr>
        <w:shd w:val="clear" w:color="auto" w:fill="FFFFFF"/>
        <w:tabs>
          <w:tab w:val="left" w:pos="1134"/>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помощь в разработке тематики индивидуальных занятий студен</w:t>
      </w:r>
      <w:r>
        <w:rPr>
          <w:rFonts w:ascii="Times New Roman" w:eastAsia="Times New Roman" w:hAnsi="Times New Roman" w:cs="Tahoma"/>
          <w:color w:val="000000"/>
          <w:sz w:val="28"/>
        </w:rPr>
        <w:softHyphen/>
        <w:t>там;</w:t>
      </w:r>
    </w:p>
    <w:p w:rsidR="00790A1C" w:rsidRDefault="00414057">
      <w:pPr>
        <w:numPr>
          <w:ilvl w:val="0"/>
          <w:numId w:val="57"/>
        </w:numPr>
        <w:shd w:val="clear" w:color="auto" w:fill="FFFFFF"/>
        <w:tabs>
          <w:tab w:val="left" w:pos="1134"/>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своевременная выдача студентам рабочих программ, графиков и инди</w:t>
      </w:r>
      <w:r>
        <w:rPr>
          <w:rFonts w:ascii="Times New Roman" w:eastAsia="Times New Roman" w:hAnsi="Times New Roman" w:cs="Tahoma"/>
          <w:color w:val="000000"/>
          <w:sz w:val="28"/>
        </w:rPr>
        <w:softHyphen/>
        <w:t>видуальных заданий, согласованных с руководителем практи</w:t>
      </w:r>
      <w:r>
        <w:rPr>
          <w:rFonts w:ascii="Times New Roman" w:eastAsia="Times New Roman" w:hAnsi="Times New Roman" w:cs="Tahoma"/>
          <w:color w:val="000000"/>
          <w:sz w:val="28"/>
        </w:rPr>
        <w:softHyphen/>
        <w:t>ки от базовой ор</w:t>
      </w:r>
      <w:r>
        <w:rPr>
          <w:rFonts w:ascii="Times New Roman" w:eastAsia="Times New Roman" w:hAnsi="Times New Roman" w:cs="Tahoma"/>
          <w:color w:val="000000"/>
          <w:sz w:val="28"/>
        </w:rPr>
        <w:softHyphen/>
        <w:t>ганизации;</w:t>
      </w:r>
    </w:p>
    <w:p w:rsidR="00790A1C" w:rsidRDefault="00414057">
      <w:pPr>
        <w:numPr>
          <w:ilvl w:val="0"/>
          <w:numId w:val="57"/>
        </w:numPr>
        <w:shd w:val="clear" w:color="auto" w:fill="FFFFFF"/>
        <w:tabs>
          <w:tab w:val="left" w:pos="1134"/>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обеспечение контроля за выполнением студентами программ практики, отчета по практике;</w:t>
      </w:r>
    </w:p>
    <w:p w:rsidR="00790A1C" w:rsidRDefault="00414057">
      <w:pPr>
        <w:numPr>
          <w:ilvl w:val="0"/>
          <w:numId w:val="57"/>
        </w:numPr>
        <w:shd w:val="clear" w:color="auto" w:fill="FFFFFF"/>
        <w:tabs>
          <w:tab w:val="left" w:pos="1134"/>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оказание методической помощи студентам при выполнении ими инди</w:t>
      </w:r>
      <w:r>
        <w:rPr>
          <w:rFonts w:ascii="Times New Roman" w:eastAsia="Times New Roman" w:hAnsi="Times New Roman" w:cs="Tahoma"/>
          <w:color w:val="000000"/>
          <w:sz w:val="28"/>
        </w:rPr>
        <w:softHyphen/>
        <w:t>видуальных заданий и подборе материалов;</w:t>
      </w:r>
    </w:p>
    <w:p w:rsidR="00790A1C" w:rsidRDefault="00414057">
      <w:pPr>
        <w:numPr>
          <w:ilvl w:val="0"/>
          <w:numId w:val="57"/>
        </w:numPr>
        <w:shd w:val="clear" w:color="auto" w:fill="FFFFFF"/>
        <w:tabs>
          <w:tab w:val="left" w:pos="1134"/>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оценка результатов выполнения практикантами программы прак</w:t>
      </w:r>
      <w:r>
        <w:rPr>
          <w:rFonts w:ascii="Times New Roman" w:eastAsia="Times New Roman" w:hAnsi="Times New Roman" w:cs="Tahoma"/>
          <w:color w:val="000000"/>
          <w:sz w:val="28"/>
        </w:rPr>
        <w:softHyphen/>
        <w:t>тики;</w:t>
      </w:r>
    </w:p>
    <w:p w:rsidR="00790A1C" w:rsidRDefault="00414057">
      <w:pPr>
        <w:numPr>
          <w:ilvl w:val="0"/>
          <w:numId w:val="57"/>
        </w:numPr>
        <w:shd w:val="clear" w:color="auto" w:fill="FFFFFF"/>
        <w:tabs>
          <w:tab w:val="left" w:pos="1134"/>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инструктаж дирекции и психологов об обязанностях руководи</w:t>
      </w:r>
      <w:r>
        <w:rPr>
          <w:rFonts w:ascii="Times New Roman" w:eastAsia="Times New Roman" w:hAnsi="Times New Roman" w:cs="Tahoma"/>
          <w:color w:val="000000"/>
          <w:sz w:val="28"/>
        </w:rPr>
        <w:softHyphen/>
        <w:t>телей практики;</w:t>
      </w:r>
    </w:p>
    <w:p w:rsidR="00790A1C" w:rsidRDefault="00414057">
      <w:pPr>
        <w:numPr>
          <w:ilvl w:val="0"/>
          <w:numId w:val="57"/>
        </w:numPr>
        <w:shd w:val="clear" w:color="auto" w:fill="FFFFFF"/>
        <w:tabs>
          <w:tab w:val="left" w:pos="1134"/>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посещение уроков, занятий и мероприятий практикантов, обсу</w:t>
      </w:r>
      <w:r>
        <w:rPr>
          <w:rFonts w:ascii="Times New Roman" w:eastAsia="Times New Roman" w:hAnsi="Times New Roman" w:cs="Tahoma"/>
          <w:color w:val="000000"/>
          <w:sz w:val="28"/>
        </w:rPr>
        <w:softHyphen/>
        <w:t>ждение их с группой;</w:t>
      </w:r>
    </w:p>
    <w:p w:rsidR="00790A1C" w:rsidRDefault="00414057">
      <w:pPr>
        <w:numPr>
          <w:ilvl w:val="0"/>
          <w:numId w:val="57"/>
        </w:numPr>
        <w:shd w:val="clear" w:color="auto" w:fill="FFFFFF"/>
        <w:tabs>
          <w:tab w:val="left" w:pos="1134"/>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 xml:space="preserve">подготовка отчета о практике студентов по окончанию практики. </w:t>
      </w:r>
    </w:p>
    <w:p w:rsidR="00790A1C" w:rsidRDefault="00790A1C">
      <w:pPr>
        <w:shd w:val="clear" w:color="auto" w:fill="FFFFFF"/>
        <w:autoSpaceDE w:val="0"/>
        <w:ind w:firstLine="709"/>
        <w:jc w:val="both"/>
        <w:rPr>
          <w:rFonts w:ascii="Times New Roman" w:eastAsia="Times New Roman" w:hAnsi="Times New Roman" w:cs="Tahoma"/>
          <w:color w:val="000000"/>
          <w:sz w:val="28"/>
        </w:rPr>
      </w:pPr>
    </w:p>
    <w:p w:rsidR="00790A1C" w:rsidRDefault="00414057">
      <w:pPr>
        <w:shd w:val="clear" w:color="auto" w:fill="FFFFFF"/>
        <w:autoSpaceDE w:val="0"/>
        <w:ind w:firstLine="709"/>
        <w:jc w:val="both"/>
        <w:rPr>
          <w:rFonts w:ascii="Times New Roman" w:eastAsia="Times New Roman" w:hAnsi="Times New Roman" w:cs="Tahoma"/>
          <w:b/>
          <w:bCs/>
          <w:i/>
          <w:iCs/>
          <w:color w:val="000000"/>
          <w:sz w:val="28"/>
        </w:rPr>
      </w:pPr>
      <w:r>
        <w:rPr>
          <w:rFonts w:ascii="Times New Roman" w:eastAsia="Times New Roman" w:hAnsi="Times New Roman" w:cs="Tahoma"/>
          <w:b/>
          <w:bCs/>
          <w:i/>
          <w:iCs/>
          <w:color w:val="000000"/>
          <w:sz w:val="28"/>
        </w:rPr>
        <w:t>Руководитель практики от ОУ осуществляет следующее:</w:t>
      </w:r>
    </w:p>
    <w:p w:rsidR="00790A1C" w:rsidRDefault="00414057">
      <w:pPr>
        <w:numPr>
          <w:ilvl w:val="0"/>
          <w:numId w:val="58"/>
        </w:numPr>
        <w:shd w:val="clear" w:color="auto" w:fill="FFFFFF"/>
        <w:tabs>
          <w:tab w:val="left" w:pos="993"/>
          <w:tab w:val="left" w:pos="1035"/>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знакомит студентов с правилами внутреннего трудового распоряд</w:t>
      </w:r>
      <w:r>
        <w:rPr>
          <w:rFonts w:ascii="Times New Roman" w:eastAsia="Times New Roman" w:hAnsi="Times New Roman" w:cs="Tahoma"/>
          <w:color w:val="000000"/>
          <w:sz w:val="28"/>
        </w:rPr>
        <w:softHyphen/>
        <w:t>ка, документацией преподавателя;</w:t>
      </w:r>
    </w:p>
    <w:p w:rsidR="00790A1C" w:rsidRDefault="00414057">
      <w:pPr>
        <w:numPr>
          <w:ilvl w:val="0"/>
          <w:numId w:val="58"/>
        </w:numPr>
        <w:shd w:val="clear" w:color="auto" w:fill="FFFFFF"/>
        <w:tabs>
          <w:tab w:val="left" w:pos="993"/>
          <w:tab w:val="left" w:pos="1035"/>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оказывает помощь студентам при подготовке к диагностике, заня</w:t>
      </w:r>
      <w:r>
        <w:rPr>
          <w:rFonts w:ascii="Times New Roman" w:eastAsia="Times New Roman" w:hAnsi="Times New Roman" w:cs="Tahoma"/>
          <w:color w:val="000000"/>
          <w:sz w:val="28"/>
        </w:rPr>
        <w:softHyphen/>
        <w:t>тиям, просветительским и профилактическим мероприятиям, со</w:t>
      </w:r>
      <w:r>
        <w:rPr>
          <w:rFonts w:ascii="Times New Roman" w:eastAsia="Times New Roman" w:hAnsi="Times New Roman" w:cs="Tahoma"/>
          <w:color w:val="000000"/>
          <w:sz w:val="28"/>
        </w:rPr>
        <w:softHyphen/>
        <w:t>ставлении тестовых заданий, при необходимости проверяет конспекты занятий и проводит консультации;</w:t>
      </w:r>
    </w:p>
    <w:p w:rsidR="00790A1C" w:rsidRDefault="00414057">
      <w:pPr>
        <w:numPr>
          <w:ilvl w:val="0"/>
          <w:numId w:val="58"/>
        </w:numPr>
        <w:shd w:val="clear" w:color="auto" w:fill="FFFFFF"/>
        <w:tabs>
          <w:tab w:val="left" w:pos="993"/>
          <w:tab w:val="left" w:pos="1035"/>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руководство психолого-педагогической работой студентов, контро</w:t>
      </w:r>
      <w:r>
        <w:rPr>
          <w:rFonts w:ascii="Times New Roman" w:eastAsia="Times New Roman" w:hAnsi="Times New Roman" w:cs="Tahoma"/>
          <w:color w:val="000000"/>
          <w:sz w:val="28"/>
        </w:rPr>
        <w:softHyphen/>
        <w:t>лирует их работу, присутствует выборочно на занятиях, проводи</w:t>
      </w:r>
      <w:r>
        <w:rPr>
          <w:rFonts w:ascii="Times New Roman" w:eastAsia="Times New Roman" w:hAnsi="Times New Roman" w:cs="Tahoma"/>
          <w:color w:val="000000"/>
          <w:sz w:val="28"/>
        </w:rPr>
        <w:softHyphen/>
        <w:t>мых студентами;</w:t>
      </w:r>
    </w:p>
    <w:p w:rsidR="00790A1C" w:rsidRDefault="00414057">
      <w:pPr>
        <w:numPr>
          <w:ilvl w:val="0"/>
          <w:numId w:val="58"/>
        </w:numPr>
        <w:shd w:val="clear" w:color="auto" w:fill="FFFFFF"/>
        <w:tabs>
          <w:tab w:val="left" w:pos="993"/>
          <w:tab w:val="left" w:pos="1035"/>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организует коллективные обсуждения занятий;</w:t>
      </w:r>
    </w:p>
    <w:p w:rsidR="00790A1C" w:rsidRDefault="00414057">
      <w:pPr>
        <w:numPr>
          <w:ilvl w:val="0"/>
          <w:numId w:val="58"/>
        </w:numPr>
        <w:shd w:val="clear" w:color="auto" w:fill="FFFFFF"/>
        <w:tabs>
          <w:tab w:val="left" w:pos="993"/>
          <w:tab w:val="left" w:pos="1035"/>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дает рекомендации по работе студента (при необходимости вносит за</w:t>
      </w:r>
      <w:r>
        <w:rPr>
          <w:rFonts w:ascii="Times New Roman" w:eastAsia="Times New Roman" w:hAnsi="Times New Roman" w:cs="Tahoma"/>
          <w:color w:val="000000"/>
          <w:sz w:val="28"/>
        </w:rPr>
        <w:softHyphen/>
        <w:t>мечания в дневник практики);</w:t>
      </w:r>
    </w:p>
    <w:p w:rsidR="00790A1C" w:rsidRDefault="00414057">
      <w:pPr>
        <w:numPr>
          <w:ilvl w:val="0"/>
          <w:numId w:val="58"/>
        </w:numPr>
        <w:shd w:val="clear" w:color="auto" w:fill="FFFFFF"/>
        <w:tabs>
          <w:tab w:val="left" w:pos="993"/>
          <w:tab w:val="left" w:pos="1035"/>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анализирует отчетную документацию студентов о работе за время прак</w:t>
      </w:r>
      <w:r>
        <w:rPr>
          <w:rFonts w:ascii="Times New Roman" w:eastAsia="Times New Roman" w:hAnsi="Times New Roman" w:cs="Tahoma"/>
          <w:color w:val="000000"/>
          <w:sz w:val="28"/>
        </w:rPr>
        <w:softHyphen/>
        <w:t>тики, выставляет предварительную оценку по практике;</w:t>
      </w:r>
    </w:p>
    <w:p w:rsidR="00790A1C" w:rsidRDefault="00414057">
      <w:pPr>
        <w:numPr>
          <w:ilvl w:val="0"/>
          <w:numId w:val="58"/>
        </w:numPr>
        <w:shd w:val="clear" w:color="auto" w:fill="FFFFFF"/>
        <w:tabs>
          <w:tab w:val="left" w:pos="993"/>
          <w:tab w:val="left" w:pos="1035"/>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составляет отчет и сдает его общему руководителю практики.</w:t>
      </w:r>
    </w:p>
    <w:p w:rsidR="00790A1C" w:rsidRDefault="00790A1C">
      <w:pPr>
        <w:ind w:firstLine="709"/>
        <w:jc w:val="both"/>
        <w:rPr>
          <w:rFonts w:ascii="Times New Roman" w:eastAsia="Times New Roman" w:hAnsi="Times New Roman" w:cs="Tahoma"/>
          <w:sz w:val="24"/>
        </w:rPr>
      </w:pPr>
    </w:p>
    <w:p w:rsidR="00790A1C" w:rsidRDefault="00414057">
      <w:pPr>
        <w:ind w:firstLine="709"/>
        <w:jc w:val="both"/>
        <w:rPr>
          <w:rStyle w:val="a5"/>
          <w:rFonts w:ascii="Times New Roman" w:eastAsia="Times New Roman" w:hAnsi="Times New Roman" w:cs="Tahoma"/>
          <w:b/>
          <w:sz w:val="28"/>
        </w:rPr>
      </w:pPr>
      <w:r>
        <w:rPr>
          <w:rStyle w:val="a5"/>
          <w:rFonts w:ascii="Times New Roman" w:eastAsia="Times New Roman" w:hAnsi="Times New Roman" w:cs="Tahoma"/>
          <w:b/>
          <w:sz w:val="28"/>
        </w:rPr>
        <w:t xml:space="preserve"> Факультетский руководитель:</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за неделю до начала педпрактики проводит совещание групповых методистов, на котором обсуждаются план проведения педпракти</w:t>
      </w:r>
      <w:r>
        <w:rPr>
          <w:rFonts w:ascii="Times New Roman" w:eastAsia="Times New Roman" w:hAnsi="Times New Roman" w:cs="Tahoma"/>
          <w:sz w:val="28"/>
        </w:rPr>
        <w:softHyphen/>
        <w:t>ки и различные организационные вопросы;</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проводит установочную и заключительную конференции в уни</w:t>
      </w:r>
      <w:r>
        <w:rPr>
          <w:rFonts w:ascii="Times New Roman" w:eastAsia="Times New Roman" w:hAnsi="Times New Roman" w:cs="Tahoma"/>
          <w:sz w:val="28"/>
        </w:rPr>
        <w:softHyphen/>
        <w:t>верситете и в образовательном учреждении;</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знакомит руководителей практики от учреждения с программой практики;</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координирует деятельность всех лиц, привлеченных к участию в практике;</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распределяет студентов по местам прохождения практики и оформляет необходимые финансовые документы;</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совместно с методистами, директором школы или его замести</w:t>
      </w:r>
      <w:r>
        <w:rPr>
          <w:rFonts w:ascii="Times New Roman" w:eastAsia="Times New Roman" w:hAnsi="Times New Roman" w:cs="Tahoma"/>
          <w:sz w:val="28"/>
        </w:rPr>
        <w:softHyphen/>
        <w:t>телем распределяет студентов по классам, не допуская выбора классов, не отвечающих необходимым для прохождения практики требованиям, имея в виду, что все студенты должны находиться в равных условиях;</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контролирует деятельность старосты студенческой группы;</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консультирует студентов по вопросам практики;</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контролирует работу групповых руководителей по практике;</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составляет факультетский отчет о практике и представляет его де</w:t>
      </w:r>
      <w:r>
        <w:rPr>
          <w:rFonts w:ascii="Times New Roman" w:eastAsia="Times New Roman" w:hAnsi="Times New Roman" w:cs="Tahoma"/>
          <w:sz w:val="28"/>
        </w:rPr>
        <w:softHyphen/>
        <w:t>кану и вузовскому руководителю по практике;</w:t>
      </w:r>
    </w:p>
    <w:p w:rsidR="00790A1C" w:rsidRDefault="00414057">
      <w:pPr>
        <w:numPr>
          <w:ilvl w:val="0"/>
          <w:numId w:val="59"/>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оформляет документы на оплату лицам, привлеченным к практи</w:t>
      </w:r>
      <w:r>
        <w:rPr>
          <w:rFonts w:ascii="Times New Roman" w:eastAsia="Times New Roman" w:hAnsi="Times New Roman" w:cs="Tahoma"/>
          <w:sz w:val="28"/>
        </w:rPr>
        <w:softHyphen/>
        <w:t>ке.</w:t>
      </w:r>
    </w:p>
    <w:p w:rsidR="00790A1C" w:rsidRDefault="00790A1C">
      <w:pPr>
        <w:ind w:firstLine="709"/>
        <w:jc w:val="both"/>
        <w:rPr>
          <w:rFonts w:ascii="Times New Roman" w:hAnsi="Times New Roman" w:cs="Tahoma"/>
        </w:rPr>
      </w:pPr>
    </w:p>
    <w:p w:rsidR="00790A1C" w:rsidRDefault="00414057">
      <w:pPr>
        <w:ind w:firstLine="709"/>
        <w:jc w:val="both"/>
        <w:rPr>
          <w:rStyle w:val="a5"/>
          <w:rFonts w:ascii="Times New Roman" w:eastAsia="Times New Roman" w:hAnsi="Times New Roman" w:cs="Tahoma"/>
          <w:b/>
          <w:sz w:val="28"/>
        </w:rPr>
      </w:pPr>
      <w:r>
        <w:rPr>
          <w:rStyle w:val="a5"/>
          <w:rFonts w:ascii="Times New Roman" w:eastAsia="Times New Roman" w:hAnsi="Times New Roman" w:cs="Tahoma"/>
          <w:b/>
          <w:sz w:val="28"/>
        </w:rPr>
        <w:t>Руководитель образовательного учреждения:</w:t>
      </w:r>
    </w:p>
    <w:p w:rsidR="00790A1C" w:rsidRDefault="00414057">
      <w:pPr>
        <w:numPr>
          <w:ilvl w:val="0"/>
          <w:numId w:val="60"/>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обеспечивает оптимальные условия для проведения практики, проводит работу с преподавателями, обслуживающим персоналом и учащимися по вопросам предстоящей практики;</w:t>
      </w:r>
    </w:p>
    <w:p w:rsidR="00790A1C" w:rsidRDefault="00414057">
      <w:pPr>
        <w:numPr>
          <w:ilvl w:val="0"/>
          <w:numId w:val="60"/>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знакомит с внутренним распорядком учреждения;</w:t>
      </w:r>
    </w:p>
    <w:p w:rsidR="00790A1C" w:rsidRDefault="00414057">
      <w:pPr>
        <w:numPr>
          <w:ilvl w:val="0"/>
          <w:numId w:val="60"/>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совместно с групповым руководителем распределяет студентов по классам, знакомит с учителями и классными руководителями;</w:t>
      </w:r>
    </w:p>
    <w:p w:rsidR="00790A1C" w:rsidRDefault="00414057">
      <w:pPr>
        <w:numPr>
          <w:ilvl w:val="0"/>
          <w:numId w:val="60"/>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знакомит студентов с учебным планом ОУ, планом и режимом ра</w:t>
      </w:r>
      <w:r>
        <w:rPr>
          <w:rFonts w:ascii="Times New Roman" w:eastAsia="Times New Roman" w:hAnsi="Times New Roman" w:cs="Tahoma"/>
          <w:sz w:val="28"/>
        </w:rPr>
        <w:softHyphen/>
        <w:t>боты образовательного учреждения, передовым педагогическим опытом, экспериментальной работой, перспективами развития учреждения;</w:t>
      </w:r>
    </w:p>
    <w:p w:rsidR="00790A1C" w:rsidRDefault="00414057">
      <w:pPr>
        <w:numPr>
          <w:ilvl w:val="0"/>
          <w:numId w:val="60"/>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предоставляет возможность студентам участвовать в работе педа</w:t>
      </w:r>
      <w:r>
        <w:rPr>
          <w:rFonts w:ascii="Times New Roman" w:eastAsia="Times New Roman" w:hAnsi="Times New Roman" w:cs="Tahoma"/>
          <w:sz w:val="28"/>
        </w:rPr>
        <w:softHyphen/>
        <w:t>гогического совета, методических объединений, родительского комитета;</w:t>
      </w:r>
    </w:p>
    <w:p w:rsidR="00790A1C" w:rsidRDefault="00414057">
      <w:pPr>
        <w:numPr>
          <w:ilvl w:val="0"/>
          <w:numId w:val="60"/>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участвует в установочной и итоговой конференциях по практике, принимает участие в оценке работы студентов;</w:t>
      </w:r>
    </w:p>
    <w:p w:rsidR="00790A1C" w:rsidRDefault="00414057">
      <w:pPr>
        <w:numPr>
          <w:ilvl w:val="0"/>
          <w:numId w:val="60"/>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посещает (выборочно) уроки и внеклассные занятия практикан</w:t>
      </w:r>
      <w:r>
        <w:rPr>
          <w:rFonts w:ascii="Times New Roman" w:eastAsia="Times New Roman" w:hAnsi="Times New Roman" w:cs="Tahoma"/>
          <w:sz w:val="28"/>
        </w:rPr>
        <w:softHyphen/>
        <w:t>тов, принимает участие в их обсуждении;</w:t>
      </w:r>
    </w:p>
    <w:p w:rsidR="00790A1C" w:rsidRDefault="00414057">
      <w:pPr>
        <w:numPr>
          <w:ilvl w:val="0"/>
          <w:numId w:val="60"/>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предоставляет студентам необходимую документацию для работы в соответствии с программой практики;</w:t>
      </w:r>
    </w:p>
    <w:p w:rsidR="00790A1C" w:rsidRDefault="00414057">
      <w:pPr>
        <w:numPr>
          <w:ilvl w:val="0"/>
          <w:numId w:val="60"/>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заверяет финансовые документы и характеристики на студентов;</w:t>
      </w:r>
    </w:p>
    <w:p w:rsidR="00790A1C" w:rsidRDefault="00414057">
      <w:pPr>
        <w:numPr>
          <w:ilvl w:val="0"/>
          <w:numId w:val="60"/>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вносит предложения по улучшению практики.</w:t>
      </w:r>
    </w:p>
    <w:p w:rsidR="00790A1C" w:rsidRDefault="00414057">
      <w:pPr>
        <w:pStyle w:val="af3"/>
        <w:spacing w:before="0" w:after="0"/>
        <w:ind w:firstLine="709"/>
        <w:jc w:val="both"/>
        <w:rPr>
          <w:rFonts w:ascii="Times New Roman" w:eastAsia="Times New Roman" w:hAnsi="Times New Roman" w:cs="Tahoma"/>
          <w:sz w:val="28"/>
        </w:rPr>
      </w:pPr>
      <w:r>
        <w:rPr>
          <w:rStyle w:val="a5"/>
          <w:rFonts w:ascii="Times New Roman" w:eastAsia="Times New Roman" w:hAnsi="Times New Roman" w:cs="Tahoma"/>
          <w:sz w:val="28"/>
        </w:rPr>
        <w:t>Примечание:</w:t>
      </w:r>
      <w:r>
        <w:rPr>
          <w:rFonts w:ascii="Times New Roman" w:eastAsia="Times New Roman" w:hAnsi="Times New Roman" w:cs="Tahoma"/>
          <w:sz w:val="28"/>
        </w:rPr>
        <w:t xml:space="preserve"> при необходимости руководитель образовательного учреждения может делегировать часть своих полномочий заместителям.</w:t>
      </w:r>
    </w:p>
    <w:p w:rsidR="00790A1C" w:rsidRDefault="00790A1C">
      <w:pPr>
        <w:pStyle w:val="af3"/>
        <w:spacing w:before="0" w:after="0"/>
        <w:ind w:firstLine="709"/>
        <w:jc w:val="both"/>
        <w:rPr>
          <w:rFonts w:ascii="Times New Roman" w:eastAsia="Times New Roman" w:hAnsi="Times New Roman" w:cs="Tahoma"/>
          <w:b/>
          <w:i/>
          <w:iCs/>
          <w:sz w:val="28"/>
        </w:rPr>
      </w:pPr>
    </w:p>
    <w:p w:rsidR="00790A1C" w:rsidRDefault="00414057">
      <w:pPr>
        <w:pStyle w:val="af3"/>
        <w:spacing w:before="0" w:after="0"/>
        <w:ind w:firstLine="709"/>
        <w:jc w:val="both"/>
        <w:rPr>
          <w:rFonts w:ascii="Times New Roman" w:eastAsia="Times New Roman" w:hAnsi="Times New Roman" w:cs="Tahoma"/>
          <w:b/>
          <w:i/>
          <w:iCs/>
          <w:sz w:val="28"/>
        </w:rPr>
      </w:pPr>
      <w:r>
        <w:rPr>
          <w:rFonts w:ascii="Times New Roman" w:eastAsia="Times New Roman" w:hAnsi="Times New Roman" w:cs="Tahoma"/>
          <w:b/>
          <w:i/>
          <w:iCs/>
          <w:sz w:val="28"/>
        </w:rPr>
        <w:t>Психолог образовательного учреждения:</w:t>
      </w:r>
    </w:p>
    <w:p w:rsidR="00790A1C" w:rsidRDefault="00414057">
      <w:pPr>
        <w:numPr>
          <w:ilvl w:val="0"/>
          <w:numId w:val="61"/>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знакомит прикрепленных к нему студентов с планом своей работы;</w:t>
      </w:r>
    </w:p>
    <w:p w:rsidR="00790A1C" w:rsidRDefault="00414057">
      <w:pPr>
        <w:numPr>
          <w:ilvl w:val="0"/>
          <w:numId w:val="61"/>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намечает и распределяет между студентами темы коррекционных программ  и просветительских и профилактических мероприятий;</w:t>
      </w:r>
    </w:p>
    <w:p w:rsidR="00790A1C" w:rsidRDefault="00414057">
      <w:pPr>
        <w:numPr>
          <w:ilvl w:val="0"/>
          <w:numId w:val="61"/>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консультирует студентов при подготовке их к проведению занятий, проверяет конспекты предстоящих занятий, утверждает их и подпи</w:t>
      </w:r>
      <w:r>
        <w:rPr>
          <w:rFonts w:ascii="Times New Roman" w:eastAsia="Times New Roman" w:hAnsi="Times New Roman" w:cs="Tahoma"/>
          <w:sz w:val="28"/>
        </w:rPr>
        <w:softHyphen/>
        <w:t>сывает;</w:t>
      </w:r>
    </w:p>
    <w:p w:rsidR="00790A1C" w:rsidRDefault="00414057">
      <w:pPr>
        <w:numPr>
          <w:ilvl w:val="0"/>
          <w:numId w:val="61"/>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присутствует на всех занятиях практикантов и участвует в разборе и оценке каждого данного студентами занятия;</w:t>
      </w:r>
    </w:p>
    <w:p w:rsidR="00790A1C" w:rsidRDefault="00414057">
      <w:pPr>
        <w:numPr>
          <w:ilvl w:val="0"/>
          <w:numId w:val="61"/>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поручает практиканту обработку данных диагностирования, изго</w:t>
      </w:r>
      <w:r>
        <w:rPr>
          <w:rFonts w:ascii="Times New Roman" w:eastAsia="Times New Roman" w:hAnsi="Times New Roman" w:cs="Tahoma"/>
          <w:sz w:val="28"/>
        </w:rPr>
        <w:softHyphen/>
        <w:t>товление наглядных пособий;</w:t>
      </w:r>
    </w:p>
    <w:p w:rsidR="00790A1C" w:rsidRDefault="00414057">
      <w:pPr>
        <w:numPr>
          <w:ilvl w:val="0"/>
          <w:numId w:val="61"/>
        </w:numPr>
        <w:tabs>
          <w:tab w:val="left" w:pos="1134"/>
        </w:tabs>
        <w:jc w:val="both"/>
        <w:rPr>
          <w:rFonts w:ascii="Times New Roman" w:eastAsia="Times New Roman" w:hAnsi="Times New Roman" w:cs="Tahoma"/>
          <w:sz w:val="28"/>
        </w:rPr>
      </w:pPr>
      <w:r>
        <w:rPr>
          <w:rFonts w:ascii="Times New Roman" w:eastAsia="Times New Roman" w:hAnsi="Times New Roman" w:cs="Tahoma"/>
          <w:sz w:val="28"/>
        </w:rPr>
        <w:t>оказывает студентам помощь в проведении профилактических и просветительских мероприятий, присутствует на них и анализирует со студентами.</w:t>
      </w:r>
    </w:p>
    <w:p w:rsidR="00790A1C" w:rsidRDefault="00790A1C">
      <w:pPr>
        <w:pStyle w:val="af3"/>
        <w:spacing w:before="0" w:after="0"/>
        <w:ind w:firstLine="709"/>
        <w:jc w:val="both"/>
        <w:rPr>
          <w:rFonts w:ascii="Times New Roman" w:eastAsia="Times New Roman" w:hAnsi="Times New Roman" w:cs="Tahoma"/>
          <w:sz w:val="28"/>
        </w:rPr>
      </w:pPr>
    </w:p>
    <w:p w:rsidR="00790A1C" w:rsidRDefault="00414057">
      <w:pPr>
        <w:ind w:firstLine="709"/>
        <w:jc w:val="both"/>
        <w:rPr>
          <w:rStyle w:val="a5"/>
          <w:rFonts w:ascii="Times New Roman" w:eastAsia="Times New Roman" w:hAnsi="Times New Roman" w:cs="Tahoma"/>
          <w:b/>
          <w:i w:val="0"/>
          <w:sz w:val="28"/>
        </w:rPr>
      </w:pPr>
      <w:r>
        <w:rPr>
          <w:rStyle w:val="a5"/>
          <w:rFonts w:ascii="Times New Roman" w:eastAsia="Times New Roman" w:hAnsi="Times New Roman" w:cs="Tahoma"/>
          <w:b/>
          <w:i w:val="0"/>
          <w:sz w:val="28"/>
        </w:rPr>
        <w:t>Права и обязанности студента-практиканта:</w:t>
      </w:r>
    </w:p>
    <w:p w:rsidR="00790A1C" w:rsidRDefault="00414057">
      <w:pPr>
        <w:numPr>
          <w:ilvl w:val="0"/>
          <w:numId w:val="62"/>
        </w:numPr>
        <w:tabs>
          <w:tab w:val="clear" w:pos="720"/>
          <w:tab w:val="left" w:pos="709"/>
        </w:tabs>
        <w:jc w:val="both"/>
        <w:rPr>
          <w:rFonts w:ascii="Times New Roman" w:eastAsia="Times New Roman" w:hAnsi="Times New Roman" w:cs="Tahoma"/>
          <w:sz w:val="28"/>
        </w:rPr>
      </w:pPr>
      <w:r>
        <w:rPr>
          <w:rFonts w:ascii="Times New Roman" w:eastAsia="Times New Roman" w:hAnsi="Times New Roman" w:cs="Tahoma"/>
          <w:sz w:val="28"/>
        </w:rPr>
        <w:t>Студент-практикант выполняет все виды работ, предусмотренные программой педагогической практики в соответствии с предъявляе</w:t>
      </w:r>
      <w:r>
        <w:rPr>
          <w:rFonts w:ascii="Times New Roman" w:eastAsia="Times New Roman" w:hAnsi="Times New Roman" w:cs="Tahoma"/>
          <w:sz w:val="28"/>
        </w:rPr>
        <w:softHyphen/>
        <w:t>мыми к ним требованиями.</w:t>
      </w:r>
    </w:p>
    <w:p w:rsidR="00790A1C" w:rsidRDefault="00414057">
      <w:pPr>
        <w:numPr>
          <w:ilvl w:val="0"/>
          <w:numId w:val="62"/>
        </w:numPr>
        <w:tabs>
          <w:tab w:val="clear" w:pos="720"/>
          <w:tab w:val="left" w:pos="709"/>
        </w:tabs>
        <w:jc w:val="both"/>
        <w:rPr>
          <w:rFonts w:ascii="Times New Roman" w:eastAsia="Times New Roman" w:hAnsi="Times New Roman" w:cs="Tahoma"/>
          <w:sz w:val="28"/>
        </w:rPr>
      </w:pPr>
      <w:r>
        <w:rPr>
          <w:rFonts w:ascii="Times New Roman" w:eastAsia="Times New Roman" w:hAnsi="Times New Roman" w:cs="Tahoma"/>
          <w:sz w:val="28"/>
        </w:rPr>
        <w:t>Практикант подчиняется правилам внутреннего распорядка образова</w:t>
      </w:r>
      <w:r>
        <w:rPr>
          <w:rFonts w:ascii="Times New Roman" w:eastAsia="Times New Roman" w:hAnsi="Times New Roman" w:cs="Tahoma"/>
          <w:sz w:val="28"/>
        </w:rPr>
        <w:softHyphen/>
        <w:t>тельного учреждения, распоряжениям администрации и руководи</w:t>
      </w:r>
      <w:r>
        <w:rPr>
          <w:rFonts w:ascii="Times New Roman" w:eastAsia="Times New Roman" w:hAnsi="Times New Roman" w:cs="Tahoma"/>
          <w:sz w:val="28"/>
        </w:rPr>
        <w:softHyphen/>
        <w:t>телей практики. В случае невыполнения требований, предъявляемых к практиканту, студент может быть отстранен от прохождения педа</w:t>
      </w:r>
      <w:r>
        <w:rPr>
          <w:rFonts w:ascii="Times New Roman" w:eastAsia="Times New Roman" w:hAnsi="Times New Roman" w:cs="Tahoma"/>
          <w:sz w:val="28"/>
        </w:rPr>
        <w:softHyphen/>
        <w:t>гогической практики.</w:t>
      </w:r>
    </w:p>
    <w:p w:rsidR="00790A1C" w:rsidRDefault="00414057">
      <w:pPr>
        <w:numPr>
          <w:ilvl w:val="0"/>
          <w:numId w:val="62"/>
        </w:numPr>
        <w:tabs>
          <w:tab w:val="clear" w:pos="720"/>
          <w:tab w:val="left" w:pos="709"/>
        </w:tabs>
        <w:jc w:val="both"/>
        <w:rPr>
          <w:rFonts w:ascii="Times New Roman" w:eastAsia="Times New Roman" w:hAnsi="Times New Roman" w:cs="Tahoma"/>
          <w:sz w:val="28"/>
        </w:rPr>
      </w:pPr>
      <w:r>
        <w:rPr>
          <w:rFonts w:ascii="Times New Roman" w:eastAsia="Times New Roman" w:hAnsi="Times New Roman" w:cs="Tahoma"/>
          <w:sz w:val="28"/>
        </w:rPr>
        <w:t>Студент, отстраненный от практики или работа которого на практике признана неудовлетворительной, считается не выполнившим учеб</w:t>
      </w:r>
      <w:r>
        <w:rPr>
          <w:rFonts w:ascii="Times New Roman" w:eastAsia="Times New Roman" w:hAnsi="Times New Roman" w:cs="Tahoma"/>
          <w:sz w:val="28"/>
        </w:rPr>
        <w:softHyphen/>
        <w:t>ный план. По решению Совета университета ему может быть назна</w:t>
      </w:r>
      <w:r>
        <w:rPr>
          <w:rFonts w:ascii="Times New Roman" w:eastAsia="Times New Roman" w:hAnsi="Times New Roman" w:cs="Tahoma"/>
          <w:sz w:val="28"/>
        </w:rPr>
        <w:softHyphen/>
        <w:t>чено повторное прохождение практики.</w:t>
      </w:r>
    </w:p>
    <w:p w:rsidR="00790A1C" w:rsidRDefault="00414057">
      <w:pPr>
        <w:numPr>
          <w:ilvl w:val="0"/>
          <w:numId w:val="62"/>
        </w:numPr>
        <w:tabs>
          <w:tab w:val="clear" w:pos="720"/>
          <w:tab w:val="left" w:pos="709"/>
        </w:tabs>
        <w:jc w:val="both"/>
        <w:rPr>
          <w:rFonts w:ascii="Times New Roman" w:eastAsia="Times New Roman" w:hAnsi="Times New Roman" w:cs="Tahoma"/>
          <w:sz w:val="28"/>
        </w:rPr>
      </w:pPr>
      <w:r>
        <w:rPr>
          <w:rFonts w:ascii="Times New Roman" w:eastAsia="Times New Roman" w:hAnsi="Times New Roman" w:cs="Tahoma"/>
          <w:sz w:val="28"/>
        </w:rPr>
        <w:t>Студент составляет план своей работы, который утверждается груп</w:t>
      </w:r>
      <w:r>
        <w:rPr>
          <w:rFonts w:ascii="Times New Roman" w:eastAsia="Times New Roman" w:hAnsi="Times New Roman" w:cs="Tahoma"/>
          <w:sz w:val="28"/>
        </w:rPr>
        <w:softHyphen/>
        <w:t>повым руководителем педагогической практики.</w:t>
      </w:r>
    </w:p>
    <w:p w:rsidR="00790A1C" w:rsidRDefault="00414057">
      <w:pPr>
        <w:numPr>
          <w:ilvl w:val="0"/>
          <w:numId w:val="62"/>
        </w:numPr>
        <w:tabs>
          <w:tab w:val="clear" w:pos="720"/>
          <w:tab w:val="left" w:pos="709"/>
        </w:tabs>
        <w:jc w:val="both"/>
        <w:rPr>
          <w:rFonts w:ascii="Times New Roman" w:eastAsia="Times New Roman" w:hAnsi="Times New Roman" w:cs="Tahoma"/>
          <w:sz w:val="28"/>
        </w:rPr>
      </w:pPr>
      <w:r>
        <w:rPr>
          <w:rFonts w:ascii="Times New Roman" w:eastAsia="Times New Roman" w:hAnsi="Times New Roman" w:cs="Tahoma"/>
          <w:sz w:val="28"/>
        </w:rPr>
        <w:t>Студент посещает консультации методистов, психологов, учителей, подписывает у них конспекты занятий и мероприятий не позднее, чем за два дня до проведения.</w:t>
      </w:r>
    </w:p>
    <w:p w:rsidR="00790A1C" w:rsidRDefault="00414057">
      <w:pPr>
        <w:numPr>
          <w:ilvl w:val="0"/>
          <w:numId w:val="62"/>
        </w:numPr>
        <w:tabs>
          <w:tab w:val="clear" w:pos="720"/>
          <w:tab w:val="left" w:pos="709"/>
        </w:tabs>
        <w:jc w:val="both"/>
        <w:rPr>
          <w:rFonts w:ascii="Times New Roman" w:eastAsia="Times New Roman" w:hAnsi="Times New Roman" w:cs="Tahoma"/>
          <w:sz w:val="28"/>
        </w:rPr>
      </w:pPr>
      <w:r>
        <w:rPr>
          <w:rFonts w:ascii="Times New Roman" w:eastAsia="Times New Roman" w:hAnsi="Times New Roman" w:cs="Tahoma"/>
          <w:sz w:val="28"/>
        </w:rPr>
        <w:t>Студент сообщает руководителю практики обо всех изменениях в расписании занятий и мероприятий.</w:t>
      </w:r>
    </w:p>
    <w:p w:rsidR="00790A1C" w:rsidRDefault="00414057">
      <w:pPr>
        <w:numPr>
          <w:ilvl w:val="0"/>
          <w:numId w:val="62"/>
        </w:numPr>
        <w:tabs>
          <w:tab w:val="clear" w:pos="720"/>
          <w:tab w:val="left" w:pos="709"/>
        </w:tabs>
        <w:jc w:val="both"/>
        <w:rPr>
          <w:rFonts w:ascii="Times New Roman" w:eastAsia="Times New Roman" w:hAnsi="Times New Roman" w:cs="Tahoma"/>
          <w:sz w:val="28"/>
        </w:rPr>
      </w:pPr>
      <w:r>
        <w:rPr>
          <w:rFonts w:ascii="Times New Roman" w:eastAsia="Times New Roman" w:hAnsi="Times New Roman" w:cs="Tahoma"/>
          <w:sz w:val="28"/>
        </w:rPr>
        <w:t>В соответствии с программой практики студент обязан своевремен</w:t>
      </w:r>
      <w:r>
        <w:rPr>
          <w:rFonts w:ascii="Times New Roman" w:eastAsia="Times New Roman" w:hAnsi="Times New Roman" w:cs="Tahoma"/>
          <w:sz w:val="28"/>
        </w:rPr>
        <w:softHyphen/>
        <w:t>но, в течение 10 дней после завершения практики, представить отчет</w:t>
      </w:r>
      <w:r>
        <w:rPr>
          <w:rFonts w:ascii="Times New Roman" w:eastAsia="Times New Roman" w:hAnsi="Times New Roman" w:cs="Tahoma"/>
          <w:sz w:val="28"/>
        </w:rPr>
        <w:softHyphen/>
        <w:t>ную документацию.</w:t>
      </w:r>
    </w:p>
    <w:p w:rsidR="00790A1C" w:rsidRDefault="00414057">
      <w:pPr>
        <w:numPr>
          <w:ilvl w:val="0"/>
          <w:numId w:val="62"/>
        </w:numPr>
        <w:tabs>
          <w:tab w:val="clear" w:pos="720"/>
          <w:tab w:val="left" w:pos="709"/>
        </w:tabs>
        <w:jc w:val="both"/>
        <w:rPr>
          <w:rFonts w:ascii="Times New Roman" w:eastAsia="Times New Roman" w:hAnsi="Times New Roman" w:cs="Tahoma"/>
          <w:sz w:val="28"/>
        </w:rPr>
      </w:pPr>
      <w:r>
        <w:rPr>
          <w:rFonts w:ascii="Times New Roman" w:eastAsia="Times New Roman" w:hAnsi="Times New Roman" w:cs="Tahoma"/>
          <w:sz w:val="28"/>
        </w:rPr>
        <w:t>Студент-практикант имеет право по всем вопросам, возникающим в процессе практики, обращаться к руководителям практики, админи</w:t>
      </w:r>
      <w:r>
        <w:rPr>
          <w:rFonts w:ascii="Times New Roman" w:eastAsia="Times New Roman" w:hAnsi="Times New Roman" w:cs="Tahoma"/>
          <w:sz w:val="28"/>
        </w:rPr>
        <w:softHyphen/>
        <w:t>страции ОУ, пользоваться учебно-методическими пособиями, находя</w:t>
      </w:r>
      <w:r>
        <w:rPr>
          <w:rFonts w:ascii="Times New Roman" w:eastAsia="Times New Roman" w:hAnsi="Times New Roman" w:cs="Tahoma"/>
          <w:sz w:val="28"/>
        </w:rPr>
        <w:softHyphen/>
        <w:t>щимися в соответствующих кабинетах университета, вносить предложения по усовершенствованию организации практики.</w:t>
      </w:r>
    </w:p>
    <w:p w:rsidR="00790A1C" w:rsidRDefault="00414057">
      <w:pPr>
        <w:numPr>
          <w:ilvl w:val="0"/>
          <w:numId w:val="62"/>
        </w:numPr>
        <w:tabs>
          <w:tab w:val="clear" w:pos="720"/>
          <w:tab w:val="left" w:pos="709"/>
        </w:tabs>
        <w:jc w:val="both"/>
        <w:rPr>
          <w:rFonts w:ascii="Times New Roman" w:eastAsia="Times New Roman" w:hAnsi="Times New Roman" w:cs="Tahoma"/>
          <w:sz w:val="28"/>
        </w:rPr>
      </w:pPr>
      <w:r>
        <w:rPr>
          <w:rFonts w:ascii="Times New Roman" w:eastAsia="Times New Roman" w:hAnsi="Times New Roman" w:cs="Tahoma"/>
          <w:sz w:val="28"/>
        </w:rPr>
        <w:t>По итогам психолого-педагогической практики студент получает дифференцированную оценку.</w:t>
      </w:r>
    </w:p>
    <w:p w:rsidR="00790A1C" w:rsidRDefault="00414057">
      <w:pPr>
        <w:numPr>
          <w:ilvl w:val="0"/>
          <w:numId w:val="62"/>
        </w:numPr>
        <w:shd w:val="clear" w:color="auto" w:fill="FFFFFF"/>
        <w:tabs>
          <w:tab w:val="clear" w:pos="720"/>
          <w:tab w:val="left" w:pos="70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В случае болезни или иным объективным причинам (при наличии под</w:t>
      </w:r>
      <w:r>
        <w:rPr>
          <w:rFonts w:ascii="Times New Roman" w:eastAsia="Times New Roman" w:hAnsi="Times New Roman" w:cs="Tahoma"/>
          <w:color w:val="000000"/>
          <w:sz w:val="28"/>
        </w:rPr>
        <w:softHyphen/>
        <w:t>тверждающих документов и личного заявления) пройти педагоги</w:t>
      </w:r>
      <w:r>
        <w:rPr>
          <w:rFonts w:ascii="Times New Roman" w:eastAsia="Times New Roman" w:hAnsi="Times New Roman" w:cs="Tahoma"/>
          <w:color w:val="000000"/>
          <w:sz w:val="28"/>
        </w:rPr>
        <w:softHyphen/>
        <w:t>ческую прак</w:t>
      </w:r>
      <w:r>
        <w:rPr>
          <w:rFonts w:ascii="Times New Roman" w:eastAsia="Times New Roman" w:hAnsi="Times New Roman" w:cs="Tahoma"/>
          <w:color w:val="000000"/>
          <w:sz w:val="28"/>
        </w:rPr>
        <w:softHyphen/>
        <w:t>тику в иные сроки, совместимые с учебным планом.</w:t>
      </w:r>
    </w:p>
    <w:p w:rsidR="00790A1C" w:rsidRDefault="00790A1C">
      <w:pPr>
        <w:shd w:val="clear" w:color="auto" w:fill="FFFFFF"/>
        <w:autoSpaceDE w:val="0"/>
        <w:ind w:firstLine="709"/>
        <w:jc w:val="both"/>
        <w:rPr>
          <w:rFonts w:ascii="Times New Roman" w:eastAsia="Times New Roman" w:hAnsi="Times New Roman" w:cs="Tahoma"/>
          <w:sz w:val="24"/>
        </w:rPr>
      </w:pPr>
    </w:p>
    <w:p w:rsidR="00790A1C" w:rsidRDefault="00790A1C">
      <w:pPr>
        <w:ind w:firstLine="709"/>
        <w:jc w:val="both"/>
        <w:rPr>
          <w:rFonts w:ascii="Times New Roman" w:eastAsia="Times New Roman" w:hAnsi="Times New Roman" w:cs="Tahoma"/>
          <w:sz w:val="24"/>
        </w:rPr>
      </w:pPr>
    </w:p>
    <w:p w:rsidR="00790A1C" w:rsidRDefault="00414057">
      <w:pPr>
        <w:ind w:firstLine="709"/>
        <w:jc w:val="both"/>
        <w:rPr>
          <w:rStyle w:val="a5"/>
          <w:rFonts w:ascii="Times New Roman" w:eastAsia="Times New Roman" w:hAnsi="Times New Roman" w:cs="Tahoma"/>
          <w:b/>
          <w:sz w:val="28"/>
        </w:rPr>
      </w:pPr>
      <w:r>
        <w:rPr>
          <w:rStyle w:val="a5"/>
          <w:rFonts w:ascii="Times New Roman" w:eastAsia="Times New Roman" w:hAnsi="Times New Roman" w:cs="Tahoma"/>
          <w:b/>
          <w:sz w:val="28"/>
        </w:rPr>
        <w:t>Функции старосты студенческой группы:</w:t>
      </w:r>
    </w:p>
    <w:p w:rsidR="00790A1C" w:rsidRDefault="00414057">
      <w:pPr>
        <w:numPr>
          <w:ilvl w:val="0"/>
          <w:numId w:val="63"/>
        </w:numPr>
        <w:jc w:val="both"/>
        <w:rPr>
          <w:rFonts w:ascii="Times New Roman" w:eastAsia="Times New Roman" w:hAnsi="Times New Roman" w:cs="Tahoma"/>
          <w:sz w:val="28"/>
        </w:rPr>
      </w:pPr>
      <w:r>
        <w:rPr>
          <w:rFonts w:ascii="Times New Roman" w:eastAsia="Times New Roman" w:hAnsi="Times New Roman" w:cs="Tahoma"/>
          <w:sz w:val="28"/>
        </w:rPr>
        <w:t>в первую неделю передает методистам, руководителям практики график проведения занятий и мероприятий студентами на период практики;</w:t>
      </w:r>
    </w:p>
    <w:p w:rsidR="00790A1C" w:rsidRDefault="00414057">
      <w:pPr>
        <w:numPr>
          <w:ilvl w:val="0"/>
          <w:numId w:val="63"/>
        </w:numPr>
        <w:ind w:left="709" w:hanging="283"/>
        <w:jc w:val="both"/>
        <w:rPr>
          <w:rFonts w:ascii="Times New Roman" w:eastAsia="Times New Roman" w:hAnsi="Times New Roman" w:cs="Tahoma"/>
          <w:sz w:val="28"/>
        </w:rPr>
      </w:pPr>
      <w:r>
        <w:rPr>
          <w:rFonts w:ascii="Times New Roman" w:eastAsia="Times New Roman" w:hAnsi="Times New Roman" w:cs="Tahoma"/>
          <w:sz w:val="28"/>
        </w:rPr>
        <w:t>сообщает о всех изменениях в расписании, графике проведения занятий и мероприятий методистам, руководителям практики.</w:t>
      </w:r>
    </w:p>
    <w:p w:rsidR="00790A1C" w:rsidRDefault="00790A1C">
      <w:pPr>
        <w:shd w:val="clear" w:color="auto" w:fill="FFFFFF"/>
        <w:autoSpaceDE w:val="0"/>
        <w:ind w:firstLine="709"/>
        <w:jc w:val="both"/>
        <w:rPr>
          <w:rFonts w:ascii="Times New Roman" w:eastAsia="Times New Roman" w:hAnsi="Times New Roman" w:cs="Tahoma"/>
          <w:sz w:val="28"/>
        </w:rPr>
      </w:pPr>
    </w:p>
    <w:p w:rsidR="00790A1C" w:rsidRDefault="00414057">
      <w:pPr>
        <w:shd w:val="clear" w:color="auto" w:fill="FFFFFF"/>
        <w:autoSpaceDE w:val="0"/>
        <w:jc w:val="center"/>
        <w:rPr>
          <w:rFonts w:ascii="Times New Roman" w:eastAsia="Times New Roman" w:hAnsi="Times New Roman" w:cs="Tahoma"/>
          <w:b/>
          <w:color w:val="000000"/>
          <w:sz w:val="28"/>
        </w:rPr>
      </w:pPr>
      <w:r>
        <w:rPr>
          <w:rFonts w:ascii="Times New Roman" w:eastAsia="Times New Roman" w:hAnsi="Times New Roman" w:cs="Tahoma"/>
          <w:b/>
          <w:color w:val="000000"/>
          <w:sz w:val="28"/>
        </w:rPr>
        <w:t>Подведение итогов практики</w:t>
      </w:r>
    </w:p>
    <w:p w:rsidR="00790A1C" w:rsidRDefault="00790A1C">
      <w:pPr>
        <w:shd w:val="clear" w:color="auto" w:fill="FFFFFF"/>
        <w:autoSpaceDE w:val="0"/>
        <w:ind w:firstLine="709"/>
        <w:jc w:val="both"/>
        <w:rPr>
          <w:rFonts w:ascii="Times New Roman" w:eastAsia="Times New Roman" w:hAnsi="Times New Roman" w:cs="Tahoma"/>
          <w:b/>
          <w:sz w:val="28"/>
        </w:rPr>
      </w:pPr>
    </w:p>
    <w:p w:rsidR="00790A1C" w:rsidRDefault="00414057">
      <w:pPr>
        <w:ind w:firstLine="709"/>
        <w:jc w:val="both"/>
        <w:rPr>
          <w:rFonts w:ascii="Times New Roman" w:eastAsia="Times New Roman" w:hAnsi="Times New Roman" w:cs="Tahoma"/>
          <w:color w:val="000000"/>
          <w:sz w:val="28"/>
        </w:rPr>
      </w:pPr>
      <w:r>
        <w:rPr>
          <w:rFonts w:ascii="Times New Roman" w:eastAsia="Times New Roman" w:hAnsi="Times New Roman" w:cs="Tahoma"/>
          <w:color w:val="000000"/>
          <w:sz w:val="28"/>
        </w:rPr>
        <w:t>По окончании практики студент составляет письменный отчет и сда</w:t>
      </w:r>
      <w:r>
        <w:rPr>
          <w:rFonts w:ascii="Times New Roman" w:eastAsia="Times New Roman" w:hAnsi="Times New Roman" w:cs="Tahoma"/>
          <w:color w:val="000000"/>
          <w:sz w:val="28"/>
        </w:rPr>
        <w:softHyphen/>
        <w:t>ет его руководителю практики университета одновременно с дневником по психолого-педагоги</w:t>
      </w:r>
      <w:r>
        <w:rPr>
          <w:rFonts w:ascii="Times New Roman" w:eastAsia="Times New Roman" w:hAnsi="Times New Roman" w:cs="Tahoma"/>
          <w:color w:val="000000"/>
          <w:sz w:val="28"/>
        </w:rPr>
        <w:softHyphen/>
        <w:t>ческой практике, подписанным руководителем практи</w:t>
      </w:r>
      <w:r>
        <w:rPr>
          <w:rFonts w:ascii="Times New Roman" w:eastAsia="Times New Roman" w:hAnsi="Times New Roman" w:cs="Tahoma"/>
          <w:color w:val="000000"/>
          <w:sz w:val="28"/>
        </w:rPr>
        <w:softHyphen/>
        <w:t>ки и заверенной печатью учреждения.</w:t>
      </w:r>
    </w:p>
    <w:p w:rsidR="00790A1C" w:rsidRDefault="00414057">
      <w:pPr>
        <w:shd w:val="clear" w:color="auto" w:fill="FFFFFF"/>
        <w:autoSpaceDE w:val="0"/>
        <w:ind w:firstLine="709"/>
        <w:jc w:val="both"/>
        <w:rPr>
          <w:rFonts w:ascii="Times New Roman" w:eastAsia="Times New Roman" w:hAnsi="Times New Roman" w:cs="Tahoma"/>
          <w:color w:val="000000"/>
          <w:sz w:val="28"/>
        </w:rPr>
      </w:pPr>
      <w:r>
        <w:rPr>
          <w:rFonts w:ascii="Times New Roman" w:eastAsia="Times New Roman" w:hAnsi="Times New Roman" w:cs="Tahoma"/>
          <w:color w:val="000000"/>
          <w:sz w:val="28"/>
        </w:rPr>
        <w:t>Содержание отчета студента определяется программой практики и инди</w:t>
      </w:r>
      <w:r>
        <w:rPr>
          <w:rFonts w:ascii="Times New Roman" w:eastAsia="Times New Roman" w:hAnsi="Times New Roman" w:cs="Tahoma"/>
          <w:color w:val="000000"/>
          <w:sz w:val="28"/>
        </w:rPr>
        <w:softHyphen/>
        <w:t>видуальным заданием. Отчет о практике должен содержать сведения о кон</w:t>
      </w:r>
      <w:r>
        <w:rPr>
          <w:rFonts w:ascii="Times New Roman" w:eastAsia="Times New Roman" w:hAnsi="Times New Roman" w:cs="Tahoma"/>
          <w:color w:val="000000"/>
          <w:sz w:val="28"/>
        </w:rPr>
        <w:softHyphen/>
        <w:t>кретно выполненной студентом работе в период практики, а также опи</w:t>
      </w:r>
      <w:r>
        <w:rPr>
          <w:rFonts w:ascii="Times New Roman" w:eastAsia="Times New Roman" w:hAnsi="Times New Roman" w:cs="Tahoma"/>
          <w:color w:val="000000"/>
          <w:sz w:val="28"/>
        </w:rPr>
        <w:softHyphen/>
        <w:t>сание структуры организации, ее деятельности, выводы и предложения.</w:t>
      </w:r>
    </w:p>
    <w:p w:rsidR="00790A1C" w:rsidRDefault="00414057">
      <w:pPr>
        <w:shd w:val="clear" w:color="auto" w:fill="FFFFFF"/>
        <w:autoSpaceDE w:val="0"/>
        <w:ind w:firstLine="709"/>
        <w:jc w:val="both"/>
        <w:rPr>
          <w:rFonts w:ascii="Times New Roman" w:eastAsia="Times New Roman" w:hAnsi="Times New Roman" w:cs="Tahoma"/>
          <w:color w:val="000000"/>
          <w:sz w:val="28"/>
        </w:rPr>
      </w:pPr>
      <w:r>
        <w:rPr>
          <w:rFonts w:ascii="Times New Roman" w:eastAsia="Times New Roman" w:hAnsi="Times New Roman" w:cs="Tahoma"/>
          <w:color w:val="000000"/>
          <w:sz w:val="28"/>
        </w:rPr>
        <w:t>Отчеты студентов рассматриваются руководителями практики от учебно</w:t>
      </w:r>
      <w:r>
        <w:rPr>
          <w:rFonts w:ascii="Times New Roman" w:eastAsia="Times New Roman" w:hAnsi="Times New Roman" w:cs="Tahoma"/>
          <w:color w:val="000000"/>
          <w:sz w:val="28"/>
        </w:rPr>
        <w:softHyphen/>
        <w:t>го заведения и организации базы практик.</w:t>
      </w:r>
    </w:p>
    <w:p w:rsidR="00790A1C" w:rsidRDefault="00414057">
      <w:pPr>
        <w:shd w:val="clear" w:color="auto" w:fill="FFFFFF"/>
        <w:autoSpaceDE w:val="0"/>
        <w:ind w:firstLine="709"/>
        <w:jc w:val="both"/>
        <w:rPr>
          <w:rFonts w:ascii="Times New Roman" w:eastAsia="Times New Roman" w:hAnsi="Times New Roman" w:cs="Tahoma"/>
          <w:color w:val="000000"/>
          <w:sz w:val="28"/>
        </w:rPr>
      </w:pPr>
      <w:r>
        <w:rPr>
          <w:rFonts w:ascii="Times New Roman" w:eastAsia="Times New Roman" w:hAnsi="Times New Roman" w:cs="Tahoma"/>
          <w:color w:val="000000"/>
          <w:sz w:val="28"/>
        </w:rPr>
        <w:t>Руководители практики дают краткий отзыв о работе каждого студен</w:t>
      </w:r>
      <w:r>
        <w:rPr>
          <w:rFonts w:ascii="Times New Roman" w:eastAsia="Times New Roman" w:hAnsi="Times New Roman" w:cs="Tahoma"/>
          <w:color w:val="000000"/>
          <w:sz w:val="28"/>
        </w:rPr>
        <w:softHyphen/>
        <w:t>та, отмечая в нем выполнение студентом программы практики, отношение к рабо</w:t>
      </w:r>
      <w:r>
        <w:rPr>
          <w:rFonts w:ascii="Times New Roman" w:eastAsia="Times New Roman" w:hAnsi="Times New Roman" w:cs="Tahoma"/>
          <w:color w:val="000000"/>
          <w:sz w:val="28"/>
        </w:rPr>
        <w:softHyphen/>
        <w:t>те, трудовую дисциплину, овладение педагогическими навыками и участие в научно-исследовательской работе.</w:t>
      </w:r>
    </w:p>
    <w:p w:rsidR="00790A1C" w:rsidRDefault="00414057">
      <w:pPr>
        <w:shd w:val="clear" w:color="auto" w:fill="FFFFFF"/>
        <w:autoSpaceDE w:val="0"/>
        <w:ind w:firstLine="709"/>
        <w:jc w:val="both"/>
        <w:rPr>
          <w:rFonts w:ascii="Times New Roman" w:eastAsia="Times New Roman" w:hAnsi="Times New Roman" w:cs="Tahoma"/>
          <w:color w:val="000000"/>
          <w:sz w:val="28"/>
        </w:rPr>
      </w:pPr>
      <w:r>
        <w:rPr>
          <w:rFonts w:ascii="Times New Roman" w:eastAsia="Times New Roman" w:hAnsi="Times New Roman" w:cs="Tahoma"/>
          <w:color w:val="000000"/>
          <w:sz w:val="28"/>
        </w:rPr>
        <w:t>Студенту, отстраненному от практики, или работа которого на педа</w:t>
      </w:r>
      <w:r>
        <w:rPr>
          <w:rFonts w:ascii="Times New Roman" w:eastAsia="Times New Roman" w:hAnsi="Times New Roman" w:cs="Tahoma"/>
          <w:color w:val="000000"/>
          <w:sz w:val="28"/>
        </w:rPr>
        <w:softHyphen/>
        <w:t>гогической, практике признана неудовлетворительной, по разрешению со</w:t>
      </w:r>
      <w:r>
        <w:rPr>
          <w:rFonts w:ascii="Times New Roman" w:eastAsia="Times New Roman" w:hAnsi="Times New Roman" w:cs="Tahoma"/>
          <w:color w:val="000000"/>
          <w:sz w:val="28"/>
        </w:rPr>
        <w:softHyphen/>
        <w:t>вета фа</w:t>
      </w:r>
      <w:r>
        <w:rPr>
          <w:rFonts w:ascii="Times New Roman" w:eastAsia="Times New Roman" w:hAnsi="Times New Roman" w:cs="Tahoma"/>
          <w:color w:val="000000"/>
          <w:sz w:val="28"/>
        </w:rPr>
        <w:softHyphen/>
        <w:t>культета назначается повторное прохождение практики (без отрыва от учебных занятий).</w:t>
      </w:r>
    </w:p>
    <w:p w:rsidR="00790A1C" w:rsidRDefault="00414057">
      <w:pPr>
        <w:shd w:val="clear" w:color="auto" w:fill="FFFFFF"/>
        <w:autoSpaceDE w:val="0"/>
        <w:ind w:firstLine="709"/>
        <w:jc w:val="both"/>
        <w:rPr>
          <w:rFonts w:ascii="Times New Roman" w:eastAsia="Times New Roman" w:hAnsi="Times New Roman" w:cs="Tahoma"/>
          <w:color w:val="000000"/>
          <w:sz w:val="28"/>
        </w:rPr>
      </w:pPr>
      <w:r>
        <w:rPr>
          <w:rFonts w:ascii="Times New Roman" w:eastAsia="Times New Roman" w:hAnsi="Times New Roman" w:cs="Tahoma"/>
          <w:color w:val="000000"/>
          <w:sz w:val="28"/>
        </w:rPr>
        <w:t>Руководители практики представляют письменный отчет о проведе</w:t>
      </w:r>
      <w:r>
        <w:rPr>
          <w:rFonts w:ascii="Times New Roman" w:eastAsia="Times New Roman" w:hAnsi="Times New Roman" w:cs="Tahoma"/>
          <w:color w:val="000000"/>
          <w:sz w:val="28"/>
        </w:rPr>
        <w:softHyphen/>
        <w:t>нии практики, предложения по дальнейшему улучшению организации практики и содержанию программы.</w:t>
      </w:r>
    </w:p>
    <w:p w:rsidR="00790A1C" w:rsidRDefault="00790A1C">
      <w:pPr>
        <w:shd w:val="clear" w:color="auto" w:fill="FFFFFF"/>
        <w:autoSpaceDE w:val="0"/>
        <w:ind w:firstLine="709"/>
        <w:jc w:val="both"/>
        <w:rPr>
          <w:rFonts w:ascii="Times New Roman" w:eastAsia="Times New Roman" w:hAnsi="Times New Roman" w:cs="Tahoma"/>
          <w:sz w:val="28"/>
        </w:rPr>
      </w:pPr>
    </w:p>
    <w:p w:rsidR="00790A1C" w:rsidRDefault="00790A1C">
      <w:pPr>
        <w:shd w:val="clear" w:color="auto" w:fill="FFFFFF"/>
        <w:autoSpaceDE w:val="0"/>
        <w:ind w:firstLine="709"/>
        <w:jc w:val="both"/>
        <w:rPr>
          <w:rFonts w:ascii="Times New Roman" w:eastAsia="Times New Roman" w:hAnsi="Times New Roman" w:cs="Tahoma"/>
          <w:b/>
          <w:color w:val="000000"/>
          <w:sz w:val="28"/>
        </w:rPr>
      </w:pPr>
    </w:p>
    <w:p w:rsidR="00790A1C" w:rsidRDefault="00790A1C">
      <w:pPr>
        <w:shd w:val="clear" w:color="auto" w:fill="FFFFFF"/>
        <w:autoSpaceDE w:val="0"/>
        <w:ind w:firstLine="709"/>
        <w:jc w:val="both"/>
        <w:rPr>
          <w:rFonts w:ascii="Times New Roman" w:eastAsia="Times New Roman" w:hAnsi="Times New Roman" w:cs="Tahoma"/>
          <w:b/>
          <w:color w:val="000000"/>
          <w:sz w:val="28"/>
        </w:rPr>
      </w:pPr>
    </w:p>
    <w:p w:rsidR="00790A1C" w:rsidRDefault="00414057">
      <w:pPr>
        <w:shd w:val="clear" w:color="auto" w:fill="FFFFFF"/>
        <w:autoSpaceDE w:val="0"/>
        <w:ind w:firstLine="709"/>
        <w:jc w:val="both"/>
        <w:rPr>
          <w:rFonts w:ascii="Times New Roman" w:eastAsia="Times New Roman" w:hAnsi="Times New Roman" w:cs="Tahoma"/>
          <w:b/>
          <w:color w:val="000000"/>
          <w:sz w:val="28"/>
        </w:rPr>
      </w:pPr>
      <w:r>
        <w:rPr>
          <w:rFonts w:ascii="Times New Roman" w:eastAsia="Times New Roman" w:hAnsi="Times New Roman" w:cs="Tahoma"/>
          <w:b/>
          <w:color w:val="000000"/>
          <w:sz w:val="28"/>
        </w:rPr>
        <w:t>Критерии оценки практики:</w:t>
      </w:r>
    </w:p>
    <w:p w:rsidR="00790A1C" w:rsidRDefault="00790A1C">
      <w:pPr>
        <w:shd w:val="clear" w:color="auto" w:fill="FFFFFF"/>
        <w:autoSpaceDE w:val="0"/>
        <w:ind w:firstLine="709"/>
        <w:jc w:val="both"/>
        <w:rPr>
          <w:rFonts w:ascii="Times New Roman" w:eastAsia="Times New Roman" w:hAnsi="Times New Roman" w:cs="Tahoma"/>
          <w:b/>
          <w:color w:val="000000"/>
          <w:sz w:val="28"/>
        </w:rPr>
      </w:pPr>
    </w:p>
    <w:p w:rsidR="00790A1C" w:rsidRDefault="00414057">
      <w:pPr>
        <w:shd w:val="clear" w:color="auto" w:fill="FFFFFF"/>
        <w:autoSpaceDE w:val="0"/>
        <w:ind w:firstLine="709"/>
        <w:jc w:val="both"/>
        <w:rPr>
          <w:rFonts w:ascii="Times New Roman" w:eastAsia="Times New Roman" w:hAnsi="Times New Roman" w:cs="Tahoma"/>
          <w:color w:val="000000"/>
          <w:sz w:val="28"/>
        </w:rPr>
      </w:pPr>
      <w:r>
        <w:rPr>
          <w:rFonts w:ascii="Times New Roman" w:eastAsia="Times New Roman" w:hAnsi="Times New Roman" w:cs="Tahoma"/>
          <w:color w:val="000000"/>
          <w:sz w:val="28"/>
        </w:rPr>
        <w:t>Критериями оценки практики являются:</w:t>
      </w:r>
    </w:p>
    <w:p w:rsidR="00790A1C" w:rsidRDefault="00414057">
      <w:pPr>
        <w:numPr>
          <w:ilvl w:val="0"/>
          <w:numId w:val="64"/>
        </w:numPr>
        <w:shd w:val="clear" w:color="auto" w:fill="FFFFFF"/>
        <w:tabs>
          <w:tab w:val="clear" w:pos="720"/>
          <w:tab w:val="left" w:pos="70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обязательное прохождение всех этапов практики;</w:t>
      </w:r>
    </w:p>
    <w:p w:rsidR="00790A1C" w:rsidRDefault="00414057">
      <w:pPr>
        <w:numPr>
          <w:ilvl w:val="0"/>
          <w:numId w:val="64"/>
        </w:numPr>
        <w:shd w:val="clear" w:color="auto" w:fill="FFFFFF"/>
        <w:tabs>
          <w:tab w:val="clear" w:pos="720"/>
          <w:tab w:val="left" w:pos="70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овладение умениями и навыками, предусмотренными программой практики;</w:t>
      </w:r>
    </w:p>
    <w:p w:rsidR="00790A1C" w:rsidRDefault="00414057">
      <w:pPr>
        <w:numPr>
          <w:ilvl w:val="0"/>
          <w:numId w:val="64"/>
        </w:numPr>
        <w:shd w:val="clear" w:color="auto" w:fill="FFFFFF"/>
        <w:tabs>
          <w:tab w:val="clear" w:pos="720"/>
          <w:tab w:val="left" w:pos="70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мера самостоятельности и творчества студента в разработке со</w:t>
      </w:r>
      <w:r>
        <w:rPr>
          <w:rFonts w:ascii="Times New Roman" w:eastAsia="Times New Roman" w:hAnsi="Times New Roman" w:cs="Tahoma"/>
          <w:color w:val="000000"/>
          <w:sz w:val="28"/>
        </w:rPr>
        <w:softHyphen/>
        <w:t>держания и методике ведения всех форм работы;</w:t>
      </w:r>
    </w:p>
    <w:p w:rsidR="00790A1C" w:rsidRDefault="00414057">
      <w:pPr>
        <w:numPr>
          <w:ilvl w:val="0"/>
          <w:numId w:val="64"/>
        </w:numPr>
        <w:shd w:val="clear" w:color="auto" w:fill="FFFFFF"/>
        <w:tabs>
          <w:tab w:val="clear" w:pos="720"/>
          <w:tab w:val="left" w:pos="70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умение творчески применять теоретические знания в практиче</w:t>
      </w:r>
      <w:r>
        <w:rPr>
          <w:rFonts w:ascii="Times New Roman" w:eastAsia="Times New Roman" w:hAnsi="Times New Roman" w:cs="Tahoma"/>
          <w:color w:val="000000"/>
          <w:sz w:val="28"/>
        </w:rPr>
        <w:softHyphen/>
        <w:t>ской ра</w:t>
      </w:r>
      <w:r>
        <w:rPr>
          <w:rFonts w:ascii="Times New Roman" w:eastAsia="Times New Roman" w:hAnsi="Times New Roman" w:cs="Tahoma"/>
          <w:color w:val="000000"/>
          <w:sz w:val="28"/>
        </w:rPr>
        <w:softHyphen/>
        <w:t>боте;</w:t>
      </w:r>
    </w:p>
    <w:p w:rsidR="00790A1C" w:rsidRDefault="00414057">
      <w:pPr>
        <w:numPr>
          <w:ilvl w:val="0"/>
          <w:numId w:val="64"/>
        </w:numPr>
        <w:shd w:val="clear" w:color="auto" w:fill="FFFFFF"/>
        <w:tabs>
          <w:tab w:val="clear" w:pos="720"/>
          <w:tab w:val="left" w:pos="70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степень методической зрелости студента;</w:t>
      </w:r>
    </w:p>
    <w:p w:rsidR="00790A1C" w:rsidRDefault="00414057">
      <w:pPr>
        <w:numPr>
          <w:ilvl w:val="0"/>
          <w:numId w:val="64"/>
        </w:numPr>
        <w:shd w:val="clear" w:color="auto" w:fill="FFFFFF"/>
        <w:tabs>
          <w:tab w:val="clear" w:pos="720"/>
          <w:tab w:val="left" w:pos="70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содержание, качество и оформление документации;</w:t>
      </w:r>
    </w:p>
    <w:p w:rsidR="00790A1C" w:rsidRDefault="00414057">
      <w:pPr>
        <w:numPr>
          <w:ilvl w:val="0"/>
          <w:numId w:val="64"/>
        </w:numPr>
        <w:shd w:val="clear" w:color="auto" w:fill="FFFFFF"/>
        <w:tabs>
          <w:tab w:val="clear" w:pos="720"/>
          <w:tab w:val="left" w:pos="70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своевременность предоставления документации руководителю и на ка</w:t>
      </w:r>
      <w:r>
        <w:rPr>
          <w:rFonts w:ascii="Times New Roman" w:eastAsia="Times New Roman" w:hAnsi="Times New Roman" w:cs="Tahoma"/>
          <w:color w:val="000000"/>
          <w:sz w:val="28"/>
        </w:rPr>
        <w:softHyphen/>
        <w:t>федру;</w:t>
      </w:r>
    </w:p>
    <w:p w:rsidR="00790A1C" w:rsidRDefault="00414057">
      <w:pPr>
        <w:numPr>
          <w:ilvl w:val="0"/>
          <w:numId w:val="64"/>
        </w:numPr>
        <w:shd w:val="clear" w:color="auto" w:fill="FFFFFF"/>
        <w:tabs>
          <w:tab w:val="clear" w:pos="720"/>
          <w:tab w:val="left" w:pos="70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отношение студента к проводимым мероприятиям и практике в целом (проявление активности и дисциплинированности в ходе практики, мера актив</w:t>
      </w:r>
      <w:r>
        <w:rPr>
          <w:rFonts w:ascii="Times New Roman" w:eastAsia="Times New Roman" w:hAnsi="Times New Roman" w:cs="Tahoma"/>
          <w:color w:val="000000"/>
          <w:sz w:val="28"/>
        </w:rPr>
        <w:softHyphen/>
        <w:t>ности приобщения к методической работе, техническое и методическое осна</w:t>
      </w:r>
      <w:r>
        <w:rPr>
          <w:rFonts w:ascii="Times New Roman" w:eastAsia="Times New Roman" w:hAnsi="Times New Roman" w:cs="Tahoma"/>
          <w:color w:val="000000"/>
          <w:sz w:val="28"/>
        </w:rPr>
        <w:softHyphen/>
        <w:t>щение урока, использование ин</w:t>
      </w:r>
      <w:r>
        <w:rPr>
          <w:rFonts w:ascii="Times New Roman" w:eastAsia="Times New Roman" w:hAnsi="Times New Roman" w:cs="Tahoma"/>
          <w:color w:val="000000"/>
          <w:sz w:val="28"/>
        </w:rPr>
        <w:softHyphen/>
        <w:t>новаций и пр.).</w:t>
      </w:r>
    </w:p>
    <w:p w:rsidR="00790A1C" w:rsidRDefault="00414057">
      <w:pPr>
        <w:shd w:val="clear" w:color="auto" w:fill="FFFFFF"/>
        <w:autoSpaceDE w:val="0"/>
        <w:ind w:firstLine="709"/>
        <w:jc w:val="both"/>
        <w:rPr>
          <w:rFonts w:ascii="Times New Roman" w:eastAsia="Times New Roman" w:hAnsi="Times New Roman" w:cs="Tahoma"/>
          <w:color w:val="000000"/>
          <w:sz w:val="28"/>
        </w:rPr>
      </w:pPr>
      <w:r>
        <w:rPr>
          <w:rFonts w:ascii="Times New Roman" w:eastAsia="Times New Roman" w:hAnsi="Times New Roman" w:cs="Tahoma"/>
          <w:color w:val="000000"/>
          <w:sz w:val="28"/>
        </w:rPr>
        <w:t>При подготовке специалистов любого профиля, в том числе и педаго</w:t>
      </w:r>
      <w:r>
        <w:rPr>
          <w:rFonts w:ascii="Times New Roman" w:eastAsia="Times New Roman" w:hAnsi="Times New Roman" w:cs="Tahoma"/>
          <w:color w:val="000000"/>
          <w:sz w:val="28"/>
        </w:rPr>
        <w:softHyphen/>
        <w:t>гов-психологов, необходимо учитывать следующие положения:</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процесс профессиональной подготовки педагога-психолога должен быть направлен на овладение профессиональной культурой, включаю</w:t>
      </w:r>
      <w:r>
        <w:rPr>
          <w:rFonts w:ascii="Times New Roman" w:eastAsia="Times New Roman" w:hAnsi="Times New Roman" w:cs="Tahoma"/>
          <w:color w:val="000000"/>
          <w:sz w:val="28"/>
        </w:rPr>
        <w:softHyphen/>
        <w:t>щей в себя знание психологии, практическое применение полученных теорети</w:t>
      </w:r>
      <w:r>
        <w:rPr>
          <w:rFonts w:ascii="Times New Roman" w:eastAsia="Times New Roman" w:hAnsi="Times New Roman" w:cs="Tahoma"/>
          <w:color w:val="000000"/>
          <w:sz w:val="28"/>
        </w:rPr>
        <w:softHyphen/>
        <w:t>ческих знаний, умение творчески решать новые профессиональные задачи и эмоциональное отношение к профессио</w:t>
      </w:r>
      <w:r>
        <w:rPr>
          <w:rFonts w:ascii="Times New Roman" w:eastAsia="Times New Roman" w:hAnsi="Times New Roman" w:cs="Tahoma"/>
          <w:color w:val="000000"/>
          <w:sz w:val="28"/>
        </w:rPr>
        <w:softHyphen/>
        <w:t>нальной деятельности;</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основой профессиональной подготовки преподавателя психологии яв</w:t>
      </w:r>
      <w:r>
        <w:rPr>
          <w:rFonts w:ascii="Times New Roman" w:eastAsia="Times New Roman" w:hAnsi="Times New Roman" w:cs="Tahoma"/>
          <w:color w:val="000000"/>
          <w:sz w:val="28"/>
        </w:rPr>
        <w:softHyphen/>
        <w:t>ляется профессиональная направленность на преподавательскую деятельность, проявляющаяся в освоении методического мастерства;</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система профессиональной подготовки должна быть направлена не на пассивную передачу знаний, а на развитие педагога-исследовате</w:t>
      </w:r>
      <w:r>
        <w:rPr>
          <w:rFonts w:ascii="Times New Roman" w:eastAsia="Times New Roman" w:hAnsi="Times New Roman" w:cs="Tahoma"/>
          <w:color w:val="000000"/>
          <w:sz w:val="28"/>
        </w:rPr>
        <w:softHyphen/>
        <w:t>ля;</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в процессе профессиональной подготовки развивать основные уме</w:t>
      </w:r>
      <w:r>
        <w:rPr>
          <w:rFonts w:ascii="Times New Roman" w:eastAsia="Times New Roman" w:hAnsi="Times New Roman" w:cs="Tahoma"/>
          <w:color w:val="000000"/>
          <w:sz w:val="28"/>
        </w:rPr>
        <w:softHyphen/>
        <w:t>ния преподавательской деятельности: проектировочные (умения спроектировать, спланировать любой вид работы), адаптационные (умения применить свой план в конкретных учебных условиях), ор</w:t>
      </w:r>
      <w:r>
        <w:rPr>
          <w:rFonts w:ascii="Times New Roman" w:eastAsia="Times New Roman" w:hAnsi="Times New Roman" w:cs="Tahoma"/>
          <w:color w:val="000000"/>
          <w:sz w:val="28"/>
        </w:rPr>
        <w:softHyphen/>
        <w:t>ганизационные (умения организовать лю</w:t>
      </w:r>
      <w:r>
        <w:rPr>
          <w:rFonts w:ascii="Times New Roman" w:eastAsia="Times New Roman" w:hAnsi="Times New Roman" w:cs="Tahoma"/>
          <w:color w:val="000000"/>
          <w:sz w:val="28"/>
        </w:rPr>
        <w:softHyphen/>
        <w:t>бой вид работы), мотиваци</w:t>
      </w:r>
      <w:r>
        <w:rPr>
          <w:rFonts w:ascii="Times New Roman" w:eastAsia="Times New Roman" w:hAnsi="Times New Roman" w:cs="Tahoma"/>
          <w:color w:val="000000"/>
          <w:sz w:val="28"/>
        </w:rPr>
        <w:softHyphen/>
        <w:t>онные (умения мотивировать студентов к учебной деятельности), коммуникативные (умения общаться на занятиях и вне их), уме</w:t>
      </w:r>
      <w:r>
        <w:rPr>
          <w:rFonts w:ascii="Times New Roman" w:eastAsia="Times New Roman" w:hAnsi="Times New Roman" w:cs="Tahoma"/>
          <w:color w:val="000000"/>
          <w:sz w:val="28"/>
        </w:rPr>
        <w:softHyphen/>
        <w:t>ния контроля и самоконтроля, познавательные (умения вести исследова</w:t>
      </w:r>
      <w:r>
        <w:rPr>
          <w:rFonts w:ascii="Times New Roman" w:eastAsia="Times New Roman" w:hAnsi="Times New Roman" w:cs="Tahoma"/>
          <w:color w:val="000000"/>
          <w:sz w:val="28"/>
        </w:rPr>
        <w:softHyphen/>
        <w:t>тельскую деятельность) и вспомогательные;</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одной из ведущих задач вуза является формирование личности педа</w:t>
      </w:r>
      <w:r>
        <w:rPr>
          <w:rFonts w:ascii="Times New Roman" w:eastAsia="Times New Roman" w:hAnsi="Times New Roman" w:cs="Tahoma"/>
          <w:color w:val="000000"/>
          <w:sz w:val="28"/>
        </w:rPr>
        <w:softHyphen/>
        <w:t>гога. Личностный подход определяет гуманизацию отношений, которые должны осуществляться на уровне «личность-личность»;</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система профессиональной подготовки должна способствовать фун</w:t>
      </w:r>
      <w:r>
        <w:rPr>
          <w:rFonts w:ascii="Times New Roman" w:eastAsia="Times New Roman" w:hAnsi="Times New Roman" w:cs="Tahoma"/>
          <w:color w:val="000000"/>
          <w:sz w:val="28"/>
        </w:rPr>
        <w:softHyphen/>
        <w:t>даментализации образования, т.е. выпускник должен овладеть самы</w:t>
      </w:r>
      <w:r>
        <w:rPr>
          <w:rFonts w:ascii="Times New Roman" w:eastAsia="Times New Roman" w:hAnsi="Times New Roman" w:cs="Tahoma"/>
          <w:color w:val="000000"/>
          <w:sz w:val="28"/>
        </w:rPr>
        <w:softHyphen/>
        <w:t>ми современ</w:t>
      </w:r>
      <w:r>
        <w:rPr>
          <w:rFonts w:ascii="Times New Roman" w:eastAsia="Times New Roman" w:hAnsi="Times New Roman" w:cs="Tahoma"/>
          <w:color w:val="000000"/>
          <w:sz w:val="28"/>
        </w:rPr>
        <w:softHyphen/>
        <w:t>ными основами знаний ведущей специальности;</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система профессиональной подготовки преподавателя должна обес</w:t>
      </w:r>
      <w:r>
        <w:rPr>
          <w:rFonts w:ascii="Times New Roman" w:eastAsia="Times New Roman" w:hAnsi="Times New Roman" w:cs="Tahoma"/>
          <w:color w:val="000000"/>
          <w:sz w:val="28"/>
        </w:rPr>
        <w:softHyphen/>
        <w:t>печивать широкое общегуманитарное образование;</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система профессиональной подготовки преподавателя психологии должна обеспечивать высокий уровень практического владения мето</w:t>
      </w:r>
      <w:r>
        <w:rPr>
          <w:rFonts w:ascii="Times New Roman" w:eastAsia="Times New Roman" w:hAnsi="Times New Roman" w:cs="Tahoma"/>
          <w:color w:val="000000"/>
          <w:sz w:val="28"/>
        </w:rPr>
        <w:softHyphen/>
        <w:t>дическим (профессиональным) мастерством;</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профессиональная подготовка должна стремиться к интегративно</w:t>
      </w:r>
      <w:r>
        <w:rPr>
          <w:rFonts w:ascii="Times New Roman" w:eastAsia="Times New Roman" w:hAnsi="Times New Roman" w:cs="Tahoma"/>
          <w:color w:val="000000"/>
          <w:sz w:val="28"/>
        </w:rPr>
        <w:softHyphen/>
        <w:t>сти, ведущей к интеграции нескольких специальных дисциплин в одну; интеграции разных курсов психологии, педагогики и методики; интеграции теоретической и практической подготовки;</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система профессиональной подготовки преподавателя психологии должна обеспечивать каждому студенту возможность индивидуаль</w:t>
      </w:r>
      <w:r>
        <w:rPr>
          <w:rFonts w:ascii="Times New Roman" w:eastAsia="Times New Roman" w:hAnsi="Times New Roman" w:cs="Tahoma"/>
          <w:color w:val="000000"/>
          <w:sz w:val="28"/>
        </w:rPr>
        <w:softHyphen/>
        <w:t>ной само</w:t>
      </w:r>
      <w:r>
        <w:rPr>
          <w:rFonts w:ascii="Times New Roman" w:eastAsia="Times New Roman" w:hAnsi="Times New Roman" w:cs="Tahoma"/>
          <w:color w:val="000000"/>
          <w:sz w:val="28"/>
        </w:rPr>
        <w:softHyphen/>
        <w:t>реализации.</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профессиональная подготовка будущего преподавателя психологии должна убедить его в социальной значимости предмета.</w:t>
      </w:r>
    </w:p>
    <w:p w:rsidR="00790A1C" w:rsidRDefault="00414057">
      <w:pPr>
        <w:numPr>
          <w:ilvl w:val="0"/>
          <w:numId w:val="65"/>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профессиональная подготовка должна предусматривать не только дифференцированную оценку знаний, но и дифференцированную оценку про</w:t>
      </w:r>
      <w:r>
        <w:rPr>
          <w:rFonts w:ascii="Times New Roman" w:eastAsia="Times New Roman" w:hAnsi="Times New Roman" w:cs="Tahoma"/>
          <w:color w:val="000000"/>
          <w:sz w:val="28"/>
        </w:rPr>
        <w:softHyphen/>
        <w:t>фессиональных умений, профессионального мастерства.</w:t>
      </w:r>
    </w:p>
    <w:p w:rsidR="00790A1C" w:rsidRDefault="00414057">
      <w:pPr>
        <w:shd w:val="clear" w:color="auto" w:fill="FFFFFF"/>
        <w:autoSpaceDE w:val="0"/>
        <w:ind w:firstLine="709"/>
        <w:jc w:val="both"/>
        <w:rPr>
          <w:rFonts w:ascii="Times New Roman" w:eastAsia="Times New Roman" w:hAnsi="Times New Roman" w:cs="Tahoma"/>
          <w:b/>
          <w:color w:val="000000"/>
          <w:sz w:val="28"/>
        </w:rPr>
      </w:pPr>
      <w:r>
        <w:rPr>
          <w:rFonts w:ascii="Times New Roman" w:eastAsia="Times New Roman" w:hAnsi="Times New Roman" w:cs="Tahoma"/>
          <w:color w:val="000000"/>
          <w:sz w:val="28"/>
        </w:rPr>
        <w:t xml:space="preserve">В процессе производственной практики студенты должны опираться на </w:t>
      </w:r>
      <w:r>
        <w:rPr>
          <w:rFonts w:ascii="Times New Roman" w:eastAsia="Times New Roman" w:hAnsi="Times New Roman" w:cs="Tahoma"/>
          <w:b/>
          <w:color w:val="000000"/>
          <w:sz w:val="28"/>
        </w:rPr>
        <w:t xml:space="preserve">основополагающие принципы </w:t>
      </w:r>
      <w:r>
        <w:rPr>
          <w:rFonts w:ascii="Times New Roman" w:eastAsia="Times New Roman" w:hAnsi="Times New Roman" w:cs="Tahoma"/>
          <w:color w:val="000000"/>
          <w:sz w:val="28"/>
        </w:rPr>
        <w:t xml:space="preserve">организации образовательного </w:t>
      </w:r>
      <w:r>
        <w:rPr>
          <w:rFonts w:ascii="Times New Roman" w:eastAsia="Times New Roman" w:hAnsi="Times New Roman" w:cs="Tahoma"/>
          <w:b/>
          <w:color w:val="000000"/>
          <w:sz w:val="28"/>
        </w:rPr>
        <w:t>процес</w:t>
      </w:r>
      <w:r>
        <w:rPr>
          <w:rFonts w:ascii="Times New Roman" w:eastAsia="Times New Roman" w:hAnsi="Times New Roman" w:cs="Tahoma"/>
          <w:b/>
          <w:color w:val="000000"/>
          <w:sz w:val="28"/>
        </w:rPr>
        <w:softHyphen/>
        <w:t>са:</w:t>
      </w:r>
    </w:p>
    <w:p w:rsidR="00790A1C" w:rsidRDefault="00414057">
      <w:pPr>
        <w:numPr>
          <w:ilvl w:val="0"/>
          <w:numId w:val="66"/>
        </w:numPr>
        <w:shd w:val="clear" w:color="auto" w:fill="FFFFFF"/>
        <w:tabs>
          <w:tab w:val="left" w:pos="643"/>
          <w:tab w:val="left" w:pos="106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принцип связи с жизнью, теории с практикой;</w:t>
      </w:r>
    </w:p>
    <w:p w:rsidR="00790A1C" w:rsidRDefault="00414057">
      <w:pPr>
        <w:numPr>
          <w:ilvl w:val="0"/>
          <w:numId w:val="66"/>
        </w:numPr>
        <w:shd w:val="clear" w:color="auto" w:fill="FFFFFF"/>
        <w:tabs>
          <w:tab w:val="left" w:pos="643"/>
          <w:tab w:val="left" w:pos="106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принцип единства обучения, воспитания и развития;</w:t>
      </w:r>
    </w:p>
    <w:p w:rsidR="00790A1C" w:rsidRDefault="00414057">
      <w:pPr>
        <w:numPr>
          <w:ilvl w:val="0"/>
          <w:numId w:val="66"/>
        </w:numPr>
        <w:shd w:val="clear" w:color="auto" w:fill="FFFFFF"/>
        <w:tabs>
          <w:tab w:val="left" w:pos="643"/>
          <w:tab w:val="left" w:pos="106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принцип наглядности в обучении;</w:t>
      </w:r>
    </w:p>
    <w:p w:rsidR="00790A1C" w:rsidRDefault="00414057">
      <w:pPr>
        <w:numPr>
          <w:ilvl w:val="0"/>
          <w:numId w:val="66"/>
        </w:numPr>
        <w:shd w:val="clear" w:color="auto" w:fill="FFFFFF"/>
        <w:tabs>
          <w:tab w:val="left" w:pos="643"/>
          <w:tab w:val="left" w:pos="106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принцип доступности и посильности в обучении;</w:t>
      </w:r>
    </w:p>
    <w:p w:rsidR="00790A1C" w:rsidRDefault="00414057">
      <w:pPr>
        <w:numPr>
          <w:ilvl w:val="0"/>
          <w:numId w:val="66"/>
        </w:numPr>
        <w:shd w:val="clear" w:color="auto" w:fill="FFFFFF"/>
        <w:tabs>
          <w:tab w:val="left" w:pos="643"/>
          <w:tab w:val="left" w:pos="1069"/>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принцип развивающего обучения.</w:t>
      </w:r>
    </w:p>
    <w:p w:rsidR="00790A1C" w:rsidRDefault="00414057">
      <w:pPr>
        <w:ind w:firstLine="709"/>
        <w:jc w:val="both"/>
        <w:rPr>
          <w:rFonts w:ascii="Times New Roman" w:eastAsia="Times New Roman" w:hAnsi="Times New Roman" w:cs="Tahoma"/>
          <w:sz w:val="28"/>
        </w:rPr>
      </w:pPr>
      <w:r>
        <w:rPr>
          <w:rFonts w:ascii="Times New Roman" w:eastAsia="Times New Roman" w:hAnsi="Times New Roman" w:cs="Tahoma"/>
          <w:b/>
          <w:bCs/>
          <w:sz w:val="28"/>
        </w:rPr>
        <w:t>Требования к базам практик</w:t>
      </w:r>
      <w:r>
        <w:rPr>
          <w:rFonts w:ascii="Times New Roman" w:eastAsia="Times New Roman" w:hAnsi="Times New Roman" w:cs="Tahoma"/>
          <w:sz w:val="28"/>
        </w:rPr>
        <w:t>:</w:t>
      </w:r>
    </w:p>
    <w:p w:rsidR="00790A1C" w:rsidRDefault="00414057">
      <w:pPr>
        <w:pStyle w:val="af3"/>
        <w:spacing w:before="0" w:after="0"/>
        <w:ind w:firstLine="709"/>
        <w:jc w:val="both"/>
        <w:rPr>
          <w:rFonts w:ascii="Times New Roman" w:eastAsia="Times New Roman" w:hAnsi="Times New Roman" w:cs="Tahoma"/>
          <w:sz w:val="28"/>
          <w:szCs w:val="20"/>
        </w:rPr>
      </w:pPr>
      <w:r>
        <w:rPr>
          <w:rFonts w:ascii="Times New Roman" w:eastAsia="Times New Roman" w:hAnsi="Times New Roman" w:cs="Tahoma"/>
          <w:sz w:val="28"/>
          <w:szCs w:val="20"/>
        </w:rPr>
        <w:t>Практика может проходить как в общеобразовательных школах, так и в школах с углубленным изучением предметов, гимназиях, лицеях, колле</w:t>
      </w:r>
      <w:r>
        <w:rPr>
          <w:rFonts w:ascii="Times New Roman" w:eastAsia="Times New Roman" w:hAnsi="Times New Roman" w:cs="Tahoma"/>
          <w:sz w:val="28"/>
          <w:szCs w:val="20"/>
        </w:rPr>
        <w:softHyphen/>
        <w:t>джах, дошкольных учреждениях, центрах психологической помощи и под</w:t>
      </w:r>
      <w:r>
        <w:rPr>
          <w:rFonts w:ascii="Times New Roman" w:eastAsia="Times New Roman" w:hAnsi="Times New Roman" w:cs="Tahoma"/>
          <w:sz w:val="28"/>
          <w:szCs w:val="20"/>
        </w:rPr>
        <w:softHyphen/>
        <w:t>держки населения. Учебное заведение должно отвечать следующим требо</w:t>
      </w:r>
      <w:r>
        <w:rPr>
          <w:rFonts w:ascii="Times New Roman" w:eastAsia="Times New Roman" w:hAnsi="Times New Roman" w:cs="Tahoma"/>
          <w:sz w:val="28"/>
          <w:szCs w:val="20"/>
        </w:rPr>
        <w:softHyphen/>
        <w:t>ваниям: иметь хорошую материальную базу, администрация и педагогиче</w:t>
      </w:r>
      <w:r>
        <w:rPr>
          <w:rFonts w:ascii="Times New Roman" w:eastAsia="Times New Roman" w:hAnsi="Times New Roman" w:cs="Tahoma"/>
          <w:sz w:val="28"/>
          <w:szCs w:val="20"/>
        </w:rPr>
        <w:softHyphen/>
        <w:t>ский коллектив данного учебного заведения должны выразить готовность принять студентов на практику в заявленные сроки.</w:t>
      </w:r>
    </w:p>
    <w:p w:rsidR="00790A1C" w:rsidRDefault="00790A1C">
      <w:pPr>
        <w:jc w:val="right"/>
        <w:rPr>
          <w:rFonts w:ascii="Times New Roman" w:eastAsia="Times New Roman" w:hAnsi="Times New Roman" w:cs="Tahoma"/>
          <w:bCs/>
          <w:sz w:val="28"/>
          <w:szCs w:val="20"/>
        </w:rPr>
      </w:pPr>
    </w:p>
    <w:p w:rsidR="00790A1C" w:rsidRDefault="00414057">
      <w:pPr>
        <w:pageBreakBefore/>
        <w:jc w:val="right"/>
        <w:rPr>
          <w:rFonts w:ascii="Times New Roman" w:eastAsia="Times New Roman" w:hAnsi="Times New Roman" w:cs="Tahoma"/>
          <w:sz w:val="24"/>
        </w:rPr>
      </w:pPr>
      <w:r>
        <w:rPr>
          <w:rFonts w:ascii="Times New Roman" w:eastAsia="Times New Roman" w:hAnsi="Times New Roman" w:cs="Tahoma"/>
          <w:sz w:val="24"/>
        </w:rPr>
        <w:t>образец</w:t>
      </w:r>
    </w:p>
    <w:p w:rsidR="00790A1C" w:rsidRDefault="00414057">
      <w:pPr>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2</w:t>
      </w:r>
    </w:p>
    <w:p w:rsidR="00790A1C" w:rsidRDefault="00414057">
      <w:pPr>
        <w:jc w:val="center"/>
        <w:rPr>
          <w:rFonts w:ascii="Times New Roman" w:eastAsia="Times New Roman" w:hAnsi="Times New Roman" w:cs="Tahoma"/>
          <w:bCs/>
          <w:sz w:val="28"/>
          <w:szCs w:val="20"/>
        </w:rPr>
      </w:pPr>
      <w:r>
        <w:rPr>
          <w:rFonts w:ascii="Times New Roman" w:eastAsia="Times New Roman" w:hAnsi="Times New Roman" w:cs="Tahoma"/>
          <w:bCs/>
          <w:sz w:val="28"/>
          <w:szCs w:val="20"/>
        </w:rPr>
        <w:t>ФЕДЕРАЛЬНОЕ АГЕНТСТВО ПО ОБРАЗОВАНИЮ</w:t>
      </w:r>
    </w:p>
    <w:p w:rsidR="00790A1C" w:rsidRDefault="00790A1C">
      <w:pPr>
        <w:jc w:val="center"/>
        <w:rPr>
          <w:rFonts w:ascii="Times New Roman" w:eastAsia="Times New Roman" w:hAnsi="Times New Roman" w:cs="Tahoma"/>
          <w:bCs/>
          <w:sz w:val="28"/>
          <w:szCs w:val="20"/>
        </w:rPr>
      </w:pPr>
    </w:p>
    <w:p w:rsidR="00790A1C" w:rsidRDefault="00414057">
      <w:pPr>
        <w:jc w:val="center"/>
        <w:rPr>
          <w:rFonts w:ascii="Times New Roman" w:eastAsia="Times New Roman" w:hAnsi="Times New Roman" w:cs="Tahoma"/>
          <w:bCs/>
          <w:sz w:val="28"/>
          <w:szCs w:val="20"/>
        </w:rPr>
      </w:pPr>
      <w:r>
        <w:rPr>
          <w:rFonts w:ascii="Times New Roman" w:eastAsia="Times New Roman" w:hAnsi="Times New Roman" w:cs="Tahoma"/>
          <w:bCs/>
          <w:sz w:val="28"/>
          <w:szCs w:val="20"/>
        </w:rPr>
        <w:t>ГОСУДАРСТВЕННОЕ ОБРАЗОВАТЕЛЬНОЕ УЧРЕЖДЕНИЕ ВЫСШЕГО ПРОФЕССИОНАЛЬНОГО ОБРАЗОВАНИЯ</w:t>
      </w:r>
    </w:p>
    <w:p w:rsidR="00790A1C" w:rsidRDefault="00414057">
      <w:pPr>
        <w:jc w:val="center"/>
        <w:rPr>
          <w:rFonts w:ascii="Times New Roman" w:eastAsia="Times New Roman" w:hAnsi="Times New Roman" w:cs="Tahoma"/>
          <w:bCs/>
          <w:sz w:val="28"/>
          <w:szCs w:val="20"/>
        </w:rPr>
      </w:pPr>
      <w:r>
        <w:rPr>
          <w:rFonts w:ascii="Times New Roman" w:eastAsia="Times New Roman" w:hAnsi="Times New Roman" w:cs="Tahoma"/>
          <w:bCs/>
          <w:sz w:val="28"/>
          <w:szCs w:val="20"/>
        </w:rPr>
        <w:t xml:space="preserve">«МУРМАНСКИЙ ГОСУДАРСТВЕННЫЙ ПЕДАГОГИЧЕСКИЙ </w:t>
      </w:r>
    </w:p>
    <w:p w:rsidR="00790A1C" w:rsidRDefault="00414057">
      <w:pPr>
        <w:jc w:val="center"/>
        <w:rPr>
          <w:rFonts w:ascii="Times New Roman" w:eastAsia="Times New Roman" w:hAnsi="Times New Roman" w:cs="Tahoma"/>
          <w:bCs/>
          <w:sz w:val="28"/>
          <w:szCs w:val="20"/>
        </w:rPr>
      </w:pPr>
      <w:r>
        <w:rPr>
          <w:rFonts w:ascii="Times New Roman" w:eastAsia="Times New Roman" w:hAnsi="Times New Roman" w:cs="Tahoma"/>
          <w:bCs/>
          <w:sz w:val="28"/>
          <w:szCs w:val="20"/>
        </w:rPr>
        <w:t>УНИВЕР</w:t>
      </w:r>
      <w:r>
        <w:rPr>
          <w:rFonts w:ascii="Times New Roman" w:eastAsia="Times New Roman" w:hAnsi="Times New Roman" w:cs="Tahoma"/>
          <w:bCs/>
          <w:sz w:val="28"/>
          <w:szCs w:val="20"/>
        </w:rPr>
        <w:softHyphen/>
        <w:t>СИТЕТ»</w:t>
      </w:r>
      <w:r>
        <w:rPr>
          <w:rFonts w:ascii="Times New Roman" w:eastAsia="Times New Roman" w:hAnsi="Times New Roman" w:cs="Tahoma"/>
          <w:bCs/>
          <w:sz w:val="28"/>
          <w:szCs w:val="20"/>
        </w:rPr>
        <w:br/>
        <w:t>(МГПУ)</w:t>
      </w:r>
    </w:p>
    <w:p w:rsidR="00790A1C" w:rsidRDefault="00790A1C">
      <w:pPr>
        <w:jc w:val="center"/>
        <w:rPr>
          <w:rFonts w:ascii="Times New Roman" w:eastAsia="Times New Roman" w:hAnsi="Times New Roman" w:cs="Tahoma"/>
          <w:bCs/>
          <w:sz w:val="28"/>
          <w:szCs w:val="20"/>
        </w:rPr>
      </w:pPr>
    </w:p>
    <w:p w:rsidR="00790A1C" w:rsidRDefault="00414057">
      <w:pPr>
        <w:jc w:val="center"/>
        <w:rPr>
          <w:rFonts w:ascii="Times New Roman" w:eastAsia="Times New Roman" w:hAnsi="Times New Roman" w:cs="Tahoma"/>
          <w:bCs/>
          <w:sz w:val="28"/>
          <w:szCs w:val="20"/>
        </w:rPr>
      </w:pPr>
      <w:r>
        <w:rPr>
          <w:rFonts w:ascii="Times New Roman" w:eastAsia="Times New Roman" w:hAnsi="Times New Roman" w:cs="Tahoma"/>
          <w:bCs/>
          <w:sz w:val="28"/>
          <w:szCs w:val="20"/>
        </w:rPr>
        <w:t>ДНЕВНИК ПЕДАГОГИЧЕСКОЙ ПРАКТИКИ</w:t>
      </w:r>
    </w:p>
    <w:p w:rsidR="00790A1C" w:rsidRDefault="00414057">
      <w:pPr>
        <w:jc w:val="both"/>
        <w:rPr>
          <w:rFonts w:ascii="Times New Roman" w:eastAsia="Times New Roman" w:hAnsi="Times New Roman" w:cs="Tahoma"/>
          <w:bCs/>
          <w:sz w:val="28"/>
          <w:szCs w:val="20"/>
        </w:rPr>
      </w:pPr>
      <w:r>
        <w:rPr>
          <w:rFonts w:ascii="Times New Roman" w:eastAsia="Times New Roman" w:hAnsi="Times New Roman" w:cs="Tahoma"/>
          <w:bCs/>
          <w:i/>
          <w:iCs/>
          <w:sz w:val="28"/>
          <w:szCs w:val="20"/>
        </w:rPr>
        <w:t>Студента</w:t>
      </w:r>
      <w:r>
        <w:rPr>
          <w:rFonts w:ascii="Times New Roman" w:eastAsia="Times New Roman" w:hAnsi="Times New Roman" w:cs="Tahoma"/>
          <w:bCs/>
          <w:sz w:val="28"/>
          <w:szCs w:val="20"/>
        </w:rPr>
        <w:t>_______________________________________________________</w:t>
      </w:r>
    </w:p>
    <w:p w:rsidR="00790A1C" w:rsidRDefault="00414057">
      <w:pPr>
        <w:jc w:val="both"/>
        <w:rPr>
          <w:rFonts w:ascii="Times New Roman" w:eastAsia="Times New Roman" w:hAnsi="Times New Roman" w:cs="Tahoma"/>
          <w:bCs/>
          <w:sz w:val="28"/>
          <w:szCs w:val="20"/>
        </w:rPr>
      </w:pPr>
      <w:r>
        <w:rPr>
          <w:rFonts w:ascii="Times New Roman" w:eastAsia="Times New Roman" w:hAnsi="Times New Roman" w:cs="Tahoma"/>
          <w:bCs/>
          <w:i/>
          <w:iCs/>
          <w:sz w:val="28"/>
          <w:szCs w:val="20"/>
        </w:rPr>
        <w:t>Факультет</w:t>
      </w:r>
      <w:r>
        <w:rPr>
          <w:rFonts w:ascii="Times New Roman" w:eastAsia="Times New Roman" w:hAnsi="Times New Roman" w:cs="Tahoma"/>
          <w:bCs/>
          <w:sz w:val="28"/>
          <w:szCs w:val="20"/>
        </w:rPr>
        <w:t>______________________________________________________</w:t>
      </w:r>
    </w:p>
    <w:p w:rsidR="00790A1C" w:rsidRDefault="00414057">
      <w:pPr>
        <w:jc w:val="both"/>
        <w:rPr>
          <w:rFonts w:ascii="Times New Roman" w:eastAsia="Times New Roman" w:hAnsi="Times New Roman" w:cs="Tahoma"/>
          <w:bCs/>
          <w:sz w:val="28"/>
          <w:szCs w:val="20"/>
        </w:rPr>
      </w:pPr>
      <w:r>
        <w:rPr>
          <w:rFonts w:ascii="Times New Roman" w:eastAsia="Times New Roman" w:hAnsi="Times New Roman" w:cs="Tahoma"/>
          <w:bCs/>
          <w:i/>
          <w:iCs/>
          <w:sz w:val="28"/>
          <w:szCs w:val="20"/>
        </w:rPr>
        <w:t>Курс, форма обучения</w:t>
      </w:r>
      <w:r>
        <w:rPr>
          <w:rFonts w:ascii="Times New Roman" w:eastAsia="Times New Roman" w:hAnsi="Times New Roman" w:cs="Tahoma"/>
          <w:bCs/>
          <w:sz w:val="28"/>
          <w:szCs w:val="20"/>
        </w:rPr>
        <w:t>_____________________________________________</w:t>
      </w:r>
    </w:p>
    <w:p w:rsidR="00790A1C" w:rsidRDefault="00414057">
      <w:pPr>
        <w:jc w:val="both"/>
        <w:rPr>
          <w:rFonts w:ascii="Times New Roman" w:eastAsia="Times New Roman" w:hAnsi="Times New Roman" w:cs="Tahoma"/>
          <w:bCs/>
          <w:i/>
          <w:iCs/>
          <w:sz w:val="28"/>
          <w:szCs w:val="20"/>
        </w:rPr>
      </w:pPr>
      <w:r>
        <w:rPr>
          <w:rFonts w:ascii="Times New Roman" w:eastAsia="Times New Roman" w:hAnsi="Times New Roman" w:cs="Tahoma"/>
          <w:bCs/>
          <w:i/>
          <w:iCs/>
          <w:sz w:val="28"/>
          <w:szCs w:val="20"/>
        </w:rPr>
        <w:t>Наименование практики__________________________________________</w:t>
      </w:r>
    </w:p>
    <w:p w:rsidR="00790A1C" w:rsidRDefault="00790A1C">
      <w:pPr>
        <w:jc w:val="both"/>
        <w:rPr>
          <w:rFonts w:ascii="Times New Roman" w:eastAsia="Times New Roman" w:hAnsi="Times New Roman" w:cs="Tahoma"/>
          <w:bCs/>
          <w:sz w:val="28"/>
          <w:szCs w:val="20"/>
        </w:rPr>
      </w:pP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Место прохождения практики</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i/>
          <w:iCs/>
          <w:sz w:val="28"/>
          <w:szCs w:val="20"/>
        </w:rPr>
        <w:t>Образовательное учреждение</w:t>
      </w:r>
      <w:r>
        <w:rPr>
          <w:rFonts w:ascii="Times New Roman" w:eastAsia="Times New Roman" w:hAnsi="Times New Roman" w:cs="Tahoma"/>
          <w:sz w:val="28"/>
          <w:szCs w:val="20"/>
        </w:rPr>
        <w:t>______________________________________</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i/>
          <w:iCs/>
          <w:sz w:val="28"/>
          <w:szCs w:val="20"/>
        </w:rPr>
        <w:t xml:space="preserve">Адрес (с указанием </w:t>
      </w:r>
      <w:r>
        <w:rPr>
          <w:rFonts w:ascii="Times New Roman" w:eastAsia="Times New Roman" w:hAnsi="Times New Roman" w:cs="Tahoma"/>
          <w:i/>
          <w:iCs/>
          <w:sz w:val="24"/>
        </w:rPr>
        <w:t>индекса</w:t>
      </w:r>
      <w:r>
        <w:rPr>
          <w:rFonts w:ascii="Times New Roman" w:eastAsia="Times New Roman" w:hAnsi="Times New Roman" w:cs="Tahoma"/>
          <w:i/>
          <w:iCs/>
          <w:sz w:val="28"/>
          <w:szCs w:val="20"/>
        </w:rPr>
        <w:t xml:space="preserve">), </w:t>
      </w:r>
      <w:r>
        <w:rPr>
          <w:rFonts w:ascii="Times New Roman" w:eastAsia="Times New Roman" w:hAnsi="Times New Roman" w:cs="Tahoma"/>
          <w:sz w:val="28"/>
          <w:szCs w:val="20"/>
        </w:rPr>
        <w:t>________________________________________</w:t>
      </w:r>
    </w:p>
    <w:p w:rsidR="00790A1C" w:rsidRDefault="00414057">
      <w:pPr>
        <w:jc w:val="both"/>
        <w:rPr>
          <w:rFonts w:ascii="Times New Roman" w:eastAsia="Times New Roman" w:hAnsi="Times New Roman" w:cs="Tahoma"/>
          <w:i/>
          <w:iCs/>
          <w:sz w:val="28"/>
          <w:szCs w:val="20"/>
        </w:rPr>
      </w:pPr>
      <w:r>
        <w:rPr>
          <w:rFonts w:ascii="Times New Roman" w:eastAsia="Times New Roman" w:hAnsi="Times New Roman" w:cs="Tahoma"/>
          <w:i/>
          <w:iCs/>
          <w:sz w:val="28"/>
          <w:szCs w:val="20"/>
        </w:rPr>
        <w:t>Телефон ОУ______________________________________________________</w:t>
      </w:r>
    </w:p>
    <w:p w:rsidR="00790A1C" w:rsidRDefault="00414057">
      <w:pPr>
        <w:rPr>
          <w:rFonts w:ascii="Times New Roman" w:eastAsia="Times New Roman" w:hAnsi="Times New Roman"/>
          <w:sz w:val="28"/>
          <w:szCs w:val="20"/>
        </w:rPr>
      </w:pPr>
      <w:r>
        <w:rPr>
          <w:rFonts w:ascii="Times New Roman" w:eastAsia="Times New Roman" w:hAnsi="Times New Roman"/>
          <w:i/>
          <w:iCs/>
          <w:sz w:val="28"/>
          <w:szCs w:val="20"/>
        </w:rPr>
        <w:t>Класс (отряд №)</w:t>
      </w:r>
      <w:r>
        <w:rPr>
          <w:rFonts w:ascii="Times New Roman" w:eastAsia="Times New Roman" w:hAnsi="Times New Roman"/>
          <w:sz w:val="28"/>
          <w:szCs w:val="20"/>
        </w:rPr>
        <w:t xml:space="preserve">____________ </w:t>
      </w:r>
      <w:r>
        <w:rPr>
          <w:rFonts w:ascii="Times New Roman" w:eastAsia="Times New Roman" w:hAnsi="Times New Roman"/>
          <w:i/>
          <w:iCs/>
          <w:sz w:val="28"/>
          <w:szCs w:val="20"/>
        </w:rPr>
        <w:t>Возраст воспитанников</w:t>
      </w:r>
      <w:r>
        <w:rPr>
          <w:rFonts w:ascii="Times New Roman" w:eastAsia="Times New Roman" w:hAnsi="Times New Roman"/>
          <w:sz w:val="28"/>
          <w:szCs w:val="20"/>
        </w:rPr>
        <w:t>________________</w:t>
      </w:r>
    </w:p>
    <w:p w:rsidR="00790A1C" w:rsidRDefault="00790A1C">
      <w:pPr>
        <w:jc w:val="both"/>
        <w:rPr>
          <w:rFonts w:ascii="Times New Roman" w:eastAsia="Times New Roman" w:hAnsi="Times New Roman" w:cs="Tahoma"/>
          <w:sz w:val="28"/>
          <w:szCs w:val="20"/>
        </w:rPr>
      </w:pP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i/>
          <w:iCs/>
          <w:sz w:val="28"/>
          <w:szCs w:val="20"/>
        </w:rPr>
        <w:t>Сроки прохождения практики</w:t>
      </w:r>
      <w:r>
        <w:rPr>
          <w:rFonts w:ascii="Times New Roman" w:eastAsia="Times New Roman" w:hAnsi="Times New Roman" w:cs="Tahoma"/>
          <w:sz w:val="28"/>
          <w:szCs w:val="20"/>
        </w:rPr>
        <w:t xml:space="preserve"> с______________ по ______________ 20___г</w:t>
      </w:r>
    </w:p>
    <w:p w:rsidR="00790A1C" w:rsidRDefault="00790A1C">
      <w:pPr>
        <w:jc w:val="both"/>
        <w:rPr>
          <w:rFonts w:ascii="Times New Roman" w:eastAsia="Times New Roman" w:hAnsi="Times New Roman" w:cs="Tahoma"/>
          <w:sz w:val="28"/>
          <w:szCs w:val="20"/>
        </w:rPr>
      </w:pP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Организационная информация</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i/>
          <w:iCs/>
          <w:sz w:val="28"/>
          <w:szCs w:val="20"/>
        </w:rPr>
        <w:t>Методист по практике</w:t>
      </w:r>
      <w:r>
        <w:rPr>
          <w:rFonts w:ascii="Times New Roman" w:eastAsia="Times New Roman" w:hAnsi="Times New Roman" w:cs="Tahoma"/>
          <w:sz w:val="28"/>
          <w:szCs w:val="20"/>
        </w:rPr>
        <w:t>____________________________________________</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i/>
          <w:iCs/>
          <w:sz w:val="28"/>
          <w:szCs w:val="20"/>
        </w:rPr>
        <w:t>Психолог/Вожатый</w:t>
      </w:r>
      <w:r>
        <w:rPr>
          <w:rFonts w:ascii="Times New Roman" w:eastAsia="Times New Roman" w:hAnsi="Times New Roman" w:cs="Tahoma"/>
          <w:sz w:val="28"/>
          <w:szCs w:val="20"/>
        </w:rPr>
        <w:t>_______________________________________________</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i/>
          <w:iCs/>
          <w:sz w:val="28"/>
          <w:szCs w:val="20"/>
        </w:rPr>
        <w:t>Директор(Заведующая) ОУ</w:t>
      </w:r>
      <w:r>
        <w:rPr>
          <w:rFonts w:ascii="Times New Roman" w:eastAsia="Times New Roman" w:hAnsi="Times New Roman" w:cs="Tahoma"/>
          <w:sz w:val="28"/>
          <w:szCs w:val="20"/>
        </w:rPr>
        <w:t>_________________________________________</w:t>
      </w:r>
    </w:p>
    <w:p w:rsidR="00790A1C" w:rsidRDefault="00790A1C">
      <w:pPr>
        <w:jc w:val="both"/>
        <w:rPr>
          <w:rFonts w:ascii="Times New Roman" w:eastAsia="Times New Roman" w:hAnsi="Times New Roman" w:cs="Tahoma"/>
          <w:sz w:val="28"/>
          <w:szCs w:val="20"/>
        </w:rPr>
      </w:pP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Расписание консультаций</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1814"/>
        <w:gridCol w:w="1814"/>
        <w:gridCol w:w="1173"/>
        <w:gridCol w:w="1335"/>
        <w:gridCol w:w="2996"/>
      </w:tblGrid>
      <w:tr w:rsidR="00790A1C">
        <w:tc>
          <w:tcPr>
            <w:tcW w:w="1814" w:type="dxa"/>
            <w:tcBorders>
              <w:top w:val="single" w:sz="1" w:space="0" w:color="000000"/>
              <w:left w:val="single" w:sz="1" w:space="0" w:color="000000"/>
              <w:bottom w:val="single" w:sz="1" w:space="0" w:color="000000"/>
            </w:tcBorders>
          </w:tcPr>
          <w:p w:rsidR="00790A1C" w:rsidRDefault="00414057">
            <w:pPr>
              <w:pStyle w:val="af1"/>
              <w:snapToGrid w:val="0"/>
              <w:jc w:val="center"/>
              <w:rPr>
                <w:rFonts w:ascii="Times New Roman" w:eastAsia="Times New Roman" w:hAnsi="Times New Roman" w:cs="Tahoma"/>
                <w:i/>
                <w:iCs/>
                <w:sz w:val="28"/>
                <w:szCs w:val="20"/>
              </w:rPr>
            </w:pPr>
            <w:r>
              <w:rPr>
                <w:rFonts w:ascii="Times New Roman" w:eastAsia="Times New Roman" w:hAnsi="Times New Roman" w:cs="Tahoma"/>
                <w:i/>
                <w:iCs/>
                <w:sz w:val="28"/>
                <w:szCs w:val="20"/>
              </w:rPr>
              <w:t>Методист</w:t>
            </w:r>
          </w:p>
        </w:tc>
        <w:tc>
          <w:tcPr>
            <w:tcW w:w="1814" w:type="dxa"/>
            <w:tcBorders>
              <w:top w:val="single" w:sz="1" w:space="0" w:color="000000"/>
              <w:left w:val="single" w:sz="1" w:space="0" w:color="000000"/>
              <w:bottom w:val="single" w:sz="1" w:space="0" w:color="000000"/>
            </w:tcBorders>
          </w:tcPr>
          <w:p w:rsidR="00790A1C" w:rsidRDefault="00414057">
            <w:pPr>
              <w:pStyle w:val="af1"/>
              <w:snapToGrid w:val="0"/>
              <w:jc w:val="center"/>
              <w:rPr>
                <w:rFonts w:ascii="Times New Roman" w:eastAsia="Times New Roman" w:hAnsi="Times New Roman" w:cs="Tahoma"/>
                <w:i/>
                <w:iCs/>
                <w:sz w:val="28"/>
                <w:szCs w:val="20"/>
              </w:rPr>
            </w:pPr>
            <w:r>
              <w:rPr>
                <w:rFonts w:ascii="Times New Roman" w:eastAsia="Times New Roman" w:hAnsi="Times New Roman" w:cs="Tahoma"/>
                <w:i/>
                <w:iCs/>
                <w:sz w:val="28"/>
                <w:szCs w:val="20"/>
              </w:rPr>
              <w:t>День недели</w:t>
            </w:r>
          </w:p>
        </w:tc>
        <w:tc>
          <w:tcPr>
            <w:tcW w:w="1173" w:type="dxa"/>
            <w:tcBorders>
              <w:top w:val="single" w:sz="1" w:space="0" w:color="000000"/>
              <w:left w:val="single" w:sz="1" w:space="0" w:color="000000"/>
              <w:bottom w:val="single" w:sz="1" w:space="0" w:color="000000"/>
            </w:tcBorders>
          </w:tcPr>
          <w:p w:rsidR="00790A1C" w:rsidRDefault="00414057">
            <w:pPr>
              <w:pStyle w:val="af1"/>
              <w:snapToGrid w:val="0"/>
              <w:jc w:val="center"/>
              <w:rPr>
                <w:rFonts w:ascii="Times New Roman" w:eastAsia="Times New Roman" w:hAnsi="Times New Roman" w:cs="Tahoma"/>
                <w:i/>
                <w:iCs/>
                <w:sz w:val="28"/>
                <w:szCs w:val="20"/>
              </w:rPr>
            </w:pPr>
            <w:r>
              <w:rPr>
                <w:rFonts w:ascii="Times New Roman" w:eastAsia="Times New Roman" w:hAnsi="Times New Roman" w:cs="Tahoma"/>
                <w:i/>
                <w:iCs/>
                <w:sz w:val="28"/>
                <w:szCs w:val="20"/>
              </w:rPr>
              <w:t>Время</w:t>
            </w:r>
          </w:p>
        </w:tc>
        <w:tc>
          <w:tcPr>
            <w:tcW w:w="1335" w:type="dxa"/>
            <w:tcBorders>
              <w:top w:val="single" w:sz="1" w:space="0" w:color="000000"/>
              <w:left w:val="single" w:sz="1" w:space="0" w:color="000000"/>
              <w:bottom w:val="single" w:sz="1" w:space="0" w:color="000000"/>
            </w:tcBorders>
          </w:tcPr>
          <w:p w:rsidR="00790A1C" w:rsidRDefault="00414057">
            <w:pPr>
              <w:pStyle w:val="af1"/>
              <w:snapToGrid w:val="0"/>
              <w:jc w:val="center"/>
              <w:rPr>
                <w:rFonts w:ascii="Times New Roman" w:eastAsia="Times New Roman" w:hAnsi="Times New Roman" w:cs="Tahoma"/>
                <w:i/>
                <w:iCs/>
                <w:sz w:val="28"/>
                <w:szCs w:val="20"/>
              </w:rPr>
            </w:pPr>
            <w:r>
              <w:rPr>
                <w:rFonts w:ascii="Times New Roman" w:eastAsia="Times New Roman" w:hAnsi="Times New Roman" w:cs="Tahoma"/>
                <w:i/>
                <w:iCs/>
                <w:sz w:val="28"/>
                <w:szCs w:val="20"/>
              </w:rPr>
              <w:t>Кабинет</w:t>
            </w:r>
          </w:p>
        </w:tc>
        <w:tc>
          <w:tcPr>
            <w:tcW w:w="2996" w:type="dxa"/>
            <w:tcBorders>
              <w:top w:val="single" w:sz="1" w:space="0" w:color="000000"/>
              <w:left w:val="single" w:sz="1" w:space="0" w:color="000000"/>
              <w:bottom w:val="single" w:sz="1" w:space="0" w:color="000000"/>
              <w:right w:val="single" w:sz="1" w:space="0" w:color="000000"/>
            </w:tcBorders>
          </w:tcPr>
          <w:p w:rsidR="00790A1C" w:rsidRDefault="00414057">
            <w:pPr>
              <w:pStyle w:val="af1"/>
              <w:snapToGrid w:val="0"/>
              <w:jc w:val="center"/>
              <w:rPr>
                <w:rFonts w:ascii="Times New Roman" w:eastAsia="Times New Roman" w:hAnsi="Times New Roman" w:cs="Tahoma"/>
                <w:i/>
                <w:iCs/>
                <w:sz w:val="28"/>
                <w:szCs w:val="20"/>
              </w:rPr>
            </w:pPr>
            <w:r>
              <w:rPr>
                <w:rFonts w:ascii="Times New Roman" w:eastAsia="Times New Roman" w:hAnsi="Times New Roman" w:cs="Tahoma"/>
                <w:i/>
                <w:iCs/>
                <w:sz w:val="28"/>
                <w:szCs w:val="20"/>
              </w:rPr>
              <w:t>Заметки</w:t>
            </w:r>
          </w:p>
        </w:tc>
      </w:tr>
      <w:tr w:rsidR="00790A1C">
        <w:tc>
          <w:tcPr>
            <w:tcW w:w="1814"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1814"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1173"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1335"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2996" w:type="dxa"/>
            <w:tcBorders>
              <w:left w:val="single" w:sz="1" w:space="0" w:color="000000"/>
              <w:bottom w:val="single" w:sz="1" w:space="0" w:color="000000"/>
              <w:right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r>
      <w:tr w:rsidR="00790A1C">
        <w:tc>
          <w:tcPr>
            <w:tcW w:w="1814"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1814"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1173"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1335"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2996" w:type="dxa"/>
            <w:tcBorders>
              <w:left w:val="single" w:sz="1" w:space="0" w:color="000000"/>
              <w:bottom w:val="single" w:sz="1" w:space="0" w:color="000000"/>
              <w:right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r>
      <w:tr w:rsidR="00790A1C">
        <w:tc>
          <w:tcPr>
            <w:tcW w:w="1814"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1814"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1173"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1335" w:type="dxa"/>
            <w:tcBorders>
              <w:left w:val="single" w:sz="1" w:space="0" w:color="000000"/>
              <w:bottom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c>
          <w:tcPr>
            <w:tcW w:w="2996" w:type="dxa"/>
            <w:tcBorders>
              <w:left w:val="single" w:sz="1" w:space="0" w:color="000000"/>
              <w:bottom w:val="single" w:sz="1" w:space="0" w:color="000000"/>
              <w:right w:val="single" w:sz="1" w:space="0" w:color="000000"/>
            </w:tcBorders>
          </w:tcPr>
          <w:p w:rsidR="00790A1C" w:rsidRDefault="00790A1C">
            <w:pPr>
              <w:pStyle w:val="af1"/>
              <w:snapToGrid w:val="0"/>
              <w:jc w:val="center"/>
              <w:rPr>
                <w:rFonts w:ascii="Times New Roman" w:eastAsia="Times New Roman" w:hAnsi="Times New Roman" w:cs="Tahoma"/>
                <w:sz w:val="28"/>
                <w:szCs w:val="20"/>
              </w:rPr>
            </w:pPr>
          </w:p>
        </w:tc>
      </w:tr>
    </w:tbl>
    <w:p w:rsidR="00790A1C" w:rsidRDefault="00790A1C">
      <w:pPr>
        <w:jc w:val="center"/>
      </w:pPr>
    </w:p>
    <w:p w:rsidR="00790A1C" w:rsidRDefault="00790A1C">
      <w:pPr>
        <w:jc w:val="both"/>
        <w:rPr>
          <w:rFonts w:ascii="Times New Roman" w:eastAsia="Times New Roman" w:hAnsi="Times New Roman" w:cs="Tahoma"/>
          <w:sz w:val="28"/>
          <w:szCs w:val="20"/>
        </w:rPr>
      </w:pPr>
    </w:p>
    <w:p w:rsidR="00790A1C" w:rsidRDefault="00790A1C">
      <w:pPr>
        <w:jc w:val="center"/>
        <w:rPr>
          <w:rFonts w:ascii="Times New Roman" w:eastAsia="Times New Roman" w:hAnsi="Times New Roman" w:cs="Tahoma"/>
          <w:sz w:val="28"/>
          <w:szCs w:val="20"/>
        </w:rPr>
      </w:pP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sz w:val="28"/>
          <w:szCs w:val="20"/>
        </w:rPr>
        <w:t>Студент-практикант________________/   __________________________</w:t>
      </w:r>
    </w:p>
    <w:p w:rsidR="00790A1C" w:rsidRDefault="00414057">
      <w:pPr>
        <w:jc w:val="both"/>
        <w:rPr>
          <w:rFonts w:ascii="Times New Roman" w:eastAsia="Times New Roman" w:hAnsi="Times New Roman" w:cs="Tahoma"/>
        </w:rPr>
      </w:pPr>
      <w:r>
        <w:rPr>
          <w:rFonts w:ascii="Times New Roman" w:eastAsia="Times New Roman" w:hAnsi="Times New Roman" w:cs="Tahoma"/>
          <w:sz w:val="28"/>
          <w:szCs w:val="20"/>
        </w:rPr>
        <w:tab/>
      </w:r>
      <w:r>
        <w:rPr>
          <w:rFonts w:ascii="Times New Roman" w:eastAsia="Times New Roman" w:hAnsi="Times New Roman" w:cs="Tahoma"/>
          <w:sz w:val="28"/>
          <w:szCs w:val="20"/>
        </w:rPr>
        <w:tab/>
      </w:r>
      <w:r>
        <w:rPr>
          <w:rFonts w:ascii="Times New Roman" w:eastAsia="Times New Roman" w:hAnsi="Times New Roman" w:cs="Tahoma"/>
          <w:sz w:val="28"/>
          <w:szCs w:val="20"/>
        </w:rPr>
        <w:tab/>
      </w:r>
      <w:r>
        <w:rPr>
          <w:rFonts w:ascii="Times New Roman" w:eastAsia="Times New Roman" w:hAnsi="Times New Roman" w:cs="Tahoma"/>
          <w:sz w:val="28"/>
          <w:szCs w:val="20"/>
        </w:rPr>
        <w:tab/>
      </w:r>
      <w:r>
        <w:rPr>
          <w:rFonts w:ascii="Times New Roman" w:eastAsia="Times New Roman" w:hAnsi="Times New Roman" w:cs="Tahoma"/>
        </w:rPr>
        <w:t>(подпись)</w:t>
      </w:r>
      <w:r>
        <w:rPr>
          <w:rFonts w:ascii="Times New Roman" w:eastAsia="Times New Roman" w:hAnsi="Times New Roman" w:cs="Tahoma"/>
        </w:rPr>
        <w:tab/>
      </w:r>
      <w:r>
        <w:rPr>
          <w:rFonts w:ascii="Times New Roman" w:eastAsia="Times New Roman" w:hAnsi="Times New Roman" w:cs="Tahoma"/>
        </w:rPr>
        <w:tab/>
      </w:r>
      <w:r>
        <w:rPr>
          <w:rFonts w:ascii="Times New Roman" w:eastAsia="Times New Roman" w:hAnsi="Times New Roman" w:cs="Tahoma"/>
        </w:rPr>
        <w:tab/>
        <w:t>(расшифровка подписи)</w:t>
      </w:r>
    </w:p>
    <w:p w:rsidR="00790A1C" w:rsidRDefault="00790A1C">
      <w:pPr>
        <w:jc w:val="both"/>
        <w:rPr>
          <w:rFonts w:ascii="Times New Roman" w:eastAsia="Times New Roman" w:hAnsi="Times New Roman" w:cs="Tahoma"/>
          <w:sz w:val="28"/>
          <w:szCs w:val="20"/>
        </w:rPr>
      </w:pP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sz w:val="28"/>
          <w:szCs w:val="34"/>
        </w:rPr>
        <w:t xml:space="preserve">Психолог                  </w:t>
      </w:r>
      <w:r>
        <w:rPr>
          <w:rFonts w:ascii="Times New Roman" w:eastAsia="Times New Roman" w:hAnsi="Times New Roman" w:cs="Tahoma"/>
          <w:sz w:val="28"/>
          <w:szCs w:val="20"/>
        </w:rPr>
        <w:t>________________/   __________________________</w:t>
      </w:r>
    </w:p>
    <w:p w:rsidR="00790A1C" w:rsidRDefault="00414057">
      <w:pPr>
        <w:jc w:val="both"/>
        <w:rPr>
          <w:rFonts w:ascii="Times New Roman" w:eastAsia="Times New Roman" w:hAnsi="Times New Roman" w:cs="Tahoma"/>
        </w:rPr>
      </w:pPr>
      <w:r>
        <w:rPr>
          <w:rFonts w:ascii="Times New Roman" w:eastAsia="Times New Roman" w:hAnsi="Times New Roman" w:cs="Tahoma"/>
          <w:sz w:val="28"/>
          <w:szCs w:val="20"/>
        </w:rPr>
        <w:tab/>
      </w:r>
      <w:r>
        <w:rPr>
          <w:rFonts w:ascii="Times New Roman" w:eastAsia="Times New Roman" w:hAnsi="Times New Roman" w:cs="Tahoma"/>
          <w:sz w:val="28"/>
          <w:szCs w:val="20"/>
        </w:rPr>
        <w:tab/>
      </w:r>
      <w:r>
        <w:rPr>
          <w:rFonts w:ascii="Times New Roman" w:eastAsia="Times New Roman" w:hAnsi="Times New Roman" w:cs="Tahoma"/>
          <w:sz w:val="28"/>
          <w:szCs w:val="20"/>
        </w:rPr>
        <w:tab/>
      </w:r>
      <w:r>
        <w:rPr>
          <w:rFonts w:ascii="Times New Roman" w:eastAsia="Times New Roman" w:hAnsi="Times New Roman" w:cs="Tahoma"/>
          <w:sz w:val="28"/>
          <w:szCs w:val="20"/>
        </w:rPr>
        <w:tab/>
      </w:r>
      <w:r>
        <w:rPr>
          <w:rFonts w:ascii="Times New Roman" w:eastAsia="Times New Roman" w:hAnsi="Times New Roman" w:cs="Tahoma"/>
        </w:rPr>
        <w:t>(подпись)</w:t>
      </w:r>
      <w:r>
        <w:rPr>
          <w:rFonts w:ascii="Times New Roman" w:eastAsia="Times New Roman" w:hAnsi="Times New Roman" w:cs="Tahoma"/>
        </w:rPr>
        <w:tab/>
      </w:r>
      <w:r>
        <w:rPr>
          <w:rFonts w:ascii="Times New Roman" w:eastAsia="Times New Roman" w:hAnsi="Times New Roman" w:cs="Tahoma"/>
        </w:rPr>
        <w:tab/>
      </w:r>
      <w:r>
        <w:rPr>
          <w:rFonts w:ascii="Times New Roman" w:eastAsia="Times New Roman" w:hAnsi="Times New Roman" w:cs="Tahoma"/>
        </w:rPr>
        <w:tab/>
        <w:t>(расшифровка подписи)</w:t>
      </w:r>
    </w:p>
    <w:p w:rsidR="00790A1C" w:rsidRDefault="00414057">
      <w:pPr>
        <w:pageBreakBefore/>
        <w:jc w:val="center"/>
        <w:rPr>
          <w:rFonts w:ascii="Times New Roman" w:eastAsia="Times New Roman" w:hAnsi="Times New Roman" w:cs="Tahoma"/>
          <w:sz w:val="28"/>
          <w:szCs w:val="20"/>
        </w:rPr>
      </w:pPr>
      <w:r>
        <w:rPr>
          <w:rFonts w:ascii="Times New Roman" w:eastAsia="Times New Roman" w:hAnsi="Times New Roman" w:cs="Tahoma"/>
          <w:sz w:val="28"/>
          <w:szCs w:val="20"/>
        </w:rPr>
        <w:t>ЕЖЕДНЕВНОЕ ПЛАНИРОВАНИЕ</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1276"/>
        <w:gridCol w:w="2893"/>
        <w:gridCol w:w="4960"/>
      </w:tblGrid>
      <w:tr w:rsidR="00790A1C">
        <w:tc>
          <w:tcPr>
            <w:tcW w:w="1276" w:type="dxa"/>
            <w:tcBorders>
              <w:top w:val="single" w:sz="1" w:space="0" w:color="000000"/>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Дата</w:t>
            </w:r>
          </w:p>
        </w:tc>
        <w:tc>
          <w:tcPr>
            <w:tcW w:w="2893" w:type="dxa"/>
            <w:tcBorders>
              <w:top w:val="single" w:sz="1" w:space="0" w:color="000000"/>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Мероприятие</w:t>
            </w:r>
          </w:p>
        </w:tc>
        <w:tc>
          <w:tcPr>
            <w:tcW w:w="4960" w:type="dxa"/>
            <w:tcBorders>
              <w:top w:val="single" w:sz="1" w:space="0" w:color="000000"/>
              <w:left w:val="single" w:sz="1" w:space="0" w:color="000000"/>
              <w:bottom w:val="single" w:sz="1" w:space="0" w:color="000000"/>
              <w:right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Цель</w:t>
            </w:r>
          </w:p>
        </w:tc>
      </w:tr>
      <w:tr w:rsidR="00790A1C">
        <w:tc>
          <w:tcPr>
            <w:tcW w:w="1276" w:type="dxa"/>
            <w:tcBorders>
              <w:left w:val="single" w:sz="1" w:space="0" w:color="000000"/>
              <w:bottom w:val="single" w:sz="1" w:space="0" w:color="000000"/>
            </w:tcBorders>
          </w:tcPr>
          <w:p w:rsidR="00790A1C" w:rsidRDefault="00790A1C">
            <w:pPr>
              <w:pStyle w:val="af1"/>
              <w:snapToGrid w:val="0"/>
              <w:jc w:val="center"/>
              <w:rPr>
                <w:rFonts w:ascii="Times New Roman" w:hAnsi="Times New Roman" w:cs="Tahoma"/>
              </w:rPr>
            </w:pPr>
          </w:p>
        </w:tc>
        <w:tc>
          <w:tcPr>
            <w:tcW w:w="2893" w:type="dxa"/>
            <w:tcBorders>
              <w:left w:val="single" w:sz="1" w:space="0" w:color="000000"/>
              <w:bottom w:val="single" w:sz="1" w:space="0" w:color="000000"/>
            </w:tcBorders>
          </w:tcPr>
          <w:p w:rsidR="00790A1C" w:rsidRDefault="00790A1C">
            <w:pPr>
              <w:pStyle w:val="af1"/>
              <w:snapToGrid w:val="0"/>
              <w:jc w:val="center"/>
              <w:rPr>
                <w:rFonts w:ascii="Times New Roman" w:hAnsi="Times New Roman" w:cs="Tahoma"/>
              </w:rPr>
            </w:pPr>
          </w:p>
        </w:tc>
        <w:tc>
          <w:tcPr>
            <w:tcW w:w="4960" w:type="dxa"/>
            <w:tcBorders>
              <w:left w:val="single" w:sz="1" w:space="0" w:color="000000"/>
              <w:bottom w:val="single" w:sz="1" w:space="0" w:color="000000"/>
              <w:right w:val="single" w:sz="1" w:space="0" w:color="000000"/>
            </w:tcBorders>
          </w:tcPr>
          <w:p w:rsidR="00790A1C" w:rsidRDefault="00790A1C">
            <w:pPr>
              <w:pStyle w:val="af1"/>
              <w:snapToGrid w:val="0"/>
              <w:jc w:val="center"/>
              <w:rPr>
                <w:rFonts w:ascii="Times New Roman" w:hAnsi="Times New Roman" w:cs="Tahoma"/>
              </w:rPr>
            </w:pPr>
          </w:p>
        </w:tc>
      </w:tr>
    </w:tbl>
    <w:p w:rsidR="00790A1C" w:rsidRDefault="00790A1C">
      <w:pPr>
        <w:jc w:val="center"/>
      </w:pPr>
    </w:p>
    <w:p w:rsidR="00790A1C" w:rsidRDefault="00414057">
      <w:pPr>
        <w:jc w:val="center"/>
        <w:rPr>
          <w:rFonts w:ascii="Times New Roman" w:eastAsia="Times New Roman" w:hAnsi="Times New Roman" w:cs="Tahoma"/>
          <w:b/>
          <w:bCs/>
          <w:sz w:val="28"/>
        </w:rPr>
      </w:pPr>
      <w:r>
        <w:rPr>
          <w:rFonts w:ascii="Times New Roman" w:eastAsia="Times New Roman" w:hAnsi="Times New Roman" w:cs="Tahoma"/>
          <w:b/>
          <w:bCs/>
          <w:sz w:val="28"/>
        </w:rPr>
        <w:t>Методические рекомендации:</w:t>
      </w:r>
    </w:p>
    <w:p w:rsidR="00790A1C" w:rsidRDefault="00414057">
      <w:pPr>
        <w:ind w:firstLine="720"/>
        <w:jc w:val="both"/>
        <w:rPr>
          <w:rFonts w:ascii="Times New Roman" w:eastAsia="Times New Roman" w:hAnsi="Times New Roman" w:cs="Tahoma"/>
          <w:sz w:val="28"/>
        </w:rPr>
      </w:pPr>
      <w:r>
        <w:rPr>
          <w:rFonts w:ascii="Times New Roman" w:eastAsia="Times New Roman" w:hAnsi="Times New Roman" w:cs="Tahoma"/>
          <w:sz w:val="28"/>
        </w:rPr>
        <w:t xml:space="preserve">В течение всей практики студент должен вести дневниковые записи по предложенной форме. В конце практики </w:t>
      </w:r>
      <w:r>
        <w:rPr>
          <w:rFonts w:ascii="Times New Roman" w:eastAsia="Times New Roman" w:hAnsi="Times New Roman" w:cs="Tahoma"/>
          <w:b/>
          <w:bCs/>
          <w:sz w:val="28"/>
          <w:u w:val="single"/>
        </w:rPr>
        <w:t>обязательно</w:t>
      </w:r>
      <w:r>
        <w:rPr>
          <w:rFonts w:ascii="Times New Roman" w:eastAsia="Times New Roman" w:hAnsi="Times New Roman" w:cs="Tahoma"/>
          <w:sz w:val="28"/>
        </w:rPr>
        <w:t xml:space="preserve"> заверяется руко</w:t>
      </w:r>
      <w:r>
        <w:rPr>
          <w:rFonts w:ascii="Times New Roman" w:eastAsia="Times New Roman" w:hAnsi="Times New Roman" w:cs="Tahoma"/>
          <w:sz w:val="28"/>
        </w:rPr>
        <w:softHyphen/>
        <w:t>водителем практики от ОУ и методистом по практике. Дневник является документом строгой отчетности и вкладывается вместе отчетными доку</w:t>
      </w:r>
      <w:r>
        <w:rPr>
          <w:rFonts w:ascii="Times New Roman" w:eastAsia="Times New Roman" w:hAnsi="Times New Roman" w:cs="Tahoma"/>
          <w:sz w:val="28"/>
        </w:rPr>
        <w:softHyphen/>
        <w:t>ментами по практике.</w:t>
      </w:r>
    </w:p>
    <w:p w:rsidR="00790A1C" w:rsidRDefault="00414057">
      <w:pPr>
        <w:tabs>
          <w:tab w:val="left" w:pos="720"/>
        </w:tabs>
        <w:suppressAutoHyphens w:val="0"/>
        <w:ind w:firstLine="735"/>
        <w:jc w:val="both"/>
        <w:rPr>
          <w:rFonts w:ascii="Times New Roman" w:eastAsia="Times New Roman" w:hAnsi="Times New Roman" w:cs="Tahoma"/>
          <w:sz w:val="28"/>
        </w:rPr>
      </w:pPr>
      <w:r>
        <w:rPr>
          <w:rFonts w:ascii="Times New Roman" w:eastAsia="Times New Roman" w:hAnsi="Times New Roman" w:cs="Tahoma"/>
          <w:sz w:val="28"/>
        </w:rPr>
        <w:t>Дневник необходимо заполнять своевременно, лучше каждый день, чтобы не упустить важные моменты и детали. При проведении занятий и мероприятий студенту необходимо фиксировать замечания, отмеченные ру</w:t>
      </w:r>
      <w:r>
        <w:rPr>
          <w:rFonts w:ascii="Times New Roman" w:eastAsia="Times New Roman" w:hAnsi="Times New Roman" w:cs="Tahoma"/>
          <w:sz w:val="28"/>
        </w:rPr>
        <w:softHyphen/>
        <w:t>ководителем практики.</w:t>
      </w:r>
    </w:p>
    <w:p w:rsidR="00790A1C" w:rsidRDefault="00414057">
      <w:pPr>
        <w:tabs>
          <w:tab w:val="left" w:pos="720"/>
        </w:tabs>
        <w:suppressAutoHyphens w:val="0"/>
        <w:ind w:firstLine="735"/>
        <w:jc w:val="both"/>
        <w:rPr>
          <w:rFonts w:ascii="Times New Roman" w:eastAsia="Times New Roman" w:hAnsi="Times New Roman" w:cs="Tahoma"/>
          <w:sz w:val="28"/>
        </w:rPr>
      </w:pPr>
      <w:r>
        <w:rPr>
          <w:rFonts w:ascii="Times New Roman" w:eastAsia="Times New Roman" w:hAnsi="Times New Roman" w:cs="Tahoma"/>
          <w:sz w:val="28"/>
        </w:rPr>
        <w:t xml:space="preserve">В ходе оформления дневника студенту-практиканту необходимо </w:t>
      </w:r>
      <w:r>
        <w:rPr>
          <w:rFonts w:ascii="Times New Roman" w:eastAsia="Times New Roman" w:hAnsi="Times New Roman" w:cs="Tahoma"/>
          <w:b/>
          <w:bCs/>
          <w:sz w:val="28"/>
          <w:u w:val="single"/>
        </w:rPr>
        <w:t>обя</w:t>
      </w:r>
      <w:r>
        <w:rPr>
          <w:rFonts w:ascii="Times New Roman" w:eastAsia="Times New Roman" w:hAnsi="Times New Roman" w:cs="Tahoma"/>
          <w:b/>
          <w:bCs/>
          <w:sz w:val="28"/>
          <w:u w:val="single"/>
        </w:rPr>
        <w:softHyphen/>
        <w:t>зательно</w:t>
      </w:r>
      <w:r>
        <w:rPr>
          <w:rFonts w:ascii="Times New Roman" w:eastAsia="Times New Roman" w:hAnsi="Times New Roman" w:cs="Tahoma"/>
          <w:sz w:val="28"/>
        </w:rPr>
        <w:t xml:space="preserve"> указывать </w:t>
      </w:r>
      <w:r>
        <w:rPr>
          <w:rFonts w:ascii="Times New Roman" w:eastAsia="Times New Roman" w:hAnsi="Times New Roman" w:cs="Tahoma"/>
          <w:b/>
          <w:bCs/>
          <w:sz w:val="28"/>
          <w:u w:val="single"/>
        </w:rPr>
        <w:t>цели</w:t>
      </w:r>
      <w:r>
        <w:rPr>
          <w:rFonts w:ascii="Times New Roman" w:eastAsia="Times New Roman" w:hAnsi="Times New Roman" w:cs="Tahoma"/>
          <w:sz w:val="28"/>
        </w:rPr>
        <w:t>, проводимых им мероприятий.</w:t>
      </w: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Схема оформления ежедневного планирования</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1080"/>
        <w:gridCol w:w="2656"/>
        <w:gridCol w:w="5393"/>
      </w:tblGrid>
      <w:tr w:rsidR="00790A1C">
        <w:tc>
          <w:tcPr>
            <w:tcW w:w="1080" w:type="dxa"/>
            <w:tcBorders>
              <w:top w:val="single" w:sz="1" w:space="0" w:color="000000"/>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Дата</w:t>
            </w:r>
          </w:p>
        </w:tc>
        <w:tc>
          <w:tcPr>
            <w:tcW w:w="2656" w:type="dxa"/>
            <w:tcBorders>
              <w:top w:val="single" w:sz="1" w:space="0" w:color="000000"/>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Мероприятие</w:t>
            </w:r>
          </w:p>
        </w:tc>
        <w:tc>
          <w:tcPr>
            <w:tcW w:w="5393" w:type="dxa"/>
            <w:tcBorders>
              <w:top w:val="single" w:sz="1" w:space="0" w:color="000000"/>
              <w:left w:val="single" w:sz="1" w:space="0" w:color="000000"/>
              <w:bottom w:val="single" w:sz="1" w:space="0" w:color="000000"/>
              <w:right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Цель</w:t>
            </w:r>
          </w:p>
        </w:tc>
      </w:tr>
      <w:tr w:rsidR="00790A1C">
        <w:tc>
          <w:tcPr>
            <w:tcW w:w="1080" w:type="dxa"/>
            <w:tcBorders>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15.09.09</w:t>
            </w:r>
          </w:p>
        </w:tc>
        <w:tc>
          <w:tcPr>
            <w:tcW w:w="2656" w:type="dxa"/>
            <w:tcBorders>
              <w:left w:val="single" w:sz="1" w:space="0" w:color="000000"/>
              <w:bottom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Организационный день</w:t>
            </w:r>
          </w:p>
        </w:tc>
        <w:tc>
          <w:tcPr>
            <w:tcW w:w="5393" w:type="dxa"/>
            <w:tcBorders>
              <w:left w:val="single" w:sz="1" w:space="0" w:color="000000"/>
              <w:bottom w:val="single" w:sz="1" w:space="0" w:color="000000"/>
              <w:right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познакомиться с системой образовательного учреждения: нормативная документация, планом учебно-воспитательной работы, планом работы психолого-педагогического консилиу</w:t>
            </w:r>
            <w:r>
              <w:rPr>
                <w:rFonts w:ascii="Times New Roman" w:hAnsi="Times New Roman" w:cs="Tahoma"/>
              </w:rPr>
              <w:softHyphen/>
              <w:t>ма, технической базой, педагогическим коллекти</w:t>
            </w:r>
            <w:r>
              <w:rPr>
                <w:rFonts w:ascii="Times New Roman" w:hAnsi="Times New Roman" w:cs="Tahoma"/>
              </w:rPr>
              <w:softHyphen/>
              <w:t>вом.</w:t>
            </w:r>
          </w:p>
        </w:tc>
      </w:tr>
      <w:tr w:rsidR="00790A1C">
        <w:tc>
          <w:tcPr>
            <w:tcW w:w="1080" w:type="dxa"/>
            <w:tcBorders>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16.09.09</w:t>
            </w:r>
          </w:p>
        </w:tc>
        <w:tc>
          <w:tcPr>
            <w:tcW w:w="2656" w:type="dxa"/>
            <w:tcBorders>
              <w:left w:val="single" w:sz="1" w:space="0" w:color="000000"/>
              <w:bottom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Беседа с педагогом-психо</w:t>
            </w:r>
            <w:r>
              <w:rPr>
                <w:rFonts w:ascii="Times New Roman" w:hAnsi="Times New Roman" w:cs="Tahoma"/>
              </w:rPr>
              <w:softHyphen/>
              <w:t>логом</w:t>
            </w:r>
          </w:p>
        </w:tc>
        <w:tc>
          <w:tcPr>
            <w:tcW w:w="5393" w:type="dxa"/>
            <w:tcBorders>
              <w:left w:val="single" w:sz="1" w:space="0" w:color="000000"/>
              <w:bottom w:val="single" w:sz="1" w:space="0" w:color="000000"/>
              <w:right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познакомиться с системой работы психологической службы.</w:t>
            </w:r>
          </w:p>
        </w:tc>
      </w:tr>
      <w:tr w:rsidR="00790A1C">
        <w:tc>
          <w:tcPr>
            <w:tcW w:w="1080" w:type="dxa"/>
            <w:tcBorders>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17.09.09</w:t>
            </w:r>
          </w:p>
        </w:tc>
        <w:tc>
          <w:tcPr>
            <w:tcW w:w="2656" w:type="dxa"/>
            <w:tcBorders>
              <w:left w:val="single" w:sz="1" w:space="0" w:color="000000"/>
              <w:bottom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Методическая работа</w:t>
            </w:r>
          </w:p>
        </w:tc>
        <w:tc>
          <w:tcPr>
            <w:tcW w:w="5393" w:type="dxa"/>
            <w:tcBorders>
              <w:left w:val="single" w:sz="1" w:space="0" w:color="000000"/>
              <w:bottom w:val="single" w:sz="1" w:space="0" w:color="000000"/>
              <w:right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познакомиться с детьми, уточнить их личностные особенно</w:t>
            </w:r>
            <w:r>
              <w:rPr>
                <w:rFonts w:ascii="Times New Roman" w:hAnsi="Times New Roman" w:cs="Tahoma"/>
              </w:rPr>
              <w:softHyphen/>
              <w:t>сти, осуществить наблюдение за стилями поведения учащих</w:t>
            </w:r>
            <w:r>
              <w:rPr>
                <w:rFonts w:ascii="Times New Roman" w:hAnsi="Times New Roman" w:cs="Tahoma"/>
              </w:rPr>
              <w:softHyphen/>
              <w:t xml:space="preserve">ся; </w:t>
            </w:r>
          </w:p>
          <w:p w:rsidR="00790A1C" w:rsidRDefault="00414057">
            <w:pPr>
              <w:pStyle w:val="af1"/>
              <w:snapToGrid w:val="0"/>
              <w:jc w:val="both"/>
              <w:rPr>
                <w:rFonts w:ascii="Times New Roman" w:hAnsi="Times New Roman" w:cs="Tahoma"/>
              </w:rPr>
            </w:pPr>
            <w:r>
              <w:rPr>
                <w:rFonts w:ascii="Times New Roman" w:hAnsi="Times New Roman" w:cs="Tahoma"/>
              </w:rPr>
              <w:t>составить индивидуальный план прохождения практики, по</w:t>
            </w:r>
            <w:r>
              <w:rPr>
                <w:rFonts w:ascii="Times New Roman" w:hAnsi="Times New Roman" w:cs="Tahoma"/>
              </w:rPr>
              <w:softHyphen/>
              <w:t>знакомить администрацию ОУ с планом будущей работы.</w:t>
            </w:r>
          </w:p>
        </w:tc>
      </w:tr>
      <w:tr w:rsidR="00790A1C">
        <w:tc>
          <w:tcPr>
            <w:tcW w:w="1080" w:type="dxa"/>
            <w:tcBorders>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18.09.09</w:t>
            </w:r>
          </w:p>
        </w:tc>
        <w:tc>
          <w:tcPr>
            <w:tcW w:w="2656" w:type="dxa"/>
            <w:tcBorders>
              <w:left w:val="single" w:sz="1" w:space="0" w:color="000000"/>
              <w:bottom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Диагностика тревожности младших школьников</w:t>
            </w:r>
          </w:p>
        </w:tc>
        <w:tc>
          <w:tcPr>
            <w:tcW w:w="5393" w:type="dxa"/>
            <w:tcBorders>
              <w:left w:val="single" w:sz="1" w:space="0" w:color="000000"/>
              <w:bottom w:val="single" w:sz="1" w:space="0" w:color="000000"/>
              <w:right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провести диагностическое исследование, выявляющее инди</w:t>
            </w:r>
            <w:r>
              <w:rPr>
                <w:rFonts w:ascii="Times New Roman" w:hAnsi="Times New Roman" w:cs="Tahoma"/>
              </w:rPr>
              <w:softHyphen/>
              <w:t>видуальные особенности тревожности (или ее отсутствия) у каждого ребенка.</w:t>
            </w:r>
          </w:p>
        </w:tc>
      </w:tr>
      <w:tr w:rsidR="00790A1C">
        <w:tc>
          <w:tcPr>
            <w:tcW w:w="1080" w:type="dxa"/>
            <w:tcBorders>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19.09.09</w:t>
            </w:r>
          </w:p>
        </w:tc>
        <w:tc>
          <w:tcPr>
            <w:tcW w:w="2656" w:type="dxa"/>
            <w:tcBorders>
              <w:left w:val="single" w:sz="1" w:space="0" w:color="000000"/>
              <w:bottom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Обработка результатов диагностики</w:t>
            </w:r>
          </w:p>
        </w:tc>
        <w:tc>
          <w:tcPr>
            <w:tcW w:w="5393" w:type="dxa"/>
            <w:tcBorders>
              <w:left w:val="single" w:sz="1" w:space="0" w:color="000000"/>
              <w:bottom w:val="single" w:sz="1" w:space="0" w:color="000000"/>
              <w:right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обработать полученные результаты, скорректировать плани</w:t>
            </w:r>
            <w:r>
              <w:rPr>
                <w:rFonts w:ascii="Times New Roman" w:hAnsi="Times New Roman" w:cs="Tahoma"/>
              </w:rPr>
              <w:softHyphen/>
              <w:t>руемую деятельность с учетом особенностей тревожности учеников данной группы.</w:t>
            </w:r>
          </w:p>
        </w:tc>
      </w:tr>
      <w:tr w:rsidR="00790A1C">
        <w:tc>
          <w:tcPr>
            <w:tcW w:w="1080" w:type="dxa"/>
            <w:tcBorders>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20.09.09</w:t>
            </w:r>
          </w:p>
        </w:tc>
        <w:tc>
          <w:tcPr>
            <w:tcW w:w="2656" w:type="dxa"/>
            <w:tcBorders>
              <w:left w:val="single" w:sz="1" w:space="0" w:color="000000"/>
              <w:bottom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День самостоятельной ра</w:t>
            </w:r>
            <w:r>
              <w:rPr>
                <w:rFonts w:ascii="Times New Roman" w:hAnsi="Times New Roman" w:cs="Tahoma"/>
              </w:rPr>
              <w:softHyphen/>
              <w:t>боты</w:t>
            </w:r>
          </w:p>
        </w:tc>
        <w:tc>
          <w:tcPr>
            <w:tcW w:w="5393" w:type="dxa"/>
            <w:tcBorders>
              <w:left w:val="single" w:sz="1" w:space="0" w:color="000000"/>
              <w:bottom w:val="single" w:sz="1" w:space="0" w:color="000000"/>
              <w:right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подобрать литературу (игры и упражнения) для корррекци</w:t>
            </w:r>
            <w:r>
              <w:rPr>
                <w:rFonts w:ascii="Times New Roman" w:hAnsi="Times New Roman" w:cs="Tahoma"/>
              </w:rPr>
              <w:softHyphen/>
              <w:t>онной программы.</w:t>
            </w:r>
          </w:p>
        </w:tc>
      </w:tr>
      <w:tr w:rsidR="00790A1C">
        <w:tc>
          <w:tcPr>
            <w:tcW w:w="1080" w:type="dxa"/>
            <w:tcBorders>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22.09.09</w:t>
            </w:r>
          </w:p>
        </w:tc>
        <w:tc>
          <w:tcPr>
            <w:tcW w:w="2656" w:type="dxa"/>
            <w:tcBorders>
              <w:left w:val="single" w:sz="1" w:space="0" w:color="000000"/>
              <w:bottom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Подготовительная деятель</w:t>
            </w:r>
            <w:r>
              <w:rPr>
                <w:rFonts w:ascii="Times New Roman" w:hAnsi="Times New Roman" w:cs="Tahoma"/>
              </w:rPr>
              <w:softHyphen/>
              <w:t>ность</w:t>
            </w:r>
          </w:p>
          <w:p w:rsidR="00790A1C" w:rsidRDefault="00414057">
            <w:pPr>
              <w:pStyle w:val="af1"/>
              <w:snapToGrid w:val="0"/>
              <w:jc w:val="both"/>
              <w:rPr>
                <w:rFonts w:ascii="Times New Roman" w:hAnsi="Times New Roman" w:cs="Tahoma"/>
              </w:rPr>
            </w:pPr>
            <w:r>
              <w:rPr>
                <w:rFonts w:ascii="Times New Roman" w:hAnsi="Times New Roman" w:cs="Tahoma"/>
              </w:rPr>
              <w:t>Занятие № 1.</w:t>
            </w:r>
          </w:p>
        </w:tc>
        <w:tc>
          <w:tcPr>
            <w:tcW w:w="5393" w:type="dxa"/>
            <w:tcBorders>
              <w:left w:val="single" w:sz="1" w:space="0" w:color="000000"/>
              <w:bottom w:val="single" w:sz="1" w:space="0" w:color="000000"/>
              <w:right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подготовиться к проведению занятий, собрать дополнитель</w:t>
            </w:r>
            <w:r>
              <w:rPr>
                <w:rFonts w:ascii="Times New Roman" w:hAnsi="Times New Roman" w:cs="Tahoma"/>
              </w:rPr>
              <w:softHyphen/>
              <w:t>ный материал.</w:t>
            </w:r>
          </w:p>
          <w:p w:rsidR="00790A1C" w:rsidRDefault="00414057">
            <w:pPr>
              <w:pStyle w:val="af1"/>
              <w:snapToGrid w:val="0"/>
              <w:jc w:val="both"/>
              <w:rPr>
                <w:rFonts w:ascii="Times New Roman" w:hAnsi="Times New Roman" w:cs="Tahoma"/>
              </w:rPr>
            </w:pPr>
            <w:r>
              <w:rPr>
                <w:rFonts w:ascii="Times New Roman" w:hAnsi="Times New Roman" w:cs="Tahoma"/>
              </w:rPr>
              <w:t>установить в группе спокойную атмосферу, и сконцентриро</w:t>
            </w:r>
            <w:r>
              <w:rPr>
                <w:rFonts w:ascii="Times New Roman" w:hAnsi="Times New Roman" w:cs="Tahoma"/>
              </w:rPr>
              <w:softHyphen/>
              <w:t>вать внимание детей.</w:t>
            </w:r>
          </w:p>
        </w:tc>
      </w:tr>
      <w:tr w:rsidR="00790A1C">
        <w:tc>
          <w:tcPr>
            <w:tcW w:w="1080" w:type="dxa"/>
            <w:tcBorders>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23.09.09</w:t>
            </w:r>
          </w:p>
        </w:tc>
        <w:tc>
          <w:tcPr>
            <w:tcW w:w="2656" w:type="dxa"/>
            <w:tcBorders>
              <w:left w:val="single" w:sz="1" w:space="0" w:color="000000"/>
              <w:bottom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 xml:space="preserve">- - - - - - - - - - - - - - - - - </w:t>
            </w:r>
          </w:p>
        </w:tc>
        <w:tc>
          <w:tcPr>
            <w:tcW w:w="5393" w:type="dxa"/>
            <w:tcBorders>
              <w:left w:val="single" w:sz="1" w:space="0" w:color="000000"/>
              <w:bottom w:val="single" w:sz="1" w:space="0" w:color="000000"/>
              <w:right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 xml:space="preserve"> - - - - - - - - - - - - - - - - - - - - - - - - - - - - - - - - - - - - -- - -  - - - - </w:t>
            </w:r>
          </w:p>
        </w:tc>
      </w:tr>
      <w:tr w:rsidR="00790A1C">
        <w:tc>
          <w:tcPr>
            <w:tcW w:w="1080" w:type="dxa"/>
            <w:tcBorders>
              <w:left w:val="single" w:sz="1" w:space="0" w:color="000000"/>
              <w:bottom w:val="single" w:sz="1" w:space="0" w:color="000000"/>
            </w:tcBorders>
          </w:tcPr>
          <w:p w:rsidR="00790A1C" w:rsidRDefault="00414057">
            <w:pPr>
              <w:pStyle w:val="af1"/>
              <w:snapToGrid w:val="0"/>
              <w:jc w:val="center"/>
              <w:rPr>
                <w:rFonts w:ascii="Times New Roman" w:hAnsi="Times New Roman" w:cs="Tahoma"/>
              </w:rPr>
            </w:pPr>
            <w:r>
              <w:rPr>
                <w:rFonts w:ascii="Times New Roman" w:hAnsi="Times New Roman" w:cs="Tahoma"/>
              </w:rPr>
              <w:t xml:space="preserve">Последние </w:t>
            </w:r>
          </w:p>
          <w:p w:rsidR="00790A1C" w:rsidRDefault="00414057">
            <w:pPr>
              <w:pStyle w:val="af1"/>
              <w:snapToGrid w:val="0"/>
              <w:jc w:val="center"/>
              <w:rPr>
                <w:rFonts w:ascii="Times New Roman" w:hAnsi="Times New Roman" w:cs="Tahoma"/>
              </w:rPr>
            </w:pPr>
            <w:r>
              <w:rPr>
                <w:rFonts w:ascii="Times New Roman" w:hAnsi="Times New Roman" w:cs="Tahoma"/>
              </w:rPr>
              <w:t>1-2 дня прак</w:t>
            </w:r>
            <w:r>
              <w:rPr>
                <w:rFonts w:ascii="Times New Roman" w:hAnsi="Times New Roman" w:cs="Tahoma"/>
              </w:rPr>
              <w:softHyphen/>
              <w:t>тики</w:t>
            </w:r>
          </w:p>
        </w:tc>
        <w:tc>
          <w:tcPr>
            <w:tcW w:w="2656" w:type="dxa"/>
            <w:tcBorders>
              <w:left w:val="single" w:sz="1" w:space="0" w:color="000000"/>
              <w:bottom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Методическая работа</w:t>
            </w:r>
          </w:p>
        </w:tc>
        <w:tc>
          <w:tcPr>
            <w:tcW w:w="5393" w:type="dxa"/>
            <w:tcBorders>
              <w:left w:val="single" w:sz="1" w:space="0" w:color="000000"/>
              <w:bottom w:val="single" w:sz="1" w:space="0" w:color="000000"/>
              <w:right w:val="single" w:sz="1" w:space="0" w:color="000000"/>
            </w:tcBorders>
          </w:tcPr>
          <w:p w:rsidR="00790A1C" w:rsidRDefault="00414057">
            <w:pPr>
              <w:pStyle w:val="af1"/>
              <w:snapToGrid w:val="0"/>
              <w:jc w:val="both"/>
              <w:rPr>
                <w:rFonts w:ascii="Times New Roman" w:hAnsi="Times New Roman" w:cs="Tahoma"/>
              </w:rPr>
            </w:pPr>
            <w:r>
              <w:rPr>
                <w:rFonts w:ascii="Times New Roman" w:hAnsi="Times New Roman" w:cs="Tahoma"/>
              </w:rPr>
              <w:t>составить отчет о прохождении практики, собрать отчетную документацию (включая анкеты, анализы наблюдений, ре</w:t>
            </w:r>
            <w:r>
              <w:rPr>
                <w:rFonts w:ascii="Times New Roman" w:hAnsi="Times New Roman" w:cs="Tahoma"/>
              </w:rPr>
              <w:softHyphen/>
              <w:t>зультаты диагностик, продуктивные виды деятельности де</w:t>
            </w:r>
            <w:r>
              <w:rPr>
                <w:rFonts w:ascii="Times New Roman" w:hAnsi="Times New Roman" w:cs="Tahoma"/>
              </w:rPr>
              <w:softHyphen/>
              <w:t>тей, конспекты занятий, просветительских и профилактиче</w:t>
            </w:r>
            <w:r>
              <w:rPr>
                <w:rFonts w:ascii="Times New Roman" w:hAnsi="Times New Roman" w:cs="Tahoma"/>
              </w:rPr>
              <w:softHyphen/>
              <w:t>ских мероприятий  и т.д.)</w:t>
            </w:r>
          </w:p>
        </w:tc>
      </w:tr>
    </w:tbl>
    <w:p w:rsidR="00790A1C" w:rsidRDefault="00790A1C">
      <w:pPr>
        <w:jc w:val="center"/>
      </w:pPr>
    </w:p>
    <w:p w:rsidR="00790A1C" w:rsidRDefault="00414057">
      <w:pPr>
        <w:pageBreakBefore/>
        <w:jc w:val="right"/>
        <w:rPr>
          <w:rFonts w:ascii="Times New Roman" w:eastAsia="Times New Roman" w:hAnsi="Times New Roman" w:cs="Tahoma"/>
          <w:sz w:val="24"/>
        </w:rPr>
      </w:pPr>
      <w:r>
        <w:rPr>
          <w:rFonts w:ascii="Times New Roman" w:eastAsia="Times New Roman" w:hAnsi="Times New Roman" w:cs="Tahoma"/>
          <w:sz w:val="24"/>
        </w:rPr>
        <w:t>образец</w:t>
      </w:r>
    </w:p>
    <w:p w:rsidR="00790A1C" w:rsidRDefault="00414057">
      <w:pPr>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3</w:t>
      </w:r>
    </w:p>
    <w:p w:rsidR="00790A1C" w:rsidRDefault="00414057">
      <w:pPr>
        <w:jc w:val="center"/>
        <w:rPr>
          <w:rFonts w:ascii="Times New Roman" w:eastAsia="Times New Roman" w:hAnsi="Times New Roman" w:cs="Tahoma"/>
          <w:b/>
          <w:bCs/>
          <w:sz w:val="28"/>
          <w:szCs w:val="28"/>
        </w:rPr>
      </w:pPr>
      <w:r>
        <w:rPr>
          <w:rFonts w:ascii="Times New Roman" w:eastAsia="Times New Roman" w:hAnsi="Times New Roman" w:cs="Tahoma"/>
          <w:b/>
          <w:bCs/>
          <w:sz w:val="28"/>
          <w:szCs w:val="28"/>
        </w:rPr>
        <w:t>Методические рекомендации по оформлению учетной карточки:</w:t>
      </w:r>
    </w:p>
    <w:p w:rsidR="00790A1C" w:rsidRDefault="00414057">
      <w:pPr>
        <w:ind w:firstLine="705"/>
        <w:jc w:val="both"/>
        <w:rPr>
          <w:rFonts w:ascii="Times New Roman" w:eastAsia="Times New Roman" w:hAnsi="Times New Roman" w:cs="Tahoma"/>
          <w:sz w:val="28"/>
          <w:szCs w:val="28"/>
        </w:rPr>
      </w:pPr>
      <w:r>
        <w:rPr>
          <w:rFonts w:ascii="Times New Roman" w:eastAsia="Times New Roman" w:hAnsi="Times New Roman" w:cs="Tahoma"/>
          <w:sz w:val="28"/>
          <w:szCs w:val="28"/>
        </w:rPr>
        <w:t>Учетная карточка студента-практиканта является документом стро</w:t>
      </w:r>
      <w:r>
        <w:rPr>
          <w:rFonts w:ascii="Times New Roman" w:eastAsia="Times New Roman" w:hAnsi="Times New Roman" w:cs="Tahoma"/>
          <w:sz w:val="28"/>
          <w:szCs w:val="28"/>
        </w:rPr>
        <w:softHyphen/>
        <w:t xml:space="preserve">гой отчетности. </w:t>
      </w:r>
    </w:p>
    <w:p w:rsidR="00790A1C" w:rsidRDefault="00414057">
      <w:pPr>
        <w:ind w:firstLine="705"/>
        <w:jc w:val="both"/>
        <w:rPr>
          <w:rFonts w:ascii="Times New Roman" w:eastAsia="Times New Roman" w:hAnsi="Times New Roman" w:cs="Tahoma"/>
          <w:sz w:val="28"/>
          <w:szCs w:val="28"/>
        </w:rPr>
      </w:pPr>
      <w:r>
        <w:rPr>
          <w:rFonts w:ascii="Times New Roman" w:eastAsia="Times New Roman" w:hAnsi="Times New Roman" w:cs="Tahoma"/>
          <w:sz w:val="28"/>
          <w:szCs w:val="28"/>
        </w:rPr>
        <w:t>Студент разборчивым почерком заполняет графы, где указаны Ф.И.О., факультет, курс, № школы, класс, фамилия, имя, отчество руково</w:t>
      </w:r>
      <w:r>
        <w:rPr>
          <w:rFonts w:ascii="Times New Roman" w:eastAsia="Times New Roman" w:hAnsi="Times New Roman" w:cs="Tahoma"/>
          <w:sz w:val="28"/>
          <w:szCs w:val="28"/>
        </w:rPr>
        <w:softHyphen/>
        <w:t>дителя практики в ОУ, сроки прохождения практики.</w:t>
      </w:r>
    </w:p>
    <w:p w:rsidR="00790A1C" w:rsidRDefault="00414057">
      <w:pPr>
        <w:ind w:firstLine="705"/>
        <w:jc w:val="both"/>
        <w:rPr>
          <w:rFonts w:ascii="Times New Roman" w:eastAsia="Times New Roman" w:hAnsi="Times New Roman" w:cs="Tahoma"/>
          <w:sz w:val="28"/>
          <w:szCs w:val="28"/>
        </w:rPr>
      </w:pPr>
      <w:r>
        <w:rPr>
          <w:rFonts w:ascii="Times New Roman" w:eastAsia="Times New Roman" w:hAnsi="Times New Roman" w:cs="Tahoma"/>
          <w:sz w:val="28"/>
          <w:szCs w:val="28"/>
        </w:rPr>
        <w:t>Также студент-практикант вносит записи (с указанием даты) о прове</w:t>
      </w:r>
      <w:r>
        <w:rPr>
          <w:rFonts w:ascii="Times New Roman" w:eastAsia="Times New Roman" w:hAnsi="Times New Roman" w:cs="Tahoma"/>
          <w:sz w:val="28"/>
          <w:szCs w:val="28"/>
        </w:rPr>
        <w:softHyphen/>
        <w:t>дении воспитательных и учебных мероприятий. Все графы заполняются в соответствии с их назначением.</w:t>
      </w:r>
    </w:p>
    <w:p w:rsidR="00790A1C" w:rsidRDefault="00414057">
      <w:pPr>
        <w:ind w:firstLine="705"/>
        <w:jc w:val="both"/>
        <w:rPr>
          <w:rFonts w:ascii="Times New Roman" w:eastAsia="Times New Roman" w:hAnsi="Times New Roman" w:cs="Tahoma"/>
          <w:sz w:val="28"/>
          <w:szCs w:val="28"/>
        </w:rPr>
      </w:pPr>
      <w:r>
        <w:rPr>
          <w:rFonts w:ascii="Times New Roman" w:eastAsia="Times New Roman" w:hAnsi="Times New Roman" w:cs="Tahoma"/>
          <w:sz w:val="28"/>
          <w:szCs w:val="28"/>
        </w:rPr>
        <w:t>Педагоги-психологи ОУ оценивают каждое проведенное студентом  мероприятие и заверяют оценку подписью. Помимо этого оформляют ха</w:t>
      </w:r>
      <w:r>
        <w:rPr>
          <w:rFonts w:ascii="Times New Roman" w:eastAsia="Times New Roman" w:hAnsi="Times New Roman" w:cs="Tahoma"/>
          <w:sz w:val="28"/>
          <w:szCs w:val="28"/>
        </w:rPr>
        <w:softHyphen/>
        <w:t>рактеристику на студента-практиканта, которая носит развернутый харак</w:t>
      </w:r>
      <w:r>
        <w:rPr>
          <w:rFonts w:ascii="Times New Roman" w:eastAsia="Times New Roman" w:hAnsi="Times New Roman" w:cs="Tahoma"/>
          <w:sz w:val="28"/>
          <w:szCs w:val="28"/>
        </w:rPr>
        <w:softHyphen/>
        <w:t>тер и отражает динамику его профессионального становления.</w:t>
      </w:r>
    </w:p>
    <w:p w:rsidR="00790A1C" w:rsidRDefault="00414057">
      <w:pPr>
        <w:ind w:firstLine="705"/>
        <w:jc w:val="both"/>
        <w:rPr>
          <w:rFonts w:ascii="Times New Roman" w:eastAsia="Times New Roman" w:hAnsi="Times New Roman" w:cs="Tahoma"/>
          <w:sz w:val="28"/>
          <w:szCs w:val="28"/>
        </w:rPr>
      </w:pPr>
      <w:r>
        <w:rPr>
          <w:rFonts w:ascii="Times New Roman" w:eastAsia="Times New Roman" w:hAnsi="Times New Roman" w:cs="Tahoma"/>
          <w:sz w:val="28"/>
          <w:szCs w:val="28"/>
        </w:rPr>
        <w:t xml:space="preserve">Учетная карточка </w:t>
      </w:r>
      <w:r>
        <w:rPr>
          <w:rFonts w:ascii="Times New Roman" w:eastAsia="Times New Roman" w:hAnsi="Times New Roman" w:cs="Tahoma"/>
          <w:b/>
          <w:bCs/>
          <w:sz w:val="28"/>
          <w:szCs w:val="28"/>
          <w:u w:val="single"/>
        </w:rPr>
        <w:t>обязательно</w:t>
      </w:r>
      <w:r>
        <w:rPr>
          <w:rFonts w:ascii="Times New Roman" w:eastAsia="Times New Roman" w:hAnsi="Times New Roman" w:cs="Tahoma"/>
          <w:sz w:val="28"/>
          <w:szCs w:val="28"/>
        </w:rPr>
        <w:t xml:space="preserve"> заверяется подписями руководителя</w:t>
      </w:r>
      <w:r>
        <w:rPr>
          <w:rFonts w:ascii="Times New Roman" w:eastAsia="Times New Roman" w:hAnsi="Times New Roman" w:cs="Tahoma"/>
          <w:sz w:val="28"/>
          <w:szCs w:val="28"/>
        </w:rPr>
        <w:softHyphen/>
        <w:t>ми практики от ОУ и директором, а также гербовой печатью учебного заве</w:t>
      </w:r>
      <w:r>
        <w:rPr>
          <w:rFonts w:ascii="Times New Roman" w:eastAsia="Times New Roman" w:hAnsi="Times New Roman" w:cs="Tahoma"/>
          <w:sz w:val="28"/>
          <w:szCs w:val="28"/>
        </w:rPr>
        <w:softHyphen/>
        <w:t>дения.</w:t>
      </w:r>
    </w:p>
    <w:p w:rsidR="00790A1C" w:rsidRDefault="00790A1C">
      <w:pPr>
        <w:jc w:val="center"/>
        <w:rPr>
          <w:rFonts w:ascii="Times New Roman" w:eastAsia="Times New Roman" w:hAnsi="Times New Roman" w:cs="Tahoma"/>
          <w:b/>
          <w:bCs/>
          <w:sz w:val="28"/>
          <w:szCs w:val="20"/>
        </w:rPr>
      </w:pPr>
    </w:p>
    <w:p w:rsidR="00790A1C" w:rsidRDefault="00790A1C">
      <w:pPr>
        <w:jc w:val="center"/>
        <w:rPr>
          <w:rFonts w:ascii="Times New Roman" w:eastAsia="Times New Roman" w:hAnsi="Times New Roman" w:cs="Tahoma"/>
          <w:b/>
          <w:bCs/>
          <w:sz w:val="28"/>
          <w:szCs w:val="20"/>
        </w:rPr>
      </w:pPr>
    </w:p>
    <w:p w:rsidR="00790A1C" w:rsidRDefault="00790A1C">
      <w:pPr>
        <w:jc w:val="center"/>
        <w:rPr>
          <w:rFonts w:ascii="Times New Roman" w:eastAsia="Times New Roman" w:hAnsi="Times New Roman" w:cs="Tahoma"/>
          <w:b/>
          <w:bCs/>
          <w:sz w:val="28"/>
          <w:szCs w:val="20"/>
        </w:rPr>
      </w:pP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Методические рекомендации к оформлению отзыва-характеристики:</w:t>
      </w:r>
    </w:p>
    <w:p w:rsidR="00790A1C" w:rsidRDefault="00790A1C">
      <w:pPr>
        <w:ind w:firstLine="705"/>
        <w:jc w:val="both"/>
        <w:rPr>
          <w:rFonts w:ascii="Times New Roman" w:eastAsia="Times New Roman" w:hAnsi="Times New Roman" w:cs="Tahoma"/>
          <w:sz w:val="28"/>
          <w:szCs w:val="20"/>
        </w:rPr>
      </w:pPr>
    </w:p>
    <w:p w:rsidR="00790A1C" w:rsidRDefault="00414057">
      <w:pPr>
        <w:ind w:firstLine="705"/>
        <w:jc w:val="both"/>
        <w:rPr>
          <w:rFonts w:ascii="Times New Roman" w:eastAsia="Times New Roman" w:hAnsi="Times New Roman" w:cs="Tahoma"/>
          <w:sz w:val="28"/>
          <w:szCs w:val="20"/>
        </w:rPr>
      </w:pPr>
      <w:r>
        <w:rPr>
          <w:rFonts w:ascii="Times New Roman" w:eastAsia="Times New Roman" w:hAnsi="Times New Roman" w:cs="Tahoma"/>
          <w:sz w:val="28"/>
          <w:szCs w:val="20"/>
        </w:rPr>
        <w:t>Отзыв-характеристика составляется руководителем практики от учебного заведения.</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В отзыве-характеристике должны быть отражены:</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Ф.И.О. студента;</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название практики;</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степень теоретической и практической подготовки студента;</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степень реализации целей и задач практики;</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количественную и качественную характеристику выполнения пла</w:t>
      </w:r>
      <w:r>
        <w:rPr>
          <w:rFonts w:ascii="Times New Roman" w:eastAsia="Times New Roman" w:hAnsi="Times New Roman" w:cs="Tahoma"/>
          <w:sz w:val="28"/>
          <w:szCs w:val="20"/>
        </w:rPr>
        <w:softHyphen/>
        <w:t>на прохождения практики;</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заинтересованность студента-практиканта;</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дисциплинированность;</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профессиональная любознательность;</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оценка работы (выводы по итогам работы и возможные перспекти</w:t>
      </w:r>
      <w:r>
        <w:rPr>
          <w:rFonts w:ascii="Times New Roman" w:eastAsia="Times New Roman" w:hAnsi="Times New Roman" w:cs="Tahoma"/>
          <w:sz w:val="28"/>
          <w:szCs w:val="20"/>
        </w:rPr>
        <w:softHyphen/>
        <w:t>вы дальнейшего совершенствования профессиональной деятель</w:t>
      </w:r>
      <w:r>
        <w:rPr>
          <w:rFonts w:ascii="Times New Roman" w:eastAsia="Times New Roman" w:hAnsi="Times New Roman" w:cs="Tahoma"/>
          <w:sz w:val="28"/>
          <w:szCs w:val="20"/>
        </w:rPr>
        <w:softHyphen/>
        <w:t>ности);</w:t>
      </w:r>
    </w:p>
    <w:p w:rsidR="00790A1C" w:rsidRDefault="00414057">
      <w:pPr>
        <w:ind w:left="30" w:firstLine="675"/>
        <w:jc w:val="both"/>
        <w:rPr>
          <w:rFonts w:ascii="Times New Roman" w:eastAsia="Times New Roman" w:hAnsi="Times New Roman" w:cs="Tahoma"/>
          <w:sz w:val="28"/>
          <w:szCs w:val="20"/>
        </w:rPr>
      </w:pPr>
      <w:r>
        <w:rPr>
          <w:rFonts w:ascii="Times New Roman" w:eastAsia="Times New Roman" w:hAnsi="Times New Roman" w:cs="Tahoma"/>
          <w:sz w:val="28"/>
          <w:szCs w:val="20"/>
        </w:rPr>
        <w:t>Заверяется отзыв подписью руководителя практики от ОУ и печатью предприятия.</w:t>
      </w:r>
    </w:p>
    <w:p w:rsidR="00790A1C" w:rsidRDefault="00790A1C">
      <w:pPr>
        <w:jc w:val="center"/>
        <w:rPr>
          <w:rFonts w:ascii="Times New Roman" w:eastAsia="Times New Roman" w:hAnsi="Times New Roman" w:cs="Tahoma"/>
          <w:b/>
          <w:bCs/>
          <w:sz w:val="28"/>
          <w:szCs w:val="20"/>
        </w:rPr>
      </w:pPr>
    </w:p>
    <w:p w:rsidR="00790A1C" w:rsidRDefault="00790A1C">
      <w:pPr>
        <w:ind w:left="30" w:hanging="15"/>
        <w:jc w:val="center"/>
        <w:rPr>
          <w:rFonts w:ascii="Times New Roman" w:eastAsia="Times New Roman" w:hAnsi="Times New Roman" w:cs="Tahoma"/>
          <w:b/>
          <w:bCs/>
          <w:sz w:val="28"/>
          <w:szCs w:val="20"/>
        </w:rPr>
      </w:pPr>
    </w:p>
    <w:p w:rsidR="00790A1C" w:rsidRDefault="00414057">
      <w:pPr>
        <w:pageBreakBefore/>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4</w:t>
      </w: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Методические рекомендации к оформлению отчета по практике:</w:t>
      </w:r>
    </w:p>
    <w:p w:rsidR="00790A1C" w:rsidRDefault="00414057">
      <w:pPr>
        <w:ind w:firstLine="720"/>
        <w:jc w:val="both"/>
        <w:rPr>
          <w:rFonts w:ascii="Times New Roman" w:eastAsia="Times New Roman" w:hAnsi="Times New Roman" w:cs="Tahoma"/>
          <w:sz w:val="28"/>
          <w:szCs w:val="20"/>
        </w:rPr>
      </w:pPr>
      <w:r>
        <w:rPr>
          <w:rFonts w:ascii="Times New Roman" w:eastAsia="Times New Roman" w:hAnsi="Times New Roman" w:cs="Tahoma"/>
          <w:sz w:val="28"/>
          <w:szCs w:val="20"/>
        </w:rPr>
        <w:t>В отчете по практике должны быть отражены:</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Ф.И.О. студента;</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название практики;</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база и сроки прохождения практики;</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цели и задачи практики, степень их реализации;</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обзор диагностических методик, отчетных и плановых мероприя</w:t>
      </w:r>
      <w:r>
        <w:rPr>
          <w:rFonts w:ascii="Times New Roman" w:eastAsia="Times New Roman" w:hAnsi="Times New Roman" w:cs="Tahoma"/>
          <w:sz w:val="28"/>
          <w:szCs w:val="20"/>
        </w:rPr>
        <w:softHyphen/>
        <w:t>тий;</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степень выполнения запланированных задач в соответствии с зада</w:t>
      </w:r>
      <w:r>
        <w:rPr>
          <w:rFonts w:ascii="Times New Roman" w:eastAsia="Times New Roman" w:hAnsi="Times New Roman" w:cs="Tahoma"/>
          <w:sz w:val="28"/>
          <w:szCs w:val="20"/>
        </w:rPr>
        <w:softHyphen/>
        <w:t>ниями на практику и содержанием основных блоков практики;</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анализ причин неуспешного выполнения заданий по практике;</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самостоятельная оценка работы (выводы и рекомендации по ито</w:t>
      </w:r>
      <w:r>
        <w:rPr>
          <w:rFonts w:ascii="Times New Roman" w:eastAsia="Times New Roman" w:hAnsi="Times New Roman" w:cs="Tahoma"/>
          <w:sz w:val="28"/>
          <w:szCs w:val="20"/>
        </w:rPr>
        <w:softHyphen/>
        <w:t>гам работы);</w:t>
      </w:r>
    </w:p>
    <w:p w:rsidR="00790A1C" w:rsidRDefault="00414057">
      <w:pPr>
        <w:numPr>
          <w:ilvl w:val="0"/>
          <w:numId w:val="26"/>
        </w:numPr>
        <w:tabs>
          <w:tab w:val="left" w:pos="1035"/>
        </w:tabs>
        <w:ind w:left="1035" w:firstLine="0"/>
        <w:jc w:val="both"/>
        <w:rPr>
          <w:rFonts w:ascii="Times New Roman" w:eastAsia="Times New Roman" w:hAnsi="Times New Roman" w:cs="Tahoma"/>
          <w:sz w:val="28"/>
          <w:szCs w:val="20"/>
        </w:rPr>
      </w:pPr>
      <w:r>
        <w:rPr>
          <w:rFonts w:ascii="Times New Roman" w:eastAsia="Times New Roman" w:hAnsi="Times New Roman" w:cs="Tahoma"/>
          <w:sz w:val="28"/>
          <w:szCs w:val="20"/>
        </w:rPr>
        <w:t>возможные перспективы дальнейшего совершенствования профес</w:t>
      </w:r>
      <w:r>
        <w:rPr>
          <w:rFonts w:ascii="Times New Roman" w:eastAsia="Times New Roman" w:hAnsi="Times New Roman" w:cs="Tahoma"/>
          <w:sz w:val="28"/>
          <w:szCs w:val="20"/>
        </w:rPr>
        <w:softHyphen/>
        <w:t>сиональной деятельности.</w:t>
      </w:r>
    </w:p>
    <w:p w:rsidR="00790A1C" w:rsidRDefault="00790A1C">
      <w:pPr>
        <w:tabs>
          <w:tab w:val="left" w:pos="720"/>
        </w:tabs>
        <w:ind w:left="720"/>
        <w:jc w:val="both"/>
        <w:rPr>
          <w:rFonts w:ascii="Times New Roman" w:eastAsia="Times New Roman" w:hAnsi="Times New Roman" w:cs="Tahoma"/>
          <w:sz w:val="28"/>
          <w:szCs w:val="20"/>
        </w:rPr>
      </w:pPr>
    </w:p>
    <w:p w:rsidR="00790A1C" w:rsidRDefault="00414057">
      <w:pPr>
        <w:tabs>
          <w:tab w:val="left" w:pos="0"/>
        </w:tabs>
        <w:ind w:firstLine="705"/>
        <w:jc w:val="both"/>
        <w:rPr>
          <w:rFonts w:ascii="Times New Roman" w:eastAsia="Times New Roman" w:hAnsi="Times New Roman" w:cs="Tahoma"/>
          <w:sz w:val="28"/>
          <w:szCs w:val="20"/>
        </w:rPr>
      </w:pPr>
      <w:r>
        <w:rPr>
          <w:rFonts w:ascii="Times New Roman" w:eastAsia="Times New Roman" w:hAnsi="Times New Roman" w:cs="Tahoma"/>
          <w:sz w:val="28"/>
          <w:szCs w:val="20"/>
        </w:rPr>
        <w:t>Отчет по практике составляется индивидуально каждым студентом и должен отражать его деятельность в период практики. Отчет может быть дополнен приложениями (фотографиями, рисунками, схемами, графиками, копиями документов ОУ и пр.)</w:t>
      </w:r>
    </w:p>
    <w:p w:rsidR="00790A1C" w:rsidRDefault="00414057">
      <w:pPr>
        <w:jc w:val="both"/>
        <w:rPr>
          <w:rFonts w:ascii="Times New Roman" w:eastAsia="Times New Roman" w:hAnsi="Times New Roman" w:cs="Tahoma"/>
          <w:sz w:val="28"/>
          <w:szCs w:val="20"/>
        </w:rPr>
      </w:pPr>
      <w:r>
        <w:rPr>
          <w:rFonts w:ascii="Times New Roman" w:eastAsia="Times New Roman" w:hAnsi="Times New Roman" w:cs="Tahoma"/>
          <w:sz w:val="28"/>
          <w:szCs w:val="20"/>
        </w:rPr>
        <w:tab/>
        <w:t>На последней странице отчета ставиться дата и подпись студента-практиканта, отчет заверяется печатью учебного заведения.</w:t>
      </w:r>
    </w:p>
    <w:p w:rsidR="00790A1C" w:rsidRDefault="00790A1C">
      <w:pPr>
        <w:ind w:left="315" w:hanging="15"/>
        <w:jc w:val="both"/>
        <w:rPr>
          <w:rFonts w:ascii="Times New Roman" w:eastAsia="Times New Roman" w:hAnsi="Times New Roman" w:cs="Tahoma"/>
          <w:sz w:val="28"/>
          <w:szCs w:val="20"/>
        </w:rPr>
      </w:pPr>
    </w:p>
    <w:p w:rsidR="00790A1C" w:rsidRDefault="00790A1C">
      <w:pPr>
        <w:ind w:left="30" w:hanging="15"/>
        <w:jc w:val="center"/>
        <w:rPr>
          <w:rFonts w:ascii="Times New Roman" w:eastAsia="Times New Roman" w:hAnsi="Times New Roman" w:cs="Tahoma"/>
          <w:sz w:val="28"/>
          <w:szCs w:val="20"/>
        </w:rPr>
      </w:pPr>
    </w:p>
    <w:p w:rsidR="00790A1C" w:rsidRDefault="00790A1C">
      <w:pPr>
        <w:ind w:left="30" w:hanging="15"/>
        <w:jc w:val="center"/>
        <w:rPr>
          <w:rFonts w:ascii="Times New Roman" w:eastAsia="Times New Roman" w:hAnsi="Times New Roman" w:cs="Tahoma"/>
          <w:b/>
          <w:bCs/>
          <w:sz w:val="28"/>
          <w:szCs w:val="20"/>
        </w:rPr>
      </w:pPr>
    </w:p>
    <w:p w:rsidR="00790A1C" w:rsidRDefault="00414057">
      <w:pPr>
        <w:pageBreakBefore/>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5</w:t>
      </w: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Возрастно-психологические особенности детей</w:t>
      </w:r>
    </w:p>
    <w:p w:rsidR="00790A1C" w:rsidRDefault="00414057">
      <w:pPr>
        <w:ind w:firstLine="720"/>
        <w:jc w:val="both"/>
        <w:rPr>
          <w:rFonts w:ascii="Times New Roman" w:hAnsi="Times New Roman" w:cs="Tahoma"/>
          <w:sz w:val="28"/>
          <w:szCs w:val="28"/>
        </w:rPr>
      </w:pPr>
      <w:r>
        <w:rPr>
          <w:rFonts w:ascii="Times New Roman" w:hAnsi="Times New Roman" w:cs="Tahoma"/>
          <w:b/>
          <w:sz w:val="28"/>
          <w:szCs w:val="28"/>
        </w:rPr>
        <w:t>Дошкольный возраст</w:t>
      </w:r>
      <w:r>
        <w:rPr>
          <w:rFonts w:ascii="Times New Roman" w:hAnsi="Times New Roman" w:cs="Tahoma"/>
          <w:sz w:val="28"/>
          <w:szCs w:val="28"/>
        </w:rPr>
        <w:t xml:space="preserve"> — период детства, занимающий место между ранним и младшим школьным возрастом — от 3 до 7 лет. На границе ран</w:t>
      </w:r>
      <w:r>
        <w:rPr>
          <w:rFonts w:ascii="Times New Roman" w:hAnsi="Times New Roman" w:cs="Tahoma"/>
          <w:sz w:val="28"/>
          <w:szCs w:val="28"/>
        </w:rPr>
        <w:softHyphen/>
        <w:t>него и дошкольного детства принципиально меняется характер совместной деятельности ребенка и взрослого: ребенок уже способен к определенной доле самостоятельности и испытывает острую потребность в реализации этой новой способности. Удовлетворение потребности в самостоятельно</w:t>
      </w:r>
      <w:r>
        <w:rPr>
          <w:rFonts w:ascii="Times New Roman" w:hAnsi="Times New Roman" w:cs="Tahoma"/>
          <w:sz w:val="28"/>
          <w:szCs w:val="28"/>
        </w:rPr>
        <w:softHyphen/>
        <w:t>сти, предполагающее изменение всей сложившейся к этому времени систе</w:t>
      </w:r>
      <w:r>
        <w:rPr>
          <w:rFonts w:ascii="Times New Roman" w:hAnsi="Times New Roman" w:cs="Tahoma"/>
          <w:sz w:val="28"/>
          <w:szCs w:val="28"/>
        </w:rPr>
        <w:softHyphen/>
        <w:t>мы отношений взрослого и ребенка, снимает негативные симптомы перио</w:t>
      </w:r>
      <w:r>
        <w:rPr>
          <w:rFonts w:ascii="Times New Roman" w:hAnsi="Times New Roman" w:cs="Tahoma"/>
          <w:sz w:val="28"/>
          <w:szCs w:val="28"/>
        </w:rPr>
        <w:softHyphen/>
        <w:t>да перехода от раннего детства к дошкольному. В концепции ведущей дея</w:t>
      </w:r>
      <w:r>
        <w:rPr>
          <w:rFonts w:ascii="Times New Roman" w:hAnsi="Times New Roman" w:cs="Tahoma"/>
          <w:sz w:val="28"/>
          <w:szCs w:val="28"/>
        </w:rPr>
        <w:softHyphen/>
        <w:t>тельности в качестве ведущей деятельности дошкольного возраста рассматривается сюжетно-ролевая игра. Помимо игровой, для дошкольного возраста характерны разные формы продуктивной деятельности: конструи</w:t>
      </w:r>
      <w:r>
        <w:rPr>
          <w:rFonts w:ascii="Times New Roman" w:hAnsi="Times New Roman" w:cs="Tahoma"/>
          <w:sz w:val="28"/>
          <w:szCs w:val="28"/>
        </w:rPr>
        <w:softHyphen/>
        <w:t>рование, рисование, лепка, аппликация и пр. Можно наблюдать также эле</w:t>
      </w:r>
      <w:r>
        <w:rPr>
          <w:rFonts w:ascii="Times New Roman" w:hAnsi="Times New Roman" w:cs="Tahoma"/>
          <w:sz w:val="28"/>
          <w:szCs w:val="28"/>
        </w:rPr>
        <w:softHyphen/>
        <w:t>менты учения и труда, хотя учебной и трудовой деятельности в развитой форме у дошкольника еще нет. В дошкольном возрасте мотивы и желания ребенка начинают образовывать систему (иерархию), в которой выделяют</w:t>
      </w:r>
      <w:r>
        <w:rPr>
          <w:rFonts w:ascii="Times New Roman" w:hAnsi="Times New Roman" w:cs="Tahoma"/>
          <w:sz w:val="28"/>
          <w:szCs w:val="28"/>
        </w:rPr>
        <w:softHyphen/>
        <w:t>ся более и менее значимые. Ребенок переходит от импульсивного, ситуа</w:t>
      </w:r>
      <w:r>
        <w:rPr>
          <w:rFonts w:ascii="Times New Roman" w:hAnsi="Times New Roman" w:cs="Tahoma"/>
          <w:sz w:val="28"/>
          <w:szCs w:val="28"/>
        </w:rPr>
        <w:softHyphen/>
        <w:t>тивного поведения к личностному, опосредованному представлениями или образами. Образ поведения и результата действия становится его регулято</w:t>
      </w:r>
      <w:r>
        <w:rPr>
          <w:rFonts w:ascii="Times New Roman" w:hAnsi="Times New Roman" w:cs="Tahoma"/>
          <w:sz w:val="28"/>
          <w:szCs w:val="28"/>
        </w:rPr>
        <w:softHyphen/>
        <w:t>ром и выступает в качестве образца. Это ярко проявляется в рисовании и конструировании: от случайных действий и подражания готовым образцам дети переходят к созданию и воплощению собственных замыслов. К концу дошкольного возраста управление своим поведением становится предме</w:t>
      </w:r>
      <w:r>
        <w:rPr>
          <w:rFonts w:ascii="Times New Roman" w:hAnsi="Times New Roman" w:cs="Tahoma"/>
          <w:sz w:val="28"/>
          <w:szCs w:val="28"/>
        </w:rPr>
        <w:softHyphen/>
        <w:t>том сознания самих детей, что означает новую ступень в развитии произ</w:t>
      </w:r>
      <w:r>
        <w:rPr>
          <w:rFonts w:ascii="Times New Roman" w:hAnsi="Times New Roman" w:cs="Tahoma"/>
          <w:sz w:val="28"/>
          <w:szCs w:val="28"/>
        </w:rPr>
        <w:softHyphen/>
        <w:t>вольности и самосознания. С развитием произвольного поведения и усвое</w:t>
      </w:r>
      <w:r>
        <w:rPr>
          <w:rFonts w:ascii="Times New Roman" w:hAnsi="Times New Roman" w:cs="Tahoma"/>
          <w:sz w:val="28"/>
          <w:szCs w:val="28"/>
        </w:rPr>
        <w:softHyphen/>
        <w:t>нием нравственных норм дети начинают руководствоваться в своих дей</w:t>
      </w:r>
      <w:r>
        <w:rPr>
          <w:rFonts w:ascii="Times New Roman" w:hAnsi="Times New Roman" w:cs="Tahoma"/>
          <w:sz w:val="28"/>
          <w:szCs w:val="28"/>
        </w:rPr>
        <w:softHyphen/>
        <w:t>ствиях не только непосредственными желаниями, но и требованиями окру</w:t>
      </w:r>
      <w:r>
        <w:rPr>
          <w:rFonts w:ascii="Times New Roman" w:hAnsi="Times New Roman" w:cs="Tahoma"/>
          <w:sz w:val="28"/>
          <w:szCs w:val="28"/>
        </w:rPr>
        <w:softHyphen/>
        <w:t>жающих. При преобладании наглядно-действенных и наглядно-образных форм мышления, в дошкольном возрасте закладываются основы логиче</w:t>
      </w:r>
      <w:r>
        <w:rPr>
          <w:rFonts w:ascii="Times New Roman" w:hAnsi="Times New Roman" w:cs="Tahoma"/>
          <w:sz w:val="28"/>
          <w:szCs w:val="28"/>
        </w:rPr>
        <w:softHyphen/>
        <w:t>ского мышления, смысловой памяти, произвольного внимания, совершен</w:t>
      </w:r>
      <w:r>
        <w:rPr>
          <w:rFonts w:ascii="Times New Roman" w:hAnsi="Times New Roman" w:cs="Tahoma"/>
          <w:sz w:val="28"/>
          <w:szCs w:val="28"/>
        </w:rPr>
        <w:softHyphen/>
        <w:t>ствуется координация психических функций. Средний дошкольный возраст — пик эмоционального развития ребенка, расцвета воображения и творче</w:t>
      </w:r>
      <w:r>
        <w:rPr>
          <w:rFonts w:ascii="Times New Roman" w:hAnsi="Times New Roman" w:cs="Tahoma"/>
          <w:sz w:val="28"/>
          <w:szCs w:val="28"/>
        </w:rPr>
        <w:softHyphen/>
        <w:t>ских форм детской деятельности. В то же время, повышенная эмоциональ</w:t>
      </w:r>
      <w:r>
        <w:rPr>
          <w:rFonts w:ascii="Times New Roman" w:hAnsi="Times New Roman" w:cs="Tahoma"/>
          <w:sz w:val="28"/>
          <w:szCs w:val="28"/>
        </w:rPr>
        <w:softHyphen/>
        <w:t>ность дошкольника создает основу для возникновения различных неврозов и трудностей поведения. Для дошкольного возраста характерны внеситуа</w:t>
      </w:r>
      <w:r>
        <w:rPr>
          <w:rFonts w:ascii="Times New Roman" w:hAnsi="Times New Roman" w:cs="Tahoma"/>
          <w:sz w:val="28"/>
          <w:szCs w:val="28"/>
        </w:rPr>
        <w:softHyphen/>
        <w:t>тивные речевые формы общения со взрослым. Более богатым и содержа</w:t>
      </w:r>
      <w:r>
        <w:rPr>
          <w:rFonts w:ascii="Times New Roman" w:hAnsi="Times New Roman" w:cs="Tahoma"/>
          <w:sz w:val="28"/>
          <w:szCs w:val="28"/>
        </w:rPr>
        <w:softHyphen/>
        <w:t>тельным становится общение детей друг с другом. Сверстник для дошколь</w:t>
      </w:r>
      <w:r>
        <w:rPr>
          <w:rFonts w:ascii="Times New Roman" w:hAnsi="Times New Roman" w:cs="Tahoma"/>
          <w:sz w:val="28"/>
          <w:szCs w:val="28"/>
        </w:rPr>
        <w:softHyphen/>
        <w:t>ника является более предпочитаемым партнером по совместной деятельно</w:t>
      </w:r>
      <w:r>
        <w:rPr>
          <w:rFonts w:ascii="Times New Roman" w:hAnsi="Times New Roman" w:cs="Tahoma"/>
          <w:sz w:val="28"/>
          <w:szCs w:val="28"/>
        </w:rPr>
        <w:softHyphen/>
        <w:t>сти, чем взрослый. Дошкольный возраст — сензитивный период для разви</w:t>
      </w:r>
      <w:r>
        <w:rPr>
          <w:rFonts w:ascii="Times New Roman" w:hAnsi="Times New Roman" w:cs="Tahoma"/>
          <w:sz w:val="28"/>
          <w:szCs w:val="28"/>
        </w:rPr>
        <w:softHyphen/>
        <w:t>тия многих человеческих способностей, усвоения знаний и умений. Формы и методы обучения в дошкольном возрасте связаны с игрой и предметной деятельностью. Рисование, лепка, аппликация, конструирование и другие виды деятельности дошкольника, предъявляющие особые требования к различным психическим функциям, предоставляют широкие возможности для организации и проведения развивающей работы с детьми. В старшем дошкольном возрасте большое внимание уделяется подготовке к школе, в результате чего у детей начинают формироваться такие элементы учебной деятельности как умение действовать по образцу, ориентироваться на правило и на способ действия, совершенствуется тонкая моторика руки, получает дальнейшее развитие произвольность познавательных психических процессов.</w:t>
      </w:r>
    </w:p>
    <w:p w:rsidR="00790A1C" w:rsidRDefault="00790A1C">
      <w:pPr>
        <w:jc w:val="both"/>
        <w:rPr>
          <w:rFonts w:ascii="Times New Roman" w:hAnsi="Times New Roman" w:cs="Tahoma"/>
          <w:sz w:val="28"/>
          <w:szCs w:val="28"/>
        </w:rPr>
      </w:pPr>
    </w:p>
    <w:p w:rsidR="00790A1C" w:rsidRDefault="00414057">
      <w:pPr>
        <w:ind w:firstLine="720"/>
        <w:jc w:val="both"/>
        <w:rPr>
          <w:rFonts w:ascii="Times New Roman" w:hAnsi="Times New Roman" w:cs="Tahoma"/>
          <w:sz w:val="28"/>
          <w:szCs w:val="28"/>
        </w:rPr>
      </w:pPr>
      <w:r>
        <w:rPr>
          <w:rFonts w:ascii="Times New Roman" w:hAnsi="Times New Roman" w:cs="Tahoma"/>
          <w:b/>
          <w:sz w:val="28"/>
          <w:szCs w:val="28"/>
        </w:rPr>
        <w:t>Младший школьный возраст</w:t>
      </w:r>
      <w:r>
        <w:rPr>
          <w:rFonts w:ascii="Times New Roman" w:hAnsi="Times New Roman" w:cs="Tahoma"/>
          <w:sz w:val="28"/>
          <w:szCs w:val="28"/>
        </w:rPr>
        <w:t xml:space="preserve"> — этап онтогенеза, границы которого (от 6—7 до 10—11 лет) приблизительно соответствуют периоду обучения в начальной школе. Основное содержание социальной ситуации развития в младшем школьном возрасте составляет переход к систематическому школьному обучению. В младшем школьном возрасте происходит интен</w:t>
      </w:r>
      <w:r>
        <w:rPr>
          <w:rFonts w:ascii="Times New Roman" w:hAnsi="Times New Roman" w:cs="Tahoma"/>
          <w:sz w:val="28"/>
          <w:szCs w:val="28"/>
        </w:rPr>
        <w:softHyphen/>
        <w:t>сивное формирование основных компонентов учебной деятельности: ребе</w:t>
      </w:r>
      <w:r>
        <w:rPr>
          <w:rFonts w:ascii="Times New Roman" w:hAnsi="Times New Roman" w:cs="Tahoma"/>
          <w:sz w:val="28"/>
          <w:szCs w:val="28"/>
        </w:rPr>
        <w:softHyphen/>
        <w:t>нок учится приобретать знания, овладевает приемами и навыками учебной работы (умение учиться). В ходе усвоения основ научных знаний происхо</w:t>
      </w:r>
      <w:r>
        <w:rPr>
          <w:rFonts w:ascii="Times New Roman" w:hAnsi="Times New Roman" w:cs="Tahoma"/>
          <w:sz w:val="28"/>
          <w:szCs w:val="28"/>
        </w:rPr>
        <w:softHyphen/>
        <w:t>дит становление нового уровня познавательных потребностей детей. Млад</w:t>
      </w:r>
      <w:r>
        <w:rPr>
          <w:rFonts w:ascii="Times New Roman" w:hAnsi="Times New Roman" w:cs="Tahoma"/>
          <w:sz w:val="28"/>
          <w:szCs w:val="28"/>
        </w:rPr>
        <w:softHyphen/>
        <w:t>ший школьный возраст является периодом интенсивного развития и каче</w:t>
      </w:r>
      <w:r>
        <w:rPr>
          <w:rFonts w:ascii="Times New Roman" w:hAnsi="Times New Roman" w:cs="Tahoma"/>
          <w:sz w:val="28"/>
          <w:szCs w:val="28"/>
        </w:rPr>
        <w:softHyphen/>
        <w:t>ственного преобразования познавательных процессов: они приобретают опосредствованный характер, становятся осознанными и произвольными. С началом школьного обучения мышление выдвигается в центр сознатель</w:t>
      </w:r>
      <w:r>
        <w:rPr>
          <w:rFonts w:ascii="Times New Roman" w:hAnsi="Times New Roman" w:cs="Tahoma"/>
          <w:sz w:val="28"/>
          <w:szCs w:val="28"/>
        </w:rPr>
        <w:softHyphen/>
        <w:t>ной деятельности ребенка (Л.С. Выготский). Развитие мышления приводит к качественной перестройке других познавательных процессов, придавая им регулируемый, произвольный характер: "память становится мыслящей, а восприятие — думающим" (Д.Б. Эльконин), внимание превращается в ор</w:t>
      </w:r>
      <w:r>
        <w:rPr>
          <w:rFonts w:ascii="Times New Roman" w:hAnsi="Times New Roman" w:cs="Tahoma"/>
          <w:sz w:val="28"/>
          <w:szCs w:val="28"/>
        </w:rPr>
        <w:softHyphen/>
        <w:t>ганизованный, произвольный процесс. Усвоение в ходе учебной деятельно</w:t>
      </w:r>
      <w:r>
        <w:rPr>
          <w:rFonts w:ascii="Times New Roman" w:hAnsi="Times New Roman" w:cs="Tahoma"/>
          <w:sz w:val="28"/>
          <w:szCs w:val="28"/>
        </w:rPr>
        <w:softHyphen/>
        <w:t>сти основ теоретического сознания и мышления ведет к возникновению и развитию таких новообразований младшего школьного возраста как ре</w:t>
      </w:r>
      <w:r>
        <w:rPr>
          <w:rFonts w:ascii="Times New Roman" w:hAnsi="Times New Roman" w:cs="Tahoma"/>
          <w:sz w:val="28"/>
          <w:szCs w:val="28"/>
        </w:rPr>
        <w:softHyphen/>
        <w:t>флексия, анализ, внутренний план действий. В этом возрасте качественно изменяется способность к произвольной регуляции поведения, самоконтро</w:t>
      </w:r>
      <w:r>
        <w:rPr>
          <w:rFonts w:ascii="Times New Roman" w:hAnsi="Times New Roman" w:cs="Tahoma"/>
          <w:sz w:val="28"/>
          <w:szCs w:val="28"/>
        </w:rPr>
        <w:softHyphen/>
        <w:t>лю и самоорганизации. Происходящая в период кризиса семи лет "утрата детской непосредственности" (Л.С. Выготский) характеризует новый уровень развития мотивационно-потребностной сферы, что позволя</w:t>
      </w:r>
      <w:r>
        <w:rPr>
          <w:rFonts w:ascii="Times New Roman" w:hAnsi="Times New Roman" w:cs="Tahoma"/>
          <w:sz w:val="28"/>
          <w:szCs w:val="28"/>
        </w:rPr>
        <w:softHyphen/>
        <w:t>ет ребенку действовать не непосредственно, а руководствуясь сознательны</w:t>
      </w:r>
      <w:r>
        <w:rPr>
          <w:rFonts w:ascii="Times New Roman" w:hAnsi="Times New Roman" w:cs="Tahoma"/>
          <w:sz w:val="28"/>
          <w:szCs w:val="28"/>
        </w:rPr>
        <w:softHyphen/>
        <w:t>ми целями, социально выработанными нормами, правилами, способами поведения. Младший школьный возраст характеризуется интенсивным усвоением нравственных норм. Для младшего школьника характерен мо</w:t>
      </w:r>
      <w:r>
        <w:rPr>
          <w:rFonts w:ascii="Times New Roman" w:hAnsi="Times New Roman" w:cs="Tahoma"/>
          <w:sz w:val="28"/>
          <w:szCs w:val="28"/>
        </w:rPr>
        <w:softHyphen/>
        <w:t>ральный реализм (суждение о нравственной стороне поступка по его ре</w:t>
      </w:r>
      <w:r>
        <w:rPr>
          <w:rFonts w:ascii="Times New Roman" w:hAnsi="Times New Roman" w:cs="Tahoma"/>
          <w:sz w:val="28"/>
          <w:szCs w:val="28"/>
        </w:rPr>
        <w:softHyphen/>
        <w:t>зультату, без учета мотива) (Ж. Пиаже). На протяжении младшем школьном возрасте складывается новый тип отношений с окружающими людьми. Безусловный авторитет взрослого утрачивается, все большее значение для ребенка начинают приобретать сверстники, возрастает роль детского сообщества. Младший школьник активно приобретает навыки конструктивного социального взаимодействия, его дружеские отношения со сверстниками становятся более интенсивными. В этом возрасте у ребенка формируется достаточно устойчивый статус в системе деловых и личных отношений внутри детского коллектива. Психическое и личностное развитие ребенка младшего школьного возраста обеспечивается не только его включением в систематическое обучение. Индивидуальные особенности и способности раскрываются и развиваются также в других видах деятельности, которые активно осваиваются ребенком этого возраста (игра, простейшие трудовые навыки, занятия спортом, искусством и др.). У младшего школьника складывается относительно устойчивая самооценка как ученика и как личности в целом. Для развития адекватной положительной самооценки и чувства собственной компетентности определяющим в младшем школьном возрасте является приобретение умелости в каком-либо виде деятельности. Исследования отечественных психологов и педагогов (Д.Б. Эльконин, В.В. Давыдов, Л.В. Занков и др.) показывают, что специально организованное развивающее обучение создает условия для реализации высокого потенциала детей младшего школьного возраста в усвоении научных знаний и для их общего психического развития.</w:t>
      </w:r>
    </w:p>
    <w:p w:rsidR="00790A1C" w:rsidRDefault="00790A1C">
      <w:pPr>
        <w:jc w:val="both"/>
        <w:rPr>
          <w:rFonts w:ascii="Times New Roman" w:hAnsi="Times New Roman" w:cs="Tahoma"/>
          <w:sz w:val="28"/>
          <w:szCs w:val="28"/>
        </w:rPr>
      </w:pPr>
    </w:p>
    <w:p w:rsidR="00790A1C" w:rsidRDefault="00414057">
      <w:pPr>
        <w:ind w:firstLine="720"/>
        <w:jc w:val="both"/>
        <w:rPr>
          <w:rFonts w:ascii="Times New Roman" w:hAnsi="Times New Roman" w:cs="Tahoma"/>
          <w:sz w:val="28"/>
          <w:szCs w:val="28"/>
        </w:rPr>
      </w:pPr>
      <w:r>
        <w:rPr>
          <w:rFonts w:ascii="Times New Roman" w:hAnsi="Times New Roman" w:cs="Tahoma"/>
          <w:b/>
          <w:sz w:val="28"/>
          <w:szCs w:val="28"/>
        </w:rPr>
        <w:t>Подростковый возраст</w:t>
      </w:r>
      <w:r>
        <w:rPr>
          <w:rFonts w:ascii="Times New Roman" w:hAnsi="Times New Roman" w:cs="Tahoma"/>
          <w:sz w:val="28"/>
          <w:szCs w:val="28"/>
        </w:rPr>
        <w:t xml:space="preserve"> — период онтогенеза, занимающий проме</w:t>
      </w:r>
      <w:r>
        <w:rPr>
          <w:rFonts w:ascii="Times New Roman" w:hAnsi="Times New Roman" w:cs="Tahoma"/>
          <w:sz w:val="28"/>
          <w:szCs w:val="28"/>
        </w:rPr>
        <w:softHyphen/>
        <w:t>жуточное положение между детством и юностью (приблизительно от 11—12 до 15—16 лет). В некоторых психологических исследованиях подрост</w:t>
      </w:r>
      <w:r>
        <w:rPr>
          <w:rFonts w:ascii="Times New Roman" w:hAnsi="Times New Roman" w:cs="Tahoma"/>
          <w:sz w:val="28"/>
          <w:szCs w:val="28"/>
        </w:rPr>
        <w:softHyphen/>
        <w:t>ковый возраст отождествляется с периодом пубертата, т. е. периодом поло</w:t>
      </w:r>
      <w:r>
        <w:rPr>
          <w:rFonts w:ascii="Times New Roman" w:hAnsi="Times New Roman" w:cs="Tahoma"/>
          <w:sz w:val="28"/>
          <w:szCs w:val="28"/>
        </w:rPr>
        <w:softHyphen/>
        <w:t>вого созревания, так как в анатомо-физиологическом аспекте связан с ин</w:t>
      </w:r>
      <w:r>
        <w:rPr>
          <w:rFonts w:ascii="Times New Roman" w:hAnsi="Times New Roman" w:cs="Tahoma"/>
          <w:sz w:val="28"/>
          <w:szCs w:val="28"/>
        </w:rPr>
        <w:softHyphen/>
        <w:t>тенсивным половым созреванием. Эмоциональная нестабильность, свой</w:t>
      </w:r>
      <w:r>
        <w:rPr>
          <w:rFonts w:ascii="Times New Roman" w:hAnsi="Times New Roman" w:cs="Tahoma"/>
          <w:sz w:val="28"/>
          <w:szCs w:val="28"/>
        </w:rPr>
        <w:softHyphen/>
        <w:t>ственная этому возрасту, связана, в частности, и с перестройкой гормональ</w:t>
      </w:r>
      <w:r>
        <w:rPr>
          <w:rFonts w:ascii="Times New Roman" w:hAnsi="Times New Roman" w:cs="Tahoma"/>
          <w:sz w:val="28"/>
          <w:szCs w:val="28"/>
        </w:rPr>
        <w:softHyphen/>
        <w:t>ной системы, а также с генерализованными процессами возбуждения и торможения, так как нервная система в этот период не в состоянии выдер</w:t>
      </w:r>
      <w:r>
        <w:rPr>
          <w:rFonts w:ascii="Times New Roman" w:hAnsi="Times New Roman" w:cs="Tahoma"/>
          <w:sz w:val="28"/>
          <w:szCs w:val="28"/>
        </w:rPr>
        <w:softHyphen/>
        <w:t>живать большие и длительные нагрузки. Половое созревание приводит к возникновению полового влечения, часто неосознанного, а также новых переживаний. Характерным признаком этого периода является повышен</w:t>
      </w:r>
      <w:r>
        <w:rPr>
          <w:rFonts w:ascii="Times New Roman" w:hAnsi="Times New Roman" w:cs="Tahoma"/>
          <w:sz w:val="28"/>
          <w:szCs w:val="28"/>
        </w:rPr>
        <w:softHyphen/>
        <w:t>ный интерес к себе, своим способностям, к своим чувствам. Развитие ре</w:t>
      </w:r>
      <w:r>
        <w:rPr>
          <w:rFonts w:ascii="Times New Roman" w:hAnsi="Times New Roman" w:cs="Tahoma"/>
          <w:sz w:val="28"/>
          <w:szCs w:val="28"/>
        </w:rPr>
        <w:softHyphen/>
        <w:t>флексии, осознание своих индивидуальных качеств, стремлений и ценност</w:t>
      </w:r>
      <w:r>
        <w:rPr>
          <w:rFonts w:ascii="Times New Roman" w:hAnsi="Times New Roman" w:cs="Tahoma"/>
          <w:sz w:val="28"/>
          <w:szCs w:val="28"/>
        </w:rPr>
        <w:softHyphen/>
        <w:t>ных ориентаций приводит к формированию нового уровня самосознания и самооценки подростков, что является одним из наиболее важных новооб</w:t>
      </w:r>
      <w:r>
        <w:rPr>
          <w:rFonts w:ascii="Times New Roman" w:hAnsi="Times New Roman" w:cs="Tahoma"/>
          <w:sz w:val="28"/>
          <w:szCs w:val="28"/>
        </w:rPr>
        <w:softHyphen/>
        <w:t>разований этого периода. В то же время осознание собственной уникально</w:t>
      </w:r>
      <w:r>
        <w:rPr>
          <w:rFonts w:ascii="Times New Roman" w:hAnsi="Times New Roman" w:cs="Tahoma"/>
          <w:sz w:val="28"/>
          <w:szCs w:val="28"/>
        </w:rPr>
        <w:softHyphen/>
        <w:t>сти, идентичности, а также свойственное этому возрастному периоду срав</w:t>
      </w:r>
      <w:r>
        <w:rPr>
          <w:rFonts w:ascii="Times New Roman" w:hAnsi="Times New Roman" w:cs="Tahoma"/>
          <w:sz w:val="28"/>
          <w:szCs w:val="28"/>
        </w:rPr>
        <w:softHyphen/>
        <w:t>нение себя с окружающими (сверстниками и взрослыми) приводит к неу</w:t>
      </w:r>
      <w:r>
        <w:rPr>
          <w:rFonts w:ascii="Times New Roman" w:hAnsi="Times New Roman" w:cs="Tahoma"/>
          <w:sz w:val="28"/>
          <w:szCs w:val="28"/>
        </w:rPr>
        <w:softHyphen/>
        <w:t>стойчивости самооценки, амбивалентному отношению к себе. Подрост</w:t>
      </w:r>
      <w:r>
        <w:rPr>
          <w:rFonts w:ascii="Times New Roman" w:hAnsi="Times New Roman" w:cs="Tahoma"/>
          <w:sz w:val="28"/>
          <w:szCs w:val="28"/>
        </w:rPr>
        <w:softHyphen/>
        <w:t>ковый возраст — период интенсивного формирования нравствен</w:t>
      </w:r>
      <w:r>
        <w:rPr>
          <w:rFonts w:ascii="Times New Roman" w:hAnsi="Times New Roman" w:cs="Tahoma"/>
          <w:sz w:val="28"/>
          <w:szCs w:val="28"/>
        </w:rPr>
        <w:softHyphen/>
        <w:t>ных понятий, представлений, убеждений, принципов. В это время резко возрастает ценность для подростка коллектива сверстников, развивается устойчивая потребность в общении с ними. Важной характеристикой этого периода является формирующееся у младших подростков чувство взросло</w:t>
      </w:r>
      <w:r>
        <w:rPr>
          <w:rFonts w:ascii="Times New Roman" w:hAnsi="Times New Roman" w:cs="Tahoma"/>
          <w:sz w:val="28"/>
          <w:szCs w:val="28"/>
        </w:rPr>
        <w:softHyphen/>
        <w:t>сти как субъективное переживание готовности стать самостоятельным. От</w:t>
      </w:r>
      <w:r>
        <w:rPr>
          <w:rFonts w:ascii="Times New Roman" w:hAnsi="Times New Roman" w:cs="Tahoma"/>
          <w:sz w:val="28"/>
          <w:szCs w:val="28"/>
        </w:rPr>
        <w:softHyphen/>
        <w:t>части переоцениваемая готовность приводит к частым конфликтам, но по</w:t>
      </w:r>
      <w:r>
        <w:rPr>
          <w:rFonts w:ascii="Times New Roman" w:hAnsi="Times New Roman" w:cs="Tahoma"/>
          <w:sz w:val="28"/>
          <w:szCs w:val="28"/>
        </w:rPr>
        <w:softHyphen/>
        <w:t>следние имеют и положительный смысл, т. к. провоцируют у подростка необходимость более адекватно отнестись к своему месту среди других. В целом для подросткового возраста характерно относительное преобладание процесса индивидуализации по сравнению с присущими предыдущему возрастному периоду адаптационными процессами. Среди негативных компонентов подросткового возраста отмечается увеличение конфликтно</w:t>
      </w:r>
      <w:r>
        <w:rPr>
          <w:rFonts w:ascii="Times New Roman" w:hAnsi="Times New Roman" w:cs="Tahoma"/>
          <w:sz w:val="28"/>
          <w:szCs w:val="28"/>
        </w:rPr>
        <w:softHyphen/>
        <w:t>сти поведения, стремление к полной эмансипации от близких взрослых, снижение успешности учебных занятий. Эмоциональная неустойчивость, резкие изменения в поведении, колебания самооценки, так же как и соци</w:t>
      </w:r>
      <w:r>
        <w:rPr>
          <w:rFonts w:ascii="Times New Roman" w:hAnsi="Times New Roman" w:cs="Tahoma"/>
          <w:sz w:val="28"/>
          <w:szCs w:val="28"/>
        </w:rPr>
        <w:softHyphen/>
        <w:t>альная неопределенность этого периода могут приводить и к маргинализа</w:t>
      </w:r>
      <w:r>
        <w:rPr>
          <w:rFonts w:ascii="Times New Roman" w:hAnsi="Times New Roman" w:cs="Tahoma"/>
          <w:sz w:val="28"/>
          <w:szCs w:val="28"/>
        </w:rPr>
        <w:softHyphen/>
        <w:t>ции подростков, поискам собственной культуры, стиля поведения и обще</w:t>
      </w:r>
      <w:r>
        <w:rPr>
          <w:rFonts w:ascii="Times New Roman" w:hAnsi="Times New Roman" w:cs="Tahoma"/>
          <w:sz w:val="28"/>
          <w:szCs w:val="28"/>
        </w:rPr>
        <w:softHyphen/>
        <w:t>ния, отличающихся как от детских норм, так и от норм и правил взрослых. Возможно и развитие защитной агрессии, как реакции на давление взрос</w:t>
      </w:r>
      <w:r>
        <w:rPr>
          <w:rFonts w:ascii="Times New Roman" w:hAnsi="Times New Roman" w:cs="Tahoma"/>
          <w:sz w:val="28"/>
          <w:szCs w:val="28"/>
        </w:rPr>
        <w:softHyphen/>
        <w:t>лых. При неблагоприятных условиях в этот период могут развиваться так наз. отклоняющееся (девиантное) поведение, различные невротические комплексы.</w:t>
      </w:r>
    </w:p>
    <w:p w:rsidR="00790A1C" w:rsidRDefault="00790A1C">
      <w:pPr>
        <w:jc w:val="both"/>
        <w:rPr>
          <w:rFonts w:ascii="Times New Roman" w:hAnsi="Times New Roman" w:cs="Tahoma"/>
          <w:sz w:val="28"/>
          <w:szCs w:val="28"/>
        </w:rPr>
      </w:pPr>
    </w:p>
    <w:p w:rsidR="00790A1C" w:rsidRDefault="00414057">
      <w:pPr>
        <w:ind w:firstLine="720"/>
        <w:jc w:val="both"/>
        <w:rPr>
          <w:rFonts w:ascii="Times New Roman" w:eastAsia="Times New Roman" w:hAnsi="Times New Roman" w:cs="Tahoma"/>
          <w:sz w:val="28"/>
          <w:szCs w:val="20"/>
        </w:rPr>
      </w:pPr>
      <w:r>
        <w:rPr>
          <w:rFonts w:ascii="Times New Roman" w:hAnsi="Times New Roman" w:cs="Tahoma"/>
          <w:b/>
          <w:sz w:val="28"/>
          <w:szCs w:val="28"/>
        </w:rPr>
        <w:t>Юность</w:t>
      </w:r>
      <w:r>
        <w:rPr>
          <w:rFonts w:ascii="Times New Roman" w:hAnsi="Times New Roman" w:cs="Tahoma"/>
          <w:sz w:val="28"/>
          <w:szCs w:val="28"/>
        </w:rPr>
        <w:t xml:space="preserve"> — возрастной период в развитии человека, соответствую</w:t>
      </w:r>
      <w:r>
        <w:rPr>
          <w:rFonts w:ascii="Times New Roman" w:hAnsi="Times New Roman" w:cs="Tahoma"/>
          <w:sz w:val="28"/>
          <w:szCs w:val="28"/>
        </w:rPr>
        <w:softHyphen/>
        <w:t>щий переходу от подросткового возраста к периоду самостоятельной взрос</w:t>
      </w:r>
      <w:r>
        <w:rPr>
          <w:rFonts w:ascii="Times New Roman" w:hAnsi="Times New Roman" w:cs="Tahoma"/>
          <w:sz w:val="28"/>
          <w:szCs w:val="28"/>
        </w:rPr>
        <w:softHyphen/>
        <w:t>лой жизни (зрелости). Хронологические границы юности определя</w:t>
      </w:r>
      <w:r>
        <w:rPr>
          <w:rFonts w:ascii="Times New Roman" w:hAnsi="Times New Roman" w:cs="Tahoma"/>
          <w:sz w:val="28"/>
          <w:szCs w:val="28"/>
        </w:rPr>
        <w:softHyphen/>
        <w:t>ются в психологии по-разному. Наиболее часто исследователи выделяют раннюю юность, т. е. старший школьный возраст (от 15 до 18 лет), и позднюю юность (от 18 до 23 лет), которую иногда называют также перио</w:t>
      </w:r>
      <w:r>
        <w:rPr>
          <w:rFonts w:ascii="Times New Roman" w:hAnsi="Times New Roman" w:cs="Tahoma"/>
          <w:sz w:val="28"/>
          <w:szCs w:val="28"/>
        </w:rPr>
        <w:softHyphen/>
        <w:t>дом молодости. К концу юношеского периода завершаются процессы со</w:t>
      </w:r>
      <w:r>
        <w:rPr>
          <w:rFonts w:ascii="Times New Roman" w:hAnsi="Times New Roman" w:cs="Tahoma"/>
          <w:sz w:val="28"/>
          <w:szCs w:val="28"/>
        </w:rPr>
        <w:softHyphen/>
        <w:t>зревания организма человека: рост тела, формирование костно-мышечной системы, половое созревание, а также наиболее поздние по времени про</w:t>
      </w:r>
      <w:r>
        <w:rPr>
          <w:rFonts w:ascii="Times New Roman" w:hAnsi="Times New Roman" w:cs="Tahoma"/>
          <w:sz w:val="28"/>
          <w:szCs w:val="28"/>
        </w:rPr>
        <w:softHyphen/>
        <w:t>цессы нейрофизиологического оформления центральной нервной системы; приобретают определенность черты лица и внешнего облика в целом. В то же время степень личностной зрелости юношей и девушек в этом периоде еще значительно уступает степени зрелости организма. Психологическое содержание этого этапа связано с развитием самосознания, решением задач личностного и профессионального самоопределения, началом вступления во взрослую жизнь. В ранней юности большое место в жизни юношей и девушек занимает учебно-профессиональная деятельность, тесно связан</w:t>
      </w:r>
      <w:r>
        <w:rPr>
          <w:rFonts w:ascii="Times New Roman" w:hAnsi="Times New Roman" w:cs="Tahoma"/>
          <w:sz w:val="28"/>
          <w:szCs w:val="28"/>
        </w:rPr>
        <w:softHyphen/>
        <w:t>ная с разнообразными формами общения. На этой основе у молодежи фор</w:t>
      </w:r>
      <w:r>
        <w:rPr>
          <w:rFonts w:ascii="Times New Roman" w:hAnsi="Times New Roman" w:cs="Tahoma"/>
          <w:sz w:val="28"/>
          <w:szCs w:val="28"/>
        </w:rPr>
        <w:softHyphen/>
        <w:t xml:space="preserve">мируются познавательные и профессиональные интересы, способность строить жизненные планы. В периоде поздней юности часть молодежи продолжает обучение в высшей школе, но большинство юношей и девушек в той или иной форме приобщаются к труду, т. е. к собственно производительной жизни общества. Этот значительный шаг на пути к самостоятельности (в том числе и материальной) отмечает условную границу юности с периодами взрослой жизни. В целом для юности характерно относительное преобладание процессов интеграции, вхождения в жизнь общества, по сравнению с присущими подростковому возрасту явлениями индивидуализации. Развитие многих психических функций человека (внимание, сенсомоторные реакции, некоторые виды памяти и др.) к концу юности достигает своих максимальных показателей. В то же время ряд наиболее сложных психических процессов, включая мышление, продолжает свое развитие. Согласно теории Ж. Пиаже, в юношеские годы происходит важный процесс диверсификации интеллектуальных способностей, т. е. их дифференциации и специализации. Суть этого процесса состоит в качественном совершенствовании формально-операциональных структур интеллекта применительно к той конкретной сфере деятельности, которой юноша или девушка овладевают в рамках выбранной профессии или специальности. Однако на практике процесс образования формально-операциональных структур нередко заметно растягивается, и в результате овладение гипотетико-дедуктивным способом рассуждения, логика комбинаторного анализа и другие важнейшие интеллектуальные способности, базирующиеся на формальных операциях, появляются не к 14—15 годам, а между 15 и 20. Существенно, что высшие проявления интеллекта человека обычно отмечаются в области его профессиональной деятельности. В юношеском возрасте в значительной степени преодолевается свойственная предшествующим возрастным этапам зависимость от взрослых (как психологическая, так и материальная) и утверждается самостоятельность личности. В подобной автономии (эмансипации) выделяют поведенческий, эмоциональный, моральный и ценностный аспекты, иначе говоря, потребность и право юноши на самостоятельные поступки, собственные привязанности и взгляды, не обязательно совпадающие с мнениями и ценностями родителей (И.С. Кон). Эмансипация не означает утраты прежних эмоциональных связей и привязанностей к близким, но предполагает серьезную перестройку взаимоотношений с родителями, иное положение в семье, а во многих случаях — и фактическое начало жизни вне защитного круга родительской семьи. Недостаточный учет родителями закономерного характера процессов эмансипации юношей и девушек составляет одну из наиболее распространенных ошибок в воспитании и может служить источником взаимного отчуждения и других болезненных проблем. В свою очередь, способность молодого человека вести полноценную самостоятельную жизнь, требующую ответственного поведения и инициативы, служит одним из важных признаков не только успешной социальной адаптации, но и позитивного хода его личностного развития в целом. </w:t>
      </w:r>
      <w:r>
        <w:rPr>
          <w:rFonts w:ascii="Times New Roman" w:eastAsia="Times New Roman" w:hAnsi="Times New Roman" w:cs="Tahoma"/>
          <w:sz w:val="28"/>
          <w:szCs w:val="20"/>
        </w:rPr>
        <w:t>В юности сохраняется тенденция предшествующего (подросткового) возраста к особой значимости общения со сверстниками и участия в разнообразных молодежных организациях и неформальных группах. Однако содержание и характер контактов видоизменяются. Наряду с сохранением большой роли коллективно-групповых форм общения в отношениях со сверстниками, нарастает значение индивидуальных контактов и привязанностей. Особое место начинают занимать дружба, любовь, т. е. взаимоотношения, основанные не только на общности интересов и увлечений, но и на психологической и сексуальной близости. Способность устанавливать такого рода отношения, согласно теории Э. Эриксона, составляет важное звено в цепи психологических новообразований поздней юности и периода молодости (18—25 лет). Оно возникает на основе успешного разрешения конфликтов самосознания и выработки устойчивой личной и социальной идентичности. Юность — напряженный период формирования нравственного сознания, ценностных ориентаций, устойчивого мировоззрения, выбора гражданской позиции личности. Поиск своего пути в жизни и обретение собственной системы ценностей и убеждений предполагает интенсивное личное общение, процесс сопоставления своих взглядов с мнениями родителей, друзей, сверстников, представителей различных социальных и профессиональных групп. Для этого возраста характерны проявления юношеского максимализма в критическом оценивании того общества, которое молодые люди принимают в наследство от старших поколений, поиск собственных идеалов и способов их конкретного воплощения в реальной жизни. Ответственные и сложные задачи, стоящие перед человеком в юношеском возрасте, когда его собственный жизненный опыт крайне мал, при неблагоприятных общественных или микросоциальных условиях могут приводить к острым психологическим конфликтам и глубоким переживаниям, к кризисному протеканию юности, а также к разнообразным отклонениям в поведении юношей и девушек от предписываемых общественных нормативов. Наиболее подробное описание основных проявлений "обыденной психопатологии юношеского возраста" — формирования негативной идентичности или ее "размывания" (диффузия идентичности), самоизоляции, неспособности к продуктивной работе и др. — содержится в работах Э. Эриксона.</w:t>
      </w:r>
    </w:p>
    <w:p w:rsidR="00790A1C" w:rsidRDefault="00414057">
      <w:pPr>
        <w:pageBreakBefore/>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6</w:t>
      </w:r>
    </w:p>
    <w:p w:rsidR="00790A1C" w:rsidRDefault="00414057">
      <w:pPr>
        <w:pStyle w:val="af0"/>
        <w:jc w:val="center"/>
        <w:rPr>
          <w:rFonts w:ascii="Times New Roman" w:hAnsi="Times New Roman"/>
          <w:sz w:val="32"/>
          <w:szCs w:val="32"/>
        </w:rPr>
      </w:pPr>
      <w:r>
        <w:rPr>
          <w:rFonts w:ascii="Times New Roman" w:hAnsi="Times New Roman"/>
          <w:sz w:val="32"/>
          <w:szCs w:val="32"/>
        </w:rPr>
        <w:t>Сводный бланк для оценки диагностических умений</w:t>
      </w:r>
    </w:p>
    <w:tbl>
      <w:tblPr>
        <w:tblW w:w="0" w:type="auto"/>
        <w:tblInd w:w="-181" w:type="dxa"/>
        <w:tblLayout w:type="fixed"/>
        <w:tblLook w:val="0000" w:firstRow="0" w:lastRow="0" w:firstColumn="0" w:lastColumn="0" w:noHBand="0" w:noVBand="0"/>
      </w:tblPr>
      <w:tblGrid>
        <w:gridCol w:w="2325"/>
        <w:gridCol w:w="5296"/>
        <w:gridCol w:w="1134"/>
        <w:gridCol w:w="1221"/>
      </w:tblGrid>
      <w:tr w:rsidR="00790A1C">
        <w:tc>
          <w:tcPr>
            <w:tcW w:w="2325" w:type="dxa"/>
            <w:vMerge w:val="restart"/>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jc w:val="center"/>
              <w:rPr>
                <w:rFonts w:ascii="Times New Roman" w:eastAsia="Arial Unicode MS" w:hAnsi="Times New Roman"/>
                <w:b w:val="0"/>
                <w:sz w:val="24"/>
              </w:rPr>
            </w:pPr>
            <w:r>
              <w:rPr>
                <w:rFonts w:ascii="Times New Roman" w:eastAsia="Arial Unicode MS" w:hAnsi="Times New Roman"/>
                <w:b w:val="0"/>
                <w:sz w:val="24"/>
              </w:rPr>
              <w:t>Компонент</w:t>
            </w:r>
          </w:p>
        </w:tc>
        <w:tc>
          <w:tcPr>
            <w:tcW w:w="7651" w:type="dxa"/>
            <w:gridSpan w:val="3"/>
            <w:tcBorders>
              <w:top w:val="single" w:sz="4" w:space="0" w:color="000000"/>
              <w:left w:val="single" w:sz="4" w:space="0" w:color="000000"/>
              <w:bottom w:val="single" w:sz="4" w:space="0" w:color="000000"/>
              <w:right w:val="single" w:sz="4" w:space="0" w:color="000000"/>
            </w:tcBorders>
          </w:tcPr>
          <w:p w:rsidR="00790A1C" w:rsidRDefault="00414057">
            <w:pPr>
              <w:pStyle w:val="af0"/>
              <w:snapToGrid w:val="0"/>
              <w:spacing w:line="200" w:lineRule="atLeast"/>
              <w:ind w:firstLine="0"/>
              <w:jc w:val="center"/>
              <w:rPr>
                <w:rFonts w:ascii="Times New Roman" w:hAnsi="Times New Roman"/>
                <w:b w:val="0"/>
                <w:sz w:val="24"/>
              </w:rPr>
            </w:pPr>
            <w:r>
              <w:rPr>
                <w:rFonts w:ascii="Times New Roman" w:hAnsi="Times New Roman"/>
                <w:b w:val="0"/>
                <w:sz w:val="24"/>
              </w:rPr>
              <w:t>Баллы самооценок/экспертных оценок</w:t>
            </w:r>
          </w:p>
        </w:tc>
      </w:tr>
      <w:tr w:rsidR="00790A1C">
        <w:trPr>
          <w:trHeight w:val="1148"/>
        </w:trPr>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jc w:val="center"/>
              <w:rPr>
                <w:rFonts w:ascii="Times New Roman" w:hAnsi="Times New Roman"/>
                <w:b w:val="0"/>
                <w:sz w:val="24"/>
              </w:rPr>
            </w:pPr>
            <w:r>
              <w:rPr>
                <w:rFonts w:ascii="Times New Roman" w:hAnsi="Times New Roman"/>
                <w:b w:val="0"/>
                <w:sz w:val="24"/>
              </w:rPr>
              <w:t>Диагностическое умение</w:t>
            </w:r>
          </w:p>
        </w:tc>
        <w:tc>
          <w:tcPr>
            <w:tcW w:w="1134"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jc w:val="center"/>
              <w:rPr>
                <w:rFonts w:ascii="Times New Roman" w:hAnsi="Times New Roman"/>
                <w:b w:val="0"/>
                <w:sz w:val="22"/>
              </w:rPr>
            </w:pPr>
            <w:r>
              <w:rPr>
                <w:rFonts w:ascii="Times New Roman" w:hAnsi="Times New Roman"/>
                <w:b w:val="0"/>
                <w:sz w:val="22"/>
              </w:rPr>
              <w:t xml:space="preserve">Само-оценка </w:t>
            </w:r>
          </w:p>
          <w:p w:rsidR="00790A1C" w:rsidRDefault="00414057">
            <w:pPr>
              <w:pStyle w:val="af0"/>
              <w:spacing w:line="200" w:lineRule="atLeast"/>
              <w:ind w:firstLine="0"/>
              <w:jc w:val="center"/>
              <w:rPr>
                <w:rFonts w:ascii="Times New Roman" w:hAnsi="Times New Roman"/>
                <w:b w:val="0"/>
                <w:sz w:val="22"/>
              </w:rPr>
            </w:pPr>
            <w:r>
              <w:rPr>
                <w:rFonts w:ascii="Times New Roman" w:hAnsi="Times New Roman"/>
                <w:b w:val="0"/>
                <w:sz w:val="22"/>
              </w:rPr>
              <w:t>1</w:t>
            </w:r>
          </w:p>
        </w:tc>
        <w:tc>
          <w:tcPr>
            <w:tcW w:w="1221" w:type="dxa"/>
            <w:tcBorders>
              <w:top w:val="single" w:sz="4" w:space="0" w:color="000000"/>
              <w:left w:val="single" w:sz="4" w:space="0" w:color="000000"/>
              <w:bottom w:val="single" w:sz="4" w:space="0" w:color="000000"/>
              <w:right w:val="single" w:sz="4" w:space="0" w:color="000000"/>
            </w:tcBorders>
          </w:tcPr>
          <w:p w:rsidR="00790A1C" w:rsidRDefault="00414057">
            <w:pPr>
              <w:pStyle w:val="af0"/>
              <w:snapToGrid w:val="0"/>
              <w:spacing w:line="200" w:lineRule="atLeast"/>
              <w:ind w:firstLine="0"/>
              <w:jc w:val="center"/>
              <w:rPr>
                <w:rFonts w:ascii="Times New Roman" w:hAnsi="Times New Roman"/>
                <w:b w:val="0"/>
                <w:sz w:val="20"/>
              </w:rPr>
            </w:pPr>
            <w:r>
              <w:rPr>
                <w:rFonts w:ascii="Times New Roman" w:hAnsi="Times New Roman"/>
                <w:b w:val="0"/>
                <w:sz w:val="22"/>
              </w:rPr>
              <w:t xml:space="preserve">Само-оценка </w:t>
            </w:r>
            <w:r>
              <w:rPr>
                <w:rFonts w:ascii="Times New Roman" w:hAnsi="Times New Roman"/>
                <w:b w:val="0"/>
                <w:sz w:val="20"/>
              </w:rPr>
              <w:t>2</w:t>
            </w:r>
          </w:p>
        </w:tc>
      </w:tr>
      <w:tr w:rsidR="00790A1C">
        <w:tc>
          <w:tcPr>
            <w:tcW w:w="2325" w:type="dxa"/>
            <w:vMerge w:val="restart"/>
            <w:tcBorders>
              <w:top w:val="single" w:sz="4" w:space="0" w:color="000000"/>
              <w:left w:val="single" w:sz="4" w:space="0" w:color="000000"/>
              <w:bottom w:val="single" w:sz="4" w:space="0" w:color="000000"/>
            </w:tcBorders>
          </w:tcPr>
          <w:p w:rsidR="00790A1C" w:rsidRDefault="00414057">
            <w:pPr>
              <w:pStyle w:val="af0"/>
              <w:snapToGrid w:val="0"/>
              <w:spacing w:line="200" w:lineRule="atLeast"/>
              <w:ind w:left="-63" w:right="-3" w:firstLine="0"/>
              <w:jc w:val="left"/>
              <w:rPr>
                <w:rFonts w:ascii="Times New Roman" w:eastAsia="Arial Unicode MS" w:hAnsi="Times New Roman"/>
                <w:b w:val="0"/>
                <w:sz w:val="24"/>
              </w:rPr>
            </w:pPr>
            <w:r>
              <w:rPr>
                <w:rFonts w:ascii="Times New Roman" w:eastAsia="Arial Unicode MS" w:hAnsi="Times New Roman"/>
                <w:b w:val="0"/>
                <w:sz w:val="24"/>
              </w:rPr>
              <w:t>Проектировочный</w:t>
            </w:r>
          </w:p>
        </w:tc>
        <w:tc>
          <w:tcPr>
            <w:tcW w:w="5296" w:type="dxa"/>
            <w:tcBorders>
              <w:top w:val="single" w:sz="4" w:space="0" w:color="000000"/>
              <w:left w:val="single" w:sz="4" w:space="0" w:color="000000"/>
              <w:bottom w:val="single" w:sz="4" w:space="0" w:color="000000"/>
            </w:tcBorders>
          </w:tcPr>
          <w:p w:rsidR="00790A1C" w:rsidRDefault="00414057">
            <w:pPr>
              <w:snapToGrid w:val="0"/>
              <w:spacing w:line="200" w:lineRule="atLeast"/>
              <w:jc w:val="center"/>
              <w:rPr>
                <w:rFonts w:ascii="Times New Roman" w:hAnsi="Times New Roman"/>
                <w:b/>
                <w:sz w:val="24"/>
              </w:rPr>
            </w:pPr>
            <w:r>
              <w:rPr>
                <w:rFonts w:ascii="Times New Roman" w:hAnsi="Times New Roman"/>
                <w:b/>
                <w:sz w:val="24"/>
              </w:rPr>
              <w:t>Строить исследование:</w:t>
            </w:r>
          </w:p>
          <w:p w:rsidR="00790A1C" w:rsidRDefault="00414057">
            <w:pPr>
              <w:pStyle w:val="af0"/>
              <w:spacing w:line="200" w:lineRule="atLeast"/>
              <w:ind w:firstLine="0"/>
              <w:rPr>
                <w:rFonts w:ascii="Times New Roman" w:hAnsi="Times New Roman"/>
                <w:b w:val="0"/>
                <w:sz w:val="24"/>
              </w:rPr>
            </w:pPr>
            <w:r>
              <w:rPr>
                <w:rFonts w:ascii="Times New Roman" w:hAnsi="Times New Roman"/>
                <w:b w:val="0"/>
                <w:sz w:val="24"/>
              </w:rPr>
              <w:t>Выявлять проблему</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Формулировать предмет</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Формулировать цель диагностики</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snapToGrid w:val="0"/>
              <w:spacing w:line="200" w:lineRule="atLeast"/>
              <w:rPr>
                <w:rFonts w:ascii="Times New Roman" w:hAnsi="Times New Roman"/>
                <w:sz w:val="24"/>
              </w:rPr>
            </w:pPr>
            <w:r>
              <w:rPr>
                <w:rFonts w:ascii="Times New Roman" w:hAnsi="Times New Roman"/>
                <w:sz w:val="24"/>
              </w:rPr>
              <w:t>Ставить задачи</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Выдвигать гипотезу</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Подбирать методы и методики</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Строить сценарий хода диагностики</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val="restart"/>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eastAsia="Arial Unicode MS" w:hAnsi="Times New Roman"/>
                <w:b w:val="0"/>
                <w:sz w:val="24"/>
              </w:rPr>
            </w:pPr>
            <w:r>
              <w:rPr>
                <w:rFonts w:ascii="Times New Roman" w:eastAsia="Arial Unicode MS" w:hAnsi="Times New Roman"/>
                <w:b w:val="0"/>
                <w:sz w:val="24"/>
              </w:rPr>
              <w:t>Содержательно-ор</w:t>
            </w:r>
            <w:r>
              <w:rPr>
                <w:rFonts w:ascii="Times New Roman" w:eastAsia="Arial Unicode MS" w:hAnsi="Times New Roman"/>
                <w:b w:val="0"/>
                <w:sz w:val="24"/>
              </w:rPr>
              <w:softHyphen/>
              <w:t>ганизационный</w:t>
            </w: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sz w:val="24"/>
              </w:rPr>
            </w:pPr>
            <w:r>
              <w:rPr>
                <w:rFonts w:ascii="Times New Roman" w:hAnsi="Times New Roman"/>
                <w:sz w:val="24"/>
              </w:rPr>
              <w:t>Устанавливать контакт с испытуемым</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snapToGrid w:val="0"/>
              <w:spacing w:line="200" w:lineRule="atLeast"/>
              <w:rPr>
                <w:rFonts w:ascii="Times New Roman" w:hAnsi="Times New Roman"/>
                <w:b/>
                <w:sz w:val="24"/>
              </w:rPr>
            </w:pPr>
            <w:r>
              <w:rPr>
                <w:rFonts w:ascii="Times New Roman" w:hAnsi="Times New Roman"/>
                <w:b/>
                <w:sz w:val="24"/>
              </w:rPr>
              <w:t>Использовать методы исследования:</w:t>
            </w:r>
          </w:p>
          <w:p w:rsidR="00790A1C" w:rsidRDefault="00414057">
            <w:pPr>
              <w:spacing w:line="200" w:lineRule="atLeast"/>
              <w:rPr>
                <w:rFonts w:ascii="Times New Roman" w:hAnsi="Times New Roman"/>
                <w:sz w:val="24"/>
              </w:rPr>
            </w:pPr>
            <w:r>
              <w:rPr>
                <w:rFonts w:ascii="Times New Roman" w:hAnsi="Times New Roman"/>
                <w:sz w:val="24"/>
              </w:rPr>
              <w:t>Наблюдение</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Социометрия</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Беседа</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Анализ продуктов деятельности</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snapToGrid w:val="0"/>
              <w:spacing w:line="200" w:lineRule="atLeast"/>
              <w:rPr>
                <w:rFonts w:ascii="Times New Roman" w:hAnsi="Times New Roman"/>
                <w:sz w:val="24"/>
              </w:rPr>
            </w:pPr>
            <w:r>
              <w:rPr>
                <w:rFonts w:ascii="Times New Roman" w:hAnsi="Times New Roman"/>
                <w:sz w:val="24"/>
              </w:rPr>
              <w:t>Анкетирование</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Тестирование</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snapToGrid w:val="0"/>
              <w:spacing w:line="200" w:lineRule="atLeast"/>
              <w:rPr>
                <w:rFonts w:ascii="Times New Roman" w:hAnsi="Times New Roman"/>
                <w:sz w:val="24"/>
              </w:rPr>
            </w:pPr>
            <w:r>
              <w:rPr>
                <w:rFonts w:ascii="Times New Roman" w:hAnsi="Times New Roman"/>
                <w:b/>
                <w:sz w:val="24"/>
              </w:rPr>
              <w:t>Исследовать сферы психики</w:t>
            </w:r>
            <w:r>
              <w:rPr>
                <w:rFonts w:ascii="Times New Roman" w:hAnsi="Times New Roman"/>
                <w:sz w:val="24"/>
              </w:rPr>
              <w:t>:</w:t>
            </w:r>
          </w:p>
          <w:p w:rsidR="00790A1C" w:rsidRDefault="00414057">
            <w:pPr>
              <w:spacing w:line="200" w:lineRule="atLeast"/>
              <w:rPr>
                <w:rFonts w:ascii="Times New Roman" w:hAnsi="Times New Roman"/>
                <w:b/>
                <w:sz w:val="24"/>
                <w:u w:val="single"/>
              </w:rPr>
            </w:pPr>
            <w:r>
              <w:rPr>
                <w:rFonts w:ascii="Times New Roman" w:hAnsi="Times New Roman"/>
                <w:sz w:val="24"/>
                <w:u w:val="single"/>
              </w:rPr>
              <w:t xml:space="preserve"> </w:t>
            </w:r>
            <w:r>
              <w:rPr>
                <w:rFonts w:ascii="Times New Roman" w:hAnsi="Times New Roman"/>
                <w:b/>
                <w:sz w:val="24"/>
                <w:u w:val="single"/>
              </w:rPr>
              <w:t>Деятельность:</w:t>
            </w:r>
          </w:p>
          <w:p w:rsidR="00790A1C" w:rsidRDefault="00414057">
            <w:pPr>
              <w:pStyle w:val="af0"/>
              <w:spacing w:line="200" w:lineRule="atLeast"/>
              <w:ind w:firstLine="0"/>
              <w:rPr>
                <w:rFonts w:ascii="Times New Roman" w:hAnsi="Times New Roman"/>
                <w:b w:val="0"/>
                <w:sz w:val="24"/>
              </w:rPr>
            </w:pPr>
            <w:r>
              <w:rPr>
                <w:rFonts w:ascii="Times New Roman" w:hAnsi="Times New Roman"/>
                <w:b w:val="0"/>
                <w:sz w:val="24"/>
              </w:rPr>
              <w:t xml:space="preserve"> особенности общения</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изобразительную деятельность</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Учебную деятельность</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snapToGrid w:val="0"/>
              <w:spacing w:line="200" w:lineRule="atLeast"/>
              <w:rPr>
                <w:rFonts w:ascii="Times New Roman" w:eastAsia="Arial Unicode MS" w:hAnsi="Times New Roman"/>
                <w:b/>
                <w:sz w:val="24"/>
                <w:u w:val="single"/>
              </w:rPr>
            </w:pPr>
            <w:r>
              <w:rPr>
                <w:rFonts w:ascii="Times New Roman" w:eastAsia="Arial Unicode MS" w:hAnsi="Times New Roman"/>
                <w:b/>
                <w:sz w:val="24"/>
                <w:u w:val="single"/>
              </w:rPr>
              <w:t>Познание:</w:t>
            </w:r>
          </w:p>
          <w:p w:rsidR="00790A1C" w:rsidRDefault="00414057">
            <w:pPr>
              <w:pStyle w:val="af0"/>
              <w:spacing w:line="200" w:lineRule="atLeast"/>
              <w:ind w:firstLine="0"/>
              <w:rPr>
                <w:rFonts w:ascii="Times New Roman" w:hAnsi="Times New Roman"/>
                <w:b w:val="0"/>
                <w:sz w:val="24"/>
              </w:rPr>
            </w:pPr>
            <w:r>
              <w:rPr>
                <w:rFonts w:ascii="Times New Roman" w:hAnsi="Times New Roman"/>
                <w:b w:val="0"/>
                <w:sz w:val="24"/>
              </w:rPr>
              <w:t>познавательные процессы</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snapToGrid w:val="0"/>
              <w:spacing w:line="200" w:lineRule="atLeast"/>
              <w:rPr>
                <w:rFonts w:ascii="Times New Roman" w:eastAsia="Arial Unicode MS" w:hAnsi="Times New Roman"/>
                <w:b/>
                <w:sz w:val="24"/>
                <w:u w:val="single"/>
              </w:rPr>
            </w:pPr>
            <w:r>
              <w:rPr>
                <w:rFonts w:ascii="Times New Roman" w:eastAsia="Arial Unicode MS" w:hAnsi="Times New Roman"/>
                <w:b/>
                <w:sz w:val="24"/>
                <w:u w:val="single"/>
              </w:rPr>
              <w:t>Личность:</w:t>
            </w:r>
          </w:p>
          <w:p w:rsidR="00790A1C" w:rsidRDefault="00414057">
            <w:pPr>
              <w:pStyle w:val="af0"/>
              <w:spacing w:line="200" w:lineRule="atLeast"/>
              <w:ind w:firstLine="0"/>
              <w:rPr>
                <w:rFonts w:ascii="Times New Roman" w:hAnsi="Times New Roman"/>
                <w:b w:val="0"/>
                <w:sz w:val="24"/>
              </w:rPr>
            </w:pPr>
            <w:r>
              <w:rPr>
                <w:rFonts w:ascii="Times New Roman" w:hAnsi="Times New Roman"/>
                <w:sz w:val="24"/>
              </w:rPr>
              <w:t xml:space="preserve"> </w:t>
            </w:r>
            <w:r>
              <w:rPr>
                <w:rFonts w:ascii="Times New Roman" w:hAnsi="Times New Roman"/>
                <w:b w:val="0"/>
                <w:sz w:val="24"/>
              </w:rPr>
              <w:t>эмоционально-волевую сферу</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становление самосознания</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индивидуально - типологические особенности</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val="restart"/>
            <w:tcBorders>
              <w:top w:val="single" w:sz="4" w:space="0" w:color="000000"/>
              <w:left w:val="single" w:sz="4" w:space="0" w:color="000000"/>
              <w:bottom w:val="single" w:sz="4" w:space="0" w:color="000000"/>
            </w:tcBorders>
          </w:tcPr>
          <w:p w:rsidR="00790A1C" w:rsidRDefault="00414057">
            <w:pPr>
              <w:snapToGrid w:val="0"/>
              <w:spacing w:line="200" w:lineRule="atLeast"/>
              <w:rPr>
                <w:rFonts w:ascii="Times New Roman" w:eastAsia="Arial Unicode MS" w:hAnsi="Times New Roman"/>
                <w:sz w:val="24"/>
              </w:rPr>
            </w:pPr>
            <w:r>
              <w:rPr>
                <w:rFonts w:ascii="Times New Roman" w:eastAsia="Arial Unicode MS" w:hAnsi="Times New Roman"/>
                <w:sz w:val="24"/>
              </w:rPr>
              <w:t>Аналитико-ре</w:t>
            </w:r>
            <w:r>
              <w:rPr>
                <w:rFonts w:ascii="Times New Roman" w:eastAsia="Arial Unicode MS" w:hAnsi="Times New Roman"/>
                <w:sz w:val="24"/>
              </w:rPr>
              <w:softHyphen/>
              <w:t>зультативный</w:t>
            </w:r>
          </w:p>
        </w:tc>
        <w:tc>
          <w:tcPr>
            <w:tcW w:w="5296" w:type="dxa"/>
            <w:tcBorders>
              <w:top w:val="single" w:sz="4" w:space="0" w:color="000000"/>
              <w:left w:val="single" w:sz="4" w:space="0" w:color="000000"/>
              <w:bottom w:val="single" w:sz="4" w:space="0" w:color="000000"/>
            </w:tcBorders>
          </w:tcPr>
          <w:p w:rsidR="00790A1C" w:rsidRDefault="00414057">
            <w:pPr>
              <w:snapToGrid w:val="0"/>
              <w:spacing w:line="200" w:lineRule="atLeast"/>
              <w:rPr>
                <w:rFonts w:ascii="Times New Roman" w:hAnsi="Times New Roman"/>
                <w:b/>
                <w:sz w:val="24"/>
                <w:u w:val="single"/>
              </w:rPr>
            </w:pPr>
            <w:r>
              <w:rPr>
                <w:rFonts w:ascii="Times New Roman" w:hAnsi="Times New Roman"/>
                <w:b/>
                <w:sz w:val="24"/>
                <w:u w:val="single"/>
              </w:rPr>
              <w:t>Проводить анализ и обобщение результатов:</w:t>
            </w:r>
          </w:p>
          <w:p w:rsidR="00790A1C" w:rsidRDefault="00414057">
            <w:pPr>
              <w:pStyle w:val="af0"/>
              <w:spacing w:line="200" w:lineRule="atLeast"/>
              <w:ind w:firstLine="0"/>
              <w:rPr>
                <w:rFonts w:ascii="Times New Roman" w:hAnsi="Times New Roman"/>
                <w:b w:val="0"/>
                <w:sz w:val="24"/>
              </w:rPr>
            </w:pPr>
            <w:r>
              <w:rPr>
                <w:rFonts w:ascii="Times New Roman" w:hAnsi="Times New Roman"/>
                <w:sz w:val="24"/>
              </w:rPr>
              <w:t xml:space="preserve"> </w:t>
            </w:r>
            <w:r>
              <w:rPr>
                <w:rFonts w:ascii="Times New Roman" w:hAnsi="Times New Roman"/>
                <w:b w:val="0"/>
                <w:sz w:val="24"/>
              </w:rPr>
              <w:t>Проводить количественную обработку результа</w:t>
            </w:r>
            <w:r>
              <w:rPr>
                <w:rFonts w:ascii="Times New Roman" w:hAnsi="Times New Roman"/>
                <w:b w:val="0"/>
                <w:sz w:val="24"/>
              </w:rPr>
              <w:softHyphen/>
              <w:t>тов</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Делать качественный анализ с выявлением при</w:t>
            </w:r>
            <w:r>
              <w:rPr>
                <w:rFonts w:ascii="Times New Roman" w:hAnsi="Times New Roman"/>
                <w:b w:val="0"/>
                <w:sz w:val="24"/>
              </w:rPr>
              <w:softHyphen/>
              <w:t>чин</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Интерпретировать результаты</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Ставить диагноз (вывод при сравнении с норма</w:t>
            </w:r>
            <w:r>
              <w:rPr>
                <w:rFonts w:ascii="Times New Roman" w:hAnsi="Times New Roman"/>
                <w:b w:val="0"/>
                <w:sz w:val="24"/>
              </w:rPr>
              <w:softHyphen/>
              <w:t>тивом)</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Составлять  характеристику</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vMerge/>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Определять форму предоставления результатов</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eastAsia="Arial Unicode MS" w:hAnsi="Times New Roman"/>
                <w:b w:val="0"/>
                <w:sz w:val="24"/>
              </w:rPr>
            </w:pPr>
            <w:r>
              <w:rPr>
                <w:rFonts w:ascii="Times New Roman" w:eastAsia="Arial Unicode MS" w:hAnsi="Times New Roman"/>
                <w:b w:val="0"/>
                <w:sz w:val="24"/>
              </w:rPr>
              <w:t>Прогностический</w:t>
            </w:r>
          </w:p>
        </w:tc>
        <w:tc>
          <w:tcPr>
            <w:tcW w:w="5296" w:type="dxa"/>
            <w:tcBorders>
              <w:top w:val="single" w:sz="4" w:space="0" w:color="000000"/>
              <w:left w:val="single" w:sz="4" w:space="0" w:color="000000"/>
              <w:bottom w:val="single" w:sz="4" w:space="0" w:color="000000"/>
            </w:tcBorders>
          </w:tcPr>
          <w:p w:rsidR="00790A1C" w:rsidRDefault="00414057">
            <w:pPr>
              <w:snapToGrid w:val="0"/>
              <w:spacing w:line="200" w:lineRule="atLeast"/>
              <w:rPr>
                <w:rFonts w:ascii="Times New Roman" w:hAnsi="Times New Roman"/>
                <w:sz w:val="24"/>
              </w:rPr>
            </w:pPr>
            <w:r>
              <w:rPr>
                <w:rFonts w:ascii="Times New Roman" w:hAnsi="Times New Roman"/>
                <w:sz w:val="24"/>
              </w:rPr>
              <w:t>Формулировать прогноз развития</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Составлять рекомендации родителям</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r w:rsidR="00790A1C">
        <w:tc>
          <w:tcPr>
            <w:tcW w:w="2325"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sz w:val="24"/>
              </w:rPr>
            </w:pPr>
          </w:p>
        </w:tc>
        <w:tc>
          <w:tcPr>
            <w:tcW w:w="5296" w:type="dxa"/>
            <w:tcBorders>
              <w:top w:val="single" w:sz="4" w:space="0" w:color="000000"/>
              <w:left w:val="single" w:sz="4" w:space="0" w:color="000000"/>
              <w:bottom w:val="single" w:sz="4" w:space="0" w:color="000000"/>
            </w:tcBorders>
          </w:tcPr>
          <w:p w:rsidR="00790A1C" w:rsidRDefault="00414057">
            <w:pPr>
              <w:pStyle w:val="af0"/>
              <w:snapToGrid w:val="0"/>
              <w:spacing w:line="200" w:lineRule="atLeast"/>
              <w:ind w:firstLine="0"/>
              <w:rPr>
                <w:rFonts w:ascii="Times New Roman" w:hAnsi="Times New Roman"/>
                <w:b w:val="0"/>
                <w:sz w:val="24"/>
              </w:rPr>
            </w:pPr>
            <w:r>
              <w:rPr>
                <w:rFonts w:ascii="Times New Roman" w:hAnsi="Times New Roman"/>
                <w:b w:val="0"/>
                <w:sz w:val="24"/>
              </w:rPr>
              <w:t>Составлять рекомендации воспитателю</w:t>
            </w:r>
          </w:p>
        </w:tc>
        <w:tc>
          <w:tcPr>
            <w:tcW w:w="1134" w:type="dxa"/>
            <w:tcBorders>
              <w:top w:val="single" w:sz="4" w:space="0" w:color="000000"/>
              <w:left w:val="single" w:sz="4" w:space="0" w:color="000000"/>
              <w:bottom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c>
          <w:tcPr>
            <w:tcW w:w="1221" w:type="dxa"/>
            <w:tcBorders>
              <w:top w:val="single" w:sz="4" w:space="0" w:color="000000"/>
              <w:left w:val="single" w:sz="4" w:space="0" w:color="000000"/>
              <w:bottom w:val="single" w:sz="4" w:space="0" w:color="000000"/>
              <w:right w:val="single" w:sz="4" w:space="0" w:color="000000"/>
            </w:tcBorders>
          </w:tcPr>
          <w:p w:rsidR="00790A1C" w:rsidRDefault="00790A1C">
            <w:pPr>
              <w:pStyle w:val="af0"/>
              <w:snapToGrid w:val="0"/>
              <w:spacing w:line="200" w:lineRule="atLeast"/>
              <w:ind w:firstLine="0"/>
              <w:jc w:val="center"/>
              <w:rPr>
                <w:rFonts w:ascii="Times New Roman" w:hAnsi="Times New Roman"/>
                <w:b w:val="0"/>
                <w:sz w:val="24"/>
              </w:rPr>
            </w:pPr>
          </w:p>
        </w:tc>
      </w:tr>
    </w:tbl>
    <w:p w:rsidR="00790A1C" w:rsidRDefault="00790A1C">
      <w:pPr>
        <w:pStyle w:val="af0"/>
        <w:ind w:firstLine="0"/>
      </w:pPr>
    </w:p>
    <w:p w:rsidR="00790A1C" w:rsidRDefault="00414057">
      <w:pPr>
        <w:pStyle w:val="af0"/>
        <w:ind w:firstLine="0"/>
        <w:jc w:val="center"/>
        <w:rPr>
          <w:rFonts w:ascii="Times New Roman" w:hAnsi="Times New Roman"/>
          <w:sz w:val="24"/>
        </w:rPr>
      </w:pPr>
      <w:r>
        <w:rPr>
          <w:rFonts w:ascii="Times New Roman" w:hAnsi="Times New Roman"/>
          <w:sz w:val="24"/>
        </w:rPr>
        <w:t>Бланк заполняет или психолог школы или партнер по практике</w:t>
      </w:r>
    </w:p>
    <w:p w:rsidR="00790A1C" w:rsidRDefault="00414057">
      <w:pPr>
        <w:pStyle w:val="af0"/>
        <w:tabs>
          <w:tab w:val="center" w:pos="142"/>
        </w:tabs>
        <w:spacing w:line="240" w:lineRule="auto"/>
        <w:rPr>
          <w:rFonts w:ascii="Times New Roman" w:hAnsi="Times New Roman"/>
          <w:b w:val="0"/>
          <w:sz w:val="24"/>
        </w:rPr>
      </w:pPr>
      <w:r>
        <w:rPr>
          <w:rFonts w:ascii="Times New Roman" w:hAnsi="Times New Roman"/>
          <w:b w:val="0"/>
          <w:i/>
          <w:sz w:val="24"/>
        </w:rPr>
        <w:t xml:space="preserve">Первый уровень (1 балл) </w:t>
      </w:r>
      <w:r>
        <w:rPr>
          <w:rFonts w:ascii="Times New Roman" w:hAnsi="Times New Roman"/>
          <w:b w:val="0"/>
          <w:sz w:val="24"/>
        </w:rPr>
        <w:t>- умение не проявляется, оно не было использовано сту</w:t>
      </w:r>
      <w:r>
        <w:rPr>
          <w:rFonts w:ascii="Times New Roman" w:hAnsi="Times New Roman"/>
          <w:b w:val="0"/>
          <w:sz w:val="24"/>
        </w:rPr>
        <w:softHyphen/>
        <w:t>дентом.</w:t>
      </w:r>
    </w:p>
    <w:p w:rsidR="00790A1C" w:rsidRDefault="00414057">
      <w:pPr>
        <w:pStyle w:val="af0"/>
        <w:tabs>
          <w:tab w:val="center" w:pos="142"/>
        </w:tabs>
        <w:spacing w:line="240" w:lineRule="auto"/>
        <w:rPr>
          <w:rFonts w:ascii="Times New Roman" w:hAnsi="Times New Roman"/>
          <w:b w:val="0"/>
          <w:sz w:val="24"/>
        </w:rPr>
      </w:pPr>
      <w:r>
        <w:rPr>
          <w:rFonts w:ascii="Times New Roman" w:hAnsi="Times New Roman"/>
          <w:b w:val="0"/>
          <w:i/>
          <w:sz w:val="24"/>
        </w:rPr>
        <w:t>Второй уровень (2 баллов)</w:t>
      </w:r>
      <w:r>
        <w:rPr>
          <w:rFonts w:ascii="Times New Roman" w:hAnsi="Times New Roman"/>
          <w:b w:val="0"/>
          <w:sz w:val="24"/>
        </w:rPr>
        <w:t xml:space="preserve"> – низкий, допрофессиональный - умение проявляется в единичных случаях, с сокращениями и значительными затруднениями, осуществляет</w:t>
      </w:r>
      <w:r>
        <w:rPr>
          <w:rFonts w:ascii="Times New Roman" w:hAnsi="Times New Roman"/>
          <w:b w:val="0"/>
          <w:sz w:val="24"/>
        </w:rPr>
        <w:softHyphen/>
        <w:t>ся преимущественно с опорой на интуицию, без альтернатив; действия  профессиональ</w:t>
      </w:r>
      <w:r>
        <w:rPr>
          <w:rFonts w:ascii="Times New Roman" w:hAnsi="Times New Roman"/>
          <w:b w:val="0"/>
          <w:sz w:val="24"/>
        </w:rPr>
        <w:softHyphen/>
        <w:t>но не осознанны, осуществляются на основе обыденного сознания;  задания выполня</w:t>
      </w:r>
      <w:r>
        <w:rPr>
          <w:rFonts w:ascii="Times New Roman" w:hAnsi="Times New Roman"/>
          <w:b w:val="0"/>
          <w:sz w:val="24"/>
        </w:rPr>
        <w:softHyphen/>
        <w:t>ются несамостоятельно, со значительными ошибками, существенна доля помощи со стороны психолога или преподавателя.</w:t>
      </w:r>
    </w:p>
    <w:p w:rsidR="00790A1C" w:rsidRDefault="00414057">
      <w:pPr>
        <w:pStyle w:val="af0"/>
        <w:spacing w:line="240" w:lineRule="auto"/>
        <w:rPr>
          <w:rFonts w:ascii="Times New Roman" w:hAnsi="Times New Roman"/>
          <w:b w:val="0"/>
          <w:sz w:val="24"/>
        </w:rPr>
      </w:pPr>
      <w:r>
        <w:rPr>
          <w:rFonts w:ascii="Times New Roman" w:hAnsi="Times New Roman"/>
          <w:b w:val="0"/>
          <w:i/>
          <w:sz w:val="24"/>
        </w:rPr>
        <w:t xml:space="preserve">Третий уровень (3балл) </w:t>
      </w:r>
      <w:r>
        <w:rPr>
          <w:rFonts w:ascii="Times New Roman" w:hAnsi="Times New Roman"/>
          <w:b w:val="0"/>
          <w:sz w:val="24"/>
        </w:rPr>
        <w:t>– уровень ниже среднего, уровень первоначального овла</w:t>
      </w:r>
      <w:r>
        <w:rPr>
          <w:rFonts w:ascii="Times New Roman" w:hAnsi="Times New Roman"/>
          <w:b w:val="0"/>
          <w:sz w:val="24"/>
        </w:rPr>
        <w:softHyphen/>
        <w:t>дения - умение проявляется почти постоянно,  его реализация осуществляется не доста</w:t>
      </w:r>
      <w:r>
        <w:rPr>
          <w:rFonts w:ascii="Times New Roman" w:hAnsi="Times New Roman"/>
          <w:b w:val="0"/>
          <w:sz w:val="24"/>
        </w:rPr>
        <w:softHyphen/>
        <w:t>точно осознанно, со значительными затруднениями и ошибками; самостоятельность и результативность действий остается ограниченной; действия носят репродуктивный ха</w:t>
      </w:r>
      <w:r>
        <w:rPr>
          <w:rFonts w:ascii="Times New Roman" w:hAnsi="Times New Roman"/>
          <w:b w:val="0"/>
          <w:sz w:val="24"/>
        </w:rPr>
        <w:softHyphen/>
        <w:t>рактер; имеются попытки, помимо интуиции, опираться на теоретические представле</w:t>
      </w:r>
      <w:r>
        <w:rPr>
          <w:rFonts w:ascii="Times New Roman" w:hAnsi="Times New Roman"/>
          <w:b w:val="0"/>
          <w:sz w:val="24"/>
        </w:rPr>
        <w:softHyphen/>
        <w:t>ния. на образцы, шаблоны.</w:t>
      </w:r>
    </w:p>
    <w:p w:rsidR="00790A1C" w:rsidRDefault="00414057">
      <w:pPr>
        <w:pStyle w:val="af0"/>
        <w:spacing w:line="240" w:lineRule="auto"/>
        <w:rPr>
          <w:rFonts w:ascii="Times New Roman" w:hAnsi="Times New Roman"/>
          <w:b w:val="0"/>
          <w:sz w:val="24"/>
        </w:rPr>
      </w:pPr>
      <w:r>
        <w:rPr>
          <w:rFonts w:ascii="Times New Roman" w:hAnsi="Times New Roman"/>
          <w:b w:val="0"/>
          <w:i/>
          <w:sz w:val="24"/>
        </w:rPr>
        <w:t xml:space="preserve">Четвертый уровень (4 балла) </w:t>
      </w:r>
      <w:r>
        <w:rPr>
          <w:rFonts w:ascii="Times New Roman" w:hAnsi="Times New Roman"/>
          <w:b w:val="0"/>
          <w:sz w:val="24"/>
        </w:rPr>
        <w:t>– средний, уровень ограниченной развитости - умение проявляется почти постоянно, осуществляется сознательно, целесообразно, гиб</w:t>
      </w:r>
      <w:r>
        <w:rPr>
          <w:rFonts w:ascii="Times New Roman" w:hAnsi="Times New Roman"/>
          <w:b w:val="0"/>
          <w:sz w:val="24"/>
        </w:rPr>
        <w:softHyphen/>
        <w:t xml:space="preserve">ко, с преимущественной опорой на теоретические представления, однако имеются отдельные ошибки, неточности, отмечается малая экономичность в реализации умений и традиционность подхода </w:t>
      </w:r>
    </w:p>
    <w:p w:rsidR="00790A1C" w:rsidRDefault="00414057">
      <w:pPr>
        <w:ind w:left="40" w:firstLine="720"/>
        <w:jc w:val="both"/>
        <w:rPr>
          <w:rFonts w:ascii="Times New Roman" w:eastAsia="Times New Roman" w:hAnsi="Times New Roman" w:cs="Tahoma"/>
          <w:sz w:val="24"/>
          <w:szCs w:val="20"/>
        </w:rPr>
      </w:pPr>
      <w:r>
        <w:rPr>
          <w:rFonts w:ascii="Times New Roman" w:eastAsia="Times New Roman" w:hAnsi="Times New Roman" w:cs="Tahoma"/>
          <w:i/>
          <w:sz w:val="24"/>
          <w:szCs w:val="20"/>
        </w:rPr>
        <w:t xml:space="preserve">Пятый уровень (5 баллов) </w:t>
      </w:r>
      <w:r>
        <w:rPr>
          <w:rFonts w:ascii="Times New Roman" w:eastAsia="Times New Roman" w:hAnsi="Times New Roman" w:cs="Tahoma"/>
          <w:sz w:val="24"/>
          <w:szCs w:val="20"/>
        </w:rPr>
        <w:t>– выше среднего, уровень достаточной развитости – умение проявляется постоянно, сознательно, целесообразно, своевременно, гибко, без затруднений, с преобладанием теоретического мышления; имеется четкая логическая последовательность действий; студентом вносятся элементы оригинальности.</w:t>
      </w:r>
    </w:p>
    <w:p w:rsidR="00790A1C" w:rsidRDefault="00414057">
      <w:pPr>
        <w:pageBreakBefore/>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7</w:t>
      </w:r>
    </w:p>
    <w:p w:rsidR="00790A1C" w:rsidRDefault="00414057">
      <w:pPr>
        <w:pStyle w:val="af0"/>
        <w:ind w:firstLine="0"/>
        <w:jc w:val="center"/>
        <w:rPr>
          <w:rFonts w:ascii="Times New Roman" w:hAnsi="Times New Roman"/>
          <w:sz w:val="32"/>
          <w:szCs w:val="32"/>
        </w:rPr>
      </w:pPr>
      <w:r>
        <w:rPr>
          <w:rFonts w:ascii="Times New Roman" w:hAnsi="Times New Roman"/>
          <w:sz w:val="32"/>
          <w:szCs w:val="32"/>
        </w:rPr>
        <w:t>Бланк для оценки  характеристики</w:t>
      </w:r>
    </w:p>
    <w:p w:rsidR="00790A1C" w:rsidRDefault="00414057">
      <w:pPr>
        <w:pStyle w:val="af0"/>
        <w:spacing w:line="240" w:lineRule="auto"/>
        <w:ind w:firstLine="0"/>
        <w:rPr>
          <w:rFonts w:ascii="Times New Roman" w:hAnsi="Times New Roman"/>
          <w:b w:val="0"/>
          <w:szCs w:val="28"/>
        </w:rPr>
      </w:pPr>
      <w:r>
        <w:rPr>
          <w:rFonts w:ascii="Times New Roman" w:hAnsi="Times New Roman"/>
          <w:b w:val="0"/>
          <w:szCs w:val="28"/>
        </w:rPr>
        <w:t>Поставьте  знак «+»   в соответствующей графе, определяющей уровень проявления каждого параметра.</w:t>
      </w:r>
    </w:p>
    <w:p w:rsidR="00790A1C" w:rsidRDefault="00414057">
      <w:pPr>
        <w:rPr>
          <w:rFonts w:ascii="Times New Roman" w:hAnsi="Times New Roman"/>
          <w:sz w:val="28"/>
          <w:szCs w:val="28"/>
        </w:rPr>
      </w:pPr>
      <w:r>
        <w:rPr>
          <w:rFonts w:ascii="Times New Roman" w:hAnsi="Times New Roman"/>
          <w:b/>
          <w:i/>
          <w:sz w:val="28"/>
          <w:szCs w:val="28"/>
        </w:rPr>
        <w:t>1 параметр</w:t>
      </w:r>
      <w:r>
        <w:rPr>
          <w:rFonts w:ascii="Times New Roman" w:hAnsi="Times New Roman"/>
          <w:b/>
          <w:sz w:val="28"/>
          <w:szCs w:val="28"/>
        </w:rPr>
        <w:t>: целостность восприятия и описания в работе личности ребенка, его индивидуальности</w:t>
      </w:r>
      <w:r>
        <w:rPr>
          <w:rFonts w:ascii="Times New Roman" w:hAnsi="Times New Roman"/>
          <w:sz w:val="28"/>
          <w:szCs w:val="28"/>
        </w:rPr>
        <w:t>.</w:t>
      </w:r>
    </w:p>
    <w:tbl>
      <w:tblPr>
        <w:tblW w:w="0" w:type="auto"/>
        <w:tblInd w:w="-181" w:type="dxa"/>
        <w:tblLayout w:type="fixed"/>
        <w:tblLook w:val="0000" w:firstRow="0" w:lastRow="0" w:firstColumn="0" w:lastColumn="0" w:noHBand="0" w:noVBand="0"/>
      </w:tblPr>
      <w:tblGrid>
        <w:gridCol w:w="6270"/>
        <w:gridCol w:w="3210"/>
      </w:tblGrid>
      <w:tr w:rsidR="00790A1C">
        <w:tc>
          <w:tcPr>
            <w:tcW w:w="6270"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параметр</w:t>
            </w:r>
          </w:p>
        </w:tc>
        <w:tc>
          <w:tcPr>
            <w:tcW w:w="32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4"/>
              </w:rPr>
            </w:pPr>
            <w:r>
              <w:rPr>
                <w:rFonts w:ascii="Times New Roman" w:hAnsi="Times New Roman"/>
                <w:sz w:val="24"/>
              </w:rPr>
              <w:t xml:space="preserve">Уровень </w:t>
            </w:r>
          </w:p>
        </w:tc>
      </w:tr>
      <w:tr w:rsidR="00790A1C">
        <w:tc>
          <w:tcPr>
            <w:tcW w:w="6270"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 не вижу» ребенка в описании</w:t>
            </w:r>
          </w:p>
        </w:tc>
        <w:tc>
          <w:tcPr>
            <w:tcW w:w="3210"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6270"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 xml:space="preserve">«вижу» ребенка в описании  </w:t>
            </w:r>
          </w:p>
        </w:tc>
        <w:tc>
          <w:tcPr>
            <w:tcW w:w="3210"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6270"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 xml:space="preserve"> «вижу» ребенка и «чувствую» его внутренний мир</w:t>
            </w:r>
          </w:p>
        </w:tc>
        <w:tc>
          <w:tcPr>
            <w:tcW w:w="3210" w:type="dxa"/>
            <w:tcBorders>
              <w:top w:val="single" w:sz="4" w:space="0" w:color="000000"/>
              <w:left w:val="single" w:sz="4" w:space="0" w:color="000000"/>
              <w:bottom w:val="single" w:sz="4" w:space="0" w:color="000000"/>
              <w:right w:val="single" w:sz="4" w:space="0" w:color="000000"/>
            </w:tcBorders>
          </w:tcPr>
          <w:p w:rsidR="00790A1C" w:rsidRDefault="00790A1C">
            <w:pPr>
              <w:snapToGrid w:val="0"/>
              <w:ind w:left="40" w:right="565" w:firstLine="680"/>
              <w:rPr>
                <w:rFonts w:ascii="Times New Roman" w:hAnsi="Times New Roman"/>
                <w:sz w:val="24"/>
              </w:rPr>
            </w:pPr>
          </w:p>
        </w:tc>
      </w:tr>
      <w:tr w:rsidR="00790A1C">
        <w:tc>
          <w:tcPr>
            <w:tcW w:w="6270"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«смог рассказать о ребенке», представил  целостный пси</w:t>
            </w:r>
            <w:r>
              <w:rPr>
                <w:rFonts w:ascii="Times New Roman" w:hAnsi="Times New Roman"/>
                <w:sz w:val="24"/>
              </w:rPr>
              <w:softHyphen/>
              <w:t>хологический портрет</w:t>
            </w:r>
          </w:p>
        </w:tc>
        <w:tc>
          <w:tcPr>
            <w:tcW w:w="3210"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bl>
    <w:p w:rsidR="00790A1C" w:rsidRDefault="00414057">
      <w:pPr>
        <w:jc w:val="both"/>
        <w:rPr>
          <w:rFonts w:ascii="Times New Roman" w:eastAsia="Times New Roman" w:hAnsi="Times New Roman" w:cs="Tahoma"/>
          <w:sz w:val="28"/>
          <w:szCs w:val="28"/>
        </w:rPr>
      </w:pPr>
      <w:r>
        <w:rPr>
          <w:rFonts w:ascii="Times New Roman" w:eastAsia="Times New Roman" w:hAnsi="Times New Roman" w:cs="Tahoma"/>
          <w:b/>
          <w:bCs/>
          <w:i/>
          <w:iCs/>
          <w:sz w:val="28"/>
          <w:szCs w:val="28"/>
        </w:rPr>
        <w:t xml:space="preserve"> 2 параметр:</w:t>
      </w:r>
      <w:r>
        <w:rPr>
          <w:rFonts w:ascii="Times New Roman" w:eastAsia="Times New Roman" w:hAnsi="Times New Roman" w:cs="Tahoma"/>
          <w:sz w:val="28"/>
          <w:szCs w:val="28"/>
        </w:rPr>
        <w:t xml:space="preserve"> </w:t>
      </w:r>
      <w:r>
        <w:rPr>
          <w:rFonts w:ascii="Times New Roman" w:eastAsia="Times New Roman" w:hAnsi="Times New Roman" w:cs="Tahoma"/>
          <w:b/>
          <w:bCs/>
          <w:sz w:val="28"/>
          <w:szCs w:val="28"/>
        </w:rPr>
        <w:t>правильность использования студентом теоретических знаний по психологии</w:t>
      </w:r>
      <w:r>
        <w:rPr>
          <w:rFonts w:ascii="Times New Roman" w:eastAsia="Times New Roman" w:hAnsi="Times New Roman" w:cs="Tahoma"/>
          <w:sz w:val="28"/>
          <w:szCs w:val="28"/>
        </w:rPr>
        <w:t xml:space="preserve"> (правильное употребление научных терминов, их дифференцированное использование).   </w:t>
      </w:r>
    </w:p>
    <w:tbl>
      <w:tblPr>
        <w:tblW w:w="0" w:type="auto"/>
        <w:tblInd w:w="-181" w:type="dxa"/>
        <w:tblLayout w:type="fixed"/>
        <w:tblLook w:val="0000" w:firstRow="0" w:lastRow="0" w:firstColumn="0" w:lastColumn="0" w:noHBand="0" w:noVBand="0"/>
      </w:tblPr>
      <w:tblGrid>
        <w:gridCol w:w="3255"/>
        <w:gridCol w:w="1395"/>
        <w:gridCol w:w="1410"/>
        <w:gridCol w:w="1500"/>
        <w:gridCol w:w="15"/>
        <w:gridCol w:w="1890"/>
      </w:tblGrid>
      <w:tr w:rsidR="00790A1C">
        <w:tc>
          <w:tcPr>
            <w:tcW w:w="325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Уровень /блок</w:t>
            </w:r>
          </w:p>
        </w:tc>
        <w:tc>
          <w:tcPr>
            <w:tcW w:w="1395"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Особен-ти</w:t>
            </w:r>
          </w:p>
          <w:p w:rsidR="00790A1C" w:rsidRDefault="00414057">
            <w:pPr>
              <w:jc w:val="center"/>
              <w:rPr>
                <w:rFonts w:ascii="Times New Roman" w:hAnsi="Times New Roman"/>
                <w:sz w:val="24"/>
              </w:rPr>
            </w:pPr>
            <w:r>
              <w:rPr>
                <w:rFonts w:ascii="Times New Roman" w:hAnsi="Times New Roman"/>
                <w:sz w:val="24"/>
              </w:rPr>
              <w:t>деят-ти</w:t>
            </w:r>
          </w:p>
        </w:tc>
        <w:tc>
          <w:tcPr>
            <w:tcW w:w="1410"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Особен-ти</w:t>
            </w:r>
          </w:p>
          <w:p w:rsidR="00790A1C" w:rsidRDefault="00414057">
            <w:pPr>
              <w:jc w:val="center"/>
              <w:rPr>
                <w:rFonts w:ascii="Times New Roman" w:hAnsi="Times New Roman"/>
                <w:sz w:val="24"/>
              </w:rPr>
            </w:pPr>
            <w:r>
              <w:rPr>
                <w:rFonts w:ascii="Times New Roman" w:hAnsi="Times New Roman"/>
                <w:sz w:val="24"/>
              </w:rPr>
              <w:t>познав-го</w:t>
            </w:r>
          </w:p>
          <w:p w:rsidR="00790A1C" w:rsidRDefault="00414057">
            <w:pPr>
              <w:jc w:val="center"/>
              <w:rPr>
                <w:rFonts w:ascii="Times New Roman" w:hAnsi="Times New Roman"/>
                <w:sz w:val="24"/>
              </w:rPr>
            </w:pPr>
            <w:r>
              <w:rPr>
                <w:rFonts w:ascii="Times New Roman" w:hAnsi="Times New Roman"/>
                <w:sz w:val="24"/>
              </w:rPr>
              <w:t>развития</w:t>
            </w:r>
          </w:p>
        </w:tc>
        <w:tc>
          <w:tcPr>
            <w:tcW w:w="1500"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Особен-ти</w:t>
            </w:r>
          </w:p>
          <w:p w:rsidR="00790A1C" w:rsidRDefault="00414057">
            <w:pPr>
              <w:jc w:val="center"/>
              <w:rPr>
                <w:rFonts w:ascii="Times New Roman" w:hAnsi="Times New Roman"/>
                <w:sz w:val="24"/>
              </w:rPr>
            </w:pPr>
            <w:r>
              <w:rPr>
                <w:rFonts w:ascii="Times New Roman" w:hAnsi="Times New Roman"/>
                <w:sz w:val="24"/>
              </w:rPr>
              <w:t>личн-го</w:t>
            </w:r>
          </w:p>
          <w:p w:rsidR="00790A1C" w:rsidRDefault="00414057">
            <w:pPr>
              <w:jc w:val="center"/>
              <w:rPr>
                <w:rFonts w:ascii="Times New Roman" w:hAnsi="Times New Roman"/>
                <w:sz w:val="24"/>
              </w:rPr>
            </w:pPr>
            <w:r>
              <w:rPr>
                <w:rFonts w:ascii="Times New Roman" w:hAnsi="Times New Roman"/>
                <w:sz w:val="24"/>
              </w:rPr>
              <w:t>развития</w:t>
            </w:r>
          </w:p>
        </w:tc>
        <w:tc>
          <w:tcPr>
            <w:tcW w:w="1905" w:type="dxa"/>
            <w:gridSpan w:val="2"/>
            <w:tcBorders>
              <w:top w:val="single" w:sz="4" w:space="0" w:color="000000"/>
              <w:left w:val="single" w:sz="4" w:space="0" w:color="000000"/>
              <w:bottom w:val="single" w:sz="4" w:space="0" w:color="000000"/>
              <w:right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Индивидуно- психол-кие</w:t>
            </w:r>
          </w:p>
          <w:p w:rsidR="00790A1C" w:rsidRDefault="00414057">
            <w:pPr>
              <w:jc w:val="center"/>
              <w:rPr>
                <w:rFonts w:ascii="Times New Roman" w:hAnsi="Times New Roman"/>
                <w:sz w:val="24"/>
              </w:rPr>
            </w:pPr>
            <w:r>
              <w:rPr>
                <w:rFonts w:ascii="Times New Roman" w:hAnsi="Times New Roman"/>
                <w:sz w:val="24"/>
              </w:rPr>
              <w:t>особенности</w:t>
            </w:r>
          </w:p>
        </w:tc>
      </w:tr>
      <w:tr w:rsidR="00790A1C">
        <w:tc>
          <w:tcPr>
            <w:tcW w:w="325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b/>
                <w:sz w:val="24"/>
              </w:rPr>
              <w:t>1 уровень</w:t>
            </w:r>
            <w:r>
              <w:rPr>
                <w:rFonts w:ascii="Times New Roman" w:hAnsi="Times New Roman"/>
                <w:sz w:val="24"/>
              </w:rPr>
              <w:t xml:space="preserve"> – отсутствие све</w:t>
            </w:r>
            <w:r>
              <w:rPr>
                <w:rFonts w:ascii="Times New Roman" w:hAnsi="Times New Roman"/>
                <w:sz w:val="24"/>
              </w:rPr>
              <w:softHyphen/>
              <w:t>дений в  блоке, либо только констатируется наличие об</w:t>
            </w:r>
            <w:r>
              <w:rPr>
                <w:rFonts w:ascii="Times New Roman" w:hAnsi="Times New Roman"/>
                <w:sz w:val="24"/>
              </w:rPr>
              <w:softHyphen/>
              <w:t xml:space="preserve">щечеловеческих, присущих данному возрасту ребенка свойств,  что ничего не  дает для  определения путей  его развития </w:t>
            </w:r>
          </w:p>
        </w:tc>
        <w:tc>
          <w:tcPr>
            <w:tcW w:w="1395"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410"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500"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905" w:type="dxa"/>
            <w:gridSpan w:val="2"/>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325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b/>
                <w:sz w:val="24"/>
              </w:rPr>
              <w:t>2 уровень</w:t>
            </w:r>
            <w:r>
              <w:rPr>
                <w:rFonts w:ascii="Times New Roman" w:hAnsi="Times New Roman"/>
                <w:b/>
                <w:i/>
                <w:sz w:val="24"/>
              </w:rPr>
              <w:t>-</w:t>
            </w:r>
            <w:r>
              <w:rPr>
                <w:rFonts w:ascii="Times New Roman" w:hAnsi="Times New Roman"/>
                <w:sz w:val="24"/>
              </w:rPr>
              <w:t xml:space="preserve"> студент стремит</w:t>
            </w:r>
            <w:r>
              <w:rPr>
                <w:rFonts w:ascii="Times New Roman" w:hAnsi="Times New Roman"/>
                <w:sz w:val="24"/>
              </w:rPr>
              <w:softHyphen/>
              <w:t>ся раскрыть индивидуальность личности ребенка, на</w:t>
            </w:r>
            <w:r>
              <w:rPr>
                <w:rFonts w:ascii="Times New Roman" w:hAnsi="Times New Roman"/>
                <w:sz w:val="24"/>
              </w:rPr>
              <w:softHyphen/>
              <w:t>деляет его теми или иными качествами, не обосновывая их в тексте / не приводит  примеров/, т.е., перечисляя понятия, характеризующие ребенка,  их не дифференци</w:t>
            </w:r>
            <w:r>
              <w:rPr>
                <w:rFonts w:ascii="Times New Roman" w:hAnsi="Times New Roman"/>
                <w:sz w:val="24"/>
              </w:rPr>
              <w:softHyphen/>
              <w:t>рует. Не всегда замечает про</w:t>
            </w:r>
            <w:r>
              <w:rPr>
                <w:rFonts w:ascii="Times New Roman" w:hAnsi="Times New Roman"/>
                <w:sz w:val="24"/>
              </w:rPr>
              <w:softHyphen/>
              <w:t>тиворечи-вость сведений из разных блоков.</w:t>
            </w:r>
          </w:p>
        </w:tc>
        <w:tc>
          <w:tcPr>
            <w:tcW w:w="1395"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410"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500"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905" w:type="dxa"/>
            <w:gridSpan w:val="2"/>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325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b/>
                <w:sz w:val="24"/>
              </w:rPr>
              <w:t>3 уровень</w:t>
            </w:r>
            <w:r>
              <w:rPr>
                <w:rFonts w:ascii="Times New Roman" w:hAnsi="Times New Roman"/>
                <w:sz w:val="24"/>
              </w:rPr>
              <w:t xml:space="preserve"> – используемые понятия  дифференцируются, обосновываются примера</w:t>
            </w:r>
            <w:r>
              <w:rPr>
                <w:rFonts w:ascii="Times New Roman" w:hAnsi="Times New Roman"/>
                <w:sz w:val="24"/>
              </w:rPr>
              <w:softHyphen/>
              <w:t>ми, очевидных противоречий нет. Студент  пытается найти причины выявленных  осо</w:t>
            </w:r>
            <w:r>
              <w:rPr>
                <w:rFonts w:ascii="Times New Roman" w:hAnsi="Times New Roman"/>
                <w:sz w:val="24"/>
              </w:rPr>
              <w:softHyphen/>
              <w:t>бенностей ребенка, делает отдельные верные выводы. Однако индивидуальность ребенка раскрывается лишь на примере единичных ситуационных проявлений личности.</w:t>
            </w:r>
          </w:p>
        </w:tc>
        <w:tc>
          <w:tcPr>
            <w:tcW w:w="1395"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410"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500"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905" w:type="dxa"/>
            <w:gridSpan w:val="2"/>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rPr>
          <w:trHeight w:val="1660"/>
        </w:trPr>
        <w:tc>
          <w:tcPr>
            <w:tcW w:w="325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b/>
                <w:sz w:val="24"/>
              </w:rPr>
              <w:t>4 уровень</w:t>
            </w:r>
            <w:r>
              <w:rPr>
                <w:rFonts w:ascii="Times New Roman" w:hAnsi="Times New Roman"/>
                <w:sz w:val="24"/>
              </w:rPr>
              <w:t xml:space="preserve"> – студент усматри</w:t>
            </w:r>
            <w:r>
              <w:rPr>
                <w:rFonts w:ascii="Times New Roman" w:hAnsi="Times New Roman"/>
                <w:sz w:val="24"/>
              </w:rPr>
              <w:softHyphen/>
              <w:t>вает своего рода проблему в развитии ребенка, пытается определить доминирующие черты,  объединяющие во</w:t>
            </w:r>
            <w:r>
              <w:rPr>
                <w:rFonts w:ascii="Times New Roman" w:hAnsi="Times New Roman"/>
                <w:sz w:val="24"/>
              </w:rPr>
              <w:softHyphen/>
              <w:t>круг себя все остальные, пы</w:t>
            </w:r>
            <w:r>
              <w:rPr>
                <w:rFonts w:ascii="Times New Roman" w:hAnsi="Times New Roman"/>
                <w:sz w:val="24"/>
              </w:rPr>
              <w:softHyphen/>
              <w:t>тается ее раскрыть. Устанав</w:t>
            </w:r>
            <w:r>
              <w:rPr>
                <w:rFonts w:ascii="Times New Roman" w:hAnsi="Times New Roman"/>
                <w:sz w:val="24"/>
              </w:rPr>
              <w:softHyphen/>
              <w:t>ливает отдельные причинно-следственные связи между особенностями личности и некоторыми условиями раз</w:t>
            </w:r>
            <w:r>
              <w:rPr>
                <w:rFonts w:ascii="Times New Roman" w:hAnsi="Times New Roman"/>
                <w:sz w:val="24"/>
              </w:rPr>
              <w:softHyphen/>
              <w:t>вития ребенка,  и между осо</w:t>
            </w:r>
            <w:r>
              <w:rPr>
                <w:rFonts w:ascii="Times New Roman" w:hAnsi="Times New Roman"/>
                <w:sz w:val="24"/>
              </w:rPr>
              <w:softHyphen/>
              <w:t>бенностями развития, опи</w:t>
            </w:r>
            <w:r>
              <w:rPr>
                <w:rFonts w:ascii="Times New Roman" w:hAnsi="Times New Roman"/>
                <w:sz w:val="24"/>
              </w:rPr>
              <w:softHyphen/>
              <w:t xml:space="preserve">санными в разных блоках.   </w:t>
            </w:r>
          </w:p>
        </w:tc>
        <w:tc>
          <w:tcPr>
            <w:tcW w:w="1395"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410"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515" w:type="dxa"/>
            <w:gridSpan w:val="2"/>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sz w:val="24"/>
              </w:rPr>
            </w:pPr>
          </w:p>
        </w:tc>
        <w:tc>
          <w:tcPr>
            <w:tcW w:w="1890"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rPr>
          <w:trHeight w:val="1660"/>
        </w:trPr>
        <w:tc>
          <w:tcPr>
            <w:tcW w:w="325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b/>
                <w:sz w:val="24"/>
              </w:rPr>
              <w:t>5- уровень- студент</w:t>
            </w:r>
            <w:r>
              <w:rPr>
                <w:rFonts w:ascii="Times New Roman" w:hAnsi="Times New Roman"/>
                <w:sz w:val="24"/>
              </w:rPr>
              <w:t xml:space="preserve"> усмат</w:t>
            </w:r>
            <w:r>
              <w:rPr>
                <w:rFonts w:ascii="Times New Roman" w:hAnsi="Times New Roman"/>
                <w:sz w:val="24"/>
              </w:rPr>
              <w:softHyphen/>
              <w:t>ривает   проблемы в разви</w:t>
            </w:r>
            <w:r>
              <w:rPr>
                <w:rFonts w:ascii="Times New Roman" w:hAnsi="Times New Roman"/>
                <w:sz w:val="24"/>
              </w:rPr>
              <w:softHyphen/>
              <w:t>тии ребенка, выделяет доминирую</w:t>
            </w:r>
            <w:r>
              <w:rPr>
                <w:rFonts w:ascii="Times New Roman" w:hAnsi="Times New Roman"/>
                <w:sz w:val="24"/>
              </w:rPr>
              <w:softHyphen/>
              <w:t>щие черты лич</w:t>
            </w:r>
            <w:r>
              <w:rPr>
                <w:rFonts w:ascii="Times New Roman" w:hAnsi="Times New Roman"/>
                <w:sz w:val="24"/>
              </w:rPr>
              <w:softHyphen/>
              <w:t>ности, выявляет общую направленность личности, Устанавливает  причинно-следственные связи между особенностями личности и условиями развития ребенка,  и между особенностями раз</w:t>
            </w:r>
            <w:r>
              <w:rPr>
                <w:rFonts w:ascii="Times New Roman" w:hAnsi="Times New Roman"/>
                <w:sz w:val="24"/>
              </w:rPr>
              <w:softHyphen/>
              <w:t xml:space="preserve">вития, описанными в разных блоках.   </w:t>
            </w:r>
          </w:p>
        </w:tc>
        <w:tc>
          <w:tcPr>
            <w:tcW w:w="1395"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b/>
                <w:sz w:val="24"/>
              </w:rPr>
            </w:pPr>
          </w:p>
        </w:tc>
        <w:tc>
          <w:tcPr>
            <w:tcW w:w="1410" w:type="dxa"/>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b/>
                <w:sz w:val="24"/>
              </w:rPr>
            </w:pPr>
          </w:p>
        </w:tc>
        <w:tc>
          <w:tcPr>
            <w:tcW w:w="1515" w:type="dxa"/>
            <w:gridSpan w:val="2"/>
            <w:tcBorders>
              <w:top w:val="single" w:sz="4" w:space="0" w:color="000000"/>
              <w:left w:val="single" w:sz="4" w:space="0" w:color="000000"/>
              <w:bottom w:val="single" w:sz="4" w:space="0" w:color="000000"/>
            </w:tcBorders>
          </w:tcPr>
          <w:p w:rsidR="00790A1C" w:rsidRDefault="00790A1C">
            <w:pPr>
              <w:snapToGrid w:val="0"/>
              <w:rPr>
                <w:rFonts w:ascii="Times New Roman"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b/>
                <w:sz w:val="24"/>
              </w:rPr>
            </w:pPr>
          </w:p>
        </w:tc>
      </w:tr>
    </w:tbl>
    <w:p w:rsidR="00790A1C" w:rsidRDefault="00414057">
      <w:pPr>
        <w:pStyle w:val="ab"/>
        <w:spacing w:after="0"/>
        <w:jc w:val="both"/>
        <w:rPr>
          <w:rFonts w:ascii="Times New Roman" w:hAnsi="Times New Roman"/>
          <w:sz w:val="24"/>
        </w:rPr>
      </w:pPr>
      <w:r>
        <w:rPr>
          <w:rFonts w:ascii="Times New Roman" w:hAnsi="Times New Roman"/>
          <w:b/>
          <w:i/>
          <w:iCs/>
          <w:sz w:val="24"/>
        </w:rPr>
        <w:t>3 параметр:</w:t>
      </w:r>
      <w:r>
        <w:rPr>
          <w:rFonts w:ascii="Times New Roman" w:hAnsi="Times New Roman"/>
          <w:b/>
          <w:sz w:val="24"/>
        </w:rPr>
        <w:t xml:space="preserve"> позиция студента при описании результатов диагностики в характе</w:t>
      </w:r>
      <w:r>
        <w:rPr>
          <w:rFonts w:ascii="Times New Roman" w:hAnsi="Times New Roman"/>
          <w:b/>
          <w:sz w:val="24"/>
        </w:rPr>
        <w:softHyphen/>
        <w:t>ристике</w:t>
      </w:r>
      <w:r>
        <w:rPr>
          <w:rFonts w:ascii="Times New Roman" w:hAnsi="Times New Roman"/>
          <w:sz w:val="24"/>
        </w:rPr>
        <w:t xml:space="preserve">.                 </w:t>
      </w:r>
    </w:p>
    <w:tbl>
      <w:tblPr>
        <w:tblW w:w="0" w:type="auto"/>
        <w:tblInd w:w="-181" w:type="dxa"/>
        <w:tblLayout w:type="fixed"/>
        <w:tblLook w:val="0000" w:firstRow="0" w:lastRow="0" w:firstColumn="0" w:lastColumn="0" w:noHBand="0" w:noVBand="0"/>
      </w:tblPr>
      <w:tblGrid>
        <w:gridCol w:w="1526"/>
        <w:gridCol w:w="6334"/>
        <w:gridCol w:w="1605"/>
      </w:tblGrid>
      <w:tr w:rsidR="00790A1C">
        <w:trPr>
          <w:trHeight w:val="324"/>
        </w:trPr>
        <w:tc>
          <w:tcPr>
            <w:tcW w:w="1526"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 xml:space="preserve"> Название позиции</w:t>
            </w:r>
          </w:p>
        </w:tc>
        <w:tc>
          <w:tcPr>
            <w:tcW w:w="6334"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Описание позиции</w:t>
            </w:r>
          </w:p>
        </w:tc>
        <w:tc>
          <w:tcPr>
            <w:tcW w:w="1605" w:type="dxa"/>
            <w:tcBorders>
              <w:top w:val="single" w:sz="4" w:space="0" w:color="000000"/>
              <w:left w:val="single" w:sz="4" w:space="0" w:color="000000"/>
              <w:bottom w:val="single" w:sz="4" w:space="0" w:color="000000"/>
              <w:right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 xml:space="preserve">Позиция </w:t>
            </w:r>
          </w:p>
          <w:p w:rsidR="00790A1C" w:rsidRDefault="00414057">
            <w:pPr>
              <w:jc w:val="both"/>
              <w:rPr>
                <w:rFonts w:ascii="Times New Roman" w:hAnsi="Times New Roman"/>
                <w:sz w:val="24"/>
              </w:rPr>
            </w:pPr>
            <w:r>
              <w:rPr>
                <w:rFonts w:ascii="Times New Roman" w:hAnsi="Times New Roman"/>
                <w:sz w:val="24"/>
              </w:rPr>
              <w:t>студента</w:t>
            </w:r>
          </w:p>
        </w:tc>
      </w:tr>
      <w:tr w:rsidR="00790A1C">
        <w:trPr>
          <w:trHeight w:val="324"/>
        </w:trPr>
        <w:tc>
          <w:tcPr>
            <w:tcW w:w="1526"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Позиция формалиста</w:t>
            </w:r>
          </w:p>
        </w:tc>
        <w:tc>
          <w:tcPr>
            <w:tcW w:w="6334"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В характеристике высказываются не информативные су</w:t>
            </w:r>
            <w:r>
              <w:rPr>
                <w:rFonts w:ascii="Times New Roman" w:hAnsi="Times New Roman"/>
                <w:sz w:val="24"/>
              </w:rPr>
              <w:softHyphen/>
              <w:t>ждения об особенностях личности ребенка, которые не используются в дальнейшем анализе; отсутствует связь между блоками характеристики; итоговый выводили отсут</w:t>
            </w:r>
            <w:r>
              <w:rPr>
                <w:rFonts w:ascii="Times New Roman" w:hAnsi="Times New Roman"/>
                <w:sz w:val="24"/>
              </w:rPr>
              <w:softHyphen/>
              <w:t>ствует, или формулируется, логически не вытекая из основ</w:t>
            </w:r>
            <w:r>
              <w:rPr>
                <w:rFonts w:ascii="Times New Roman" w:hAnsi="Times New Roman"/>
                <w:sz w:val="24"/>
              </w:rPr>
              <w:softHyphen/>
              <w:t>ного текста, представляет собой очевидное  заключение. Есть затруднения с прогнозом развития ребенка, рекомен</w:t>
            </w:r>
            <w:r>
              <w:rPr>
                <w:rFonts w:ascii="Times New Roman" w:hAnsi="Times New Roman"/>
                <w:sz w:val="24"/>
              </w:rPr>
              <w:softHyphen/>
              <w:t>дации представляют собой простые пожелания, не обосно</w:t>
            </w:r>
            <w:r>
              <w:rPr>
                <w:rFonts w:ascii="Times New Roman" w:hAnsi="Times New Roman"/>
                <w:sz w:val="24"/>
              </w:rPr>
              <w:softHyphen/>
              <w:t>ванные психологически, чрезмерно обобщенные, реально трудно выполнимые. Не в полной мере  соблюдаются эти</w:t>
            </w:r>
            <w:r>
              <w:rPr>
                <w:rFonts w:ascii="Times New Roman" w:hAnsi="Times New Roman"/>
                <w:sz w:val="24"/>
              </w:rPr>
              <w:softHyphen/>
              <w:t>ческие требования к диагностике.</w:t>
            </w:r>
          </w:p>
        </w:tc>
        <w:tc>
          <w:tcPr>
            <w:tcW w:w="1605" w:type="dxa"/>
            <w:tcBorders>
              <w:top w:val="single" w:sz="4" w:space="0" w:color="000000"/>
              <w:left w:val="single" w:sz="4" w:space="0" w:color="000000"/>
              <w:bottom w:val="single" w:sz="4" w:space="0" w:color="000000"/>
              <w:right w:val="single" w:sz="4" w:space="0" w:color="000000"/>
            </w:tcBorders>
          </w:tcPr>
          <w:p w:rsidR="00790A1C" w:rsidRDefault="00790A1C">
            <w:pPr>
              <w:snapToGrid w:val="0"/>
              <w:jc w:val="both"/>
              <w:rPr>
                <w:rFonts w:ascii="Times New Roman" w:hAnsi="Times New Roman"/>
                <w:sz w:val="24"/>
              </w:rPr>
            </w:pPr>
          </w:p>
        </w:tc>
      </w:tr>
      <w:tr w:rsidR="00790A1C">
        <w:trPr>
          <w:trHeight w:val="324"/>
        </w:trPr>
        <w:tc>
          <w:tcPr>
            <w:tcW w:w="1526"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Позиция на</w:t>
            </w:r>
            <w:r>
              <w:rPr>
                <w:rFonts w:ascii="Times New Roman" w:hAnsi="Times New Roman"/>
                <w:sz w:val="24"/>
              </w:rPr>
              <w:softHyphen/>
              <w:t xml:space="preserve">блюдателя </w:t>
            </w:r>
          </w:p>
        </w:tc>
        <w:tc>
          <w:tcPr>
            <w:tcW w:w="6334"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В характеристики прослеживается связь между детским коллективом и личностью описываемого  ребенка, между его чертами характера и положением в семье и т.д. Однако события детской жизни описываются так, что студент вы</w:t>
            </w:r>
            <w:r>
              <w:rPr>
                <w:rFonts w:ascii="Times New Roman" w:hAnsi="Times New Roman"/>
                <w:sz w:val="24"/>
              </w:rPr>
              <w:softHyphen/>
              <w:t>ступает лишь в качестве наблюдателя, отстраненного от ре</w:t>
            </w:r>
            <w:r>
              <w:rPr>
                <w:rFonts w:ascii="Times New Roman" w:hAnsi="Times New Roman"/>
                <w:sz w:val="24"/>
              </w:rPr>
              <w:softHyphen/>
              <w:t xml:space="preserve">бенка. </w:t>
            </w:r>
          </w:p>
        </w:tc>
        <w:tc>
          <w:tcPr>
            <w:tcW w:w="1605" w:type="dxa"/>
            <w:tcBorders>
              <w:top w:val="single" w:sz="4" w:space="0" w:color="000000"/>
              <w:left w:val="single" w:sz="4" w:space="0" w:color="000000"/>
              <w:bottom w:val="single" w:sz="4" w:space="0" w:color="000000"/>
              <w:right w:val="single" w:sz="4" w:space="0" w:color="000000"/>
            </w:tcBorders>
          </w:tcPr>
          <w:p w:rsidR="00790A1C" w:rsidRDefault="00790A1C">
            <w:pPr>
              <w:snapToGrid w:val="0"/>
              <w:jc w:val="both"/>
              <w:rPr>
                <w:rFonts w:ascii="Times New Roman" w:hAnsi="Times New Roman"/>
                <w:sz w:val="24"/>
              </w:rPr>
            </w:pPr>
          </w:p>
        </w:tc>
      </w:tr>
      <w:tr w:rsidR="00790A1C">
        <w:trPr>
          <w:trHeight w:val="324"/>
        </w:trPr>
        <w:tc>
          <w:tcPr>
            <w:tcW w:w="1526"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Позиция ак</w:t>
            </w:r>
            <w:r>
              <w:rPr>
                <w:rFonts w:ascii="Times New Roman" w:hAnsi="Times New Roman"/>
                <w:sz w:val="24"/>
              </w:rPr>
              <w:softHyphen/>
              <w:t>тивного взаи</w:t>
            </w:r>
            <w:r>
              <w:rPr>
                <w:rFonts w:ascii="Times New Roman" w:hAnsi="Times New Roman"/>
                <w:sz w:val="24"/>
              </w:rPr>
              <w:softHyphen/>
              <w:t>модей-ствия с ре</w:t>
            </w:r>
            <w:r>
              <w:rPr>
                <w:rFonts w:ascii="Times New Roman" w:hAnsi="Times New Roman"/>
                <w:sz w:val="24"/>
              </w:rPr>
              <w:softHyphen/>
              <w:t>бенком</w:t>
            </w:r>
          </w:p>
        </w:tc>
        <w:tc>
          <w:tcPr>
            <w:tcW w:w="6334"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Студент использует знания о коллективе и личности, не ограничиваясь данными запланированных по плану мето</w:t>
            </w:r>
            <w:r>
              <w:rPr>
                <w:rFonts w:ascii="Times New Roman" w:hAnsi="Times New Roman"/>
                <w:sz w:val="24"/>
              </w:rPr>
              <w:softHyphen/>
              <w:t>дик, использует в характеристике данные анализа реакции ребенка на его собственные педагогические действия. Од</w:t>
            </w:r>
            <w:r>
              <w:rPr>
                <w:rFonts w:ascii="Times New Roman" w:hAnsi="Times New Roman"/>
                <w:sz w:val="24"/>
              </w:rPr>
              <w:softHyphen/>
              <w:t>нако затрудняется спрогнозировать дальнейшее развитие ребенка.</w:t>
            </w:r>
          </w:p>
        </w:tc>
        <w:tc>
          <w:tcPr>
            <w:tcW w:w="1605" w:type="dxa"/>
            <w:tcBorders>
              <w:top w:val="single" w:sz="4" w:space="0" w:color="000000"/>
              <w:left w:val="single" w:sz="4" w:space="0" w:color="000000"/>
              <w:bottom w:val="single" w:sz="4" w:space="0" w:color="000000"/>
              <w:right w:val="single" w:sz="4" w:space="0" w:color="000000"/>
            </w:tcBorders>
          </w:tcPr>
          <w:p w:rsidR="00790A1C" w:rsidRDefault="00790A1C">
            <w:pPr>
              <w:snapToGrid w:val="0"/>
              <w:jc w:val="both"/>
              <w:rPr>
                <w:rFonts w:ascii="Times New Roman" w:hAnsi="Times New Roman"/>
                <w:sz w:val="24"/>
              </w:rPr>
            </w:pPr>
          </w:p>
        </w:tc>
      </w:tr>
      <w:tr w:rsidR="00790A1C">
        <w:trPr>
          <w:trHeight w:val="132"/>
        </w:trPr>
        <w:tc>
          <w:tcPr>
            <w:tcW w:w="1526"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Аналитико-</w:t>
            </w:r>
          </w:p>
          <w:p w:rsidR="00790A1C" w:rsidRDefault="00414057">
            <w:pPr>
              <w:jc w:val="both"/>
              <w:rPr>
                <w:rFonts w:ascii="Times New Roman" w:hAnsi="Times New Roman"/>
                <w:sz w:val="24"/>
              </w:rPr>
            </w:pPr>
            <w:r>
              <w:rPr>
                <w:rFonts w:ascii="Times New Roman" w:hAnsi="Times New Roman"/>
                <w:sz w:val="24"/>
              </w:rPr>
              <w:t>прогности-ческая  по</w:t>
            </w:r>
            <w:r>
              <w:rPr>
                <w:rFonts w:ascii="Times New Roman" w:hAnsi="Times New Roman"/>
                <w:sz w:val="24"/>
              </w:rPr>
              <w:softHyphen/>
              <w:t>зиция</w:t>
            </w:r>
          </w:p>
        </w:tc>
        <w:tc>
          <w:tcPr>
            <w:tcW w:w="6334"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Студент устанавливает взаимосвязи между наблюдаемыми явлениями, в тексте прослеживаются элементы грамотного анализа запроса воспитателя и результатов диагностики свойств и качеств личности дошкольника. Студент опреде</w:t>
            </w:r>
            <w:r>
              <w:rPr>
                <w:rFonts w:ascii="Times New Roman" w:hAnsi="Times New Roman"/>
                <w:sz w:val="24"/>
              </w:rPr>
              <w:softHyphen/>
              <w:t>ляет правильность выдвинутой им гипотезы, успешно сравнивает результаты с нормативом, пытается прогнози</w:t>
            </w:r>
            <w:r>
              <w:rPr>
                <w:rFonts w:ascii="Times New Roman" w:hAnsi="Times New Roman"/>
                <w:sz w:val="24"/>
              </w:rPr>
              <w:softHyphen/>
              <w:t>ровать развитие ребенка, дает конкретные рекомендации не только педагогу, но и родителям. Студент устанавливает дружеские отношения с ребенком и группой, проявляет до</w:t>
            </w:r>
            <w:r>
              <w:rPr>
                <w:rFonts w:ascii="Times New Roman" w:hAnsi="Times New Roman"/>
                <w:sz w:val="24"/>
              </w:rPr>
              <w:softHyphen/>
              <w:t>полнительную инициативу в общении с детьми, использует дополнительные методики исследования.</w:t>
            </w:r>
          </w:p>
        </w:tc>
        <w:tc>
          <w:tcPr>
            <w:tcW w:w="1605" w:type="dxa"/>
            <w:tcBorders>
              <w:top w:val="single" w:sz="4" w:space="0" w:color="000000"/>
              <w:left w:val="single" w:sz="4" w:space="0" w:color="000000"/>
              <w:bottom w:val="single" w:sz="4" w:space="0" w:color="000000"/>
              <w:right w:val="single" w:sz="4" w:space="0" w:color="000000"/>
            </w:tcBorders>
          </w:tcPr>
          <w:p w:rsidR="00790A1C" w:rsidRDefault="00790A1C">
            <w:pPr>
              <w:snapToGrid w:val="0"/>
              <w:jc w:val="both"/>
              <w:rPr>
                <w:rFonts w:ascii="Times New Roman" w:hAnsi="Times New Roman"/>
                <w:sz w:val="24"/>
              </w:rPr>
            </w:pPr>
          </w:p>
        </w:tc>
      </w:tr>
    </w:tbl>
    <w:p w:rsidR="00790A1C" w:rsidRDefault="00414057">
      <w:pPr>
        <w:rPr>
          <w:rFonts w:ascii="Times New Roman" w:hAnsi="Times New Roman"/>
          <w:sz w:val="24"/>
        </w:rPr>
      </w:pPr>
      <w:r>
        <w:rPr>
          <w:rFonts w:ascii="Times New Roman" w:hAnsi="Times New Roman"/>
          <w:b/>
          <w:i/>
          <w:sz w:val="24"/>
        </w:rPr>
        <w:t>4 параметр:</w:t>
      </w:r>
      <w:r>
        <w:rPr>
          <w:rFonts w:ascii="Times New Roman" w:hAnsi="Times New Roman"/>
          <w:b/>
          <w:sz w:val="24"/>
        </w:rPr>
        <w:t xml:space="preserve"> умение использовать методы диагностики ребенка.</w:t>
      </w:r>
      <w:r>
        <w:rPr>
          <w:rFonts w:ascii="Times New Roman" w:hAnsi="Times New Roman"/>
          <w:sz w:val="24"/>
        </w:rPr>
        <w:t>:</w:t>
      </w:r>
    </w:p>
    <w:tbl>
      <w:tblPr>
        <w:tblW w:w="0" w:type="auto"/>
        <w:tblInd w:w="-181" w:type="dxa"/>
        <w:tblLayout w:type="fixed"/>
        <w:tblLook w:val="0000" w:firstRow="0" w:lastRow="0" w:firstColumn="0" w:lastColumn="0" w:noHBand="0" w:noVBand="0"/>
      </w:tblPr>
      <w:tblGrid>
        <w:gridCol w:w="1440"/>
        <w:gridCol w:w="6735"/>
        <w:gridCol w:w="1275"/>
      </w:tblGrid>
      <w:tr w:rsidR="00790A1C">
        <w:tc>
          <w:tcPr>
            <w:tcW w:w="1440"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Уровень</w:t>
            </w:r>
          </w:p>
        </w:tc>
        <w:tc>
          <w:tcPr>
            <w:tcW w:w="673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 xml:space="preserve">Характеристика уровня </w:t>
            </w:r>
          </w:p>
        </w:tc>
        <w:tc>
          <w:tcPr>
            <w:tcW w:w="1275" w:type="dxa"/>
            <w:tcBorders>
              <w:top w:val="single" w:sz="4" w:space="0" w:color="000000"/>
              <w:left w:val="single" w:sz="4" w:space="0" w:color="000000"/>
              <w:bottom w:val="single" w:sz="4" w:space="0" w:color="000000"/>
              <w:right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Уровень студента</w:t>
            </w:r>
          </w:p>
        </w:tc>
      </w:tr>
      <w:tr w:rsidR="00790A1C">
        <w:tc>
          <w:tcPr>
            <w:tcW w:w="1440"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1- очень низкий</w:t>
            </w:r>
          </w:p>
        </w:tc>
        <w:tc>
          <w:tcPr>
            <w:tcW w:w="673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Не использовал необходимый минимум запланированных  пла</w:t>
            </w:r>
            <w:r>
              <w:rPr>
                <w:rFonts w:ascii="Times New Roman" w:hAnsi="Times New Roman"/>
                <w:sz w:val="24"/>
              </w:rPr>
              <w:softHyphen/>
              <w:t>ном методик, хотя условия для этого  имелись, представил очень мало сведений.</w:t>
            </w:r>
          </w:p>
        </w:tc>
        <w:tc>
          <w:tcPr>
            <w:tcW w:w="1275"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1440"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 xml:space="preserve">2- низкий </w:t>
            </w:r>
          </w:p>
        </w:tc>
        <w:tc>
          <w:tcPr>
            <w:tcW w:w="673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Формальное использование методик без учета запроса воспи</w:t>
            </w:r>
            <w:r>
              <w:rPr>
                <w:rFonts w:ascii="Times New Roman" w:hAnsi="Times New Roman"/>
                <w:sz w:val="24"/>
              </w:rPr>
              <w:softHyphen/>
              <w:t>тателя, особенностей ребенка.</w:t>
            </w:r>
          </w:p>
        </w:tc>
        <w:tc>
          <w:tcPr>
            <w:tcW w:w="1275"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1440"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 xml:space="preserve">3-ниже среднего </w:t>
            </w:r>
          </w:p>
        </w:tc>
        <w:tc>
          <w:tcPr>
            <w:tcW w:w="673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Грамотно использует почти весь спектр методов диагностики,  отдавая явное предпочтение одним и недооценивая другие.</w:t>
            </w:r>
          </w:p>
        </w:tc>
        <w:tc>
          <w:tcPr>
            <w:tcW w:w="1275"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1440"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4-средний</w:t>
            </w:r>
          </w:p>
        </w:tc>
        <w:tc>
          <w:tcPr>
            <w:tcW w:w="673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Грамотно использует весь спектр, предложенных программой, методов, пытает учитывать запрос воспитателя или собствен</w:t>
            </w:r>
            <w:r>
              <w:rPr>
                <w:rFonts w:ascii="Times New Roman" w:hAnsi="Times New Roman"/>
                <w:sz w:val="24"/>
              </w:rPr>
              <w:softHyphen/>
              <w:t>ную гипотезу об особенностях развития ребенка.</w:t>
            </w:r>
          </w:p>
        </w:tc>
        <w:tc>
          <w:tcPr>
            <w:tcW w:w="1275"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1440"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5- выше среднего</w:t>
            </w:r>
          </w:p>
        </w:tc>
        <w:tc>
          <w:tcPr>
            <w:tcW w:w="6735"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Грамотно использует все методики программы. Обосновывает последовательность выполнения методик, вносит дополнения в план диагностики, опираясь при этом на запрос воспитателя и выдвинутую  гипотезу.</w:t>
            </w:r>
          </w:p>
        </w:tc>
        <w:tc>
          <w:tcPr>
            <w:tcW w:w="1275"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bl>
    <w:p w:rsidR="00790A1C" w:rsidRDefault="00414057">
      <w:pPr>
        <w:jc w:val="both"/>
        <w:rPr>
          <w:rFonts w:ascii="Times New Roman" w:hAnsi="Times New Roman"/>
          <w:b/>
          <w:bCs/>
          <w:sz w:val="24"/>
        </w:rPr>
      </w:pPr>
      <w:r>
        <w:rPr>
          <w:rFonts w:ascii="Times New Roman" w:hAnsi="Times New Roman"/>
          <w:b/>
          <w:bCs/>
          <w:i/>
          <w:sz w:val="24"/>
        </w:rPr>
        <w:t>5 параметр:</w:t>
      </w:r>
      <w:r>
        <w:rPr>
          <w:rFonts w:ascii="Times New Roman" w:hAnsi="Times New Roman"/>
          <w:b/>
          <w:bCs/>
          <w:sz w:val="24"/>
        </w:rPr>
        <w:t xml:space="preserve"> наличие умений делать педагогические выводы, ставить диагноз и определять прогноз дальнейшего развития дошкольника. </w:t>
      </w:r>
    </w:p>
    <w:tbl>
      <w:tblPr>
        <w:tblW w:w="0" w:type="auto"/>
        <w:tblInd w:w="-181" w:type="dxa"/>
        <w:tblLayout w:type="fixed"/>
        <w:tblLook w:val="0000" w:firstRow="0" w:lastRow="0" w:firstColumn="0" w:lastColumn="0" w:noHBand="0" w:noVBand="0"/>
      </w:tblPr>
      <w:tblGrid>
        <w:gridCol w:w="1455"/>
        <w:gridCol w:w="6720"/>
        <w:gridCol w:w="1275"/>
      </w:tblGrid>
      <w:tr w:rsidR="00790A1C">
        <w:tc>
          <w:tcPr>
            <w:tcW w:w="1455"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Уровень</w:t>
            </w:r>
          </w:p>
        </w:tc>
        <w:tc>
          <w:tcPr>
            <w:tcW w:w="6720"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Характеристика уровня</w:t>
            </w:r>
          </w:p>
        </w:tc>
        <w:tc>
          <w:tcPr>
            <w:tcW w:w="1275" w:type="dxa"/>
            <w:tcBorders>
              <w:top w:val="single" w:sz="4" w:space="0" w:color="000000"/>
              <w:left w:val="single" w:sz="4" w:space="0" w:color="000000"/>
              <w:bottom w:val="single" w:sz="4" w:space="0" w:color="000000"/>
              <w:right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Уровень</w:t>
            </w:r>
          </w:p>
          <w:p w:rsidR="00790A1C" w:rsidRDefault="00414057">
            <w:pPr>
              <w:ind w:left="40"/>
              <w:rPr>
                <w:rFonts w:ascii="Times New Roman" w:hAnsi="Times New Roman"/>
                <w:sz w:val="24"/>
              </w:rPr>
            </w:pPr>
            <w:r>
              <w:rPr>
                <w:rFonts w:ascii="Times New Roman" w:hAnsi="Times New Roman"/>
                <w:sz w:val="24"/>
              </w:rPr>
              <w:t>студента</w:t>
            </w:r>
          </w:p>
        </w:tc>
      </w:tr>
      <w:tr w:rsidR="00790A1C">
        <w:tc>
          <w:tcPr>
            <w:tcW w:w="1455"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1-очень низкий</w:t>
            </w:r>
          </w:p>
        </w:tc>
        <w:tc>
          <w:tcPr>
            <w:tcW w:w="6720"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Отсутствие грамотных выводов в ходе анализа, студент не смог поставить диагноз, сделать прогноз и сформулировать конкретные  рекомендации.</w:t>
            </w:r>
          </w:p>
        </w:tc>
        <w:tc>
          <w:tcPr>
            <w:tcW w:w="1275"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1455"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2 -низкий</w:t>
            </w:r>
          </w:p>
        </w:tc>
        <w:tc>
          <w:tcPr>
            <w:tcW w:w="6720"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Наличие формальных выводов, или выводы мало информатив</w:t>
            </w:r>
            <w:r>
              <w:rPr>
                <w:rFonts w:ascii="Times New Roman" w:hAnsi="Times New Roman"/>
                <w:sz w:val="24"/>
              </w:rPr>
              <w:softHyphen/>
              <w:t>ны, отсутствие  диагноза и прогноза, или же они представляют собой очевидные вещи, общие пожелания, не обоснованные психологически.</w:t>
            </w:r>
          </w:p>
        </w:tc>
        <w:tc>
          <w:tcPr>
            <w:tcW w:w="1275"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1455"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 xml:space="preserve">3- ниже среднего </w:t>
            </w:r>
          </w:p>
        </w:tc>
        <w:tc>
          <w:tcPr>
            <w:tcW w:w="6720"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Выдвигает отдельные информативные выводы, ставит диагноз, пытается сделать прогноз в одном направлении /позитивном или негативном/, предлагает отдельные грамотные рекоменда</w:t>
            </w:r>
            <w:r>
              <w:rPr>
                <w:rFonts w:ascii="Times New Roman" w:hAnsi="Times New Roman"/>
                <w:sz w:val="24"/>
              </w:rPr>
              <w:softHyphen/>
              <w:t>ции</w:t>
            </w:r>
          </w:p>
        </w:tc>
        <w:tc>
          <w:tcPr>
            <w:tcW w:w="1275"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1455"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4 - средний</w:t>
            </w:r>
          </w:p>
        </w:tc>
        <w:tc>
          <w:tcPr>
            <w:tcW w:w="6720"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Информативные выводы, диагноз, вытекающие из основного текста.  Пытается сделать прогноз в двух направлениях. / при позитивн. условиях развития ребенка и при негативных/, в ре</w:t>
            </w:r>
            <w:r>
              <w:rPr>
                <w:rFonts w:ascii="Times New Roman" w:hAnsi="Times New Roman"/>
                <w:sz w:val="24"/>
              </w:rPr>
              <w:softHyphen/>
              <w:t>комендациях педагогу и родителям нет стереотипных, аб</w:t>
            </w:r>
            <w:r>
              <w:rPr>
                <w:rFonts w:ascii="Times New Roman" w:hAnsi="Times New Roman"/>
                <w:sz w:val="24"/>
              </w:rPr>
              <w:softHyphen/>
              <w:t>страктн. назначений, они  достаточно конкретны и понятны.</w:t>
            </w:r>
          </w:p>
        </w:tc>
        <w:tc>
          <w:tcPr>
            <w:tcW w:w="1275"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r w:rsidR="00790A1C">
        <w:tc>
          <w:tcPr>
            <w:tcW w:w="1455" w:type="dxa"/>
            <w:tcBorders>
              <w:top w:val="single" w:sz="4" w:space="0" w:color="000000"/>
              <w:left w:val="single" w:sz="4" w:space="0" w:color="000000"/>
              <w:bottom w:val="single" w:sz="4" w:space="0" w:color="000000"/>
            </w:tcBorders>
          </w:tcPr>
          <w:p w:rsidR="00790A1C" w:rsidRDefault="00414057">
            <w:pPr>
              <w:snapToGrid w:val="0"/>
              <w:ind w:left="40"/>
              <w:rPr>
                <w:rFonts w:ascii="Times New Roman" w:hAnsi="Times New Roman"/>
                <w:sz w:val="24"/>
              </w:rPr>
            </w:pPr>
            <w:r>
              <w:rPr>
                <w:rFonts w:ascii="Times New Roman" w:hAnsi="Times New Roman"/>
                <w:sz w:val="24"/>
              </w:rPr>
              <w:t>5- выше-</w:t>
            </w:r>
          </w:p>
          <w:p w:rsidR="00790A1C" w:rsidRDefault="00414057">
            <w:pPr>
              <w:ind w:left="40"/>
              <w:rPr>
                <w:rFonts w:ascii="Times New Roman" w:hAnsi="Times New Roman"/>
                <w:sz w:val="24"/>
              </w:rPr>
            </w:pPr>
            <w:r>
              <w:rPr>
                <w:rFonts w:ascii="Times New Roman" w:hAnsi="Times New Roman"/>
                <w:sz w:val="24"/>
              </w:rPr>
              <w:t>среднего</w:t>
            </w:r>
          </w:p>
        </w:tc>
        <w:tc>
          <w:tcPr>
            <w:tcW w:w="6720"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4"/>
              </w:rPr>
            </w:pPr>
            <w:r>
              <w:rPr>
                <w:rFonts w:ascii="Times New Roman" w:hAnsi="Times New Roman"/>
                <w:sz w:val="24"/>
              </w:rPr>
              <w:t>Делает логичные, обоснованные выводы, диагноз и прогноз в обоих направлениях, ссылаясь на конкретные данные, психо</w:t>
            </w:r>
            <w:r>
              <w:rPr>
                <w:rFonts w:ascii="Times New Roman" w:hAnsi="Times New Roman"/>
                <w:sz w:val="24"/>
              </w:rPr>
              <w:softHyphen/>
              <w:t>логические закономерности развития дошкольника. Дает пол</w:t>
            </w:r>
            <w:r>
              <w:rPr>
                <w:rFonts w:ascii="Times New Roman" w:hAnsi="Times New Roman"/>
                <w:sz w:val="24"/>
              </w:rPr>
              <w:softHyphen/>
              <w:t>ные, конкретные, исчерпывающие рекомендации</w:t>
            </w:r>
          </w:p>
        </w:tc>
        <w:tc>
          <w:tcPr>
            <w:tcW w:w="1275" w:type="dxa"/>
            <w:tcBorders>
              <w:top w:val="single" w:sz="4" w:space="0" w:color="000000"/>
              <w:left w:val="single" w:sz="4" w:space="0" w:color="000000"/>
              <w:bottom w:val="single" w:sz="4" w:space="0" w:color="000000"/>
              <w:right w:val="single" w:sz="4" w:space="0" w:color="000000"/>
            </w:tcBorders>
          </w:tcPr>
          <w:p w:rsidR="00790A1C" w:rsidRDefault="00790A1C">
            <w:pPr>
              <w:snapToGrid w:val="0"/>
              <w:rPr>
                <w:rFonts w:ascii="Times New Roman" w:hAnsi="Times New Roman"/>
                <w:sz w:val="24"/>
              </w:rPr>
            </w:pPr>
          </w:p>
        </w:tc>
      </w:tr>
    </w:tbl>
    <w:p w:rsidR="00790A1C" w:rsidRDefault="00790A1C">
      <w:pPr>
        <w:pStyle w:val="af0"/>
        <w:ind w:firstLine="0"/>
        <w:jc w:val="center"/>
      </w:pPr>
    </w:p>
    <w:p w:rsidR="00790A1C" w:rsidRDefault="00790A1C">
      <w:pPr>
        <w:jc w:val="center"/>
        <w:rPr>
          <w:rFonts w:ascii="Times New Roman" w:eastAsia="Times New Roman" w:hAnsi="Times New Roman" w:cs="Tahoma"/>
          <w:b/>
          <w:bCs/>
          <w:sz w:val="28"/>
          <w:szCs w:val="20"/>
        </w:rPr>
      </w:pPr>
    </w:p>
    <w:p w:rsidR="00790A1C" w:rsidRDefault="00414057">
      <w:pPr>
        <w:pageBreakBefore/>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8</w:t>
      </w:r>
    </w:p>
    <w:p w:rsidR="00790A1C" w:rsidRDefault="00790A1C">
      <w:pPr>
        <w:jc w:val="right"/>
        <w:rPr>
          <w:rFonts w:ascii="Times New Roman" w:eastAsia="Times New Roman" w:hAnsi="Times New Roman" w:cs="Tahoma"/>
          <w:b/>
          <w:bCs/>
          <w:sz w:val="28"/>
          <w:szCs w:val="20"/>
        </w:rPr>
      </w:pPr>
    </w:p>
    <w:p w:rsidR="00790A1C" w:rsidRDefault="00414057">
      <w:pPr>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Схема дневниковой записи для практики в педагогическом колледже</w:t>
      </w:r>
    </w:p>
    <w:p w:rsidR="00790A1C" w:rsidRDefault="00790A1C">
      <w:pPr>
        <w:jc w:val="center"/>
        <w:rPr>
          <w:rFonts w:ascii="Times New Roman" w:eastAsia="Times New Roman" w:hAnsi="Times New Roman" w:cs="Tahoma"/>
          <w:b/>
          <w:bCs/>
          <w:sz w:val="28"/>
          <w:szCs w:val="20"/>
        </w:rPr>
      </w:pPr>
    </w:p>
    <w:tbl>
      <w:tblPr>
        <w:tblW w:w="0" w:type="auto"/>
        <w:tblInd w:w="19" w:type="dxa"/>
        <w:tblLayout w:type="fixed"/>
        <w:tblLook w:val="0000" w:firstRow="0" w:lastRow="0" w:firstColumn="0" w:lastColumn="0" w:noHBand="0" w:noVBand="0"/>
      </w:tblPr>
      <w:tblGrid>
        <w:gridCol w:w="705"/>
        <w:gridCol w:w="1095"/>
        <w:gridCol w:w="1155"/>
        <w:gridCol w:w="900"/>
        <w:gridCol w:w="1635"/>
        <w:gridCol w:w="1470"/>
        <w:gridCol w:w="2375"/>
      </w:tblGrid>
      <w:tr w:rsidR="00790A1C">
        <w:tc>
          <w:tcPr>
            <w:tcW w:w="705"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eastAsia="Times New Roman" w:hAnsi="Times New Roman" w:cs="Tahoma"/>
                <w:b/>
                <w:bCs/>
                <w:sz w:val="22"/>
                <w:szCs w:val="22"/>
              </w:rPr>
            </w:pPr>
            <w:r>
              <w:rPr>
                <w:rFonts w:ascii="Times New Roman" w:eastAsia="Times New Roman" w:hAnsi="Times New Roman" w:cs="Tahoma"/>
                <w:b/>
                <w:bCs/>
                <w:sz w:val="22"/>
                <w:szCs w:val="22"/>
              </w:rPr>
              <w:t>Дата</w:t>
            </w:r>
          </w:p>
        </w:tc>
        <w:tc>
          <w:tcPr>
            <w:tcW w:w="1095"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eastAsia="Times New Roman" w:hAnsi="Times New Roman" w:cs="Tahoma"/>
                <w:b/>
                <w:bCs/>
                <w:sz w:val="22"/>
                <w:szCs w:val="22"/>
              </w:rPr>
            </w:pPr>
            <w:r>
              <w:rPr>
                <w:rFonts w:ascii="Times New Roman" w:eastAsia="Times New Roman" w:hAnsi="Times New Roman" w:cs="Tahoma"/>
                <w:b/>
                <w:bCs/>
                <w:sz w:val="22"/>
                <w:szCs w:val="22"/>
              </w:rPr>
              <w:t xml:space="preserve">Курс, </w:t>
            </w:r>
          </w:p>
          <w:p w:rsidR="00790A1C" w:rsidRDefault="00414057">
            <w:pPr>
              <w:snapToGrid w:val="0"/>
              <w:jc w:val="center"/>
              <w:rPr>
                <w:rFonts w:ascii="Times New Roman" w:eastAsia="Times New Roman" w:hAnsi="Times New Roman" w:cs="Tahoma"/>
                <w:b/>
                <w:bCs/>
                <w:sz w:val="22"/>
                <w:szCs w:val="22"/>
              </w:rPr>
            </w:pPr>
            <w:r>
              <w:rPr>
                <w:rFonts w:ascii="Times New Roman" w:eastAsia="Times New Roman" w:hAnsi="Times New Roman" w:cs="Tahoma"/>
                <w:b/>
                <w:bCs/>
                <w:sz w:val="22"/>
                <w:szCs w:val="22"/>
              </w:rPr>
              <w:t>класс</w:t>
            </w:r>
          </w:p>
          <w:p w:rsidR="00790A1C" w:rsidRDefault="00414057">
            <w:pPr>
              <w:jc w:val="center"/>
              <w:rPr>
                <w:rFonts w:ascii="Times New Roman" w:eastAsia="Times New Roman" w:hAnsi="Times New Roman" w:cs="Tahoma"/>
                <w:b/>
                <w:bCs/>
                <w:sz w:val="22"/>
                <w:szCs w:val="22"/>
              </w:rPr>
            </w:pPr>
            <w:r>
              <w:rPr>
                <w:rFonts w:ascii="Times New Roman" w:eastAsia="Times New Roman" w:hAnsi="Times New Roman" w:cs="Tahoma"/>
                <w:b/>
                <w:bCs/>
                <w:sz w:val="22"/>
                <w:szCs w:val="22"/>
              </w:rPr>
              <w:t>Предмет</w:t>
            </w:r>
          </w:p>
        </w:tc>
        <w:tc>
          <w:tcPr>
            <w:tcW w:w="1155"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eastAsia="Times New Roman" w:hAnsi="Times New Roman" w:cs="Tahoma"/>
                <w:b/>
                <w:bCs/>
                <w:sz w:val="22"/>
                <w:szCs w:val="22"/>
              </w:rPr>
            </w:pPr>
            <w:r>
              <w:rPr>
                <w:rFonts w:ascii="Times New Roman" w:eastAsia="Times New Roman" w:hAnsi="Times New Roman" w:cs="Tahoma"/>
                <w:b/>
                <w:bCs/>
                <w:sz w:val="22"/>
                <w:szCs w:val="22"/>
              </w:rPr>
              <w:t>Тема, цели урока</w:t>
            </w:r>
          </w:p>
        </w:tc>
        <w:tc>
          <w:tcPr>
            <w:tcW w:w="900"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eastAsia="Times New Roman" w:hAnsi="Times New Roman" w:cs="Tahoma"/>
                <w:b/>
                <w:bCs/>
                <w:sz w:val="22"/>
                <w:szCs w:val="22"/>
              </w:rPr>
            </w:pPr>
            <w:r>
              <w:rPr>
                <w:rFonts w:ascii="Times New Roman" w:eastAsia="Times New Roman" w:hAnsi="Times New Roman" w:cs="Tahoma"/>
                <w:b/>
                <w:bCs/>
                <w:sz w:val="22"/>
                <w:szCs w:val="22"/>
              </w:rPr>
              <w:t>Этапы уро</w:t>
            </w:r>
            <w:r>
              <w:rPr>
                <w:rFonts w:ascii="Times New Roman" w:eastAsia="Times New Roman" w:hAnsi="Times New Roman" w:cs="Tahoma"/>
                <w:b/>
                <w:bCs/>
                <w:sz w:val="22"/>
                <w:szCs w:val="22"/>
              </w:rPr>
              <w:softHyphen/>
              <w:t>ка</w:t>
            </w:r>
          </w:p>
        </w:tc>
        <w:tc>
          <w:tcPr>
            <w:tcW w:w="1635"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eastAsia="Times New Roman" w:hAnsi="Times New Roman" w:cs="Tahoma"/>
                <w:b/>
                <w:bCs/>
                <w:sz w:val="22"/>
                <w:szCs w:val="22"/>
              </w:rPr>
            </w:pPr>
            <w:r>
              <w:rPr>
                <w:rFonts w:ascii="Times New Roman" w:eastAsia="Times New Roman" w:hAnsi="Times New Roman" w:cs="Tahoma"/>
                <w:b/>
                <w:bCs/>
                <w:sz w:val="22"/>
                <w:szCs w:val="22"/>
              </w:rPr>
              <w:t>Деятельность преподавате</w:t>
            </w:r>
            <w:r>
              <w:rPr>
                <w:rFonts w:ascii="Times New Roman" w:eastAsia="Times New Roman" w:hAnsi="Times New Roman" w:cs="Tahoma"/>
                <w:b/>
                <w:bCs/>
                <w:sz w:val="22"/>
                <w:szCs w:val="22"/>
              </w:rPr>
              <w:softHyphen/>
              <w:t>ля</w:t>
            </w:r>
          </w:p>
        </w:tc>
        <w:tc>
          <w:tcPr>
            <w:tcW w:w="1470"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eastAsia="Times New Roman" w:hAnsi="Times New Roman" w:cs="Tahoma"/>
                <w:b/>
                <w:bCs/>
                <w:sz w:val="22"/>
                <w:szCs w:val="22"/>
              </w:rPr>
            </w:pPr>
            <w:r>
              <w:rPr>
                <w:rFonts w:ascii="Times New Roman" w:eastAsia="Times New Roman" w:hAnsi="Times New Roman" w:cs="Tahoma"/>
                <w:b/>
                <w:bCs/>
                <w:sz w:val="22"/>
                <w:szCs w:val="22"/>
              </w:rPr>
              <w:t>Деятель</w:t>
            </w:r>
          </w:p>
          <w:p w:rsidR="00790A1C" w:rsidRDefault="00414057">
            <w:pPr>
              <w:snapToGrid w:val="0"/>
              <w:jc w:val="center"/>
              <w:rPr>
                <w:rFonts w:ascii="Times New Roman" w:eastAsia="Times New Roman" w:hAnsi="Times New Roman" w:cs="Tahoma"/>
                <w:b/>
                <w:bCs/>
                <w:sz w:val="22"/>
                <w:szCs w:val="22"/>
              </w:rPr>
            </w:pPr>
            <w:r>
              <w:rPr>
                <w:rFonts w:ascii="Times New Roman" w:eastAsia="Times New Roman" w:hAnsi="Times New Roman" w:cs="Tahoma"/>
                <w:b/>
                <w:bCs/>
                <w:sz w:val="22"/>
                <w:szCs w:val="22"/>
              </w:rPr>
              <w:t>ность учащихся</w:t>
            </w:r>
          </w:p>
        </w:tc>
        <w:tc>
          <w:tcPr>
            <w:tcW w:w="2375" w:type="dxa"/>
            <w:tcBorders>
              <w:top w:val="single" w:sz="4" w:space="0" w:color="000000"/>
              <w:left w:val="single" w:sz="4" w:space="0" w:color="000000"/>
              <w:bottom w:val="single" w:sz="4" w:space="0" w:color="000000"/>
              <w:right w:val="single" w:sz="4" w:space="0" w:color="000000"/>
            </w:tcBorders>
          </w:tcPr>
          <w:p w:rsidR="00790A1C" w:rsidRDefault="00414057">
            <w:pPr>
              <w:snapToGrid w:val="0"/>
              <w:jc w:val="center"/>
              <w:rPr>
                <w:rFonts w:ascii="Times New Roman" w:eastAsia="Times New Roman" w:hAnsi="Times New Roman" w:cs="Tahoma"/>
                <w:b/>
                <w:bCs/>
                <w:sz w:val="22"/>
                <w:szCs w:val="22"/>
              </w:rPr>
            </w:pPr>
            <w:r>
              <w:rPr>
                <w:rFonts w:ascii="Times New Roman" w:eastAsia="Times New Roman" w:hAnsi="Times New Roman" w:cs="Tahoma"/>
                <w:b/>
                <w:bCs/>
                <w:sz w:val="22"/>
                <w:szCs w:val="22"/>
              </w:rPr>
              <w:t>Психолого-педагоги</w:t>
            </w:r>
            <w:r>
              <w:rPr>
                <w:rFonts w:ascii="Times New Roman" w:eastAsia="Times New Roman" w:hAnsi="Times New Roman" w:cs="Tahoma"/>
                <w:b/>
                <w:bCs/>
                <w:sz w:val="22"/>
                <w:szCs w:val="22"/>
              </w:rPr>
              <w:softHyphen/>
              <w:t>ческий анализ урока (внеклассного меро</w:t>
            </w:r>
            <w:r>
              <w:rPr>
                <w:rFonts w:ascii="Times New Roman" w:eastAsia="Times New Roman" w:hAnsi="Times New Roman" w:cs="Tahoma"/>
                <w:b/>
                <w:bCs/>
                <w:sz w:val="22"/>
                <w:szCs w:val="22"/>
              </w:rPr>
              <w:softHyphen/>
              <w:t>приятия)</w:t>
            </w:r>
          </w:p>
        </w:tc>
      </w:tr>
      <w:tr w:rsidR="00790A1C">
        <w:tc>
          <w:tcPr>
            <w:tcW w:w="705" w:type="dxa"/>
            <w:tcBorders>
              <w:left w:val="single" w:sz="4" w:space="0" w:color="000000"/>
              <w:bottom w:val="single" w:sz="4" w:space="0" w:color="000000"/>
            </w:tcBorders>
          </w:tcPr>
          <w:p w:rsidR="00790A1C" w:rsidRDefault="00790A1C">
            <w:pPr>
              <w:snapToGrid w:val="0"/>
              <w:jc w:val="both"/>
              <w:rPr>
                <w:rFonts w:ascii="Times New Roman" w:eastAsia="Times New Roman" w:hAnsi="Times New Roman" w:cs="Tahoma"/>
                <w:sz w:val="22"/>
                <w:szCs w:val="22"/>
              </w:rPr>
            </w:pPr>
          </w:p>
        </w:tc>
        <w:tc>
          <w:tcPr>
            <w:tcW w:w="1095" w:type="dxa"/>
            <w:tcBorders>
              <w:left w:val="single" w:sz="4" w:space="0" w:color="000000"/>
              <w:bottom w:val="single" w:sz="4" w:space="0" w:color="000000"/>
            </w:tcBorders>
          </w:tcPr>
          <w:p w:rsidR="00790A1C" w:rsidRDefault="00790A1C">
            <w:pPr>
              <w:snapToGrid w:val="0"/>
              <w:jc w:val="both"/>
              <w:rPr>
                <w:rFonts w:ascii="Times New Roman" w:eastAsia="Times New Roman" w:hAnsi="Times New Roman" w:cs="Tahoma"/>
                <w:sz w:val="22"/>
                <w:szCs w:val="22"/>
              </w:rPr>
            </w:pPr>
          </w:p>
        </w:tc>
        <w:tc>
          <w:tcPr>
            <w:tcW w:w="1155" w:type="dxa"/>
            <w:tcBorders>
              <w:left w:val="single" w:sz="4" w:space="0" w:color="000000"/>
              <w:bottom w:val="single" w:sz="4" w:space="0" w:color="000000"/>
            </w:tcBorders>
          </w:tcPr>
          <w:p w:rsidR="00790A1C" w:rsidRDefault="00790A1C">
            <w:pPr>
              <w:snapToGrid w:val="0"/>
              <w:jc w:val="both"/>
              <w:rPr>
                <w:rFonts w:ascii="Times New Roman" w:eastAsia="Times New Roman" w:hAnsi="Times New Roman" w:cs="Tahoma"/>
                <w:sz w:val="22"/>
                <w:szCs w:val="22"/>
              </w:rPr>
            </w:pPr>
          </w:p>
        </w:tc>
        <w:tc>
          <w:tcPr>
            <w:tcW w:w="900" w:type="dxa"/>
            <w:tcBorders>
              <w:left w:val="single" w:sz="4" w:space="0" w:color="000000"/>
              <w:bottom w:val="single" w:sz="4" w:space="0" w:color="000000"/>
            </w:tcBorders>
          </w:tcPr>
          <w:p w:rsidR="00790A1C" w:rsidRDefault="00790A1C">
            <w:pPr>
              <w:snapToGrid w:val="0"/>
              <w:jc w:val="both"/>
              <w:rPr>
                <w:rFonts w:ascii="Times New Roman" w:eastAsia="Times New Roman" w:hAnsi="Times New Roman" w:cs="Tahoma"/>
                <w:sz w:val="22"/>
                <w:szCs w:val="22"/>
              </w:rPr>
            </w:pPr>
          </w:p>
        </w:tc>
        <w:tc>
          <w:tcPr>
            <w:tcW w:w="1635" w:type="dxa"/>
            <w:tcBorders>
              <w:left w:val="single" w:sz="4" w:space="0" w:color="000000"/>
              <w:bottom w:val="single" w:sz="4" w:space="0" w:color="000000"/>
            </w:tcBorders>
          </w:tcPr>
          <w:p w:rsidR="00790A1C" w:rsidRDefault="00790A1C">
            <w:pPr>
              <w:snapToGrid w:val="0"/>
              <w:jc w:val="both"/>
              <w:rPr>
                <w:rFonts w:ascii="Times New Roman" w:eastAsia="Times New Roman" w:hAnsi="Times New Roman" w:cs="Tahoma"/>
                <w:sz w:val="22"/>
                <w:szCs w:val="22"/>
              </w:rPr>
            </w:pPr>
          </w:p>
        </w:tc>
        <w:tc>
          <w:tcPr>
            <w:tcW w:w="1470" w:type="dxa"/>
            <w:tcBorders>
              <w:left w:val="single" w:sz="4" w:space="0" w:color="000000"/>
              <w:bottom w:val="single" w:sz="4" w:space="0" w:color="000000"/>
            </w:tcBorders>
          </w:tcPr>
          <w:p w:rsidR="00790A1C" w:rsidRDefault="00790A1C">
            <w:pPr>
              <w:snapToGrid w:val="0"/>
              <w:jc w:val="both"/>
              <w:rPr>
                <w:rFonts w:ascii="Times New Roman" w:eastAsia="Times New Roman" w:hAnsi="Times New Roman" w:cs="Tahoma"/>
                <w:sz w:val="22"/>
                <w:szCs w:val="22"/>
              </w:rPr>
            </w:pPr>
          </w:p>
        </w:tc>
        <w:tc>
          <w:tcPr>
            <w:tcW w:w="2375" w:type="dxa"/>
            <w:tcBorders>
              <w:left w:val="single" w:sz="4" w:space="0" w:color="000000"/>
              <w:bottom w:val="single" w:sz="4" w:space="0" w:color="000000"/>
              <w:right w:val="single" w:sz="4" w:space="0" w:color="000000"/>
            </w:tcBorders>
          </w:tcPr>
          <w:p w:rsidR="00790A1C" w:rsidRDefault="00790A1C">
            <w:pPr>
              <w:snapToGrid w:val="0"/>
              <w:jc w:val="both"/>
              <w:rPr>
                <w:rFonts w:ascii="Times New Roman" w:eastAsia="Times New Roman" w:hAnsi="Times New Roman" w:cs="Tahoma"/>
                <w:sz w:val="22"/>
                <w:szCs w:val="22"/>
              </w:rPr>
            </w:pPr>
          </w:p>
        </w:tc>
      </w:tr>
    </w:tbl>
    <w:p w:rsidR="00790A1C" w:rsidRDefault="00414057">
      <w:pPr>
        <w:pageBreakBefore/>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9</w:t>
      </w:r>
    </w:p>
    <w:p w:rsidR="00790A1C" w:rsidRDefault="00790A1C">
      <w:pPr>
        <w:autoSpaceDE w:val="0"/>
        <w:ind w:firstLine="567"/>
        <w:jc w:val="both"/>
        <w:rPr>
          <w:rFonts w:ascii="Times New Roman" w:eastAsia="Times New Roman" w:hAnsi="Times New Roman"/>
          <w:b/>
          <w:bCs/>
          <w:sz w:val="24"/>
        </w:rPr>
      </w:pPr>
    </w:p>
    <w:p w:rsidR="00790A1C" w:rsidRDefault="00414057">
      <w:pPr>
        <w:autoSpaceDE w:val="0"/>
        <w:ind w:firstLine="15"/>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 xml:space="preserve">Методические рекомендации к составлению </w:t>
      </w:r>
    </w:p>
    <w:p w:rsidR="00790A1C" w:rsidRDefault="00414057">
      <w:pPr>
        <w:autoSpaceDE w:val="0"/>
        <w:ind w:firstLine="15"/>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коррекционной программы</w:t>
      </w:r>
    </w:p>
    <w:p w:rsidR="00790A1C" w:rsidRDefault="00790A1C">
      <w:pPr>
        <w:autoSpaceDE w:val="0"/>
        <w:ind w:firstLine="567"/>
        <w:jc w:val="center"/>
        <w:rPr>
          <w:rFonts w:ascii="Times New Roman" w:eastAsia="Times New Roman" w:hAnsi="Times New Roman"/>
          <w:b/>
          <w:bCs/>
          <w:sz w:val="24"/>
        </w:rPr>
      </w:pPr>
    </w:p>
    <w:p w:rsidR="00790A1C" w:rsidRDefault="00414057">
      <w:pPr>
        <w:autoSpaceDE w:val="0"/>
        <w:ind w:firstLine="15"/>
        <w:jc w:val="both"/>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Основные требования к составлению коррекционной программы</w:t>
      </w:r>
    </w:p>
    <w:p w:rsidR="00790A1C" w:rsidRDefault="00790A1C">
      <w:pPr>
        <w:autoSpaceDE w:val="0"/>
        <w:ind w:firstLine="567"/>
        <w:jc w:val="both"/>
        <w:rPr>
          <w:rFonts w:ascii="Times New Roman" w:eastAsia="Times New Roman" w:hAnsi="Times New Roman"/>
          <w:b/>
          <w:bCs/>
          <w:sz w:val="28"/>
          <w:szCs w:val="28"/>
        </w:rPr>
      </w:pPr>
    </w:p>
    <w:p w:rsidR="00790A1C" w:rsidRDefault="00414057">
      <w:pPr>
        <w:numPr>
          <w:ilvl w:val="0"/>
          <w:numId w:val="47"/>
        </w:numPr>
        <w:autoSpaceDE w:val="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Четко формулировать цели и задачи коррекционной программы.</w:t>
      </w:r>
    </w:p>
    <w:p w:rsidR="00790A1C" w:rsidRDefault="00414057">
      <w:pPr>
        <w:numPr>
          <w:ilvl w:val="0"/>
          <w:numId w:val="47"/>
        </w:numPr>
        <w:autoSpaceDE w:val="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Выбрать стратегию  и тактику проведения работы.</w:t>
      </w:r>
    </w:p>
    <w:p w:rsidR="00790A1C" w:rsidRDefault="00414057">
      <w:pPr>
        <w:numPr>
          <w:ilvl w:val="0"/>
          <w:numId w:val="47"/>
        </w:numPr>
        <w:autoSpaceDE w:val="0"/>
        <w:jc w:val="both"/>
        <w:rPr>
          <w:rFonts w:ascii="Times New Roman" w:eastAsia="Times New Roman" w:hAnsi="Times New Roman"/>
          <w:sz w:val="28"/>
          <w:szCs w:val="28"/>
        </w:rPr>
      </w:pPr>
      <w:r>
        <w:rPr>
          <w:rFonts w:ascii="Times New Roman CYR" w:eastAsia="Times New Roman CYR" w:hAnsi="Times New Roman CYR" w:cs="Times New Roman CYR"/>
          <w:sz w:val="28"/>
          <w:szCs w:val="28"/>
        </w:rPr>
        <w:t>Определить форму работы (индивидуальная, групповая, смешанная)</w:t>
      </w:r>
      <w:r>
        <w:rPr>
          <w:rFonts w:ascii="Times New Roman" w:eastAsia="Times New Roman" w:hAnsi="Times New Roman"/>
          <w:sz w:val="28"/>
          <w:szCs w:val="28"/>
        </w:rPr>
        <w:t>.</w:t>
      </w:r>
    </w:p>
    <w:p w:rsidR="00790A1C" w:rsidRDefault="00414057">
      <w:pPr>
        <w:numPr>
          <w:ilvl w:val="0"/>
          <w:numId w:val="47"/>
        </w:numPr>
        <w:autoSpaceDE w:val="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Выбрать методы и техники работы.</w:t>
      </w:r>
    </w:p>
    <w:p w:rsidR="00790A1C" w:rsidRDefault="00414057">
      <w:pPr>
        <w:numPr>
          <w:ilvl w:val="0"/>
          <w:numId w:val="47"/>
        </w:numPr>
        <w:autoSpaceDE w:val="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Определить время, частоту, длительность работы.</w:t>
      </w:r>
    </w:p>
    <w:p w:rsidR="00790A1C" w:rsidRDefault="00414057">
      <w:pPr>
        <w:numPr>
          <w:ilvl w:val="0"/>
          <w:numId w:val="47"/>
        </w:numPr>
        <w:autoSpaceDE w:val="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Разработать общую программу и содержание занятий.</w:t>
      </w:r>
    </w:p>
    <w:p w:rsidR="00790A1C" w:rsidRDefault="00414057">
      <w:pPr>
        <w:numPr>
          <w:ilvl w:val="0"/>
          <w:numId w:val="47"/>
        </w:numPr>
        <w:autoSpaceDE w:val="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Планировать в работе участие других лиц (педагогов, родителей, специалистов разного профиля).</w:t>
      </w:r>
    </w:p>
    <w:p w:rsidR="00790A1C" w:rsidRDefault="00414057">
      <w:pPr>
        <w:numPr>
          <w:ilvl w:val="0"/>
          <w:numId w:val="47"/>
        </w:numPr>
        <w:autoSpaceDE w:val="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Обеспечить адекватные методы контроля динамики коррекционного процесса.</w:t>
      </w:r>
    </w:p>
    <w:p w:rsidR="00790A1C" w:rsidRDefault="00414057">
      <w:pPr>
        <w:numPr>
          <w:ilvl w:val="0"/>
          <w:numId w:val="47"/>
        </w:numPr>
        <w:autoSpaceDE w:val="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Подготовить необходимые материалы, для внесения дополнений и изменений в программу при возможных затруднениях.</w:t>
      </w:r>
    </w:p>
    <w:p w:rsidR="00790A1C" w:rsidRDefault="00790A1C">
      <w:pPr>
        <w:autoSpaceDE w:val="0"/>
        <w:ind w:left="567"/>
        <w:jc w:val="both"/>
        <w:rPr>
          <w:rFonts w:ascii="Times New Roman" w:eastAsia="Times New Roman" w:hAnsi="Times New Roman"/>
          <w:sz w:val="28"/>
          <w:szCs w:val="28"/>
        </w:rPr>
      </w:pPr>
    </w:p>
    <w:p w:rsidR="00790A1C" w:rsidRDefault="00414057">
      <w:pPr>
        <w:autoSpaceDE w:val="0"/>
        <w:ind w:left="-15"/>
        <w:jc w:val="center"/>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Общая характеристика составления коррекционной программы</w:t>
      </w:r>
    </w:p>
    <w:p w:rsidR="00790A1C" w:rsidRDefault="00790A1C">
      <w:pPr>
        <w:autoSpaceDE w:val="0"/>
        <w:ind w:left="567"/>
        <w:jc w:val="both"/>
        <w:rPr>
          <w:rFonts w:ascii="Times New Roman" w:eastAsia="Times New Roman" w:hAnsi="Times New Roman"/>
          <w:b/>
          <w:bCs/>
          <w:sz w:val="24"/>
        </w:rPr>
      </w:pPr>
    </w:p>
    <w:p w:rsidR="00790A1C" w:rsidRDefault="00414057">
      <w:pPr>
        <w:autoSpaceDE w:val="0"/>
        <w:ind w:firstLine="567"/>
        <w:jc w:val="both"/>
        <w:rPr>
          <w:rFonts w:ascii="Times New Roman" w:eastAsia="Times New Roman" w:hAnsi="Times New Roman"/>
          <w:sz w:val="28"/>
          <w:szCs w:val="28"/>
        </w:rPr>
      </w:pPr>
      <w:r>
        <w:rPr>
          <w:rFonts w:ascii="Times New Roman" w:eastAsia="Times New Roman CYR" w:hAnsi="Times New Roman" w:cs="Times New Roman CYR"/>
          <w:sz w:val="28"/>
          <w:szCs w:val="28"/>
        </w:rPr>
        <w:t>При составлении программы необходимо придерживаться основной схемы</w:t>
      </w:r>
      <w:r>
        <w:rPr>
          <w:rFonts w:ascii="Times New Roman" w:eastAsia="Times New Roman" w:hAnsi="Times New Roman"/>
          <w:sz w:val="28"/>
          <w:szCs w:val="28"/>
        </w:rPr>
        <w:t>:</w:t>
      </w:r>
    </w:p>
    <w:p w:rsidR="00790A1C" w:rsidRDefault="00414057">
      <w:pPr>
        <w:numPr>
          <w:ilvl w:val="0"/>
          <w:numId w:val="34"/>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констатировать наличное состояние клиента (группы);</w:t>
      </w:r>
    </w:p>
    <w:p w:rsidR="00790A1C" w:rsidRDefault="00414057">
      <w:pPr>
        <w:numPr>
          <w:ilvl w:val="0"/>
          <w:numId w:val="34"/>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наметить цели работы;</w:t>
      </w:r>
    </w:p>
    <w:p w:rsidR="00790A1C" w:rsidRDefault="00414057">
      <w:pPr>
        <w:numPr>
          <w:ilvl w:val="0"/>
          <w:numId w:val="34"/>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определить средства для достижения желаемого результата.</w:t>
      </w:r>
    </w:p>
    <w:p w:rsidR="00790A1C" w:rsidRDefault="00414057">
      <w:pPr>
        <w:autoSpaceDE w:val="0"/>
        <w:ind w:firstLine="69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Для коррекционной программы необходимо продумать методы оценки эффективности. Рекомендуется использовать сочетание разных методов для сопоставления</w:t>
      </w:r>
      <w:r>
        <w:rPr>
          <w:rFonts w:ascii="Times New Roman" w:eastAsia="Times New Roman" w:hAnsi="Times New Roman"/>
          <w:sz w:val="28"/>
          <w:szCs w:val="28"/>
        </w:rPr>
        <w:t>:</w:t>
      </w:r>
      <w:r>
        <w:rPr>
          <w:rFonts w:ascii="Times New Roman" w:eastAsia="Times New Roman CYR" w:hAnsi="Times New Roman" w:cs="Times New Roman CYR"/>
          <w:sz w:val="28"/>
          <w:szCs w:val="28"/>
        </w:rPr>
        <w:t xml:space="preserve"> наблюдение родителей, педагогов, учеников, оценка независимых экспертов, тестовые процедуры, методы основанные на самоотчете.</w:t>
      </w:r>
    </w:p>
    <w:p w:rsidR="00790A1C" w:rsidRDefault="00414057">
      <w:pPr>
        <w:autoSpaceDE w:val="0"/>
        <w:ind w:firstLine="69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Составление программ может быть стандартизированное (четко расписанные этапы коррекции), или свободное (поисковый характер работы, цели работы определяются по результатам каждого занятия, индивидуализация работы).</w:t>
      </w:r>
    </w:p>
    <w:p w:rsidR="00790A1C" w:rsidRDefault="00790A1C">
      <w:pPr>
        <w:autoSpaceDE w:val="0"/>
        <w:ind w:left="567"/>
        <w:jc w:val="both"/>
        <w:rPr>
          <w:rFonts w:ascii="Times New Roman" w:eastAsia="Times New Roman" w:hAnsi="Times New Roman"/>
          <w:sz w:val="24"/>
        </w:rPr>
      </w:pPr>
    </w:p>
    <w:p w:rsidR="00790A1C" w:rsidRDefault="00790A1C">
      <w:pPr>
        <w:autoSpaceDE w:val="0"/>
        <w:ind w:left="15"/>
        <w:jc w:val="center"/>
        <w:rPr>
          <w:rFonts w:ascii="Times New Roman CYR" w:eastAsia="Times New Roman CYR" w:hAnsi="Times New Roman CYR" w:cs="Times New Roman CYR"/>
          <w:b/>
          <w:bCs/>
          <w:sz w:val="28"/>
          <w:szCs w:val="28"/>
        </w:rPr>
      </w:pPr>
    </w:p>
    <w:p w:rsidR="00790A1C" w:rsidRDefault="00414057">
      <w:pPr>
        <w:pageBreakBefore/>
        <w:autoSpaceDE w:val="0"/>
        <w:ind w:left="15"/>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Модель стандартизированной коррекционной программы</w:t>
      </w:r>
    </w:p>
    <w:p w:rsidR="00790A1C" w:rsidRDefault="00414057">
      <w:pPr>
        <w:autoSpaceDE w:val="0"/>
        <w:ind w:firstLine="15"/>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Диагностический блок</w:t>
      </w:r>
    </w:p>
    <w:p w:rsidR="00790A1C" w:rsidRDefault="00414057">
      <w:pPr>
        <w:autoSpaceDE w:val="0"/>
        <w:ind w:firstLine="567"/>
        <w:jc w:val="both"/>
        <w:rPr>
          <w:rFonts w:ascii="Times New Roman" w:eastAsia="Times New Roman CYR" w:hAnsi="Times New Roman" w:cs="Times New Roman CYR"/>
          <w:sz w:val="28"/>
          <w:szCs w:val="28"/>
        </w:rPr>
      </w:pPr>
      <w:r>
        <w:rPr>
          <w:rFonts w:ascii="Times New Roman" w:eastAsia="Times New Roman CYR" w:hAnsi="Times New Roman" w:cs="Times New Roman CYR"/>
          <w:b/>
          <w:bCs/>
          <w:sz w:val="28"/>
          <w:szCs w:val="28"/>
        </w:rPr>
        <w:t>Цель</w:t>
      </w:r>
      <w:r>
        <w:rPr>
          <w:rFonts w:ascii="Times New Roman" w:eastAsia="Times New Roman CYR" w:hAnsi="Times New Roman" w:cs="Times New Roman CYR"/>
          <w:sz w:val="28"/>
          <w:szCs w:val="28"/>
        </w:rPr>
        <w:t xml:space="preserve"> - выявить индивидуально-типологические проявления нарушений учащихся, проследить взаимосвязь нарушения с реальными достижениями учеников, положением в группе, взаимоотношениями со сверстниками и взрослыми.</w:t>
      </w:r>
    </w:p>
    <w:p w:rsidR="00790A1C" w:rsidRDefault="00414057">
      <w:pPr>
        <w:autoSpaceDE w:val="0"/>
        <w:ind w:firstLine="567"/>
        <w:jc w:val="both"/>
        <w:rPr>
          <w:rFonts w:ascii="Times New Roman" w:eastAsia="Times New Roman" w:hAnsi="Times New Roman"/>
          <w:b/>
          <w:bCs/>
          <w:sz w:val="28"/>
          <w:szCs w:val="28"/>
          <w:lang w:val="en-US"/>
        </w:rPr>
      </w:pPr>
      <w:r>
        <w:rPr>
          <w:rFonts w:ascii="Times New Roman" w:eastAsia="Times New Roman CYR" w:hAnsi="Times New Roman" w:cs="Times New Roman CYR"/>
          <w:b/>
          <w:bCs/>
          <w:sz w:val="28"/>
          <w:szCs w:val="28"/>
        </w:rPr>
        <w:t>Задачи</w:t>
      </w:r>
      <w:r>
        <w:rPr>
          <w:rFonts w:ascii="Times New Roman" w:eastAsia="Times New Roman" w:hAnsi="Times New Roman"/>
          <w:b/>
          <w:bCs/>
          <w:sz w:val="28"/>
          <w:szCs w:val="28"/>
          <w:lang w:val="en-US"/>
        </w:rPr>
        <w:t>:</w:t>
      </w:r>
    </w:p>
    <w:p w:rsidR="00790A1C" w:rsidRDefault="00414057">
      <w:pPr>
        <w:numPr>
          <w:ilvl w:val="0"/>
          <w:numId w:val="49"/>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Уточнить запрос заинтересованных лиц.</w:t>
      </w:r>
    </w:p>
    <w:p w:rsidR="00790A1C" w:rsidRDefault="00414057">
      <w:pPr>
        <w:numPr>
          <w:ilvl w:val="0"/>
          <w:numId w:val="49"/>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Определить критерии оценки проявлений нарушения.</w:t>
      </w:r>
    </w:p>
    <w:p w:rsidR="00790A1C" w:rsidRDefault="00414057">
      <w:pPr>
        <w:numPr>
          <w:ilvl w:val="0"/>
          <w:numId w:val="49"/>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Составить план исследования проблемы.</w:t>
      </w:r>
    </w:p>
    <w:p w:rsidR="00790A1C" w:rsidRDefault="00414057">
      <w:pPr>
        <w:numPr>
          <w:ilvl w:val="0"/>
          <w:numId w:val="49"/>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Определить основные стратегические линии коррекционной работы</w:t>
      </w:r>
      <w:r>
        <w:rPr>
          <w:rFonts w:ascii="Times New Roman" w:eastAsia="Times New Roman" w:hAnsi="Times New Roman"/>
          <w:sz w:val="28"/>
          <w:szCs w:val="28"/>
        </w:rPr>
        <w:t xml:space="preserve">: </w:t>
      </w:r>
      <w:r>
        <w:rPr>
          <w:rFonts w:ascii="Times New Roman" w:eastAsia="Times New Roman CYR" w:hAnsi="Times New Roman" w:cs="Times New Roman CYR"/>
          <w:sz w:val="28"/>
          <w:szCs w:val="28"/>
        </w:rPr>
        <w:t>коррекционная группа, индивидуальная коррекция, консультирование родителей, учителей.</w:t>
      </w:r>
    </w:p>
    <w:p w:rsidR="00790A1C" w:rsidRDefault="00414057">
      <w:pPr>
        <w:numPr>
          <w:ilvl w:val="0"/>
          <w:numId w:val="49"/>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Разработка основных коррекционных подходов.</w:t>
      </w:r>
    </w:p>
    <w:p w:rsidR="00790A1C" w:rsidRDefault="00414057">
      <w:pPr>
        <w:autoSpaceDE w:val="0"/>
        <w:ind w:firstLine="567"/>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Подбор методик проводить на основе запроса родителей, учителей, классного руководителя. По итогам диагностического заключения составить “портрет” группы учеников или ученика. </w:t>
      </w:r>
    </w:p>
    <w:p w:rsidR="00790A1C" w:rsidRDefault="00790A1C">
      <w:pPr>
        <w:autoSpaceDE w:val="0"/>
        <w:ind w:firstLine="567"/>
        <w:jc w:val="center"/>
        <w:rPr>
          <w:rFonts w:ascii="Times New Roman" w:eastAsia="Times New Roman CYR" w:hAnsi="Times New Roman" w:cs="Times New Roman CYR"/>
          <w:b/>
          <w:bCs/>
          <w:sz w:val="28"/>
          <w:szCs w:val="28"/>
        </w:rPr>
      </w:pPr>
    </w:p>
    <w:p w:rsidR="00790A1C" w:rsidRDefault="00414057">
      <w:pPr>
        <w:autoSpaceDE w:val="0"/>
        <w:ind w:firstLine="567"/>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Установочный блок.</w:t>
      </w:r>
    </w:p>
    <w:p w:rsidR="00790A1C" w:rsidRDefault="00414057">
      <w:pPr>
        <w:autoSpaceDE w:val="0"/>
        <w:ind w:firstLine="567"/>
        <w:jc w:val="both"/>
        <w:rPr>
          <w:rFonts w:ascii="Times New Roman" w:eastAsia="Times New Roman CYR" w:hAnsi="Times New Roman" w:cs="Times New Roman CYR"/>
          <w:sz w:val="28"/>
          <w:szCs w:val="28"/>
        </w:rPr>
      </w:pPr>
      <w:r>
        <w:rPr>
          <w:rFonts w:ascii="Times New Roman" w:eastAsia="Times New Roman CYR" w:hAnsi="Times New Roman" w:cs="Times New Roman CYR"/>
          <w:b/>
          <w:bCs/>
          <w:sz w:val="28"/>
          <w:szCs w:val="28"/>
        </w:rPr>
        <w:t>Цель</w:t>
      </w:r>
      <w:r>
        <w:rPr>
          <w:rFonts w:ascii="Times New Roman" w:eastAsia="Times New Roman CYR" w:hAnsi="Times New Roman" w:cs="Times New Roman CYR"/>
          <w:sz w:val="28"/>
          <w:szCs w:val="28"/>
        </w:rPr>
        <w:t xml:space="preserve"> - создать установку у детей и родителей на активный психокоррекционный процесс, задействовать соответствующие мотивационные ме</w:t>
      </w:r>
      <w:r>
        <w:rPr>
          <w:rFonts w:ascii="Times New Roman" w:eastAsia="Times New Roman CYR" w:hAnsi="Times New Roman" w:cs="Times New Roman CYR"/>
          <w:sz w:val="28"/>
          <w:szCs w:val="28"/>
        </w:rPr>
        <w:softHyphen/>
        <w:t xml:space="preserve">ханизмы. </w:t>
      </w:r>
    </w:p>
    <w:p w:rsidR="00790A1C" w:rsidRDefault="00414057">
      <w:pPr>
        <w:autoSpaceDE w:val="0"/>
        <w:ind w:firstLine="567"/>
        <w:jc w:val="both"/>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 xml:space="preserve">Методы: </w:t>
      </w:r>
    </w:p>
    <w:p w:rsidR="00790A1C" w:rsidRDefault="00414057">
      <w:pPr>
        <w:numPr>
          <w:ilvl w:val="0"/>
          <w:numId w:val="35"/>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собрание родителей, обсуждение основных направлений работы с такими детьми дома; </w:t>
      </w:r>
    </w:p>
    <w:p w:rsidR="00790A1C" w:rsidRDefault="00414057">
      <w:pPr>
        <w:numPr>
          <w:ilvl w:val="0"/>
          <w:numId w:val="35"/>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индивидуальные беседы с родителями с целью создания установок на коррекционную работу с детьми; </w:t>
      </w:r>
    </w:p>
    <w:p w:rsidR="00790A1C" w:rsidRDefault="00414057">
      <w:pPr>
        <w:numPr>
          <w:ilvl w:val="0"/>
          <w:numId w:val="35"/>
        </w:numPr>
        <w:autoSpaceDE w:val="0"/>
        <w:jc w:val="both"/>
        <w:rPr>
          <w:rFonts w:ascii="Times New Roman" w:eastAsia="Times New Roman" w:hAnsi="Times New Roman"/>
          <w:sz w:val="28"/>
          <w:szCs w:val="28"/>
        </w:rPr>
      </w:pPr>
      <w:r>
        <w:rPr>
          <w:rFonts w:ascii="Times New Roman" w:eastAsia="Times New Roman CYR" w:hAnsi="Times New Roman" w:cs="Times New Roman CYR"/>
          <w:sz w:val="28"/>
          <w:szCs w:val="28"/>
        </w:rPr>
        <w:t>проведение индивидуальной беседы с учениками с элементами коррекции, определение необходимости групповой работы</w:t>
      </w:r>
      <w:r>
        <w:rPr>
          <w:rFonts w:ascii="Times New Roman" w:eastAsia="Times New Roman" w:hAnsi="Times New Roman"/>
          <w:sz w:val="28"/>
          <w:szCs w:val="28"/>
        </w:rPr>
        <w:t>;</w:t>
      </w:r>
    </w:p>
    <w:p w:rsidR="00790A1C" w:rsidRDefault="00414057">
      <w:pPr>
        <w:numPr>
          <w:ilvl w:val="0"/>
          <w:numId w:val="35"/>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комплектование коррекционной группы.</w:t>
      </w:r>
    </w:p>
    <w:p w:rsidR="00790A1C" w:rsidRDefault="00790A1C">
      <w:pPr>
        <w:autoSpaceDE w:val="0"/>
        <w:ind w:firstLine="567"/>
        <w:jc w:val="center"/>
        <w:rPr>
          <w:rFonts w:ascii="Times New Roman CYR" w:eastAsia="Times New Roman CYR" w:hAnsi="Times New Roman CYR" w:cs="Times New Roman CYR"/>
          <w:b/>
          <w:bCs/>
          <w:sz w:val="24"/>
        </w:rPr>
      </w:pPr>
    </w:p>
    <w:p w:rsidR="00790A1C" w:rsidRDefault="00414057">
      <w:pPr>
        <w:autoSpaceDE w:val="0"/>
        <w:ind w:firstLine="567"/>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Коррекционный блок</w:t>
      </w:r>
    </w:p>
    <w:p w:rsidR="00790A1C" w:rsidRDefault="00414057">
      <w:pPr>
        <w:autoSpaceDE w:val="0"/>
        <w:ind w:firstLine="567"/>
        <w:jc w:val="both"/>
        <w:rPr>
          <w:rFonts w:ascii="Times New Roman" w:eastAsia="Times New Roman CYR" w:hAnsi="Times New Roman" w:cs="Times New Roman CYR"/>
          <w:sz w:val="28"/>
          <w:szCs w:val="28"/>
        </w:rPr>
      </w:pPr>
      <w:r>
        <w:rPr>
          <w:rFonts w:ascii="Times New Roman" w:eastAsia="Times New Roman CYR" w:hAnsi="Times New Roman" w:cs="Times New Roman CYR"/>
          <w:b/>
          <w:bCs/>
          <w:sz w:val="28"/>
          <w:szCs w:val="28"/>
        </w:rPr>
        <w:t>Цель</w:t>
      </w:r>
      <w:r>
        <w:rPr>
          <w:rFonts w:ascii="Times New Roman" w:eastAsia="Times New Roman CYR" w:hAnsi="Times New Roman" w:cs="Times New Roman CYR"/>
          <w:sz w:val="28"/>
          <w:szCs w:val="28"/>
        </w:rPr>
        <w:t xml:space="preserve"> - постепенное устранение симптомокомплекса, по</w:t>
      </w:r>
      <w:r>
        <w:rPr>
          <w:rFonts w:ascii="Times New Roman" w:eastAsia="Times New Roman CYR" w:hAnsi="Times New Roman" w:cs="Times New Roman CYR"/>
          <w:sz w:val="28"/>
          <w:szCs w:val="28"/>
        </w:rPr>
        <w:softHyphen/>
        <w:t xml:space="preserve">вышение уверенности в себе, уровня адаптированности к различным видам деятельности и взаимоотношениям. </w:t>
      </w:r>
    </w:p>
    <w:p w:rsidR="00790A1C" w:rsidRDefault="00414057">
      <w:pPr>
        <w:autoSpaceDE w:val="0"/>
        <w:ind w:firstLine="567"/>
        <w:jc w:val="both"/>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 xml:space="preserve">Методы: </w:t>
      </w:r>
    </w:p>
    <w:p w:rsidR="00790A1C" w:rsidRDefault="00414057">
      <w:pPr>
        <w:numPr>
          <w:ilvl w:val="0"/>
          <w:numId w:val="36"/>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изменение отношения учителей к проблемам детям (создание си</w:t>
      </w:r>
      <w:r>
        <w:rPr>
          <w:rFonts w:ascii="Times New Roman" w:eastAsia="Times New Roman CYR" w:hAnsi="Times New Roman" w:cs="Times New Roman CYR"/>
          <w:sz w:val="28"/>
          <w:szCs w:val="28"/>
        </w:rPr>
        <w:softHyphen/>
        <w:t>туаций успеха, позитивная оценка малейших положительных сдвигов, при</w:t>
      </w:r>
      <w:r>
        <w:rPr>
          <w:rFonts w:ascii="Times New Roman" w:eastAsia="Times New Roman CYR" w:hAnsi="Times New Roman" w:cs="Times New Roman CYR"/>
          <w:sz w:val="28"/>
          <w:szCs w:val="28"/>
        </w:rPr>
        <w:softHyphen/>
        <w:t xml:space="preserve">влечение детей к оценке себя с акцентом на положительные стороны); </w:t>
      </w:r>
    </w:p>
    <w:p w:rsidR="00790A1C" w:rsidRDefault="00414057">
      <w:pPr>
        <w:numPr>
          <w:ilvl w:val="0"/>
          <w:numId w:val="36"/>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рациональное объединение учеников для выполнения определенной дея</w:t>
      </w:r>
      <w:r>
        <w:rPr>
          <w:rFonts w:ascii="Times New Roman" w:eastAsia="Times New Roman CYR" w:hAnsi="Times New Roman" w:cs="Times New Roman CYR"/>
          <w:sz w:val="28"/>
          <w:szCs w:val="28"/>
        </w:rPr>
        <w:softHyphen/>
        <w:t xml:space="preserve">тельности; </w:t>
      </w:r>
    </w:p>
    <w:p w:rsidR="00790A1C" w:rsidRDefault="00414057">
      <w:pPr>
        <w:numPr>
          <w:ilvl w:val="0"/>
          <w:numId w:val="36"/>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активизация положительного “общественного мнения”, позитивных оце</w:t>
      </w:r>
      <w:r>
        <w:rPr>
          <w:rFonts w:ascii="Times New Roman" w:eastAsia="Times New Roman CYR" w:hAnsi="Times New Roman" w:cs="Times New Roman CYR"/>
          <w:sz w:val="28"/>
          <w:szCs w:val="28"/>
        </w:rPr>
        <w:softHyphen/>
        <w:t xml:space="preserve">нок других учеников; </w:t>
      </w:r>
    </w:p>
    <w:p w:rsidR="00790A1C" w:rsidRDefault="00414057">
      <w:pPr>
        <w:numPr>
          <w:ilvl w:val="0"/>
          <w:numId w:val="36"/>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обсуждение с родителями конкретной тактики работы с ребенком до</w:t>
      </w:r>
      <w:r>
        <w:rPr>
          <w:rFonts w:ascii="Times New Roman" w:eastAsia="Times New Roman CYR" w:hAnsi="Times New Roman" w:cs="Times New Roman CYR"/>
          <w:sz w:val="28"/>
          <w:szCs w:val="28"/>
        </w:rPr>
        <w:softHyphen/>
        <w:t xml:space="preserve">ма, нацеливание их на изменения отношения к ребенку; </w:t>
      </w:r>
    </w:p>
    <w:p w:rsidR="00790A1C" w:rsidRDefault="00414057">
      <w:pPr>
        <w:numPr>
          <w:ilvl w:val="0"/>
          <w:numId w:val="36"/>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использование специальных психотерапевтических форм, методов и приемов (психогимнастика, релаксация, игротерапия, тренинг и др.). </w:t>
      </w:r>
    </w:p>
    <w:p w:rsidR="00790A1C" w:rsidRDefault="00414057">
      <w:pPr>
        <w:tabs>
          <w:tab w:val="left" w:pos="0"/>
        </w:tabs>
        <w:autoSpaceDE w:val="0"/>
        <w:ind w:firstLine="567"/>
        <w:jc w:val="both"/>
        <w:rPr>
          <w:rFonts w:ascii="Times New Roman" w:eastAsia="Times New Roman" w:hAnsi="Times New Roman"/>
          <w:sz w:val="28"/>
          <w:szCs w:val="28"/>
        </w:rPr>
      </w:pPr>
      <w:r>
        <w:rPr>
          <w:rFonts w:ascii="Times New Roman" w:eastAsia="Times New Roman CYR" w:hAnsi="Times New Roman" w:cs="Times New Roman CYR"/>
          <w:sz w:val="28"/>
          <w:szCs w:val="28"/>
        </w:rPr>
        <w:t>При составлении коррекционных занятий необходимо подобрать игры и психотехники, сответствующие основной проблеме</w:t>
      </w:r>
      <w:r>
        <w:rPr>
          <w:rFonts w:ascii="Times New Roman" w:eastAsia="Times New Roman" w:hAnsi="Times New Roman"/>
          <w:sz w:val="28"/>
          <w:szCs w:val="28"/>
        </w:rPr>
        <w:t>:</w:t>
      </w:r>
    </w:p>
    <w:p w:rsidR="00790A1C" w:rsidRDefault="00414057">
      <w:pPr>
        <w:numPr>
          <w:ilvl w:val="0"/>
          <w:numId w:val="37"/>
        </w:numPr>
        <w:tabs>
          <w:tab w:val="left" w:pos="0"/>
        </w:tabs>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игры –активаторы,</w:t>
      </w:r>
    </w:p>
    <w:p w:rsidR="00790A1C" w:rsidRDefault="00414057">
      <w:pPr>
        <w:numPr>
          <w:ilvl w:val="0"/>
          <w:numId w:val="37"/>
        </w:numPr>
        <w:tabs>
          <w:tab w:val="left" w:pos="0"/>
        </w:tabs>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игры, ориентированные на получение обратной связи,</w:t>
      </w:r>
    </w:p>
    <w:p w:rsidR="00790A1C" w:rsidRDefault="00414057">
      <w:pPr>
        <w:numPr>
          <w:ilvl w:val="0"/>
          <w:numId w:val="37"/>
        </w:numPr>
        <w:tabs>
          <w:tab w:val="left" w:pos="0"/>
        </w:tabs>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игры социально-перцептивной направленности,</w:t>
      </w:r>
    </w:p>
    <w:p w:rsidR="00790A1C" w:rsidRDefault="00414057">
      <w:pPr>
        <w:numPr>
          <w:ilvl w:val="0"/>
          <w:numId w:val="37"/>
        </w:numPr>
        <w:tabs>
          <w:tab w:val="left" w:pos="0"/>
        </w:tabs>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коммуникативные игры,</w:t>
      </w:r>
    </w:p>
    <w:p w:rsidR="00790A1C" w:rsidRDefault="00414057">
      <w:pPr>
        <w:numPr>
          <w:ilvl w:val="0"/>
          <w:numId w:val="37"/>
        </w:numPr>
        <w:tabs>
          <w:tab w:val="left" w:pos="0"/>
        </w:tabs>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техники, ориентированые на решение проблем,</w:t>
      </w:r>
    </w:p>
    <w:p w:rsidR="00790A1C" w:rsidRDefault="00414057">
      <w:pPr>
        <w:numPr>
          <w:ilvl w:val="0"/>
          <w:numId w:val="37"/>
        </w:numPr>
        <w:tabs>
          <w:tab w:val="left" w:pos="0"/>
        </w:tabs>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медитативные техники.</w:t>
      </w:r>
    </w:p>
    <w:p w:rsidR="00790A1C" w:rsidRDefault="00790A1C">
      <w:pPr>
        <w:autoSpaceDE w:val="0"/>
        <w:ind w:firstLine="567"/>
        <w:jc w:val="center"/>
        <w:rPr>
          <w:rFonts w:ascii="Times New Roman" w:eastAsia="Times New Roman CYR" w:hAnsi="Times New Roman" w:cs="Times New Roman CYR"/>
          <w:b/>
          <w:bCs/>
          <w:sz w:val="28"/>
          <w:szCs w:val="28"/>
        </w:rPr>
      </w:pPr>
    </w:p>
    <w:p w:rsidR="00790A1C" w:rsidRDefault="00414057">
      <w:pPr>
        <w:autoSpaceDE w:val="0"/>
        <w:ind w:firstLine="567"/>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Оценочный блок.</w:t>
      </w:r>
    </w:p>
    <w:p w:rsidR="00790A1C" w:rsidRDefault="00414057">
      <w:pPr>
        <w:autoSpaceDE w:val="0"/>
        <w:ind w:firstLine="567"/>
        <w:jc w:val="both"/>
        <w:rPr>
          <w:rFonts w:ascii="Times New Roman" w:eastAsia="Times New Roman CYR" w:hAnsi="Times New Roman" w:cs="Times New Roman CYR"/>
          <w:sz w:val="28"/>
          <w:szCs w:val="28"/>
        </w:rPr>
      </w:pPr>
      <w:r>
        <w:rPr>
          <w:rFonts w:ascii="Times New Roman" w:eastAsia="Times New Roman CYR" w:hAnsi="Times New Roman" w:cs="Times New Roman CYR"/>
          <w:b/>
          <w:bCs/>
          <w:sz w:val="28"/>
          <w:szCs w:val="28"/>
        </w:rPr>
        <w:t>Цель</w:t>
      </w:r>
      <w:r>
        <w:rPr>
          <w:rFonts w:ascii="Times New Roman" w:eastAsia="Times New Roman CYR" w:hAnsi="Times New Roman" w:cs="Times New Roman CYR"/>
          <w:sz w:val="28"/>
          <w:szCs w:val="28"/>
        </w:rPr>
        <w:t xml:space="preserve"> - оценка эффективности проведенной коррекционной работы. </w:t>
      </w:r>
    </w:p>
    <w:p w:rsidR="00790A1C" w:rsidRDefault="00414057">
      <w:pPr>
        <w:autoSpaceDE w:val="0"/>
        <w:ind w:firstLine="567"/>
        <w:jc w:val="both"/>
        <w:rPr>
          <w:rFonts w:ascii="Times New Roman" w:eastAsia="Times New Roman CYR" w:hAnsi="Times New Roman" w:cs="Times New Roman CYR"/>
          <w:sz w:val="28"/>
          <w:szCs w:val="28"/>
        </w:rPr>
      </w:pPr>
      <w:r>
        <w:rPr>
          <w:rFonts w:ascii="Times New Roman" w:eastAsia="Times New Roman CYR" w:hAnsi="Times New Roman" w:cs="Times New Roman CYR"/>
          <w:b/>
          <w:bCs/>
          <w:sz w:val="28"/>
          <w:szCs w:val="28"/>
        </w:rPr>
        <w:t>Методы</w:t>
      </w:r>
      <w:r>
        <w:rPr>
          <w:rFonts w:ascii="Times New Roman" w:eastAsia="Times New Roman CYR" w:hAnsi="Times New Roman" w:cs="Times New Roman CYR"/>
          <w:sz w:val="28"/>
          <w:szCs w:val="28"/>
        </w:rPr>
        <w:t xml:space="preserve"> - используются методы диагностического блока, прослежива</w:t>
      </w:r>
      <w:r>
        <w:rPr>
          <w:rFonts w:ascii="Times New Roman" w:eastAsia="Times New Roman CYR" w:hAnsi="Times New Roman" w:cs="Times New Roman CYR"/>
          <w:sz w:val="28"/>
          <w:szCs w:val="28"/>
        </w:rPr>
        <w:softHyphen/>
        <w:t>ются изменения по всем параметрам (внешнее проявление неуверенности, из</w:t>
      </w:r>
      <w:r>
        <w:rPr>
          <w:rFonts w:ascii="Times New Roman" w:eastAsia="Times New Roman CYR" w:hAnsi="Times New Roman" w:cs="Times New Roman CYR"/>
          <w:sz w:val="28"/>
          <w:szCs w:val="28"/>
        </w:rPr>
        <w:softHyphen/>
        <w:t>менения по тестовым ладным, по отзывам родителей и воспитателей, по по</w:t>
      </w:r>
      <w:r>
        <w:rPr>
          <w:rFonts w:ascii="Times New Roman" w:eastAsia="Times New Roman CYR" w:hAnsi="Times New Roman" w:cs="Times New Roman CYR"/>
          <w:sz w:val="28"/>
          <w:szCs w:val="28"/>
        </w:rPr>
        <w:softHyphen/>
        <w:t xml:space="preserve">вышению статуса в группе). </w:t>
      </w:r>
    </w:p>
    <w:p w:rsidR="00790A1C" w:rsidRDefault="00414057">
      <w:pPr>
        <w:autoSpaceDE w:val="0"/>
        <w:ind w:firstLine="567"/>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 психокоррекционной программе подготовить приложение, с указанием конкретных психодиагностических методик и упражнений по ре</w:t>
      </w:r>
      <w:r>
        <w:rPr>
          <w:rFonts w:ascii="Times New Roman" w:eastAsia="Times New Roman CYR" w:hAnsi="Times New Roman" w:cs="Times New Roman CYR"/>
          <w:sz w:val="28"/>
          <w:szCs w:val="28"/>
        </w:rPr>
        <w:softHyphen/>
        <w:t xml:space="preserve">лаксации, психогимнастике, тренинга и др. </w:t>
      </w:r>
    </w:p>
    <w:p w:rsidR="00790A1C" w:rsidRDefault="00790A1C">
      <w:pPr>
        <w:autoSpaceDE w:val="0"/>
        <w:ind w:firstLine="567"/>
        <w:jc w:val="both"/>
        <w:rPr>
          <w:rFonts w:ascii="Times New Roman CYR" w:eastAsia="Times New Roman CYR" w:hAnsi="Times New Roman CYR" w:cs="Times New Roman CYR"/>
          <w:sz w:val="24"/>
        </w:rPr>
      </w:pPr>
    </w:p>
    <w:p w:rsidR="00790A1C" w:rsidRDefault="00790A1C">
      <w:pPr>
        <w:pStyle w:val="211"/>
        <w:keepNext/>
        <w:ind w:firstLine="567"/>
        <w:jc w:val="both"/>
        <w:rPr>
          <w:rFonts w:ascii="Times New Roman CYR" w:eastAsia="Times New Roman CYR" w:hAnsi="Times New Roman CYR" w:cs="Times New Roman CYR"/>
          <w:b/>
          <w:bCs/>
        </w:rPr>
      </w:pPr>
    </w:p>
    <w:p w:rsidR="00790A1C" w:rsidRDefault="00414057">
      <w:pPr>
        <w:pageBreakBefore/>
        <w:autoSpaceDE w:val="0"/>
        <w:ind w:hanging="15"/>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10</w:t>
      </w:r>
    </w:p>
    <w:p w:rsidR="00790A1C" w:rsidRDefault="00790A1C">
      <w:pPr>
        <w:autoSpaceDE w:val="0"/>
        <w:ind w:hanging="15"/>
        <w:jc w:val="right"/>
        <w:rPr>
          <w:rFonts w:ascii="Times New Roman" w:eastAsia="Times New Roman" w:hAnsi="Times New Roman" w:cs="Tahoma"/>
          <w:b/>
          <w:bCs/>
          <w:sz w:val="28"/>
          <w:szCs w:val="20"/>
        </w:rPr>
      </w:pPr>
    </w:p>
    <w:p w:rsidR="00790A1C" w:rsidRDefault="00414057">
      <w:pPr>
        <w:pStyle w:val="211"/>
        <w:ind w:hanging="15"/>
        <w:jc w:val="center"/>
        <w:rPr>
          <w:rFonts w:eastAsia="Times New Roman CYR" w:cs="Times New Roman CYR"/>
          <w:b/>
          <w:bCs/>
          <w:sz w:val="28"/>
          <w:szCs w:val="28"/>
        </w:rPr>
      </w:pPr>
      <w:r>
        <w:rPr>
          <w:rFonts w:eastAsia="Times New Roman CYR" w:cs="Times New Roman CYR"/>
          <w:b/>
          <w:bCs/>
          <w:sz w:val="28"/>
          <w:szCs w:val="28"/>
        </w:rPr>
        <w:t>Рекомендации к проведению консультационной работы</w:t>
      </w:r>
    </w:p>
    <w:p w:rsidR="00790A1C" w:rsidRDefault="00790A1C">
      <w:pPr>
        <w:autoSpaceDE w:val="0"/>
        <w:ind w:firstLine="567"/>
        <w:jc w:val="both"/>
        <w:rPr>
          <w:rFonts w:ascii="Times New Roman" w:eastAsia="Times New Roman CYR" w:hAnsi="Times New Roman" w:cs="Times New Roman CYR"/>
          <w:sz w:val="28"/>
          <w:szCs w:val="28"/>
        </w:rPr>
      </w:pPr>
    </w:p>
    <w:p w:rsidR="00790A1C" w:rsidRDefault="00414057">
      <w:pPr>
        <w:autoSpaceDE w:val="0"/>
        <w:ind w:firstLine="567"/>
        <w:jc w:val="both"/>
        <w:rPr>
          <w:rFonts w:ascii="Times New Roman" w:eastAsia="Times New Roman" w:hAnsi="Times New Roman"/>
          <w:sz w:val="28"/>
          <w:szCs w:val="28"/>
        </w:rPr>
      </w:pPr>
      <w:r>
        <w:rPr>
          <w:rFonts w:ascii="Times New Roman" w:eastAsia="Times New Roman CYR" w:hAnsi="Times New Roman" w:cs="Times New Roman CYR"/>
          <w:sz w:val="28"/>
          <w:szCs w:val="28"/>
        </w:rPr>
        <w:t>При проведении консультации рекомендуется действовать по следующему алгоритму</w:t>
      </w:r>
      <w:r>
        <w:rPr>
          <w:rFonts w:ascii="Times New Roman" w:eastAsia="Times New Roman" w:hAnsi="Times New Roman"/>
          <w:sz w:val="28"/>
          <w:szCs w:val="28"/>
        </w:rPr>
        <w:t>:</w:t>
      </w:r>
    </w:p>
    <w:p w:rsidR="00790A1C" w:rsidRDefault="00414057">
      <w:pPr>
        <w:numPr>
          <w:ilvl w:val="0"/>
          <w:numId w:val="38"/>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анализ информации, полученной в ходе первичной беседы с родителями,</w:t>
      </w:r>
    </w:p>
    <w:p w:rsidR="00790A1C" w:rsidRDefault="00414057">
      <w:pPr>
        <w:numPr>
          <w:ilvl w:val="0"/>
          <w:numId w:val="38"/>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сбор информации из других источников (о состоянии здоровья),</w:t>
      </w:r>
    </w:p>
    <w:p w:rsidR="00790A1C" w:rsidRDefault="00414057">
      <w:pPr>
        <w:numPr>
          <w:ilvl w:val="0"/>
          <w:numId w:val="38"/>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наблюдение за ребенком, психологическое обследование,</w:t>
      </w:r>
    </w:p>
    <w:p w:rsidR="00790A1C" w:rsidRDefault="00414057">
      <w:pPr>
        <w:numPr>
          <w:ilvl w:val="0"/>
          <w:numId w:val="38"/>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обработка данных, анализ результатов,</w:t>
      </w:r>
    </w:p>
    <w:p w:rsidR="00790A1C" w:rsidRDefault="00414057">
      <w:pPr>
        <w:numPr>
          <w:ilvl w:val="0"/>
          <w:numId w:val="38"/>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составление психологического заключения,</w:t>
      </w:r>
    </w:p>
    <w:p w:rsidR="00790A1C" w:rsidRDefault="00414057">
      <w:pPr>
        <w:numPr>
          <w:ilvl w:val="0"/>
          <w:numId w:val="38"/>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составление психолого-педагогического заключения,</w:t>
      </w:r>
    </w:p>
    <w:p w:rsidR="00790A1C" w:rsidRDefault="00414057">
      <w:pPr>
        <w:numPr>
          <w:ilvl w:val="0"/>
          <w:numId w:val="38"/>
        </w:numPr>
        <w:autoSpaceDE w:val="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повторное консультирование.</w:t>
      </w:r>
    </w:p>
    <w:p w:rsidR="00790A1C" w:rsidRDefault="00414057">
      <w:pPr>
        <w:autoSpaceDE w:val="0"/>
        <w:ind w:firstLine="567"/>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 составлении диагностического заключения учитывать уровень актуального и ближайшего развития.</w:t>
      </w:r>
    </w:p>
    <w:tbl>
      <w:tblPr>
        <w:tblW w:w="0" w:type="auto"/>
        <w:tblInd w:w="-8" w:type="dxa"/>
        <w:tblLayout w:type="fixed"/>
        <w:tblCellMar>
          <w:left w:w="40" w:type="dxa"/>
          <w:right w:w="40" w:type="dxa"/>
        </w:tblCellMar>
        <w:tblLook w:val="0000" w:firstRow="0" w:lastRow="0" w:firstColumn="0" w:lastColumn="0" w:noHBand="0" w:noVBand="0"/>
      </w:tblPr>
      <w:tblGrid>
        <w:gridCol w:w="1545"/>
        <w:gridCol w:w="3982"/>
        <w:gridCol w:w="4004"/>
      </w:tblGrid>
      <w:tr w:rsidR="00790A1C">
        <w:trPr>
          <w:trHeight w:val="780"/>
        </w:trPr>
        <w:tc>
          <w:tcPr>
            <w:tcW w:w="1545" w:type="dxa"/>
            <w:tcBorders>
              <w:top w:val="single" w:sz="1" w:space="0" w:color="000000"/>
              <w:left w:val="single" w:sz="1" w:space="0" w:color="000000"/>
              <w:bottom w:val="single" w:sz="1" w:space="0" w:color="000000"/>
            </w:tcBorders>
          </w:tcPr>
          <w:p w:rsidR="00790A1C" w:rsidRDefault="00414057">
            <w:pPr>
              <w:autoSpaceDE w:val="0"/>
              <w:snapToGrid w:val="0"/>
              <w:spacing w:before="40"/>
              <w:jc w:val="center"/>
              <w:rPr>
                <w:rFonts w:ascii="Times New Roman" w:eastAsia="Times New Roman CYR" w:hAnsi="Times New Roman" w:cs="Times New Roman CYR"/>
                <w:b/>
                <w:bCs/>
                <w:sz w:val="24"/>
              </w:rPr>
            </w:pPr>
            <w:r>
              <w:rPr>
                <w:rFonts w:ascii="Times New Roman" w:eastAsia="Times New Roman CYR" w:hAnsi="Times New Roman" w:cs="Times New Roman CYR"/>
                <w:b/>
                <w:bCs/>
                <w:sz w:val="24"/>
              </w:rPr>
              <w:t xml:space="preserve">Этапы </w:t>
            </w:r>
          </w:p>
          <w:p w:rsidR="00790A1C" w:rsidRDefault="00414057">
            <w:pPr>
              <w:autoSpaceDE w:val="0"/>
              <w:spacing w:before="40"/>
              <w:jc w:val="center"/>
              <w:rPr>
                <w:rFonts w:ascii="Times New Roman" w:eastAsia="Times New Roman CYR" w:hAnsi="Times New Roman" w:cs="Times New Roman CYR"/>
                <w:b/>
                <w:bCs/>
                <w:sz w:val="24"/>
              </w:rPr>
            </w:pPr>
            <w:r>
              <w:rPr>
                <w:rFonts w:ascii="Times New Roman" w:eastAsia="Times New Roman CYR" w:hAnsi="Times New Roman" w:cs="Times New Roman CYR"/>
                <w:b/>
                <w:bCs/>
                <w:sz w:val="24"/>
              </w:rPr>
              <w:t>кон</w:t>
            </w:r>
            <w:r>
              <w:rPr>
                <w:rFonts w:ascii="Times New Roman" w:eastAsia="Times New Roman CYR" w:hAnsi="Times New Roman" w:cs="Times New Roman CYR"/>
                <w:b/>
                <w:bCs/>
                <w:sz w:val="24"/>
              </w:rPr>
              <w:softHyphen/>
            </w:r>
            <w:r>
              <w:rPr>
                <w:rFonts w:ascii="Times New Roman" w:eastAsia="Times New Roman CYR" w:hAnsi="Times New Roman" w:cs="Times New Roman CYR"/>
                <w:b/>
                <w:bCs/>
                <w:sz w:val="24"/>
              </w:rPr>
              <w:softHyphen/>
              <w:t>сультиро</w:t>
            </w:r>
            <w:r>
              <w:rPr>
                <w:rFonts w:ascii="Times New Roman" w:eastAsia="Times New Roman CYR" w:hAnsi="Times New Roman" w:cs="Times New Roman CYR"/>
                <w:b/>
                <w:bCs/>
                <w:sz w:val="24"/>
              </w:rPr>
              <w:softHyphen/>
              <w:t>вания</w:t>
            </w:r>
          </w:p>
        </w:tc>
        <w:tc>
          <w:tcPr>
            <w:tcW w:w="3982" w:type="dxa"/>
            <w:tcBorders>
              <w:top w:val="single" w:sz="1" w:space="0" w:color="000000"/>
              <w:left w:val="single" w:sz="1" w:space="0" w:color="000000"/>
              <w:bottom w:val="single" w:sz="1" w:space="0" w:color="000000"/>
            </w:tcBorders>
          </w:tcPr>
          <w:p w:rsidR="00790A1C" w:rsidRDefault="00414057">
            <w:pPr>
              <w:pStyle w:val="110"/>
              <w:snapToGrid w:val="0"/>
              <w:spacing w:before="40"/>
              <w:jc w:val="center"/>
              <w:rPr>
                <w:rFonts w:eastAsia="Times New Roman CYR" w:cs="Times New Roman CYR"/>
                <w:b/>
                <w:bCs/>
              </w:rPr>
            </w:pPr>
            <w:r>
              <w:rPr>
                <w:rFonts w:eastAsia="Times New Roman CYR" w:cs="Times New Roman CYR"/>
                <w:b/>
                <w:bCs/>
              </w:rPr>
              <w:t>Задачи этапа</w:t>
            </w:r>
          </w:p>
        </w:tc>
        <w:tc>
          <w:tcPr>
            <w:tcW w:w="4004" w:type="dxa"/>
            <w:tcBorders>
              <w:top w:val="single" w:sz="1" w:space="0" w:color="000000"/>
              <w:left w:val="single" w:sz="1" w:space="0" w:color="000000"/>
              <w:bottom w:val="single" w:sz="1" w:space="0" w:color="000000"/>
              <w:right w:val="single" w:sz="1" w:space="0" w:color="000000"/>
            </w:tcBorders>
          </w:tcPr>
          <w:p w:rsidR="00790A1C" w:rsidRDefault="00414057">
            <w:pPr>
              <w:pStyle w:val="110"/>
              <w:snapToGrid w:val="0"/>
              <w:spacing w:before="40"/>
              <w:jc w:val="center"/>
              <w:rPr>
                <w:rFonts w:eastAsia="Times New Roman CYR" w:cs="Times New Roman CYR"/>
                <w:b/>
                <w:bCs/>
              </w:rPr>
            </w:pPr>
            <w:r>
              <w:rPr>
                <w:rFonts w:eastAsia="Times New Roman CYR" w:cs="Times New Roman CYR"/>
                <w:b/>
                <w:bCs/>
              </w:rPr>
              <w:t>Рекомендации психологу</w:t>
            </w:r>
          </w:p>
        </w:tc>
      </w:tr>
      <w:tr w:rsidR="00790A1C">
        <w:tc>
          <w:tcPr>
            <w:tcW w:w="1545" w:type="dxa"/>
            <w:tcBorders>
              <w:top w:val="single" w:sz="1" w:space="0" w:color="000000"/>
              <w:left w:val="single" w:sz="1" w:space="0" w:color="000000"/>
              <w:bottom w:val="single" w:sz="1" w:space="0" w:color="000000"/>
            </w:tcBorders>
          </w:tcPr>
          <w:p w:rsidR="00790A1C" w:rsidRDefault="00414057">
            <w:pPr>
              <w:autoSpaceDE w:val="0"/>
              <w:snapToGrid w:val="0"/>
              <w:jc w:val="both"/>
              <w:rPr>
                <w:rFonts w:ascii="Times New Roman" w:eastAsia="Times New Roman CYR" w:hAnsi="Times New Roman" w:cs="Times New Roman CYR"/>
                <w:sz w:val="24"/>
              </w:rPr>
            </w:pPr>
            <w:r>
              <w:rPr>
                <w:rFonts w:ascii="Times New Roman" w:eastAsia="Times New Roman" w:hAnsi="Times New Roman"/>
                <w:sz w:val="24"/>
                <w:lang w:val="en-US"/>
              </w:rPr>
              <w:t>1.</w:t>
            </w:r>
            <w:r>
              <w:rPr>
                <w:rFonts w:ascii="Times New Roman" w:eastAsia="Times New Roman CYR" w:hAnsi="Times New Roman" w:cs="Times New Roman CYR"/>
                <w:sz w:val="24"/>
              </w:rPr>
              <w:t>Первич</w:t>
            </w:r>
            <w:r>
              <w:rPr>
                <w:rFonts w:ascii="Times New Roman" w:eastAsia="Times New Roman CYR" w:hAnsi="Times New Roman" w:cs="Times New Roman CYR"/>
                <w:sz w:val="24"/>
              </w:rPr>
              <w:softHyphen/>
              <w:t>ная беседа</w:t>
            </w:r>
          </w:p>
        </w:tc>
        <w:tc>
          <w:tcPr>
            <w:tcW w:w="3982" w:type="dxa"/>
            <w:tcBorders>
              <w:top w:val="single" w:sz="1" w:space="0" w:color="000000"/>
              <w:left w:val="single" w:sz="1" w:space="0" w:color="000000"/>
              <w:bottom w:val="single" w:sz="1" w:space="0" w:color="000000"/>
            </w:tcBorders>
          </w:tcPr>
          <w:p w:rsidR="00790A1C" w:rsidRDefault="00414057">
            <w:pPr>
              <w:autoSpaceDE w:val="0"/>
              <w:snapToGrid w:val="0"/>
              <w:jc w:val="both"/>
              <w:rPr>
                <w:rFonts w:ascii="Times New Roman" w:eastAsia="Times New Roman CYR" w:hAnsi="Times New Roman" w:cs="Times New Roman CYR"/>
                <w:sz w:val="24"/>
              </w:rPr>
            </w:pPr>
            <w:r>
              <w:rPr>
                <w:rFonts w:ascii="Times New Roman" w:eastAsia="Times New Roman" w:hAnsi="Times New Roman"/>
                <w:sz w:val="24"/>
              </w:rPr>
              <w:t>1.</w:t>
            </w:r>
            <w:r>
              <w:rPr>
                <w:rFonts w:ascii="Times New Roman" w:eastAsia="Times New Roman CYR" w:hAnsi="Times New Roman" w:cs="Times New Roman CYR"/>
                <w:sz w:val="24"/>
              </w:rPr>
              <w:t xml:space="preserve"> Установление неформаль</w:t>
            </w:r>
            <w:r>
              <w:rPr>
                <w:rFonts w:ascii="Times New Roman" w:eastAsia="Times New Roman CYR" w:hAnsi="Times New Roman" w:cs="Times New Roman CYR"/>
                <w:sz w:val="24"/>
              </w:rPr>
              <w:softHyphen/>
              <w:t>ного контакта с родителями.</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2.</w:t>
            </w:r>
            <w:r>
              <w:rPr>
                <w:rFonts w:ascii="Times New Roman" w:eastAsia="Times New Roman CYR" w:hAnsi="Times New Roman" w:cs="Times New Roman CYR"/>
                <w:sz w:val="24"/>
              </w:rPr>
              <w:t xml:space="preserve"> Объяснение родителям за</w:t>
            </w:r>
            <w:r>
              <w:rPr>
                <w:rFonts w:ascii="Times New Roman" w:eastAsia="Times New Roman CYR" w:hAnsi="Times New Roman" w:cs="Times New Roman CYR"/>
                <w:sz w:val="24"/>
              </w:rPr>
              <w:softHyphen/>
              <w:t xml:space="preserve">дач и форм консультативной работы. Составление плана совместной работы.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3.</w:t>
            </w:r>
            <w:r>
              <w:rPr>
                <w:rFonts w:ascii="Times New Roman" w:eastAsia="Times New Roman CYR" w:hAnsi="Times New Roman" w:cs="Times New Roman CYR"/>
                <w:sz w:val="24"/>
              </w:rPr>
              <w:t xml:space="preserve"> Формирование у родите</w:t>
            </w:r>
            <w:r>
              <w:rPr>
                <w:rFonts w:ascii="Times New Roman" w:eastAsia="Times New Roman CYR" w:hAnsi="Times New Roman" w:cs="Times New Roman CYR"/>
                <w:sz w:val="24"/>
              </w:rPr>
              <w:softHyphen/>
              <w:t>лей установки на сотрудни</w:t>
            </w:r>
            <w:r>
              <w:rPr>
                <w:rFonts w:ascii="Times New Roman" w:eastAsia="Times New Roman CYR" w:hAnsi="Times New Roman" w:cs="Times New Roman CYR"/>
                <w:sz w:val="24"/>
              </w:rPr>
              <w:softHyphen/>
              <w:t>чество и принятие ответ</w:t>
            </w:r>
            <w:r>
              <w:rPr>
                <w:rFonts w:ascii="Times New Roman" w:eastAsia="Times New Roman CYR" w:hAnsi="Times New Roman" w:cs="Times New Roman CYR"/>
                <w:sz w:val="24"/>
              </w:rPr>
              <w:softHyphen/>
              <w:t>ственности в процессе анали</w:t>
            </w:r>
            <w:r>
              <w:rPr>
                <w:rFonts w:ascii="Times New Roman" w:eastAsia="Times New Roman CYR" w:hAnsi="Times New Roman" w:cs="Times New Roman CYR"/>
                <w:sz w:val="24"/>
              </w:rPr>
              <w:softHyphen/>
              <w:t>за проблем ребенка, разра</w:t>
            </w:r>
            <w:r>
              <w:rPr>
                <w:rFonts w:ascii="Times New Roman" w:eastAsia="Times New Roman CYR" w:hAnsi="Times New Roman" w:cs="Times New Roman CYR"/>
                <w:sz w:val="24"/>
              </w:rPr>
              <w:softHyphen/>
              <w:t>ботке и реализации страте</w:t>
            </w:r>
            <w:r>
              <w:rPr>
                <w:rFonts w:ascii="Times New Roman" w:eastAsia="Times New Roman CYR" w:hAnsi="Times New Roman" w:cs="Times New Roman CYR"/>
                <w:sz w:val="24"/>
              </w:rPr>
              <w:softHyphen/>
              <w:t xml:space="preserve">гии помощи.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lang w:val="en-US"/>
              </w:rPr>
              <w:t>4.</w:t>
            </w:r>
            <w:r>
              <w:rPr>
                <w:rFonts w:ascii="Times New Roman" w:eastAsia="Times New Roman CYR" w:hAnsi="Times New Roman" w:cs="Times New Roman CYR"/>
                <w:sz w:val="24"/>
              </w:rPr>
              <w:t xml:space="preserve"> Оказание родителям эмо</w:t>
            </w:r>
            <w:r>
              <w:rPr>
                <w:rFonts w:ascii="Times New Roman" w:eastAsia="Times New Roman CYR" w:hAnsi="Times New Roman" w:cs="Times New Roman CYR"/>
                <w:sz w:val="24"/>
              </w:rPr>
              <w:softHyphen/>
              <w:t>циональной поддержки.</w:t>
            </w:r>
          </w:p>
        </w:tc>
        <w:tc>
          <w:tcPr>
            <w:tcW w:w="4004" w:type="dxa"/>
            <w:tcBorders>
              <w:top w:val="single" w:sz="1" w:space="0" w:color="000000"/>
              <w:left w:val="single" w:sz="1" w:space="0" w:color="000000"/>
              <w:bottom w:val="single" w:sz="1" w:space="0" w:color="000000"/>
              <w:right w:val="single" w:sz="1" w:space="0" w:color="000000"/>
            </w:tcBorders>
          </w:tcPr>
          <w:p w:rsidR="00790A1C" w:rsidRDefault="00414057">
            <w:pPr>
              <w:autoSpaceDE w:val="0"/>
              <w:snapToGrid w:val="0"/>
              <w:jc w:val="both"/>
              <w:rPr>
                <w:rFonts w:ascii="Times New Roman" w:eastAsia="Times New Roman CYR" w:hAnsi="Times New Roman" w:cs="Times New Roman CYR"/>
                <w:sz w:val="24"/>
              </w:rPr>
            </w:pPr>
            <w:r>
              <w:rPr>
                <w:rFonts w:ascii="Times New Roman" w:eastAsia="Times New Roman" w:hAnsi="Times New Roman"/>
                <w:sz w:val="24"/>
              </w:rPr>
              <w:t>1.</w:t>
            </w:r>
            <w:r>
              <w:rPr>
                <w:rFonts w:ascii="Times New Roman" w:eastAsia="Times New Roman CYR" w:hAnsi="Times New Roman" w:cs="Times New Roman CYR"/>
                <w:sz w:val="24"/>
              </w:rPr>
              <w:t xml:space="preserve"> Исключение всех видов не</w:t>
            </w:r>
            <w:r>
              <w:rPr>
                <w:rFonts w:ascii="Times New Roman" w:eastAsia="Times New Roman CYR" w:hAnsi="Times New Roman" w:cs="Times New Roman CYR"/>
                <w:sz w:val="24"/>
              </w:rPr>
              <w:softHyphen/>
              <w:t>гативной обратной связи ро</w:t>
            </w:r>
            <w:r>
              <w:rPr>
                <w:rFonts w:ascii="Times New Roman" w:eastAsia="Times New Roman CYR" w:hAnsi="Times New Roman" w:cs="Times New Roman CYR"/>
                <w:sz w:val="24"/>
              </w:rPr>
              <w:softHyphen/>
              <w:t>дителям относительно их ре</w:t>
            </w:r>
            <w:r>
              <w:rPr>
                <w:rFonts w:ascii="Times New Roman" w:eastAsia="Times New Roman CYR" w:hAnsi="Times New Roman" w:cs="Times New Roman CYR"/>
                <w:sz w:val="24"/>
              </w:rPr>
              <w:softHyphen/>
              <w:t xml:space="preserve">бенка или их собственных действий и представлений.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2.</w:t>
            </w:r>
            <w:r>
              <w:rPr>
                <w:rFonts w:ascii="Times New Roman" w:eastAsia="Times New Roman CYR" w:hAnsi="Times New Roman" w:cs="Times New Roman CYR"/>
                <w:sz w:val="24"/>
              </w:rPr>
              <w:t xml:space="preserve"> Избегать формирования у родителей установки на по</w:t>
            </w:r>
            <w:r>
              <w:rPr>
                <w:rFonts w:ascii="Times New Roman" w:eastAsia="Times New Roman CYR" w:hAnsi="Times New Roman" w:cs="Times New Roman CYR"/>
                <w:sz w:val="24"/>
              </w:rPr>
              <w:softHyphen/>
              <w:t>лучение готового рецепта, легкости в разрешении труд</w:t>
            </w:r>
            <w:r>
              <w:rPr>
                <w:rFonts w:ascii="Times New Roman" w:eastAsia="Times New Roman CYR" w:hAnsi="Times New Roman" w:cs="Times New Roman CYR"/>
                <w:sz w:val="24"/>
              </w:rPr>
              <w:softHyphen/>
              <w:t xml:space="preserve">ностей.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3.</w:t>
            </w:r>
            <w:r>
              <w:rPr>
                <w:rFonts w:ascii="Times New Roman" w:eastAsia="Times New Roman CYR" w:hAnsi="Times New Roman" w:cs="Times New Roman CYR"/>
                <w:sz w:val="24"/>
              </w:rPr>
              <w:t xml:space="preserve"> Желательно заключение с родителями письменного со</w:t>
            </w:r>
            <w:r>
              <w:rPr>
                <w:rFonts w:ascii="Times New Roman" w:eastAsia="Times New Roman CYR" w:hAnsi="Times New Roman" w:cs="Times New Roman CYR"/>
                <w:sz w:val="24"/>
              </w:rPr>
              <w:softHyphen/>
              <w:t>глашения о целях совместной работы и конкретных этапах и сроках работы.</w:t>
            </w:r>
          </w:p>
        </w:tc>
      </w:tr>
      <w:tr w:rsidR="00790A1C">
        <w:tc>
          <w:tcPr>
            <w:tcW w:w="1545" w:type="dxa"/>
            <w:tcBorders>
              <w:top w:val="single" w:sz="1" w:space="0" w:color="000000"/>
              <w:left w:val="single" w:sz="1" w:space="0" w:color="000000"/>
              <w:bottom w:val="single" w:sz="1" w:space="0" w:color="000000"/>
            </w:tcBorders>
          </w:tcPr>
          <w:p w:rsidR="00790A1C" w:rsidRDefault="00414057">
            <w:pPr>
              <w:autoSpaceDE w:val="0"/>
              <w:snapToGrid w:val="0"/>
              <w:jc w:val="both"/>
              <w:rPr>
                <w:rFonts w:ascii="Times New Roman" w:eastAsia="Times New Roman CYR" w:hAnsi="Times New Roman" w:cs="Times New Roman CYR"/>
                <w:sz w:val="24"/>
              </w:rPr>
            </w:pPr>
            <w:r>
              <w:rPr>
                <w:rFonts w:ascii="Times New Roman" w:eastAsia="Times New Roman CYR" w:hAnsi="Times New Roman" w:cs="Times New Roman CYR"/>
                <w:sz w:val="24"/>
              </w:rPr>
              <w:t>2.0сновная беседа-интервью</w:t>
            </w:r>
          </w:p>
          <w:p w:rsidR="00790A1C" w:rsidRDefault="00790A1C">
            <w:pPr>
              <w:autoSpaceDE w:val="0"/>
              <w:jc w:val="both"/>
              <w:rPr>
                <w:rFonts w:ascii="Times New Roman" w:eastAsia="Times New Roman" w:hAnsi="Times New Roman"/>
                <w:sz w:val="24"/>
                <w:lang w:val="en-US"/>
              </w:rPr>
            </w:pPr>
          </w:p>
          <w:p w:rsidR="00790A1C" w:rsidRDefault="00790A1C">
            <w:pPr>
              <w:autoSpaceDE w:val="0"/>
              <w:jc w:val="both"/>
              <w:rPr>
                <w:rFonts w:ascii="Times New Roman" w:eastAsia="Times New Roman" w:hAnsi="Times New Roman"/>
                <w:sz w:val="24"/>
                <w:lang w:val="en-US"/>
              </w:rPr>
            </w:pPr>
          </w:p>
          <w:p w:rsidR="00790A1C" w:rsidRDefault="00790A1C">
            <w:pPr>
              <w:autoSpaceDE w:val="0"/>
              <w:jc w:val="both"/>
              <w:rPr>
                <w:rFonts w:ascii="Times New Roman" w:eastAsia="Times New Roman" w:hAnsi="Times New Roman"/>
                <w:sz w:val="24"/>
                <w:lang w:val="en-US"/>
              </w:rPr>
            </w:pPr>
          </w:p>
          <w:p w:rsidR="00790A1C" w:rsidRDefault="00790A1C">
            <w:pPr>
              <w:autoSpaceDE w:val="0"/>
              <w:jc w:val="both"/>
              <w:rPr>
                <w:rFonts w:ascii="Times New Roman" w:eastAsia="Times New Roman" w:hAnsi="Times New Roman"/>
                <w:sz w:val="24"/>
                <w:lang w:val="en-US"/>
              </w:rPr>
            </w:pPr>
          </w:p>
          <w:p w:rsidR="00790A1C" w:rsidRDefault="00790A1C">
            <w:pPr>
              <w:autoSpaceDE w:val="0"/>
              <w:jc w:val="both"/>
              <w:rPr>
                <w:rFonts w:ascii="Times New Roman" w:eastAsia="Times New Roman" w:hAnsi="Times New Roman"/>
                <w:sz w:val="24"/>
                <w:lang w:val="en-US"/>
              </w:rPr>
            </w:pPr>
          </w:p>
          <w:p w:rsidR="00790A1C" w:rsidRDefault="00790A1C">
            <w:pPr>
              <w:autoSpaceDE w:val="0"/>
              <w:jc w:val="both"/>
              <w:rPr>
                <w:rFonts w:ascii="Times New Roman" w:eastAsia="Times New Roman" w:hAnsi="Times New Roman"/>
                <w:sz w:val="24"/>
                <w:lang w:val="en-US"/>
              </w:rPr>
            </w:pPr>
          </w:p>
          <w:p w:rsidR="00790A1C" w:rsidRDefault="00790A1C">
            <w:pPr>
              <w:autoSpaceDE w:val="0"/>
              <w:jc w:val="both"/>
              <w:rPr>
                <w:rFonts w:ascii="Times New Roman" w:eastAsia="Times New Roman" w:hAnsi="Times New Roman"/>
                <w:sz w:val="24"/>
                <w:lang w:val="en-US"/>
              </w:rPr>
            </w:pPr>
          </w:p>
        </w:tc>
        <w:tc>
          <w:tcPr>
            <w:tcW w:w="3982" w:type="dxa"/>
            <w:tcBorders>
              <w:top w:val="single" w:sz="1" w:space="0" w:color="000000"/>
              <w:left w:val="single" w:sz="1" w:space="0" w:color="000000"/>
              <w:bottom w:val="single" w:sz="1" w:space="0" w:color="000000"/>
            </w:tcBorders>
          </w:tcPr>
          <w:p w:rsidR="00790A1C" w:rsidRDefault="00414057">
            <w:pPr>
              <w:autoSpaceDE w:val="0"/>
              <w:snapToGrid w:val="0"/>
              <w:jc w:val="both"/>
              <w:rPr>
                <w:rFonts w:ascii="Times New Roman" w:eastAsia="Times New Roman CYR" w:hAnsi="Times New Roman" w:cs="Times New Roman CYR"/>
                <w:sz w:val="24"/>
              </w:rPr>
            </w:pPr>
            <w:r>
              <w:rPr>
                <w:rFonts w:ascii="Times New Roman" w:eastAsia="Times New Roman" w:hAnsi="Times New Roman"/>
                <w:sz w:val="24"/>
              </w:rPr>
              <w:t>1.</w:t>
            </w:r>
            <w:r>
              <w:rPr>
                <w:rFonts w:ascii="Times New Roman" w:eastAsia="Times New Roman CYR" w:hAnsi="Times New Roman" w:cs="Times New Roman CYR"/>
                <w:sz w:val="24"/>
              </w:rPr>
              <w:t xml:space="preserve"> Совместное составление истории развития ребенка на предыдущих эта</w:t>
            </w:r>
            <w:r>
              <w:rPr>
                <w:rFonts w:ascii="Times New Roman" w:eastAsia="Times New Roman CYR" w:hAnsi="Times New Roman" w:cs="Times New Roman CYR"/>
                <w:sz w:val="24"/>
              </w:rPr>
              <w:softHyphen/>
              <w:t>пах его жиз</w:t>
            </w:r>
            <w:r>
              <w:rPr>
                <w:rFonts w:ascii="Times New Roman" w:eastAsia="Times New Roman CYR" w:hAnsi="Times New Roman" w:cs="Times New Roman CYR"/>
                <w:sz w:val="24"/>
              </w:rPr>
              <w:softHyphen/>
              <w:t xml:space="preserve">ни.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2.</w:t>
            </w:r>
            <w:r>
              <w:rPr>
                <w:rFonts w:ascii="Times New Roman" w:eastAsia="Times New Roman CYR" w:hAnsi="Times New Roman" w:cs="Times New Roman CYR"/>
                <w:sz w:val="24"/>
              </w:rPr>
              <w:t xml:space="preserve"> Получение информации о состоя</w:t>
            </w:r>
            <w:r>
              <w:rPr>
                <w:rFonts w:ascii="Times New Roman" w:eastAsia="Times New Roman CYR" w:hAnsi="Times New Roman" w:cs="Times New Roman CYR"/>
                <w:sz w:val="24"/>
              </w:rPr>
              <w:softHyphen/>
              <w:t xml:space="preserve">нии здоровья ребенка.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3.</w:t>
            </w:r>
            <w:r>
              <w:rPr>
                <w:rFonts w:ascii="Times New Roman" w:eastAsia="Times New Roman CYR" w:hAnsi="Times New Roman" w:cs="Times New Roman CYR"/>
                <w:sz w:val="24"/>
              </w:rPr>
              <w:t xml:space="preserve"> Сбор информации о соци</w:t>
            </w:r>
            <w:r>
              <w:rPr>
                <w:rFonts w:ascii="Times New Roman" w:eastAsia="Times New Roman CYR" w:hAnsi="Times New Roman" w:cs="Times New Roman CYR"/>
                <w:sz w:val="24"/>
              </w:rPr>
              <w:softHyphen/>
              <w:t>альной обстановке жизни ре</w:t>
            </w:r>
            <w:r>
              <w:rPr>
                <w:rFonts w:ascii="Times New Roman" w:eastAsia="Times New Roman CYR" w:hAnsi="Times New Roman" w:cs="Times New Roman CYR"/>
                <w:sz w:val="24"/>
              </w:rPr>
              <w:softHyphen/>
              <w:t>бенка и обстоя</w:t>
            </w:r>
            <w:r>
              <w:rPr>
                <w:rFonts w:ascii="Times New Roman" w:eastAsia="Times New Roman CYR" w:hAnsi="Times New Roman" w:cs="Times New Roman CYR"/>
                <w:sz w:val="24"/>
              </w:rPr>
              <w:softHyphen/>
              <w:t>тельствах со</w:t>
            </w:r>
            <w:r>
              <w:rPr>
                <w:rFonts w:ascii="Times New Roman" w:eastAsia="Times New Roman CYR" w:hAnsi="Times New Roman" w:cs="Times New Roman CYR"/>
                <w:sz w:val="24"/>
              </w:rPr>
              <w:softHyphen/>
              <w:t xml:space="preserve">циально-бытового плана.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4.</w:t>
            </w:r>
            <w:r>
              <w:rPr>
                <w:rFonts w:ascii="Times New Roman" w:eastAsia="Times New Roman CYR" w:hAnsi="Times New Roman" w:cs="Times New Roman CYR"/>
                <w:sz w:val="24"/>
              </w:rPr>
              <w:t xml:space="preserve"> Обсуждение особенностей поведе</w:t>
            </w:r>
            <w:r>
              <w:rPr>
                <w:rFonts w:ascii="Times New Roman" w:eastAsia="Times New Roman CYR" w:hAnsi="Times New Roman" w:cs="Times New Roman CYR"/>
                <w:sz w:val="24"/>
              </w:rPr>
              <w:softHyphen/>
              <w:t>ния, общения и дея</w:t>
            </w:r>
            <w:r>
              <w:rPr>
                <w:rFonts w:ascii="Times New Roman" w:eastAsia="Times New Roman CYR" w:hAnsi="Times New Roman" w:cs="Times New Roman CYR"/>
                <w:sz w:val="24"/>
              </w:rPr>
              <w:softHyphen/>
              <w:t>тельности ребенка в ситуаци</w:t>
            </w:r>
            <w:r>
              <w:rPr>
                <w:rFonts w:ascii="Times New Roman" w:eastAsia="Times New Roman CYR" w:hAnsi="Times New Roman" w:cs="Times New Roman CYR"/>
                <w:sz w:val="24"/>
              </w:rPr>
              <w:softHyphen/>
              <w:t xml:space="preserve">ях внутри- и внесемейного взаимодействия.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5.</w:t>
            </w:r>
            <w:r>
              <w:rPr>
                <w:rFonts w:ascii="Times New Roman" w:eastAsia="Times New Roman CYR" w:hAnsi="Times New Roman" w:cs="Times New Roman CYR"/>
                <w:sz w:val="24"/>
              </w:rPr>
              <w:t xml:space="preserve"> Обсуждение особенностей внутри</w:t>
            </w:r>
            <w:r>
              <w:rPr>
                <w:rFonts w:ascii="Times New Roman" w:eastAsia="Times New Roman CYR" w:hAnsi="Times New Roman" w:cs="Times New Roman CYR"/>
                <w:sz w:val="24"/>
              </w:rPr>
              <w:softHyphen/>
              <w:t xml:space="preserve">семейного общения и стилей воспитания.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6.</w:t>
            </w:r>
            <w:r>
              <w:rPr>
                <w:rFonts w:ascii="Times New Roman" w:eastAsia="Times New Roman CYR" w:hAnsi="Times New Roman" w:cs="Times New Roman CYR"/>
                <w:sz w:val="24"/>
              </w:rPr>
              <w:t xml:space="preserve"> Оказание родителям эмо</w:t>
            </w:r>
            <w:r>
              <w:rPr>
                <w:rFonts w:ascii="Times New Roman" w:eastAsia="Times New Roman CYR" w:hAnsi="Times New Roman" w:cs="Times New Roman CYR"/>
                <w:sz w:val="24"/>
              </w:rPr>
              <w:softHyphen/>
              <w:t xml:space="preserve">циональной поддержки.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7.</w:t>
            </w:r>
            <w:r>
              <w:rPr>
                <w:rFonts w:ascii="Times New Roman" w:eastAsia="Times New Roman CYR" w:hAnsi="Times New Roman" w:cs="Times New Roman CYR"/>
                <w:sz w:val="24"/>
              </w:rPr>
              <w:t xml:space="preserve"> Информирование о на</w:t>
            </w:r>
            <w:r>
              <w:rPr>
                <w:rFonts w:ascii="Times New Roman" w:eastAsia="Times New Roman CYR" w:hAnsi="Times New Roman" w:cs="Times New Roman CYR"/>
                <w:sz w:val="24"/>
              </w:rPr>
              <w:softHyphen/>
              <w:t>правлениях и задачах диаг</w:t>
            </w:r>
            <w:r>
              <w:rPr>
                <w:rFonts w:ascii="Times New Roman" w:eastAsia="Times New Roman CYR" w:hAnsi="Times New Roman" w:cs="Times New Roman CYR"/>
                <w:sz w:val="24"/>
              </w:rPr>
              <w:softHyphen/>
              <w:t>ностического обследования ребенка.</w:t>
            </w:r>
          </w:p>
          <w:p w:rsidR="00790A1C" w:rsidRDefault="00790A1C">
            <w:pPr>
              <w:autoSpaceDE w:val="0"/>
              <w:jc w:val="both"/>
              <w:rPr>
                <w:rFonts w:ascii="Times New Roman" w:eastAsia="Times New Roman" w:hAnsi="Times New Roman"/>
                <w:sz w:val="24"/>
              </w:rPr>
            </w:pPr>
          </w:p>
        </w:tc>
        <w:tc>
          <w:tcPr>
            <w:tcW w:w="4004" w:type="dxa"/>
            <w:tcBorders>
              <w:top w:val="single" w:sz="1" w:space="0" w:color="000000"/>
              <w:left w:val="single" w:sz="1" w:space="0" w:color="000000"/>
              <w:bottom w:val="single" w:sz="1" w:space="0" w:color="000000"/>
              <w:right w:val="single" w:sz="1" w:space="0" w:color="000000"/>
            </w:tcBorders>
          </w:tcPr>
          <w:p w:rsidR="00790A1C" w:rsidRDefault="00414057">
            <w:pPr>
              <w:autoSpaceDE w:val="0"/>
              <w:snapToGrid w:val="0"/>
              <w:jc w:val="both"/>
              <w:rPr>
                <w:rFonts w:ascii="Times New Roman" w:eastAsia="Times New Roman CYR" w:hAnsi="Times New Roman" w:cs="Times New Roman CYR"/>
                <w:sz w:val="24"/>
              </w:rPr>
            </w:pPr>
            <w:r>
              <w:rPr>
                <w:rFonts w:ascii="Times New Roman" w:eastAsia="Times New Roman" w:hAnsi="Times New Roman"/>
                <w:sz w:val="24"/>
              </w:rPr>
              <w:t>1.</w:t>
            </w:r>
            <w:r>
              <w:rPr>
                <w:rFonts w:ascii="Times New Roman" w:eastAsia="Times New Roman CYR" w:hAnsi="Times New Roman" w:cs="Times New Roman CYR"/>
                <w:sz w:val="24"/>
              </w:rPr>
              <w:t xml:space="preserve"> Четко дифференцировать фактические сведения от ин</w:t>
            </w:r>
            <w:r>
              <w:rPr>
                <w:rFonts w:ascii="Times New Roman" w:eastAsia="Times New Roman CYR" w:hAnsi="Times New Roman" w:cs="Times New Roman CYR"/>
                <w:sz w:val="24"/>
              </w:rPr>
              <w:softHyphen/>
              <w:t xml:space="preserve">терпретации или оценки их родителями и помнить, что для понимания реальных проблем ребенка важны как те, так и другие.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2.</w:t>
            </w:r>
            <w:r>
              <w:rPr>
                <w:rFonts w:ascii="Times New Roman" w:eastAsia="Times New Roman CYR" w:hAnsi="Times New Roman" w:cs="Times New Roman CYR"/>
                <w:sz w:val="24"/>
              </w:rPr>
              <w:t xml:space="preserve"> Не заменять интервью са</w:t>
            </w:r>
            <w:r>
              <w:rPr>
                <w:rFonts w:ascii="Times New Roman" w:eastAsia="Times New Roman CYR" w:hAnsi="Times New Roman" w:cs="Times New Roman CYR"/>
                <w:sz w:val="24"/>
              </w:rPr>
              <w:softHyphen/>
              <w:t>мостоятельным заполнением родителями письменной ан</w:t>
            </w:r>
            <w:r>
              <w:rPr>
                <w:rFonts w:ascii="Times New Roman" w:eastAsia="Times New Roman CYR" w:hAnsi="Times New Roman" w:cs="Times New Roman CYR"/>
                <w:sz w:val="24"/>
              </w:rPr>
              <w:softHyphen/>
              <w:t>кеты.</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3.</w:t>
            </w:r>
            <w:r>
              <w:rPr>
                <w:rFonts w:ascii="Times New Roman" w:eastAsia="Times New Roman CYR" w:hAnsi="Times New Roman" w:cs="Times New Roman CYR"/>
                <w:sz w:val="24"/>
              </w:rPr>
              <w:t xml:space="preserve"> Рассматривать данную бе</w:t>
            </w:r>
            <w:r>
              <w:rPr>
                <w:rFonts w:ascii="Times New Roman" w:eastAsia="Times New Roman CYR" w:hAnsi="Times New Roman" w:cs="Times New Roman CYR"/>
                <w:sz w:val="24"/>
              </w:rPr>
              <w:softHyphen/>
              <w:t>седу как специфический этап консультирования и обучения родителей: стимулировать осознание родителями истин</w:t>
            </w:r>
            <w:r>
              <w:rPr>
                <w:rFonts w:ascii="Times New Roman" w:eastAsia="Times New Roman CYR" w:hAnsi="Times New Roman" w:cs="Times New Roman CYR"/>
                <w:sz w:val="24"/>
              </w:rPr>
              <w:softHyphen/>
              <w:t>ных причин обращения, вер</w:t>
            </w:r>
            <w:r>
              <w:rPr>
                <w:rFonts w:ascii="Times New Roman" w:eastAsia="Times New Roman CYR" w:hAnsi="Times New Roman" w:cs="Times New Roman CYR"/>
                <w:sz w:val="24"/>
              </w:rPr>
              <w:softHyphen/>
              <w:t>бализацию внутренних стра</w:t>
            </w:r>
            <w:r>
              <w:rPr>
                <w:rFonts w:ascii="Times New Roman" w:eastAsia="Times New Roman CYR" w:hAnsi="Times New Roman" w:cs="Times New Roman CYR"/>
                <w:sz w:val="24"/>
              </w:rPr>
              <w:softHyphen/>
              <w:t>хов и опасений, обсуждение</w:t>
            </w:r>
          </w:p>
          <w:p w:rsidR="00790A1C" w:rsidRDefault="00414057">
            <w:pPr>
              <w:autoSpaceDE w:val="0"/>
              <w:jc w:val="both"/>
              <w:rPr>
                <w:rFonts w:ascii="Times New Roman" w:eastAsia="Times New Roman CYR" w:hAnsi="Times New Roman" w:cs="Times New Roman CYR"/>
                <w:sz w:val="24"/>
              </w:rPr>
            </w:pPr>
            <w:r>
              <w:rPr>
                <w:rFonts w:ascii="Times New Roman" w:eastAsia="Times New Roman CYR" w:hAnsi="Times New Roman" w:cs="Times New Roman CYR"/>
                <w:sz w:val="24"/>
              </w:rPr>
              <w:t xml:space="preserve">стилей семейного воспитания и родительских требований и т.д. </w:t>
            </w:r>
          </w:p>
          <w:p w:rsidR="00790A1C" w:rsidRDefault="00414057">
            <w:pPr>
              <w:autoSpaceDE w:val="0"/>
              <w:jc w:val="both"/>
              <w:rPr>
                <w:rFonts w:ascii="Times New Roman" w:eastAsia="Times New Roman CYR" w:hAnsi="Times New Roman" w:cs="Times New Roman CYR"/>
                <w:sz w:val="24"/>
              </w:rPr>
            </w:pPr>
            <w:r>
              <w:rPr>
                <w:rFonts w:ascii="Times New Roman" w:eastAsia="Times New Roman" w:hAnsi="Times New Roman"/>
                <w:sz w:val="24"/>
              </w:rPr>
              <w:t>4.</w:t>
            </w:r>
            <w:r>
              <w:rPr>
                <w:rFonts w:ascii="Times New Roman" w:eastAsia="Times New Roman CYR" w:hAnsi="Times New Roman" w:cs="Times New Roman CYR"/>
                <w:sz w:val="24"/>
              </w:rPr>
              <w:t xml:space="preserve"> Выразить родителям ува</w:t>
            </w:r>
            <w:r>
              <w:rPr>
                <w:rFonts w:ascii="Times New Roman" w:eastAsia="Times New Roman CYR" w:hAnsi="Times New Roman" w:cs="Times New Roman CYR"/>
                <w:sz w:val="24"/>
              </w:rPr>
              <w:softHyphen/>
              <w:t>жение и признательность в связи с той серьезной анали</w:t>
            </w:r>
            <w:r>
              <w:rPr>
                <w:rFonts w:ascii="Times New Roman" w:eastAsia="Times New Roman CYR" w:hAnsi="Times New Roman" w:cs="Times New Roman CYR"/>
                <w:sz w:val="24"/>
              </w:rPr>
              <w:softHyphen/>
              <w:t>тической работой, которую они смогли осуществить.</w:t>
            </w:r>
          </w:p>
        </w:tc>
      </w:tr>
      <w:tr w:rsidR="00790A1C">
        <w:tc>
          <w:tcPr>
            <w:tcW w:w="1545" w:type="dxa"/>
            <w:tcBorders>
              <w:top w:val="single" w:sz="1" w:space="0" w:color="000000"/>
              <w:left w:val="single" w:sz="1" w:space="0" w:color="000000"/>
              <w:bottom w:val="single" w:sz="1" w:space="0" w:color="000000"/>
            </w:tcBorders>
          </w:tcPr>
          <w:p w:rsidR="00790A1C" w:rsidRDefault="00414057">
            <w:pPr>
              <w:autoSpaceDE w:val="0"/>
              <w:snapToGrid w:val="0"/>
              <w:jc w:val="both"/>
              <w:rPr>
                <w:rFonts w:ascii="Times New Roman" w:eastAsia="Times New Roman CYR" w:hAnsi="Times New Roman" w:cs="Times New Roman CYR"/>
                <w:sz w:val="24"/>
              </w:rPr>
            </w:pPr>
            <w:r>
              <w:rPr>
                <w:rFonts w:ascii="Times New Roman" w:eastAsia="Times New Roman CYR" w:hAnsi="Times New Roman" w:cs="Times New Roman CYR"/>
                <w:sz w:val="24"/>
              </w:rPr>
              <w:t>З.Углуб</w:t>
            </w:r>
            <w:r>
              <w:rPr>
                <w:rFonts w:ascii="Times New Roman" w:eastAsia="Times New Roman CYR" w:hAnsi="Times New Roman" w:cs="Times New Roman CYR"/>
                <w:sz w:val="24"/>
              </w:rPr>
              <w:softHyphen/>
              <w:t>ленное психоло</w:t>
            </w:r>
            <w:r>
              <w:rPr>
                <w:rFonts w:ascii="Times New Roman" w:eastAsia="Times New Roman CYR" w:hAnsi="Times New Roman" w:cs="Times New Roman CYR"/>
                <w:sz w:val="24"/>
              </w:rPr>
              <w:softHyphen/>
              <w:t>гическое обсле</w:t>
            </w:r>
            <w:r>
              <w:rPr>
                <w:rFonts w:ascii="Times New Roman" w:eastAsia="Times New Roman CYR" w:hAnsi="Times New Roman" w:cs="Times New Roman CYR"/>
                <w:sz w:val="24"/>
              </w:rPr>
              <w:softHyphen/>
              <w:t>дование ребенка</w:t>
            </w:r>
          </w:p>
          <w:p w:rsidR="00790A1C" w:rsidRDefault="00790A1C">
            <w:pPr>
              <w:autoSpaceDE w:val="0"/>
              <w:jc w:val="both"/>
              <w:rPr>
                <w:rFonts w:ascii="Times New Roman" w:eastAsia="Times New Roman" w:hAnsi="Times New Roman"/>
                <w:sz w:val="24"/>
                <w:lang w:val="en-US"/>
              </w:rPr>
            </w:pPr>
          </w:p>
          <w:p w:rsidR="00790A1C" w:rsidRDefault="00790A1C">
            <w:pPr>
              <w:autoSpaceDE w:val="0"/>
              <w:jc w:val="both"/>
              <w:rPr>
                <w:rFonts w:ascii="Times New Roman" w:eastAsia="Times New Roman" w:hAnsi="Times New Roman"/>
                <w:sz w:val="24"/>
                <w:lang w:val="en-US"/>
              </w:rPr>
            </w:pPr>
          </w:p>
          <w:p w:rsidR="00790A1C" w:rsidRDefault="00790A1C">
            <w:pPr>
              <w:autoSpaceDE w:val="0"/>
              <w:jc w:val="both"/>
              <w:rPr>
                <w:rFonts w:ascii="Times New Roman" w:eastAsia="Times New Roman" w:hAnsi="Times New Roman"/>
                <w:sz w:val="24"/>
                <w:lang w:val="en-US"/>
              </w:rPr>
            </w:pPr>
          </w:p>
          <w:p w:rsidR="00790A1C" w:rsidRDefault="00790A1C">
            <w:pPr>
              <w:autoSpaceDE w:val="0"/>
              <w:jc w:val="both"/>
              <w:rPr>
                <w:rFonts w:ascii="Times New Roman" w:eastAsia="Times New Roman" w:hAnsi="Times New Roman"/>
                <w:sz w:val="24"/>
                <w:lang w:val="en-US"/>
              </w:rPr>
            </w:pPr>
          </w:p>
        </w:tc>
        <w:tc>
          <w:tcPr>
            <w:tcW w:w="3982" w:type="dxa"/>
            <w:tcBorders>
              <w:top w:val="single" w:sz="1" w:space="0" w:color="000000"/>
              <w:left w:val="single" w:sz="1" w:space="0" w:color="000000"/>
              <w:bottom w:val="single" w:sz="1" w:space="0" w:color="000000"/>
            </w:tcBorders>
          </w:tcPr>
          <w:p w:rsidR="00790A1C" w:rsidRDefault="00414057">
            <w:pPr>
              <w:autoSpaceDE w:val="0"/>
              <w:snapToGrid w:val="0"/>
              <w:jc w:val="both"/>
              <w:rPr>
                <w:rFonts w:ascii="Times New Roman" w:eastAsia="Times New Roman CYR" w:hAnsi="Times New Roman" w:cs="Times New Roman CYR"/>
                <w:sz w:val="24"/>
              </w:rPr>
            </w:pPr>
            <w:r>
              <w:rPr>
                <w:rFonts w:ascii="Times New Roman" w:eastAsia="Times New Roman CYR" w:hAnsi="Times New Roman" w:cs="Times New Roman CYR"/>
                <w:sz w:val="24"/>
              </w:rPr>
              <w:t>Анализ социально-психологического статуса ребенка по следующим на</w:t>
            </w:r>
            <w:r>
              <w:rPr>
                <w:rFonts w:ascii="Times New Roman" w:eastAsia="Times New Roman CYR" w:hAnsi="Times New Roman" w:cs="Times New Roman CYR"/>
                <w:sz w:val="24"/>
              </w:rPr>
              <w:softHyphen/>
              <w:t xml:space="preserve">правлениям: </w:t>
            </w:r>
          </w:p>
          <w:p w:rsidR="00790A1C" w:rsidRDefault="00414057">
            <w:pPr>
              <w:autoSpaceDE w:val="0"/>
              <w:ind w:left="35" w:right="-10" w:firstLine="15"/>
              <w:jc w:val="both"/>
              <w:rPr>
                <w:rFonts w:ascii="Times New Roman" w:eastAsia="Times New Roman CYR" w:hAnsi="Times New Roman" w:cs="Times New Roman CYR"/>
                <w:sz w:val="24"/>
              </w:rPr>
            </w:pPr>
            <w:r>
              <w:rPr>
                <w:rFonts w:ascii="Times New Roman" w:eastAsia="Times New Roman CYR" w:hAnsi="Times New Roman" w:cs="Times New Roman CYR"/>
                <w:sz w:val="24"/>
              </w:rPr>
              <w:t xml:space="preserve">1. Соотношение с возрастной нормой развития. </w:t>
            </w:r>
          </w:p>
          <w:p w:rsidR="00790A1C" w:rsidRDefault="00414057">
            <w:pPr>
              <w:autoSpaceDE w:val="0"/>
              <w:ind w:left="50" w:right="-10" w:firstLine="15"/>
              <w:jc w:val="both"/>
              <w:rPr>
                <w:rFonts w:ascii="Times New Roman" w:eastAsia="Times New Roman CYR" w:hAnsi="Times New Roman" w:cs="Times New Roman CYR"/>
                <w:sz w:val="24"/>
              </w:rPr>
            </w:pPr>
            <w:r>
              <w:rPr>
                <w:rFonts w:ascii="Times New Roman" w:eastAsia="Times New Roman CYR" w:hAnsi="Times New Roman" w:cs="Times New Roman CYR"/>
                <w:sz w:val="24"/>
              </w:rPr>
              <w:t>2. Наличие отклонений в развитии и психологическом состоянии.</w:t>
            </w:r>
          </w:p>
          <w:p w:rsidR="00790A1C" w:rsidRDefault="00414057">
            <w:pPr>
              <w:autoSpaceDE w:val="0"/>
              <w:ind w:left="65" w:right="-10" w:firstLine="15"/>
              <w:jc w:val="both"/>
              <w:rPr>
                <w:rFonts w:ascii="Times New Roman" w:eastAsia="Times New Roman CYR" w:hAnsi="Times New Roman" w:cs="Times New Roman CYR"/>
                <w:sz w:val="24"/>
              </w:rPr>
            </w:pPr>
            <w:r>
              <w:rPr>
                <w:rFonts w:ascii="Times New Roman" w:eastAsia="Times New Roman CYR" w:hAnsi="Times New Roman" w:cs="Times New Roman CYR"/>
                <w:sz w:val="24"/>
              </w:rPr>
              <w:t>3. Предполагаемые причины откло</w:t>
            </w:r>
            <w:r>
              <w:rPr>
                <w:rFonts w:ascii="Times New Roman" w:eastAsia="Times New Roman CYR" w:hAnsi="Times New Roman" w:cs="Times New Roman CYR"/>
                <w:sz w:val="24"/>
              </w:rPr>
              <w:softHyphen/>
              <w:t>нений в поведении, развитии и пси</w:t>
            </w:r>
            <w:r>
              <w:rPr>
                <w:rFonts w:ascii="Times New Roman" w:eastAsia="Times New Roman CYR" w:hAnsi="Times New Roman" w:cs="Times New Roman CYR"/>
                <w:sz w:val="24"/>
              </w:rPr>
              <w:softHyphen/>
              <w:t>хическом состоянии.</w:t>
            </w:r>
          </w:p>
          <w:p w:rsidR="00790A1C" w:rsidRDefault="00414057">
            <w:pPr>
              <w:autoSpaceDE w:val="0"/>
              <w:ind w:left="35" w:right="-10" w:firstLine="15"/>
              <w:jc w:val="both"/>
              <w:rPr>
                <w:rFonts w:ascii="Times New Roman" w:eastAsia="Times New Roman CYR" w:hAnsi="Times New Roman" w:cs="Times New Roman CYR"/>
                <w:sz w:val="24"/>
              </w:rPr>
            </w:pPr>
            <w:r>
              <w:rPr>
                <w:rFonts w:ascii="Times New Roman" w:eastAsia="Times New Roman CYR" w:hAnsi="Times New Roman" w:cs="Times New Roman CYR"/>
                <w:sz w:val="24"/>
              </w:rPr>
              <w:t>4. Рекомендуемые психокоррекци</w:t>
            </w:r>
            <w:r>
              <w:rPr>
                <w:rFonts w:ascii="Times New Roman" w:eastAsia="Times New Roman CYR" w:hAnsi="Times New Roman" w:cs="Times New Roman CYR"/>
                <w:sz w:val="24"/>
              </w:rPr>
              <w:softHyphen/>
              <w:t>онные мероприятия. Наличие выра</w:t>
            </w:r>
            <w:r>
              <w:rPr>
                <w:rFonts w:ascii="Times New Roman" w:eastAsia="Times New Roman CYR" w:hAnsi="Times New Roman" w:cs="Times New Roman CYR"/>
                <w:sz w:val="24"/>
              </w:rPr>
              <w:softHyphen/>
              <w:t>женных пси</w:t>
            </w:r>
            <w:r>
              <w:rPr>
                <w:rFonts w:ascii="Times New Roman" w:eastAsia="Times New Roman CYR" w:hAnsi="Times New Roman" w:cs="Times New Roman CYR"/>
                <w:sz w:val="24"/>
              </w:rPr>
              <w:softHyphen/>
              <w:t>хологических особен</w:t>
            </w:r>
            <w:r>
              <w:rPr>
                <w:rFonts w:ascii="Times New Roman" w:eastAsia="Times New Roman CYR" w:hAnsi="Times New Roman" w:cs="Times New Roman CYR"/>
                <w:sz w:val="24"/>
              </w:rPr>
              <w:softHyphen/>
              <w:t>ностей ребенка и рекомендации по обучению взаимодействию с ним.</w:t>
            </w:r>
          </w:p>
        </w:tc>
        <w:tc>
          <w:tcPr>
            <w:tcW w:w="4004" w:type="dxa"/>
            <w:tcBorders>
              <w:top w:val="single" w:sz="1" w:space="0" w:color="000000"/>
              <w:left w:val="single" w:sz="1" w:space="0" w:color="000000"/>
              <w:bottom w:val="single" w:sz="1" w:space="0" w:color="000000"/>
              <w:right w:val="single" w:sz="1" w:space="0" w:color="000000"/>
            </w:tcBorders>
          </w:tcPr>
          <w:p w:rsidR="00790A1C" w:rsidRDefault="00414057">
            <w:pPr>
              <w:autoSpaceDE w:val="0"/>
              <w:snapToGrid w:val="0"/>
              <w:jc w:val="both"/>
              <w:rPr>
                <w:rFonts w:ascii="Times New Roman" w:eastAsia="Times New Roman CYR" w:hAnsi="Times New Roman" w:cs="Times New Roman CYR"/>
                <w:sz w:val="24"/>
              </w:rPr>
            </w:pPr>
            <w:r>
              <w:rPr>
                <w:rFonts w:ascii="Times New Roman" w:eastAsia="Times New Roman CYR" w:hAnsi="Times New Roman" w:cs="Times New Roman CYR"/>
                <w:sz w:val="24"/>
              </w:rPr>
              <w:t>Предоставление родите</w:t>
            </w:r>
            <w:r>
              <w:rPr>
                <w:rFonts w:ascii="Times New Roman" w:eastAsia="Times New Roman CYR" w:hAnsi="Times New Roman" w:cs="Times New Roman CYR"/>
                <w:sz w:val="24"/>
              </w:rPr>
              <w:softHyphen/>
              <w:t>лям письменного заключения по итогам углубленного пси</w:t>
            </w:r>
            <w:r>
              <w:rPr>
                <w:rFonts w:ascii="Times New Roman" w:eastAsia="Times New Roman CYR" w:hAnsi="Times New Roman" w:cs="Times New Roman CYR"/>
                <w:sz w:val="24"/>
              </w:rPr>
              <w:softHyphen/>
              <w:t>хологического обследования ребенка, содержащего под</w:t>
            </w:r>
            <w:r>
              <w:rPr>
                <w:rFonts w:ascii="Times New Roman" w:eastAsia="Times New Roman CYR" w:hAnsi="Times New Roman" w:cs="Times New Roman CYR"/>
                <w:sz w:val="24"/>
              </w:rPr>
              <w:softHyphen/>
              <w:t>робный анализ социально-психологического статуса ре</w:t>
            </w:r>
            <w:r>
              <w:rPr>
                <w:rFonts w:ascii="Times New Roman" w:eastAsia="Times New Roman CYR" w:hAnsi="Times New Roman" w:cs="Times New Roman CYR"/>
                <w:sz w:val="24"/>
              </w:rPr>
              <w:softHyphen/>
              <w:t>бенка.</w:t>
            </w:r>
          </w:p>
          <w:p w:rsidR="00790A1C" w:rsidRDefault="00790A1C">
            <w:pPr>
              <w:autoSpaceDE w:val="0"/>
              <w:jc w:val="both"/>
              <w:rPr>
                <w:rFonts w:ascii="Times New Roman" w:eastAsia="Times New Roman" w:hAnsi="Times New Roman"/>
                <w:sz w:val="24"/>
              </w:rPr>
            </w:pPr>
          </w:p>
          <w:p w:rsidR="00790A1C" w:rsidRDefault="00790A1C">
            <w:pPr>
              <w:autoSpaceDE w:val="0"/>
              <w:jc w:val="both"/>
              <w:rPr>
                <w:rFonts w:ascii="Times New Roman" w:eastAsia="Times New Roman" w:hAnsi="Times New Roman"/>
                <w:sz w:val="24"/>
              </w:rPr>
            </w:pPr>
          </w:p>
          <w:p w:rsidR="00790A1C" w:rsidRDefault="00790A1C">
            <w:pPr>
              <w:autoSpaceDE w:val="0"/>
              <w:jc w:val="both"/>
              <w:rPr>
                <w:rFonts w:ascii="Times New Roman" w:eastAsia="Times New Roman" w:hAnsi="Times New Roman"/>
                <w:sz w:val="24"/>
              </w:rPr>
            </w:pPr>
          </w:p>
          <w:p w:rsidR="00790A1C" w:rsidRDefault="00790A1C">
            <w:pPr>
              <w:autoSpaceDE w:val="0"/>
              <w:jc w:val="both"/>
              <w:rPr>
                <w:rFonts w:ascii="Times New Roman" w:eastAsia="Times New Roman" w:hAnsi="Times New Roman"/>
                <w:sz w:val="24"/>
              </w:rPr>
            </w:pPr>
          </w:p>
          <w:p w:rsidR="00790A1C" w:rsidRDefault="00790A1C">
            <w:pPr>
              <w:autoSpaceDE w:val="0"/>
              <w:jc w:val="both"/>
              <w:rPr>
                <w:rFonts w:ascii="Times New Roman" w:eastAsia="Times New Roman" w:hAnsi="Times New Roman"/>
                <w:sz w:val="24"/>
              </w:rPr>
            </w:pPr>
          </w:p>
        </w:tc>
      </w:tr>
      <w:tr w:rsidR="00790A1C">
        <w:tc>
          <w:tcPr>
            <w:tcW w:w="1545" w:type="dxa"/>
            <w:tcBorders>
              <w:top w:val="single" w:sz="1" w:space="0" w:color="000000"/>
              <w:left w:val="single" w:sz="1" w:space="0" w:color="000000"/>
              <w:bottom w:val="single" w:sz="1" w:space="0" w:color="000000"/>
            </w:tcBorders>
          </w:tcPr>
          <w:p w:rsidR="00790A1C" w:rsidRDefault="00414057">
            <w:pPr>
              <w:autoSpaceDE w:val="0"/>
              <w:snapToGrid w:val="0"/>
              <w:spacing w:before="40"/>
              <w:jc w:val="both"/>
              <w:rPr>
                <w:rFonts w:ascii="Times New Roman" w:eastAsia="Times New Roman CYR" w:hAnsi="Times New Roman" w:cs="Times New Roman CYR"/>
                <w:sz w:val="24"/>
              </w:rPr>
            </w:pPr>
            <w:r>
              <w:rPr>
                <w:rFonts w:ascii="Times New Roman" w:eastAsia="Times New Roman CYR" w:hAnsi="Times New Roman" w:cs="Times New Roman CYR"/>
                <w:sz w:val="24"/>
              </w:rPr>
              <w:t>4.Заклю</w:t>
            </w:r>
            <w:r>
              <w:rPr>
                <w:rFonts w:ascii="Times New Roman" w:eastAsia="Times New Roman CYR" w:hAnsi="Times New Roman" w:cs="Times New Roman CYR"/>
                <w:sz w:val="24"/>
              </w:rPr>
              <w:softHyphen/>
              <w:t>чительная беседа</w:t>
            </w:r>
          </w:p>
          <w:p w:rsidR="00790A1C" w:rsidRDefault="00790A1C">
            <w:pPr>
              <w:autoSpaceDE w:val="0"/>
              <w:spacing w:before="40"/>
              <w:jc w:val="both"/>
              <w:rPr>
                <w:rFonts w:ascii="Times New Roman" w:eastAsia="Times New Roman" w:hAnsi="Times New Roman"/>
                <w:sz w:val="24"/>
                <w:lang w:val="en-US"/>
              </w:rPr>
            </w:pPr>
          </w:p>
          <w:p w:rsidR="00790A1C" w:rsidRDefault="00790A1C">
            <w:pPr>
              <w:autoSpaceDE w:val="0"/>
              <w:spacing w:before="40"/>
              <w:jc w:val="both"/>
              <w:rPr>
                <w:rFonts w:ascii="Times New Roman" w:eastAsia="Times New Roman" w:hAnsi="Times New Roman"/>
                <w:sz w:val="24"/>
                <w:lang w:val="en-US"/>
              </w:rPr>
            </w:pPr>
          </w:p>
        </w:tc>
        <w:tc>
          <w:tcPr>
            <w:tcW w:w="3982" w:type="dxa"/>
            <w:tcBorders>
              <w:top w:val="single" w:sz="1" w:space="0" w:color="000000"/>
              <w:left w:val="single" w:sz="1" w:space="0" w:color="000000"/>
              <w:bottom w:val="single" w:sz="1" w:space="0" w:color="000000"/>
            </w:tcBorders>
          </w:tcPr>
          <w:p w:rsidR="00790A1C" w:rsidRDefault="00414057">
            <w:pPr>
              <w:autoSpaceDE w:val="0"/>
              <w:snapToGrid w:val="0"/>
              <w:spacing w:before="40"/>
              <w:jc w:val="both"/>
              <w:rPr>
                <w:rFonts w:ascii="Times New Roman" w:eastAsia="Times New Roman CYR" w:hAnsi="Times New Roman" w:cs="Times New Roman CYR"/>
                <w:sz w:val="24"/>
              </w:rPr>
            </w:pPr>
            <w:r>
              <w:rPr>
                <w:rFonts w:ascii="Times New Roman" w:eastAsia="Times New Roman CYR" w:hAnsi="Times New Roman" w:cs="Times New Roman CYR"/>
                <w:sz w:val="24"/>
              </w:rPr>
              <w:t>1.Обсуждение итогов прове</w:t>
            </w:r>
            <w:r>
              <w:rPr>
                <w:rFonts w:ascii="Times New Roman" w:eastAsia="Times New Roman CYR" w:hAnsi="Times New Roman" w:cs="Times New Roman CYR"/>
                <w:sz w:val="24"/>
              </w:rPr>
              <w:softHyphen/>
              <w:t>денного обследования, ха</w:t>
            </w:r>
            <w:r>
              <w:rPr>
                <w:rFonts w:ascii="Times New Roman" w:eastAsia="Times New Roman CYR" w:hAnsi="Times New Roman" w:cs="Times New Roman CYR"/>
                <w:sz w:val="24"/>
              </w:rPr>
              <w:softHyphen/>
              <w:t>рактера, степени и причин выявленных проблем и осо</w:t>
            </w:r>
            <w:r>
              <w:rPr>
                <w:rFonts w:ascii="Times New Roman" w:eastAsia="Times New Roman CYR" w:hAnsi="Times New Roman" w:cs="Times New Roman CYR"/>
                <w:sz w:val="24"/>
              </w:rPr>
              <w:softHyphen/>
              <w:t xml:space="preserve">бенностей развития ребенка. </w:t>
            </w:r>
          </w:p>
          <w:p w:rsidR="00790A1C" w:rsidRDefault="00414057">
            <w:pPr>
              <w:autoSpaceDE w:val="0"/>
              <w:spacing w:before="40"/>
              <w:jc w:val="both"/>
              <w:rPr>
                <w:rFonts w:ascii="Times New Roman" w:eastAsia="Times New Roman CYR" w:hAnsi="Times New Roman" w:cs="Times New Roman CYR"/>
                <w:sz w:val="24"/>
              </w:rPr>
            </w:pPr>
            <w:r>
              <w:rPr>
                <w:rFonts w:ascii="Times New Roman" w:eastAsia="Times New Roman" w:hAnsi="Times New Roman"/>
                <w:sz w:val="24"/>
              </w:rPr>
              <w:t>2.</w:t>
            </w:r>
            <w:r>
              <w:rPr>
                <w:rFonts w:ascii="Times New Roman" w:eastAsia="Times New Roman CYR" w:hAnsi="Times New Roman" w:cs="Times New Roman CYR"/>
                <w:sz w:val="24"/>
              </w:rPr>
              <w:t xml:space="preserve"> Совместная разработка си</w:t>
            </w:r>
            <w:r>
              <w:rPr>
                <w:rFonts w:ascii="Times New Roman" w:eastAsia="Times New Roman CYR" w:hAnsi="Times New Roman" w:cs="Times New Roman CYR"/>
                <w:sz w:val="24"/>
              </w:rPr>
              <w:softHyphen/>
              <w:t xml:space="preserve">стемы конкретных мер помощи или коррекционной работы. </w:t>
            </w:r>
          </w:p>
          <w:p w:rsidR="00790A1C" w:rsidRDefault="00414057">
            <w:pPr>
              <w:autoSpaceDE w:val="0"/>
              <w:spacing w:before="40"/>
              <w:jc w:val="both"/>
              <w:rPr>
                <w:rFonts w:ascii="Times New Roman" w:eastAsia="Times New Roman CYR" w:hAnsi="Times New Roman" w:cs="Times New Roman CYR"/>
                <w:sz w:val="24"/>
              </w:rPr>
            </w:pPr>
            <w:r>
              <w:rPr>
                <w:rFonts w:ascii="Times New Roman" w:eastAsia="Times New Roman" w:hAnsi="Times New Roman"/>
                <w:sz w:val="24"/>
              </w:rPr>
              <w:t>3.</w:t>
            </w:r>
            <w:r>
              <w:rPr>
                <w:rFonts w:ascii="Times New Roman" w:eastAsia="Times New Roman CYR" w:hAnsi="Times New Roman" w:cs="Times New Roman CYR"/>
                <w:sz w:val="24"/>
              </w:rPr>
              <w:t xml:space="preserve"> Обсуждение перспектив развития ребенка в ситуации реализации стратегии помо</w:t>
            </w:r>
            <w:r>
              <w:rPr>
                <w:rFonts w:ascii="Times New Roman" w:eastAsia="Times New Roman CYR" w:hAnsi="Times New Roman" w:cs="Times New Roman CYR"/>
                <w:sz w:val="24"/>
              </w:rPr>
              <w:softHyphen/>
              <w:t xml:space="preserve">щи и без нее. </w:t>
            </w:r>
          </w:p>
          <w:p w:rsidR="00790A1C" w:rsidRDefault="00414057">
            <w:pPr>
              <w:autoSpaceDE w:val="0"/>
              <w:spacing w:before="40"/>
              <w:jc w:val="both"/>
              <w:rPr>
                <w:rFonts w:ascii="Times New Roman" w:eastAsia="Times New Roman CYR" w:hAnsi="Times New Roman" w:cs="Times New Roman CYR"/>
                <w:sz w:val="24"/>
              </w:rPr>
            </w:pPr>
            <w:r>
              <w:rPr>
                <w:rFonts w:ascii="Times New Roman" w:eastAsia="Times New Roman CYR" w:hAnsi="Times New Roman" w:cs="Times New Roman CYR"/>
                <w:sz w:val="24"/>
              </w:rPr>
              <w:t>4.Обсуждение проблем, чувств и переживаний роди</w:t>
            </w:r>
            <w:r>
              <w:rPr>
                <w:rFonts w:ascii="Times New Roman" w:eastAsia="Times New Roman CYR" w:hAnsi="Times New Roman" w:cs="Times New Roman CYR"/>
                <w:sz w:val="24"/>
              </w:rPr>
              <w:softHyphen/>
              <w:t>телей, их отношения к труд</w:t>
            </w:r>
            <w:r>
              <w:rPr>
                <w:rFonts w:ascii="Times New Roman" w:eastAsia="Times New Roman CYR" w:hAnsi="Times New Roman" w:cs="Times New Roman CYR"/>
                <w:sz w:val="24"/>
              </w:rPr>
              <w:softHyphen/>
              <w:t xml:space="preserve">ностям ребенка. </w:t>
            </w:r>
          </w:p>
          <w:p w:rsidR="00790A1C" w:rsidRDefault="00414057">
            <w:pPr>
              <w:autoSpaceDE w:val="0"/>
              <w:spacing w:before="40"/>
              <w:jc w:val="both"/>
              <w:rPr>
                <w:rFonts w:ascii="Times New Roman" w:eastAsia="Times New Roman CYR" w:hAnsi="Times New Roman" w:cs="Times New Roman CYR"/>
                <w:sz w:val="24"/>
              </w:rPr>
            </w:pPr>
            <w:r>
              <w:rPr>
                <w:rFonts w:ascii="Times New Roman" w:eastAsia="Times New Roman" w:hAnsi="Times New Roman"/>
                <w:sz w:val="24"/>
                <w:lang w:val="en-US"/>
              </w:rPr>
              <w:t>5.</w:t>
            </w:r>
            <w:r>
              <w:rPr>
                <w:rFonts w:ascii="Times New Roman" w:eastAsia="Times New Roman CYR" w:hAnsi="Times New Roman" w:cs="Times New Roman CYR"/>
                <w:sz w:val="24"/>
              </w:rPr>
              <w:t xml:space="preserve"> Планирование следующих встреч.</w:t>
            </w:r>
          </w:p>
        </w:tc>
        <w:tc>
          <w:tcPr>
            <w:tcW w:w="4004" w:type="dxa"/>
            <w:tcBorders>
              <w:top w:val="single" w:sz="1" w:space="0" w:color="000000"/>
              <w:left w:val="single" w:sz="1" w:space="0" w:color="000000"/>
              <w:bottom w:val="single" w:sz="1" w:space="0" w:color="000000"/>
              <w:right w:val="single" w:sz="1" w:space="0" w:color="000000"/>
            </w:tcBorders>
          </w:tcPr>
          <w:p w:rsidR="00790A1C" w:rsidRDefault="00414057">
            <w:pPr>
              <w:autoSpaceDE w:val="0"/>
              <w:snapToGrid w:val="0"/>
              <w:spacing w:before="40"/>
              <w:jc w:val="both"/>
              <w:rPr>
                <w:rFonts w:ascii="Times New Roman" w:eastAsia="Times New Roman CYR" w:hAnsi="Times New Roman" w:cs="Times New Roman CYR"/>
                <w:sz w:val="24"/>
              </w:rPr>
            </w:pPr>
            <w:r>
              <w:rPr>
                <w:rFonts w:ascii="Times New Roman" w:eastAsia="Times New Roman" w:hAnsi="Times New Roman"/>
                <w:sz w:val="24"/>
              </w:rPr>
              <w:t>1.</w:t>
            </w:r>
            <w:r>
              <w:rPr>
                <w:rFonts w:ascii="Times New Roman" w:eastAsia="Times New Roman CYR" w:hAnsi="Times New Roman" w:cs="Times New Roman CYR"/>
                <w:sz w:val="24"/>
              </w:rPr>
              <w:t xml:space="preserve"> Необходимо помочь близ</w:t>
            </w:r>
            <w:r>
              <w:rPr>
                <w:rFonts w:ascii="Times New Roman" w:eastAsia="Times New Roman CYR" w:hAnsi="Times New Roman" w:cs="Times New Roman CYR"/>
                <w:sz w:val="24"/>
              </w:rPr>
              <w:softHyphen/>
              <w:t xml:space="preserve">ким ребенка снять чувство тревоги с одновременным усилением чувствительности к потребностям ребенка. </w:t>
            </w:r>
          </w:p>
          <w:p w:rsidR="00790A1C" w:rsidRDefault="00414057">
            <w:pPr>
              <w:autoSpaceDE w:val="0"/>
              <w:spacing w:before="40"/>
              <w:jc w:val="both"/>
              <w:rPr>
                <w:rFonts w:ascii="Times New Roman" w:eastAsia="Times New Roman CYR" w:hAnsi="Times New Roman" w:cs="Times New Roman CYR"/>
                <w:sz w:val="24"/>
              </w:rPr>
            </w:pPr>
            <w:r>
              <w:rPr>
                <w:rFonts w:ascii="Times New Roman" w:eastAsia="Times New Roman" w:hAnsi="Times New Roman"/>
                <w:sz w:val="24"/>
              </w:rPr>
              <w:t>2.</w:t>
            </w:r>
            <w:r>
              <w:rPr>
                <w:rFonts w:ascii="Times New Roman" w:eastAsia="Times New Roman CYR" w:hAnsi="Times New Roman" w:cs="Times New Roman CYR"/>
                <w:sz w:val="24"/>
              </w:rPr>
              <w:t xml:space="preserve"> Желательно вести беседу одновременно с обоими родителями. </w:t>
            </w:r>
          </w:p>
          <w:p w:rsidR="00790A1C" w:rsidRDefault="00414057">
            <w:pPr>
              <w:autoSpaceDE w:val="0"/>
              <w:spacing w:before="40"/>
              <w:jc w:val="both"/>
              <w:rPr>
                <w:rFonts w:ascii="Times New Roman" w:eastAsia="Times New Roman CYR" w:hAnsi="Times New Roman" w:cs="Times New Roman CYR"/>
                <w:sz w:val="24"/>
              </w:rPr>
            </w:pPr>
            <w:r>
              <w:rPr>
                <w:rFonts w:ascii="Times New Roman" w:eastAsia="Times New Roman" w:hAnsi="Times New Roman"/>
                <w:sz w:val="24"/>
              </w:rPr>
              <w:t>3.</w:t>
            </w:r>
            <w:r>
              <w:rPr>
                <w:rFonts w:ascii="Times New Roman" w:eastAsia="Times New Roman CYR" w:hAnsi="Times New Roman" w:cs="Times New Roman CYR"/>
                <w:sz w:val="24"/>
              </w:rPr>
              <w:t xml:space="preserve"> Стратегия помощи должна быть представлена в пись</w:t>
            </w:r>
            <w:r>
              <w:rPr>
                <w:rFonts w:ascii="Times New Roman" w:eastAsia="Times New Roman CYR" w:hAnsi="Times New Roman" w:cs="Times New Roman CYR"/>
                <w:sz w:val="24"/>
              </w:rPr>
              <w:softHyphen/>
              <w:t>менной форме с указанием сроков и конкретных дей</w:t>
            </w:r>
            <w:r>
              <w:rPr>
                <w:rFonts w:ascii="Times New Roman" w:eastAsia="Times New Roman CYR" w:hAnsi="Times New Roman" w:cs="Times New Roman CYR"/>
                <w:sz w:val="24"/>
              </w:rPr>
              <w:softHyphen/>
              <w:t xml:space="preserve">ствий психолога и родителей. </w:t>
            </w:r>
          </w:p>
          <w:p w:rsidR="00790A1C" w:rsidRDefault="00414057">
            <w:pPr>
              <w:autoSpaceDE w:val="0"/>
              <w:spacing w:before="40"/>
              <w:jc w:val="both"/>
              <w:rPr>
                <w:rFonts w:ascii="Times New Roman" w:eastAsia="Times New Roman CYR" w:hAnsi="Times New Roman" w:cs="Times New Roman CYR"/>
                <w:sz w:val="24"/>
              </w:rPr>
            </w:pPr>
            <w:r>
              <w:rPr>
                <w:rFonts w:ascii="Times New Roman" w:eastAsia="Times New Roman" w:hAnsi="Times New Roman"/>
                <w:sz w:val="24"/>
              </w:rPr>
              <w:t>4.</w:t>
            </w:r>
            <w:r>
              <w:rPr>
                <w:rFonts w:ascii="Times New Roman" w:eastAsia="Times New Roman CYR" w:hAnsi="Times New Roman" w:cs="Times New Roman CYR"/>
                <w:sz w:val="24"/>
              </w:rPr>
              <w:t xml:space="preserve"> Рекомендуется посещение семьи дома. </w:t>
            </w:r>
            <w:r>
              <w:rPr>
                <w:rFonts w:ascii="Times New Roman" w:eastAsia="Times New Roman" w:hAnsi="Times New Roman"/>
                <w:sz w:val="24"/>
              </w:rPr>
              <w:t>5.</w:t>
            </w:r>
            <w:r>
              <w:rPr>
                <w:rFonts w:ascii="Times New Roman" w:eastAsia="Times New Roman CYR" w:hAnsi="Times New Roman" w:cs="Times New Roman CYR"/>
                <w:sz w:val="24"/>
              </w:rPr>
              <w:t xml:space="preserve"> Очень часто одной беседы бывает недостаточно, осо</w:t>
            </w:r>
            <w:r>
              <w:rPr>
                <w:rFonts w:ascii="Times New Roman" w:eastAsia="Times New Roman CYR" w:hAnsi="Times New Roman" w:cs="Times New Roman CYR"/>
                <w:sz w:val="24"/>
              </w:rPr>
              <w:softHyphen/>
              <w:t>бенно если речь идет об изме</w:t>
            </w:r>
            <w:r>
              <w:rPr>
                <w:rFonts w:ascii="Times New Roman" w:eastAsia="Times New Roman CYR" w:hAnsi="Times New Roman" w:cs="Times New Roman CYR"/>
                <w:sz w:val="24"/>
              </w:rPr>
              <w:softHyphen/>
              <w:t>нении стиля воспитания и общения в семье.</w:t>
            </w:r>
          </w:p>
        </w:tc>
      </w:tr>
    </w:tbl>
    <w:p w:rsidR="00790A1C" w:rsidRDefault="00790A1C">
      <w:pPr>
        <w:autoSpaceDE w:val="0"/>
        <w:ind w:firstLine="567"/>
        <w:jc w:val="both"/>
      </w:pPr>
    </w:p>
    <w:p w:rsidR="00790A1C" w:rsidRDefault="00414057">
      <w:pPr>
        <w:autoSpaceDE w:val="0"/>
        <w:ind w:firstLine="567"/>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Отчет о проведенной консультации пишется в свободной форме по основным элементам схемы, изложенной выше. </w:t>
      </w:r>
    </w:p>
    <w:p w:rsidR="00790A1C" w:rsidRDefault="00790A1C">
      <w:pPr>
        <w:autoSpaceDE w:val="0"/>
        <w:ind w:firstLine="567"/>
        <w:jc w:val="both"/>
        <w:rPr>
          <w:rFonts w:ascii="Times New Roman CYR" w:eastAsia="Times New Roman CYR" w:hAnsi="Times New Roman CYR" w:cs="Times New Roman CYR"/>
          <w:sz w:val="28"/>
          <w:szCs w:val="28"/>
        </w:rPr>
      </w:pPr>
    </w:p>
    <w:p w:rsidR="00790A1C" w:rsidRDefault="00790A1C">
      <w:pPr>
        <w:autoSpaceDE w:val="0"/>
        <w:ind w:firstLine="567"/>
        <w:jc w:val="both"/>
        <w:rPr>
          <w:rFonts w:ascii="Times New Roman CYR" w:eastAsia="Times New Roman CYR" w:hAnsi="Times New Roman CYR" w:cs="Times New Roman CYR"/>
          <w:sz w:val="28"/>
          <w:szCs w:val="28"/>
        </w:rPr>
      </w:pPr>
    </w:p>
    <w:p w:rsidR="00790A1C" w:rsidRDefault="00790A1C">
      <w:pPr>
        <w:autoSpaceDE w:val="0"/>
        <w:ind w:firstLine="567"/>
        <w:jc w:val="both"/>
        <w:rPr>
          <w:rFonts w:ascii="Times New Roman CYR" w:eastAsia="Times New Roman CYR" w:hAnsi="Times New Roman CYR" w:cs="Times New Roman CYR"/>
          <w:sz w:val="28"/>
          <w:szCs w:val="28"/>
        </w:rPr>
      </w:pPr>
    </w:p>
    <w:p w:rsidR="00790A1C" w:rsidRDefault="00790A1C">
      <w:pPr>
        <w:autoSpaceDE w:val="0"/>
        <w:ind w:hanging="15"/>
        <w:jc w:val="right"/>
        <w:rPr>
          <w:rFonts w:ascii="Times New Roman" w:eastAsia="Times New Roman" w:hAnsi="Times New Roman" w:cs="Tahoma"/>
          <w:b/>
          <w:bCs/>
          <w:sz w:val="28"/>
          <w:szCs w:val="20"/>
        </w:rPr>
      </w:pPr>
    </w:p>
    <w:p w:rsidR="00790A1C" w:rsidRDefault="00414057">
      <w:pPr>
        <w:pageBreakBefore/>
        <w:autoSpaceDE w:val="0"/>
        <w:ind w:hanging="15"/>
        <w:jc w:val="right"/>
        <w:rPr>
          <w:rFonts w:ascii="Times New Roman" w:eastAsia="Times New Roman" w:hAnsi="Times New Roman" w:cs="Tahoma"/>
          <w:b/>
          <w:bCs/>
          <w:sz w:val="28"/>
          <w:szCs w:val="20"/>
        </w:rPr>
      </w:pPr>
      <w:r>
        <w:rPr>
          <w:rFonts w:ascii="Times New Roman" w:eastAsia="Times New Roman" w:hAnsi="Times New Roman" w:cs="Tahoma"/>
          <w:b/>
          <w:bCs/>
          <w:sz w:val="28"/>
          <w:szCs w:val="20"/>
        </w:rPr>
        <w:t>Приложение 11</w:t>
      </w:r>
    </w:p>
    <w:p w:rsidR="00790A1C" w:rsidRDefault="00790A1C">
      <w:pPr>
        <w:jc w:val="center"/>
        <w:rPr>
          <w:b/>
        </w:rPr>
      </w:pPr>
    </w:p>
    <w:p w:rsidR="00790A1C" w:rsidRDefault="00414057">
      <w:pPr>
        <w:jc w:val="center"/>
        <w:rPr>
          <w:rFonts w:ascii="Times New Roman" w:hAnsi="Times New Roman"/>
          <w:b/>
          <w:sz w:val="24"/>
        </w:rPr>
      </w:pPr>
      <w:r>
        <w:rPr>
          <w:rFonts w:ascii="Times New Roman" w:hAnsi="Times New Roman"/>
          <w:b/>
          <w:sz w:val="24"/>
        </w:rPr>
        <w:t>Анкета.</w:t>
      </w:r>
    </w:p>
    <w:p w:rsidR="00790A1C" w:rsidRDefault="00414057">
      <w:pPr>
        <w:jc w:val="center"/>
        <w:rPr>
          <w:rFonts w:ascii="Times New Roman" w:hAnsi="Times New Roman"/>
          <w:b/>
          <w:sz w:val="24"/>
        </w:rPr>
      </w:pPr>
      <w:r>
        <w:rPr>
          <w:rFonts w:ascii="Times New Roman" w:hAnsi="Times New Roman"/>
          <w:b/>
          <w:sz w:val="24"/>
        </w:rPr>
        <w:t>Уважаемый практикант!</w:t>
      </w:r>
    </w:p>
    <w:p w:rsidR="00790A1C" w:rsidRDefault="00414057">
      <w:pPr>
        <w:ind w:firstLine="690"/>
        <w:jc w:val="both"/>
        <w:rPr>
          <w:rFonts w:ascii="Times New Roman" w:hAnsi="Times New Roman"/>
          <w:sz w:val="24"/>
        </w:rPr>
      </w:pPr>
      <w:r>
        <w:rPr>
          <w:rFonts w:ascii="Times New Roman" w:hAnsi="Times New Roman"/>
          <w:sz w:val="24"/>
        </w:rPr>
        <w:t>Просим Вас принять участие в исследовании кафедры психологии. Цель исследования – выявление факторов и проблем адаптации будущих педагогов к  профессиональной деятельности. В рамках исследования мы собираемся изучить Ваше мнение относительно роли вуза, организации, где проходятся педагогические практики и влиянии личностных особенностей и компетентностей на социальную адаптацию студентов к будущей профессиональной деятельности.</w:t>
      </w:r>
    </w:p>
    <w:p w:rsidR="00790A1C" w:rsidRDefault="00790A1C">
      <w:pPr>
        <w:jc w:val="both"/>
        <w:rPr>
          <w:rFonts w:ascii="Times New Roman" w:hAnsi="Times New Roman"/>
          <w:sz w:val="24"/>
        </w:rPr>
      </w:pPr>
    </w:p>
    <w:p w:rsidR="00790A1C" w:rsidRDefault="00414057">
      <w:pPr>
        <w:jc w:val="center"/>
        <w:rPr>
          <w:rFonts w:ascii="Times New Roman" w:hAnsi="Times New Roman"/>
          <w:b/>
          <w:sz w:val="24"/>
        </w:rPr>
      </w:pPr>
      <w:r>
        <w:rPr>
          <w:rFonts w:ascii="Times New Roman" w:hAnsi="Times New Roman"/>
          <w:b/>
          <w:sz w:val="24"/>
        </w:rPr>
        <w:t xml:space="preserve">Вопросы, ориентированные на роль вуза в социальной адаптации </w:t>
      </w:r>
    </w:p>
    <w:p w:rsidR="00790A1C" w:rsidRDefault="00414057">
      <w:pPr>
        <w:jc w:val="center"/>
        <w:rPr>
          <w:rFonts w:ascii="Times New Roman" w:hAnsi="Times New Roman"/>
          <w:b/>
          <w:sz w:val="24"/>
        </w:rPr>
      </w:pPr>
      <w:r>
        <w:rPr>
          <w:rFonts w:ascii="Times New Roman" w:hAnsi="Times New Roman"/>
          <w:b/>
          <w:sz w:val="24"/>
        </w:rPr>
        <w:t>будущих педагогов к профессии</w:t>
      </w:r>
    </w:p>
    <w:p w:rsidR="00790A1C" w:rsidRDefault="00790A1C">
      <w:pPr>
        <w:jc w:val="both"/>
        <w:rPr>
          <w:rFonts w:ascii="Times New Roman" w:hAnsi="Times New Roman"/>
          <w:sz w:val="24"/>
        </w:rPr>
      </w:pPr>
    </w:p>
    <w:p w:rsidR="00790A1C" w:rsidRDefault="00414057">
      <w:pPr>
        <w:numPr>
          <w:ilvl w:val="0"/>
          <w:numId w:val="77"/>
        </w:numPr>
        <w:tabs>
          <w:tab w:val="left" w:pos="720"/>
        </w:tabs>
        <w:jc w:val="both"/>
        <w:rPr>
          <w:rFonts w:ascii="Times New Roman" w:hAnsi="Times New Roman"/>
          <w:sz w:val="24"/>
        </w:rPr>
      </w:pPr>
      <w:r>
        <w:rPr>
          <w:rFonts w:ascii="Times New Roman" w:hAnsi="Times New Roman"/>
          <w:sz w:val="24"/>
        </w:rPr>
        <w:t>Удовлетворены ли Вы теоретической подготовкой к профессиональной деятельности в вашем вузе?</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414057">
      <w:pPr>
        <w:ind w:left="360"/>
        <w:jc w:val="both"/>
        <w:rPr>
          <w:rFonts w:ascii="Times New Roman" w:hAnsi="Times New Roman"/>
          <w:sz w:val="24"/>
        </w:rPr>
      </w:pPr>
      <w:r>
        <w:rPr>
          <w:rFonts w:ascii="Times New Roman" w:hAnsi="Times New Roman"/>
          <w:sz w:val="24"/>
        </w:rPr>
        <w:t>2. Удовлетворены ли Вы практической подготовкой к профессиональной деятельности в вашем вузе?</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414057">
      <w:pPr>
        <w:numPr>
          <w:ilvl w:val="0"/>
          <w:numId w:val="2"/>
        </w:numPr>
        <w:tabs>
          <w:tab w:val="left" w:pos="720"/>
        </w:tabs>
        <w:ind w:left="375"/>
        <w:jc w:val="both"/>
        <w:rPr>
          <w:rFonts w:ascii="Times New Roman" w:hAnsi="Times New Roman"/>
          <w:sz w:val="24"/>
        </w:rPr>
      </w:pPr>
      <w:r>
        <w:rPr>
          <w:rFonts w:ascii="Times New Roman" w:hAnsi="Times New Roman"/>
          <w:sz w:val="24"/>
        </w:rPr>
        <w:t>3. Какому из ниже перечисленных критериев соответствует уровень подготовки к прохождению практик в Вашем вузе?</w:t>
      </w:r>
    </w:p>
    <w:p w:rsidR="00790A1C" w:rsidRDefault="00414057">
      <w:pPr>
        <w:ind w:left="360"/>
        <w:jc w:val="both"/>
        <w:rPr>
          <w:rFonts w:ascii="Times New Roman" w:hAnsi="Times New Roman"/>
          <w:sz w:val="24"/>
        </w:rPr>
      </w:pPr>
      <w:r>
        <w:rPr>
          <w:rFonts w:ascii="Times New Roman" w:hAnsi="Times New Roman"/>
          <w:sz w:val="24"/>
        </w:rPr>
        <w:t>а) высокий уровень, я уверено чувствую себя на практике, мне хватает полученных теоретических и практических знаний и умений</w:t>
      </w:r>
    </w:p>
    <w:p w:rsidR="00790A1C" w:rsidRDefault="00414057">
      <w:pPr>
        <w:ind w:left="360"/>
        <w:jc w:val="both"/>
        <w:rPr>
          <w:rFonts w:ascii="Times New Roman" w:hAnsi="Times New Roman"/>
          <w:sz w:val="24"/>
        </w:rPr>
      </w:pPr>
      <w:r>
        <w:rPr>
          <w:rFonts w:ascii="Times New Roman" w:hAnsi="Times New Roman"/>
          <w:sz w:val="24"/>
        </w:rPr>
        <w:t>б) выше среднего, в целом подготовлен, но я неуверенно чувствую себя на практике, мне не хватает теоретических и практических знаний и умений</w:t>
      </w:r>
    </w:p>
    <w:p w:rsidR="00790A1C" w:rsidRDefault="00414057">
      <w:pPr>
        <w:ind w:left="360"/>
        <w:jc w:val="both"/>
        <w:rPr>
          <w:rFonts w:ascii="Times New Roman" w:hAnsi="Times New Roman"/>
          <w:sz w:val="24"/>
        </w:rPr>
      </w:pPr>
      <w:r>
        <w:rPr>
          <w:rFonts w:ascii="Times New Roman" w:hAnsi="Times New Roman"/>
          <w:sz w:val="24"/>
        </w:rPr>
        <w:t>в) средний уровень, я чувствую себя неуверенно, хотелось бы, чтобы в вузе уделяли больше внимания подготовке студентов к прохождению практик (введение спецкурсов, тренингов, бесед и др.)</w:t>
      </w:r>
    </w:p>
    <w:p w:rsidR="00790A1C" w:rsidRDefault="00414057">
      <w:pPr>
        <w:ind w:left="360"/>
        <w:jc w:val="both"/>
        <w:rPr>
          <w:rFonts w:ascii="Times New Roman" w:hAnsi="Times New Roman"/>
          <w:sz w:val="24"/>
        </w:rPr>
      </w:pPr>
      <w:r>
        <w:rPr>
          <w:rFonts w:ascii="Times New Roman" w:hAnsi="Times New Roman"/>
          <w:sz w:val="24"/>
        </w:rPr>
        <w:t>г) ниже среднего, подготовка к практикам в основном носит теоретический характер, мне не хватало сформированных умений</w:t>
      </w:r>
    </w:p>
    <w:p w:rsidR="00790A1C" w:rsidRDefault="00414057">
      <w:pPr>
        <w:ind w:left="360"/>
        <w:jc w:val="both"/>
        <w:rPr>
          <w:rFonts w:ascii="Times New Roman" w:hAnsi="Times New Roman"/>
          <w:sz w:val="24"/>
        </w:rPr>
      </w:pPr>
      <w:r>
        <w:rPr>
          <w:rFonts w:ascii="Times New Roman" w:hAnsi="Times New Roman"/>
          <w:sz w:val="24"/>
        </w:rPr>
        <w:t>д) низкий уровень, подготовка студентов к прохождению практик неудовлетворительна</w:t>
      </w:r>
    </w:p>
    <w:p w:rsidR="00790A1C" w:rsidRDefault="00790A1C">
      <w:pPr>
        <w:ind w:left="360"/>
        <w:jc w:val="both"/>
        <w:rPr>
          <w:rFonts w:ascii="Times New Roman" w:hAnsi="Times New Roman"/>
          <w:sz w:val="24"/>
        </w:rPr>
      </w:pPr>
    </w:p>
    <w:p w:rsidR="00790A1C" w:rsidRDefault="00414057">
      <w:pPr>
        <w:numPr>
          <w:ilvl w:val="0"/>
          <w:numId w:val="2"/>
        </w:numPr>
        <w:tabs>
          <w:tab w:val="left" w:pos="720"/>
        </w:tabs>
        <w:ind w:left="375"/>
        <w:jc w:val="both"/>
        <w:rPr>
          <w:rFonts w:ascii="Times New Roman" w:hAnsi="Times New Roman"/>
          <w:sz w:val="24"/>
        </w:rPr>
      </w:pPr>
      <w:r>
        <w:rPr>
          <w:rFonts w:ascii="Times New Roman" w:hAnsi="Times New Roman"/>
          <w:sz w:val="24"/>
        </w:rPr>
        <w:t>4. Считаете ли вы, что обучение в вузе адаптирует Вас к будущей профессиональной деятельности?</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790A1C">
      <w:pPr>
        <w:ind w:left="360"/>
        <w:jc w:val="both"/>
        <w:rPr>
          <w:rFonts w:ascii="Times New Roman" w:hAnsi="Times New Roman"/>
          <w:sz w:val="24"/>
        </w:rPr>
      </w:pPr>
    </w:p>
    <w:p w:rsidR="00790A1C" w:rsidRDefault="00414057">
      <w:pPr>
        <w:ind w:left="360"/>
        <w:jc w:val="both"/>
        <w:rPr>
          <w:rFonts w:ascii="Times New Roman" w:hAnsi="Times New Roman"/>
          <w:sz w:val="24"/>
        </w:rPr>
      </w:pPr>
      <w:r>
        <w:rPr>
          <w:rFonts w:ascii="Times New Roman" w:hAnsi="Times New Roman"/>
          <w:sz w:val="24"/>
        </w:rPr>
        <w:t>5. Считаете ли Вы, что социально-воспитательная работа, осуществляемая в вузе, поможет Вам в будущей трудовой деятельности?</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414057">
      <w:pPr>
        <w:tabs>
          <w:tab w:val="left" w:pos="720"/>
        </w:tabs>
        <w:ind w:left="420" w:hanging="45"/>
        <w:jc w:val="both"/>
        <w:rPr>
          <w:rFonts w:ascii="Times New Roman" w:hAnsi="Times New Roman"/>
          <w:sz w:val="24"/>
        </w:rPr>
      </w:pPr>
      <w:r>
        <w:rPr>
          <w:rFonts w:ascii="Times New Roman" w:hAnsi="Times New Roman"/>
          <w:sz w:val="24"/>
        </w:rPr>
        <w:t>6. Выразите Ваше мнение по поводу количества преподаваемых специальных дисциплин (профессионально ориентированных) в вузе?</w:t>
      </w:r>
    </w:p>
    <w:p w:rsidR="00790A1C" w:rsidRDefault="00414057">
      <w:pPr>
        <w:ind w:left="360"/>
        <w:jc w:val="both"/>
        <w:rPr>
          <w:rFonts w:ascii="Times New Roman" w:hAnsi="Times New Roman"/>
          <w:sz w:val="24"/>
        </w:rPr>
      </w:pPr>
      <w:r>
        <w:rPr>
          <w:rFonts w:ascii="Times New Roman" w:hAnsi="Times New Roman"/>
          <w:sz w:val="24"/>
        </w:rPr>
        <w:t>а) вполне достаточно</w:t>
      </w:r>
    </w:p>
    <w:p w:rsidR="00790A1C" w:rsidRDefault="00414057">
      <w:pPr>
        <w:ind w:left="360"/>
        <w:jc w:val="both"/>
        <w:rPr>
          <w:rFonts w:ascii="Times New Roman" w:hAnsi="Times New Roman"/>
          <w:sz w:val="24"/>
        </w:rPr>
      </w:pPr>
      <w:r>
        <w:rPr>
          <w:rFonts w:ascii="Times New Roman" w:hAnsi="Times New Roman"/>
          <w:sz w:val="24"/>
        </w:rPr>
        <w:t>б) в целом достаточно, но можно было бы увеличить</w:t>
      </w:r>
    </w:p>
    <w:p w:rsidR="00790A1C" w:rsidRDefault="00414057">
      <w:pPr>
        <w:ind w:left="360"/>
        <w:jc w:val="both"/>
        <w:rPr>
          <w:rFonts w:ascii="Times New Roman" w:hAnsi="Times New Roman"/>
          <w:sz w:val="24"/>
        </w:rPr>
      </w:pPr>
      <w:r>
        <w:rPr>
          <w:rFonts w:ascii="Times New Roman" w:hAnsi="Times New Roman"/>
          <w:sz w:val="24"/>
        </w:rPr>
        <w:t>в) явно недостаточно</w:t>
      </w:r>
    </w:p>
    <w:p w:rsidR="00790A1C" w:rsidRDefault="00790A1C">
      <w:pPr>
        <w:ind w:left="360"/>
        <w:jc w:val="both"/>
        <w:rPr>
          <w:rFonts w:ascii="Times New Roman" w:hAnsi="Times New Roman"/>
          <w:sz w:val="24"/>
        </w:rPr>
      </w:pPr>
    </w:p>
    <w:p w:rsidR="00790A1C" w:rsidRDefault="00414057">
      <w:pPr>
        <w:tabs>
          <w:tab w:val="left" w:pos="720"/>
        </w:tabs>
        <w:ind w:left="375"/>
        <w:jc w:val="both"/>
        <w:rPr>
          <w:rFonts w:ascii="Times New Roman" w:hAnsi="Times New Roman"/>
          <w:sz w:val="24"/>
        </w:rPr>
      </w:pPr>
      <w:r>
        <w:rPr>
          <w:rFonts w:ascii="Times New Roman" w:hAnsi="Times New Roman"/>
          <w:sz w:val="24"/>
        </w:rPr>
        <w:t>7. Удовлетворены ли Вы качеством преподавания специальных дисциплин (профессионально ориентированных) в вузе?</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 (если выбрали данный пункт перейдите к вопросу №8)</w:t>
      </w:r>
    </w:p>
    <w:p w:rsidR="00790A1C" w:rsidRDefault="00414057">
      <w:pPr>
        <w:ind w:left="360"/>
        <w:jc w:val="both"/>
        <w:rPr>
          <w:rFonts w:ascii="Times New Roman" w:hAnsi="Times New Roman"/>
          <w:sz w:val="24"/>
        </w:rPr>
      </w:pPr>
      <w:r>
        <w:rPr>
          <w:rFonts w:ascii="Times New Roman" w:hAnsi="Times New Roman"/>
          <w:sz w:val="24"/>
        </w:rPr>
        <w:t>г) нет (если выбрали данный пункт перейдите к вопросу №8)</w:t>
      </w:r>
    </w:p>
    <w:p w:rsidR="00790A1C" w:rsidRDefault="00790A1C">
      <w:pPr>
        <w:jc w:val="both"/>
        <w:rPr>
          <w:rFonts w:ascii="Times New Roman" w:hAnsi="Times New Roman"/>
          <w:sz w:val="24"/>
        </w:rPr>
      </w:pPr>
    </w:p>
    <w:p w:rsidR="00790A1C" w:rsidRDefault="00414057">
      <w:pPr>
        <w:tabs>
          <w:tab w:val="left" w:pos="720"/>
        </w:tabs>
        <w:ind w:left="360"/>
        <w:jc w:val="both"/>
        <w:rPr>
          <w:rFonts w:ascii="Times New Roman" w:hAnsi="Times New Roman"/>
          <w:sz w:val="24"/>
        </w:rPr>
      </w:pPr>
      <w:r>
        <w:rPr>
          <w:rFonts w:ascii="Times New Roman" w:hAnsi="Times New Roman"/>
          <w:sz w:val="24"/>
        </w:rPr>
        <w:t>8. Укажите причины Вашего неудовлетворения: (отметьте пункты, совпадающие с Вашей точкой зрения)</w:t>
      </w:r>
    </w:p>
    <w:p w:rsidR="00790A1C" w:rsidRDefault="00414057">
      <w:pPr>
        <w:ind w:left="360"/>
        <w:jc w:val="both"/>
        <w:rPr>
          <w:rFonts w:ascii="Times New Roman" w:hAnsi="Times New Roman"/>
          <w:sz w:val="24"/>
        </w:rPr>
      </w:pPr>
      <w:r>
        <w:rPr>
          <w:rFonts w:ascii="Times New Roman" w:hAnsi="Times New Roman"/>
          <w:sz w:val="24"/>
        </w:rPr>
        <w:t>а) низкое качество получаемых теоретических знаний</w:t>
      </w:r>
    </w:p>
    <w:p w:rsidR="00790A1C" w:rsidRDefault="00414057">
      <w:pPr>
        <w:ind w:left="360"/>
        <w:jc w:val="both"/>
        <w:rPr>
          <w:rFonts w:ascii="Times New Roman" w:hAnsi="Times New Roman"/>
          <w:sz w:val="24"/>
        </w:rPr>
      </w:pPr>
      <w:r>
        <w:rPr>
          <w:rFonts w:ascii="Times New Roman" w:hAnsi="Times New Roman"/>
          <w:sz w:val="24"/>
        </w:rPr>
        <w:t>б) низкое качество получаемых практических знаний</w:t>
      </w:r>
    </w:p>
    <w:p w:rsidR="00790A1C" w:rsidRDefault="00414057">
      <w:pPr>
        <w:ind w:left="360"/>
        <w:jc w:val="both"/>
        <w:rPr>
          <w:rFonts w:ascii="Times New Roman" w:hAnsi="Times New Roman"/>
          <w:sz w:val="24"/>
        </w:rPr>
      </w:pPr>
      <w:r>
        <w:rPr>
          <w:rFonts w:ascii="Times New Roman" w:hAnsi="Times New Roman"/>
          <w:sz w:val="24"/>
        </w:rPr>
        <w:t>в) недостаточно высокий уровень преподавания специальных дисциплин</w:t>
      </w:r>
    </w:p>
    <w:p w:rsidR="00790A1C" w:rsidRDefault="00414057">
      <w:pPr>
        <w:ind w:left="360"/>
        <w:jc w:val="both"/>
        <w:rPr>
          <w:rFonts w:ascii="Times New Roman" w:hAnsi="Times New Roman"/>
          <w:sz w:val="24"/>
        </w:rPr>
      </w:pPr>
      <w:r>
        <w:rPr>
          <w:rFonts w:ascii="Times New Roman" w:hAnsi="Times New Roman"/>
          <w:sz w:val="24"/>
        </w:rPr>
        <w:t>г) недостаточная материально-техническая база в вузе</w:t>
      </w:r>
    </w:p>
    <w:p w:rsidR="00790A1C" w:rsidRDefault="00414057">
      <w:pPr>
        <w:ind w:left="360"/>
        <w:jc w:val="both"/>
        <w:rPr>
          <w:rFonts w:ascii="Times New Roman" w:hAnsi="Times New Roman"/>
          <w:sz w:val="24"/>
        </w:rPr>
      </w:pPr>
      <w:r>
        <w:rPr>
          <w:rFonts w:ascii="Times New Roman" w:hAnsi="Times New Roman"/>
          <w:sz w:val="24"/>
        </w:rPr>
        <w:t>д) отсутствие спецкурсов, формирующих практические профессиональные умения</w:t>
      </w:r>
    </w:p>
    <w:p w:rsidR="00790A1C" w:rsidRDefault="00414057">
      <w:pPr>
        <w:ind w:left="360"/>
        <w:jc w:val="both"/>
        <w:rPr>
          <w:rFonts w:ascii="Times New Roman" w:hAnsi="Times New Roman"/>
          <w:sz w:val="24"/>
        </w:rPr>
      </w:pPr>
      <w:r>
        <w:rPr>
          <w:rFonts w:ascii="Times New Roman" w:hAnsi="Times New Roman"/>
          <w:sz w:val="24"/>
        </w:rPr>
        <w:t>е) другое (укажите что) ___________________________________________</w:t>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t>_________</w:t>
      </w:r>
    </w:p>
    <w:p w:rsidR="00790A1C" w:rsidRDefault="00790A1C">
      <w:pPr>
        <w:ind w:left="360"/>
        <w:jc w:val="both"/>
        <w:rPr>
          <w:rFonts w:ascii="Times New Roman" w:hAnsi="Times New Roman"/>
          <w:sz w:val="24"/>
        </w:rPr>
      </w:pPr>
    </w:p>
    <w:p w:rsidR="00790A1C" w:rsidRDefault="00414057">
      <w:pPr>
        <w:tabs>
          <w:tab w:val="left" w:pos="720"/>
        </w:tabs>
        <w:ind w:left="360"/>
        <w:jc w:val="both"/>
        <w:rPr>
          <w:rFonts w:ascii="Times New Roman" w:hAnsi="Times New Roman"/>
          <w:sz w:val="24"/>
        </w:rPr>
      </w:pPr>
      <w:r>
        <w:rPr>
          <w:rFonts w:ascii="Times New Roman" w:hAnsi="Times New Roman"/>
          <w:sz w:val="24"/>
        </w:rPr>
        <w:t>9. На Ваш взгляд, какие меры может предпринять вуз для сокращения существующего разрыва между теорией и практикой? (отметьте несколько вариантов)</w:t>
      </w:r>
    </w:p>
    <w:p w:rsidR="00790A1C" w:rsidRDefault="00414057">
      <w:pPr>
        <w:ind w:left="360"/>
        <w:jc w:val="both"/>
        <w:rPr>
          <w:rFonts w:ascii="Times New Roman" w:hAnsi="Times New Roman"/>
          <w:sz w:val="24"/>
        </w:rPr>
      </w:pPr>
      <w:r>
        <w:rPr>
          <w:rFonts w:ascii="Times New Roman" w:hAnsi="Times New Roman"/>
          <w:sz w:val="24"/>
        </w:rPr>
        <w:t>а) введение специальных дисциплин</w:t>
      </w:r>
    </w:p>
    <w:p w:rsidR="00790A1C" w:rsidRDefault="00414057">
      <w:pPr>
        <w:ind w:left="360"/>
        <w:jc w:val="both"/>
        <w:rPr>
          <w:rFonts w:ascii="Times New Roman" w:hAnsi="Times New Roman"/>
          <w:sz w:val="24"/>
        </w:rPr>
      </w:pPr>
      <w:r>
        <w:rPr>
          <w:rFonts w:ascii="Times New Roman" w:hAnsi="Times New Roman"/>
          <w:sz w:val="24"/>
        </w:rPr>
        <w:t>б) привлечение для ведения дисциплин специальности преподавателей имеющих богатый практический опыт в профессии</w:t>
      </w:r>
    </w:p>
    <w:p w:rsidR="00790A1C" w:rsidRDefault="00414057">
      <w:pPr>
        <w:ind w:left="360"/>
        <w:jc w:val="both"/>
        <w:rPr>
          <w:rFonts w:ascii="Times New Roman" w:hAnsi="Times New Roman"/>
          <w:sz w:val="24"/>
        </w:rPr>
      </w:pPr>
      <w:r>
        <w:rPr>
          <w:rFonts w:ascii="Times New Roman" w:hAnsi="Times New Roman"/>
          <w:sz w:val="24"/>
        </w:rPr>
        <w:t>в) проведение тренингов, деловых игр и других активных форм работы</w:t>
      </w:r>
    </w:p>
    <w:p w:rsidR="00790A1C" w:rsidRDefault="00414057">
      <w:pPr>
        <w:ind w:left="360"/>
        <w:jc w:val="both"/>
        <w:rPr>
          <w:rFonts w:ascii="Times New Roman" w:hAnsi="Times New Roman"/>
          <w:sz w:val="24"/>
        </w:rPr>
      </w:pPr>
      <w:r>
        <w:rPr>
          <w:rFonts w:ascii="Times New Roman" w:hAnsi="Times New Roman"/>
          <w:sz w:val="24"/>
        </w:rPr>
        <w:t>г) другое (укажите что)</w:t>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t>____________________________________________________</w:t>
      </w:r>
    </w:p>
    <w:p w:rsidR="00790A1C" w:rsidRDefault="00790A1C">
      <w:pPr>
        <w:ind w:left="360"/>
        <w:jc w:val="both"/>
        <w:rPr>
          <w:rFonts w:ascii="Times New Roman" w:hAnsi="Times New Roman"/>
          <w:sz w:val="24"/>
        </w:rPr>
      </w:pPr>
    </w:p>
    <w:p w:rsidR="00790A1C" w:rsidRDefault="00414057">
      <w:pPr>
        <w:tabs>
          <w:tab w:val="left" w:pos="720"/>
        </w:tabs>
        <w:ind w:left="345"/>
        <w:jc w:val="both"/>
        <w:rPr>
          <w:rFonts w:ascii="Times New Roman" w:hAnsi="Times New Roman"/>
          <w:sz w:val="24"/>
        </w:rPr>
      </w:pPr>
      <w:r>
        <w:rPr>
          <w:rFonts w:ascii="Times New Roman" w:hAnsi="Times New Roman"/>
          <w:sz w:val="24"/>
        </w:rPr>
        <w:t>10. Принимаете ли Вы участие в научно-практических конференциях в вузе?</w:t>
      </w:r>
    </w:p>
    <w:p w:rsidR="00790A1C" w:rsidRDefault="00414057">
      <w:pPr>
        <w:ind w:left="360"/>
        <w:jc w:val="both"/>
        <w:rPr>
          <w:rFonts w:ascii="Times New Roman" w:hAnsi="Times New Roman"/>
          <w:sz w:val="24"/>
        </w:rPr>
      </w:pPr>
      <w:r>
        <w:rPr>
          <w:rFonts w:ascii="Times New Roman" w:hAnsi="Times New Roman"/>
          <w:sz w:val="24"/>
        </w:rPr>
        <w:t xml:space="preserve">а) да, каждый год </w:t>
      </w:r>
    </w:p>
    <w:p w:rsidR="00790A1C" w:rsidRDefault="00414057">
      <w:pPr>
        <w:ind w:left="360"/>
        <w:jc w:val="both"/>
        <w:rPr>
          <w:rFonts w:ascii="Times New Roman" w:hAnsi="Times New Roman"/>
          <w:sz w:val="24"/>
        </w:rPr>
      </w:pPr>
      <w:r>
        <w:rPr>
          <w:rFonts w:ascii="Times New Roman" w:hAnsi="Times New Roman"/>
          <w:sz w:val="24"/>
        </w:rPr>
        <w:t xml:space="preserve">б) да, только на старших курсах </w:t>
      </w:r>
    </w:p>
    <w:p w:rsidR="00790A1C" w:rsidRDefault="00414057">
      <w:pPr>
        <w:ind w:left="360"/>
        <w:jc w:val="both"/>
        <w:rPr>
          <w:rFonts w:ascii="Times New Roman" w:hAnsi="Times New Roman"/>
          <w:sz w:val="24"/>
        </w:rPr>
      </w:pPr>
      <w:r>
        <w:rPr>
          <w:rFonts w:ascii="Times New Roman" w:hAnsi="Times New Roman"/>
          <w:sz w:val="24"/>
        </w:rPr>
        <w:t>в) нет</w:t>
      </w:r>
    </w:p>
    <w:p w:rsidR="00790A1C" w:rsidRDefault="00790A1C">
      <w:pPr>
        <w:ind w:left="360"/>
        <w:jc w:val="both"/>
        <w:rPr>
          <w:rFonts w:ascii="Times New Roman" w:hAnsi="Times New Roman"/>
          <w:sz w:val="24"/>
        </w:rPr>
      </w:pPr>
    </w:p>
    <w:p w:rsidR="00790A1C" w:rsidRDefault="00414057">
      <w:pPr>
        <w:tabs>
          <w:tab w:val="left" w:pos="720"/>
        </w:tabs>
        <w:ind w:left="375"/>
        <w:jc w:val="both"/>
        <w:rPr>
          <w:rFonts w:ascii="Times New Roman" w:hAnsi="Times New Roman"/>
          <w:sz w:val="24"/>
        </w:rPr>
      </w:pPr>
      <w:r>
        <w:rPr>
          <w:rFonts w:ascii="Times New Roman" w:hAnsi="Times New Roman"/>
          <w:sz w:val="24"/>
        </w:rPr>
        <w:t>11. Укажите причины участия в научно-практических конференциях:</w:t>
      </w:r>
    </w:p>
    <w:p w:rsidR="00790A1C" w:rsidRDefault="00414057">
      <w:pPr>
        <w:ind w:left="360"/>
        <w:jc w:val="both"/>
        <w:rPr>
          <w:rFonts w:ascii="Times New Roman" w:hAnsi="Times New Roman"/>
          <w:sz w:val="24"/>
        </w:rPr>
      </w:pPr>
      <w:r>
        <w:rPr>
          <w:rFonts w:ascii="Times New Roman" w:hAnsi="Times New Roman"/>
          <w:sz w:val="24"/>
        </w:rPr>
        <w:t>а) нравится изучать проблемы, связанные с будущей профессией</w:t>
      </w:r>
    </w:p>
    <w:p w:rsidR="00790A1C" w:rsidRDefault="00414057">
      <w:pPr>
        <w:ind w:left="360"/>
        <w:jc w:val="both"/>
        <w:rPr>
          <w:rFonts w:ascii="Times New Roman" w:hAnsi="Times New Roman"/>
          <w:sz w:val="24"/>
        </w:rPr>
      </w:pPr>
      <w:r>
        <w:rPr>
          <w:rFonts w:ascii="Times New Roman" w:hAnsi="Times New Roman"/>
          <w:sz w:val="24"/>
        </w:rPr>
        <w:t>б) приходилось участвовать в конференциях, чтобы получить высокую оценку на экзамене (зачете)</w:t>
      </w:r>
    </w:p>
    <w:p w:rsidR="00790A1C" w:rsidRDefault="00414057">
      <w:pPr>
        <w:ind w:left="360"/>
        <w:jc w:val="both"/>
        <w:rPr>
          <w:rFonts w:ascii="Times New Roman" w:hAnsi="Times New Roman"/>
          <w:sz w:val="24"/>
        </w:rPr>
      </w:pPr>
      <w:r>
        <w:rPr>
          <w:rFonts w:ascii="Times New Roman" w:hAnsi="Times New Roman"/>
          <w:sz w:val="24"/>
        </w:rPr>
        <w:t>в) участвовал в конференциях по настоянию преподавателя</w:t>
      </w:r>
    </w:p>
    <w:p w:rsidR="00790A1C" w:rsidRDefault="00414057">
      <w:pPr>
        <w:ind w:left="360"/>
        <w:jc w:val="both"/>
        <w:rPr>
          <w:rFonts w:ascii="Times New Roman" w:hAnsi="Times New Roman"/>
          <w:sz w:val="24"/>
        </w:rPr>
      </w:pPr>
      <w:r>
        <w:rPr>
          <w:rFonts w:ascii="Times New Roman" w:hAnsi="Times New Roman"/>
          <w:sz w:val="24"/>
        </w:rPr>
        <w:t>г) нравился преподаватель</w:t>
      </w:r>
    </w:p>
    <w:p w:rsidR="00790A1C" w:rsidRDefault="00414057">
      <w:pPr>
        <w:ind w:left="360"/>
        <w:jc w:val="both"/>
        <w:rPr>
          <w:rFonts w:ascii="Times New Roman" w:hAnsi="Times New Roman"/>
          <w:sz w:val="24"/>
        </w:rPr>
      </w:pPr>
      <w:r>
        <w:rPr>
          <w:rFonts w:ascii="Times New Roman" w:hAnsi="Times New Roman"/>
          <w:sz w:val="24"/>
        </w:rPr>
        <w:t>д) другое (укажите что)____________________________________________________</w:t>
      </w:r>
    </w:p>
    <w:p w:rsidR="00790A1C" w:rsidRDefault="00790A1C">
      <w:pPr>
        <w:ind w:left="360"/>
        <w:jc w:val="both"/>
        <w:rPr>
          <w:rFonts w:ascii="Times New Roman" w:hAnsi="Times New Roman"/>
          <w:sz w:val="24"/>
        </w:rPr>
      </w:pPr>
    </w:p>
    <w:p w:rsidR="00790A1C" w:rsidRDefault="00414057">
      <w:pPr>
        <w:tabs>
          <w:tab w:val="left" w:pos="720"/>
        </w:tabs>
        <w:ind w:left="375"/>
        <w:jc w:val="both"/>
        <w:rPr>
          <w:rFonts w:ascii="Times New Roman" w:hAnsi="Times New Roman"/>
          <w:sz w:val="24"/>
        </w:rPr>
      </w:pPr>
      <w:r>
        <w:rPr>
          <w:rFonts w:ascii="Times New Roman" w:hAnsi="Times New Roman"/>
          <w:sz w:val="24"/>
        </w:rPr>
        <w:t>12. Укажите, как часто Вы пользуетесь дополнительными источниками знаний (обведите соответствующую цифру)</w:t>
      </w:r>
    </w:p>
    <w:p w:rsidR="00790A1C" w:rsidRDefault="00790A1C">
      <w:pPr>
        <w:ind w:left="360"/>
        <w:jc w:val="both"/>
        <w:rPr>
          <w:rFonts w:ascii="Times New Roman" w:hAnsi="Times New Roman"/>
          <w:sz w:val="24"/>
        </w:rPr>
      </w:pPr>
    </w:p>
    <w:tbl>
      <w:tblPr>
        <w:tblW w:w="0" w:type="auto"/>
        <w:tblInd w:w="199" w:type="dxa"/>
        <w:tblLayout w:type="fixed"/>
        <w:tblLook w:val="0000" w:firstRow="0" w:lastRow="0" w:firstColumn="0" w:lastColumn="0" w:noHBand="0" w:noVBand="0"/>
      </w:tblPr>
      <w:tblGrid>
        <w:gridCol w:w="4680"/>
        <w:gridCol w:w="1500"/>
        <w:gridCol w:w="1500"/>
        <w:gridCol w:w="1535"/>
      </w:tblGrid>
      <w:tr w:rsidR="00790A1C">
        <w:tc>
          <w:tcPr>
            <w:tcW w:w="4680" w:type="dxa"/>
            <w:tcBorders>
              <w:top w:val="single" w:sz="4" w:space="0" w:color="000000"/>
              <w:left w:val="single" w:sz="4" w:space="0" w:color="000000"/>
              <w:bottom w:val="single" w:sz="4" w:space="0" w:color="000000"/>
            </w:tcBorders>
          </w:tcPr>
          <w:p w:rsidR="00790A1C" w:rsidRDefault="00790A1C">
            <w:pPr>
              <w:snapToGrid w:val="0"/>
              <w:jc w:val="both"/>
              <w:rPr>
                <w:rFonts w:ascii="Times New Roman" w:hAnsi="Times New Roman"/>
                <w:sz w:val="24"/>
              </w:rPr>
            </w:pPr>
          </w:p>
        </w:tc>
        <w:tc>
          <w:tcPr>
            <w:tcW w:w="1500"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Регулярно</w:t>
            </w:r>
          </w:p>
        </w:tc>
        <w:tc>
          <w:tcPr>
            <w:tcW w:w="1500" w:type="dxa"/>
            <w:tcBorders>
              <w:top w:val="single" w:sz="4" w:space="0" w:color="000000"/>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Не регулярно</w:t>
            </w:r>
          </w:p>
        </w:tc>
        <w:tc>
          <w:tcPr>
            <w:tcW w:w="1535" w:type="dxa"/>
            <w:tcBorders>
              <w:top w:val="single" w:sz="4" w:space="0" w:color="000000"/>
              <w:left w:val="single" w:sz="4" w:space="0" w:color="000000"/>
              <w:bottom w:val="single" w:sz="4" w:space="0" w:color="000000"/>
              <w:right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Вообще не использую</w:t>
            </w:r>
          </w:p>
        </w:tc>
      </w:tr>
      <w:tr w:rsidR="00790A1C">
        <w:tc>
          <w:tcPr>
            <w:tcW w:w="4680" w:type="dxa"/>
            <w:tcBorders>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Специальные сайты в Интернете</w:t>
            </w:r>
          </w:p>
        </w:tc>
        <w:tc>
          <w:tcPr>
            <w:tcW w:w="1500" w:type="dxa"/>
            <w:tcBorders>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1</w:t>
            </w:r>
          </w:p>
        </w:tc>
        <w:tc>
          <w:tcPr>
            <w:tcW w:w="1500" w:type="dxa"/>
            <w:tcBorders>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2</w:t>
            </w:r>
          </w:p>
        </w:tc>
        <w:tc>
          <w:tcPr>
            <w:tcW w:w="1535" w:type="dxa"/>
            <w:tcBorders>
              <w:left w:val="single" w:sz="4" w:space="0" w:color="000000"/>
              <w:bottom w:val="single" w:sz="4" w:space="0" w:color="000000"/>
              <w:right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3</w:t>
            </w:r>
          </w:p>
        </w:tc>
      </w:tr>
      <w:tr w:rsidR="00790A1C">
        <w:tc>
          <w:tcPr>
            <w:tcW w:w="4680" w:type="dxa"/>
            <w:tcBorders>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Посещение профессионально-ориентированных курсов</w:t>
            </w:r>
          </w:p>
        </w:tc>
        <w:tc>
          <w:tcPr>
            <w:tcW w:w="1500" w:type="dxa"/>
            <w:tcBorders>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1</w:t>
            </w:r>
          </w:p>
        </w:tc>
        <w:tc>
          <w:tcPr>
            <w:tcW w:w="1500" w:type="dxa"/>
            <w:tcBorders>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2</w:t>
            </w:r>
          </w:p>
        </w:tc>
        <w:tc>
          <w:tcPr>
            <w:tcW w:w="1535" w:type="dxa"/>
            <w:tcBorders>
              <w:left w:val="single" w:sz="4" w:space="0" w:color="000000"/>
              <w:bottom w:val="single" w:sz="4" w:space="0" w:color="000000"/>
              <w:right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3</w:t>
            </w:r>
          </w:p>
        </w:tc>
      </w:tr>
      <w:tr w:rsidR="00790A1C">
        <w:tc>
          <w:tcPr>
            <w:tcW w:w="4680" w:type="dxa"/>
            <w:tcBorders>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Подписка на профессиональные журналы, газеты</w:t>
            </w:r>
          </w:p>
        </w:tc>
        <w:tc>
          <w:tcPr>
            <w:tcW w:w="1500" w:type="dxa"/>
            <w:tcBorders>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1</w:t>
            </w:r>
          </w:p>
        </w:tc>
        <w:tc>
          <w:tcPr>
            <w:tcW w:w="1500" w:type="dxa"/>
            <w:tcBorders>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2</w:t>
            </w:r>
          </w:p>
        </w:tc>
        <w:tc>
          <w:tcPr>
            <w:tcW w:w="1535" w:type="dxa"/>
            <w:tcBorders>
              <w:left w:val="single" w:sz="4" w:space="0" w:color="000000"/>
              <w:bottom w:val="single" w:sz="4" w:space="0" w:color="000000"/>
              <w:right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3</w:t>
            </w:r>
          </w:p>
        </w:tc>
      </w:tr>
      <w:tr w:rsidR="00790A1C">
        <w:tc>
          <w:tcPr>
            <w:tcW w:w="4680" w:type="dxa"/>
            <w:tcBorders>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Посещение библиотек</w:t>
            </w:r>
          </w:p>
        </w:tc>
        <w:tc>
          <w:tcPr>
            <w:tcW w:w="1500" w:type="dxa"/>
            <w:tcBorders>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1</w:t>
            </w:r>
          </w:p>
        </w:tc>
        <w:tc>
          <w:tcPr>
            <w:tcW w:w="1500" w:type="dxa"/>
            <w:tcBorders>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2</w:t>
            </w:r>
          </w:p>
        </w:tc>
        <w:tc>
          <w:tcPr>
            <w:tcW w:w="1535" w:type="dxa"/>
            <w:tcBorders>
              <w:left w:val="single" w:sz="4" w:space="0" w:color="000000"/>
              <w:bottom w:val="single" w:sz="4" w:space="0" w:color="000000"/>
              <w:right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3</w:t>
            </w:r>
          </w:p>
        </w:tc>
      </w:tr>
      <w:tr w:rsidR="00790A1C">
        <w:tc>
          <w:tcPr>
            <w:tcW w:w="4680" w:type="dxa"/>
            <w:tcBorders>
              <w:left w:val="single" w:sz="4" w:space="0" w:color="000000"/>
              <w:bottom w:val="single" w:sz="4" w:space="0" w:color="000000"/>
            </w:tcBorders>
          </w:tcPr>
          <w:p w:rsidR="00790A1C" w:rsidRDefault="00414057">
            <w:pPr>
              <w:snapToGrid w:val="0"/>
              <w:jc w:val="both"/>
              <w:rPr>
                <w:rFonts w:ascii="Times New Roman" w:hAnsi="Times New Roman"/>
                <w:sz w:val="24"/>
              </w:rPr>
            </w:pPr>
            <w:r>
              <w:rPr>
                <w:rFonts w:ascii="Times New Roman" w:hAnsi="Times New Roman"/>
                <w:sz w:val="24"/>
              </w:rPr>
              <w:t>Другое (укажите что)</w:t>
            </w:r>
          </w:p>
        </w:tc>
        <w:tc>
          <w:tcPr>
            <w:tcW w:w="1500" w:type="dxa"/>
            <w:tcBorders>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1</w:t>
            </w:r>
          </w:p>
        </w:tc>
        <w:tc>
          <w:tcPr>
            <w:tcW w:w="1500" w:type="dxa"/>
            <w:tcBorders>
              <w:left w:val="single" w:sz="4" w:space="0" w:color="000000"/>
              <w:bottom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2</w:t>
            </w:r>
          </w:p>
        </w:tc>
        <w:tc>
          <w:tcPr>
            <w:tcW w:w="1535" w:type="dxa"/>
            <w:tcBorders>
              <w:left w:val="single" w:sz="4" w:space="0" w:color="000000"/>
              <w:bottom w:val="single" w:sz="4" w:space="0" w:color="000000"/>
              <w:right w:val="single" w:sz="4" w:space="0" w:color="000000"/>
            </w:tcBorders>
          </w:tcPr>
          <w:p w:rsidR="00790A1C" w:rsidRDefault="00414057">
            <w:pPr>
              <w:snapToGrid w:val="0"/>
              <w:jc w:val="center"/>
              <w:rPr>
                <w:rFonts w:ascii="Times New Roman" w:hAnsi="Times New Roman"/>
                <w:sz w:val="24"/>
              </w:rPr>
            </w:pPr>
            <w:r>
              <w:rPr>
                <w:rFonts w:ascii="Times New Roman" w:hAnsi="Times New Roman"/>
                <w:sz w:val="24"/>
              </w:rPr>
              <w:t>3</w:t>
            </w:r>
          </w:p>
        </w:tc>
      </w:tr>
    </w:tbl>
    <w:p w:rsidR="00790A1C" w:rsidRDefault="00790A1C">
      <w:pPr>
        <w:ind w:left="360"/>
        <w:jc w:val="both"/>
      </w:pPr>
    </w:p>
    <w:p w:rsidR="00790A1C" w:rsidRDefault="00414057">
      <w:pPr>
        <w:ind w:left="30"/>
        <w:jc w:val="center"/>
        <w:rPr>
          <w:rFonts w:ascii="Times New Roman" w:hAnsi="Times New Roman"/>
          <w:b/>
          <w:sz w:val="24"/>
        </w:rPr>
      </w:pPr>
      <w:r>
        <w:rPr>
          <w:rFonts w:ascii="Times New Roman" w:hAnsi="Times New Roman"/>
          <w:b/>
          <w:sz w:val="24"/>
        </w:rPr>
        <w:t>Вопросы, ориентированные на организацию, где студенты проходят практику</w:t>
      </w:r>
    </w:p>
    <w:p w:rsidR="00790A1C" w:rsidRDefault="00790A1C">
      <w:pPr>
        <w:jc w:val="both"/>
        <w:rPr>
          <w:rFonts w:ascii="Times New Roman" w:hAnsi="Times New Roman"/>
          <w:sz w:val="24"/>
        </w:rPr>
      </w:pPr>
    </w:p>
    <w:p w:rsidR="00790A1C" w:rsidRDefault="00414057">
      <w:pPr>
        <w:tabs>
          <w:tab w:val="left" w:pos="720"/>
        </w:tabs>
        <w:ind w:left="390"/>
        <w:jc w:val="both"/>
        <w:rPr>
          <w:rFonts w:ascii="Times New Roman" w:hAnsi="Times New Roman"/>
          <w:sz w:val="24"/>
        </w:rPr>
      </w:pPr>
      <w:r>
        <w:rPr>
          <w:rFonts w:ascii="Times New Roman" w:hAnsi="Times New Roman"/>
          <w:sz w:val="24"/>
        </w:rPr>
        <w:t>13. На Ваш взгляд, во время прохождения практики насколько важно знать организационную культуру образовательного учреждения?</w:t>
      </w:r>
    </w:p>
    <w:p w:rsidR="00790A1C" w:rsidRDefault="00414057">
      <w:pPr>
        <w:ind w:left="360"/>
        <w:jc w:val="both"/>
        <w:rPr>
          <w:rFonts w:ascii="Times New Roman" w:hAnsi="Times New Roman"/>
          <w:sz w:val="24"/>
        </w:rPr>
      </w:pPr>
      <w:r>
        <w:rPr>
          <w:rFonts w:ascii="Times New Roman" w:hAnsi="Times New Roman"/>
          <w:sz w:val="24"/>
        </w:rPr>
        <w:t>а) очень важно</w:t>
      </w:r>
    </w:p>
    <w:p w:rsidR="00790A1C" w:rsidRDefault="00414057">
      <w:pPr>
        <w:ind w:left="360"/>
        <w:jc w:val="both"/>
        <w:rPr>
          <w:rFonts w:ascii="Times New Roman" w:hAnsi="Times New Roman"/>
          <w:sz w:val="24"/>
        </w:rPr>
      </w:pPr>
      <w:r>
        <w:rPr>
          <w:rFonts w:ascii="Times New Roman" w:hAnsi="Times New Roman"/>
          <w:sz w:val="24"/>
        </w:rPr>
        <w:t>б) важно</w:t>
      </w:r>
    </w:p>
    <w:p w:rsidR="00790A1C" w:rsidRDefault="00414057">
      <w:pPr>
        <w:ind w:left="360"/>
        <w:jc w:val="both"/>
        <w:rPr>
          <w:rFonts w:ascii="Times New Roman" w:hAnsi="Times New Roman"/>
          <w:sz w:val="24"/>
        </w:rPr>
      </w:pPr>
      <w:r>
        <w:rPr>
          <w:rFonts w:ascii="Times New Roman" w:hAnsi="Times New Roman"/>
          <w:sz w:val="24"/>
        </w:rPr>
        <w:t>в) не важно</w:t>
      </w:r>
    </w:p>
    <w:p w:rsidR="00790A1C" w:rsidRDefault="00414057">
      <w:pPr>
        <w:ind w:left="360"/>
        <w:jc w:val="both"/>
        <w:rPr>
          <w:rFonts w:ascii="Times New Roman" w:hAnsi="Times New Roman"/>
          <w:sz w:val="24"/>
        </w:rPr>
      </w:pPr>
      <w:r>
        <w:rPr>
          <w:rFonts w:ascii="Times New Roman" w:hAnsi="Times New Roman"/>
          <w:sz w:val="24"/>
        </w:rPr>
        <w:t>г) совсем не важно</w:t>
      </w:r>
    </w:p>
    <w:p w:rsidR="00790A1C" w:rsidRDefault="00790A1C">
      <w:pPr>
        <w:ind w:left="360"/>
        <w:jc w:val="both"/>
        <w:rPr>
          <w:rFonts w:ascii="Times New Roman" w:hAnsi="Times New Roman"/>
          <w:sz w:val="24"/>
        </w:rPr>
      </w:pPr>
    </w:p>
    <w:p w:rsidR="00790A1C" w:rsidRDefault="00414057">
      <w:pPr>
        <w:tabs>
          <w:tab w:val="left" w:pos="720"/>
        </w:tabs>
        <w:ind w:left="345"/>
        <w:jc w:val="both"/>
        <w:rPr>
          <w:rFonts w:ascii="Times New Roman" w:hAnsi="Times New Roman"/>
          <w:sz w:val="24"/>
        </w:rPr>
      </w:pPr>
      <w:r>
        <w:rPr>
          <w:rFonts w:ascii="Times New Roman" w:hAnsi="Times New Roman"/>
          <w:sz w:val="24"/>
        </w:rPr>
        <w:t>14. Удовлетворены ли Вы организацией практики в образовательном учреждении?</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414057">
      <w:pPr>
        <w:tabs>
          <w:tab w:val="left" w:pos="720"/>
        </w:tabs>
        <w:ind w:left="330"/>
        <w:jc w:val="both"/>
        <w:rPr>
          <w:rFonts w:ascii="Times New Roman" w:hAnsi="Times New Roman"/>
          <w:sz w:val="24"/>
        </w:rPr>
      </w:pPr>
      <w:r>
        <w:rPr>
          <w:rFonts w:ascii="Times New Roman" w:hAnsi="Times New Roman"/>
          <w:sz w:val="24"/>
        </w:rPr>
        <w:t>15. На Ваш взгляд, дает ли возможность производственная практика освоить основы профессионально-трудовой деятельности?</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414057">
      <w:pPr>
        <w:tabs>
          <w:tab w:val="left" w:pos="720"/>
        </w:tabs>
        <w:ind w:left="345"/>
        <w:jc w:val="both"/>
        <w:rPr>
          <w:rFonts w:ascii="Times New Roman" w:hAnsi="Times New Roman"/>
          <w:sz w:val="24"/>
        </w:rPr>
      </w:pPr>
      <w:r>
        <w:rPr>
          <w:rFonts w:ascii="Times New Roman" w:hAnsi="Times New Roman"/>
          <w:sz w:val="24"/>
        </w:rPr>
        <w:t>16. Оцените, в целом общение с коллегами в период прохождения практики:</w:t>
      </w:r>
    </w:p>
    <w:p w:rsidR="00790A1C" w:rsidRDefault="00414057">
      <w:pPr>
        <w:ind w:left="360"/>
        <w:jc w:val="both"/>
        <w:rPr>
          <w:rFonts w:ascii="Times New Roman" w:hAnsi="Times New Roman"/>
          <w:sz w:val="24"/>
        </w:rPr>
      </w:pPr>
      <w:r>
        <w:rPr>
          <w:rFonts w:ascii="Times New Roman" w:hAnsi="Times New Roman"/>
          <w:sz w:val="24"/>
        </w:rPr>
        <w:t>а) полное взаимопонимание</w:t>
      </w:r>
    </w:p>
    <w:p w:rsidR="00790A1C" w:rsidRDefault="00414057">
      <w:pPr>
        <w:ind w:left="360"/>
        <w:jc w:val="both"/>
        <w:rPr>
          <w:rFonts w:ascii="Times New Roman" w:hAnsi="Times New Roman"/>
          <w:sz w:val="24"/>
        </w:rPr>
      </w:pPr>
      <w:r>
        <w:rPr>
          <w:rFonts w:ascii="Times New Roman" w:hAnsi="Times New Roman"/>
          <w:sz w:val="24"/>
        </w:rPr>
        <w:t>б) взаимопонимание только с молодыми специалистами, но не находил общего языка с представителями старшего поколения</w:t>
      </w:r>
    </w:p>
    <w:p w:rsidR="00790A1C" w:rsidRDefault="00414057">
      <w:pPr>
        <w:ind w:left="360"/>
        <w:jc w:val="both"/>
        <w:rPr>
          <w:rFonts w:ascii="Times New Roman" w:hAnsi="Times New Roman"/>
          <w:sz w:val="24"/>
        </w:rPr>
      </w:pPr>
      <w:r>
        <w:rPr>
          <w:rFonts w:ascii="Times New Roman" w:hAnsi="Times New Roman"/>
          <w:sz w:val="24"/>
        </w:rPr>
        <w:t>в) взаимопонимания с коллегами вообще не нашел</w:t>
      </w:r>
    </w:p>
    <w:p w:rsidR="00790A1C" w:rsidRDefault="00414057">
      <w:pPr>
        <w:ind w:left="360"/>
        <w:jc w:val="both"/>
        <w:rPr>
          <w:rFonts w:ascii="Times New Roman" w:hAnsi="Times New Roman"/>
          <w:sz w:val="24"/>
        </w:rPr>
      </w:pPr>
      <w:r>
        <w:rPr>
          <w:rFonts w:ascii="Times New Roman" w:hAnsi="Times New Roman"/>
          <w:sz w:val="24"/>
        </w:rPr>
        <w:t>г) другое (укажите что)____________________________________________________</w:t>
      </w:r>
    </w:p>
    <w:p w:rsidR="00790A1C" w:rsidRDefault="00790A1C">
      <w:pPr>
        <w:ind w:left="360"/>
        <w:jc w:val="both"/>
        <w:rPr>
          <w:rFonts w:ascii="Times New Roman" w:hAnsi="Times New Roman"/>
          <w:sz w:val="24"/>
        </w:rPr>
      </w:pPr>
    </w:p>
    <w:p w:rsidR="00790A1C" w:rsidRDefault="00414057">
      <w:pPr>
        <w:tabs>
          <w:tab w:val="left" w:pos="720"/>
        </w:tabs>
        <w:ind w:left="345"/>
        <w:jc w:val="both"/>
        <w:rPr>
          <w:rFonts w:ascii="Times New Roman" w:hAnsi="Times New Roman"/>
          <w:sz w:val="24"/>
        </w:rPr>
      </w:pPr>
      <w:r>
        <w:rPr>
          <w:rFonts w:ascii="Times New Roman" w:hAnsi="Times New Roman"/>
          <w:sz w:val="24"/>
        </w:rPr>
        <w:t>17. Дайте характеристику Вашим отношениям с руководством образовательного учреждения в период прохождения практики:</w:t>
      </w:r>
    </w:p>
    <w:p w:rsidR="00790A1C" w:rsidRDefault="00414057">
      <w:pPr>
        <w:ind w:left="360"/>
        <w:jc w:val="both"/>
        <w:rPr>
          <w:rFonts w:ascii="Times New Roman" w:hAnsi="Times New Roman"/>
          <w:sz w:val="24"/>
        </w:rPr>
      </w:pPr>
      <w:r>
        <w:rPr>
          <w:rFonts w:ascii="Times New Roman" w:hAnsi="Times New Roman"/>
          <w:sz w:val="24"/>
        </w:rPr>
        <w:t>а) хорошие</w:t>
      </w:r>
    </w:p>
    <w:p w:rsidR="00790A1C" w:rsidRDefault="00414057">
      <w:pPr>
        <w:ind w:left="360"/>
        <w:jc w:val="both"/>
        <w:rPr>
          <w:rFonts w:ascii="Times New Roman" w:hAnsi="Times New Roman"/>
          <w:sz w:val="24"/>
        </w:rPr>
      </w:pPr>
      <w:r>
        <w:rPr>
          <w:rFonts w:ascii="Times New Roman" w:hAnsi="Times New Roman"/>
          <w:sz w:val="24"/>
        </w:rPr>
        <w:t>б) удовлетворительные</w:t>
      </w:r>
    </w:p>
    <w:p w:rsidR="00790A1C" w:rsidRDefault="00414057">
      <w:pPr>
        <w:ind w:left="360"/>
        <w:jc w:val="both"/>
        <w:rPr>
          <w:rFonts w:ascii="Times New Roman" w:hAnsi="Times New Roman"/>
          <w:sz w:val="24"/>
        </w:rPr>
      </w:pPr>
      <w:r>
        <w:rPr>
          <w:rFonts w:ascii="Times New Roman" w:hAnsi="Times New Roman"/>
          <w:sz w:val="24"/>
        </w:rPr>
        <w:t>в) неудовлетворительные</w:t>
      </w:r>
    </w:p>
    <w:p w:rsidR="00790A1C" w:rsidRDefault="00414057">
      <w:pPr>
        <w:ind w:left="360"/>
        <w:jc w:val="both"/>
        <w:rPr>
          <w:rFonts w:ascii="Times New Roman" w:hAnsi="Times New Roman"/>
          <w:sz w:val="24"/>
        </w:rPr>
      </w:pPr>
      <w:r>
        <w:rPr>
          <w:rFonts w:ascii="Times New Roman" w:hAnsi="Times New Roman"/>
          <w:sz w:val="24"/>
        </w:rPr>
        <w:t>г) не соприкасался вообще</w:t>
      </w:r>
    </w:p>
    <w:p w:rsidR="00790A1C" w:rsidRDefault="00414057">
      <w:pPr>
        <w:pageBreakBefore/>
        <w:tabs>
          <w:tab w:val="left" w:pos="720"/>
        </w:tabs>
        <w:ind w:left="360"/>
        <w:jc w:val="both"/>
        <w:rPr>
          <w:rFonts w:ascii="Times New Roman" w:hAnsi="Times New Roman"/>
          <w:sz w:val="24"/>
        </w:rPr>
      </w:pPr>
      <w:r>
        <w:rPr>
          <w:rFonts w:ascii="Times New Roman" w:hAnsi="Times New Roman"/>
          <w:sz w:val="24"/>
        </w:rPr>
        <w:t>18. Воспринимали ли Вас коллеги как равноправного члена коллектива во время прохождения практики?</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414057">
      <w:pPr>
        <w:tabs>
          <w:tab w:val="left" w:pos="720"/>
        </w:tabs>
        <w:ind w:left="360"/>
        <w:jc w:val="both"/>
        <w:rPr>
          <w:rFonts w:ascii="Times New Roman" w:hAnsi="Times New Roman"/>
          <w:sz w:val="24"/>
        </w:rPr>
      </w:pPr>
      <w:r>
        <w:rPr>
          <w:rFonts w:ascii="Times New Roman" w:hAnsi="Times New Roman"/>
          <w:sz w:val="24"/>
        </w:rPr>
        <w:t>19. Оцените отношение к Вам в коллективе во время прохождения практики:</w:t>
      </w:r>
    </w:p>
    <w:p w:rsidR="00790A1C" w:rsidRDefault="00414057">
      <w:pPr>
        <w:ind w:left="360"/>
        <w:jc w:val="both"/>
        <w:rPr>
          <w:rFonts w:ascii="Times New Roman" w:hAnsi="Times New Roman"/>
          <w:sz w:val="24"/>
        </w:rPr>
      </w:pPr>
      <w:r>
        <w:rPr>
          <w:rFonts w:ascii="Times New Roman" w:hAnsi="Times New Roman"/>
          <w:sz w:val="24"/>
        </w:rPr>
        <w:t>а) сотрудники оказывали действенную помощь</w:t>
      </w:r>
    </w:p>
    <w:p w:rsidR="00790A1C" w:rsidRDefault="00414057">
      <w:pPr>
        <w:ind w:left="360"/>
        <w:jc w:val="both"/>
        <w:rPr>
          <w:rFonts w:ascii="Times New Roman" w:hAnsi="Times New Roman"/>
          <w:sz w:val="24"/>
        </w:rPr>
      </w:pPr>
      <w:r>
        <w:rPr>
          <w:rFonts w:ascii="Times New Roman" w:hAnsi="Times New Roman"/>
          <w:sz w:val="24"/>
        </w:rPr>
        <w:t>б) сотрудники оказывали помощь редко</w:t>
      </w:r>
    </w:p>
    <w:p w:rsidR="00790A1C" w:rsidRDefault="00414057">
      <w:pPr>
        <w:ind w:left="360"/>
        <w:jc w:val="both"/>
        <w:rPr>
          <w:rFonts w:ascii="Times New Roman" w:hAnsi="Times New Roman"/>
          <w:sz w:val="24"/>
        </w:rPr>
      </w:pPr>
      <w:r>
        <w:rPr>
          <w:rFonts w:ascii="Times New Roman" w:hAnsi="Times New Roman"/>
          <w:sz w:val="24"/>
        </w:rPr>
        <w:t>в) сотрудники оказывали противодействие</w:t>
      </w:r>
    </w:p>
    <w:p w:rsidR="00790A1C" w:rsidRDefault="00414057">
      <w:pPr>
        <w:ind w:left="360"/>
        <w:jc w:val="both"/>
        <w:rPr>
          <w:rFonts w:ascii="Times New Roman" w:hAnsi="Times New Roman"/>
          <w:sz w:val="24"/>
        </w:rPr>
      </w:pPr>
      <w:r>
        <w:rPr>
          <w:rFonts w:ascii="Times New Roman" w:hAnsi="Times New Roman"/>
          <w:sz w:val="24"/>
        </w:rPr>
        <w:t>г) сотрудники не оказывали никакой помощи</w:t>
      </w:r>
    </w:p>
    <w:p w:rsidR="00790A1C" w:rsidRDefault="00414057">
      <w:pPr>
        <w:ind w:left="360"/>
        <w:jc w:val="both"/>
        <w:rPr>
          <w:rFonts w:ascii="Times New Roman" w:hAnsi="Times New Roman"/>
          <w:sz w:val="24"/>
        </w:rPr>
      </w:pPr>
      <w:r>
        <w:rPr>
          <w:rFonts w:ascii="Times New Roman" w:hAnsi="Times New Roman"/>
          <w:sz w:val="24"/>
        </w:rPr>
        <w:t>д) другое (укажите что)____________________________________________________</w:t>
      </w:r>
    </w:p>
    <w:p w:rsidR="00790A1C" w:rsidRDefault="00790A1C">
      <w:pPr>
        <w:ind w:left="360"/>
        <w:jc w:val="both"/>
        <w:rPr>
          <w:rFonts w:ascii="Times New Roman" w:hAnsi="Times New Roman"/>
          <w:sz w:val="24"/>
        </w:rPr>
      </w:pPr>
    </w:p>
    <w:p w:rsidR="00790A1C" w:rsidRDefault="00414057">
      <w:pPr>
        <w:tabs>
          <w:tab w:val="left" w:pos="720"/>
        </w:tabs>
        <w:ind w:left="360"/>
        <w:jc w:val="both"/>
        <w:rPr>
          <w:rFonts w:ascii="Times New Roman" w:hAnsi="Times New Roman"/>
          <w:sz w:val="24"/>
        </w:rPr>
      </w:pPr>
      <w:r>
        <w:rPr>
          <w:rFonts w:ascii="Times New Roman" w:hAnsi="Times New Roman"/>
          <w:sz w:val="24"/>
        </w:rPr>
        <w:t>20. Нуждались ли Вы во время прохождения практики в профессиональных советах и помощи коллег?</w:t>
      </w:r>
    </w:p>
    <w:p w:rsidR="00790A1C" w:rsidRDefault="00414057">
      <w:pPr>
        <w:ind w:left="360"/>
        <w:jc w:val="both"/>
        <w:rPr>
          <w:rFonts w:ascii="Times New Roman" w:hAnsi="Times New Roman"/>
          <w:sz w:val="24"/>
        </w:rPr>
      </w:pPr>
      <w:r>
        <w:rPr>
          <w:rFonts w:ascii="Times New Roman" w:hAnsi="Times New Roman"/>
          <w:sz w:val="24"/>
        </w:rPr>
        <w:t>а) да, я постоянно нуждался в помощи и советах коллег</w:t>
      </w:r>
    </w:p>
    <w:p w:rsidR="00790A1C" w:rsidRDefault="00414057">
      <w:pPr>
        <w:ind w:left="360"/>
        <w:jc w:val="both"/>
        <w:rPr>
          <w:rFonts w:ascii="Times New Roman" w:hAnsi="Times New Roman"/>
          <w:sz w:val="24"/>
        </w:rPr>
      </w:pPr>
      <w:r>
        <w:rPr>
          <w:rFonts w:ascii="Times New Roman" w:hAnsi="Times New Roman"/>
          <w:sz w:val="24"/>
        </w:rPr>
        <w:t>б) нуждался, но редко, мне хватало собственных знаний и умений</w:t>
      </w:r>
    </w:p>
    <w:p w:rsidR="00790A1C" w:rsidRDefault="00414057">
      <w:pPr>
        <w:ind w:left="360"/>
        <w:jc w:val="both"/>
        <w:rPr>
          <w:rFonts w:ascii="Times New Roman" w:hAnsi="Times New Roman"/>
          <w:sz w:val="24"/>
        </w:rPr>
      </w:pPr>
      <w:r>
        <w:rPr>
          <w:rFonts w:ascii="Times New Roman" w:hAnsi="Times New Roman"/>
          <w:sz w:val="24"/>
        </w:rPr>
        <w:t>в) не нуждался</w:t>
      </w:r>
    </w:p>
    <w:p w:rsidR="00790A1C" w:rsidRDefault="00790A1C">
      <w:pPr>
        <w:ind w:left="360"/>
        <w:jc w:val="both"/>
        <w:rPr>
          <w:rFonts w:ascii="Times New Roman" w:hAnsi="Times New Roman"/>
          <w:sz w:val="24"/>
        </w:rPr>
      </w:pPr>
    </w:p>
    <w:p w:rsidR="00790A1C" w:rsidRDefault="00414057">
      <w:pPr>
        <w:tabs>
          <w:tab w:val="left" w:pos="720"/>
        </w:tabs>
        <w:ind w:left="345"/>
        <w:jc w:val="both"/>
        <w:rPr>
          <w:rFonts w:ascii="Times New Roman" w:hAnsi="Times New Roman"/>
          <w:sz w:val="24"/>
        </w:rPr>
      </w:pPr>
      <w:r>
        <w:rPr>
          <w:rFonts w:ascii="Times New Roman" w:hAnsi="Times New Roman"/>
          <w:sz w:val="24"/>
        </w:rPr>
        <w:t>21. Учитывали ли Ваше мнение как будущего специалиста во время прохождения практик?</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414057">
      <w:pPr>
        <w:tabs>
          <w:tab w:val="left" w:pos="720"/>
        </w:tabs>
        <w:ind w:left="375"/>
        <w:jc w:val="both"/>
        <w:rPr>
          <w:rFonts w:ascii="Times New Roman" w:hAnsi="Times New Roman"/>
          <w:sz w:val="24"/>
        </w:rPr>
      </w:pPr>
      <w:r>
        <w:rPr>
          <w:rFonts w:ascii="Times New Roman" w:hAnsi="Times New Roman"/>
          <w:sz w:val="24"/>
        </w:rPr>
        <w:t>22. Сталкивались ли Вы с трудностями в период прохождения практик?</w:t>
      </w:r>
    </w:p>
    <w:p w:rsidR="00790A1C" w:rsidRDefault="00414057">
      <w:pPr>
        <w:ind w:left="360"/>
        <w:jc w:val="both"/>
        <w:rPr>
          <w:rFonts w:ascii="Times New Roman" w:hAnsi="Times New Roman"/>
          <w:sz w:val="24"/>
        </w:rPr>
      </w:pPr>
      <w:r>
        <w:rPr>
          <w:rFonts w:ascii="Times New Roman" w:hAnsi="Times New Roman"/>
          <w:sz w:val="24"/>
        </w:rPr>
        <w:t xml:space="preserve">а) да, сталкивался, мне не хватало теоретических знаний </w:t>
      </w:r>
    </w:p>
    <w:p w:rsidR="00790A1C" w:rsidRDefault="00414057">
      <w:pPr>
        <w:ind w:left="360"/>
        <w:jc w:val="both"/>
        <w:rPr>
          <w:rFonts w:ascii="Times New Roman" w:hAnsi="Times New Roman"/>
          <w:sz w:val="24"/>
        </w:rPr>
      </w:pPr>
      <w:r>
        <w:rPr>
          <w:rFonts w:ascii="Times New Roman" w:hAnsi="Times New Roman"/>
          <w:sz w:val="24"/>
        </w:rPr>
        <w:t xml:space="preserve">б) да, сталкивался, мне не хватало практических умений </w:t>
      </w:r>
    </w:p>
    <w:p w:rsidR="00790A1C" w:rsidRDefault="00414057">
      <w:pPr>
        <w:ind w:left="360"/>
        <w:jc w:val="both"/>
        <w:rPr>
          <w:rFonts w:ascii="Times New Roman" w:hAnsi="Times New Roman"/>
          <w:sz w:val="24"/>
        </w:rPr>
      </w:pPr>
      <w:r>
        <w:rPr>
          <w:rFonts w:ascii="Times New Roman" w:hAnsi="Times New Roman"/>
          <w:sz w:val="24"/>
        </w:rPr>
        <w:t xml:space="preserve">в) да, сталкивался, причина моих трудностей это плохая организация практики на предприятии </w:t>
      </w:r>
    </w:p>
    <w:p w:rsidR="00790A1C" w:rsidRDefault="00414057">
      <w:pPr>
        <w:ind w:left="360"/>
        <w:jc w:val="both"/>
        <w:rPr>
          <w:rFonts w:ascii="Times New Roman" w:hAnsi="Times New Roman"/>
          <w:sz w:val="24"/>
        </w:rPr>
      </w:pPr>
      <w:r>
        <w:rPr>
          <w:rFonts w:ascii="Times New Roman" w:hAnsi="Times New Roman"/>
          <w:sz w:val="24"/>
        </w:rPr>
        <w:t xml:space="preserve">г) да, сталкивался, по причине конфликта с руководителем практики </w:t>
      </w:r>
    </w:p>
    <w:p w:rsidR="00790A1C" w:rsidRDefault="00414057">
      <w:pPr>
        <w:ind w:left="360"/>
        <w:jc w:val="both"/>
        <w:rPr>
          <w:rFonts w:ascii="Times New Roman" w:hAnsi="Times New Roman"/>
          <w:sz w:val="24"/>
        </w:rPr>
      </w:pPr>
      <w:r>
        <w:rPr>
          <w:rFonts w:ascii="Times New Roman" w:hAnsi="Times New Roman"/>
          <w:sz w:val="24"/>
        </w:rPr>
        <w:t xml:space="preserve">д) да, сталкивался, не сложились отношения в коллективе </w:t>
      </w:r>
    </w:p>
    <w:p w:rsidR="00790A1C" w:rsidRDefault="00414057">
      <w:pPr>
        <w:ind w:left="360"/>
        <w:jc w:val="both"/>
        <w:rPr>
          <w:rFonts w:ascii="Times New Roman" w:hAnsi="Times New Roman"/>
          <w:sz w:val="24"/>
        </w:rPr>
      </w:pPr>
      <w:r>
        <w:rPr>
          <w:rFonts w:ascii="Times New Roman" w:hAnsi="Times New Roman"/>
          <w:sz w:val="24"/>
        </w:rPr>
        <w:t xml:space="preserve">е) да, сталкивался (укажите собственную причину) </w:t>
      </w:r>
    </w:p>
    <w:p w:rsidR="00790A1C" w:rsidRDefault="00414057">
      <w:pPr>
        <w:ind w:left="360"/>
        <w:jc w:val="both"/>
        <w:rPr>
          <w:rFonts w:ascii="Times New Roman" w:hAnsi="Times New Roman"/>
          <w:sz w:val="24"/>
        </w:rPr>
      </w:pPr>
      <w:r>
        <w:rPr>
          <w:rFonts w:ascii="Times New Roman" w:hAnsi="Times New Roman"/>
          <w:sz w:val="24"/>
        </w:rPr>
        <w:t>ж) нет, не сталкивался</w:t>
      </w:r>
    </w:p>
    <w:p w:rsidR="00790A1C" w:rsidRDefault="00790A1C">
      <w:pPr>
        <w:ind w:left="360"/>
        <w:jc w:val="both"/>
        <w:rPr>
          <w:rFonts w:ascii="Times New Roman" w:hAnsi="Times New Roman"/>
          <w:sz w:val="24"/>
        </w:rPr>
      </w:pPr>
    </w:p>
    <w:p w:rsidR="00790A1C" w:rsidRDefault="00414057">
      <w:pPr>
        <w:tabs>
          <w:tab w:val="left" w:pos="720"/>
        </w:tabs>
        <w:ind w:left="360"/>
        <w:jc w:val="both"/>
        <w:rPr>
          <w:rFonts w:ascii="Times New Roman" w:hAnsi="Times New Roman"/>
          <w:sz w:val="24"/>
        </w:rPr>
      </w:pPr>
      <w:r>
        <w:rPr>
          <w:rFonts w:ascii="Times New Roman" w:hAnsi="Times New Roman"/>
          <w:sz w:val="24"/>
        </w:rPr>
        <w:t>23. Укажите, как Вы нашли выход из трудных ситуаций?</w:t>
      </w:r>
    </w:p>
    <w:p w:rsidR="00790A1C" w:rsidRDefault="00414057">
      <w:pPr>
        <w:ind w:left="360"/>
        <w:jc w:val="both"/>
        <w:rPr>
          <w:rFonts w:ascii="Times New Roman" w:hAnsi="Times New Roman"/>
          <w:sz w:val="24"/>
        </w:rPr>
      </w:pPr>
      <w:r>
        <w:rPr>
          <w:rFonts w:ascii="Times New Roman" w:hAnsi="Times New Roman"/>
          <w:sz w:val="24"/>
        </w:rPr>
        <w:t>а) повысил уровень теоретической подготовки (читал специальную литературу, использовал Интернет, посещал библиотеку и др.)</w:t>
      </w:r>
    </w:p>
    <w:p w:rsidR="00790A1C" w:rsidRDefault="00414057">
      <w:pPr>
        <w:ind w:left="360"/>
        <w:jc w:val="both"/>
        <w:rPr>
          <w:rFonts w:ascii="Times New Roman" w:hAnsi="Times New Roman"/>
          <w:sz w:val="24"/>
        </w:rPr>
      </w:pPr>
      <w:r>
        <w:rPr>
          <w:rFonts w:ascii="Times New Roman" w:hAnsi="Times New Roman"/>
          <w:sz w:val="24"/>
        </w:rPr>
        <w:t>б) принимал советы руководителей практики</w:t>
      </w:r>
    </w:p>
    <w:p w:rsidR="00790A1C" w:rsidRDefault="00414057">
      <w:pPr>
        <w:ind w:left="360"/>
        <w:jc w:val="both"/>
        <w:rPr>
          <w:rFonts w:ascii="Times New Roman" w:hAnsi="Times New Roman"/>
          <w:sz w:val="24"/>
        </w:rPr>
      </w:pPr>
      <w:r>
        <w:rPr>
          <w:rFonts w:ascii="Times New Roman" w:hAnsi="Times New Roman"/>
          <w:sz w:val="24"/>
        </w:rPr>
        <w:t>в) принимал советы коллег</w:t>
      </w:r>
    </w:p>
    <w:p w:rsidR="00790A1C" w:rsidRDefault="00414057">
      <w:pPr>
        <w:ind w:left="360"/>
        <w:jc w:val="both"/>
        <w:rPr>
          <w:rFonts w:ascii="Times New Roman" w:hAnsi="Times New Roman"/>
          <w:sz w:val="24"/>
        </w:rPr>
      </w:pPr>
      <w:r>
        <w:rPr>
          <w:rFonts w:ascii="Times New Roman" w:hAnsi="Times New Roman"/>
          <w:sz w:val="24"/>
        </w:rPr>
        <w:t>г) принимал советы однокурсников (друзей, родителей)</w:t>
      </w:r>
    </w:p>
    <w:p w:rsidR="00790A1C" w:rsidRDefault="00414057">
      <w:pPr>
        <w:ind w:left="360"/>
        <w:jc w:val="both"/>
        <w:rPr>
          <w:rFonts w:ascii="Times New Roman" w:hAnsi="Times New Roman"/>
          <w:sz w:val="24"/>
        </w:rPr>
      </w:pPr>
      <w:r>
        <w:rPr>
          <w:rFonts w:ascii="Times New Roman" w:hAnsi="Times New Roman"/>
          <w:sz w:val="24"/>
        </w:rPr>
        <w:t>д) другое (укажите что)____________________________________________________</w:t>
      </w:r>
    </w:p>
    <w:p w:rsidR="00790A1C" w:rsidRDefault="00414057">
      <w:pPr>
        <w:ind w:left="360"/>
        <w:jc w:val="both"/>
        <w:rPr>
          <w:rFonts w:ascii="Times New Roman" w:hAnsi="Times New Roman"/>
          <w:sz w:val="24"/>
        </w:rPr>
      </w:pPr>
      <w:r>
        <w:rPr>
          <w:rFonts w:ascii="Times New Roman" w:hAnsi="Times New Roman"/>
          <w:sz w:val="24"/>
        </w:rPr>
        <w:t xml:space="preserve">е) трудности остались не решенными </w:t>
      </w:r>
    </w:p>
    <w:p w:rsidR="00790A1C" w:rsidRDefault="00790A1C">
      <w:pPr>
        <w:ind w:left="360"/>
        <w:jc w:val="both"/>
        <w:rPr>
          <w:rFonts w:ascii="Times New Roman" w:hAnsi="Times New Roman"/>
          <w:sz w:val="24"/>
        </w:rPr>
      </w:pPr>
    </w:p>
    <w:p w:rsidR="00790A1C" w:rsidRDefault="00414057">
      <w:pPr>
        <w:tabs>
          <w:tab w:val="left" w:pos="720"/>
        </w:tabs>
        <w:ind w:left="390"/>
        <w:jc w:val="both"/>
        <w:rPr>
          <w:rFonts w:ascii="Times New Roman" w:hAnsi="Times New Roman"/>
          <w:sz w:val="24"/>
        </w:rPr>
      </w:pPr>
      <w:r>
        <w:rPr>
          <w:rFonts w:ascii="Times New Roman" w:hAnsi="Times New Roman"/>
          <w:sz w:val="24"/>
        </w:rPr>
        <w:t>24. Совпали ли Ваши представления о профессии с реальным положением дел в образовательном учреждении?</w:t>
      </w:r>
    </w:p>
    <w:p w:rsidR="00790A1C" w:rsidRDefault="00414057">
      <w:pPr>
        <w:ind w:left="360"/>
        <w:jc w:val="both"/>
        <w:rPr>
          <w:rFonts w:ascii="Times New Roman" w:hAnsi="Times New Roman"/>
          <w:sz w:val="24"/>
        </w:rPr>
      </w:pPr>
      <w:r>
        <w:rPr>
          <w:rFonts w:ascii="Times New Roman" w:hAnsi="Times New Roman"/>
          <w:sz w:val="24"/>
        </w:rPr>
        <w:t>а) совпали</w:t>
      </w:r>
    </w:p>
    <w:p w:rsidR="00790A1C" w:rsidRDefault="00414057">
      <w:pPr>
        <w:ind w:left="360"/>
        <w:jc w:val="both"/>
        <w:rPr>
          <w:rFonts w:ascii="Times New Roman" w:hAnsi="Times New Roman"/>
          <w:sz w:val="24"/>
        </w:rPr>
      </w:pPr>
      <w:r>
        <w:rPr>
          <w:rFonts w:ascii="Times New Roman" w:hAnsi="Times New Roman"/>
          <w:sz w:val="24"/>
        </w:rPr>
        <w:t>б) частично совпали</w:t>
      </w:r>
    </w:p>
    <w:p w:rsidR="00790A1C" w:rsidRDefault="00414057">
      <w:pPr>
        <w:ind w:left="360"/>
        <w:jc w:val="both"/>
        <w:rPr>
          <w:rFonts w:ascii="Times New Roman" w:hAnsi="Times New Roman"/>
          <w:sz w:val="24"/>
        </w:rPr>
      </w:pPr>
      <w:r>
        <w:rPr>
          <w:rFonts w:ascii="Times New Roman" w:hAnsi="Times New Roman"/>
          <w:sz w:val="24"/>
        </w:rPr>
        <w:t>в) не совпали</w:t>
      </w:r>
    </w:p>
    <w:p w:rsidR="00790A1C" w:rsidRDefault="00790A1C">
      <w:pPr>
        <w:ind w:left="360"/>
        <w:jc w:val="both"/>
        <w:rPr>
          <w:rFonts w:ascii="Times New Roman" w:hAnsi="Times New Roman"/>
          <w:sz w:val="24"/>
        </w:rPr>
      </w:pPr>
    </w:p>
    <w:p w:rsidR="00790A1C" w:rsidRDefault="00414057">
      <w:pPr>
        <w:tabs>
          <w:tab w:val="left" w:pos="720"/>
        </w:tabs>
        <w:ind w:left="405"/>
        <w:jc w:val="both"/>
        <w:rPr>
          <w:rFonts w:ascii="Times New Roman" w:hAnsi="Times New Roman"/>
          <w:sz w:val="24"/>
        </w:rPr>
      </w:pPr>
      <w:r>
        <w:rPr>
          <w:rFonts w:ascii="Times New Roman" w:hAnsi="Times New Roman"/>
          <w:sz w:val="24"/>
        </w:rPr>
        <w:t>25. Разочаровались ли Вы в своей будущей профессии после прохождения практики?</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414057">
      <w:pPr>
        <w:ind w:left="15"/>
        <w:jc w:val="center"/>
        <w:rPr>
          <w:rFonts w:ascii="Times New Roman" w:hAnsi="Times New Roman"/>
          <w:b/>
          <w:sz w:val="24"/>
        </w:rPr>
      </w:pPr>
      <w:r>
        <w:rPr>
          <w:rFonts w:ascii="Times New Roman" w:hAnsi="Times New Roman"/>
          <w:b/>
          <w:sz w:val="24"/>
        </w:rPr>
        <w:t>Вопросы, ориентированные на роль личностных особенностей</w:t>
      </w:r>
    </w:p>
    <w:p w:rsidR="00790A1C" w:rsidRDefault="00790A1C">
      <w:pPr>
        <w:ind w:left="360"/>
        <w:jc w:val="both"/>
        <w:rPr>
          <w:rFonts w:ascii="Times New Roman" w:hAnsi="Times New Roman"/>
          <w:sz w:val="24"/>
        </w:rPr>
      </w:pPr>
    </w:p>
    <w:p w:rsidR="00790A1C" w:rsidRDefault="00414057">
      <w:pPr>
        <w:tabs>
          <w:tab w:val="left" w:pos="720"/>
        </w:tabs>
        <w:ind w:left="390"/>
        <w:jc w:val="both"/>
        <w:rPr>
          <w:rFonts w:ascii="Times New Roman" w:hAnsi="Times New Roman"/>
          <w:sz w:val="24"/>
        </w:rPr>
      </w:pPr>
      <w:r>
        <w:rPr>
          <w:rFonts w:ascii="Times New Roman" w:hAnsi="Times New Roman"/>
          <w:sz w:val="24"/>
        </w:rPr>
        <w:t>26. Если бы Вы снова стали выбирать специальность, повторили бы Вы свой выбор?</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нет</w:t>
      </w:r>
    </w:p>
    <w:p w:rsidR="00790A1C" w:rsidRDefault="00414057">
      <w:pPr>
        <w:ind w:left="360"/>
        <w:jc w:val="both"/>
        <w:rPr>
          <w:rFonts w:ascii="Times New Roman" w:hAnsi="Times New Roman"/>
          <w:sz w:val="24"/>
        </w:rPr>
      </w:pPr>
      <w:r>
        <w:rPr>
          <w:rFonts w:ascii="Times New Roman" w:hAnsi="Times New Roman"/>
          <w:sz w:val="24"/>
        </w:rPr>
        <w:t>в) не знаю</w:t>
      </w:r>
    </w:p>
    <w:p w:rsidR="00790A1C" w:rsidRDefault="00790A1C">
      <w:pPr>
        <w:ind w:left="360"/>
        <w:jc w:val="both"/>
        <w:rPr>
          <w:rFonts w:ascii="Times New Roman" w:hAnsi="Times New Roman"/>
          <w:sz w:val="24"/>
        </w:rPr>
      </w:pPr>
    </w:p>
    <w:p w:rsidR="00790A1C" w:rsidRDefault="00414057">
      <w:pPr>
        <w:tabs>
          <w:tab w:val="left" w:pos="720"/>
        </w:tabs>
        <w:ind w:left="330"/>
        <w:jc w:val="both"/>
        <w:rPr>
          <w:rFonts w:ascii="Times New Roman" w:hAnsi="Times New Roman"/>
          <w:sz w:val="24"/>
        </w:rPr>
      </w:pPr>
      <w:r>
        <w:rPr>
          <w:rFonts w:ascii="Times New Roman" w:hAnsi="Times New Roman"/>
          <w:sz w:val="24"/>
        </w:rPr>
        <w:t>27. Образование для меня это, прежде всего?</w:t>
      </w:r>
    </w:p>
    <w:p w:rsidR="00790A1C" w:rsidRDefault="00414057">
      <w:pPr>
        <w:ind w:left="360"/>
        <w:jc w:val="both"/>
        <w:rPr>
          <w:rFonts w:ascii="Times New Roman" w:hAnsi="Times New Roman"/>
          <w:sz w:val="24"/>
        </w:rPr>
      </w:pPr>
      <w:r>
        <w:rPr>
          <w:rFonts w:ascii="Times New Roman" w:hAnsi="Times New Roman"/>
          <w:sz w:val="24"/>
        </w:rPr>
        <w:t>а) способ самореализации</w:t>
      </w:r>
    </w:p>
    <w:p w:rsidR="00790A1C" w:rsidRDefault="00414057">
      <w:pPr>
        <w:ind w:left="360"/>
        <w:jc w:val="both"/>
        <w:rPr>
          <w:rFonts w:ascii="Times New Roman" w:hAnsi="Times New Roman"/>
          <w:sz w:val="24"/>
        </w:rPr>
      </w:pPr>
      <w:r>
        <w:rPr>
          <w:rFonts w:ascii="Times New Roman" w:hAnsi="Times New Roman"/>
          <w:sz w:val="24"/>
        </w:rPr>
        <w:t>б) возможность получить диплом</w:t>
      </w:r>
    </w:p>
    <w:p w:rsidR="00790A1C" w:rsidRDefault="00414057">
      <w:pPr>
        <w:ind w:left="360"/>
        <w:jc w:val="both"/>
        <w:rPr>
          <w:rFonts w:ascii="Times New Roman" w:hAnsi="Times New Roman"/>
          <w:sz w:val="24"/>
        </w:rPr>
      </w:pPr>
      <w:r>
        <w:rPr>
          <w:rFonts w:ascii="Times New Roman" w:hAnsi="Times New Roman"/>
          <w:sz w:val="24"/>
        </w:rPr>
        <w:t>в) возможность работать оп выбранной профессии</w:t>
      </w:r>
    </w:p>
    <w:p w:rsidR="00790A1C" w:rsidRDefault="00414057">
      <w:pPr>
        <w:ind w:left="360"/>
        <w:jc w:val="both"/>
        <w:rPr>
          <w:rFonts w:ascii="Times New Roman" w:hAnsi="Times New Roman"/>
          <w:sz w:val="24"/>
        </w:rPr>
      </w:pPr>
      <w:r>
        <w:rPr>
          <w:rFonts w:ascii="Times New Roman" w:hAnsi="Times New Roman"/>
          <w:sz w:val="24"/>
        </w:rPr>
        <w:t>г) возможность добиться успеха в жизни</w:t>
      </w:r>
    </w:p>
    <w:p w:rsidR="00790A1C" w:rsidRDefault="00414057">
      <w:pPr>
        <w:ind w:left="360"/>
        <w:jc w:val="both"/>
        <w:rPr>
          <w:rFonts w:ascii="Times New Roman" w:hAnsi="Times New Roman"/>
          <w:sz w:val="24"/>
        </w:rPr>
      </w:pPr>
      <w:r>
        <w:rPr>
          <w:rFonts w:ascii="Times New Roman" w:hAnsi="Times New Roman"/>
          <w:sz w:val="24"/>
        </w:rPr>
        <w:t>д) интересная студенческая жизнь</w:t>
      </w:r>
    </w:p>
    <w:p w:rsidR="00790A1C" w:rsidRDefault="00414057">
      <w:pPr>
        <w:ind w:left="360"/>
        <w:jc w:val="both"/>
        <w:rPr>
          <w:rFonts w:ascii="Times New Roman" w:hAnsi="Times New Roman"/>
          <w:sz w:val="24"/>
        </w:rPr>
      </w:pPr>
      <w:r>
        <w:rPr>
          <w:rFonts w:ascii="Times New Roman" w:hAnsi="Times New Roman"/>
          <w:sz w:val="24"/>
        </w:rPr>
        <w:t>е) другое (укажите что)____________________________________________________</w:t>
      </w:r>
    </w:p>
    <w:p w:rsidR="00790A1C" w:rsidRDefault="00790A1C">
      <w:pPr>
        <w:jc w:val="both"/>
        <w:rPr>
          <w:rFonts w:ascii="Times New Roman" w:hAnsi="Times New Roman"/>
          <w:sz w:val="24"/>
        </w:rPr>
      </w:pPr>
    </w:p>
    <w:p w:rsidR="00790A1C" w:rsidRDefault="00414057">
      <w:pPr>
        <w:tabs>
          <w:tab w:val="left" w:pos="720"/>
        </w:tabs>
        <w:ind w:left="375"/>
        <w:jc w:val="both"/>
        <w:rPr>
          <w:rFonts w:ascii="Times New Roman" w:hAnsi="Times New Roman"/>
          <w:sz w:val="24"/>
        </w:rPr>
      </w:pPr>
      <w:r>
        <w:rPr>
          <w:rFonts w:ascii="Times New Roman" w:hAnsi="Times New Roman"/>
          <w:sz w:val="24"/>
        </w:rPr>
        <w:t>28. Когда Вы получите диплом, какой жизненный путь представляется Вам наиболее предпочтительным:</w:t>
      </w:r>
    </w:p>
    <w:p w:rsidR="00790A1C" w:rsidRDefault="00414057">
      <w:pPr>
        <w:ind w:left="360"/>
        <w:jc w:val="both"/>
        <w:rPr>
          <w:rFonts w:ascii="Times New Roman" w:hAnsi="Times New Roman"/>
          <w:sz w:val="24"/>
        </w:rPr>
      </w:pPr>
      <w:r>
        <w:rPr>
          <w:rFonts w:ascii="Times New Roman" w:hAnsi="Times New Roman"/>
          <w:sz w:val="24"/>
        </w:rPr>
        <w:t>а) пойду работать по специальности</w:t>
      </w:r>
    </w:p>
    <w:p w:rsidR="00790A1C" w:rsidRDefault="00414057">
      <w:pPr>
        <w:ind w:left="360"/>
        <w:jc w:val="both"/>
        <w:rPr>
          <w:rFonts w:ascii="Times New Roman" w:hAnsi="Times New Roman"/>
          <w:sz w:val="24"/>
        </w:rPr>
      </w:pPr>
      <w:r>
        <w:rPr>
          <w:rFonts w:ascii="Times New Roman" w:hAnsi="Times New Roman"/>
          <w:sz w:val="24"/>
        </w:rPr>
        <w:t>б) пойду работать не по специальности</w:t>
      </w:r>
    </w:p>
    <w:p w:rsidR="00790A1C" w:rsidRDefault="00414057">
      <w:pPr>
        <w:ind w:left="360"/>
        <w:jc w:val="both"/>
        <w:rPr>
          <w:rFonts w:ascii="Times New Roman" w:hAnsi="Times New Roman"/>
          <w:sz w:val="24"/>
        </w:rPr>
      </w:pPr>
      <w:r>
        <w:rPr>
          <w:rFonts w:ascii="Times New Roman" w:hAnsi="Times New Roman"/>
          <w:sz w:val="24"/>
        </w:rPr>
        <w:t>в) пойду работать туда, где больше заработная плата</w:t>
      </w:r>
    </w:p>
    <w:p w:rsidR="00790A1C" w:rsidRDefault="00414057">
      <w:pPr>
        <w:ind w:left="360"/>
        <w:jc w:val="both"/>
        <w:rPr>
          <w:rFonts w:ascii="Times New Roman" w:hAnsi="Times New Roman"/>
          <w:sz w:val="24"/>
        </w:rPr>
      </w:pPr>
      <w:r>
        <w:rPr>
          <w:rFonts w:ascii="Times New Roman" w:hAnsi="Times New Roman"/>
          <w:sz w:val="24"/>
        </w:rPr>
        <w:t>г) займусь бизнесом</w:t>
      </w:r>
    </w:p>
    <w:p w:rsidR="00790A1C" w:rsidRDefault="00414057">
      <w:pPr>
        <w:ind w:left="360"/>
        <w:jc w:val="both"/>
        <w:rPr>
          <w:rFonts w:ascii="Times New Roman" w:hAnsi="Times New Roman"/>
          <w:sz w:val="24"/>
        </w:rPr>
      </w:pPr>
      <w:r>
        <w:rPr>
          <w:rFonts w:ascii="Times New Roman" w:hAnsi="Times New Roman"/>
          <w:sz w:val="24"/>
        </w:rPr>
        <w:t>д) буду продолжать образование</w:t>
      </w:r>
    </w:p>
    <w:p w:rsidR="00790A1C" w:rsidRDefault="00414057">
      <w:pPr>
        <w:ind w:left="360"/>
        <w:jc w:val="both"/>
        <w:rPr>
          <w:rFonts w:ascii="Times New Roman" w:hAnsi="Times New Roman"/>
          <w:sz w:val="24"/>
        </w:rPr>
      </w:pPr>
      <w:r>
        <w:rPr>
          <w:rFonts w:ascii="Times New Roman" w:hAnsi="Times New Roman"/>
          <w:sz w:val="24"/>
        </w:rPr>
        <w:t>е) другое</w:t>
      </w:r>
    </w:p>
    <w:p w:rsidR="00790A1C" w:rsidRDefault="00790A1C">
      <w:pPr>
        <w:ind w:left="360"/>
        <w:jc w:val="both"/>
        <w:rPr>
          <w:rFonts w:ascii="Times New Roman" w:hAnsi="Times New Roman"/>
          <w:sz w:val="24"/>
        </w:rPr>
      </w:pPr>
    </w:p>
    <w:p w:rsidR="00790A1C" w:rsidRDefault="00414057">
      <w:pPr>
        <w:tabs>
          <w:tab w:val="left" w:pos="720"/>
        </w:tabs>
        <w:ind w:left="345"/>
        <w:jc w:val="both"/>
        <w:rPr>
          <w:rFonts w:ascii="Times New Roman" w:hAnsi="Times New Roman"/>
          <w:sz w:val="24"/>
        </w:rPr>
      </w:pPr>
      <w:r>
        <w:rPr>
          <w:rFonts w:ascii="Times New Roman" w:hAnsi="Times New Roman"/>
          <w:sz w:val="24"/>
        </w:rPr>
        <w:t>29. Нравится ли Вам избранная профессия?</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414057">
      <w:pPr>
        <w:tabs>
          <w:tab w:val="left" w:pos="720"/>
        </w:tabs>
        <w:ind w:left="360"/>
        <w:jc w:val="both"/>
        <w:rPr>
          <w:rFonts w:ascii="Times New Roman" w:hAnsi="Times New Roman"/>
          <w:sz w:val="24"/>
        </w:rPr>
      </w:pPr>
      <w:r>
        <w:rPr>
          <w:rFonts w:ascii="Times New Roman" w:hAnsi="Times New Roman"/>
          <w:sz w:val="24"/>
        </w:rPr>
        <w:t>30. Интересно ли Вам учиться?</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414057">
      <w:pPr>
        <w:ind w:left="360"/>
        <w:jc w:val="both"/>
        <w:rPr>
          <w:rFonts w:ascii="Times New Roman" w:hAnsi="Times New Roman"/>
          <w:sz w:val="24"/>
        </w:rPr>
      </w:pPr>
      <w:r>
        <w:rPr>
          <w:rFonts w:ascii="Times New Roman" w:hAnsi="Times New Roman"/>
          <w:sz w:val="24"/>
        </w:rPr>
        <w:t>д) затрудняюсь ответить</w:t>
      </w:r>
    </w:p>
    <w:p w:rsidR="00790A1C" w:rsidRDefault="00790A1C">
      <w:pPr>
        <w:ind w:left="360"/>
        <w:jc w:val="both"/>
        <w:rPr>
          <w:rFonts w:ascii="Times New Roman" w:hAnsi="Times New Roman"/>
          <w:sz w:val="24"/>
        </w:rPr>
      </w:pPr>
    </w:p>
    <w:p w:rsidR="00790A1C" w:rsidRDefault="00414057">
      <w:pPr>
        <w:tabs>
          <w:tab w:val="left" w:pos="720"/>
        </w:tabs>
        <w:ind w:left="360"/>
        <w:jc w:val="both"/>
        <w:rPr>
          <w:rFonts w:ascii="Times New Roman" w:hAnsi="Times New Roman"/>
          <w:sz w:val="24"/>
        </w:rPr>
      </w:pPr>
      <w:r>
        <w:rPr>
          <w:rFonts w:ascii="Times New Roman" w:hAnsi="Times New Roman"/>
          <w:sz w:val="24"/>
        </w:rPr>
        <w:t>31. Если Вы совмещаете работу и учебу, связана ли ваша работа с выбранной профессией?</w:t>
      </w:r>
    </w:p>
    <w:p w:rsidR="00790A1C" w:rsidRDefault="00414057">
      <w:pPr>
        <w:ind w:left="360"/>
        <w:jc w:val="both"/>
        <w:rPr>
          <w:rFonts w:ascii="Times New Roman" w:hAnsi="Times New Roman"/>
          <w:sz w:val="24"/>
        </w:rPr>
      </w:pPr>
      <w:r>
        <w:rPr>
          <w:rFonts w:ascii="Times New Roman" w:hAnsi="Times New Roman"/>
          <w:sz w:val="24"/>
        </w:rPr>
        <w:t>а) работаю по специальности</w:t>
      </w:r>
    </w:p>
    <w:p w:rsidR="00790A1C" w:rsidRDefault="00414057">
      <w:pPr>
        <w:ind w:left="360"/>
        <w:jc w:val="both"/>
        <w:rPr>
          <w:rFonts w:ascii="Times New Roman" w:hAnsi="Times New Roman"/>
          <w:sz w:val="24"/>
        </w:rPr>
      </w:pPr>
      <w:r>
        <w:rPr>
          <w:rFonts w:ascii="Times New Roman" w:hAnsi="Times New Roman"/>
          <w:sz w:val="24"/>
        </w:rPr>
        <w:t xml:space="preserve">б) отчасти </w:t>
      </w:r>
    </w:p>
    <w:p w:rsidR="00790A1C" w:rsidRDefault="00414057">
      <w:pPr>
        <w:ind w:left="360"/>
        <w:jc w:val="both"/>
        <w:rPr>
          <w:rFonts w:ascii="Times New Roman" w:hAnsi="Times New Roman"/>
          <w:sz w:val="24"/>
        </w:rPr>
      </w:pPr>
      <w:r>
        <w:rPr>
          <w:rFonts w:ascii="Times New Roman" w:hAnsi="Times New Roman"/>
          <w:sz w:val="24"/>
        </w:rPr>
        <w:t>в) нет</w:t>
      </w:r>
    </w:p>
    <w:p w:rsidR="00790A1C" w:rsidRDefault="00414057">
      <w:pPr>
        <w:ind w:left="360"/>
        <w:jc w:val="both"/>
        <w:rPr>
          <w:rFonts w:ascii="Times New Roman" w:hAnsi="Times New Roman"/>
          <w:sz w:val="24"/>
        </w:rPr>
      </w:pPr>
      <w:r>
        <w:rPr>
          <w:rFonts w:ascii="Times New Roman" w:hAnsi="Times New Roman"/>
          <w:sz w:val="24"/>
        </w:rPr>
        <w:t>г) нет, не работаю</w:t>
      </w:r>
    </w:p>
    <w:p w:rsidR="00790A1C" w:rsidRDefault="00790A1C">
      <w:pPr>
        <w:ind w:left="360"/>
        <w:jc w:val="both"/>
        <w:rPr>
          <w:rFonts w:ascii="Times New Roman" w:hAnsi="Times New Roman"/>
          <w:sz w:val="24"/>
        </w:rPr>
      </w:pPr>
    </w:p>
    <w:p w:rsidR="00790A1C" w:rsidRDefault="00414057">
      <w:pPr>
        <w:tabs>
          <w:tab w:val="left" w:pos="720"/>
        </w:tabs>
        <w:ind w:left="345"/>
        <w:jc w:val="both"/>
        <w:rPr>
          <w:rFonts w:ascii="Times New Roman" w:hAnsi="Times New Roman"/>
          <w:sz w:val="24"/>
        </w:rPr>
      </w:pPr>
      <w:r>
        <w:rPr>
          <w:rFonts w:ascii="Times New Roman" w:hAnsi="Times New Roman"/>
          <w:sz w:val="24"/>
        </w:rPr>
        <w:t>32. С каким настроением Вы смотрите в профессиональное будущее?</w:t>
      </w:r>
    </w:p>
    <w:p w:rsidR="00790A1C" w:rsidRDefault="00414057">
      <w:pPr>
        <w:ind w:left="360"/>
        <w:jc w:val="both"/>
        <w:rPr>
          <w:rFonts w:ascii="Times New Roman" w:hAnsi="Times New Roman"/>
          <w:sz w:val="24"/>
        </w:rPr>
      </w:pPr>
      <w:r>
        <w:rPr>
          <w:rFonts w:ascii="Times New Roman" w:hAnsi="Times New Roman"/>
          <w:sz w:val="24"/>
        </w:rPr>
        <w:t>а) с надеждой и оптимизмом</w:t>
      </w:r>
    </w:p>
    <w:p w:rsidR="00790A1C" w:rsidRDefault="00414057">
      <w:pPr>
        <w:ind w:left="360"/>
        <w:jc w:val="both"/>
        <w:rPr>
          <w:rFonts w:ascii="Times New Roman" w:hAnsi="Times New Roman"/>
          <w:sz w:val="24"/>
        </w:rPr>
      </w:pPr>
      <w:r>
        <w:rPr>
          <w:rFonts w:ascii="Times New Roman" w:hAnsi="Times New Roman"/>
          <w:sz w:val="24"/>
        </w:rPr>
        <w:t>б) спокойно, но без особых надежд и иллюзий</w:t>
      </w:r>
    </w:p>
    <w:p w:rsidR="00790A1C" w:rsidRDefault="00414057">
      <w:pPr>
        <w:ind w:left="360"/>
        <w:jc w:val="both"/>
        <w:rPr>
          <w:rFonts w:ascii="Times New Roman" w:hAnsi="Times New Roman"/>
          <w:sz w:val="24"/>
        </w:rPr>
      </w:pPr>
      <w:r>
        <w:rPr>
          <w:rFonts w:ascii="Times New Roman" w:hAnsi="Times New Roman"/>
          <w:sz w:val="24"/>
        </w:rPr>
        <w:t>в) с тревогой и неуверенностью</w:t>
      </w:r>
    </w:p>
    <w:p w:rsidR="00790A1C" w:rsidRDefault="00414057">
      <w:pPr>
        <w:ind w:left="360"/>
        <w:jc w:val="both"/>
        <w:rPr>
          <w:rFonts w:ascii="Times New Roman" w:hAnsi="Times New Roman"/>
          <w:sz w:val="24"/>
        </w:rPr>
      </w:pPr>
      <w:r>
        <w:rPr>
          <w:rFonts w:ascii="Times New Roman" w:hAnsi="Times New Roman"/>
          <w:sz w:val="24"/>
        </w:rPr>
        <w:t>г) со страхом и отчаянием</w:t>
      </w:r>
    </w:p>
    <w:p w:rsidR="00790A1C" w:rsidRDefault="00414057">
      <w:pPr>
        <w:ind w:left="360"/>
        <w:jc w:val="both"/>
        <w:rPr>
          <w:rFonts w:ascii="Times New Roman" w:hAnsi="Times New Roman"/>
          <w:sz w:val="24"/>
        </w:rPr>
      </w:pPr>
      <w:r>
        <w:rPr>
          <w:rFonts w:ascii="Times New Roman" w:hAnsi="Times New Roman"/>
          <w:sz w:val="24"/>
        </w:rPr>
        <w:t>д) другое (укажите что)____________________________________________________</w:t>
      </w:r>
    </w:p>
    <w:p w:rsidR="00790A1C" w:rsidRDefault="00790A1C">
      <w:pPr>
        <w:ind w:left="360"/>
        <w:jc w:val="both"/>
        <w:rPr>
          <w:rFonts w:ascii="Times New Roman" w:hAnsi="Times New Roman"/>
          <w:sz w:val="24"/>
        </w:rPr>
      </w:pPr>
    </w:p>
    <w:p w:rsidR="00790A1C" w:rsidRDefault="00414057">
      <w:pPr>
        <w:tabs>
          <w:tab w:val="left" w:pos="720"/>
        </w:tabs>
        <w:ind w:left="375"/>
        <w:jc w:val="both"/>
        <w:rPr>
          <w:rFonts w:ascii="Times New Roman" w:hAnsi="Times New Roman"/>
          <w:sz w:val="24"/>
        </w:rPr>
      </w:pPr>
      <w:r>
        <w:rPr>
          <w:rFonts w:ascii="Times New Roman" w:hAnsi="Times New Roman"/>
          <w:sz w:val="24"/>
        </w:rPr>
        <w:t>33. Из каких источников Вы черпаете знания по профессиональным вопросам (отметьте подходящие варианты)?</w:t>
      </w:r>
    </w:p>
    <w:p w:rsidR="00790A1C" w:rsidRDefault="00414057">
      <w:pPr>
        <w:ind w:left="360"/>
        <w:jc w:val="both"/>
        <w:rPr>
          <w:rFonts w:ascii="Times New Roman" w:hAnsi="Times New Roman"/>
          <w:sz w:val="24"/>
        </w:rPr>
      </w:pPr>
      <w:r>
        <w:rPr>
          <w:rFonts w:ascii="Times New Roman" w:hAnsi="Times New Roman"/>
          <w:sz w:val="24"/>
        </w:rPr>
        <w:t xml:space="preserve">а) законодательные акты и постановления исполнительных органов </w:t>
      </w:r>
    </w:p>
    <w:p w:rsidR="00790A1C" w:rsidRDefault="00414057">
      <w:pPr>
        <w:ind w:left="360"/>
        <w:jc w:val="both"/>
        <w:rPr>
          <w:rFonts w:ascii="Times New Roman" w:hAnsi="Times New Roman"/>
          <w:sz w:val="24"/>
        </w:rPr>
      </w:pPr>
      <w:r>
        <w:rPr>
          <w:rFonts w:ascii="Times New Roman" w:hAnsi="Times New Roman"/>
          <w:sz w:val="24"/>
        </w:rPr>
        <w:t>б) специальная и справочная литература</w:t>
      </w:r>
    </w:p>
    <w:p w:rsidR="00790A1C" w:rsidRDefault="00414057">
      <w:pPr>
        <w:ind w:left="360"/>
        <w:jc w:val="both"/>
        <w:rPr>
          <w:rFonts w:ascii="Times New Roman" w:hAnsi="Times New Roman"/>
          <w:sz w:val="24"/>
        </w:rPr>
      </w:pPr>
      <w:r>
        <w:rPr>
          <w:rFonts w:ascii="Times New Roman" w:hAnsi="Times New Roman"/>
          <w:sz w:val="24"/>
        </w:rPr>
        <w:t>в) занятия в вузе по соответствующим дисциплинам</w:t>
      </w:r>
    </w:p>
    <w:p w:rsidR="00790A1C" w:rsidRDefault="00414057">
      <w:pPr>
        <w:ind w:left="360"/>
        <w:jc w:val="both"/>
        <w:rPr>
          <w:rFonts w:ascii="Times New Roman" w:hAnsi="Times New Roman"/>
          <w:sz w:val="24"/>
        </w:rPr>
      </w:pPr>
      <w:r>
        <w:rPr>
          <w:rFonts w:ascii="Times New Roman" w:hAnsi="Times New Roman"/>
          <w:sz w:val="24"/>
        </w:rPr>
        <w:t>г) публикации, сообщения и передачи СМИ</w:t>
      </w:r>
    </w:p>
    <w:p w:rsidR="00790A1C" w:rsidRDefault="00414057">
      <w:pPr>
        <w:ind w:left="360"/>
        <w:jc w:val="both"/>
        <w:rPr>
          <w:rFonts w:ascii="Times New Roman" w:hAnsi="Times New Roman"/>
          <w:sz w:val="24"/>
        </w:rPr>
      </w:pPr>
      <w:r>
        <w:rPr>
          <w:rFonts w:ascii="Times New Roman" w:hAnsi="Times New Roman"/>
          <w:sz w:val="24"/>
        </w:rPr>
        <w:t>д) консультации с преподавателями</w:t>
      </w:r>
    </w:p>
    <w:p w:rsidR="00790A1C" w:rsidRDefault="00414057">
      <w:pPr>
        <w:ind w:left="360"/>
        <w:jc w:val="both"/>
        <w:rPr>
          <w:rFonts w:ascii="Times New Roman" w:hAnsi="Times New Roman"/>
          <w:sz w:val="24"/>
        </w:rPr>
      </w:pPr>
      <w:r>
        <w:rPr>
          <w:rFonts w:ascii="Times New Roman" w:hAnsi="Times New Roman"/>
          <w:sz w:val="24"/>
        </w:rPr>
        <w:t>е) консультации со специалистами</w:t>
      </w:r>
    </w:p>
    <w:p w:rsidR="00790A1C" w:rsidRDefault="00414057">
      <w:pPr>
        <w:ind w:left="360"/>
        <w:jc w:val="both"/>
        <w:rPr>
          <w:rFonts w:ascii="Times New Roman" w:hAnsi="Times New Roman"/>
          <w:sz w:val="24"/>
        </w:rPr>
      </w:pPr>
      <w:r>
        <w:rPr>
          <w:rFonts w:ascii="Times New Roman" w:hAnsi="Times New Roman"/>
          <w:sz w:val="24"/>
        </w:rPr>
        <w:t>ж) общение с друзьями, знакомыми, коллегами</w:t>
      </w:r>
    </w:p>
    <w:p w:rsidR="00790A1C" w:rsidRDefault="00790A1C">
      <w:pPr>
        <w:ind w:left="360"/>
        <w:jc w:val="both"/>
        <w:rPr>
          <w:rFonts w:ascii="Times New Roman" w:hAnsi="Times New Roman"/>
          <w:sz w:val="24"/>
        </w:rPr>
      </w:pPr>
    </w:p>
    <w:p w:rsidR="00790A1C" w:rsidRDefault="00414057">
      <w:pPr>
        <w:tabs>
          <w:tab w:val="left" w:pos="720"/>
        </w:tabs>
        <w:ind w:left="345"/>
        <w:jc w:val="both"/>
        <w:rPr>
          <w:rFonts w:ascii="Times New Roman" w:hAnsi="Times New Roman"/>
          <w:sz w:val="24"/>
        </w:rPr>
      </w:pPr>
      <w:r>
        <w:rPr>
          <w:rFonts w:ascii="Times New Roman" w:hAnsi="Times New Roman"/>
          <w:sz w:val="24"/>
        </w:rPr>
        <w:t>34. Что привело Вас в данную профессию?</w:t>
      </w:r>
    </w:p>
    <w:p w:rsidR="00790A1C" w:rsidRDefault="00414057">
      <w:pPr>
        <w:ind w:left="360"/>
        <w:jc w:val="both"/>
        <w:rPr>
          <w:rFonts w:ascii="Times New Roman" w:hAnsi="Times New Roman"/>
          <w:sz w:val="24"/>
        </w:rPr>
      </w:pPr>
      <w:r>
        <w:rPr>
          <w:rFonts w:ascii="Times New Roman" w:hAnsi="Times New Roman"/>
          <w:sz w:val="24"/>
        </w:rPr>
        <w:t>а) интерес к профессии</w:t>
      </w:r>
    </w:p>
    <w:p w:rsidR="00790A1C" w:rsidRDefault="00414057">
      <w:pPr>
        <w:ind w:left="360"/>
        <w:jc w:val="both"/>
        <w:rPr>
          <w:rFonts w:ascii="Times New Roman" w:hAnsi="Times New Roman"/>
          <w:sz w:val="24"/>
        </w:rPr>
      </w:pPr>
      <w:r>
        <w:rPr>
          <w:rFonts w:ascii="Times New Roman" w:hAnsi="Times New Roman"/>
          <w:sz w:val="24"/>
        </w:rPr>
        <w:t>б) совет друзей, родственников</w:t>
      </w:r>
    </w:p>
    <w:p w:rsidR="00790A1C" w:rsidRDefault="00414057">
      <w:pPr>
        <w:ind w:left="360"/>
        <w:jc w:val="both"/>
        <w:rPr>
          <w:rFonts w:ascii="Times New Roman" w:hAnsi="Times New Roman"/>
          <w:sz w:val="24"/>
        </w:rPr>
      </w:pPr>
      <w:r>
        <w:rPr>
          <w:rFonts w:ascii="Times New Roman" w:hAnsi="Times New Roman"/>
          <w:sz w:val="24"/>
        </w:rPr>
        <w:t>в) хорошо оплачиваемая работа</w:t>
      </w:r>
    </w:p>
    <w:p w:rsidR="00790A1C" w:rsidRDefault="00414057">
      <w:pPr>
        <w:ind w:left="360"/>
        <w:jc w:val="both"/>
        <w:rPr>
          <w:rFonts w:ascii="Times New Roman" w:hAnsi="Times New Roman"/>
          <w:sz w:val="24"/>
        </w:rPr>
      </w:pPr>
      <w:r>
        <w:rPr>
          <w:rFonts w:ascii="Times New Roman" w:hAnsi="Times New Roman"/>
          <w:sz w:val="24"/>
        </w:rPr>
        <w:t>г) престижность профессии</w:t>
      </w:r>
    </w:p>
    <w:p w:rsidR="00790A1C" w:rsidRDefault="00414057">
      <w:pPr>
        <w:ind w:left="360"/>
        <w:jc w:val="both"/>
        <w:rPr>
          <w:rFonts w:ascii="Times New Roman" w:hAnsi="Times New Roman"/>
          <w:sz w:val="24"/>
        </w:rPr>
      </w:pPr>
      <w:r>
        <w:rPr>
          <w:rFonts w:ascii="Times New Roman" w:hAnsi="Times New Roman"/>
          <w:sz w:val="24"/>
        </w:rPr>
        <w:t>д) семейная династия</w:t>
      </w:r>
    </w:p>
    <w:p w:rsidR="00790A1C" w:rsidRDefault="00414057">
      <w:pPr>
        <w:ind w:left="360"/>
        <w:jc w:val="both"/>
        <w:rPr>
          <w:rFonts w:ascii="Times New Roman" w:hAnsi="Times New Roman"/>
          <w:sz w:val="24"/>
        </w:rPr>
      </w:pPr>
      <w:r>
        <w:rPr>
          <w:rFonts w:ascii="Times New Roman" w:hAnsi="Times New Roman"/>
          <w:sz w:val="24"/>
        </w:rPr>
        <w:t>е) случайность</w:t>
      </w:r>
    </w:p>
    <w:p w:rsidR="00790A1C" w:rsidRDefault="00414057">
      <w:pPr>
        <w:ind w:left="360"/>
        <w:jc w:val="both"/>
        <w:rPr>
          <w:rFonts w:ascii="Times New Roman" w:hAnsi="Times New Roman"/>
          <w:sz w:val="24"/>
        </w:rPr>
      </w:pPr>
      <w:r>
        <w:rPr>
          <w:rFonts w:ascii="Times New Roman" w:hAnsi="Times New Roman"/>
          <w:sz w:val="24"/>
        </w:rPr>
        <w:t>ж) другое</w:t>
      </w:r>
    </w:p>
    <w:p w:rsidR="00790A1C" w:rsidRDefault="00790A1C">
      <w:pPr>
        <w:jc w:val="both"/>
        <w:rPr>
          <w:rFonts w:ascii="Times New Roman" w:hAnsi="Times New Roman"/>
          <w:sz w:val="24"/>
        </w:rPr>
      </w:pPr>
    </w:p>
    <w:p w:rsidR="00790A1C" w:rsidRDefault="00414057">
      <w:pPr>
        <w:jc w:val="center"/>
        <w:rPr>
          <w:rFonts w:ascii="Times New Roman" w:hAnsi="Times New Roman"/>
          <w:b/>
          <w:sz w:val="24"/>
        </w:rPr>
      </w:pPr>
      <w:r>
        <w:rPr>
          <w:rFonts w:ascii="Times New Roman" w:hAnsi="Times New Roman"/>
          <w:b/>
          <w:sz w:val="24"/>
        </w:rPr>
        <w:t>Вопросы, ориентированные на компетентностную составляющую социальной адаптации к профессиональной деятельности.</w:t>
      </w:r>
    </w:p>
    <w:p w:rsidR="00790A1C" w:rsidRDefault="00790A1C">
      <w:pPr>
        <w:ind w:left="360"/>
        <w:jc w:val="both"/>
        <w:rPr>
          <w:rFonts w:ascii="Times New Roman" w:hAnsi="Times New Roman"/>
          <w:sz w:val="24"/>
        </w:rPr>
      </w:pPr>
    </w:p>
    <w:p w:rsidR="00790A1C" w:rsidRDefault="00414057">
      <w:pPr>
        <w:tabs>
          <w:tab w:val="left" w:pos="720"/>
        </w:tabs>
        <w:ind w:left="345"/>
        <w:jc w:val="both"/>
        <w:rPr>
          <w:rFonts w:ascii="Times New Roman" w:hAnsi="Times New Roman"/>
          <w:sz w:val="24"/>
        </w:rPr>
      </w:pPr>
      <w:r>
        <w:rPr>
          <w:rFonts w:ascii="Times New Roman" w:hAnsi="Times New Roman"/>
          <w:sz w:val="24"/>
        </w:rPr>
        <w:t>35. Какими профессиональными умениями и способностями, по Вашему мнению, должен обладать будущий педагог? (обозначьте по степени значимости)</w:t>
      </w:r>
    </w:p>
    <w:p w:rsidR="00790A1C" w:rsidRDefault="00414057">
      <w:pPr>
        <w:ind w:left="360"/>
        <w:jc w:val="both"/>
        <w:rPr>
          <w:rFonts w:ascii="Times New Roman" w:hAnsi="Times New Roman"/>
          <w:sz w:val="24"/>
        </w:rPr>
      </w:pPr>
      <w:r>
        <w:rPr>
          <w:rFonts w:ascii="Times New Roman" w:hAnsi="Times New Roman"/>
          <w:sz w:val="24"/>
        </w:rPr>
        <w:t>а) организаторскими</w:t>
      </w:r>
    </w:p>
    <w:p w:rsidR="00790A1C" w:rsidRDefault="00414057">
      <w:pPr>
        <w:ind w:left="360"/>
        <w:jc w:val="both"/>
        <w:rPr>
          <w:rFonts w:ascii="Times New Roman" w:hAnsi="Times New Roman"/>
          <w:sz w:val="24"/>
        </w:rPr>
      </w:pPr>
      <w:r>
        <w:rPr>
          <w:rFonts w:ascii="Times New Roman" w:hAnsi="Times New Roman"/>
          <w:sz w:val="24"/>
        </w:rPr>
        <w:t>б) суггестивными</w:t>
      </w:r>
    </w:p>
    <w:p w:rsidR="00790A1C" w:rsidRDefault="00414057">
      <w:pPr>
        <w:ind w:left="360"/>
        <w:jc w:val="both"/>
        <w:rPr>
          <w:rFonts w:ascii="Times New Roman" w:hAnsi="Times New Roman"/>
          <w:sz w:val="24"/>
        </w:rPr>
      </w:pPr>
      <w:r>
        <w:rPr>
          <w:rFonts w:ascii="Times New Roman" w:hAnsi="Times New Roman"/>
          <w:sz w:val="24"/>
        </w:rPr>
        <w:t>в) креативными</w:t>
      </w:r>
    </w:p>
    <w:p w:rsidR="00790A1C" w:rsidRDefault="00414057">
      <w:pPr>
        <w:ind w:left="360"/>
        <w:jc w:val="both"/>
        <w:rPr>
          <w:rFonts w:ascii="Times New Roman" w:hAnsi="Times New Roman"/>
          <w:sz w:val="24"/>
        </w:rPr>
      </w:pPr>
      <w:r>
        <w:rPr>
          <w:rFonts w:ascii="Times New Roman" w:hAnsi="Times New Roman"/>
          <w:sz w:val="24"/>
        </w:rPr>
        <w:t>г) дидактическими</w:t>
      </w:r>
    </w:p>
    <w:p w:rsidR="00790A1C" w:rsidRDefault="00414057">
      <w:pPr>
        <w:ind w:left="360"/>
        <w:jc w:val="both"/>
        <w:rPr>
          <w:rFonts w:ascii="Times New Roman" w:hAnsi="Times New Roman"/>
          <w:sz w:val="24"/>
        </w:rPr>
      </w:pPr>
      <w:r>
        <w:rPr>
          <w:rFonts w:ascii="Times New Roman" w:hAnsi="Times New Roman"/>
          <w:sz w:val="24"/>
        </w:rPr>
        <w:t xml:space="preserve">д) экспрессивными </w:t>
      </w:r>
    </w:p>
    <w:p w:rsidR="00790A1C" w:rsidRDefault="00414057">
      <w:pPr>
        <w:ind w:left="360"/>
        <w:jc w:val="both"/>
        <w:rPr>
          <w:rFonts w:ascii="Times New Roman" w:hAnsi="Times New Roman"/>
          <w:sz w:val="24"/>
        </w:rPr>
      </w:pPr>
      <w:r>
        <w:rPr>
          <w:rFonts w:ascii="Times New Roman" w:hAnsi="Times New Roman"/>
          <w:sz w:val="24"/>
        </w:rPr>
        <w:t>е) коммуникативными</w:t>
      </w:r>
    </w:p>
    <w:p w:rsidR="00790A1C" w:rsidRDefault="00414057">
      <w:pPr>
        <w:ind w:left="360"/>
        <w:jc w:val="both"/>
        <w:rPr>
          <w:rFonts w:ascii="Times New Roman" w:hAnsi="Times New Roman"/>
          <w:sz w:val="24"/>
        </w:rPr>
      </w:pPr>
      <w:r>
        <w:rPr>
          <w:rFonts w:ascii="Times New Roman" w:hAnsi="Times New Roman"/>
          <w:sz w:val="24"/>
        </w:rPr>
        <w:t>ж) прогностическими</w:t>
      </w:r>
    </w:p>
    <w:p w:rsidR="00790A1C" w:rsidRDefault="00790A1C">
      <w:pPr>
        <w:ind w:left="360"/>
        <w:rPr>
          <w:rFonts w:ascii="Times New Roman" w:hAnsi="Times New Roman"/>
          <w:sz w:val="24"/>
        </w:rPr>
      </w:pPr>
    </w:p>
    <w:p w:rsidR="00790A1C" w:rsidRDefault="00414057">
      <w:pPr>
        <w:tabs>
          <w:tab w:val="left" w:pos="720"/>
        </w:tabs>
        <w:ind w:left="315"/>
        <w:jc w:val="both"/>
        <w:rPr>
          <w:rFonts w:ascii="Times New Roman" w:hAnsi="Times New Roman"/>
          <w:sz w:val="24"/>
        </w:rPr>
      </w:pPr>
      <w:r>
        <w:rPr>
          <w:rFonts w:ascii="Times New Roman" w:hAnsi="Times New Roman"/>
          <w:sz w:val="24"/>
        </w:rPr>
        <w:t>36. Соответствуют ли  Ваши профессиональные умения требованиями выбранной профессии?</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rPr>
          <w:rFonts w:ascii="Times New Roman" w:hAnsi="Times New Roman"/>
          <w:sz w:val="24"/>
        </w:rPr>
      </w:pPr>
    </w:p>
    <w:p w:rsidR="00790A1C" w:rsidRDefault="00414057">
      <w:pPr>
        <w:pageBreakBefore/>
        <w:tabs>
          <w:tab w:val="left" w:pos="720"/>
        </w:tabs>
        <w:ind w:left="330"/>
        <w:rPr>
          <w:rFonts w:ascii="Times New Roman" w:hAnsi="Times New Roman"/>
          <w:sz w:val="24"/>
        </w:rPr>
      </w:pPr>
      <w:r>
        <w:rPr>
          <w:rFonts w:ascii="Times New Roman" w:hAnsi="Times New Roman"/>
          <w:sz w:val="24"/>
        </w:rPr>
        <w:t>37. Какими личностными качествами, по Вашему мнению, должен обладать будущий педагог? (обозначьте по степени значимости)</w:t>
      </w:r>
    </w:p>
    <w:p w:rsidR="00790A1C" w:rsidRDefault="00414057">
      <w:pPr>
        <w:tabs>
          <w:tab w:val="left" w:pos="720"/>
        </w:tabs>
        <w:ind w:left="360"/>
        <w:rPr>
          <w:rFonts w:ascii="Times New Roman" w:hAnsi="Times New Roman"/>
          <w:sz w:val="24"/>
        </w:rPr>
      </w:pPr>
      <w:r>
        <w:rPr>
          <w:rFonts w:ascii="Times New Roman" w:hAnsi="Times New Roman"/>
          <w:sz w:val="24"/>
        </w:rPr>
        <w:t>а) педагогический оптимизм</w:t>
      </w:r>
    </w:p>
    <w:p w:rsidR="00790A1C" w:rsidRDefault="00414057">
      <w:pPr>
        <w:ind w:left="360"/>
        <w:jc w:val="both"/>
        <w:rPr>
          <w:rFonts w:ascii="Times New Roman" w:hAnsi="Times New Roman"/>
          <w:sz w:val="24"/>
        </w:rPr>
      </w:pPr>
      <w:r>
        <w:rPr>
          <w:rFonts w:ascii="Times New Roman" w:hAnsi="Times New Roman"/>
          <w:sz w:val="24"/>
        </w:rPr>
        <w:t>б) педагогический такт</w:t>
      </w:r>
    </w:p>
    <w:p w:rsidR="00790A1C" w:rsidRDefault="00414057">
      <w:pPr>
        <w:ind w:left="360"/>
        <w:jc w:val="both"/>
        <w:rPr>
          <w:rFonts w:ascii="Times New Roman" w:hAnsi="Times New Roman"/>
          <w:sz w:val="24"/>
        </w:rPr>
      </w:pPr>
      <w:r>
        <w:rPr>
          <w:rFonts w:ascii="Times New Roman" w:hAnsi="Times New Roman"/>
          <w:sz w:val="24"/>
        </w:rPr>
        <w:t>в) активность</w:t>
      </w:r>
    </w:p>
    <w:p w:rsidR="00790A1C" w:rsidRDefault="00414057">
      <w:pPr>
        <w:ind w:left="360"/>
        <w:jc w:val="both"/>
        <w:rPr>
          <w:rFonts w:ascii="Times New Roman" w:hAnsi="Times New Roman"/>
          <w:sz w:val="24"/>
        </w:rPr>
      </w:pPr>
      <w:r>
        <w:rPr>
          <w:rFonts w:ascii="Times New Roman" w:hAnsi="Times New Roman"/>
          <w:sz w:val="24"/>
        </w:rPr>
        <w:t>г) самостоятельность</w:t>
      </w:r>
    </w:p>
    <w:p w:rsidR="00790A1C" w:rsidRDefault="00414057">
      <w:pPr>
        <w:ind w:left="360"/>
        <w:jc w:val="both"/>
        <w:rPr>
          <w:rFonts w:ascii="Times New Roman" w:hAnsi="Times New Roman"/>
          <w:sz w:val="24"/>
        </w:rPr>
      </w:pPr>
      <w:r>
        <w:rPr>
          <w:rFonts w:ascii="Times New Roman" w:hAnsi="Times New Roman"/>
          <w:sz w:val="24"/>
        </w:rPr>
        <w:t>д) рефлексия</w:t>
      </w:r>
    </w:p>
    <w:p w:rsidR="00790A1C" w:rsidRDefault="00414057">
      <w:pPr>
        <w:ind w:left="360"/>
        <w:jc w:val="both"/>
        <w:rPr>
          <w:rFonts w:ascii="Times New Roman" w:hAnsi="Times New Roman"/>
          <w:sz w:val="24"/>
        </w:rPr>
      </w:pPr>
      <w:r>
        <w:rPr>
          <w:rFonts w:ascii="Times New Roman" w:hAnsi="Times New Roman"/>
          <w:sz w:val="24"/>
        </w:rPr>
        <w:t>е) внимательность</w:t>
      </w:r>
    </w:p>
    <w:p w:rsidR="00790A1C" w:rsidRDefault="00414057">
      <w:pPr>
        <w:ind w:left="360"/>
        <w:jc w:val="both"/>
        <w:rPr>
          <w:rFonts w:ascii="Times New Roman" w:hAnsi="Times New Roman"/>
          <w:sz w:val="24"/>
        </w:rPr>
      </w:pPr>
      <w:r>
        <w:rPr>
          <w:rFonts w:ascii="Times New Roman" w:hAnsi="Times New Roman"/>
          <w:sz w:val="24"/>
        </w:rPr>
        <w:t>ж) открытость</w:t>
      </w:r>
    </w:p>
    <w:p w:rsidR="00790A1C" w:rsidRDefault="00790A1C">
      <w:pPr>
        <w:ind w:left="360"/>
        <w:rPr>
          <w:rFonts w:ascii="Times New Roman" w:hAnsi="Times New Roman"/>
          <w:sz w:val="24"/>
        </w:rPr>
      </w:pPr>
    </w:p>
    <w:p w:rsidR="00790A1C" w:rsidRDefault="00414057">
      <w:pPr>
        <w:tabs>
          <w:tab w:val="left" w:pos="720"/>
        </w:tabs>
        <w:ind w:left="345"/>
        <w:jc w:val="both"/>
        <w:rPr>
          <w:rFonts w:ascii="Times New Roman" w:hAnsi="Times New Roman"/>
          <w:sz w:val="24"/>
        </w:rPr>
      </w:pPr>
      <w:r>
        <w:rPr>
          <w:rFonts w:ascii="Times New Roman" w:hAnsi="Times New Roman"/>
          <w:sz w:val="24"/>
        </w:rPr>
        <w:t>38. Соответствуют ли  Ваши личностные особенности требованиями выбранной профессии?</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rPr>
          <w:rFonts w:ascii="Times New Roman" w:hAnsi="Times New Roman"/>
          <w:sz w:val="24"/>
        </w:rPr>
      </w:pPr>
    </w:p>
    <w:p w:rsidR="00790A1C" w:rsidRDefault="00414057">
      <w:pPr>
        <w:ind w:left="360"/>
        <w:rPr>
          <w:rFonts w:ascii="Times New Roman" w:hAnsi="Times New Roman"/>
          <w:sz w:val="24"/>
        </w:rPr>
      </w:pPr>
      <w:r>
        <w:rPr>
          <w:rFonts w:ascii="Times New Roman" w:hAnsi="Times New Roman"/>
          <w:sz w:val="24"/>
        </w:rPr>
        <w:t>39. Какими коммуникативными умениями вы обладаете? (проранжируйте по степени овладения)</w:t>
      </w:r>
    </w:p>
    <w:p w:rsidR="00790A1C" w:rsidRDefault="00414057">
      <w:pPr>
        <w:ind w:left="360"/>
        <w:jc w:val="both"/>
        <w:rPr>
          <w:rFonts w:ascii="Times New Roman" w:hAnsi="Times New Roman"/>
          <w:sz w:val="24"/>
        </w:rPr>
      </w:pPr>
      <w:r>
        <w:rPr>
          <w:rFonts w:ascii="Times New Roman" w:hAnsi="Times New Roman"/>
          <w:sz w:val="24"/>
        </w:rPr>
        <w:t>а) знание иностранных языков</w:t>
      </w:r>
    </w:p>
    <w:p w:rsidR="00790A1C" w:rsidRDefault="00414057">
      <w:pPr>
        <w:ind w:left="360"/>
        <w:jc w:val="both"/>
        <w:rPr>
          <w:rFonts w:ascii="Times New Roman" w:hAnsi="Times New Roman"/>
          <w:sz w:val="24"/>
        </w:rPr>
      </w:pPr>
      <w:r>
        <w:rPr>
          <w:rFonts w:ascii="Times New Roman" w:hAnsi="Times New Roman"/>
          <w:sz w:val="24"/>
        </w:rPr>
        <w:t>б) высокий уровень культуры речи</w:t>
      </w:r>
    </w:p>
    <w:p w:rsidR="00790A1C" w:rsidRDefault="00414057">
      <w:pPr>
        <w:ind w:left="360"/>
        <w:jc w:val="both"/>
        <w:rPr>
          <w:rFonts w:ascii="Times New Roman" w:hAnsi="Times New Roman"/>
          <w:sz w:val="24"/>
        </w:rPr>
      </w:pPr>
      <w:r>
        <w:rPr>
          <w:rFonts w:ascii="Times New Roman" w:hAnsi="Times New Roman"/>
          <w:sz w:val="24"/>
        </w:rPr>
        <w:t>в) возможность успешно позиционировать себя как субъекта общения</w:t>
      </w:r>
    </w:p>
    <w:p w:rsidR="00790A1C" w:rsidRDefault="00414057">
      <w:pPr>
        <w:ind w:left="360"/>
        <w:jc w:val="both"/>
        <w:rPr>
          <w:rFonts w:ascii="Times New Roman" w:hAnsi="Times New Roman"/>
          <w:sz w:val="24"/>
        </w:rPr>
      </w:pPr>
      <w:r>
        <w:rPr>
          <w:rFonts w:ascii="Times New Roman" w:hAnsi="Times New Roman"/>
          <w:sz w:val="24"/>
        </w:rPr>
        <w:t>г) наличие навыков невербального общения</w:t>
      </w:r>
    </w:p>
    <w:p w:rsidR="00790A1C" w:rsidRDefault="00414057">
      <w:pPr>
        <w:ind w:left="360"/>
        <w:rPr>
          <w:rFonts w:ascii="Times New Roman" w:hAnsi="Times New Roman"/>
          <w:sz w:val="24"/>
        </w:rPr>
      </w:pPr>
      <w:r>
        <w:rPr>
          <w:rFonts w:ascii="Times New Roman" w:hAnsi="Times New Roman"/>
          <w:sz w:val="24"/>
        </w:rPr>
        <w:t>д) умение общаться на различных уровнях, в различных организационных формах</w:t>
      </w:r>
    </w:p>
    <w:p w:rsidR="00790A1C" w:rsidRDefault="00790A1C">
      <w:pPr>
        <w:ind w:left="360"/>
        <w:rPr>
          <w:rFonts w:ascii="Times New Roman" w:hAnsi="Times New Roman"/>
          <w:sz w:val="24"/>
        </w:rPr>
      </w:pPr>
    </w:p>
    <w:p w:rsidR="00790A1C" w:rsidRDefault="00414057">
      <w:pPr>
        <w:ind w:left="360"/>
        <w:jc w:val="both"/>
        <w:rPr>
          <w:rFonts w:ascii="Times New Roman" w:hAnsi="Times New Roman"/>
          <w:sz w:val="24"/>
        </w:rPr>
      </w:pPr>
      <w:r>
        <w:rPr>
          <w:rFonts w:ascii="Times New Roman" w:hAnsi="Times New Roman"/>
          <w:sz w:val="24"/>
        </w:rPr>
        <w:t>40. Какой стиль общения с детьми Вы считаете наиболее эффективным?</w:t>
      </w:r>
    </w:p>
    <w:p w:rsidR="00790A1C" w:rsidRDefault="00414057">
      <w:pPr>
        <w:ind w:left="360"/>
        <w:jc w:val="both"/>
        <w:rPr>
          <w:rFonts w:ascii="Times New Roman" w:hAnsi="Times New Roman"/>
          <w:sz w:val="24"/>
        </w:rPr>
      </w:pPr>
      <w:r>
        <w:rPr>
          <w:rFonts w:ascii="Times New Roman" w:hAnsi="Times New Roman"/>
          <w:sz w:val="24"/>
        </w:rPr>
        <w:t xml:space="preserve">а) демократический </w:t>
      </w:r>
    </w:p>
    <w:p w:rsidR="00790A1C" w:rsidRDefault="00414057">
      <w:pPr>
        <w:ind w:left="360"/>
        <w:jc w:val="both"/>
        <w:rPr>
          <w:rFonts w:ascii="Times New Roman" w:hAnsi="Times New Roman"/>
          <w:sz w:val="24"/>
        </w:rPr>
      </w:pPr>
      <w:r>
        <w:rPr>
          <w:rFonts w:ascii="Times New Roman" w:hAnsi="Times New Roman"/>
          <w:sz w:val="24"/>
        </w:rPr>
        <w:t>б) авторитарный</w:t>
      </w:r>
    </w:p>
    <w:p w:rsidR="00790A1C" w:rsidRDefault="00414057">
      <w:pPr>
        <w:ind w:left="360"/>
        <w:jc w:val="both"/>
        <w:rPr>
          <w:rFonts w:ascii="Times New Roman" w:hAnsi="Times New Roman"/>
          <w:sz w:val="24"/>
        </w:rPr>
      </w:pPr>
      <w:r>
        <w:rPr>
          <w:rFonts w:ascii="Times New Roman" w:hAnsi="Times New Roman"/>
          <w:sz w:val="24"/>
        </w:rPr>
        <w:t>в) либеральный</w:t>
      </w:r>
    </w:p>
    <w:p w:rsidR="00790A1C" w:rsidRDefault="00414057">
      <w:pPr>
        <w:ind w:left="360"/>
        <w:jc w:val="both"/>
        <w:rPr>
          <w:rFonts w:ascii="Times New Roman" w:hAnsi="Times New Roman"/>
          <w:sz w:val="24"/>
        </w:rPr>
      </w:pPr>
      <w:r>
        <w:rPr>
          <w:rFonts w:ascii="Times New Roman" w:hAnsi="Times New Roman"/>
          <w:sz w:val="24"/>
        </w:rPr>
        <w:t xml:space="preserve">г) демократический, с элементами либерального </w:t>
      </w:r>
    </w:p>
    <w:p w:rsidR="00790A1C" w:rsidRDefault="00414057">
      <w:pPr>
        <w:ind w:left="360"/>
        <w:jc w:val="both"/>
        <w:rPr>
          <w:rFonts w:ascii="Times New Roman" w:hAnsi="Times New Roman"/>
          <w:sz w:val="24"/>
        </w:rPr>
      </w:pPr>
      <w:r>
        <w:rPr>
          <w:rFonts w:ascii="Times New Roman" w:hAnsi="Times New Roman"/>
          <w:sz w:val="24"/>
        </w:rPr>
        <w:t>д) демократический, с элементами авторитарного</w:t>
      </w:r>
    </w:p>
    <w:p w:rsidR="00790A1C" w:rsidRDefault="00414057">
      <w:pPr>
        <w:ind w:left="360"/>
        <w:rPr>
          <w:rFonts w:ascii="Times New Roman" w:hAnsi="Times New Roman"/>
          <w:sz w:val="24"/>
        </w:rPr>
      </w:pPr>
      <w:r>
        <w:rPr>
          <w:rFonts w:ascii="Times New Roman" w:hAnsi="Times New Roman"/>
          <w:sz w:val="24"/>
        </w:rPr>
        <w:t>е) не знаю</w:t>
      </w:r>
    </w:p>
    <w:p w:rsidR="00790A1C" w:rsidRDefault="00790A1C">
      <w:pPr>
        <w:ind w:left="360"/>
        <w:rPr>
          <w:rFonts w:ascii="Times New Roman" w:hAnsi="Times New Roman"/>
          <w:sz w:val="24"/>
        </w:rPr>
      </w:pPr>
    </w:p>
    <w:p w:rsidR="00790A1C" w:rsidRDefault="00414057">
      <w:pPr>
        <w:ind w:left="360"/>
        <w:jc w:val="both"/>
        <w:rPr>
          <w:rFonts w:ascii="Times New Roman" w:hAnsi="Times New Roman"/>
          <w:sz w:val="24"/>
        </w:rPr>
      </w:pPr>
      <w:r>
        <w:rPr>
          <w:rFonts w:ascii="Times New Roman" w:hAnsi="Times New Roman"/>
          <w:sz w:val="24"/>
        </w:rPr>
        <w:t>41. Способны ли Вы брать на себя ответственность и принимать решения в сложных профессиональных ситуациях?</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rPr>
          <w:rFonts w:ascii="Times New Roman" w:hAnsi="Times New Roman"/>
          <w:sz w:val="24"/>
        </w:rPr>
      </w:pPr>
      <w:r>
        <w:rPr>
          <w:rFonts w:ascii="Times New Roman" w:hAnsi="Times New Roman"/>
          <w:sz w:val="24"/>
        </w:rPr>
        <w:t>г) нет</w:t>
      </w:r>
    </w:p>
    <w:p w:rsidR="00790A1C" w:rsidRDefault="00790A1C">
      <w:pPr>
        <w:ind w:left="360"/>
        <w:rPr>
          <w:rFonts w:ascii="Times New Roman" w:hAnsi="Times New Roman"/>
          <w:sz w:val="24"/>
        </w:rPr>
      </w:pPr>
    </w:p>
    <w:p w:rsidR="00790A1C" w:rsidRDefault="00414057">
      <w:pPr>
        <w:ind w:left="360"/>
        <w:rPr>
          <w:rFonts w:ascii="Times New Roman" w:hAnsi="Times New Roman"/>
          <w:sz w:val="24"/>
        </w:rPr>
      </w:pPr>
      <w:r>
        <w:rPr>
          <w:rFonts w:ascii="Times New Roman" w:hAnsi="Times New Roman"/>
          <w:sz w:val="24"/>
        </w:rPr>
        <w:t>42. Умеете  ли Вы регулировать конфликты ненасильственным путем?</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rPr>
          <w:rFonts w:ascii="Times New Roman" w:hAnsi="Times New Roman"/>
          <w:sz w:val="24"/>
        </w:rPr>
      </w:pPr>
      <w:r>
        <w:rPr>
          <w:rFonts w:ascii="Times New Roman" w:hAnsi="Times New Roman"/>
          <w:sz w:val="24"/>
        </w:rPr>
        <w:t>г) нет</w:t>
      </w:r>
    </w:p>
    <w:p w:rsidR="00790A1C" w:rsidRDefault="00790A1C">
      <w:pPr>
        <w:ind w:left="360"/>
        <w:rPr>
          <w:rFonts w:ascii="Times New Roman" w:hAnsi="Times New Roman"/>
          <w:sz w:val="24"/>
        </w:rPr>
      </w:pPr>
    </w:p>
    <w:p w:rsidR="00790A1C" w:rsidRDefault="00414057">
      <w:pPr>
        <w:ind w:left="360"/>
        <w:jc w:val="both"/>
        <w:rPr>
          <w:rFonts w:ascii="Times New Roman" w:hAnsi="Times New Roman"/>
          <w:sz w:val="24"/>
        </w:rPr>
      </w:pPr>
      <w:r>
        <w:rPr>
          <w:rFonts w:ascii="Times New Roman" w:hAnsi="Times New Roman"/>
          <w:sz w:val="24"/>
        </w:rPr>
        <w:t>43. Как Вы считаете, обладаете ли Вы суггестивными приемами (приемами внушения)?</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rPr>
          <w:rFonts w:ascii="Times New Roman" w:hAnsi="Times New Roman"/>
          <w:sz w:val="24"/>
        </w:rPr>
      </w:pPr>
    </w:p>
    <w:p w:rsidR="00790A1C" w:rsidRDefault="00414057">
      <w:pPr>
        <w:ind w:left="360"/>
        <w:rPr>
          <w:rFonts w:ascii="Times New Roman" w:hAnsi="Times New Roman"/>
          <w:sz w:val="24"/>
        </w:rPr>
      </w:pPr>
      <w:r>
        <w:rPr>
          <w:rFonts w:ascii="Times New Roman" w:hAnsi="Times New Roman"/>
          <w:sz w:val="24"/>
        </w:rPr>
        <w:t>44. Считаете ли Вы себя рефлексивным человеком?</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rPr>
          <w:rFonts w:ascii="Times New Roman" w:hAnsi="Times New Roman"/>
          <w:sz w:val="24"/>
        </w:rPr>
      </w:pPr>
      <w:r>
        <w:rPr>
          <w:rFonts w:ascii="Times New Roman" w:hAnsi="Times New Roman"/>
          <w:sz w:val="24"/>
        </w:rPr>
        <w:t>г) нет</w:t>
      </w:r>
    </w:p>
    <w:p w:rsidR="00790A1C" w:rsidRDefault="00790A1C">
      <w:pPr>
        <w:ind w:left="360"/>
        <w:rPr>
          <w:rFonts w:ascii="Times New Roman" w:hAnsi="Times New Roman"/>
          <w:sz w:val="24"/>
        </w:rPr>
      </w:pPr>
    </w:p>
    <w:p w:rsidR="00790A1C" w:rsidRDefault="00414057">
      <w:pPr>
        <w:ind w:left="360"/>
        <w:jc w:val="both"/>
        <w:rPr>
          <w:rFonts w:ascii="Times New Roman" w:hAnsi="Times New Roman"/>
          <w:sz w:val="24"/>
        </w:rPr>
      </w:pPr>
      <w:r>
        <w:rPr>
          <w:rFonts w:ascii="Times New Roman" w:hAnsi="Times New Roman"/>
          <w:sz w:val="24"/>
        </w:rPr>
        <w:t>45. Считаете ли вы понимание чувств других людей важной чертой профессиональной деятельности?</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rPr>
          <w:rFonts w:ascii="Times New Roman" w:hAnsi="Times New Roman"/>
          <w:sz w:val="24"/>
        </w:rPr>
      </w:pPr>
    </w:p>
    <w:p w:rsidR="00790A1C" w:rsidRDefault="00414057">
      <w:pPr>
        <w:ind w:left="360"/>
        <w:jc w:val="both"/>
        <w:rPr>
          <w:rFonts w:ascii="Times New Roman" w:hAnsi="Times New Roman"/>
          <w:sz w:val="24"/>
        </w:rPr>
      </w:pPr>
      <w:r>
        <w:rPr>
          <w:rFonts w:ascii="Times New Roman" w:hAnsi="Times New Roman"/>
          <w:sz w:val="24"/>
        </w:rPr>
        <w:t>46. Считаете ли Вы себя хорошим специалистом?</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jc w:val="both"/>
        <w:rPr>
          <w:rFonts w:ascii="Times New Roman" w:hAnsi="Times New Roman"/>
          <w:sz w:val="24"/>
        </w:rPr>
      </w:pPr>
    </w:p>
    <w:p w:rsidR="00790A1C" w:rsidRDefault="00414057">
      <w:pPr>
        <w:ind w:left="360"/>
        <w:jc w:val="both"/>
        <w:rPr>
          <w:rFonts w:ascii="Times New Roman" w:hAnsi="Times New Roman"/>
          <w:sz w:val="24"/>
        </w:rPr>
      </w:pPr>
      <w:r>
        <w:rPr>
          <w:rFonts w:ascii="Times New Roman" w:hAnsi="Times New Roman"/>
          <w:sz w:val="24"/>
        </w:rPr>
        <w:t xml:space="preserve"> 47. Считаете ли Вы себя разностороннее развитым человеком, имеющим знания не только в области своей профессиональной деятельности?</w:t>
      </w:r>
    </w:p>
    <w:p w:rsidR="00790A1C" w:rsidRDefault="00414057">
      <w:pPr>
        <w:ind w:left="360"/>
        <w:jc w:val="both"/>
        <w:rPr>
          <w:rFonts w:ascii="Times New Roman" w:hAnsi="Times New Roman"/>
          <w:sz w:val="24"/>
        </w:rPr>
      </w:pPr>
      <w:r>
        <w:rPr>
          <w:rFonts w:ascii="Times New Roman" w:hAnsi="Times New Roman"/>
          <w:sz w:val="24"/>
        </w:rPr>
        <w:t>а) да</w:t>
      </w:r>
    </w:p>
    <w:p w:rsidR="00790A1C" w:rsidRDefault="00414057">
      <w:pPr>
        <w:ind w:left="360"/>
        <w:jc w:val="both"/>
        <w:rPr>
          <w:rFonts w:ascii="Times New Roman" w:hAnsi="Times New Roman"/>
          <w:sz w:val="24"/>
        </w:rPr>
      </w:pPr>
      <w:r>
        <w:rPr>
          <w:rFonts w:ascii="Times New Roman" w:hAnsi="Times New Roman"/>
          <w:sz w:val="24"/>
        </w:rPr>
        <w:t>б) скорее да, чем нет</w:t>
      </w:r>
    </w:p>
    <w:p w:rsidR="00790A1C" w:rsidRDefault="00414057">
      <w:pPr>
        <w:ind w:left="360"/>
        <w:jc w:val="both"/>
        <w:rPr>
          <w:rFonts w:ascii="Times New Roman" w:hAnsi="Times New Roman"/>
          <w:sz w:val="24"/>
        </w:rPr>
      </w:pPr>
      <w:r>
        <w:rPr>
          <w:rFonts w:ascii="Times New Roman" w:hAnsi="Times New Roman"/>
          <w:sz w:val="24"/>
        </w:rPr>
        <w:t>в) скорее нет, чем да</w:t>
      </w:r>
    </w:p>
    <w:p w:rsidR="00790A1C" w:rsidRDefault="00414057">
      <w:pPr>
        <w:ind w:left="360"/>
        <w:jc w:val="both"/>
        <w:rPr>
          <w:rFonts w:ascii="Times New Roman" w:hAnsi="Times New Roman"/>
          <w:sz w:val="24"/>
        </w:rPr>
      </w:pPr>
      <w:r>
        <w:rPr>
          <w:rFonts w:ascii="Times New Roman" w:hAnsi="Times New Roman"/>
          <w:sz w:val="24"/>
        </w:rPr>
        <w:t>г) нет</w:t>
      </w:r>
    </w:p>
    <w:p w:rsidR="00790A1C" w:rsidRDefault="00790A1C">
      <w:pPr>
        <w:ind w:left="360"/>
        <w:rPr>
          <w:rFonts w:ascii="Times New Roman" w:hAnsi="Times New Roman"/>
          <w:sz w:val="24"/>
        </w:rPr>
      </w:pPr>
    </w:p>
    <w:p w:rsidR="00790A1C" w:rsidRDefault="00790A1C">
      <w:pPr>
        <w:ind w:left="360"/>
        <w:jc w:val="both"/>
        <w:rPr>
          <w:rFonts w:ascii="Times New Roman" w:hAnsi="Times New Roman"/>
          <w:sz w:val="24"/>
        </w:rPr>
      </w:pPr>
    </w:p>
    <w:p w:rsidR="00790A1C" w:rsidRDefault="00790A1C">
      <w:pPr>
        <w:ind w:left="360"/>
        <w:jc w:val="both"/>
        <w:rPr>
          <w:rFonts w:ascii="Times New Roman" w:hAnsi="Times New Roman"/>
          <w:sz w:val="24"/>
        </w:rPr>
      </w:pPr>
    </w:p>
    <w:p w:rsidR="00790A1C" w:rsidRDefault="00414057">
      <w:pPr>
        <w:ind w:left="360"/>
        <w:rPr>
          <w:rFonts w:ascii="Times New Roman" w:hAnsi="Times New Roman"/>
          <w:sz w:val="24"/>
        </w:rPr>
      </w:pPr>
      <w:r>
        <w:rPr>
          <w:rFonts w:ascii="Times New Roman" w:hAnsi="Times New Roman"/>
          <w:sz w:val="24"/>
        </w:rPr>
        <w:t>Укажите персональные данные:</w:t>
      </w:r>
    </w:p>
    <w:p w:rsidR="00790A1C" w:rsidRDefault="00414057">
      <w:pPr>
        <w:ind w:left="360"/>
        <w:rPr>
          <w:rFonts w:ascii="Times New Roman" w:hAnsi="Times New Roman"/>
          <w:sz w:val="24"/>
        </w:rPr>
      </w:pPr>
      <w:r>
        <w:rPr>
          <w:rFonts w:ascii="Times New Roman" w:hAnsi="Times New Roman"/>
          <w:sz w:val="24"/>
        </w:rPr>
        <w:t>Курс_______специальность______________________</w:t>
      </w:r>
    </w:p>
    <w:p w:rsidR="00790A1C" w:rsidRDefault="00414057">
      <w:pPr>
        <w:ind w:left="360"/>
        <w:rPr>
          <w:rFonts w:ascii="Times New Roman" w:hAnsi="Times New Roman"/>
          <w:sz w:val="24"/>
        </w:rPr>
      </w:pPr>
      <w:r>
        <w:rPr>
          <w:rFonts w:ascii="Times New Roman" w:hAnsi="Times New Roman"/>
          <w:sz w:val="24"/>
        </w:rPr>
        <w:t>Ваш пол__________</w:t>
      </w:r>
    </w:p>
    <w:p w:rsidR="00790A1C" w:rsidRDefault="00414057">
      <w:pPr>
        <w:ind w:left="360"/>
        <w:rPr>
          <w:rFonts w:ascii="Times New Roman" w:hAnsi="Times New Roman"/>
          <w:sz w:val="24"/>
        </w:rPr>
      </w:pPr>
      <w:r>
        <w:rPr>
          <w:rFonts w:ascii="Times New Roman" w:hAnsi="Times New Roman"/>
          <w:sz w:val="24"/>
        </w:rPr>
        <w:t>Название учебного заведения____________________</w:t>
      </w:r>
    </w:p>
    <w:p w:rsidR="00790A1C" w:rsidRDefault="00414057">
      <w:pPr>
        <w:ind w:left="360"/>
        <w:rPr>
          <w:rFonts w:ascii="Times New Roman" w:hAnsi="Times New Roman"/>
          <w:sz w:val="24"/>
        </w:rPr>
      </w:pPr>
      <w:r>
        <w:rPr>
          <w:rFonts w:ascii="Times New Roman" w:hAnsi="Times New Roman"/>
          <w:sz w:val="24"/>
        </w:rPr>
        <w:t>Факультет_____________________________________</w:t>
      </w:r>
    </w:p>
    <w:p w:rsidR="00790A1C" w:rsidRDefault="00790A1C">
      <w:pPr>
        <w:ind w:left="360"/>
        <w:jc w:val="both"/>
        <w:rPr>
          <w:rFonts w:ascii="Times New Roman" w:hAnsi="Times New Roman"/>
          <w:sz w:val="24"/>
        </w:rPr>
      </w:pPr>
    </w:p>
    <w:p w:rsidR="00790A1C" w:rsidRDefault="00414057">
      <w:pPr>
        <w:ind w:left="360"/>
        <w:jc w:val="center"/>
        <w:rPr>
          <w:rFonts w:ascii="Times New Roman" w:hAnsi="Times New Roman"/>
          <w:sz w:val="24"/>
        </w:rPr>
      </w:pPr>
      <w:r>
        <w:rPr>
          <w:rFonts w:ascii="Times New Roman" w:hAnsi="Times New Roman"/>
          <w:sz w:val="24"/>
        </w:rPr>
        <w:t>Искренне благодарим Вас за заполненную анкету!</w:t>
      </w:r>
    </w:p>
    <w:p w:rsidR="00790A1C" w:rsidRDefault="00414057">
      <w:pPr>
        <w:ind w:left="360"/>
        <w:jc w:val="center"/>
        <w:rPr>
          <w:rFonts w:ascii="Times New Roman" w:hAnsi="Times New Roman"/>
          <w:sz w:val="24"/>
        </w:rPr>
      </w:pPr>
      <w:r>
        <w:rPr>
          <w:rFonts w:ascii="Times New Roman" w:hAnsi="Times New Roman"/>
          <w:sz w:val="24"/>
        </w:rPr>
        <w:t>СПАСИБО!</w:t>
      </w:r>
    </w:p>
    <w:p w:rsidR="00790A1C" w:rsidRDefault="00790A1C">
      <w:pPr>
        <w:ind w:left="360"/>
        <w:jc w:val="both"/>
      </w:pPr>
    </w:p>
    <w:p w:rsidR="00790A1C" w:rsidRDefault="00790A1C">
      <w:pPr>
        <w:ind w:left="360"/>
        <w:jc w:val="both"/>
      </w:pPr>
    </w:p>
    <w:p w:rsidR="00790A1C" w:rsidRDefault="00790A1C">
      <w:pPr>
        <w:ind w:left="360"/>
        <w:jc w:val="both"/>
        <w:rPr>
          <w:rFonts w:ascii="Times New Roman" w:eastAsia="Times New Roman" w:hAnsi="Times New Roman" w:cs="Tahoma"/>
          <w:b/>
          <w:bCs/>
          <w:sz w:val="28"/>
          <w:szCs w:val="20"/>
        </w:rPr>
      </w:pPr>
    </w:p>
    <w:p w:rsidR="00790A1C" w:rsidRDefault="00414057">
      <w:pPr>
        <w:pageBreakBefore/>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ИСПОЛЬЗУЕМАЯ ЛИТЕРАТУРА</w:t>
      </w:r>
    </w:p>
    <w:p w:rsidR="00790A1C" w:rsidRDefault="00414057">
      <w:pPr>
        <w:numPr>
          <w:ilvl w:val="0"/>
          <w:numId w:val="76"/>
        </w:numPr>
        <w:shd w:val="clear" w:color="auto" w:fill="FFFFFF"/>
        <w:tabs>
          <w:tab w:val="left" w:pos="720"/>
        </w:tabs>
        <w:autoSpaceDE w:val="0"/>
        <w:jc w:val="both"/>
        <w:rPr>
          <w:rFonts w:ascii="Times New Roman" w:eastAsia="Times New Roman" w:hAnsi="Times New Roman" w:cs="Tahoma"/>
          <w:sz w:val="28"/>
        </w:rPr>
      </w:pPr>
      <w:r>
        <w:rPr>
          <w:rFonts w:ascii="Times New Roman" w:eastAsia="Times New Roman" w:hAnsi="Times New Roman" w:cs="Tahoma"/>
          <w:sz w:val="28"/>
        </w:rPr>
        <w:t>Диагностическая практика: Основная образовательная программа подготовки специалиста по специальности 031000 «Педагогика и психология» / Сост. Е.Н. Гошева, М.А. Тишкевич. - Мурманск: МГПУ, 2005.</w:t>
      </w:r>
    </w:p>
    <w:p w:rsidR="00790A1C" w:rsidRDefault="00414057">
      <w:pPr>
        <w:numPr>
          <w:ilvl w:val="0"/>
          <w:numId w:val="76"/>
        </w:numPr>
        <w:shd w:val="clear" w:color="auto" w:fill="FFFFFF"/>
        <w:tabs>
          <w:tab w:val="left" w:pos="720"/>
        </w:tabs>
        <w:autoSpaceDE w:val="0"/>
        <w:jc w:val="both"/>
        <w:rPr>
          <w:rFonts w:ascii="Times New Roman" w:eastAsia="Times New Roman" w:hAnsi="Times New Roman" w:cs="Tahoma"/>
          <w:sz w:val="28"/>
        </w:rPr>
      </w:pPr>
      <w:r>
        <w:rPr>
          <w:rFonts w:ascii="Times New Roman" w:eastAsia="Times New Roman" w:hAnsi="Times New Roman" w:cs="Tahoma"/>
          <w:sz w:val="28"/>
        </w:rPr>
        <w:t>Маркова А.К. Психология труда учителя. – М., 1993, с. 183-188.</w:t>
      </w:r>
    </w:p>
    <w:p w:rsidR="00790A1C" w:rsidRDefault="00414057">
      <w:pPr>
        <w:numPr>
          <w:ilvl w:val="0"/>
          <w:numId w:val="76"/>
        </w:numPr>
        <w:shd w:val="clear" w:color="auto" w:fill="FFFFFF"/>
        <w:tabs>
          <w:tab w:val="left" w:pos="720"/>
        </w:tabs>
        <w:autoSpaceDE w:val="0"/>
        <w:jc w:val="both"/>
        <w:rPr>
          <w:rFonts w:ascii="Times New Roman" w:eastAsia="Times New Roman" w:hAnsi="Times New Roman" w:cs="Tahoma"/>
          <w:color w:val="000000"/>
          <w:sz w:val="28"/>
        </w:rPr>
      </w:pPr>
      <w:r>
        <w:rPr>
          <w:rFonts w:ascii="Times New Roman" w:eastAsia="Times New Roman" w:hAnsi="Times New Roman" w:cs="Tahoma"/>
          <w:color w:val="000000"/>
          <w:sz w:val="28"/>
        </w:rPr>
        <w:t>Методические</w:t>
      </w:r>
      <w:r>
        <w:rPr>
          <w:rFonts w:ascii="Times New Roman" w:eastAsia="Times New Roman" w:hAnsi="Times New Roman" w:cs="Tahoma"/>
          <w:b/>
          <w:color w:val="000000"/>
          <w:sz w:val="28"/>
        </w:rPr>
        <w:t xml:space="preserve"> </w:t>
      </w:r>
      <w:r>
        <w:rPr>
          <w:rFonts w:ascii="Times New Roman" w:eastAsia="Times New Roman" w:hAnsi="Times New Roman" w:cs="Tahoma"/>
          <w:color w:val="000000"/>
          <w:sz w:val="28"/>
        </w:rPr>
        <w:t>рекомендации по организации педагогической практи</w:t>
      </w:r>
      <w:r>
        <w:rPr>
          <w:rFonts w:ascii="Times New Roman" w:eastAsia="Times New Roman" w:hAnsi="Times New Roman" w:cs="Tahoma"/>
          <w:color w:val="000000"/>
          <w:sz w:val="28"/>
        </w:rPr>
        <w:softHyphen/>
        <w:t>ки для специальности 030301 «Психология»./ Учебно-методическое пособие. / Сост. Беляева С.В., Гурьянова Е.А. Филиал РГСУ в г. Че</w:t>
      </w:r>
      <w:r>
        <w:rPr>
          <w:rFonts w:ascii="Times New Roman" w:eastAsia="Times New Roman" w:hAnsi="Times New Roman" w:cs="Tahoma"/>
          <w:color w:val="000000"/>
          <w:sz w:val="28"/>
        </w:rPr>
        <w:softHyphen/>
        <w:t>боксары. - Чебоксары: ООО «Крона» 2007.</w:t>
      </w:r>
    </w:p>
    <w:p w:rsidR="00790A1C" w:rsidRDefault="00414057">
      <w:pPr>
        <w:numPr>
          <w:ilvl w:val="0"/>
          <w:numId w:val="76"/>
        </w:numPr>
        <w:shd w:val="clear" w:color="auto" w:fill="FFFFFF"/>
        <w:tabs>
          <w:tab w:val="left" w:pos="720"/>
        </w:tabs>
        <w:autoSpaceDE w:val="0"/>
        <w:jc w:val="both"/>
        <w:rPr>
          <w:rFonts w:ascii="Times New Roman" w:eastAsia="Times New Roman" w:hAnsi="Times New Roman" w:cs="Tahoma"/>
          <w:sz w:val="28"/>
        </w:rPr>
      </w:pPr>
      <w:r>
        <w:rPr>
          <w:rFonts w:ascii="Times New Roman" w:eastAsia="Times New Roman" w:hAnsi="Times New Roman" w:cs="Tahoma"/>
          <w:sz w:val="28"/>
        </w:rPr>
        <w:t xml:space="preserve">Павлова Т.А. Введение в профессию: Психолог: Учебное пособие для студентов вузов / Т.А. Павлова. - М.: Аспект Пресс, 2007. </w:t>
      </w:r>
    </w:p>
    <w:p w:rsidR="00790A1C" w:rsidRDefault="00414057">
      <w:pPr>
        <w:numPr>
          <w:ilvl w:val="0"/>
          <w:numId w:val="76"/>
        </w:numPr>
        <w:shd w:val="clear" w:color="auto" w:fill="FFFFFF"/>
        <w:tabs>
          <w:tab w:val="left" w:pos="720"/>
        </w:tabs>
        <w:autoSpaceDE w:val="0"/>
        <w:jc w:val="both"/>
        <w:rPr>
          <w:rFonts w:ascii="Times New Roman" w:eastAsia="Times New Roman" w:hAnsi="Times New Roman" w:cs="Tahoma"/>
          <w:sz w:val="28"/>
        </w:rPr>
      </w:pPr>
      <w:r>
        <w:rPr>
          <w:rFonts w:ascii="Times New Roman" w:eastAsia="Times New Roman" w:hAnsi="Times New Roman" w:cs="Tahoma"/>
          <w:sz w:val="28"/>
        </w:rPr>
        <w:t>Практическая психология для преподавателей / под ред. М.К. Тутуш</w:t>
      </w:r>
      <w:r>
        <w:rPr>
          <w:rFonts w:ascii="Times New Roman" w:eastAsia="Times New Roman" w:hAnsi="Times New Roman" w:cs="Tahoma"/>
          <w:sz w:val="28"/>
        </w:rPr>
        <w:softHyphen/>
        <w:t>киной. – М., 1997.</w:t>
      </w:r>
    </w:p>
    <w:p w:rsidR="00790A1C" w:rsidRDefault="00414057">
      <w:pPr>
        <w:numPr>
          <w:ilvl w:val="0"/>
          <w:numId w:val="76"/>
        </w:numPr>
        <w:shd w:val="clear" w:color="auto" w:fill="FFFFFF"/>
        <w:tabs>
          <w:tab w:val="left" w:pos="720"/>
        </w:tabs>
        <w:autoSpaceDE w:val="0"/>
        <w:jc w:val="both"/>
        <w:rPr>
          <w:rFonts w:ascii="Times New Roman" w:eastAsia="Times New Roman" w:hAnsi="Times New Roman" w:cs="Tahoma"/>
          <w:sz w:val="28"/>
        </w:rPr>
      </w:pPr>
      <w:r>
        <w:rPr>
          <w:rFonts w:ascii="Times New Roman" w:eastAsia="Times New Roman" w:hAnsi="Times New Roman" w:cs="Tahoma"/>
          <w:sz w:val="28"/>
        </w:rPr>
        <w:t>Сборник психологических заданий: Методическое пособие / Сост. Е.М. Зубрицкая, С.М. Тарасова. - Мурманск: ГПУ, 2008.</w:t>
      </w:r>
    </w:p>
    <w:p w:rsidR="00790A1C" w:rsidRDefault="00414057">
      <w:pPr>
        <w:numPr>
          <w:ilvl w:val="0"/>
          <w:numId w:val="76"/>
        </w:numPr>
        <w:shd w:val="clear" w:color="auto" w:fill="FFFFFF"/>
        <w:tabs>
          <w:tab w:val="left" w:pos="720"/>
        </w:tabs>
        <w:autoSpaceDE w:val="0"/>
        <w:jc w:val="both"/>
        <w:rPr>
          <w:rFonts w:ascii="Times New Roman" w:eastAsia="Times New Roman" w:hAnsi="Times New Roman" w:cs="Tahoma"/>
          <w:sz w:val="28"/>
        </w:rPr>
      </w:pPr>
      <w:r>
        <w:rPr>
          <w:rFonts w:ascii="Times New Roman" w:eastAsia="Times New Roman" w:hAnsi="Times New Roman" w:cs="Tahoma"/>
          <w:sz w:val="28"/>
        </w:rPr>
        <w:t>Стажерская педагогическая практика студентов IV курса (специаль</w:t>
      </w:r>
      <w:r>
        <w:rPr>
          <w:rFonts w:ascii="Times New Roman" w:eastAsia="Times New Roman" w:hAnsi="Times New Roman" w:cs="Tahoma"/>
          <w:sz w:val="28"/>
        </w:rPr>
        <w:softHyphen/>
        <w:t>ность «Педагогика и методика начального образования»): Учебно-ме</w:t>
      </w:r>
      <w:r>
        <w:rPr>
          <w:rFonts w:ascii="Times New Roman" w:eastAsia="Times New Roman" w:hAnsi="Times New Roman" w:cs="Tahoma"/>
          <w:sz w:val="28"/>
        </w:rPr>
        <w:softHyphen/>
        <w:t xml:space="preserve">тодическое пособие / Отв. ред. Т.Д. Барышева. - Мурманск: МГПУ, 2009. </w:t>
      </w:r>
    </w:p>
    <w:p w:rsidR="00790A1C" w:rsidRDefault="00414057">
      <w:pPr>
        <w:numPr>
          <w:ilvl w:val="0"/>
          <w:numId w:val="76"/>
        </w:numPr>
        <w:shd w:val="clear" w:color="auto" w:fill="FFFFFF"/>
        <w:tabs>
          <w:tab w:val="left" w:pos="720"/>
        </w:tabs>
        <w:autoSpaceDE w:val="0"/>
        <w:jc w:val="both"/>
        <w:rPr>
          <w:rFonts w:ascii="Times New Roman" w:eastAsia="Times New Roman" w:hAnsi="Times New Roman" w:cs="Tahoma"/>
          <w:sz w:val="28"/>
        </w:rPr>
      </w:pPr>
      <w:r>
        <w:rPr>
          <w:rFonts w:ascii="Times New Roman" w:eastAsia="Times New Roman" w:hAnsi="Times New Roman" w:cs="Tahoma"/>
          <w:sz w:val="28"/>
        </w:rPr>
        <w:t>Храпенко И.Б., Юшина Н.В. Стажерская практика «Педагог-психо</w:t>
      </w:r>
      <w:r>
        <w:rPr>
          <w:rFonts w:ascii="Times New Roman" w:eastAsia="Times New Roman" w:hAnsi="Times New Roman" w:cs="Tahoma"/>
          <w:sz w:val="28"/>
        </w:rPr>
        <w:softHyphen/>
        <w:t>лог». - Мурманск: МГПИ, 2002.</w:t>
      </w:r>
    </w:p>
    <w:p w:rsidR="00790A1C" w:rsidRDefault="00414057">
      <w:pPr>
        <w:pageBreakBefore/>
        <w:tabs>
          <w:tab w:val="left" w:pos="8100"/>
        </w:tabs>
        <w:jc w:val="center"/>
        <w:rPr>
          <w:rFonts w:ascii="Times New Roman" w:eastAsia="Times New Roman" w:hAnsi="Times New Roman" w:cs="Tahoma"/>
          <w:b/>
          <w:sz w:val="28"/>
          <w:szCs w:val="20"/>
        </w:rPr>
      </w:pPr>
      <w:r>
        <w:rPr>
          <w:rFonts w:ascii="Times New Roman" w:eastAsia="Times New Roman" w:hAnsi="Times New Roman" w:cs="Tahoma"/>
          <w:b/>
          <w:sz w:val="28"/>
          <w:szCs w:val="20"/>
        </w:rPr>
        <w:t>Коллектив авторов</w:t>
      </w:r>
    </w:p>
    <w:p w:rsidR="00790A1C" w:rsidRDefault="00790A1C">
      <w:pPr>
        <w:tabs>
          <w:tab w:val="left" w:pos="8100"/>
        </w:tabs>
        <w:jc w:val="both"/>
        <w:rPr>
          <w:rFonts w:ascii="Times New Roman" w:hAnsi="Times New Roman" w:cs="Tahoma"/>
        </w:rPr>
      </w:pPr>
    </w:p>
    <w:p w:rsidR="00790A1C" w:rsidRDefault="00414057">
      <w:pPr>
        <w:tabs>
          <w:tab w:val="left" w:pos="8100"/>
        </w:tabs>
        <w:jc w:val="both"/>
        <w:rPr>
          <w:rFonts w:ascii="Times New Roman" w:eastAsia="Times New Roman" w:hAnsi="Times New Roman" w:cs="Tahoma"/>
          <w:sz w:val="28"/>
          <w:szCs w:val="20"/>
        </w:rPr>
      </w:pPr>
      <w:r>
        <w:rPr>
          <w:rFonts w:ascii="Times New Roman" w:eastAsia="Times New Roman" w:hAnsi="Times New Roman" w:cs="Tahoma"/>
          <w:b/>
          <w:sz w:val="28"/>
          <w:szCs w:val="20"/>
        </w:rPr>
        <w:t xml:space="preserve">Барышева Татьяна Дмитриевна, </w:t>
      </w:r>
      <w:r>
        <w:rPr>
          <w:rFonts w:ascii="Times New Roman" w:eastAsia="Times New Roman" w:hAnsi="Times New Roman" w:cs="Tahoma"/>
          <w:sz w:val="28"/>
          <w:szCs w:val="20"/>
        </w:rPr>
        <w:t>старший преподаватель кафедры психо</w:t>
      </w:r>
      <w:r>
        <w:rPr>
          <w:rFonts w:ascii="Times New Roman" w:eastAsia="Times New Roman" w:hAnsi="Times New Roman" w:cs="Tahoma"/>
          <w:sz w:val="28"/>
          <w:szCs w:val="20"/>
        </w:rPr>
        <w:softHyphen/>
        <w:t>логии МГПУ</w:t>
      </w:r>
    </w:p>
    <w:p w:rsidR="00790A1C" w:rsidRDefault="00414057">
      <w:pPr>
        <w:tabs>
          <w:tab w:val="left" w:pos="8100"/>
        </w:tabs>
        <w:jc w:val="both"/>
        <w:rPr>
          <w:rFonts w:ascii="Times New Roman" w:eastAsia="Times New Roman" w:hAnsi="Times New Roman" w:cs="Tahoma"/>
          <w:sz w:val="28"/>
          <w:szCs w:val="20"/>
        </w:rPr>
      </w:pPr>
      <w:r>
        <w:rPr>
          <w:rFonts w:ascii="Times New Roman" w:eastAsia="Times New Roman" w:hAnsi="Times New Roman" w:cs="Tahoma"/>
          <w:b/>
          <w:sz w:val="28"/>
          <w:szCs w:val="20"/>
        </w:rPr>
        <w:t xml:space="preserve">Орлова Светлана Геннадьевна, </w:t>
      </w:r>
      <w:r>
        <w:rPr>
          <w:rFonts w:ascii="Times New Roman" w:eastAsia="Times New Roman" w:hAnsi="Times New Roman" w:cs="Tahoma"/>
          <w:sz w:val="28"/>
          <w:szCs w:val="20"/>
        </w:rPr>
        <w:t>начальник отдела организации произ</w:t>
      </w:r>
      <w:r>
        <w:rPr>
          <w:rFonts w:ascii="Times New Roman" w:eastAsia="Times New Roman" w:hAnsi="Times New Roman" w:cs="Tahoma"/>
          <w:sz w:val="28"/>
          <w:szCs w:val="20"/>
        </w:rPr>
        <w:softHyphen/>
        <w:t>водственной     практики студентов, доцент</w:t>
      </w:r>
    </w:p>
    <w:p w:rsidR="00790A1C" w:rsidRDefault="00414057">
      <w:pPr>
        <w:tabs>
          <w:tab w:val="left" w:pos="2180"/>
        </w:tabs>
        <w:jc w:val="both"/>
        <w:rPr>
          <w:rFonts w:ascii="Times New Roman" w:eastAsia="Times New Roman" w:hAnsi="Times New Roman" w:cs="Tahoma"/>
          <w:sz w:val="28"/>
          <w:szCs w:val="20"/>
        </w:rPr>
      </w:pPr>
      <w:r>
        <w:rPr>
          <w:rFonts w:ascii="Times New Roman" w:eastAsia="Times New Roman" w:hAnsi="Times New Roman" w:cs="Tahoma"/>
          <w:b/>
          <w:sz w:val="28"/>
          <w:szCs w:val="20"/>
        </w:rPr>
        <w:t>Педченко Юлия Геннадьевна</w:t>
      </w:r>
      <w:r>
        <w:rPr>
          <w:rFonts w:ascii="Times New Roman" w:eastAsia="Times New Roman" w:hAnsi="Times New Roman" w:cs="Tahoma"/>
          <w:sz w:val="28"/>
          <w:szCs w:val="20"/>
        </w:rPr>
        <w:t>, старший преподаватель кафедры психоло</w:t>
      </w:r>
      <w:r>
        <w:rPr>
          <w:rFonts w:ascii="Times New Roman" w:eastAsia="Times New Roman" w:hAnsi="Times New Roman" w:cs="Tahoma"/>
          <w:sz w:val="28"/>
          <w:szCs w:val="20"/>
        </w:rPr>
        <w:softHyphen/>
        <w:t>гии МГПУ</w:t>
      </w:r>
    </w:p>
    <w:p w:rsidR="00790A1C" w:rsidRDefault="00414057">
      <w:pPr>
        <w:tabs>
          <w:tab w:val="left" w:pos="8100"/>
        </w:tabs>
        <w:jc w:val="both"/>
        <w:rPr>
          <w:rFonts w:ascii="Times New Roman" w:eastAsia="Times New Roman" w:hAnsi="Times New Roman" w:cs="Tahoma"/>
          <w:sz w:val="28"/>
          <w:szCs w:val="20"/>
        </w:rPr>
      </w:pPr>
      <w:r>
        <w:rPr>
          <w:rFonts w:ascii="Times New Roman" w:eastAsia="Times New Roman" w:hAnsi="Times New Roman" w:cs="Tahoma"/>
          <w:b/>
          <w:sz w:val="28"/>
          <w:szCs w:val="20"/>
        </w:rPr>
        <w:t>Тишкевич Марина Александровна</w:t>
      </w:r>
      <w:r>
        <w:rPr>
          <w:rFonts w:ascii="Times New Roman" w:eastAsia="Times New Roman" w:hAnsi="Times New Roman" w:cs="Tahoma"/>
          <w:sz w:val="28"/>
          <w:szCs w:val="20"/>
        </w:rPr>
        <w:t>, старший преподаватель кафедры психологии МГПУ</w:t>
      </w:r>
    </w:p>
    <w:p w:rsidR="00790A1C" w:rsidRDefault="00414057">
      <w:pPr>
        <w:tabs>
          <w:tab w:val="left" w:pos="8100"/>
        </w:tabs>
        <w:jc w:val="both"/>
        <w:rPr>
          <w:rFonts w:ascii="Times New Roman" w:eastAsia="Times New Roman" w:hAnsi="Times New Roman" w:cs="Tahoma"/>
          <w:sz w:val="28"/>
          <w:szCs w:val="20"/>
        </w:rPr>
      </w:pPr>
      <w:r>
        <w:rPr>
          <w:rFonts w:ascii="Times New Roman" w:eastAsia="Times New Roman" w:hAnsi="Times New Roman" w:cs="Tahoma"/>
          <w:b/>
          <w:bCs/>
          <w:sz w:val="28"/>
          <w:szCs w:val="20"/>
        </w:rPr>
        <w:t xml:space="preserve">Храпенко Инна Борисовна, </w:t>
      </w:r>
      <w:r>
        <w:rPr>
          <w:rFonts w:ascii="Times New Roman" w:eastAsia="Times New Roman" w:hAnsi="Times New Roman" w:cs="Tahoma"/>
          <w:sz w:val="28"/>
          <w:szCs w:val="20"/>
        </w:rPr>
        <w:t>декан факультета психологии МГИ, кандидат психологических наук, доцент</w:t>
      </w:r>
    </w:p>
    <w:p w:rsidR="00790A1C" w:rsidRDefault="00414057">
      <w:pPr>
        <w:tabs>
          <w:tab w:val="left" w:pos="8100"/>
        </w:tabs>
        <w:jc w:val="both"/>
        <w:rPr>
          <w:rFonts w:ascii="Times New Roman" w:eastAsia="Times New Roman" w:hAnsi="Times New Roman" w:cs="Tahoma"/>
          <w:sz w:val="28"/>
          <w:szCs w:val="20"/>
        </w:rPr>
      </w:pPr>
      <w:r>
        <w:rPr>
          <w:rFonts w:ascii="Times New Roman" w:eastAsia="Times New Roman" w:hAnsi="Times New Roman" w:cs="Tahoma"/>
          <w:b/>
          <w:bCs/>
          <w:sz w:val="28"/>
          <w:szCs w:val="20"/>
        </w:rPr>
        <w:t xml:space="preserve">Юшина Нина Васильевна, </w:t>
      </w:r>
      <w:r>
        <w:rPr>
          <w:rFonts w:ascii="Times New Roman" w:eastAsia="Times New Roman" w:hAnsi="Times New Roman" w:cs="Tahoma"/>
          <w:sz w:val="28"/>
          <w:szCs w:val="20"/>
        </w:rPr>
        <w:t>старший преподаватель кафедры психологии МГПУ</w:t>
      </w:r>
    </w:p>
    <w:p w:rsidR="00790A1C" w:rsidRDefault="00414057">
      <w:pPr>
        <w:pageBreakBefore/>
        <w:jc w:val="center"/>
        <w:rPr>
          <w:rFonts w:ascii="Times New Roman" w:eastAsia="Times New Roman" w:hAnsi="Times New Roman" w:cs="Tahoma"/>
          <w:b/>
          <w:bCs/>
          <w:sz w:val="28"/>
          <w:szCs w:val="20"/>
        </w:rPr>
      </w:pPr>
      <w:r>
        <w:rPr>
          <w:rFonts w:ascii="Times New Roman" w:eastAsia="Times New Roman" w:hAnsi="Times New Roman" w:cs="Tahoma"/>
          <w:b/>
          <w:bCs/>
          <w:sz w:val="28"/>
          <w:szCs w:val="20"/>
        </w:rPr>
        <w:t>ОГЛАВЛЕНИЕ</w:t>
      </w:r>
    </w:p>
    <w:tbl>
      <w:tblPr>
        <w:tblW w:w="0" w:type="auto"/>
        <w:tblInd w:w="-161" w:type="dxa"/>
        <w:tblLayout w:type="fixed"/>
        <w:tblLook w:val="0000" w:firstRow="0" w:lastRow="0" w:firstColumn="0" w:lastColumn="0" w:noHBand="0" w:noVBand="0"/>
      </w:tblPr>
      <w:tblGrid>
        <w:gridCol w:w="8758"/>
        <w:gridCol w:w="610"/>
      </w:tblGrid>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b/>
                <w:sz w:val="28"/>
                <w:szCs w:val="28"/>
              </w:rPr>
            </w:pPr>
            <w:r>
              <w:rPr>
                <w:rFonts w:ascii="Times New Roman" w:hAnsi="Times New Roman"/>
                <w:b/>
                <w:sz w:val="28"/>
                <w:szCs w:val="28"/>
              </w:rPr>
              <w:t>Введение……………………………………………………………………</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3</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b/>
                <w:sz w:val="28"/>
                <w:szCs w:val="28"/>
              </w:rPr>
            </w:pPr>
            <w:r>
              <w:rPr>
                <w:rFonts w:ascii="Times New Roman" w:hAnsi="Times New Roman"/>
                <w:b/>
                <w:sz w:val="28"/>
                <w:szCs w:val="28"/>
              </w:rPr>
              <w:t>Программы практик…………………………………………</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7</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8"/>
                <w:szCs w:val="28"/>
              </w:rPr>
            </w:pPr>
            <w:r>
              <w:rPr>
                <w:rFonts w:ascii="Times New Roman" w:eastAsia="Times New Roman" w:hAnsi="Times New Roman"/>
                <w:sz w:val="28"/>
                <w:szCs w:val="28"/>
              </w:rPr>
              <w:t>Программа летней педагогической практики</w:t>
            </w:r>
            <w:r>
              <w:rPr>
                <w:rFonts w:ascii="Times New Roman" w:hAnsi="Times New Roman"/>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Программа диагностической практики…………………………………...</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11</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jc w:val="both"/>
              <w:rPr>
                <w:rFonts w:ascii="Times New Roman" w:hAnsi="Times New Roman"/>
                <w:sz w:val="28"/>
                <w:szCs w:val="28"/>
              </w:rPr>
            </w:pPr>
            <w:r>
              <w:rPr>
                <w:rFonts w:ascii="Times New Roman" w:hAnsi="Times New Roman"/>
                <w:sz w:val="28"/>
                <w:szCs w:val="28"/>
              </w:rPr>
              <w:t xml:space="preserve">Программа </w:t>
            </w:r>
            <w:r>
              <w:rPr>
                <w:rFonts w:ascii="Times New Roman" w:eastAsia="Times New Roman" w:hAnsi="Times New Roman"/>
                <w:sz w:val="28"/>
                <w:szCs w:val="28"/>
              </w:rPr>
              <w:t>практики в педагогическом колледже</w:t>
            </w:r>
            <w:r>
              <w:rPr>
                <w:rFonts w:ascii="Times New Roman" w:hAnsi="Times New Roman"/>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15</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8"/>
                <w:szCs w:val="28"/>
              </w:rPr>
            </w:pPr>
            <w:r>
              <w:rPr>
                <w:rFonts w:ascii="Times New Roman" w:hAnsi="Times New Roman"/>
                <w:bCs/>
                <w:sz w:val="28"/>
                <w:szCs w:val="28"/>
              </w:rPr>
              <w:t xml:space="preserve">Программа </w:t>
            </w:r>
            <w:r>
              <w:rPr>
                <w:rFonts w:ascii="Times New Roman" w:eastAsia="Times New Roman" w:hAnsi="Times New Roman"/>
                <w:sz w:val="28"/>
                <w:szCs w:val="28"/>
              </w:rPr>
              <w:t>практики психолог в системе образования</w:t>
            </w:r>
            <w:r>
              <w:rPr>
                <w:rFonts w:ascii="Times New Roman" w:hAnsi="Times New Roman"/>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20</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8"/>
                <w:szCs w:val="28"/>
              </w:rPr>
            </w:pPr>
            <w:r>
              <w:rPr>
                <w:rFonts w:ascii="Times New Roman" w:hAnsi="Times New Roman"/>
                <w:bCs/>
                <w:sz w:val="28"/>
                <w:szCs w:val="28"/>
              </w:rPr>
              <w:t xml:space="preserve">Программа </w:t>
            </w:r>
            <w:r>
              <w:rPr>
                <w:rFonts w:ascii="Times New Roman" w:eastAsia="Times New Roman" w:hAnsi="Times New Roman"/>
                <w:sz w:val="28"/>
                <w:szCs w:val="28"/>
              </w:rPr>
              <w:t>комплексной психолого-педагогической практики</w:t>
            </w:r>
            <w:r>
              <w:rPr>
                <w:rFonts w:ascii="Times New Roman" w:hAnsi="Times New Roman"/>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24</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b/>
                <w:bCs/>
                <w:sz w:val="28"/>
                <w:szCs w:val="28"/>
              </w:rPr>
            </w:pPr>
            <w:r>
              <w:rPr>
                <w:rFonts w:ascii="Times New Roman" w:hAnsi="Times New Roman"/>
                <w:b/>
                <w:bCs/>
                <w:sz w:val="28"/>
                <w:szCs w:val="28"/>
              </w:rPr>
              <w:t>ГЛОССАРИЙ……………………………………………………………..</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29</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bCs/>
                <w:sz w:val="28"/>
                <w:szCs w:val="28"/>
              </w:rPr>
            </w:pPr>
            <w:r>
              <w:rPr>
                <w:rFonts w:ascii="Times New Roman" w:hAnsi="Times New Roman"/>
                <w:bCs/>
                <w:sz w:val="28"/>
                <w:szCs w:val="28"/>
              </w:rPr>
              <w:t xml:space="preserve">Нормативно-правовая и методическая литература </w:t>
            </w:r>
            <w:r>
              <w:rPr>
                <w:rFonts w:ascii="Times New Roman" w:eastAsia="Times New Roman" w:hAnsi="Times New Roman"/>
                <w:bCs/>
                <w:sz w:val="28"/>
                <w:szCs w:val="28"/>
              </w:rPr>
              <w:t>по организации практики студентов</w:t>
            </w:r>
            <w:r>
              <w:rPr>
                <w:rFonts w:ascii="Times New Roman" w:hAnsi="Times New Roman"/>
                <w:bCs/>
                <w:sz w:val="28"/>
                <w:szCs w:val="28"/>
              </w:rPr>
              <w:t xml:space="preserve"> ……………………………………………………….</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40</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bCs/>
                <w:sz w:val="28"/>
                <w:szCs w:val="28"/>
              </w:rPr>
            </w:pPr>
            <w:r>
              <w:rPr>
                <w:rFonts w:ascii="Times New Roman" w:hAnsi="Times New Roman"/>
                <w:bCs/>
                <w:sz w:val="28"/>
                <w:szCs w:val="28"/>
              </w:rPr>
              <w:t>Психологические ресурсы Интернета……………………………………</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41</w:t>
            </w:r>
          </w:p>
        </w:tc>
      </w:tr>
      <w:tr w:rsidR="00790A1C">
        <w:tc>
          <w:tcPr>
            <w:tcW w:w="8758" w:type="dxa"/>
            <w:tcBorders>
              <w:top w:val="single" w:sz="4" w:space="0" w:color="000000"/>
              <w:left w:val="single" w:sz="4" w:space="0" w:color="000000"/>
              <w:bottom w:val="single" w:sz="4" w:space="0" w:color="000000"/>
            </w:tcBorders>
          </w:tcPr>
          <w:p w:rsidR="00790A1C" w:rsidRDefault="00414057">
            <w:pPr>
              <w:autoSpaceDE w:val="0"/>
              <w:snapToGrid w:val="0"/>
              <w:rPr>
                <w:rFonts w:ascii="Times New Roman" w:eastAsia="Times New Roman CYR" w:hAnsi="Times New Roman"/>
                <w:bCs/>
                <w:sz w:val="28"/>
                <w:szCs w:val="28"/>
              </w:rPr>
            </w:pPr>
            <w:r>
              <w:rPr>
                <w:rFonts w:ascii="Times New Roman" w:eastAsia="Times New Roman CYR" w:hAnsi="Times New Roman"/>
                <w:bCs/>
                <w:sz w:val="28"/>
                <w:szCs w:val="28"/>
              </w:rPr>
              <w:t>Список рекомендованной литературы……………………………………</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46</w:t>
            </w:r>
          </w:p>
        </w:tc>
      </w:tr>
      <w:tr w:rsidR="00790A1C">
        <w:tc>
          <w:tcPr>
            <w:tcW w:w="8758" w:type="dxa"/>
            <w:tcBorders>
              <w:top w:val="single" w:sz="4" w:space="0" w:color="000000"/>
              <w:left w:val="single" w:sz="4" w:space="0" w:color="000000"/>
              <w:bottom w:val="single" w:sz="4" w:space="0" w:color="000000"/>
            </w:tcBorders>
          </w:tcPr>
          <w:p w:rsidR="00790A1C" w:rsidRDefault="00414057">
            <w:pPr>
              <w:autoSpaceDE w:val="0"/>
              <w:snapToGrid w:val="0"/>
              <w:rPr>
                <w:rFonts w:ascii="Times New Roman" w:hAnsi="Times New Roman"/>
                <w:sz w:val="28"/>
                <w:szCs w:val="28"/>
              </w:rPr>
            </w:pPr>
            <w:r>
              <w:rPr>
                <w:rFonts w:ascii="Times New Roman" w:hAnsi="Times New Roman"/>
                <w:b/>
                <w:sz w:val="28"/>
                <w:szCs w:val="28"/>
              </w:rPr>
              <w:t>Приложение 1</w:t>
            </w:r>
            <w:r>
              <w:rPr>
                <w:rFonts w:ascii="Times New Roman" w:hAnsi="Times New Roman"/>
                <w:sz w:val="28"/>
                <w:szCs w:val="28"/>
              </w:rPr>
              <w:t xml:space="preserve">. </w:t>
            </w:r>
            <w:r>
              <w:rPr>
                <w:rFonts w:ascii="Times New Roman" w:eastAsia="Times New Roman" w:hAnsi="Times New Roman"/>
                <w:sz w:val="28"/>
                <w:szCs w:val="28"/>
              </w:rPr>
              <w:t>Общая характеристика содержания практики</w:t>
            </w:r>
            <w:r>
              <w:rPr>
                <w:rFonts w:ascii="Times New Roman" w:hAnsi="Times New Roman"/>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51</w:t>
            </w:r>
          </w:p>
        </w:tc>
      </w:tr>
      <w:tr w:rsidR="00790A1C">
        <w:tc>
          <w:tcPr>
            <w:tcW w:w="8758" w:type="dxa"/>
            <w:tcBorders>
              <w:top w:val="single" w:sz="4" w:space="0" w:color="000000"/>
              <w:left w:val="single" w:sz="4" w:space="0" w:color="000000"/>
              <w:bottom w:val="single" w:sz="4" w:space="0" w:color="000000"/>
            </w:tcBorders>
          </w:tcPr>
          <w:p w:rsidR="00790A1C" w:rsidRDefault="00414057">
            <w:pPr>
              <w:autoSpaceDE w:val="0"/>
              <w:snapToGrid w:val="0"/>
              <w:rPr>
                <w:rFonts w:ascii="Times New Roman" w:hAnsi="Times New Roman"/>
                <w:sz w:val="28"/>
                <w:szCs w:val="28"/>
              </w:rPr>
            </w:pPr>
            <w:r>
              <w:rPr>
                <w:rFonts w:ascii="Times New Roman" w:hAnsi="Times New Roman"/>
                <w:b/>
                <w:sz w:val="28"/>
                <w:szCs w:val="28"/>
              </w:rPr>
              <w:t xml:space="preserve">Приложение 2. </w:t>
            </w:r>
            <w:r>
              <w:rPr>
                <w:rFonts w:ascii="Times New Roman" w:hAnsi="Times New Roman"/>
                <w:sz w:val="28"/>
                <w:szCs w:val="28"/>
              </w:rPr>
              <w:t>Дневник педагогической практики…………………….</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57</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eastAsia="Times New Roman" w:hAnsi="Times New Roman" w:cs="Tahoma"/>
                <w:sz w:val="28"/>
                <w:szCs w:val="28"/>
              </w:rPr>
            </w:pPr>
            <w:r>
              <w:rPr>
                <w:rFonts w:ascii="Times New Roman" w:hAnsi="Times New Roman"/>
                <w:b/>
                <w:sz w:val="28"/>
                <w:szCs w:val="28"/>
              </w:rPr>
              <w:t xml:space="preserve">Приложение 3. </w:t>
            </w:r>
            <w:r>
              <w:rPr>
                <w:rFonts w:ascii="Times New Roman" w:eastAsia="Times New Roman" w:hAnsi="Times New Roman" w:cs="Tahoma"/>
                <w:sz w:val="28"/>
                <w:szCs w:val="28"/>
              </w:rPr>
              <w:t>Методические рекомендации по оформлению учетной карточки.........................................................................................................</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59</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bCs/>
                <w:sz w:val="28"/>
                <w:szCs w:val="28"/>
              </w:rPr>
            </w:pPr>
            <w:r>
              <w:rPr>
                <w:rFonts w:ascii="Times New Roman" w:hAnsi="Times New Roman"/>
                <w:b/>
                <w:sz w:val="28"/>
                <w:szCs w:val="28"/>
              </w:rPr>
              <w:t xml:space="preserve">Приложение 4. </w:t>
            </w:r>
            <w:r>
              <w:rPr>
                <w:rFonts w:ascii="Times New Roman" w:eastAsia="Times New Roman" w:hAnsi="Times New Roman"/>
                <w:bCs/>
                <w:sz w:val="28"/>
                <w:szCs w:val="28"/>
              </w:rPr>
              <w:t>Методические рекомендации к оформлению отчета по практике</w:t>
            </w:r>
            <w:r>
              <w:rPr>
                <w:rFonts w:ascii="Times New Roman" w:hAnsi="Times New Roman"/>
                <w:bCs/>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60</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bCs/>
                <w:sz w:val="28"/>
                <w:szCs w:val="28"/>
              </w:rPr>
            </w:pPr>
            <w:r>
              <w:rPr>
                <w:rFonts w:ascii="Times New Roman" w:hAnsi="Times New Roman"/>
                <w:b/>
                <w:sz w:val="28"/>
                <w:szCs w:val="28"/>
              </w:rPr>
              <w:t xml:space="preserve">Приложение 5. </w:t>
            </w:r>
            <w:r>
              <w:rPr>
                <w:rFonts w:ascii="Times New Roman" w:eastAsia="Times New Roman" w:hAnsi="Times New Roman" w:cs="Tahoma"/>
                <w:sz w:val="28"/>
                <w:szCs w:val="20"/>
              </w:rPr>
              <w:t>Возрастно-психологические особенности детей</w:t>
            </w:r>
            <w:r>
              <w:rPr>
                <w:rFonts w:ascii="Times New Roman" w:hAnsi="Times New Roman"/>
                <w:bCs/>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61</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8"/>
                <w:szCs w:val="28"/>
              </w:rPr>
            </w:pPr>
            <w:r>
              <w:rPr>
                <w:rFonts w:ascii="Times New Roman" w:hAnsi="Times New Roman"/>
                <w:b/>
                <w:sz w:val="28"/>
                <w:szCs w:val="28"/>
              </w:rPr>
              <w:t xml:space="preserve">Приложение 6. </w:t>
            </w:r>
            <w:r>
              <w:rPr>
                <w:rFonts w:ascii="Times New Roman" w:hAnsi="Times New Roman"/>
                <w:sz w:val="28"/>
                <w:szCs w:val="28"/>
              </w:rPr>
              <w:t>Сводный бланк для оценки диагностических умений...</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67</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8"/>
                <w:szCs w:val="28"/>
              </w:rPr>
            </w:pPr>
            <w:r>
              <w:rPr>
                <w:rFonts w:ascii="Times New Roman" w:hAnsi="Times New Roman"/>
                <w:b/>
                <w:sz w:val="28"/>
                <w:szCs w:val="28"/>
              </w:rPr>
              <w:t xml:space="preserve">Приложение 7. </w:t>
            </w:r>
            <w:r>
              <w:rPr>
                <w:rFonts w:ascii="Times New Roman" w:hAnsi="Times New Roman"/>
                <w:sz w:val="28"/>
                <w:szCs w:val="28"/>
              </w:rPr>
              <w:t>Бланк для оценки  характеристики……………………..</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69</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bCs/>
                <w:sz w:val="28"/>
                <w:szCs w:val="28"/>
              </w:rPr>
            </w:pPr>
            <w:r>
              <w:rPr>
                <w:rFonts w:ascii="Times New Roman" w:hAnsi="Times New Roman"/>
                <w:b/>
                <w:sz w:val="28"/>
                <w:szCs w:val="28"/>
              </w:rPr>
              <w:t xml:space="preserve">Приложение 8. </w:t>
            </w:r>
            <w:r>
              <w:rPr>
                <w:rFonts w:ascii="Times New Roman" w:eastAsia="Times New Roman" w:hAnsi="Times New Roman"/>
                <w:bCs/>
                <w:sz w:val="28"/>
                <w:szCs w:val="28"/>
              </w:rPr>
              <w:t xml:space="preserve">Схема дневниковой записи для практики в </w:t>
            </w:r>
            <w:r>
              <w:rPr>
                <w:rFonts w:ascii="Times New Roman" w:hAnsi="Times New Roman"/>
                <w:bCs/>
                <w:sz w:val="28"/>
                <w:szCs w:val="28"/>
              </w:rPr>
              <w:t>п</w:t>
            </w:r>
            <w:r>
              <w:rPr>
                <w:rFonts w:ascii="Times New Roman" w:eastAsia="Times New Roman" w:hAnsi="Times New Roman"/>
                <w:bCs/>
                <w:sz w:val="28"/>
                <w:szCs w:val="28"/>
              </w:rPr>
              <w:t>едагогическом колледже</w:t>
            </w:r>
            <w:r>
              <w:rPr>
                <w:rFonts w:ascii="Times New Roman" w:hAnsi="Times New Roman"/>
                <w:bCs/>
                <w:sz w:val="28"/>
                <w:szCs w:val="28"/>
              </w:rPr>
              <w:t>………………………………………………….</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73</w:t>
            </w:r>
          </w:p>
        </w:tc>
      </w:tr>
      <w:tr w:rsidR="00790A1C">
        <w:tc>
          <w:tcPr>
            <w:tcW w:w="8758" w:type="dxa"/>
            <w:tcBorders>
              <w:top w:val="single" w:sz="4" w:space="0" w:color="000000"/>
              <w:left w:val="single" w:sz="4" w:space="0" w:color="000000"/>
              <w:bottom w:val="single" w:sz="4" w:space="0" w:color="000000"/>
            </w:tcBorders>
          </w:tcPr>
          <w:p w:rsidR="00790A1C" w:rsidRDefault="00414057">
            <w:pPr>
              <w:autoSpaceDE w:val="0"/>
              <w:snapToGrid w:val="0"/>
              <w:ind w:firstLine="15"/>
              <w:rPr>
                <w:rFonts w:ascii="Times New Roman" w:eastAsia="Times New Roman CYR" w:hAnsi="Times New Roman"/>
                <w:bCs/>
                <w:sz w:val="28"/>
                <w:szCs w:val="28"/>
              </w:rPr>
            </w:pPr>
            <w:r>
              <w:rPr>
                <w:rFonts w:ascii="Times New Roman" w:hAnsi="Times New Roman"/>
                <w:b/>
                <w:sz w:val="28"/>
                <w:szCs w:val="28"/>
              </w:rPr>
              <w:t xml:space="preserve">Приложение 9. </w:t>
            </w:r>
            <w:r>
              <w:rPr>
                <w:rFonts w:ascii="Times New Roman" w:eastAsia="Times New Roman CYR" w:hAnsi="Times New Roman"/>
                <w:bCs/>
                <w:sz w:val="28"/>
                <w:szCs w:val="28"/>
              </w:rPr>
              <w:t xml:space="preserve">Методические рекомендации к составлению </w:t>
            </w:r>
          </w:p>
          <w:p w:rsidR="00790A1C" w:rsidRDefault="00414057">
            <w:pPr>
              <w:rPr>
                <w:rFonts w:ascii="Times New Roman" w:eastAsia="Times New Roman CYR" w:hAnsi="Times New Roman"/>
                <w:bCs/>
                <w:sz w:val="28"/>
                <w:szCs w:val="28"/>
              </w:rPr>
            </w:pPr>
            <w:r>
              <w:rPr>
                <w:rFonts w:ascii="Times New Roman" w:eastAsia="Times New Roman CYR" w:hAnsi="Times New Roman"/>
                <w:bCs/>
                <w:sz w:val="28"/>
                <w:szCs w:val="28"/>
              </w:rPr>
              <w:t>коррекционной программы………………………………………………...</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74</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eastAsia="Times New Roman CYR" w:hAnsi="Times New Roman"/>
                <w:bCs/>
                <w:sz w:val="28"/>
                <w:szCs w:val="28"/>
              </w:rPr>
            </w:pPr>
            <w:r>
              <w:rPr>
                <w:rFonts w:ascii="Times New Roman" w:hAnsi="Times New Roman"/>
                <w:b/>
                <w:sz w:val="28"/>
                <w:szCs w:val="28"/>
              </w:rPr>
              <w:t xml:space="preserve">Приложение 10. </w:t>
            </w:r>
            <w:r>
              <w:rPr>
                <w:rFonts w:ascii="Times New Roman" w:eastAsia="Times New Roman CYR" w:hAnsi="Times New Roman"/>
                <w:bCs/>
                <w:sz w:val="28"/>
                <w:szCs w:val="28"/>
              </w:rPr>
              <w:t>Рекомендации к проведению консультационной работы………………………………………………………………………</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77</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sz w:val="28"/>
                <w:szCs w:val="28"/>
              </w:rPr>
            </w:pPr>
            <w:r>
              <w:rPr>
                <w:rFonts w:ascii="Times New Roman" w:hAnsi="Times New Roman"/>
                <w:b/>
                <w:sz w:val="28"/>
                <w:szCs w:val="28"/>
              </w:rPr>
              <w:t xml:space="preserve">Приложение 11. </w:t>
            </w:r>
            <w:r>
              <w:rPr>
                <w:rFonts w:ascii="Times New Roman" w:hAnsi="Times New Roman"/>
                <w:sz w:val="28"/>
                <w:szCs w:val="28"/>
              </w:rPr>
              <w:t>Анкета…………………………………………………..</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79</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b/>
                <w:sz w:val="28"/>
                <w:szCs w:val="28"/>
              </w:rPr>
            </w:pPr>
            <w:r>
              <w:rPr>
                <w:rFonts w:ascii="Times New Roman" w:hAnsi="Times New Roman"/>
                <w:b/>
                <w:sz w:val="28"/>
                <w:szCs w:val="28"/>
              </w:rPr>
              <w:t>Используемая литература……………………………………………….</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87</w:t>
            </w:r>
          </w:p>
        </w:tc>
      </w:tr>
      <w:tr w:rsidR="00790A1C">
        <w:tc>
          <w:tcPr>
            <w:tcW w:w="8758" w:type="dxa"/>
            <w:tcBorders>
              <w:top w:val="single" w:sz="4" w:space="0" w:color="000000"/>
              <w:left w:val="single" w:sz="4" w:space="0" w:color="000000"/>
              <w:bottom w:val="single" w:sz="4" w:space="0" w:color="000000"/>
            </w:tcBorders>
          </w:tcPr>
          <w:p w:rsidR="00790A1C" w:rsidRDefault="00414057">
            <w:pPr>
              <w:snapToGrid w:val="0"/>
              <w:rPr>
                <w:rFonts w:ascii="Times New Roman" w:hAnsi="Times New Roman"/>
                <w:b/>
                <w:sz w:val="28"/>
                <w:szCs w:val="28"/>
              </w:rPr>
            </w:pPr>
            <w:r>
              <w:rPr>
                <w:rFonts w:ascii="Times New Roman" w:hAnsi="Times New Roman"/>
                <w:b/>
                <w:sz w:val="28"/>
                <w:szCs w:val="28"/>
              </w:rPr>
              <w:t>Коллектив авторов……………………………………………………….</w:t>
            </w:r>
          </w:p>
        </w:tc>
        <w:tc>
          <w:tcPr>
            <w:tcW w:w="610" w:type="dxa"/>
            <w:tcBorders>
              <w:top w:val="single" w:sz="4" w:space="0" w:color="000000"/>
              <w:left w:val="single" w:sz="4" w:space="0" w:color="000000"/>
              <w:bottom w:val="single" w:sz="4" w:space="0" w:color="000000"/>
              <w:right w:val="single" w:sz="4" w:space="0" w:color="000000"/>
            </w:tcBorders>
          </w:tcPr>
          <w:p w:rsidR="00790A1C" w:rsidRDefault="00414057">
            <w:pPr>
              <w:snapToGrid w:val="0"/>
              <w:rPr>
                <w:rFonts w:ascii="Times New Roman" w:hAnsi="Times New Roman"/>
                <w:sz w:val="28"/>
                <w:szCs w:val="28"/>
              </w:rPr>
            </w:pPr>
            <w:r>
              <w:rPr>
                <w:rFonts w:ascii="Times New Roman" w:hAnsi="Times New Roman"/>
                <w:sz w:val="28"/>
                <w:szCs w:val="28"/>
              </w:rPr>
              <w:t>88</w:t>
            </w:r>
          </w:p>
        </w:tc>
      </w:tr>
    </w:tbl>
    <w:p w:rsidR="00790A1C" w:rsidRDefault="00790A1C">
      <w:bookmarkStart w:id="0" w:name="_GoBack"/>
      <w:bookmarkEnd w:id="0"/>
    </w:p>
    <w:sectPr w:rsidR="00790A1C">
      <w:headerReference w:type="even" r:id="rId12"/>
      <w:headerReference w:type="default" r:id="rId13"/>
      <w:footerReference w:type="even" r:id="rId14"/>
      <w:footerReference w:type="default" r:id="rId15"/>
      <w:headerReference w:type="first" r:id="rId16"/>
      <w:footerReference w:type="first" r:id="rId17"/>
      <w:pgSz w:w="11905" w:h="16837"/>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A1C" w:rsidRDefault="00414057">
      <w:r>
        <w:separator/>
      </w:r>
    </w:p>
  </w:endnote>
  <w:endnote w:type="continuationSeparator" w:id="0">
    <w:p w:rsidR="00790A1C" w:rsidRDefault="0041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1C" w:rsidRDefault="00790A1C">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1C" w:rsidRDefault="00790A1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1C" w:rsidRDefault="00790A1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1C" w:rsidRDefault="00670437">
    <w:pPr>
      <w:pStyle w:val="af4"/>
    </w:pPr>
    <w:r>
      <w:pict>
        <v:shapetype id="_x0000_t202" coordsize="21600,21600" o:spt="202" path="m,l,21600r21600,l21600,xe">
          <v:stroke joinstyle="miter"/>
          <v:path gradientshapeok="t" o:connecttype="rect"/>
        </v:shapetype>
        <v:shape id="_x0000_s1025" type="#_x0000_t202" style="position:absolute;margin-left:0;margin-top:.05pt;width:75.75pt;height:10.55pt;z-index:251657728;mso-wrap-distance-left:0;mso-wrap-distance-right:0;mso-position-horizontal:center;mso-position-horizontal-relative:margin;mso-position-vertical:absolute;mso-position-vertical-relative:text" stroked="f">
          <v:fill opacity="0" color2="black"/>
          <v:textbox inset="0,0,0,0">
            <w:txbxContent>
              <w:p w:rsidR="00790A1C" w:rsidRDefault="00414057">
                <w:pPr>
                  <w:pStyle w:val="af4"/>
                </w:pPr>
                <w:r>
                  <w:rPr>
                    <w:rStyle w:val="a9"/>
                  </w:rPr>
                  <w:fldChar w:fldCharType="begin"/>
                </w:r>
                <w:r>
                  <w:rPr>
                    <w:rStyle w:val="a9"/>
                  </w:rPr>
                  <w:instrText xml:space="preserve"> PAGE </w:instrText>
                </w:r>
                <w:r>
                  <w:rPr>
                    <w:rStyle w:val="a9"/>
                  </w:rPr>
                  <w:fldChar w:fldCharType="end"/>
                </w:r>
              </w:p>
            </w:txbxContent>
          </v:textbox>
          <w10:wrap type="square" side="largest"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1C" w:rsidRDefault="00790A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A1C" w:rsidRDefault="00414057">
      <w:r>
        <w:separator/>
      </w:r>
    </w:p>
  </w:footnote>
  <w:footnote w:type="continuationSeparator" w:id="0">
    <w:p w:rsidR="00790A1C" w:rsidRDefault="00414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1C" w:rsidRDefault="00790A1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1C" w:rsidRDefault="00790A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1C" w:rsidRDefault="00790A1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1C" w:rsidRDefault="00790A1C">
    <w:pPr>
      <w:pageBreakBefore/>
      <w:jc w:val="right"/>
      <w:rPr>
        <w:rFonts w:ascii="Times New Roman" w:eastAsia="Times New Roman" w:hAnsi="Times New Roman" w:cs="Tahoma"/>
        <w:b/>
        <w:bCs/>
        <w:sz w:val="28"/>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1C" w:rsidRDefault="00790A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8"/>
    <w:multiLevelType w:val="multilevel"/>
    <w:tmpl w:val="00000008"/>
    <w:name w:val="WW8Num8"/>
    <w:lvl w:ilvl="0">
      <w:start w:val="1"/>
      <w:numFmt w:val="bullet"/>
      <w:lvlText w:val=""/>
      <w:lvlJc w:val="left"/>
      <w:pPr>
        <w:tabs>
          <w:tab w:val="num" w:pos="1040"/>
        </w:tabs>
        <w:ind w:left="104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multilevel"/>
    <w:tmpl w:val="00000009"/>
    <w:name w:val="WW8Num9"/>
    <w:lvl w:ilvl="0">
      <w:start w:val="1"/>
      <w:numFmt w:val="bullet"/>
      <w:lvlText w:val=""/>
      <w:lvlJc w:val="left"/>
      <w:pPr>
        <w:tabs>
          <w:tab w:val="num" w:pos="1040"/>
        </w:tabs>
        <w:ind w:left="1040" w:hanging="360"/>
      </w:pPr>
      <w:rPr>
        <w:rFonts w:ascii="Symbol" w:hAnsi="Symbol"/>
      </w:rPr>
    </w:lvl>
    <w:lvl w:ilvl="1">
      <w:start w:val="1"/>
      <w:numFmt w:val="decimal"/>
      <w:lvlText w:val="%2."/>
      <w:lvlJc w:val="left"/>
      <w:pPr>
        <w:tabs>
          <w:tab w:val="num" w:pos="1800"/>
        </w:tabs>
        <w:ind w:left="1800" w:hanging="72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multilevel"/>
    <w:tmpl w:val="0000000A"/>
    <w:name w:val="WW8Num10"/>
    <w:lvl w:ilvl="0">
      <w:start w:val="4"/>
      <w:numFmt w:val="decimal"/>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C"/>
    <w:multiLevelType w:val="singleLevel"/>
    <w:tmpl w:val="0000000C"/>
    <w:name w:val="WW8Num12"/>
    <w:lvl w:ilvl="0">
      <w:start w:val="1"/>
      <w:numFmt w:val="bullet"/>
      <w:lvlText w:val=""/>
      <w:lvlJc w:val="left"/>
      <w:pPr>
        <w:tabs>
          <w:tab w:val="num" w:pos="454"/>
        </w:tabs>
        <w:ind w:left="454" w:hanging="454"/>
      </w:pPr>
      <w:rPr>
        <w:rFonts w:ascii="Symbol" w:hAnsi="Symbol"/>
      </w:rPr>
    </w:lvl>
  </w:abstractNum>
  <w:abstractNum w:abstractNumId="12">
    <w:nsid w:val="0000000D"/>
    <w:multiLevelType w:val="multilevel"/>
    <w:tmpl w:val="0000000D"/>
    <w:name w:val="WW8Num13"/>
    <w:lvl w:ilvl="0">
      <w:start w:val="1"/>
      <w:numFmt w:val="bullet"/>
      <w:lvlText w:val=""/>
      <w:lvlJc w:val="left"/>
      <w:pPr>
        <w:tabs>
          <w:tab w:val="num" w:pos="454"/>
        </w:tabs>
        <w:ind w:left="454" w:hanging="454"/>
      </w:pPr>
      <w:rPr>
        <w:rFonts w:ascii="Symbol" w:hAnsi="Symbo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name w:val="WW8Num14"/>
    <w:lvl w:ilvl="0">
      <w:start w:val="1"/>
      <w:numFmt w:val="bullet"/>
      <w:lvlText w:val=""/>
      <w:lvlJc w:val="left"/>
      <w:pPr>
        <w:tabs>
          <w:tab w:val="num" w:pos="454"/>
        </w:tabs>
        <w:ind w:left="454" w:hanging="454"/>
      </w:pPr>
      <w:rPr>
        <w:rFonts w:ascii="Symbol" w:hAnsi="Symbo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multilevel"/>
    <w:tmpl w:val="0000000F"/>
    <w:name w:val="WW8Num15"/>
    <w:lvl w:ilvl="0">
      <w:start w:val="1"/>
      <w:numFmt w:val="bullet"/>
      <w:lvlText w:val=""/>
      <w:lvlJc w:val="left"/>
      <w:pPr>
        <w:tabs>
          <w:tab w:val="num" w:pos="454"/>
        </w:tabs>
        <w:ind w:left="454" w:hanging="454"/>
      </w:pPr>
      <w:rPr>
        <w:rFonts w:ascii="Symbol" w:hAnsi="Symbo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multilevel"/>
    <w:tmpl w:val="00000010"/>
    <w:name w:val="WW8Num16"/>
    <w:lvl w:ilvl="0">
      <w:start w:val="1"/>
      <w:numFmt w:val="bullet"/>
      <w:lvlText w:val=""/>
      <w:lvlJc w:val="left"/>
      <w:pPr>
        <w:tabs>
          <w:tab w:val="num" w:pos="454"/>
        </w:tabs>
        <w:ind w:left="454" w:hanging="454"/>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0000011"/>
    <w:name w:val="WW8Num17"/>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12"/>
    <w:multiLevelType w:val="multilevel"/>
    <w:tmpl w:val="00000012"/>
    <w:name w:val="WW8Num18"/>
    <w:lvl w:ilvl="0">
      <w:start w:val="1"/>
      <w:numFmt w:val="bullet"/>
      <w:lvlText w:val=""/>
      <w:lvlJc w:val="left"/>
      <w:pPr>
        <w:tabs>
          <w:tab w:val="num" w:pos="454"/>
        </w:tabs>
        <w:ind w:left="454" w:hanging="454"/>
      </w:pPr>
      <w:rPr>
        <w:rFonts w:ascii="Symbol" w:hAnsi="Symbol"/>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8">
    <w:nsid w:val="00000013"/>
    <w:multiLevelType w:val="singleLevel"/>
    <w:tmpl w:val="00000013"/>
    <w:name w:val="WW8Num19"/>
    <w:lvl w:ilvl="0">
      <w:start w:val="1"/>
      <w:numFmt w:val="decimal"/>
      <w:lvlText w:val="%1."/>
      <w:lvlJc w:val="left"/>
      <w:pPr>
        <w:tabs>
          <w:tab w:val="num" w:pos="1080"/>
        </w:tabs>
        <w:ind w:left="1080" w:hanging="360"/>
      </w:pPr>
    </w:lvl>
  </w:abstractNum>
  <w:abstractNum w:abstractNumId="19">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20">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21">
    <w:nsid w:val="00000016"/>
    <w:multiLevelType w:val="singleLevel"/>
    <w:tmpl w:val="00000016"/>
    <w:name w:val="WW8Num22"/>
    <w:lvl w:ilvl="0">
      <w:start w:val="1"/>
      <w:numFmt w:val="decimal"/>
      <w:lvlText w:val="%1."/>
      <w:lvlJc w:val="left"/>
      <w:pPr>
        <w:tabs>
          <w:tab w:val="num" w:pos="765"/>
        </w:tabs>
        <w:ind w:left="765" w:hanging="405"/>
      </w:pPr>
      <w:rPr>
        <w:rFonts w:ascii="Symbol" w:hAnsi="Symbol"/>
      </w:rPr>
    </w:lvl>
  </w:abstractNum>
  <w:abstractNum w:abstractNumId="22">
    <w:nsid w:val="00000017"/>
    <w:multiLevelType w:val="singleLevel"/>
    <w:tmpl w:val="00000017"/>
    <w:name w:val="WW8Num23"/>
    <w:lvl w:ilvl="0">
      <w:start w:val="1"/>
      <w:numFmt w:val="decimal"/>
      <w:lvlText w:val="%1. "/>
      <w:lvlJc w:val="left"/>
      <w:pPr>
        <w:tabs>
          <w:tab w:val="num" w:pos="643"/>
        </w:tabs>
        <w:ind w:left="643" w:hanging="283"/>
      </w:pPr>
      <w:rPr>
        <w:rFonts w:ascii="Symbol" w:hAnsi="Symbol"/>
      </w:rPr>
    </w:lvl>
  </w:abstractNum>
  <w:abstractNum w:abstractNumId="23">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25">
    <w:nsid w:val="0000001A"/>
    <w:multiLevelType w:val="multilevel"/>
    <w:tmpl w:val="0000001A"/>
    <w:name w:val="WW8Num2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6">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28">
    <w:nsid w:val="0000001D"/>
    <w:multiLevelType w:val="multilevel"/>
    <w:tmpl w:val="0000001D"/>
    <w:name w:val="WW8Num2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9">
    <w:nsid w:val="0000001E"/>
    <w:multiLevelType w:val="multilevel"/>
    <w:tmpl w:val="0000001E"/>
    <w:name w:val="WW8Num3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0">
    <w:nsid w:val="0000001F"/>
    <w:multiLevelType w:val="multilevel"/>
    <w:tmpl w:val="0000001F"/>
    <w:name w:val="WW8Num31"/>
    <w:lvl w:ilvl="0">
      <w:start w:val="1"/>
      <w:numFmt w:val="bullet"/>
      <w:lvlText w:val=""/>
      <w:lvlJc w:val="left"/>
      <w:pPr>
        <w:tabs>
          <w:tab w:val="num" w:pos="720"/>
        </w:tabs>
        <w:ind w:left="720" w:hanging="360"/>
      </w:pPr>
      <w:rPr>
        <w:rFonts w:ascii="Symbol" w:hAnsi="Symbol"/>
        <w:b w:val="0"/>
        <w:i w:val="0"/>
        <w:sz w:val="24"/>
        <w:u w:val="none"/>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b w:val="0"/>
        <w:i w:val="0"/>
        <w:sz w:val="24"/>
        <w:u w:val="none"/>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b w:val="0"/>
        <w:i w:val="0"/>
        <w:sz w:val="24"/>
        <w:u w:val="none"/>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1">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2">
    <w:nsid w:val="00000021"/>
    <w:multiLevelType w:val="multilevel"/>
    <w:tmpl w:val="00000021"/>
    <w:name w:val="WW8Num33"/>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3">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4">
    <w:nsid w:val="00000023"/>
    <w:multiLevelType w:val="multilevel"/>
    <w:tmpl w:val="00000023"/>
    <w:name w:val="WW8Num3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5">
    <w:nsid w:val="00000024"/>
    <w:multiLevelType w:val="multilevel"/>
    <w:tmpl w:val="00000024"/>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36">
    <w:nsid w:val="00000025"/>
    <w:multiLevelType w:val="multilevel"/>
    <w:tmpl w:val="00000025"/>
    <w:name w:val="WW8Num37"/>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7">
    <w:nsid w:val="00000026"/>
    <w:multiLevelType w:val="multilevel"/>
    <w:tmpl w:val="00000026"/>
    <w:name w:val="WW8Num3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8">
    <w:nsid w:val="00000027"/>
    <w:multiLevelType w:val="multilevel"/>
    <w:tmpl w:val="00000027"/>
    <w:name w:val="WW8Num39"/>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39">
    <w:nsid w:val="00000028"/>
    <w:multiLevelType w:val="multilevel"/>
    <w:tmpl w:val="00000028"/>
    <w:name w:val="WW8Num4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0">
    <w:nsid w:val="00000029"/>
    <w:multiLevelType w:val="singleLevel"/>
    <w:tmpl w:val="00000029"/>
    <w:name w:val="WW8Num41"/>
    <w:lvl w:ilvl="0">
      <w:start w:val="1"/>
      <w:numFmt w:val="decimal"/>
      <w:lvlText w:val="%1."/>
      <w:lvlJc w:val="left"/>
      <w:pPr>
        <w:tabs>
          <w:tab w:val="num" w:pos="720"/>
        </w:tabs>
        <w:ind w:left="720" w:hanging="360"/>
      </w:pPr>
    </w:lvl>
  </w:abstractNum>
  <w:abstractNum w:abstractNumId="41">
    <w:nsid w:val="0000002A"/>
    <w:multiLevelType w:val="singleLevel"/>
    <w:tmpl w:val="0000002A"/>
    <w:name w:val="WW8Num42"/>
    <w:lvl w:ilvl="0">
      <w:start w:val="1"/>
      <w:numFmt w:val="decimal"/>
      <w:lvlText w:val="%1."/>
      <w:lvlJc w:val="left"/>
      <w:pPr>
        <w:tabs>
          <w:tab w:val="num" w:pos="720"/>
        </w:tabs>
        <w:ind w:left="720" w:hanging="360"/>
      </w:pPr>
    </w:lvl>
  </w:abstractNum>
  <w:abstractNum w:abstractNumId="42">
    <w:nsid w:val="0000002B"/>
    <w:multiLevelType w:val="singleLevel"/>
    <w:tmpl w:val="0000002B"/>
    <w:name w:val="WW8Num43"/>
    <w:lvl w:ilvl="0">
      <w:start w:val="1"/>
      <w:numFmt w:val="decimal"/>
      <w:lvlText w:val="%1."/>
      <w:lvlJc w:val="left"/>
      <w:pPr>
        <w:tabs>
          <w:tab w:val="num" w:pos="1080"/>
        </w:tabs>
        <w:ind w:left="1080" w:hanging="360"/>
      </w:pPr>
    </w:lvl>
  </w:abstractNum>
  <w:abstractNum w:abstractNumId="43">
    <w:nsid w:val="0000002C"/>
    <w:multiLevelType w:val="singleLevel"/>
    <w:tmpl w:val="0000002C"/>
    <w:name w:val="WW8Num44"/>
    <w:lvl w:ilvl="0">
      <w:start w:val="1"/>
      <w:numFmt w:val="decimal"/>
      <w:lvlText w:val="%1."/>
      <w:lvlJc w:val="left"/>
      <w:pPr>
        <w:tabs>
          <w:tab w:val="num" w:pos="1080"/>
        </w:tabs>
        <w:ind w:left="1080" w:hanging="360"/>
      </w:pPr>
    </w:lvl>
  </w:abstractNum>
  <w:abstractNum w:abstractNumId="44">
    <w:nsid w:val="0000002D"/>
    <w:multiLevelType w:val="singleLevel"/>
    <w:tmpl w:val="0000002D"/>
    <w:name w:val="WW8Num45"/>
    <w:lvl w:ilvl="0">
      <w:start w:val="1"/>
      <w:numFmt w:val="decimal"/>
      <w:lvlText w:val="%1."/>
      <w:lvlJc w:val="left"/>
      <w:pPr>
        <w:tabs>
          <w:tab w:val="num" w:pos="720"/>
        </w:tabs>
        <w:ind w:left="720" w:hanging="360"/>
      </w:pPr>
    </w:lvl>
  </w:abstractNum>
  <w:abstractNum w:abstractNumId="45">
    <w:nsid w:val="0000002E"/>
    <w:multiLevelType w:val="singleLevel"/>
    <w:tmpl w:val="0000002E"/>
    <w:name w:val="WW8Num46"/>
    <w:lvl w:ilvl="0">
      <w:start w:val="1"/>
      <w:numFmt w:val="decimal"/>
      <w:lvlText w:val="%1."/>
      <w:lvlJc w:val="left"/>
      <w:pPr>
        <w:tabs>
          <w:tab w:val="num" w:pos="1080"/>
        </w:tabs>
        <w:ind w:left="1080" w:hanging="360"/>
      </w:pPr>
    </w:lvl>
  </w:abstractNum>
  <w:abstractNum w:abstractNumId="46">
    <w:nsid w:val="0000002F"/>
    <w:multiLevelType w:val="singleLevel"/>
    <w:tmpl w:val="0000002F"/>
    <w:name w:val="WW8Num47"/>
    <w:lvl w:ilvl="0">
      <w:start w:val="1"/>
      <w:numFmt w:val="decimal"/>
      <w:lvlText w:val="%1."/>
      <w:lvlJc w:val="left"/>
      <w:pPr>
        <w:tabs>
          <w:tab w:val="num" w:pos="1080"/>
        </w:tabs>
        <w:ind w:left="1080" w:hanging="360"/>
      </w:pPr>
    </w:lvl>
  </w:abstractNum>
  <w:abstractNum w:abstractNumId="47">
    <w:nsid w:val="00000030"/>
    <w:multiLevelType w:val="singleLevel"/>
    <w:tmpl w:val="00000030"/>
    <w:name w:val="WW8Num48"/>
    <w:lvl w:ilvl="0">
      <w:start w:val="1"/>
      <w:numFmt w:val="decimal"/>
      <w:lvlText w:val="%1."/>
      <w:lvlJc w:val="left"/>
      <w:pPr>
        <w:tabs>
          <w:tab w:val="num" w:pos="720"/>
        </w:tabs>
        <w:ind w:left="720" w:hanging="360"/>
      </w:pPr>
    </w:lvl>
  </w:abstractNum>
  <w:abstractNum w:abstractNumId="48">
    <w:nsid w:val="00000031"/>
    <w:multiLevelType w:val="singleLevel"/>
    <w:tmpl w:val="00000031"/>
    <w:name w:val="WW8Num49"/>
    <w:lvl w:ilvl="0">
      <w:start w:val="1"/>
      <w:numFmt w:val="decimal"/>
      <w:lvlText w:val="%1."/>
      <w:lvlJc w:val="left"/>
      <w:pPr>
        <w:tabs>
          <w:tab w:val="num" w:pos="1080"/>
        </w:tabs>
        <w:ind w:left="1080" w:hanging="360"/>
      </w:pPr>
    </w:lvl>
  </w:abstractNum>
  <w:abstractNum w:abstractNumId="49">
    <w:nsid w:val="00000032"/>
    <w:multiLevelType w:val="singleLevel"/>
    <w:tmpl w:val="00000032"/>
    <w:name w:val="WW8Num50"/>
    <w:lvl w:ilvl="0">
      <w:start w:val="1"/>
      <w:numFmt w:val="bullet"/>
      <w:lvlText w:val=""/>
      <w:lvlJc w:val="left"/>
      <w:pPr>
        <w:tabs>
          <w:tab w:val="num" w:pos="1080"/>
        </w:tabs>
        <w:ind w:left="1080" w:hanging="360"/>
      </w:pPr>
      <w:rPr>
        <w:rFonts w:ascii="Symbol" w:hAnsi="Symbol"/>
        <w:sz w:val="28"/>
        <w:szCs w:val="34"/>
      </w:rPr>
    </w:lvl>
  </w:abstractNum>
  <w:abstractNum w:abstractNumId="50">
    <w:nsid w:val="00000033"/>
    <w:multiLevelType w:val="singleLevel"/>
    <w:tmpl w:val="00000033"/>
    <w:name w:val="WW8Num51"/>
    <w:lvl w:ilvl="0">
      <w:start w:val="1"/>
      <w:numFmt w:val="decimal"/>
      <w:lvlText w:val="%1."/>
      <w:lvlJc w:val="left"/>
      <w:pPr>
        <w:tabs>
          <w:tab w:val="num" w:pos="1080"/>
        </w:tabs>
        <w:ind w:left="1080" w:hanging="360"/>
      </w:pPr>
    </w:lvl>
  </w:abstractNum>
  <w:abstractNum w:abstractNumId="51">
    <w:nsid w:val="00000034"/>
    <w:multiLevelType w:val="multilevel"/>
    <w:tmpl w:val="00000034"/>
    <w:name w:val="WW8Num52"/>
    <w:lvl w:ilvl="0">
      <w:start w:val="1"/>
      <w:numFmt w:val="bullet"/>
      <w:lvlText w:val=""/>
      <w:lvlJc w:val="left"/>
      <w:pPr>
        <w:tabs>
          <w:tab w:val="num" w:pos="720"/>
        </w:tabs>
        <w:ind w:left="720" w:hanging="360"/>
      </w:pPr>
      <w:rPr>
        <w:rFonts w:ascii="Symbol" w:hAnsi="Symbol"/>
        <w:sz w:val="28"/>
        <w:szCs w:val="3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sz w:val="28"/>
        <w:szCs w:val="3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sz w:val="28"/>
        <w:szCs w:val="3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2">
    <w:nsid w:val="00000035"/>
    <w:multiLevelType w:val="multilevel"/>
    <w:tmpl w:val="00000035"/>
    <w:name w:val="WW8Num5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3">
    <w:nsid w:val="00000036"/>
    <w:multiLevelType w:val="multilevel"/>
    <w:tmpl w:val="00000036"/>
    <w:name w:val="WW8Num5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4">
    <w:nsid w:val="00000037"/>
    <w:multiLevelType w:val="multilevel"/>
    <w:tmpl w:val="00000037"/>
    <w:name w:val="WW8Num5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5">
    <w:nsid w:val="00000038"/>
    <w:multiLevelType w:val="multilevel"/>
    <w:tmpl w:val="00000038"/>
    <w:name w:val="WW8Num5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6">
    <w:nsid w:val="00000039"/>
    <w:multiLevelType w:val="multilevel"/>
    <w:tmpl w:val="00000039"/>
    <w:name w:val="WW8Num57"/>
    <w:lvl w:ilvl="0">
      <w:start w:val="1"/>
      <w:numFmt w:val="bullet"/>
      <w:lvlText w:val=""/>
      <w:lvlJc w:val="left"/>
      <w:pPr>
        <w:tabs>
          <w:tab w:val="num" w:pos="720"/>
        </w:tabs>
        <w:ind w:left="720" w:hanging="360"/>
      </w:pPr>
      <w:rPr>
        <w:rFonts w:ascii="Symbol" w:hAnsi="Symbol"/>
        <w:sz w:val="28"/>
        <w:szCs w:val="3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sz w:val="28"/>
        <w:szCs w:val="3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sz w:val="28"/>
        <w:szCs w:val="3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7">
    <w:nsid w:val="0000003A"/>
    <w:multiLevelType w:val="multilevel"/>
    <w:tmpl w:val="0000003A"/>
    <w:name w:val="WW8Num58"/>
    <w:lvl w:ilvl="0">
      <w:start w:val="1"/>
      <w:numFmt w:val="bullet"/>
      <w:lvlText w:val=""/>
      <w:lvlJc w:val="left"/>
      <w:pPr>
        <w:tabs>
          <w:tab w:val="num" w:pos="720"/>
        </w:tabs>
        <w:ind w:left="720" w:hanging="360"/>
      </w:pPr>
      <w:rPr>
        <w:rFonts w:ascii="Symbol" w:hAnsi="Symbol"/>
        <w:sz w:val="28"/>
        <w:szCs w:val="3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sz w:val="28"/>
        <w:szCs w:val="3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sz w:val="28"/>
        <w:szCs w:val="3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8">
    <w:nsid w:val="0000003B"/>
    <w:multiLevelType w:val="multilevel"/>
    <w:tmpl w:val="0000003B"/>
    <w:name w:val="WW8Num59"/>
    <w:lvl w:ilvl="0">
      <w:start w:val="1"/>
      <w:numFmt w:val="bullet"/>
      <w:lvlText w:val=""/>
      <w:lvlJc w:val="left"/>
      <w:pPr>
        <w:tabs>
          <w:tab w:val="num" w:pos="720"/>
        </w:tabs>
        <w:ind w:left="720" w:hanging="360"/>
      </w:pPr>
      <w:rPr>
        <w:rFonts w:ascii="Symbol" w:hAnsi="Symbol"/>
        <w:sz w:val="28"/>
        <w:szCs w:val="3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sz w:val="28"/>
        <w:szCs w:val="3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sz w:val="28"/>
        <w:szCs w:val="3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9">
    <w:nsid w:val="0000003C"/>
    <w:multiLevelType w:val="multilevel"/>
    <w:tmpl w:val="0000003C"/>
    <w:name w:val="WW8Num60"/>
    <w:lvl w:ilvl="0">
      <w:start w:val="1"/>
      <w:numFmt w:val="bullet"/>
      <w:lvlText w:val=""/>
      <w:lvlJc w:val="left"/>
      <w:pPr>
        <w:tabs>
          <w:tab w:val="num" w:pos="720"/>
        </w:tabs>
        <w:ind w:left="720" w:hanging="360"/>
      </w:pPr>
      <w:rPr>
        <w:rFonts w:ascii="Symbol" w:hAnsi="Symbol"/>
        <w:sz w:val="28"/>
        <w:szCs w:val="3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sz w:val="28"/>
        <w:szCs w:val="3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sz w:val="28"/>
        <w:szCs w:val="3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60">
    <w:nsid w:val="0000003D"/>
    <w:multiLevelType w:val="multilevel"/>
    <w:tmpl w:val="0000003D"/>
    <w:name w:val="WW8Num61"/>
    <w:lvl w:ilvl="0">
      <w:start w:val="1"/>
      <w:numFmt w:val="bullet"/>
      <w:lvlText w:val=""/>
      <w:lvlJc w:val="left"/>
      <w:pPr>
        <w:tabs>
          <w:tab w:val="num" w:pos="720"/>
        </w:tabs>
        <w:ind w:left="720" w:hanging="360"/>
      </w:pPr>
      <w:rPr>
        <w:rFonts w:ascii="Symbol" w:hAnsi="Symbol"/>
        <w:sz w:val="28"/>
        <w:szCs w:val="3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sz w:val="28"/>
        <w:szCs w:val="3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sz w:val="28"/>
        <w:szCs w:val="3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61">
    <w:nsid w:val="0000003E"/>
    <w:multiLevelType w:val="multilevel"/>
    <w:tmpl w:val="0000003E"/>
    <w:name w:val="WW8Num62"/>
    <w:lvl w:ilvl="0">
      <w:start w:val="1"/>
      <w:numFmt w:val="decimal"/>
      <w:lvlText w:val="%1."/>
      <w:lvlJc w:val="left"/>
      <w:pPr>
        <w:tabs>
          <w:tab w:val="num" w:pos="720"/>
        </w:tabs>
        <w:ind w:left="720" w:hanging="360"/>
      </w:pPr>
      <w:rPr>
        <w:rFonts w:ascii="Times New Roman" w:hAnsi="Times New Roman" w:cs="StarSymbol"/>
        <w:sz w:val="28"/>
        <w:szCs w:val="28"/>
      </w:rPr>
    </w:lvl>
    <w:lvl w:ilvl="1">
      <w:start w:val="1"/>
      <w:numFmt w:val="decimal"/>
      <w:lvlText w:val="%2."/>
      <w:lvlJc w:val="left"/>
      <w:pPr>
        <w:tabs>
          <w:tab w:val="num" w:pos="1080"/>
        </w:tabs>
        <w:ind w:left="1080" w:hanging="360"/>
      </w:pPr>
      <w:rPr>
        <w:rFonts w:ascii="Times New Roman" w:hAnsi="Times New Roman" w:cs="StarSymbol"/>
        <w:sz w:val="28"/>
        <w:szCs w:val="28"/>
      </w:rPr>
    </w:lvl>
    <w:lvl w:ilvl="2">
      <w:start w:val="1"/>
      <w:numFmt w:val="decimal"/>
      <w:lvlText w:val="%3."/>
      <w:lvlJc w:val="left"/>
      <w:pPr>
        <w:tabs>
          <w:tab w:val="num" w:pos="1440"/>
        </w:tabs>
        <w:ind w:left="1440" w:hanging="360"/>
      </w:pPr>
      <w:rPr>
        <w:rFonts w:ascii="Times New Roman" w:hAnsi="Times New Roman" w:cs="StarSymbol"/>
        <w:sz w:val="28"/>
        <w:szCs w:val="28"/>
      </w:rPr>
    </w:lvl>
    <w:lvl w:ilvl="3">
      <w:start w:val="1"/>
      <w:numFmt w:val="decimal"/>
      <w:lvlText w:val="%4."/>
      <w:lvlJc w:val="left"/>
      <w:pPr>
        <w:tabs>
          <w:tab w:val="num" w:pos="1800"/>
        </w:tabs>
        <w:ind w:left="1800" w:hanging="360"/>
      </w:pPr>
      <w:rPr>
        <w:rFonts w:ascii="Times New Roman" w:hAnsi="Times New Roman" w:cs="StarSymbol"/>
        <w:sz w:val="28"/>
        <w:szCs w:val="28"/>
      </w:rPr>
    </w:lvl>
    <w:lvl w:ilvl="4">
      <w:start w:val="1"/>
      <w:numFmt w:val="decimal"/>
      <w:lvlText w:val="%5."/>
      <w:lvlJc w:val="left"/>
      <w:pPr>
        <w:tabs>
          <w:tab w:val="num" w:pos="2160"/>
        </w:tabs>
        <w:ind w:left="2160" w:hanging="360"/>
      </w:pPr>
      <w:rPr>
        <w:rFonts w:ascii="Times New Roman" w:hAnsi="Times New Roman" w:cs="StarSymbol"/>
        <w:sz w:val="28"/>
        <w:szCs w:val="28"/>
      </w:rPr>
    </w:lvl>
    <w:lvl w:ilvl="5">
      <w:start w:val="1"/>
      <w:numFmt w:val="decimal"/>
      <w:lvlText w:val="%6."/>
      <w:lvlJc w:val="left"/>
      <w:pPr>
        <w:tabs>
          <w:tab w:val="num" w:pos="2520"/>
        </w:tabs>
        <w:ind w:left="2520" w:hanging="360"/>
      </w:pPr>
      <w:rPr>
        <w:rFonts w:ascii="Times New Roman" w:hAnsi="Times New Roman" w:cs="StarSymbol"/>
        <w:sz w:val="28"/>
        <w:szCs w:val="28"/>
      </w:rPr>
    </w:lvl>
    <w:lvl w:ilvl="6">
      <w:start w:val="1"/>
      <w:numFmt w:val="decimal"/>
      <w:lvlText w:val="%7."/>
      <w:lvlJc w:val="left"/>
      <w:pPr>
        <w:tabs>
          <w:tab w:val="num" w:pos="2880"/>
        </w:tabs>
        <w:ind w:left="2880" w:hanging="360"/>
      </w:pPr>
      <w:rPr>
        <w:rFonts w:ascii="Times New Roman" w:hAnsi="Times New Roman" w:cs="StarSymbol"/>
        <w:sz w:val="28"/>
        <w:szCs w:val="28"/>
      </w:rPr>
    </w:lvl>
    <w:lvl w:ilvl="7">
      <w:start w:val="1"/>
      <w:numFmt w:val="decimal"/>
      <w:lvlText w:val="%8."/>
      <w:lvlJc w:val="left"/>
      <w:pPr>
        <w:tabs>
          <w:tab w:val="num" w:pos="3240"/>
        </w:tabs>
        <w:ind w:left="3240" w:hanging="360"/>
      </w:pPr>
      <w:rPr>
        <w:rFonts w:ascii="Times New Roman" w:hAnsi="Times New Roman" w:cs="StarSymbol"/>
        <w:sz w:val="28"/>
        <w:szCs w:val="28"/>
      </w:rPr>
    </w:lvl>
    <w:lvl w:ilvl="8">
      <w:start w:val="1"/>
      <w:numFmt w:val="decimal"/>
      <w:lvlText w:val="%9."/>
      <w:lvlJc w:val="left"/>
      <w:pPr>
        <w:tabs>
          <w:tab w:val="num" w:pos="3600"/>
        </w:tabs>
        <w:ind w:left="3600" w:hanging="360"/>
      </w:pPr>
      <w:rPr>
        <w:rFonts w:ascii="Times New Roman" w:hAnsi="Times New Roman" w:cs="StarSymbol"/>
        <w:sz w:val="28"/>
        <w:szCs w:val="28"/>
      </w:rPr>
    </w:lvl>
  </w:abstractNum>
  <w:abstractNum w:abstractNumId="62">
    <w:nsid w:val="0000003F"/>
    <w:multiLevelType w:val="multilevel"/>
    <w:tmpl w:val="0000003F"/>
    <w:name w:val="WW8Num6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63">
    <w:nsid w:val="00000040"/>
    <w:multiLevelType w:val="multilevel"/>
    <w:tmpl w:val="00000040"/>
    <w:name w:val="WW8Num6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64">
    <w:nsid w:val="00000041"/>
    <w:multiLevelType w:val="multilevel"/>
    <w:tmpl w:val="00000041"/>
    <w:name w:val="WW8Num65"/>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65">
    <w:nsid w:val="00000042"/>
    <w:multiLevelType w:val="multilevel"/>
    <w:tmpl w:val="00000042"/>
    <w:name w:val="WW8Num6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66">
    <w:nsid w:val="00000043"/>
    <w:multiLevelType w:val="multilevel"/>
    <w:tmpl w:val="00000043"/>
    <w:name w:val="WW8Num67"/>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67">
    <w:nsid w:val="00000044"/>
    <w:multiLevelType w:val="multilevel"/>
    <w:tmpl w:val="00000044"/>
    <w:name w:val="WW8Num68"/>
    <w:lvl w:ilvl="0">
      <w:start w:val="1"/>
      <w:numFmt w:val="decimal"/>
      <w:lvlText w:val="%1."/>
      <w:lvlJc w:val="left"/>
      <w:pPr>
        <w:tabs>
          <w:tab w:val="num" w:pos="720"/>
        </w:tabs>
        <w:ind w:left="720" w:hanging="360"/>
      </w:pPr>
      <w:rPr>
        <w:rFonts w:ascii="Times New Roman" w:hAnsi="Times New Roman" w:cs="StarSymbol"/>
        <w:sz w:val="28"/>
        <w:szCs w:val="28"/>
      </w:rPr>
    </w:lvl>
    <w:lvl w:ilvl="1">
      <w:start w:val="1"/>
      <w:numFmt w:val="decimal"/>
      <w:lvlText w:val="%2."/>
      <w:lvlJc w:val="left"/>
      <w:pPr>
        <w:tabs>
          <w:tab w:val="num" w:pos="1080"/>
        </w:tabs>
        <w:ind w:left="1080" w:hanging="360"/>
      </w:pPr>
      <w:rPr>
        <w:rFonts w:ascii="Times New Roman" w:hAnsi="Times New Roman" w:cs="StarSymbol"/>
        <w:sz w:val="28"/>
        <w:szCs w:val="28"/>
      </w:rPr>
    </w:lvl>
    <w:lvl w:ilvl="2">
      <w:start w:val="1"/>
      <w:numFmt w:val="decimal"/>
      <w:lvlText w:val="%3."/>
      <w:lvlJc w:val="left"/>
      <w:pPr>
        <w:tabs>
          <w:tab w:val="num" w:pos="1440"/>
        </w:tabs>
        <w:ind w:left="1440" w:hanging="360"/>
      </w:pPr>
      <w:rPr>
        <w:rFonts w:ascii="Times New Roman" w:hAnsi="Times New Roman" w:cs="StarSymbol"/>
        <w:sz w:val="28"/>
        <w:szCs w:val="28"/>
      </w:rPr>
    </w:lvl>
    <w:lvl w:ilvl="3">
      <w:start w:val="1"/>
      <w:numFmt w:val="decimal"/>
      <w:lvlText w:val="%4."/>
      <w:lvlJc w:val="left"/>
      <w:pPr>
        <w:tabs>
          <w:tab w:val="num" w:pos="1800"/>
        </w:tabs>
        <w:ind w:left="1800" w:hanging="360"/>
      </w:pPr>
      <w:rPr>
        <w:rFonts w:ascii="Times New Roman" w:hAnsi="Times New Roman" w:cs="StarSymbol"/>
        <w:sz w:val="28"/>
        <w:szCs w:val="28"/>
      </w:rPr>
    </w:lvl>
    <w:lvl w:ilvl="4">
      <w:start w:val="1"/>
      <w:numFmt w:val="decimal"/>
      <w:lvlText w:val="%5."/>
      <w:lvlJc w:val="left"/>
      <w:pPr>
        <w:tabs>
          <w:tab w:val="num" w:pos="2160"/>
        </w:tabs>
        <w:ind w:left="2160" w:hanging="360"/>
      </w:pPr>
      <w:rPr>
        <w:rFonts w:ascii="Times New Roman" w:hAnsi="Times New Roman" w:cs="StarSymbol"/>
        <w:sz w:val="28"/>
        <w:szCs w:val="28"/>
      </w:rPr>
    </w:lvl>
    <w:lvl w:ilvl="5">
      <w:start w:val="1"/>
      <w:numFmt w:val="decimal"/>
      <w:lvlText w:val="%6."/>
      <w:lvlJc w:val="left"/>
      <w:pPr>
        <w:tabs>
          <w:tab w:val="num" w:pos="2520"/>
        </w:tabs>
        <w:ind w:left="2520" w:hanging="360"/>
      </w:pPr>
      <w:rPr>
        <w:rFonts w:ascii="Times New Roman" w:hAnsi="Times New Roman" w:cs="StarSymbol"/>
        <w:sz w:val="28"/>
        <w:szCs w:val="28"/>
      </w:rPr>
    </w:lvl>
    <w:lvl w:ilvl="6">
      <w:start w:val="1"/>
      <w:numFmt w:val="decimal"/>
      <w:lvlText w:val="%7."/>
      <w:lvlJc w:val="left"/>
      <w:pPr>
        <w:tabs>
          <w:tab w:val="num" w:pos="2880"/>
        </w:tabs>
        <w:ind w:left="2880" w:hanging="360"/>
      </w:pPr>
      <w:rPr>
        <w:rFonts w:ascii="Times New Roman" w:hAnsi="Times New Roman" w:cs="StarSymbol"/>
        <w:sz w:val="28"/>
        <w:szCs w:val="28"/>
      </w:rPr>
    </w:lvl>
    <w:lvl w:ilvl="7">
      <w:start w:val="1"/>
      <w:numFmt w:val="decimal"/>
      <w:lvlText w:val="%8."/>
      <w:lvlJc w:val="left"/>
      <w:pPr>
        <w:tabs>
          <w:tab w:val="num" w:pos="3240"/>
        </w:tabs>
        <w:ind w:left="3240" w:hanging="360"/>
      </w:pPr>
      <w:rPr>
        <w:rFonts w:ascii="Times New Roman" w:hAnsi="Times New Roman" w:cs="StarSymbol"/>
        <w:sz w:val="28"/>
        <w:szCs w:val="28"/>
      </w:rPr>
    </w:lvl>
    <w:lvl w:ilvl="8">
      <w:start w:val="1"/>
      <w:numFmt w:val="decimal"/>
      <w:lvlText w:val="%9."/>
      <w:lvlJc w:val="left"/>
      <w:pPr>
        <w:tabs>
          <w:tab w:val="num" w:pos="3600"/>
        </w:tabs>
        <w:ind w:left="3600" w:hanging="360"/>
      </w:pPr>
      <w:rPr>
        <w:rFonts w:ascii="Times New Roman" w:hAnsi="Times New Roman" w:cs="StarSymbol"/>
        <w:sz w:val="28"/>
        <w:szCs w:val="28"/>
      </w:rPr>
    </w:lvl>
  </w:abstractNum>
  <w:abstractNum w:abstractNumId="68">
    <w:nsid w:val="00000045"/>
    <w:multiLevelType w:val="multilevel"/>
    <w:tmpl w:val="00000045"/>
    <w:name w:val="WW8Num69"/>
    <w:lvl w:ilvl="0">
      <w:start w:val="1"/>
      <w:numFmt w:val="decimal"/>
      <w:lvlText w:val="%1."/>
      <w:lvlJc w:val="left"/>
      <w:pPr>
        <w:tabs>
          <w:tab w:val="num" w:pos="720"/>
        </w:tabs>
        <w:ind w:left="720" w:hanging="360"/>
      </w:pPr>
      <w:rPr>
        <w:rFonts w:ascii="Symbol" w:hAnsi="Symbol" w:cs="StarSymbol"/>
        <w:sz w:val="18"/>
        <w:szCs w:val="18"/>
      </w:rPr>
    </w:lvl>
    <w:lvl w:ilvl="1">
      <w:start w:val="1"/>
      <w:numFmt w:val="decimal"/>
      <w:lvlText w:val="%2."/>
      <w:lvlJc w:val="left"/>
      <w:pPr>
        <w:tabs>
          <w:tab w:val="num" w:pos="1080"/>
        </w:tabs>
        <w:ind w:left="1080" w:hanging="360"/>
      </w:pPr>
      <w:rPr>
        <w:rFonts w:ascii="Symbol" w:hAnsi="Symbol" w:cs="StarSymbol"/>
        <w:sz w:val="18"/>
        <w:szCs w:val="18"/>
      </w:rPr>
    </w:lvl>
    <w:lvl w:ilvl="2">
      <w:start w:val="1"/>
      <w:numFmt w:val="decimal"/>
      <w:lvlText w:val="%3."/>
      <w:lvlJc w:val="left"/>
      <w:pPr>
        <w:tabs>
          <w:tab w:val="num" w:pos="1440"/>
        </w:tabs>
        <w:ind w:left="1440" w:hanging="360"/>
      </w:pPr>
      <w:rPr>
        <w:rFonts w:ascii="Symbol" w:hAnsi="Symbol" w:cs="StarSymbol"/>
        <w:sz w:val="18"/>
        <w:szCs w:val="18"/>
      </w:rPr>
    </w:lvl>
    <w:lvl w:ilvl="3">
      <w:start w:val="1"/>
      <w:numFmt w:val="decimal"/>
      <w:lvlText w:val="%4."/>
      <w:lvlJc w:val="left"/>
      <w:pPr>
        <w:tabs>
          <w:tab w:val="num" w:pos="1800"/>
        </w:tabs>
        <w:ind w:left="1800" w:hanging="360"/>
      </w:pPr>
      <w:rPr>
        <w:rFonts w:ascii="Symbol" w:hAnsi="Symbol" w:cs="StarSymbol"/>
        <w:sz w:val="18"/>
        <w:szCs w:val="18"/>
      </w:rPr>
    </w:lvl>
    <w:lvl w:ilvl="4">
      <w:start w:val="1"/>
      <w:numFmt w:val="decimal"/>
      <w:lvlText w:val="%5."/>
      <w:lvlJc w:val="left"/>
      <w:pPr>
        <w:tabs>
          <w:tab w:val="num" w:pos="2160"/>
        </w:tabs>
        <w:ind w:left="2160" w:hanging="360"/>
      </w:pPr>
      <w:rPr>
        <w:rFonts w:ascii="Symbol" w:hAnsi="Symbol" w:cs="StarSymbol"/>
        <w:sz w:val="18"/>
        <w:szCs w:val="18"/>
      </w:rPr>
    </w:lvl>
    <w:lvl w:ilvl="5">
      <w:start w:val="1"/>
      <w:numFmt w:val="decimal"/>
      <w:lvlText w:val="%6."/>
      <w:lvlJc w:val="left"/>
      <w:pPr>
        <w:tabs>
          <w:tab w:val="num" w:pos="2520"/>
        </w:tabs>
        <w:ind w:left="2520" w:hanging="360"/>
      </w:pPr>
      <w:rPr>
        <w:rFonts w:ascii="Symbol" w:hAnsi="Symbol" w:cs="StarSymbol"/>
        <w:sz w:val="18"/>
        <w:szCs w:val="18"/>
      </w:rPr>
    </w:lvl>
    <w:lvl w:ilvl="6">
      <w:start w:val="1"/>
      <w:numFmt w:val="decimal"/>
      <w:lvlText w:val="%7."/>
      <w:lvlJc w:val="left"/>
      <w:pPr>
        <w:tabs>
          <w:tab w:val="num" w:pos="2880"/>
        </w:tabs>
        <w:ind w:left="2880" w:hanging="360"/>
      </w:pPr>
      <w:rPr>
        <w:rFonts w:ascii="Symbol" w:hAnsi="Symbol" w:cs="StarSymbol"/>
        <w:sz w:val="18"/>
        <w:szCs w:val="18"/>
      </w:rPr>
    </w:lvl>
    <w:lvl w:ilvl="7">
      <w:start w:val="1"/>
      <w:numFmt w:val="decimal"/>
      <w:lvlText w:val="%8."/>
      <w:lvlJc w:val="left"/>
      <w:pPr>
        <w:tabs>
          <w:tab w:val="num" w:pos="3240"/>
        </w:tabs>
        <w:ind w:left="3240" w:hanging="360"/>
      </w:pPr>
      <w:rPr>
        <w:rFonts w:ascii="Symbol" w:hAnsi="Symbol" w:cs="StarSymbol"/>
        <w:sz w:val="18"/>
        <w:szCs w:val="18"/>
      </w:rPr>
    </w:lvl>
    <w:lvl w:ilvl="8">
      <w:start w:val="1"/>
      <w:numFmt w:val="decimal"/>
      <w:lvlText w:val="%9."/>
      <w:lvlJc w:val="left"/>
      <w:pPr>
        <w:tabs>
          <w:tab w:val="num" w:pos="3600"/>
        </w:tabs>
        <w:ind w:left="3600" w:hanging="360"/>
      </w:pPr>
      <w:rPr>
        <w:rFonts w:ascii="Symbol" w:hAnsi="Symbol" w:cs="StarSymbol"/>
        <w:sz w:val="18"/>
        <w:szCs w:val="18"/>
      </w:rPr>
    </w:lvl>
  </w:abstractNum>
  <w:abstractNum w:abstractNumId="69">
    <w:nsid w:val="00000046"/>
    <w:multiLevelType w:val="multilevel"/>
    <w:tmpl w:val="00000046"/>
    <w:name w:val="WW8Num7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0">
    <w:nsid w:val="00000047"/>
    <w:multiLevelType w:val="multilevel"/>
    <w:tmpl w:val="00000047"/>
    <w:name w:val="WW8Num7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1">
    <w:nsid w:val="00000048"/>
    <w:multiLevelType w:val="multilevel"/>
    <w:tmpl w:val="00000048"/>
    <w:name w:val="WW8Num72"/>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2">
    <w:nsid w:val="00000049"/>
    <w:multiLevelType w:val="multilevel"/>
    <w:tmpl w:val="00000049"/>
    <w:name w:val="WW8Num73"/>
    <w:lvl w:ilvl="0">
      <w:start w:val="1"/>
      <w:numFmt w:val="decimal"/>
      <w:lvlText w:val="%1."/>
      <w:lvlJc w:val="left"/>
      <w:pPr>
        <w:tabs>
          <w:tab w:val="num" w:pos="720"/>
        </w:tabs>
        <w:ind w:left="720" w:hanging="360"/>
      </w:pPr>
      <w:rPr>
        <w:rFonts w:ascii="Times New Roman" w:hAnsi="Times New Roman" w:cs="StarSymbol"/>
        <w:sz w:val="28"/>
        <w:szCs w:val="28"/>
      </w:rPr>
    </w:lvl>
    <w:lvl w:ilvl="1">
      <w:start w:val="1"/>
      <w:numFmt w:val="decimal"/>
      <w:lvlText w:val="%2."/>
      <w:lvlJc w:val="left"/>
      <w:pPr>
        <w:tabs>
          <w:tab w:val="num" w:pos="1080"/>
        </w:tabs>
        <w:ind w:left="1080" w:hanging="360"/>
      </w:pPr>
      <w:rPr>
        <w:rFonts w:ascii="Times New Roman" w:hAnsi="Times New Roman" w:cs="StarSymbol"/>
        <w:sz w:val="28"/>
        <w:szCs w:val="28"/>
      </w:rPr>
    </w:lvl>
    <w:lvl w:ilvl="2">
      <w:start w:val="1"/>
      <w:numFmt w:val="decimal"/>
      <w:lvlText w:val="%3."/>
      <w:lvlJc w:val="left"/>
      <w:pPr>
        <w:tabs>
          <w:tab w:val="num" w:pos="1440"/>
        </w:tabs>
        <w:ind w:left="1440" w:hanging="360"/>
      </w:pPr>
      <w:rPr>
        <w:rFonts w:ascii="Times New Roman" w:hAnsi="Times New Roman" w:cs="StarSymbol"/>
        <w:sz w:val="28"/>
        <w:szCs w:val="28"/>
      </w:rPr>
    </w:lvl>
    <w:lvl w:ilvl="3">
      <w:start w:val="1"/>
      <w:numFmt w:val="decimal"/>
      <w:lvlText w:val="%4."/>
      <w:lvlJc w:val="left"/>
      <w:pPr>
        <w:tabs>
          <w:tab w:val="num" w:pos="1800"/>
        </w:tabs>
        <w:ind w:left="1800" w:hanging="360"/>
      </w:pPr>
      <w:rPr>
        <w:rFonts w:ascii="Times New Roman" w:hAnsi="Times New Roman" w:cs="StarSymbol"/>
        <w:sz w:val="28"/>
        <w:szCs w:val="28"/>
      </w:rPr>
    </w:lvl>
    <w:lvl w:ilvl="4">
      <w:start w:val="1"/>
      <w:numFmt w:val="decimal"/>
      <w:lvlText w:val="%5."/>
      <w:lvlJc w:val="left"/>
      <w:pPr>
        <w:tabs>
          <w:tab w:val="num" w:pos="2160"/>
        </w:tabs>
        <w:ind w:left="2160" w:hanging="360"/>
      </w:pPr>
      <w:rPr>
        <w:rFonts w:ascii="Times New Roman" w:hAnsi="Times New Roman" w:cs="StarSymbol"/>
        <w:sz w:val="28"/>
        <w:szCs w:val="28"/>
      </w:rPr>
    </w:lvl>
    <w:lvl w:ilvl="5">
      <w:start w:val="1"/>
      <w:numFmt w:val="decimal"/>
      <w:lvlText w:val="%6."/>
      <w:lvlJc w:val="left"/>
      <w:pPr>
        <w:tabs>
          <w:tab w:val="num" w:pos="2520"/>
        </w:tabs>
        <w:ind w:left="2520" w:hanging="360"/>
      </w:pPr>
      <w:rPr>
        <w:rFonts w:ascii="Times New Roman" w:hAnsi="Times New Roman" w:cs="StarSymbol"/>
        <w:sz w:val="28"/>
        <w:szCs w:val="28"/>
      </w:rPr>
    </w:lvl>
    <w:lvl w:ilvl="6">
      <w:start w:val="1"/>
      <w:numFmt w:val="decimal"/>
      <w:lvlText w:val="%7."/>
      <w:lvlJc w:val="left"/>
      <w:pPr>
        <w:tabs>
          <w:tab w:val="num" w:pos="2880"/>
        </w:tabs>
        <w:ind w:left="2880" w:hanging="360"/>
      </w:pPr>
      <w:rPr>
        <w:rFonts w:ascii="Times New Roman" w:hAnsi="Times New Roman" w:cs="StarSymbol"/>
        <w:sz w:val="28"/>
        <w:szCs w:val="28"/>
      </w:rPr>
    </w:lvl>
    <w:lvl w:ilvl="7">
      <w:start w:val="1"/>
      <w:numFmt w:val="decimal"/>
      <w:lvlText w:val="%8."/>
      <w:lvlJc w:val="left"/>
      <w:pPr>
        <w:tabs>
          <w:tab w:val="num" w:pos="3240"/>
        </w:tabs>
        <w:ind w:left="3240" w:hanging="360"/>
      </w:pPr>
      <w:rPr>
        <w:rFonts w:ascii="Times New Roman" w:hAnsi="Times New Roman" w:cs="StarSymbol"/>
        <w:sz w:val="28"/>
        <w:szCs w:val="28"/>
      </w:rPr>
    </w:lvl>
    <w:lvl w:ilvl="8">
      <w:start w:val="1"/>
      <w:numFmt w:val="decimal"/>
      <w:lvlText w:val="%9."/>
      <w:lvlJc w:val="left"/>
      <w:pPr>
        <w:tabs>
          <w:tab w:val="num" w:pos="3600"/>
        </w:tabs>
        <w:ind w:left="3600" w:hanging="360"/>
      </w:pPr>
      <w:rPr>
        <w:rFonts w:ascii="Times New Roman" w:hAnsi="Times New Roman" w:cs="StarSymbol"/>
        <w:sz w:val="28"/>
        <w:szCs w:val="28"/>
      </w:rPr>
    </w:lvl>
  </w:abstractNum>
  <w:abstractNum w:abstractNumId="73">
    <w:nsid w:val="0000004A"/>
    <w:multiLevelType w:val="multilevel"/>
    <w:tmpl w:val="0000004A"/>
    <w:name w:val="WW8Num74"/>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74">
    <w:nsid w:val="0000004B"/>
    <w:multiLevelType w:val="multilevel"/>
    <w:tmpl w:val="0000004B"/>
    <w:name w:val="WW8Num75"/>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75">
    <w:nsid w:val="0000004C"/>
    <w:multiLevelType w:val="multilevel"/>
    <w:tmpl w:val="0000004C"/>
    <w:name w:val="WW8Num76"/>
    <w:lvl w:ilvl="0">
      <w:start w:val="1"/>
      <w:numFmt w:val="decimal"/>
      <w:lvlText w:val="%1."/>
      <w:lvlJc w:val="left"/>
      <w:pPr>
        <w:tabs>
          <w:tab w:val="num" w:pos="720"/>
        </w:tabs>
        <w:ind w:left="720" w:hanging="360"/>
      </w:pPr>
      <w:rPr>
        <w:rFonts w:ascii="Symbol" w:hAnsi="Symbol" w:cs="StarSymbol"/>
        <w:sz w:val="18"/>
        <w:szCs w:val="18"/>
      </w:rPr>
    </w:lvl>
    <w:lvl w:ilvl="1">
      <w:start w:val="1"/>
      <w:numFmt w:val="decimal"/>
      <w:lvlText w:val="%2."/>
      <w:lvlJc w:val="left"/>
      <w:pPr>
        <w:tabs>
          <w:tab w:val="num" w:pos="1080"/>
        </w:tabs>
        <w:ind w:left="1080" w:hanging="360"/>
      </w:pPr>
      <w:rPr>
        <w:rFonts w:ascii="Symbol" w:hAnsi="Symbol" w:cs="StarSymbol"/>
        <w:sz w:val="18"/>
        <w:szCs w:val="18"/>
      </w:rPr>
    </w:lvl>
    <w:lvl w:ilvl="2">
      <w:start w:val="1"/>
      <w:numFmt w:val="decimal"/>
      <w:lvlText w:val="%3."/>
      <w:lvlJc w:val="left"/>
      <w:pPr>
        <w:tabs>
          <w:tab w:val="num" w:pos="1440"/>
        </w:tabs>
        <w:ind w:left="1440" w:hanging="360"/>
      </w:pPr>
      <w:rPr>
        <w:rFonts w:ascii="Symbol" w:hAnsi="Symbol" w:cs="StarSymbol"/>
        <w:sz w:val="18"/>
        <w:szCs w:val="18"/>
      </w:rPr>
    </w:lvl>
    <w:lvl w:ilvl="3">
      <w:start w:val="1"/>
      <w:numFmt w:val="decimal"/>
      <w:lvlText w:val="%4."/>
      <w:lvlJc w:val="left"/>
      <w:pPr>
        <w:tabs>
          <w:tab w:val="num" w:pos="1800"/>
        </w:tabs>
        <w:ind w:left="1800" w:hanging="360"/>
      </w:pPr>
      <w:rPr>
        <w:rFonts w:ascii="Symbol" w:hAnsi="Symbol" w:cs="StarSymbol"/>
        <w:sz w:val="18"/>
        <w:szCs w:val="18"/>
      </w:rPr>
    </w:lvl>
    <w:lvl w:ilvl="4">
      <w:start w:val="1"/>
      <w:numFmt w:val="decimal"/>
      <w:lvlText w:val="%5."/>
      <w:lvlJc w:val="left"/>
      <w:pPr>
        <w:tabs>
          <w:tab w:val="num" w:pos="2160"/>
        </w:tabs>
        <w:ind w:left="2160" w:hanging="360"/>
      </w:pPr>
      <w:rPr>
        <w:rFonts w:ascii="Symbol" w:hAnsi="Symbol" w:cs="StarSymbol"/>
        <w:sz w:val="18"/>
        <w:szCs w:val="18"/>
      </w:rPr>
    </w:lvl>
    <w:lvl w:ilvl="5">
      <w:start w:val="1"/>
      <w:numFmt w:val="decimal"/>
      <w:lvlText w:val="%6."/>
      <w:lvlJc w:val="left"/>
      <w:pPr>
        <w:tabs>
          <w:tab w:val="num" w:pos="2520"/>
        </w:tabs>
        <w:ind w:left="2520" w:hanging="360"/>
      </w:pPr>
      <w:rPr>
        <w:rFonts w:ascii="Symbol" w:hAnsi="Symbol" w:cs="StarSymbol"/>
        <w:sz w:val="18"/>
        <w:szCs w:val="18"/>
      </w:rPr>
    </w:lvl>
    <w:lvl w:ilvl="6">
      <w:start w:val="1"/>
      <w:numFmt w:val="decimal"/>
      <w:lvlText w:val="%7."/>
      <w:lvlJc w:val="left"/>
      <w:pPr>
        <w:tabs>
          <w:tab w:val="num" w:pos="2880"/>
        </w:tabs>
        <w:ind w:left="2880" w:hanging="360"/>
      </w:pPr>
      <w:rPr>
        <w:rFonts w:ascii="Symbol" w:hAnsi="Symbol" w:cs="StarSymbol"/>
        <w:sz w:val="18"/>
        <w:szCs w:val="18"/>
      </w:rPr>
    </w:lvl>
    <w:lvl w:ilvl="7">
      <w:start w:val="1"/>
      <w:numFmt w:val="decimal"/>
      <w:lvlText w:val="%8."/>
      <w:lvlJc w:val="left"/>
      <w:pPr>
        <w:tabs>
          <w:tab w:val="num" w:pos="3240"/>
        </w:tabs>
        <w:ind w:left="3240" w:hanging="360"/>
      </w:pPr>
      <w:rPr>
        <w:rFonts w:ascii="Symbol" w:hAnsi="Symbol" w:cs="StarSymbol"/>
        <w:sz w:val="18"/>
        <w:szCs w:val="18"/>
      </w:rPr>
    </w:lvl>
    <w:lvl w:ilvl="8">
      <w:start w:val="1"/>
      <w:numFmt w:val="decimal"/>
      <w:lvlText w:val="%9."/>
      <w:lvlJc w:val="left"/>
      <w:pPr>
        <w:tabs>
          <w:tab w:val="num" w:pos="3600"/>
        </w:tabs>
        <w:ind w:left="3600" w:hanging="360"/>
      </w:pPr>
      <w:rPr>
        <w:rFonts w:ascii="Symbol" w:hAnsi="Symbol" w:cs="StarSymbol"/>
        <w:sz w:val="18"/>
        <w:szCs w:val="18"/>
      </w:rPr>
    </w:lvl>
  </w:abstractNum>
  <w:abstractNum w:abstractNumId="76">
    <w:nsid w:val="0000004D"/>
    <w:multiLevelType w:val="multilevel"/>
    <w:tmpl w:val="0000004D"/>
    <w:name w:val="WW8Num77"/>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057"/>
    <w:rsid w:val="00414057"/>
    <w:rsid w:val="00670437"/>
    <w:rsid w:val="00790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chartTrackingRefBased/>
  <w15:docId w15:val="{2F2747E2-B03C-4701-9F02-FA142D27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Cs w:val="24"/>
    </w:rPr>
  </w:style>
  <w:style w:type="paragraph" w:styleId="1">
    <w:name w:val="heading 1"/>
    <w:basedOn w:val="a"/>
    <w:next w:val="a"/>
    <w:qFormat/>
    <w:pPr>
      <w:keepNext/>
      <w:numPr>
        <w:numId w:val="1"/>
      </w:numPr>
      <w:spacing w:line="276" w:lineRule="auto"/>
      <w:ind w:left="700"/>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Symbol" w:hAnsi="Symbol"/>
    </w:rPr>
  </w:style>
  <w:style w:type="character" w:customStyle="1" w:styleId="WW8Num7z1">
    <w:name w:val="WW8Num7z1"/>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2">
    <w:name w:val="WW8Num9z2"/>
    <w:rPr>
      <w:rFonts w:ascii="Wingdings" w:hAnsi="Wingdings"/>
    </w:rPr>
  </w:style>
  <w:style w:type="character" w:customStyle="1" w:styleId="WW8Num9z4">
    <w:name w:val="WW8Num9z4"/>
    <w:rPr>
      <w:rFonts w:ascii="Courier New" w:hAnsi="Courier New" w:cs="Wingdings"/>
    </w:rPr>
  </w:style>
  <w:style w:type="character" w:customStyle="1" w:styleId="WW8Num10z1">
    <w:name w:val="WW8Num10z1"/>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3z2">
    <w:name w:val="WW8Num13z2"/>
    <w:rPr>
      <w:rFonts w:ascii="Wingdings" w:hAnsi="Wingdings"/>
    </w:rPr>
  </w:style>
  <w:style w:type="character" w:customStyle="1" w:styleId="WW8Num13z4">
    <w:name w:val="WW8Num13z4"/>
    <w:rPr>
      <w:rFonts w:ascii="Courier New" w:hAnsi="Courier New" w:cs="Wingdings"/>
    </w:rPr>
  </w:style>
  <w:style w:type="character" w:customStyle="1" w:styleId="WW8Num14z0">
    <w:name w:val="WW8Num14z0"/>
    <w:rPr>
      <w:rFonts w:ascii="Symbol" w:hAnsi="Symbol"/>
    </w:rPr>
  </w:style>
  <w:style w:type="character" w:customStyle="1" w:styleId="WW8Num14z2">
    <w:name w:val="WW8Num14z2"/>
    <w:rPr>
      <w:rFonts w:ascii="Wingdings" w:hAnsi="Wingdings"/>
    </w:rPr>
  </w:style>
  <w:style w:type="character" w:customStyle="1" w:styleId="WW8Num14z4">
    <w:name w:val="WW8Num14z4"/>
    <w:rPr>
      <w:rFonts w:ascii="Courier New" w:hAnsi="Courier New" w:cs="Wingdings"/>
    </w:rPr>
  </w:style>
  <w:style w:type="character" w:customStyle="1" w:styleId="WW8Num15z0">
    <w:name w:val="WW8Num15z0"/>
    <w:rPr>
      <w:rFonts w:ascii="Symbol" w:hAnsi="Symbol"/>
    </w:rPr>
  </w:style>
  <w:style w:type="character" w:customStyle="1" w:styleId="WW8Num15z2">
    <w:name w:val="WW8Num15z2"/>
    <w:rPr>
      <w:rFonts w:ascii="Wingdings" w:hAnsi="Wingdings"/>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Symbol" w:hAnsi="Symbol"/>
    </w:rPr>
  </w:style>
  <w:style w:type="character" w:customStyle="1" w:styleId="WW8Num18z2">
    <w:name w:val="WW8Num18z2"/>
    <w:rPr>
      <w:rFonts w:ascii="Wingdings" w:hAnsi="Wingdings"/>
    </w:rPr>
  </w:style>
  <w:style w:type="character" w:customStyle="1" w:styleId="WW8Num20z0">
    <w:name w:val="WW8Num20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6z1">
    <w:name w:val="WW8Num26z1"/>
    <w:rPr>
      <w:rFonts w:ascii="Wingdings 2" w:hAnsi="Wingdings 2" w:cs="StarSymbol"/>
      <w:sz w:val="18"/>
      <w:szCs w:val="18"/>
    </w:rPr>
  </w:style>
  <w:style w:type="character" w:customStyle="1" w:styleId="WW8Num26z2">
    <w:name w:val="WW8Num26z2"/>
    <w:rPr>
      <w:rFonts w:ascii="StarSymbol" w:hAnsi="StarSymbol" w:cs="StarSymbol"/>
      <w:sz w:val="18"/>
      <w:szCs w:val="18"/>
    </w:rPr>
  </w:style>
  <w:style w:type="character" w:customStyle="1" w:styleId="WW8Num27z0">
    <w:name w:val="WW8Num27z0"/>
    <w:rPr>
      <w:rFonts w:ascii="Symbol" w:hAnsi="Symbol"/>
    </w:rPr>
  </w:style>
  <w:style w:type="character" w:customStyle="1" w:styleId="WW8Num27z1">
    <w:name w:val="WW8Num27z1"/>
    <w:rPr>
      <w:rFonts w:ascii="Courier New" w:hAnsi="Courier New" w:cs="Wingdings"/>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29z1">
    <w:name w:val="WW8Num29z1"/>
    <w:rPr>
      <w:rFonts w:ascii="OpenSymbol" w:hAnsi="OpenSymbol" w:cs="StarSymbol"/>
      <w:sz w:val="18"/>
      <w:szCs w:val="18"/>
    </w:rPr>
  </w:style>
  <w:style w:type="character" w:customStyle="1" w:styleId="WW8Num30z0">
    <w:name w:val="WW8Num30z0"/>
    <w:rPr>
      <w:rFonts w:ascii="Symbol" w:hAnsi="Symbol"/>
    </w:rPr>
  </w:style>
  <w:style w:type="character" w:customStyle="1" w:styleId="WW8Num30z1">
    <w:name w:val="WW8Num30z1"/>
    <w:rPr>
      <w:rFonts w:ascii="OpenSymbol" w:hAnsi="OpenSymbol" w:cs="StarSymbol"/>
      <w:sz w:val="18"/>
      <w:szCs w:val="18"/>
    </w:rPr>
  </w:style>
  <w:style w:type="character" w:customStyle="1" w:styleId="WW8Num31z0">
    <w:name w:val="WW8Num31z0"/>
    <w:rPr>
      <w:rFonts w:ascii="Times New Roman" w:hAnsi="Times New Roman"/>
      <w:b w:val="0"/>
      <w:i w:val="0"/>
      <w:sz w:val="24"/>
      <w:u w:val="none"/>
    </w:rPr>
  </w:style>
  <w:style w:type="character" w:customStyle="1" w:styleId="WW8Num31z1">
    <w:name w:val="WW8Num31z1"/>
    <w:rPr>
      <w:rFonts w:ascii="OpenSymbol" w:hAnsi="OpenSymbol" w:cs="StarSymbol"/>
      <w:sz w:val="18"/>
      <w:szCs w:val="18"/>
    </w:rPr>
  </w:style>
  <w:style w:type="character" w:customStyle="1" w:styleId="WW8Num32z0">
    <w:name w:val="WW8Num32z0"/>
    <w:rPr>
      <w:rFonts w:ascii="Symbol" w:hAnsi="Symbol"/>
    </w:rPr>
  </w:style>
  <w:style w:type="character" w:customStyle="1" w:styleId="WW8Num32z1">
    <w:name w:val="WW8Num32z1"/>
    <w:rPr>
      <w:rFonts w:ascii="Wingdings 2" w:hAnsi="Wingdings 2" w:cs="StarSymbol"/>
      <w:sz w:val="18"/>
      <w:szCs w:val="18"/>
    </w:rPr>
  </w:style>
  <w:style w:type="character" w:customStyle="1" w:styleId="WW8Num33z0">
    <w:name w:val="WW8Num33z0"/>
    <w:rPr>
      <w:rFonts w:ascii="Symbol" w:hAnsi="Symbol"/>
      <w:b w:val="0"/>
      <w:i w:val="0"/>
    </w:rPr>
  </w:style>
  <w:style w:type="character" w:customStyle="1" w:styleId="WW8Num33z1">
    <w:name w:val="WW8Num33z1"/>
    <w:rPr>
      <w:rFonts w:ascii="Wingdings 2" w:hAnsi="Wingdings 2" w:cs="StarSymbol"/>
      <w:sz w:val="18"/>
      <w:szCs w:val="18"/>
    </w:rPr>
  </w:style>
  <w:style w:type="character" w:customStyle="1" w:styleId="WW8Num34z0">
    <w:name w:val="WW8Num34z0"/>
    <w:rPr>
      <w:rFonts w:ascii="Symbol" w:hAnsi="Symbol"/>
    </w:rPr>
  </w:style>
  <w:style w:type="character" w:customStyle="1" w:styleId="WW8Num34z1">
    <w:name w:val="WW8Num34z1"/>
    <w:rPr>
      <w:rFonts w:ascii="Wingdings 2" w:hAnsi="Wingdings 2" w:cs="StarSymbol"/>
      <w:sz w:val="18"/>
      <w:szCs w:val="18"/>
    </w:rPr>
  </w:style>
  <w:style w:type="character" w:customStyle="1" w:styleId="WW8Num35z0">
    <w:name w:val="WW8Num35z0"/>
    <w:rPr>
      <w:rFonts w:ascii="Wingdings" w:hAnsi="Wingdings"/>
    </w:rPr>
  </w:style>
  <w:style w:type="character" w:customStyle="1" w:styleId="WW8Num35z1">
    <w:name w:val="WW8Num35z1"/>
    <w:rPr>
      <w:rFonts w:ascii="Wingdings 2" w:hAnsi="Wingdings 2" w:cs="StarSymbol"/>
      <w:sz w:val="18"/>
      <w:szCs w:val="18"/>
    </w:rPr>
  </w:style>
  <w:style w:type="character" w:customStyle="1" w:styleId="WW8Num36z0">
    <w:name w:val="WW8Num36z0"/>
    <w:rPr>
      <w:rFonts w:ascii="Symbol" w:hAnsi="Symbol"/>
    </w:rPr>
  </w:style>
  <w:style w:type="character" w:customStyle="1" w:styleId="WW8Num36z1">
    <w:name w:val="WW8Num36z1"/>
    <w:rPr>
      <w:rFonts w:ascii="Wingdings 2" w:hAnsi="Wingdings 2" w:cs="Wingdings"/>
    </w:rPr>
  </w:style>
  <w:style w:type="character" w:customStyle="1" w:styleId="WW8Num37z0">
    <w:name w:val="WW8Num37z0"/>
    <w:rPr>
      <w:b w:val="0"/>
      <w:i w:val="0"/>
    </w:rPr>
  </w:style>
  <w:style w:type="character" w:customStyle="1" w:styleId="WW8Num37z1">
    <w:name w:val="WW8Num37z1"/>
    <w:rPr>
      <w:rFonts w:ascii="Wingdings 2" w:hAnsi="Wingdings 2" w:cs="StarSymbol"/>
      <w:sz w:val="18"/>
      <w:szCs w:val="18"/>
    </w:rPr>
  </w:style>
  <w:style w:type="character" w:customStyle="1" w:styleId="WW8Num38z0">
    <w:name w:val="WW8Num38z0"/>
    <w:rPr>
      <w:rFonts w:ascii="Symbol" w:hAnsi="Symbol"/>
    </w:rPr>
  </w:style>
  <w:style w:type="character" w:customStyle="1" w:styleId="WW8Num38z1">
    <w:name w:val="WW8Num38z1"/>
    <w:rPr>
      <w:rFonts w:ascii="Wingdings 2" w:hAnsi="Wingdings 2" w:cs="StarSymbol"/>
      <w:sz w:val="18"/>
      <w:szCs w:val="18"/>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50z0">
    <w:name w:val="WW8Num50z0"/>
    <w:rPr>
      <w:rFonts w:ascii="Times New Roman" w:hAnsi="Times New Roman"/>
      <w:sz w:val="28"/>
      <w:szCs w:val="34"/>
    </w:rPr>
  </w:style>
  <w:style w:type="character" w:customStyle="1" w:styleId="WW8Num52z0">
    <w:name w:val="WW8Num52z0"/>
    <w:rPr>
      <w:rFonts w:ascii="Times New Roman" w:hAnsi="Times New Roman"/>
      <w:sz w:val="28"/>
      <w:szCs w:val="34"/>
    </w:rPr>
  </w:style>
  <w:style w:type="character" w:customStyle="1" w:styleId="WW8Num52z1">
    <w:name w:val="WW8Num52z1"/>
    <w:rPr>
      <w:rFonts w:ascii="Wingdings 2" w:hAnsi="Wingdings 2" w:cs="StarSymbol"/>
      <w:sz w:val="18"/>
      <w:szCs w:val="18"/>
    </w:rPr>
  </w:style>
  <w:style w:type="character" w:customStyle="1" w:styleId="WW8Num53z0">
    <w:name w:val="WW8Num53z0"/>
    <w:rPr>
      <w:rFonts w:ascii="Wingdings" w:hAnsi="Wingdings" w:cs="StarSymbol"/>
      <w:sz w:val="18"/>
      <w:szCs w:val="18"/>
    </w:rPr>
  </w:style>
  <w:style w:type="character" w:customStyle="1" w:styleId="WW8Num53z1">
    <w:name w:val="WW8Num53z1"/>
    <w:rPr>
      <w:rFonts w:ascii="Wingdings 2" w:hAnsi="Wingdings 2" w:cs="StarSymbol"/>
      <w:sz w:val="18"/>
      <w:szCs w:val="18"/>
    </w:rPr>
  </w:style>
  <w:style w:type="character" w:customStyle="1" w:styleId="WW8Num54z0">
    <w:name w:val="WW8Num54z0"/>
    <w:rPr>
      <w:rFonts w:ascii="Wingdings" w:hAnsi="Wingdings" w:cs="StarSymbol"/>
      <w:sz w:val="18"/>
      <w:szCs w:val="18"/>
    </w:rPr>
  </w:style>
  <w:style w:type="character" w:customStyle="1" w:styleId="WW8Num54z1">
    <w:name w:val="WW8Num54z1"/>
    <w:rPr>
      <w:rFonts w:ascii="Wingdings 2" w:hAnsi="Wingdings 2" w:cs="StarSymbol"/>
      <w:sz w:val="18"/>
      <w:szCs w:val="18"/>
    </w:rPr>
  </w:style>
  <w:style w:type="character" w:customStyle="1" w:styleId="WW8Num55z0">
    <w:name w:val="WW8Num55z0"/>
    <w:rPr>
      <w:rFonts w:ascii="Wingdings" w:hAnsi="Wingdings" w:cs="StarSymbol"/>
      <w:sz w:val="18"/>
      <w:szCs w:val="18"/>
    </w:rPr>
  </w:style>
  <w:style w:type="character" w:customStyle="1" w:styleId="WW8Num55z1">
    <w:name w:val="WW8Num55z1"/>
    <w:rPr>
      <w:rFonts w:ascii="Wingdings 2" w:hAnsi="Wingdings 2" w:cs="StarSymbol"/>
      <w:sz w:val="18"/>
      <w:szCs w:val="18"/>
    </w:rPr>
  </w:style>
  <w:style w:type="character" w:customStyle="1" w:styleId="WW8Num56z0">
    <w:name w:val="WW8Num56z0"/>
    <w:rPr>
      <w:rFonts w:ascii="Wingdings" w:hAnsi="Wingdings" w:cs="StarSymbol"/>
      <w:sz w:val="18"/>
      <w:szCs w:val="18"/>
    </w:rPr>
  </w:style>
  <w:style w:type="character" w:customStyle="1" w:styleId="WW8Num56z1">
    <w:name w:val="WW8Num56z1"/>
    <w:rPr>
      <w:rFonts w:ascii="Wingdings 2" w:hAnsi="Wingdings 2" w:cs="StarSymbol"/>
      <w:sz w:val="18"/>
      <w:szCs w:val="18"/>
    </w:rPr>
  </w:style>
  <w:style w:type="character" w:customStyle="1" w:styleId="WW8Num57z0">
    <w:name w:val="WW8Num57z0"/>
    <w:rPr>
      <w:rFonts w:ascii="Times New Roman" w:hAnsi="Times New Roman"/>
      <w:sz w:val="28"/>
      <w:szCs w:val="34"/>
    </w:rPr>
  </w:style>
  <w:style w:type="character" w:customStyle="1" w:styleId="WW8Num57z1">
    <w:name w:val="WW8Num57z1"/>
    <w:rPr>
      <w:rFonts w:ascii="Wingdings 2" w:hAnsi="Wingdings 2" w:cs="StarSymbol"/>
      <w:sz w:val="18"/>
      <w:szCs w:val="18"/>
    </w:rPr>
  </w:style>
  <w:style w:type="character" w:customStyle="1" w:styleId="WW8Num58z0">
    <w:name w:val="WW8Num58z0"/>
    <w:rPr>
      <w:rFonts w:ascii="Times New Roman" w:hAnsi="Times New Roman"/>
      <w:sz w:val="28"/>
      <w:szCs w:val="34"/>
    </w:rPr>
  </w:style>
  <w:style w:type="character" w:customStyle="1" w:styleId="WW8Num58z1">
    <w:name w:val="WW8Num58z1"/>
    <w:rPr>
      <w:rFonts w:ascii="Wingdings 2" w:hAnsi="Wingdings 2" w:cs="StarSymbol"/>
      <w:sz w:val="18"/>
      <w:szCs w:val="18"/>
    </w:rPr>
  </w:style>
  <w:style w:type="character" w:customStyle="1" w:styleId="WW8Num59z0">
    <w:name w:val="WW8Num59z0"/>
    <w:rPr>
      <w:rFonts w:ascii="Times New Roman" w:hAnsi="Times New Roman"/>
      <w:sz w:val="28"/>
      <w:szCs w:val="34"/>
    </w:rPr>
  </w:style>
  <w:style w:type="character" w:customStyle="1" w:styleId="WW8Num59z1">
    <w:name w:val="WW8Num59z1"/>
    <w:rPr>
      <w:rFonts w:ascii="OpenSymbol" w:hAnsi="OpenSymbol" w:cs="StarSymbol"/>
      <w:sz w:val="18"/>
      <w:szCs w:val="18"/>
    </w:rPr>
  </w:style>
  <w:style w:type="character" w:customStyle="1" w:styleId="WW8Num60z0">
    <w:name w:val="WW8Num60z0"/>
    <w:rPr>
      <w:rFonts w:ascii="Times New Roman" w:hAnsi="Times New Roman"/>
      <w:sz w:val="28"/>
      <w:szCs w:val="34"/>
    </w:rPr>
  </w:style>
  <w:style w:type="character" w:customStyle="1" w:styleId="WW8Num60z1">
    <w:name w:val="WW8Num60z1"/>
    <w:rPr>
      <w:rFonts w:ascii="OpenSymbol" w:hAnsi="OpenSymbol" w:cs="StarSymbol"/>
      <w:sz w:val="18"/>
      <w:szCs w:val="18"/>
    </w:rPr>
  </w:style>
  <w:style w:type="character" w:customStyle="1" w:styleId="WW8Num61z0">
    <w:name w:val="WW8Num61z0"/>
    <w:rPr>
      <w:rFonts w:ascii="Times New Roman" w:hAnsi="Times New Roman"/>
      <w:sz w:val="28"/>
      <w:szCs w:val="34"/>
    </w:rPr>
  </w:style>
  <w:style w:type="character" w:customStyle="1" w:styleId="WW8Num61z1">
    <w:name w:val="WW8Num61z1"/>
    <w:rPr>
      <w:rFonts w:ascii="OpenSymbol" w:hAnsi="OpenSymbol" w:cs="StarSymbol"/>
      <w:sz w:val="18"/>
      <w:szCs w:val="18"/>
    </w:rPr>
  </w:style>
  <w:style w:type="character" w:customStyle="1" w:styleId="WW8Num62z0">
    <w:name w:val="WW8Num62z0"/>
    <w:rPr>
      <w:rFonts w:ascii="Times New Roman" w:hAnsi="Times New Roman" w:cs="StarSymbol"/>
      <w:sz w:val="28"/>
      <w:szCs w:val="28"/>
    </w:rPr>
  </w:style>
  <w:style w:type="character" w:customStyle="1" w:styleId="WW8Num63z0">
    <w:name w:val="WW8Num63z0"/>
    <w:rPr>
      <w:rFonts w:ascii="Symbol" w:hAnsi="Symbol" w:cs="StarSymbol"/>
      <w:sz w:val="18"/>
      <w:szCs w:val="18"/>
    </w:rPr>
  </w:style>
  <w:style w:type="character" w:customStyle="1" w:styleId="WW8Num63z1">
    <w:name w:val="WW8Num63z1"/>
    <w:rPr>
      <w:rFonts w:ascii="OpenSymbol" w:hAnsi="OpenSymbol" w:cs="StarSymbol"/>
      <w:sz w:val="18"/>
      <w:szCs w:val="18"/>
    </w:rPr>
  </w:style>
  <w:style w:type="character" w:customStyle="1" w:styleId="WW8Num64z0">
    <w:name w:val="WW8Num64z0"/>
    <w:rPr>
      <w:rFonts w:ascii="Symbol" w:hAnsi="Symbol" w:cs="StarSymbol"/>
      <w:sz w:val="18"/>
      <w:szCs w:val="18"/>
    </w:rPr>
  </w:style>
  <w:style w:type="character" w:customStyle="1" w:styleId="WW8Num64z1">
    <w:name w:val="WW8Num64z1"/>
    <w:rPr>
      <w:rFonts w:ascii="OpenSymbol" w:hAnsi="OpenSymbol" w:cs="StarSymbol"/>
      <w:sz w:val="18"/>
      <w:szCs w:val="18"/>
    </w:rPr>
  </w:style>
  <w:style w:type="character" w:customStyle="1" w:styleId="WW8Num65z0">
    <w:name w:val="WW8Num65z0"/>
    <w:rPr>
      <w:rFonts w:ascii="Times New Roman" w:hAnsi="Times New Roman"/>
      <w:sz w:val="24"/>
      <w:szCs w:val="24"/>
    </w:rPr>
  </w:style>
  <w:style w:type="character" w:customStyle="1" w:styleId="WW8Num65z1">
    <w:name w:val="WW8Num65z1"/>
    <w:rPr>
      <w:rFonts w:ascii="OpenSymbol" w:hAnsi="OpenSymbol" w:cs="StarSymbol"/>
      <w:sz w:val="18"/>
      <w:szCs w:val="18"/>
    </w:rPr>
  </w:style>
  <w:style w:type="character" w:customStyle="1" w:styleId="WW8Num66z0">
    <w:name w:val="WW8Num66z0"/>
    <w:rPr>
      <w:rFonts w:ascii="Symbol" w:hAnsi="Symbol" w:cs="StarSymbol"/>
      <w:sz w:val="18"/>
      <w:szCs w:val="18"/>
    </w:rPr>
  </w:style>
  <w:style w:type="character" w:customStyle="1" w:styleId="WW8Num66z1">
    <w:name w:val="WW8Num66z1"/>
    <w:rPr>
      <w:rFonts w:ascii="OpenSymbol" w:hAnsi="OpenSymbol" w:cs="StarSymbol"/>
      <w:sz w:val="18"/>
      <w:szCs w:val="18"/>
    </w:rPr>
  </w:style>
  <w:style w:type="character" w:customStyle="1" w:styleId="WW8Num67z0">
    <w:name w:val="WW8Num67z0"/>
    <w:rPr>
      <w:rFonts w:ascii="Times New Roman" w:hAnsi="Times New Roman"/>
      <w:sz w:val="24"/>
      <w:szCs w:val="24"/>
    </w:rPr>
  </w:style>
  <w:style w:type="character" w:customStyle="1" w:styleId="WW8Num67z1">
    <w:name w:val="WW8Num67z1"/>
    <w:rPr>
      <w:rFonts w:ascii="OpenSymbol" w:hAnsi="OpenSymbol" w:cs="StarSymbol"/>
      <w:sz w:val="18"/>
      <w:szCs w:val="18"/>
    </w:rPr>
  </w:style>
  <w:style w:type="character" w:customStyle="1" w:styleId="WW8Num68z0">
    <w:name w:val="WW8Num68z0"/>
    <w:rPr>
      <w:rFonts w:ascii="Times New Roman" w:hAnsi="Times New Roman" w:cs="StarSymbol"/>
      <w:sz w:val="28"/>
      <w:szCs w:val="28"/>
    </w:rPr>
  </w:style>
  <w:style w:type="character" w:customStyle="1" w:styleId="WW8Num69z0">
    <w:name w:val="WW8Num69z0"/>
    <w:rPr>
      <w:rFonts w:ascii="Symbol" w:hAnsi="Symbol" w:cs="StarSymbol"/>
      <w:sz w:val="18"/>
      <w:szCs w:val="18"/>
    </w:rPr>
  </w:style>
  <w:style w:type="character" w:customStyle="1" w:styleId="WW8Num70z0">
    <w:name w:val="WW8Num70z0"/>
    <w:rPr>
      <w:rFonts w:ascii="Symbol" w:hAnsi="Symbol" w:cs="StarSymbol"/>
      <w:sz w:val="18"/>
      <w:szCs w:val="18"/>
    </w:rPr>
  </w:style>
  <w:style w:type="character" w:customStyle="1" w:styleId="WW8Num70z1">
    <w:name w:val="WW8Num70z1"/>
    <w:rPr>
      <w:rFonts w:ascii="OpenSymbol" w:hAnsi="OpenSymbol" w:cs="StarSymbol"/>
      <w:sz w:val="18"/>
      <w:szCs w:val="18"/>
    </w:rPr>
  </w:style>
  <w:style w:type="character" w:customStyle="1" w:styleId="WW8Num71z0">
    <w:name w:val="WW8Num71z0"/>
    <w:rPr>
      <w:rFonts w:ascii="Symbol" w:hAnsi="Symbol" w:cs="StarSymbol"/>
      <w:sz w:val="18"/>
      <w:szCs w:val="18"/>
    </w:rPr>
  </w:style>
  <w:style w:type="character" w:customStyle="1" w:styleId="WW8Num71z1">
    <w:name w:val="WW8Num71z1"/>
    <w:rPr>
      <w:rFonts w:ascii="OpenSymbol" w:hAnsi="OpenSymbol" w:cs="StarSymbol"/>
      <w:sz w:val="18"/>
      <w:szCs w:val="18"/>
    </w:rPr>
  </w:style>
  <w:style w:type="character" w:customStyle="1" w:styleId="WW8Num72z0">
    <w:name w:val="WW8Num72z0"/>
    <w:rPr>
      <w:rFonts w:ascii="Times New Roman" w:hAnsi="Times New Roman"/>
      <w:sz w:val="24"/>
      <w:szCs w:val="24"/>
    </w:rPr>
  </w:style>
  <w:style w:type="character" w:customStyle="1" w:styleId="WW8Num72z1">
    <w:name w:val="WW8Num72z1"/>
    <w:rPr>
      <w:rFonts w:ascii="OpenSymbol" w:hAnsi="OpenSymbol" w:cs="StarSymbol"/>
      <w:sz w:val="18"/>
      <w:szCs w:val="18"/>
    </w:rPr>
  </w:style>
  <w:style w:type="character" w:customStyle="1" w:styleId="WW8Num73z0">
    <w:name w:val="WW8Num73z0"/>
    <w:rPr>
      <w:rFonts w:ascii="Times New Roman" w:hAnsi="Times New Roman" w:cs="StarSymbol"/>
      <w:sz w:val="28"/>
      <w:szCs w:val="28"/>
    </w:rPr>
  </w:style>
  <w:style w:type="character" w:customStyle="1" w:styleId="WW8Num74z0">
    <w:name w:val="WW8Num74z0"/>
    <w:rPr>
      <w:rFonts w:ascii="Times New Roman" w:hAnsi="Times New Roman"/>
      <w:sz w:val="24"/>
      <w:szCs w:val="24"/>
    </w:rPr>
  </w:style>
  <w:style w:type="character" w:customStyle="1" w:styleId="WW8Num75z0">
    <w:name w:val="WW8Num75z0"/>
    <w:rPr>
      <w:rFonts w:ascii="Times New Roman" w:hAnsi="Times New Roman"/>
      <w:sz w:val="24"/>
      <w:szCs w:val="24"/>
    </w:rPr>
  </w:style>
  <w:style w:type="character" w:customStyle="1" w:styleId="WW8Num75z1">
    <w:name w:val="WW8Num75z1"/>
    <w:rPr>
      <w:rFonts w:ascii="OpenSymbol" w:hAnsi="OpenSymbol" w:cs="StarSymbol"/>
      <w:sz w:val="18"/>
      <w:szCs w:val="18"/>
    </w:rPr>
  </w:style>
  <w:style w:type="character" w:customStyle="1" w:styleId="WW8Num76z0">
    <w:name w:val="WW8Num76z0"/>
    <w:rPr>
      <w:rFonts w:ascii="Symbol" w:hAnsi="Symbol" w:cs="StarSymbol"/>
      <w:sz w:val="18"/>
      <w:szCs w:val="18"/>
    </w:rPr>
  </w:style>
  <w:style w:type="character" w:customStyle="1" w:styleId="WW8Num77z0">
    <w:name w:val="WW8Num77z0"/>
    <w:rPr>
      <w:rFonts w:ascii="Times New Roman" w:hAnsi="Times New Roman"/>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5z0">
    <w:name w:val="WW8Num45z0"/>
    <w:rPr>
      <w:rFonts w:ascii="Wingdings" w:hAnsi="Wingdings" w:cs="StarSymbol"/>
      <w:sz w:val="18"/>
      <w:szCs w:val="18"/>
    </w:rPr>
  </w:style>
  <w:style w:type="character" w:customStyle="1" w:styleId="WW8Num51z0">
    <w:name w:val="WW8Num51z0"/>
    <w:rPr>
      <w:rFonts w:ascii="Wingdings" w:hAnsi="Wingdings" w:cs="StarSymbol"/>
      <w:sz w:val="18"/>
      <w:szCs w:val="18"/>
    </w:rPr>
  </w:style>
  <w:style w:type="character" w:customStyle="1" w:styleId="WW8Num62z1">
    <w:name w:val="WW8Num62z1"/>
    <w:rPr>
      <w:rFonts w:ascii="OpenSymbol" w:hAnsi="OpenSymbol" w:cs="StarSymbol"/>
      <w:sz w:val="18"/>
      <w:szCs w:val="18"/>
    </w:rPr>
  </w:style>
  <w:style w:type="character" w:customStyle="1" w:styleId="WW8Num68z1">
    <w:name w:val="WW8Num68z1"/>
    <w:rPr>
      <w:rFonts w:ascii="OpenSymbol" w:hAnsi="OpenSymbol" w:cs="StarSymbol"/>
      <w:sz w:val="18"/>
      <w:szCs w:val="18"/>
    </w:rPr>
  </w:style>
  <w:style w:type="character" w:customStyle="1" w:styleId="WW8Num73z1">
    <w:name w:val="WW8Num73z1"/>
    <w:rPr>
      <w:rFonts w:ascii="OpenSymbol" w:hAnsi="OpenSymbol" w:cs="StarSymbol"/>
      <w:sz w:val="18"/>
      <w:szCs w:val="18"/>
    </w:rPr>
  </w:style>
  <w:style w:type="character" w:customStyle="1" w:styleId="WW8Num76z1">
    <w:name w:val="WW8Num76z1"/>
    <w:rPr>
      <w:rFonts w:ascii="OpenSymbol" w:hAnsi="OpenSymbol" w:cs="StarSymbol"/>
      <w:sz w:val="18"/>
      <w:szCs w:val="18"/>
    </w:rPr>
  </w:style>
  <w:style w:type="character" w:customStyle="1" w:styleId="WW8Num78z0">
    <w:name w:val="WW8Num78z0"/>
    <w:rPr>
      <w:rFonts w:ascii="Symbol" w:hAnsi="Symbol" w:cs="StarSymbol"/>
      <w:sz w:val="18"/>
      <w:szCs w:val="18"/>
    </w:rPr>
  </w:style>
  <w:style w:type="character" w:customStyle="1" w:styleId="WW-Absatz-Standardschriftart11">
    <w:name w:val="WW-Absatz-Standardschriftart11"/>
  </w:style>
  <w:style w:type="character" w:customStyle="1" w:styleId="WW8Num41z0">
    <w:name w:val="WW8Num41z0"/>
    <w:rPr>
      <w:rFonts w:ascii="Wingdings" w:hAnsi="Wingdings" w:cs="StarSymbol"/>
      <w:sz w:val="18"/>
      <w:szCs w:val="18"/>
    </w:rPr>
  </w:style>
  <w:style w:type="character" w:customStyle="1" w:styleId="WW8Num42z0">
    <w:name w:val="WW8Num42z0"/>
    <w:rPr>
      <w:rFonts w:ascii="Wingdings" w:hAnsi="Wingdings" w:cs="StarSymbol"/>
      <w:sz w:val="18"/>
      <w:szCs w:val="18"/>
    </w:rPr>
  </w:style>
  <w:style w:type="character" w:customStyle="1" w:styleId="WW8Num43z0">
    <w:name w:val="WW8Num43z0"/>
    <w:rPr>
      <w:rFonts w:ascii="Wingdings" w:hAnsi="Wingdings" w:cs="StarSymbol"/>
      <w:sz w:val="18"/>
      <w:szCs w:val="18"/>
    </w:rPr>
  </w:style>
  <w:style w:type="character" w:customStyle="1" w:styleId="WW8Num43z1">
    <w:name w:val="WW8Num43z1"/>
    <w:rPr>
      <w:rFonts w:ascii="Wingdings 2" w:hAnsi="Wingdings 2" w:cs="StarSymbol"/>
      <w:sz w:val="18"/>
      <w:szCs w:val="18"/>
    </w:rPr>
  </w:style>
  <w:style w:type="character" w:customStyle="1" w:styleId="WW8Num48z0">
    <w:name w:val="WW8Num48z0"/>
    <w:rPr>
      <w:rFonts w:ascii="Wingdings" w:hAnsi="Wingdings" w:cs="StarSymbol"/>
      <w:sz w:val="18"/>
      <w:szCs w:val="18"/>
    </w:rPr>
  </w:style>
  <w:style w:type="character" w:customStyle="1" w:styleId="WW8Num69z1">
    <w:name w:val="WW8Num69z1"/>
    <w:rPr>
      <w:rFonts w:ascii="OpenSymbol" w:hAnsi="OpenSymbol" w:cs="StarSymbol"/>
      <w:sz w:val="18"/>
      <w:szCs w:val="18"/>
    </w:rPr>
  </w:style>
  <w:style w:type="character" w:customStyle="1" w:styleId="WW8Num74z1">
    <w:name w:val="WW8Num74z1"/>
    <w:rPr>
      <w:rFonts w:ascii="OpenSymbol" w:hAnsi="OpenSymbol" w:cs="StarSymbol"/>
      <w:sz w:val="18"/>
      <w:szCs w:val="18"/>
    </w:rPr>
  </w:style>
  <w:style w:type="character" w:customStyle="1" w:styleId="WW8Num79z0">
    <w:name w:val="WW8Num79z0"/>
    <w:rPr>
      <w:rFonts w:ascii="Times New Roman" w:hAnsi="Times New Roman"/>
      <w:sz w:val="24"/>
      <w:szCs w:val="24"/>
    </w:rPr>
  </w:style>
  <w:style w:type="character" w:customStyle="1" w:styleId="WW8Num79z1">
    <w:name w:val="WW8Num79z1"/>
    <w:rPr>
      <w:rFonts w:ascii="OpenSymbol" w:hAnsi="OpenSymbol" w:cs="StarSymbol"/>
      <w:sz w:val="18"/>
      <w:szCs w:val="18"/>
    </w:rPr>
  </w:style>
  <w:style w:type="character" w:customStyle="1" w:styleId="WW8Num80z0">
    <w:name w:val="WW8Num80z0"/>
    <w:rPr>
      <w:rFonts w:ascii="Symbol" w:hAnsi="Symbol"/>
    </w:rPr>
  </w:style>
  <w:style w:type="character" w:customStyle="1" w:styleId="WW-Absatz-Standardschriftart111">
    <w:name w:val="WW-Absatz-Standardschriftart111"/>
  </w:style>
  <w:style w:type="character" w:customStyle="1" w:styleId="WW8Num44z0">
    <w:name w:val="WW8Num44z0"/>
    <w:rPr>
      <w:rFonts w:ascii="Wingdings" w:hAnsi="Wingdings" w:cs="StarSymbol"/>
      <w:sz w:val="18"/>
      <w:szCs w:val="18"/>
    </w:rPr>
  </w:style>
  <w:style w:type="character" w:customStyle="1" w:styleId="WW8Num44z1">
    <w:name w:val="WW8Num44z1"/>
    <w:rPr>
      <w:rFonts w:ascii="Wingdings 2" w:hAnsi="Wingdings 2" w:cs="StarSymbol"/>
      <w:sz w:val="18"/>
      <w:szCs w:val="18"/>
    </w:rPr>
  </w:style>
  <w:style w:type="character" w:customStyle="1" w:styleId="WW8Num49z0">
    <w:name w:val="WW8Num49z0"/>
    <w:rPr>
      <w:rFonts w:ascii="Times New Roman" w:hAnsi="Times New Roman"/>
      <w:sz w:val="28"/>
      <w:szCs w:val="34"/>
    </w:rPr>
  </w:style>
  <w:style w:type="character" w:customStyle="1" w:styleId="WW8Num77z1">
    <w:name w:val="WW8Num77z1"/>
    <w:rPr>
      <w:rFonts w:ascii="OpenSymbol" w:hAnsi="OpenSymbol" w:cs="StarSymbol"/>
      <w:sz w:val="18"/>
      <w:szCs w:val="18"/>
    </w:rPr>
  </w:style>
  <w:style w:type="character" w:customStyle="1" w:styleId="WW8Num78z1">
    <w:name w:val="WW8Num78z1"/>
    <w:rPr>
      <w:rFonts w:ascii="OpenSymbol" w:hAnsi="OpenSymbol" w:cs="StarSymbol"/>
      <w:sz w:val="18"/>
      <w:szCs w:val="18"/>
    </w:rPr>
  </w:style>
  <w:style w:type="character" w:customStyle="1" w:styleId="a3">
    <w:name w:val="Основной шрифт абзаца"/>
  </w:style>
  <w:style w:type="character" w:customStyle="1" w:styleId="WW8Num3z0">
    <w:name w:val="WW8Num3z0"/>
    <w:rPr>
      <w:rFonts w:ascii="Wingdings" w:hAnsi="Wingdings"/>
    </w:rPr>
  </w:style>
  <w:style w:type="character" w:customStyle="1" w:styleId="WW8Num3z1">
    <w:name w:val="WW8Num3z1"/>
    <w:rPr>
      <w:rFonts w:ascii="Wingdings 2" w:hAnsi="Wingdings 2" w:cs="Courier New"/>
    </w:rPr>
  </w:style>
  <w:style w:type="character" w:customStyle="1" w:styleId="WW8Num3z2">
    <w:name w:val="WW8Num3z2"/>
    <w:rPr>
      <w:rFonts w:ascii="StarSymbol" w:hAnsi="StarSymbol"/>
    </w:rPr>
  </w:style>
  <w:style w:type="character" w:customStyle="1" w:styleId="WW8Num6z0">
    <w:name w:val="WW8Num6z0"/>
    <w:rPr>
      <w:rFonts w:ascii="Symbol" w:hAnsi="Symbol"/>
    </w:rPr>
  </w:style>
  <w:style w:type="character" w:customStyle="1" w:styleId="WW8Num10z0">
    <w:name w:val="WW8Num10z0"/>
    <w:rPr>
      <w:rFonts w:ascii="Symbol" w:hAnsi="Symbol"/>
    </w:rPr>
  </w:style>
  <w:style w:type="character" w:customStyle="1" w:styleId="WW8Num12z1">
    <w:name w:val="WW8Num12z1"/>
    <w:rPr>
      <w:rFonts w:ascii="Symbol" w:hAnsi="Symbol"/>
    </w:rPr>
  </w:style>
  <w:style w:type="character" w:customStyle="1" w:styleId="WW8Num15z1">
    <w:name w:val="WW8Num15z1"/>
    <w:rPr>
      <w:rFonts w:ascii="Symbol" w:hAnsi="Symbol"/>
    </w:rPr>
  </w:style>
  <w:style w:type="character" w:customStyle="1" w:styleId="WW8Num17z0">
    <w:name w:val="WW8Num17z0"/>
    <w:rPr>
      <w:rFonts w:ascii="Symbol" w:hAnsi="Symbol"/>
    </w:rPr>
  </w:style>
  <w:style w:type="character" w:customStyle="1" w:styleId="WW8Num18z4">
    <w:name w:val="WW8Num18z4"/>
    <w:rPr>
      <w:rFonts w:ascii="Courier New" w:hAnsi="Courier New" w:cs="Wingdings"/>
    </w:rPr>
  </w:style>
  <w:style w:type="character" w:customStyle="1" w:styleId="WW8Num19z0">
    <w:name w:val="WW8Num19z0"/>
    <w:rPr>
      <w:rFonts w:ascii="Symbol" w:hAnsi="Symbol"/>
    </w:rPr>
  </w:style>
  <w:style w:type="character" w:customStyle="1" w:styleId="WW8Num19z2">
    <w:name w:val="WW8Num19z2"/>
    <w:rPr>
      <w:rFonts w:ascii="Wingdings" w:hAnsi="Wingdings"/>
    </w:rPr>
  </w:style>
  <w:style w:type="character" w:customStyle="1" w:styleId="WW8Num19z4">
    <w:name w:val="WW8Num19z4"/>
    <w:rPr>
      <w:rFonts w:ascii="Courier New" w:hAnsi="Courier New" w:cs="Wingdings"/>
    </w:rPr>
  </w:style>
  <w:style w:type="character" w:customStyle="1" w:styleId="WW8Num20z2">
    <w:name w:val="WW8Num20z2"/>
    <w:rPr>
      <w:rFonts w:ascii="Wingdings" w:hAnsi="Wingdings"/>
    </w:rPr>
  </w:style>
  <w:style w:type="character" w:customStyle="1" w:styleId="WW8Num20z4">
    <w:name w:val="WW8Num20z4"/>
    <w:rPr>
      <w:rFonts w:ascii="Courier New" w:hAnsi="Courier New" w:cs="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32z2">
    <w:name w:val="WW8Num32z2"/>
    <w:rPr>
      <w:rFonts w:ascii="StarSymbol" w:hAnsi="StarSymbol"/>
    </w:rPr>
  </w:style>
  <w:style w:type="character" w:customStyle="1" w:styleId="WW8Num33z2">
    <w:name w:val="WW8Num33z2"/>
    <w:rPr>
      <w:rFonts w:ascii="StarSymbol" w:hAnsi="StarSymbol"/>
    </w:rPr>
  </w:style>
  <w:style w:type="character" w:customStyle="1" w:styleId="WW8Num34z2">
    <w:name w:val="WW8Num34z2"/>
    <w:rPr>
      <w:rFonts w:ascii="StarSymbol" w:hAnsi="StarSymbol"/>
    </w:rPr>
  </w:style>
  <w:style w:type="character" w:customStyle="1" w:styleId="WW8Num35z2">
    <w:name w:val="WW8Num35z2"/>
    <w:rPr>
      <w:rFonts w:ascii="StarSymbol" w:hAnsi="StarSymbol" w:cs="StarSymbol"/>
      <w:sz w:val="18"/>
      <w:szCs w:val="18"/>
    </w:rPr>
  </w:style>
  <w:style w:type="character" w:customStyle="1" w:styleId="WW8Num36z2">
    <w:name w:val="WW8Num36z2"/>
    <w:rPr>
      <w:rFonts w:ascii="Wingdings" w:hAnsi="Wingdings"/>
    </w:rPr>
  </w:style>
  <w:style w:type="character" w:customStyle="1" w:styleId="WW8Num38z2">
    <w:name w:val="WW8Num38z2"/>
    <w:rPr>
      <w:rFonts w:ascii="StarSymbol" w:hAnsi="StarSymbol" w:cs="StarSymbol"/>
      <w:sz w:val="18"/>
      <w:szCs w:val="18"/>
    </w:rPr>
  </w:style>
  <w:style w:type="character" w:customStyle="1" w:styleId="WW8Num39z1">
    <w:name w:val="WW8Num39z1"/>
    <w:rPr>
      <w:rFonts w:ascii="Courier New" w:hAnsi="Courier New" w:cs="Wingdings"/>
    </w:rPr>
  </w:style>
  <w:style w:type="character" w:customStyle="1" w:styleId="WW8Num39z2">
    <w:name w:val="WW8Num39z2"/>
    <w:rPr>
      <w:rFonts w:ascii="Wingdings" w:hAnsi="Wingdings"/>
    </w:rPr>
  </w:style>
  <w:style w:type="character" w:customStyle="1" w:styleId="WW8Num40z2">
    <w:name w:val="WW8Num40z2"/>
    <w:rPr>
      <w:rFonts w:ascii="Wingdings" w:hAnsi="Wingdings"/>
    </w:rPr>
  </w:style>
  <w:style w:type="character" w:customStyle="1" w:styleId="WW8Num41z1">
    <w:name w:val="WW8Num41z1"/>
    <w:rPr>
      <w:rFonts w:ascii="Wingdings 2" w:hAnsi="Wingdings 2" w:cs="StarSymbol"/>
      <w:sz w:val="18"/>
      <w:szCs w:val="18"/>
    </w:rPr>
  </w:style>
  <w:style w:type="character" w:customStyle="1" w:styleId="WW8Num41z2">
    <w:name w:val="WW8Num41z2"/>
    <w:rPr>
      <w:rFonts w:ascii="StarSymbol" w:hAnsi="StarSymbol" w:cs="StarSymbol"/>
      <w:sz w:val="18"/>
      <w:szCs w:val="18"/>
    </w:rPr>
  </w:style>
  <w:style w:type="character" w:customStyle="1" w:styleId="WW8Num43z2">
    <w:name w:val="WW8Num43z2"/>
    <w:rPr>
      <w:rFonts w:ascii="StarSymbol" w:hAnsi="StarSymbol" w:cs="StarSymbol"/>
      <w:sz w:val="18"/>
      <w:szCs w:val="18"/>
    </w:rPr>
  </w:style>
  <w:style w:type="character" w:customStyle="1" w:styleId="WW8Num46z0">
    <w:name w:val="WW8Num46z0"/>
    <w:rPr>
      <w:rFonts w:ascii="Wingdings" w:hAnsi="Wingdings" w:cs="StarSymbol"/>
      <w:sz w:val="18"/>
      <w:szCs w:val="18"/>
    </w:rPr>
  </w:style>
  <w:style w:type="character" w:customStyle="1" w:styleId="WW8Num46z1">
    <w:name w:val="WW8Num46z1"/>
    <w:rPr>
      <w:rFonts w:ascii="Wingdings 2" w:hAnsi="Wingdings 2" w:cs="StarSymbol"/>
      <w:sz w:val="18"/>
      <w:szCs w:val="18"/>
    </w:rPr>
  </w:style>
  <w:style w:type="character" w:customStyle="1" w:styleId="WW8Num47z0">
    <w:name w:val="WW8Num47z0"/>
    <w:rPr>
      <w:rFonts w:ascii="Times New Roman" w:hAnsi="Times New Roman"/>
      <w:sz w:val="28"/>
      <w:szCs w:val="34"/>
    </w:rPr>
  </w:style>
  <w:style w:type="character" w:customStyle="1" w:styleId="WW8Num48z1">
    <w:name w:val="WW8Num48z1"/>
    <w:rPr>
      <w:rFonts w:ascii="Wingdings 2" w:hAnsi="Wingdings 2" w:cs="StarSymbol"/>
      <w:sz w:val="18"/>
      <w:szCs w:val="18"/>
    </w:rPr>
  </w:style>
  <w:style w:type="character" w:customStyle="1" w:styleId="WW8Num49z1">
    <w:name w:val="WW8Num49z1"/>
    <w:rPr>
      <w:rFonts w:ascii="Wingdings 2" w:hAnsi="Wingdings 2" w:cs="StarSymbol"/>
      <w:sz w:val="18"/>
      <w:szCs w:val="18"/>
    </w:rPr>
  </w:style>
  <w:style w:type="character" w:customStyle="1" w:styleId="WW8Num50z1">
    <w:name w:val="WW8Num50z1"/>
    <w:rPr>
      <w:rFonts w:ascii="Wingdings 2" w:hAnsi="Wingdings 2" w:cs="StarSymbol"/>
      <w:sz w:val="18"/>
      <w:szCs w:val="18"/>
    </w:rPr>
  </w:style>
  <w:style w:type="character" w:customStyle="1" w:styleId="WW8Num51z1">
    <w:name w:val="WW8Num51z1"/>
    <w:rPr>
      <w:rFonts w:ascii="Wingdings 2" w:hAnsi="Wingdings 2" w:cs="StarSymbol"/>
      <w:sz w:val="18"/>
      <w:szCs w:val="18"/>
    </w:rPr>
  </w:style>
  <w:style w:type="character" w:customStyle="1" w:styleId="WW8Num80z1">
    <w:name w:val="WW8Num80z1"/>
    <w:rPr>
      <w:rFonts w:ascii="Courier New" w:hAnsi="Courier New" w:cs="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cs="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cs="Courier New"/>
    </w:rPr>
  </w:style>
  <w:style w:type="character" w:customStyle="1" w:styleId="WW8Num83z2">
    <w:name w:val="WW8Num83z2"/>
    <w:rPr>
      <w:rFonts w:ascii="Wingdings" w:hAnsi="Wingdings"/>
    </w:rPr>
  </w:style>
  <w:style w:type="character" w:customStyle="1" w:styleId="WW8Num84z0">
    <w:name w:val="WW8Num84z0"/>
    <w:rPr>
      <w:rFonts w:ascii="Symbol" w:hAnsi="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rPr>
  </w:style>
  <w:style w:type="character" w:customStyle="1" w:styleId="WW8Num86z0">
    <w:name w:val="WW8Num86z0"/>
    <w:rPr>
      <w:rFonts w:ascii="Symbol" w:hAnsi="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WW8Num89z0">
    <w:name w:val="WW8Num89z0"/>
    <w:rPr>
      <w:rFonts w:ascii="Symbol" w:hAnsi="Symbol"/>
    </w:rPr>
  </w:style>
  <w:style w:type="character" w:customStyle="1" w:styleId="WW8Num89z1">
    <w:name w:val="WW8Num89z1"/>
    <w:rPr>
      <w:rFonts w:ascii="Courier New" w:hAnsi="Courier New" w:cs="Courier New"/>
    </w:rPr>
  </w:style>
  <w:style w:type="character" w:customStyle="1" w:styleId="WW8Num89z2">
    <w:name w:val="WW8Num89z2"/>
    <w:rPr>
      <w:rFonts w:ascii="Wingdings" w:hAnsi="Wingdings"/>
    </w:rPr>
  </w:style>
  <w:style w:type="character" w:customStyle="1" w:styleId="WW8Num90z0">
    <w:name w:val="WW8Num90z0"/>
    <w:rPr>
      <w:rFonts w:ascii="Symbol" w:hAnsi="Symbol"/>
    </w:rPr>
  </w:style>
  <w:style w:type="character" w:customStyle="1" w:styleId="WW8Num90z1">
    <w:name w:val="WW8Num90z1"/>
    <w:rPr>
      <w:rFonts w:ascii="Courier New" w:hAnsi="Courier New" w:cs="Courier New"/>
    </w:rPr>
  </w:style>
  <w:style w:type="character" w:customStyle="1" w:styleId="WW8Num90z2">
    <w:name w:val="WW8Num90z2"/>
    <w:rPr>
      <w:rFonts w:ascii="Wingdings" w:hAnsi="Wingdings"/>
    </w:rPr>
  </w:style>
  <w:style w:type="character" w:customStyle="1" w:styleId="WW8Num91z0">
    <w:name w:val="WW8Num91z0"/>
    <w:rPr>
      <w:rFonts w:ascii="Symbol" w:hAnsi="Symbol"/>
    </w:rPr>
  </w:style>
  <w:style w:type="character" w:customStyle="1" w:styleId="WW8Num91z1">
    <w:name w:val="WW8Num91z1"/>
    <w:rPr>
      <w:rFonts w:ascii="Courier New" w:hAnsi="Courier New" w:cs="Courier New"/>
    </w:rPr>
  </w:style>
  <w:style w:type="character" w:customStyle="1" w:styleId="WW8Num91z2">
    <w:name w:val="WW8Num91z2"/>
    <w:rPr>
      <w:rFonts w:ascii="Wingdings" w:hAnsi="Wingdings"/>
    </w:rPr>
  </w:style>
  <w:style w:type="character" w:customStyle="1" w:styleId="WW8Num92z0">
    <w:name w:val="WW8Num92z0"/>
    <w:rPr>
      <w:rFonts w:ascii="Symbol" w:hAnsi="Symbol"/>
    </w:rPr>
  </w:style>
  <w:style w:type="character" w:customStyle="1" w:styleId="WW8Num92z1">
    <w:name w:val="WW8Num92z1"/>
    <w:rPr>
      <w:rFonts w:ascii="Courier New" w:hAnsi="Courier New" w:cs="Courier New"/>
    </w:rPr>
  </w:style>
  <w:style w:type="character" w:customStyle="1" w:styleId="WW8Num92z2">
    <w:name w:val="WW8Num92z2"/>
    <w:rPr>
      <w:rFonts w:ascii="Wingdings" w:hAnsi="Wingdings"/>
    </w:rPr>
  </w:style>
  <w:style w:type="character" w:customStyle="1" w:styleId="WW8Num93z0">
    <w:name w:val="WW8Num93z0"/>
    <w:rPr>
      <w:rFonts w:ascii="Symbol" w:hAnsi="Symbol"/>
    </w:rPr>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rPr>
  </w:style>
  <w:style w:type="character" w:customStyle="1" w:styleId="WW8Num94z0">
    <w:name w:val="WW8Num94z0"/>
    <w:rPr>
      <w:rFonts w:ascii="Symbol" w:hAnsi="Symbol"/>
    </w:rPr>
  </w:style>
  <w:style w:type="character" w:customStyle="1" w:styleId="WW8Num94z1">
    <w:name w:val="WW8Num94z1"/>
    <w:rPr>
      <w:rFonts w:ascii="Courier New" w:hAnsi="Courier New" w:cs="Courier New"/>
    </w:rPr>
  </w:style>
  <w:style w:type="character" w:customStyle="1" w:styleId="WW8Num94z2">
    <w:name w:val="WW8Num94z2"/>
    <w:rPr>
      <w:rFonts w:ascii="Wingdings" w:hAnsi="Wingdings"/>
    </w:rPr>
  </w:style>
  <w:style w:type="character" w:customStyle="1" w:styleId="WW8Num96z0">
    <w:name w:val="WW8Num96z0"/>
    <w:rPr>
      <w:rFonts w:ascii="Symbol" w:hAnsi="Symbol"/>
    </w:rPr>
  </w:style>
  <w:style w:type="character" w:customStyle="1" w:styleId="WW8Num96z2">
    <w:name w:val="WW8Num96z2"/>
    <w:rPr>
      <w:rFonts w:ascii="Wingdings" w:hAnsi="Wingdings"/>
    </w:rPr>
  </w:style>
  <w:style w:type="character" w:customStyle="1" w:styleId="WW8Num96z4">
    <w:name w:val="WW8Num96z4"/>
    <w:rPr>
      <w:rFonts w:ascii="Courier New" w:hAnsi="Courier New" w:cs="Courier New"/>
    </w:rPr>
  </w:style>
  <w:style w:type="character" w:customStyle="1" w:styleId="4">
    <w:name w:val="Основной шрифт абзаца4"/>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7z2">
    <w:name w:val="WW8Num37z2"/>
    <w:rPr>
      <w:rFonts w:ascii="Wingdings" w:hAnsi="Wingdings"/>
    </w:rPr>
  </w:style>
  <w:style w:type="character" w:customStyle="1" w:styleId="WW8Num44z2">
    <w:name w:val="WW8Num44z2"/>
    <w:rPr>
      <w:rFonts w:ascii="StarSymbol" w:hAnsi="StarSymbol" w:cs="StarSymbol"/>
      <w:sz w:val="18"/>
      <w:szCs w:val="18"/>
    </w:rPr>
  </w:style>
  <w:style w:type="character" w:customStyle="1" w:styleId="WW8Num45z1">
    <w:name w:val="WW8Num45z1"/>
    <w:rPr>
      <w:rFonts w:ascii="Wingdings 2" w:hAnsi="Wingdings 2" w:cs="StarSymbol"/>
      <w:sz w:val="18"/>
      <w:szCs w:val="18"/>
    </w:rPr>
  </w:style>
  <w:style w:type="character" w:customStyle="1" w:styleId="WW8Num45z2">
    <w:name w:val="WW8Num45z2"/>
    <w:rPr>
      <w:rFonts w:ascii="StarSymbol" w:hAnsi="StarSymbol" w:cs="StarSymbol"/>
      <w:sz w:val="18"/>
      <w:szCs w:val="18"/>
    </w:rPr>
  </w:style>
  <w:style w:type="character" w:customStyle="1" w:styleId="WW8Num46z2">
    <w:name w:val="WW8Num46z2"/>
    <w:rPr>
      <w:rFonts w:ascii="StarSymbol" w:hAnsi="StarSymbol" w:cs="StarSymbol"/>
      <w:sz w:val="18"/>
      <w:szCs w:val="18"/>
    </w:rPr>
  </w:style>
  <w:style w:type="character" w:customStyle="1" w:styleId="WW8Num47z1">
    <w:name w:val="WW8Num47z1"/>
    <w:rPr>
      <w:rFonts w:ascii="Wingdings 2" w:hAnsi="Wingdings 2" w:cs="StarSymbol"/>
      <w:sz w:val="18"/>
      <w:szCs w:val="18"/>
    </w:rPr>
  </w:style>
  <w:style w:type="character" w:customStyle="1" w:styleId="WW8Num47z2">
    <w:name w:val="WW8Num47z2"/>
    <w:rPr>
      <w:rFonts w:ascii="StarSymbol" w:hAnsi="StarSymbol" w:cs="StarSymbol"/>
      <w:sz w:val="18"/>
      <w:szCs w:val="18"/>
    </w:rPr>
  </w:style>
  <w:style w:type="character" w:customStyle="1" w:styleId="WW8Num49z2">
    <w:name w:val="WW8Num49z2"/>
    <w:rPr>
      <w:rFonts w:ascii="StarSymbol" w:hAnsi="StarSymbol" w:cs="StarSymbol"/>
      <w:sz w:val="18"/>
      <w:szCs w:val="18"/>
    </w:rPr>
  </w:style>
  <w:style w:type="character" w:customStyle="1" w:styleId="WW8Num85z0">
    <w:name w:val="WW8Num85z0"/>
    <w:rPr>
      <w:rFonts w:ascii="Times New Roman" w:hAnsi="Times New Roman"/>
      <w:sz w:val="24"/>
      <w:szCs w:val="24"/>
    </w:rPr>
  </w:style>
  <w:style w:type="character" w:customStyle="1" w:styleId="WW8Num87z0">
    <w:name w:val="WW8Num87z0"/>
    <w:rPr>
      <w:rFonts w:ascii="Symbol" w:hAnsi="Symbol"/>
    </w:rPr>
  </w:style>
  <w:style w:type="character" w:customStyle="1" w:styleId="WW8Num88z0">
    <w:name w:val="WW8Num88z0"/>
    <w:rPr>
      <w:rFonts w:ascii="Symbol" w:hAnsi="Symbol"/>
    </w:rPr>
  </w:style>
  <w:style w:type="character" w:customStyle="1" w:styleId="3">
    <w:name w:val="Основной шрифт абзаца3"/>
  </w:style>
  <w:style w:type="character" w:customStyle="1" w:styleId="WW8Num50z2">
    <w:name w:val="WW8Num50z2"/>
    <w:rPr>
      <w:rFonts w:ascii="StarSymbol" w:hAnsi="StarSymbol" w:cs="StarSymbol"/>
      <w:sz w:val="18"/>
      <w:szCs w:val="18"/>
    </w:rPr>
  </w:style>
  <w:style w:type="character" w:customStyle="1" w:styleId="WW-Absatz-Standardschriftart111111">
    <w:name w:val="WW-Absatz-Standardschriftart111111"/>
  </w:style>
  <w:style w:type="character" w:customStyle="1" w:styleId="WW8Num2z0">
    <w:name w:val="WW8Num2z0"/>
    <w:rPr>
      <w:rFonts w:ascii="Wingdings" w:hAnsi="Wingdings"/>
    </w:rPr>
  </w:style>
  <w:style w:type="character" w:customStyle="1" w:styleId="WW8Num2z1">
    <w:name w:val="WW8Num2z1"/>
    <w:rPr>
      <w:rFonts w:ascii="Wingdings 2" w:hAnsi="Wingdings 2" w:cs="Courier New"/>
    </w:rPr>
  </w:style>
  <w:style w:type="character" w:customStyle="1" w:styleId="WW8Num2z2">
    <w:name w:val="WW8Num2z2"/>
    <w:rPr>
      <w:rFonts w:ascii="StarSymbol" w:hAnsi="StarSymbol"/>
    </w:rPr>
  </w:style>
  <w:style w:type="character" w:customStyle="1" w:styleId="WW8Num7z0">
    <w:name w:val="WW8Num7z0"/>
    <w:rPr>
      <w:rFonts w:ascii="Symbol" w:hAnsi="Symbol"/>
    </w:rPr>
  </w:style>
  <w:style w:type="character" w:customStyle="1" w:styleId="WW8Num11z1">
    <w:name w:val="WW8Num11z1"/>
    <w:rPr>
      <w:rFonts w:ascii="Symbol" w:hAnsi="Symbol"/>
    </w:rPr>
  </w:style>
  <w:style w:type="character" w:customStyle="1" w:styleId="WW8Num14z1">
    <w:name w:val="WW8Num14z1"/>
    <w:rPr>
      <w:rFonts w:ascii="Symbol" w:hAnsi="Symbol"/>
    </w:rPr>
  </w:style>
  <w:style w:type="character" w:customStyle="1" w:styleId="WW8Num17z2">
    <w:name w:val="WW8Num17z2"/>
    <w:rPr>
      <w:rFonts w:ascii="Wingdings" w:hAnsi="Wingdings"/>
    </w:rPr>
  </w:style>
  <w:style w:type="character" w:customStyle="1" w:styleId="WW8Num17z4">
    <w:name w:val="WW8Num17z4"/>
    <w:rPr>
      <w:rFonts w:ascii="Courier New" w:hAnsi="Courier New" w:cs="Wingdings"/>
    </w:rPr>
  </w:style>
  <w:style w:type="character" w:customStyle="1" w:styleId="WW8Num20z1">
    <w:name w:val="WW8Num20z1"/>
    <w:rPr>
      <w:rFonts w:ascii="Courier New" w:hAnsi="Courier New"/>
    </w:rPr>
  </w:style>
  <w:style w:type="character" w:customStyle="1" w:styleId="WW8Num23z1">
    <w:name w:val="WW8Num23z1"/>
    <w:rPr>
      <w:rFonts w:ascii="Courier New" w:hAnsi="Courier New" w:cs="Wingdings"/>
    </w:rPr>
  </w:style>
  <w:style w:type="character" w:customStyle="1" w:styleId="WW8Num23z2">
    <w:name w:val="WW8Num23z2"/>
    <w:rPr>
      <w:rFonts w:ascii="Wingdings" w:hAnsi="Wingdings"/>
    </w:rPr>
  </w:style>
  <w:style w:type="character" w:customStyle="1" w:styleId="WW8Num42z1">
    <w:name w:val="WW8Num42z1"/>
    <w:rPr>
      <w:rFonts w:ascii="Wingdings 2" w:hAnsi="Wingdings 2" w:cs="StarSymbol"/>
      <w:sz w:val="18"/>
      <w:szCs w:val="18"/>
    </w:rPr>
  </w:style>
  <w:style w:type="character" w:customStyle="1" w:styleId="WW8Num42z2">
    <w:name w:val="WW8Num42z2"/>
    <w:rPr>
      <w:rFonts w:ascii="StarSymbol" w:hAnsi="StarSymbol" w:cs="StarSymbol"/>
      <w:sz w:val="18"/>
      <w:szCs w:val="18"/>
    </w:rPr>
  </w:style>
  <w:style w:type="character" w:customStyle="1" w:styleId="WW8Num48z2">
    <w:name w:val="WW8Num48z2"/>
    <w:rPr>
      <w:rFonts w:ascii="StarSymbol" w:hAnsi="StarSymbol" w:cs="StarSymbol"/>
      <w:sz w:val="18"/>
      <w:szCs w:val="18"/>
    </w:rPr>
  </w:style>
  <w:style w:type="character" w:customStyle="1" w:styleId="WW8Num52z2">
    <w:name w:val="WW8Num52z2"/>
    <w:rPr>
      <w:rFonts w:ascii="StarSymbol" w:hAnsi="StarSymbol" w:cs="StarSymbol"/>
      <w:sz w:val="18"/>
      <w:szCs w:val="18"/>
    </w:rPr>
  </w:style>
  <w:style w:type="character" w:customStyle="1" w:styleId="WW8Num53z2">
    <w:name w:val="WW8Num53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51z2">
    <w:name w:val="WW8Num51z2"/>
    <w:rPr>
      <w:rFonts w:ascii="StarSymbol" w:hAnsi="StarSymbol" w:cs="StarSymbol"/>
      <w:sz w:val="18"/>
      <w:szCs w:val="18"/>
    </w:rPr>
  </w:style>
  <w:style w:type="character" w:customStyle="1" w:styleId="WW8Num55z2">
    <w:name w:val="WW8Num55z2"/>
    <w:rPr>
      <w:rFonts w:ascii="StarSymbol" w:hAnsi="StarSymbol" w:cs="StarSymbol"/>
      <w:sz w:val="18"/>
      <w:szCs w:val="18"/>
    </w:rPr>
  </w:style>
  <w:style w:type="character" w:customStyle="1" w:styleId="WW8Num56z2">
    <w:name w:val="WW8Num56z2"/>
    <w:rPr>
      <w:rFonts w:ascii="StarSymbol" w:hAnsi="StarSymbol" w:cs="StarSymbol"/>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2">
    <w:name w:val="Основной шрифт абзаца2"/>
  </w:style>
  <w:style w:type="character" w:customStyle="1" w:styleId="WW-Absatz-Standardschriftart11111111111111">
    <w:name w:val="WW-Absatz-Standardschriftart11111111111111"/>
  </w:style>
  <w:style w:type="character" w:customStyle="1" w:styleId="WW8Num57z2">
    <w:name w:val="WW8Num57z2"/>
    <w:rPr>
      <w:rFonts w:ascii="StarSymbol" w:hAnsi="StarSymbol" w:cs="StarSymbol"/>
      <w:sz w:val="18"/>
      <w:szCs w:val="18"/>
    </w:rPr>
  </w:style>
  <w:style w:type="character" w:customStyle="1" w:styleId="WW8Num58z2">
    <w:name w:val="WW8Num58z2"/>
    <w:rPr>
      <w:rFonts w:ascii="StarSymbol" w:hAnsi="StarSymbol" w:cs="StarSymbol"/>
      <w:sz w:val="18"/>
      <w:szCs w:val="18"/>
    </w:rPr>
  </w:style>
  <w:style w:type="character" w:customStyle="1" w:styleId="WW-Absatz-Standardschriftart111111111111111">
    <w:name w:val="WW-Absatz-Standardschriftart111111111111111"/>
  </w:style>
  <w:style w:type="character" w:customStyle="1" w:styleId="WW8Num54z2">
    <w:name w:val="WW8Num54z2"/>
    <w:rPr>
      <w:rFonts w:ascii="StarSymbol" w:hAnsi="StarSymbol" w:cs="StarSymbol"/>
      <w:sz w:val="18"/>
      <w:szCs w:val="18"/>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6z1">
    <w:name w:val="WW8Num6z1"/>
    <w:rPr>
      <w:rFonts w:ascii="Symbol" w:hAnsi="Symbol"/>
    </w:rPr>
  </w:style>
  <w:style w:type="character" w:customStyle="1" w:styleId="WW8Num11z0">
    <w:name w:val="WW8Num11z0"/>
    <w:rPr>
      <w:rFonts w:ascii="Symbol" w:hAnsi="Symbol"/>
    </w:rPr>
  </w:style>
  <w:style w:type="character" w:customStyle="1" w:styleId="WW8Num21z4">
    <w:name w:val="WW8Num21z4"/>
    <w:rPr>
      <w:rFonts w:ascii="Courier New" w:hAnsi="Courier New" w:cs="Wingdings"/>
    </w:rPr>
  </w:style>
  <w:style w:type="character" w:customStyle="1" w:styleId="WW8Num22z2">
    <w:name w:val="WW8Num22z2"/>
    <w:rPr>
      <w:rFonts w:ascii="Wingdings" w:hAnsi="Wingdings"/>
    </w:rPr>
  </w:style>
  <w:style w:type="character" w:customStyle="1" w:styleId="WW8Num22z4">
    <w:name w:val="WW8Num22z4"/>
    <w:rPr>
      <w:rFonts w:ascii="Courier New" w:hAnsi="Courier New" w:cs="Wingdings"/>
    </w:rPr>
  </w:style>
  <w:style w:type="character" w:customStyle="1" w:styleId="WW8Num23z4">
    <w:name w:val="WW8Num23z4"/>
    <w:rPr>
      <w:rFonts w:ascii="Courier New" w:hAnsi="Courier New" w:cs="Wingdings"/>
    </w:rPr>
  </w:style>
  <w:style w:type="character" w:customStyle="1" w:styleId="WW8Num27z2">
    <w:name w:val="WW8Num27z2"/>
    <w:rPr>
      <w:rFonts w:ascii="Wingdings" w:hAnsi="Wingdings"/>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4z1">
    <w:name w:val="WW8Num4z1"/>
    <w:rPr>
      <w:rFonts w:ascii="Symbol" w:hAnsi="Symbol"/>
    </w:rPr>
  </w:style>
  <w:style w:type="character" w:customStyle="1" w:styleId="WW8Num13z1">
    <w:name w:val="WW8Num13z1"/>
    <w:rPr>
      <w:rFonts w:ascii="Symbol" w:hAnsi="Symbol"/>
    </w:rPr>
  </w:style>
  <w:style w:type="character" w:customStyle="1" w:styleId="WW8Num5z2">
    <w:name w:val="WW8Num5z2"/>
    <w:rPr>
      <w:rFonts w:ascii="Wingdings" w:hAnsi="Wingdings"/>
    </w:rPr>
  </w:style>
  <w:style w:type="character" w:customStyle="1" w:styleId="WW8Num5z4">
    <w:name w:val="WW8Num5z4"/>
    <w:rPr>
      <w:rFonts w:ascii="Courier New" w:hAnsi="Courier New" w:cs="Wingdings"/>
    </w:rPr>
  </w:style>
  <w:style w:type="character" w:customStyle="1" w:styleId="WW8Num36z4">
    <w:name w:val="WW8Num36z4"/>
    <w:rPr>
      <w:rFonts w:ascii="Courier New" w:hAnsi="Courier New" w:cs="Wingdings"/>
    </w:rPr>
  </w:style>
  <w:style w:type="character" w:customStyle="1" w:styleId="WW8Num37z4">
    <w:name w:val="WW8Num37z4"/>
    <w:rPr>
      <w:rFonts w:ascii="Courier New" w:hAnsi="Courier New" w:cs="Wingdings"/>
    </w:rPr>
  </w:style>
  <w:style w:type="character" w:customStyle="1" w:styleId="a4">
    <w:name w:val="Маркеры списка"/>
    <w:rPr>
      <w:rFonts w:ascii="StarSymbol" w:eastAsia="StarSymbol" w:hAnsi="StarSymbol" w:cs="StarSymbol"/>
      <w:sz w:val="18"/>
      <w:szCs w:val="18"/>
    </w:rPr>
  </w:style>
  <w:style w:type="character" w:customStyle="1" w:styleId="10">
    <w:name w:val="Основной шрифт абзаца1"/>
  </w:style>
  <w:style w:type="character" w:styleId="a5">
    <w:name w:val="Emphasis"/>
    <w:basedOn w:val="10"/>
    <w:qFormat/>
    <w:rPr>
      <w:i/>
      <w:iCs/>
    </w:rPr>
  </w:style>
  <w:style w:type="character" w:styleId="a6">
    <w:name w:val="Hyperlink"/>
    <w:rPr>
      <w:color w:val="000080"/>
      <w:u w:val="single"/>
    </w:rPr>
  </w:style>
  <w:style w:type="character" w:customStyle="1" w:styleId="a7">
    <w:name w:val="Символ нумерации"/>
    <w:rPr>
      <w:rFonts w:ascii="Times New Roman" w:hAnsi="Times New Roman"/>
      <w:sz w:val="24"/>
      <w:szCs w:val="24"/>
    </w:rPr>
  </w:style>
  <w:style w:type="character" w:styleId="a8">
    <w:name w:val="FollowedHyperlink"/>
    <w:rPr>
      <w:color w:val="800000"/>
      <w:u w:val="single"/>
    </w:rPr>
  </w:style>
  <w:style w:type="character" w:styleId="a9">
    <w:name w:val="page number"/>
    <w:basedOn w:val="2"/>
  </w:style>
  <w:style w:type="character" w:customStyle="1" w:styleId="RTFNum21">
    <w:name w:val="RTF_Num 2 1"/>
    <w:rPr>
      <w:rFonts w:ascii="Times New Roman CYR" w:hAnsi="Times New Roman CYR"/>
    </w:rPr>
  </w:style>
  <w:style w:type="character" w:customStyle="1" w:styleId="RTFNum31">
    <w:name w:val="RTF_Num 3 1"/>
    <w:rPr>
      <w:rFonts w:ascii="Symbol" w:hAnsi="Symbol"/>
    </w:rPr>
  </w:style>
  <w:style w:type="paragraph" w:customStyle="1" w:styleId="aa">
    <w:name w:val="Заголовок"/>
    <w:basedOn w:val="a"/>
    <w:next w:val="ab"/>
    <w:pPr>
      <w:keepNext/>
      <w:spacing w:before="240" w:after="120"/>
    </w:pPr>
    <w:rPr>
      <w:rFonts w:cs="Tahoma"/>
      <w:sz w:val="28"/>
      <w:szCs w:val="28"/>
    </w:rPr>
  </w:style>
  <w:style w:type="paragraph" w:styleId="ab">
    <w:name w:val="Body Text"/>
    <w:basedOn w:val="a"/>
    <w:pPr>
      <w:spacing w:after="120"/>
    </w:pPr>
  </w:style>
  <w:style w:type="paragraph" w:styleId="ac">
    <w:name w:val="List"/>
    <w:basedOn w:val="ab"/>
    <w:rPr>
      <w:rFonts w:cs="Tahoma"/>
    </w:rPr>
  </w:style>
  <w:style w:type="paragraph" w:customStyle="1" w:styleId="ad">
    <w:name w:val="Название"/>
    <w:basedOn w:val="a"/>
    <w:pPr>
      <w:suppressLineNumbers/>
      <w:spacing w:before="120" w:after="120"/>
    </w:pPr>
    <w:rPr>
      <w:rFonts w:cs="Tahoma"/>
      <w:i/>
      <w:iCs/>
      <w:sz w:val="24"/>
    </w:rPr>
  </w:style>
  <w:style w:type="paragraph" w:customStyle="1" w:styleId="ae">
    <w:name w:val="Указатель"/>
    <w:basedOn w:val="a"/>
    <w:pPr>
      <w:suppressLineNumbers/>
    </w:pPr>
    <w:rPr>
      <w:rFonts w:cs="Tahoma"/>
    </w:rPr>
  </w:style>
  <w:style w:type="paragraph" w:customStyle="1" w:styleId="40">
    <w:name w:val="Название4"/>
    <w:basedOn w:val="a"/>
    <w:pPr>
      <w:suppressLineNumbers/>
      <w:spacing w:before="120" w:after="120"/>
    </w:pPr>
    <w:rPr>
      <w:rFonts w:cs="Tahoma"/>
      <w:i/>
      <w:iCs/>
      <w:sz w:val="24"/>
    </w:rPr>
  </w:style>
  <w:style w:type="paragraph" w:customStyle="1" w:styleId="41">
    <w:name w:val="Указатель4"/>
    <w:basedOn w:val="a"/>
    <w:pPr>
      <w:suppressLineNumbers/>
    </w:pPr>
    <w:rPr>
      <w:rFonts w:cs="Tahoma"/>
    </w:rPr>
  </w:style>
  <w:style w:type="paragraph" w:customStyle="1" w:styleId="30">
    <w:name w:val="Название3"/>
    <w:basedOn w:val="a"/>
    <w:pPr>
      <w:suppressLineNumbers/>
      <w:spacing w:before="120" w:after="120"/>
    </w:pPr>
    <w:rPr>
      <w:rFonts w:cs="Tahoma"/>
      <w:i/>
      <w:iCs/>
      <w:sz w:val="24"/>
    </w:rPr>
  </w:style>
  <w:style w:type="paragraph" w:customStyle="1" w:styleId="31">
    <w:name w:val="Указатель3"/>
    <w:basedOn w:val="a"/>
    <w:pPr>
      <w:suppressLineNumbers/>
    </w:pPr>
    <w:rPr>
      <w:rFonts w:cs="Tahoma"/>
    </w:rPr>
  </w:style>
  <w:style w:type="paragraph" w:customStyle="1" w:styleId="20">
    <w:name w:val="Название2"/>
    <w:basedOn w:val="a"/>
    <w:pPr>
      <w:suppressLineNumbers/>
      <w:spacing w:before="120" w:after="120"/>
    </w:pPr>
    <w:rPr>
      <w:rFonts w:cs="Tahoma"/>
      <w:i/>
      <w:iCs/>
    </w:rPr>
  </w:style>
  <w:style w:type="paragraph" w:customStyle="1" w:styleId="21">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f">
    <w:name w:val="header"/>
    <w:basedOn w:val="a"/>
    <w:pPr>
      <w:tabs>
        <w:tab w:val="center" w:pos="4677"/>
        <w:tab w:val="right" w:pos="9355"/>
      </w:tabs>
    </w:pPr>
  </w:style>
  <w:style w:type="paragraph" w:styleId="af0">
    <w:name w:val="Body Text Indent"/>
    <w:basedOn w:val="a"/>
    <w:pPr>
      <w:spacing w:line="360" w:lineRule="auto"/>
      <w:ind w:firstLine="720"/>
      <w:jc w:val="both"/>
    </w:pPr>
    <w:rPr>
      <w:b/>
      <w:sz w:val="28"/>
    </w:rPr>
  </w:style>
  <w:style w:type="paragraph" w:customStyle="1" w:styleId="13">
    <w:name w:val="Название объекта1"/>
    <w:basedOn w:val="a"/>
    <w:pPr>
      <w:ind w:left="360"/>
      <w:jc w:val="center"/>
    </w:pPr>
    <w:rPr>
      <w:sz w:val="28"/>
    </w:rPr>
  </w:style>
  <w:style w:type="paragraph" w:customStyle="1" w:styleId="14">
    <w:name w:val="заголовок 1"/>
    <w:basedOn w:val="a"/>
    <w:next w:val="a"/>
    <w:pPr>
      <w:keepNext/>
      <w:spacing w:line="80" w:lineRule="atLeast"/>
      <w:ind w:firstLine="567"/>
      <w:jc w:val="center"/>
    </w:pPr>
    <w:rPr>
      <w:b/>
      <w:sz w:val="24"/>
    </w:rPr>
  </w:style>
  <w:style w:type="paragraph" w:customStyle="1" w:styleId="14pt">
    <w:name w:val="Стиль 14 pt полужирный по центру"/>
    <w:basedOn w:val="14"/>
    <w:rPr>
      <w:b w:val="0"/>
      <w:bCs/>
      <w:sz w:val="28"/>
    </w:rPr>
  </w:style>
  <w:style w:type="paragraph" w:customStyle="1" w:styleId="210">
    <w:name w:val="Основной текст с отступом 21"/>
    <w:basedOn w:val="a"/>
    <w:pPr>
      <w:spacing w:line="276" w:lineRule="auto"/>
      <w:ind w:firstLine="700"/>
      <w:jc w:val="both"/>
    </w:pPr>
    <w:rPr>
      <w:sz w:val="28"/>
    </w:rPr>
  </w:style>
  <w:style w:type="paragraph" w:customStyle="1" w:styleId="310">
    <w:name w:val="Основной текст с отступом 31"/>
    <w:basedOn w:val="a"/>
    <w:pPr>
      <w:spacing w:after="120"/>
      <w:ind w:left="283"/>
    </w:pPr>
    <w:rPr>
      <w:sz w:val="16"/>
      <w:szCs w:val="16"/>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Обычный (веб)"/>
    <w:basedOn w:val="a"/>
    <w:pPr>
      <w:spacing w:before="280" w:after="280"/>
    </w:pPr>
  </w:style>
  <w:style w:type="paragraph" w:customStyle="1" w:styleId="22">
    <w:name w:val="Основной текст 22"/>
    <w:basedOn w:val="a"/>
    <w:pPr>
      <w:widowControl/>
      <w:jc w:val="both"/>
    </w:pPr>
    <w:rPr>
      <w:rFonts w:ascii="Times New Roman" w:eastAsia="Times New Roman" w:hAnsi="Times New Roman"/>
      <w:sz w:val="28"/>
      <w:szCs w:val="20"/>
    </w:rPr>
  </w:style>
  <w:style w:type="paragraph" w:styleId="af4">
    <w:name w:val="footer"/>
    <w:basedOn w:val="a"/>
    <w:pPr>
      <w:tabs>
        <w:tab w:val="center" w:pos="4677"/>
        <w:tab w:val="right" w:pos="9355"/>
      </w:tabs>
    </w:pPr>
  </w:style>
  <w:style w:type="paragraph" w:customStyle="1" w:styleId="af5">
    <w:name w:val="Содержимое врезки"/>
    <w:basedOn w:val="ab"/>
  </w:style>
  <w:style w:type="paragraph" w:customStyle="1" w:styleId="110">
    <w:name w:val="Заголовок 11"/>
    <w:next w:val="a"/>
    <w:pPr>
      <w:widowControl w:val="0"/>
      <w:suppressAutoHyphens/>
      <w:autoSpaceDE w:val="0"/>
    </w:pPr>
    <w:rPr>
      <w:rFonts w:eastAsia="Lucida Sans Unicode"/>
      <w:sz w:val="24"/>
      <w:szCs w:val="24"/>
    </w:rPr>
  </w:style>
  <w:style w:type="paragraph" w:customStyle="1" w:styleId="211">
    <w:name w:val="Заголовок 21"/>
    <w:next w:val="a"/>
    <w:pPr>
      <w:widowControl w:val="0"/>
      <w:suppressAutoHyphens/>
      <w:autoSpaceDE w:val="0"/>
    </w:pPr>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medserver.ru/med/pedagog/41.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26897</Words>
  <Characters>153316</Characters>
  <Application>Microsoft Office Word</Application>
  <DocSecurity>0</DocSecurity>
  <Lines>1277</Lines>
  <Paragraphs>359</Paragraphs>
  <ScaleCrop>false</ScaleCrop>
  <Company>diakov.net</Company>
  <LinksUpToDate>false</LinksUpToDate>
  <CharactersWithSpaces>179854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2010-04-06T09:02:00Z</cp:lastPrinted>
  <dcterms:created xsi:type="dcterms:W3CDTF">2014-07-20T09:16:00Z</dcterms:created>
  <dcterms:modified xsi:type="dcterms:W3CDTF">2014-07-20T09:16:00Z</dcterms:modified>
</cp:coreProperties>
</file>