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0F63" w:rsidRDefault="00E06FA2">
      <w:pPr>
        <w:pStyle w:val="Heading"/>
        <w:rPr>
          <w:sz w:val="20"/>
        </w:rPr>
      </w:pPr>
      <w:r>
        <w:rPr>
          <w:sz w:val="20"/>
        </w:rPr>
        <w:t xml:space="preserve">МИНИСТЕРСТВО ОБРАЗОВАНИЯ И НАУКИ </w:t>
      </w:r>
    </w:p>
    <w:p w:rsidR="006F0F63" w:rsidRDefault="00E06FA2">
      <w:pPr>
        <w:pStyle w:val="Heading"/>
        <w:rPr>
          <w:sz w:val="20"/>
        </w:rPr>
      </w:pPr>
      <w:r>
        <w:rPr>
          <w:sz w:val="20"/>
        </w:rPr>
        <w:t>РОССИЙСКОЙ ФЕДЕРАЦИИ</w:t>
      </w:r>
    </w:p>
    <w:p w:rsidR="006F0F63" w:rsidRDefault="006F0F63">
      <w:pPr>
        <w:pStyle w:val="Heading"/>
        <w:rPr>
          <w:sz w:val="20"/>
        </w:rPr>
      </w:pPr>
    </w:p>
    <w:p w:rsidR="006F0F63" w:rsidRDefault="00E06FA2">
      <w:pPr>
        <w:pStyle w:val="Heading"/>
        <w:rPr>
          <w:sz w:val="20"/>
        </w:rPr>
      </w:pPr>
      <w:r>
        <w:rPr>
          <w:sz w:val="20"/>
        </w:rPr>
        <w:t>ФЕДЕРАЛЬНОЕ АГЕНТСТВО ПО ОБРАЗОВАНИЮ</w:t>
      </w:r>
    </w:p>
    <w:p w:rsidR="006F0F63" w:rsidRDefault="006F0F63">
      <w:pPr>
        <w:pStyle w:val="Heading"/>
        <w:rPr>
          <w:sz w:val="20"/>
        </w:rPr>
      </w:pPr>
    </w:p>
    <w:p w:rsidR="006F0F63" w:rsidRDefault="00E06FA2">
      <w:pPr>
        <w:pStyle w:val="1"/>
        <w:rPr>
          <w:sz w:val="20"/>
        </w:rPr>
      </w:pPr>
      <w:r>
        <w:rPr>
          <w:sz w:val="20"/>
        </w:rPr>
        <w:t>Благовещенский государственный педагогический университет</w:t>
      </w:r>
    </w:p>
    <w:p w:rsidR="006F0F63" w:rsidRDefault="006F0F63">
      <w:pPr>
        <w:spacing w:line="360" w:lineRule="auto"/>
        <w:jc w:val="center"/>
        <w:rPr>
          <w:b/>
          <w:bCs/>
          <w:sz w:val="24"/>
        </w:rPr>
      </w:pPr>
    </w:p>
    <w:p w:rsidR="006F0F63" w:rsidRDefault="006F0F63">
      <w:pPr>
        <w:spacing w:line="360" w:lineRule="auto"/>
        <w:rPr>
          <w:b/>
          <w:bCs/>
          <w:sz w:val="24"/>
        </w:rPr>
      </w:pPr>
    </w:p>
    <w:p w:rsidR="006F0F63" w:rsidRDefault="00E06FA2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Г.В. Быкова</w:t>
      </w:r>
    </w:p>
    <w:p w:rsidR="006F0F63" w:rsidRDefault="006F0F63">
      <w:pPr>
        <w:spacing w:line="360" w:lineRule="auto"/>
        <w:rPr>
          <w:b/>
          <w:bCs/>
          <w:sz w:val="24"/>
        </w:rPr>
      </w:pPr>
    </w:p>
    <w:p w:rsidR="006F0F63" w:rsidRDefault="006F0F63">
      <w:pPr>
        <w:spacing w:line="360" w:lineRule="auto"/>
        <w:jc w:val="center"/>
        <w:rPr>
          <w:b/>
          <w:bCs/>
          <w:sz w:val="24"/>
        </w:rPr>
      </w:pPr>
    </w:p>
    <w:p w:rsidR="006F0F63" w:rsidRDefault="00E06FA2">
      <w:pPr>
        <w:pStyle w:val="5"/>
      </w:pPr>
      <w:r>
        <w:t xml:space="preserve">Обучение </w:t>
      </w:r>
    </w:p>
    <w:p w:rsidR="006F0F63" w:rsidRDefault="00E06FA2">
      <w:pPr>
        <w:pStyle w:val="5"/>
      </w:pPr>
      <w:r>
        <w:t xml:space="preserve">звучащей РУССКОЙ речи </w:t>
      </w:r>
    </w:p>
    <w:p w:rsidR="006F0F63" w:rsidRDefault="00E06FA2">
      <w:pPr>
        <w:pStyle w:val="4"/>
        <w:rPr>
          <w:sz w:val="40"/>
        </w:rPr>
      </w:pPr>
      <w:r>
        <w:rPr>
          <w:sz w:val="40"/>
        </w:rPr>
        <w:t xml:space="preserve">Учебно-методическое пособие </w:t>
      </w:r>
    </w:p>
    <w:p w:rsidR="006F0F63" w:rsidRDefault="006F0F63">
      <w:pPr>
        <w:spacing w:line="360" w:lineRule="auto"/>
        <w:jc w:val="center"/>
        <w:rPr>
          <w:b/>
          <w:bCs/>
          <w:sz w:val="28"/>
        </w:rPr>
      </w:pPr>
    </w:p>
    <w:p w:rsidR="006F0F63" w:rsidRDefault="006F0F63"/>
    <w:p w:rsidR="006F0F63" w:rsidRDefault="006F0F63"/>
    <w:p w:rsidR="006F0F63" w:rsidRDefault="006F0F63"/>
    <w:p w:rsidR="006F0F63" w:rsidRDefault="006F0F63"/>
    <w:p w:rsidR="006F0F63" w:rsidRDefault="006F0F63"/>
    <w:p w:rsidR="006F0F63" w:rsidRDefault="006F0F63"/>
    <w:p w:rsidR="006F0F63" w:rsidRDefault="00E06FA2">
      <w:pPr>
        <w:pStyle w:val="Heading"/>
      </w:pPr>
      <w:r>
        <w:t>Благовещенск</w:t>
      </w:r>
    </w:p>
    <w:p w:rsidR="006F0F63" w:rsidRDefault="00E06FA2">
      <w:pPr>
        <w:pStyle w:val="Heading"/>
      </w:pPr>
      <w:r>
        <w:t>Издательство БГПУ</w:t>
      </w:r>
    </w:p>
    <w:p w:rsidR="006F0F63" w:rsidRDefault="00E06FA2">
      <w:pPr>
        <w:pStyle w:val="Heading"/>
      </w:pPr>
      <w:r>
        <w:t>2009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6"/>
        <w:gridCol w:w="4009"/>
      </w:tblGrid>
      <w:tr w:rsidR="006F0F63">
        <w:tc>
          <w:tcPr>
            <w:tcW w:w="2506" w:type="dxa"/>
            <w:shd w:val="clear" w:color="auto" w:fill="auto"/>
          </w:tcPr>
          <w:p w:rsidR="006F0F63" w:rsidRDefault="00E06FA2">
            <w:pPr>
              <w:pStyle w:val="a8"/>
              <w:snapToGrid w:val="0"/>
              <w:ind w:right="695"/>
            </w:pPr>
            <w:r>
              <w:t xml:space="preserve">ББК 81.411.2 - 96 </w:t>
            </w:r>
          </w:p>
          <w:p w:rsidR="006F0F63" w:rsidRDefault="00E06FA2">
            <w:pPr>
              <w:ind w:right="695"/>
            </w:pPr>
            <w:r>
              <w:t xml:space="preserve">Б 95 </w:t>
            </w:r>
          </w:p>
        </w:tc>
        <w:tc>
          <w:tcPr>
            <w:tcW w:w="4009" w:type="dxa"/>
            <w:shd w:val="clear" w:color="auto" w:fill="auto"/>
          </w:tcPr>
          <w:p w:rsidR="006F0F63" w:rsidRDefault="00E06FA2">
            <w:pPr>
              <w:snapToGrid w:val="0"/>
              <w:ind w:right="695"/>
              <w:jc w:val="both"/>
            </w:pPr>
            <w:r>
              <w:t>Печатается по решению редакционно-издательского совета Благовещенского государственного педагогического университета</w:t>
            </w:r>
          </w:p>
        </w:tc>
      </w:tr>
    </w:tbl>
    <w:p w:rsidR="006F0F63" w:rsidRDefault="006F0F63">
      <w:pPr>
        <w:ind w:right="695"/>
      </w:pPr>
    </w:p>
    <w:p w:rsidR="006F0F63" w:rsidRDefault="006F0F63">
      <w:pPr>
        <w:ind w:right="695"/>
      </w:pPr>
    </w:p>
    <w:p w:rsidR="006F0F63" w:rsidRDefault="006F0F63">
      <w:pPr>
        <w:spacing w:line="100" w:lineRule="atLeast"/>
        <w:ind w:right="695"/>
      </w:pPr>
    </w:p>
    <w:p w:rsidR="006F0F63" w:rsidRDefault="00E06FA2">
      <w:pPr>
        <w:pStyle w:val="ab"/>
        <w:spacing w:line="100" w:lineRule="atLeast"/>
        <w:ind w:right="695"/>
        <w:rPr>
          <w:sz w:val="20"/>
        </w:rPr>
      </w:pPr>
      <w:r>
        <w:rPr>
          <w:sz w:val="20"/>
        </w:rPr>
        <w:t>Быкова, Г.В. Обучение звучащей русской речи: учебно-методическое пособие для студентов, изучающих русский язык как иностранный / Г. В. Быкова. – Благовещенск: Изд-во БГПУ, 2009. – 65 с.</w:t>
      </w:r>
    </w:p>
    <w:p w:rsidR="006F0F63" w:rsidRDefault="006F0F63">
      <w:pPr>
        <w:spacing w:line="100" w:lineRule="atLeast"/>
        <w:ind w:right="695"/>
        <w:jc w:val="both"/>
      </w:pPr>
    </w:p>
    <w:p w:rsidR="006F0F63" w:rsidRDefault="006F0F63">
      <w:pPr>
        <w:spacing w:line="100" w:lineRule="atLeast"/>
        <w:ind w:right="695"/>
        <w:jc w:val="both"/>
      </w:pPr>
    </w:p>
    <w:p w:rsidR="006F0F63" w:rsidRDefault="006F0F63">
      <w:pPr>
        <w:spacing w:line="100" w:lineRule="atLeast"/>
        <w:ind w:right="695"/>
        <w:jc w:val="both"/>
      </w:pPr>
    </w:p>
    <w:p w:rsidR="006F0F63" w:rsidRDefault="006F0F63">
      <w:pPr>
        <w:spacing w:line="100" w:lineRule="atLeast"/>
        <w:ind w:right="695"/>
        <w:jc w:val="both"/>
      </w:pPr>
    </w:p>
    <w:p w:rsidR="006F0F63" w:rsidRDefault="00E06FA2">
      <w:pPr>
        <w:pStyle w:val="ab"/>
        <w:spacing w:line="100" w:lineRule="atLeast"/>
        <w:ind w:right="695"/>
        <w:rPr>
          <w:sz w:val="20"/>
        </w:rPr>
      </w:pPr>
      <w:r>
        <w:rPr>
          <w:sz w:val="20"/>
        </w:rPr>
        <w:t xml:space="preserve">В пособии представлена система упражнений по формированию речевой компетенции обучаемых: развитие коммуникабельности, слухового внимания, речевого и фонематического слуха, артикуляционной моторики, совершенствование грамматического строя речи и усвоение норм произношения. </w:t>
      </w:r>
    </w:p>
    <w:p w:rsidR="006F0F63" w:rsidRDefault="006F0F63">
      <w:pPr>
        <w:spacing w:line="100" w:lineRule="atLeast"/>
        <w:ind w:right="695" w:firstLine="567"/>
        <w:jc w:val="both"/>
      </w:pPr>
    </w:p>
    <w:p w:rsidR="006F0F63" w:rsidRDefault="006F0F63">
      <w:pPr>
        <w:ind w:right="695"/>
      </w:pPr>
    </w:p>
    <w:p w:rsidR="006F0F63" w:rsidRDefault="006F0F63">
      <w:pPr>
        <w:ind w:right="695"/>
      </w:pPr>
    </w:p>
    <w:p w:rsidR="006F0F63" w:rsidRDefault="006F0F63">
      <w:pPr>
        <w:ind w:right="695"/>
      </w:pPr>
    </w:p>
    <w:p w:rsidR="006F0F63" w:rsidRDefault="00E06FA2">
      <w:pPr>
        <w:ind w:right="695" w:firstLine="567"/>
        <w:jc w:val="both"/>
      </w:pPr>
      <w:r>
        <w:t xml:space="preserve">Рецензенты: </w:t>
      </w:r>
    </w:p>
    <w:p w:rsidR="006F0F63" w:rsidRDefault="00E06FA2">
      <w:pPr>
        <w:ind w:right="695" w:firstLine="567"/>
        <w:jc w:val="both"/>
      </w:pPr>
      <w:r>
        <w:t>Е. И. Немчина, доцент кафедры русского языка ДВВКУ;</w:t>
      </w:r>
    </w:p>
    <w:p w:rsidR="006F0F63" w:rsidRDefault="00E06FA2">
      <w:pPr>
        <w:ind w:left="567" w:right="695"/>
        <w:jc w:val="both"/>
      </w:pPr>
      <w:r>
        <w:t>Н. Л. Глазачева, к.ф.н., доцент кафедры китаеведения БГПУ.</w:t>
      </w:r>
    </w:p>
    <w:p w:rsidR="006F0F63" w:rsidRDefault="006F0F63">
      <w:pPr>
        <w:ind w:right="695"/>
      </w:pPr>
    </w:p>
    <w:p w:rsidR="006F0F63" w:rsidRDefault="00E06FA2">
      <w:pPr>
        <w:ind w:firstLine="60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Издано на средства фонда «Русский мир»</w:t>
      </w:r>
    </w:p>
    <w:p w:rsidR="006F0F63" w:rsidRDefault="00E06FA2">
      <w:pPr>
        <w:ind w:firstLine="601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Грант № 2008/03 - 440</w:t>
      </w:r>
    </w:p>
    <w:p w:rsidR="006F0F63" w:rsidRDefault="006F0F63">
      <w:pPr>
        <w:ind w:right="695"/>
        <w:rPr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653"/>
        <w:gridCol w:w="3970"/>
      </w:tblGrid>
      <w:tr w:rsidR="006F0F63">
        <w:tc>
          <w:tcPr>
            <w:tcW w:w="2653" w:type="dxa"/>
            <w:shd w:val="clear" w:color="auto" w:fill="auto"/>
          </w:tcPr>
          <w:p w:rsidR="006F0F63" w:rsidRDefault="006F0F63">
            <w:pPr>
              <w:snapToGrid w:val="0"/>
              <w:ind w:right="695"/>
            </w:pPr>
          </w:p>
        </w:tc>
        <w:tc>
          <w:tcPr>
            <w:tcW w:w="3970" w:type="dxa"/>
            <w:shd w:val="clear" w:color="auto" w:fill="auto"/>
          </w:tcPr>
          <w:p w:rsidR="006F0F63" w:rsidRDefault="00E06FA2">
            <w:pPr>
              <w:snapToGrid w:val="0"/>
              <w:ind w:right="695"/>
            </w:pPr>
            <w:r>
              <w:t>© Г.В. Быкова, 2009</w:t>
            </w:r>
          </w:p>
          <w:p w:rsidR="006F0F63" w:rsidRDefault="00E06FA2">
            <w:pPr>
              <w:ind w:right="695"/>
            </w:pPr>
            <w:r>
              <w:t>© Издательство БГПУ, 2009</w:t>
            </w:r>
          </w:p>
        </w:tc>
      </w:tr>
    </w:tbl>
    <w:p w:rsidR="006F0F63" w:rsidRDefault="006F0F63">
      <w:pPr>
        <w:sectPr w:rsidR="006F0F6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8391" w:h="11906"/>
          <w:pgMar w:top="1387" w:right="1134" w:bottom="1649" w:left="1134" w:header="1134" w:footer="1418" w:gutter="0"/>
          <w:pgNumType w:start="1"/>
          <w:cols w:space="720"/>
          <w:docGrid w:linePitch="360"/>
        </w:sectPr>
      </w:pPr>
    </w:p>
    <w:p w:rsidR="006F0F63" w:rsidRDefault="006F0F63">
      <w:pPr>
        <w:pStyle w:val="9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E06FA2">
      <w:pPr>
        <w:jc w:val="right"/>
        <w:rPr>
          <w:sz w:val="24"/>
        </w:rPr>
      </w:pPr>
      <w:r>
        <w:rPr>
          <w:sz w:val="24"/>
        </w:rPr>
        <w:t>Гульчера Вахобовна Быкова,</w:t>
      </w:r>
    </w:p>
    <w:p w:rsidR="006F0F63" w:rsidRDefault="00E06FA2">
      <w:pPr>
        <w:jc w:val="right"/>
        <w:rPr>
          <w:sz w:val="24"/>
        </w:rPr>
      </w:pPr>
      <w:r>
        <w:rPr>
          <w:sz w:val="24"/>
        </w:rPr>
        <w:t>доктор филол. наук, проф. кафедры</w:t>
      </w:r>
    </w:p>
    <w:p w:rsidR="006F0F63" w:rsidRDefault="00E06FA2">
      <w:pPr>
        <w:jc w:val="right"/>
        <w:rPr>
          <w:sz w:val="24"/>
        </w:rPr>
      </w:pPr>
      <w:r>
        <w:rPr>
          <w:sz w:val="24"/>
        </w:rPr>
        <w:t>русского языка и методики его</w:t>
      </w:r>
    </w:p>
    <w:p w:rsidR="006F0F63" w:rsidRDefault="00E06FA2">
      <w:pPr>
        <w:jc w:val="right"/>
        <w:rPr>
          <w:sz w:val="24"/>
        </w:rPr>
      </w:pPr>
      <w:r>
        <w:rPr>
          <w:sz w:val="24"/>
        </w:rPr>
        <w:t>преподавания БГПУ</w:t>
      </w: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E06FA2">
      <w:pPr>
        <w:jc w:val="right"/>
      </w:pPr>
      <w:r>
        <w:t>Обучение звучащей русской речи: учебно-методическое пособие для студентов, изучающих русский язык как иностранный</w:t>
      </w: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>
      <w:pPr>
        <w:jc w:val="right"/>
      </w:pPr>
    </w:p>
    <w:p w:rsidR="006F0F63" w:rsidRDefault="006F0F63"/>
    <w:p w:rsidR="006F0F63" w:rsidRDefault="006F0F63">
      <w:pPr>
        <w:jc w:val="right"/>
      </w:pPr>
    </w:p>
    <w:p w:rsidR="006F0F63" w:rsidRDefault="00E06FA2">
      <w:pPr>
        <w:jc w:val="center"/>
      </w:pPr>
      <w:r>
        <w:t xml:space="preserve">ЛР № 040326 от  19. </w:t>
      </w:r>
      <w:r>
        <w:rPr>
          <w:lang w:val="en-US"/>
        </w:rPr>
        <w:t xml:space="preserve">XII. </w:t>
      </w:r>
      <w:r>
        <w:t>1997</w:t>
      </w:r>
    </w:p>
    <w:p w:rsidR="006F0F63" w:rsidRDefault="00E06FA2">
      <w:pPr>
        <w:jc w:val="right"/>
      </w:pPr>
      <w:r>
        <w:t>________________________________________________________________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797"/>
      </w:tblGrid>
      <w:tr w:rsidR="006F0F63">
        <w:tc>
          <w:tcPr>
            <w:tcW w:w="3510" w:type="dxa"/>
            <w:shd w:val="clear" w:color="auto" w:fill="auto"/>
          </w:tcPr>
          <w:p w:rsidR="006F0F63" w:rsidRDefault="00E06FA2">
            <w:pPr>
              <w:pStyle w:val="30"/>
              <w:snapToGrid w:val="0"/>
              <w:rPr>
                <w:sz w:val="20"/>
              </w:rPr>
            </w:pPr>
            <w:r>
              <w:rPr>
                <w:sz w:val="20"/>
              </w:rPr>
              <w:t>Подписано к печати 13. 03. 09</w:t>
            </w:r>
          </w:p>
          <w:p w:rsidR="006F0F63" w:rsidRDefault="00E06FA2">
            <w:pPr>
              <w:ind w:firstLine="567"/>
            </w:pPr>
            <w:r>
              <w:t>Бумага тип. № 1</w:t>
            </w:r>
          </w:p>
          <w:p w:rsidR="006F0F63" w:rsidRDefault="00E06FA2">
            <w:pPr>
              <w:ind w:firstLine="567"/>
            </w:pPr>
            <w:r>
              <w:t>Тираж 300 экз.</w:t>
            </w:r>
          </w:p>
        </w:tc>
        <w:tc>
          <w:tcPr>
            <w:tcW w:w="2835" w:type="dxa"/>
            <w:shd w:val="clear" w:color="auto" w:fill="auto"/>
          </w:tcPr>
          <w:p w:rsidR="006F0F63" w:rsidRDefault="00E06FA2">
            <w:pPr>
              <w:pStyle w:val="20"/>
              <w:snapToGrid w:val="0"/>
              <w:ind w:left="-108"/>
              <w:rPr>
                <w:sz w:val="20"/>
              </w:rPr>
            </w:pPr>
            <w:r>
              <w:rPr>
                <w:sz w:val="20"/>
              </w:rPr>
              <w:t>Формат 60х84 1/16</w:t>
            </w:r>
          </w:p>
          <w:p w:rsidR="006F0F63" w:rsidRDefault="00E06FA2">
            <w:pPr>
              <w:ind w:firstLine="567"/>
            </w:pPr>
            <w:r>
              <w:t xml:space="preserve">Уч.-изд. л. </w:t>
            </w:r>
          </w:p>
          <w:p w:rsidR="006F0F63" w:rsidRDefault="00E06FA2">
            <w:pPr>
              <w:ind w:firstLine="567"/>
            </w:pPr>
            <w:r>
              <w:t>Заказ №</w:t>
            </w:r>
          </w:p>
        </w:tc>
        <w:tc>
          <w:tcPr>
            <w:tcW w:w="797" w:type="dxa"/>
            <w:shd w:val="clear" w:color="auto" w:fill="auto"/>
          </w:tcPr>
          <w:p w:rsidR="006F0F63" w:rsidRDefault="006F0F63">
            <w:pPr>
              <w:snapToGrid w:val="0"/>
              <w:ind w:firstLine="567"/>
            </w:pPr>
          </w:p>
        </w:tc>
      </w:tr>
    </w:tbl>
    <w:p w:rsidR="006F0F63" w:rsidRDefault="00E06FA2">
      <w:pPr>
        <w:tabs>
          <w:tab w:val="left" w:pos="435"/>
        </w:tabs>
        <w:spacing w:line="100" w:lineRule="atLeast"/>
        <w:ind w:left="270" w:firstLine="15"/>
      </w:pPr>
      <w:r>
        <w:t>__________________________________________________________Издательство Благовещенского государственного педагогического университета. 675000 Амурская область, г. Благовещенск, ул. Ленина, 104</w:t>
      </w:r>
    </w:p>
    <w:p w:rsidR="006F0F63" w:rsidRDefault="006F0F63">
      <w:pPr>
        <w:pStyle w:val="21"/>
        <w:ind w:left="567"/>
        <w:jc w:val="center"/>
      </w:pPr>
    </w:p>
    <w:p w:rsidR="006F0F63" w:rsidRDefault="00E06FA2">
      <w:pPr>
        <w:pStyle w:val="21"/>
        <w:ind w:left="567"/>
        <w:jc w:val="center"/>
        <w:rPr>
          <w:sz w:val="20"/>
        </w:rPr>
        <w:sectPr w:rsidR="006F0F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391" w:h="11906"/>
          <w:pgMar w:top="1134" w:right="1134" w:bottom="1134" w:left="1134" w:header="720" w:footer="720" w:gutter="0"/>
          <w:cols w:space="720"/>
        </w:sectPr>
      </w:pPr>
      <w:r>
        <w:rPr>
          <w:sz w:val="20"/>
        </w:rPr>
        <w:t>Типография БГПУ</w:t>
      </w:r>
    </w:p>
    <w:p w:rsidR="006F0F63" w:rsidRDefault="006F0F63">
      <w:pPr>
        <w:pStyle w:val="6"/>
      </w:pPr>
    </w:p>
    <w:p w:rsidR="006F0F63" w:rsidRDefault="006F0F63">
      <w:pPr>
        <w:pStyle w:val="6"/>
      </w:pPr>
    </w:p>
    <w:p w:rsidR="006F0F63" w:rsidRDefault="00E06FA2">
      <w:pPr>
        <w:pStyle w:val="6"/>
        <w:rPr>
          <w:b/>
          <w:sz w:val="22"/>
        </w:rPr>
      </w:pPr>
      <w:r>
        <w:rPr>
          <w:b/>
          <w:sz w:val="22"/>
        </w:rPr>
        <w:t>Значение произносительной культуры</w:t>
      </w:r>
    </w:p>
    <w:p w:rsidR="006F0F63" w:rsidRDefault="00E06FA2">
      <w:pPr>
        <w:pStyle w:val="6"/>
        <w:rPr>
          <w:b/>
          <w:sz w:val="22"/>
        </w:rPr>
      </w:pPr>
      <w:r>
        <w:rPr>
          <w:b/>
          <w:sz w:val="22"/>
        </w:rPr>
        <w:t>для развития обучаемых</w:t>
      </w:r>
    </w:p>
    <w:p w:rsidR="006F0F63" w:rsidRDefault="006F0F63">
      <w:pPr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Язык как система реализуется в речи, что предполагает развитие и совершенствование всех видов речевой деятельности – чтения, письма, говорения, аудирования (слышания и слушания). Согласно определению И.П. Павлова, одно и то же слово может являться в трех видах – как видимое, слышимое и произносимое. В современной кибернетической терминологии в этом случае говорят о трех кодах. Под кодом разумеется перечень сигналов определенной материальной природы и правила их комбинации.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Н.И. Жинкин указывает на три таких сигнала в процессе формирования лексикона в мозгу человека: речедвижения, звуки и буквы. Существуют определенные правила перехода от сигналов одной материальной природы к сигналам другой природы. Так, переход от букв к звукам – это процесс чтения, переход от речедвижений к звукам – устная речь, переход от представляемых звуков к буквам – письменная речь.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 Первичным кодом является речедвигательный, или артикуляционный код. Производный от него – звуковой код, а производный от звукового – буквенный. Так как слово и все языковые правила сохраняются при этих переходах, сущность овладения речью предполагает усвоение языка во всех трех кодах. Во всяком случае, уточняет Н.И. Жинкин, два кода – речедвигательный и звуковой – образуют единую нерасторжимую естественную систему. Человек, лишенный слуха, делается немым. Буквенный код присоединяется позже, хотя и выполняет исключительно важную роль.</w:t>
      </w:r>
    </w:p>
    <w:p w:rsidR="006F0F63" w:rsidRDefault="00E06FA2">
      <w:pPr>
        <w:pStyle w:val="ab"/>
        <w:spacing w:line="240" w:lineRule="auto"/>
      </w:pPr>
      <w:r>
        <w:t>Таким образом, основная долговременная память на слова формируется в речедвигательном анализаторе. В этой памяти сохраняется активный словарь, а в слуховом и зрительном анализаторах формируется пассивный словарь, т.е. память на узнавание слов в звуковом и буквенном кодах. Известно, что пассивный словарь больше активного, но именно активный словарь является основой, фундаментом речевого развития. Исследование этой проблемы заставляет думать, что любое слово вводится в память при помощи проговаривания (сперва вслух, потом про себя), т.е. на уровне звучания.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Именно поэтому язык является универсальным средством общения между людьми в силу его звукового характера. Э. Сепир в своей книге «Язык» сформулировал это так: «Звуковой язык предшествует всем другим символическим системам коммуникации, которые являются либо его заместителями, как письменность, либо дополнениями к нему, как сопровождающие речь жесты».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Речь – это действие, потому что в отличие от всех способов передачи и получения информации, которыми пользуется человек, звуковой язык обладает важным свойством: звуковые единицы не есть что-то внешнее, постороннее по отношению к человеку. Каждый, кто владеет звуковым языком, обладает навыками производства этих единиц, а не только умением опознавать их. Автор книги «Звуковой строй современного русского языка» Л.В. Бондарко замечает, что ребенок завершает овладение звуковым языком в очень раннем возрасте: к 5-6 годам дети не только понимают обращенную к ним речь, но практически и сами свободно говорят без ошибок.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Следовательно, звуковая реализация всех без исключения языковых элементов является первичной, исходной для любого языка. По наблюдениям отечественных психологов, в среднем за день мы отводим на чтение 16% времени, на восприятие звучащей речи – 45%, на говорение – 30%. Тем не менее, столь много общаясь с помощью речи, мы делаем это плохо: достоверно установлено, что школьник, слушая речь учителя или диктора на родном языке, зачастую не воспринимает до 75% содержащейся в ней информации, а взрослый – до 50%. Почему это происходит? На каком уровне общения мы несем столь значительные информационные потери?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 Изучая устную речь, языковеды сделали убедительный вывод, что она фонетически и структурно отличается от письменной. Структурные отличия книжно-письменной и устно-разговорной форм речи неслучайны и свидетельствуют об их принципиальном различии в плане передачи информации. Если в письменной речи существует один канал информации (сам текст), то в устной таких каналов три: 1) информация, передаваемая с помощью жестов, мимики (вербальный канал передачи): на его долю приходится 55% информации; 2) информация, которая непосредственно содержится в произнесенных словах (вербальный канал, на его долю приходится 7%); 3) информация, получаемая слушателями помимо слов, которая сопутствует речи и в той или иной мере связана со словами. Эта дополнительная информация передается несловесным путем, но связана со звучанием речи, сопутствует ей, обогащает ее и без речи существовать не может (38% информации).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 наших школах процесс усвоения национальной фонетической системы формален и далек от насущных потребностей устного общения. Сведения о звуках заучиваются механически, а богатейшие интонационные возможности звучащей речи в плане передачи дополнительной информации не рассматриваются вовсе.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Культ письменной речи в современной школе не способствует формированию коммуникативной компетенции обучаемых, они не научены улавливать дополнительную информацию в звучании речи, жестах и мимике. 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 «В наших школах почти всегда забывают, что на обязанности наставника отечественного языка лежит не только письменная, но и устная речь учеников». Давно сказано это К.Д. Ушинским, а звучит более чем злободневно: в подавляющем большинстве школ России (в том числе и в Амурской области) по-прежнему существует приоритет письменной речи, которая в повседневном общении не играет большой роли.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Между тем проведенные исследования показывают, что языковые способности школьников позволяют с успехом ориентировать их внимание на формальной (звуковой) стороне речи (звучащего текста), ее свойствах и особенностях, что в перспективе обеспечивает значительные приращения к общему смысловому полю текста в виде дополнительной информации, заключенной в его фонетической организации. Это предположение подтверждается исследованиями Н.И. Жинкина, который рассматривает речь как живой, постоянно перестраивающийся механизм, способный к обогащению.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 Ощущается настоятельная необходимость дополнить школьную методику изучения родного языка некоторыми свойствами языковых единиц, заложенных в их природе и выявляемых только в процессе коммуникации (имеется в виду не только говорение, но и общение с текстом). Эти свойства не вписываются в рамки традиционных аспектов изучения языковых единиц, не лежат на поверхности. Необходимо знакомить обучаемых со звуком в ткани звучащей речи, повышать их интерес и внимание к произносительной стороне устной речи.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Мы считаем, что языковое развитие при обучении устной речи можно обеспечить, если:</w:t>
      </w:r>
    </w:p>
    <w:p w:rsidR="006F0F63" w:rsidRDefault="00E06FA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знакомить с артикуляционным и акустическим механизмом;</w:t>
      </w:r>
    </w:p>
    <w:p w:rsidR="006F0F63" w:rsidRDefault="00E06FA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показывать единицу начального уровня языка как элементарный знак, а фонетическую систему – как знаковую, способную к взаимодействию и влиянию на сознание и подсознание человека;</w:t>
      </w:r>
    </w:p>
    <w:p w:rsidR="006F0F63" w:rsidRDefault="00E06FA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совершенствовать технику речи обучаемых с помощью фонетико-артикуляционной гимнастики, раскрывая при этом взаимосвязь артикуляционных и акустических свойств звуков на восприятие и правописание;</w:t>
      </w:r>
    </w:p>
    <w:p w:rsidR="006F0F63" w:rsidRDefault="00E06FA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предусматривать в системе заданий и упражнений не только выработку навыков стилистического анализа звуковых особенностей текста, но и активное использование их в собственной речи в процессе игрового межличностного общения.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В основу обучения говорению на родном языке положены следующие принципы: </w:t>
      </w:r>
    </w:p>
    <w:p w:rsidR="006F0F63" w:rsidRDefault="00E06FA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обучение видам речевой деятельности в контексте межличностного общения посредством четырех дидактических парадигм – обучение образами, обучение понятиями, обучение действиями, обучение контекстом деятельности, воспроизводящей реальность в лабораторных условиях;</w:t>
      </w:r>
    </w:p>
    <w:p w:rsidR="006F0F63" w:rsidRDefault="00E06FA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опережающее развитие звуковой стороны речи, произносительно-слуховой культуры как необходимое условие успешного декодирования языковых знаков. 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Под произносительно-слуховой культурой мы понимаем умение:</w:t>
      </w:r>
    </w:p>
    <w:p w:rsidR="006F0F63" w:rsidRDefault="00E06FA2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четко артикулировать каждый звук, различные звукосочетания;</w:t>
      </w:r>
    </w:p>
    <w:p w:rsidR="006F0F63" w:rsidRDefault="00E06FA2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свободно, физиологически грамотно владеть всеми органами речевого аппарата;</w:t>
      </w:r>
    </w:p>
    <w:p w:rsidR="006F0F63" w:rsidRDefault="00E06FA2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вслушиваться в звуковой (слуховой) образ слова в чужом или собственном произношении;</w:t>
      </w:r>
    </w:p>
    <w:p w:rsidR="006F0F63" w:rsidRDefault="00E06FA2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расчленять слова на отдельные звуки в отвлечении от их графического изображения;</w:t>
      </w:r>
    </w:p>
    <w:p w:rsidR="006F0F63" w:rsidRDefault="00E06FA2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чувствовать вершину слова – ударение, а также изменения в тех местах звуковой цепи, где происходят живые фонетические процессы, при необходимости уметь перевести их из слухового в зрительный код и наоборот, что позволит предчувствовать орфограммы и нормы современного литературного произношения.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 Эти навыки помогут школьнику в процессе общения декодировать информацию, заложенную в звуках и распознавать другие свойства звучащей речи – темп, ритм, паузировку, силу и т.д.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 Показателями языкового развития обучающихся на фонетическом уровне следует считать: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 xml:space="preserve"> уровень осмысления изучаемой речеведческой теории;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 xml:space="preserve"> уровень произносительно-слуховой культуры.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Heading"/>
        <w:spacing w:line="240" w:lineRule="auto"/>
      </w:pPr>
      <w:r>
        <w:t xml:space="preserve">Методы и техника регуляции самочувствия 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Человек – существо не только разумное и говорящее, но и генетически сохраняющее связь со своими предками. Поэтому жизненно важные, критические ситуации, в частности опасность, вызывают у него, как и у животного, целый комплекс психических и физиологических реакций, в совокупности называемых состоянием стресса</w:t>
      </w:r>
      <w:r>
        <w:rPr>
          <w:rStyle w:val="FootnoteCharacters"/>
          <w:sz w:val="22"/>
        </w:rPr>
        <w:footnoteReference w:customMarkFollows="1" w:id="1"/>
        <w:t>1</w:t>
      </w:r>
      <w:r>
        <w:rPr>
          <w:sz w:val="22"/>
        </w:rPr>
        <w:t>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Стресс – один из важнейших адаптивных механизмов, суть которого – быстрая активизация всего организма, мобилизующая все его силы для выхода из опасного положения.</w:t>
      </w:r>
    </w:p>
    <w:p w:rsidR="006F0F63" w:rsidRDefault="006F0F63">
      <w:pPr>
        <w:ind w:firstLine="567"/>
        <w:jc w:val="both"/>
        <w:rPr>
          <w:sz w:val="22"/>
        </w:rPr>
      </w:pPr>
    </w:p>
    <w:p w:rsidR="006F0F63" w:rsidRDefault="00E06FA2">
      <w:pPr>
        <w:jc w:val="center"/>
        <w:rPr>
          <w:sz w:val="22"/>
        </w:rPr>
      </w:pPr>
      <w:r>
        <w:rPr>
          <w:b/>
          <w:sz w:val="22"/>
        </w:rPr>
        <w:t>Схема механизмов стресса</w:t>
      </w:r>
      <w:r>
        <w:rPr>
          <w:sz w:val="22"/>
        </w:rPr>
        <w:t>:</w:t>
      </w:r>
    </w:p>
    <w:p w:rsidR="006F0F63" w:rsidRDefault="00E06FA2">
      <w:pPr>
        <w:jc w:val="center"/>
        <w:rPr>
          <w:sz w:val="22"/>
        </w:rPr>
      </w:pPr>
      <w:r>
        <w:rPr>
          <w:sz w:val="22"/>
        </w:rPr>
        <w:t>Органы чувств</w:t>
      </w:r>
    </w:p>
    <w:p w:rsidR="006F0F63" w:rsidRDefault="00361BCB">
      <w:pPr>
        <w:jc w:val="center"/>
        <w:rPr>
          <w:sz w:val="22"/>
        </w:rPr>
      </w:pPr>
      <w:r>
        <w:pict>
          <v:line id="_x0000_s2050" style="position:absolute;left:0;text-align:left;z-index:251656192;mso-position-horizontal:absolute;mso-position-horizontal-relative:text;mso-position-vertical:absolute;mso-position-vertical-relative:text" from="159.3pt,12.75pt" to="159.3pt,34.35pt" strokeweight=".26mm">
            <v:stroke endarrow="block" joinstyle="miter"/>
          </v:line>
        </w:pict>
      </w:r>
      <w:r w:rsidR="00E06FA2">
        <w:rPr>
          <w:sz w:val="22"/>
        </w:rPr>
        <w:t>(зрение, слух)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center"/>
        <w:rPr>
          <w:sz w:val="22"/>
        </w:rPr>
      </w:pPr>
    </w:p>
    <w:p w:rsidR="006F0F63" w:rsidRDefault="00361BCB">
      <w:pPr>
        <w:jc w:val="center"/>
        <w:rPr>
          <w:sz w:val="22"/>
        </w:rPr>
      </w:pPr>
      <w:r>
        <w:pict>
          <v:line id="_x0000_s2051" style="position:absolute;left:0;text-align:left;z-index:251657216;mso-position-horizontal:absolute;mso-position-horizontal-relative:text;mso-position-vertical:absolute;mso-position-vertical-relative:text" from="159.3pt,14.25pt" to="159.3pt,35.85pt" strokeweight=".26mm">
            <v:stroke endarrow="block" joinstyle="miter"/>
          </v:line>
        </w:pict>
      </w:r>
      <w:r w:rsidR="00E06FA2">
        <w:rPr>
          <w:sz w:val="22"/>
        </w:rPr>
        <w:t>центральная нервная система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center"/>
        <w:rPr>
          <w:sz w:val="22"/>
        </w:rPr>
      </w:pPr>
    </w:p>
    <w:p w:rsidR="006F0F63" w:rsidRDefault="00E06FA2">
      <w:pPr>
        <w:jc w:val="center"/>
        <w:rPr>
          <w:sz w:val="22"/>
        </w:rPr>
      </w:pPr>
      <w:r>
        <w:rPr>
          <w:sz w:val="22"/>
        </w:rPr>
        <w:t>надпочечники</w:t>
      </w:r>
    </w:p>
    <w:p w:rsidR="006F0F63" w:rsidRDefault="00361BCB">
      <w:pPr>
        <w:jc w:val="center"/>
        <w:rPr>
          <w:sz w:val="22"/>
        </w:rPr>
      </w:pPr>
      <w:r>
        <w:pict>
          <v:line id="_x0000_s2052" style="position:absolute;left:0;text-align:left;z-index:251658240;mso-position-horizontal:absolute;mso-position-horizontal-relative:text;mso-position-vertical:absolute;mso-position-vertical-relative:text" from="152.1pt,16.75pt" to="180.9pt,38.35pt" strokeweight=".26mm">
            <v:stroke endarrow="block" joinstyle="miter"/>
          </v:line>
        </w:pict>
      </w:r>
      <w:r>
        <w:pict>
          <v:line id="_x0000_s2053" style="position:absolute;left:0;text-align:left;flip:x;z-index:251659264;mso-position-horizontal:absolute;mso-position-horizontal-relative:text;mso-position-vertical:absolute;mso-position-vertical-relative:text" from="127.35pt,16.95pt" to="154.35pt,38.55pt" strokeweight=".26mm">
            <v:stroke endarrow="block" joinstyle="miter"/>
          </v:line>
        </w:pict>
      </w:r>
      <w:r w:rsidR="00E06FA2">
        <w:rPr>
          <w:sz w:val="22"/>
        </w:rPr>
        <w:t>(вырабатывают гормон адреналин)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6031"/>
      </w:tblGrid>
      <w:tr w:rsidR="006F0F63">
        <w:tc>
          <w:tcPr>
            <w:tcW w:w="3227" w:type="dxa"/>
            <w:shd w:val="clear" w:color="auto" w:fill="auto"/>
          </w:tcPr>
          <w:p w:rsidR="006F0F63" w:rsidRDefault="006F0F63">
            <w:pPr>
              <w:snapToGrid w:val="0"/>
              <w:jc w:val="both"/>
              <w:rPr>
                <w:sz w:val="22"/>
                <w:u w:val="single"/>
              </w:rPr>
            </w:pPr>
          </w:p>
          <w:p w:rsidR="006F0F63" w:rsidRDefault="00E06FA2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Мышечное возбуждение</w:t>
            </w:r>
          </w:p>
        </w:tc>
        <w:tc>
          <w:tcPr>
            <w:tcW w:w="6031" w:type="dxa"/>
            <w:shd w:val="clear" w:color="auto" w:fill="auto"/>
          </w:tcPr>
          <w:p w:rsidR="006F0F63" w:rsidRDefault="006F0F63">
            <w:pPr>
              <w:tabs>
                <w:tab w:val="left" w:pos="3010"/>
              </w:tabs>
              <w:snapToGrid w:val="0"/>
              <w:ind w:right="2805"/>
              <w:jc w:val="both"/>
              <w:rPr>
                <w:sz w:val="22"/>
                <w:u w:val="single"/>
              </w:rPr>
            </w:pPr>
          </w:p>
          <w:p w:rsidR="006F0F63" w:rsidRDefault="00E06FA2">
            <w:pPr>
              <w:tabs>
                <w:tab w:val="left" w:pos="3010"/>
              </w:tabs>
              <w:ind w:right="2805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Общее усиление обмена веществ</w:t>
            </w:r>
          </w:p>
        </w:tc>
      </w:tr>
      <w:tr w:rsidR="006F0F63">
        <w:tc>
          <w:tcPr>
            <w:tcW w:w="3227" w:type="dxa"/>
            <w:shd w:val="clear" w:color="auto" w:fill="auto"/>
          </w:tcPr>
          <w:p w:rsidR="006F0F63" w:rsidRDefault="00E06FA2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Напряжение групп мышц (шеи, плеч, рук, челюстной мускулатуры), попеременное сокращение противоположных групп мышц (дрожь) ног, рук</w:t>
            </w:r>
          </w:p>
        </w:tc>
        <w:tc>
          <w:tcPr>
            <w:tcW w:w="6031" w:type="dxa"/>
            <w:shd w:val="clear" w:color="auto" w:fill="auto"/>
          </w:tcPr>
          <w:p w:rsidR="006F0F63" w:rsidRDefault="00E06FA2">
            <w:pPr>
              <w:snapToGrid w:val="0"/>
              <w:ind w:right="2805"/>
              <w:jc w:val="both"/>
              <w:rPr>
                <w:sz w:val="22"/>
              </w:rPr>
            </w:pPr>
            <w:r>
              <w:rPr>
                <w:sz w:val="22"/>
              </w:rPr>
              <w:t>Учащение дыхания и сердцебиения, потение, расширение зрачков, прилив крови к голове, конечностям.</w:t>
            </w:r>
          </w:p>
        </w:tc>
      </w:tr>
    </w:tbl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Система психофизических реакций, приводящих к стрессовому состоянию, направлена на активизацию всего организма. Современный человек, в отличие от своего древнего предка, не может в состоянии стресса убегать или размахивать каменным топором, избавляясь от опасности, а заодно от добавочной энергии - он вынужден стоять перед аудиторией (или сидеть перед экзаменатором), не проявляя внешних признаков волнения. Для говорящего ситуация крайне неблагоприятная:</w:t>
      </w:r>
    </w:p>
    <w:p w:rsidR="006F0F63" w:rsidRDefault="00E06FA2">
      <w:pPr>
        <w:pStyle w:val="30"/>
        <w:numPr>
          <w:ilvl w:val="0"/>
          <w:numId w:val="6"/>
        </w:numPr>
        <w:rPr>
          <w:sz w:val="22"/>
        </w:rPr>
      </w:pPr>
      <w:r>
        <w:rPr>
          <w:sz w:val="22"/>
        </w:rPr>
        <w:t>дрожат руки и ноги, появляется желание ухватиться за что-либо;</w:t>
      </w:r>
    </w:p>
    <w:p w:rsidR="006F0F63" w:rsidRDefault="00E06FA2">
      <w:pPr>
        <w:pStyle w:val="30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из-за сокращения челюстной и шейно-плечевой мускулатуры затрудняется речь: артикуляция становится неотчетливой, голос звучит непривычно высоко;</w:t>
      </w:r>
    </w:p>
    <w:p w:rsidR="006F0F63" w:rsidRDefault="00E06FA2">
      <w:pPr>
        <w:pStyle w:val="30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во рту пересыхает, на лбу выступает пот;</w:t>
      </w:r>
    </w:p>
    <w:p w:rsidR="006F0F63" w:rsidRDefault="00E06FA2">
      <w:pPr>
        <w:pStyle w:val="30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учащение дыхания нарушает ритм речи - она становится сбивчивой, смысл плохо воспринимается; </w:t>
      </w:r>
    </w:p>
    <w:p w:rsidR="006F0F63" w:rsidRDefault="00E06FA2">
      <w:pPr>
        <w:pStyle w:val="30"/>
        <w:numPr>
          <w:ilvl w:val="0"/>
          <w:numId w:val="6"/>
        </w:numPr>
        <w:rPr>
          <w:sz w:val="22"/>
        </w:rPr>
      </w:pPr>
      <w:r>
        <w:rPr>
          <w:sz w:val="22"/>
        </w:rPr>
        <w:t>внимание рассредоточивается, легко наступает забывание, трудно следить за своей речью и за собой;</w:t>
      </w:r>
    </w:p>
    <w:p w:rsidR="006F0F63" w:rsidRDefault="00E06FA2">
      <w:pPr>
        <w:pStyle w:val="30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возникают непроизвольные, бессознательные движения.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Все это отвлекает внимание говорящего от смысла речи и не украшает ее. Так как эмоциональное напряжение сопровождается напряжением мышц, то регулировать самочувствие можно, снимая мышечное напряжение. Качество речи может страдать от зажимов мышц в момент напряжения. Так, при эмоции страха в наибольшей мере напрягаются артикуляторные и затылочные мышцы. На их расслабление следует обратить особое внимание. Волнение, страх - одна из самых частотных эмоций в процессе обучения в речевых условиях.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Чтобы лучше ощутить состояние расслабления, следует предварительно потренироваться в напряжении отдельных групп мышц и последующем их расслаблении. Поскольку стресс - это во многом физиология, можно употребить и ряд чисто технических приемов, помогающих снять напряжение.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Основным следствием стрессовых процессов является нарушение ритма работы человеческого организма – изменяется ритм сердечных сокращений, ритм дыхания. Человеческий организм гармоничен. Поэтому все средства, восстанавливающие гармонию, ритмичность, могут быть полезны. Перед выступлением помогают размеренная ходьба, правильное чередование достаточно глубоких вдохов и выдохов, специальное успокаивающее дыхание и некоторые другие средства.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1</w:t>
      </w:r>
      <w:r>
        <w:rPr>
          <w:b/>
          <w:i/>
          <w:sz w:val="22"/>
        </w:rPr>
        <w:t>.</w:t>
      </w:r>
      <w:r>
        <w:rPr>
          <w:sz w:val="22"/>
        </w:rPr>
        <w:t xml:space="preserve"> Расслабление и напряжение отдельных мышц рук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Встаньте прямо, поднимите руки вперед, пальцы сожмите в кулак, одновременно напрягая мышцы кисти, предплечья, плеч. Мысленно подайте команду: я хочу быть сильным, я сильный, я крепкий, мои мышцы сильно напряжены. А теперь расслабьтесь: руки свободно падают вниз, совершая маятникообразные движения.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2.</w:t>
      </w:r>
      <w:r>
        <w:rPr>
          <w:sz w:val="22"/>
        </w:rPr>
        <w:t xml:space="preserve"> Использование слова для релаксации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Концентрируем</w:t>
      </w:r>
      <w:r>
        <w:rPr>
          <w:sz w:val="22"/>
        </w:rPr>
        <w:tab/>
        <w:t>внимание и даем самоприказы: «Внимание на руки. Мои пальцы расслаблены... Мои пальцы и кисти расслаблены... Мое лицо спокойно и неподвижно...».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Полезно знать, напряжение каких мышц вызывает та или иная эмоциональная реакция. Так, при эмоции страха в наибольшей мере напрягаются артикуляторные и затылочные мышцы, на расслабление их и нужно обратить внимание, испытывая это состояние.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3.</w:t>
      </w:r>
      <w:r>
        <w:rPr>
          <w:i/>
          <w:sz w:val="22"/>
        </w:rPr>
        <w:t>.</w:t>
      </w:r>
      <w:r>
        <w:rPr>
          <w:sz w:val="22"/>
        </w:rPr>
        <w:t xml:space="preserve"> Использование представлений для расслабления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Яркое представление о каком-либо объекте способно вызвать соответствующие объекту ощущения и реакцию организма.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Например, сильное волнение можно снять, если представить себя в спокойной, расслабленной обстановке на цветном фоне: луг, речка, гладь воды, лес, море и т.д.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4.</w:t>
      </w:r>
      <w:r>
        <w:rPr>
          <w:sz w:val="22"/>
          <w:u w:val="single"/>
        </w:rPr>
        <w:t xml:space="preserve"> </w:t>
      </w:r>
      <w:r>
        <w:rPr>
          <w:sz w:val="22"/>
        </w:rPr>
        <w:t>Контроль тонуса мимических мышц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Это упражнение помогает не только придать лицу спокойный вид, но и добиться внутренней гармонии, успокоения. Текст может быть следующим: «Мое внимание направлено на мое лицо. Мое лицо спокойно. Мышцы лба расслаблены. Губы и зубы разжаты. Рот растянут в улыбке. Мое лицо, как маска». Вместе с улыбкой мы ощущаем, как уходит напряжение в лице и во всем теле.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5.</w:t>
      </w:r>
      <w:r>
        <w:rPr>
          <w:i/>
          <w:sz w:val="22"/>
        </w:rPr>
        <w:t xml:space="preserve"> </w:t>
      </w:r>
      <w:r>
        <w:rPr>
          <w:sz w:val="22"/>
        </w:rPr>
        <w:t>Контроль и регуляция темпа движения и речи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Наряду с мышечной скованностью эмоциональное возбуждение может проявиться в возрастании темпа движений и речи, суетливости. Избежать этого помогут следующие задания:</w:t>
      </w:r>
    </w:p>
    <w:p w:rsidR="006F0F63" w:rsidRDefault="00E06FA2">
      <w:pPr>
        <w:pStyle w:val="a8"/>
        <w:rPr>
          <w:sz w:val="22"/>
        </w:rPr>
      </w:pPr>
      <w:r>
        <w:rPr>
          <w:sz w:val="22"/>
        </w:rPr>
        <w:t>а) плавно и медленно сжимать и разжимать пальцы рук, плавно и медленно переводить взгляд с одного предмета на другой, так же писать, идти, говорить;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б) использовать в тренировке чередование быстрого и медленного, плавного и резкого темпа. Например, 2-3 минуты делать (собирать книги, писать на доске и т. д.) замедленно и плавно, затем - быстро и резко, имитируя суетливость и нервозность. Далее опять медленно т.д. Так же читать отрывки хорошо знакомых произведений.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Эти упражнения, построенные на темповом контрасте, помогают регулировать эмоциональное состояние, поскольку оно оптимизируется под влиянием размеренного и частого ритма.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 xml:space="preserve">Упражнение 6. </w:t>
      </w:r>
      <w:r>
        <w:rPr>
          <w:sz w:val="22"/>
        </w:rPr>
        <w:t>Контроль и регуляция дыхания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Так как наше дыхание и эмоциональное состояние взаимосвязаны, то контроль и регуляция первого могут способствовать саморегуляции второго. Наблюдения показывают, как меняется дыхание в эмоциональных состояниях: ровное дыхание спящего, глубокое у задумавшегося, учащенное у волнующегося, «раздутые ноздри» у гневающегося.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Вдох при диафрагмальном дыхании производится через нос. Вначале при расслаблении и слегка опущенных плечах воздухом наполняются нижние отделы легких, живот при этом все более и более выпячивается. Затем вдохом последовательно поднимаются грудная клетка, плечи и ключицы. Полный выдох выполняется в той же последовательности, опускается грудная клетка, плечи, ключицы. Это стабилизирует эмоциональное состояние.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7.</w:t>
      </w:r>
      <w:r>
        <w:rPr>
          <w:sz w:val="22"/>
          <w:u w:val="single"/>
        </w:rPr>
        <w:t xml:space="preserve"> </w:t>
      </w:r>
      <w:r>
        <w:rPr>
          <w:sz w:val="22"/>
        </w:rPr>
        <w:t>Использование библиотерапии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Прочитать стихотворение, прозу. Обсудить, какие чувства вызывает данное произведение.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8.</w:t>
      </w:r>
      <w:r>
        <w:rPr>
          <w:sz w:val="22"/>
          <w:u w:val="single"/>
        </w:rPr>
        <w:t xml:space="preserve"> </w:t>
      </w:r>
      <w:r>
        <w:rPr>
          <w:sz w:val="22"/>
        </w:rPr>
        <w:t>Использование музыки в сочетании со зрительными образами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Посмотреть слайдовую программу на музыкальном фоне. После просмотра описать свое состояние.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9</w:t>
      </w:r>
      <w:r>
        <w:rPr>
          <w:b/>
          <w:sz w:val="22"/>
        </w:rPr>
        <w:t>.</w:t>
      </w:r>
      <w:r>
        <w:rPr>
          <w:sz w:val="22"/>
        </w:rPr>
        <w:t xml:space="preserve"> Имитационная игра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Подражать образу учителя, завуча, врача, продавца, пассажира и т.д. Проследите, как меняется внутренний настрой.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10</w:t>
      </w:r>
      <w:r>
        <w:rPr>
          <w:sz w:val="22"/>
          <w:u w:val="single"/>
        </w:rPr>
        <w:t xml:space="preserve">. </w:t>
      </w:r>
      <w:r>
        <w:rPr>
          <w:sz w:val="22"/>
        </w:rPr>
        <w:t>Полный физический покой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Цель – максимально расслабить мышцы тела, снять все мышечные зажимы. Вообразите картину отдыха: на пляже, в саду, в лесу и т.д. (Я отдыхаю, мне приятно, состояние полного физического покоя).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11.</w:t>
      </w:r>
      <w:r>
        <w:rPr>
          <w:sz w:val="22"/>
        </w:rPr>
        <w:t xml:space="preserve"> Полный психический покой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Цель - максимально успокоиться, снять нервное напряжение.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Основные формулы: «Полный психический покой», «Покой, как одеялом, укутывает меня». Подаются команды (самоприказы): «Отдых, все мысли ушли, только покой, как мягкое одеяло, укутывает меня. Я совершенно спокоен, полный психический покой».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12.</w:t>
      </w:r>
      <w:r>
        <w:rPr>
          <w:sz w:val="22"/>
        </w:rPr>
        <w:t xml:space="preserve"> Выход из состояния релаксации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Идет счет до 10, на каждый второй счет подаются команды (самоприказы): «Раз, два - вы хорошо отдохнули, три, четыре - тяжесть правой руки прошла, тяжесть в теле прошла, пять, шесть - бодрость во всем теле, семь, восемь - настроение бодрое, девять, десять - открыть глаза и улыбаться».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Энергично дается команда: «Потянитесь, сядьте прямо! Сплетите пальцы рук перед собой! Выверните кисти ладонями наружу. С полным вдохом поднимите руки со сплетенными пальцами над головой. С резким выдохом опустите руки». Упражнение повторить 2-3 раза.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4"/>
        <w:rPr>
          <w:sz w:val="22"/>
        </w:rPr>
      </w:pPr>
      <w:r>
        <w:rPr>
          <w:sz w:val="22"/>
        </w:rPr>
        <w:t>Медитация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Еще недавно считалось, что любая медитация непременно связана с тем или иным мистическим учением или религией. Но сегодня уже хорошо известно, что занятия медитацией для преодоления внутренних разладов и расширения знаний о себе возможны вне всякой связи с какими-либо религиозными или философскими убеждениями. Тысячелетиями представители почти всех человеческих культур использовали ту или иную форму медитации для приобретения душевного спокойствия и гармонии.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Опыт свидетельствует о медитации как об эффективном способе воздействия человека на свою психику и управления ею в целях: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предотвращения душевных надломов;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приобретения работоспособности в себе;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повышения работоспособности;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развития и совершенствования личности.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Во многих странах мира медитация успешно применяется для профилактики и лечения гипертонии, головной боли, сердечно-сосудистых заболеваний. Она помогает избавиться от навязчивых состояний, тревожности, депрессии, повышенной агрессивности, которой страдают многие. Медитация заметно улучшает концентрацию внимания, повышает работоспособность.</w:t>
      </w:r>
    </w:p>
    <w:p w:rsidR="006F0F63" w:rsidRDefault="006F0F63">
      <w:pPr>
        <w:ind w:firstLine="567"/>
        <w:jc w:val="both"/>
        <w:rPr>
          <w:sz w:val="22"/>
        </w:rPr>
      </w:pPr>
    </w:p>
    <w:p w:rsidR="006F0F63" w:rsidRDefault="00E06FA2">
      <w:pPr>
        <w:pStyle w:val="1"/>
        <w:spacing w:line="240" w:lineRule="auto"/>
        <w:jc w:val="left"/>
      </w:pPr>
      <w:r>
        <w:t>Медитация «Божественный цветок»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полностью расслаблен. Грань между мной и пространством стала зыбкой, затем исчезла вовсе. Я и пространство - мы едины.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растворяюсь.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Мое расслабленное внимание направлено на солнечное сплетение - место над пупком.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чувствую, как из солнечного сплетения начинает расти цветок.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наблюдаю за ним. Я ощущаю через него связь со всем миром. Его корни во мне. Я чувствую, как они вытягивают черноту и агрессию из самых дальних уголков моего тела и очищают его.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Мой цветок превращает все черное, злое, болезненное в красоту и гармонию.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Как божественный лотос над гниющим болотом.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расслабленно наблюдаю это изменение.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Меня охватывает чувство глубокой радости. Моя чернота превратилась в цветок.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созерцаю цветок, нюхаю его, люблю его.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Небесный серебряный дождь очистительным потоком омывает меня и мой цветок. От этого прохладного потока расправляются лепестки моего цветка, он растет, становится ярким, а корни очищают меня.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Если я где-то ощущаю боль, то до этого места дотягиваются корни цветка, и боль уходит.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Удержите это состояние некоторое время. Созерцайте цветок.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Не расстраивайтесь, если он на первых порах будет чахлым.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Любите его – это вы.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При вдохе корни цветка втягивают в себя ваши болезни и неприятности, при выдохе вы созерцаете прекрасный цветок.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Вы ощущаете красоту всего растения.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Цветок растворяется. Удержите в себе чувство красоты и благодарности, чувство чистоты и здоровья.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чист и здоров. Мои руки чисты. Мои помыслы чисты. Все, что я сегодня начну, кончится удачно.</w:t>
      </w:r>
    </w:p>
    <w:p w:rsidR="006F0F63" w:rsidRDefault="006F0F63">
      <w:pPr>
        <w:ind w:firstLine="567"/>
        <w:jc w:val="center"/>
        <w:rPr>
          <w:sz w:val="22"/>
        </w:rPr>
      </w:pPr>
    </w:p>
    <w:p w:rsidR="006F0F63" w:rsidRDefault="00E06FA2">
      <w:pPr>
        <w:pStyle w:val="1"/>
        <w:spacing w:line="240" w:lineRule="auto"/>
        <w:jc w:val="left"/>
        <w:rPr>
          <w:u w:val="single"/>
        </w:rPr>
      </w:pPr>
      <w:r>
        <w:rPr>
          <w:u w:val="single"/>
        </w:rPr>
        <w:t>Медитация «Золотая чаша»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полностью расслаблен. Грань между мной и пространством стала зыбкой, затем вовсе исчезла.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растворяюсь.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вижу голубое небо и плывущие по нему облака. Я вижу гору и иду к ней.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поднимаюсь на вершину горы и вижу там золотую чашу. Солнечные лучи освещают в этой чаше серебристую живительную энергию, я поднимаю чашу и выливаю эту энергию на себя. Серебряный поток омывает меня с головы до ног.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Под ногами у меня такая же чаша, в которую стекает вся грязь из моего тела. Этот живительный поток очищает меня, мои внутренние органы.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Я чувствую себя чистым и здоровым. Чаша растворяется, и я беру чашу из-под ног и выливаю всю грязь, все болезни, все свои неприятности к подножию горы.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Эта грязь, растекаясь, превращается в поле прекрасных тюльпанов. Я любуюсь этим бескрайним полем. Поле постепенно растворяется.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1"/>
        <w:spacing w:line="240" w:lineRule="auto"/>
      </w:pPr>
      <w:r>
        <w:t>Настрой на смелое речевое поведение</w:t>
      </w:r>
    </w:p>
    <w:p w:rsidR="006F0F63" w:rsidRDefault="006F0F63">
      <w:pPr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Я человек с </w:t>
      </w:r>
      <w:r>
        <w:rPr>
          <w:b/>
          <w:sz w:val="22"/>
        </w:rPr>
        <w:t>хорошей здоровой</w:t>
      </w:r>
      <w:r>
        <w:rPr>
          <w:sz w:val="22"/>
        </w:rPr>
        <w:t xml:space="preserve"> </w:t>
      </w:r>
      <w:r>
        <w:rPr>
          <w:b/>
          <w:sz w:val="22"/>
        </w:rPr>
        <w:t>речью</w:t>
      </w:r>
      <w:r>
        <w:rPr>
          <w:sz w:val="22"/>
        </w:rPr>
        <w:t xml:space="preserve">. Я стараюсь преодолеть абсолютно все свои сомнения в том, что я человек </w:t>
      </w:r>
      <w:r>
        <w:rPr>
          <w:b/>
          <w:sz w:val="22"/>
        </w:rPr>
        <w:t>с хорошей здоровой речью</w:t>
      </w:r>
      <w:r>
        <w:rPr>
          <w:sz w:val="22"/>
        </w:rPr>
        <w:t xml:space="preserve">. Я с беспредельной дерзновенностью безгранично верю в то, что я всегда во всякой обстановке могу говорить так, как говорят все люди </w:t>
      </w:r>
      <w:r>
        <w:rPr>
          <w:b/>
          <w:sz w:val="22"/>
        </w:rPr>
        <w:t>с нормальной здоровой речью</w:t>
      </w:r>
      <w:r>
        <w:rPr>
          <w:sz w:val="22"/>
        </w:rPr>
        <w:t xml:space="preserve">. Я стараюсь как можно ярче представить, о чем идет речь. Я всегда как хочу, так и говорю, хоть громко, хоть тихо. Мои речевые возможности абсолютно безграничны. Я упорнейшим образом изо всех сил стараюсь безгранично верить в свои речевые возможности, верить в то, что у меня </w:t>
      </w:r>
      <w:r>
        <w:rPr>
          <w:b/>
          <w:sz w:val="22"/>
        </w:rPr>
        <w:t>нормальная здоровая речь</w:t>
      </w:r>
      <w:r>
        <w:rPr>
          <w:sz w:val="22"/>
        </w:rPr>
        <w:t>, что я человек с хорошей красивой здоровой речью.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Речевые органы мне подчиняются беспредельно, беспрекословно. Я всегда говорю легко-легко, абсолютно свободно. Весь организм безоговорочно, беспрекословно подчиняется моей воле и мобилизует все свои возможности для исполнения моих желаний. И потому всегда, неизбежно с железной необходимостью все будет так, как я говорю. Я всегда буду говорить легко-легко, абсолютно свободно.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3"/>
        <w:spacing w:line="240" w:lineRule="auto"/>
      </w:pPr>
      <w:r>
        <w:t>Система работы по технике речи</w:t>
      </w:r>
    </w:p>
    <w:p w:rsidR="006F0F63" w:rsidRDefault="006F0F63">
      <w:pPr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Это первый и необходимый этап в овладении звучащим словом. Устная речь должна быть достаточно слышимой. А это зависит от хорошо поставленного голоса и умения пользоваться им в различных ситуациях. Умение владеть голосом, в свою очередь, тесно связано с развитием фонационного (звукового) дыхания. Звучание речи вместе с тем зависит и от ясности, отчетливости произношения – дикции. И, наконец, речь должна быть правильной, т.е. соответствовать орфоэпическим нормам произношения. Только наличие всех этих условий дает возможность говорящему передать все эстетическое и эмоциональное богатство речи. </w:t>
      </w:r>
    </w:p>
    <w:p w:rsidR="006F0F63" w:rsidRDefault="00E06FA2">
      <w:pPr>
        <w:ind w:firstLine="567"/>
        <w:jc w:val="both"/>
        <w:rPr>
          <w:b/>
          <w:sz w:val="22"/>
        </w:rPr>
      </w:pPr>
      <w:r>
        <w:rPr>
          <w:sz w:val="22"/>
        </w:rPr>
        <w:t xml:space="preserve">Техника речи – это практическая дисциплина, и состоит она из четырех основных разделов: </w:t>
      </w:r>
      <w:r>
        <w:rPr>
          <w:b/>
          <w:sz w:val="22"/>
        </w:rPr>
        <w:t>1. Дыхание. 2. Голос. 3. Дикция. 4. Орфоэпия.</w:t>
      </w:r>
    </w:p>
    <w:p w:rsidR="006F0F63" w:rsidRDefault="006F0F63">
      <w:pPr>
        <w:ind w:firstLine="567"/>
        <w:jc w:val="both"/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Подготовительный этап при обучении технике речи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  <w:u w:val="single"/>
        </w:rPr>
        <w:t>Упражнения на мышечное расслабление</w:t>
      </w:r>
      <w:r>
        <w:rPr>
          <w:sz w:val="22"/>
        </w:rPr>
        <w:t xml:space="preserve"> и овладение элементами аутогенной тренировки – релаксации, медитации.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2. </w:t>
      </w:r>
      <w:r>
        <w:rPr>
          <w:sz w:val="22"/>
          <w:u w:val="single"/>
        </w:rPr>
        <w:t>Вибрационный самомассаж</w:t>
      </w:r>
      <w:r>
        <w:rPr>
          <w:sz w:val="22"/>
        </w:rPr>
        <w:t>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Настрой на счастье, активную умственную деятельность и смелое речевое поведение (по методике академика Г.Н. Сытина).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Лечебная гимнастика организма по методике доктора медицинских наук И. П. Сапненко (см. далее).</w:t>
      </w:r>
    </w:p>
    <w:p w:rsidR="006F0F63" w:rsidRDefault="006F0F63">
      <w:pPr>
        <w:ind w:firstLine="567"/>
        <w:jc w:val="both"/>
        <w:rPr>
          <w:sz w:val="22"/>
        </w:rPr>
      </w:pPr>
    </w:p>
    <w:p w:rsidR="006F0F63" w:rsidRDefault="00E06FA2">
      <w:pPr>
        <w:pStyle w:val="2"/>
        <w:spacing w:line="240" w:lineRule="auto"/>
        <w:rPr>
          <w:sz w:val="22"/>
        </w:rPr>
      </w:pPr>
      <w:r>
        <w:rPr>
          <w:sz w:val="22"/>
        </w:rPr>
        <w:t>Несколько методических рекомендаций</w:t>
      </w:r>
    </w:p>
    <w:p w:rsidR="006F0F63" w:rsidRDefault="00E06FA2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к практической части занятия</w:t>
      </w:r>
    </w:p>
    <w:p w:rsidR="006F0F63" w:rsidRDefault="006F0F63">
      <w:pPr>
        <w:ind w:firstLine="567"/>
        <w:jc w:val="center"/>
        <w:rPr>
          <w:b/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Все занятия по формированию речи надо обязательно начинать со снятия полного мышечного напряжения – это необходимое условие для работы над голосом и речью.</w:t>
      </w:r>
    </w:p>
    <w:p w:rsidR="006F0F63" w:rsidRDefault="00E06FA2">
      <w:pPr>
        <w:pStyle w:val="a8"/>
        <w:ind w:firstLine="567"/>
        <w:rPr>
          <w:sz w:val="22"/>
        </w:rPr>
      </w:pPr>
      <w:r>
        <w:rPr>
          <w:sz w:val="22"/>
        </w:rPr>
        <w:t>Соблюдать при работе принцип последовательности: начинать надо с простейшего и переходить к более сложному, медленно, без усилий и утомительного напряжения, без ставки на достижение быстрого результата.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Тренировкой речевого аппарата и предречевой подготовкой заниматься по 8-10 минут, не более. Из состояния расслабления выводить строго по формуле (см. упр. 12). Не торопить обучаемых, не говорить громко, исключить яркий свет. 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Каждое упражнение повторять 4-5 раз, только после полного усвоения одного упражнения переходить к другому.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При выполнении упражнения обязательно поставить к нему задачу, спокойно объяснить словами, затем показать. При выполнении упражнения обязательно морально поддерживать обучаемых: похвалить, поблагодарить и т.д.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Постоянство и систематичность – необходимое условие в работе над техникой речи. Разумная, упорная последовательность поможет достигнуть хороших результатов. Снова и снова повторяйте упражнения, но делать это надо осмысленно, а не механически. Наша цель – достичь сознательного регулирования речевой деятельности и речевого поведения.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Соблюдайте правила гигиены и профилактики голоса во время занятий: не переутомляйте обучаемых, занятия проводите в чистом помещении. «Сдваивать» занятия нельзя.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Сохраняйте с начала до конца занятия комфортный фон обучения, отметки не выставлять! Работаем по игровой системе отслеживания.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Упражнения вводить не все сразу сначала и до конца, а рассредоточенно, малыми порциями, следить при этом за самочувствием.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1"/>
        <w:spacing w:line="240" w:lineRule="auto"/>
      </w:pPr>
      <w:r>
        <w:t>Подготовительный этап</w:t>
      </w:r>
    </w:p>
    <w:p w:rsidR="006F0F63" w:rsidRDefault="006F0F63">
      <w:pPr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Упражнения на расслабление мышц шеи </w:t>
      </w:r>
      <w:r>
        <w:rPr>
          <w:sz w:val="22"/>
        </w:rPr>
        <w:t>(все движения головой выполнять спокойно, медленно, при максимальном расслаблении мышц):</w:t>
      </w:r>
    </w:p>
    <w:p w:rsidR="006F0F63" w:rsidRDefault="00E06FA2">
      <w:pPr>
        <w:pStyle w:val="ab"/>
        <w:spacing w:line="240" w:lineRule="auto"/>
      </w:pPr>
      <w:r>
        <w:t>Упражнение 1. Медленные наклоны головы вперед и назад 5-10 раз.</w:t>
      </w:r>
    </w:p>
    <w:p w:rsidR="006F0F63" w:rsidRDefault="00E06FA2">
      <w:pPr>
        <w:pStyle w:val="ab"/>
        <w:spacing w:line="240" w:lineRule="auto"/>
      </w:pPr>
      <w:r>
        <w:t>Упражнение 2. Медленные повороты головы вправо-влево 5-10 раз.</w:t>
      </w:r>
    </w:p>
    <w:p w:rsidR="006F0F63" w:rsidRDefault="00E06FA2">
      <w:pPr>
        <w:pStyle w:val="ab"/>
        <w:spacing w:line="240" w:lineRule="auto"/>
      </w:pPr>
      <w:r>
        <w:t>Упражнение 3. Медленные круговые движения головой вправо, потом влево 5-10 раз в каждую сторону.</w:t>
      </w:r>
    </w:p>
    <w:p w:rsidR="006F0F63" w:rsidRDefault="006F0F63">
      <w:pPr>
        <w:pStyle w:val="ab"/>
        <w:spacing w:line="240" w:lineRule="auto"/>
      </w:pP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Упражнения для лица: </w:t>
      </w:r>
      <w:r>
        <w:rPr>
          <w:sz w:val="22"/>
        </w:rPr>
        <w:t>изобразить на лице проявление различных эмоций: страха, удивления, обиды и т.д. (учителю кратко объяснить ситуацию). Например, представьте себе, что вы получили неожиданно письмо от друга, которое удивило вас, огорчило вас и т.д. Или: представьте, что вы вышли из темного помещения на яркое солнце. Зажмурьтесь! Крепче! (3-4 секунды). А теперь расслабьте веки, оставляя их приоткрытыми.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1"/>
        <w:spacing w:line="240" w:lineRule="auto"/>
        <w:jc w:val="left"/>
      </w:pPr>
      <w:r>
        <w:t>Вибрационный массаж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Техника массажа: энергично постукивать пальцами обеих рук: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лбу с произнесением звука /м /, мычание;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крыльям носа с произнесением звука /м /;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верхней губе с произнесением звука /в /;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нижней губе с произнесением звука /з /;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верхней части груди с произнесением звука /ж /;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нижним частям грудной клетки справа и слева на звуке /м /;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 спине справа и слева на звуке /м /.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Массаж проводить стоя. После массажа сделать 5-10 медленных спокойных вдохов и выдохов.</w:t>
      </w:r>
    </w:p>
    <w:p w:rsidR="006F0F63" w:rsidRDefault="006F0F63">
      <w:pPr>
        <w:pStyle w:val="1"/>
        <w:spacing w:line="240" w:lineRule="auto"/>
        <w:ind w:firstLine="0"/>
      </w:pPr>
    </w:p>
    <w:p w:rsidR="006F0F63" w:rsidRDefault="00E06FA2">
      <w:pPr>
        <w:pStyle w:val="1"/>
        <w:spacing w:line="240" w:lineRule="auto"/>
        <w:ind w:firstLine="0"/>
      </w:pPr>
      <w:r>
        <w:t>Дыхание</w:t>
      </w:r>
    </w:p>
    <w:p w:rsidR="006F0F63" w:rsidRDefault="00E06FA2">
      <w:pPr>
        <w:pStyle w:val="ab"/>
        <w:spacing w:line="240" w:lineRule="auto"/>
      </w:pPr>
      <w:r>
        <w:t>Постановка речевого дыхания сводится к развитию диафрагмально-реберного типа дыхания. Для овладения им тренируют все мышцы, участвующие в дыхательном процессе: диафрагму, брюшные мышцы, дыхательные мышцы грудной клетки.</w:t>
      </w:r>
    </w:p>
    <w:p w:rsidR="006F0F63" w:rsidRDefault="00E06FA2">
      <w:pPr>
        <w:ind w:firstLine="709"/>
        <w:jc w:val="both"/>
        <w:rPr>
          <w:sz w:val="22"/>
        </w:rPr>
      </w:pPr>
      <w:r>
        <w:rPr>
          <w:b/>
          <w:sz w:val="22"/>
        </w:rPr>
        <w:t xml:space="preserve">Дикция </w:t>
      </w:r>
      <w:r>
        <w:rPr>
          <w:sz w:val="22"/>
        </w:rPr>
        <w:t>– это четкое, правильное произношение гласных и согласных звуков, сочетаний их в словах и фразах. С этой целью тренируется речевой аппарат: губы, язык, челюсти, зубы, небо, маленький язычок, гортань, задняя стенка глотки (зев), голосовые связки на основе: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пластических гимнастик;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артикуляции звуков, их сочетаний;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скороговорок;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стихотворных текстов.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Постановка голоса зависит от речевого дыхания и дикции. Умение пользоваться резонаторами: верхним (черепная коробка, полости рта и носа), нижним (грудная клетка). На укрепление голоса направлено и лечение гласными звуками (по методике доктора медицинских наук И. П. Сапненко):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ангины: И-И-И-И-И… начинать с низкого звука (на одном уровне), заканчивать все выше и выше, насколько хватит дыхания;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желудка: О-У-И-О-У-И… 6-8 секунд, 5-6 раз;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головной боли: А-У-А-У-А-У… 4-5 секунд, 11-12 раз;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кишечника: МУ-МУ-МУ… 9-10 секунд, 11-12 раз;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почек: О-У-Э-О-У-Э…больше 10 секунд произносить с напряжением мышц шеи.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7"/>
        <w:rPr>
          <w:sz w:val="22"/>
        </w:rPr>
      </w:pPr>
      <w:r>
        <w:rPr>
          <w:sz w:val="22"/>
        </w:rPr>
        <w:t>Упражнения для челюстей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1. Нижнюю челюсть энергично и плавно опустить вниз, затем вернуть в исходное положение.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2. Нижнюю челюсть выдвинуть вперед, затем вернуть в исходное положение.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3. Нижнюю челюсть опустить вниз, сдвинуть влево, затем вправо, опустить вниз. Сделать круговой поворот.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ind w:firstLine="567"/>
        <w:jc w:val="both"/>
        <w:rPr>
          <w:b/>
          <w:sz w:val="22"/>
        </w:rPr>
      </w:pPr>
      <w:r>
        <w:rPr>
          <w:b/>
          <w:sz w:val="22"/>
        </w:rPr>
        <w:t>Упражнения для губ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Губы вытянуть трубочкой вперед, затем растянуть в стороны, челюсти сжать.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Губы выдвинуть трубочкой вперед, проделать круговое движение сначала в одну сторону, затем в другую.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Губы вытянуть трубочкой и произвести движение вправо, вверх, влево, вниз, челюсти сжать.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ind w:firstLine="567"/>
        <w:jc w:val="both"/>
        <w:rPr>
          <w:b/>
          <w:sz w:val="22"/>
        </w:rPr>
      </w:pPr>
      <w:r>
        <w:rPr>
          <w:b/>
          <w:sz w:val="22"/>
        </w:rPr>
        <w:t>Упражнения для языка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Открыть рот, кончик языка поднять к верхним губам и опустить вниз.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Упражнение проделывать 5-6 раз. На первых порах использовать зеркало.</w:t>
      </w:r>
    </w:p>
    <w:p w:rsidR="006F0F63" w:rsidRDefault="006F0F63">
      <w:pPr>
        <w:jc w:val="both"/>
        <w:rPr>
          <w:sz w:val="22"/>
        </w:rPr>
      </w:pP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1"/>
        <w:spacing w:line="240" w:lineRule="auto"/>
      </w:pPr>
      <w:r>
        <w:t>Тренируем дыхание</w:t>
      </w:r>
    </w:p>
    <w:p w:rsidR="006F0F63" w:rsidRDefault="006F0F63">
      <w:pPr>
        <w:rPr>
          <w:sz w:val="22"/>
        </w:rPr>
      </w:pP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Умеем ли мы правильно дышать? «Естественно, - скажет каждый, - ведь мы дышим всегда, непрерывно, дышим даже когда спим!» В данном случае имеется в виду, конечно, физиологическое дыхание, свойственное каждому живому организму.</w:t>
      </w:r>
    </w:p>
    <w:p w:rsidR="006F0F63" w:rsidRDefault="00E06FA2">
      <w:pPr>
        <w:pStyle w:val="ab"/>
        <w:spacing w:line="240" w:lineRule="auto"/>
      </w:pPr>
      <w:r>
        <w:t>Но для всех говорящих представляет интерес дыхание иного типа – речевое, или фонационное. Мы произносим звуки речи в момент выдыхания, здесь они соединяются в звуковые цепи, или речевой поток. В этом можно убедиться на следующем опыте: поставьте перед собой зажженную свечу, а теперь, приблизившись к ней, произнесите звуки /б/ или /п/. Вы увидите, как «забеспокоится», затрепещет пламя. Это воздушная струя коснулась его. А звук появился на выдохе, несколько звуков вместе слились в звучащее (фонетическое) слово. Продолжите эксперименты со звуками речи и понаблюдайте, каким продолжительным станет выдох в момент произнесения нескольких слов (фразы).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И все это люди произносят отчетливо или неясно, тихо или громко, эмоционально или нейтрально («бесцветно») и т. д. Понятно, что от речевого дыхания зависят и громкость, и чистота, и выразительность звучащей речи. Следовательно, необходимо научиться управлять речевым дыханием. В этом очень хорошо помогают упражнения по дыхательной гимнастике.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Сначала потренируемся над формированием </w:t>
      </w:r>
      <w:r>
        <w:rPr>
          <w:sz w:val="22"/>
          <w:u w:val="single"/>
        </w:rPr>
        <w:t>правильной осанки</w:t>
      </w:r>
      <w:r>
        <w:rPr>
          <w:sz w:val="22"/>
        </w:rPr>
        <w:t xml:space="preserve">. Речевое дыхание не «терпит» на своем пути мышечные преграды, зажимы. Доказано и проверено, что мы свободно дышим и говорим, если правильно стоим или сидим, не напрягаем мышцы плеч и шеи, прямо держим голову и свободно, естественно управляем своими руками. </w:t>
      </w:r>
    </w:p>
    <w:p w:rsidR="006F0F63" w:rsidRDefault="00E06FA2">
      <w:pPr>
        <w:pStyle w:val="8"/>
        <w:rPr>
          <w:sz w:val="22"/>
        </w:rPr>
      </w:pPr>
      <w:r>
        <w:rPr>
          <w:sz w:val="22"/>
        </w:rPr>
        <w:t>Упражнение 1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Усвоение его обеспечит правильную осанку, поможет регулировать и управлять своим поведением, «настроит» ваше тело на активную речевую работу.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Правильное положение тела. Чтобы легче ощутить работу дыхательных мышц, надо уметь принять и запомнить правильное положение тела.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Встаньте, ссутультесь, расслабьте мышцы спины, плеч. 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 xml:space="preserve">Потом попробуйте как бы приподнять свое тело (плечи, грудь) и откинуть его назад и вниз. Спина стала крепкой, прямой, а руки, шея, плечи – свободными, легкими. Такое положение должно стать привычным, естественным не только в моменты специальной работы на уроке, но и вообще в жизни. Напоминайте себе об этом, и путем тренировок можно сделать такое положение тела привычным. </w:t>
      </w:r>
    </w:p>
    <w:p w:rsidR="006F0F63" w:rsidRDefault="006F0F63">
      <w:pPr>
        <w:jc w:val="both"/>
        <w:rPr>
          <w:sz w:val="22"/>
        </w:rPr>
      </w:pPr>
    </w:p>
    <w:p w:rsidR="006F0F63" w:rsidRDefault="00E06FA2">
      <w:pPr>
        <w:pStyle w:val="5"/>
        <w:spacing w:line="240" w:lineRule="auto"/>
        <w:rPr>
          <w:b/>
          <w:u w:val="none"/>
        </w:rPr>
      </w:pPr>
      <w:r>
        <w:rPr>
          <w:b/>
          <w:u w:val="none"/>
        </w:rPr>
        <w:t>Тренировочно-речевая осанка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Вариант «А»: встать спиной к стене, прислонясь к ней затылком, лопатками и пятками.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Вариант «Б»: сесть ровно, плечи развернуть. Голову держать прямо перед собой и чуть вниз, подбородок не должен подниматься кверху.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«Дровосек</w:t>
      </w:r>
      <w:r>
        <w:rPr>
          <w:sz w:val="22"/>
        </w:rPr>
        <w:t>» (снятие мышечного напряжения)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Исходное положение: ноги на ширине плеч, руки опущены. Возьмите двумя руками «топор», поднимите его над головой, одновременно легко и глубоко вдохните и с коротким, полным выдохом через рот сделайте быстрый наклон вперед, опуская руки вниз (удар топором). Выпрямьтесь, поднимая руки (вдохнув), и снова наклон вперед и удар топора о полено – с восклицанием «раз»! </w:t>
      </w:r>
    </w:p>
    <w:p w:rsidR="006F0F63" w:rsidRDefault="00E06FA2">
      <w:pPr>
        <w:pStyle w:val="30"/>
        <w:ind w:firstLine="851"/>
        <w:rPr>
          <w:sz w:val="22"/>
          <w:u w:val="single"/>
        </w:rPr>
      </w:pPr>
      <w:r>
        <w:rPr>
          <w:sz w:val="22"/>
          <w:u w:val="single"/>
        </w:rPr>
        <w:t>«Освобождение от усталости»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Исходное положение: ноги на ширине плеч, руки опущены. Поднимаясь на носки, вместе с поднятием рук – вдохните, «бросьте» расслабленное тело вниз с восклицанием «ух»! и, не выпрямляясь, сделайте еще три дополнительных пружинящих наклона, выдыхая оставшийся воздух на трех восклицаниях: ух-ух-ух! Тело расслабляется и опускается все ниже и ниже.</w:t>
      </w:r>
    </w:p>
    <w:p w:rsidR="006F0F63" w:rsidRDefault="00E06FA2">
      <w:pPr>
        <w:ind w:firstLine="567"/>
        <w:jc w:val="both"/>
        <w:rPr>
          <w:sz w:val="22"/>
          <w:u w:val="single"/>
        </w:rPr>
      </w:pPr>
      <w:r>
        <w:rPr>
          <w:sz w:val="22"/>
          <w:u w:val="single"/>
        </w:rPr>
        <w:t>«Пильщики»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Мы сейчас бревно распилим: раз, два, раз, два (два раза повторить). Будут на зиму дрова (производим движение руками, как при пилке дров. Стоим, чуть наклонившись вперед).</w:t>
      </w:r>
    </w:p>
    <w:p w:rsidR="006F0F63" w:rsidRDefault="00E06FA2">
      <w:pPr>
        <w:ind w:firstLine="567"/>
        <w:jc w:val="both"/>
        <w:rPr>
          <w:sz w:val="22"/>
          <w:u w:val="single"/>
        </w:rPr>
      </w:pPr>
      <w:r>
        <w:rPr>
          <w:sz w:val="22"/>
          <w:u w:val="single"/>
        </w:rPr>
        <w:t>«Самолет»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Руки в стороны – в полет отправляем самолет. Правое крыло вперед, левое крыло вперед. Раз, два, три, четыре – полетел наш самолет (и.п. – стойка ноги врозь, руки в стороны. Раз – поворот вправо, два – и.п., три – поворот влево, четыре – и.п. и т. д.).</w:t>
      </w:r>
    </w:p>
    <w:p w:rsidR="006F0F63" w:rsidRDefault="00E06FA2">
      <w:pPr>
        <w:ind w:firstLine="567"/>
        <w:jc w:val="both"/>
        <w:rPr>
          <w:sz w:val="22"/>
          <w:u w:val="single"/>
        </w:rPr>
      </w:pPr>
      <w:r>
        <w:rPr>
          <w:sz w:val="22"/>
          <w:u w:val="single"/>
        </w:rPr>
        <w:t>«Мельница»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(Наклоняемся вперед, руки в стороны). Ветер дует, завывает, нашу мельницу вращает. Раз, два, три, четыре – завертелась, закружилась (и.п. – наклон вперед, руки в стороны; 1 – правой рукой коснуться пола; левая рука назад в сторону; 2 – смена положения рук).</w:t>
      </w:r>
    </w:p>
    <w:p w:rsidR="006F0F63" w:rsidRDefault="00E06FA2">
      <w:pPr>
        <w:ind w:firstLine="567"/>
        <w:jc w:val="both"/>
        <w:rPr>
          <w:sz w:val="22"/>
          <w:u w:val="single"/>
        </w:rPr>
      </w:pPr>
      <w:r>
        <w:rPr>
          <w:sz w:val="22"/>
          <w:u w:val="single"/>
        </w:rPr>
        <w:t>«Насос»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А теперь насос включаем, воду из реки качаем. Потекла ручьем вода. Раз, два, три, четыре (повторить счет 3 раза), хорошо мы потрудились (и.п. – стойка ноги врозь; 1 – наклон влево, правая рука скользит вверх вдоль туловища; 2 – и.п.; 3 – наклон вправо, движение левой рукой).</w:t>
      </w:r>
    </w:p>
    <w:p w:rsidR="006F0F63" w:rsidRDefault="006F0F63">
      <w:pPr>
        <w:pStyle w:val="1"/>
        <w:spacing w:line="240" w:lineRule="auto"/>
      </w:pPr>
    </w:p>
    <w:p w:rsidR="006F0F63" w:rsidRDefault="006F0F63"/>
    <w:p w:rsidR="006F0F63" w:rsidRDefault="00E06FA2">
      <w:pPr>
        <w:pStyle w:val="1"/>
        <w:spacing w:line="240" w:lineRule="auto"/>
      </w:pPr>
      <w:r>
        <w:t>Методические рекомендации</w:t>
      </w:r>
    </w:p>
    <w:p w:rsidR="006F0F63" w:rsidRDefault="006F0F63"/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Очень хорошо, если вы будете выполнять эти упражнения перед большим зеркалом или используете прием «зеркального отражения»: поставите перед собой своего товарища. Помогите друг другу оценить, насколько успешно вы справляетесь с заданием, попросите старших – кого-либо из родителей или учителей – оценить вас объективно.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Упражнение 2</w:t>
      </w:r>
      <w:r>
        <w:rPr>
          <w:sz w:val="22"/>
        </w:rPr>
        <w:t xml:space="preserve"> (на тренировку речевого дыхания). Расслабьтесь, освободитесь от зажимов голосовых связок, мышечного напряжения, т.е. примите речевую осанку.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«Гарью пахнет</w:t>
      </w:r>
      <w:r>
        <w:rPr>
          <w:sz w:val="22"/>
        </w:rPr>
        <w:t>» – тренировка энергичного вдоха и пассивного выдоха. Сделайте короткий, сильный вдох носом – «гарью пахнет» – и медленный выдох. Повторите 5-8 раз.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«В цветочном магазине»</w:t>
      </w:r>
      <w:r>
        <w:rPr>
          <w:sz w:val="22"/>
        </w:rPr>
        <w:t xml:space="preserve"> – тренировка медленного плавного вдоха и продолжительного пассивного выдоха. Медленно, несильно вдыхайте воздух (на счет от 1 до 5 про себя), задержите дыхание на счет 1- 3, замирая от восхищения, и медленно, с междометием «а-а-ах»! произведите плавный выдох (на счет от 1 до 5). Повторите 5-6 раз.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«Свеча»</w:t>
      </w:r>
      <w:r>
        <w:rPr>
          <w:sz w:val="22"/>
        </w:rPr>
        <w:t xml:space="preserve"> – тренировка медленного выдоха при дутье на воображаемое пламя свечи. Медленно дуйте на «пламя», оно отклоняется, постарайтесь держать «пламя» во время выдоха в отклоненном состоянии.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«Упрямая свеча»</w:t>
      </w:r>
      <w:r>
        <w:rPr>
          <w:sz w:val="22"/>
        </w:rPr>
        <w:t xml:space="preserve"> – тренировка интенсивного выдоха. Представьте себе свечу большого размера. Ее трудно погасить, но сделать это надо обязательно. Сделайте вдох, задержите на секунду дыхание и дуньте на «свечу». «Пламя» отклонилось, но не погасло. Еще сильнее дуньте, еще сильнее! Еще! Еще!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«Свеча».</w:t>
      </w:r>
      <w:r>
        <w:rPr>
          <w:sz w:val="22"/>
        </w:rPr>
        <w:t xml:space="preserve"> Короткими отрывистыми выдохами «гасите» воображаемую «свечу»:ффффффффффф.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«Звукоподражатель</w:t>
      </w:r>
      <w:r>
        <w:rPr>
          <w:sz w:val="22"/>
        </w:rPr>
        <w:t>». Вспомните и воспроизведите, как жужжат: пчела –жжжжжж…, шмель – жьжьжьжьжь…, муха - -вввввввввв…, как комар звенит – зззззззззззз…, ветер свистит – сссссссссссс…, лес шумит – шшшшшшш…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«Звонок».</w:t>
      </w:r>
      <w:r>
        <w:rPr>
          <w:sz w:val="22"/>
        </w:rPr>
        <w:t xml:space="preserve"> Настойчиво нажимайте на «кнопку» электрического звонка: рьрьрьрьрьрь…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«</w:t>
      </w:r>
      <w:r>
        <w:rPr>
          <w:sz w:val="22"/>
          <w:u w:val="single"/>
        </w:rPr>
        <w:t>Пульверизатор».</w:t>
      </w:r>
      <w:r>
        <w:rPr>
          <w:sz w:val="22"/>
        </w:rPr>
        <w:t xml:space="preserve"> Короткими, отрывистыми движениями сжимайте «грушу пульверизатора», сопровождая движения пальцев звуками: фффффффффф…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«Звуки птиц».</w:t>
      </w:r>
      <w:r>
        <w:rPr>
          <w:sz w:val="22"/>
        </w:rPr>
        <w:t xml:space="preserve"> Подражайте крику и карканью вороны: крр! крр! крр!; быстрой стрекотне сороки: трр! трр! трр!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«Насос».</w:t>
      </w:r>
      <w:r>
        <w:rPr>
          <w:sz w:val="22"/>
        </w:rPr>
        <w:t xml:space="preserve"> Воздух как бы с силой выгоняется: сссссссссссс… Накачайте «шину» велосипеда, делая руками соответствующие движения и сопровождая звуками: шшшшшшшш…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«Надоедливый комар»</w:t>
      </w:r>
      <w:r>
        <w:rPr>
          <w:sz w:val="22"/>
        </w:rPr>
        <w:t xml:space="preserve"> - продолжительный выдох и движения на отработку «опоры дыхания». 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Руки вытянуть перед грудью ладонями друг к другу. При счете раз вместе с глубоким бесшумным вдохом через нос быстро развести до отказа в стороны руки, затем, медленно выдыхая воздух, свести руки, чтобы ладони встретились. Теперь соединить эти действия с произнесением звука «зззз». По счету раз – руки в стороны (с глубоким вдохом). На выдохе со звуком «з-з-з» медленно соединяйте руки, чтобы «убить комара», который назойливо звенит над вами. Медленнее! Спокойнее! Не спугните комара! Желание «поймать комара» замедляет движения рук, что невольно сдерживает интенсивность выдоха – образуется «опора дыхания». И только когда «убили комара» (хлопнули ладонями), наступает полная свобода дыхательных мышц.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Выполнение этого упражнения обеспечит вам «гибкость» дыхания, поможет отработать умение находить «опору» речевому дыханию.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На одном вдохе произнесите 5-10 звуков «ф», делая короткие промежутки между звуками: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ф! ф! ф! ф!…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Чередуйте звуки ф и в: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ф! ф! в! в! ф! ф! в! в! …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Очень важно, чтобы звук образовывался за счет активных толчков воздуха – это результат быстрого подтягивания живота. Чтобы исключить неверные движения мышц, помогайте себе одной или двумя руками, приложив ладонь к животу на уровне пояса.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Упражнение укрепляет дыхательные мышцы, вырабатывает точную артикуляцию звуков.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Протяните звук «о» следующим образом: первые 5 секунд тихо, затем еще 5 секунд, увеличивая громкость, заключительные 5-10 секунд выдох активизируется максимально и позволяет получить звук наибольшей громкости. (Следите, чтобы грудная клетка во время вдоха и выдоха не сжималась.) Упражнение развивает мышечные ощущения, способствующие произношению протяжных звуков.</w:t>
      </w:r>
    </w:p>
    <w:p w:rsidR="006F0F63" w:rsidRDefault="00E06FA2">
      <w:pPr>
        <w:pStyle w:val="ab"/>
        <w:spacing w:line="240" w:lineRule="auto"/>
      </w:pPr>
      <w:r>
        <w:t>Протяните звук «с» в течение 15-20 секунд, постепенно переходя от очень тихого к очень громкому звучанию. То же самое делайте, чередуя на выходе звуки «с» и «з»: с-с-с-с-з-з-з-з-с-с-с-с-с…(Упражнение развивает гибкость дыхания, помогает найти чувство «опоры», регулировать громкость произносимого слова.)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Меняйте положение губ во время произнесения звука «с»: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растягивайте их в стороны (как при улыбке). Обратите внимание на изменение окраски звука. При каком положении губ звучание становится более резким, светлым?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Упражнение помогает отработать умение «окрашивать» произносимый звук.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  <w:u w:val="single"/>
        </w:rPr>
        <w:t>«Егорки».</w:t>
      </w:r>
      <w:r>
        <w:rPr>
          <w:sz w:val="22"/>
        </w:rPr>
        <w:t xml:space="preserve"> Это упражнение на замер индивидуального речевого выдоха. Оно поможет определить победителя. Хором произносится скороговорка: «Как на горке, на пригорке стоят тридцать три Егорки (вдох): раз Егорка, два Егорка, три Егорка…десять Егорка…пятнадцать Егорка…».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Вы хорошо поработали, а теперь отдохнем с пользой, в шутливой, игровой форме повторяя основные «трудные места» предыдущих уроков.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Задание 1.</w:t>
      </w:r>
      <w:r>
        <w:rPr>
          <w:sz w:val="22"/>
        </w:rPr>
        <w:t xml:space="preserve"> Представьте, что вам необходимо: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задуть свечи (одну за одной) на праздничном торте;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сдуть с рукава пушинку;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раздуть огонь в потухающем костре;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подуть на горячее молоко, сдувая пенку;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побрызгать водой белье.</w:t>
      </w:r>
    </w:p>
    <w:p w:rsidR="006F0F63" w:rsidRDefault="00E06FA2">
      <w:pPr>
        <w:pStyle w:val="30"/>
        <w:ind w:left="0" w:firstLine="567"/>
        <w:rPr>
          <w:sz w:val="22"/>
        </w:rPr>
      </w:pPr>
      <w:r>
        <w:rPr>
          <w:sz w:val="22"/>
        </w:rPr>
        <w:t>Подумайте, каким будет выдох при выполнении этих упражнений, и разыграйте заданные ситуации. Придумайте свои аналогичные ситуации.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Задание 2.</w:t>
      </w:r>
      <w:r>
        <w:rPr>
          <w:sz w:val="22"/>
        </w:rPr>
        <w:t xml:space="preserve"> Встаньте в круг и выполните необычную считалку: после того, как водящий вас рассчитает, примите правильную осанку и повторите дыхательную гимнастику на чередование: вдох, выдох.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Раз! Два! Три! Четыре! Пять!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Все умеем мы считать!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 xml:space="preserve">Отдыхать умеем тоже – 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Руки за спину положим,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Голову поднимем выше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И легко-легко подышим.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 xml:space="preserve">(Делаем попеременно: вдох – выдох. Повторите упражнение 3-4 раза). 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Задание 3.</w:t>
      </w:r>
      <w:r>
        <w:rPr>
          <w:sz w:val="22"/>
        </w:rPr>
        <w:t xml:space="preserve"> Прочитайте шутливое стихотворение «на одном дыхании»: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Хомка, хомка, хомячок,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Полосатенький бочок.</w:t>
      </w:r>
    </w:p>
    <w:p w:rsidR="006F0F63" w:rsidRDefault="00E06FA2">
      <w:pPr>
        <w:pStyle w:val="aa"/>
        <w:tabs>
          <w:tab w:val="clear" w:pos="4153"/>
          <w:tab w:val="clear" w:pos="8306"/>
        </w:tabs>
        <w:spacing w:line="240" w:lineRule="auto"/>
        <w:ind w:firstLine="0"/>
      </w:pPr>
      <w:r>
        <w:t>Хомка раненько встает,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Щечки моет, шейку трет.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Подметает хомка хатку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И выходит на зарядку.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Хомка хочет сильным стать!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(Вдох – и на выдохе: «Раз, два, три, четыре, пять!»- выдохнуть весь воздух).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Задание 4</w:t>
      </w:r>
      <w:r>
        <w:rPr>
          <w:b/>
          <w:sz w:val="22"/>
        </w:rPr>
        <w:t>.</w:t>
      </w:r>
      <w:r>
        <w:rPr>
          <w:sz w:val="22"/>
        </w:rPr>
        <w:t xml:space="preserve"> Произнесите скороговорку-считалку «Тридцать три Егорки».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Задание 5.</w:t>
      </w:r>
      <w:r>
        <w:rPr>
          <w:sz w:val="22"/>
        </w:rPr>
        <w:t xml:space="preserve"> на выбор, чтобы проверить, насколько хорошо вы научились дышать и как это помогает вам при выразительном, осмысленном чтении текстов.</w:t>
      </w:r>
    </w:p>
    <w:p w:rsidR="006F0F63" w:rsidRDefault="00E06FA2">
      <w:pPr>
        <w:rPr>
          <w:sz w:val="22"/>
          <w:u w:val="single"/>
        </w:rPr>
      </w:pPr>
      <w:r>
        <w:rPr>
          <w:sz w:val="22"/>
          <w:u w:val="single"/>
        </w:rPr>
        <w:t>Текст 1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Мой змей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Унеси меня, мой змей,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Прямо в небо поскорей!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небе я хочу кружиться,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небе я хочу носиться,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И хочу я, словно птица,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Улететь за сто морей.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Унеси меня, мой змей,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Прямо в небо поскорей!</w:t>
            </w:r>
          </w:p>
          <w:p w:rsidR="006F0F63" w:rsidRDefault="006F0F63">
            <w:pPr>
              <w:rPr>
                <w:sz w:val="22"/>
                <w:u w:val="single"/>
              </w:rPr>
            </w:pPr>
          </w:p>
        </w:tc>
        <w:tc>
          <w:tcPr>
            <w:tcW w:w="3170" w:type="dxa"/>
            <w:shd w:val="clear" w:color="auto" w:fill="auto"/>
          </w:tcPr>
          <w:p w:rsidR="006F0F63" w:rsidRDefault="006F0F63">
            <w:pPr>
              <w:snapToGrid w:val="0"/>
              <w:jc w:val="both"/>
              <w:rPr>
                <w:sz w:val="22"/>
              </w:rPr>
            </w:pP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Я весь мир хочу увидеть,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Всех детей хочу увидеть,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Чтобы за руки нам взяться,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Чтобы вместе нам смеяться.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Унеси меня, мой змей,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Прямо в небо поскорей!</w:t>
            </w:r>
          </w:p>
          <w:p w:rsidR="006F0F63" w:rsidRDefault="00E06FA2">
            <w:pPr>
              <w:jc w:val="right"/>
              <w:rPr>
                <w:sz w:val="22"/>
              </w:rPr>
            </w:pPr>
            <w:r>
              <w:rPr>
                <w:sz w:val="22"/>
              </w:rPr>
              <w:t>М.Карем</w:t>
            </w:r>
          </w:p>
          <w:p w:rsidR="006F0F63" w:rsidRDefault="006F0F63">
            <w:pPr>
              <w:rPr>
                <w:sz w:val="22"/>
                <w:u w:val="single"/>
              </w:rPr>
            </w:pPr>
          </w:p>
        </w:tc>
      </w:tr>
    </w:tbl>
    <w:p w:rsidR="006F0F63" w:rsidRDefault="00E06FA2">
      <w:pPr>
        <w:pStyle w:val="ab"/>
        <w:spacing w:line="240" w:lineRule="auto"/>
      </w:pPr>
      <w:r>
        <w:t>(Во время чтения важно сохранить верную интонацию просьбы, радостного желания.) Правильно определите, где сменяется одна интонация другой. Подумайте, что произнесете быстрее, что чуть медленнее.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Перед чтением определите, где будете делать «забор» воздуха, а где читать, используя «запас» набранного воздуха.</w:t>
      </w:r>
    </w:p>
    <w:p w:rsidR="006F0F63" w:rsidRDefault="00E06FA2">
      <w:pPr>
        <w:ind w:firstLine="567"/>
        <w:jc w:val="both"/>
        <w:rPr>
          <w:sz w:val="22"/>
        </w:rPr>
      </w:pPr>
      <w:r>
        <w:rPr>
          <w:sz w:val="22"/>
        </w:rPr>
        <w:t>Выполните предложенные действия при подготовке и чтении следующего шутливого текста.</w:t>
      </w:r>
    </w:p>
    <w:p w:rsidR="006F0F63" w:rsidRDefault="00E06FA2">
      <w:pPr>
        <w:jc w:val="both"/>
        <w:rPr>
          <w:sz w:val="22"/>
          <w:u w:val="single"/>
        </w:rPr>
      </w:pPr>
      <w:r>
        <w:rPr>
          <w:sz w:val="22"/>
          <w:u w:val="single"/>
        </w:rPr>
        <w:t>Текст 2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Бочонок собачонок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Дайте мне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Кусок щекотки,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Дайте смеха –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Две щепотки,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Три столовых ложки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Ветра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 грозы –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Четыре метра!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Писку-визгу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Двести граммов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Плюс пол-литра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Шумов-гамов</w:t>
            </w:r>
          </w:p>
          <w:p w:rsidR="006F0F63" w:rsidRDefault="006F0F63">
            <w:pPr>
              <w:jc w:val="both"/>
              <w:rPr>
                <w:sz w:val="22"/>
                <w:u w:val="single"/>
              </w:rPr>
            </w:pPr>
          </w:p>
        </w:tc>
        <w:tc>
          <w:tcPr>
            <w:tcW w:w="3170" w:type="dxa"/>
            <w:shd w:val="clear" w:color="auto" w:fill="auto"/>
          </w:tcPr>
          <w:p w:rsidR="006F0F63" w:rsidRDefault="006F0F63">
            <w:pPr>
              <w:snapToGrid w:val="0"/>
              <w:jc w:val="both"/>
              <w:rPr>
                <w:sz w:val="22"/>
              </w:rPr>
            </w:pP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 еще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Глоток веревки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И моточек газировки!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Дам я все,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Что вы хотите,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Если вы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обмен дадите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Тюк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Мальчишек, 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Пук девчонок</w:t>
            </w:r>
          </w:p>
          <w:p w:rsidR="006F0F63" w:rsidRDefault="00E06FA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Да бочонок собачонок!</w:t>
            </w:r>
          </w:p>
          <w:p w:rsidR="006F0F63" w:rsidRDefault="00E06FA2">
            <w:pPr>
              <w:jc w:val="right"/>
              <w:rPr>
                <w:sz w:val="22"/>
              </w:rPr>
            </w:pPr>
            <w:r>
              <w:rPr>
                <w:sz w:val="22"/>
              </w:rPr>
              <w:t>Б.Заходер</w:t>
            </w:r>
          </w:p>
          <w:p w:rsidR="006F0F63" w:rsidRDefault="006F0F63">
            <w:pPr>
              <w:jc w:val="right"/>
              <w:rPr>
                <w:sz w:val="22"/>
                <w:u w:val="single"/>
              </w:rPr>
            </w:pPr>
          </w:p>
        </w:tc>
      </w:tr>
    </w:tbl>
    <w:p w:rsidR="006F0F63" w:rsidRDefault="00E06FA2">
      <w:pPr>
        <w:jc w:val="both"/>
        <w:rPr>
          <w:sz w:val="22"/>
        </w:rPr>
      </w:pPr>
      <w:r>
        <w:rPr>
          <w:sz w:val="22"/>
        </w:rPr>
        <w:t>Джим и Билли джем любили.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Дядя Джеймс и тетя Джемма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Не давали детям джема: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Не давали джема Джиму,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Не давали джема Билли.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Джеймс и Джемма из-за джема</w:t>
      </w:r>
    </w:p>
    <w:p w:rsidR="006F0F63" w:rsidRDefault="00E06FA2">
      <w:pPr>
        <w:jc w:val="both"/>
        <w:rPr>
          <w:sz w:val="22"/>
        </w:rPr>
      </w:pPr>
      <w:r>
        <w:rPr>
          <w:sz w:val="22"/>
        </w:rPr>
        <w:t>Били Джима, били Билли.</w:t>
      </w:r>
    </w:p>
    <w:p w:rsidR="006F0F63" w:rsidRDefault="006F0F63"/>
    <w:p w:rsidR="006F0F63" w:rsidRDefault="00E06FA2">
      <w:pPr>
        <w:pStyle w:val="3"/>
        <w:pageBreakBefore/>
        <w:spacing w:line="240" w:lineRule="auto"/>
      </w:pPr>
      <w:r>
        <w:t>Учимся говорить чисто</w:t>
      </w:r>
    </w:p>
    <w:p w:rsidR="006F0F63" w:rsidRDefault="006F0F63">
      <w:pPr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 xml:space="preserve">Что значит «говорить чисто»? Это значит говорить без запинок, правильно выговаривать слова, не делать оговорок, не допускать небрежностей в произнесении слов и фраз. 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Надо хорошо осознать, что чистота – коммуникативное качество речи, как говорят ученые, а значит, «нечистая» речь затрудняет общение, свидетельствует о том, что вы не знаете общих правил коммуникации, недостаточно коммуникативно грамотны.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Что делать людям, у которых от рождения плохая речь? Которые, например, заикаются или просто не выговаривают некоторых звуков? Надо обратиться за помощью к врачу-логопеду.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 xml:space="preserve">Но самое лучшее учение – это собственный упорный труд. В Древней Греции был выдающийся оратор по имени Демосфен. Его жаждали слушать тысячи греков. Его речи играли большую роль в жизни народа. В детстве же он был косноязычным. Врачей-логопедов тогда не было, но мальчику очень хотелось стать оратором. И он сам занялся исправлением своей речи. По утрам он уходил к морю, чтобы никому не мешать, набирал полный рот камней и упражнялся в правильном, отчетливом произношении слов и фраз. Затруднение, которое он сам себе устроил – камешки во рту – заставляло его говорить особенно старательно и отчетливо. Постепенно его голос окреп, у него выработалась правильная дикция – отчетливое произношение, он заучивал и произносил речи самых знаменитых ораторов, отрабатывал специальные жесты, и это сделало его знаменитым и почитаемым во всей Древней Греции. </w:t>
      </w:r>
    </w:p>
    <w:p w:rsidR="006F0F63" w:rsidRDefault="00E06FA2">
      <w:pPr>
        <w:tabs>
          <w:tab w:val="left" w:pos="5670"/>
        </w:tabs>
        <w:ind w:firstLine="709"/>
        <w:jc w:val="both"/>
        <w:rPr>
          <w:sz w:val="22"/>
        </w:rPr>
      </w:pPr>
      <w:r>
        <w:rPr>
          <w:sz w:val="22"/>
        </w:rPr>
        <w:t>Подробнее об этом и других ораторах того времени вы узнаете из книги М.Н. Ботвинник и др. «Жизнеописания знаменитых греков и римлян».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Итак, дикция – это четкое, полное проговаривание слов. Чтобы обеспечить «дикционную чистоту», нужно исправить некоторые «дефекты» произношения: «усмирить» свистящие и шипящие звуки, не «спотыкаться» на трудных буквенных сочетаниях, не «проглатывать» отдельные звуки и слова, не «комкать» концы слов и фраз. «Всем, кто хочет добиться успеха, нужно начать с чистоты выговора, с развития силы и крепости в голосе», – советовал М.В. Ломоносов в «Руководстве к красноречию».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Чтобы научиться всему этому, надо упорно потренировать свой речевой аппарат. Для этого существуют специальные дикционные упражнения – скороговорки. Эти маленькие тексты обычно содержат максимальное количество «трудных», «опасных» мест для произнесения. Многократное повторение, а вернее, сознательное «истязание» органов речи, как выражался А.М.Пешковский, и обеспечит вам чистоту выговора.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Языком не расскажешь – так и пальцем не растычешь. Красно поле пшеном, а речь умом. А если язык шепеляв, то и поговори скороговорочку за скороговорочкой. Надо все скороговорочки перескороговорить-перескороговорить-перевыскоро-говорить, и тогда так заговоришь, словно реченька зажурчишь.</w:t>
      </w:r>
    </w:p>
    <w:p w:rsidR="006F0F63" w:rsidRDefault="00E06FA2">
      <w:pPr>
        <w:pStyle w:val="1"/>
        <w:tabs>
          <w:tab w:val="left" w:pos="5670"/>
        </w:tabs>
        <w:spacing w:line="240" w:lineRule="auto"/>
      </w:pPr>
      <w:r>
        <w:t>Разминка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Разминку полезно проводить перед каждым занятием, перед репетицией, концертом, выступлением. Каждую пару слов произнести сначала медленно, ясно и предельно отчетливо, «вытачивая» каждый согласный. Затем три раза повторить их быстро, сохраняя абсолютную ясность и четкость каждого звука.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Потоки патоки.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Купите тапочки.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Топот копыт.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Поток пяток.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Копыта топают.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Пятóк котят.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Кепка капитана.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Попытка не пытка.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 xml:space="preserve">Купи кипу пик. 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 xml:space="preserve">Когти в дегте. 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 xml:space="preserve">Битый бидон. 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Полкан в капкане.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Полкан в кафтане.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Петр Первый.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Барабанный бой.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Богатый бобер.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Добрый бобер.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Бодрый бобер.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Такт и пакт.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У Прокопа укроп.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 xml:space="preserve">Около кола – колокола. 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Лидер лодырей.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 xml:space="preserve">Король - орел 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Либретто «Риголето».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Карл и Клара.</w:t>
            </w:r>
          </w:p>
          <w:p w:rsidR="006F0F63" w:rsidRDefault="00E06FA2">
            <w:pPr>
              <w:numPr>
                <w:ilvl w:val="0"/>
                <w:numId w:val="4"/>
              </w:numPr>
              <w:tabs>
                <w:tab w:val="left" w:pos="5670"/>
              </w:tabs>
              <w:rPr>
                <w:sz w:val="22"/>
              </w:rPr>
            </w:pPr>
            <w:r>
              <w:rPr>
                <w:sz w:val="22"/>
              </w:rPr>
              <w:t>Водовоз вез воду.</w:t>
            </w:r>
          </w:p>
        </w:tc>
      </w:tr>
    </w:tbl>
    <w:p w:rsidR="006F0F63" w:rsidRDefault="00E06FA2">
      <w:pPr>
        <w:pStyle w:val="ac"/>
        <w:spacing w:line="240" w:lineRule="auto"/>
        <w:rPr>
          <w:b/>
        </w:rPr>
      </w:pPr>
      <w:r>
        <w:rPr>
          <w:b/>
        </w:rPr>
        <w:t>Упражнение 1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Элементами мастерства звучащего слова являются, с одной стороны, плавное, слитное звучание, с другой стороны – четкая, не теряющая смысловой выразительности быстрая речь.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Для устранения вялой артикуляции полезны специальные упражнения с трудными для произнесения в быстром темпе текстами – скороговорками. Работа со скороговорками имеет целью выработать быстрое, но чистое и четкое произношение. Каждую скороговорку полезно произносить сначала медленно, затем быстрее и быстрее.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Произнесите предлагаемые скороговорки, преодолевая все возможные дикционные трудности. Правильно артикулируйте: отчетливо произносите каждый звук, обращайте внимание на работу губ, положение языка, правильное дыхание. Для самоконтроля эти упражнения хорошо выполнять перед зеркалом.</w:t>
      </w:r>
    </w:p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p w:rsidR="006F0F63" w:rsidRDefault="00E06FA2">
      <w:pPr>
        <w:tabs>
          <w:tab w:val="left" w:pos="5670"/>
        </w:tabs>
        <w:jc w:val="center"/>
        <w:rPr>
          <w:b/>
          <w:sz w:val="22"/>
        </w:rPr>
      </w:pPr>
      <w:r>
        <w:rPr>
          <w:b/>
          <w:sz w:val="22"/>
        </w:rPr>
        <w:t>Наборы скороговорок на артикуляцию отдельных звуков:</w:t>
      </w:r>
    </w:p>
    <w:p w:rsidR="006F0F63" w:rsidRDefault="006F0F63">
      <w:pPr>
        <w:tabs>
          <w:tab w:val="left" w:pos="5670"/>
        </w:tabs>
        <w:jc w:val="center"/>
        <w:rPr>
          <w:b/>
          <w:sz w:val="22"/>
        </w:rPr>
      </w:pPr>
    </w:p>
    <w:p w:rsidR="006F0F63" w:rsidRDefault="00E06FA2">
      <w:pPr>
        <w:tabs>
          <w:tab w:val="left" w:pos="5670"/>
        </w:tabs>
        <w:jc w:val="both"/>
        <w:rPr>
          <w:b/>
          <w:sz w:val="22"/>
        </w:rPr>
      </w:pPr>
      <w:r>
        <w:rPr>
          <w:b/>
          <w:sz w:val="22"/>
        </w:rPr>
        <w:t>О, А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Не по траве, а около катилось «о» и охало.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Около кола колокола, около ворот коловорот.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От топота копыт пыль по полю летит.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«О» охало, «о» окало…Не по траве, а около…</w:t>
      </w:r>
    </w:p>
    <w:p w:rsidR="006F0F63" w:rsidRDefault="006F0F63">
      <w:pPr>
        <w:tabs>
          <w:tab w:val="left" w:pos="5670"/>
        </w:tabs>
        <w:jc w:val="both"/>
        <w:rPr>
          <w:sz w:val="22"/>
        </w:rPr>
      </w:pPr>
    </w:p>
    <w:p w:rsidR="006F0F63" w:rsidRDefault="00E06FA2">
      <w:pPr>
        <w:tabs>
          <w:tab w:val="left" w:pos="5670"/>
        </w:tabs>
        <w:jc w:val="both"/>
        <w:rPr>
          <w:b/>
          <w:sz w:val="22"/>
        </w:rPr>
      </w:pPr>
      <w:r>
        <w:rPr>
          <w:b/>
          <w:sz w:val="22"/>
        </w:rPr>
        <w:t>Б, П, В, Ф, Г, К, Д, Т, Х</w:t>
      </w:r>
    </w:p>
    <w:p w:rsidR="006F0F63" w:rsidRDefault="00E06FA2">
      <w:pPr>
        <w:pStyle w:val="a8"/>
        <w:tabs>
          <w:tab w:val="left" w:pos="5670"/>
        </w:tabs>
        <w:rPr>
          <w:sz w:val="22"/>
        </w:rPr>
      </w:pPr>
      <w:r>
        <w:rPr>
          <w:sz w:val="22"/>
        </w:rPr>
        <w:t>Добыл бобов бобыль.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Вакул бабу обул, да и Вакула баба обула.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Бык тупогуб, тупогубенький бычок, у быка бела губа была тупа.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Колпак на колпаке, под колпаком колпак.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Верзила Вавила весело ворочал вилы.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Шакал шагал, шакал скакал.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Купи кипу пик.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Ткет ткач ткани на платки Тане.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Водовоз вез воду из-под водопровода.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Наш голова вашего голову головой переголовил, перевыголовил.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 один, Клим, клин колоти.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Стоит копна с подприкопеночком.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 поле полет Фрося просо, сорняки выносит Фрося.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Краб крабу сделал грабли.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Подал грабли крабу краб: сено граблями, краб, грабь.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елки иголки колки.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Кукушка кукушонку купила капюшон. Надел кукушонок капюшон. Как в капюшоне он смешон!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Все бобры для своих бобрят добры. Бобры берут для своих бобрят бобы. Бобры, бывает, будоражат бобрят, давая им бобы.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Забыл Панкрат Кондратов домкрат, а Панкрату без домкрата не поднять на тракте трактор. И ждет на тракте трактор домкрат.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На меду медовик, а мне не до медовика.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Пришел Прокоп, кипел укроп, ушел Прокоп, кипел укроп; как при Прокопе кипел укроп, так и без Прокопа кипел укроп.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Волховал волхв в хлеву с волхвами.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Бомбардир бонбоньерками бомбардировал барышень.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Феофана Митрофаныча три сына Феофанычи.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нас гость унес трость.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Фараонов фаворит на сапфир сменил нефрит.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Рододендроны из дендрария даны родителями.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 Габсбургам из Страсбурга.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Сидел тетерев на дереве, а тетерка с тетеревятами на ветке.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Брит Клим брат, брит Глеб брат, брат Игнат бородат.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Хвалю халву.</w:t>
      </w:r>
    </w:p>
    <w:p w:rsidR="006F0F63" w:rsidRDefault="006F0F63">
      <w:pPr>
        <w:tabs>
          <w:tab w:val="left" w:pos="5670"/>
        </w:tabs>
        <w:jc w:val="both"/>
        <w:rPr>
          <w:sz w:val="22"/>
        </w:rPr>
      </w:pPr>
    </w:p>
    <w:p w:rsidR="006F0F63" w:rsidRDefault="00E06FA2">
      <w:pPr>
        <w:tabs>
          <w:tab w:val="left" w:pos="5670"/>
        </w:tabs>
        <w:jc w:val="both"/>
        <w:rPr>
          <w:b/>
          <w:sz w:val="22"/>
        </w:rPr>
      </w:pPr>
      <w:r>
        <w:rPr>
          <w:b/>
          <w:sz w:val="22"/>
        </w:rPr>
        <w:t>Р, Л, М, Н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Дробью по перепелам да по тетеревам.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нас на дворе – подворье погода размокропогодилась.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Два дровосека, два дровокола, два дроворуба говорили про Ларьку, про Варьку, про Ларину жену.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Клара-краля кралась с крокодилом к Ларе.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Говорил командир про полковника и про полковницу, про поручика и про поручицу, про подпоручика и про подпоручицу, про подпрапорщика, а про подпрапорщицу промолчал.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На дворе трава, на траве дрова. Не руби дрова на траве двора.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Вез корабль карамель, наскочил корабль на мель, и матросы три недели карамель на мели ели.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Курфюрст скомпрометировал ландскнехта.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Рапортовал да не дорапортовал, дорапортовывал да зарапортовался.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Рыла свинья белорыла, тупорыла; полдвора рылом изрыла, вырыла, подрыла.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Съел молодец тридцать три пирога с пирогом, да не все с творогом.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Тридцать три корабля лавировали, лавировали, да не вылавировали.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Карл у Клары украл кораллы, а Клара у Карла украла кларнет.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Королева Клара строго карала Карла за кражу коралла.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Карл клал лук на ларь. Клара украла лук с ларя.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Всех скороговорок не перескороговоришь, не перевыскороговоришь.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Мамаша Ромаше дала сыворотку из-под простокваши.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Расскажите про покупки. Про какие про покупки? Про покупки, про покупки, про покупочки свои.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Сшит колпак, да не по-колпаковски; вылит колокол, да не по-колоколовски. Надо колпак переколпаковать, перевыколпаковать, надо колокол переколоколовать, перевыколоколовать.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Протокол про протокол протоколом запротоколировали.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Была у Фрола, Фролу на Лавра наврала. Пойду к Лавру, на Фрола Лавру навру.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Курьера курьер обгоняет в карьер.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Маланья-болтунья молоко болтала, выбалтывала, да не выболтала.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Регулировщик - лигуриец регулировал в Лигурии.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Полили ли лилию? Видели ли Лидию? Полили лилию, видели Лидию.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Гонец с галер сгорел.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Талер тарелка стоит.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Идти на рать, так бердыш брать.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Интервьюер интервента интервьюировал.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Наш Полкан из Байкала лакал. Полкан лакал, но не мелел Байкал.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Мы ели, ели ершей у ели, их еле-еле у ели доели.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Не жалела мама мыла. Мама мылом Милу мыла.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Мила мыла не любила, мыло Мила уронила.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Во мраке раки шумят в драке.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Орел на горе, перо на орле. Гора под орлом, орел под пером.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 xml:space="preserve">На горе Арарат рвала Варвара виноград. 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Из-под Костромы, из-под Костромщины шли четыре мужчины. Говорили они про торги да про покупки, про крупу да про подкрупки.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Вахмистр с вахмистршей, ротмистр с ротмистршей.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Турка курит трубку, курка клюет крупку. Не кури, турка, трубку, не клюй, курка, крупку.</w:t>
      </w:r>
    </w:p>
    <w:p w:rsidR="006F0F63" w:rsidRDefault="006F0F63">
      <w:pPr>
        <w:tabs>
          <w:tab w:val="left" w:pos="5670"/>
        </w:tabs>
        <w:jc w:val="both"/>
        <w:rPr>
          <w:b/>
          <w:sz w:val="22"/>
        </w:rPr>
      </w:pPr>
    </w:p>
    <w:p w:rsidR="006F0F63" w:rsidRDefault="00E06FA2">
      <w:pPr>
        <w:tabs>
          <w:tab w:val="left" w:pos="5670"/>
        </w:tabs>
        <w:jc w:val="both"/>
        <w:rPr>
          <w:b/>
          <w:sz w:val="22"/>
        </w:rPr>
      </w:pPr>
      <w:r>
        <w:rPr>
          <w:b/>
          <w:sz w:val="22"/>
        </w:rPr>
        <w:t>С, З, Ш, Ж, Ч, Щ, Ц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Сени и Сани в сетях сом с усами.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осы не усы, не усищи, а усики.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Везет Сенька Саньку с Сонькой на санках. Санки скок, Сеньку с ног, Саньку в бок, Соньку в лоб, все в сугроб.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Осип охрип, Архип осип.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Не хочет косой косить косой, говорит, коса коса.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Сачок зацепился за сучок.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По семеро сами уселись в сани.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Из кузова в кузов шла перегрузка арбузов. В грозу в грязи от груза арбузов развалился кузов.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Свиристель свиристит свирелью.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Шла Саша по шоссе и сосала сушку.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Цапля чахла, цапля сохла, цапля сдохла.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Шли сорок мышей, нашли сорок грошей, две мыши поплоше нашли по два гроша.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Шестнадцать шли мышей и шесть нашли грошей, а мыши, что поплоше, шумливо шарят гроши.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Чешуя у щучки, щетинка у чушки.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Четверть четверика гороха без червоточинки.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Инцидент с интендантом.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Прецедент с претендентом.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Константин констатировал.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У ежа ежата, у ужа ужата.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Жутко жуку жить на суку.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Два щенка щека к щеке щиплют щетку в уголке.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Тщетно тщится щука ущемить леща.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Жужжит жужелица, жужжит, да не кружится.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Яшма в замше замшела.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Поезд мчится, скрежеща: цэ-че-жэ-ща, цэ-че-жэ-ща, мчится поезд, скрежеща.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Не тот, товарищи, товарищу товарищ, кто при товарище товарищу товарищ, а кто без товарища товарищу товарищ.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Скороговорун скороговорил-выскороговаривал,что все скороговорки он перескороговорит-перевыскороговорит, но заскороговорившись, выскороговорил, что всех скороговорок не перескороговоришь.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В четверг четвертого числа, в четыре с четвертью часа, четыре черненьких курчавеньких чумазеньких чертенка чертили черными чернилами чертеж чрезвычайно чисто.</w:t>
      </w:r>
    </w:p>
    <w:p w:rsidR="006F0F63" w:rsidRDefault="006F0F63">
      <w:pPr>
        <w:tabs>
          <w:tab w:val="left" w:pos="5670"/>
        </w:tabs>
        <w:jc w:val="both"/>
        <w:rPr>
          <w:sz w:val="22"/>
        </w:rPr>
      </w:pPr>
    </w:p>
    <w:p w:rsidR="006F0F63" w:rsidRDefault="00E06FA2">
      <w:pPr>
        <w:pStyle w:val="20"/>
        <w:spacing w:line="240" w:lineRule="auto"/>
        <w:jc w:val="center"/>
        <w:rPr>
          <w:b/>
        </w:rPr>
      </w:pPr>
      <w:r>
        <w:rPr>
          <w:b/>
        </w:rPr>
        <w:t>Диалоги для отработки отдельных звуков и</w:t>
      </w:r>
    </w:p>
    <w:p w:rsidR="006F0F63" w:rsidRDefault="00E06FA2">
      <w:pPr>
        <w:pStyle w:val="20"/>
        <w:spacing w:line="240" w:lineRule="auto"/>
        <w:jc w:val="center"/>
        <w:rPr>
          <w:b/>
        </w:rPr>
      </w:pPr>
      <w:r>
        <w:rPr>
          <w:b/>
        </w:rPr>
        <w:t>интонации вопросов- ответов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1. – Три тропки?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 xml:space="preserve">2. – Три тропки. 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3. – Три трубки?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4. – Три трубки.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5. – Три тропки, три трубки?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6. – Три тропки, три трубки!</w:t>
      </w:r>
    </w:p>
    <w:p w:rsidR="006F0F63" w:rsidRDefault="006F0F63">
      <w:pPr>
        <w:tabs>
          <w:tab w:val="left" w:pos="5670"/>
        </w:tabs>
        <w:jc w:val="both"/>
        <w:rPr>
          <w:sz w:val="22"/>
        </w:rPr>
      </w:pP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1. – Пришел Прокоп?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2. – Пришел Прокоп.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3. – Кипел укроп?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4. – Кипел укроп.</w:t>
      </w:r>
    </w:p>
    <w:p w:rsidR="006F0F63" w:rsidRDefault="006F0F63">
      <w:pPr>
        <w:tabs>
          <w:tab w:val="left" w:pos="5670"/>
        </w:tabs>
        <w:jc w:val="both"/>
        <w:rPr>
          <w:sz w:val="22"/>
        </w:rPr>
      </w:pP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1. – Ушел Прокоп – кипел укроп?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2. – Ушел Прокоп – кипел укроп.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3. – Как при Прокопе кипел укроп, так и без Прокопа кипел укроп?</w:t>
      </w:r>
    </w:p>
    <w:p w:rsidR="006F0F63" w:rsidRDefault="00E06FA2">
      <w:pPr>
        <w:tabs>
          <w:tab w:val="left" w:pos="5670"/>
        </w:tabs>
        <w:jc w:val="both"/>
        <w:rPr>
          <w:sz w:val="22"/>
        </w:rPr>
      </w:pPr>
      <w:r>
        <w:rPr>
          <w:sz w:val="22"/>
        </w:rPr>
        <w:t>4. – Как при Прокопе кипел укроп, так и без Прокопа кипел укроп.</w:t>
      </w:r>
    </w:p>
    <w:p w:rsidR="006F0F63" w:rsidRDefault="006F0F63">
      <w:pPr>
        <w:tabs>
          <w:tab w:val="left" w:pos="5670"/>
        </w:tabs>
        <w:jc w:val="both"/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Упражнение 2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 xml:space="preserve">Прочитайте предлагаемые скороговорки как реплики в диалоге: говорящий спрашивает, а слушающий, понимая цель и интонацию реплики собеседника, отвечает («подыгрывает») ему, соответственно утверждает, снимает все опасения собеседника, соглашается, сомневается. 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В качестве помощников в диалоге могут выступить ваши друзья или кто-то из взрослых.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Выполняя это упражнение, вы не только еще раз отработаете наиболее трудные буквенные сочетания (добьетесь большей дикционной чистоты), но и научитесь правильно (логически и интонационно) реагировать на то, что говорит ваш собеседник.</w:t>
      </w:r>
    </w:p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1. Реплика - вопрос-сомнение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Ответная реплика – </w:t>
            </w:r>
          </w:p>
          <w:p w:rsidR="006F0F63" w:rsidRDefault="00E06FA2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утверждение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Яблоко от яблони недалеко падает?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Например: «Яблоко от яблони </w:t>
            </w:r>
            <w:r>
              <w:rPr>
                <w:b/>
                <w:sz w:val="22"/>
              </w:rPr>
              <w:t xml:space="preserve">недалеко падает!» - </w:t>
            </w:r>
            <w:r>
              <w:rPr>
                <w:sz w:val="22"/>
              </w:rPr>
              <w:t>утверждаете вы наиболее важную информацию, снимаете все сомнения.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Шила в мешке не утаишь?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Шила в мешке </w:t>
            </w:r>
            <w:r>
              <w:rPr>
                <w:b/>
                <w:sz w:val="22"/>
              </w:rPr>
              <w:t>не утаишь!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До поры остры топоры?!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Топоры </w:t>
            </w:r>
            <w:r>
              <w:rPr>
                <w:b/>
                <w:sz w:val="22"/>
              </w:rPr>
              <w:t>остры</w:t>
            </w:r>
            <w:r>
              <w:rPr>
                <w:sz w:val="22"/>
              </w:rPr>
              <w:t xml:space="preserve"> до поры!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Топоры остры до поры!?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До поры</w:t>
            </w:r>
            <w:r>
              <w:rPr>
                <w:sz w:val="22"/>
              </w:rPr>
              <w:t xml:space="preserve"> остры топоры!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Около кола – колокола?!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Около кола</w:t>
            </w:r>
            <w:r>
              <w:rPr>
                <w:sz w:val="22"/>
              </w:rPr>
              <w:t xml:space="preserve"> – колокола!</w:t>
            </w:r>
          </w:p>
          <w:p w:rsidR="006F0F63" w:rsidRDefault="00E06FA2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Около кола – </w:t>
            </w:r>
            <w:r>
              <w:rPr>
                <w:b/>
                <w:sz w:val="22"/>
              </w:rPr>
              <w:t>колокола!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2. Реплика – вопрос - удивление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Ответная реплика –</w:t>
            </w:r>
          </w:p>
          <w:p w:rsidR="006F0F63" w:rsidRDefault="00E06FA2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утверждение и восхищение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От топота копыт пыль по полю летит?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 топота копыт </w:t>
            </w:r>
            <w:r>
              <w:rPr>
                <w:b/>
                <w:sz w:val="22"/>
              </w:rPr>
              <w:t>пыль</w:t>
            </w:r>
            <w:r>
              <w:rPr>
                <w:sz w:val="22"/>
              </w:rPr>
              <w:t xml:space="preserve"> по полю </w:t>
            </w:r>
            <w:r>
              <w:rPr>
                <w:b/>
                <w:sz w:val="22"/>
              </w:rPr>
              <w:t>летит</w:t>
            </w:r>
            <w:r>
              <w:rPr>
                <w:sz w:val="22"/>
              </w:rPr>
              <w:t>!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В печурке три чурки, три гуся, три утки?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В печурке </w:t>
            </w:r>
            <w:r>
              <w:rPr>
                <w:b/>
                <w:sz w:val="22"/>
              </w:rPr>
              <w:t>три чурки</w:t>
            </w:r>
            <w:r>
              <w:rPr>
                <w:sz w:val="22"/>
              </w:rPr>
              <w:t xml:space="preserve">, </w:t>
            </w:r>
            <w:r>
              <w:rPr>
                <w:b/>
                <w:sz w:val="22"/>
              </w:rPr>
              <w:t>три гуся, три утки?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Съел молодец тридцать три пирога с пирогом, да все с творогом?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Съел</w:t>
            </w:r>
            <w:r>
              <w:rPr>
                <w:sz w:val="22"/>
              </w:rPr>
              <w:t xml:space="preserve"> молодец тридцать три пирога с пирогом, да все с творогом!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Реплика – утверждение – восхищение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Ответная реплика – сомнение (недоверие)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На дворе – трава, на траве – дрова. Дрова вдоль двора! Дрова вширь двора!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 дворе – трава, на траве – дрова. Дрова </w:t>
            </w:r>
            <w:r>
              <w:rPr>
                <w:b/>
                <w:sz w:val="22"/>
              </w:rPr>
              <w:t>вдоль</w:t>
            </w:r>
            <w:r>
              <w:rPr>
                <w:sz w:val="22"/>
              </w:rPr>
              <w:t xml:space="preserve"> двора? Дрова </w:t>
            </w:r>
            <w:r>
              <w:rPr>
                <w:b/>
                <w:sz w:val="22"/>
              </w:rPr>
              <w:t>вширь</w:t>
            </w:r>
            <w:r>
              <w:rPr>
                <w:sz w:val="22"/>
              </w:rPr>
              <w:t xml:space="preserve"> двора?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Стоит поп на копне, колпак на попе! Копна – под попом! Сам под колпаком!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Стоит поп на </w:t>
            </w:r>
            <w:r>
              <w:rPr>
                <w:b/>
                <w:sz w:val="22"/>
              </w:rPr>
              <w:t>копне</w:t>
            </w:r>
            <w:r>
              <w:rPr>
                <w:sz w:val="22"/>
              </w:rPr>
              <w:t xml:space="preserve">? Колпак на попе? Копна – </w:t>
            </w:r>
            <w:r>
              <w:rPr>
                <w:b/>
                <w:sz w:val="22"/>
              </w:rPr>
              <w:t>под попом</w:t>
            </w:r>
            <w:r>
              <w:rPr>
                <w:sz w:val="22"/>
              </w:rPr>
              <w:t xml:space="preserve">? Сам - </w:t>
            </w:r>
            <w:r>
              <w:rPr>
                <w:b/>
                <w:sz w:val="22"/>
              </w:rPr>
              <w:t>под колпаком</w:t>
            </w:r>
            <w:r>
              <w:rPr>
                <w:sz w:val="22"/>
              </w:rPr>
              <w:t>?</w:t>
            </w:r>
          </w:p>
        </w:tc>
      </w:tr>
      <w:tr w:rsidR="006F0F63"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Шагал шакал с кошелкой, нашел кушак из шелка!</w:t>
            </w:r>
          </w:p>
        </w:tc>
        <w:tc>
          <w:tcPr>
            <w:tcW w:w="3170" w:type="dxa"/>
            <w:shd w:val="clear" w:color="auto" w:fill="auto"/>
          </w:tcPr>
          <w:p w:rsidR="006F0F63" w:rsidRDefault="00E06FA2">
            <w:pPr>
              <w:tabs>
                <w:tab w:val="left" w:pos="567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Шагал шакал с кошелкой, нашел </w:t>
            </w:r>
            <w:r>
              <w:rPr>
                <w:b/>
                <w:sz w:val="22"/>
              </w:rPr>
              <w:t>кушак из шелка</w:t>
            </w:r>
            <w:r>
              <w:rPr>
                <w:sz w:val="22"/>
              </w:rPr>
              <w:t>?</w:t>
            </w:r>
          </w:p>
        </w:tc>
      </w:tr>
    </w:tbl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Если вам понравилась эта смысловая и интонационная «перебранка» с помощью скороговорок, то выберите из предыдущего списка возможные скороговорки-реплики и разыграйте все варианты диалога: утверждая, сомневаясь, споря или восхищаясь.</w:t>
      </w:r>
    </w:p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Упражнение 3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Прочитайте предлагаемый текст из скороговорок как информационное сообщение. Помните, что от вас требуется: сначала разбить текст на абзацы (небольшие смысловые части) и поставить знаки паузы (//) на границах частей. В ходе чтения помните, что информационный текст читается как телевизионная сводка новостей, главная задача говорящего – передать основные факты и события четко, покойно, выверено. Полезно, чтобы вы наблюдали за собой в зеркало (как диктор перед телекамерой). Текст можно читать с листа, но обязательно поднимая глаза, наблюдая как бы за реакцией собеседника.</w:t>
      </w:r>
    </w:p>
    <w:p w:rsidR="006F0F63" w:rsidRDefault="006F0F63">
      <w:pPr>
        <w:tabs>
          <w:tab w:val="left" w:pos="5670"/>
        </w:tabs>
        <w:ind w:firstLine="567"/>
        <w:jc w:val="both"/>
        <w:rPr>
          <w:b/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>Текст 1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Из-под Костромы, из-под Костромищи везет Сенька Саньку с Сонькой на санках. Везет да скороговорками так и сыплет: мол, тетерев сидел на дереве, от дерева – тень тетерева, мол, у гусыни усов не ищи, не сыщешь; мол, каков Савва, такова и слава.. Скороговорил, скороговорил да так всех скороговорок и неперевыскороговорил. Два дровосека, дровокола, два дроворуба говорили про Ларьку, про Варьку, про Ларькину жену, спорили, что у осы не усы, не усищи, а усики, что сшит колпак не по-колпаковски, что вылит колокол не по-колоколовски. О пустяках спорить – дело упустить.</w:t>
      </w: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>Текст 2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Я ему по секрету, а он всему свету, что на улице медовик, мне не до медовика, что на улице деготник, мне не до деготника. Так вот скажем друг дружке, а дружка подружке, а подружка борову, а боров всему городу – язык от лжи не краснеет, и без того красный, а только береги честь с молоду: один раз соврешь – в другой не поверят; ведь коли врун, так и обманщик, а обманщик, так плут, а плут, так и мошенник, а мошенник, так и вор. Говорят, не тот хорош, кто лицом пригож, а тот, кто на дело гож!</w:t>
      </w:r>
    </w:p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>Текст 3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Из-под Костромы, из-под Костромищи шли с коробами четыре мужчины, говорили про покупки, про крупу да про подкрупки; говорили, что купили полчетверти четверика чечевицы без червоточины. А все потому, что куда ветерок – туда и умок! Хиханьки да хаханьки – доходишки маханьки, лежа пищи не добудещь. Вот у молодца только и золотца, что пуговка оловца. Хорошо, что купили полчетверти чечевицы без червоточины. Где работают, там густо, а в ленивом доме пусто.</w:t>
      </w:r>
    </w:p>
    <w:p w:rsidR="006F0F63" w:rsidRDefault="006F0F63">
      <w:pPr>
        <w:tabs>
          <w:tab w:val="left" w:pos="5670"/>
        </w:tabs>
        <w:ind w:firstLine="567"/>
        <w:jc w:val="both"/>
        <w:rPr>
          <w:b/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>Текст 4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Береги честь с молоду. Язык без костей, от лжи не краснеет, и без того красный. У лихой Натальи все люди канальи, а еще говорит: «Не тот, товарищи, товарищу товарищ, кто при товарищах товарищу товарищ, а тот, товарищи, товарищу товарищ, кто без товарищей товарищу товарищ». Болтали, болтали – на чужой роток не накинешь платок, говорить языком, что решетом, так и сеет, а всякая сорока от своего языка погибает – знай больше, а говори меньше.</w:t>
      </w:r>
    </w:p>
    <w:p w:rsidR="006F0F63" w:rsidRDefault="006F0F63">
      <w:pPr>
        <w:tabs>
          <w:tab w:val="left" w:pos="5670"/>
        </w:tabs>
        <w:ind w:firstLine="567"/>
        <w:jc w:val="both"/>
        <w:rPr>
          <w:b/>
          <w:sz w:val="22"/>
          <w:u w:val="single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Упражнение 4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Прочитайте предлагаемые тексты из скороговорок, представив, что рассказываете историю, похожую на сказку. Помните, что от вас в этом случае ждут сказовой интонации: неторопливости, некоторой загадочности тона или игривости (в зависимости от разворачивающихся событий сказочного теста) и, конечно, мудрого наставления – «намека добрым молодцам» в конце повествования. Очень важно, чтобы у вас были слушатели, которые потом смогли бы оценить, насколько удачен ваш сказочный рассказ: сумели ли вы передать сказовую интонацию, не было ли речевых погрешностей, пользовались ли вы жестами, мимикой, как умелый сказитель.</w:t>
      </w: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>Текст 1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Тронулась от околицы тройка с колокольцами. У калитки – маргаритки, подползли к ним три улитки. У Феофана Митрофаныча. Хвастал храбрый краб три дня: «Краба нет храбрей меня!». Шли три попа, три Прокопия попа, три Прокопьевича; говорили про попа, про Прокопия попа, про Прокопьевича. Шли три Назара, встали у базара да заговорили про Прокопа, про Прокопчиху и про маленьких Прокопиных Прокопенят.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Тень-тень потетень, выше города плетень. Слушайте, кому не лень, сказку-небылицу про красну девицу Маланью-болтунью, что молоко болтала-выбалтывала, а дала Ромаше сыворотку из-под простокваши. Но Ромаша себе на уме: ел не ел, а за столом просидел, по усам текло, а в рот не попало! Вот вам сказка, а нам бубликов связка!</w:t>
      </w:r>
    </w:p>
    <w:p w:rsidR="006F0F63" w:rsidRDefault="00E06FA2">
      <w:pPr>
        <w:pStyle w:val="ab"/>
        <w:tabs>
          <w:tab w:val="left" w:pos="5670"/>
        </w:tabs>
        <w:spacing w:line="240" w:lineRule="auto"/>
        <w:rPr>
          <w:b/>
        </w:rPr>
      </w:pPr>
      <w:r>
        <w:rPr>
          <w:b/>
        </w:rPr>
        <w:t>Текст 2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Ночь прошла, темноту увела. Замолчал сверчок, запел петушок. Полежала немножко, распахнула окошко. Здравствуй, солнышко-колоколнышко!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Расскажу я вам сказку старинную, не шибко короткую, да не шибко длинную, а такую как раз, как от меня до вас. Не белы лебеди по небу летят, русские люди сказку говорят.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Сказка – быль ли, не быль, да и не вранье. Верьте ей, а слушайте до конца. Конец – всему делу венец. Сказок у нас, что птиц в стае, да ни одна из них не пустая.</w:t>
      </w:r>
    </w:p>
    <w:p w:rsidR="006F0F63" w:rsidRDefault="00E06FA2">
      <w:pPr>
        <w:tabs>
          <w:tab w:val="left" w:pos="5670"/>
        </w:tabs>
        <w:ind w:firstLine="567"/>
        <w:jc w:val="both"/>
        <w:rPr>
          <w:b/>
          <w:sz w:val="22"/>
        </w:rPr>
      </w:pPr>
      <w:r>
        <w:rPr>
          <w:b/>
          <w:sz w:val="22"/>
        </w:rPr>
        <w:t>Текст 3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В четверть четвертого числа в четыре четверти часа от топота копыт пыль по полю летит: то послали Сеню с донесеньем. Голова у Сени с лукошко, а мозгу ни крошки. Дескать доскакал. Да все не так рассказал: рассказал, что не 33 корабля лавировали, лавировали, да не вылавировали; что Прокоп не варил свой укроп, а съел у Малаши всю сыворотку из-под простокваши да еще пирог с грибами, чтоб держать язык за зубами.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Прокоп-то держал, а Сеня все болтал да болтал, да и вздремнул, всхрапнул. По виду орел, по уму тетерев.</w:t>
      </w:r>
    </w:p>
    <w:p w:rsidR="006F0F63" w:rsidRDefault="00E06FA2">
      <w:pPr>
        <w:pStyle w:val="ab"/>
        <w:tabs>
          <w:tab w:val="left" w:pos="5670"/>
        </w:tabs>
        <w:spacing w:line="240" w:lineRule="auto"/>
        <w:rPr>
          <w:b/>
        </w:rPr>
      </w:pPr>
      <w:r>
        <w:rPr>
          <w:b/>
        </w:rPr>
        <w:t>Текст 4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 xml:space="preserve">Тень-тень потетень, выше города плетень. Слушайте, кому не лень, сказку-небылицу. Наш Филат не бывает виноват, а нашего Филата Маланья виновата, у самого лоб, что лопата, да ума небогато. Пойдет – не дойдет, сядет да вздремнет, а вздремнет не вздремнет, так хоть всхрапнет да присвиснет, присвиснет да проснется, проснется да вновь свернется: мол, я не я, да и лошадь не моя. Так и живет, себе негож, да и людям не пригож. Кто намек поймет, тот с добычей уйдет, сказку нашу услыша. 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Настало время переменки. Во время ее вы можете проверить кто из ваших друзей обладает «чистой» речью: дикционно правильной, интонационно гибкой и выразительной.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b/>
          <w:sz w:val="22"/>
        </w:rPr>
        <w:t xml:space="preserve">Задание 1. </w:t>
      </w:r>
      <w:r>
        <w:rPr>
          <w:sz w:val="22"/>
          <w:u w:val="single"/>
        </w:rPr>
        <w:t>Конкурс на лучшего «чистоговорщика».</w:t>
      </w:r>
      <w:r>
        <w:rPr>
          <w:sz w:val="22"/>
        </w:rPr>
        <w:t xml:space="preserve"> Нужно произнести по память наибольшее количество скороговорок, не допустив при этом ошибок.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b/>
          <w:sz w:val="22"/>
        </w:rPr>
        <w:t>Задание 2.</w:t>
      </w:r>
      <w:r>
        <w:rPr>
          <w:sz w:val="22"/>
        </w:rPr>
        <w:t xml:space="preserve"> </w:t>
      </w:r>
      <w:r>
        <w:rPr>
          <w:sz w:val="22"/>
          <w:u w:val="single"/>
        </w:rPr>
        <w:t>Конкурс на самого «быстрого скороговорщика».</w:t>
      </w:r>
      <w:r>
        <w:rPr>
          <w:sz w:val="22"/>
        </w:rPr>
        <w:t xml:space="preserve"> Выберите 5-6 скороговорок (лучше короткие: Ткет ткач ткани на платки Тане) и повторите из несколько раз подряд, все убыстряя и убыстряя темп (при этом не забывайте о ясности и четкости произношения звуков).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b/>
          <w:sz w:val="22"/>
        </w:rPr>
        <w:t>Задание 3.</w:t>
      </w:r>
      <w:r>
        <w:rPr>
          <w:sz w:val="22"/>
        </w:rPr>
        <w:t xml:space="preserve"> </w:t>
      </w:r>
      <w:r>
        <w:rPr>
          <w:sz w:val="22"/>
          <w:u w:val="single"/>
        </w:rPr>
        <w:t>Конкурс на лучшего «певца скороговорок</w:t>
      </w:r>
      <w:r>
        <w:rPr>
          <w:sz w:val="22"/>
        </w:rPr>
        <w:t>». Выберите 3-4 скороговорки и исполните их на мотив частушки, а потом – колыбельной песни или веселого марша. Вы, конечно, понимаете, что оценивать конкурсные задания должно жюри, среди членов его могут быть ваши друзья, родители, учителя. Пристрастное и заинтересованное в ваших успехах жюри, безусловно, оценит вас по достоинству.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b/>
          <w:sz w:val="22"/>
        </w:rPr>
        <w:t>Задание 4.</w:t>
      </w:r>
      <w:r>
        <w:rPr>
          <w:sz w:val="22"/>
        </w:rPr>
        <w:t xml:space="preserve"> </w:t>
      </w:r>
      <w:r>
        <w:rPr>
          <w:sz w:val="22"/>
          <w:u w:val="single"/>
        </w:rPr>
        <w:t>Конкурс на лучшего «знатока скороговорок</w:t>
      </w:r>
      <w:r>
        <w:rPr>
          <w:sz w:val="22"/>
        </w:rPr>
        <w:t>». Включите в предлагаемый текст известные вам скороговорки. Победит тот, кто чисто и грамотно произнесет наибольшее чисто скороговорок.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Начало текста: Речь умом не красна, а если язык шепеляв, то и поговори скороговорочку за скороговорочкой (далее произнесите 5-6 скороговорок на выбор, по памяти).</w:t>
      </w:r>
    </w:p>
    <w:p w:rsidR="006F0F63" w:rsidRDefault="00E06FA2">
      <w:pPr>
        <w:pStyle w:val="ab"/>
        <w:tabs>
          <w:tab w:val="left" w:pos="5670"/>
        </w:tabs>
        <w:spacing w:line="240" w:lineRule="auto"/>
      </w:pPr>
      <w:r>
        <w:t>Конец текста: Нужно все скороговорки переговорить, переговыворить, и тогда так заговоришь, словно реченька зажурчишь.</w:t>
      </w:r>
    </w:p>
    <w:p w:rsidR="006F0F63" w:rsidRDefault="006F0F63">
      <w:pPr>
        <w:tabs>
          <w:tab w:val="left" w:pos="5670"/>
        </w:tabs>
        <w:ind w:firstLine="567"/>
        <w:jc w:val="center"/>
        <w:rPr>
          <w:b/>
          <w:smallCaps/>
          <w:sz w:val="22"/>
        </w:rPr>
      </w:pPr>
    </w:p>
    <w:p w:rsidR="006F0F63" w:rsidRDefault="006F0F63">
      <w:pPr>
        <w:tabs>
          <w:tab w:val="left" w:pos="5670"/>
        </w:tabs>
        <w:ind w:firstLine="567"/>
        <w:jc w:val="center"/>
        <w:rPr>
          <w:b/>
          <w:smallCaps/>
          <w:sz w:val="22"/>
        </w:rPr>
      </w:pPr>
    </w:p>
    <w:p w:rsidR="006F0F63" w:rsidRDefault="00E06FA2">
      <w:pPr>
        <w:tabs>
          <w:tab w:val="left" w:pos="5670"/>
        </w:tabs>
        <w:ind w:firstLine="567"/>
        <w:jc w:val="center"/>
        <w:rPr>
          <w:rStyle w:val="FootnoteCharacters"/>
          <w:b/>
          <w:sz w:val="22"/>
        </w:rPr>
      </w:pPr>
      <w:r>
        <w:rPr>
          <w:b/>
          <w:sz w:val="22"/>
        </w:rPr>
        <w:t>Русские поговорки об общении</w:t>
      </w:r>
      <w:r>
        <w:rPr>
          <w:rStyle w:val="FootnoteCharacters"/>
          <w:b/>
          <w:sz w:val="22"/>
        </w:rPr>
        <w:t xml:space="preserve"> </w:t>
      </w:r>
    </w:p>
    <w:p w:rsidR="006F0F63" w:rsidRDefault="006F0F63">
      <w:pPr>
        <w:tabs>
          <w:tab w:val="left" w:pos="5670"/>
        </w:tabs>
        <w:ind w:firstLine="567"/>
        <w:jc w:val="center"/>
        <w:rPr>
          <w:b/>
          <w:sz w:val="22"/>
        </w:rPr>
      </w:pP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Много пословиц и поговорок создал русский народ о своем богатом языке и общении на нем. Они отражают характер, национальную самобытность народа, его взгляды на роль языка в жизни общества и отдельного человека, представления о том, как надо строить межличностное общение, как шутить, спорить, убеждать, как относиться к словам собеседника и т.д.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В учебном пособии («Русские пословицы и поговорки», Воронеж, 1996, автор-составитель И. А. Стернин), из которого мы заимствовали этот материал, пословицы, поговорки и другие фразеологические единицы систематизированы по тематическим группам, чтобы их было удобно использовать в учебном процессе – обсуждать, анализировать, употреблять при произнесении речей (например, опровергнуть или, наоборот, согласиться с основной мыслью, положенной в основу той или иной пословицы, подтвердить свое мнение, потренироваться в их произнесении и т.д.).</w:t>
      </w:r>
    </w:p>
    <w:p w:rsidR="006F0F63" w:rsidRDefault="00E06FA2">
      <w:pPr>
        <w:tabs>
          <w:tab w:val="left" w:pos="5670"/>
        </w:tabs>
        <w:ind w:firstLine="567"/>
        <w:jc w:val="both"/>
        <w:rPr>
          <w:sz w:val="22"/>
        </w:rPr>
      </w:pPr>
      <w:r>
        <w:rPr>
          <w:sz w:val="22"/>
        </w:rPr>
        <w:t>Данный материал будет полезен при обучении звучащей речи, дополняя палитру меткого русского слова о человеческом общении и великом русском языке.</w:t>
      </w:r>
    </w:p>
    <w:p w:rsidR="006F0F63" w:rsidRDefault="006F0F63">
      <w:pPr>
        <w:tabs>
          <w:tab w:val="left" w:pos="5670"/>
        </w:tabs>
        <w:ind w:firstLine="567"/>
        <w:jc w:val="both"/>
        <w:rPr>
          <w:smallCaps/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роли языка в обществе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с Богом разговаривает.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стать говорить, так и Бог не услышит.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– стяг, дружину 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царствами ворочает.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Без языка и колокол нем.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языку весть подает.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до Киева доведет.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доведет до кабака.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Колокольню видим, а кабака доспроситься можно.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один и в будни и в праздник.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Молчать – так и дело не скончится.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Дитя не заплачет – мать не знает.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О складной, умелой речи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Твоими бы устами, да мед пить.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Сидит, как свеча горит, говорит, что рублем дарит.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слово молвит, то рублем подарит.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 кружева плетет.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 плетет, что коклюшками.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словом в карман не полезет.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Пасеное словцо за щекой.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него на всякий спрос ответ.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Он зубаст, он остер на язык.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Речист, как наш Феклист.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эффективности и значимости слова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Говоря, всего договоришься.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проймешь копьем, проймешь языком.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не стрела, а к сердцу льнет.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не стрела, а в сердце язвит.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Сказанное слово – пущенная стрела.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не стрела, а пуще стрелы разит.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завязано ртом, рукой не развязать.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Словом человека не убьешь.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не обух, в лоб не бьет.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Словом не перелобанишь.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убьешь словом, да озадачишь.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убьешь словом, да опозоришь.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Языком, что рычагом.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ножа бойся, языка.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Бритва скребет, а слово режет.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не обух, а от него люди гибнут.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и кость ломит.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дом построит, а злое разрушит.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горы ворочает.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– ключ, которым открываются сердца.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– стяг, дружину 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царствами ворочает.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мал, горами качает.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великое дело – великое слово.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Без языка и колокол нем.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мал, да всем телом ворочает.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мал, великим человеком ворочает.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телу якорь.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индивидуальных особенностях речи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 речи узнают человека.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Каковы свойства, таковы и речи.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Бормочет, что глухарь.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Лепечет (сокочет), как сорока.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Тарантит, как сойка (как варакушка).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Пищит, как цыпленок.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Кричит (зевает), как выпь.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Воркует, как голубок.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Каркает, как ворона.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Пташкой щебечет.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Говорит, ровно в стену горох сыплет.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Чиста, личиста, да и говорить речиста.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Говорит, как река льется.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Знать сороку по языку.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Он зубаст, остер на язык.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него язык как бритва.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Лепетливее (крикливее) наседки.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Он речь сквозь зубы цедит.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Говорит, что в цедилку цедит.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Говорит, что родит (с потугами).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вымолвит, ровно жвачку пережует.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Скажет слово – рублем подарит.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Говорит, как клещами на лошадь хомут тащит.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Суконный язык (шепелявый, картавый).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Языком, что помелом возит.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него вехотка во рту.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Кадык невелик, а реву много.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своим голосом кричит.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Кричит, будто черт с него лыко дерет.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нее голосок – не кишка, а волосок.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Голос, словно из бочки.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Гробовым голосом.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Голос соловьиный, да рыло свиное.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 xml:space="preserve">Общение как времяпрепровождение 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ворочается, говорить хочется.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прохладе живем: язык болтает, ветерок продувает.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Сижу у печи да слушаю людские речи.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Короткие речи и слушать неча.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для чего другого прочего иного, как для единой единственности и совершенного компанства.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Сядем рядком да поговорим (перетолкуем) ладком.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Без соли, без хлеба – худая беседа.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хлебом-солью всякая шутка хороша.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Люди говорят, так люди и слушают.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Лепеталось бы, да не дремалось.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Разговор дорогу коротает.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 нас люди жили, много говорили, не помрем, так и мы поврем.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групповых разговорах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Сходка-голдовня: дым коромыслом, пар столбом, а ни тепла, ни сугреву.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Сошелся мир – хоть сейчас воевать, разошелся мир – на полатях лежать.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Артели думой не владати.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Сто голов – сто умов.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Един голов – сто умов.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Един молвил остро, а два стало пестро.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народе что в туче: в грозу все наружу выйдет.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Один говорит – красно, два говорят – пестро.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наговорено, да мало переварено.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Короток язык, так вытянут, а длинен, так окоротают.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ценности умной беседы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Красно поле пшеном, а беседа умом.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Умную речь хорошо и слушать.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Красную речь хорошо и слушать.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умной беседе ума прикопить, а в глупой – и свой растерять.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 умным разговориться, что меду напиться.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Дурака слушать, пирога не кушать.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добром слове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построит, а злое разрушит.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окрыляет.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Хорошее слово всегда к месту.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и кошке приятно.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железные ворота отопрет.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сказать – посошок в руки дать.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человеку – как дождь в засуху.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Плохо жить без забот, худо без доброго слова.</w:t>
      </w: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сочетании слова и дела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Меньше говори, да больше делай.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спеши языком, торопись делом.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 разговорам всюды (годится), а по делам никуды.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та хозяйка, которая говорит, а та, которая щи варит.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 и лаптя не сплетешь.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языком штурмует, не много навоюет.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Горлом не возьмешь.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Горлом изба не рубится.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Горлом дело не спорится.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словах его хоть выспись, а на деле и головы не преклонишь.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Скоро то говорится, а не скоро делается.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Скоро сказка сказывается, да не скоро дело делается.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Скоро сказано, кабы да сделано.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Полно мотать, пора узел вязать.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 слова не сбудется (не станется, не прикинется).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Все мы говорим, да не все по-говоренному выходит.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Все скоро сказывается, да не все скоро делается.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то переговорено, что еще не сварено.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Плети лапти не языком, а кочедыком.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словах, что на гуслях, а на деле, что на балалайке.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словах, что на перине, а проснешься – наголе.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Есть что слушать, да нечего кушать.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 направо, а глядит налево.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Речист, да на руку нечист.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не договорено, да и говореное-то еще не сварено.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речисто, да нечисто.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 красно, да слушать тошно.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Молчи, пора рожь толчи.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Полно молоть, потолки!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Складно бает, да дела не знает.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Сколько ни говорить, а с разговору сытым не быть.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Нашуметь нашумели, да тем и дело повершили.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шуму (звону), мало толку.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Где много толков, там мало толку.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Делать дело и за себя не сможет, а кричит один за всех.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Криком изба не рубится, шумом дело не спорится.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 голосу изба не встанет.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Горлом (глоткой) не много навоюешь.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молвя слова – крепись, а молвя слово – держись.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– закон, держись за него, как за кол.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сказал, так на нем хоть терем клади.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сказано, то свято.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Хорошее слово – половина дела.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Будь своему слову господин.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Договор дороже денег.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Сказал, что небосвод низок, так и ходи согнувшись.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сказал и сделал – человек, кто нет сказал и сделал – лев, кто сказал и не сделал – осел.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Назвался груздем – полезай в кузов.</w:t>
      </w:r>
    </w:p>
    <w:p w:rsidR="006F0F63" w:rsidRDefault="006F0F63">
      <w:pPr>
        <w:tabs>
          <w:tab w:val="left" w:pos="5670"/>
        </w:tabs>
        <w:rPr>
          <w:b/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О болтливости, пустословии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мели, что помнишь.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Говорил день до вечера, а слушать нечего.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Где много слов, там мало толку.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Знай боле, а говори мене.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 с другими меньше, с собой побольше.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Един молвил остро, а два – стало пестро.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 многословии не без пустословия.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Лучше уж недоговорить, чем переговорить.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там говорить, где не дадут и рта открыть.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Меньше говори, да больше делай.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знай, да меньше (мало) бай.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наговорено (говорено), да мало сказано.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Держи язык короче.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Держи язык за зубами.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Держи язык за замком.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Мели, Емеля, твоя неделя.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Работа с зубами, а леность с языком.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знает, все скажет, и чего не знает, и то скажет.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 многом глаголании не без пустословия.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баить не подобает.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Лучше не досказать, чем пересказать.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Ешь пирог с грибами, а язык держи за зубами.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Ешь больше, а говори меньше.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Ешь калачи, да поменьше лепечи.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Щи хлебай, да поменьше бай.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Ешь капусту, да не мели попусту.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Из пустого в порожнее переливает.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 том, о сем, о пятом, о десятом.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 том, о сем, а больше ни о чем.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Тара-бара, и вышло ни два, ни полтора.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Эка понесла! Ни конному, ни крылатому не догнать!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Два слова басен - да и все дело тут.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Красно говорит, да слушать нечего.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говорить – голова заболит.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Чья бы ни мычала, а твоя-то бы молчала!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Пустая мельница и без ветру мелет.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Затвердила сорока Якова одно про всякого.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Есть у него шишка лишку: во рту мышка.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Вавило – широко рыло.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Мала ворона, да рот широк.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всякому сказывай, что по деньге редька.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мели (ври), что помнишь.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его спросы ответов не напасешься.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Наговорил с три короба.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Разговорчив, как устрица.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Беседлив, как тюлень.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Всю неделю говорил: ась, а в субботу сказал: что.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Вздор вздором помножить, так и выйдет чепуха.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Думка чадна, недоумка бедна, а всех тошней пустослов.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кукушку (то есть пустословие) бьют макушку.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тебе бы говорить, не мне бы слушать.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Э, дура, непасенная речь!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Такую занес, что уши вянут!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Такую занес, что лист на дереве вянет!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Околесицу несет.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Понес чуху (чепуху, дребедень, галиматью).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Бай-бай, да и молви!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Говори, говори, да и сказывай.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лепечет, а голова не ведает.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болтает, а голова не знает.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Хорошо говоришь, да и было бы что слушать.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Красно говорит, а слушать нечего.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Городит (колесит) околесную.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Мели, кривая, грош на полке (то есть за мною).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 сказка на салазках.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 докучная сказка (то есть бесконечная).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красно, и цветно, да линюче.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красно, и пестро (говорит), да пустоцветом.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Понес аллилуйю с маслом (то есть вздор мелет).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Рот нараспашку, язык на плечо.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Зажми рот, да не говори год.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Губы да зубы – два запора (забора), а удержу 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на уме, то и на языке.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ни видит, то и бредит.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Говорить не устать, да в какую стать.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Говорить не устать, было бы что 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 на вей-ветер сказано.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пусты леса звонит.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Он-де врет-де, а я-де перевираю-де.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блудлив, что коза (кошка).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наперед ума рыщет.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без костей – мелет.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– балаболка.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мягок, что хочет, то и лопочет.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– жернов, все мелет, что на него ни попало.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язык нет пошлины.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неумелых говорунах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него слово слову костыль подает.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 за словом на тараканьих ножках ползет.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Он речь сквозь зубы цедит.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к слову приставляет, словно клетки городит.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за словом вперебой идет.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за слово цепляется.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по слову, что на лопате подает.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Да выплюнь, не жевамши (то есть, говори, что ли).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Прожуй слово, да молви.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Говорит, что клещами вертит.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Рассказал, как размазал.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Красноплюй заговорит, всех слушателей переморит.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видит, так и бредит.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Ваши слова хоть в Библию, а наши и в татарские святцы не годятся.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Скажет, так хоть стой, хоть падай.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настырных говорунах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Лезет с языком, что с пирогом (то есть навязчив).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станет городить – себя не помнит, людей забывает.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Видно, у него язык чешется.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Когда он заговорит, то и собаке не даст слова 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 хорошо, а замолчит – еще лучше.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Звонит во все колокола.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последствиях неумелого пользования языком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мой – враг мой, прежде ума глаголет.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мой – враг мой, прежде ума рыщет, беды ищет.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Мужик ражий, да язык вражий.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до добра не доведет.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Лишнее слово в досаду ( в грех, в стыд) вводит.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Лишнее говорить – себе вредить.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Лишнее говорить – болячку бередить.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Большое вяканье доводит до бяканья.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 одного слова – да на век ссора.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Из-за пустых слов пропал, как пес.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бы и знал, кабы не сам сказал.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Всякая сорока от своего языка гинет.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Достается сычке от своего язычка.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Кабы на сойку (сороку) не свой язычок, век бы по воле летала.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Сама скажет сорока, где гнездо свила.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Птица поет – сама себя продает.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Никто бы про тебя не знал, когда бы ты сам не сболтал.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Взвыла собака на свою голову.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Ты, язычок, смалчивай: за тебя я бедку плачивал.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Без хлопот – зажать лучше рот.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такую (за нелюбую) погудку смычком по рылу бьют.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Долго не говорит – ум копит, а вымолвит – слушать нечего.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чем проговорился, с тем и простился.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чем проврался, в том и поплатился.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Никто за язык не тянет.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 чего язык не договорится!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Языце, супостате, губитель мой!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Свой язычок – первый супостат.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голову кормит, он же и до побоев доводит.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кормит и поит, и до побоев доводит.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хлебом кормит и дело портит.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до Киева доведет, и до кия (то есть палки, побоев).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трудностях в общении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Речь вести – не лапти плести.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Этого сразу не выговоришь.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 морозу не выговоришь.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 ним натощак не сговоришь.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 тобою надо говорить, гороху наевшись.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Этого, не свихнув язык, не выговоришь.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Натощак не выговоришь.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свихнешь.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Этого прозванья, не облизнувшись, не выговоришь.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Этого ни спеть, ни 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То же слово, не так бы молвить.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брани, недобром слове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Кабы криком брать – кого бы мы к рукам не прибрали.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Недоброе слово что огонь жжет.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Шумом праву не быть.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Криком изба не рубится, дело не спорится.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Звон не молитва, крик не беседа.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Орет, будто черт с него лыко дерет.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Худое слово доведет до дела злого.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худые слова слетит и голова.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не надседайся, а доброй свиньи не переголосишь.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Звону много, да толку мало.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за шум, а драки 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всякого бьют, кто кричит.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Бранью праву не быть.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Бранить – себя тешить.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Гневливое слово пороги не держат.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спорах да вздохах пути не бывает.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Кстати бранись, кстати мирись.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Твой же приговор да тебе же во двор.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Глоткой не много навоюешь.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Ты нас глоткой не бери.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 свиньи визгу много, шерсти мало.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Шумят, как воробьи на дождь.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кричи: гости на печи.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Полно браниться, не пора ли подраться.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При счастье бранятся, при беде мирятся.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 кем побранюсь, с тем и помирюсь.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Ну что с тем дружиться, кто охоч браниться.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Зуб за зуб браниться.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пух разбранил.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Поругаться – душу отвести, подраться – сердце вытрясти.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 на вороту не виснет.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 не дым, глаза не ест.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 очей не выест.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 в боку не болит.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 не киснет, ветер носит.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Брань не запас, а без нее ни на час.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выругавшись, дело не сделаешь.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обругавшись, и замка в клетке не откроешь.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Первая брань лучше последней.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Недобранка лучше перебранки.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ругается, у того лошадь спотыкается.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Горлом не возьмешь, бранью не выпросишь.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Смола не вода, брань не привет.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не нож, а до ножа доводит.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Бритва скребет, а слово режет.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 болтай, а рукам воли не давай.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Языком, как хошь, а руками не ворошь.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слухах, сплетнях, злословии</w:t>
      </w:r>
    </w:p>
    <w:p w:rsidR="006F0F63" w:rsidRDefault="00E06FA2">
      <w:pPr>
        <w:pStyle w:val="21"/>
        <w:tabs>
          <w:tab w:val="left" w:pos="5670"/>
        </w:tabs>
        <w:spacing w:line="240" w:lineRule="auto"/>
      </w:pPr>
      <w:r>
        <w:t>За глаза про кого не говорят.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глаза и про царя говорят.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Заглазно и архиерея бранят.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Добрая слава за печкой сидит, а худая по свету бежит.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Добрая слава далеко ходит, а худая еще дальше.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Добрая слава лежит, а худая бежит.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Добрая слава до порога, худая за порог.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Знают в Казани, что люди сказали.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Людская молва, что морская волна.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Иван был в Орле, а Марья вести сказывает.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Пусти уши в люди, всего наслушаешься.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из чести переносят вести.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переносит вести, тому бы в день плетей по двести.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о ком за глаза говорит, тот того боится.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глаза забавляют, а за очи ругают.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иное время не надо знать, что люди говорят.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всякому слуху верь.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Говоря о чужих, услышишь и о своих.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Свинья скажет борову, а боров всему городу.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Знала б наседка, узнает и соседка.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 языка не уйдешь.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везде достанет.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чужой роток не накинешь платок.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Чужой рот – не огород (не свой хлевок), не притворишь.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чужой рот пуговицу не нашить.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Глаза не зажать, языку каши не дать.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Рот не ворота, клином (запором) не запрешь.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вранье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Так врет, что с души прет.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Врал бы, да меру знал бы.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Врет, как сивый мерин.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 и не поплевывает.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Соврет и глазом не моргнет.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станет городить – себя не помнит, людей забывает.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Прорвался, как прокрался.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 хмелю что хошь намелю, а проснусь – отопрусь.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Долго думал, да хорошо соврал.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 по-печатному.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Врет, как газета.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Ври, да не завирайся.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Ври, да не завирайся, назад оглядайся.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Ври, да знай меру.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Звони, да не зазванивайся.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Чем завираться, лучше молча почесаться.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что перевирать, лучше смолчать.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Врать – своя неволя (охота).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Меньше врется – спокойнее живется.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Врет, как водой (в брод) бредет.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совралось, так и брякнулось (сорвалось).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Говори, да не заговаривайся (проговаривайся).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шутках, смехе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Шутку сшутить, людей посмешить.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Шутку шутить, всех веселить.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Умеючи пошутить – людей повеселить.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Шутка-то ряд делу.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Посильна беда со смехами, а невмочь беда со слезами.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в радости живет, того и кручина неймет.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Мешай дело с бездельем, проводи время с весельем.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хлебом-солью всякая шутка хороша.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Нет лучше веселья, кому сердечная радость.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насмешливого зубы белы.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Веселого нрава не купишь.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Есть нечего, да жить весело.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Веселье лучшее богатство.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Гляди весело, как солдат по уставу во фрунте.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него и рука смеется, и нога смеется.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веселый час и смерть не страшна.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Веселому жить хочется, помирать не можется.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Хохочи, коли зубы хороши.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Смех тридцать лет у ворот стоит, а свое возьмет.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Хороши шутки-баламутки.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Станут люди смеяться, и мы посмеемся.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Нынче народ больно смешлив стал: и соврать не дадут.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шутках правда часто бывает.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неуместности шуток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Делу время, потехе час.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 до добра не доводит.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смех наводит на грех.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смех, и грех.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Смех без причины – признак дурачины.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Иной смех плачем отзывается.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Хорошо смеется тот, кто смеется последним.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Шути, да оглядывайся.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шутках правды 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шутках правды не бывает.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шуток не разумеет, с тем не шути.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шути, да людей не мути.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Умей пошутить, умей и перестать.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Нет лучше шутки, как над собой.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Тем не шути, в чем нет пути.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Тем не шутят, что в руки не дают.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Всякая шутка – баламутка.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Набьет улыбка оскомину.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Тут не до смеху.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Тут не до смешков.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 в пазуху не лезет.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Шутя люди мед пьют.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Шутил, шутил да и вышутил.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Боярин шуту рад, да с ним не выходит в ряд.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 полосатый (выворотной, гороховый).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 и курам насмех.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Куры нахохочутся.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Молод смеяться – еще на зубах волоса не выросли.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перед добром развеселился.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Это смех перед слезами.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Смехом сыт не будешь.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Шутил Мартын, да и свалился под тын.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весел, а кто и нос повесил.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смех, и горе.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Смешки смешками, а дело делом.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Пиво пивом, дело делом, а шутка поди в чужую деревню.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Смех смехом, а шутка в сторону.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Шутил бы черт с бесом, водяной с лешим.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Плохая шутка баламутка.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Всякая шутка надвое растворена: кому смешно, а мышке за беду.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Резвился, веселился да в яму свалился.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дураку не всякая шутка к лицу.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смешлив, тот и слезлив.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Из дурака и смех плачем прет.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Умей шутить, умей и отшучиваться.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смейся другу, не изжив веку.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Смешки хороши, да каковы будут насмешки.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Над кем посмеешься, тот над тобой поплачет.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Чему посмеешься, тому поработаешь.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Последний смех лучше первого.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смейся носом: надуха пристанет (насморк).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смейся, горох: не лучше бобов.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смейся, вода: сама молода.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смейся, горох, над бобами – сам будешь под ногами.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над другими, любить шутку и над собой.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не любит шуток, над тем не шути.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Шутку любишь над Фомой, так люби и над собой.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Тоже смешно, да на нож пошло.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Встарь люди бывали умней, а теперь веселей.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Шутки в сторону.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 шуткой, а дело делом.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шути, а рожь купи.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 в дружбе неверен.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Шуту не верь.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Хорошо смеяться на сухом берегу.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 не прогулка.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Грызут орешки не для насмешки.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Эта шутка не в лисьей шубке (то есть гола, груба, неприятна).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Шутки шутить – людей мутить.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Шути, да за спиной простор береги.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шути, а долг плати.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шути, а хлеб купи.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Век на смеху живет.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Век прошутишь, слово проживешь.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вековую шутку никого не станет.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Живем шутя, а помрем вправду.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Лишняя шутка в забаву не годится.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хорошо до краски (пока не сердятся).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Над другом шути, пока краска в лицо не вступит.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Больше (дороже) рубля не шути.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 в добро не введет.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Шутка к добру не приведет.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чем живет смех, в том и грех.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Чем черт не шутит.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бы черту со своим братом.</w:t>
      </w:r>
    </w:p>
    <w:p w:rsidR="006F0F63" w:rsidRDefault="006F0F63">
      <w:pPr>
        <w:tabs>
          <w:tab w:val="left" w:pos="5670"/>
        </w:tabs>
        <w:ind w:firstLine="567"/>
        <w:rPr>
          <w:b/>
          <w:sz w:val="22"/>
          <w:u w:val="single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Правила ведения разговора</w:t>
      </w:r>
    </w:p>
    <w:p w:rsidR="006F0F63" w:rsidRDefault="00E06FA2">
      <w:pPr>
        <w:pStyle w:val="21"/>
        <w:tabs>
          <w:tab w:val="left" w:pos="5670"/>
        </w:tabs>
        <w:spacing w:line="240" w:lineRule="auto"/>
      </w:pPr>
      <w:r>
        <w:t>Красная речь слушанием, а беседа смирением.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Горлом не возьмешь, бранью не выпросишь.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и ласковый вид и свирепого зверя к рукам приманивают.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добрый час молвить, в худой промолчать.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Выдумав слово, говори.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сказывай, что поминается.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Петь хорошо вместе, а говорить порознь.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Много знай, да мало бай.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Поменьше говори, побольше услышишь.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Слушай больше, говори меньше.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про то говорить, чего нельзя воротить?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Сперва подумай, а там и скажи.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Про одни дрожди не говори трожди.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говорит, что хочет, сам услышит, чего и не хочет.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Умей вовремя сказать, вовремя смолчать.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всякому сказывай, что по деньге редька.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выпустишь, так и крюком не втащишь.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Коня на вожжах удержишь, а слова с языка не воротишь.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дорого б дал за словечко, да не выкупишь.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Лучше ногой запнуться, чем языком.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Говорить, так договаривать, а не договаривать, так и не говорить.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всякому слуху верь, не всякую правду сказывай.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всяку думку при людях думай.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молчок не разевай роток.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Иное слово пропускай мимо ушей.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добрый час молвить, в дурной промолчать.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слушал начала, жди конца.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первый посул не сдавайся.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шутку не сердись, а в обиду не вдавайся.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Умей шутить, умей и отшучиваться.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Чего хранить не умеешь, то не хули.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Похваля продать, хуля купить.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Дурно в очи хвалить, а за очи хулить.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Споруйся до слез, а об заклад не бейся.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аукнется, так и откликнется.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Правду говорить – друга не нажить.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Петь хорошо вместе, а говорить порознь.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 xml:space="preserve"> За правое дело, так говори смело.</w:t>
      </w: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соотношении говорения и слушания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Говорить беда, а молчать другая.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Речь красна слушанием, а беседа смирением.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Красно поле пшеном, а речь слушанием.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Мало говоря, больше услышишь.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 многом глаголании нет спасения.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чужой беседе всяк ума купит.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 с другим поменьше, а с собой побольше.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Слушай больше, говори меньше.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Кушай вареное да слушай говореное.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Бойся вышнего, не говори лишнего.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Когда один говорит, так двое глядят и слушают (то есть два глаза и два уха).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Меньше бы говорил, да больше бы слушал.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О молчании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– серебро, молчание – золото.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Молчание – знак согласия.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Кстати молчать, чтоб доброе слово 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Кстати промолчать, чтобы большое слово 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стыдно молчать, как нечего сказать.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молчание лучше пустого болтания.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молчание – зачем не ответ?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Худое молчание лучше доброй брани.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Молчанием никого не обидишь.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Молчит как стена.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Молчит как пень.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Молчит как воды в рот набрал.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Молчит как неживой.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Нем как рыба.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Тихий ангел пролетел (все вдруг замолчали).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Играть в молчанку.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Перемалчиваться в запуски.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Сошлись кой о чем помолчать.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Немая беседушка.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Молчанкой никого не обидишь.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молчит, не грешит.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Молча, губами не разводи.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молчание лучше худого ворчания.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Молчание – золотое словечко.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Молчок – сто рублей.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 легче.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Молчал, да и вымолчал.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Тише кричи – бояре на печи.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Загороди рот запором, заставь заставками.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Никто за язык не тянет.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Без хлопот – зажми лучше рот!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Языку каши дай!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Накорми рот! (замолчи).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Смочи язык!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Зажмурь кадык!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Вот тебе сахарный кусок, заткни себе роток.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Умей сказать, умей и смолчать.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вслух да в голос.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Поболтал, да и за щеку.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Воздух словами не наполнить.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Сказал красно – по избам пошло, а смолчится – себе пригодится.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темпе речи</w:t>
      </w:r>
    </w:p>
    <w:p w:rsidR="006F0F63" w:rsidRDefault="00E06FA2">
      <w:pPr>
        <w:pStyle w:val="21"/>
        <w:tabs>
          <w:tab w:val="left" w:pos="5670"/>
        </w:tabs>
        <w:spacing w:line="240" w:lineRule="auto"/>
      </w:pPr>
      <w:r>
        <w:t>За твоим языком не поспеешь босиком.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спеши языком, торопись делом.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 не торопись, а делом не ленись.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Эка понесла: ни конному, ни крылатому не догнать!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За тобой и на переменных не поспеешь!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громкости речи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Глотку раздерешь – не зашьешь.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Шумом праву не быть.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Тихий голос – украшение женщины.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 не надседайся, а доброй свиньи не переголосишь.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Орет, будто черт с него лыко дерет.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6F0F63">
      <w:pPr>
        <w:pStyle w:val="9"/>
        <w:rPr>
          <w:sz w:val="22"/>
        </w:rPr>
      </w:pPr>
    </w:p>
    <w:p w:rsidR="006F0F63" w:rsidRDefault="006F0F63">
      <w:pPr>
        <w:pStyle w:val="9"/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жестах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Языком не расскажешь, так и пальцами не растычешь.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Нечего руками рассуждать, коли Бог ума не дал.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краткости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Недолгая речь хороша, а долгая – поволока.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Короткую речь слушать хорошо, под долгую речь думать хорошо.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Долго говорить – тому же быть.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Полно плести, пора домой брести.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Полно путать, пора узлы вязать.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Полно мотать, пора узел вязать.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Ну, это пошло, зачинается – починается (то есть скука, пустая длинная речь).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Коротко да ясно.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Отзвонил да и с колокольни.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Отрубил да и в шапку.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Сказал, что отрубил.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обдуманности речи и оговорах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Сперва подумай, а там скажи.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Лучше запнуться ногою, чем языком.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час ума не стало – навек дураком прослыл.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Язык мой – враг мой, прежде ума глаголет.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Говорить не думая – что стрелять не целясь.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всякое лыко в строку.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слово родит, третье само бежит.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Слово не воробей, вылетит – не поймаешь.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дорого б дал за словечко, да не выкупишь.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Коня на вожжах удержишь, а слова с языка не воротишь.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выплюнешь, того не схватишь.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Выстрелив, пулю не схватишь, а слово, сказав, не поймаешь.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Оговорка – не обида.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Обмолвка – не обида.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темах разговора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Нечего про то говорить, что в горшке не варить.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о том и говорить, чего не варить.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 чем не спрашивают, о том не допытывайся.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Чего не видят, тем и не бередят.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видишь, так и не врешь.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кого веселит, тот о том и говорит.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кого что болит, тот о том и говорит.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О словах и выражениях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Есть словко – как мед сладко, а нет – словно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полынь горько.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Нечего говорить так: тово – воно, как оно.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устной и письменной речи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Лучше печатного не скажешь.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 по-печатному.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Врет, как газета.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Живое слово дороже мертвой буквы.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Табу в общении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 чем не спрашивают, о том не допытывайся.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доме повешенного не говорят о веревке.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Споруйся до слез, а об заклад не бейся.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Шутить хорошо до краски.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Чего хвалить не умеешь, то не хули.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вежливости в общении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От учтивых (приветливых, дружелюбных) слов язык не отсохнет.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пуще дубины.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(мягкое) слово и кость ломит.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не трудно, а скоро.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и кошке приятно.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– что весенний день.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Встречай не с лестью, а с честью.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железные ворота отопрет.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сказать – посошок в руки взять.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Доброе слово человеку – как дождь в засуху.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Плохо жить без забот, худо без доброго слова.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Своего спасибо не жалей, а чужого не жди.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 собаку ласково примолвишь, так хвостом вертит.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Ласковое слово и ласковый вид и свирепого зверя к рукам приманивают.</w:t>
      </w:r>
    </w:p>
    <w:p w:rsidR="006F0F63" w:rsidRDefault="006F0F63">
      <w:pPr>
        <w:pStyle w:val="9"/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критике собеседника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Без рассуждения не твори осуждения.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Добра не мыслишь, и худа не говори.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Чего хвалить не умеешь, того не хули.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Чужого не хай, своего не хвали.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похвале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девку хвалит? – Отец да мать.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Хваля продать, хуля купить.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Похвали-ка ты меня, а там и я тебя похвалю.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Хвала – первая порча.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хвались, идучи на рать, хвались, идя с рати.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Лучше умная хула, чем дурная похвала.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Похвальное слово гнило.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Похвала – молодцу пагуба.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Хорошо то, что другие хвалят.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Сам не хвались, так люди похвалят.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благодарности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Спасибо – великое дело.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Своего спасиба не жалей, чужого не жди.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Спасибо домой не принесешь.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Подали спасибо, да домой не донес.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Из спасибо шубы не сшить.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Спасибом сыт не будешь.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Спасибо не кормит, не греет.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Скажешь спасибо – так ладно, а нет – и так хорошо.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доверии к слову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Людским речам вполовину верь.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правда, что люди говорят.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всякому слуху верь.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смотри как горло дерет, а смотри, как дело ведет.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Мало ли что говорят, да не все перенять.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перенять, что по воде несет, не во все вклепаться, что люди говорят.</w:t>
      </w:r>
    </w:p>
    <w:p w:rsidR="006F0F63" w:rsidRDefault="006F0F63">
      <w:pPr>
        <w:pStyle w:val="9"/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общении с незнакомыми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чужой монастырь со своим уставом не ходи.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Бог велит всех знать.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О скрытности в общении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Знай более, а говори менее.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сказывай, что понимается.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Говори, да назад оглядывайся.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Говори, да не проговаривайся.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всякую правду показывай.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общении в гостях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Что поставят, то и кушай, а хозяина дома слушай.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Где посадят, там и сиди, а где не велят, там не гляди.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чужом доме не указывают.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Какого гостя позовешь, с таким и побеседуешь.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Гость – невольный человек, где посадят, там и сиди.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 спорах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Говори, да не спорь, да не вздорь.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Спорить спорь, а браниться грех.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Дальше в спор – больше слов.</w:t>
      </w:r>
    </w:p>
    <w:p w:rsidR="006F0F63" w:rsidRDefault="006F0F63">
      <w:pPr>
        <w:tabs>
          <w:tab w:val="left" w:pos="5670"/>
        </w:tabs>
        <w:rPr>
          <w:sz w:val="22"/>
        </w:rPr>
      </w:pPr>
    </w:p>
    <w:p w:rsidR="006F0F63" w:rsidRDefault="00E06FA2">
      <w:pPr>
        <w:pStyle w:val="9"/>
        <w:rPr>
          <w:sz w:val="22"/>
        </w:rPr>
      </w:pPr>
      <w:r>
        <w:rPr>
          <w:sz w:val="22"/>
        </w:rPr>
        <w:t>Об осторожности в общении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Говорил бы много, да сосед у порога.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Сказал бы словечко, да волк недолечко.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Сказал бы, да лишние бревна (сучки) в стене есть.</w:t>
      </w:r>
    </w:p>
    <w:p w:rsidR="006F0F63" w:rsidRDefault="006F0F63">
      <w:pPr>
        <w:tabs>
          <w:tab w:val="left" w:pos="5670"/>
        </w:tabs>
        <w:rPr>
          <w:b/>
          <w:sz w:val="22"/>
        </w:rPr>
      </w:pPr>
    </w:p>
    <w:p w:rsidR="006F0F63" w:rsidRDefault="00E06FA2">
      <w:pPr>
        <w:tabs>
          <w:tab w:val="left" w:pos="5670"/>
        </w:tabs>
        <w:ind w:firstLine="567"/>
        <w:rPr>
          <w:b/>
          <w:sz w:val="22"/>
          <w:u w:val="single"/>
        </w:rPr>
      </w:pPr>
      <w:r>
        <w:rPr>
          <w:b/>
          <w:sz w:val="22"/>
          <w:u w:val="single"/>
        </w:rPr>
        <w:t>Коммуникативные приметы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про кого за глаза говорит, тот того боится.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люби потаковщика, люби встречника.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Недруг поддакивает, друг спорит.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глаза забавляют, за очи ругают.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Говоря о чужих, услышишь и о своих.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На языке медок, а в сердце ледок.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В очи льстив, а за очи лжив.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Лестное слово, что вешний лед.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много врет, тот много божится.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много грозит, тот мало вредит.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без дела божится, на того нельзя положиться.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Поневоле старуха клянется, коли врет.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При счастье бранятся, при беде мирятся.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мало говорит, тот больше делает.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много говорит, тот мало делает.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Рассказчики не годятся в приказчики.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та хозяйка, что говорит, а та, что щи варит.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Кто меньше толкует, тот меньше тоскует.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Где много толков, там мало толку.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Где много слов, там мало толку.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Больше говорить – больше согрешить.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Меньше говорить – меньше грешить.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годится, что говорится.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Не все то варится, что говорится.</w:t>
      </w:r>
    </w:p>
    <w:p w:rsidR="006F0F63" w:rsidRDefault="00E06FA2">
      <w:pPr>
        <w:tabs>
          <w:tab w:val="left" w:pos="5670"/>
        </w:tabs>
        <w:rPr>
          <w:sz w:val="22"/>
        </w:rPr>
      </w:pPr>
      <w:r>
        <w:rPr>
          <w:sz w:val="22"/>
        </w:rPr>
        <w:t>У кого что болит, тот о том и говорит.</w:t>
      </w:r>
    </w:p>
    <w:p w:rsidR="006F0F63" w:rsidRDefault="006F0F63">
      <w:pPr>
        <w:pStyle w:val="ab"/>
        <w:pageBreakBefore/>
        <w:tabs>
          <w:tab w:val="left" w:pos="5670"/>
        </w:tabs>
        <w:spacing w:line="240" w:lineRule="auto"/>
      </w:pPr>
    </w:p>
    <w:p w:rsidR="006F0F63" w:rsidRDefault="00E06FA2">
      <w:pPr>
        <w:pStyle w:val="1"/>
        <w:tabs>
          <w:tab w:val="left" w:pos="5670"/>
        </w:tabs>
        <w:spacing w:line="240" w:lineRule="auto"/>
      </w:pPr>
      <w:r>
        <w:t>Список использованной литературы</w:t>
      </w:r>
    </w:p>
    <w:p w:rsidR="006F0F63" w:rsidRDefault="006F0F63">
      <w:pPr>
        <w:tabs>
          <w:tab w:val="left" w:pos="5670"/>
        </w:tabs>
        <w:ind w:firstLine="567"/>
        <w:jc w:val="both"/>
        <w:rPr>
          <w:sz w:val="22"/>
        </w:rPr>
      </w:pP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Богуславская Н.Е., Купина Н.А. Веселый этикет: Развитие коммуникативных способностей ребенка. – Екатеринбург: Арго, 1997.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Бондаренко А.А., Гуркова И.В. Говори правильно: орфоэпический словарик. – М.: Просвещение, 1995.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Быкова Г. В. Школьная фонетика: четвертый аспект изучения //Русская словесность. – 1994. – №6. – С. 44-49.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Быкова Г.В. Интенсивный тренинг произносительно-слуховой культуры общения учащихся 5-9 классов. – Благовещенск, 1999.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Быкова Г.В. К орфограмме – к произносительной культуре//Русская словесность. - 1996. - №6. – С. 44-47.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Быкова Г.В. Я говорю, ты говоришь, мы горим… – Благовещенск, 1998.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Козлянинова И.П. Произношение и дикция. – М., 1977.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Михальская А. К. Основы риторики. Мысль и слово: Учебное пособие для учащихся 10-11 классов общеобразовательных учреждений. – М.: Просвещение, 1996. – С.73-77.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Основы педагогического мастерства /Под ред. И. А. Зязюна. – М.: Просвещение, 1989. - Гл. 4.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Селиверстов В.И. Речевые игры с детьми. – Владивосток, 1994.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Скворецкая Е.В. Культура речи: Упражнения и рекомендации. – Новосибирск, 1991.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Стернин И.А. Речевой этикет. – Воронеж, 1996.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  <w:rPr>
          <w:sz w:val="22"/>
        </w:rPr>
      </w:pPr>
      <w:r>
        <w:rPr>
          <w:sz w:val="22"/>
        </w:rPr>
        <w:t>Учимся говорить чисто: Материалы для работы на уроке. – Вып. 2. – Воронеж, 1998.</w:t>
      </w:r>
    </w:p>
    <w:p w:rsidR="006F0F63" w:rsidRDefault="00E06FA2">
      <w:pPr>
        <w:numPr>
          <w:ilvl w:val="0"/>
          <w:numId w:val="7"/>
        </w:numPr>
        <w:tabs>
          <w:tab w:val="left" w:pos="567"/>
          <w:tab w:val="left" w:pos="5670"/>
        </w:tabs>
        <w:ind w:left="567" w:hanging="283"/>
        <w:jc w:val="both"/>
      </w:pPr>
      <w:r>
        <w:rPr>
          <w:sz w:val="22"/>
        </w:rPr>
        <w:t>Учимся речевому дыханию: Материалы для работы на уроке. – Вып.1. – Воронеж, 1998.</w:t>
      </w:r>
      <w:bookmarkStart w:id="0" w:name="_GoBack"/>
      <w:bookmarkEnd w:id="0"/>
    </w:p>
    <w:sectPr w:rsidR="006F0F6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8391" w:h="11906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63" w:rsidRDefault="00E06FA2">
      <w:r>
        <w:separator/>
      </w:r>
    </w:p>
  </w:endnote>
  <w:endnote w:type="continuationSeparator" w:id="0">
    <w:p w:rsidR="006F0F63" w:rsidRDefault="00E0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361BCB">
    <w:pPr>
      <w:pStyle w:val="ad"/>
      <w:ind w:right="36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pt;height:11.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6F0F63" w:rsidRDefault="00E06FA2">
                <w:pPr>
                  <w:pStyle w:val="ad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68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63" w:rsidRDefault="00E06FA2">
      <w:r>
        <w:separator/>
      </w:r>
    </w:p>
  </w:footnote>
  <w:footnote w:type="continuationSeparator" w:id="0">
    <w:p w:rsidR="006F0F63" w:rsidRDefault="00E06FA2">
      <w:r>
        <w:continuationSeparator/>
      </w:r>
    </w:p>
  </w:footnote>
  <w:footnote w:id="1">
    <w:p w:rsidR="006F0F63" w:rsidRDefault="00E06FA2">
      <w:pPr>
        <w:pStyle w:val="ae"/>
      </w:pPr>
      <w:r>
        <w:rPr>
          <w:rStyle w:val="FootnoteCharacters"/>
        </w:rPr>
        <w:t>1</w:t>
      </w:r>
      <w:r>
        <w:tab/>
        <w:t xml:space="preserve"> Полное библиографическое описание работ, сведения и фрагменты из которых использованы нами, приводятся в конце пособия.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>
    <w:pPr>
      <w:pStyle w:val="aa"/>
      <w:tabs>
        <w:tab w:val="clear" w:pos="4153"/>
        <w:tab w:val="clear" w:pos="8306"/>
        <w:tab w:val="left" w:pos="1350"/>
      </w:tabs>
      <w:ind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63" w:rsidRDefault="006F0F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A2"/>
    <w:rsid w:val="00361BCB"/>
    <w:rsid w:val="006F0F63"/>
    <w:rsid w:val="00E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F47AD42-5A8D-4281-99A0-F567BB8A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left="0" w:firstLine="567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ind w:left="0" w:firstLine="567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left="0" w:firstLine="567"/>
      <w:jc w:val="both"/>
      <w:outlineLvl w:val="4"/>
    </w:pPr>
    <w:rPr>
      <w:sz w:val="22"/>
      <w:u w:val="singl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709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67"/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567"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5670"/>
      </w:tabs>
      <w:ind w:left="0" w:firstLine="567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customStyle="1" w:styleId="FootnoteCharacters">
    <w:name w:val="Footnote Characters"/>
    <w:basedOn w:val="a3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styleId="a6">
    <w:name w:val="line number"/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a"/>
    <w:next w:val="a8"/>
    <w:pPr>
      <w:spacing w:line="360" w:lineRule="auto"/>
      <w:jc w:val="center"/>
    </w:pPr>
    <w:rPr>
      <w:b/>
      <w:bCs/>
      <w:sz w:val="22"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cs="Lohit Hindi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customStyle="1" w:styleId="30">
    <w:name w:val="Основной текст с отступом 3"/>
    <w:basedOn w:val="a"/>
    <w:pPr>
      <w:ind w:left="-284" w:firstLine="284"/>
      <w:jc w:val="both"/>
    </w:pPr>
    <w:rPr>
      <w:sz w:val="24"/>
    </w:rPr>
  </w:style>
  <w:style w:type="paragraph" w:styleId="aa">
    <w:name w:val="header"/>
    <w:basedOn w:val="a"/>
    <w:pPr>
      <w:widowControl w:val="0"/>
      <w:tabs>
        <w:tab w:val="center" w:pos="4153"/>
        <w:tab w:val="right" w:pos="8306"/>
      </w:tabs>
      <w:spacing w:line="259" w:lineRule="auto"/>
      <w:ind w:firstLine="420"/>
      <w:jc w:val="both"/>
    </w:pPr>
    <w:rPr>
      <w:sz w:val="22"/>
    </w:rPr>
  </w:style>
  <w:style w:type="paragraph" w:styleId="ab">
    <w:name w:val="Body Text Indent"/>
    <w:basedOn w:val="a"/>
    <w:pPr>
      <w:spacing w:line="360" w:lineRule="auto"/>
      <w:ind w:firstLine="567"/>
      <w:jc w:val="both"/>
    </w:pPr>
    <w:rPr>
      <w:sz w:val="22"/>
    </w:rPr>
  </w:style>
  <w:style w:type="paragraph" w:customStyle="1" w:styleId="ac">
    <w:name w:val="Название объекта"/>
    <w:basedOn w:val="a"/>
    <w:next w:val="a"/>
    <w:pPr>
      <w:tabs>
        <w:tab w:val="left" w:pos="5670"/>
      </w:tabs>
      <w:spacing w:line="360" w:lineRule="auto"/>
      <w:ind w:firstLine="567"/>
      <w:jc w:val="both"/>
    </w:pPr>
    <w:rPr>
      <w:sz w:val="22"/>
      <w:u w:val="single"/>
    </w:rPr>
  </w:style>
  <w:style w:type="paragraph" w:customStyle="1" w:styleId="20">
    <w:name w:val="Основной текст с отступом 2"/>
    <w:basedOn w:val="a"/>
    <w:pPr>
      <w:tabs>
        <w:tab w:val="left" w:pos="5670"/>
      </w:tabs>
      <w:spacing w:line="360" w:lineRule="auto"/>
      <w:ind w:firstLine="709"/>
      <w:jc w:val="both"/>
    </w:pPr>
    <w:rPr>
      <w:sz w:val="2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"/>
    <w:basedOn w:val="a"/>
    <w:pPr>
      <w:spacing w:line="360" w:lineRule="auto"/>
    </w:pPr>
    <w:rPr>
      <w:sz w:val="22"/>
    </w:rPr>
  </w:style>
  <w:style w:type="paragraph" w:styleId="ae">
    <w:name w:val="footnote text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13381</Words>
  <Characters>76272</Characters>
  <Application>Microsoft Office Word</Application>
  <DocSecurity>0</DocSecurity>
  <Lines>635</Lines>
  <Paragraphs>178</Paragraphs>
  <ScaleCrop>false</ScaleCrop>
  <Company>diakov.net</Company>
  <LinksUpToDate>false</LinksUpToDate>
  <CharactersWithSpaces>89475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и техника саморегуляции самочувствия детей</dc:title>
  <dc:subject/>
  <dc:creator>Formoza Island</dc:creator>
  <cp:keywords/>
  <cp:lastModifiedBy>Irina</cp:lastModifiedBy>
  <cp:revision>2</cp:revision>
  <cp:lastPrinted>1899-12-31T21:00:00Z</cp:lastPrinted>
  <dcterms:created xsi:type="dcterms:W3CDTF">2014-07-20T11:23:00Z</dcterms:created>
  <dcterms:modified xsi:type="dcterms:W3CDTF">2014-07-20T11:23:00Z</dcterms:modified>
</cp:coreProperties>
</file>