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59" w:rsidRDefault="00E453D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События </w:t>
      </w:r>
      <w:r>
        <w:rPr>
          <w:b/>
          <w:bCs/>
        </w:rPr>
        <w:br/>
        <w:t>1.1 Другие страны</w:t>
      </w:r>
      <w:r>
        <w:rPr>
          <w:b/>
          <w:bCs/>
        </w:rPr>
        <w:br/>
      </w:r>
      <w:r>
        <w:br/>
      </w:r>
      <w:r>
        <w:rPr>
          <w:b/>
          <w:bCs/>
        </w:rPr>
        <w:t>2 Родились</w:t>
      </w:r>
      <w:r>
        <w:br/>
      </w:r>
      <w:r>
        <w:rPr>
          <w:b/>
          <w:bCs/>
        </w:rPr>
        <w:t>3 Скончались</w:t>
      </w:r>
      <w:r>
        <w:br/>
      </w:r>
      <w:r>
        <w:rPr>
          <w:b/>
          <w:bCs/>
        </w:rPr>
        <w:t>Список литературы</w:t>
      </w:r>
    </w:p>
    <w:p w:rsidR="00961C59" w:rsidRDefault="00E453D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61C59" w:rsidRDefault="00E453D3">
      <w:pPr>
        <w:pStyle w:val="a3"/>
      </w:pPr>
      <w:r>
        <w:t>1794 год — невисокосный год, начинающийся в среду по григорианскому календарю.</w:t>
      </w:r>
    </w:p>
    <w:p w:rsidR="00961C59" w:rsidRDefault="00E453D3">
      <w:pPr>
        <w:pStyle w:val="21"/>
        <w:pageBreakBefore/>
        <w:numPr>
          <w:ilvl w:val="0"/>
          <w:numId w:val="0"/>
        </w:numPr>
      </w:pPr>
      <w:r>
        <w:t xml:space="preserve">1. События 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Весна — французская армия изгнала интервентов со своей территории.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4 февраля — декрет Конвента об уничтожении рабства во французских колониях.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26 февраля, 3 марта (8 и 13 вантоза) — Вантозские декреты Конвента о конфискации собственности врагов революции и распределении её среди неимущих.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Март — клуб кордельеров готовился вызвать народное движение против КОС. Арест эбертистов.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24 марта — казнь эбертистов, осуждённых РТ.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 апреля — Дантон, Демулен и другие осуждены РТ.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5 апреля — казнь Дантона, Демулена и их сторонников.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Апрель — арестован Бушотт. Шометт казнён. Из Парижской коммуны, революционной полиции, секций изгнаны все заподозренные в симпатиях к эбертистам.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8 июня — празднество в Париже, посвящённое «верховному существу». Робеспьер выступил в роли «первосвященника».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10 июня — Конвент принял закон, значительно усиливавший террор.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26 июня — победа французской армии Журдана над австро-прусскими войсками при Флерюсе. Противник наголову разбит.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Июль — заговор против Робеспьера: Тальен, Фрерон, Баррас, Фуше, члены КОС Колло д’Эрбуа и Бийо-Варенн.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27 июля (9 термидора II года) — переворот 9-го термидора в Париже. Заговорщики выступили на заседании Конвента и потребовали ареста Робеспьера. Арестованы Робеспьер, его младший брат Огюстен, Сен-Жюст, Кутон и Леба. По распоряжению Парижской коммуны арестованные освобождены и доставлены в ратушу. Конвент объявил вне закона арестованных и руководителей Коммуны и обратился к секциям за помощью.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28 июля — вооружённые силы Конвента ворвались в ратушу, арестовали членов Коммуны, Робеспьера и его соратников. Руководители якобинского правительства и Коммуны без суда казнены. Контрреволюционный переворот во Франции. Спад Великой Французской революции.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Начало августа — КОС лишён своих прежних полномочий и функций, изменён его состав. Ликвидированы Парижская коммуна, народные общества и революционные комитеты.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Осень — освобождение контрреволюционеров из тюрем во Франции. Белый террор в южных департаментах. Массовые убийства заключённых в Лионе, Эксе, Марселе, Тарасконе.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Ноябрь — Якобинский клуб закрыт по постановлению Конвента.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Декабрь — вышли из тюрем и вернулись в Конвент жирондистские депутаты.</w:t>
      </w:r>
    </w:p>
    <w:p w:rsidR="00961C59" w:rsidRDefault="00E453D3">
      <w:pPr>
        <w:pStyle w:val="a3"/>
        <w:numPr>
          <w:ilvl w:val="0"/>
          <w:numId w:val="5"/>
        </w:numPr>
        <w:tabs>
          <w:tab w:val="left" w:pos="707"/>
        </w:tabs>
      </w:pPr>
      <w:r>
        <w:t>23 декабря — отмена закона о максимуме цен во Франции.</w:t>
      </w:r>
    </w:p>
    <w:p w:rsidR="00961C59" w:rsidRDefault="00E453D3">
      <w:pPr>
        <w:pStyle w:val="31"/>
        <w:numPr>
          <w:ilvl w:val="0"/>
          <w:numId w:val="0"/>
        </w:numPr>
      </w:pPr>
      <w:r>
        <w:t>1.1. Другие страны</w:t>
      </w:r>
    </w:p>
    <w:p w:rsidR="00961C59" w:rsidRDefault="00E453D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Май — билль о приостановке действия «Habeas Corpus Act» в Англии.</w:t>
      </w:r>
    </w:p>
    <w:p w:rsidR="00961C59" w:rsidRDefault="00E453D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Лето — в Англии руководителей «Корреспондентского общества» во главе с Гарди арестовали и предали суду. Их оправдали.</w:t>
      </w:r>
    </w:p>
    <w:p w:rsidR="00961C59" w:rsidRDefault="00E453D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Март — декабрь — восстание в Польше под руководством Тадеуша Костюшко.</w:t>
      </w:r>
    </w:p>
    <w:p w:rsidR="00961C59" w:rsidRDefault="00E453D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24 марта — Тадеуш Костюшко провозгласил в Кракове начало Польского восстания</w:t>
      </w:r>
      <w:r>
        <w:rPr>
          <w:position w:val="10"/>
        </w:rPr>
        <w:t>[1]</w:t>
      </w:r>
      <w:r>
        <w:t>.</w:t>
      </w:r>
    </w:p>
    <w:p w:rsidR="00961C59" w:rsidRDefault="00E453D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4 апреля — битва под Рацлавицами, в результате которой польские войска под предводительством Тадеуша Костюшко одержали победу над царскими войсками</w:t>
      </w:r>
      <w:r>
        <w:rPr>
          <w:position w:val="10"/>
        </w:rPr>
        <w:t>[1]</w:t>
      </w:r>
      <w:r>
        <w:t>.</w:t>
      </w:r>
    </w:p>
    <w:p w:rsidR="00961C59" w:rsidRDefault="00E453D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7 мая — Тадеуш Костюшко издал </w:t>
      </w:r>
      <w:r>
        <w:rPr>
          <w:i/>
          <w:iCs/>
        </w:rPr>
        <w:t>Поланецкий универсал</w:t>
      </w:r>
      <w:r>
        <w:t>, в котором обещал польским крестьянам личное освобождение и уменьшение феодальных повинностей</w:t>
      </w:r>
      <w:r>
        <w:rPr>
          <w:position w:val="10"/>
        </w:rPr>
        <w:t>[1]</w:t>
      </w:r>
      <w:r>
        <w:t>.</w:t>
      </w:r>
    </w:p>
    <w:p w:rsidR="00961C59" w:rsidRDefault="00E453D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10 октября — Тадеуш Костюшко тяжело ранен и взят в плен русской армией в бою под Мацеёвицами</w:t>
      </w:r>
      <w:r>
        <w:rPr>
          <w:position w:val="10"/>
        </w:rPr>
        <w:t>[2]</w:t>
      </w:r>
      <w:r>
        <w:t>.</w:t>
      </w:r>
    </w:p>
    <w:p w:rsidR="00961C59" w:rsidRDefault="00E453D3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Ага-Мухаммед взял последний город, поддерживавший Зендов — Керман.</w:t>
      </w:r>
    </w:p>
    <w:p w:rsidR="00961C59" w:rsidRDefault="00E453D3">
      <w:pPr>
        <w:pStyle w:val="a3"/>
        <w:numPr>
          <w:ilvl w:val="0"/>
          <w:numId w:val="4"/>
        </w:numPr>
        <w:tabs>
          <w:tab w:val="left" w:pos="707"/>
        </w:tabs>
      </w:pPr>
      <w:r>
        <w:t>Иоганн Готлиб Фихте в Цюрихе впервые начал читать лекции по наукоучению, в Веймаре издал работу «О понятии наукоучения, или так называемой философии», в Йене по ходатайству Гёте занял кафедру философии.</w:t>
      </w:r>
    </w:p>
    <w:p w:rsidR="00961C59" w:rsidRDefault="00E453D3">
      <w:pPr>
        <w:pStyle w:val="21"/>
        <w:pageBreakBefore/>
        <w:numPr>
          <w:ilvl w:val="0"/>
          <w:numId w:val="0"/>
        </w:numPr>
      </w:pPr>
      <w:r>
        <w:t>2. Родились</w:t>
      </w:r>
    </w:p>
    <w:p w:rsidR="00961C59" w:rsidRDefault="00961C59">
      <w:pPr>
        <w:pStyle w:val="a3"/>
      </w:pPr>
    </w:p>
    <w:p w:rsidR="00961C59" w:rsidRDefault="00E453D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14 марта — Юзеф Бем, польский полководец.</w:t>
      </w:r>
    </w:p>
    <w:p w:rsidR="00961C59" w:rsidRDefault="00E453D3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26 апреля — Шёгрен, Андрей Михайлович (Andreas Johan SJÖGREN), российский языковед финского происхождения, исследователь финно-угорских языков, создатель первой грамматики осетинского языка.</w:t>
      </w:r>
    </w:p>
    <w:p w:rsidR="00961C59" w:rsidRDefault="00E453D3">
      <w:pPr>
        <w:pStyle w:val="a3"/>
        <w:numPr>
          <w:ilvl w:val="0"/>
          <w:numId w:val="3"/>
        </w:numPr>
        <w:tabs>
          <w:tab w:val="left" w:pos="707"/>
        </w:tabs>
      </w:pPr>
      <w:r>
        <w:t>14 августа — Ми́хал Бали́нский, польский историк.</w:t>
      </w:r>
    </w:p>
    <w:p w:rsidR="00961C59" w:rsidRDefault="00E453D3">
      <w:pPr>
        <w:pStyle w:val="21"/>
        <w:pageBreakBefore/>
        <w:numPr>
          <w:ilvl w:val="0"/>
          <w:numId w:val="0"/>
        </w:numPr>
      </w:pPr>
      <w:r>
        <w:t>3. Скончались</w:t>
      </w:r>
    </w:p>
    <w:p w:rsidR="00961C59" w:rsidRDefault="00961C59">
      <w:pPr>
        <w:pStyle w:val="a3"/>
      </w:pPr>
    </w:p>
    <w:p w:rsidR="00961C59" w:rsidRDefault="00E453D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10 января — Иоганн Георг Адам Форстер (Johann Georg Adam Forster), немецкий учёный, путешественник, писатель (род. 1754).</w:t>
      </w:r>
    </w:p>
    <w:p w:rsidR="00961C59" w:rsidRDefault="00E453D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24 марта — Анахарсис Клоотс Anacharsis Cloots), немецкий революционер, один из деятелей Французской революции, сторонник дехристианизации и «всемирного союза республик» (род. 1755).</w:t>
      </w:r>
    </w:p>
    <w:p w:rsidR="00961C59" w:rsidRDefault="00E453D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29 марта — Мари́ Жан Антуа́н Никола́ маркиз де Кондорсе(Marie Jean Antoine Nicolas de Caritat, marquis de Condorcet), французский философ-просветитель, писатель, ученый-математик, социолог, экономист и политический деятель (род. 1743).</w:t>
      </w:r>
    </w:p>
    <w:p w:rsidR="00961C59" w:rsidRDefault="00E453D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5 апреля — Дантон (Georges Jacques Danton), Демулен (Lucie-Simplice-Camille-Benoist Desmoulins), Фабр д’Эглантин (Fabre d'Églantine), деятели Великой французской революции (казнены).</w:t>
      </w:r>
    </w:p>
    <w:p w:rsidR="00961C59" w:rsidRDefault="00E453D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8 мая — Антуан Лоран Лавуазье (Antoine Laurent de Lavoisier), великий французский учёный, основатель современной химии (род. 1743)</w:t>
      </w:r>
    </w:p>
    <w:p w:rsidR="00961C59" w:rsidRDefault="00E453D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8 июня — Готфрид Август Бюргер (Gottfried August Bürger), немецкий поэт (род. 1747).</w:t>
      </w:r>
    </w:p>
    <w:p w:rsidR="00961C59" w:rsidRDefault="00E453D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30 июня — Панфилов, Иван Иванович, протопресвитер Русской церкви, член Святейшего Синода, духовник императрицы Екатерины II.</w:t>
      </w:r>
    </w:p>
    <w:p w:rsidR="00961C59" w:rsidRDefault="00E453D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28 июля </w:t>
      </w:r>
    </w:p>
    <w:p w:rsidR="00961C59" w:rsidRDefault="00E453D3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Максимилиан Робеспьер (Maximilien François Marie Isidore de Robespierre), один из лидеров Великой французской революции (казнён).</w:t>
      </w:r>
    </w:p>
    <w:p w:rsidR="00961C59" w:rsidRDefault="00E453D3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Жорж Кутон (Georges Couthon), деятель Французской революции, член Комитета общественного спасения, председатель Национального Конвента (глава Французской республики) в декабре 1793 — январе 1794 года (род. 1755)</w:t>
      </w:r>
    </w:p>
    <w:p w:rsidR="00961C59" w:rsidRDefault="00E453D3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Филипп Франсуа Жозеф Леба́ (Philippe-François-Joseph Le Bas), французский политический деятель эпохи Французской революции, член Комитета общественного спасения (род.1765)</w:t>
      </w:r>
    </w:p>
    <w:p w:rsidR="00961C59" w:rsidRDefault="00E453D3">
      <w:pPr>
        <w:pStyle w:val="a3"/>
        <w:numPr>
          <w:ilvl w:val="0"/>
          <w:numId w:val="2"/>
        </w:numPr>
        <w:tabs>
          <w:tab w:val="left" w:pos="707"/>
        </w:tabs>
      </w:pPr>
      <w:r>
        <w:t>9 ноября — Григорий Сковорода, русский и украинский философ, поэт, педагог, учёный (род. 1722).</w:t>
      </w:r>
    </w:p>
    <w:p w:rsidR="00961C59" w:rsidRDefault="00E453D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61C59" w:rsidRDefault="00E453D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БСЭ 3-е изд. т. 13 — С. 280.</w:t>
      </w:r>
    </w:p>
    <w:p w:rsidR="00961C59" w:rsidRDefault="00E453D3">
      <w:pPr>
        <w:pStyle w:val="a3"/>
        <w:numPr>
          <w:ilvl w:val="0"/>
          <w:numId w:val="1"/>
        </w:numPr>
        <w:tabs>
          <w:tab w:val="left" w:pos="707"/>
        </w:tabs>
      </w:pPr>
      <w:r>
        <w:t>БСЭ 3-е изд. т. 13 — С. 281.</w:t>
      </w:r>
    </w:p>
    <w:p w:rsidR="00961C59" w:rsidRDefault="00E453D3">
      <w:pPr>
        <w:pStyle w:val="a3"/>
        <w:spacing w:after="0"/>
      </w:pPr>
      <w:r>
        <w:t>Источник: http://ru.wikipedia.org/wiki/1794_год</w:t>
      </w:r>
      <w:bookmarkStart w:id="0" w:name="_GoBack"/>
      <w:bookmarkEnd w:id="0"/>
    </w:p>
    <w:sectPr w:rsidR="00961C5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3D3"/>
    <w:rsid w:val="003724A3"/>
    <w:rsid w:val="00961C59"/>
    <w:rsid w:val="00E4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1387C-3BE7-495F-81AB-46DE5D81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4726</Characters>
  <Application>Microsoft Office Word</Application>
  <DocSecurity>0</DocSecurity>
  <Lines>39</Lines>
  <Paragraphs>11</Paragraphs>
  <ScaleCrop>false</ScaleCrop>
  <Company>diakov.net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2014-08-28T16:30:00Z</dcterms:created>
  <dcterms:modified xsi:type="dcterms:W3CDTF">2014-08-28T16:30:00Z</dcterms:modified>
</cp:coreProperties>
</file>