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5A5" w:rsidRPr="00FF4CCB" w:rsidRDefault="000E55A5" w:rsidP="00230049">
      <w:pPr>
        <w:spacing w:line="360" w:lineRule="auto"/>
        <w:ind w:firstLine="540"/>
        <w:jc w:val="center"/>
        <w:rPr>
          <w:b/>
          <w:sz w:val="32"/>
          <w:szCs w:val="32"/>
        </w:rPr>
      </w:pPr>
      <w:bookmarkStart w:id="0" w:name="%2525D0%252592%2525D0%2525B2%2525D0%2525"/>
      <w:r w:rsidRPr="00FF4CCB">
        <w:rPr>
          <w:b/>
          <w:sz w:val="32"/>
          <w:szCs w:val="32"/>
        </w:rPr>
        <w:t>Введение</w:t>
      </w:r>
    </w:p>
    <w:bookmarkEnd w:id="0"/>
    <w:p w:rsidR="000E55A5" w:rsidRPr="007C100B" w:rsidRDefault="000E55A5" w:rsidP="00230049">
      <w:pPr>
        <w:spacing w:line="360" w:lineRule="auto"/>
        <w:ind w:firstLine="540"/>
        <w:jc w:val="center"/>
        <w:rPr>
          <w:b/>
          <w:sz w:val="32"/>
          <w:szCs w:val="32"/>
        </w:rPr>
      </w:pPr>
    </w:p>
    <w:p w:rsidR="00FF4CCB" w:rsidRPr="007C100B" w:rsidRDefault="00FF4CCB" w:rsidP="00230049">
      <w:pPr>
        <w:spacing w:line="360" w:lineRule="auto"/>
        <w:ind w:firstLine="540"/>
        <w:jc w:val="center"/>
        <w:rPr>
          <w:b/>
          <w:sz w:val="32"/>
          <w:szCs w:val="32"/>
        </w:rPr>
      </w:pPr>
    </w:p>
    <w:p w:rsidR="000E55A5" w:rsidRDefault="008B5005" w:rsidP="00230049">
      <w:pPr>
        <w:pStyle w:val="CM7"/>
        <w:spacing w:line="360" w:lineRule="auto"/>
        <w:ind w:firstLine="540"/>
        <w:jc w:val="both"/>
        <w:rPr>
          <w:color w:val="000000"/>
          <w:sz w:val="28"/>
          <w:szCs w:val="28"/>
        </w:rPr>
      </w:pPr>
      <w:r>
        <w:rPr>
          <w:color w:val="000000"/>
          <w:sz w:val="28"/>
          <w:szCs w:val="28"/>
        </w:rPr>
        <w:t>Актуальность темы.</w:t>
      </w:r>
      <w:r w:rsidR="00230049">
        <w:rPr>
          <w:color w:val="000000"/>
          <w:sz w:val="28"/>
          <w:szCs w:val="28"/>
        </w:rPr>
        <w:t xml:space="preserve"> </w:t>
      </w:r>
      <w:r w:rsidR="000E55A5">
        <w:rPr>
          <w:color w:val="000000"/>
          <w:sz w:val="28"/>
          <w:szCs w:val="28"/>
        </w:rPr>
        <w:t>В настоящее время быстро развивающиеся новые информационные технологии (</w:t>
      </w:r>
      <w:r w:rsidR="00230049">
        <w:rPr>
          <w:color w:val="000000"/>
          <w:sz w:val="28"/>
          <w:szCs w:val="28"/>
        </w:rPr>
        <w:t xml:space="preserve">далее </w:t>
      </w:r>
      <w:r w:rsidR="000E55A5">
        <w:rPr>
          <w:color w:val="000000"/>
          <w:sz w:val="28"/>
          <w:szCs w:val="28"/>
        </w:rPr>
        <w:t xml:space="preserve">ИТ) влекут за собой коренные изменения не только в производственных отраслях, но и в сфере познавательной деятельности, в частности в образовании. Во всем мире компьютер используется не только как предмет изучения, но и как средство обучения. Как показывает практика, из всех существующих технических средств обучения компьютер наиболее полно удовлетворяет дидактическим требованиям, так как обладает целым рядом дополнительных возможностей, позволяющих управлять процессом обучения, максимально адаптировать его к индивидуальным особенностям обучаемого. В этой связи ИТ необходимо рассматривать как мощное средство повышения эффективности обучения, психического развития учащихся. И в то же время необходимо понимать, что компьютеры не должны и не могут полностью заменить учителя, автоматизировать целиком ни его труд, ни учебную деятельность школьников. </w:t>
      </w:r>
    </w:p>
    <w:p w:rsidR="000E55A5" w:rsidRDefault="000E55A5" w:rsidP="00230049">
      <w:pPr>
        <w:spacing w:line="360" w:lineRule="auto"/>
        <w:ind w:firstLine="540"/>
        <w:jc w:val="both"/>
        <w:rPr>
          <w:sz w:val="28"/>
          <w:szCs w:val="28"/>
        </w:rPr>
      </w:pPr>
      <w:r>
        <w:rPr>
          <w:sz w:val="28"/>
          <w:szCs w:val="28"/>
        </w:rPr>
        <w:t>Современный период развития общества характеризуется сильным влиянием на него компьютерных технологий, которые проникают во все сферы человеческой деятельности, обеспечивают распространение информационных потоков в обществе, образуя глобальное информационное пространство. Неотъемлемой и важной частью этих процессов является компьютеризация образования. В настоящее время в России идет становление новой системы образования, ориентированного на вхождение в мировое информационно-образовательное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связанными с внесением корректив в содержание технологий обучения, которые должны быть адекватны современным техническим возможностям, и способствовать гармоничному вхождению ребенка в информационное общество. Компьютерные технологии призваны стать не дополнительным «довеском» в обучении, а неотъемлемой частью целостного образовательного процесса, значительно повышающей его эффективность.</w:t>
      </w:r>
    </w:p>
    <w:p w:rsidR="000E55A5" w:rsidRDefault="000E55A5" w:rsidP="00230049">
      <w:pPr>
        <w:spacing w:line="360" w:lineRule="auto"/>
        <w:ind w:firstLine="540"/>
        <w:jc w:val="both"/>
        <w:rPr>
          <w:sz w:val="28"/>
          <w:szCs w:val="28"/>
        </w:rPr>
      </w:pPr>
      <w:r>
        <w:rPr>
          <w:sz w:val="28"/>
          <w:szCs w:val="28"/>
        </w:rPr>
        <w:t xml:space="preserve"> В школах же, где ведется обучение детей на компьютере, не все его возможности реализуются в полной мере. Большинство учителей начальных классов даже не знакомы с компьютерными технологиями и не имеют представления о способах их использования в обучении. Уроки с применением компьютера в большинстве случаев ведут учителя информатики, в силу специфики своей </w:t>
      </w:r>
      <w:r w:rsidR="00D15059">
        <w:rPr>
          <w:sz w:val="28"/>
          <w:szCs w:val="28"/>
        </w:rPr>
        <w:t>подготовки,</w:t>
      </w:r>
      <w:r>
        <w:rPr>
          <w:sz w:val="28"/>
          <w:szCs w:val="28"/>
        </w:rPr>
        <w:t xml:space="preserve"> слабо представляющие условия, которые необходимо соблюдать при использовании компьютерных технологий при обучении конкретным предметам. </w:t>
      </w:r>
    </w:p>
    <w:p w:rsidR="000E55A5" w:rsidRDefault="000E55A5" w:rsidP="00230049">
      <w:pPr>
        <w:spacing w:line="360" w:lineRule="auto"/>
        <w:ind w:firstLine="540"/>
        <w:jc w:val="both"/>
        <w:rPr>
          <w:sz w:val="28"/>
          <w:szCs w:val="28"/>
        </w:rPr>
      </w:pPr>
      <w:r>
        <w:rPr>
          <w:sz w:val="28"/>
          <w:szCs w:val="28"/>
        </w:rPr>
        <w:t>Проблема широкого применения компьютерных технологий в сфере образования в последнее десятилетие вызывает повышенный интерес в отечественной педагогической науке. Большой вклад в решение проблемы компьютерной технологии обучения внесли российские и зарубежные ученые: Г.Р.Громов, В.И.Гриценко, В.Ф.Шолохович, О.И.Агапова, О.А.Кривошеев, С.Пейперт, Г.Клейман, Б.Сендов, Б.Хантер и др.</w:t>
      </w:r>
    </w:p>
    <w:p w:rsidR="000E55A5" w:rsidRDefault="000E55A5" w:rsidP="00230049">
      <w:pPr>
        <w:spacing w:line="360" w:lineRule="auto"/>
        <w:ind w:firstLine="540"/>
        <w:jc w:val="both"/>
        <w:rPr>
          <w:sz w:val="28"/>
          <w:szCs w:val="28"/>
        </w:rPr>
      </w:pPr>
      <w:r>
        <w:rPr>
          <w:sz w:val="28"/>
          <w:szCs w:val="28"/>
        </w:rPr>
        <w:t>Различные дидактические проблемы компьютеризации обучения в нашей стране нашли отражение в работах А.П.Ершова, А.А.Кузнецова, Т.А.Сергеевой, И.В.Роберт; методические - Б.С.Гершунского, Е.И.Машбица, Н.Ф.Талызиной; психологические - В.В.Рубцова, В.В. Тихомирова и др.</w:t>
      </w:r>
    </w:p>
    <w:p w:rsidR="00A05E58" w:rsidRDefault="000E55A5" w:rsidP="00230049">
      <w:pPr>
        <w:spacing w:line="360" w:lineRule="auto"/>
        <w:ind w:firstLine="540"/>
        <w:jc w:val="both"/>
        <w:rPr>
          <w:color w:val="000000"/>
          <w:sz w:val="28"/>
          <w:szCs w:val="28"/>
        </w:rPr>
      </w:pPr>
      <w:r>
        <w:rPr>
          <w:color w:val="000000"/>
          <w:sz w:val="28"/>
          <w:szCs w:val="28"/>
        </w:rPr>
        <w:t>Младшие школьники могут работать за компьютером не более 15 минут в течение урока с обязательным проведением по окончании работы расслабляющей физкультминутки. Применение ИТ на уроках в начальной школе позволяет эффективно формировать устойчивый познавательный интерес, умения и навыки мыслительной деятельности, творческой инициативы и самостоятельности в поисках способов решения поставленных задач.</w:t>
      </w:r>
    </w:p>
    <w:p w:rsidR="000E55A5" w:rsidRDefault="00A05E58" w:rsidP="00230049">
      <w:pPr>
        <w:spacing w:line="360" w:lineRule="auto"/>
        <w:ind w:firstLine="540"/>
        <w:jc w:val="both"/>
        <w:rPr>
          <w:color w:val="000000"/>
          <w:sz w:val="28"/>
          <w:szCs w:val="28"/>
        </w:rPr>
      </w:pPr>
      <w:r>
        <w:rPr>
          <w:color w:val="000000"/>
          <w:sz w:val="28"/>
          <w:szCs w:val="28"/>
        </w:rPr>
        <w:t>В</w:t>
      </w:r>
      <w:r w:rsidR="00D454E4">
        <w:rPr>
          <w:color w:val="000000"/>
          <w:sz w:val="28"/>
          <w:szCs w:val="28"/>
        </w:rPr>
        <w:t xml:space="preserve"> </w:t>
      </w:r>
      <w:r>
        <w:rPr>
          <w:color w:val="000000"/>
          <w:sz w:val="28"/>
          <w:szCs w:val="28"/>
        </w:rPr>
        <w:t>то же</w:t>
      </w:r>
      <w:r w:rsidR="00D454E4">
        <w:rPr>
          <w:color w:val="000000"/>
          <w:sz w:val="28"/>
          <w:szCs w:val="28"/>
        </w:rPr>
        <w:t xml:space="preserve"> в время </w:t>
      </w:r>
      <w:r w:rsidR="000E55A5">
        <w:rPr>
          <w:color w:val="000000"/>
          <w:sz w:val="28"/>
          <w:szCs w:val="28"/>
        </w:rPr>
        <w:t xml:space="preserve"> </w:t>
      </w:r>
      <w:r w:rsidR="00D454E4">
        <w:rPr>
          <w:color w:val="000000"/>
          <w:sz w:val="28"/>
          <w:szCs w:val="28"/>
        </w:rPr>
        <w:t>в начальной школе ещё очень редко можно встретить примеры ИТ. Основные причины:</w:t>
      </w:r>
    </w:p>
    <w:p w:rsidR="00D454E4" w:rsidRDefault="00D454E4" w:rsidP="00230049">
      <w:pPr>
        <w:spacing w:line="360" w:lineRule="auto"/>
        <w:ind w:firstLine="540"/>
        <w:jc w:val="both"/>
        <w:rPr>
          <w:color w:val="000000"/>
          <w:sz w:val="28"/>
          <w:szCs w:val="28"/>
        </w:rPr>
      </w:pPr>
      <w:r>
        <w:rPr>
          <w:color w:val="000000"/>
          <w:sz w:val="28"/>
          <w:szCs w:val="28"/>
        </w:rPr>
        <w:t>- не готовность учителей использование ИТ;</w:t>
      </w:r>
    </w:p>
    <w:p w:rsidR="00D454E4" w:rsidRDefault="00D454E4" w:rsidP="00230049">
      <w:pPr>
        <w:spacing w:line="360" w:lineRule="auto"/>
        <w:ind w:firstLine="540"/>
        <w:jc w:val="both"/>
        <w:rPr>
          <w:color w:val="000000"/>
          <w:sz w:val="28"/>
          <w:szCs w:val="28"/>
        </w:rPr>
      </w:pPr>
      <w:r>
        <w:rPr>
          <w:color w:val="000000"/>
          <w:sz w:val="28"/>
          <w:szCs w:val="28"/>
        </w:rPr>
        <w:t>- отсутствие оборудование;</w:t>
      </w:r>
    </w:p>
    <w:p w:rsidR="00230049" w:rsidRPr="00230049" w:rsidRDefault="00D454E4" w:rsidP="00230049">
      <w:pPr>
        <w:spacing w:line="360" w:lineRule="auto"/>
        <w:ind w:firstLine="540"/>
        <w:jc w:val="both"/>
        <w:rPr>
          <w:sz w:val="28"/>
          <w:szCs w:val="28"/>
        </w:rPr>
      </w:pPr>
      <w:r w:rsidRPr="00230049">
        <w:rPr>
          <w:sz w:val="28"/>
          <w:szCs w:val="28"/>
        </w:rPr>
        <w:t>- недостатки методических материалов по использования ИТ.</w:t>
      </w:r>
    </w:p>
    <w:p w:rsidR="00230049" w:rsidRPr="00230049" w:rsidRDefault="00D454E4" w:rsidP="00230049">
      <w:pPr>
        <w:spacing w:line="360" w:lineRule="auto"/>
        <w:ind w:firstLine="540"/>
        <w:jc w:val="both"/>
        <w:rPr>
          <w:sz w:val="28"/>
          <w:szCs w:val="28"/>
        </w:rPr>
      </w:pPr>
      <w:r w:rsidRPr="00230049">
        <w:rPr>
          <w:sz w:val="28"/>
          <w:szCs w:val="28"/>
        </w:rPr>
        <w:t>В новом стандарте второго поколения информационны</w:t>
      </w:r>
      <w:r w:rsidR="00230049" w:rsidRPr="00230049">
        <w:rPr>
          <w:sz w:val="28"/>
          <w:szCs w:val="28"/>
        </w:rPr>
        <w:t>е</w:t>
      </w:r>
      <w:r w:rsidRPr="00230049">
        <w:rPr>
          <w:sz w:val="28"/>
          <w:szCs w:val="28"/>
        </w:rPr>
        <w:t xml:space="preserve"> </w:t>
      </w:r>
      <w:r w:rsidR="00230049" w:rsidRPr="00230049">
        <w:rPr>
          <w:sz w:val="28"/>
          <w:szCs w:val="28"/>
        </w:rPr>
        <w:t xml:space="preserve">технологии </w:t>
      </w:r>
      <w:r w:rsidRPr="00230049">
        <w:rPr>
          <w:sz w:val="28"/>
          <w:szCs w:val="28"/>
        </w:rPr>
        <w:t>вошли в</w:t>
      </w:r>
      <w:r w:rsidR="00230049" w:rsidRPr="00230049">
        <w:rPr>
          <w:sz w:val="28"/>
          <w:szCs w:val="28"/>
        </w:rPr>
        <w:t xml:space="preserve"> требования к метапредметным результатам освоения основной образовательной программы начального общего образования:</w:t>
      </w:r>
    </w:p>
    <w:p w:rsidR="00230049" w:rsidRPr="00A06D10" w:rsidRDefault="00230049" w:rsidP="00230049">
      <w:pPr>
        <w:spacing w:line="360" w:lineRule="auto"/>
        <w:ind w:firstLine="540"/>
        <w:jc w:val="both"/>
        <w:rPr>
          <w:b/>
          <w:i/>
          <w:sz w:val="28"/>
          <w:szCs w:val="28"/>
        </w:rPr>
      </w:pPr>
      <w:r w:rsidRPr="00A06D10">
        <w:rPr>
          <w:sz w:val="28"/>
          <w:szCs w:val="28"/>
        </w:rPr>
        <w:t>Метапредметные результаты освоения основной образовательной программы начального общего образования должны отражать:</w:t>
      </w:r>
    </w:p>
    <w:p w:rsidR="00230049" w:rsidRPr="00A06D10" w:rsidRDefault="00230049" w:rsidP="00230049">
      <w:pPr>
        <w:widowControl/>
        <w:numPr>
          <w:ilvl w:val="0"/>
          <w:numId w:val="25"/>
        </w:numPr>
        <w:tabs>
          <w:tab w:val="left" w:pos="993"/>
        </w:tabs>
        <w:suppressAutoHyphens w:val="0"/>
        <w:autoSpaceDN w:val="0"/>
        <w:adjustRightInd w:val="0"/>
        <w:spacing w:line="360" w:lineRule="auto"/>
        <w:jc w:val="both"/>
        <w:rPr>
          <w:sz w:val="28"/>
          <w:szCs w:val="28"/>
        </w:rPr>
      </w:pPr>
      <w:r w:rsidRPr="00A06D10">
        <w:rPr>
          <w:sz w:val="28"/>
          <w:szCs w:val="28"/>
        </w:rPr>
        <w:t xml:space="preserve">  использование знаково-символических средств представления инфор</w:t>
      </w:r>
      <w:r w:rsidR="00B62FA3">
        <w:rPr>
          <w:sz w:val="28"/>
          <w:szCs w:val="28"/>
        </w:rPr>
        <w:softHyphen/>
      </w:r>
      <w:r w:rsidRPr="00A06D10">
        <w:rPr>
          <w:sz w:val="28"/>
          <w:szCs w:val="28"/>
        </w:rPr>
        <w:t xml:space="preserve">мации для создания моделей изучаемых объектов и процессов, схем решения учебных и практических задач; </w:t>
      </w:r>
    </w:p>
    <w:p w:rsidR="00230049" w:rsidRPr="00A06D10" w:rsidRDefault="00230049" w:rsidP="00230049">
      <w:pPr>
        <w:widowControl/>
        <w:numPr>
          <w:ilvl w:val="0"/>
          <w:numId w:val="25"/>
        </w:numPr>
        <w:tabs>
          <w:tab w:val="left" w:pos="993"/>
        </w:tabs>
        <w:suppressAutoHyphens w:val="0"/>
        <w:autoSpaceDN w:val="0"/>
        <w:adjustRightInd w:val="0"/>
        <w:spacing w:line="360" w:lineRule="auto"/>
        <w:jc w:val="both"/>
        <w:rPr>
          <w:sz w:val="28"/>
          <w:szCs w:val="28"/>
        </w:rPr>
      </w:pPr>
      <w:r w:rsidRPr="00A06D10">
        <w:rPr>
          <w:sz w:val="28"/>
          <w:szCs w:val="28"/>
        </w:rPr>
        <w:t xml:space="preserve"> активное использование речевых средств и средств информацион</w:t>
      </w:r>
      <w:r w:rsidR="00B62FA3">
        <w:rPr>
          <w:sz w:val="28"/>
          <w:szCs w:val="28"/>
        </w:rPr>
        <w:softHyphen/>
      </w:r>
      <w:r w:rsidRPr="00A06D10">
        <w:rPr>
          <w:sz w:val="28"/>
          <w:szCs w:val="28"/>
        </w:rPr>
        <w:t>ных и коммуникационных технологий (далее – ИКТ) для решения коммуни</w:t>
      </w:r>
      <w:r w:rsidR="00B62FA3">
        <w:rPr>
          <w:sz w:val="28"/>
          <w:szCs w:val="28"/>
        </w:rPr>
        <w:softHyphen/>
      </w:r>
      <w:r w:rsidRPr="00A06D10">
        <w:rPr>
          <w:sz w:val="28"/>
          <w:szCs w:val="28"/>
        </w:rPr>
        <w:t xml:space="preserve">кативных и познавательных задач; </w:t>
      </w:r>
    </w:p>
    <w:p w:rsidR="00230049" w:rsidRDefault="00230049" w:rsidP="00230049">
      <w:pPr>
        <w:widowControl/>
        <w:numPr>
          <w:ilvl w:val="0"/>
          <w:numId w:val="25"/>
        </w:numPr>
        <w:tabs>
          <w:tab w:val="left" w:pos="993"/>
        </w:tabs>
        <w:suppressAutoHyphens w:val="0"/>
        <w:autoSpaceDN w:val="0"/>
        <w:adjustRightInd w:val="0"/>
        <w:spacing w:line="360" w:lineRule="auto"/>
        <w:jc w:val="both"/>
        <w:rPr>
          <w:sz w:val="28"/>
          <w:szCs w:val="28"/>
        </w:rPr>
      </w:pPr>
      <w:r w:rsidRPr="00A06D10">
        <w:rPr>
          <w:sz w:val="28"/>
          <w:szCs w:val="28"/>
        </w:rPr>
        <w:t xml:space="preserve">  использование различных способов поиска (в справочных источни</w:t>
      </w:r>
      <w:r w:rsidR="00B62FA3">
        <w:rPr>
          <w:sz w:val="28"/>
          <w:szCs w:val="28"/>
        </w:rPr>
        <w:softHyphen/>
      </w:r>
      <w:r w:rsidRPr="00A06D10">
        <w:rPr>
          <w:sz w:val="28"/>
          <w:szCs w:val="28"/>
        </w:rPr>
        <w:t>ках и открытом учебном информационном пространстве сети Интернет), сбора, обработки, анализа, организации, передачи и интерпретации инфор</w:t>
      </w:r>
      <w:r w:rsidR="00B62FA3">
        <w:rPr>
          <w:sz w:val="28"/>
          <w:szCs w:val="28"/>
        </w:rPr>
        <w:softHyphen/>
      </w:r>
      <w:r w:rsidRPr="00A06D10">
        <w:rPr>
          <w:sz w:val="28"/>
          <w:szCs w:val="28"/>
        </w:rPr>
        <w:t>мации в соответствии с коммуникативными и познавательными задачами и технологиями учебного предмета; в том числе умение вводить текст с помо</w:t>
      </w:r>
      <w:r w:rsidR="00B62FA3">
        <w:rPr>
          <w:sz w:val="28"/>
          <w:szCs w:val="28"/>
        </w:rPr>
        <w:softHyphen/>
      </w:r>
      <w:r w:rsidRPr="00A06D10">
        <w:rPr>
          <w:sz w:val="28"/>
          <w:szCs w:val="28"/>
        </w:rPr>
        <w:t>щью клавиатуры, фиксировать (записывать) в цифровой форме и анализиро</w:t>
      </w:r>
      <w:r w:rsidR="00B62FA3">
        <w:rPr>
          <w:sz w:val="28"/>
          <w:szCs w:val="28"/>
        </w:rPr>
        <w:softHyphen/>
      </w:r>
      <w:r w:rsidRPr="00A06D10">
        <w:rPr>
          <w:sz w:val="28"/>
          <w:szCs w:val="28"/>
        </w:rPr>
        <w:t>вать изображения, звуки, измеряемые величины,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30049" w:rsidRDefault="00230049" w:rsidP="00230049">
      <w:pPr>
        <w:widowControl/>
        <w:numPr>
          <w:ilvl w:val="0"/>
          <w:numId w:val="25"/>
        </w:numPr>
        <w:tabs>
          <w:tab w:val="left" w:pos="993"/>
        </w:tabs>
        <w:suppressAutoHyphens w:val="0"/>
        <w:autoSpaceDN w:val="0"/>
        <w:adjustRightInd w:val="0"/>
        <w:spacing w:line="360" w:lineRule="auto"/>
        <w:jc w:val="both"/>
        <w:rPr>
          <w:sz w:val="28"/>
          <w:szCs w:val="28"/>
        </w:rPr>
      </w:pPr>
      <w:r w:rsidRPr="00A06D10">
        <w:rPr>
          <w:sz w:val="28"/>
          <w:szCs w:val="28"/>
        </w:rPr>
        <w:t>умение работать в материальной и информационной среде началь</w:t>
      </w:r>
      <w:r w:rsidR="00B62FA3">
        <w:rPr>
          <w:sz w:val="28"/>
          <w:szCs w:val="28"/>
        </w:rPr>
        <w:softHyphen/>
      </w:r>
      <w:r w:rsidRPr="00A06D10">
        <w:rPr>
          <w:sz w:val="28"/>
          <w:szCs w:val="28"/>
        </w:rPr>
        <w:t xml:space="preserve">ного общего образования (в том числе с учебными моделями) в соответствии с содержанием конкретного учебного предмета. </w:t>
      </w:r>
    </w:p>
    <w:p w:rsidR="00560CB3" w:rsidRPr="00560CB3" w:rsidRDefault="00EC1125" w:rsidP="00230049">
      <w:pPr>
        <w:shd w:val="clear" w:color="auto" w:fill="FFFFFF"/>
        <w:spacing w:line="360" w:lineRule="auto"/>
        <w:ind w:right="-82" w:firstLine="540"/>
        <w:jc w:val="both"/>
        <w:rPr>
          <w:sz w:val="28"/>
          <w:szCs w:val="28"/>
        </w:rPr>
      </w:pPr>
      <w:r>
        <w:rPr>
          <w:sz w:val="28"/>
          <w:szCs w:val="28"/>
        </w:rPr>
        <w:t>Таким образом, мы сталкиваемся с п</w:t>
      </w:r>
      <w:r w:rsidR="00560CB3" w:rsidRPr="00560CB3">
        <w:rPr>
          <w:sz w:val="28"/>
          <w:szCs w:val="28"/>
        </w:rPr>
        <w:t>роти</w:t>
      </w:r>
      <w:r w:rsidR="00560CB3">
        <w:rPr>
          <w:sz w:val="28"/>
          <w:szCs w:val="28"/>
        </w:rPr>
        <w:t>воречие</w:t>
      </w:r>
      <w:r>
        <w:rPr>
          <w:sz w:val="28"/>
          <w:szCs w:val="28"/>
        </w:rPr>
        <w:t>м</w:t>
      </w:r>
      <w:r w:rsidR="00560CB3">
        <w:rPr>
          <w:sz w:val="28"/>
          <w:szCs w:val="28"/>
        </w:rPr>
        <w:t xml:space="preserve"> между </w:t>
      </w:r>
      <w:r>
        <w:rPr>
          <w:sz w:val="28"/>
          <w:szCs w:val="28"/>
        </w:rPr>
        <w:t>большим потенциалом ИТ при изучении окружающего мира и недостаточн</w:t>
      </w:r>
      <w:r w:rsidR="00230049">
        <w:rPr>
          <w:sz w:val="28"/>
          <w:szCs w:val="28"/>
        </w:rPr>
        <w:t>о</w:t>
      </w:r>
      <w:r>
        <w:rPr>
          <w:sz w:val="28"/>
          <w:szCs w:val="28"/>
        </w:rPr>
        <w:t>й подготовленностью учителей к использованию ИТ,  отсутств</w:t>
      </w:r>
      <w:r w:rsidR="00230049">
        <w:rPr>
          <w:sz w:val="28"/>
          <w:szCs w:val="28"/>
        </w:rPr>
        <w:t>и</w:t>
      </w:r>
      <w:r>
        <w:rPr>
          <w:sz w:val="28"/>
          <w:szCs w:val="28"/>
        </w:rPr>
        <w:t>ем соответствующих методических материалов</w:t>
      </w:r>
      <w:r w:rsidR="006150A2">
        <w:rPr>
          <w:sz w:val="28"/>
          <w:szCs w:val="28"/>
        </w:rPr>
        <w:t>.</w:t>
      </w:r>
      <w:r w:rsidR="00230049">
        <w:rPr>
          <w:sz w:val="28"/>
          <w:szCs w:val="28"/>
        </w:rPr>
        <w:t xml:space="preserve"> Основной причиной является недостаточная оснащенность школ ПК.</w:t>
      </w:r>
    </w:p>
    <w:p w:rsidR="000E55A5" w:rsidRPr="00B62FA3" w:rsidRDefault="000E55A5" w:rsidP="00230049">
      <w:pPr>
        <w:shd w:val="clear" w:color="auto" w:fill="FFFFFF"/>
        <w:spacing w:line="360" w:lineRule="auto"/>
        <w:ind w:right="-82" w:firstLine="540"/>
        <w:jc w:val="both"/>
        <w:rPr>
          <w:sz w:val="28"/>
          <w:szCs w:val="28"/>
        </w:rPr>
      </w:pPr>
      <w:r w:rsidRPr="00B62FA3">
        <w:rPr>
          <w:sz w:val="28"/>
          <w:szCs w:val="28"/>
        </w:rPr>
        <w:t xml:space="preserve">Проблема: </w:t>
      </w:r>
      <w:r w:rsidR="006150A2" w:rsidRPr="00B62FA3">
        <w:rPr>
          <w:sz w:val="28"/>
          <w:szCs w:val="28"/>
        </w:rPr>
        <w:t>каковы возможности использовани</w:t>
      </w:r>
      <w:r w:rsidR="00EC1125" w:rsidRPr="00B62FA3">
        <w:rPr>
          <w:sz w:val="28"/>
          <w:szCs w:val="28"/>
        </w:rPr>
        <w:t>я</w:t>
      </w:r>
      <w:r w:rsidR="006150A2" w:rsidRPr="00B62FA3">
        <w:rPr>
          <w:sz w:val="28"/>
          <w:szCs w:val="28"/>
        </w:rPr>
        <w:t xml:space="preserve"> информационн</w:t>
      </w:r>
      <w:r w:rsidR="00EC1125" w:rsidRPr="00B62FA3">
        <w:rPr>
          <w:sz w:val="28"/>
          <w:szCs w:val="28"/>
        </w:rPr>
        <w:t xml:space="preserve">ых </w:t>
      </w:r>
      <w:r w:rsidR="006150A2" w:rsidRPr="00B62FA3">
        <w:rPr>
          <w:sz w:val="28"/>
          <w:szCs w:val="28"/>
        </w:rPr>
        <w:t>технологий при изучении «Окружающему миру»</w:t>
      </w:r>
      <w:r w:rsidR="00EC1125" w:rsidRPr="00B62FA3">
        <w:rPr>
          <w:sz w:val="28"/>
          <w:szCs w:val="28"/>
        </w:rPr>
        <w:t xml:space="preserve"> в начальной школе</w:t>
      </w:r>
      <w:r w:rsidR="006150A2" w:rsidRPr="00B62FA3">
        <w:rPr>
          <w:sz w:val="28"/>
          <w:szCs w:val="28"/>
        </w:rPr>
        <w:t>.</w:t>
      </w:r>
    </w:p>
    <w:p w:rsidR="000E55A5" w:rsidRPr="00B62FA3" w:rsidRDefault="000E55A5" w:rsidP="00230049">
      <w:pPr>
        <w:shd w:val="clear" w:color="auto" w:fill="FFFFFF"/>
        <w:spacing w:line="360" w:lineRule="auto"/>
        <w:ind w:right="-82" w:firstLine="540"/>
        <w:jc w:val="both"/>
        <w:rPr>
          <w:sz w:val="28"/>
          <w:szCs w:val="28"/>
        </w:rPr>
      </w:pPr>
      <w:r w:rsidRPr="00B62FA3">
        <w:rPr>
          <w:sz w:val="28"/>
          <w:szCs w:val="28"/>
        </w:rPr>
        <w:t xml:space="preserve">Цель: </w:t>
      </w:r>
      <w:r w:rsidR="006150A2" w:rsidRPr="00B62FA3">
        <w:rPr>
          <w:sz w:val="28"/>
          <w:szCs w:val="28"/>
        </w:rPr>
        <w:t>рассмотреть возможности использовани</w:t>
      </w:r>
      <w:r w:rsidR="00EC1125" w:rsidRPr="00B62FA3">
        <w:rPr>
          <w:sz w:val="28"/>
          <w:szCs w:val="28"/>
        </w:rPr>
        <w:t>я</w:t>
      </w:r>
      <w:r w:rsidR="006150A2" w:rsidRPr="00B62FA3">
        <w:rPr>
          <w:sz w:val="28"/>
          <w:szCs w:val="28"/>
        </w:rPr>
        <w:t xml:space="preserve"> информационн</w:t>
      </w:r>
      <w:r w:rsidR="00EC1125" w:rsidRPr="00B62FA3">
        <w:rPr>
          <w:sz w:val="28"/>
          <w:szCs w:val="28"/>
        </w:rPr>
        <w:t>ых</w:t>
      </w:r>
      <w:r w:rsidR="006150A2" w:rsidRPr="00B62FA3">
        <w:rPr>
          <w:sz w:val="28"/>
          <w:szCs w:val="28"/>
        </w:rPr>
        <w:t xml:space="preserve"> технологий при изучени</w:t>
      </w:r>
      <w:r w:rsidR="00230049" w:rsidRPr="00B62FA3">
        <w:rPr>
          <w:sz w:val="28"/>
          <w:szCs w:val="28"/>
        </w:rPr>
        <w:t>и</w:t>
      </w:r>
      <w:r w:rsidR="006150A2" w:rsidRPr="00B62FA3">
        <w:rPr>
          <w:sz w:val="28"/>
          <w:szCs w:val="28"/>
        </w:rPr>
        <w:t xml:space="preserve"> отдельных тем «Окружающе</w:t>
      </w:r>
      <w:r w:rsidR="00EC1125" w:rsidRPr="00B62FA3">
        <w:rPr>
          <w:sz w:val="28"/>
          <w:szCs w:val="28"/>
        </w:rPr>
        <w:t>го</w:t>
      </w:r>
      <w:r w:rsidR="006150A2" w:rsidRPr="00B62FA3">
        <w:rPr>
          <w:sz w:val="28"/>
          <w:szCs w:val="28"/>
        </w:rPr>
        <w:t xml:space="preserve"> мир</w:t>
      </w:r>
      <w:r w:rsidR="00EC1125" w:rsidRPr="00B62FA3">
        <w:rPr>
          <w:sz w:val="28"/>
          <w:szCs w:val="28"/>
        </w:rPr>
        <w:t>а</w:t>
      </w:r>
      <w:r w:rsidR="006150A2" w:rsidRPr="00B62FA3">
        <w:rPr>
          <w:sz w:val="28"/>
          <w:szCs w:val="28"/>
        </w:rPr>
        <w:t xml:space="preserve">». </w:t>
      </w:r>
    </w:p>
    <w:p w:rsidR="000E55A5" w:rsidRPr="00B62FA3" w:rsidRDefault="000E55A5" w:rsidP="00230049">
      <w:pPr>
        <w:shd w:val="clear" w:color="auto" w:fill="FFFFFF"/>
        <w:spacing w:line="360" w:lineRule="auto"/>
        <w:ind w:right="-82" w:firstLine="540"/>
        <w:jc w:val="both"/>
        <w:rPr>
          <w:sz w:val="28"/>
          <w:szCs w:val="28"/>
        </w:rPr>
      </w:pPr>
      <w:r w:rsidRPr="00B62FA3">
        <w:rPr>
          <w:sz w:val="28"/>
          <w:szCs w:val="28"/>
        </w:rPr>
        <w:t>Объект: процесс изучения «Окружающего мира» в начальной школе.</w:t>
      </w:r>
    </w:p>
    <w:p w:rsidR="000E55A5" w:rsidRPr="00B62FA3" w:rsidRDefault="000E55A5" w:rsidP="00230049">
      <w:pPr>
        <w:shd w:val="clear" w:color="auto" w:fill="FFFFFF"/>
        <w:spacing w:line="360" w:lineRule="auto"/>
        <w:ind w:right="-82" w:firstLine="540"/>
        <w:jc w:val="both"/>
        <w:rPr>
          <w:sz w:val="28"/>
          <w:szCs w:val="28"/>
        </w:rPr>
      </w:pPr>
      <w:r w:rsidRPr="00B62FA3">
        <w:rPr>
          <w:sz w:val="28"/>
          <w:szCs w:val="28"/>
        </w:rPr>
        <w:t xml:space="preserve">Предмет: </w:t>
      </w:r>
      <w:r w:rsidR="006150A2" w:rsidRPr="00B62FA3">
        <w:rPr>
          <w:sz w:val="28"/>
          <w:szCs w:val="28"/>
        </w:rPr>
        <w:t>использовани</w:t>
      </w:r>
      <w:r w:rsidR="00EC1125" w:rsidRPr="00B62FA3">
        <w:rPr>
          <w:sz w:val="28"/>
          <w:szCs w:val="28"/>
        </w:rPr>
        <w:t>е</w:t>
      </w:r>
      <w:r w:rsidR="006150A2" w:rsidRPr="00B62FA3">
        <w:rPr>
          <w:sz w:val="28"/>
          <w:szCs w:val="28"/>
        </w:rPr>
        <w:t xml:space="preserve"> информационн</w:t>
      </w:r>
      <w:r w:rsidR="00EC1125" w:rsidRPr="00B62FA3">
        <w:rPr>
          <w:sz w:val="28"/>
          <w:szCs w:val="28"/>
        </w:rPr>
        <w:t>ых</w:t>
      </w:r>
      <w:r w:rsidR="006150A2" w:rsidRPr="00B62FA3">
        <w:rPr>
          <w:sz w:val="28"/>
          <w:szCs w:val="28"/>
        </w:rPr>
        <w:t xml:space="preserve"> технологий </w:t>
      </w:r>
      <w:r w:rsidR="00EC1125" w:rsidRPr="00B62FA3">
        <w:rPr>
          <w:sz w:val="28"/>
          <w:szCs w:val="28"/>
        </w:rPr>
        <w:t>в</w:t>
      </w:r>
      <w:r w:rsidR="006150A2" w:rsidRPr="00B62FA3">
        <w:rPr>
          <w:sz w:val="28"/>
          <w:szCs w:val="28"/>
        </w:rPr>
        <w:t xml:space="preserve"> преподавани</w:t>
      </w:r>
      <w:r w:rsidR="00EC1125" w:rsidRPr="00B62FA3">
        <w:rPr>
          <w:sz w:val="28"/>
          <w:szCs w:val="28"/>
        </w:rPr>
        <w:t>и</w:t>
      </w:r>
      <w:r w:rsidR="006150A2" w:rsidRPr="00B62FA3">
        <w:rPr>
          <w:sz w:val="28"/>
          <w:szCs w:val="28"/>
        </w:rPr>
        <w:t xml:space="preserve"> курса</w:t>
      </w:r>
      <w:r w:rsidRPr="00B62FA3">
        <w:rPr>
          <w:sz w:val="28"/>
          <w:szCs w:val="28"/>
        </w:rPr>
        <w:t xml:space="preserve"> «Окружающий мир».</w:t>
      </w:r>
    </w:p>
    <w:p w:rsidR="006150A2" w:rsidRDefault="006E79F3" w:rsidP="00230049">
      <w:pPr>
        <w:shd w:val="clear" w:color="auto" w:fill="FFFFFF"/>
        <w:spacing w:line="360" w:lineRule="auto"/>
        <w:ind w:right="-82" w:firstLine="540"/>
        <w:jc w:val="both"/>
        <w:rPr>
          <w:sz w:val="28"/>
          <w:szCs w:val="28"/>
        </w:rPr>
      </w:pPr>
      <w:r w:rsidRPr="00B62FA3">
        <w:rPr>
          <w:sz w:val="28"/>
          <w:szCs w:val="28"/>
        </w:rPr>
        <w:t>Ги</w:t>
      </w:r>
      <w:r w:rsidR="006150A2" w:rsidRPr="00B62FA3">
        <w:rPr>
          <w:sz w:val="28"/>
          <w:szCs w:val="28"/>
        </w:rPr>
        <w:t>потеза: пр</w:t>
      </w:r>
      <w:r w:rsidR="006150A2">
        <w:rPr>
          <w:sz w:val="28"/>
          <w:szCs w:val="28"/>
        </w:rPr>
        <w:t>оцесс изучени</w:t>
      </w:r>
      <w:r w:rsidR="00230049">
        <w:rPr>
          <w:sz w:val="28"/>
          <w:szCs w:val="28"/>
        </w:rPr>
        <w:t>я</w:t>
      </w:r>
      <w:r w:rsidR="006150A2">
        <w:rPr>
          <w:sz w:val="28"/>
          <w:szCs w:val="28"/>
        </w:rPr>
        <w:t xml:space="preserve"> окружающего мира будет</w:t>
      </w:r>
      <w:r w:rsidR="00EC1125">
        <w:rPr>
          <w:sz w:val="28"/>
          <w:szCs w:val="28"/>
        </w:rPr>
        <w:t xml:space="preserve"> проходить </w:t>
      </w:r>
      <w:r w:rsidR="006150A2">
        <w:rPr>
          <w:sz w:val="28"/>
          <w:szCs w:val="28"/>
        </w:rPr>
        <w:t xml:space="preserve"> более эффективно</w:t>
      </w:r>
      <w:r w:rsidR="00EC1125">
        <w:rPr>
          <w:sz w:val="28"/>
          <w:szCs w:val="28"/>
        </w:rPr>
        <w:t>,</w:t>
      </w:r>
      <w:r w:rsidR="006150A2">
        <w:rPr>
          <w:sz w:val="28"/>
          <w:szCs w:val="28"/>
        </w:rPr>
        <w:t xml:space="preserve"> если учитель хорошо владеет </w:t>
      </w:r>
      <w:r w:rsidR="00230049">
        <w:rPr>
          <w:sz w:val="28"/>
          <w:szCs w:val="28"/>
        </w:rPr>
        <w:t>информационными</w:t>
      </w:r>
      <w:r w:rsidR="006150A2">
        <w:rPr>
          <w:sz w:val="28"/>
          <w:szCs w:val="28"/>
        </w:rPr>
        <w:t xml:space="preserve"> технологиями, </w:t>
      </w:r>
      <w:r w:rsidR="00230049">
        <w:rPr>
          <w:sz w:val="28"/>
          <w:szCs w:val="28"/>
        </w:rPr>
        <w:t xml:space="preserve">если у каждого учителя в классе есть ПК, </w:t>
      </w:r>
      <w:r w:rsidR="006150A2">
        <w:rPr>
          <w:sz w:val="28"/>
          <w:szCs w:val="28"/>
        </w:rPr>
        <w:t>если умеет изыскать возможности для использовани</w:t>
      </w:r>
      <w:r w:rsidR="00FF4CCB">
        <w:rPr>
          <w:sz w:val="28"/>
          <w:szCs w:val="28"/>
        </w:rPr>
        <w:t>я</w:t>
      </w:r>
      <w:r w:rsidR="006150A2">
        <w:rPr>
          <w:sz w:val="28"/>
          <w:szCs w:val="28"/>
        </w:rPr>
        <w:t xml:space="preserve"> информационн</w:t>
      </w:r>
      <w:r w:rsidR="00FF4CCB">
        <w:rPr>
          <w:sz w:val="28"/>
          <w:szCs w:val="28"/>
        </w:rPr>
        <w:t>ых</w:t>
      </w:r>
      <w:r w:rsidR="006150A2">
        <w:rPr>
          <w:sz w:val="28"/>
          <w:szCs w:val="28"/>
        </w:rPr>
        <w:t xml:space="preserve"> технологий при изуче</w:t>
      </w:r>
      <w:r w:rsidR="000442DA">
        <w:rPr>
          <w:sz w:val="28"/>
          <w:szCs w:val="28"/>
        </w:rPr>
        <w:t>ни</w:t>
      </w:r>
      <w:r w:rsidR="00FF4CCB">
        <w:rPr>
          <w:sz w:val="28"/>
          <w:szCs w:val="28"/>
        </w:rPr>
        <w:t>и</w:t>
      </w:r>
      <w:r w:rsidR="000442DA">
        <w:rPr>
          <w:sz w:val="28"/>
          <w:szCs w:val="28"/>
        </w:rPr>
        <w:t xml:space="preserve"> окружающего мира.</w:t>
      </w:r>
    </w:p>
    <w:p w:rsidR="000442DA" w:rsidRDefault="00EC1125" w:rsidP="00230049">
      <w:pPr>
        <w:shd w:val="clear" w:color="auto" w:fill="FFFFFF"/>
        <w:spacing w:line="360" w:lineRule="auto"/>
        <w:ind w:right="-82" w:firstLine="540"/>
        <w:jc w:val="both"/>
        <w:rPr>
          <w:sz w:val="28"/>
          <w:szCs w:val="28"/>
        </w:rPr>
      </w:pPr>
      <w:r>
        <w:rPr>
          <w:sz w:val="28"/>
          <w:szCs w:val="28"/>
        </w:rPr>
        <w:t xml:space="preserve">Для </w:t>
      </w:r>
      <w:r w:rsidR="000442DA">
        <w:rPr>
          <w:sz w:val="28"/>
          <w:szCs w:val="28"/>
        </w:rPr>
        <w:t>про</w:t>
      </w:r>
      <w:r>
        <w:rPr>
          <w:sz w:val="28"/>
          <w:szCs w:val="28"/>
        </w:rPr>
        <w:t>ве</w:t>
      </w:r>
      <w:r w:rsidR="006E79F3">
        <w:rPr>
          <w:sz w:val="28"/>
          <w:szCs w:val="28"/>
        </w:rPr>
        <w:t>р</w:t>
      </w:r>
      <w:r w:rsidR="000442DA">
        <w:rPr>
          <w:sz w:val="28"/>
          <w:szCs w:val="28"/>
        </w:rPr>
        <w:t>к</w:t>
      </w:r>
      <w:r>
        <w:rPr>
          <w:sz w:val="28"/>
          <w:szCs w:val="28"/>
        </w:rPr>
        <w:t>и</w:t>
      </w:r>
      <w:r w:rsidR="000442DA">
        <w:rPr>
          <w:sz w:val="28"/>
          <w:szCs w:val="28"/>
        </w:rPr>
        <w:t xml:space="preserve"> гипотез</w:t>
      </w:r>
      <w:r>
        <w:rPr>
          <w:sz w:val="28"/>
          <w:szCs w:val="28"/>
        </w:rPr>
        <w:t>ы</w:t>
      </w:r>
      <w:r w:rsidR="000442DA">
        <w:rPr>
          <w:sz w:val="28"/>
          <w:szCs w:val="28"/>
        </w:rPr>
        <w:t xml:space="preserve"> нами решались следующие задачи:</w:t>
      </w:r>
    </w:p>
    <w:p w:rsidR="000E55A5" w:rsidRDefault="00EC1125" w:rsidP="00230049">
      <w:pPr>
        <w:shd w:val="clear" w:color="auto" w:fill="FFFFFF"/>
        <w:spacing w:line="360" w:lineRule="auto"/>
        <w:ind w:right="-82" w:firstLine="540"/>
        <w:jc w:val="both"/>
        <w:rPr>
          <w:sz w:val="28"/>
          <w:szCs w:val="28"/>
        </w:rPr>
      </w:pPr>
      <w:r>
        <w:rPr>
          <w:sz w:val="28"/>
          <w:szCs w:val="28"/>
        </w:rPr>
        <w:t>1. Ознакомиться с</w:t>
      </w:r>
      <w:r w:rsidR="000442DA">
        <w:rPr>
          <w:sz w:val="28"/>
          <w:szCs w:val="28"/>
        </w:rPr>
        <w:t xml:space="preserve"> теоретическими основами преподавани</w:t>
      </w:r>
      <w:r>
        <w:rPr>
          <w:sz w:val="28"/>
          <w:szCs w:val="28"/>
        </w:rPr>
        <w:t>я</w:t>
      </w:r>
      <w:r w:rsidR="000442DA">
        <w:rPr>
          <w:sz w:val="28"/>
          <w:szCs w:val="28"/>
        </w:rPr>
        <w:t xml:space="preserve"> курса «Окружающий мир».  </w:t>
      </w:r>
    </w:p>
    <w:p w:rsidR="000442DA" w:rsidRDefault="000442DA" w:rsidP="00230049">
      <w:pPr>
        <w:shd w:val="clear" w:color="auto" w:fill="FFFFFF"/>
        <w:spacing w:line="360" w:lineRule="auto"/>
        <w:ind w:right="-82" w:firstLine="540"/>
        <w:jc w:val="both"/>
        <w:rPr>
          <w:sz w:val="28"/>
          <w:szCs w:val="28"/>
        </w:rPr>
      </w:pPr>
      <w:r>
        <w:rPr>
          <w:sz w:val="28"/>
          <w:szCs w:val="28"/>
        </w:rPr>
        <w:t xml:space="preserve">2. </w:t>
      </w:r>
      <w:r w:rsidR="00EC1125">
        <w:rPr>
          <w:sz w:val="28"/>
          <w:szCs w:val="28"/>
        </w:rPr>
        <w:t>Рассмотр</w:t>
      </w:r>
      <w:r w:rsidR="00894E29">
        <w:rPr>
          <w:sz w:val="28"/>
          <w:szCs w:val="28"/>
        </w:rPr>
        <w:t>е</w:t>
      </w:r>
      <w:r w:rsidR="00EC1125">
        <w:rPr>
          <w:sz w:val="28"/>
          <w:szCs w:val="28"/>
        </w:rPr>
        <w:t>т</w:t>
      </w:r>
      <w:r w:rsidR="00894E29">
        <w:rPr>
          <w:sz w:val="28"/>
          <w:szCs w:val="28"/>
        </w:rPr>
        <w:t>ь</w:t>
      </w:r>
      <w:r>
        <w:rPr>
          <w:sz w:val="28"/>
          <w:szCs w:val="28"/>
        </w:rPr>
        <w:t xml:space="preserve"> возможности информационн</w:t>
      </w:r>
      <w:r w:rsidR="00EC1125">
        <w:rPr>
          <w:sz w:val="28"/>
          <w:szCs w:val="28"/>
        </w:rPr>
        <w:t>ых</w:t>
      </w:r>
      <w:r>
        <w:rPr>
          <w:sz w:val="28"/>
          <w:szCs w:val="28"/>
        </w:rPr>
        <w:t xml:space="preserve"> технологий в начальном </w:t>
      </w:r>
      <w:r w:rsidR="00894E29">
        <w:rPr>
          <w:sz w:val="28"/>
          <w:szCs w:val="28"/>
        </w:rPr>
        <w:t xml:space="preserve">образовании </w:t>
      </w:r>
      <w:r>
        <w:rPr>
          <w:sz w:val="28"/>
          <w:szCs w:val="28"/>
        </w:rPr>
        <w:t xml:space="preserve">в </w:t>
      </w:r>
      <w:r w:rsidR="00894E29">
        <w:rPr>
          <w:sz w:val="28"/>
          <w:szCs w:val="28"/>
        </w:rPr>
        <w:t>целом</w:t>
      </w:r>
      <w:r>
        <w:rPr>
          <w:sz w:val="28"/>
          <w:szCs w:val="28"/>
        </w:rPr>
        <w:t xml:space="preserve"> </w:t>
      </w:r>
      <w:r w:rsidR="00894E29">
        <w:rPr>
          <w:sz w:val="28"/>
          <w:szCs w:val="28"/>
        </w:rPr>
        <w:t>и в</w:t>
      </w:r>
      <w:r>
        <w:rPr>
          <w:sz w:val="28"/>
          <w:szCs w:val="28"/>
        </w:rPr>
        <w:t xml:space="preserve"> преподавани</w:t>
      </w:r>
      <w:r w:rsidR="00894E29">
        <w:rPr>
          <w:sz w:val="28"/>
          <w:szCs w:val="28"/>
        </w:rPr>
        <w:t>и</w:t>
      </w:r>
      <w:r>
        <w:rPr>
          <w:sz w:val="28"/>
          <w:szCs w:val="28"/>
        </w:rPr>
        <w:t xml:space="preserve"> курса «Окружающий мир»</w:t>
      </w:r>
      <w:r w:rsidR="00900856">
        <w:rPr>
          <w:sz w:val="28"/>
          <w:szCs w:val="28"/>
        </w:rPr>
        <w:t xml:space="preserve"> в частности.</w:t>
      </w:r>
    </w:p>
    <w:p w:rsidR="00900856" w:rsidRDefault="00900856" w:rsidP="00230049">
      <w:pPr>
        <w:shd w:val="clear" w:color="auto" w:fill="FFFFFF"/>
        <w:spacing w:line="360" w:lineRule="auto"/>
        <w:ind w:right="-82" w:firstLine="540"/>
        <w:jc w:val="both"/>
        <w:rPr>
          <w:sz w:val="28"/>
          <w:szCs w:val="28"/>
        </w:rPr>
      </w:pPr>
      <w:r>
        <w:rPr>
          <w:sz w:val="28"/>
          <w:szCs w:val="28"/>
        </w:rPr>
        <w:t xml:space="preserve">3. </w:t>
      </w:r>
      <w:r w:rsidR="00FF4CCB">
        <w:rPr>
          <w:sz w:val="28"/>
          <w:szCs w:val="28"/>
        </w:rPr>
        <w:t>С</w:t>
      </w:r>
      <w:r w:rsidR="00FF4CCB" w:rsidRPr="00FF4CCB">
        <w:rPr>
          <w:sz w:val="28"/>
          <w:szCs w:val="28"/>
        </w:rPr>
        <w:t xml:space="preserve"> </w:t>
      </w:r>
      <w:r w:rsidR="00FF4CCB">
        <w:rPr>
          <w:sz w:val="28"/>
          <w:szCs w:val="28"/>
        </w:rPr>
        <w:t>использованием компьютера р</w:t>
      </w:r>
      <w:r>
        <w:rPr>
          <w:sz w:val="28"/>
          <w:szCs w:val="28"/>
        </w:rPr>
        <w:t xml:space="preserve">азработать и провести </w:t>
      </w:r>
      <w:r w:rsidR="00FF4CCB">
        <w:rPr>
          <w:sz w:val="28"/>
          <w:szCs w:val="28"/>
        </w:rPr>
        <w:t xml:space="preserve">в </w:t>
      </w:r>
      <w:r>
        <w:rPr>
          <w:sz w:val="28"/>
          <w:szCs w:val="28"/>
        </w:rPr>
        <w:t>ряд</w:t>
      </w:r>
      <w:r w:rsidR="00FF4CCB">
        <w:rPr>
          <w:sz w:val="28"/>
          <w:szCs w:val="28"/>
        </w:rPr>
        <w:t>у</w:t>
      </w:r>
      <w:r>
        <w:rPr>
          <w:sz w:val="28"/>
          <w:szCs w:val="28"/>
        </w:rPr>
        <w:t xml:space="preserve"> </w:t>
      </w:r>
      <w:r w:rsidR="00894E29">
        <w:rPr>
          <w:sz w:val="28"/>
          <w:szCs w:val="28"/>
        </w:rPr>
        <w:t>уроков</w:t>
      </w:r>
      <w:r>
        <w:rPr>
          <w:sz w:val="28"/>
          <w:szCs w:val="28"/>
        </w:rPr>
        <w:t xml:space="preserve"> окружающего мира.</w:t>
      </w:r>
    </w:p>
    <w:p w:rsidR="000E55A5" w:rsidRDefault="00894E29" w:rsidP="00230049">
      <w:pPr>
        <w:spacing w:line="360" w:lineRule="auto"/>
        <w:ind w:right="-82" w:firstLine="540"/>
        <w:jc w:val="both"/>
        <w:rPr>
          <w:sz w:val="28"/>
          <w:szCs w:val="28"/>
        </w:rPr>
      </w:pPr>
      <w:r>
        <w:rPr>
          <w:sz w:val="28"/>
          <w:szCs w:val="28"/>
        </w:rPr>
        <w:t>М</w:t>
      </w:r>
      <w:r w:rsidR="000E55A5">
        <w:rPr>
          <w:sz w:val="28"/>
          <w:szCs w:val="28"/>
        </w:rPr>
        <w:t>етод</w:t>
      </w:r>
      <w:r>
        <w:rPr>
          <w:sz w:val="28"/>
          <w:szCs w:val="28"/>
        </w:rPr>
        <w:t>ы</w:t>
      </w:r>
      <w:r w:rsidR="000E55A5">
        <w:rPr>
          <w:sz w:val="28"/>
          <w:szCs w:val="28"/>
        </w:rPr>
        <w:t xml:space="preserve"> исследования:</w:t>
      </w:r>
    </w:p>
    <w:p w:rsidR="000E55A5" w:rsidRDefault="000E55A5" w:rsidP="00230049">
      <w:pPr>
        <w:spacing w:line="360" w:lineRule="auto"/>
        <w:ind w:right="-82" w:firstLine="540"/>
        <w:jc w:val="both"/>
        <w:rPr>
          <w:sz w:val="28"/>
          <w:szCs w:val="28"/>
        </w:rPr>
      </w:pPr>
      <w:r>
        <w:rPr>
          <w:sz w:val="28"/>
          <w:szCs w:val="28"/>
        </w:rPr>
        <w:t>- анализ психолого-педагогической литературы;</w:t>
      </w:r>
    </w:p>
    <w:p w:rsidR="000E55A5" w:rsidRDefault="000E55A5" w:rsidP="00230049">
      <w:pPr>
        <w:spacing w:line="360" w:lineRule="auto"/>
        <w:ind w:right="-82" w:firstLine="540"/>
        <w:jc w:val="both"/>
        <w:rPr>
          <w:sz w:val="28"/>
          <w:szCs w:val="28"/>
        </w:rPr>
      </w:pPr>
      <w:r>
        <w:rPr>
          <w:sz w:val="28"/>
          <w:szCs w:val="28"/>
        </w:rPr>
        <w:t>- наблюдение;</w:t>
      </w:r>
    </w:p>
    <w:p w:rsidR="00894E29" w:rsidRDefault="00894E29" w:rsidP="00230049">
      <w:pPr>
        <w:spacing w:line="360" w:lineRule="auto"/>
        <w:ind w:right="-82" w:firstLine="540"/>
        <w:jc w:val="both"/>
        <w:rPr>
          <w:sz w:val="28"/>
          <w:szCs w:val="28"/>
        </w:rPr>
      </w:pPr>
      <w:r>
        <w:rPr>
          <w:sz w:val="28"/>
          <w:szCs w:val="28"/>
        </w:rPr>
        <w:t>- тестирование.</w:t>
      </w:r>
    </w:p>
    <w:p w:rsidR="000E55A5" w:rsidRDefault="000E55A5" w:rsidP="00230049">
      <w:pPr>
        <w:spacing w:line="360" w:lineRule="auto"/>
        <w:ind w:right="-82" w:firstLine="540"/>
        <w:jc w:val="both"/>
        <w:rPr>
          <w:sz w:val="28"/>
          <w:szCs w:val="28"/>
        </w:rPr>
      </w:pPr>
      <w:r>
        <w:rPr>
          <w:sz w:val="28"/>
          <w:szCs w:val="28"/>
        </w:rPr>
        <w:t>Характеристика базы данных исследования:</w:t>
      </w:r>
    </w:p>
    <w:p w:rsidR="000E55A5" w:rsidRDefault="000E55A5" w:rsidP="00230049">
      <w:pPr>
        <w:spacing w:line="360" w:lineRule="auto"/>
        <w:ind w:firstLine="540"/>
        <w:jc w:val="both"/>
        <w:rPr>
          <w:color w:val="000000"/>
          <w:sz w:val="28"/>
          <w:szCs w:val="28"/>
        </w:rPr>
      </w:pPr>
      <w:r>
        <w:rPr>
          <w:color w:val="000000"/>
          <w:sz w:val="28"/>
          <w:szCs w:val="28"/>
        </w:rPr>
        <w:t>МОУ СОШ с.Тумутук Азнакаевского муниципального района РТ</w:t>
      </w:r>
      <w:r w:rsidR="00894E29">
        <w:rPr>
          <w:color w:val="000000"/>
          <w:sz w:val="28"/>
          <w:szCs w:val="28"/>
        </w:rPr>
        <w:t>.</w:t>
      </w:r>
    </w:p>
    <w:p w:rsidR="00B62FA3" w:rsidRDefault="00B62FA3" w:rsidP="00FF4CCB">
      <w:pPr>
        <w:shd w:val="clear" w:color="auto" w:fill="FFFFFF"/>
        <w:spacing w:before="154" w:line="360" w:lineRule="auto"/>
        <w:ind w:right="614"/>
        <w:jc w:val="both"/>
        <w:rPr>
          <w:b/>
          <w:bCs/>
          <w:spacing w:val="-14"/>
          <w:sz w:val="32"/>
          <w:szCs w:val="32"/>
        </w:rPr>
      </w:pPr>
    </w:p>
    <w:p w:rsidR="00B44BC3" w:rsidRDefault="00B44BC3" w:rsidP="00B62FA3">
      <w:pPr>
        <w:shd w:val="clear" w:color="auto" w:fill="FFFFFF"/>
        <w:spacing w:before="154" w:line="360" w:lineRule="auto"/>
        <w:ind w:right="614"/>
        <w:jc w:val="center"/>
        <w:rPr>
          <w:b/>
          <w:bCs/>
          <w:spacing w:val="-14"/>
          <w:sz w:val="32"/>
          <w:szCs w:val="32"/>
        </w:rPr>
      </w:pPr>
    </w:p>
    <w:p w:rsidR="00B44BC3" w:rsidRDefault="00B44BC3" w:rsidP="00B62FA3">
      <w:pPr>
        <w:shd w:val="clear" w:color="auto" w:fill="FFFFFF"/>
        <w:spacing w:before="154" w:line="360" w:lineRule="auto"/>
        <w:ind w:right="614"/>
        <w:jc w:val="center"/>
        <w:rPr>
          <w:b/>
          <w:bCs/>
          <w:spacing w:val="-14"/>
          <w:sz w:val="32"/>
          <w:szCs w:val="32"/>
        </w:rPr>
      </w:pPr>
    </w:p>
    <w:p w:rsidR="00B44BC3" w:rsidRDefault="00B44BC3" w:rsidP="00B62FA3">
      <w:pPr>
        <w:shd w:val="clear" w:color="auto" w:fill="FFFFFF"/>
        <w:spacing w:before="154" w:line="360" w:lineRule="auto"/>
        <w:ind w:right="614"/>
        <w:jc w:val="center"/>
        <w:rPr>
          <w:b/>
          <w:bCs/>
          <w:spacing w:val="-14"/>
          <w:sz w:val="32"/>
          <w:szCs w:val="32"/>
        </w:rPr>
      </w:pPr>
    </w:p>
    <w:p w:rsidR="00B44BC3" w:rsidRDefault="00B44BC3" w:rsidP="00B62FA3">
      <w:pPr>
        <w:shd w:val="clear" w:color="auto" w:fill="FFFFFF"/>
        <w:spacing w:before="154" w:line="360" w:lineRule="auto"/>
        <w:ind w:right="614"/>
        <w:jc w:val="center"/>
        <w:rPr>
          <w:b/>
          <w:bCs/>
          <w:spacing w:val="-14"/>
          <w:sz w:val="32"/>
          <w:szCs w:val="32"/>
        </w:rPr>
      </w:pPr>
    </w:p>
    <w:p w:rsidR="000E55A5" w:rsidRPr="00FF4CCB" w:rsidRDefault="000E55A5" w:rsidP="00B62FA3">
      <w:pPr>
        <w:shd w:val="clear" w:color="auto" w:fill="FFFFFF"/>
        <w:spacing w:before="154" w:line="360" w:lineRule="auto"/>
        <w:ind w:right="614"/>
        <w:jc w:val="center"/>
        <w:rPr>
          <w:b/>
          <w:sz w:val="32"/>
          <w:szCs w:val="32"/>
        </w:rPr>
      </w:pPr>
      <w:r w:rsidRPr="00FF4CCB">
        <w:rPr>
          <w:b/>
          <w:bCs/>
          <w:spacing w:val="-14"/>
          <w:sz w:val="32"/>
          <w:szCs w:val="32"/>
        </w:rPr>
        <w:t xml:space="preserve">Глава 1. </w:t>
      </w:r>
      <w:r w:rsidR="00894E29" w:rsidRPr="00FF4CCB">
        <w:rPr>
          <w:b/>
          <w:sz w:val="32"/>
          <w:szCs w:val="32"/>
        </w:rPr>
        <w:t>Методические основы преподавание курса «Окружающий мир»  в начальной школе</w:t>
      </w:r>
    </w:p>
    <w:p w:rsidR="00FF4CCB" w:rsidRDefault="00FF4CCB" w:rsidP="00FF4CCB">
      <w:pPr>
        <w:shd w:val="clear" w:color="auto" w:fill="FFFFFF"/>
        <w:spacing w:before="154" w:line="360" w:lineRule="auto"/>
        <w:ind w:right="614"/>
        <w:jc w:val="both"/>
        <w:rPr>
          <w:b/>
        </w:rPr>
      </w:pPr>
    </w:p>
    <w:p w:rsidR="00FF4CCB" w:rsidRPr="00FF4CCB" w:rsidRDefault="00FF4CCB" w:rsidP="00FF4CCB">
      <w:pPr>
        <w:shd w:val="clear" w:color="auto" w:fill="FFFFFF"/>
        <w:spacing w:before="154" w:line="360" w:lineRule="auto"/>
        <w:ind w:right="614"/>
        <w:jc w:val="both"/>
        <w:rPr>
          <w:b/>
        </w:rPr>
      </w:pPr>
    </w:p>
    <w:p w:rsidR="000E55A5" w:rsidRDefault="000E55A5" w:rsidP="00B62FA3">
      <w:pPr>
        <w:numPr>
          <w:ilvl w:val="1"/>
          <w:numId w:val="9"/>
        </w:numPr>
        <w:shd w:val="clear" w:color="auto" w:fill="FFFFFF"/>
        <w:spacing w:before="154" w:line="360" w:lineRule="auto"/>
        <w:ind w:left="0" w:firstLine="0"/>
        <w:jc w:val="center"/>
        <w:rPr>
          <w:rFonts w:cs="Arial"/>
          <w:b/>
          <w:bCs/>
          <w:spacing w:val="-14"/>
          <w:sz w:val="28"/>
          <w:szCs w:val="28"/>
        </w:rPr>
      </w:pPr>
      <w:r>
        <w:rPr>
          <w:rFonts w:cs="Arial"/>
          <w:b/>
          <w:bCs/>
          <w:spacing w:val="-14"/>
          <w:sz w:val="28"/>
          <w:szCs w:val="28"/>
        </w:rPr>
        <w:t>Методическ</w:t>
      </w:r>
      <w:r w:rsidR="00FF4CCB">
        <w:rPr>
          <w:rFonts w:cs="Arial"/>
          <w:b/>
          <w:bCs/>
          <w:spacing w:val="-14"/>
          <w:sz w:val="28"/>
          <w:szCs w:val="28"/>
        </w:rPr>
        <w:t>ие</w:t>
      </w:r>
      <w:r>
        <w:rPr>
          <w:rFonts w:cs="Arial"/>
          <w:b/>
          <w:bCs/>
          <w:spacing w:val="-14"/>
          <w:sz w:val="28"/>
          <w:szCs w:val="28"/>
        </w:rPr>
        <w:t xml:space="preserve"> системы преподавания окружающего мира (цель, предмет,  задачи)</w:t>
      </w:r>
    </w:p>
    <w:p w:rsidR="000E55A5" w:rsidRDefault="000E55A5">
      <w:pPr>
        <w:shd w:val="clear" w:color="auto" w:fill="FFFFFF"/>
        <w:spacing w:before="154" w:line="360" w:lineRule="auto"/>
        <w:ind w:firstLine="1800"/>
        <w:jc w:val="both"/>
        <w:rPr>
          <w:sz w:val="28"/>
          <w:szCs w:val="28"/>
        </w:rPr>
      </w:pPr>
    </w:p>
    <w:p w:rsidR="000E55A5" w:rsidRDefault="000E55A5">
      <w:pPr>
        <w:spacing w:line="360" w:lineRule="auto"/>
        <w:ind w:firstLine="540"/>
        <w:jc w:val="both"/>
        <w:rPr>
          <w:spacing w:val="-6"/>
          <w:sz w:val="28"/>
          <w:szCs w:val="28"/>
        </w:rPr>
      </w:pPr>
      <w:r>
        <w:rPr>
          <w:sz w:val="28"/>
          <w:szCs w:val="28"/>
        </w:rPr>
        <w:t>Судя по названию образователь</w:t>
      </w:r>
      <w:r>
        <w:rPr>
          <w:spacing w:val="-11"/>
          <w:sz w:val="28"/>
          <w:szCs w:val="28"/>
        </w:rPr>
        <w:t>ного компонента предметом изуч</w:t>
      </w:r>
      <w:r>
        <w:rPr>
          <w:spacing w:val="-12"/>
          <w:sz w:val="28"/>
          <w:szCs w:val="28"/>
        </w:rPr>
        <w:t xml:space="preserve">ения здесь является окружающий  </w:t>
      </w:r>
      <w:r>
        <w:rPr>
          <w:sz w:val="28"/>
          <w:szCs w:val="28"/>
        </w:rPr>
        <w:t xml:space="preserve">мир. «Окружающий мир» — понятие скорее бытовое, чем научное. </w:t>
      </w:r>
      <w:r>
        <w:rPr>
          <w:spacing w:val="-6"/>
          <w:sz w:val="28"/>
          <w:szCs w:val="28"/>
        </w:rPr>
        <w:t>Научным аналогом «окружающего мира» является поня</w:t>
      </w:r>
      <w:r>
        <w:rPr>
          <w:spacing w:val="-8"/>
          <w:sz w:val="28"/>
          <w:szCs w:val="28"/>
        </w:rPr>
        <w:t xml:space="preserve">тие «окружающая человека среда». Определим составные </w:t>
      </w:r>
      <w:r>
        <w:rPr>
          <w:spacing w:val="-6"/>
          <w:sz w:val="28"/>
          <w:szCs w:val="28"/>
        </w:rPr>
        <w:t>части этого термина и сам термин «окружающая среда».</w:t>
      </w:r>
    </w:p>
    <w:p w:rsidR="000E55A5" w:rsidRDefault="000E55A5">
      <w:pPr>
        <w:shd w:val="clear" w:color="auto" w:fill="FFFFFF"/>
        <w:spacing w:line="360" w:lineRule="auto"/>
        <w:ind w:right="62" w:firstLine="540"/>
        <w:jc w:val="both"/>
        <w:rPr>
          <w:sz w:val="28"/>
          <w:szCs w:val="28"/>
        </w:rPr>
      </w:pPr>
      <w:r>
        <w:rPr>
          <w:spacing w:val="-7"/>
          <w:sz w:val="28"/>
          <w:szCs w:val="28"/>
        </w:rPr>
        <w:t>«Среда» в буквальном смысле - это окружение чего-</w:t>
      </w:r>
      <w:r>
        <w:rPr>
          <w:spacing w:val="-4"/>
          <w:sz w:val="28"/>
          <w:szCs w:val="28"/>
        </w:rPr>
        <w:t xml:space="preserve">либо </w:t>
      </w:r>
      <w:r w:rsidR="00CB3FC5" w:rsidRPr="00CB3FC5">
        <w:rPr>
          <w:spacing w:val="-4"/>
          <w:sz w:val="28"/>
          <w:szCs w:val="28"/>
        </w:rPr>
        <w:t>[</w:t>
      </w:r>
      <w:r w:rsidR="008B5005">
        <w:rPr>
          <w:spacing w:val="-4"/>
          <w:sz w:val="28"/>
          <w:szCs w:val="28"/>
        </w:rPr>
        <w:t>24</w:t>
      </w:r>
      <w:r w:rsidR="00CB3FC5" w:rsidRPr="00CB3FC5">
        <w:rPr>
          <w:spacing w:val="-4"/>
          <w:sz w:val="28"/>
          <w:szCs w:val="28"/>
        </w:rPr>
        <w:t>]</w:t>
      </w:r>
      <w:r>
        <w:rPr>
          <w:spacing w:val="-4"/>
          <w:sz w:val="28"/>
          <w:szCs w:val="28"/>
        </w:rPr>
        <w:t>, то есть она всегда «внешняя», и было бы излишним добавлять к ней приставку «окружа</w:t>
      </w:r>
      <w:r>
        <w:rPr>
          <w:spacing w:val="-6"/>
          <w:sz w:val="28"/>
          <w:szCs w:val="28"/>
        </w:rPr>
        <w:t xml:space="preserve">ющая», если бы в биологии не существовало понятия </w:t>
      </w:r>
      <w:r>
        <w:rPr>
          <w:sz w:val="28"/>
          <w:szCs w:val="28"/>
        </w:rPr>
        <w:t>«внутренняя среда организма».</w:t>
      </w:r>
    </w:p>
    <w:p w:rsidR="000E55A5" w:rsidRDefault="000E55A5">
      <w:pPr>
        <w:shd w:val="clear" w:color="auto" w:fill="FFFFFF"/>
        <w:spacing w:line="360" w:lineRule="auto"/>
        <w:ind w:firstLine="540"/>
        <w:jc w:val="both"/>
        <w:rPr>
          <w:sz w:val="28"/>
          <w:szCs w:val="28"/>
        </w:rPr>
      </w:pPr>
      <w:r>
        <w:rPr>
          <w:spacing w:val="-8"/>
          <w:sz w:val="28"/>
          <w:szCs w:val="28"/>
        </w:rPr>
        <w:t>Окружающая среда подразумевает субъект, по отно</w:t>
      </w:r>
      <w:r>
        <w:rPr>
          <w:spacing w:val="-7"/>
          <w:sz w:val="28"/>
          <w:szCs w:val="28"/>
        </w:rPr>
        <w:t xml:space="preserve">шению к которому она (среда) является окружающей. В </w:t>
      </w:r>
      <w:r>
        <w:rPr>
          <w:spacing w:val="-4"/>
          <w:sz w:val="28"/>
          <w:szCs w:val="28"/>
        </w:rPr>
        <w:t xml:space="preserve">данном случае таким субъектом является человек. </w:t>
      </w:r>
      <w:r w:rsidRPr="00CB3FC5">
        <w:rPr>
          <w:spacing w:val="-4"/>
          <w:sz w:val="28"/>
          <w:szCs w:val="28"/>
        </w:rPr>
        <w:t xml:space="preserve">При </w:t>
      </w:r>
      <w:r w:rsidRPr="00CB3FC5">
        <w:rPr>
          <w:spacing w:val="-7"/>
          <w:sz w:val="28"/>
          <w:szCs w:val="28"/>
        </w:rPr>
        <w:t xml:space="preserve">этом </w:t>
      </w:r>
      <w:r w:rsidRPr="00CB3FC5">
        <w:rPr>
          <w:iCs/>
          <w:spacing w:val="-7"/>
          <w:sz w:val="28"/>
          <w:szCs w:val="28"/>
        </w:rPr>
        <w:t xml:space="preserve">человек </w:t>
      </w:r>
      <w:r w:rsidRPr="00CB3FC5">
        <w:rPr>
          <w:spacing w:val="-7"/>
          <w:sz w:val="28"/>
          <w:szCs w:val="28"/>
        </w:rPr>
        <w:t>рассматривается как существо биосоциаль</w:t>
      </w:r>
      <w:r w:rsidRPr="00CB3FC5">
        <w:rPr>
          <w:spacing w:val="-6"/>
          <w:sz w:val="28"/>
          <w:szCs w:val="28"/>
        </w:rPr>
        <w:t>ное. Различают две его составляющие: организм и лич</w:t>
      </w:r>
      <w:r w:rsidRPr="00CB3FC5">
        <w:rPr>
          <w:spacing w:val="-5"/>
          <w:sz w:val="28"/>
          <w:szCs w:val="28"/>
        </w:rPr>
        <w:t>ность (в психологии) или тело и душа (в философии, ре</w:t>
      </w:r>
      <w:r w:rsidRPr="00CB3FC5">
        <w:rPr>
          <w:spacing w:val="-7"/>
          <w:sz w:val="28"/>
          <w:szCs w:val="28"/>
        </w:rPr>
        <w:t xml:space="preserve">лигии). В качестве субъекта отношений могут рассматриваться и люди - общественные группировки и общество </w:t>
      </w:r>
      <w:r w:rsidRPr="00CB3FC5">
        <w:rPr>
          <w:bCs/>
          <w:spacing w:val="-7"/>
          <w:sz w:val="28"/>
          <w:szCs w:val="28"/>
        </w:rPr>
        <w:t xml:space="preserve">в </w:t>
      </w:r>
      <w:r w:rsidRPr="00CB3FC5">
        <w:rPr>
          <w:spacing w:val="-7"/>
          <w:sz w:val="28"/>
          <w:szCs w:val="28"/>
        </w:rPr>
        <w:t xml:space="preserve">целом. В последнем случае (общество) в качестве окружающей среды </w:t>
      </w:r>
      <w:r>
        <w:rPr>
          <w:spacing w:val="-7"/>
          <w:sz w:val="28"/>
          <w:szCs w:val="28"/>
        </w:rPr>
        <w:t xml:space="preserve">выступает среда природная. В школьном </w:t>
      </w:r>
      <w:r>
        <w:rPr>
          <w:spacing w:val="-4"/>
          <w:sz w:val="28"/>
          <w:szCs w:val="28"/>
        </w:rPr>
        <w:t>«Окружающем мире» в качестве такого субъекта может</w:t>
      </w:r>
      <w:r>
        <w:rPr>
          <w:sz w:val="28"/>
          <w:szCs w:val="28"/>
        </w:rPr>
        <w:t xml:space="preserve"> </w:t>
      </w:r>
      <w:r>
        <w:rPr>
          <w:spacing w:val="-7"/>
          <w:sz w:val="28"/>
          <w:szCs w:val="28"/>
        </w:rPr>
        <w:t>выступать школьник в первом лице - «я», другие люди -</w:t>
      </w:r>
      <w:r>
        <w:rPr>
          <w:spacing w:val="-9"/>
          <w:sz w:val="28"/>
          <w:szCs w:val="28"/>
        </w:rPr>
        <w:t>«он», «она» или человек вообще, безотносительно к ка</w:t>
      </w:r>
      <w:r>
        <w:rPr>
          <w:sz w:val="28"/>
          <w:szCs w:val="28"/>
        </w:rPr>
        <w:t>кой-то конкретной личности</w:t>
      </w:r>
    </w:p>
    <w:p w:rsidR="000E55A5" w:rsidRDefault="000E55A5">
      <w:pPr>
        <w:shd w:val="clear" w:color="auto" w:fill="FFFFFF"/>
        <w:spacing w:line="360" w:lineRule="auto"/>
        <w:ind w:right="34" w:firstLine="540"/>
        <w:jc w:val="both"/>
        <w:rPr>
          <w:sz w:val="28"/>
          <w:szCs w:val="28"/>
        </w:rPr>
      </w:pPr>
      <w:r w:rsidRPr="008B5005">
        <w:rPr>
          <w:bCs/>
          <w:iCs/>
          <w:spacing w:val="-15"/>
          <w:sz w:val="28"/>
          <w:szCs w:val="28"/>
        </w:rPr>
        <w:t>Окружающая человека среда - это совокупность при</w:t>
      </w:r>
      <w:r w:rsidRPr="008B5005">
        <w:rPr>
          <w:bCs/>
          <w:iCs/>
          <w:spacing w:val="-16"/>
          <w:sz w:val="28"/>
          <w:szCs w:val="28"/>
        </w:rPr>
        <w:t>родных, природно-антропогенных и антропогенных объек</w:t>
      </w:r>
      <w:r w:rsidRPr="008B5005">
        <w:rPr>
          <w:bCs/>
          <w:iCs/>
          <w:spacing w:val="-15"/>
          <w:sz w:val="28"/>
          <w:szCs w:val="28"/>
        </w:rPr>
        <w:t xml:space="preserve">тов, явлений и процессов, внешних по отношению к человеку, с которыми он взаимодействует в процессе своей </w:t>
      </w:r>
      <w:r w:rsidRPr="00CB3FC5">
        <w:rPr>
          <w:bCs/>
          <w:iCs/>
          <w:spacing w:val="-7"/>
          <w:sz w:val="28"/>
          <w:szCs w:val="28"/>
        </w:rPr>
        <w:t>деятельности</w:t>
      </w:r>
      <w:r>
        <w:rPr>
          <w:bCs/>
          <w:i/>
          <w:iCs/>
          <w:spacing w:val="-7"/>
          <w:sz w:val="28"/>
          <w:szCs w:val="28"/>
        </w:rPr>
        <w:t xml:space="preserve"> </w:t>
      </w:r>
      <w:r w:rsidR="00CB3FC5" w:rsidRPr="00CB3FC5">
        <w:rPr>
          <w:bCs/>
          <w:iCs/>
          <w:spacing w:val="-7"/>
          <w:sz w:val="28"/>
          <w:szCs w:val="28"/>
        </w:rPr>
        <w:t>[</w:t>
      </w:r>
      <w:r w:rsidR="008B5005">
        <w:rPr>
          <w:bCs/>
          <w:iCs/>
          <w:spacing w:val="-7"/>
          <w:sz w:val="28"/>
          <w:szCs w:val="28"/>
        </w:rPr>
        <w:t>35</w:t>
      </w:r>
      <w:r w:rsidR="00CB3FC5" w:rsidRPr="00CB3FC5">
        <w:rPr>
          <w:bCs/>
          <w:iCs/>
          <w:spacing w:val="-7"/>
          <w:sz w:val="28"/>
          <w:szCs w:val="28"/>
        </w:rPr>
        <w:t>]</w:t>
      </w:r>
      <w:r>
        <w:rPr>
          <w:spacing w:val="-7"/>
          <w:sz w:val="28"/>
          <w:szCs w:val="28"/>
        </w:rPr>
        <w:t>. Окружаю</w:t>
      </w:r>
      <w:r>
        <w:rPr>
          <w:spacing w:val="-4"/>
          <w:sz w:val="28"/>
          <w:szCs w:val="28"/>
        </w:rPr>
        <w:t xml:space="preserve">щая человека среда, таким образом, подразделяется на </w:t>
      </w:r>
      <w:r>
        <w:rPr>
          <w:spacing w:val="-7"/>
          <w:sz w:val="28"/>
          <w:szCs w:val="28"/>
        </w:rPr>
        <w:t>среду природную (окружающая природа), природно-</w:t>
      </w:r>
      <w:r>
        <w:rPr>
          <w:spacing w:val="-5"/>
          <w:sz w:val="28"/>
          <w:szCs w:val="28"/>
        </w:rPr>
        <w:t>антропогенную (поля, сады, каналы), среду антропоген</w:t>
      </w:r>
      <w:r>
        <w:rPr>
          <w:spacing w:val="-7"/>
          <w:sz w:val="28"/>
          <w:szCs w:val="28"/>
        </w:rPr>
        <w:t xml:space="preserve">ную (социальную - люди, общественные объединения; техногенную - жилые, производственные здания, дороги, </w:t>
      </w:r>
      <w:r>
        <w:rPr>
          <w:sz w:val="28"/>
          <w:szCs w:val="28"/>
        </w:rPr>
        <w:t>автомобили и т.п.).</w:t>
      </w:r>
    </w:p>
    <w:p w:rsidR="000E55A5" w:rsidRDefault="000E55A5">
      <w:pPr>
        <w:shd w:val="clear" w:color="auto" w:fill="FFFFFF"/>
        <w:spacing w:line="360" w:lineRule="auto"/>
        <w:ind w:right="5" w:firstLine="540"/>
        <w:jc w:val="both"/>
        <w:rPr>
          <w:bCs/>
          <w:sz w:val="28"/>
          <w:szCs w:val="28"/>
        </w:rPr>
      </w:pPr>
      <w:r>
        <w:rPr>
          <w:spacing w:val="-6"/>
          <w:sz w:val="28"/>
          <w:szCs w:val="28"/>
        </w:rPr>
        <w:t xml:space="preserve">Очевидно, что </w:t>
      </w:r>
      <w:r>
        <w:rPr>
          <w:bCs/>
          <w:spacing w:val="-6"/>
          <w:sz w:val="28"/>
          <w:szCs w:val="28"/>
        </w:rPr>
        <w:t xml:space="preserve">с </w:t>
      </w:r>
      <w:r>
        <w:rPr>
          <w:spacing w:val="-6"/>
          <w:sz w:val="28"/>
          <w:szCs w:val="28"/>
        </w:rPr>
        <w:t xml:space="preserve">дидактической точки зрения под </w:t>
      </w:r>
      <w:r>
        <w:rPr>
          <w:spacing w:val="-7"/>
          <w:sz w:val="28"/>
          <w:szCs w:val="28"/>
        </w:rPr>
        <w:t xml:space="preserve">окружающим миром и окружающей средой не следует </w:t>
      </w:r>
      <w:r>
        <w:rPr>
          <w:spacing w:val="-6"/>
          <w:sz w:val="28"/>
          <w:szCs w:val="28"/>
        </w:rPr>
        <w:t xml:space="preserve">понимать только то окружение, </w:t>
      </w:r>
      <w:r>
        <w:rPr>
          <w:bCs/>
          <w:spacing w:val="-6"/>
          <w:sz w:val="28"/>
          <w:szCs w:val="28"/>
        </w:rPr>
        <w:t xml:space="preserve">с </w:t>
      </w:r>
      <w:r>
        <w:rPr>
          <w:spacing w:val="-6"/>
          <w:sz w:val="28"/>
          <w:szCs w:val="28"/>
        </w:rPr>
        <w:t>которым человек взаи</w:t>
      </w:r>
      <w:r>
        <w:rPr>
          <w:spacing w:val="-7"/>
          <w:sz w:val="28"/>
          <w:szCs w:val="28"/>
        </w:rPr>
        <w:t xml:space="preserve">модействует физически посредством физиологических </w:t>
      </w:r>
      <w:r>
        <w:rPr>
          <w:spacing w:val="-3"/>
          <w:sz w:val="28"/>
          <w:szCs w:val="28"/>
        </w:rPr>
        <w:t>процессов (обмен веществ, воздействие на организм чел</w:t>
      </w:r>
      <w:r>
        <w:rPr>
          <w:spacing w:val="-7"/>
          <w:sz w:val="28"/>
          <w:szCs w:val="28"/>
        </w:rPr>
        <w:t xml:space="preserve">овека физических, химических факторов среды) или </w:t>
      </w:r>
      <w:r>
        <w:rPr>
          <w:bCs/>
          <w:spacing w:val="-7"/>
          <w:sz w:val="28"/>
          <w:szCs w:val="28"/>
        </w:rPr>
        <w:t xml:space="preserve">в </w:t>
      </w:r>
      <w:r>
        <w:rPr>
          <w:spacing w:val="-5"/>
          <w:sz w:val="28"/>
          <w:szCs w:val="28"/>
        </w:rPr>
        <w:t>процессе трудовой или иной деятельности. Это и та сре</w:t>
      </w:r>
      <w:r>
        <w:rPr>
          <w:spacing w:val="-1"/>
          <w:sz w:val="28"/>
          <w:szCs w:val="28"/>
        </w:rPr>
        <w:t>да, с которой человек связан посредством психики. Ос</w:t>
      </w:r>
      <w:r>
        <w:rPr>
          <w:spacing w:val="-7"/>
          <w:sz w:val="28"/>
          <w:szCs w:val="28"/>
        </w:rPr>
        <w:t xml:space="preserve">новоположник психологической экологии Дж. Гибсон </w:t>
      </w:r>
      <w:r>
        <w:rPr>
          <w:spacing w:val="-6"/>
          <w:sz w:val="28"/>
          <w:szCs w:val="28"/>
        </w:rPr>
        <w:t xml:space="preserve">отмечал, что человек живет не </w:t>
      </w:r>
      <w:r>
        <w:rPr>
          <w:bCs/>
          <w:spacing w:val="-6"/>
          <w:sz w:val="28"/>
          <w:szCs w:val="28"/>
        </w:rPr>
        <w:t xml:space="preserve">в </w:t>
      </w:r>
      <w:r>
        <w:rPr>
          <w:spacing w:val="-6"/>
          <w:sz w:val="28"/>
          <w:szCs w:val="28"/>
        </w:rPr>
        <w:t>физическом мире, кото</w:t>
      </w:r>
      <w:r>
        <w:rPr>
          <w:spacing w:val="-2"/>
          <w:sz w:val="28"/>
          <w:szCs w:val="28"/>
        </w:rPr>
        <w:t xml:space="preserve">рый исследуют физика, химия и другие аналогичные </w:t>
      </w:r>
      <w:r w:rsidR="00CB3FC5">
        <w:rPr>
          <w:spacing w:val="-7"/>
          <w:sz w:val="28"/>
          <w:szCs w:val="28"/>
        </w:rPr>
        <w:t>н</w:t>
      </w:r>
      <w:r>
        <w:rPr>
          <w:spacing w:val="-7"/>
          <w:sz w:val="28"/>
          <w:szCs w:val="28"/>
        </w:rPr>
        <w:t xml:space="preserve">ауки, а </w:t>
      </w:r>
      <w:r>
        <w:rPr>
          <w:bCs/>
          <w:spacing w:val="-7"/>
          <w:sz w:val="28"/>
          <w:szCs w:val="28"/>
        </w:rPr>
        <w:t xml:space="preserve">в </w:t>
      </w:r>
      <w:r>
        <w:rPr>
          <w:spacing w:val="-7"/>
          <w:sz w:val="28"/>
          <w:szCs w:val="28"/>
        </w:rPr>
        <w:t>«экологическом мире». «Экологический мир» -</w:t>
      </w:r>
      <w:r w:rsidR="00CB3FC5">
        <w:rPr>
          <w:spacing w:val="-5"/>
          <w:sz w:val="28"/>
          <w:szCs w:val="28"/>
        </w:rPr>
        <w:t xml:space="preserve"> это</w:t>
      </w:r>
      <w:r>
        <w:rPr>
          <w:spacing w:val="-5"/>
          <w:sz w:val="28"/>
          <w:szCs w:val="28"/>
        </w:rPr>
        <w:t xml:space="preserve"> мир, который можно видеть, слышать, осязать и </w:t>
      </w:r>
      <w:r>
        <w:rPr>
          <w:bCs/>
          <w:sz w:val="28"/>
          <w:szCs w:val="28"/>
        </w:rPr>
        <w:t>т.д.</w:t>
      </w:r>
    </w:p>
    <w:p w:rsidR="000E55A5" w:rsidRDefault="000E55A5">
      <w:pPr>
        <w:shd w:val="clear" w:color="auto" w:fill="FFFFFF"/>
        <w:spacing w:line="360" w:lineRule="auto"/>
        <w:ind w:right="5" w:firstLine="540"/>
        <w:jc w:val="both"/>
        <w:rPr>
          <w:spacing w:val="-7"/>
          <w:sz w:val="28"/>
          <w:szCs w:val="28"/>
        </w:rPr>
      </w:pPr>
      <w:r>
        <w:rPr>
          <w:spacing w:val="-9"/>
          <w:sz w:val="28"/>
          <w:szCs w:val="28"/>
        </w:rPr>
        <w:t xml:space="preserve">Окружающая среда будет таковой </w:t>
      </w:r>
      <w:r>
        <w:rPr>
          <w:spacing w:val="-11"/>
          <w:sz w:val="28"/>
          <w:szCs w:val="28"/>
        </w:rPr>
        <w:t xml:space="preserve">только </w:t>
      </w:r>
      <w:r>
        <w:rPr>
          <w:bCs/>
          <w:spacing w:val="-11"/>
          <w:sz w:val="28"/>
          <w:szCs w:val="28"/>
        </w:rPr>
        <w:t xml:space="preserve">в </w:t>
      </w:r>
      <w:r>
        <w:rPr>
          <w:spacing w:val="-11"/>
          <w:sz w:val="28"/>
          <w:szCs w:val="28"/>
        </w:rPr>
        <w:t xml:space="preserve">том случае, если между </w:t>
      </w:r>
      <w:r>
        <w:rPr>
          <w:spacing w:val="-4"/>
          <w:sz w:val="28"/>
          <w:szCs w:val="28"/>
        </w:rPr>
        <w:t xml:space="preserve">объектами среды и названными </w:t>
      </w:r>
      <w:r>
        <w:rPr>
          <w:sz w:val="28"/>
          <w:szCs w:val="28"/>
        </w:rPr>
        <w:t xml:space="preserve">выше субъектами существуют те </w:t>
      </w:r>
      <w:r>
        <w:rPr>
          <w:spacing w:val="-4"/>
          <w:sz w:val="28"/>
          <w:szCs w:val="28"/>
        </w:rPr>
        <w:t>или иные отношения (связи, взаимодействия). Человеческий организм, как и любой другой, связан со средой через обмен веществ и информацией</w:t>
      </w:r>
      <w:r>
        <w:rPr>
          <w:spacing w:val="-1"/>
          <w:sz w:val="28"/>
          <w:szCs w:val="28"/>
        </w:rPr>
        <w:t xml:space="preserve"> через потоки энергии. На него воздействуют и факто</w:t>
      </w:r>
      <w:r>
        <w:rPr>
          <w:spacing w:val="-8"/>
          <w:sz w:val="28"/>
          <w:szCs w:val="28"/>
        </w:rPr>
        <w:t xml:space="preserve">ры среды, непосредственно не участвующие в обмене: </w:t>
      </w:r>
      <w:r>
        <w:rPr>
          <w:spacing w:val="-5"/>
          <w:sz w:val="28"/>
          <w:szCs w:val="28"/>
        </w:rPr>
        <w:t xml:space="preserve">звуковые колебания, электромагнитные волны, радиация </w:t>
      </w:r>
      <w:r>
        <w:rPr>
          <w:spacing w:val="-10"/>
          <w:sz w:val="28"/>
          <w:szCs w:val="28"/>
        </w:rPr>
        <w:t xml:space="preserve">и др. Это отношения </w:t>
      </w:r>
      <w:r w:rsidRPr="00CB3FC5">
        <w:rPr>
          <w:bCs/>
          <w:iCs/>
          <w:spacing w:val="-10"/>
          <w:sz w:val="28"/>
          <w:szCs w:val="28"/>
        </w:rPr>
        <w:t>физиологические.</w:t>
      </w:r>
      <w:r>
        <w:rPr>
          <w:bCs/>
          <w:i/>
          <w:iCs/>
          <w:spacing w:val="-10"/>
          <w:sz w:val="28"/>
          <w:szCs w:val="28"/>
        </w:rPr>
        <w:t xml:space="preserve"> </w:t>
      </w:r>
      <w:r>
        <w:rPr>
          <w:spacing w:val="-10"/>
          <w:sz w:val="28"/>
          <w:szCs w:val="28"/>
        </w:rPr>
        <w:t>От характера физ</w:t>
      </w:r>
      <w:r>
        <w:rPr>
          <w:spacing w:val="-7"/>
          <w:sz w:val="28"/>
          <w:szCs w:val="28"/>
        </w:rPr>
        <w:t xml:space="preserve">иологических отношений  зависит  здоровье   человека, </w:t>
      </w:r>
      <w:r>
        <w:rPr>
          <w:spacing w:val="-8"/>
          <w:sz w:val="28"/>
          <w:szCs w:val="28"/>
        </w:rPr>
        <w:t xml:space="preserve">продолжительность жизни. Физиологические отношения </w:t>
      </w:r>
      <w:r>
        <w:rPr>
          <w:spacing w:val="-7"/>
          <w:sz w:val="28"/>
          <w:szCs w:val="28"/>
        </w:rPr>
        <w:t>человека и окружающей среды наиболее изучены. В ча</w:t>
      </w:r>
      <w:r>
        <w:rPr>
          <w:spacing w:val="-5"/>
          <w:sz w:val="28"/>
          <w:szCs w:val="28"/>
        </w:rPr>
        <w:t xml:space="preserve">стности, этими вопросами занимается наука физиология  </w:t>
      </w:r>
      <w:r>
        <w:rPr>
          <w:spacing w:val="-7"/>
          <w:sz w:val="28"/>
          <w:szCs w:val="28"/>
        </w:rPr>
        <w:t>человека.</w:t>
      </w:r>
    </w:p>
    <w:p w:rsidR="000E55A5" w:rsidRDefault="000E55A5">
      <w:pPr>
        <w:shd w:val="clear" w:color="auto" w:fill="FFFFFF"/>
        <w:spacing w:line="360" w:lineRule="auto"/>
        <w:ind w:right="110" w:firstLine="540"/>
        <w:jc w:val="both"/>
        <w:rPr>
          <w:spacing w:val="-6"/>
          <w:sz w:val="28"/>
          <w:szCs w:val="28"/>
        </w:rPr>
      </w:pPr>
      <w:r>
        <w:rPr>
          <w:spacing w:val="-7"/>
          <w:sz w:val="28"/>
          <w:szCs w:val="28"/>
        </w:rPr>
        <w:t xml:space="preserve">Кроме физиологических отношений существуют и </w:t>
      </w:r>
      <w:r>
        <w:rPr>
          <w:spacing w:val="-9"/>
          <w:sz w:val="28"/>
          <w:szCs w:val="28"/>
        </w:rPr>
        <w:t xml:space="preserve">отношения </w:t>
      </w:r>
      <w:r w:rsidRPr="00CB3FC5">
        <w:rPr>
          <w:bCs/>
          <w:iCs/>
          <w:spacing w:val="-9"/>
          <w:sz w:val="28"/>
          <w:szCs w:val="28"/>
        </w:rPr>
        <w:t>психические.</w:t>
      </w:r>
      <w:r>
        <w:rPr>
          <w:bCs/>
          <w:i/>
          <w:iCs/>
          <w:spacing w:val="-9"/>
          <w:sz w:val="28"/>
          <w:szCs w:val="28"/>
        </w:rPr>
        <w:t xml:space="preserve"> </w:t>
      </w:r>
      <w:r>
        <w:rPr>
          <w:spacing w:val="-9"/>
          <w:sz w:val="28"/>
          <w:szCs w:val="28"/>
        </w:rPr>
        <w:t>Эти отношения могут проявлять</w:t>
      </w:r>
      <w:r>
        <w:rPr>
          <w:spacing w:val="-5"/>
          <w:sz w:val="28"/>
          <w:szCs w:val="28"/>
        </w:rPr>
        <w:t xml:space="preserve">ся как на биологическом, так </w:t>
      </w:r>
      <w:r>
        <w:rPr>
          <w:bCs/>
          <w:spacing w:val="-5"/>
          <w:sz w:val="28"/>
          <w:szCs w:val="28"/>
        </w:rPr>
        <w:t xml:space="preserve">и </w:t>
      </w:r>
      <w:r>
        <w:rPr>
          <w:spacing w:val="-5"/>
          <w:sz w:val="28"/>
          <w:szCs w:val="28"/>
        </w:rPr>
        <w:t xml:space="preserve">на личностном уровнях. </w:t>
      </w:r>
      <w:r>
        <w:rPr>
          <w:spacing w:val="-4"/>
          <w:sz w:val="28"/>
          <w:szCs w:val="28"/>
        </w:rPr>
        <w:t xml:space="preserve">Среда воздействует на человека не только материально, но </w:t>
      </w:r>
      <w:r>
        <w:rPr>
          <w:bCs/>
          <w:spacing w:val="-4"/>
          <w:sz w:val="28"/>
          <w:szCs w:val="28"/>
        </w:rPr>
        <w:t xml:space="preserve">и </w:t>
      </w:r>
      <w:r>
        <w:rPr>
          <w:spacing w:val="-4"/>
          <w:sz w:val="28"/>
          <w:szCs w:val="28"/>
        </w:rPr>
        <w:t xml:space="preserve">информационно. Для человека созерцание красот </w:t>
      </w:r>
      <w:r>
        <w:rPr>
          <w:spacing w:val="-7"/>
          <w:sz w:val="28"/>
          <w:szCs w:val="28"/>
        </w:rPr>
        <w:t>природы или произведений искусства доставляет эстети</w:t>
      </w:r>
      <w:r>
        <w:rPr>
          <w:spacing w:val="-6"/>
          <w:sz w:val="28"/>
          <w:szCs w:val="28"/>
        </w:rPr>
        <w:t>ческое наслаждение, природа снимает нервное напряже</w:t>
      </w:r>
      <w:r>
        <w:rPr>
          <w:spacing w:val="-4"/>
          <w:sz w:val="28"/>
          <w:szCs w:val="28"/>
        </w:rPr>
        <w:t>ние. Некоторые объекты и явления природы могут вы</w:t>
      </w:r>
      <w:r>
        <w:rPr>
          <w:spacing w:val="-7"/>
          <w:sz w:val="28"/>
          <w:szCs w:val="28"/>
        </w:rPr>
        <w:t xml:space="preserve">звать отрицательные эмоции: брезгливость, испуг и даже </w:t>
      </w:r>
      <w:r>
        <w:rPr>
          <w:spacing w:val="-6"/>
          <w:sz w:val="28"/>
          <w:szCs w:val="28"/>
        </w:rPr>
        <w:t>аффект. Кроме простейших биологических эмоций, человек по отношению к окружающим его объектам, явлени</w:t>
      </w:r>
      <w:r>
        <w:rPr>
          <w:spacing w:val="-5"/>
          <w:sz w:val="28"/>
          <w:szCs w:val="28"/>
        </w:rPr>
        <w:t xml:space="preserve">ям испытывает и высшие эмоции - чувства (любовь к </w:t>
      </w:r>
      <w:r>
        <w:rPr>
          <w:spacing w:val="-6"/>
          <w:sz w:val="28"/>
          <w:szCs w:val="28"/>
        </w:rPr>
        <w:t>природе, человеку, чувство прекрасного и др.).</w:t>
      </w:r>
    </w:p>
    <w:p w:rsidR="000E55A5" w:rsidRDefault="000E55A5">
      <w:pPr>
        <w:shd w:val="clear" w:color="auto" w:fill="FFFFFF"/>
        <w:spacing w:line="360" w:lineRule="auto"/>
        <w:ind w:right="82" w:firstLine="540"/>
        <w:jc w:val="both"/>
        <w:rPr>
          <w:sz w:val="28"/>
          <w:szCs w:val="28"/>
        </w:rPr>
      </w:pPr>
      <w:r>
        <w:rPr>
          <w:spacing w:val="-8"/>
          <w:sz w:val="28"/>
          <w:szCs w:val="28"/>
        </w:rPr>
        <w:t>Воздействие среды на организм проявляется не толь</w:t>
      </w:r>
      <w:r>
        <w:rPr>
          <w:spacing w:val="-5"/>
          <w:sz w:val="28"/>
          <w:szCs w:val="28"/>
        </w:rPr>
        <w:t>ко на физиологии и психике, но и вызывает соответст</w:t>
      </w:r>
      <w:r>
        <w:rPr>
          <w:spacing w:val="-7"/>
          <w:sz w:val="28"/>
          <w:szCs w:val="28"/>
        </w:rPr>
        <w:t>вующую двигательную реакцию, направленную на само</w:t>
      </w:r>
      <w:r>
        <w:rPr>
          <w:spacing w:val="-4"/>
          <w:sz w:val="28"/>
          <w:szCs w:val="28"/>
        </w:rPr>
        <w:t xml:space="preserve">сохранение, обеспечение выживаемости индивида или </w:t>
      </w:r>
      <w:r>
        <w:rPr>
          <w:spacing w:val="-8"/>
          <w:sz w:val="28"/>
          <w:szCs w:val="28"/>
        </w:rPr>
        <w:t xml:space="preserve">вида, то есть соответствующее поведение. Это могут быть </w:t>
      </w:r>
      <w:r>
        <w:rPr>
          <w:spacing w:val="-5"/>
          <w:sz w:val="28"/>
          <w:szCs w:val="28"/>
        </w:rPr>
        <w:t>инстинктивные реакции (начиная с беспозвоночных), условно-рефлекторные (у позвоночных) и, наконец, дея</w:t>
      </w:r>
      <w:r>
        <w:rPr>
          <w:sz w:val="28"/>
          <w:szCs w:val="28"/>
        </w:rPr>
        <w:t>тельностные, присущие только человеку.</w:t>
      </w:r>
    </w:p>
    <w:p w:rsidR="00CB3FC5" w:rsidRDefault="000E55A5" w:rsidP="00CB3FC5">
      <w:pPr>
        <w:shd w:val="clear" w:color="auto" w:fill="FFFFFF"/>
        <w:spacing w:line="360" w:lineRule="auto"/>
        <w:ind w:firstLine="540"/>
        <w:jc w:val="both"/>
        <w:rPr>
          <w:spacing w:val="-5"/>
          <w:sz w:val="28"/>
          <w:szCs w:val="28"/>
        </w:rPr>
      </w:pPr>
      <w:r>
        <w:rPr>
          <w:spacing w:val="-6"/>
          <w:sz w:val="28"/>
          <w:szCs w:val="28"/>
        </w:rPr>
        <w:t>Таким образом, мы подошли к третьему типу отно</w:t>
      </w:r>
      <w:r>
        <w:rPr>
          <w:spacing w:val="-8"/>
          <w:sz w:val="28"/>
          <w:szCs w:val="28"/>
        </w:rPr>
        <w:t xml:space="preserve">шений человека со средой - отношениям </w:t>
      </w:r>
      <w:r w:rsidRPr="00CB3FC5">
        <w:rPr>
          <w:bCs/>
          <w:iCs/>
          <w:spacing w:val="-8"/>
          <w:sz w:val="28"/>
          <w:szCs w:val="28"/>
        </w:rPr>
        <w:t xml:space="preserve">поведенческим, </w:t>
      </w:r>
      <w:r w:rsidRPr="00CB3FC5">
        <w:rPr>
          <w:iCs/>
          <w:spacing w:val="-5"/>
          <w:sz w:val="28"/>
          <w:szCs w:val="28"/>
        </w:rPr>
        <w:t>деятельностным</w:t>
      </w:r>
      <w:r>
        <w:rPr>
          <w:i/>
          <w:iCs/>
          <w:spacing w:val="-5"/>
          <w:sz w:val="28"/>
          <w:szCs w:val="28"/>
        </w:rPr>
        <w:t xml:space="preserve">. </w:t>
      </w:r>
      <w:r>
        <w:rPr>
          <w:spacing w:val="-5"/>
          <w:sz w:val="28"/>
          <w:szCs w:val="28"/>
        </w:rPr>
        <w:t xml:space="preserve">Главный интерес </w:t>
      </w:r>
      <w:r>
        <w:rPr>
          <w:bCs/>
          <w:spacing w:val="-5"/>
          <w:sz w:val="28"/>
          <w:szCs w:val="28"/>
        </w:rPr>
        <w:t xml:space="preserve">в </w:t>
      </w:r>
      <w:r>
        <w:rPr>
          <w:spacing w:val="-5"/>
          <w:sz w:val="28"/>
          <w:szCs w:val="28"/>
        </w:rPr>
        <w:t>рассмотрении та</w:t>
      </w:r>
      <w:r>
        <w:rPr>
          <w:spacing w:val="-6"/>
          <w:sz w:val="28"/>
          <w:szCs w:val="28"/>
        </w:rPr>
        <w:t xml:space="preserve">кого рода отношений заключается </w:t>
      </w:r>
      <w:r>
        <w:rPr>
          <w:bCs/>
          <w:spacing w:val="-6"/>
          <w:sz w:val="28"/>
          <w:szCs w:val="28"/>
        </w:rPr>
        <w:t xml:space="preserve">в </w:t>
      </w:r>
      <w:r>
        <w:rPr>
          <w:spacing w:val="-6"/>
          <w:sz w:val="28"/>
          <w:szCs w:val="28"/>
        </w:rPr>
        <w:t xml:space="preserve">том, что через поведение, через деятельность у человека </w:t>
      </w:r>
      <w:r>
        <w:rPr>
          <w:bCs/>
          <w:spacing w:val="-6"/>
          <w:sz w:val="28"/>
          <w:szCs w:val="28"/>
        </w:rPr>
        <w:t xml:space="preserve">в </w:t>
      </w:r>
      <w:r>
        <w:rPr>
          <w:spacing w:val="-6"/>
          <w:sz w:val="28"/>
          <w:szCs w:val="28"/>
        </w:rPr>
        <w:t>основном и осу</w:t>
      </w:r>
      <w:r>
        <w:rPr>
          <w:spacing w:val="-8"/>
          <w:sz w:val="28"/>
          <w:szCs w:val="28"/>
        </w:rPr>
        <w:t>ществляется обратная связь «человек — среда». В органи</w:t>
      </w:r>
      <w:r>
        <w:rPr>
          <w:spacing w:val="-6"/>
          <w:sz w:val="28"/>
          <w:szCs w:val="28"/>
        </w:rPr>
        <w:t xml:space="preserve">ческом мире каждая особь или </w:t>
      </w:r>
      <w:r w:rsidR="00CB3FC5">
        <w:rPr>
          <w:spacing w:val="-6"/>
          <w:sz w:val="28"/>
          <w:szCs w:val="28"/>
        </w:rPr>
        <w:t>сообщество,</w:t>
      </w:r>
      <w:r>
        <w:rPr>
          <w:spacing w:val="-6"/>
          <w:sz w:val="28"/>
          <w:szCs w:val="28"/>
        </w:rPr>
        <w:t xml:space="preserve"> так или </w:t>
      </w:r>
      <w:r w:rsidR="00CB3FC5">
        <w:rPr>
          <w:spacing w:val="-6"/>
          <w:sz w:val="28"/>
          <w:szCs w:val="28"/>
        </w:rPr>
        <w:t>иначе,</w:t>
      </w:r>
      <w:r>
        <w:rPr>
          <w:spacing w:val="-6"/>
          <w:sz w:val="28"/>
          <w:szCs w:val="28"/>
        </w:rPr>
        <w:t xml:space="preserve"> </w:t>
      </w:r>
      <w:r>
        <w:rPr>
          <w:spacing w:val="-8"/>
          <w:sz w:val="28"/>
          <w:szCs w:val="28"/>
        </w:rPr>
        <w:t xml:space="preserve">преобразуют среду, создавая необходимый микроклимат, </w:t>
      </w:r>
      <w:r>
        <w:rPr>
          <w:spacing w:val="-5"/>
          <w:sz w:val="28"/>
          <w:szCs w:val="28"/>
        </w:rPr>
        <w:t xml:space="preserve">необходимые условия для воспроизводства потомства. </w:t>
      </w:r>
      <w:r>
        <w:rPr>
          <w:spacing w:val="-3"/>
          <w:sz w:val="28"/>
          <w:szCs w:val="28"/>
        </w:rPr>
        <w:t xml:space="preserve">Лиса строит нору, ласточка - гнездо, муравьи создают </w:t>
      </w:r>
      <w:r>
        <w:rPr>
          <w:spacing w:val="-1"/>
          <w:sz w:val="28"/>
          <w:szCs w:val="28"/>
        </w:rPr>
        <w:t xml:space="preserve">целые городки, заметно изменяющие вид и экологию </w:t>
      </w:r>
      <w:r>
        <w:rPr>
          <w:spacing w:val="-5"/>
          <w:sz w:val="28"/>
          <w:szCs w:val="28"/>
        </w:rPr>
        <w:t>леса. Однако, говоря о человеке, эти отношения приоб</w:t>
      </w:r>
      <w:r>
        <w:rPr>
          <w:spacing w:val="-8"/>
          <w:sz w:val="28"/>
          <w:szCs w:val="28"/>
        </w:rPr>
        <w:t xml:space="preserve">ретают качественно новую роль. Человек воздействует на </w:t>
      </w:r>
      <w:r>
        <w:rPr>
          <w:spacing w:val="-5"/>
          <w:sz w:val="28"/>
          <w:szCs w:val="28"/>
        </w:rPr>
        <w:t>среду через деятельность. Вместо биологических инстинктов, рефлексов здесь появляется осознанная цель.</w:t>
      </w:r>
    </w:p>
    <w:p w:rsidR="000E55A5" w:rsidRDefault="000E55A5" w:rsidP="00CB3FC5">
      <w:pPr>
        <w:shd w:val="clear" w:color="auto" w:fill="FFFFFF"/>
        <w:spacing w:line="360" w:lineRule="auto"/>
        <w:ind w:firstLine="540"/>
        <w:jc w:val="both"/>
        <w:rPr>
          <w:sz w:val="28"/>
          <w:szCs w:val="28"/>
        </w:rPr>
      </w:pPr>
      <w:r>
        <w:rPr>
          <w:spacing w:val="-9"/>
          <w:sz w:val="28"/>
          <w:szCs w:val="28"/>
        </w:rPr>
        <w:t>В психологии деятельность определяется как взаимо</w:t>
      </w:r>
      <w:r>
        <w:rPr>
          <w:spacing w:val="-5"/>
          <w:sz w:val="28"/>
          <w:szCs w:val="28"/>
        </w:rPr>
        <w:t>действие человека и мира, в котором человек сознатель</w:t>
      </w:r>
      <w:r>
        <w:rPr>
          <w:spacing w:val="-6"/>
          <w:sz w:val="28"/>
          <w:szCs w:val="28"/>
        </w:rPr>
        <w:t>но и целенаправленно изменяет мир. Мы говорим о соз</w:t>
      </w:r>
      <w:r>
        <w:rPr>
          <w:sz w:val="28"/>
          <w:szCs w:val="28"/>
        </w:rPr>
        <w:t xml:space="preserve">нательном изменении мира, но это не значит, что эти </w:t>
      </w:r>
      <w:r>
        <w:rPr>
          <w:spacing w:val="-7"/>
          <w:sz w:val="28"/>
          <w:szCs w:val="28"/>
        </w:rPr>
        <w:t xml:space="preserve">и изменения всегда благоприятны для среды обитания человека. Сознательно достигая цели </w:t>
      </w:r>
      <w:r>
        <w:rPr>
          <w:bCs/>
          <w:spacing w:val="-7"/>
          <w:sz w:val="28"/>
          <w:szCs w:val="28"/>
        </w:rPr>
        <w:t xml:space="preserve">в </w:t>
      </w:r>
      <w:r>
        <w:rPr>
          <w:spacing w:val="-7"/>
          <w:sz w:val="28"/>
          <w:szCs w:val="28"/>
        </w:rPr>
        <w:t xml:space="preserve">одной области </w:t>
      </w:r>
      <w:r>
        <w:rPr>
          <w:spacing w:val="-5"/>
          <w:sz w:val="28"/>
          <w:szCs w:val="28"/>
        </w:rPr>
        <w:t xml:space="preserve">(например, строительство завода), мы можем неосознанно нанести вред окружающей среде. В то же время мы </w:t>
      </w:r>
      <w:r>
        <w:rPr>
          <w:spacing w:val="-6"/>
          <w:sz w:val="28"/>
          <w:szCs w:val="28"/>
        </w:rPr>
        <w:t xml:space="preserve">можем поставить цель сохранения или улучшения среды, </w:t>
      </w:r>
      <w:r>
        <w:rPr>
          <w:spacing w:val="-9"/>
          <w:sz w:val="28"/>
          <w:szCs w:val="28"/>
        </w:rPr>
        <w:t xml:space="preserve">и тогда соответствующая деятельность  </w:t>
      </w:r>
      <w:r>
        <w:rPr>
          <w:bCs/>
          <w:spacing w:val="-9"/>
          <w:sz w:val="28"/>
          <w:szCs w:val="28"/>
        </w:rPr>
        <w:t xml:space="preserve">в </w:t>
      </w:r>
      <w:r>
        <w:rPr>
          <w:spacing w:val="-9"/>
          <w:sz w:val="28"/>
          <w:szCs w:val="28"/>
        </w:rPr>
        <w:t xml:space="preserve">этом плане будет </w:t>
      </w:r>
      <w:r>
        <w:rPr>
          <w:sz w:val="28"/>
          <w:szCs w:val="28"/>
        </w:rPr>
        <w:t>благоприятной.</w:t>
      </w:r>
    </w:p>
    <w:p w:rsidR="000E55A5" w:rsidRDefault="000E55A5">
      <w:pPr>
        <w:shd w:val="clear" w:color="auto" w:fill="FFFFFF"/>
        <w:spacing w:line="360" w:lineRule="auto"/>
        <w:ind w:right="125" w:firstLine="540"/>
        <w:jc w:val="both"/>
        <w:rPr>
          <w:sz w:val="28"/>
          <w:szCs w:val="28"/>
        </w:rPr>
      </w:pPr>
      <w:r>
        <w:rPr>
          <w:spacing w:val="-16"/>
          <w:sz w:val="28"/>
          <w:szCs w:val="28"/>
        </w:rPr>
        <w:t>Очевид</w:t>
      </w:r>
      <w:r>
        <w:rPr>
          <w:spacing w:val="-7"/>
          <w:sz w:val="28"/>
          <w:szCs w:val="28"/>
        </w:rPr>
        <w:t>но, что целью образования должно быть формирование оптимальных (наилучших, положительных, благоприят</w:t>
      </w:r>
      <w:r>
        <w:rPr>
          <w:spacing w:val="-9"/>
          <w:sz w:val="28"/>
          <w:szCs w:val="28"/>
        </w:rPr>
        <w:t xml:space="preserve">ных) взаимодействий. Как их оценивать? </w:t>
      </w:r>
      <w:r w:rsidRPr="00CB3FC5">
        <w:rPr>
          <w:iCs/>
          <w:spacing w:val="-9"/>
          <w:sz w:val="28"/>
          <w:szCs w:val="28"/>
        </w:rPr>
        <w:t xml:space="preserve">Взаимодействия </w:t>
      </w:r>
      <w:r w:rsidRPr="00CB3FC5">
        <w:rPr>
          <w:iCs/>
          <w:spacing w:val="-11"/>
          <w:sz w:val="28"/>
          <w:szCs w:val="28"/>
        </w:rPr>
        <w:t>Человека и природной среды</w:t>
      </w:r>
      <w:r>
        <w:rPr>
          <w:i/>
          <w:iCs/>
          <w:spacing w:val="-11"/>
          <w:sz w:val="28"/>
          <w:szCs w:val="28"/>
        </w:rPr>
        <w:t xml:space="preserve"> </w:t>
      </w:r>
      <w:r>
        <w:rPr>
          <w:spacing w:val="-11"/>
          <w:sz w:val="28"/>
          <w:szCs w:val="28"/>
        </w:rPr>
        <w:t xml:space="preserve">(эти отношения исследуются </w:t>
      </w:r>
      <w:r>
        <w:rPr>
          <w:spacing w:val="-7"/>
          <w:sz w:val="28"/>
          <w:szCs w:val="28"/>
        </w:rPr>
        <w:t>экологией человека, поэтому мы их будем называть экол</w:t>
      </w:r>
      <w:r>
        <w:rPr>
          <w:spacing w:val="-5"/>
          <w:sz w:val="28"/>
          <w:szCs w:val="28"/>
        </w:rPr>
        <w:t>огическими отношениями) могут быть положительны</w:t>
      </w:r>
      <w:r>
        <w:rPr>
          <w:sz w:val="28"/>
          <w:szCs w:val="28"/>
        </w:rPr>
        <w:t>ми, отрицательными и нейтральными.</w:t>
      </w:r>
    </w:p>
    <w:p w:rsidR="000E55A5" w:rsidRDefault="000E55A5">
      <w:pPr>
        <w:shd w:val="clear" w:color="auto" w:fill="FFFFFF"/>
        <w:spacing w:line="360" w:lineRule="auto"/>
        <w:ind w:firstLine="540"/>
        <w:rPr>
          <w:spacing w:val="-4"/>
          <w:sz w:val="28"/>
          <w:szCs w:val="28"/>
        </w:rPr>
      </w:pPr>
      <w:r>
        <w:rPr>
          <w:spacing w:val="-4"/>
          <w:sz w:val="28"/>
          <w:szCs w:val="28"/>
        </w:rPr>
        <w:t xml:space="preserve">Положительными следует  считать такие,   которые: </w:t>
      </w:r>
    </w:p>
    <w:p w:rsidR="000E55A5" w:rsidRDefault="000E55A5" w:rsidP="00CB3FC5">
      <w:pPr>
        <w:shd w:val="clear" w:color="auto" w:fill="FFFFFF"/>
        <w:spacing w:line="360" w:lineRule="auto"/>
        <w:ind w:firstLine="540"/>
        <w:jc w:val="both"/>
        <w:rPr>
          <w:spacing w:val="-4"/>
          <w:sz w:val="28"/>
          <w:szCs w:val="28"/>
        </w:rPr>
      </w:pPr>
      <w:r>
        <w:rPr>
          <w:spacing w:val="-4"/>
          <w:sz w:val="28"/>
          <w:szCs w:val="28"/>
        </w:rPr>
        <w:t>а</w:t>
      </w:r>
      <w:r>
        <w:rPr>
          <w:spacing w:val="-3"/>
          <w:sz w:val="28"/>
          <w:szCs w:val="28"/>
        </w:rPr>
        <w:t>) положительно влияют и на человека, и на природную с</w:t>
      </w:r>
      <w:r>
        <w:rPr>
          <w:spacing w:val="-4"/>
          <w:sz w:val="28"/>
          <w:szCs w:val="28"/>
        </w:rPr>
        <w:t xml:space="preserve">реду (оптимальные отношения); </w:t>
      </w:r>
    </w:p>
    <w:p w:rsidR="000E55A5" w:rsidRDefault="000E55A5" w:rsidP="00CB3FC5">
      <w:pPr>
        <w:shd w:val="clear" w:color="auto" w:fill="FFFFFF"/>
        <w:spacing w:line="360" w:lineRule="auto"/>
        <w:ind w:firstLine="540"/>
        <w:jc w:val="both"/>
        <w:rPr>
          <w:spacing w:val="-7"/>
          <w:sz w:val="28"/>
          <w:szCs w:val="28"/>
        </w:rPr>
      </w:pPr>
      <w:r>
        <w:rPr>
          <w:spacing w:val="-4"/>
          <w:sz w:val="28"/>
          <w:szCs w:val="28"/>
        </w:rPr>
        <w:t>б) положительно влия</w:t>
      </w:r>
      <w:r>
        <w:rPr>
          <w:sz w:val="28"/>
          <w:szCs w:val="28"/>
        </w:rPr>
        <w:t>ют или на человека, или на природную среду при ней</w:t>
      </w:r>
      <w:r>
        <w:rPr>
          <w:spacing w:val="-7"/>
          <w:sz w:val="28"/>
          <w:szCs w:val="28"/>
        </w:rPr>
        <w:t>тральном воздействии на вторую составляющую.</w:t>
      </w:r>
    </w:p>
    <w:p w:rsidR="000E55A5" w:rsidRDefault="000E55A5">
      <w:pPr>
        <w:shd w:val="clear" w:color="auto" w:fill="FFFFFF"/>
        <w:spacing w:line="360" w:lineRule="auto"/>
        <w:ind w:right="125" w:firstLine="540"/>
        <w:jc w:val="both"/>
        <w:rPr>
          <w:spacing w:val="-6"/>
          <w:sz w:val="28"/>
          <w:szCs w:val="28"/>
        </w:rPr>
      </w:pPr>
      <w:r>
        <w:rPr>
          <w:spacing w:val="-2"/>
          <w:sz w:val="28"/>
          <w:szCs w:val="28"/>
        </w:rPr>
        <w:t>Отрицательными отношениями будут такие, кото</w:t>
      </w:r>
      <w:r>
        <w:rPr>
          <w:spacing w:val="-6"/>
          <w:sz w:val="28"/>
          <w:szCs w:val="28"/>
        </w:rPr>
        <w:t xml:space="preserve">рые: </w:t>
      </w:r>
    </w:p>
    <w:p w:rsidR="000E55A5" w:rsidRDefault="000E55A5">
      <w:pPr>
        <w:shd w:val="clear" w:color="auto" w:fill="FFFFFF"/>
        <w:spacing w:line="360" w:lineRule="auto"/>
        <w:ind w:right="125" w:firstLine="540"/>
        <w:jc w:val="both"/>
        <w:rPr>
          <w:spacing w:val="-4"/>
          <w:sz w:val="28"/>
          <w:szCs w:val="28"/>
        </w:rPr>
      </w:pPr>
      <w:r>
        <w:rPr>
          <w:spacing w:val="-6"/>
          <w:sz w:val="28"/>
          <w:szCs w:val="28"/>
        </w:rPr>
        <w:t xml:space="preserve">а) отрицательно сказываются и на человеке, и на </w:t>
      </w:r>
      <w:r>
        <w:rPr>
          <w:spacing w:val="-4"/>
          <w:sz w:val="28"/>
          <w:szCs w:val="28"/>
        </w:rPr>
        <w:t>природной среде (наихудшие отношения);</w:t>
      </w:r>
    </w:p>
    <w:p w:rsidR="000E55A5" w:rsidRDefault="000E55A5">
      <w:pPr>
        <w:shd w:val="clear" w:color="auto" w:fill="FFFFFF"/>
        <w:spacing w:line="360" w:lineRule="auto"/>
        <w:ind w:right="125" w:firstLine="540"/>
        <w:jc w:val="both"/>
        <w:rPr>
          <w:sz w:val="28"/>
          <w:szCs w:val="28"/>
        </w:rPr>
      </w:pPr>
      <w:r>
        <w:rPr>
          <w:spacing w:val="-4"/>
          <w:sz w:val="28"/>
          <w:szCs w:val="28"/>
        </w:rPr>
        <w:t xml:space="preserve"> б) отрицател</w:t>
      </w:r>
      <w:r>
        <w:rPr>
          <w:spacing w:val="-9"/>
          <w:sz w:val="28"/>
          <w:szCs w:val="28"/>
        </w:rPr>
        <w:t xml:space="preserve">ьно сказываются или на человеке, или на природной </w:t>
      </w:r>
      <w:r>
        <w:rPr>
          <w:spacing w:val="-8"/>
          <w:sz w:val="28"/>
          <w:szCs w:val="28"/>
        </w:rPr>
        <w:t xml:space="preserve">среде при нейтральном и пусть даже положительном </w:t>
      </w:r>
      <w:r>
        <w:rPr>
          <w:sz w:val="28"/>
          <w:szCs w:val="28"/>
        </w:rPr>
        <w:t>воздействии на вторую составляющую.</w:t>
      </w:r>
    </w:p>
    <w:p w:rsidR="000E55A5" w:rsidRDefault="000E55A5">
      <w:pPr>
        <w:shd w:val="clear" w:color="auto" w:fill="FFFFFF"/>
        <w:spacing w:line="360" w:lineRule="auto"/>
        <w:ind w:right="130" w:firstLine="540"/>
        <w:jc w:val="both"/>
        <w:rPr>
          <w:sz w:val="28"/>
          <w:szCs w:val="28"/>
        </w:rPr>
      </w:pPr>
      <w:r>
        <w:rPr>
          <w:spacing w:val="-6"/>
          <w:sz w:val="28"/>
          <w:szCs w:val="28"/>
        </w:rPr>
        <w:t xml:space="preserve">Нейтральными будут отношения, при которых ни </w:t>
      </w:r>
      <w:r>
        <w:rPr>
          <w:spacing w:val="-7"/>
          <w:sz w:val="28"/>
          <w:szCs w:val="28"/>
        </w:rPr>
        <w:t>человек, ни природная среда не испытывают ни отрицательного, ни положительного воздействия взаимодейств</w:t>
      </w:r>
      <w:r>
        <w:rPr>
          <w:sz w:val="28"/>
          <w:szCs w:val="28"/>
        </w:rPr>
        <w:t>ующих сторон.</w:t>
      </w:r>
    </w:p>
    <w:p w:rsidR="000E55A5" w:rsidRDefault="000E55A5">
      <w:pPr>
        <w:shd w:val="clear" w:color="auto" w:fill="FFFFFF"/>
        <w:spacing w:before="5" w:line="360" w:lineRule="auto"/>
        <w:ind w:right="130" w:firstLine="540"/>
        <w:jc w:val="both"/>
        <w:rPr>
          <w:spacing w:val="-7"/>
          <w:sz w:val="28"/>
          <w:szCs w:val="28"/>
        </w:rPr>
      </w:pPr>
      <w:r>
        <w:rPr>
          <w:spacing w:val="-5"/>
          <w:sz w:val="28"/>
          <w:szCs w:val="28"/>
        </w:rPr>
        <w:t xml:space="preserve">Проиллюстрируем сказанное на примере известного </w:t>
      </w:r>
      <w:r>
        <w:rPr>
          <w:spacing w:val="-7"/>
          <w:sz w:val="28"/>
          <w:szCs w:val="28"/>
        </w:rPr>
        <w:t xml:space="preserve">вида природопользования - сборе грибов. Возможные </w:t>
      </w:r>
      <w:r>
        <w:rPr>
          <w:spacing w:val="-5"/>
          <w:sz w:val="28"/>
          <w:szCs w:val="28"/>
        </w:rPr>
        <w:t xml:space="preserve">качественные варианты экологических отношений при </w:t>
      </w:r>
      <w:r>
        <w:rPr>
          <w:spacing w:val="-7"/>
          <w:sz w:val="28"/>
          <w:szCs w:val="28"/>
        </w:rPr>
        <w:t>этом можно представить следующим образом.</w:t>
      </w:r>
    </w:p>
    <w:p w:rsidR="000E55A5" w:rsidRPr="00CB3FC5" w:rsidRDefault="000E55A5">
      <w:pPr>
        <w:shd w:val="clear" w:color="auto" w:fill="FFFFFF"/>
        <w:spacing w:line="360" w:lineRule="auto"/>
        <w:ind w:firstLine="540"/>
        <w:rPr>
          <w:bCs/>
          <w:iCs/>
          <w:spacing w:val="-13"/>
          <w:sz w:val="28"/>
          <w:szCs w:val="28"/>
        </w:rPr>
      </w:pPr>
      <w:r w:rsidRPr="00CB3FC5">
        <w:rPr>
          <w:bCs/>
          <w:iCs/>
          <w:spacing w:val="-13"/>
          <w:sz w:val="28"/>
          <w:szCs w:val="28"/>
        </w:rPr>
        <w:t>Воздействие на человека:</w:t>
      </w:r>
    </w:p>
    <w:p w:rsidR="00CB3FC5" w:rsidRDefault="000E55A5" w:rsidP="00CB3FC5">
      <w:pPr>
        <w:shd w:val="clear" w:color="auto" w:fill="FFFFFF"/>
        <w:spacing w:line="360" w:lineRule="auto"/>
        <w:ind w:right="134" w:firstLine="540"/>
        <w:jc w:val="both"/>
        <w:rPr>
          <w:spacing w:val="-7"/>
          <w:sz w:val="28"/>
          <w:szCs w:val="28"/>
        </w:rPr>
      </w:pPr>
      <w:r>
        <w:rPr>
          <w:i/>
          <w:iCs/>
          <w:spacing w:val="-5"/>
          <w:sz w:val="28"/>
          <w:szCs w:val="28"/>
        </w:rPr>
        <w:t xml:space="preserve">+ </w:t>
      </w:r>
      <w:r>
        <w:rPr>
          <w:spacing w:val="-5"/>
          <w:sz w:val="28"/>
          <w:szCs w:val="28"/>
        </w:rPr>
        <w:t xml:space="preserve">(положительное) — повышение разнообразия пищи; укрепление здоровья силами природы; наслаждение </w:t>
      </w:r>
      <w:r>
        <w:rPr>
          <w:spacing w:val="-2"/>
          <w:sz w:val="28"/>
          <w:szCs w:val="28"/>
        </w:rPr>
        <w:t xml:space="preserve">красотой леса; развитие наблюдательности, мышления, </w:t>
      </w:r>
      <w:r>
        <w:rPr>
          <w:spacing w:val="-7"/>
          <w:sz w:val="28"/>
          <w:szCs w:val="28"/>
        </w:rPr>
        <w:t>памяти;</w:t>
      </w:r>
    </w:p>
    <w:p w:rsidR="00CB3FC5" w:rsidRPr="00CB3FC5" w:rsidRDefault="000E55A5" w:rsidP="00CB3FC5">
      <w:pPr>
        <w:shd w:val="clear" w:color="auto" w:fill="FFFFFF"/>
        <w:spacing w:line="360" w:lineRule="auto"/>
        <w:ind w:right="134" w:firstLine="540"/>
        <w:jc w:val="both"/>
        <w:rPr>
          <w:spacing w:val="-7"/>
          <w:sz w:val="28"/>
          <w:szCs w:val="28"/>
        </w:rPr>
      </w:pPr>
      <w:r>
        <w:rPr>
          <w:spacing w:val="-10"/>
          <w:sz w:val="28"/>
          <w:szCs w:val="28"/>
        </w:rPr>
        <w:t>0 (нейтральное) - выделить трудно, поскольку пребы</w:t>
      </w:r>
      <w:r>
        <w:rPr>
          <w:sz w:val="28"/>
          <w:szCs w:val="28"/>
        </w:rPr>
        <w:t>вание в лесу в любом случае оказывает то или иное  влияние на человека;</w:t>
      </w:r>
    </w:p>
    <w:p w:rsidR="000E55A5" w:rsidRDefault="000E55A5" w:rsidP="00CB3FC5">
      <w:pPr>
        <w:shd w:val="clear" w:color="auto" w:fill="FFFFFF"/>
        <w:spacing w:line="360" w:lineRule="auto"/>
        <w:ind w:right="53" w:firstLine="540"/>
        <w:jc w:val="both"/>
        <w:rPr>
          <w:sz w:val="28"/>
          <w:szCs w:val="28"/>
        </w:rPr>
      </w:pPr>
      <w:r>
        <w:rPr>
          <w:spacing w:val="-1"/>
          <w:sz w:val="28"/>
          <w:szCs w:val="28"/>
        </w:rPr>
        <w:t xml:space="preserve"> -  (отрицательное) — отравление грибами; отрица</w:t>
      </w:r>
      <w:r>
        <w:rPr>
          <w:spacing w:val="-2"/>
          <w:sz w:val="28"/>
          <w:szCs w:val="28"/>
        </w:rPr>
        <w:t>тельные эмоции, связанные с отсутствием грибов, засо</w:t>
      </w:r>
      <w:r>
        <w:rPr>
          <w:sz w:val="28"/>
          <w:szCs w:val="28"/>
        </w:rPr>
        <w:t>ренностью леса и т.п.</w:t>
      </w:r>
    </w:p>
    <w:p w:rsidR="000E55A5" w:rsidRPr="00CB3FC5" w:rsidRDefault="000E55A5">
      <w:pPr>
        <w:shd w:val="clear" w:color="auto" w:fill="FFFFFF"/>
        <w:spacing w:line="360" w:lineRule="auto"/>
        <w:ind w:firstLine="540"/>
        <w:rPr>
          <w:iCs/>
          <w:sz w:val="28"/>
          <w:szCs w:val="28"/>
        </w:rPr>
      </w:pPr>
      <w:r w:rsidRPr="00CB3FC5">
        <w:rPr>
          <w:iCs/>
          <w:sz w:val="28"/>
          <w:szCs w:val="28"/>
        </w:rPr>
        <w:t xml:space="preserve">Воздействие на природную среду: </w:t>
      </w:r>
    </w:p>
    <w:p w:rsidR="000E55A5" w:rsidRDefault="000E55A5">
      <w:pPr>
        <w:shd w:val="clear" w:color="auto" w:fill="FFFFFF"/>
        <w:spacing w:line="360" w:lineRule="auto"/>
        <w:ind w:firstLine="540"/>
        <w:rPr>
          <w:spacing w:val="-8"/>
          <w:sz w:val="28"/>
          <w:szCs w:val="28"/>
        </w:rPr>
      </w:pPr>
      <w:r>
        <w:rPr>
          <w:i/>
          <w:iCs/>
          <w:spacing w:val="-1"/>
          <w:sz w:val="28"/>
          <w:szCs w:val="28"/>
        </w:rPr>
        <w:t xml:space="preserve">+ </w:t>
      </w:r>
      <w:r>
        <w:rPr>
          <w:spacing w:val="-1"/>
          <w:sz w:val="28"/>
          <w:szCs w:val="28"/>
        </w:rPr>
        <w:t>(положительное): посев спор старых грибов в но</w:t>
      </w:r>
      <w:r>
        <w:rPr>
          <w:spacing w:val="-4"/>
          <w:sz w:val="28"/>
          <w:szCs w:val="28"/>
        </w:rPr>
        <w:t xml:space="preserve">вых местах; попутная ликвидация мусора, оставленного </w:t>
      </w:r>
      <w:r>
        <w:rPr>
          <w:spacing w:val="-8"/>
          <w:sz w:val="28"/>
          <w:szCs w:val="28"/>
        </w:rPr>
        <w:t>другими людьми;</w:t>
      </w:r>
    </w:p>
    <w:p w:rsidR="000E55A5" w:rsidRDefault="000E55A5">
      <w:pPr>
        <w:shd w:val="clear" w:color="auto" w:fill="FFFFFF"/>
        <w:spacing w:line="360" w:lineRule="auto"/>
        <w:ind w:firstLine="540"/>
        <w:jc w:val="both"/>
        <w:rPr>
          <w:sz w:val="28"/>
          <w:szCs w:val="28"/>
        </w:rPr>
      </w:pPr>
      <w:r>
        <w:rPr>
          <w:spacing w:val="-7"/>
          <w:sz w:val="28"/>
          <w:szCs w:val="28"/>
        </w:rPr>
        <w:t xml:space="preserve">0 (нейтральное) - возможно при соблюдении правил </w:t>
      </w:r>
      <w:r>
        <w:rPr>
          <w:sz w:val="28"/>
          <w:szCs w:val="28"/>
        </w:rPr>
        <w:t>сбора грибов и правил поведения в лесу;</w:t>
      </w:r>
    </w:p>
    <w:p w:rsidR="000E55A5" w:rsidRDefault="000E55A5">
      <w:pPr>
        <w:shd w:val="clear" w:color="auto" w:fill="FFFFFF"/>
        <w:spacing w:line="360" w:lineRule="auto"/>
        <w:ind w:firstLine="540"/>
        <w:jc w:val="both"/>
        <w:rPr>
          <w:sz w:val="28"/>
          <w:szCs w:val="28"/>
        </w:rPr>
      </w:pPr>
      <w:r>
        <w:rPr>
          <w:spacing w:val="-8"/>
          <w:sz w:val="28"/>
          <w:szCs w:val="28"/>
        </w:rPr>
        <w:t xml:space="preserve">- (отрицательное) - нарушение правил сбора грибов, 1 </w:t>
      </w:r>
      <w:r>
        <w:rPr>
          <w:spacing w:val="-6"/>
          <w:sz w:val="28"/>
          <w:szCs w:val="28"/>
        </w:rPr>
        <w:t xml:space="preserve">загрязнение леса пищевыми отходами, неправильное  </w:t>
      </w:r>
      <w:r>
        <w:rPr>
          <w:sz w:val="28"/>
          <w:szCs w:val="28"/>
        </w:rPr>
        <w:t>разведение костра и т.п.</w:t>
      </w:r>
    </w:p>
    <w:p w:rsidR="000E55A5" w:rsidRDefault="000E55A5">
      <w:pPr>
        <w:shd w:val="clear" w:color="auto" w:fill="FFFFFF"/>
        <w:spacing w:line="360" w:lineRule="auto"/>
        <w:ind w:firstLine="540"/>
        <w:jc w:val="both"/>
        <w:rPr>
          <w:spacing w:val="-6"/>
          <w:sz w:val="28"/>
          <w:szCs w:val="28"/>
        </w:rPr>
      </w:pPr>
      <w:r>
        <w:rPr>
          <w:spacing w:val="-10"/>
          <w:sz w:val="28"/>
          <w:szCs w:val="28"/>
        </w:rPr>
        <w:t xml:space="preserve">В данном случае положительными взаимодействиями </w:t>
      </w:r>
      <w:r>
        <w:rPr>
          <w:spacing w:val="-3"/>
          <w:sz w:val="28"/>
          <w:szCs w:val="28"/>
        </w:rPr>
        <w:t>следует считать варианты: + +; + 0; отрицательными: --; -</w:t>
      </w:r>
      <w:r>
        <w:rPr>
          <w:sz w:val="28"/>
          <w:szCs w:val="28"/>
        </w:rPr>
        <w:t xml:space="preserve"> 0</w:t>
      </w:r>
      <w:r>
        <w:rPr>
          <w:spacing w:val="-4"/>
          <w:sz w:val="28"/>
          <w:szCs w:val="28"/>
        </w:rPr>
        <w:t>; + -; - +.  Как видим, вариантов отрицательных от</w:t>
      </w:r>
      <w:r>
        <w:rPr>
          <w:spacing w:val="-6"/>
          <w:sz w:val="28"/>
          <w:szCs w:val="28"/>
        </w:rPr>
        <w:t>ношений гораздо больше, чем положительных.</w:t>
      </w:r>
    </w:p>
    <w:p w:rsidR="000E55A5" w:rsidRDefault="000E55A5">
      <w:pPr>
        <w:shd w:val="clear" w:color="auto" w:fill="FFFFFF"/>
        <w:spacing w:line="360" w:lineRule="auto"/>
        <w:ind w:firstLine="540"/>
        <w:jc w:val="both"/>
        <w:rPr>
          <w:sz w:val="28"/>
          <w:szCs w:val="28"/>
        </w:rPr>
      </w:pPr>
      <w:r>
        <w:rPr>
          <w:spacing w:val="-8"/>
          <w:sz w:val="28"/>
          <w:szCs w:val="28"/>
        </w:rPr>
        <w:t>Приведенный пример рассматривает ситуацию в уп</w:t>
      </w:r>
      <w:r>
        <w:rPr>
          <w:spacing w:val="-3"/>
          <w:sz w:val="28"/>
          <w:szCs w:val="28"/>
        </w:rPr>
        <w:t xml:space="preserve">рощенном виде. В целом же человек должен вести себя  </w:t>
      </w:r>
      <w:r>
        <w:rPr>
          <w:spacing w:val="-5"/>
          <w:sz w:val="28"/>
          <w:szCs w:val="28"/>
        </w:rPr>
        <w:t>по отношению к природе с позиций экоцентризма, ру</w:t>
      </w:r>
      <w:r>
        <w:rPr>
          <w:spacing w:val="-6"/>
          <w:sz w:val="28"/>
          <w:szCs w:val="28"/>
        </w:rPr>
        <w:t>ководствуясь, в частности, принципом «правильно и раз</w:t>
      </w:r>
      <w:r>
        <w:rPr>
          <w:spacing w:val="-7"/>
          <w:sz w:val="28"/>
          <w:szCs w:val="28"/>
        </w:rPr>
        <w:t xml:space="preserve">решено только то, что не нарушает существующего в  </w:t>
      </w:r>
      <w:r>
        <w:rPr>
          <w:sz w:val="28"/>
          <w:szCs w:val="28"/>
        </w:rPr>
        <w:t>природе экологического равновесия».</w:t>
      </w:r>
    </w:p>
    <w:p w:rsidR="000E55A5" w:rsidRDefault="000E55A5">
      <w:pPr>
        <w:shd w:val="clear" w:color="auto" w:fill="FFFFFF"/>
        <w:spacing w:line="360" w:lineRule="auto"/>
        <w:ind w:firstLine="540"/>
        <w:jc w:val="both"/>
        <w:rPr>
          <w:sz w:val="28"/>
          <w:szCs w:val="28"/>
        </w:rPr>
      </w:pPr>
      <w:r w:rsidRPr="00CB3FC5">
        <w:rPr>
          <w:iCs/>
          <w:spacing w:val="-9"/>
          <w:sz w:val="28"/>
          <w:szCs w:val="28"/>
        </w:rPr>
        <w:t>Взаимоотношения между людьми</w:t>
      </w:r>
      <w:r>
        <w:rPr>
          <w:i/>
          <w:iCs/>
          <w:spacing w:val="-9"/>
          <w:sz w:val="28"/>
          <w:szCs w:val="28"/>
        </w:rPr>
        <w:t xml:space="preserve"> </w:t>
      </w:r>
      <w:r>
        <w:rPr>
          <w:spacing w:val="-9"/>
          <w:sz w:val="28"/>
          <w:szCs w:val="28"/>
        </w:rPr>
        <w:t>изучаются общест</w:t>
      </w:r>
      <w:r>
        <w:rPr>
          <w:spacing w:val="-2"/>
          <w:sz w:val="28"/>
          <w:szCs w:val="28"/>
        </w:rPr>
        <w:t xml:space="preserve">венными науками: обществоведением, этикой, правом, </w:t>
      </w:r>
      <w:r w:rsidR="005126D2">
        <w:rPr>
          <w:spacing w:val="-6"/>
          <w:sz w:val="28"/>
          <w:szCs w:val="28"/>
        </w:rPr>
        <w:t>религиоведением</w:t>
      </w:r>
      <w:r>
        <w:rPr>
          <w:spacing w:val="-6"/>
          <w:sz w:val="28"/>
          <w:szCs w:val="28"/>
        </w:rPr>
        <w:t>. Качество нравственных взаимоотноше</w:t>
      </w:r>
      <w:r>
        <w:rPr>
          <w:sz w:val="28"/>
          <w:szCs w:val="28"/>
        </w:rPr>
        <w:t xml:space="preserve">ний между людьми можно упорядочить по аналогии с </w:t>
      </w:r>
      <w:r>
        <w:rPr>
          <w:spacing w:val="-7"/>
          <w:sz w:val="28"/>
          <w:szCs w:val="28"/>
        </w:rPr>
        <w:t xml:space="preserve">вышеприведенной   схемой.    Положительными   следует </w:t>
      </w:r>
      <w:r>
        <w:rPr>
          <w:spacing w:val="-5"/>
          <w:sz w:val="28"/>
          <w:szCs w:val="28"/>
        </w:rPr>
        <w:t>считать такие отношения, которые положительно сказываются на взаимодействующих людях (оптимальные от</w:t>
      </w:r>
      <w:r>
        <w:rPr>
          <w:spacing w:val="-4"/>
          <w:sz w:val="28"/>
          <w:szCs w:val="28"/>
        </w:rPr>
        <w:t xml:space="preserve">ношения) или положительно влияют хотя бы на одну из </w:t>
      </w:r>
      <w:r>
        <w:rPr>
          <w:spacing w:val="-3"/>
          <w:sz w:val="28"/>
          <w:szCs w:val="28"/>
        </w:rPr>
        <w:t xml:space="preserve">взаимодействующих сторон при отсутствии влияния на </w:t>
      </w:r>
      <w:r>
        <w:rPr>
          <w:spacing w:val="-6"/>
          <w:sz w:val="28"/>
          <w:szCs w:val="28"/>
        </w:rPr>
        <w:t>другую. Отрицательными отношениями будут такие, ко</w:t>
      </w:r>
      <w:r>
        <w:rPr>
          <w:sz w:val="28"/>
          <w:szCs w:val="28"/>
        </w:rPr>
        <w:t xml:space="preserve">торые отрицательно сказываются хотя бы на одном из </w:t>
      </w:r>
      <w:r>
        <w:rPr>
          <w:spacing w:val="-7"/>
          <w:sz w:val="28"/>
          <w:szCs w:val="28"/>
        </w:rPr>
        <w:t xml:space="preserve">взаимодействующих субъектов. Ориентиром в поведении </w:t>
      </w:r>
      <w:r>
        <w:rPr>
          <w:sz w:val="28"/>
          <w:szCs w:val="28"/>
        </w:rPr>
        <w:t>в данном случае будут принципы «не причини вреда другому», «помоги товарищу» и т.п.</w:t>
      </w:r>
    </w:p>
    <w:p w:rsidR="000E55A5" w:rsidRDefault="000E55A5" w:rsidP="00CB3FC5">
      <w:pPr>
        <w:shd w:val="clear" w:color="auto" w:fill="FFFFFF"/>
        <w:spacing w:line="360" w:lineRule="auto"/>
        <w:ind w:right="5" w:firstLine="540"/>
        <w:jc w:val="both"/>
        <w:rPr>
          <w:spacing w:val="-11"/>
          <w:sz w:val="28"/>
          <w:szCs w:val="28"/>
        </w:rPr>
      </w:pPr>
      <w:r>
        <w:rPr>
          <w:spacing w:val="-6"/>
          <w:sz w:val="28"/>
          <w:szCs w:val="28"/>
        </w:rPr>
        <w:t xml:space="preserve">   Итак, предметом изучения «Окружающего мира» явля</w:t>
      </w:r>
      <w:r>
        <w:rPr>
          <w:spacing w:val="-2"/>
          <w:sz w:val="28"/>
          <w:szCs w:val="28"/>
        </w:rPr>
        <w:t>ется не только собственно окружение человека, а систе</w:t>
      </w:r>
      <w:r>
        <w:rPr>
          <w:spacing w:val="-3"/>
          <w:sz w:val="28"/>
          <w:szCs w:val="28"/>
        </w:rPr>
        <w:t>ма  «человек &lt;  —  &gt; окружающий мир (окружающая с</w:t>
      </w:r>
      <w:r>
        <w:rPr>
          <w:spacing w:val="-6"/>
          <w:sz w:val="28"/>
          <w:szCs w:val="28"/>
        </w:rPr>
        <w:t>реда)». В развернутом виде эту систему можно представить</w:t>
      </w:r>
      <w:r>
        <w:rPr>
          <w:spacing w:val="-11"/>
          <w:sz w:val="28"/>
          <w:szCs w:val="28"/>
        </w:rPr>
        <w:t xml:space="preserve"> следующим образом:</w:t>
      </w:r>
    </w:p>
    <w:p w:rsidR="000E55A5" w:rsidRPr="00CB3FC5" w:rsidRDefault="000E55A5" w:rsidP="008B5005">
      <w:pPr>
        <w:shd w:val="clear" w:color="auto" w:fill="FFFFFF"/>
        <w:spacing w:before="154" w:line="360" w:lineRule="auto"/>
        <w:ind w:firstLine="540"/>
        <w:jc w:val="center"/>
        <w:rPr>
          <w:iCs/>
          <w:spacing w:val="-7"/>
          <w:sz w:val="28"/>
          <w:szCs w:val="28"/>
        </w:rPr>
      </w:pPr>
      <w:r w:rsidRPr="00CB3FC5">
        <w:rPr>
          <w:iCs/>
          <w:spacing w:val="-7"/>
          <w:sz w:val="28"/>
          <w:szCs w:val="28"/>
        </w:rPr>
        <w:t>Физиологические отношения</w:t>
      </w:r>
    </w:p>
    <w:p w:rsidR="000E55A5" w:rsidRPr="00CB3FC5" w:rsidRDefault="000E55A5" w:rsidP="008B5005">
      <w:pPr>
        <w:shd w:val="clear" w:color="auto" w:fill="FFFFFF"/>
        <w:spacing w:before="154" w:line="360" w:lineRule="auto"/>
        <w:ind w:firstLine="540"/>
        <w:jc w:val="center"/>
        <w:rPr>
          <w:iCs/>
          <w:spacing w:val="-7"/>
          <w:sz w:val="28"/>
          <w:szCs w:val="28"/>
        </w:rPr>
      </w:pPr>
      <w:r w:rsidRPr="00CB3FC5">
        <w:rPr>
          <w:iCs/>
          <w:spacing w:val="-7"/>
          <w:sz w:val="28"/>
          <w:szCs w:val="28"/>
        </w:rPr>
        <w:t>ЧЕЛОВЕК &lt; Психические отношения &gt; СРЕДА (природная, социальная)</w:t>
      </w:r>
    </w:p>
    <w:p w:rsidR="000E55A5" w:rsidRDefault="000E55A5" w:rsidP="008B5005">
      <w:pPr>
        <w:shd w:val="clear" w:color="auto" w:fill="FFFFFF"/>
        <w:spacing w:before="154" w:line="360" w:lineRule="auto"/>
        <w:ind w:firstLine="540"/>
        <w:jc w:val="center"/>
        <w:rPr>
          <w:i/>
          <w:iCs/>
          <w:spacing w:val="-7"/>
          <w:sz w:val="28"/>
          <w:szCs w:val="28"/>
        </w:rPr>
      </w:pPr>
      <w:r w:rsidRPr="00CB3FC5">
        <w:rPr>
          <w:iCs/>
          <w:spacing w:val="-7"/>
          <w:sz w:val="28"/>
          <w:szCs w:val="28"/>
        </w:rPr>
        <w:t>Деятельностные отношения</w:t>
      </w:r>
    </w:p>
    <w:p w:rsidR="000E55A5" w:rsidRDefault="000E55A5">
      <w:pPr>
        <w:shd w:val="clear" w:color="auto" w:fill="FFFFFF"/>
        <w:tabs>
          <w:tab w:val="left" w:pos="2050"/>
        </w:tabs>
        <w:spacing w:before="302" w:line="360" w:lineRule="auto"/>
        <w:ind w:firstLine="540"/>
        <w:jc w:val="both"/>
        <w:rPr>
          <w:spacing w:val="-6"/>
          <w:sz w:val="28"/>
          <w:szCs w:val="28"/>
        </w:rPr>
      </w:pPr>
      <w:r>
        <w:rPr>
          <w:spacing w:val="-5"/>
          <w:sz w:val="28"/>
          <w:szCs w:val="28"/>
        </w:rPr>
        <w:t>Исходя из названного выше предмета</w:t>
      </w:r>
      <w:r>
        <w:rPr>
          <w:sz w:val="28"/>
          <w:szCs w:val="28"/>
        </w:rPr>
        <w:t xml:space="preserve"> </w:t>
      </w:r>
      <w:r w:rsidR="00CB3FC5">
        <w:rPr>
          <w:spacing w:val="-9"/>
          <w:sz w:val="28"/>
          <w:szCs w:val="28"/>
        </w:rPr>
        <w:t xml:space="preserve">изучения </w:t>
      </w:r>
      <w:r w:rsidRPr="00CB3FC5">
        <w:rPr>
          <w:iCs/>
          <w:spacing w:val="-9"/>
          <w:sz w:val="28"/>
          <w:szCs w:val="28"/>
        </w:rPr>
        <w:t>общую цель  образовательн</w:t>
      </w:r>
      <w:r w:rsidRPr="00CB3FC5">
        <w:rPr>
          <w:iCs/>
          <w:spacing w:val="-10"/>
          <w:sz w:val="28"/>
          <w:szCs w:val="28"/>
        </w:rPr>
        <w:t>ого компонента «Окружающий мир»</w:t>
      </w:r>
      <w:r w:rsidRPr="00CB3FC5">
        <w:rPr>
          <w:sz w:val="28"/>
          <w:szCs w:val="28"/>
        </w:rPr>
        <w:t xml:space="preserve"> </w:t>
      </w:r>
      <w:r w:rsidRPr="00CB3FC5">
        <w:rPr>
          <w:iCs/>
          <w:spacing w:val="-12"/>
          <w:sz w:val="28"/>
          <w:szCs w:val="28"/>
        </w:rPr>
        <w:t xml:space="preserve">можно определить как формирование </w:t>
      </w:r>
      <w:r w:rsidRPr="00CB3FC5">
        <w:rPr>
          <w:iCs/>
          <w:spacing w:val="-8"/>
          <w:sz w:val="28"/>
          <w:szCs w:val="28"/>
        </w:rPr>
        <w:t>(образование) личности, оптимально взаимодействующей с окружающей средой.</w:t>
      </w:r>
      <w:r>
        <w:rPr>
          <w:i/>
          <w:iCs/>
          <w:spacing w:val="-8"/>
          <w:sz w:val="28"/>
          <w:szCs w:val="28"/>
        </w:rPr>
        <w:t xml:space="preserve"> </w:t>
      </w:r>
      <w:r>
        <w:rPr>
          <w:spacing w:val="-8"/>
          <w:sz w:val="28"/>
          <w:szCs w:val="28"/>
        </w:rPr>
        <w:t>Какими качествами должна обла</w:t>
      </w:r>
      <w:r>
        <w:rPr>
          <w:spacing w:val="-7"/>
          <w:sz w:val="28"/>
          <w:szCs w:val="28"/>
        </w:rPr>
        <w:t xml:space="preserve">дать такая личность? В первую очередь она должна обладать соответствующим сознанием. В структуру сознания </w:t>
      </w:r>
      <w:r>
        <w:rPr>
          <w:spacing w:val="-5"/>
          <w:sz w:val="28"/>
          <w:szCs w:val="28"/>
        </w:rPr>
        <w:t xml:space="preserve">входят знания и эмоционально-ценностные отношения. </w:t>
      </w:r>
      <w:r>
        <w:rPr>
          <w:spacing w:val="-7"/>
          <w:sz w:val="28"/>
          <w:szCs w:val="28"/>
        </w:rPr>
        <w:t xml:space="preserve">Отношение к миру природы регулируется сознанием </w:t>
      </w:r>
      <w:r>
        <w:rPr>
          <w:spacing w:val="-6"/>
          <w:sz w:val="28"/>
          <w:szCs w:val="28"/>
        </w:rPr>
        <w:t>экологическим, отношение человека к другим людям в первую очередь зависит от нравственного сознания.</w:t>
      </w:r>
    </w:p>
    <w:p w:rsidR="000E55A5" w:rsidRDefault="000E55A5">
      <w:pPr>
        <w:shd w:val="clear" w:color="auto" w:fill="FFFFFF"/>
        <w:spacing w:line="360" w:lineRule="auto"/>
        <w:ind w:firstLine="540"/>
        <w:jc w:val="both"/>
        <w:rPr>
          <w:sz w:val="28"/>
          <w:szCs w:val="28"/>
        </w:rPr>
      </w:pPr>
      <w:r w:rsidRPr="00CB3FC5">
        <w:rPr>
          <w:iCs/>
          <w:spacing w:val="-9"/>
          <w:sz w:val="28"/>
          <w:szCs w:val="28"/>
        </w:rPr>
        <w:t>Нравственное сознание</w:t>
      </w:r>
      <w:r>
        <w:rPr>
          <w:i/>
          <w:iCs/>
          <w:spacing w:val="-9"/>
          <w:sz w:val="28"/>
          <w:szCs w:val="28"/>
        </w:rPr>
        <w:t xml:space="preserve"> - </w:t>
      </w:r>
      <w:r>
        <w:rPr>
          <w:spacing w:val="-9"/>
          <w:sz w:val="28"/>
          <w:szCs w:val="28"/>
        </w:rPr>
        <w:t xml:space="preserve">это отражение в сознании </w:t>
      </w:r>
      <w:r>
        <w:rPr>
          <w:spacing w:val="-2"/>
          <w:sz w:val="28"/>
          <w:szCs w:val="28"/>
        </w:rPr>
        <w:t xml:space="preserve">человека норм поведения, регулирование отношений </w:t>
      </w:r>
      <w:r>
        <w:rPr>
          <w:spacing w:val="-8"/>
          <w:sz w:val="28"/>
          <w:szCs w:val="28"/>
        </w:rPr>
        <w:t xml:space="preserve">людей друг к другу и к обществу. В отличие от простого </w:t>
      </w:r>
      <w:r>
        <w:rPr>
          <w:spacing w:val="-5"/>
          <w:sz w:val="28"/>
          <w:szCs w:val="28"/>
        </w:rPr>
        <w:t xml:space="preserve">обычая или традиции нравственные нормы получают </w:t>
      </w:r>
      <w:r>
        <w:rPr>
          <w:spacing w:val="-6"/>
          <w:sz w:val="28"/>
          <w:szCs w:val="28"/>
        </w:rPr>
        <w:t>идейное обоснование в виде идеалов добра и зла, справедливости и т.д. Наряду с общечеловеческими элемен</w:t>
      </w:r>
      <w:r>
        <w:rPr>
          <w:spacing w:val="-7"/>
          <w:sz w:val="28"/>
          <w:szCs w:val="28"/>
        </w:rPr>
        <w:t>тами мораль включает исторически переходящие нормы, принципы, идеалы. Сравнительно недавно в школах изу</w:t>
      </w:r>
      <w:r>
        <w:rPr>
          <w:spacing w:val="-4"/>
          <w:sz w:val="28"/>
          <w:szCs w:val="28"/>
        </w:rPr>
        <w:t>чался моральный кодекс строителя коммунизма, а в ву</w:t>
      </w:r>
      <w:r>
        <w:rPr>
          <w:sz w:val="28"/>
          <w:szCs w:val="28"/>
        </w:rPr>
        <w:t>зах — марксистская этика.</w:t>
      </w:r>
    </w:p>
    <w:p w:rsidR="000E55A5" w:rsidRDefault="000E55A5">
      <w:pPr>
        <w:shd w:val="clear" w:color="auto" w:fill="FFFFFF"/>
        <w:spacing w:line="360" w:lineRule="auto"/>
        <w:ind w:firstLine="540"/>
        <w:jc w:val="both"/>
        <w:rPr>
          <w:spacing w:val="-7"/>
          <w:sz w:val="28"/>
          <w:szCs w:val="28"/>
        </w:rPr>
      </w:pPr>
      <w:r>
        <w:rPr>
          <w:spacing w:val="-5"/>
          <w:sz w:val="28"/>
          <w:szCs w:val="28"/>
        </w:rPr>
        <w:t>Этические представления прививаются детям с са</w:t>
      </w:r>
      <w:r>
        <w:rPr>
          <w:spacing w:val="-9"/>
          <w:sz w:val="28"/>
          <w:szCs w:val="28"/>
        </w:rPr>
        <w:t>мого раннего возраста. Вспомним стихотворение В. Маяк</w:t>
      </w:r>
      <w:r>
        <w:rPr>
          <w:spacing w:val="-8"/>
          <w:sz w:val="28"/>
          <w:szCs w:val="28"/>
        </w:rPr>
        <w:t>овского «Что такое хорошо и что такое плохо?»,  в кото</w:t>
      </w:r>
      <w:r>
        <w:rPr>
          <w:spacing w:val="-7"/>
          <w:sz w:val="28"/>
          <w:szCs w:val="28"/>
        </w:rPr>
        <w:t>ром на наглядных картинках показывалась малышам суть эт</w:t>
      </w:r>
      <w:r>
        <w:rPr>
          <w:sz w:val="28"/>
          <w:szCs w:val="28"/>
        </w:rPr>
        <w:t xml:space="preserve">их </w:t>
      </w:r>
      <w:r>
        <w:rPr>
          <w:spacing w:val="-9"/>
          <w:sz w:val="28"/>
          <w:szCs w:val="28"/>
        </w:rPr>
        <w:t>нравственных понятий. Формирование правил поведения</w:t>
      </w:r>
      <w:r>
        <w:rPr>
          <w:spacing w:val="-10"/>
          <w:sz w:val="28"/>
          <w:szCs w:val="28"/>
        </w:rPr>
        <w:t xml:space="preserve"> детей в семье, в кругу друзей, в общественных </w:t>
      </w:r>
      <w:r>
        <w:rPr>
          <w:spacing w:val="-7"/>
          <w:sz w:val="28"/>
          <w:szCs w:val="28"/>
        </w:rPr>
        <w:t>местах - составная часть содержания «Окружающего мира».</w:t>
      </w:r>
    </w:p>
    <w:p w:rsidR="000E55A5" w:rsidRPr="00CB3FC5" w:rsidRDefault="000E55A5">
      <w:pPr>
        <w:shd w:val="clear" w:color="auto" w:fill="FFFFFF"/>
        <w:spacing w:line="360" w:lineRule="auto"/>
        <w:ind w:firstLine="540"/>
        <w:jc w:val="both"/>
        <w:rPr>
          <w:iCs/>
          <w:sz w:val="28"/>
          <w:szCs w:val="28"/>
        </w:rPr>
      </w:pPr>
      <w:r w:rsidRPr="00CB3FC5">
        <w:rPr>
          <w:iCs/>
          <w:spacing w:val="-14"/>
          <w:sz w:val="28"/>
          <w:szCs w:val="28"/>
        </w:rPr>
        <w:t xml:space="preserve">Целью образования в этой области является формирование положительных общечеловеческих норм поведения в </w:t>
      </w:r>
      <w:r w:rsidRPr="00CB3FC5">
        <w:rPr>
          <w:iCs/>
          <w:sz w:val="28"/>
          <w:szCs w:val="28"/>
        </w:rPr>
        <w:t>обществе, в отношениях с другими людьми.</w:t>
      </w:r>
    </w:p>
    <w:p w:rsidR="000E55A5" w:rsidRDefault="000E55A5">
      <w:pPr>
        <w:shd w:val="clear" w:color="auto" w:fill="FFFFFF"/>
        <w:spacing w:before="5" w:line="360" w:lineRule="auto"/>
        <w:ind w:right="14" w:firstLine="540"/>
        <w:jc w:val="both"/>
        <w:rPr>
          <w:sz w:val="28"/>
          <w:szCs w:val="28"/>
        </w:rPr>
      </w:pPr>
      <w:r>
        <w:rPr>
          <w:spacing w:val="-7"/>
          <w:sz w:val="28"/>
          <w:szCs w:val="28"/>
        </w:rPr>
        <w:t>Проблема взаимоотношений между людьми, нравствен</w:t>
      </w:r>
      <w:r>
        <w:rPr>
          <w:spacing w:val="-3"/>
          <w:sz w:val="28"/>
          <w:szCs w:val="28"/>
        </w:rPr>
        <w:t xml:space="preserve">ного сознания имеет давнюю историю и изучается </w:t>
      </w:r>
      <w:r>
        <w:rPr>
          <w:spacing w:val="-5"/>
          <w:sz w:val="28"/>
          <w:szCs w:val="28"/>
        </w:rPr>
        <w:t xml:space="preserve">одной из древнейших философских наук - этикой. Иная </w:t>
      </w:r>
      <w:r>
        <w:rPr>
          <w:sz w:val="28"/>
          <w:szCs w:val="28"/>
        </w:rPr>
        <w:t>ситуация с экологическим сознанием.</w:t>
      </w:r>
    </w:p>
    <w:p w:rsidR="000E55A5" w:rsidRDefault="000E55A5">
      <w:pPr>
        <w:shd w:val="clear" w:color="auto" w:fill="FFFFFF"/>
        <w:spacing w:before="14" w:line="360" w:lineRule="auto"/>
        <w:ind w:right="5" w:firstLine="540"/>
        <w:jc w:val="both"/>
        <w:rPr>
          <w:spacing w:val="-7"/>
          <w:sz w:val="28"/>
          <w:szCs w:val="28"/>
        </w:rPr>
      </w:pPr>
      <w:r w:rsidRPr="00CB3FC5">
        <w:rPr>
          <w:iCs/>
          <w:spacing w:val="-9"/>
          <w:sz w:val="28"/>
          <w:szCs w:val="28"/>
        </w:rPr>
        <w:t>Экологическое сознание</w:t>
      </w:r>
      <w:r>
        <w:rPr>
          <w:i/>
          <w:iCs/>
          <w:spacing w:val="-9"/>
          <w:sz w:val="28"/>
          <w:szCs w:val="28"/>
        </w:rPr>
        <w:t xml:space="preserve"> </w:t>
      </w:r>
      <w:r>
        <w:rPr>
          <w:spacing w:val="-9"/>
          <w:sz w:val="28"/>
          <w:szCs w:val="28"/>
        </w:rPr>
        <w:t xml:space="preserve">- отношение к окружающей </w:t>
      </w:r>
      <w:r>
        <w:rPr>
          <w:spacing w:val="-2"/>
          <w:sz w:val="28"/>
          <w:szCs w:val="28"/>
        </w:rPr>
        <w:t xml:space="preserve">природе со знанием прямых и косвенных последствий </w:t>
      </w:r>
      <w:r>
        <w:rPr>
          <w:spacing w:val="-10"/>
          <w:sz w:val="28"/>
          <w:szCs w:val="28"/>
        </w:rPr>
        <w:t xml:space="preserve">для среды и себя, собственных поступков и образа жизни - </w:t>
      </w:r>
      <w:r>
        <w:rPr>
          <w:spacing w:val="-5"/>
          <w:sz w:val="28"/>
          <w:szCs w:val="28"/>
        </w:rPr>
        <w:t>хотя и существовало с момента становления человече</w:t>
      </w:r>
      <w:r>
        <w:rPr>
          <w:spacing w:val="-6"/>
          <w:sz w:val="28"/>
          <w:szCs w:val="28"/>
        </w:rPr>
        <w:t xml:space="preserve">ского общества, совсем недавно стало объектом специального изучения. Педагога должно интересовать экологическое сознание, присущее современному человеку, </w:t>
      </w:r>
      <w:r>
        <w:rPr>
          <w:sz w:val="28"/>
          <w:szCs w:val="28"/>
        </w:rPr>
        <w:t xml:space="preserve">(второе способствовало возникновению современного </w:t>
      </w:r>
      <w:r>
        <w:rPr>
          <w:spacing w:val="-6"/>
          <w:sz w:val="28"/>
          <w:szCs w:val="28"/>
        </w:rPr>
        <w:t xml:space="preserve">ж о кризиса, и то экологическое сознание, которое потопило бы выйти человеку и человечеству из нынешней </w:t>
      </w:r>
      <w:r>
        <w:rPr>
          <w:spacing w:val="-4"/>
          <w:sz w:val="28"/>
          <w:szCs w:val="28"/>
        </w:rPr>
        <w:t xml:space="preserve">опасной экологической ситуации. Преобладающее ныне у подавляющего числа людей экологическое сознание </w:t>
      </w:r>
      <w:r>
        <w:rPr>
          <w:spacing w:val="-10"/>
          <w:sz w:val="28"/>
          <w:szCs w:val="28"/>
        </w:rPr>
        <w:t xml:space="preserve">может быть названо </w:t>
      </w:r>
      <w:r w:rsidRPr="00CB3FC5">
        <w:rPr>
          <w:iCs/>
          <w:spacing w:val="-10"/>
          <w:sz w:val="28"/>
          <w:szCs w:val="28"/>
        </w:rPr>
        <w:t>антропоцентрическим.</w:t>
      </w:r>
      <w:r w:rsidR="00CB3FC5">
        <w:rPr>
          <w:iCs/>
          <w:spacing w:val="-10"/>
          <w:sz w:val="28"/>
          <w:szCs w:val="28"/>
        </w:rPr>
        <w:t xml:space="preserve"> </w:t>
      </w:r>
      <w:r>
        <w:rPr>
          <w:spacing w:val="-10"/>
          <w:sz w:val="28"/>
          <w:szCs w:val="28"/>
        </w:rPr>
        <w:t>Для него ха</w:t>
      </w:r>
      <w:r>
        <w:rPr>
          <w:spacing w:val="-7"/>
          <w:sz w:val="28"/>
          <w:szCs w:val="28"/>
        </w:rPr>
        <w:t>рактерны следующие воззрения на взаимоотношения человека с природой (по Дерябо С.Д., Левину В.А.):</w:t>
      </w:r>
    </w:p>
    <w:p w:rsidR="000E55A5" w:rsidRDefault="000E55A5">
      <w:pPr>
        <w:numPr>
          <w:ilvl w:val="0"/>
          <w:numId w:val="7"/>
        </w:numPr>
        <w:shd w:val="clear" w:color="auto" w:fill="FFFFFF"/>
        <w:tabs>
          <w:tab w:val="left" w:pos="634"/>
        </w:tabs>
        <w:spacing w:line="360" w:lineRule="auto"/>
        <w:ind w:right="19" w:firstLine="540"/>
        <w:jc w:val="both"/>
        <w:rPr>
          <w:sz w:val="28"/>
          <w:szCs w:val="28"/>
        </w:rPr>
      </w:pPr>
      <w:r>
        <w:rPr>
          <w:spacing w:val="-9"/>
          <w:sz w:val="28"/>
          <w:szCs w:val="28"/>
        </w:rPr>
        <w:t xml:space="preserve">Высшую ценность в системе «человек — природа» </w:t>
      </w:r>
      <w:r>
        <w:rPr>
          <w:spacing w:val="-3"/>
          <w:sz w:val="28"/>
          <w:szCs w:val="28"/>
        </w:rPr>
        <w:t xml:space="preserve">представляет человек. Все остальное в природе ценно </w:t>
      </w:r>
      <w:r>
        <w:rPr>
          <w:spacing w:val="-6"/>
          <w:sz w:val="28"/>
          <w:szCs w:val="28"/>
        </w:rPr>
        <w:t>лишь постольку, поскольку оно может быть полезно че</w:t>
      </w:r>
      <w:r>
        <w:rPr>
          <w:sz w:val="28"/>
          <w:szCs w:val="28"/>
        </w:rPr>
        <w:t>ловеку.</w:t>
      </w:r>
    </w:p>
    <w:p w:rsidR="000E55A5" w:rsidRDefault="000E55A5">
      <w:pPr>
        <w:numPr>
          <w:ilvl w:val="0"/>
          <w:numId w:val="7"/>
        </w:numPr>
        <w:shd w:val="clear" w:color="auto" w:fill="FFFFFF"/>
        <w:tabs>
          <w:tab w:val="left" w:pos="634"/>
        </w:tabs>
        <w:spacing w:before="10" w:line="360" w:lineRule="auto"/>
        <w:ind w:right="24" w:firstLine="540"/>
        <w:jc w:val="both"/>
        <w:rPr>
          <w:sz w:val="28"/>
          <w:szCs w:val="28"/>
        </w:rPr>
      </w:pPr>
      <w:r>
        <w:rPr>
          <w:spacing w:val="-5"/>
          <w:sz w:val="28"/>
          <w:szCs w:val="28"/>
        </w:rPr>
        <w:t>Иерархическая картина мира. На вершине пира</w:t>
      </w:r>
      <w:r>
        <w:rPr>
          <w:spacing w:val="-6"/>
          <w:sz w:val="28"/>
          <w:szCs w:val="28"/>
        </w:rPr>
        <w:t xml:space="preserve">миды стоит человек, несколько ниже - вещи, созданные </w:t>
      </w:r>
      <w:r>
        <w:rPr>
          <w:spacing w:val="-7"/>
          <w:sz w:val="28"/>
          <w:szCs w:val="28"/>
        </w:rPr>
        <w:t>человеком и для человека, еще ниже располагаются различные объекты природы, место которых в иерархии оп</w:t>
      </w:r>
      <w:r>
        <w:rPr>
          <w:sz w:val="28"/>
          <w:szCs w:val="28"/>
        </w:rPr>
        <w:t>ределяется полезностью для человека.</w:t>
      </w:r>
    </w:p>
    <w:p w:rsidR="000E55A5" w:rsidRDefault="000E55A5">
      <w:pPr>
        <w:numPr>
          <w:ilvl w:val="0"/>
          <w:numId w:val="7"/>
        </w:numPr>
        <w:shd w:val="clear" w:color="auto" w:fill="FFFFFF"/>
        <w:tabs>
          <w:tab w:val="left" w:pos="634"/>
        </w:tabs>
        <w:spacing w:before="5" w:line="360" w:lineRule="auto"/>
        <w:ind w:right="24" w:firstLine="540"/>
        <w:jc w:val="both"/>
        <w:rPr>
          <w:sz w:val="28"/>
          <w:szCs w:val="28"/>
        </w:rPr>
      </w:pPr>
      <w:r>
        <w:rPr>
          <w:spacing w:val="-9"/>
          <w:sz w:val="28"/>
          <w:szCs w:val="28"/>
        </w:rPr>
        <w:t xml:space="preserve">Характер взаимодействия с природой определяется </w:t>
      </w:r>
      <w:r>
        <w:rPr>
          <w:spacing w:val="-7"/>
          <w:sz w:val="28"/>
          <w:szCs w:val="28"/>
        </w:rPr>
        <w:t xml:space="preserve">«прагматическим императивом»: правильно и разрешено </w:t>
      </w:r>
      <w:r>
        <w:rPr>
          <w:sz w:val="28"/>
          <w:szCs w:val="28"/>
        </w:rPr>
        <w:t>то, что полезно человеку и человечеству.</w:t>
      </w:r>
    </w:p>
    <w:p w:rsidR="000E55A5" w:rsidRDefault="000E55A5">
      <w:pPr>
        <w:shd w:val="clear" w:color="auto" w:fill="FFFFFF"/>
        <w:tabs>
          <w:tab w:val="left" w:pos="691"/>
        </w:tabs>
        <w:spacing w:before="5" w:line="360" w:lineRule="auto"/>
        <w:ind w:right="19" w:firstLine="540"/>
        <w:jc w:val="both"/>
        <w:rPr>
          <w:sz w:val="28"/>
          <w:szCs w:val="28"/>
        </w:rPr>
      </w:pPr>
      <w:r>
        <w:rPr>
          <w:spacing w:val="-19"/>
          <w:sz w:val="28"/>
          <w:szCs w:val="28"/>
        </w:rPr>
        <w:t>4.</w:t>
      </w:r>
      <w:r>
        <w:rPr>
          <w:sz w:val="28"/>
          <w:szCs w:val="28"/>
        </w:rPr>
        <w:tab/>
      </w:r>
      <w:r>
        <w:rPr>
          <w:spacing w:val="-6"/>
          <w:sz w:val="28"/>
          <w:szCs w:val="28"/>
        </w:rPr>
        <w:t xml:space="preserve">Деятельность по охране природы продиктована </w:t>
      </w:r>
      <w:r>
        <w:rPr>
          <w:spacing w:val="-8"/>
          <w:sz w:val="28"/>
          <w:szCs w:val="28"/>
        </w:rPr>
        <w:t>дальнейшим   прагматизмом:   необходимость   сохранить</w:t>
      </w:r>
      <w:r>
        <w:rPr>
          <w:sz w:val="28"/>
          <w:szCs w:val="28"/>
        </w:rPr>
        <w:t xml:space="preserve"> </w:t>
      </w:r>
      <w:r>
        <w:rPr>
          <w:spacing w:val="-8"/>
          <w:sz w:val="28"/>
          <w:szCs w:val="28"/>
        </w:rPr>
        <w:t xml:space="preserve">природную среду, чтобы ею могли пользоваться будущие </w:t>
      </w:r>
      <w:r>
        <w:rPr>
          <w:spacing w:val="-6"/>
          <w:sz w:val="28"/>
          <w:szCs w:val="28"/>
        </w:rPr>
        <w:t xml:space="preserve">поколения. Вся история природоведческого образования </w:t>
      </w:r>
      <w:r>
        <w:rPr>
          <w:spacing w:val="-5"/>
          <w:sz w:val="28"/>
          <w:szCs w:val="28"/>
        </w:rPr>
        <w:t>была историей формирования именно антропоцентрического сознания в области взаимоотношения человека и природы. Однако понимание того, что антропоцентриче</w:t>
      </w:r>
      <w:r>
        <w:rPr>
          <w:spacing w:val="-4"/>
          <w:sz w:val="28"/>
          <w:szCs w:val="28"/>
        </w:rPr>
        <w:t>ское экологическое сознание завело человечество в ту</w:t>
      </w:r>
      <w:r>
        <w:rPr>
          <w:spacing w:val="-7"/>
          <w:sz w:val="28"/>
          <w:szCs w:val="28"/>
        </w:rPr>
        <w:t xml:space="preserve">пик, привело к возникновению нового </w:t>
      </w:r>
      <w:r w:rsidRPr="00CB3FC5">
        <w:rPr>
          <w:iCs/>
          <w:spacing w:val="-7"/>
          <w:sz w:val="28"/>
          <w:szCs w:val="28"/>
        </w:rPr>
        <w:t xml:space="preserve">экоцентрического </w:t>
      </w:r>
      <w:r>
        <w:rPr>
          <w:sz w:val="28"/>
          <w:szCs w:val="28"/>
        </w:rPr>
        <w:t>экологического сознания.</w:t>
      </w:r>
    </w:p>
    <w:p w:rsidR="000E55A5" w:rsidRDefault="000E55A5">
      <w:pPr>
        <w:shd w:val="clear" w:color="auto" w:fill="FFFFFF"/>
        <w:spacing w:line="360" w:lineRule="auto"/>
        <w:ind w:right="149" w:firstLine="540"/>
        <w:jc w:val="both"/>
        <w:rPr>
          <w:sz w:val="28"/>
          <w:szCs w:val="28"/>
        </w:rPr>
      </w:pPr>
      <w:r>
        <w:rPr>
          <w:spacing w:val="-5"/>
          <w:sz w:val="28"/>
          <w:szCs w:val="28"/>
        </w:rPr>
        <w:t xml:space="preserve">Экоцентрический тип экологического сознания - это </w:t>
      </w:r>
      <w:r>
        <w:rPr>
          <w:spacing w:val="-6"/>
          <w:sz w:val="28"/>
          <w:szCs w:val="28"/>
        </w:rPr>
        <w:t xml:space="preserve">система представлений о взаимоотношениях человека и </w:t>
      </w:r>
      <w:r>
        <w:rPr>
          <w:spacing w:val="-7"/>
          <w:sz w:val="28"/>
          <w:szCs w:val="28"/>
        </w:rPr>
        <w:t>природы, для которых характерны отсутствие противо</w:t>
      </w:r>
      <w:r>
        <w:rPr>
          <w:spacing w:val="-6"/>
          <w:sz w:val="28"/>
          <w:szCs w:val="28"/>
        </w:rPr>
        <w:t>поставления человека природе, восприятие природных объектов как полноправных субъектов, партнеров по взаимодействию, баланс прагматического и непрагмати</w:t>
      </w:r>
      <w:r>
        <w:rPr>
          <w:sz w:val="28"/>
          <w:szCs w:val="28"/>
        </w:rPr>
        <w:t>ческого взаимодействия с природой.</w:t>
      </w:r>
    </w:p>
    <w:p w:rsidR="000E55A5" w:rsidRDefault="000E55A5">
      <w:pPr>
        <w:shd w:val="clear" w:color="auto" w:fill="FFFFFF"/>
        <w:spacing w:line="360" w:lineRule="auto"/>
        <w:ind w:right="134" w:firstLine="540"/>
        <w:jc w:val="both"/>
        <w:rPr>
          <w:spacing w:val="-5"/>
          <w:sz w:val="28"/>
          <w:szCs w:val="28"/>
        </w:rPr>
      </w:pPr>
      <w:r>
        <w:rPr>
          <w:spacing w:val="-6"/>
          <w:sz w:val="28"/>
          <w:szCs w:val="28"/>
        </w:rPr>
        <w:t xml:space="preserve">Характеристики экоцентрического экологического </w:t>
      </w:r>
      <w:r>
        <w:rPr>
          <w:spacing w:val="-5"/>
          <w:sz w:val="28"/>
          <w:szCs w:val="28"/>
        </w:rPr>
        <w:t>сознания по названным выше параметрам:</w:t>
      </w:r>
    </w:p>
    <w:p w:rsidR="000E55A5" w:rsidRDefault="000E55A5">
      <w:pPr>
        <w:shd w:val="clear" w:color="auto" w:fill="FFFFFF"/>
        <w:tabs>
          <w:tab w:val="left" w:pos="869"/>
        </w:tabs>
        <w:spacing w:line="360" w:lineRule="auto"/>
        <w:ind w:right="86" w:firstLine="540"/>
        <w:jc w:val="both"/>
        <w:rPr>
          <w:spacing w:val="-5"/>
          <w:sz w:val="28"/>
          <w:szCs w:val="28"/>
        </w:rPr>
      </w:pPr>
      <w:r>
        <w:rPr>
          <w:spacing w:val="-26"/>
          <w:sz w:val="28"/>
          <w:szCs w:val="28"/>
        </w:rPr>
        <w:t>1.</w:t>
      </w:r>
      <w:r>
        <w:rPr>
          <w:sz w:val="28"/>
          <w:szCs w:val="28"/>
        </w:rPr>
        <w:tab/>
      </w:r>
      <w:r>
        <w:rPr>
          <w:spacing w:val="-8"/>
          <w:sz w:val="28"/>
          <w:szCs w:val="28"/>
        </w:rPr>
        <w:t xml:space="preserve">Высшую ценность представляет гармоническое </w:t>
      </w:r>
      <w:r>
        <w:rPr>
          <w:spacing w:val="-6"/>
          <w:sz w:val="28"/>
          <w:szCs w:val="28"/>
        </w:rPr>
        <w:t>развитие человека и природы. Природа признается изна</w:t>
      </w:r>
      <w:r>
        <w:rPr>
          <w:spacing w:val="-5"/>
          <w:sz w:val="28"/>
          <w:szCs w:val="28"/>
        </w:rPr>
        <w:t xml:space="preserve">чально самоценным, имеющим право на существование </w:t>
      </w:r>
      <w:r>
        <w:rPr>
          <w:spacing w:val="-4"/>
          <w:sz w:val="28"/>
          <w:szCs w:val="28"/>
        </w:rPr>
        <w:t>вне зависимости от полезности или бесполезности и да</w:t>
      </w:r>
      <w:r>
        <w:rPr>
          <w:spacing w:val="-3"/>
          <w:sz w:val="28"/>
          <w:szCs w:val="28"/>
        </w:rPr>
        <w:t xml:space="preserve">же вредности для человека. Человек не собственник </w:t>
      </w:r>
      <w:r>
        <w:rPr>
          <w:spacing w:val="-5"/>
          <w:sz w:val="28"/>
          <w:szCs w:val="28"/>
        </w:rPr>
        <w:t>природы, а один из членов природного сообщества.</w:t>
      </w:r>
    </w:p>
    <w:p w:rsidR="000E55A5" w:rsidRDefault="000E55A5">
      <w:pPr>
        <w:numPr>
          <w:ilvl w:val="0"/>
          <w:numId w:val="5"/>
        </w:numPr>
        <w:shd w:val="clear" w:color="auto" w:fill="FFFFFF"/>
        <w:tabs>
          <w:tab w:val="left" w:pos="802"/>
        </w:tabs>
        <w:spacing w:line="360" w:lineRule="auto"/>
        <w:ind w:right="67" w:firstLine="540"/>
        <w:jc w:val="both"/>
        <w:rPr>
          <w:sz w:val="28"/>
          <w:szCs w:val="28"/>
        </w:rPr>
      </w:pPr>
      <w:r>
        <w:rPr>
          <w:spacing w:val="-8"/>
          <w:sz w:val="28"/>
          <w:szCs w:val="28"/>
        </w:rPr>
        <w:t xml:space="preserve">Отказ от иерархической картины мира. Человек не </w:t>
      </w:r>
      <w:r>
        <w:rPr>
          <w:sz w:val="28"/>
          <w:szCs w:val="28"/>
        </w:rPr>
        <w:t xml:space="preserve">признается обладающим какими-то привилегиями на </w:t>
      </w:r>
      <w:r>
        <w:rPr>
          <w:spacing w:val="-3"/>
          <w:sz w:val="28"/>
          <w:szCs w:val="28"/>
        </w:rPr>
        <w:t>том основании, что имеет разум, наоборот, его разум</w:t>
      </w:r>
      <w:r>
        <w:rPr>
          <w:spacing w:val="-6"/>
          <w:sz w:val="28"/>
          <w:szCs w:val="28"/>
        </w:rPr>
        <w:t xml:space="preserve">ность налагает на него дополнительные обязанности по отношению к окружающей его природе. Мир людей не </w:t>
      </w:r>
      <w:r>
        <w:rPr>
          <w:sz w:val="28"/>
          <w:szCs w:val="28"/>
        </w:rPr>
        <w:t>противопоставляется миру природы.</w:t>
      </w:r>
    </w:p>
    <w:p w:rsidR="000E55A5" w:rsidRDefault="000E55A5">
      <w:pPr>
        <w:numPr>
          <w:ilvl w:val="0"/>
          <w:numId w:val="5"/>
        </w:numPr>
        <w:shd w:val="clear" w:color="auto" w:fill="FFFFFF"/>
        <w:tabs>
          <w:tab w:val="left" w:pos="802"/>
        </w:tabs>
        <w:spacing w:line="360" w:lineRule="auto"/>
        <w:ind w:right="34" w:firstLine="540"/>
        <w:jc w:val="both"/>
        <w:rPr>
          <w:sz w:val="28"/>
          <w:szCs w:val="28"/>
        </w:rPr>
      </w:pPr>
      <w:r>
        <w:rPr>
          <w:spacing w:val="-9"/>
          <w:sz w:val="28"/>
          <w:szCs w:val="28"/>
        </w:rPr>
        <w:t xml:space="preserve">Характер взаимодействия с природой определяется </w:t>
      </w:r>
      <w:r>
        <w:rPr>
          <w:spacing w:val="-6"/>
          <w:sz w:val="28"/>
          <w:szCs w:val="28"/>
        </w:rPr>
        <w:t xml:space="preserve">своего рода «экологическим императивом»: правильно и </w:t>
      </w:r>
      <w:r>
        <w:rPr>
          <w:spacing w:val="-7"/>
          <w:sz w:val="28"/>
          <w:szCs w:val="28"/>
        </w:rPr>
        <w:t xml:space="preserve">разрешено только то, что не нарушает существующего в </w:t>
      </w:r>
      <w:r>
        <w:rPr>
          <w:sz w:val="28"/>
          <w:szCs w:val="28"/>
        </w:rPr>
        <w:t>природе экологического равновесия.</w:t>
      </w:r>
    </w:p>
    <w:p w:rsidR="000E55A5" w:rsidRDefault="000E55A5">
      <w:pPr>
        <w:shd w:val="clear" w:color="auto" w:fill="FFFFFF"/>
        <w:tabs>
          <w:tab w:val="left" w:pos="922"/>
        </w:tabs>
        <w:spacing w:line="360" w:lineRule="auto"/>
        <w:ind w:right="19" w:firstLine="540"/>
        <w:jc w:val="both"/>
        <w:rPr>
          <w:spacing w:val="-6"/>
          <w:sz w:val="28"/>
          <w:szCs w:val="28"/>
        </w:rPr>
      </w:pPr>
      <w:r>
        <w:rPr>
          <w:spacing w:val="-17"/>
          <w:sz w:val="28"/>
          <w:szCs w:val="28"/>
        </w:rPr>
        <w:t>4.</w:t>
      </w:r>
      <w:r>
        <w:rPr>
          <w:sz w:val="28"/>
          <w:szCs w:val="28"/>
        </w:rPr>
        <w:tab/>
      </w:r>
      <w:r>
        <w:rPr>
          <w:spacing w:val="-6"/>
          <w:sz w:val="28"/>
          <w:szCs w:val="28"/>
        </w:rPr>
        <w:t>Деятельность по охране природы продиктована необходимостью сохранить природу ради ее самой.</w:t>
      </w:r>
    </w:p>
    <w:p w:rsidR="000E55A5" w:rsidRDefault="000E55A5">
      <w:pPr>
        <w:shd w:val="clear" w:color="auto" w:fill="FFFFFF"/>
        <w:spacing w:line="360" w:lineRule="auto"/>
        <w:ind w:firstLine="540"/>
        <w:jc w:val="both"/>
        <w:rPr>
          <w:sz w:val="28"/>
          <w:szCs w:val="28"/>
        </w:rPr>
      </w:pPr>
      <w:r>
        <w:rPr>
          <w:spacing w:val="-5"/>
          <w:sz w:val="28"/>
          <w:szCs w:val="28"/>
        </w:rPr>
        <w:t>Новое экологическое сознание кардинально меняет поведение людей по отношению к природе. Если антро</w:t>
      </w:r>
      <w:r>
        <w:rPr>
          <w:spacing w:val="-7"/>
          <w:sz w:val="28"/>
          <w:szCs w:val="28"/>
        </w:rPr>
        <w:t xml:space="preserve">поцентрический тип экологического сознания способствовал «преобразованию», «укрощению сил природы», то экоцентрическое сознание способствует сохранению </w:t>
      </w:r>
      <w:r>
        <w:rPr>
          <w:spacing w:val="-4"/>
          <w:sz w:val="28"/>
          <w:szCs w:val="28"/>
        </w:rPr>
        <w:t xml:space="preserve">природного равновесия, предполагает учет «интересов» </w:t>
      </w:r>
      <w:r>
        <w:rPr>
          <w:spacing w:val="-7"/>
          <w:sz w:val="28"/>
          <w:szCs w:val="28"/>
        </w:rPr>
        <w:t>природы при реализации тех или иных проектов приро</w:t>
      </w:r>
      <w:r>
        <w:rPr>
          <w:spacing w:val="-5"/>
          <w:sz w:val="28"/>
          <w:szCs w:val="28"/>
        </w:rPr>
        <w:t>допользования. Природная среда не принадлежит от</w:t>
      </w:r>
      <w:r>
        <w:rPr>
          <w:spacing w:val="-7"/>
          <w:sz w:val="28"/>
          <w:szCs w:val="28"/>
        </w:rPr>
        <w:t>дельным людям, партиям, государствам. Она обладает общечеловеческой ценностью. Отсюда экоцентрическое эк</w:t>
      </w:r>
      <w:r>
        <w:rPr>
          <w:spacing w:val="-5"/>
          <w:sz w:val="28"/>
          <w:szCs w:val="28"/>
        </w:rPr>
        <w:t>ологическое сознание также в своей основе имеет об</w:t>
      </w:r>
      <w:r>
        <w:rPr>
          <w:sz w:val="28"/>
          <w:szCs w:val="28"/>
        </w:rPr>
        <w:t>щечеловеческие ценности.</w:t>
      </w:r>
    </w:p>
    <w:p w:rsidR="000E55A5" w:rsidRDefault="000E55A5">
      <w:pPr>
        <w:shd w:val="clear" w:color="auto" w:fill="FFFFFF"/>
        <w:spacing w:before="10" w:line="360" w:lineRule="auto"/>
        <w:ind w:right="10" w:firstLine="540"/>
        <w:jc w:val="both"/>
        <w:rPr>
          <w:sz w:val="28"/>
          <w:szCs w:val="28"/>
        </w:rPr>
      </w:pPr>
      <w:r>
        <w:rPr>
          <w:spacing w:val="-2"/>
          <w:sz w:val="28"/>
          <w:szCs w:val="28"/>
        </w:rPr>
        <w:t xml:space="preserve">Для младших школьников характерна важнейшая </w:t>
      </w:r>
      <w:r>
        <w:rPr>
          <w:spacing w:val="-6"/>
          <w:sz w:val="28"/>
          <w:szCs w:val="28"/>
        </w:rPr>
        <w:t>черта экоцентрического типа экологического сознания: непрагматический характер отношений к природе, от</w:t>
      </w:r>
      <w:r>
        <w:rPr>
          <w:spacing w:val="-7"/>
          <w:sz w:val="28"/>
          <w:szCs w:val="28"/>
        </w:rPr>
        <w:t xml:space="preserve">ношение к объектам природы как к субъектам (субъектно-непрагматическое отношение). Однако традиционное содержание природоведческого образования во многом </w:t>
      </w:r>
      <w:r>
        <w:rPr>
          <w:spacing w:val="-8"/>
          <w:sz w:val="28"/>
          <w:szCs w:val="28"/>
        </w:rPr>
        <w:t>Прагматично и не соответствует его возрастным психо</w:t>
      </w:r>
      <w:r>
        <w:rPr>
          <w:spacing w:val="-9"/>
          <w:sz w:val="28"/>
          <w:szCs w:val="28"/>
        </w:rPr>
        <w:t>логическим особенностям и задаче формирования нового ти</w:t>
      </w:r>
      <w:r>
        <w:rPr>
          <w:sz w:val="28"/>
          <w:szCs w:val="28"/>
        </w:rPr>
        <w:t>па экологического сознания.</w:t>
      </w:r>
    </w:p>
    <w:p w:rsidR="000E55A5" w:rsidRPr="00CB3FC5" w:rsidRDefault="000E55A5">
      <w:pPr>
        <w:shd w:val="clear" w:color="auto" w:fill="FFFFFF"/>
        <w:spacing w:before="5" w:line="360" w:lineRule="auto"/>
        <w:ind w:right="10" w:firstLine="540"/>
        <w:jc w:val="both"/>
        <w:rPr>
          <w:iCs/>
          <w:spacing w:val="-12"/>
          <w:sz w:val="28"/>
          <w:szCs w:val="28"/>
        </w:rPr>
      </w:pPr>
      <w:r>
        <w:rPr>
          <w:spacing w:val="-8"/>
          <w:sz w:val="28"/>
          <w:szCs w:val="28"/>
        </w:rPr>
        <w:t xml:space="preserve">Таким образом, </w:t>
      </w:r>
      <w:r w:rsidRPr="00CB3FC5">
        <w:rPr>
          <w:iCs/>
          <w:spacing w:val="-8"/>
          <w:sz w:val="28"/>
          <w:szCs w:val="28"/>
        </w:rPr>
        <w:t>конечной целью формирования созна</w:t>
      </w:r>
      <w:r w:rsidRPr="00CB3FC5">
        <w:rPr>
          <w:iCs/>
          <w:spacing w:val="-14"/>
          <w:sz w:val="28"/>
          <w:szCs w:val="28"/>
        </w:rPr>
        <w:t>ния в области окружающей природной среды является эко</w:t>
      </w:r>
      <w:r w:rsidRPr="00CB3FC5">
        <w:rPr>
          <w:iCs/>
          <w:spacing w:val="-12"/>
          <w:sz w:val="28"/>
          <w:szCs w:val="28"/>
        </w:rPr>
        <w:t>логическое сознание экоцентрического типа.</w:t>
      </w:r>
    </w:p>
    <w:p w:rsidR="000E55A5" w:rsidRDefault="000E55A5">
      <w:pPr>
        <w:shd w:val="clear" w:color="auto" w:fill="FFFFFF"/>
        <w:spacing w:before="5" w:line="360" w:lineRule="auto"/>
        <w:ind w:right="10" w:firstLine="540"/>
        <w:jc w:val="both"/>
        <w:rPr>
          <w:sz w:val="28"/>
          <w:szCs w:val="28"/>
        </w:rPr>
      </w:pPr>
      <w:r>
        <w:rPr>
          <w:spacing w:val="-5"/>
          <w:sz w:val="28"/>
          <w:szCs w:val="28"/>
        </w:rPr>
        <w:t>Кроме сознания, личность, оптимально взаимодей</w:t>
      </w:r>
      <w:r>
        <w:rPr>
          <w:spacing w:val="-8"/>
          <w:sz w:val="28"/>
          <w:szCs w:val="28"/>
        </w:rPr>
        <w:t>ствующая с окружающей средой, должна владеть соответствующими умениями, технологиями. У каждого че</w:t>
      </w:r>
      <w:r>
        <w:rPr>
          <w:spacing w:val="-5"/>
          <w:sz w:val="28"/>
          <w:szCs w:val="28"/>
        </w:rPr>
        <w:t xml:space="preserve">ловека от рождения заложен механизм физиологических </w:t>
      </w:r>
      <w:r>
        <w:rPr>
          <w:spacing w:val="-8"/>
          <w:sz w:val="28"/>
          <w:szCs w:val="28"/>
        </w:rPr>
        <w:t>и психических отношений с окружающим миром. В оп</w:t>
      </w:r>
      <w:r>
        <w:rPr>
          <w:spacing w:val="-5"/>
          <w:sz w:val="28"/>
          <w:szCs w:val="28"/>
        </w:rPr>
        <w:t>ределенных условиях этот механизм может быть разла</w:t>
      </w:r>
      <w:r>
        <w:rPr>
          <w:spacing w:val="-6"/>
          <w:sz w:val="28"/>
          <w:szCs w:val="28"/>
        </w:rPr>
        <w:t>жен (например, утеря адаптационных способностей орга</w:t>
      </w:r>
      <w:r>
        <w:rPr>
          <w:spacing w:val="-7"/>
          <w:sz w:val="28"/>
          <w:szCs w:val="28"/>
        </w:rPr>
        <w:t>низма без соответствующего закаливания), в других — не развит из-за неупотребления (например, эстетическая глухота к красотам природы у людей, лишенных в детст</w:t>
      </w:r>
      <w:r>
        <w:rPr>
          <w:spacing w:val="-6"/>
          <w:sz w:val="28"/>
          <w:szCs w:val="28"/>
        </w:rPr>
        <w:t xml:space="preserve">ве достаточного общения с природой), в третьих - приводит к негативным последствиям (например, врожденное </w:t>
      </w:r>
      <w:r>
        <w:rPr>
          <w:spacing w:val="-5"/>
          <w:sz w:val="28"/>
          <w:szCs w:val="28"/>
        </w:rPr>
        <w:t>Чувство гадливости к некоторым животным, агрессив</w:t>
      </w:r>
      <w:r>
        <w:rPr>
          <w:spacing w:val="-7"/>
          <w:sz w:val="28"/>
          <w:szCs w:val="28"/>
        </w:rPr>
        <w:t>ность в поведении с окружающими). Развитие целесообраз</w:t>
      </w:r>
      <w:r>
        <w:rPr>
          <w:spacing w:val="-6"/>
          <w:sz w:val="28"/>
          <w:szCs w:val="28"/>
        </w:rPr>
        <w:t xml:space="preserve">ных задатков и, если необходимо, их коррекция также </w:t>
      </w:r>
      <w:r>
        <w:rPr>
          <w:spacing w:val="-1"/>
          <w:sz w:val="28"/>
          <w:szCs w:val="28"/>
        </w:rPr>
        <w:t>Осуществляются в рамках рассматриваемого образователь</w:t>
      </w:r>
      <w:r>
        <w:rPr>
          <w:sz w:val="28"/>
          <w:szCs w:val="28"/>
        </w:rPr>
        <w:t xml:space="preserve">ного компонента. </w:t>
      </w:r>
    </w:p>
    <w:p w:rsidR="000E55A5" w:rsidRDefault="000E55A5">
      <w:pPr>
        <w:shd w:val="clear" w:color="auto" w:fill="FFFFFF"/>
        <w:spacing w:line="360" w:lineRule="auto"/>
        <w:ind w:right="19" w:firstLine="540"/>
        <w:jc w:val="both"/>
        <w:rPr>
          <w:sz w:val="28"/>
          <w:szCs w:val="28"/>
        </w:rPr>
      </w:pPr>
      <w:r>
        <w:rPr>
          <w:spacing w:val="-7"/>
          <w:sz w:val="28"/>
          <w:szCs w:val="28"/>
        </w:rPr>
        <w:t xml:space="preserve">Учитывая сказанное, </w:t>
      </w:r>
      <w:r w:rsidRPr="00CB3FC5">
        <w:rPr>
          <w:iCs/>
          <w:spacing w:val="-7"/>
          <w:sz w:val="28"/>
          <w:szCs w:val="28"/>
        </w:rPr>
        <w:t>структуру целей</w:t>
      </w:r>
      <w:r>
        <w:rPr>
          <w:i/>
          <w:iCs/>
          <w:spacing w:val="-7"/>
          <w:sz w:val="28"/>
          <w:szCs w:val="28"/>
        </w:rPr>
        <w:t xml:space="preserve"> </w:t>
      </w:r>
      <w:r>
        <w:rPr>
          <w:spacing w:val="-7"/>
          <w:sz w:val="28"/>
          <w:szCs w:val="28"/>
        </w:rPr>
        <w:t>образователь</w:t>
      </w:r>
      <w:r>
        <w:rPr>
          <w:spacing w:val="-10"/>
          <w:sz w:val="28"/>
          <w:szCs w:val="28"/>
        </w:rPr>
        <w:t xml:space="preserve">ною компонента «Окружающий мир» можно представить </w:t>
      </w:r>
      <w:r>
        <w:rPr>
          <w:sz w:val="28"/>
          <w:szCs w:val="28"/>
        </w:rPr>
        <w:t>следующим образом:</w:t>
      </w:r>
    </w:p>
    <w:p w:rsidR="000E55A5" w:rsidRDefault="000E55A5">
      <w:pPr>
        <w:numPr>
          <w:ilvl w:val="0"/>
          <w:numId w:val="4"/>
        </w:numPr>
        <w:shd w:val="clear" w:color="auto" w:fill="FFFFFF"/>
        <w:spacing w:before="24" w:line="360" w:lineRule="auto"/>
        <w:ind w:left="0" w:right="29" w:firstLine="540"/>
        <w:jc w:val="both"/>
        <w:rPr>
          <w:spacing w:val="-7"/>
          <w:sz w:val="28"/>
          <w:szCs w:val="28"/>
        </w:rPr>
      </w:pPr>
      <w:r>
        <w:rPr>
          <w:spacing w:val="-1"/>
          <w:sz w:val="28"/>
          <w:szCs w:val="28"/>
        </w:rPr>
        <w:t>общая цель - формирование личности, оптималь</w:t>
      </w:r>
      <w:r>
        <w:rPr>
          <w:spacing w:val="-7"/>
          <w:sz w:val="28"/>
          <w:szCs w:val="28"/>
        </w:rPr>
        <w:t>но взаимодействующей с окружающим миром;</w:t>
      </w:r>
    </w:p>
    <w:p w:rsidR="000E55A5" w:rsidRDefault="000E55A5">
      <w:pPr>
        <w:numPr>
          <w:ilvl w:val="0"/>
          <w:numId w:val="4"/>
        </w:numPr>
        <w:shd w:val="clear" w:color="auto" w:fill="FFFFFF"/>
        <w:spacing w:before="24" w:line="360" w:lineRule="auto"/>
        <w:ind w:left="0" w:right="29" w:firstLine="540"/>
        <w:jc w:val="both"/>
        <w:rPr>
          <w:spacing w:val="-4"/>
          <w:sz w:val="28"/>
          <w:szCs w:val="28"/>
        </w:rPr>
      </w:pPr>
      <w:r>
        <w:rPr>
          <w:spacing w:val="-4"/>
          <w:sz w:val="28"/>
          <w:szCs w:val="28"/>
        </w:rPr>
        <w:t>цели второго порядка:</w:t>
      </w:r>
    </w:p>
    <w:p w:rsidR="000E55A5" w:rsidRDefault="000E55A5">
      <w:pPr>
        <w:shd w:val="clear" w:color="auto" w:fill="FFFFFF"/>
        <w:tabs>
          <w:tab w:val="left" w:pos="715"/>
        </w:tabs>
        <w:spacing w:line="360" w:lineRule="auto"/>
        <w:ind w:right="197" w:firstLine="540"/>
        <w:jc w:val="both"/>
        <w:rPr>
          <w:spacing w:val="-5"/>
          <w:sz w:val="28"/>
          <w:szCs w:val="28"/>
        </w:rPr>
      </w:pPr>
      <w:r>
        <w:rPr>
          <w:spacing w:val="-13"/>
          <w:sz w:val="28"/>
          <w:szCs w:val="28"/>
        </w:rPr>
        <w:t>а)</w:t>
      </w:r>
      <w:r>
        <w:rPr>
          <w:sz w:val="28"/>
          <w:szCs w:val="28"/>
        </w:rPr>
        <w:tab/>
      </w:r>
      <w:r>
        <w:rPr>
          <w:spacing w:val="-6"/>
          <w:sz w:val="28"/>
          <w:szCs w:val="28"/>
        </w:rPr>
        <w:t xml:space="preserve">формирование нравственного и экологического </w:t>
      </w:r>
      <w:r>
        <w:rPr>
          <w:spacing w:val="-5"/>
          <w:sz w:val="28"/>
          <w:szCs w:val="28"/>
        </w:rPr>
        <w:t>сознания, основанного на общечеловеческих ценностях;</w:t>
      </w:r>
    </w:p>
    <w:p w:rsidR="000E55A5" w:rsidRDefault="000E55A5">
      <w:pPr>
        <w:shd w:val="clear" w:color="auto" w:fill="FFFFFF"/>
        <w:tabs>
          <w:tab w:val="left" w:pos="715"/>
        </w:tabs>
        <w:spacing w:line="360" w:lineRule="auto"/>
        <w:ind w:right="202" w:firstLine="540"/>
        <w:jc w:val="both"/>
        <w:rPr>
          <w:sz w:val="28"/>
          <w:szCs w:val="28"/>
        </w:rPr>
      </w:pPr>
      <w:r>
        <w:rPr>
          <w:spacing w:val="-13"/>
          <w:sz w:val="28"/>
          <w:szCs w:val="28"/>
        </w:rPr>
        <w:t>б)</w:t>
      </w:r>
      <w:r>
        <w:rPr>
          <w:sz w:val="28"/>
          <w:szCs w:val="28"/>
        </w:rPr>
        <w:tab/>
      </w:r>
      <w:r>
        <w:rPr>
          <w:spacing w:val="-7"/>
          <w:sz w:val="28"/>
          <w:szCs w:val="28"/>
        </w:rPr>
        <w:t>обучение технологиям взаимодействий с окру</w:t>
      </w:r>
      <w:r>
        <w:rPr>
          <w:sz w:val="28"/>
          <w:szCs w:val="28"/>
        </w:rPr>
        <w:t>жающим миром;</w:t>
      </w:r>
    </w:p>
    <w:p w:rsidR="000E55A5" w:rsidRDefault="000E55A5">
      <w:pPr>
        <w:shd w:val="clear" w:color="auto" w:fill="FFFFFF"/>
        <w:tabs>
          <w:tab w:val="left" w:pos="715"/>
        </w:tabs>
        <w:spacing w:line="360" w:lineRule="auto"/>
        <w:ind w:right="187" w:firstLine="540"/>
        <w:jc w:val="both"/>
        <w:rPr>
          <w:spacing w:val="-6"/>
          <w:sz w:val="28"/>
          <w:szCs w:val="28"/>
        </w:rPr>
      </w:pPr>
      <w:r>
        <w:rPr>
          <w:spacing w:val="-10"/>
          <w:sz w:val="28"/>
          <w:szCs w:val="28"/>
        </w:rPr>
        <w:t>в)</w:t>
      </w:r>
      <w:r>
        <w:rPr>
          <w:sz w:val="28"/>
          <w:szCs w:val="28"/>
        </w:rPr>
        <w:tab/>
      </w:r>
      <w:r>
        <w:rPr>
          <w:spacing w:val="-7"/>
          <w:sz w:val="28"/>
          <w:szCs w:val="28"/>
        </w:rPr>
        <w:t>развитие качеств личности, способствующих оп</w:t>
      </w:r>
      <w:r>
        <w:rPr>
          <w:spacing w:val="-6"/>
          <w:sz w:val="28"/>
          <w:szCs w:val="28"/>
        </w:rPr>
        <w:t>тимальному взаимодействию с окружающей средой.</w:t>
      </w:r>
    </w:p>
    <w:p w:rsidR="000E55A5" w:rsidRDefault="000E55A5">
      <w:pPr>
        <w:shd w:val="clear" w:color="auto" w:fill="FFFFFF"/>
        <w:spacing w:line="360" w:lineRule="auto"/>
        <w:ind w:right="173" w:firstLine="540"/>
        <w:jc w:val="both"/>
        <w:rPr>
          <w:sz w:val="28"/>
          <w:szCs w:val="28"/>
        </w:rPr>
      </w:pPr>
      <w:r>
        <w:rPr>
          <w:spacing w:val="-5"/>
          <w:sz w:val="28"/>
          <w:szCs w:val="28"/>
        </w:rPr>
        <w:t xml:space="preserve">В методических рекомендациях к «Окружающему </w:t>
      </w:r>
      <w:r>
        <w:rPr>
          <w:spacing w:val="-7"/>
          <w:sz w:val="28"/>
          <w:szCs w:val="28"/>
        </w:rPr>
        <w:t xml:space="preserve">миру» мы можем встретить другие формулировки целей. </w:t>
      </w:r>
      <w:r>
        <w:rPr>
          <w:spacing w:val="-1"/>
          <w:sz w:val="28"/>
          <w:szCs w:val="28"/>
        </w:rPr>
        <w:t xml:space="preserve">Например, в рекомендациях к курсу «Мир и человек» </w:t>
      </w:r>
      <w:r w:rsidR="00CB3FC5" w:rsidRPr="008B5005">
        <w:rPr>
          <w:spacing w:val="-1"/>
          <w:sz w:val="28"/>
          <w:szCs w:val="28"/>
        </w:rPr>
        <w:t>[</w:t>
      </w:r>
      <w:r w:rsidR="008B5005">
        <w:rPr>
          <w:spacing w:val="-1"/>
          <w:sz w:val="28"/>
          <w:szCs w:val="28"/>
        </w:rPr>
        <w:t>5</w:t>
      </w:r>
      <w:r w:rsidR="00CB3FC5" w:rsidRPr="008B5005">
        <w:rPr>
          <w:spacing w:val="-1"/>
          <w:sz w:val="28"/>
          <w:szCs w:val="28"/>
        </w:rPr>
        <w:t>]</w:t>
      </w:r>
      <w:r>
        <w:rPr>
          <w:spacing w:val="-5"/>
          <w:sz w:val="28"/>
          <w:szCs w:val="28"/>
        </w:rPr>
        <w:t xml:space="preserve"> называются две цели: </w:t>
      </w:r>
      <w:r>
        <w:rPr>
          <w:spacing w:val="-6"/>
          <w:sz w:val="28"/>
          <w:szCs w:val="28"/>
        </w:rPr>
        <w:t xml:space="preserve">первая - научить учиться всю жизнь, вторая - воспитание </w:t>
      </w:r>
      <w:r>
        <w:rPr>
          <w:spacing w:val="-3"/>
          <w:sz w:val="28"/>
          <w:szCs w:val="28"/>
        </w:rPr>
        <w:t xml:space="preserve">человека, осознающего свое место и место человечества </w:t>
      </w:r>
      <w:r>
        <w:rPr>
          <w:spacing w:val="-5"/>
          <w:sz w:val="28"/>
          <w:szCs w:val="28"/>
        </w:rPr>
        <w:t xml:space="preserve">в окружающем его мире. Как видим, первая цель скорее </w:t>
      </w:r>
      <w:r>
        <w:rPr>
          <w:spacing w:val="-6"/>
          <w:sz w:val="28"/>
          <w:szCs w:val="28"/>
        </w:rPr>
        <w:t xml:space="preserve">общеобразовательная, касающаяся не только названного предмета, вторая цель созвучна с названной нами целью </w:t>
      </w:r>
      <w:r>
        <w:rPr>
          <w:spacing w:val="-8"/>
          <w:sz w:val="28"/>
          <w:szCs w:val="28"/>
        </w:rPr>
        <w:t xml:space="preserve">формирования нравственного и особенно экологического </w:t>
      </w:r>
      <w:r>
        <w:rPr>
          <w:sz w:val="28"/>
          <w:szCs w:val="28"/>
        </w:rPr>
        <w:t>сознания.</w:t>
      </w:r>
    </w:p>
    <w:p w:rsidR="000E55A5" w:rsidRDefault="000E55A5">
      <w:pPr>
        <w:shd w:val="clear" w:color="auto" w:fill="FFFFFF"/>
        <w:spacing w:line="360" w:lineRule="auto"/>
        <w:ind w:right="173" w:firstLine="540"/>
        <w:jc w:val="both"/>
        <w:rPr>
          <w:spacing w:val="-7"/>
          <w:sz w:val="28"/>
          <w:szCs w:val="28"/>
        </w:rPr>
      </w:pPr>
      <w:r>
        <w:rPr>
          <w:i/>
          <w:iCs/>
          <w:spacing w:val="-6"/>
          <w:sz w:val="28"/>
          <w:szCs w:val="28"/>
        </w:rPr>
        <w:t xml:space="preserve">   </w:t>
      </w:r>
      <w:r>
        <w:rPr>
          <w:spacing w:val="-6"/>
          <w:sz w:val="28"/>
          <w:szCs w:val="28"/>
        </w:rPr>
        <w:t xml:space="preserve">Для оптимального взаимодействия </w:t>
      </w:r>
      <w:r>
        <w:rPr>
          <w:i/>
          <w:iCs/>
          <w:spacing w:val="-6"/>
          <w:sz w:val="28"/>
          <w:szCs w:val="28"/>
        </w:rPr>
        <w:t>с</w:t>
      </w:r>
      <w:r>
        <w:rPr>
          <w:spacing w:val="-5"/>
          <w:sz w:val="28"/>
          <w:szCs w:val="28"/>
        </w:rPr>
        <w:t xml:space="preserve">  окружающей средой человеку необх</w:t>
      </w:r>
      <w:r>
        <w:rPr>
          <w:spacing w:val="-4"/>
          <w:sz w:val="28"/>
          <w:szCs w:val="28"/>
        </w:rPr>
        <w:t>одимо обладать развитым сознани</w:t>
      </w:r>
      <w:r>
        <w:rPr>
          <w:spacing w:val="-3"/>
          <w:sz w:val="28"/>
          <w:szCs w:val="28"/>
        </w:rPr>
        <w:t xml:space="preserve">ем, что предполагает формирование </w:t>
      </w:r>
      <w:r>
        <w:rPr>
          <w:spacing w:val="-7"/>
          <w:sz w:val="28"/>
          <w:szCs w:val="28"/>
        </w:rPr>
        <w:t>него соответствующих знаний и отношений. Отсюда:</w:t>
      </w:r>
    </w:p>
    <w:p w:rsidR="000E55A5" w:rsidRPr="00B62FA3" w:rsidRDefault="000E55A5" w:rsidP="00B62FA3">
      <w:pPr>
        <w:shd w:val="clear" w:color="auto" w:fill="FFFFFF"/>
        <w:spacing w:line="360" w:lineRule="auto"/>
        <w:ind w:right="130" w:firstLine="540"/>
        <w:jc w:val="both"/>
        <w:rPr>
          <w:spacing w:val="-6"/>
          <w:sz w:val="28"/>
          <w:szCs w:val="28"/>
        </w:rPr>
      </w:pPr>
      <w:r w:rsidRPr="00B62FA3">
        <w:rPr>
          <w:spacing w:val="-7"/>
          <w:sz w:val="28"/>
          <w:szCs w:val="28"/>
        </w:rPr>
        <w:t xml:space="preserve">1 </w:t>
      </w:r>
      <w:r w:rsidRPr="00B62FA3">
        <w:rPr>
          <w:iCs/>
          <w:spacing w:val="-7"/>
          <w:sz w:val="28"/>
          <w:szCs w:val="28"/>
        </w:rPr>
        <w:t xml:space="preserve">задача образования </w:t>
      </w:r>
      <w:r w:rsidRPr="00B62FA3">
        <w:rPr>
          <w:spacing w:val="-7"/>
          <w:sz w:val="28"/>
          <w:szCs w:val="28"/>
        </w:rPr>
        <w:t>- формирование знаний, харак</w:t>
      </w:r>
      <w:r w:rsidRPr="00B62FA3">
        <w:rPr>
          <w:spacing w:val="-8"/>
          <w:sz w:val="28"/>
          <w:szCs w:val="28"/>
        </w:rPr>
        <w:t>теризующих систему «человек - окружающий мир», по</w:t>
      </w:r>
      <w:r w:rsidRPr="00B62FA3">
        <w:rPr>
          <w:spacing w:val="-6"/>
          <w:sz w:val="28"/>
          <w:szCs w:val="28"/>
        </w:rPr>
        <w:t>зволяющих представлять свое место в мире;</w:t>
      </w:r>
    </w:p>
    <w:p w:rsidR="000E55A5" w:rsidRPr="00B62FA3" w:rsidRDefault="000E55A5" w:rsidP="00B62FA3">
      <w:pPr>
        <w:shd w:val="clear" w:color="auto" w:fill="FFFFFF"/>
        <w:tabs>
          <w:tab w:val="left" w:pos="677"/>
        </w:tabs>
        <w:spacing w:line="360" w:lineRule="auto"/>
        <w:ind w:firstLine="540"/>
        <w:jc w:val="both"/>
        <w:rPr>
          <w:sz w:val="28"/>
          <w:szCs w:val="28"/>
        </w:rPr>
      </w:pPr>
      <w:r w:rsidRPr="00B62FA3">
        <w:rPr>
          <w:iCs/>
          <w:sz w:val="28"/>
          <w:szCs w:val="28"/>
        </w:rPr>
        <w:t>2</w:t>
      </w:r>
      <w:r w:rsidRPr="00B62FA3">
        <w:rPr>
          <w:iCs/>
          <w:sz w:val="28"/>
          <w:szCs w:val="28"/>
        </w:rPr>
        <w:tab/>
      </w:r>
      <w:r w:rsidR="00B62FA3">
        <w:rPr>
          <w:iCs/>
          <w:sz w:val="28"/>
          <w:szCs w:val="28"/>
        </w:rPr>
        <w:t xml:space="preserve"> </w:t>
      </w:r>
      <w:r w:rsidRPr="00B62FA3">
        <w:rPr>
          <w:iCs/>
          <w:spacing w:val="-6"/>
          <w:sz w:val="28"/>
          <w:szCs w:val="28"/>
        </w:rPr>
        <w:t xml:space="preserve">задача </w:t>
      </w:r>
      <w:r w:rsidRPr="00B62FA3">
        <w:rPr>
          <w:spacing w:val="-6"/>
          <w:sz w:val="28"/>
          <w:szCs w:val="28"/>
        </w:rPr>
        <w:t>- формирование экологически целесообраз</w:t>
      </w:r>
      <w:r w:rsidRPr="00B62FA3">
        <w:rPr>
          <w:spacing w:val="-2"/>
          <w:sz w:val="28"/>
          <w:szCs w:val="28"/>
        </w:rPr>
        <w:t xml:space="preserve">ных эмоционально-ценностных отношений с объектами </w:t>
      </w:r>
      <w:r w:rsidRPr="00B62FA3">
        <w:rPr>
          <w:sz w:val="28"/>
          <w:szCs w:val="28"/>
        </w:rPr>
        <w:t>и явлениями окружающего мира,</w:t>
      </w:r>
    </w:p>
    <w:p w:rsidR="000E55A5" w:rsidRPr="00B62FA3" w:rsidRDefault="000E55A5" w:rsidP="00B62FA3">
      <w:pPr>
        <w:shd w:val="clear" w:color="auto" w:fill="FFFFFF"/>
        <w:spacing w:line="360" w:lineRule="auto"/>
        <w:ind w:right="120" w:firstLine="540"/>
        <w:jc w:val="both"/>
        <w:rPr>
          <w:spacing w:val="-5"/>
          <w:sz w:val="28"/>
          <w:szCs w:val="28"/>
        </w:rPr>
      </w:pPr>
      <w:r w:rsidRPr="00B62FA3">
        <w:rPr>
          <w:spacing w:val="-8"/>
          <w:sz w:val="28"/>
          <w:szCs w:val="28"/>
        </w:rPr>
        <w:t xml:space="preserve">Чтобы оптимально взаимодействовать с окружающей </w:t>
      </w:r>
      <w:r w:rsidRPr="00B62FA3">
        <w:rPr>
          <w:spacing w:val="-7"/>
          <w:sz w:val="28"/>
          <w:szCs w:val="28"/>
        </w:rPr>
        <w:t>средой, одних знаний и положительных эмоционально-</w:t>
      </w:r>
      <w:r w:rsidRPr="00B62FA3">
        <w:rPr>
          <w:spacing w:val="-6"/>
          <w:sz w:val="28"/>
          <w:szCs w:val="28"/>
        </w:rPr>
        <w:t>ценностных отношений мало. Необходимы соответст</w:t>
      </w:r>
      <w:r w:rsidRPr="00B62FA3">
        <w:rPr>
          <w:spacing w:val="-5"/>
          <w:sz w:val="28"/>
          <w:szCs w:val="28"/>
        </w:rPr>
        <w:t xml:space="preserve">вующие умения. Способы деятельности (в структуре личности - умения), технологии, так же как и знания </w:t>
      </w:r>
      <w:r w:rsidRPr="00B62FA3">
        <w:rPr>
          <w:spacing w:val="-7"/>
          <w:sz w:val="28"/>
          <w:szCs w:val="28"/>
        </w:rPr>
        <w:t>передаются подрастающему поколению как элемент ра</w:t>
      </w:r>
      <w:r w:rsidRPr="00B62FA3">
        <w:rPr>
          <w:spacing w:val="-5"/>
          <w:sz w:val="28"/>
          <w:szCs w:val="28"/>
        </w:rPr>
        <w:t>нее накопленного социального опыта. Отсюда:</w:t>
      </w:r>
    </w:p>
    <w:p w:rsidR="000E55A5" w:rsidRPr="00B62FA3" w:rsidRDefault="000E55A5" w:rsidP="00B62FA3">
      <w:pPr>
        <w:shd w:val="clear" w:color="auto" w:fill="FFFFFF"/>
        <w:tabs>
          <w:tab w:val="left" w:pos="677"/>
        </w:tabs>
        <w:spacing w:line="360" w:lineRule="auto"/>
        <w:ind w:right="144" w:firstLine="540"/>
        <w:jc w:val="both"/>
        <w:rPr>
          <w:spacing w:val="-6"/>
          <w:sz w:val="28"/>
          <w:szCs w:val="28"/>
        </w:rPr>
      </w:pPr>
      <w:r w:rsidRPr="00B62FA3">
        <w:rPr>
          <w:iCs/>
          <w:sz w:val="28"/>
          <w:szCs w:val="28"/>
        </w:rPr>
        <w:t>3</w:t>
      </w:r>
      <w:r w:rsidR="00B62FA3">
        <w:rPr>
          <w:iCs/>
          <w:sz w:val="28"/>
          <w:szCs w:val="28"/>
        </w:rPr>
        <w:t xml:space="preserve"> </w:t>
      </w:r>
      <w:r w:rsidRPr="00B62FA3">
        <w:rPr>
          <w:iCs/>
          <w:sz w:val="28"/>
          <w:szCs w:val="28"/>
        </w:rPr>
        <w:tab/>
      </w:r>
      <w:r w:rsidRPr="00B62FA3">
        <w:rPr>
          <w:iCs/>
          <w:spacing w:val="-6"/>
          <w:sz w:val="28"/>
          <w:szCs w:val="28"/>
        </w:rPr>
        <w:t xml:space="preserve">задача - </w:t>
      </w:r>
      <w:r w:rsidRPr="00B62FA3">
        <w:rPr>
          <w:spacing w:val="-6"/>
          <w:sz w:val="28"/>
          <w:szCs w:val="28"/>
        </w:rPr>
        <w:t>формирование умений и навыков оптимального взаимодействия с окружающим миром.</w:t>
      </w:r>
    </w:p>
    <w:p w:rsidR="000E55A5" w:rsidRDefault="000E55A5" w:rsidP="00B62FA3">
      <w:pPr>
        <w:shd w:val="clear" w:color="auto" w:fill="FFFFFF"/>
        <w:spacing w:line="360" w:lineRule="auto"/>
        <w:ind w:right="110" w:firstLine="540"/>
        <w:jc w:val="both"/>
        <w:rPr>
          <w:sz w:val="28"/>
          <w:szCs w:val="28"/>
        </w:rPr>
      </w:pPr>
      <w:r w:rsidRPr="00B62FA3">
        <w:rPr>
          <w:spacing w:val="-4"/>
          <w:sz w:val="28"/>
          <w:szCs w:val="28"/>
        </w:rPr>
        <w:t xml:space="preserve">Образование предполагает и развитие личности. </w:t>
      </w:r>
      <w:r w:rsidRPr="00B62FA3">
        <w:rPr>
          <w:spacing w:val="-7"/>
          <w:sz w:val="28"/>
          <w:szCs w:val="28"/>
        </w:rPr>
        <w:t>Сложная,   многокомпонентная  структура  окружающего м</w:t>
      </w:r>
      <w:r w:rsidRPr="00B62FA3">
        <w:rPr>
          <w:spacing w:val="-8"/>
          <w:sz w:val="28"/>
          <w:szCs w:val="28"/>
        </w:rPr>
        <w:t>ира представляет неограниченные возможности в плане разн</w:t>
      </w:r>
      <w:r w:rsidRPr="00B62FA3">
        <w:rPr>
          <w:spacing w:val="-5"/>
          <w:sz w:val="28"/>
          <w:szCs w:val="28"/>
        </w:rPr>
        <w:t xml:space="preserve">остороннего развития школьника. При этом имеется </w:t>
      </w:r>
      <w:r w:rsidRPr="00B62FA3">
        <w:rPr>
          <w:spacing w:val="-9"/>
          <w:sz w:val="28"/>
          <w:szCs w:val="28"/>
        </w:rPr>
        <w:t>в виду развитие целесообразного экологического потенц</w:t>
      </w:r>
      <w:r w:rsidRPr="00B62FA3">
        <w:rPr>
          <w:spacing w:val="-7"/>
          <w:sz w:val="28"/>
          <w:szCs w:val="28"/>
        </w:rPr>
        <w:t xml:space="preserve">иала и </w:t>
      </w:r>
      <w:r>
        <w:rPr>
          <w:spacing w:val="-7"/>
          <w:sz w:val="28"/>
          <w:szCs w:val="28"/>
        </w:rPr>
        <w:t>других характеристик, делающих личность физиче</w:t>
      </w:r>
      <w:r>
        <w:rPr>
          <w:sz w:val="28"/>
          <w:szCs w:val="28"/>
        </w:rPr>
        <w:t>ски и духовно богаче. Отсюда:</w:t>
      </w:r>
    </w:p>
    <w:p w:rsidR="000E55A5" w:rsidRDefault="000E55A5">
      <w:pPr>
        <w:shd w:val="clear" w:color="auto" w:fill="FFFFFF"/>
        <w:tabs>
          <w:tab w:val="left" w:pos="614"/>
        </w:tabs>
        <w:spacing w:before="5" w:line="360" w:lineRule="auto"/>
        <w:ind w:right="14" w:firstLine="540"/>
        <w:jc w:val="both"/>
        <w:rPr>
          <w:sz w:val="28"/>
          <w:szCs w:val="28"/>
        </w:rPr>
      </w:pPr>
      <w:r w:rsidRPr="00B62FA3">
        <w:rPr>
          <w:iCs/>
          <w:sz w:val="28"/>
          <w:szCs w:val="28"/>
        </w:rPr>
        <w:t>4</w:t>
      </w:r>
      <w:r w:rsidRPr="00B62FA3">
        <w:rPr>
          <w:iCs/>
          <w:sz w:val="28"/>
          <w:szCs w:val="28"/>
        </w:rPr>
        <w:tab/>
      </w:r>
      <w:r w:rsidR="00B62FA3">
        <w:rPr>
          <w:iCs/>
          <w:sz w:val="28"/>
          <w:szCs w:val="28"/>
        </w:rPr>
        <w:t xml:space="preserve"> </w:t>
      </w:r>
      <w:r w:rsidRPr="00B62FA3">
        <w:rPr>
          <w:iCs/>
          <w:spacing w:val="-4"/>
          <w:sz w:val="28"/>
          <w:szCs w:val="28"/>
        </w:rPr>
        <w:t>задача</w:t>
      </w:r>
      <w:r>
        <w:rPr>
          <w:i/>
          <w:iCs/>
          <w:spacing w:val="-4"/>
          <w:sz w:val="28"/>
          <w:szCs w:val="28"/>
        </w:rPr>
        <w:t xml:space="preserve"> </w:t>
      </w:r>
      <w:r>
        <w:rPr>
          <w:spacing w:val="-4"/>
          <w:sz w:val="28"/>
          <w:szCs w:val="28"/>
        </w:rPr>
        <w:t>- всестороннее физическое и духовное развитие</w:t>
      </w:r>
      <w:r>
        <w:rPr>
          <w:sz w:val="28"/>
          <w:szCs w:val="28"/>
        </w:rPr>
        <w:t xml:space="preserve"> личности.</w:t>
      </w:r>
    </w:p>
    <w:p w:rsidR="000E55A5" w:rsidRDefault="000E55A5">
      <w:pPr>
        <w:shd w:val="clear" w:color="auto" w:fill="FFFFFF"/>
        <w:spacing w:before="10" w:line="360" w:lineRule="auto"/>
        <w:ind w:right="5" w:firstLine="540"/>
        <w:jc w:val="both"/>
        <w:rPr>
          <w:sz w:val="28"/>
          <w:szCs w:val="28"/>
        </w:rPr>
      </w:pPr>
      <w:r>
        <w:rPr>
          <w:spacing w:val="-6"/>
          <w:sz w:val="28"/>
          <w:szCs w:val="28"/>
        </w:rPr>
        <w:t>Образование в области окружающего мира началь</w:t>
      </w:r>
      <w:r>
        <w:rPr>
          <w:spacing w:val="-2"/>
          <w:sz w:val="28"/>
          <w:szCs w:val="28"/>
        </w:rPr>
        <w:t>ными классами не ограничивается. Оно продолжается в с</w:t>
      </w:r>
      <w:r>
        <w:rPr>
          <w:spacing w:val="-8"/>
          <w:sz w:val="28"/>
          <w:szCs w:val="28"/>
        </w:rPr>
        <w:t>редних и старших классах, но уже в рамках двух образова</w:t>
      </w:r>
      <w:r>
        <w:rPr>
          <w:spacing w:val="-2"/>
          <w:sz w:val="28"/>
          <w:szCs w:val="28"/>
        </w:rPr>
        <w:t>тельных областей: естествознания и обществознания, реализу</w:t>
      </w:r>
      <w:r>
        <w:rPr>
          <w:spacing w:val="-12"/>
          <w:sz w:val="28"/>
          <w:szCs w:val="28"/>
        </w:rPr>
        <w:t>емых чаще всего в рамках отдельных систематиче</w:t>
      </w:r>
      <w:r>
        <w:rPr>
          <w:sz w:val="28"/>
          <w:szCs w:val="28"/>
        </w:rPr>
        <w:t>ских курсов. К этому младшего школьника также необходимо готовить. Отсюда:</w:t>
      </w:r>
    </w:p>
    <w:p w:rsidR="000E55A5" w:rsidRDefault="000E55A5">
      <w:pPr>
        <w:shd w:val="clear" w:color="auto" w:fill="FFFFFF"/>
        <w:tabs>
          <w:tab w:val="left" w:pos="614"/>
        </w:tabs>
        <w:spacing w:before="5" w:line="360" w:lineRule="auto"/>
        <w:ind w:firstLine="540"/>
        <w:jc w:val="both"/>
        <w:rPr>
          <w:sz w:val="28"/>
          <w:szCs w:val="28"/>
        </w:rPr>
      </w:pPr>
      <w:r w:rsidRPr="00B62FA3">
        <w:rPr>
          <w:iCs/>
          <w:sz w:val="28"/>
          <w:szCs w:val="28"/>
        </w:rPr>
        <w:t>5</w:t>
      </w:r>
      <w:r w:rsidRPr="00B62FA3">
        <w:rPr>
          <w:iCs/>
          <w:sz w:val="28"/>
          <w:szCs w:val="28"/>
        </w:rPr>
        <w:tab/>
      </w:r>
      <w:r w:rsidR="00B62FA3">
        <w:rPr>
          <w:iCs/>
          <w:sz w:val="28"/>
          <w:szCs w:val="28"/>
        </w:rPr>
        <w:t xml:space="preserve"> </w:t>
      </w:r>
      <w:r w:rsidRPr="00B62FA3">
        <w:rPr>
          <w:iCs/>
          <w:spacing w:val="-4"/>
          <w:sz w:val="28"/>
          <w:szCs w:val="28"/>
        </w:rPr>
        <w:t>задача</w:t>
      </w:r>
      <w:r>
        <w:rPr>
          <w:i/>
          <w:iCs/>
          <w:spacing w:val="-4"/>
          <w:sz w:val="28"/>
          <w:szCs w:val="28"/>
        </w:rPr>
        <w:t xml:space="preserve"> </w:t>
      </w:r>
      <w:r>
        <w:rPr>
          <w:spacing w:val="-4"/>
          <w:sz w:val="28"/>
          <w:szCs w:val="28"/>
        </w:rPr>
        <w:t xml:space="preserve">- подготовка школьников к последующему </w:t>
      </w:r>
      <w:r>
        <w:rPr>
          <w:spacing w:val="-7"/>
          <w:sz w:val="28"/>
          <w:szCs w:val="28"/>
        </w:rPr>
        <w:t xml:space="preserve">(и средних и старших классах) образованию в области </w:t>
      </w:r>
      <w:r>
        <w:rPr>
          <w:spacing w:val="-8"/>
          <w:sz w:val="28"/>
          <w:szCs w:val="28"/>
        </w:rPr>
        <w:t>окружающей среды в рамках специальных естествоведче</w:t>
      </w:r>
      <w:r>
        <w:rPr>
          <w:sz w:val="28"/>
          <w:szCs w:val="28"/>
        </w:rPr>
        <w:t>ских и обществоведческих дисциплин.</w:t>
      </w:r>
    </w:p>
    <w:p w:rsidR="000E55A5" w:rsidRDefault="000E55A5">
      <w:pPr>
        <w:shd w:val="clear" w:color="auto" w:fill="FFFFFF"/>
        <w:spacing w:line="360" w:lineRule="auto"/>
        <w:ind w:right="14" w:firstLine="540"/>
        <w:jc w:val="both"/>
        <w:rPr>
          <w:sz w:val="28"/>
          <w:szCs w:val="28"/>
        </w:rPr>
      </w:pPr>
      <w:r>
        <w:rPr>
          <w:spacing w:val="-7"/>
          <w:sz w:val="28"/>
          <w:szCs w:val="28"/>
        </w:rPr>
        <w:t>Образование в области окружающей среды не огра</w:t>
      </w:r>
      <w:r>
        <w:rPr>
          <w:spacing w:val="-4"/>
          <w:sz w:val="28"/>
          <w:szCs w:val="28"/>
        </w:rPr>
        <w:t>ничивается только школьными уроками и теми знания</w:t>
      </w:r>
      <w:r>
        <w:rPr>
          <w:spacing w:val="-7"/>
          <w:sz w:val="28"/>
          <w:szCs w:val="28"/>
        </w:rPr>
        <w:t>ми, которые приобретаются. Окружающий мир - это ог</w:t>
      </w:r>
      <w:r>
        <w:rPr>
          <w:spacing w:val="-4"/>
          <w:sz w:val="28"/>
          <w:szCs w:val="28"/>
        </w:rPr>
        <w:t>ромное количество информации, которую школьник ус</w:t>
      </w:r>
      <w:r w:rsidR="00B62FA3">
        <w:rPr>
          <w:spacing w:val="-4"/>
          <w:sz w:val="28"/>
          <w:szCs w:val="28"/>
        </w:rPr>
        <w:t>ваив</w:t>
      </w:r>
      <w:r>
        <w:rPr>
          <w:spacing w:val="-6"/>
          <w:sz w:val="28"/>
          <w:szCs w:val="28"/>
        </w:rPr>
        <w:t>ает самостоятельно. Помочь ему в этом опять же до</w:t>
      </w:r>
      <w:r>
        <w:rPr>
          <w:sz w:val="28"/>
          <w:szCs w:val="28"/>
        </w:rPr>
        <w:t>лжны школьные курсы окружающего мира, следовательно:</w:t>
      </w:r>
    </w:p>
    <w:p w:rsidR="000E55A5" w:rsidRDefault="000E55A5">
      <w:pPr>
        <w:shd w:val="clear" w:color="auto" w:fill="FFFFFF"/>
        <w:tabs>
          <w:tab w:val="left" w:pos="614"/>
        </w:tabs>
        <w:spacing w:before="10" w:line="360" w:lineRule="auto"/>
        <w:ind w:right="19" w:firstLine="540"/>
        <w:jc w:val="both"/>
        <w:rPr>
          <w:spacing w:val="-7"/>
          <w:sz w:val="28"/>
          <w:szCs w:val="28"/>
        </w:rPr>
      </w:pPr>
      <w:r w:rsidRPr="00B62FA3">
        <w:rPr>
          <w:iCs/>
          <w:sz w:val="28"/>
          <w:szCs w:val="28"/>
        </w:rPr>
        <w:t>6</w:t>
      </w:r>
      <w:r w:rsidRPr="00B62FA3">
        <w:rPr>
          <w:iCs/>
          <w:sz w:val="28"/>
          <w:szCs w:val="28"/>
        </w:rPr>
        <w:tab/>
      </w:r>
      <w:r w:rsidR="00B62FA3">
        <w:rPr>
          <w:iCs/>
          <w:sz w:val="28"/>
          <w:szCs w:val="28"/>
        </w:rPr>
        <w:t xml:space="preserve"> </w:t>
      </w:r>
      <w:r w:rsidRPr="00B62FA3">
        <w:rPr>
          <w:iCs/>
          <w:spacing w:val="-7"/>
          <w:sz w:val="28"/>
          <w:szCs w:val="28"/>
        </w:rPr>
        <w:t xml:space="preserve">задача </w:t>
      </w:r>
      <w:r w:rsidRPr="00B62FA3">
        <w:rPr>
          <w:spacing w:val="-7"/>
          <w:sz w:val="28"/>
          <w:szCs w:val="28"/>
        </w:rPr>
        <w:t>-</w:t>
      </w:r>
      <w:r>
        <w:rPr>
          <w:spacing w:val="-7"/>
          <w:sz w:val="28"/>
          <w:szCs w:val="28"/>
        </w:rPr>
        <w:t xml:space="preserve"> научить младшего школьника учиться самостоятельно, т.е. научить самообразованию.</w:t>
      </w:r>
    </w:p>
    <w:p w:rsidR="000E55A5" w:rsidRDefault="000E55A5">
      <w:pPr>
        <w:shd w:val="clear" w:color="auto" w:fill="FFFFFF"/>
        <w:spacing w:before="96" w:line="360" w:lineRule="auto"/>
        <w:ind w:firstLine="540"/>
        <w:jc w:val="both"/>
        <w:rPr>
          <w:sz w:val="28"/>
          <w:szCs w:val="28"/>
        </w:rPr>
      </w:pPr>
      <w:r>
        <w:rPr>
          <w:spacing w:val="-7"/>
          <w:sz w:val="28"/>
          <w:szCs w:val="28"/>
        </w:rPr>
        <w:t>Дедуктивный путь усвоения школьниками экологи</w:t>
      </w:r>
      <w:r>
        <w:rPr>
          <w:spacing w:val="-6"/>
          <w:sz w:val="28"/>
          <w:szCs w:val="28"/>
        </w:rPr>
        <w:t xml:space="preserve">ческого материала прослеживается, в частности, при </w:t>
      </w:r>
      <w:r>
        <w:rPr>
          <w:spacing w:val="-4"/>
          <w:sz w:val="28"/>
          <w:szCs w:val="28"/>
        </w:rPr>
        <w:t xml:space="preserve">формировании идеи о всеобщей взаимосвязанности, </w:t>
      </w:r>
      <w:r>
        <w:rPr>
          <w:spacing w:val="-6"/>
          <w:sz w:val="28"/>
          <w:szCs w:val="28"/>
        </w:rPr>
        <w:t>единстве предметов и явлений природы. Тезис «в приро</w:t>
      </w:r>
      <w:r>
        <w:rPr>
          <w:spacing w:val="-9"/>
          <w:sz w:val="28"/>
          <w:szCs w:val="28"/>
        </w:rPr>
        <w:t>де все взаимосвязано» усваивается (запоминается) млад</w:t>
      </w:r>
      <w:r>
        <w:rPr>
          <w:spacing w:val="-4"/>
          <w:sz w:val="28"/>
          <w:szCs w:val="28"/>
        </w:rPr>
        <w:t xml:space="preserve">шими школьниками довольно легко, однако конкретная </w:t>
      </w:r>
      <w:r>
        <w:rPr>
          <w:spacing w:val="-6"/>
          <w:sz w:val="28"/>
          <w:szCs w:val="28"/>
        </w:rPr>
        <w:t xml:space="preserve">наполнение этого положения, его осознание проходит </w:t>
      </w:r>
      <w:r>
        <w:rPr>
          <w:sz w:val="28"/>
          <w:szCs w:val="28"/>
        </w:rPr>
        <w:t>длительный путь.</w:t>
      </w:r>
    </w:p>
    <w:p w:rsidR="00467BCC" w:rsidRDefault="00467BCC">
      <w:pPr>
        <w:shd w:val="clear" w:color="auto" w:fill="FFFFFF"/>
        <w:spacing w:before="96" w:line="360" w:lineRule="auto"/>
        <w:ind w:firstLine="540"/>
        <w:jc w:val="both"/>
        <w:rPr>
          <w:sz w:val="28"/>
          <w:szCs w:val="28"/>
        </w:rPr>
      </w:pPr>
    </w:p>
    <w:p w:rsidR="00467BCC" w:rsidRDefault="00467BCC">
      <w:pPr>
        <w:shd w:val="clear" w:color="auto" w:fill="FFFFFF"/>
        <w:spacing w:before="96" w:line="360" w:lineRule="auto"/>
        <w:ind w:firstLine="540"/>
        <w:jc w:val="both"/>
        <w:rPr>
          <w:sz w:val="28"/>
          <w:szCs w:val="28"/>
        </w:rPr>
      </w:pPr>
    </w:p>
    <w:p w:rsidR="000E55A5" w:rsidRPr="00B62FA3" w:rsidRDefault="000E55A5" w:rsidP="0001178E">
      <w:pPr>
        <w:numPr>
          <w:ilvl w:val="1"/>
          <w:numId w:val="10"/>
        </w:numPr>
        <w:spacing w:line="360" w:lineRule="auto"/>
        <w:ind w:left="30" w:firstLine="450"/>
        <w:jc w:val="center"/>
        <w:rPr>
          <w:b/>
          <w:bCs/>
          <w:sz w:val="28"/>
          <w:szCs w:val="28"/>
        </w:rPr>
      </w:pPr>
      <w:r w:rsidRPr="00B62FA3">
        <w:rPr>
          <w:b/>
          <w:bCs/>
          <w:sz w:val="28"/>
          <w:szCs w:val="28"/>
        </w:rPr>
        <w:t>Характеристика вариативных курсов «Окружающий мир»</w:t>
      </w:r>
    </w:p>
    <w:p w:rsidR="000E55A5" w:rsidRDefault="000E55A5">
      <w:pPr>
        <w:spacing w:line="360" w:lineRule="auto"/>
        <w:jc w:val="center"/>
        <w:rPr>
          <w:b/>
          <w:bCs/>
          <w:sz w:val="32"/>
          <w:szCs w:val="32"/>
        </w:rPr>
      </w:pPr>
    </w:p>
    <w:p w:rsidR="000E55A5" w:rsidRDefault="000E55A5">
      <w:pPr>
        <w:spacing w:line="360" w:lineRule="auto"/>
        <w:ind w:firstLine="570"/>
        <w:jc w:val="both"/>
        <w:rPr>
          <w:sz w:val="28"/>
          <w:szCs w:val="28"/>
        </w:rPr>
      </w:pPr>
      <w:r>
        <w:rPr>
          <w:sz w:val="28"/>
          <w:szCs w:val="28"/>
        </w:rPr>
        <w:t xml:space="preserve">Создание стандарта образования и включение в него образовательного компонента «Окружающий мир», создание новых вариативных УМК, образовательных систем и курсов по окружающему миру, а также включение регионального компонента в начальную школу — все эти факторы ставят проблему подготовки и переподготовки учителей по </w:t>
      </w:r>
      <w:r w:rsidR="006B0694">
        <w:rPr>
          <w:sz w:val="28"/>
          <w:szCs w:val="28"/>
        </w:rPr>
        <w:t>преподаванию</w:t>
      </w:r>
      <w:r>
        <w:rPr>
          <w:sz w:val="28"/>
          <w:szCs w:val="28"/>
        </w:rPr>
        <w:t xml:space="preserve"> окружающего мира в начальной школе. Актуальность проблемы обус</w:t>
      </w:r>
      <w:r w:rsidR="006B0694">
        <w:rPr>
          <w:sz w:val="28"/>
          <w:szCs w:val="28"/>
        </w:rPr>
        <w:t>лов</w:t>
      </w:r>
      <w:r>
        <w:rPr>
          <w:sz w:val="28"/>
          <w:szCs w:val="28"/>
        </w:rPr>
        <w:t>лена тем, что «окружающий мир» - относительно новый предмет для начальной школы, в котором интегрируются естественно-научные и обществоведческие знания с целью формирования у учащихся младшего школьного возраста целостного взгляда на окружающий мир и место человека в нем. Курс направлен на интеграцию, социализацию  и экологизацию знаний.</w:t>
      </w:r>
    </w:p>
    <w:p w:rsidR="000E55A5" w:rsidRDefault="000E55A5">
      <w:pPr>
        <w:spacing w:line="360" w:lineRule="auto"/>
        <w:ind w:firstLine="570"/>
        <w:jc w:val="both"/>
        <w:rPr>
          <w:sz w:val="28"/>
          <w:szCs w:val="28"/>
        </w:rPr>
      </w:pPr>
      <w:r>
        <w:rPr>
          <w:sz w:val="28"/>
          <w:szCs w:val="28"/>
        </w:rPr>
        <w:t xml:space="preserve">В последние годы происходит осознание развивающей и </w:t>
      </w:r>
      <w:r w:rsidR="006B0694">
        <w:rPr>
          <w:sz w:val="28"/>
          <w:szCs w:val="28"/>
        </w:rPr>
        <w:t>воспитательной</w:t>
      </w:r>
      <w:r>
        <w:rPr>
          <w:sz w:val="28"/>
          <w:szCs w:val="28"/>
        </w:rPr>
        <w:t xml:space="preserve"> значимости данного предмета в начальной школе. «Окружающий мир» позволяет наиболее полно реализовать приоритетную цель образования — гармоничное развитие личности ребенка, обеспечивающее сохранение его индивидуальности, адаптацию к изменяющейся социальной ситуации, готовность к активному взаимодействию с окружающим миром. Изучение окружающего мира влияет на формирование основ научного мировоззрения, экологической культуры личности, предоставляет самые широкие возможности для её развития.</w:t>
      </w:r>
    </w:p>
    <w:p w:rsidR="000E55A5" w:rsidRDefault="000E55A5">
      <w:pPr>
        <w:spacing w:line="360" w:lineRule="auto"/>
        <w:ind w:firstLine="570"/>
        <w:jc w:val="both"/>
        <w:rPr>
          <w:sz w:val="28"/>
          <w:szCs w:val="28"/>
        </w:rPr>
      </w:pPr>
      <w:r>
        <w:rPr>
          <w:sz w:val="28"/>
          <w:szCs w:val="28"/>
        </w:rPr>
        <w:t xml:space="preserve">К настоящему моменту разработано несколько </w:t>
      </w:r>
      <w:r w:rsidR="005126D2">
        <w:rPr>
          <w:sz w:val="28"/>
          <w:szCs w:val="28"/>
        </w:rPr>
        <w:t>вариантов</w:t>
      </w:r>
      <w:r>
        <w:rPr>
          <w:sz w:val="28"/>
          <w:szCs w:val="28"/>
        </w:rPr>
        <w:t xml:space="preserve"> авторских курсов по окружающему миру, представленных учебными программами, учебниками, рабочими </w:t>
      </w:r>
      <w:r w:rsidR="005126D2">
        <w:rPr>
          <w:sz w:val="28"/>
          <w:szCs w:val="28"/>
        </w:rPr>
        <w:t>тетрадями</w:t>
      </w:r>
      <w:r>
        <w:rPr>
          <w:sz w:val="28"/>
          <w:szCs w:val="28"/>
        </w:rPr>
        <w:t xml:space="preserve"> и методическими пособиями.</w:t>
      </w:r>
    </w:p>
    <w:p w:rsidR="006B0694" w:rsidRDefault="006B0694" w:rsidP="006B0694">
      <w:pPr>
        <w:ind w:firstLine="540"/>
        <w:jc w:val="right"/>
        <w:rPr>
          <w:sz w:val="28"/>
          <w:szCs w:val="28"/>
        </w:rPr>
      </w:pPr>
      <w:r>
        <w:rPr>
          <w:sz w:val="28"/>
          <w:szCs w:val="28"/>
        </w:rPr>
        <w:t>Таблица</w:t>
      </w:r>
      <w:r w:rsidR="0001178E">
        <w:rPr>
          <w:sz w:val="28"/>
          <w:szCs w:val="28"/>
        </w:rPr>
        <w:t xml:space="preserve"> 1</w:t>
      </w:r>
      <w:r>
        <w:rPr>
          <w:sz w:val="28"/>
          <w:szCs w:val="28"/>
        </w:rPr>
        <w:t>. Авторские курсы по окружающему миру.</w:t>
      </w:r>
    </w:p>
    <w:p w:rsidR="008B5005" w:rsidRDefault="008B5005" w:rsidP="006B0694">
      <w:pPr>
        <w:ind w:firstLine="540"/>
        <w:jc w:val="right"/>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40"/>
        <w:gridCol w:w="2096"/>
        <w:gridCol w:w="3128"/>
      </w:tblGrid>
      <w:tr w:rsidR="000E55A5">
        <w:tc>
          <w:tcPr>
            <w:tcW w:w="4140" w:type="dxa"/>
            <w:tcBorders>
              <w:top w:val="single" w:sz="1" w:space="0" w:color="000000"/>
              <w:left w:val="single" w:sz="1" w:space="0" w:color="000000"/>
              <w:bottom w:val="single" w:sz="1" w:space="0" w:color="000000"/>
            </w:tcBorders>
          </w:tcPr>
          <w:p w:rsidR="000E55A5" w:rsidRDefault="000E55A5">
            <w:pPr>
              <w:pStyle w:val="ac"/>
              <w:snapToGrid w:val="0"/>
              <w:rPr>
                <w:sz w:val="28"/>
                <w:szCs w:val="28"/>
              </w:rPr>
            </w:pPr>
            <w:r>
              <w:rPr>
                <w:sz w:val="28"/>
                <w:szCs w:val="28"/>
              </w:rPr>
              <w:t>Система, учебно-методический комплект</w:t>
            </w:r>
          </w:p>
        </w:tc>
        <w:tc>
          <w:tcPr>
            <w:tcW w:w="2096" w:type="dxa"/>
            <w:tcBorders>
              <w:top w:val="single" w:sz="1" w:space="0" w:color="000000"/>
              <w:left w:val="single" w:sz="1" w:space="0" w:color="000000"/>
              <w:bottom w:val="single" w:sz="1" w:space="0" w:color="000000"/>
            </w:tcBorders>
          </w:tcPr>
          <w:p w:rsidR="000E55A5" w:rsidRDefault="000E55A5">
            <w:pPr>
              <w:pStyle w:val="ac"/>
              <w:snapToGrid w:val="0"/>
              <w:rPr>
                <w:sz w:val="28"/>
                <w:szCs w:val="28"/>
              </w:rPr>
            </w:pPr>
            <w:r>
              <w:rPr>
                <w:sz w:val="28"/>
                <w:szCs w:val="28"/>
              </w:rPr>
              <w:t>Авторы программы</w:t>
            </w:r>
          </w:p>
        </w:tc>
        <w:tc>
          <w:tcPr>
            <w:tcW w:w="3128" w:type="dxa"/>
            <w:tcBorders>
              <w:top w:val="single" w:sz="1" w:space="0" w:color="000000"/>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Название курса</w:t>
            </w:r>
          </w:p>
        </w:tc>
      </w:tr>
      <w:tr w:rsidR="000E55A5">
        <w:tc>
          <w:tcPr>
            <w:tcW w:w="4140" w:type="dxa"/>
            <w:vMerge w:val="restart"/>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Традиционная система</w:t>
            </w:r>
          </w:p>
        </w:tc>
        <w:tc>
          <w:tcPr>
            <w:tcW w:w="2096" w:type="dxa"/>
            <w:vMerge w:val="restart"/>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З.А.Клепинина</w:t>
            </w:r>
          </w:p>
        </w:tc>
        <w:tc>
          <w:tcPr>
            <w:tcW w:w="3128" w:type="dxa"/>
            <w:tcBorders>
              <w:top w:val="single" w:sz="4" w:space="0" w:color="auto"/>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1-й вариант:</w:t>
            </w:r>
          </w:p>
          <w:p w:rsidR="000E55A5" w:rsidRDefault="000E55A5">
            <w:pPr>
              <w:pStyle w:val="ac"/>
              <w:rPr>
                <w:sz w:val="28"/>
                <w:szCs w:val="28"/>
              </w:rPr>
            </w:pPr>
            <w:r>
              <w:rPr>
                <w:sz w:val="28"/>
                <w:szCs w:val="28"/>
              </w:rPr>
              <w:t>«Природа и люди»; «Я и мир вокруг» (1-2 кл.); «Природоведение» (3-4 кл.).</w:t>
            </w:r>
          </w:p>
        </w:tc>
      </w:tr>
      <w:tr w:rsidR="000E55A5">
        <w:tc>
          <w:tcPr>
            <w:tcW w:w="4140" w:type="dxa"/>
            <w:vMerge/>
            <w:tcBorders>
              <w:left w:val="single" w:sz="1" w:space="0" w:color="000000"/>
              <w:bottom w:val="single" w:sz="1" w:space="0" w:color="000000"/>
            </w:tcBorders>
          </w:tcPr>
          <w:p w:rsidR="000E55A5" w:rsidRDefault="000E55A5">
            <w:pPr>
              <w:pStyle w:val="ac"/>
              <w:snapToGrid w:val="0"/>
              <w:rPr>
                <w:sz w:val="28"/>
                <w:szCs w:val="28"/>
              </w:rPr>
            </w:pPr>
          </w:p>
        </w:tc>
        <w:tc>
          <w:tcPr>
            <w:tcW w:w="2096" w:type="dxa"/>
            <w:vMerge/>
            <w:tcBorders>
              <w:left w:val="single" w:sz="1" w:space="0" w:color="000000"/>
              <w:bottom w:val="single" w:sz="1" w:space="0" w:color="000000"/>
            </w:tcBorders>
          </w:tcPr>
          <w:p w:rsidR="000E55A5" w:rsidRDefault="000E55A5">
            <w:pPr>
              <w:pStyle w:val="ac"/>
              <w:snapToGrid w:val="0"/>
              <w:rPr>
                <w:sz w:val="28"/>
                <w:szCs w:val="28"/>
              </w:rPr>
            </w:pP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2-й вариант:</w:t>
            </w:r>
          </w:p>
          <w:p w:rsidR="000E55A5" w:rsidRDefault="000E55A5">
            <w:pPr>
              <w:pStyle w:val="ac"/>
              <w:rPr>
                <w:sz w:val="28"/>
                <w:szCs w:val="28"/>
              </w:rPr>
            </w:pPr>
            <w:r>
              <w:rPr>
                <w:sz w:val="28"/>
                <w:szCs w:val="28"/>
              </w:rPr>
              <w:t>«Окружающий мир» (1-4 кл.)</w:t>
            </w:r>
          </w:p>
        </w:tc>
      </w:tr>
      <w:tr w:rsidR="000E55A5">
        <w:tc>
          <w:tcPr>
            <w:tcW w:w="4140" w:type="dxa"/>
            <w:vMerge w:val="restart"/>
            <w:tcBorders>
              <w:left w:val="single" w:sz="1" w:space="0" w:color="000000"/>
              <w:bottom w:val="single" w:sz="1" w:space="0" w:color="000000"/>
            </w:tcBorders>
          </w:tcPr>
          <w:p w:rsidR="000E55A5" w:rsidRDefault="000E55A5">
            <w:pPr>
              <w:pStyle w:val="ac"/>
              <w:snapToGrid w:val="0"/>
              <w:rPr>
                <w:sz w:val="28"/>
                <w:szCs w:val="28"/>
              </w:rPr>
            </w:pPr>
            <w:r>
              <w:rPr>
                <w:sz w:val="28"/>
                <w:szCs w:val="28"/>
              </w:rPr>
              <w:t>УМК «Школа России» (рук. А.А.Плешаков)</w:t>
            </w:r>
          </w:p>
        </w:tc>
        <w:tc>
          <w:tcPr>
            <w:tcW w:w="2096" w:type="dxa"/>
            <w:vMerge w:val="restart"/>
            <w:tcBorders>
              <w:left w:val="single" w:sz="1" w:space="0" w:color="000000"/>
              <w:bottom w:val="single" w:sz="1" w:space="0" w:color="000000"/>
            </w:tcBorders>
          </w:tcPr>
          <w:p w:rsidR="000E55A5" w:rsidRDefault="000E55A5">
            <w:pPr>
              <w:pStyle w:val="ac"/>
              <w:snapToGrid w:val="0"/>
              <w:rPr>
                <w:sz w:val="28"/>
                <w:szCs w:val="28"/>
              </w:rPr>
            </w:pPr>
            <w:r>
              <w:rPr>
                <w:sz w:val="28"/>
                <w:szCs w:val="28"/>
              </w:rPr>
              <w:t>А.А. Плешаков</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«Зелёный дом»</w:t>
            </w:r>
          </w:p>
          <w:p w:rsidR="000E55A5" w:rsidRDefault="000E55A5">
            <w:pPr>
              <w:pStyle w:val="ac"/>
              <w:rPr>
                <w:sz w:val="28"/>
                <w:szCs w:val="28"/>
              </w:rPr>
            </w:pPr>
            <w:r>
              <w:rPr>
                <w:sz w:val="28"/>
                <w:szCs w:val="28"/>
              </w:rPr>
              <w:t>1-й вариант:</w:t>
            </w:r>
          </w:p>
          <w:p w:rsidR="000E55A5" w:rsidRDefault="000E55A5">
            <w:pPr>
              <w:pStyle w:val="ac"/>
              <w:rPr>
                <w:sz w:val="28"/>
                <w:szCs w:val="28"/>
              </w:rPr>
            </w:pPr>
            <w:r>
              <w:rPr>
                <w:sz w:val="28"/>
                <w:szCs w:val="28"/>
              </w:rPr>
              <w:t>«Мир вокруг нас» (1-2 кл.);</w:t>
            </w:r>
          </w:p>
          <w:p w:rsidR="000E55A5" w:rsidRDefault="000E55A5">
            <w:pPr>
              <w:pStyle w:val="ac"/>
              <w:rPr>
                <w:sz w:val="28"/>
                <w:szCs w:val="28"/>
              </w:rPr>
            </w:pPr>
            <w:r>
              <w:rPr>
                <w:sz w:val="28"/>
                <w:szCs w:val="28"/>
              </w:rPr>
              <w:t>«Природоведение» (3-4 кл.)</w:t>
            </w:r>
          </w:p>
        </w:tc>
      </w:tr>
      <w:tr w:rsidR="000E55A5">
        <w:tc>
          <w:tcPr>
            <w:tcW w:w="4140" w:type="dxa"/>
            <w:vMerge/>
            <w:tcBorders>
              <w:left w:val="single" w:sz="1" w:space="0" w:color="000000"/>
              <w:bottom w:val="single" w:sz="1" w:space="0" w:color="000000"/>
            </w:tcBorders>
          </w:tcPr>
          <w:p w:rsidR="000E55A5" w:rsidRDefault="000E55A5">
            <w:pPr>
              <w:pStyle w:val="ac"/>
              <w:snapToGrid w:val="0"/>
              <w:rPr>
                <w:sz w:val="28"/>
                <w:szCs w:val="28"/>
              </w:rPr>
            </w:pPr>
          </w:p>
        </w:tc>
        <w:tc>
          <w:tcPr>
            <w:tcW w:w="2096" w:type="dxa"/>
            <w:vMerge/>
            <w:tcBorders>
              <w:left w:val="single" w:sz="1" w:space="0" w:color="000000"/>
              <w:bottom w:val="single" w:sz="1" w:space="0" w:color="000000"/>
            </w:tcBorders>
          </w:tcPr>
          <w:p w:rsidR="000E55A5" w:rsidRDefault="000E55A5">
            <w:pPr>
              <w:pStyle w:val="ac"/>
              <w:snapToGrid w:val="0"/>
              <w:rPr>
                <w:sz w:val="28"/>
                <w:szCs w:val="28"/>
              </w:rPr>
            </w:pP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2-й вариант:</w:t>
            </w:r>
          </w:p>
          <w:p w:rsidR="000E55A5" w:rsidRDefault="000E55A5">
            <w:pPr>
              <w:pStyle w:val="ac"/>
              <w:rPr>
                <w:sz w:val="28"/>
                <w:szCs w:val="28"/>
              </w:rPr>
            </w:pPr>
            <w:r>
              <w:rPr>
                <w:sz w:val="28"/>
                <w:szCs w:val="28"/>
              </w:rPr>
              <w:t>«Мир вокруг нас» (1-4 кл.)</w:t>
            </w:r>
          </w:p>
        </w:tc>
      </w:tr>
      <w:tr w:rsidR="000E55A5">
        <w:tc>
          <w:tcPr>
            <w:tcW w:w="4140"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 xml:space="preserve">УМК «Начальная школа </w:t>
            </w:r>
            <w:r>
              <w:rPr>
                <w:sz w:val="28"/>
                <w:szCs w:val="28"/>
                <w:lang w:val="en-US"/>
              </w:rPr>
              <w:t>XXI</w:t>
            </w:r>
            <w:r>
              <w:rPr>
                <w:sz w:val="28"/>
                <w:szCs w:val="28"/>
              </w:rPr>
              <w:t>век» (рук. Н.Ф.Виноградова)</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Н.Ф. Виноградова</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«Окружающий мир» (1-4 кл.)</w:t>
            </w:r>
          </w:p>
        </w:tc>
      </w:tr>
      <w:tr w:rsidR="000E55A5">
        <w:tc>
          <w:tcPr>
            <w:tcW w:w="4140"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УМК «Гармония» (рук. Н.Б. Истомина)</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О.Т. Поглазова</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«Окружающий мир» (1-4 кл.)</w:t>
            </w:r>
          </w:p>
        </w:tc>
      </w:tr>
      <w:tr w:rsidR="000E55A5">
        <w:tc>
          <w:tcPr>
            <w:tcW w:w="4140" w:type="dxa"/>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Образовательная система (Школа 2100) (рук. А.А. Леонтьев)</w:t>
            </w:r>
          </w:p>
        </w:tc>
        <w:tc>
          <w:tcPr>
            <w:tcW w:w="2096" w:type="dxa"/>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А.А. Вахрушев,</w:t>
            </w:r>
          </w:p>
          <w:p w:rsidR="000E55A5" w:rsidRDefault="000E55A5">
            <w:pPr>
              <w:pStyle w:val="ac"/>
              <w:rPr>
                <w:sz w:val="28"/>
                <w:szCs w:val="28"/>
              </w:rPr>
            </w:pPr>
            <w:r>
              <w:rPr>
                <w:sz w:val="28"/>
                <w:szCs w:val="28"/>
              </w:rPr>
              <w:t>Д.Д. Данилов,</w:t>
            </w:r>
          </w:p>
          <w:p w:rsidR="000E55A5" w:rsidRDefault="000E55A5">
            <w:pPr>
              <w:pStyle w:val="ac"/>
              <w:rPr>
                <w:sz w:val="28"/>
                <w:szCs w:val="28"/>
              </w:rPr>
            </w:pPr>
            <w:r>
              <w:rPr>
                <w:sz w:val="28"/>
                <w:szCs w:val="28"/>
              </w:rPr>
              <w:t>А.С. Раутиан,</w:t>
            </w:r>
          </w:p>
          <w:p w:rsidR="000E55A5" w:rsidRDefault="000E55A5">
            <w:pPr>
              <w:pStyle w:val="ac"/>
              <w:rPr>
                <w:sz w:val="28"/>
                <w:szCs w:val="28"/>
              </w:rPr>
            </w:pPr>
            <w:r>
              <w:rPr>
                <w:sz w:val="28"/>
                <w:szCs w:val="28"/>
              </w:rPr>
              <w:t>С.В. Тырин,</w:t>
            </w:r>
          </w:p>
          <w:p w:rsidR="000E55A5" w:rsidRDefault="000E55A5">
            <w:pPr>
              <w:pStyle w:val="ac"/>
              <w:rPr>
                <w:sz w:val="28"/>
                <w:szCs w:val="28"/>
              </w:rPr>
            </w:pPr>
            <w:r>
              <w:rPr>
                <w:sz w:val="28"/>
                <w:szCs w:val="28"/>
              </w:rPr>
              <w:t>Е.Э. Белицкая,</w:t>
            </w:r>
          </w:p>
          <w:p w:rsidR="000E55A5" w:rsidRDefault="000E55A5">
            <w:pPr>
              <w:pStyle w:val="ac"/>
              <w:rPr>
                <w:sz w:val="28"/>
                <w:szCs w:val="28"/>
              </w:rPr>
            </w:pPr>
            <w:r>
              <w:rPr>
                <w:sz w:val="28"/>
                <w:szCs w:val="28"/>
              </w:rPr>
              <w:t>Н.В. Иванова</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«Мир и человек»; «Я и мир вокруг» (1 кл.);</w:t>
            </w:r>
          </w:p>
          <w:p w:rsidR="000E55A5" w:rsidRDefault="000E55A5">
            <w:pPr>
              <w:pStyle w:val="ac"/>
              <w:rPr>
                <w:sz w:val="28"/>
                <w:szCs w:val="28"/>
              </w:rPr>
            </w:pPr>
            <w:r>
              <w:rPr>
                <w:sz w:val="28"/>
                <w:szCs w:val="28"/>
              </w:rPr>
              <w:t>«Наша планета Земля» (2 кл.);</w:t>
            </w:r>
          </w:p>
          <w:p w:rsidR="000E55A5" w:rsidRDefault="000E55A5">
            <w:pPr>
              <w:pStyle w:val="ac"/>
              <w:rPr>
                <w:sz w:val="28"/>
                <w:szCs w:val="28"/>
              </w:rPr>
            </w:pPr>
            <w:r>
              <w:rPr>
                <w:sz w:val="28"/>
                <w:szCs w:val="28"/>
              </w:rPr>
              <w:t>«Живые обитатели планеты» и «Мое Отечество» (3 кл.);</w:t>
            </w:r>
          </w:p>
          <w:p w:rsidR="000E55A5" w:rsidRDefault="000E55A5">
            <w:pPr>
              <w:pStyle w:val="ac"/>
              <w:rPr>
                <w:sz w:val="28"/>
                <w:szCs w:val="28"/>
              </w:rPr>
            </w:pPr>
            <w:r>
              <w:rPr>
                <w:sz w:val="28"/>
                <w:szCs w:val="28"/>
              </w:rPr>
              <w:t>«Человек и природа» и «Человек и человечество» (4 кл.)</w:t>
            </w:r>
          </w:p>
        </w:tc>
      </w:tr>
      <w:tr w:rsidR="000E55A5">
        <w:tc>
          <w:tcPr>
            <w:tcW w:w="4140"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УМК «Классическая начальная школа»</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А.А. Вахрушев</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«Мир и человек» (1-4 кл.)</w:t>
            </w:r>
          </w:p>
        </w:tc>
      </w:tr>
      <w:tr w:rsidR="000E55A5">
        <w:tc>
          <w:tcPr>
            <w:tcW w:w="4140" w:type="dxa"/>
            <w:vMerge w:val="restart"/>
            <w:tcBorders>
              <w:left w:val="single" w:sz="1" w:space="0" w:color="000000"/>
              <w:bottom w:val="single" w:sz="1" w:space="0" w:color="000000"/>
            </w:tcBorders>
          </w:tcPr>
          <w:p w:rsidR="000E55A5" w:rsidRDefault="000E55A5">
            <w:pPr>
              <w:pStyle w:val="ac"/>
              <w:snapToGrid w:val="0"/>
              <w:rPr>
                <w:sz w:val="28"/>
                <w:szCs w:val="28"/>
              </w:rPr>
            </w:pPr>
            <w:r>
              <w:rPr>
                <w:sz w:val="28"/>
                <w:szCs w:val="28"/>
              </w:rPr>
              <w:t>Образовательная система Л.В. Занкова</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Н.Я. Дмитриева,  А.Н. Казаков</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1-й вариант:</w:t>
            </w:r>
          </w:p>
          <w:p w:rsidR="000E55A5" w:rsidRDefault="000E55A5">
            <w:pPr>
              <w:pStyle w:val="ac"/>
              <w:rPr>
                <w:sz w:val="28"/>
                <w:szCs w:val="28"/>
              </w:rPr>
            </w:pPr>
            <w:r>
              <w:rPr>
                <w:sz w:val="28"/>
                <w:szCs w:val="28"/>
              </w:rPr>
              <w:t>«Мы и окружающий мир» (1-4 кл.</w:t>
            </w:r>
          </w:p>
        </w:tc>
      </w:tr>
      <w:tr w:rsidR="000E55A5">
        <w:tc>
          <w:tcPr>
            <w:tcW w:w="4140" w:type="dxa"/>
            <w:vMerge/>
            <w:tcBorders>
              <w:left w:val="single" w:sz="1" w:space="0" w:color="000000"/>
              <w:bottom w:val="single" w:sz="1" w:space="0" w:color="000000"/>
            </w:tcBorders>
          </w:tcPr>
          <w:p w:rsidR="000E55A5" w:rsidRDefault="000E55A5">
            <w:pPr>
              <w:pStyle w:val="ac"/>
              <w:snapToGrid w:val="0"/>
              <w:rPr>
                <w:sz w:val="28"/>
                <w:szCs w:val="28"/>
              </w:rPr>
            </w:pP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И.П. Товпинец и др.</w:t>
            </w:r>
          </w:p>
        </w:tc>
        <w:tc>
          <w:tcPr>
            <w:tcW w:w="3128" w:type="dxa"/>
            <w:tcBorders>
              <w:top w:val="single" w:sz="4" w:space="0" w:color="auto"/>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2-й вариант:</w:t>
            </w:r>
          </w:p>
          <w:p w:rsidR="000E55A5" w:rsidRDefault="000E55A5">
            <w:pPr>
              <w:pStyle w:val="ac"/>
              <w:rPr>
                <w:sz w:val="28"/>
                <w:szCs w:val="28"/>
              </w:rPr>
            </w:pPr>
            <w:r>
              <w:rPr>
                <w:sz w:val="28"/>
                <w:szCs w:val="28"/>
              </w:rPr>
              <w:t>«Я и окружающий мир» (1 кл.);</w:t>
            </w:r>
          </w:p>
          <w:p w:rsidR="000E55A5" w:rsidRDefault="000E55A5">
            <w:pPr>
              <w:pStyle w:val="ac"/>
              <w:rPr>
                <w:sz w:val="28"/>
                <w:szCs w:val="28"/>
              </w:rPr>
            </w:pPr>
            <w:r>
              <w:rPr>
                <w:sz w:val="28"/>
                <w:szCs w:val="28"/>
              </w:rPr>
              <w:t>«Окружающий мир» (2-4 кл.)</w:t>
            </w:r>
          </w:p>
        </w:tc>
      </w:tr>
      <w:tr w:rsidR="000E55A5">
        <w:tc>
          <w:tcPr>
            <w:tcW w:w="4140" w:type="dxa"/>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Система начального образования Д.Б. Эльконина — В.В. Давыдова</w:t>
            </w:r>
          </w:p>
        </w:tc>
        <w:tc>
          <w:tcPr>
            <w:tcW w:w="2096" w:type="dxa"/>
            <w:tcBorders>
              <w:top w:val="single" w:sz="4" w:space="0" w:color="auto"/>
              <w:left w:val="single" w:sz="1" w:space="0" w:color="000000"/>
              <w:bottom w:val="single" w:sz="1" w:space="0" w:color="000000"/>
            </w:tcBorders>
          </w:tcPr>
          <w:p w:rsidR="000E55A5" w:rsidRDefault="000E55A5">
            <w:pPr>
              <w:pStyle w:val="ac"/>
              <w:snapToGrid w:val="0"/>
              <w:rPr>
                <w:sz w:val="28"/>
                <w:szCs w:val="28"/>
              </w:rPr>
            </w:pPr>
            <w:r>
              <w:rPr>
                <w:sz w:val="28"/>
                <w:szCs w:val="28"/>
              </w:rPr>
              <w:t>Е.Д. Чудинова;</w:t>
            </w:r>
          </w:p>
          <w:p w:rsidR="000E55A5" w:rsidRDefault="000E55A5">
            <w:pPr>
              <w:pStyle w:val="ac"/>
              <w:rPr>
                <w:sz w:val="28"/>
                <w:szCs w:val="28"/>
              </w:rPr>
            </w:pPr>
            <w:r>
              <w:rPr>
                <w:sz w:val="28"/>
                <w:szCs w:val="28"/>
              </w:rPr>
              <w:t>Е.Н. Букварева</w:t>
            </w:r>
          </w:p>
        </w:tc>
        <w:tc>
          <w:tcPr>
            <w:tcW w:w="3128" w:type="dxa"/>
            <w:tcBorders>
              <w:top w:val="single" w:sz="4" w:space="0" w:color="auto"/>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«Окружающий мир» (1-4 кл.)</w:t>
            </w:r>
          </w:p>
        </w:tc>
      </w:tr>
      <w:tr w:rsidR="000E55A5">
        <w:tc>
          <w:tcPr>
            <w:tcW w:w="4140"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УМК «Перспективная начальная школа»</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Г.В. Трафимова,</w:t>
            </w:r>
          </w:p>
          <w:p w:rsidR="000E55A5" w:rsidRDefault="000E55A5">
            <w:pPr>
              <w:pStyle w:val="ac"/>
              <w:rPr>
                <w:sz w:val="28"/>
                <w:szCs w:val="28"/>
              </w:rPr>
            </w:pPr>
            <w:r>
              <w:rPr>
                <w:sz w:val="28"/>
                <w:szCs w:val="28"/>
              </w:rPr>
              <w:t>С.А. Трафимов,</w:t>
            </w:r>
          </w:p>
          <w:p w:rsidR="000E55A5" w:rsidRDefault="000E55A5">
            <w:pPr>
              <w:pStyle w:val="ac"/>
              <w:rPr>
                <w:sz w:val="28"/>
                <w:szCs w:val="28"/>
              </w:rPr>
            </w:pPr>
            <w:r>
              <w:rPr>
                <w:sz w:val="28"/>
                <w:szCs w:val="28"/>
              </w:rPr>
              <w:t>О.К. Федотов</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«Наш мир» (1-4 кл.)</w:t>
            </w:r>
          </w:p>
        </w:tc>
      </w:tr>
      <w:tr w:rsidR="000E55A5">
        <w:tc>
          <w:tcPr>
            <w:tcW w:w="4140"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УМК «Перспектива» (под редакцией Л.Ф.Климановой)</w:t>
            </w:r>
          </w:p>
        </w:tc>
        <w:tc>
          <w:tcPr>
            <w:tcW w:w="2096" w:type="dxa"/>
            <w:tcBorders>
              <w:left w:val="single" w:sz="1" w:space="0" w:color="000000"/>
              <w:bottom w:val="single" w:sz="1" w:space="0" w:color="000000"/>
            </w:tcBorders>
          </w:tcPr>
          <w:p w:rsidR="000E55A5" w:rsidRDefault="000E55A5">
            <w:pPr>
              <w:pStyle w:val="ac"/>
              <w:snapToGrid w:val="0"/>
              <w:rPr>
                <w:sz w:val="28"/>
                <w:szCs w:val="28"/>
              </w:rPr>
            </w:pPr>
            <w:r>
              <w:rPr>
                <w:sz w:val="28"/>
                <w:szCs w:val="28"/>
              </w:rPr>
              <w:t>М.Ю. Новицкая,</w:t>
            </w:r>
          </w:p>
          <w:p w:rsidR="000E55A5" w:rsidRDefault="000E55A5">
            <w:pPr>
              <w:pStyle w:val="ac"/>
              <w:rPr>
                <w:sz w:val="28"/>
                <w:szCs w:val="28"/>
              </w:rPr>
            </w:pPr>
            <w:r>
              <w:rPr>
                <w:sz w:val="28"/>
                <w:szCs w:val="28"/>
              </w:rPr>
              <w:t>А.А. Плешаков</w:t>
            </w:r>
          </w:p>
        </w:tc>
        <w:tc>
          <w:tcPr>
            <w:tcW w:w="3128" w:type="dxa"/>
            <w:tcBorders>
              <w:left w:val="single" w:sz="1" w:space="0" w:color="000000"/>
              <w:bottom w:val="single" w:sz="1" w:space="0" w:color="000000"/>
              <w:right w:val="single" w:sz="1" w:space="0" w:color="000000"/>
            </w:tcBorders>
          </w:tcPr>
          <w:p w:rsidR="000E55A5" w:rsidRDefault="000E55A5">
            <w:pPr>
              <w:pStyle w:val="ac"/>
              <w:snapToGrid w:val="0"/>
              <w:rPr>
                <w:sz w:val="28"/>
                <w:szCs w:val="28"/>
              </w:rPr>
            </w:pPr>
            <w:r>
              <w:rPr>
                <w:sz w:val="28"/>
                <w:szCs w:val="28"/>
              </w:rPr>
              <w:t>«Мы и наш мир»</w:t>
            </w:r>
          </w:p>
        </w:tc>
      </w:tr>
    </w:tbl>
    <w:p w:rsidR="000E55A5" w:rsidRDefault="000E55A5">
      <w:pPr>
        <w:ind w:firstLine="540"/>
      </w:pPr>
    </w:p>
    <w:p w:rsidR="008B5005" w:rsidRDefault="008B5005" w:rsidP="00EC7C94">
      <w:pPr>
        <w:shd w:val="clear" w:color="auto" w:fill="FFFFFF"/>
        <w:spacing w:line="360" w:lineRule="auto"/>
        <w:ind w:right="-1" w:firstLine="567"/>
        <w:jc w:val="both"/>
        <w:outlineLvl w:val="0"/>
        <w:rPr>
          <w:iCs/>
          <w:spacing w:val="-10"/>
          <w:sz w:val="28"/>
          <w:szCs w:val="28"/>
        </w:rPr>
      </w:pPr>
    </w:p>
    <w:p w:rsidR="00EC7C94" w:rsidRPr="00301967" w:rsidRDefault="006B0694" w:rsidP="00EC7C94">
      <w:pPr>
        <w:shd w:val="clear" w:color="auto" w:fill="FFFFFF"/>
        <w:spacing w:line="360" w:lineRule="auto"/>
        <w:ind w:right="-1" w:firstLine="567"/>
        <w:jc w:val="both"/>
        <w:outlineLvl w:val="0"/>
        <w:rPr>
          <w:sz w:val="28"/>
          <w:szCs w:val="28"/>
        </w:rPr>
      </w:pPr>
      <w:r w:rsidRPr="0001178E">
        <w:rPr>
          <w:iCs/>
          <w:spacing w:val="-10"/>
          <w:sz w:val="28"/>
          <w:szCs w:val="28"/>
        </w:rPr>
        <w:t xml:space="preserve"> </w:t>
      </w:r>
      <w:r w:rsidR="00EC7C94" w:rsidRPr="0001178E">
        <w:rPr>
          <w:iCs/>
          <w:spacing w:val="-10"/>
          <w:sz w:val="28"/>
          <w:szCs w:val="28"/>
        </w:rPr>
        <w:t xml:space="preserve">«Природа и люди» </w:t>
      </w:r>
      <w:r w:rsidR="00EC7C94" w:rsidRPr="0001178E">
        <w:rPr>
          <w:iCs/>
          <w:spacing w:val="-4"/>
          <w:sz w:val="28"/>
          <w:szCs w:val="28"/>
        </w:rPr>
        <w:t>(авт. З.А. Клепинина)</w:t>
      </w:r>
      <w:r w:rsidR="00EC7C94" w:rsidRPr="00301967">
        <w:rPr>
          <w:i/>
          <w:iCs/>
          <w:spacing w:val="-4"/>
          <w:sz w:val="28"/>
          <w:szCs w:val="28"/>
        </w:rPr>
        <w:t xml:space="preserve"> </w:t>
      </w:r>
      <w:r w:rsidR="00EC7C94" w:rsidRPr="00301967">
        <w:rPr>
          <w:spacing w:val="-8"/>
          <w:sz w:val="28"/>
          <w:szCs w:val="28"/>
        </w:rPr>
        <w:t xml:space="preserve">Обзор вариативных курсов «Окружающего мира» мы </w:t>
      </w:r>
      <w:r w:rsidR="00EC7C94" w:rsidRPr="00301967">
        <w:rPr>
          <w:spacing w:val="-7"/>
          <w:sz w:val="28"/>
          <w:szCs w:val="28"/>
        </w:rPr>
        <w:t xml:space="preserve">начинаем с курса «Природа и люди». Этот курс в его </w:t>
      </w:r>
      <w:r w:rsidR="00EC7C94" w:rsidRPr="00301967">
        <w:rPr>
          <w:spacing w:val="-5"/>
          <w:sz w:val="28"/>
          <w:szCs w:val="28"/>
        </w:rPr>
        <w:t xml:space="preserve">природоведческой части </w:t>
      </w:r>
      <w:r w:rsidR="00EC7C94" w:rsidRPr="00301967">
        <w:rPr>
          <w:bCs/>
          <w:spacing w:val="-5"/>
          <w:sz w:val="28"/>
          <w:szCs w:val="28"/>
        </w:rPr>
        <w:t xml:space="preserve">в </w:t>
      </w:r>
      <w:r w:rsidR="00EC7C94" w:rsidRPr="00301967">
        <w:rPr>
          <w:spacing w:val="-5"/>
          <w:sz w:val="28"/>
          <w:szCs w:val="28"/>
        </w:rPr>
        <w:t>наибольшей степени сохраня</w:t>
      </w:r>
      <w:r w:rsidR="00EC7C94" w:rsidRPr="00301967">
        <w:rPr>
          <w:spacing w:val="-7"/>
          <w:sz w:val="28"/>
          <w:szCs w:val="28"/>
        </w:rPr>
        <w:t xml:space="preserve">ет традиции прежнего природоведения. Курс сохраняет в </w:t>
      </w:r>
      <w:r w:rsidR="00EC7C94" w:rsidRPr="00301967">
        <w:rPr>
          <w:spacing w:val="-5"/>
          <w:sz w:val="28"/>
          <w:szCs w:val="28"/>
        </w:rPr>
        <w:t>обновленном виде все положительное, что было накоп</w:t>
      </w:r>
      <w:r w:rsidR="00EC7C94" w:rsidRPr="00301967">
        <w:rPr>
          <w:spacing w:val="-7"/>
          <w:sz w:val="28"/>
          <w:szCs w:val="28"/>
        </w:rPr>
        <w:t>лено в многолетней практике природоведения. Он разра</w:t>
      </w:r>
      <w:r w:rsidR="00EC7C94" w:rsidRPr="00301967">
        <w:rPr>
          <w:spacing w:val="-4"/>
          <w:sz w:val="28"/>
          <w:szCs w:val="28"/>
        </w:rPr>
        <w:t>ботан на классических дидактических принципах на</w:t>
      </w:r>
      <w:r w:rsidR="00EC7C94" w:rsidRPr="00301967">
        <w:rPr>
          <w:spacing w:val="-6"/>
          <w:sz w:val="28"/>
          <w:szCs w:val="28"/>
        </w:rPr>
        <w:t>чального естествознания и географии — принцип сезон</w:t>
      </w:r>
      <w:r w:rsidR="00EC7C94" w:rsidRPr="00301967">
        <w:rPr>
          <w:sz w:val="28"/>
          <w:szCs w:val="28"/>
        </w:rPr>
        <w:t>ности, краеведческий принцип — и имеет четко выра</w:t>
      </w:r>
      <w:r w:rsidR="00EC7C94" w:rsidRPr="00301967">
        <w:rPr>
          <w:spacing w:val="-6"/>
          <w:sz w:val="28"/>
          <w:szCs w:val="28"/>
        </w:rPr>
        <w:t>женную практическую направленность. В то же время методика курса «Природа и люди» учитывает современ</w:t>
      </w:r>
      <w:r w:rsidR="00EC7C94" w:rsidRPr="00301967">
        <w:rPr>
          <w:spacing w:val="-5"/>
          <w:sz w:val="28"/>
          <w:szCs w:val="28"/>
        </w:rPr>
        <w:t xml:space="preserve">ные тенденции развития начального образования, в том </w:t>
      </w:r>
      <w:r w:rsidR="00EC7C94" w:rsidRPr="00301967">
        <w:rPr>
          <w:spacing w:val="-6"/>
          <w:sz w:val="28"/>
          <w:szCs w:val="28"/>
        </w:rPr>
        <w:t xml:space="preserve">числе и идеи развивающего обучения, необходимость </w:t>
      </w:r>
      <w:r w:rsidR="00EC7C94" w:rsidRPr="00301967">
        <w:rPr>
          <w:spacing w:val="-8"/>
          <w:sz w:val="28"/>
          <w:szCs w:val="28"/>
        </w:rPr>
        <w:t xml:space="preserve">экологического образования </w:t>
      </w:r>
      <w:r w:rsidR="0001178E">
        <w:rPr>
          <w:spacing w:val="-8"/>
          <w:sz w:val="28"/>
          <w:szCs w:val="28"/>
        </w:rPr>
        <w:t>школьников</w:t>
      </w:r>
      <w:r w:rsidR="00EC7C94" w:rsidRPr="00301967">
        <w:rPr>
          <w:smallCaps/>
          <w:spacing w:val="-8"/>
          <w:sz w:val="28"/>
          <w:szCs w:val="28"/>
        </w:rPr>
        <w:t>.</w:t>
      </w:r>
    </w:p>
    <w:p w:rsidR="00EC7C94" w:rsidRPr="00301967" w:rsidRDefault="00EC7C94" w:rsidP="00EC7C94">
      <w:pPr>
        <w:shd w:val="clear" w:color="auto" w:fill="FFFFFF"/>
        <w:spacing w:line="360" w:lineRule="auto"/>
        <w:ind w:right="-1" w:firstLine="567"/>
        <w:jc w:val="both"/>
        <w:rPr>
          <w:sz w:val="28"/>
          <w:szCs w:val="28"/>
        </w:rPr>
      </w:pPr>
      <w:r w:rsidRPr="0001178E">
        <w:rPr>
          <w:iCs/>
          <w:spacing w:val="-10"/>
          <w:sz w:val="28"/>
          <w:szCs w:val="28"/>
        </w:rPr>
        <w:t xml:space="preserve">Концептуальной основой </w:t>
      </w:r>
      <w:r w:rsidRPr="00301967">
        <w:rPr>
          <w:spacing w:val="-10"/>
          <w:sz w:val="28"/>
          <w:szCs w:val="28"/>
        </w:rPr>
        <w:t xml:space="preserve">и ведущей его целью автор </w:t>
      </w:r>
      <w:r w:rsidRPr="00301967">
        <w:rPr>
          <w:sz w:val="28"/>
          <w:szCs w:val="28"/>
        </w:rPr>
        <w:t>считает развитие личности ребенка, формирование у него различных способов деятельности.</w:t>
      </w:r>
    </w:p>
    <w:p w:rsidR="00EC7C94" w:rsidRPr="00301967" w:rsidRDefault="00EC7C94" w:rsidP="00EC7C94">
      <w:pPr>
        <w:shd w:val="clear" w:color="auto" w:fill="FFFFFF"/>
        <w:spacing w:line="360" w:lineRule="auto"/>
        <w:ind w:right="-1" w:firstLine="567"/>
        <w:jc w:val="both"/>
        <w:rPr>
          <w:sz w:val="28"/>
          <w:szCs w:val="28"/>
        </w:rPr>
      </w:pPr>
      <w:r w:rsidRPr="00301967">
        <w:rPr>
          <w:spacing w:val="-8"/>
          <w:sz w:val="28"/>
          <w:szCs w:val="28"/>
        </w:rPr>
        <w:t xml:space="preserve">Курс состоит из двух частей. Первая часть - «Я и мир </w:t>
      </w:r>
      <w:r w:rsidRPr="00301967">
        <w:rPr>
          <w:spacing w:val="-6"/>
          <w:sz w:val="28"/>
          <w:szCs w:val="28"/>
        </w:rPr>
        <w:t>вокруг» (</w:t>
      </w:r>
      <w:r w:rsidRPr="00301967">
        <w:rPr>
          <w:spacing w:val="-6"/>
          <w:sz w:val="28"/>
          <w:szCs w:val="28"/>
          <w:lang w:val="en-US"/>
        </w:rPr>
        <w:t>I</w:t>
      </w:r>
      <w:r w:rsidRPr="00301967">
        <w:rPr>
          <w:spacing w:val="-6"/>
          <w:sz w:val="28"/>
          <w:szCs w:val="28"/>
        </w:rPr>
        <w:t xml:space="preserve"> и </w:t>
      </w:r>
      <w:r w:rsidRPr="00301967">
        <w:rPr>
          <w:spacing w:val="-6"/>
          <w:sz w:val="28"/>
          <w:szCs w:val="28"/>
          <w:lang w:val="en-US"/>
        </w:rPr>
        <w:t>II</w:t>
      </w:r>
      <w:r w:rsidRPr="00301967">
        <w:rPr>
          <w:spacing w:val="-6"/>
          <w:sz w:val="28"/>
          <w:szCs w:val="28"/>
        </w:rPr>
        <w:t xml:space="preserve"> классы). Вторая часть курса - «Природоведение» (</w:t>
      </w:r>
      <w:r w:rsidRPr="00301967">
        <w:rPr>
          <w:spacing w:val="-6"/>
          <w:sz w:val="28"/>
          <w:szCs w:val="28"/>
          <w:lang w:val="en-US"/>
        </w:rPr>
        <w:t>III</w:t>
      </w:r>
      <w:r w:rsidRPr="00301967">
        <w:rPr>
          <w:spacing w:val="-6"/>
          <w:sz w:val="28"/>
          <w:szCs w:val="28"/>
        </w:rPr>
        <w:t xml:space="preserve"> и </w:t>
      </w:r>
      <w:r w:rsidRPr="00301967">
        <w:rPr>
          <w:spacing w:val="-6"/>
          <w:sz w:val="28"/>
          <w:szCs w:val="28"/>
          <w:lang w:val="en-US"/>
        </w:rPr>
        <w:t>IV</w:t>
      </w:r>
      <w:r w:rsidRPr="00301967">
        <w:rPr>
          <w:spacing w:val="-6"/>
          <w:sz w:val="28"/>
          <w:szCs w:val="28"/>
        </w:rPr>
        <w:t xml:space="preserve"> классы). (В варианте для трехлетней </w:t>
      </w:r>
      <w:r w:rsidRPr="00301967">
        <w:rPr>
          <w:spacing w:val="-1"/>
          <w:sz w:val="28"/>
          <w:szCs w:val="28"/>
        </w:rPr>
        <w:t xml:space="preserve">школы «Я и мир вокруг» изучается только в первом </w:t>
      </w:r>
      <w:r w:rsidRPr="00301967">
        <w:rPr>
          <w:sz w:val="28"/>
          <w:szCs w:val="28"/>
        </w:rPr>
        <w:t>классе.)</w:t>
      </w:r>
    </w:p>
    <w:p w:rsidR="00EC7C94" w:rsidRPr="00301967" w:rsidRDefault="00EC7C94" w:rsidP="00EC7C94">
      <w:pPr>
        <w:shd w:val="clear" w:color="auto" w:fill="FFFFFF"/>
        <w:spacing w:before="62" w:line="360" w:lineRule="auto"/>
        <w:ind w:right="-1" w:firstLine="567"/>
        <w:jc w:val="both"/>
        <w:rPr>
          <w:sz w:val="28"/>
          <w:szCs w:val="28"/>
        </w:rPr>
      </w:pPr>
      <w:r w:rsidRPr="00301967">
        <w:rPr>
          <w:spacing w:val="-5"/>
          <w:sz w:val="28"/>
          <w:szCs w:val="28"/>
        </w:rPr>
        <w:t>Итак, характерной чертой курса являются его тради</w:t>
      </w:r>
      <w:r w:rsidRPr="00301967">
        <w:rPr>
          <w:sz w:val="28"/>
          <w:szCs w:val="28"/>
        </w:rPr>
        <w:t xml:space="preserve">ционность и в какой-то степени консерватизм, медленная эволюция его содержания в соответствии с меняющейся обстановкой. В качестве положительных сторон </w:t>
      </w:r>
      <w:r w:rsidRPr="00301967">
        <w:rPr>
          <w:spacing w:val="-5"/>
          <w:sz w:val="28"/>
          <w:szCs w:val="28"/>
        </w:rPr>
        <w:t xml:space="preserve">курса следует отметить уже сложившийся методический </w:t>
      </w:r>
      <w:r w:rsidRPr="00301967">
        <w:rPr>
          <w:spacing w:val="-6"/>
          <w:sz w:val="28"/>
          <w:szCs w:val="28"/>
        </w:rPr>
        <w:t xml:space="preserve">аппарат, систему заданий учебника, что облегчает работу </w:t>
      </w:r>
      <w:r w:rsidRPr="00301967">
        <w:rPr>
          <w:spacing w:val="-4"/>
          <w:sz w:val="28"/>
          <w:szCs w:val="28"/>
        </w:rPr>
        <w:t>учителя. В то же время в рамках традиционной структу</w:t>
      </w:r>
      <w:r w:rsidRPr="00301967">
        <w:rPr>
          <w:sz w:val="28"/>
          <w:szCs w:val="28"/>
        </w:rPr>
        <w:t xml:space="preserve">ры трудно в полной мере реализовать новые веяния </w:t>
      </w:r>
      <w:r w:rsidRPr="00301967">
        <w:rPr>
          <w:bCs/>
          <w:sz w:val="28"/>
          <w:szCs w:val="28"/>
        </w:rPr>
        <w:t xml:space="preserve">в </w:t>
      </w:r>
      <w:r w:rsidRPr="00301967">
        <w:rPr>
          <w:spacing w:val="-6"/>
          <w:sz w:val="28"/>
          <w:szCs w:val="28"/>
        </w:rPr>
        <w:t xml:space="preserve">науке (в естествознании, обществознании, педагогике). В </w:t>
      </w:r>
      <w:r w:rsidRPr="00301967">
        <w:rPr>
          <w:spacing w:val="-3"/>
          <w:sz w:val="28"/>
          <w:szCs w:val="28"/>
        </w:rPr>
        <w:t xml:space="preserve">отличие от большинства других курсов в меньшей мере </w:t>
      </w:r>
      <w:r w:rsidRPr="00301967">
        <w:rPr>
          <w:spacing w:val="-6"/>
          <w:sz w:val="28"/>
          <w:szCs w:val="28"/>
        </w:rPr>
        <w:t xml:space="preserve">представлена  экологическая  составляющая.   Например, такие формулировки тем, как «Растения и животные леса </w:t>
      </w:r>
      <w:r w:rsidRPr="00301967">
        <w:rPr>
          <w:spacing w:val="-3"/>
          <w:sz w:val="28"/>
          <w:szCs w:val="28"/>
        </w:rPr>
        <w:t xml:space="preserve">(луга, болота...)» менее экологичны, чем формулировки </w:t>
      </w:r>
      <w:r w:rsidRPr="00301967">
        <w:rPr>
          <w:sz w:val="28"/>
          <w:szCs w:val="28"/>
        </w:rPr>
        <w:t xml:space="preserve">«Лес (луг, болото...) - природное сообщество», как это </w:t>
      </w:r>
      <w:r w:rsidRPr="00301967">
        <w:rPr>
          <w:spacing w:val="-6"/>
          <w:sz w:val="28"/>
          <w:szCs w:val="28"/>
        </w:rPr>
        <w:t>делается в других природоведческих курсах, и соответст</w:t>
      </w:r>
      <w:r w:rsidRPr="00301967">
        <w:rPr>
          <w:sz w:val="28"/>
          <w:szCs w:val="28"/>
        </w:rPr>
        <w:t xml:space="preserve">венно настраивают учителя лишь на покомпонентный </w:t>
      </w:r>
      <w:r w:rsidRPr="00301967">
        <w:rPr>
          <w:spacing w:val="-3"/>
          <w:sz w:val="28"/>
          <w:szCs w:val="28"/>
        </w:rPr>
        <w:t>обзор растений, животных, а не на изучение их как эко</w:t>
      </w:r>
      <w:r w:rsidRPr="00301967">
        <w:rPr>
          <w:spacing w:val="-6"/>
          <w:sz w:val="28"/>
          <w:szCs w:val="28"/>
        </w:rPr>
        <w:t>логических сообществ (биоценозов). Существует опреде</w:t>
      </w:r>
      <w:r w:rsidRPr="00301967">
        <w:rPr>
          <w:spacing w:val="-5"/>
          <w:sz w:val="28"/>
          <w:szCs w:val="28"/>
        </w:rPr>
        <w:t>ленное отставание от образовательных программ дошко</w:t>
      </w:r>
      <w:r w:rsidRPr="00301967">
        <w:rPr>
          <w:spacing w:val="-3"/>
          <w:sz w:val="28"/>
          <w:szCs w:val="28"/>
        </w:rPr>
        <w:t>льных учреждений (например, с формой Земли и ее мо</w:t>
      </w:r>
      <w:r w:rsidRPr="00301967">
        <w:rPr>
          <w:spacing w:val="-2"/>
          <w:sz w:val="28"/>
          <w:szCs w:val="28"/>
        </w:rPr>
        <w:t xml:space="preserve">делью - глобусом детей сейчас знакомят уже в детском </w:t>
      </w:r>
      <w:r w:rsidRPr="00301967">
        <w:rPr>
          <w:spacing w:val="-5"/>
          <w:sz w:val="28"/>
          <w:szCs w:val="28"/>
        </w:rPr>
        <w:t xml:space="preserve">саду, в названном же курсе впервые дети сталкиваются с </w:t>
      </w:r>
      <w:r w:rsidRPr="00301967">
        <w:rPr>
          <w:sz w:val="28"/>
          <w:szCs w:val="28"/>
        </w:rPr>
        <w:t xml:space="preserve">этим вопросом лишь </w:t>
      </w:r>
      <w:r w:rsidRPr="00301967">
        <w:rPr>
          <w:bCs/>
          <w:sz w:val="28"/>
          <w:szCs w:val="28"/>
        </w:rPr>
        <w:t xml:space="preserve">в </w:t>
      </w:r>
      <w:r w:rsidRPr="00301967">
        <w:rPr>
          <w:sz w:val="28"/>
          <w:szCs w:val="28"/>
          <w:lang w:val="en-US"/>
        </w:rPr>
        <w:t>IV</w:t>
      </w:r>
      <w:r w:rsidRPr="00301967">
        <w:rPr>
          <w:sz w:val="28"/>
          <w:szCs w:val="28"/>
        </w:rPr>
        <w:t xml:space="preserve"> классе).</w:t>
      </w:r>
    </w:p>
    <w:p w:rsidR="00EC7C94" w:rsidRPr="00301967" w:rsidRDefault="00EC7C94" w:rsidP="00EC7C94">
      <w:pPr>
        <w:shd w:val="clear" w:color="auto" w:fill="FFFFFF"/>
        <w:spacing w:line="360" w:lineRule="auto"/>
        <w:ind w:right="-1" w:firstLine="567"/>
        <w:jc w:val="both"/>
        <w:rPr>
          <w:sz w:val="28"/>
          <w:szCs w:val="28"/>
        </w:rPr>
      </w:pPr>
      <w:r w:rsidRPr="00301967">
        <w:rPr>
          <w:spacing w:val="-7"/>
          <w:sz w:val="28"/>
          <w:szCs w:val="28"/>
        </w:rPr>
        <w:t xml:space="preserve">Параллельно с природоведением в </w:t>
      </w:r>
      <w:r w:rsidRPr="00301967">
        <w:rPr>
          <w:bCs/>
          <w:spacing w:val="-7"/>
          <w:sz w:val="28"/>
          <w:szCs w:val="28"/>
          <w:lang w:val="en-US"/>
        </w:rPr>
        <w:t>III</w:t>
      </w:r>
      <w:r w:rsidRPr="00301967">
        <w:rPr>
          <w:bCs/>
          <w:spacing w:val="-7"/>
          <w:sz w:val="28"/>
          <w:szCs w:val="28"/>
        </w:rPr>
        <w:t xml:space="preserve"> </w:t>
      </w:r>
      <w:r w:rsidRPr="00301967">
        <w:rPr>
          <w:spacing w:val="-7"/>
          <w:sz w:val="28"/>
          <w:szCs w:val="28"/>
        </w:rPr>
        <w:t xml:space="preserve">и </w:t>
      </w:r>
      <w:r w:rsidRPr="00301967">
        <w:rPr>
          <w:spacing w:val="-7"/>
          <w:sz w:val="28"/>
          <w:szCs w:val="28"/>
          <w:lang w:val="en-US"/>
        </w:rPr>
        <w:t>IV</w:t>
      </w:r>
      <w:r w:rsidRPr="00301967">
        <w:rPr>
          <w:spacing w:val="-7"/>
          <w:sz w:val="28"/>
          <w:szCs w:val="28"/>
        </w:rPr>
        <w:t xml:space="preserve"> классах </w:t>
      </w:r>
      <w:r w:rsidRPr="00301967">
        <w:rPr>
          <w:sz w:val="28"/>
          <w:szCs w:val="28"/>
        </w:rPr>
        <w:t xml:space="preserve">должен изучаться и один из обществоведческих </w:t>
      </w:r>
      <w:r w:rsidRPr="00301967">
        <w:rPr>
          <w:spacing w:val="-7"/>
          <w:sz w:val="28"/>
          <w:szCs w:val="28"/>
        </w:rPr>
        <w:t>(исторических) курсов, право выбора которого представ</w:t>
      </w:r>
      <w:r w:rsidRPr="00301967">
        <w:rPr>
          <w:sz w:val="28"/>
          <w:szCs w:val="28"/>
        </w:rPr>
        <w:t>ляется учителю.</w:t>
      </w:r>
    </w:p>
    <w:p w:rsidR="00EC7C94" w:rsidRPr="00301967" w:rsidRDefault="00EC7C94" w:rsidP="00EC7C94">
      <w:pPr>
        <w:shd w:val="clear" w:color="auto" w:fill="FFFFFF"/>
        <w:spacing w:line="360" w:lineRule="auto"/>
        <w:ind w:right="-1" w:firstLine="567"/>
        <w:jc w:val="both"/>
        <w:rPr>
          <w:sz w:val="28"/>
          <w:szCs w:val="28"/>
        </w:rPr>
      </w:pPr>
      <w:r w:rsidRPr="0001178E">
        <w:rPr>
          <w:bCs/>
          <w:iCs/>
          <w:sz w:val="28"/>
          <w:szCs w:val="28"/>
        </w:rPr>
        <w:t xml:space="preserve">«Зеленый дом» </w:t>
      </w:r>
      <w:r w:rsidRPr="0001178E">
        <w:rPr>
          <w:bCs/>
          <w:iCs/>
          <w:spacing w:val="-13"/>
          <w:sz w:val="28"/>
          <w:szCs w:val="28"/>
        </w:rPr>
        <w:t>(авт. А.А. Плешаков)</w:t>
      </w:r>
      <w:r w:rsidRPr="00301967">
        <w:rPr>
          <w:bCs/>
          <w:i/>
          <w:iCs/>
          <w:spacing w:val="-13"/>
          <w:sz w:val="28"/>
          <w:szCs w:val="28"/>
        </w:rPr>
        <w:t xml:space="preserve"> </w:t>
      </w:r>
      <w:r w:rsidRPr="00301967">
        <w:rPr>
          <w:spacing w:val="-6"/>
          <w:sz w:val="28"/>
          <w:szCs w:val="28"/>
        </w:rPr>
        <w:t xml:space="preserve">Первым альтернативным курсом природоведения, </w:t>
      </w:r>
      <w:r w:rsidRPr="00301967">
        <w:rPr>
          <w:spacing w:val="-1"/>
          <w:sz w:val="28"/>
          <w:szCs w:val="28"/>
        </w:rPr>
        <w:t>появившимся в конце 80-х годов, было «Природове</w:t>
      </w:r>
      <w:r w:rsidRPr="00301967">
        <w:rPr>
          <w:spacing w:val="-3"/>
          <w:sz w:val="28"/>
          <w:szCs w:val="28"/>
        </w:rPr>
        <w:t xml:space="preserve">дение» А.А. Плешакова. Главная отличительная черта </w:t>
      </w:r>
      <w:r w:rsidRPr="00301967">
        <w:rPr>
          <w:spacing w:val="-5"/>
          <w:sz w:val="28"/>
          <w:szCs w:val="28"/>
        </w:rPr>
        <w:t>этого курса - четко выраженная экологическая направ</w:t>
      </w:r>
      <w:r w:rsidRPr="00301967">
        <w:rPr>
          <w:spacing w:val="-6"/>
          <w:sz w:val="28"/>
          <w:szCs w:val="28"/>
        </w:rPr>
        <w:t>ленность. Второй заметной особенностью явилось отсут</w:t>
      </w:r>
      <w:r w:rsidRPr="00301967">
        <w:rPr>
          <w:spacing w:val="-8"/>
          <w:sz w:val="28"/>
          <w:szCs w:val="28"/>
        </w:rPr>
        <w:t xml:space="preserve">ствие традиционной темы «Времена года». Впрочем, этот </w:t>
      </w:r>
      <w:r w:rsidRPr="00301967">
        <w:rPr>
          <w:spacing w:val="-4"/>
          <w:sz w:val="28"/>
          <w:szCs w:val="28"/>
        </w:rPr>
        <w:t>пробел (в сравнении с прежними курсами) в значитель</w:t>
      </w:r>
      <w:r w:rsidRPr="00301967">
        <w:rPr>
          <w:spacing w:val="-6"/>
          <w:sz w:val="28"/>
          <w:szCs w:val="28"/>
        </w:rPr>
        <w:t xml:space="preserve">ной мере снимался изучением сезонов года в курсе </w:t>
      </w:r>
      <w:r w:rsidRPr="00301967">
        <w:rPr>
          <w:spacing w:val="-7"/>
          <w:sz w:val="28"/>
          <w:szCs w:val="28"/>
        </w:rPr>
        <w:t xml:space="preserve">«Ознакомление с окружающем миром» (авт. О.Н. Сороцкая, А.А. Плешаков), который предполагалось изучать до </w:t>
      </w:r>
      <w:r w:rsidRPr="00301967">
        <w:rPr>
          <w:sz w:val="28"/>
          <w:szCs w:val="28"/>
        </w:rPr>
        <w:t>курса «Природоведение».</w:t>
      </w:r>
    </w:p>
    <w:p w:rsidR="00EC7C94" w:rsidRPr="00301967" w:rsidRDefault="00EC7C94" w:rsidP="00EC7C94">
      <w:pPr>
        <w:shd w:val="clear" w:color="auto" w:fill="FFFFFF"/>
        <w:spacing w:line="360" w:lineRule="auto"/>
        <w:ind w:right="-1" w:firstLine="567"/>
        <w:jc w:val="both"/>
        <w:rPr>
          <w:sz w:val="28"/>
          <w:szCs w:val="28"/>
        </w:rPr>
      </w:pPr>
      <w:r w:rsidRPr="00301967">
        <w:rPr>
          <w:spacing w:val="-6"/>
          <w:sz w:val="28"/>
          <w:szCs w:val="28"/>
        </w:rPr>
        <w:t>Программа «Зеленый дом» в четырехлетней началь</w:t>
      </w:r>
      <w:r w:rsidRPr="00301967">
        <w:rPr>
          <w:spacing w:val="-7"/>
          <w:sz w:val="28"/>
          <w:szCs w:val="28"/>
        </w:rPr>
        <w:t>ной школе в настоящее время выглядит следующим об</w:t>
      </w:r>
      <w:r w:rsidRPr="00301967">
        <w:rPr>
          <w:sz w:val="28"/>
          <w:szCs w:val="28"/>
        </w:rPr>
        <w:t>разом:</w:t>
      </w:r>
    </w:p>
    <w:p w:rsidR="00EC7C94" w:rsidRPr="0001178E" w:rsidRDefault="00EC7C94" w:rsidP="00EC7C94">
      <w:pPr>
        <w:shd w:val="clear" w:color="auto" w:fill="FFFFFF"/>
        <w:spacing w:line="360" w:lineRule="auto"/>
        <w:ind w:right="-1" w:firstLine="567"/>
        <w:jc w:val="both"/>
        <w:rPr>
          <w:sz w:val="28"/>
          <w:szCs w:val="28"/>
        </w:rPr>
      </w:pPr>
      <w:r w:rsidRPr="0001178E">
        <w:rPr>
          <w:iCs/>
          <w:spacing w:val="-9"/>
          <w:sz w:val="28"/>
          <w:szCs w:val="28"/>
        </w:rPr>
        <w:t>«Мир вокруг нас» -</w:t>
      </w:r>
      <w:r w:rsidRPr="0001178E">
        <w:rPr>
          <w:spacing w:val="-9"/>
          <w:sz w:val="28"/>
          <w:szCs w:val="28"/>
        </w:rPr>
        <w:t xml:space="preserve">1, </w:t>
      </w:r>
      <w:r w:rsidRPr="0001178E">
        <w:rPr>
          <w:spacing w:val="-9"/>
          <w:sz w:val="28"/>
          <w:szCs w:val="28"/>
          <w:lang w:val="en-US"/>
        </w:rPr>
        <w:t>II</w:t>
      </w:r>
      <w:r w:rsidRPr="0001178E">
        <w:rPr>
          <w:spacing w:val="-9"/>
          <w:sz w:val="28"/>
          <w:szCs w:val="28"/>
        </w:rPr>
        <w:t xml:space="preserve"> классы.</w:t>
      </w:r>
    </w:p>
    <w:p w:rsidR="00EC7C94" w:rsidRPr="0001178E" w:rsidRDefault="00EC7C94" w:rsidP="00EC7C94">
      <w:pPr>
        <w:shd w:val="clear" w:color="auto" w:fill="FFFFFF"/>
        <w:spacing w:line="360" w:lineRule="auto"/>
        <w:ind w:right="-1" w:firstLine="567"/>
        <w:jc w:val="both"/>
        <w:rPr>
          <w:sz w:val="28"/>
          <w:szCs w:val="28"/>
        </w:rPr>
      </w:pPr>
      <w:r w:rsidRPr="0001178E">
        <w:rPr>
          <w:iCs/>
          <w:spacing w:val="-11"/>
          <w:sz w:val="28"/>
          <w:szCs w:val="28"/>
        </w:rPr>
        <w:t xml:space="preserve">Природоведение - </w:t>
      </w:r>
      <w:r w:rsidRPr="0001178E">
        <w:rPr>
          <w:spacing w:val="-11"/>
          <w:sz w:val="28"/>
          <w:szCs w:val="28"/>
          <w:lang w:val="en-US"/>
        </w:rPr>
        <w:t>III</w:t>
      </w:r>
      <w:r w:rsidRPr="0001178E">
        <w:rPr>
          <w:spacing w:val="-11"/>
          <w:sz w:val="28"/>
          <w:szCs w:val="28"/>
        </w:rPr>
        <w:t xml:space="preserve">, </w:t>
      </w:r>
      <w:r w:rsidRPr="0001178E">
        <w:rPr>
          <w:spacing w:val="-11"/>
          <w:sz w:val="28"/>
          <w:szCs w:val="28"/>
          <w:lang w:val="en-US"/>
        </w:rPr>
        <w:t>IV</w:t>
      </w:r>
      <w:r w:rsidRPr="0001178E">
        <w:rPr>
          <w:spacing w:val="-11"/>
          <w:sz w:val="28"/>
          <w:szCs w:val="28"/>
        </w:rPr>
        <w:t xml:space="preserve"> классы.</w:t>
      </w:r>
    </w:p>
    <w:p w:rsidR="00EC7C94" w:rsidRPr="0001178E" w:rsidRDefault="00EC7C94" w:rsidP="00EC7C94">
      <w:pPr>
        <w:shd w:val="clear" w:color="auto" w:fill="FFFFFF"/>
        <w:spacing w:line="360" w:lineRule="auto"/>
        <w:ind w:right="-1" w:firstLine="567"/>
        <w:jc w:val="both"/>
        <w:rPr>
          <w:sz w:val="28"/>
          <w:szCs w:val="28"/>
        </w:rPr>
      </w:pPr>
      <w:r w:rsidRPr="0001178E">
        <w:rPr>
          <w:spacing w:val="-6"/>
          <w:sz w:val="28"/>
          <w:szCs w:val="28"/>
        </w:rPr>
        <w:t xml:space="preserve">Курс природоведения дополнен факультативами: </w:t>
      </w:r>
      <w:r w:rsidRPr="0001178E">
        <w:rPr>
          <w:spacing w:val="-7"/>
          <w:sz w:val="28"/>
          <w:szCs w:val="28"/>
        </w:rPr>
        <w:t xml:space="preserve">«Экология для младших школьников». </w:t>
      </w:r>
      <w:r w:rsidRPr="0001178E">
        <w:rPr>
          <w:spacing w:val="-11"/>
          <w:sz w:val="28"/>
          <w:szCs w:val="28"/>
        </w:rPr>
        <w:t>«Планета загадок» (удивительные факты, гипотезы).</w:t>
      </w:r>
    </w:p>
    <w:p w:rsidR="00EC7C94" w:rsidRPr="0001178E" w:rsidRDefault="00EC7C94" w:rsidP="00EC7C94">
      <w:pPr>
        <w:shd w:val="clear" w:color="auto" w:fill="FFFFFF"/>
        <w:spacing w:line="360" w:lineRule="auto"/>
        <w:ind w:right="-1" w:firstLine="567"/>
        <w:jc w:val="both"/>
        <w:rPr>
          <w:sz w:val="28"/>
          <w:szCs w:val="28"/>
        </w:rPr>
      </w:pPr>
      <w:r w:rsidRPr="0001178E">
        <w:rPr>
          <w:spacing w:val="-7"/>
          <w:sz w:val="28"/>
          <w:szCs w:val="28"/>
        </w:rPr>
        <w:t>В УМК «Зеленый дом» входят:</w:t>
      </w:r>
    </w:p>
    <w:p w:rsidR="00EC7C94" w:rsidRPr="0001178E" w:rsidRDefault="00EC7C94" w:rsidP="00EC7C94">
      <w:pPr>
        <w:shd w:val="clear" w:color="auto" w:fill="FFFFFF"/>
        <w:tabs>
          <w:tab w:val="left" w:pos="739"/>
        </w:tabs>
        <w:spacing w:line="360" w:lineRule="auto"/>
        <w:ind w:right="-1" w:firstLine="567"/>
        <w:jc w:val="both"/>
        <w:rPr>
          <w:sz w:val="28"/>
          <w:szCs w:val="28"/>
        </w:rPr>
      </w:pPr>
      <w:r w:rsidRPr="0001178E">
        <w:rPr>
          <w:spacing w:val="-13"/>
          <w:sz w:val="28"/>
          <w:szCs w:val="28"/>
        </w:rPr>
        <w:t>а)</w:t>
      </w:r>
      <w:r w:rsidRPr="0001178E">
        <w:rPr>
          <w:sz w:val="28"/>
          <w:szCs w:val="28"/>
        </w:rPr>
        <w:tab/>
      </w:r>
      <w:r w:rsidRPr="0001178E">
        <w:rPr>
          <w:spacing w:val="-7"/>
          <w:sz w:val="28"/>
          <w:szCs w:val="28"/>
        </w:rPr>
        <w:t xml:space="preserve">учебники для всех </w:t>
      </w:r>
      <w:r w:rsidRPr="0001178E">
        <w:rPr>
          <w:spacing w:val="-7"/>
          <w:sz w:val="28"/>
          <w:szCs w:val="28"/>
          <w:lang w:val="en-US"/>
        </w:rPr>
        <w:t>I</w:t>
      </w:r>
      <w:r w:rsidRPr="0001178E">
        <w:rPr>
          <w:spacing w:val="-7"/>
          <w:sz w:val="28"/>
          <w:szCs w:val="28"/>
        </w:rPr>
        <w:t>—</w:t>
      </w:r>
      <w:r w:rsidRPr="0001178E">
        <w:rPr>
          <w:spacing w:val="-7"/>
          <w:sz w:val="28"/>
          <w:szCs w:val="28"/>
          <w:lang w:val="en-US"/>
        </w:rPr>
        <w:t>IV</w:t>
      </w:r>
      <w:r w:rsidRPr="0001178E">
        <w:rPr>
          <w:spacing w:val="-7"/>
          <w:sz w:val="28"/>
          <w:szCs w:val="28"/>
        </w:rPr>
        <w:t xml:space="preserve"> классов школы;</w:t>
      </w:r>
    </w:p>
    <w:p w:rsidR="00EC7C94" w:rsidRPr="0001178E" w:rsidRDefault="00EC7C94" w:rsidP="00EC7C94">
      <w:pPr>
        <w:shd w:val="clear" w:color="auto" w:fill="FFFFFF"/>
        <w:tabs>
          <w:tab w:val="left" w:pos="739"/>
        </w:tabs>
        <w:spacing w:line="360" w:lineRule="auto"/>
        <w:ind w:right="-1" w:firstLine="567"/>
        <w:jc w:val="both"/>
        <w:rPr>
          <w:spacing w:val="-5"/>
          <w:sz w:val="28"/>
          <w:szCs w:val="28"/>
        </w:rPr>
      </w:pPr>
      <w:r w:rsidRPr="0001178E">
        <w:rPr>
          <w:spacing w:val="-13"/>
          <w:sz w:val="28"/>
          <w:szCs w:val="28"/>
        </w:rPr>
        <w:t>б)</w:t>
      </w:r>
      <w:r w:rsidRPr="0001178E">
        <w:rPr>
          <w:sz w:val="28"/>
          <w:szCs w:val="28"/>
        </w:rPr>
        <w:tab/>
      </w:r>
      <w:r w:rsidRPr="0001178E">
        <w:rPr>
          <w:spacing w:val="-4"/>
          <w:sz w:val="28"/>
          <w:szCs w:val="28"/>
        </w:rPr>
        <w:t>рабочие тетради к учебникам («Мир вокруг нас» -</w:t>
      </w:r>
      <w:r w:rsidRPr="0001178E">
        <w:rPr>
          <w:spacing w:val="-5"/>
          <w:sz w:val="28"/>
          <w:szCs w:val="28"/>
          <w:lang w:val="en-US"/>
        </w:rPr>
        <w:t>I</w:t>
      </w:r>
      <w:r w:rsidRPr="0001178E">
        <w:rPr>
          <w:spacing w:val="-5"/>
          <w:sz w:val="28"/>
          <w:szCs w:val="28"/>
        </w:rPr>
        <w:t xml:space="preserve"> кл.; «100 заданий по природоведению» - </w:t>
      </w:r>
      <w:r w:rsidRPr="0001178E">
        <w:rPr>
          <w:spacing w:val="-5"/>
          <w:sz w:val="28"/>
          <w:szCs w:val="28"/>
          <w:lang w:val="en-US"/>
        </w:rPr>
        <w:t>III</w:t>
      </w:r>
      <w:r w:rsidRPr="0001178E">
        <w:rPr>
          <w:spacing w:val="-5"/>
          <w:sz w:val="28"/>
          <w:szCs w:val="28"/>
        </w:rPr>
        <w:t xml:space="preserve"> кл.; «100 и </w:t>
      </w:r>
      <w:r w:rsidRPr="0001178E">
        <w:rPr>
          <w:spacing w:val="-6"/>
          <w:sz w:val="28"/>
          <w:szCs w:val="28"/>
        </w:rPr>
        <w:t xml:space="preserve">еще 14 заданий по природоведению» - </w:t>
      </w:r>
      <w:r w:rsidRPr="0001178E">
        <w:rPr>
          <w:spacing w:val="-6"/>
          <w:sz w:val="28"/>
          <w:szCs w:val="28"/>
          <w:lang w:val="en-US"/>
        </w:rPr>
        <w:t>IV</w:t>
      </w:r>
      <w:r w:rsidRPr="0001178E">
        <w:rPr>
          <w:spacing w:val="-6"/>
          <w:sz w:val="28"/>
          <w:szCs w:val="28"/>
        </w:rPr>
        <w:t xml:space="preserve"> кл.);</w:t>
      </w:r>
    </w:p>
    <w:p w:rsidR="00EC7C94" w:rsidRPr="00301967" w:rsidRDefault="00EC7C94" w:rsidP="00EC7C94">
      <w:pPr>
        <w:shd w:val="clear" w:color="auto" w:fill="FFFFFF"/>
        <w:tabs>
          <w:tab w:val="left" w:pos="739"/>
        </w:tabs>
        <w:spacing w:line="360" w:lineRule="auto"/>
        <w:ind w:right="-1" w:firstLine="567"/>
        <w:jc w:val="both"/>
        <w:rPr>
          <w:sz w:val="28"/>
          <w:szCs w:val="28"/>
        </w:rPr>
      </w:pPr>
      <w:r w:rsidRPr="00301967">
        <w:rPr>
          <w:spacing w:val="-13"/>
          <w:sz w:val="28"/>
          <w:szCs w:val="28"/>
        </w:rPr>
        <w:t>в)</w:t>
      </w:r>
      <w:r w:rsidRPr="00301967">
        <w:rPr>
          <w:sz w:val="28"/>
          <w:szCs w:val="28"/>
        </w:rPr>
        <w:tab/>
      </w:r>
      <w:r w:rsidRPr="00301967">
        <w:rPr>
          <w:spacing w:val="-7"/>
          <w:sz w:val="28"/>
          <w:szCs w:val="28"/>
        </w:rPr>
        <w:t>разрезные альбомы-задачники («Что меня окружа</w:t>
      </w:r>
      <w:r w:rsidRPr="00301967">
        <w:rPr>
          <w:sz w:val="28"/>
          <w:szCs w:val="28"/>
        </w:rPr>
        <w:t xml:space="preserve">ет» - </w:t>
      </w:r>
      <w:r w:rsidRPr="00301967">
        <w:rPr>
          <w:sz w:val="28"/>
          <w:szCs w:val="28"/>
          <w:lang w:val="en-US"/>
        </w:rPr>
        <w:t>II</w:t>
      </w:r>
      <w:r w:rsidRPr="00301967">
        <w:rPr>
          <w:sz w:val="28"/>
          <w:szCs w:val="28"/>
        </w:rPr>
        <w:t xml:space="preserve"> кл.; «Твои открытия» -</w:t>
      </w:r>
      <w:r w:rsidRPr="00301967">
        <w:rPr>
          <w:sz w:val="28"/>
          <w:szCs w:val="28"/>
          <w:lang w:val="en-US"/>
        </w:rPr>
        <w:t>III</w:t>
      </w:r>
      <w:r w:rsidRPr="00301967">
        <w:rPr>
          <w:sz w:val="28"/>
          <w:szCs w:val="28"/>
        </w:rPr>
        <w:t xml:space="preserve">, </w:t>
      </w:r>
      <w:r w:rsidRPr="00301967">
        <w:rPr>
          <w:sz w:val="28"/>
          <w:szCs w:val="28"/>
          <w:lang w:val="en-US"/>
        </w:rPr>
        <w:t>IV</w:t>
      </w:r>
      <w:r w:rsidRPr="00301967">
        <w:rPr>
          <w:sz w:val="28"/>
          <w:szCs w:val="28"/>
        </w:rPr>
        <w:t xml:space="preserve"> кл.);</w:t>
      </w:r>
    </w:p>
    <w:p w:rsidR="00EC7C94" w:rsidRPr="00301967" w:rsidRDefault="00EC7C94" w:rsidP="00EC7C94">
      <w:pPr>
        <w:shd w:val="clear" w:color="auto" w:fill="FFFFFF"/>
        <w:tabs>
          <w:tab w:val="left" w:pos="739"/>
        </w:tabs>
        <w:spacing w:line="360" w:lineRule="auto"/>
        <w:ind w:right="-1" w:firstLine="567"/>
        <w:jc w:val="both"/>
        <w:rPr>
          <w:sz w:val="28"/>
          <w:szCs w:val="28"/>
        </w:rPr>
      </w:pPr>
      <w:r w:rsidRPr="00301967">
        <w:rPr>
          <w:spacing w:val="-12"/>
          <w:sz w:val="28"/>
          <w:szCs w:val="28"/>
        </w:rPr>
        <w:t>г)</w:t>
      </w:r>
      <w:r w:rsidRPr="00301967">
        <w:rPr>
          <w:sz w:val="28"/>
          <w:szCs w:val="28"/>
        </w:rPr>
        <w:tab/>
      </w:r>
      <w:r w:rsidRPr="00301967">
        <w:rPr>
          <w:spacing w:val="-7"/>
          <w:sz w:val="28"/>
          <w:szCs w:val="28"/>
        </w:rPr>
        <w:t>тетради для проверочных работ;</w:t>
      </w:r>
    </w:p>
    <w:p w:rsidR="00EC7C94" w:rsidRPr="00301967" w:rsidRDefault="00EC7C94" w:rsidP="00EC7C94">
      <w:pPr>
        <w:shd w:val="clear" w:color="auto" w:fill="FFFFFF"/>
        <w:tabs>
          <w:tab w:val="left" w:pos="816"/>
        </w:tabs>
        <w:spacing w:line="360" w:lineRule="auto"/>
        <w:ind w:right="-1" w:firstLine="567"/>
        <w:jc w:val="both"/>
        <w:rPr>
          <w:sz w:val="28"/>
          <w:szCs w:val="28"/>
        </w:rPr>
      </w:pPr>
      <w:r w:rsidRPr="00301967">
        <w:rPr>
          <w:spacing w:val="-13"/>
          <w:sz w:val="28"/>
          <w:szCs w:val="28"/>
        </w:rPr>
        <w:t>д)</w:t>
      </w:r>
      <w:r w:rsidR="0001178E">
        <w:rPr>
          <w:spacing w:val="-13"/>
          <w:sz w:val="28"/>
          <w:szCs w:val="28"/>
        </w:rPr>
        <w:t xml:space="preserve"> </w:t>
      </w:r>
      <w:r w:rsidRPr="00301967">
        <w:rPr>
          <w:sz w:val="28"/>
          <w:szCs w:val="28"/>
        </w:rPr>
        <w:tab/>
      </w:r>
      <w:r w:rsidRPr="00301967">
        <w:rPr>
          <w:spacing w:val="-6"/>
          <w:sz w:val="28"/>
          <w:szCs w:val="28"/>
        </w:rPr>
        <w:t>книга для чтения «Зеленые страницы»;</w:t>
      </w:r>
    </w:p>
    <w:p w:rsidR="00EC7C94" w:rsidRPr="00301967" w:rsidRDefault="00EC7C94" w:rsidP="00EC7C94">
      <w:pPr>
        <w:shd w:val="clear" w:color="auto" w:fill="FFFFFF"/>
        <w:tabs>
          <w:tab w:val="left" w:pos="816"/>
        </w:tabs>
        <w:spacing w:line="360" w:lineRule="auto"/>
        <w:ind w:right="-1" w:firstLine="567"/>
        <w:jc w:val="both"/>
        <w:rPr>
          <w:sz w:val="28"/>
          <w:szCs w:val="28"/>
        </w:rPr>
      </w:pPr>
      <w:r w:rsidRPr="00301967">
        <w:rPr>
          <w:spacing w:val="-14"/>
          <w:sz w:val="28"/>
          <w:szCs w:val="28"/>
        </w:rPr>
        <w:t>е)</w:t>
      </w:r>
      <w:r w:rsidRPr="00301967">
        <w:rPr>
          <w:sz w:val="28"/>
          <w:szCs w:val="28"/>
        </w:rPr>
        <w:tab/>
      </w:r>
      <w:r w:rsidR="0001178E">
        <w:rPr>
          <w:sz w:val="28"/>
          <w:szCs w:val="28"/>
        </w:rPr>
        <w:t xml:space="preserve">        </w:t>
      </w:r>
      <w:r w:rsidRPr="00301967">
        <w:rPr>
          <w:spacing w:val="-7"/>
          <w:sz w:val="28"/>
          <w:szCs w:val="28"/>
        </w:rPr>
        <w:t>атлас-определитель «От земли до неба»;</w:t>
      </w:r>
    </w:p>
    <w:p w:rsidR="00EC7C94" w:rsidRPr="00301967" w:rsidRDefault="00EC7C94" w:rsidP="00EC7C94">
      <w:pPr>
        <w:shd w:val="clear" w:color="auto" w:fill="FFFFFF"/>
        <w:tabs>
          <w:tab w:val="left" w:pos="907"/>
        </w:tabs>
        <w:spacing w:line="360" w:lineRule="auto"/>
        <w:ind w:right="-1" w:firstLine="567"/>
        <w:jc w:val="both"/>
        <w:rPr>
          <w:spacing w:val="-5"/>
          <w:sz w:val="28"/>
          <w:szCs w:val="28"/>
        </w:rPr>
      </w:pPr>
      <w:r w:rsidRPr="00301967">
        <w:rPr>
          <w:spacing w:val="-14"/>
          <w:sz w:val="28"/>
          <w:szCs w:val="28"/>
        </w:rPr>
        <w:t>ж)</w:t>
      </w:r>
      <w:r w:rsidR="0001178E">
        <w:rPr>
          <w:spacing w:val="-14"/>
          <w:sz w:val="28"/>
          <w:szCs w:val="28"/>
        </w:rPr>
        <w:t xml:space="preserve">  </w:t>
      </w:r>
      <w:r w:rsidRPr="00301967">
        <w:rPr>
          <w:sz w:val="28"/>
          <w:szCs w:val="28"/>
        </w:rPr>
        <w:tab/>
      </w:r>
      <w:r w:rsidRPr="00301967">
        <w:rPr>
          <w:spacing w:val="-7"/>
          <w:sz w:val="28"/>
          <w:szCs w:val="28"/>
        </w:rPr>
        <w:t>методические пособия «Зеленый дом», тематиче</w:t>
      </w:r>
      <w:r w:rsidRPr="00301967">
        <w:rPr>
          <w:spacing w:val="-5"/>
          <w:sz w:val="28"/>
          <w:szCs w:val="28"/>
        </w:rPr>
        <w:t>ское планирование по программе «Зеленый дом».</w:t>
      </w:r>
    </w:p>
    <w:p w:rsidR="00EC7C94" w:rsidRPr="00301967" w:rsidRDefault="00EC7C94" w:rsidP="00EC7C94">
      <w:pPr>
        <w:shd w:val="clear" w:color="auto" w:fill="FFFFFF"/>
        <w:tabs>
          <w:tab w:val="left" w:pos="907"/>
        </w:tabs>
        <w:spacing w:line="360" w:lineRule="auto"/>
        <w:ind w:right="-1" w:firstLine="567"/>
        <w:jc w:val="both"/>
        <w:rPr>
          <w:sz w:val="28"/>
          <w:szCs w:val="28"/>
        </w:rPr>
      </w:pPr>
      <w:r w:rsidRPr="00301967">
        <w:rPr>
          <w:spacing w:val="-6"/>
          <w:sz w:val="28"/>
          <w:szCs w:val="28"/>
        </w:rPr>
        <w:t>В построении учебников весьма заметны методиче</w:t>
      </w:r>
      <w:r w:rsidRPr="00301967">
        <w:rPr>
          <w:spacing w:val="-4"/>
          <w:sz w:val="28"/>
          <w:szCs w:val="28"/>
        </w:rPr>
        <w:t xml:space="preserve">ские новшества. Первое, на что обращается внимание, - </w:t>
      </w:r>
      <w:r w:rsidRPr="00301967">
        <w:rPr>
          <w:spacing w:val="-6"/>
          <w:sz w:val="28"/>
          <w:szCs w:val="28"/>
        </w:rPr>
        <w:t>это высокая эмоциональная нагрузка содержания. Заго</w:t>
      </w:r>
      <w:r w:rsidRPr="00301967">
        <w:rPr>
          <w:spacing w:val="-4"/>
          <w:sz w:val="28"/>
          <w:szCs w:val="28"/>
        </w:rPr>
        <w:t xml:space="preserve">ловки разделов типа «Природа в опасности!», установка </w:t>
      </w:r>
      <w:r w:rsidRPr="00301967">
        <w:rPr>
          <w:spacing w:val="-8"/>
          <w:sz w:val="28"/>
          <w:szCs w:val="28"/>
        </w:rPr>
        <w:t>на следующий урок, что он «будет тревожным» и т.п. не</w:t>
      </w:r>
      <w:r w:rsidRPr="00301967">
        <w:rPr>
          <w:spacing w:val="-5"/>
          <w:sz w:val="28"/>
          <w:szCs w:val="28"/>
        </w:rPr>
        <w:t>посредственно работают на стимулирование эмоцио</w:t>
      </w:r>
      <w:r w:rsidRPr="00301967">
        <w:rPr>
          <w:spacing w:val="-7"/>
          <w:sz w:val="28"/>
          <w:szCs w:val="28"/>
        </w:rPr>
        <w:t xml:space="preserve">нальных проявлений, формирование соответствующих </w:t>
      </w:r>
      <w:r w:rsidRPr="00301967">
        <w:rPr>
          <w:spacing w:val="-6"/>
          <w:sz w:val="28"/>
          <w:szCs w:val="28"/>
        </w:rPr>
        <w:t xml:space="preserve">экологических чувств. В центр внимания здесь автор пытается поставить не изучение тех или иных объектов как </w:t>
      </w:r>
      <w:r w:rsidRPr="00301967">
        <w:rPr>
          <w:spacing w:val="-7"/>
          <w:sz w:val="28"/>
          <w:szCs w:val="28"/>
        </w:rPr>
        <w:t>таковых, а изучение ради их сохранения. Об этом свиде</w:t>
      </w:r>
      <w:r w:rsidRPr="00301967">
        <w:rPr>
          <w:spacing w:val="-6"/>
          <w:sz w:val="28"/>
          <w:szCs w:val="28"/>
        </w:rPr>
        <w:t xml:space="preserve">тельствуют названия тем «Сбережем воздух и воду», </w:t>
      </w:r>
      <w:r w:rsidRPr="00301967">
        <w:rPr>
          <w:spacing w:val="-8"/>
          <w:sz w:val="28"/>
          <w:szCs w:val="28"/>
        </w:rPr>
        <w:t xml:space="preserve">«Сбережем полезные ископаемые и почву». Содержание </w:t>
      </w:r>
      <w:r w:rsidRPr="00301967">
        <w:rPr>
          <w:spacing w:val="-7"/>
          <w:sz w:val="28"/>
          <w:szCs w:val="28"/>
        </w:rPr>
        <w:t>учебников в доступной для школьников форме раскрыва</w:t>
      </w:r>
      <w:r w:rsidRPr="00301967">
        <w:rPr>
          <w:spacing w:val="-6"/>
          <w:sz w:val="28"/>
          <w:szCs w:val="28"/>
        </w:rPr>
        <w:t>ет экологические проблемы на глобальном, родиновед</w:t>
      </w:r>
      <w:r w:rsidRPr="00301967">
        <w:rPr>
          <w:spacing w:val="-3"/>
          <w:sz w:val="28"/>
          <w:szCs w:val="28"/>
        </w:rPr>
        <w:t>ческом и краеведческом уровнях, помогает в организа</w:t>
      </w:r>
      <w:r w:rsidRPr="00301967">
        <w:rPr>
          <w:spacing w:val="-9"/>
          <w:sz w:val="28"/>
          <w:szCs w:val="28"/>
        </w:rPr>
        <w:t>ции эколого-краеведческой работы с младшими школьни</w:t>
      </w:r>
      <w:r w:rsidRPr="00301967">
        <w:rPr>
          <w:sz w:val="28"/>
          <w:szCs w:val="28"/>
        </w:rPr>
        <w:t>ками.</w:t>
      </w:r>
    </w:p>
    <w:p w:rsidR="00EC7C94" w:rsidRPr="00301967" w:rsidRDefault="00EC7C94" w:rsidP="00EC7C94">
      <w:pPr>
        <w:shd w:val="clear" w:color="auto" w:fill="FFFFFF"/>
        <w:spacing w:line="360" w:lineRule="auto"/>
        <w:ind w:right="-1" w:firstLine="567"/>
        <w:jc w:val="both"/>
        <w:rPr>
          <w:sz w:val="28"/>
          <w:szCs w:val="28"/>
        </w:rPr>
      </w:pPr>
      <w:r w:rsidRPr="00301967">
        <w:rPr>
          <w:spacing w:val="-5"/>
          <w:sz w:val="28"/>
          <w:szCs w:val="28"/>
        </w:rPr>
        <w:t>Новым является и то, что в конце каждого урока да</w:t>
      </w:r>
      <w:r w:rsidRPr="00301967">
        <w:rPr>
          <w:spacing w:val="-7"/>
          <w:sz w:val="28"/>
          <w:szCs w:val="28"/>
        </w:rPr>
        <w:t xml:space="preserve">ется установка на следующий урок: что будет изучаться, </w:t>
      </w:r>
      <w:r w:rsidRPr="00301967">
        <w:rPr>
          <w:spacing w:val="-4"/>
          <w:sz w:val="28"/>
          <w:szCs w:val="28"/>
        </w:rPr>
        <w:t xml:space="preserve">какие задания нужно выполнить дома, что принести на </w:t>
      </w:r>
      <w:r w:rsidRPr="00301967">
        <w:rPr>
          <w:sz w:val="28"/>
          <w:szCs w:val="28"/>
        </w:rPr>
        <w:t>урок и т.п.</w:t>
      </w:r>
    </w:p>
    <w:p w:rsidR="00EC7C94" w:rsidRPr="00301967" w:rsidRDefault="00EC7C94" w:rsidP="00EC7C94">
      <w:pPr>
        <w:shd w:val="clear" w:color="auto" w:fill="FFFFFF"/>
        <w:spacing w:line="360" w:lineRule="auto"/>
        <w:ind w:right="-1" w:firstLine="567"/>
        <w:jc w:val="both"/>
        <w:rPr>
          <w:sz w:val="28"/>
          <w:szCs w:val="28"/>
        </w:rPr>
      </w:pPr>
      <w:r w:rsidRPr="00301967">
        <w:rPr>
          <w:spacing w:val="-5"/>
          <w:sz w:val="28"/>
          <w:szCs w:val="28"/>
        </w:rPr>
        <w:t xml:space="preserve">Названный курс также, как и предыдущий, в </w:t>
      </w:r>
      <w:r w:rsidRPr="00301967">
        <w:rPr>
          <w:spacing w:val="-5"/>
          <w:sz w:val="28"/>
          <w:szCs w:val="28"/>
          <w:lang w:val="en-US"/>
        </w:rPr>
        <w:t>III</w:t>
      </w:r>
      <w:r w:rsidRPr="00301967">
        <w:rPr>
          <w:spacing w:val="-5"/>
          <w:sz w:val="28"/>
          <w:szCs w:val="28"/>
        </w:rPr>
        <w:t xml:space="preserve"> и </w:t>
      </w:r>
      <w:r w:rsidRPr="00301967">
        <w:rPr>
          <w:spacing w:val="-5"/>
          <w:sz w:val="28"/>
          <w:szCs w:val="28"/>
          <w:lang w:val="en-US"/>
        </w:rPr>
        <w:t>IV</w:t>
      </w:r>
      <w:r w:rsidRPr="00301967">
        <w:rPr>
          <w:spacing w:val="-5"/>
          <w:sz w:val="28"/>
          <w:szCs w:val="28"/>
        </w:rPr>
        <w:t xml:space="preserve"> </w:t>
      </w:r>
      <w:r w:rsidRPr="00301967">
        <w:rPr>
          <w:spacing w:val="-4"/>
          <w:sz w:val="28"/>
          <w:szCs w:val="28"/>
        </w:rPr>
        <w:t xml:space="preserve">классах предполагает параллельное изучение того или </w:t>
      </w:r>
      <w:r w:rsidRPr="00301967">
        <w:rPr>
          <w:spacing w:val="-6"/>
          <w:sz w:val="28"/>
          <w:szCs w:val="28"/>
        </w:rPr>
        <w:t>иного обществоведческого (исторического) курса.</w:t>
      </w:r>
    </w:p>
    <w:p w:rsidR="00EC7C94" w:rsidRPr="00301967" w:rsidRDefault="00EC7C94" w:rsidP="00EC7C94">
      <w:pPr>
        <w:shd w:val="clear" w:color="auto" w:fill="FFFFFF"/>
        <w:spacing w:line="360" w:lineRule="auto"/>
        <w:ind w:right="-1" w:firstLine="567"/>
        <w:jc w:val="both"/>
        <w:rPr>
          <w:sz w:val="28"/>
          <w:szCs w:val="28"/>
        </w:rPr>
      </w:pPr>
      <w:r w:rsidRPr="0001178E">
        <w:rPr>
          <w:iCs/>
          <w:spacing w:val="-10"/>
          <w:sz w:val="28"/>
          <w:szCs w:val="28"/>
        </w:rPr>
        <w:t xml:space="preserve">«Окружающий мир» </w:t>
      </w:r>
      <w:r w:rsidRPr="0001178E">
        <w:rPr>
          <w:iCs/>
          <w:spacing w:val="-7"/>
          <w:sz w:val="28"/>
          <w:szCs w:val="28"/>
        </w:rPr>
        <w:t>(авт. Н.Ф. Виноградова и др.)</w:t>
      </w:r>
      <w:r w:rsidR="0001178E">
        <w:rPr>
          <w:iCs/>
          <w:spacing w:val="-7"/>
          <w:sz w:val="28"/>
          <w:szCs w:val="28"/>
        </w:rPr>
        <w:t xml:space="preserve"> </w:t>
      </w:r>
      <w:r w:rsidRPr="00301967">
        <w:rPr>
          <w:spacing w:val="-6"/>
          <w:sz w:val="28"/>
          <w:szCs w:val="28"/>
        </w:rPr>
        <w:t xml:space="preserve">Реализуется в рамках образовательной </w:t>
      </w:r>
      <w:r w:rsidRPr="0001178E">
        <w:rPr>
          <w:spacing w:val="-6"/>
          <w:sz w:val="28"/>
          <w:szCs w:val="28"/>
        </w:rPr>
        <w:t xml:space="preserve">программы </w:t>
      </w:r>
      <w:r w:rsidRPr="0001178E">
        <w:rPr>
          <w:iCs/>
          <w:spacing w:val="-5"/>
          <w:sz w:val="28"/>
          <w:szCs w:val="28"/>
        </w:rPr>
        <w:t xml:space="preserve">«Школа </w:t>
      </w:r>
      <w:r w:rsidRPr="0001178E">
        <w:rPr>
          <w:iCs/>
          <w:spacing w:val="-5"/>
          <w:sz w:val="28"/>
          <w:szCs w:val="28"/>
          <w:lang w:val="en-US"/>
        </w:rPr>
        <w:t>XXI</w:t>
      </w:r>
      <w:r w:rsidRPr="0001178E">
        <w:rPr>
          <w:iCs/>
          <w:spacing w:val="-5"/>
          <w:sz w:val="28"/>
          <w:szCs w:val="28"/>
        </w:rPr>
        <w:t xml:space="preserve"> века».</w:t>
      </w:r>
      <w:r w:rsidRPr="00301967">
        <w:rPr>
          <w:i/>
          <w:iCs/>
          <w:spacing w:val="-5"/>
          <w:sz w:val="28"/>
          <w:szCs w:val="28"/>
        </w:rPr>
        <w:t xml:space="preserve"> </w:t>
      </w:r>
      <w:r w:rsidRPr="00301967">
        <w:rPr>
          <w:spacing w:val="-5"/>
          <w:sz w:val="28"/>
          <w:szCs w:val="28"/>
        </w:rPr>
        <w:t xml:space="preserve">В названном курсе еще в большей </w:t>
      </w:r>
      <w:r w:rsidRPr="00301967">
        <w:rPr>
          <w:spacing w:val="-6"/>
          <w:sz w:val="28"/>
          <w:szCs w:val="28"/>
        </w:rPr>
        <w:t xml:space="preserve">степени нашло отражение интегрирование природоведческой и социальной составляющих. Здесь предлагается </w:t>
      </w:r>
      <w:r w:rsidRPr="00301967">
        <w:rPr>
          <w:spacing w:val="-7"/>
          <w:sz w:val="28"/>
          <w:szCs w:val="28"/>
        </w:rPr>
        <w:t xml:space="preserve">изучение естественнонаучных и обществоведческих вопросов в едином курсе на протяжении всех четырех лет </w:t>
      </w:r>
      <w:r w:rsidRPr="00301967">
        <w:rPr>
          <w:sz w:val="28"/>
          <w:szCs w:val="28"/>
        </w:rPr>
        <w:t>обучения.</w:t>
      </w:r>
    </w:p>
    <w:p w:rsidR="00EC7C94" w:rsidRPr="00301967" w:rsidRDefault="00EC7C94" w:rsidP="00EC7C94">
      <w:pPr>
        <w:shd w:val="clear" w:color="auto" w:fill="FFFFFF"/>
        <w:spacing w:line="360" w:lineRule="auto"/>
        <w:ind w:right="-1" w:firstLine="567"/>
        <w:jc w:val="both"/>
        <w:rPr>
          <w:sz w:val="28"/>
          <w:szCs w:val="28"/>
        </w:rPr>
      </w:pPr>
      <w:r w:rsidRPr="00301967">
        <w:rPr>
          <w:spacing w:val="-6"/>
          <w:sz w:val="28"/>
          <w:szCs w:val="28"/>
        </w:rPr>
        <w:t xml:space="preserve">С момента его становления (начало 90-х годов) этот </w:t>
      </w:r>
      <w:r w:rsidRPr="00301967">
        <w:rPr>
          <w:spacing w:val="-9"/>
          <w:sz w:val="28"/>
          <w:szCs w:val="28"/>
        </w:rPr>
        <w:t>курс не предусматривал дополнительного курса природо</w:t>
      </w:r>
      <w:r w:rsidRPr="00301967">
        <w:rPr>
          <w:spacing w:val="-6"/>
          <w:sz w:val="28"/>
          <w:szCs w:val="28"/>
        </w:rPr>
        <w:t>ведения и изучался на протяжении всех лет обучения де</w:t>
      </w:r>
      <w:r w:rsidRPr="00301967">
        <w:rPr>
          <w:spacing w:val="-5"/>
          <w:sz w:val="28"/>
          <w:szCs w:val="28"/>
        </w:rPr>
        <w:t xml:space="preserve">тей в начальной школе. Наиболее широкой системой, в </w:t>
      </w:r>
      <w:r w:rsidRPr="00301967">
        <w:rPr>
          <w:spacing w:val="-6"/>
          <w:sz w:val="28"/>
          <w:szCs w:val="28"/>
        </w:rPr>
        <w:t>рамках которой происходит интеграция знаний, является единство «природа - человек - общество». Такая интеграци</w:t>
      </w:r>
      <w:r w:rsidRPr="00301967">
        <w:rPr>
          <w:spacing w:val="-5"/>
          <w:sz w:val="28"/>
          <w:szCs w:val="28"/>
        </w:rPr>
        <w:t xml:space="preserve">я не только способствовала формированию целостного </w:t>
      </w:r>
      <w:r w:rsidRPr="00301967">
        <w:rPr>
          <w:sz w:val="28"/>
          <w:szCs w:val="28"/>
        </w:rPr>
        <w:t xml:space="preserve">взгляда на окружающий мир, но и разгружает другие </w:t>
      </w:r>
      <w:r w:rsidRPr="00301967">
        <w:rPr>
          <w:spacing w:val="-3"/>
          <w:sz w:val="28"/>
          <w:szCs w:val="28"/>
        </w:rPr>
        <w:t>дисциплины, и в первую очередь родной язык, от неспе</w:t>
      </w:r>
      <w:r w:rsidRPr="00301967">
        <w:rPr>
          <w:spacing w:val="-5"/>
          <w:sz w:val="28"/>
          <w:szCs w:val="28"/>
        </w:rPr>
        <w:t xml:space="preserve">цифических для него задач. В программе осуществлялось </w:t>
      </w:r>
      <w:r w:rsidRPr="00301967">
        <w:rPr>
          <w:spacing w:val="-6"/>
          <w:sz w:val="28"/>
          <w:szCs w:val="28"/>
        </w:rPr>
        <w:t xml:space="preserve">концентрическое    развитие   </w:t>
      </w:r>
      <w:r w:rsidRPr="0001178E">
        <w:rPr>
          <w:spacing w:val="-6"/>
          <w:sz w:val="28"/>
          <w:szCs w:val="28"/>
        </w:rPr>
        <w:t xml:space="preserve">тем    </w:t>
      </w:r>
      <w:r w:rsidRPr="0001178E">
        <w:rPr>
          <w:iCs/>
          <w:spacing w:val="-6"/>
          <w:sz w:val="28"/>
          <w:szCs w:val="28"/>
        </w:rPr>
        <w:t xml:space="preserve">«Здоровье    человека», </w:t>
      </w:r>
      <w:r w:rsidRPr="0001178E">
        <w:rPr>
          <w:iCs/>
          <w:spacing w:val="-5"/>
          <w:sz w:val="28"/>
          <w:szCs w:val="28"/>
        </w:rPr>
        <w:t xml:space="preserve">«Природа вокруг нас», «Родная страна». </w:t>
      </w:r>
      <w:r w:rsidRPr="0001178E">
        <w:rPr>
          <w:spacing w:val="-5"/>
          <w:sz w:val="28"/>
          <w:szCs w:val="28"/>
        </w:rPr>
        <w:t xml:space="preserve">Новым по </w:t>
      </w:r>
      <w:r w:rsidRPr="00301967">
        <w:rPr>
          <w:spacing w:val="-5"/>
          <w:sz w:val="28"/>
          <w:szCs w:val="28"/>
        </w:rPr>
        <w:t>срав</w:t>
      </w:r>
      <w:r w:rsidRPr="00301967">
        <w:rPr>
          <w:sz w:val="28"/>
          <w:szCs w:val="28"/>
        </w:rPr>
        <w:t>нению с тогда же существовавшим курсом «Ознакомление с окружающим миром» являлось и то, что на за</w:t>
      </w:r>
      <w:r w:rsidRPr="00301967">
        <w:rPr>
          <w:spacing w:val="-4"/>
          <w:sz w:val="28"/>
          <w:szCs w:val="28"/>
        </w:rPr>
        <w:t xml:space="preserve">ключительном этапе изучения курса появляется попытка </w:t>
      </w:r>
      <w:r w:rsidRPr="00301967">
        <w:rPr>
          <w:spacing w:val="-5"/>
          <w:sz w:val="28"/>
          <w:szCs w:val="28"/>
        </w:rPr>
        <w:t xml:space="preserve">выхода за пределы тем «родной страны» - </w:t>
      </w:r>
      <w:r w:rsidRPr="0001178E">
        <w:rPr>
          <w:spacing w:val="-5"/>
          <w:sz w:val="28"/>
          <w:szCs w:val="28"/>
        </w:rPr>
        <w:t xml:space="preserve">тема </w:t>
      </w:r>
      <w:r w:rsidRPr="0001178E">
        <w:rPr>
          <w:iCs/>
          <w:spacing w:val="-5"/>
          <w:sz w:val="28"/>
          <w:szCs w:val="28"/>
        </w:rPr>
        <w:t>«Люди на планете Земля»,</w:t>
      </w:r>
      <w:r w:rsidRPr="00301967">
        <w:rPr>
          <w:i/>
          <w:iCs/>
          <w:spacing w:val="-5"/>
          <w:sz w:val="28"/>
          <w:szCs w:val="28"/>
        </w:rPr>
        <w:t xml:space="preserve"> </w:t>
      </w:r>
      <w:r w:rsidRPr="00301967">
        <w:rPr>
          <w:spacing w:val="-5"/>
          <w:sz w:val="28"/>
          <w:szCs w:val="28"/>
        </w:rPr>
        <w:t>где предполагается рассмотрение круго</w:t>
      </w:r>
      <w:r w:rsidRPr="00301967">
        <w:rPr>
          <w:spacing w:val="-3"/>
          <w:sz w:val="28"/>
          <w:szCs w:val="28"/>
        </w:rPr>
        <w:t xml:space="preserve">светных путешествий, картин природы и жизни людей в </w:t>
      </w:r>
      <w:r w:rsidRPr="00301967">
        <w:rPr>
          <w:sz w:val="28"/>
          <w:szCs w:val="28"/>
        </w:rPr>
        <w:t>«холодных» и «жарких» странах.</w:t>
      </w:r>
    </w:p>
    <w:p w:rsidR="00EC7C94" w:rsidRPr="00301967" w:rsidRDefault="00EC7C94" w:rsidP="00EC7C94">
      <w:pPr>
        <w:shd w:val="clear" w:color="auto" w:fill="FFFFFF"/>
        <w:tabs>
          <w:tab w:val="left" w:pos="9214"/>
        </w:tabs>
        <w:spacing w:line="360" w:lineRule="auto"/>
        <w:ind w:right="-1" w:firstLine="567"/>
        <w:jc w:val="both"/>
        <w:rPr>
          <w:sz w:val="28"/>
          <w:szCs w:val="28"/>
        </w:rPr>
      </w:pPr>
      <w:r w:rsidRPr="00301967">
        <w:rPr>
          <w:spacing w:val="-9"/>
          <w:sz w:val="28"/>
          <w:szCs w:val="28"/>
        </w:rPr>
        <w:t xml:space="preserve">Главным отличием нового курса «Окружающий мир» </w:t>
      </w:r>
      <w:r w:rsidRPr="00301967">
        <w:rPr>
          <w:spacing w:val="-7"/>
          <w:sz w:val="28"/>
          <w:szCs w:val="28"/>
        </w:rPr>
        <w:t xml:space="preserve">является его соответствие новой, только завоевывающей </w:t>
      </w:r>
      <w:r w:rsidRPr="00301967">
        <w:rPr>
          <w:spacing w:val="-1"/>
          <w:sz w:val="28"/>
          <w:szCs w:val="28"/>
        </w:rPr>
        <w:t xml:space="preserve">свое место в образовании познавательной концепции, </w:t>
      </w:r>
      <w:r w:rsidRPr="00301967">
        <w:rPr>
          <w:spacing w:val="-2"/>
          <w:sz w:val="28"/>
          <w:szCs w:val="28"/>
        </w:rPr>
        <w:t xml:space="preserve">где человек, активно познающий мир, исследует его не </w:t>
      </w:r>
      <w:r w:rsidRPr="00301967">
        <w:rPr>
          <w:spacing w:val="-1"/>
          <w:sz w:val="28"/>
          <w:szCs w:val="28"/>
        </w:rPr>
        <w:t>со стороны, а как бы изнутри, осознавая при этом са</w:t>
      </w:r>
      <w:r w:rsidRPr="00301967">
        <w:rPr>
          <w:spacing w:val="-6"/>
          <w:sz w:val="28"/>
          <w:szCs w:val="28"/>
        </w:rPr>
        <w:t>мого себя лишь малой частью этого мира.</w:t>
      </w:r>
    </w:p>
    <w:p w:rsidR="00EC7C94" w:rsidRPr="00301967" w:rsidRDefault="00EC7C94" w:rsidP="00EC7C94">
      <w:pPr>
        <w:shd w:val="clear" w:color="auto" w:fill="FFFFFF"/>
        <w:tabs>
          <w:tab w:val="left" w:pos="9214"/>
        </w:tabs>
        <w:spacing w:line="360" w:lineRule="auto"/>
        <w:ind w:right="-1" w:firstLine="567"/>
        <w:jc w:val="both"/>
        <w:rPr>
          <w:spacing w:val="-10"/>
          <w:sz w:val="28"/>
          <w:szCs w:val="28"/>
        </w:rPr>
      </w:pPr>
      <w:r w:rsidRPr="00301967">
        <w:rPr>
          <w:spacing w:val="-7"/>
          <w:sz w:val="28"/>
          <w:szCs w:val="28"/>
        </w:rPr>
        <w:t xml:space="preserve">Представляет значительный интерес попытка авторов </w:t>
      </w:r>
      <w:r w:rsidRPr="00301967">
        <w:rPr>
          <w:spacing w:val="-6"/>
          <w:sz w:val="28"/>
          <w:szCs w:val="28"/>
        </w:rPr>
        <w:t>дифференцировать подходы к построению курса в зави</w:t>
      </w:r>
      <w:r w:rsidRPr="00301967">
        <w:rPr>
          <w:spacing w:val="-3"/>
          <w:sz w:val="28"/>
          <w:szCs w:val="28"/>
        </w:rPr>
        <w:t>симости от возрастных особенностей детей восприни</w:t>
      </w:r>
      <w:r w:rsidRPr="00301967">
        <w:rPr>
          <w:spacing w:val="-8"/>
          <w:sz w:val="28"/>
          <w:szCs w:val="28"/>
        </w:rPr>
        <w:t xml:space="preserve">мать окружающий мир. Выделяют следующие подходы к </w:t>
      </w:r>
      <w:r w:rsidRPr="00301967">
        <w:rPr>
          <w:sz w:val="28"/>
          <w:szCs w:val="28"/>
        </w:rPr>
        <w:t xml:space="preserve">построению курса на различных этапах его  изучения </w:t>
      </w:r>
      <w:r w:rsidR="0001178E" w:rsidRPr="0001178E">
        <w:rPr>
          <w:sz w:val="28"/>
          <w:szCs w:val="28"/>
        </w:rPr>
        <w:t>[</w:t>
      </w:r>
      <w:r w:rsidR="008B5005">
        <w:rPr>
          <w:sz w:val="28"/>
          <w:szCs w:val="28"/>
        </w:rPr>
        <w:t>23</w:t>
      </w:r>
      <w:r w:rsidR="0001178E" w:rsidRPr="0001178E">
        <w:rPr>
          <w:sz w:val="28"/>
          <w:szCs w:val="28"/>
        </w:rPr>
        <w:t>]</w:t>
      </w:r>
      <w:r w:rsidRPr="00301967">
        <w:rPr>
          <w:spacing w:val="-10"/>
          <w:sz w:val="28"/>
          <w:szCs w:val="28"/>
        </w:rPr>
        <w:t>.</w:t>
      </w:r>
    </w:p>
    <w:p w:rsidR="00EC7C94" w:rsidRPr="00301967" w:rsidRDefault="00EC7C94" w:rsidP="008B5005">
      <w:pPr>
        <w:shd w:val="clear" w:color="auto" w:fill="FFFFFF"/>
        <w:spacing w:before="5" w:line="360" w:lineRule="auto"/>
        <w:ind w:right="-1" w:firstLine="567"/>
        <w:jc w:val="both"/>
        <w:rPr>
          <w:sz w:val="28"/>
          <w:szCs w:val="28"/>
        </w:rPr>
      </w:pPr>
      <w:r w:rsidRPr="00301967">
        <w:rPr>
          <w:spacing w:val="-4"/>
          <w:sz w:val="28"/>
          <w:szCs w:val="28"/>
        </w:rPr>
        <w:t>Новый курс «Окружающий мир» обладает наивыс</w:t>
      </w:r>
      <w:r w:rsidRPr="00301967">
        <w:rPr>
          <w:spacing w:val="-6"/>
          <w:sz w:val="28"/>
          <w:szCs w:val="28"/>
        </w:rPr>
        <w:t>шей степенью интегрированности. Если раньше предпо</w:t>
      </w:r>
      <w:r w:rsidRPr="00301967">
        <w:rPr>
          <w:spacing w:val="-9"/>
          <w:sz w:val="28"/>
          <w:szCs w:val="28"/>
        </w:rPr>
        <w:t xml:space="preserve">лагалось, что начальные обществоведческие знания могут </w:t>
      </w:r>
      <w:r w:rsidRPr="00301967">
        <w:rPr>
          <w:spacing w:val="-6"/>
          <w:sz w:val="28"/>
          <w:szCs w:val="28"/>
        </w:rPr>
        <w:t xml:space="preserve">быть сформированы в </w:t>
      </w:r>
      <w:r w:rsidRPr="00301967">
        <w:rPr>
          <w:spacing w:val="-6"/>
          <w:sz w:val="28"/>
          <w:szCs w:val="28"/>
          <w:lang w:val="en-US"/>
        </w:rPr>
        <w:t>I</w:t>
      </w:r>
      <w:r w:rsidRPr="00301967">
        <w:rPr>
          <w:spacing w:val="-6"/>
          <w:sz w:val="28"/>
          <w:szCs w:val="28"/>
        </w:rPr>
        <w:t xml:space="preserve"> и </w:t>
      </w:r>
      <w:r w:rsidRPr="00301967">
        <w:rPr>
          <w:spacing w:val="-6"/>
          <w:sz w:val="28"/>
          <w:szCs w:val="28"/>
          <w:lang w:val="en-US"/>
        </w:rPr>
        <w:t>II</w:t>
      </w:r>
      <w:r w:rsidRPr="00301967">
        <w:rPr>
          <w:spacing w:val="-6"/>
          <w:sz w:val="28"/>
          <w:szCs w:val="28"/>
        </w:rPr>
        <w:t xml:space="preserve"> классах в едином учебном </w:t>
      </w:r>
      <w:r w:rsidRPr="00301967">
        <w:rPr>
          <w:spacing w:val="-5"/>
          <w:sz w:val="28"/>
          <w:szCs w:val="28"/>
        </w:rPr>
        <w:t>предмете, а исторические сведения должны преподно</w:t>
      </w:r>
      <w:r w:rsidRPr="00301967">
        <w:rPr>
          <w:spacing w:val="-2"/>
          <w:sz w:val="28"/>
          <w:szCs w:val="28"/>
        </w:rPr>
        <w:t xml:space="preserve">ситься в </w:t>
      </w:r>
      <w:r w:rsidRPr="00301967">
        <w:rPr>
          <w:spacing w:val="-2"/>
          <w:sz w:val="28"/>
          <w:szCs w:val="28"/>
          <w:lang w:val="en-US"/>
        </w:rPr>
        <w:t>III</w:t>
      </w:r>
      <w:r w:rsidRPr="00301967">
        <w:rPr>
          <w:spacing w:val="-2"/>
          <w:sz w:val="28"/>
          <w:szCs w:val="28"/>
        </w:rPr>
        <w:t xml:space="preserve"> и </w:t>
      </w:r>
      <w:r w:rsidRPr="00301967">
        <w:rPr>
          <w:spacing w:val="-2"/>
          <w:sz w:val="28"/>
          <w:szCs w:val="28"/>
          <w:lang w:val="en-US"/>
        </w:rPr>
        <w:t>IV</w:t>
      </w:r>
      <w:r w:rsidRPr="00301967">
        <w:rPr>
          <w:spacing w:val="-2"/>
          <w:sz w:val="28"/>
          <w:szCs w:val="28"/>
        </w:rPr>
        <w:t xml:space="preserve"> классах отдельно в рамках курса исто</w:t>
      </w:r>
      <w:r w:rsidRPr="00301967">
        <w:rPr>
          <w:spacing w:val="-7"/>
          <w:sz w:val="28"/>
          <w:szCs w:val="28"/>
        </w:rPr>
        <w:t xml:space="preserve">рии, то в курсе «Окружающий мир» второго поколения </w:t>
      </w:r>
      <w:r w:rsidRPr="00301967">
        <w:rPr>
          <w:spacing w:val="-5"/>
          <w:sz w:val="28"/>
          <w:szCs w:val="28"/>
        </w:rPr>
        <w:t>исторические и естественнонаучные знания интегриру</w:t>
      </w:r>
      <w:r w:rsidRPr="00301967">
        <w:rPr>
          <w:spacing w:val="-3"/>
          <w:sz w:val="28"/>
          <w:szCs w:val="28"/>
        </w:rPr>
        <w:t xml:space="preserve">ются в единый курс. Это отличает названный курс от </w:t>
      </w:r>
      <w:r w:rsidRPr="00301967">
        <w:rPr>
          <w:spacing w:val="-8"/>
          <w:sz w:val="28"/>
          <w:szCs w:val="28"/>
        </w:rPr>
        <w:t>многих других образовательных программ рассматривае</w:t>
      </w:r>
      <w:r w:rsidRPr="00301967">
        <w:rPr>
          <w:spacing w:val="-1"/>
          <w:sz w:val="28"/>
          <w:szCs w:val="28"/>
        </w:rPr>
        <w:t xml:space="preserve">мой области. Например, в разделе «Родная страна» для </w:t>
      </w:r>
      <w:r w:rsidRPr="00301967">
        <w:rPr>
          <w:spacing w:val="-4"/>
          <w:sz w:val="28"/>
          <w:szCs w:val="28"/>
          <w:lang w:val="en-US"/>
        </w:rPr>
        <w:t>I</w:t>
      </w:r>
      <w:r w:rsidRPr="00301967">
        <w:rPr>
          <w:spacing w:val="-4"/>
          <w:sz w:val="28"/>
          <w:szCs w:val="28"/>
        </w:rPr>
        <w:t xml:space="preserve"> класса обществоведческая и историческая составляю</w:t>
      </w:r>
      <w:r w:rsidRPr="00301967">
        <w:rPr>
          <w:spacing w:val="-7"/>
          <w:sz w:val="28"/>
          <w:szCs w:val="28"/>
        </w:rPr>
        <w:t>щие представлены следующими уроками: «Наша страна -</w:t>
      </w:r>
      <w:r w:rsidRPr="00301967">
        <w:rPr>
          <w:spacing w:val="-5"/>
          <w:sz w:val="28"/>
          <w:szCs w:val="28"/>
        </w:rPr>
        <w:t>Россия», «Москве 850 лет», «Какого народа ты сын», «Я</w:t>
      </w:r>
      <w:r w:rsidR="008B5005">
        <w:rPr>
          <w:spacing w:val="-5"/>
          <w:sz w:val="28"/>
          <w:szCs w:val="28"/>
        </w:rPr>
        <w:t xml:space="preserve"> </w:t>
      </w:r>
      <w:r w:rsidRPr="00301967">
        <w:rPr>
          <w:spacing w:val="-5"/>
          <w:sz w:val="28"/>
          <w:szCs w:val="28"/>
        </w:rPr>
        <w:t>гражданин России» и др.</w:t>
      </w:r>
    </w:p>
    <w:p w:rsidR="00EC7C94" w:rsidRPr="00301967" w:rsidRDefault="00EC7C94" w:rsidP="00EC7C94">
      <w:pPr>
        <w:shd w:val="clear" w:color="auto" w:fill="FFFFFF"/>
        <w:spacing w:line="360" w:lineRule="auto"/>
        <w:ind w:right="-1" w:firstLine="567"/>
        <w:jc w:val="both"/>
        <w:rPr>
          <w:sz w:val="28"/>
          <w:szCs w:val="28"/>
        </w:rPr>
      </w:pPr>
      <w:r w:rsidRPr="00301967">
        <w:rPr>
          <w:spacing w:val="-4"/>
          <w:sz w:val="28"/>
          <w:szCs w:val="28"/>
        </w:rPr>
        <w:t xml:space="preserve">В рассматриваемом курсе реализуется идея, что </w:t>
      </w:r>
      <w:r w:rsidRPr="0001178E">
        <w:rPr>
          <w:iCs/>
          <w:spacing w:val="-4"/>
          <w:sz w:val="28"/>
          <w:szCs w:val="28"/>
        </w:rPr>
        <w:t xml:space="preserve">одни </w:t>
      </w:r>
      <w:r w:rsidRPr="0001178E">
        <w:rPr>
          <w:iCs/>
          <w:spacing w:val="-6"/>
          <w:sz w:val="28"/>
          <w:szCs w:val="28"/>
        </w:rPr>
        <w:t xml:space="preserve">и те же факты и явления окружающего мира по-разному </w:t>
      </w:r>
      <w:r w:rsidRPr="0001178E">
        <w:rPr>
          <w:iCs/>
          <w:spacing w:val="-4"/>
          <w:sz w:val="28"/>
          <w:szCs w:val="28"/>
        </w:rPr>
        <w:t>воспринимаются разными людьми.</w:t>
      </w:r>
      <w:r w:rsidRPr="00301967">
        <w:rPr>
          <w:i/>
          <w:iCs/>
          <w:spacing w:val="-4"/>
          <w:sz w:val="28"/>
          <w:szCs w:val="28"/>
        </w:rPr>
        <w:t xml:space="preserve"> </w:t>
      </w:r>
      <w:r w:rsidRPr="00301967">
        <w:rPr>
          <w:spacing w:val="-4"/>
          <w:sz w:val="28"/>
          <w:szCs w:val="28"/>
        </w:rPr>
        <w:t xml:space="preserve">Причем эти различия </w:t>
      </w:r>
      <w:r w:rsidRPr="00301967">
        <w:rPr>
          <w:spacing w:val="-2"/>
          <w:sz w:val="28"/>
          <w:szCs w:val="28"/>
        </w:rPr>
        <w:t>могут быть основаны как на индивидуальных особенно</w:t>
      </w:r>
      <w:r w:rsidRPr="00301967">
        <w:rPr>
          <w:sz w:val="28"/>
          <w:szCs w:val="28"/>
        </w:rPr>
        <w:t xml:space="preserve">стях каждого человека, так и на особенностях восприятия, связанных с характером деятельности людей. И </w:t>
      </w:r>
      <w:r w:rsidRPr="00301967">
        <w:rPr>
          <w:spacing w:val="-2"/>
          <w:sz w:val="28"/>
          <w:szCs w:val="28"/>
        </w:rPr>
        <w:t>соответственно каждый из них будет определенным об</w:t>
      </w:r>
      <w:r w:rsidRPr="00301967">
        <w:rPr>
          <w:sz w:val="28"/>
          <w:szCs w:val="28"/>
        </w:rPr>
        <w:t xml:space="preserve">разом выражать свое отношение к миру. Эти разные взгляды, точки зрения включены в содержание нового курса, что позволяет каждому ученику найти наиболее </w:t>
      </w:r>
      <w:r w:rsidRPr="00301967">
        <w:rPr>
          <w:spacing w:val="-1"/>
          <w:sz w:val="28"/>
          <w:szCs w:val="28"/>
        </w:rPr>
        <w:t>близкий и понятный способ выражения своего отноше</w:t>
      </w:r>
      <w:r w:rsidRPr="00301967">
        <w:rPr>
          <w:sz w:val="28"/>
          <w:szCs w:val="28"/>
        </w:rPr>
        <w:t>ния к миру. И в это же время ребенок знакомится с це</w:t>
      </w:r>
      <w:r w:rsidRPr="00301967">
        <w:rPr>
          <w:spacing w:val="-1"/>
          <w:sz w:val="28"/>
          <w:szCs w:val="28"/>
        </w:rPr>
        <w:t xml:space="preserve">лым спектром других возможных взглядов на одни и те </w:t>
      </w:r>
      <w:r w:rsidRPr="00301967">
        <w:rPr>
          <w:spacing w:val="-2"/>
          <w:sz w:val="28"/>
          <w:szCs w:val="28"/>
        </w:rPr>
        <w:t xml:space="preserve">же   факты  и  явления  окружающей  действительности. </w:t>
      </w:r>
      <w:r w:rsidRPr="00301967">
        <w:rPr>
          <w:spacing w:val="-4"/>
          <w:sz w:val="28"/>
          <w:szCs w:val="28"/>
        </w:rPr>
        <w:t xml:space="preserve">Причем эти взгляды могут быть и естественнонаучными, </w:t>
      </w:r>
      <w:r w:rsidRPr="00301967">
        <w:rPr>
          <w:spacing w:val="-2"/>
          <w:sz w:val="28"/>
          <w:szCs w:val="28"/>
        </w:rPr>
        <w:t>и историческими, и эстетическими, и другими. Представить эти взгляды позволяет рубрика учебника - «Выска</w:t>
      </w:r>
      <w:r w:rsidRPr="00301967">
        <w:rPr>
          <w:sz w:val="28"/>
          <w:szCs w:val="28"/>
        </w:rPr>
        <w:t>жем предположение».</w:t>
      </w:r>
    </w:p>
    <w:p w:rsidR="0001178E" w:rsidRDefault="00EC7C94" w:rsidP="0001178E">
      <w:pPr>
        <w:shd w:val="clear" w:color="auto" w:fill="FFFFFF"/>
        <w:spacing w:line="360" w:lineRule="auto"/>
        <w:ind w:right="-1" w:firstLine="567"/>
        <w:jc w:val="both"/>
        <w:rPr>
          <w:spacing w:val="-3"/>
          <w:sz w:val="28"/>
          <w:szCs w:val="28"/>
          <w:lang w:val="en-US"/>
        </w:rPr>
      </w:pPr>
      <w:r w:rsidRPr="00301967">
        <w:rPr>
          <w:spacing w:val="-6"/>
          <w:sz w:val="28"/>
          <w:szCs w:val="28"/>
        </w:rPr>
        <w:t xml:space="preserve">В 1999 году вышли в свет учебники «Окружающий </w:t>
      </w:r>
      <w:r w:rsidRPr="00301967">
        <w:rPr>
          <w:spacing w:val="-9"/>
          <w:sz w:val="28"/>
          <w:szCs w:val="28"/>
        </w:rPr>
        <w:t xml:space="preserve">мир» Н.Ф. Виноградовой для </w:t>
      </w:r>
      <w:r w:rsidRPr="00301967">
        <w:rPr>
          <w:spacing w:val="-9"/>
          <w:sz w:val="28"/>
          <w:szCs w:val="28"/>
          <w:lang w:val="en-US"/>
        </w:rPr>
        <w:t>I</w:t>
      </w:r>
      <w:r w:rsidRPr="00301967">
        <w:rPr>
          <w:spacing w:val="-9"/>
          <w:sz w:val="28"/>
          <w:szCs w:val="28"/>
        </w:rPr>
        <w:t xml:space="preserve"> и </w:t>
      </w:r>
      <w:r w:rsidRPr="00301967">
        <w:rPr>
          <w:spacing w:val="-9"/>
          <w:sz w:val="28"/>
          <w:szCs w:val="28"/>
          <w:lang w:val="en-US"/>
        </w:rPr>
        <w:t>II</w:t>
      </w:r>
      <w:r w:rsidRPr="00301967">
        <w:rPr>
          <w:spacing w:val="-9"/>
          <w:sz w:val="28"/>
          <w:szCs w:val="28"/>
        </w:rPr>
        <w:t xml:space="preserve"> классов, в 2000 году — </w:t>
      </w:r>
      <w:r w:rsidRPr="00301967">
        <w:rPr>
          <w:spacing w:val="-5"/>
          <w:sz w:val="28"/>
          <w:szCs w:val="28"/>
        </w:rPr>
        <w:t xml:space="preserve">учебник для </w:t>
      </w:r>
      <w:r w:rsidRPr="00301967">
        <w:rPr>
          <w:spacing w:val="-5"/>
          <w:sz w:val="28"/>
          <w:szCs w:val="28"/>
          <w:lang w:val="en-US"/>
        </w:rPr>
        <w:t>III</w:t>
      </w:r>
      <w:r w:rsidRPr="00301967">
        <w:rPr>
          <w:spacing w:val="-5"/>
          <w:sz w:val="28"/>
          <w:szCs w:val="28"/>
        </w:rPr>
        <w:t xml:space="preserve"> класса, готовится к изданию учебник для </w:t>
      </w:r>
      <w:r w:rsidRPr="00301967">
        <w:rPr>
          <w:spacing w:val="-6"/>
          <w:sz w:val="28"/>
          <w:szCs w:val="28"/>
          <w:lang w:val="en-US"/>
        </w:rPr>
        <w:t>IV</w:t>
      </w:r>
      <w:r w:rsidRPr="00301967">
        <w:rPr>
          <w:spacing w:val="-6"/>
          <w:sz w:val="28"/>
          <w:szCs w:val="28"/>
        </w:rPr>
        <w:t xml:space="preserve"> класса. УМК «Окружающий мир» включает также </w:t>
      </w:r>
      <w:r w:rsidRPr="00301967">
        <w:rPr>
          <w:spacing w:val="-7"/>
          <w:sz w:val="28"/>
          <w:szCs w:val="28"/>
        </w:rPr>
        <w:t xml:space="preserve">учебные задания для учащихся; методическое пособие к </w:t>
      </w:r>
      <w:r w:rsidRPr="00301967">
        <w:rPr>
          <w:spacing w:val="-6"/>
          <w:sz w:val="28"/>
          <w:szCs w:val="28"/>
        </w:rPr>
        <w:t xml:space="preserve">учебнику «Окружающий мир»: </w:t>
      </w:r>
      <w:r w:rsidRPr="00301967">
        <w:rPr>
          <w:spacing w:val="-6"/>
          <w:sz w:val="28"/>
          <w:szCs w:val="28"/>
          <w:lang w:val="en-US"/>
        </w:rPr>
        <w:t>I</w:t>
      </w:r>
      <w:r w:rsidRPr="00301967">
        <w:rPr>
          <w:spacing w:val="-6"/>
          <w:sz w:val="28"/>
          <w:szCs w:val="28"/>
        </w:rPr>
        <w:t xml:space="preserve">, </w:t>
      </w:r>
      <w:r w:rsidRPr="00301967">
        <w:rPr>
          <w:spacing w:val="-6"/>
          <w:sz w:val="28"/>
          <w:szCs w:val="28"/>
          <w:lang w:val="en-US"/>
        </w:rPr>
        <w:t>II</w:t>
      </w:r>
      <w:r w:rsidRPr="00301967">
        <w:rPr>
          <w:spacing w:val="-6"/>
          <w:sz w:val="28"/>
          <w:szCs w:val="28"/>
        </w:rPr>
        <w:t xml:space="preserve">, </w:t>
      </w:r>
      <w:r w:rsidRPr="00301967">
        <w:rPr>
          <w:spacing w:val="-6"/>
          <w:sz w:val="28"/>
          <w:szCs w:val="28"/>
          <w:lang w:val="en-US"/>
        </w:rPr>
        <w:t>III</w:t>
      </w:r>
      <w:r w:rsidRPr="00301967">
        <w:rPr>
          <w:spacing w:val="-6"/>
          <w:sz w:val="28"/>
          <w:szCs w:val="28"/>
        </w:rPr>
        <w:t xml:space="preserve"> классы; учебно-</w:t>
      </w:r>
      <w:r w:rsidRPr="00301967">
        <w:rPr>
          <w:spacing w:val="-4"/>
          <w:sz w:val="28"/>
          <w:szCs w:val="28"/>
        </w:rPr>
        <w:t xml:space="preserve">наглядное пособие «Окружающий мир» (Виноградова </w:t>
      </w:r>
      <w:r w:rsidRPr="00301967">
        <w:rPr>
          <w:spacing w:val="-3"/>
          <w:sz w:val="28"/>
          <w:szCs w:val="28"/>
        </w:rPr>
        <w:t>Н.Ф., Ивченкова Г.Г., Потапов И.В.) и др.</w:t>
      </w:r>
    </w:p>
    <w:p w:rsidR="00EC7C94" w:rsidRPr="00301967" w:rsidRDefault="00EC7C94" w:rsidP="0001178E">
      <w:pPr>
        <w:shd w:val="clear" w:color="auto" w:fill="FFFFFF"/>
        <w:spacing w:line="360" w:lineRule="auto"/>
        <w:ind w:right="-1" w:firstLine="567"/>
        <w:jc w:val="both"/>
        <w:rPr>
          <w:sz w:val="28"/>
          <w:szCs w:val="28"/>
        </w:rPr>
      </w:pPr>
      <w:r w:rsidRPr="0001178E">
        <w:rPr>
          <w:iCs/>
          <w:sz w:val="28"/>
          <w:szCs w:val="28"/>
        </w:rPr>
        <w:t xml:space="preserve">«Мир и человек» </w:t>
      </w:r>
      <w:r w:rsidRPr="0001178E">
        <w:rPr>
          <w:iCs/>
          <w:spacing w:val="-12"/>
          <w:sz w:val="28"/>
          <w:szCs w:val="28"/>
        </w:rPr>
        <w:t xml:space="preserve">в образовательной программе «Школа 2100» </w:t>
      </w:r>
      <w:r w:rsidRPr="00301967">
        <w:rPr>
          <w:spacing w:val="-2"/>
          <w:sz w:val="28"/>
          <w:szCs w:val="28"/>
        </w:rPr>
        <w:t>Образовательная программа «Школа</w:t>
      </w:r>
      <w:r w:rsidRPr="00301967">
        <w:rPr>
          <w:spacing w:val="-5"/>
          <w:sz w:val="28"/>
          <w:szCs w:val="28"/>
        </w:rPr>
        <w:t xml:space="preserve"> 2100» представляет собой систему не </w:t>
      </w:r>
      <w:r w:rsidRPr="00301967">
        <w:rPr>
          <w:spacing w:val="-15"/>
          <w:sz w:val="28"/>
          <w:szCs w:val="28"/>
        </w:rPr>
        <w:t>курса</w:t>
      </w:r>
      <w:r w:rsidRPr="00301967">
        <w:rPr>
          <w:sz w:val="28"/>
          <w:szCs w:val="28"/>
        </w:rPr>
        <w:tab/>
      </w:r>
      <w:r w:rsidRPr="00301967">
        <w:rPr>
          <w:spacing w:val="-7"/>
          <w:sz w:val="28"/>
          <w:szCs w:val="28"/>
        </w:rPr>
        <w:t>прерывных курсов начальной и ос</w:t>
      </w:r>
      <w:r w:rsidRPr="00301967">
        <w:rPr>
          <w:spacing w:val="-6"/>
          <w:sz w:val="28"/>
          <w:szCs w:val="28"/>
        </w:rPr>
        <w:t xml:space="preserve">новной школы и созданных в русле единой концепции обновленной школы в соответствии с </w:t>
      </w:r>
      <w:r w:rsidRPr="00301967">
        <w:rPr>
          <w:spacing w:val="-7"/>
          <w:sz w:val="28"/>
          <w:szCs w:val="28"/>
        </w:rPr>
        <w:t xml:space="preserve">вариативным личностно-деятельностным подходом (А.А. Леонтьев). «Школа 2100» рассматривается как одно из </w:t>
      </w:r>
      <w:r w:rsidRPr="00301967">
        <w:rPr>
          <w:spacing w:val="-6"/>
          <w:sz w:val="28"/>
          <w:szCs w:val="28"/>
        </w:rPr>
        <w:t>ответвлений развивающего обучения. Как отмечают ав</w:t>
      </w:r>
      <w:r w:rsidRPr="00301967">
        <w:rPr>
          <w:spacing w:val="-7"/>
          <w:sz w:val="28"/>
          <w:szCs w:val="28"/>
        </w:rPr>
        <w:t xml:space="preserve">торы программы, это модель развивающего обучения для </w:t>
      </w:r>
      <w:r w:rsidRPr="00301967">
        <w:rPr>
          <w:spacing w:val="-8"/>
          <w:sz w:val="28"/>
          <w:szCs w:val="28"/>
        </w:rPr>
        <w:t>«рядового учителя», для переходного периода от тради</w:t>
      </w:r>
      <w:r w:rsidRPr="00301967">
        <w:rPr>
          <w:spacing w:val="-5"/>
          <w:sz w:val="28"/>
          <w:szCs w:val="28"/>
        </w:rPr>
        <w:t>ционной «репродуктивной» модели образования к уже давно разрабатываемым моделям развивающего обуче</w:t>
      </w:r>
      <w:r w:rsidRPr="00301967">
        <w:rPr>
          <w:sz w:val="28"/>
          <w:szCs w:val="28"/>
        </w:rPr>
        <w:t>ния.</w:t>
      </w:r>
    </w:p>
    <w:p w:rsidR="00EC7C94" w:rsidRPr="00301967" w:rsidRDefault="00EC7C94" w:rsidP="00EC7C94">
      <w:pPr>
        <w:shd w:val="clear" w:color="auto" w:fill="FFFFFF"/>
        <w:spacing w:line="360" w:lineRule="auto"/>
        <w:ind w:right="-1" w:firstLine="567"/>
        <w:jc w:val="both"/>
        <w:rPr>
          <w:sz w:val="28"/>
          <w:szCs w:val="28"/>
        </w:rPr>
      </w:pPr>
      <w:r w:rsidRPr="00301967">
        <w:rPr>
          <w:spacing w:val="-7"/>
          <w:sz w:val="28"/>
          <w:szCs w:val="28"/>
        </w:rPr>
        <w:t>Специфика курса «Окружающего мира», как и пре</w:t>
      </w:r>
      <w:r w:rsidRPr="00301967">
        <w:rPr>
          <w:spacing w:val="-6"/>
          <w:sz w:val="28"/>
          <w:szCs w:val="28"/>
        </w:rPr>
        <w:t>дыдущего, состоит в формировании целостной картины мира. В курс интегрированы такие предметы, как ознакомление с окружающим миром, природоведение, исто</w:t>
      </w:r>
      <w:r w:rsidRPr="00301967">
        <w:rPr>
          <w:spacing w:val="-5"/>
          <w:sz w:val="28"/>
          <w:szCs w:val="28"/>
        </w:rPr>
        <w:t>рия России, обществознание, основы безопасности жиз</w:t>
      </w:r>
      <w:r w:rsidRPr="00301967">
        <w:rPr>
          <w:sz w:val="28"/>
          <w:szCs w:val="28"/>
        </w:rPr>
        <w:t>недеятельности (ОБЖ).</w:t>
      </w:r>
    </w:p>
    <w:p w:rsidR="00EC7C94" w:rsidRPr="00E4258E" w:rsidRDefault="00EC7C94" w:rsidP="00EC7C94">
      <w:pPr>
        <w:shd w:val="clear" w:color="auto" w:fill="FFFFFF"/>
        <w:spacing w:line="360" w:lineRule="auto"/>
        <w:ind w:right="-1" w:firstLine="567"/>
        <w:jc w:val="both"/>
        <w:rPr>
          <w:sz w:val="28"/>
          <w:szCs w:val="28"/>
        </w:rPr>
      </w:pPr>
      <w:r w:rsidRPr="00E4258E">
        <w:rPr>
          <w:spacing w:val="-5"/>
          <w:sz w:val="28"/>
          <w:szCs w:val="28"/>
        </w:rPr>
        <w:t xml:space="preserve">Авторы курса считают, что школьное естествознание </w:t>
      </w:r>
      <w:r w:rsidRPr="00E4258E">
        <w:rPr>
          <w:spacing w:val="-6"/>
          <w:sz w:val="28"/>
          <w:szCs w:val="28"/>
        </w:rPr>
        <w:t xml:space="preserve">в новых условиях нуждается </w:t>
      </w:r>
      <w:r w:rsidRPr="00E4258E">
        <w:rPr>
          <w:bCs/>
          <w:spacing w:val="-6"/>
          <w:sz w:val="28"/>
          <w:szCs w:val="28"/>
        </w:rPr>
        <w:t xml:space="preserve">в </w:t>
      </w:r>
      <w:r w:rsidRPr="00E4258E">
        <w:rPr>
          <w:spacing w:val="-6"/>
          <w:sz w:val="28"/>
          <w:szCs w:val="28"/>
        </w:rPr>
        <w:t xml:space="preserve">существенном пересмотре. </w:t>
      </w:r>
      <w:r w:rsidRPr="00E4258E">
        <w:rPr>
          <w:sz w:val="28"/>
          <w:szCs w:val="28"/>
        </w:rPr>
        <w:t xml:space="preserve">Основанием для этого являются включение </w:t>
      </w:r>
      <w:r w:rsidRPr="00E4258E">
        <w:rPr>
          <w:bCs/>
          <w:sz w:val="28"/>
          <w:szCs w:val="28"/>
        </w:rPr>
        <w:t xml:space="preserve">в </w:t>
      </w:r>
      <w:r w:rsidRPr="00E4258E">
        <w:rPr>
          <w:sz w:val="28"/>
          <w:szCs w:val="28"/>
        </w:rPr>
        <w:t>круг на</w:t>
      </w:r>
      <w:r w:rsidRPr="00E4258E">
        <w:rPr>
          <w:spacing w:val="-3"/>
          <w:sz w:val="28"/>
          <w:szCs w:val="28"/>
        </w:rPr>
        <w:t xml:space="preserve">шего общения все большего числа предметов и явлений, способность   маленьких   детей   осваивать   достаточно </w:t>
      </w:r>
      <w:r w:rsidRPr="00E4258E">
        <w:rPr>
          <w:sz w:val="28"/>
          <w:szCs w:val="28"/>
        </w:rPr>
        <w:t xml:space="preserve">сложные приборы и технические средства, их жизнь </w:t>
      </w:r>
      <w:r w:rsidRPr="00E4258E">
        <w:rPr>
          <w:bCs/>
          <w:sz w:val="28"/>
          <w:szCs w:val="28"/>
        </w:rPr>
        <w:t xml:space="preserve">в </w:t>
      </w:r>
      <w:r w:rsidRPr="00E4258E">
        <w:rPr>
          <w:spacing w:val="-5"/>
          <w:sz w:val="28"/>
          <w:szCs w:val="28"/>
        </w:rPr>
        <w:t xml:space="preserve">среде повсеместно употребляемых новых терминов </w:t>
      </w:r>
      <w:r w:rsidRPr="00E4258E">
        <w:rPr>
          <w:bCs/>
          <w:spacing w:val="-5"/>
          <w:sz w:val="28"/>
          <w:szCs w:val="28"/>
        </w:rPr>
        <w:t xml:space="preserve">и </w:t>
      </w:r>
      <w:r w:rsidRPr="00E4258E">
        <w:rPr>
          <w:spacing w:val="-5"/>
          <w:sz w:val="28"/>
          <w:szCs w:val="28"/>
        </w:rPr>
        <w:t>по</w:t>
      </w:r>
      <w:r w:rsidRPr="00E4258E">
        <w:rPr>
          <w:sz w:val="28"/>
          <w:szCs w:val="28"/>
        </w:rPr>
        <w:t>нятий взрослого языка («экология», «космос», «ядохи</w:t>
      </w:r>
      <w:r w:rsidRPr="00E4258E">
        <w:rPr>
          <w:spacing w:val="-3"/>
          <w:sz w:val="28"/>
          <w:szCs w:val="28"/>
        </w:rPr>
        <w:t xml:space="preserve">микаты» и т.п.), которые считались излишне сложными, </w:t>
      </w:r>
      <w:r w:rsidRPr="00E4258E">
        <w:rPr>
          <w:spacing w:val="-6"/>
          <w:sz w:val="28"/>
          <w:szCs w:val="28"/>
        </w:rPr>
        <w:t>чтобы включать их в школьные учебники.</w:t>
      </w:r>
    </w:p>
    <w:p w:rsidR="00EC7C94" w:rsidRPr="00E4258E" w:rsidRDefault="00EC7C94" w:rsidP="00EC7C94">
      <w:pPr>
        <w:shd w:val="clear" w:color="auto" w:fill="FFFFFF"/>
        <w:spacing w:line="360" w:lineRule="auto"/>
        <w:ind w:right="-1" w:firstLine="567"/>
        <w:jc w:val="both"/>
        <w:rPr>
          <w:sz w:val="28"/>
          <w:szCs w:val="28"/>
        </w:rPr>
      </w:pPr>
      <w:r w:rsidRPr="00E4258E">
        <w:rPr>
          <w:sz w:val="28"/>
          <w:szCs w:val="28"/>
        </w:rPr>
        <w:t xml:space="preserve">По мнению авторов важно, чтобы </w:t>
      </w:r>
      <w:r w:rsidRPr="00E4258E">
        <w:rPr>
          <w:bCs/>
          <w:sz w:val="28"/>
          <w:szCs w:val="28"/>
        </w:rPr>
        <w:t xml:space="preserve">с </w:t>
      </w:r>
      <w:r w:rsidRPr="00E4258E">
        <w:rPr>
          <w:sz w:val="28"/>
          <w:szCs w:val="28"/>
        </w:rPr>
        <w:t xml:space="preserve">самых первых </w:t>
      </w:r>
      <w:r w:rsidRPr="00E4258E">
        <w:rPr>
          <w:spacing w:val="-2"/>
          <w:sz w:val="28"/>
          <w:szCs w:val="28"/>
        </w:rPr>
        <w:t xml:space="preserve">шагов ребенка в школе научить его целостному взгляду </w:t>
      </w:r>
      <w:r w:rsidRPr="00E4258E">
        <w:rPr>
          <w:spacing w:val="-3"/>
          <w:sz w:val="28"/>
          <w:szCs w:val="28"/>
        </w:rPr>
        <w:t>на мир, дать почувствовать пусть «дырявую» (в силу не</w:t>
      </w:r>
      <w:r w:rsidRPr="00E4258E">
        <w:rPr>
          <w:spacing w:val="-4"/>
          <w:sz w:val="28"/>
          <w:szCs w:val="28"/>
        </w:rPr>
        <w:t>развитости абстрактного мышления и недоступности не</w:t>
      </w:r>
      <w:r w:rsidRPr="00E4258E">
        <w:rPr>
          <w:spacing w:val="-3"/>
          <w:sz w:val="28"/>
          <w:szCs w:val="28"/>
        </w:rPr>
        <w:t xml:space="preserve">которых знаний), но целостную картину мира. При этом </w:t>
      </w:r>
      <w:r w:rsidRPr="00E4258E">
        <w:rPr>
          <w:sz w:val="28"/>
          <w:szCs w:val="28"/>
        </w:rPr>
        <w:t xml:space="preserve">разнообразные знания, которые могут запомнить и понять школьники, не являются непосредственной целью </w:t>
      </w:r>
      <w:r w:rsidRPr="00E4258E">
        <w:rPr>
          <w:spacing w:val="-3"/>
          <w:sz w:val="28"/>
          <w:szCs w:val="28"/>
        </w:rPr>
        <w:t>обучения, а служат его побочным результатом, посколь</w:t>
      </w:r>
      <w:r w:rsidRPr="00E4258E">
        <w:rPr>
          <w:sz w:val="28"/>
          <w:szCs w:val="28"/>
        </w:rPr>
        <w:t>ку, как отмечают авторы, эти знания рано или поздно будут изучаться в старших классах.</w:t>
      </w:r>
    </w:p>
    <w:p w:rsidR="00EC7C94" w:rsidRPr="00301967" w:rsidRDefault="00EC7C94" w:rsidP="00EC7C94">
      <w:pPr>
        <w:shd w:val="clear" w:color="auto" w:fill="FFFFFF"/>
        <w:spacing w:line="360" w:lineRule="auto"/>
        <w:ind w:right="-1" w:firstLine="567"/>
        <w:jc w:val="both"/>
        <w:rPr>
          <w:sz w:val="28"/>
          <w:szCs w:val="28"/>
        </w:rPr>
      </w:pPr>
      <w:r w:rsidRPr="00E4258E">
        <w:rPr>
          <w:spacing w:val="-3"/>
          <w:sz w:val="28"/>
          <w:szCs w:val="28"/>
        </w:rPr>
        <w:t>В методических рекомендациях для учителя</w:t>
      </w:r>
      <w:r w:rsidR="0001178E" w:rsidRPr="0001178E">
        <w:rPr>
          <w:spacing w:val="-3"/>
          <w:sz w:val="28"/>
          <w:szCs w:val="28"/>
        </w:rPr>
        <w:t xml:space="preserve"> [</w:t>
      </w:r>
      <w:r w:rsidR="008B5005">
        <w:rPr>
          <w:spacing w:val="-3"/>
          <w:sz w:val="28"/>
          <w:szCs w:val="28"/>
        </w:rPr>
        <w:t>2</w:t>
      </w:r>
      <w:r w:rsidR="0001178E" w:rsidRPr="0001178E">
        <w:rPr>
          <w:spacing w:val="-3"/>
          <w:sz w:val="28"/>
          <w:szCs w:val="28"/>
        </w:rPr>
        <w:t>]</w:t>
      </w:r>
      <w:r w:rsidRPr="00E4258E">
        <w:rPr>
          <w:spacing w:val="-3"/>
          <w:sz w:val="28"/>
          <w:szCs w:val="28"/>
        </w:rPr>
        <w:t xml:space="preserve"> </w:t>
      </w:r>
      <w:r w:rsidRPr="00301967">
        <w:rPr>
          <w:bCs/>
          <w:spacing w:val="-9"/>
          <w:sz w:val="28"/>
          <w:szCs w:val="28"/>
        </w:rPr>
        <w:t xml:space="preserve">цели </w:t>
      </w:r>
      <w:r w:rsidRPr="00301967">
        <w:rPr>
          <w:spacing w:val="-9"/>
          <w:sz w:val="28"/>
          <w:szCs w:val="28"/>
        </w:rPr>
        <w:t>курса формулируются сле</w:t>
      </w:r>
      <w:r w:rsidRPr="00301967">
        <w:rPr>
          <w:sz w:val="28"/>
          <w:szCs w:val="28"/>
        </w:rPr>
        <w:t>дующим образом:</w:t>
      </w:r>
    </w:p>
    <w:p w:rsidR="00EC7C94" w:rsidRPr="00301967" w:rsidRDefault="00EC7C94" w:rsidP="00EC7C94">
      <w:pPr>
        <w:shd w:val="clear" w:color="auto" w:fill="FFFFFF"/>
        <w:spacing w:line="360" w:lineRule="auto"/>
        <w:ind w:right="-1" w:firstLine="567"/>
        <w:jc w:val="both"/>
        <w:outlineLvl w:val="0"/>
        <w:rPr>
          <w:sz w:val="28"/>
          <w:szCs w:val="28"/>
        </w:rPr>
      </w:pPr>
      <w:r w:rsidRPr="00301967">
        <w:rPr>
          <w:bCs/>
          <w:spacing w:val="-2"/>
          <w:sz w:val="28"/>
          <w:szCs w:val="28"/>
        </w:rPr>
        <w:t xml:space="preserve">1. </w:t>
      </w:r>
      <w:r w:rsidRPr="0001178E">
        <w:rPr>
          <w:bCs/>
          <w:iCs/>
          <w:spacing w:val="-2"/>
          <w:sz w:val="28"/>
          <w:szCs w:val="28"/>
        </w:rPr>
        <w:t>Научить учиться всю жизнь.</w:t>
      </w:r>
      <w:r w:rsidRPr="00301967">
        <w:rPr>
          <w:bCs/>
          <w:i/>
          <w:iCs/>
          <w:spacing w:val="-2"/>
          <w:sz w:val="28"/>
          <w:szCs w:val="28"/>
        </w:rPr>
        <w:t xml:space="preserve"> </w:t>
      </w:r>
      <w:r w:rsidRPr="00301967">
        <w:rPr>
          <w:spacing w:val="-2"/>
          <w:sz w:val="28"/>
          <w:szCs w:val="28"/>
        </w:rPr>
        <w:t xml:space="preserve">Жизнь становится </w:t>
      </w:r>
      <w:r w:rsidRPr="00301967">
        <w:rPr>
          <w:sz w:val="28"/>
          <w:szCs w:val="28"/>
        </w:rPr>
        <w:t xml:space="preserve">все динамичнее. Количество новых сведений, машин </w:t>
      </w:r>
      <w:r w:rsidRPr="00301967">
        <w:rPr>
          <w:bCs/>
          <w:sz w:val="28"/>
          <w:szCs w:val="28"/>
        </w:rPr>
        <w:t xml:space="preserve">и </w:t>
      </w:r>
      <w:r w:rsidRPr="00301967">
        <w:rPr>
          <w:spacing w:val="-1"/>
          <w:sz w:val="28"/>
          <w:szCs w:val="28"/>
        </w:rPr>
        <w:t xml:space="preserve">приборов, </w:t>
      </w:r>
      <w:r w:rsidRPr="00301967">
        <w:rPr>
          <w:bCs/>
          <w:spacing w:val="-1"/>
          <w:sz w:val="28"/>
          <w:szCs w:val="28"/>
        </w:rPr>
        <w:t xml:space="preserve">с </w:t>
      </w:r>
      <w:r w:rsidRPr="00301967">
        <w:rPr>
          <w:spacing w:val="-1"/>
          <w:sz w:val="28"/>
          <w:szCs w:val="28"/>
        </w:rPr>
        <w:t xml:space="preserve">которыми знакомятся дети, так велико, что </w:t>
      </w:r>
      <w:r w:rsidRPr="00301967">
        <w:rPr>
          <w:sz w:val="28"/>
          <w:szCs w:val="28"/>
        </w:rPr>
        <w:t>подготовить их раз и навсегда к</w:t>
      </w:r>
      <w:r w:rsidRPr="00301967">
        <w:rPr>
          <w:sz w:val="28"/>
          <w:szCs w:val="28"/>
          <w:vertAlign w:val="subscript"/>
        </w:rPr>
        <w:t>(</w:t>
      </w:r>
      <w:r w:rsidRPr="00301967">
        <w:rPr>
          <w:sz w:val="28"/>
          <w:szCs w:val="28"/>
        </w:rPr>
        <w:t xml:space="preserve">их использованию </w:t>
      </w:r>
      <w:r w:rsidRPr="00301967">
        <w:rPr>
          <w:bCs/>
          <w:sz w:val="28"/>
          <w:szCs w:val="28"/>
        </w:rPr>
        <w:t xml:space="preserve">не </w:t>
      </w:r>
      <w:r w:rsidRPr="00301967">
        <w:rPr>
          <w:spacing w:val="-4"/>
          <w:sz w:val="28"/>
          <w:szCs w:val="28"/>
        </w:rPr>
        <w:t xml:space="preserve">удастся. Люди получают сейчас так много нового опыта, </w:t>
      </w:r>
      <w:r w:rsidRPr="00301967">
        <w:rPr>
          <w:spacing w:val="-6"/>
          <w:sz w:val="28"/>
          <w:szCs w:val="28"/>
        </w:rPr>
        <w:t>что им приходится учиться всю жизнь.</w:t>
      </w:r>
    </w:p>
    <w:p w:rsidR="00EC7C94" w:rsidRPr="00301967" w:rsidRDefault="00EC7C94" w:rsidP="00EC7C94">
      <w:pPr>
        <w:shd w:val="clear" w:color="auto" w:fill="FFFFFF"/>
        <w:spacing w:line="360" w:lineRule="auto"/>
        <w:ind w:right="-1" w:firstLine="567"/>
        <w:jc w:val="both"/>
        <w:rPr>
          <w:sz w:val="28"/>
          <w:szCs w:val="28"/>
        </w:rPr>
      </w:pPr>
      <w:r w:rsidRPr="00301967">
        <w:rPr>
          <w:bCs/>
          <w:spacing w:val="-5"/>
          <w:sz w:val="28"/>
          <w:szCs w:val="28"/>
        </w:rPr>
        <w:t xml:space="preserve">2. </w:t>
      </w:r>
      <w:r w:rsidRPr="0001178E">
        <w:rPr>
          <w:bCs/>
          <w:iCs/>
          <w:spacing w:val="-5"/>
          <w:sz w:val="28"/>
          <w:szCs w:val="28"/>
        </w:rPr>
        <w:t xml:space="preserve">Воспитание человека, осознающего свое место и </w:t>
      </w:r>
      <w:r w:rsidRPr="0001178E">
        <w:rPr>
          <w:bCs/>
          <w:iCs/>
          <w:spacing w:val="-3"/>
          <w:sz w:val="28"/>
          <w:szCs w:val="28"/>
        </w:rPr>
        <w:t>место человечества в окружающем его мире.</w:t>
      </w:r>
      <w:r w:rsidRPr="00301967">
        <w:rPr>
          <w:bCs/>
          <w:i/>
          <w:iCs/>
          <w:spacing w:val="-3"/>
          <w:sz w:val="28"/>
          <w:szCs w:val="28"/>
        </w:rPr>
        <w:t xml:space="preserve"> </w:t>
      </w:r>
      <w:r w:rsidRPr="00301967">
        <w:rPr>
          <w:spacing w:val="-3"/>
          <w:sz w:val="28"/>
          <w:szCs w:val="28"/>
        </w:rPr>
        <w:t xml:space="preserve">Здесь </w:t>
      </w:r>
      <w:r w:rsidRPr="00301967">
        <w:rPr>
          <w:bCs/>
          <w:spacing w:val="-3"/>
          <w:sz w:val="28"/>
          <w:szCs w:val="28"/>
        </w:rPr>
        <w:t xml:space="preserve">в </w:t>
      </w:r>
      <w:r w:rsidRPr="00301967">
        <w:rPr>
          <w:spacing w:val="-5"/>
          <w:sz w:val="28"/>
          <w:szCs w:val="28"/>
        </w:rPr>
        <w:t xml:space="preserve">первую очередь идет речь об экологическом воспитании, </w:t>
      </w:r>
      <w:r w:rsidRPr="00301967">
        <w:rPr>
          <w:sz w:val="28"/>
          <w:szCs w:val="28"/>
        </w:rPr>
        <w:t xml:space="preserve">о формировании биосферной этики. Под биосферной </w:t>
      </w:r>
      <w:r w:rsidRPr="00301967">
        <w:rPr>
          <w:spacing w:val="-2"/>
          <w:sz w:val="28"/>
          <w:szCs w:val="28"/>
        </w:rPr>
        <w:t xml:space="preserve">этикой понимается распространение этических норм </w:t>
      </w:r>
      <w:r w:rsidRPr="00301967">
        <w:rPr>
          <w:bCs/>
          <w:spacing w:val="-2"/>
          <w:sz w:val="28"/>
          <w:szCs w:val="28"/>
        </w:rPr>
        <w:t xml:space="preserve">не </w:t>
      </w:r>
      <w:r w:rsidRPr="00301967">
        <w:rPr>
          <w:spacing w:val="-5"/>
          <w:sz w:val="28"/>
          <w:szCs w:val="28"/>
        </w:rPr>
        <w:t xml:space="preserve">только на все человечество (общечеловеческая этика), но </w:t>
      </w:r>
      <w:r w:rsidRPr="00301967">
        <w:rPr>
          <w:sz w:val="28"/>
          <w:szCs w:val="28"/>
        </w:rPr>
        <w:t xml:space="preserve">и на природное окружение человека, причем не только </w:t>
      </w:r>
      <w:r w:rsidRPr="00301967">
        <w:rPr>
          <w:spacing w:val="-5"/>
          <w:sz w:val="28"/>
          <w:szCs w:val="28"/>
        </w:rPr>
        <w:t>на живое.</w:t>
      </w:r>
    </w:p>
    <w:p w:rsidR="00EC7C94" w:rsidRPr="00301967" w:rsidRDefault="00EC7C94" w:rsidP="00EC7C94">
      <w:pPr>
        <w:shd w:val="clear" w:color="auto" w:fill="FFFFFF"/>
        <w:spacing w:line="360" w:lineRule="auto"/>
        <w:ind w:right="-1" w:firstLine="567"/>
        <w:jc w:val="both"/>
        <w:rPr>
          <w:sz w:val="28"/>
          <w:szCs w:val="28"/>
        </w:rPr>
      </w:pPr>
      <w:r w:rsidRPr="00301967">
        <w:rPr>
          <w:spacing w:val="-5"/>
          <w:sz w:val="28"/>
          <w:szCs w:val="28"/>
        </w:rPr>
        <w:t xml:space="preserve">Любопытно мнение авторов (А.А. Вахрушев и др.) </w:t>
      </w:r>
      <w:r w:rsidRPr="00301967">
        <w:rPr>
          <w:bCs/>
          <w:spacing w:val="-5"/>
          <w:sz w:val="28"/>
          <w:szCs w:val="28"/>
        </w:rPr>
        <w:t xml:space="preserve">о </w:t>
      </w:r>
      <w:r w:rsidRPr="00301967">
        <w:rPr>
          <w:spacing w:val="-5"/>
          <w:sz w:val="28"/>
          <w:szCs w:val="28"/>
        </w:rPr>
        <w:t xml:space="preserve">соотношении принципов научности и доступности </w:t>
      </w:r>
      <w:r w:rsidRPr="00301967">
        <w:rPr>
          <w:bCs/>
          <w:spacing w:val="-5"/>
          <w:sz w:val="28"/>
          <w:szCs w:val="28"/>
        </w:rPr>
        <w:t xml:space="preserve">в </w:t>
      </w:r>
      <w:r w:rsidRPr="00301967">
        <w:rPr>
          <w:spacing w:val="-5"/>
          <w:sz w:val="28"/>
          <w:szCs w:val="28"/>
        </w:rPr>
        <w:t>об</w:t>
      </w:r>
      <w:r w:rsidRPr="00301967">
        <w:rPr>
          <w:spacing w:val="-3"/>
          <w:sz w:val="28"/>
          <w:szCs w:val="28"/>
        </w:rPr>
        <w:t xml:space="preserve">разовании. Они считают, что любая теория есть модель </w:t>
      </w:r>
      <w:r w:rsidRPr="00301967">
        <w:rPr>
          <w:sz w:val="28"/>
          <w:szCs w:val="28"/>
        </w:rPr>
        <w:t xml:space="preserve"> </w:t>
      </w:r>
      <w:r w:rsidRPr="00301967">
        <w:rPr>
          <w:spacing w:val="-6"/>
          <w:sz w:val="28"/>
          <w:szCs w:val="28"/>
        </w:rPr>
        <w:t xml:space="preserve">окружающей действительности, и как всякая модель она </w:t>
      </w:r>
      <w:r w:rsidRPr="00301967">
        <w:rPr>
          <w:spacing w:val="-9"/>
          <w:sz w:val="28"/>
          <w:szCs w:val="28"/>
        </w:rPr>
        <w:t xml:space="preserve">представляет упрощенное представление об окружающем </w:t>
      </w:r>
      <w:r w:rsidRPr="00301967">
        <w:rPr>
          <w:spacing w:val="-7"/>
          <w:sz w:val="28"/>
          <w:szCs w:val="28"/>
        </w:rPr>
        <w:t xml:space="preserve">мире. Популярное изложение любого явления отличается </w:t>
      </w:r>
      <w:r w:rsidRPr="00301967">
        <w:rPr>
          <w:spacing w:val="-4"/>
          <w:sz w:val="28"/>
          <w:szCs w:val="28"/>
        </w:rPr>
        <w:t>от научной теории лишь степенью упрощения реально</w:t>
      </w:r>
      <w:r w:rsidRPr="00301967">
        <w:rPr>
          <w:spacing w:val="-6"/>
          <w:sz w:val="28"/>
          <w:szCs w:val="28"/>
        </w:rPr>
        <w:t xml:space="preserve">сти. Гиперболизируя, можно сказать, что нет явлений и процессов, которые могут быть понятны или непонятны </w:t>
      </w:r>
      <w:r w:rsidRPr="00301967">
        <w:rPr>
          <w:spacing w:val="-8"/>
          <w:sz w:val="28"/>
          <w:szCs w:val="28"/>
        </w:rPr>
        <w:t xml:space="preserve">детям определенного возраста, но есть плохие и хорошие </w:t>
      </w:r>
      <w:r w:rsidRPr="00301967">
        <w:rPr>
          <w:sz w:val="28"/>
          <w:szCs w:val="28"/>
        </w:rPr>
        <w:t>популяризаторы.</w:t>
      </w:r>
    </w:p>
    <w:p w:rsidR="00EC7C94" w:rsidRPr="00301967" w:rsidRDefault="00EC7C94" w:rsidP="00EC7C94">
      <w:pPr>
        <w:shd w:val="clear" w:color="auto" w:fill="FFFFFF"/>
        <w:spacing w:line="360" w:lineRule="auto"/>
        <w:ind w:right="-1" w:firstLine="567"/>
        <w:jc w:val="both"/>
        <w:rPr>
          <w:sz w:val="28"/>
          <w:szCs w:val="28"/>
        </w:rPr>
      </w:pPr>
      <w:r w:rsidRPr="00301967">
        <w:rPr>
          <w:spacing w:val="-9"/>
          <w:sz w:val="28"/>
          <w:szCs w:val="28"/>
        </w:rPr>
        <w:t xml:space="preserve">На вопрос </w:t>
      </w:r>
      <w:r w:rsidRPr="0001178E">
        <w:rPr>
          <w:bCs/>
          <w:iCs/>
          <w:spacing w:val="-9"/>
          <w:sz w:val="28"/>
          <w:szCs w:val="28"/>
        </w:rPr>
        <w:t xml:space="preserve">«Как </w:t>
      </w:r>
      <w:r w:rsidRPr="0001178E">
        <w:rPr>
          <w:iCs/>
          <w:spacing w:val="-9"/>
          <w:sz w:val="28"/>
          <w:szCs w:val="28"/>
        </w:rPr>
        <w:t>же сформировать у ребенка целост</w:t>
      </w:r>
      <w:r w:rsidRPr="0001178E">
        <w:rPr>
          <w:iCs/>
          <w:spacing w:val="-8"/>
          <w:sz w:val="28"/>
          <w:szCs w:val="28"/>
        </w:rPr>
        <w:t>ную картину мира?»,</w:t>
      </w:r>
      <w:r w:rsidRPr="00301967">
        <w:rPr>
          <w:i/>
          <w:iCs/>
          <w:spacing w:val="-8"/>
          <w:sz w:val="28"/>
          <w:szCs w:val="28"/>
        </w:rPr>
        <w:t xml:space="preserve"> </w:t>
      </w:r>
      <w:r w:rsidRPr="00301967">
        <w:rPr>
          <w:spacing w:val="-8"/>
          <w:sz w:val="28"/>
          <w:szCs w:val="28"/>
        </w:rPr>
        <w:t>авторы отвечают следующим обра</w:t>
      </w:r>
      <w:r w:rsidRPr="00301967">
        <w:rPr>
          <w:spacing w:val="-4"/>
          <w:sz w:val="28"/>
          <w:szCs w:val="28"/>
        </w:rPr>
        <w:t xml:space="preserve">зом. Бессмысленно рассказывать ребенку о незнакомых </w:t>
      </w:r>
      <w:r w:rsidRPr="00301967">
        <w:rPr>
          <w:spacing w:val="-5"/>
          <w:sz w:val="28"/>
          <w:szCs w:val="28"/>
        </w:rPr>
        <w:t xml:space="preserve">для него вещах. Может быть, он даже заинтересуется, но </w:t>
      </w:r>
      <w:r w:rsidRPr="00301967">
        <w:rPr>
          <w:spacing w:val="-2"/>
          <w:sz w:val="28"/>
          <w:szCs w:val="28"/>
        </w:rPr>
        <w:t xml:space="preserve">не сумеет соединить новые знания со своим опытом </w:t>
      </w:r>
      <w:r w:rsidRPr="00301967">
        <w:rPr>
          <w:spacing w:val="-6"/>
          <w:sz w:val="28"/>
          <w:szCs w:val="28"/>
        </w:rPr>
        <w:t>(знания останутся островками без мостиков). Единствен</w:t>
      </w:r>
      <w:r w:rsidRPr="00301967">
        <w:rPr>
          <w:spacing w:val="-9"/>
          <w:sz w:val="28"/>
          <w:szCs w:val="28"/>
        </w:rPr>
        <w:t xml:space="preserve">ный способ - ежедневно и </w:t>
      </w:r>
      <w:r w:rsidRPr="0001178E">
        <w:rPr>
          <w:spacing w:val="-9"/>
          <w:sz w:val="28"/>
          <w:szCs w:val="28"/>
        </w:rPr>
        <w:t xml:space="preserve">ежечасно </w:t>
      </w:r>
      <w:r w:rsidRPr="0001178E">
        <w:rPr>
          <w:iCs/>
          <w:spacing w:val="-9"/>
          <w:sz w:val="28"/>
          <w:szCs w:val="28"/>
        </w:rPr>
        <w:t>помогать детям ос</w:t>
      </w:r>
      <w:r w:rsidRPr="0001178E">
        <w:rPr>
          <w:iCs/>
          <w:spacing w:val="-7"/>
          <w:sz w:val="28"/>
          <w:szCs w:val="28"/>
        </w:rPr>
        <w:t xml:space="preserve">мысливать свой опыт. </w:t>
      </w:r>
      <w:r w:rsidRPr="00301967">
        <w:rPr>
          <w:spacing w:val="-7"/>
          <w:sz w:val="28"/>
          <w:szCs w:val="28"/>
        </w:rPr>
        <w:t>Человек должен научиться пони</w:t>
      </w:r>
      <w:r w:rsidRPr="00301967">
        <w:rPr>
          <w:spacing w:val="-6"/>
          <w:sz w:val="28"/>
          <w:szCs w:val="28"/>
        </w:rPr>
        <w:t xml:space="preserve">мать окружающий мир и оценивать и осмысливать свои поступки </w:t>
      </w:r>
      <w:r w:rsidRPr="00301967">
        <w:rPr>
          <w:bCs/>
          <w:spacing w:val="-6"/>
          <w:sz w:val="28"/>
          <w:szCs w:val="28"/>
        </w:rPr>
        <w:t xml:space="preserve">и </w:t>
      </w:r>
      <w:r w:rsidRPr="00301967">
        <w:rPr>
          <w:spacing w:val="-6"/>
          <w:sz w:val="28"/>
          <w:szCs w:val="28"/>
        </w:rPr>
        <w:t xml:space="preserve">поступки окружающих людей. Основным </w:t>
      </w:r>
      <w:r w:rsidRPr="0001178E">
        <w:rPr>
          <w:iCs/>
          <w:spacing w:val="-9"/>
          <w:sz w:val="28"/>
          <w:szCs w:val="28"/>
        </w:rPr>
        <w:t>способом получения знаний,</w:t>
      </w:r>
      <w:r w:rsidRPr="00301967">
        <w:rPr>
          <w:i/>
          <w:iCs/>
          <w:spacing w:val="-9"/>
          <w:sz w:val="28"/>
          <w:szCs w:val="28"/>
        </w:rPr>
        <w:t xml:space="preserve"> </w:t>
      </w:r>
      <w:r w:rsidRPr="00301967">
        <w:rPr>
          <w:spacing w:val="-9"/>
          <w:sz w:val="28"/>
          <w:szCs w:val="28"/>
        </w:rPr>
        <w:t xml:space="preserve">по мнению авторов, является </w:t>
      </w:r>
      <w:r w:rsidRPr="00301967">
        <w:rPr>
          <w:spacing w:val="-6"/>
          <w:sz w:val="28"/>
          <w:szCs w:val="28"/>
        </w:rPr>
        <w:t>деятельностный подход. Процесс обучения должен сво</w:t>
      </w:r>
      <w:r w:rsidRPr="00301967">
        <w:rPr>
          <w:spacing w:val="-5"/>
          <w:sz w:val="28"/>
          <w:szCs w:val="28"/>
        </w:rPr>
        <w:t xml:space="preserve">диться к выработке навыка истолкования своего опыта. </w:t>
      </w:r>
      <w:r w:rsidRPr="00301967">
        <w:rPr>
          <w:spacing w:val="-4"/>
          <w:sz w:val="28"/>
          <w:szCs w:val="28"/>
        </w:rPr>
        <w:t>Решение проблемных задач - главный способ осмысле</w:t>
      </w:r>
      <w:r w:rsidRPr="00301967">
        <w:rPr>
          <w:sz w:val="28"/>
          <w:szCs w:val="28"/>
        </w:rPr>
        <w:t>ния мира.</w:t>
      </w:r>
    </w:p>
    <w:p w:rsidR="00EC7C94" w:rsidRPr="00301967" w:rsidRDefault="00EC7C94" w:rsidP="00EC7C94">
      <w:pPr>
        <w:shd w:val="clear" w:color="auto" w:fill="FFFFFF"/>
        <w:spacing w:line="360" w:lineRule="auto"/>
        <w:ind w:right="-1" w:firstLine="567"/>
        <w:jc w:val="both"/>
        <w:rPr>
          <w:sz w:val="28"/>
          <w:szCs w:val="28"/>
        </w:rPr>
      </w:pPr>
      <w:r w:rsidRPr="00301967">
        <w:rPr>
          <w:spacing w:val="-7"/>
          <w:sz w:val="28"/>
          <w:szCs w:val="28"/>
        </w:rPr>
        <w:t xml:space="preserve">Кроме учебников-тетрадей УМК «Мир и человек» </w:t>
      </w:r>
      <w:r w:rsidRPr="00301967">
        <w:rPr>
          <w:spacing w:val="-6"/>
          <w:sz w:val="28"/>
          <w:szCs w:val="28"/>
        </w:rPr>
        <w:t>представлен альбомами-задачниками, а для учителей -</w:t>
      </w:r>
      <w:r w:rsidRPr="00301967">
        <w:rPr>
          <w:sz w:val="28"/>
          <w:szCs w:val="28"/>
        </w:rPr>
        <w:t>методическими рекомендациями.</w:t>
      </w:r>
    </w:p>
    <w:p w:rsidR="00EC7C94" w:rsidRPr="00E4258E" w:rsidRDefault="00EC7C94" w:rsidP="00EC7C94">
      <w:pPr>
        <w:shd w:val="clear" w:color="auto" w:fill="FFFFFF"/>
        <w:spacing w:line="360" w:lineRule="auto"/>
        <w:ind w:right="-1" w:firstLine="567"/>
        <w:jc w:val="both"/>
        <w:rPr>
          <w:sz w:val="28"/>
          <w:szCs w:val="28"/>
        </w:rPr>
      </w:pPr>
      <w:r w:rsidRPr="0001178E">
        <w:rPr>
          <w:bCs/>
          <w:iCs/>
          <w:sz w:val="28"/>
          <w:szCs w:val="28"/>
        </w:rPr>
        <w:t xml:space="preserve">«Окружающий мир» </w:t>
      </w:r>
      <w:r w:rsidRPr="0001178E">
        <w:rPr>
          <w:bCs/>
          <w:iCs/>
          <w:spacing w:val="-11"/>
          <w:sz w:val="28"/>
          <w:szCs w:val="28"/>
        </w:rPr>
        <w:t xml:space="preserve">(авт. О.Т. Поглазова, В.Д. Шилин) </w:t>
      </w:r>
      <w:r w:rsidRPr="00E4258E">
        <w:rPr>
          <w:spacing w:val="-7"/>
          <w:sz w:val="28"/>
          <w:szCs w:val="28"/>
        </w:rPr>
        <w:t xml:space="preserve">Этот «Окружающий мир» - еще один интегративный </w:t>
      </w:r>
      <w:r w:rsidRPr="00E4258E">
        <w:rPr>
          <w:spacing w:val="-5"/>
          <w:sz w:val="28"/>
          <w:szCs w:val="28"/>
        </w:rPr>
        <w:t>курс, объединяющий знания о природе, человеке и об</w:t>
      </w:r>
      <w:r w:rsidRPr="00E4258E">
        <w:rPr>
          <w:spacing w:val="-6"/>
          <w:sz w:val="28"/>
          <w:szCs w:val="28"/>
        </w:rPr>
        <w:t>ществе. Курс также ориентирован на обновление содер</w:t>
      </w:r>
      <w:r w:rsidRPr="00E4258E">
        <w:rPr>
          <w:spacing w:val="-7"/>
          <w:sz w:val="28"/>
          <w:szCs w:val="28"/>
        </w:rPr>
        <w:t xml:space="preserve">жания и методов изучения естествоведческих </w:t>
      </w:r>
      <w:r w:rsidRPr="00E4258E">
        <w:rPr>
          <w:bCs/>
          <w:spacing w:val="-7"/>
          <w:sz w:val="28"/>
          <w:szCs w:val="28"/>
        </w:rPr>
        <w:t xml:space="preserve">и </w:t>
      </w:r>
      <w:r w:rsidRPr="00E4258E">
        <w:rPr>
          <w:spacing w:val="-7"/>
          <w:sz w:val="28"/>
          <w:szCs w:val="28"/>
        </w:rPr>
        <w:t xml:space="preserve">обществоведческих вопросов </w:t>
      </w:r>
      <w:r w:rsidRPr="00E4258E">
        <w:rPr>
          <w:bCs/>
          <w:spacing w:val="-7"/>
          <w:sz w:val="28"/>
          <w:szCs w:val="28"/>
        </w:rPr>
        <w:t xml:space="preserve">в </w:t>
      </w:r>
      <w:r w:rsidRPr="00E4258E">
        <w:rPr>
          <w:spacing w:val="-7"/>
          <w:sz w:val="28"/>
          <w:szCs w:val="28"/>
        </w:rPr>
        <w:t>начальной школе.</w:t>
      </w:r>
    </w:p>
    <w:p w:rsidR="00EC7C94" w:rsidRPr="00E4258E" w:rsidRDefault="00EC7C94" w:rsidP="00EC7C94">
      <w:pPr>
        <w:shd w:val="clear" w:color="auto" w:fill="FFFFFF"/>
        <w:spacing w:line="360" w:lineRule="auto"/>
        <w:ind w:right="-1" w:firstLine="567"/>
        <w:jc w:val="both"/>
        <w:rPr>
          <w:sz w:val="28"/>
          <w:szCs w:val="28"/>
        </w:rPr>
      </w:pPr>
      <w:r w:rsidRPr="00E4258E">
        <w:rPr>
          <w:spacing w:val="-8"/>
          <w:sz w:val="28"/>
          <w:szCs w:val="28"/>
        </w:rPr>
        <w:t xml:space="preserve">Основные образовательные </w:t>
      </w:r>
      <w:r w:rsidRPr="00E4258E">
        <w:rPr>
          <w:bCs/>
          <w:spacing w:val="-8"/>
          <w:sz w:val="28"/>
          <w:szCs w:val="28"/>
        </w:rPr>
        <w:t xml:space="preserve">задачи </w:t>
      </w:r>
      <w:r w:rsidRPr="00E4258E">
        <w:rPr>
          <w:spacing w:val="-8"/>
          <w:sz w:val="28"/>
          <w:szCs w:val="28"/>
        </w:rPr>
        <w:t>курса:</w:t>
      </w:r>
    </w:p>
    <w:p w:rsidR="00EC7C94" w:rsidRPr="00E4258E" w:rsidRDefault="00EC7C94" w:rsidP="00EC7C94">
      <w:pPr>
        <w:numPr>
          <w:ilvl w:val="0"/>
          <w:numId w:val="22"/>
        </w:numPr>
        <w:shd w:val="clear" w:color="auto" w:fill="FFFFFF"/>
        <w:tabs>
          <w:tab w:val="left" w:pos="710"/>
        </w:tabs>
        <w:suppressAutoHyphens w:val="0"/>
        <w:autoSpaceDN w:val="0"/>
        <w:adjustRightInd w:val="0"/>
        <w:spacing w:before="5" w:line="360" w:lineRule="auto"/>
        <w:ind w:right="-1" w:firstLine="567"/>
        <w:jc w:val="both"/>
        <w:rPr>
          <w:sz w:val="28"/>
          <w:szCs w:val="28"/>
        </w:rPr>
      </w:pPr>
      <w:r w:rsidRPr="00E4258E">
        <w:rPr>
          <w:spacing w:val="-6"/>
          <w:sz w:val="28"/>
          <w:szCs w:val="28"/>
        </w:rPr>
        <w:t xml:space="preserve">продолжение разностороннего развития личности ребенка, начатого </w:t>
      </w:r>
      <w:r w:rsidRPr="00E4258E">
        <w:rPr>
          <w:bCs/>
          <w:spacing w:val="-6"/>
          <w:sz w:val="28"/>
          <w:szCs w:val="28"/>
        </w:rPr>
        <w:t xml:space="preserve">в </w:t>
      </w:r>
      <w:r w:rsidRPr="00E4258E">
        <w:rPr>
          <w:spacing w:val="-6"/>
          <w:sz w:val="28"/>
          <w:szCs w:val="28"/>
        </w:rPr>
        <w:t>се</w:t>
      </w:r>
      <w:r w:rsidR="00B62FA3">
        <w:rPr>
          <w:spacing w:val="-6"/>
          <w:sz w:val="28"/>
          <w:szCs w:val="28"/>
        </w:rPr>
        <w:softHyphen/>
      </w:r>
      <w:r w:rsidRPr="00E4258E">
        <w:rPr>
          <w:spacing w:val="-6"/>
          <w:sz w:val="28"/>
          <w:szCs w:val="28"/>
        </w:rPr>
        <w:t xml:space="preserve">мье и </w:t>
      </w:r>
      <w:r w:rsidRPr="00E4258E">
        <w:rPr>
          <w:bCs/>
          <w:spacing w:val="-6"/>
          <w:sz w:val="28"/>
          <w:szCs w:val="28"/>
        </w:rPr>
        <w:t xml:space="preserve">в </w:t>
      </w:r>
      <w:r w:rsidRPr="00E4258E">
        <w:rPr>
          <w:spacing w:val="-6"/>
          <w:sz w:val="28"/>
          <w:szCs w:val="28"/>
        </w:rPr>
        <w:t>дошкольном учреждении;</w:t>
      </w:r>
    </w:p>
    <w:p w:rsidR="00EC7C94" w:rsidRPr="00E4258E" w:rsidRDefault="00EC7C94" w:rsidP="00EC7C94">
      <w:pPr>
        <w:numPr>
          <w:ilvl w:val="0"/>
          <w:numId w:val="22"/>
        </w:numPr>
        <w:shd w:val="clear" w:color="auto" w:fill="FFFFFF"/>
        <w:tabs>
          <w:tab w:val="left" w:pos="710"/>
        </w:tabs>
        <w:suppressAutoHyphens w:val="0"/>
        <w:autoSpaceDN w:val="0"/>
        <w:adjustRightInd w:val="0"/>
        <w:spacing w:line="360" w:lineRule="auto"/>
        <w:ind w:right="-1" w:firstLine="567"/>
        <w:jc w:val="both"/>
        <w:rPr>
          <w:sz w:val="28"/>
          <w:szCs w:val="28"/>
        </w:rPr>
      </w:pPr>
      <w:r w:rsidRPr="00E4258E">
        <w:rPr>
          <w:spacing w:val="-5"/>
          <w:sz w:val="28"/>
          <w:szCs w:val="28"/>
        </w:rPr>
        <w:t>последовательное формирование целостной картины</w:t>
      </w:r>
      <w:r w:rsidRPr="00E4258E">
        <w:rPr>
          <w:sz w:val="28"/>
          <w:szCs w:val="28"/>
        </w:rPr>
        <w:tab/>
        <w:t xml:space="preserve"> </w:t>
      </w:r>
      <w:r w:rsidRPr="00E4258E">
        <w:rPr>
          <w:spacing w:val="-3"/>
          <w:sz w:val="28"/>
          <w:szCs w:val="28"/>
        </w:rPr>
        <w:t xml:space="preserve">окружающего мира, ознакомление с взаимосвязями </w:t>
      </w:r>
      <w:r w:rsidRPr="00E4258E">
        <w:rPr>
          <w:spacing w:val="-4"/>
          <w:sz w:val="28"/>
          <w:szCs w:val="28"/>
        </w:rPr>
        <w:t>человека и природы, подготовка к даль</w:t>
      </w:r>
      <w:r w:rsidR="00B62FA3">
        <w:rPr>
          <w:spacing w:val="-4"/>
          <w:sz w:val="28"/>
          <w:szCs w:val="28"/>
        </w:rPr>
        <w:softHyphen/>
      </w:r>
      <w:r w:rsidRPr="00E4258E">
        <w:rPr>
          <w:spacing w:val="-4"/>
          <w:sz w:val="28"/>
          <w:szCs w:val="28"/>
        </w:rPr>
        <w:t>нейшему изуче</w:t>
      </w:r>
      <w:r w:rsidRPr="00E4258E">
        <w:rPr>
          <w:spacing w:val="-5"/>
          <w:sz w:val="28"/>
          <w:szCs w:val="28"/>
        </w:rPr>
        <w:t>нию естественнонаучных и обществоведческих дисцип</w:t>
      </w:r>
      <w:r w:rsidRPr="00E4258E">
        <w:rPr>
          <w:sz w:val="28"/>
          <w:szCs w:val="28"/>
        </w:rPr>
        <w:t>лин в средней школе;</w:t>
      </w:r>
    </w:p>
    <w:p w:rsidR="00EC7C94" w:rsidRPr="00E4258E" w:rsidRDefault="00EC7C94" w:rsidP="00EC7C94">
      <w:pPr>
        <w:shd w:val="clear" w:color="auto" w:fill="FFFFFF"/>
        <w:spacing w:line="360" w:lineRule="auto"/>
        <w:ind w:right="-1" w:firstLine="567"/>
        <w:jc w:val="both"/>
        <w:rPr>
          <w:sz w:val="28"/>
          <w:szCs w:val="28"/>
        </w:rPr>
      </w:pPr>
      <w:r w:rsidRPr="00E4258E">
        <w:rPr>
          <w:spacing w:val="-4"/>
          <w:sz w:val="28"/>
          <w:szCs w:val="28"/>
        </w:rPr>
        <w:t xml:space="preserve">• воспитание у учащихся бережного отношения ко </w:t>
      </w:r>
      <w:r w:rsidRPr="00E4258E">
        <w:rPr>
          <w:spacing w:val="-7"/>
          <w:sz w:val="28"/>
          <w:szCs w:val="28"/>
        </w:rPr>
        <w:t>всему живому на Земле, сознательного отношения к сво</w:t>
      </w:r>
      <w:r w:rsidRPr="00E4258E">
        <w:rPr>
          <w:spacing w:val="-6"/>
          <w:sz w:val="28"/>
          <w:szCs w:val="28"/>
        </w:rPr>
        <w:t xml:space="preserve">ему здоровью, любви к природе, формирование навыков </w:t>
      </w:r>
      <w:r w:rsidRPr="00E4258E">
        <w:rPr>
          <w:spacing w:val="-5"/>
          <w:sz w:val="28"/>
          <w:szCs w:val="28"/>
        </w:rPr>
        <w:t>экологически грамотного поведения в природе, в быту, в</w:t>
      </w:r>
      <w:r w:rsidR="0001178E" w:rsidRPr="0001178E">
        <w:rPr>
          <w:spacing w:val="-5"/>
          <w:sz w:val="28"/>
          <w:szCs w:val="28"/>
        </w:rPr>
        <w:t xml:space="preserve"> </w:t>
      </w:r>
      <w:r w:rsidRPr="00E4258E">
        <w:rPr>
          <w:spacing w:val="-9"/>
          <w:sz w:val="28"/>
          <w:szCs w:val="28"/>
        </w:rPr>
        <w:t>обществе.</w:t>
      </w:r>
    </w:p>
    <w:p w:rsidR="00EC7C94" w:rsidRPr="00E4258E" w:rsidRDefault="00EC7C94" w:rsidP="00EC7C94">
      <w:pPr>
        <w:shd w:val="clear" w:color="auto" w:fill="FFFFFF"/>
        <w:spacing w:line="360" w:lineRule="auto"/>
        <w:ind w:right="-1" w:firstLine="567"/>
        <w:jc w:val="both"/>
        <w:rPr>
          <w:sz w:val="28"/>
          <w:szCs w:val="28"/>
        </w:rPr>
      </w:pPr>
      <w:r w:rsidRPr="00E4258E">
        <w:rPr>
          <w:spacing w:val="-6"/>
          <w:sz w:val="28"/>
          <w:szCs w:val="28"/>
        </w:rPr>
        <w:t>Про особенности настоящего курса авторы</w:t>
      </w:r>
      <w:r w:rsidR="005D2CFF" w:rsidRPr="005D2CFF">
        <w:rPr>
          <w:spacing w:val="-6"/>
          <w:sz w:val="28"/>
          <w:szCs w:val="28"/>
        </w:rPr>
        <w:t xml:space="preserve"> [26]</w:t>
      </w:r>
      <w:r w:rsidRPr="00E4258E">
        <w:rPr>
          <w:spacing w:val="-6"/>
          <w:sz w:val="28"/>
          <w:szCs w:val="28"/>
        </w:rPr>
        <w:t xml:space="preserve"> говорят, в частности, сле</w:t>
      </w:r>
      <w:r w:rsidRPr="00E4258E">
        <w:rPr>
          <w:sz w:val="28"/>
          <w:szCs w:val="28"/>
        </w:rPr>
        <w:t>дующее:</w:t>
      </w:r>
    </w:p>
    <w:p w:rsidR="00EC7C94" w:rsidRPr="00E4258E" w:rsidRDefault="005D2CFF" w:rsidP="00EC7C94">
      <w:pPr>
        <w:shd w:val="clear" w:color="auto" w:fill="FFFFFF"/>
        <w:spacing w:line="360" w:lineRule="auto"/>
        <w:ind w:right="-1" w:firstLine="567"/>
        <w:jc w:val="both"/>
        <w:rPr>
          <w:sz w:val="28"/>
          <w:szCs w:val="28"/>
        </w:rPr>
      </w:pPr>
      <w:r w:rsidRPr="005D2CFF">
        <w:rPr>
          <w:spacing w:val="-6"/>
          <w:sz w:val="28"/>
          <w:szCs w:val="28"/>
        </w:rPr>
        <w:t xml:space="preserve">- </w:t>
      </w:r>
      <w:r w:rsidR="00EC7C94" w:rsidRPr="00E4258E">
        <w:rPr>
          <w:spacing w:val="-6"/>
          <w:sz w:val="28"/>
          <w:szCs w:val="28"/>
        </w:rPr>
        <w:t xml:space="preserve">при решении задач обучения, воспитания и развития </w:t>
      </w:r>
      <w:r w:rsidR="00EC7C94" w:rsidRPr="00E4258E">
        <w:rPr>
          <w:spacing w:val="-5"/>
          <w:sz w:val="28"/>
          <w:szCs w:val="28"/>
        </w:rPr>
        <w:t>акцент делается на задаче развития: знания и умения яв</w:t>
      </w:r>
      <w:r w:rsidR="00EC7C94" w:rsidRPr="00E4258E">
        <w:rPr>
          <w:spacing w:val="-6"/>
          <w:sz w:val="28"/>
          <w:szCs w:val="28"/>
        </w:rPr>
        <w:t>ляются не самоцелью, а средством развития интеллекту</w:t>
      </w:r>
      <w:r w:rsidR="00EC7C94" w:rsidRPr="00E4258E">
        <w:rPr>
          <w:spacing w:val="-5"/>
          <w:sz w:val="28"/>
          <w:szCs w:val="28"/>
        </w:rPr>
        <w:t>альных и эмоциональных сфер учащихся, их творческих</w:t>
      </w:r>
      <w:r w:rsidRPr="005D2CFF">
        <w:rPr>
          <w:spacing w:val="-5"/>
          <w:sz w:val="28"/>
          <w:szCs w:val="28"/>
        </w:rPr>
        <w:t xml:space="preserve"> </w:t>
      </w:r>
      <w:r w:rsidR="00EC7C94" w:rsidRPr="00E4258E">
        <w:rPr>
          <w:spacing w:val="-6"/>
          <w:sz w:val="28"/>
          <w:szCs w:val="28"/>
        </w:rPr>
        <w:t>способностей;</w:t>
      </w:r>
    </w:p>
    <w:p w:rsidR="00EC7C94" w:rsidRPr="00301967" w:rsidRDefault="005D2CFF" w:rsidP="00EC7C94">
      <w:pPr>
        <w:shd w:val="clear" w:color="auto" w:fill="FFFFFF"/>
        <w:spacing w:line="360" w:lineRule="auto"/>
        <w:ind w:right="-1" w:firstLine="567"/>
        <w:jc w:val="both"/>
        <w:rPr>
          <w:sz w:val="28"/>
          <w:szCs w:val="28"/>
        </w:rPr>
      </w:pPr>
      <w:r w:rsidRPr="005D2CFF">
        <w:rPr>
          <w:spacing w:val="-5"/>
          <w:sz w:val="28"/>
          <w:szCs w:val="28"/>
        </w:rPr>
        <w:t xml:space="preserve">- </w:t>
      </w:r>
      <w:r w:rsidR="00EC7C94" w:rsidRPr="00301967">
        <w:rPr>
          <w:spacing w:val="-5"/>
          <w:sz w:val="28"/>
          <w:szCs w:val="28"/>
        </w:rPr>
        <w:t xml:space="preserve">для ознакомления учеников с методами познания окружающего мира служит предусмотренное в курсе </w:t>
      </w:r>
      <w:r w:rsidR="00EC7C94" w:rsidRPr="00301967">
        <w:rPr>
          <w:spacing w:val="-6"/>
          <w:sz w:val="28"/>
          <w:szCs w:val="28"/>
        </w:rPr>
        <w:t>большое количество практических работ, в том числе: проведение фенологических наблюдений и физических опытов, освоение простейших приборов и методов изме</w:t>
      </w:r>
      <w:r w:rsidR="00EC7C94" w:rsidRPr="00301967">
        <w:rPr>
          <w:spacing w:val="-4"/>
          <w:sz w:val="28"/>
          <w:szCs w:val="28"/>
        </w:rPr>
        <w:t>рений, ориентирование на местности, уход за растения</w:t>
      </w:r>
      <w:r w:rsidR="00EC7C94" w:rsidRPr="00301967">
        <w:rPr>
          <w:sz w:val="28"/>
          <w:szCs w:val="28"/>
        </w:rPr>
        <w:t>ми, исследование своего организма и др.</w:t>
      </w:r>
    </w:p>
    <w:p w:rsidR="0001178E" w:rsidRPr="0001178E" w:rsidRDefault="00EC7C94" w:rsidP="0001178E">
      <w:pPr>
        <w:shd w:val="clear" w:color="auto" w:fill="FFFFFF"/>
        <w:spacing w:line="360" w:lineRule="auto"/>
        <w:ind w:right="-1" w:firstLine="567"/>
        <w:jc w:val="both"/>
        <w:rPr>
          <w:sz w:val="28"/>
          <w:szCs w:val="28"/>
        </w:rPr>
      </w:pPr>
      <w:r w:rsidRPr="00301967">
        <w:rPr>
          <w:spacing w:val="-8"/>
          <w:sz w:val="28"/>
          <w:szCs w:val="28"/>
        </w:rPr>
        <w:t xml:space="preserve">Учебно-методический комплект состоит из учебника, </w:t>
      </w:r>
      <w:r w:rsidRPr="00301967">
        <w:rPr>
          <w:spacing w:val="-7"/>
          <w:sz w:val="28"/>
          <w:szCs w:val="28"/>
        </w:rPr>
        <w:t xml:space="preserve">тетради творческих задач и методического пособия для </w:t>
      </w:r>
      <w:r w:rsidRPr="00301967">
        <w:rPr>
          <w:sz w:val="28"/>
          <w:szCs w:val="28"/>
        </w:rPr>
        <w:t>учителя с хрестоматийным материалом.</w:t>
      </w:r>
    </w:p>
    <w:p w:rsidR="0001178E" w:rsidRDefault="00EC7C94" w:rsidP="0001178E">
      <w:pPr>
        <w:shd w:val="clear" w:color="auto" w:fill="FFFFFF"/>
        <w:spacing w:line="360" w:lineRule="auto"/>
        <w:ind w:right="-1" w:firstLine="567"/>
        <w:jc w:val="both"/>
        <w:rPr>
          <w:sz w:val="28"/>
          <w:szCs w:val="28"/>
        </w:rPr>
      </w:pPr>
      <w:r w:rsidRPr="0001178E">
        <w:rPr>
          <w:iCs/>
          <w:spacing w:val="-8"/>
          <w:sz w:val="28"/>
          <w:szCs w:val="28"/>
        </w:rPr>
        <w:t xml:space="preserve">Окружающий мир </w:t>
      </w:r>
      <w:r w:rsidRPr="0001178E">
        <w:rPr>
          <w:iCs/>
          <w:spacing w:val="-9"/>
          <w:sz w:val="28"/>
          <w:szCs w:val="28"/>
        </w:rPr>
        <w:t xml:space="preserve">в системах развивающего обучения </w:t>
      </w:r>
      <w:r w:rsidRPr="0001178E">
        <w:rPr>
          <w:iCs/>
          <w:spacing w:val="-5"/>
          <w:sz w:val="28"/>
          <w:szCs w:val="28"/>
        </w:rPr>
        <w:t>Л.В. Занкова, Д.Б. Эльконина — В.В. Давыдова</w:t>
      </w:r>
      <w:r w:rsidR="005D2CFF" w:rsidRPr="005D2CFF">
        <w:rPr>
          <w:iCs/>
          <w:spacing w:val="-5"/>
          <w:sz w:val="28"/>
          <w:szCs w:val="28"/>
        </w:rPr>
        <w:t>.</w:t>
      </w:r>
      <w:r w:rsidRPr="00E4258E">
        <w:rPr>
          <w:i/>
          <w:iCs/>
          <w:spacing w:val="-5"/>
          <w:sz w:val="28"/>
          <w:szCs w:val="28"/>
        </w:rPr>
        <w:t xml:space="preserve"> </w:t>
      </w:r>
      <w:r w:rsidRPr="00E4258E">
        <w:rPr>
          <w:spacing w:val="-10"/>
          <w:sz w:val="28"/>
          <w:szCs w:val="28"/>
        </w:rPr>
        <w:t xml:space="preserve">Особенности природоведческого образования </w:t>
      </w:r>
      <w:r w:rsidRPr="00E4258E">
        <w:rPr>
          <w:bCs/>
          <w:spacing w:val="-10"/>
          <w:sz w:val="28"/>
          <w:szCs w:val="28"/>
        </w:rPr>
        <w:t>в систе</w:t>
      </w:r>
      <w:r w:rsidRPr="00E4258E">
        <w:rPr>
          <w:bCs/>
          <w:spacing w:val="-12"/>
          <w:sz w:val="28"/>
          <w:szCs w:val="28"/>
        </w:rPr>
        <w:t xml:space="preserve">ме </w:t>
      </w:r>
      <w:r w:rsidRPr="00E4258E">
        <w:rPr>
          <w:spacing w:val="-12"/>
          <w:sz w:val="28"/>
          <w:szCs w:val="28"/>
        </w:rPr>
        <w:t xml:space="preserve">развивающего </w:t>
      </w:r>
      <w:r w:rsidRPr="00E4258E">
        <w:rPr>
          <w:bCs/>
          <w:spacing w:val="-12"/>
          <w:sz w:val="28"/>
          <w:szCs w:val="28"/>
        </w:rPr>
        <w:t xml:space="preserve">обучения Л.В. Занкова. В </w:t>
      </w:r>
      <w:r w:rsidRPr="00E4258E">
        <w:rPr>
          <w:spacing w:val="-12"/>
          <w:sz w:val="28"/>
          <w:szCs w:val="28"/>
        </w:rPr>
        <w:t xml:space="preserve">развивающей </w:t>
      </w:r>
      <w:r w:rsidRPr="00E4258E">
        <w:rPr>
          <w:spacing w:val="-6"/>
          <w:sz w:val="28"/>
          <w:szCs w:val="28"/>
        </w:rPr>
        <w:t>Системе Л.В. Занкова впервые после длительного пере</w:t>
      </w:r>
      <w:r w:rsidRPr="00E4258E">
        <w:rPr>
          <w:spacing w:val="-7"/>
          <w:sz w:val="28"/>
          <w:szCs w:val="28"/>
        </w:rPr>
        <w:t>рыва в начальную школу вернулись история и география. Теоретической предпосылкой новой организации содер</w:t>
      </w:r>
      <w:r w:rsidRPr="00E4258E">
        <w:rPr>
          <w:spacing w:val="-6"/>
          <w:sz w:val="28"/>
          <w:szCs w:val="28"/>
        </w:rPr>
        <w:t>жания образования была необходимость обогащения со</w:t>
      </w:r>
      <w:r w:rsidRPr="00E4258E">
        <w:rPr>
          <w:spacing w:val="-5"/>
          <w:sz w:val="28"/>
          <w:szCs w:val="28"/>
        </w:rPr>
        <w:t>держания образования. Богатство содержания, как сказано в программе (1995), достигается, в частности, благо</w:t>
      </w:r>
      <w:r w:rsidRPr="00E4258E">
        <w:rPr>
          <w:spacing w:val="-3"/>
          <w:sz w:val="28"/>
          <w:szCs w:val="28"/>
        </w:rPr>
        <w:t xml:space="preserve">даря включению в учебные планы дополнительных </w:t>
      </w:r>
      <w:r w:rsidRPr="00E4258E">
        <w:rPr>
          <w:spacing w:val="-7"/>
          <w:sz w:val="28"/>
          <w:szCs w:val="28"/>
        </w:rPr>
        <w:t xml:space="preserve">предметов. Вместо традиционного природоведения или </w:t>
      </w:r>
      <w:r w:rsidRPr="00E4258E">
        <w:rPr>
          <w:spacing w:val="-8"/>
          <w:sz w:val="28"/>
          <w:szCs w:val="28"/>
        </w:rPr>
        <w:t xml:space="preserve">предметов типа «Окружающий мир» здесь стали изучать </w:t>
      </w:r>
      <w:r w:rsidRPr="00E4258E">
        <w:rPr>
          <w:spacing w:val="-6"/>
          <w:sz w:val="28"/>
          <w:szCs w:val="28"/>
        </w:rPr>
        <w:t xml:space="preserve">естествознание, географию, историю. Положительным в </w:t>
      </w:r>
      <w:r w:rsidR="0001178E">
        <w:rPr>
          <w:spacing w:val="-5"/>
          <w:sz w:val="28"/>
          <w:szCs w:val="28"/>
        </w:rPr>
        <w:t>т</w:t>
      </w:r>
      <w:r w:rsidRPr="00E4258E">
        <w:rPr>
          <w:spacing w:val="-5"/>
          <w:sz w:val="28"/>
          <w:szCs w:val="28"/>
        </w:rPr>
        <w:t>ом случае явилось повышение внимания к таким от</w:t>
      </w:r>
      <w:r w:rsidRPr="00E4258E">
        <w:rPr>
          <w:spacing w:val="-2"/>
          <w:sz w:val="28"/>
          <w:szCs w:val="28"/>
        </w:rPr>
        <w:t xml:space="preserve">раслевым знаниям, как география, история. Авторы </w:t>
      </w:r>
      <w:r w:rsidRPr="00E4258E">
        <w:rPr>
          <w:spacing w:val="-7"/>
          <w:sz w:val="28"/>
          <w:szCs w:val="28"/>
        </w:rPr>
        <w:t>программ рассматриваемой системы обучения отмечали,</w:t>
      </w:r>
      <w:r w:rsidR="0001178E">
        <w:rPr>
          <w:spacing w:val="-7"/>
          <w:sz w:val="28"/>
          <w:szCs w:val="28"/>
        </w:rPr>
        <w:t xml:space="preserve"> что </w:t>
      </w:r>
      <w:r w:rsidRPr="00E4258E">
        <w:rPr>
          <w:spacing w:val="-8"/>
          <w:sz w:val="28"/>
          <w:szCs w:val="28"/>
        </w:rPr>
        <w:t xml:space="preserve"> здесь нет главных и второстепенных дисциплин, а з</w:t>
      </w:r>
      <w:r w:rsidRPr="00E4258E">
        <w:rPr>
          <w:sz w:val="28"/>
          <w:szCs w:val="28"/>
        </w:rPr>
        <w:t xml:space="preserve">начит, что и естествознание, и география, и история </w:t>
      </w:r>
      <w:r w:rsidR="0001178E">
        <w:rPr>
          <w:spacing w:val="-7"/>
          <w:sz w:val="28"/>
          <w:szCs w:val="28"/>
        </w:rPr>
        <w:t>(</w:t>
      </w:r>
      <w:r w:rsidRPr="00E4258E">
        <w:rPr>
          <w:spacing w:val="-7"/>
          <w:sz w:val="28"/>
          <w:szCs w:val="28"/>
        </w:rPr>
        <w:t xml:space="preserve">появились в один ряд с традиционно важнейшими для </w:t>
      </w:r>
      <w:r w:rsidRPr="00E4258E">
        <w:rPr>
          <w:spacing w:val="-6"/>
          <w:sz w:val="28"/>
          <w:szCs w:val="28"/>
        </w:rPr>
        <w:t>начальной школы дисциплинами - математикой, родным</w:t>
      </w:r>
      <w:r w:rsidRPr="00E4258E">
        <w:rPr>
          <w:sz w:val="28"/>
          <w:szCs w:val="28"/>
        </w:rPr>
        <w:t xml:space="preserve"> языком. </w:t>
      </w:r>
    </w:p>
    <w:p w:rsidR="00EC7C94" w:rsidRPr="00301967" w:rsidRDefault="00EC7C94" w:rsidP="0001178E">
      <w:pPr>
        <w:shd w:val="clear" w:color="auto" w:fill="FFFFFF"/>
        <w:spacing w:line="360" w:lineRule="auto"/>
        <w:ind w:right="-1" w:firstLine="567"/>
        <w:jc w:val="both"/>
        <w:rPr>
          <w:sz w:val="28"/>
          <w:szCs w:val="28"/>
        </w:rPr>
      </w:pPr>
      <w:r w:rsidRPr="00E4258E">
        <w:rPr>
          <w:spacing w:val="-6"/>
          <w:sz w:val="28"/>
          <w:szCs w:val="28"/>
        </w:rPr>
        <w:t xml:space="preserve">Однако сам тезис обогащения содержания за счет </w:t>
      </w:r>
      <w:r w:rsidRPr="00E4258E">
        <w:rPr>
          <w:spacing w:val="-7"/>
          <w:sz w:val="28"/>
          <w:szCs w:val="28"/>
        </w:rPr>
        <w:t xml:space="preserve">увеличения количества учебных дисциплин не очевиден. </w:t>
      </w:r>
      <w:r w:rsidRPr="00E4258E">
        <w:rPr>
          <w:spacing w:val="-6"/>
          <w:sz w:val="28"/>
          <w:szCs w:val="28"/>
        </w:rPr>
        <w:t xml:space="preserve">Как было показано выше, в начальной школе получили </w:t>
      </w:r>
      <w:r w:rsidRPr="00E4258E">
        <w:rPr>
          <w:spacing w:val="-7"/>
          <w:sz w:val="28"/>
          <w:szCs w:val="28"/>
        </w:rPr>
        <w:t xml:space="preserve">распространение дисциплины, изучающие окружающий </w:t>
      </w:r>
      <w:r w:rsidRPr="00E4258E">
        <w:rPr>
          <w:spacing w:val="-5"/>
          <w:sz w:val="28"/>
          <w:szCs w:val="28"/>
        </w:rPr>
        <w:t xml:space="preserve">мир в целом, не подразделяя строго знания о нем </w:t>
      </w:r>
      <w:r w:rsidR="005D2CFF">
        <w:rPr>
          <w:spacing w:val="-5"/>
          <w:sz w:val="28"/>
          <w:szCs w:val="28"/>
        </w:rPr>
        <w:t xml:space="preserve">на </w:t>
      </w:r>
      <w:r w:rsidRPr="00E4258E">
        <w:rPr>
          <w:spacing w:val="-3"/>
          <w:sz w:val="28"/>
          <w:szCs w:val="28"/>
        </w:rPr>
        <w:t>биологические, географические, исторические. И дело зд</w:t>
      </w:r>
      <w:r w:rsidRPr="00E4258E">
        <w:rPr>
          <w:spacing w:val="-4"/>
          <w:sz w:val="28"/>
          <w:szCs w:val="28"/>
        </w:rPr>
        <w:t xml:space="preserve">есь не только в том, что интегрированные дисциплины </w:t>
      </w:r>
      <w:r w:rsidRPr="00E4258E">
        <w:rPr>
          <w:spacing w:val="-7"/>
          <w:sz w:val="28"/>
          <w:szCs w:val="28"/>
        </w:rPr>
        <w:t>и большей степени способствуют формированию целост</w:t>
      </w:r>
      <w:r w:rsidRPr="00E4258E">
        <w:rPr>
          <w:spacing w:val="-3"/>
          <w:sz w:val="28"/>
          <w:szCs w:val="28"/>
        </w:rPr>
        <w:t>ного взгляда на мир, но и в том, что они не ограничивают</w:t>
      </w:r>
      <w:r w:rsidRPr="00E4258E">
        <w:rPr>
          <w:spacing w:val="-8"/>
          <w:sz w:val="28"/>
          <w:szCs w:val="28"/>
        </w:rPr>
        <w:t xml:space="preserve"> учителя в плане обогащения содержания образования. </w:t>
      </w:r>
      <w:r w:rsidRPr="00E4258E">
        <w:rPr>
          <w:spacing w:val="-6"/>
          <w:sz w:val="28"/>
          <w:szCs w:val="28"/>
        </w:rPr>
        <w:t xml:space="preserve">При дифференцированном обучении сколько бы мы ни выделяли новых дисциплин, каждая из них ограничена </w:t>
      </w:r>
      <w:r w:rsidRPr="00E4258E">
        <w:rPr>
          <w:spacing w:val="-7"/>
          <w:sz w:val="28"/>
          <w:szCs w:val="28"/>
        </w:rPr>
        <w:t>рамками соответствующей науки, и, следовательно, ог</w:t>
      </w:r>
      <w:r w:rsidRPr="00E4258E">
        <w:rPr>
          <w:spacing w:val="-1"/>
          <w:sz w:val="28"/>
          <w:szCs w:val="28"/>
        </w:rPr>
        <w:t>раничена в плане обогащения содержания. Негативные сто</w:t>
      </w:r>
      <w:r w:rsidRPr="00E4258E">
        <w:rPr>
          <w:sz w:val="28"/>
          <w:szCs w:val="28"/>
        </w:rPr>
        <w:t xml:space="preserve">роны дифференциации дисциплин проявляют себя </w:t>
      </w:r>
      <w:r w:rsidRPr="00E4258E">
        <w:rPr>
          <w:spacing w:val="-7"/>
          <w:sz w:val="28"/>
          <w:szCs w:val="28"/>
        </w:rPr>
        <w:t>уже в том, что учителю,</w:t>
      </w:r>
      <w:r w:rsidRPr="00301967">
        <w:rPr>
          <w:spacing w:val="-7"/>
          <w:sz w:val="28"/>
          <w:szCs w:val="28"/>
        </w:rPr>
        <w:t xml:space="preserve"> если он один ведет эти дисциплин</w:t>
      </w:r>
      <w:r w:rsidRPr="00301967">
        <w:rPr>
          <w:spacing w:val="-8"/>
          <w:sz w:val="28"/>
          <w:szCs w:val="28"/>
        </w:rPr>
        <w:t xml:space="preserve">ы,   приходится   как-то   согласовывать,   «примерять </w:t>
      </w:r>
      <w:r w:rsidRPr="00301967">
        <w:rPr>
          <w:spacing w:val="-4"/>
          <w:sz w:val="28"/>
          <w:szCs w:val="28"/>
        </w:rPr>
        <w:t xml:space="preserve">различные подходы к построению учебных дисциплин. </w:t>
      </w:r>
      <w:r w:rsidRPr="00301967">
        <w:rPr>
          <w:spacing w:val="-6"/>
          <w:sz w:val="28"/>
          <w:szCs w:val="28"/>
        </w:rPr>
        <w:t xml:space="preserve">Но главное - получат ли эти подходы согласование в голове школьника? Проблема (для ребенка) еще более усложняется, если эти дисциплины ведутся различными </w:t>
      </w:r>
      <w:r w:rsidRPr="00301967">
        <w:rPr>
          <w:spacing w:val="-3"/>
          <w:sz w:val="28"/>
          <w:szCs w:val="28"/>
        </w:rPr>
        <w:t xml:space="preserve">преподавателями - специалистами  в  соответствующей </w:t>
      </w:r>
      <w:r w:rsidRPr="00301967">
        <w:rPr>
          <w:spacing w:val="-8"/>
          <w:sz w:val="28"/>
          <w:szCs w:val="28"/>
        </w:rPr>
        <w:t>области.</w:t>
      </w:r>
    </w:p>
    <w:p w:rsidR="00EC7C94" w:rsidRPr="00301967" w:rsidRDefault="00EC7C94" w:rsidP="00EC7C94">
      <w:pPr>
        <w:shd w:val="clear" w:color="auto" w:fill="FFFFFF"/>
        <w:spacing w:line="360" w:lineRule="auto"/>
        <w:ind w:left="-142" w:right="-1" w:firstLine="567"/>
        <w:jc w:val="both"/>
        <w:rPr>
          <w:sz w:val="28"/>
          <w:szCs w:val="28"/>
        </w:rPr>
      </w:pPr>
      <w:r w:rsidRPr="00301967">
        <w:rPr>
          <w:spacing w:val="-5"/>
          <w:sz w:val="28"/>
          <w:szCs w:val="28"/>
        </w:rPr>
        <w:t xml:space="preserve">После введения образовательного компонента </w:t>
      </w:r>
      <w:r w:rsidRPr="00301967">
        <w:rPr>
          <w:spacing w:val="-6"/>
          <w:sz w:val="28"/>
          <w:szCs w:val="28"/>
        </w:rPr>
        <w:t>«Окружающий мир» и перехода на четырехлетнее на</w:t>
      </w:r>
      <w:r w:rsidRPr="00301967">
        <w:rPr>
          <w:spacing w:val="-7"/>
          <w:sz w:val="28"/>
          <w:szCs w:val="28"/>
        </w:rPr>
        <w:t>чальное образование структура учебных дисциплин из</w:t>
      </w:r>
      <w:r w:rsidRPr="00301967">
        <w:rPr>
          <w:spacing w:val="-6"/>
          <w:sz w:val="28"/>
          <w:szCs w:val="28"/>
        </w:rPr>
        <w:t>менилась: география и естествознание были интегриро</w:t>
      </w:r>
      <w:r w:rsidRPr="00301967">
        <w:rPr>
          <w:spacing w:val="-5"/>
          <w:sz w:val="28"/>
          <w:szCs w:val="28"/>
        </w:rPr>
        <w:t xml:space="preserve">ваны в единый предмет и только в </w:t>
      </w:r>
      <w:r w:rsidRPr="00301967">
        <w:rPr>
          <w:spacing w:val="-5"/>
          <w:sz w:val="28"/>
          <w:szCs w:val="28"/>
          <w:lang w:val="en-US"/>
        </w:rPr>
        <w:t>IV</w:t>
      </w:r>
      <w:r w:rsidRPr="00301967">
        <w:rPr>
          <w:spacing w:val="-5"/>
          <w:sz w:val="28"/>
          <w:szCs w:val="28"/>
        </w:rPr>
        <w:t xml:space="preserve"> классе к ним при</w:t>
      </w:r>
      <w:r w:rsidRPr="00301967">
        <w:rPr>
          <w:spacing w:val="-4"/>
          <w:sz w:val="28"/>
          <w:szCs w:val="28"/>
        </w:rPr>
        <w:t xml:space="preserve">соединяется отдельная обществоведческая дисциплина. </w:t>
      </w:r>
      <w:r w:rsidRPr="00301967">
        <w:rPr>
          <w:spacing w:val="-7"/>
          <w:sz w:val="28"/>
          <w:szCs w:val="28"/>
        </w:rPr>
        <w:t xml:space="preserve">На начало 2000 года были разработаны две вариативные программы для </w:t>
      </w:r>
      <w:r w:rsidRPr="00301967">
        <w:rPr>
          <w:spacing w:val="-7"/>
          <w:sz w:val="28"/>
          <w:szCs w:val="28"/>
          <w:lang w:val="en-US"/>
        </w:rPr>
        <w:t>I</w:t>
      </w:r>
      <w:r w:rsidRPr="00301967">
        <w:rPr>
          <w:spacing w:val="-7"/>
          <w:sz w:val="28"/>
          <w:szCs w:val="28"/>
        </w:rPr>
        <w:t>—</w:t>
      </w:r>
      <w:r w:rsidRPr="00301967">
        <w:rPr>
          <w:spacing w:val="-7"/>
          <w:sz w:val="28"/>
          <w:szCs w:val="28"/>
          <w:lang w:val="en-US"/>
        </w:rPr>
        <w:t>IV</w:t>
      </w:r>
      <w:r w:rsidRPr="00301967">
        <w:rPr>
          <w:spacing w:val="-7"/>
          <w:sz w:val="28"/>
          <w:szCs w:val="28"/>
        </w:rPr>
        <w:t xml:space="preserve"> классов, реализующие содержание образовательного компонента «Окружающий мир»:</w:t>
      </w:r>
    </w:p>
    <w:p w:rsidR="00EC7C94" w:rsidRPr="00301967" w:rsidRDefault="00EC7C94" w:rsidP="00EC7C94">
      <w:pPr>
        <w:shd w:val="clear" w:color="auto" w:fill="FFFFFF"/>
        <w:spacing w:line="360" w:lineRule="auto"/>
        <w:ind w:left="-142" w:right="-1" w:firstLine="567"/>
        <w:jc w:val="both"/>
        <w:rPr>
          <w:sz w:val="28"/>
          <w:szCs w:val="28"/>
        </w:rPr>
      </w:pPr>
      <w:r w:rsidRPr="0001178E">
        <w:rPr>
          <w:iCs/>
          <w:spacing w:val="-8"/>
          <w:sz w:val="28"/>
          <w:szCs w:val="28"/>
        </w:rPr>
        <w:t>«Мы и окружающий мир»</w:t>
      </w:r>
      <w:r w:rsidRPr="00301967">
        <w:rPr>
          <w:i/>
          <w:iCs/>
          <w:spacing w:val="-8"/>
          <w:sz w:val="28"/>
          <w:szCs w:val="28"/>
        </w:rPr>
        <w:t xml:space="preserve"> </w:t>
      </w:r>
      <w:r w:rsidRPr="00301967">
        <w:rPr>
          <w:spacing w:val="-8"/>
          <w:sz w:val="28"/>
          <w:szCs w:val="28"/>
        </w:rPr>
        <w:t xml:space="preserve">(авт. Н.Я. Дмитриева и А.А. </w:t>
      </w:r>
      <w:r w:rsidRPr="00301967">
        <w:rPr>
          <w:spacing w:val="-5"/>
          <w:sz w:val="28"/>
          <w:szCs w:val="28"/>
        </w:rPr>
        <w:t>Казаков);</w:t>
      </w:r>
    </w:p>
    <w:p w:rsidR="00EC7C94" w:rsidRPr="00301967" w:rsidRDefault="00EC7C94" w:rsidP="00EC7C94">
      <w:pPr>
        <w:shd w:val="clear" w:color="auto" w:fill="FFFFFF"/>
        <w:spacing w:line="360" w:lineRule="auto"/>
        <w:ind w:left="-142" w:right="-1" w:firstLine="567"/>
        <w:jc w:val="both"/>
        <w:rPr>
          <w:sz w:val="28"/>
          <w:szCs w:val="28"/>
        </w:rPr>
      </w:pPr>
      <w:r w:rsidRPr="0001178E">
        <w:rPr>
          <w:iCs/>
          <w:spacing w:val="-8"/>
          <w:sz w:val="28"/>
          <w:szCs w:val="28"/>
        </w:rPr>
        <w:t>«Я и окружающий мир»</w:t>
      </w:r>
      <w:r w:rsidRPr="00301967">
        <w:rPr>
          <w:i/>
          <w:iCs/>
          <w:spacing w:val="-8"/>
          <w:sz w:val="28"/>
          <w:szCs w:val="28"/>
        </w:rPr>
        <w:t xml:space="preserve"> </w:t>
      </w:r>
      <w:r w:rsidRPr="00301967">
        <w:rPr>
          <w:spacing w:val="-8"/>
          <w:sz w:val="28"/>
          <w:szCs w:val="28"/>
        </w:rPr>
        <w:t xml:space="preserve">(авт. И.П. Товпинец). </w:t>
      </w:r>
      <w:r w:rsidRPr="00301967">
        <w:rPr>
          <w:spacing w:val="-3"/>
          <w:sz w:val="28"/>
          <w:szCs w:val="28"/>
        </w:rPr>
        <w:t xml:space="preserve">Для </w:t>
      </w:r>
      <w:r w:rsidRPr="00301967">
        <w:rPr>
          <w:spacing w:val="-3"/>
          <w:sz w:val="28"/>
          <w:szCs w:val="28"/>
          <w:lang w:val="en-US"/>
        </w:rPr>
        <w:t>IV</w:t>
      </w:r>
      <w:r w:rsidRPr="00301967">
        <w:rPr>
          <w:spacing w:val="-3"/>
          <w:sz w:val="28"/>
          <w:szCs w:val="28"/>
        </w:rPr>
        <w:t xml:space="preserve"> класса разработана программа </w:t>
      </w:r>
      <w:r w:rsidRPr="0001178E">
        <w:rPr>
          <w:iCs/>
          <w:spacing w:val="-3"/>
          <w:sz w:val="28"/>
          <w:szCs w:val="28"/>
        </w:rPr>
        <w:t>«Твоя Россия»</w:t>
      </w:r>
      <w:r w:rsidRPr="00301967">
        <w:rPr>
          <w:i/>
          <w:iCs/>
          <w:spacing w:val="-3"/>
          <w:sz w:val="28"/>
          <w:szCs w:val="28"/>
        </w:rPr>
        <w:t xml:space="preserve"> </w:t>
      </w:r>
      <w:r w:rsidRPr="00301967">
        <w:rPr>
          <w:sz w:val="28"/>
          <w:szCs w:val="28"/>
        </w:rPr>
        <w:t>(авт. Н.Я. Чутко, Л.Е. Родионова).</w:t>
      </w:r>
    </w:p>
    <w:p w:rsidR="00EC7C94" w:rsidRPr="00301967" w:rsidRDefault="00EC7C94" w:rsidP="00EC7C94">
      <w:pPr>
        <w:shd w:val="clear" w:color="auto" w:fill="FFFFFF"/>
        <w:spacing w:line="360" w:lineRule="auto"/>
        <w:ind w:left="-142" w:right="-1" w:firstLine="567"/>
        <w:jc w:val="both"/>
        <w:rPr>
          <w:sz w:val="28"/>
          <w:szCs w:val="28"/>
        </w:rPr>
      </w:pPr>
      <w:r w:rsidRPr="00301967">
        <w:rPr>
          <w:spacing w:val="-1"/>
          <w:sz w:val="28"/>
          <w:szCs w:val="28"/>
        </w:rPr>
        <w:t>Программы обеспечены учебниками, учебными по</w:t>
      </w:r>
      <w:r w:rsidRPr="00301967">
        <w:rPr>
          <w:spacing w:val="-6"/>
          <w:sz w:val="28"/>
          <w:szCs w:val="28"/>
        </w:rPr>
        <w:t xml:space="preserve">собиями и методическими рекомендациями для учителя. </w:t>
      </w:r>
      <w:r w:rsidRPr="00301967">
        <w:rPr>
          <w:spacing w:val="-5"/>
          <w:sz w:val="28"/>
          <w:szCs w:val="28"/>
        </w:rPr>
        <w:t>Другой отличительной чертой системы Занкова явля</w:t>
      </w:r>
      <w:r w:rsidRPr="00301967">
        <w:rPr>
          <w:sz w:val="28"/>
          <w:szCs w:val="28"/>
        </w:rPr>
        <w:t xml:space="preserve">ется высокий научный вес теоретических знаний. Это </w:t>
      </w:r>
      <w:r w:rsidRPr="00301967">
        <w:rPr>
          <w:spacing w:val="-1"/>
          <w:sz w:val="28"/>
          <w:szCs w:val="28"/>
        </w:rPr>
        <w:t xml:space="preserve">означает перенос акцентов с изучения внешних свойств </w:t>
      </w:r>
      <w:r w:rsidR="00E4258E">
        <w:rPr>
          <w:spacing w:val="-1"/>
          <w:sz w:val="28"/>
          <w:szCs w:val="28"/>
        </w:rPr>
        <w:t xml:space="preserve"> </w:t>
      </w:r>
      <w:r w:rsidRPr="00301967">
        <w:rPr>
          <w:spacing w:val="-4"/>
          <w:sz w:val="28"/>
          <w:szCs w:val="28"/>
        </w:rPr>
        <w:t xml:space="preserve">предметов, явлений на изучение их сущности, процессов </w:t>
      </w:r>
      <w:r w:rsidRPr="00301967">
        <w:rPr>
          <w:sz w:val="28"/>
          <w:szCs w:val="28"/>
        </w:rPr>
        <w:t xml:space="preserve">всеобщей связи предметов и явлений, географических закономерностей. Этот вопрос до последнего времени для начального природоведения был весьма актуален. </w:t>
      </w:r>
      <w:r w:rsidRPr="00301967">
        <w:rPr>
          <w:spacing w:val="-3"/>
          <w:sz w:val="28"/>
          <w:szCs w:val="28"/>
        </w:rPr>
        <w:t>Распространенными были уроки, когда учителя при изу</w:t>
      </w:r>
      <w:r w:rsidRPr="00301967">
        <w:rPr>
          <w:sz w:val="28"/>
          <w:szCs w:val="28"/>
        </w:rPr>
        <w:t xml:space="preserve">чении того или иного природного объекта </w:t>
      </w:r>
      <w:r w:rsidRPr="00E4258E">
        <w:rPr>
          <w:sz w:val="28"/>
          <w:szCs w:val="28"/>
        </w:rPr>
        <w:t>ограничива</w:t>
      </w:r>
      <w:r w:rsidRPr="00E4258E">
        <w:rPr>
          <w:spacing w:val="-1"/>
          <w:sz w:val="28"/>
          <w:szCs w:val="28"/>
        </w:rPr>
        <w:t>лись лишь внешними признаками. Например, при опре</w:t>
      </w:r>
      <w:r w:rsidRPr="00E4258E">
        <w:rPr>
          <w:sz w:val="28"/>
          <w:szCs w:val="28"/>
        </w:rPr>
        <w:t xml:space="preserve">делении понятия «овраг» не рассматривался механизм </w:t>
      </w:r>
      <w:r w:rsidRPr="00E4258E">
        <w:rPr>
          <w:spacing w:val="-1"/>
          <w:sz w:val="28"/>
          <w:szCs w:val="28"/>
        </w:rPr>
        <w:t>его образования,- при рассмотрении полезных ископае</w:t>
      </w:r>
      <w:r w:rsidRPr="00E4258E">
        <w:rPr>
          <w:sz w:val="28"/>
          <w:szCs w:val="28"/>
        </w:rPr>
        <w:t xml:space="preserve">мых не затрагивался вопрос об их генезисе и т.п. И здесь, как и в случае с курсом «Мир и человек» А.А. </w:t>
      </w:r>
      <w:r w:rsidRPr="00E4258E">
        <w:rPr>
          <w:spacing w:val="-4"/>
          <w:sz w:val="28"/>
          <w:szCs w:val="28"/>
        </w:rPr>
        <w:t xml:space="preserve">Вахрушева,   теоретический   уровень   затрагиваемых   </w:t>
      </w:r>
      <w:r w:rsidRPr="00E4258E">
        <w:rPr>
          <w:bCs/>
          <w:spacing w:val="-4"/>
          <w:sz w:val="28"/>
          <w:szCs w:val="28"/>
        </w:rPr>
        <w:t xml:space="preserve">в </w:t>
      </w:r>
      <w:r w:rsidRPr="00E4258E">
        <w:rPr>
          <w:sz w:val="28"/>
          <w:szCs w:val="28"/>
        </w:rPr>
        <w:t>программах вопросов при первом прочтении кажется труднодоступным. Однако, как уже отмечалось, слож</w:t>
      </w:r>
      <w:r w:rsidRPr="00E4258E">
        <w:rPr>
          <w:spacing w:val="-5"/>
          <w:sz w:val="28"/>
          <w:szCs w:val="28"/>
        </w:rPr>
        <w:t>ность рассматриваемых вопросов — понятие относитель</w:t>
      </w:r>
      <w:r w:rsidRPr="00E4258E">
        <w:rPr>
          <w:spacing w:val="-6"/>
          <w:sz w:val="28"/>
          <w:szCs w:val="28"/>
        </w:rPr>
        <w:t>ное, многое зависит от</w:t>
      </w:r>
      <w:r w:rsidRPr="00301967">
        <w:rPr>
          <w:spacing w:val="-6"/>
          <w:sz w:val="28"/>
          <w:szCs w:val="28"/>
        </w:rPr>
        <w:t xml:space="preserve"> мастерства учителя.</w:t>
      </w:r>
    </w:p>
    <w:p w:rsidR="00EC7C94" w:rsidRPr="0001178E" w:rsidRDefault="00EC7C94" w:rsidP="00EC7C94">
      <w:pPr>
        <w:shd w:val="clear" w:color="auto" w:fill="FFFFFF"/>
        <w:spacing w:line="360" w:lineRule="auto"/>
        <w:ind w:left="-142" w:right="-1" w:firstLine="567"/>
        <w:jc w:val="both"/>
        <w:rPr>
          <w:sz w:val="28"/>
          <w:szCs w:val="28"/>
        </w:rPr>
      </w:pPr>
      <w:r w:rsidRPr="0001178E">
        <w:rPr>
          <w:bCs/>
          <w:spacing w:val="-15"/>
          <w:sz w:val="28"/>
          <w:szCs w:val="28"/>
        </w:rPr>
        <w:t xml:space="preserve">Естествознание в </w:t>
      </w:r>
      <w:r w:rsidR="005D2CFF" w:rsidRPr="0001178E">
        <w:rPr>
          <w:bCs/>
          <w:spacing w:val="-15"/>
          <w:sz w:val="28"/>
          <w:szCs w:val="28"/>
        </w:rPr>
        <w:t>педагогической</w:t>
      </w:r>
      <w:r w:rsidRPr="0001178E">
        <w:rPr>
          <w:bCs/>
          <w:spacing w:val="-15"/>
          <w:sz w:val="28"/>
          <w:szCs w:val="28"/>
        </w:rPr>
        <w:t xml:space="preserve"> системе Д.Б. Эльконина</w:t>
      </w:r>
      <w:r w:rsidRPr="0001178E">
        <w:rPr>
          <w:bCs/>
          <w:sz w:val="28"/>
          <w:szCs w:val="28"/>
        </w:rPr>
        <w:t xml:space="preserve"> </w:t>
      </w:r>
      <w:r w:rsidRPr="0001178E">
        <w:rPr>
          <w:bCs/>
          <w:spacing w:val="-14"/>
          <w:sz w:val="28"/>
          <w:szCs w:val="28"/>
        </w:rPr>
        <w:t xml:space="preserve">- В.В. Давыдова </w:t>
      </w:r>
      <w:r w:rsidRPr="0001178E">
        <w:rPr>
          <w:spacing w:val="-14"/>
          <w:sz w:val="28"/>
          <w:szCs w:val="28"/>
        </w:rPr>
        <w:t>(авт. Е.В. Чудинова, Е.Н. Букварева</w:t>
      </w:r>
      <w:r w:rsidRPr="0001178E">
        <w:rPr>
          <w:spacing w:val="-4"/>
          <w:sz w:val="28"/>
          <w:szCs w:val="28"/>
        </w:rPr>
        <w:t xml:space="preserve">). В предлагаемом курсе объектом изучения являются </w:t>
      </w:r>
      <w:r w:rsidRPr="0001178E">
        <w:rPr>
          <w:spacing w:val="-8"/>
          <w:sz w:val="28"/>
          <w:szCs w:val="28"/>
        </w:rPr>
        <w:t xml:space="preserve">не целостная картина мира, а способы построения этой </w:t>
      </w:r>
      <w:r w:rsidRPr="0001178E">
        <w:rPr>
          <w:spacing w:val="-5"/>
          <w:sz w:val="28"/>
          <w:szCs w:val="28"/>
        </w:rPr>
        <w:t>картины, способы получения знаний о природе.</w:t>
      </w:r>
    </w:p>
    <w:p w:rsidR="00EC7C94" w:rsidRPr="0001178E" w:rsidRDefault="00EC7C94" w:rsidP="00EC7C94">
      <w:pPr>
        <w:shd w:val="clear" w:color="auto" w:fill="FFFFFF"/>
        <w:spacing w:line="360" w:lineRule="auto"/>
        <w:ind w:left="-142" w:right="-1" w:firstLine="567"/>
        <w:jc w:val="both"/>
        <w:rPr>
          <w:sz w:val="28"/>
          <w:szCs w:val="28"/>
        </w:rPr>
      </w:pPr>
      <w:r w:rsidRPr="0001178E">
        <w:rPr>
          <w:spacing w:val="-6"/>
          <w:sz w:val="28"/>
          <w:szCs w:val="28"/>
        </w:rPr>
        <w:t>Основным методом обучения по системе Д.Б. Эль</w:t>
      </w:r>
      <w:r w:rsidRPr="0001178E">
        <w:rPr>
          <w:spacing w:val="-5"/>
          <w:sz w:val="28"/>
          <w:szCs w:val="28"/>
        </w:rPr>
        <w:t>конина - В.В. Давыдова является постановка перед детьми и решение ими системы учебных задач. Учебная задача понимается как задача на нахождение общего спо</w:t>
      </w:r>
      <w:r w:rsidRPr="0001178E">
        <w:rPr>
          <w:sz w:val="28"/>
          <w:szCs w:val="28"/>
        </w:rPr>
        <w:t xml:space="preserve">соба решения целого класса задач. В курсе </w:t>
      </w:r>
      <w:r w:rsidRPr="0001178E">
        <w:rPr>
          <w:spacing w:val="-7"/>
          <w:sz w:val="28"/>
          <w:szCs w:val="28"/>
        </w:rPr>
        <w:t xml:space="preserve">«Естествознание» основной учебной задачей является </w:t>
      </w:r>
      <w:r w:rsidRPr="0001178E">
        <w:rPr>
          <w:spacing w:val="-3"/>
          <w:sz w:val="28"/>
          <w:szCs w:val="28"/>
        </w:rPr>
        <w:t>открытие эксперимента как способа проверки выдвинутых</w:t>
      </w:r>
      <w:r w:rsidRPr="0001178E">
        <w:rPr>
          <w:spacing w:val="-5"/>
          <w:sz w:val="28"/>
          <w:szCs w:val="28"/>
        </w:rPr>
        <w:t xml:space="preserve"> предположений. Решение детьми более частных </w:t>
      </w:r>
      <w:r w:rsidRPr="0001178E">
        <w:rPr>
          <w:spacing w:val="-7"/>
          <w:sz w:val="28"/>
          <w:szCs w:val="28"/>
        </w:rPr>
        <w:t>учебных задач, открывающих способы планирования экс</w:t>
      </w:r>
      <w:r w:rsidRPr="0001178E">
        <w:rPr>
          <w:spacing w:val="-6"/>
          <w:sz w:val="28"/>
          <w:szCs w:val="28"/>
        </w:rPr>
        <w:t xml:space="preserve">перимента, способы изменения величин, способы </w:t>
      </w:r>
      <w:r w:rsidRPr="0001178E">
        <w:rPr>
          <w:spacing w:val="-7"/>
          <w:sz w:val="28"/>
          <w:szCs w:val="28"/>
        </w:rPr>
        <w:t xml:space="preserve">представления результатов исследования, построения </w:t>
      </w:r>
      <w:r w:rsidRPr="0001178E">
        <w:rPr>
          <w:spacing w:val="-5"/>
          <w:sz w:val="28"/>
          <w:szCs w:val="28"/>
        </w:rPr>
        <w:t xml:space="preserve">объяснительной гипотезы как модели и др., позволяет </w:t>
      </w:r>
      <w:r w:rsidRPr="0001178E">
        <w:rPr>
          <w:spacing w:val="-6"/>
          <w:sz w:val="28"/>
          <w:szCs w:val="28"/>
        </w:rPr>
        <w:t xml:space="preserve">конкретизировать понятие экспериментального метода </w:t>
      </w:r>
      <w:r w:rsidRPr="0001178E">
        <w:rPr>
          <w:spacing w:val="-5"/>
          <w:sz w:val="28"/>
          <w:szCs w:val="28"/>
        </w:rPr>
        <w:t>естественных наук. Фундаментальными понятиями естеств</w:t>
      </w:r>
      <w:r w:rsidRPr="0001178E">
        <w:rPr>
          <w:spacing w:val="-8"/>
          <w:sz w:val="28"/>
          <w:szCs w:val="28"/>
        </w:rPr>
        <w:t>ознания являются сила, время, взаимодействие, сис</w:t>
      </w:r>
      <w:r w:rsidRPr="0001178E">
        <w:rPr>
          <w:sz w:val="28"/>
          <w:szCs w:val="28"/>
        </w:rPr>
        <w:t>тема, развитие и др.</w:t>
      </w:r>
    </w:p>
    <w:p w:rsidR="00EC7C94" w:rsidRPr="0001178E" w:rsidRDefault="00EC7C94" w:rsidP="00EC7C94">
      <w:pPr>
        <w:shd w:val="clear" w:color="auto" w:fill="FFFFFF"/>
        <w:spacing w:line="360" w:lineRule="auto"/>
        <w:ind w:left="-142" w:right="-1" w:firstLine="567"/>
        <w:jc w:val="both"/>
        <w:rPr>
          <w:sz w:val="28"/>
          <w:szCs w:val="28"/>
        </w:rPr>
      </w:pPr>
      <w:r w:rsidRPr="0001178E">
        <w:rPr>
          <w:spacing w:val="-7"/>
          <w:sz w:val="28"/>
          <w:szCs w:val="28"/>
        </w:rPr>
        <w:t xml:space="preserve">Развитие мышления обеспечивается также широким </w:t>
      </w:r>
      <w:r w:rsidRPr="0001178E">
        <w:rPr>
          <w:spacing w:val="-6"/>
          <w:sz w:val="28"/>
          <w:szCs w:val="28"/>
        </w:rPr>
        <w:t>использованием дискуссий, работы детей в группах.</w:t>
      </w:r>
    </w:p>
    <w:p w:rsidR="00EC7C94" w:rsidRPr="0001178E" w:rsidRDefault="00EC7C94" w:rsidP="00EC7C94">
      <w:pPr>
        <w:shd w:val="clear" w:color="auto" w:fill="FFFFFF"/>
        <w:spacing w:line="360" w:lineRule="auto"/>
        <w:ind w:left="-142" w:right="-1" w:firstLine="567"/>
        <w:jc w:val="both"/>
        <w:rPr>
          <w:sz w:val="28"/>
          <w:szCs w:val="28"/>
        </w:rPr>
      </w:pPr>
      <w:r w:rsidRPr="0001178E">
        <w:rPr>
          <w:spacing w:val="-6"/>
          <w:sz w:val="28"/>
          <w:szCs w:val="28"/>
        </w:rPr>
        <w:t>Для четырехлетних школ, работающих по этой систе</w:t>
      </w:r>
      <w:r w:rsidRPr="0001178E">
        <w:rPr>
          <w:sz w:val="28"/>
          <w:szCs w:val="28"/>
        </w:rPr>
        <w:t xml:space="preserve">ме, разработана программа для </w:t>
      </w:r>
      <w:r w:rsidRPr="0001178E">
        <w:rPr>
          <w:sz w:val="28"/>
          <w:szCs w:val="28"/>
          <w:lang w:val="en-US"/>
        </w:rPr>
        <w:t>I</w:t>
      </w:r>
      <w:r w:rsidRPr="0001178E">
        <w:rPr>
          <w:sz w:val="28"/>
          <w:szCs w:val="28"/>
        </w:rPr>
        <w:t>—</w:t>
      </w:r>
      <w:r w:rsidRPr="0001178E">
        <w:rPr>
          <w:sz w:val="28"/>
          <w:szCs w:val="28"/>
          <w:lang w:val="en-US"/>
        </w:rPr>
        <w:t>IV</w:t>
      </w:r>
      <w:r w:rsidRPr="0001178E">
        <w:rPr>
          <w:sz w:val="28"/>
          <w:szCs w:val="28"/>
        </w:rPr>
        <w:t xml:space="preserve"> классов </w:t>
      </w:r>
      <w:r w:rsidRPr="0001178E">
        <w:rPr>
          <w:spacing w:val="-7"/>
          <w:sz w:val="28"/>
          <w:szCs w:val="28"/>
        </w:rPr>
        <w:t>«</w:t>
      </w:r>
      <w:r w:rsidRPr="0001178E">
        <w:rPr>
          <w:iCs/>
          <w:spacing w:val="-7"/>
          <w:sz w:val="28"/>
          <w:szCs w:val="28"/>
        </w:rPr>
        <w:t xml:space="preserve">Окружающий мир» </w:t>
      </w:r>
      <w:r w:rsidRPr="0001178E">
        <w:rPr>
          <w:spacing w:val="-7"/>
          <w:sz w:val="28"/>
          <w:szCs w:val="28"/>
        </w:rPr>
        <w:t>(авт. Е.В. Чудинова и Е.Н. Букварев</w:t>
      </w:r>
      <w:r w:rsidRPr="0001178E">
        <w:rPr>
          <w:sz w:val="28"/>
          <w:szCs w:val="28"/>
        </w:rPr>
        <w:t xml:space="preserve">а). </w:t>
      </w:r>
      <w:r w:rsidRPr="0001178E">
        <w:rPr>
          <w:spacing w:val="-8"/>
          <w:sz w:val="28"/>
          <w:szCs w:val="28"/>
        </w:rPr>
        <w:t>Учебно-методический комплект разрабатывается.</w:t>
      </w:r>
    </w:p>
    <w:p w:rsidR="00EC7C94" w:rsidRPr="00301967" w:rsidRDefault="00EC7C94" w:rsidP="00EC7C94">
      <w:pPr>
        <w:shd w:val="clear" w:color="auto" w:fill="FFFFFF"/>
        <w:spacing w:line="360" w:lineRule="auto"/>
        <w:ind w:left="-142" w:right="-1" w:firstLine="567"/>
        <w:jc w:val="both"/>
        <w:rPr>
          <w:sz w:val="28"/>
          <w:szCs w:val="28"/>
        </w:rPr>
      </w:pPr>
      <w:r w:rsidRPr="0001178E">
        <w:rPr>
          <w:spacing w:val="-7"/>
          <w:sz w:val="28"/>
          <w:szCs w:val="28"/>
        </w:rPr>
        <w:t>Содержание программы построено следующим образом</w:t>
      </w:r>
      <w:r w:rsidRPr="0001178E">
        <w:rPr>
          <w:spacing w:val="-5"/>
          <w:sz w:val="28"/>
          <w:szCs w:val="28"/>
        </w:rPr>
        <w:t>: на первых этапах работы дети имеют дело с наибо</w:t>
      </w:r>
      <w:r w:rsidRPr="0001178E">
        <w:rPr>
          <w:spacing w:val="-8"/>
          <w:sz w:val="28"/>
          <w:szCs w:val="28"/>
        </w:rPr>
        <w:t xml:space="preserve">лее чувственно богатым материалом, который расширяет </w:t>
      </w:r>
      <w:r w:rsidRPr="0001178E">
        <w:rPr>
          <w:spacing w:val="-7"/>
          <w:sz w:val="28"/>
          <w:szCs w:val="28"/>
        </w:rPr>
        <w:t>опыт их ощущений; на следующем этапе у детей склады</w:t>
      </w:r>
      <w:r w:rsidRPr="0001178E">
        <w:rPr>
          <w:spacing w:val="-6"/>
          <w:sz w:val="28"/>
          <w:szCs w:val="28"/>
        </w:rPr>
        <w:t>вается определенное представление о современной ка</w:t>
      </w:r>
      <w:r w:rsidRPr="00301967">
        <w:rPr>
          <w:spacing w:val="-6"/>
          <w:sz w:val="28"/>
          <w:szCs w:val="28"/>
        </w:rPr>
        <w:t>рт</w:t>
      </w:r>
      <w:r w:rsidRPr="00301967">
        <w:rPr>
          <w:spacing w:val="-7"/>
          <w:sz w:val="28"/>
          <w:szCs w:val="28"/>
        </w:rPr>
        <w:t>ине мира. Хотя задача формирования конкретных науч</w:t>
      </w:r>
      <w:r w:rsidRPr="00301967">
        <w:rPr>
          <w:spacing w:val="-4"/>
          <w:sz w:val="28"/>
          <w:szCs w:val="28"/>
        </w:rPr>
        <w:t xml:space="preserve">ных знаний для данного курса является вторичной, </w:t>
      </w:r>
      <w:r w:rsidRPr="0001178E">
        <w:rPr>
          <w:bCs/>
          <w:spacing w:val="-4"/>
          <w:sz w:val="28"/>
          <w:szCs w:val="28"/>
        </w:rPr>
        <w:t>в</w:t>
      </w:r>
      <w:r w:rsidRPr="00301967">
        <w:rPr>
          <w:b/>
          <w:bCs/>
          <w:spacing w:val="-4"/>
          <w:sz w:val="28"/>
          <w:szCs w:val="28"/>
        </w:rPr>
        <w:t xml:space="preserve"> </w:t>
      </w:r>
      <w:r w:rsidRPr="00301967">
        <w:rPr>
          <w:spacing w:val="-5"/>
          <w:sz w:val="28"/>
          <w:szCs w:val="28"/>
        </w:rPr>
        <w:t xml:space="preserve">процессе изучения предмета учащимися усваивается ряд </w:t>
      </w:r>
      <w:r w:rsidRPr="00301967">
        <w:rPr>
          <w:spacing w:val="-8"/>
          <w:sz w:val="28"/>
          <w:szCs w:val="28"/>
        </w:rPr>
        <w:t xml:space="preserve">(естественнонаучных понятий, которые предусмотрены </w:t>
      </w:r>
      <w:r w:rsidRPr="00301967">
        <w:rPr>
          <w:sz w:val="28"/>
          <w:szCs w:val="28"/>
        </w:rPr>
        <w:t>образовательным стандартом.</w:t>
      </w:r>
    </w:p>
    <w:p w:rsidR="00EC7C94" w:rsidRPr="00301967" w:rsidRDefault="00EC7C94" w:rsidP="00EC7C94">
      <w:pPr>
        <w:shd w:val="clear" w:color="auto" w:fill="FFFFFF"/>
        <w:spacing w:line="360" w:lineRule="auto"/>
        <w:ind w:left="-142" w:right="-1" w:firstLine="567"/>
        <w:jc w:val="both"/>
        <w:rPr>
          <w:sz w:val="28"/>
          <w:szCs w:val="28"/>
        </w:rPr>
      </w:pPr>
      <w:r w:rsidRPr="00301967">
        <w:rPr>
          <w:spacing w:val="-7"/>
          <w:sz w:val="28"/>
          <w:szCs w:val="28"/>
        </w:rPr>
        <w:t xml:space="preserve">Курс обеспечен методическим пособием для учителя, </w:t>
      </w:r>
      <w:r w:rsidRPr="00301967">
        <w:rPr>
          <w:spacing w:val="-4"/>
          <w:sz w:val="28"/>
          <w:szCs w:val="28"/>
        </w:rPr>
        <w:t xml:space="preserve">и тетрадью - разрезным альбомом для учащихся, тетрадью </w:t>
      </w:r>
      <w:r w:rsidRPr="00301967">
        <w:rPr>
          <w:spacing w:val="-7"/>
          <w:sz w:val="28"/>
          <w:szCs w:val="28"/>
          <w:lang w:val="en-US"/>
        </w:rPr>
        <w:t>I</w:t>
      </w:r>
      <w:r w:rsidRPr="00301967">
        <w:rPr>
          <w:spacing w:val="-7"/>
          <w:sz w:val="28"/>
          <w:szCs w:val="28"/>
        </w:rPr>
        <w:t xml:space="preserve"> контрольными работами, учебным справочником для </w:t>
      </w:r>
      <w:r w:rsidRPr="00301967">
        <w:rPr>
          <w:sz w:val="28"/>
          <w:szCs w:val="28"/>
        </w:rPr>
        <w:t>учителя и учеников.</w:t>
      </w:r>
    </w:p>
    <w:p w:rsidR="00EC7C94" w:rsidRPr="00301967" w:rsidRDefault="00EC7C94" w:rsidP="00EC7C94">
      <w:pPr>
        <w:shd w:val="clear" w:color="auto" w:fill="FFFFFF"/>
        <w:spacing w:line="360" w:lineRule="auto"/>
        <w:ind w:left="-142" w:right="-1" w:firstLine="567"/>
        <w:jc w:val="both"/>
        <w:rPr>
          <w:sz w:val="28"/>
          <w:szCs w:val="28"/>
        </w:rPr>
      </w:pPr>
      <w:r w:rsidRPr="00301967">
        <w:rPr>
          <w:spacing w:val="-6"/>
          <w:sz w:val="28"/>
          <w:szCs w:val="28"/>
        </w:rPr>
        <w:t>Кроме названных курсов, обеспеченных необходимыми учебными и методическими материалами, в на</w:t>
      </w:r>
      <w:r w:rsidRPr="00301967">
        <w:rPr>
          <w:spacing w:val="-5"/>
          <w:sz w:val="28"/>
          <w:szCs w:val="28"/>
        </w:rPr>
        <w:t>чальных школах реализуются и другие: «Окружающий мир» (модель «Экология и диалектика», авт. Л.В. Тара</w:t>
      </w:r>
      <w:r w:rsidRPr="00301967">
        <w:rPr>
          <w:spacing w:val="-6"/>
          <w:sz w:val="28"/>
          <w:szCs w:val="28"/>
        </w:rPr>
        <w:t>сов), «Человек и окружающая среда» (авт. Л.П. Симоно</w:t>
      </w:r>
      <w:r w:rsidRPr="00301967">
        <w:rPr>
          <w:spacing w:val="-5"/>
          <w:sz w:val="28"/>
          <w:szCs w:val="28"/>
        </w:rPr>
        <w:t>ва-Салеева), «Экология» (авт. А.Т. Зверев) и др.</w:t>
      </w:r>
    </w:p>
    <w:p w:rsidR="000E55A5" w:rsidRDefault="000E55A5">
      <w:pPr>
        <w:spacing w:line="360" w:lineRule="auto"/>
        <w:ind w:firstLine="540"/>
        <w:jc w:val="both"/>
        <w:rPr>
          <w:sz w:val="28"/>
          <w:szCs w:val="28"/>
        </w:rPr>
      </w:pPr>
      <w:r>
        <w:rPr>
          <w:sz w:val="28"/>
          <w:szCs w:val="28"/>
        </w:rPr>
        <w:t>При изучение окружающего мира большое внимание уделяется региональному компоненту. Во многих регионах страны разработаны региональные курсы по  окружающему миру для начальной школы.</w:t>
      </w:r>
    </w:p>
    <w:p w:rsidR="00B522EC" w:rsidRDefault="00B522EC">
      <w:pPr>
        <w:ind w:firstLine="540"/>
        <w:rPr>
          <w:sz w:val="28"/>
          <w:szCs w:val="28"/>
        </w:rPr>
      </w:pPr>
    </w:p>
    <w:p w:rsidR="00B522EC" w:rsidRDefault="00B522EC">
      <w:pPr>
        <w:ind w:firstLine="540"/>
        <w:rPr>
          <w:sz w:val="28"/>
          <w:szCs w:val="28"/>
        </w:rPr>
      </w:pPr>
    </w:p>
    <w:p w:rsidR="00B522EC" w:rsidRDefault="00B522EC">
      <w:pPr>
        <w:ind w:firstLine="540"/>
        <w:rPr>
          <w:sz w:val="28"/>
          <w:szCs w:val="28"/>
        </w:rPr>
      </w:pPr>
    </w:p>
    <w:p w:rsidR="000E55A5" w:rsidRPr="00B522EC" w:rsidRDefault="000E55A5" w:rsidP="00B522EC">
      <w:pPr>
        <w:ind w:firstLine="540"/>
        <w:jc w:val="center"/>
        <w:rPr>
          <w:b/>
          <w:sz w:val="28"/>
          <w:szCs w:val="28"/>
        </w:rPr>
      </w:pPr>
      <w:r w:rsidRPr="00B522EC">
        <w:rPr>
          <w:b/>
          <w:sz w:val="28"/>
          <w:szCs w:val="28"/>
        </w:rPr>
        <w:t>1.3. Информационные технологии в начальном образовании</w:t>
      </w:r>
    </w:p>
    <w:p w:rsidR="000E55A5" w:rsidRDefault="000E55A5" w:rsidP="00B522EC">
      <w:pPr>
        <w:ind w:firstLine="540"/>
        <w:jc w:val="center"/>
      </w:pPr>
    </w:p>
    <w:p w:rsidR="000E55A5" w:rsidRPr="00B522EC" w:rsidRDefault="000E55A5" w:rsidP="00B522EC">
      <w:pPr>
        <w:ind w:firstLine="540"/>
        <w:jc w:val="center"/>
        <w:rPr>
          <w:sz w:val="28"/>
          <w:szCs w:val="28"/>
        </w:rPr>
      </w:pPr>
    </w:p>
    <w:p w:rsidR="000E55A5" w:rsidRDefault="000E55A5" w:rsidP="00B522EC">
      <w:pPr>
        <w:pStyle w:val="CM33"/>
        <w:jc w:val="center"/>
        <w:rPr>
          <w:b/>
          <w:bCs/>
          <w:iCs/>
          <w:color w:val="000000"/>
          <w:sz w:val="28"/>
          <w:szCs w:val="28"/>
        </w:rPr>
      </w:pPr>
      <w:r w:rsidRPr="00B522EC">
        <w:rPr>
          <w:b/>
          <w:bCs/>
          <w:iCs/>
          <w:color w:val="000000"/>
          <w:sz w:val="28"/>
          <w:szCs w:val="28"/>
        </w:rPr>
        <w:t xml:space="preserve">1.3.1. Понятие </w:t>
      </w:r>
      <w:r w:rsidR="00865132">
        <w:rPr>
          <w:b/>
          <w:bCs/>
          <w:iCs/>
          <w:color w:val="000000"/>
          <w:sz w:val="28"/>
          <w:szCs w:val="28"/>
        </w:rPr>
        <w:t>«информационные технологии»</w:t>
      </w:r>
      <w:r w:rsidRPr="00B522EC">
        <w:rPr>
          <w:b/>
          <w:bCs/>
          <w:iCs/>
          <w:color w:val="000000"/>
          <w:sz w:val="28"/>
          <w:szCs w:val="28"/>
        </w:rPr>
        <w:t xml:space="preserve"> и их классификация</w:t>
      </w:r>
    </w:p>
    <w:p w:rsidR="00B522EC" w:rsidRPr="00B522EC" w:rsidRDefault="00B522EC" w:rsidP="00B522EC">
      <w:pPr>
        <w:pStyle w:val="Default"/>
      </w:pPr>
    </w:p>
    <w:p w:rsidR="000E55A5" w:rsidRDefault="000E55A5">
      <w:pPr>
        <w:pStyle w:val="Default"/>
      </w:pPr>
    </w:p>
    <w:p w:rsidR="000E55A5" w:rsidRDefault="000E55A5">
      <w:pPr>
        <w:pStyle w:val="CM7"/>
        <w:spacing w:line="360" w:lineRule="auto"/>
        <w:ind w:firstLine="540"/>
        <w:jc w:val="both"/>
        <w:rPr>
          <w:color w:val="000000"/>
          <w:sz w:val="28"/>
          <w:szCs w:val="28"/>
        </w:rPr>
      </w:pPr>
      <w:r>
        <w:rPr>
          <w:color w:val="000000"/>
          <w:sz w:val="28"/>
          <w:szCs w:val="28"/>
        </w:rPr>
        <w:t>В психологической и педагогической литературе (Н.В. Апатова, В.П. Беспалько, И.Я. Лернер, Е.И. Машбиц, Н.Ф. Талызина, В.С. Швырев и др.) неоднократно подчеркивается, что процесс обучения неразрывно связан с различными процессами передачи информации. Если следовать определению В.М. Глушкова [</w:t>
      </w:r>
      <w:r w:rsidR="005D2CFF">
        <w:rPr>
          <w:color w:val="000000"/>
          <w:sz w:val="28"/>
          <w:szCs w:val="28"/>
        </w:rPr>
        <w:t>8</w:t>
      </w:r>
      <w:r>
        <w:rPr>
          <w:color w:val="000000"/>
          <w:sz w:val="28"/>
          <w:szCs w:val="28"/>
        </w:rPr>
        <w:t xml:space="preserve">], что информационные технологии – это процессы, связанные с переработкой информации, то можно сделать вывод, что в обучении информационные технологии использовались всегда. Само понятие </w:t>
      </w:r>
      <w:r w:rsidRPr="005D2CFF">
        <w:rPr>
          <w:iCs/>
          <w:color w:val="000000"/>
          <w:sz w:val="28"/>
          <w:szCs w:val="28"/>
        </w:rPr>
        <w:t xml:space="preserve">технология </w:t>
      </w:r>
      <w:r>
        <w:rPr>
          <w:color w:val="000000"/>
          <w:sz w:val="28"/>
          <w:szCs w:val="28"/>
        </w:rPr>
        <w:t xml:space="preserve">отражает направленность прикладных исследований на радикальное усовершенствование человеческой деятельности, повышение ее результативности в отношении гарантии целедостижения, интенсивности, инструментальности, технической вооруженности. </w:t>
      </w:r>
    </w:p>
    <w:p w:rsidR="000E55A5" w:rsidRPr="00900856" w:rsidRDefault="000E55A5">
      <w:pPr>
        <w:spacing w:line="360" w:lineRule="auto"/>
        <w:ind w:firstLine="540"/>
        <w:jc w:val="both"/>
        <w:rPr>
          <w:sz w:val="28"/>
          <w:szCs w:val="28"/>
        </w:rPr>
      </w:pPr>
      <w:r w:rsidRPr="00B522EC">
        <w:rPr>
          <w:bCs/>
          <w:sz w:val="28"/>
          <w:szCs w:val="28"/>
        </w:rPr>
        <w:t>Информационные технологии</w:t>
      </w:r>
      <w:r w:rsidRPr="00B522EC">
        <w:rPr>
          <w:sz w:val="28"/>
          <w:szCs w:val="28"/>
        </w:rPr>
        <w:t xml:space="preserve"> (далее </w:t>
      </w:r>
      <w:r w:rsidRPr="00B522EC">
        <w:rPr>
          <w:bCs/>
          <w:sz w:val="28"/>
          <w:szCs w:val="28"/>
        </w:rPr>
        <w:t>ИТ</w:t>
      </w:r>
      <w:r w:rsidRPr="00B522EC">
        <w:rPr>
          <w:sz w:val="28"/>
          <w:szCs w:val="28"/>
        </w:rPr>
        <w:t xml:space="preserve">, от </w:t>
      </w:r>
      <w:r w:rsidRPr="00AD02AF">
        <w:rPr>
          <w:sz w:val="28"/>
          <w:szCs w:val="28"/>
        </w:rPr>
        <w:t>англ.</w:t>
      </w:r>
      <w:r w:rsidRPr="00B522EC">
        <w:rPr>
          <w:sz w:val="28"/>
          <w:szCs w:val="28"/>
        </w:rPr>
        <w:t xml:space="preserve"> </w:t>
      </w:r>
      <w:r w:rsidRPr="00B522EC">
        <w:rPr>
          <w:iCs/>
          <w:sz w:val="28"/>
          <w:szCs w:val="28"/>
          <w:lang w:val="en"/>
        </w:rPr>
        <w:t>information</w:t>
      </w:r>
      <w:r w:rsidRPr="00B522EC">
        <w:rPr>
          <w:iCs/>
          <w:sz w:val="28"/>
          <w:szCs w:val="28"/>
        </w:rPr>
        <w:t xml:space="preserve"> </w:t>
      </w:r>
      <w:r w:rsidRPr="00B522EC">
        <w:rPr>
          <w:iCs/>
          <w:sz w:val="28"/>
          <w:szCs w:val="28"/>
          <w:lang w:val="en"/>
        </w:rPr>
        <w:t>technology</w:t>
      </w:r>
      <w:r w:rsidRPr="00B522EC">
        <w:rPr>
          <w:sz w:val="28"/>
          <w:szCs w:val="28"/>
        </w:rPr>
        <w:t xml:space="preserve">, </w:t>
      </w:r>
      <w:r w:rsidRPr="00B522EC">
        <w:rPr>
          <w:bCs/>
          <w:iCs/>
          <w:sz w:val="28"/>
          <w:szCs w:val="28"/>
        </w:rPr>
        <w:t>IT</w:t>
      </w:r>
      <w:r w:rsidRPr="00B522EC">
        <w:rPr>
          <w:sz w:val="28"/>
          <w:szCs w:val="28"/>
        </w:rPr>
        <w:t>) — ш</w:t>
      </w:r>
      <w:r w:rsidRPr="00900856">
        <w:rPr>
          <w:sz w:val="28"/>
          <w:szCs w:val="28"/>
        </w:rPr>
        <w:t xml:space="preserve">ирокий класс дисциплин и областей деятельности, относящихся к </w:t>
      </w:r>
      <w:r w:rsidRPr="00AD02AF">
        <w:rPr>
          <w:sz w:val="28"/>
          <w:szCs w:val="28"/>
        </w:rPr>
        <w:t>технологиям</w:t>
      </w:r>
      <w:r w:rsidRPr="00900856">
        <w:rPr>
          <w:sz w:val="28"/>
          <w:szCs w:val="28"/>
        </w:rPr>
        <w:t xml:space="preserve"> управления и </w:t>
      </w:r>
      <w:r w:rsidRPr="00AD02AF">
        <w:rPr>
          <w:sz w:val="28"/>
          <w:szCs w:val="28"/>
        </w:rPr>
        <w:t>обработки</w:t>
      </w:r>
      <w:r w:rsidRPr="00900856">
        <w:rPr>
          <w:sz w:val="28"/>
          <w:szCs w:val="28"/>
        </w:rPr>
        <w:t xml:space="preserve"> </w:t>
      </w:r>
      <w:r w:rsidRPr="00AD02AF">
        <w:rPr>
          <w:sz w:val="28"/>
          <w:szCs w:val="28"/>
        </w:rPr>
        <w:t>данных</w:t>
      </w:r>
      <w:r w:rsidRPr="00900856">
        <w:rPr>
          <w:sz w:val="28"/>
          <w:szCs w:val="28"/>
        </w:rPr>
        <w:t>, в том числе, с применением вычислительной техники.</w:t>
      </w:r>
    </w:p>
    <w:p w:rsidR="000E55A5" w:rsidRPr="00B522EC" w:rsidRDefault="000E55A5">
      <w:pPr>
        <w:pStyle w:val="CM7"/>
        <w:spacing w:line="360" w:lineRule="auto"/>
        <w:ind w:firstLine="540"/>
        <w:jc w:val="both"/>
        <w:rPr>
          <w:color w:val="000000"/>
          <w:sz w:val="28"/>
          <w:szCs w:val="28"/>
        </w:rPr>
      </w:pPr>
      <w:r w:rsidRPr="00B522EC">
        <w:rPr>
          <w:color w:val="000000"/>
          <w:sz w:val="28"/>
          <w:szCs w:val="28"/>
        </w:rPr>
        <w:t xml:space="preserve">Понятие </w:t>
      </w:r>
      <w:r w:rsidRPr="00B522EC">
        <w:rPr>
          <w:iCs/>
          <w:color w:val="000000"/>
          <w:sz w:val="28"/>
          <w:szCs w:val="28"/>
        </w:rPr>
        <w:t xml:space="preserve">технология </w:t>
      </w:r>
      <w:r w:rsidRPr="00B522EC">
        <w:rPr>
          <w:color w:val="000000"/>
          <w:sz w:val="28"/>
          <w:szCs w:val="28"/>
        </w:rPr>
        <w:t>широко используется в сфере материального производства. В энциклопедической и специальной литературе содержатся различные определения данного понятия. Энциклопедический словарь определяет технологию как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продукции» [</w:t>
      </w:r>
      <w:r w:rsidR="005D2CFF">
        <w:rPr>
          <w:color w:val="000000"/>
          <w:sz w:val="28"/>
          <w:szCs w:val="28"/>
        </w:rPr>
        <w:t>30</w:t>
      </w:r>
      <w:r w:rsidRPr="00B522EC">
        <w:rPr>
          <w:color w:val="000000"/>
          <w:sz w:val="28"/>
          <w:szCs w:val="28"/>
        </w:rPr>
        <w:t xml:space="preserve">, с. 1338]. Методы технологии подобраны не случайно, и все они направлены на достижение единой цели – получение конкретной продукции. Ключевым звеном технологии в любой сфере деятельности (материальной или социальной) является детальное определение конечного результата и точное его достижение. Совокупность и последовательность методов преобразования исходного продукта представляют собой определенный способ производства. Таким образом, технология – это определенный способ производства продукции с заданными параметрами, использующий совокупность средств производства под управлением человека. </w:t>
      </w:r>
    </w:p>
    <w:p w:rsidR="000E55A5" w:rsidRPr="00B522EC" w:rsidRDefault="000E55A5">
      <w:pPr>
        <w:pStyle w:val="Default"/>
        <w:spacing w:line="360" w:lineRule="auto"/>
        <w:ind w:firstLine="540"/>
        <w:jc w:val="both"/>
        <w:rPr>
          <w:sz w:val="28"/>
          <w:szCs w:val="28"/>
        </w:rPr>
      </w:pPr>
      <w:r w:rsidRPr="00B522EC">
        <w:rPr>
          <w:sz w:val="28"/>
          <w:szCs w:val="28"/>
        </w:rPr>
        <w:t xml:space="preserve">Как можно заметить, технология связана с определенной деятельностью и может быть реализована только в результате этой деятельности. Средства производства играют в технологии доминирующую роль и несут основную нагрузку при получении продукта. Следовательно, освоение технологии связано, с одной стороны, с изучением средств, а с другой – с овладением целенаправленной деятельностью с данными средствами. Причем знание возможностей используемых средств позволяет оптимизировать деятельность в рамках технологии. </w:t>
      </w:r>
    </w:p>
    <w:p w:rsidR="000E55A5" w:rsidRDefault="000E55A5">
      <w:pPr>
        <w:pStyle w:val="CM7"/>
        <w:spacing w:line="360" w:lineRule="auto"/>
        <w:ind w:firstLine="540"/>
        <w:jc w:val="both"/>
        <w:rPr>
          <w:color w:val="000000"/>
          <w:sz w:val="28"/>
          <w:szCs w:val="28"/>
        </w:rPr>
      </w:pPr>
      <w:r>
        <w:rPr>
          <w:color w:val="000000"/>
          <w:sz w:val="28"/>
          <w:szCs w:val="28"/>
        </w:rPr>
        <w:t>Целью ИТ является производство информации для ее анализа человеком и принятия на его основе решения по выполнению какого-либо действия. В рамках настоящего пособия под информационной технологией будем понимать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 [</w:t>
      </w:r>
      <w:r w:rsidR="005D2CFF">
        <w:rPr>
          <w:color w:val="000000"/>
          <w:sz w:val="28"/>
          <w:szCs w:val="28"/>
        </w:rPr>
        <w:t>14</w:t>
      </w:r>
      <w:r>
        <w:rPr>
          <w:color w:val="000000"/>
          <w:sz w:val="28"/>
          <w:szCs w:val="28"/>
        </w:rPr>
        <w:t xml:space="preserve">]. </w:t>
      </w:r>
    </w:p>
    <w:p w:rsidR="000E55A5" w:rsidRPr="00B522EC" w:rsidRDefault="000E55A5">
      <w:pPr>
        <w:pStyle w:val="CM7"/>
        <w:spacing w:line="360" w:lineRule="auto"/>
        <w:ind w:firstLine="540"/>
        <w:jc w:val="both"/>
        <w:rPr>
          <w:color w:val="000000"/>
          <w:sz w:val="28"/>
          <w:szCs w:val="28"/>
        </w:rPr>
      </w:pPr>
      <w:r w:rsidRPr="00B522EC">
        <w:rPr>
          <w:color w:val="000000"/>
          <w:sz w:val="28"/>
          <w:szCs w:val="28"/>
        </w:rPr>
        <w:t xml:space="preserve">В сфере образования понятие </w:t>
      </w:r>
      <w:r w:rsidRPr="00B522EC">
        <w:rPr>
          <w:iCs/>
          <w:color w:val="000000"/>
          <w:sz w:val="28"/>
          <w:szCs w:val="28"/>
        </w:rPr>
        <w:t xml:space="preserve">информационная технология </w:t>
      </w:r>
      <w:r w:rsidRPr="00B522EC">
        <w:rPr>
          <w:color w:val="000000"/>
          <w:sz w:val="28"/>
          <w:szCs w:val="28"/>
        </w:rPr>
        <w:t xml:space="preserve">наиболее часто стало использоваться с момента массового внедрения персональных компьютеров в общеобразовательную школу (конец 80-х гг. прошлого века). </w:t>
      </w:r>
    </w:p>
    <w:p w:rsidR="000E55A5" w:rsidRPr="00B522EC" w:rsidRDefault="000E55A5">
      <w:pPr>
        <w:spacing w:line="360" w:lineRule="auto"/>
        <w:ind w:firstLine="540"/>
        <w:jc w:val="both"/>
        <w:rPr>
          <w:sz w:val="28"/>
          <w:szCs w:val="28"/>
        </w:rPr>
      </w:pPr>
      <w:r w:rsidRPr="00B522EC">
        <w:rPr>
          <w:sz w:val="28"/>
          <w:szCs w:val="28"/>
        </w:rPr>
        <w:t xml:space="preserve">В последнее время под информационными технологиями чаще всего понимают </w:t>
      </w:r>
      <w:r w:rsidRPr="00B522EC">
        <w:rPr>
          <w:bCs/>
          <w:iCs/>
          <w:sz w:val="28"/>
          <w:szCs w:val="28"/>
        </w:rPr>
        <w:t>компьютерные технологии</w:t>
      </w:r>
      <w:r w:rsidRPr="00B522EC">
        <w:rPr>
          <w:sz w:val="28"/>
          <w:szCs w:val="28"/>
        </w:rPr>
        <w:t xml:space="preserve">. В частности, ИТ имеют дело с использованием </w:t>
      </w:r>
      <w:r w:rsidRPr="00AD02AF">
        <w:rPr>
          <w:sz w:val="28"/>
          <w:szCs w:val="28"/>
        </w:rPr>
        <w:t>компьютеров</w:t>
      </w:r>
      <w:r w:rsidRPr="00B522EC">
        <w:rPr>
          <w:sz w:val="28"/>
          <w:szCs w:val="28"/>
        </w:rPr>
        <w:t xml:space="preserve"> и </w:t>
      </w:r>
      <w:r w:rsidRPr="00AD02AF">
        <w:rPr>
          <w:sz w:val="28"/>
          <w:szCs w:val="28"/>
        </w:rPr>
        <w:t>программного обеспечения</w:t>
      </w:r>
      <w:r w:rsidRPr="00B522EC">
        <w:rPr>
          <w:sz w:val="28"/>
          <w:szCs w:val="28"/>
        </w:rPr>
        <w:t xml:space="preserve"> для хранения, преобразования, защиты, обработки, передачи и получения информации..</w:t>
      </w:r>
    </w:p>
    <w:p w:rsidR="000E55A5" w:rsidRPr="00B522EC" w:rsidRDefault="000E55A5">
      <w:pPr>
        <w:pStyle w:val="CM33"/>
        <w:spacing w:line="360" w:lineRule="auto"/>
        <w:ind w:firstLine="540"/>
        <w:jc w:val="both"/>
        <w:rPr>
          <w:color w:val="000000"/>
          <w:sz w:val="28"/>
          <w:szCs w:val="28"/>
        </w:rPr>
      </w:pPr>
      <w:r w:rsidRPr="00B522EC">
        <w:rPr>
          <w:color w:val="000000"/>
          <w:sz w:val="28"/>
          <w:szCs w:val="28"/>
        </w:rPr>
        <w:t>Существуют различные классификации ИТ. Рассмотрим классификацию ИТ, широко используемую в о</w:t>
      </w:r>
      <w:r w:rsidR="00900856" w:rsidRPr="00B522EC">
        <w:rPr>
          <w:color w:val="000000"/>
          <w:sz w:val="28"/>
          <w:szCs w:val="28"/>
        </w:rPr>
        <w:t>бразовательной сфере</w:t>
      </w:r>
      <w:r w:rsidRPr="00B522EC">
        <w:rPr>
          <w:color w:val="000000"/>
          <w:sz w:val="28"/>
          <w:szCs w:val="28"/>
        </w:rPr>
        <w:t xml:space="preserve">. </w:t>
      </w:r>
    </w:p>
    <w:p w:rsidR="000E55A5" w:rsidRPr="00B522EC" w:rsidRDefault="000E55A5">
      <w:pPr>
        <w:pStyle w:val="Default"/>
        <w:rPr>
          <w:sz w:val="22"/>
          <w:szCs w:val="22"/>
        </w:rPr>
      </w:pPr>
    </w:p>
    <w:p w:rsidR="000E55A5" w:rsidRDefault="00AD02AF" w:rsidP="00467BCC">
      <w:pPr>
        <w:ind w:firstLine="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93.5pt" filled="t">
            <v:fill color2="black"/>
            <v:imagedata r:id="rId7" o:title=""/>
          </v:shape>
        </w:pict>
      </w:r>
    </w:p>
    <w:p w:rsidR="000E55A5" w:rsidRDefault="000E55A5">
      <w:pPr>
        <w:ind w:firstLine="540"/>
      </w:pPr>
    </w:p>
    <w:p w:rsidR="000E55A5" w:rsidRDefault="000E55A5">
      <w:pPr>
        <w:ind w:firstLine="540"/>
      </w:pPr>
    </w:p>
    <w:p w:rsidR="000E55A5" w:rsidRDefault="000E55A5">
      <w:pPr>
        <w:pStyle w:val="CM1"/>
        <w:jc w:val="center"/>
        <w:rPr>
          <w:color w:val="000000"/>
          <w:sz w:val="28"/>
          <w:szCs w:val="28"/>
        </w:rPr>
      </w:pPr>
      <w:r>
        <w:rPr>
          <w:color w:val="000000"/>
          <w:sz w:val="28"/>
          <w:szCs w:val="28"/>
        </w:rPr>
        <w:t xml:space="preserve">Рис. 1. Классификация информационных технологий </w:t>
      </w:r>
    </w:p>
    <w:p w:rsidR="000E55A5" w:rsidRDefault="000E55A5">
      <w:pPr>
        <w:ind w:firstLine="540"/>
      </w:pPr>
    </w:p>
    <w:p w:rsidR="000E55A5" w:rsidRDefault="000E55A5">
      <w:pPr>
        <w:ind w:firstLine="540"/>
      </w:pPr>
    </w:p>
    <w:p w:rsidR="002D354C" w:rsidRDefault="000E55A5">
      <w:pPr>
        <w:pStyle w:val="CM7"/>
        <w:spacing w:line="360" w:lineRule="auto"/>
        <w:ind w:firstLine="540"/>
        <w:jc w:val="both"/>
        <w:rPr>
          <w:color w:val="000000"/>
          <w:sz w:val="28"/>
          <w:szCs w:val="28"/>
        </w:rPr>
      </w:pPr>
      <w:r>
        <w:rPr>
          <w:color w:val="000000"/>
          <w:sz w:val="28"/>
          <w:szCs w:val="28"/>
        </w:rPr>
        <w:t>Состав программных средств конкретной ИТ зависит от архитектуры компьютера и изменяется в соответствии с прогрессом в сфере разработки программного обеспечения. В настоящее время наиболее доступными и широко применяемыми в обучении программными средствами ИТ являются продукты корпорации Microsoft</w:t>
      </w:r>
      <w:r>
        <w:rPr>
          <w:rFonts w:ascii="Sylfaen" w:hAnsi="Sylfaen" w:cs="Sylfaen"/>
          <w:color w:val="000000"/>
          <w:sz w:val="28"/>
          <w:szCs w:val="28"/>
          <w:vertAlign w:val="superscript"/>
        </w:rPr>
        <w:t>®</w:t>
      </w:r>
      <w:r>
        <w:rPr>
          <w:color w:val="000000"/>
          <w:sz w:val="28"/>
          <w:szCs w:val="28"/>
        </w:rPr>
        <w:t>. Соответствие данных программных средств конкретным ИТ предста</w:t>
      </w:r>
      <w:r w:rsidR="002D354C">
        <w:rPr>
          <w:color w:val="000000"/>
          <w:sz w:val="28"/>
          <w:szCs w:val="28"/>
        </w:rPr>
        <w:t xml:space="preserve">влено в таблице </w:t>
      </w:r>
      <w:r w:rsidR="00B522EC">
        <w:rPr>
          <w:color w:val="000000"/>
          <w:sz w:val="28"/>
          <w:szCs w:val="28"/>
        </w:rPr>
        <w:t>2</w:t>
      </w:r>
      <w:r>
        <w:rPr>
          <w:color w:val="000000"/>
          <w:sz w:val="28"/>
          <w:szCs w:val="28"/>
        </w:rPr>
        <w:t>.</w:t>
      </w:r>
    </w:p>
    <w:p w:rsidR="002D354C" w:rsidRDefault="000E55A5" w:rsidP="002D354C">
      <w:pPr>
        <w:pStyle w:val="CM7"/>
        <w:spacing w:line="360" w:lineRule="auto"/>
        <w:ind w:firstLine="540"/>
        <w:jc w:val="right"/>
        <w:rPr>
          <w:color w:val="000000"/>
          <w:sz w:val="28"/>
          <w:szCs w:val="28"/>
        </w:rPr>
      </w:pPr>
      <w:r>
        <w:rPr>
          <w:color w:val="000000"/>
          <w:sz w:val="28"/>
          <w:szCs w:val="28"/>
        </w:rPr>
        <w:t xml:space="preserve"> </w:t>
      </w:r>
      <w:r w:rsidR="002D354C">
        <w:rPr>
          <w:color w:val="000000"/>
          <w:sz w:val="28"/>
          <w:szCs w:val="28"/>
        </w:rPr>
        <w:t xml:space="preserve">Таблица </w:t>
      </w:r>
      <w:r w:rsidR="00B522EC">
        <w:rPr>
          <w:color w:val="000000"/>
          <w:sz w:val="28"/>
          <w:szCs w:val="28"/>
        </w:rPr>
        <w:t>2.</w:t>
      </w:r>
      <w:r w:rsidR="00B522EC" w:rsidRPr="00B522EC">
        <w:rPr>
          <w:color w:val="000000"/>
          <w:sz w:val="28"/>
          <w:szCs w:val="28"/>
        </w:rPr>
        <w:t xml:space="preserve"> </w:t>
      </w:r>
      <w:r w:rsidR="00B522EC">
        <w:rPr>
          <w:color w:val="000000"/>
          <w:sz w:val="28"/>
          <w:szCs w:val="28"/>
        </w:rPr>
        <w:t>Соответствие данных программных средств конкретным ИТ</w:t>
      </w:r>
    </w:p>
    <w:tbl>
      <w:tblPr>
        <w:tblW w:w="9625" w:type="dxa"/>
        <w:tblInd w:w="-38" w:type="dxa"/>
        <w:tblLayout w:type="fixed"/>
        <w:tblLook w:val="0000" w:firstRow="0" w:lastRow="0" w:firstColumn="0" w:lastColumn="0" w:noHBand="0" w:noVBand="0"/>
      </w:tblPr>
      <w:tblGrid>
        <w:gridCol w:w="480"/>
        <w:gridCol w:w="1905"/>
        <w:gridCol w:w="5475"/>
        <w:gridCol w:w="1765"/>
      </w:tblGrid>
      <w:tr w:rsidR="002D354C">
        <w:trPr>
          <w:trHeight w:val="482"/>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jc w:val="center"/>
              <w:rPr>
                <w:bCs/>
                <w:sz w:val="28"/>
                <w:szCs w:val="28"/>
              </w:rPr>
            </w:pPr>
            <w:r w:rsidRPr="00B522EC">
              <w:rPr>
                <w:bCs/>
                <w:sz w:val="28"/>
                <w:szCs w:val="28"/>
              </w:rPr>
              <w:t xml:space="preserve">п/п </w:t>
            </w:r>
          </w:p>
        </w:tc>
        <w:tc>
          <w:tcPr>
            <w:tcW w:w="1905" w:type="dxa"/>
            <w:tcBorders>
              <w:top w:val="single" w:sz="4" w:space="0" w:color="000000"/>
              <w:left w:val="single" w:sz="4" w:space="0" w:color="000000"/>
              <w:bottom w:val="single" w:sz="4" w:space="0" w:color="000000"/>
            </w:tcBorders>
            <w:vAlign w:val="center"/>
          </w:tcPr>
          <w:p w:rsidR="002D354C" w:rsidRPr="00B522EC" w:rsidRDefault="002D354C" w:rsidP="005B2B1C">
            <w:pPr>
              <w:pStyle w:val="Default"/>
              <w:snapToGrid w:val="0"/>
              <w:rPr>
                <w:bCs/>
                <w:sz w:val="28"/>
                <w:szCs w:val="28"/>
              </w:rPr>
            </w:pPr>
            <w:r w:rsidRPr="00B522EC">
              <w:rPr>
                <w:bCs/>
                <w:sz w:val="28"/>
                <w:szCs w:val="28"/>
              </w:rPr>
              <w:t xml:space="preserve">ИТ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rPr>
                <w:bCs/>
                <w:sz w:val="28"/>
                <w:szCs w:val="28"/>
              </w:rPr>
            </w:pPr>
            <w:r w:rsidRPr="00B522EC">
              <w:rPr>
                <w:bCs/>
                <w:sz w:val="28"/>
                <w:szCs w:val="28"/>
              </w:rPr>
              <w:t xml:space="preserve">Предоставляемые возможности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Default"/>
              <w:snapToGrid w:val="0"/>
              <w:rPr>
                <w:bCs/>
                <w:sz w:val="28"/>
                <w:szCs w:val="28"/>
              </w:rPr>
            </w:pPr>
            <w:r w:rsidRPr="00B522EC">
              <w:rPr>
                <w:bCs/>
                <w:sz w:val="28"/>
                <w:szCs w:val="28"/>
              </w:rPr>
              <w:t xml:space="preserve">Программные продукты </w:t>
            </w:r>
          </w:p>
        </w:tc>
      </w:tr>
      <w:tr w:rsidR="002D354C">
        <w:trPr>
          <w:trHeight w:val="1210"/>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jc w:val="center"/>
              <w:rPr>
                <w:sz w:val="28"/>
                <w:szCs w:val="28"/>
              </w:rPr>
            </w:pPr>
            <w:r w:rsidRPr="00B522EC">
              <w:rPr>
                <w:sz w:val="28"/>
                <w:szCs w:val="28"/>
              </w:rPr>
              <w:t xml:space="preserve">1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rPr>
                <w:sz w:val="28"/>
                <w:szCs w:val="28"/>
              </w:rPr>
            </w:pPr>
            <w:r w:rsidRPr="00B522EC">
              <w:rPr>
                <w:sz w:val="28"/>
                <w:szCs w:val="28"/>
              </w:rPr>
              <w:t xml:space="preserve">Технология работы с текстовой информацией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jc w:val="both"/>
              <w:rPr>
                <w:sz w:val="28"/>
                <w:szCs w:val="28"/>
              </w:rPr>
            </w:pPr>
            <w:r w:rsidRPr="00B522EC">
              <w:rPr>
                <w:sz w:val="28"/>
                <w:szCs w:val="28"/>
              </w:rPr>
              <w:t xml:space="preserve">Обработка текстовой и графической информации, автоматизация процессов информационно-методического обеспечения, визуализация информации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Default"/>
              <w:snapToGrid w:val="0"/>
              <w:rPr>
                <w:sz w:val="28"/>
                <w:szCs w:val="28"/>
              </w:rPr>
            </w:pPr>
            <w:r w:rsidRPr="00B522EC">
              <w:rPr>
                <w:sz w:val="28"/>
                <w:szCs w:val="28"/>
              </w:rPr>
              <w:t xml:space="preserve">MS Word, MS Publisher </w:t>
            </w:r>
          </w:p>
        </w:tc>
      </w:tr>
      <w:tr w:rsidR="002D354C">
        <w:trPr>
          <w:trHeight w:val="1245"/>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jc w:val="center"/>
              <w:rPr>
                <w:sz w:val="28"/>
                <w:szCs w:val="28"/>
              </w:rPr>
            </w:pPr>
            <w:r w:rsidRPr="00B522EC">
              <w:rPr>
                <w:sz w:val="28"/>
                <w:szCs w:val="28"/>
              </w:rPr>
              <w:t xml:space="preserve">2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rPr>
                <w:sz w:val="28"/>
                <w:szCs w:val="28"/>
              </w:rPr>
            </w:pPr>
            <w:r w:rsidRPr="00B522EC">
              <w:rPr>
                <w:sz w:val="28"/>
                <w:szCs w:val="28"/>
              </w:rPr>
              <w:t xml:space="preserve">Технология работы с графической информацией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Default"/>
              <w:snapToGrid w:val="0"/>
              <w:jc w:val="both"/>
              <w:rPr>
                <w:sz w:val="28"/>
                <w:szCs w:val="28"/>
              </w:rPr>
            </w:pPr>
            <w:r w:rsidRPr="00B522EC">
              <w:rPr>
                <w:sz w:val="28"/>
                <w:szCs w:val="28"/>
              </w:rPr>
              <w:t xml:space="preserve">Обработка графической информации, автоматизация процессов информационно-методического обеспечения, визуализация информации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Default"/>
              <w:snapToGrid w:val="0"/>
              <w:rPr>
                <w:sz w:val="28"/>
                <w:szCs w:val="28"/>
              </w:rPr>
            </w:pPr>
            <w:r w:rsidRPr="00B522EC">
              <w:rPr>
                <w:sz w:val="28"/>
                <w:szCs w:val="28"/>
              </w:rPr>
              <w:t xml:space="preserve">PaintBrush, Paint </w:t>
            </w:r>
          </w:p>
        </w:tc>
      </w:tr>
      <w:tr w:rsidR="002D354C">
        <w:trPr>
          <w:trHeight w:val="274"/>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3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Технологии числовых расчетов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jc w:val="both"/>
              <w:rPr>
                <w:sz w:val="28"/>
                <w:szCs w:val="28"/>
              </w:rPr>
            </w:pPr>
            <w:r w:rsidRPr="00B522EC">
              <w:rPr>
                <w:sz w:val="28"/>
                <w:szCs w:val="28"/>
              </w:rPr>
              <w:t xml:space="preserve">Обработка числовой информации, создание математических моделей, автоматизация процессов вычислительной деятельности и обработки результатов эксперимента, автоматизация процессов информационно-методического обеспечения, организационного управления учебной деятельностью и контроля за результатами усвоения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CM34"/>
              <w:snapToGrid w:val="0"/>
              <w:rPr>
                <w:sz w:val="28"/>
                <w:szCs w:val="28"/>
              </w:rPr>
            </w:pPr>
            <w:r w:rsidRPr="00B522EC">
              <w:rPr>
                <w:sz w:val="28"/>
                <w:szCs w:val="28"/>
              </w:rPr>
              <w:t xml:space="preserve">MS Excel </w:t>
            </w:r>
          </w:p>
        </w:tc>
      </w:tr>
      <w:tr w:rsidR="002D354C">
        <w:trPr>
          <w:trHeight w:val="390"/>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4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Технологии хранения, поиска и сортировки данных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jc w:val="both"/>
              <w:rPr>
                <w:sz w:val="28"/>
                <w:szCs w:val="28"/>
              </w:rPr>
            </w:pPr>
            <w:r w:rsidRPr="00B522EC">
              <w:rPr>
                <w:sz w:val="28"/>
                <w:szCs w:val="28"/>
              </w:rPr>
              <w:t xml:space="preserve">Архивное хранение больших объемов информации (текстовой, числовой, графической, аудио и видео) с возможностью ее передачи, создание информационных моделей, автоматизация процессов информационно-поисковой деятельности, автоматизация процессов информационно-методического обеспечения, организационного управления учебной деятельностью и контроля за результатами усвоения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CM34"/>
              <w:snapToGrid w:val="0"/>
              <w:rPr>
                <w:sz w:val="28"/>
                <w:szCs w:val="28"/>
              </w:rPr>
            </w:pPr>
            <w:r w:rsidRPr="00B522EC">
              <w:rPr>
                <w:sz w:val="28"/>
                <w:szCs w:val="28"/>
              </w:rPr>
              <w:t xml:space="preserve">MS Access </w:t>
            </w:r>
          </w:p>
        </w:tc>
      </w:tr>
      <w:tr w:rsidR="002D354C" w:rsidRPr="00F76B39">
        <w:trPr>
          <w:trHeight w:val="1245"/>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5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Сетевые информационные технологии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jc w:val="both"/>
              <w:rPr>
                <w:sz w:val="28"/>
                <w:szCs w:val="28"/>
              </w:rPr>
            </w:pPr>
            <w:r w:rsidRPr="00B522EC">
              <w:rPr>
                <w:sz w:val="28"/>
                <w:szCs w:val="28"/>
              </w:rPr>
              <w:t xml:space="preserve">Легкий доступ к центральному банку данных, целенаправленный поиск информации (текстовой, числовой, графической, аудио и видео), передача информации и обмен сообщениями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CM34"/>
              <w:snapToGrid w:val="0"/>
              <w:rPr>
                <w:sz w:val="28"/>
                <w:szCs w:val="28"/>
                <w:lang w:val="en-US"/>
              </w:rPr>
            </w:pPr>
            <w:r w:rsidRPr="00B522EC">
              <w:rPr>
                <w:sz w:val="28"/>
                <w:szCs w:val="28"/>
                <w:lang w:val="en-US"/>
              </w:rPr>
              <w:t xml:space="preserve">MS Internet Explorer, MS Outlook Express, MS Mail, MS Publisher </w:t>
            </w:r>
          </w:p>
        </w:tc>
      </w:tr>
      <w:tr w:rsidR="002D354C">
        <w:trPr>
          <w:trHeight w:val="1245"/>
        </w:trPr>
        <w:tc>
          <w:tcPr>
            <w:tcW w:w="480"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6 </w:t>
            </w:r>
          </w:p>
        </w:tc>
        <w:tc>
          <w:tcPr>
            <w:tcW w:w="190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rPr>
                <w:sz w:val="28"/>
                <w:szCs w:val="28"/>
              </w:rPr>
            </w:pPr>
            <w:r w:rsidRPr="00B522EC">
              <w:rPr>
                <w:sz w:val="28"/>
                <w:szCs w:val="28"/>
              </w:rPr>
              <w:t xml:space="preserve">Мультимедиа-технологии </w:t>
            </w:r>
          </w:p>
        </w:tc>
        <w:tc>
          <w:tcPr>
            <w:tcW w:w="5475" w:type="dxa"/>
            <w:tcBorders>
              <w:top w:val="single" w:sz="4" w:space="0" w:color="000000"/>
              <w:left w:val="single" w:sz="4" w:space="0" w:color="000000"/>
              <w:bottom w:val="single" w:sz="4" w:space="0" w:color="000000"/>
            </w:tcBorders>
          </w:tcPr>
          <w:p w:rsidR="002D354C" w:rsidRPr="00B522EC" w:rsidRDefault="002D354C" w:rsidP="005B2B1C">
            <w:pPr>
              <w:pStyle w:val="CM34"/>
              <w:snapToGrid w:val="0"/>
              <w:jc w:val="both"/>
              <w:rPr>
                <w:sz w:val="28"/>
                <w:szCs w:val="28"/>
              </w:rPr>
            </w:pPr>
            <w:r w:rsidRPr="00B522EC">
              <w:rPr>
                <w:sz w:val="28"/>
                <w:szCs w:val="28"/>
              </w:rPr>
              <w:t xml:space="preserve">Одновременная работа с разнородной информацией (текстовой, графической, аудио, видео), автоматизация процессов информационно-методического обеспечения, компьютерная визуализация информации об объектах или явлениях </w:t>
            </w:r>
          </w:p>
        </w:tc>
        <w:tc>
          <w:tcPr>
            <w:tcW w:w="1765" w:type="dxa"/>
            <w:tcBorders>
              <w:top w:val="single" w:sz="4" w:space="0" w:color="000000"/>
              <w:left w:val="single" w:sz="4" w:space="0" w:color="000000"/>
              <w:bottom w:val="single" w:sz="4" w:space="0" w:color="000000"/>
              <w:right w:val="single" w:sz="4" w:space="0" w:color="000000"/>
            </w:tcBorders>
          </w:tcPr>
          <w:p w:rsidR="002D354C" w:rsidRPr="00B522EC" w:rsidRDefault="002D354C" w:rsidP="005B2B1C">
            <w:pPr>
              <w:pStyle w:val="CM34"/>
              <w:snapToGrid w:val="0"/>
              <w:rPr>
                <w:sz w:val="28"/>
                <w:szCs w:val="28"/>
              </w:rPr>
            </w:pPr>
            <w:r w:rsidRPr="00B522EC">
              <w:rPr>
                <w:sz w:val="28"/>
                <w:szCs w:val="28"/>
              </w:rPr>
              <w:t xml:space="preserve">MS Power-Point </w:t>
            </w:r>
          </w:p>
        </w:tc>
      </w:tr>
    </w:tbl>
    <w:p w:rsidR="000E55A5" w:rsidRDefault="000E55A5">
      <w:pPr>
        <w:pStyle w:val="CM7"/>
        <w:spacing w:line="360" w:lineRule="auto"/>
        <w:ind w:firstLine="540"/>
        <w:jc w:val="both"/>
        <w:rPr>
          <w:color w:val="000000"/>
          <w:sz w:val="28"/>
          <w:szCs w:val="28"/>
        </w:rPr>
      </w:pPr>
    </w:p>
    <w:p w:rsidR="000E55A5" w:rsidRDefault="000E55A5">
      <w:pPr>
        <w:spacing w:line="360" w:lineRule="auto"/>
        <w:ind w:firstLine="540"/>
        <w:rPr>
          <w:b/>
          <w:sz w:val="28"/>
          <w:szCs w:val="28"/>
        </w:rPr>
      </w:pPr>
    </w:p>
    <w:p w:rsidR="000E55A5" w:rsidRDefault="000E55A5">
      <w:pPr>
        <w:pStyle w:val="CM33"/>
        <w:spacing w:line="300" w:lineRule="atLeast"/>
        <w:jc w:val="center"/>
        <w:rPr>
          <w:b/>
          <w:bCs/>
          <w:iCs/>
          <w:sz w:val="28"/>
          <w:szCs w:val="28"/>
        </w:rPr>
      </w:pPr>
      <w:r>
        <w:rPr>
          <w:b/>
          <w:sz w:val="28"/>
          <w:szCs w:val="28"/>
        </w:rPr>
        <w:t xml:space="preserve">1.3.2. </w:t>
      </w:r>
      <w:r>
        <w:rPr>
          <w:b/>
          <w:bCs/>
          <w:iCs/>
          <w:sz w:val="28"/>
          <w:szCs w:val="28"/>
        </w:rPr>
        <w:t xml:space="preserve">Основные направления использования </w:t>
      </w:r>
      <w:r w:rsidR="00865132">
        <w:rPr>
          <w:b/>
          <w:bCs/>
          <w:iCs/>
          <w:sz w:val="28"/>
          <w:szCs w:val="28"/>
        </w:rPr>
        <w:t>информационных технологий</w:t>
      </w:r>
      <w:r>
        <w:rPr>
          <w:b/>
          <w:bCs/>
          <w:iCs/>
          <w:sz w:val="28"/>
          <w:szCs w:val="28"/>
        </w:rPr>
        <w:t xml:space="preserve"> в учебном процессе</w:t>
      </w:r>
    </w:p>
    <w:p w:rsidR="000E55A5" w:rsidRDefault="000E55A5">
      <w:pPr>
        <w:pStyle w:val="CM7"/>
        <w:spacing w:line="360" w:lineRule="auto"/>
        <w:ind w:firstLine="540"/>
        <w:jc w:val="both"/>
        <w:rPr>
          <w:sz w:val="28"/>
          <w:szCs w:val="28"/>
        </w:rPr>
      </w:pPr>
    </w:p>
    <w:p w:rsidR="000E55A5" w:rsidRDefault="000E55A5">
      <w:pPr>
        <w:spacing w:line="360" w:lineRule="auto"/>
        <w:ind w:firstLine="540"/>
        <w:jc w:val="both"/>
        <w:rPr>
          <w:sz w:val="28"/>
          <w:szCs w:val="28"/>
        </w:rPr>
      </w:pPr>
      <w:r>
        <w:rPr>
          <w:sz w:val="28"/>
          <w:szCs w:val="28"/>
        </w:rPr>
        <w:t xml:space="preserve">Применение ИТ позволяет осуществлять интенсификацию учебного процесса и организовать различные виды деятельности учащихся: </w:t>
      </w:r>
    </w:p>
    <w:p w:rsidR="000E55A5" w:rsidRDefault="000E55A5">
      <w:pPr>
        <w:spacing w:line="360" w:lineRule="auto"/>
        <w:ind w:firstLine="540"/>
        <w:jc w:val="both"/>
        <w:rPr>
          <w:sz w:val="28"/>
          <w:szCs w:val="28"/>
        </w:rPr>
      </w:pPr>
      <w:r>
        <w:rPr>
          <w:sz w:val="28"/>
          <w:szCs w:val="28"/>
        </w:rPr>
        <w:t xml:space="preserve">1) информационно-учебную; </w:t>
      </w:r>
    </w:p>
    <w:p w:rsidR="000E55A5" w:rsidRDefault="000E55A5">
      <w:pPr>
        <w:spacing w:line="360" w:lineRule="auto"/>
        <w:ind w:firstLine="540"/>
        <w:jc w:val="both"/>
        <w:rPr>
          <w:sz w:val="28"/>
          <w:szCs w:val="28"/>
        </w:rPr>
      </w:pPr>
      <w:r>
        <w:rPr>
          <w:sz w:val="28"/>
          <w:szCs w:val="28"/>
        </w:rPr>
        <w:t xml:space="preserve">2) учебно-игровую; </w:t>
      </w:r>
    </w:p>
    <w:p w:rsidR="000E55A5" w:rsidRDefault="000E55A5">
      <w:pPr>
        <w:spacing w:line="360" w:lineRule="auto"/>
        <w:ind w:firstLine="540"/>
        <w:jc w:val="both"/>
        <w:rPr>
          <w:sz w:val="28"/>
          <w:szCs w:val="28"/>
        </w:rPr>
      </w:pPr>
      <w:r>
        <w:rPr>
          <w:sz w:val="28"/>
          <w:szCs w:val="28"/>
        </w:rPr>
        <w:t xml:space="preserve">3) экспериментально-исследовательскую; </w:t>
      </w:r>
    </w:p>
    <w:p w:rsidR="000E55A5" w:rsidRDefault="000E55A5">
      <w:pPr>
        <w:spacing w:line="360" w:lineRule="auto"/>
        <w:ind w:firstLine="540"/>
        <w:jc w:val="both"/>
        <w:rPr>
          <w:sz w:val="28"/>
          <w:szCs w:val="28"/>
        </w:rPr>
      </w:pPr>
      <w:r>
        <w:rPr>
          <w:sz w:val="28"/>
          <w:szCs w:val="28"/>
        </w:rPr>
        <w:t xml:space="preserve">4) самостоятельную. </w:t>
      </w:r>
    </w:p>
    <w:p w:rsidR="000E55A5" w:rsidRDefault="000E55A5">
      <w:pPr>
        <w:spacing w:line="360" w:lineRule="auto"/>
        <w:ind w:firstLine="540"/>
        <w:jc w:val="both"/>
        <w:rPr>
          <w:sz w:val="28"/>
          <w:szCs w:val="28"/>
        </w:rPr>
      </w:pPr>
      <w:r>
        <w:rPr>
          <w:sz w:val="28"/>
          <w:szCs w:val="28"/>
        </w:rPr>
        <w:t xml:space="preserve">Эти виды деятельности ориентируются на активное использование ИТ учителем и учащимися в качестве инструмента познания и самопознания, на самостоятельное представление и извлечение знаний, совершение «микрооткрытия» в процессе изучения окружающего мира. Использование ИТ в учебном процессе необходимо не столько для поддержки традиционных форм и методов обучения, сколько для создания вариативных методик, способствующих личностно-ориентированному развитию учащихся. </w:t>
      </w:r>
    </w:p>
    <w:p w:rsidR="000E55A5" w:rsidRDefault="000E55A5">
      <w:pPr>
        <w:spacing w:line="360" w:lineRule="auto"/>
        <w:ind w:firstLine="540"/>
        <w:jc w:val="both"/>
        <w:rPr>
          <w:sz w:val="28"/>
          <w:szCs w:val="28"/>
        </w:rPr>
      </w:pPr>
      <w:r>
        <w:rPr>
          <w:sz w:val="28"/>
          <w:szCs w:val="28"/>
        </w:rPr>
        <w:t xml:space="preserve">Организация учителем перечисленных видов деятельности с применением ИТ требует его специальной профессиональной подготовки в области практического пользования ИТ и их методического применения в учебном процессе. </w:t>
      </w:r>
    </w:p>
    <w:p w:rsidR="000E55A5" w:rsidRDefault="000E55A5">
      <w:pPr>
        <w:spacing w:line="360" w:lineRule="auto"/>
        <w:ind w:firstLine="540"/>
        <w:jc w:val="both"/>
        <w:rPr>
          <w:sz w:val="28"/>
          <w:szCs w:val="28"/>
        </w:rPr>
      </w:pPr>
      <w:r>
        <w:rPr>
          <w:sz w:val="28"/>
          <w:szCs w:val="28"/>
        </w:rPr>
        <w:t>Остановимся на основных направлениях использования ИТ в учебном процессе с учетом методической целесообразности и возможностей ИТ:</w:t>
      </w:r>
    </w:p>
    <w:p w:rsidR="004860CC" w:rsidRDefault="000E55A5">
      <w:pPr>
        <w:spacing w:line="360" w:lineRule="auto"/>
        <w:ind w:firstLine="540"/>
        <w:jc w:val="both"/>
        <w:rPr>
          <w:sz w:val="28"/>
          <w:szCs w:val="28"/>
        </w:rPr>
      </w:pPr>
      <w:r>
        <w:rPr>
          <w:sz w:val="28"/>
          <w:szCs w:val="28"/>
        </w:rPr>
        <w:t xml:space="preserve">1) осуществление целенаправленного поиска информации различных форм в глобальных и локальных сетях, её регистрации, сбора, накопления, хранения, обработки и передачи; </w:t>
      </w:r>
    </w:p>
    <w:p w:rsidR="000E55A5" w:rsidRDefault="000E55A5">
      <w:pPr>
        <w:spacing w:line="360" w:lineRule="auto"/>
        <w:ind w:firstLine="540"/>
        <w:jc w:val="both"/>
        <w:rPr>
          <w:sz w:val="28"/>
          <w:szCs w:val="28"/>
        </w:rPr>
      </w:pPr>
      <w:r>
        <w:rPr>
          <w:sz w:val="28"/>
          <w:szCs w:val="28"/>
        </w:rPr>
        <w:t xml:space="preserve">2) обработка результатов эксперимента; </w:t>
      </w:r>
    </w:p>
    <w:p w:rsidR="000E55A5" w:rsidRDefault="000E55A5">
      <w:pPr>
        <w:spacing w:line="360" w:lineRule="auto"/>
        <w:ind w:firstLine="540"/>
        <w:jc w:val="both"/>
        <w:rPr>
          <w:sz w:val="28"/>
          <w:szCs w:val="28"/>
        </w:rPr>
      </w:pPr>
      <w:r>
        <w:rPr>
          <w:sz w:val="28"/>
          <w:szCs w:val="28"/>
        </w:rPr>
        <w:t xml:space="preserve">3) осуществление управления реальными объектами (учебными роботами); </w:t>
      </w:r>
    </w:p>
    <w:p w:rsidR="000E55A5" w:rsidRDefault="000E55A5">
      <w:pPr>
        <w:spacing w:line="360" w:lineRule="auto"/>
        <w:ind w:firstLine="540"/>
        <w:jc w:val="both"/>
        <w:rPr>
          <w:sz w:val="28"/>
          <w:szCs w:val="28"/>
        </w:rPr>
      </w:pPr>
      <w:r>
        <w:rPr>
          <w:sz w:val="28"/>
          <w:szCs w:val="28"/>
        </w:rPr>
        <w:t xml:space="preserve">4) организация и проведение компьютерных экспериментов с виртуальными моделями; </w:t>
      </w:r>
    </w:p>
    <w:p w:rsidR="000E55A5" w:rsidRDefault="000E55A5">
      <w:pPr>
        <w:spacing w:line="360" w:lineRule="auto"/>
        <w:ind w:firstLine="540"/>
        <w:jc w:val="both"/>
        <w:rPr>
          <w:sz w:val="28"/>
          <w:szCs w:val="28"/>
        </w:rPr>
      </w:pPr>
      <w:r>
        <w:rPr>
          <w:sz w:val="28"/>
          <w:szCs w:val="28"/>
        </w:rPr>
        <w:t xml:space="preserve">5) осуществление автоматизированного контроля организации учебной деятельности; </w:t>
      </w:r>
    </w:p>
    <w:p w:rsidR="000E55A5" w:rsidRDefault="000E55A5">
      <w:pPr>
        <w:spacing w:line="360" w:lineRule="auto"/>
        <w:ind w:firstLine="540"/>
        <w:jc w:val="both"/>
        <w:rPr>
          <w:sz w:val="28"/>
          <w:szCs w:val="28"/>
        </w:rPr>
      </w:pPr>
      <w:r>
        <w:rPr>
          <w:sz w:val="28"/>
          <w:szCs w:val="28"/>
        </w:rPr>
        <w:t xml:space="preserve">6) разработка педагогических программных средств (ППС) различного назначения; </w:t>
      </w:r>
    </w:p>
    <w:p w:rsidR="000E55A5" w:rsidRDefault="000E55A5">
      <w:pPr>
        <w:spacing w:line="360" w:lineRule="auto"/>
        <w:ind w:firstLine="540"/>
        <w:jc w:val="both"/>
        <w:rPr>
          <w:sz w:val="28"/>
          <w:szCs w:val="28"/>
        </w:rPr>
      </w:pPr>
      <w:r>
        <w:rPr>
          <w:sz w:val="28"/>
          <w:szCs w:val="28"/>
        </w:rPr>
        <w:t xml:space="preserve">7) разработка методических и дидактических материалов; </w:t>
      </w:r>
    </w:p>
    <w:p w:rsidR="000E55A5" w:rsidRDefault="000E55A5">
      <w:pPr>
        <w:spacing w:line="360" w:lineRule="auto"/>
        <w:ind w:firstLine="540"/>
        <w:jc w:val="both"/>
        <w:rPr>
          <w:sz w:val="28"/>
          <w:szCs w:val="28"/>
        </w:rPr>
      </w:pPr>
      <w:r>
        <w:rPr>
          <w:sz w:val="28"/>
          <w:szCs w:val="28"/>
        </w:rPr>
        <w:t>8) разработка web-сайтов учебного назначения;</w:t>
      </w:r>
    </w:p>
    <w:p w:rsidR="000E55A5" w:rsidRDefault="000E55A5">
      <w:pPr>
        <w:spacing w:line="360" w:lineRule="auto"/>
        <w:ind w:firstLine="540"/>
        <w:jc w:val="both"/>
        <w:rPr>
          <w:sz w:val="28"/>
          <w:szCs w:val="28"/>
        </w:rPr>
      </w:pPr>
      <w:r>
        <w:rPr>
          <w:sz w:val="28"/>
          <w:szCs w:val="28"/>
        </w:rPr>
        <w:t xml:space="preserve">9) организация интеллектуального досуга учащихся. </w:t>
      </w:r>
    </w:p>
    <w:p w:rsidR="000E55A5" w:rsidRDefault="000E55A5">
      <w:pPr>
        <w:spacing w:line="360" w:lineRule="auto"/>
        <w:ind w:firstLine="540"/>
        <w:jc w:val="both"/>
        <w:rPr>
          <w:sz w:val="28"/>
          <w:szCs w:val="28"/>
        </w:rPr>
      </w:pPr>
      <w:r>
        <w:rPr>
          <w:sz w:val="28"/>
          <w:szCs w:val="28"/>
        </w:rPr>
        <w:t xml:space="preserve">В учебном процессе начальной школы все перечисленные направления использования ИТ в той или иной степени имеют место. Наиболее широко используются ИТ для разработки методических (разработки уроков, методические рекомендации и т. д.) и дидактических (иллюстративный, занимательный материал, карточки задания и т. д.) материалов, организации интеллектуальных игр и викторин, разработки ППС различного назначения. Остановимся более подробно на видах дидактического материала, разрабатываемого с использованием ИТ, и типах ППС. </w:t>
      </w:r>
    </w:p>
    <w:p w:rsidR="000E55A5" w:rsidRDefault="000E55A5">
      <w:pPr>
        <w:spacing w:line="360" w:lineRule="auto"/>
        <w:ind w:firstLine="540"/>
        <w:jc w:val="both"/>
        <w:rPr>
          <w:sz w:val="28"/>
          <w:szCs w:val="28"/>
        </w:rPr>
      </w:pPr>
      <w:r>
        <w:rPr>
          <w:sz w:val="28"/>
          <w:szCs w:val="28"/>
        </w:rPr>
        <w:t xml:space="preserve">Наиболее широко используемый в начальной школе дидактический материал и необходимые для его разработки ИТ корпорации Microsoft® представлены в таблице </w:t>
      </w:r>
      <w:r w:rsidR="00B522EC">
        <w:rPr>
          <w:sz w:val="28"/>
          <w:szCs w:val="28"/>
        </w:rPr>
        <w:t>3</w:t>
      </w:r>
      <w:r>
        <w:rPr>
          <w:sz w:val="28"/>
          <w:szCs w:val="28"/>
        </w:rPr>
        <w:t xml:space="preserve">. </w:t>
      </w:r>
    </w:p>
    <w:p w:rsidR="000E55A5" w:rsidRDefault="000E55A5">
      <w:pPr>
        <w:spacing w:line="360" w:lineRule="auto"/>
        <w:ind w:firstLine="540"/>
        <w:jc w:val="right"/>
        <w:rPr>
          <w:sz w:val="28"/>
          <w:szCs w:val="28"/>
        </w:rPr>
      </w:pPr>
      <w:r>
        <w:rPr>
          <w:sz w:val="28"/>
          <w:szCs w:val="28"/>
        </w:rPr>
        <w:t xml:space="preserve">Таблица </w:t>
      </w:r>
      <w:r w:rsidR="00B522EC">
        <w:rPr>
          <w:sz w:val="28"/>
          <w:szCs w:val="28"/>
        </w:rPr>
        <w:t>3. Дидактический материал разработки ИТ</w:t>
      </w:r>
      <w:r>
        <w:rPr>
          <w:sz w:val="28"/>
          <w:szCs w:val="28"/>
        </w:rPr>
        <w:t xml:space="preserve"> </w:t>
      </w:r>
    </w:p>
    <w:tbl>
      <w:tblPr>
        <w:tblW w:w="9601" w:type="dxa"/>
        <w:tblInd w:w="-15" w:type="dxa"/>
        <w:tblLayout w:type="fixed"/>
        <w:tblLook w:val="0000" w:firstRow="0" w:lastRow="0" w:firstColumn="0" w:lastColumn="0" w:noHBand="0" w:noVBand="0"/>
      </w:tblPr>
      <w:tblGrid>
        <w:gridCol w:w="828"/>
        <w:gridCol w:w="6660"/>
        <w:gridCol w:w="2113"/>
      </w:tblGrid>
      <w:tr w:rsidR="000E55A5">
        <w:trPr>
          <w:trHeight w:val="527"/>
        </w:trPr>
        <w:tc>
          <w:tcPr>
            <w:tcW w:w="828"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 п/п </w:t>
            </w:r>
          </w:p>
        </w:tc>
        <w:tc>
          <w:tcPr>
            <w:tcW w:w="6660" w:type="dxa"/>
            <w:tcBorders>
              <w:top w:val="single" w:sz="4" w:space="0" w:color="000000"/>
              <w:left w:val="single" w:sz="4" w:space="0" w:color="000000"/>
              <w:bottom w:val="single" w:sz="4" w:space="0" w:color="000000"/>
            </w:tcBorders>
            <w:vAlign w:val="center"/>
          </w:tcPr>
          <w:p w:rsidR="000E55A5" w:rsidRDefault="000E55A5">
            <w:pPr>
              <w:snapToGrid w:val="0"/>
              <w:rPr>
                <w:sz w:val="28"/>
                <w:szCs w:val="28"/>
              </w:rPr>
            </w:pPr>
            <w:r>
              <w:rPr>
                <w:sz w:val="28"/>
                <w:szCs w:val="28"/>
              </w:rPr>
              <w:t xml:space="preserve">Вид дидактического материала </w:t>
            </w:r>
          </w:p>
        </w:tc>
        <w:tc>
          <w:tcPr>
            <w:tcW w:w="2113" w:type="dxa"/>
            <w:tcBorders>
              <w:top w:val="single" w:sz="4" w:space="0" w:color="000000"/>
              <w:left w:val="single" w:sz="4" w:space="0" w:color="000000"/>
              <w:bottom w:val="single" w:sz="4" w:space="0" w:color="000000"/>
              <w:right w:val="single" w:sz="4" w:space="0" w:color="000000"/>
            </w:tcBorders>
          </w:tcPr>
          <w:p w:rsidR="000E55A5" w:rsidRDefault="000E55A5">
            <w:pPr>
              <w:snapToGrid w:val="0"/>
              <w:rPr>
                <w:sz w:val="28"/>
                <w:szCs w:val="28"/>
              </w:rPr>
            </w:pPr>
            <w:r>
              <w:rPr>
                <w:sz w:val="28"/>
                <w:szCs w:val="28"/>
              </w:rPr>
              <w:t xml:space="preserve">Программный продукт </w:t>
            </w:r>
          </w:p>
        </w:tc>
      </w:tr>
      <w:tr w:rsidR="000E55A5" w:rsidRPr="00F76B39">
        <w:trPr>
          <w:trHeight w:val="770"/>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1</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Печатный раздаточный материал (карточки-задания, кроссворды, ребусы, схемы, таблицы, инструкции, памятки и пр.)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lang w:val="en-US"/>
              </w:rPr>
            </w:pPr>
            <w:r>
              <w:rPr>
                <w:sz w:val="28"/>
                <w:szCs w:val="28"/>
                <w:lang w:val="en-US"/>
              </w:rPr>
              <w:t xml:space="preserve">MS Word, MS Publisher, Paint </w:t>
            </w:r>
          </w:p>
        </w:tc>
      </w:tr>
      <w:tr w:rsidR="000E55A5" w:rsidRPr="00F76B39">
        <w:trPr>
          <w:trHeight w:val="515"/>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2</w:t>
            </w:r>
          </w:p>
        </w:tc>
        <w:tc>
          <w:tcPr>
            <w:tcW w:w="6660" w:type="dxa"/>
            <w:tcBorders>
              <w:top w:val="single" w:sz="4" w:space="0" w:color="000000"/>
              <w:left w:val="single" w:sz="4" w:space="0" w:color="000000"/>
              <w:bottom w:val="single" w:sz="4" w:space="0" w:color="000000"/>
            </w:tcBorders>
            <w:vAlign w:val="center"/>
          </w:tcPr>
          <w:p w:rsidR="000E55A5" w:rsidRDefault="000E55A5">
            <w:pPr>
              <w:snapToGrid w:val="0"/>
              <w:rPr>
                <w:sz w:val="28"/>
                <w:szCs w:val="28"/>
              </w:rPr>
            </w:pPr>
            <w:r>
              <w:rPr>
                <w:sz w:val="28"/>
                <w:szCs w:val="28"/>
              </w:rPr>
              <w:t xml:space="preserve">Печатный иллюстративный материал </w:t>
            </w:r>
          </w:p>
        </w:tc>
        <w:tc>
          <w:tcPr>
            <w:tcW w:w="2113" w:type="dxa"/>
            <w:tcBorders>
              <w:top w:val="single" w:sz="4" w:space="0" w:color="000000"/>
              <w:left w:val="single" w:sz="4" w:space="0" w:color="000000"/>
              <w:bottom w:val="single" w:sz="4" w:space="0" w:color="000000"/>
              <w:right w:val="single" w:sz="4" w:space="0" w:color="000000"/>
            </w:tcBorders>
          </w:tcPr>
          <w:p w:rsidR="000E55A5" w:rsidRDefault="000E55A5">
            <w:pPr>
              <w:snapToGrid w:val="0"/>
              <w:rPr>
                <w:sz w:val="28"/>
                <w:szCs w:val="28"/>
                <w:lang w:val="en-US"/>
              </w:rPr>
            </w:pPr>
            <w:r>
              <w:rPr>
                <w:sz w:val="28"/>
                <w:szCs w:val="28"/>
                <w:lang w:val="en-US"/>
              </w:rPr>
              <w:t xml:space="preserve">MS Word, MS Publisher, Paint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3</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Печатный бланковый тест (открытый, закрытый)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Word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4</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Электронный тест (открытый, закрытый), кроссворд, ребусы без автоматической обработки результатов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Word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5</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Электронный тест (закрытый), кроссворд, ребусы с автоматической обработкой текущих результатов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PowerPoint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6</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Электронный тест (открытый, закрытый), кроссворд, ребусы с автоматической обработкой текущих и итоговых результатов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Excel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7</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Электронный дидактический материал на классификацию предложенных объектов, конструирование объектов из готовых элементов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Word, Paint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8</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Электронные шаблоны для обработки результатов эксперимента, наблюдений, анкетирования и т. д.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Excel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9</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Мультимедийный демонстрационный материал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PowerPoint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10</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Электронные справочники, справочные таблицы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Excel, MS Access </w:t>
            </w:r>
          </w:p>
        </w:tc>
      </w:tr>
      <w:tr w:rsidR="000E55A5">
        <w:trPr>
          <w:trHeight w:val="517"/>
        </w:trPr>
        <w:tc>
          <w:tcPr>
            <w:tcW w:w="828" w:type="dxa"/>
            <w:tcBorders>
              <w:top w:val="single" w:sz="4" w:space="0" w:color="000000"/>
              <w:left w:val="single" w:sz="4" w:space="0" w:color="000000"/>
              <w:bottom w:val="single" w:sz="4" w:space="0" w:color="000000"/>
            </w:tcBorders>
            <w:vAlign w:val="center"/>
          </w:tcPr>
          <w:p w:rsidR="000E55A5" w:rsidRDefault="000E55A5">
            <w:pPr>
              <w:snapToGrid w:val="0"/>
              <w:jc w:val="center"/>
              <w:rPr>
                <w:sz w:val="28"/>
                <w:szCs w:val="28"/>
              </w:rPr>
            </w:pPr>
            <w:r>
              <w:rPr>
                <w:sz w:val="28"/>
                <w:szCs w:val="28"/>
              </w:rPr>
              <w:t>11</w:t>
            </w:r>
          </w:p>
        </w:tc>
        <w:tc>
          <w:tcPr>
            <w:tcW w:w="6660" w:type="dxa"/>
            <w:tcBorders>
              <w:top w:val="single" w:sz="4" w:space="0" w:color="000000"/>
              <w:left w:val="single" w:sz="4" w:space="0" w:color="000000"/>
              <w:bottom w:val="single" w:sz="4" w:space="0" w:color="000000"/>
            </w:tcBorders>
          </w:tcPr>
          <w:p w:rsidR="000E55A5" w:rsidRDefault="000E55A5">
            <w:pPr>
              <w:snapToGrid w:val="0"/>
              <w:rPr>
                <w:sz w:val="28"/>
                <w:szCs w:val="28"/>
              </w:rPr>
            </w:pPr>
            <w:r>
              <w:rPr>
                <w:sz w:val="28"/>
                <w:szCs w:val="28"/>
              </w:rPr>
              <w:t xml:space="preserve">Электронные мультимедийные пособия для самостоятельного изучения материала </w:t>
            </w:r>
          </w:p>
        </w:tc>
        <w:tc>
          <w:tcPr>
            <w:tcW w:w="2113" w:type="dxa"/>
            <w:tcBorders>
              <w:top w:val="single" w:sz="4" w:space="0" w:color="000000"/>
              <w:left w:val="single" w:sz="4" w:space="0" w:color="000000"/>
              <w:bottom w:val="single" w:sz="4" w:space="0" w:color="000000"/>
              <w:right w:val="single" w:sz="4" w:space="0" w:color="000000"/>
            </w:tcBorders>
            <w:vAlign w:val="center"/>
          </w:tcPr>
          <w:p w:rsidR="000E55A5" w:rsidRDefault="000E55A5">
            <w:pPr>
              <w:snapToGrid w:val="0"/>
              <w:rPr>
                <w:sz w:val="28"/>
                <w:szCs w:val="28"/>
              </w:rPr>
            </w:pPr>
            <w:r>
              <w:rPr>
                <w:sz w:val="28"/>
                <w:szCs w:val="28"/>
              </w:rPr>
              <w:t xml:space="preserve">MS PowerPoint </w:t>
            </w:r>
          </w:p>
        </w:tc>
      </w:tr>
    </w:tbl>
    <w:p w:rsidR="000E55A5" w:rsidRDefault="000E55A5">
      <w:pPr>
        <w:spacing w:line="360" w:lineRule="auto"/>
        <w:ind w:firstLine="540"/>
      </w:pPr>
    </w:p>
    <w:p w:rsidR="000E55A5" w:rsidRDefault="000E55A5">
      <w:pPr>
        <w:spacing w:line="360" w:lineRule="auto"/>
        <w:ind w:firstLine="540"/>
        <w:jc w:val="both"/>
        <w:rPr>
          <w:sz w:val="28"/>
          <w:szCs w:val="28"/>
        </w:rPr>
      </w:pPr>
      <w:r>
        <w:rPr>
          <w:sz w:val="28"/>
          <w:szCs w:val="28"/>
        </w:rPr>
        <w:t xml:space="preserve">Разработка печатного раздаточного материала всегда была для учителя одной из самых трудоемких, а порой и рутинных задач, если речь шла о копировании однотипных вариантов заданий. </w:t>
      </w:r>
    </w:p>
    <w:p w:rsidR="000E55A5" w:rsidRDefault="000E55A5">
      <w:pPr>
        <w:spacing w:line="360" w:lineRule="auto"/>
        <w:ind w:firstLine="540"/>
        <w:jc w:val="both"/>
        <w:rPr>
          <w:sz w:val="28"/>
          <w:szCs w:val="28"/>
        </w:rPr>
      </w:pPr>
    </w:p>
    <w:p w:rsidR="000E55A5" w:rsidRDefault="000E55A5">
      <w:pPr>
        <w:spacing w:line="360" w:lineRule="auto"/>
        <w:ind w:firstLine="540"/>
        <w:rPr>
          <w:b/>
          <w:sz w:val="28"/>
          <w:szCs w:val="28"/>
        </w:rPr>
      </w:pPr>
    </w:p>
    <w:p w:rsidR="000E55A5" w:rsidRDefault="000E55A5" w:rsidP="00B522EC">
      <w:pPr>
        <w:spacing w:line="360" w:lineRule="auto"/>
        <w:ind w:firstLine="540"/>
        <w:jc w:val="center"/>
        <w:rPr>
          <w:b/>
          <w:sz w:val="28"/>
          <w:szCs w:val="28"/>
        </w:rPr>
      </w:pPr>
      <w:r>
        <w:rPr>
          <w:b/>
          <w:sz w:val="28"/>
          <w:szCs w:val="28"/>
        </w:rPr>
        <w:t>1.3.3. Информационные технологии на уроках окружающего мира в системе методов обучения</w:t>
      </w:r>
    </w:p>
    <w:p w:rsidR="000E55A5" w:rsidRDefault="000E55A5">
      <w:pPr>
        <w:spacing w:line="360" w:lineRule="auto"/>
        <w:ind w:firstLine="540"/>
        <w:rPr>
          <w:b/>
          <w:sz w:val="28"/>
          <w:szCs w:val="28"/>
        </w:rPr>
      </w:pPr>
    </w:p>
    <w:p w:rsidR="000E55A5" w:rsidRDefault="000E55A5">
      <w:pPr>
        <w:shd w:val="clear" w:color="auto" w:fill="FFFFFF"/>
        <w:spacing w:line="360" w:lineRule="auto"/>
        <w:ind w:firstLine="540"/>
        <w:jc w:val="both"/>
        <w:rPr>
          <w:sz w:val="28"/>
          <w:szCs w:val="28"/>
        </w:rPr>
      </w:pPr>
      <w:r>
        <w:rPr>
          <w:sz w:val="28"/>
          <w:szCs w:val="28"/>
        </w:rPr>
        <w:t>Термин «метод» происходит от греческого слова «</w:t>
      </w:r>
      <w:r>
        <w:rPr>
          <w:sz w:val="28"/>
          <w:szCs w:val="28"/>
          <w:lang w:val="en-US"/>
        </w:rPr>
        <w:t>methodos</w:t>
      </w:r>
      <w:r>
        <w:rPr>
          <w:sz w:val="28"/>
          <w:szCs w:val="28"/>
        </w:rPr>
        <w:t>», что означает путь, способ продвижения к истине. Однако в педагогической литературе нет четкого определения понятия «метод обучения» и его классификации. Мы остановимся на классификации методов, предложенных И.Я. Лернером и М.Н. Скаткиным — на «классификации по характеру (степени самостоятельности и творчества) деятельности обучаемых» [</w:t>
      </w:r>
      <w:r w:rsidR="005D2CFF">
        <w:rPr>
          <w:sz w:val="28"/>
          <w:szCs w:val="28"/>
        </w:rPr>
        <w:t>20</w:t>
      </w:r>
      <w:r>
        <w:rPr>
          <w:sz w:val="28"/>
          <w:szCs w:val="28"/>
        </w:rPr>
        <w:t>].</w:t>
      </w:r>
    </w:p>
    <w:p w:rsidR="000E55A5" w:rsidRDefault="000E55A5">
      <w:pPr>
        <w:shd w:val="clear" w:color="auto" w:fill="FFFFFF"/>
        <w:spacing w:line="360" w:lineRule="auto"/>
        <w:ind w:left="5" w:firstLine="540"/>
        <w:jc w:val="both"/>
        <w:rPr>
          <w:sz w:val="28"/>
          <w:szCs w:val="28"/>
        </w:rPr>
      </w:pPr>
      <w:r>
        <w:rPr>
          <w:sz w:val="28"/>
          <w:szCs w:val="28"/>
        </w:rPr>
        <w:t>И.Я Лернер и М.Н. Скаткин предложили выделить пять методов обучения, причем в каждом из последующих степень активности и самостоятельности в деятельности обучаемых нарастает. Мы же, накладывая свой взгляд на данную классификацию, предлагаем способ использования различных видов новых информационных технологий согласно каждому методу.</w:t>
      </w:r>
    </w:p>
    <w:p w:rsidR="000E55A5" w:rsidRDefault="000E55A5">
      <w:pPr>
        <w:shd w:val="clear" w:color="auto" w:fill="FFFFFF"/>
        <w:spacing w:line="360" w:lineRule="auto"/>
        <w:ind w:firstLine="540"/>
        <w:jc w:val="both"/>
        <w:rPr>
          <w:sz w:val="28"/>
          <w:szCs w:val="28"/>
        </w:rPr>
      </w:pPr>
      <w:r w:rsidRPr="00B522EC">
        <w:rPr>
          <w:iCs/>
          <w:sz w:val="28"/>
          <w:szCs w:val="28"/>
        </w:rPr>
        <w:t xml:space="preserve">Объяснительно-иллюстративный метод. </w:t>
      </w:r>
      <w:r>
        <w:rPr>
          <w:sz w:val="28"/>
          <w:szCs w:val="28"/>
        </w:rPr>
        <w:t>Основное назначение объяснительно-иллюстративного метода — передача и организация усвоения информации учащимися. Дидактическая сущность объяснительно-иллюстративного метода заключается в предъявлении готовой, специально отобранной информации преподавателем, с одной стороны, и в её осознанном восприятии и запоминании обучающимися, с другой стороны. Учителя используют его на уроках литературы при знакомстве с биографией писателя, при знакомстве с исторической эпохой. Чаще всего на уроках окружающего мира  готовая информация сообщается традиционным способом в виде лекции или рассказа учителя. Иногда сопровождается наглядными средствами. Зачастую данная информация учащимся усваивается частично. Если при использовании данного метода использовать мультимедийную презентацию, то лекция учителя становится наглядной, что в значительной мере облегчает восприятие.</w:t>
      </w:r>
    </w:p>
    <w:p w:rsidR="000E55A5" w:rsidRDefault="000E55A5">
      <w:pPr>
        <w:shd w:val="clear" w:color="auto" w:fill="FFFFFF"/>
        <w:spacing w:line="360" w:lineRule="auto"/>
        <w:ind w:left="5" w:firstLine="540"/>
        <w:jc w:val="both"/>
        <w:rPr>
          <w:sz w:val="28"/>
          <w:szCs w:val="28"/>
        </w:rPr>
      </w:pPr>
      <w:r>
        <w:rPr>
          <w:sz w:val="28"/>
          <w:szCs w:val="28"/>
        </w:rPr>
        <w:t>Мультимедийная презентация может включать в себя тезисы лекции, фотоснимки, рисунки, подборки исторических карт, анимацию. На экране могут также появляться определения, которые ребята списывают в тетрадь, тогда как учитель, не тратя время на повторение, успевает рассказать больше.</w:t>
      </w:r>
    </w:p>
    <w:p w:rsidR="000E55A5" w:rsidRDefault="000E55A5">
      <w:pPr>
        <w:shd w:val="clear" w:color="auto" w:fill="FFFFFF"/>
        <w:spacing w:line="360" w:lineRule="auto"/>
        <w:ind w:left="10" w:firstLine="540"/>
        <w:jc w:val="both"/>
        <w:rPr>
          <w:sz w:val="28"/>
          <w:szCs w:val="28"/>
        </w:rPr>
      </w:pPr>
      <w:r>
        <w:rPr>
          <w:sz w:val="28"/>
          <w:szCs w:val="28"/>
        </w:rPr>
        <w:t>Также в мультимедийных презентациях можно использовать видеофрагменты учебных фильмов, что значительно облегчает работу учителя, не требуя при этом больших временных затрат на уроке. Она совмещает в себе технические возможности компьютерной техники в представлении учебного материала с живым общением с учителем. Мультимедийная презентация облегчает запоминание сложных природоведческих терминов, дат и способствует формированию конкретных теоретических понятий.</w:t>
      </w:r>
    </w:p>
    <w:p w:rsidR="000E55A5" w:rsidRDefault="000E55A5">
      <w:pPr>
        <w:shd w:val="clear" w:color="auto" w:fill="FFFFFF"/>
        <w:spacing w:line="360" w:lineRule="auto"/>
        <w:ind w:left="14" w:firstLine="540"/>
        <w:jc w:val="both"/>
        <w:rPr>
          <w:sz w:val="28"/>
          <w:szCs w:val="28"/>
        </w:rPr>
      </w:pPr>
      <w:r w:rsidRPr="00B522EC">
        <w:rPr>
          <w:iCs/>
          <w:sz w:val="28"/>
          <w:szCs w:val="28"/>
        </w:rPr>
        <w:t>Репродуктивные методы.</w:t>
      </w:r>
      <w:r>
        <w:rPr>
          <w:i/>
          <w:iCs/>
          <w:sz w:val="28"/>
          <w:szCs w:val="28"/>
        </w:rPr>
        <w:t xml:space="preserve"> </w:t>
      </w:r>
      <w:r>
        <w:rPr>
          <w:sz w:val="28"/>
          <w:szCs w:val="28"/>
        </w:rPr>
        <w:t>К ним относят применение изученного на основе образца или правил. Деятельность обучаемых носит алгоритмический характер, то есть выполняется по инструкциям, предписаниям, правилам в аналогичных, сходных с показанным образцом ситуациях.</w:t>
      </w:r>
    </w:p>
    <w:p w:rsidR="000E55A5" w:rsidRDefault="000E55A5">
      <w:pPr>
        <w:shd w:val="clear" w:color="auto" w:fill="FFFFFF"/>
        <w:spacing w:before="5" w:line="360" w:lineRule="auto"/>
        <w:ind w:left="10" w:firstLine="540"/>
        <w:jc w:val="both"/>
        <w:rPr>
          <w:sz w:val="28"/>
          <w:szCs w:val="28"/>
        </w:rPr>
      </w:pPr>
      <w:r>
        <w:rPr>
          <w:sz w:val="28"/>
          <w:szCs w:val="28"/>
        </w:rPr>
        <w:t>Дидактическая сущность репродуктивного метода состоит в конструировании преподавателем системы заданий на воспроизведение действий, уже известных и осознанных обучающимися благодаря объяснительно-информационному методу.</w:t>
      </w:r>
    </w:p>
    <w:p w:rsidR="000E55A5" w:rsidRDefault="000E55A5">
      <w:pPr>
        <w:shd w:val="clear" w:color="auto" w:fill="FFFFFF"/>
        <w:spacing w:line="360" w:lineRule="auto"/>
        <w:ind w:left="14" w:firstLine="540"/>
        <w:jc w:val="both"/>
        <w:rPr>
          <w:sz w:val="28"/>
          <w:szCs w:val="28"/>
        </w:rPr>
      </w:pPr>
      <w:r>
        <w:rPr>
          <w:sz w:val="28"/>
          <w:szCs w:val="28"/>
        </w:rPr>
        <w:t>На уроке окружающего мира  при использовании репродуктивного метода можно использовать электронные опорные конспекты, схемы. Электронные опорные конспекты, которые представляют собой особую организацию теоретического материала в виде графического изображения, зрительно подчеркивающего соотношение зависимости явлений, характеризующих определенную проблему. Такое изображение создается в упрощенно-обобщенном виде. Систематическое, грамотно применяемое, оно способно придать сложному многоплановому процессу обучения определенную цельность, стабильность. Большое значение для успеха этой работы имеет содержание и оформление такой схемы-опоры, которая должна быть системной, емкой по содержанию, краткой, четкой по оформлению, простой, понятной по восприятию и воспроизведению. Электронные опорные схемы и конспекты должны помочь разобраться в содержании, проблематике.</w:t>
      </w:r>
    </w:p>
    <w:p w:rsidR="000E55A5" w:rsidRDefault="000E55A5">
      <w:pPr>
        <w:shd w:val="clear" w:color="auto" w:fill="FFFFFF"/>
        <w:spacing w:line="360" w:lineRule="auto"/>
        <w:ind w:left="5" w:firstLine="540"/>
        <w:jc w:val="both"/>
        <w:rPr>
          <w:sz w:val="28"/>
          <w:szCs w:val="28"/>
        </w:rPr>
      </w:pPr>
      <w:r w:rsidRPr="00B522EC">
        <w:rPr>
          <w:iCs/>
          <w:sz w:val="28"/>
          <w:szCs w:val="28"/>
        </w:rPr>
        <w:t>Методы проблемного изложения.</w:t>
      </w:r>
      <w:r>
        <w:rPr>
          <w:i/>
          <w:iCs/>
          <w:sz w:val="28"/>
          <w:szCs w:val="28"/>
        </w:rPr>
        <w:t xml:space="preserve"> </w:t>
      </w:r>
      <w:r>
        <w:rPr>
          <w:sz w:val="28"/>
          <w:szCs w:val="28"/>
        </w:rPr>
        <w:t>Для данной группы методов характерна постановка проблемы и формулировка познавательной задачи преподавателем до начала изложения материала. Затем, используя системы доказательств, сравнения различных точек зрения, различных подходов, преподаватель показывает способ решения поставленной задачи. Проблемное изложение позволяет не только передавать информацию, но и формирует познавательную и мыслительную деятельность обучающегося. В ходе проблемного изложения преподавателем обучающиеся следят за логикой изложения, контролируют ее последовательность, строгость движения мысли, доказательность.</w:t>
      </w:r>
    </w:p>
    <w:p w:rsidR="000E55A5" w:rsidRDefault="000E55A5">
      <w:pPr>
        <w:shd w:val="clear" w:color="auto" w:fill="FFFFFF"/>
        <w:spacing w:line="360" w:lineRule="auto"/>
        <w:ind w:left="10" w:right="19" w:firstLine="540"/>
        <w:jc w:val="both"/>
        <w:rPr>
          <w:sz w:val="28"/>
          <w:szCs w:val="28"/>
        </w:rPr>
      </w:pPr>
      <w:r>
        <w:rPr>
          <w:sz w:val="28"/>
          <w:szCs w:val="28"/>
        </w:rPr>
        <w:t>Метод проблемного изложения целесообразно использовать во всех видах учебных занятий: лекциях, практических и лабораторных занятиях.</w:t>
      </w:r>
    </w:p>
    <w:p w:rsidR="000E55A5" w:rsidRDefault="000E55A5">
      <w:pPr>
        <w:shd w:val="clear" w:color="auto" w:fill="FFFFFF"/>
        <w:spacing w:line="360" w:lineRule="auto"/>
        <w:ind w:left="14" w:firstLine="540"/>
        <w:jc w:val="both"/>
        <w:rPr>
          <w:sz w:val="28"/>
          <w:szCs w:val="28"/>
        </w:rPr>
      </w:pPr>
      <w:r>
        <w:rPr>
          <w:sz w:val="28"/>
          <w:szCs w:val="28"/>
        </w:rPr>
        <w:t>При использовании метода проблемного изложения можно использовать возможности интерактивной доски. С помощью интерактивной доски можно демонстрировать презентации, создавать модели, активно вовлекать учащихся в процесс освоения материала, улучшать темп и течение занятия. На ней можно передвигать объекты и надписи, добавлять комментарии к текстам, рисункам и диаграммам, выделять ключевые области и добавлять цвета. Тексты, рисунки или графики можно скрыть, а затем показать в ключевые моменты лекции.</w:t>
      </w:r>
    </w:p>
    <w:p w:rsidR="000E55A5" w:rsidRDefault="000E55A5">
      <w:pPr>
        <w:shd w:val="clear" w:color="auto" w:fill="FFFFFF"/>
        <w:spacing w:line="360" w:lineRule="auto"/>
        <w:ind w:left="14" w:firstLine="540"/>
        <w:jc w:val="both"/>
        <w:rPr>
          <w:sz w:val="28"/>
          <w:szCs w:val="28"/>
        </w:rPr>
      </w:pPr>
      <w:r>
        <w:rPr>
          <w:sz w:val="28"/>
          <w:szCs w:val="28"/>
        </w:rPr>
        <w:t>Все это помогает планировать урок и благоприятствует течению занятия. Возможность делать записи позволяет добавлять информацию, вопросы к тексту или изображениям на экране. Все примечания можно сохранить, просмотреть или распечатать. Аудио- и видеовложения значительно усиливают подачу материала: можно захватывать видеоизображения и отображать их статично, чтобы иметь возможность обсуждать и добавлять к нему записи.</w:t>
      </w:r>
    </w:p>
    <w:p w:rsidR="000E55A5" w:rsidRDefault="000E55A5">
      <w:pPr>
        <w:shd w:val="clear" w:color="auto" w:fill="FFFFFF"/>
        <w:spacing w:line="360" w:lineRule="auto"/>
        <w:ind w:right="10" w:firstLine="540"/>
        <w:jc w:val="both"/>
        <w:rPr>
          <w:sz w:val="28"/>
          <w:szCs w:val="28"/>
        </w:rPr>
      </w:pPr>
      <w:r w:rsidRPr="00B522EC">
        <w:rPr>
          <w:iCs/>
          <w:sz w:val="28"/>
          <w:szCs w:val="28"/>
        </w:rPr>
        <w:t>Частично-поисковые методы.</w:t>
      </w:r>
      <w:r>
        <w:rPr>
          <w:i/>
          <w:iCs/>
          <w:sz w:val="28"/>
          <w:szCs w:val="28"/>
        </w:rPr>
        <w:t xml:space="preserve"> </w:t>
      </w:r>
      <w:r>
        <w:rPr>
          <w:sz w:val="28"/>
          <w:szCs w:val="28"/>
        </w:rPr>
        <w:t>Данные методы заключаются в организации активного поиска решения выдвинутых в обучении познавательных задач под руководством преподавателя. Эта группа методов приближает обучающихся к самостоятельному решению проблемы путем обучения отдельным этапам исследовательской деятельности, при этом каждый этап направляется и контролируется преподавателем.</w:t>
      </w:r>
    </w:p>
    <w:p w:rsidR="000E55A5" w:rsidRDefault="000E55A5">
      <w:pPr>
        <w:shd w:val="clear" w:color="auto" w:fill="FFFFFF"/>
        <w:spacing w:line="360" w:lineRule="auto"/>
        <w:ind w:right="5" w:firstLine="540"/>
        <w:jc w:val="both"/>
        <w:rPr>
          <w:sz w:val="28"/>
          <w:szCs w:val="28"/>
        </w:rPr>
      </w:pPr>
      <w:r>
        <w:rPr>
          <w:sz w:val="28"/>
          <w:szCs w:val="28"/>
        </w:rPr>
        <w:t>На уроке окружающего мира  при частично-поисковом методе можно использовать мультимедийные справочники и базы данных. Мультимедийные справочники и базы данных предназначены для ввода, хранения и предъявления пользователю разнообразной информации. Это могут быть различные программы на основе гипермедиа, обеспечивающие иерархическую организацию материала и быстрый поиск информации по тем или иным признакам. Сюда же можно отнести различные энциклопедии, словари и справочники.</w:t>
      </w:r>
    </w:p>
    <w:p w:rsidR="000E55A5" w:rsidRDefault="000E55A5">
      <w:pPr>
        <w:shd w:val="clear" w:color="auto" w:fill="FFFFFF"/>
        <w:spacing w:line="360" w:lineRule="auto"/>
        <w:ind w:left="5" w:right="5" w:firstLine="540"/>
        <w:jc w:val="both"/>
        <w:rPr>
          <w:sz w:val="28"/>
          <w:szCs w:val="28"/>
        </w:rPr>
      </w:pPr>
      <w:r>
        <w:rPr>
          <w:sz w:val="28"/>
          <w:szCs w:val="28"/>
        </w:rPr>
        <w:t xml:space="preserve">Сегодня на рынке электронных изданий представлен широкий спектр мультимедийных энциклопедий и справочников по окружающего мира. Такие компании, как «1С», «Медиа-Хаус», «Новый диск» предлагают свою продукцию на </w:t>
      </w:r>
      <w:r>
        <w:rPr>
          <w:sz w:val="28"/>
          <w:szCs w:val="28"/>
          <w:lang w:val="en-US"/>
        </w:rPr>
        <w:t>CD</w:t>
      </w:r>
      <w:r>
        <w:rPr>
          <w:sz w:val="28"/>
          <w:szCs w:val="28"/>
        </w:rPr>
        <w:t>-носителях, что значительно облегчает работу учителя и учащихся с данными программными продуктами.</w:t>
      </w:r>
    </w:p>
    <w:p w:rsidR="000E55A5" w:rsidRDefault="000E55A5">
      <w:pPr>
        <w:shd w:val="clear" w:color="auto" w:fill="FFFFFF"/>
        <w:spacing w:line="360" w:lineRule="auto"/>
        <w:ind w:right="5" w:firstLine="540"/>
        <w:jc w:val="both"/>
        <w:rPr>
          <w:sz w:val="28"/>
          <w:szCs w:val="28"/>
        </w:rPr>
      </w:pPr>
      <w:r w:rsidRPr="00B522EC">
        <w:rPr>
          <w:iCs/>
          <w:sz w:val="28"/>
          <w:szCs w:val="28"/>
        </w:rPr>
        <w:t>Исследовательские методы.</w:t>
      </w:r>
      <w:r>
        <w:rPr>
          <w:i/>
          <w:iCs/>
          <w:sz w:val="28"/>
          <w:szCs w:val="28"/>
        </w:rPr>
        <w:t xml:space="preserve"> </w:t>
      </w:r>
      <w:r>
        <w:rPr>
          <w:sz w:val="28"/>
          <w:szCs w:val="28"/>
        </w:rPr>
        <w:t>Обеспечивают усвоение знаний на самом высоком уровне, когда полученные знания сами генерируют (рождают, создают) новые знания.</w:t>
      </w:r>
    </w:p>
    <w:p w:rsidR="000E55A5" w:rsidRDefault="000E55A5">
      <w:pPr>
        <w:shd w:val="clear" w:color="auto" w:fill="FFFFFF"/>
        <w:spacing w:line="360" w:lineRule="auto"/>
        <w:ind w:left="5" w:right="10" w:firstLine="540"/>
        <w:jc w:val="both"/>
        <w:rPr>
          <w:sz w:val="28"/>
          <w:szCs w:val="28"/>
        </w:rPr>
      </w:pPr>
      <w:r>
        <w:rPr>
          <w:sz w:val="28"/>
          <w:szCs w:val="28"/>
        </w:rPr>
        <w:t>Сущность исследовательского метода обучения сводится к тому, что:</w:t>
      </w:r>
    </w:p>
    <w:p w:rsidR="000E55A5" w:rsidRDefault="000E55A5">
      <w:pPr>
        <w:numPr>
          <w:ilvl w:val="0"/>
          <w:numId w:val="8"/>
        </w:numPr>
        <w:shd w:val="clear" w:color="auto" w:fill="FFFFFF"/>
        <w:tabs>
          <w:tab w:val="left" w:pos="408"/>
        </w:tabs>
        <w:spacing w:line="360" w:lineRule="auto"/>
        <w:ind w:left="5" w:right="10" w:firstLine="540"/>
        <w:jc w:val="both"/>
        <w:rPr>
          <w:sz w:val="28"/>
          <w:szCs w:val="28"/>
        </w:rPr>
      </w:pPr>
      <w:r>
        <w:rPr>
          <w:sz w:val="28"/>
          <w:szCs w:val="28"/>
        </w:rPr>
        <w:t>учитель вместе с учащимися формулирует проблему, разрешению которой посвящается отрезок учебного времени;</w:t>
      </w:r>
    </w:p>
    <w:p w:rsidR="000E55A5" w:rsidRDefault="000E55A5">
      <w:pPr>
        <w:numPr>
          <w:ilvl w:val="0"/>
          <w:numId w:val="8"/>
        </w:numPr>
        <w:shd w:val="clear" w:color="auto" w:fill="FFFFFF"/>
        <w:tabs>
          <w:tab w:val="left" w:pos="408"/>
        </w:tabs>
        <w:spacing w:line="360" w:lineRule="auto"/>
        <w:ind w:left="5" w:firstLine="540"/>
        <w:jc w:val="both"/>
        <w:rPr>
          <w:sz w:val="28"/>
          <w:szCs w:val="28"/>
        </w:rPr>
      </w:pPr>
      <w:r>
        <w:rPr>
          <w:sz w:val="28"/>
          <w:szCs w:val="28"/>
        </w:rPr>
        <w:t>знания учащимся не сообщаются. Учащиеся самостоятельно добывают их в процессе разрешения (исследования) проблемы, сравнения различных вариантов получаемых ответов. Средства для достижения результата также определяют сами учащиеся;</w:t>
      </w:r>
    </w:p>
    <w:p w:rsidR="000E55A5" w:rsidRDefault="000E55A5">
      <w:pPr>
        <w:numPr>
          <w:ilvl w:val="0"/>
          <w:numId w:val="8"/>
        </w:numPr>
        <w:shd w:val="clear" w:color="auto" w:fill="FFFFFF"/>
        <w:tabs>
          <w:tab w:val="left" w:pos="408"/>
        </w:tabs>
        <w:spacing w:line="360" w:lineRule="auto"/>
        <w:ind w:right="10" w:firstLine="540"/>
        <w:jc w:val="both"/>
        <w:rPr>
          <w:sz w:val="28"/>
          <w:szCs w:val="28"/>
        </w:rPr>
      </w:pPr>
      <w:r>
        <w:rPr>
          <w:sz w:val="28"/>
          <w:szCs w:val="28"/>
        </w:rPr>
        <w:t>деятельность учителя сводится к оперативному управлению процессом решения проблемных задач;</w:t>
      </w:r>
    </w:p>
    <w:p w:rsidR="000E55A5" w:rsidRDefault="000E55A5">
      <w:pPr>
        <w:numPr>
          <w:ilvl w:val="0"/>
          <w:numId w:val="8"/>
        </w:numPr>
        <w:shd w:val="clear" w:color="auto" w:fill="FFFFFF"/>
        <w:tabs>
          <w:tab w:val="left" w:pos="408"/>
        </w:tabs>
        <w:spacing w:line="360" w:lineRule="auto"/>
        <w:ind w:right="10" w:firstLine="540"/>
        <w:jc w:val="both"/>
        <w:rPr>
          <w:sz w:val="28"/>
          <w:szCs w:val="28"/>
        </w:rPr>
      </w:pPr>
      <w:r>
        <w:rPr>
          <w:sz w:val="28"/>
          <w:szCs w:val="28"/>
        </w:rPr>
        <w:t>учебный процесс характеризуется высокой интенсивностью, учение сопровождается повышенным интересом, полученные знания отличаются глубиной, прочностью, действенностью.</w:t>
      </w:r>
    </w:p>
    <w:p w:rsidR="000E55A5" w:rsidRDefault="000E55A5">
      <w:pPr>
        <w:shd w:val="clear" w:color="auto" w:fill="FFFFFF"/>
        <w:spacing w:line="360" w:lineRule="auto"/>
        <w:ind w:left="5" w:firstLine="540"/>
        <w:jc w:val="both"/>
        <w:rPr>
          <w:sz w:val="28"/>
          <w:szCs w:val="28"/>
        </w:rPr>
      </w:pPr>
      <w:r>
        <w:rPr>
          <w:sz w:val="28"/>
          <w:szCs w:val="28"/>
        </w:rPr>
        <w:t>Исследовательский метод обучения предусматривает творческое усвоение знаний. Одной из форм использования исследовательского метода можно считать поиск информации в среде Интернет. Интересна эта форма тем, что и учитель, и ученик являются исследователями, наблюдателями, экспертами, участвуют в поисковой деятельности, цель которой — найти что-то новое, выходящее за рамки материала школьного учебника. В процессе его познания происходит совершенствование мышления учащихся, развивается их любознательность.</w:t>
      </w:r>
    </w:p>
    <w:p w:rsidR="000E55A5" w:rsidRDefault="000E55A5">
      <w:pPr>
        <w:shd w:val="clear" w:color="auto" w:fill="FFFFFF"/>
        <w:spacing w:line="360" w:lineRule="auto"/>
        <w:ind w:left="5" w:firstLine="540"/>
        <w:jc w:val="both"/>
        <w:rPr>
          <w:sz w:val="28"/>
          <w:szCs w:val="28"/>
        </w:rPr>
      </w:pPr>
      <w:r>
        <w:rPr>
          <w:sz w:val="28"/>
          <w:szCs w:val="28"/>
        </w:rPr>
        <w:t>По мнению М.П. Лапчика, обучающийся должен «не только самостоятельно находить и усваивать ранее сгенерированную и обработанную информацию, но и сам генерировать новые идеи» [</w:t>
      </w:r>
      <w:r w:rsidR="005D2CFF">
        <w:rPr>
          <w:sz w:val="28"/>
          <w:szCs w:val="28"/>
        </w:rPr>
        <w:t>19</w:t>
      </w:r>
      <w:r>
        <w:rPr>
          <w:sz w:val="28"/>
          <w:szCs w:val="28"/>
        </w:rPr>
        <w:t>]. Г.Л. Ильин, в свою очередь, указывает: «Проектирование предполагает не решение готовых задач, а генерацию, формулировку и разработку идей, замыслов и проектов в широком социальном контексте» [1</w:t>
      </w:r>
      <w:r w:rsidR="005D2CFF">
        <w:rPr>
          <w:sz w:val="28"/>
          <w:szCs w:val="28"/>
        </w:rPr>
        <w:t>3</w:t>
      </w:r>
      <w:r>
        <w:rPr>
          <w:sz w:val="28"/>
          <w:szCs w:val="28"/>
        </w:rPr>
        <w:t>]. Соответственно, исследовательский метод может включать в себя проектирование, создание своих собственных объектов.</w:t>
      </w:r>
    </w:p>
    <w:p w:rsidR="00306F88" w:rsidRDefault="00306F88">
      <w:pPr>
        <w:shd w:val="clear" w:color="auto" w:fill="FFFFFF"/>
        <w:spacing w:line="360" w:lineRule="auto"/>
        <w:ind w:left="5" w:right="14" w:firstLine="540"/>
        <w:jc w:val="both"/>
        <w:rPr>
          <w:b/>
          <w:sz w:val="28"/>
          <w:szCs w:val="28"/>
        </w:rPr>
      </w:pPr>
      <w:r w:rsidRPr="00306F88">
        <w:rPr>
          <w:b/>
          <w:sz w:val="28"/>
          <w:szCs w:val="28"/>
        </w:rPr>
        <w:t>Вывод по первой главе:</w:t>
      </w:r>
    </w:p>
    <w:p w:rsidR="000E55A5" w:rsidRDefault="000E55A5">
      <w:pPr>
        <w:shd w:val="clear" w:color="auto" w:fill="FFFFFF"/>
        <w:spacing w:line="360" w:lineRule="auto"/>
        <w:ind w:left="5" w:right="14" w:firstLine="540"/>
        <w:jc w:val="both"/>
        <w:rPr>
          <w:sz w:val="28"/>
          <w:szCs w:val="28"/>
        </w:rPr>
      </w:pPr>
      <w:r>
        <w:rPr>
          <w:sz w:val="28"/>
          <w:szCs w:val="28"/>
        </w:rPr>
        <w:t>Следует отметить, что предложенное разделение методов вовсе не означает, что каждый метод в реальном процессе обучения проявляется только в чистом виде и изолированно от других. Методы обучения могут играть как определяющую, так и вспомогательную роль, служа средством реализации другого метода. Все методы реализуются на разном уровне сложности, как предметного содержания, так и процессуальной стороны обучения в зависимости от цели занятия и уровня подготовленности учащихся. В связи с этим в структуру новых информационных технологий на уроке окружающего мира  должны входить элементы направленностей всех рассмотренных выше методов обучения, чтобы в зависимости от цели занятия использовать необходимые составные части новых информационных технологий.</w:t>
      </w:r>
    </w:p>
    <w:p w:rsidR="00306F88" w:rsidRPr="00306F88" w:rsidRDefault="00306F88" w:rsidP="00306F88">
      <w:pPr>
        <w:pStyle w:val="zagl"/>
        <w:spacing w:line="360" w:lineRule="auto"/>
        <w:ind w:firstLine="567"/>
        <w:jc w:val="both"/>
        <w:rPr>
          <w:sz w:val="28"/>
          <w:szCs w:val="28"/>
        </w:rPr>
      </w:pPr>
      <w:r>
        <w:rPr>
          <w:sz w:val="28"/>
          <w:szCs w:val="28"/>
        </w:rPr>
        <w:t xml:space="preserve"> </w:t>
      </w:r>
    </w:p>
    <w:p w:rsidR="000E55A5" w:rsidRDefault="000E55A5">
      <w:pPr>
        <w:pStyle w:val="zagl"/>
        <w:jc w:val="center"/>
        <w:rPr>
          <w:sz w:val="32"/>
          <w:szCs w:val="32"/>
        </w:rPr>
      </w:pPr>
    </w:p>
    <w:p w:rsidR="000E55A5" w:rsidRPr="00B522EC" w:rsidRDefault="000E55A5" w:rsidP="00B522EC">
      <w:pPr>
        <w:pStyle w:val="zagl"/>
        <w:jc w:val="center"/>
        <w:rPr>
          <w:b/>
          <w:sz w:val="32"/>
          <w:szCs w:val="32"/>
        </w:rPr>
      </w:pPr>
      <w:r w:rsidRPr="00B522EC">
        <w:rPr>
          <w:b/>
          <w:sz w:val="32"/>
          <w:szCs w:val="32"/>
        </w:rPr>
        <w:t xml:space="preserve">Глава 2. </w:t>
      </w:r>
      <w:bookmarkStart w:id="1" w:name=".D0.A1.D1.82.D1.80.D1.83.D0.BA.D1.82.D1."/>
      <w:r w:rsidRPr="00B522EC">
        <w:rPr>
          <w:b/>
          <w:sz w:val="32"/>
          <w:szCs w:val="32"/>
        </w:rPr>
        <w:t>И</w:t>
      </w:r>
      <w:bookmarkEnd w:id="1"/>
      <w:r w:rsidRPr="00B522EC">
        <w:rPr>
          <w:b/>
          <w:sz w:val="32"/>
          <w:szCs w:val="32"/>
        </w:rPr>
        <w:t>спользование информационных технологий на уроках окружающего мира</w:t>
      </w:r>
    </w:p>
    <w:p w:rsidR="000E55A5" w:rsidRDefault="000E55A5">
      <w:pPr>
        <w:pStyle w:val="zagl"/>
        <w:jc w:val="both"/>
        <w:rPr>
          <w:sz w:val="28"/>
          <w:szCs w:val="28"/>
        </w:rPr>
      </w:pPr>
    </w:p>
    <w:p w:rsidR="00B522EC" w:rsidRPr="00B522EC" w:rsidRDefault="00B522EC">
      <w:pPr>
        <w:pStyle w:val="zagl"/>
        <w:jc w:val="both"/>
        <w:rPr>
          <w:sz w:val="28"/>
          <w:szCs w:val="28"/>
        </w:rPr>
      </w:pPr>
    </w:p>
    <w:p w:rsidR="000E55A5" w:rsidRDefault="000E55A5" w:rsidP="00B522EC">
      <w:pPr>
        <w:pStyle w:val="zagl"/>
        <w:jc w:val="center"/>
        <w:rPr>
          <w:b/>
          <w:sz w:val="28"/>
          <w:szCs w:val="28"/>
        </w:rPr>
      </w:pPr>
      <w:r w:rsidRPr="00B522EC">
        <w:rPr>
          <w:b/>
          <w:sz w:val="28"/>
          <w:szCs w:val="28"/>
        </w:rPr>
        <w:t>2.1</w:t>
      </w:r>
      <w:r w:rsidR="00882DAA">
        <w:rPr>
          <w:b/>
          <w:sz w:val="28"/>
          <w:szCs w:val="28"/>
        </w:rPr>
        <w:t>.</w:t>
      </w:r>
      <w:r w:rsidRPr="00B522EC">
        <w:rPr>
          <w:b/>
          <w:sz w:val="28"/>
          <w:szCs w:val="28"/>
        </w:rPr>
        <w:t xml:space="preserve"> Возможности использовани</w:t>
      </w:r>
      <w:r w:rsidR="007A7B0D">
        <w:rPr>
          <w:b/>
          <w:sz w:val="28"/>
          <w:szCs w:val="28"/>
        </w:rPr>
        <w:t>я</w:t>
      </w:r>
      <w:r w:rsidRPr="00B522EC">
        <w:rPr>
          <w:b/>
          <w:sz w:val="28"/>
          <w:szCs w:val="28"/>
        </w:rPr>
        <w:t xml:space="preserve"> информационных технологий при изучении окружающего мира</w:t>
      </w:r>
    </w:p>
    <w:p w:rsidR="00B522EC" w:rsidRPr="00B522EC" w:rsidRDefault="00B522EC" w:rsidP="00B522EC">
      <w:pPr>
        <w:pStyle w:val="zagl"/>
        <w:jc w:val="center"/>
        <w:rPr>
          <w:b/>
          <w:sz w:val="28"/>
          <w:szCs w:val="28"/>
        </w:rPr>
      </w:pPr>
    </w:p>
    <w:p w:rsidR="005126D2" w:rsidRPr="005126D2" w:rsidRDefault="005126D2" w:rsidP="00EC7C94">
      <w:pPr>
        <w:spacing w:line="360" w:lineRule="auto"/>
        <w:ind w:firstLine="567"/>
        <w:jc w:val="both"/>
        <w:rPr>
          <w:sz w:val="28"/>
          <w:szCs w:val="28"/>
        </w:rPr>
      </w:pPr>
      <w:r w:rsidRPr="005126D2">
        <w:rPr>
          <w:sz w:val="28"/>
          <w:szCs w:val="28"/>
        </w:rPr>
        <w:t>Одной из приоритетных идей образования в последние годы стала идея формирования ключевых компетенций.[</w:t>
      </w:r>
      <w:r w:rsidR="005D2CFF">
        <w:rPr>
          <w:sz w:val="28"/>
          <w:szCs w:val="28"/>
        </w:rPr>
        <w:t>21</w:t>
      </w:r>
      <w:r w:rsidRPr="005126D2">
        <w:rPr>
          <w:sz w:val="28"/>
          <w:szCs w:val="28"/>
        </w:rPr>
        <w:t>] В основе любой компетенции лежат общеучебные умения, которые дают возможность обучающимся наиболее рационально, по-научному учиться по всем предметам, осуществлять все виды деятельности, входящие в учебный процесс средней школы.[</w:t>
      </w:r>
      <w:r w:rsidR="005D2CFF">
        <w:rPr>
          <w:sz w:val="28"/>
          <w:szCs w:val="28"/>
        </w:rPr>
        <w:t>34</w:t>
      </w:r>
      <w:r w:rsidRPr="005126D2">
        <w:rPr>
          <w:sz w:val="28"/>
          <w:szCs w:val="28"/>
        </w:rPr>
        <w:t xml:space="preserve">] Овладение этими умениями и навыками должно обеспечить обучающимся возможность эффективного самообразования в процессе обучения в школе и после нее. Школа не должна научить на всю жизнь, она должна научить учиться всю жизнь. </w:t>
      </w:r>
    </w:p>
    <w:p w:rsidR="005126D2" w:rsidRPr="005126D2" w:rsidRDefault="005126D2" w:rsidP="00EC7C94">
      <w:pPr>
        <w:spacing w:line="360" w:lineRule="auto"/>
        <w:ind w:firstLine="567"/>
        <w:jc w:val="both"/>
        <w:rPr>
          <w:sz w:val="28"/>
          <w:szCs w:val="28"/>
        </w:rPr>
      </w:pPr>
      <w:r w:rsidRPr="005126D2">
        <w:rPr>
          <w:sz w:val="28"/>
          <w:szCs w:val="28"/>
        </w:rPr>
        <w:t>В информационном обществе полученные знания имеют тенденцию к потере важности и актуальности в пользу способностей приобретать новые знания. Как научить этому учащихся?</w:t>
      </w:r>
    </w:p>
    <w:p w:rsidR="005126D2" w:rsidRPr="005126D2" w:rsidRDefault="005126D2" w:rsidP="00EC7C94">
      <w:pPr>
        <w:spacing w:line="360" w:lineRule="auto"/>
        <w:ind w:firstLine="567"/>
        <w:jc w:val="both"/>
        <w:rPr>
          <w:sz w:val="28"/>
          <w:szCs w:val="28"/>
        </w:rPr>
      </w:pPr>
      <w:r w:rsidRPr="005126D2">
        <w:rPr>
          <w:sz w:val="28"/>
          <w:szCs w:val="28"/>
        </w:rPr>
        <w:t>Большие возможности для развития умения применять полученные знания, выбирать рациональный способ решения учебной задачи дает курс «Окружающий мир» по программе «Начальная школа XXI века». Н.Ф. Виноградова обращает внимание на то, что наличие знаний, усвоение какой-либо информации является существенным показателем развития, но не самым важным. Выделя</w:t>
      </w:r>
      <w:r w:rsidR="007A7B0D">
        <w:rPr>
          <w:sz w:val="28"/>
          <w:szCs w:val="28"/>
        </w:rPr>
        <w:t>ю</w:t>
      </w:r>
      <w:r w:rsidRPr="005126D2">
        <w:rPr>
          <w:sz w:val="28"/>
          <w:szCs w:val="28"/>
        </w:rPr>
        <w:t>т основные характеристики развития, наиболее важные для младшего школьника и формируемые при изучении предмета «Окружающий мир»:</w:t>
      </w:r>
    </w:p>
    <w:p w:rsidR="005126D2" w:rsidRPr="005126D2" w:rsidRDefault="005126D2" w:rsidP="00EC7C94">
      <w:pPr>
        <w:numPr>
          <w:ilvl w:val="0"/>
          <w:numId w:val="20"/>
        </w:numPr>
        <w:spacing w:line="360" w:lineRule="auto"/>
        <w:jc w:val="both"/>
        <w:rPr>
          <w:sz w:val="28"/>
          <w:szCs w:val="28"/>
        </w:rPr>
      </w:pPr>
      <w:r w:rsidRPr="005126D2">
        <w:rPr>
          <w:sz w:val="28"/>
          <w:szCs w:val="28"/>
        </w:rPr>
        <w:t>умение применять полученные знания, выбирать рациональный способ решения учебной задачи;</w:t>
      </w:r>
    </w:p>
    <w:p w:rsidR="005126D2" w:rsidRPr="005126D2" w:rsidRDefault="005126D2" w:rsidP="00EC7C94">
      <w:pPr>
        <w:numPr>
          <w:ilvl w:val="0"/>
          <w:numId w:val="20"/>
        </w:numPr>
        <w:spacing w:line="360" w:lineRule="auto"/>
        <w:jc w:val="both"/>
        <w:rPr>
          <w:sz w:val="28"/>
          <w:szCs w:val="28"/>
        </w:rPr>
      </w:pPr>
      <w:r w:rsidRPr="005126D2">
        <w:rPr>
          <w:sz w:val="28"/>
          <w:szCs w:val="28"/>
        </w:rPr>
        <w:t>стремление быть самостоятельным и проявлять инициативу при изучении окружающей действительности, находить способы получения, систематизации, обобщения информации;</w:t>
      </w:r>
    </w:p>
    <w:p w:rsidR="005126D2" w:rsidRPr="005126D2" w:rsidRDefault="005126D2" w:rsidP="00EC7C94">
      <w:pPr>
        <w:numPr>
          <w:ilvl w:val="0"/>
          <w:numId w:val="20"/>
        </w:numPr>
        <w:spacing w:line="360" w:lineRule="auto"/>
        <w:jc w:val="both"/>
        <w:rPr>
          <w:sz w:val="28"/>
          <w:szCs w:val="28"/>
        </w:rPr>
      </w:pPr>
      <w:r w:rsidRPr="005126D2">
        <w:rPr>
          <w:sz w:val="28"/>
          <w:szCs w:val="28"/>
        </w:rPr>
        <w:t>умение осуществлять учебное сотрудничество, выбирать партнера по деятельности, целесообразные способы совместной работы;</w:t>
      </w:r>
    </w:p>
    <w:p w:rsidR="005126D2" w:rsidRDefault="005126D2" w:rsidP="00EC7C94">
      <w:pPr>
        <w:numPr>
          <w:ilvl w:val="0"/>
          <w:numId w:val="20"/>
        </w:numPr>
        <w:spacing w:line="360" w:lineRule="auto"/>
        <w:jc w:val="both"/>
        <w:rPr>
          <w:sz w:val="28"/>
          <w:szCs w:val="28"/>
        </w:rPr>
      </w:pPr>
      <w:r w:rsidRPr="005126D2">
        <w:rPr>
          <w:sz w:val="28"/>
          <w:szCs w:val="28"/>
        </w:rPr>
        <w:t>умение оценивать свое незнание, находить причину совершённой ошибки и пути ее исправления, определять необх</w:t>
      </w:r>
      <w:r w:rsidR="007A7B0D">
        <w:rPr>
          <w:sz w:val="28"/>
          <w:szCs w:val="28"/>
        </w:rPr>
        <w:t>одимость получения новых знаний;</w:t>
      </w:r>
    </w:p>
    <w:p w:rsidR="007A7B0D" w:rsidRPr="005126D2" w:rsidRDefault="007A7B0D" w:rsidP="00EC7C94">
      <w:pPr>
        <w:numPr>
          <w:ilvl w:val="0"/>
          <w:numId w:val="20"/>
        </w:numPr>
        <w:spacing w:line="360" w:lineRule="auto"/>
        <w:jc w:val="both"/>
        <w:rPr>
          <w:sz w:val="28"/>
          <w:szCs w:val="28"/>
        </w:rPr>
      </w:pPr>
      <w:r>
        <w:rPr>
          <w:sz w:val="28"/>
          <w:szCs w:val="28"/>
        </w:rPr>
        <w:t>учить детей добывать знаний.</w:t>
      </w:r>
    </w:p>
    <w:p w:rsidR="005126D2" w:rsidRPr="005126D2" w:rsidRDefault="005126D2" w:rsidP="00EC7C94">
      <w:pPr>
        <w:spacing w:line="360" w:lineRule="auto"/>
        <w:ind w:firstLine="567"/>
        <w:jc w:val="both"/>
        <w:rPr>
          <w:sz w:val="28"/>
          <w:szCs w:val="28"/>
        </w:rPr>
      </w:pPr>
      <w:r w:rsidRPr="005126D2">
        <w:rPr>
          <w:sz w:val="28"/>
          <w:szCs w:val="28"/>
        </w:rPr>
        <w:t>Одной из главных задач рассматриваемого предмета</w:t>
      </w:r>
      <w:r w:rsidR="008E4A5E">
        <w:rPr>
          <w:sz w:val="28"/>
          <w:szCs w:val="28"/>
        </w:rPr>
        <w:t xml:space="preserve"> </w:t>
      </w:r>
      <w:r w:rsidRPr="005126D2">
        <w:rPr>
          <w:sz w:val="28"/>
          <w:szCs w:val="28"/>
        </w:rPr>
        <w:t>является развитие общей культуры школьника. Моя деятельность как учителя начальной школы направлена на формирование элементов культуры, развитие нравственных чувств, а также культуры поведения в обществе.</w:t>
      </w:r>
    </w:p>
    <w:p w:rsidR="005126D2" w:rsidRPr="005126D2" w:rsidRDefault="005126D2" w:rsidP="00EC7C94">
      <w:pPr>
        <w:spacing w:line="360" w:lineRule="auto"/>
        <w:ind w:firstLine="567"/>
        <w:jc w:val="both"/>
        <w:rPr>
          <w:sz w:val="28"/>
          <w:szCs w:val="28"/>
        </w:rPr>
      </w:pPr>
      <w:r w:rsidRPr="005126D2">
        <w:rPr>
          <w:sz w:val="28"/>
          <w:szCs w:val="28"/>
        </w:rPr>
        <w:t>Особого внимания в курсе «Окружающий мир» заслуживают уроки с подборками репродукций картин художников-классиков по трем темам: «Родная природа – радость, любовь, вдохновение», «Русь, Россия – Родина моя», «Жизнь людей нашей страны в разные эпохи». [</w:t>
      </w:r>
      <w:r w:rsidR="005D2CFF">
        <w:rPr>
          <w:sz w:val="28"/>
          <w:szCs w:val="28"/>
        </w:rPr>
        <w:t>7</w:t>
      </w:r>
      <w:r w:rsidRPr="005126D2">
        <w:rPr>
          <w:sz w:val="28"/>
          <w:szCs w:val="28"/>
        </w:rPr>
        <w:t xml:space="preserve">] Рассматривание произведений живописи, описание их, составление повествовательных рассказов, рассказов-этюдов помогает детям понять эмоциональные связи человека с окружающим миром, развивает стремление передать свои чувства после общения с ним в творческой продуктивной деятельности. </w:t>
      </w:r>
    </w:p>
    <w:p w:rsidR="005126D2" w:rsidRPr="005126D2" w:rsidRDefault="005126D2" w:rsidP="00EC7C94">
      <w:pPr>
        <w:spacing w:line="360" w:lineRule="auto"/>
        <w:ind w:firstLine="567"/>
        <w:jc w:val="both"/>
        <w:rPr>
          <w:sz w:val="28"/>
          <w:szCs w:val="28"/>
        </w:rPr>
      </w:pPr>
      <w:r w:rsidRPr="005126D2">
        <w:rPr>
          <w:sz w:val="28"/>
          <w:szCs w:val="28"/>
        </w:rPr>
        <w:t xml:space="preserve">Конечно, подобные уроки лучше всего проводить в Художественных музеях, но когда нет такой возможности, мультимедийные технологии могут быть использованы как сопровождение объяснения учителя и учащихся. </w:t>
      </w:r>
    </w:p>
    <w:p w:rsidR="005126D2" w:rsidRPr="005126D2" w:rsidRDefault="005126D2" w:rsidP="00EC7C94">
      <w:pPr>
        <w:spacing w:line="360" w:lineRule="auto"/>
        <w:ind w:firstLine="567"/>
        <w:jc w:val="both"/>
        <w:rPr>
          <w:sz w:val="28"/>
          <w:szCs w:val="28"/>
        </w:rPr>
      </w:pPr>
      <w:r w:rsidRPr="005126D2">
        <w:rPr>
          <w:sz w:val="28"/>
          <w:szCs w:val="28"/>
        </w:rPr>
        <w:t>Мультимедиа – это средство и инструмент познания на различных уроках. Разумное использование в учебном процессе подобных наглядных средств обучения играет важную роль в развитии наблюдательности, внимания, речи и мышления учащихся.</w:t>
      </w:r>
    </w:p>
    <w:p w:rsidR="007A7B0D" w:rsidRDefault="005126D2" w:rsidP="007A7B0D">
      <w:pPr>
        <w:spacing w:line="360" w:lineRule="auto"/>
        <w:ind w:firstLine="567"/>
        <w:jc w:val="both"/>
        <w:rPr>
          <w:sz w:val="28"/>
          <w:szCs w:val="28"/>
        </w:rPr>
      </w:pPr>
      <w:r w:rsidRPr="005126D2">
        <w:rPr>
          <w:sz w:val="28"/>
          <w:szCs w:val="28"/>
        </w:rPr>
        <w:t xml:space="preserve">Мультимедийные уроки помогают решить следующие дидактические задачи: </w:t>
      </w:r>
    </w:p>
    <w:p w:rsidR="007A7B0D" w:rsidRDefault="007A7B0D" w:rsidP="00EC7C94">
      <w:pPr>
        <w:numPr>
          <w:ilvl w:val="0"/>
          <w:numId w:val="21"/>
        </w:numPr>
        <w:spacing w:line="360" w:lineRule="auto"/>
        <w:jc w:val="both"/>
        <w:rPr>
          <w:sz w:val="28"/>
          <w:szCs w:val="28"/>
        </w:rPr>
      </w:pPr>
      <w:r>
        <w:rPr>
          <w:sz w:val="28"/>
          <w:szCs w:val="28"/>
        </w:rPr>
        <w:t>повышение эффективности урока;</w:t>
      </w:r>
    </w:p>
    <w:p w:rsidR="005126D2" w:rsidRPr="005126D2" w:rsidRDefault="005126D2" w:rsidP="00EC7C94">
      <w:pPr>
        <w:numPr>
          <w:ilvl w:val="0"/>
          <w:numId w:val="21"/>
        </w:numPr>
        <w:spacing w:line="360" w:lineRule="auto"/>
        <w:jc w:val="both"/>
        <w:rPr>
          <w:sz w:val="28"/>
          <w:szCs w:val="28"/>
        </w:rPr>
      </w:pPr>
      <w:r w:rsidRPr="005126D2">
        <w:rPr>
          <w:sz w:val="28"/>
          <w:szCs w:val="28"/>
        </w:rPr>
        <w:t xml:space="preserve">усвоить базовые знания по предмету; </w:t>
      </w:r>
    </w:p>
    <w:p w:rsidR="005126D2" w:rsidRPr="005126D2" w:rsidRDefault="005126D2" w:rsidP="00EC7C94">
      <w:pPr>
        <w:numPr>
          <w:ilvl w:val="0"/>
          <w:numId w:val="21"/>
        </w:numPr>
        <w:spacing w:line="360" w:lineRule="auto"/>
        <w:jc w:val="both"/>
        <w:rPr>
          <w:sz w:val="28"/>
          <w:szCs w:val="28"/>
        </w:rPr>
      </w:pPr>
      <w:r w:rsidRPr="005126D2">
        <w:rPr>
          <w:sz w:val="28"/>
          <w:szCs w:val="28"/>
        </w:rPr>
        <w:t xml:space="preserve">систематизировать усвоенные знания; </w:t>
      </w:r>
    </w:p>
    <w:p w:rsidR="005126D2" w:rsidRPr="005126D2" w:rsidRDefault="005126D2" w:rsidP="00EC7C94">
      <w:pPr>
        <w:numPr>
          <w:ilvl w:val="0"/>
          <w:numId w:val="21"/>
        </w:numPr>
        <w:spacing w:line="360" w:lineRule="auto"/>
        <w:jc w:val="both"/>
        <w:rPr>
          <w:sz w:val="28"/>
          <w:szCs w:val="28"/>
        </w:rPr>
      </w:pPr>
      <w:r w:rsidRPr="005126D2">
        <w:rPr>
          <w:sz w:val="28"/>
          <w:szCs w:val="28"/>
        </w:rPr>
        <w:t xml:space="preserve">сформировать навыки самоконтроля; </w:t>
      </w:r>
    </w:p>
    <w:p w:rsidR="005126D2" w:rsidRPr="005126D2" w:rsidRDefault="005126D2" w:rsidP="00EC7C94">
      <w:pPr>
        <w:numPr>
          <w:ilvl w:val="0"/>
          <w:numId w:val="21"/>
        </w:numPr>
        <w:spacing w:line="360" w:lineRule="auto"/>
        <w:jc w:val="both"/>
        <w:rPr>
          <w:sz w:val="28"/>
          <w:szCs w:val="28"/>
        </w:rPr>
      </w:pPr>
      <w:r w:rsidRPr="005126D2">
        <w:rPr>
          <w:sz w:val="28"/>
          <w:szCs w:val="28"/>
        </w:rPr>
        <w:t xml:space="preserve">сформировать мотивацию к учению; </w:t>
      </w:r>
    </w:p>
    <w:p w:rsidR="007A7B0D" w:rsidRDefault="005126D2" w:rsidP="00EC7C94">
      <w:pPr>
        <w:numPr>
          <w:ilvl w:val="0"/>
          <w:numId w:val="21"/>
        </w:numPr>
        <w:spacing w:line="360" w:lineRule="auto"/>
        <w:jc w:val="both"/>
        <w:rPr>
          <w:sz w:val="28"/>
          <w:szCs w:val="28"/>
        </w:rPr>
      </w:pPr>
      <w:r w:rsidRPr="005126D2">
        <w:rPr>
          <w:sz w:val="28"/>
          <w:szCs w:val="28"/>
        </w:rPr>
        <w:t>оказать учебно-методическую помощь учащимся в самостоятельной работе над учебным материалом</w:t>
      </w:r>
      <w:r w:rsidR="007A7B0D">
        <w:rPr>
          <w:sz w:val="28"/>
          <w:szCs w:val="28"/>
        </w:rPr>
        <w:t>;</w:t>
      </w:r>
    </w:p>
    <w:p w:rsidR="007A7B0D" w:rsidRDefault="007A7B0D" w:rsidP="00EC7C94">
      <w:pPr>
        <w:numPr>
          <w:ilvl w:val="0"/>
          <w:numId w:val="21"/>
        </w:numPr>
        <w:spacing w:line="360" w:lineRule="auto"/>
        <w:jc w:val="both"/>
        <w:rPr>
          <w:sz w:val="28"/>
          <w:szCs w:val="28"/>
        </w:rPr>
      </w:pPr>
      <w:r>
        <w:rPr>
          <w:sz w:val="28"/>
          <w:szCs w:val="28"/>
        </w:rPr>
        <w:t>рациональное использование времени урока;</w:t>
      </w:r>
    </w:p>
    <w:p w:rsidR="005126D2" w:rsidRPr="005126D2" w:rsidRDefault="007A7B0D" w:rsidP="00EC7C94">
      <w:pPr>
        <w:numPr>
          <w:ilvl w:val="0"/>
          <w:numId w:val="21"/>
        </w:numPr>
        <w:spacing w:line="360" w:lineRule="auto"/>
        <w:jc w:val="both"/>
        <w:rPr>
          <w:sz w:val="28"/>
          <w:szCs w:val="28"/>
        </w:rPr>
      </w:pPr>
      <w:r>
        <w:rPr>
          <w:sz w:val="28"/>
          <w:szCs w:val="28"/>
        </w:rPr>
        <w:t>расширить кругозор учащихся</w:t>
      </w:r>
      <w:r w:rsidR="005126D2" w:rsidRPr="005126D2">
        <w:rPr>
          <w:sz w:val="28"/>
          <w:szCs w:val="28"/>
        </w:rPr>
        <w:t>.</w:t>
      </w:r>
    </w:p>
    <w:p w:rsidR="005126D2" w:rsidRPr="005126D2" w:rsidRDefault="005126D2" w:rsidP="00EC7C94">
      <w:pPr>
        <w:spacing w:line="360" w:lineRule="auto"/>
        <w:ind w:firstLine="567"/>
        <w:jc w:val="both"/>
        <w:rPr>
          <w:sz w:val="28"/>
          <w:szCs w:val="28"/>
        </w:rPr>
      </w:pPr>
      <w:r w:rsidRPr="005126D2">
        <w:rPr>
          <w:sz w:val="28"/>
          <w:szCs w:val="28"/>
        </w:rPr>
        <w:t xml:space="preserve">Надо отметить, что для проведения уроков с использованием мультимедиа и учителю необходимо самосовершенствование, умение пользоваться современными образовательными ресурсами сети Интернет, владеть средствами Microsoft Office. </w:t>
      </w:r>
    </w:p>
    <w:p w:rsidR="005126D2" w:rsidRPr="005126D2" w:rsidRDefault="005126D2" w:rsidP="00EC7C94">
      <w:pPr>
        <w:spacing w:line="360" w:lineRule="auto"/>
        <w:ind w:firstLine="567"/>
        <w:jc w:val="both"/>
        <w:rPr>
          <w:sz w:val="28"/>
          <w:szCs w:val="28"/>
        </w:rPr>
      </w:pPr>
      <w:r w:rsidRPr="005126D2">
        <w:rPr>
          <w:sz w:val="28"/>
          <w:szCs w:val="28"/>
        </w:rPr>
        <w:t>Уч</w:t>
      </w:r>
      <w:r w:rsidR="007A7B0D">
        <w:rPr>
          <w:sz w:val="28"/>
          <w:szCs w:val="28"/>
        </w:rPr>
        <w:t>ащихся</w:t>
      </w:r>
      <w:r w:rsidRPr="005126D2">
        <w:rPr>
          <w:sz w:val="28"/>
          <w:szCs w:val="28"/>
        </w:rPr>
        <w:t xml:space="preserve"> привлекает новизна проведения мультимедийных уроков. В классе во время таких уроков создаётся обстановка реального общения, при которой ученики стремятся выразить мысли “своими словами”, они с желанием выполняют задания, проявляют интерес к изучаемому материалу, у младших школьников пропадает страх перед компьютером, и что не мало важно, воспринимают компьютер не как средство игры. Обучающиеся в течение урока и при подготовке учатся самостоятельно работать с учебной, справочной и другой литературой. У них появляется заинтересованность и желание выполнять дополнительные задания. </w:t>
      </w:r>
    </w:p>
    <w:p w:rsidR="005126D2" w:rsidRPr="005126D2" w:rsidRDefault="005126D2" w:rsidP="00EC7C94">
      <w:pPr>
        <w:spacing w:line="360" w:lineRule="auto"/>
        <w:ind w:firstLine="567"/>
        <w:jc w:val="both"/>
        <w:rPr>
          <w:sz w:val="28"/>
          <w:szCs w:val="28"/>
        </w:rPr>
      </w:pPr>
      <w:r w:rsidRPr="005126D2">
        <w:rPr>
          <w:sz w:val="28"/>
          <w:szCs w:val="28"/>
        </w:rPr>
        <w:t>В процессе ознакомления с окружающим миром достаточно легко создать ситуации удивления, вопроса, предположения, предвидения, которые становятся основой для появления мотива получения знаний, приобретают особое значение в развитии логического мышления и связной речи (речи-рассуждения). [</w:t>
      </w:r>
      <w:r w:rsidR="005D2CFF">
        <w:rPr>
          <w:sz w:val="28"/>
          <w:szCs w:val="28"/>
        </w:rPr>
        <w:t>6</w:t>
      </w:r>
      <w:r w:rsidRPr="005126D2">
        <w:rPr>
          <w:sz w:val="28"/>
          <w:szCs w:val="28"/>
        </w:rPr>
        <w:t>]</w:t>
      </w:r>
    </w:p>
    <w:p w:rsidR="005126D2" w:rsidRPr="005126D2" w:rsidRDefault="005126D2" w:rsidP="00EC7C94">
      <w:pPr>
        <w:spacing w:line="360" w:lineRule="auto"/>
        <w:ind w:firstLine="567"/>
        <w:jc w:val="both"/>
        <w:rPr>
          <w:sz w:val="28"/>
          <w:szCs w:val="28"/>
        </w:rPr>
      </w:pPr>
      <w:r w:rsidRPr="005126D2">
        <w:rPr>
          <w:sz w:val="28"/>
          <w:szCs w:val="28"/>
        </w:rPr>
        <w:t>Постоянно наблюдая явления окружающего мира и находясь во взаимодействии с его предметами и объектами, младший школьник приобретает не только большой чувственный опыт, у него развиваются умения анализировать, устанавливать связи и зависимости, классифицировать, сравнивать, обобщать наблюдае</w:t>
      </w:r>
      <w:r w:rsidR="007A7B0D">
        <w:rPr>
          <w:sz w:val="28"/>
          <w:szCs w:val="28"/>
        </w:rPr>
        <w:t xml:space="preserve">мое, делать выводы – то есть, </w:t>
      </w:r>
      <w:r w:rsidRPr="005126D2">
        <w:rPr>
          <w:sz w:val="28"/>
          <w:szCs w:val="28"/>
        </w:rPr>
        <w:t>он учится быть учеником, он учится учиться.</w:t>
      </w:r>
    </w:p>
    <w:p w:rsidR="005D2CFF" w:rsidRDefault="005126D2" w:rsidP="005D2CFF">
      <w:pPr>
        <w:spacing w:line="360" w:lineRule="auto"/>
        <w:ind w:firstLine="567"/>
        <w:jc w:val="both"/>
        <w:rPr>
          <w:rStyle w:val="a5"/>
          <w:b w:val="0"/>
          <w:sz w:val="28"/>
          <w:szCs w:val="28"/>
        </w:rPr>
      </w:pPr>
      <w:r w:rsidRPr="005D2CFF">
        <w:rPr>
          <w:sz w:val="28"/>
          <w:szCs w:val="28"/>
        </w:rPr>
        <w:t>Применение новых технологий изменяет процесс усвоения знаний, но эффективность обучения в этом случае достигается только при систематической работе. Систематичность в использовании мультимедиа на уроках создает дополнительные условия для обогащения личности каждого обучающегося. Экранное изображение становится для него столь же обычным, привычным явлением, как работа с учебником. Причем, разумное использование в различных учебных ситуациях, на различных этапах урока, с различными целями расширяет творческие способности детей, их познавательную активность.</w:t>
      </w:r>
      <w:r w:rsidRPr="005126D2">
        <w:t xml:space="preserve"> </w:t>
      </w:r>
    </w:p>
    <w:p w:rsidR="005126D2" w:rsidRPr="00B522EC" w:rsidRDefault="006B0694" w:rsidP="005D2CFF">
      <w:pPr>
        <w:spacing w:line="360" w:lineRule="auto"/>
        <w:ind w:firstLine="567"/>
        <w:jc w:val="right"/>
        <w:rPr>
          <w:b/>
        </w:rPr>
      </w:pPr>
      <w:r w:rsidRPr="00B522EC">
        <w:rPr>
          <w:rStyle w:val="a5"/>
          <w:b w:val="0"/>
          <w:sz w:val="28"/>
          <w:szCs w:val="28"/>
        </w:rPr>
        <w:t>Таблица</w:t>
      </w:r>
      <w:r w:rsidR="00882DAA">
        <w:rPr>
          <w:rStyle w:val="a5"/>
          <w:b w:val="0"/>
          <w:sz w:val="28"/>
          <w:szCs w:val="28"/>
        </w:rPr>
        <w:t xml:space="preserve"> </w:t>
      </w:r>
      <w:r w:rsidR="00B522EC" w:rsidRPr="00B522EC">
        <w:rPr>
          <w:rStyle w:val="a5"/>
          <w:b w:val="0"/>
          <w:sz w:val="28"/>
          <w:szCs w:val="28"/>
        </w:rPr>
        <w:t xml:space="preserve">4. </w:t>
      </w:r>
      <w:r w:rsidRPr="00B522EC">
        <w:rPr>
          <w:rStyle w:val="a5"/>
          <w:b w:val="0"/>
          <w:sz w:val="28"/>
          <w:szCs w:val="28"/>
        </w:rPr>
        <w:t xml:space="preserve"> </w:t>
      </w:r>
      <w:r w:rsidR="005126D2" w:rsidRPr="00B522EC">
        <w:rPr>
          <w:rStyle w:val="a5"/>
          <w:b w:val="0"/>
          <w:sz w:val="28"/>
          <w:szCs w:val="28"/>
        </w:rPr>
        <w:t>Использование презентаций на уроках окружающего мира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6"/>
        <w:gridCol w:w="2736"/>
        <w:gridCol w:w="5918"/>
      </w:tblGrid>
      <w:tr w:rsidR="005126D2" w:rsidRPr="00B522EC">
        <w:tc>
          <w:tcPr>
            <w:tcW w:w="0" w:type="auto"/>
          </w:tcPr>
          <w:p w:rsidR="005126D2" w:rsidRPr="00B522EC" w:rsidRDefault="005126D2" w:rsidP="002D354C">
            <w:pPr>
              <w:jc w:val="center"/>
              <w:rPr>
                <w:sz w:val="28"/>
                <w:szCs w:val="28"/>
              </w:rPr>
            </w:pPr>
            <w:r w:rsidRPr="00B522EC">
              <w:rPr>
                <w:rStyle w:val="a5"/>
                <w:b w:val="0"/>
                <w:sz w:val="28"/>
                <w:szCs w:val="28"/>
              </w:rPr>
              <w:t xml:space="preserve">Класс </w:t>
            </w:r>
          </w:p>
        </w:tc>
        <w:tc>
          <w:tcPr>
            <w:tcW w:w="2736" w:type="dxa"/>
          </w:tcPr>
          <w:p w:rsidR="005126D2" w:rsidRPr="00B522EC" w:rsidRDefault="005126D2" w:rsidP="002D354C">
            <w:pPr>
              <w:jc w:val="center"/>
              <w:rPr>
                <w:sz w:val="28"/>
                <w:szCs w:val="28"/>
              </w:rPr>
            </w:pPr>
            <w:r w:rsidRPr="00B522EC">
              <w:rPr>
                <w:rStyle w:val="a5"/>
                <w:b w:val="0"/>
                <w:sz w:val="28"/>
                <w:szCs w:val="28"/>
              </w:rPr>
              <w:t xml:space="preserve">Тема </w:t>
            </w:r>
          </w:p>
        </w:tc>
        <w:tc>
          <w:tcPr>
            <w:tcW w:w="5918" w:type="dxa"/>
          </w:tcPr>
          <w:p w:rsidR="005126D2" w:rsidRPr="00B522EC" w:rsidRDefault="005126D2" w:rsidP="00B522EC">
            <w:pPr>
              <w:jc w:val="center"/>
              <w:rPr>
                <w:sz w:val="28"/>
                <w:szCs w:val="28"/>
              </w:rPr>
            </w:pPr>
            <w:r w:rsidRPr="00B522EC">
              <w:rPr>
                <w:rStyle w:val="a5"/>
                <w:b w:val="0"/>
                <w:sz w:val="28"/>
                <w:szCs w:val="28"/>
              </w:rPr>
              <w:t>Содержание презентации</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Поиграем: «Угадай мою профессию»</w:t>
            </w:r>
          </w:p>
        </w:tc>
        <w:tc>
          <w:tcPr>
            <w:tcW w:w="5918" w:type="dxa"/>
          </w:tcPr>
          <w:p w:rsidR="005126D2" w:rsidRPr="00B522EC" w:rsidRDefault="005126D2" w:rsidP="00B522EC">
            <w:pPr>
              <w:jc w:val="both"/>
              <w:rPr>
                <w:sz w:val="28"/>
                <w:szCs w:val="28"/>
              </w:rPr>
            </w:pPr>
            <w:r w:rsidRPr="00B522EC">
              <w:rPr>
                <w:sz w:val="28"/>
                <w:szCs w:val="28"/>
              </w:rPr>
              <w:t>Рисунок, описание профессии, которую необходимо угадать. Составление рассказов о профессии людей с использованием опорных слов. Фотографии родителей с места работы. Составление рассказов «Профессия моей мамы, моего папы»</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Гости с севера</w:t>
            </w:r>
          </w:p>
        </w:tc>
        <w:tc>
          <w:tcPr>
            <w:tcW w:w="5918" w:type="dxa"/>
          </w:tcPr>
          <w:p w:rsidR="005126D2" w:rsidRPr="00B522EC" w:rsidRDefault="005126D2" w:rsidP="00B522EC">
            <w:pPr>
              <w:jc w:val="both"/>
              <w:rPr>
                <w:sz w:val="28"/>
                <w:szCs w:val="28"/>
              </w:rPr>
            </w:pPr>
            <w:r w:rsidRPr="00B522EC">
              <w:rPr>
                <w:sz w:val="28"/>
                <w:szCs w:val="28"/>
              </w:rPr>
              <w:t>Птицы перелетные, кочующие, зимующие. Охрана птиц.</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Какого народа ты сын</w:t>
            </w:r>
          </w:p>
        </w:tc>
        <w:tc>
          <w:tcPr>
            <w:tcW w:w="5918" w:type="dxa"/>
          </w:tcPr>
          <w:p w:rsidR="005126D2" w:rsidRPr="00B522EC" w:rsidRDefault="005126D2" w:rsidP="00B522EC">
            <w:pPr>
              <w:jc w:val="both"/>
              <w:rPr>
                <w:sz w:val="28"/>
                <w:szCs w:val="28"/>
              </w:rPr>
            </w:pPr>
            <w:r w:rsidRPr="00B522EC">
              <w:rPr>
                <w:sz w:val="28"/>
                <w:szCs w:val="28"/>
              </w:rPr>
              <w:t>Культура, традиции, национальный костюм.</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О гербе, флаге, гимне</w:t>
            </w:r>
          </w:p>
        </w:tc>
        <w:tc>
          <w:tcPr>
            <w:tcW w:w="5918" w:type="dxa"/>
          </w:tcPr>
          <w:p w:rsidR="005126D2" w:rsidRPr="00B522EC" w:rsidRDefault="005126D2" w:rsidP="00B522EC">
            <w:pPr>
              <w:jc w:val="both"/>
              <w:rPr>
                <w:sz w:val="28"/>
                <w:szCs w:val="28"/>
              </w:rPr>
            </w:pPr>
            <w:r w:rsidRPr="00B522EC">
              <w:rPr>
                <w:sz w:val="28"/>
                <w:szCs w:val="28"/>
              </w:rPr>
              <w:t>Символы государства. Москва – столица России. Символика моего города. Тобольск – жемчужина Сибири.</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Поиграем: «Мы приехали в Москву»</w:t>
            </w:r>
          </w:p>
        </w:tc>
        <w:tc>
          <w:tcPr>
            <w:tcW w:w="5918" w:type="dxa"/>
          </w:tcPr>
          <w:p w:rsidR="005126D2" w:rsidRPr="00B522EC" w:rsidRDefault="005126D2" w:rsidP="00B522EC">
            <w:pPr>
              <w:jc w:val="both"/>
              <w:rPr>
                <w:sz w:val="28"/>
                <w:szCs w:val="28"/>
              </w:rPr>
            </w:pPr>
            <w:r w:rsidRPr="00B522EC">
              <w:rPr>
                <w:sz w:val="28"/>
                <w:szCs w:val="28"/>
              </w:rPr>
              <w:t>Достопримечательности Москвы. (Заочная экскурсия)</w:t>
            </w:r>
          </w:p>
        </w:tc>
      </w:tr>
      <w:tr w:rsidR="005126D2" w:rsidRPr="00B522EC">
        <w:tc>
          <w:tcPr>
            <w:tcW w:w="0" w:type="auto"/>
          </w:tcPr>
          <w:p w:rsidR="005126D2" w:rsidRPr="00B522EC" w:rsidRDefault="005126D2" w:rsidP="002D354C">
            <w:pPr>
              <w:jc w:val="center"/>
              <w:rPr>
                <w:sz w:val="28"/>
                <w:szCs w:val="28"/>
              </w:rPr>
            </w:pPr>
            <w:r w:rsidRPr="00B522EC">
              <w:rPr>
                <w:sz w:val="28"/>
                <w:szCs w:val="28"/>
              </w:rPr>
              <w:t>1</w:t>
            </w:r>
          </w:p>
        </w:tc>
        <w:tc>
          <w:tcPr>
            <w:tcW w:w="2736" w:type="dxa"/>
          </w:tcPr>
          <w:p w:rsidR="005126D2" w:rsidRPr="00B522EC" w:rsidRDefault="005126D2" w:rsidP="002D46E8">
            <w:pPr>
              <w:rPr>
                <w:sz w:val="28"/>
                <w:szCs w:val="28"/>
              </w:rPr>
            </w:pPr>
            <w:r w:rsidRPr="00B522EC">
              <w:rPr>
                <w:sz w:val="28"/>
                <w:szCs w:val="28"/>
              </w:rPr>
              <w:t>День космонавтики</w:t>
            </w:r>
          </w:p>
        </w:tc>
        <w:tc>
          <w:tcPr>
            <w:tcW w:w="5918" w:type="dxa"/>
          </w:tcPr>
          <w:p w:rsidR="005126D2" w:rsidRPr="00B522EC" w:rsidRDefault="005126D2" w:rsidP="00B522EC">
            <w:pPr>
              <w:jc w:val="both"/>
              <w:rPr>
                <w:sz w:val="28"/>
                <w:szCs w:val="28"/>
              </w:rPr>
            </w:pPr>
            <w:r w:rsidRPr="00B522EC">
              <w:rPr>
                <w:sz w:val="28"/>
                <w:szCs w:val="28"/>
              </w:rPr>
              <w:t>Звездное небо. Планеты солнечной системы. Наши космонавты. *Рассказ по опорным словам «Мы прилетели на другую планету»</w:t>
            </w:r>
          </w:p>
        </w:tc>
      </w:tr>
      <w:tr w:rsidR="005126D2" w:rsidRPr="00B522EC">
        <w:tc>
          <w:tcPr>
            <w:tcW w:w="0" w:type="auto"/>
          </w:tcPr>
          <w:p w:rsidR="005126D2" w:rsidRPr="00B522EC" w:rsidRDefault="005126D2" w:rsidP="002D354C">
            <w:pPr>
              <w:jc w:val="center"/>
              <w:rPr>
                <w:sz w:val="28"/>
                <w:szCs w:val="28"/>
              </w:rPr>
            </w:pPr>
            <w:r w:rsidRPr="00B522EC">
              <w:rPr>
                <w:sz w:val="28"/>
                <w:szCs w:val="28"/>
              </w:rPr>
              <w:t>2</w:t>
            </w:r>
          </w:p>
        </w:tc>
        <w:tc>
          <w:tcPr>
            <w:tcW w:w="2736" w:type="dxa"/>
          </w:tcPr>
          <w:p w:rsidR="005126D2" w:rsidRPr="00B522EC" w:rsidRDefault="005126D2" w:rsidP="002D46E8">
            <w:pPr>
              <w:rPr>
                <w:sz w:val="28"/>
                <w:szCs w:val="28"/>
              </w:rPr>
            </w:pPr>
            <w:r w:rsidRPr="00B522EC">
              <w:rPr>
                <w:sz w:val="28"/>
                <w:szCs w:val="28"/>
              </w:rPr>
              <w:t>Из истории нашей Родины</w:t>
            </w:r>
          </w:p>
        </w:tc>
        <w:tc>
          <w:tcPr>
            <w:tcW w:w="5918" w:type="dxa"/>
          </w:tcPr>
          <w:p w:rsidR="005126D2" w:rsidRPr="00B522EC" w:rsidRDefault="005126D2" w:rsidP="00B522EC">
            <w:pPr>
              <w:jc w:val="both"/>
              <w:rPr>
                <w:sz w:val="28"/>
                <w:szCs w:val="28"/>
              </w:rPr>
            </w:pPr>
            <w:r w:rsidRPr="00B522EC">
              <w:rPr>
                <w:sz w:val="28"/>
                <w:szCs w:val="28"/>
              </w:rPr>
              <w:t>Первые русские поселения. Первые орудия труда. Первые русские князья. Отрывок из «Повести временных лет», отрывок из произведения «Слово о полку Игореве»</w:t>
            </w:r>
          </w:p>
        </w:tc>
      </w:tr>
      <w:tr w:rsidR="005126D2" w:rsidRPr="00B522EC">
        <w:tc>
          <w:tcPr>
            <w:tcW w:w="0" w:type="auto"/>
          </w:tcPr>
          <w:p w:rsidR="005126D2" w:rsidRPr="00B522EC" w:rsidRDefault="005126D2" w:rsidP="002D354C">
            <w:pPr>
              <w:jc w:val="center"/>
              <w:rPr>
                <w:sz w:val="28"/>
                <w:szCs w:val="28"/>
              </w:rPr>
            </w:pPr>
            <w:r w:rsidRPr="00B522EC">
              <w:rPr>
                <w:sz w:val="28"/>
                <w:szCs w:val="28"/>
              </w:rPr>
              <w:t>2</w:t>
            </w:r>
          </w:p>
        </w:tc>
        <w:tc>
          <w:tcPr>
            <w:tcW w:w="2736" w:type="dxa"/>
          </w:tcPr>
          <w:p w:rsidR="005126D2" w:rsidRPr="00B522EC" w:rsidRDefault="005126D2" w:rsidP="002D46E8">
            <w:pPr>
              <w:rPr>
                <w:sz w:val="28"/>
                <w:szCs w:val="28"/>
              </w:rPr>
            </w:pPr>
            <w:r w:rsidRPr="00B522EC">
              <w:rPr>
                <w:sz w:val="28"/>
                <w:szCs w:val="28"/>
              </w:rPr>
              <w:t>Древние города России</w:t>
            </w:r>
          </w:p>
        </w:tc>
        <w:tc>
          <w:tcPr>
            <w:tcW w:w="5918" w:type="dxa"/>
          </w:tcPr>
          <w:p w:rsidR="005126D2" w:rsidRPr="00B522EC" w:rsidRDefault="005126D2" w:rsidP="00B522EC">
            <w:pPr>
              <w:jc w:val="both"/>
              <w:rPr>
                <w:sz w:val="28"/>
                <w:szCs w:val="28"/>
              </w:rPr>
            </w:pPr>
            <w:r w:rsidRPr="00B522EC">
              <w:rPr>
                <w:sz w:val="28"/>
                <w:szCs w:val="28"/>
              </w:rPr>
              <w:t xml:space="preserve">Заочная экскурсия по «Золотому кольцу России» </w:t>
            </w:r>
          </w:p>
        </w:tc>
      </w:tr>
      <w:tr w:rsidR="005126D2" w:rsidRPr="00B522EC">
        <w:tc>
          <w:tcPr>
            <w:tcW w:w="0" w:type="auto"/>
          </w:tcPr>
          <w:p w:rsidR="005126D2" w:rsidRPr="00B522EC" w:rsidRDefault="005126D2" w:rsidP="002D354C">
            <w:pPr>
              <w:jc w:val="center"/>
              <w:rPr>
                <w:sz w:val="28"/>
                <w:szCs w:val="28"/>
              </w:rPr>
            </w:pPr>
            <w:r w:rsidRPr="00B522EC">
              <w:rPr>
                <w:sz w:val="28"/>
                <w:szCs w:val="28"/>
              </w:rPr>
              <w:t>2</w:t>
            </w:r>
          </w:p>
        </w:tc>
        <w:tc>
          <w:tcPr>
            <w:tcW w:w="2736" w:type="dxa"/>
          </w:tcPr>
          <w:p w:rsidR="005126D2" w:rsidRPr="00B522EC" w:rsidRDefault="005126D2" w:rsidP="002D46E8">
            <w:pPr>
              <w:rPr>
                <w:sz w:val="28"/>
                <w:szCs w:val="28"/>
              </w:rPr>
            </w:pPr>
            <w:r w:rsidRPr="00B522EC">
              <w:rPr>
                <w:sz w:val="28"/>
                <w:szCs w:val="28"/>
              </w:rPr>
              <w:t>Животные – живые существа</w:t>
            </w:r>
          </w:p>
        </w:tc>
        <w:tc>
          <w:tcPr>
            <w:tcW w:w="5918" w:type="dxa"/>
          </w:tcPr>
          <w:p w:rsidR="005126D2" w:rsidRPr="00B522EC" w:rsidRDefault="005126D2" w:rsidP="00B522EC">
            <w:pPr>
              <w:jc w:val="both"/>
              <w:rPr>
                <w:sz w:val="28"/>
                <w:szCs w:val="28"/>
              </w:rPr>
            </w:pPr>
            <w:r w:rsidRPr="00B522EC">
              <w:rPr>
                <w:sz w:val="28"/>
                <w:szCs w:val="28"/>
              </w:rPr>
              <w:t>Опорная схема «Царства живой природы». Представители каждого царства. Кроссворд.</w:t>
            </w:r>
          </w:p>
        </w:tc>
      </w:tr>
      <w:tr w:rsidR="005126D2" w:rsidRPr="00B522EC">
        <w:tc>
          <w:tcPr>
            <w:tcW w:w="0" w:type="auto"/>
          </w:tcPr>
          <w:p w:rsidR="005126D2" w:rsidRPr="00B522EC" w:rsidRDefault="005126D2" w:rsidP="002D354C">
            <w:pPr>
              <w:jc w:val="center"/>
              <w:rPr>
                <w:sz w:val="28"/>
                <w:szCs w:val="28"/>
              </w:rPr>
            </w:pPr>
            <w:r w:rsidRPr="00B522EC">
              <w:rPr>
                <w:sz w:val="28"/>
                <w:szCs w:val="28"/>
              </w:rPr>
              <w:t>2</w:t>
            </w:r>
          </w:p>
        </w:tc>
        <w:tc>
          <w:tcPr>
            <w:tcW w:w="2736" w:type="dxa"/>
          </w:tcPr>
          <w:p w:rsidR="005126D2" w:rsidRPr="00B522EC" w:rsidRDefault="005126D2" w:rsidP="002D46E8">
            <w:pPr>
              <w:rPr>
                <w:sz w:val="28"/>
                <w:szCs w:val="28"/>
              </w:rPr>
            </w:pPr>
            <w:r w:rsidRPr="00B522EC">
              <w:rPr>
                <w:sz w:val="28"/>
                <w:szCs w:val="28"/>
              </w:rPr>
              <w:t>Голоса леса</w:t>
            </w:r>
          </w:p>
        </w:tc>
        <w:tc>
          <w:tcPr>
            <w:tcW w:w="5918" w:type="dxa"/>
          </w:tcPr>
          <w:p w:rsidR="005126D2" w:rsidRPr="00B522EC" w:rsidRDefault="005126D2" w:rsidP="00B522EC">
            <w:pPr>
              <w:jc w:val="both"/>
              <w:rPr>
                <w:sz w:val="28"/>
                <w:szCs w:val="28"/>
              </w:rPr>
            </w:pPr>
            <w:r w:rsidRPr="00B522EC">
              <w:rPr>
                <w:sz w:val="28"/>
                <w:szCs w:val="28"/>
              </w:rPr>
              <w:t>Птицы леса (разных природных зон). Редкие виды. (Звуковое сопровождение «Голоса птиц»)</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Природные зоны России</w:t>
            </w:r>
          </w:p>
        </w:tc>
        <w:tc>
          <w:tcPr>
            <w:tcW w:w="5918" w:type="dxa"/>
          </w:tcPr>
          <w:p w:rsidR="005126D2" w:rsidRPr="00B522EC" w:rsidRDefault="005126D2" w:rsidP="00B522EC">
            <w:pPr>
              <w:jc w:val="both"/>
              <w:rPr>
                <w:sz w:val="28"/>
                <w:szCs w:val="28"/>
              </w:rPr>
            </w:pPr>
            <w:r w:rsidRPr="00B522EC">
              <w:rPr>
                <w:sz w:val="28"/>
                <w:szCs w:val="28"/>
              </w:rPr>
              <w:t>Природные зоны</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Русская трапеза</w:t>
            </w:r>
          </w:p>
        </w:tc>
        <w:tc>
          <w:tcPr>
            <w:tcW w:w="5918" w:type="dxa"/>
          </w:tcPr>
          <w:p w:rsidR="005126D2" w:rsidRPr="00B522EC" w:rsidRDefault="005126D2" w:rsidP="00B522EC">
            <w:pPr>
              <w:jc w:val="both"/>
              <w:rPr>
                <w:sz w:val="28"/>
                <w:szCs w:val="28"/>
              </w:rPr>
            </w:pPr>
            <w:r w:rsidRPr="00B522EC">
              <w:rPr>
                <w:sz w:val="28"/>
                <w:szCs w:val="28"/>
              </w:rPr>
              <w:t>Национальные блюда славянских народов</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Во что верили славяне</w:t>
            </w:r>
          </w:p>
        </w:tc>
        <w:tc>
          <w:tcPr>
            <w:tcW w:w="5918" w:type="dxa"/>
          </w:tcPr>
          <w:p w:rsidR="005126D2" w:rsidRPr="00B522EC" w:rsidRDefault="005126D2" w:rsidP="00B522EC">
            <w:pPr>
              <w:jc w:val="both"/>
              <w:rPr>
                <w:sz w:val="28"/>
                <w:szCs w:val="28"/>
              </w:rPr>
            </w:pPr>
            <w:r w:rsidRPr="00B522EC">
              <w:rPr>
                <w:sz w:val="28"/>
                <w:szCs w:val="28"/>
              </w:rPr>
              <w:t xml:space="preserve">Язычество. Обереги. Украшения. Предметы обихода со священными знаками. Христианская вера. Храмы Киевской Руси. Убранство православных храмов. </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Когда появились автомобили</w:t>
            </w:r>
          </w:p>
        </w:tc>
        <w:tc>
          <w:tcPr>
            <w:tcW w:w="5918" w:type="dxa"/>
          </w:tcPr>
          <w:p w:rsidR="005126D2" w:rsidRPr="00B522EC" w:rsidRDefault="005126D2" w:rsidP="00B522EC">
            <w:pPr>
              <w:jc w:val="both"/>
              <w:rPr>
                <w:sz w:val="28"/>
                <w:szCs w:val="28"/>
              </w:rPr>
            </w:pPr>
            <w:r w:rsidRPr="00B522EC">
              <w:rPr>
                <w:sz w:val="28"/>
                <w:szCs w:val="28"/>
              </w:rPr>
              <w:t>Заочная экскурсия по залам автомобильного музея.</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Как дом вышел из-под земли</w:t>
            </w:r>
          </w:p>
        </w:tc>
        <w:tc>
          <w:tcPr>
            <w:tcW w:w="5918" w:type="dxa"/>
          </w:tcPr>
          <w:p w:rsidR="005126D2" w:rsidRPr="00B522EC" w:rsidRDefault="005126D2" w:rsidP="00B522EC">
            <w:pPr>
              <w:jc w:val="both"/>
              <w:rPr>
                <w:sz w:val="28"/>
                <w:szCs w:val="28"/>
              </w:rPr>
            </w:pPr>
            <w:r w:rsidRPr="00B522EC">
              <w:rPr>
                <w:sz w:val="28"/>
                <w:szCs w:val="28"/>
              </w:rPr>
              <w:t>Первые деревянные и каменные постройки.</w:t>
            </w:r>
          </w:p>
        </w:tc>
      </w:tr>
      <w:tr w:rsidR="005126D2" w:rsidRPr="00B522EC">
        <w:tc>
          <w:tcPr>
            <w:tcW w:w="0" w:type="auto"/>
          </w:tcPr>
          <w:p w:rsidR="005126D2" w:rsidRPr="00B522EC" w:rsidRDefault="005126D2" w:rsidP="002D354C">
            <w:pPr>
              <w:jc w:val="center"/>
              <w:rPr>
                <w:sz w:val="28"/>
                <w:szCs w:val="28"/>
              </w:rPr>
            </w:pPr>
            <w:r w:rsidRPr="00B522EC">
              <w:rPr>
                <w:sz w:val="28"/>
                <w:szCs w:val="28"/>
              </w:rPr>
              <w:t>3</w:t>
            </w:r>
          </w:p>
        </w:tc>
        <w:tc>
          <w:tcPr>
            <w:tcW w:w="2736" w:type="dxa"/>
          </w:tcPr>
          <w:p w:rsidR="005126D2" w:rsidRPr="00B522EC" w:rsidRDefault="005126D2" w:rsidP="002D46E8">
            <w:pPr>
              <w:rPr>
                <w:sz w:val="28"/>
                <w:szCs w:val="28"/>
              </w:rPr>
            </w:pPr>
            <w:r w:rsidRPr="00B522EC">
              <w:rPr>
                <w:sz w:val="28"/>
                <w:szCs w:val="28"/>
              </w:rPr>
              <w:t>Путешествия по старинным русских городам</w:t>
            </w:r>
          </w:p>
        </w:tc>
        <w:tc>
          <w:tcPr>
            <w:tcW w:w="5918" w:type="dxa"/>
          </w:tcPr>
          <w:p w:rsidR="005126D2" w:rsidRPr="00B522EC" w:rsidRDefault="005126D2" w:rsidP="00B522EC">
            <w:pPr>
              <w:jc w:val="both"/>
              <w:rPr>
                <w:sz w:val="28"/>
                <w:szCs w:val="28"/>
              </w:rPr>
            </w:pPr>
            <w:r w:rsidRPr="00B522EC">
              <w:rPr>
                <w:sz w:val="28"/>
                <w:szCs w:val="28"/>
              </w:rPr>
              <w:t>Заочная экскурсия по Великому Новгороду, Владимиру.</w:t>
            </w:r>
          </w:p>
        </w:tc>
      </w:tr>
      <w:tr w:rsidR="005126D2" w:rsidRPr="00B522EC">
        <w:tc>
          <w:tcPr>
            <w:tcW w:w="0" w:type="auto"/>
          </w:tcPr>
          <w:p w:rsidR="005126D2" w:rsidRPr="00B522EC" w:rsidRDefault="005126D2" w:rsidP="002D354C">
            <w:pPr>
              <w:jc w:val="center"/>
              <w:rPr>
                <w:sz w:val="28"/>
                <w:szCs w:val="28"/>
              </w:rPr>
            </w:pPr>
            <w:r w:rsidRPr="00B522EC">
              <w:rPr>
                <w:sz w:val="28"/>
                <w:szCs w:val="28"/>
              </w:rPr>
              <w:t>4</w:t>
            </w:r>
          </w:p>
        </w:tc>
        <w:tc>
          <w:tcPr>
            <w:tcW w:w="2736" w:type="dxa"/>
          </w:tcPr>
          <w:p w:rsidR="005126D2" w:rsidRPr="00B522EC" w:rsidRDefault="005126D2" w:rsidP="002D46E8">
            <w:pPr>
              <w:rPr>
                <w:sz w:val="28"/>
                <w:szCs w:val="28"/>
              </w:rPr>
            </w:pPr>
            <w:r w:rsidRPr="00B522EC">
              <w:rPr>
                <w:sz w:val="28"/>
                <w:szCs w:val="28"/>
              </w:rPr>
              <w:t>Памятники архитектуры Древней Руси</w:t>
            </w:r>
          </w:p>
        </w:tc>
        <w:tc>
          <w:tcPr>
            <w:tcW w:w="5918" w:type="dxa"/>
          </w:tcPr>
          <w:p w:rsidR="005126D2" w:rsidRPr="00B522EC" w:rsidRDefault="005126D2" w:rsidP="00B522EC">
            <w:pPr>
              <w:jc w:val="both"/>
              <w:rPr>
                <w:sz w:val="28"/>
                <w:szCs w:val="28"/>
              </w:rPr>
            </w:pPr>
            <w:r w:rsidRPr="00B522EC">
              <w:rPr>
                <w:sz w:val="28"/>
                <w:szCs w:val="28"/>
              </w:rPr>
              <w:t xml:space="preserve">Русское искусство </w:t>
            </w:r>
          </w:p>
        </w:tc>
      </w:tr>
      <w:tr w:rsidR="005126D2" w:rsidRPr="00B522EC">
        <w:tc>
          <w:tcPr>
            <w:tcW w:w="0" w:type="auto"/>
          </w:tcPr>
          <w:p w:rsidR="005126D2" w:rsidRPr="00B522EC" w:rsidRDefault="005126D2" w:rsidP="002D354C">
            <w:pPr>
              <w:jc w:val="center"/>
              <w:rPr>
                <w:sz w:val="28"/>
                <w:szCs w:val="28"/>
              </w:rPr>
            </w:pPr>
            <w:r w:rsidRPr="00B522EC">
              <w:rPr>
                <w:sz w:val="28"/>
                <w:szCs w:val="28"/>
              </w:rPr>
              <w:t>4</w:t>
            </w:r>
          </w:p>
        </w:tc>
        <w:tc>
          <w:tcPr>
            <w:tcW w:w="2736" w:type="dxa"/>
          </w:tcPr>
          <w:p w:rsidR="005126D2" w:rsidRPr="00B522EC" w:rsidRDefault="005126D2" w:rsidP="002D46E8">
            <w:pPr>
              <w:rPr>
                <w:sz w:val="28"/>
                <w:szCs w:val="28"/>
              </w:rPr>
            </w:pPr>
            <w:r w:rsidRPr="00B522EC">
              <w:rPr>
                <w:sz w:val="28"/>
                <w:szCs w:val="28"/>
              </w:rPr>
              <w:t>Архитектура XVIII века</w:t>
            </w:r>
          </w:p>
        </w:tc>
        <w:tc>
          <w:tcPr>
            <w:tcW w:w="5918" w:type="dxa"/>
          </w:tcPr>
          <w:p w:rsidR="005126D2" w:rsidRPr="00B522EC" w:rsidRDefault="005126D2" w:rsidP="00B522EC">
            <w:pPr>
              <w:jc w:val="both"/>
              <w:rPr>
                <w:sz w:val="28"/>
                <w:szCs w:val="28"/>
              </w:rPr>
            </w:pPr>
            <w:r w:rsidRPr="00B522EC">
              <w:rPr>
                <w:sz w:val="28"/>
                <w:szCs w:val="28"/>
              </w:rPr>
              <w:t>Искусство XVIII века</w:t>
            </w:r>
          </w:p>
        </w:tc>
      </w:tr>
      <w:tr w:rsidR="005126D2" w:rsidRPr="00B522EC">
        <w:tc>
          <w:tcPr>
            <w:tcW w:w="0" w:type="auto"/>
          </w:tcPr>
          <w:p w:rsidR="005126D2" w:rsidRPr="00B522EC" w:rsidRDefault="005126D2" w:rsidP="002D354C">
            <w:pPr>
              <w:jc w:val="center"/>
              <w:rPr>
                <w:sz w:val="28"/>
                <w:szCs w:val="28"/>
              </w:rPr>
            </w:pPr>
            <w:r w:rsidRPr="00B522EC">
              <w:rPr>
                <w:sz w:val="28"/>
                <w:szCs w:val="28"/>
              </w:rPr>
              <w:t>4</w:t>
            </w:r>
          </w:p>
        </w:tc>
        <w:tc>
          <w:tcPr>
            <w:tcW w:w="2736" w:type="dxa"/>
          </w:tcPr>
          <w:p w:rsidR="005126D2" w:rsidRPr="00B522EC" w:rsidRDefault="005126D2" w:rsidP="002D46E8">
            <w:pPr>
              <w:rPr>
                <w:sz w:val="28"/>
                <w:szCs w:val="28"/>
              </w:rPr>
            </w:pPr>
            <w:r w:rsidRPr="00B522EC">
              <w:rPr>
                <w:sz w:val="28"/>
                <w:szCs w:val="28"/>
              </w:rPr>
              <w:t>О художниках XVIII века. О театре XVIII века</w:t>
            </w:r>
          </w:p>
        </w:tc>
        <w:tc>
          <w:tcPr>
            <w:tcW w:w="5918" w:type="dxa"/>
          </w:tcPr>
          <w:p w:rsidR="005126D2" w:rsidRPr="00B522EC" w:rsidRDefault="005126D2" w:rsidP="00B522EC">
            <w:pPr>
              <w:jc w:val="both"/>
              <w:rPr>
                <w:sz w:val="28"/>
                <w:szCs w:val="28"/>
              </w:rPr>
            </w:pPr>
            <w:r w:rsidRPr="00B522EC">
              <w:rPr>
                <w:sz w:val="28"/>
                <w:szCs w:val="28"/>
              </w:rPr>
              <w:t xml:space="preserve">О художниках XVIII века. Государственный публичный театр. </w:t>
            </w:r>
          </w:p>
        </w:tc>
      </w:tr>
      <w:tr w:rsidR="005126D2" w:rsidRPr="00B522EC">
        <w:tc>
          <w:tcPr>
            <w:tcW w:w="0" w:type="auto"/>
          </w:tcPr>
          <w:p w:rsidR="005126D2" w:rsidRPr="00B522EC" w:rsidRDefault="005126D2" w:rsidP="002D354C">
            <w:pPr>
              <w:jc w:val="center"/>
              <w:rPr>
                <w:sz w:val="28"/>
                <w:szCs w:val="28"/>
              </w:rPr>
            </w:pPr>
            <w:r w:rsidRPr="00B522EC">
              <w:rPr>
                <w:sz w:val="28"/>
                <w:szCs w:val="28"/>
              </w:rPr>
              <w:t>4</w:t>
            </w:r>
          </w:p>
        </w:tc>
        <w:tc>
          <w:tcPr>
            <w:tcW w:w="2736" w:type="dxa"/>
          </w:tcPr>
          <w:p w:rsidR="005126D2" w:rsidRPr="00B522EC" w:rsidRDefault="005126D2" w:rsidP="002D46E8">
            <w:pPr>
              <w:rPr>
                <w:sz w:val="28"/>
                <w:szCs w:val="28"/>
              </w:rPr>
            </w:pPr>
            <w:r w:rsidRPr="00B522EC">
              <w:rPr>
                <w:sz w:val="28"/>
                <w:szCs w:val="28"/>
              </w:rPr>
              <w:t>Художники XIX века</w:t>
            </w:r>
          </w:p>
        </w:tc>
        <w:tc>
          <w:tcPr>
            <w:tcW w:w="5918" w:type="dxa"/>
          </w:tcPr>
          <w:p w:rsidR="005126D2" w:rsidRPr="00B522EC" w:rsidRDefault="005126D2" w:rsidP="00B522EC">
            <w:pPr>
              <w:jc w:val="both"/>
              <w:rPr>
                <w:sz w:val="28"/>
                <w:szCs w:val="28"/>
              </w:rPr>
            </w:pPr>
            <w:r w:rsidRPr="00B522EC">
              <w:rPr>
                <w:sz w:val="28"/>
                <w:szCs w:val="28"/>
              </w:rPr>
              <w:t xml:space="preserve">Художники XIX века. </w:t>
            </w:r>
          </w:p>
        </w:tc>
      </w:tr>
    </w:tbl>
    <w:p w:rsidR="007A7B0D" w:rsidRDefault="007A7B0D" w:rsidP="002D354C">
      <w:pPr>
        <w:spacing w:line="360" w:lineRule="auto"/>
        <w:ind w:firstLine="540"/>
        <w:jc w:val="both"/>
        <w:rPr>
          <w:sz w:val="28"/>
          <w:szCs w:val="28"/>
        </w:rPr>
      </w:pPr>
    </w:p>
    <w:p w:rsidR="00F7571A" w:rsidRPr="002D354C" w:rsidRDefault="00F7571A" w:rsidP="002D354C">
      <w:pPr>
        <w:spacing w:line="360" w:lineRule="auto"/>
        <w:ind w:firstLine="540"/>
        <w:jc w:val="both"/>
        <w:rPr>
          <w:sz w:val="28"/>
          <w:szCs w:val="28"/>
        </w:rPr>
      </w:pPr>
      <w:r w:rsidRPr="002D354C">
        <w:rPr>
          <w:sz w:val="28"/>
          <w:szCs w:val="28"/>
        </w:rPr>
        <w:t>Методика использования современных образовательных технологий на уроках «Окружающий мир» и внеклассных  мероприятиях направлена на формирование познавательной, социально-коммуникативной, личностно-мировоззренческой компетентности учащихся. Практика показывает, что изучение естественных дисциплин с использованием компьютерных программ имеет немало преимуществ перед традиционными методами обучения.</w:t>
      </w:r>
    </w:p>
    <w:p w:rsidR="00F7571A" w:rsidRPr="002D354C" w:rsidRDefault="00F7571A" w:rsidP="002D354C">
      <w:pPr>
        <w:spacing w:line="360" w:lineRule="auto"/>
        <w:ind w:firstLine="540"/>
        <w:jc w:val="both"/>
        <w:rPr>
          <w:sz w:val="28"/>
          <w:szCs w:val="28"/>
        </w:rPr>
      </w:pPr>
      <w:r w:rsidRPr="002D354C">
        <w:rPr>
          <w:sz w:val="28"/>
          <w:szCs w:val="28"/>
        </w:rPr>
        <w:t>Сегодня каждый учитель ведет поиск методов и средств, активизирующих познавательную деятельность школьников. Компьютеризация обучения дает возможность создавать методические основы альтернативных форм учебного процесса, реализовывать дифференциацию и индивидуализацию обучения, интенсификацию самостоятельной работы учащихся, повышение познавательной активности и мотивации.</w:t>
      </w:r>
    </w:p>
    <w:p w:rsidR="00F7571A" w:rsidRPr="002D354C" w:rsidRDefault="00F7571A" w:rsidP="002D354C">
      <w:pPr>
        <w:spacing w:line="360" w:lineRule="auto"/>
        <w:ind w:firstLine="540"/>
        <w:jc w:val="both"/>
        <w:rPr>
          <w:sz w:val="28"/>
          <w:szCs w:val="28"/>
        </w:rPr>
      </w:pPr>
      <w:r w:rsidRPr="002D354C">
        <w:rPr>
          <w:sz w:val="28"/>
          <w:szCs w:val="28"/>
        </w:rPr>
        <w:t>В основе образовательного процесса должна лежать ценностно-мотивационная деятельность учащихся. Учащиеся должны постоянно находиться в ситуации выбора, поиска, рассуждения. С этой целью применяют разнообразные методы и приемы: поисково-исследовательские (при которой ученик сам ставит цели, выбирает пути и способы выполнения заданий, корректирует, переосмысливает изучаемый материал), методы диалогического общения (беседы, дискуссии, групповые работы). Также использую эффективные приемы создания ситуации неожиданного, увлекательного, когда сами учащихся становятся в роли летописцев, репортеров, редакторов, переводчиков или следопытов.</w:t>
      </w:r>
    </w:p>
    <w:p w:rsidR="00F7571A" w:rsidRPr="002D354C" w:rsidRDefault="00F7571A" w:rsidP="002D354C">
      <w:pPr>
        <w:spacing w:line="360" w:lineRule="auto"/>
        <w:ind w:firstLine="540"/>
        <w:jc w:val="both"/>
        <w:rPr>
          <w:sz w:val="28"/>
          <w:szCs w:val="28"/>
        </w:rPr>
      </w:pPr>
      <w:r w:rsidRPr="002D354C">
        <w:rPr>
          <w:sz w:val="28"/>
          <w:szCs w:val="28"/>
        </w:rPr>
        <w:t>В соответствии с требованием времени, учитывая огромный интерес учащихся к компьютерным технологиям,  используя информационные технологии для проведения уроков окружающего мира и внеклассных мероприятий.</w:t>
      </w:r>
    </w:p>
    <w:p w:rsidR="00FF4091" w:rsidRDefault="00FF4091" w:rsidP="002D354C">
      <w:pPr>
        <w:spacing w:line="360" w:lineRule="auto"/>
        <w:ind w:firstLine="540"/>
        <w:jc w:val="both"/>
        <w:rPr>
          <w:sz w:val="28"/>
          <w:szCs w:val="28"/>
        </w:rPr>
      </w:pPr>
      <w:r>
        <w:rPr>
          <w:sz w:val="28"/>
          <w:szCs w:val="28"/>
        </w:rPr>
        <w:t xml:space="preserve">Преимущества проведения уроков с применением </w:t>
      </w:r>
      <w:r w:rsidRPr="002D354C">
        <w:rPr>
          <w:sz w:val="28"/>
          <w:szCs w:val="28"/>
        </w:rPr>
        <w:t>информационных технологий</w:t>
      </w:r>
      <w:r>
        <w:rPr>
          <w:sz w:val="28"/>
          <w:szCs w:val="28"/>
        </w:rPr>
        <w:t xml:space="preserve"> таковы:</w:t>
      </w:r>
      <w:r w:rsidR="00F7571A" w:rsidRPr="002D354C">
        <w:rPr>
          <w:sz w:val="28"/>
          <w:szCs w:val="28"/>
        </w:rPr>
        <w:t xml:space="preserve"> </w:t>
      </w:r>
    </w:p>
    <w:p w:rsidR="00F7571A" w:rsidRPr="002D354C" w:rsidRDefault="00F7571A" w:rsidP="002D354C">
      <w:pPr>
        <w:numPr>
          <w:ilvl w:val="0"/>
          <w:numId w:val="15"/>
        </w:numPr>
        <w:spacing w:line="360" w:lineRule="auto"/>
        <w:jc w:val="both"/>
        <w:rPr>
          <w:sz w:val="28"/>
          <w:szCs w:val="28"/>
        </w:rPr>
      </w:pPr>
      <w:r w:rsidRPr="002D354C">
        <w:rPr>
          <w:sz w:val="28"/>
          <w:szCs w:val="28"/>
        </w:rPr>
        <w:t>организация урока более четкая, темп проведения урока высокий, и потому больше времени можно уделить отработке навыков;</w:t>
      </w:r>
    </w:p>
    <w:p w:rsidR="00F7571A" w:rsidRPr="002D354C" w:rsidRDefault="00F7571A" w:rsidP="002D354C">
      <w:pPr>
        <w:numPr>
          <w:ilvl w:val="0"/>
          <w:numId w:val="15"/>
        </w:numPr>
        <w:spacing w:line="360" w:lineRule="auto"/>
        <w:jc w:val="both"/>
        <w:rPr>
          <w:sz w:val="28"/>
          <w:szCs w:val="28"/>
        </w:rPr>
      </w:pPr>
      <w:r w:rsidRPr="002D354C">
        <w:rPr>
          <w:sz w:val="28"/>
          <w:szCs w:val="28"/>
        </w:rPr>
        <w:t>можно использовать большое количество иллюстративного и звукового материала;</w:t>
      </w:r>
    </w:p>
    <w:p w:rsidR="00F7571A" w:rsidRPr="002D354C" w:rsidRDefault="00F7571A" w:rsidP="002D354C">
      <w:pPr>
        <w:numPr>
          <w:ilvl w:val="0"/>
          <w:numId w:val="15"/>
        </w:numPr>
        <w:spacing w:line="360" w:lineRule="auto"/>
        <w:jc w:val="both"/>
        <w:rPr>
          <w:sz w:val="28"/>
          <w:szCs w:val="28"/>
        </w:rPr>
      </w:pPr>
      <w:r w:rsidRPr="002D354C">
        <w:rPr>
          <w:sz w:val="28"/>
          <w:szCs w:val="28"/>
        </w:rPr>
        <w:t>изменяется роль учащихся, они становятся активными участниками учебного процесса;</w:t>
      </w:r>
    </w:p>
    <w:p w:rsidR="00F7571A" w:rsidRPr="002D354C" w:rsidRDefault="00F7571A" w:rsidP="002D354C">
      <w:pPr>
        <w:numPr>
          <w:ilvl w:val="0"/>
          <w:numId w:val="15"/>
        </w:numPr>
        <w:spacing w:line="360" w:lineRule="auto"/>
        <w:jc w:val="both"/>
        <w:rPr>
          <w:sz w:val="28"/>
          <w:szCs w:val="28"/>
        </w:rPr>
      </w:pPr>
      <w:r w:rsidRPr="002D354C">
        <w:rPr>
          <w:sz w:val="28"/>
          <w:szCs w:val="28"/>
        </w:rPr>
        <w:t>легче контролировать работу класса, так как деятельность ученика тут же находит свое отражение на экране компьютера;</w:t>
      </w:r>
    </w:p>
    <w:p w:rsidR="00F7571A" w:rsidRPr="002D354C" w:rsidRDefault="00F7571A" w:rsidP="002D354C">
      <w:pPr>
        <w:numPr>
          <w:ilvl w:val="0"/>
          <w:numId w:val="15"/>
        </w:numPr>
        <w:spacing w:line="360" w:lineRule="auto"/>
        <w:jc w:val="both"/>
        <w:rPr>
          <w:sz w:val="28"/>
          <w:szCs w:val="28"/>
        </w:rPr>
      </w:pPr>
      <w:r w:rsidRPr="002D354C">
        <w:rPr>
          <w:sz w:val="28"/>
          <w:szCs w:val="28"/>
        </w:rPr>
        <w:t>формируется конструктивно–критическое мышление;</w:t>
      </w:r>
    </w:p>
    <w:p w:rsidR="00F7571A" w:rsidRPr="002D354C" w:rsidRDefault="00F7571A" w:rsidP="002D354C">
      <w:pPr>
        <w:numPr>
          <w:ilvl w:val="0"/>
          <w:numId w:val="15"/>
        </w:numPr>
        <w:spacing w:line="360" w:lineRule="auto"/>
        <w:jc w:val="both"/>
        <w:rPr>
          <w:sz w:val="28"/>
          <w:szCs w:val="28"/>
        </w:rPr>
      </w:pPr>
      <w:r w:rsidRPr="002D354C">
        <w:rPr>
          <w:sz w:val="28"/>
          <w:szCs w:val="28"/>
        </w:rPr>
        <w:t>организован контроль знаний, умений и навыков.</w:t>
      </w:r>
    </w:p>
    <w:p w:rsidR="00F7571A" w:rsidRPr="002D354C" w:rsidRDefault="00F7571A" w:rsidP="002D354C">
      <w:pPr>
        <w:spacing w:line="360" w:lineRule="auto"/>
        <w:ind w:firstLine="540"/>
        <w:jc w:val="both"/>
        <w:rPr>
          <w:sz w:val="28"/>
          <w:szCs w:val="28"/>
        </w:rPr>
      </w:pPr>
      <w:r w:rsidRPr="002D354C">
        <w:rPr>
          <w:sz w:val="28"/>
          <w:szCs w:val="28"/>
        </w:rPr>
        <w:t>Разрабатывая уроки</w:t>
      </w:r>
      <w:r w:rsidR="00FF4091">
        <w:rPr>
          <w:sz w:val="28"/>
          <w:szCs w:val="28"/>
        </w:rPr>
        <w:t xml:space="preserve"> с использование информационных технологий</w:t>
      </w:r>
      <w:r w:rsidRPr="002D354C">
        <w:rPr>
          <w:sz w:val="28"/>
          <w:szCs w:val="28"/>
        </w:rPr>
        <w:t xml:space="preserve"> в соответствии со своей методической темой, надо стремиться развивать учебно-познавательную активность учащихся, создавать условия для их творческого самораскрытия, углублять знания учащихся и активизировать их мыслительную деятельность.</w:t>
      </w:r>
    </w:p>
    <w:p w:rsidR="00F7571A" w:rsidRPr="002D354C" w:rsidRDefault="00FF4091" w:rsidP="002D354C">
      <w:pPr>
        <w:spacing w:line="360" w:lineRule="auto"/>
        <w:ind w:firstLine="540"/>
        <w:jc w:val="both"/>
        <w:rPr>
          <w:sz w:val="28"/>
          <w:szCs w:val="28"/>
        </w:rPr>
      </w:pPr>
      <w:r>
        <w:rPr>
          <w:sz w:val="28"/>
          <w:szCs w:val="28"/>
        </w:rPr>
        <w:t>Включение учащихся в процесс активного обучения с широким использованием возможностей современных информационных технологий</w:t>
      </w:r>
      <w:r w:rsidR="00F7571A" w:rsidRPr="002D354C">
        <w:rPr>
          <w:sz w:val="28"/>
          <w:szCs w:val="28"/>
        </w:rPr>
        <w:t xml:space="preserve"> </w:t>
      </w:r>
      <w:r>
        <w:rPr>
          <w:sz w:val="28"/>
          <w:szCs w:val="28"/>
        </w:rPr>
        <w:t xml:space="preserve"> способствует лучшему формированию личностных </w:t>
      </w:r>
      <w:r w:rsidR="00F7571A" w:rsidRPr="002D354C">
        <w:rPr>
          <w:sz w:val="28"/>
          <w:szCs w:val="28"/>
        </w:rPr>
        <w:t>качеств: повышению собственной самооценки, расширению творческой деятельности, развитию между учителем и учеником демократич</w:t>
      </w:r>
      <w:r>
        <w:rPr>
          <w:sz w:val="28"/>
          <w:szCs w:val="28"/>
        </w:rPr>
        <w:t>еского, гуманного стиля работы, т.е. плодотворному сотрудничеству, повышению активности каждого ученика.</w:t>
      </w:r>
    </w:p>
    <w:p w:rsidR="00A77EFB" w:rsidRPr="002D354C" w:rsidRDefault="00A77EFB" w:rsidP="002D354C">
      <w:pPr>
        <w:spacing w:line="360" w:lineRule="auto"/>
        <w:ind w:firstLine="540"/>
        <w:jc w:val="both"/>
        <w:rPr>
          <w:sz w:val="28"/>
          <w:szCs w:val="28"/>
        </w:rPr>
      </w:pPr>
      <w:r w:rsidRPr="002D354C">
        <w:rPr>
          <w:sz w:val="28"/>
          <w:szCs w:val="28"/>
        </w:rPr>
        <w:t>Цель информационный технологий – сбор информации об определенном природном объекте или явлении, её анализ, обобщение фактов, представление аудитории в форме доклада, реферата, газеты. Допускается проведение игр-конференций, с выступлением перед сверстниками, школой, родителями.</w:t>
      </w:r>
    </w:p>
    <w:p w:rsidR="00F7571A" w:rsidRPr="002D354C" w:rsidRDefault="00F7571A" w:rsidP="002D354C">
      <w:pPr>
        <w:spacing w:line="360" w:lineRule="auto"/>
        <w:ind w:firstLine="540"/>
        <w:jc w:val="both"/>
        <w:rPr>
          <w:sz w:val="28"/>
          <w:szCs w:val="28"/>
        </w:rPr>
      </w:pPr>
      <w:r w:rsidRPr="002D354C">
        <w:rPr>
          <w:sz w:val="28"/>
          <w:szCs w:val="28"/>
        </w:rPr>
        <w:t>Таким образом, владение современными технологиями обучения татарскому языку и литературе, высокий уровень методической и языковой подготовки, постоянная самообразовательная работа учителя, позволяют повысить качество обучения.</w:t>
      </w:r>
    </w:p>
    <w:p w:rsidR="008E4A5E" w:rsidRDefault="008E4A5E">
      <w:pPr>
        <w:pStyle w:val="ab"/>
        <w:snapToGrid w:val="0"/>
        <w:spacing w:before="0" w:after="0" w:line="360" w:lineRule="auto"/>
        <w:ind w:firstLine="450"/>
        <w:jc w:val="both"/>
        <w:rPr>
          <w:sz w:val="28"/>
          <w:szCs w:val="28"/>
        </w:rPr>
      </w:pPr>
    </w:p>
    <w:p w:rsidR="002D354C" w:rsidRDefault="002D354C">
      <w:pPr>
        <w:pStyle w:val="ab"/>
        <w:snapToGrid w:val="0"/>
        <w:spacing w:before="0" w:after="0" w:line="360" w:lineRule="auto"/>
        <w:ind w:firstLine="450"/>
        <w:jc w:val="both"/>
        <w:rPr>
          <w:sz w:val="28"/>
          <w:szCs w:val="28"/>
        </w:rPr>
      </w:pPr>
    </w:p>
    <w:p w:rsidR="005D2CFF" w:rsidRDefault="0071329D" w:rsidP="005D2CFF">
      <w:pPr>
        <w:spacing w:line="360" w:lineRule="auto"/>
        <w:ind w:firstLine="540"/>
        <w:jc w:val="both"/>
        <w:rPr>
          <w:b/>
          <w:sz w:val="28"/>
          <w:szCs w:val="28"/>
        </w:rPr>
      </w:pPr>
      <w:r>
        <w:rPr>
          <w:b/>
          <w:sz w:val="28"/>
          <w:szCs w:val="28"/>
        </w:rPr>
        <w:t>2.</w:t>
      </w:r>
      <w:r w:rsidR="00882DAA">
        <w:rPr>
          <w:b/>
          <w:sz w:val="28"/>
          <w:szCs w:val="28"/>
        </w:rPr>
        <w:t>2</w:t>
      </w:r>
      <w:r w:rsidR="00865132">
        <w:rPr>
          <w:b/>
          <w:sz w:val="28"/>
          <w:szCs w:val="28"/>
        </w:rPr>
        <w:t>.</w:t>
      </w:r>
      <w:r>
        <w:rPr>
          <w:b/>
          <w:sz w:val="28"/>
          <w:szCs w:val="28"/>
        </w:rPr>
        <w:t xml:space="preserve"> </w:t>
      </w:r>
      <w:r w:rsidR="005D2CFF">
        <w:rPr>
          <w:b/>
          <w:sz w:val="28"/>
          <w:szCs w:val="28"/>
        </w:rPr>
        <w:t>Использование информационных технологий при изучении темы: "Где зимуют птицы?" (Окружающий мир 1 класс)</w:t>
      </w:r>
    </w:p>
    <w:p w:rsidR="005D2CFF" w:rsidRDefault="005D2CFF" w:rsidP="00465172">
      <w:pPr>
        <w:keepNext/>
        <w:spacing w:line="360" w:lineRule="auto"/>
        <w:ind w:firstLine="567"/>
        <w:jc w:val="both"/>
        <w:rPr>
          <w:sz w:val="28"/>
          <w:szCs w:val="28"/>
        </w:rPr>
      </w:pPr>
    </w:p>
    <w:p w:rsidR="005D2CFF" w:rsidRDefault="005D2CFF" w:rsidP="00465172">
      <w:pPr>
        <w:keepNext/>
        <w:spacing w:line="360" w:lineRule="auto"/>
        <w:ind w:firstLine="567"/>
        <w:jc w:val="both"/>
        <w:rPr>
          <w:sz w:val="28"/>
          <w:szCs w:val="28"/>
        </w:rPr>
      </w:pPr>
    </w:p>
    <w:p w:rsidR="00465172" w:rsidRPr="006B0694" w:rsidRDefault="00465172" w:rsidP="00465172">
      <w:pPr>
        <w:keepNext/>
        <w:spacing w:line="360" w:lineRule="auto"/>
        <w:ind w:firstLine="567"/>
        <w:jc w:val="both"/>
        <w:rPr>
          <w:sz w:val="28"/>
          <w:szCs w:val="28"/>
        </w:rPr>
      </w:pPr>
      <w:r w:rsidRPr="006B0694">
        <w:rPr>
          <w:sz w:val="28"/>
          <w:szCs w:val="28"/>
        </w:rPr>
        <w:t xml:space="preserve">В настоящее время довольно трудно приобрести наглядный материал для уроков окружающего мира. Поэтому специалисту просто необходимо внедрять в процесс обучения средства ИКТ. Эти средства обладают рядом преимуществ. Современные компьютерные технологии быстрыми темпами входят во все сферы образования. Многие учителя считают, что в начальной школе компьютер может быть использован только на уроках информатики. Но это не так! Использовать компьютерные технологии можно абсолютно на всех уроках: математики, русского языка, литературного чтения, риторики, окружающего мира, технологии, музыки, изобразительного искусства. Но на уроках окружающего мира без них не обойтись. В первую очередь нужно определить: </w:t>
      </w:r>
    </w:p>
    <w:p w:rsidR="00465172" w:rsidRPr="006B0694" w:rsidRDefault="00465172" w:rsidP="00465172">
      <w:pPr>
        <w:keepNext/>
        <w:spacing w:line="360" w:lineRule="auto"/>
        <w:ind w:firstLine="567"/>
        <w:jc w:val="both"/>
        <w:rPr>
          <w:sz w:val="28"/>
          <w:szCs w:val="28"/>
        </w:rPr>
      </w:pPr>
      <w:r w:rsidRPr="006B0694">
        <w:rPr>
          <w:sz w:val="28"/>
          <w:szCs w:val="28"/>
        </w:rPr>
        <w:t xml:space="preserve">тему урока; </w:t>
      </w:r>
    </w:p>
    <w:p w:rsidR="00465172" w:rsidRPr="006B0694" w:rsidRDefault="00465172" w:rsidP="00465172">
      <w:pPr>
        <w:keepNext/>
        <w:spacing w:line="360" w:lineRule="auto"/>
        <w:ind w:firstLine="567"/>
        <w:jc w:val="both"/>
        <w:rPr>
          <w:sz w:val="28"/>
          <w:szCs w:val="28"/>
        </w:rPr>
      </w:pPr>
      <w:r w:rsidRPr="006B0694">
        <w:rPr>
          <w:sz w:val="28"/>
          <w:szCs w:val="28"/>
        </w:rPr>
        <w:t xml:space="preserve">форму проведения; </w:t>
      </w:r>
    </w:p>
    <w:p w:rsidR="00465172" w:rsidRPr="006B0694" w:rsidRDefault="00465172" w:rsidP="00465172">
      <w:pPr>
        <w:keepNext/>
        <w:spacing w:line="360" w:lineRule="auto"/>
        <w:ind w:firstLine="567"/>
        <w:jc w:val="both"/>
        <w:rPr>
          <w:sz w:val="28"/>
          <w:szCs w:val="28"/>
        </w:rPr>
      </w:pPr>
      <w:r w:rsidRPr="006B0694">
        <w:rPr>
          <w:sz w:val="28"/>
          <w:szCs w:val="28"/>
        </w:rPr>
        <w:t xml:space="preserve">время использования ИКТ: в течение всего урока, периодически или разово; </w:t>
      </w:r>
    </w:p>
    <w:p w:rsidR="00465172" w:rsidRPr="006B0694" w:rsidRDefault="00465172" w:rsidP="00465172">
      <w:pPr>
        <w:keepNext/>
        <w:spacing w:line="360" w:lineRule="auto"/>
        <w:ind w:firstLine="567"/>
        <w:jc w:val="both"/>
        <w:rPr>
          <w:sz w:val="28"/>
          <w:szCs w:val="28"/>
        </w:rPr>
      </w:pPr>
      <w:r w:rsidRPr="006B0694">
        <w:rPr>
          <w:sz w:val="28"/>
          <w:szCs w:val="28"/>
        </w:rPr>
        <w:t xml:space="preserve">средства наглядности: фотографии, репродукции, портреты, музыкальные произведения, видеофрагменты.  </w:t>
      </w:r>
    </w:p>
    <w:p w:rsidR="006B0694" w:rsidRPr="006B0694" w:rsidRDefault="006B0694" w:rsidP="006B0694">
      <w:pPr>
        <w:keepNext/>
        <w:spacing w:line="360" w:lineRule="auto"/>
        <w:ind w:firstLine="567"/>
        <w:jc w:val="both"/>
        <w:rPr>
          <w:sz w:val="28"/>
          <w:szCs w:val="28"/>
        </w:rPr>
      </w:pPr>
      <w:r w:rsidRPr="006B0694">
        <w:rPr>
          <w:sz w:val="28"/>
          <w:szCs w:val="28"/>
        </w:rPr>
        <w:t xml:space="preserve">Урок изучения и первичного закрепления новых знаний. </w:t>
      </w:r>
    </w:p>
    <w:p w:rsidR="006B0694" w:rsidRPr="006B0694" w:rsidRDefault="006B0694" w:rsidP="006B0694">
      <w:pPr>
        <w:keepNext/>
        <w:spacing w:line="360" w:lineRule="auto"/>
        <w:ind w:firstLine="567"/>
        <w:jc w:val="both"/>
        <w:rPr>
          <w:sz w:val="28"/>
          <w:szCs w:val="28"/>
        </w:rPr>
      </w:pPr>
      <w:r w:rsidRPr="006B0694">
        <w:rPr>
          <w:sz w:val="28"/>
          <w:szCs w:val="28"/>
        </w:rPr>
        <w:t xml:space="preserve">Тема: Где зимуют птицы? </w:t>
      </w:r>
    </w:p>
    <w:p w:rsidR="006B0694" w:rsidRPr="006B0694" w:rsidRDefault="006B0694" w:rsidP="006B0694">
      <w:pPr>
        <w:keepNext/>
        <w:spacing w:line="360" w:lineRule="auto"/>
        <w:ind w:firstLine="567"/>
        <w:jc w:val="both"/>
        <w:rPr>
          <w:sz w:val="28"/>
          <w:szCs w:val="28"/>
        </w:rPr>
      </w:pPr>
      <w:r w:rsidRPr="006B0694">
        <w:rPr>
          <w:sz w:val="28"/>
          <w:szCs w:val="28"/>
        </w:rPr>
        <w:t>Класс: 1</w:t>
      </w:r>
    </w:p>
    <w:p w:rsidR="006B0694" w:rsidRPr="006B0694" w:rsidRDefault="006B0694" w:rsidP="006B0694">
      <w:pPr>
        <w:keepNext/>
        <w:spacing w:line="360" w:lineRule="auto"/>
        <w:ind w:firstLine="567"/>
        <w:jc w:val="both"/>
        <w:rPr>
          <w:sz w:val="28"/>
          <w:szCs w:val="28"/>
        </w:rPr>
      </w:pPr>
      <w:r w:rsidRPr="006B0694">
        <w:rPr>
          <w:sz w:val="28"/>
          <w:szCs w:val="28"/>
        </w:rPr>
        <w:t xml:space="preserve">Цель: способствовать обогащению знаний детей о птицах, зимующих в наших краях и перелетных. </w:t>
      </w:r>
    </w:p>
    <w:p w:rsidR="006B0694" w:rsidRPr="006B0694" w:rsidRDefault="006B0694" w:rsidP="006B0694">
      <w:pPr>
        <w:keepNext/>
        <w:spacing w:line="360" w:lineRule="auto"/>
        <w:ind w:firstLine="567"/>
        <w:jc w:val="both"/>
        <w:rPr>
          <w:sz w:val="28"/>
          <w:szCs w:val="28"/>
        </w:rPr>
      </w:pPr>
      <w:r w:rsidRPr="006B0694">
        <w:rPr>
          <w:sz w:val="28"/>
          <w:szCs w:val="28"/>
        </w:rPr>
        <w:t xml:space="preserve">Задачи: </w:t>
      </w:r>
    </w:p>
    <w:p w:rsidR="006B0694" w:rsidRPr="006B0694" w:rsidRDefault="006B0694" w:rsidP="006B0694">
      <w:pPr>
        <w:keepNext/>
        <w:spacing w:line="360" w:lineRule="auto"/>
        <w:ind w:firstLine="567"/>
        <w:jc w:val="both"/>
        <w:rPr>
          <w:sz w:val="28"/>
          <w:szCs w:val="28"/>
        </w:rPr>
      </w:pPr>
      <w:r w:rsidRPr="006B0694">
        <w:rPr>
          <w:sz w:val="28"/>
          <w:szCs w:val="28"/>
        </w:rPr>
        <w:t xml:space="preserve">1. познакомить учащихся с понятиями «перелетные» и «зимующие» птицы, раскрыть причины перелета птиц; </w:t>
      </w:r>
    </w:p>
    <w:p w:rsidR="006B0694" w:rsidRPr="006B0694" w:rsidRDefault="006B0694" w:rsidP="006B0694">
      <w:pPr>
        <w:keepNext/>
        <w:spacing w:line="360" w:lineRule="auto"/>
        <w:ind w:firstLine="567"/>
        <w:jc w:val="both"/>
        <w:rPr>
          <w:sz w:val="28"/>
          <w:szCs w:val="28"/>
        </w:rPr>
      </w:pPr>
      <w:r w:rsidRPr="006B0694">
        <w:rPr>
          <w:sz w:val="28"/>
          <w:szCs w:val="28"/>
        </w:rPr>
        <w:t xml:space="preserve">2. способствовать развитию логического мышления, памяти, внимания, устной речи и кругозора учащихся; </w:t>
      </w:r>
    </w:p>
    <w:p w:rsidR="006B0694" w:rsidRPr="006B0694" w:rsidRDefault="006B0694" w:rsidP="006B0694">
      <w:pPr>
        <w:keepNext/>
        <w:spacing w:line="360" w:lineRule="auto"/>
        <w:ind w:firstLine="567"/>
        <w:jc w:val="both"/>
        <w:rPr>
          <w:sz w:val="28"/>
          <w:szCs w:val="28"/>
        </w:rPr>
      </w:pPr>
      <w:r w:rsidRPr="006B0694">
        <w:rPr>
          <w:sz w:val="28"/>
          <w:szCs w:val="28"/>
        </w:rPr>
        <w:t xml:space="preserve">3. создание условий для формирования у детей заботливого отношения к птицам. </w:t>
      </w:r>
    </w:p>
    <w:p w:rsidR="006B0694" w:rsidRPr="006B0694" w:rsidRDefault="006B0694" w:rsidP="006B0694">
      <w:pPr>
        <w:keepNext/>
        <w:spacing w:line="360" w:lineRule="auto"/>
        <w:ind w:firstLine="567"/>
        <w:jc w:val="both"/>
        <w:rPr>
          <w:sz w:val="28"/>
          <w:szCs w:val="28"/>
        </w:rPr>
      </w:pPr>
      <w:r w:rsidRPr="006B0694">
        <w:rPr>
          <w:sz w:val="28"/>
          <w:szCs w:val="28"/>
        </w:rPr>
        <w:t>Теперь можно приступ</w:t>
      </w:r>
      <w:r w:rsidR="00465172">
        <w:rPr>
          <w:sz w:val="28"/>
          <w:szCs w:val="28"/>
        </w:rPr>
        <w:t>и</w:t>
      </w:r>
      <w:r w:rsidRPr="006B0694">
        <w:rPr>
          <w:sz w:val="28"/>
          <w:szCs w:val="28"/>
        </w:rPr>
        <w:t xml:space="preserve">ть к его реализации.  Мы решили подготовить и провести урок окружающего мира в 1-м классе по курсу А.А. Плешакова «Мир вокруг нас». Тема урока – «Где зимуют птицы?» На уроке был использован проблемно – поисковый метод. Дети легко включились в работу. Компьютерную технику </w:t>
      </w:r>
      <w:r>
        <w:rPr>
          <w:sz w:val="28"/>
          <w:szCs w:val="28"/>
        </w:rPr>
        <w:t>мы</w:t>
      </w:r>
      <w:r w:rsidRPr="006B0694">
        <w:rPr>
          <w:sz w:val="28"/>
          <w:szCs w:val="28"/>
        </w:rPr>
        <w:t xml:space="preserve"> использовал</w:t>
      </w:r>
      <w:r>
        <w:rPr>
          <w:sz w:val="28"/>
          <w:szCs w:val="28"/>
        </w:rPr>
        <w:t>и</w:t>
      </w:r>
      <w:r w:rsidRPr="006B0694">
        <w:rPr>
          <w:sz w:val="28"/>
          <w:szCs w:val="28"/>
        </w:rPr>
        <w:t xml:space="preserve"> в течени</w:t>
      </w:r>
      <w:r w:rsidR="00465172">
        <w:rPr>
          <w:sz w:val="28"/>
          <w:szCs w:val="28"/>
        </w:rPr>
        <w:t>и</w:t>
      </w:r>
      <w:r w:rsidRPr="006B0694">
        <w:rPr>
          <w:sz w:val="28"/>
          <w:szCs w:val="28"/>
        </w:rPr>
        <w:t xml:space="preserve"> всего урока: д</w:t>
      </w:r>
      <w:r>
        <w:rPr>
          <w:sz w:val="28"/>
          <w:szCs w:val="28"/>
        </w:rPr>
        <w:t xml:space="preserve">емонстрировали </w:t>
      </w:r>
      <w:r w:rsidRPr="006B0694">
        <w:rPr>
          <w:sz w:val="28"/>
          <w:szCs w:val="28"/>
        </w:rPr>
        <w:t xml:space="preserve"> презентацию. Использование презентации на каждом этапе имело свои определенные цели, например: </w:t>
      </w:r>
    </w:p>
    <w:p w:rsidR="006B0694" w:rsidRPr="006B0694" w:rsidRDefault="006B0694" w:rsidP="006B0694">
      <w:pPr>
        <w:keepNext/>
        <w:spacing w:line="360" w:lineRule="auto"/>
        <w:ind w:firstLine="567"/>
        <w:jc w:val="both"/>
        <w:rPr>
          <w:sz w:val="28"/>
          <w:szCs w:val="28"/>
        </w:rPr>
      </w:pPr>
      <w:r w:rsidRPr="006B0694">
        <w:rPr>
          <w:sz w:val="28"/>
          <w:szCs w:val="28"/>
        </w:rPr>
        <w:t>Минутка календаря</w:t>
      </w:r>
      <w:r w:rsidR="00465172">
        <w:rPr>
          <w:sz w:val="28"/>
          <w:szCs w:val="28"/>
        </w:rPr>
        <w:t xml:space="preserve"> </w:t>
      </w:r>
      <w:r w:rsidRPr="006B0694">
        <w:rPr>
          <w:sz w:val="28"/>
          <w:szCs w:val="28"/>
        </w:rPr>
        <w:t xml:space="preserve">- вызвать </w:t>
      </w:r>
      <w:r w:rsidR="00465172">
        <w:rPr>
          <w:sz w:val="28"/>
          <w:szCs w:val="28"/>
        </w:rPr>
        <w:t>у</w:t>
      </w:r>
      <w:r w:rsidRPr="006B0694">
        <w:rPr>
          <w:sz w:val="28"/>
          <w:szCs w:val="28"/>
        </w:rPr>
        <w:t xml:space="preserve"> учащихся </w:t>
      </w:r>
      <w:r w:rsidR="00465172">
        <w:rPr>
          <w:sz w:val="28"/>
          <w:szCs w:val="28"/>
        </w:rPr>
        <w:t xml:space="preserve">интерес </w:t>
      </w:r>
      <w:r w:rsidRPr="006B0694">
        <w:rPr>
          <w:sz w:val="28"/>
          <w:szCs w:val="28"/>
        </w:rPr>
        <w:t>к уроку, обратить внимание на то, что их ответы будут со</w:t>
      </w:r>
      <w:r w:rsidR="00465172">
        <w:rPr>
          <w:sz w:val="28"/>
          <w:szCs w:val="28"/>
        </w:rPr>
        <w:t>впадать</w:t>
      </w:r>
      <w:r w:rsidRPr="006B0694">
        <w:rPr>
          <w:sz w:val="28"/>
          <w:szCs w:val="28"/>
        </w:rPr>
        <w:t xml:space="preserve"> с имеющимися</w:t>
      </w:r>
      <w:r w:rsidR="00465172">
        <w:rPr>
          <w:sz w:val="28"/>
          <w:szCs w:val="28"/>
        </w:rPr>
        <w:t xml:space="preserve"> ответами</w:t>
      </w:r>
      <w:r w:rsidRPr="006B0694">
        <w:rPr>
          <w:sz w:val="28"/>
          <w:szCs w:val="28"/>
        </w:rPr>
        <w:t xml:space="preserve"> в презентации (таким образом</w:t>
      </w:r>
      <w:r w:rsidR="0071329D">
        <w:rPr>
          <w:sz w:val="28"/>
          <w:szCs w:val="28"/>
        </w:rPr>
        <w:t>,</w:t>
      </w:r>
      <w:r w:rsidRPr="006B0694">
        <w:rPr>
          <w:sz w:val="28"/>
          <w:szCs w:val="28"/>
        </w:rPr>
        <w:t xml:space="preserve"> снимается тревожность детей, которые </w:t>
      </w:r>
      <w:r w:rsidR="00465172">
        <w:rPr>
          <w:sz w:val="28"/>
          <w:szCs w:val="28"/>
        </w:rPr>
        <w:t>неуверенных в себе</w:t>
      </w:r>
      <w:r w:rsidRPr="006B0694">
        <w:rPr>
          <w:sz w:val="28"/>
          <w:szCs w:val="28"/>
        </w:rPr>
        <w:t xml:space="preserve">). </w:t>
      </w:r>
    </w:p>
    <w:p w:rsidR="006B0694" w:rsidRPr="006B0694" w:rsidRDefault="006B0694" w:rsidP="006B0694">
      <w:pPr>
        <w:keepNext/>
        <w:spacing w:line="360" w:lineRule="auto"/>
        <w:ind w:firstLine="567"/>
        <w:jc w:val="both"/>
        <w:rPr>
          <w:sz w:val="28"/>
          <w:szCs w:val="28"/>
        </w:rPr>
      </w:pPr>
      <w:r w:rsidRPr="006B0694">
        <w:rPr>
          <w:sz w:val="28"/>
          <w:szCs w:val="28"/>
        </w:rPr>
        <w:t>Изучение нового материала</w:t>
      </w:r>
      <w:r w:rsidR="00465172">
        <w:rPr>
          <w:sz w:val="28"/>
          <w:szCs w:val="28"/>
        </w:rPr>
        <w:t xml:space="preserve"> </w:t>
      </w:r>
      <w:r w:rsidRPr="006B0694">
        <w:rPr>
          <w:sz w:val="28"/>
          <w:szCs w:val="28"/>
        </w:rPr>
        <w:t>- познакомить учащихся с понятиями «перелетные» и «зимующие» птицы, раскрыть причины перелета птиц,</w:t>
      </w:r>
      <w:r>
        <w:rPr>
          <w:sz w:val="28"/>
          <w:szCs w:val="28"/>
        </w:rPr>
        <w:t xml:space="preserve"> </w:t>
      </w:r>
      <w:r w:rsidRPr="006B0694">
        <w:rPr>
          <w:sz w:val="28"/>
          <w:szCs w:val="28"/>
        </w:rPr>
        <w:t xml:space="preserve">способствовать развитию логического мышления. </w:t>
      </w:r>
    </w:p>
    <w:p w:rsidR="006B0694" w:rsidRPr="006B0694" w:rsidRDefault="006B0694" w:rsidP="006B0694">
      <w:pPr>
        <w:keepNext/>
        <w:spacing w:line="360" w:lineRule="auto"/>
        <w:ind w:firstLine="567"/>
        <w:jc w:val="both"/>
        <w:rPr>
          <w:sz w:val="28"/>
          <w:szCs w:val="28"/>
        </w:rPr>
      </w:pPr>
      <w:r w:rsidRPr="006B0694">
        <w:rPr>
          <w:sz w:val="28"/>
          <w:szCs w:val="28"/>
        </w:rPr>
        <w:t>Физминутка</w:t>
      </w:r>
      <w:r>
        <w:rPr>
          <w:sz w:val="28"/>
          <w:szCs w:val="28"/>
        </w:rPr>
        <w:t xml:space="preserve"> </w:t>
      </w:r>
      <w:r w:rsidRPr="006B0694">
        <w:rPr>
          <w:sz w:val="28"/>
          <w:szCs w:val="28"/>
        </w:rPr>
        <w:t>-</w:t>
      </w:r>
      <w:r>
        <w:rPr>
          <w:sz w:val="28"/>
          <w:szCs w:val="28"/>
        </w:rPr>
        <w:t xml:space="preserve"> </w:t>
      </w:r>
      <w:r w:rsidRPr="006B0694">
        <w:rPr>
          <w:sz w:val="28"/>
          <w:szCs w:val="28"/>
        </w:rPr>
        <w:t xml:space="preserve">формирование гражданского отношения к своему здоровью. </w:t>
      </w:r>
    </w:p>
    <w:p w:rsidR="006B0694" w:rsidRPr="006B0694" w:rsidRDefault="006B0694" w:rsidP="006B0694">
      <w:pPr>
        <w:keepNext/>
        <w:spacing w:line="360" w:lineRule="auto"/>
        <w:ind w:firstLine="567"/>
        <w:jc w:val="both"/>
        <w:rPr>
          <w:sz w:val="28"/>
          <w:szCs w:val="28"/>
        </w:rPr>
      </w:pPr>
      <w:r w:rsidRPr="006B0694">
        <w:rPr>
          <w:sz w:val="28"/>
          <w:szCs w:val="28"/>
        </w:rPr>
        <w:t>Закрепление</w:t>
      </w:r>
      <w:r>
        <w:rPr>
          <w:sz w:val="28"/>
          <w:szCs w:val="28"/>
        </w:rPr>
        <w:t xml:space="preserve"> </w:t>
      </w:r>
      <w:r w:rsidRPr="006B0694">
        <w:rPr>
          <w:sz w:val="28"/>
          <w:szCs w:val="28"/>
        </w:rPr>
        <w:t>-</w:t>
      </w:r>
      <w:r>
        <w:rPr>
          <w:sz w:val="28"/>
          <w:szCs w:val="28"/>
        </w:rPr>
        <w:t xml:space="preserve"> </w:t>
      </w:r>
      <w:r w:rsidRPr="006B0694">
        <w:rPr>
          <w:sz w:val="28"/>
          <w:szCs w:val="28"/>
        </w:rPr>
        <w:t xml:space="preserve">первичное закрепление знаний, путем работы с электронными таблицами и кроссвордом. </w:t>
      </w:r>
    </w:p>
    <w:p w:rsidR="006B0694" w:rsidRPr="006B0694" w:rsidRDefault="006B0694" w:rsidP="006B0694">
      <w:pPr>
        <w:keepNext/>
        <w:spacing w:line="360" w:lineRule="auto"/>
        <w:ind w:firstLine="567"/>
        <w:jc w:val="both"/>
        <w:rPr>
          <w:sz w:val="28"/>
          <w:szCs w:val="28"/>
        </w:rPr>
      </w:pPr>
      <w:r w:rsidRPr="006B0694">
        <w:rPr>
          <w:sz w:val="28"/>
          <w:szCs w:val="28"/>
        </w:rPr>
        <w:t>При подготовке плана – конспекта урока опирал</w:t>
      </w:r>
      <w:r>
        <w:rPr>
          <w:sz w:val="28"/>
          <w:szCs w:val="28"/>
        </w:rPr>
        <w:t>и</w:t>
      </w:r>
      <w:r w:rsidRPr="006B0694">
        <w:rPr>
          <w:sz w:val="28"/>
          <w:szCs w:val="28"/>
        </w:rPr>
        <w:t xml:space="preserve">сь на материал учебника. Самым сложным и требующим много времени этапом подготовки для </w:t>
      </w:r>
      <w:r>
        <w:rPr>
          <w:sz w:val="28"/>
          <w:szCs w:val="28"/>
        </w:rPr>
        <w:t>нас</w:t>
      </w:r>
      <w:r w:rsidRPr="006B0694">
        <w:rPr>
          <w:sz w:val="28"/>
          <w:szCs w:val="28"/>
        </w:rPr>
        <w:t xml:space="preserve"> стал поиск наглядно – иллюстративного материала. Особое внимание при подготовке подобного урока в начальных классах необходимо обратить на то, что в презентации должен присутствовать герой. Хорошо, если этот герой будет известным и любимым для многих детей. Наиболее опытные педагоги могут использовать анимационных героев. В своей работе </w:t>
      </w:r>
      <w:r w:rsidR="00465172">
        <w:rPr>
          <w:sz w:val="28"/>
          <w:szCs w:val="28"/>
        </w:rPr>
        <w:t>мы</w:t>
      </w:r>
      <w:r w:rsidRPr="006B0694">
        <w:rPr>
          <w:sz w:val="28"/>
          <w:szCs w:val="28"/>
        </w:rPr>
        <w:t xml:space="preserve"> так же использовал</w:t>
      </w:r>
      <w:r w:rsidR="00465172">
        <w:rPr>
          <w:sz w:val="28"/>
          <w:szCs w:val="28"/>
        </w:rPr>
        <w:t>и</w:t>
      </w:r>
      <w:r w:rsidRPr="006B0694">
        <w:rPr>
          <w:sz w:val="28"/>
          <w:szCs w:val="28"/>
        </w:rPr>
        <w:t xml:space="preserve"> музыкальные фрагменты, какой же урок о птицах без их пения? Музыкальные фрагменты лучше обыграть, так дети будут слушать с удовольствием и полученную информацию усвоят лучше. Презентацию лучше демонстрировать в режиме слайд – шоу. </w:t>
      </w:r>
    </w:p>
    <w:p w:rsidR="006B0694" w:rsidRPr="006B0694" w:rsidRDefault="006B0694" w:rsidP="006B0694">
      <w:pPr>
        <w:keepNext/>
        <w:spacing w:line="360" w:lineRule="auto"/>
        <w:ind w:firstLine="567"/>
        <w:jc w:val="both"/>
        <w:rPr>
          <w:sz w:val="28"/>
          <w:szCs w:val="28"/>
        </w:rPr>
      </w:pPr>
      <w:r w:rsidRPr="006B0694">
        <w:rPr>
          <w:sz w:val="28"/>
          <w:szCs w:val="28"/>
        </w:rPr>
        <w:t xml:space="preserve">Урок был запоминающимся не только для детей, но и для присутствующих педагогов и для меня лично. Демонстрация материала на большом экране помогла учащимся не только лучше представить материал урока, но и понять, усвоить его. </w:t>
      </w:r>
    </w:p>
    <w:p w:rsidR="006B0694" w:rsidRPr="006B0694" w:rsidRDefault="006B0694" w:rsidP="006B0694">
      <w:pPr>
        <w:keepNext/>
        <w:spacing w:line="360" w:lineRule="auto"/>
        <w:ind w:firstLine="567"/>
        <w:jc w:val="both"/>
        <w:rPr>
          <w:sz w:val="28"/>
          <w:szCs w:val="28"/>
        </w:rPr>
      </w:pPr>
      <w:r w:rsidRPr="006B0694">
        <w:rPr>
          <w:sz w:val="28"/>
          <w:szCs w:val="28"/>
        </w:rPr>
        <w:t xml:space="preserve">Таким образом, </w:t>
      </w:r>
      <w:r w:rsidR="00465172">
        <w:rPr>
          <w:sz w:val="28"/>
          <w:szCs w:val="28"/>
        </w:rPr>
        <w:t>умелое использование информационно-коммуникативных  технологий в начальном школе является очень важным фактором добывания знаний современного ученика приводит высокому творческому саморазвитию, самореализации учителя в современном обществе.</w:t>
      </w:r>
      <w:r w:rsidRPr="006B0694">
        <w:rPr>
          <w:sz w:val="28"/>
          <w:szCs w:val="28"/>
        </w:rPr>
        <w:t xml:space="preserve"> </w:t>
      </w:r>
    </w:p>
    <w:p w:rsidR="000E55A5" w:rsidRDefault="000E55A5">
      <w:pPr>
        <w:spacing w:line="360" w:lineRule="auto"/>
        <w:ind w:firstLine="540"/>
        <w:jc w:val="both"/>
        <w:rPr>
          <w:sz w:val="28"/>
          <w:szCs w:val="28"/>
        </w:rPr>
      </w:pPr>
    </w:p>
    <w:p w:rsidR="006B0694" w:rsidRDefault="006B0694">
      <w:pPr>
        <w:spacing w:line="360" w:lineRule="auto"/>
        <w:ind w:firstLine="540"/>
        <w:jc w:val="both"/>
        <w:rPr>
          <w:b/>
          <w:bCs/>
          <w:sz w:val="28"/>
          <w:szCs w:val="28"/>
        </w:rPr>
      </w:pPr>
    </w:p>
    <w:p w:rsidR="000E55A5" w:rsidRPr="00465172" w:rsidRDefault="0071329D" w:rsidP="00465172">
      <w:pPr>
        <w:pStyle w:val="ae"/>
        <w:spacing w:before="0" w:after="0" w:line="360" w:lineRule="auto"/>
        <w:jc w:val="center"/>
        <w:rPr>
          <w:b/>
          <w:bCs/>
          <w:sz w:val="28"/>
          <w:szCs w:val="28"/>
        </w:rPr>
      </w:pPr>
      <w:r>
        <w:rPr>
          <w:b/>
          <w:bCs/>
          <w:sz w:val="28"/>
          <w:szCs w:val="28"/>
        </w:rPr>
        <w:t>2.</w:t>
      </w:r>
      <w:r w:rsidR="00882DAA">
        <w:rPr>
          <w:b/>
          <w:bCs/>
          <w:sz w:val="28"/>
          <w:szCs w:val="28"/>
        </w:rPr>
        <w:t>3.</w:t>
      </w:r>
      <w:r>
        <w:rPr>
          <w:b/>
          <w:bCs/>
          <w:sz w:val="28"/>
          <w:szCs w:val="28"/>
        </w:rPr>
        <w:t xml:space="preserve"> </w:t>
      </w:r>
      <w:r w:rsidR="000E55A5" w:rsidRPr="00465172">
        <w:rPr>
          <w:b/>
          <w:bCs/>
          <w:sz w:val="28"/>
          <w:szCs w:val="28"/>
        </w:rPr>
        <w:t>Исп</w:t>
      </w:r>
      <w:r w:rsidR="00D1219B" w:rsidRPr="00465172">
        <w:rPr>
          <w:b/>
          <w:bCs/>
          <w:sz w:val="28"/>
          <w:szCs w:val="28"/>
        </w:rPr>
        <w:t>ользование информационны</w:t>
      </w:r>
      <w:r w:rsidR="00465172">
        <w:rPr>
          <w:b/>
          <w:bCs/>
          <w:sz w:val="28"/>
          <w:szCs w:val="28"/>
        </w:rPr>
        <w:t>х</w:t>
      </w:r>
      <w:r w:rsidR="00D1219B" w:rsidRPr="00465172">
        <w:rPr>
          <w:b/>
          <w:bCs/>
          <w:sz w:val="28"/>
          <w:szCs w:val="28"/>
        </w:rPr>
        <w:t xml:space="preserve"> технологи</w:t>
      </w:r>
      <w:r w:rsidR="00465172">
        <w:rPr>
          <w:b/>
          <w:bCs/>
          <w:sz w:val="28"/>
          <w:szCs w:val="28"/>
        </w:rPr>
        <w:t>й</w:t>
      </w:r>
      <w:r w:rsidR="000E55A5" w:rsidRPr="00465172">
        <w:rPr>
          <w:b/>
          <w:bCs/>
          <w:sz w:val="28"/>
          <w:szCs w:val="28"/>
        </w:rPr>
        <w:t xml:space="preserve"> при изучени</w:t>
      </w:r>
      <w:r w:rsidR="00465172">
        <w:rPr>
          <w:b/>
          <w:bCs/>
          <w:sz w:val="28"/>
          <w:szCs w:val="28"/>
        </w:rPr>
        <w:t>и</w:t>
      </w:r>
      <w:r w:rsidR="000E55A5" w:rsidRPr="00465172">
        <w:rPr>
          <w:b/>
          <w:bCs/>
          <w:sz w:val="28"/>
          <w:szCs w:val="28"/>
        </w:rPr>
        <w:t xml:space="preserve"> темы: "Животный и растительный мир</w:t>
      </w:r>
      <w:r w:rsidR="00465172">
        <w:rPr>
          <w:b/>
          <w:bCs/>
          <w:sz w:val="28"/>
          <w:szCs w:val="28"/>
        </w:rPr>
        <w:t xml:space="preserve"> болот</w:t>
      </w:r>
      <w:r w:rsidR="000E55A5" w:rsidRPr="00465172">
        <w:rPr>
          <w:b/>
          <w:bCs/>
          <w:sz w:val="28"/>
          <w:szCs w:val="28"/>
        </w:rPr>
        <w:t>" (2 класс)</w:t>
      </w:r>
    </w:p>
    <w:p w:rsidR="009D5D17" w:rsidRDefault="009D5D17" w:rsidP="00F649A5">
      <w:pPr>
        <w:pStyle w:val="ae"/>
        <w:spacing w:before="0" w:after="0" w:line="360" w:lineRule="auto"/>
        <w:jc w:val="both"/>
        <w:rPr>
          <w:b/>
          <w:bCs/>
          <w:sz w:val="32"/>
          <w:szCs w:val="32"/>
        </w:rPr>
      </w:pPr>
    </w:p>
    <w:p w:rsidR="000E55A5" w:rsidRDefault="009D5D17" w:rsidP="00F649A5">
      <w:pPr>
        <w:pStyle w:val="ae"/>
        <w:spacing w:before="0" w:after="0" w:line="360" w:lineRule="auto"/>
        <w:ind w:firstLine="567"/>
        <w:jc w:val="both"/>
        <w:rPr>
          <w:sz w:val="28"/>
          <w:szCs w:val="28"/>
        </w:rPr>
      </w:pPr>
      <w:r w:rsidRPr="009D5D17">
        <w:rPr>
          <w:bCs/>
          <w:sz w:val="32"/>
          <w:szCs w:val="32"/>
        </w:rPr>
        <w:t xml:space="preserve">По программе «Начальная школа </w:t>
      </w:r>
      <w:r w:rsidRPr="009D5D17">
        <w:rPr>
          <w:bCs/>
          <w:sz w:val="32"/>
          <w:szCs w:val="32"/>
          <w:lang w:val="en-US"/>
        </w:rPr>
        <w:t>XIX</w:t>
      </w:r>
      <w:r w:rsidRPr="009D5D17">
        <w:rPr>
          <w:bCs/>
          <w:sz w:val="32"/>
          <w:szCs w:val="32"/>
        </w:rPr>
        <w:t xml:space="preserve"> век»</w:t>
      </w:r>
      <w:r>
        <w:rPr>
          <w:bCs/>
          <w:sz w:val="32"/>
          <w:szCs w:val="32"/>
        </w:rPr>
        <w:t xml:space="preserve"> встречается тема</w:t>
      </w:r>
      <w:r w:rsidR="000E55A5">
        <w:rPr>
          <w:sz w:val="28"/>
          <w:szCs w:val="28"/>
        </w:rPr>
        <w:t xml:space="preserve"> </w:t>
      </w:r>
      <w:r>
        <w:rPr>
          <w:sz w:val="28"/>
          <w:szCs w:val="28"/>
        </w:rPr>
        <w:t>«</w:t>
      </w:r>
      <w:r w:rsidR="000E55A5">
        <w:rPr>
          <w:sz w:val="28"/>
          <w:szCs w:val="28"/>
        </w:rPr>
        <w:t>Животный и растительный мир болот</w:t>
      </w:r>
      <w:r>
        <w:rPr>
          <w:sz w:val="28"/>
          <w:szCs w:val="28"/>
        </w:rPr>
        <w:t>»</w:t>
      </w:r>
      <w:r w:rsidR="000E55A5">
        <w:rPr>
          <w:sz w:val="28"/>
          <w:szCs w:val="28"/>
        </w:rPr>
        <w:t>.</w:t>
      </w:r>
    </w:p>
    <w:p w:rsidR="00D1219B" w:rsidRPr="009D5D17" w:rsidRDefault="000E55A5" w:rsidP="00F649A5">
      <w:pPr>
        <w:pStyle w:val="ae"/>
        <w:spacing w:before="0" w:after="0" w:line="360" w:lineRule="auto"/>
        <w:ind w:firstLine="567"/>
        <w:jc w:val="both"/>
        <w:rPr>
          <w:sz w:val="28"/>
          <w:szCs w:val="28"/>
        </w:rPr>
      </w:pPr>
      <w:r w:rsidRPr="009D5D17">
        <w:rPr>
          <w:sz w:val="28"/>
          <w:szCs w:val="28"/>
        </w:rPr>
        <w:t>Цел</w:t>
      </w:r>
      <w:r w:rsidR="009D5D17" w:rsidRPr="009D5D17">
        <w:rPr>
          <w:sz w:val="28"/>
          <w:szCs w:val="28"/>
        </w:rPr>
        <w:t>ью урока было</w:t>
      </w:r>
      <w:r w:rsidRPr="009D5D17">
        <w:rPr>
          <w:sz w:val="28"/>
          <w:szCs w:val="28"/>
        </w:rPr>
        <w:t>.</w:t>
      </w:r>
    </w:p>
    <w:p w:rsidR="000E55A5" w:rsidRDefault="000E55A5" w:rsidP="00F649A5">
      <w:pPr>
        <w:pStyle w:val="ae"/>
        <w:spacing w:before="0" w:after="0" w:line="360" w:lineRule="auto"/>
        <w:ind w:firstLine="567"/>
        <w:jc w:val="both"/>
        <w:rPr>
          <w:sz w:val="28"/>
          <w:szCs w:val="28"/>
        </w:rPr>
      </w:pPr>
      <w:r>
        <w:rPr>
          <w:sz w:val="28"/>
          <w:szCs w:val="28"/>
        </w:rPr>
        <w:t>Образовательная: расширить представления учащихся о животном и растительном мире водоемов: болот.</w:t>
      </w:r>
    </w:p>
    <w:p w:rsidR="000E55A5" w:rsidRDefault="000E55A5" w:rsidP="00F649A5">
      <w:pPr>
        <w:pStyle w:val="ae"/>
        <w:spacing w:before="0" w:after="0" w:line="360" w:lineRule="auto"/>
        <w:ind w:firstLine="567"/>
        <w:jc w:val="both"/>
        <w:rPr>
          <w:sz w:val="28"/>
          <w:szCs w:val="28"/>
        </w:rPr>
      </w:pPr>
      <w:r>
        <w:rPr>
          <w:sz w:val="28"/>
          <w:szCs w:val="28"/>
        </w:rPr>
        <w:t>Развивающая: р</w:t>
      </w:r>
      <w:r w:rsidR="00293F57">
        <w:rPr>
          <w:sz w:val="28"/>
          <w:szCs w:val="28"/>
        </w:rPr>
        <w:t>азвивать ОУУН: учебно</w:t>
      </w:r>
      <w:r>
        <w:rPr>
          <w:sz w:val="28"/>
          <w:szCs w:val="28"/>
        </w:rPr>
        <w:t>–управленческие умения: организовывать свой труд, контроль и анализ собственной деятельности; учебно – информационные: нахождение и переработка информации, работа с текстом; умение применять знания в различных видах деятельности (в частности при работе на компьютере).</w:t>
      </w:r>
    </w:p>
    <w:p w:rsidR="000E55A5" w:rsidRDefault="000E55A5" w:rsidP="00F649A5">
      <w:pPr>
        <w:pStyle w:val="ae"/>
        <w:spacing w:before="0" w:after="0" w:line="360" w:lineRule="auto"/>
        <w:ind w:firstLine="567"/>
        <w:jc w:val="both"/>
        <w:rPr>
          <w:sz w:val="28"/>
          <w:szCs w:val="28"/>
        </w:rPr>
      </w:pPr>
      <w:r>
        <w:rPr>
          <w:sz w:val="28"/>
          <w:szCs w:val="28"/>
        </w:rPr>
        <w:t>Воспитательная: воспитывать бережное отношение к окружающему миру.</w:t>
      </w:r>
    </w:p>
    <w:p w:rsidR="000E55A5" w:rsidRPr="009D5D17" w:rsidRDefault="000E55A5" w:rsidP="00F649A5">
      <w:pPr>
        <w:pStyle w:val="ae"/>
        <w:spacing w:before="0" w:after="0" w:line="360" w:lineRule="auto"/>
        <w:ind w:firstLine="567"/>
        <w:rPr>
          <w:i/>
          <w:iCs/>
          <w:sz w:val="28"/>
          <w:szCs w:val="28"/>
        </w:rPr>
      </w:pPr>
      <w:r w:rsidRPr="009D5D17">
        <w:rPr>
          <w:bCs/>
          <w:sz w:val="28"/>
          <w:szCs w:val="28"/>
        </w:rPr>
        <w:t>Задачи</w:t>
      </w:r>
      <w:r w:rsidR="009D5D17">
        <w:rPr>
          <w:bCs/>
          <w:sz w:val="28"/>
          <w:szCs w:val="28"/>
        </w:rPr>
        <w:t xml:space="preserve"> урока</w:t>
      </w:r>
      <w:r w:rsidRPr="009D5D17">
        <w:rPr>
          <w:i/>
          <w:iCs/>
          <w:sz w:val="28"/>
          <w:szCs w:val="28"/>
        </w:rPr>
        <w:t xml:space="preserve">: </w:t>
      </w:r>
    </w:p>
    <w:p w:rsidR="000E55A5" w:rsidRDefault="0071329D" w:rsidP="0071329D">
      <w:pPr>
        <w:pStyle w:val="ae"/>
        <w:numPr>
          <w:ilvl w:val="0"/>
          <w:numId w:val="2"/>
        </w:numPr>
        <w:tabs>
          <w:tab w:val="clear" w:pos="432"/>
          <w:tab w:val="num" w:pos="-142"/>
        </w:tabs>
        <w:spacing w:before="0" w:after="0" w:line="360" w:lineRule="auto"/>
        <w:ind w:left="0" w:firstLine="567"/>
        <w:rPr>
          <w:sz w:val="28"/>
          <w:szCs w:val="28"/>
        </w:rPr>
      </w:pPr>
      <w:r>
        <w:rPr>
          <w:sz w:val="28"/>
          <w:szCs w:val="28"/>
        </w:rPr>
        <w:t xml:space="preserve">- </w:t>
      </w:r>
      <w:r w:rsidR="000E55A5">
        <w:rPr>
          <w:sz w:val="28"/>
          <w:szCs w:val="28"/>
        </w:rPr>
        <w:t>Создать “ситуацию успеха” на известном учащимся материале через работу с тестом.</w:t>
      </w:r>
    </w:p>
    <w:p w:rsidR="000E55A5" w:rsidRDefault="0071329D" w:rsidP="0071329D">
      <w:pPr>
        <w:pStyle w:val="ae"/>
        <w:numPr>
          <w:ilvl w:val="0"/>
          <w:numId w:val="2"/>
        </w:numPr>
        <w:tabs>
          <w:tab w:val="clear" w:pos="432"/>
          <w:tab w:val="num" w:pos="-142"/>
        </w:tabs>
        <w:spacing w:before="0" w:after="0" w:line="360" w:lineRule="auto"/>
        <w:ind w:left="0" w:firstLine="567"/>
        <w:rPr>
          <w:sz w:val="28"/>
          <w:szCs w:val="28"/>
        </w:rPr>
      </w:pPr>
      <w:r>
        <w:rPr>
          <w:sz w:val="28"/>
          <w:szCs w:val="28"/>
        </w:rPr>
        <w:t xml:space="preserve">- </w:t>
      </w:r>
      <w:r w:rsidR="000E55A5">
        <w:rPr>
          <w:sz w:val="28"/>
          <w:szCs w:val="28"/>
        </w:rPr>
        <w:t xml:space="preserve">Создать “ситуацию разрыва” через </w:t>
      </w:r>
      <w:r w:rsidR="009745FE">
        <w:rPr>
          <w:sz w:val="28"/>
          <w:szCs w:val="28"/>
        </w:rPr>
        <w:t>рефлексии</w:t>
      </w:r>
      <w:r w:rsidR="000E55A5">
        <w:rPr>
          <w:sz w:val="28"/>
          <w:szCs w:val="28"/>
        </w:rPr>
        <w:t xml:space="preserve"> вопросы.</w:t>
      </w:r>
    </w:p>
    <w:p w:rsidR="000E55A5" w:rsidRDefault="0071329D" w:rsidP="0071329D">
      <w:pPr>
        <w:pStyle w:val="ae"/>
        <w:numPr>
          <w:ilvl w:val="0"/>
          <w:numId w:val="2"/>
        </w:numPr>
        <w:tabs>
          <w:tab w:val="clear" w:pos="432"/>
          <w:tab w:val="num" w:pos="-142"/>
        </w:tabs>
        <w:spacing w:before="0" w:after="0" w:line="360" w:lineRule="auto"/>
        <w:ind w:left="0" w:firstLine="567"/>
        <w:rPr>
          <w:sz w:val="28"/>
          <w:szCs w:val="28"/>
        </w:rPr>
      </w:pPr>
      <w:r>
        <w:rPr>
          <w:sz w:val="28"/>
          <w:szCs w:val="28"/>
        </w:rPr>
        <w:t xml:space="preserve">- </w:t>
      </w:r>
      <w:r w:rsidR="000E55A5">
        <w:rPr>
          <w:sz w:val="28"/>
          <w:szCs w:val="28"/>
        </w:rPr>
        <w:t>Создать условия для включенности каждого ребенка в работу.</w:t>
      </w:r>
    </w:p>
    <w:p w:rsidR="000E55A5" w:rsidRDefault="0071329D" w:rsidP="0071329D">
      <w:pPr>
        <w:pStyle w:val="ae"/>
        <w:numPr>
          <w:ilvl w:val="0"/>
          <w:numId w:val="2"/>
        </w:numPr>
        <w:tabs>
          <w:tab w:val="clear" w:pos="432"/>
          <w:tab w:val="num" w:pos="-142"/>
        </w:tabs>
        <w:spacing w:before="0" w:after="0" w:line="360" w:lineRule="auto"/>
        <w:ind w:left="0" w:firstLine="567"/>
        <w:rPr>
          <w:sz w:val="28"/>
          <w:szCs w:val="28"/>
        </w:rPr>
      </w:pPr>
      <w:r>
        <w:rPr>
          <w:sz w:val="28"/>
          <w:szCs w:val="28"/>
        </w:rPr>
        <w:t xml:space="preserve">- </w:t>
      </w:r>
      <w:r w:rsidR="000E55A5">
        <w:rPr>
          <w:sz w:val="28"/>
          <w:szCs w:val="28"/>
        </w:rPr>
        <w:t>Организовать работу учащихся для самостоятельного изучения нового материала через работу с компьютером и учебником.</w:t>
      </w:r>
    </w:p>
    <w:p w:rsidR="000E55A5" w:rsidRPr="009D5D17" w:rsidRDefault="009D5D17" w:rsidP="00F649A5">
      <w:pPr>
        <w:pStyle w:val="ae"/>
        <w:spacing w:before="0" w:after="0" w:line="360" w:lineRule="auto"/>
        <w:ind w:firstLine="567"/>
        <w:jc w:val="both"/>
        <w:rPr>
          <w:i/>
          <w:iCs/>
          <w:sz w:val="28"/>
          <w:szCs w:val="28"/>
        </w:rPr>
      </w:pPr>
      <w:r w:rsidRPr="009D5D17">
        <w:rPr>
          <w:bCs/>
          <w:sz w:val="28"/>
          <w:szCs w:val="28"/>
        </w:rPr>
        <w:t>При этом было использовано следующие о</w:t>
      </w:r>
      <w:r w:rsidR="000E55A5" w:rsidRPr="009D5D17">
        <w:rPr>
          <w:bCs/>
          <w:sz w:val="28"/>
          <w:szCs w:val="28"/>
        </w:rPr>
        <w:t>борудовани</w:t>
      </w:r>
      <w:r>
        <w:rPr>
          <w:bCs/>
          <w:sz w:val="28"/>
          <w:szCs w:val="28"/>
        </w:rPr>
        <w:t>я</w:t>
      </w:r>
      <w:r w:rsidR="000E55A5" w:rsidRPr="009D5D17">
        <w:rPr>
          <w:bCs/>
          <w:sz w:val="28"/>
          <w:szCs w:val="28"/>
        </w:rPr>
        <w:t>:</w:t>
      </w:r>
      <w:r w:rsidR="000E55A5" w:rsidRPr="009D5D17">
        <w:rPr>
          <w:i/>
          <w:iCs/>
          <w:sz w:val="28"/>
          <w:szCs w:val="28"/>
        </w:rPr>
        <w:t xml:space="preserve"> </w:t>
      </w:r>
    </w:p>
    <w:p w:rsidR="000E55A5" w:rsidRDefault="000E55A5" w:rsidP="00F649A5">
      <w:pPr>
        <w:pStyle w:val="ae"/>
        <w:spacing w:before="0" w:after="0" w:line="360" w:lineRule="auto"/>
        <w:ind w:firstLine="567"/>
        <w:jc w:val="both"/>
        <w:rPr>
          <w:sz w:val="28"/>
          <w:szCs w:val="28"/>
        </w:rPr>
      </w:pPr>
      <w:r>
        <w:rPr>
          <w:sz w:val="28"/>
          <w:szCs w:val="28"/>
        </w:rPr>
        <w:t>– компьютеры;</w:t>
      </w:r>
    </w:p>
    <w:p w:rsidR="000E55A5" w:rsidRDefault="000E55A5" w:rsidP="00F649A5">
      <w:pPr>
        <w:pStyle w:val="ae"/>
        <w:spacing w:before="0" w:after="0" w:line="360" w:lineRule="auto"/>
        <w:ind w:firstLine="567"/>
        <w:jc w:val="both"/>
        <w:rPr>
          <w:sz w:val="28"/>
          <w:szCs w:val="28"/>
        </w:rPr>
      </w:pPr>
      <w:r>
        <w:rPr>
          <w:i/>
          <w:iCs/>
          <w:sz w:val="28"/>
          <w:szCs w:val="28"/>
        </w:rPr>
        <w:t xml:space="preserve">– </w:t>
      </w:r>
      <w:r>
        <w:rPr>
          <w:sz w:val="28"/>
          <w:szCs w:val="28"/>
        </w:rPr>
        <w:t>проектор;</w:t>
      </w:r>
    </w:p>
    <w:p w:rsidR="000E55A5" w:rsidRDefault="000E55A5" w:rsidP="00F649A5">
      <w:pPr>
        <w:pStyle w:val="ae"/>
        <w:spacing w:before="0" w:after="0" w:line="360" w:lineRule="auto"/>
        <w:ind w:firstLine="567"/>
        <w:jc w:val="both"/>
        <w:rPr>
          <w:sz w:val="28"/>
          <w:szCs w:val="28"/>
        </w:rPr>
      </w:pPr>
      <w:r>
        <w:rPr>
          <w:i/>
          <w:iCs/>
          <w:sz w:val="28"/>
          <w:szCs w:val="28"/>
        </w:rPr>
        <w:t xml:space="preserve">– </w:t>
      </w:r>
      <w:r>
        <w:rPr>
          <w:sz w:val="28"/>
          <w:szCs w:val="28"/>
        </w:rPr>
        <w:t>проекционный экран;</w:t>
      </w:r>
    </w:p>
    <w:p w:rsidR="000E55A5" w:rsidRDefault="000E55A5" w:rsidP="00F649A5">
      <w:pPr>
        <w:pStyle w:val="ae"/>
        <w:spacing w:before="0" w:after="0" w:line="360" w:lineRule="auto"/>
        <w:ind w:firstLine="567"/>
        <w:jc w:val="both"/>
        <w:rPr>
          <w:sz w:val="28"/>
          <w:szCs w:val="28"/>
        </w:rPr>
      </w:pPr>
      <w:r>
        <w:rPr>
          <w:i/>
          <w:iCs/>
          <w:sz w:val="28"/>
          <w:szCs w:val="28"/>
        </w:rPr>
        <w:t xml:space="preserve">– </w:t>
      </w:r>
      <w:r>
        <w:rPr>
          <w:sz w:val="28"/>
          <w:szCs w:val="28"/>
        </w:rPr>
        <w:t>ЦОР “Природа, человек, общество” 2004 ООО “ДОС” – ЭУП для поддержки и сопровождения обучения в начальной школе. Авторы: Н.Ф.Виноградова, В.А.Самкова, С.А.Булычев, В.А.Булычев.</w:t>
      </w:r>
    </w:p>
    <w:p w:rsidR="000E55A5" w:rsidRPr="009D5D17" w:rsidRDefault="000E55A5" w:rsidP="00F649A5">
      <w:pPr>
        <w:pStyle w:val="ae"/>
        <w:spacing w:before="0" w:after="0" w:line="360" w:lineRule="auto"/>
        <w:ind w:firstLine="567"/>
        <w:jc w:val="both"/>
        <w:rPr>
          <w:sz w:val="28"/>
          <w:szCs w:val="28"/>
        </w:rPr>
      </w:pPr>
      <w:r w:rsidRPr="009D5D17">
        <w:rPr>
          <w:sz w:val="28"/>
          <w:szCs w:val="28"/>
        </w:rPr>
        <w:t>Учебник:</w:t>
      </w:r>
    </w:p>
    <w:p w:rsidR="000E55A5" w:rsidRDefault="000E55A5" w:rsidP="00097C9C">
      <w:pPr>
        <w:pStyle w:val="ae"/>
        <w:spacing w:before="0" w:after="0" w:line="360" w:lineRule="auto"/>
        <w:ind w:firstLine="567"/>
        <w:jc w:val="both"/>
        <w:rPr>
          <w:sz w:val="28"/>
          <w:szCs w:val="28"/>
        </w:rPr>
      </w:pPr>
      <w:r>
        <w:rPr>
          <w:sz w:val="28"/>
          <w:szCs w:val="28"/>
        </w:rPr>
        <w:t>“Окружающий мир”. Учебник для 2 класса общеобразовательных учреждений. Автор – составитель Н.Ф.Виноградова. М.: “Вентана – Граф”, 2005.</w:t>
      </w:r>
    </w:p>
    <w:p w:rsidR="000E55A5" w:rsidRDefault="000E55A5" w:rsidP="00097C9C">
      <w:pPr>
        <w:pStyle w:val="ae"/>
        <w:spacing w:before="0" w:after="0" w:line="360" w:lineRule="auto"/>
        <w:ind w:firstLine="567"/>
        <w:jc w:val="both"/>
        <w:rPr>
          <w:sz w:val="28"/>
          <w:szCs w:val="28"/>
        </w:rPr>
      </w:pPr>
      <w:r w:rsidRPr="009D5D17">
        <w:rPr>
          <w:sz w:val="28"/>
          <w:szCs w:val="28"/>
        </w:rPr>
        <w:t>Рабочая тетрадь</w:t>
      </w:r>
      <w:r w:rsidRPr="009D5D17">
        <w:rPr>
          <w:i/>
          <w:iCs/>
          <w:sz w:val="28"/>
          <w:szCs w:val="28"/>
        </w:rPr>
        <w:t xml:space="preserve">: </w:t>
      </w:r>
      <w:r w:rsidRPr="009D5D17">
        <w:rPr>
          <w:sz w:val="28"/>
          <w:szCs w:val="28"/>
        </w:rPr>
        <w:t>“</w:t>
      </w:r>
      <w:r>
        <w:rPr>
          <w:sz w:val="28"/>
          <w:szCs w:val="28"/>
        </w:rPr>
        <w:t xml:space="preserve">Учимся думать и фантазировать” 2 класс. Автор – </w:t>
      </w:r>
    </w:p>
    <w:p w:rsidR="000E55A5" w:rsidRDefault="000E55A5" w:rsidP="00097C9C">
      <w:pPr>
        <w:pStyle w:val="ae"/>
        <w:spacing w:before="0" w:after="0" w:line="360" w:lineRule="auto"/>
        <w:ind w:firstLine="567"/>
        <w:jc w:val="both"/>
        <w:rPr>
          <w:sz w:val="28"/>
          <w:szCs w:val="28"/>
        </w:rPr>
      </w:pPr>
      <w:r>
        <w:rPr>
          <w:sz w:val="28"/>
          <w:szCs w:val="28"/>
        </w:rPr>
        <w:t>составитель Н.Ф.Виноградова. М.: “Вентана – Граф”, 2005.</w:t>
      </w:r>
    </w:p>
    <w:p w:rsidR="0077190A" w:rsidRDefault="0077190A" w:rsidP="00097C9C">
      <w:pPr>
        <w:pStyle w:val="ae"/>
        <w:spacing w:before="0" w:after="0" w:line="360" w:lineRule="auto"/>
        <w:ind w:firstLine="567"/>
        <w:jc w:val="both"/>
        <w:rPr>
          <w:sz w:val="28"/>
          <w:szCs w:val="28"/>
        </w:rPr>
      </w:pPr>
      <w:r>
        <w:rPr>
          <w:sz w:val="28"/>
          <w:szCs w:val="28"/>
        </w:rPr>
        <w:t>В ходе этого урока нами были использован</w:t>
      </w:r>
      <w:r w:rsidR="009745FE">
        <w:rPr>
          <w:sz w:val="28"/>
          <w:szCs w:val="28"/>
        </w:rPr>
        <w:t>ы</w:t>
      </w:r>
      <w:r>
        <w:rPr>
          <w:sz w:val="28"/>
          <w:szCs w:val="28"/>
        </w:rPr>
        <w:t xml:space="preserve"> следующие слайды.</w:t>
      </w:r>
    </w:p>
    <w:p w:rsidR="00F649A5" w:rsidRDefault="0077190A" w:rsidP="00097C9C">
      <w:pPr>
        <w:pStyle w:val="ae"/>
        <w:spacing w:before="0" w:after="0" w:line="360" w:lineRule="auto"/>
        <w:ind w:firstLine="567"/>
        <w:jc w:val="both"/>
        <w:rPr>
          <w:bCs/>
          <w:sz w:val="28"/>
          <w:szCs w:val="28"/>
        </w:rPr>
      </w:pPr>
      <w:r>
        <w:rPr>
          <w:bCs/>
          <w:sz w:val="28"/>
          <w:szCs w:val="28"/>
        </w:rPr>
        <w:t>С</w:t>
      </w:r>
      <w:r w:rsidRPr="009D5D17">
        <w:rPr>
          <w:bCs/>
          <w:sz w:val="28"/>
          <w:szCs w:val="28"/>
        </w:rPr>
        <w:t>лайд № 1</w:t>
      </w:r>
      <w:r>
        <w:rPr>
          <w:bCs/>
          <w:sz w:val="28"/>
          <w:szCs w:val="28"/>
        </w:rPr>
        <w:t xml:space="preserve">. </w:t>
      </w:r>
      <w:r w:rsidR="00F649A5" w:rsidRPr="009D5D17">
        <w:rPr>
          <w:bCs/>
          <w:sz w:val="28"/>
          <w:szCs w:val="28"/>
        </w:rPr>
        <w:t>“Растительный и животный мир водоемов”.</w:t>
      </w:r>
      <w:r w:rsidR="009D5D17">
        <w:rPr>
          <w:bCs/>
          <w:sz w:val="28"/>
          <w:szCs w:val="28"/>
        </w:rPr>
        <w:t xml:space="preserve"> С помощью этих слайдов напоминали ученикам тему предыдущего урока.</w:t>
      </w:r>
    </w:p>
    <w:p w:rsidR="00F649A5" w:rsidRPr="00097C9C" w:rsidRDefault="0077190A" w:rsidP="00097C9C">
      <w:pPr>
        <w:pStyle w:val="ae"/>
        <w:spacing w:before="0" w:after="0" w:line="360" w:lineRule="auto"/>
        <w:ind w:firstLine="567"/>
        <w:jc w:val="both"/>
        <w:rPr>
          <w:bCs/>
          <w:sz w:val="28"/>
          <w:szCs w:val="28"/>
        </w:rPr>
      </w:pPr>
      <w:r w:rsidRPr="00097C9C">
        <w:rPr>
          <w:bCs/>
          <w:sz w:val="28"/>
          <w:szCs w:val="28"/>
        </w:rPr>
        <w:t xml:space="preserve">Слайд №2. </w:t>
      </w:r>
      <w:r w:rsidRPr="00097C9C">
        <w:rPr>
          <w:sz w:val="28"/>
          <w:szCs w:val="28"/>
        </w:rPr>
        <w:t xml:space="preserve">Ответы для взаимопроверки. </w:t>
      </w:r>
      <w:r w:rsidR="009D5D17" w:rsidRPr="00097C9C">
        <w:rPr>
          <w:bCs/>
          <w:sz w:val="28"/>
          <w:szCs w:val="28"/>
        </w:rPr>
        <w:t>Для проверки знани</w:t>
      </w:r>
      <w:r w:rsidR="009745FE">
        <w:rPr>
          <w:bCs/>
          <w:sz w:val="28"/>
          <w:szCs w:val="28"/>
        </w:rPr>
        <w:t xml:space="preserve">й </w:t>
      </w:r>
      <w:r w:rsidR="009D5D17" w:rsidRPr="00097C9C">
        <w:rPr>
          <w:bCs/>
          <w:sz w:val="28"/>
          <w:szCs w:val="28"/>
        </w:rPr>
        <w:t>использовали традиционный метод, выполнение задани</w:t>
      </w:r>
      <w:r w:rsidR="009745FE">
        <w:rPr>
          <w:bCs/>
          <w:sz w:val="28"/>
          <w:szCs w:val="28"/>
        </w:rPr>
        <w:t>й</w:t>
      </w:r>
      <w:r w:rsidR="009D5D17" w:rsidRPr="00097C9C">
        <w:rPr>
          <w:bCs/>
          <w:sz w:val="28"/>
          <w:szCs w:val="28"/>
        </w:rPr>
        <w:t xml:space="preserve"> в рабочих тетрадях. </w:t>
      </w:r>
      <w:r w:rsidR="00F649A5" w:rsidRPr="00097C9C">
        <w:rPr>
          <w:sz w:val="28"/>
          <w:szCs w:val="28"/>
        </w:rPr>
        <w:t xml:space="preserve"> Взаимопроверка теста</w:t>
      </w:r>
      <w:r w:rsidRPr="00097C9C">
        <w:rPr>
          <w:sz w:val="28"/>
          <w:szCs w:val="28"/>
        </w:rPr>
        <w:t>.</w:t>
      </w:r>
      <w:r w:rsidR="00F649A5" w:rsidRPr="00097C9C">
        <w:rPr>
          <w:sz w:val="28"/>
          <w:szCs w:val="28"/>
        </w:rPr>
        <w:t xml:space="preserve"> </w:t>
      </w:r>
      <w:r w:rsidR="009745FE">
        <w:rPr>
          <w:sz w:val="28"/>
          <w:szCs w:val="28"/>
        </w:rPr>
        <w:t>Учащиеся</w:t>
      </w:r>
      <w:r w:rsidR="009D5D17" w:rsidRPr="00097C9C">
        <w:rPr>
          <w:sz w:val="28"/>
          <w:szCs w:val="28"/>
        </w:rPr>
        <w:t xml:space="preserve"> </w:t>
      </w:r>
      <w:r w:rsidRPr="00097C9C">
        <w:rPr>
          <w:sz w:val="28"/>
          <w:szCs w:val="28"/>
        </w:rPr>
        <w:t>обменива</w:t>
      </w:r>
      <w:r w:rsidR="009745FE">
        <w:rPr>
          <w:sz w:val="28"/>
          <w:szCs w:val="28"/>
        </w:rPr>
        <w:t>ются тетрадями,</w:t>
      </w:r>
      <w:r w:rsidR="00F649A5" w:rsidRPr="00097C9C">
        <w:rPr>
          <w:sz w:val="28"/>
          <w:szCs w:val="28"/>
        </w:rPr>
        <w:t xml:space="preserve"> </w:t>
      </w:r>
      <w:r w:rsidR="009745FE">
        <w:rPr>
          <w:sz w:val="28"/>
          <w:szCs w:val="28"/>
        </w:rPr>
        <w:t>п</w:t>
      </w:r>
      <w:r w:rsidR="00F649A5" w:rsidRPr="00097C9C">
        <w:rPr>
          <w:sz w:val="28"/>
          <w:szCs w:val="28"/>
        </w:rPr>
        <w:t>ровер</w:t>
      </w:r>
      <w:r w:rsidRPr="00097C9C">
        <w:rPr>
          <w:sz w:val="28"/>
          <w:szCs w:val="28"/>
        </w:rPr>
        <w:t>я</w:t>
      </w:r>
      <w:r w:rsidR="009745FE">
        <w:rPr>
          <w:sz w:val="28"/>
          <w:szCs w:val="28"/>
        </w:rPr>
        <w:t>ю</w:t>
      </w:r>
      <w:r w:rsidRPr="00097C9C">
        <w:rPr>
          <w:sz w:val="28"/>
          <w:szCs w:val="28"/>
        </w:rPr>
        <w:t>т</w:t>
      </w:r>
      <w:r w:rsidR="00F649A5" w:rsidRPr="00097C9C">
        <w:rPr>
          <w:sz w:val="28"/>
          <w:szCs w:val="28"/>
        </w:rPr>
        <w:t xml:space="preserve"> работу напарника.</w:t>
      </w:r>
      <w:r w:rsidRPr="00097C9C">
        <w:rPr>
          <w:sz w:val="28"/>
          <w:szCs w:val="28"/>
        </w:rPr>
        <w:t xml:space="preserve"> </w:t>
      </w:r>
      <w:r w:rsidR="00F649A5" w:rsidRPr="00097C9C">
        <w:rPr>
          <w:sz w:val="28"/>
          <w:szCs w:val="28"/>
        </w:rPr>
        <w:t xml:space="preserve">Правильный ответ </w:t>
      </w:r>
      <w:r w:rsidRPr="00097C9C">
        <w:rPr>
          <w:sz w:val="28"/>
          <w:szCs w:val="28"/>
        </w:rPr>
        <w:t>отмеча</w:t>
      </w:r>
      <w:r w:rsidR="009745FE">
        <w:rPr>
          <w:sz w:val="28"/>
          <w:szCs w:val="28"/>
        </w:rPr>
        <w:t>ю</w:t>
      </w:r>
      <w:r w:rsidRPr="00097C9C">
        <w:rPr>
          <w:sz w:val="28"/>
          <w:szCs w:val="28"/>
        </w:rPr>
        <w:t>т</w:t>
      </w:r>
      <w:r w:rsidR="00F649A5" w:rsidRPr="00097C9C">
        <w:rPr>
          <w:sz w:val="28"/>
          <w:szCs w:val="28"/>
        </w:rPr>
        <w:t xml:space="preserve"> знаком </w:t>
      </w:r>
      <w:r w:rsidR="00F649A5" w:rsidRPr="00097C9C">
        <w:rPr>
          <w:bCs/>
          <w:sz w:val="28"/>
          <w:szCs w:val="28"/>
        </w:rPr>
        <w:t>+.</w:t>
      </w:r>
      <w:r w:rsidRPr="00097C9C">
        <w:rPr>
          <w:bCs/>
          <w:sz w:val="28"/>
          <w:szCs w:val="28"/>
        </w:rPr>
        <w:t xml:space="preserve"> </w:t>
      </w:r>
      <w:r w:rsidRPr="00097C9C">
        <w:rPr>
          <w:sz w:val="28"/>
          <w:szCs w:val="28"/>
        </w:rPr>
        <w:t xml:space="preserve">Неправильный ответ </w:t>
      </w:r>
      <w:r w:rsidR="009745FE">
        <w:rPr>
          <w:sz w:val="28"/>
          <w:szCs w:val="28"/>
        </w:rPr>
        <w:t>-</w:t>
      </w:r>
      <w:r w:rsidR="00F649A5" w:rsidRPr="00097C9C">
        <w:rPr>
          <w:sz w:val="28"/>
          <w:szCs w:val="28"/>
        </w:rPr>
        <w:t xml:space="preserve"> знаком</w:t>
      </w:r>
      <w:r w:rsidR="00F649A5" w:rsidRPr="00097C9C">
        <w:rPr>
          <w:bCs/>
          <w:sz w:val="28"/>
          <w:szCs w:val="28"/>
        </w:rPr>
        <w:t xml:space="preserve"> -.</w:t>
      </w:r>
      <w:r w:rsidRPr="00097C9C">
        <w:rPr>
          <w:bCs/>
          <w:sz w:val="28"/>
          <w:szCs w:val="28"/>
        </w:rPr>
        <w:t xml:space="preserve"> Для решения следующего вопроса также </w:t>
      </w:r>
      <w:r w:rsidR="00097C9C" w:rsidRPr="00097C9C">
        <w:rPr>
          <w:bCs/>
          <w:sz w:val="28"/>
          <w:szCs w:val="28"/>
        </w:rPr>
        <w:t>обращаемся</w:t>
      </w:r>
      <w:r w:rsidRPr="00097C9C">
        <w:rPr>
          <w:bCs/>
          <w:sz w:val="28"/>
          <w:szCs w:val="28"/>
        </w:rPr>
        <w:t xml:space="preserve"> слайд</w:t>
      </w:r>
      <w:r w:rsidR="009745FE">
        <w:rPr>
          <w:bCs/>
          <w:sz w:val="28"/>
          <w:szCs w:val="28"/>
        </w:rPr>
        <w:t>у</w:t>
      </w:r>
      <w:r w:rsidRPr="00097C9C">
        <w:rPr>
          <w:bCs/>
          <w:sz w:val="28"/>
          <w:szCs w:val="28"/>
        </w:rPr>
        <w:t xml:space="preserve"> №2. </w:t>
      </w:r>
      <w:r w:rsidRPr="00097C9C">
        <w:rPr>
          <w:sz w:val="28"/>
          <w:szCs w:val="28"/>
        </w:rPr>
        <w:t xml:space="preserve"> </w:t>
      </w:r>
      <w:r w:rsidR="00F649A5" w:rsidRPr="00097C9C">
        <w:rPr>
          <w:sz w:val="28"/>
          <w:szCs w:val="28"/>
        </w:rPr>
        <w:t>В каких водоемах обитают эти раст</w:t>
      </w:r>
      <w:r w:rsidR="00097C9C" w:rsidRPr="00097C9C">
        <w:rPr>
          <w:sz w:val="28"/>
          <w:szCs w:val="28"/>
        </w:rPr>
        <w:t xml:space="preserve">ения и животные? </w:t>
      </w:r>
      <w:r w:rsidR="009745FE">
        <w:rPr>
          <w:sz w:val="28"/>
          <w:szCs w:val="28"/>
        </w:rPr>
        <w:t>Учащиеся отвечают: в реках и озерах</w:t>
      </w:r>
      <w:r w:rsidR="00F649A5" w:rsidRPr="00097C9C">
        <w:rPr>
          <w:bCs/>
          <w:sz w:val="28"/>
          <w:szCs w:val="28"/>
        </w:rPr>
        <w:t>.</w:t>
      </w:r>
    </w:p>
    <w:p w:rsidR="00F649A5" w:rsidRDefault="00097C9C" w:rsidP="009745FE">
      <w:pPr>
        <w:pStyle w:val="ae"/>
        <w:spacing w:before="0" w:after="0" w:line="360" w:lineRule="auto"/>
        <w:ind w:firstLine="567"/>
        <w:jc w:val="both"/>
        <w:rPr>
          <w:b/>
          <w:bCs/>
          <w:sz w:val="28"/>
          <w:szCs w:val="28"/>
        </w:rPr>
      </w:pPr>
      <w:r>
        <w:rPr>
          <w:sz w:val="28"/>
          <w:szCs w:val="28"/>
        </w:rPr>
        <w:t xml:space="preserve">Слайд №3. </w:t>
      </w:r>
      <w:r w:rsidR="00F649A5">
        <w:rPr>
          <w:sz w:val="28"/>
          <w:szCs w:val="28"/>
        </w:rPr>
        <w:t xml:space="preserve"> Изучение нового материала. Открытие новых знаний.</w:t>
      </w:r>
      <w:r>
        <w:rPr>
          <w:sz w:val="28"/>
          <w:szCs w:val="28"/>
        </w:rPr>
        <w:t xml:space="preserve"> </w:t>
      </w:r>
      <w:r w:rsidR="00F649A5">
        <w:rPr>
          <w:sz w:val="28"/>
          <w:szCs w:val="28"/>
        </w:rPr>
        <w:t>Попробуем сегодня ответить на такие вопросы</w:t>
      </w:r>
      <w:r w:rsidR="00F649A5" w:rsidRPr="00097C9C">
        <w:rPr>
          <w:bCs/>
          <w:sz w:val="28"/>
          <w:szCs w:val="28"/>
        </w:rPr>
        <w:t xml:space="preserve">: </w:t>
      </w:r>
    </w:p>
    <w:p w:rsidR="00F649A5" w:rsidRDefault="00F649A5" w:rsidP="00097C9C">
      <w:pPr>
        <w:pStyle w:val="ae"/>
        <w:numPr>
          <w:ilvl w:val="0"/>
          <w:numId w:val="3"/>
        </w:numPr>
        <w:spacing w:before="0" w:after="0" w:line="360" w:lineRule="auto"/>
        <w:ind w:firstLine="567"/>
        <w:rPr>
          <w:sz w:val="28"/>
          <w:szCs w:val="28"/>
        </w:rPr>
      </w:pPr>
      <w:r>
        <w:rPr>
          <w:sz w:val="28"/>
          <w:szCs w:val="28"/>
        </w:rPr>
        <w:t>Как образуются болота?</w:t>
      </w:r>
    </w:p>
    <w:p w:rsidR="00F649A5" w:rsidRDefault="00F649A5" w:rsidP="00097C9C">
      <w:pPr>
        <w:pStyle w:val="ae"/>
        <w:numPr>
          <w:ilvl w:val="0"/>
          <w:numId w:val="3"/>
        </w:numPr>
        <w:spacing w:before="0" w:after="0" w:line="360" w:lineRule="auto"/>
        <w:ind w:firstLine="567"/>
        <w:rPr>
          <w:sz w:val="28"/>
          <w:szCs w:val="28"/>
        </w:rPr>
      </w:pPr>
      <w:r>
        <w:rPr>
          <w:sz w:val="28"/>
          <w:szCs w:val="28"/>
        </w:rPr>
        <w:t>Какие растения заселяют болота?</w:t>
      </w:r>
    </w:p>
    <w:p w:rsidR="00F649A5" w:rsidRDefault="00F649A5" w:rsidP="00097C9C">
      <w:pPr>
        <w:pStyle w:val="ae"/>
        <w:numPr>
          <w:ilvl w:val="0"/>
          <w:numId w:val="3"/>
        </w:numPr>
        <w:spacing w:before="0" w:after="0" w:line="360" w:lineRule="auto"/>
        <w:ind w:firstLine="567"/>
        <w:rPr>
          <w:sz w:val="28"/>
          <w:szCs w:val="28"/>
        </w:rPr>
      </w:pPr>
      <w:r>
        <w:rPr>
          <w:sz w:val="28"/>
          <w:szCs w:val="28"/>
        </w:rPr>
        <w:t>Разнообразие животного мира болот.</w:t>
      </w:r>
    </w:p>
    <w:p w:rsidR="00F649A5" w:rsidRDefault="00F649A5" w:rsidP="00097C9C">
      <w:pPr>
        <w:pStyle w:val="ae"/>
        <w:numPr>
          <w:ilvl w:val="0"/>
          <w:numId w:val="3"/>
        </w:numPr>
        <w:spacing w:before="0" w:after="0" w:line="360" w:lineRule="auto"/>
        <w:ind w:firstLine="567"/>
        <w:rPr>
          <w:sz w:val="28"/>
          <w:szCs w:val="28"/>
        </w:rPr>
      </w:pPr>
      <w:r>
        <w:rPr>
          <w:sz w:val="28"/>
          <w:szCs w:val="28"/>
        </w:rPr>
        <w:t>Охрана болот.</w:t>
      </w:r>
    </w:p>
    <w:p w:rsidR="00F649A5" w:rsidRDefault="00F649A5" w:rsidP="00097C9C">
      <w:pPr>
        <w:pStyle w:val="ae"/>
        <w:numPr>
          <w:ilvl w:val="0"/>
          <w:numId w:val="3"/>
        </w:numPr>
        <w:spacing w:before="0" w:after="0" w:line="360" w:lineRule="auto"/>
        <w:ind w:firstLine="567"/>
        <w:rPr>
          <w:sz w:val="28"/>
          <w:szCs w:val="28"/>
        </w:rPr>
      </w:pPr>
      <w:r>
        <w:rPr>
          <w:sz w:val="28"/>
          <w:szCs w:val="28"/>
        </w:rPr>
        <w:t>Это интересно!</w:t>
      </w:r>
    </w:p>
    <w:p w:rsidR="00F649A5" w:rsidRDefault="00F649A5" w:rsidP="00097C9C">
      <w:pPr>
        <w:pStyle w:val="ae"/>
        <w:spacing w:before="0" w:after="0" w:line="360" w:lineRule="auto"/>
        <w:ind w:firstLine="567"/>
        <w:jc w:val="both"/>
        <w:rPr>
          <w:sz w:val="28"/>
          <w:szCs w:val="28"/>
        </w:rPr>
      </w:pPr>
      <w:r>
        <w:rPr>
          <w:sz w:val="28"/>
          <w:szCs w:val="28"/>
        </w:rPr>
        <w:t>Для этого нам нужно поработать с материалом учебника и дополнительной литературой.</w:t>
      </w:r>
    </w:p>
    <w:p w:rsidR="00F649A5" w:rsidRDefault="00F649A5" w:rsidP="00097C9C">
      <w:pPr>
        <w:pStyle w:val="ae"/>
        <w:spacing w:before="0" w:after="0" w:line="360" w:lineRule="auto"/>
        <w:ind w:firstLine="567"/>
        <w:jc w:val="both"/>
        <w:rPr>
          <w:sz w:val="28"/>
          <w:szCs w:val="28"/>
        </w:rPr>
      </w:pPr>
      <w:r>
        <w:rPr>
          <w:sz w:val="28"/>
          <w:szCs w:val="28"/>
        </w:rPr>
        <w:t xml:space="preserve">Сейчас распределимся на две группы. </w:t>
      </w:r>
    </w:p>
    <w:p w:rsidR="00F649A5" w:rsidRDefault="00F649A5" w:rsidP="00097C9C">
      <w:pPr>
        <w:pStyle w:val="ae"/>
        <w:spacing w:before="0" w:after="0" w:line="360" w:lineRule="auto"/>
        <w:ind w:firstLine="567"/>
        <w:jc w:val="both"/>
        <w:rPr>
          <w:sz w:val="28"/>
          <w:szCs w:val="28"/>
        </w:rPr>
      </w:pPr>
      <w:r>
        <w:rPr>
          <w:sz w:val="28"/>
          <w:szCs w:val="28"/>
        </w:rPr>
        <w:t xml:space="preserve">Первая группа будет работать за компьютерами, а вторая </w:t>
      </w:r>
      <w:r w:rsidR="009745FE">
        <w:rPr>
          <w:sz w:val="28"/>
          <w:szCs w:val="28"/>
        </w:rPr>
        <w:t>– с материалом учебника. Потом по</w:t>
      </w:r>
      <w:r>
        <w:rPr>
          <w:sz w:val="28"/>
          <w:szCs w:val="28"/>
        </w:rPr>
        <w:t>меняемся местами.</w:t>
      </w:r>
    </w:p>
    <w:p w:rsidR="00F649A5" w:rsidRPr="00097C9C" w:rsidRDefault="00097C9C" w:rsidP="00097C9C">
      <w:pPr>
        <w:pStyle w:val="ae"/>
        <w:spacing w:before="0" w:after="0" w:line="360" w:lineRule="auto"/>
        <w:ind w:firstLine="567"/>
        <w:jc w:val="both"/>
        <w:rPr>
          <w:bCs/>
          <w:sz w:val="28"/>
          <w:szCs w:val="28"/>
        </w:rPr>
      </w:pPr>
      <w:r w:rsidRPr="00097C9C">
        <w:rPr>
          <w:sz w:val="28"/>
          <w:szCs w:val="28"/>
        </w:rPr>
        <w:t xml:space="preserve">Слайд №4. </w:t>
      </w:r>
      <w:r w:rsidR="00F649A5" w:rsidRPr="00097C9C">
        <w:rPr>
          <w:bCs/>
          <w:sz w:val="28"/>
          <w:szCs w:val="28"/>
        </w:rPr>
        <w:t>“План работы”.</w:t>
      </w:r>
      <w:r w:rsidR="00F649A5" w:rsidRPr="00097C9C">
        <w:rPr>
          <w:sz w:val="28"/>
          <w:szCs w:val="28"/>
        </w:rPr>
        <w:t xml:space="preserve"> Рассмотрим его</w:t>
      </w:r>
      <w:r>
        <w:rPr>
          <w:bCs/>
          <w:sz w:val="28"/>
          <w:szCs w:val="28"/>
        </w:rPr>
        <w:t>. Это</w:t>
      </w:r>
      <w:r w:rsidR="009745FE">
        <w:rPr>
          <w:bCs/>
          <w:sz w:val="28"/>
          <w:szCs w:val="28"/>
        </w:rPr>
        <w:t>т</w:t>
      </w:r>
      <w:r>
        <w:rPr>
          <w:bCs/>
          <w:sz w:val="28"/>
          <w:szCs w:val="28"/>
        </w:rPr>
        <w:t xml:space="preserve"> слайд также </w:t>
      </w:r>
      <w:r w:rsidR="009745FE">
        <w:rPr>
          <w:bCs/>
          <w:sz w:val="28"/>
          <w:szCs w:val="28"/>
        </w:rPr>
        <w:t xml:space="preserve">имеется в печатном виде в </w:t>
      </w:r>
      <w:r>
        <w:rPr>
          <w:bCs/>
          <w:sz w:val="28"/>
          <w:szCs w:val="28"/>
        </w:rPr>
        <w:t xml:space="preserve">рядом у каждого компьютера. </w:t>
      </w:r>
      <w:r w:rsidR="00F649A5" w:rsidRPr="00097C9C">
        <w:rPr>
          <w:bCs/>
          <w:sz w:val="28"/>
          <w:szCs w:val="28"/>
        </w:rPr>
        <w:t xml:space="preserve"> </w:t>
      </w:r>
    </w:p>
    <w:p w:rsidR="00F649A5" w:rsidRDefault="00097C9C" w:rsidP="00097C9C">
      <w:pPr>
        <w:pStyle w:val="ae"/>
        <w:spacing w:before="0" w:after="0" w:line="360" w:lineRule="auto"/>
        <w:ind w:firstLine="567"/>
        <w:rPr>
          <w:sz w:val="28"/>
          <w:szCs w:val="28"/>
        </w:rPr>
      </w:pPr>
      <w:r>
        <w:rPr>
          <w:sz w:val="28"/>
          <w:szCs w:val="28"/>
        </w:rPr>
        <w:t xml:space="preserve">Также использовано цифровой образовательный ресурс </w:t>
      </w:r>
      <w:r w:rsidR="00F649A5">
        <w:rPr>
          <w:sz w:val="28"/>
          <w:szCs w:val="28"/>
        </w:rPr>
        <w:t xml:space="preserve"> (ЦОР “Природа, человек, общество”) </w:t>
      </w:r>
      <w:r>
        <w:rPr>
          <w:sz w:val="28"/>
          <w:szCs w:val="28"/>
        </w:rPr>
        <w:t>для работы на компьютере. План работы:</w:t>
      </w:r>
    </w:p>
    <w:p w:rsidR="00F649A5" w:rsidRDefault="00F649A5" w:rsidP="00097C9C">
      <w:pPr>
        <w:pStyle w:val="ae"/>
        <w:spacing w:before="0" w:after="0" w:line="360" w:lineRule="auto"/>
        <w:ind w:firstLine="567"/>
        <w:rPr>
          <w:sz w:val="28"/>
          <w:szCs w:val="28"/>
        </w:rPr>
      </w:pPr>
      <w:r>
        <w:rPr>
          <w:sz w:val="28"/>
          <w:szCs w:val="28"/>
        </w:rPr>
        <w:t xml:space="preserve">Ученик – Ф.И. – рабочая тетрадь – </w:t>
      </w:r>
    </w:p>
    <w:p w:rsidR="00F649A5" w:rsidRDefault="00F649A5" w:rsidP="00097C9C">
      <w:pPr>
        <w:pStyle w:val="ae"/>
        <w:spacing w:before="0" w:after="0" w:line="360" w:lineRule="auto"/>
        <w:ind w:firstLine="567"/>
        <w:rPr>
          <w:sz w:val="28"/>
          <w:szCs w:val="28"/>
        </w:rPr>
      </w:pPr>
      <w:r>
        <w:rPr>
          <w:sz w:val="28"/>
          <w:szCs w:val="28"/>
        </w:rPr>
        <w:t>Тема: Что такое природа?</w:t>
      </w:r>
    </w:p>
    <w:p w:rsidR="00F649A5" w:rsidRDefault="00F649A5" w:rsidP="00097C9C">
      <w:pPr>
        <w:pStyle w:val="ae"/>
        <w:spacing w:before="0" w:after="0" w:line="360" w:lineRule="auto"/>
        <w:ind w:firstLine="567"/>
        <w:rPr>
          <w:sz w:val="28"/>
          <w:szCs w:val="28"/>
        </w:rPr>
      </w:pPr>
      <w:r>
        <w:rPr>
          <w:sz w:val="28"/>
          <w:szCs w:val="28"/>
        </w:rPr>
        <w:t>Учебные упражнения: №6, №7.</w:t>
      </w:r>
    </w:p>
    <w:p w:rsidR="00F649A5" w:rsidRDefault="00F649A5" w:rsidP="00097C9C">
      <w:pPr>
        <w:pStyle w:val="ae"/>
        <w:spacing w:before="0" w:after="0" w:line="360" w:lineRule="auto"/>
        <w:ind w:firstLine="567"/>
        <w:rPr>
          <w:sz w:val="28"/>
          <w:szCs w:val="28"/>
        </w:rPr>
      </w:pPr>
      <w:r>
        <w:rPr>
          <w:sz w:val="28"/>
          <w:szCs w:val="28"/>
        </w:rPr>
        <w:t>*Игровые упражнения: №2.</w:t>
      </w:r>
    </w:p>
    <w:p w:rsidR="00097C9C" w:rsidRDefault="00097C9C" w:rsidP="009745FE">
      <w:pPr>
        <w:pStyle w:val="ae"/>
        <w:spacing w:before="0" w:after="0" w:line="360" w:lineRule="auto"/>
        <w:ind w:firstLine="567"/>
        <w:jc w:val="both"/>
        <w:rPr>
          <w:sz w:val="28"/>
          <w:szCs w:val="28"/>
        </w:rPr>
      </w:pPr>
      <w:r>
        <w:rPr>
          <w:sz w:val="28"/>
          <w:szCs w:val="28"/>
        </w:rPr>
        <w:t>Слайд № 3. Для того</w:t>
      </w:r>
      <w:r w:rsidR="009745FE">
        <w:rPr>
          <w:sz w:val="28"/>
          <w:szCs w:val="28"/>
        </w:rPr>
        <w:t>,</w:t>
      </w:r>
      <w:r>
        <w:rPr>
          <w:sz w:val="28"/>
          <w:szCs w:val="28"/>
        </w:rPr>
        <w:t xml:space="preserve"> чтобы д</w:t>
      </w:r>
      <w:r w:rsidR="00F649A5">
        <w:rPr>
          <w:sz w:val="28"/>
          <w:szCs w:val="28"/>
        </w:rPr>
        <w:t>ать краткие ответы на вопросы, которые постав</w:t>
      </w:r>
      <w:r w:rsidR="009745FE">
        <w:rPr>
          <w:sz w:val="28"/>
          <w:szCs w:val="28"/>
        </w:rPr>
        <w:t>лены</w:t>
      </w:r>
      <w:r w:rsidR="00F649A5">
        <w:rPr>
          <w:sz w:val="28"/>
          <w:szCs w:val="28"/>
        </w:rPr>
        <w:t xml:space="preserve"> перед собой в начале урока</w:t>
      </w:r>
      <w:r w:rsidR="009745FE">
        <w:rPr>
          <w:sz w:val="28"/>
          <w:szCs w:val="28"/>
        </w:rPr>
        <w:t>,</w:t>
      </w:r>
      <w:r>
        <w:rPr>
          <w:sz w:val="28"/>
          <w:szCs w:val="28"/>
        </w:rPr>
        <w:t xml:space="preserve"> поможет нам данный слайд.</w:t>
      </w:r>
    </w:p>
    <w:p w:rsidR="00097C9C" w:rsidRDefault="00097C9C" w:rsidP="009745FE">
      <w:pPr>
        <w:pStyle w:val="ae"/>
        <w:spacing w:before="0" w:after="0" w:line="360" w:lineRule="auto"/>
        <w:ind w:firstLine="567"/>
        <w:jc w:val="both"/>
        <w:rPr>
          <w:sz w:val="28"/>
          <w:szCs w:val="28"/>
        </w:rPr>
      </w:pPr>
      <w:r>
        <w:rPr>
          <w:sz w:val="28"/>
          <w:szCs w:val="28"/>
        </w:rPr>
        <w:t>Рефлексии знани</w:t>
      </w:r>
      <w:r w:rsidR="009745FE">
        <w:rPr>
          <w:sz w:val="28"/>
          <w:szCs w:val="28"/>
        </w:rPr>
        <w:t>й</w:t>
      </w:r>
      <w:r>
        <w:rPr>
          <w:sz w:val="28"/>
          <w:szCs w:val="28"/>
        </w:rPr>
        <w:t xml:space="preserve"> используем слайд №5</w:t>
      </w:r>
      <w:r w:rsidR="00F649A5">
        <w:rPr>
          <w:i/>
          <w:iCs/>
          <w:sz w:val="28"/>
          <w:szCs w:val="28"/>
        </w:rPr>
        <w:t>.</w:t>
      </w:r>
      <w:r w:rsidR="00F649A5">
        <w:rPr>
          <w:sz w:val="28"/>
          <w:szCs w:val="28"/>
        </w:rPr>
        <w:t xml:space="preserve">Продолжить мысленно одну из фраз </w:t>
      </w:r>
      <w:r>
        <w:rPr>
          <w:sz w:val="28"/>
          <w:szCs w:val="28"/>
        </w:rPr>
        <w:t>дети должны продолжить фразы мысленно.</w:t>
      </w:r>
    </w:p>
    <w:p w:rsidR="00F649A5" w:rsidRDefault="00F649A5" w:rsidP="009745FE">
      <w:pPr>
        <w:pStyle w:val="ae"/>
        <w:spacing w:before="0" w:after="0" w:line="360" w:lineRule="auto"/>
        <w:ind w:firstLine="567"/>
        <w:jc w:val="both"/>
        <w:rPr>
          <w:sz w:val="28"/>
          <w:szCs w:val="28"/>
        </w:rPr>
      </w:pPr>
      <w:r>
        <w:rPr>
          <w:sz w:val="28"/>
          <w:szCs w:val="28"/>
        </w:rPr>
        <w:t>Урок привлек меня тем, что…</w:t>
      </w:r>
    </w:p>
    <w:p w:rsidR="00F649A5" w:rsidRDefault="00F649A5" w:rsidP="009745FE">
      <w:pPr>
        <w:pStyle w:val="ae"/>
        <w:spacing w:before="0" w:after="0" w:line="360" w:lineRule="auto"/>
        <w:ind w:firstLine="567"/>
        <w:jc w:val="both"/>
        <w:rPr>
          <w:sz w:val="28"/>
          <w:szCs w:val="28"/>
        </w:rPr>
      </w:pPr>
      <w:r>
        <w:rPr>
          <w:sz w:val="28"/>
          <w:szCs w:val="28"/>
        </w:rPr>
        <w:t>Мне больше всего удалось…</w:t>
      </w:r>
    </w:p>
    <w:p w:rsidR="00F649A5" w:rsidRDefault="00F649A5" w:rsidP="009745FE">
      <w:pPr>
        <w:pStyle w:val="ae"/>
        <w:spacing w:before="0" w:after="0" w:line="360" w:lineRule="auto"/>
        <w:ind w:firstLine="567"/>
        <w:jc w:val="both"/>
        <w:rPr>
          <w:sz w:val="28"/>
          <w:szCs w:val="28"/>
        </w:rPr>
      </w:pPr>
      <w:r>
        <w:rPr>
          <w:sz w:val="28"/>
          <w:szCs w:val="28"/>
        </w:rPr>
        <w:t>Мне не удалось…</w:t>
      </w:r>
    </w:p>
    <w:p w:rsidR="00F649A5" w:rsidRDefault="00F649A5" w:rsidP="00097C9C">
      <w:pPr>
        <w:pStyle w:val="ae"/>
        <w:spacing w:before="0" w:after="0" w:line="360" w:lineRule="auto"/>
        <w:ind w:firstLine="567"/>
        <w:rPr>
          <w:sz w:val="28"/>
          <w:szCs w:val="28"/>
        </w:rPr>
      </w:pPr>
      <w:r>
        <w:rPr>
          <w:sz w:val="28"/>
          <w:szCs w:val="28"/>
        </w:rPr>
        <w:t>Кто хочет поделиться своими мыслями?</w:t>
      </w:r>
    </w:p>
    <w:p w:rsidR="00F649A5" w:rsidRDefault="00097C9C" w:rsidP="00097C9C">
      <w:pPr>
        <w:pStyle w:val="ae"/>
        <w:spacing w:before="0" w:after="0" w:line="360" w:lineRule="auto"/>
        <w:ind w:firstLine="567"/>
        <w:rPr>
          <w:sz w:val="28"/>
          <w:szCs w:val="28"/>
        </w:rPr>
      </w:pPr>
      <w:r>
        <w:rPr>
          <w:sz w:val="28"/>
          <w:szCs w:val="28"/>
        </w:rPr>
        <w:t xml:space="preserve">Слайд №6. </w:t>
      </w:r>
      <w:r w:rsidR="00F649A5">
        <w:rPr>
          <w:sz w:val="28"/>
          <w:szCs w:val="28"/>
        </w:rPr>
        <w:t xml:space="preserve"> Домашнее задание </w:t>
      </w:r>
    </w:p>
    <w:p w:rsidR="00F649A5" w:rsidRDefault="00F649A5" w:rsidP="009745FE">
      <w:pPr>
        <w:pStyle w:val="ae"/>
        <w:spacing w:before="0" w:after="0" w:line="360" w:lineRule="auto"/>
        <w:ind w:firstLine="567"/>
        <w:jc w:val="both"/>
        <w:rPr>
          <w:sz w:val="28"/>
          <w:szCs w:val="28"/>
        </w:rPr>
      </w:pPr>
      <w:r>
        <w:rPr>
          <w:sz w:val="28"/>
          <w:szCs w:val="28"/>
        </w:rPr>
        <w:t>Все ли мы уже узнали о болотах? Что бы вы себе тогда задали домой?</w:t>
      </w:r>
    </w:p>
    <w:p w:rsidR="00F649A5" w:rsidRDefault="00F649A5" w:rsidP="009745FE">
      <w:pPr>
        <w:pStyle w:val="ae"/>
        <w:spacing w:before="0" w:after="0" w:line="360" w:lineRule="auto"/>
        <w:ind w:firstLine="567"/>
        <w:jc w:val="both"/>
        <w:rPr>
          <w:sz w:val="28"/>
          <w:szCs w:val="28"/>
        </w:rPr>
      </w:pPr>
      <w:r>
        <w:rPr>
          <w:sz w:val="28"/>
          <w:szCs w:val="28"/>
        </w:rPr>
        <w:t>Над чем будем работать на следующем уроке?</w:t>
      </w:r>
    </w:p>
    <w:p w:rsidR="00F649A5" w:rsidRDefault="00F649A5" w:rsidP="009745FE">
      <w:pPr>
        <w:pStyle w:val="ae"/>
        <w:spacing w:before="0" w:after="0" w:line="360" w:lineRule="auto"/>
        <w:ind w:firstLine="567"/>
        <w:jc w:val="both"/>
        <w:rPr>
          <w:sz w:val="28"/>
          <w:szCs w:val="28"/>
        </w:rPr>
      </w:pPr>
      <w:r>
        <w:rPr>
          <w:sz w:val="28"/>
          <w:szCs w:val="28"/>
        </w:rPr>
        <w:t>Приготовить сообщение по теме: “Растительный и животный мир болот”.</w:t>
      </w:r>
    </w:p>
    <w:p w:rsidR="00F649A5" w:rsidRDefault="00F649A5" w:rsidP="009745FE">
      <w:pPr>
        <w:pStyle w:val="ae"/>
        <w:spacing w:before="0" w:after="0" w:line="360" w:lineRule="auto"/>
        <w:ind w:firstLine="567"/>
        <w:jc w:val="both"/>
        <w:rPr>
          <w:sz w:val="28"/>
          <w:szCs w:val="28"/>
        </w:rPr>
      </w:pPr>
      <w:r>
        <w:rPr>
          <w:sz w:val="28"/>
          <w:szCs w:val="28"/>
        </w:rPr>
        <w:t>Учебник: с. 127 – 130.</w:t>
      </w:r>
    </w:p>
    <w:p w:rsidR="000E55A5" w:rsidRDefault="00097C9C" w:rsidP="00293F57">
      <w:pPr>
        <w:pStyle w:val="ae"/>
        <w:spacing w:before="0" w:after="0" w:line="360" w:lineRule="auto"/>
        <w:ind w:firstLine="540"/>
        <w:jc w:val="both"/>
        <w:rPr>
          <w:sz w:val="28"/>
          <w:szCs w:val="28"/>
        </w:rPr>
      </w:pPr>
      <w:r w:rsidRPr="00293F57">
        <w:rPr>
          <w:sz w:val="28"/>
          <w:szCs w:val="28"/>
        </w:rPr>
        <w:t>Написание домашне</w:t>
      </w:r>
      <w:r w:rsidR="009745FE">
        <w:rPr>
          <w:sz w:val="28"/>
          <w:szCs w:val="28"/>
        </w:rPr>
        <w:t>го</w:t>
      </w:r>
      <w:r w:rsidRPr="00293F57">
        <w:rPr>
          <w:sz w:val="28"/>
          <w:szCs w:val="28"/>
        </w:rPr>
        <w:t xml:space="preserve"> задани</w:t>
      </w:r>
      <w:r w:rsidR="009745FE">
        <w:rPr>
          <w:sz w:val="28"/>
          <w:szCs w:val="28"/>
        </w:rPr>
        <w:t>я</w:t>
      </w:r>
      <w:r w:rsidRPr="00293F57">
        <w:rPr>
          <w:sz w:val="28"/>
          <w:szCs w:val="28"/>
        </w:rPr>
        <w:t xml:space="preserve"> на слайде экономит время учителя и время объяснени</w:t>
      </w:r>
      <w:r w:rsidR="009745FE">
        <w:rPr>
          <w:sz w:val="28"/>
          <w:szCs w:val="28"/>
        </w:rPr>
        <w:t>я</w:t>
      </w:r>
      <w:r w:rsidRPr="00293F57">
        <w:rPr>
          <w:sz w:val="28"/>
          <w:szCs w:val="28"/>
        </w:rPr>
        <w:t xml:space="preserve"> домашнего задания для класса</w:t>
      </w:r>
      <w:r w:rsidR="009745FE">
        <w:rPr>
          <w:sz w:val="28"/>
          <w:szCs w:val="28"/>
        </w:rPr>
        <w:t>, помогает учителю рационально использовать время урока</w:t>
      </w:r>
      <w:r w:rsidRPr="00293F57">
        <w:rPr>
          <w:sz w:val="28"/>
          <w:szCs w:val="28"/>
        </w:rPr>
        <w:t xml:space="preserve">. </w:t>
      </w:r>
      <w:r w:rsidR="00293F57" w:rsidRPr="00293F57">
        <w:rPr>
          <w:sz w:val="28"/>
          <w:szCs w:val="28"/>
        </w:rPr>
        <w:t>И на следующе</w:t>
      </w:r>
      <w:r w:rsidR="009745FE">
        <w:rPr>
          <w:sz w:val="28"/>
          <w:szCs w:val="28"/>
        </w:rPr>
        <w:t>м</w:t>
      </w:r>
      <w:r w:rsidR="00293F57" w:rsidRPr="00293F57">
        <w:rPr>
          <w:sz w:val="28"/>
          <w:szCs w:val="28"/>
        </w:rPr>
        <w:t xml:space="preserve"> урок</w:t>
      </w:r>
      <w:r w:rsidR="009745FE">
        <w:rPr>
          <w:sz w:val="28"/>
          <w:szCs w:val="28"/>
        </w:rPr>
        <w:t>е учитель будет</w:t>
      </w:r>
      <w:r w:rsidR="00293F57" w:rsidRPr="00293F57">
        <w:rPr>
          <w:sz w:val="28"/>
          <w:szCs w:val="28"/>
        </w:rPr>
        <w:t xml:space="preserve"> проверят </w:t>
      </w:r>
      <w:r w:rsidR="009745FE">
        <w:rPr>
          <w:sz w:val="28"/>
          <w:szCs w:val="28"/>
        </w:rPr>
        <w:t xml:space="preserve">выполнения </w:t>
      </w:r>
      <w:r w:rsidR="00293F57" w:rsidRPr="00293F57">
        <w:rPr>
          <w:sz w:val="28"/>
          <w:szCs w:val="28"/>
        </w:rPr>
        <w:t>домашне</w:t>
      </w:r>
      <w:r w:rsidR="009745FE">
        <w:rPr>
          <w:sz w:val="28"/>
          <w:szCs w:val="28"/>
        </w:rPr>
        <w:t>го</w:t>
      </w:r>
      <w:r w:rsidR="00293F57" w:rsidRPr="00293F57">
        <w:rPr>
          <w:sz w:val="28"/>
          <w:szCs w:val="28"/>
        </w:rPr>
        <w:t xml:space="preserve"> задани</w:t>
      </w:r>
      <w:r w:rsidR="009745FE">
        <w:rPr>
          <w:sz w:val="28"/>
          <w:szCs w:val="28"/>
        </w:rPr>
        <w:t>я</w:t>
      </w:r>
      <w:r w:rsidR="00293F57" w:rsidRPr="00293F57">
        <w:rPr>
          <w:sz w:val="28"/>
          <w:szCs w:val="28"/>
        </w:rPr>
        <w:t xml:space="preserve">  с помощью данного слайда. </w:t>
      </w:r>
    </w:p>
    <w:p w:rsidR="00293F57" w:rsidRDefault="00293F57" w:rsidP="00293F57">
      <w:pPr>
        <w:pStyle w:val="ae"/>
        <w:spacing w:before="0" w:after="0" w:line="360" w:lineRule="auto"/>
        <w:ind w:firstLine="540"/>
        <w:jc w:val="both"/>
        <w:rPr>
          <w:sz w:val="28"/>
          <w:szCs w:val="28"/>
        </w:rPr>
      </w:pPr>
      <w:r w:rsidRPr="00293F57">
        <w:rPr>
          <w:sz w:val="28"/>
          <w:szCs w:val="28"/>
        </w:rPr>
        <w:t>Анализируя опыт применения ИТ</w:t>
      </w:r>
      <w:r>
        <w:rPr>
          <w:sz w:val="28"/>
          <w:szCs w:val="28"/>
        </w:rPr>
        <w:t xml:space="preserve"> </w:t>
      </w:r>
      <w:r w:rsidRPr="00293F57">
        <w:rPr>
          <w:sz w:val="28"/>
          <w:szCs w:val="28"/>
        </w:rPr>
        <w:t xml:space="preserve">на уроках </w:t>
      </w:r>
      <w:r>
        <w:rPr>
          <w:sz w:val="28"/>
          <w:szCs w:val="28"/>
        </w:rPr>
        <w:t>окружающего мира</w:t>
      </w:r>
      <w:r w:rsidRPr="00293F57">
        <w:rPr>
          <w:sz w:val="28"/>
          <w:szCs w:val="28"/>
        </w:rPr>
        <w:t xml:space="preserve"> в начальной школе мы отметили, что на</w:t>
      </w:r>
      <w:r>
        <w:rPr>
          <w:sz w:val="28"/>
          <w:szCs w:val="28"/>
        </w:rPr>
        <w:t xml:space="preserve"> </w:t>
      </w:r>
      <w:r w:rsidRPr="00293F57">
        <w:rPr>
          <w:sz w:val="28"/>
          <w:szCs w:val="28"/>
        </w:rPr>
        <w:t>первых порах младшие школьники</w:t>
      </w:r>
      <w:r>
        <w:rPr>
          <w:sz w:val="28"/>
          <w:szCs w:val="28"/>
        </w:rPr>
        <w:t xml:space="preserve"> </w:t>
      </w:r>
      <w:r w:rsidRPr="00293F57">
        <w:rPr>
          <w:sz w:val="28"/>
          <w:szCs w:val="28"/>
        </w:rPr>
        <w:t>проявляли большое любопытство –</w:t>
      </w:r>
      <w:r w:rsidR="000B497E">
        <w:rPr>
          <w:sz w:val="28"/>
          <w:szCs w:val="28"/>
        </w:rPr>
        <w:t xml:space="preserve"> </w:t>
      </w:r>
      <w:r w:rsidRPr="00293F57">
        <w:rPr>
          <w:sz w:val="28"/>
          <w:szCs w:val="28"/>
        </w:rPr>
        <w:t>это было естественной реакцией на появление в классе современной техники, а также на красочное представление нового материала. В дальнейшем</w:t>
      </w:r>
      <w:r>
        <w:rPr>
          <w:sz w:val="28"/>
          <w:szCs w:val="28"/>
        </w:rPr>
        <w:t xml:space="preserve"> </w:t>
      </w:r>
      <w:r w:rsidRPr="00293F57">
        <w:rPr>
          <w:sz w:val="28"/>
          <w:szCs w:val="28"/>
        </w:rPr>
        <w:t>многие учащиеся проявляли желание</w:t>
      </w:r>
      <w:r>
        <w:rPr>
          <w:sz w:val="28"/>
          <w:szCs w:val="28"/>
        </w:rPr>
        <w:t xml:space="preserve"> </w:t>
      </w:r>
      <w:r w:rsidRPr="00293F57">
        <w:rPr>
          <w:sz w:val="28"/>
          <w:szCs w:val="28"/>
        </w:rPr>
        <w:t>глубже разобраться в материале, понять изучаемое явление, повы</w:t>
      </w:r>
      <w:r w:rsidR="000B497E">
        <w:rPr>
          <w:sz w:val="28"/>
          <w:szCs w:val="28"/>
        </w:rPr>
        <w:t>си</w:t>
      </w:r>
      <w:r w:rsidRPr="00293F57">
        <w:rPr>
          <w:sz w:val="28"/>
          <w:szCs w:val="28"/>
        </w:rPr>
        <w:t>лась</w:t>
      </w:r>
      <w:r>
        <w:rPr>
          <w:sz w:val="28"/>
          <w:szCs w:val="28"/>
        </w:rPr>
        <w:t xml:space="preserve"> </w:t>
      </w:r>
      <w:r w:rsidR="000B497E">
        <w:rPr>
          <w:sz w:val="28"/>
          <w:szCs w:val="28"/>
        </w:rPr>
        <w:t>их активность на уроках.</w:t>
      </w:r>
    </w:p>
    <w:p w:rsidR="000B497E" w:rsidRPr="00293F57" w:rsidRDefault="000B497E" w:rsidP="00293F57">
      <w:pPr>
        <w:pStyle w:val="ae"/>
        <w:spacing w:before="0" w:after="0" w:line="360" w:lineRule="auto"/>
        <w:ind w:firstLine="540"/>
        <w:jc w:val="both"/>
        <w:rPr>
          <w:sz w:val="28"/>
          <w:szCs w:val="28"/>
        </w:rPr>
      </w:pPr>
      <w:r>
        <w:rPr>
          <w:sz w:val="28"/>
          <w:szCs w:val="28"/>
        </w:rPr>
        <w:t>Таким образом, осуществляется мотивация учащихся к уроку, обучение данного предмета.</w:t>
      </w:r>
    </w:p>
    <w:p w:rsidR="00293F57" w:rsidRPr="00293F57" w:rsidRDefault="00293F57" w:rsidP="00293F57">
      <w:pPr>
        <w:pStyle w:val="ae"/>
        <w:spacing w:before="0" w:after="0" w:line="360" w:lineRule="auto"/>
        <w:ind w:firstLine="540"/>
        <w:jc w:val="both"/>
        <w:rPr>
          <w:sz w:val="28"/>
          <w:szCs w:val="28"/>
        </w:rPr>
      </w:pPr>
      <w:r w:rsidRPr="00293F57">
        <w:rPr>
          <w:sz w:val="28"/>
          <w:szCs w:val="28"/>
        </w:rPr>
        <w:t>Сегодня ряд авторов высказывают</w:t>
      </w:r>
      <w:r>
        <w:rPr>
          <w:sz w:val="28"/>
          <w:szCs w:val="28"/>
        </w:rPr>
        <w:t xml:space="preserve"> </w:t>
      </w:r>
      <w:r w:rsidRPr="00293F57">
        <w:rPr>
          <w:sz w:val="28"/>
          <w:szCs w:val="28"/>
        </w:rPr>
        <w:t>опасения об отрицательном воздействии компьютера на процесс обучения</w:t>
      </w:r>
      <w:r>
        <w:rPr>
          <w:sz w:val="28"/>
          <w:szCs w:val="28"/>
        </w:rPr>
        <w:t xml:space="preserve"> </w:t>
      </w:r>
      <w:r w:rsidRPr="00293F57">
        <w:rPr>
          <w:sz w:val="28"/>
          <w:szCs w:val="28"/>
        </w:rPr>
        <w:t>в начальной школе. Наш опыт дает</w:t>
      </w:r>
      <w:r>
        <w:rPr>
          <w:sz w:val="28"/>
          <w:szCs w:val="28"/>
        </w:rPr>
        <w:t xml:space="preserve"> </w:t>
      </w:r>
      <w:r w:rsidRPr="00293F57">
        <w:rPr>
          <w:sz w:val="28"/>
          <w:szCs w:val="28"/>
        </w:rPr>
        <w:t>основание утверждать, что применение</w:t>
      </w:r>
      <w:r>
        <w:rPr>
          <w:sz w:val="28"/>
          <w:szCs w:val="28"/>
        </w:rPr>
        <w:t xml:space="preserve"> </w:t>
      </w:r>
      <w:r w:rsidRPr="00293F57">
        <w:rPr>
          <w:sz w:val="28"/>
          <w:szCs w:val="28"/>
        </w:rPr>
        <w:t>ИТ в работе с младшими школьниками, ориентированное на поддержку</w:t>
      </w:r>
      <w:r>
        <w:rPr>
          <w:sz w:val="28"/>
          <w:szCs w:val="28"/>
        </w:rPr>
        <w:t xml:space="preserve"> </w:t>
      </w:r>
      <w:r w:rsidRPr="00293F57">
        <w:rPr>
          <w:sz w:val="28"/>
          <w:szCs w:val="28"/>
        </w:rPr>
        <w:t>традиционных курсов обучения, не</w:t>
      </w:r>
      <w:r>
        <w:rPr>
          <w:sz w:val="28"/>
          <w:szCs w:val="28"/>
        </w:rPr>
        <w:t xml:space="preserve"> </w:t>
      </w:r>
      <w:r w:rsidRPr="00293F57">
        <w:rPr>
          <w:sz w:val="28"/>
          <w:szCs w:val="28"/>
        </w:rPr>
        <w:t>только не отвлекает детей от школьного предмета, но и создает условия для</w:t>
      </w:r>
      <w:r>
        <w:rPr>
          <w:sz w:val="28"/>
          <w:szCs w:val="28"/>
        </w:rPr>
        <w:t xml:space="preserve"> </w:t>
      </w:r>
      <w:r w:rsidRPr="00293F57">
        <w:rPr>
          <w:sz w:val="28"/>
          <w:szCs w:val="28"/>
        </w:rPr>
        <w:t>повышения эффективности его изучения. На наш взгляд, внедрение компьютерных технологий обучения в начальной школе должно быть постепенным.</w:t>
      </w:r>
      <w:r w:rsidR="000B497E">
        <w:rPr>
          <w:sz w:val="28"/>
          <w:szCs w:val="28"/>
        </w:rPr>
        <w:t xml:space="preserve"> Должны строго соблюдаться и выполняться требования СанПИ.</w:t>
      </w:r>
    </w:p>
    <w:p w:rsidR="000E55A5" w:rsidRDefault="00293F57" w:rsidP="00170ECA">
      <w:pPr>
        <w:pStyle w:val="ae"/>
        <w:spacing w:before="0" w:after="0" w:line="360" w:lineRule="auto"/>
        <w:ind w:firstLine="540"/>
        <w:jc w:val="both"/>
        <w:rPr>
          <w:sz w:val="28"/>
          <w:szCs w:val="28"/>
        </w:rPr>
      </w:pPr>
      <w:r w:rsidRPr="00293F57">
        <w:rPr>
          <w:sz w:val="28"/>
          <w:szCs w:val="28"/>
        </w:rPr>
        <w:t>Это предполагает развитие привычных</w:t>
      </w:r>
      <w:r>
        <w:rPr>
          <w:sz w:val="28"/>
          <w:szCs w:val="28"/>
        </w:rPr>
        <w:t xml:space="preserve"> </w:t>
      </w:r>
      <w:r w:rsidRPr="00293F57">
        <w:rPr>
          <w:sz w:val="28"/>
          <w:szCs w:val="28"/>
        </w:rPr>
        <w:t>методических приемов, совмещения</w:t>
      </w:r>
      <w:r>
        <w:rPr>
          <w:sz w:val="28"/>
          <w:szCs w:val="28"/>
        </w:rPr>
        <w:t xml:space="preserve"> </w:t>
      </w:r>
      <w:r w:rsidRPr="00293F57">
        <w:rPr>
          <w:sz w:val="28"/>
          <w:szCs w:val="28"/>
        </w:rPr>
        <w:t>компьютера с книгой и традиционными</w:t>
      </w:r>
      <w:r>
        <w:rPr>
          <w:sz w:val="28"/>
          <w:szCs w:val="28"/>
        </w:rPr>
        <w:t xml:space="preserve"> </w:t>
      </w:r>
      <w:r w:rsidRPr="00293F57">
        <w:rPr>
          <w:sz w:val="28"/>
          <w:szCs w:val="28"/>
        </w:rPr>
        <w:t>наглядными пособиями, создание и</w:t>
      </w:r>
      <w:r>
        <w:rPr>
          <w:sz w:val="28"/>
          <w:szCs w:val="28"/>
        </w:rPr>
        <w:t xml:space="preserve"> </w:t>
      </w:r>
      <w:r w:rsidRPr="00293F57">
        <w:rPr>
          <w:sz w:val="28"/>
          <w:szCs w:val="28"/>
        </w:rPr>
        <w:t>внедрение новых, интегральных форм</w:t>
      </w:r>
      <w:r>
        <w:rPr>
          <w:sz w:val="28"/>
          <w:szCs w:val="28"/>
        </w:rPr>
        <w:t xml:space="preserve"> </w:t>
      </w:r>
      <w:r w:rsidRPr="00293F57">
        <w:rPr>
          <w:sz w:val="28"/>
          <w:szCs w:val="28"/>
        </w:rPr>
        <w:t xml:space="preserve">учебной работы. </w:t>
      </w:r>
    </w:p>
    <w:p w:rsidR="000B497E" w:rsidRDefault="000B497E">
      <w:pPr>
        <w:spacing w:line="360" w:lineRule="auto"/>
        <w:ind w:firstLine="540"/>
        <w:jc w:val="both"/>
        <w:rPr>
          <w:b/>
          <w:sz w:val="28"/>
          <w:szCs w:val="28"/>
        </w:rPr>
      </w:pPr>
    </w:p>
    <w:p w:rsidR="000B497E" w:rsidRDefault="000B497E">
      <w:pPr>
        <w:spacing w:line="360" w:lineRule="auto"/>
        <w:ind w:firstLine="540"/>
        <w:jc w:val="both"/>
        <w:rPr>
          <w:b/>
          <w:sz w:val="28"/>
          <w:szCs w:val="28"/>
        </w:rPr>
      </w:pPr>
    </w:p>
    <w:p w:rsidR="000E55A5" w:rsidRPr="000B497E" w:rsidRDefault="0071329D" w:rsidP="000B497E">
      <w:pPr>
        <w:snapToGrid w:val="0"/>
        <w:spacing w:line="360" w:lineRule="auto"/>
        <w:ind w:firstLine="540"/>
        <w:jc w:val="center"/>
        <w:rPr>
          <w:b/>
          <w:bCs/>
          <w:sz w:val="28"/>
          <w:szCs w:val="28"/>
        </w:rPr>
      </w:pPr>
      <w:r>
        <w:rPr>
          <w:b/>
          <w:bCs/>
          <w:sz w:val="28"/>
          <w:szCs w:val="28"/>
        </w:rPr>
        <w:t>2.</w:t>
      </w:r>
      <w:r w:rsidR="00882DAA">
        <w:rPr>
          <w:b/>
          <w:bCs/>
          <w:sz w:val="28"/>
          <w:szCs w:val="28"/>
        </w:rPr>
        <w:t>4.</w:t>
      </w:r>
      <w:r>
        <w:rPr>
          <w:b/>
          <w:bCs/>
          <w:sz w:val="28"/>
          <w:szCs w:val="28"/>
        </w:rPr>
        <w:t xml:space="preserve"> </w:t>
      </w:r>
      <w:r w:rsidR="000E55A5" w:rsidRPr="000B497E">
        <w:rPr>
          <w:b/>
          <w:bCs/>
          <w:sz w:val="28"/>
          <w:szCs w:val="28"/>
        </w:rPr>
        <w:t>Использование информационных технологий при изучени</w:t>
      </w:r>
      <w:r w:rsidR="000B497E">
        <w:rPr>
          <w:b/>
          <w:bCs/>
          <w:sz w:val="28"/>
          <w:szCs w:val="28"/>
        </w:rPr>
        <w:t>и</w:t>
      </w:r>
      <w:r w:rsidR="000E55A5" w:rsidRPr="000B497E">
        <w:rPr>
          <w:b/>
          <w:bCs/>
          <w:sz w:val="28"/>
          <w:szCs w:val="28"/>
        </w:rPr>
        <w:t xml:space="preserve"> темы: </w:t>
      </w:r>
      <w:r w:rsidR="007C100B">
        <w:rPr>
          <w:b/>
          <w:bCs/>
          <w:sz w:val="28"/>
          <w:szCs w:val="28"/>
        </w:rPr>
        <w:t>«</w:t>
      </w:r>
      <w:r w:rsidR="000E55A5" w:rsidRPr="000B497E">
        <w:rPr>
          <w:b/>
          <w:bCs/>
          <w:sz w:val="28"/>
          <w:szCs w:val="28"/>
        </w:rPr>
        <w:t>Леса России</w:t>
      </w:r>
      <w:r w:rsidR="007C100B">
        <w:rPr>
          <w:b/>
          <w:bCs/>
          <w:sz w:val="28"/>
          <w:szCs w:val="28"/>
        </w:rPr>
        <w:t>»</w:t>
      </w:r>
      <w:r w:rsidR="000E55A5" w:rsidRPr="000B497E">
        <w:rPr>
          <w:b/>
          <w:bCs/>
          <w:sz w:val="28"/>
          <w:szCs w:val="28"/>
        </w:rPr>
        <w:t xml:space="preserve"> (4  класс)</w:t>
      </w:r>
    </w:p>
    <w:p w:rsidR="000E55A5" w:rsidRDefault="000E55A5">
      <w:pPr>
        <w:pStyle w:val="ab"/>
        <w:snapToGrid w:val="0"/>
        <w:spacing w:before="0" w:after="0" w:line="360" w:lineRule="auto"/>
        <w:ind w:firstLine="450"/>
        <w:jc w:val="both"/>
        <w:rPr>
          <w:sz w:val="28"/>
          <w:szCs w:val="28"/>
        </w:rPr>
      </w:pPr>
    </w:p>
    <w:p w:rsidR="000E55A5" w:rsidRDefault="000E55A5">
      <w:pPr>
        <w:pStyle w:val="ab"/>
        <w:snapToGrid w:val="0"/>
        <w:spacing w:before="0" w:after="0" w:line="360" w:lineRule="auto"/>
        <w:ind w:firstLine="450"/>
        <w:jc w:val="both"/>
        <w:rPr>
          <w:sz w:val="28"/>
          <w:szCs w:val="28"/>
        </w:rPr>
      </w:pPr>
      <w:r>
        <w:rPr>
          <w:sz w:val="28"/>
          <w:szCs w:val="28"/>
        </w:rPr>
        <w:t>Представленная разработка урока для 4 класса по окружающему миру включает в себя  с описанием материалов (</w:t>
      </w:r>
      <w:r w:rsidRPr="00AD02AF">
        <w:rPr>
          <w:sz w:val="28"/>
          <w:szCs w:val="28"/>
        </w:rPr>
        <w:t>конспект урока,</w:t>
      </w:r>
      <w:r w:rsidRPr="00293F57">
        <w:rPr>
          <w:sz w:val="28"/>
          <w:szCs w:val="28"/>
        </w:rPr>
        <w:t xml:space="preserve"> </w:t>
      </w:r>
      <w:r w:rsidRPr="00AD02AF">
        <w:rPr>
          <w:sz w:val="28"/>
          <w:szCs w:val="28"/>
        </w:rPr>
        <w:t>ресурсы</w:t>
      </w:r>
      <w:r w:rsidRPr="00293F57">
        <w:rPr>
          <w:sz w:val="28"/>
          <w:szCs w:val="28"/>
        </w:rPr>
        <w:t>), дидактические материалы (</w:t>
      </w:r>
      <w:r w:rsidRPr="00AD02AF">
        <w:rPr>
          <w:sz w:val="28"/>
          <w:szCs w:val="28"/>
        </w:rPr>
        <w:t>тест,</w:t>
      </w:r>
      <w:r w:rsidRPr="00293F57">
        <w:rPr>
          <w:sz w:val="28"/>
          <w:szCs w:val="28"/>
        </w:rPr>
        <w:t xml:space="preserve"> </w:t>
      </w:r>
      <w:r w:rsidRPr="00AD02AF">
        <w:rPr>
          <w:sz w:val="28"/>
          <w:szCs w:val="28"/>
        </w:rPr>
        <w:t>презентация</w:t>
      </w:r>
      <w:r w:rsidRPr="00293F57">
        <w:rPr>
          <w:sz w:val="28"/>
          <w:szCs w:val="28"/>
        </w:rPr>
        <w:t xml:space="preserve">, </w:t>
      </w:r>
      <w:r w:rsidRPr="00AD02AF">
        <w:rPr>
          <w:sz w:val="28"/>
          <w:szCs w:val="28"/>
        </w:rPr>
        <w:t>кроссворд</w:t>
      </w:r>
      <w:r>
        <w:rPr>
          <w:sz w:val="28"/>
          <w:szCs w:val="28"/>
        </w:rPr>
        <w:t>)</w:t>
      </w:r>
    </w:p>
    <w:p w:rsidR="000E55A5" w:rsidRPr="00170ECA" w:rsidRDefault="000E55A5">
      <w:pPr>
        <w:pStyle w:val="ab"/>
        <w:snapToGrid w:val="0"/>
        <w:spacing w:before="0" w:after="0" w:line="360" w:lineRule="auto"/>
        <w:ind w:firstLine="450"/>
        <w:jc w:val="both"/>
        <w:rPr>
          <w:sz w:val="28"/>
          <w:szCs w:val="28"/>
        </w:rPr>
      </w:pPr>
      <w:r>
        <w:rPr>
          <w:sz w:val="28"/>
          <w:szCs w:val="28"/>
        </w:rPr>
        <w:t xml:space="preserve"> </w:t>
      </w:r>
      <w:r w:rsidRPr="00170ECA">
        <w:rPr>
          <w:sz w:val="28"/>
          <w:szCs w:val="28"/>
        </w:rPr>
        <w:t>Тема</w:t>
      </w:r>
      <w:r w:rsidR="00170ECA" w:rsidRPr="00170ECA">
        <w:rPr>
          <w:sz w:val="28"/>
          <w:szCs w:val="28"/>
        </w:rPr>
        <w:t xml:space="preserve"> данного урока</w:t>
      </w:r>
      <w:r w:rsidRPr="00170ECA">
        <w:rPr>
          <w:sz w:val="28"/>
          <w:szCs w:val="28"/>
        </w:rPr>
        <w:t xml:space="preserve"> «Леса России»</w:t>
      </w:r>
    </w:p>
    <w:p w:rsidR="000E55A5" w:rsidRPr="00170ECA" w:rsidRDefault="000E55A5">
      <w:pPr>
        <w:spacing w:line="360" w:lineRule="auto"/>
        <w:ind w:firstLine="540"/>
        <w:rPr>
          <w:sz w:val="28"/>
          <w:szCs w:val="28"/>
        </w:rPr>
      </w:pPr>
      <w:r w:rsidRPr="00170ECA">
        <w:rPr>
          <w:sz w:val="28"/>
          <w:szCs w:val="28"/>
        </w:rPr>
        <w:t>Цель урока:</w:t>
      </w:r>
    </w:p>
    <w:p w:rsidR="000E55A5" w:rsidRDefault="000E55A5">
      <w:pPr>
        <w:spacing w:line="360" w:lineRule="auto"/>
        <w:ind w:firstLine="540"/>
        <w:rPr>
          <w:sz w:val="28"/>
          <w:szCs w:val="28"/>
        </w:rPr>
      </w:pPr>
      <w:r>
        <w:rPr>
          <w:sz w:val="28"/>
          <w:szCs w:val="28"/>
        </w:rPr>
        <w:t>-сформировать у учащихся представление о лесной зоне;</w:t>
      </w:r>
    </w:p>
    <w:p w:rsidR="000E55A5" w:rsidRDefault="000E55A5">
      <w:pPr>
        <w:spacing w:line="360" w:lineRule="auto"/>
        <w:ind w:firstLine="540"/>
        <w:rPr>
          <w:sz w:val="28"/>
          <w:szCs w:val="28"/>
        </w:rPr>
      </w:pPr>
      <w:r>
        <w:rPr>
          <w:sz w:val="28"/>
          <w:szCs w:val="28"/>
        </w:rPr>
        <w:t>-познакомить с географическим положением зоны лесов, с частями зоны лесов: тайгой, смешанным и широколиственным лесом;</w:t>
      </w:r>
    </w:p>
    <w:p w:rsidR="000E55A5" w:rsidRDefault="000E55A5">
      <w:pPr>
        <w:spacing w:line="360" w:lineRule="auto"/>
        <w:ind w:firstLine="540"/>
        <w:rPr>
          <w:sz w:val="28"/>
          <w:szCs w:val="28"/>
        </w:rPr>
      </w:pPr>
      <w:r>
        <w:rPr>
          <w:sz w:val="28"/>
          <w:szCs w:val="28"/>
        </w:rPr>
        <w:t>-познакомить с растительным и животным миром;</w:t>
      </w:r>
    </w:p>
    <w:p w:rsidR="000E55A5" w:rsidRDefault="000E55A5">
      <w:pPr>
        <w:spacing w:line="360" w:lineRule="auto"/>
        <w:ind w:firstLine="540"/>
        <w:rPr>
          <w:sz w:val="28"/>
          <w:szCs w:val="28"/>
        </w:rPr>
      </w:pPr>
      <w:r>
        <w:rPr>
          <w:sz w:val="28"/>
          <w:szCs w:val="28"/>
        </w:rPr>
        <w:t>-развивать познавательную активность детей,</w:t>
      </w:r>
    </w:p>
    <w:p w:rsidR="000E55A5" w:rsidRDefault="000E55A5">
      <w:pPr>
        <w:spacing w:line="360" w:lineRule="auto"/>
        <w:ind w:firstLine="540"/>
        <w:rPr>
          <w:sz w:val="28"/>
          <w:szCs w:val="28"/>
        </w:rPr>
      </w:pPr>
      <w:r>
        <w:rPr>
          <w:sz w:val="28"/>
          <w:szCs w:val="28"/>
        </w:rPr>
        <w:t>-умение работать с картой, атласом-определителем, дополнительной литературой, гербарием.</w:t>
      </w:r>
    </w:p>
    <w:p w:rsidR="000E55A5" w:rsidRDefault="000E55A5">
      <w:pPr>
        <w:tabs>
          <w:tab w:val="left" w:pos="2700"/>
        </w:tabs>
        <w:spacing w:line="360" w:lineRule="auto"/>
        <w:ind w:firstLine="540"/>
        <w:rPr>
          <w:sz w:val="28"/>
          <w:szCs w:val="28"/>
        </w:rPr>
      </w:pPr>
      <w:r>
        <w:rPr>
          <w:sz w:val="28"/>
          <w:szCs w:val="28"/>
        </w:rPr>
        <w:t>Оборудование:</w:t>
      </w:r>
      <w:r>
        <w:rPr>
          <w:sz w:val="28"/>
          <w:szCs w:val="28"/>
        </w:rPr>
        <w:tab/>
      </w:r>
    </w:p>
    <w:p w:rsidR="000E55A5" w:rsidRDefault="000E55A5">
      <w:pPr>
        <w:spacing w:line="360" w:lineRule="auto"/>
        <w:ind w:firstLine="540"/>
        <w:rPr>
          <w:sz w:val="28"/>
          <w:szCs w:val="28"/>
        </w:rPr>
      </w:pPr>
      <w:r>
        <w:rPr>
          <w:sz w:val="28"/>
          <w:szCs w:val="28"/>
        </w:rPr>
        <w:t>1.Карта природных зон.</w:t>
      </w:r>
    </w:p>
    <w:p w:rsidR="000E55A5" w:rsidRDefault="000E55A5">
      <w:pPr>
        <w:spacing w:line="360" w:lineRule="auto"/>
        <w:ind w:firstLine="540"/>
        <w:rPr>
          <w:sz w:val="28"/>
          <w:szCs w:val="28"/>
        </w:rPr>
      </w:pPr>
      <w:r>
        <w:rPr>
          <w:sz w:val="28"/>
          <w:szCs w:val="28"/>
        </w:rPr>
        <w:t>2. Компьютер.</w:t>
      </w:r>
    </w:p>
    <w:p w:rsidR="000E55A5" w:rsidRDefault="000E55A5">
      <w:pPr>
        <w:spacing w:line="360" w:lineRule="auto"/>
        <w:ind w:firstLine="540"/>
        <w:rPr>
          <w:sz w:val="28"/>
          <w:szCs w:val="28"/>
        </w:rPr>
      </w:pPr>
      <w:r>
        <w:rPr>
          <w:sz w:val="28"/>
          <w:szCs w:val="28"/>
        </w:rPr>
        <w:t>3. Экран.</w:t>
      </w:r>
    </w:p>
    <w:p w:rsidR="000E55A5" w:rsidRDefault="000E55A5">
      <w:pPr>
        <w:spacing w:line="360" w:lineRule="auto"/>
        <w:ind w:firstLine="540"/>
        <w:rPr>
          <w:sz w:val="28"/>
          <w:szCs w:val="28"/>
        </w:rPr>
      </w:pPr>
      <w:r>
        <w:rPr>
          <w:sz w:val="28"/>
          <w:szCs w:val="28"/>
        </w:rPr>
        <w:t>4.Мультимедиа.</w:t>
      </w:r>
    </w:p>
    <w:p w:rsidR="000E55A5" w:rsidRDefault="000E55A5">
      <w:pPr>
        <w:spacing w:line="360" w:lineRule="auto"/>
        <w:ind w:firstLine="540"/>
        <w:rPr>
          <w:sz w:val="28"/>
          <w:szCs w:val="28"/>
        </w:rPr>
      </w:pPr>
      <w:r>
        <w:rPr>
          <w:sz w:val="28"/>
          <w:szCs w:val="28"/>
        </w:rPr>
        <w:t xml:space="preserve">5.Запись голосов птиц </w:t>
      </w:r>
    </w:p>
    <w:p w:rsidR="000E55A5" w:rsidRDefault="000E55A5"/>
    <w:tbl>
      <w:tblPr>
        <w:tblW w:w="9631" w:type="dxa"/>
        <w:tblInd w:w="-128" w:type="dxa"/>
        <w:tblLayout w:type="fixed"/>
        <w:tblCellMar>
          <w:left w:w="0" w:type="dxa"/>
          <w:right w:w="0" w:type="dxa"/>
        </w:tblCellMar>
        <w:tblLook w:val="0000" w:firstRow="0" w:lastRow="0" w:firstColumn="0" w:lastColumn="0" w:noHBand="0" w:noVBand="0"/>
      </w:tblPr>
      <w:tblGrid>
        <w:gridCol w:w="3190"/>
        <w:gridCol w:w="3190"/>
        <w:gridCol w:w="3251"/>
      </w:tblGrid>
      <w:tr w:rsidR="000E55A5">
        <w:tc>
          <w:tcPr>
            <w:tcW w:w="3190" w:type="dxa"/>
            <w:tcBorders>
              <w:top w:val="single" w:sz="8" w:space="0" w:color="000000"/>
              <w:left w:val="single" w:sz="8" w:space="0" w:color="000000"/>
              <w:bottom w:val="single" w:sz="8" w:space="0" w:color="000000"/>
            </w:tcBorders>
          </w:tcPr>
          <w:p w:rsidR="000E55A5" w:rsidRDefault="000E55A5">
            <w:pPr>
              <w:snapToGrid w:val="0"/>
              <w:rPr>
                <w:sz w:val="28"/>
                <w:szCs w:val="28"/>
              </w:rPr>
            </w:pPr>
            <w:r>
              <w:rPr>
                <w:sz w:val="28"/>
                <w:szCs w:val="28"/>
              </w:rPr>
              <w:t>Этапы урока</w:t>
            </w:r>
          </w:p>
        </w:tc>
        <w:tc>
          <w:tcPr>
            <w:tcW w:w="3190" w:type="dxa"/>
            <w:tcBorders>
              <w:top w:val="single" w:sz="8" w:space="0" w:color="000000"/>
              <w:left w:val="single" w:sz="8" w:space="0" w:color="000000"/>
              <w:bottom w:val="single" w:sz="8" w:space="0" w:color="000000"/>
            </w:tcBorders>
          </w:tcPr>
          <w:p w:rsidR="000E55A5" w:rsidRDefault="000E55A5">
            <w:pPr>
              <w:snapToGrid w:val="0"/>
              <w:rPr>
                <w:sz w:val="28"/>
                <w:szCs w:val="28"/>
              </w:rPr>
            </w:pPr>
            <w:r>
              <w:rPr>
                <w:sz w:val="28"/>
                <w:szCs w:val="28"/>
              </w:rPr>
              <w:t>Деятельность учителя</w:t>
            </w:r>
          </w:p>
        </w:tc>
        <w:tc>
          <w:tcPr>
            <w:tcW w:w="3251" w:type="dxa"/>
            <w:tcBorders>
              <w:top w:val="single" w:sz="8" w:space="0" w:color="000000"/>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Деятельность учащихся</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1.Организационный момент</w:t>
            </w:r>
          </w:p>
        </w:tc>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Психологический настрой на работу</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Слушают учителя</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2.Повторение изученного</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 xml:space="preserve">Проверка знаний и умений через </w:t>
            </w:r>
            <w:r w:rsidRPr="00AD02AF">
              <w:rPr>
                <w:sz w:val="28"/>
                <w:szCs w:val="28"/>
              </w:rPr>
              <w:t>тест</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Отвечают на вопросы теста</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3. Актуализация знаний</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 xml:space="preserve">Демонстрация </w:t>
            </w:r>
            <w:r w:rsidRPr="00AD02AF">
              <w:rPr>
                <w:sz w:val="28"/>
                <w:szCs w:val="28"/>
              </w:rPr>
              <w:t>презентации</w:t>
            </w:r>
          </w:p>
          <w:p w:rsidR="000E55A5" w:rsidRPr="000B497E" w:rsidRDefault="000E55A5" w:rsidP="000B497E">
            <w:pPr>
              <w:jc w:val="both"/>
              <w:rPr>
                <w:sz w:val="28"/>
                <w:szCs w:val="28"/>
              </w:rPr>
            </w:pPr>
            <w:r w:rsidRPr="000B497E">
              <w:rPr>
                <w:sz w:val="28"/>
                <w:szCs w:val="28"/>
              </w:rPr>
              <w:t>Сообщение темы и цели урока Слайд 1.Звучит запись «Голоса птиц» Слайд 2</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Слушают учителя</w:t>
            </w:r>
          </w:p>
        </w:tc>
      </w:tr>
      <w:tr w:rsidR="0071329D">
        <w:trPr>
          <w:trHeight w:val="2255"/>
        </w:trPr>
        <w:tc>
          <w:tcPr>
            <w:tcW w:w="3190" w:type="dxa"/>
            <w:tcBorders>
              <w:top w:val="single" w:sz="4" w:space="0" w:color="auto"/>
              <w:left w:val="single" w:sz="8" w:space="0" w:color="000000"/>
            </w:tcBorders>
          </w:tcPr>
          <w:p w:rsidR="0071329D" w:rsidRDefault="0071329D">
            <w:pPr>
              <w:snapToGrid w:val="0"/>
              <w:rPr>
                <w:sz w:val="28"/>
                <w:szCs w:val="28"/>
              </w:rPr>
            </w:pPr>
            <w:r>
              <w:rPr>
                <w:sz w:val="28"/>
                <w:szCs w:val="28"/>
              </w:rPr>
              <w:t>4. Изучение нового материала</w:t>
            </w:r>
          </w:p>
        </w:tc>
        <w:tc>
          <w:tcPr>
            <w:tcW w:w="3190" w:type="dxa"/>
            <w:tcBorders>
              <w:top w:val="single" w:sz="4" w:space="0" w:color="auto"/>
              <w:left w:val="single" w:sz="8" w:space="0" w:color="000000"/>
              <w:bottom w:val="single" w:sz="4" w:space="0" w:color="auto"/>
            </w:tcBorders>
          </w:tcPr>
          <w:p w:rsidR="0071329D" w:rsidRPr="000B497E" w:rsidRDefault="0071329D" w:rsidP="000B497E">
            <w:pPr>
              <w:snapToGrid w:val="0"/>
              <w:jc w:val="both"/>
              <w:rPr>
                <w:sz w:val="28"/>
                <w:szCs w:val="28"/>
              </w:rPr>
            </w:pPr>
            <w:r w:rsidRPr="000B497E">
              <w:rPr>
                <w:sz w:val="28"/>
                <w:szCs w:val="28"/>
              </w:rPr>
              <w:t>Медиа-лекция через презентацию:</w:t>
            </w:r>
          </w:p>
          <w:p w:rsidR="0071329D" w:rsidRPr="000B497E" w:rsidRDefault="0071329D" w:rsidP="000B497E">
            <w:pPr>
              <w:jc w:val="both"/>
              <w:rPr>
                <w:sz w:val="28"/>
                <w:szCs w:val="28"/>
              </w:rPr>
            </w:pPr>
            <w:r w:rsidRPr="000B497E">
              <w:rPr>
                <w:sz w:val="28"/>
                <w:szCs w:val="28"/>
              </w:rPr>
              <w:t>1.Слайды (3-7)</w:t>
            </w:r>
          </w:p>
          <w:p w:rsidR="0071329D" w:rsidRPr="000B497E" w:rsidRDefault="0071329D" w:rsidP="000B497E">
            <w:pPr>
              <w:jc w:val="both"/>
              <w:rPr>
                <w:sz w:val="28"/>
                <w:szCs w:val="28"/>
              </w:rPr>
            </w:pPr>
            <w:r w:rsidRPr="000B497E">
              <w:rPr>
                <w:sz w:val="28"/>
                <w:szCs w:val="28"/>
              </w:rPr>
              <w:t>Работа с картой.</w:t>
            </w:r>
          </w:p>
          <w:p w:rsidR="0071329D" w:rsidRPr="000B497E" w:rsidRDefault="0071329D" w:rsidP="000B497E">
            <w:pPr>
              <w:jc w:val="both"/>
              <w:rPr>
                <w:sz w:val="28"/>
                <w:szCs w:val="28"/>
              </w:rPr>
            </w:pPr>
            <w:r w:rsidRPr="000B497E">
              <w:rPr>
                <w:sz w:val="28"/>
                <w:szCs w:val="28"/>
              </w:rPr>
              <w:t>2. Чтение в учебнике (с. 98-99)</w:t>
            </w:r>
          </w:p>
        </w:tc>
        <w:tc>
          <w:tcPr>
            <w:tcW w:w="3251" w:type="dxa"/>
            <w:tcBorders>
              <w:top w:val="single" w:sz="4" w:space="0" w:color="auto"/>
              <w:left w:val="single" w:sz="8" w:space="0" w:color="000000"/>
              <w:bottom w:val="single" w:sz="4" w:space="0" w:color="auto"/>
              <w:right w:val="single" w:sz="8" w:space="0" w:color="000000"/>
            </w:tcBorders>
          </w:tcPr>
          <w:p w:rsidR="0071329D" w:rsidRDefault="0071329D">
            <w:pPr>
              <w:snapToGrid w:val="0"/>
              <w:rPr>
                <w:sz w:val="28"/>
                <w:szCs w:val="28"/>
              </w:rPr>
            </w:pPr>
            <w:r>
              <w:rPr>
                <w:sz w:val="28"/>
                <w:szCs w:val="28"/>
              </w:rPr>
              <w:t>Беседа. Работа по картам природных зон в атласах.</w:t>
            </w:r>
          </w:p>
          <w:p w:rsidR="0071329D" w:rsidRDefault="0071329D">
            <w:pPr>
              <w:rPr>
                <w:sz w:val="28"/>
                <w:szCs w:val="28"/>
              </w:rPr>
            </w:pPr>
          </w:p>
          <w:p w:rsidR="0071329D" w:rsidRDefault="0071329D">
            <w:pPr>
              <w:rPr>
                <w:sz w:val="28"/>
                <w:szCs w:val="28"/>
              </w:rPr>
            </w:pPr>
          </w:p>
          <w:p w:rsidR="0071329D" w:rsidRDefault="0071329D">
            <w:pPr>
              <w:rPr>
                <w:sz w:val="28"/>
                <w:szCs w:val="28"/>
              </w:rPr>
            </w:pPr>
            <w:r>
              <w:rPr>
                <w:sz w:val="28"/>
                <w:szCs w:val="28"/>
              </w:rPr>
              <w:t>Работа с учебником.</w:t>
            </w:r>
          </w:p>
          <w:p w:rsidR="0071329D" w:rsidRDefault="0071329D">
            <w:pPr>
              <w:rPr>
                <w:sz w:val="28"/>
                <w:szCs w:val="28"/>
              </w:rPr>
            </w:pP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5. Физкультминутка</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Слайд №8</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Выполняют движения</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6.Продолжение нового материала</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3. Животный мир(слайд №9-18)</w:t>
            </w:r>
          </w:p>
          <w:p w:rsidR="000E55A5" w:rsidRPr="000B497E" w:rsidRDefault="000E55A5" w:rsidP="000B497E">
            <w:pPr>
              <w:jc w:val="both"/>
              <w:rPr>
                <w:sz w:val="28"/>
                <w:szCs w:val="28"/>
              </w:rPr>
            </w:pPr>
            <w:r w:rsidRPr="000B497E">
              <w:rPr>
                <w:sz w:val="28"/>
                <w:szCs w:val="28"/>
              </w:rPr>
              <w:t>4.Цепи питания (слайд №19)</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Отгадывают загадки.</w:t>
            </w:r>
          </w:p>
          <w:p w:rsidR="000E55A5" w:rsidRDefault="000E55A5">
            <w:pPr>
              <w:rPr>
                <w:sz w:val="28"/>
                <w:szCs w:val="28"/>
              </w:rPr>
            </w:pPr>
            <w:r>
              <w:rPr>
                <w:sz w:val="28"/>
                <w:szCs w:val="28"/>
              </w:rPr>
              <w:t>Сообщения.</w:t>
            </w:r>
          </w:p>
          <w:p w:rsidR="000E55A5" w:rsidRDefault="000E55A5">
            <w:pPr>
              <w:rPr>
                <w:sz w:val="28"/>
                <w:szCs w:val="28"/>
              </w:rPr>
            </w:pPr>
            <w:r>
              <w:rPr>
                <w:sz w:val="28"/>
                <w:szCs w:val="28"/>
              </w:rPr>
              <w:t>Примеры. Работа с учебником с.100-101</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7. Закрепление</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 xml:space="preserve">Объяснение работы с </w:t>
            </w:r>
            <w:r w:rsidRPr="00AD02AF">
              <w:rPr>
                <w:sz w:val="28"/>
                <w:szCs w:val="28"/>
              </w:rPr>
              <w:t>кроссвордом</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Заполняют кроссворд</w:t>
            </w:r>
          </w:p>
        </w:tc>
      </w:tr>
      <w:tr w:rsidR="000E55A5">
        <w:tc>
          <w:tcPr>
            <w:tcW w:w="3190" w:type="dxa"/>
            <w:tcBorders>
              <w:left w:val="single" w:sz="8" w:space="0" w:color="000000"/>
              <w:bottom w:val="single" w:sz="8" w:space="0" w:color="000000"/>
            </w:tcBorders>
          </w:tcPr>
          <w:p w:rsidR="000E55A5" w:rsidRDefault="000E55A5">
            <w:pPr>
              <w:snapToGrid w:val="0"/>
              <w:rPr>
                <w:sz w:val="28"/>
                <w:szCs w:val="28"/>
              </w:rPr>
            </w:pPr>
            <w:r>
              <w:rPr>
                <w:sz w:val="28"/>
                <w:szCs w:val="28"/>
              </w:rPr>
              <w:t>8.Домашнее задание</w:t>
            </w:r>
          </w:p>
        </w:tc>
        <w:tc>
          <w:tcPr>
            <w:tcW w:w="3190" w:type="dxa"/>
            <w:tcBorders>
              <w:left w:val="single" w:sz="8" w:space="0" w:color="000000"/>
              <w:bottom w:val="single" w:sz="8" w:space="0" w:color="000000"/>
            </w:tcBorders>
          </w:tcPr>
          <w:p w:rsidR="000E55A5" w:rsidRPr="000B497E" w:rsidRDefault="000E55A5" w:rsidP="000B497E">
            <w:pPr>
              <w:snapToGrid w:val="0"/>
              <w:jc w:val="both"/>
              <w:rPr>
                <w:sz w:val="28"/>
                <w:szCs w:val="28"/>
              </w:rPr>
            </w:pPr>
            <w:r w:rsidRPr="000B497E">
              <w:rPr>
                <w:sz w:val="28"/>
                <w:szCs w:val="28"/>
              </w:rPr>
              <w:t>Объяснение учителя</w:t>
            </w:r>
          </w:p>
        </w:tc>
        <w:tc>
          <w:tcPr>
            <w:tcW w:w="3251" w:type="dxa"/>
            <w:tcBorders>
              <w:left w:val="single" w:sz="8" w:space="0" w:color="000000"/>
              <w:bottom w:val="single" w:sz="8" w:space="0" w:color="000000"/>
              <w:right w:val="single" w:sz="8" w:space="0" w:color="000000"/>
            </w:tcBorders>
          </w:tcPr>
          <w:p w:rsidR="000E55A5" w:rsidRDefault="000E55A5">
            <w:pPr>
              <w:snapToGrid w:val="0"/>
              <w:rPr>
                <w:sz w:val="28"/>
                <w:szCs w:val="28"/>
              </w:rPr>
            </w:pPr>
            <w:r>
              <w:rPr>
                <w:sz w:val="28"/>
                <w:szCs w:val="28"/>
              </w:rPr>
              <w:t>По учебнику с.98-105, сообщения о животных лесной зоны</w:t>
            </w:r>
          </w:p>
        </w:tc>
      </w:tr>
    </w:tbl>
    <w:p w:rsidR="00170ECA" w:rsidRDefault="00170ECA" w:rsidP="00170ECA">
      <w:pPr>
        <w:spacing w:line="360" w:lineRule="auto"/>
        <w:ind w:firstLine="540"/>
        <w:jc w:val="both"/>
        <w:rPr>
          <w:b/>
          <w:sz w:val="28"/>
          <w:szCs w:val="28"/>
        </w:rPr>
      </w:pPr>
    </w:p>
    <w:p w:rsidR="00170ECA" w:rsidRPr="000F4B4B" w:rsidRDefault="00170ECA" w:rsidP="00170ECA">
      <w:pPr>
        <w:spacing w:line="360" w:lineRule="auto"/>
        <w:ind w:firstLine="540"/>
        <w:jc w:val="both"/>
        <w:rPr>
          <w:sz w:val="28"/>
          <w:szCs w:val="28"/>
        </w:rPr>
      </w:pPr>
      <w:r w:rsidRPr="000F4B4B">
        <w:rPr>
          <w:sz w:val="28"/>
          <w:szCs w:val="28"/>
        </w:rPr>
        <w:t>Мы рассматриваем ИТ как одно из средств обучения и воспитания учащихся, способствующ</w:t>
      </w:r>
      <w:r w:rsidR="000B497E">
        <w:rPr>
          <w:sz w:val="28"/>
          <w:szCs w:val="28"/>
        </w:rPr>
        <w:t>и</w:t>
      </w:r>
      <w:r w:rsidRPr="000F4B4B">
        <w:rPr>
          <w:sz w:val="28"/>
          <w:szCs w:val="28"/>
        </w:rPr>
        <w:t>е их развитию, активной познавательной деятельности. Компьютер, современные цифровые технологии, созданные на его основе, – инструменты, позволяющие решать дидактические задачи, среди которых и задача формирования познавательного интереса у младших</w:t>
      </w:r>
      <w:r w:rsidR="000F4B4B" w:rsidRPr="000F4B4B">
        <w:rPr>
          <w:sz w:val="28"/>
          <w:szCs w:val="28"/>
        </w:rPr>
        <w:t xml:space="preserve"> </w:t>
      </w:r>
      <w:r w:rsidRPr="000F4B4B">
        <w:rPr>
          <w:sz w:val="28"/>
          <w:szCs w:val="28"/>
        </w:rPr>
        <w:t>школьников при изучении ими разных</w:t>
      </w:r>
      <w:r w:rsidR="000F4B4B" w:rsidRPr="000F4B4B">
        <w:rPr>
          <w:sz w:val="28"/>
          <w:szCs w:val="28"/>
        </w:rPr>
        <w:t xml:space="preserve"> </w:t>
      </w:r>
      <w:r w:rsidRPr="000F4B4B">
        <w:rPr>
          <w:sz w:val="28"/>
          <w:szCs w:val="28"/>
        </w:rPr>
        <w:t xml:space="preserve">учебных предметов. </w:t>
      </w:r>
    </w:p>
    <w:p w:rsidR="00170ECA" w:rsidRPr="000F4B4B" w:rsidRDefault="00170ECA" w:rsidP="00170ECA">
      <w:pPr>
        <w:spacing w:line="360" w:lineRule="auto"/>
        <w:ind w:firstLine="540"/>
        <w:jc w:val="both"/>
        <w:rPr>
          <w:sz w:val="28"/>
          <w:szCs w:val="28"/>
        </w:rPr>
      </w:pPr>
      <w:r w:rsidRPr="000F4B4B">
        <w:rPr>
          <w:sz w:val="28"/>
          <w:szCs w:val="28"/>
        </w:rPr>
        <w:t>Данный подход характеризуется не</w:t>
      </w:r>
      <w:r w:rsidR="000F4B4B" w:rsidRPr="000F4B4B">
        <w:rPr>
          <w:sz w:val="28"/>
          <w:szCs w:val="28"/>
        </w:rPr>
        <w:t xml:space="preserve"> </w:t>
      </w:r>
      <w:r w:rsidRPr="000F4B4B">
        <w:rPr>
          <w:sz w:val="28"/>
          <w:szCs w:val="28"/>
        </w:rPr>
        <w:t>посредственным взаимодействием со</w:t>
      </w:r>
      <w:r w:rsidR="000F4B4B" w:rsidRPr="000F4B4B">
        <w:rPr>
          <w:sz w:val="28"/>
          <w:szCs w:val="28"/>
        </w:rPr>
        <w:t xml:space="preserve"> </w:t>
      </w:r>
      <w:r w:rsidRPr="000F4B4B">
        <w:rPr>
          <w:sz w:val="28"/>
          <w:szCs w:val="28"/>
        </w:rPr>
        <w:t>средствами ИТ не учащихся, а учителя. Вся учебно</w:t>
      </w:r>
      <w:r w:rsidR="000F4B4B" w:rsidRPr="000F4B4B">
        <w:rPr>
          <w:sz w:val="28"/>
          <w:szCs w:val="28"/>
        </w:rPr>
        <w:t>-</w:t>
      </w:r>
      <w:r w:rsidRPr="000F4B4B">
        <w:rPr>
          <w:sz w:val="28"/>
          <w:szCs w:val="28"/>
        </w:rPr>
        <w:t>воспитательная среда,</w:t>
      </w:r>
      <w:r w:rsidR="000F4B4B" w:rsidRPr="000F4B4B">
        <w:rPr>
          <w:sz w:val="28"/>
          <w:szCs w:val="28"/>
        </w:rPr>
        <w:t xml:space="preserve"> </w:t>
      </w:r>
      <w:r w:rsidRPr="000F4B4B">
        <w:rPr>
          <w:sz w:val="28"/>
          <w:szCs w:val="28"/>
        </w:rPr>
        <w:t>в том числе компьютеры и другие</w:t>
      </w:r>
      <w:r w:rsidR="000F4B4B" w:rsidRPr="000F4B4B">
        <w:rPr>
          <w:sz w:val="28"/>
          <w:szCs w:val="28"/>
        </w:rPr>
        <w:t xml:space="preserve"> </w:t>
      </w:r>
      <w:r w:rsidRPr="000F4B4B">
        <w:rPr>
          <w:sz w:val="28"/>
          <w:szCs w:val="28"/>
        </w:rPr>
        <w:t>дидактические средства, выполняют</w:t>
      </w:r>
      <w:r w:rsidR="000F4B4B" w:rsidRPr="000F4B4B">
        <w:rPr>
          <w:sz w:val="28"/>
          <w:szCs w:val="28"/>
        </w:rPr>
        <w:t xml:space="preserve"> </w:t>
      </w:r>
      <w:r w:rsidRPr="000F4B4B">
        <w:rPr>
          <w:sz w:val="28"/>
          <w:szCs w:val="28"/>
        </w:rPr>
        <w:t>роль инструментов, с помощью которых учитель на уроке организует познавательную деятельность учащихся.</w:t>
      </w:r>
    </w:p>
    <w:p w:rsidR="00170ECA" w:rsidRPr="000F4B4B" w:rsidRDefault="00170ECA" w:rsidP="00170ECA">
      <w:pPr>
        <w:spacing w:line="360" w:lineRule="auto"/>
        <w:ind w:firstLine="540"/>
        <w:jc w:val="both"/>
        <w:rPr>
          <w:sz w:val="28"/>
          <w:szCs w:val="28"/>
        </w:rPr>
      </w:pPr>
      <w:r w:rsidRPr="000F4B4B">
        <w:rPr>
          <w:sz w:val="28"/>
          <w:szCs w:val="28"/>
        </w:rPr>
        <w:t>Используя возможности ИТ, учитель</w:t>
      </w:r>
      <w:r w:rsidR="000F4B4B" w:rsidRPr="000F4B4B">
        <w:rPr>
          <w:sz w:val="28"/>
          <w:szCs w:val="28"/>
        </w:rPr>
        <w:t xml:space="preserve"> </w:t>
      </w:r>
      <w:r w:rsidRPr="000F4B4B">
        <w:rPr>
          <w:sz w:val="28"/>
          <w:szCs w:val="28"/>
        </w:rPr>
        <w:t>лишь определенным образом трансформирует структуру процесса обучения, организует учебный процесс,</w:t>
      </w:r>
      <w:r w:rsidR="000F4B4B" w:rsidRPr="000F4B4B">
        <w:rPr>
          <w:sz w:val="28"/>
          <w:szCs w:val="28"/>
        </w:rPr>
        <w:t xml:space="preserve"> </w:t>
      </w:r>
      <w:r w:rsidRPr="000F4B4B">
        <w:rPr>
          <w:sz w:val="28"/>
          <w:szCs w:val="28"/>
        </w:rPr>
        <w:t>оптимизиру</w:t>
      </w:r>
      <w:r w:rsidR="000B497E">
        <w:rPr>
          <w:sz w:val="28"/>
          <w:szCs w:val="28"/>
        </w:rPr>
        <w:t>ет</w:t>
      </w:r>
      <w:r w:rsidRPr="000F4B4B">
        <w:rPr>
          <w:sz w:val="28"/>
          <w:szCs w:val="28"/>
        </w:rPr>
        <w:t xml:space="preserve"> самостоятельную учебно</w:t>
      </w:r>
      <w:r w:rsidR="000F4B4B" w:rsidRPr="000F4B4B">
        <w:rPr>
          <w:sz w:val="28"/>
          <w:szCs w:val="28"/>
        </w:rPr>
        <w:t>-</w:t>
      </w:r>
      <w:r w:rsidRPr="000F4B4B">
        <w:rPr>
          <w:sz w:val="28"/>
          <w:szCs w:val="28"/>
        </w:rPr>
        <w:t>познавательную деятельность учащихся, повыша</w:t>
      </w:r>
      <w:r w:rsidR="000B497E">
        <w:rPr>
          <w:sz w:val="28"/>
          <w:szCs w:val="28"/>
        </w:rPr>
        <w:t>ет</w:t>
      </w:r>
      <w:r w:rsidRPr="000F4B4B">
        <w:rPr>
          <w:sz w:val="28"/>
          <w:szCs w:val="28"/>
        </w:rPr>
        <w:t xml:space="preserve"> эффективность</w:t>
      </w:r>
      <w:r w:rsidRPr="000F4B4B">
        <w:t xml:space="preserve"> </w:t>
      </w:r>
      <w:r w:rsidRPr="000F4B4B">
        <w:rPr>
          <w:sz w:val="28"/>
          <w:szCs w:val="28"/>
        </w:rPr>
        <w:t>обучения. При этом применять средства ИТ целесообразно только в комплексе с другими средствами обучения,</w:t>
      </w:r>
      <w:r w:rsidR="000F4B4B" w:rsidRPr="000F4B4B">
        <w:rPr>
          <w:sz w:val="28"/>
          <w:szCs w:val="28"/>
        </w:rPr>
        <w:t xml:space="preserve"> </w:t>
      </w:r>
      <w:r w:rsidRPr="000F4B4B">
        <w:rPr>
          <w:sz w:val="28"/>
          <w:szCs w:val="28"/>
        </w:rPr>
        <w:t xml:space="preserve">не отрицая, а дополняя их. </w:t>
      </w:r>
    </w:p>
    <w:p w:rsidR="000F4B4B" w:rsidRDefault="00170ECA" w:rsidP="00170ECA">
      <w:pPr>
        <w:spacing w:line="360" w:lineRule="auto"/>
        <w:ind w:firstLine="540"/>
        <w:jc w:val="both"/>
        <w:rPr>
          <w:sz w:val="28"/>
          <w:szCs w:val="28"/>
        </w:rPr>
      </w:pPr>
      <w:r w:rsidRPr="000F4B4B">
        <w:rPr>
          <w:sz w:val="28"/>
          <w:szCs w:val="28"/>
        </w:rPr>
        <w:t>Не забывая о том, что использование</w:t>
      </w:r>
      <w:r w:rsidR="000F4B4B" w:rsidRPr="000F4B4B">
        <w:rPr>
          <w:sz w:val="28"/>
          <w:szCs w:val="28"/>
        </w:rPr>
        <w:t xml:space="preserve"> </w:t>
      </w:r>
      <w:r w:rsidRPr="000F4B4B">
        <w:rPr>
          <w:sz w:val="28"/>
          <w:szCs w:val="28"/>
        </w:rPr>
        <w:t>средств новых ИТ в структуре урока</w:t>
      </w:r>
      <w:r w:rsidR="000F4B4B" w:rsidRPr="000F4B4B">
        <w:rPr>
          <w:sz w:val="28"/>
          <w:szCs w:val="28"/>
        </w:rPr>
        <w:t xml:space="preserve"> </w:t>
      </w:r>
      <w:r w:rsidRPr="000F4B4B">
        <w:rPr>
          <w:sz w:val="28"/>
          <w:szCs w:val="28"/>
        </w:rPr>
        <w:t>всегда должно быт</w:t>
      </w:r>
      <w:r w:rsidR="000B497E">
        <w:rPr>
          <w:sz w:val="28"/>
          <w:szCs w:val="28"/>
        </w:rPr>
        <w:t>ь подчинено дидактическим целям.</w:t>
      </w:r>
      <w:r w:rsidRPr="000F4B4B">
        <w:rPr>
          <w:sz w:val="28"/>
          <w:szCs w:val="28"/>
        </w:rPr>
        <w:t xml:space="preserve"> </w:t>
      </w:r>
      <w:r w:rsidR="000B497E">
        <w:rPr>
          <w:sz w:val="28"/>
          <w:szCs w:val="28"/>
        </w:rPr>
        <w:t>П</w:t>
      </w:r>
      <w:r w:rsidRPr="000F4B4B">
        <w:rPr>
          <w:sz w:val="28"/>
          <w:szCs w:val="28"/>
        </w:rPr>
        <w:t>родолжим рассмотрение технологии проведения таких</w:t>
      </w:r>
      <w:r w:rsidR="000F4B4B" w:rsidRPr="000F4B4B">
        <w:rPr>
          <w:sz w:val="28"/>
          <w:szCs w:val="28"/>
        </w:rPr>
        <w:t xml:space="preserve"> </w:t>
      </w:r>
      <w:r w:rsidRPr="000F4B4B">
        <w:rPr>
          <w:sz w:val="28"/>
          <w:szCs w:val="28"/>
        </w:rPr>
        <w:t xml:space="preserve">уроков. </w:t>
      </w:r>
    </w:p>
    <w:p w:rsidR="00170ECA" w:rsidRDefault="00170ECA" w:rsidP="00170ECA">
      <w:pPr>
        <w:spacing w:line="360" w:lineRule="auto"/>
        <w:ind w:firstLine="540"/>
        <w:jc w:val="both"/>
        <w:rPr>
          <w:sz w:val="28"/>
          <w:szCs w:val="28"/>
        </w:rPr>
      </w:pPr>
      <w:r w:rsidRPr="000F4B4B">
        <w:rPr>
          <w:sz w:val="28"/>
          <w:szCs w:val="28"/>
        </w:rPr>
        <w:t>Отличительной особенностью работы на данном уроке было использование мультимедийной презентации, в</w:t>
      </w:r>
      <w:r w:rsidR="000F4B4B" w:rsidRPr="000F4B4B">
        <w:rPr>
          <w:sz w:val="28"/>
          <w:szCs w:val="28"/>
        </w:rPr>
        <w:t xml:space="preserve"> </w:t>
      </w:r>
      <w:r w:rsidRPr="000F4B4B">
        <w:rPr>
          <w:sz w:val="28"/>
          <w:szCs w:val="28"/>
        </w:rPr>
        <w:t>которой кадры могут демонстрироваться последовательными рядами</w:t>
      </w:r>
      <w:r w:rsidR="000F4B4B" w:rsidRPr="000F4B4B">
        <w:rPr>
          <w:sz w:val="28"/>
          <w:szCs w:val="28"/>
        </w:rPr>
        <w:t xml:space="preserve"> </w:t>
      </w:r>
      <w:r w:rsidRPr="000F4B4B">
        <w:rPr>
          <w:sz w:val="28"/>
          <w:szCs w:val="28"/>
        </w:rPr>
        <w:t>или выборочно. Иллюстративно</w:t>
      </w:r>
      <w:r w:rsidR="000F4B4B" w:rsidRPr="000F4B4B">
        <w:rPr>
          <w:sz w:val="28"/>
          <w:szCs w:val="28"/>
        </w:rPr>
        <w:t xml:space="preserve"> </w:t>
      </w:r>
      <w:r w:rsidRPr="000F4B4B">
        <w:rPr>
          <w:sz w:val="28"/>
          <w:szCs w:val="28"/>
        </w:rPr>
        <w:t>текстовая (преимущественно) организация</w:t>
      </w:r>
      <w:r w:rsidR="000F4B4B" w:rsidRPr="000F4B4B">
        <w:rPr>
          <w:sz w:val="28"/>
          <w:szCs w:val="28"/>
        </w:rPr>
        <w:t xml:space="preserve"> </w:t>
      </w:r>
      <w:r w:rsidRPr="000F4B4B">
        <w:rPr>
          <w:sz w:val="28"/>
          <w:szCs w:val="28"/>
        </w:rPr>
        <w:t>мультимедийных презентаций содержит карты, картосхемы, таблицы, задания различного уровня сложности,</w:t>
      </w:r>
      <w:r w:rsidR="000F4B4B" w:rsidRPr="000F4B4B">
        <w:rPr>
          <w:sz w:val="28"/>
          <w:szCs w:val="28"/>
        </w:rPr>
        <w:t xml:space="preserve"> </w:t>
      </w:r>
      <w:r w:rsidRPr="000F4B4B">
        <w:rPr>
          <w:sz w:val="28"/>
          <w:szCs w:val="28"/>
        </w:rPr>
        <w:t>задания для самопроверки, а также</w:t>
      </w:r>
      <w:r w:rsidR="000F4B4B" w:rsidRPr="000F4B4B">
        <w:rPr>
          <w:sz w:val="28"/>
          <w:szCs w:val="28"/>
        </w:rPr>
        <w:t xml:space="preserve"> </w:t>
      </w:r>
      <w:r w:rsidRPr="000F4B4B">
        <w:rPr>
          <w:sz w:val="28"/>
          <w:szCs w:val="28"/>
        </w:rPr>
        <w:t>может иметь аудиосопровождение, видеоматериалы.</w:t>
      </w:r>
      <w:r w:rsidRPr="000F4B4B">
        <w:t xml:space="preserve"> </w:t>
      </w:r>
      <w:r w:rsidRPr="000F4B4B">
        <w:rPr>
          <w:sz w:val="28"/>
          <w:szCs w:val="28"/>
        </w:rPr>
        <w:t>Итоговая отметка за весь урок выставляется с учетом правильности выполнения предлагаемых заданий,</w:t>
      </w:r>
      <w:r w:rsidR="000F4B4B" w:rsidRPr="000F4B4B">
        <w:rPr>
          <w:sz w:val="28"/>
          <w:szCs w:val="28"/>
        </w:rPr>
        <w:t xml:space="preserve"> </w:t>
      </w:r>
      <w:r w:rsidRPr="000F4B4B">
        <w:rPr>
          <w:sz w:val="28"/>
          <w:szCs w:val="28"/>
        </w:rPr>
        <w:t>внимания и рабочей активности учащихся в течение всего урока. Отметим,</w:t>
      </w:r>
      <w:r w:rsidR="000F4B4B" w:rsidRPr="000F4B4B">
        <w:rPr>
          <w:sz w:val="28"/>
          <w:szCs w:val="28"/>
        </w:rPr>
        <w:t xml:space="preserve"> </w:t>
      </w:r>
      <w:r w:rsidRPr="000F4B4B">
        <w:rPr>
          <w:sz w:val="28"/>
          <w:szCs w:val="28"/>
        </w:rPr>
        <w:t>что при таком подходе все учащиеся</w:t>
      </w:r>
      <w:r w:rsidR="000F4B4B" w:rsidRPr="000F4B4B">
        <w:rPr>
          <w:sz w:val="28"/>
          <w:szCs w:val="28"/>
        </w:rPr>
        <w:t xml:space="preserve"> </w:t>
      </w:r>
      <w:r w:rsidRPr="000F4B4B">
        <w:rPr>
          <w:sz w:val="28"/>
          <w:szCs w:val="28"/>
        </w:rPr>
        <w:t>активно работают и получают отметку</w:t>
      </w:r>
      <w:r w:rsidR="000F4B4B" w:rsidRPr="000F4B4B">
        <w:rPr>
          <w:sz w:val="28"/>
          <w:szCs w:val="28"/>
        </w:rPr>
        <w:t xml:space="preserve"> </w:t>
      </w:r>
      <w:r w:rsidRPr="000F4B4B">
        <w:rPr>
          <w:sz w:val="28"/>
          <w:szCs w:val="28"/>
        </w:rPr>
        <w:t xml:space="preserve">в целом за весь урок. Более того, у </w:t>
      </w:r>
      <w:r w:rsidR="000F4B4B" w:rsidRPr="000F4B4B">
        <w:rPr>
          <w:sz w:val="28"/>
          <w:szCs w:val="28"/>
        </w:rPr>
        <w:t xml:space="preserve"> </w:t>
      </w:r>
      <w:r w:rsidRPr="000F4B4B">
        <w:rPr>
          <w:sz w:val="28"/>
          <w:szCs w:val="28"/>
        </w:rPr>
        <w:t>ребенка на уроке всегда есть возможность получить помощь как со стороны</w:t>
      </w:r>
      <w:r w:rsidR="000F4B4B" w:rsidRPr="000F4B4B">
        <w:rPr>
          <w:sz w:val="28"/>
          <w:szCs w:val="28"/>
        </w:rPr>
        <w:t xml:space="preserve"> </w:t>
      </w:r>
      <w:r w:rsidRPr="000F4B4B">
        <w:rPr>
          <w:sz w:val="28"/>
          <w:szCs w:val="28"/>
        </w:rPr>
        <w:t>учителя, так и со стороны своих товарищей.</w:t>
      </w:r>
    </w:p>
    <w:p w:rsidR="000B497E" w:rsidRDefault="00E32204" w:rsidP="00170ECA">
      <w:pPr>
        <w:spacing w:line="360" w:lineRule="auto"/>
        <w:ind w:firstLine="540"/>
        <w:jc w:val="both"/>
        <w:rPr>
          <w:sz w:val="28"/>
          <w:szCs w:val="28"/>
        </w:rPr>
      </w:pPr>
      <w:r>
        <w:rPr>
          <w:sz w:val="28"/>
          <w:szCs w:val="28"/>
        </w:rPr>
        <w:t>Таким образом, компьютерные</w:t>
      </w:r>
      <w:r w:rsidR="000B497E">
        <w:rPr>
          <w:sz w:val="28"/>
          <w:szCs w:val="28"/>
        </w:rPr>
        <w:t xml:space="preserve"> тесты указывают на то, что такая форма работы на много эффективнее, чем другие формы традиционные формы.</w:t>
      </w:r>
      <w:r>
        <w:rPr>
          <w:sz w:val="28"/>
          <w:szCs w:val="28"/>
        </w:rPr>
        <w:t xml:space="preserve"> </w:t>
      </w:r>
    </w:p>
    <w:p w:rsidR="00170ECA" w:rsidRPr="000F4B4B" w:rsidRDefault="00170ECA" w:rsidP="00170ECA">
      <w:pPr>
        <w:spacing w:line="360" w:lineRule="auto"/>
        <w:ind w:firstLine="540"/>
        <w:jc w:val="both"/>
        <w:rPr>
          <w:sz w:val="28"/>
          <w:szCs w:val="28"/>
        </w:rPr>
      </w:pPr>
      <w:r w:rsidRPr="000F4B4B">
        <w:rPr>
          <w:sz w:val="28"/>
          <w:szCs w:val="28"/>
        </w:rPr>
        <w:t xml:space="preserve">Рефлексия возникает в ответ на вопрос учителя: «Как вы оцениваете практическую значимость </w:t>
      </w:r>
      <w:r w:rsidR="000B497E" w:rsidRPr="000F4B4B">
        <w:rPr>
          <w:sz w:val="28"/>
          <w:szCs w:val="28"/>
        </w:rPr>
        <w:t>данного</w:t>
      </w:r>
      <w:r w:rsidR="000B497E">
        <w:rPr>
          <w:sz w:val="28"/>
          <w:szCs w:val="28"/>
        </w:rPr>
        <w:t xml:space="preserve"> </w:t>
      </w:r>
      <w:r w:rsidR="000B497E" w:rsidRPr="000F4B4B">
        <w:rPr>
          <w:sz w:val="28"/>
          <w:szCs w:val="28"/>
        </w:rPr>
        <w:t xml:space="preserve">урока </w:t>
      </w:r>
      <w:r w:rsidRPr="000F4B4B">
        <w:rPr>
          <w:sz w:val="28"/>
          <w:szCs w:val="28"/>
        </w:rPr>
        <w:t xml:space="preserve">для себя?» </w:t>
      </w:r>
    </w:p>
    <w:p w:rsidR="00170ECA" w:rsidRPr="000F4B4B" w:rsidRDefault="00170ECA" w:rsidP="00170ECA">
      <w:pPr>
        <w:spacing w:line="360" w:lineRule="auto"/>
        <w:ind w:firstLine="540"/>
        <w:jc w:val="both"/>
        <w:rPr>
          <w:sz w:val="28"/>
          <w:szCs w:val="28"/>
        </w:rPr>
      </w:pPr>
      <w:r w:rsidRPr="000F4B4B">
        <w:rPr>
          <w:sz w:val="28"/>
          <w:szCs w:val="28"/>
        </w:rPr>
        <w:t>Как показали результаты работ,</w:t>
      </w:r>
      <w:r w:rsidR="000F4B4B">
        <w:rPr>
          <w:sz w:val="28"/>
          <w:szCs w:val="28"/>
        </w:rPr>
        <w:t xml:space="preserve"> </w:t>
      </w:r>
      <w:r w:rsidRPr="000F4B4B">
        <w:rPr>
          <w:sz w:val="28"/>
          <w:szCs w:val="28"/>
        </w:rPr>
        <w:t>степень интереса младших школьников к познанию зависит от меры их активного включения в познавательную деятельность, от продуктивности</w:t>
      </w:r>
      <w:r w:rsidR="000F4B4B">
        <w:rPr>
          <w:sz w:val="28"/>
          <w:szCs w:val="28"/>
        </w:rPr>
        <w:t xml:space="preserve"> </w:t>
      </w:r>
      <w:r w:rsidRPr="000F4B4B">
        <w:rPr>
          <w:sz w:val="28"/>
          <w:szCs w:val="28"/>
        </w:rPr>
        <w:t xml:space="preserve">способов ее организации, от их отношения к достигнутому результату. </w:t>
      </w:r>
    </w:p>
    <w:p w:rsidR="000E55A5" w:rsidRPr="000F4B4B" w:rsidRDefault="00170ECA" w:rsidP="00170ECA">
      <w:pPr>
        <w:spacing w:line="360" w:lineRule="auto"/>
        <w:ind w:firstLine="540"/>
        <w:jc w:val="both"/>
        <w:rPr>
          <w:sz w:val="28"/>
          <w:szCs w:val="28"/>
        </w:rPr>
      </w:pPr>
      <w:r w:rsidRPr="000F4B4B">
        <w:rPr>
          <w:sz w:val="28"/>
          <w:szCs w:val="28"/>
        </w:rPr>
        <w:t>С использованием средств информаци</w:t>
      </w:r>
      <w:r w:rsidR="000F4B4B" w:rsidRPr="000F4B4B">
        <w:rPr>
          <w:sz w:val="28"/>
          <w:szCs w:val="28"/>
        </w:rPr>
        <w:t>о</w:t>
      </w:r>
      <w:r w:rsidRPr="000F4B4B">
        <w:rPr>
          <w:sz w:val="28"/>
          <w:szCs w:val="28"/>
        </w:rPr>
        <w:t>нных технологий создаются благоприятные условия для внесения большего</w:t>
      </w:r>
      <w:r w:rsidR="000F4B4B" w:rsidRPr="000F4B4B">
        <w:rPr>
          <w:sz w:val="28"/>
          <w:szCs w:val="28"/>
        </w:rPr>
        <w:t xml:space="preserve"> р</w:t>
      </w:r>
      <w:r w:rsidRPr="000F4B4B">
        <w:rPr>
          <w:sz w:val="28"/>
          <w:szCs w:val="28"/>
        </w:rPr>
        <w:t>азнообразия в учебную деятельность</w:t>
      </w:r>
      <w:r w:rsidR="000F4B4B" w:rsidRPr="000F4B4B">
        <w:rPr>
          <w:sz w:val="28"/>
          <w:szCs w:val="28"/>
        </w:rPr>
        <w:t xml:space="preserve"> </w:t>
      </w:r>
      <w:r w:rsidRPr="000F4B4B">
        <w:rPr>
          <w:sz w:val="28"/>
          <w:szCs w:val="28"/>
        </w:rPr>
        <w:t>школьников на уроке, более рационального сочетания индивидуальных и коллективных форм работы.</w:t>
      </w:r>
    </w:p>
    <w:p w:rsidR="004A3CF7" w:rsidRDefault="004A3CF7" w:rsidP="004A3CF7">
      <w:pPr>
        <w:pStyle w:val="a0"/>
        <w:spacing w:line="360" w:lineRule="auto"/>
        <w:ind w:firstLine="540"/>
        <w:jc w:val="both"/>
        <w:rPr>
          <w:sz w:val="28"/>
          <w:szCs w:val="28"/>
        </w:rPr>
      </w:pPr>
      <w:r>
        <w:rPr>
          <w:sz w:val="28"/>
          <w:szCs w:val="28"/>
        </w:rPr>
        <w:t>Эффективность</w:t>
      </w:r>
      <w:r w:rsidR="000B497E">
        <w:rPr>
          <w:sz w:val="28"/>
          <w:szCs w:val="28"/>
        </w:rPr>
        <w:t>, качество обучения зависит от правильной организации работы учителя с использованием компьютера и ИТ. Учебный процесс</w:t>
      </w:r>
      <w:r w:rsidR="00E20B0C">
        <w:rPr>
          <w:sz w:val="28"/>
          <w:szCs w:val="28"/>
        </w:rPr>
        <w:t xml:space="preserve"> </w:t>
      </w:r>
      <w:r w:rsidR="000B497E">
        <w:rPr>
          <w:sz w:val="28"/>
          <w:szCs w:val="28"/>
        </w:rPr>
        <w:t>даст больше пользы, если учитель умеет правильно определя</w:t>
      </w:r>
      <w:r w:rsidR="00E20B0C">
        <w:rPr>
          <w:sz w:val="28"/>
          <w:szCs w:val="28"/>
        </w:rPr>
        <w:t>ть, выбирая правильные формы работы с применением компьютерных технологий.</w:t>
      </w:r>
    </w:p>
    <w:p w:rsidR="004A3CF7" w:rsidRDefault="004A3CF7" w:rsidP="004A3CF7">
      <w:pPr>
        <w:pStyle w:val="a0"/>
        <w:spacing w:line="360" w:lineRule="auto"/>
        <w:ind w:firstLine="540"/>
        <w:jc w:val="both"/>
        <w:rPr>
          <w:sz w:val="28"/>
          <w:szCs w:val="28"/>
        </w:rPr>
      </w:pPr>
      <w:r>
        <w:rPr>
          <w:sz w:val="28"/>
          <w:szCs w:val="28"/>
        </w:rPr>
        <w:t xml:space="preserve">В своей деятельности  нами использованы следующие модели ИКТ: </w:t>
      </w:r>
    </w:p>
    <w:p w:rsidR="004A3CF7" w:rsidRDefault="004A3CF7" w:rsidP="004A3CF7">
      <w:pPr>
        <w:pStyle w:val="a0"/>
        <w:numPr>
          <w:ilvl w:val="0"/>
          <w:numId w:val="23"/>
        </w:numPr>
        <w:spacing w:line="360" w:lineRule="auto"/>
        <w:ind w:left="0" w:firstLine="540"/>
        <w:jc w:val="both"/>
        <w:rPr>
          <w:sz w:val="28"/>
          <w:szCs w:val="28"/>
        </w:rPr>
      </w:pPr>
      <w:r>
        <w:rPr>
          <w:sz w:val="28"/>
          <w:szCs w:val="28"/>
        </w:rPr>
        <w:t>Выступление с опорой на мультимедиа презентацию;</w:t>
      </w:r>
    </w:p>
    <w:p w:rsidR="004A3CF7" w:rsidRDefault="004A3CF7" w:rsidP="004A3CF7">
      <w:pPr>
        <w:pStyle w:val="a0"/>
        <w:numPr>
          <w:ilvl w:val="0"/>
          <w:numId w:val="23"/>
        </w:numPr>
        <w:spacing w:line="360" w:lineRule="auto"/>
        <w:ind w:left="0" w:firstLine="540"/>
        <w:jc w:val="both"/>
        <w:rPr>
          <w:sz w:val="28"/>
          <w:szCs w:val="28"/>
        </w:rPr>
      </w:pPr>
      <w:r>
        <w:rPr>
          <w:sz w:val="28"/>
          <w:szCs w:val="28"/>
        </w:rPr>
        <w:t>Компьютерное тестирование;</w:t>
      </w:r>
    </w:p>
    <w:p w:rsidR="004A3CF7" w:rsidRDefault="004A3CF7" w:rsidP="004A3CF7">
      <w:pPr>
        <w:pStyle w:val="a0"/>
        <w:numPr>
          <w:ilvl w:val="0"/>
          <w:numId w:val="23"/>
        </w:numPr>
        <w:spacing w:line="360" w:lineRule="auto"/>
        <w:ind w:left="0" w:firstLine="540"/>
        <w:jc w:val="both"/>
        <w:rPr>
          <w:sz w:val="28"/>
          <w:szCs w:val="28"/>
        </w:rPr>
      </w:pPr>
      <w:r>
        <w:rPr>
          <w:sz w:val="28"/>
          <w:szCs w:val="28"/>
        </w:rPr>
        <w:t>Использование электронных сборников-тренажёров;</w:t>
      </w:r>
    </w:p>
    <w:p w:rsidR="004A3CF7" w:rsidRDefault="004A3CF7" w:rsidP="004A3CF7">
      <w:pPr>
        <w:pStyle w:val="a0"/>
        <w:numPr>
          <w:ilvl w:val="0"/>
          <w:numId w:val="23"/>
        </w:numPr>
        <w:spacing w:line="360" w:lineRule="auto"/>
        <w:ind w:left="0" w:firstLine="540"/>
        <w:jc w:val="both"/>
        <w:rPr>
          <w:sz w:val="28"/>
          <w:szCs w:val="28"/>
        </w:rPr>
      </w:pPr>
      <w:r>
        <w:rPr>
          <w:sz w:val="28"/>
          <w:szCs w:val="28"/>
        </w:rPr>
        <w:t>Работа с электронными энциклопедиями;</w:t>
      </w:r>
    </w:p>
    <w:p w:rsidR="004A3CF7" w:rsidRDefault="004A3CF7" w:rsidP="004A3CF7">
      <w:pPr>
        <w:pStyle w:val="a0"/>
        <w:spacing w:line="360" w:lineRule="auto"/>
        <w:ind w:firstLine="540"/>
        <w:jc w:val="both"/>
        <w:rPr>
          <w:sz w:val="28"/>
          <w:szCs w:val="28"/>
        </w:rPr>
      </w:pPr>
      <w:r>
        <w:rPr>
          <w:sz w:val="28"/>
          <w:szCs w:val="28"/>
        </w:rPr>
        <w:t>Применяемые компьютерные программы можно разбить на три большие группы: презентации, информационно-обучающие, тестирующие.</w:t>
      </w:r>
    </w:p>
    <w:p w:rsidR="004A3CF7" w:rsidRDefault="004A3CF7" w:rsidP="004A3CF7">
      <w:pPr>
        <w:pStyle w:val="a0"/>
        <w:spacing w:line="360" w:lineRule="auto"/>
        <w:ind w:firstLine="540"/>
        <w:jc w:val="both"/>
        <w:rPr>
          <w:sz w:val="28"/>
          <w:szCs w:val="28"/>
        </w:rPr>
      </w:pPr>
      <w:r>
        <w:rPr>
          <w:sz w:val="28"/>
          <w:szCs w:val="28"/>
        </w:rPr>
        <w:t xml:space="preserve">Выступление с опорой на мультимедиа презентацию. </w:t>
      </w:r>
    </w:p>
    <w:p w:rsidR="004A3CF7" w:rsidRDefault="004A3CF7" w:rsidP="004A3CF7">
      <w:pPr>
        <w:pStyle w:val="a0"/>
        <w:spacing w:line="360" w:lineRule="auto"/>
        <w:ind w:firstLine="540"/>
        <w:jc w:val="both"/>
        <w:rPr>
          <w:sz w:val="28"/>
          <w:szCs w:val="28"/>
        </w:rPr>
      </w:pPr>
      <w:r>
        <w:rPr>
          <w:sz w:val="28"/>
          <w:szCs w:val="28"/>
        </w:rPr>
        <w:t>Презентации - средство развития познавательной активности учащихся при изучении предмета. Это наглядность, дающая возможность учителю выстроить объяснение на уроке логично, научно с использованием видеофрагментов. При такой организации материала включаются три вида памяти учеников: зрительная, слуховая, моторная. Презентация предполагает демонстрацию на большом экране в сопровождении автора и содержит названия основных разделов и тезисов выступления, а также неподвижные и подвижные иллюстрации (фотографии, видеофильмы, мультипликации). Презентация дает возможность рассмотреть сложный материал поэтапно, обратиться не только к текущему материалу, но и повторить предыдущую тему. При закреплении можно более детально остановиться на вопросах, вызывающих затруднения у школьников. Использование анимационных эффектов способствует повышению интереса учащихся к изучаемой теме.</w:t>
      </w:r>
    </w:p>
    <w:p w:rsidR="004A3CF7" w:rsidRDefault="004A3CF7" w:rsidP="004A3CF7">
      <w:pPr>
        <w:pStyle w:val="a0"/>
        <w:spacing w:line="360" w:lineRule="auto"/>
        <w:ind w:firstLine="540"/>
        <w:jc w:val="both"/>
        <w:rPr>
          <w:sz w:val="28"/>
          <w:szCs w:val="28"/>
        </w:rPr>
      </w:pPr>
      <w:r>
        <w:rPr>
          <w:sz w:val="28"/>
          <w:szCs w:val="28"/>
        </w:rPr>
        <w:t xml:space="preserve">Мультимедиа в переводе с английского означает «много средств»: звук, видео, графика (схемы, фотографии, рисунки). Если выразиться кратко, мультимедиа — это компьютер плюс проектор, позволяющие спроецировать на экран информацию из любого компьютера Сети, а также из телевизора, видеомагнитофона и т.д.  Мультимедиа выступления повышают </w:t>
      </w:r>
      <w:r w:rsidR="00E20B0C">
        <w:rPr>
          <w:sz w:val="28"/>
          <w:szCs w:val="28"/>
        </w:rPr>
        <w:t>эффективность учебного процесса.</w:t>
      </w:r>
    </w:p>
    <w:p w:rsidR="004A3CF7" w:rsidRDefault="004A3CF7" w:rsidP="004A3CF7">
      <w:pPr>
        <w:pStyle w:val="a0"/>
        <w:spacing w:line="360" w:lineRule="auto"/>
        <w:ind w:firstLine="540"/>
        <w:jc w:val="both"/>
        <w:rPr>
          <w:sz w:val="28"/>
          <w:szCs w:val="28"/>
        </w:rPr>
      </w:pPr>
      <w:r>
        <w:rPr>
          <w:sz w:val="28"/>
          <w:szCs w:val="28"/>
        </w:rPr>
        <w:t>Применение тестирующих программ типа «Репетитор» обеспечивает строго индивидуальные и дифференцированные диагностик</w:t>
      </w:r>
      <w:r w:rsidR="00E20B0C">
        <w:rPr>
          <w:sz w:val="28"/>
          <w:szCs w:val="28"/>
        </w:rPr>
        <w:t>и</w:t>
      </w:r>
      <w:r>
        <w:rPr>
          <w:sz w:val="28"/>
          <w:szCs w:val="28"/>
        </w:rPr>
        <w:t xml:space="preserve"> и контроль знаний учащихся. Преимущества тестирования: объективность, простота, массовость.</w:t>
      </w:r>
    </w:p>
    <w:p w:rsidR="004A3CF7" w:rsidRDefault="004A3CF7" w:rsidP="004A3CF7">
      <w:pPr>
        <w:pStyle w:val="a0"/>
        <w:spacing w:line="360" w:lineRule="auto"/>
        <w:ind w:firstLine="540"/>
        <w:jc w:val="both"/>
        <w:rPr>
          <w:sz w:val="28"/>
          <w:szCs w:val="28"/>
        </w:rPr>
      </w:pPr>
      <w:r>
        <w:rPr>
          <w:sz w:val="28"/>
          <w:szCs w:val="28"/>
        </w:rPr>
        <w:t>Учитель, решивший воспользоваться тестовым методом, может самостоятельно создать тест, пользуясь соответствующей оболочкой- системой для создания тестов (такую возможность даёт использование интерактивного аппаратно-программного комплекса).</w:t>
      </w:r>
    </w:p>
    <w:p w:rsidR="004A3CF7" w:rsidRDefault="004A3CF7" w:rsidP="004A3CF7">
      <w:pPr>
        <w:pStyle w:val="a0"/>
        <w:spacing w:line="360" w:lineRule="auto"/>
        <w:ind w:firstLine="540"/>
        <w:jc w:val="both"/>
        <w:rPr>
          <w:sz w:val="28"/>
          <w:szCs w:val="28"/>
        </w:rPr>
      </w:pPr>
      <w:r>
        <w:rPr>
          <w:sz w:val="28"/>
          <w:szCs w:val="28"/>
        </w:rPr>
        <w:t>Компьютерное тестирование (с использованием индивидуальных пультов тестирования) даёт возможность за короткий промежуток времени фиксировать, анализировать результат проделанной работы, возвращаться к выполненному заданию, работать над ошибками.</w:t>
      </w:r>
    </w:p>
    <w:p w:rsidR="004A3CF7" w:rsidRDefault="004A3CF7" w:rsidP="004A3CF7">
      <w:pPr>
        <w:pStyle w:val="a0"/>
        <w:spacing w:line="360" w:lineRule="auto"/>
        <w:ind w:firstLine="540"/>
        <w:jc w:val="both"/>
        <w:rPr>
          <w:sz w:val="28"/>
          <w:szCs w:val="28"/>
        </w:rPr>
      </w:pPr>
      <w:r>
        <w:rPr>
          <w:sz w:val="28"/>
          <w:szCs w:val="28"/>
        </w:rPr>
        <w:t xml:space="preserve">Опыт работы показывает эффективность применения электронных сборников-тренажёров. </w:t>
      </w:r>
    </w:p>
    <w:p w:rsidR="00E20B0C" w:rsidRDefault="004A3CF7" w:rsidP="00E20B0C">
      <w:pPr>
        <w:pStyle w:val="a0"/>
        <w:spacing w:line="360" w:lineRule="auto"/>
        <w:ind w:firstLine="540"/>
        <w:jc w:val="both"/>
        <w:rPr>
          <w:sz w:val="28"/>
          <w:szCs w:val="28"/>
        </w:rPr>
      </w:pPr>
      <w:r>
        <w:rPr>
          <w:sz w:val="28"/>
          <w:szCs w:val="28"/>
        </w:rPr>
        <w:t>Работа с электронными энциклопедиями.</w:t>
      </w:r>
    </w:p>
    <w:p w:rsidR="004A3CF7" w:rsidRDefault="004A3CF7" w:rsidP="00E20B0C">
      <w:pPr>
        <w:pStyle w:val="a0"/>
        <w:spacing w:line="360" w:lineRule="auto"/>
        <w:ind w:firstLine="540"/>
        <w:jc w:val="both"/>
        <w:rPr>
          <w:sz w:val="28"/>
          <w:szCs w:val="28"/>
        </w:rPr>
      </w:pPr>
      <w:r>
        <w:rPr>
          <w:sz w:val="28"/>
          <w:szCs w:val="28"/>
        </w:rPr>
        <w:t>Современному человеку необходимо уметь быстро искать нужную информацию, находящуюся на разных носителях. Компьютор позволяет отбирать и анализировать информацию. Для эффективного поиска информации необходимо научиться правильно формулировать вопросы и пользоваться поисковыми системами.</w:t>
      </w:r>
    </w:p>
    <w:p w:rsidR="004A3CF7" w:rsidRDefault="004A3CF7" w:rsidP="004A3CF7">
      <w:pPr>
        <w:pStyle w:val="a0"/>
        <w:spacing w:line="360" w:lineRule="auto"/>
        <w:ind w:firstLine="540"/>
        <w:jc w:val="both"/>
        <w:rPr>
          <w:sz w:val="28"/>
          <w:szCs w:val="28"/>
        </w:rPr>
      </w:pPr>
      <w:r>
        <w:rPr>
          <w:sz w:val="28"/>
          <w:szCs w:val="28"/>
        </w:rPr>
        <w:t xml:space="preserve">Работа с электронными детскими энциклопедиями даёт возможность, сэкономить время, найти необходимую информацию в нужном разделе. </w:t>
      </w:r>
    </w:p>
    <w:p w:rsidR="00467BCC" w:rsidRDefault="000E55A5">
      <w:pPr>
        <w:spacing w:line="360" w:lineRule="auto"/>
        <w:ind w:firstLine="540"/>
        <w:jc w:val="both"/>
        <w:rPr>
          <w:sz w:val="28"/>
          <w:szCs w:val="28"/>
        </w:rPr>
      </w:pPr>
      <w:r>
        <w:rPr>
          <w:b/>
          <w:sz w:val="28"/>
          <w:szCs w:val="28"/>
        </w:rPr>
        <w:t xml:space="preserve">Вывод </w:t>
      </w:r>
      <w:r w:rsidR="00467BCC">
        <w:rPr>
          <w:b/>
          <w:sz w:val="28"/>
          <w:szCs w:val="28"/>
        </w:rPr>
        <w:t>по второй</w:t>
      </w:r>
      <w:r>
        <w:rPr>
          <w:b/>
          <w:sz w:val="28"/>
          <w:szCs w:val="28"/>
        </w:rPr>
        <w:t xml:space="preserve"> главе:</w:t>
      </w:r>
      <w:r>
        <w:rPr>
          <w:sz w:val="28"/>
          <w:szCs w:val="28"/>
        </w:rPr>
        <w:t xml:space="preserve"> </w:t>
      </w:r>
    </w:p>
    <w:p w:rsidR="000E55A5" w:rsidRDefault="000E55A5">
      <w:pPr>
        <w:spacing w:line="360" w:lineRule="auto"/>
        <w:ind w:firstLine="540"/>
        <w:jc w:val="both"/>
        <w:rPr>
          <w:sz w:val="28"/>
          <w:szCs w:val="28"/>
        </w:rPr>
      </w:pPr>
      <w:r>
        <w:rPr>
          <w:sz w:val="28"/>
          <w:szCs w:val="28"/>
        </w:rPr>
        <w:t xml:space="preserve">Без использования </w:t>
      </w:r>
      <w:r w:rsidR="008E4A5E">
        <w:rPr>
          <w:sz w:val="28"/>
          <w:szCs w:val="28"/>
        </w:rPr>
        <w:t>информационных</w:t>
      </w:r>
      <w:r>
        <w:rPr>
          <w:sz w:val="28"/>
          <w:szCs w:val="28"/>
        </w:rPr>
        <w:t xml:space="preserve"> технологий в учебном процессе трудно представить современные уроки. Это способствует активизации познавательной деятельности учащихся, повышает интерес к поисково-исследовательской деятельности, способствует повышению успеваемости учащихся.</w:t>
      </w:r>
    </w:p>
    <w:p w:rsidR="000E55A5" w:rsidRDefault="000E55A5">
      <w:pPr>
        <w:spacing w:line="360" w:lineRule="auto"/>
        <w:ind w:firstLine="540"/>
        <w:jc w:val="both"/>
        <w:rPr>
          <w:sz w:val="28"/>
          <w:szCs w:val="28"/>
        </w:rPr>
      </w:pPr>
      <w:r>
        <w:rPr>
          <w:sz w:val="28"/>
          <w:szCs w:val="28"/>
        </w:rPr>
        <w:t>Информационные технологии расширяет возможности для творчества как в процессе обучения, так и преподавания. Процесс обучения становится более индивидуализированным. Новые информационные технологии превращают обучение в увлекательный процесс, способствуют развитию исследовательских навыков учащихся, а учителя стимулируют к освоению исследовательских проектных методик.</w:t>
      </w:r>
    </w:p>
    <w:p w:rsidR="000E55A5" w:rsidRDefault="000E55A5">
      <w:pPr>
        <w:spacing w:line="360" w:lineRule="auto"/>
        <w:ind w:firstLine="540"/>
        <w:jc w:val="both"/>
        <w:rPr>
          <w:sz w:val="28"/>
          <w:szCs w:val="28"/>
        </w:rPr>
      </w:pPr>
      <w:r>
        <w:rPr>
          <w:sz w:val="28"/>
          <w:szCs w:val="28"/>
        </w:rPr>
        <w:t>Информационные технологий - на уроках окружающего мира позволя</w:t>
      </w:r>
      <w:r w:rsidR="00E20B0C">
        <w:rPr>
          <w:sz w:val="28"/>
          <w:szCs w:val="28"/>
        </w:rPr>
        <w:t>ю</w:t>
      </w:r>
      <w:r>
        <w:rPr>
          <w:sz w:val="28"/>
          <w:szCs w:val="28"/>
        </w:rPr>
        <w:t>т излагать материал более доходчиво и за меньшее время, с большим пониманием со стороны учеников. Знание информационны</w:t>
      </w:r>
      <w:r w:rsidR="00E20B0C">
        <w:rPr>
          <w:sz w:val="28"/>
          <w:szCs w:val="28"/>
        </w:rPr>
        <w:t>х</w:t>
      </w:r>
      <w:r>
        <w:rPr>
          <w:sz w:val="28"/>
          <w:szCs w:val="28"/>
        </w:rPr>
        <w:t xml:space="preserve"> технологи</w:t>
      </w:r>
      <w:r w:rsidR="00E20B0C">
        <w:rPr>
          <w:sz w:val="28"/>
          <w:szCs w:val="28"/>
        </w:rPr>
        <w:t>й</w:t>
      </w:r>
      <w:r>
        <w:rPr>
          <w:sz w:val="28"/>
          <w:szCs w:val="28"/>
        </w:rPr>
        <w:t xml:space="preserve"> помогает учителю легко и быстро создавать дидактические и раздаточные материалы, </w:t>
      </w:r>
      <w:r w:rsidR="00E32204">
        <w:rPr>
          <w:sz w:val="28"/>
          <w:szCs w:val="28"/>
        </w:rPr>
        <w:t>вопросники</w:t>
      </w:r>
      <w:r>
        <w:rPr>
          <w:sz w:val="28"/>
          <w:szCs w:val="28"/>
        </w:rPr>
        <w:t xml:space="preserve">, планы. </w:t>
      </w:r>
    </w:p>
    <w:p w:rsidR="000E55A5" w:rsidRDefault="000E55A5">
      <w:pPr>
        <w:spacing w:line="360" w:lineRule="auto"/>
        <w:ind w:firstLine="540"/>
        <w:jc w:val="both"/>
        <w:rPr>
          <w:sz w:val="28"/>
          <w:szCs w:val="28"/>
        </w:rPr>
      </w:pPr>
      <w:r>
        <w:rPr>
          <w:sz w:val="28"/>
          <w:szCs w:val="28"/>
        </w:rPr>
        <w:t>У учащихся повышается познавательный интерес, они становятся более активными. Большинство учащихся являются визуалами, а значит информацию для них нужно предоставлять наглядно, что ранее было не всегда.</w:t>
      </w:r>
    </w:p>
    <w:p w:rsidR="000E55A5" w:rsidRDefault="000E55A5">
      <w:pPr>
        <w:pStyle w:val="Default"/>
        <w:rPr>
          <w:sz w:val="22"/>
          <w:szCs w:val="22"/>
        </w:rPr>
      </w:pPr>
    </w:p>
    <w:p w:rsidR="000E55A5" w:rsidRDefault="000E55A5">
      <w:pPr>
        <w:pStyle w:val="Default"/>
        <w:rPr>
          <w:sz w:val="22"/>
          <w:szCs w:val="22"/>
        </w:rPr>
      </w:pPr>
    </w:p>
    <w:p w:rsidR="000E55A5" w:rsidRDefault="000E55A5">
      <w:pPr>
        <w:pStyle w:val="Default"/>
        <w:rPr>
          <w:sz w:val="22"/>
          <w:szCs w:val="22"/>
        </w:rPr>
      </w:pPr>
    </w:p>
    <w:p w:rsidR="000E55A5" w:rsidRDefault="000E55A5">
      <w:pPr>
        <w:pStyle w:val="Default"/>
        <w:rPr>
          <w:sz w:val="22"/>
          <w:szCs w:val="22"/>
        </w:rPr>
      </w:pPr>
    </w:p>
    <w:p w:rsidR="000E55A5" w:rsidRDefault="000E55A5">
      <w:pPr>
        <w:pStyle w:val="Default"/>
        <w:rPr>
          <w:sz w:val="22"/>
          <w:szCs w:val="22"/>
        </w:rPr>
      </w:pPr>
    </w:p>
    <w:p w:rsidR="000E55A5" w:rsidRPr="00E20B0C" w:rsidRDefault="000E55A5">
      <w:pPr>
        <w:pStyle w:val="Default"/>
        <w:spacing w:line="360" w:lineRule="auto"/>
        <w:ind w:firstLine="540"/>
        <w:jc w:val="center"/>
        <w:rPr>
          <w:b/>
          <w:sz w:val="32"/>
          <w:szCs w:val="32"/>
        </w:rPr>
      </w:pPr>
      <w:r w:rsidRPr="00E20B0C">
        <w:rPr>
          <w:b/>
          <w:sz w:val="32"/>
          <w:szCs w:val="32"/>
        </w:rPr>
        <w:t>Заключение</w:t>
      </w:r>
    </w:p>
    <w:p w:rsidR="000E55A5" w:rsidRDefault="000E55A5">
      <w:pPr>
        <w:pStyle w:val="Default"/>
        <w:spacing w:line="360" w:lineRule="auto"/>
        <w:ind w:firstLine="540"/>
        <w:jc w:val="both"/>
        <w:rPr>
          <w:sz w:val="28"/>
          <w:szCs w:val="28"/>
        </w:rPr>
      </w:pPr>
    </w:p>
    <w:p w:rsidR="000E55A5" w:rsidRDefault="000E55A5">
      <w:pPr>
        <w:pStyle w:val="Default"/>
        <w:spacing w:line="360" w:lineRule="auto"/>
        <w:ind w:firstLine="540"/>
        <w:jc w:val="both"/>
        <w:rPr>
          <w:sz w:val="28"/>
          <w:szCs w:val="28"/>
        </w:rPr>
      </w:pPr>
      <w:r>
        <w:rPr>
          <w:sz w:val="28"/>
          <w:szCs w:val="28"/>
        </w:rPr>
        <w:t>Современный учитель должен уметь грамотно применять в своей профессиональной деятельности информационн</w:t>
      </w:r>
      <w:r w:rsidR="00E20B0C">
        <w:rPr>
          <w:sz w:val="28"/>
          <w:szCs w:val="28"/>
        </w:rPr>
        <w:t>ые</w:t>
      </w:r>
      <w:r>
        <w:rPr>
          <w:sz w:val="28"/>
          <w:szCs w:val="28"/>
        </w:rPr>
        <w:t xml:space="preserve"> технологи</w:t>
      </w:r>
      <w:r w:rsidR="00E20B0C">
        <w:rPr>
          <w:sz w:val="28"/>
          <w:szCs w:val="28"/>
        </w:rPr>
        <w:t>и</w:t>
      </w:r>
      <w:r>
        <w:rPr>
          <w:sz w:val="28"/>
          <w:szCs w:val="28"/>
        </w:rPr>
        <w:t>, используя весь спектр возможностей, предоставляемый компьютерной техникой. Овладение знаниями и умениями, позволяющими высокоэффективно работать с мультимедийной информацией, является необходимым для педагога любой специализации, и в том числе для учителя начальных классов.</w:t>
      </w:r>
    </w:p>
    <w:p w:rsidR="000E55A5" w:rsidRDefault="000E55A5">
      <w:pPr>
        <w:spacing w:line="360" w:lineRule="auto"/>
        <w:ind w:right="-82" w:firstLine="540"/>
        <w:jc w:val="both"/>
        <w:rPr>
          <w:sz w:val="28"/>
          <w:szCs w:val="28"/>
        </w:rPr>
      </w:pPr>
      <w:r>
        <w:rPr>
          <w:sz w:val="28"/>
          <w:szCs w:val="28"/>
        </w:rPr>
        <w:t>Дидакты предупреждают, учебный эффект всякого наблюдения будет зависеть от того, насколько учитель, использующий в своей работе мультимедийные образовательные программы, сумеет объяснить учащимися, что и для чего они должны наблюдать, а также сумеет привлечь и сохранить внимание учеников на протяжении всего процесса обучения. Школьники могут привыкнуть к тому, что информация подается визуальным способом. На этом пути есть опасность «избыточной наглядности», когда постоянное снабжение учащихся готовили мультимедиа демонстрациями начинается тормозить развитие. Могут возникать разрывы между тем, говорит учитель, и тем, что на самом деле воспринимает ученик.</w:t>
      </w:r>
    </w:p>
    <w:p w:rsidR="000E55A5" w:rsidRDefault="000E55A5">
      <w:pPr>
        <w:spacing w:line="360" w:lineRule="auto"/>
        <w:ind w:right="-82" w:firstLine="540"/>
        <w:jc w:val="both"/>
        <w:rPr>
          <w:sz w:val="28"/>
          <w:szCs w:val="28"/>
        </w:rPr>
      </w:pPr>
      <w:r>
        <w:rPr>
          <w:sz w:val="28"/>
          <w:szCs w:val="28"/>
        </w:rPr>
        <w:t>Таким образом, в преподавании стоит трудная задача выбора оптимальной зрелищности, которая помогала бы обучению, а не мешала ему.</w:t>
      </w:r>
    </w:p>
    <w:p w:rsidR="000E55A5" w:rsidRDefault="000E55A5">
      <w:pPr>
        <w:spacing w:line="360" w:lineRule="auto"/>
        <w:ind w:right="-82" w:firstLine="540"/>
        <w:jc w:val="both"/>
        <w:rPr>
          <w:b/>
          <w:bCs/>
          <w:i/>
          <w:iCs/>
          <w:sz w:val="28"/>
          <w:szCs w:val="28"/>
        </w:rPr>
      </w:pPr>
    </w:p>
    <w:p w:rsidR="000E55A5" w:rsidRDefault="000E55A5">
      <w:pPr>
        <w:spacing w:line="360" w:lineRule="auto"/>
        <w:ind w:right="-82" w:firstLine="540"/>
        <w:jc w:val="both"/>
        <w:rPr>
          <w:b/>
          <w:bCs/>
          <w:i/>
          <w:iCs/>
          <w:sz w:val="28"/>
          <w:szCs w:val="28"/>
        </w:rPr>
      </w:pPr>
    </w:p>
    <w:p w:rsidR="000E55A5" w:rsidRDefault="000E55A5">
      <w:pPr>
        <w:spacing w:line="360" w:lineRule="auto"/>
        <w:ind w:right="-82" w:firstLine="540"/>
        <w:jc w:val="both"/>
        <w:rPr>
          <w:b/>
          <w:bCs/>
          <w:i/>
          <w:iCs/>
          <w:sz w:val="28"/>
          <w:szCs w:val="28"/>
        </w:rPr>
      </w:pPr>
    </w:p>
    <w:p w:rsidR="000E55A5" w:rsidRDefault="000E55A5">
      <w:pPr>
        <w:spacing w:line="360" w:lineRule="auto"/>
        <w:ind w:right="-82" w:firstLine="540"/>
        <w:jc w:val="both"/>
        <w:rPr>
          <w:b/>
          <w:bCs/>
          <w:i/>
          <w:iCs/>
          <w:sz w:val="28"/>
          <w:szCs w:val="28"/>
        </w:rPr>
      </w:pPr>
    </w:p>
    <w:p w:rsidR="000E55A5" w:rsidRDefault="000E55A5">
      <w:pPr>
        <w:spacing w:line="360" w:lineRule="auto"/>
        <w:ind w:right="-82" w:firstLine="540"/>
        <w:jc w:val="both"/>
        <w:rPr>
          <w:b/>
          <w:bCs/>
          <w:i/>
          <w:iCs/>
          <w:sz w:val="28"/>
          <w:szCs w:val="28"/>
        </w:rPr>
      </w:pPr>
    </w:p>
    <w:p w:rsidR="000E55A5" w:rsidRDefault="000E55A5">
      <w:pPr>
        <w:spacing w:line="360" w:lineRule="auto"/>
        <w:ind w:right="-82" w:firstLine="540"/>
        <w:jc w:val="both"/>
        <w:rPr>
          <w:b/>
          <w:bCs/>
          <w:i/>
          <w:iCs/>
          <w:sz w:val="28"/>
          <w:szCs w:val="28"/>
        </w:rPr>
      </w:pPr>
    </w:p>
    <w:p w:rsidR="000E55A5" w:rsidRDefault="000E55A5">
      <w:pPr>
        <w:shd w:val="clear" w:color="auto" w:fill="FFFFFF"/>
        <w:spacing w:before="264" w:line="360" w:lineRule="auto"/>
        <w:ind w:left="859" w:firstLine="540"/>
        <w:rPr>
          <w:b/>
          <w:bCs/>
          <w:i/>
          <w:iCs/>
          <w:sz w:val="28"/>
          <w:szCs w:val="28"/>
        </w:rPr>
      </w:pPr>
    </w:p>
    <w:p w:rsidR="00882DAA" w:rsidRDefault="00882DAA">
      <w:pPr>
        <w:shd w:val="clear" w:color="auto" w:fill="FFFFFF"/>
        <w:spacing w:before="264" w:line="360" w:lineRule="auto"/>
        <w:ind w:left="859" w:firstLine="540"/>
        <w:jc w:val="center"/>
        <w:rPr>
          <w:b/>
          <w:bCs/>
          <w:sz w:val="32"/>
          <w:szCs w:val="32"/>
        </w:rPr>
      </w:pPr>
    </w:p>
    <w:p w:rsidR="000E55A5" w:rsidRDefault="00467BCC" w:rsidP="00EB3F4A">
      <w:pPr>
        <w:shd w:val="clear" w:color="auto" w:fill="FFFFFF"/>
        <w:spacing w:before="264" w:line="360" w:lineRule="auto"/>
        <w:jc w:val="center"/>
        <w:rPr>
          <w:b/>
          <w:bCs/>
          <w:sz w:val="32"/>
          <w:szCs w:val="32"/>
        </w:rPr>
      </w:pPr>
      <w:r>
        <w:rPr>
          <w:b/>
          <w:bCs/>
          <w:sz w:val="32"/>
          <w:szCs w:val="32"/>
        </w:rPr>
        <w:t>Библиография</w:t>
      </w:r>
    </w:p>
    <w:p w:rsidR="00B8648D" w:rsidRDefault="00B8648D">
      <w:pPr>
        <w:shd w:val="clear" w:color="auto" w:fill="FFFFFF"/>
        <w:spacing w:before="264" w:line="360" w:lineRule="auto"/>
        <w:ind w:left="859" w:firstLine="540"/>
        <w:jc w:val="center"/>
        <w:rPr>
          <w:b/>
          <w:bCs/>
          <w:sz w:val="32"/>
          <w:szCs w:val="32"/>
        </w:rPr>
      </w:pP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Ахатов А.Г. Экология (энциклопедический словарь). Типографии г.Набережные Челны, 1995</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Барышева Ю.А., Вахрушев А.А., Раутиан А.С. Я и мир вокруг: 1 класс: Методические рекомендации для учителя по курсу «Окружающего мира» «Мир и человек». М.: 1998.</w:t>
      </w:r>
    </w:p>
    <w:p w:rsidR="00B8648D" w:rsidRDefault="00B8648D" w:rsidP="00B8648D">
      <w:pPr>
        <w:numPr>
          <w:ilvl w:val="0"/>
          <w:numId w:val="6"/>
        </w:numPr>
        <w:shd w:val="clear" w:color="auto" w:fill="FFFFFF"/>
        <w:tabs>
          <w:tab w:val="left" w:pos="566"/>
        </w:tabs>
        <w:spacing w:line="360" w:lineRule="auto"/>
        <w:ind w:right="14" w:firstLine="360"/>
        <w:jc w:val="both"/>
        <w:rPr>
          <w:sz w:val="28"/>
          <w:szCs w:val="28"/>
        </w:rPr>
      </w:pPr>
      <w:r>
        <w:rPr>
          <w:sz w:val="28"/>
          <w:szCs w:val="28"/>
        </w:rPr>
        <w:t xml:space="preserve">Босова Л.Л. Компьютерные уроки в начальной школе // Информатика и образование. - 2002. - №1. </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Бурлакова А. А. Компьютер на уроках в начальных классах. //Начальная школа плюс Дои После. – 2007. - №7. – С. 32 – 34.</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Вахрушев А.А. Курс «Окружающего мира» в образовательной программе «Школа 2100» // Начальная школа: плюс, минус. 1997. №7.</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Виноградова Н. Ф. «Окружающий мир. Методика обучения», издательство «Вентана-Граф», 2002 г.</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Виноградова Н. Ф., Рыдзе О. А. «Окружающий мир» как учебный предмет в начальной школе: особен</w:t>
      </w:r>
      <w:r w:rsidRPr="00E20B0C">
        <w:rPr>
          <w:sz w:val="28"/>
          <w:szCs w:val="28"/>
        </w:rPr>
        <w:softHyphen/>
        <w:t>ности, возможности, методические подходы». Педагогический университет «Первого сен</w:t>
      </w:r>
      <w:r w:rsidRPr="00E20B0C">
        <w:rPr>
          <w:sz w:val="28"/>
          <w:szCs w:val="28"/>
        </w:rPr>
        <w:softHyphen/>
        <w:t>тября».</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Глушков В.М. Основы безбумажной информатики. – М.: Наука, 1982. – 552 с.</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Горячев А. В. Программа по информатике и ИКТ для начальной школы в образовательной системе «Школа 2100». //Информатика и образование. – 2007. - №10. – С.3 – 13.</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 xml:space="preserve">Горячев А.В. О понятии «Информационная грамотность» // Информатика и образование. - 2001. - №№3,8. </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 Гуненкова Е. В. Для чего на уроке компьютер? //Начальная школа плюс До и После. – 2007. - №7. – С. 37- -39.</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Захарова И.Г. Информационные технологии в образовании: Учеб. пособие для студ. высш.пед. Учеб.заведений /И.Г.Захарова. - М. Академия, 2003. - 192 с.</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Ильин ГЛ. Проективное образование и реформация науки. — М., 1993. — С. 85.</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Информатика: Учеб.пособие для студ.пед.вузов / А.В. Могилев, Н.И. Пак, Е.К. Хеннер / Под ред. Е.К.Хеннера. – М.: Академия, 1999. – 816 с.</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Карпова С. В. Урок математики в 1-ом классе с использованием информационных технологий. //Практика административной работы в школе. – 2005. - №2. – С. 50 – 53.</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Козина Е.Ф. Методика преподавания естествознания: Учеб.пособие для студ.высш.пед.учеб.заведений / Е.Ф.Козина, Е.Н. Степанян. – М.: Издательский центр «Академия», 2004. – 496 с.</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Колесникова Ю. А. Первое место  - компьютеру. //</w:t>
      </w:r>
      <w:r>
        <w:rPr>
          <w:sz w:val="28"/>
          <w:szCs w:val="28"/>
        </w:rPr>
        <w:t xml:space="preserve"> </w:t>
      </w:r>
      <w:r w:rsidRPr="00E20B0C">
        <w:rPr>
          <w:sz w:val="28"/>
          <w:szCs w:val="28"/>
        </w:rPr>
        <w:t>Начальная школа плюс До и После. – 2007. - №7. – С. 34 – 37.</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Концепция информатизации образования // Информатика и образование. - 1990. - №1.</w:t>
      </w:r>
    </w:p>
    <w:p w:rsidR="00B8648D" w:rsidRDefault="00B8648D" w:rsidP="00EB3F4A">
      <w:pPr>
        <w:numPr>
          <w:ilvl w:val="0"/>
          <w:numId w:val="6"/>
        </w:numPr>
        <w:shd w:val="clear" w:color="auto" w:fill="FFFFFF"/>
        <w:tabs>
          <w:tab w:val="left" w:pos="284"/>
        </w:tabs>
        <w:spacing w:line="360" w:lineRule="auto"/>
        <w:ind w:firstLine="284"/>
        <w:jc w:val="both"/>
        <w:rPr>
          <w:sz w:val="28"/>
          <w:szCs w:val="28"/>
        </w:rPr>
      </w:pPr>
      <w:r>
        <w:rPr>
          <w:sz w:val="28"/>
          <w:szCs w:val="28"/>
        </w:rPr>
        <w:t>Лапчик М.П. Теория и методика обучения информатике. Учебник для педагогических вузов. /М.П.Лапчик, И.Г.Семакин, Е.К.Хеннер, М.И.Рагулина и др. // Под ред. М.П.Лапчика. — М.: Изд. центр «Академия», 2008. — С. 592.</w:t>
      </w:r>
    </w:p>
    <w:p w:rsidR="00B8648D" w:rsidRDefault="00B8648D" w:rsidP="00EB3F4A">
      <w:pPr>
        <w:numPr>
          <w:ilvl w:val="0"/>
          <w:numId w:val="6"/>
        </w:numPr>
        <w:shd w:val="clear" w:color="auto" w:fill="FFFFFF"/>
        <w:tabs>
          <w:tab w:val="left" w:pos="284"/>
        </w:tabs>
        <w:spacing w:line="360" w:lineRule="auto"/>
        <w:ind w:right="14" w:firstLine="284"/>
        <w:jc w:val="both"/>
        <w:rPr>
          <w:sz w:val="28"/>
          <w:szCs w:val="28"/>
        </w:rPr>
      </w:pPr>
      <w:r>
        <w:rPr>
          <w:sz w:val="28"/>
          <w:szCs w:val="28"/>
        </w:rPr>
        <w:t>Лернер И.Я. Дидактические основы методов обучения. — М.: Педагогика, 1981. — С. 172.</w:t>
      </w:r>
    </w:p>
    <w:p w:rsidR="00B8648D" w:rsidRDefault="00B8648D" w:rsidP="00EB3F4A">
      <w:pPr>
        <w:numPr>
          <w:ilvl w:val="0"/>
          <w:numId w:val="6"/>
        </w:numPr>
        <w:shd w:val="clear" w:color="auto" w:fill="FFFFFF"/>
        <w:tabs>
          <w:tab w:val="left" w:pos="566"/>
        </w:tabs>
        <w:spacing w:line="360" w:lineRule="auto"/>
        <w:ind w:right="14" w:firstLine="284"/>
        <w:jc w:val="both"/>
        <w:rPr>
          <w:sz w:val="28"/>
          <w:szCs w:val="28"/>
        </w:rPr>
      </w:pPr>
      <w:r>
        <w:rPr>
          <w:sz w:val="28"/>
          <w:szCs w:val="28"/>
        </w:rPr>
        <w:t>Милованова Н. Г., Прудаева В. Н. «От общеучебных умений и навыков к формированию универсаль</w:t>
      </w:r>
      <w:r>
        <w:rPr>
          <w:sz w:val="28"/>
          <w:szCs w:val="28"/>
        </w:rPr>
        <w:softHyphen/>
        <w:t>ных учебных действий», ТОГИРРО, 2008 г.</w:t>
      </w:r>
    </w:p>
    <w:p w:rsidR="00B8648D" w:rsidRDefault="00B8648D" w:rsidP="00EB3F4A">
      <w:pPr>
        <w:numPr>
          <w:ilvl w:val="0"/>
          <w:numId w:val="6"/>
        </w:numPr>
        <w:shd w:val="clear" w:color="auto" w:fill="FFFFFF"/>
        <w:tabs>
          <w:tab w:val="left" w:pos="284"/>
        </w:tabs>
        <w:spacing w:line="360" w:lineRule="auto"/>
        <w:ind w:right="14" w:firstLine="284"/>
        <w:jc w:val="both"/>
        <w:rPr>
          <w:sz w:val="28"/>
          <w:szCs w:val="28"/>
        </w:rPr>
      </w:pPr>
      <w:r>
        <w:rPr>
          <w:sz w:val="28"/>
          <w:szCs w:val="28"/>
        </w:rPr>
        <w:t>Миронов А.В. Методика изучения окружающего мира в начальных классах: Учебное пособие для студентов факультетов педагогики и методики начального образования педвузов. –М.: Педагогическое общество России, 2002. – 360 с.</w:t>
      </w:r>
    </w:p>
    <w:p w:rsidR="0071329D" w:rsidRDefault="0071329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 xml:space="preserve">Мошнина Р.Ш. «Окружающий мир» в программе «Школа </w:t>
      </w:r>
      <w:r>
        <w:rPr>
          <w:sz w:val="28"/>
          <w:szCs w:val="28"/>
          <w:lang w:val="en-US"/>
        </w:rPr>
        <w:t>XXI</w:t>
      </w:r>
      <w:r>
        <w:rPr>
          <w:sz w:val="28"/>
          <w:szCs w:val="28"/>
        </w:rPr>
        <w:t xml:space="preserve"> века» // Начальная школа: плюс, минус. 1999. №7.</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Ожегов С.И. Словарь русского языка: Ок. 57000 слов/Под.ред.чл.-корр. АНССР Н.Ю.Шведовой. - 18-е изд., стеретип. - М.: Рус.яз., 1987. -  797 с.</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Плешаков А.А. Программа и учебно-методический комплект «Зеленый дом» // Начальная школа: плюс, минус. 1999. №7.</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Поглазова О.Т., Шилин В.Д. Курс «Окружающий мир» для четырехлетней начальной школы // Начальная школа: плюс, минус. 1999. №7</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 Программы четырёх летней начальной школы. //Москва, Академкнига / Учебник. – 2005. – С. 163 – 180.</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Селевко Г. К. Педагогические технологии на основе информационно-коммуникационных средств. //Москва, НИИ школьных технологий. – 2005. – С. 54 – 112.</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 Селевко Г. К. Современные образовательные технологии. //Москва, «Народное образование». – 1998. – С. 114 – 119.</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Советский энциклопедический словарь. – М.: Советская энциклопедия, 1981. – 1600 с.</w:t>
      </w:r>
    </w:p>
    <w:p w:rsidR="00B8648D" w:rsidRPr="00E20B0C" w:rsidRDefault="00B8648D" w:rsidP="00B8648D">
      <w:pPr>
        <w:numPr>
          <w:ilvl w:val="0"/>
          <w:numId w:val="6"/>
        </w:numPr>
        <w:shd w:val="clear" w:color="auto" w:fill="FFFFFF"/>
        <w:tabs>
          <w:tab w:val="left" w:pos="566"/>
        </w:tabs>
        <w:spacing w:line="360" w:lineRule="auto"/>
        <w:ind w:right="14" w:firstLine="288"/>
        <w:jc w:val="both"/>
        <w:rPr>
          <w:sz w:val="28"/>
          <w:szCs w:val="28"/>
        </w:rPr>
      </w:pPr>
      <w:r w:rsidRPr="00E20B0C">
        <w:rPr>
          <w:sz w:val="28"/>
          <w:szCs w:val="28"/>
        </w:rPr>
        <w:t>Суровцева И. В. Добываем знания с помощью компьютера. //Начальная школа плюс До и После. – 2007. -  №7. – С. 30 – 32.</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Федеральный компонент государственного стандарта общего образования. Часть I. Начальное общее образование. Основное общее образование. Министерство образования Российской Федерации. - М.: 2004. -221 с.</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 xml:space="preserve">Федямнова Н.В. Использование информационных технологий в </w:t>
      </w:r>
      <w:r w:rsidRPr="00E20B0C">
        <w:rPr>
          <w:sz w:val="28"/>
          <w:szCs w:val="28"/>
        </w:rPr>
        <w:t>учебном процессе начальной школы: Учебн. - метод. Поспобие. - Омск: Омск.гос.ун-т, 2004. - 71 с.</w:t>
      </w:r>
    </w:p>
    <w:p w:rsidR="00B8648D" w:rsidRDefault="00B8648D" w:rsidP="00EB3F4A">
      <w:pPr>
        <w:numPr>
          <w:ilvl w:val="0"/>
          <w:numId w:val="6"/>
        </w:numPr>
        <w:shd w:val="clear" w:color="auto" w:fill="FFFFFF"/>
        <w:tabs>
          <w:tab w:val="left" w:pos="284"/>
        </w:tabs>
        <w:spacing w:line="360" w:lineRule="auto"/>
        <w:ind w:right="14" w:firstLine="360"/>
        <w:jc w:val="both"/>
        <w:rPr>
          <w:sz w:val="28"/>
          <w:szCs w:val="28"/>
        </w:rPr>
      </w:pPr>
      <w:r>
        <w:rPr>
          <w:sz w:val="28"/>
          <w:szCs w:val="28"/>
        </w:rPr>
        <w:t>Хуртова Т. В. «Формы профессионального обучения педагогов», издательство «Учитель», 2008 г.</w:t>
      </w:r>
    </w:p>
    <w:p w:rsidR="00B8648D" w:rsidRDefault="00B8648D" w:rsidP="00B8648D">
      <w:pPr>
        <w:numPr>
          <w:ilvl w:val="0"/>
          <w:numId w:val="6"/>
        </w:numPr>
        <w:shd w:val="clear" w:color="auto" w:fill="FFFFFF"/>
        <w:tabs>
          <w:tab w:val="left" w:pos="566"/>
        </w:tabs>
        <w:spacing w:line="360" w:lineRule="auto"/>
        <w:ind w:right="14" w:firstLine="288"/>
        <w:jc w:val="both"/>
        <w:rPr>
          <w:sz w:val="28"/>
          <w:szCs w:val="28"/>
        </w:rPr>
      </w:pPr>
      <w:r>
        <w:rPr>
          <w:sz w:val="28"/>
          <w:szCs w:val="28"/>
        </w:rPr>
        <w:t>Экологический энциклопедический словарь, 1999</w:t>
      </w:r>
    </w:p>
    <w:p w:rsidR="00B8648D" w:rsidRPr="00B8648D" w:rsidRDefault="00B8648D" w:rsidP="00B8648D">
      <w:pPr>
        <w:shd w:val="clear" w:color="auto" w:fill="FFFFFF"/>
        <w:spacing w:before="264" w:line="360" w:lineRule="auto"/>
        <w:ind w:firstLine="540"/>
        <w:jc w:val="both"/>
        <w:rPr>
          <w:bCs/>
          <w:sz w:val="28"/>
          <w:szCs w:val="28"/>
        </w:rPr>
      </w:pPr>
      <w:bookmarkStart w:id="2" w:name="_GoBack"/>
      <w:bookmarkEnd w:id="2"/>
    </w:p>
    <w:sectPr w:rsidR="00B8648D" w:rsidRPr="00B8648D" w:rsidSect="00B44BC3">
      <w:headerReference w:type="even" r:id="rId8"/>
      <w:headerReference w:type="default" r:id="rId9"/>
      <w:pgSz w:w="11905" w:h="16837"/>
      <w:pgMar w:top="1134" w:right="567"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417" w:rsidRDefault="00483417" w:rsidP="006E79F3">
      <w:r>
        <w:separator/>
      </w:r>
    </w:p>
  </w:endnote>
  <w:endnote w:type="continuationSeparator" w:id="0">
    <w:p w:rsidR="00483417" w:rsidRDefault="00483417" w:rsidP="006E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417" w:rsidRDefault="00483417" w:rsidP="006E79F3">
      <w:r>
        <w:separator/>
      </w:r>
    </w:p>
  </w:footnote>
  <w:footnote w:type="continuationSeparator" w:id="0">
    <w:p w:rsidR="00483417" w:rsidRDefault="00483417" w:rsidP="006E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C3" w:rsidRDefault="00B44BC3" w:rsidP="00B44BC3">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44BC3" w:rsidRDefault="00B44BC3" w:rsidP="00D454E4">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C3" w:rsidRDefault="00B44BC3" w:rsidP="00B44BC3">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874225">
      <w:rPr>
        <w:rStyle w:val="af6"/>
        <w:noProof/>
      </w:rPr>
      <w:t>55</w:t>
    </w:r>
    <w:r>
      <w:rPr>
        <w:rStyle w:val="af6"/>
      </w:rPr>
      <w:fldChar w:fldCharType="end"/>
    </w:r>
  </w:p>
  <w:p w:rsidR="00B44BC3" w:rsidRDefault="00B44BC3" w:rsidP="00D454E4">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C96E6FC"/>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3"/>
    <w:multiLevelType w:val="multilevel"/>
    <w:tmpl w:val="00000003"/>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0000004"/>
    <w:multiLevelType w:val="singleLevel"/>
    <w:tmpl w:val="00000004"/>
    <w:name w:val="WW8Num3"/>
    <w:lvl w:ilvl="0">
      <w:start w:val="1"/>
      <w:numFmt w:val="bullet"/>
      <w:lvlText w:val=""/>
      <w:lvlJc w:val="left"/>
      <w:pPr>
        <w:tabs>
          <w:tab w:val="num" w:pos="1123"/>
        </w:tabs>
        <w:ind w:left="1123" w:hanging="360"/>
      </w:pPr>
      <w:rPr>
        <w:rFonts w:ascii="Symbol" w:hAnsi="Symbol" w:cs="Times New Roman"/>
      </w:rPr>
    </w:lvl>
  </w:abstractNum>
  <w:abstractNum w:abstractNumId="5">
    <w:nsid w:val="00000005"/>
    <w:multiLevelType w:val="singleLevel"/>
    <w:tmpl w:val="00000005"/>
    <w:name w:val="WW8Num4"/>
    <w:lvl w:ilvl="0">
      <w:start w:val="2"/>
      <w:numFmt w:val="decimal"/>
      <w:lvlText w:val="%1."/>
      <w:lvlJc w:val="left"/>
      <w:pPr>
        <w:tabs>
          <w:tab w:val="num" w:pos="0"/>
        </w:tabs>
        <w:ind w:left="0" w:firstLine="0"/>
      </w:pPr>
      <w:rPr>
        <w:rFonts w:ascii="Symbol" w:hAnsi="Symbol"/>
      </w:rPr>
    </w:lvl>
  </w:abstractNum>
  <w:abstractNum w:abstractNumId="6">
    <w:nsid w:val="00000006"/>
    <w:multiLevelType w:val="singleLevel"/>
    <w:tmpl w:val="00000006"/>
    <w:name w:val="WW8Num5"/>
    <w:lvl w:ilvl="0">
      <w:start w:val="1"/>
      <w:numFmt w:val="decimal"/>
      <w:lvlText w:val="%1."/>
      <w:lvlJc w:val="left"/>
      <w:pPr>
        <w:tabs>
          <w:tab w:val="num" w:pos="0"/>
        </w:tabs>
        <w:ind w:left="0" w:firstLine="0"/>
      </w:pPr>
      <w:rPr>
        <w:rFonts w:ascii="Times New Roman" w:hAnsi="Times New Roman" w:cs="Times New Roman"/>
      </w:rPr>
    </w:lvl>
  </w:abstractNum>
  <w:abstractNum w:abstractNumId="7">
    <w:nsid w:val="00000007"/>
    <w:multiLevelType w:val="singleLevel"/>
    <w:tmpl w:val="00000007"/>
    <w:name w:val="WW8Num6"/>
    <w:lvl w:ilvl="0">
      <w:start w:val="1"/>
      <w:numFmt w:val="decimal"/>
      <w:lvlText w:val="%1."/>
      <w:lvlJc w:val="left"/>
      <w:pPr>
        <w:tabs>
          <w:tab w:val="num" w:pos="0"/>
        </w:tabs>
        <w:ind w:left="0" w:firstLine="0"/>
      </w:pPr>
      <w:rPr>
        <w:rFonts w:ascii="Times New Roman" w:hAnsi="Times New Roman" w:cs="Times New Roman"/>
      </w:rPr>
    </w:lvl>
  </w:abstractNum>
  <w:abstractNum w:abstractNumId="8">
    <w:nsid w:val="00000008"/>
    <w:multiLevelType w:val="singleLevel"/>
    <w:tmpl w:val="00000008"/>
    <w:name w:val="WW8Num7"/>
    <w:lvl w:ilvl="0">
      <w:numFmt w:val="bullet"/>
      <w:lvlText w:val="-"/>
      <w:lvlJc w:val="left"/>
      <w:pPr>
        <w:tabs>
          <w:tab w:val="num" w:pos="0"/>
        </w:tabs>
        <w:ind w:left="0" w:firstLine="0"/>
      </w:pPr>
      <w:rPr>
        <w:rFonts w:ascii="Times New Roman" w:hAnsi="Times New Roman"/>
        <w:sz w:val="20"/>
      </w:rPr>
    </w:lvl>
  </w:abstractNum>
  <w:abstractNum w:abstractNumId="9">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A"/>
    <w:multiLevelType w:val="multilevel"/>
    <w:tmpl w:val="0000000A"/>
    <w:name w:val="WW8Num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C"/>
    <w:multiLevelType w:val="multilevel"/>
    <w:tmpl w:val="0000000C"/>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D"/>
    <w:multiLevelType w:val="multilevel"/>
    <w:tmpl w:val="0000000D"/>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E"/>
    <w:multiLevelType w:val="multilevel"/>
    <w:tmpl w:val="0000000E"/>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5E856BF"/>
    <w:multiLevelType w:val="multilevel"/>
    <w:tmpl w:val="61E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4814E2"/>
    <w:multiLevelType w:val="multilevel"/>
    <w:tmpl w:val="9DC8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2F2C88"/>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AAD757A"/>
    <w:multiLevelType w:val="hybridMultilevel"/>
    <w:tmpl w:val="3F4A7C1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2CC66DBB"/>
    <w:multiLevelType w:val="multilevel"/>
    <w:tmpl w:val="B9B2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157DA2"/>
    <w:multiLevelType w:val="multilevel"/>
    <w:tmpl w:val="FF2A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B6264C"/>
    <w:multiLevelType w:val="hybridMultilevel"/>
    <w:tmpl w:val="C952FC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E155CE1"/>
    <w:multiLevelType w:val="hybridMultilevel"/>
    <w:tmpl w:val="DB70DA0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22"/>
  </w:num>
  <w:num w:numId="16">
    <w:abstractNumId w:val="21"/>
  </w:num>
  <w:num w:numId="17">
    <w:abstractNumId w:val="20"/>
  </w:num>
  <w:num w:numId="18">
    <w:abstractNumId w:val="15"/>
  </w:num>
  <w:num w:numId="19">
    <w:abstractNumId w:val="16"/>
  </w:num>
  <w:num w:numId="20">
    <w:abstractNumId w:val="23"/>
  </w:num>
  <w:num w:numId="21">
    <w:abstractNumId w:val="19"/>
  </w:num>
  <w:num w:numId="22">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B39"/>
    <w:rsid w:val="0001178E"/>
    <w:rsid w:val="000442DA"/>
    <w:rsid w:val="00097C9C"/>
    <w:rsid w:val="000B497E"/>
    <w:rsid w:val="000E55A5"/>
    <w:rsid w:val="000F4B4B"/>
    <w:rsid w:val="00107A1A"/>
    <w:rsid w:val="00170ECA"/>
    <w:rsid w:val="00193DA0"/>
    <w:rsid w:val="001D13A8"/>
    <w:rsid w:val="00230049"/>
    <w:rsid w:val="002603C8"/>
    <w:rsid w:val="00293F57"/>
    <w:rsid w:val="002D354C"/>
    <w:rsid w:val="002D46E8"/>
    <w:rsid w:val="00306F88"/>
    <w:rsid w:val="00465172"/>
    <w:rsid w:val="00467BCC"/>
    <w:rsid w:val="00483417"/>
    <w:rsid w:val="004860CC"/>
    <w:rsid w:val="004A3CF7"/>
    <w:rsid w:val="005126D2"/>
    <w:rsid w:val="00555BD3"/>
    <w:rsid w:val="00560CB3"/>
    <w:rsid w:val="005B2B1C"/>
    <w:rsid w:val="005D2CFF"/>
    <w:rsid w:val="006150A2"/>
    <w:rsid w:val="006B0694"/>
    <w:rsid w:val="006E79F3"/>
    <w:rsid w:val="0071329D"/>
    <w:rsid w:val="0077190A"/>
    <w:rsid w:val="007A7B0D"/>
    <w:rsid w:val="007B714A"/>
    <w:rsid w:val="007C100B"/>
    <w:rsid w:val="00801A0D"/>
    <w:rsid w:val="00865132"/>
    <w:rsid w:val="00874225"/>
    <w:rsid w:val="00882DAA"/>
    <w:rsid w:val="00894E29"/>
    <w:rsid w:val="008B5005"/>
    <w:rsid w:val="008E4A5E"/>
    <w:rsid w:val="008F1569"/>
    <w:rsid w:val="00900856"/>
    <w:rsid w:val="009132F1"/>
    <w:rsid w:val="00963659"/>
    <w:rsid w:val="009745FE"/>
    <w:rsid w:val="009D5D17"/>
    <w:rsid w:val="00A05E58"/>
    <w:rsid w:val="00A77EFB"/>
    <w:rsid w:val="00AD02AF"/>
    <w:rsid w:val="00B15657"/>
    <w:rsid w:val="00B44BC3"/>
    <w:rsid w:val="00B522EC"/>
    <w:rsid w:val="00B62FA3"/>
    <w:rsid w:val="00B757F4"/>
    <w:rsid w:val="00B8648D"/>
    <w:rsid w:val="00CB3FC5"/>
    <w:rsid w:val="00CE69B1"/>
    <w:rsid w:val="00D1219B"/>
    <w:rsid w:val="00D15059"/>
    <w:rsid w:val="00D454E4"/>
    <w:rsid w:val="00E20B0C"/>
    <w:rsid w:val="00E32204"/>
    <w:rsid w:val="00E4258E"/>
    <w:rsid w:val="00EA6F7D"/>
    <w:rsid w:val="00EB3F4A"/>
    <w:rsid w:val="00EC1125"/>
    <w:rsid w:val="00EC7C94"/>
    <w:rsid w:val="00F649A5"/>
    <w:rsid w:val="00F7571A"/>
    <w:rsid w:val="00F76B39"/>
    <w:rsid w:val="00F93117"/>
    <w:rsid w:val="00FF4091"/>
    <w:rsid w:val="00FF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chartTrackingRefBased/>
  <w15:docId w15:val="{ECE13D94-5790-4FBD-B9C2-244A2086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5126D2"/>
    <w:pPr>
      <w:keepNext/>
      <w:spacing w:before="240" w:after="60"/>
      <w:outlineLvl w:val="2"/>
    </w:pPr>
    <w:rPr>
      <w:rFonts w:ascii="Arial" w:hAnsi="Arial" w:cs="Arial"/>
      <w:b/>
      <w:bCs/>
      <w:sz w:val="26"/>
      <w:szCs w:val="26"/>
    </w:rPr>
  </w:style>
  <w:style w:type="paragraph" w:styleId="4">
    <w:name w:val="heading 4"/>
    <w:basedOn w:val="a"/>
    <w:next w:val="a0"/>
    <w:qFormat/>
    <w:pPr>
      <w:widowControl/>
      <w:numPr>
        <w:ilvl w:val="3"/>
        <w:numId w:val="1"/>
      </w:numPr>
      <w:autoSpaceDE/>
      <w:spacing w:before="280" w:after="280"/>
      <w:outlineLvl w:val="3"/>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rPr>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Symbol" w:hAnsi="Symbol"/>
      <w:sz w:val="20"/>
    </w:rPr>
  </w:style>
  <w:style w:type="character" w:customStyle="1" w:styleId="Absatz-Standardschriftart">
    <w:name w:val="Absatz-Standardschriftart"/>
  </w:style>
  <w:style w:type="character" w:customStyle="1" w:styleId="WW8Num2z0">
    <w:name w:val="WW8Num2z0"/>
    <w:rPr>
      <w:rFonts w:ascii="Symbol" w:hAnsi="Symbol"/>
      <w:sz w:val="20"/>
    </w:rPr>
  </w:style>
  <w:style w:type="character" w:customStyle="1" w:styleId="WW-Absatz-Standardschriftart">
    <w:name w:val="WW-Absatz-Standardschriftart"/>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St4z0">
    <w:name w:val="WW8NumSt4z0"/>
    <w:rPr>
      <w:rFonts w:ascii="Times New Roman" w:hAnsi="Times New Roman" w:cs="Times New Roman"/>
    </w:rPr>
  </w:style>
  <w:style w:type="character" w:customStyle="1" w:styleId="1">
    <w:name w:val="Основной шрифт абзаца1"/>
  </w:style>
  <w:style w:type="character" w:customStyle="1" w:styleId="text">
    <w:name w:val="text"/>
    <w:basedOn w:val="1"/>
  </w:style>
  <w:style w:type="character" w:styleId="a4">
    <w:name w:val="Hyperlink"/>
    <w:basedOn w:val="1"/>
    <w:rPr>
      <w:color w:val="0000FF"/>
      <w:u w:val="single"/>
    </w:rPr>
  </w:style>
  <w:style w:type="character" w:styleId="a5">
    <w:name w:val="Strong"/>
    <w:basedOn w:val="1"/>
    <w:qFormat/>
    <w:rPr>
      <w:b/>
      <w:bCs/>
    </w:rPr>
  </w:style>
  <w:style w:type="character" w:customStyle="1" w:styleId="editsection">
    <w:name w:val="editsection"/>
    <w:basedOn w:val="1"/>
  </w:style>
  <w:style w:type="character" w:customStyle="1" w:styleId="toctoggle">
    <w:name w:val="toctoggle"/>
    <w:basedOn w:val="1"/>
  </w:style>
  <w:style w:type="character" w:customStyle="1" w:styleId="tocnumber">
    <w:name w:val="tocnumber"/>
    <w:basedOn w:val="1"/>
  </w:style>
  <w:style w:type="character" w:customStyle="1" w:styleId="toctext">
    <w:name w:val="toctext"/>
    <w:basedOn w:val="1"/>
  </w:style>
  <w:style w:type="character" w:customStyle="1" w:styleId="mw-headline">
    <w:name w:val="mw-headline"/>
    <w:basedOn w:val="1"/>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a8">
    <w:name w:val="Заголовок"/>
    <w:basedOn w:val="a"/>
    <w:next w:val="a0"/>
    <w:pPr>
      <w:keepNext/>
      <w:spacing w:before="240" w:after="120"/>
    </w:pPr>
    <w:rPr>
      <w:rFonts w:ascii="Arial" w:eastAsia="MS Mincho" w:hAnsi="Arial" w:cs="Tahoma"/>
      <w:sz w:val="28"/>
      <w:szCs w:val="28"/>
    </w:rPr>
  </w:style>
  <w:style w:type="paragraph" w:styleId="a0">
    <w:name w:val="Body Text"/>
    <w:basedOn w:val="a"/>
    <w:link w:val="a9"/>
    <w:pPr>
      <w:spacing w:after="120"/>
    </w:pPr>
  </w:style>
  <w:style w:type="paragraph" w:styleId="aa">
    <w:name w:val="List"/>
    <w:basedOn w:val="a0"/>
    <w:rPr>
      <w:rFonts w:cs="Tahoma"/>
    </w:rPr>
  </w:style>
  <w:style w:type="paragraph" w:customStyle="1" w:styleId="10">
    <w:name w:val="Название1"/>
    <w:basedOn w:val="a"/>
    <w:pPr>
      <w:suppressLineNumbers/>
      <w:spacing w:before="120" w:after="120"/>
    </w:pPr>
    <w:rPr>
      <w:rFonts w:cs="Tahoma"/>
      <w:i/>
      <w:iCs/>
      <w:sz w:val="24"/>
      <w:szCs w:val="24"/>
    </w:rPr>
  </w:style>
  <w:style w:type="paragraph" w:customStyle="1" w:styleId="11">
    <w:name w:val="Указатель1"/>
    <w:basedOn w:val="a"/>
    <w:pPr>
      <w:suppressLineNumbers/>
    </w:pPr>
    <w:rPr>
      <w:rFonts w:cs="Tahoma"/>
    </w:rPr>
  </w:style>
  <w:style w:type="paragraph" w:styleId="ab">
    <w:name w:val="Normal (Web)"/>
    <w:basedOn w:val="a"/>
    <w:pPr>
      <w:widowControl/>
      <w:autoSpaceDE/>
      <w:spacing w:before="280" w:after="280"/>
    </w:pPr>
    <w:rPr>
      <w:sz w:val="24"/>
      <w:szCs w:val="24"/>
    </w:rPr>
  </w:style>
  <w:style w:type="paragraph" w:customStyle="1" w:styleId="zagl">
    <w:name w:val="zagl"/>
    <w:basedOn w:val="a"/>
    <w:pPr>
      <w:widowControl/>
      <w:autoSpaceDE/>
      <w:spacing w:before="280" w:after="280"/>
    </w:pPr>
    <w:rPr>
      <w:sz w:val="24"/>
      <w:szCs w:val="24"/>
    </w:rPr>
  </w:style>
  <w:style w:type="paragraph" w:customStyle="1" w:styleId="auth">
    <w:name w:val="auth"/>
    <w:basedOn w:val="a"/>
    <w:pPr>
      <w:widowControl/>
      <w:autoSpaceDE/>
      <w:spacing w:before="280" w:after="280"/>
    </w:pPr>
    <w:rPr>
      <w:sz w:val="24"/>
      <w:szCs w:val="24"/>
    </w:rPr>
  </w:style>
  <w:style w:type="paragraph" w:customStyle="1" w:styleId="place">
    <w:name w:val="place"/>
    <w:basedOn w:val="a"/>
    <w:pPr>
      <w:widowControl/>
      <w:autoSpaceDE/>
      <w:spacing w:before="280" w:after="280"/>
    </w:pPr>
    <w:rPr>
      <w:sz w:val="24"/>
      <w:szCs w:val="24"/>
    </w:rPr>
  </w:style>
  <w:style w:type="paragraph" w:customStyle="1" w:styleId="CM7">
    <w:name w:val="CM7"/>
    <w:basedOn w:val="a"/>
    <w:next w:val="a"/>
    <w:pPr>
      <w:spacing w:line="260" w:lineRule="atLeast"/>
    </w:pPr>
    <w:rPr>
      <w:sz w:val="24"/>
      <w:szCs w:val="24"/>
    </w:rPr>
  </w:style>
  <w:style w:type="paragraph" w:customStyle="1" w:styleId="Default">
    <w:name w:val="Default"/>
    <w:pPr>
      <w:widowControl w:val="0"/>
      <w:suppressAutoHyphens/>
      <w:autoSpaceDE w:val="0"/>
    </w:pPr>
    <w:rPr>
      <w:rFonts w:eastAsia="Arial"/>
      <w:color w:val="000000"/>
      <w:sz w:val="24"/>
      <w:szCs w:val="24"/>
      <w:lang w:eastAsia="ar-SA"/>
    </w:rPr>
  </w:style>
  <w:style w:type="paragraph" w:customStyle="1" w:styleId="CM33">
    <w:name w:val="CM33"/>
    <w:basedOn w:val="Default"/>
    <w:next w:val="Default"/>
    <w:rPr>
      <w:color w:val="auto"/>
    </w:rPr>
  </w:style>
  <w:style w:type="paragraph" w:customStyle="1" w:styleId="CM1">
    <w:name w:val="CM1"/>
    <w:basedOn w:val="Default"/>
    <w:next w:val="Default"/>
    <w:rPr>
      <w:color w:val="auto"/>
    </w:rPr>
  </w:style>
  <w:style w:type="paragraph" w:customStyle="1" w:styleId="CM28">
    <w:name w:val="CM28"/>
    <w:basedOn w:val="Default"/>
    <w:next w:val="Default"/>
    <w:rPr>
      <w:color w:val="auto"/>
    </w:rPr>
  </w:style>
  <w:style w:type="paragraph" w:customStyle="1" w:styleId="CM34">
    <w:name w:val="CM34"/>
    <w:basedOn w:val="Default"/>
    <w:next w:val="Default"/>
    <w:rPr>
      <w:color w:val="auto"/>
    </w:rPr>
  </w:style>
  <w:style w:type="paragraph" w:customStyle="1" w:styleId="CM17">
    <w:name w:val="CM17"/>
    <w:basedOn w:val="Default"/>
    <w:next w:val="Default"/>
    <w:pPr>
      <w:spacing w:line="256" w:lineRule="atLeast"/>
    </w:pPr>
    <w:rPr>
      <w:color w:val="auto"/>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Обычный"/>
    <w:basedOn w:val="ab"/>
  </w:style>
  <w:style w:type="paragraph" w:customStyle="1" w:styleId="af">
    <w:name w:val="Заголовок оглавления"/>
    <w:basedOn w:val="a8"/>
    <w:qFormat/>
    <w:pPr>
      <w:suppressLineNumbers/>
    </w:pPr>
    <w:rPr>
      <w:b/>
      <w:bCs/>
      <w:sz w:val="32"/>
      <w:szCs w:val="32"/>
    </w:rPr>
  </w:style>
  <w:style w:type="character" w:styleId="af0">
    <w:name w:val="Emphasis"/>
    <w:basedOn w:val="a1"/>
    <w:qFormat/>
    <w:rsid w:val="005126D2"/>
    <w:rPr>
      <w:i/>
      <w:iCs/>
    </w:rPr>
  </w:style>
  <w:style w:type="paragraph" w:styleId="af1">
    <w:name w:val="header"/>
    <w:basedOn w:val="a"/>
    <w:link w:val="af2"/>
    <w:rsid w:val="006E79F3"/>
    <w:pPr>
      <w:tabs>
        <w:tab w:val="center" w:pos="4677"/>
        <w:tab w:val="right" w:pos="9355"/>
      </w:tabs>
    </w:pPr>
  </w:style>
  <w:style w:type="character" w:customStyle="1" w:styleId="af2">
    <w:name w:val="Верхній колонтитул Знак"/>
    <w:basedOn w:val="a1"/>
    <w:link w:val="af1"/>
    <w:rsid w:val="006E79F3"/>
    <w:rPr>
      <w:lang w:eastAsia="ar-SA"/>
    </w:rPr>
  </w:style>
  <w:style w:type="paragraph" w:styleId="af3">
    <w:name w:val="footer"/>
    <w:basedOn w:val="a"/>
    <w:link w:val="af4"/>
    <w:uiPriority w:val="99"/>
    <w:rsid w:val="006E79F3"/>
    <w:pPr>
      <w:tabs>
        <w:tab w:val="center" w:pos="4677"/>
        <w:tab w:val="right" w:pos="9355"/>
      </w:tabs>
    </w:pPr>
  </w:style>
  <w:style w:type="character" w:customStyle="1" w:styleId="af4">
    <w:name w:val="Нижній колонтитул Знак"/>
    <w:basedOn w:val="a1"/>
    <w:link w:val="af3"/>
    <w:uiPriority w:val="99"/>
    <w:rsid w:val="006E79F3"/>
    <w:rPr>
      <w:lang w:eastAsia="ar-SA"/>
    </w:rPr>
  </w:style>
  <w:style w:type="table" w:customStyle="1" w:styleId="12">
    <w:name w:val="Стиль1"/>
    <w:basedOn w:val="af5"/>
    <w:rsid w:val="002D35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Основний текст Знак"/>
    <w:basedOn w:val="a1"/>
    <w:link w:val="a0"/>
    <w:locked/>
    <w:rsid w:val="004A3CF7"/>
    <w:rPr>
      <w:lang w:val="ru-RU" w:eastAsia="ar-SA" w:bidi="ar-SA"/>
    </w:rPr>
  </w:style>
  <w:style w:type="character" w:styleId="af6">
    <w:name w:val="page number"/>
    <w:basedOn w:val="a1"/>
    <w:rsid w:val="00D454E4"/>
  </w:style>
  <w:style w:type="table" w:styleId="af5">
    <w:name w:val="Table Grid"/>
    <w:basedOn w:val="a2"/>
    <w:rsid w:val="002D35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очистить"/>
    <w:basedOn w:val="a"/>
    <w:rsid w:val="00E20B0C"/>
    <w:pPr>
      <w:spacing w:before="100" w:beforeAutospacing="1" w:after="100" w:afterAutospacing="1" w:line="360" w:lineRule="auto"/>
      <w:ind w:left="360" w:hanging="360"/>
      <w:jc w:val="both"/>
    </w:pPr>
    <w:rPr>
      <w:sz w:val="28"/>
      <w:szCs w:val="28"/>
    </w:rPr>
  </w:style>
  <w:style w:type="paragraph" w:customStyle="1" w:styleId="af8">
    <w:name w:val="Очистить формат"/>
    <w:basedOn w:val="af7"/>
    <w:rsid w:val="00E2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15446</Words>
  <Characters>88046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Организация</Company>
  <LinksUpToDate>false</LinksUpToDate>
  <CharactersWithSpaces>103286</CharactersWithSpaces>
  <SharedDoc>false</SharedDoc>
  <HLinks>
    <vt:vector size="84" baseType="variant">
      <vt:variant>
        <vt:i4>3342432</vt:i4>
      </vt:variant>
      <vt:variant>
        <vt:i4>39</vt:i4>
      </vt:variant>
      <vt:variant>
        <vt:i4>0</vt:i4>
      </vt:variant>
      <vt:variant>
        <vt:i4>5</vt:i4>
      </vt:variant>
      <vt:variant>
        <vt:lpwstr>http://www.nios.ru/documents/grant/MironovaAM/images/krossvord.xls</vt:lpwstr>
      </vt:variant>
      <vt:variant>
        <vt:lpwstr/>
      </vt:variant>
      <vt:variant>
        <vt:i4>327763</vt:i4>
      </vt:variant>
      <vt:variant>
        <vt:i4>36</vt:i4>
      </vt:variant>
      <vt:variant>
        <vt:i4>0</vt:i4>
      </vt:variant>
      <vt:variant>
        <vt:i4>5</vt:i4>
      </vt:variant>
      <vt:variant>
        <vt:lpwstr>http://www.nios.ru/documents/grant/MironovaAM/images/Lesa.ppt</vt:lpwstr>
      </vt:variant>
      <vt:variant>
        <vt:lpwstr/>
      </vt:variant>
      <vt:variant>
        <vt:i4>131154</vt:i4>
      </vt:variant>
      <vt:variant>
        <vt:i4>33</vt:i4>
      </vt:variant>
      <vt:variant>
        <vt:i4>0</vt:i4>
      </vt:variant>
      <vt:variant>
        <vt:i4>5</vt:i4>
      </vt:variant>
      <vt:variant>
        <vt:lpwstr>http://www.nios.ru/documents/grant/MironovaAM/images/test.doc</vt:lpwstr>
      </vt:variant>
      <vt:variant>
        <vt:lpwstr/>
      </vt:variant>
      <vt:variant>
        <vt:i4>3342432</vt:i4>
      </vt:variant>
      <vt:variant>
        <vt:i4>30</vt:i4>
      </vt:variant>
      <vt:variant>
        <vt:i4>0</vt:i4>
      </vt:variant>
      <vt:variant>
        <vt:i4>5</vt:i4>
      </vt:variant>
      <vt:variant>
        <vt:lpwstr>http://www.nios.ru/documents/grant/MironovaAM/images/krossvord.xls</vt:lpwstr>
      </vt:variant>
      <vt:variant>
        <vt:lpwstr/>
      </vt:variant>
      <vt:variant>
        <vt:i4>327763</vt:i4>
      </vt:variant>
      <vt:variant>
        <vt:i4>27</vt:i4>
      </vt:variant>
      <vt:variant>
        <vt:i4>0</vt:i4>
      </vt:variant>
      <vt:variant>
        <vt:i4>5</vt:i4>
      </vt:variant>
      <vt:variant>
        <vt:lpwstr>http://www.nios.ru/documents/grant/MironovaAM/images/Lesa.ppt</vt:lpwstr>
      </vt:variant>
      <vt:variant>
        <vt:lpwstr/>
      </vt:variant>
      <vt:variant>
        <vt:i4>131154</vt:i4>
      </vt:variant>
      <vt:variant>
        <vt:i4>24</vt:i4>
      </vt:variant>
      <vt:variant>
        <vt:i4>0</vt:i4>
      </vt:variant>
      <vt:variant>
        <vt:i4>5</vt:i4>
      </vt:variant>
      <vt:variant>
        <vt:lpwstr>http://www.nios.ru/documents/grant/MironovaAM/images/test.doc</vt:lpwstr>
      </vt:variant>
      <vt:variant>
        <vt:lpwstr/>
      </vt:variant>
      <vt:variant>
        <vt:i4>5963852</vt:i4>
      </vt:variant>
      <vt:variant>
        <vt:i4>21</vt:i4>
      </vt:variant>
      <vt:variant>
        <vt:i4>0</vt:i4>
      </vt:variant>
      <vt:variant>
        <vt:i4>5</vt:i4>
      </vt:variant>
      <vt:variant>
        <vt:lpwstr>http://www.nios.ru/documents/grant/MironovaAM/resurs.htm</vt:lpwstr>
      </vt:variant>
      <vt:variant>
        <vt:lpwstr/>
      </vt:variant>
      <vt:variant>
        <vt:i4>2162725</vt:i4>
      </vt:variant>
      <vt:variant>
        <vt:i4>18</vt:i4>
      </vt:variant>
      <vt:variant>
        <vt:i4>0</vt:i4>
      </vt:variant>
      <vt:variant>
        <vt:i4>5</vt:i4>
      </vt:variant>
      <vt:variant>
        <vt:lpwstr>http://www.nios.ru/documents/grant/MironovaAM/urok.htm</vt:lpwstr>
      </vt:variant>
      <vt:variant>
        <vt:lpwstr/>
      </vt:variant>
      <vt:variant>
        <vt:i4>393336</vt:i4>
      </vt:variant>
      <vt:variant>
        <vt:i4>15</vt:i4>
      </vt:variant>
      <vt:variant>
        <vt:i4>0</vt:i4>
      </vt:variant>
      <vt:variant>
        <vt:i4>5</vt:i4>
      </vt:variant>
      <vt:variant>
        <vt:lpwstr>http://ru.wikipedia.org/wiki/Программное_обеспечение</vt:lpwstr>
      </vt:variant>
      <vt:variant>
        <vt:lpwstr/>
      </vt:variant>
      <vt:variant>
        <vt:i4>71303252</vt:i4>
      </vt:variant>
      <vt:variant>
        <vt:i4>12</vt:i4>
      </vt:variant>
      <vt:variant>
        <vt:i4>0</vt:i4>
      </vt:variant>
      <vt:variant>
        <vt:i4>5</vt:i4>
      </vt:variant>
      <vt:variant>
        <vt:lpwstr>http://ru.wikipedia.org/wiki/Компьютер</vt:lpwstr>
      </vt:variant>
      <vt:variant>
        <vt:lpwstr/>
      </vt:variant>
      <vt:variant>
        <vt:i4>68419698</vt:i4>
      </vt:variant>
      <vt:variant>
        <vt:i4>9</vt:i4>
      </vt:variant>
      <vt:variant>
        <vt:i4>0</vt:i4>
      </vt:variant>
      <vt:variant>
        <vt:i4>5</vt:i4>
      </vt:variant>
      <vt:variant>
        <vt:lpwstr>http://ru.wikipedia.org/wiki/Данные_(вычислительная_техника)</vt:lpwstr>
      </vt:variant>
      <vt:variant>
        <vt:lpwstr/>
      </vt:variant>
      <vt:variant>
        <vt:i4>7798905</vt:i4>
      </vt:variant>
      <vt:variant>
        <vt:i4>6</vt:i4>
      </vt:variant>
      <vt:variant>
        <vt:i4>0</vt:i4>
      </vt:variant>
      <vt:variant>
        <vt:i4>5</vt:i4>
      </vt:variant>
      <vt:variant>
        <vt:lpwstr>http://ru.wikipedia.org/wiki/Обработка_данных</vt:lpwstr>
      </vt:variant>
      <vt:variant>
        <vt:lpwstr/>
      </vt:variant>
      <vt:variant>
        <vt:i4>70713390</vt:i4>
      </vt:variant>
      <vt:variant>
        <vt:i4>3</vt:i4>
      </vt:variant>
      <vt:variant>
        <vt:i4>0</vt:i4>
      </vt:variant>
      <vt:variant>
        <vt:i4>5</vt:i4>
      </vt:variant>
      <vt:variant>
        <vt:lpwstr>http://ru.wikipedia.org/wiki/Технология</vt:lpwstr>
      </vt:variant>
      <vt:variant>
        <vt:lpwstr/>
      </vt:variant>
      <vt:variant>
        <vt:i4>68682774</vt:i4>
      </vt:variant>
      <vt:variant>
        <vt:i4>0</vt:i4>
      </vt:variant>
      <vt:variant>
        <vt:i4>0</vt:i4>
      </vt:variant>
      <vt:variant>
        <vt:i4>5</vt:i4>
      </vt:variant>
      <vt:variant>
        <vt:lpwstr>http://ru.wikipedia.org/wiki/Английский_язык</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Азат</dc:creator>
  <cp:keywords/>
  <cp:lastModifiedBy>Irina</cp:lastModifiedBy>
  <cp:revision>2</cp:revision>
  <cp:lastPrinted>2009-11-24T00:16:00Z</cp:lastPrinted>
  <dcterms:created xsi:type="dcterms:W3CDTF">2014-09-04T19:54:00Z</dcterms:created>
  <dcterms:modified xsi:type="dcterms:W3CDTF">2014-09-04T19:54:00Z</dcterms:modified>
</cp:coreProperties>
</file>