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D42CB" w:rsidRPr="001F203A" w:rsidRDefault="008D42CB" w:rsidP="001F203A">
      <w:pPr>
        <w:widowControl/>
        <w:suppressAutoHyphens w:val="0"/>
        <w:snapToGrid/>
        <w:spacing w:line="360" w:lineRule="auto"/>
        <w:ind w:firstLine="709"/>
        <w:jc w:val="center"/>
        <w:rPr>
          <w:sz w:val="28"/>
          <w:szCs w:val="24"/>
          <w:lang w:eastAsia="ru-RU"/>
        </w:rPr>
      </w:pPr>
      <w:r w:rsidRPr="001F203A">
        <w:rPr>
          <w:sz w:val="28"/>
          <w:szCs w:val="24"/>
          <w:lang w:eastAsia="ru-RU"/>
        </w:rPr>
        <w:t>Федеральное агентство по образованию</w:t>
      </w:r>
    </w:p>
    <w:p w:rsidR="008D42CB" w:rsidRPr="001F203A" w:rsidRDefault="008D42CB" w:rsidP="001F203A">
      <w:pPr>
        <w:widowControl/>
        <w:suppressAutoHyphens w:val="0"/>
        <w:snapToGrid/>
        <w:spacing w:line="360" w:lineRule="auto"/>
        <w:ind w:firstLine="709"/>
        <w:jc w:val="center"/>
        <w:rPr>
          <w:sz w:val="28"/>
          <w:szCs w:val="24"/>
          <w:lang w:eastAsia="ru-RU"/>
        </w:rPr>
      </w:pPr>
      <w:r w:rsidRPr="001F203A">
        <w:rPr>
          <w:sz w:val="28"/>
          <w:szCs w:val="24"/>
          <w:lang w:eastAsia="ru-RU"/>
        </w:rPr>
        <w:t>ЮЖНО-УРАЛЬСКИЙ ГОСУДАРСТВЕННЫЙ</w:t>
      </w:r>
      <w:r w:rsidR="001F203A">
        <w:rPr>
          <w:sz w:val="28"/>
          <w:szCs w:val="24"/>
          <w:lang w:eastAsia="ru-RU"/>
        </w:rPr>
        <w:t xml:space="preserve"> </w:t>
      </w:r>
      <w:r w:rsidRPr="001F203A">
        <w:rPr>
          <w:sz w:val="28"/>
          <w:szCs w:val="24"/>
          <w:lang w:eastAsia="ru-RU"/>
        </w:rPr>
        <w:t>УНИВЕРСИТЕТ</w:t>
      </w:r>
    </w:p>
    <w:p w:rsidR="008D42CB" w:rsidRPr="001F203A" w:rsidRDefault="008D42CB" w:rsidP="001F203A">
      <w:pPr>
        <w:widowControl/>
        <w:suppressAutoHyphens w:val="0"/>
        <w:snapToGrid/>
        <w:spacing w:line="360" w:lineRule="auto"/>
        <w:ind w:firstLine="709"/>
        <w:jc w:val="center"/>
        <w:rPr>
          <w:sz w:val="28"/>
          <w:szCs w:val="24"/>
          <w:lang w:eastAsia="ru-RU"/>
        </w:rPr>
      </w:pPr>
      <w:r w:rsidRPr="001F203A">
        <w:rPr>
          <w:sz w:val="28"/>
          <w:szCs w:val="24"/>
          <w:lang w:eastAsia="ru-RU"/>
        </w:rPr>
        <w:t>Факультет</w:t>
      </w:r>
      <w:r w:rsidR="001F203A">
        <w:rPr>
          <w:sz w:val="28"/>
          <w:szCs w:val="24"/>
          <w:lang w:eastAsia="ru-RU"/>
        </w:rPr>
        <w:t xml:space="preserve"> </w:t>
      </w:r>
      <w:r w:rsidRPr="001F203A">
        <w:rPr>
          <w:sz w:val="28"/>
          <w:szCs w:val="24"/>
          <w:lang w:eastAsia="ru-RU"/>
        </w:rPr>
        <w:t>Приборостроительный</w:t>
      </w:r>
    </w:p>
    <w:p w:rsidR="008D42CB" w:rsidRPr="001F203A" w:rsidRDefault="008D42CB" w:rsidP="001F203A">
      <w:pPr>
        <w:widowControl/>
        <w:suppressAutoHyphens w:val="0"/>
        <w:snapToGrid/>
        <w:spacing w:line="360" w:lineRule="auto"/>
        <w:ind w:firstLine="709"/>
        <w:jc w:val="center"/>
        <w:rPr>
          <w:sz w:val="28"/>
          <w:szCs w:val="24"/>
          <w:lang w:eastAsia="ru-RU"/>
        </w:rPr>
      </w:pPr>
      <w:r w:rsidRPr="001F203A">
        <w:rPr>
          <w:sz w:val="28"/>
          <w:szCs w:val="24"/>
          <w:lang w:eastAsia="ru-RU"/>
        </w:rPr>
        <w:t>Кафедра</w:t>
      </w:r>
      <w:r w:rsidR="001F203A">
        <w:rPr>
          <w:sz w:val="28"/>
          <w:szCs w:val="24"/>
          <w:lang w:eastAsia="ru-RU"/>
        </w:rPr>
        <w:t xml:space="preserve"> </w:t>
      </w:r>
      <w:r w:rsidRPr="001F203A">
        <w:rPr>
          <w:sz w:val="28"/>
          <w:szCs w:val="24"/>
          <w:lang w:eastAsia="ru-RU"/>
        </w:rPr>
        <w:t>Автоматика и управление</w:t>
      </w:r>
    </w:p>
    <w:p w:rsidR="008D42CB" w:rsidRPr="001F203A" w:rsidRDefault="008D42CB" w:rsidP="001F203A">
      <w:pPr>
        <w:widowControl/>
        <w:suppressAutoHyphens w:val="0"/>
        <w:snapToGrid/>
        <w:spacing w:line="360" w:lineRule="auto"/>
        <w:ind w:firstLine="709"/>
        <w:jc w:val="center"/>
        <w:rPr>
          <w:sz w:val="28"/>
          <w:szCs w:val="24"/>
          <w:lang w:eastAsia="ru-RU"/>
        </w:rPr>
      </w:pPr>
    </w:p>
    <w:p w:rsidR="008D42CB" w:rsidRPr="001F203A" w:rsidRDefault="008D42CB" w:rsidP="001F203A">
      <w:pPr>
        <w:widowControl/>
        <w:suppressAutoHyphens w:val="0"/>
        <w:snapToGrid/>
        <w:spacing w:line="360" w:lineRule="auto"/>
        <w:ind w:firstLine="709"/>
        <w:jc w:val="center"/>
        <w:rPr>
          <w:sz w:val="28"/>
          <w:szCs w:val="24"/>
          <w:lang w:eastAsia="ru-RU"/>
        </w:rPr>
      </w:pPr>
      <w:r w:rsidRPr="001F203A">
        <w:rPr>
          <w:sz w:val="28"/>
          <w:szCs w:val="24"/>
          <w:lang w:eastAsia="ru-RU"/>
        </w:rPr>
        <w:t>ПРОЕКТ</w:t>
      </w:r>
      <w:r w:rsidR="001F203A">
        <w:rPr>
          <w:sz w:val="28"/>
          <w:szCs w:val="24"/>
          <w:lang w:eastAsia="ru-RU"/>
        </w:rPr>
        <w:t xml:space="preserve"> </w:t>
      </w:r>
      <w:r w:rsidRPr="001F203A">
        <w:rPr>
          <w:sz w:val="28"/>
          <w:szCs w:val="24"/>
          <w:lang w:eastAsia="ru-RU"/>
        </w:rPr>
        <w:t>ПРОВЕРЕН</w:t>
      </w:r>
      <w:r w:rsidR="001F203A">
        <w:rPr>
          <w:sz w:val="28"/>
          <w:szCs w:val="24"/>
          <w:lang w:eastAsia="ru-RU"/>
        </w:rPr>
        <w:t xml:space="preserve"> </w:t>
      </w:r>
      <w:r w:rsidRPr="001F203A">
        <w:rPr>
          <w:sz w:val="28"/>
          <w:szCs w:val="24"/>
          <w:lang w:eastAsia="ru-RU"/>
        </w:rPr>
        <w:t>ДОПУСТИТЬ К ЗАЩИТЕ</w:t>
      </w:r>
    </w:p>
    <w:p w:rsidR="008D42CB" w:rsidRPr="001F203A" w:rsidRDefault="008D42CB" w:rsidP="001F203A">
      <w:pPr>
        <w:widowControl/>
        <w:suppressAutoHyphens w:val="0"/>
        <w:snapToGrid/>
        <w:spacing w:line="360" w:lineRule="auto"/>
        <w:ind w:firstLine="709"/>
        <w:jc w:val="center"/>
        <w:rPr>
          <w:sz w:val="28"/>
          <w:szCs w:val="24"/>
          <w:lang w:eastAsia="ru-RU"/>
        </w:rPr>
      </w:pPr>
      <w:r w:rsidRPr="001F203A">
        <w:rPr>
          <w:sz w:val="28"/>
          <w:szCs w:val="24"/>
          <w:lang w:eastAsia="ru-RU"/>
        </w:rPr>
        <w:t>Рецензент</w:t>
      </w:r>
      <w:r w:rsidR="001F203A">
        <w:rPr>
          <w:sz w:val="28"/>
          <w:szCs w:val="24"/>
          <w:lang w:eastAsia="ru-RU"/>
        </w:rPr>
        <w:t xml:space="preserve"> </w:t>
      </w:r>
      <w:r w:rsidRPr="001F203A">
        <w:rPr>
          <w:sz w:val="28"/>
          <w:szCs w:val="24"/>
          <w:lang w:eastAsia="ru-RU"/>
        </w:rPr>
        <w:t>Заведующий кафедрой</w:t>
      </w:r>
    </w:p>
    <w:p w:rsidR="008D42CB" w:rsidRPr="001F203A" w:rsidRDefault="008D42CB" w:rsidP="001F203A">
      <w:pPr>
        <w:widowControl/>
        <w:suppressAutoHyphens w:val="0"/>
        <w:snapToGrid/>
        <w:spacing w:line="360" w:lineRule="auto"/>
        <w:ind w:firstLine="709"/>
        <w:jc w:val="center"/>
        <w:rPr>
          <w:sz w:val="28"/>
          <w:szCs w:val="24"/>
          <w:lang w:eastAsia="ru-RU"/>
        </w:rPr>
      </w:pPr>
      <w:r w:rsidRPr="001F203A">
        <w:rPr>
          <w:sz w:val="28"/>
          <w:szCs w:val="24"/>
          <w:lang w:eastAsia="ru-RU"/>
        </w:rPr>
        <w:t>____________________________</w:t>
      </w:r>
      <w:r w:rsidR="001F203A">
        <w:rPr>
          <w:sz w:val="28"/>
          <w:szCs w:val="24"/>
          <w:lang w:eastAsia="ru-RU"/>
        </w:rPr>
        <w:t xml:space="preserve"> </w:t>
      </w:r>
      <w:r w:rsidRPr="001F203A">
        <w:rPr>
          <w:sz w:val="28"/>
          <w:szCs w:val="24"/>
          <w:lang w:eastAsia="ru-RU"/>
        </w:rPr>
        <w:t>___________________________</w:t>
      </w:r>
    </w:p>
    <w:p w:rsidR="008D42CB" w:rsidRPr="001F203A" w:rsidRDefault="008D42CB" w:rsidP="001F203A">
      <w:pPr>
        <w:widowControl/>
        <w:suppressAutoHyphens w:val="0"/>
        <w:snapToGrid/>
        <w:spacing w:line="360" w:lineRule="auto"/>
        <w:ind w:firstLine="709"/>
        <w:jc w:val="center"/>
        <w:rPr>
          <w:sz w:val="28"/>
          <w:szCs w:val="24"/>
          <w:lang w:eastAsia="ru-RU"/>
        </w:rPr>
      </w:pPr>
    </w:p>
    <w:p w:rsidR="008D42CB" w:rsidRPr="001F203A" w:rsidRDefault="008D42CB" w:rsidP="001F203A">
      <w:pPr>
        <w:widowControl/>
        <w:suppressAutoHyphens w:val="0"/>
        <w:snapToGrid/>
        <w:spacing w:line="360" w:lineRule="auto"/>
        <w:ind w:firstLine="709"/>
        <w:jc w:val="center"/>
        <w:rPr>
          <w:sz w:val="28"/>
          <w:szCs w:val="24"/>
          <w:lang w:eastAsia="ru-RU"/>
        </w:rPr>
      </w:pPr>
      <w:r w:rsidRPr="001F203A">
        <w:rPr>
          <w:sz w:val="28"/>
          <w:szCs w:val="24"/>
          <w:lang w:eastAsia="ru-RU"/>
        </w:rPr>
        <w:t>“_____” _____________ 200</w:t>
      </w:r>
      <w:r w:rsidR="0078381E" w:rsidRPr="001F203A">
        <w:rPr>
          <w:sz w:val="28"/>
          <w:szCs w:val="24"/>
          <w:lang w:eastAsia="ru-RU"/>
        </w:rPr>
        <w:t>7</w:t>
      </w:r>
      <w:r w:rsidRPr="001F203A">
        <w:rPr>
          <w:sz w:val="28"/>
          <w:szCs w:val="24"/>
          <w:lang w:eastAsia="ru-RU"/>
        </w:rPr>
        <w:t>__ г.</w:t>
      </w:r>
      <w:r w:rsidR="001F203A">
        <w:rPr>
          <w:sz w:val="28"/>
          <w:szCs w:val="24"/>
          <w:lang w:eastAsia="ru-RU"/>
        </w:rPr>
        <w:t xml:space="preserve"> </w:t>
      </w:r>
      <w:r w:rsidRPr="001F203A">
        <w:rPr>
          <w:sz w:val="28"/>
          <w:szCs w:val="24"/>
          <w:lang w:eastAsia="ru-RU"/>
        </w:rPr>
        <w:t>“ _____ “</w:t>
      </w:r>
      <w:r w:rsidR="001F203A">
        <w:rPr>
          <w:sz w:val="28"/>
          <w:szCs w:val="24"/>
          <w:lang w:eastAsia="ru-RU"/>
        </w:rPr>
        <w:t xml:space="preserve"> </w:t>
      </w:r>
      <w:r w:rsidRPr="001F203A">
        <w:rPr>
          <w:sz w:val="28"/>
          <w:szCs w:val="24"/>
          <w:lang w:eastAsia="ru-RU"/>
        </w:rPr>
        <w:t>____________ 200</w:t>
      </w:r>
      <w:r w:rsidR="0078381E" w:rsidRPr="001F203A">
        <w:rPr>
          <w:sz w:val="28"/>
          <w:szCs w:val="24"/>
          <w:lang w:eastAsia="ru-RU"/>
        </w:rPr>
        <w:t>7</w:t>
      </w:r>
      <w:r w:rsidRPr="001F203A">
        <w:rPr>
          <w:sz w:val="28"/>
          <w:szCs w:val="24"/>
          <w:lang w:eastAsia="ru-RU"/>
        </w:rPr>
        <w:t>__ г.</w:t>
      </w:r>
    </w:p>
    <w:p w:rsidR="008D42CB" w:rsidRPr="001F203A" w:rsidRDefault="008D42CB" w:rsidP="001F203A">
      <w:pPr>
        <w:widowControl/>
        <w:suppressAutoHyphens w:val="0"/>
        <w:snapToGrid/>
        <w:spacing w:line="360" w:lineRule="auto"/>
        <w:ind w:firstLine="709"/>
        <w:rPr>
          <w:sz w:val="28"/>
          <w:szCs w:val="24"/>
          <w:lang w:eastAsia="ru-RU"/>
        </w:rPr>
      </w:pPr>
    </w:p>
    <w:p w:rsidR="0078381E" w:rsidRPr="001F203A" w:rsidRDefault="0078381E" w:rsidP="001F203A">
      <w:pPr>
        <w:widowControl/>
        <w:snapToGrid/>
        <w:spacing w:line="360" w:lineRule="auto"/>
        <w:ind w:firstLine="709"/>
        <w:jc w:val="center"/>
        <w:rPr>
          <w:b/>
          <w:sz w:val="28"/>
          <w:szCs w:val="24"/>
        </w:rPr>
      </w:pPr>
      <w:r w:rsidRPr="001F203A">
        <w:rPr>
          <w:b/>
          <w:sz w:val="28"/>
          <w:szCs w:val="24"/>
        </w:rPr>
        <w:t>Синтез алгоритмов согласованного управления пространственным движением беспилотным летательным аппаратом</w:t>
      </w:r>
    </w:p>
    <w:p w:rsidR="008D42CB" w:rsidRPr="001F203A" w:rsidRDefault="008D42CB" w:rsidP="001F203A">
      <w:pPr>
        <w:widowControl/>
        <w:suppressAutoHyphens w:val="0"/>
        <w:snapToGrid/>
        <w:spacing w:line="360" w:lineRule="auto"/>
        <w:ind w:firstLine="709"/>
        <w:jc w:val="center"/>
        <w:rPr>
          <w:sz w:val="28"/>
          <w:szCs w:val="24"/>
          <w:lang w:eastAsia="ru-RU"/>
        </w:rPr>
      </w:pPr>
      <w:r w:rsidRPr="001F203A">
        <w:rPr>
          <w:sz w:val="28"/>
          <w:szCs w:val="24"/>
          <w:lang w:eastAsia="ru-RU"/>
        </w:rPr>
        <w:t>ПОЯСНИТЕЛЬНАЯ ЗАПИСКА К ДИПЛОМНОМУ ПРОЕКТУ</w:t>
      </w:r>
    </w:p>
    <w:p w:rsidR="008D42CB" w:rsidRPr="001F203A" w:rsidRDefault="008D42CB" w:rsidP="001F203A">
      <w:pPr>
        <w:widowControl/>
        <w:suppressAutoHyphens w:val="0"/>
        <w:snapToGrid/>
        <w:spacing w:line="360" w:lineRule="auto"/>
        <w:ind w:firstLine="709"/>
        <w:rPr>
          <w:sz w:val="28"/>
          <w:szCs w:val="24"/>
          <w:lang w:eastAsia="ru-RU"/>
        </w:rPr>
      </w:pPr>
    </w:p>
    <w:p w:rsidR="008D42CB" w:rsidRPr="001F203A" w:rsidRDefault="008D42CB" w:rsidP="001F203A">
      <w:pPr>
        <w:widowControl/>
        <w:suppressAutoHyphens w:val="0"/>
        <w:snapToGrid/>
        <w:spacing w:line="360" w:lineRule="auto"/>
        <w:ind w:firstLine="709"/>
        <w:rPr>
          <w:sz w:val="28"/>
          <w:szCs w:val="24"/>
          <w:lang w:eastAsia="ru-RU"/>
        </w:rPr>
      </w:pPr>
      <w:r w:rsidRPr="001F203A">
        <w:rPr>
          <w:sz w:val="28"/>
          <w:szCs w:val="24"/>
          <w:lang w:eastAsia="ru-RU"/>
        </w:rPr>
        <w:t>ЮУрГУ-Д.2</w:t>
      </w:r>
      <w:r w:rsidR="0022011E" w:rsidRPr="001F203A">
        <w:rPr>
          <w:sz w:val="28"/>
          <w:szCs w:val="24"/>
          <w:lang w:eastAsia="ru-RU"/>
        </w:rPr>
        <w:t>2</w:t>
      </w:r>
      <w:r w:rsidRPr="001F203A">
        <w:rPr>
          <w:sz w:val="28"/>
          <w:szCs w:val="24"/>
          <w:lang w:eastAsia="ru-RU"/>
        </w:rPr>
        <w:t>0</w:t>
      </w:r>
      <w:r w:rsidR="0022011E" w:rsidRPr="001F203A">
        <w:rPr>
          <w:sz w:val="28"/>
          <w:szCs w:val="24"/>
          <w:lang w:eastAsia="ru-RU"/>
        </w:rPr>
        <w:t>2</w:t>
      </w:r>
      <w:r w:rsidRPr="001F203A">
        <w:rPr>
          <w:sz w:val="28"/>
          <w:szCs w:val="24"/>
          <w:lang w:eastAsia="ru-RU"/>
        </w:rPr>
        <w:t xml:space="preserve">00 </w:t>
      </w:r>
      <w:r w:rsidR="0022011E" w:rsidRPr="001F203A">
        <w:rPr>
          <w:sz w:val="28"/>
          <w:szCs w:val="24"/>
          <w:lang w:eastAsia="ru-RU"/>
        </w:rPr>
        <w:t>068</w:t>
      </w:r>
      <w:r w:rsidRPr="001F203A">
        <w:rPr>
          <w:sz w:val="28"/>
          <w:szCs w:val="24"/>
          <w:lang w:eastAsia="ru-RU"/>
        </w:rPr>
        <w:t>.000.ПЗ</w:t>
      </w:r>
    </w:p>
    <w:p w:rsidR="008D42CB" w:rsidRPr="001F203A" w:rsidRDefault="008D42CB" w:rsidP="001F203A">
      <w:pPr>
        <w:widowControl/>
        <w:suppressAutoHyphens w:val="0"/>
        <w:snapToGrid/>
        <w:spacing w:line="360" w:lineRule="auto"/>
        <w:ind w:firstLine="709"/>
        <w:rPr>
          <w:sz w:val="28"/>
          <w:szCs w:val="24"/>
          <w:lang w:eastAsia="ru-RU"/>
        </w:rPr>
      </w:pPr>
      <w:r w:rsidRPr="001F203A">
        <w:rPr>
          <w:sz w:val="28"/>
          <w:szCs w:val="24"/>
          <w:lang w:eastAsia="ru-RU"/>
        </w:rPr>
        <w:t>Консультанты:</w:t>
      </w:r>
      <w:r w:rsidR="001F203A">
        <w:rPr>
          <w:sz w:val="28"/>
          <w:szCs w:val="24"/>
          <w:lang w:eastAsia="ru-RU"/>
        </w:rPr>
        <w:t xml:space="preserve"> </w:t>
      </w:r>
      <w:r w:rsidRPr="001F203A">
        <w:rPr>
          <w:sz w:val="28"/>
          <w:szCs w:val="24"/>
          <w:lang w:eastAsia="ru-RU"/>
        </w:rPr>
        <w:t>Руководитель проекта:</w:t>
      </w:r>
      <w:r w:rsidR="001F203A">
        <w:rPr>
          <w:sz w:val="28"/>
          <w:szCs w:val="24"/>
          <w:lang w:eastAsia="ru-RU"/>
        </w:rPr>
        <w:t xml:space="preserve"> </w:t>
      </w:r>
    </w:p>
    <w:p w:rsidR="008D42CB" w:rsidRPr="001F203A" w:rsidRDefault="008D42CB" w:rsidP="001F203A">
      <w:pPr>
        <w:widowControl/>
        <w:suppressAutoHyphens w:val="0"/>
        <w:snapToGrid/>
        <w:spacing w:line="360" w:lineRule="auto"/>
        <w:ind w:firstLine="709"/>
        <w:rPr>
          <w:sz w:val="28"/>
          <w:szCs w:val="24"/>
          <w:lang w:eastAsia="ru-RU"/>
        </w:rPr>
      </w:pPr>
      <w:r w:rsidRPr="001F203A">
        <w:rPr>
          <w:sz w:val="28"/>
          <w:szCs w:val="24"/>
          <w:lang w:eastAsia="ru-RU"/>
        </w:rPr>
        <w:t>______________________________</w:t>
      </w:r>
      <w:r w:rsidR="001F203A">
        <w:rPr>
          <w:sz w:val="28"/>
          <w:szCs w:val="24"/>
          <w:lang w:eastAsia="ru-RU"/>
        </w:rPr>
        <w:t xml:space="preserve"> </w:t>
      </w:r>
      <w:r w:rsidRPr="001F203A">
        <w:rPr>
          <w:sz w:val="28"/>
          <w:szCs w:val="24"/>
          <w:lang w:eastAsia="ru-RU"/>
        </w:rPr>
        <w:t>_______________________________</w:t>
      </w:r>
    </w:p>
    <w:p w:rsidR="008D42CB" w:rsidRPr="001F203A" w:rsidRDefault="008D42CB" w:rsidP="001F203A">
      <w:pPr>
        <w:widowControl/>
        <w:suppressAutoHyphens w:val="0"/>
        <w:snapToGrid/>
        <w:spacing w:line="360" w:lineRule="auto"/>
        <w:ind w:firstLine="709"/>
        <w:rPr>
          <w:sz w:val="28"/>
          <w:szCs w:val="24"/>
          <w:lang w:eastAsia="ru-RU"/>
        </w:rPr>
      </w:pPr>
      <w:r w:rsidRPr="001F203A">
        <w:rPr>
          <w:sz w:val="28"/>
          <w:szCs w:val="24"/>
          <w:lang w:eastAsia="ru-RU"/>
        </w:rPr>
        <w:t>______________________________</w:t>
      </w:r>
      <w:r w:rsidR="001F203A">
        <w:rPr>
          <w:sz w:val="28"/>
          <w:szCs w:val="24"/>
          <w:lang w:eastAsia="ru-RU"/>
        </w:rPr>
        <w:t xml:space="preserve"> </w:t>
      </w:r>
      <w:r w:rsidRPr="001F203A">
        <w:rPr>
          <w:sz w:val="28"/>
          <w:szCs w:val="24"/>
          <w:lang w:eastAsia="ru-RU"/>
        </w:rPr>
        <w:t>_______________________________</w:t>
      </w:r>
    </w:p>
    <w:p w:rsidR="008D42CB" w:rsidRPr="001F203A" w:rsidRDefault="008D42CB" w:rsidP="001F203A">
      <w:pPr>
        <w:widowControl/>
        <w:suppressAutoHyphens w:val="0"/>
        <w:snapToGrid/>
        <w:spacing w:line="360" w:lineRule="auto"/>
        <w:ind w:firstLine="709"/>
        <w:rPr>
          <w:sz w:val="28"/>
          <w:szCs w:val="24"/>
          <w:lang w:eastAsia="ru-RU"/>
        </w:rPr>
      </w:pPr>
      <w:r w:rsidRPr="001F203A">
        <w:rPr>
          <w:sz w:val="28"/>
          <w:szCs w:val="24"/>
          <w:lang w:eastAsia="ru-RU"/>
        </w:rPr>
        <w:t>“ _____ “</w:t>
      </w:r>
      <w:r w:rsidR="001F203A">
        <w:rPr>
          <w:sz w:val="28"/>
          <w:szCs w:val="24"/>
          <w:lang w:eastAsia="ru-RU"/>
        </w:rPr>
        <w:t xml:space="preserve"> </w:t>
      </w:r>
      <w:r w:rsidRPr="001F203A">
        <w:rPr>
          <w:sz w:val="28"/>
          <w:szCs w:val="24"/>
          <w:lang w:eastAsia="ru-RU"/>
        </w:rPr>
        <w:t>______________ 200</w:t>
      </w:r>
      <w:r w:rsidR="0078381E" w:rsidRPr="001F203A">
        <w:rPr>
          <w:sz w:val="28"/>
          <w:szCs w:val="24"/>
          <w:lang w:eastAsia="ru-RU"/>
        </w:rPr>
        <w:t>7</w:t>
      </w:r>
      <w:r w:rsidRPr="001F203A">
        <w:rPr>
          <w:sz w:val="28"/>
          <w:szCs w:val="24"/>
          <w:lang w:eastAsia="ru-RU"/>
        </w:rPr>
        <w:t xml:space="preserve"> _ г.</w:t>
      </w:r>
      <w:r w:rsidR="001F203A">
        <w:rPr>
          <w:sz w:val="28"/>
          <w:szCs w:val="24"/>
          <w:lang w:eastAsia="ru-RU"/>
        </w:rPr>
        <w:t xml:space="preserve"> </w:t>
      </w:r>
      <w:r w:rsidRPr="001F203A">
        <w:rPr>
          <w:sz w:val="28"/>
          <w:szCs w:val="24"/>
          <w:lang w:eastAsia="ru-RU"/>
        </w:rPr>
        <w:t>Автор проекта</w:t>
      </w:r>
    </w:p>
    <w:p w:rsidR="008D42CB" w:rsidRPr="001F203A" w:rsidRDefault="008D42CB" w:rsidP="001F203A">
      <w:pPr>
        <w:widowControl/>
        <w:suppressAutoHyphens w:val="0"/>
        <w:snapToGrid/>
        <w:spacing w:line="360" w:lineRule="auto"/>
        <w:ind w:firstLine="709"/>
        <w:rPr>
          <w:sz w:val="28"/>
          <w:szCs w:val="24"/>
          <w:lang w:eastAsia="ru-RU"/>
        </w:rPr>
      </w:pPr>
      <w:r w:rsidRPr="001F203A">
        <w:rPr>
          <w:sz w:val="28"/>
          <w:szCs w:val="24"/>
          <w:lang w:eastAsia="ru-RU"/>
        </w:rPr>
        <w:t>студент группы</w:t>
      </w:r>
      <w:r w:rsidR="001F203A">
        <w:rPr>
          <w:sz w:val="28"/>
          <w:szCs w:val="24"/>
          <w:lang w:eastAsia="ru-RU"/>
        </w:rPr>
        <w:t xml:space="preserve"> </w:t>
      </w:r>
      <w:r w:rsidR="0078381E" w:rsidRPr="001F203A">
        <w:rPr>
          <w:sz w:val="28"/>
          <w:szCs w:val="24"/>
          <w:lang w:eastAsia="ru-RU"/>
        </w:rPr>
        <w:t>ПС-269м</w:t>
      </w:r>
      <w:r w:rsidR="001F203A">
        <w:rPr>
          <w:sz w:val="28"/>
          <w:szCs w:val="24"/>
          <w:lang w:eastAsia="ru-RU"/>
        </w:rPr>
        <w:t xml:space="preserve"> </w:t>
      </w:r>
      <w:r w:rsidRPr="001F203A">
        <w:rPr>
          <w:sz w:val="28"/>
          <w:szCs w:val="24"/>
          <w:lang w:eastAsia="ru-RU"/>
        </w:rPr>
        <w:t>.</w:t>
      </w:r>
    </w:p>
    <w:p w:rsidR="008D42CB" w:rsidRPr="001F203A" w:rsidRDefault="008D42CB" w:rsidP="001F203A">
      <w:pPr>
        <w:widowControl/>
        <w:suppressAutoHyphens w:val="0"/>
        <w:snapToGrid/>
        <w:spacing w:line="360" w:lineRule="auto"/>
        <w:ind w:firstLine="709"/>
        <w:rPr>
          <w:sz w:val="28"/>
          <w:szCs w:val="24"/>
          <w:lang w:eastAsia="ru-RU"/>
        </w:rPr>
      </w:pPr>
      <w:r w:rsidRPr="001F203A">
        <w:rPr>
          <w:sz w:val="28"/>
          <w:szCs w:val="24"/>
          <w:lang w:eastAsia="ru-RU"/>
        </w:rPr>
        <w:t>______________________________</w:t>
      </w:r>
    </w:p>
    <w:p w:rsidR="008D42CB" w:rsidRPr="001F203A" w:rsidRDefault="008D42CB" w:rsidP="001F203A">
      <w:pPr>
        <w:widowControl/>
        <w:suppressAutoHyphens w:val="0"/>
        <w:snapToGrid/>
        <w:spacing w:line="360" w:lineRule="auto"/>
        <w:ind w:firstLine="709"/>
        <w:rPr>
          <w:sz w:val="28"/>
          <w:szCs w:val="24"/>
          <w:lang w:eastAsia="ru-RU"/>
        </w:rPr>
      </w:pPr>
      <w:r w:rsidRPr="001F203A">
        <w:rPr>
          <w:sz w:val="28"/>
          <w:szCs w:val="24"/>
          <w:lang w:eastAsia="ru-RU"/>
        </w:rPr>
        <w:t>______________________________</w:t>
      </w:r>
      <w:r w:rsidR="001F203A">
        <w:rPr>
          <w:sz w:val="28"/>
          <w:szCs w:val="24"/>
          <w:lang w:eastAsia="ru-RU"/>
        </w:rPr>
        <w:t xml:space="preserve"> </w:t>
      </w:r>
      <w:r w:rsidR="0078381E" w:rsidRPr="001F203A">
        <w:rPr>
          <w:sz w:val="28"/>
          <w:szCs w:val="24"/>
          <w:lang w:eastAsia="ru-RU"/>
        </w:rPr>
        <w:t>Пушников</w:t>
      </w:r>
      <w:r w:rsidRPr="001F203A">
        <w:rPr>
          <w:sz w:val="28"/>
          <w:szCs w:val="24"/>
          <w:lang w:eastAsia="ru-RU"/>
        </w:rPr>
        <w:t xml:space="preserve"> </w:t>
      </w:r>
      <w:r w:rsidR="0078381E" w:rsidRPr="001F203A">
        <w:rPr>
          <w:sz w:val="28"/>
          <w:szCs w:val="24"/>
          <w:lang w:eastAsia="ru-RU"/>
        </w:rPr>
        <w:t>А</w:t>
      </w:r>
      <w:r w:rsidRPr="001F203A">
        <w:rPr>
          <w:sz w:val="28"/>
          <w:szCs w:val="24"/>
          <w:lang w:eastAsia="ru-RU"/>
        </w:rPr>
        <w:t>.А.</w:t>
      </w:r>
      <w:r w:rsidR="001F203A">
        <w:rPr>
          <w:sz w:val="28"/>
          <w:szCs w:val="24"/>
          <w:lang w:eastAsia="ru-RU"/>
        </w:rPr>
        <w:t xml:space="preserve"> </w:t>
      </w:r>
      <w:r w:rsidRPr="001F203A">
        <w:rPr>
          <w:sz w:val="28"/>
          <w:szCs w:val="24"/>
          <w:lang w:eastAsia="ru-RU"/>
        </w:rPr>
        <w:t>.</w:t>
      </w:r>
    </w:p>
    <w:p w:rsidR="008D42CB" w:rsidRPr="001F203A" w:rsidRDefault="008D42CB" w:rsidP="001F203A">
      <w:pPr>
        <w:widowControl/>
        <w:suppressAutoHyphens w:val="0"/>
        <w:snapToGrid/>
        <w:spacing w:line="360" w:lineRule="auto"/>
        <w:ind w:firstLine="709"/>
        <w:rPr>
          <w:sz w:val="28"/>
          <w:szCs w:val="24"/>
          <w:lang w:eastAsia="ru-RU"/>
        </w:rPr>
      </w:pPr>
      <w:r w:rsidRPr="001F203A">
        <w:rPr>
          <w:sz w:val="28"/>
          <w:szCs w:val="24"/>
          <w:lang w:eastAsia="ru-RU"/>
        </w:rPr>
        <w:t>“ ____ “ ________________ 200</w:t>
      </w:r>
      <w:r w:rsidR="0078381E" w:rsidRPr="001F203A">
        <w:rPr>
          <w:sz w:val="28"/>
          <w:szCs w:val="24"/>
          <w:lang w:eastAsia="ru-RU"/>
        </w:rPr>
        <w:t>7</w:t>
      </w:r>
      <w:r w:rsidRPr="001F203A">
        <w:rPr>
          <w:sz w:val="28"/>
          <w:szCs w:val="24"/>
          <w:lang w:eastAsia="ru-RU"/>
        </w:rPr>
        <w:t xml:space="preserve"> _ г.</w:t>
      </w:r>
    </w:p>
    <w:p w:rsidR="008D42CB" w:rsidRPr="001F203A" w:rsidRDefault="008D42CB" w:rsidP="001F203A">
      <w:pPr>
        <w:widowControl/>
        <w:suppressAutoHyphens w:val="0"/>
        <w:snapToGrid/>
        <w:spacing w:line="360" w:lineRule="auto"/>
        <w:ind w:firstLine="709"/>
        <w:rPr>
          <w:sz w:val="28"/>
          <w:szCs w:val="24"/>
          <w:lang w:eastAsia="ru-RU"/>
        </w:rPr>
      </w:pPr>
      <w:r w:rsidRPr="001F203A">
        <w:rPr>
          <w:sz w:val="28"/>
          <w:szCs w:val="24"/>
          <w:lang w:eastAsia="ru-RU"/>
        </w:rPr>
        <w:t>______________________________</w:t>
      </w:r>
      <w:r w:rsidR="001F203A">
        <w:rPr>
          <w:sz w:val="28"/>
          <w:szCs w:val="24"/>
          <w:lang w:eastAsia="ru-RU"/>
        </w:rPr>
        <w:t xml:space="preserve"> </w:t>
      </w:r>
      <w:r w:rsidRPr="001F203A">
        <w:rPr>
          <w:sz w:val="28"/>
          <w:szCs w:val="24"/>
          <w:lang w:eastAsia="ru-RU"/>
        </w:rPr>
        <w:t xml:space="preserve">Нормоконтролер </w:t>
      </w:r>
    </w:p>
    <w:p w:rsidR="008D42CB" w:rsidRPr="001F203A" w:rsidRDefault="008D42CB" w:rsidP="001F203A">
      <w:pPr>
        <w:widowControl/>
        <w:suppressAutoHyphens w:val="0"/>
        <w:snapToGrid/>
        <w:spacing w:line="360" w:lineRule="auto"/>
        <w:ind w:firstLine="709"/>
        <w:rPr>
          <w:sz w:val="28"/>
          <w:szCs w:val="24"/>
          <w:lang w:eastAsia="ru-RU"/>
        </w:rPr>
      </w:pPr>
      <w:r w:rsidRPr="001F203A">
        <w:rPr>
          <w:sz w:val="28"/>
          <w:szCs w:val="24"/>
          <w:lang w:eastAsia="ru-RU"/>
        </w:rPr>
        <w:t>______________________________</w:t>
      </w:r>
      <w:r w:rsidR="001F203A">
        <w:rPr>
          <w:sz w:val="28"/>
          <w:szCs w:val="24"/>
          <w:lang w:eastAsia="ru-RU"/>
        </w:rPr>
        <w:t xml:space="preserve"> </w:t>
      </w:r>
      <w:r w:rsidRPr="001F203A">
        <w:rPr>
          <w:sz w:val="28"/>
          <w:szCs w:val="24"/>
          <w:lang w:eastAsia="ru-RU"/>
        </w:rPr>
        <w:t>______________________________</w:t>
      </w:r>
    </w:p>
    <w:p w:rsidR="008D42CB" w:rsidRPr="001F203A" w:rsidRDefault="008D42CB" w:rsidP="001F203A">
      <w:pPr>
        <w:widowControl/>
        <w:suppressAutoHyphens w:val="0"/>
        <w:snapToGrid/>
        <w:spacing w:line="360" w:lineRule="auto"/>
        <w:ind w:firstLine="709"/>
        <w:rPr>
          <w:sz w:val="28"/>
          <w:szCs w:val="24"/>
          <w:lang w:eastAsia="ru-RU"/>
        </w:rPr>
      </w:pPr>
      <w:r w:rsidRPr="001F203A">
        <w:rPr>
          <w:sz w:val="28"/>
          <w:szCs w:val="24"/>
          <w:lang w:eastAsia="ru-RU"/>
        </w:rPr>
        <w:t>“ ____ “ _______________ 200</w:t>
      </w:r>
      <w:r w:rsidR="0078381E" w:rsidRPr="001F203A">
        <w:rPr>
          <w:sz w:val="28"/>
          <w:szCs w:val="24"/>
          <w:lang w:eastAsia="ru-RU"/>
        </w:rPr>
        <w:t>7</w:t>
      </w:r>
      <w:r w:rsidRPr="001F203A">
        <w:rPr>
          <w:sz w:val="28"/>
          <w:szCs w:val="24"/>
          <w:lang w:eastAsia="ru-RU"/>
        </w:rPr>
        <w:t xml:space="preserve"> _ г.</w:t>
      </w:r>
      <w:r w:rsidR="001F203A">
        <w:rPr>
          <w:sz w:val="28"/>
          <w:szCs w:val="24"/>
          <w:lang w:eastAsia="ru-RU"/>
        </w:rPr>
        <w:t xml:space="preserve"> </w:t>
      </w:r>
      <w:r w:rsidRPr="001F203A">
        <w:rPr>
          <w:sz w:val="28"/>
          <w:szCs w:val="24"/>
          <w:lang w:eastAsia="ru-RU"/>
        </w:rPr>
        <w:t>“ _____ “ ______________ 200</w:t>
      </w:r>
      <w:r w:rsidR="0078381E" w:rsidRPr="001F203A">
        <w:rPr>
          <w:sz w:val="28"/>
          <w:szCs w:val="24"/>
          <w:lang w:eastAsia="ru-RU"/>
        </w:rPr>
        <w:t>7</w:t>
      </w:r>
      <w:r w:rsidRPr="001F203A">
        <w:rPr>
          <w:sz w:val="28"/>
          <w:szCs w:val="24"/>
          <w:lang w:eastAsia="ru-RU"/>
        </w:rPr>
        <w:t xml:space="preserve"> __ г.</w:t>
      </w:r>
    </w:p>
    <w:p w:rsidR="008D42CB" w:rsidRPr="001F203A" w:rsidRDefault="008D42CB" w:rsidP="001F203A">
      <w:pPr>
        <w:widowControl/>
        <w:suppressAutoHyphens w:val="0"/>
        <w:snapToGrid/>
        <w:spacing w:line="360" w:lineRule="auto"/>
        <w:ind w:firstLine="709"/>
        <w:rPr>
          <w:sz w:val="28"/>
          <w:szCs w:val="24"/>
          <w:lang w:eastAsia="ru-RU"/>
        </w:rPr>
      </w:pPr>
      <w:r w:rsidRPr="001F203A">
        <w:rPr>
          <w:sz w:val="28"/>
          <w:szCs w:val="24"/>
          <w:lang w:eastAsia="ru-RU"/>
        </w:rPr>
        <w:t>Челябинск</w:t>
      </w:r>
    </w:p>
    <w:p w:rsidR="008D42CB" w:rsidRPr="001F203A" w:rsidRDefault="008D42CB" w:rsidP="001F203A">
      <w:pPr>
        <w:widowControl/>
        <w:suppressAutoHyphens w:val="0"/>
        <w:snapToGrid/>
        <w:spacing w:line="360" w:lineRule="auto"/>
        <w:ind w:firstLine="709"/>
        <w:jc w:val="center"/>
        <w:rPr>
          <w:b/>
          <w:bCs/>
          <w:kern w:val="32"/>
          <w:sz w:val="28"/>
          <w:szCs w:val="24"/>
          <w:lang w:eastAsia="ru-RU"/>
        </w:rPr>
      </w:pPr>
      <w:r w:rsidRPr="001F203A">
        <w:rPr>
          <w:sz w:val="28"/>
          <w:szCs w:val="24"/>
          <w:lang w:eastAsia="ru-RU"/>
        </w:rPr>
        <w:t>200</w:t>
      </w:r>
      <w:r w:rsidR="0078381E" w:rsidRPr="001F203A">
        <w:rPr>
          <w:sz w:val="28"/>
          <w:szCs w:val="24"/>
          <w:lang w:eastAsia="ru-RU"/>
        </w:rPr>
        <w:t>7</w:t>
      </w:r>
      <w:r w:rsidRPr="001F203A">
        <w:rPr>
          <w:sz w:val="28"/>
          <w:szCs w:val="24"/>
          <w:lang w:eastAsia="ru-RU"/>
        </w:rPr>
        <w:t xml:space="preserve"> г. </w:t>
      </w:r>
      <w:r w:rsidR="001F203A">
        <w:rPr>
          <w:sz w:val="28"/>
          <w:szCs w:val="24"/>
          <w:lang w:eastAsia="ru-RU"/>
        </w:rPr>
        <w:br w:type="page"/>
      </w:r>
      <w:bookmarkStart w:id="0" w:name="_Toc107140129"/>
      <w:bookmarkStart w:id="1" w:name="_Toc107161494"/>
      <w:bookmarkStart w:id="2" w:name="_Toc169840727"/>
      <w:bookmarkStart w:id="3" w:name="_Toc169841045"/>
      <w:r w:rsidRPr="001F203A">
        <w:rPr>
          <w:b/>
          <w:bCs/>
          <w:kern w:val="32"/>
          <w:sz w:val="28"/>
          <w:szCs w:val="24"/>
          <w:lang w:eastAsia="ru-RU"/>
        </w:rPr>
        <w:lastRenderedPageBreak/>
        <w:t>Аннотация</w:t>
      </w:r>
      <w:bookmarkEnd w:id="0"/>
      <w:bookmarkEnd w:id="1"/>
      <w:bookmarkEnd w:id="2"/>
      <w:bookmarkEnd w:id="3"/>
    </w:p>
    <w:p w:rsidR="008D42CB" w:rsidRPr="001F203A" w:rsidRDefault="008D42CB" w:rsidP="001F203A">
      <w:pPr>
        <w:widowControl/>
        <w:suppressAutoHyphens w:val="0"/>
        <w:snapToGrid/>
        <w:spacing w:line="360" w:lineRule="auto"/>
        <w:ind w:firstLine="709"/>
        <w:rPr>
          <w:sz w:val="28"/>
          <w:szCs w:val="24"/>
          <w:lang w:eastAsia="ru-RU"/>
        </w:rPr>
      </w:pPr>
    </w:p>
    <w:p w:rsidR="008D42CB" w:rsidRPr="001F203A" w:rsidRDefault="0078381E" w:rsidP="001F203A">
      <w:pPr>
        <w:widowControl/>
        <w:snapToGrid/>
        <w:spacing w:line="360" w:lineRule="auto"/>
        <w:ind w:firstLine="709"/>
        <w:rPr>
          <w:sz w:val="28"/>
          <w:szCs w:val="24"/>
          <w:highlight w:val="yellow"/>
          <w:lang w:eastAsia="ru-RU"/>
        </w:rPr>
      </w:pPr>
      <w:r w:rsidRPr="001F203A">
        <w:rPr>
          <w:sz w:val="28"/>
          <w:szCs w:val="24"/>
          <w:lang w:eastAsia="ru-RU"/>
        </w:rPr>
        <w:t>Пушников А</w:t>
      </w:r>
      <w:r w:rsidR="008D42CB" w:rsidRPr="001F203A">
        <w:rPr>
          <w:sz w:val="28"/>
          <w:szCs w:val="24"/>
          <w:lang w:eastAsia="ru-RU"/>
        </w:rPr>
        <w:t xml:space="preserve">.А. </w:t>
      </w:r>
      <w:r w:rsidRPr="001F203A">
        <w:rPr>
          <w:sz w:val="28"/>
          <w:szCs w:val="24"/>
        </w:rPr>
        <w:t>Синтез алгоритмов согласованного управления пространственным движением беспилотным летательным аппаратом</w:t>
      </w:r>
      <w:r w:rsidR="008D42CB" w:rsidRPr="001F203A">
        <w:rPr>
          <w:sz w:val="28"/>
          <w:szCs w:val="24"/>
          <w:lang w:eastAsia="ru-RU"/>
        </w:rPr>
        <w:t>. – Челябинск. ЮурГУ. 200</w:t>
      </w:r>
      <w:r w:rsidRPr="001F203A">
        <w:rPr>
          <w:sz w:val="28"/>
          <w:szCs w:val="24"/>
          <w:lang w:eastAsia="ru-RU"/>
        </w:rPr>
        <w:t>7</w:t>
      </w:r>
      <w:r w:rsidR="008D42CB" w:rsidRPr="001F203A">
        <w:rPr>
          <w:sz w:val="28"/>
          <w:szCs w:val="24"/>
          <w:lang w:eastAsia="ru-RU"/>
        </w:rPr>
        <w:t xml:space="preserve"> – </w:t>
      </w:r>
      <w:r w:rsidR="007B3B9B" w:rsidRPr="001F203A">
        <w:rPr>
          <w:sz w:val="28"/>
          <w:szCs w:val="24"/>
          <w:lang w:eastAsia="ru-RU"/>
        </w:rPr>
        <w:t>9</w:t>
      </w:r>
      <w:r w:rsidR="00B63D88" w:rsidRPr="001F203A">
        <w:rPr>
          <w:sz w:val="28"/>
          <w:szCs w:val="24"/>
          <w:lang w:eastAsia="ru-RU"/>
        </w:rPr>
        <w:t>6</w:t>
      </w:r>
      <w:r w:rsidR="008D42CB" w:rsidRPr="001F203A">
        <w:rPr>
          <w:sz w:val="28"/>
          <w:szCs w:val="24"/>
          <w:lang w:eastAsia="ru-RU"/>
        </w:rPr>
        <w:t xml:space="preserve"> стр.</w:t>
      </w:r>
    </w:p>
    <w:p w:rsidR="001045A3" w:rsidRPr="001F203A" w:rsidRDefault="008D42CB" w:rsidP="001F203A">
      <w:pPr>
        <w:widowControl/>
        <w:snapToGrid/>
        <w:spacing w:line="360" w:lineRule="auto"/>
        <w:ind w:firstLine="709"/>
        <w:rPr>
          <w:sz w:val="28"/>
          <w:szCs w:val="24"/>
        </w:rPr>
      </w:pPr>
      <w:r w:rsidRPr="001F203A">
        <w:rPr>
          <w:sz w:val="28"/>
          <w:szCs w:val="24"/>
        </w:rPr>
        <w:t>В данном дипломном проекте</w:t>
      </w:r>
      <w:r w:rsidR="001045A3" w:rsidRPr="001F203A">
        <w:rPr>
          <w:sz w:val="28"/>
          <w:szCs w:val="24"/>
        </w:rPr>
        <w:t xml:space="preserve"> представлена математическая модель беспилотного летательного аппарата.</w:t>
      </w:r>
      <w:r w:rsidR="001045A3" w:rsidRPr="001F203A">
        <w:rPr>
          <w:rFonts w:cs="Courier New"/>
          <w:sz w:val="28"/>
          <w:szCs w:val="24"/>
          <w:lang w:eastAsia="ru-RU"/>
        </w:rPr>
        <w:t xml:space="preserve"> </w:t>
      </w:r>
      <w:r w:rsidR="001045A3" w:rsidRPr="001F203A">
        <w:rPr>
          <w:sz w:val="28"/>
          <w:szCs w:val="24"/>
        </w:rPr>
        <w:t>В модели учтено влияние ветровых и турбулентных возмущений. Это позволяет уже на этапе моделирования предъявлять требования к аэродинамическим характеристикам летательного аппарата.</w:t>
      </w:r>
    </w:p>
    <w:p w:rsidR="001045A3" w:rsidRPr="001F203A" w:rsidRDefault="001045A3" w:rsidP="001F203A">
      <w:pPr>
        <w:widowControl/>
        <w:snapToGrid/>
        <w:spacing w:line="360" w:lineRule="auto"/>
        <w:ind w:firstLine="709"/>
        <w:rPr>
          <w:sz w:val="28"/>
          <w:szCs w:val="24"/>
        </w:rPr>
      </w:pPr>
      <w:r w:rsidRPr="001F203A">
        <w:rPr>
          <w:sz w:val="28"/>
          <w:szCs w:val="24"/>
        </w:rPr>
        <w:t>В работе рассматриваются алгоритмы управления беспилотным летательным аппаратом на сложных траекториях высшего пилотажа.</w:t>
      </w:r>
    </w:p>
    <w:p w:rsidR="008D42CB" w:rsidRPr="001F203A" w:rsidRDefault="008D42CB" w:rsidP="001F203A">
      <w:pPr>
        <w:widowControl/>
        <w:snapToGrid/>
        <w:spacing w:line="360" w:lineRule="auto"/>
        <w:ind w:firstLine="709"/>
        <w:rPr>
          <w:sz w:val="28"/>
          <w:szCs w:val="24"/>
          <w:lang w:eastAsia="ru-RU"/>
        </w:rPr>
      </w:pPr>
      <w:r w:rsidRPr="001F203A">
        <w:rPr>
          <w:sz w:val="28"/>
          <w:szCs w:val="24"/>
          <w:lang w:eastAsia="ru-RU"/>
        </w:rPr>
        <w:t xml:space="preserve">Ил. </w:t>
      </w:r>
      <w:r w:rsidR="00B63D88" w:rsidRPr="001F203A">
        <w:rPr>
          <w:sz w:val="28"/>
          <w:szCs w:val="24"/>
          <w:lang w:val="en-US" w:eastAsia="ru-RU"/>
        </w:rPr>
        <w:t>52</w:t>
      </w:r>
      <w:r w:rsidRPr="001F203A">
        <w:rPr>
          <w:sz w:val="28"/>
          <w:szCs w:val="24"/>
          <w:lang w:eastAsia="ru-RU"/>
        </w:rPr>
        <w:t xml:space="preserve">, библиогр. </w:t>
      </w:r>
      <w:r w:rsidR="00B63D88" w:rsidRPr="001F203A">
        <w:rPr>
          <w:sz w:val="28"/>
          <w:szCs w:val="24"/>
          <w:lang w:val="en-US" w:eastAsia="ru-RU"/>
        </w:rPr>
        <w:t>6</w:t>
      </w:r>
      <w:r w:rsidR="00B63D88" w:rsidRPr="001F203A">
        <w:rPr>
          <w:sz w:val="28"/>
          <w:szCs w:val="24"/>
          <w:lang w:eastAsia="ru-RU"/>
        </w:rPr>
        <w:t xml:space="preserve"> назв.</w:t>
      </w:r>
    </w:p>
    <w:p w:rsidR="001F203A" w:rsidRPr="001F203A" w:rsidRDefault="001F203A" w:rsidP="001F203A">
      <w:pPr>
        <w:widowControl/>
        <w:suppressAutoHyphens w:val="0"/>
        <w:snapToGrid/>
        <w:spacing w:line="360" w:lineRule="auto"/>
        <w:ind w:firstLine="709"/>
        <w:jc w:val="center"/>
        <w:rPr>
          <w:b/>
          <w:sz w:val="28"/>
          <w:szCs w:val="24"/>
        </w:rPr>
      </w:pPr>
      <w:r>
        <w:rPr>
          <w:sz w:val="28"/>
          <w:szCs w:val="24"/>
          <w:lang w:eastAsia="ru-RU"/>
        </w:rPr>
        <w:br w:type="page"/>
      </w:r>
      <w:bookmarkStart w:id="4" w:name="_Toc107140130"/>
      <w:bookmarkStart w:id="5" w:name="_Toc107161495"/>
      <w:bookmarkStart w:id="6" w:name="_Toc169840728"/>
      <w:bookmarkStart w:id="7" w:name="_Toc169841046"/>
      <w:r w:rsidR="008D42CB" w:rsidRPr="001F203A">
        <w:rPr>
          <w:b/>
          <w:bCs/>
          <w:kern w:val="32"/>
          <w:sz w:val="28"/>
          <w:szCs w:val="28"/>
          <w:lang w:eastAsia="ru-RU"/>
        </w:rPr>
        <w:t>Содержание</w:t>
      </w:r>
      <w:bookmarkEnd w:id="4"/>
      <w:bookmarkEnd w:id="5"/>
      <w:bookmarkEnd w:id="6"/>
      <w:bookmarkEnd w:id="7"/>
    </w:p>
    <w:p w:rsidR="000037D5" w:rsidRPr="001F203A" w:rsidRDefault="00560A35" w:rsidP="001F203A">
      <w:pPr>
        <w:widowControl/>
        <w:suppressAutoHyphens w:val="0"/>
        <w:snapToGrid/>
        <w:spacing w:line="360" w:lineRule="auto"/>
        <w:ind w:firstLine="0"/>
        <w:rPr>
          <w:bCs/>
          <w:kern w:val="32"/>
          <w:sz w:val="28"/>
          <w:szCs w:val="28"/>
          <w:lang w:eastAsia="ru-RU"/>
        </w:rPr>
      </w:pPr>
      <w:r w:rsidRPr="001F203A">
        <w:rPr>
          <w:sz w:val="28"/>
          <w:szCs w:val="24"/>
        </w:rPr>
        <w:fldChar w:fldCharType="begin"/>
      </w:r>
      <w:r w:rsidRPr="001F203A">
        <w:rPr>
          <w:sz w:val="28"/>
          <w:szCs w:val="24"/>
        </w:rPr>
        <w:instrText xml:space="preserve"> TOC \o "1-3" \h \z \u </w:instrText>
      </w:r>
      <w:r w:rsidRPr="001F203A">
        <w:rPr>
          <w:sz w:val="28"/>
          <w:szCs w:val="24"/>
        </w:rPr>
        <w:fldChar w:fldCharType="separate"/>
      </w:r>
    </w:p>
    <w:p w:rsidR="000037D5" w:rsidRPr="001F203A" w:rsidRDefault="00737EF5" w:rsidP="001F203A">
      <w:pPr>
        <w:pStyle w:val="14"/>
        <w:tabs>
          <w:tab w:val="right" w:leader="dot" w:pos="9344"/>
        </w:tabs>
        <w:ind w:firstLine="0"/>
        <w:rPr>
          <w:noProof/>
          <w:lang w:eastAsia="ru-RU"/>
        </w:rPr>
      </w:pPr>
      <w:hyperlink w:anchor="_Toc169841047" w:history="1">
        <w:r w:rsidR="000037D5" w:rsidRPr="001F203A">
          <w:rPr>
            <w:rStyle w:val="a3"/>
            <w:noProof/>
            <w:color w:val="auto"/>
            <w:u w:val="none"/>
          </w:rPr>
          <w:t>Введение</w:t>
        </w:r>
        <w:r w:rsidR="000037D5" w:rsidRPr="001F203A">
          <w:rPr>
            <w:noProof/>
            <w:webHidden/>
          </w:rPr>
          <w:tab/>
        </w:r>
        <w:r w:rsidR="000037D5" w:rsidRPr="001F203A">
          <w:rPr>
            <w:noProof/>
            <w:webHidden/>
          </w:rPr>
          <w:fldChar w:fldCharType="begin"/>
        </w:r>
        <w:r w:rsidR="000037D5" w:rsidRPr="001F203A">
          <w:rPr>
            <w:noProof/>
            <w:webHidden/>
          </w:rPr>
          <w:instrText xml:space="preserve"> PAGEREF _Toc169841047 \h </w:instrText>
        </w:r>
        <w:r w:rsidR="000037D5" w:rsidRPr="001F203A">
          <w:rPr>
            <w:noProof/>
            <w:webHidden/>
          </w:rPr>
        </w:r>
        <w:r w:rsidR="000037D5" w:rsidRPr="001F203A">
          <w:rPr>
            <w:noProof/>
            <w:webHidden/>
          </w:rPr>
          <w:fldChar w:fldCharType="separate"/>
        </w:r>
        <w:r w:rsidR="000037D5" w:rsidRPr="001F203A">
          <w:rPr>
            <w:noProof/>
            <w:webHidden/>
          </w:rPr>
          <w:t>4</w:t>
        </w:r>
        <w:r w:rsidR="000037D5" w:rsidRPr="001F203A">
          <w:rPr>
            <w:noProof/>
            <w:webHidden/>
          </w:rPr>
          <w:fldChar w:fldCharType="end"/>
        </w:r>
      </w:hyperlink>
    </w:p>
    <w:p w:rsidR="000037D5" w:rsidRPr="001F203A" w:rsidRDefault="00737EF5" w:rsidP="001F203A">
      <w:pPr>
        <w:pStyle w:val="14"/>
        <w:tabs>
          <w:tab w:val="right" w:leader="dot" w:pos="9344"/>
        </w:tabs>
        <w:ind w:firstLine="0"/>
        <w:rPr>
          <w:noProof/>
          <w:lang w:eastAsia="ru-RU"/>
        </w:rPr>
      </w:pPr>
      <w:hyperlink w:anchor="_Toc169841048" w:history="1">
        <w:r w:rsidR="000037D5" w:rsidRPr="001F203A">
          <w:rPr>
            <w:rStyle w:val="a3"/>
            <w:noProof/>
            <w:color w:val="auto"/>
            <w:u w:val="none"/>
          </w:rPr>
          <w:t>1 Описание математической модели летательного аппарата</w:t>
        </w:r>
        <w:r w:rsidR="000037D5" w:rsidRPr="001F203A">
          <w:rPr>
            <w:noProof/>
            <w:webHidden/>
          </w:rPr>
          <w:tab/>
        </w:r>
        <w:r w:rsidR="000037D5" w:rsidRPr="001F203A">
          <w:rPr>
            <w:noProof/>
            <w:webHidden/>
          </w:rPr>
          <w:fldChar w:fldCharType="begin"/>
        </w:r>
        <w:r w:rsidR="000037D5" w:rsidRPr="001F203A">
          <w:rPr>
            <w:noProof/>
            <w:webHidden/>
          </w:rPr>
          <w:instrText xml:space="preserve"> PAGEREF _Toc169841048 \h </w:instrText>
        </w:r>
        <w:r w:rsidR="000037D5" w:rsidRPr="001F203A">
          <w:rPr>
            <w:noProof/>
            <w:webHidden/>
          </w:rPr>
        </w:r>
        <w:r w:rsidR="000037D5" w:rsidRPr="001F203A">
          <w:rPr>
            <w:noProof/>
            <w:webHidden/>
          </w:rPr>
          <w:fldChar w:fldCharType="separate"/>
        </w:r>
        <w:r w:rsidR="000037D5" w:rsidRPr="001F203A">
          <w:rPr>
            <w:noProof/>
            <w:webHidden/>
          </w:rPr>
          <w:t>6</w:t>
        </w:r>
        <w:r w:rsidR="000037D5" w:rsidRPr="001F203A">
          <w:rPr>
            <w:noProof/>
            <w:webHidden/>
          </w:rPr>
          <w:fldChar w:fldCharType="end"/>
        </w:r>
      </w:hyperlink>
    </w:p>
    <w:p w:rsidR="000037D5" w:rsidRPr="001F203A" w:rsidRDefault="00737EF5" w:rsidP="001F203A">
      <w:pPr>
        <w:pStyle w:val="21"/>
        <w:tabs>
          <w:tab w:val="right" w:leader="dot" w:pos="9344"/>
        </w:tabs>
        <w:ind w:left="0" w:firstLine="0"/>
        <w:rPr>
          <w:noProof/>
          <w:lang w:eastAsia="ru-RU"/>
        </w:rPr>
      </w:pPr>
      <w:hyperlink w:anchor="_Toc169841049" w:history="1">
        <w:r w:rsidR="000037D5" w:rsidRPr="001F203A">
          <w:rPr>
            <w:rStyle w:val="a3"/>
            <w:noProof/>
            <w:color w:val="auto"/>
            <w:u w:val="none"/>
          </w:rPr>
          <w:t>1.1 Рулевые органы летательного аппарата и системы координат</w:t>
        </w:r>
        <w:r w:rsidR="000037D5" w:rsidRPr="001F203A">
          <w:rPr>
            <w:noProof/>
            <w:webHidden/>
          </w:rPr>
          <w:tab/>
        </w:r>
        <w:r w:rsidR="000037D5" w:rsidRPr="001F203A">
          <w:rPr>
            <w:noProof/>
            <w:webHidden/>
          </w:rPr>
          <w:fldChar w:fldCharType="begin"/>
        </w:r>
        <w:r w:rsidR="000037D5" w:rsidRPr="001F203A">
          <w:rPr>
            <w:noProof/>
            <w:webHidden/>
          </w:rPr>
          <w:instrText xml:space="preserve"> PAGEREF _Toc169841049 \h </w:instrText>
        </w:r>
        <w:r w:rsidR="000037D5" w:rsidRPr="001F203A">
          <w:rPr>
            <w:noProof/>
            <w:webHidden/>
          </w:rPr>
        </w:r>
        <w:r w:rsidR="000037D5" w:rsidRPr="001F203A">
          <w:rPr>
            <w:noProof/>
            <w:webHidden/>
          </w:rPr>
          <w:fldChar w:fldCharType="separate"/>
        </w:r>
        <w:r w:rsidR="000037D5" w:rsidRPr="001F203A">
          <w:rPr>
            <w:noProof/>
            <w:webHidden/>
          </w:rPr>
          <w:t>7</w:t>
        </w:r>
        <w:r w:rsidR="000037D5" w:rsidRPr="001F203A">
          <w:rPr>
            <w:noProof/>
            <w:webHidden/>
          </w:rPr>
          <w:fldChar w:fldCharType="end"/>
        </w:r>
      </w:hyperlink>
    </w:p>
    <w:p w:rsidR="000037D5" w:rsidRPr="001F203A" w:rsidRDefault="00737EF5" w:rsidP="001F203A">
      <w:pPr>
        <w:pStyle w:val="21"/>
        <w:tabs>
          <w:tab w:val="right" w:leader="dot" w:pos="9344"/>
        </w:tabs>
        <w:ind w:left="0" w:firstLine="0"/>
        <w:rPr>
          <w:noProof/>
          <w:lang w:eastAsia="ru-RU"/>
        </w:rPr>
      </w:pPr>
      <w:hyperlink w:anchor="_Toc169841050" w:history="1">
        <w:r w:rsidR="000037D5" w:rsidRPr="001F203A">
          <w:rPr>
            <w:rStyle w:val="a3"/>
            <w:noProof/>
            <w:color w:val="auto"/>
            <w:u w:val="none"/>
          </w:rPr>
          <w:t>1.2 Полная нелинейная модель пространственного движения самолета</w:t>
        </w:r>
        <w:r w:rsidR="000037D5" w:rsidRPr="001F203A">
          <w:rPr>
            <w:noProof/>
            <w:webHidden/>
          </w:rPr>
          <w:tab/>
        </w:r>
        <w:r w:rsidR="000037D5" w:rsidRPr="001F203A">
          <w:rPr>
            <w:noProof/>
            <w:webHidden/>
          </w:rPr>
          <w:fldChar w:fldCharType="begin"/>
        </w:r>
        <w:r w:rsidR="000037D5" w:rsidRPr="001F203A">
          <w:rPr>
            <w:noProof/>
            <w:webHidden/>
          </w:rPr>
          <w:instrText xml:space="preserve"> PAGEREF _Toc169841050 \h </w:instrText>
        </w:r>
        <w:r w:rsidR="000037D5" w:rsidRPr="001F203A">
          <w:rPr>
            <w:noProof/>
            <w:webHidden/>
          </w:rPr>
        </w:r>
        <w:r w:rsidR="000037D5" w:rsidRPr="001F203A">
          <w:rPr>
            <w:noProof/>
            <w:webHidden/>
          </w:rPr>
          <w:fldChar w:fldCharType="separate"/>
        </w:r>
        <w:r w:rsidR="000037D5" w:rsidRPr="001F203A">
          <w:rPr>
            <w:noProof/>
            <w:webHidden/>
          </w:rPr>
          <w:t>13</w:t>
        </w:r>
        <w:r w:rsidR="000037D5" w:rsidRPr="001F203A">
          <w:rPr>
            <w:noProof/>
            <w:webHidden/>
          </w:rPr>
          <w:fldChar w:fldCharType="end"/>
        </w:r>
      </w:hyperlink>
    </w:p>
    <w:p w:rsidR="000037D5" w:rsidRPr="001F203A" w:rsidRDefault="00737EF5" w:rsidP="001F203A">
      <w:pPr>
        <w:pStyle w:val="21"/>
        <w:tabs>
          <w:tab w:val="right" w:leader="dot" w:pos="9344"/>
        </w:tabs>
        <w:ind w:left="0" w:firstLine="0"/>
        <w:rPr>
          <w:noProof/>
          <w:lang w:eastAsia="ru-RU"/>
        </w:rPr>
      </w:pPr>
      <w:hyperlink w:anchor="_Toc169841051" w:history="1">
        <w:r w:rsidR="000037D5" w:rsidRPr="001F203A">
          <w:rPr>
            <w:rStyle w:val="a3"/>
            <w:noProof/>
            <w:color w:val="auto"/>
            <w:u w:val="none"/>
          </w:rPr>
          <w:t>1.3 Модель двигателя</w:t>
        </w:r>
        <w:r w:rsidR="000037D5" w:rsidRPr="001F203A">
          <w:rPr>
            <w:noProof/>
            <w:webHidden/>
          </w:rPr>
          <w:tab/>
        </w:r>
        <w:r w:rsidR="000037D5" w:rsidRPr="001F203A">
          <w:rPr>
            <w:noProof/>
            <w:webHidden/>
          </w:rPr>
          <w:fldChar w:fldCharType="begin"/>
        </w:r>
        <w:r w:rsidR="000037D5" w:rsidRPr="001F203A">
          <w:rPr>
            <w:noProof/>
            <w:webHidden/>
          </w:rPr>
          <w:instrText xml:space="preserve"> PAGEREF _Toc169841051 \h </w:instrText>
        </w:r>
        <w:r w:rsidR="000037D5" w:rsidRPr="001F203A">
          <w:rPr>
            <w:noProof/>
            <w:webHidden/>
          </w:rPr>
        </w:r>
        <w:r w:rsidR="000037D5" w:rsidRPr="001F203A">
          <w:rPr>
            <w:noProof/>
            <w:webHidden/>
          </w:rPr>
          <w:fldChar w:fldCharType="separate"/>
        </w:r>
        <w:r w:rsidR="000037D5" w:rsidRPr="001F203A">
          <w:rPr>
            <w:noProof/>
            <w:webHidden/>
          </w:rPr>
          <w:t>18</w:t>
        </w:r>
        <w:r w:rsidR="000037D5" w:rsidRPr="001F203A">
          <w:rPr>
            <w:noProof/>
            <w:webHidden/>
          </w:rPr>
          <w:fldChar w:fldCharType="end"/>
        </w:r>
      </w:hyperlink>
    </w:p>
    <w:p w:rsidR="000037D5" w:rsidRPr="001F203A" w:rsidRDefault="00737EF5" w:rsidP="001F203A">
      <w:pPr>
        <w:pStyle w:val="21"/>
        <w:tabs>
          <w:tab w:val="right" w:leader="dot" w:pos="9344"/>
        </w:tabs>
        <w:ind w:left="0" w:firstLine="0"/>
        <w:rPr>
          <w:noProof/>
          <w:lang w:eastAsia="ru-RU"/>
        </w:rPr>
      </w:pPr>
      <w:hyperlink w:anchor="_Toc169841052" w:history="1">
        <w:r w:rsidR="000037D5" w:rsidRPr="001F203A">
          <w:rPr>
            <w:rStyle w:val="a3"/>
            <w:noProof/>
            <w:color w:val="auto"/>
            <w:u w:val="none"/>
          </w:rPr>
          <w:t>1.4 Модель атмосферы и воздушных возмущений</w:t>
        </w:r>
        <w:r w:rsidR="000037D5" w:rsidRPr="001F203A">
          <w:rPr>
            <w:noProof/>
            <w:webHidden/>
          </w:rPr>
          <w:tab/>
        </w:r>
        <w:r w:rsidR="000037D5" w:rsidRPr="001F203A">
          <w:rPr>
            <w:noProof/>
            <w:webHidden/>
          </w:rPr>
          <w:fldChar w:fldCharType="begin"/>
        </w:r>
        <w:r w:rsidR="000037D5" w:rsidRPr="001F203A">
          <w:rPr>
            <w:noProof/>
            <w:webHidden/>
          </w:rPr>
          <w:instrText xml:space="preserve"> PAGEREF _Toc169841052 \h </w:instrText>
        </w:r>
        <w:r w:rsidR="000037D5" w:rsidRPr="001F203A">
          <w:rPr>
            <w:noProof/>
            <w:webHidden/>
          </w:rPr>
        </w:r>
        <w:r w:rsidR="000037D5" w:rsidRPr="001F203A">
          <w:rPr>
            <w:noProof/>
            <w:webHidden/>
          </w:rPr>
          <w:fldChar w:fldCharType="separate"/>
        </w:r>
        <w:r w:rsidR="000037D5" w:rsidRPr="001F203A">
          <w:rPr>
            <w:noProof/>
            <w:webHidden/>
          </w:rPr>
          <w:t>20</w:t>
        </w:r>
        <w:r w:rsidR="000037D5" w:rsidRPr="001F203A">
          <w:rPr>
            <w:noProof/>
            <w:webHidden/>
          </w:rPr>
          <w:fldChar w:fldCharType="end"/>
        </w:r>
      </w:hyperlink>
    </w:p>
    <w:p w:rsidR="000037D5" w:rsidRPr="001F203A" w:rsidRDefault="00737EF5" w:rsidP="001F203A">
      <w:pPr>
        <w:pStyle w:val="21"/>
        <w:tabs>
          <w:tab w:val="right" w:leader="dot" w:pos="9344"/>
        </w:tabs>
        <w:ind w:left="0" w:firstLine="0"/>
        <w:rPr>
          <w:noProof/>
          <w:lang w:eastAsia="ru-RU"/>
        </w:rPr>
      </w:pPr>
      <w:hyperlink w:anchor="_Toc169841053" w:history="1">
        <w:r w:rsidR="000037D5" w:rsidRPr="001F203A">
          <w:rPr>
            <w:rStyle w:val="a3"/>
            <w:noProof/>
            <w:color w:val="auto"/>
            <w:u w:val="none"/>
          </w:rPr>
          <w:t>1.5 Модель Земли</w:t>
        </w:r>
        <w:r w:rsidR="000037D5" w:rsidRPr="001F203A">
          <w:rPr>
            <w:noProof/>
            <w:webHidden/>
          </w:rPr>
          <w:tab/>
        </w:r>
        <w:r w:rsidR="000037D5" w:rsidRPr="001F203A">
          <w:rPr>
            <w:noProof/>
            <w:webHidden/>
          </w:rPr>
          <w:fldChar w:fldCharType="begin"/>
        </w:r>
        <w:r w:rsidR="000037D5" w:rsidRPr="001F203A">
          <w:rPr>
            <w:noProof/>
            <w:webHidden/>
          </w:rPr>
          <w:instrText xml:space="preserve"> PAGEREF _Toc169841053 \h </w:instrText>
        </w:r>
        <w:r w:rsidR="000037D5" w:rsidRPr="001F203A">
          <w:rPr>
            <w:noProof/>
            <w:webHidden/>
          </w:rPr>
        </w:r>
        <w:r w:rsidR="000037D5" w:rsidRPr="001F203A">
          <w:rPr>
            <w:noProof/>
            <w:webHidden/>
          </w:rPr>
          <w:fldChar w:fldCharType="separate"/>
        </w:r>
        <w:r w:rsidR="000037D5" w:rsidRPr="001F203A">
          <w:rPr>
            <w:noProof/>
            <w:webHidden/>
          </w:rPr>
          <w:t>23</w:t>
        </w:r>
        <w:r w:rsidR="000037D5" w:rsidRPr="001F203A">
          <w:rPr>
            <w:noProof/>
            <w:webHidden/>
          </w:rPr>
          <w:fldChar w:fldCharType="end"/>
        </w:r>
      </w:hyperlink>
    </w:p>
    <w:p w:rsidR="000037D5" w:rsidRPr="001F203A" w:rsidRDefault="00737EF5" w:rsidP="001F203A">
      <w:pPr>
        <w:pStyle w:val="21"/>
        <w:tabs>
          <w:tab w:val="right" w:leader="dot" w:pos="9344"/>
        </w:tabs>
        <w:ind w:left="0" w:firstLine="0"/>
        <w:rPr>
          <w:noProof/>
          <w:lang w:eastAsia="ru-RU"/>
        </w:rPr>
      </w:pPr>
      <w:hyperlink w:anchor="_Toc169841054" w:history="1">
        <w:r w:rsidR="000037D5" w:rsidRPr="001F203A">
          <w:rPr>
            <w:rStyle w:val="a3"/>
            <w:noProof/>
            <w:color w:val="auto"/>
            <w:u w:val="none"/>
          </w:rPr>
          <w:t>1.6 Модель рулевых органов</w:t>
        </w:r>
        <w:r w:rsidR="000037D5" w:rsidRPr="001F203A">
          <w:rPr>
            <w:noProof/>
            <w:webHidden/>
          </w:rPr>
          <w:tab/>
        </w:r>
        <w:r w:rsidR="000037D5" w:rsidRPr="001F203A">
          <w:rPr>
            <w:noProof/>
            <w:webHidden/>
          </w:rPr>
          <w:fldChar w:fldCharType="begin"/>
        </w:r>
        <w:r w:rsidR="000037D5" w:rsidRPr="001F203A">
          <w:rPr>
            <w:noProof/>
            <w:webHidden/>
          </w:rPr>
          <w:instrText xml:space="preserve"> PAGEREF _Toc169841054 \h </w:instrText>
        </w:r>
        <w:r w:rsidR="000037D5" w:rsidRPr="001F203A">
          <w:rPr>
            <w:noProof/>
            <w:webHidden/>
          </w:rPr>
        </w:r>
        <w:r w:rsidR="000037D5" w:rsidRPr="001F203A">
          <w:rPr>
            <w:noProof/>
            <w:webHidden/>
          </w:rPr>
          <w:fldChar w:fldCharType="separate"/>
        </w:r>
        <w:r w:rsidR="000037D5" w:rsidRPr="001F203A">
          <w:rPr>
            <w:noProof/>
            <w:webHidden/>
          </w:rPr>
          <w:t>25</w:t>
        </w:r>
        <w:r w:rsidR="000037D5" w:rsidRPr="001F203A">
          <w:rPr>
            <w:noProof/>
            <w:webHidden/>
          </w:rPr>
          <w:fldChar w:fldCharType="end"/>
        </w:r>
      </w:hyperlink>
    </w:p>
    <w:p w:rsidR="000037D5" w:rsidRPr="001F203A" w:rsidRDefault="00737EF5" w:rsidP="001F203A">
      <w:pPr>
        <w:pStyle w:val="14"/>
        <w:tabs>
          <w:tab w:val="right" w:leader="dot" w:pos="9344"/>
        </w:tabs>
        <w:ind w:firstLine="0"/>
        <w:rPr>
          <w:noProof/>
          <w:lang w:eastAsia="ru-RU"/>
        </w:rPr>
      </w:pPr>
      <w:hyperlink w:anchor="_Toc169841055" w:history="1">
        <w:r w:rsidR="000037D5" w:rsidRPr="001F203A">
          <w:rPr>
            <w:rStyle w:val="a3"/>
            <w:noProof/>
            <w:color w:val="auto"/>
            <w:u w:val="none"/>
          </w:rPr>
          <w:t>2 Разработка алгоритмов управления беспилотным летательным аппаратом</w:t>
        </w:r>
        <w:r w:rsidR="000037D5" w:rsidRPr="001F203A">
          <w:rPr>
            <w:noProof/>
            <w:webHidden/>
          </w:rPr>
          <w:tab/>
        </w:r>
        <w:r w:rsidR="000037D5" w:rsidRPr="001F203A">
          <w:rPr>
            <w:noProof/>
            <w:webHidden/>
          </w:rPr>
          <w:fldChar w:fldCharType="begin"/>
        </w:r>
        <w:r w:rsidR="000037D5" w:rsidRPr="001F203A">
          <w:rPr>
            <w:noProof/>
            <w:webHidden/>
          </w:rPr>
          <w:instrText xml:space="preserve"> PAGEREF _Toc169841055 \h </w:instrText>
        </w:r>
        <w:r w:rsidR="000037D5" w:rsidRPr="001F203A">
          <w:rPr>
            <w:noProof/>
            <w:webHidden/>
          </w:rPr>
        </w:r>
        <w:r w:rsidR="000037D5" w:rsidRPr="001F203A">
          <w:rPr>
            <w:noProof/>
            <w:webHidden/>
          </w:rPr>
          <w:fldChar w:fldCharType="separate"/>
        </w:r>
        <w:r w:rsidR="000037D5" w:rsidRPr="001F203A">
          <w:rPr>
            <w:noProof/>
            <w:webHidden/>
          </w:rPr>
          <w:t>27</w:t>
        </w:r>
        <w:r w:rsidR="000037D5" w:rsidRPr="001F203A">
          <w:rPr>
            <w:noProof/>
            <w:webHidden/>
          </w:rPr>
          <w:fldChar w:fldCharType="end"/>
        </w:r>
      </w:hyperlink>
    </w:p>
    <w:p w:rsidR="000037D5" w:rsidRPr="001F203A" w:rsidRDefault="00737EF5" w:rsidP="001F203A">
      <w:pPr>
        <w:pStyle w:val="21"/>
        <w:tabs>
          <w:tab w:val="right" w:leader="dot" w:pos="9344"/>
        </w:tabs>
        <w:ind w:left="0" w:firstLine="0"/>
        <w:rPr>
          <w:noProof/>
          <w:lang w:eastAsia="ru-RU"/>
        </w:rPr>
      </w:pPr>
      <w:hyperlink w:anchor="_Toc169841056" w:history="1">
        <w:r w:rsidR="000037D5" w:rsidRPr="001F203A">
          <w:rPr>
            <w:rStyle w:val="a3"/>
            <w:noProof/>
            <w:color w:val="auto"/>
            <w:u w:val="none"/>
          </w:rPr>
          <w:t>2.1 Математическое описание полетного задания</w:t>
        </w:r>
        <w:r w:rsidR="000037D5" w:rsidRPr="001F203A">
          <w:rPr>
            <w:noProof/>
            <w:webHidden/>
          </w:rPr>
          <w:tab/>
        </w:r>
        <w:r w:rsidR="000037D5" w:rsidRPr="001F203A">
          <w:rPr>
            <w:noProof/>
            <w:webHidden/>
          </w:rPr>
          <w:fldChar w:fldCharType="begin"/>
        </w:r>
        <w:r w:rsidR="000037D5" w:rsidRPr="001F203A">
          <w:rPr>
            <w:noProof/>
            <w:webHidden/>
          </w:rPr>
          <w:instrText xml:space="preserve"> PAGEREF _Toc169841056 \h </w:instrText>
        </w:r>
        <w:r w:rsidR="000037D5" w:rsidRPr="001F203A">
          <w:rPr>
            <w:noProof/>
            <w:webHidden/>
          </w:rPr>
        </w:r>
        <w:r w:rsidR="000037D5" w:rsidRPr="001F203A">
          <w:rPr>
            <w:noProof/>
            <w:webHidden/>
          </w:rPr>
          <w:fldChar w:fldCharType="separate"/>
        </w:r>
        <w:r w:rsidR="000037D5" w:rsidRPr="001F203A">
          <w:rPr>
            <w:noProof/>
            <w:webHidden/>
          </w:rPr>
          <w:t>29</w:t>
        </w:r>
        <w:r w:rsidR="000037D5" w:rsidRPr="001F203A">
          <w:rPr>
            <w:noProof/>
            <w:webHidden/>
          </w:rPr>
          <w:fldChar w:fldCharType="end"/>
        </w:r>
      </w:hyperlink>
    </w:p>
    <w:p w:rsidR="000037D5" w:rsidRPr="001F203A" w:rsidRDefault="00737EF5" w:rsidP="001F203A">
      <w:pPr>
        <w:pStyle w:val="31"/>
        <w:tabs>
          <w:tab w:val="right" w:leader="dot" w:pos="9344"/>
        </w:tabs>
        <w:ind w:left="0" w:firstLine="0"/>
        <w:rPr>
          <w:noProof/>
          <w:lang w:eastAsia="ru-RU"/>
        </w:rPr>
      </w:pPr>
      <w:hyperlink w:anchor="_Toc169841057" w:history="1">
        <w:r w:rsidR="000037D5" w:rsidRPr="001F203A">
          <w:rPr>
            <w:rStyle w:val="a3"/>
            <w:noProof/>
            <w:color w:val="auto"/>
            <w:u w:val="none"/>
          </w:rPr>
          <w:t>2.1.1 Общие положения</w:t>
        </w:r>
        <w:r w:rsidR="000037D5" w:rsidRPr="001F203A">
          <w:rPr>
            <w:noProof/>
            <w:webHidden/>
          </w:rPr>
          <w:tab/>
        </w:r>
        <w:r w:rsidR="000037D5" w:rsidRPr="001F203A">
          <w:rPr>
            <w:noProof/>
            <w:webHidden/>
          </w:rPr>
          <w:fldChar w:fldCharType="begin"/>
        </w:r>
        <w:r w:rsidR="000037D5" w:rsidRPr="001F203A">
          <w:rPr>
            <w:noProof/>
            <w:webHidden/>
          </w:rPr>
          <w:instrText xml:space="preserve"> PAGEREF _Toc169841057 \h </w:instrText>
        </w:r>
        <w:r w:rsidR="000037D5" w:rsidRPr="001F203A">
          <w:rPr>
            <w:noProof/>
            <w:webHidden/>
          </w:rPr>
        </w:r>
        <w:r w:rsidR="000037D5" w:rsidRPr="001F203A">
          <w:rPr>
            <w:noProof/>
            <w:webHidden/>
          </w:rPr>
          <w:fldChar w:fldCharType="separate"/>
        </w:r>
        <w:r w:rsidR="000037D5" w:rsidRPr="001F203A">
          <w:rPr>
            <w:noProof/>
            <w:webHidden/>
          </w:rPr>
          <w:t>29</w:t>
        </w:r>
        <w:r w:rsidR="000037D5" w:rsidRPr="001F203A">
          <w:rPr>
            <w:noProof/>
            <w:webHidden/>
          </w:rPr>
          <w:fldChar w:fldCharType="end"/>
        </w:r>
      </w:hyperlink>
    </w:p>
    <w:p w:rsidR="000037D5" w:rsidRPr="001F203A" w:rsidRDefault="00737EF5" w:rsidP="001F203A">
      <w:pPr>
        <w:pStyle w:val="31"/>
        <w:tabs>
          <w:tab w:val="right" w:leader="dot" w:pos="9344"/>
        </w:tabs>
        <w:ind w:left="0" w:firstLine="0"/>
        <w:rPr>
          <w:noProof/>
          <w:lang w:eastAsia="ru-RU"/>
        </w:rPr>
      </w:pPr>
      <w:hyperlink w:anchor="_Toc169841058" w:history="1">
        <w:r w:rsidR="000037D5" w:rsidRPr="001F203A">
          <w:rPr>
            <w:rStyle w:val="a3"/>
            <w:noProof/>
            <w:color w:val="auto"/>
            <w:u w:val="none"/>
          </w:rPr>
          <w:t>2.1.2 Петля Нестерова</w:t>
        </w:r>
        <w:r w:rsidR="000037D5" w:rsidRPr="001F203A">
          <w:rPr>
            <w:noProof/>
            <w:webHidden/>
          </w:rPr>
          <w:tab/>
        </w:r>
        <w:r w:rsidR="000037D5" w:rsidRPr="001F203A">
          <w:rPr>
            <w:noProof/>
            <w:webHidden/>
          </w:rPr>
          <w:fldChar w:fldCharType="begin"/>
        </w:r>
        <w:r w:rsidR="000037D5" w:rsidRPr="001F203A">
          <w:rPr>
            <w:noProof/>
            <w:webHidden/>
          </w:rPr>
          <w:instrText xml:space="preserve"> PAGEREF _Toc169841058 \h </w:instrText>
        </w:r>
        <w:r w:rsidR="000037D5" w:rsidRPr="001F203A">
          <w:rPr>
            <w:noProof/>
            <w:webHidden/>
          </w:rPr>
        </w:r>
        <w:r w:rsidR="000037D5" w:rsidRPr="001F203A">
          <w:rPr>
            <w:noProof/>
            <w:webHidden/>
          </w:rPr>
          <w:fldChar w:fldCharType="separate"/>
        </w:r>
        <w:r w:rsidR="000037D5" w:rsidRPr="001F203A">
          <w:rPr>
            <w:noProof/>
            <w:webHidden/>
          </w:rPr>
          <w:t>31</w:t>
        </w:r>
        <w:r w:rsidR="000037D5" w:rsidRPr="001F203A">
          <w:rPr>
            <w:noProof/>
            <w:webHidden/>
          </w:rPr>
          <w:fldChar w:fldCharType="end"/>
        </w:r>
      </w:hyperlink>
    </w:p>
    <w:p w:rsidR="000037D5" w:rsidRPr="001F203A" w:rsidRDefault="00737EF5" w:rsidP="001F203A">
      <w:pPr>
        <w:pStyle w:val="21"/>
        <w:tabs>
          <w:tab w:val="right" w:leader="dot" w:pos="9344"/>
        </w:tabs>
        <w:ind w:left="0" w:firstLine="0"/>
        <w:rPr>
          <w:noProof/>
          <w:lang w:eastAsia="ru-RU"/>
        </w:rPr>
      </w:pPr>
      <w:hyperlink w:anchor="_Toc169841059" w:history="1">
        <w:r w:rsidR="000037D5" w:rsidRPr="001F203A">
          <w:rPr>
            <w:rStyle w:val="a3"/>
            <w:noProof/>
            <w:color w:val="auto"/>
            <w:u w:val="none"/>
          </w:rPr>
          <w:t>2.2 Синтез управления на траекторном уровне</w:t>
        </w:r>
        <w:r w:rsidR="000037D5" w:rsidRPr="001F203A">
          <w:rPr>
            <w:noProof/>
            <w:webHidden/>
          </w:rPr>
          <w:tab/>
        </w:r>
        <w:r w:rsidR="000037D5" w:rsidRPr="001F203A">
          <w:rPr>
            <w:noProof/>
            <w:webHidden/>
          </w:rPr>
          <w:fldChar w:fldCharType="begin"/>
        </w:r>
        <w:r w:rsidR="000037D5" w:rsidRPr="001F203A">
          <w:rPr>
            <w:noProof/>
            <w:webHidden/>
          </w:rPr>
          <w:instrText xml:space="preserve"> PAGEREF _Toc169841059 \h </w:instrText>
        </w:r>
        <w:r w:rsidR="000037D5" w:rsidRPr="001F203A">
          <w:rPr>
            <w:noProof/>
            <w:webHidden/>
          </w:rPr>
        </w:r>
        <w:r w:rsidR="000037D5" w:rsidRPr="001F203A">
          <w:rPr>
            <w:noProof/>
            <w:webHidden/>
          </w:rPr>
          <w:fldChar w:fldCharType="separate"/>
        </w:r>
        <w:r w:rsidR="000037D5" w:rsidRPr="001F203A">
          <w:rPr>
            <w:noProof/>
            <w:webHidden/>
          </w:rPr>
          <w:t>36</w:t>
        </w:r>
        <w:r w:rsidR="000037D5" w:rsidRPr="001F203A">
          <w:rPr>
            <w:noProof/>
            <w:webHidden/>
          </w:rPr>
          <w:fldChar w:fldCharType="end"/>
        </w:r>
      </w:hyperlink>
    </w:p>
    <w:p w:rsidR="000037D5" w:rsidRPr="001F203A" w:rsidRDefault="00737EF5" w:rsidP="001F203A">
      <w:pPr>
        <w:pStyle w:val="31"/>
        <w:tabs>
          <w:tab w:val="right" w:leader="dot" w:pos="9344"/>
        </w:tabs>
        <w:ind w:left="0" w:firstLine="0"/>
        <w:rPr>
          <w:noProof/>
          <w:lang w:eastAsia="ru-RU"/>
        </w:rPr>
      </w:pPr>
      <w:hyperlink w:anchor="_Toc169841060" w:history="1">
        <w:r w:rsidR="000037D5" w:rsidRPr="001F203A">
          <w:rPr>
            <w:rStyle w:val="a3"/>
            <w:noProof/>
            <w:color w:val="auto"/>
            <w:u w:val="none"/>
          </w:rPr>
          <w:t>2.2.1 Управление движением ЛА</w:t>
        </w:r>
        <w:r w:rsidR="000037D5" w:rsidRPr="001F203A">
          <w:rPr>
            <w:noProof/>
            <w:webHidden/>
          </w:rPr>
          <w:tab/>
        </w:r>
        <w:r w:rsidR="000037D5" w:rsidRPr="001F203A">
          <w:rPr>
            <w:noProof/>
            <w:webHidden/>
          </w:rPr>
          <w:fldChar w:fldCharType="begin"/>
        </w:r>
        <w:r w:rsidR="000037D5" w:rsidRPr="001F203A">
          <w:rPr>
            <w:noProof/>
            <w:webHidden/>
          </w:rPr>
          <w:instrText xml:space="preserve"> PAGEREF _Toc169841060 \h </w:instrText>
        </w:r>
        <w:r w:rsidR="000037D5" w:rsidRPr="001F203A">
          <w:rPr>
            <w:noProof/>
            <w:webHidden/>
          </w:rPr>
        </w:r>
        <w:r w:rsidR="000037D5" w:rsidRPr="001F203A">
          <w:rPr>
            <w:noProof/>
            <w:webHidden/>
          </w:rPr>
          <w:fldChar w:fldCharType="separate"/>
        </w:r>
        <w:r w:rsidR="000037D5" w:rsidRPr="001F203A">
          <w:rPr>
            <w:noProof/>
            <w:webHidden/>
          </w:rPr>
          <w:t>41</w:t>
        </w:r>
        <w:r w:rsidR="000037D5" w:rsidRPr="001F203A">
          <w:rPr>
            <w:noProof/>
            <w:webHidden/>
          </w:rPr>
          <w:fldChar w:fldCharType="end"/>
        </w:r>
      </w:hyperlink>
    </w:p>
    <w:p w:rsidR="000037D5" w:rsidRPr="001F203A" w:rsidRDefault="00737EF5" w:rsidP="001F203A">
      <w:pPr>
        <w:pStyle w:val="31"/>
        <w:tabs>
          <w:tab w:val="right" w:leader="dot" w:pos="9344"/>
        </w:tabs>
        <w:ind w:left="0" w:firstLine="0"/>
        <w:rPr>
          <w:noProof/>
          <w:lang w:eastAsia="ru-RU"/>
        </w:rPr>
      </w:pPr>
      <w:hyperlink w:anchor="_Toc169841061" w:history="1">
        <w:r w:rsidR="000037D5" w:rsidRPr="001F203A">
          <w:rPr>
            <w:rStyle w:val="a3"/>
            <w:noProof/>
            <w:color w:val="auto"/>
            <w:u w:val="none"/>
          </w:rPr>
          <w:t>2.2.2 Управление ориентацией ЛА</w:t>
        </w:r>
        <w:r w:rsidR="000037D5" w:rsidRPr="001F203A">
          <w:rPr>
            <w:noProof/>
            <w:webHidden/>
          </w:rPr>
          <w:tab/>
        </w:r>
        <w:r w:rsidR="000037D5" w:rsidRPr="001F203A">
          <w:rPr>
            <w:noProof/>
            <w:webHidden/>
          </w:rPr>
          <w:fldChar w:fldCharType="begin"/>
        </w:r>
        <w:r w:rsidR="000037D5" w:rsidRPr="001F203A">
          <w:rPr>
            <w:noProof/>
            <w:webHidden/>
          </w:rPr>
          <w:instrText xml:space="preserve"> PAGEREF _Toc169841061 \h </w:instrText>
        </w:r>
        <w:r w:rsidR="000037D5" w:rsidRPr="001F203A">
          <w:rPr>
            <w:noProof/>
            <w:webHidden/>
          </w:rPr>
        </w:r>
        <w:r w:rsidR="000037D5" w:rsidRPr="001F203A">
          <w:rPr>
            <w:noProof/>
            <w:webHidden/>
          </w:rPr>
          <w:fldChar w:fldCharType="separate"/>
        </w:r>
        <w:r w:rsidR="000037D5" w:rsidRPr="001F203A">
          <w:rPr>
            <w:noProof/>
            <w:webHidden/>
          </w:rPr>
          <w:t>48</w:t>
        </w:r>
        <w:r w:rsidR="000037D5" w:rsidRPr="001F203A">
          <w:rPr>
            <w:noProof/>
            <w:webHidden/>
          </w:rPr>
          <w:fldChar w:fldCharType="end"/>
        </w:r>
      </w:hyperlink>
    </w:p>
    <w:p w:rsidR="000037D5" w:rsidRPr="001F203A" w:rsidRDefault="00737EF5" w:rsidP="001F203A">
      <w:pPr>
        <w:pStyle w:val="21"/>
        <w:tabs>
          <w:tab w:val="right" w:leader="dot" w:pos="9344"/>
        </w:tabs>
        <w:ind w:left="0" w:firstLine="0"/>
        <w:rPr>
          <w:noProof/>
          <w:lang w:eastAsia="ru-RU"/>
        </w:rPr>
      </w:pPr>
      <w:hyperlink w:anchor="_Toc169841062" w:history="1">
        <w:r w:rsidR="000037D5" w:rsidRPr="001F203A">
          <w:rPr>
            <w:rStyle w:val="a3"/>
            <w:noProof/>
            <w:color w:val="auto"/>
            <w:u w:val="none"/>
          </w:rPr>
          <w:t>2.3 Синтез управления на пилотажном уровне</w:t>
        </w:r>
        <w:r w:rsidR="000037D5" w:rsidRPr="001F203A">
          <w:rPr>
            <w:noProof/>
            <w:webHidden/>
          </w:rPr>
          <w:tab/>
        </w:r>
        <w:r w:rsidR="000037D5" w:rsidRPr="001F203A">
          <w:rPr>
            <w:noProof/>
            <w:webHidden/>
          </w:rPr>
          <w:fldChar w:fldCharType="begin"/>
        </w:r>
        <w:r w:rsidR="000037D5" w:rsidRPr="001F203A">
          <w:rPr>
            <w:noProof/>
            <w:webHidden/>
          </w:rPr>
          <w:instrText xml:space="preserve"> PAGEREF _Toc169841062 \h </w:instrText>
        </w:r>
        <w:r w:rsidR="000037D5" w:rsidRPr="001F203A">
          <w:rPr>
            <w:noProof/>
            <w:webHidden/>
          </w:rPr>
        </w:r>
        <w:r w:rsidR="000037D5" w:rsidRPr="001F203A">
          <w:rPr>
            <w:noProof/>
            <w:webHidden/>
          </w:rPr>
          <w:fldChar w:fldCharType="separate"/>
        </w:r>
        <w:r w:rsidR="000037D5" w:rsidRPr="001F203A">
          <w:rPr>
            <w:noProof/>
            <w:webHidden/>
          </w:rPr>
          <w:t>52</w:t>
        </w:r>
        <w:r w:rsidR="000037D5" w:rsidRPr="001F203A">
          <w:rPr>
            <w:noProof/>
            <w:webHidden/>
          </w:rPr>
          <w:fldChar w:fldCharType="end"/>
        </w:r>
      </w:hyperlink>
    </w:p>
    <w:p w:rsidR="000037D5" w:rsidRPr="001F203A" w:rsidRDefault="00737EF5" w:rsidP="001F203A">
      <w:pPr>
        <w:pStyle w:val="31"/>
        <w:tabs>
          <w:tab w:val="right" w:leader="dot" w:pos="9344"/>
        </w:tabs>
        <w:ind w:left="0" w:firstLine="0"/>
        <w:rPr>
          <w:noProof/>
          <w:lang w:eastAsia="ru-RU"/>
        </w:rPr>
      </w:pPr>
      <w:hyperlink w:anchor="_Toc169841063" w:history="1">
        <w:r w:rsidR="000037D5" w:rsidRPr="001F203A">
          <w:rPr>
            <w:rStyle w:val="a3"/>
            <w:noProof/>
            <w:color w:val="auto"/>
            <w:u w:val="none"/>
          </w:rPr>
          <w:t xml:space="preserve">2.3.1 Настройка регулятора </w:t>
        </w:r>
        <w:r w:rsidR="002D5470" w:rsidRPr="001F203A">
          <w:rPr>
            <w:rStyle w:val="a3"/>
            <w:noProof/>
            <w:color w:val="auto"/>
            <w:u w:val="none"/>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pt" o:ole="" filled="t">
              <v:fill color2="black"/>
              <v:imagedata r:id="rId7" o:title=""/>
            </v:shape>
            <o:OLEObject Type="Embed" ProgID="Equation.3" ShapeID="_x0000_i1025" DrawAspect="Content" ObjectID="_1459212927" r:id="rId8"/>
          </w:object>
        </w:r>
        <w:r w:rsidR="000037D5" w:rsidRPr="001F203A">
          <w:rPr>
            <w:rStyle w:val="a3"/>
            <w:noProof/>
            <w:color w:val="auto"/>
            <w:u w:val="none"/>
          </w:rPr>
          <w:t>.</w:t>
        </w:r>
        <w:r w:rsidR="000037D5" w:rsidRPr="001F203A">
          <w:rPr>
            <w:noProof/>
            <w:webHidden/>
          </w:rPr>
          <w:tab/>
        </w:r>
        <w:r w:rsidR="000037D5" w:rsidRPr="001F203A">
          <w:rPr>
            <w:noProof/>
            <w:webHidden/>
          </w:rPr>
          <w:fldChar w:fldCharType="begin"/>
        </w:r>
        <w:r w:rsidR="000037D5" w:rsidRPr="001F203A">
          <w:rPr>
            <w:noProof/>
            <w:webHidden/>
          </w:rPr>
          <w:instrText xml:space="preserve"> PAGEREF _Toc169841063 \h </w:instrText>
        </w:r>
        <w:r w:rsidR="000037D5" w:rsidRPr="001F203A">
          <w:rPr>
            <w:noProof/>
            <w:webHidden/>
          </w:rPr>
        </w:r>
        <w:r w:rsidR="000037D5" w:rsidRPr="001F203A">
          <w:rPr>
            <w:noProof/>
            <w:webHidden/>
          </w:rPr>
          <w:fldChar w:fldCharType="separate"/>
        </w:r>
        <w:r w:rsidR="000037D5" w:rsidRPr="001F203A">
          <w:rPr>
            <w:noProof/>
            <w:webHidden/>
          </w:rPr>
          <w:t>53</w:t>
        </w:r>
        <w:r w:rsidR="000037D5" w:rsidRPr="001F203A">
          <w:rPr>
            <w:noProof/>
            <w:webHidden/>
          </w:rPr>
          <w:fldChar w:fldCharType="end"/>
        </w:r>
      </w:hyperlink>
    </w:p>
    <w:p w:rsidR="000037D5" w:rsidRPr="001F203A" w:rsidRDefault="00737EF5" w:rsidP="001F203A">
      <w:pPr>
        <w:pStyle w:val="31"/>
        <w:tabs>
          <w:tab w:val="right" w:leader="dot" w:pos="9344"/>
        </w:tabs>
        <w:ind w:left="0" w:firstLine="0"/>
        <w:rPr>
          <w:noProof/>
          <w:lang w:eastAsia="ru-RU"/>
        </w:rPr>
      </w:pPr>
      <w:hyperlink w:anchor="_Toc169841064" w:history="1">
        <w:r w:rsidR="000037D5" w:rsidRPr="001F203A">
          <w:rPr>
            <w:rStyle w:val="a3"/>
            <w:noProof/>
            <w:color w:val="auto"/>
            <w:u w:val="none"/>
          </w:rPr>
          <w:t xml:space="preserve">2.3.2 Настройка регулятора </w:t>
        </w:r>
        <w:r w:rsidR="002D5470" w:rsidRPr="001F203A">
          <w:rPr>
            <w:rStyle w:val="a3"/>
            <w:noProof/>
            <w:color w:val="auto"/>
            <w:u w:val="none"/>
          </w:rPr>
          <w:object w:dxaOrig="300" w:dyaOrig="380">
            <v:shape id="_x0000_i1026" type="#_x0000_t75" style="width:15pt;height:18.75pt" o:ole="" filled="t">
              <v:fill color2="black"/>
              <v:imagedata r:id="rId9" o:title=""/>
            </v:shape>
            <o:OLEObject Type="Embed" ProgID="Equation.3" ShapeID="_x0000_i1026" DrawAspect="Content" ObjectID="_1459212928" r:id="rId10"/>
          </w:object>
        </w:r>
        <w:r w:rsidR="000037D5" w:rsidRPr="001F203A">
          <w:rPr>
            <w:rStyle w:val="a3"/>
            <w:noProof/>
            <w:color w:val="auto"/>
            <w:u w:val="none"/>
          </w:rPr>
          <w:t>.</w:t>
        </w:r>
        <w:r w:rsidR="000037D5" w:rsidRPr="001F203A">
          <w:rPr>
            <w:noProof/>
            <w:webHidden/>
          </w:rPr>
          <w:tab/>
        </w:r>
        <w:r w:rsidR="000037D5" w:rsidRPr="001F203A">
          <w:rPr>
            <w:noProof/>
            <w:webHidden/>
          </w:rPr>
          <w:fldChar w:fldCharType="begin"/>
        </w:r>
        <w:r w:rsidR="000037D5" w:rsidRPr="001F203A">
          <w:rPr>
            <w:noProof/>
            <w:webHidden/>
          </w:rPr>
          <w:instrText xml:space="preserve"> PAGEREF _Toc169841064 \h </w:instrText>
        </w:r>
        <w:r w:rsidR="000037D5" w:rsidRPr="001F203A">
          <w:rPr>
            <w:noProof/>
            <w:webHidden/>
          </w:rPr>
        </w:r>
        <w:r w:rsidR="000037D5" w:rsidRPr="001F203A">
          <w:rPr>
            <w:noProof/>
            <w:webHidden/>
          </w:rPr>
          <w:fldChar w:fldCharType="separate"/>
        </w:r>
        <w:r w:rsidR="000037D5" w:rsidRPr="001F203A">
          <w:rPr>
            <w:noProof/>
            <w:webHidden/>
          </w:rPr>
          <w:t>55</w:t>
        </w:r>
        <w:r w:rsidR="000037D5" w:rsidRPr="001F203A">
          <w:rPr>
            <w:noProof/>
            <w:webHidden/>
          </w:rPr>
          <w:fldChar w:fldCharType="end"/>
        </w:r>
      </w:hyperlink>
    </w:p>
    <w:p w:rsidR="000037D5" w:rsidRPr="001F203A" w:rsidRDefault="00737EF5" w:rsidP="001F203A">
      <w:pPr>
        <w:pStyle w:val="31"/>
        <w:tabs>
          <w:tab w:val="right" w:leader="dot" w:pos="9344"/>
        </w:tabs>
        <w:ind w:left="0" w:firstLine="0"/>
        <w:rPr>
          <w:noProof/>
          <w:lang w:eastAsia="ru-RU"/>
        </w:rPr>
      </w:pPr>
      <w:hyperlink w:anchor="_Toc169841065" w:history="1">
        <w:r w:rsidR="000037D5" w:rsidRPr="001F203A">
          <w:rPr>
            <w:rStyle w:val="a3"/>
            <w:noProof/>
            <w:color w:val="auto"/>
            <w:u w:val="none"/>
          </w:rPr>
          <w:t xml:space="preserve">2.3.3 Настройка регулятора </w:t>
        </w:r>
        <w:r w:rsidR="002D5470" w:rsidRPr="001F203A">
          <w:rPr>
            <w:rStyle w:val="a3"/>
            <w:noProof/>
            <w:color w:val="auto"/>
            <w:u w:val="none"/>
          </w:rPr>
          <w:object w:dxaOrig="260" w:dyaOrig="340">
            <v:shape id="_x0000_i1027" type="#_x0000_t75" style="width:12.75pt;height:17.25pt" o:ole="" filled="t">
              <v:fill color2="black"/>
              <v:imagedata r:id="rId11" o:title=""/>
            </v:shape>
            <o:OLEObject Type="Embed" ProgID="Equation.3" ShapeID="_x0000_i1027" DrawAspect="Content" ObjectID="_1459212929" r:id="rId12"/>
          </w:object>
        </w:r>
        <w:r w:rsidR="000037D5" w:rsidRPr="001F203A">
          <w:rPr>
            <w:rStyle w:val="a3"/>
            <w:noProof/>
            <w:color w:val="auto"/>
            <w:u w:val="none"/>
          </w:rPr>
          <w:t>.</w:t>
        </w:r>
        <w:r w:rsidR="000037D5" w:rsidRPr="001F203A">
          <w:rPr>
            <w:noProof/>
            <w:webHidden/>
          </w:rPr>
          <w:tab/>
        </w:r>
        <w:r w:rsidR="000037D5" w:rsidRPr="001F203A">
          <w:rPr>
            <w:noProof/>
            <w:webHidden/>
          </w:rPr>
          <w:fldChar w:fldCharType="begin"/>
        </w:r>
        <w:r w:rsidR="000037D5" w:rsidRPr="001F203A">
          <w:rPr>
            <w:noProof/>
            <w:webHidden/>
          </w:rPr>
          <w:instrText xml:space="preserve"> PAGEREF _Toc169841065 \h </w:instrText>
        </w:r>
        <w:r w:rsidR="000037D5" w:rsidRPr="001F203A">
          <w:rPr>
            <w:noProof/>
            <w:webHidden/>
          </w:rPr>
        </w:r>
        <w:r w:rsidR="000037D5" w:rsidRPr="001F203A">
          <w:rPr>
            <w:noProof/>
            <w:webHidden/>
          </w:rPr>
          <w:fldChar w:fldCharType="separate"/>
        </w:r>
        <w:r w:rsidR="000037D5" w:rsidRPr="001F203A">
          <w:rPr>
            <w:noProof/>
            <w:webHidden/>
          </w:rPr>
          <w:t>59</w:t>
        </w:r>
        <w:r w:rsidR="000037D5" w:rsidRPr="001F203A">
          <w:rPr>
            <w:noProof/>
            <w:webHidden/>
          </w:rPr>
          <w:fldChar w:fldCharType="end"/>
        </w:r>
      </w:hyperlink>
    </w:p>
    <w:p w:rsidR="000037D5" w:rsidRPr="001F203A" w:rsidRDefault="00737EF5" w:rsidP="001F203A">
      <w:pPr>
        <w:pStyle w:val="31"/>
        <w:tabs>
          <w:tab w:val="right" w:leader="dot" w:pos="9344"/>
        </w:tabs>
        <w:ind w:left="0" w:firstLine="0"/>
        <w:rPr>
          <w:noProof/>
          <w:lang w:eastAsia="ru-RU"/>
        </w:rPr>
      </w:pPr>
      <w:hyperlink w:anchor="_Toc169841066" w:history="1">
        <w:r w:rsidR="000037D5" w:rsidRPr="001F203A">
          <w:rPr>
            <w:rStyle w:val="a3"/>
            <w:noProof/>
            <w:color w:val="auto"/>
            <w:u w:val="none"/>
          </w:rPr>
          <w:t xml:space="preserve">2.3.4 Настройка регулятора </w:t>
        </w:r>
        <w:r w:rsidR="002D5470" w:rsidRPr="001F203A">
          <w:rPr>
            <w:rStyle w:val="a3"/>
            <w:noProof/>
            <w:color w:val="auto"/>
            <w:u w:val="none"/>
          </w:rPr>
          <w:object w:dxaOrig="340" w:dyaOrig="360">
            <v:shape id="_x0000_i1028" type="#_x0000_t75" style="width:17.25pt;height:18pt" o:ole="" filled="t">
              <v:fill color2="black"/>
              <v:imagedata r:id="rId13" o:title=""/>
            </v:shape>
            <o:OLEObject Type="Embed" ProgID="Equation.3" ShapeID="_x0000_i1028" DrawAspect="Content" ObjectID="_1459212930" r:id="rId14"/>
          </w:object>
        </w:r>
        <w:r w:rsidR="000037D5" w:rsidRPr="001F203A">
          <w:rPr>
            <w:rStyle w:val="a3"/>
            <w:noProof/>
            <w:color w:val="auto"/>
            <w:u w:val="none"/>
          </w:rPr>
          <w:t>.</w:t>
        </w:r>
        <w:r w:rsidR="000037D5" w:rsidRPr="001F203A">
          <w:rPr>
            <w:noProof/>
            <w:webHidden/>
          </w:rPr>
          <w:tab/>
        </w:r>
        <w:r w:rsidR="000037D5" w:rsidRPr="001F203A">
          <w:rPr>
            <w:noProof/>
            <w:webHidden/>
          </w:rPr>
          <w:fldChar w:fldCharType="begin"/>
        </w:r>
        <w:r w:rsidR="000037D5" w:rsidRPr="001F203A">
          <w:rPr>
            <w:noProof/>
            <w:webHidden/>
          </w:rPr>
          <w:instrText xml:space="preserve"> PAGEREF _Toc169841066 \h </w:instrText>
        </w:r>
        <w:r w:rsidR="000037D5" w:rsidRPr="001F203A">
          <w:rPr>
            <w:noProof/>
            <w:webHidden/>
          </w:rPr>
        </w:r>
        <w:r w:rsidR="000037D5" w:rsidRPr="001F203A">
          <w:rPr>
            <w:noProof/>
            <w:webHidden/>
          </w:rPr>
          <w:fldChar w:fldCharType="separate"/>
        </w:r>
        <w:r w:rsidR="000037D5" w:rsidRPr="001F203A">
          <w:rPr>
            <w:noProof/>
            <w:webHidden/>
          </w:rPr>
          <w:t>63</w:t>
        </w:r>
        <w:r w:rsidR="000037D5" w:rsidRPr="001F203A">
          <w:rPr>
            <w:noProof/>
            <w:webHidden/>
          </w:rPr>
          <w:fldChar w:fldCharType="end"/>
        </w:r>
      </w:hyperlink>
    </w:p>
    <w:p w:rsidR="000037D5" w:rsidRPr="001F203A" w:rsidRDefault="00737EF5" w:rsidP="001F203A">
      <w:pPr>
        <w:pStyle w:val="31"/>
        <w:tabs>
          <w:tab w:val="right" w:leader="dot" w:pos="9344"/>
        </w:tabs>
        <w:ind w:left="0" w:firstLine="0"/>
        <w:rPr>
          <w:noProof/>
          <w:lang w:eastAsia="ru-RU"/>
        </w:rPr>
      </w:pPr>
      <w:hyperlink w:anchor="_Toc169841067" w:history="1">
        <w:r w:rsidR="000037D5" w:rsidRPr="001F203A">
          <w:rPr>
            <w:rStyle w:val="a3"/>
            <w:noProof/>
            <w:color w:val="auto"/>
            <w:u w:val="none"/>
          </w:rPr>
          <w:t xml:space="preserve">2.3.5 Настройка регулятора </w:t>
        </w:r>
        <w:r w:rsidR="002D5470" w:rsidRPr="001F203A">
          <w:rPr>
            <w:rStyle w:val="a3"/>
            <w:noProof/>
            <w:color w:val="auto"/>
            <w:u w:val="none"/>
          </w:rPr>
          <w:object w:dxaOrig="340" w:dyaOrig="380">
            <v:shape id="_x0000_i1029" type="#_x0000_t75" style="width:17.25pt;height:18.75pt" o:ole="" filled="t">
              <v:fill color2="black"/>
              <v:imagedata r:id="rId15" o:title=""/>
            </v:shape>
            <o:OLEObject Type="Embed" ProgID="Equation.3" ShapeID="_x0000_i1029" DrawAspect="Content" ObjectID="_1459212931" r:id="rId16"/>
          </w:object>
        </w:r>
        <w:r w:rsidR="000037D5" w:rsidRPr="001F203A">
          <w:rPr>
            <w:rStyle w:val="a3"/>
            <w:noProof/>
            <w:color w:val="auto"/>
            <w:u w:val="none"/>
          </w:rPr>
          <w:t>.</w:t>
        </w:r>
        <w:r w:rsidR="000037D5" w:rsidRPr="001F203A">
          <w:rPr>
            <w:noProof/>
            <w:webHidden/>
          </w:rPr>
          <w:tab/>
        </w:r>
        <w:r w:rsidR="000037D5" w:rsidRPr="001F203A">
          <w:rPr>
            <w:noProof/>
            <w:webHidden/>
          </w:rPr>
          <w:fldChar w:fldCharType="begin"/>
        </w:r>
        <w:r w:rsidR="000037D5" w:rsidRPr="001F203A">
          <w:rPr>
            <w:noProof/>
            <w:webHidden/>
          </w:rPr>
          <w:instrText xml:space="preserve"> PAGEREF _Toc169841067 \h </w:instrText>
        </w:r>
        <w:r w:rsidR="000037D5" w:rsidRPr="001F203A">
          <w:rPr>
            <w:noProof/>
            <w:webHidden/>
          </w:rPr>
        </w:r>
        <w:r w:rsidR="000037D5" w:rsidRPr="001F203A">
          <w:rPr>
            <w:noProof/>
            <w:webHidden/>
          </w:rPr>
          <w:fldChar w:fldCharType="separate"/>
        </w:r>
        <w:r w:rsidR="000037D5" w:rsidRPr="001F203A">
          <w:rPr>
            <w:noProof/>
            <w:webHidden/>
          </w:rPr>
          <w:t>68</w:t>
        </w:r>
        <w:r w:rsidR="000037D5" w:rsidRPr="001F203A">
          <w:rPr>
            <w:noProof/>
            <w:webHidden/>
          </w:rPr>
          <w:fldChar w:fldCharType="end"/>
        </w:r>
      </w:hyperlink>
    </w:p>
    <w:p w:rsidR="000037D5" w:rsidRPr="001F203A" w:rsidRDefault="00737EF5" w:rsidP="001F203A">
      <w:pPr>
        <w:pStyle w:val="31"/>
        <w:tabs>
          <w:tab w:val="right" w:leader="dot" w:pos="9344"/>
        </w:tabs>
        <w:ind w:left="0" w:firstLine="0"/>
        <w:rPr>
          <w:noProof/>
          <w:lang w:eastAsia="ru-RU"/>
        </w:rPr>
      </w:pPr>
      <w:hyperlink w:anchor="_Toc169841068" w:history="1">
        <w:r w:rsidR="000037D5" w:rsidRPr="001F203A">
          <w:rPr>
            <w:rStyle w:val="a3"/>
            <w:noProof/>
            <w:color w:val="auto"/>
            <w:u w:val="none"/>
          </w:rPr>
          <w:t xml:space="preserve">2.3.5 Настройка регулятора </w:t>
        </w:r>
        <w:r w:rsidR="002D5470" w:rsidRPr="001F203A">
          <w:rPr>
            <w:rStyle w:val="a3"/>
            <w:noProof/>
            <w:color w:val="auto"/>
            <w:u w:val="none"/>
          </w:rPr>
          <w:object w:dxaOrig="260" w:dyaOrig="360">
            <v:shape id="_x0000_i1030" type="#_x0000_t75" style="width:12.75pt;height:18pt" o:ole="" filled="t">
              <v:fill color2="black"/>
              <v:imagedata r:id="rId17" o:title=""/>
            </v:shape>
            <o:OLEObject Type="Embed" ProgID="Equation.3" ShapeID="_x0000_i1030" DrawAspect="Content" ObjectID="_1459212932" r:id="rId18"/>
          </w:object>
        </w:r>
        <w:r w:rsidR="000037D5" w:rsidRPr="001F203A">
          <w:rPr>
            <w:noProof/>
            <w:webHidden/>
          </w:rPr>
          <w:tab/>
        </w:r>
        <w:r w:rsidR="000037D5" w:rsidRPr="001F203A">
          <w:rPr>
            <w:noProof/>
            <w:webHidden/>
          </w:rPr>
          <w:fldChar w:fldCharType="begin"/>
        </w:r>
        <w:r w:rsidR="000037D5" w:rsidRPr="001F203A">
          <w:rPr>
            <w:noProof/>
            <w:webHidden/>
          </w:rPr>
          <w:instrText xml:space="preserve"> PAGEREF _Toc169841068 \h </w:instrText>
        </w:r>
        <w:r w:rsidR="000037D5" w:rsidRPr="001F203A">
          <w:rPr>
            <w:noProof/>
            <w:webHidden/>
          </w:rPr>
        </w:r>
        <w:r w:rsidR="000037D5" w:rsidRPr="001F203A">
          <w:rPr>
            <w:noProof/>
            <w:webHidden/>
          </w:rPr>
          <w:fldChar w:fldCharType="separate"/>
        </w:r>
        <w:r w:rsidR="000037D5" w:rsidRPr="001F203A">
          <w:rPr>
            <w:noProof/>
            <w:webHidden/>
          </w:rPr>
          <w:t>74</w:t>
        </w:r>
        <w:r w:rsidR="000037D5" w:rsidRPr="001F203A">
          <w:rPr>
            <w:noProof/>
            <w:webHidden/>
          </w:rPr>
          <w:fldChar w:fldCharType="end"/>
        </w:r>
      </w:hyperlink>
    </w:p>
    <w:p w:rsidR="000037D5" w:rsidRPr="001F203A" w:rsidRDefault="00737EF5" w:rsidP="001F203A">
      <w:pPr>
        <w:pStyle w:val="14"/>
        <w:tabs>
          <w:tab w:val="right" w:leader="dot" w:pos="9344"/>
        </w:tabs>
        <w:ind w:firstLine="0"/>
        <w:rPr>
          <w:noProof/>
          <w:lang w:eastAsia="ru-RU"/>
        </w:rPr>
      </w:pPr>
      <w:hyperlink w:anchor="_Toc169841069" w:history="1">
        <w:r w:rsidR="000037D5" w:rsidRPr="001F203A">
          <w:rPr>
            <w:rStyle w:val="a3"/>
            <w:noProof/>
            <w:color w:val="auto"/>
            <w:u w:val="none"/>
          </w:rPr>
          <w:t>Заключение</w:t>
        </w:r>
        <w:r w:rsidR="000037D5" w:rsidRPr="001F203A">
          <w:rPr>
            <w:noProof/>
            <w:webHidden/>
          </w:rPr>
          <w:tab/>
        </w:r>
        <w:r w:rsidR="000037D5" w:rsidRPr="001F203A">
          <w:rPr>
            <w:noProof/>
            <w:webHidden/>
          </w:rPr>
          <w:fldChar w:fldCharType="begin"/>
        </w:r>
        <w:r w:rsidR="000037D5" w:rsidRPr="001F203A">
          <w:rPr>
            <w:noProof/>
            <w:webHidden/>
          </w:rPr>
          <w:instrText xml:space="preserve"> PAGEREF _Toc169841069 \h </w:instrText>
        </w:r>
        <w:r w:rsidR="000037D5" w:rsidRPr="001F203A">
          <w:rPr>
            <w:noProof/>
            <w:webHidden/>
          </w:rPr>
        </w:r>
        <w:r w:rsidR="000037D5" w:rsidRPr="001F203A">
          <w:rPr>
            <w:noProof/>
            <w:webHidden/>
          </w:rPr>
          <w:fldChar w:fldCharType="separate"/>
        </w:r>
        <w:r w:rsidR="000037D5" w:rsidRPr="001F203A">
          <w:rPr>
            <w:noProof/>
            <w:webHidden/>
          </w:rPr>
          <w:t>80</w:t>
        </w:r>
        <w:r w:rsidR="000037D5" w:rsidRPr="001F203A">
          <w:rPr>
            <w:noProof/>
            <w:webHidden/>
          </w:rPr>
          <w:fldChar w:fldCharType="end"/>
        </w:r>
      </w:hyperlink>
    </w:p>
    <w:p w:rsidR="000037D5" w:rsidRPr="001F203A" w:rsidRDefault="00737EF5" w:rsidP="001F203A">
      <w:pPr>
        <w:pStyle w:val="14"/>
        <w:tabs>
          <w:tab w:val="right" w:leader="dot" w:pos="9344"/>
        </w:tabs>
        <w:ind w:firstLine="0"/>
        <w:rPr>
          <w:noProof/>
          <w:lang w:eastAsia="ru-RU"/>
        </w:rPr>
      </w:pPr>
      <w:hyperlink w:anchor="_Toc169841070" w:history="1">
        <w:r w:rsidR="000037D5" w:rsidRPr="001F203A">
          <w:rPr>
            <w:rStyle w:val="a3"/>
            <w:noProof/>
            <w:color w:val="auto"/>
            <w:u w:val="none"/>
          </w:rPr>
          <w:t>Перечень литературы</w:t>
        </w:r>
        <w:r w:rsidR="000037D5" w:rsidRPr="001F203A">
          <w:rPr>
            <w:noProof/>
            <w:webHidden/>
          </w:rPr>
          <w:tab/>
        </w:r>
        <w:r w:rsidR="000037D5" w:rsidRPr="001F203A">
          <w:rPr>
            <w:noProof/>
            <w:webHidden/>
          </w:rPr>
          <w:fldChar w:fldCharType="begin"/>
        </w:r>
        <w:r w:rsidR="000037D5" w:rsidRPr="001F203A">
          <w:rPr>
            <w:noProof/>
            <w:webHidden/>
          </w:rPr>
          <w:instrText xml:space="preserve"> PAGEREF _Toc169841070 \h </w:instrText>
        </w:r>
        <w:r w:rsidR="000037D5" w:rsidRPr="001F203A">
          <w:rPr>
            <w:noProof/>
            <w:webHidden/>
          </w:rPr>
        </w:r>
        <w:r w:rsidR="000037D5" w:rsidRPr="001F203A">
          <w:rPr>
            <w:noProof/>
            <w:webHidden/>
          </w:rPr>
          <w:fldChar w:fldCharType="separate"/>
        </w:r>
        <w:r w:rsidR="000037D5" w:rsidRPr="001F203A">
          <w:rPr>
            <w:noProof/>
            <w:webHidden/>
          </w:rPr>
          <w:t>81</w:t>
        </w:r>
        <w:r w:rsidR="000037D5" w:rsidRPr="001F203A">
          <w:rPr>
            <w:noProof/>
            <w:webHidden/>
          </w:rPr>
          <w:fldChar w:fldCharType="end"/>
        </w:r>
      </w:hyperlink>
    </w:p>
    <w:p w:rsidR="000037D5" w:rsidRPr="001F203A" w:rsidRDefault="00737EF5" w:rsidP="001F203A">
      <w:pPr>
        <w:pStyle w:val="14"/>
        <w:tabs>
          <w:tab w:val="right" w:leader="dot" w:pos="9344"/>
        </w:tabs>
        <w:ind w:firstLine="0"/>
        <w:rPr>
          <w:noProof/>
          <w:lang w:eastAsia="ru-RU"/>
        </w:rPr>
      </w:pPr>
      <w:hyperlink w:anchor="_Toc169841071" w:history="1">
        <w:r w:rsidR="000037D5" w:rsidRPr="001F203A">
          <w:rPr>
            <w:rStyle w:val="a3"/>
            <w:noProof/>
            <w:color w:val="auto"/>
            <w:u w:val="none"/>
            <w:lang w:eastAsia="ru-RU"/>
          </w:rPr>
          <w:t>Приложение А – Описание параметров модели</w:t>
        </w:r>
        <w:r w:rsidR="000037D5" w:rsidRPr="001F203A">
          <w:rPr>
            <w:noProof/>
            <w:webHidden/>
          </w:rPr>
          <w:tab/>
        </w:r>
        <w:r w:rsidR="000037D5" w:rsidRPr="001F203A">
          <w:rPr>
            <w:noProof/>
            <w:webHidden/>
          </w:rPr>
          <w:fldChar w:fldCharType="begin"/>
        </w:r>
        <w:r w:rsidR="000037D5" w:rsidRPr="001F203A">
          <w:rPr>
            <w:noProof/>
            <w:webHidden/>
          </w:rPr>
          <w:instrText xml:space="preserve"> PAGEREF _Toc169841071 \h </w:instrText>
        </w:r>
        <w:r w:rsidR="000037D5" w:rsidRPr="001F203A">
          <w:rPr>
            <w:noProof/>
            <w:webHidden/>
          </w:rPr>
        </w:r>
        <w:r w:rsidR="000037D5" w:rsidRPr="001F203A">
          <w:rPr>
            <w:noProof/>
            <w:webHidden/>
          </w:rPr>
          <w:fldChar w:fldCharType="separate"/>
        </w:r>
        <w:r w:rsidR="000037D5" w:rsidRPr="001F203A">
          <w:rPr>
            <w:noProof/>
            <w:webHidden/>
          </w:rPr>
          <w:t>82</w:t>
        </w:r>
        <w:r w:rsidR="000037D5" w:rsidRPr="001F203A">
          <w:rPr>
            <w:noProof/>
            <w:webHidden/>
          </w:rPr>
          <w:fldChar w:fldCharType="end"/>
        </w:r>
      </w:hyperlink>
    </w:p>
    <w:p w:rsidR="000037D5" w:rsidRPr="001F203A" w:rsidRDefault="00737EF5" w:rsidP="001F203A">
      <w:pPr>
        <w:pStyle w:val="14"/>
        <w:tabs>
          <w:tab w:val="right" w:leader="dot" w:pos="9344"/>
        </w:tabs>
        <w:ind w:firstLine="0"/>
        <w:rPr>
          <w:noProof/>
          <w:lang w:eastAsia="ru-RU"/>
        </w:rPr>
      </w:pPr>
      <w:hyperlink w:anchor="_Toc169841072" w:history="1">
        <w:r w:rsidR="000037D5" w:rsidRPr="001F203A">
          <w:rPr>
            <w:rStyle w:val="a3"/>
            <w:noProof/>
            <w:color w:val="auto"/>
            <w:u w:val="none"/>
            <w:lang w:eastAsia="ru-RU"/>
          </w:rPr>
          <w:t>Приложение Б -</w:t>
        </w:r>
        <w:r w:rsidR="001F203A">
          <w:rPr>
            <w:rStyle w:val="a3"/>
            <w:noProof/>
            <w:color w:val="auto"/>
            <w:u w:val="none"/>
            <w:lang w:eastAsia="ru-RU"/>
          </w:rPr>
          <w:t xml:space="preserve"> </w:t>
        </w:r>
        <w:r w:rsidR="000037D5" w:rsidRPr="001F203A">
          <w:rPr>
            <w:rStyle w:val="a3"/>
            <w:noProof/>
            <w:color w:val="auto"/>
            <w:u w:val="none"/>
            <w:lang w:eastAsia="ru-RU"/>
          </w:rPr>
          <w:t>Описание переменных</w:t>
        </w:r>
        <w:r w:rsidR="000037D5" w:rsidRPr="001F203A">
          <w:rPr>
            <w:noProof/>
            <w:webHidden/>
          </w:rPr>
          <w:tab/>
        </w:r>
        <w:r w:rsidR="000037D5" w:rsidRPr="001F203A">
          <w:rPr>
            <w:noProof/>
            <w:webHidden/>
          </w:rPr>
          <w:fldChar w:fldCharType="begin"/>
        </w:r>
        <w:r w:rsidR="000037D5" w:rsidRPr="001F203A">
          <w:rPr>
            <w:noProof/>
            <w:webHidden/>
          </w:rPr>
          <w:instrText xml:space="preserve"> PAGEREF _Toc169841072 \h </w:instrText>
        </w:r>
        <w:r w:rsidR="000037D5" w:rsidRPr="001F203A">
          <w:rPr>
            <w:noProof/>
            <w:webHidden/>
          </w:rPr>
        </w:r>
        <w:r w:rsidR="000037D5" w:rsidRPr="001F203A">
          <w:rPr>
            <w:noProof/>
            <w:webHidden/>
          </w:rPr>
          <w:fldChar w:fldCharType="separate"/>
        </w:r>
        <w:r w:rsidR="000037D5" w:rsidRPr="001F203A">
          <w:rPr>
            <w:noProof/>
            <w:webHidden/>
          </w:rPr>
          <w:t>86</w:t>
        </w:r>
        <w:r w:rsidR="000037D5" w:rsidRPr="001F203A">
          <w:rPr>
            <w:noProof/>
            <w:webHidden/>
          </w:rPr>
          <w:fldChar w:fldCharType="end"/>
        </w:r>
      </w:hyperlink>
    </w:p>
    <w:p w:rsidR="000037D5" w:rsidRPr="001F203A" w:rsidRDefault="00737EF5" w:rsidP="001F203A">
      <w:pPr>
        <w:pStyle w:val="14"/>
        <w:tabs>
          <w:tab w:val="right" w:leader="dot" w:pos="9344"/>
        </w:tabs>
        <w:ind w:firstLine="0"/>
      </w:pPr>
      <w:hyperlink w:anchor="_Toc169841073" w:history="1">
        <w:r w:rsidR="000037D5" w:rsidRPr="001F203A">
          <w:rPr>
            <w:rStyle w:val="a3"/>
            <w:noProof/>
            <w:color w:val="auto"/>
            <w:u w:val="none"/>
            <w:lang w:eastAsia="ru-RU"/>
          </w:rPr>
          <w:t xml:space="preserve">Приложение В – Исходные </w:t>
        </w:r>
        <w:r w:rsidR="000037D5" w:rsidRPr="001F203A">
          <w:rPr>
            <w:rStyle w:val="a3"/>
            <w:noProof/>
            <w:color w:val="auto"/>
            <w:u w:val="none"/>
            <w:lang w:val="en-US" w:eastAsia="ru-RU"/>
          </w:rPr>
          <w:t>map</w:t>
        </w:r>
        <w:r w:rsidR="000037D5" w:rsidRPr="001F203A">
          <w:rPr>
            <w:rStyle w:val="a3"/>
            <w:noProof/>
            <w:color w:val="auto"/>
            <w:u w:val="none"/>
            <w:lang w:eastAsia="ru-RU"/>
          </w:rPr>
          <w:t>-файлы</w:t>
        </w:r>
        <w:r w:rsidR="000037D5" w:rsidRPr="001F203A">
          <w:rPr>
            <w:noProof/>
            <w:webHidden/>
          </w:rPr>
          <w:tab/>
        </w:r>
        <w:r w:rsidR="000037D5" w:rsidRPr="001F203A">
          <w:rPr>
            <w:noProof/>
            <w:webHidden/>
          </w:rPr>
          <w:fldChar w:fldCharType="begin"/>
        </w:r>
        <w:r w:rsidR="000037D5" w:rsidRPr="001F203A">
          <w:rPr>
            <w:noProof/>
            <w:webHidden/>
          </w:rPr>
          <w:instrText xml:space="preserve"> PAGEREF _Toc169841073 \h </w:instrText>
        </w:r>
        <w:r w:rsidR="000037D5" w:rsidRPr="001F203A">
          <w:rPr>
            <w:noProof/>
            <w:webHidden/>
          </w:rPr>
        </w:r>
        <w:r w:rsidR="000037D5" w:rsidRPr="001F203A">
          <w:rPr>
            <w:noProof/>
            <w:webHidden/>
          </w:rPr>
          <w:fldChar w:fldCharType="separate"/>
        </w:r>
        <w:r w:rsidR="000037D5" w:rsidRPr="001F203A">
          <w:rPr>
            <w:noProof/>
            <w:webHidden/>
          </w:rPr>
          <w:t>91</w:t>
        </w:r>
        <w:r w:rsidR="000037D5" w:rsidRPr="001F203A">
          <w:rPr>
            <w:noProof/>
            <w:webHidden/>
          </w:rPr>
          <w:fldChar w:fldCharType="end"/>
        </w:r>
      </w:hyperlink>
      <w:r w:rsidR="00560A35" w:rsidRPr="001F203A">
        <w:fldChar w:fldCharType="end"/>
      </w:r>
    </w:p>
    <w:p w:rsidR="00365765" w:rsidRPr="001F203A" w:rsidRDefault="00365765" w:rsidP="001F203A">
      <w:pPr>
        <w:pStyle w:val="1"/>
        <w:spacing w:before="0" w:after="0"/>
        <w:rPr>
          <w:sz w:val="28"/>
        </w:rPr>
      </w:pPr>
      <w:r w:rsidRPr="001F203A">
        <w:rPr>
          <w:sz w:val="28"/>
        </w:rPr>
        <w:fldChar w:fldCharType="begin"/>
      </w:r>
      <w:r w:rsidRPr="001F203A">
        <w:rPr>
          <w:sz w:val="28"/>
        </w:rPr>
        <w:instrText xml:space="preserve"> TOC \o "1-9" \h</w:instrText>
      </w:r>
      <w:r w:rsidRPr="001F203A">
        <w:rPr>
          <w:sz w:val="28"/>
        </w:rPr>
        <w:fldChar w:fldCharType="end"/>
      </w:r>
      <w:bookmarkStart w:id="8" w:name="_Toc169841047"/>
      <w:r w:rsidRPr="001F203A">
        <w:rPr>
          <w:sz w:val="28"/>
        </w:rPr>
        <w:t>Введение</w:t>
      </w:r>
      <w:bookmarkEnd w:id="8"/>
    </w:p>
    <w:p w:rsidR="00365765" w:rsidRPr="001F203A" w:rsidRDefault="00365765" w:rsidP="001F203A">
      <w:pPr>
        <w:widowControl/>
        <w:snapToGrid/>
        <w:spacing w:line="360" w:lineRule="auto"/>
        <w:ind w:firstLine="709"/>
        <w:rPr>
          <w:sz w:val="28"/>
          <w:szCs w:val="24"/>
        </w:rPr>
      </w:pPr>
    </w:p>
    <w:p w:rsidR="00365765" w:rsidRPr="001F203A" w:rsidRDefault="00365765" w:rsidP="001F203A">
      <w:pPr>
        <w:widowControl/>
        <w:snapToGrid/>
        <w:spacing w:line="360" w:lineRule="auto"/>
        <w:ind w:firstLine="709"/>
        <w:rPr>
          <w:sz w:val="28"/>
          <w:szCs w:val="24"/>
        </w:rPr>
      </w:pPr>
      <w:r w:rsidRPr="001F203A">
        <w:rPr>
          <w:sz w:val="28"/>
          <w:szCs w:val="24"/>
        </w:rPr>
        <w:t>Считается, что первый беспилотный летательный аппарат это “Воздушная торпеда Сперри”, который совершил свой первый полет 6 марта 1918 года. Этот БПЛА стал предшественником современных управляемых ракет, которые можно считать одноразовыми БПЛА. Первый БПЛА, который можно было использовать повторно был “Queen” компании “British Fairey” вариант самолета “Fairey IIIF”, впервые взлетел в сентябре 1932 года.</w:t>
      </w:r>
    </w:p>
    <w:p w:rsidR="00365765" w:rsidRPr="001F203A" w:rsidRDefault="00365765" w:rsidP="001F203A">
      <w:pPr>
        <w:widowControl/>
        <w:snapToGrid/>
        <w:spacing w:line="360" w:lineRule="auto"/>
        <w:ind w:firstLine="709"/>
        <w:rPr>
          <w:sz w:val="28"/>
          <w:szCs w:val="24"/>
        </w:rPr>
      </w:pPr>
      <w:r w:rsidRPr="001F203A">
        <w:rPr>
          <w:sz w:val="28"/>
          <w:szCs w:val="24"/>
        </w:rPr>
        <w:t>После многих десятилетий разработок, современная конфигурация БПЛА определенно не такая как у современных управляемых ракет. Фактически БПЛА находят множественное применение в различных областях. Так американское правительство использует их для разведки на поле боя и запуска ракет. Их военный БПЛА “RQ-1 Predator” по сути, стал революционным шагом в приемах ведения боевых действий. Этот БПЛА оснащенный противотанковыми ракетами “Hellfire”. Уже ведутся работы по разработке беспилотного боевого летательного аппарата "Х-45" взлетевшего в 2002 году.</w:t>
      </w:r>
    </w:p>
    <w:p w:rsidR="00365765" w:rsidRPr="001F203A" w:rsidRDefault="00365765" w:rsidP="001F203A">
      <w:pPr>
        <w:widowControl/>
        <w:snapToGrid/>
        <w:spacing w:line="360" w:lineRule="auto"/>
        <w:ind w:firstLine="709"/>
        <w:rPr>
          <w:sz w:val="28"/>
          <w:szCs w:val="24"/>
        </w:rPr>
      </w:pPr>
      <w:r w:rsidRPr="001F203A">
        <w:rPr>
          <w:sz w:val="28"/>
          <w:szCs w:val="24"/>
        </w:rPr>
        <w:t>Гражданским примером применения БПЛА может служить проект "Helios". Этот летательный аппарат (ЛА) отличается высокой надежностью и большой высотой полета, его применение это телекоммуникация. Его рабочая высота превышает 60.000 футов, т.е. он не подвержен влиянию погодных условий и не мешает полетам других воздушных судов и используется, по сути, в качестве стационарного спутника, но без временной задержки. В 2001 году БПЛА, работающий на солнечной энергии, поднялся на рекордную высоту 96.863 фута. Другим хорошим примером БПЛА можно считать “Aerosonde”, который уже достаточно известен своими возможностями в метеорологическом мониторинге и продолжительных перелетах. Это первый БПЛА перелетевший Северный Атлантический океан в 1998 году. На рис. 1 приведена модель “Aerosonde”.</w:t>
      </w:r>
    </w:p>
    <w:p w:rsidR="00365765" w:rsidRPr="001F203A" w:rsidRDefault="00365765" w:rsidP="001F203A">
      <w:pPr>
        <w:widowControl/>
        <w:snapToGrid/>
        <w:spacing w:line="360" w:lineRule="auto"/>
        <w:ind w:firstLine="709"/>
        <w:rPr>
          <w:sz w:val="28"/>
          <w:szCs w:val="24"/>
        </w:rPr>
      </w:pPr>
      <w:r w:rsidRPr="001F203A">
        <w:rPr>
          <w:sz w:val="28"/>
          <w:szCs w:val="24"/>
        </w:rPr>
        <w:t>За последние годы по всему миру значительно возрос интерес к беспилотным летательным аппаратам (БПЛА). Все больше и больше университетов выпускающие инженеров для аэрокосмической отрасли создают свои собственные программы по разработке БПЛА для исследований в некоторых уникальных областях, а также для целей обучения.</w:t>
      </w:r>
    </w:p>
    <w:p w:rsidR="00365765" w:rsidRPr="001F203A" w:rsidRDefault="00365765" w:rsidP="001F203A">
      <w:pPr>
        <w:widowControl/>
        <w:snapToGrid/>
        <w:spacing w:line="360" w:lineRule="auto"/>
        <w:ind w:firstLine="709"/>
        <w:rPr>
          <w:sz w:val="28"/>
          <w:szCs w:val="24"/>
        </w:rPr>
      </w:pPr>
      <w:r w:rsidRPr="001F203A">
        <w:rPr>
          <w:sz w:val="28"/>
          <w:szCs w:val="24"/>
        </w:rPr>
        <w:t>Целями работы являются:</w:t>
      </w:r>
    </w:p>
    <w:p w:rsidR="00365765" w:rsidRPr="001F203A" w:rsidRDefault="00365765" w:rsidP="001F203A">
      <w:pPr>
        <w:widowControl/>
        <w:numPr>
          <w:ilvl w:val="0"/>
          <w:numId w:val="5"/>
        </w:numPr>
        <w:snapToGrid/>
        <w:spacing w:line="360" w:lineRule="auto"/>
        <w:ind w:left="0" w:firstLine="709"/>
        <w:rPr>
          <w:sz w:val="28"/>
          <w:szCs w:val="24"/>
        </w:rPr>
      </w:pPr>
      <w:r w:rsidRPr="001F203A">
        <w:rPr>
          <w:sz w:val="28"/>
          <w:szCs w:val="24"/>
        </w:rPr>
        <w:t xml:space="preserve">Разработка </w:t>
      </w:r>
      <w:r w:rsidR="00E551D8" w:rsidRPr="001F203A">
        <w:rPr>
          <w:sz w:val="28"/>
          <w:szCs w:val="24"/>
        </w:rPr>
        <w:t xml:space="preserve">нелинейных </w:t>
      </w:r>
      <w:r w:rsidRPr="001F203A">
        <w:rPr>
          <w:sz w:val="28"/>
          <w:szCs w:val="24"/>
        </w:rPr>
        <w:t xml:space="preserve">алгоритмов </w:t>
      </w:r>
      <w:r w:rsidR="00D128BD" w:rsidRPr="001F203A">
        <w:rPr>
          <w:sz w:val="28"/>
          <w:szCs w:val="24"/>
        </w:rPr>
        <w:t>согласованного</w:t>
      </w:r>
      <w:r w:rsidRPr="001F203A">
        <w:rPr>
          <w:sz w:val="28"/>
          <w:szCs w:val="24"/>
        </w:rPr>
        <w:t xml:space="preserve"> управления БПЛА.</w:t>
      </w:r>
    </w:p>
    <w:p w:rsidR="00365765" w:rsidRPr="001F203A" w:rsidRDefault="00365765" w:rsidP="001F203A">
      <w:pPr>
        <w:widowControl/>
        <w:numPr>
          <w:ilvl w:val="0"/>
          <w:numId w:val="5"/>
        </w:numPr>
        <w:snapToGrid/>
        <w:spacing w:line="360" w:lineRule="auto"/>
        <w:ind w:left="0" w:firstLine="709"/>
        <w:rPr>
          <w:sz w:val="28"/>
          <w:szCs w:val="24"/>
        </w:rPr>
      </w:pPr>
      <w:r w:rsidRPr="001F203A">
        <w:rPr>
          <w:sz w:val="28"/>
          <w:szCs w:val="24"/>
        </w:rPr>
        <w:t>Отработка алгоритмов на имитационной модели.</w:t>
      </w:r>
    </w:p>
    <w:p w:rsidR="00A21A75" w:rsidRPr="001F203A" w:rsidRDefault="00365765" w:rsidP="001F203A">
      <w:pPr>
        <w:widowControl/>
        <w:snapToGrid/>
        <w:spacing w:line="360" w:lineRule="auto"/>
        <w:ind w:firstLine="709"/>
        <w:rPr>
          <w:sz w:val="28"/>
          <w:szCs w:val="24"/>
        </w:rPr>
      </w:pPr>
      <w:r w:rsidRPr="001F203A">
        <w:rPr>
          <w:sz w:val="28"/>
          <w:szCs w:val="24"/>
        </w:rPr>
        <w:t>Подобный автопилот может использоваться в качестве основного – для решения задач, где качество управление БПЛА человеком малоэффективно, например посадка или фигуры высшего пилотажа.</w:t>
      </w:r>
    </w:p>
    <w:p w:rsidR="00365765" w:rsidRPr="001F203A" w:rsidRDefault="00A21A75" w:rsidP="001F203A">
      <w:pPr>
        <w:pStyle w:val="1"/>
        <w:spacing w:before="0" w:after="0"/>
        <w:rPr>
          <w:sz w:val="28"/>
        </w:rPr>
      </w:pPr>
      <w:r w:rsidRPr="001F203A">
        <w:rPr>
          <w:b w:val="0"/>
          <w:sz w:val="28"/>
        </w:rPr>
        <w:br w:type="page"/>
      </w:r>
      <w:bookmarkStart w:id="9" w:name="_Toc169841048"/>
      <w:r w:rsidR="00365765" w:rsidRPr="001F203A">
        <w:rPr>
          <w:sz w:val="28"/>
        </w:rPr>
        <w:t>1 Описание математической модели летательного аппарата</w:t>
      </w:r>
      <w:bookmarkEnd w:id="9"/>
    </w:p>
    <w:p w:rsidR="001F203A" w:rsidRDefault="001F203A" w:rsidP="001F203A">
      <w:pPr>
        <w:widowControl/>
        <w:snapToGrid/>
        <w:spacing w:line="360" w:lineRule="auto"/>
        <w:ind w:firstLine="709"/>
        <w:rPr>
          <w:sz w:val="28"/>
          <w:szCs w:val="24"/>
        </w:rPr>
      </w:pPr>
    </w:p>
    <w:p w:rsidR="00365765" w:rsidRPr="001F203A" w:rsidRDefault="00365765" w:rsidP="001F203A">
      <w:pPr>
        <w:widowControl/>
        <w:snapToGrid/>
        <w:spacing w:line="360" w:lineRule="auto"/>
        <w:ind w:firstLine="709"/>
        <w:rPr>
          <w:sz w:val="28"/>
          <w:szCs w:val="24"/>
        </w:rPr>
      </w:pPr>
      <w:r w:rsidRPr="001F203A">
        <w:rPr>
          <w:sz w:val="28"/>
          <w:szCs w:val="24"/>
        </w:rPr>
        <w:t xml:space="preserve">Разработка математической модели движения БПЛА относится к одному из первых этапов процесса создания системы управления полетом. При этом их полнота и точность зависит от назначения разрабатываемых моделей. </w:t>
      </w:r>
    </w:p>
    <w:p w:rsidR="00365765" w:rsidRPr="001F203A" w:rsidRDefault="00365765" w:rsidP="001F203A">
      <w:pPr>
        <w:widowControl/>
        <w:snapToGrid/>
        <w:spacing w:line="360" w:lineRule="auto"/>
        <w:ind w:firstLine="709"/>
        <w:rPr>
          <w:sz w:val="28"/>
          <w:szCs w:val="24"/>
        </w:rPr>
      </w:pPr>
      <w:r w:rsidRPr="001F203A">
        <w:rPr>
          <w:sz w:val="28"/>
          <w:szCs w:val="24"/>
        </w:rPr>
        <w:t>В данной работе ЛА рассматривается как динамический объект, непрерывное во времени изменение состояния которого описывается дифференциальными уравнениями. В данной работе будут рассматриваться только жесткие БПЛА самолетного типа. В качестве исследуемого БПЛА взят американский беспилотный БПЛА Aerosonde (рис. 1.1).</w:t>
      </w:r>
    </w:p>
    <w:p w:rsidR="00365765" w:rsidRPr="001F203A" w:rsidRDefault="00365765" w:rsidP="001F203A">
      <w:pPr>
        <w:widowControl/>
        <w:snapToGrid/>
        <w:spacing w:line="360" w:lineRule="auto"/>
        <w:ind w:firstLine="709"/>
        <w:rPr>
          <w:sz w:val="28"/>
          <w:szCs w:val="24"/>
        </w:rPr>
      </w:pPr>
      <w:r w:rsidRPr="001F203A">
        <w:rPr>
          <w:sz w:val="28"/>
          <w:szCs w:val="24"/>
        </w:rPr>
        <w:t>Процесс разработки и исследования алгоритмического обеспечения системы управления полетом подразумевает наличие математической модели летательного аппарата, используемой для синтеза законов управления и выбора алгоритмов формирования сигналов управления.</w:t>
      </w:r>
    </w:p>
    <w:p w:rsidR="001F203A" w:rsidRDefault="001F203A" w:rsidP="001F203A">
      <w:pPr>
        <w:pStyle w:val="2"/>
        <w:spacing w:before="0" w:after="0"/>
        <w:jc w:val="both"/>
        <w:rPr>
          <w:b w:val="0"/>
        </w:rPr>
      </w:pPr>
      <w:bookmarkStart w:id="10" w:name="_Toc169841049"/>
    </w:p>
    <w:p w:rsidR="00365765" w:rsidRPr="001F203A" w:rsidRDefault="00365765" w:rsidP="001F203A">
      <w:pPr>
        <w:pStyle w:val="2"/>
        <w:spacing w:before="0" w:after="0"/>
      </w:pPr>
      <w:r w:rsidRPr="001F203A">
        <w:t>1.1 Рулевые органы летательного аппарата и системы координат</w:t>
      </w:r>
      <w:bookmarkEnd w:id="10"/>
    </w:p>
    <w:p w:rsidR="00365765" w:rsidRPr="001F203A" w:rsidRDefault="00365765" w:rsidP="001F203A">
      <w:pPr>
        <w:widowControl/>
        <w:snapToGrid/>
        <w:spacing w:line="360" w:lineRule="auto"/>
        <w:ind w:firstLine="709"/>
        <w:rPr>
          <w:sz w:val="28"/>
          <w:szCs w:val="24"/>
        </w:rPr>
      </w:pPr>
    </w:p>
    <w:p w:rsidR="00365765" w:rsidRPr="001F203A" w:rsidRDefault="00365765" w:rsidP="001F203A">
      <w:pPr>
        <w:widowControl/>
        <w:snapToGrid/>
        <w:spacing w:line="360" w:lineRule="auto"/>
        <w:ind w:firstLine="709"/>
        <w:rPr>
          <w:sz w:val="28"/>
          <w:szCs w:val="24"/>
        </w:rPr>
      </w:pPr>
      <w:r w:rsidRPr="001F203A">
        <w:rPr>
          <w:sz w:val="28"/>
          <w:szCs w:val="24"/>
        </w:rPr>
        <w:t>Реализация требуемого движения БПЛА основана на возможности создания управляемых по величине и направлению сил и моментов, действующих на БПЛА. Рассматриваемый самолет обладает органом управления тягой двигателя и аэродинамическими рулями, расположение которых показано на рис.1.2. Принцип действия показанных органов различен,</w:t>
      </w:r>
      <w:r w:rsidR="001F203A">
        <w:rPr>
          <w:sz w:val="28"/>
          <w:szCs w:val="24"/>
        </w:rPr>
        <w:t xml:space="preserve"> </w:t>
      </w:r>
      <w:r w:rsidRPr="001F203A">
        <w:rPr>
          <w:sz w:val="28"/>
          <w:szCs w:val="24"/>
        </w:rPr>
        <w:t>но все они при изменении своего положения так или иначе изменяют направление</w:t>
      </w:r>
      <w:r w:rsidR="001F203A">
        <w:rPr>
          <w:sz w:val="28"/>
          <w:szCs w:val="24"/>
        </w:rPr>
        <w:t xml:space="preserve"> </w:t>
      </w:r>
      <w:r w:rsidRPr="001F203A">
        <w:rPr>
          <w:sz w:val="28"/>
          <w:szCs w:val="24"/>
        </w:rPr>
        <w:t>воздушного потока, что приводит к появлению дополнительных аэродинамических сил.</w:t>
      </w:r>
    </w:p>
    <w:p w:rsidR="00365765" w:rsidRPr="001F203A" w:rsidRDefault="00365765" w:rsidP="001F203A">
      <w:pPr>
        <w:widowControl/>
        <w:snapToGrid/>
        <w:spacing w:line="360" w:lineRule="auto"/>
        <w:ind w:firstLine="709"/>
        <w:rPr>
          <w:sz w:val="28"/>
          <w:szCs w:val="24"/>
        </w:rPr>
      </w:pPr>
      <w:r w:rsidRPr="001F203A">
        <w:rPr>
          <w:sz w:val="28"/>
          <w:szCs w:val="24"/>
        </w:rPr>
        <w:t>Элероны, руль направления и руль высоты относятся к традиционным рулевым органам самолета и предназначены для создания управляющих моментов вокруг трех ортогональных осей самолета. Закрылки также относятся к традиционным органам управления и предназначены в основном только для увеличения подъемной силы во время взлета и посадки и в отличие от других рулей отклоняются только вниз.</w:t>
      </w:r>
    </w:p>
    <w:p w:rsidR="00365765" w:rsidRPr="001F203A" w:rsidRDefault="00365765" w:rsidP="001F203A">
      <w:pPr>
        <w:widowControl/>
        <w:snapToGrid/>
        <w:spacing w:line="360" w:lineRule="auto"/>
        <w:ind w:firstLine="709"/>
        <w:rPr>
          <w:sz w:val="28"/>
          <w:szCs w:val="24"/>
        </w:rPr>
      </w:pPr>
      <w:r w:rsidRPr="001F203A">
        <w:rPr>
          <w:sz w:val="28"/>
          <w:szCs w:val="24"/>
        </w:rPr>
        <w:t xml:space="preserve">Далее будут использоваться следующие обозначения угловых отклонений управляющих органов: </w:t>
      </w:r>
      <w:r w:rsidR="00737EF5">
        <w:rPr>
          <w:sz w:val="28"/>
          <w:szCs w:val="24"/>
        </w:rPr>
        <w:pict>
          <v:shape id="_x0000_i1031" type="#_x0000_t75" style="width:14.25pt;height:18pt" filled="t">
            <v:fill color2="black"/>
            <v:imagedata r:id="rId19" o:title=""/>
          </v:shape>
        </w:pict>
      </w:r>
      <w:r w:rsidRPr="001F203A">
        <w:rPr>
          <w:sz w:val="28"/>
          <w:szCs w:val="24"/>
        </w:rPr>
        <w:t xml:space="preserve"> - отклонение закрылок; </w:t>
      </w:r>
      <w:r w:rsidR="00737EF5">
        <w:rPr>
          <w:sz w:val="28"/>
          <w:szCs w:val="24"/>
        </w:rPr>
        <w:pict>
          <v:shape id="_x0000_i1032" type="#_x0000_t75" style="width:12.75pt;height:17.25pt" filled="t">
            <v:fill color2="black"/>
            <v:imagedata r:id="rId20" o:title=""/>
          </v:shape>
        </w:pict>
      </w:r>
      <w:r w:rsidRPr="001F203A">
        <w:rPr>
          <w:sz w:val="28"/>
          <w:szCs w:val="24"/>
        </w:rPr>
        <w:t xml:space="preserve"> - отклонение руля высоты; </w:t>
      </w:r>
      <w:r w:rsidR="00737EF5">
        <w:rPr>
          <w:sz w:val="28"/>
          <w:szCs w:val="24"/>
        </w:rPr>
        <w:pict>
          <v:shape id="_x0000_i1033" type="#_x0000_t75" style="width:13.5pt;height:17.25pt" filled="t">
            <v:fill color2="black"/>
            <v:imagedata r:id="rId21" o:title=""/>
          </v:shape>
        </w:pict>
      </w:r>
      <w:r w:rsidRPr="001F203A">
        <w:rPr>
          <w:sz w:val="28"/>
          <w:szCs w:val="24"/>
        </w:rPr>
        <w:t xml:space="preserve"> - дифференциальное отклонение левого и правого элерона;</w:t>
      </w:r>
      <w:r w:rsidR="001F203A">
        <w:rPr>
          <w:sz w:val="28"/>
          <w:szCs w:val="24"/>
        </w:rPr>
        <w:t xml:space="preserve"> </w:t>
      </w:r>
      <w:r w:rsidR="00737EF5">
        <w:rPr>
          <w:sz w:val="28"/>
          <w:szCs w:val="24"/>
        </w:rPr>
        <w:pict>
          <v:shape id="_x0000_i1034" type="#_x0000_t75" style="width:12.75pt;height:17.25pt" filled="t">
            <v:fill color2="black"/>
            <v:imagedata r:id="rId22" o:title=""/>
          </v:shape>
        </w:pict>
      </w:r>
      <w:r w:rsidRPr="001F203A">
        <w:rPr>
          <w:sz w:val="28"/>
          <w:szCs w:val="24"/>
        </w:rPr>
        <w:t xml:space="preserve"> - отклонение руля направления; </w:t>
      </w:r>
      <w:r w:rsidR="00737EF5">
        <w:rPr>
          <w:sz w:val="28"/>
          <w:szCs w:val="24"/>
        </w:rPr>
        <w:pict>
          <v:shape id="_x0000_i1035" type="#_x0000_t75" style="width:28.5pt;height:17.25pt" filled="t">
            <v:fill color2="black"/>
            <v:imagedata r:id="rId23" o:title=""/>
          </v:shape>
        </w:pict>
      </w:r>
      <w:r w:rsidRPr="001F203A">
        <w:rPr>
          <w:sz w:val="28"/>
          <w:szCs w:val="24"/>
        </w:rPr>
        <w:t xml:space="preserve"> - отклонение ручки управления тягой двигателя, нормированный показатель изменяется от 0 до 1.</w:t>
      </w:r>
    </w:p>
    <w:p w:rsidR="00365765" w:rsidRPr="001F203A" w:rsidRDefault="00365765" w:rsidP="001F203A">
      <w:pPr>
        <w:widowControl/>
        <w:snapToGrid/>
        <w:spacing w:line="360" w:lineRule="auto"/>
        <w:ind w:firstLine="709"/>
        <w:rPr>
          <w:sz w:val="28"/>
          <w:szCs w:val="24"/>
          <w:lang w:val="en-US"/>
        </w:rPr>
      </w:pPr>
      <w:r w:rsidRPr="001F203A">
        <w:rPr>
          <w:sz w:val="28"/>
          <w:szCs w:val="24"/>
        </w:rPr>
        <w:t>При практическом использовании уравнений движения БПЛА их записывают в проекциях на оси выбранных систем координат (СК). В динамике полета получили распространение следующие правые прямоугольные СК</w:t>
      </w:r>
      <w:r w:rsidRPr="001F203A">
        <w:rPr>
          <w:sz w:val="28"/>
          <w:szCs w:val="24"/>
          <w:lang w:val="en-US"/>
        </w:rPr>
        <w:t xml:space="preserve"> [1].</w:t>
      </w:r>
    </w:p>
    <w:p w:rsidR="00365765" w:rsidRPr="001F203A" w:rsidRDefault="00365765" w:rsidP="001F203A">
      <w:pPr>
        <w:widowControl/>
        <w:numPr>
          <w:ilvl w:val="0"/>
          <w:numId w:val="2"/>
        </w:numPr>
        <w:tabs>
          <w:tab w:val="left" w:pos="720"/>
        </w:tabs>
        <w:snapToGrid/>
        <w:spacing w:line="360" w:lineRule="auto"/>
        <w:ind w:left="0" w:firstLine="709"/>
        <w:rPr>
          <w:sz w:val="28"/>
          <w:szCs w:val="24"/>
        </w:rPr>
      </w:pPr>
      <w:r w:rsidRPr="001F203A">
        <w:rPr>
          <w:sz w:val="28"/>
          <w:szCs w:val="24"/>
        </w:rPr>
        <w:t>Нормальная земная система координат. Начало находится на поверхности земли в любой удобной точке. Оси OoXg (направлена на север) и OoZg (направлена на восток) расположены в горизонтальной плоскости, а ось OoYg направлена вверх (вдоль местной вертикали).</w:t>
      </w:r>
    </w:p>
    <w:p w:rsidR="00365765" w:rsidRPr="001F203A" w:rsidRDefault="00365765" w:rsidP="001F203A">
      <w:pPr>
        <w:widowControl/>
        <w:numPr>
          <w:ilvl w:val="0"/>
          <w:numId w:val="2"/>
        </w:numPr>
        <w:tabs>
          <w:tab w:val="left" w:pos="720"/>
        </w:tabs>
        <w:snapToGrid/>
        <w:spacing w:line="360" w:lineRule="auto"/>
        <w:ind w:left="0" w:firstLine="709"/>
        <w:rPr>
          <w:sz w:val="28"/>
          <w:szCs w:val="24"/>
        </w:rPr>
      </w:pPr>
      <w:r w:rsidRPr="001F203A">
        <w:rPr>
          <w:sz w:val="28"/>
          <w:szCs w:val="24"/>
        </w:rPr>
        <w:t>Нормальная система координат. Начало находится в центре масс ЛА оси OXg (направлена на север) и OZg (направлена на восток) расположены в горизонтальной плоскости, а ось OYg направлена вверх. В дальнейшем будем полагать, что оси нормальной земной и нормальной СК параллельны. Относительное положение этих СК определяется вектором r между их началами. Проекция вектора r на ось OYg называется геометрической высотой полета.</w:t>
      </w:r>
    </w:p>
    <w:p w:rsidR="00365765" w:rsidRPr="001F203A" w:rsidRDefault="00737EF5" w:rsidP="001F203A">
      <w:pPr>
        <w:widowControl/>
        <w:snapToGrid/>
        <w:spacing w:line="360" w:lineRule="auto"/>
        <w:ind w:firstLine="709"/>
        <w:rPr>
          <w:sz w:val="28"/>
          <w:szCs w:val="24"/>
        </w:rPr>
      </w:pPr>
      <w:r>
        <w:rPr>
          <w:sz w:val="28"/>
          <w:szCs w:val="24"/>
        </w:rPr>
        <w:pict>
          <v:shape id="_x0000_i1036" type="#_x0000_t75" style="width:210.75pt;height:187.5pt" filled="t">
            <v:fill color2="black"/>
            <v:imagedata r:id="rId24" o:title=""/>
          </v:shape>
        </w:pict>
      </w:r>
    </w:p>
    <w:p w:rsidR="00365765" w:rsidRPr="001F203A" w:rsidRDefault="00365765" w:rsidP="001F203A">
      <w:pPr>
        <w:widowControl/>
        <w:snapToGrid/>
        <w:spacing w:line="360" w:lineRule="auto"/>
        <w:ind w:firstLine="709"/>
        <w:rPr>
          <w:sz w:val="28"/>
          <w:szCs w:val="24"/>
        </w:rPr>
      </w:pPr>
      <w:r w:rsidRPr="001F203A">
        <w:rPr>
          <w:sz w:val="28"/>
          <w:szCs w:val="24"/>
        </w:rPr>
        <w:t>Рис. 1.3. Нормальная земная и нормальная системы координат</w:t>
      </w:r>
    </w:p>
    <w:p w:rsidR="00365765" w:rsidRPr="001F203A" w:rsidRDefault="00365765" w:rsidP="001F203A">
      <w:pPr>
        <w:widowControl/>
        <w:snapToGrid/>
        <w:spacing w:line="360" w:lineRule="auto"/>
        <w:ind w:firstLine="709"/>
        <w:rPr>
          <w:sz w:val="28"/>
          <w:szCs w:val="24"/>
        </w:rPr>
      </w:pPr>
    </w:p>
    <w:p w:rsidR="00365765" w:rsidRPr="001F203A" w:rsidRDefault="00365765" w:rsidP="001F203A">
      <w:pPr>
        <w:widowControl/>
        <w:numPr>
          <w:ilvl w:val="0"/>
          <w:numId w:val="2"/>
        </w:numPr>
        <w:tabs>
          <w:tab w:val="left" w:pos="720"/>
        </w:tabs>
        <w:snapToGrid/>
        <w:spacing w:line="360" w:lineRule="auto"/>
        <w:ind w:left="0" w:firstLine="709"/>
        <w:rPr>
          <w:sz w:val="28"/>
          <w:szCs w:val="24"/>
        </w:rPr>
      </w:pPr>
      <w:r w:rsidRPr="001F203A">
        <w:rPr>
          <w:sz w:val="28"/>
          <w:szCs w:val="24"/>
        </w:rPr>
        <w:t>Связанная система координат. Начало находится в центре масс ЛА. Ось OX направлена вдоль ЛА вперед и называется продольной осью. Ось OZ направлена вправо по ходу самолета и называется поперечной осью. Ось OY лежит в плоскости симметрии самолета, направлена вверх (при нормальном полете)</w:t>
      </w:r>
      <w:r w:rsidR="001F203A">
        <w:rPr>
          <w:sz w:val="28"/>
          <w:szCs w:val="24"/>
        </w:rPr>
        <w:t xml:space="preserve"> </w:t>
      </w:r>
      <w:r w:rsidRPr="001F203A">
        <w:rPr>
          <w:sz w:val="28"/>
          <w:szCs w:val="24"/>
        </w:rPr>
        <w:t xml:space="preserve">и называется нормальной осью (рис. 1.4). </w:t>
      </w:r>
    </w:p>
    <w:p w:rsidR="00365765" w:rsidRPr="001F203A" w:rsidRDefault="00365765" w:rsidP="001F203A">
      <w:pPr>
        <w:widowControl/>
        <w:snapToGrid/>
        <w:spacing w:line="360" w:lineRule="auto"/>
        <w:ind w:firstLine="709"/>
        <w:rPr>
          <w:sz w:val="28"/>
          <w:szCs w:val="24"/>
        </w:rPr>
      </w:pPr>
      <w:r w:rsidRPr="001F203A">
        <w:rPr>
          <w:sz w:val="28"/>
          <w:szCs w:val="24"/>
        </w:rPr>
        <w:t xml:space="preserve">Относительное положение связанной и нормальной СК определяется в общем случае девятью направляющими косинусами. Часто для определения относительного положения нормальной и связанной СК пользуются углами Эйлера. В этом случае для перехода от нормальной к связанной СК используется следующая последовательность поворотов: поворот на угол рысканья </w:t>
      </w:r>
      <w:r w:rsidR="00737EF5">
        <w:rPr>
          <w:sz w:val="28"/>
          <w:szCs w:val="24"/>
        </w:rPr>
        <w:pict>
          <v:shape id="_x0000_i1037" type="#_x0000_t75" style="width:11.25pt;height:12.75pt" filled="t">
            <v:fill color2="black"/>
            <v:imagedata r:id="rId25" o:title=""/>
          </v:shape>
        </w:pict>
      </w:r>
      <w:r w:rsidRPr="001F203A">
        <w:rPr>
          <w:sz w:val="28"/>
          <w:szCs w:val="24"/>
        </w:rPr>
        <w:t xml:space="preserve"> (вокруг оси OYg), на угол тангажа </w:t>
      </w:r>
      <w:r w:rsidR="00737EF5">
        <w:rPr>
          <w:sz w:val="28"/>
          <w:szCs w:val="24"/>
        </w:rPr>
        <w:pict>
          <v:shape id="_x0000_i1038" type="#_x0000_t75" style="width:10.5pt;height:13.5pt" filled="t">
            <v:fill color2="black"/>
            <v:imagedata r:id="rId26" o:title=""/>
          </v:shape>
        </w:pict>
      </w:r>
      <w:r w:rsidRPr="001F203A">
        <w:rPr>
          <w:sz w:val="28"/>
          <w:szCs w:val="24"/>
        </w:rPr>
        <w:t xml:space="preserve">(вокруг нового положения оси OZ) и на угол крена </w:t>
      </w:r>
      <w:r w:rsidR="00737EF5">
        <w:rPr>
          <w:sz w:val="28"/>
          <w:szCs w:val="24"/>
        </w:rPr>
        <w:pict>
          <v:shape id="_x0000_i1039" type="#_x0000_t75" style="width:9.75pt;height:12.75pt" filled="t">
            <v:fill color2="black"/>
            <v:imagedata r:id="rId27" o:title=""/>
          </v:shape>
        </w:pict>
      </w:r>
      <w:r w:rsidRPr="001F203A">
        <w:rPr>
          <w:sz w:val="28"/>
          <w:szCs w:val="24"/>
        </w:rPr>
        <w:t xml:space="preserve"> (вокруг оси OX). Использование углов Эйлера опирается на предположение что </w:t>
      </w:r>
      <w:r w:rsidR="00737EF5">
        <w:rPr>
          <w:sz w:val="28"/>
          <w:szCs w:val="24"/>
        </w:rPr>
        <w:pict>
          <v:shape id="_x0000_i1040" type="#_x0000_t75" style="width:31.5pt;height:30pt" filled="t">
            <v:fill color2="black"/>
            <v:imagedata r:id="rId28" o:title=""/>
          </v:shape>
        </w:pict>
      </w:r>
      <w:r w:rsidRPr="001F203A">
        <w:rPr>
          <w:sz w:val="28"/>
          <w:szCs w:val="24"/>
        </w:rPr>
        <w:t>.</w:t>
      </w:r>
    </w:p>
    <w:p w:rsidR="00365765" w:rsidRPr="001F203A" w:rsidRDefault="00365765" w:rsidP="001F203A">
      <w:pPr>
        <w:widowControl/>
        <w:snapToGrid/>
        <w:spacing w:line="360" w:lineRule="auto"/>
        <w:ind w:firstLine="709"/>
        <w:rPr>
          <w:sz w:val="28"/>
          <w:szCs w:val="24"/>
        </w:rPr>
      </w:pPr>
    </w:p>
    <w:p w:rsidR="00365765" w:rsidRPr="001F203A" w:rsidRDefault="00737EF5" w:rsidP="001F203A">
      <w:pPr>
        <w:widowControl/>
        <w:snapToGrid/>
        <w:spacing w:line="360" w:lineRule="auto"/>
        <w:ind w:firstLine="709"/>
        <w:rPr>
          <w:sz w:val="28"/>
          <w:szCs w:val="24"/>
        </w:rPr>
      </w:pPr>
      <w:r>
        <w:rPr>
          <w:sz w:val="28"/>
          <w:szCs w:val="24"/>
        </w:rPr>
        <w:pict>
          <v:shape id="_x0000_i1041" type="#_x0000_t75" style="width:186.75pt;height:205.5pt" filled="t">
            <v:fill color2="black"/>
            <v:imagedata r:id="rId29" o:title=""/>
          </v:shape>
        </w:pict>
      </w:r>
    </w:p>
    <w:p w:rsidR="00365765" w:rsidRPr="001F203A" w:rsidRDefault="00365765" w:rsidP="001F203A">
      <w:pPr>
        <w:widowControl/>
        <w:snapToGrid/>
        <w:spacing w:line="360" w:lineRule="auto"/>
        <w:ind w:firstLine="709"/>
        <w:rPr>
          <w:sz w:val="28"/>
          <w:szCs w:val="24"/>
        </w:rPr>
      </w:pPr>
      <w:r w:rsidRPr="001F203A">
        <w:rPr>
          <w:sz w:val="28"/>
          <w:szCs w:val="24"/>
        </w:rPr>
        <w:t>Рис . 1.4. Нормальная и связанная системы координат</w:t>
      </w:r>
    </w:p>
    <w:p w:rsidR="00365765" w:rsidRPr="001F203A" w:rsidRDefault="00365765" w:rsidP="001F203A">
      <w:pPr>
        <w:widowControl/>
        <w:snapToGrid/>
        <w:spacing w:line="360" w:lineRule="auto"/>
        <w:ind w:firstLine="709"/>
        <w:rPr>
          <w:sz w:val="28"/>
          <w:szCs w:val="24"/>
        </w:rPr>
      </w:pPr>
    </w:p>
    <w:p w:rsidR="00365765" w:rsidRPr="001F203A" w:rsidRDefault="00365765" w:rsidP="001F203A">
      <w:pPr>
        <w:widowControl/>
        <w:snapToGrid/>
        <w:spacing w:line="360" w:lineRule="auto"/>
        <w:ind w:firstLine="709"/>
        <w:rPr>
          <w:sz w:val="28"/>
          <w:szCs w:val="24"/>
        </w:rPr>
      </w:pPr>
      <w:r w:rsidRPr="001F203A">
        <w:rPr>
          <w:sz w:val="28"/>
          <w:szCs w:val="24"/>
        </w:rPr>
        <w:t>Матрица перехода от нормальной к связанной системе координат имеет следующий вид:</w:t>
      </w:r>
    </w:p>
    <w:p w:rsidR="00365765" w:rsidRPr="001F203A" w:rsidRDefault="00737EF5" w:rsidP="001F203A">
      <w:pPr>
        <w:widowControl/>
        <w:snapToGrid/>
        <w:spacing w:line="360" w:lineRule="auto"/>
        <w:ind w:firstLine="709"/>
        <w:rPr>
          <w:sz w:val="28"/>
          <w:szCs w:val="24"/>
        </w:rPr>
      </w:pPr>
      <w:r>
        <w:rPr>
          <w:sz w:val="28"/>
          <w:szCs w:val="24"/>
        </w:rPr>
        <w:pict>
          <v:shape id="_x0000_i1042" type="#_x0000_t75" style="width:278.25pt;height:92.25pt" filled="t">
            <v:fill color2="black"/>
            <v:imagedata r:id="rId30" o:title=""/>
          </v:shape>
        </w:pict>
      </w:r>
      <w:r w:rsidR="00365765" w:rsidRPr="001F203A">
        <w:rPr>
          <w:sz w:val="28"/>
          <w:szCs w:val="24"/>
        </w:rPr>
        <w:t>.</w:t>
      </w:r>
      <w:r w:rsidR="00062129" w:rsidRPr="001F203A">
        <w:rPr>
          <w:sz w:val="28"/>
          <w:szCs w:val="24"/>
        </w:rPr>
        <w:tab/>
      </w:r>
      <w:r w:rsidR="00062129" w:rsidRPr="001F203A">
        <w:rPr>
          <w:sz w:val="28"/>
          <w:szCs w:val="24"/>
        </w:rPr>
        <w:tab/>
      </w:r>
      <w:r w:rsidR="00365765" w:rsidRPr="001F203A">
        <w:rPr>
          <w:sz w:val="28"/>
          <w:szCs w:val="24"/>
        </w:rPr>
        <w:tab/>
      </w:r>
      <w:r w:rsidR="00365765" w:rsidRPr="001F203A">
        <w:rPr>
          <w:sz w:val="28"/>
          <w:szCs w:val="24"/>
        </w:rPr>
        <w:tab/>
        <w:t>(1.1.1)</w:t>
      </w:r>
    </w:p>
    <w:p w:rsidR="00365765" w:rsidRPr="001F203A" w:rsidRDefault="00365765" w:rsidP="001F203A">
      <w:pPr>
        <w:widowControl/>
        <w:snapToGrid/>
        <w:spacing w:line="360" w:lineRule="auto"/>
        <w:ind w:firstLine="709"/>
        <w:rPr>
          <w:sz w:val="28"/>
          <w:szCs w:val="24"/>
        </w:rPr>
      </w:pPr>
      <w:r w:rsidRPr="001F203A">
        <w:rPr>
          <w:sz w:val="28"/>
          <w:szCs w:val="24"/>
        </w:rPr>
        <w:t>Скоростная система координат. Начало находится в центре масс ЛА. Ось OXa направлена вдоль вектора скорости БПЛА относительно воздушной среды и называется скоростной осью. Ось OZa направлена вправо и называется боковой осью. Ось OYa лежит в плоскости симметрии, направлена вверх (при нормальном полете) и называется осью подъемной силы.</w:t>
      </w:r>
    </w:p>
    <w:p w:rsidR="00365765" w:rsidRPr="001F203A" w:rsidRDefault="00365765" w:rsidP="001F203A">
      <w:pPr>
        <w:widowControl/>
        <w:snapToGrid/>
        <w:spacing w:line="360" w:lineRule="auto"/>
        <w:ind w:firstLine="709"/>
        <w:rPr>
          <w:sz w:val="28"/>
          <w:szCs w:val="24"/>
        </w:rPr>
      </w:pPr>
      <w:r w:rsidRPr="001F203A">
        <w:rPr>
          <w:sz w:val="28"/>
          <w:szCs w:val="24"/>
        </w:rPr>
        <w:t xml:space="preserve">Относительное угловое положение связанной и скоростной СК определяется углами атаки </w:t>
      </w:r>
      <w:r w:rsidR="00737EF5">
        <w:rPr>
          <w:sz w:val="28"/>
          <w:szCs w:val="24"/>
        </w:rPr>
        <w:pict>
          <v:shape id="_x0000_i1043" type="#_x0000_t75" style="width:11.25pt;height:10.5pt" filled="t">
            <v:fill color2="black"/>
            <v:imagedata r:id="rId31" o:title=""/>
          </v:shape>
        </w:pict>
      </w:r>
      <w:r w:rsidRPr="001F203A">
        <w:rPr>
          <w:sz w:val="28"/>
          <w:szCs w:val="24"/>
        </w:rPr>
        <w:t xml:space="preserve"> и бокового скольжения </w:t>
      </w:r>
      <w:r w:rsidR="00737EF5">
        <w:rPr>
          <w:sz w:val="28"/>
          <w:szCs w:val="24"/>
        </w:rPr>
        <w:pict>
          <v:shape id="_x0000_i1044" type="#_x0000_t75" style="width:11.25pt;height:15pt" filled="t">
            <v:fill color2="black"/>
            <v:imagedata r:id="rId32" o:title=""/>
          </v:shape>
        </w:pict>
      </w:r>
      <w:r w:rsidRPr="001F203A">
        <w:rPr>
          <w:sz w:val="28"/>
          <w:szCs w:val="24"/>
        </w:rPr>
        <w:t xml:space="preserve"> (рис. 1.5). </w:t>
      </w:r>
    </w:p>
    <w:p w:rsidR="00365765" w:rsidRPr="001F203A" w:rsidRDefault="00737EF5" w:rsidP="001F203A">
      <w:pPr>
        <w:widowControl/>
        <w:snapToGrid/>
        <w:spacing w:line="360" w:lineRule="auto"/>
        <w:ind w:firstLine="709"/>
        <w:rPr>
          <w:sz w:val="28"/>
          <w:szCs w:val="24"/>
        </w:rPr>
      </w:pPr>
      <w:r>
        <w:rPr>
          <w:sz w:val="28"/>
          <w:szCs w:val="24"/>
        </w:rPr>
        <w:pict>
          <v:shape id="_x0000_i1045" type="#_x0000_t75" style="width:212.25pt;height:189pt" filled="t">
            <v:fill color2="black"/>
            <v:imagedata r:id="rId33" o:title=""/>
          </v:shape>
        </w:pict>
      </w:r>
    </w:p>
    <w:p w:rsidR="00365765" w:rsidRPr="001F203A" w:rsidRDefault="00365765" w:rsidP="001F203A">
      <w:pPr>
        <w:widowControl/>
        <w:snapToGrid/>
        <w:spacing w:line="360" w:lineRule="auto"/>
        <w:ind w:firstLine="709"/>
        <w:rPr>
          <w:sz w:val="28"/>
          <w:szCs w:val="24"/>
        </w:rPr>
      </w:pPr>
      <w:r w:rsidRPr="001F203A">
        <w:rPr>
          <w:sz w:val="28"/>
          <w:szCs w:val="24"/>
        </w:rPr>
        <w:t>Рис. 1.5. – Связанная и скоростная системы координат</w:t>
      </w:r>
    </w:p>
    <w:p w:rsidR="00365765" w:rsidRPr="001F203A" w:rsidRDefault="00365765" w:rsidP="001F203A">
      <w:pPr>
        <w:widowControl/>
        <w:snapToGrid/>
        <w:spacing w:line="360" w:lineRule="auto"/>
        <w:ind w:firstLine="709"/>
        <w:rPr>
          <w:sz w:val="28"/>
          <w:szCs w:val="24"/>
        </w:rPr>
      </w:pPr>
    </w:p>
    <w:p w:rsidR="00365765" w:rsidRPr="001F203A" w:rsidRDefault="00365765" w:rsidP="001F203A">
      <w:pPr>
        <w:widowControl/>
        <w:snapToGrid/>
        <w:spacing w:line="360" w:lineRule="auto"/>
        <w:ind w:firstLine="709"/>
        <w:rPr>
          <w:sz w:val="28"/>
          <w:szCs w:val="24"/>
        </w:rPr>
      </w:pPr>
      <w:r w:rsidRPr="001F203A">
        <w:rPr>
          <w:sz w:val="28"/>
          <w:szCs w:val="24"/>
        </w:rPr>
        <w:t>Матрица перехода от связанной СК к скоростной имеет вид:</w:t>
      </w:r>
    </w:p>
    <w:p w:rsidR="00365765" w:rsidRPr="001F203A" w:rsidRDefault="00737EF5" w:rsidP="001F203A">
      <w:pPr>
        <w:widowControl/>
        <w:snapToGrid/>
        <w:spacing w:line="360" w:lineRule="auto"/>
        <w:ind w:firstLine="709"/>
        <w:rPr>
          <w:sz w:val="28"/>
          <w:szCs w:val="24"/>
        </w:rPr>
      </w:pPr>
      <w:r>
        <w:rPr>
          <w:sz w:val="28"/>
          <w:szCs w:val="24"/>
        </w:rPr>
        <w:pict>
          <v:shape id="_x0000_i1046" type="#_x0000_t75" style="width:213.75pt;height:56.25pt" filled="t">
            <v:fill color2="black"/>
            <v:imagedata r:id="rId34" o:title=""/>
          </v:shape>
        </w:pi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(1.1.2)</w:t>
      </w:r>
    </w:p>
    <w:p w:rsidR="00365765" w:rsidRPr="001F203A" w:rsidRDefault="00365765" w:rsidP="001F203A">
      <w:pPr>
        <w:widowControl/>
        <w:snapToGrid/>
        <w:spacing w:line="360" w:lineRule="auto"/>
        <w:ind w:firstLine="709"/>
        <w:rPr>
          <w:sz w:val="28"/>
          <w:szCs w:val="24"/>
        </w:rPr>
      </w:pPr>
    </w:p>
    <w:p w:rsidR="00365765" w:rsidRPr="001F203A" w:rsidRDefault="00365765" w:rsidP="001F203A">
      <w:pPr>
        <w:widowControl/>
        <w:snapToGrid/>
        <w:spacing w:line="360" w:lineRule="auto"/>
        <w:ind w:firstLine="709"/>
        <w:rPr>
          <w:sz w:val="28"/>
          <w:szCs w:val="24"/>
        </w:rPr>
      </w:pPr>
      <w:r w:rsidRPr="001F203A">
        <w:rPr>
          <w:sz w:val="28"/>
          <w:szCs w:val="24"/>
        </w:rPr>
        <w:t>Траекторная система координат. Начало находится в центре масс ЛА. Ось OXk направлена вдоль вектора земной скорости ЛА (т.е. вдоль вектора скорости ЛА относительно Земли). Ось OZk лежит в горизонтальной плоскости. Ось OYk направлена вверх. Оси этих координат специальных названий не имеют.</w:t>
      </w:r>
    </w:p>
    <w:p w:rsidR="00365765" w:rsidRPr="001F203A" w:rsidRDefault="00365765" w:rsidP="001F203A">
      <w:pPr>
        <w:widowControl/>
        <w:snapToGrid/>
        <w:spacing w:line="360" w:lineRule="auto"/>
        <w:ind w:firstLine="709"/>
        <w:rPr>
          <w:sz w:val="28"/>
          <w:szCs w:val="24"/>
        </w:rPr>
      </w:pPr>
      <w:r w:rsidRPr="001F203A">
        <w:rPr>
          <w:sz w:val="28"/>
          <w:szCs w:val="24"/>
        </w:rPr>
        <w:t>Относительное положение траекторной и нормальной СК показано на рис. 1.6. Угол</w:t>
      </w:r>
      <w:r w:rsidR="001F203A">
        <w:rPr>
          <w:sz w:val="28"/>
          <w:szCs w:val="24"/>
        </w:rPr>
        <w:t xml:space="preserve"> </w:t>
      </w:r>
      <w:r w:rsidRPr="001F203A">
        <w:rPr>
          <w:sz w:val="28"/>
          <w:szCs w:val="24"/>
        </w:rPr>
        <w:t xml:space="preserve">между осью OXg и вертикальной плоскостью, проходящей через ось OXk называется углом пути </w:t>
      </w:r>
      <w:r w:rsidR="00737EF5">
        <w:rPr>
          <w:sz w:val="28"/>
          <w:szCs w:val="24"/>
        </w:rPr>
        <w:pict>
          <v:shape id="_x0000_i1047" type="#_x0000_t75" style="width:13.5pt;height:12.75pt" filled="t">
            <v:fill color2="black"/>
            <v:imagedata r:id="rId35" o:title=""/>
          </v:shape>
        </w:pict>
      </w:r>
      <w:r w:rsidRPr="001F203A">
        <w:rPr>
          <w:sz w:val="28"/>
          <w:szCs w:val="24"/>
        </w:rPr>
        <w:t>. Угол между осью OXk и</w:t>
      </w:r>
      <w:r w:rsidR="001F203A">
        <w:rPr>
          <w:sz w:val="28"/>
          <w:szCs w:val="24"/>
        </w:rPr>
        <w:t xml:space="preserve"> </w:t>
      </w:r>
      <w:r w:rsidRPr="001F203A">
        <w:rPr>
          <w:sz w:val="28"/>
          <w:szCs w:val="24"/>
        </w:rPr>
        <w:t>горизонтальной плоскостью называется углом наклона траектории</w:t>
      </w:r>
      <w:r w:rsidR="00737EF5">
        <w:rPr>
          <w:sz w:val="28"/>
          <w:szCs w:val="24"/>
        </w:rPr>
        <w:pict>
          <v:shape id="_x0000_i1048" type="#_x0000_t75" style="width:9.75pt;height:13.5pt" filled="t">
            <v:fill color2="black"/>
            <v:imagedata r:id="rId36" o:title=""/>
          </v:shape>
        </w:pict>
      </w:r>
      <w:r w:rsidRPr="001F203A">
        <w:rPr>
          <w:sz w:val="28"/>
          <w:szCs w:val="24"/>
        </w:rPr>
        <w:t>.</w:t>
      </w:r>
    </w:p>
    <w:p w:rsidR="00365765" w:rsidRPr="001F203A" w:rsidRDefault="00737EF5" w:rsidP="001F203A">
      <w:pPr>
        <w:widowControl/>
        <w:snapToGrid/>
        <w:spacing w:line="360" w:lineRule="auto"/>
        <w:ind w:firstLine="709"/>
        <w:rPr>
          <w:sz w:val="28"/>
          <w:szCs w:val="24"/>
        </w:rPr>
      </w:pPr>
      <w:r>
        <w:rPr>
          <w:sz w:val="28"/>
          <w:szCs w:val="24"/>
        </w:rPr>
        <w:pict>
          <v:shape id="_x0000_i1049" type="#_x0000_t75" style="width:196.5pt;height:167.25pt" filled="t">
            <v:fill color2="black"/>
            <v:imagedata r:id="rId37" o:title=""/>
          </v:shape>
        </w:pict>
      </w:r>
    </w:p>
    <w:p w:rsidR="00365765" w:rsidRPr="001F203A" w:rsidRDefault="00365765" w:rsidP="001F203A">
      <w:pPr>
        <w:widowControl/>
        <w:snapToGrid/>
        <w:spacing w:line="360" w:lineRule="auto"/>
        <w:ind w:firstLine="709"/>
        <w:rPr>
          <w:sz w:val="28"/>
          <w:szCs w:val="24"/>
        </w:rPr>
      </w:pPr>
      <w:r w:rsidRPr="001F203A">
        <w:rPr>
          <w:sz w:val="28"/>
          <w:szCs w:val="24"/>
        </w:rPr>
        <w:t>Рис. 1.6. Нормальная и траекторная системы координат</w:t>
      </w:r>
    </w:p>
    <w:p w:rsidR="00365765" w:rsidRPr="001F203A" w:rsidRDefault="00365765" w:rsidP="001F203A">
      <w:pPr>
        <w:widowControl/>
        <w:snapToGrid/>
        <w:spacing w:line="360" w:lineRule="auto"/>
        <w:ind w:firstLine="709"/>
        <w:rPr>
          <w:sz w:val="28"/>
          <w:szCs w:val="24"/>
        </w:rPr>
      </w:pPr>
    </w:p>
    <w:p w:rsidR="00365765" w:rsidRPr="001F203A" w:rsidRDefault="00365765" w:rsidP="001F203A">
      <w:pPr>
        <w:widowControl/>
        <w:snapToGrid/>
        <w:spacing w:line="360" w:lineRule="auto"/>
        <w:ind w:firstLine="709"/>
        <w:rPr>
          <w:sz w:val="28"/>
          <w:szCs w:val="24"/>
        </w:rPr>
      </w:pPr>
      <w:r w:rsidRPr="001F203A">
        <w:rPr>
          <w:sz w:val="28"/>
          <w:szCs w:val="24"/>
        </w:rPr>
        <w:t>Матрица перехода от траекторной к нормальной системе координат имеет следующий вид:</w:t>
      </w:r>
    </w:p>
    <w:p w:rsidR="00365765" w:rsidRPr="001F203A" w:rsidRDefault="00737EF5" w:rsidP="001F203A">
      <w:pPr>
        <w:widowControl/>
        <w:snapToGrid/>
        <w:spacing w:line="360" w:lineRule="auto"/>
        <w:ind w:firstLine="709"/>
        <w:rPr>
          <w:sz w:val="28"/>
          <w:szCs w:val="24"/>
        </w:rPr>
      </w:pPr>
      <w:r>
        <w:rPr>
          <w:sz w:val="28"/>
          <w:szCs w:val="24"/>
        </w:rPr>
        <w:pict>
          <v:shape id="_x0000_i1050" type="#_x0000_t75" style="width:213pt;height:56.25pt" filled="t">
            <v:fill color2="black"/>
            <v:imagedata r:id="rId38" o:title=""/>
          </v:shape>
        </w:pict>
      </w:r>
      <w:r w:rsidR="00365765" w:rsidRPr="001F203A">
        <w:rPr>
          <w:sz w:val="28"/>
          <w:szCs w:val="24"/>
        </w:rPr>
        <w:t>.</w:t>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ab/>
        <w:t>(1.1.3)</w:t>
      </w:r>
    </w:p>
    <w:p w:rsidR="00365765" w:rsidRPr="001F203A" w:rsidRDefault="00365765" w:rsidP="001F203A">
      <w:pPr>
        <w:widowControl/>
        <w:snapToGrid/>
        <w:spacing w:line="360" w:lineRule="auto"/>
        <w:ind w:firstLine="709"/>
        <w:rPr>
          <w:sz w:val="28"/>
          <w:szCs w:val="24"/>
        </w:rPr>
      </w:pPr>
    </w:p>
    <w:p w:rsidR="00365765" w:rsidRPr="001F203A" w:rsidRDefault="00365765" w:rsidP="001F203A">
      <w:pPr>
        <w:widowControl/>
        <w:snapToGrid/>
        <w:spacing w:line="360" w:lineRule="auto"/>
        <w:ind w:firstLine="709"/>
        <w:rPr>
          <w:sz w:val="28"/>
          <w:szCs w:val="24"/>
        </w:rPr>
      </w:pPr>
      <w:r w:rsidRPr="001F203A">
        <w:rPr>
          <w:sz w:val="28"/>
          <w:szCs w:val="24"/>
        </w:rPr>
        <w:t>Правило знаков отклонения управляющих рулей.</w:t>
      </w:r>
      <w:r w:rsidR="001F203A">
        <w:rPr>
          <w:sz w:val="28"/>
          <w:szCs w:val="24"/>
        </w:rPr>
        <w:t xml:space="preserve"> </w:t>
      </w:r>
      <w:r w:rsidRPr="001F203A">
        <w:rPr>
          <w:sz w:val="28"/>
          <w:szCs w:val="24"/>
        </w:rPr>
        <w:t xml:space="preserve">Положительное отклонение руля высоты </w:t>
      </w:r>
      <w:r w:rsidR="00737EF5">
        <w:rPr>
          <w:sz w:val="28"/>
          <w:szCs w:val="24"/>
        </w:rPr>
        <w:pict>
          <v:shape id="_x0000_i1051" type="#_x0000_t75" style="width:12.75pt;height:17.25pt" filled="t">
            <v:fill color2="black"/>
            <v:imagedata r:id="rId20" o:title=""/>
          </v:shape>
        </w:pict>
      </w:r>
      <w:r w:rsidRPr="001F203A">
        <w:rPr>
          <w:sz w:val="28"/>
          <w:szCs w:val="24"/>
        </w:rPr>
        <w:t xml:space="preserve"> - вниз. Отклонения руля направления </w:t>
      </w:r>
      <w:r w:rsidR="00737EF5">
        <w:rPr>
          <w:sz w:val="28"/>
          <w:szCs w:val="24"/>
        </w:rPr>
        <w:pict>
          <v:shape id="_x0000_i1052" type="#_x0000_t75" style="width:12.75pt;height:17.25pt" filled="t">
            <v:fill color2="black"/>
            <v:imagedata r:id="rId22" o:title=""/>
          </v:shape>
        </w:pict>
      </w:r>
      <w:r w:rsidRPr="001F203A">
        <w:rPr>
          <w:sz w:val="28"/>
          <w:szCs w:val="24"/>
        </w:rPr>
        <w:t xml:space="preserve"> и элеронов </w:t>
      </w:r>
      <w:r w:rsidR="00737EF5">
        <w:rPr>
          <w:sz w:val="28"/>
          <w:szCs w:val="24"/>
        </w:rPr>
        <w:pict>
          <v:shape id="_x0000_i1053" type="#_x0000_t75" style="width:13.5pt;height:17.25pt" filled="t">
            <v:fill color2="black"/>
            <v:imagedata r:id="rId21" o:title=""/>
          </v:shape>
        </w:pict>
      </w:r>
      <w:r w:rsidRPr="001F203A">
        <w:rPr>
          <w:sz w:val="28"/>
          <w:szCs w:val="24"/>
        </w:rPr>
        <w:t xml:space="preserve"> имеют положительное значение, если при этом самолет начинает отклоняться влево. Причем, результирующее отклонение элеронов определяется как. </w:t>
      </w:r>
    </w:p>
    <w:p w:rsidR="00365765" w:rsidRPr="001F203A" w:rsidRDefault="002D5470" w:rsidP="001F203A">
      <w:pPr>
        <w:widowControl/>
        <w:snapToGrid/>
        <w:spacing w:line="360" w:lineRule="auto"/>
        <w:ind w:firstLine="709"/>
        <w:rPr>
          <w:sz w:val="28"/>
          <w:szCs w:val="24"/>
        </w:rPr>
      </w:pPr>
      <w:r w:rsidRPr="001F203A">
        <w:rPr>
          <w:sz w:val="28"/>
          <w:szCs w:val="24"/>
        </w:rPr>
        <w:object w:dxaOrig="1760" w:dyaOrig="660">
          <v:shape id="_x0000_i1054" type="#_x0000_t75" style="width:87.75pt;height:33pt" o:ole="" filled="t">
            <v:fill color2="black"/>
            <v:imagedata r:id="rId39" o:title=""/>
          </v:shape>
          <o:OLEObject Type="Embed" ProgID="MathType" ShapeID="_x0000_i1054" DrawAspect="Content" ObjectID="_1459212933" r:id="rId40"/>
        </w:object>
      </w:r>
      <w:r w:rsidR="00365765" w:rsidRPr="001F203A">
        <w:rPr>
          <w:sz w:val="28"/>
          <w:szCs w:val="24"/>
        </w:rPr>
        <w:t>.</w:t>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ab/>
        <w:t>(1.1.4)</w:t>
      </w:r>
    </w:p>
    <w:p w:rsidR="00365765" w:rsidRPr="001F203A" w:rsidRDefault="00365765" w:rsidP="001F203A">
      <w:pPr>
        <w:widowControl/>
        <w:snapToGrid/>
        <w:spacing w:line="360" w:lineRule="auto"/>
        <w:ind w:firstLine="709"/>
        <w:rPr>
          <w:sz w:val="28"/>
          <w:szCs w:val="24"/>
        </w:rPr>
      </w:pPr>
      <w:r w:rsidRPr="001F203A">
        <w:rPr>
          <w:sz w:val="28"/>
          <w:szCs w:val="24"/>
        </w:rPr>
        <w:t xml:space="preserve">Положительное отклонение закрылок </w:t>
      </w:r>
      <w:r w:rsidR="00737EF5">
        <w:rPr>
          <w:sz w:val="28"/>
          <w:szCs w:val="24"/>
        </w:rPr>
        <w:pict>
          <v:shape id="_x0000_i1055" type="#_x0000_t75" style="width:14.25pt;height:18pt" filled="t">
            <v:fill color2="black"/>
            <v:imagedata r:id="rId19" o:title=""/>
          </v:shape>
        </w:pict>
      </w:r>
      <w:r w:rsidR="001F203A">
        <w:rPr>
          <w:sz w:val="28"/>
          <w:szCs w:val="24"/>
        </w:rPr>
        <w:t xml:space="preserve"> </w:t>
      </w:r>
      <w:r w:rsidRPr="001F203A">
        <w:rPr>
          <w:sz w:val="28"/>
          <w:szCs w:val="24"/>
        </w:rPr>
        <w:t xml:space="preserve">- вниз (при этом увеличивается подъемная сила и сила лобового сопротивления). </w:t>
      </w:r>
    </w:p>
    <w:p w:rsidR="00365765" w:rsidRPr="001F203A" w:rsidRDefault="001F203A" w:rsidP="001F203A">
      <w:pPr>
        <w:pStyle w:val="2"/>
        <w:spacing w:before="0" w:after="0"/>
      </w:pPr>
      <w:bookmarkStart w:id="11" w:name="_Toc169841050"/>
      <w:r>
        <w:br w:type="page"/>
      </w:r>
      <w:r w:rsidR="00365765" w:rsidRPr="001F203A">
        <w:t>1.2 Полная нелинейная модель пространственного движения самолета</w:t>
      </w:r>
      <w:bookmarkEnd w:id="11"/>
    </w:p>
    <w:p w:rsidR="001F203A" w:rsidRDefault="001F203A" w:rsidP="001F203A">
      <w:pPr>
        <w:widowControl/>
        <w:snapToGrid/>
        <w:spacing w:line="360" w:lineRule="auto"/>
        <w:ind w:firstLine="709"/>
        <w:rPr>
          <w:sz w:val="28"/>
          <w:szCs w:val="24"/>
        </w:rPr>
      </w:pPr>
    </w:p>
    <w:p w:rsidR="00365765" w:rsidRPr="001F203A" w:rsidRDefault="00365765" w:rsidP="001F203A">
      <w:pPr>
        <w:widowControl/>
        <w:snapToGrid/>
        <w:spacing w:line="360" w:lineRule="auto"/>
        <w:ind w:firstLine="709"/>
        <w:rPr>
          <w:sz w:val="28"/>
          <w:szCs w:val="24"/>
        </w:rPr>
      </w:pPr>
      <w:r w:rsidRPr="001F203A">
        <w:rPr>
          <w:sz w:val="28"/>
          <w:szCs w:val="24"/>
        </w:rPr>
        <w:t>Известно, что одним из основных моментов в составлении или разработке математической модели ЛА является принятие различных допущений, упрощающих, схематизирующих реальный процесс. Принятие допущений это инженерная задача, от правильности, решения которой зависит адекватность полученной модели решаемой проблеме в целом.</w:t>
      </w:r>
    </w:p>
    <w:p w:rsidR="00365765" w:rsidRPr="001F203A" w:rsidRDefault="00365765" w:rsidP="001F203A">
      <w:pPr>
        <w:widowControl/>
        <w:snapToGrid/>
        <w:spacing w:line="360" w:lineRule="auto"/>
        <w:ind w:firstLine="709"/>
        <w:rPr>
          <w:sz w:val="28"/>
          <w:szCs w:val="24"/>
        </w:rPr>
      </w:pPr>
      <w:r w:rsidRPr="001F203A">
        <w:rPr>
          <w:sz w:val="28"/>
          <w:szCs w:val="24"/>
        </w:rPr>
        <w:t>При выборе модели исходили из следующего ряда основных допущений:</w:t>
      </w:r>
    </w:p>
    <w:p w:rsidR="00365765" w:rsidRPr="001F203A" w:rsidRDefault="00365765" w:rsidP="001F203A">
      <w:pPr>
        <w:widowControl/>
        <w:numPr>
          <w:ilvl w:val="0"/>
          <w:numId w:val="5"/>
        </w:numPr>
        <w:tabs>
          <w:tab w:val="left" w:pos="720"/>
        </w:tabs>
        <w:snapToGrid/>
        <w:spacing w:line="360" w:lineRule="auto"/>
        <w:ind w:left="0" w:firstLine="709"/>
        <w:rPr>
          <w:sz w:val="28"/>
          <w:szCs w:val="24"/>
        </w:rPr>
      </w:pPr>
      <w:r w:rsidRPr="001F203A">
        <w:rPr>
          <w:sz w:val="28"/>
          <w:szCs w:val="24"/>
        </w:rPr>
        <w:t>конструкция самолета считается жесткой;</w:t>
      </w:r>
    </w:p>
    <w:p w:rsidR="00365765" w:rsidRPr="001F203A" w:rsidRDefault="00365765" w:rsidP="001F203A">
      <w:pPr>
        <w:widowControl/>
        <w:numPr>
          <w:ilvl w:val="0"/>
          <w:numId w:val="5"/>
        </w:numPr>
        <w:tabs>
          <w:tab w:val="left" w:pos="720"/>
        </w:tabs>
        <w:snapToGrid/>
        <w:spacing w:line="360" w:lineRule="auto"/>
        <w:ind w:left="0" w:firstLine="709"/>
        <w:rPr>
          <w:sz w:val="28"/>
          <w:szCs w:val="24"/>
        </w:rPr>
      </w:pPr>
      <w:r w:rsidRPr="001F203A">
        <w:rPr>
          <w:sz w:val="28"/>
          <w:szCs w:val="24"/>
        </w:rPr>
        <w:t>масса самолета изменяется в процессе моделирования, но отсутствует жидкое наполнение;</w:t>
      </w:r>
    </w:p>
    <w:p w:rsidR="00365765" w:rsidRPr="001F203A" w:rsidRDefault="00365765" w:rsidP="001F203A">
      <w:pPr>
        <w:widowControl/>
        <w:numPr>
          <w:ilvl w:val="0"/>
          <w:numId w:val="5"/>
        </w:numPr>
        <w:tabs>
          <w:tab w:val="left" w:pos="720"/>
        </w:tabs>
        <w:snapToGrid/>
        <w:spacing w:line="360" w:lineRule="auto"/>
        <w:ind w:left="0" w:firstLine="709"/>
        <w:rPr>
          <w:sz w:val="28"/>
          <w:szCs w:val="24"/>
        </w:rPr>
      </w:pPr>
      <w:r w:rsidRPr="001F203A">
        <w:rPr>
          <w:sz w:val="28"/>
          <w:szCs w:val="24"/>
        </w:rPr>
        <w:t>масса в плоскостях XZ</w:t>
      </w:r>
      <w:r w:rsidR="001F203A">
        <w:rPr>
          <w:sz w:val="28"/>
          <w:szCs w:val="24"/>
        </w:rPr>
        <w:t xml:space="preserve"> </w:t>
      </w:r>
      <w:r w:rsidRPr="001F203A">
        <w:rPr>
          <w:sz w:val="28"/>
          <w:szCs w:val="24"/>
        </w:rPr>
        <w:t>и YZ</w:t>
      </w:r>
      <w:r w:rsidR="001F203A">
        <w:rPr>
          <w:sz w:val="28"/>
          <w:szCs w:val="24"/>
        </w:rPr>
        <w:t xml:space="preserve"> </w:t>
      </w:r>
      <w:r w:rsidRPr="001F203A">
        <w:rPr>
          <w:sz w:val="28"/>
          <w:szCs w:val="24"/>
        </w:rPr>
        <w:t>распределена равномерно, т.е. пренебрегаем центробежными моментами инерции</w:t>
      </w:r>
      <w:r w:rsidR="001F203A">
        <w:rPr>
          <w:sz w:val="28"/>
          <w:szCs w:val="24"/>
        </w:rPr>
        <w:t xml:space="preserve"> </w:t>
      </w:r>
      <w:r w:rsidRPr="001F203A">
        <w:rPr>
          <w:sz w:val="28"/>
          <w:szCs w:val="24"/>
        </w:rPr>
        <w:t>Jxz и Jyz;</w:t>
      </w:r>
    </w:p>
    <w:p w:rsidR="00365765" w:rsidRPr="001F203A" w:rsidRDefault="00365765" w:rsidP="001F203A">
      <w:pPr>
        <w:widowControl/>
        <w:numPr>
          <w:ilvl w:val="0"/>
          <w:numId w:val="5"/>
        </w:numPr>
        <w:tabs>
          <w:tab w:val="left" w:pos="720"/>
        </w:tabs>
        <w:snapToGrid/>
        <w:spacing w:line="360" w:lineRule="auto"/>
        <w:ind w:left="0" w:firstLine="709"/>
        <w:rPr>
          <w:sz w:val="28"/>
          <w:szCs w:val="24"/>
        </w:rPr>
      </w:pPr>
      <w:r w:rsidRPr="001F203A">
        <w:rPr>
          <w:sz w:val="28"/>
          <w:szCs w:val="24"/>
        </w:rPr>
        <w:t>аэродинамика БПЛА нелинейная по углам атаки и скольжения, обтекание БПЛА квазистационарное;</w:t>
      </w:r>
    </w:p>
    <w:p w:rsidR="00365765" w:rsidRPr="001F203A" w:rsidRDefault="00365765" w:rsidP="001F203A">
      <w:pPr>
        <w:widowControl/>
        <w:numPr>
          <w:ilvl w:val="0"/>
          <w:numId w:val="5"/>
        </w:numPr>
        <w:tabs>
          <w:tab w:val="left" w:pos="720"/>
        </w:tabs>
        <w:snapToGrid/>
        <w:spacing w:line="360" w:lineRule="auto"/>
        <w:ind w:left="0" w:firstLine="709"/>
        <w:rPr>
          <w:sz w:val="28"/>
          <w:szCs w:val="24"/>
        </w:rPr>
      </w:pPr>
      <w:r w:rsidRPr="001F203A">
        <w:rPr>
          <w:sz w:val="28"/>
          <w:szCs w:val="24"/>
        </w:rPr>
        <w:t>атмосфера является стандартной;</w:t>
      </w:r>
    </w:p>
    <w:p w:rsidR="00365765" w:rsidRPr="001F203A" w:rsidRDefault="00365765" w:rsidP="001F203A">
      <w:pPr>
        <w:widowControl/>
        <w:numPr>
          <w:ilvl w:val="0"/>
          <w:numId w:val="5"/>
        </w:numPr>
        <w:tabs>
          <w:tab w:val="left" w:pos="720"/>
        </w:tabs>
        <w:snapToGrid/>
        <w:spacing w:line="360" w:lineRule="auto"/>
        <w:ind w:left="0" w:firstLine="709"/>
        <w:rPr>
          <w:sz w:val="28"/>
          <w:szCs w:val="24"/>
        </w:rPr>
      </w:pPr>
      <w:r w:rsidRPr="001F203A">
        <w:rPr>
          <w:sz w:val="28"/>
          <w:szCs w:val="24"/>
        </w:rPr>
        <w:t>вектор суммарного кинетического момента вращающихся частей двигателя БПЛА направлен вдоль оси OX связанной СК.</w:t>
      </w:r>
    </w:p>
    <w:p w:rsidR="00365765" w:rsidRPr="001F203A" w:rsidRDefault="00365765" w:rsidP="001F203A">
      <w:pPr>
        <w:widowControl/>
        <w:snapToGrid/>
        <w:spacing w:line="360" w:lineRule="auto"/>
        <w:ind w:firstLine="709"/>
        <w:rPr>
          <w:sz w:val="28"/>
          <w:szCs w:val="24"/>
        </w:rPr>
      </w:pPr>
    </w:p>
    <w:p w:rsidR="00365765" w:rsidRPr="001F203A" w:rsidRDefault="00365765" w:rsidP="001F203A">
      <w:pPr>
        <w:widowControl/>
        <w:snapToGrid/>
        <w:spacing w:line="360" w:lineRule="auto"/>
        <w:ind w:firstLine="709"/>
        <w:rPr>
          <w:sz w:val="28"/>
          <w:szCs w:val="24"/>
        </w:rPr>
      </w:pPr>
      <w:r w:rsidRPr="001F203A">
        <w:rPr>
          <w:sz w:val="28"/>
          <w:szCs w:val="24"/>
        </w:rPr>
        <w:t>Рассмотрим поступательное движение летательного аппарата. Уравнение сил в связанной системе координат имеет следующий вид:</w:t>
      </w:r>
    </w:p>
    <w:p w:rsidR="00365765" w:rsidRPr="001F203A" w:rsidRDefault="00737EF5" w:rsidP="001F203A">
      <w:pPr>
        <w:widowControl/>
        <w:snapToGrid/>
        <w:spacing w:line="360" w:lineRule="auto"/>
        <w:ind w:firstLine="709"/>
        <w:rPr>
          <w:sz w:val="28"/>
          <w:szCs w:val="24"/>
        </w:rPr>
      </w:pPr>
      <w:r>
        <w:rPr>
          <w:sz w:val="28"/>
          <w:szCs w:val="24"/>
        </w:rPr>
        <w:pict>
          <v:shape id="_x0000_i1056" type="#_x0000_t75" style="width:143.25pt;height:57.75pt" filled="t">
            <v:fill color2="black"/>
            <v:imagedata r:id="rId41" o:title=""/>
          </v:shape>
        </w:pi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(1.2.1)</w:t>
      </w:r>
    </w:p>
    <w:p w:rsidR="00365765" w:rsidRPr="001F203A" w:rsidRDefault="00365765" w:rsidP="001F203A">
      <w:pPr>
        <w:widowControl/>
        <w:snapToGrid/>
        <w:spacing w:line="360" w:lineRule="auto"/>
        <w:ind w:firstLine="709"/>
        <w:rPr>
          <w:sz w:val="28"/>
          <w:szCs w:val="24"/>
        </w:rPr>
      </w:pPr>
      <w:r w:rsidRPr="001F203A">
        <w:rPr>
          <w:sz w:val="28"/>
          <w:szCs w:val="24"/>
        </w:rPr>
        <w:t xml:space="preserve">где </w:t>
      </w:r>
      <w:r w:rsidR="002D5470" w:rsidRPr="001F203A">
        <w:rPr>
          <w:sz w:val="28"/>
          <w:szCs w:val="24"/>
        </w:rPr>
        <w:object w:dxaOrig="220" w:dyaOrig="260">
          <v:shape id="_x0000_i1057" type="#_x0000_t75" style="width:11.25pt;height:12.75pt" o:ole="" filled="t">
            <v:fill color2="black"/>
            <v:imagedata r:id="rId42" o:title=""/>
          </v:shape>
          <o:OLEObject Type="Embed" ProgID="MathType" ShapeID="_x0000_i1057" DrawAspect="Content" ObjectID="_1459212934" r:id="rId43"/>
        </w:object>
      </w:r>
      <w:r w:rsidRPr="001F203A">
        <w:rPr>
          <w:sz w:val="28"/>
          <w:szCs w:val="24"/>
        </w:rPr>
        <w:t xml:space="preserve">- главный вектор сил в связанной СК; </w:t>
      </w:r>
      <w:r w:rsidRPr="001F203A">
        <w:rPr>
          <w:sz w:val="28"/>
          <w:szCs w:val="24"/>
          <w:lang w:val="en-US"/>
        </w:rPr>
        <w:t>m</w:t>
      </w:r>
      <w:r w:rsidRPr="001F203A">
        <w:rPr>
          <w:sz w:val="28"/>
          <w:szCs w:val="24"/>
        </w:rPr>
        <w:t xml:space="preserve"> – масса летательного аппарата; </w:t>
      </w:r>
      <w:r w:rsidR="002D5470" w:rsidRPr="001F203A">
        <w:rPr>
          <w:sz w:val="28"/>
          <w:szCs w:val="24"/>
        </w:rPr>
        <w:object w:dxaOrig="2000" w:dyaOrig="480">
          <v:shape id="_x0000_i1058" type="#_x0000_t75" style="width:99.75pt;height:24pt" o:ole="" filled="t">
            <v:fill color2="black"/>
            <v:imagedata r:id="rId44" o:title=""/>
          </v:shape>
          <o:OLEObject Type="Embed" ProgID="MathType" ShapeID="_x0000_i1058" DrawAspect="Content" ObjectID="_1459212935" r:id="rId45"/>
        </w:object>
      </w:r>
      <w:r w:rsidRPr="001F203A">
        <w:rPr>
          <w:sz w:val="28"/>
          <w:szCs w:val="24"/>
        </w:rPr>
        <w:t xml:space="preserve"> - вектор угловых скоростей в связанной СК.</w:t>
      </w:r>
    </w:p>
    <w:p w:rsidR="00365765" w:rsidRPr="001F203A" w:rsidRDefault="00365765" w:rsidP="001F203A">
      <w:pPr>
        <w:widowControl/>
        <w:snapToGrid/>
        <w:spacing w:line="360" w:lineRule="auto"/>
        <w:ind w:firstLine="709"/>
        <w:rPr>
          <w:sz w:val="28"/>
          <w:szCs w:val="24"/>
        </w:rPr>
      </w:pPr>
      <w:r w:rsidRPr="001F203A">
        <w:rPr>
          <w:sz w:val="28"/>
          <w:szCs w:val="24"/>
        </w:rPr>
        <w:t xml:space="preserve">Главный вектор сил </w:t>
      </w:r>
      <w:r w:rsidR="00737EF5">
        <w:rPr>
          <w:sz w:val="28"/>
          <w:szCs w:val="24"/>
        </w:rPr>
        <w:pict>
          <v:shape id="_x0000_i1059" type="#_x0000_t75" style="width:10.5pt;height:12.75pt" filled="t">
            <v:fill color2="black"/>
            <v:imagedata r:id="rId46" o:title=""/>
          </v:shape>
        </w:pict>
      </w:r>
      <w:r w:rsidRPr="001F203A">
        <w:rPr>
          <w:sz w:val="28"/>
          <w:szCs w:val="24"/>
        </w:rPr>
        <w:t>, представленный в проекции связанной СК</w:t>
      </w:r>
    </w:p>
    <w:p w:rsidR="00365765" w:rsidRPr="001F203A" w:rsidRDefault="002D5470" w:rsidP="001F203A">
      <w:pPr>
        <w:widowControl/>
        <w:snapToGrid/>
        <w:spacing w:line="360" w:lineRule="auto"/>
        <w:ind w:firstLine="709"/>
        <w:rPr>
          <w:sz w:val="28"/>
          <w:szCs w:val="24"/>
        </w:rPr>
      </w:pPr>
      <w:r w:rsidRPr="001F203A">
        <w:rPr>
          <w:sz w:val="28"/>
          <w:szCs w:val="24"/>
        </w:rPr>
        <w:object w:dxaOrig="1420" w:dyaOrig="279">
          <v:shape id="_x0000_i1060" type="#_x0000_t75" style="width:71.25pt;height:14.25pt" o:ole="" filled="t">
            <v:fill color2="black"/>
            <v:imagedata r:id="rId47" o:title=""/>
          </v:shape>
          <o:OLEObject Type="Embed" ProgID="MathType" ShapeID="_x0000_i1060" DrawAspect="Content" ObjectID="_1459212936" r:id="rId48"/>
        </w:obje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(1.2.2)</w:t>
      </w:r>
    </w:p>
    <w:p w:rsidR="00365765" w:rsidRPr="001F203A" w:rsidRDefault="00365765" w:rsidP="001F203A">
      <w:pPr>
        <w:widowControl/>
        <w:snapToGrid/>
        <w:spacing w:line="360" w:lineRule="auto"/>
        <w:ind w:firstLine="709"/>
        <w:rPr>
          <w:sz w:val="28"/>
          <w:szCs w:val="24"/>
        </w:rPr>
      </w:pPr>
      <w:r w:rsidRPr="001F203A">
        <w:rPr>
          <w:sz w:val="28"/>
          <w:szCs w:val="24"/>
        </w:rPr>
        <w:t xml:space="preserve">где </w:t>
      </w:r>
      <w:r w:rsidR="00737EF5">
        <w:rPr>
          <w:sz w:val="28"/>
          <w:szCs w:val="24"/>
        </w:rPr>
        <w:pict>
          <v:shape id="_x0000_i1061" type="#_x0000_t75" style="width:12.75pt;height:13.5pt" filled="t">
            <v:fill color2="black"/>
            <v:imagedata r:id="rId49" o:title=""/>
          </v:shape>
        </w:pict>
      </w:r>
      <w:r w:rsidRPr="001F203A">
        <w:rPr>
          <w:sz w:val="28"/>
          <w:szCs w:val="24"/>
        </w:rPr>
        <w:t xml:space="preserve">- вектор силы тяжести в связанной СК; </w:t>
      </w:r>
      <w:r w:rsidR="00737EF5">
        <w:rPr>
          <w:sz w:val="28"/>
          <w:szCs w:val="24"/>
        </w:rPr>
        <w:pict>
          <v:shape id="_x0000_i1062" type="#_x0000_t75" style="width:10.5pt;height:12.75pt" filled="t">
            <v:fill color2="black"/>
            <v:imagedata r:id="rId50" o:title=""/>
          </v:shape>
        </w:pict>
      </w:r>
      <w:r w:rsidRPr="001F203A">
        <w:rPr>
          <w:sz w:val="28"/>
          <w:szCs w:val="24"/>
        </w:rPr>
        <w:t xml:space="preserve"> - вектор силы тяги двигателя в связанной СК; </w:t>
      </w:r>
      <w:r w:rsidR="00737EF5">
        <w:rPr>
          <w:sz w:val="28"/>
          <w:szCs w:val="24"/>
        </w:rPr>
        <w:pict>
          <v:shape id="_x0000_i1063" type="#_x0000_t75" style="width:12.75pt;height:12.75pt" filled="t">
            <v:fill color2="black"/>
            <v:imagedata r:id="rId51" o:title=""/>
          </v:shape>
        </w:pict>
      </w:r>
      <w:r w:rsidRPr="001F203A">
        <w:rPr>
          <w:sz w:val="28"/>
          <w:szCs w:val="24"/>
        </w:rPr>
        <w:t>- равнодействующий вектор аэродинамических сил в связанной СК.</w:t>
      </w:r>
    </w:p>
    <w:p w:rsidR="00365765" w:rsidRPr="001F203A" w:rsidRDefault="00365765" w:rsidP="001F203A">
      <w:pPr>
        <w:widowControl/>
        <w:snapToGrid/>
        <w:spacing w:line="360" w:lineRule="auto"/>
        <w:ind w:firstLine="709"/>
        <w:rPr>
          <w:sz w:val="28"/>
          <w:szCs w:val="24"/>
        </w:rPr>
      </w:pPr>
      <w:r w:rsidRPr="001F203A">
        <w:rPr>
          <w:sz w:val="28"/>
          <w:szCs w:val="24"/>
        </w:rPr>
        <w:t>Вектор силы тяжести в нормальной системе координат</w:t>
      </w:r>
    </w:p>
    <w:p w:rsidR="00365765" w:rsidRPr="001F203A" w:rsidRDefault="002D5470" w:rsidP="001F203A">
      <w:pPr>
        <w:widowControl/>
        <w:snapToGrid/>
        <w:spacing w:line="360" w:lineRule="auto"/>
        <w:ind w:firstLine="709"/>
        <w:rPr>
          <w:sz w:val="28"/>
          <w:szCs w:val="24"/>
        </w:rPr>
      </w:pPr>
      <w:r w:rsidRPr="001F203A">
        <w:rPr>
          <w:sz w:val="28"/>
          <w:szCs w:val="24"/>
        </w:rPr>
        <w:object w:dxaOrig="2000" w:dyaOrig="440">
          <v:shape id="_x0000_i1064" type="#_x0000_t75" style="width:99.75pt;height:21.75pt" o:ole="" filled="t">
            <v:fill color2="black"/>
            <v:imagedata r:id="rId52" o:title=""/>
          </v:shape>
          <o:OLEObject Type="Embed" ProgID="MathType" ShapeID="_x0000_i1064" DrawAspect="Content" ObjectID="_1459212937" r:id="rId53"/>
        </w:object>
      </w:r>
      <w:r w:rsidR="00365765" w:rsidRPr="001F203A">
        <w:rPr>
          <w:sz w:val="28"/>
          <w:szCs w:val="24"/>
        </w:rPr>
        <w:t>,</w:t>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ab/>
        <w:t>(1.2.3)</w:t>
      </w:r>
    </w:p>
    <w:p w:rsidR="00365765" w:rsidRPr="001F203A" w:rsidRDefault="00365765" w:rsidP="001F203A">
      <w:pPr>
        <w:widowControl/>
        <w:snapToGrid/>
        <w:spacing w:line="360" w:lineRule="auto"/>
        <w:ind w:firstLine="709"/>
        <w:rPr>
          <w:sz w:val="28"/>
          <w:szCs w:val="24"/>
        </w:rPr>
      </w:pPr>
      <w:r w:rsidRPr="001F203A">
        <w:rPr>
          <w:sz w:val="28"/>
          <w:szCs w:val="24"/>
        </w:rPr>
        <w:t>где g = 9.81 м/с2 – ускорение свободного падения.</w:t>
      </w:r>
    </w:p>
    <w:p w:rsidR="00365765" w:rsidRPr="001F203A" w:rsidRDefault="00365765" w:rsidP="001F203A">
      <w:pPr>
        <w:widowControl/>
        <w:snapToGrid/>
        <w:spacing w:line="360" w:lineRule="auto"/>
        <w:ind w:firstLine="709"/>
        <w:rPr>
          <w:sz w:val="28"/>
          <w:szCs w:val="24"/>
        </w:rPr>
      </w:pPr>
      <w:r w:rsidRPr="001F203A">
        <w:rPr>
          <w:sz w:val="28"/>
          <w:szCs w:val="24"/>
        </w:rPr>
        <w:t>Вектор силы тяжести в связанной системе координат</w:t>
      </w:r>
    </w:p>
    <w:p w:rsidR="00365765" w:rsidRPr="001F203A" w:rsidRDefault="00737EF5" w:rsidP="001F203A">
      <w:pPr>
        <w:widowControl/>
        <w:snapToGrid/>
        <w:spacing w:line="360" w:lineRule="auto"/>
        <w:ind w:firstLine="709"/>
        <w:rPr>
          <w:sz w:val="28"/>
          <w:szCs w:val="24"/>
        </w:rPr>
      </w:pPr>
      <w:r>
        <w:rPr>
          <w:sz w:val="28"/>
          <w:szCs w:val="24"/>
        </w:rPr>
        <w:pict>
          <v:shape id="_x0000_i1065" type="#_x0000_t75" style="width:62.25pt;height:19.5pt" filled="t">
            <v:fill color2="black"/>
            <v:imagedata r:id="rId54" o:title=""/>
          </v:shape>
        </w:pict>
      </w:r>
      <w:r w:rsidR="00365765" w:rsidRPr="001F203A">
        <w:rPr>
          <w:sz w:val="28"/>
          <w:szCs w:val="24"/>
        </w:rPr>
        <w:t>.</w:t>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ab/>
        <w:t>(1.2.4)</w:t>
      </w:r>
    </w:p>
    <w:p w:rsidR="00365765" w:rsidRPr="001F203A" w:rsidRDefault="00365765" w:rsidP="001F203A">
      <w:pPr>
        <w:widowControl/>
        <w:snapToGrid/>
        <w:spacing w:line="360" w:lineRule="auto"/>
        <w:ind w:firstLine="709"/>
        <w:rPr>
          <w:sz w:val="28"/>
          <w:szCs w:val="24"/>
        </w:rPr>
      </w:pPr>
      <w:r w:rsidRPr="001F203A">
        <w:rPr>
          <w:sz w:val="28"/>
          <w:szCs w:val="24"/>
        </w:rPr>
        <w:t>Аэродинамические силы, действующие на летательный аппарат, определяются конфигурацией ЛА и характером обтекания его воздушным потоком. В связанной СК</w:t>
      </w:r>
    </w:p>
    <w:p w:rsidR="00365765" w:rsidRPr="001F203A" w:rsidRDefault="00737EF5" w:rsidP="001F203A">
      <w:pPr>
        <w:widowControl/>
        <w:snapToGrid/>
        <w:spacing w:line="360" w:lineRule="auto"/>
        <w:ind w:firstLine="709"/>
        <w:rPr>
          <w:sz w:val="28"/>
          <w:szCs w:val="24"/>
        </w:rPr>
      </w:pPr>
      <w:r>
        <w:rPr>
          <w:sz w:val="28"/>
          <w:szCs w:val="24"/>
        </w:rPr>
        <w:pict>
          <v:shape id="_x0000_i1066" type="#_x0000_t75" style="width:58.5pt;height:54pt" filled="t">
            <v:fill color2="black"/>
            <v:imagedata r:id="rId55" o:title=""/>
          </v:shape>
        </w:pi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(1.2.5)</w:t>
      </w:r>
    </w:p>
    <w:p w:rsidR="00365765" w:rsidRPr="001F203A" w:rsidRDefault="00365765" w:rsidP="001F203A">
      <w:pPr>
        <w:widowControl/>
        <w:snapToGrid/>
        <w:spacing w:line="360" w:lineRule="auto"/>
        <w:ind w:firstLine="709"/>
        <w:rPr>
          <w:sz w:val="28"/>
          <w:szCs w:val="24"/>
        </w:rPr>
      </w:pPr>
      <w:r w:rsidRPr="001F203A">
        <w:rPr>
          <w:sz w:val="28"/>
          <w:szCs w:val="24"/>
        </w:rPr>
        <w:t>где q – скоростной напор; S – площадь крыла самолета; cx, cy, cz – аэродинамические коэффициенты сил.</w:t>
      </w:r>
    </w:p>
    <w:p w:rsidR="00365765" w:rsidRPr="001F203A" w:rsidRDefault="00737EF5" w:rsidP="001F203A">
      <w:pPr>
        <w:widowControl/>
        <w:snapToGrid/>
        <w:spacing w:line="360" w:lineRule="auto"/>
        <w:ind w:firstLine="709"/>
        <w:rPr>
          <w:sz w:val="28"/>
          <w:szCs w:val="24"/>
        </w:rPr>
      </w:pPr>
      <w:r>
        <w:rPr>
          <w:sz w:val="28"/>
          <w:szCs w:val="24"/>
        </w:rPr>
        <w:pict>
          <v:shape id="_x0000_i1067" type="#_x0000_t75" style="width:288.75pt;height:33.75pt" filled="t">
            <v:fill color2="black"/>
            <v:imagedata r:id="rId56" o:title=""/>
          </v:shape>
        </w:pi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(1.2.6)</w:t>
      </w:r>
    </w:p>
    <w:p w:rsidR="00365765" w:rsidRPr="001F203A" w:rsidRDefault="00737EF5" w:rsidP="001F203A">
      <w:pPr>
        <w:widowControl/>
        <w:snapToGrid/>
        <w:spacing w:line="360" w:lineRule="auto"/>
        <w:ind w:firstLine="709"/>
        <w:rPr>
          <w:sz w:val="28"/>
          <w:szCs w:val="24"/>
        </w:rPr>
      </w:pPr>
      <w:r>
        <w:rPr>
          <w:sz w:val="28"/>
          <w:szCs w:val="24"/>
        </w:rPr>
        <w:pict>
          <v:shape id="_x0000_i1068" type="#_x0000_t75" style="width:276.75pt;height:30.75pt" filled="t">
            <v:fill color2="black"/>
            <v:imagedata r:id="rId57" o:title=""/>
          </v:shape>
        </w:pi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(1.2.7)</w:t>
      </w:r>
    </w:p>
    <w:p w:rsidR="00365765" w:rsidRPr="001F203A" w:rsidRDefault="00737EF5" w:rsidP="001F203A">
      <w:pPr>
        <w:widowControl/>
        <w:snapToGrid/>
        <w:spacing w:line="360" w:lineRule="auto"/>
        <w:ind w:firstLine="709"/>
        <w:rPr>
          <w:sz w:val="28"/>
          <w:szCs w:val="24"/>
        </w:rPr>
      </w:pPr>
      <w:r>
        <w:rPr>
          <w:sz w:val="28"/>
          <w:szCs w:val="24"/>
        </w:rPr>
        <w:pict>
          <v:shape id="_x0000_i1069" type="#_x0000_t75" style="width:258pt;height:30.75pt" filled="t">
            <v:fill color2="black"/>
            <v:imagedata r:id="rId58" o:title=""/>
          </v:shape>
        </w:pi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(1.2.8)</w:t>
      </w:r>
    </w:p>
    <w:p w:rsidR="00365765" w:rsidRPr="001F203A" w:rsidRDefault="00737EF5" w:rsidP="001F203A">
      <w:pPr>
        <w:widowControl/>
        <w:snapToGrid/>
        <w:spacing w:line="360" w:lineRule="auto"/>
        <w:ind w:firstLine="709"/>
        <w:rPr>
          <w:sz w:val="28"/>
          <w:szCs w:val="24"/>
        </w:rPr>
      </w:pPr>
      <w:r>
        <w:rPr>
          <w:sz w:val="28"/>
          <w:szCs w:val="24"/>
        </w:rPr>
        <w:pict>
          <v:shape id="_x0000_i1070" type="#_x0000_t75" style="width:43.5pt;height:31.5pt" filled="t">
            <v:fill color2="black"/>
            <v:imagedata r:id="rId59" o:title=""/>
          </v:shape>
        </w:pi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(1.2.9)</w:t>
      </w:r>
    </w:p>
    <w:p w:rsidR="00365765" w:rsidRPr="001F203A" w:rsidRDefault="00365765" w:rsidP="001F203A">
      <w:pPr>
        <w:widowControl/>
        <w:snapToGrid/>
        <w:spacing w:line="360" w:lineRule="auto"/>
        <w:ind w:firstLine="709"/>
        <w:rPr>
          <w:sz w:val="28"/>
          <w:szCs w:val="24"/>
        </w:rPr>
      </w:pPr>
      <w:r w:rsidRPr="001F203A">
        <w:rPr>
          <w:sz w:val="28"/>
          <w:szCs w:val="24"/>
        </w:rPr>
        <w:t xml:space="preserve">где </w:t>
      </w:r>
      <w:r w:rsidR="00737EF5">
        <w:rPr>
          <w:sz w:val="28"/>
          <w:szCs w:val="24"/>
        </w:rPr>
        <w:pict>
          <v:shape id="_x0000_i1071" type="#_x0000_t75" style="width:11.25pt;height:12.75pt" filled="t">
            <v:fill color2="black"/>
            <v:imagedata r:id="rId60" o:title=""/>
          </v:shape>
        </w:pict>
      </w:r>
      <w:r w:rsidRPr="001F203A">
        <w:rPr>
          <w:sz w:val="28"/>
          <w:szCs w:val="24"/>
        </w:rPr>
        <w:t xml:space="preserve"> - плотность воздуха; </w:t>
      </w:r>
      <w:r w:rsidR="00737EF5">
        <w:rPr>
          <w:sz w:val="28"/>
          <w:szCs w:val="24"/>
        </w:rPr>
        <w:pict>
          <v:shape id="_x0000_i1072" type="#_x0000_t75" style="width:15pt;height:17.25pt" filled="t">
            <v:fill color2="black"/>
            <v:imagedata r:id="rId61" o:title=""/>
          </v:shape>
        </w:pict>
      </w:r>
      <w:r w:rsidRPr="001F203A">
        <w:rPr>
          <w:sz w:val="28"/>
          <w:szCs w:val="24"/>
        </w:rPr>
        <w:t xml:space="preserve">, </w:t>
      </w:r>
      <w:r w:rsidR="00737EF5">
        <w:rPr>
          <w:sz w:val="28"/>
          <w:szCs w:val="24"/>
        </w:rPr>
        <w:pict>
          <v:shape id="_x0000_i1073" type="#_x0000_t75" style="width:16.5pt;height:18pt" filled="t">
            <v:fill color2="black"/>
            <v:imagedata r:id="rId62" o:title=""/>
          </v:shape>
        </w:pict>
      </w:r>
      <w:r w:rsidRPr="001F203A">
        <w:rPr>
          <w:sz w:val="28"/>
          <w:szCs w:val="24"/>
        </w:rPr>
        <w:t xml:space="preserve"> - аэродинамические постоянные (Приложение А); e - коэффициент Освальда; M – число Маха; </w:t>
      </w:r>
      <w:r w:rsidR="00737EF5">
        <w:rPr>
          <w:sz w:val="28"/>
          <w:szCs w:val="24"/>
        </w:rPr>
        <w:pict>
          <v:shape id="_x0000_i1074" type="#_x0000_t75" style="width:11.25pt;height:13.5pt" filled="t">
            <v:fill color2="black"/>
            <v:imagedata r:id="rId63" o:title=""/>
          </v:shape>
        </w:pict>
      </w:r>
      <w:r w:rsidRPr="001F203A">
        <w:rPr>
          <w:sz w:val="28"/>
          <w:szCs w:val="24"/>
        </w:rPr>
        <w:t xml:space="preserve">- модуль вектора скорости в связанной СК; </w:t>
      </w:r>
      <w:r w:rsidR="00737EF5">
        <w:rPr>
          <w:sz w:val="28"/>
          <w:szCs w:val="24"/>
        </w:rPr>
        <w:pict>
          <v:shape id="_x0000_i1075" type="#_x0000_t75" style="width:11.25pt;height:10.5pt" filled="t">
            <v:fill color2="black"/>
            <v:imagedata r:id="rId31" o:title=""/>
          </v:shape>
        </w:pict>
      </w:r>
      <w:r w:rsidRPr="001F203A">
        <w:rPr>
          <w:sz w:val="28"/>
          <w:szCs w:val="24"/>
        </w:rPr>
        <w:t xml:space="preserve">, </w:t>
      </w:r>
      <w:r w:rsidR="00737EF5">
        <w:rPr>
          <w:sz w:val="28"/>
          <w:szCs w:val="24"/>
        </w:rPr>
        <w:pict>
          <v:shape id="_x0000_i1076" type="#_x0000_t75" style="width:11.25pt;height:15pt" filled="t">
            <v:fill color2="black"/>
            <v:imagedata r:id="rId32" o:title=""/>
          </v:shape>
        </w:pict>
      </w:r>
      <w:r w:rsidRPr="001F203A">
        <w:rPr>
          <w:sz w:val="28"/>
          <w:szCs w:val="24"/>
        </w:rPr>
        <w:t xml:space="preserve"> - углы атаки и скольжения.</w:t>
      </w:r>
    </w:p>
    <w:p w:rsidR="00365765" w:rsidRPr="001F203A" w:rsidRDefault="00737EF5" w:rsidP="001F203A">
      <w:pPr>
        <w:widowControl/>
        <w:snapToGrid/>
        <w:spacing w:line="360" w:lineRule="auto"/>
        <w:ind w:firstLine="709"/>
        <w:rPr>
          <w:sz w:val="28"/>
          <w:szCs w:val="24"/>
        </w:rPr>
      </w:pPr>
      <w:r>
        <w:rPr>
          <w:sz w:val="28"/>
          <w:szCs w:val="24"/>
        </w:rPr>
        <w:pict>
          <v:shape id="_x0000_i1077" type="#_x0000_t75" style="width:40.5pt;height:31.5pt" filled="t">
            <v:fill color2="black"/>
            <v:imagedata r:id="rId64" o:title=""/>
          </v:shape>
        </w:pict>
      </w:r>
      <w:r w:rsidR="000037D5" w:rsidRPr="001F203A">
        <w:rPr>
          <w:sz w:val="28"/>
          <w:szCs w:val="24"/>
        </w:rPr>
        <w:t>;</w:t>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(1.2.10)</w:t>
      </w:r>
    </w:p>
    <w:p w:rsidR="00365765" w:rsidRPr="001F203A" w:rsidRDefault="00737EF5" w:rsidP="001F203A">
      <w:pPr>
        <w:widowControl/>
        <w:snapToGrid/>
        <w:spacing w:line="360" w:lineRule="auto"/>
        <w:ind w:firstLine="709"/>
        <w:rPr>
          <w:sz w:val="28"/>
          <w:szCs w:val="24"/>
        </w:rPr>
      </w:pPr>
      <w:r>
        <w:rPr>
          <w:sz w:val="28"/>
          <w:szCs w:val="24"/>
        </w:rPr>
        <w:pict>
          <v:shape id="_x0000_i1078" type="#_x0000_t75" style="width:45pt;height:33pt" filled="t">
            <v:fill color2="black"/>
            <v:imagedata r:id="rId65" o:title=""/>
          </v:shape>
        </w:pict>
      </w:r>
      <w:r w:rsidR="00365765" w:rsidRPr="001F203A">
        <w:rPr>
          <w:sz w:val="28"/>
          <w:szCs w:val="24"/>
        </w:rPr>
        <w:t>,</w:t>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ab/>
        <w:t>(1.2.11)</w:t>
      </w:r>
    </w:p>
    <w:p w:rsidR="00365765" w:rsidRPr="001F203A" w:rsidRDefault="00365765" w:rsidP="001F203A">
      <w:pPr>
        <w:widowControl/>
        <w:snapToGrid/>
        <w:spacing w:line="360" w:lineRule="auto"/>
        <w:ind w:firstLine="709"/>
        <w:rPr>
          <w:sz w:val="28"/>
          <w:szCs w:val="24"/>
        </w:rPr>
      </w:pPr>
      <w:r w:rsidRPr="001F203A">
        <w:rPr>
          <w:sz w:val="28"/>
          <w:szCs w:val="24"/>
        </w:rPr>
        <w:t xml:space="preserve">где l – размах крыла; </w:t>
      </w:r>
      <w:r w:rsidR="00737EF5">
        <w:rPr>
          <w:sz w:val="28"/>
          <w:szCs w:val="24"/>
        </w:rPr>
        <w:pict>
          <v:shape id="_x0000_i1079" type="#_x0000_t75" style="width:19.5pt;height:17.25pt" filled="t">
            <v:fill color2="black"/>
            <v:imagedata r:id="rId66" o:title=""/>
          </v:shape>
        </w:pict>
      </w:r>
      <w:r w:rsidRPr="001F203A">
        <w:rPr>
          <w:sz w:val="28"/>
          <w:szCs w:val="24"/>
        </w:rPr>
        <w:t xml:space="preserve"> - скорость звука на текущей высоте.</w:t>
      </w:r>
    </w:p>
    <w:p w:rsidR="00365765" w:rsidRPr="001F203A" w:rsidRDefault="00365765" w:rsidP="001F203A">
      <w:pPr>
        <w:widowControl/>
        <w:snapToGrid/>
        <w:spacing w:line="360" w:lineRule="auto"/>
        <w:ind w:firstLine="709"/>
        <w:rPr>
          <w:sz w:val="28"/>
          <w:szCs w:val="24"/>
        </w:rPr>
      </w:pPr>
      <w:r w:rsidRPr="001F203A">
        <w:rPr>
          <w:sz w:val="28"/>
          <w:szCs w:val="24"/>
        </w:rPr>
        <w:t>Модуль вектора скорости движения ЛА в связанной СК примет следующий вид:</w:t>
      </w:r>
    </w:p>
    <w:p w:rsidR="00365765" w:rsidRPr="001F203A" w:rsidRDefault="002D5470" w:rsidP="001F203A">
      <w:pPr>
        <w:widowControl/>
        <w:snapToGrid/>
        <w:spacing w:line="360" w:lineRule="auto"/>
        <w:ind w:firstLine="709"/>
        <w:rPr>
          <w:sz w:val="28"/>
          <w:szCs w:val="24"/>
        </w:rPr>
      </w:pPr>
      <w:r w:rsidRPr="001F203A">
        <w:rPr>
          <w:sz w:val="28"/>
          <w:szCs w:val="24"/>
        </w:rPr>
        <w:object w:dxaOrig="1880" w:dyaOrig="480">
          <v:shape id="_x0000_i1080" type="#_x0000_t75" style="width:93.75pt;height:24pt" o:ole="" filled="t">
            <v:fill color2="black"/>
            <v:imagedata r:id="rId67" o:title=""/>
          </v:shape>
          <o:OLEObject Type="Embed" ProgID="MathType" ShapeID="_x0000_i1080" DrawAspect="Content" ObjectID="_1459212938" r:id="rId68"/>
        </w:obje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(1.2.12)</w:t>
      </w:r>
    </w:p>
    <w:p w:rsidR="00365765" w:rsidRPr="001F203A" w:rsidRDefault="00365765" w:rsidP="001F203A">
      <w:pPr>
        <w:widowControl/>
        <w:snapToGrid/>
        <w:spacing w:line="360" w:lineRule="auto"/>
        <w:ind w:firstLine="709"/>
        <w:rPr>
          <w:sz w:val="28"/>
          <w:szCs w:val="24"/>
        </w:rPr>
      </w:pPr>
      <w:r w:rsidRPr="001F203A">
        <w:rPr>
          <w:sz w:val="28"/>
          <w:szCs w:val="24"/>
        </w:rPr>
        <w:t>Углы атаки и скольжения:</w:t>
      </w:r>
    </w:p>
    <w:p w:rsidR="00365765" w:rsidRPr="001F203A" w:rsidRDefault="002D5470" w:rsidP="001F203A">
      <w:pPr>
        <w:widowControl/>
        <w:snapToGrid/>
        <w:spacing w:line="360" w:lineRule="auto"/>
        <w:ind w:firstLine="709"/>
        <w:rPr>
          <w:sz w:val="28"/>
          <w:szCs w:val="24"/>
        </w:rPr>
      </w:pPr>
      <w:r w:rsidRPr="001F203A">
        <w:rPr>
          <w:sz w:val="28"/>
          <w:szCs w:val="24"/>
        </w:rPr>
        <w:object w:dxaOrig="1520" w:dyaOrig="720">
          <v:shape id="_x0000_i1081" type="#_x0000_t75" style="width:75.75pt;height:36pt" o:ole="" filled="t">
            <v:fill color2="black"/>
            <v:imagedata r:id="rId69" o:title=""/>
          </v:shape>
          <o:OLEObject Type="Embed" ProgID="MathType" ShapeID="_x0000_i1081" DrawAspect="Content" ObjectID="_1459212939" r:id="rId70"/>
        </w:obje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(1.2.13)</w:t>
      </w:r>
    </w:p>
    <w:p w:rsidR="00365765" w:rsidRPr="001F203A" w:rsidRDefault="00737EF5" w:rsidP="001F203A">
      <w:pPr>
        <w:widowControl/>
        <w:snapToGrid/>
        <w:spacing w:line="360" w:lineRule="auto"/>
        <w:ind w:firstLine="709"/>
        <w:rPr>
          <w:sz w:val="28"/>
          <w:szCs w:val="24"/>
        </w:rPr>
      </w:pPr>
      <w:r>
        <w:rPr>
          <w:sz w:val="28"/>
          <w:szCs w:val="24"/>
        </w:rPr>
        <w:pict>
          <v:shape id="_x0000_i1082" type="#_x0000_t75" style="width:9pt;height:9pt" filled="t">
            <v:fill color2="black"/>
            <v:imagedata r:id="rId71" o:title=""/>
          </v:shape>
        </w:pi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(1.2.14)</w:t>
      </w:r>
    </w:p>
    <w:p w:rsidR="00365765" w:rsidRPr="001F203A" w:rsidRDefault="00365765" w:rsidP="001F203A">
      <w:pPr>
        <w:widowControl/>
        <w:snapToGrid/>
        <w:spacing w:line="360" w:lineRule="auto"/>
        <w:ind w:firstLine="709"/>
        <w:rPr>
          <w:sz w:val="28"/>
          <w:szCs w:val="24"/>
        </w:rPr>
      </w:pPr>
      <w:r w:rsidRPr="001F203A">
        <w:rPr>
          <w:sz w:val="28"/>
          <w:szCs w:val="24"/>
        </w:rPr>
        <w:t>Положение летательного аппарата в пространстве в нормальной СК</w:t>
      </w:r>
    </w:p>
    <w:p w:rsidR="00365765" w:rsidRPr="001F203A" w:rsidRDefault="002D5470" w:rsidP="001F203A">
      <w:pPr>
        <w:widowControl/>
        <w:snapToGrid/>
        <w:spacing w:line="360" w:lineRule="auto"/>
        <w:ind w:firstLine="709"/>
        <w:rPr>
          <w:sz w:val="28"/>
          <w:szCs w:val="24"/>
        </w:rPr>
      </w:pPr>
      <w:r w:rsidRPr="001F203A">
        <w:rPr>
          <w:sz w:val="28"/>
          <w:szCs w:val="24"/>
        </w:rPr>
        <w:object w:dxaOrig="2000" w:dyaOrig="1160">
          <v:shape id="_x0000_i1083" type="#_x0000_t75" style="width:99.75pt;height:57.75pt" o:ole="" filled="t">
            <v:fill color2="black"/>
            <v:imagedata r:id="rId72" o:title=""/>
          </v:shape>
          <o:OLEObject Type="Embed" ProgID="MathType" ShapeID="_x0000_i1083" DrawAspect="Content" ObjectID="_1459212940" r:id="rId73"/>
        </w:obje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(1.2.15)</w:t>
      </w:r>
    </w:p>
    <w:p w:rsidR="00365765" w:rsidRPr="001F203A" w:rsidRDefault="00365765" w:rsidP="001F203A">
      <w:pPr>
        <w:widowControl/>
        <w:snapToGrid/>
        <w:spacing w:line="360" w:lineRule="auto"/>
        <w:ind w:firstLine="709"/>
        <w:rPr>
          <w:sz w:val="28"/>
          <w:szCs w:val="24"/>
        </w:rPr>
      </w:pPr>
      <w:r w:rsidRPr="001F203A">
        <w:rPr>
          <w:sz w:val="28"/>
          <w:szCs w:val="24"/>
        </w:rPr>
        <w:t xml:space="preserve">где матрица перехода от связанной к нормальной СК </w:t>
      </w:r>
      <w:r w:rsidR="00737EF5">
        <w:rPr>
          <w:sz w:val="28"/>
          <w:szCs w:val="24"/>
        </w:rPr>
        <w:pict>
          <v:shape id="_x0000_i1084" type="#_x0000_t75" style="width:9pt;height:9pt" filled="t">
            <v:fill color2="black"/>
            <v:imagedata r:id="rId74" o:title=""/>
          </v:shape>
        </w:pict>
      </w:r>
      <w:r w:rsidRPr="001F203A">
        <w:rPr>
          <w:sz w:val="28"/>
          <w:szCs w:val="24"/>
        </w:rPr>
        <w:t>.</w:t>
      </w:r>
    </w:p>
    <w:p w:rsidR="00365765" w:rsidRPr="001F203A" w:rsidRDefault="00365765" w:rsidP="001F203A">
      <w:pPr>
        <w:widowControl/>
        <w:snapToGrid/>
        <w:spacing w:line="360" w:lineRule="auto"/>
        <w:ind w:firstLine="709"/>
        <w:rPr>
          <w:sz w:val="28"/>
          <w:szCs w:val="24"/>
        </w:rPr>
      </w:pPr>
      <w:r w:rsidRPr="001F203A">
        <w:rPr>
          <w:sz w:val="28"/>
          <w:szCs w:val="24"/>
        </w:rPr>
        <w:t>Рассмотрим вращательное движение летательного аппарата. Вектор момента количества движения L в связанной СК</w:t>
      </w:r>
    </w:p>
    <w:p w:rsidR="00365765" w:rsidRPr="001F203A" w:rsidRDefault="00737EF5" w:rsidP="001F203A">
      <w:pPr>
        <w:widowControl/>
        <w:snapToGrid/>
        <w:spacing w:line="360" w:lineRule="auto"/>
        <w:ind w:firstLine="709"/>
        <w:rPr>
          <w:sz w:val="28"/>
          <w:szCs w:val="24"/>
        </w:rPr>
      </w:pPr>
      <w:r>
        <w:rPr>
          <w:sz w:val="28"/>
          <w:szCs w:val="24"/>
        </w:rPr>
        <w:pict>
          <v:shape id="_x0000_i1085" type="#_x0000_t75" style="width:43.5pt;height:13.5pt" filled="t">
            <v:fill color2="black"/>
            <v:imagedata r:id="rId75" o:title=""/>
          </v:shape>
        </w:pi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(1.2.16)</w:t>
      </w:r>
    </w:p>
    <w:p w:rsidR="00365765" w:rsidRPr="001F203A" w:rsidRDefault="00365765" w:rsidP="001F203A">
      <w:pPr>
        <w:widowControl/>
        <w:snapToGrid/>
        <w:spacing w:line="360" w:lineRule="auto"/>
        <w:ind w:firstLine="709"/>
        <w:rPr>
          <w:sz w:val="28"/>
          <w:szCs w:val="24"/>
        </w:rPr>
      </w:pPr>
      <w:r w:rsidRPr="001F203A">
        <w:rPr>
          <w:sz w:val="28"/>
          <w:szCs w:val="24"/>
        </w:rPr>
        <w:t xml:space="preserve">где </w:t>
      </w:r>
      <w:r w:rsidR="002D5470" w:rsidRPr="001F203A">
        <w:rPr>
          <w:sz w:val="28"/>
          <w:szCs w:val="24"/>
        </w:rPr>
        <w:object w:dxaOrig="1939" w:dyaOrig="480">
          <v:shape id="_x0000_i1086" type="#_x0000_t75" style="width:96.75pt;height:24pt" o:ole="" filled="t">
            <v:fill color2="black"/>
            <v:imagedata r:id="rId76" o:title=""/>
          </v:shape>
          <o:OLEObject Type="Embed" ProgID="MathType" ShapeID="_x0000_i1086" DrawAspect="Content" ObjectID="_1459212941" r:id="rId77"/>
        </w:object>
      </w:r>
      <w:r w:rsidRPr="001F203A">
        <w:rPr>
          <w:sz w:val="28"/>
          <w:szCs w:val="24"/>
        </w:rPr>
        <w:t xml:space="preserve"> - вектор момента количества движения; J - матрица моментов инерции БПЛА. В соответствии с принятыми допущениями</w:t>
      </w:r>
    </w:p>
    <w:p w:rsidR="00365765" w:rsidRPr="001F203A" w:rsidRDefault="002D5470" w:rsidP="001F203A">
      <w:pPr>
        <w:widowControl/>
        <w:snapToGrid/>
        <w:spacing w:line="360" w:lineRule="auto"/>
        <w:ind w:firstLine="709"/>
        <w:rPr>
          <w:sz w:val="28"/>
          <w:szCs w:val="24"/>
        </w:rPr>
      </w:pPr>
      <w:r w:rsidRPr="001F203A">
        <w:rPr>
          <w:sz w:val="28"/>
          <w:szCs w:val="24"/>
        </w:rPr>
        <w:object w:dxaOrig="2200" w:dyaOrig="1120">
          <v:shape id="_x0000_i1087" type="#_x0000_t75" style="width:110.25pt;height:56.25pt" o:ole="" filled="t">
            <v:fill color2="black"/>
            <v:imagedata r:id="rId78" o:title=""/>
          </v:shape>
          <o:OLEObject Type="Embed" ProgID="MathType" ShapeID="_x0000_i1087" DrawAspect="Content" ObjectID="_1459212942" r:id="rId79"/>
        </w:obje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(1.2.17)</w:t>
      </w:r>
    </w:p>
    <w:p w:rsidR="00365765" w:rsidRPr="001F203A" w:rsidRDefault="00365765" w:rsidP="001F203A">
      <w:pPr>
        <w:widowControl/>
        <w:snapToGrid/>
        <w:spacing w:line="360" w:lineRule="auto"/>
        <w:ind w:firstLine="709"/>
        <w:rPr>
          <w:sz w:val="28"/>
          <w:szCs w:val="24"/>
        </w:rPr>
      </w:pPr>
      <w:r w:rsidRPr="001F203A">
        <w:rPr>
          <w:sz w:val="28"/>
          <w:szCs w:val="24"/>
        </w:rPr>
        <w:t>Вращательное движение БПЛА</w:t>
      </w:r>
    </w:p>
    <w:p w:rsidR="00365765" w:rsidRPr="001F203A" w:rsidRDefault="002D5470" w:rsidP="001F203A">
      <w:pPr>
        <w:widowControl/>
        <w:snapToGrid/>
        <w:spacing w:line="360" w:lineRule="auto"/>
        <w:ind w:firstLine="709"/>
        <w:rPr>
          <w:sz w:val="28"/>
          <w:szCs w:val="24"/>
        </w:rPr>
      </w:pPr>
      <w:r w:rsidRPr="001F203A">
        <w:rPr>
          <w:sz w:val="28"/>
          <w:szCs w:val="24"/>
        </w:rPr>
        <w:object w:dxaOrig="1960" w:dyaOrig="279">
          <v:shape id="_x0000_i1088" type="#_x0000_t75" style="width:98.25pt;height:14.25pt" o:ole="" filled="t">
            <v:fill color2="black"/>
            <v:imagedata r:id="rId80" o:title=""/>
          </v:shape>
          <o:OLEObject Type="Embed" ProgID="MathType" ShapeID="_x0000_i1088" DrawAspect="Content" ObjectID="_1459212943" r:id="rId81"/>
        </w:object>
      </w:r>
      <w:r w:rsidR="00365765" w:rsidRPr="001F203A">
        <w:rPr>
          <w:sz w:val="28"/>
          <w:szCs w:val="24"/>
        </w:rPr>
        <w:t>,</w:t>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(1.2.18)</w:t>
      </w:r>
    </w:p>
    <w:p w:rsidR="00365765" w:rsidRPr="001F203A" w:rsidRDefault="00365765" w:rsidP="001F203A">
      <w:pPr>
        <w:widowControl/>
        <w:snapToGrid/>
        <w:spacing w:line="360" w:lineRule="auto"/>
        <w:ind w:firstLine="709"/>
        <w:rPr>
          <w:sz w:val="28"/>
          <w:szCs w:val="24"/>
        </w:rPr>
      </w:pPr>
      <w:r w:rsidRPr="001F203A">
        <w:rPr>
          <w:sz w:val="28"/>
          <w:szCs w:val="24"/>
        </w:rPr>
        <w:t>где M – главный вектор моментов ЛА. Запишем выражение (1.2.18) в матричном виде</w:t>
      </w:r>
    </w:p>
    <w:p w:rsidR="00365765" w:rsidRPr="001F203A" w:rsidRDefault="00737EF5" w:rsidP="001F203A">
      <w:pPr>
        <w:widowControl/>
        <w:snapToGrid/>
        <w:spacing w:line="360" w:lineRule="auto"/>
        <w:ind w:firstLine="709"/>
        <w:rPr>
          <w:sz w:val="28"/>
          <w:szCs w:val="24"/>
        </w:rPr>
      </w:pPr>
      <w:r>
        <w:rPr>
          <w:sz w:val="28"/>
          <w:szCs w:val="24"/>
        </w:rPr>
        <w:pict>
          <v:shape id="_x0000_i1089" type="#_x0000_t75" style="width:306.75pt;height:56.25pt" filled="t">
            <v:fill color2="black"/>
            <v:imagedata r:id="rId82" o:title=""/>
          </v:shape>
        </w:pict>
      </w:r>
      <w:r w:rsidR="00365765" w:rsidRPr="001F203A">
        <w:rPr>
          <w:sz w:val="28"/>
          <w:szCs w:val="24"/>
        </w:rPr>
        <w:t>.</w:t>
      </w:r>
      <w:r w:rsidR="000037D5" w:rsidRPr="001F203A">
        <w:rPr>
          <w:sz w:val="28"/>
          <w:szCs w:val="24"/>
        </w:rPr>
        <w:tab/>
      </w:r>
      <w:r w:rsidR="00365765" w:rsidRPr="001F203A">
        <w:rPr>
          <w:sz w:val="28"/>
          <w:szCs w:val="24"/>
        </w:rPr>
        <w:tab/>
        <w:t>(1.2.19)</w:t>
      </w:r>
    </w:p>
    <w:p w:rsidR="00365765" w:rsidRPr="001F203A" w:rsidRDefault="00365765" w:rsidP="001F203A">
      <w:pPr>
        <w:widowControl/>
        <w:snapToGrid/>
        <w:spacing w:line="360" w:lineRule="auto"/>
        <w:ind w:firstLine="709"/>
        <w:rPr>
          <w:sz w:val="28"/>
          <w:szCs w:val="24"/>
        </w:rPr>
      </w:pPr>
      <w:r w:rsidRPr="001F203A">
        <w:rPr>
          <w:sz w:val="28"/>
          <w:szCs w:val="24"/>
        </w:rPr>
        <w:t>Действующий на летательный аппарат главный вектор моментов представляет собой сумму вектора аэродинамического момента и гироскопического момента двигателя</w:t>
      </w:r>
    </w:p>
    <w:p w:rsidR="00365765" w:rsidRPr="001F203A" w:rsidRDefault="00737EF5" w:rsidP="001F203A">
      <w:pPr>
        <w:widowControl/>
        <w:snapToGrid/>
        <w:spacing w:line="360" w:lineRule="auto"/>
        <w:ind w:firstLine="709"/>
        <w:rPr>
          <w:sz w:val="28"/>
          <w:szCs w:val="24"/>
        </w:rPr>
      </w:pPr>
      <w:r>
        <w:rPr>
          <w:sz w:val="28"/>
          <w:szCs w:val="24"/>
        </w:rPr>
        <w:pict>
          <v:shape id="_x0000_i1090" type="#_x0000_t75" style="width:249pt;height:20.25pt" filled="t">
            <v:fill color2="black"/>
            <v:imagedata r:id="rId83" o:title=""/>
          </v:shape>
        </w:pi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(1.2.20)</w:t>
      </w:r>
    </w:p>
    <w:p w:rsidR="00365765" w:rsidRPr="001F203A" w:rsidRDefault="00365765" w:rsidP="001F203A">
      <w:pPr>
        <w:widowControl/>
        <w:snapToGrid/>
        <w:spacing w:line="360" w:lineRule="auto"/>
        <w:ind w:firstLine="709"/>
        <w:rPr>
          <w:sz w:val="28"/>
          <w:szCs w:val="24"/>
        </w:rPr>
      </w:pPr>
      <w:r w:rsidRPr="001F203A">
        <w:rPr>
          <w:sz w:val="28"/>
          <w:szCs w:val="24"/>
        </w:rPr>
        <w:t xml:space="preserve">где </w:t>
      </w:r>
      <w:r w:rsidR="00737EF5">
        <w:rPr>
          <w:sz w:val="28"/>
          <w:szCs w:val="24"/>
        </w:rPr>
        <w:pict>
          <v:shape id="_x0000_i1091" type="#_x0000_t75" style="width:27.75pt;height:17.25pt" filled="t">
            <v:fill color2="black"/>
            <v:imagedata r:id="rId84" o:title=""/>
          </v:shape>
        </w:pict>
      </w:r>
      <w:r w:rsidRPr="001F203A">
        <w:rPr>
          <w:sz w:val="28"/>
          <w:szCs w:val="24"/>
        </w:rPr>
        <w:t xml:space="preserve">- аэродинамический момент; </w:t>
      </w:r>
      <w:r w:rsidR="00737EF5">
        <w:rPr>
          <w:sz w:val="28"/>
          <w:szCs w:val="24"/>
        </w:rPr>
        <w:pict>
          <v:shape id="_x0000_i1092" type="#_x0000_t75" style="width:28.5pt;height:18pt" filled="t">
            <v:fill color2="black"/>
            <v:imagedata r:id="rId85" o:title=""/>
          </v:shape>
        </w:pict>
      </w:r>
      <w:r w:rsidRPr="001F203A">
        <w:rPr>
          <w:sz w:val="28"/>
          <w:szCs w:val="24"/>
        </w:rPr>
        <w:t xml:space="preserve">- момент, создаваемый двигателем; </w:t>
      </w:r>
      <w:r w:rsidR="00737EF5">
        <w:rPr>
          <w:sz w:val="28"/>
          <w:szCs w:val="24"/>
        </w:rPr>
        <w:pict>
          <v:shape id="_x0000_i1093" type="#_x0000_t75" style="width:17.25pt;height:17.25pt" filled="t">
            <v:fill color2="black"/>
            <v:imagedata r:id="rId86" o:title=""/>
          </v:shape>
        </w:pict>
      </w:r>
      <w:r w:rsidRPr="001F203A">
        <w:rPr>
          <w:sz w:val="28"/>
          <w:szCs w:val="24"/>
        </w:rPr>
        <w:t xml:space="preserve"> - точка приложения аэродинамической силы; </w:t>
      </w:r>
      <w:r w:rsidR="00737EF5">
        <w:rPr>
          <w:sz w:val="28"/>
          <w:szCs w:val="24"/>
        </w:rPr>
        <w:pict>
          <v:shape id="_x0000_i1094" type="#_x0000_t75" style="width:17.25pt;height:17.25pt" filled="t">
            <v:fill color2="black"/>
            <v:imagedata r:id="rId87" o:title=""/>
          </v:shape>
        </w:pict>
      </w:r>
      <w:r w:rsidRPr="001F203A">
        <w:rPr>
          <w:sz w:val="28"/>
          <w:szCs w:val="24"/>
        </w:rPr>
        <w:t xml:space="preserve"> - точка приложения силы двигателя; </w:t>
      </w:r>
      <w:r w:rsidR="00737EF5">
        <w:rPr>
          <w:sz w:val="28"/>
          <w:szCs w:val="24"/>
        </w:rPr>
        <w:pict>
          <v:shape id="_x0000_i1095" type="#_x0000_t75" style="width:17.25pt;height:17.25pt" filled="t">
            <v:fill color2="black"/>
            <v:imagedata r:id="rId88" o:title=""/>
          </v:shape>
        </w:pict>
      </w:r>
      <w:r w:rsidRPr="001F203A">
        <w:rPr>
          <w:sz w:val="28"/>
          <w:szCs w:val="24"/>
        </w:rPr>
        <w:t xml:space="preserve"> - точка положения центра масс.</w:t>
      </w:r>
    </w:p>
    <w:p w:rsidR="00365765" w:rsidRPr="001F203A" w:rsidRDefault="00365765" w:rsidP="001F203A">
      <w:pPr>
        <w:widowControl/>
        <w:snapToGrid/>
        <w:spacing w:line="360" w:lineRule="auto"/>
        <w:ind w:firstLine="709"/>
        <w:rPr>
          <w:sz w:val="28"/>
          <w:szCs w:val="24"/>
        </w:rPr>
      </w:pPr>
      <w:r w:rsidRPr="001F203A">
        <w:rPr>
          <w:sz w:val="28"/>
          <w:szCs w:val="24"/>
        </w:rPr>
        <w:t xml:space="preserve">Аэродинамический момент </w:t>
      </w:r>
      <w:r w:rsidR="00737EF5">
        <w:rPr>
          <w:sz w:val="28"/>
          <w:szCs w:val="24"/>
        </w:rPr>
        <w:pict>
          <v:shape id="_x0000_i1096" type="#_x0000_t75" style="width:27.75pt;height:17.25pt" filled="t">
            <v:fill color2="black"/>
            <v:imagedata r:id="rId84" o:title=""/>
          </v:shape>
        </w:pict>
      </w:r>
    </w:p>
    <w:p w:rsidR="00365765" w:rsidRPr="001F203A" w:rsidRDefault="002D5470" w:rsidP="001F203A">
      <w:pPr>
        <w:widowControl/>
        <w:snapToGrid/>
        <w:spacing w:line="360" w:lineRule="auto"/>
        <w:ind w:firstLine="709"/>
        <w:rPr>
          <w:sz w:val="28"/>
          <w:szCs w:val="24"/>
        </w:rPr>
      </w:pPr>
      <w:r w:rsidRPr="001F203A">
        <w:rPr>
          <w:sz w:val="28"/>
          <w:szCs w:val="24"/>
        </w:rPr>
        <w:object w:dxaOrig="1760" w:dyaOrig="1120">
          <v:shape id="_x0000_i1097" type="#_x0000_t75" style="width:87.75pt;height:56.25pt" o:ole="" filled="t">
            <v:fill color2="black"/>
            <v:imagedata r:id="rId89" o:title=""/>
          </v:shape>
          <o:OLEObject Type="Embed" ProgID="MathType" ShapeID="_x0000_i1097" DrawAspect="Content" ObjectID="_1459212944" r:id="rId90"/>
        </w:obje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(1.2.21)</w:t>
      </w:r>
    </w:p>
    <w:p w:rsidR="00365765" w:rsidRPr="001F203A" w:rsidRDefault="00365765" w:rsidP="001F203A">
      <w:pPr>
        <w:widowControl/>
        <w:snapToGrid/>
        <w:spacing w:line="360" w:lineRule="auto"/>
        <w:ind w:firstLine="709"/>
        <w:rPr>
          <w:sz w:val="28"/>
          <w:szCs w:val="24"/>
        </w:rPr>
      </w:pPr>
      <w:r w:rsidRPr="001F203A">
        <w:rPr>
          <w:sz w:val="28"/>
          <w:szCs w:val="24"/>
        </w:rPr>
        <w:t xml:space="preserve">где </w:t>
      </w:r>
      <w:r w:rsidR="002D5470" w:rsidRPr="001F203A">
        <w:rPr>
          <w:sz w:val="28"/>
          <w:szCs w:val="24"/>
        </w:rPr>
        <w:object w:dxaOrig="2020" w:dyaOrig="400">
          <v:shape id="_x0000_i1098" type="#_x0000_t75" style="width:101.25pt;height:20.25pt" o:ole="" filled="t">
            <v:fill color2="black"/>
            <v:imagedata r:id="rId91" o:title=""/>
          </v:shape>
          <o:OLEObject Type="Embed" ProgID="MathType" ShapeID="_x0000_i1098" DrawAspect="Content" ObjectID="_1459212945" r:id="rId92"/>
        </w:object>
      </w:r>
      <w:r w:rsidRPr="001F203A">
        <w:rPr>
          <w:sz w:val="28"/>
          <w:szCs w:val="24"/>
        </w:rPr>
        <w:t xml:space="preserve"> - диагональная матрица характерных линейных размеров ЛА; </w:t>
      </w:r>
      <w:r w:rsidRPr="001F203A">
        <w:rPr>
          <w:sz w:val="28"/>
          <w:szCs w:val="24"/>
          <w:lang w:val="en-US"/>
        </w:rPr>
        <w:t>l</w:t>
      </w:r>
      <w:r w:rsidRPr="001F203A">
        <w:rPr>
          <w:sz w:val="28"/>
          <w:szCs w:val="24"/>
        </w:rPr>
        <w:t xml:space="preserve"> – размах крыла; </w:t>
      </w:r>
      <w:r w:rsidRPr="001F203A">
        <w:rPr>
          <w:sz w:val="28"/>
          <w:szCs w:val="24"/>
          <w:lang w:val="en-US"/>
        </w:rPr>
        <w:t>ba</w:t>
      </w:r>
      <w:r w:rsidRPr="001F203A">
        <w:rPr>
          <w:sz w:val="28"/>
          <w:szCs w:val="24"/>
        </w:rPr>
        <w:t xml:space="preserve"> – средняя аэродинамическая хорда крыла; </w:t>
      </w:r>
      <w:r w:rsidRPr="001F203A">
        <w:rPr>
          <w:sz w:val="28"/>
          <w:szCs w:val="24"/>
          <w:lang w:val="en-US"/>
        </w:rPr>
        <w:t>mx</w:t>
      </w:r>
      <w:r w:rsidRPr="001F203A">
        <w:rPr>
          <w:sz w:val="28"/>
          <w:szCs w:val="24"/>
        </w:rPr>
        <w:t xml:space="preserve">, </w:t>
      </w:r>
      <w:r w:rsidRPr="001F203A">
        <w:rPr>
          <w:sz w:val="28"/>
          <w:szCs w:val="24"/>
          <w:lang w:val="en-US"/>
        </w:rPr>
        <w:t>my</w:t>
      </w:r>
      <w:r w:rsidRPr="001F203A">
        <w:rPr>
          <w:sz w:val="28"/>
          <w:szCs w:val="24"/>
        </w:rPr>
        <w:t xml:space="preserve">, </w:t>
      </w:r>
      <w:r w:rsidRPr="001F203A">
        <w:rPr>
          <w:sz w:val="28"/>
          <w:szCs w:val="24"/>
          <w:lang w:val="en-US"/>
        </w:rPr>
        <w:t>mz</w:t>
      </w:r>
      <w:r w:rsidRPr="001F203A">
        <w:rPr>
          <w:sz w:val="28"/>
          <w:szCs w:val="24"/>
        </w:rPr>
        <w:t xml:space="preserve"> – аэродинамические коэффициенты моментов, определяемые как</w:t>
      </w:r>
    </w:p>
    <w:p w:rsidR="00365765" w:rsidRPr="001F203A" w:rsidRDefault="00737EF5" w:rsidP="001F203A">
      <w:pPr>
        <w:widowControl/>
        <w:snapToGrid/>
        <w:spacing w:line="360" w:lineRule="auto"/>
        <w:ind w:firstLine="709"/>
        <w:rPr>
          <w:sz w:val="28"/>
          <w:szCs w:val="24"/>
        </w:rPr>
      </w:pPr>
      <w:r>
        <w:rPr>
          <w:sz w:val="28"/>
          <w:szCs w:val="24"/>
        </w:rPr>
        <w:pict>
          <v:shape id="_x0000_i1099" type="#_x0000_t75" style="width:282pt;height:30.75pt" filled="t">
            <v:fill color2="black"/>
            <v:imagedata r:id="rId93" o:title=""/>
          </v:shape>
        </w:pict>
      </w:r>
      <w:r w:rsidR="00365765" w:rsidRPr="001F203A">
        <w:rPr>
          <w:sz w:val="28"/>
          <w:szCs w:val="24"/>
        </w:rPr>
        <w:t>;</w:t>
      </w:r>
      <w:r w:rsidR="00365765" w:rsidRPr="001F203A">
        <w:rPr>
          <w:sz w:val="28"/>
          <w:szCs w:val="24"/>
        </w:rPr>
        <w:tab/>
      </w:r>
      <w:r w:rsidR="000037D5" w:rsidRPr="001F203A">
        <w:rPr>
          <w:sz w:val="28"/>
          <w:szCs w:val="24"/>
        </w:rPr>
        <w:tab/>
      </w:r>
      <w:r w:rsidR="00365765" w:rsidRPr="001F203A">
        <w:rPr>
          <w:sz w:val="28"/>
          <w:szCs w:val="24"/>
        </w:rPr>
        <w:t>(1.2.22)</w:t>
      </w:r>
    </w:p>
    <w:p w:rsidR="00365765" w:rsidRPr="001F203A" w:rsidRDefault="00737EF5" w:rsidP="001F203A">
      <w:pPr>
        <w:widowControl/>
        <w:snapToGrid/>
        <w:spacing w:line="360" w:lineRule="auto"/>
        <w:ind w:firstLine="709"/>
        <w:rPr>
          <w:sz w:val="28"/>
          <w:szCs w:val="24"/>
        </w:rPr>
      </w:pPr>
      <w:r>
        <w:rPr>
          <w:sz w:val="28"/>
          <w:szCs w:val="24"/>
        </w:rPr>
        <w:pict>
          <v:shape id="_x0000_i1100" type="#_x0000_t75" style="width:282pt;height:30.75pt" filled="t">
            <v:fill color2="black"/>
            <v:imagedata r:id="rId94" o:title=""/>
          </v:shape>
        </w:pict>
      </w:r>
      <w:r w:rsidR="0036576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(1.2.23)</w:t>
      </w:r>
    </w:p>
    <w:p w:rsidR="00365765" w:rsidRPr="001F203A" w:rsidRDefault="00737EF5" w:rsidP="001F203A">
      <w:pPr>
        <w:widowControl/>
        <w:snapToGrid/>
        <w:spacing w:line="360" w:lineRule="auto"/>
        <w:ind w:firstLine="709"/>
        <w:rPr>
          <w:sz w:val="28"/>
          <w:szCs w:val="24"/>
        </w:rPr>
      </w:pPr>
      <w:r>
        <w:rPr>
          <w:sz w:val="28"/>
          <w:szCs w:val="24"/>
        </w:rPr>
        <w:pict>
          <v:shape id="_x0000_i1101" type="#_x0000_t75" style="width:303pt;height:30.75pt" filled="t">
            <v:fill color2="black"/>
            <v:imagedata r:id="rId95" o:title=""/>
          </v:shape>
        </w:pict>
      </w:r>
      <w:r w:rsidR="00365765" w:rsidRPr="001F203A">
        <w:rPr>
          <w:sz w:val="28"/>
          <w:szCs w:val="24"/>
        </w:rPr>
        <w:t>,</w:t>
      </w:r>
      <w:r w:rsidR="00365765" w:rsidRPr="001F203A">
        <w:rPr>
          <w:sz w:val="28"/>
          <w:szCs w:val="24"/>
        </w:rPr>
        <w:tab/>
      </w:r>
      <w:r w:rsidR="000037D5" w:rsidRPr="001F203A">
        <w:rPr>
          <w:sz w:val="28"/>
          <w:szCs w:val="24"/>
        </w:rPr>
        <w:tab/>
      </w:r>
      <w:r w:rsidR="00365765" w:rsidRPr="001F203A">
        <w:rPr>
          <w:sz w:val="28"/>
          <w:szCs w:val="24"/>
        </w:rPr>
        <w:t>(1.2.24)</w:t>
      </w:r>
    </w:p>
    <w:p w:rsidR="00365765" w:rsidRPr="001F203A" w:rsidRDefault="00365765" w:rsidP="001F203A">
      <w:pPr>
        <w:widowControl/>
        <w:snapToGrid/>
        <w:spacing w:line="360" w:lineRule="auto"/>
        <w:ind w:firstLine="709"/>
        <w:rPr>
          <w:sz w:val="28"/>
          <w:szCs w:val="24"/>
        </w:rPr>
      </w:pPr>
      <w:r w:rsidRPr="001F203A">
        <w:rPr>
          <w:sz w:val="28"/>
          <w:szCs w:val="24"/>
        </w:rPr>
        <w:t xml:space="preserve">где </w:t>
      </w:r>
      <w:r w:rsidR="00737EF5">
        <w:rPr>
          <w:sz w:val="28"/>
          <w:szCs w:val="24"/>
        </w:rPr>
        <w:pict>
          <v:shape id="_x0000_i1102" type="#_x0000_t75" style="width:17.25pt;height:18pt" filled="t">
            <v:fill color2="black"/>
            <v:imagedata r:id="rId96" o:title=""/>
          </v:shape>
        </w:pict>
      </w:r>
      <w:r w:rsidRPr="001F203A">
        <w:rPr>
          <w:sz w:val="28"/>
          <w:szCs w:val="24"/>
        </w:rPr>
        <w:t xml:space="preserve">, </w:t>
      </w:r>
      <w:r w:rsidR="00737EF5">
        <w:rPr>
          <w:sz w:val="28"/>
          <w:szCs w:val="24"/>
        </w:rPr>
        <w:pict>
          <v:shape id="_x0000_i1103" type="#_x0000_t75" style="width:20.25pt;height:18pt" filled="t">
            <v:fill color2="black"/>
            <v:imagedata r:id="rId97" o:title=""/>
          </v:shape>
        </w:pict>
      </w:r>
      <w:r w:rsidRPr="001F203A">
        <w:rPr>
          <w:sz w:val="28"/>
          <w:szCs w:val="24"/>
        </w:rPr>
        <w:t>… - аэродинамические постоянные</w:t>
      </w:r>
    </w:p>
    <w:p w:rsidR="00365765" w:rsidRPr="001F203A" w:rsidRDefault="00365765" w:rsidP="001F203A">
      <w:pPr>
        <w:widowControl/>
        <w:snapToGrid/>
        <w:spacing w:line="360" w:lineRule="auto"/>
        <w:ind w:firstLine="709"/>
        <w:rPr>
          <w:sz w:val="28"/>
          <w:szCs w:val="24"/>
        </w:rPr>
      </w:pPr>
      <w:r w:rsidRPr="001F203A">
        <w:rPr>
          <w:sz w:val="28"/>
          <w:szCs w:val="24"/>
        </w:rPr>
        <w:t xml:space="preserve">Угловые ускорения </w:t>
      </w:r>
      <w:r w:rsidR="00737EF5">
        <w:rPr>
          <w:sz w:val="28"/>
          <w:szCs w:val="24"/>
        </w:rPr>
        <w:pict>
          <v:shape id="_x0000_i1104" type="#_x0000_t75" style="width:14.25pt;height:17.25pt" filled="t">
            <v:fill color2="black"/>
            <v:imagedata r:id="rId98" o:title=""/>
          </v:shape>
        </w:pict>
      </w:r>
      <w:r w:rsidRPr="001F203A">
        <w:rPr>
          <w:sz w:val="28"/>
          <w:szCs w:val="24"/>
        </w:rPr>
        <w:t xml:space="preserve">, </w:t>
      </w:r>
      <w:r w:rsidR="00737EF5">
        <w:rPr>
          <w:sz w:val="28"/>
          <w:szCs w:val="24"/>
        </w:rPr>
        <w:pict>
          <v:shape id="_x0000_i1105" type="#_x0000_t75" style="width:15pt;height:18pt" filled="t">
            <v:fill color2="black"/>
            <v:imagedata r:id="rId99" o:title=""/>
          </v:shape>
        </w:pict>
      </w:r>
      <w:r w:rsidRPr="001F203A">
        <w:rPr>
          <w:sz w:val="28"/>
          <w:szCs w:val="24"/>
        </w:rPr>
        <w:t xml:space="preserve">, </w:t>
      </w:r>
      <w:r w:rsidR="00737EF5">
        <w:rPr>
          <w:sz w:val="28"/>
          <w:szCs w:val="24"/>
        </w:rPr>
        <w:pict>
          <v:shape id="_x0000_i1106" type="#_x0000_t75" style="width:14.25pt;height:17.25pt" filled="t">
            <v:fill color2="black"/>
            <v:imagedata r:id="rId100" o:title=""/>
          </v:shape>
        </w:pict>
      </w:r>
      <w:r w:rsidRPr="001F203A">
        <w:rPr>
          <w:sz w:val="28"/>
          <w:szCs w:val="24"/>
        </w:rPr>
        <w:t xml:space="preserve"> соответственно</w:t>
      </w:r>
    </w:p>
    <w:p w:rsidR="00365765" w:rsidRPr="001F203A" w:rsidRDefault="002D5470" w:rsidP="001F203A">
      <w:pPr>
        <w:widowControl/>
        <w:snapToGrid/>
        <w:spacing w:line="360" w:lineRule="auto"/>
        <w:ind w:firstLine="709"/>
        <w:rPr>
          <w:sz w:val="28"/>
          <w:szCs w:val="24"/>
        </w:rPr>
      </w:pPr>
      <w:r w:rsidRPr="001F203A">
        <w:rPr>
          <w:sz w:val="28"/>
          <w:szCs w:val="24"/>
        </w:rPr>
        <w:object w:dxaOrig="8720" w:dyaOrig="1160">
          <v:shape id="_x0000_i1107" type="#_x0000_t75" style="width:435.75pt;height:57.75pt" o:ole="" filled="t">
            <v:fill color2="black"/>
            <v:imagedata r:id="rId101" o:title=""/>
          </v:shape>
          <o:OLEObject Type="Embed" ProgID="Equation.3" ShapeID="_x0000_i1107" DrawAspect="Content" ObjectID="_1459212946" r:id="rId102"/>
        </w:object>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(1.2.25)</w:t>
      </w:r>
    </w:p>
    <w:p w:rsidR="00365765" w:rsidRPr="001F203A" w:rsidRDefault="00365765" w:rsidP="001F203A">
      <w:pPr>
        <w:widowControl/>
        <w:snapToGrid/>
        <w:spacing w:line="360" w:lineRule="auto"/>
        <w:ind w:firstLine="709"/>
        <w:rPr>
          <w:sz w:val="28"/>
          <w:szCs w:val="24"/>
        </w:rPr>
      </w:pPr>
      <w:r w:rsidRPr="001F203A">
        <w:rPr>
          <w:sz w:val="28"/>
          <w:szCs w:val="24"/>
        </w:rPr>
        <w:t>Матрица перехода от нормальной к связанной СК характеризуется соотношением (1.1.1).</w:t>
      </w:r>
    </w:p>
    <w:p w:rsidR="00365765" w:rsidRPr="001F203A" w:rsidRDefault="00365765" w:rsidP="001F203A">
      <w:pPr>
        <w:widowControl/>
        <w:snapToGrid/>
        <w:spacing w:line="360" w:lineRule="auto"/>
        <w:ind w:firstLine="709"/>
        <w:rPr>
          <w:sz w:val="28"/>
          <w:szCs w:val="24"/>
        </w:rPr>
      </w:pPr>
    </w:p>
    <w:p w:rsidR="00365765" w:rsidRPr="001F203A" w:rsidRDefault="00365765" w:rsidP="001F203A">
      <w:pPr>
        <w:pStyle w:val="2"/>
        <w:spacing w:before="0" w:after="0"/>
      </w:pPr>
      <w:bookmarkStart w:id="12" w:name="_Toc169841051"/>
      <w:r w:rsidRPr="001F203A">
        <w:t>1.3 Модель двигателя</w:t>
      </w:r>
      <w:bookmarkEnd w:id="12"/>
    </w:p>
    <w:p w:rsidR="001F203A" w:rsidRDefault="001F203A" w:rsidP="001F203A">
      <w:pPr>
        <w:widowControl/>
        <w:snapToGrid/>
        <w:spacing w:line="360" w:lineRule="auto"/>
        <w:ind w:firstLine="709"/>
        <w:rPr>
          <w:sz w:val="28"/>
          <w:szCs w:val="24"/>
        </w:rPr>
      </w:pPr>
    </w:p>
    <w:p w:rsidR="00365765" w:rsidRPr="001F203A" w:rsidRDefault="00365765" w:rsidP="001F203A">
      <w:pPr>
        <w:widowControl/>
        <w:snapToGrid/>
        <w:spacing w:line="360" w:lineRule="auto"/>
        <w:ind w:firstLine="709"/>
        <w:rPr>
          <w:sz w:val="28"/>
          <w:szCs w:val="24"/>
        </w:rPr>
      </w:pPr>
      <w:r w:rsidRPr="001F203A">
        <w:rPr>
          <w:sz w:val="28"/>
          <w:szCs w:val="24"/>
        </w:rPr>
        <w:t>Рассмотрим модель двигателя летательного аппарата. Модель двигателя состоит из двух частей – пропеллера и поршневого двигателя. Сила и гироскопический момент, создаваемые двигателем, имеют следующий вид:</w:t>
      </w:r>
    </w:p>
    <w:p w:rsidR="00365765" w:rsidRPr="001F203A" w:rsidRDefault="002D5470" w:rsidP="001F203A">
      <w:pPr>
        <w:widowControl/>
        <w:snapToGrid/>
        <w:spacing w:line="360" w:lineRule="auto"/>
        <w:ind w:firstLine="709"/>
        <w:rPr>
          <w:sz w:val="28"/>
          <w:szCs w:val="24"/>
        </w:rPr>
      </w:pPr>
      <w:r w:rsidRPr="001F203A">
        <w:rPr>
          <w:sz w:val="28"/>
          <w:szCs w:val="24"/>
        </w:rPr>
        <w:object w:dxaOrig="1960" w:dyaOrig="620">
          <v:shape id="_x0000_i1108" type="#_x0000_t75" style="width:98.25pt;height:30.75pt" o:ole="" filled="t">
            <v:fill color2="black"/>
            <v:imagedata r:id="rId103" o:title=""/>
          </v:shape>
          <o:OLEObject Type="Embed" ProgID="MathType" ShapeID="_x0000_i1108" DrawAspect="Content" ObjectID="_1459212947" r:id="rId104"/>
        </w:obje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(1.3.1)</w:t>
      </w:r>
    </w:p>
    <w:p w:rsidR="00365765" w:rsidRPr="001F203A" w:rsidRDefault="002D5470" w:rsidP="001F203A">
      <w:pPr>
        <w:widowControl/>
        <w:snapToGrid/>
        <w:spacing w:line="360" w:lineRule="auto"/>
        <w:ind w:firstLine="709"/>
        <w:rPr>
          <w:sz w:val="28"/>
          <w:szCs w:val="24"/>
        </w:rPr>
      </w:pPr>
      <w:r w:rsidRPr="001F203A">
        <w:rPr>
          <w:sz w:val="28"/>
          <w:szCs w:val="24"/>
        </w:rPr>
        <w:object w:dxaOrig="2560" w:dyaOrig="620">
          <v:shape id="_x0000_i1109" type="#_x0000_t75" style="width:128.25pt;height:30.75pt" o:ole="" filled="t">
            <v:fill color2="black"/>
            <v:imagedata r:id="rId105" o:title=""/>
          </v:shape>
          <o:OLEObject Type="Embed" ProgID="MathType" ShapeID="_x0000_i1109" DrawAspect="Content" ObjectID="_1459212948" r:id="rId106"/>
        </w:obje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(1.3.2)</w:t>
      </w:r>
    </w:p>
    <w:p w:rsidR="00365765" w:rsidRPr="001F203A" w:rsidRDefault="002D5470" w:rsidP="001F203A">
      <w:pPr>
        <w:widowControl/>
        <w:snapToGrid/>
        <w:spacing w:line="360" w:lineRule="auto"/>
        <w:ind w:firstLine="709"/>
        <w:rPr>
          <w:sz w:val="28"/>
          <w:szCs w:val="24"/>
        </w:rPr>
      </w:pPr>
      <w:r w:rsidRPr="001F203A">
        <w:rPr>
          <w:sz w:val="28"/>
          <w:szCs w:val="24"/>
        </w:rPr>
        <w:object w:dxaOrig="2400" w:dyaOrig="440">
          <v:shape id="_x0000_i1110" type="#_x0000_t75" style="width:120pt;height:21.75pt" o:ole="" filled="t">
            <v:fill color2="black"/>
            <v:imagedata r:id="rId107" o:title=""/>
          </v:shape>
          <o:OLEObject Type="Embed" ProgID="MathType" ShapeID="_x0000_i1110" DrawAspect="Content" ObjectID="_1459212949" r:id="rId108"/>
        </w:obje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(1.3.3)</w:t>
      </w:r>
    </w:p>
    <w:p w:rsidR="00365765" w:rsidRPr="001F203A" w:rsidRDefault="00365765" w:rsidP="001F203A">
      <w:pPr>
        <w:widowControl/>
        <w:snapToGrid/>
        <w:spacing w:line="360" w:lineRule="auto"/>
        <w:ind w:firstLine="709"/>
        <w:rPr>
          <w:sz w:val="28"/>
          <w:szCs w:val="24"/>
        </w:rPr>
      </w:pPr>
      <w:r w:rsidRPr="001F203A">
        <w:rPr>
          <w:sz w:val="28"/>
          <w:szCs w:val="24"/>
        </w:rPr>
        <w:t xml:space="preserve">где </w:t>
      </w:r>
      <w:r w:rsidR="00737EF5">
        <w:rPr>
          <w:sz w:val="28"/>
          <w:szCs w:val="24"/>
        </w:rPr>
        <w:pict>
          <v:shape id="_x0000_i1111" type="#_x0000_t75" style="width:24pt;height:19.5pt" filled="t">
            <v:fill color2="black"/>
            <v:imagedata r:id="rId109" o:title=""/>
          </v:shape>
        </w:pict>
      </w:r>
      <w:r w:rsidRPr="001F203A">
        <w:rPr>
          <w:sz w:val="28"/>
          <w:szCs w:val="24"/>
        </w:rPr>
        <w:t xml:space="preserve"> - радиус пропеллера; </w:t>
      </w:r>
      <w:r w:rsidR="00737EF5">
        <w:rPr>
          <w:sz w:val="28"/>
          <w:szCs w:val="24"/>
        </w:rPr>
        <w:pict>
          <v:shape id="_x0000_i1112" type="#_x0000_t75" style="width:12.75pt;height:12.75pt" filled="t">
            <v:fill color2="black"/>
            <v:imagedata r:id="rId110" o:title=""/>
          </v:shape>
        </w:pict>
      </w:r>
      <w:r w:rsidRPr="001F203A">
        <w:rPr>
          <w:sz w:val="28"/>
          <w:szCs w:val="24"/>
        </w:rPr>
        <w:t xml:space="preserve"> - угловая скорость вращения пропеллера; </w:t>
      </w:r>
      <w:r w:rsidR="00737EF5">
        <w:rPr>
          <w:sz w:val="28"/>
          <w:szCs w:val="24"/>
        </w:rPr>
        <w:pict>
          <v:shape id="_x0000_i1113" type="#_x0000_t75" style="width:15pt;height:17.25pt" filled="t">
            <v:fill color2="black"/>
            <v:imagedata r:id="rId111" o:title=""/>
          </v:shape>
        </w:pict>
      </w:r>
      <w:r w:rsidRPr="001F203A">
        <w:rPr>
          <w:sz w:val="28"/>
          <w:szCs w:val="24"/>
        </w:rPr>
        <w:t xml:space="preserve"> и </w:t>
      </w:r>
      <w:r w:rsidR="00737EF5">
        <w:rPr>
          <w:sz w:val="28"/>
          <w:szCs w:val="24"/>
        </w:rPr>
        <w:pict>
          <v:shape id="_x0000_i1114" type="#_x0000_t75" style="width:15pt;height:17.25pt" filled="t">
            <v:fill color2="black"/>
            <v:imagedata r:id="rId112" o:title=""/>
          </v:shape>
        </w:pict>
      </w:r>
      <w:r w:rsidRPr="001F203A">
        <w:rPr>
          <w:sz w:val="28"/>
          <w:szCs w:val="24"/>
        </w:rPr>
        <w:t xml:space="preserve"> - коэффициенты силы тяги и мощности. Составляющая гироскопического момента двигателя </w:t>
      </w:r>
      <w:r w:rsidR="00737EF5">
        <w:rPr>
          <w:sz w:val="28"/>
          <w:szCs w:val="24"/>
        </w:rPr>
        <w:pict>
          <v:shape id="_x0000_i1115" type="#_x0000_t75" style="width:51.75pt;height:18pt" filled="t">
            <v:fill color2="black"/>
            <v:imagedata r:id="rId113" o:title=""/>
          </v:shape>
        </w:pict>
      </w:r>
      <w:r w:rsidRPr="001F203A">
        <w:rPr>
          <w:sz w:val="28"/>
          <w:szCs w:val="24"/>
        </w:rPr>
        <w:t>, поскольку не совпадает точка приложения силы тяги двигателя и центр масс ЛА.</w:t>
      </w:r>
    </w:p>
    <w:p w:rsidR="00365765" w:rsidRPr="001F203A" w:rsidRDefault="00365765" w:rsidP="001F203A">
      <w:pPr>
        <w:widowControl/>
        <w:snapToGrid/>
        <w:spacing w:line="360" w:lineRule="auto"/>
        <w:ind w:firstLine="709"/>
        <w:rPr>
          <w:sz w:val="28"/>
          <w:szCs w:val="24"/>
        </w:rPr>
      </w:pPr>
      <w:r w:rsidRPr="001F203A">
        <w:rPr>
          <w:sz w:val="28"/>
          <w:szCs w:val="24"/>
        </w:rPr>
        <w:t>Коэффициент, характеризующий режим работы винта</w:t>
      </w:r>
    </w:p>
    <w:p w:rsidR="00365765" w:rsidRPr="001F203A" w:rsidRDefault="00737EF5" w:rsidP="001F203A">
      <w:pPr>
        <w:widowControl/>
        <w:snapToGrid/>
        <w:spacing w:line="360" w:lineRule="auto"/>
        <w:ind w:firstLine="709"/>
        <w:rPr>
          <w:sz w:val="28"/>
          <w:szCs w:val="24"/>
        </w:rPr>
      </w:pPr>
      <w:r>
        <w:rPr>
          <w:sz w:val="28"/>
          <w:szCs w:val="24"/>
        </w:rPr>
        <w:pict>
          <v:shape id="_x0000_i1116" type="#_x0000_t75" style="width:9pt;height:9pt" filled="t">
            <v:fill color2="black"/>
            <v:imagedata r:id="rId114" o:title=""/>
          </v:shape>
        </w:pi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(1.3.4)</w:t>
      </w:r>
    </w:p>
    <w:p w:rsidR="00365765" w:rsidRPr="001F203A" w:rsidRDefault="00365765" w:rsidP="001F203A">
      <w:pPr>
        <w:widowControl/>
        <w:snapToGrid/>
        <w:spacing w:line="360" w:lineRule="auto"/>
        <w:ind w:firstLine="709"/>
        <w:rPr>
          <w:sz w:val="28"/>
          <w:szCs w:val="24"/>
        </w:rPr>
      </w:pPr>
      <w:r w:rsidRPr="001F203A">
        <w:rPr>
          <w:sz w:val="28"/>
          <w:szCs w:val="24"/>
        </w:rPr>
        <w:t xml:space="preserve">Угловая скорость вращения пропеллера </w:t>
      </w:r>
      <w:r w:rsidR="00737EF5">
        <w:rPr>
          <w:sz w:val="28"/>
          <w:szCs w:val="24"/>
        </w:rPr>
        <w:pict>
          <v:shape id="_x0000_i1117" type="#_x0000_t75" style="width:12.75pt;height:12.75pt" filled="t">
            <v:fill color2="black"/>
            <v:imagedata r:id="rId110" o:title=""/>
          </v:shape>
        </w:pict>
      </w:r>
      <w:r w:rsidRPr="001F203A">
        <w:rPr>
          <w:sz w:val="28"/>
          <w:szCs w:val="24"/>
        </w:rPr>
        <w:t>:</w:t>
      </w:r>
    </w:p>
    <w:p w:rsidR="00365765" w:rsidRPr="001F203A" w:rsidRDefault="002D5470" w:rsidP="001F203A">
      <w:pPr>
        <w:widowControl/>
        <w:snapToGrid/>
        <w:spacing w:line="360" w:lineRule="auto"/>
        <w:ind w:firstLine="709"/>
        <w:rPr>
          <w:sz w:val="28"/>
          <w:szCs w:val="24"/>
        </w:rPr>
      </w:pPr>
      <w:r w:rsidRPr="001F203A">
        <w:rPr>
          <w:sz w:val="28"/>
          <w:szCs w:val="24"/>
        </w:rPr>
        <w:object w:dxaOrig="2020" w:dyaOrig="740">
          <v:shape id="_x0000_i1118" type="#_x0000_t75" style="width:101.25pt;height:36.75pt" o:ole="" filled="t">
            <v:fill color2="black"/>
            <v:imagedata r:id="rId115" o:title=""/>
          </v:shape>
          <o:OLEObject Type="Embed" ProgID="MathType" ShapeID="_x0000_i1118" DrawAspect="Content" ObjectID="_1459212950" r:id="rId116"/>
        </w:obje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(1.3.5)</w:t>
      </w:r>
    </w:p>
    <w:p w:rsidR="00365765" w:rsidRPr="001F203A" w:rsidRDefault="00365765" w:rsidP="001F203A">
      <w:pPr>
        <w:widowControl/>
        <w:snapToGrid/>
        <w:spacing w:line="360" w:lineRule="auto"/>
        <w:ind w:firstLine="709"/>
        <w:rPr>
          <w:sz w:val="28"/>
          <w:szCs w:val="24"/>
        </w:rPr>
      </w:pPr>
      <w:r w:rsidRPr="001F203A">
        <w:rPr>
          <w:sz w:val="28"/>
          <w:szCs w:val="24"/>
        </w:rPr>
        <w:t xml:space="preserve">где </w:t>
      </w:r>
      <w:r w:rsidR="00737EF5">
        <w:rPr>
          <w:sz w:val="28"/>
          <w:szCs w:val="24"/>
        </w:rPr>
        <w:pict>
          <v:shape id="_x0000_i1119" type="#_x0000_t75" style="width:33.75pt;height:18pt" filled="t">
            <v:fill color2="black"/>
            <v:imagedata r:id="rId117" o:title=""/>
          </v:shape>
        </w:pict>
      </w:r>
      <w:r w:rsidRPr="001F203A">
        <w:rPr>
          <w:sz w:val="28"/>
          <w:szCs w:val="24"/>
        </w:rPr>
        <w:t xml:space="preserve"> - момент сопротивления вращения пропеллера; </w:t>
      </w:r>
      <w:r w:rsidR="00737EF5">
        <w:rPr>
          <w:sz w:val="28"/>
          <w:szCs w:val="24"/>
        </w:rPr>
        <w:pict>
          <v:shape id="_x0000_i1120" type="#_x0000_t75" style="width:31.5pt;height:18pt" filled="t">
            <v:fill color2="black"/>
            <v:imagedata r:id="rId118" o:title=""/>
          </v:shape>
        </w:pict>
      </w:r>
      <w:r w:rsidRPr="001F203A">
        <w:rPr>
          <w:sz w:val="28"/>
          <w:szCs w:val="24"/>
        </w:rPr>
        <w:t xml:space="preserve"> - вращающий момент поршневого двигателя; </w:t>
      </w:r>
      <w:r w:rsidR="00737EF5">
        <w:rPr>
          <w:sz w:val="28"/>
          <w:szCs w:val="24"/>
        </w:rPr>
        <w:pict>
          <v:shape id="_x0000_i1121" type="#_x0000_t75" style="width:20.25pt;height:18pt" filled="t">
            <v:fill color2="black"/>
            <v:imagedata r:id="rId119" o:title=""/>
          </v:shape>
        </w:pict>
      </w:r>
      <w:r w:rsidRPr="001F203A">
        <w:rPr>
          <w:sz w:val="28"/>
          <w:szCs w:val="24"/>
        </w:rPr>
        <w:t xml:space="preserve"> - момент инерции вала двигателя; </w:t>
      </w:r>
      <w:r w:rsidR="00737EF5">
        <w:rPr>
          <w:sz w:val="28"/>
          <w:szCs w:val="24"/>
        </w:rPr>
        <w:pict>
          <v:shape id="_x0000_i1122" type="#_x0000_t75" style="width:24pt;height:18pt" filled="t">
            <v:fill color2="black"/>
            <v:imagedata r:id="rId120" o:title=""/>
          </v:shape>
        </w:pict>
      </w:r>
      <w:r w:rsidRPr="001F203A">
        <w:rPr>
          <w:sz w:val="28"/>
          <w:szCs w:val="24"/>
        </w:rPr>
        <w:t xml:space="preserve"> - момент инерции пропеллера.</w:t>
      </w:r>
    </w:p>
    <w:p w:rsidR="00365765" w:rsidRPr="001F203A" w:rsidRDefault="00365765" w:rsidP="001F203A">
      <w:pPr>
        <w:widowControl/>
        <w:snapToGrid/>
        <w:spacing w:line="360" w:lineRule="auto"/>
        <w:ind w:firstLine="709"/>
        <w:rPr>
          <w:sz w:val="28"/>
          <w:szCs w:val="24"/>
        </w:rPr>
      </w:pPr>
      <w:r w:rsidRPr="001F203A">
        <w:rPr>
          <w:sz w:val="28"/>
          <w:szCs w:val="24"/>
        </w:rPr>
        <w:t xml:space="preserve">Вращающий момент поршневого двигателя </w:t>
      </w:r>
      <w:r w:rsidR="00737EF5">
        <w:rPr>
          <w:sz w:val="28"/>
          <w:szCs w:val="24"/>
        </w:rPr>
        <w:pict>
          <v:shape id="_x0000_i1123" type="#_x0000_t75" style="width:31.5pt;height:18pt" filled="t">
            <v:fill color2="black"/>
            <v:imagedata r:id="rId118" o:title=""/>
          </v:shape>
        </w:pict>
      </w:r>
      <w:r w:rsidRPr="001F203A">
        <w:rPr>
          <w:sz w:val="28"/>
          <w:szCs w:val="24"/>
        </w:rPr>
        <w:t>:</w:t>
      </w:r>
    </w:p>
    <w:p w:rsidR="00365765" w:rsidRPr="001F203A" w:rsidRDefault="00737EF5" w:rsidP="001F203A">
      <w:pPr>
        <w:widowControl/>
        <w:snapToGrid/>
        <w:spacing w:line="360" w:lineRule="auto"/>
        <w:ind w:firstLine="709"/>
        <w:rPr>
          <w:sz w:val="28"/>
          <w:szCs w:val="24"/>
        </w:rPr>
      </w:pPr>
      <w:r>
        <w:rPr>
          <w:sz w:val="28"/>
          <w:szCs w:val="24"/>
        </w:rPr>
        <w:pict>
          <v:shape id="_x0000_i1124" type="#_x0000_t75" style="width:155.25pt;height:44.25pt" filled="t">
            <v:fill color2="black"/>
            <v:imagedata r:id="rId121" o:title=""/>
          </v:shape>
        </w:pi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(1.3.6)</w:t>
      </w:r>
    </w:p>
    <w:p w:rsidR="00365765" w:rsidRPr="001F203A" w:rsidRDefault="00365765" w:rsidP="001F203A">
      <w:pPr>
        <w:widowControl/>
        <w:snapToGrid/>
        <w:spacing w:line="360" w:lineRule="auto"/>
        <w:ind w:firstLine="709"/>
        <w:rPr>
          <w:sz w:val="28"/>
          <w:szCs w:val="24"/>
        </w:rPr>
      </w:pPr>
      <w:r w:rsidRPr="001F203A">
        <w:rPr>
          <w:sz w:val="28"/>
          <w:szCs w:val="24"/>
        </w:rPr>
        <w:t xml:space="preserve">где </w:t>
      </w:r>
      <w:r w:rsidR="00737EF5">
        <w:rPr>
          <w:sz w:val="28"/>
          <w:szCs w:val="24"/>
        </w:rPr>
        <w:pict>
          <v:shape id="_x0000_i1125" type="#_x0000_t75" style="width:13.5pt;height:17.25pt" filled="t">
            <v:fill color2="black"/>
            <v:imagedata r:id="rId122" o:title=""/>
          </v:shape>
        </w:pict>
      </w:r>
      <w:r w:rsidRPr="001F203A">
        <w:rPr>
          <w:sz w:val="28"/>
          <w:szCs w:val="24"/>
        </w:rPr>
        <w:t xml:space="preserve"> - температура на уровне моря; </w:t>
      </w:r>
      <w:r w:rsidR="00737EF5">
        <w:rPr>
          <w:sz w:val="28"/>
          <w:szCs w:val="24"/>
        </w:rPr>
        <w:pict>
          <v:shape id="_x0000_i1126" type="#_x0000_t75" style="width:10.5pt;height:12.75pt" filled="t">
            <v:fill color2="black"/>
            <v:imagedata r:id="rId123" o:title=""/>
          </v:shape>
        </w:pict>
      </w:r>
      <w:r w:rsidRPr="001F203A">
        <w:rPr>
          <w:sz w:val="28"/>
          <w:szCs w:val="24"/>
        </w:rPr>
        <w:t xml:space="preserve"> - температура на текущей высоте; </w:t>
      </w:r>
      <w:r w:rsidR="00737EF5">
        <w:rPr>
          <w:sz w:val="28"/>
          <w:szCs w:val="24"/>
        </w:rPr>
        <w:pict>
          <v:shape id="_x0000_i1127" type="#_x0000_t75" style="width:16.5pt;height:18pt" filled="t">
            <v:fill color2="black"/>
            <v:imagedata r:id="rId124" o:title=""/>
          </v:shape>
        </w:pict>
      </w:r>
      <w:r w:rsidRPr="001F203A">
        <w:rPr>
          <w:sz w:val="28"/>
          <w:szCs w:val="24"/>
        </w:rPr>
        <w:t xml:space="preserve"> - всасывание; </w:t>
      </w:r>
      <w:r w:rsidR="00737EF5">
        <w:rPr>
          <w:sz w:val="28"/>
          <w:szCs w:val="24"/>
        </w:rPr>
        <w:pict>
          <v:shape id="_x0000_i1128" type="#_x0000_t75" style="width:27.75pt;height:17.25pt" filled="t">
            <v:fill color2="black"/>
            <v:imagedata r:id="rId125" o:title=""/>
          </v:shape>
        </w:pict>
      </w:r>
      <w:r w:rsidRPr="001F203A">
        <w:rPr>
          <w:sz w:val="28"/>
          <w:szCs w:val="24"/>
        </w:rPr>
        <w:t xml:space="preserve"> - угловая скорость вращения пропеллера в радиан/минуту.</w:t>
      </w:r>
    </w:p>
    <w:p w:rsidR="00365765" w:rsidRPr="001F203A" w:rsidRDefault="00365765" w:rsidP="001F203A">
      <w:pPr>
        <w:widowControl/>
        <w:snapToGrid/>
        <w:spacing w:line="360" w:lineRule="auto"/>
        <w:ind w:firstLine="709"/>
        <w:rPr>
          <w:sz w:val="28"/>
          <w:szCs w:val="24"/>
        </w:rPr>
      </w:pPr>
      <w:r w:rsidRPr="001F203A">
        <w:rPr>
          <w:sz w:val="28"/>
          <w:szCs w:val="24"/>
        </w:rPr>
        <w:t xml:space="preserve">Всасывание топлива </w:t>
      </w:r>
      <w:r w:rsidR="00737EF5">
        <w:rPr>
          <w:sz w:val="28"/>
          <w:szCs w:val="24"/>
        </w:rPr>
        <w:pict>
          <v:shape id="_x0000_i1129" type="#_x0000_t75" style="width:16.5pt;height:18pt" filled="t">
            <v:fill color2="black"/>
            <v:imagedata r:id="rId124" o:title=""/>
          </v:shape>
        </w:pict>
      </w:r>
      <w:r w:rsidRPr="001F203A">
        <w:rPr>
          <w:sz w:val="28"/>
          <w:szCs w:val="24"/>
        </w:rPr>
        <w:t>:</w:t>
      </w:r>
    </w:p>
    <w:p w:rsidR="00365765" w:rsidRPr="001F203A" w:rsidRDefault="00737EF5" w:rsidP="001F203A">
      <w:pPr>
        <w:widowControl/>
        <w:snapToGrid/>
        <w:spacing w:line="360" w:lineRule="auto"/>
        <w:ind w:firstLine="709"/>
        <w:rPr>
          <w:sz w:val="28"/>
          <w:szCs w:val="24"/>
        </w:rPr>
      </w:pPr>
      <w:r>
        <w:rPr>
          <w:sz w:val="28"/>
          <w:szCs w:val="24"/>
        </w:rPr>
        <w:pict>
          <v:shape id="_x0000_i1130" type="#_x0000_t75" style="width:141pt;height:33.75pt" filled="t">
            <v:fill color2="black"/>
            <v:imagedata r:id="rId126" o:title=""/>
          </v:shape>
        </w:pi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(1.3.7)</w:t>
      </w:r>
    </w:p>
    <w:p w:rsidR="00365765" w:rsidRPr="001F203A" w:rsidRDefault="00365765" w:rsidP="001F203A">
      <w:pPr>
        <w:widowControl/>
        <w:snapToGrid/>
        <w:spacing w:line="360" w:lineRule="auto"/>
        <w:ind w:firstLine="709"/>
        <w:rPr>
          <w:sz w:val="28"/>
          <w:szCs w:val="24"/>
        </w:rPr>
      </w:pPr>
      <w:r w:rsidRPr="001F203A">
        <w:rPr>
          <w:sz w:val="28"/>
          <w:szCs w:val="24"/>
        </w:rPr>
        <w:t xml:space="preserve">где p – давление на текущей высоте; </w:t>
      </w:r>
      <w:r w:rsidR="00737EF5">
        <w:rPr>
          <w:sz w:val="28"/>
          <w:szCs w:val="24"/>
        </w:rPr>
        <w:pict>
          <v:shape id="_x0000_i1131" type="#_x0000_t75" style="width:28.5pt;height:17.25pt" filled="t">
            <v:fill color2="black"/>
            <v:imagedata r:id="rId23" o:title=""/>
          </v:shape>
        </w:pict>
      </w:r>
      <w:r w:rsidRPr="001F203A">
        <w:rPr>
          <w:sz w:val="28"/>
          <w:szCs w:val="24"/>
        </w:rPr>
        <w:t xml:space="preserve"> - нормированный показатель ручки управления дроссельной заслонкой двигателя.</w:t>
      </w:r>
    </w:p>
    <w:p w:rsidR="00365765" w:rsidRPr="001F203A" w:rsidRDefault="00365765" w:rsidP="001F203A">
      <w:pPr>
        <w:widowControl/>
        <w:snapToGrid/>
        <w:spacing w:line="360" w:lineRule="auto"/>
        <w:ind w:firstLine="709"/>
        <w:rPr>
          <w:sz w:val="28"/>
          <w:szCs w:val="24"/>
        </w:rPr>
      </w:pPr>
      <w:r w:rsidRPr="001F203A">
        <w:rPr>
          <w:sz w:val="28"/>
          <w:szCs w:val="24"/>
        </w:rPr>
        <w:t xml:space="preserve">Расход топлива </w:t>
      </w:r>
      <w:r w:rsidR="00737EF5">
        <w:rPr>
          <w:sz w:val="28"/>
          <w:szCs w:val="24"/>
        </w:rPr>
        <w:pict>
          <v:shape id="_x0000_i1132" type="#_x0000_t75" style="width:18pt;height:18pt" filled="t">
            <v:fill color2="black"/>
            <v:imagedata r:id="rId127" o:title=""/>
          </v:shape>
        </w:pict>
      </w:r>
      <w:r w:rsidRPr="001F203A">
        <w:rPr>
          <w:sz w:val="28"/>
          <w:szCs w:val="24"/>
        </w:rPr>
        <w:t>:</w:t>
      </w:r>
    </w:p>
    <w:p w:rsidR="00365765" w:rsidRPr="001F203A" w:rsidRDefault="002D5470" w:rsidP="001F203A">
      <w:pPr>
        <w:widowControl/>
        <w:snapToGrid/>
        <w:spacing w:line="360" w:lineRule="auto"/>
        <w:ind w:firstLine="709"/>
        <w:rPr>
          <w:sz w:val="28"/>
          <w:szCs w:val="24"/>
        </w:rPr>
      </w:pPr>
      <w:r w:rsidRPr="001F203A">
        <w:rPr>
          <w:sz w:val="28"/>
          <w:szCs w:val="24"/>
        </w:rPr>
        <w:object w:dxaOrig="2160" w:dyaOrig="720">
          <v:shape id="_x0000_i1133" type="#_x0000_t75" style="width:108pt;height:36pt" o:ole="" filled="t">
            <v:fill color2="black"/>
            <v:imagedata r:id="rId128" o:title=""/>
          </v:shape>
          <o:OLEObject Type="Embed" ProgID="MathType" ShapeID="_x0000_i1133" DrawAspect="Content" ObjectID="_1459212951" r:id="rId129"/>
        </w:obje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(1.3.8)</w:t>
      </w:r>
    </w:p>
    <w:p w:rsidR="00365765" w:rsidRPr="001F203A" w:rsidRDefault="00365765" w:rsidP="001F203A">
      <w:pPr>
        <w:widowControl/>
        <w:snapToGrid/>
        <w:spacing w:line="360" w:lineRule="auto"/>
        <w:ind w:firstLine="709"/>
        <w:rPr>
          <w:sz w:val="28"/>
          <w:szCs w:val="24"/>
        </w:rPr>
      </w:pPr>
      <w:r w:rsidRPr="001F203A">
        <w:rPr>
          <w:sz w:val="28"/>
          <w:szCs w:val="24"/>
        </w:rPr>
        <w:t xml:space="preserve">где </w:t>
      </w:r>
      <w:r w:rsidR="00737EF5">
        <w:rPr>
          <w:sz w:val="28"/>
          <w:szCs w:val="24"/>
        </w:rPr>
        <w:pict>
          <v:shape id="_x0000_i1134" type="#_x0000_t75" style="width:16.5pt;height:18pt" filled="t">
            <v:fill color2="black"/>
            <v:imagedata r:id="rId130" o:title=""/>
          </v:shape>
        </w:pict>
      </w:r>
      <w:r w:rsidRPr="001F203A">
        <w:rPr>
          <w:sz w:val="28"/>
          <w:szCs w:val="24"/>
        </w:rPr>
        <w:t xml:space="preserve">показывает зависимость расхода топлива от всасывания и угловой скорости вращения пропеллера. </w:t>
      </w:r>
    </w:p>
    <w:p w:rsidR="00365765" w:rsidRPr="001F203A" w:rsidRDefault="00365765" w:rsidP="001F203A">
      <w:pPr>
        <w:widowControl/>
        <w:snapToGrid/>
        <w:spacing w:line="360" w:lineRule="auto"/>
        <w:ind w:firstLine="709"/>
        <w:rPr>
          <w:sz w:val="28"/>
          <w:szCs w:val="24"/>
        </w:rPr>
      </w:pPr>
    </w:p>
    <w:p w:rsidR="00365765" w:rsidRPr="001F203A" w:rsidRDefault="00365765" w:rsidP="001F203A">
      <w:pPr>
        <w:pStyle w:val="2"/>
        <w:spacing w:before="0" w:after="0"/>
      </w:pPr>
      <w:bookmarkStart w:id="13" w:name="_Toc169841052"/>
      <w:r w:rsidRPr="001F203A">
        <w:t>1.4 Модель атмосферы и воздушных возмущений</w:t>
      </w:r>
      <w:bookmarkEnd w:id="13"/>
    </w:p>
    <w:p w:rsidR="001F203A" w:rsidRDefault="001F203A" w:rsidP="001F203A">
      <w:pPr>
        <w:widowControl/>
        <w:snapToGrid/>
        <w:spacing w:line="360" w:lineRule="auto"/>
        <w:ind w:firstLine="709"/>
        <w:rPr>
          <w:sz w:val="28"/>
          <w:szCs w:val="24"/>
        </w:rPr>
      </w:pPr>
    </w:p>
    <w:p w:rsidR="00365765" w:rsidRPr="001F203A" w:rsidRDefault="00365765" w:rsidP="001F203A">
      <w:pPr>
        <w:widowControl/>
        <w:snapToGrid/>
        <w:spacing w:line="360" w:lineRule="auto"/>
        <w:ind w:firstLine="709"/>
        <w:rPr>
          <w:sz w:val="28"/>
          <w:szCs w:val="24"/>
        </w:rPr>
      </w:pPr>
      <w:r w:rsidRPr="001F203A">
        <w:rPr>
          <w:sz w:val="28"/>
          <w:szCs w:val="24"/>
        </w:rPr>
        <w:t>Модель атмосферы включает в себя модель стандартной атмосферы и модель ветровых возмущений.</w:t>
      </w:r>
    </w:p>
    <w:p w:rsidR="00365765" w:rsidRPr="001F203A" w:rsidRDefault="00365765" w:rsidP="001F203A">
      <w:pPr>
        <w:widowControl/>
        <w:snapToGrid/>
        <w:spacing w:line="360" w:lineRule="auto"/>
        <w:ind w:firstLine="709"/>
        <w:rPr>
          <w:sz w:val="28"/>
          <w:szCs w:val="24"/>
        </w:rPr>
      </w:pPr>
      <w:r w:rsidRPr="001F203A">
        <w:rPr>
          <w:sz w:val="28"/>
          <w:szCs w:val="24"/>
        </w:rPr>
        <w:t>Стандартная атмосфера. В качестве стандартной атмосферы рассматриваются</w:t>
      </w:r>
      <w:r w:rsidR="001F203A">
        <w:rPr>
          <w:sz w:val="28"/>
          <w:szCs w:val="24"/>
        </w:rPr>
        <w:t xml:space="preserve"> </w:t>
      </w:r>
      <w:r w:rsidRPr="001F203A">
        <w:rPr>
          <w:sz w:val="28"/>
          <w:szCs w:val="24"/>
        </w:rPr>
        <w:t xml:space="preserve">зависимости следующих параметров от текущей высоты: </w:t>
      </w:r>
    </w:p>
    <w:p w:rsidR="00365765" w:rsidRPr="001F203A" w:rsidRDefault="00365765" w:rsidP="001F203A">
      <w:pPr>
        <w:widowControl/>
        <w:snapToGrid/>
        <w:spacing w:line="360" w:lineRule="auto"/>
        <w:ind w:firstLine="709"/>
        <w:rPr>
          <w:sz w:val="28"/>
          <w:szCs w:val="24"/>
        </w:rPr>
      </w:pPr>
      <w:r w:rsidRPr="001F203A">
        <w:rPr>
          <w:sz w:val="28"/>
          <w:szCs w:val="24"/>
        </w:rPr>
        <w:t xml:space="preserve">статическое давление p = p(H); </w:t>
      </w:r>
    </w:p>
    <w:p w:rsidR="00365765" w:rsidRPr="001F203A" w:rsidRDefault="00365765" w:rsidP="001F203A">
      <w:pPr>
        <w:widowControl/>
        <w:snapToGrid/>
        <w:spacing w:line="360" w:lineRule="auto"/>
        <w:ind w:firstLine="709"/>
        <w:rPr>
          <w:sz w:val="28"/>
          <w:szCs w:val="24"/>
        </w:rPr>
      </w:pPr>
      <w:r w:rsidRPr="001F203A">
        <w:rPr>
          <w:sz w:val="28"/>
          <w:szCs w:val="24"/>
        </w:rPr>
        <w:t>температура воздуха T = T(H);</w:t>
      </w:r>
    </w:p>
    <w:p w:rsidR="00365765" w:rsidRPr="001F203A" w:rsidRDefault="00365765" w:rsidP="001F203A">
      <w:pPr>
        <w:widowControl/>
        <w:snapToGrid/>
        <w:spacing w:line="360" w:lineRule="auto"/>
        <w:ind w:firstLine="709"/>
        <w:rPr>
          <w:sz w:val="28"/>
          <w:szCs w:val="24"/>
        </w:rPr>
      </w:pPr>
      <w:r w:rsidRPr="001F203A">
        <w:rPr>
          <w:sz w:val="28"/>
          <w:szCs w:val="24"/>
        </w:rPr>
        <w:t xml:space="preserve">плотность воздуха </w:t>
      </w:r>
      <w:r w:rsidR="00737EF5">
        <w:rPr>
          <w:sz w:val="28"/>
          <w:szCs w:val="24"/>
        </w:rPr>
        <w:pict>
          <v:shape id="_x0000_i1135" type="#_x0000_t75" style="width:11.25pt;height:12.75pt" filled="t">
            <v:fill color2="black"/>
            <v:imagedata r:id="rId60" o:title=""/>
          </v:shape>
        </w:pict>
      </w:r>
      <w:r w:rsidRPr="001F203A">
        <w:rPr>
          <w:sz w:val="28"/>
          <w:szCs w:val="24"/>
        </w:rPr>
        <w:t xml:space="preserve"> =</w:t>
      </w:r>
      <w:r w:rsidR="00737EF5">
        <w:rPr>
          <w:sz w:val="28"/>
          <w:szCs w:val="24"/>
        </w:rPr>
        <w:pict>
          <v:shape id="_x0000_i1136" type="#_x0000_t75" style="width:30pt;height:15pt" filled="t">
            <v:fill color2="black"/>
            <v:imagedata r:id="rId131" o:title=""/>
          </v:shape>
        </w:pict>
      </w:r>
      <w:r w:rsidRPr="001F203A">
        <w:rPr>
          <w:sz w:val="28"/>
          <w:szCs w:val="24"/>
        </w:rPr>
        <w:t xml:space="preserve">; </w:t>
      </w:r>
    </w:p>
    <w:p w:rsidR="00365765" w:rsidRPr="001F203A" w:rsidRDefault="00365765" w:rsidP="001F203A">
      <w:pPr>
        <w:widowControl/>
        <w:snapToGrid/>
        <w:spacing w:line="360" w:lineRule="auto"/>
        <w:ind w:firstLine="709"/>
        <w:rPr>
          <w:sz w:val="28"/>
          <w:szCs w:val="24"/>
        </w:rPr>
      </w:pPr>
      <w:r w:rsidRPr="001F203A">
        <w:rPr>
          <w:sz w:val="28"/>
          <w:szCs w:val="24"/>
        </w:rPr>
        <w:t xml:space="preserve">скорость звука Vsnd = Vsnd(H). </w:t>
      </w:r>
    </w:p>
    <w:p w:rsidR="00365765" w:rsidRPr="001F203A" w:rsidRDefault="00365765" w:rsidP="001F203A">
      <w:pPr>
        <w:widowControl/>
        <w:snapToGrid/>
        <w:spacing w:line="360" w:lineRule="auto"/>
        <w:ind w:firstLine="709"/>
        <w:rPr>
          <w:sz w:val="28"/>
          <w:szCs w:val="24"/>
        </w:rPr>
      </w:pPr>
      <w:r w:rsidRPr="001F203A">
        <w:rPr>
          <w:sz w:val="28"/>
          <w:szCs w:val="24"/>
        </w:rPr>
        <w:t>Эти зависимости были взяты из описания модели стандартной атмосферы 1976. И представляют собой набор замеров проведенных на разной высоте, промежуточные значения получаем путем линейной аппроксимации этих зависимостей.</w:t>
      </w:r>
    </w:p>
    <w:p w:rsidR="00365765" w:rsidRPr="001F203A" w:rsidRDefault="00365765" w:rsidP="001F203A">
      <w:pPr>
        <w:widowControl/>
        <w:snapToGrid/>
        <w:spacing w:line="360" w:lineRule="auto"/>
        <w:ind w:firstLine="709"/>
        <w:rPr>
          <w:sz w:val="28"/>
          <w:szCs w:val="24"/>
        </w:rPr>
      </w:pPr>
      <w:r w:rsidRPr="001F203A">
        <w:rPr>
          <w:sz w:val="28"/>
          <w:szCs w:val="24"/>
        </w:rPr>
        <w:t>Воздушные возмущения. Динамическое воздействие воздушных возмущений на БПЛА может быть формализовано на основе определения воздушной скорости БПЛА, углов атаки и скольжения, с учётом воздействия воздушного потока.</w:t>
      </w:r>
    </w:p>
    <w:p w:rsidR="00365765" w:rsidRPr="001F203A" w:rsidRDefault="00365765" w:rsidP="001F203A">
      <w:pPr>
        <w:widowControl/>
        <w:snapToGrid/>
        <w:spacing w:line="360" w:lineRule="auto"/>
        <w:ind w:firstLine="709"/>
        <w:rPr>
          <w:sz w:val="28"/>
          <w:szCs w:val="24"/>
        </w:rPr>
      </w:pPr>
      <w:r w:rsidRPr="001F203A">
        <w:rPr>
          <w:sz w:val="28"/>
          <w:szCs w:val="24"/>
        </w:rPr>
        <w:t>Взаимосвязь между векторами воздушной скорости V, путевой скорости Vk и скорости ветра Vwind определяется соотношением</w:t>
      </w:r>
    </w:p>
    <w:p w:rsidR="00365765" w:rsidRPr="001F203A" w:rsidRDefault="002D5470" w:rsidP="001F203A">
      <w:pPr>
        <w:widowControl/>
        <w:snapToGrid/>
        <w:spacing w:line="360" w:lineRule="auto"/>
        <w:ind w:firstLine="709"/>
        <w:rPr>
          <w:sz w:val="28"/>
          <w:szCs w:val="24"/>
        </w:rPr>
      </w:pPr>
      <w:r w:rsidRPr="001F203A">
        <w:rPr>
          <w:sz w:val="28"/>
          <w:szCs w:val="24"/>
        </w:rPr>
        <w:object w:dxaOrig="1420" w:dyaOrig="360">
          <v:shape id="_x0000_i1137" type="#_x0000_t75" style="width:71.25pt;height:18pt" o:ole="" filled="t">
            <v:fill color2="black"/>
            <v:imagedata r:id="rId132" o:title=""/>
          </v:shape>
          <o:OLEObject Type="Embed" ProgID="MathType" ShapeID="_x0000_i1137" DrawAspect="Content" ObjectID="_1459212952" r:id="rId133"/>
        </w:object>
      </w:r>
      <w:r w:rsidR="00365765" w:rsidRPr="001F203A">
        <w:rPr>
          <w:sz w:val="28"/>
          <w:szCs w:val="24"/>
        </w:rPr>
        <w:t>.</w:t>
      </w:r>
      <w:r w:rsidR="00365765" w:rsidRPr="001F203A">
        <w:rPr>
          <w:sz w:val="28"/>
          <w:szCs w:val="24"/>
        </w:rPr>
        <w:tab/>
      </w:r>
      <w:r w:rsidR="00062129" w:rsidRPr="001F203A">
        <w:rPr>
          <w:sz w:val="28"/>
          <w:szCs w:val="24"/>
        </w:rPr>
        <w:tab/>
      </w:r>
      <w:r w:rsidR="00062129" w:rsidRPr="001F203A">
        <w:rPr>
          <w:sz w:val="28"/>
          <w:szCs w:val="24"/>
        </w:rPr>
        <w:tab/>
      </w:r>
      <w:r w:rsidR="00062129" w:rsidRPr="001F203A">
        <w:rPr>
          <w:sz w:val="28"/>
          <w:szCs w:val="24"/>
        </w:rPr>
        <w:tab/>
      </w:r>
      <w:r w:rsidR="00062129" w:rsidRPr="001F203A">
        <w:rPr>
          <w:sz w:val="28"/>
          <w:szCs w:val="24"/>
        </w:rPr>
        <w:tab/>
      </w:r>
      <w:r w:rsidR="00062129" w:rsidRPr="001F203A">
        <w:rPr>
          <w:sz w:val="28"/>
          <w:szCs w:val="24"/>
        </w:rPr>
        <w:tab/>
      </w:r>
      <w:r w:rsidR="00062129" w:rsidRPr="001F203A">
        <w:rPr>
          <w:sz w:val="28"/>
          <w:szCs w:val="24"/>
        </w:rPr>
        <w:tab/>
      </w:r>
      <w:r w:rsidR="00062129" w:rsidRPr="001F203A">
        <w:rPr>
          <w:sz w:val="28"/>
          <w:szCs w:val="24"/>
        </w:rPr>
        <w:tab/>
      </w:r>
      <w:r w:rsidR="00062129" w:rsidRPr="001F203A">
        <w:rPr>
          <w:sz w:val="28"/>
          <w:szCs w:val="24"/>
        </w:rPr>
        <w:tab/>
      </w:r>
      <w:r w:rsidR="00365765" w:rsidRPr="001F203A">
        <w:rPr>
          <w:sz w:val="28"/>
          <w:szCs w:val="24"/>
        </w:rPr>
        <w:t>(1.4.1)</w:t>
      </w:r>
    </w:p>
    <w:p w:rsidR="00365765" w:rsidRPr="001F203A" w:rsidRDefault="00365765" w:rsidP="001F203A">
      <w:pPr>
        <w:widowControl/>
        <w:snapToGrid/>
        <w:spacing w:line="360" w:lineRule="auto"/>
        <w:ind w:firstLine="709"/>
        <w:rPr>
          <w:sz w:val="28"/>
          <w:szCs w:val="24"/>
        </w:rPr>
      </w:pPr>
      <w:r w:rsidRPr="001F203A">
        <w:rPr>
          <w:sz w:val="28"/>
          <w:szCs w:val="24"/>
        </w:rPr>
        <w:t xml:space="preserve">Полный вектор скорости воздушных возмущений </w:t>
      </w:r>
      <w:r w:rsidR="00737EF5">
        <w:rPr>
          <w:sz w:val="28"/>
          <w:szCs w:val="24"/>
        </w:rPr>
        <w:pict>
          <v:shape id="_x0000_i1138" type="#_x0000_t75" style="width:24.75pt;height:17.25pt" filled="t">
            <v:fill color2="black"/>
            <v:imagedata r:id="rId134" o:title=""/>
          </v:shape>
        </w:pict>
      </w:r>
      <w:r w:rsidRPr="001F203A">
        <w:rPr>
          <w:sz w:val="28"/>
          <w:szCs w:val="24"/>
        </w:rPr>
        <w:t xml:space="preserve"> включает в себя:</w:t>
      </w:r>
    </w:p>
    <w:p w:rsidR="00365765" w:rsidRPr="001F203A" w:rsidRDefault="00365765" w:rsidP="001F203A">
      <w:pPr>
        <w:widowControl/>
        <w:numPr>
          <w:ilvl w:val="0"/>
          <w:numId w:val="5"/>
        </w:numPr>
        <w:tabs>
          <w:tab w:val="left" w:pos="720"/>
        </w:tabs>
        <w:snapToGrid/>
        <w:spacing w:line="360" w:lineRule="auto"/>
        <w:ind w:left="0" w:firstLine="709"/>
        <w:rPr>
          <w:sz w:val="28"/>
          <w:szCs w:val="24"/>
        </w:rPr>
      </w:pPr>
      <w:r w:rsidRPr="001F203A">
        <w:rPr>
          <w:sz w:val="28"/>
          <w:szCs w:val="24"/>
        </w:rPr>
        <w:t xml:space="preserve">скорость постоянного ветра </w:t>
      </w:r>
      <w:r w:rsidR="00737EF5">
        <w:rPr>
          <w:sz w:val="28"/>
          <w:szCs w:val="24"/>
        </w:rPr>
        <w:pict>
          <v:shape id="_x0000_i1139" type="#_x0000_t75" style="width:31.5pt;height:18pt" filled="t">
            <v:fill color2="black"/>
            <v:imagedata r:id="rId135" o:title=""/>
          </v:shape>
        </w:pict>
      </w:r>
      <w:r w:rsidRPr="001F203A">
        <w:rPr>
          <w:sz w:val="28"/>
          <w:szCs w:val="24"/>
        </w:rPr>
        <w:t>;</w:t>
      </w:r>
    </w:p>
    <w:p w:rsidR="00365765" w:rsidRPr="001F203A" w:rsidRDefault="00365765" w:rsidP="001F203A">
      <w:pPr>
        <w:widowControl/>
        <w:numPr>
          <w:ilvl w:val="0"/>
          <w:numId w:val="5"/>
        </w:numPr>
        <w:tabs>
          <w:tab w:val="left" w:pos="720"/>
        </w:tabs>
        <w:snapToGrid/>
        <w:spacing w:line="360" w:lineRule="auto"/>
        <w:ind w:left="0" w:firstLine="709"/>
        <w:rPr>
          <w:sz w:val="28"/>
          <w:szCs w:val="24"/>
        </w:rPr>
      </w:pPr>
      <w:r w:rsidRPr="001F203A">
        <w:rPr>
          <w:sz w:val="28"/>
          <w:szCs w:val="24"/>
        </w:rPr>
        <w:t xml:space="preserve">турбулентность </w:t>
      </w:r>
      <w:r w:rsidR="00737EF5">
        <w:rPr>
          <w:sz w:val="28"/>
          <w:szCs w:val="24"/>
        </w:rPr>
        <w:pict>
          <v:shape id="_x0000_i1140" type="#_x0000_t75" style="width:21.75pt;height:17.25pt" filled="t">
            <v:fill color2="black"/>
            <v:imagedata r:id="rId136" o:title=""/>
          </v:shape>
        </w:pict>
      </w:r>
      <w:r w:rsidRPr="001F203A">
        <w:rPr>
          <w:sz w:val="28"/>
          <w:szCs w:val="24"/>
        </w:rPr>
        <w:t>.</w:t>
      </w:r>
    </w:p>
    <w:p w:rsidR="00365765" w:rsidRPr="001F203A" w:rsidRDefault="002D5470" w:rsidP="001F203A">
      <w:pPr>
        <w:widowControl/>
        <w:snapToGrid/>
        <w:spacing w:line="360" w:lineRule="auto"/>
        <w:ind w:firstLine="709"/>
        <w:rPr>
          <w:sz w:val="28"/>
          <w:szCs w:val="24"/>
        </w:rPr>
      </w:pPr>
      <w:r w:rsidRPr="001F203A">
        <w:rPr>
          <w:sz w:val="28"/>
          <w:szCs w:val="24"/>
        </w:rPr>
        <w:object w:dxaOrig="2000" w:dyaOrig="380">
          <v:shape id="_x0000_i1141" type="#_x0000_t75" style="width:99.75pt;height:18.75pt" o:ole="" filled="t">
            <v:fill color2="black"/>
            <v:imagedata r:id="rId137" o:title=""/>
          </v:shape>
          <o:OLEObject Type="Embed" ProgID="MathType" ShapeID="_x0000_i1141" DrawAspect="Content" ObjectID="_1459212953" r:id="rId138"/>
        </w:object>
      </w:r>
      <w:r w:rsidR="00365765" w:rsidRPr="001F203A">
        <w:rPr>
          <w:sz w:val="28"/>
          <w:szCs w:val="24"/>
        </w:rPr>
        <w:t>.</w:t>
      </w:r>
      <w:r w:rsidR="00365765" w:rsidRPr="001F203A">
        <w:rPr>
          <w:sz w:val="28"/>
          <w:szCs w:val="24"/>
        </w:rPr>
        <w:tab/>
      </w:r>
      <w:r w:rsidR="00062129" w:rsidRPr="001F203A">
        <w:rPr>
          <w:sz w:val="28"/>
          <w:szCs w:val="24"/>
          <w:lang w:val="en-US"/>
        </w:rPr>
        <w:tab/>
      </w:r>
      <w:r w:rsidR="00062129" w:rsidRPr="001F203A">
        <w:rPr>
          <w:sz w:val="28"/>
          <w:szCs w:val="24"/>
          <w:lang w:val="en-US"/>
        </w:rPr>
        <w:tab/>
      </w:r>
      <w:r w:rsidR="00062129" w:rsidRPr="001F203A">
        <w:rPr>
          <w:sz w:val="28"/>
          <w:szCs w:val="24"/>
          <w:lang w:val="en-US"/>
        </w:rPr>
        <w:tab/>
      </w:r>
      <w:r w:rsidR="00062129" w:rsidRPr="001F203A">
        <w:rPr>
          <w:sz w:val="28"/>
          <w:szCs w:val="24"/>
          <w:lang w:val="en-US"/>
        </w:rPr>
        <w:tab/>
      </w:r>
      <w:r w:rsidR="00062129" w:rsidRPr="001F203A">
        <w:rPr>
          <w:sz w:val="28"/>
          <w:szCs w:val="24"/>
          <w:lang w:val="en-US"/>
        </w:rPr>
        <w:tab/>
      </w:r>
      <w:r w:rsidR="00062129" w:rsidRPr="001F203A">
        <w:rPr>
          <w:sz w:val="28"/>
          <w:szCs w:val="24"/>
          <w:lang w:val="en-US"/>
        </w:rPr>
        <w:tab/>
      </w:r>
      <w:r w:rsidR="00062129" w:rsidRPr="001F203A">
        <w:rPr>
          <w:sz w:val="28"/>
          <w:szCs w:val="24"/>
          <w:lang w:val="en-US"/>
        </w:rPr>
        <w:tab/>
      </w:r>
      <w:r w:rsidR="00062129" w:rsidRPr="001F203A">
        <w:rPr>
          <w:sz w:val="28"/>
          <w:szCs w:val="24"/>
          <w:lang w:val="en-US"/>
        </w:rPr>
        <w:tab/>
      </w:r>
      <w:r w:rsidR="00365765" w:rsidRPr="001F203A">
        <w:rPr>
          <w:sz w:val="28"/>
          <w:szCs w:val="24"/>
        </w:rPr>
        <w:t>(1.4.2)</w:t>
      </w:r>
    </w:p>
    <w:p w:rsidR="00365765" w:rsidRPr="001F203A" w:rsidRDefault="00365765" w:rsidP="001F203A">
      <w:pPr>
        <w:widowControl/>
        <w:snapToGrid/>
        <w:spacing w:line="360" w:lineRule="auto"/>
        <w:ind w:firstLine="709"/>
        <w:rPr>
          <w:sz w:val="28"/>
          <w:szCs w:val="24"/>
        </w:rPr>
      </w:pPr>
      <w:r w:rsidRPr="001F203A">
        <w:rPr>
          <w:sz w:val="28"/>
          <w:szCs w:val="24"/>
        </w:rPr>
        <w:t>Скорость и ускорение постоянной составляющей ветровых возмущений</w:t>
      </w:r>
    </w:p>
    <w:p w:rsidR="00365765" w:rsidRPr="001F203A" w:rsidRDefault="002D5470" w:rsidP="001F203A">
      <w:pPr>
        <w:widowControl/>
        <w:snapToGrid/>
        <w:spacing w:line="360" w:lineRule="auto"/>
        <w:ind w:firstLine="709"/>
        <w:rPr>
          <w:sz w:val="28"/>
          <w:szCs w:val="24"/>
        </w:rPr>
      </w:pPr>
      <w:r w:rsidRPr="001F203A">
        <w:rPr>
          <w:sz w:val="28"/>
          <w:szCs w:val="24"/>
        </w:rPr>
        <w:object w:dxaOrig="2060" w:dyaOrig="400">
          <v:shape id="_x0000_i1142" type="#_x0000_t75" style="width:102.75pt;height:20.25pt" o:ole="" filled="t">
            <v:fill color2="black"/>
            <v:imagedata r:id="rId139" o:title=""/>
          </v:shape>
          <o:OLEObject Type="Embed" ProgID="MathType" ShapeID="_x0000_i1142" DrawAspect="Content" ObjectID="_1459212954" r:id="rId140"/>
        </w:object>
      </w:r>
      <w:r w:rsidR="00365765" w:rsidRPr="001F203A">
        <w:rPr>
          <w:sz w:val="28"/>
          <w:szCs w:val="24"/>
        </w:rPr>
        <w:t>;</w:t>
      </w:r>
      <w:r w:rsidR="00365765" w:rsidRPr="001F203A">
        <w:rPr>
          <w:sz w:val="28"/>
          <w:szCs w:val="24"/>
        </w:rPr>
        <w:tab/>
      </w:r>
      <w:r w:rsidR="00062129" w:rsidRPr="001F203A">
        <w:rPr>
          <w:sz w:val="28"/>
          <w:szCs w:val="24"/>
        </w:rPr>
        <w:tab/>
      </w:r>
      <w:r w:rsidR="00062129" w:rsidRPr="001F203A">
        <w:rPr>
          <w:sz w:val="28"/>
          <w:szCs w:val="24"/>
        </w:rPr>
        <w:tab/>
      </w:r>
      <w:r w:rsidR="00062129" w:rsidRPr="001F203A">
        <w:rPr>
          <w:sz w:val="28"/>
          <w:szCs w:val="24"/>
        </w:rPr>
        <w:tab/>
      </w:r>
      <w:r w:rsidR="00062129" w:rsidRPr="001F203A">
        <w:rPr>
          <w:sz w:val="28"/>
          <w:szCs w:val="24"/>
        </w:rPr>
        <w:tab/>
      </w:r>
      <w:r w:rsidR="00062129" w:rsidRPr="001F203A">
        <w:rPr>
          <w:sz w:val="28"/>
          <w:szCs w:val="24"/>
        </w:rPr>
        <w:tab/>
      </w:r>
      <w:r w:rsidR="00062129" w:rsidRPr="001F203A">
        <w:rPr>
          <w:sz w:val="28"/>
          <w:szCs w:val="24"/>
        </w:rPr>
        <w:tab/>
      </w:r>
      <w:r w:rsidR="00062129" w:rsidRPr="001F203A">
        <w:rPr>
          <w:sz w:val="28"/>
          <w:szCs w:val="24"/>
        </w:rPr>
        <w:tab/>
      </w:r>
      <w:r w:rsidR="00365765" w:rsidRPr="001F203A">
        <w:rPr>
          <w:sz w:val="28"/>
          <w:szCs w:val="24"/>
        </w:rPr>
        <w:t>(1.4.3)</w:t>
      </w:r>
    </w:p>
    <w:p w:rsidR="00365765" w:rsidRPr="001F203A" w:rsidRDefault="002D5470" w:rsidP="001F203A">
      <w:pPr>
        <w:widowControl/>
        <w:snapToGrid/>
        <w:spacing w:line="360" w:lineRule="auto"/>
        <w:ind w:firstLine="709"/>
        <w:rPr>
          <w:sz w:val="28"/>
          <w:szCs w:val="24"/>
        </w:rPr>
      </w:pPr>
      <w:r w:rsidRPr="001F203A">
        <w:rPr>
          <w:sz w:val="28"/>
          <w:szCs w:val="24"/>
        </w:rPr>
        <w:object w:dxaOrig="2000" w:dyaOrig="400">
          <v:shape id="_x0000_i1143" type="#_x0000_t75" style="width:99.75pt;height:20.25pt" o:ole="" filled="t">
            <v:fill color2="black"/>
            <v:imagedata r:id="rId141" o:title=""/>
          </v:shape>
          <o:OLEObject Type="Embed" ProgID="MathType" ShapeID="_x0000_i1143" DrawAspect="Content" ObjectID="_1459212955" r:id="rId142"/>
        </w:object>
      </w:r>
      <w:r w:rsidR="00365765" w:rsidRPr="001F203A">
        <w:rPr>
          <w:sz w:val="28"/>
          <w:szCs w:val="24"/>
        </w:rPr>
        <w:t>,</w:t>
      </w:r>
      <w:r w:rsidR="00365765" w:rsidRPr="001F203A">
        <w:rPr>
          <w:sz w:val="28"/>
          <w:szCs w:val="24"/>
        </w:rPr>
        <w:tab/>
      </w:r>
      <w:r w:rsidR="00062129" w:rsidRPr="001F203A">
        <w:rPr>
          <w:sz w:val="28"/>
          <w:szCs w:val="24"/>
        </w:rPr>
        <w:tab/>
      </w:r>
      <w:r w:rsidR="00062129" w:rsidRPr="001F203A">
        <w:rPr>
          <w:sz w:val="28"/>
          <w:szCs w:val="24"/>
        </w:rPr>
        <w:tab/>
      </w:r>
      <w:r w:rsidR="00062129" w:rsidRPr="001F203A">
        <w:rPr>
          <w:sz w:val="28"/>
          <w:szCs w:val="24"/>
        </w:rPr>
        <w:tab/>
      </w:r>
      <w:r w:rsidR="00062129" w:rsidRPr="001F203A">
        <w:rPr>
          <w:sz w:val="28"/>
          <w:szCs w:val="24"/>
        </w:rPr>
        <w:tab/>
      </w:r>
      <w:r w:rsidR="00062129" w:rsidRPr="001F203A">
        <w:rPr>
          <w:sz w:val="28"/>
          <w:szCs w:val="24"/>
        </w:rPr>
        <w:tab/>
      </w:r>
      <w:r w:rsidR="00062129" w:rsidRPr="001F203A">
        <w:rPr>
          <w:sz w:val="28"/>
          <w:szCs w:val="24"/>
        </w:rPr>
        <w:tab/>
      </w:r>
      <w:r w:rsidR="00062129" w:rsidRPr="001F203A">
        <w:rPr>
          <w:sz w:val="28"/>
          <w:szCs w:val="24"/>
        </w:rPr>
        <w:tab/>
      </w:r>
      <w:r w:rsidR="00062129" w:rsidRPr="001F203A">
        <w:rPr>
          <w:sz w:val="28"/>
          <w:szCs w:val="24"/>
        </w:rPr>
        <w:tab/>
      </w:r>
      <w:r w:rsidR="00365765" w:rsidRPr="001F203A">
        <w:rPr>
          <w:sz w:val="28"/>
          <w:szCs w:val="24"/>
        </w:rPr>
        <w:t>(1.4.4)</w:t>
      </w:r>
    </w:p>
    <w:p w:rsidR="00365765" w:rsidRPr="001F203A" w:rsidRDefault="00365765" w:rsidP="001F203A">
      <w:pPr>
        <w:widowControl/>
        <w:snapToGrid/>
        <w:spacing w:line="360" w:lineRule="auto"/>
        <w:ind w:firstLine="709"/>
        <w:rPr>
          <w:sz w:val="28"/>
          <w:szCs w:val="24"/>
        </w:rPr>
      </w:pPr>
      <w:r w:rsidRPr="001F203A">
        <w:rPr>
          <w:sz w:val="28"/>
          <w:szCs w:val="24"/>
        </w:rPr>
        <w:t xml:space="preserve">где </w:t>
      </w:r>
      <w:r w:rsidR="00737EF5">
        <w:rPr>
          <w:sz w:val="28"/>
          <w:szCs w:val="24"/>
        </w:rPr>
        <w:pict>
          <v:shape id="_x0000_i1144" type="#_x0000_t75" style="width:34.5pt;height:18pt" filled="t">
            <v:fill color2="black"/>
            <v:imagedata r:id="rId143" o:title=""/>
          </v:shape>
        </w:pict>
      </w:r>
      <w:r w:rsidRPr="001F203A">
        <w:rPr>
          <w:sz w:val="28"/>
          <w:szCs w:val="24"/>
        </w:rPr>
        <w:t xml:space="preserve">, </w:t>
      </w:r>
      <w:r w:rsidR="00737EF5">
        <w:rPr>
          <w:sz w:val="28"/>
          <w:szCs w:val="24"/>
        </w:rPr>
        <w:pict>
          <v:shape id="_x0000_i1145" type="#_x0000_t75" style="width:33.75pt;height:18pt" filled="t">
            <v:fill color2="black"/>
            <v:imagedata r:id="rId144" o:title=""/>
          </v:shape>
        </w:pict>
      </w:r>
      <w:r w:rsidRPr="001F203A">
        <w:rPr>
          <w:sz w:val="28"/>
          <w:szCs w:val="24"/>
        </w:rPr>
        <w:t xml:space="preserve"> - вектора скоростей и ускорений ветровых возмущений в земной СК.</w:t>
      </w:r>
    </w:p>
    <w:p w:rsidR="00365765" w:rsidRPr="001F203A" w:rsidRDefault="00365765" w:rsidP="001F203A">
      <w:pPr>
        <w:widowControl/>
        <w:snapToGrid/>
        <w:spacing w:line="360" w:lineRule="auto"/>
        <w:ind w:firstLine="709"/>
        <w:rPr>
          <w:sz w:val="28"/>
          <w:szCs w:val="24"/>
        </w:rPr>
      </w:pPr>
      <w:r w:rsidRPr="001F203A">
        <w:rPr>
          <w:sz w:val="28"/>
          <w:szCs w:val="24"/>
        </w:rPr>
        <w:t>Турбулентность описывается моделью турбулентности Кармана. Модель представляет собой набор формирующих фильтров продольной, поперечной и вертикальной составляющей для трех источников белого шума. Параметры фильтра зависят от силы ветра и высоты полета.</w:t>
      </w:r>
    </w:p>
    <w:p w:rsidR="00365765" w:rsidRPr="001F203A" w:rsidRDefault="00365765" w:rsidP="001F203A">
      <w:pPr>
        <w:widowControl/>
        <w:snapToGrid/>
        <w:spacing w:line="360" w:lineRule="auto"/>
        <w:ind w:firstLine="709"/>
        <w:rPr>
          <w:sz w:val="28"/>
          <w:szCs w:val="24"/>
        </w:rPr>
      </w:pPr>
      <w:r w:rsidRPr="001F203A">
        <w:rPr>
          <w:sz w:val="28"/>
          <w:szCs w:val="24"/>
        </w:rPr>
        <w:t>Общее уравнение для трех фильтров можно записать следующим образом</w:t>
      </w:r>
    </w:p>
    <w:p w:rsidR="00365765" w:rsidRPr="001F203A" w:rsidRDefault="002D5470" w:rsidP="001F203A">
      <w:pPr>
        <w:widowControl/>
        <w:snapToGrid/>
        <w:spacing w:line="360" w:lineRule="auto"/>
        <w:ind w:firstLine="709"/>
        <w:rPr>
          <w:sz w:val="28"/>
          <w:szCs w:val="24"/>
        </w:rPr>
      </w:pPr>
      <w:r w:rsidRPr="001F203A">
        <w:rPr>
          <w:sz w:val="28"/>
          <w:szCs w:val="24"/>
        </w:rPr>
        <w:object w:dxaOrig="1520" w:dyaOrig="360">
          <v:shape id="_x0000_i1146" type="#_x0000_t75" style="width:75.75pt;height:18pt" o:ole="" filled="t">
            <v:fill color2="black"/>
            <v:imagedata r:id="rId145" o:title=""/>
          </v:shape>
          <o:OLEObject Type="Embed" ProgID="MathType" ShapeID="_x0000_i1146" DrawAspect="Content" ObjectID="_1459212956" r:id="rId146"/>
        </w:obje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(1.4.5)</w:t>
      </w:r>
    </w:p>
    <w:p w:rsidR="00365765" w:rsidRPr="001F203A" w:rsidRDefault="00737EF5" w:rsidP="001F203A">
      <w:pPr>
        <w:widowControl/>
        <w:snapToGrid/>
        <w:spacing w:line="360" w:lineRule="auto"/>
        <w:ind w:firstLine="709"/>
        <w:rPr>
          <w:sz w:val="28"/>
          <w:szCs w:val="24"/>
        </w:rPr>
      </w:pPr>
      <w:r>
        <w:rPr>
          <w:sz w:val="28"/>
          <w:szCs w:val="24"/>
        </w:rPr>
        <w:pict>
          <v:shape id="_x0000_i1147" type="#_x0000_t75" style="width:55.5pt;height:18pt" filled="t">
            <v:fill color2="black"/>
            <v:imagedata r:id="rId147" o:title=""/>
          </v:shape>
        </w:pict>
      </w:r>
      <w:r w:rsidR="00365765" w:rsidRPr="001F203A">
        <w:rPr>
          <w:sz w:val="28"/>
          <w:szCs w:val="24"/>
        </w:rPr>
        <w:t>,</w:t>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(1.4.6)</w:t>
      </w:r>
    </w:p>
    <w:p w:rsidR="00365765" w:rsidRPr="001F203A" w:rsidRDefault="00365765" w:rsidP="001F203A">
      <w:pPr>
        <w:widowControl/>
        <w:tabs>
          <w:tab w:val="left" w:pos="0"/>
        </w:tabs>
        <w:snapToGrid/>
        <w:spacing w:line="360" w:lineRule="auto"/>
        <w:ind w:firstLine="709"/>
        <w:rPr>
          <w:sz w:val="28"/>
          <w:szCs w:val="24"/>
        </w:rPr>
      </w:pPr>
      <w:r w:rsidRPr="001F203A">
        <w:rPr>
          <w:sz w:val="28"/>
          <w:szCs w:val="24"/>
        </w:rPr>
        <w:t xml:space="preserve">где </w:t>
      </w:r>
      <w:r w:rsidR="002D5470" w:rsidRPr="001F203A">
        <w:rPr>
          <w:sz w:val="28"/>
          <w:szCs w:val="24"/>
        </w:rPr>
        <w:object w:dxaOrig="1560" w:dyaOrig="400">
          <v:shape id="_x0000_i1148" type="#_x0000_t75" style="width:78pt;height:20.25pt" o:ole="" filled="t">
            <v:fill color2="black"/>
            <v:imagedata r:id="rId148" o:title=""/>
          </v:shape>
          <o:OLEObject Type="Embed" ProgID="MathType" ShapeID="_x0000_i1148" DrawAspect="Content" ObjectID="_1459212957" r:id="rId149"/>
        </w:object>
      </w:r>
      <w:r w:rsidRPr="001F203A">
        <w:rPr>
          <w:sz w:val="28"/>
          <w:szCs w:val="24"/>
        </w:rPr>
        <w:t xml:space="preserve"> - вектор переменных состояний, </w:t>
      </w:r>
      <w:r w:rsidR="002D5470" w:rsidRPr="001F203A">
        <w:rPr>
          <w:sz w:val="28"/>
          <w:szCs w:val="24"/>
        </w:rPr>
        <w:object w:dxaOrig="2000" w:dyaOrig="440">
          <v:shape id="_x0000_i1149" type="#_x0000_t75" style="width:99.75pt;height:21.75pt" o:ole="" filled="t">
            <v:fill color2="black"/>
            <v:imagedata r:id="rId150" o:title=""/>
          </v:shape>
          <o:OLEObject Type="Embed" ProgID="MathType" ShapeID="_x0000_i1149" DrawAspect="Content" ObjectID="_1459212958" r:id="rId151"/>
        </w:object>
      </w:r>
      <w:r w:rsidRPr="001F203A">
        <w:rPr>
          <w:sz w:val="28"/>
          <w:szCs w:val="24"/>
        </w:rPr>
        <w:t xml:space="preserve">; </w:t>
      </w:r>
      <w:r w:rsidR="002D5470" w:rsidRPr="001F203A">
        <w:rPr>
          <w:sz w:val="28"/>
          <w:szCs w:val="24"/>
        </w:rPr>
        <w:object w:dxaOrig="200" w:dyaOrig="320">
          <v:shape id="_x0000_i1150" type="#_x0000_t75" style="width:9.75pt;height:15.75pt" o:ole="" filled="t">
            <v:fill color2="black"/>
            <v:imagedata r:id="rId152" o:title=""/>
          </v:shape>
          <o:OLEObject Type="Embed" ProgID="MathType" ShapeID="_x0000_i1150" DrawAspect="Content" ObjectID="_1459212959" r:id="rId153"/>
        </w:object>
      </w:r>
      <w:r w:rsidRPr="001F203A">
        <w:rPr>
          <w:sz w:val="28"/>
          <w:szCs w:val="24"/>
        </w:rPr>
        <w:t xml:space="preserve"> - случайный сигнал с нормальным распределением. Матрицы A</w:t>
      </w:r>
      <w:r w:rsidRPr="001F203A">
        <w:rPr>
          <w:sz w:val="28"/>
          <w:szCs w:val="24"/>
          <w:lang w:val="en-US"/>
        </w:rPr>
        <w:t>i</w:t>
      </w:r>
      <w:r w:rsidRPr="001F203A">
        <w:rPr>
          <w:sz w:val="28"/>
          <w:szCs w:val="24"/>
        </w:rPr>
        <w:t>, B</w:t>
      </w:r>
      <w:r w:rsidRPr="001F203A">
        <w:rPr>
          <w:sz w:val="28"/>
          <w:szCs w:val="24"/>
          <w:lang w:val="en-US"/>
        </w:rPr>
        <w:t>i</w:t>
      </w:r>
      <w:r w:rsidRPr="001F203A">
        <w:rPr>
          <w:sz w:val="28"/>
          <w:szCs w:val="24"/>
        </w:rPr>
        <w:t xml:space="preserve"> и C</w:t>
      </w:r>
      <w:r w:rsidRPr="001F203A">
        <w:rPr>
          <w:sz w:val="28"/>
          <w:szCs w:val="24"/>
          <w:lang w:val="en-US"/>
        </w:rPr>
        <w:t>i</w:t>
      </w:r>
      <w:r w:rsidRPr="001F203A">
        <w:rPr>
          <w:sz w:val="28"/>
          <w:szCs w:val="24"/>
        </w:rPr>
        <w:t xml:space="preserve"> соответственно равны</w:t>
      </w:r>
    </w:p>
    <w:p w:rsidR="00365765" w:rsidRPr="001F203A" w:rsidRDefault="00737EF5" w:rsidP="001F203A">
      <w:pPr>
        <w:widowControl/>
        <w:snapToGrid/>
        <w:spacing w:line="360" w:lineRule="auto"/>
        <w:ind w:firstLine="709"/>
        <w:rPr>
          <w:sz w:val="28"/>
          <w:szCs w:val="24"/>
        </w:rPr>
      </w:pPr>
      <w:r>
        <w:rPr>
          <w:sz w:val="28"/>
          <w:szCs w:val="24"/>
        </w:rPr>
        <w:pict>
          <v:shape id="_x0000_i1151" type="#_x0000_t75" style="width:164.25pt;height:63.75pt" filled="t">
            <v:fill color2="black"/>
            <v:imagedata r:id="rId154" o:title=""/>
          </v:shape>
        </w:pi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(1.4.7)</w:t>
      </w:r>
    </w:p>
    <w:p w:rsidR="00365765" w:rsidRPr="001F203A" w:rsidRDefault="002D5470" w:rsidP="001F203A">
      <w:pPr>
        <w:widowControl/>
        <w:snapToGrid/>
        <w:spacing w:line="360" w:lineRule="auto"/>
        <w:ind w:firstLine="709"/>
        <w:rPr>
          <w:sz w:val="28"/>
          <w:szCs w:val="24"/>
        </w:rPr>
      </w:pPr>
      <w:r w:rsidRPr="001F203A">
        <w:rPr>
          <w:sz w:val="28"/>
          <w:szCs w:val="24"/>
        </w:rPr>
        <w:object w:dxaOrig="1800" w:dyaOrig="1120">
          <v:shape id="_x0000_i1152" type="#_x0000_t75" style="width:90pt;height:56.25pt" o:ole="" filled="t">
            <v:fill color2="black"/>
            <v:imagedata r:id="rId155" o:title=""/>
          </v:shape>
          <o:OLEObject Type="Embed" ProgID="MathType" ShapeID="_x0000_i1152" DrawAspect="Content" ObjectID="_1459212960" r:id="rId156"/>
        </w:obje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(1.4.8)</w:t>
      </w:r>
    </w:p>
    <w:p w:rsidR="00365765" w:rsidRPr="001F203A" w:rsidRDefault="00737EF5" w:rsidP="001F203A">
      <w:pPr>
        <w:widowControl/>
        <w:snapToGrid/>
        <w:spacing w:line="360" w:lineRule="auto"/>
        <w:ind w:firstLine="709"/>
        <w:rPr>
          <w:sz w:val="28"/>
          <w:szCs w:val="24"/>
        </w:rPr>
      </w:pPr>
      <w:r>
        <w:rPr>
          <w:sz w:val="28"/>
          <w:szCs w:val="24"/>
        </w:rPr>
        <w:pict>
          <v:shape id="_x0000_i1153" type="#_x0000_t75" style="width:147.75pt;height:48pt" filled="t">
            <v:fill color2="black"/>
            <v:imagedata r:id="rId157" o:title=""/>
          </v:shape>
        </w:pi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(1.4.9)</w:t>
      </w:r>
    </w:p>
    <w:p w:rsidR="00365765" w:rsidRPr="001F203A" w:rsidRDefault="00365765" w:rsidP="001F203A">
      <w:pPr>
        <w:widowControl/>
        <w:snapToGrid/>
        <w:spacing w:line="360" w:lineRule="auto"/>
        <w:ind w:firstLine="709"/>
        <w:rPr>
          <w:sz w:val="28"/>
          <w:szCs w:val="24"/>
        </w:rPr>
      </w:pPr>
      <w:r w:rsidRPr="001F203A">
        <w:rPr>
          <w:sz w:val="28"/>
          <w:szCs w:val="24"/>
        </w:rPr>
        <w:t xml:space="preserve">где </w:t>
      </w:r>
      <w:r w:rsidR="00737EF5">
        <w:rPr>
          <w:sz w:val="28"/>
          <w:szCs w:val="24"/>
        </w:rPr>
        <w:pict>
          <v:shape id="_x0000_i1154" type="#_x0000_t75" style="width:18pt;height:18pt" filled="t">
            <v:fill color2="black"/>
            <v:imagedata r:id="rId158" o:title=""/>
          </v:shape>
        </w:pict>
      </w:r>
      <w:r w:rsidRPr="001F203A">
        <w:rPr>
          <w:sz w:val="28"/>
          <w:szCs w:val="24"/>
        </w:rPr>
        <w:t xml:space="preserve">- опорное расстояние до соответствующего фильтра; </w:t>
      </w:r>
      <w:r w:rsidR="00737EF5">
        <w:rPr>
          <w:sz w:val="28"/>
          <w:szCs w:val="24"/>
        </w:rPr>
        <w:pict>
          <v:shape id="_x0000_i1155" type="#_x0000_t75" style="width:19.5pt;height:18pt" filled="t">
            <v:fill color2="black"/>
            <v:imagedata r:id="rId159" o:title=""/>
          </v:shape>
        </w:pict>
      </w:r>
      <w:r w:rsidRPr="001F203A">
        <w:rPr>
          <w:sz w:val="28"/>
          <w:szCs w:val="24"/>
        </w:rPr>
        <w:t xml:space="preserve"> - интенсивность турбулентности соответствующего фильтра. </w:t>
      </w:r>
    </w:p>
    <w:p w:rsidR="00365765" w:rsidRPr="001F203A" w:rsidRDefault="00365765" w:rsidP="001F203A">
      <w:pPr>
        <w:widowControl/>
        <w:snapToGrid/>
        <w:spacing w:line="360" w:lineRule="auto"/>
        <w:ind w:firstLine="709"/>
        <w:rPr>
          <w:sz w:val="28"/>
          <w:szCs w:val="24"/>
        </w:rPr>
      </w:pPr>
      <w:r w:rsidRPr="001F203A">
        <w:rPr>
          <w:sz w:val="28"/>
          <w:szCs w:val="24"/>
        </w:rPr>
        <w:t xml:space="preserve">Параметры фильтров </w:t>
      </w:r>
      <w:r w:rsidR="00737EF5">
        <w:rPr>
          <w:sz w:val="28"/>
          <w:szCs w:val="24"/>
        </w:rPr>
        <w:pict>
          <v:shape id="_x0000_i1156" type="#_x0000_t75" style="width:18pt;height:18pt" filled="t">
            <v:fill color2="black"/>
            <v:imagedata r:id="rId158" o:title=""/>
          </v:shape>
        </w:pict>
      </w:r>
      <w:r w:rsidRPr="001F203A">
        <w:rPr>
          <w:sz w:val="28"/>
          <w:szCs w:val="24"/>
        </w:rPr>
        <w:t xml:space="preserve"> и </w:t>
      </w:r>
      <w:r w:rsidR="00737EF5">
        <w:rPr>
          <w:sz w:val="28"/>
          <w:szCs w:val="24"/>
        </w:rPr>
        <w:pict>
          <v:shape id="_x0000_i1157" type="#_x0000_t75" style="width:19.5pt;height:18pt" filled="t">
            <v:fill color2="black"/>
            <v:imagedata r:id="rId159" o:title=""/>
          </v:shape>
        </w:pict>
      </w:r>
      <w:r w:rsidRPr="001F203A">
        <w:rPr>
          <w:sz w:val="28"/>
          <w:szCs w:val="24"/>
        </w:rPr>
        <w:t xml:space="preserve"> определяются как</w:t>
      </w:r>
    </w:p>
    <w:p w:rsidR="00365765" w:rsidRPr="001F203A" w:rsidRDefault="00737EF5" w:rsidP="001F203A">
      <w:pPr>
        <w:widowControl/>
        <w:snapToGrid/>
        <w:spacing w:line="360" w:lineRule="auto"/>
        <w:ind w:firstLine="709"/>
        <w:rPr>
          <w:sz w:val="28"/>
          <w:szCs w:val="24"/>
        </w:rPr>
      </w:pPr>
      <w:r>
        <w:rPr>
          <w:sz w:val="28"/>
          <w:szCs w:val="24"/>
        </w:rPr>
        <w:pict>
          <v:shape id="_x0000_i1158" type="#_x0000_t75" style="width:186.75pt;height:45pt" filled="t">
            <v:fill color2="black"/>
            <v:imagedata r:id="rId160" o:title=""/>
          </v:shape>
        </w:pi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(1.4.10)</w:t>
      </w:r>
    </w:p>
    <w:p w:rsidR="00365765" w:rsidRPr="001F203A" w:rsidRDefault="002D5470" w:rsidP="001F203A">
      <w:pPr>
        <w:widowControl/>
        <w:snapToGrid/>
        <w:spacing w:line="360" w:lineRule="auto"/>
        <w:ind w:firstLine="709"/>
        <w:rPr>
          <w:sz w:val="28"/>
          <w:szCs w:val="24"/>
        </w:rPr>
      </w:pPr>
      <w:r w:rsidRPr="001F203A">
        <w:rPr>
          <w:sz w:val="28"/>
          <w:szCs w:val="24"/>
        </w:rPr>
        <w:object w:dxaOrig="1680" w:dyaOrig="440">
          <v:shape id="_x0000_i1159" type="#_x0000_t75" style="width:84pt;height:21.75pt" o:ole="" filled="t">
            <v:fill color2="black"/>
            <v:imagedata r:id="rId161" o:title=""/>
          </v:shape>
          <o:OLEObject Type="Embed" ProgID="MathType" ShapeID="_x0000_i1159" DrawAspect="Content" ObjectID="_1459212961" r:id="rId162"/>
        </w:obje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(1.4.11)</w:t>
      </w:r>
    </w:p>
    <w:p w:rsidR="00365765" w:rsidRPr="001F203A" w:rsidRDefault="00737EF5" w:rsidP="001F203A">
      <w:pPr>
        <w:widowControl/>
        <w:snapToGrid/>
        <w:spacing w:line="360" w:lineRule="auto"/>
        <w:ind w:firstLine="709"/>
        <w:rPr>
          <w:sz w:val="28"/>
          <w:szCs w:val="24"/>
        </w:rPr>
      </w:pPr>
      <w:r>
        <w:rPr>
          <w:sz w:val="28"/>
          <w:szCs w:val="24"/>
        </w:rPr>
        <w:pict>
          <v:shape id="_x0000_i1160" type="#_x0000_t75" style="width:273pt;height:86.25pt" filled="t">
            <v:fill color2="black"/>
            <v:imagedata r:id="rId163" o:title=""/>
          </v:shape>
        </w:pi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(1.4.12)</w:t>
      </w:r>
    </w:p>
    <w:p w:rsidR="00365765" w:rsidRPr="001F203A" w:rsidRDefault="002D5470" w:rsidP="001F203A">
      <w:pPr>
        <w:widowControl/>
        <w:snapToGrid/>
        <w:spacing w:line="360" w:lineRule="auto"/>
        <w:ind w:firstLine="709"/>
        <w:rPr>
          <w:sz w:val="28"/>
          <w:szCs w:val="24"/>
        </w:rPr>
      </w:pPr>
      <w:r w:rsidRPr="001F203A">
        <w:rPr>
          <w:sz w:val="28"/>
          <w:szCs w:val="24"/>
        </w:rPr>
        <w:object w:dxaOrig="2659" w:dyaOrig="1120">
          <v:shape id="_x0000_i1161" type="#_x0000_t75" style="width:132.75pt;height:56.25pt" o:ole="" filled="t">
            <v:fill color2="black"/>
            <v:imagedata r:id="rId164" o:title=""/>
          </v:shape>
          <o:OLEObject Type="Embed" ProgID="MathType" ShapeID="_x0000_i1161" DrawAspect="Content" ObjectID="_1459212962" r:id="rId165"/>
        </w:object>
      </w:r>
      <w:r w:rsidR="00365765" w:rsidRPr="001F203A">
        <w:rPr>
          <w:sz w:val="28"/>
          <w:szCs w:val="24"/>
        </w:rPr>
        <w:t>,</w:t>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ab/>
        <w:t>(1.4.13)</w:t>
      </w:r>
    </w:p>
    <w:p w:rsidR="00365765" w:rsidRPr="001F203A" w:rsidRDefault="00365765" w:rsidP="001F203A">
      <w:pPr>
        <w:widowControl/>
        <w:snapToGrid/>
        <w:spacing w:line="360" w:lineRule="auto"/>
        <w:ind w:firstLine="709"/>
        <w:rPr>
          <w:sz w:val="28"/>
          <w:szCs w:val="24"/>
        </w:rPr>
      </w:pPr>
      <w:r w:rsidRPr="001F203A">
        <w:rPr>
          <w:sz w:val="28"/>
          <w:szCs w:val="24"/>
        </w:rPr>
        <w:t xml:space="preserve">где H – высота ЛА над уровнем земли в текущей точке пространства. </w:t>
      </w:r>
    </w:p>
    <w:p w:rsidR="00365765" w:rsidRPr="001F203A" w:rsidRDefault="00365765" w:rsidP="001F203A">
      <w:pPr>
        <w:widowControl/>
        <w:snapToGrid/>
        <w:spacing w:line="360" w:lineRule="auto"/>
        <w:ind w:firstLine="709"/>
        <w:rPr>
          <w:sz w:val="28"/>
          <w:szCs w:val="24"/>
        </w:rPr>
      </w:pPr>
      <w:r w:rsidRPr="001F203A">
        <w:rPr>
          <w:sz w:val="28"/>
          <w:szCs w:val="24"/>
        </w:rPr>
        <w:t xml:space="preserve">Ускорение турбулентности вычисляется дифференцированием по времени скорости турбулентности </w:t>
      </w:r>
      <w:r w:rsidR="00737EF5">
        <w:rPr>
          <w:sz w:val="28"/>
          <w:szCs w:val="24"/>
        </w:rPr>
        <w:pict>
          <v:shape id="_x0000_i1162" type="#_x0000_t75" style="width:147pt;height:24.75pt" filled="t">
            <v:fill color2="black"/>
            <v:imagedata r:id="rId166" o:title=""/>
          </v:shape>
        </w:pict>
      </w:r>
      <w:r w:rsidRPr="001F203A">
        <w:rPr>
          <w:sz w:val="28"/>
          <w:szCs w:val="24"/>
        </w:rPr>
        <w:t>, т.е.</w:t>
      </w:r>
    </w:p>
    <w:p w:rsidR="00365765" w:rsidRPr="001F203A" w:rsidRDefault="00737EF5" w:rsidP="001F203A">
      <w:pPr>
        <w:widowControl/>
        <w:snapToGrid/>
        <w:spacing w:line="360" w:lineRule="auto"/>
        <w:ind w:firstLine="709"/>
        <w:rPr>
          <w:sz w:val="28"/>
          <w:szCs w:val="24"/>
        </w:rPr>
      </w:pPr>
      <w:r>
        <w:rPr>
          <w:sz w:val="28"/>
          <w:szCs w:val="24"/>
        </w:rPr>
        <w:pict>
          <v:shape id="_x0000_i1163" type="#_x0000_t75" style="width:51.75pt;height:18pt" filled="t">
            <v:fill color2="black"/>
            <v:imagedata r:id="rId167" o:title=""/>
          </v:shape>
        </w:pi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(1.4.14)</w:t>
      </w:r>
    </w:p>
    <w:p w:rsidR="00365765" w:rsidRPr="001F203A" w:rsidRDefault="00365765" w:rsidP="001F203A">
      <w:pPr>
        <w:widowControl/>
        <w:snapToGrid/>
        <w:spacing w:line="360" w:lineRule="auto"/>
        <w:ind w:firstLine="709"/>
        <w:rPr>
          <w:sz w:val="28"/>
          <w:szCs w:val="24"/>
        </w:rPr>
      </w:pPr>
      <w:r w:rsidRPr="001F203A">
        <w:rPr>
          <w:sz w:val="28"/>
          <w:szCs w:val="24"/>
        </w:rPr>
        <w:t xml:space="preserve">Ветровой срез характеризуется эффектом изменения вектора скорости ветра во времени по отношению к положению БПЛА в пространстве. В результате возникают дополнительные угловые скорости вращения БПЛА. Эффект ветрового среза влияет только на угловые скорости </w:t>
      </w:r>
      <w:r w:rsidR="00737EF5">
        <w:rPr>
          <w:sz w:val="28"/>
          <w:szCs w:val="24"/>
        </w:rPr>
        <w:pict>
          <v:shape id="_x0000_i1164" type="#_x0000_t75" style="width:15pt;height:18pt" filled="t">
            <v:fill color2="black"/>
            <v:imagedata r:id="rId168" o:title=""/>
          </v:shape>
        </w:pict>
      </w:r>
      <w:r w:rsidRPr="001F203A">
        <w:rPr>
          <w:sz w:val="28"/>
          <w:szCs w:val="24"/>
        </w:rPr>
        <w:t xml:space="preserve"> и </w:t>
      </w:r>
      <w:r w:rsidR="00737EF5">
        <w:rPr>
          <w:sz w:val="28"/>
          <w:szCs w:val="24"/>
        </w:rPr>
        <w:pict>
          <v:shape id="_x0000_i1165" type="#_x0000_t75" style="width:14.25pt;height:17.25pt" filled="t">
            <v:fill color2="black"/>
            <v:imagedata r:id="rId169" o:title=""/>
          </v:shape>
        </w:pict>
      </w:r>
      <w:r w:rsidRPr="001F203A">
        <w:rPr>
          <w:sz w:val="28"/>
          <w:szCs w:val="24"/>
        </w:rPr>
        <w:t>.</w:t>
      </w:r>
    </w:p>
    <w:p w:rsidR="00365765" w:rsidRPr="001F203A" w:rsidRDefault="002D5470" w:rsidP="001F203A">
      <w:pPr>
        <w:widowControl/>
        <w:snapToGrid/>
        <w:spacing w:line="360" w:lineRule="auto"/>
        <w:ind w:firstLine="709"/>
        <w:rPr>
          <w:sz w:val="28"/>
          <w:szCs w:val="24"/>
        </w:rPr>
      </w:pPr>
      <w:r w:rsidRPr="001F203A">
        <w:rPr>
          <w:sz w:val="28"/>
          <w:szCs w:val="24"/>
        </w:rPr>
        <w:object w:dxaOrig="2260" w:dyaOrig="660">
          <v:shape id="_x0000_i1166" type="#_x0000_t75" style="width:113.25pt;height:33pt" o:ole="" filled="t">
            <v:fill color2="black"/>
            <v:imagedata r:id="rId170" o:title=""/>
          </v:shape>
          <o:OLEObject Type="Embed" ProgID="MathType" ShapeID="_x0000_i1166" DrawAspect="Content" ObjectID="_1459212963" r:id="rId171"/>
        </w:obje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(1.4.15)</w:t>
      </w:r>
    </w:p>
    <w:p w:rsidR="00365765" w:rsidRPr="001F203A" w:rsidRDefault="002D5470" w:rsidP="001F203A">
      <w:pPr>
        <w:widowControl/>
        <w:snapToGrid/>
        <w:spacing w:line="360" w:lineRule="auto"/>
        <w:ind w:firstLine="709"/>
        <w:rPr>
          <w:sz w:val="28"/>
          <w:szCs w:val="24"/>
        </w:rPr>
      </w:pPr>
      <w:r w:rsidRPr="001F203A">
        <w:rPr>
          <w:sz w:val="28"/>
          <w:szCs w:val="24"/>
        </w:rPr>
        <w:object w:dxaOrig="2280" w:dyaOrig="660">
          <v:shape id="_x0000_i1167" type="#_x0000_t75" style="width:114pt;height:33pt" o:ole="" filled="t">
            <v:fill color2="black"/>
            <v:imagedata r:id="rId172" o:title=""/>
          </v:shape>
          <o:OLEObject Type="Embed" ProgID="MathType" ShapeID="_x0000_i1167" DrawAspect="Content" ObjectID="_1459212964" r:id="rId173"/>
        </w:obje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(1.4.16)</w:t>
      </w:r>
    </w:p>
    <w:p w:rsidR="00365765" w:rsidRPr="001F203A" w:rsidRDefault="00365765" w:rsidP="001F203A">
      <w:pPr>
        <w:widowControl/>
        <w:snapToGrid/>
        <w:spacing w:line="360" w:lineRule="auto"/>
        <w:ind w:firstLine="709"/>
        <w:rPr>
          <w:sz w:val="28"/>
          <w:szCs w:val="24"/>
        </w:rPr>
      </w:pPr>
      <w:r w:rsidRPr="001F203A">
        <w:rPr>
          <w:sz w:val="28"/>
          <w:szCs w:val="24"/>
        </w:rPr>
        <w:t xml:space="preserve">где </w:t>
      </w:r>
      <w:r w:rsidR="00737EF5">
        <w:rPr>
          <w:sz w:val="28"/>
          <w:szCs w:val="24"/>
        </w:rPr>
        <w:pict>
          <v:shape id="_x0000_i1168" type="#_x0000_t75" style="width:30.75pt;height:18pt" filled="t">
            <v:fill color2="black"/>
            <v:imagedata r:id="rId174" o:title=""/>
          </v:shape>
        </w:pict>
      </w:r>
      <w:r w:rsidRPr="001F203A">
        <w:rPr>
          <w:sz w:val="28"/>
          <w:szCs w:val="24"/>
        </w:rPr>
        <w:t xml:space="preserve">и </w:t>
      </w:r>
      <w:r w:rsidR="00737EF5">
        <w:rPr>
          <w:sz w:val="28"/>
          <w:szCs w:val="24"/>
        </w:rPr>
        <w:pict>
          <v:shape id="_x0000_i1169" type="#_x0000_t75" style="width:30pt;height:18pt" filled="t">
            <v:fill color2="black"/>
            <v:imagedata r:id="rId175" o:title=""/>
          </v:shape>
        </w:pict>
      </w:r>
      <w:r w:rsidRPr="001F203A">
        <w:rPr>
          <w:sz w:val="28"/>
          <w:szCs w:val="24"/>
        </w:rPr>
        <w:t xml:space="preserve"> - угловые скорости, обусловленные турбулентностью в связанной СК. </w:t>
      </w:r>
    </w:p>
    <w:p w:rsidR="00365765" w:rsidRPr="001F203A" w:rsidRDefault="00365765" w:rsidP="001F203A">
      <w:pPr>
        <w:widowControl/>
        <w:snapToGrid/>
        <w:spacing w:line="360" w:lineRule="auto"/>
        <w:ind w:firstLine="709"/>
        <w:rPr>
          <w:sz w:val="28"/>
          <w:szCs w:val="24"/>
        </w:rPr>
      </w:pPr>
    </w:p>
    <w:p w:rsidR="00365765" w:rsidRPr="001F203A" w:rsidRDefault="00365765" w:rsidP="001F203A">
      <w:pPr>
        <w:pStyle w:val="2"/>
        <w:spacing w:before="0" w:after="0"/>
      </w:pPr>
      <w:bookmarkStart w:id="14" w:name="_Toc169841053"/>
      <w:r w:rsidRPr="001F203A">
        <w:t>1.5 Модель Земли</w:t>
      </w:r>
      <w:bookmarkEnd w:id="14"/>
    </w:p>
    <w:p w:rsidR="001F203A" w:rsidRDefault="001F203A" w:rsidP="001F203A">
      <w:pPr>
        <w:widowControl/>
        <w:snapToGrid/>
        <w:spacing w:line="360" w:lineRule="auto"/>
        <w:ind w:firstLine="709"/>
        <w:rPr>
          <w:sz w:val="28"/>
          <w:szCs w:val="24"/>
        </w:rPr>
      </w:pPr>
    </w:p>
    <w:p w:rsidR="00365765" w:rsidRPr="001F203A" w:rsidRDefault="00365765" w:rsidP="001F203A">
      <w:pPr>
        <w:widowControl/>
        <w:snapToGrid/>
        <w:spacing w:line="360" w:lineRule="auto"/>
        <w:ind w:firstLine="709"/>
        <w:rPr>
          <w:sz w:val="28"/>
          <w:szCs w:val="24"/>
        </w:rPr>
      </w:pPr>
      <w:r w:rsidRPr="001F203A">
        <w:rPr>
          <w:sz w:val="28"/>
          <w:szCs w:val="24"/>
        </w:rPr>
        <w:t>Модель Земли включает в себя описание формы и гравитации земли. Расчет локального радиуса земли и гравитации в текущем положении выполняется на</w:t>
      </w:r>
      <w:r w:rsidR="001F203A">
        <w:rPr>
          <w:sz w:val="28"/>
          <w:szCs w:val="24"/>
        </w:rPr>
        <w:t xml:space="preserve"> </w:t>
      </w:r>
      <w:r w:rsidRPr="001F203A">
        <w:rPr>
          <w:sz w:val="28"/>
          <w:szCs w:val="24"/>
        </w:rPr>
        <w:t>основе коэффициентов модели земли WGS-84, следующим образом</w:t>
      </w:r>
    </w:p>
    <w:p w:rsidR="00365765" w:rsidRPr="001F203A" w:rsidRDefault="00737EF5" w:rsidP="001F203A">
      <w:pPr>
        <w:widowControl/>
        <w:snapToGrid/>
        <w:spacing w:line="360" w:lineRule="auto"/>
        <w:ind w:firstLine="709"/>
        <w:rPr>
          <w:sz w:val="28"/>
          <w:szCs w:val="24"/>
        </w:rPr>
      </w:pPr>
      <w:r>
        <w:rPr>
          <w:sz w:val="28"/>
          <w:szCs w:val="24"/>
        </w:rPr>
        <w:pict>
          <v:shape id="_x0000_i1170" type="#_x0000_t75" style="width:144.75pt;height:45.75pt" filled="t">
            <v:fill color2="black"/>
            <v:imagedata r:id="rId176" o:title=""/>
          </v:shape>
        </w:pi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(1.5.1)</w:t>
      </w:r>
    </w:p>
    <w:p w:rsidR="00365765" w:rsidRPr="001F203A" w:rsidRDefault="00737EF5" w:rsidP="001F203A">
      <w:pPr>
        <w:widowControl/>
        <w:snapToGrid/>
        <w:spacing w:line="360" w:lineRule="auto"/>
        <w:ind w:firstLine="709"/>
        <w:rPr>
          <w:sz w:val="28"/>
          <w:szCs w:val="24"/>
        </w:rPr>
      </w:pPr>
      <w:r>
        <w:rPr>
          <w:sz w:val="28"/>
          <w:szCs w:val="24"/>
        </w:rPr>
        <w:pict>
          <v:shape id="_x0000_i1171" type="#_x0000_t75" style="width:140.25pt;height:41.25pt" filled="t">
            <v:fill color2="black"/>
            <v:imagedata r:id="rId177" o:title=""/>
          </v:shape>
        </w:pi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(1.5.2)</w:t>
      </w:r>
    </w:p>
    <w:p w:rsidR="00365765" w:rsidRPr="001F203A" w:rsidRDefault="002D5470" w:rsidP="001F203A">
      <w:pPr>
        <w:widowControl/>
        <w:snapToGrid/>
        <w:spacing w:line="360" w:lineRule="auto"/>
        <w:ind w:firstLine="709"/>
        <w:rPr>
          <w:sz w:val="28"/>
          <w:szCs w:val="24"/>
        </w:rPr>
      </w:pPr>
      <w:r w:rsidRPr="001F203A">
        <w:rPr>
          <w:sz w:val="28"/>
          <w:szCs w:val="24"/>
        </w:rPr>
        <w:object w:dxaOrig="2240" w:dyaOrig="420">
          <v:shape id="_x0000_i1172" type="#_x0000_t75" style="width:111.75pt;height:21pt" o:ole="" filled="t">
            <v:fill color2="black"/>
            <v:imagedata r:id="rId178" o:title=""/>
          </v:shape>
          <o:OLEObject Type="Embed" ProgID="MathType" ShapeID="_x0000_i1172" DrawAspect="Content" ObjectID="_1459212965" r:id="rId179"/>
        </w:objec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(1.5.3)</w:t>
      </w:r>
    </w:p>
    <w:p w:rsidR="00365765" w:rsidRPr="001F203A" w:rsidRDefault="00737EF5" w:rsidP="001F203A">
      <w:pPr>
        <w:widowControl/>
        <w:snapToGrid/>
        <w:spacing w:line="360" w:lineRule="auto"/>
        <w:ind w:firstLine="709"/>
        <w:rPr>
          <w:sz w:val="28"/>
          <w:szCs w:val="24"/>
        </w:rPr>
      </w:pPr>
      <w:r>
        <w:rPr>
          <w:sz w:val="28"/>
          <w:szCs w:val="24"/>
        </w:rPr>
        <w:pict>
          <v:shape id="_x0000_i1173" type="#_x0000_t75" style="width:149.25pt;height:44.25pt" filled="t">
            <v:fill color2="black"/>
            <v:imagedata r:id="rId180" o:title=""/>
          </v:shape>
        </w:pi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(1.5.4)</w:t>
      </w:r>
    </w:p>
    <w:p w:rsidR="00365765" w:rsidRPr="001F203A" w:rsidRDefault="00365765" w:rsidP="001F203A">
      <w:pPr>
        <w:widowControl/>
        <w:snapToGrid/>
        <w:spacing w:line="360" w:lineRule="auto"/>
        <w:ind w:firstLine="709"/>
        <w:rPr>
          <w:sz w:val="28"/>
          <w:szCs w:val="24"/>
        </w:rPr>
      </w:pPr>
      <w:r w:rsidRPr="001F203A">
        <w:rPr>
          <w:sz w:val="28"/>
          <w:szCs w:val="24"/>
        </w:rPr>
        <w:t xml:space="preserve">где </w:t>
      </w:r>
      <w:r w:rsidR="00737EF5">
        <w:rPr>
          <w:sz w:val="28"/>
          <w:szCs w:val="24"/>
        </w:rPr>
        <w:pict>
          <v:shape id="_x0000_i1174" type="#_x0000_t75" style="width:10.5pt;height:17.25pt" filled="t">
            <v:fill color2="black"/>
            <v:imagedata r:id="rId181" o:title=""/>
          </v:shape>
        </w:pict>
      </w:r>
      <w:r w:rsidRPr="001F203A">
        <w:rPr>
          <w:sz w:val="28"/>
          <w:szCs w:val="24"/>
        </w:rPr>
        <w:t xml:space="preserve"> - экваториальный радиус Земли; </w:t>
      </w:r>
      <w:r w:rsidR="00737EF5">
        <w:rPr>
          <w:sz w:val="28"/>
          <w:szCs w:val="24"/>
        </w:rPr>
        <w:pict>
          <v:shape id="_x0000_i1175" type="#_x0000_t75" style="width:9.75pt;height:10.5pt" filled="t">
            <v:fill color2="black"/>
            <v:imagedata r:id="rId182" o:title=""/>
          </v:shape>
        </w:pict>
      </w:r>
      <w:r w:rsidRPr="001F203A">
        <w:rPr>
          <w:sz w:val="28"/>
          <w:szCs w:val="24"/>
        </w:rPr>
        <w:t xml:space="preserve"> - первый эксцентриситет; </w:t>
      </w:r>
      <w:r w:rsidR="00737EF5">
        <w:rPr>
          <w:sz w:val="28"/>
          <w:szCs w:val="24"/>
        </w:rPr>
        <w:pict>
          <v:shape id="_x0000_i1176" type="#_x0000_t75" style="width:20.25pt;height:13.5pt" filled="t">
            <v:fill color2="black"/>
            <v:imagedata r:id="rId183" o:title=""/>
          </v:shape>
        </w:pict>
      </w:r>
      <w:r w:rsidRPr="001F203A">
        <w:rPr>
          <w:sz w:val="28"/>
          <w:szCs w:val="24"/>
        </w:rPr>
        <w:t xml:space="preserve"> - текущая широта; </w:t>
      </w:r>
      <w:r w:rsidR="00737EF5">
        <w:rPr>
          <w:sz w:val="28"/>
          <w:szCs w:val="24"/>
        </w:rPr>
        <w:pict>
          <v:shape id="_x0000_i1177" type="#_x0000_t75" style="width:30.75pt;height:18pt" filled="t">
            <v:fill color2="black"/>
            <v:imagedata r:id="rId184" o:title=""/>
          </v:shape>
        </w:pict>
      </w:r>
      <w:r w:rsidRPr="001F203A">
        <w:rPr>
          <w:sz w:val="28"/>
          <w:szCs w:val="24"/>
        </w:rPr>
        <w:t xml:space="preserve"> - ускорение свободного падения на экваторе; </w:t>
      </w:r>
      <w:r w:rsidR="00737EF5">
        <w:rPr>
          <w:sz w:val="28"/>
          <w:szCs w:val="24"/>
        </w:rPr>
        <w:pict>
          <v:shape id="_x0000_i1178" type="#_x0000_t75" style="width:28.5pt;height:18pt" filled="t">
            <v:fill color2="black"/>
            <v:imagedata r:id="rId185" o:title=""/>
          </v:shape>
        </w:pict>
      </w:r>
      <w:r w:rsidRPr="001F203A">
        <w:rPr>
          <w:sz w:val="28"/>
          <w:szCs w:val="24"/>
        </w:rPr>
        <w:t xml:space="preserve"> - гравитационная постоянная;</w:t>
      </w:r>
      <w:r w:rsidR="001F203A">
        <w:rPr>
          <w:sz w:val="28"/>
          <w:szCs w:val="24"/>
        </w:rPr>
        <w:t xml:space="preserve"> </w:t>
      </w:r>
      <w:r w:rsidR="00737EF5">
        <w:rPr>
          <w:sz w:val="28"/>
          <w:szCs w:val="24"/>
        </w:rPr>
        <w:pict>
          <v:shape id="_x0000_i1179" type="#_x0000_t75" style="width:34.5pt;height:17.25pt" filled="t">
            <v:fill color2="black"/>
            <v:imagedata r:id="rId186" o:title=""/>
          </v:shape>
        </w:pict>
      </w:r>
      <w:r w:rsidRPr="001F203A">
        <w:rPr>
          <w:sz w:val="28"/>
          <w:szCs w:val="24"/>
        </w:rPr>
        <w:t xml:space="preserve"> - радиус меридиана; </w:t>
      </w:r>
      <w:r w:rsidR="00737EF5">
        <w:rPr>
          <w:sz w:val="28"/>
          <w:szCs w:val="24"/>
        </w:rPr>
        <w:pict>
          <v:shape id="_x0000_i1180" type="#_x0000_t75" style="width:30.75pt;height:17.25pt" filled="t">
            <v:fill color2="black"/>
            <v:imagedata r:id="rId187" o:title=""/>
          </v:shape>
        </w:pict>
      </w:r>
      <w:r w:rsidRPr="001F203A">
        <w:rPr>
          <w:sz w:val="28"/>
          <w:szCs w:val="24"/>
        </w:rPr>
        <w:t xml:space="preserve"> - нормальный радиус Земли; </w:t>
      </w:r>
      <w:r w:rsidR="00737EF5">
        <w:rPr>
          <w:sz w:val="28"/>
          <w:szCs w:val="24"/>
        </w:rPr>
        <w:pict>
          <v:shape id="_x0000_i1181" type="#_x0000_t75" style="width:27pt;height:18pt" filled="t">
            <v:fill color2="black"/>
            <v:imagedata r:id="rId188" o:title=""/>
          </v:shape>
        </w:pict>
      </w:r>
      <w:r w:rsidRPr="001F203A">
        <w:rPr>
          <w:sz w:val="28"/>
          <w:szCs w:val="24"/>
        </w:rPr>
        <w:t xml:space="preserve"> -</w:t>
      </w:r>
      <w:r w:rsidR="001F203A">
        <w:rPr>
          <w:sz w:val="28"/>
          <w:szCs w:val="24"/>
        </w:rPr>
        <w:t xml:space="preserve"> </w:t>
      </w:r>
      <w:r w:rsidRPr="001F203A">
        <w:rPr>
          <w:sz w:val="28"/>
          <w:szCs w:val="24"/>
        </w:rPr>
        <w:t>эквивалентный радиус Земли.</w:t>
      </w:r>
    </w:p>
    <w:p w:rsidR="00365765" w:rsidRPr="001F203A" w:rsidRDefault="00365765" w:rsidP="001F203A">
      <w:pPr>
        <w:widowControl/>
        <w:snapToGrid/>
        <w:spacing w:line="360" w:lineRule="auto"/>
        <w:ind w:firstLine="709"/>
        <w:rPr>
          <w:sz w:val="28"/>
          <w:szCs w:val="24"/>
        </w:rPr>
      </w:pPr>
      <w:r w:rsidRPr="001F203A">
        <w:rPr>
          <w:sz w:val="28"/>
          <w:szCs w:val="24"/>
        </w:rPr>
        <w:t xml:space="preserve">Для определения положения ЛА в географической системе координат при известной скорости движения в нормальной системе координат </w:t>
      </w:r>
      <w:r w:rsidR="00737EF5">
        <w:rPr>
          <w:sz w:val="28"/>
          <w:szCs w:val="24"/>
        </w:rPr>
        <w:pict>
          <v:shape id="_x0000_i1182" type="#_x0000_t75" style="width:15pt;height:18pt" filled="t">
            <v:fill color2="black"/>
            <v:imagedata r:id="rId189" o:title=""/>
          </v:shape>
        </w:pict>
      </w:r>
      <w:r w:rsidRPr="001F203A">
        <w:rPr>
          <w:sz w:val="28"/>
          <w:szCs w:val="24"/>
        </w:rPr>
        <w:t xml:space="preserve"> имеем</w:t>
      </w:r>
    </w:p>
    <w:p w:rsidR="00365765" w:rsidRPr="001F203A" w:rsidRDefault="002D5470" w:rsidP="001F203A">
      <w:pPr>
        <w:widowControl/>
        <w:snapToGrid/>
        <w:spacing w:line="360" w:lineRule="auto"/>
        <w:ind w:firstLine="709"/>
        <w:rPr>
          <w:sz w:val="28"/>
          <w:szCs w:val="24"/>
        </w:rPr>
      </w:pPr>
      <w:r w:rsidRPr="001F203A">
        <w:rPr>
          <w:sz w:val="28"/>
          <w:szCs w:val="24"/>
        </w:rPr>
        <w:object w:dxaOrig="1800" w:dyaOrig="720">
          <v:shape id="_x0000_i1183" type="#_x0000_t75" style="width:90pt;height:36pt" o:ole="" filled="t">
            <v:fill color2="black"/>
            <v:imagedata r:id="rId190" o:title=""/>
          </v:shape>
          <o:OLEObject Type="Embed" ProgID="MathType" ShapeID="_x0000_i1183" DrawAspect="Content" ObjectID="_1459212966" r:id="rId191"/>
        </w:obje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(1.5.5)</w:t>
      </w:r>
    </w:p>
    <w:p w:rsidR="00365765" w:rsidRPr="001F203A" w:rsidRDefault="00737EF5" w:rsidP="001F203A">
      <w:pPr>
        <w:widowControl/>
        <w:snapToGrid/>
        <w:spacing w:line="360" w:lineRule="auto"/>
        <w:ind w:firstLine="709"/>
        <w:rPr>
          <w:sz w:val="28"/>
          <w:szCs w:val="24"/>
        </w:rPr>
      </w:pPr>
      <w:r>
        <w:rPr>
          <w:sz w:val="28"/>
          <w:szCs w:val="24"/>
        </w:rPr>
        <w:pict>
          <v:shape id="_x0000_i1184" type="#_x0000_t75" style="width:146.25pt;height:36.75pt" filled="t">
            <v:fill color2="black"/>
            <v:imagedata r:id="rId192" o:title=""/>
          </v:shape>
        </w:pi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(1.5.6)</w:t>
      </w:r>
    </w:p>
    <w:p w:rsidR="00365765" w:rsidRPr="001F203A" w:rsidRDefault="00737EF5" w:rsidP="001F203A">
      <w:pPr>
        <w:widowControl/>
        <w:snapToGrid/>
        <w:spacing w:line="360" w:lineRule="auto"/>
        <w:ind w:firstLine="709"/>
        <w:rPr>
          <w:sz w:val="28"/>
          <w:szCs w:val="24"/>
        </w:rPr>
      </w:pPr>
      <w:r>
        <w:rPr>
          <w:sz w:val="28"/>
          <w:szCs w:val="24"/>
        </w:rPr>
        <w:pict>
          <v:shape id="_x0000_i1185" type="#_x0000_t75" style="width:156pt;height:36pt" filled="t">
            <v:fill color2="black"/>
            <v:imagedata r:id="rId193" o:title=""/>
          </v:shape>
        </w:pi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(1.5.7)</w:t>
      </w:r>
    </w:p>
    <w:p w:rsidR="00365765" w:rsidRPr="001F203A" w:rsidRDefault="00365765" w:rsidP="001F203A">
      <w:pPr>
        <w:widowControl/>
        <w:snapToGrid/>
        <w:spacing w:line="360" w:lineRule="auto"/>
        <w:ind w:firstLine="709"/>
        <w:rPr>
          <w:sz w:val="28"/>
          <w:szCs w:val="24"/>
        </w:rPr>
      </w:pPr>
      <w:r w:rsidRPr="001F203A">
        <w:rPr>
          <w:sz w:val="28"/>
          <w:szCs w:val="24"/>
        </w:rPr>
        <w:t xml:space="preserve">где </w:t>
      </w:r>
      <w:r w:rsidR="00737EF5">
        <w:rPr>
          <w:sz w:val="28"/>
          <w:szCs w:val="24"/>
        </w:rPr>
        <w:pict>
          <v:shape id="_x0000_i1186" type="#_x0000_t75" style="width:19.5pt;height:17.25pt" filled="t">
            <v:fill color2="black"/>
            <v:imagedata r:id="rId194" o:title=""/>
          </v:shape>
        </w:pict>
      </w:r>
      <w:r w:rsidRPr="001F203A">
        <w:rPr>
          <w:sz w:val="28"/>
          <w:szCs w:val="24"/>
        </w:rPr>
        <w:t xml:space="preserve"> и </w:t>
      </w:r>
      <w:r w:rsidR="00737EF5">
        <w:rPr>
          <w:sz w:val="28"/>
          <w:szCs w:val="24"/>
        </w:rPr>
        <w:pict>
          <v:shape id="_x0000_i1187" type="#_x0000_t75" style="width:20.25pt;height:17.25pt" filled="t">
            <v:fill color2="black"/>
            <v:imagedata r:id="rId195" o:title=""/>
          </v:shape>
        </w:pict>
      </w:r>
      <w:r w:rsidRPr="001F203A">
        <w:rPr>
          <w:sz w:val="28"/>
          <w:szCs w:val="24"/>
        </w:rPr>
        <w:t xml:space="preserve"> - скорость по широте и долготе соответственно.</w:t>
      </w:r>
    </w:p>
    <w:p w:rsidR="00365765" w:rsidRPr="001F203A" w:rsidRDefault="00365765" w:rsidP="001F203A">
      <w:pPr>
        <w:widowControl/>
        <w:snapToGrid/>
        <w:spacing w:line="360" w:lineRule="auto"/>
        <w:ind w:firstLine="709"/>
        <w:rPr>
          <w:sz w:val="28"/>
          <w:szCs w:val="24"/>
        </w:rPr>
      </w:pPr>
      <w:r w:rsidRPr="001F203A">
        <w:rPr>
          <w:sz w:val="28"/>
          <w:szCs w:val="24"/>
        </w:rPr>
        <w:t>Еще одной из основных характеристик модели земли является высота над средним уровнем моря, т.к. на основе этого параметра вычисляются все характеристики стандартной атмосферы. Этот параметр вычисляется с учетом эллиптичности поверхности земли описываемой моделью WGS-84, используя модель гиоидной неровности поверхности земли EGM-96 [2]. Таким образом, необходимо вычислить высоту между эллипсоидной формой и действительным положением среднего уровня моря (гиоидная неровность), что связанно с неравномерностью гравитационного потенциала земли. Коррекция полученной высота выполняется на основе корректирующей двумерной таблицы Широта-Долгота, с разрешением в 1 градус в обоих направлениях. Гиоидная неровность поверхности земли учитывается прибавлением корректирующего значения -0.53 метра модели WGS-84 к высоте вычисленной на основе уравнений движения БПЛА.</w:t>
      </w:r>
    </w:p>
    <w:p w:rsidR="00365765" w:rsidRPr="001F203A" w:rsidRDefault="00365765" w:rsidP="001F203A">
      <w:pPr>
        <w:widowControl/>
        <w:snapToGrid/>
        <w:spacing w:line="360" w:lineRule="auto"/>
        <w:ind w:firstLine="709"/>
        <w:rPr>
          <w:sz w:val="28"/>
          <w:szCs w:val="24"/>
        </w:rPr>
      </w:pPr>
    </w:p>
    <w:p w:rsidR="00365765" w:rsidRPr="001F203A" w:rsidRDefault="00365765" w:rsidP="001F203A">
      <w:pPr>
        <w:pStyle w:val="2"/>
        <w:spacing w:before="0" w:after="0"/>
      </w:pPr>
      <w:bookmarkStart w:id="15" w:name="_Toc169841054"/>
      <w:r w:rsidRPr="001F203A">
        <w:t>1.6 Модель рулевых органов</w:t>
      </w:r>
      <w:bookmarkEnd w:id="15"/>
    </w:p>
    <w:p w:rsidR="001F203A" w:rsidRDefault="001F203A" w:rsidP="001F203A">
      <w:pPr>
        <w:widowControl/>
        <w:snapToGrid/>
        <w:spacing w:line="360" w:lineRule="auto"/>
        <w:ind w:firstLine="709"/>
        <w:rPr>
          <w:sz w:val="28"/>
          <w:szCs w:val="24"/>
        </w:rPr>
      </w:pPr>
    </w:p>
    <w:p w:rsidR="00365765" w:rsidRPr="001F203A" w:rsidRDefault="00365765" w:rsidP="001F203A">
      <w:pPr>
        <w:widowControl/>
        <w:snapToGrid/>
        <w:spacing w:line="360" w:lineRule="auto"/>
        <w:ind w:firstLine="709"/>
        <w:rPr>
          <w:sz w:val="28"/>
          <w:szCs w:val="24"/>
        </w:rPr>
      </w:pPr>
      <w:r w:rsidRPr="001F203A">
        <w:rPr>
          <w:sz w:val="28"/>
          <w:szCs w:val="24"/>
        </w:rPr>
        <w:t>Неотъемлемой частью систем автоматического управления движением БПЛА являются исполнительные устройства - отклоняющие рулевые органы БПЛА в соответствии с реализуемыми законами управления.</w:t>
      </w:r>
    </w:p>
    <w:p w:rsidR="00365765" w:rsidRPr="001F203A" w:rsidRDefault="00365765" w:rsidP="001F203A">
      <w:pPr>
        <w:widowControl/>
        <w:snapToGrid/>
        <w:spacing w:line="360" w:lineRule="auto"/>
        <w:ind w:firstLine="709"/>
        <w:rPr>
          <w:sz w:val="28"/>
          <w:szCs w:val="24"/>
        </w:rPr>
      </w:pPr>
      <w:r w:rsidRPr="001F203A">
        <w:rPr>
          <w:sz w:val="28"/>
          <w:szCs w:val="24"/>
        </w:rPr>
        <w:t xml:space="preserve">Естественным и широко распространенным способом учета при моделировании динамических и статических свойств исполнительных устройств (приводов) а также их случайных ошибок является включение математических моделей этих устройств в модель обобщенного объекта управления. </w:t>
      </w:r>
    </w:p>
    <w:p w:rsidR="00365765" w:rsidRPr="001F203A" w:rsidRDefault="00365765" w:rsidP="001F203A">
      <w:pPr>
        <w:widowControl/>
        <w:snapToGrid/>
        <w:spacing w:line="360" w:lineRule="auto"/>
        <w:ind w:firstLine="709"/>
        <w:rPr>
          <w:sz w:val="28"/>
          <w:szCs w:val="24"/>
        </w:rPr>
      </w:pPr>
      <w:r w:rsidRPr="001F203A">
        <w:rPr>
          <w:sz w:val="28"/>
          <w:szCs w:val="24"/>
        </w:rPr>
        <w:t>Исполнительные приводы рулевых органов выбираются из условия, чтобы их нагрузочные характеристики обеспечивали необходимую динамику процессов управления, другими словами, от них требуется обеспечение перемещения с заданной скоростью рулевого органа, нагруженного внешними силами или внешними моментами.</w:t>
      </w:r>
    </w:p>
    <w:p w:rsidR="00365765" w:rsidRPr="001F203A" w:rsidRDefault="00365765" w:rsidP="001F203A">
      <w:pPr>
        <w:widowControl/>
        <w:snapToGrid/>
        <w:spacing w:line="360" w:lineRule="auto"/>
        <w:ind w:firstLine="709"/>
        <w:rPr>
          <w:sz w:val="28"/>
          <w:szCs w:val="24"/>
        </w:rPr>
      </w:pPr>
      <w:r w:rsidRPr="001F203A">
        <w:rPr>
          <w:sz w:val="28"/>
          <w:szCs w:val="24"/>
        </w:rPr>
        <w:t>По принципу построения и характеру используемой энергии авиационные приводы рулевых органов делятся на электромеханические, электрогидравлические и электропневматические. Каждый из этих типов приводов обладает динамическими особенностями, и, кроме того, встречаются различные количества каскадов преобразования энергии в приводах. Все это обуславливает различие математических моделей этих приводов.</w:t>
      </w:r>
    </w:p>
    <w:p w:rsidR="00365765" w:rsidRPr="001F203A" w:rsidRDefault="00365765" w:rsidP="001F203A">
      <w:pPr>
        <w:widowControl/>
        <w:snapToGrid/>
        <w:spacing w:line="360" w:lineRule="auto"/>
        <w:ind w:firstLine="709"/>
        <w:rPr>
          <w:sz w:val="28"/>
          <w:szCs w:val="24"/>
        </w:rPr>
      </w:pPr>
      <w:r w:rsidRPr="001F203A">
        <w:rPr>
          <w:sz w:val="28"/>
          <w:szCs w:val="24"/>
        </w:rPr>
        <w:t>В упрощенной постановке можно полагать, что электромеханические и электропневматические приводы при наличии обратной связи по положению рулевого органа описываются моделью вида</w:t>
      </w:r>
    </w:p>
    <w:p w:rsidR="00365765" w:rsidRPr="001F203A" w:rsidRDefault="002D5470" w:rsidP="001F203A">
      <w:pPr>
        <w:widowControl/>
        <w:snapToGrid/>
        <w:spacing w:line="360" w:lineRule="auto"/>
        <w:ind w:firstLine="709"/>
        <w:rPr>
          <w:sz w:val="28"/>
          <w:szCs w:val="24"/>
        </w:rPr>
      </w:pPr>
      <w:r w:rsidRPr="001F203A">
        <w:rPr>
          <w:sz w:val="28"/>
          <w:szCs w:val="24"/>
        </w:rPr>
        <w:object w:dxaOrig="1620" w:dyaOrig="700">
          <v:shape id="_x0000_i1188" type="#_x0000_t75" style="width:81pt;height:35.25pt" o:ole="" filled="t">
            <v:fill color2="black"/>
            <v:imagedata r:id="rId196" o:title=""/>
          </v:shape>
          <o:OLEObject Type="Embed" ProgID="MathType" ShapeID="_x0000_i1188" DrawAspect="Content" ObjectID="_1459212967" r:id="rId197"/>
        </w:obje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(1.6.1)</w:t>
      </w:r>
    </w:p>
    <w:p w:rsidR="00365765" w:rsidRPr="001F203A" w:rsidRDefault="00365765" w:rsidP="001F203A">
      <w:pPr>
        <w:widowControl/>
        <w:snapToGrid/>
        <w:spacing w:line="360" w:lineRule="auto"/>
        <w:ind w:firstLine="709"/>
        <w:rPr>
          <w:sz w:val="28"/>
          <w:szCs w:val="24"/>
        </w:rPr>
      </w:pPr>
      <w:r w:rsidRPr="001F203A">
        <w:rPr>
          <w:sz w:val="28"/>
          <w:szCs w:val="24"/>
        </w:rPr>
        <w:t xml:space="preserve">Следует отметить, что рулевой орган может отклоняться с определенной скоростью в пределах </w:t>
      </w:r>
      <w:r w:rsidR="00737EF5">
        <w:rPr>
          <w:sz w:val="28"/>
          <w:szCs w:val="24"/>
        </w:rPr>
        <w:pict>
          <v:shape id="_x0000_i1189" type="#_x0000_t75" style="width:58.5pt;height:21pt" filled="t">
            <v:fill color2="black"/>
            <v:imagedata r:id="rId198" o:title=""/>
          </v:shape>
        </w:pict>
      </w:r>
      <w:r w:rsidRPr="001F203A">
        <w:rPr>
          <w:sz w:val="28"/>
          <w:szCs w:val="24"/>
        </w:rPr>
        <w:t xml:space="preserve"> и на определенных углах в пределах </w:t>
      </w:r>
      <w:r w:rsidR="00737EF5">
        <w:rPr>
          <w:sz w:val="28"/>
          <w:szCs w:val="24"/>
        </w:rPr>
        <w:pict>
          <v:shape id="_x0000_i1190" type="#_x0000_t75" style="width:55.5pt;height:19.5pt" filled="t">
            <v:fill color2="black"/>
            <v:imagedata r:id="rId199" o:title=""/>
          </v:shape>
        </w:pict>
      </w:r>
      <w:r w:rsidRPr="001F203A">
        <w:rPr>
          <w:sz w:val="28"/>
          <w:szCs w:val="24"/>
        </w:rPr>
        <w:t xml:space="preserve">. Таким образом, предельные технически реализуемые отклонения и скорости отклонения рулевых органов для входного сигнала </w:t>
      </w:r>
      <w:r w:rsidR="00737EF5">
        <w:rPr>
          <w:sz w:val="28"/>
          <w:szCs w:val="24"/>
        </w:rPr>
        <w:pict>
          <v:shape id="_x0000_i1191" type="#_x0000_t75" style="width:17.25pt;height:13.5pt" filled="t">
            <v:fill color2="black"/>
            <v:imagedata r:id="rId200" o:title=""/>
          </v:shape>
        </w:pict>
      </w:r>
    </w:p>
    <w:p w:rsidR="00365765" w:rsidRPr="001F203A" w:rsidRDefault="002D5470" w:rsidP="001F203A">
      <w:pPr>
        <w:widowControl/>
        <w:snapToGrid/>
        <w:spacing w:line="360" w:lineRule="auto"/>
        <w:ind w:firstLine="709"/>
        <w:rPr>
          <w:sz w:val="28"/>
          <w:szCs w:val="24"/>
        </w:rPr>
      </w:pPr>
      <w:r w:rsidRPr="001F203A">
        <w:rPr>
          <w:sz w:val="28"/>
          <w:szCs w:val="24"/>
        </w:rPr>
        <w:object w:dxaOrig="2500" w:dyaOrig="1160">
          <v:shape id="_x0000_i1192" type="#_x0000_t75" style="width:125.25pt;height:57.75pt" o:ole="" filled="t">
            <v:fill color2="black"/>
            <v:imagedata r:id="rId201" o:title=""/>
          </v:shape>
          <o:OLEObject Type="Embed" ProgID="MathType" ShapeID="_x0000_i1192" DrawAspect="Content" ObjectID="_1459212968" r:id="rId202"/>
        </w:obje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(1.6.2)</w:t>
      </w:r>
    </w:p>
    <w:p w:rsidR="00365765" w:rsidRPr="001F203A" w:rsidRDefault="002D5470" w:rsidP="001F203A">
      <w:pPr>
        <w:widowControl/>
        <w:snapToGrid/>
        <w:spacing w:line="360" w:lineRule="auto"/>
        <w:ind w:firstLine="709"/>
        <w:rPr>
          <w:sz w:val="28"/>
          <w:szCs w:val="24"/>
        </w:rPr>
      </w:pPr>
      <w:r w:rsidRPr="001F203A">
        <w:rPr>
          <w:sz w:val="28"/>
          <w:szCs w:val="24"/>
        </w:rPr>
        <w:object w:dxaOrig="2500" w:dyaOrig="1120">
          <v:shape id="_x0000_i1193" type="#_x0000_t75" style="width:125.25pt;height:56.25pt" o:ole="" filled="t">
            <v:fill color2="black"/>
            <v:imagedata r:id="rId203" o:title=""/>
          </v:shape>
          <o:OLEObject Type="Embed" ProgID="MathType" ShapeID="_x0000_i1193" DrawAspect="Content" ObjectID="_1459212969" r:id="rId204"/>
        </w:object>
      </w:r>
      <w:r w:rsidR="00365765" w:rsidRPr="001F203A">
        <w:rPr>
          <w:sz w:val="28"/>
          <w:szCs w:val="24"/>
        </w:rPr>
        <w:t>.</w:t>
      </w:r>
      <w:r w:rsidR="0036576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0037D5" w:rsidRPr="001F203A">
        <w:rPr>
          <w:sz w:val="28"/>
          <w:szCs w:val="24"/>
        </w:rPr>
        <w:tab/>
      </w:r>
      <w:r w:rsidR="00365765" w:rsidRPr="001F203A">
        <w:rPr>
          <w:sz w:val="28"/>
          <w:szCs w:val="24"/>
        </w:rPr>
        <w:t>(1.6.3)</w:t>
      </w:r>
    </w:p>
    <w:p w:rsidR="00365765" w:rsidRPr="001F203A" w:rsidRDefault="00365765" w:rsidP="001F203A">
      <w:pPr>
        <w:widowControl/>
        <w:tabs>
          <w:tab w:val="left" w:pos="0"/>
        </w:tabs>
        <w:snapToGrid/>
        <w:spacing w:line="360" w:lineRule="auto"/>
        <w:ind w:firstLine="709"/>
        <w:rPr>
          <w:sz w:val="28"/>
          <w:szCs w:val="24"/>
        </w:rPr>
      </w:pPr>
      <w:r w:rsidRPr="001F203A">
        <w:rPr>
          <w:sz w:val="28"/>
          <w:szCs w:val="24"/>
        </w:rPr>
        <w:t xml:space="preserve">Полагаем, что предельные скорости отклонения рулевых органов составляют соответственно </w:t>
      </w:r>
      <w:r w:rsidR="002D5470" w:rsidRPr="001F203A">
        <w:rPr>
          <w:sz w:val="28"/>
          <w:szCs w:val="24"/>
        </w:rPr>
        <w:object w:dxaOrig="1380" w:dyaOrig="380">
          <v:shape id="_x0000_i1194" type="#_x0000_t75" style="width:69pt;height:18.75pt" o:ole="" filled="t">
            <v:fill color2="black"/>
            <v:imagedata r:id="rId205" o:title=""/>
          </v:shape>
          <o:OLEObject Type="Embed" ProgID="MathType" ShapeID="_x0000_i1194" DrawAspect="Content" ObjectID="_1459212970" r:id="rId206"/>
        </w:object>
      </w:r>
      <w:r w:rsidRPr="001F203A">
        <w:rPr>
          <w:sz w:val="28"/>
          <w:szCs w:val="24"/>
        </w:rPr>
        <w:t xml:space="preserve"> и </w:t>
      </w:r>
      <w:r w:rsidR="002D5470" w:rsidRPr="001F203A">
        <w:rPr>
          <w:sz w:val="28"/>
          <w:szCs w:val="24"/>
        </w:rPr>
        <w:object w:dxaOrig="1280" w:dyaOrig="380">
          <v:shape id="_x0000_i1195" type="#_x0000_t75" style="width:63.75pt;height:18.75pt" o:ole="" filled="t">
            <v:fill color2="black"/>
            <v:imagedata r:id="rId207" o:title=""/>
          </v:shape>
          <o:OLEObject Type="Embed" ProgID="MathType" ShapeID="_x0000_i1195" DrawAspect="Content" ObjectID="_1459212971" r:id="rId208"/>
        </w:object>
      </w:r>
      <w:r w:rsidRPr="001F203A">
        <w:rPr>
          <w:sz w:val="28"/>
          <w:szCs w:val="24"/>
        </w:rPr>
        <w:t xml:space="preserve">, а предельные углы отклонения рулевых органов </w:t>
      </w:r>
      <w:r w:rsidR="002D5470" w:rsidRPr="001F203A">
        <w:rPr>
          <w:sz w:val="28"/>
          <w:szCs w:val="24"/>
        </w:rPr>
        <w:object w:dxaOrig="1120" w:dyaOrig="380">
          <v:shape id="_x0000_i1196" type="#_x0000_t75" style="width:56.25pt;height:18.75pt" o:ole="" filled="t">
            <v:fill color2="black"/>
            <v:imagedata r:id="rId209" o:title=""/>
          </v:shape>
          <o:OLEObject Type="Embed" ProgID="MathType" ShapeID="_x0000_i1196" DrawAspect="Content" ObjectID="_1459212972" r:id="rId210"/>
        </w:object>
      </w:r>
      <w:r w:rsidRPr="001F203A">
        <w:rPr>
          <w:sz w:val="28"/>
          <w:szCs w:val="24"/>
        </w:rPr>
        <w:t xml:space="preserve">и </w:t>
      </w:r>
      <w:r w:rsidR="002D5470" w:rsidRPr="001F203A">
        <w:rPr>
          <w:sz w:val="28"/>
          <w:szCs w:val="24"/>
        </w:rPr>
        <w:object w:dxaOrig="999" w:dyaOrig="380">
          <v:shape id="_x0000_i1197" type="#_x0000_t75" style="width:50.25pt;height:18.75pt" o:ole="" filled="t">
            <v:fill color2="black"/>
            <v:imagedata r:id="rId211" o:title=""/>
          </v:shape>
          <o:OLEObject Type="Embed" ProgID="MathType" ShapeID="_x0000_i1197" DrawAspect="Content" ObjectID="_1459212973" r:id="rId212"/>
        </w:object>
      </w:r>
      <w:r w:rsidRPr="001F203A">
        <w:rPr>
          <w:sz w:val="28"/>
          <w:szCs w:val="24"/>
        </w:rPr>
        <w:t xml:space="preserve"> соответственно. Постоянная времени привода </w:t>
      </w:r>
      <w:r w:rsidR="002D5470" w:rsidRPr="001F203A">
        <w:rPr>
          <w:sz w:val="28"/>
          <w:szCs w:val="24"/>
        </w:rPr>
        <w:object w:dxaOrig="1060" w:dyaOrig="380">
          <v:shape id="_x0000_i1198" type="#_x0000_t75" style="width:53.25pt;height:18.75pt" o:ole="" filled="t">
            <v:fill color2="black"/>
            <v:imagedata r:id="rId213" o:title=""/>
          </v:shape>
          <o:OLEObject Type="Embed" ProgID="MathType" ShapeID="_x0000_i1198" DrawAspect="Content" ObjectID="_1459212974" r:id="rId214"/>
        </w:object>
      </w:r>
      <w:r w:rsidRPr="001F203A">
        <w:rPr>
          <w:sz w:val="28"/>
          <w:szCs w:val="24"/>
        </w:rPr>
        <w:t>.</w:t>
      </w:r>
    </w:p>
    <w:p w:rsidR="00365765" w:rsidRPr="001F203A" w:rsidRDefault="00365765" w:rsidP="001F203A">
      <w:pPr>
        <w:widowControl/>
        <w:snapToGrid/>
        <w:spacing w:line="360" w:lineRule="auto"/>
        <w:ind w:firstLine="709"/>
        <w:rPr>
          <w:sz w:val="28"/>
          <w:szCs w:val="24"/>
        </w:rPr>
      </w:pPr>
    </w:p>
    <w:p w:rsidR="00365765" w:rsidRPr="001F203A" w:rsidRDefault="00A21A75" w:rsidP="001F203A">
      <w:pPr>
        <w:pStyle w:val="1"/>
        <w:spacing w:before="0" w:after="0"/>
        <w:rPr>
          <w:sz w:val="28"/>
        </w:rPr>
      </w:pPr>
      <w:r w:rsidRPr="001F203A">
        <w:rPr>
          <w:b w:val="0"/>
          <w:sz w:val="28"/>
        </w:rPr>
        <w:br w:type="page"/>
      </w:r>
      <w:bookmarkStart w:id="16" w:name="_Toc169841055"/>
      <w:r w:rsidR="00365765" w:rsidRPr="001F203A">
        <w:rPr>
          <w:sz w:val="28"/>
        </w:rPr>
        <w:t>2 Разработка алгоритмов управления беспилотным летательным аппаратом</w:t>
      </w:r>
      <w:bookmarkEnd w:id="16"/>
    </w:p>
    <w:p w:rsidR="001F203A" w:rsidRDefault="001F203A" w:rsidP="001F203A">
      <w:pPr>
        <w:widowControl/>
        <w:snapToGrid/>
        <w:spacing w:line="360" w:lineRule="auto"/>
        <w:ind w:firstLine="709"/>
        <w:rPr>
          <w:sz w:val="28"/>
          <w:szCs w:val="24"/>
        </w:rPr>
      </w:pPr>
    </w:p>
    <w:p w:rsidR="00365765" w:rsidRPr="001F203A" w:rsidRDefault="00365765" w:rsidP="001F203A">
      <w:pPr>
        <w:widowControl/>
        <w:snapToGrid/>
        <w:spacing w:line="360" w:lineRule="auto"/>
        <w:ind w:firstLine="709"/>
        <w:rPr>
          <w:sz w:val="28"/>
          <w:szCs w:val="24"/>
        </w:rPr>
      </w:pPr>
      <w:r w:rsidRPr="001F203A">
        <w:rPr>
          <w:sz w:val="28"/>
          <w:szCs w:val="24"/>
        </w:rPr>
        <w:t>Общая задача управления движением ЛА традиционно подвергается декомпозиции (разделению) на различные подзадачи или частные задачи. Эти задачи по своему физическому содержанию могут либо соотноситься как соподчиненные, либо носить автономный характер. Каждая из таких задач требует проработки специфических вопросов построения и функционирования алгоритмов управления.</w:t>
      </w:r>
    </w:p>
    <w:p w:rsidR="00365765" w:rsidRPr="001F203A" w:rsidRDefault="00365765" w:rsidP="001F203A">
      <w:pPr>
        <w:widowControl/>
        <w:snapToGrid/>
        <w:spacing w:line="360" w:lineRule="auto"/>
        <w:ind w:firstLine="709"/>
        <w:rPr>
          <w:sz w:val="28"/>
          <w:szCs w:val="24"/>
        </w:rPr>
      </w:pPr>
      <w:r w:rsidRPr="001F203A">
        <w:rPr>
          <w:sz w:val="28"/>
          <w:szCs w:val="24"/>
        </w:rPr>
        <w:t>Одной из характерных черт современного уровня развития теории управления движением ЛА является стремление к интеграции систем управления, решающих частные задачи. Предполагается, что интеграция систем этих систем даст потенциальные возможности улучшения всей системы управления ЛА.</w:t>
      </w:r>
    </w:p>
    <w:p w:rsidR="00365765" w:rsidRPr="001F203A" w:rsidRDefault="00365765" w:rsidP="001F203A">
      <w:pPr>
        <w:widowControl/>
        <w:snapToGrid/>
        <w:spacing w:line="360" w:lineRule="auto"/>
        <w:ind w:firstLine="709"/>
        <w:rPr>
          <w:sz w:val="28"/>
          <w:szCs w:val="24"/>
        </w:rPr>
      </w:pPr>
      <w:r w:rsidRPr="001F203A">
        <w:rPr>
          <w:sz w:val="28"/>
          <w:szCs w:val="24"/>
        </w:rPr>
        <w:t>Задача интегрированного управления движением ЛА неизбежно сталкивается с проблемой управления многомерными, в общем случае взаимосвязанными процессами. Высокие порядки уравнений движения ЛА (с учетом, например, упругих деформаций) и уравнений его отдельных систем, учитываемых при управлении (двигательные установки, приводы и т.д.), могут</w:t>
      </w:r>
      <w:r w:rsidR="001F203A">
        <w:rPr>
          <w:sz w:val="28"/>
          <w:szCs w:val="24"/>
        </w:rPr>
        <w:t xml:space="preserve"> </w:t>
      </w:r>
      <w:r w:rsidRPr="001F203A">
        <w:rPr>
          <w:sz w:val="28"/>
          <w:szCs w:val="24"/>
        </w:rPr>
        <w:t>являться серьезным препятствием на пути практической реализации разрабатываемых алгоритмов управления.</w:t>
      </w:r>
    </w:p>
    <w:p w:rsidR="00365765" w:rsidRPr="001F203A" w:rsidRDefault="00365765" w:rsidP="001F203A">
      <w:pPr>
        <w:widowControl/>
        <w:snapToGrid/>
        <w:spacing w:line="360" w:lineRule="auto"/>
        <w:ind w:firstLine="709"/>
        <w:rPr>
          <w:sz w:val="28"/>
          <w:szCs w:val="24"/>
        </w:rPr>
      </w:pPr>
      <w:r w:rsidRPr="001F203A">
        <w:rPr>
          <w:sz w:val="28"/>
          <w:szCs w:val="24"/>
        </w:rPr>
        <w:t>Методы распределенной обработки информации могут снизить необходимость в передаче всех данных в один процессор и могут позволить распределить вычислительную загрузку по формированию управления между несколькими процессорами. Известны два основных варианта декомпозиции управления:</w:t>
      </w:r>
    </w:p>
    <w:p w:rsidR="00365765" w:rsidRPr="001F203A" w:rsidRDefault="00365765" w:rsidP="001F203A">
      <w:pPr>
        <w:widowControl/>
        <w:numPr>
          <w:ilvl w:val="0"/>
          <w:numId w:val="3"/>
        </w:numPr>
        <w:tabs>
          <w:tab w:val="left" w:pos="720"/>
        </w:tabs>
        <w:snapToGrid/>
        <w:spacing w:line="360" w:lineRule="auto"/>
        <w:ind w:left="0" w:firstLine="709"/>
        <w:rPr>
          <w:sz w:val="28"/>
          <w:szCs w:val="24"/>
        </w:rPr>
      </w:pPr>
      <w:r w:rsidRPr="001F203A">
        <w:rPr>
          <w:sz w:val="28"/>
          <w:szCs w:val="24"/>
        </w:rPr>
        <w:t>иерархическое управление, в котором процессоры объединены в функциональном порядке;</w:t>
      </w:r>
    </w:p>
    <w:p w:rsidR="00365765" w:rsidRPr="001F203A" w:rsidRDefault="00365765" w:rsidP="001F203A">
      <w:pPr>
        <w:widowControl/>
        <w:numPr>
          <w:ilvl w:val="0"/>
          <w:numId w:val="3"/>
        </w:numPr>
        <w:tabs>
          <w:tab w:val="left" w:pos="720"/>
        </w:tabs>
        <w:snapToGrid/>
        <w:spacing w:line="360" w:lineRule="auto"/>
        <w:ind w:left="0" w:firstLine="709"/>
        <w:rPr>
          <w:sz w:val="28"/>
          <w:szCs w:val="24"/>
        </w:rPr>
      </w:pPr>
      <w:r w:rsidRPr="001F203A">
        <w:rPr>
          <w:sz w:val="28"/>
          <w:szCs w:val="24"/>
        </w:rPr>
        <w:t>децентрализованное управление, в котором процессоры взаимодействуют на одинаковом уровне.</w:t>
      </w:r>
    </w:p>
    <w:p w:rsidR="00365765" w:rsidRPr="001F203A" w:rsidRDefault="00365765" w:rsidP="001F203A">
      <w:pPr>
        <w:widowControl/>
        <w:snapToGrid/>
        <w:spacing w:line="360" w:lineRule="auto"/>
        <w:ind w:firstLine="709"/>
        <w:rPr>
          <w:sz w:val="28"/>
          <w:szCs w:val="24"/>
        </w:rPr>
      </w:pPr>
      <w:r w:rsidRPr="001F203A">
        <w:rPr>
          <w:sz w:val="28"/>
          <w:szCs w:val="24"/>
        </w:rPr>
        <w:t>Возможны также различные комбинации этих вариантов. В целом же организация обмена информацией и вычислений в процессорной управляющей системе тесно связана с особенностями алгоритмического обеспечения управления. Создание распределенной системы управления ЛА требует разработки специальных алгоритмов, ориентированных на решение этой задачи.</w:t>
      </w:r>
    </w:p>
    <w:p w:rsidR="00365765" w:rsidRPr="001F203A" w:rsidRDefault="00365765" w:rsidP="001F203A">
      <w:pPr>
        <w:widowControl/>
        <w:snapToGrid/>
        <w:spacing w:line="360" w:lineRule="auto"/>
        <w:ind w:firstLine="709"/>
        <w:rPr>
          <w:sz w:val="28"/>
          <w:szCs w:val="24"/>
        </w:rPr>
      </w:pPr>
      <w:r w:rsidRPr="001F203A">
        <w:rPr>
          <w:sz w:val="28"/>
          <w:szCs w:val="24"/>
        </w:rPr>
        <w:t>Для задачи управления движением ЛА существует традиционное разделение на ряд подзадач различного уровня. В качестве таких уровней можно указать:</w:t>
      </w:r>
    </w:p>
    <w:p w:rsidR="00365765" w:rsidRPr="001F203A" w:rsidRDefault="00365765" w:rsidP="001F203A">
      <w:pPr>
        <w:widowControl/>
        <w:numPr>
          <w:ilvl w:val="0"/>
          <w:numId w:val="18"/>
        </w:numPr>
        <w:tabs>
          <w:tab w:val="left" w:pos="720"/>
        </w:tabs>
        <w:snapToGrid/>
        <w:spacing w:line="360" w:lineRule="auto"/>
        <w:ind w:left="0" w:firstLine="709"/>
        <w:rPr>
          <w:sz w:val="28"/>
          <w:szCs w:val="24"/>
        </w:rPr>
      </w:pPr>
      <w:r w:rsidRPr="001F203A">
        <w:rPr>
          <w:sz w:val="28"/>
          <w:szCs w:val="24"/>
        </w:rPr>
        <w:t>уровень выбора и расчета маршрута движения ЛА, на котором по целевой установке использования ЛА определяется оптимальная или предпочтительная траектория движения ЛА от начального пункта такой траектории к конечному или формируются условия текущего формирования такой траектории (программирование летного задания);</w:t>
      </w:r>
    </w:p>
    <w:p w:rsidR="00365765" w:rsidRPr="001F203A" w:rsidRDefault="00365765" w:rsidP="001F203A">
      <w:pPr>
        <w:widowControl/>
        <w:numPr>
          <w:ilvl w:val="0"/>
          <w:numId w:val="18"/>
        </w:numPr>
        <w:tabs>
          <w:tab w:val="left" w:pos="720"/>
        </w:tabs>
        <w:snapToGrid/>
        <w:spacing w:line="360" w:lineRule="auto"/>
        <w:ind w:left="0" w:firstLine="709"/>
        <w:rPr>
          <w:sz w:val="28"/>
          <w:szCs w:val="24"/>
        </w:rPr>
      </w:pPr>
      <w:r w:rsidRPr="001F203A">
        <w:rPr>
          <w:sz w:val="28"/>
          <w:szCs w:val="24"/>
        </w:rPr>
        <w:t>уровень траекторного управления, на котором ЛА, как правило, полагается твердым телом, без учета аэродинамики, и определяется отклонение действительной траектории ЛА от заданной или формируемой по установленным правилам, а также синтезируются команды сокращения этого отклонения;</w:t>
      </w:r>
    </w:p>
    <w:p w:rsidR="00365765" w:rsidRPr="001F203A" w:rsidRDefault="00365765" w:rsidP="001F203A">
      <w:pPr>
        <w:widowControl/>
        <w:numPr>
          <w:ilvl w:val="0"/>
          <w:numId w:val="18"/>
        </w:numPr>
        <w:tabs>
          <w:tab w:val="left" w:pos="720"/>
        </w:tabs>
        <w:snapToGrid/>
        <w:spacing w:line="360" w:lineRule="auto"/>
        <w:ind w:left="0" w:firstLine="709"/>
        <w:rPr>
          <w:sz w:val="28"/>
          <w:szCs w:val="24"/>
        </w:rPr>
      </w:pPr>
      <w:r w:rsidRPr="001F203A">
        <w:rPr>
          <w:sz w:val="28"/>
          <w:szCs w:val="24"/>
        </w:rPr>
        <w:t>уровень пилотирования, для которого характерно управление движением ЛА как твердым телом, с учетом аэродинамики, с целью реализации команд траекторного уровня.</w:t>
      </w:r>
    </w:p>
    <w:p w:rsidR="00365765" w:rsidRPr="001F203A" w:rsidRDefault="00365765" w:rsidP="001F203A">
      <w:pPr>
        <w:widowControl/>
        <w:snapToGrid/>
        <w:spacing w:line="360" w:lineRule="auto"/>
        <w:ind w:firstLine="709"/>
        <w:rPr>
          <w:sz w:val="28"/>
          <w:szCs w:val="24"/>
        </w:rPr>
      </w:pPr>
    </w:p>
    <w:p w:rsidR="00365765" w:rsidRPr="001F203A" w:rsidRDefault="00365765" w:rsidP="001F203A">
      <w:pPr>
        <w:pStyle w:val="2"/>
        <w:spacing w:before="0" w:after="0"/>
      </w:pPr>
      <w:bookmarkStart w:id="17" w:name="_Toc169841056"/>
      <w:r w:rsidRPr="001F203A">
        <w:t>2.1 Математическое описание полетного задания</w:t>
      </w:r>
      <w:bookmarkEnd w:id="17"/>
    </w:p>
    <w:p w:rsidR="001F203A" w:rsidRPr="001F203A" w:rsidRDefault="001F203A" w:rsidP="001F203A">
      <w:pPr>
        <w:pStyle w:val="3"/>
        <w:spacing w:before="0" w:after="0"/>
      </w:pPr>
      <w:bookmarkStart w:id="18" w:name="_Toc169841057"/>
    </w:p>
    <w:p w:rsidR="00A21A75" w:rsidRPr="001F203A" w:rsidRDefault="00A21A75" w:rsidP="001F203A">
      <w:pPr>
        <w:pStyle w:val="3"/>
        <w:spacing w:before="0" w:after="0"/>
      </w:pPr>
      <w:r w:rsidRPr="001F203A">
        <w:t>2.1.1 Общие положения</w:t>
      </w:r>
      <w:bookmarkEnd w:id="18"/>
    </w:p>
    <w:p w:rsidR="00365765" w:rsidRPr="001F203A" w:rsidRDefault="00365765" w:rsidP="001F203A">
      <w:pPr>
        <w:widowControl/>
        <w:snapToGrid/>
        <w:spacing w:line="360" w:lineRule="auto"/>
        <w:ind w:firstLine="709"/>
        <w:rPr>
          <w:sz w:val="28"/>
          <w:szCs w:val="24"/>
        </w:rPr>
      </w:pPr>
      <w:r w:rsidRPr="001F203A">
        <w:rPr>
          <w:sz w:val="28"/>
          <w:szCs w:val="24"/>
        </w:rPr>
        <w:t>Полетное задание представим как траекторию движения самолета, известную до 3 производной:</w:t>
      </w:r>
    </w:p>
    <w:p w:rsidR="00365765" w:rsidRPr="001F203A" w:rsidRDefault="002D5470" w:rsidP="001F203A">
      <w:pPr>
        <w:widowControl/>
        <w:snapToGrid/>
        <w:spacing w:line="360" w:lineRule="auto"/>
        <w:ind w:firstLine="709"/>
        <w:rPr>
          <w:sz w:val="28"/>
          <w:szCs w:val="24"/>
        </w:rPr>
      </w:pPr>
      <w:r w:rsidRPr="001F203A">
        <w:rPr>
          <w:sz w:val="28"/>
          <w:szCs w:val="24"/>
        </w:rPr>
        <w:object w:dxaOrig="6460" w:dyaOrig="1359">
          <v:shape id="_x0000_i1199" type="#_x0000_t75" style="width:323.25pt;height:68.25pt" o:ole="" filled="t">
            <v:fill color2="black"/>
            <v:imagedata r:id="rId215" o:title=""/>
          </v:shape>
          <o:OLEObject Type="Embed" ProgID="Equation.3" ShapeID="_x0000_i1199" DrawAspect="Content" ObjectID="_1459212975" r:id="rId216"/>
        </w:object>
      </w:r>
      <w:r w:rsidR="00365765" w:rsidRPr="001F203A">
        <w:rPr>
          <w:sz w:val="28"/>
          <w:szCs w:val="24"/>
        </w:rPr>
        <w:tab/>
      </w:r>
      <w:r w:rsidR="00365765" w:rsidRPr="001F203A">
        <w:rPr>
          <w:sz w:val="28"/>
          <w:szCs w:val="24"/>
        </w:rPr>
        <w:tab/>
        <w:t>(2.1.1)</w:t>
      </w:r>
    </w:p>
    <w:p w:rsidR="00365765" w:rsidRPr="001F203A" w:rsidRDefault="00365765" w:rsidP="001F203A">
      <w:pPr>
        <w:widowControl/>
        <w:snapToGrid/>
        <w:spacing w:line="360" w:lineRule="auto"/>
        <w:ind w:firstLine="709"/>
        <w:rPr>
          <w:sz w:val="28"/>
          <w:szCs w:val="24"/>
        </w:rPr>
      </w:pPr>
      <w:r w:rsidRPr="001F203A">
        <w:rPr>
          <w:sz w:val="28"/>
          <w:szCs w:val="24"/>
        </w:rPr>
        <w:t>Зная траекторию можно получить угловые скорости ЛА до 2 производной:</w:t>
      </w:r>
    </w:p>
    <w:p w:rsidR="00365765" w:rsidRPr="001F203A" w:rsidRDefault="002D5470" w:rsidP="001F203A">
      <w:pPr>
        <w:widowControl/>
        <w:snapToGrid/>
        <w:spacing w:line="360" w:lineRule="auto"/>
        <w:ind w:firstLine="709"/>
        <w:rPr>
          <w:sz w:val="28"/>
          <w:szCs w:val="24"/>
        </w:rPr>
      </w:pPr>
      <w:r w:rsidRPr="001F203A">
        <w:rPr>
          <w:sz w:val="28"/>
          <w:szCs w:val="24"/>
        </w:rPr>
        <w:object w:dxaOrig="3840" w:dyaOrig="1240">
          <v:shape id="_x0000_i1200" type="#_x0000_t75" style="width:192pt;height:62.25pt" o:ole="" filled="t">
            <v:fill color2="black"/>
            <v:imagedata r:id="rId217" o:title=""/>
          </v:shape>
          <o:OLEObject Type="Embed" ProgID="Equation.3" ShapeID="_x0000_i1200" DrawAspect="Content" ObjectID="_1459212976" r:id="rId218"/>
        </w:object>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t>(2.1.2)</w:t>
      </w:r>
    </w:p>
    <w:p w:rsidR="00365765" w:rsidRPr="001F203A" w:rsidRDefault="002D5470" w:rsidP="001F203A">
      <w:pPr>
        <w:widowControl/>
        <w:snapToGrid/>
        <w:spacing w:line="360" w:lineRule="auto"/>
        <w:ind w:firstLine="709"/>
        <w:rPr>
          <w:sz w:val="28"/>
          <w:szCs w:val="24"/>
        </w:rPr>
      </w:pPr>
      <w:r w:rsidRPr="001F203A">
        <w:rPr>
          <w:sz w:val="28"/>
          <w:szCs w:val="24"/>
        </w:rPr>
        <w:object w:dxaOrig="3620" w:dyaOrig="1140">
          <v:shape id="_x0000_i1201" type="#_x0000_t75" style="width:180.75pt;height:57pt" o:ole="" filled="t">
            <v:fill color2="black"/>
            <v:imagedata r:id="rId219" o:title=""/>
          </v:shape>
          <o:OLEObject Type="Embed" ProgID="Equation.3" ShapeID="_x0000_i1201" DrawAspect="Content" ObjectID="_1459212977" r:id="rId220"/>
        </w:object>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t>(2.1.3)</w:t>
      </w:r>
    </w:p>
    <w:p w:rsidR="00365765" w:rsidRPr="001F203A" w:rsidRDefault="002D5470" w:rsidP="001F203A">
      <w:pPr>
        <w:widowControl/>
        <w:snapToGrid/>
        <w:spacing w:line="360" w:lineRule="auto"/>
        <w:ind w:firstLine="709"/>
        <w:rPr>
          <w:sz w:val="28"/>
          <w:szCs w:val="24"/>
        </w:rPr>
      </w:pPr>
      <w:r w:rsidRPr="001F203A">
        <w:rPr>
          <w:sz w:val="28"/>
          <w:szCs w:val="24"/>
        </w:rPr>
        <w:object w:dxaOrig="3640" w:dyaOrig="1180">
          <v:shape id="_x0000_i1202" type="#_x0000_t75" style="width:182.25pt;height:59.25pt" o:ole="" filled="t">
            <v:fill color2="black"/>
            <v:imagedata r:id="rId221" o:title=""/>
          </v:shape>
          <o:OLEObject Type="Embed" ProgID="Equation.3" ShapeID="_x0000_i1202" DrawAspect="Content" ObjectID="_1459212978" r:id="rId222"/>
        </w:object>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t>(2.1.4)</w:t>
      </w:r>
    </w:p>
    <w:p w:rsidR="00365765" w:rsidRPr="001F203A" w:rsidRDefault="00365765" w:rsidP="001F203A">
      <w:pPr>
        <w:widowControl/>
        <w:snapToGrid/>
        <w:spacing w:line="360" w:lineRule="auto"/>
        <w:ind w:firstLine="709"/>
        <w:rPr>
          <w:sz w:val="28"/>
          <w:szCs w:val="24"/>
        </w:rPr>
      </w:pPr>
      <w:r w:rsidRPr="001F203A">
        <w:rPr>
          <w:sz w:val="28"/>
          <w:szCs w:val="24"/>
        </w:rPr>
        <w:t>Если углы атаки и скольжения близки к нулю, то по заданной траектории ЛА, можно найти производные угловой скорости.</w:t>
      </w:r>
    </w:p>
    <w:p w:rsidR="00365765" w:rsidRPr="001F203A" w:rsidRDefault="002D5470" w:rsidP="001F203A">
      <w:pPr>
        <w:widowControl/>
        <w:snapToGrid/>
        <w:spacing w:line="360" w:lineRule="auto"/>
        <w:ind w:firstLine="709"/>
        <w:rPr>
          <w:sz w:val="28"/>
          <w:szCs w:val="24"/>
        </w:rPr>
      </w:pPr>
      <w:r w:rsidRPr="001F203A">
        <w:rPr>
          <w:sz w:val="28"/>
          <w:szCs w:val="24"/>
        </w:rPr>
        <w:object w:dxaOrig="5160" w:dyaOrig="1800">
          <v:shape id="_x0000_i1203" type="#_x0000_t75" style="width:258pt;height:90pt" o:ole="" filled="t">
            <v:fill color2="black"/>
            <v:imagedata r:id="rId223" o:title=""/>
          </v:shape>
          <o:OLEObject Type="Embed" ProgID="Equation.3" ShapeID="_x0000_i1203" DrawAspect="Content" ObjectID="_1459212979" r:id="rId224"/>
        </w:object>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t>(2.1.5)</w:t>
      </w:r>
    </w:p>
    <w:p w:rsidR="00365765" w:rsidRPr="001F203A" w:rsidRDefault="002D5470" w:rsidP="001F203A">
      <w:pPr>
        <w:widowControl/>
        <w:snapToGrid/>
        <w:spacing w:line="360" w:lineRule="auto"/>
        <w:ind w:firstLine="709"/>
        <w:rPr>
          <w:sz w:val="28"/>
          <w:szCs w:val="24"/>
        </w:rPr>
      </w:pPr>
      <w:r w:rsidRPr="001F203A">
        <w:rPr>
          <w:sz w:val="28"/>
          <w:szCs w:val="24"/>
        </w:rPr>
        <w:object w:dxaOrig="4980" w:dyaOrig="1640">
          <v:shape id="_x0000_i1204" type="#_x0000_t75" style="width:249pt;height:81.75pt" o:ole="" filled="t">
            <v:fill color2="black"/>
            <v:imagedata r:id="rId225" o:title=""/>
          </v:shape>
          <o:OLEObject Type="Embed" ProgID="Equation.3" ShapeID="_x0000_i1204" DrawAspect="Content" ObjectID="_1459212980" r:id="rId226"/>
        </w:object>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t>(2.1.6)</w:t>
      </w:r>
    </w:p>
    <w:p w:rsidR="00365765" w:rsidRPr="001F203A" w:rsidRDefault="002D5470" w:rsidP="001F203A">
      <w:pPr>
        <w:widowControl/>
        <w:snapToGrid/>
        <w:spacing w:line="360" w:lineRule="auto"/>
        <w:ind w:firstLine="709"/>
        <w:rPr>
          <w:sz w:val="28"/>
          <w:szCs w:val="24"/>
        </w:rPr>
      </w:pPr>
      <w:r w:rsidRPr="001F203A">
        <w:rPr>
          <w:sz w:val="28"/>
          <w:szCs w:val="24"/>
        </w:rPr>
        <w:object w:dxaOrig="4980" w:dyaOrig="1760">
          <v:shape id="_x0000_i1205" type="#_x0000_t75" style="width:249pt;height:87.75pt" o:ole="" filled="t">
            <v:fill color2="black"/>
            <v:imagedata r:id="rId227" o:title=""/>
          </v:shape>
          <o:OLEObject Type="Embed" ProgID="Equation.3" ShapeID="_x0000_i1205" DrawAspect="Content" ObjectID="_1459212981" r:id="rId228"/>
        </w:object>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t>(2.1.7)</w:t>
      </w:r>
    </w:p>
    <w:p w:rsidR="00365765" w:rsidRPr="001F203A" w:rsidRDefault="00365765" w:rsidP="001F203A">
      <w:pPr>
        <w:widowControl/>
        <w:snapToGrid/>
        <w:spacing w:line="360" w:lineRule="auto"/>
        <w:ind w:firstLine="709"/>
        <w:rPr>
          <w:sz w:val="28"/>
          <w:szCs w:val="24"/>
        </w:rPr>
      </w:pPr>
      <w:r w:rsidRPr="001F203A">
        <w:rPr>
          <w:sz w:val="28"/>
          <w:szCs w:val="24"/>
        </w:rPr>
        <w:t>Аналогично вычисляются вторые производные угловой частоты:</w:t>
      </w:r>
    </w:p>
    <w:p w:rsidR="00062129" w:rsidRPr="001F203A" w:rsidRDefault="002D5470" w:rsidP="001F203A">
      <w:pPr>
        <w:widowControl/>
        <w:snapToGrid/>
        <w:spacing w:line="360" w:lineRule="auto"/>
        <w:ind w:firstLine="709"/>
        <w:rPr>
          <w:sz w:val="28"/>
          <w:szCs w:val="24"/>
          <w:shd w:val="clear" w:color="auto" w:fill="FFFF00"/>
        </w:rPr>
      </w:pPr>
      <w:r w:rsidRPr="001F203A">
        <w:rPr>
          <w:sz w:val="28"/>
          <w:szCs w:val="24"/>
        </w:rPr>
        <w:object w:dxaOrig="680" w:dyaOrig="660">
          <v:shape id="_x0000_i1206" type="#_x0000_t75" style="width:33.75pt;height:33pt" o:ole="" filled="t">
            <v:fill color2="black"/>
            <v:imagedata r:id="rId229" o:title=""/>
          </v:shape>
          <o:OLEObject Type="Embed" ProgID="Equation.3" ShapeID="_x0000_i1206" DrawAspect="Content" ObjectID="_1459212982" r:id="rId230"/>
        </w:object>
      </w:r>
      <w:r w:rsidR="00062129" w:rsidRPr="001F203A">
        <w:rPr>
          <w:sz w:val="28"/>
          <w:szCs w:val="24"/>
        </w:rPr>
        <w:t xml:space="preserve">, </w:t>
      </w:r>
      <w:r w:rsidRPr="001F203A">
        <w:rPr>
          <w:sz w:val="28"/>
          <w:szCs w:val="24"/>
        </w:rPr>
        <w:object w:dxaOrig="620" w:dyaOrig="680">
          <v:shape id="_x0000_i1207" type="#_x0000_t75" style="width:30.75pt;height:33.75pt" o:ole="" filled="t">
            <v:fill color2="black"/>
            <v:imagedata r:id="rId231" o:title=""/>
          </v:shape>
          <o:OLEObject Type="Embed" ProgID="Equation.3" ShapeID="_x0000_i1207" DrawAspect="Content" ObjectID="_1459212983" r:id="rId232"/>
        </w:object>
      </w:r>
      <w:r w:rsidR="00062129" w:rsidRPr="001F203A">
        <w:rPr>
          <w:sz w:val="28"/>
          <w:szCs w:val="24"/>
        </w:rPr>
        <w:t xml:space="preserve">, </w:t>
      </w:r>
      <w:r w:rsidRPr="001F203A">
        <w:rPr>
          <w:sz w:val="28"/>
          <w:szCs w:val="24"/>
        </w:rPr>
        <w:object w:dxaOrig="680" w:dyaOrig="660">
          <v:shape id="_x0000_i1208" type="#_x0000_t75" style="width:33.75pt;height:33pt" o:ole="" filled="t">
            <v:fill color2="black"/>
            <v:imagedata r:id="rId233" o:title=""/>
          </v:shape>
          <o:OLEObject Type="Embed" ProgID="Equation.3" ShapeID="_x0000_i1208" DrawAspect="Content" ObjectID="_1459212984" r:id="rId234"/>
        </w:object>
      </w:r>
      <w:r w:rsidR="00062129" w:rsidRPr="001F203A">
        <w:rPr>
          <w:sz w:val="28"/>
          <w:szCs w:val="24"/>
        </w:rPr>
        <w:t>.</w:t>
      </w:r>
    </w:p>
    <w:p w:rsidR="00365765" w:rsidRPr="001F203A" w:rsidRDefault="00365765" w:rsidP="001F203A">
      <w:pPr>
        <w:widowControl/>
        <w:snapToGrid/>
        <w:spacing w:line="360" w:lineRule="auto"/>
        <w:ind w:firstLine="709"/>
        <w:rPr>
          <w:sz w:val="28"/>
          <w:szCs w:val="24"/>
        </w:rPr>
      </w:pPr>
      <w:r w:rsidRPr="001F203A">
        <w:rPr>
          <w:sz w:val="28"/>
          <w:szCs w:val="24"/>
        </w:rPr>
        <w:t>Если при полете изменяются углы атаки и скольжения, функции их изменения учитываются при формировании каждой траектории индивидуально.</w:t>
      </w:r>
    </w:p>
    <w:p w:rsidR="00365765" w:rsidRPr="001F203A" w:rsidRDefault="00365765" w:rsidP="001F203A">
      <w:pPr>
        <w:widowControl/>
        <w:snapToGrid/>
        <w:spacing w:line="360" w:lineRule="auto"/>
        <w:ind w:firstLine="709"/>
        <w:rPr>
          <w:sz w:val="28"/>
          <w:szCs w:val="24"/>
        </w:rPr>
      </w:pPr>
    </w:p>
    <w:p w:rsidR="00365765" w:rsidRPr="001F203A" w:rsidRDefault="00365765" w:rsidP="001F203A">
      <w:pPr>
        <w:pStyle w:val="3"/>
        <w:spacing w:before="0" w:after="0"/>
      </w:pPr>
      <w:bookmarkStart w:id="19" w:name="_Toc169841058"/>
      <w:r w:rsidRPr="001F203A">
        <w:t>2.1.</w:t>
      </w:r>
      <w:r w:rsidR="00A21A75" w:rsidRPr="001F203A">
        <w:t>2</w:t>
      </w:r>
      <w:r w:rsidRPr="001F203A">
        <w:t xml:space="preserve"> Петля Нестерова</w:t>
      </w:r>
      <w:bookmarkEnd w:id="19"/>
    </w:p>
    <w:p w:rsidR="00365765" w:rsidRPr="001F203A" w:rsidRDefault="00365765" w:rsidP="001F203A">
      <w:pPr>
        <w:widowControl/>
        <w:snapToGrid/>
        <w:spacing w:line="360" w:lineRule="auto"/>
        <w:ind w:firstLine="709"/>
        <w:rPr>
          <w:sz w:val="28"/>
          <w:szCs w:val="24"/>
        </w:rPr>
      </w:pPr>
      <w:r w:rsidRPr="001F203A">
        <w:rPr>
          <w:sz w:val="28"/>
          <w:szCs w:val="24"/>
        </w:rPr>
        <w:t>Петля Нестерова - фигура пилотажа, при которой самолет выполняет полет по криволинейной траектории в вертикальной плоскости с сохранением направления полета после вывода.</w:t>
      </w:r>
    </w:p>
    <w:p w:rsidR="00365765" w:rsidRPr="001F203A" w:rsidRDefault="00365765" w:rsidP="001F203A">
      <w:pPr>
        <w:widowControl/>
        <w:snapToGrid/>
        <w:spacing w:line="360" w:lineRule="auto"/>
        <w:ind w:firstLine="709"/>
        <w:rPr>
          <w:sz w:val="28"/>
          <w:szCs w:val="24"/>
        </w:rPr>
      </w:pPr>
      <w:r w:rsidRPr="001F203A">
        <w:rPr>
          <w:sz w:val="28"/>
          <w:szCs w:val="24"/>
        </w:rPr>
        <w:t>Петля была обоснована Н. Е. Жуковским и впервые выполнена 9 сентября 1913 года русским летчиком П. Н. Нестеровым, который является основоположником фигур высшего пилотажа.</w:t>
      </w:r>
    </w:p>
    <w:p w:rsidR="00365765" w:rsidRPr="001F203A" w:rsidRDefault="00365765" w:rsidP="001F203A">
      <w:pPr>
        <w:widowControl/>
        <w:snapToGrid/>
        <w:spacing w:line="360" w:lineRule="auto"/>
        <w:ind w:firstLine="709"/>
        <w:rPr>
          <w:sz w:val="28"/>
          <w:szCs w:val="24"/>
        </w:rPr>
      </w:pPr>
      <w:r w:rsidRPr="001F203A">
        <w:rPr>
          <w:sz w:val="28"/>
          <w:szCs w:val="24"/>
        </w:rPr>
        <w:t>Петля применяется не только как фигура пилотажа, а также имеет широкое применение для обучения управлению самолетом в условиях интенсивного изменения угла тангажа, перегрузки, скорости и высоты полета. Кроме того, элементы петли составляют основу других эволюции в полете, а также фигур пилотажа: переворот, вертикальные восьмерки и др.</w:t>
      </w:r>
    </w:p>
    <w:p w:rsidR="00365765" w:rsidRPr="001F203A" w:rsidRDefault="00365765" w:rsidP="001F203A">
      <w:pPr>
        <w:widowControl/>
        <w:snapToGrid/>
        <w:spacing w:line="360" w:lineRule="auto"/>
        <w:ind w:firstLine="709"/>
        <w:rPr>
          <w:sz w:val="28"/>
          <w:szCs w:val="24"/>
        </w:rPr>
      </w:pPr>
      <w:r w:rsidRPr="001F203A">
        <w:rPr>
          <w:sz w:val="28"/>
          <w:szCs w:val="24"/>
        </w:rPr>
        <w:t xml:space="preserve">Петля считается правильной, если все точки ее траектории лежат в одной вертикальной плоскости, а нормальная перегрузка </w:t>
      </w:r>
      <w:r w:rsidR="002D5470" w:rsidRPr="001F203A">
        <w:rPr>
          <w:sz w:val="28"/>
          <w:szCs w:val="24"/>
        </w:rPr>
        <w:object w:dxaOrig="279" w:dyaOrig="380">
          <v:shape id="_x0000_i1209" type="#_x0000_t75" style="width:14.25pt;height:18.75pt" o:ole="">
            <v:imagedata r:id="rId235" o:title=""/>
          </v:shape>
          <o:OLEObject Type="Embed" ProgID="Equation.3" ShapeID="_x0000_i1209" DrawAspect="Content" ObjectID="_1459212985" r:id="rId236"/>
        </w:object>
      </w:r>
      <w:r w:rsidRPr="001F203A">
        <w:rPr>
          <w:sz w:val="28"/>
          <w:szCs w:val="24"/>
        </w:rPr>
        <w:t xml:space="preserve"> на протяжении всего маневра остается положительной.</w:t>
      </w:r>
    </w:p>
    <w:p w:rsidR="00365765" w:rsidRPr="001F203A" w:rsidRDefault="00365765" w:rsidP="001F203A">
      <w:pPr>
        <w:widowControl/>
        <w:snapToGrid/>
        <w:spacing w:line="360" w:lineRule="auto"/>
        <w:ind w:firstLine="709"/>
        <w:rPr>
          <w:sz w:val="28"/>
          <w:szCs w:val="24"/>
        </w:rPr>
      </w:pPr>
      <w:r w:rsidRPr="001F203A">
        <w:rPr>
          <w:sz w:val="28"/>
          <w:szCs w:val="24"/>
        </w:rPr>
        <w:t>Петля - это не установившееся движение самолета по криволинейной траектории в вертикальной плоскости под действием постоянно существующей центростремительной силы. Первая половина петли осуществляется за счет запаса скорости и тяги силовой установки. Вторая - за счет веса самолета и тяги силовой установки.</w:t>
      </w:r>
    </w:p>
    <w:p w:rsidR="00365765" w:rsidRPr="001F203A" w:rsidRDefault="00365765" w:rsidP="001F203A">
      <w:pPr>
        <w:widowControl/>
        <w:snapToGrid/>
        <w:spacing w:line="360" w:lineRule="auto"/>
        <w:ind w:firstLine="709"/>
        <w:rPr>
          <w:sz w:val="28"/>
          <w:szCs w:val="24"/>
        </w:rPr>
      </w:pPr>
      <w:r w:rsidRPr="001F203A">
        <w:rPr>
          <w:sz w:val="28"/>
          <w:szCs w:val="24"/>
        </w:rPr>
        <w:t>Схема сил, действующих на самолет в наиболее характерных точках петли, показана на рисунке 2.1.</w:t>
      </w:r>
    </w:p>
    <w:p w:rsidR="00365765" w:rsidRPr="001F203A" w:rsidRDefault="00365765" w:rsidP="001F203A">
      <w:pPr>
        <w:widowControl/>
        <w:snapToGrid/>
        <w:spacing w:line="360" w:lineRule="auto"/>
        <w:ind w:firstLine="709"/>
        <w:rPr>
          <w:sz w:val="28"/>
          <w:szCs w:val="24"/>
        </w:rPr>
      </w:pPr>
      <w:r w:rsidRPr="001F203A">
        <w:rPr>
          <w:sz w:val="28"/>
          <w:szCs w:val="24"/>
        </w:rPr>
        <w:t xml:space="preserve">Допустим, самолет летит горизонтально со скоростью, необходимой для ввода в петлю. Для ввода в петлю необходимо отклонить ручку управления на себя, увеличивая тем самым угол атаки. Подъемная сила увеличивается и становится больше веса самолета (при малом угле искривления траектории) или составляющей силы веса самолета </w:t>
      </w:r>
      <w:r w:rsidRPr="001F203A">
        <w:rPr>
          <w:sz w:val="28"/>
          <w:szCs w:val="24"/>
          <w:lang w:val="en-US"/>
        </w:rPr>
        <w:t>Gcos</w:t>
      </w:r>
      <w:r w:rsidR="002D5470" w:rsidRPr="001F203A">
        <w:rPr>
          <w:sz w:val="28"/>
          <w:szCs w:val="24"/>
          <w:lang w:val="en-US"/>
        </w:rPr>
        <w:object w:dxaOrig="220" w:dyaOrig="279">
          <v:shape id="_x0000_i1210" type="#_x0000_t75" style="width:11.25pt;height:14.25pt" o:ole="">
            <v:imagedata r:id="rId237" o:title=""/>
          </v:shape>
          <o:OLEObject Type="Embed" ProgID="Equation.3" ShapeID="_x0000_i1210" DrawAspect="Content" ObjectID="_1459212986" r:id="rId238"/>
        </w:object>
      </w:r>
      <w:r w:rsidRPr="001F203A">
        <w:rPr>
          <w:sz w:val="28"/>
          <w:szCs w:val="24"/>
        </w:rPr>
        <w:t xml:space="preserve"> (при больших углах траектории). Под действием возникающей центростремительной силы, в начале она равна </w:t>
      </w:r>
      <w:r w:rsidR="001F6D51" w:rsidRPr="001F203A">
        <w:rPr>
          <w:sz w:val="28"/>
          <w:szCs w:val="24"/>
          <w:lang w:val="en-US"/>
        </w:rPr>
        <w:t>Fay</w:t>
      </w:r>
      <w:r w:rsidRPr="001F203A">
        <w:rPr>
          <w:sz w:val="28"/>
          <w:szCs w:val="24"/>
        </w:rPr>
        <w:t>-</w:t>
      </w:r>
      <w:r w:rsidRPr="001F203A">
        <w:rPr>
          <w:sz w:val="28"/>
          <w:szCs w:val="24"/>
          <w:lang w:val="en-US"/>
        </w:rPr>
        <w:t>G</w:t>
      </w:r>
      <w:r w:rsidRPr="001F203A">
        <w:rPr>
          <w:sz w:val="28"/>
          <w:szCs w:val="24"/>
        </w:rPr>
        <w:t xml:space="preserve"> &gt;0 (при малых углах</w:t>
      </w:r>
      <w:r w:rsidR="001F6D51" w:rsidRPr="001F203A">
        <w:rPr>
          <w:sz w:val="28"/>
          <w:szCs w:val="24"/>
        </w:rPr>
        <w:t xml:space="preserve"> </w:t>
      </w:r>
      <w:r w:rsidR="002D5470" w:rsidRPr="001F203A">
        <w:rPr>
          <w:sz w:val="28"/>
          <w:szCs w:val="24"/>
          <w:lang w:val="en-US"/>
        </w:rPr>
        <w:object w:dxaOrig="220" w:dyaOrig="279">
          <v:shape id="_x0000_i1211" type="#_x0000_t75" style="width:11.25pt;height:14.25pt" o:ole="">
            <v:imagedata r:id="rId239" o:title=""/>
          </v:shape>
          <o:OLEObject Type="Embed" ProgID="Equation.3" ShapeID="_x0000_i1211" DrawAspect="Content" ObjectID="_1459212987" r:id="rId240"/>
        </w:object>
      </w:r>
      <w:r w:rsidRPr="001F203A">
        <w:rPr>
          <w:sz w:val="28"/>
          <w:szCs w:val="24"/>
        </w:rPr>
        <w:t xml:space="preserve">) и </w:t>
      </w:r>
      <w:r w:rsidR="001F6D51" w:rsidRPr="001F203A">
        <w:rPr>
          <w:sz w:val="28"/>
          <w:szCs w:val="24"/>
          <w:lang w:val="en-US"/>
        </w:rPr>
        <w:t>Fay</w:t>
      </w:r>
      <w:r w:rsidR="00873B47" w:rsidRPr="001F203A">
        <w:rPr>
          <w:sz w:val="28"/>
          <w:szCs w:val="24"/>
        </w:rPr>
        <w:t>-</w:t>
      </w:r>
      <w:r w:rsidRPr="001F203A">
        <w:rPr>
          <w:sz w:val="28"/>
          <w:szCs w:val="24"/>
          <w:lang w:val="en-US"/>
        </w:rPr>
        <w:t>Gcos</w:t>
      </w:r>
      <w:r w:rsidR="002D5470" w:rsidRPr="001F203A">
        <w:rPr>
          <w:sz w:val="28"/>
          <w:szCs w:val="24"/>
          <w:lang w:val="en-US"/>
        </w:rPr>
        <w:object w:dxaOrig="220" w:dyaOrig="279">
          <v:shape id="_x0000_i1212" type="#_x0000_t75" style="width:11.25pt;height:14.25pt" o:ole="">
            <v:imagedata r:id="rId239" o:title=""/>
          </v:shape>
          <o:OLEObject Type="Embed" ProgID="Equation.3" ShapeID="_x0000_i1212" DrawAspect="Content" ObjectID="_1459212988" r:id="rId241"/>
        </w:object>
      </w:r>
      <w:r w:rsidRPr="001F203A">
        <w:rPr>
          <w:sz w:val="28"/>
          <w:szCs w:val="24"/>
        </w:rPr>
        <w:t xml:space="preserve"> (при больших углах </w:t>
      </w:r>
      <w:r w:rsidR="002D5470" w:rsidRPr="001F203A">
        <w:rPr>
          <w:sz w:val="28"/>
          <w:szCs w:val="24"/>
          <w:lang w:val="en-US"/>
        </w:rPr>
        <w:object w:dxaOrig="220" w:dyaOrig="279">
          <v:shape id="_x0000_i1213" type="#_x0000_t75" style="width:11.25pt;height:14.25pt" o:ole="">
            <v:imagedata r:id="rId239" o:title=""/>
          </v:shape>
          <o:OLEObject Type="Embed" ProgID="Equation.3" ShapeID="_x0000_i1213" DrawAspect="Content" ObjectID="_1459212989" r:id="rId242"/>
        </w:object>
      </w:r>
      <w:r w:rsidRPr="001F203A">
        <w:rPr>
          <w:sz w:val="28"/>
          <w:szCs w:val="24"/>
        </w:rPr>
        <w:t>), самолет искривляет траекторию полета вверх.</w:t>
      </w:r>
    </w:p>
    <w:p w:rsidR="00365765" w:rsidRPr="001F203A" w:rsidRDefault="00365765" w:rsidP="001F203A">
      <w:pPr>
        <w:widowControl/>
        <w:snapToGrid/>
        <w:spacing w:line="360" w:lineRule="auto"/>
        <w:ind w:firstLine="709"/>
        <w:rPr>
          <w:sz w:val="28"/>
          <w:szCs w:val="24"/>
        </w:rPr>
      </w:pPr>
      <w:r w:rsidRPr="001F203A">
        <w:rPr>
          <w:sz w:val="28"/>
          <w:szCs w:val="24"/>
        </w:rPr>
        <w:t>Уравнения движения при вводе имеют вид (положение 1):</w:t>
      </w:r>
    </w:p>
    <w:p w:rsidR="00365765" w:rsidRPr="001F203A" w:rsidRDefault="00365765" w:rsidP="001F203A">
      <w:pPr>
        <w:widowControl/>
        <w:snapToGrid/>
        <w:spacing w:line="360" w:lineRule="auto"/>
        <w:ind w:firstLine="709"/>
        <w:rPr>
          <w:sz w:val="28"/>
          <w:szCs w:val="24"/>
        </w:rPr>
      </w:pPr>
      <w:r w:rsidRPr="001F203A">
        <w:rPr>
          <w:sz w:val="28"/>
          <w:szCs w:val="24"/>
        </w:rPr>
        <w:t>условие уменьшения скорости</w:t>
      </w:r>
    </w:p>
    <w:p w:rsidR="00365765" w:rsidRPr="001F203A" w:rsidRDefault="002D5470" w:rsidP="001F203A">
      <w:pPr>
        <w:widowControl/>
        <w:snapToGrid/>
        <w:spacing w:line="360" w:lineRule="auto"/>
        <w:ind w:firstLine="709"/>
        <w:rPr>
          <w:sz w:val="28"/>
          <w:szCs w:val="24"/>
        </w:rPr>
      </w:pPr>
      <w:r w:rsidRPr="001F203A">
        <w:rPr>
          <w:sz w:val="28"/>
          <w:szCs w:val="24"/>
        </w:rPr>
        <w:object w:dxaOrig="2140" w:dyaOrig="360">
          <v:shape id="_x0000_i1214" type="#_x0000_t75" style="width:107.25pt;height:18pt" o:ole="">
            <v:imagedata r:id="rId243" o:title=""/>
          </v:shape>
          <o:OLEObject Type="Embed" ProgID="Equation.3" ShapeID="_x0000_i1214" DrawAspect="Content" ObjectID="_1459212990" r:id="rId244"/>
        </w:object>
      </w:r>
      <w:r w:rsidR="001F6D51" w:rsidRPr="001F203A">
        <w:rPr>
          <w:sz w:val="28"/>
          <w:szCs w:val="24"/>
        </w:rPr>
        <w:tab/>
      </w:r>
      <w:r w:rsidR="001F6D51" w:rsidRPr="001F203A">
        <w:rPr>
          <w:sz w:val="28"/>
          <w:szCs w:val="24"/>
        </w:rPr>
        <w:tab/>
      </w:r>
      <w:r w:rsidR="001F6D51" w:rsidRPr="001F203A">
        <w:rPr>
          <w:sz w:val="28"/>
          <w:szCs w:val="24"/>
        </w:rPr>
        <w:tab/>
      </w:r>
      <w:r w:rsidR="001F6D51" w:rsidRPr="001F203A">
        <w:rPr>
          <w:sz w:val="28"/>
          <w:szCs w:val="24"/>
        </w:rPr>
        <w:tab/>
      </w:r>
      <w:r w:rsidR="001F6D51" w:rsidRPr="001F203A">
        <w:rPr>
          <w:sz w:val="28"/>
          <w:szCs w:val="24"/>
        </w:rPr>
        <w:tab/>
      </w:r>
      <w:r w:rsidR="001F6D51" w:rsidRPr="001F203A">
        <w:rPr>
          <w:sz w:val="28"/>
          <w:szCs w:val="24"/>
        </w:rPr>
        <w:tab/>
      </w:r>
      <w:r w:rsidR="001F6D51" w:rsidRPr="001F203A">
        <w:rPr>
          <w:sz w:val="28"/>
          <w:szCs w:val="24"/>
        </w:rPr>
        <w:tab/>
      </w:r>
      <w:r w:rsidR="001F6D51" w:rsidRPr="001F203A">
        <w:rPr>
          <w:sz w:val="28"/>
          <w:szCs w:val="24"/>
        </w:rPr>
        <w:tab/>
        <w:t xml:space="preserve"> </w:t>
      </w:r>
      <w:r w:rsidR="002142E9" w:rsidRPr="001F203A">
        <w:rPr>
          <w:sz w:val="28"/>
          <w:szCs w:val="24"/>
        </w:rPr>
        <w:t>(2.1.8</w:t>
      </w:r>
      <w:r w:rsidR="00365765" w:rsidRPr="001F203A">
        <w:rPr>
          <w:sz w:val="28"/>
          <w:szCs w:val="24"/>
        </w:rPr>
        <w:t>)</w:t>
      </w:r>
    </w:p>
    <w:p w:rsidR="00365765" w:rsidRPr="001F203A" w:rsidRDefault="00365765" w:rsidP="001F203A">
      <w:pPr>
        <w:widowControl/>
        <w:snapToGrid/>
        <w:spacing w:line="360" w:lineRule="auto"/>
        <w:ind w:firstLine="709"/>
        <w:rPr>
          <w:sz w:val="28"/>
          <w:szCs w:val="24"/>
        </w:rPr>
      </w:pPr>
      <w:r w:rsidRPr="001F203A">
        <w:rPr>
          <w:sz w:val="28"/>
          <w:szCs w:val="24"/>
        </w:rPr>
        <w:t xml:space="preserve">условие искривления траектории в вертикальной плоскости </w:t>
      </w:r>
    </w:p>
    <w:p w:rsidR="00365765" w:rsidRPr="001F203A" w:rsidRDefault="002D5470" w:rsidP="001F203A">
      <w:pPr>
        <w:widowControl/>
        <w:snapToGrid/>
        <w:spacing w:line="360" w:lineRule="auto"/>
        <w:ind w:firstLine="709"/>
        <w:rPr>
          <w:sz w:val="28"/>
          <w:szCs w:val="24"/>
        </w:rPr>
      </w:pPr>
      <w:r w:rsidRPr="001F203A">
        <w:rPr>
          <w:sz w:val="28"/>
          <w:szCs w:val="24"/>
        </w:rPr>
        <w:object w:dxaOrig="2180" w:dyaOrig="360">
          <v:shape id="_x0000_i1215" type="#_x0000_t75" style="width:108.75pt;height:18pt" o:ole="">
            <v:imagedata r:id="rId245" o:title=""/>
          </v:shape>
          <o:OLEObject Type="Embed" ProgID="Equation.3" ShapeID="_x0000_i1215" DrawAspect="Content" ObjectID="_1459212991" r:id="rId246"/>
        </w:object>
      </w:r>
      <w:r w:rsidR="001F6D51" w:rsidRPr="001F203A">
        <w:rPr>
          <w:sz w:val="28"/>
          <w:szCs w:val="24"/>
        </w:rPr>
        <w:tab/>
      </w:r>
      <w:r w:rsidR="001F6D51" w:rsidRPr="001F203A">
        <w:rPr>
          <w:sz w:val="28"/>
          <w:szCs w:val="24"/>
        </w:rPr>
        <w:tab/>
      </w:r>
      <w:r w:rsidR="001F6D51" w:rsidRPr="001F203A">
        <w:rPr>
          <w:sz w:val="28"/>
          <w:szCs w:val="24"/>
        </w:rPr>
        <w:tab/>
      </w:r>
      <w:r w:rsidR="001F6D51" w:rsidRPr="001F203A">
        <w:rPr>
          <w:sz w:val="28"/>
          <w:szCs w:val="24"/>
        </w:rPr>
        <w:tab/>
      </w:r>
      <w:r w:rsidR="001F6D51" w:rsidRPr="001F203A">
        <w:rPr>
          <w:sz w:val="28"/>
          <w:szCs w:val="24"/>
        </w:rPr>
        <w:tab/>
      </w:r>
      <w:r w:rsidR="001F6D51" w:rsidRPr="001F203A">
        <w:rPr>
          <w:sz w:val="28"/>
          <w:szCs w:val="24"/>
        </w:rPr>
        <w:tab/>
      </w:r>
      <w:r w:rsidR="001F6D51" w:rsidRPr="001F203A">
        <w:rPr>
          <w:sz w:val="28"/>
          <w:szCs w:val="24"/>
        </w:rPr>
        <w:tab/>
      </w:r>
      <w:r w:rsidR="001F6D51" w:rsidRPr="001F203A">
        <w:rPr>
          <w:sz w:val="28"/>
          <w:szCs w:val="24"/>
        </w:rPr>
        <w:tab/>
      </w:r>
      <w:r w:rsidR="002142E9" w:rsidRPr="001F203A">
        <w:rPr>
          <w:sz w:val="28"/>
          <w:szCs w:val="24"/>
        </w:rPr>
        <w:t>(2.1.9</w:t>
      </w:r>
      <w:r w:rsidR="00365765" w:rsidRPr="001F203A">
        <w:rPr>
          <w:sz w:val="28"/>
          <w:szCs w:val="24"/>
        </w:rPr>
        <w:t>)</w:t>
      </w:r>
    </w:p>
    <w:p w:rsidR="00365765" w:rsidRPr="001F203A" w:rsidRDefault="00365765" w:rsidP="001F203A">
      <w:pPr>
        <w:widowControl/>
        <w:snapToGrid/>
        <w:spacing w:line="360" w:lineRule="auto"/>
        <w:ind w:firstLine="709"/>
        <w:rPr>
          <w:sz w:val="28"/>
          <w:szCs w:val="24"/>
        </w:rPr>
      </w:pPr>
      <w:r w:rsidRPr="001F203A">
        <w:rPr>
          <w:sz w:val="28"/>
          <w:szCs w:val="24"/>
        </w:rPr>
        <w:t xml:space="preserve">Другая составляющая силы веса самолета </w:t>
      </w:r>
      <w:r w:rsidRPr="001F203A">
        <w:rPr>
          <w:sz w:val="28"/>
          <w:szCs w:val="24"/>
          <w:lang w:val="en-US"/>
        </w:rPr>
        <w:t>Gsin</w:t>
      </w:r>
      <w:r w:rsidR="002D5470" w:rsidRPr="001F203A">
        <w:rPr>
          <w:sz w:val="28"/>
          <w:szCs w:val="24"/>
          <w:lang w:val="en-US"/>
        </w:rPr>
        <w:object w:dxaOrig="220" w:dyaOrig="279">
          <v:shape id="_x0000_i1216" type="#_x0000_t75" style="width:11.25pt;height:14.25pt" o:ole="">
            <v:imagedata r:id="rId239" o:title=""/>
          </v:shape>
          <o:OLEObject Type="Embed" ProgID="Equation.3" ShapeID="_x0000_i1216" DrawAspect="Content" ObjectID="_1459212992" r:id="rId247"/>
        </w:object>
      </w:r>
      <w:r w:rsidRPr="001F203A">
        <w:rPr>
          <w:sz w:val="28"/>
          <w:szCs w:val="24"/>
        </w:rPr>
        <w:t xml:space="preserve"> совместно с лобовым сопротивлением тормозит движение, так как становится больше силы тяги </w:t>
      </w:r>
      <w:r w:rsidR="001F6D51" w:rsidRPr="001F203A">
        <w:rPr>
          <w:sz w:val="28"/>
          <w:szCs w:val="24"/>
          <w:lang w:val="en-US"/>
        </w:rPr>
        <w:t>Fd</w:t>
      </w:r>
      <w:r w:rsidR="001F6D51" w:rsidRPr="001F203A">
        <w:rPr>
          <w:sz w:val="28"/>
          <w:szCs w:val="24"/>
        </w:rPr>
        <w:t xml:space="preserve"> </w:t>
      </w:r>
      <w:r w:rsidRPr="001F203A">
        <w:rPr>
          <w:sz w:val="28"/>
          <w:szCs w:val="24"/>
        </w:rPr>
        <w:t>силовой установки. В результате скорость уменьшается.</w:t>
      </w:r>
    </w:p>
    <w:p w:rsidR="00365765" w:rsidRPr="001F203A" w:rsidRDefault="00365765" w:rsidP="001F203A">
      <w:pPr>
        <w:widowControl/>
        <w:snapToGrid/>
        <w:spacing w:line="360" w:lineRule="auto"/>
        <w:ind w:firstLine="709"/>
        <w:rPr>
          <w:sz w:val="28"/>
          <w:szCs w:val="24"/>
        </w:rPr>
      </w:pPr>
      <w:r w:rsidRPr="001F203A">
        <w:rPr>
          <w:sz w:val="28"/>
          <w:szCs w:val="24"/>
        </w:rPr>
        <w:t xml:space="preserve">По мере искривления траектории самолет увеличивает угол наклона траектории, при этом составляющая силы веса самолета </w:t>
      </w:r>
      <w:r w:rsidRPr="001F203A">
        <w:rPr>
          <w:sz w:val="28"/>
          <w:szCs w:val="24"/>
          <w:lang w:val="en-US"/>
        </w:rPr>
        <w:t>Gcos</w:t>
      </w:r>
      <w:r w:rsidR="002D5470" w:rsidRPr="001F203A">
        <w:rPr>
          <w:sz w:val="28"/>
          <w:szCs w:val="24"/>
          <w:lang w:val="en-US"/>
        </w:rPr>
        <w:object w:dxaOrig="220" w:dyaOrig="279">
          <v:shape id="_x0000_i1217" type="#_x0000_t75" style="width:11.25pt;height:14.25pt" o:ole="">
            <v:imagedata r:id="rId239" o:title=""/>
          </v:shape>
          <o:OLEObject Type="Embed" ProgID="Equation.3" ShapeID="_x0000_i1217" DrawAspect="Content" ObjectID="_1459212993" r:id="rId248"/>
        </w:object>
      </w:r>
      <w:r w:rsidRPr="001F203A">
        <w:rPr>
          <w:sz w:val="28"/>
          <w:szCs w:val="24"/>
        </w:rPr>
        <w:t xml:space="preserve"> уменьшается и центростремительная сила, равная </w:t>
      </w:r>
      <w:r w:rsidR="001F6D51" w:rsidRPr="001F203A">
        <w:rPr>
          <w:sz w:val="28"/>
          <w:szCs w:val="24"/>
          <w:lang w:val="en-US"/>
        </w:rPr>
        <w:t>Fay</w:t>
      </w:r>
      <w:r w:rsidRPr="001F203A">
        <w:rPr>
          <w:sz w:val="28"/>
          <w:szCs w:val="24"/>
        </w:rPr>
        <w:t>-</w:t>
      </w:r>
      <w:r w:rsidRPr="001F203A">
        <w:rPr>
          <w:sz w:val="28"/>
          <w:szCs w:val="24"/>
          <w:lang w:val="en-US"/>
        </w:rPr>
        <w:t>G</w:t>
      </w:r>
      <w:r w:rsidRPr="001F203A">
        <w:rPr>
          <w:sz w:val="28"/>
          <w:szCs w:val="24"/>
        </w:rPr>
        <w:t xml:space="preserve"> </w:t>
      </w:r>
      <w:r w:rsidRPr="001F203A">
        <w:rPr>
          <w:sz w:val="28"/>
          <w:szCs w:val="24"/>
          <w:lang w:val="en-US"/>
        </w:rPr>
        <w:t>cos</w:t>
      </w:r>
      <w:r w:rsidR="002D5470" w:rsidRPr="001F203A">
        <w:rPr>
          <w:sz w:val="28"/>
          <w:szCs w:val="24"/>
          <w:lang w:val="en-US"/>
        </w:rPr>
        <w:object w:dxaOrig="220" w:dyaOrig="279">
          <v:shape id="_x0000_i1218" type="#_x0000_t75" style="width:11.25pt;height:14.25pt" o:ole="">
            <v:imagedata r:id="rId239" o:title=""/>
          </v:shape>
          <o:OLEObject Type="Embed" ProgID="Equation.3" ShapeID="_x0000_i1218" DrawAspect="Content" ObjectID="_1459212994" r:id="rId249"/>
        </w:object>
      </w:r>
      <w:r w:rsidRPr="001F203A">
        <w:rPr>
          <w:sz w:val="28"/>
          <w:szCs w:val="24"/>
        </w:rPr>
        <w:t xml:space="preserve">, должна увеличиваться, но она уменьшается, так как скорость падает в большей степени. Составляющая веса </w:t>
      </w:r>
      <w:r w:rsidRPr="001F203A">
        <w:rPr>
          <w:sz w:val="28"/>
          <w:szCs w:val="24"/>
          <w:lang w:val="en-US"/>
        </w:rPr>
        <w:t>Gsin</w:t>
      </w:r>
      <w:r w:rsidR="002D5470" w:rsidRPr="001F203A">
        <w:rPr>
          <w:sz w:val="28"/>
          <w:szCs w:val="24"/>
          <w:lang w:val="en-US"/>
        </w:rPr>
        <w:object w:dxaOrig="220" w:dyaOrig="279">
          <v:shape id="_x0000_i1219" type="#_x0000_t75" style="width:11.25pt;height:14.25pt" o:ole="">
            <v:imagedata r:id="rId239" o:title=""/>
          </v:shape>
          <o:OLEObject Type="Embed" ProgID="Equation.3" ShapeID="_x0000_i1219" DrawAspect="Content" ObjectID="_1459212995" r:id="rId250"/>
        </w:object>
      </w:r>
      <w:r w:rsidRPr="001F203A">
        <w:rPr>
          <w:sz w:val="28"/>
          <w:szCs w:val="24"/>
        </w:rPr>
        <w:t>. увеличивается, что приводит к интенсивному уменьшению скорости.</w:t>
      </w:r>
    </w:p>
    <w:p w:rsidR="00365765" w:rsidRPr="001F203A" w:rsidRDefault="00365765" w:rsidP="001F203A">
      <w:pPr>
        <w:widowControl/>
        <w:snapToGrid/>
        <w:spacing w:line="360" w:lineRule="auto"/>
        <w:ind w:firstLine="709"/>
        <w:rPr>
          <w:sz w:val="28"/>
          <w:szCs w:val="24"/>
        </w:rPr>
      </w:pPr>
      <w:r w:rsidRPr="001F203A">
        <w:rPr>
          <w:sz w:val="28"/>
          <w:szCs w:val="24"/>
        </w:rPr>
        <w:t>В положении 2 центростремительной силой является подъемная сила.</w:t>
      </w:r>
    </w:p>
    <w:p w:rsidR="00365765" w:rsidRPr="001F203A" w:rsidRDefault="00365765" w:rsidP="001F203A">
      <w:pPr>
        <w:widowControl/>
        <w:snapToGrid/>
        <w:spacing w:line="360" w:lineRule="auto"/>
        <w:ind w:firstLine="709"/>
        <w:rPr>
          <w:sz w:val="28"/>
          <w:szCs w:val="24"/>
        </w:rPr>
      </w:pPr>
      <w:r w:rsidRPr="001F203A">
        <w:rPr>
          <w:sz w:val="28"/>
          <w:szCs w:val="24"/>
        </w:rPr>
        <w:t>Уравнения движения в положении 2 имеют вид:</w:t>
      </w:r>
    </w:p>
    <w:p w:rsidR="00365765" w:rsidRPr="001F203A" w:rsidRDefault="00365765" w:rsidP="001F203A">
      <w:pPr>
        <w:widowControl/>
        <w:snapToGrid/>
        <w:spacing w:line="360" w:lineRule="auto"/>
        <w:ind w:firstLine="709"/>
        <w:rPr>
          <w:sz w:val="28"/>
          <w:szCs w:val="24"/>
        </w:rPr>
      </w:pPr>
      <w:r w:rsidRPr="001F203A">
        <w:rPr>
          <w:sz w:val="28"/>
          <w:szCs w:val="24"/>
        </w:rPr>
        <w:t>условие уменьшения скорости</w:t>
      </w:r>
    </w:p>
    <w:p w:rsidR="00365765" w:rsidRPr="001F203A" w:rsidRDefault="002D5470" w:rsidP="001F203A">
      <w:pPr>
        <w:widowControl/>
        <w:snapToGrid/>
        <w:spacing w:line="360" w:lineRule="auto"/>
        <w:ind w:firstLine="709"/>
        <w:rPr>
          <w:sz w:val="28"/>
          <w:szCs w:val="24"/>
        </w:rPr>
      </w:pPr>
      <w:r w:rsidRPr="001F203A">
        <w:rPr>
          <w:sz w:val="28"/>
          <w:szCs w:val="24"/>
        </w:rPr>
        <w:object w:dxaOrig="1660" w:dyaOrig="360">
          <v:shape id="_x0000_i1220" type="#_x0000_t75" style="width:83.25pt;height:18pt" o:ole="">
            <v:imagedata r:id="rId251" o:title=""/>
          </v:shape>
          <o:OLEObject Type="Embed" ProgID="Equation.3" ShapeID="_x0000_i1220" DrawAspect="Content" ObjectID="_1459212996" r:id="rId252"/>
        </w:object>
      </w:r>
      <w:r w:rsidR="00365765" w:rsidRPr="001F203A">
        <w:rPr>
          <w:sz w:val="28"/>
          <w:szCs w:val="24"/>
        </w:rPr>
        <w:tab/>
      </w:r>
      <w:r w:rsidR="001F6D51" w:rsidRPr="001F203A">
        <w:rPr>
          <w:sz w:val="28"/>
          <w:szCs w:val="24"/>
        </w:rPr>
        <w:tab/>
      </w:r>
      <w:r w:rsidR="001F6D51" w:rsidRPr="001F203A">
        <w:rPr>
          <w:sz w:val="28"/>
          <w:szCs w:val="24"/>
        </w:rPr>
        <w:tab/>
      </w:r>
      <w:r w:rsidR="001F6D51" w:rsidRPr="001F203A">
        <w:rPr>
          <w:sz w:val="28"/>
          <w:szCs w:val="24"/>
        </w:rPr>
        <w:tab/>
      </w:r>
      <w:r w:rsidR="001F6D51" w:rsidRPr="001F203A">
        <w:rPr>
          <w:sz w:val="28"/>
          <w:szCs w:val="24"/>
        </w:rPr>
        <w:tab/>
      </w:r>
      <w:r w:rsidR="001F6D51" w:rsidRPr="001F203A">
        <w:rPr>
          <w:sz w:val="28"/>
          <w:szCs w:val="24"/>
        </w:rPr>
        <w:tab/>
      </w:r>
      <w:r w:rsidR="001F6D51" w:rsidRPr="001F203A">
        <w:rPr>
          <w:sz w:val="28"/>
          <w:szCs w:val="24"/>
        </w:rPr>
        <w:tab/>
      </w:r>
      <w:r w:rsidR="001F6D51" w:rsidRPr="001F203A">
        <w:rPr>
          <w:sz w:val="28"/>
          <w:szCs w:val="24"/>
        </w:rPr>
        <w:tab/>
      </w:r>
      <w:r w:rsidR="002142E9" w:rsidRPr="001F203A">
        <w:rPr>
          <w:sz w:val="28"/>
          <w:szCs w:val="24"/>
        </w:rPr>
        <w:t>(2.1.10</w:t>
      </w:r>
      <w:r w:rsidR="00365765" w:rsidRPr="001F203A">
        <w:rPr>
          <w:sz w:val="28"/>
          <w:szCs w:val="24"/>
        </w:rPr>
        <w:t>)</w:t>
      </w:r>
    </w:p>
    <w:p w:rsidR="00365765" w:rsidRPr="001F203A" w:rsidRDefault="00365765" w:rsidP="001F203A">
      <w:pPr>
        <w:widowControl/>
        <w:snapToGrid/>
        <w:spacing w:line="360" w:lineRule="auto"/>
        <w:ind w:firstLine="709"/>
        <w:rPr>
          <w:sz w:val="28"/>
          <w:szCs w:val="24"/>
        </w:rPr>
      </w:pPr>
      <w:r w:rsidRPr="001F203A">
        <w:rPr>
          <w:sz w:val="28"/>
          <w:szCs w:val="24"/>
        </w:rPr>
        <w:t>условие искривления траектории в вертикальной плоскости</w:t>
      </w:r>
    </w:p>
    <w:p w:rsidR="001F6D51" w:rsidRPr="001F203A" w:rsidRDefault="002D5470" w:rsidP="001F203A">
      <w:pPr>
        <w:widowControl/>
        <w:snapToGrid/>
        <w:spacing w:line="360" w:lineRule="auto"/>
        <w:ind w:firstLine="709"/>
        <w:rPr>
          <w:sz w:val="28"/>
          <w:szCs w:val="24"/>
        </w:rPr>
      </w:pPr>
      <w:r w:rsidRPr="001F203A">
        <w:rPr>
          <w:sz w:val="28"/>
          <w:szCs w:val="24"/>
        </w:rPr>
        <w:object w:dxaOrig="760" w:dyaOrig="380">
          <v:shape id="_x0000_i1221" type="#_x0000_t75" style="width:38.25pt;height:18.75pt" o:ole="">
            <v:imagedata r:id="rId253" o:title=""/>
          </v:shape>
          <o:OLEObject Type="Embed" ProgID="Equation.3" ShapeID="_x0000_i1221" DrawAspect="Content" ObjectID="_1459212997" r:id="rId254"/>
        </w:object>
      </w:r>
      <w:r w:rsidR="001F6D51" w:rsidRPr="001F203A">
        <w:rPr>
          <w:sz w:val="28"/>
          <w:szCs w:val="24"/>
          <w:lang w:val="en-US"/>
        </w:rPr>
        <w:tab/>
      </w:r>
      <w:r w:rsidR="001F6D51" w:rsidRPr="001F203A">
        <w:rPr>
          <w:sz w:val="28"/>
          <w:szCs w:val="24"/>
          <w:lang w:val="en-US"/>
        </w:rPr>
        <w:tab/>
      </w:r>
      <w:r w:rsidR="001F6D51" w:rsidRPr="001F203A">
        <w:rPr>
          <w:sz w:val="28"/>
          <w:szCs w:val="24"/>
          <w:lang w:val="en-US"/>
        </w:rPr>
        <w:tab/>
      </w:r>
      <w:r w:rsidR="001F6D51" w:rsidRPr="001F203A">
        <w:rPr>
          <w:sz w:val="28"/>
          <w:szCs w:val="24"/>
          <w:lang w:val="en-US"/>
        </w:rPr>
        <w:tab/>
      </w:r>
      <w:r w:rsidR="001F6D51" w:rsidRPr="001F203A">
        <w:rPr>
          <w:sz w:val="28"/>
          <w:szCs w:val="24"/>
          <w:lang w:val="en-US"/>
        </w:rPr>
        <w:tab/>
      </w:r>
      <w:r w:rsidR="001F6D51" w:rsidRPr="001F203A">
        <w:rPr>
          <w:sz w:val="28"/>
          <w:szCs w:val="24"/>
          <w:lang w:val="en-US"/>
        </w:rPr>
        <w:tab/>
      </w:r>
      <w:r w:rsidR="001F6D51" w:rsidRPr="001F203A">
        <w:rPr>
          <w:sz w:val="28"/>
          <w:szCs w:val="24"/>
          <w:lang w:val="en-US"/>
        </w:rPr>
        <w:tab/>
      </w:r>
      <w:r w:rsidR="001F6D51" w:rsidRPr="001F203A">
        <w:rPr>
          <w:sz w:val="28"/>
          <w:szCs w:val="24"/>
          <w:lang w:val="en-US"/>
        </w:rPr>
        <w:tab/>
      </w:r>
      <w:r w:rsidR="002142E9" w:rsidRPr="001F203A">
        <w:rPr>
          <w:sz w:val="28"/>
          <w:szCs w:val="24"/>
        </w:rPr>
        <w:tab/>
        <w:t>(2.1.11</w:t>
      </w:r>
      <w:r w:rsidR="00365765" w:rsidRPr="001F203A">
        <w:rPr>
          <w:sz w:val="28"/>
          <w:szCs w:val="24"/>
        </w:rPr>
        <w:t>)</w:t>
      </w:r>
    </w:p>
    <w:p w:rsidR="00365765" w:rsidRPr="001F203A" w:rsidRDefault="001F6D51" w:rsidP="001F203A">
      <w:pPr>
        <w:widowControl/>
        <w:snapToGrid/>
        <w:spacing w:line="360" w:lineRule="auto"/>
        <w:ind w:firstLine="709"/>
        <w:rPr>
          <w:sz w:val="28"/>
          <w:szCs w:val="24"/>
        </w:rPr>
      </w:pPr>
      <w:r w:rsidRPr="001F203A">
        <w:rPr>
          <w:sz w:val="28"/>
          <w:szCs w:val="24"/>
        </w:rPr>
        <w:br w:type="page"/>
      </w:r>
    </w:p>
    <w:p w:rsidR="00365765" w:rsidRPr="001F203A" w:rsidRDefault="00737EF5" w:rsidP="001F203A">
      <w:pPr>
        <w:widowControl/>
        <w:snapToGrid/>
        <w:spacing w:line="360" w:lineRule="auto"/>
        <w:ind w:firstLine="709"/>
        <w:rPr>
          <w:sz w:val="28"/>
          <w:szCs w:val="24"/>
        </w:rPr>
      </w:pPr>
      <w:r>
        <w:rPr>
          <w:sz w:val="28"/>
          <w:szCs w:val="24"/>
        </w:rPr>
        <w:pict>
          <v:shape id="_x0000_i1222" type="#_x0000_t75" style="width:408.75pt;height:348.75pt">
            <v:imagedata r:id="rId255" o:title=""/>
          </v:shape>
        </w:pict>
      </w:r>
    </w:p>
    <w:p w:rsidR="00365765" w:rsidRPr="001F203A" w:rsidRDefault="00365765" w:rsidP="001F203A">
      <w:pPr>
        <w:widowControl/>
        <w:snapToGrid/>
        <w:spacing w:line="360" w:lineRule="auto"/>
        <w:ind w:firstLine="709"/>
        <w:rPr>
          <w:sz w:val="28"/>
          <w:szCs w:val="24"/>
        </w:rPr>
      </w:pPr>
      <w:bookmarkStart w:id="20" w:name="_Ref443430279"/>
      <w:r w:rsidRPr="001F203A">
        <w:rPr>
          <w:sz w:val="28"/>
          <w:szCs w:val="24"/>
        </w:rPr>
        <w:t xml:space="preserve">Рис. </w:t>
      </w:r>
      <w:bookmarkEnd w:id="20"/>
      <w:r w:rsidRPr="001F203A">
        <w:rPr>
          <w:sz w:val="28"/>
          <w:szCs w:val="24"/>
        </w:rPr>
        <w:t>2.1 Схема сил, действующих на самолет при выполнении петли</w:t>
      </w:r>
    </w:p>
    <w:p w:rsidR="00365765" w:rsidRPr="001F203A" w:rsidRDefault="00365765" w:rsidP="001F203A">
      <w:pPr>
        <w:widowControl/>
        <w:snapToGrid/>
        <w:spacing w:line="360" w:lineRule="auto"/>
        <w:ind w:firstLine="709"/>
        <w:rPr>
          <w:sz w:val="28"/>
          <w:szCs w:val="24"/>
        </w:rPr>
      </w:pPr>
      <w:r w:rsidRPr="001F203A">
        <w:rPr>
          <w:sz w:val="28"/>
          <w:szCs w:val="24"/>
        </w:rPr>
        <w:t xml:space="preserve">После перехода вертикального положения самолет переходит в перевернутый полет. При этом составляющая силы веса </w:t>
      </w:r>
      <w:r w:rsidRPr="001F203A">
        <w:rPr>
          <w:sz w:val="28"/>
          <w:szCs w:val="24"/>
          <w:lang w:val="en-US"/>
        </w:rPr>
        <w:t>Gcos</w:t>
      </w:r>
      <w:r w:rsidR="002D5470" w:rsidRPr="001F203A">
        <w:rPr>
          <w:sz w:val="28"/>
          <w:szCs w:val="24"/>
          <w:lang w:val="en-US"/>
        </w:rPr>
        <w:object w:dxaOrig="220" w:dyaOrig="279">
          <v:shape id="_x0000_i1223" type="#_x0000_t75" style="width:11.25pt;height:14.25pt" o:ole="">
            <v:imagedata r:id="rId239" o:title=""/>
          </v:shape>
          <o:OLEObject Type="Embed" ProgID="Equation.3" ShapeID="_x0000_i1223" DrawAspect="Content" ObjectID="_1459212998" r:id="rId256"/>
        </w:object>
      </w:r>
      <w:r w:rsidRPr="001F203A">
        <w:rPr>
          <w:sz w:val="28"/>
          <w:szCs w:val="24"/>
        </w:rPr>
        <w:t xml:space="preserve"> совместно с подъемной силой </w:t>
      </w:r>
      <w:r w:rsidR="001F6D51" w:rsidRPr="001F203A">
        <w:rPr>
          <w:sz w:val="28"/>
          <w:szCs w:val="24"/>
          <w:lang w:val="en-US"/>
        </w:rPr>
        <w:t>Fay</w:t>
      </w:r>
      <w:r w:rsidRPr="001F203A">
        <w:rPr>
          <w:sz w:val="28"/>
          <w:szCs w:val="24"/>
        </w:rPr>
        <w:t xml:space="preserve"> создают центростремительную силу, искривляющую траекторию полета: </w:t>
      </w:r>
      <w:r w:rsidR="001F6D51" w:rsidRPr="001F203A">
        <w:rPr>
          <w:sz w:val="28"/>
          <w:szCs w:val="24"/>
          <w:lang w:val="en-US"/>
        </w:rPr>
        <w:t>Fay</w:t>
      </w:r>
      <w:r w:rsidRPr="001F203A">
        <w:rPr>
          <w:sz w:val="28"/>
          <w:szCs w:val="24"/>
        </w:rPr>
        <w:t>+</w:t>
      </w:r>
      <w:r w:rsidRPr="001F203A">
        <w:rPr>
          <w:sz w:val="28"/>
          <w:szCs w:val="24"/>
          <w:lang w:val="en-US"/>
        </w:rPr>
        <w:t>Gcos</w:t>
      </w:r>
      <w:r w:rsidR="002D5470" w:rsidRPr="001F203A">
        <w:rPr>
          <w:sz w:val="28"/>
          <w:szCs w:val="24"/>
          <w:lang w:val="en-US"/>
        </w:rPr>
        <w:object w:dxaOrig="220" w:dyaOrig="279">
          <v:shape id="_x0000_i1224" type="#_x0000_t75" style="width:11.25pt;height:14.25pt" o:ole="">
            <v:imagedata r:id="rId239" o:title=""/>
          </v:shape>
          <o:OLEObject Type="Embed" ProgID="Equation.3" ShapeID="_x0000_i1224" DrawAspect="Content" ObjectID="_1459212999" r:id="rId257"/>
        </w:object>
      </w:r>
      <w:r w:rsidRPr="001F203A">
        <w:rPr>
          <w:sz w:val="28"/>
          <w:szCs w:val="24"/>
        </w:rPr>
        <w:t xml:space="preserve">&gt;0. Составляющая веса самолета </w:t>
      </w:r>
      <w:r w:rsidRPr="001F203A">
        <w:rPr>
          <w:sz w:val="28"/>
          <w:szCs w:val="24"/>
          <w:lang w:val="en-US"/>
        </w:rPr>
        <w:t>Gsin</w:t>
      </w:r>
      <w:r w:rsidR="002D5470" w:rsidRPr="001F203A">
        <w:rPr>
          <w:sz w:val="28"/>
          <w:szCs w:val="24"/>
          <w:lang w:val="en-US"/>
        </w:rPr>
        <w:object w:dxaOrig="220" w:dyaOrig="279">
          <v:shape id="_x0000_i1225" type="#_x0000_t75" style="width:11.25pt;height:14.25pt" o:ole="">
            <v:imagedata r:id="rId239" o:title=""/>
          </v:shape>
          <o:OLEObject Type="Embed" ProgID="Equation.3" ShapeID="_x0000_i1225" DrawAspect="Content" ObjectID="_1459213000" r:id="rId258"/>
        </w:object>
      </w:r>
      <w:r w:rsidRPr="001F203A">
        <w:rPr>
          <w:sz w:val="28"/>
          <w:szCs w:val="24"/>
        </w:rPr>
        <w:t xml:space="preserve"> уменьшается. В самой верхней точке петли скорость будет наименьшей, поэтому наименьшей будет подъемная сила. Она будет направлена вниз и совместно с силой веса самолета создаст центростремительную силу, имеющую также положительную величину (</w:t>
      </w:r>
      <w:r w:rsidR="001F6D51" w:rsidRPr="001F203A">
        <w:rPr>
          <w:sz w:val="28"/>
          <w:szCs w:val="24"/>
          <w:lang w:val="en-US"/>
        </w:rPr>
        <w:t>Fay</w:t>
      </w:r>
      <w:r w:rsidRPr="001F203A">
        <w:rPr>
          <w:sz w:val="28"/>
          <w:szCs w:val="24"/>
        </w:rPr>
        <w:t>+</w:t>
      </w:r>
      <w:r w:rsidRPr="001F203A">
        <w:rPr>
          <w:sz w:val="28"/>
          <w:szCs w:val="24"/>
          <w:lang w:val="en-US"/>
        </w:rPr>
        <w:t>G</w:t>
      </w:r>
      <w:r w:rsidRPr="001F203A">
        <w:rPr>
          <w:sz w:val="28"/>
          <w:szCs w:val="24"/>
        </w:rPr>
        <w:t>&gt;0).</w:t>
      </w:r>
      <w:r w:rsidR="001F6D51" w:rsidRPr="001F203A">
        <w:rPr>
          <w:sz w:val="28"/>
          <w:szCs w:val="24"/>
        </w:rPr>
        <w:t xml:space="preserve"> </w:t>
      </w:r>
      <w:r w:rsidRPr="001F203A">
        <w:rPr>
          <w:sz w:val="28"/>
          <w:szCs w:val="24"/>
        </w:rPr>
        <w:t>Так как вес самолета и по</w:t>
      </w:r>
      <w:r w:rsidR="001F6D51" w:rsidRPr="001F203A">
        <w:rPr>
          <w:sz w:val="28"/>
          <w:szCs w:val="24"/>
          <w:lang w:val="en-US"/>
        </w:rPr>
        <w:t>Fay</w:t>
      </w:r>
      <w:r w:rsidRPr="001F203A">
        <w:rPr>
          <w:sz w:val="28"/>
          <w:szCs w:val="24"/>
        </w:rPr>
        <w:t>дъемная сила направлены вниз, то самолет легко переходит в пикирование (положение 3).</w:t>
      </w:r>
    </w:p>
    <w:p w:rsidR="00365765" w:rsidRPr="001F203A" w:rsidRDefault="00365765" w:rsidP="001F203A">
      <w:pPr>
        <w:widowControl/>
        <w:snapToGrid/>
        <w:spacing w:line="360" w:lineRule="auto"/>
        <w:ind w:firstLine="709"/>
        <w:rPr>
          <w:sz w:val="28"/>
          <w:szCs w:val="24"/>
        </w:rPr>
      </w:pPr>
      <w:r w:rsidRPr="001F203A">
        <w:rPr>
          <w:sz w:val="28"/>
          <w:szCs w:val="24"/>
        </w:rPr>
        <w:t>При переходе в пикирование обороты двигателя уменьшаются до</w:t>
      </w:r>
      <w:r w:rsidR="001F6D51" w:rsidRPr="001F203A">
        <w:rPr>
          <w:sz w:val="28"/>
          <w:szCs w:val="24"/>
        </w:rPr>
        <w:t xml:space="preserve"> минимума</w:t>
      </w:r>
      <w:r w:rsidRPr="001F203A">
        <w:rPr>
          <w:sz w:val="28"/>
          <w:szCs w:val="24"/>
        </w:rPr>
        <w:t xml:space="preserve">. Далее при увеличении угла обратного пикирования центростремительная сила, искривляющая траекторию, состоит из подъемной силы </w:t>
      </w:r>
      <w:r w:rsidR="001F6D51" w:rsidRPr="001F203A">
        <w:rPr>
          <w:sz w:val="28"/>
          <w:szCs w:val="24"/>
          <w:lang w:val="en-US"/>
        </w:rPr>
        <w:t>Fay</w:t>
      </w:r>
      <w:r w:rsidRPr="001F203A">
        <w:rPr>
          <w:sz w:val="28"/>
          <w:szCs w:val="24"/>
        </w:rPr>
        <w:t xml:space="preserve"> и составляющей веса </w:t>
      </w:r>
      <w:r w:rsidRPr="001F203A">
        <w:rPr>
          <w:sz w:val="28"/>
          <w:szCs w:val="24"/>
          <w:lang w:val="en-US"/>
        </w:rPr>
        <w:t>Gcos</w:t>
      </w:r>
      <w:r w:rsidR="002D5470" w:rsidRPr="001F203A">
        <w:rPr>
          <w:sz w:val="28"/>
          <w:szCs w:val="24"/>
          <w:lang w:val="en-US"/>
        </w:rPr>
        <w:object w:dxaOrig="220" w:dyaOrig="279">
          <v:shape id="_x0000_i1226" type="#_x0000_t75" style="width:11.25pt;height:14.25pt" o:ole="">
            <v:imagedata r:id="rId239" o:title=""/>
          </v:shape>
          <o:OLEObject Type="Embed" ProgID="Equation.3" ShapeID="_x0000_i1226" DrawAspect="Content" ObjectID="_1459213001" r:id="rId259"/>
        </w:object>
      </w:r>
      <w:r w:rsidRPr="001F203A">
        <w:rPr>
          <w:sz w:val="28"/>
          <w:szCs w:val="24"/>
        </w:rPr>
        <w:t xml:space="preserve"> (</w:t>
      </w:r>
      <w:r w:rsidR="001F6D51" w:rsidRPr="001F203A">
        <w:rPr>
          <w:sz w:val="28"/>
          <w:szCs w:val="24"/>
          <w:lang w:val="en-US"/>
        </w:rPr>
        <w:t>Fay</w:t>
      </w:r>
      <w:r w:rsidRPr="001F203A">
        <w:rPr>
          <w:sz w:val="28"/>
          <w:szCs w:val="24"/>
        </w:rPr>
        <w:t>+</w:t>
      </w:r>
      <w:r w:rsidRPr="001F203A">
        <w:rPr>
          <w:sz w:val="28"/>
          <w:szCs w:val="24"/>
          <w:lang w:val="en-US"/>
        </w:rPr>
        <w:t>Gcos</w:t>
      </w:r>
      <w:r w:rsidR="002D5470" w:rsidRPr="001F203A">
        <w:rPr>
          <w:sz w:val="28"/>
          <w:szCs w:val="24"/>
          <w:lang w:val="en-US"/>
        </w:rPr>
        <w:object w:dxaOrig="220" w:dyaOrig="279">
          <v:shape id="_x0000_i1227" type="#_x0000_t75" style="width:11.25pt;height:14.25pt" o:ole="">
            <v:imagedata r:id="rId239" o:title=""/>
          </v:shape>
          <o:OLEObject Type="Embed" ProgID="Equation.3" ShapeID="_x0000_i1227" DrawAspect="Content" ObjectID="_1459213002" r:id="rId260"/>
        </w:object>
      </w:r>
      <w:r w:rsidRPr="001F203A">
        <w:rPr>
          <w:sz w:val="28"/>
          <w:szCs w:val="24"/>
        </w:rPr>
        <w:t xml:space="preserve">). Составляющая веса самолета </w:t>
      </w:r>
      <w:r w:rsidRPr="001F203A">
        <w:rPr>
          <w:sz w:val="28"/>
          <w:szCs w:val="24"/>
          <w:lang w:val="en-US"/>
        </w:rPr>
        <w:t>Gsin</w:t>
      </w:r>
      <w:r w:rsidR="002D5470" w:rsidRPr="001F203A">
        <w:rPr>
          <w:sz w:val="28"/>
          <w:szCs w:val="24"/>
          <w:lang w:val="en-US"/>
        </w:rPr>
        <w:object w:dxaOrig="220" w:dyaOrig="279">
          <v:shape id="_x0000_i1228" type="#_x0000_t75" style="width:11.25pt;height:14.25pt" o:ole="">
            <v:imagedata r:id="rId239" o:title=""/>
          </v:shape>
          <o:OLEObject Type="Embed" ProgID="Equation.3" ShapeID="_x0000_i1228" DrawAspect="Content" ObjectID="_1459213003" r:id="rId261"/>
        </w:object>
      </w:r>
      <w:r w:rsidRPr="001F203A">
        <w:rPr>
          <w:sz w:val="28"/>
          <w:szCs w:val="24"/>
        </w:rPr>
        <w:t xml:space="preserve"> совместно с тягой силовой установки</w:t>
      </w:r>
      <w:r w:rsidR="001F203A">
        <w:rPr>
          <w:sz w:val="28"/>
          <w:szCs w:val="24"/>
        </w:rPr>
        <w:t xml:space="preserve"> </w:t>
      </w:r>
      <w:r w:rsidRPr="001F203A">
        <w:rPr>
          <w:sz w:val="28"/>
          <w:szCs w:val="24"/>
        </w:rPr>
        <w:t>увеличивают скоро</w:t>
      </w:r>
      <w:r w:rsidR="001F6D51" w:rsidRPr="001F203A">
        <w:rPr>
          <w:sz w:val="28"/>
          <w:szCs w:val="24"/>
        </w:rPr>
        <w:t>сть (</w:t>
      </w:r>
      <w:r w:rsidR="001F6D51" w:rsidRPr="001F203A">
        <w:rPr>
          <w:sz w:val="28"/>
          <w:szCs w:val="24"/>
          <w:lang w:val="en-US"/>
        </w:rPr>
        <w:t>Fd</w:t>
      </w:r>
      <w:r w:rsidR="001F6D51" w:rsidRPr="001F203A">
        <w:rPr>
          <w:sz w:val="28"/>
          <w:szCs w:val="24"/>
        </w:rPr>
        <w:t>+</w:t>
      </w:r>
      <w:r w:rsidRPr="001F203A">
        <w:rPr>
          <w:sz w:val="28"/>
          <w:szCs w:val="24"/>
          <w:lang w:val="en-US"/>
        </w:rPr>
        <w:t>Gsin</w:t>
      </w:r>
      <w:r w:rsidR="002D5470" w:rsidRPr="001F203A">
        <w:rPr>
          <w:sz w:val="28"/>
          <w:szCs w:val="24"/>
          <w:lang w:val="en-US"/>
        </w:rPr>
        <w:object w:dxaOrig="220" w:dyaOrig="279">
          <v:shape id="_x0000_i1229" type="#_x0000_t75" style="width:11.25pt;height:14.25pt" o:ole="">
            <v:imagedata r:id="rId239" o:title=""/>
          </v:shape>
          <o:OLEObject Type="Embed" ProgID="Equation.3" ShapeID="_x0000_i1229" DrawAspect="Content" ObjectID="_1459213004" r:id="rId262"/>
        </w:object>
      </w:r>
      <w:r w:rsidR="001F6D51" w:rsidRPr="001F203A">
        <w:rPr>
          <w:sz w:val="28"/>
          <w:szCs w:val="24"/>
        </w:rPr>
        <w:t>-</w:t>
      </w:r>
      <w:r w:rsidR="001F6D51" w:rsidRPr="001F203A">
        <w:rPr>
          <w:sz w:val="28"/>
          <w:szCs w:val="24"/>
          <w:lang w:val="en-US"/>
        </w:rPr>
        <w:t>Fax</w:t>
      </w:r>
      <w:r w:rsidR="001F6D51" w:rsidRPr="001F203A">
        <w:rPr>
          <w:sz w:val="28"/>
          <w:szCs w:val="24"/>
        </w:rPr>
        <w:t>&gt;0</w:t>
      </w:r>
      <w:r w:rsidRPr="001F203A">
        <w:rPr>
          <w:sz w:val="28"/>
          <w:szCs w:val="24"/>
        </w:rPr>
        <w:t>).</w:t>
      </w:r>
    </w:p>
    <w:p w:rsidR="00365765" w:rsidRPr="001F203A" w:rsidRDefault="00365765" w:rsidP="001F203A">
      <w:pPr>
        <w:widowControl/>
        <w:snapToGrid/>
        <w:spacing w:line="360" w:lineRule="auto"/>
        <w:ind w:firstLine="709"/>
        <w:rPr>
          <w:sz w:val="28"/>
          <w:szCs w:val="24"/>
        </w:rPr>
      </w:pPr>
      <w:r w:rsidRPr="001F203A">
        <w:rPr>
          <w:sz w:val="28"/>
          <w:szCs w:val="24"/>
        </w:rPr>
        <w:t>В вертикальном положении вниз искривляющей</w:t>
      </w:r>
      <w:r w:rsidR="001F6D51" w:rsidRPr="001F203A">
        <w:rPr>
          <w:sz w:val="28"/>
          <w:szCs w:val="24"/>
        </w:rPr>
        <w:t xml:space="preserve"> силой является подъемная сила </w:t>
      </w:r>
      <w:r w:rsidR="001F6D51" w:rsidRPr="001F203A">
        <w:rPr>
          <w:sz w:val="28"/>
          <w:szCs w:val="24"/>
          <w:lang w:val="en-US"/>
        </w:rPr>
        <w:t>Fay</w:t>
      </w:r>
      <w:r w:rsidRPr="001F203A">
        <w:rPr>
          <w:sz w:val="28"/>
          <w:szCs w:val="24"/>
        </w:rPr>
        <w:t xml:space="preserve"> (положение 4), а</w:t>
      </w:r>
      <w:r w:rsidR="001F6D51" w:rsidRPr="001F203A">
        <w:rPr>
          <w:sz w:val="28"/>
          <w:szCs w:val="24"/>
        </w:rPr>
        <w:t xml:space="preserve"> вес самолета и тяга двигателя </w:t>
      </w:r>
      <w:r w:rsidR="001F6D51" w:rsidRPr="001F203A">
        <w:rPr>
          <w:sz w:val="28"/>
          <w:szCs w:val="24"/>
          <w:lang w:val="en-US"/>
        </w:rPr>
        <w:t>Fd</w:t>
      </w:r>
      <w:r w:rsidRPr="001F203A">
        <w:rPr>
          <w:sz w:val="28"/>
          <w:szCs w:val="24"/>
        </w:rPr>
        <w:t xml:space="preserve"> направлены в одну сторону и больше силы лобового сопротивления, что способствует дальнейшему разгону скорости (G+</w:t>
      </w:r>
      <w:r w:rsidR="001F6D51" w:rsidRPr="001F203A">
        <w:rPr>
          <w:sz w:val="28"/>
          <w:szCs w:val="24"/>
          <w:lang w:val="en-US"/>
        </w:rPr>
        <w:t>Fd</w:t>
      </w:r>
      <w:r w:rsidRPr="001F203A">
        <w:rPr>
          <w:sz w:val="28"/>
          <w:szCs w:val="24"/>
        </w:rPr>
        <w:t>-</w:t>
      </w:r>
      <w:r w:rsidR="001F6D51" w:rsidRPr="001F203A">
        <w:rPr>
          <w:sz w:val="28"/>
          <w:szCs w:val="24"/>
          <w:lang w:val="en-US"/>
        </w:rPr>
        <w:t>Fax</w:t>
      </w:r>
      <w:r w:rsidRPr="001F203A">
        <w:rPr>
          <w:sz w:val="28"/>
          <w:szCs w:val="24"/>
        </w:rPr>
        <w:t>&gt;0).</w:t>
      </w:r>
    </w:p>
    <w:p w:rsidR="00365765" w:rsidRPr="001F203A" w:rsidRDefault="00365765" w:rsidP="001F203A">
      <w:pPr>
        <w:widowControl/>
        <w:snapToGrid/>
        <w:spacing w:line="360" w:lineRule="auto"/>
        <w:ind w:firstLine="709"/>
        <w:rPr>
          <w:sz w:val="28"/>
          <w:szCs w:val="24"/>
        </w:rPr>
      </w:pPr>
      <w:r w:rsidRPr="001F203A">
        <w:rPr>
          <w:sz w:val="28"/>
          <w:szCs w:val="24"/>
        </w:rPr>
        <w:t>Уравнения движения в положении 3 имеют вид:</w:t>
      </w:r>
    </w:p>
    <w:p w:rsidR="00365765" w:rsidRPr="001F203A" w:rsidRDefault="00365765" w:rsidP="001F203A">
      <w:pPr>
        <w:widowControl/>
        <w:snapToGrid/>
        <w:spacing w:line="360" w:lineRule="auto"/>
        <w:ind w:firstLine="709"/>
        <w:rPr>
          <w:sz w:val="28"/>
          <w:szCs w:val="24"/>
        </w:rPr>
      </w:pPr>
      <w:r w:rsidRPr="001F203A">
        <w:rPr>
          <w:sz w:val="28"/>
          <w:szCs w:val="24"/>
        </w:rPr>
        <w:t>условие искривления траектории</w:t>
      </w:r>
    </w:p>
    <w:p w:rsidR="00365765" w:rsidRPr="001F203A" w:rsidRDefault="002D5470" w:rsidP="001F203A">
      <w:pPr>
        <w:widowControl/>
        <w:tabs>
          <w:tab w:val="left" w:pos="708"/>
          <w:tab w:val="left" w:pos="1185"/>
          <w:tab w:val="left" w:pos="1416"/>
          <w:tab w:val="left" w:pos="2235"/>
        </w:tabs>
        <w:snapToGrid/>
        <w:spacing w:line="360" w:lineRule="auto"/>
        <w:ind w:firstLine="709"/>
        <w:rPr>
          <w:sz w:val="28"/>
          <w:szCs w:val="24"/>
        </w:rPr>
      </w:pPr>
      <w:r w:rsidRPr="001F203A">
        <w:rPr>
          <w:sz w:val="28"/>
          <w:szCs w:val="24"/>
        </w:rPr>
        <w:object w:dxaOrig="1160" w:dyaOrig="380">
          <v:shape id="_x0000_i1230" type="#_x0000_t75" style="width:57.75pt;height:18.75pt" o:ole="">
            <v:imagedata r:id="rId263" o:title=""/>
          </v:shape>
          <o:OLEObject Type="Embed" ProgID="Equation.3" ShapeID="_x0000_i1230" DrawAspect="Content" ObjectID="_1459213005" r:id="rId264"/>
        </w:object>
      </w:r>
      <w:r w:rsidR="001F6D51" w:rsidRPr="001F203A">
        <w:rPr>
          <w:sz w:val="28"/>
          <w:szCs w:val="24"/>
        </w:rPr>
        <w:tab/>
      </w:r>
      <w:r w:rsidR="001F6D51" w:rsidRPr="001F203A">
        <w:rPr>
          <w:sz w:val="28"/>
          <w:szCs w:val="24"/>
        </w:rPr>
        <w:tab/>
      </w:r>
      <w:r w:rsidR="001F6D51" w:rsidRPr="001F203A">
        <w:rPr>
          <w:sz w:val="28"/>
          <w:szCs w:val="24"/>
        </w:rPr>
        <w:tab/>
      </w:r>
      <w:r w:rsidR="001F6D51" w:rsidRPr="001F203A">
        <w:rPr>
          <w:sz w:val="28"/>
          <w:szCs w:val="24"/>
        </w:rPr>
        <w:tab/>
      </w:r>
      <w:r w:rsidR="001F6D51" w:rsidRPr="001F203A">
        <w:rPr>
          <w:sz w:val="28"/>
          <w:szCs w:val="24"/>
        </w:rPr>
        <w:tab/>
      </w:r>
      <w:r w:rsidR="001F6D51" w:rsidRPr="001F203A">
        <w:rPr>
          <w:sz w:val="28"/>
          <w:szCs w:val="24"/>
        </w:rPr>
        <w:tab/>
      </w:r>
      <w:r w:rsidR="001F6D51" w:rsidRPr="001F203A">
        <w:rPr>
          <w:sz w:val="28"/>
          <w:szCs w:val="24"/>
        </w:rPr>
        <w:tab/>
      </w:r>
      <w:r w:rsidR="001F6D51" w:rsidRPr="001F203A">
        <w:rPr>
          <w:sz w:val="28"/>
          <w:szCs w:val="24"/>
        </w:rPr>
        <w:tab/>
      </w:r>
      <w:r w:rsidR="001F6D51" w:rsidRPr="001F203A">
        <w:rPr>
          <w:sz w:val="28"/>
          <w:szCs w:val="24"/>
        </w:rPr>
        <w:tab/>
      </w:r>
      <w:r w:rsidR="002142E9" w:rsidRPr="001F203A">
        <w:rPr>
          <w:sz w:val="28"/>
          <w:szCs w:val="24"/>
        </w:rPr>
        <w:t>(2.1.12</w:t>
      </w:r>
      <w:r w:rsidR="00365765" w:rsidRPr="001F203A">
        <w:rPr>
          <w:sz w:val="28"/>
          <w:szCs w:val="24"/>
        </w:rPr>
        <w:t>)</w:t>
      </w:r>
    </w:p>
    <w:p w:rsidR="00365765" w:rsidRPr="001F203A" w:rsidRDefault="00365765" w:rsidP="001F203A">
      <w:pPr>
        <w:widowControl/>
        <w:snapToGrid/>
        <w:spacing w:line="360" w:lineRule="auto"/>
        <w:ind w:firstLine="709"/>
        <w:rPr>
          <w:sz w:val="28"/>
          <w:szCs w:val="24"/>
        </w:rPr>
      </w:pPr>
      <w:r w:rsidRPr="001F203A">
        <w:rPr>
          <w:sz w:val="28"/>
          <w:szCs w:val="24"/>
        </w:rPr>
        <w:t>условие увеличения скорости</w:t>
      </w:r>
    </w:p>
    <w:p w:rsidR="00365765" w:rsidRPr="001F203A" w:rsidRDefault="002D5470" w:rsidP="001F203A">
      <w:pPr>
        <w:widowControl/>
        <w:snapToGrid/>
        <w:spacing w:line="360" w:lineRule="auto"/>
        <w:ind w:firstLine="709"/>
        <w:rPr>
          <w:sz w:val="28"/>
          <w:szCs w:val="24"/>
        </w:rPr>
      </w:pPr>
      <w:r w:rsidRPr="001F203A">
        <w:rPr>
          <w:sz w:val="28"/>
          <w:szCs w:val="24"/>
        </w:rPr>
        <w:object w:dxaOrig="1260" w:dyaOrig="360">
          <v:shape id="_x0000_i1231" type="#_x0000_t75" style="width:63pt;height:18pt" o:ole="">
            <v:imagedata r:id="rId265" o:title=""/>
          </v:shape>
          <o:OLEObject Type="Embed" ProgID="Equation.3" ShapeID="_x0000_i1231" DrawAspect="Content" ObjectID="_1459213006" r:id="rId266"/>
        </w:object>
      </w:r>
      <w:r w:rsidR="001F6D51" w:rsidRPr="001F203A">
        <w:rPr>
          <w:sz w:val="28"/>
          <w:szCs w:val="24"/>
        </w:rPr>
        <w:tab/>
      </w:r>
      <w:r w:rsidR="001F6D51" w:rsidRPr="001F203A">
        <w:rPr>
          <w:sz w:val="28"/>
          <w:szCs w:val="24"/>
        </w:rPr>
        <w:tab/>
      </w:r>
      <w:r w:rsidR="001F6D51" w:rsidRPr="001F203A">
        <w:rPr>
          <w:sz w:val="28"/>
          <w:szCs w:val="24"/>
        </w:rPr>
        <w:tab/>
      </w:r>
      <w:r w:rsidR="001F6D51" w:rsidRPr="001F203A">
        <w:rPr>
          <w:sz w:val="28"/>
          <w:szCs w:val="24"/>
        </w:rPr>
        <w:tab/>
      </w:r>
      <w:r w:rsidR="001F6D51" w:rsidRPr="001F203A">
        <w:rPr>
          <w:sz w:val="28"/>
          <w:szCs w:val="24"/>
        </w:rPr>
        <w:tab/>
      </w:r>
      <w:r w:rsidR="001F6D51" w:rsidRPr="001F203A">
        <w:rPr>
          <w:sz w:val="28"/>
          <w:szCs w:val="24"/>
        </w:rPr>
        <w:tab/>
      </w:r>
      <w:r w:rsidR="001F6D51" w:rsidRPr="001F203A">
        <w:rPr>
          <w:sz w:val="28"/>
          <w:szCs w:val="24"/>
        </w:rPr>
        <w:tab/>
      </w:r>
      <w:r w:rsidR="001F6D51" w:rsidRPr="001F203A">
        <w:rPr>
          <w:sz w:val="28"/>
          <w:szCs w:val="24"/>
        </w:rPr>
        <w:tab/>
      </w:r>
      <w:r w:rsidR="001F6D51" w:rsidRPr="001F203A">
        <w:rPr>
          <w:sz w:val="28"/>
          <w:szCs w:val="24"/>
        </w:rPr>
        <w:tab/>
      </w:r>
      <w:r w:rsidR="002142E9" w:rsidRPr="001F203A">
        <w:rPr>
          <w:sz w:val="28"/>
          <w:szCs w:val="24"/>
        </w:rPr>
        <w:t>(2.1.13</w:t>
      </w:r>
      <w:r w:rsidR="00365765" w:rsidRPr="001F203A">
        <w:rPr>
          <w:sz w:val="28"/>
          <w:szCs w:val="24"/>
        </w:rPr>
        <w:t>)</w:t>
      </w:r>
    </w:p>
    <w:p w:rsidR="00365765" w:rsidRPr="001F203A" w:rsidRDefault="00365765" w:rsidP="001F203A">
      <w:pPr>
        <w:widowControl/>
        <w:snapToGrid/>
        <w:spacing w:line="360" w:lineRule="auto"/>
        <w:ind w:firstLine="709"/>
        <w:rPr>
          <w:sz w:val="28"/>
          <w:szCs w:val="24"/>
        </w:rPr>
      </w:pPr>
      <w:r w:rsidRPr="001F203A">
        <w:rPr>
          <w:sz w:val="28"/>
          <w:szCs w:val="24"/>
        </w:rPr>
        <w:t>Уравнения движения в положении 4 имеют вид:</w:t>
      </w:r>
    </w:p>
    <w:p w:rsidR="00365765" w:rsidRPr="001F203A" w:rsidRDefault="00365765" w:rsidP="001F203A">
      <w:pPr>
        <w:widowControl/>
        <w:snapToGrid/>
        <w:spacing w:line="360" w:lineRule="auto"/>
        <w:ind w:firstLine="709"/>
        <w:rPr>
          <w:sz w:val="28"/>
          <w:szCs w:val="24"/>
        </w:rPr>
      </w:pPr>
      <w:r w:rsidRPr="001F203A">
        <w:rPr>
          <w:sz w:val="28"/>
          <w:szCs w:val="24"/>
        </w:rPr>
        <w:t>условие искривления траектории</w:t>
      </w:r>
    </w:p>
    <w:p w:rsidR="00365765" w:rsidRPr="001F203A" w:rsidRDefault="002D5470" w:rsidP="001F203A">
      <w:pPr>
        <w:widowControl/>
        <w:snapToGrid/>
        <w:spacing w:line="360" w:lineRule="auto"/>
        <w:ind w:firstLine="709"/>
        <w:rPr>
          <w:sz w:val="28"/>
          <w:szCs w:val="24"/>
        </w:rPr>
      </w:pPr>
      <w:r w:rsidRPr="001F203A">
        <w:rPr>
          <w:sz w:val="28"/>
          <w:szCs w:val="24"/>
        </w:rPr>
        <w:object w:dxaOrig="760" w:dyaOrig="380">
          <v:shape id="_x0000_i1232" type="#_x0000_t75" style="width:38.25pt;height:18.75pt" o:ole="">
            <v:imagedata r:id="rId267" o:title=""/>
          </v:shape>
          <o:OLEObject Type="Embed" ProgID="Equation.3" ShapeID="_x0000_i1232" DrawAspect="Content" ObjectID="_1459213007" r:id="rId268"/>
        </w:object>
      </w:r>
      <w:r w:rsidR="00447120" w:rsidRPr="001F203A">
        <w:rPr>
          <w:sz w:val="28"/>
          <w:szCs w:val="24"/>
        </w:rPr>
        <w:tab/>
      </w:r>
      <w:r w:rsidR="00447120" w:rsidRPr="001F203A">
        <w:rPr>
          <w:sz w:val="28"/>
          <w:szCs w:val="24"/>
        </w:rPr>
        <w:tab/>
      </w:r>
      <w:r w:rsidR="00447120" w:rsidRPr="001F203A">
        <w:rPr>
          <w:sz w:val="28"/>
          <w:szCs w:val="24"/>
        </w:rPr>
        <w:tab/>
      </w:r>
      <w:r w:rsidR="00447120" w:rsidRPr="001F203A">
        <w:rPr>
          <w:sz w:val="28"/>
          <w:szCs w:val="24"/>
        </w:rPr>
        <w:tab/>
      </w:r>
      <w:r w:rsidR="00447120" w:rsidRPr="001F203A">
        <w:rPr>
          <w:sz w:val="28"/>
          <w:szCs w:val="24"/>
        </w:rPr>
        <w:tab/>
      </w:r>
      <w:r w:rsidR="00447120" w:rsidRPr="001F203A">
        <w:rPr>
          <w:sz w:val="28"/>
          <w:szCs w:val="24"/>
        </w:rPr>
        <w:tab/>
      </w:r>
      <w:r w:rsidR="00447120" w:rsidRPr="001F203A">
        <w:rPr>
          <w:sz w:val="28"/>
          <w:szCs w:val="24"/>
        </w:rPr>
        <w:tab/>
      </w:r>
      <w:r w:rsidR="00447120" w:rsidRPr="001F203A">
        <w:rPr>
          <w:sz w:val="28"/>
          <w:szCs w:val="24"/>
        </w:rPr>
        <w:tab/>
      </w:r>
      <w:r w:rsidR="00447120" w:rsidRPr="001F203A">
        <w:rPr>
          <w:sz w:val="28"/>
          <w:szCs w:val="24"/>
        </w:rPr>
        <w:tab/>
      </w:r>
      <w:r w:rsidR="00365765" w:rsidRPr="001F203A">
        <w:rPr>
          <w:sz w:val="28"/>
          <w:szCs w:val="24"/>
        </w:rPr>
        <w:t>(2.1.1</w:t>
      </w:r>
      <w:r w:rsidR="002142E9" w:rsidRPr="001F203A">
        <w:rPr>
          <w:sz w:val="28"/>
          <w:szCs w:val="24"/>
        </w:rPr>
        <w:t>4</w:t>
      </w:r>
      <w:r w:rsidR="00365765" w:rsidRPr="001F203A">
        <w:rPr>
          <w:sz w:val="28"/>
          <w:szCs w:val="24"/>
        </w:rPr>
        <w:t>)</w:t>
      </w:r>
    </w:p>
    <w:p w:rsidR="00365765" w:rsidRPr="001F203A" w:rsidRDefault="002D5470" w:rsidP="001F203A">
      <w:pPr>
        <w:widowControl/>
        <w:snapToGrid/>
        <w:spacing w:line="360" w:lineRule="auto"/>
        <w:ind w:firstLine="709"/>
        <w:rPr>
          <w:sz w:val="28"/>
          <w:szCs w:val="24"/>
        </w:rPr>
      </w:pPr>
      <w:r w:rsidRPr="001F203A">
        <w:rPr>
          <w:sz w:val="28"/>
          <w:szCs w:val="24"/>
        </w:rPr>
        <w:object w:dxaOrig="1660" w:dyaOrig="360">
          <v:shape id="_x0000_i1233" type="#_x0000_t75" style="width:83.25pt;height:18pt" o:ole="">
            <v:imagedata r:id="rId269" o:title=""/>
          </v:shape>
          <o:OLEObject Type="Embed" ProgID="Equation.3" ShapeID="_x0000_i1233" DrawAspect="Content" ObjectID="_1459213008" r:id="rId270"/>
        </w:object>
      </w:r>
      <w:r w:rsidR="00447120" w:rsidRPr="001F203A">
        <w:rPr>
          <w:sz w:val="28"/>
          <w:szCs w:val="24"/>
        </w:rPr>
        <w:tab/>
      </w:r>
      <w:r w:rsidR="00447120" w:rsidRPr="001F203A">
        <w:rPr>
          <w:sz w:val="28"/>
          <w:szCs w:val="24"/>
        </w:rPr>
        <w:tab/>
      </w:r>
      <w:r w:rsidR="00447120" w:rsidRPr="001F203A">
        <w:rPr>
          <w:sz w:val="28"/>
          <w:szCs w:val="24"/>
        </w:rPr>
        <w:tab/>
      </w:r>
      <w:r w:rsidR="00447120" w:rsidRPr="001F203A">
        <w:rPr>
          <w:sz w:val="28"/>
          <w:szCs w:val="24"/>
        </w:rPr>
        <w:tab/>
      </w:r>
      <w:r w:rsidR="00447120" w:rsidRPr="001F203A">
        <w:rPr>
          <w:sz w:val="28"/>
          <w:szCs w:val="24"/>
        </w:rPr>
        <w:tab/>
      </w:r>
      <w:r w:rsidR="00447120" w:rsidRPr="001F203A">
        <w:rPr>
          <w:sz w:val="28"/>
          <w:szCs w:val="24"/>
        </w:rPr>
        <w:tab/>
      </w:r>
      <w:r w:rsidR="00447120" w:rsidRPr="001F203A">
        <w:rPr>
          <w:sz w:val="28"/>
          <w:szCs w:val="24"/>
        </w:rPr>
        <w:tab/>
      </w:r>
      <w:r w:rsidR="00447120" w:rsidRPr="001F203A">
        <w:rPr>
          <w:sz w:val="28"/>
          <w:szCs w:val="24"/>
        </w:rPr>
        <w:tab/>
      </w:r>
      <w:r w:rsidR="002142E9" w:rsidRPr="001F203A">
        <w:rPr>
          <w:sz w:val="28"/>
          <w:szCs w:val="24"/>
        </w:rPr>
        <w:t>(2.1.15</w:t>
      </w:r>
      <w:r w:rsidR="00365765" w:rsidRPr="001F203A">
        <w:rPr>
          <w:sz w:val="28"/>
          <w:szCs w:val="24"/>
        </w:rPr>
        <w:t>)</w:t>
      </w:r>
    </w:p>
    <w:p w:rsidR="00365765" w:rsidRPr="001F203A" w:rsidRDefault="00365765" w:rsidP="001F203A">
      <w:pPr>
        <w:widowControl/>
        <w:snapToGrid/>
        <w:spacing w:line="360" w:lineRule="auto"/>
        <w:ind w:firstLine="709"/>
        <w:rPr>
          <w:sz w:val="28"/>
          <w:szCs w:val="24"/>
        </w:rPr>
      </w:pPr>
      <w:r w:rsidRPr="001F203A">
        <w:rPr>
          <w:sz w:val="28"/>
          <w:szCs w:val="24"/>
        </w:rPr>
        <w:t xml:space="preserve">Траектория полета в вертикальной плоскости искривляется центростремительной силой </w:t>
      </w:r>
      <w:r w:rsidR="009E3684" w:rsidRPr="001F203A">
        <w:rPr>
          <w:sz w:val="28"/>
          <w:szCs w:val="24"/>
          <w:lang w:val="en-US"/>
        </w:rPr>
        <w:t>Fay</w:t>
      </w:r>
      <w:r w:rsidRPr="001F203A">
        <w:rPr>
          <w:sz w:val="28"/>
          <w:szCs w:val="24"/>
        </w:rPr>
        <w:t>-</w:t>
      </w:r>
      <w:r w:rsidRPr="001F203A">
        <w:rPr>
          <w:sz w:val="28"/>
          <w:szCs w:val="24"/>
          <w:lang w:val="en-US"/>
        </w:rPr>
        <w:t>Gcos</w:t>
      </w:r>
      <w:r w:rsidR="002D5470" w:rsidRPr="001F203A">
        <w:rPr>
          <w:sz w:val="28"/>
          <w:szCs w:val="24"/>
          <w:lang w:val="en-US"/>
        </w:rPr>
        <w:object w:dxaOrig="220" w:dyaOrig="279">
          <v:shape id="_x0000_i1234" type="#_x0000_t75" style="width:11.25pt;height:14.25pt" o:ole="">
            <v:imagedata r:id="rId239" o:title=""/>
          </v:shape>
          <o:OLEObject Type="Embed" ProgID="Equation.3" ShapeID="_x0000_i1234" DrawAspect="Content" ObjectID="_1459213009" r:id="rId271"/>
        </w:object>
      </w:r>
      <w:r w:rsidRPr="001F203A">
        <w:rPr>
          <w:sz w:val="28"/>
          <w:szCs w:val="24"/>
        </w:rPr>
        <w:t>.</w:t>
      </w:r>
    </w:p>
    <w:p w:rsidR="00365765" w:rsidRPr="001F203A" w:rsidRDefault="00365765" w:rsidP="001F203A">
      <w:pPr>
        <w:widowControl/>
        <w:snapToGrid/>
        <w:spacing w:line="360" w:lineRule="auto"/>
        <w:ind w:firstLine="709"/>
        <w:rPr>
          <w:sz w:val="28"/>
          <w:szCs w:val="24"/>
        </w:rPr>
      </w:pPr>
      <w:r w:rsidRPr="001F203A">
        <w:rPr>
          <w:sz w:val="28"/>
          <w:szCs w:val="24"/>
        </w:rPr>
        <w:t xml:space="preserve">Составляющая веса </w:t>
      </w:r>
      <w:r w:rsidRPr="001F203A">
        <w:rPr>
          <w:sz w:val="28"/>
          <w:szCs w:val="24"/>
          <w:lang w:val="en-US"/>
        </w:rPr>
        <w:t>Gsin</w:t>
      </w:r>
      <w:r w:rsidR="002D5470" w:rsidRPr="001F203A">
        <w:rPr>
          <w:sz w:val="28"/>
          <w:szCs w:val="24"/>
          <w:lang w:val="en-US"/>
        </w:rPr>
        <w:object w:dxaOrig="220" w:dyaOrig="279">
          <v:shape id="_x0000_i1235" type="#_x0000_t75" style="width:11.25pt;height:14.25pt" o:ole="">
            <v:imagedata r:id="rId239" o:title=""/>
          </v:shape>
          <o:OLEObject Type="Embed" ProgID="Equation.3" ShapeID="_x0000_i1235" DrawAspect="Content" ObjectID="_1459213010" r:id="rId272"/>
        </w:object>
      </w:r>
      <w:r w:rsidRPr="001F203A">
        <w:rPr>
          <w:sz w:val="28"/>
          <w:szCs w:val="24"/>
        </w:rPr>
        <w:t xml:space="preserve"> совместно с тягой силовой установки больше лобового сопротивления, что способствует дальнейшему увеличению скорости </w:t>
      </w:r>
      <w:r w:rsidR="009E3684" w:rsidRPr="001F203A">
        <w:rPr>
          <w:sz w:val="28"/>
          <w:szCs w:val="24"/>
          <w:lang w:val="en-US"/>
        </w:rPr>
        <w:t>Fd</w:t>
      </w:r>
      <w:r w:rsidRPr="001F203A">
        <w:rPr>
          <w:sz w:val="28"/>
          <w:szCs w:val="24"/>
        </w:rPr>
        <w:t>+</w:t>
      </w:r>
      <w:r w:rsidRPr="001F203A">
        <w:rPr>
          <w:sz w:val="28"/>
          <w:szCs w:val="24"/>
          <w:lang w:val="en-US"/>
        </w:rPr>
        <w:t>Gcos</w:t>
      </w:r>
      <w:r w:rsidR="002D5470" w:rsidRPr="001F203A">
        <w:rPr>
          <w:sz w:val="28"/>
          <w:szCs w:val="24"/>
          <w:lang w:val="en-US"/>
        </w:rPr>
        <w:object w:dxaOrig="220" w:dyaOrig="279">
          <v:shape id="_x0000_i1236" type="#_x0000_t75" style="width:11.25pt;height:14.25pt" o:ole="">
            <v:imagedata r:id="rId239" o:title=""/>
          </v:shape>
          <o:OLEObject Type="Embed" ProgID="Equation.3" ShapeID="_x0000_i1236" DrawAspect="Content" ObjectID="_1459213011" r:id="rId273"/>
        </w:object>
      </w:r>
      <w:r w:rsidR="009E3684" w:rsidRPr="001F203A">
        <w:rPr>
          <w:sz w:val="28"/>
          <w:szCs w:val="24"/>
        </w:rPr>
        <w:t>-</w:t>
      </w:r>
      <w:r w:rsidR="009E3684" w:rsidRPr="001F203A">
        <w:rPr>
          <w:sz w:val="28"/>
          <w:szCs w:val="24"/>
          <w:lang w:val="en-US"/>
        </w:rPr>
        <w:t>Fax</w:t>
      </w:r>
      <w:r w:rsidRPr="001F203A">
        <w:rPr>
          <w:sz w:val="28"/>
          <w:szCs w:val="24"/>
        </w:rPr>
        <w:t>&gt;</w:t>
      </w:r>
      <w:r w:rsidR="009E3684" w:rsidRPr="001F203A">
        <w:rPr>
          <w:sz w:val="28"/>
          <w:szCs w:val="24"/>
        </w:rPr>
        <w:t>0</w:t>
      </w:r>
      <w:r w:rsidRPr="001F203A">
        <w:rPr>
          <w:sz w:val="28"/>
          <w:szCs w:val="24"/>
        </w:rPr>
        <w:t>.</w:t>
      </w:r>
    </w:p>
    <w:p w:rsidR="00365765" w:rsidRPr="001F203A" w:rsidRDefault="00365765" w:rsidP="001F203A">
      <w:pPr>
        <w:widowControl/>
        <w:snapToGrid/>
        <w:spacing w:line="360" w:lineRule="auto"/>
        <w:ind w:firstLine="709"/>
        <w:rPr>
          <w:sz w:val="28"/>
          <w:szCs w:val="24"/>
        </w:rPr>
      </w:pPr>
      <w:r w:rsidRPr="001F203A">
        <w:rPr>
          <w:sz w:val="28"/>
          <w:szCs w:val="24"/>
        </w:rPr>
        <w:t>Для быстрого увеличения скорости обороты силовой установки необходимо увеличить до максимальных.</w:t>
      </w:r>
    </w:p>
    <w:p w:rsidR="00365765" w:rsidRPr="001F203A" w:rsidRDefault="00365765" w:rsidP="001F203A">
      <w:pPr>
        <w:widowControl/>
        <w:snapToGrid/>
        <w:spacing w:line="360" w:lineRule="auto"/>
        <w:ind w:firstLine="709"/>
        <w:rPr>
          <w:sz w:val="28"/>
          <w:szCs w:val="24"/>
        </w:rPr>
      </w:pPr>
      <w:r w:rsidRPr="001F203A">
        <w:rPr>
          <w:sz w:val="28"/>
          <w:szCs w:val="24"/>
        </w:rPr>
        <w:t>Уравнения движения на выводе (положение 5) имеют вид:</w:t>
      </w:r>
    </w:p>
    <w:p w:rsidR="00365765" w:rsidRPr="001F203A" w:rsidRDefault="00365765" w:rsidP="001F203A">
      <w:pPr>
        <w:widowControl/>
        <w:snapToGrid/>
        <w:spacing w:line="360" w:lineRule="auto"/>
        <w:ind w:firstLine="709"/>
        <w:rPr>
          <w:sz w:val="28"/>
          <w:szCs w:val="24"/>
        </w:rPr>
      </w:pPr>
      <w:r w:rsidRPr="001F203A">
        <w:rPr>
          <w:sz w:val="28"/>
          <w:szCs w:val="24"/>
        </w:rPr>
        <w:t>условие увеличения скорости</w:t>
      </w:r>
    </w:p>
    <w:p w:rsidR="00365765" w:rsidRPr="001F203A" w:rsidRDefault="002D5470" w:rsidP="001F203A">
      <w:pPr>
        <w:widowControl/>
        <w:snapToGrid/>
        <w:spacing w:line="360" w:lineRule="auto"/>
        <w:ind w:firstLine="709"/>
        <w:rPr>
          <w:sz w:val="28"/>
          <w:szCs w:val="24"/>
        </w:rPr>
      </w:pPr>
      <w:r w:rsidRPr="001F203A">
        <w:rPr>
          <w:sz w:val="28"/>
          <w:szCs w:val="24"/>
        </w:rPr>
        <w:object w:dxaOrig="2140" w:dyaOrig="360">
          <v:shape id="_x0000_i1237" type="#_x0000_t75" style="width:107.25pt;height:18pt" o:ole="">
            <v:imagedata r:id="rId274" o:title=""/>
          </v:shape>
          <o:OLEObject Type="Embed" ProgID="Equation.3" ShapeID="_x0000_i1237" DrawAspect="Content" ObjectID="_1459213012" r:id="rId275"/>
        </w:object>
      </w:r>
      <w:r w:rsidR="009E3684" w:rsidRPr="001F203A">
        <w:rPr>
          <w:sz w:val="28"/>
          <w:szCs w:val="24"/>
        </w:rPr>
        <w:tab/>
      </w:r>
      <w:r w:rsidR="009E3684" w:rsidRPr="001F203A">
        <w:rPr>
          <w:sz w:val="28"/>
          <w:szCs w:val="24"/>
        </w:rPr>
        <w:tab/>
      </w:r>
      <w:r w:rsidR="009E3684" w:rsidRPr="001F203A">
        <w:rPr>
          <w:sz w:val="28"/>
          <w:szCs w:val="24"/>
        </w:rPr>
        <w:tab/>
      </w:r>
      <w:r w:rsidR="009E3684" w:rsidRPr="001F203A">
        <w:rPr>
          <w:sz w:val="28"/>
          <w:szCs w:val="24"/>
        </w:rPr>
        <w:tab/>
      </w:r>
      <w:r w:rsidR="009E3684" w:rsidRPr="001F203A">
        <w:rPr>
          <w:sz w:val="28"/>
          <w:szCs w:val="24"/>
        </w:rPr>
        <w:tab/>
      </w:r>
      <w:r w:rsidR="009E3684" w:rsidRPr="001F203A">
        <w:rPr>
          <w:sz w:val="28"/>
          <w:szCs w:val="24"/>
        </w:rPr>
        <w:tab/>
      </w:r>
      <w:r w:rsidR="009E3684" w:rsidRPr="001F203A">
        <w:rPr>
          <w:sz w:val="28"/>
          <w:szCs w:val="24"/>
        </w:rPr>
        <w:tab/>
      </w:r>
      <w:r w:rsidR="002142E9" w:rsidRPr="001F203A">
        <w:rPr>
          <w:sz w:val="28"/>
          <w:szCs w:val="24"/>
        </w:rPr>
        <w:t>(2.1.16</w:t>
      </w:r>
      <w:r w:rsidR="00365765" w:rsidRPr="001F203A">
        <w:rPr>
          <w:sz w:val="28"/>
          <w:szCs w:val="24"/>
        </w:rPr>
        <w:t>)</w:t>
      </w:r>
    </w:p>
    <w:p w:rsidR="00365765" w:rsidRPr="001F203A" w:rsidRDefault="00365765" w:rsidP="001F203A">
      <w:pPr>
        <w:widowControl/>
        <w:snapToGrid/>
        <w:spacing w:line="360" w:lineRule="auto"/>
        <w:ind w:firstLine="709"/>
        <w:rPr>
          <w:sz w:val="28"/>
          <w:szCs w:val="24"/>
        </w:rPr>
      </w:pPr>
      <w:r w:rsidRPr="001F203A">
        <w:rPr>
          <w:sz w:val="28"/>
          <w:szCs w:val="24"/>
        </w:rPr>
        <w:t>условие искривления траектории</w:t>
      </w:r>
    </w:p>
    <w:p w:rsidR="00365765" w:rsidRPr="001F203A" w:rsidRDefault="002D5470" w:rsidP="001F203A">
      <w:pPr>
        <w:widowControl/>
        <w:snapToGrid/>
        <w:spacing w:line="360" w:lineRule="auto"/>
        <w:ind w:firstLine="709"/>
        <w:rPr>
          <w:sz w:val="28"/>
          <w:szCs w:val="24"/>
        </w:rPr>
      </w:pPr>
      <w:r w:rsidRPr="001F203A">
        <w:rPr>
          <w:sz w:val="28"/>
          <w:szCs w:val="24"/>
        </w:rPr>
        <w:object w:dxaOrig="1700" w:dyaOrig="380">
          <v:shape id="_x0000_i1238" type="#_x0000_t75" style="width:84.75pt;height:18.75pt" o:ole="">
            <v:imagedata r:id="rId276" o:title=""/>
          </v:shape>
          <o:OLEObject Type="Embed" ProgID="Equation.3" ShapeID="_x0000_i1238" DrawAspect="Content" ObjectID="_1459213013" r:id="rId277"/>
        </w:object>
      </w:r>
      <w:r w:rsidR="009E3684" w:rsidRPr="001F203A">
        <w:rPr>
          <w:sz w:val="28"/>
          <w:szCs w:val="24"/>
        </w:rPr>
        <w:tab/>
      </w:r>
      <w:r w:rsidR="009E3684" w:rsidRPr="001F203A">
        <w:rPr>
          <w:sz w:val="28"/>
          <w:szCs w:val="24"/>
        </w:rPr>
        <w:tab/>
      </w:r>
      <w:r w:rsidR="009E3684" w:rsidRPr="001F203A">
        <w:rPr>
          <w:sz w:val="28"/>
          <w:szCs w:val="24"/>
        </w:rPr>
        <w:tab/>
      </w:r>
      <w:r w:rsidR="009E3684" w:rsidRPr="001F203A">
        <w:rPr>
          <w:sz w:val="28"/>
          <w:szCs w:val="24"/>
        </w:rPr>
        <w:tab/>
      </w:r>
      <w:r w:rsidR="009E3684" w:rsidRPr="001F203A">
        <w:rPr>
          <w:sz w:val="28"/>
          <w:szCs w:val="24"/>
        </w:rPr>
        <w:tab/>
      </w:r>
      <w:r w:rsidR="009E3684" w:rsidRPr="001F203A">
        <w:rPr>
          <w:sz w:val="28"/>
          <w:szCs w:val="24"/>
        </w:rPr>
        <w:tab/>
      </w:r>
      <w:r w:rsidR="009E3684" w:rsidRPr="001F203A">
        <w:rPr>
          <w:sz w:val="28"/>
          <w:szCs w:val="24"/>
        </w:rPr>
        <w:tab/>
      </w:r>
      <w:r w:rsidR="009E3684" w:rsidRPr="001F203A">
        <w:rPr>
          <w:sz w:val="28"/>
          <w:szCs w:val="24"/>
        </w:rPr>
        <w:tab/>
      </w:r>
      <w:r w:rsidR="00365765" w:rsidRPr="001F203A">
        <w:rPr>
          <w:sz w:val="28"/>
          <w:szCs w:val="24"/>
        </w:rPr>
        <w:t>(2</w:t>
      </w:r>
      <w:r w:rsidR="002142E9" w:rsidRPr="001F203A">
        <w:rPr>
          <w:sz w:val="28"/>
          <w:szCs w:val="24"/>
        </w:rPr>
        <w:t>.1.17</w:t>
      </w:r>
      <w:r w:rsidR="00365765" w:rsidRPr="001F203A">
        <w:rPr>
          <w:sz w:val="28"/>
          <w:szCs w:val="24"/>
        </w:rPr>
        <w:t>)</w:t>
      </w:r>
    </w:p>
    <w:p w:rsidR="00365765" w:rsidRPr="001F203A" w:rsidRDefault="00365765" w:rsidP="001F203A">
      <w:pPr>
        <w:widowControl/>
        <w:snapToGrid/>
        <w:spacing w:line="360" w:lineRule="auto"/>
        <w:ind w:firstLine="709"/>
        <w:rPr>
          <w:sz w:val="28"/>
          <w:szCs w:val="24"/>
        </w:rPr>
      </w:pPr>
      <w:r w:rsidRPr="001F203A">
        <w:rPr>
          <w:sz w:val="28"/>
          <w:szCs w:val="24"/>
        </w:rPr>
        <w:t xml:space="preserve">Форма петли получается не круглой, а несколько вытянутой вверх. Объясняется это тем, что скорость при подъеме и при снижении непрерывно изменяется, что приводит к изменению подъемной силы, также изменяется величина составляющей силы веса </w:t>
      </w:r>
      <w:r w:rsidRPr="001F203A">
        <w:rPr>
          <w:sz w:val="28"/>
          <w:szCs w:val="24"/>
          <w:lang w:val="en-US"/>
        </w:rPr>
        <w:t>Gcos</w:t>
      </w:r>
      <w:r w:rsidR="002D5470" w:rsidRPr="001F203A">
        <w:rPr>
          <w:sz w:val="28"/>
          <w:szCs w:val="24"/>
          <w:lang w:val="en-US"/>
        </w:rPr>
        <w:object w:dxaOrig="220" w:dyaOrig="279">
          <v:shape id="_x0000_i1239" type="#_x0000_t75" style="width:11.25pt;height:14.25pt" o:ole="">
            <v:imagedata r:id="rId239" o:title=""/>
          </v:shape>
          <o:OLEObject Type="Embed" ProgID="Equation.3" ShapeID="_x0000_i1239" DrawAspect="Content" ObjectID="_1459213014" r:id="rId278"/>
        </w:object>
      </w:r>
      <w:r w:rsidRPr="001F203A">
        <w:rPr>
          <w:sz w:val="28"/>
          <w:szCs w:val="24"/>
        </w:rPr>
        <w:t>. На восходящем участке скорость падает, поэтому радиус кривизны траектории уменьшается. На нисходящем участке петли скорость нарастает и радиус кривизны увеличивается. В верхней точке кривизна траектории наибольшая.</w:t>
      </w:r>
    </w:p>
    <w:p w:rsidR="00365765" w:rsidRPr="001F203A" w:rsidRDefault="00365765" w:rsidP="001F203A">
      <w:pPr>
        <w:pStyle w:val="3"/>
        <w:spacing w:before="0" w:after="0"/>
        <w:jc w:val="both"/>
        <w:rPr>
          <w:b w:val="0"/>
        </w:rPr>
      </w:pPr>
    </w:p>
    <w:p w:rsidR="00365765" w:rsidRPr="001F203A" w:rsidRDefault="00365765" w:rsidP="001F203A">
      <w:pPr>
        <w:pStyle w:val="2"/>
        <w:spacing w:before="0" w:after="0"/>
      </w:pPr>
      <w:bookmarkStart w:id="21" w:name="_Toc169841059"/>
      <w:r w:rsidRPr="001F203A">
        <w:t>2.2 Синтез управления на траекторном уровне</w:t>
      </w:r>
      <w:bookmarkEnd w:id="21"/>
    </w:p>
    <w:p w:rsidR="001F203A" w:rsidRDefault="001F203A" w:rsidP="001F203A">
      <w:pPr>
        <w:widowControl/>
        <w:snapToGrid/>
        <w:spacing w:line="360" w:lineRule="auto"/>
        <w:ind w:firstLine="709"/>
        <w:rPr>
          <w:sz w:val="28"/>
          <w:szCs w:val="24"/>
        </w:rPr>
      </w:pPr>
    </w:p>
    <w:p w:rsidR="00365765" w:rsidRPr="001F203A" w:rsidRDefault="00365765" w:rsidP="001F203A">
      <w:pPr>
        <w:widowControl/>
        <w:snapToGrid/>
        <w:spacing w:line="360" w:lineRule="auto"/>
        <w:ind w:firstLine="709"/>
        <w:rPr>
          <w:sz w:val="28"/>
          <w:szCs w:val="24"/>
        </w:rPr>
      </w:pPr>
      <w:r w:rsidRPr="001F203A">
        <w:rPr>
          <w:sz w:val="28"/>
          <w:szCs w:val="24"/>
        </w:rPr>
        <w:t>Рассматриваемый подход предусматривает, что задача сформулирована с помощью голономных соотношений выходов системы и для ее решения используется метод согласованного управления [3].</w:t>
      </w:r>
      <w:r w:rsidR="001F203A">
        <w:rPr>
          <w:sz w:val="28"/>
          <w:szCs w:val="24"/>
        </w:rPr>
        <w:t xml:space="preserve"> </w:t>
      </w:r>
      <w:r w:rsidRPr="001F203A">
        <w:rPr>
          <w:sz w:val="28"/>
          <w:szCs w:val="24"/>
        </w:rPr>
        <w:t>В нем используется преобразование к системе задачно-ориентированных координат, характеризирующее линейные и угловые отклонения от требуемых соотношений, что дает возможность свести многоканальную задачу управления к ряду простых задач компенсации указанных отклонений и найти решение с помощью приемов нелинейной стабилизации и программного управления.</w:t>
      </w:r>
    </w:p>
    <w:p w:rsidR="00365765" w:rsidRPr="001F203A" w:rsidRDefault="00365765" w:rsidP="001F203A">
      <w:pPr>
        <w:widowControl/>
        <w:snapToGrid/>
        <w:spacing w:line="360" w:lineRule="auto"/>
        <w:ind w:firstLine="709"/>
        <w:rPr>
          <w:sz w:val="28"/>
          <w:szCs w:val="24"/>
        </w:rPr>
      </w:pPr>
      <w:r w:rsidRPr="001F203A">
        <w:rPr>
          <w:sz w:val="28"/>
          <w:szCs w:val="24"/>
        </w:rPr>
        <w:t>На траекторном уровне формируются команды для пилотажного комплекса в виде заданных компонент сил, угловых моментов и их производных. На этом уровне используется как текущая информация о траектории движения ЛА, так и информация о требованиях, предъявляемых к траектории. Задачей системы управления на траекторном уровне является формирование сил и угловых моментов ЛА в связанной системе координат, обеспечивающих движение ЛА вдоль заданной пространственной траектории.</w:t>
      </w:r>
    </w:p>
    <w:p w:rsidR="00365765" w:rsidRPr="001F203A" w:rsidRDefault="00365765" w:rsidP="001F203A">
      <w:pPr>
        <w:widowControl/>
        <w:snapToGrid/>
        <w:spacing w:line="360" w:lineRule="auto"/>
        <w:ind w:firstLine="709"/>
        <w:rPr>
          <w:sz w:val="28"/>
          <w:szCs w:val="24"/>
        </w:rPr>
      </w:pPr>
      <w:r w:rsidRPr="001F203A">
        <w:rPr>
          <w:sz w:val="28"/>
          <w:szCs w:val="24"/>
        </w:rPr>
        <w:t xml:space="preserve">На траекторном уровне ЛА рассматривается как симметричное, твердое тело. Его динамика в нормальной системе координат </w:t>
      </w:r>
      <w:r w:rsidR="002D5470" w:rsidRPr="001F203A">
        <w:rPr>
          <w:sz w:val="28"/>
          <w:szCs w:val="24"/>
        </w:rPr>
        <w:object w:dxaOrig="340" w:dyaOrig="320">
          <v:shape id="_x0000_i1240" type="#_x0000_t75" style="width:17.25pt;height:15.75pt" o:ole="" filled="t">
            <v:fill color2="black"/>
            <v:imagedata r:id="rId279" o:title=""/>
          </v:shape>
          <o:OLEObject Type="Embed" ProgID="Equation.3" ShapeID="_x0000_i1240" DrawAspect="Content" ObjectID="_1459213015" r:id="rId280"/>
        </w:object>
      </w:r>
      <w:r w:rsidRPr="001F203A">
        <w:rPr>
          <w:sz w:val="28"/>
          <w:szCs w:val="24"/>
        </w:rPr>
        <w:t xml:space="preserve"> задается уравнениями поступательного движения:</w:t>
      </w:r>
    </w:p>
    <w:p w:rsidR="00365765" w:rsidRPr="001F203A" w:rsidRDefault="002D5470" w:rsidP="001F203A">
      <w:pPr>
        <w:widowControl/>
        <w:snapToGrid/>
        <w:spacing w:line="360" w:lineRule="auto"/>
        <w:ind w:firstLine="709"/>
        <w:rPr>
          <w:sz w:val="28"/>
          <w:szCs w:val="24"/>
        </w:rPr>
      </w:pPr>
      <w:r w:rsidRPr="001F203A">
        <w:rPr>
          <w:sz w:val="28"/>
          <w:szCs w:val="24"/>
        </w:rPr>
        <w:object w:dxaOrig="740" w:dyaOrig="320">
          <v:shape id="_x0000_i1241" type="#_x0000_t75" style="width:36.75pt;height:15.75pt" o:ole="" filled="t">
            <v:fill color2="black"/>
            <v:imagedata r:id="rId281" o:title=""/>
          </v:shape>
          <o:OLEObject Type="Embed" ProgID="Equation.3" ShapeID="_x0000_i1241" DrawAspect="Content" ObjectID="_1459213016" r:id="rId282"/>
        </w:object>
      </w:r>
      <w:r w:rsidR="00365765" w:rsidRPr="001F203A">
        <w:rPr>
          <w:sz w:val="28"/>
          <w:szCs w:val="24"/>
        </w:rPr>
        <w:t>,</w:t>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t>(2.2.1)</w:t>
      </w:r>
    </w:p>
    <w:p w:rsidR="00365765" w:rsidRPr="001F203A" w:rsidRDefault="002D5470" w:rsidP="001F203A">
      <w:pPr>
        <w:widowControl/>
        <w:snapToGrid/>
        <w:spacing w:line="360" w:lineRule="auto"/>
        <w:ind w:firstLine="709"/>
        <w:rPr>
          <w:sz w:val="28"/>
          <w:szCs w:val="24"/>
        </w:rPr>
      </w:pPr>
      <w:r w:rsidRPr="001F203A">
        <w:rPr>
          <w:sz w:val="28"/>
          <w:szCs w:val="24"/>
        </w:rPr>
        <w:object w:dxaOrig="1080" w:dyaOrig="320">
          <v:shape id="_x0000_i1242" type="#_x0000_t75" style="width:54pt;height:15.75pt" o:ole="" filled="t">
            <v:fill color2="black"/>
            <v:imagedata r:id="rId283" o:title=""/>
          </v:shape>
          <o:OLEObject Type="Embed" ProgID="Equation.3" ShapeID="_x0000_i1242" DrawAspect="Content" ObjectID="_1459213017" r:id="rId284"/>
        </w:object>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t>(2.2.2)</w:t>
      </w:r>
    </w:p>
    <w:p w:rsidR="00365765" w:rsidRPr="001F203A" w:rsidRDefault="00365765" w:rsidP="001F203A">
      <w:pPr>
        <w:widowControl/>
        <w:snapToGrid/>
        <w:spacing w:line="360" w:lineRule="auto"/>
        <w:ind w:firstLine="709"/>
        <w:rPr>
          <w:sz w:val="28"/>
          <w:szCs w:val="24"/>
        </w:rPr>
      </w:pPr>
      <w:r w:rsidRPr="001F203A">
        <w:rPr>
          <w:sz w:val="28"/>
          <w:szCs w:val="24"/>
        </w:rPr>
        <w:t xml:space="preserve">и вращательного движения </w:t>
      </w:r>
    </w:p>
    <w:p w:rsidR="00365765" w:rsidRPr="001F203A" w:rsidRDefault="002D5470" w:rsidP="001F203A">
      <w:pPr>
        <w:widowControl/>
        <w:snapToGrid/>
        <w:spacing w:line="360" w:lineRule="auto"/>
        <w:ind w:firstLine="709"/>
        <w:rPr>
          <w:sz w:val="28"/>
          <w:szCs w:val="24"/>
        </w:rPr>
      </w:pPr>
      <w:r w:rsidRPr="001F203A">
        <w:rPr>
          <w:sz w:val="28"/>
          <w:szCs w:val="24"/>
        </w:rPr>
        <w:object w:dxaOrig="1219" w:dyaOrig="320">
          <v:shape id="_x0000_i1243" type="#_x0000_t75" style="width:60.75pt;height:15.75pt" o:ole="" filled="t">
            <v:fill color2="black"/>
            <v:imagedata r:id="rId285" o:title=""/>
          </v:shape>
          <o:OLEObject Type="Embed" ProgID="Equation.3" ShapeID="_x0000_i1243" DrawAspect="Content" ObjectID="_1459213018" r:id="rId286"/>
        </w:object>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t>(2.2.3)</w:t>
      </w:r>
    </w:p>
    <w:p w:rsidR="00365765" w:rsidRPr="001F203A" w:rsidRDefault="00365765" w:rsidP="001F203A">
      <w:pPr>
        <w:widowControl/>
        <w:snapToGrid/>
        <w:spacing w:line="360" w:lineRule="auto"/>
        <w:ind w:firstLine="709"/>
        <w:rPr>
          <w:sz w:val="28"/>
          <w:szCs w:val="24"/>
        </w:rPr>
      </w:pPr>
      <w:r w:rsidRPr="001F203A">
        <w:rPr>
          <w:sz w:val="28"/>
          <w:szCs w:val="24"/>
        </w:rPr>
        <w:t xml:space="preserve">где </w:t>
      </w:r>
      <w:r w:rsidR="002D5470" w:rsidRPr="001F203A">
        <w:rPr>
          <w:sz w:val="28"/>
          <w:szCs w:val="24"/>
        </w:rPr>
        <w:object w:dxaOrig="1980" w:dyaOrig="360">
          <v:shape id="_x0000_i1244" type="#_x0000_t75" style="width:99pt;height:18pt" o:ole="" filled="t">
            <v:fill color2="black"/>
            <v:imagedata r:id="rId287" o:title=""/>
          </v:shape>
          <o:OLEObject Type="Embed" ProgID="Equation.3" ShapeID="_x0000_i1244" DrawAspect="Content" ObjectID="_1459213019" r:id="rId288"/>
        </w:object>
      </w:r>
      <w:r w:rsidRPr="001F203A">
        <w:rPr>
          <w:sz w:val="28"/>
          <w:szCs w:val="24"/>
        </w:rPr>
        <w:t xml:space="preserve"> и </w:t>
      </w:r>
      <w:r w:rsidR="002D5470" w:rsidRPr="001F203A">
        <w:rPr>
          <w:sz w:val="28"/>
          <w:szCs w:val="24"/>
        </w:rPr>
        <w:object w:dxaOrig="2240" w:dyaOrig="420">
          <v:shape id="_x0000_i1245" type="#_x0000_t75" style="width:111.75pt;height:21pt" o:ole="" filled="t">
            <v:fill color2="black"/>
            <v:imagedata r:id="rId289" o:title=""/>
          </v:shape>
          <o:OLEObject Type="Embed" ProgID="Equation.3" ShapeID="_x0000_i1245" DrawAspect="Content" ObjectID="_1459213020" r:id="rId290"/>
        </w:object>
      </w:r>
      <w:r w:rsidRPr="001F203A">
        <w:rPr>
          <w:sz w:val="28"/>
          <w:szCs w:val="24"/>
        </w:rPr>
        <w:t xml:space="preserve"> - векторы декартовых координат и их скоростей, </w:t>
      </w:r>
      <w:r w:rsidR="002D5470" w:rsidRPr="001F203A">
        <w:rPr>
          <w:sz w:val="28"/>
          <w:szCs w:val="24"/>
        </w:rPr>
        <w:object w:dxaOrig="2860" w:dyaOrig="420">
          <v:shape id="_x0000_i1246" type="#_x0000_t75" style="width:143.25pt;height:21pt" o:ole="" filled="t">
            <v:fill color2="black"/>
            <v:imagedata r:id="rId291" o:title=""/>
          </v:shape>
          <o:OLEObject Type="Embed" ProgID="Equation.3" ShapeID="_x0000_i1246" DrawAspect="Content" ObjectID="_1459213021" r:id="rId292"/>
        </w:object>
      </w:r>
      <w:r w:rsidRPr="001F203A">
        <w:rPr>
          <w:sz w:val="28"/>
          <w:szCs w:val="24"/>
        </w:rPr>
        <w:t xml:space="preserve"> - вектор мгновенной угловой скорости, </w:t>
      </w:r>
      <w:r w:rsidR="002D5470" w:rsidRPr="001F203A">
        <w:rPr>
          <w:sz w:val="28"/>
          <w:szCs w:val="24"/>
        </w:rPr>
        <w:object w:dxaOrig="880" w:dyaOrig="320">
          <v:shape id="_x0000_i1247" type="#_x0000_t75" style="width:44.25pt;height:15.75pt" o:ole="" filled="t">
            <v:fill color2="black"/>
            <v:imagedata r:id="rId293" o:title=""/>
          </v:shape>
          <o:OLEObject Type="Embed" ProgID="Equation.3" ShapeID="_x0000_i1247" DrawAspect="Content" ObjectID="_1459213022" r:id="rId294"/>
        </w:object>
      </w:r>
      <w:r w:rsidRPr="001F203A">
        <w:rPr>
          <w:sz w:val="28"/>
          <w:szCs w:val="24"/>
        </w:rPr>
        <w:t xml:space="preserve"> - вектор внешних действующих сил, </w:t>
      </w:r>
      <w:r w:rsidR="002D5470" w:rsidRPr="001F203A">
        <w:rPr>
          <w:sz w:val="28"/>
          <w:szCs w:val="24"/>
        </w:rPr>
        <w:object w:dxaOrig="960" w:dyaOrig="320">
          <v:shape id="_x0000_i1248" type="#_x0000_t75" style="width:48pt;height:15.75pt" o:ole="" filled="t">
            <v:fill color2="black"/>
            <v:imagedata r:id="rId295" o:title=""/>
          </v:shape>
          <o:OLEObject Type="Embed" ProgID="Equation.3" ShapeID="_x0000_i1248" DrawAspect="Content" ObjectID="_1459213023" r:id="rId296"/>
        </w:object>
      </w:r>
      <w:r w:rsidRPr="001F203A">
        <w:rPr>
          <w:sz w:val="28"/>
          <w:szCs w:val="24"/>
        </w:rPr>
        <w:t xml:space="preserve"> - вектор внешних моментов, </w:t>
      </w:r>
      <w:r w:rsidRPr="001F203A">
        <w:rPr>
          <w:sz w:val="28"/>
          <w:szCs w:val="24"/>
          <w:lang w:val="en-US"/>
        </w:rPr>
        <w:t>m</w:t>
      </w:r>
      <w:r w:rsidRPr="001F203A">
        <w:rPr>
          <w:sz w:val="28"/>
          <w:szCs w:val="24"/>
        </w:rPr>
        <w:t xml:space="preserve"> и </w:t>
      </w:r>
      <w:r w:rsidRPr="001F203A">
        <w:rPr>
          <w:sz w:val="28"/>
          <w:szCs w:val="24"/>
          <w:lang w:val="en-US"/>
        </w:rPr>
        <w:t>J</w:t>
      </w:r>
      <w:r w:rsidRPr="001F203A">
        <w:rPr>
          <w:sz w:val="28"/>
          <w:szCs w:val="24"/>
        </w:rPr>
        <w:t xml:space="preserve"> – постоянные массо-инерционные параметры.</w:t>
      </w:r>
    </w:p>
    <w:p w:rsidR="00365765" w:rsidRPr="001F203A" w:rsidRDefault="00365765" w:rsidP="001F203A">
      <w:pPr>
        <w:widowControl/>
        <w:snapToGrid/>
        <w:spacing w:line="360" w:lineRule="auto"/>
        <w:ind w:firstLine="709"/>
        <w:rPr>
          <w:sz w:val="28"/>
          <w:szCs w:val="24"/>
        </w:rPr>
      </w:pPr>
      <w:r w:rsidRPr="001F203A">
        <w:rPr>
          <w:sz w:val="28"/>
          <w:szCs w:val="24"/>
        </w:rPr>
        <w:t xml:space="preserve">Положение тела в пространстве </w:t>
      </w:r>
      <w:r w:rsidR="002D5470" w:rsidRPr="001F203A">
        <w:rPr>
          <w:sz w:val="28"/>
          <w:szCs w:val="24"/>
        </w:rPr>
        <w:object w:dxaOrig="340" w:dyaOrig="320">
          <v:shape id="_x0000_i1249" type="#_x0000_t75" style="width:17.25pt;height:15.75pt" o:ole="" filled="t">
            <v:fill color2="black"/>
            <v:imagedata r:id="rId297" o:title=""/>
          </v:shape>
          <o:OLEObject Type="Embed" ProgID="Equation.3" ShapeID="_x0000_i1249" DrawAspect="Content" ObjectID="_1459213024" r:id="rId298"/>
        </w:object>
      </w:r>
      <w:r w:rsidRPr="001F203A">
        <w:rPr>
          <w:sz w:val="28"/>
          <w:szCs w:val="24"/>
        </w:rPr>
        <w:t xml:space="preserve"> характеризуется парой </w:t>
      </w:r>
    </w:p>
    <w:p w:rsidR="00365765" w:rsidRPr="001F203A" w:rsidRDefault="002D5470" w:rsidP="001F203A">
      <w:pPr>
        <w:widowControl/>
        <w:snapToGrid/>
        <w:spacing w:line="360" w:lineRule="auto"/>
        <w:ind w:firstLine="709"/>
        <w:rPr>
          <w:sz w:val="28"/>
          <w:szCs w:val="24"/>
        </w:rPr>
      </w:pPr>
      <w:r w:rsidRPr="001F203A">
        <w:rPr>
          <w:sz w:val="28"/>
          <w:szCs w:val="24"/>
        </w:rPr>
        <w:object w:dxaOrig="859" w:dyaOrig="380">
          <v:shape id="_x0000_i1250" type="#_x0000_t75" style="width:42.75pt;height:18.75pt" o:ole="" filled="t">
            <v:fill color2="black"/>
            <v:imagedata r:id="rId299" o:title=""/>
          </v:shape>
          <o:OLEObject Type="Embed" ProgID="Equation.3" ShapeID="_x0000_i1250" DrawAspect="Content" ObjectID="_1459213025" r:id="rId300"/>
        </w:object>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t>(2.2.4)</w:t>
      </w:r>
    </w:p>
    <w:p w:rsidR="003115AF" w:rsidRPr="001F203A" w:rsidRDefault="00365765" w:rsidP="001F203A">
      <w:pPr>
        <w:widowControl/>
        <w:snapToGrid/>
        <w:spacing w:line="360" w:lineRule="auto"/>
        <w:ind w:firstLine="709"/>
        <w:rPr>
          <w:sz w:val="28"/>
          <w:szCs w:val="24"/>
        </w:rPr>
      </w:pPr>
      <w:r w:rsidRPr="001F203A">
        <w:rPr>
          <w:sz w:val="28"/>
          <w:szCs w:val="24"/>
        </w:rPr>
        <w:t xml:space="preserve">где </w:t>
      </w:r>
      <w:r w:rsidR="002D5470" w:rsidRPr="001F203A">
        <w:rPr>
          <w:sz w:val="28"/>
          <w:szCs w:val="24"/>
        </w:rPr>
        <w:object w:dxaOrig="400" w:dyaOrig="380">
          <v:shape id="_x0000_i1251" type="#_x0000_t75" style="width:20.25pt;height:18.75pt" o:ole="" filled="t">
            <v:fill color2="black"/>
            <v:imagedata r:id="rId301" o:title=""/>
          </v:shape>
          <o:OLEObject Type="Embed" ProgID="Equation.3" ShapeID="_x0000_i1251" DrawAspect="Content" ObjectID="_1459213026" r:id="rId302"/>
        </w:object>
      </w:r>
      <w:r w:rsidRPr="001F203A">
        <w:rPr>
          <w:sz w:val="28"/>
          <w:szCs w:val="24"/>
        </w:rPr>
        <w:t xml:space="preserve"> - ортогональная матрица, которая представляет собой базис, связанный с центром тела (рис. 2.</w:t>
      </w:r>
      <w:r w:rsidR="003115AF" w:rsidRPr="001F203A">
        <w:rPr>
          <w:sz w:val="28"/>
          <w:szCs w:val="24"/>
        </w:rPr>
        <w:t>2</w:t>
      </w:r>
      <w:r w:rsidRPr="001F203A">
        <w:rPr>
          <w:sz w:val="28"/>
          <w:szCs w:val="24"/>
        </w:rPr>
        <w:t xml:space="preserve">). </w:t>
      </w:r>
    </w:p>
    <w:p w:rsidR="003115AF" w:rsidRPr="001F203A" w:rsidRDefault="00737EF5" w:rsidP="001F203A">
      <w:pPr>
        <w:widowControl/>
        <w:snapToGrid/>
        <w:spacing w:line="360" w:lineRule="auto"/>
        <w:ind w:firstLine="709"/>
        <w:rPr>
          <w:sz w:val="28"/>
          <w:szCs w:val="24"/>
        </w:rPr>
      </w:pPr>
      <w:r>
        <w:rPr>
          <w:sz w:val="28"/>
          <w:szCs w:val="24"/>
        </w:rPr>
      </w:r>
      <w:r>
        <w:rPr>
          <w:sz w:val="28"/>
          <w:szCs w:val="24"/>
        </w:rPr>
        <w:pict>
          <v:group id="_x0000_s1026" editas="canvas" style="width:394.95pt;height:280.6pt;mso-position-horizontal-relative:char;mso-position-vertical-relative:line" coordorigin="2410,10001" coordsize="7899,5612">
            <o:lock v:ext="edit" aspectratio="t"/>
            <v:shape id="_x0000_s1027" type="#_x0000_t75" style="position:absolute;left:2410;top:10001;width:7899;height:5612" o:preferrelative="f">
              <v:fill o:detectmouseclick="t"/>
              <v:path o:extrusionok="t" o:connecttype="none"/>
              <o:lock v:ext="edit" text="t"/>
            </v:shape>
            <v:rect id="_x0000_s1028" style="position:absolute;left:8452;top:10564;width:705;height:645" stroked="f">
              <v:textbox style="mso-next-textbox:#_x0000_s1028">
                <w:txbxContent>
                  <w:p w:rsidR="000037D5" w:rsidRPr="0078188B" w:rsidRDefault="002D5470" w:rsidP="003115AF">
                    <w:pPr>
                      <w:widowControl/>
                      <w:snapToGrid/>
                      <w:spacing w:line="360" w:lineRule="auto"/>
                      <w:ind w:firstLine="0"/>
                      <w:jc w:val="left"/>
                      <w:rPr>
                        <w:sz w:val="28"/>
                        <w:szCs w:val="24"/>
                        <w:vertAlign w:val="subscript"/>
                        <w:lang w:val="en-US"/>
                      </w:rPr>
                    </w:pPr>
                    <w:r w:rsidRPr="0078188B">
                      <w:rPr>
                        <w:position w:val="-6"/>
                        <w:sz w:val="28"/>
                        <w:szCs w:val="24"/>
                      </w:rPr>
                      <w:object w:dxaOrig="320" w:dyaOrig="360">
                        <v:shape id="_x0000_i1253" type="#_x0000_t75" style="width:21pt;height:23.25pt" o:ole="" filled="t">
                          <v:fill color2="black"/>
                          <v:imagedata r:id="rId303" o:title=""/>
                        </v:shape>
                        <o:OLEObject Type="Embed" ProgID="Equation.3" ShapeID="_x0000_i1253" DrawAspect="Content" ObjectID="_1459213185" r:id="rId304"/>
                      </w:object>
                    </w:r>
                  </w:p>
                </w:txbxContent>
              </v:textbox>
            </v:rect>
            <v:rect id="_x0000_s1029" style="position:absolute;left:6892;top:12964;width:705;height:465" stroked="f">
              <v:textbox style="mso-next-textbox:#_x0000_s1029">
                <w:txbxContent>
                  <w:p w:rsidR="000037D5" w:rsidRPr="0078188B" w:rsidRDefault="000037D5" w:rsidP="003115AF">
                    <w:pPr>
                      <w:widowControl/>
                      <w:snapToGrid/>
                      <w:spacing w:line="360" w:lineRule="auto"/>
                      <w:ind w:firstLine="0"/>
                      <w:jc w:val="left"/>
                      <w:rPr>
                        <w:sz w:val="28"/>
                        <w:szCs w:val="24"/>
                        <w:lang w:val="en-US"/>
                      </w:rPr>
                    </w:pPr>
                    <w:r>
                      <w:rPr>
                        <w:sz w:val="28"/>
                        <w:szCs w:val="24"/>
                        <w:lang w:val="en-US"/>
                      </w:rPr>
                      <w:t>s</w:t>
                    </w:r>
                  </w:p>
                </w:txbxContent>
              </v:textbox>
            </v:rect>
            <v:rect id="_x0000_s1030" style="position:absolute;left:5557;top:13384;width:705;height:465" stroked="f">
              <v:textbox style="mso-next-textbox:#_x0000_s1030">
                <w:txbxContent>
                  <w:p w:rsidR="000037D5" w:rsidRPr="0078188B" w:rsidRDefault="000037D5" w:rsidP="003115AF">
                    <w:pPr>
                      <w:widowControl/>
                      <w:snapToGrid/>
                      <w:spacing w:line="360" w:lineRule="auto"/>
                      <w:ind w:firstLine="0"/>
                      <w:jc w:val="left"/>
                      <w:rPr>
                        <w:sz w:val="28"/>
                        <w:szCs w:val="24"/>
                        <w:lang w:val="en-US"/>
                      </w:rPr>
                    </w:pPr>
                    <w:r>
                      <w:rPr>
                        <w:sz w:val="28"/>
                        <w:szCs w:val="24"/>
                        <w:lang w:val="en-US"/>
                      </w:rPr>
                      <w:t>0</w:t>
                    </w:r>
                  </w:p>
                </w:txbxContent>
              </v:textbox>
            </v:rect>
            <v:rect id="_x0000_s1031" style="position:absolute;left:4702;top:14509;width:705;height:465" stroked="f">
              <v:textbox style="mso-next-textbox:#_x0000_s1031">
                <w:txbxContent>
                  <w:p w:rsidR="000037D5" w:rsidRPr="0078188B" w:rsidRDefault="000037D5" w:rsidP="003115AF">
                    <w:pPr>
                      <w:widowControl/>
                      <w:snapToGrid/>
                      <w:spacing w:line="360" w:lineRule="auto"/>
                      <w:ind w:firstLine="0"/>
                      <w:jc w:val="left"/>
                      <w:rPr>
                        <w:sz w:val="28"/>
                        <w:szCs w:val="24"/>
                        <w:lang w:val="en-US"/>
                      </w:rPr>
                    </w:pPr>
                    <w:r>
                      <w:rPr>
                        <w:sz w:val="28"/>
                        <w:szCs w:val="24"/>
                        <w:lang w:val="en-US"/>
                      </w:rPr>
                      <w:t>e</w:t>
                    </w:r>
                    <w:r>
                      <w:rPr>
                        <w:sz w:val="28"/>
                        <w:szCs w:val="24"/>
                        <w:vertAlign w:val="subscript"/>
                        <w:lang w:val="en-US"/>
                      </w:rPr>
                      <w:t>2</w:t>
                    </w:r>
                  </w:p>
                </w:txbxContent>
              </v:textbox>
            </v:rect>
            <v:rect id="_x0000_s1032" style="position:absolute;left:4440;top:12334;width:705;height:465" stroked="f">
              <v:textbox style="mso-next-textbox:#_x0000_s1032">
                <w:txbxContent>
                  <w:p w:rsidR="000037D5" w:rsidRPr="0078188B" w:rsidRDefault="000037D5" w:rsidP="003115AF">
                    <w:pPr>
                      <w:widowControl/>
                      <w:snapToGrid/>
                      <w:spacing w:line="360" w:lineRule="auto"/>
                      <w:ind w:firstLine="0"/>
                      <w:jc w:val="left"/>
                      <w:rPr>
                        <w:sz w:val="28"/>
                        <w:szCs w:val="24"/>
                        <w:lang w:val="en-US"/>
                      </w:rPr>
                    </w:pPr>
                    <w:r>
                      <w:rPr>
                        <w:sz w:val="28"/>
                        <w:szCs w:val="24"/>
                        <w:lang w:val="en-US"/>
                      </w:rPr>
                      <w:t>e</w:t>
                    </w:r>
                    <w:r w:rsidRPr="0078188B">
                      <w:rPr>
                        <w:sz w:val="28"/>
                        <w:szCs w:val="24"/>
                        <w:vertAlign w:val="subscript"/>
                        <w:lang w:val="en-US"/>
                      </w:rPr>
                      <w:t>1</w:t>
                    </w:r>
                  </w:p>
                </w:txbxContent>
              </v:textbox>
            </v:rect>
            <v:rect id="_x0000_s1033" style="position:absolute;left:3735;top:10230;width:330;height:465" stroked="f">
              <v:textbox style="mso-next-textbox:#_x0000_s1033">
                <w:txbxContent>
                  <w:p w:rsidR="000037D5" w:rsidRPr="0078188B" w:rsidRDefault="000037D5" w:rsidP="003115AF">
                    <w:pPr>
                      <w:widowControl/>
                      <w:snapToGrid/>
                      <w:spacing w:line="360" w:lineRule="auto"/>
                      <w:ind w:firstLine="0"/>
                      <w:jc w:val="left"/>
                      <w:rPr>
                        <w:sz w:val="28"/>
                        <w:szCs w:val="24"/>
                        <w:lang w:val="en-US"/>
                      </w:rPr>
                    </w:pPr>
                    <w:r>
                      <w:rPr>
                        <w:sz w:val="28"/>
                        <w:szCs w:val="24"/>
                        <w:lang w:val="en-US"/>
                      </w:rPr>
                      <w:t>y</w:t>
                    </w:r>
                  </w:p>
                </w:txbxContent>
              </v:textbox>
            </v:rect>
            <v:rect id="_x0000_s1034" style="position:absolute;left:3015;top:15109;width:330;height:465" stroked="f">
              <v:textbox style="mso-next-textbox:#_x0000_s1034">
                <w:txbxContent>
                  <w:p w:rsidR="000037D5" w:rsidRPr="0078188B" w:rsidRDefault="000037D5" w:rsidP="003115AF">
                    <w:pPr>
                      <w:widowControl/>
                      <w:snapToGrid/>
                      <w:spacing w:line="360" w:lineRule="auto"/>
                      <w:ind w:firstLine="0"/>
                      <w:jc w:val="left"/>
                      <w:rPr>
                        <w:sz w:val="28"/>
                        <w:szCs w:val="24"/>
                        <w:lang w:val="en-US"/>
                      </w:rPr>
                    </w:pPr>
                    <w:r>
                      <w:rPr>
                        <w:sz w:val="28"/>
                        <w:szCs w:val="24"/>
                        <w:lang w:val="en-US"/>
                      </w:rPr>
                      <w:t>z</w:t>
                    </w:r>
                  </w:p>
                </w:txbxContent>
              </v:textbox>
            </v:rect>
            <v:rect id="_x0000_s1035" style="position:absolute;left:9435;top:14149;width:330;height:465" stroked="f">
              <v:textbox style="mso-next-textbox:#_x0000_s1035">
                <w:txbxContent>
                  <w:p w:rsidR="000037D5" w:rsidRPr="0078188B" w:rsidRDefault="000037D5" w:rsidP="003115AF">
                    <w:pPr>
                      <w:widowControl/>
                      <w:snapToGrid/>
                      <w:spacing w:line="360" w:lineRule="auto"/>
                      <w:ind w:firstLine="0"/>
                      <w:jc w:val="left"/>
                      <w:rPr>
                        <w:sz w:val="28"/>
                        <w:szCs w:val="24"/>
                        <w:lang w:val="en-US"/>
                      </w:rPr>
                    </w:pPr>
                    <w:r>
                      <w:rPr>
                        <w:sz w:val="28"/>
                        <w:szCs w:val="24"/>
                        <w:lang w:val="en-US"/>
                      </w:rPr>
                      <w:t>x</w:t>
                    </w:r>
                  </w:p>
                </w:txbxContent>
              </v:textbox>
            </v:rect>
            <v:rect id="_x0000_s1036" style="position:absolute;left:4185;top:14104;width:330;height:465" stroked="f">
              <v:textbox style="mso-next-textbox:#_x0000_s1036">
                <w:txbxContent>
                  <w:p w:rsidR="000037D5" w:rsidRPr="0078188B" w:rsidRDefault="000037D5" w:rsidP="003115AF">
                    <w:pPr>
                      <w:widowControl/>
                      <w:snapToGrid/>
                      <w:spacing w:line="360" w:lineRule="auto"/>
                      <w:ind w:firstLine="0"/>
                      <w:jc w:val="left"/>
                      <w:rPr>
                        <w:sz w:val="28"/>
                        <w:szCs w:val="24"/>
                        <w:lang w:val="en-US"/>
                      </w:rPr>
                    </w:pPr>
                    <w:r>
                      <w:rPr>
                        <w:sz w:val="28"/>
                        <w:szCs w:val="24"/>
                        <w:lang w:val="en-US"/>
                      </w:rPr>
                      <w:t>0</w:t>
                    </w:r>
                  </w:p>
                </w:txbxContent>
              </v:textbox>
            </v:rect>
            <v:line id="_x0000_s1037" style="position:absolute;flip:x y" from="4244,10515" to="4276,14280">
              <v:stroke endarrow="block"/>
            </v:line>
            <v:line id="_x0000_s1038" style="position:absolute;flip:x" from="2685,13920" to="4470,15390">
              <v:stroke endarrow="block"/>
            </v:line>
            <v:line id="_x0000_s1039" style="position:absolute" from="4035,14085" to="9585,14086">
              <v:stroke endarrow="block"/>
            </v:line>
            <v:shape id="_x0000_s1040" style="position:absolute;left:4710;top:11069;width:4380;height:2443" coordsize="4350,2458" path="m,2445v435,6,870,13,1365,-300c1860,1832,2472,928,2970,570,3468,212,4120,95,4350,e" filled="f">
              <v:path arrowok="t"/>
            </v:shape>
            <v:line id="_x0000_s1041" style="position:absolute;flip:x" from="5160,13199" to="5550,14669">
              <v:stroke endarrow="block"/>
            </v:line>
            <v:line id="_x0000_s1042" style="position:absolute;flip:x y" from="4815,12464" to="5610,13649">
              <v:stroke endarrow="block"/>
            </v:line>
            <v:line id="_x0000_s1043" style="position:absolute;flip:y" from="5460,13004" to="7050,13469">
              <v:stroke endarrow="block"/>
            </v:line>
            <w10:wrap type="none"/>
            <w10:anchorlock/>
          </v:group>
        </w:pict>
      </w:r>
    </w:p>
    <w:p w:rsidR="00365765" w:rsidRPr="001F203A" w:rsidRDefault="00365765" w:rsidP="001F203A">
      <w:pPr>
        <w:widowControl/>
        <w:snapToGrid/>
        <w:spacing w:line="360" w:lineRule="auto"/>
        <w:ind w:firstLine="709"/>
        <w:rPr>
          <w:sz w:val="28"/>
          <w:szCs w:val="24"/>
        </w:rPr>
      </w:pPr>
      <w:r w:rsidRPr="001F203A">
        <w:rPr>
          <w:sz w:val="28"/>
          <w:szCs w:val="24"/>
        </w:rPr>
        <w:t>Рисунок 2.</w:t>
      </w:r>
      <w:r w:rsidR="003115AF" w:rsidRPr="001F203A">
        <w:rPr>
          <w:sz w:val="28"/>
          <w:szCs w:val="24"/>
        </w:rPr>
        <w:t>2</w:t>
      </w:r>
      <w:r w:rsidRPr="001F203A">
        <w:rPr>
          <w:sz w:val="28"/>
          <w:szCs w:val="24"/>
        </w:rPr>
        <w:t xml:space="preserve"> – Кривая </w:t>
      </w:r>
      <w:r w:rsidR="002D5470" w:rsidRPr="001F203A">
        <w:rPr>
          <w:sz w:val="28"/>
          <w:szCs w:val="24"/>
        </w:rPr>
        <w:object w:dxaOrig="320" w:dyaOrig="360">
          <v:shape id="_x0000_i1255" type="#_x0000_t75" style="width:21pt;height:23.25pt" o:ole="" filled="t">
            <v:fill color2="black"/>
            <v:imagedata r:id="rId303" o:title=""/>
          </v:shape>
          <o:OLEObject Type="Embed" ProgID="Equation.3" ShapeID="_x0000_i1255" DrawAspect="Content" ObjectID="_1459213027" r:id="rId305"/>
        </w:object>
      </w:r>
      <w:r w:rsidRPr="001F203A">
        <w:rPr>
          <w:sz w:val="28"/>
          <w:szCs w:val="24"/>
        </w:rPr>
        <w:t xml:space="preserve"> в декартовом пространстве</w:t>
      </w:r>
    </w:p>
    <w:p w:rsidR="00365765" w:rsidRPr="001F203A" w:rsidRDefault="00365765" w:rsidP="001F203A">
      <w:pPr>
        <w:widowControl/>
        <w:snapToGrid/>
        <w:spacing w:line="360" w:lineRule="auto"/>
        <w:ind w:firstLine="709"/>
        <w:rPr>
          <w:sz w:val="28"/>
          <w:szCs w:val="24"/>
        </w:rPr>
      </w:pPr>
      <w:r w:rsidRPr="001F203A">
        <w:rPr>
          <w:sz w:val="28"/>
          <w:szCs w:val="24"/>
        </w:rPr>
        <w:t xml:space="preserve">Эта матрица характеризует повороты тела относительно главных осей пространства </w:t>
      </w:r>
      <w:r w:rsidR="002D5470" w:rsidRPr="001F203A">
        <w:rPr>
          <w:sz w:val="28"/>
          <w:szCs w:val="24"/>
        </w:rPr>
        <w:object w:dxaOrig="340" w:dyaOrig="320">
          <v:shape id="_x0000_i1256" type="#_x0000_t75" style="width:17.25pt;height:15.75pt" o:ole="" filled="t">
            <v:fill color2="black"/>
            <v:imagedata r:id="rId297" o:title=""/>
          </v:shape>
          <o:OLEObject Type="Embed" ProgID="Equation.3" ShapeID="_x0000_i1256" DrawAspect="Content" ObjectID="_1459213028" r:id="rId306"/>
        </w:object>
      </w:r>
      <w:r w:rsidRPr="001F203A">
        <w:rPr>
          <w:sz w:val="28"/>
          <w:szCs w:val="24"/>
        </w:rPr>
        <w:t xml:space="preserve"> при переходе из связной системы координат в нормальную. Она известна так же как матрица направляющих косинусов и удовлетворяет следующему дифференциальному уравнению:</w:t>
      </w:r>
    </w:p>
    <w:p w:rsidR="00365765" w:rsidRPr="001F203A" w:rsidRDefault="00365765" w:rsidP="001F203A">
      <w:pPr>
        <w:widowControl/>
        <w:snapToGrid/>
        <w:spacing w:line="360" w:lineRule="auto"/>
        <w:ind w:firstLine="709"/>
        <w:rPr>
          <w:sz w:val="28"/>
          <w:szCs w:val="24"/>
        </w:rPr>
      </w:pPr>
      <w:r w:rsidRPr="001F203A">
        <w:rPr>
          <w:sz w:val="28"/>
          <w:szCs w:val="24"/>
        </w:rPr>
        <w:tab/>
      </w:r>
      <w:r w:rsidR="002D5470" w:rsidRPr="001F203A">
        <w:rPr>
          <w:sz w:val="28"/>
          <w:szCs w:val="24"/>
        </w:rPr>
        <w:object w:dxaOrig="1560" w:dyaOrig="380">
          <v:shape id="_x0000_i1257" type="#_x0000_t75" style="width:78pt;height:18.75pt" o:ole="" filled="t">
            <v:fill color2="black"/>
            <v:imagedata r:id="rId307" o:title=""/>
          </v:shape>
          <o:OLEObject Type="Embed" ProgID="Equation.3" ShapeID="_x0000_i1257" DrawAspect="Content" ObjectID="_1459213029" r:id="rId308"/>
        </w:object>
      </w:r>
      <w:r w:rsidRPr="001F203A">
        <w:rPr>
          <w:sz w:val="28"/>
          <w:szCs w:val="24"/>
        </w:rPr>
        <w:tab/>
      </w:r>
      <w:r w:rsidRPr="001F203A">
        <w:rPr>
          <w:sz w:val="28"/>
          <w:szCs w:val="24"/>
        </w:rPr>
        <w:tab/>
      </w:r>
      <w:r w:rsidRPr="001F203A">
        <w:rPr>
          <w:sz w:val="28"/>
          <w:szCs w:val="24"/>
        </w:rPr>
        <w:tab/>
      </w:r>
      <w:r w:rsidRPr="001F203A">
        <w:rPr>
          <w:sz w:val="28"/>
          <w:szCs w:val="24"/>
        </w:rPr>
        <w:tab/>
      </w:r>
      <w:r w:rsidRPr="001F203A">
        <w:rPr>
          <w:sz w:val="28"/>
          <w:szCs w:val="24"/>
        </w:rPr>
        <w:tab/>
      </w:r>
      <w:r w:rsidRPr="001F203A">
        <w:rPr>
          <w:sz w:val="28"/>
          <w:szCs w:val="24"/>
        </w:rPr>
        <w:tab/>
      </w:r>
      <w:r w:rsidRPr="001F203A">
        <w:rPr>
          <w:sz w:val="28"/>
          <w:szCs w:val="24"/>
        </w:rPr>
        <w:tab/>
      </w:r>
      <w:r w:rsidRPr="001F203A">
        <w:rPr>
          <w:sz w:val="28"/>
          <w:szCs w:val="24"/>
        </w:rPr>
        <w:tab/>
        <w:t>(2.2.5)</w:t>
      </w:r>
    </w:p>
    <w:p w:rsidR="00365765" w:rsidRPr="001F203A" w:rsidRDefault="00365765" w:rsidP="001F203A">
      <w:pPr>
        <w:widowControl/>
        <w:snapToGrid/>
        <w:spacing w:line="360" w:lineRule="auto"/>
        <w:ind w:firstLine="709"/>
        <w:rPr>
          <w:sz w:val="28"/>
          <w:szCs w:val="24"/>
        </w:rPr>
      </w:pPr>
      <w:r w:rsidRPr="001F203A">
        <w:rPr>
          <w:sz w:val="28"/>
          <w:szCs w:val="24"/>
        </w:rPr>
        <w:t xml:space="preserve">где </w:t>
      </w:r>
      <w:r w:rsidR="002D5470" w:rsidRPr="001F203A">
        <w:rPr>
          <w:sz w:val="28"/>
          <w:szCs w:val="24"/>
        </w:rPr>
        <w:object w:dxaOrig="580" w:dyaOrig="320">
          <v:shape id="_x0000_i1258" type="#_x0000_t75" style="width:29.25pt;height:15.75pt" o:ole="" filled="t">
            <v:fill color2="black"/>
            <v:imagedata r:id="rId309" o:title=""/>
          </v:shape>
          <o:OLEObject Type="Embed" ProgID="Equation.3" ShapeID="_x0000_i1258" DrawAspect="Content" ObjectID="_1459213030" r:id="rId310"/>
        </w:object>
      </w:r>
      <w:r w:rsidRPr="001F203A">
        <w:rPr>
          <w:sz w:val="28"/>
          <w:szCs w:val="24"/>
        </w:rPr>
        <w:t xml:space="preserve"> косо-симметричная матрица вида</w:t>
      </w:r>
    </w:p>
    <w:p w:rsidR="00365765" w:rsidRPr="001F203A" w:rsidRDefault="002D5470" w:rsidP="001F203A">
      <w:pPr>
        <w:widowControl/>
        <w:snapToGrid/>
        <w:spacing w:line="360" w:lineRule="auto"/>
        <w:ind w:firstLine="709"/>
        <w:rPr>
          <w:sz w:val="28"/>
          <w:szCs w:val="24"/>
        </w:rPr>
      </w:pPr>
      <w:r w:rsidRPr="001F203A">
        <w:rPr>
          <w:sz w:val="28"/>
          <w:szCs w:val="24"/>
        </w:rPr>
        <w:object w:dxaOrig="2740" w:dyaOrig="1240">
          <v:shape id="_x0000_i1259" type="#_x0000_t75" style="width:137.25pt;height:62.25pt" o:ole="" filled="t">
            <v:fill color2="black"/>
            <v:imagedata r:id="rId311" o:title=""/>
          </v:shape>
          <o:OLEObject Type="Embed" ProgID="Equation.3" ShapeID="_x0000_i1259" DrawAspect="Content" ObjectID="_1459213031" r:id="rId312"/>
        </w:object>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t>(2.2.6)</w:t>
      </w:r>
    </w:p>
    <w:p w:rsidR="00365765" w:rsidRPr="001F203A" w:rsidRDefault="00365765" w:rsidP="001F203A">
      <w:pPr>
        <w:widowControl/>
        <w:snapToGrid/>
        <w:spacing w:line="360" w:lineRule="auto"/>
        <w:ind w:firstLine="709"/>
        <w:rPr>
          <w:sz w:val="28"/>
          <w:szCs w:val="24"/>
        </w:rPr>
      </w:pPr>
      <w:r w:rsidRPr="001F203A">
        <w:rPr>
          <w:sz w:val="28"/>
          <w:szCs w:val="24"/>
        </w:rPr>
        <w:t xml:space="preserve">где </w:t>
      </w:r>
      <w:r w:rsidR="002D5470" w:rsidRPr="001F203A">
        <w:rPr>
          <w:sz w:val="28"/>
          <w:szCs w:val="24"/>
        </w:rPr>
        <w:object w:dxaOrig="2460" w:dyaOrig="400">
          <v:shape id="_x0000_i1260" type="#_x0000_t75" style="width:123pt;height:20.25pt" o:ole="" filled="t">
            <v:fill color2="black"/>
            <v:imagedata r:id="rId313" o:title=""/>
          </v:shape>
          <o:OLEObject Type="Embed" ProgID="Equation.3" ShapeID="_x0000_i1260" DrawAspect="Content" ObjectID="_1459213032" r:id="rId314"/>
        </w:object>
      </w:r>
      <w:r w:rsidRPr="001F203A">
        <w:rPr>
          <w:sz w:val="28"/>
          <w:szCs w:val="24"/>
        </w:rPr>
        <w:t xml:space="preserve"> - вектор мгновенных угловых скоростей, заданный в системе координат твердого тела и связанный с внешним вектором скоростей </w:t>
      </w:r>
      <w:r w:rsidR="002D5470" w:rsidRPr="001F203A">
        <w:rPr>
          <w:sz w:val="28"/>
          <w:szCs w:val="24"/>
        </w:rPr>
        <w:object w:dxaOrig="320" w:dyaOrig="320">
          <v:shape id="_x0000_i1261" type="#_x0000_t75" style="width:15.75pt;height:15.75pt" o:ole="" filled="t">
            <v:fill color2="black"/>
            <v:imagedata r:id="rId315" o:title=""/>
          </v:shape>
          <o:OLEObject Type="Embed" ProgID="Equation.3" ShapeID="_x0000_i1261" DrawAspect="Content" ObjectID="_1459213033" r:id="rId316"/>
        </w:object>
      </w:r>
      <w:r w:rsidRPr="001F203A">
        <w:rPr>
          <w:sz w:val="28"/>
          <w:szCs w:val="24"/>
        </w:rPr>
        <w:t xml:space="preserve"> как:</w:t>
      </w:r>
    </w:p>
    <w:p w:rsidR="00365765" w:rsidRPr="001F203A" w:rsidRDefault="002D5470" w:rsidP="001F203A">
      <w:pPr>
        <w:widowControl/>
        <w:snapToGrid/>
        <w:spacing w:line="360" w:lineRule="auto"/>
        <w:ind w:firstLine="709"/>
        <w:rPr>
          <w:sz w:val="28"/>
          <w:szCs w:val="24"/>
        </w:rPr>
      </w:pPr>
      <w:r w:rsidRPr="001F203A">
        <w:rPr>
          <w:sz w:val="28"/>
          <w:szCs w:val="24"/>
        </w:rPr>
        <w:object w:dxaOrig="1100" w:dyaOrig="380">
          <v:shape id="_x0000_i1262" type="#_x0000_t75" style="width:54.75pt;height:18.75pt" o:ole="" filled="t">
            <v:fill color2="black"/>
            <v:imagedata r:id="rId317" o:title=""/>
          </v:shape>
          <o:OLEObject Type="Embed" ProgID="Equation.3" ShapeID="_x0000_i1262" DrawAspect="Content" ObjectID="_1459213034" r:id="rId318"/>
        </w:object>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t>(2.2.7)</w:t>
      </w:r>
    </w:p>
    <w:p w:rsidR="00365765" w:rsidRPr="001F203A" w:rsidRDefault="00365765" w:rsidP="001F203A">
      <w:pPr>
        <w:widowControl/>
        <w:snapToGrid/>
        <w:spacing w:line="360" w:lineRule="auto"/>
        <w:ind w:firstLine="709"/>
        <w:rPr>
          <w:sz w:val="28"/>
          <w:szCs w:val="24"/>
        </w:rPr>
      </w:pPr>
      <w:r w:rsidRPr="001F203A">
        <w:rPr>
          <w:sz w:val="28"/>
          <w:szCs w:val="24"/>
        </w:rPr>
        <w:t xml:space="preserve">Уравнения (2.2.1)-(2.2.3) и (2.2.5) описывают 3-канальную динамическую систему 6-го порядка, состояние которой определяется координатами векторов </w:t>
      </w:r>
      <w:r w:rsidRPr="001F203A">
        <w:rPr>
          <w:sz w:val="28"/>
          <w:szCs w:val="24"/>
          <w:lang w:val="en-US"/>
        </w:rPr>
        <w:t>R</w:t>
      </w:r>
      <w:r w:rsidRPr="001F203A">
        <w:rPr>
          <w:sz w:val="28"/>
          <w:szCs w:val="24"/>
        </w:rPr>
        <w:t>,</w:t>
      </w:r>
      <w:r w:rsidRPr="001F203A">
        <w:rPr>
          <w:sz w:val="28"/>
          <w:szCs w:val="24"/>
          <w:lang w:val="en-US"/>
        </w:rPr>
        <w:t>V</w:t>
      </w:r>
      <w:r w:rsidRPr="001F203A">
        <w:rPr>
          <w:sz w:val="28"/>
          <w:szCs w:val="24"/>
        </w:rPr>
        <w:t>,</w:t>
      </w:r>
      <w:r w:rsidRPr="001F203A">
        <w:rPr>
          <w:sz w:val="28"/>
          <w:szCs w:val="24"/>
          <w:lang w:val="en-US"/>
        </w:rPr>
        <w:t>w</w:t>
      </w:r>
      <w:r w:rsidRPr="001F203A">
        <w:rPr>
          <w:sz w:val="28"/>
          <w:szCs w:val="24"/>
        </w:rPr>
        <w:t xml:space="preserve">, выходы – векторами </w:t>
      </w:r>
      <w:r w:rsidR="002D5470" w:rsidRPr="001F203A">
        <w:rPr>
          <w:sz w:val="28"/>
          <w:szCs w:val="24"/>
        </w:rPr>
        <w:object w:dxaOrig="340" w:dyaOrig="300">
          <v:shape id="_x0000_i1263" type="#_x0000_t75" style="width:17.25pt;height:15pt" o:ole="" filled="t">
            <v:fill color2="black"/>
            <v:imagedata r:id="rId319" o:title=""/>
          </v:shape>
          <o:OLEObject Type="Embed" ProgID="Equation.3" ShapeID="_x0000_i1263" DrawAspect="Content" ObjectID="_1459213035" r:id="rId320"/>
        </w:object>
      </w:r>
      <w:r w:rsidRPr="001F203A">
        <w:rPr>
          <w:sz w:val="28"/>
          <w:szCs w:val="24"/>
        </w:rPr>
        <w:t xml:space="preserve">, </w:t>
      </w:r>
      <w:r w:rsidR="002D5470" w:rsidRPr="001F203A">
        <w:rPr>
          <w:sz w:val="28"/>
          <w:szCs w:val="24"/>
        </w:rPr>
        <w:object w:dxaOrig="400" w:dyaOrig="300">
          <v:shape id="_x0000_i1264" type="#_x0000_t75" style="width:20.25pt;height:15pt" o:ole="" filled="t">
            <v:fill color2="black"/>
            <v:imagedata r:id="rId321" o:title=""/>
          </v:shape>
          <o:OLEObject Type="Embed" ProgID="Equation.3" ShapeID="_x0000_i1264" DrawAspect="Content" ObjectID="_1459213036" r:id="rId322"/>
        </w:object>
      </w:r>
      <w:r w:rsidRPr="001F203A">
        <w:rPr>
          <w:sz w:val="28"/>
          <w:szCs w:val="24"/>
        </w:rPr>
        <w:t xml:space="preserve"> (рис. 2.2). </w:t>
      </w:r>
    </w:p>
    <w:p w:rsidR="00365765" w:rsidRPr="001F203A" w:rsidRDefault="00737EF5" w:rsidP="001F203A">
      <w:pPr>
        <w:widowControl/>
        <w:snapToGrid/>
        <w:spacing w:line="360" w:lineRule="auto"/>
        <w:ind w:firstLine="709"/>
        <w:rPr>
          <w:sz w:val="28"/>
          <w:szCs w:val="24"/>
        </w:rPr>
      </w:pPr>
      <w:r>
        <w:rPr>
          <w:sz w:val="28"/>
          <w:szCs w:val="24"/>
        </w:rPr>
      </w:r>
      <w:r>
        <w:rPr>
          <w:sz w:val="28"/>
          <w:szCs w:val="24"/>
        </w:rPr>
        <w:pict>
          <v:group id="_x0000_s1044" editas="canvas" style="width:404.9pt;height:108.95pt;mso-position-horizontal-relative:char;mso-position-vertical-relative:line" coordorigin="2356,1655" coordsize="6233,1677">
            <o:lock v:ext="edit" aspectratio="t"/>
            <v:shape id="_x0000_s1045" type="#_x0000_t75" style="position:absolute;left:2356;top:1655;width:6233;height:1677" o:preferrelative="f">
              <v:fill o:detectmouseclick="t"/>
              <v:path o:extrusionok="t" o:connecttype="none"/>
              <o:lock v:ext="edit" text="t"/>
            </v:shape>
            <v:rect id="_x0000_s1046" style="position:absolute;left:7837;top:2464;width:557;height:408" stroked="f">
              <v:textbox>
                <w:txbxContent>
                  <w:p w:rsidR="000037D5" w:rsidRPr="007E35F2" w:rsidRDefault="000037D5" w:rsidP="003115AF">
                    <w:pPr>
                      <w:widowControl/>
                      <w:snapToGrid/>
                      <w:spacing w:line="360" w:lineRule="auto"/>
                      <w:ind w:firstLine="0"/>
                      <w:jc w:val="center"/>
                      <w:rPr>
                        <w:sz w:val="28"/>
                        <w:szCs w:val="24"/>
                        <w:lang w:val="en-US"/>
                      </w:rPr>
                    </w:pPr>
                    <w:r>
                      <w:rPr>
                        <w:sz w:val="28"/>
                        <w:szCs w:val="24"/>
                        <w:lang w:val="en-US"/>
                      </w:rPr>
                      <w:t>w</w:t>
                    </w:r>
                  </w:p>
                </w:txbxContent>
              </v:textbox>
            </v:rect>
            <v:rect id="_x0000_s1047" style="position:absolute;left:7899;top:1958;width:557;height:408" stroked="f">
              <v:textbox>
                <w:txbxContent>
                  <w:p w:rsidR="000037D5" w:rsidRPr="007E35F2" w:rsidRDefault="000037D5" w:rsidP="003115AF">
                    <w:pPr>
                      <w:widowControl/>
                      <w:snapToGrid/>
                      <w:spacing w:line="360" w:lineRule="auto"/>
                      <w:ind w:firstLine="0"/>
                      <w:jc w:val="center"/>
                      <w:rPr>
                        <w:sz w:val="28"/>
                        <w:szCs w:val="24"/>
                        <w:lang w:val="en-US"/>
                      </w:rPr>
                    </w:pPr>
                    <w:r>
                      <w:rPr>
                        <w:sz w:val="28"/>
                        <w:szCs w:val="24"/>
                        <w:lang w:val="en-US"/>
                      </w:rPr>
                      <w:t>R</w:t>
                    </w:r>
                  </w:p>
                </w:txbxContent>
              </v:textbox>
            </v:rect>
            <v:rect id="_x0000_s1048" style="position:absolute;left:5824;top:2481;width:557;height:408" stroked="f">
              <v:textbox>
                <w:txbxContent>
                  <w:p w:rsidR="000037D5" w:rsidRPr="006B64D0" w:rsidRDefault="002D5470" w:rsidP="003115AF">
                    <w:pPr>
                      <w:widowControl/>
                      <w:snapToGrid/>
                      <w:spacing w:line="360" w:lineRule="auto"/>
                      <w:ind w:firstLine="0"/>
                      <w:jc w:val="center"/>
                      <w:rPr>
                        <w:sz w:val="28"/>
                        <w:szCs w:val="24"/>
                        <w:lang w:val="en-US"/>
                      </w:rPr>
                    </w:pPr>
                    <w:r w:rsidRPr="00D2265E">
                      <w:rPr>
                        <w:position w:val="-4"/>
                        <w:sz w:val="28"/>
                        <w:szCs w:val="24"/>
                      </w:rPr>
                      <w:object w:dxaOrig="320" w:dyaOrig="260">
                        <v:shape id="_x0000_i1266" type="#_x0000_t75" style="width:18.75pt;height:15pt" o:ole="" filled="t">
                          <v:fill color2="black"/>
                          <v:imagedata r:id="rId323" o:title=""/>
                        </v:shape>
                        <o:OLEObject Type="Embed" ProgID="Equation.3" ShapeID="_x0000_i1266" DrawAspect="Content" ObjectID="_1459213186" r:id="rId324"/>
                      </w:object>
                    </w:r>
                  </w:p>
                </w:txbxContent>
              </v:textbox>
            </v:rect>
            <v:rect id="_x0000_s1049" style="position:absolute;left:5681;top:1869;width:557;height:407" stroked="f">
              <v:textbox>
                <w:txbxContent>
                  <w:p w:rsidR="000037D5" w:rsidRPr="006B64D0" w:rsidRDefault="002D5470" w:rsidP="003115AF">
                    <w:pPr>
                      <w:widowControl/>
                      <w:snapToGrid/>
                      <w:spacing w:line="360" w:lineRule="auto"/>
                      <w:ind w:firstLine="0"/>
                      <w:jc w:val="center"/>
                      <w:rPr>
                        <w:sz w:val="28"/>
                        <w:szCs w:val="24"/>
                        <w:lang w:val="en-US"/>
                      </w:rPr>
                    </w:pPr>
                    <w:r w:rsidRPr="00D2265E">
                      <w:rPr>
                        <w:position w:val="-4"/>
                        <w:sz w:val="28"/>
                        <w:szCs w:val="24"/>
                      </w:rPr>
                      <w:object w:dxaOrig="260" w:dyaOrig="260">
                        <v:shape id="_x0000_i1268" type="#_x0000_t75" style="width:18pt;height:18pt" o:ole="" filled="t">
                          <v:fill color2="black"/>
                          <v:imagedata r:id="rId325" o:title=""/>
                        </v:shape>
                        <o:OLEObject Type="Embed" ProgID="Equation.3" ShapeID="_x0000_i1268" DrawAspect="Content" ObjectID="_1459213187" r:id="rId326"/>
                      </w:object>
                    </w:r>
                  </w:p>
                </w:txbxContent>
              </v:textbox>
            </v:rect>
            <v:rect id="_x0000_s1050" style="position:absolute;left:3376;top:2338;width:607;height:512;mso-wrap-style:none" stroked="f">
              <v:textbox style="mso-fit-shape-to-text:t">
                <w:txbxContent>
                  <w:p w:rsidR="000037D5" w:rsidRPr="006B64D0" w:rsidRDefault="002D5470" w:rsidP="003115AF">
                    <w:pPr>
                      <w:widowControl/>
                      <w:snapToGrid/>
                      <w:spacing w:line="360" w:lineRule="auto"/>
                      <w:ind w:firstLine="0"/>
                      <w:jc w:val="center"/>
                      <w:rPr>
                        <w:sz w:val="28"/>
                        <w:szCs w:val="24"/>
                        <w:lang w:val="en-US"/>
                      </w:rPr>
                    </w:pPr>
                    <w:r w:rsidRPr="007E35F2">
                      <w:rPr>
                        <w:position w:val="-3"/>
                        <w:sz w:val="28"/>
                        <w:szCs w:val="24"/>
                      </w:rPr>
                      <w:object w:dxaOrig="400" w:dyaOrig="300">
                        <v:shape id="_x0000_i1270" type="#_x0000_t75" style="width:24.75pt;height:18pt" o:ole="" filled="t">
                          <v:fill color2="black"/>
                          <v:imagedata r:id="rId321" o:title=""/>
                        </v:shape>
                        <o:OLEObject Type="Embed" ProgID="Equation.3" ShapeID="_x0000_i1270" DrawAspect="Content" ObjectID="_1459213188" r:id="rId327"/>
                      </w:object>
                    </w:r>
                  </w:p>
                </w:txbxContent>
              </v:textbox>
            </v:rect>
            <v:rect id="_x0000_s1051" style="position:absolute;left:3161;top:1772;width:557;height:408" stroked="f">
              <v:textbox>
                <w:txbxContent>
                  <w:p w:rsidR="000037D5" w:rsidRPr="006B64D0" w:rsidRDefault="002D5470" w:rsidP="003115AF">
                    <w:pPr>
                      <w:widowControl/>
                      <w:snapToGrid/>
                      <w:spacing w:line="360" w:lineRule="auto"/>
                      <w:ind w:firstLine="0"/>
                      <w:jc w:val="center"/>
                      <w:rPr>
                        <w:sz w:val="28"/>
                        <w:szCs w:val="24"/>
                        <w:lang w:val="en-US"/>
                      </w:rPr>
                    </w:pPr>
                    <w:r w:rsidRPr="006B64D0">
                      <w:rPr>
                        <w:position w:val="-3"/>
                        <w:sz w:val="28"/>
                        <w:szCs w:val="24"/>
                      </w:rPr>
                      <w:object w:dxaOrig="340" w:dyaOrig="300">
                        <v:shape id="_x0000_i1272" type="#_x0000_t75" style="width:18pt;height:16.5pt" o:ole="" filled="t">
                          <v:fill color2="black"/>
                          <v:imagedata r:id="rId319" o:title=""/>
                        </v:shape>
                        <o:OLEObject Type="Embed" ProgID="Equation.3" ShapeID="_x0000_i1272" DrawAspect="Content" ObjectID="_1459213189" r:id="rId328"/>
                      </w:object>
                    </w:r>
                  </w:p>
                </w:txbxContent>
              </v:textbox>
            </v:rect>
            <v:rect id="_x0000_s1052" style="position:absolute;left:6366;top:2159;width:1491;height:363">
              <v:textbox>
                <w:txbxContent>
                  <w:p w:rsidR="000037D5" w:rsidRPr="006B64D0" w:rsidRDefault="000037D5" w:rsidP="003115AF">
                    <w:pPr>
                      <w:widowControl/>
                      <w:snapToGrid/>
                      <w:spacing w:line="360" w:lineRule="auto"/>
                      <w:ind w:firstLine="0"/>
                      <w:jc w:val="center"/>
                      <w:rPr>
                        <w:sz w:val="28"/>
                        <w:szCs w:val="24"/>
                      </w:rPr>
                    </w:pPr>
                    <w:r>
                      <w:rPr>
                        <w:sz w:val="28"/>
                        <w:szCs w:val="24"/>
                      </w:rPr>
                      <w:t>ЛА</w:t>
                    </w:r>
                  </w:p>
                </w:txbxContent>
              </v:textbox>
            </v:rect>
            <v:rect id="_x0000_s1053" style="position:absolute;left:3720;top:1885;width:1499;height:391">
              <v:textbox>
                <w:txbxContent>
                  <w:p w:rsidR="000037D5" w:rsidRPr="006B64D0" w:rsidRDefault="002D5470" w:rsidP="003115AF">
                    <w:pPr>
                      <w:widowControl/>
                      <w:snapToGrid/>
                      <w:spacing w:line="360" w:lineRule="auto"/>
                      <w:ind w:firstLine="0"/>
                      <w:jc w:val="center"/>
                      <w:rPr>
                        <w:sz w:val="28"/>
                        <w:szCs w:val="24"/>
                      </w:rPr>
                    </w:pPr>
                    <w:r w:rsidRPr="006B64D0">
                      <w:rPr>
                        <w:position w:val="-7"/>
                        <w:sz w:val="28"/>
                        <w:szCs w:val="24"/>
                      </w:rPr>
                      <w:object w:dxaOrig="400" w:dyaOrig="380">
                        <v:shape id="_x0000_i1274" type="#_x0000_t75" style="width:18.75pt;height:17.25pt" o:ole="" filled="t">
                          <v:fill color2="black"/>
                          <v:imagedata r:id="rId301" o:title=""/>
                        </v:shape>
                        <o:OLEObject Type="Embed" ProgID="Equation.3" ShapeID="_x0000_i1274" DrawAspect="Content" ObjectID="_1459213190" r:id="rId329"/>
                      </w:object>
                    </w:r>
                  </w:p>
                </w:txbxContent>
              </v:textbox>
            </v:rect>
            <v:rect id="_x0000_s1054" style="position:absolute;left:4333;top:2427;width:1500;height:391">
              <v:textbox>
                <w:txbxContent>
                  <w:p w:rsidR="000037D5" w:rsidRPr="006B64D0" w:rsidRDefault="002D5470" w:rsidP="003115AF">
                    <w:pPr>
                      <w:widowControl/>
                      <w:snapToGrid/>
                      <w:spacing w:line="360" w:lineRule="auto"/>
                      <w:ind w:firstLine="0"/>
                      <w:jc w:val="center"/>
                      <w:rPr>
                        <w:sz w:val="28"/>
                        <w:szCs w:val="24"/>
                      </w:rPr>
                    </w:pPr>
                    <w:r w:rsidRPr="006B64D0">
                      <w:rPr>
                        <w:position w:val="-7"/>
                        <w:sz w:val="28"/>
                        <w:szCs w:val="24"/>
                      </w:rPr>
                      <w:object w:dxaOrig="400" w:dyaOrig="380">
                        <v:shape id="_x0000_i1276" type="#_x0000_t75" style="width:18.75pt;height:17.25pt" o:ole="" filled="t">
                          <v:fill color2="black"/>
                          <v:imagedata r:id="rId301" o:title=""/>
                        </v:shape>
                        <o:OLEObject Type="Embed" ProgID="Equation.3" ShapeID="_x0000_i1276" DrawAspect="Content" ObjectID="_1459213191" r:id="rId330"/>
                      </w:object>
                    </w:r>
                  </w:p>
                </w:txbxContent>
              </v:textbox>
            </v:rect>
            <v:line id="_x0000_s1055" style="position:absolute" from="2966,2110" to="3711,2110">
              <v:stroke endarrow="block"/>
            </v:line>
            <v:line id="_x0000_s1056" style="position:absolute" from="2984,2642" to="4323,2642">
              <v:stroke endarrow="block"/>
            </v:line>
            <v:line id="_x0000_s1057" style="position:absolute" from="5219,2155" to="6353,2226">
              <v:stroke endarrow="block"/>
            </v:line>
            <v:line id="_x0000_s1058" style="position:absolute;flip:y" from="5831,2438" to="6345,2598">
              <v:stroke endarrow="block"/>
            </v:line>
            <v:line id="_x0000_s1059" style="position:absolute" from="7852,2261" to="8384,2261">
              <v:stroke endarrow="block"/>
            </v:line>
            <v:line id="_x0000_s1060" style="position:absolute" from="7861,2456" to="8375,2456">
              <v:stroke endarrow="block"/>
            </v:line>
            <v:line id="_x0000_s1061" style="position:absolute" from="7967,2456" to="7967,3156"/>
            <v:line id="_x0000_s1062" style="position:absolute;flip:x" from="4012,3156" to="7967,3156"/>
            <v:line id="_x0000_s1063" style="position:absolute;flip:y" from="4012,2270" to="4012,3156">
              <v:stroke endarrow="block"/>
            </v:line>
            <v:line id="_x0000_s1064" style="position:absolute;flip:y" from="5041,2820" to="5041,3148">
              <v:stroke endarrow="block"/>
            </v:line>
            <w10:wrap type="none"/>
            <w10:anchorlock/>
          </v:group>
        </w:pict>
      </w:r>
    </w:p>
    <w:p w:rsidR="00365765" w:rsidRPr="001F203A" w:rsidRDefault="003115AF" w:rsidP="001F203A">
      <w:pPr>
        <w:widowControl/>
        <w:snapToGrid/>
        <w:spacing w:line="360" w:lineRule="auto"/>
        <w:ind w:firstLine="709"/>
        <w:rPr>
          <w:sz w:val="28"/>
          <w:szCs w:val="24"/>
        </w:rPr>
      </w:pPr>
      <w:r w:rsidRPr="001F203A">
        <w:rPr>
          <w:sz w:val="28"/>
          <w:szCs w:val="24"/>
        </w:rPr>
        <w:t>Рисунок 2.3</w:t>
      </w:r>
      <w:r w:rsidR="00365765" w:rsidRPr="001F203A">
        <w:rPr>
          <w:sz w:val="28"/>
          <w:szCs w:val="24"/>
        </w:rPr>
        <w:t xml:space="preserve"> – ЛА под воздействием внешних и внутренних сил</w:t>
      </w:r>
    </w:p>
    <w:p w:rsidR="00365765" w:rsidRPr="001F203A" w:rsidRDefault="00365765" w:rsidP="001F203A">
      <w:pPr>
        <w:widowControl/>
        <w:snapToGrid/>
        <w:spacing w:line="360" w:lineRule="auto"/>
        <w:ind w:firstLine="709"/>
        <w:rPr>
          <w:sz w:val="28"/>
          <w:szCs w:val="24"/>
        </w:rPr>
      </w:pPr>
      <w:r w:rsidRPr="001F203A">
        <w:rPr>
          <w:sz w:val="28"/>
          <w:szCs w:val="24"/>
        </w:rPr>
        <w:t>Так же целесообразно ввести внутренние (в связной системе координат) сило-моментные воздействия (рис. 2.</w:t>
      </w:r>
      <w:r w:rsidR="003115AF" w:rsidRPr="001F203A">
        <w:rPr>
          <w:sz w:val="28"/>
          <w:szCs w:val="24"/>
        </w:rPr>
        <w:t>3</w:t>
      </w:r>
      <w:r w:rsidRPr="001F203A">
        <w:rPr>
          <w:sz w:val="28"/>
          <w:szCs w:val="24"/>
        </w:rPr>
        <w:t>):</w:t>
      </w:r>
    </w:p>
    <w:p w:rsidR="00365765" w:rsidRPr="001F203A" w:rsidRDefault="002D5470" w:rsidP="001F203A">
      <w:pPr>
        <w:widowControl/>
        <w:snapToGrid/>
        <w:spacing w:line="360" w:lineRule="auto"/>
        <w:ind w:firstLine="709"/>
        <w:rPr>
          <w:sz w:val="28"/>
          <w:szCs w:val="24"/>
        </w:rPr>
      </w:pPr>
      <w:r w:rsidRPr="001F203A">
        <w:rPr>
          <w:sz w:val="28"/>
          <w:szCs w:val="24"/>
        </w:rPr>
        <w:object w:dxaOrig="1140" w:dyaOrig="380">
          <v:shape id="_x0000_i1278" type="#_x0000_t75" style="width:57pt;height:18.75pt" o:ole="" filled="t">
            <v:fill color2="black"/>
            <v:imagedata r:id="rId331" o:title=""/>
          </v:shape>
          <o:OLEObject Type="Embed" ProgID="Equation.3" ShapeID="_x0000_i1278" DrawAspect="Content" ObjectID="_1459213037" r:id="rId332"/>
        </w:object>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t>(2.2.8)</w:t>
      </w:r>
    </w:p>
    <w:p w:rsidR="00365765" w:rsidRPr="001F203A" w:rsidRDefault="002D5470" w:rsidP="001F203A">
      <w:pPr>
        <w:widowControl/>
        <w:snapToGrid/>
        <w:spacing w:line="360" w:lineRule="auto"/>
        <w:ind w:firstLine="709"/>
        <w:rPr>
          <w:sz w:val="28"/>
          <w:szCs w:val="24"/>
        </w:rPr>
      </w:pPr>
      <w:r w:rsidRPr="001F203A">
        <w:rPr>
          <w:sz w:val="28"/>
          <w:szCs w:val="24"/>
        </w:rPr>
        <w:object w:dxaOrig="1240" w:dyaOrig="380">
          <v:shape id="_x0000_i1279" type="#_x0000_t75" style="width:62.25pt;height:18.75pt" o:ole="" filled="t">
            <v:fill color2="black"/>
            <v:imagedata r:id="rId333" o:title=""/>
          </v:shape>
          <o:OLEObject Type="Embed" ProgID="Equation.3" ShapeID="_x0000_i1279" DrawAspect="Content" ObjectID="_1459213038" r:id="rId334"/>
        </w:object>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t>(2.2.9)</w:t>
      </w:r>
    </w:p>
    <w:p w:rsidR="00365765" w:rsidRPr="001F203A" w:rsidRDefault="00365765" w:rsidP="001F203A">
      <w:pPr>
        <w:widowControl/>
        <w:snapToGrid/>
        <w:spacing w:line="360" w:lineRule="auto"/>
        <w:ind w:firstLine="709"/>
        <w:rPr>
          <w:sz w:val="28"/>
          <w:szCs w:val="24"/>
        </w:rPr>
      </w:pPr>
      <w:r w:rsidRPr="001F203A">
        <w:rPr>
          <w:sz w:val="28"/>
          <w:szCs w:val="24"/>
        </w:rPr>
        <w:t>Они будут рассматриваются как управляющие воздействия.</w:t>
      </w:r>
    </w:p>
    <w:p w:rsidR="00365765" w:rsidRPr="001F203A" w:rsidRDefault="00365765" w:rsidP="001F203A">
      <w:pPr>
        <w:widowControl/>
        <w:snapToGrid/>
        <w:spacing w:line="360" w:lineRule="auto"/>
        <w:ind w:firstLine="709"/>
        <w:rPr>
          <w:sz w:val="28"/>
          <w:szCs w:val="24"/>
        </w:rPr>
      </w:pPr>
      <w:r w:rsidRPr="001F203A">
        <w:rPr>
          <w:sz w:val="28"/>
          <w:szCs w:val="24"/>
        </w:rPr>
        <w:t xml:space="preserve">Таким образом ставиться задача поиска таких </w:t>
      </w:r>
      <w:r w:rsidR="002D5470" w:rsidRPr="001F203A">
        <w:rPr>
          <w:sz w:val="28"/>
          <w:szCs w:val="24"/>
        </w:rPr>
        <w:object w:dxaOrig="260" w:dyaOrig="260">
          <v:shape id="_x0000_i1280" type="#_x0000_t75" style="width:12.75pt;height:12.75pt" o:ole="" filled="t">
            <v:fill color2="black"/>
            <v:imagedata r:id="rId325" o:title=""/>
          </v:shape>
          <o:OLEObject Type="Embed" ProgID="Equation.3" ShapeID="_x0000_i1280" DrawAspect="Content" ObjectID="_1459213039" r:id="rId335"/>
        </w:object>
      </w:r>
      <w:r w:rsidRPr="001F203A">
        <w:rPr>
          <w:sz w:val="28"/>
          <w:szCs w:val="24"/>
        </w:rPr>
        <w:t xml:space="preserve">, </w:t>
      </w:r>
      <w:r w:rsidR="002D5470" w:rsidRPr="001F203A">
        <w:rPr>
          <w:sz w:val="28"/>
          <w:szCs w:val="24"/>
        </w:rPr>
        <w:object w:dxaOrig="320" w:dyaOrig="260">
          <v:shape id="_x0000_i1281" type="#_x0000_t75" style="width:15.75pt;height:12.75pt" o:ole="" filled="t">
            <v:fill color2="black"/>
            <v:imagedata r:id="rId323" o:title=""/>
          </v:shape>
          <o:OLEObject Type="Embed" ProgID="Equation.3" ShapeID="_x0000_i1281" DrawAspect="Content" ObjectID="_1459213040" r:id="rId336"/>
        </w:object>
      </w:r>
      <w:r w:rsidRPr="001F203A">
        <w:rPr>
          <w:iCs/>
          <w:sz w:val="28"/>
          <w:szCs w:val="24"/>
        </w:rPr>
        <w:t xml:space="preserve">, </w:t>
      </w:r>
      <w:r w:rsidR="002D5470" w:rsidRPr="001F203A">
        <w:rPr>
          <w:sz w:val="28"/>
          <w:szCs w:val="24"/>
        </w:rPr>
        <w:object w:dxaOrig="260" w:dyaOrig="279">
          <v:shape id="_x0000_i1282" type="#_x0000_t75" style="width:12.75pt;height:14.25pt" o:ole="" filled="t">
            <v:fill color2="black"/>
            <v:imagedata r:id="rId337" o:title=""/>
          </v:shape>
          <o:OLEObject Type="Embed" ProgID="Equation.3" ShapeID="_x0000_i1282" DrawAspect="Content" ObjectID="_1459213041" r:id="rId338"/>
        </w:object>
      </w:r>
      <w:r w:rsidRPr="001F203A">
        <w:rPr>
          <w:sz w:val="28"/>
          <w:szCs w:val="24"/>
        </w:rPr>
        <w:t xml:space="preserve">, </w:t>
      </w:r>
      <w:r w:rsidR="002D5470" w:rsidRPr="001F203A">
        <w:rPr>
          <w:sz w:val="28"/>
          <w:szCs w:val="24"/>
        </w:rPr>
        <w:object w:dxaOrig="320" w:dyaOrig="279">
          <v:shape id="_x0000_i1283" type="#_x0000_t75" style="width:15.75pt;height:14.25pt" o:ole="" filled="t">
            <v:fill color2="black"/>
            <v:imagedata r:id="rId339" o:title=""/>
          </v:shape>
          <o:OLEObject Type="Embed" ProgID="Equation.3" ShapeID="_x0000_i1283" DrawAspect="Content" ObjectID="_1459213042" r:id="rId340"/>
        </w:object>
      </w:r>
      <w:r w:rsidRPr="001F203A">
        <w:rPr>
          <w:iCs/>
          <w:sz w:val="28"/>
          <w:szCs w:val="24"/>
        </w:rPr>
        <w:t xml:space="preserve">, которые </w:t>
      </w:r>
      <w:r w:rsidRPr="001F203A">
        <w:rPr>
          <w:sz w:val="28"/>
          <w:szCs w:val="24"/>
        </w:rPr>
        <w:t xml:space="preserve">сведут </w:t>
      </w:r>
      <w:r w:rsidRPr="001F203A">
        <w:rPr>
          <w:sz w:val="28"/>
          <w:szCs w:val="24"/>
          <w:lang w:val="en-US"/>
        </w:rPr>
        <w:t>R</w:t>
      </w:r>
      <w:r w:rsidRPr="001F203A">
        <w:rPr>
          <w:sz w:val="28"/>
          <w:szCs w:val="24"/>
        </w:rPr>
        <w:t>,</w:t>
      </w:r>
      <w:r w:rsidRPr="001F203A">
        <w:rPr>
          <w:sz w:val="28"/>
          <w:szCs w:val="24"/>
          <w:lang w:val="en-US"/>
        </w:rPr>
        <w:t>V</w:t>
      </w:r>
      <w:r w:rsidRPr="001F203A">
        <w:rPr>
          <w:sz w:val="28"/>
          <w:szCs w:val="24"/>
        </w:rPr>
        <w:t>,</w:t>
      </w:r>
      <w:r w:rsidRPr="001F203A">
        <w:rPr>
          <w:sz w:val="28"/>
          <w:szCs w:val="24"/>
          <w:lang w:val="en-US"/>
        </w:rPr>
        <w:t>w</w:t>
      </w:r>
      <w:r w:rsidRPr="001F203A">
        <w:rPr>
          <w:sz w:val="28"/>
          <w:szCs w:val="24"/>
        </w:rPr>
        <w:t xml:space="preserve"> к </w:t>
      </w:r>
      <w:r w:rsidRPr="001F203A">
        <w:rPr>
          <w:sz w:val="28"/>
          <w:szCs w:val="24"/>
          <w:lang w:val="en-US"/>
        </w:rPr>
        <w:t>R</w:t>
      </w:r>
      <w:r w:rsidRPr="001F203A">
        <w:rPr>
          <w:sz w:val="28"/>
          <w:szCs w:val="24"/>
        </w:rPr>
        <w:t>*,</w:t>
      </w:r>
      <w:r w:rsidRPr="001F203A">
        <w:rPr>
          <w:sz w:val="28"/>
          <w:szCs w:val="24"/>
          <w:lang w:val="en-US"/>
        </w:rPr>
        <w:t>V</w:t>
      </w:r>
      <w:r w:rsidRPr="001F203A">
        <w:rPr>
          <w:sz w:val="28"/>
          <w:szCs w:val="24"/>
        </w:rPr>
        <w:t>*,</w:t>
      </w:r>
      <w:r w:rsidRPr="001F203A">
        <w:rPr>
          <w:sz w:val="28"/>
          <w:szCs w:val="24"/>
          <w:lang w:val="en-US"/>
        </w:rPr>
        <w:t>w</w:t>
      </w:r>
      <w:r w:rsidRPr="001F203A">
        <w:rPr>
          <w:sz w:val="28"/>
          <w:szCs w:val="24"/>
        </w:rPr>
        <w:t xml:space="preserve">*. </w:t>
      </w:r>
    </w:p>
    <w:p w:rsidR="00365765" w:rsidRPr="001F203A" w:rsidRDefault="00365765" w:rsidP="001F203A">
      <w:pPr>
        <w:widowControl/>
        <w:snapToGrid/>
        <w:spacing w:line="360" w:lineRule="auto"/>
        <w:ind w:firstLine="709"/>
        <w:rPr>
          <w:sz w:val="28"/>
          <w:szCs w:val="24"/>
        </w:rPr>
      </w:pPr>
      <w:r w:rsidRPr="001F203A">
        <w:rPr>
          <w:sz w:val="28"/>
          <w:szCs w:val="24"/>
        </w:rPr>
        <w:t xml:space="preserve">Будем изучать движение твердого тела в декартовом пространстве относительно некоторого отрезка гладкой кривой </w:t>
      </w:r>
      <w:r w:rsidR="002D5470" w:rsidRPr="001F203A">
        <w:rPr>
          <w:sz w:val="28"/>
          <w:szCs w:val="24"/>
        </w:rPr>
        <w:object w:dxaOrig="320" w:dyaOrig="360">
          <v:shape id="_x0000_i1284" type="#_x0000_t75" style="width:15.75pt;height:18pt" o:ole="" filled="t">
            <v:fill color2="black"/>
            <v:imagedata r:id="rId303" o:title=""/>
          </v:shape>
          <o:OLEObject Type="Embed" ProgID="Equation.3" ShapeID="_x0000_i1284" DrawAspect="Content" ObjectID="_1459213043" r:id="rId341"/>
        </w:object>
      </w:r>
      <w:r w:rsidRPr="001F203A">
        <w:rPr>
          <w:sz w:val="28"/>
          <w:szCs w:val="24"/>
        </w:rPr>
        <w:t xml:space="preserve"> (рис. 2.</w:t>
      </w:r>
      <w:r w:rsidR="003115AF" w:rsidRPr="001F203A">
        <w:rPr>
          <w:sz w:val="28"/>
          <w:szCs w:val="24"/>
        </w:rPr>
        <w:t>2</w:t>
      </w:r>
      <w:r w:rsidRPr="001F203A">
        <w:rPr>
          <w:sz w:val="28"/>
          <w:szCs w:val="24"/>
        </w:rPr>
        <w:t xml:space="preserve">), заданной уравнениями </w:t>
      </w:r>
      <w:r w:rsidR="00A46755" w:rsidRPr="001F203A">
        <w:rPr>
          <w:sz w:val="28"/>
          <w:szCs w:val="24"/>
        </w:rPr>
        <w:t>согласования</w:t>
      </w:r>
    </w:p>
    <w:p w:rsidR="00365765" w:rsidRPr="001F203A" w:rsidRDefault="002D5470" w:rsidP="001F203A">
      <w:pPr>
        <w:widowControl/>
        <w:snapToGrid/>
        <w:spacing w:line="360" w:lineRule="auto"/>
        <w:ind w:firstLine="709"/>
        <w:rPr>
          <w:sz w:val="28"/>
          <w:szCs w:val="24"/>
        </w:rPr>
      </w:pPr>
      <w:r w:rsidRPr="001F203A">
        <w:rPr>
          <w:sz w:val="28"/>
          <w:szCs w:val="24"/>
        </w:rPr>
        <w:object w:dxaOrig="1780" w:dyaOrig="360">
          <v:shape id="_x0000_i1285" type="#_x0000_t75" style="width:89.25pt;height:18pt" o:ole="" filled="t">
            <v:fill color2="black"/>
            <v:imagedata r:id="rId342" o:title=""/>
          </v:shape>
          <o:OLEObject Type="Embed" ProgID="Equation.3" ShapeID="_x0000_i1285" DrawAspect="Content" ObjectID="_1459213044" r:id="rId343"/>
        </w:object>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t>(2.2.10)</w:t>
      </w:r>
    </w:p>
    <w:p w:rsidR="00365765" w:rsidRPr="001F203A" w:rsidRDefault="00365765" w:rsidP="001F203A">
      <w:pPr>
        <w:widowControl/>
        <w:snapToGrid/>
        <w:spacing w:line="360" w:lineRule="auto"/>
        <w:ind w:firstLine="709"/>
        <w:rPr>
          <w:sz w:val="28"/>
          <w:szCs w:val="24"/>
        </w:rPr>
      </w:pPr>
      <w:r w:rsidRPr="001F203A">
        <w:rPr>
          <w:sz w:val="28"/>
          <w:szCs w:val="24"/>
        </w:rPr>
        <w:t>полагая, что на данном отрезке длина пути определяется как</w:t>
      </w:r>
    </w:p>
    <w:p w:rsidR="00365765" w:rsidRPr="001F203A" w:rsidRDefault="002D5470" w:rsidP="001F203A">
      <w:pPr>
        <w:widowControl/>
        <w:snapToGrid/>
        <w:spacing w:line="360" w:lineRule="auto"/>
        <w:ind w:firstLine="709"/>
        <w:rPr>
          <w:sz w:val="28"/>
          <w:szCs w:val="24"/>
        </w:rPr>
      </w:pPr>
      <w:r w:rsidRPr="001F203A">
        <w:rPr>
          <w:sz w:val="28"/>
          <w:szCs w:val="24"/>
        </w:rPr>
        <w:object w:dxaOrig="3460" w:dyaOrig="760">
          <v:shape id="_x0000_i1286" type="#_x0000_t75" style="width:173.25pt;height:38.25pt" o:ole="" filled="t">
            <v:fill color2="black"/>
            <v:imagedata r:id="rId344" o:title=""/>
          </v:shape>
          <o:OLEObject Type="Embed" ProgID="Equation.3" ShapeID="_x0000_i1286" DrawAspect="Content" ObjectID="_1459213045" r:id="rId345"/>
        </w:object>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t>(2.2.11)</w:t>
      </w:r>
    </w:p>
    <w:p w:rsidR="00365765" w:rsidRPr="001F203A" w:rsidRDefault="00365765" w:rsidP="001F203A">
      <w:pPr>
        <w:widowControl/>
        <w:snapToGrid/>
        <w:spacing w:line="360" w:lineRule="auto"/>
        <w:ind w:firstLine="709"/>
        <w:rPr>
          <w:sz w:val="28"/>
          <w:szCs w:val="24"/>
        </w:rPr>
      </w:pPr>
      <w:r w:rsidRPr="001F203A">
        <w:rPr>
          <w:sz w:val="28"/>
          <w:szCs w:val="24"/>
        </w:rPr>
        <w:t xml:space="preserve">Выберем функции </w:t>
      </w:r>
      <w:r w:rsidR="002D5470" w:rsidRPr="001F203A">
        <w:rPr>
          <w:sz w:val="28"/>
          <w:szCs w:val="24"/>
        </w:rPr>
        <w:object w:dxaOrig="260" w:dyaOrig="360">
          <v:shape id="_x0000_i1287" type="#_x0000_t75" style="width:12.75pt;height:18pt" o:ole="" filled="t">
            <v:fill color2="black"/>
            <v:imagedata r:id="rId346" o:title=""/>
          </v:shape>
          <o:OLEObject Type="Embed" ProgID="Equation.3" ShapeID="_x0000_i1287" DrawAspect="Content" ObjectID="_1459213046" r:id="rId347"/>
        </w:object>
      </w:r>
      <w:r w:rsidRPr="001F203A">
        <w:rPr>
          <w:sz w:val="28"/>
          <w:szCs w:val="24"/>
        </w:rPr>
        <w:t xml:space="preserve"> так, что на кривой </w:t>
      </w:r>
      <w:r w:rsidR="002D5470" w:rsidRPr="001F203A">
        <w:rPr>
          <w:sz w:val="28"/>
          <w:szCs w:val="24"/>
        </w:rPr>
        <w:object w:dxaOrig="320" w:dyaOrig="360">
          <v:shape id="_x0000_i1288" type="#_x0000_t75" style="width:15.75pt;height:18pt" o:ole="" filled="t">
            <v:fill color2="black"/>
            <v:imagedata r:id="rId348" o:title=""/>
          </v:shape>
          <o:OLEObject Type="Embed" ProgID="Equation.3" ShapeID="_x0000_i1288" DrawAspect="Content" ObjectID="_1459213047" r:id="rId349"/>
        </w:object>
      </w:r>
      <w:r w:rsidRPr="001F203A">
        <w:rPr>
          <w:sz w:val="28"/>
          <w:szCs w:val="24"/>
        </w:rPr>
        <w:t xml:space="preserve"> матрица Якоби </w:t>
      </w:r>
    </w:p>
    <w:p w:rsidR="00365765" w:rsidRPr="001F203A" w:rsidRDefault="002D5470" w:rsidP="001F203A">
      <w:pPr>
        <w:widowControl/>
        <w:snapToGrid/>
        <w:spacing w:line="360" w:lineRule="auto"/>
        <w:ind w:firstLine="709"/>
        <w:rPr>
          <w:sz w:val="28"/>
          <w:szCs w:val="24"/>
        </w:rPr>
      </w:pPr>
      <w:r w:rsidRPr="001F203A">
        <w:rPr>
          <w:sz w:val="28"/>
          <w:szCs w:val="24"/>
        </w:rPr>
        <w:object w:dxaOrig="1939" w:dyaOrig="1120">
          <v:shape id="_x0000_i1289" type="#_x0000_t75" style="width:96.75pt;height:56.25pt" o:ole="" filled="t">
            <v:fill color2="black"/>
            <v:imagedata r:id="rId350" o:title=""/>
          </v:shape>
          <o:OLEObject Type="Embed" ProgID="Equation.3" ShapeID="_x0000_i1289" DrawAspect="Content" ObjectID="_1459213048" r:id="rId351"/>
        </w:object>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t>(2.2.12)</w:t>
      </w:r>
    </w:p>
    <w:p w:rsidR="00365765" w:rsidRPr="001F203A" w:rsidRDefault="00365765" w:rsidP="001F203A">
      <w:pPr>
        <w:widowControl/>
        <w:snapToGrid/>
        <w:spacing w:line="360" w:lineRule="auto"/>
        <w:ind w:firstLine="709"/>
        <w:rPr>
          <w:sz w:val="28"/>
          <w:szCs w:val="24"/>
        </w:rPr>
      </w:pPr>
      <w:r w:rsidRPr="001F203A">
        <w:rPr>
          <w:sz w:val="28"/>
          <w:szCs w:val="24"/>
        </w:rPr>
        <w:t xml:space="preserve">ортогональна. Матрица </w:t>
      </w:r>
      <w:r w:rsidR="002D5470" w:rsidRPr="001F203A">
        <w:rPr>
          <w:sz w:val="28"/>
          <w:szCs w:val="24"/>
        </w:rPr>
        <w:object w:dxaOrig="720" w:dyaOrig="360">
          <v:shape id="_x0000_i1290" type="#_x0000_t75" style="width:36pt;height:18pt" o:ole="" filled="t">
            <v:fill color2="black"/>
            <v:imagedata r:id="rId352" o:title=""/>
          </v:shape>
          <o:OLEObject Type="Embed" ProgID="Equation.3" ShapeID="_x0000_i1290" DrawAspect="Content" ObjectID="_1459213049" r:id="rId353"/>
        </w:object>
      </w:r>
      <w:r w:rsidRPr="001F203A">
        <w:rPr>
          <w:sz w:val="28"/>
          <w:szCs w:val="24"/>
        </w:rPr>
        <w:t xml:space="preserve"> соответствует базису кривой (рис. 2.</w:t>
      </w:r>
      <w:r w:rsidR="003115AF" w:rsidRPr="001F203A">
        <w:rPr>
          <w:sz w:val="28"/>
          <w:szCs w:val="24"/>
        </w:rPr>
        <w:t>2</w:t>
      </w:r>
      <w:r w:rsidRPr="001F203A">
        <w:rPr>
          <w:sz w:val="28"/>
          <w:szCs w:val="24"/>
        </w:rPr>
        <w:t>), называемому базисом Френе, и подчиняется следующему уравнению [5]:</w:t>
      </w:r>
    </w:p>
    <w:p w:rsidR="00365765" w:rsidRPr="001F203A" w:rsidRDefault="002D5470" w:rsidP="001F203A">
      <w:pPr>
        <w:widowControl/>
        <w:snapToGrid/>
        <w:spacing w:line="360" w:lineRule="auto"/>
        <w:ind w:firstLine="709"/>
        <w:rPr>
          <w:sz w:val="28"/>
          <w:szCs w:val="24"/>
        </w:rPr>
      </w:pPr>
      <w:r w:rsidRPr="001F203A">
        <w:rPr>
          <w:sz w:val="28"/>
          <w:szCs w:val="24"/>
        </w:rPr>
        <w:object w:dxaOrig="2360" w:dyaOrig="360">
          <v:shape id="_x0000_i1291" type="#_x0000_t75" style="width:117.75pt;height:18pt" o:ole="" filled="t">
            <v:fill color2="black"/>
            <v:imagedata r:id="rId354" o:title=""/>
          </v:shape>
          <o:OLEObject Type="Embed" ProgID="Equation.3" ShapeID="_x0000_i1291" DrawAspect="Content" ObjectID="_1459213050" r:id="rId355"/>
        </w:object>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t>(2.2.13)</w:t>
      </w:r>
    </w:p>
    <w:p w:rsidR="00365765" w:rsidRPr="001F203A" w:rsidRDefault="00365765" w:rsidP="001F203A">
      <w:pPr>
        <w:widowControl/>
        <w:snapToGrid/>
        <w:spacing w:line="360" w:lineRule="auto"/>
        <w:ind w:firstLine="709"/>
        <w:rPr>
          <w:sz w:val="28"/>
          <w:szCs w:val="24"/>
        </w:rPr>
      </w:pPr>
      <w:r w:rsidRPr="001F203A">
        <w:rPr>
          <w:sz w:val="28"/>
          <w:szCs w:val="24"/>
        </w:rPr>
        <w:t xml:space="preserve">где </w:t>
      </w:r>
      <w:r w:rsidR="002D5470" w:rsidRPr="001F203A">
        <w:rPr>
          <w:sz w:val="28"/>
          <w:szCs w:val="24"/>
        </w:rPr>
        <w:object w:dxaOrig="520" w:dyaOrig="320">
          <v:shape id="_x0000_i1292" type="#_x0000_t75" style="width:26.25pt;height:15.75pt" o:ole="" filled="t">
            <v:fill color2="black"/>
            <v:imagedata r:id="rId356" o:title=""/>
          </v:shape>
          <o:OLEObject Type="Embed" ProgID="Equation.3" ShapeID="_x0000_i1292" DrawAspect="Content" ObjectID="_1459213051" r:id="rId357"/>
        </w:object>
      </w:r>
      <w:r w:rsidRPr="001F203A">
        <w:rPr>
          <w:sz w:val="28"/>
          <w:szCs w:val="24"/>
        </w:rPr>
        <w:t xml:space="preserve"> - кососимметричная матрица вида</w:t>
      </w:r>
    </w:p>
    <w:p w:rsidR="00365765" w:rsidRPr="001F203A" w:rsidRDefault="002D5470" w:rsidP="001F203A">
      <w:pPr>
        <w:widowControl/>
        <w:snapToGrid/>
        <w:spacing w:line="360" w:lineRule="auto"/>
        <w:ind w:firstLine="709"/>
        <w:rPr>
          <w:sz w:val="28"/>
          <w:szCs w:val="24"/>
        </w:rPr>
      </w:pPr>
      <w:r w:rsidRPr="001F203A">
        <w:rPr>
          <w:sz w:val="28"/>
          <w:szCs w:val="24"/>
        </w:rPr>
        <w:object w:dxaOrig="2420" w:dyaOrig="1120">
          <v:shape id="_x0000_i1293" type="#_x0000_t75" style="width:120.75pt;height:56.25pt" o:ole="" filled="t">
            <v:fill color2="black"/>
            <v:imagedata r:id="rId358" o:title=""/>
          </v:shape>
          <o:OLEObject Type="Embed" ProgID="Equation.3" ShapeID="_x0000_i1293" DrawAspect="Content" ObjectID="_1459213052" r:id="rId359"/>
        </w:object>
      </w:r>
      <w:r w:rsidR="00365765" w:rsidRPr="001F203A">
        <w:rPr>
          <w:sz w:val="28"/>
          <w:szCs w:val="24"/>
        </w:rPr>
        <w:t>,</w:t>
      </w:r>
    </w:p>
    <w:p w:rsidR="00365765" w:rsidRPr="001F203A" w:rsidRDefault="002D5470" w:rsidP="001F203A">
      <w:pPr>
        <w:widowControl/>
        <w:snapToGrid/>
        <w:spacing w:line="360" w:lineRule="auto"/>
        <w:ind w:firstLine="709"/>
        <w:rPr>
          <w:sz w:val="28"/>
          <w:szCs w:val="24"/>
        </w:rPr>
      </w:pPr>
      <w:r w:rsidRPr="001F203A">
        <w:rPr>
          <w:sz w:val="28"/>
          <w:szCs w:val="24"/>
        </w:rPr>
        <w:object w:dxaOrig="260" w:dyaOrig="360">
          <v:shape id="_x0000_i1294" type="#_x0000_t75" style="width:12.75pt;height:18pt" o:ole="" filled="t">
            <v:fill color2="black"/>
            <v:imagedata r:id="rId360" o:title=""/>
          </v:shape>
          <o:OLEObject Type="Embed" ProgID="Equation.3" ShapeID="_x0000_i1294" DrawAspect="Content" ObjectID="_1459213053" r:id="rId361"/>
        </w:object>
      </w:r>
      <w:r w:rsidR="00365765" w:rsidRPr="001F203A">
        <w:rPr>
          <w:sz w:val="28"/>
          <w:szCs w:val="24"/>
        </w:rPr>
        <w:t xml:space="preserve"> - кривизна кривой, </w:t>
      </w:r>
      <w:r w:rsidRPr="001F203A">
        <w:rPr>
          <w:sz w:val="28"/>
          <w:szCs w:val="24"/>
        </w:rPr>
        <w:object w:dxaOrig="240" w:dyaOrig="340">
          <v:shape id="_x0000_i1295" type="#_x0000_t75" style="width:12pt;height:17.25pt" o:ole="" filled="t">
            <v:fill color2="black"/>
            <v:imagedata r:id="rId362" o:title=""/>
          </v:shape>
          <o:OLEObject Type="Embed" ProgID="Equation.3" ShapeID="_x0000_i1295" DrawAspect="Content" ObjectID="_1459213054" r:id="rId363"/>
        </w:object>
      </w:r>
      <w:r w:rsidR="00365765" w:rsidRPr="001F203A">
        <w:rPr>
          <w:sz w:val="28"/>
          <w:szCs w:val="24"/>
        </w:rPr>
        <w:t xml:space="preserve"> - кручение.</w:t>
      </w:r>
    </w:p>
    <w:p w:rsidR="00365765" w:rsidRPr="001F203A" w:rsidRDefault="00365765" w:rsidP="001F203A">
      <w:pPr>
        <w:widowControl/>
        <w:snapToGrid/>
        <w:spacing w:line="360" w:lineRule="auto"/>
        <w:ind w:firstLine="709"/>
        <w:rPr>
          <w:sz w:val="28"/>
          <w:szCs w:val="24"/>
        </w:rPr>
      </w:pPr>
      <w:r w:rsidRPr="001F203A">
        <w:rPr>
          <w:sz w:val="28"/>
          <w:szCs w:val="24"/>
        </w:rPr>
        <w:t xml:space="preserve">По аналогии, введем гладкую кривую вращения твердого тела </w:t>
      </w:r>
      <w:r w:rsidR="002D5470" w:rsidRPr="001F203A">
        <w:rPr>
          <w:sz w:val="28"/>
          <w:szCs w:val="24"/>
        </w:rPr>
        <w:object w:dxaOrig="320" w:dyaOrig="380">
          <v:shape id="_x0000_i1296" type="#_x0000_t75" style="width:15.75pt;height:18.75pt" o:ole="" filled="t">
            <v:fill color2="black"/>
            <v:imagedata r:id="rId364" o:title=""/>
          </v:shape>
          <o:OLEObject Type="Embed" ProgID="Equation.3" ShapeID="_x0000_i1296" DrawAspect="Content" ObjectID="_1459213055" r:id="rId365"/>
        </w:object>
      </w:r>
      <w:r w:rsidRPr="001F203A">
        <w:rPr>
          <w:sz w:val="28"/>
          <w:szCs w:val="24"/>
        </w:rPr>
        <w:t>, заданную уравнениями</w:t>
      </w:r>
      <w:r w:rsidR="00A46755" w:rsidRPr="001F203A">
        <w:rPr>
          <w:sz w:val="28"/>
          <w:szCs w:val="24"/>
        </w:rPr>
        <w:t xml:space="preserve"> согласования</w:t>
      </w:r>
    </w:p>
    <w:p w:rsidR="00365765" w:rsidRPr="001F203A" w:rsidRDefault="002D5470" w:rsidP="001F203A">
      <w:pPr>
        <w:widowControl/>
        <w:snapToGrid/>
        <w:spacing w:line="360" w:lineRule="auto"/>
        <w:ind w:firstLine="709"/>
        <w:rPr>
          <w:sz w:val="28"/>
          <w:szCs w:val="24"/>
        </w:rPr>
      </w:pPr>
      <w:r w:rsidRPr="001F203A">
        <w:rPr>
          <w:sz w:val="28"/>
          <w:szCs w:val="24"/>
        </w:rPr>
        <w:object w:dxaOrig="1900" w:dyaOrig="360">
          <v:shape id="_x0000_i1297" type="#_x0000_t75" style="width:95.25pt;height:18pt" o:ole="" filled="t">
            <v:fill color2="black"/>
            <v:imagedata r:id="rId366" o:title=""/>
          </v:shape>
          <o:OLEObject Type="Embed" ProgID="Equation.3" ShapeID="_x0000_i1297" DrawAspect="Content" ObjectID="_1459213056" r:id="rId367"/>
        </w:object>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t>(2.2.14)</w:t>
      </w:r>
    </w:p>
    <w:p w:rsidR="00365765" w:rsidRPr="001F203A" w:rsidRDefault="00365765" w:rsidP="001F203A">
      <w:pPr>
        <w:widowControl/>
        <w:snapToGrid/>
        <w:spacing w:line="360" w:lineRule="auto"/>
        <w:ind w:firstLine="709"/>
        <w:rPr>
          <w:sz w:val="28"/>
          <w:szCs w:val="24"/>
        </w:rPr>
      </w:pPr>
      <w:r w:rsidRPr="001F203A">
        <w:rPr>
          <w:sz w:val="28"/>
          <w:szCs w:val="24"/>
        </w:rPr>
        <w:t>полагая, что на данном отрезке длина пути определяется как</w:t>
      </w:r>
    </w:p>
    <w:p w:rsidR="00365765" w:rsidRPr="001F203A" w:rsidRDefault="002D5470" w:rsidP="001F203A">
      <w:pPr>
        <w:widowControl/>
        <w:snapToGrid/>
        <w:spacing w:line="360" w:lineRule="auto"/>
        <w:ind w:firstLine="709"/>
        <w:rPr>
          <w:sz w:val="28"/>
          <w:szCs w:val="24"/>
        </w:rPr>
      </w:pPr>
      <w:r w:rsidRPr="001F203A">
        <w:rPr>
          <w:sz w:val="28"/>
          <w:szCs w:val="24"/>
        </w:rPr>
        <w:object w:dxaOrig="3620" w:dyaOrig="760">
          <v:shape id="_x0000_i1298" type="#_x0000_t75" style="width:180.75pt;height:38.25pt" o:ole="" filled="t">
            <v:fill color2="black"/>
            <v:imagedata r:id="rId368" o:title=""/>
          </v:shape>
          <o:OLEObject Type="Embed" ProgID="Equation.3" ShapeID="_x0000_i1298" DrawAspect="Content" ObjectID="_1459213057" r:id="rId369"/>
        </w:object>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t>(2.2.15)</w:t>
      </w:r>
    </w:p>
    <w:p w:rsidR="00365765" w:rsidRPr="001F203A" w:rsidRDefault="00365765" w:rsidP="001F203A">
      <w:pPr>
        <w:widowControl/>
        <w:snapToGrid/>
        <w:spacing w:line="360" w:lineRule="auto"/>
        <w:ind w:firstLine="709"/>
        <w:rPr>
          <w:sz w:val="28"/>
          <w:szCs w:val="24"/>
        </w:rPr>
      </w:pPr>
      <w:r w:rsidRPr="001F203A">
        <w:rPr>
          <w:sz w:val="28"/>
          <w:szCs w:val="24"/>
        </w:rPr>
        <w:t xml:space="preserve">Выберем функции </w:t>
      </w:r>
      <w:r w:rsidR="002D5470" w:rsidRPr="001F203A">
        <w:rPr>
          <w:sz w:val="28"/>
          <w:szCs w:val="24"/>
        </w:rPr>
        <w:object w:dxaOrig="380" w:dyaOrig="360">
          <v:shape id="_x0000_i1299" type="#_x0000_t75" style="width:18.75pt;height:18pt" o:ole="" filled="t">
            <v:fill color2="black"/>
            <v:imagedata r:id="rId370" o:title=""/>
          </v:shape>
          <o:OLEObject Type="Embed" ProgID="Equation.3" ShapeID="_x0000_i1299" DrawAspect="Content" ObjectID="_1459213058" r:id="rId371"/>
        </w:object>
      </w:r>
      <w:r w:rsidRPr="001F203A">
        <w:rPr>
          <w:sz w:val="28"/>
          <w:szCs w:val="24"/>
        </w:rPr>
        <w:t xml:space="preserve"> так, что на кривой </w:t>
      </w:r>
      <w:r w:rsidR="002D5470" w:rsidRPr="001F203A">
        <w:rPr>
          <w:sz w:val="28"/>
          <w:szCs w:val="24"/>
        </w:rPr>
        <w:object w:dxaOrig="320" w:dyaOrig="380">
          <v:shape id="_x0000_i1300" type="#_x0000_t75" style="width:15.75pt;height:18.75pt" o:ole="" filled="t">
            <v:fill color2="black"/>
            <v:imagedata r:id="rId364" o:title=""/>
          </v:shape>
          <o:OLEObject Type="Embed" ProgID="Equation.3" ShapeID="_x0000_i1300" DrawAspect="Content" ObjectID="_1459213059" r:id="rId372"/>
        </w:object>
      </w:r>
      <w:r w:rsidRPr="001F203A">
        <w:rPr>
          <w:sz w:val="28"/>
          <w:szCs w:val="24"/>
        </w:rPr>
        <w:t xml:space="preserve"> матрица Якоби </w:t>
      </w:r>
    </w:p>
    <w:p w:rsidR="00365765" w:rsidRPr="001F203A" w:rsidRDefault="002D5470" w:rsidP="001F203A">
      <w:pPr>
        <w:widowControl/>
        <w:snapToGrid/>
        <w:spacing w:line="360" w:lineRule="auto"/>
        <w:ind w:firstLine="709"/>
        <w:rPr>
          <w:sz w:val="28"/>
          <w:szCs w:val="24"/>
        </w:rPr>
      </w:pPr>
      <w:r w:rsidRPr="001F203A">
        <w:rPr>
          <w:sz w:val="28"/>
          <w:szCs w:val="24"/>
        </w:rPr>
        <w:object w:dxaOrig="2100" w:dyaOrig="1160">
          <v:shape id="_x0000_i1301" type="#_x0000_t75" style="width:105pt;height:57.75pt" o:ole="" filled="t">
            <v:fill color2="black"/>
            <v:imagedata r:id="rId373" o:title=""/>
          </v:shape>
          <o:OLEObject Type="Embed" ProgID="Equation.3" ShapeID="_x0000_i1301" DrawAspect="Content" ObjectID="_1459213060" r:id="rId374"/>
        </w:object>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t>(2.2.16)</w:t>
      </w:r>
    </w:p>
    <w:p w:rsidR="00365765" w:rsidRPr="001F203A" w:rsidRDefault="00365765" w:rsidP="001F203A">
      <w:pPr>
        <w:widowControl/>
        <w:snapToGrid/>
        <w:spacing w:line="360" w:lineRule="auto"/>
        <w:ind w:firstLine="709"/>
        <w:rPr>
          <w:sz w:val="28"/>
          <w:szCs w:val="24"/>
        </w:rPr>
      </w:pPr>
      <w:r w:rsidRPr="001F203A">
        <w:rPr>
          <w:sz w:val="28"/>
          <w:szCs w:val="24"/>
        </w:rPr>
        <w:t xml:space="preserve">ортогональна. Матрица </w:t>
      </w:r>
      <w:r w:rsidR="002D5470" w:rsidRPr="001F203A">
        <w:rPr>
          <w:sz w:val="28"/>
          <w:szCs w:val="24"/>
        </w:rPr>
        <w:object w:dxaOrig="740" w:dyaOrig="380">
          <v:shape id="_x0000_i1302" type="#_x0000_t75" style="width:36.75pt;height:18.75pt" o:ole="" filled="t">
            <v:fill color2="black"/>
            <v:imagedata r:id="rId375" o:title=""/>
          </v:shape>
          <o:OLEObject Type="Embed" ProgID="Equation.3" ShapeID="_x0000_i1302" DrawAspect="Content" ObjectID="_1459213061" r:id="rId376"/>
        </w:object>
      </w:r>
      <w:r w:rsidRPr="001F203A">
        <w:rPr>
          <w:sz w:val="28"/>
          <w:szCs w:val="24"/>
        </w:rPr>
        <w:t xml:space="preserve"> подчиняется следующему уравнению [5]:</w:t>
      </w:r>
    </w:p>
    <w:p w:rsidR="00365765" w:rsidRPr="001F203A" w:rsidRDefault="002D5470" w:rsidP="001F203A">
      <w:pPr>
        <w:widowControl/>
        <w:snapToGrid/>
        <w:spacing w:line="360" w:lineRule="auto"/>
        <w:ind w:firstLine="709"/>
        <w:rPr>
          <w:sz w:val="28"/>
          <w:szCs w:val="24"/>
        </w:rPr>
      </w:pPr>
      <w:r w:rsidRPr="001F203A">
        <w:rPr>
          <w:sz w:val="28"/>
          <w:szCs w:val="24"/>
        </w:rPr>
        <w:object w:dxaOrig="2659" w:dyaOrig="380">
          <v:shape id="_x0000_i1303" type="#_x0000_t75" style="width:132.75pt;height:18.75pt" o:ole="" filled="t">
            <v:fill color2="black"/>
            <v:imagedata r:id="rId377" o:title=""/>
          </v:shape>
          <o:OLEObject Type="Embed" ProgID="Equation.3" ShapeID="_x0000_i1303" DrawAspect="Content" ObjectID="_1459213062" r:id="rId378"/>
        </w:object>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t>(2.2.17)</w:t>
      </w:r>
    </w:p>
    <w:p w:rsidR="00365765" w:rsidRPr="001F203A" w:rsidRDefault="00365765" w:rsidP="001F203A">
      <w:pPr>
        <w:widowControl/>
        <w:snapToGrid/>
        <w:spacing w:line="360" w:lineRule="auto"/>
        <w:ind w:firstLine="709"/>
        <w:rPr>
          <w:sz w:val="28"/>
          <w:szCs w:val="24"/>
        </w:rPr>
      </w:pPr>
      <w:r w:rsidRPr="001F203A">
        <w:rPr>
          <w:sz w:val="28"/>
          <w:szCs w:val="24"/>
        </w:rPr>
        <w:t xml:space="preserve">где </w:t>
      </w:r>
      <w:r w:rsidR="002D5470" w:rsidRPr="001F203A">
        <w:rPr>
          <w:sz w:val="28"/>
          <w:szCs w:val="24"/>
        </w:rPr>
        <w:object w:dxaOrig="820" w:dyaOrig="360">
          <v:shape id="_x0000_i1304" type="#_x0000_t75" style="width:41.25pt;height:18pt" o:ole="" filled="t">
            <v:fill color2="black"/>
            <v:imagedata r:id="rId379" o:title=""/>
          </v:shape>
          <o:OLEObject Type="Embed" ProgID="Equation.3" ShapeID="_x0000_i1304" DrawAspect="Content" ObjectID="_1459213063" r:id="rId380"/>
        </w:object>
      </w:r>
      <w:r w:rsidRPr="001F203A">
        <w:rPr>
          <w:sz w:val="28"/>
          <w:szCs w:val="24"/>
        </w:rPr>
        <w:t xml:space="preserve"> - кососимметричная матрица вида</w:t>
      </w:r>
    </w:p>
    <w:p w:rsidR="00365765" w:rsidRPr="001F203A" w:rsidRDefault="002D5470" w:rsidP="001F203A">
      <w:pPr>
        <w:widowControl/>
        <w:snapToGrid/>
        <w:spacing w:line="360" w:lineRule="auto"/>
        <w:ind w:firstLine="709"/>
        <w:rPr>
          <w:sz w:val="28"/>
          <w:szCs w:val="24"/>
        </w:rPr>
      </w:pPr>
      <w:r w:rsidRPr="001F203A">
        <w:rPr>
          <w:sz w:val="28"/>
          <w:szCs w:val="24"/>
        </w:rPr>
        <w:object w:dxaOrig="3140" w:dyaOrig="1160">
          <v:shape id="_x0000_i1305" type="#_x0000_t75" style="width:156.75pt;height:57.75pt" o:ole="" filled="t">
            <v:fill color2="black"/>
            <v:imagedata r:id="rId381" o:title=""/>
          </v:shape>
          <o:OLEObject Type="Embed" ProgID="Equation.3" ShapeID="_x0000_i1305" DrawAspect="Content" ObjectID="_1459213064" r:id="rId382"/>
        </w:object>
      </w:r>
      <w:r w:rsidR="00365765" w:rsidRPr="001F203A">
        <w:rPr>
          <w:sz w:val="28"/>
          <w:szCs w:val="24"/>
        </w:rPr>
        <w:t>,</w:t>
      </w:r>
    </w:p>
    <w:p w:rsidR="00365765" w:rsidRPr="001F203A" w:rsidRDefault="002D5470" w:rsidP="001F203A">
      <w:pPr>
        <w:widowControl/>
        <w:snapToGrid/>
        <w:spacing w:line="360" w:lineRule="auto"/>
        <w:ind w:firstLine="709"/>
        <w:rPr>
          <w:sz w:val="28"/>
          <w:szCs w:val="24"/>
        </w:rPr>
      </w:pPr>
      <w:r w:rsidRPr="001F203A">
        <w:rPr>
          <w:sz w:val="28"/>
          <w:szCs w:val="24"/>
        </w:rPr>
        <w:object w:dxaOrig="400" w:dyaOrig="360">
          <v:shape id="_x0000_i1306" type="#_x0000_t75" style="width:20.25pt;height:18pt" o:ole="" filled="t">
            <v:fill color2="black"/>
            <v:imagedata r:id="rId383" o:title=""/>
          </v:shape>
          <o:OLEObject Type="Embed" ProgID="Equation.3" ShapeID="_x0000_i1306" DrawAspect="Content" ObjectID="_1459213065" r:id="rId384"/>
        </w:object>
      </w:r>
      <w:r w:rsidR="00365765" w:rsidRPr="001F203A">
        <w:rPr>
          <w:sz w:val="28"/>
          <w:szCs w:val="24"/>
        </w:rPr>
        <w:t xml:space="preserve"> - кривизна кривой, </w:t>
      </w:r>
      <w:r w:rsidRPr="001F203A">
        <w:rPr>
          <w:sz w:val="28"/>
          <w:szCs w:val="24"/>
        </w:rPr>
        <w:object w:dxaOrig="380" w:dyaOrig="360">
          <v:shape id="_x0000_i1307" type="#_x0000_t75" style="width:18.75pt;height:18pt" o:ole="" filled="t">
            <v:fill color2="black"/>
            <v:imagedata r:id="rId385" o:title=""/>
          </v:shape>
          <o:OLEObject Type="Embed" ProgID="Equation.3" ShapeID="_x0000_i1307" DrawAspect="Content" ObjectID="_1459213066" r:id="rId386"/>
        </w:object>
      </w:r>
      <w:r w:rsidR="00365765" w:rsidRPr="001F203A">
        <w:rPr>
          <w:sz w:val="28"/>
          <w:szCs w:val="24"/>
        </w:rPr>
        <w:t xml:space="preserve"> - кручение.</w:t>
      </w:r>
    </w:p>
    <w:p w:rsidR="00365765" w:rsidRPr="001F203A" w:rsidRDefault="00365765" w:rsidP="001F203A">
      <w:pPr>
        <w:widowControl/>
        <w:snapToGrid/>
        <w:spacing w:line="360" w:lineRule="auto"/>
        <w:ind w:firstLine="709"/>
        <w:rPr>
          <w:sz w:val="28"/>
          <w:szCs w:val="24"/>
        </w:rPr>
      </w:pPr>
      <w:r w:rsidRPr="001F203A">
        <w:rPr>
          <w:sz w:val="28"/>
          <w:szCs w:val="24"/>
        </w:rPr>
        <w:t xml:space="preserve">Таким образом, общая задача управления пространственным движением твердого тела становиться как задача поддержания условий согласования, представленных голономными соотношениями переменных системы, которые должны выполняться в ходе движения тела в декартовом пространстве. При этом уравнение (2.2.10) вводит необходимые связи декартовых координат </w:t>
      </w:r>
      <w:r w:rsidRPr="001F203A">
        <w:rPr>
          <w:sz w:val="28"/>
          <w:szCs w:val="24"/>
          <w:lang w:val="en-US"/>
        </w:rPr>
        <w:t>R</w:t>
      </w:r>
      <w:r w:rsidRPr="001F203A">
        <w:rPr>
          <w:sz w:val="28"/>
          <w:szCs w:val="24"/>
        </w:rPr>
        <w:t xml:space="preserve">, а уравнение (2.2.15) – связи угловых координат </w:t>
      </w:r>
      <w:r w:rsidR="002D5470" w:rsidRPr="001F203A">
        <w:rPr>
          <w:sz w:val="28"/>
          <w:szCs w:val="24"/>
        </w:rPr>
        <w:object w:dxaOrig="200" w:dyaOrig="220">
          <v:shape id="_x0000_i1308" type="#_x0000_t75" style="width:9.75pt;height:11.25pt" o:ole="" filled="t">
            <v:fill color2="black"/>
            <v:imagedata r:id="rId387" o:title=""/>
          </v:shape>
          <o:OLEObject Type="Embed" ProgID="Equation.3" ShapeID="_x0000_i1308" DrawAspect="Content" ObjectID="_1459213067" r:id="rId388"/>
        </w:object>
      </w:r>
      <w:r w:rsidRPr="001F203A">
        <w:rPr>
          <w:sz w:val="28"/>
          <w:szCs w:val="24"/>
        </w:rPr>
        <w:t xml:space="preserve">, соответствующие требуемой ориентации тела относительно кривой. Эти задачи дополнены описанием желаемого режима продольного движения тела </w:t>
      </w:r>
      <w:r w:rsidR="002D5470" w:rsidRPr="001F203A">
        <w:rPr>
          <w:sz w:val="28"/>
          <w:szCs w:val="24"/>
        </w:rPr>
        <w:object w:dxaOrig="320" w:dyaOrig="360">
          <v:shape id="_x0000_i1309" type="#_x0000_t75" style="width:15.75pt;height:18pt" o:ole="" filled="t">
            <v:fill color2="black"/>
            <v:imagedata r:id="rId303" o:title=""/>
          </v:shape>
          <o:OLEObject Type="Embed" ProgID="Equation.3" ShapeID="_x0000_i1309" DrawAspect="Content" ObjectID="_1459213068" r:id="rId389"/>
        </w:object>
      </w:r>
      <w:r w:rsidRPr="001F203A">
        <w:rPr>
          <w:sz w:val="28"/>
          <w:szCs w:val="24"/>
        </w:rPr>
        <w:t xml:space="preserve"> и вращения </w:t>
      </w:r>
      <w:r w:rsidR="002D5470" w:rsidRPr="001F203A">
        <w:rPr>
          <w:sz w:val="28"/>
          <w:szCs w:val="24"/>
        </w:rPr>
        <w:object w:dxaOrig="320" w:dyaOrig="380">
          <v:shape id="_x0000_i1310" type="#_x0000_t75" style="width:15.75pt;height:18.75pt" o:ole="" filled="t">
            <v:fill color2="black"/>
            <v:imagedata r:id="rId364" o:title=""/>
          </v:shape>
          <o:OLEObject Type="Embed" ProgID="Equation.3" ShapeID="_x0000_i1310" DrawAspect="Content" ObjectID="_1459213069" r:id="rId390"/>
        </w:object>
      </w:r>
      <w:r w:rsidRPr="001F203A">
        <w:rPr>
          <w:sz w:val="28"/>
          <w:szCs w:val="24"/>
        </w:rPr>
        <w:t>.</w:t>
      </w:r>
    </w:p>
    <w:p w:rsidR="00365765" w:rsidRPr="001F203A" w:rsidRDefault="00365765" w:rsidP="001F203A">
      <w:pPr>
        <w:widowControl/>
        <w:snapToGrid/>
        <w:spacing w:line="360" w:lineRule="auto"/>
        <w:ind w:firstLine="709"/>
        <w:rPr>
          <w:sz w:val="28"/>
          <w:szCs w:val="24"/>
        </w:rPr>
      </w:pPr>
    </w:p>
    <w:p w:rsidR="00365765" w:rsidRPr="001F203A" w:rsidRDefault="00365765" w:rsidP="001F203A">
      <w:pPr>
        <w:pStyle w:val="3"/>
        <w:spacing w:before="0" w:after="0"/>
      </w:pPr>
      <w:bookmarkStart w:id="22" w:name="_Toc169841060"/>
      <w:r w:rsidRPr="001F203A">
        <w:t>2.2.1 Управление движением ЛА</w:t>
      </w:r>
      <w:bookmarkEnd w:id="22"/>
    </w:p>
    <w:p w:rsidR="00365765" w:rsidRPr="001F203A" w:rsidRDefault="00365765" w:rsidP="001F203A">
      <w:pPr>
        <w:widowControl/>
        <w:snapToGrid/>
        <w:spacing w:line="360" w:lineRule="auto"/>
        <w:ind w:firstLine="709"/>
        <w:rPr>
          <w:sz w:val="28"/>
          <w:szCs w:val="24"/>
        </w:rPr>
      </w:pPr>
      <w:r w:rsidRPr="001F203A">
        <w:rPr>
          <w:sz w:val="28"/>
          <w:szCs w:val="24"/>
        </w:rPr>
        <w:t xml:space="preserve">Рассмотрим поведение ЛА, описываемое уравнениями (2.2.1) и (2.2.2), относительно кривой (2.2.10). Уравнения кривой вводят связи между декартовыми координатами </w:t>
      </w:r>
      <w:r w:rsidRPr="001F203A">
        <w:rPr>
          <w:sz w:val="28"/>
          <w:szCs w:val="24"/>
          <w:lang w:val="en-US"/>
        </w:rPr>
        <w:t>R</w:t>
      </w:r>
      <w:r w:rsidRPr="001F203A">
        <w:rPr>
          <w:sz w:val="28"/>
          <w:szCs w:val="24"/>
        </w:rPr>
        <w:t xml:space="preserve">, а ортогональные отклонения от </w:t>
      </w:r>
      <w:r w:rsidRPr="001F203A">
        <w:rPr>
          <w:sz w:val="28"/>
          <w:szCs w:val="24"/>
          <w:lang w:val="en-US"/>
        </w:rPr>
        <w:t>S</w:t>
      </w:r>
    </w:p>
    <w:p w:rsidR="00365765" w:rsidRPr="001F203A" w:rsidRDefault="002D5470" w:rsidP="001F203A">
      <w:pPr>
        <w:widowControl/>
        <w:snapToGrid/>
        <w:spacing w:line="360" w:lineRule="auto"/>
        <w:ind w:firstLine="709"/>
        <w:rPr>
          <w:sz w:val="28"/>
          <w:szCs w:val="24"/>
        </w:rPr>
      </w:pPr>
      <w:r w:rsidRPr="001F203A">
        <w:rPr>
          <w:sz w:val="28"/>
          <w:szCs w:val="24"/>
        </w:rPr>
        <w:object w:dxaOrig="1840" w:dyaOrig="360">
          <v:shape id="_x0000_i1311" type="#_x0000_t75" style="width:92.25pt;height:18pt" o:ole="" filled="t">
            <v:fill color2="black"/>
            <v:imagedata r:id="rId391" o:title=""/>
          </v:shape>
          <o:OLEObject Type="Embed" ProgID="Equation.3" ShapeID="_x0000_i1311" DrawAspect="Content" ObjectID="_1459213070" r:id="rId392"/>
        </w:object>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t>(2.2.18)</w:t>
      </w:r>
    </w:p>
    <w:p w:rsidR="00365765" w:rsidRPr="001F203A" w:rsidRDefault="00365765" w:rsidP="001F203A">
      <w:pPr>
        <w:widowControl/>
        <w:snapToGrid/>
        <w:spacing w:line="360" w:lineRule="auto"/>
        <w:ind w:firstLine="709"/>
        <w:rPr>
          <w:sz w:val="28"/>
          <w:szCs w:val="24"/>
        </w:rPr>
      </w:pPr>
      <w:r w:rsidRPr="001F203A">
        <w:rPr>
          <w:sz w:val="28"/>
          <w:szCs w:val="24"/>
        </w:rPr>
        <w:t xml:space="preserve">характеризуют нарушения условий (2.2.10). Задача устранения отклонения </w:t>
      </w:r>
      <w:r w:rsidR="002D5470" w:rsidRPr="001F203A">
        <w:rPr>
          <w:sz w:val="28"/>
          <w:szCs w:val="24"/>
        </w:rPr>
        <w:object w:dxaOrig="499" w:dyaOrig="360">
          <v:shape id="_x0000_i1312" type="#_x0000_t75" style="width:24.75pt;height:18pt" o:ole="" filled="t">
            <v:fill color2="black"/>
            <v:imagedata r:id="rId393" o:title=""/>
          </v:shape>
          <o:OLEObject Type="Embed" ProgID="Equation.3" ShapeID="_x0000_i1312" DrawAspect="Content" ObjectID="_1459213071" r:id="rId394"/>
        </w:object>
      </w:r>
      <w:r w:rsidRPr="001F203A">
        <w:rPr>
          <w:sz w:val="28"/>
          <w:szCs w:val="24"/>
        </w:rPr>
        <w:t xml:space="preserve"> и стабилизации установившегося решения </w:t>
      </w:r>
      <w:r w:rsidR="002D5470" w:rsidRPr="001F203A">
        <w:rPr>
          <w:sz w:val="28"/>
          <w:szCs w:val="24"/>
        </w:rPr>
        <w:object w:dxaOrig="880" w:dyaOrig="360">
          <v:shape id="_x0000_i1313" type="#_x0000_t75" style="width:44.25pt;height:18pt" o:ole="" filled="t">
            <v:fill color2="black"/>
            <v:imagedata r:id="rId395" o:title=""/>
          </v:shape>
          <o:OLEObject Type="Embed" ProgID="Equation.3" ShapeID="_x0000_i1313" DrawAspect="Content" ObjectID="_1459213072" r:id="rId396"/>
        </w:object>
      </w:r>
      <w:r w:rsidR="001F203A">
        <w:rPr>
          <w:sz w:val="28"/>
          <w:szCs w:val="24"/>
        </w:rPr>
        <w:t xml:space="preserve"> </w:t>
      </w:r>
      <w:r w:rsidRPr="001F203A">
        <w:rPr>
          <w:sz w:val="28"/>
          <w:szCs w:val="24"/>
        </w:rPr>
        <w:t xml:space="preserve">за счет соответствующих воздействий </w:t>
      </w:r>
      <w:r w:rsidRPr="001F203A">
        <w:rPr>
          <w:sz w:val="28"/>
          <w:szCs w:val="24"/>
          <w:lang w:val="en-US"/>
        </w:rPr>
        <w:t>F</w:t>
      </w:r>
      <w:r w:rsidRPr="001F203A">
        <w:rPr>
          <w:sz w:val="28"/>
          <w:szCs w:val="24"/>
        </w:rPr>
        <w:t xml:space="preserve"> составляют основной предмет задачи траекторного управления ЛА. Дополнительные требования, касающиеся режима движения вдоль кривой (продольной динамики), устанавливаются в виде задачи поддержания продольной скорости </w:t>
      </w:r>
      <w:r w:rsidR="002D5470" w:rsidRPr="001F203A">
        <w:rPr>
          <w:sz w:val="28"/>
          <w:szCs w:val="24"/>
        </w:rPr>
        <w:object w:dxaOrig="220" w:dyaOrig="300">
          <v:shape id="_x0000_i1314" type="#_x0000_t75" style="width:11.25pt;height:15pt" o:ole="" filled="t">
            <v:fill color2="black"/>
            <v:imagedata r:id="rId397" o:title=""/>
          </v:shape>
          <o:OLEObject Type="Embed" ProgID="Equation.3" ShapeID="_x0000_i1314" DrawAspect="Content" ObjectID="_1459213073" r:id="rId398"/>
        </w:object>
      </w:r>
      <w:r w:rsidRPr="001F203A">
        <w:rPr>
          <w:sz w:val="28"/>
          <w:szCs w:val="24"/>
        </w:rPr>
        <w:t xml:space="preserve"> на постоянном уровне </w:t>
      </w:r>
    </w:p>
    <w:p w:rsidR="00365765" w:rsidRPr="001F203A" w:rsidRDefault="002D5470" w:rsidP="001F203A">
      <w:pPr>
        <w:widowControl/>
        <w:snapToGrid/>
        <w:spacing w:line="360" w:lineRule="auto"/>
        <w:ind w:firstLine="709"/>
        <w:rPr>
          <w:sz w:val="28"/>
          <w:szCs w:val="24"/>
        </w:rPr>
      </w:pPr>
      <w:r w:rsidRPr="001F203A">
        <w:rPr>
          <w:sz w:val="28"/>
          <w:szCs w:val="24"/>
        </w:rPr>
        <w:object w:dxaOrig="1120" w:dyaOrig="360">
          <v:shape id="_x0000_i1315" type="#_x0000_t75" style="width:56.25pt;height:18pt" o:ole="" filled="t">
            <v:fill color2="black"/>
            <v:imagedata r:id="rId399" o:title=""/>
          </v:shape>
          <o:OLEObject Type="Embed" ProgID="Equation.3" ShapeID="_x0000_i1315" DrawAspect="Content" ObjectID="_1459213074" r:id="rId400"/>
        </w:object>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t>(2.2.19)</w:t>
      </w:r>
    </w:p>
    <w:p w:rsidR="00365765" w:rsidRPr="001F203A" w:rsidRDefault="00365765" w:rsidP="001F203A">
      <w:pPr>
        <w:widowControl/>
        <w:snapToGrid/>
        <w:spacing w:line="360" w:lineRule="auto"/>
        <w:ind w:firstLine="709"/>
        <w:rPr>
          <w:sz w:val="28"/>
          <w:szCs w:val="24"/>
        </w:rPr>
      </w:pPr>
      <w:r w:rsidRPr="001F203A">
        <w:rPr>
          <w:sz w:val="28"/>
          <w:szCs w:val="24"/>
        </w:rPr>
        <w:t>Процедура синтеза управления траекторным движением ЛА заключается в выводе задачно-ориентированной модели движения ЛА, преобразование управляющих воздействий и синтез локальных регуляторов, соответствующих основной задаче управления.</w:t>
      </w:r>
    </w:p>
    <w:p w:rsidR="00365765" w:rsidRPr="001F203A" w:rsidRDefault="00365765" w:rsidP="001F203A">
      <w:pPr>
        <w:widowControl/>
        <w:snapToGrid/>
        <w:spacing w:line="360" w:lineRule="auto"/>
        <w:ind w:firstLine="709"/>
        <w:rPr>
          <w:sz w:val="28"/>
          <w:szCs w:val="24"/>
        </w:rPr>
      </w:pPr>
      <w:r w:rsidRPr="001F203A">
        <w:rPr>
          <w:sz w:val="28"/>
          <w:szCs w:val="24"/>
        </w:rPr>
        <w:t>Дифференцируя по времени уравнения (2.2.12) и (2.2.13)</w:t>
      </w:r>
      <w:r w:rsidR="001F203A">
        <w:rPr>
          <w:sz w:val="28"/>
          <w:szCs w:val="24"/>
        </w:rPr>
        <w:t xml:space="preserve"> </w:t>
      </w:r>
      <w:r w:rsidRPr="001F203A">
        <w:rPr>
          <w:sz w:val="28"/>
          <w:szCs w:val="24"/>
        </w:rPr>
        <w:t>и принимая во внимание (2.2.1), выводим скоростные соотношения:</w:t>
      </w:r>
    </w:p>
    <w:p w:rsidR="00365765" w:rsidRPr="001F203A" w:rsidRDefault="002D5470" w:rsidP="001F203A">
      <w:pPr>
        <w:widowControl/>
        <w:snapToGrid/>
        <w:spacing w:line="360" w:lineRule="auto"/>
        <w:ind w:firstLine="709"/>
        <w:rPr>
          <w:sz w:val="28"/>
          <w:szCs w:val="24"/>
        </w:rPr>
      </w:pPr>
      <w:r w:rsidRPr="001F203A">
        <w:rPr>
          <w:sz w:val="28"/>
          <w:szCs w:val="24"/>
        </w:rPr>
        <w:object w:dxaOrig="1359" w:dyaOrig="1160">
          <v:shape id="_x0000_i1316" type="#_x0000_t75" style="width:68.25pt;height:57.75pt" o:ole="" filled="t">
            <v:fill color2="black"/>
            <v:imagedata r:id="rId401" o:title=""/>
          </v:shape>
          <o:OLEObject Type="Embed" ProgID="Equation.3" ShapeID="_x0000_i1316" DrawAspect="Content" ObjectID="_1459213075" r:id="rId402"/>
        </w:object>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t xml:space="preserve"> (2.2.20)</w:t>
      </w:r>
    </w:p>
    <w:p w:rsidR="00365765" w:rsidRPr="001F203A" w:rsidRDefault="00365765" w:rsidP="001F203A">
      <w:pPr>
        <w:widowControl/>
        <w:snapToGrid/>
        <w:spacing w:line="360" w:lineRule="auto"/>
        <w:ind w:firstLine="709"/>
        <w:rPr>
          <w:sz w:val="28"/>
          <w:szCs w:val="24"/>
        </w:rPr>
      </w:pPr>
      <w:r w:rsidRPr="001F203A">
        <w:rPr>
          <w:sz w:val="28"/>
          <w:szCs w:val="24"/>
        </w:rPr>
        <w:t>Продолжив дифференцирование и подставив уравнения (2.2.2), (2.2.13) и (2.2.20) получим:</w:t>
      </w:r>
    </w:p>
    <w:p w:rsidR="00365765" w:rsidRPr="001F203A" w:rsidRDefault="002D5470" w:rsidP="001F203A">
      <w:pPr>
        <w:widowControl/>
        <w:snapToGrid/>
        <w:spacing w:line="360" w:lineRule="auto"/>
        <w:ind w:firstLine="709"/>
        <w:rPr>
          <w:sz w:val="28"/>
          <w:szCs w:val="24"/>
        </w:rPr>
      </w:pPr>
      <w:r w:rsidRPr="001F203A">
        <w:rPr>
          <w:sz w:val="28"/>
          <w:szCs w:val="24"/>
        </w:rPr>
        <w:object w:dxaOrig="2740" w:dyaOrig="1160">
          <v:shape id="_x0000_i1317" type="#_x0000_t75" style="width:137.25pt;height:57.75pt" o:ole="" filled="t">
            <v:fill color2="black"/>
            <v:imagedata r:id="rId403" o:title=""/>
          </v:shape>
          <o:OLEObject Type="Embed" ProgID="Equation.3" ShapeID="_x0000_i1317" DrawAspect="Content" ObjectID="_1459213076" r:id="rId404"/>
        </w:object>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t>(2.2.21)</w:t>
      </w:r>
    </w:p>
    <w:p w:rsidR="00365765" w:rsidRPr="001F203A" w:rsidRDefault="00365765" w:rsidP="001F203A">
      <w:pPr>
        <w:widowControl/>
        <w:snapToGrid/>
        <w:spacing w:line="360" w:lineRule="auto"/>
        <w:ind w:firstLine="709"/>
        <w:rPr>
          <w:sz w:val="28"/>
          <w:szCs w:val="24"/>
        </w:rPr>
      </w:pPr>
      <w:r w:rsidRPr="001F203A">
        <w:rPr>
          <w:sz w:val="28"/>
          <w:szCs w:val="24"/>
        </w:rPr>
        <w:t>Еще раз продифференцировав, получим:</w:t>
      </w:r>
    </w:p>
    <w:p w:rsidR="00365765" w:rsidRPr="001F203A" w:rsidRDefault="002D5470" w:rsidP="001F203A">
      <w:pPr>
        <w:widowControl/>
        <w:snapToGrid/>
        <w:spacing w:line="360" w:lineRule="auto"/>
        <w:ind w:firstLine="709"/>
        <w:rPr>
          <w:sz w:val="28"/>
          <w:szCs w:val="24"/>
        </w:rPr>
      </w:pPr>
      <w:r w:rsidRPr="001F203A">
        <w:rPr>
          <w:sz w:val="28"/>
          <w:szCs w:val="24"/>
        </w:rPr>
        <w:object w:dxaOrig="6759" w:dyaOrig="1160">
          <v:shape id="_x0000_i1318" type="#_x0000_t75" style="width:338.25pt;height:57.75pt" o:ole="" filled="t">
            <v:fill color2="black"/>
            <v:imagedata r:id="rId405" o:title=""/>
          </v:shape>
          <o:OLEObject Type="Embed" ProgID="Equation.3" ShapeID="_x0000_i1318" DrawAspect="Content" ObjectID="_1459213077" r:id="rId406"/>
        </w:object>
      </w:r>
      <w:r w:rsidR="00365765" w:rsidRPr="001F203A">
        <w:rPr>
          <w:sz w:val="28"/>
          <w:szCs w:val="24"/>
        </w:rPr>
        <w:tab/>
        <w:t>(2.2.22)</w:t>
      </w:r>
    </w:p>
    <w:p w:rsidR="00B90B8C" w:rsidRPr="001F203A" w:rsidRDefault="00B90B8C" w:rsidP="001F203A">
      <w:pPr>
        <w:widowControl/>
        <w:snapToGrid/>
        <w:spacing w:line="360" w:lineRule="auto"/>
        <w:ind w:firstLine="709"/>
        <w:rPr>
          <w:sz w:val="28"/>
          <w:szCs w:val="24"/>
        </w:rPr>
      </w:pPr>
      <w:r w:rsidRPr="001F203A">
        <w:rPr>
          <w:sz w:val="28"/>
          <w:szCs w:val="24"/>
        </w:rPr>
        <w:t>Введем в рассмотрение преобразование входных воздействий</w:t>
      </w:r>
    </w:p>
    <w:p w:rsidR="00B90B8C" w:rsidRPr="001F203A" w:rsidRDefault="002D5470" w:rsidP="001F203A">
      <w:pPr>
        <w:widowControl/>
        <w:snapToGrid/>
        <w:spacing w:line="360" w:lineRule="auto"/>
        <w:ind w:firstLine="709"/>
        <w:rPr>
          <w:sz w:val="28"/>
          <w:szCs w:val="24"/>
        </w:rPr>
      </w:pPr>
      <w:r w:rsidRPr="001F203A">
        <w:rPr>
          <w:sz w:val="28"/>
          <w:szCs w:val="24"/>
        </w:rPr>
        <w:object w:dxaOrig="2532" w:dyaOrig="1333">
          <v:shape id="_x0000_i1319" type="#_x0000_t75" style="width:126.75pt;height:66.75pt" o:ole="" filled="t">
            <v:fill color2="black"/>
            <v:imagedata r:id="rId407" o:title=""/>
          </v:shape>
          <o:OLEObject Type="Embed" ProgID="Equation.3" ShapeID="_x0000_i1319" DrawAspect="Content" ObjectID="_1459213078" r:id="rId408"/>
        </w:object>
      </w:r>
      <w:r w:rsidR="00B90B8C" w:rsidRPr="001F203A">
        <w:rPr>
          <w:sz w:val="28"/>
          <w:szCs w:val="24"/>
        </w:rPr>
        <w:t>,</w:t>
      </w:r>
      <w:r w:rsidR="00B90B8C" w:rsidRPr="001F203A">
        <w:rPr>
          <w:sz w:val="28"/>
          <w:szCs w:val="24"/>
        </w:rPr>
        <w:tab/>
      </w:r>
      <w:r w:rsidR="00B90B8C" w:rsidRPr="001F203A">
        <w:rPr>
          <w:sz w:val="28"/>
          <w:szCs w:val="24"/>
        </w:rPr>
        <w:tab/>
      </w:r>
      <w:r w:rsidR="00B90B8C" w:rsidRPr="001F203A">
        <w:rPr>
          <w:sz w:val="28"/>
          <w:szCs w:val="24"/>
        </w:rPr>
        <w:tab/>
      </w:r>
      <w:r w:rsidR="00B90B8C" w:rsidRPr="001F203A">
        <w:rPr>
          <w:sz w:val="28"/>
          <w:szCs w:val="24"/>
        </w:rPr>
        <w:tab/>
      </w:r>
      <w:r w:rsidR="00B90B8C" w:rsidRPr="001F203A">
        <w:rPr>
          <w:sz w:val="28"/>
          <w:szCs w:val="24"/>
        </w:rPr>
        <w:tab/>
      </w:r>
      <w:r w:rsidR="00B90B8C" w:rsidRPr="001F203A">
        <w:rPr>
          <w:sz w:val="28"/>
          <w:szCs w:val="24"/>
        </w:rPr>
        <w:tab/>
      </w:r>
      <w:r w:rsidR="00B90B8C" w:rsidRPr="001F203A">
        <w:rPr>
          <w:sz w:val="28"/>
          <w:szCs w:val="24"/>
        </w:rPr>
        <w:tab/>
        <w:t>(2.2.23)</w:t>
      </w:r>
    </w:p>
    <w:p w:rsidR="00B90B8C" w:rsidRPr="001F203A" w:rsidRDefault="00B90B8C" w:rsidP="001F203A">
      <w:pPr>
        <w:widowControl/>
        <w:snapToGrid/>
        <w:spacing w:line="360" w:lineRule="auto"/>
        <w:ind w:firstLine="709"/>
        <w:rPr>
          <w:sz w:val="28"/>
          <w:szCs w:val="24"/>
        </w:rPr>
      </w:pPr>
      <w:r w:rsidRPr="001F203A">
        <w:rPr>
          <w:sz w:val="28"/>
          <w:szCs w:val="24"/>
        </w:rPr>
        <w:t xml:space="preserve">где </w:t>
      </w:r>
      <w:r w:rsidR="002D5470" w:rsidRPr="001F203A">
        <w:rPr>
          <w:sz w:val="28"/>
          <w:szCs w:val="24"/>
        </w:rPr>
        <w:object w:dxaOrig="260" w:dyaOrig="360">
          <v:shape id="_x0000_i1320" type="#_x0000_t75" style="width:12.75pt;height:18pt" o:ole="" filled="t">
            <v:fill color2="black"/>
            <v:imagedata r:id="rId409" o:title=""/>
          </v:shape>
          <o:OLEObject Type="Embed" ProgID="Equation.3" ShapeID="_x0000_i1320" DrawAspect="Content" ObjectID="_1459213079" r:id="rId410"/>
        </w:object>
      </w:r>
      <w:r w:rsidRPr="001F203A">
        <w:rPr>
          <w:sz w:val="28"/>
          <w:szCs w:val="24"/>
        </w:rPr>
        <w:t xml:space="preserve"> - продольное, а </w:t>
      </w:r>
      <w:r w:rsidR="002D5470" w:rsidRPr="001F203A">
        <w:rPr>
          <w:sz w:val="28"/>
          <w:szCs w:val="24"/>
        </w:rPr>
        <w:object w:dxaOrig="300" w:dyaOrig="360">
          <v:shape id="_x0000_i1321" type="#_x0000_t75" style="width:15pt;height:18pt" o:ole="" filled="t">
            <v:fill color2="black"/>
            <v:imagedata r:id="rId411" o:title=""/>
          </v:shape>
          <o:OLEObject Type="Embed" ProgID="Equation.3" ShapeID="_x0000_i1321" DrawAspect="Content" ObjectID="_1459213080" r:id="rId412"/>
        </w:object>
      </w:r>
      <w:r w:rsidRPr="001F203A">
        <w:rPr>
          <w:sz w:val="28"/>
          <w:szCs w:val="24"/>
        </w:rPr>
        <w:t xml:space="preserve"> - относительное управляющие воздействия.</w:t>
      </w:r>
    </w:p>
    <w:p w:rsidR="00365765" w:rsidRPr="001F203A" w:rsidRDefault="00365765" w:rsidP="001F203A">
      <w:pPr>
        <w:widowControl/>
        <w:snapToGrid/>
        <w:spacing w:line="360" w:lineRule="auto"/>
        <w:ind w:firstLine="709"/>
        <w:rPr>
          <w:sz w:val="28"/>
          <w:szCs w:val="24"/>
        </w:rPr>
      </w:pPr>
      <w:r w:rsidRPr="001F203A">
        <w:rPr>
          <w:sz w:val="28"/>
          <w:szCs w:val="24"/>
        </w:rPr>
        <w:t>Запишем (2.2.22) в виде задачно-ориентированной модели пространственного движения</w:t>
      </w:r>
    </w:p>
    <w:p w:rsidR="00365765" w:rsidRPr="001F203A" w:rsidRDefault="002D5470" w:rsidP="001F203A">
      <w:pPr>
        <w:widowControl/>
        <w:snapToGrid/>
        <w:spacing w:line="360" w:lineRule="auto"/>
        <w:ind w:firstLine="709"/>
        <w:rPr>
          <w:sz w:val="28"/>
          <w:szCs w:val="24"/>
        </w:rPr>
      </w:pPr>
      <w:r w:rsidRPr="001F203A">
        <w:rPr>
          <w:sz w:val="28"/>
          <w:szCs w:val="24"/>
        </w:rPr>
        <w:object w:dxaOrig="6460" w:dyaOrig="1160">
          <v:shape id="_x0000_i1322" type="#_x0000_t75" style="width:323.25pt;height:57.75pt" o:ole="" filled="t">
            <v:fill color2="black"/>
            <v:imagedata r:id="rId413" o:title=""/>
          </v:shape>
          <o:OLEObject Type="Embed" ProgID="Equation.3" ShapeID="_x0000_i1322" DrawAspect="Content" ObjectID="_1459213081" r:id="rId414"/>
        </w:object>
      </w:r>
      <w:r w:rsidR="00365765" w:rsidRPr="001F203A">
        <w:rPr>
          <w:sz w:val="28"/>
          <w:szCs w:val="24"/>
        </w:rPr>
        <w:tab/>
      </w:r>
      <w:r w:rsidR="00B90B8C" w:rsidRPr="001F203A">
        <w:rPr>
          <w:sz w:val="28"/>
          <w:szCs w:val="24"/>
        </w:rPr>
        <w:t>(2.2.24</w:t>
      </w:r>
      <w:r w:rsidR="00365765" w:rsidRPr="001F203A">
        <w:rPr>
          <w:sz w:val="28"/>
          <w:szCs w:val="24"/>
        </w:rPr>
        <w:t>)</w:t>
      </w:r>
    </w:p>
    <w:p w:rsidR="00365765" w:rsidRPr="001F203A" w:rsidRDefault="00365765" w:rsidP="001F203A">
      <w:pPr>
        <w:widowControl/>
        <w:snapToGrid/>
        <w:spacing w:line="360" w:lineRule="auto"/>
        <w:ind w:firstLine="709"/>
        <w:rPr>
          <w:sz w:val="28"/>
          <w:szCs w:val="24"/>
        </w:rPr>
      </w:pPr>
      <w:r w:rsidRPr="001F203A">
        <w:rPr>
          <w:sz w:val="28"/>
          <w:szCs w:val="24"/>
        </w:rPr>
        <w:t xml:space="preserve">Приведем </w:t>
      </w:r>
      <w:r w:rsidR="00B90B8C" w:rsidRPr="001F203A">
        <w:rPr>
          <w:sz w:val="28"/>
          <w:szCs w:val="24"/>
        </w:rPr>
        <w:t xml:space="preserve">уравнение (2.2.24) </w:t>
      </w:r>
      <w:r w:rsidRPr="001F203A">
        <w:rPr>
          <w:sz w:val="28"/>
          <w:szCs w:val="24"/>
        </w:rPr>
        <w:t>к виду:</w:t>
      </w:r>
    </w:p>
    <w:p w:rsidR="00365765" w:rsidRPr="001F203A" w:rsidRDefault="002D5470" w:rsidP="001F203A">
      <w:pPr>
        <w:widowControl/>
        <w:snapToGrid/>
        <w:spacing w:line="360" w:lineRule="auto"/>
        <w:ind w:firstLine="709"/>
        <w:rPr>
          <w:sz w:val="28"/>
          <w:szCs w:val="24"/>
        </w:rPr>
      </w:pPr>
      <w:r w:rsidRPr="001F203A">
        <w:rPr>
          <w:sz w:val="28"/>
          <w:szCs w:val="24"/>
        </w:rPr>
        <w:object w:dxaOrig="3420" w:dyaOrig="1160">
          <v:shape id="_x0000_i1323" type="#_x0000_t75" style="width:171pt;height:57.75pt" o:ole="" filled="t">
            <v:fill color2="black"/>
            <v:imagedata r:id="rId415" o:title=""/>
          </v:shape>
          <o:OLEObject Type="Embed" ProgID="Equation.3" ShapeID="_x0000_i1323" DrawAspect="Content" ObjectID="_1459213082" r:id="rId416"/>
        </w:object>
      </w:r>
      <w:r w:rsidR="00365765" w:rsidRPr="001F203A">
        <w:rPr>
          <w:sz w:val="28"/>
          <w:szCs w:val="24"/>
        </w:rPr>
        <w:t xml:space="preserve"> </w:t>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t>(2.2.25)</w:t>
      </w:r>
    </w:p>
    <w:p w:rsidR="00365765" w:rsidRPr="001F203A" w:rsidRDefault="00365765" w:rsidP="001F203A">
      <w:pPr>
        <w:widowControl/>
        <w:snapToGrid/>
        <w:spacing w:line="360" w:lineRule="auto"/>
        <w:ind w:firstLine="709"/>
        <w:rPr>
          <w:sz w:val="28"/>
          <w:szCs w:val="24"/>
        </w:rPr>
      </w:pPr>
      <w:r w:rsidRPr="001F203A">
        <w:rPr>
          <w:sz w:val="28"/>
          <w:szCs w:val="24"/>
        </w:rPr>
        <w:t>Локальные алгоритмы управления (регуляторы) выбирается как:</w:t>
      </w:r>
    </w:p>
    <w:p w:rsidR="00365765" w:rsidRPr="001F203A" w:rsidRDefault="002D5470" w:rsidP="001F203A">
      <w:pPr>
        <w:widowControl/>
        <w:snapToGrid/>
        <w:spacing w:line="360" w:lineRule="auto"/>
        <w:ind w:firstLine="709"/>
        <w:rPr>
          <w:sz w:val="28"/>
          <w:szCs w:val="24"/>
        </w:rPr>
      </w:pPr>
      <w:r w:rsidRPr="001F203A">
        <w:rPr>
          <w:sz w:val="28"/>
          <w:szCs w:val="24"/>
        </w:rPr>
        <w:object w:dxaOrig="4640" w:dyaOrig="1120">
          <v:shape id="_x0000_i1324" type="#_x0000_t75" style="width:231.75pt;height:56.25pt" o:ole="" filled="t">
            <v:fill color2="black"/>
            <v:imagedata r:id="rId417" o:title=""/>
          </v:shape>
          <o:OLEObject Type="Embed" ProgID="Equation.3" ShapeID="_x0000_i1324" DrawAspect="Content" ObjectID="_1459213083" r:id="rId418"/>
        </w:object>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t>(2.2.26)</w:t>
      </w:r>
    </w:p>
    <w:p w:rsidR="00A46755" w:rsidRPr="001F203A" w:rsidRDefault="00A46755" w:rsidP="001F203A">
      <w:pPr>
        <w:widowControl/>
        <w:snapToGrid/>
        <w:spacing w:line="360" w:lineRule="auto"/>
        <w:ind w:firstLine="709"/>
        <w:rPr>
          <w:sz w:val="28"/>
          <w:szCs w:val="24"/>
        </w:rPr>
      </w:pPr>
      <w:r w:rsidRPr="001F203A">
        <w:rPr>
          <w:sz w:val="28"/>
          <w:szCs w:val="24"/>
        </w:rPr>
        <w:t>Исходя из условия сходимости были выбраны коэффициенты в уравнении (2.2.26):</w:t>
      </w:r>
    </w:p>
    <w:p w:rsidR="00A46755" w:rsidRPr="001F203A" w:rsidRDefault="002D5470" w:rsidP="001F203A">
      <w:pPr>
        <w:widowControl/>
        <w:snapToGrid/>
        <w:spacing w:line="360" w:lineRule="auto"/>
        <w:ind w:firstLine="709"/>
        <w:rPr>
          <w:sz w:val="28"/>
          <w:szCs w:val="24"/>
        </w:rPr>
      </w:pPr>
      <w:r w:rsidRPr="001F203A">
        <w:rPr>
          <w:sz w:val="28"/>
          <w:szCs w:val="24"/>
        </w:rPr>
        <w:object w:dxaOrig="2940" w:dyaOrig="720">
          <v:shape id="_x0000_i1325" type="#_x0000_t75" style="width:147pt;height:36pt" o:ole="" filled="t">
            <v:fill color2="black"/>
            <v:imagedata r:id="rId419" o:title=""/>
          </v:shape>
          <o:OLEObject Type="Embed" ProgID="Equation.3" ShapeID="_x0000_i1325" DrawAspect="Content" ObjectID="_1459213084" r:id="rId420"/>
        </w:object>
      </w:r>
    </w:p>
    <w:p w:rsidR="00A90106" w:rsidRPr="001F203A" w:rsidRDefault="00447543" w:rsidP="001F203A">
      <w:pPr>
        <w:widowControl/>
        <w:tabs>
          <w:tab w:val="left" w:pos="1276"/>
        </w:tabs>
        <w:snapToGrid/>
        <w:spacing w:line="360" w:lineRule="auto"/>
        <w:ind w:firstLine="709"/>
        <w:rPr>
          <w:sz w:val="28"/>
          <w:szCs w:val="24"/>
        </w:rPr>
      </w:pPr>
      <w:r w:rsidRPr="001F203A">
        <w:rPr>
          <w:sz w:val="28"/>
          <w:szCs w:val="24"/>
        </w:rPr>
        <w:t xml:space="preserve">Было проведено </w:t>
      </w:r>
      <w:r w:rsidR="005C7786" w:rsidRPr="001F203A">
        <w:rPr>
          <w:sz w:val="28"/>
          <w:szCs w:val="24"/>
        </w:rPr>
        <w:t>моделирование</w:t>
      </w:r>
      <w:r w:rsidR="00365765" w:rsidRPr="001F203A">
        <w:rPr>
          <w:sz w:val="28"/>
          <w:szCs w:val="24"/>
        </w:rPr>
        <w:t xml:space="preserve"> </w:t>
      </w:r>
      <w:r w:rsidR="00B90B8C" w:rsidRPr="001F203A">
        <w:rPr>
          <w:sz w:val="28"/>
          <w:szCs w:val="24"/>
        </w:rPr>
        <w:t xml:space="preserve">ЛА в среде </w:t>
      </w:r>
      <w:r w:rsidR="00B90B8C" w:rsidRPr="001F203A">
        <w:rPr>
          <w:sz w:val="28"/>
          <w:szCs w:val="24"/>
          <w:lang w:val="en-US"/>
        </w:rPr>
        <w:t>Vissim</w:t>
      </w:r>
      <w:r w:rsidR="005C7786" w:rsidRPr="001F203A">
        <w:rPr>
          <w:sz w:val="28"/>
          <w:szCs w:val="24"/>
        </w:rPr>
        <w:t xml:space="preserve"> </w:t>
      </w:r>
      <w:r w:rsidR="00365765" w:rsidRPr="001F203A">
        <w:rPr>
          <w:sz w:val="28"/>
          <w:szCs w:val="24"/>
        </w:rPr>
        <w:t xml:space="preserve">на 3 траекториях: </w:t>
      </w:r>
    </w:p>
    <w:p w:rsidR="00A90106" w:rsidRPr="001F203A" w:rsidRDefault="00A90106" w:rsidP="001F203A">
      <w:pPr>
        <w:widowControl/>
        <w:numPr>
          <w:ilvl w:val="0"/>
          <w:numId w:val="14"/>
        </w:numPr>
        <w:tabs>
          <w:tab w:val="left" w:pos="1276"/>
        </w:tabs>
        <w:snapToGrid/>
        <w:spacing w:line="360" w:lineRule="auto"/>
        <w:ind w:left="0" w:firstLine="709"/>
        <w:rPr>
          <w:sz w:val="28"/>
          <w:szCs w:val="24"/>
        </w:rPr>
      </w:pPr>
      <w:r w:rsidRPr="001F203A">
        <w:rPr>
          <w:sz w:val="28"/>
          <w:szCs w:val="24"/>
        </w:rPr>
        <w:t>движение по прямой со скоростью 30 м/с;</w:t>
      </w:r>
    </w:p>
    <w:p w:rsidR="00A90106" w:rsidRPr="001F203A" w:rsidRDefault="00365765" w:rsidP="001F203A">
      <w:pPr>
        <w:widowControl/>
        <w:numPr>
          <w:ilvl w:val="0"/>
          <w:numId w:val="14"/>
        </w:numPr>
        <w:tabs>
          <w:tab w:val="left" w:pos="1276"/>
        </w:tabs>
        <w:snapToGrid/>
        <w:spacing w:line="360" w:lineRule="auto"/>
        <w:ind w:left="0" w:firstLine="709"/>
        <w:rPr>
          <w:sz w:val="28"/>
          <w:szCs w:val="24"/>
        </w:rPr>
      </w:pPr>
      <w:r w:rsidRPr="001F203A">
        <w:rPr>
          <w:sz w:val="28"/>
          <w:szCs w:val="24"/>
        </w:rPr>
        <w:t>набор высоты</w:t>
      </w:r>
      <w:r w:rsidR="00A90106" w:rsidRPr="001F203A">
        <w:rPr>
          <w:sz w:val="28"/>
          <w:szCs w:val="24"/>
        </w:rPr>
        <w:t xml:space="preserve"> с 1000м до 1200м за 30с на скорости 50 м/с;</w:t>
      </w:r>
    </w:p>
    <w:p w:rsidR="00365765" w:rsidRPr="001F203A" w:rsidRDefault="00365765" w:rsidP="001F203A">
      <w:pPr>
        <w:widowControl/>
        <w:numPr>
          <w:ilvl w:val="0"/>
          <w:numId w:val="14"/>
        </w:numPr>
        <w:tabs>
          <w:tab w:val="left" w:pos="1276"/>
        </w:tabs>
        <w:snapToGrid/>
        <w:spacing w:line="360" w:lineRule="auto"/>
        <w:ind w:left="0" w:firstLine="709"/>
        <w:rPr>
          <w:sz w:val="28"/>
          <w:szCs w:val="24"/>
        </w:rPr>
      </w:pPr>
      <w:r w:rsidRPr="001F203A">
        <w:rPr>
          <w:sz w:val="28"/>
          <w:szCs w:val="24"/>
        </w:rPr>
        <w:t>мертвая петля</w:t>
      </w:r>
      <w:r w:rsidR="00A90106" w:rsidRPr="001F203A">
        <w:rPr>
          <w:sz w:val="28"/>
          <w:szCs w:val="24"/>
        </w:rPr>
        <w:t xml:space="preserve"> радиусом 500м и начальной скоростью 50 м/с</w:t>
      </w:r>
      <w:r w:rsidRPr="001F203A">
        <w:rPr>
          <w:sz w:val="28"/>
          <w:szCs w:val="24"/>
        </w:rPr>
        <w:t>.</w:t>
      </w:r>
    </w:p>
    <w:p w:rsidR="00A90106" w:rsidRPr="001F203A" w:rsidRDefault="00A90106" w:rsidP="001F203A">
      <w:pPr>
        <w:widowControl/>
        <w:snapToGrid/>
        <w:spacing w:line="360" w:lineRule="auto"/>
        <w:ind w:firstLine="709"/>
        <w:rPr>
          <w:sz w:val="28"/>
          <w:szCs w:val="24"/>
        </w:rPr>
      </w:pPr>
      <w:r w:rsidRPr="001F203A">
        <w:rPr>
          <w:sz w:val="28"/>
          <w:szCs w:val="24"/>
        </w:rPr>
        <w:t>Мо</w:t>
      </w:r>
      <w:r w:rsidR="005C7786" w:rsidRPr="001F203A">
        <w:rPr>
          <w:sz w:val="28"/>
          <w:szCs w:val="24"/>
        </w:rPr>
        <w:t>делирование проводилось при скорости ветра (1;1;5) м/с</w:t>
      </w:r>
    </w:p>
    <w:p w:rsidR="001F203A" w:rsidRDefault="001F203A" w:rsidP="001F203A">
      <w:pPr>
        <w:pStyle w:val="3"/>
        <w:spacing w:before="0" w:after="0"/>
        <w:jc w:val="both"/>
        <w:rPr>
          <w:b w:val="0"/>
        </w:rPr>
      </w:pPr>
      <w:bookmarkStart w:id="23" w:name="_Toc169841061"/>
    </w:p>
    <w:p w:rsidR="00365765" w:rsidRPr="001F203A" w:rsidRDefault="00365765" w:rsidP="001F203A">
      <w:pPr>
        <w:pStyle w:val="3"/>
        <w:spacing w:before="0" w:after="0"/>
      </w:pPr>
      <w:r w:rsidRPr="001F203A">
        <w:t>2.2.2 Управление ориентацией ЛА</w:t>
      </w:r>
      <w:bookmarkEnd w:id="23"/>
    </w:p>
    <w:p w:rsidR="00365765" w:rsidRPr="001F203A" w:rsidRDefault="00365765" w:rsidP="001F203A">
      <w:pPr>
        <w:widowControl/>
        <w:snapToGrid/>
        <w:spacing w:line="360" w:lineRule="auto"/>
        <w:ind w:firstLine="709"/>
        <w:rPr>
          <w:sz w:val="28"/>
          <w:szCs w:val="24"/>
        </w:rPr>
      </w:pPr>
      <w:r w:rsidRPr="001F203A">
        <w:rPr>
          <w:sz w:val="28"/>
          <w:szCs w:val="24"/>
        </w:rPr>
        <w:t xml:space="preserve">Аналогично предыдущему разделу рассмотрим поведение ЛА, описываемое уравнением (2.2.3), относительно кривой (2.2.15). Уравнения кривой вводят связи между координатами </w:t>
      </w:r>
      <w:r w:rsidRPr="001F203A">
        <w:rPr>
          <w:sz w:val="28"/>
          <w:szCs w:val="24"/>
          <w:lang w:val="en-US"/>
        </w:rPr>
        <w:t>w</w:t>
      </w:r>
      <w:r w:rsidRPr="001F203A">
        <w:rPr>
          <w:sz w:val="28"/>
          <w:szCs w:val="24"/>
        </w:rPr>
        <w:t xml:space="preserve">, а ортогональные отклонения от </w:t>
      </w:r>
      <w:r w:rsidR="002D5470" w:rsidRPr="001F203A">
        <w:rPr>
          <w:sz w:val="28"/>
          <w:szCs w:val="24"/>
        </w:rPr>
        <w:object w:dxaOrig="320" w:dyaOrig="320">
          <v:shape id="_x0000_i1326" type="#_x0000_t75" style="width:15.75pt;height:15.75pt" o:ole="" filled="t">
            <v:fill color2="black"/>
            <v:imagedata r:id="rId421" o:title=""/>
          </v:shape>
          <o:OLEObject Type="Embed" ProgID="Equation.3" ShapeID="_x0000_i1326" DrawAspect="Content" ObjectID="_1459213085" r:id="rId422"/>
        </w:object>
      </w:r>
    </w:p>
    <w:p w:rsidR="00365765" w:rsidRPr="001F203A" w:rsidRDefault="002D5470" w:rsidP="001F203A">
      <w:pPr>
        <w:widowControl/>
        <w:snapToGrid/>
        <w:spacing w:line="360" w:lineRule="auto"/>
        <w:ind w:firstLine="709"/>
        <w:rPr>
          <w:sz w:val="28"/>
          <w:szCs w:val="24"/>
        </w:rPr>
      </w:pPr>
      <w:r w:rsidRPr="001F203A">
        <w:rPr>
          <w:sz w:val="28"/>
          <w:szCs w:val="24"/>
        </w:rPr>
        <w:object w:dxaOrig="2079" w:dyaOrig="400">
          <v:shape id="_x0000_i1327" type="#_x0000_t75" style="width:104.25pt;height:20.25pt" o:ole="" filled="t">
            <v:fill color2="black"/>
            <v:imagedata r:id="rId423" o:title=""/>
          </v:shape>
          <o:OLEObject Type="Embed" ProgID="Equation.3" ShapeID="_x0000_i1327" DrawAspect="Content" ObjectID="_1459213086" r:id="rId424"/>
        </w:object>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t>(2.2.27)</w:t>
      </w:r>
    </w:p>
    <w:p w:rsidR="00365765" w:rsidRPr="001F203A" w:rsidRDefault="00365765" w:rsidP="001F203A">
      <w:pPr>
        <w:widowControl/>
        <w:snapToGrid/>
        <w:spacing w:line="360" w:lineRule="auto"/>
        <w:ind w:firstLine="709"/>
        <w:rPr>
          <w:sz w:val="28"/>
          <w:szCs w:val="24"/>
        </w:rPr>
      </w:pPr>
      <w:r w:rsidRPr="001F203A">
        <w:rPr>
          <w:sz w:val="28"/>
          <w:szCs w:val="24"/>
        </w:rPr>
        <w:t xml:space="preserve">характеризуют нарушения условий (2.2.15). Задача устранения отклонения </w:t>
      </w:r>
      <w:r w:rsidR="002D5470" w:rsidRPr="001F203A">
        <w:rPr>
          <w:sz w:val="28"/>
          <w:szCs w:val="24"/>
        </w:rPr>
        <w:object w:dxaOrig="620" w:dyaOrig="400">
          <v:shape id="_x0000_i1328" type="#_x0000_t75" style="width:30.75pt;height:20.25pt" o:ole="" filled="t">
            <v:fill color2="black"/>
            <v:imagedata r:id="rId425" o:title=""/>
          </v:shape>
          <o:OLEObject Type="Embed" ProgID="Equation.3" ShapeID="_x0000_i1328" DrawAspect="Content" ObjectID="_1459213087" r:id="rId426"/>
        </w:object>
      </w:r>
      <w:r w:rsidRPr="001F203A">
        <w:rPr>
          <w:sz w:val="28"/>
          <w:szCs w:val="24"/>
        </w:rPr>
        <w:t xml:space="preserve"> и стабилизации установившегося решения </w:t>
      </w:r>
      <w:r w:rsidR="002D5470" w:rsidRPr="001F203A">
        <w:rPr>
          <w:sz w:val="28"/>
          <w:szCs w:val="24"/>
        </w:rPr>
        <w:object w:dxaOrig="980" w:dyaOrig="400">
          <v:shape id="_x0000_i1329" type="#_x0000_t75" style="width:48.75pt;height:20.25pt" o:ole="" filled="t">
            <v:fill color2="black"/>
            <v:imagedata r:id="rId427" o:title=""/>
          </v:shape>
          <o:OLEObject Type="Embed" ProgID="Equation.3" ShapeID="_x0000_i1329" DrawAspect="Content" ObjectID="_1459213088" r:id="rId428"/>
        </w:object>
      </w:r>
      <w:r w:rsidR="001F203A">
        <w:rPr>
          <w:sz w:val="28"/>
          <w:szCs w:val="24"/>
        </w:rPr>
        <w:t xml:space="preserve"> </w:t>
      </w:r>
      <w:r w:rsidRPr="001F203A">
        <w:rPr>
          <w:sz w:val="28"/>
          <w:szCs w:val="24"/>
        </w:rPr>
        <w:t xml:space="preserve">за счет соответствующих воздействий </w:t>
      </w:r>
      <w:r w:rsidRPr="001F203A">
        <w:rPr>
          <w:sz w:val="28"/>
          <w:szCs w:val="24"/>
          <w:lang w:val="en-US"/>
        </w:rPr>
        <w:t>M</w:t>
      </w:r>
      <w:r w:rsidRPr="001F203A">
        <w:rPr>
          <w:sz w:val="28"/>
          <w:szCs w:val="24"/>
        </w:rPr>
        <w:t xml:space="preserve"> составляют основной предмет задачи управления ориентаций ЛА. Дополнительные требования, касающиеся режима движения вдоль кривой (продольной динамики), устанавливаются в виде задачи поддержания продольной скорости </w:t>
      </w:r>
      <w:r w:rsidR="002D5470" w:rsidRPr="001F203A">
        <w:rPr>
          <w:sz w:val="28"/>
          <w:szCs w:val="24"/>
        </w:rPr>
        <w:object w:dxaOrig="340" w:dyaOrig="320">
          <v:shape id="_x0000_i1330" type="#_x0000_t75" style="width:17.25pt;height:15.75pt" o:ole="" filled="t">
            <v:fill color2="black"/>
            <v:imagedata r:id="rId429" o:title=""/>
          </v:shape>
          <o:OLEObject Type="Embed" ProgID="Equation.3" ShapeID="_x0000_i1330" DrawAspect="Content" ObjectID="_1459213089" r:id="rId430"/>
        </w:object>
      </w:r>
      <w:r w:rsidRPr="001F203A">
        <w:rPr>
          <w:sz w:val="28"/>
          <w:szCs w:val="24"/>
        </w:rPr>
        <w:t xml:space="preserve"> на постоянном уровне </w:t>
      </w:r>
    </w:p>
    <w:p w:rsidR="00365765" w:rsidRPr="001F203A" w:rsidRDefault="002D5470" w:rsidP="001F203A">
      <w:pPr>
        <w:widowControl/>
        <w:snapToGrid/>
        <w:spacing w:line="360" w:lineRule="auto"/>
        <w:ind w:firstLine="709"/>
        <w:rPr>
          <w:sz w:val="28"/>
          <w:szCs w:val="24"/>
        </w:rPr>
      </w:pPr>
      <w:r w:rsidRPr="001F203A">
        <w:rPr>
          <w:sz w:val="28"/>
          <w:szCs w:val="24"/>
        </w:rPr>
        <w:object w:dxaOrig="1140" w:dyaOrig="320">
          <v:shape id="_x0000_i1331" type="#_x0000_t75" style="width:57pt;height:15.75pt" o:ole="" filled="t">
            <v:fill color2="black"/>
            <v:imagedata r:id="rId431" o:title=""/>
          </v:shape>
          <o:OLEObject Type="Embed" ProgID="Equation.3" ShapeID="_x0000_i1331" DrawAspect="Content" ObjectID="_1459213090" r:id="rId432"/>
        </w:object>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t>(2.2.28)</w:t>
      </w:r>
    </w:p>
    <w:p w:rsidR="00365765" w:rsidRPr="001F203A" w:rsidRDefault="00365765" w:rsidP="001F203A">
      <w:pPr>
        <w:widowControl/>
        <w:snapToGrid/>
        <w:spacing w:line="360" w:lineRule="auto"/>
        <w:ind w:firstLine="709"/>
        <w:rPr>
          <w:sz w:val="28"/>
          <w:szCs w:val="24"/>
        </w:rPr>
      </w:pPr>
      <w:r w:rsidRPr="001F203A">
        <w:rPr>
          <w:sz w:val="28"/>
          <w:szCs w:val="24"/>
        </w:rPr>
        <w:t>Процедура синтеза управления траекторным движением ЛА заключается в выводе задачно-ориентированной модели движения ЛА, преобразование управляющих воздействий и синтез локальных регуляторов, соответствующих основной задаче управления.</w:t>
      </w:r>
    </w:p>
    <w:p w:rsidR="00365765" w:rsidRPr="001F203A" w:rsidRDefault="00365765" w:rsidP="001F203A">
      <w:pPr>
        <w:widowControl/>
        <w:snapToGrid/>
        <w:spacing w:line="360" w:lineRule="auto"/>
        <w:ind w:firstLine="709"/>
        <w:rPr>
          <w:sz w:val="28"/>
          <w:szCs w:val="24"/>
        </w:rPr>
      </w:pPr>
      <w:r w:rsidRPr="001F203A">
        <w:rPr>
          <w:sz w:val="28"/>
          <w:szCs w:val="24"/>
        </w:rPr>
        <w:t>Дифференцируя по времени уравнения (2.2.16) и (2.2.17), выводим скоростные соотношения:</w:t>
      </w:r>
    </w:p>
    <w:p w:rsidR="00365765" w:rsidRPr="001F203A" w:rsidRDefault="002D5470" w:rsidP="001F203A">
      <w:pPr>
        <w:widowControl/>
        <w:snapToGrid/>
        <w:spacing w:line="360" w:lineRule="auto"/>
        <w:ind w:firstLine="709"/>
        <w:rPr>
          <w:sz w:val="28"/>
          <w:szCs w:val="24"/>
        </w:rPr>
      </w:pPr>
      <w:r w:rsidRPr="001F203A">
        <w:rPr>
          <w:sz w:val="28"/>
          <w:szCs w:val="24"/>
        </w:rPr>
        <w:object w:dxaOrig="1420" w:dyaOrig="1160">
          <v:shape id="_x0000_i1332" type="#_x0000_t75" style="width:71.25pt;height:57.75pt" o:ole="" filled="t">
            <v:fill color2="black"/>
            <v:imagedata r:id="rId433" o:title=""/>
          </v:shape>
          <o:OLEObject Type="Embed" ProgID="Equation.3" ShapeID="_x0000_i1332" DrawAspect="Content" ObjectID="_1459213091" r:id="rId434"/>
        </w:object>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t xml:space="preserve"> (2.2.29)</w:t>
      </w:r>
    </w:p>
    <w:p w:rsidR="00365765" w:rsidRPr="001F203A" w:rsidRDefault="00365765" w:rsidP="001F203A">
      <w:pPr>
        <w:widowControl/>
        <w:snapToGrid/>
        <w:spacing w:line="360" w:lineRule="auto"/>
        <w:ind w:firstLine="709"/>
        <w:rPr>
          <w:sz w:val="28"/>
          <w:szCs w:val="24"/>
        </w:rPr>
      </w:pPr>
      <w:r w:rsidRPr="001F203A">
        <w:rPr>
          <w:sz w:val="28"/>
          <w:szCs w:val="24"/>
        </w:rPr>
        <w:t>Продолжив дифференцирование и подставив уравнения (2.2.3), (2.2.5), (2.2.7), (2.2.9) и (2.2.29), получим:</w:t>
      </w:r>
    </w:p>
    <w:p w:rsidR="00365765" w:rsidRPr="001F203A" w:rsidRDefault="002D5470" w:rsidP="001F203A">
      <w:pPr>
        <w:widowControl/>
        <w:snapToGrid/>
        <w:spacing w:line="360" w:lineRule="auto"/>
        <w:ind w:firstLine="709"/>
        <w:rPr>
          <w:sz w:val="28"/>
          <w:szCs w:val="24"/>
        </w:rPr>
      </w:pPr>
      <w:r w:rsidRPr="001F203A">
        <w:rPr>
          <w:sz w:val="28"/>
          <w:szCs w:val="24"/>
        </w:rPr>
        <w:object w:dxaOrig="3240" w:dyaOrig="1160">
          <v:shape id="_x0000_i1333" type="#_x0000_t75" style="width:162pt;height:57.75pt" o:ole="" filled="t">
            <v:fill color2="black"/>
            <v:imagedata r:id="rId435" o:title=""/>
          </v:shape>
          <o:OLEObject Type="Embed" ProgID="Equation.3" ShapeID="_x0000_i1333" DrawAspect="Content" ObjectID="_1459213092" r:id="rId436"/>
        </w:object>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t>(2.2.30)</w:t>
      </w:r>
    </w:p>
    <w:p w:rsidR="00365765" w:rsidRPr="001F203A" w:rsidRDefault="00365765" w:rsidP="001F203A">
      <w:pPr>
        <w:widowControl/>
        <w:snapToGrid/>
        <w:spacing w:line="360" w:lineRule="auto"/>
        <w:ind w:firstLine="709"/>
        <w:rPr>
          <w:sz w:val="28"/>
          <w:szCs w:val="24"/>
        </w:rPr>
      </w:pPr>
      <w:r w:rsidRPr="001F203A">
        <w:rPr>
          <w:sz w:val="28"/>
          <w:szCs w:val="24"/>
        </w:rPr>
        <w:t>Еще раз продифференцировав, получим:</w:t>
      </w:r>
    </w:p>
    <w:p w:rsidR="00365765" w:rsidRPr="001F203A" w:rsidRDefault="002D5470" w:rsidP="001F203A">
      <w:pPr>
        <w:widowControl/>
        <w:snapToGrid/>
        <w:spacing w:line="360" w:lineRule="auto"/>
        <w:ind w:firstLine="0"/>
        <w:rPr>
          <w:sz w:val="28"/>
          <w:szCs w:val="24"/>
        </w:rPr>
      </w:pPr>
      <w:r w:rsidRPr="001F203A">
        <w:rPr>
          <w:sz w:val="28"/>
          <w:szCs w:val="24"/>
        </w:rPr>
        <w:object w:dxaOrig="8360" w:dyaOrig="1160">
          <v:shape id="_x0000_i1334" type="#_x0000_t75" style="width:417.75pt;height:57.75pt" o:ole="" filled="t">
            <v:fill color2="black"/>
            <v:imagedata r:id="rId437" o:title=""/>
          </v:shape>
          <o:OLEObject Type="Embed" ProgID="Equation.3" ShapeID="_x0000_i1334" DrawAspect="Content" ObjectID="_1459213093" r:id="rId438"/>
        </w:object>
      </w:r>
      <w:r w:rsidR="00365765" w:rsidRPr="001F203A">
        <w:rPr>
          <w:sz w:val="28"/>
          <w:szCs w:val="24"/>
        </w:rPr>
        <w:t>(2.2.31)</w:t>
      </w:r>
    </w:p>
    <w:p w:rsidR="00B90B8C" w:rsidRPr="001F203A" w:rsidRDefault="00B90B8C" w:rsidP="001F203A">
      <w:pPr>
        <w:widowControl/>
        <w:snapToGrid/>
        <w:spacing w:line="360" w:lineRule="auto"/>
        <w:ind w:firstLine="709"/>
        <w:rPr>
          <w:sz w:val="28"/>
          <w:szCs w:val="24"/>
        </w:rPr>
      </w:pPr>
      <w:r w:rsidRPr="001F203A">
        <w:rPr>
          <w:sz w:val="28"/>
          <w:szCs w:val="24"/>
        </w:rPr>
        <w:t>Введем в рассмотрение преобразование входных воздействий</w:t>
      </w:r>
    </w:p>
    <w:p w:rsidR="00B90B8C" w:rsidRPr="001F203A" w:rsidRDefault="002D5470" w:rsidP="001F203A">
      <w:pPr>
        <w:widowControl/>
        <w:snapToGrid/>
        <w:spacing w:line="360" w:lineRule="auto"/>
        <w:ind w:firstLine="709"/>
        <w:rPr>
          <w:sz w:val="28"/>
          <w:szCs w:val="24"/>
        </w:rPr>
      </w:pPr>
      <w:r w:rsidRPr="001F203A">
        <w:rPr>
          <w:sz w:val="28"/>
          <w:szCs w:val="24"/>
        </w:rPr>
        <w:object w:dxaOrig="2795" w:dyaOrig="1333">
          <v:shape id="_x0000_i1335" type="#_x0000_t75" style="width:139.5pt;height:66.75pt" o:ole="" filled="t">
            <v:fill color2="black"/>
            <v:imagedata r:id="rId439" o:title=""/>
          </v:shape>
          <o:OLEObject Type="Embed" ProgID="Equation.3" ShapeID="_x0000_i1335" DrawAspect="Content" ObjectID="_1459213094" r:id="rId440"/>
        </w:object>
      </w:r>
      <w:r w:rsidR="00B90B8C" w:rsidRPr="001F203A">
        <w:rPr>
          <w:sz w:val="28"/>
          <w:szCs w:val="24"/>
        </w:rPr>
        <w:t>,</w:t>
      </w:r>
      <w:r w:rsidR="00B90B8C" w:rsidRPr="001F203A">
        <w:rPr>
          <w:sz w:val="28"/>
          <w:szCs w:val="24"/>
        </w:rPr>
        <w:tab/>
      </w:r>
      <w:r w:rsidR="00B90B8C" w:rsidRPr="001F203A">
        <w:rPr>
          <w:sz w:val="28"/>
          <w:szCs w:val="24"/>
        </w:rPr>
        <w:tab/>
      </w:r>
      <w:r w:rsidR="00B90B8C" w:rsidRPr="001F203A">
        <w:rPr>
          <w:sz w:val="28"/>
          <w:szCs w:val="24"/>
        </w:rPr>
        <w:tab/>
      </w:r>
      <w:r w:rsidR="00B90B8C" w:rsidRPr="001F203A">
        <w:rPr>
          <w:sz w:val="28"/>
          <w:szCs w:val="24"/>
        </w:rPr>
        <w:tab/>
      </w:r>
      <w:r w:rsidR="00B90B8C" w:rsidRPr="001F203A">
        <w:rPr>
          <w:sz w:val="28"/>
          <w:szCs w:val="24"/>
        </w:rPr>
        <w:tab/>
      </w:r>
      <w:r w:rsidR="00B90B8C" w:rsidRPr="001F203A">
        <w:rPr>
          <w:sz w:val="28"/>
          <w:szCs w:val="24"/>
        </w:rPr>
        <w:tab/>
        <w:t>(2.2.32)</w:t>
      </w:r>
    </w:p>
    <w:p w:rsidR="00B90B8C" w:rsidRPr="001F203A" w:rsidRDefault="00B90B8C" w:rsidP="001F203A">
      <w:pPr>
        <w:widowControl/>
        <w:snapToGrid/>
        <w:spacing w:line="360" w:lineRule="auto"/>
        <w:ind w:firstLine="709"/>
        <w:rPr>
          <w:sz w:val="28"/>
          <w:szCs w:val="24"/>
        </w:rPr>
      </w:pPr>
      <w:r w:rsidRPr="001F203A">
        <w:rPr>
          <w:sz w:val="28"/>
          <w:szCs w:val="24"/>
        </w:rPr>
        <w:t xml:space="preserve">где </w:t>
      </w:r>
      <w:r w:rsidR="002D5470" w:rsidRPr="001F203A">
        <w:rPr>
          <w:sz w:val="28"/>
          <w:szCs w:val="24"/>
        </w:rPr>
        <w:object w:dxaOrig="400" w:dyaOrig="320">
          <v:shape id="_x0000_i1336" type="#_x0000_t75" style="width:20.25pt;height:15.75pt" o:ole="" filled="t">
            <v:fill color2="black"/>
            <v:imagedata r:id="rId441" o:title=""/>
          </v:shape>
          <o:OLEObject Type="Embed" ProgID="Equation.3" ShapeID="_x0000_i1336" DrawAspect="Content" ObjectID="_1459213095" r:id="rId442"/>
        </w:object>
      </w:r>
      <w:r w:rsidRPr="001F203A">
        <w:rPr>
          <w:sz w:val="28"/>
          <w:szCs w:val="24"/>
        </w:rPr>
        <w:t xml:space="preserve"> - продольное, а </w:t>
      </w:r>
      <w:r w:rsidR="002D5470" w:rsidRPr="001F203A">
        <w:rPr>
          <w:sz w:val="28"/>
          <w:szCs w:val="24"/>
        </w:rPr>
        <w:object w:dxaOrig="440" w:dyaOrig="320">
          <v:shape id="_x0000_i1337" type="#_x0000_t75" style="width:21.75pt;height:15.75pt" o:ole="" filled="t">
            <v:fill color2="black"/>
            <v:imagedata r:id="rId443" o:title=""/>
          </v:shape>
          <o:OLEObject Type="Embed" ProgID="Equation.3" ShapeID="_x0000_i1337" DrawAspect="Content" ObjectID="_1459213096" r:id="rId444"/>
        </w:object>
      </w:r>
      <w:r w:rsidRPr="001F203A">
        <w:rPr>
          <w:sz w:val="28"/>
          <w:szCs w:val="24"/>
        </w:rPr>
        <w:t xml:space="preserve"> - относительное управляющие воздействия.</w:t>
      </w:r>
    </w:p>
    <w:p w:rsidR="00365765" w:rsidRPr="001F203A" w:rsidRDefault="00365765" w:rsidP="001F203A">
      <w:pPr>
        <w:widowControl/>
        <w:snapToGrid/>
        <w:spacing w:line="360" w:lineRule="auto"/>
        <w:ind w:firstLine="709"/>
        <w:rPr>
          <w:sz w:val="28"/>
          <w:szCs w:val="24"/>
        </w:rPr>
      </w:pPr>
      <w:r w:rsidRPr="001F203A">
        <w:rPr>
          <w:sz w:val="28"/>
          <w:szCs w:val="24"/>
        </w:rPr>
        <w:t>Запишем (2.2.31) в виде задачно-ориентированной модели пространственного движения</w:t>
      </w:r>
    </w:p>
    <w:p w:rsidR="00365765" w:rsidRPr="001F203A" w:rsidRDefault="002D5470" w:rsidP="001F203A">
      <w:pPr>
        <w:widowControl/>
        <w:snapToGrid/>
        <w:spacing w:line="360" w:lineRule="auto"/>
        <w:ind w:firstLine="709"/>
        <w:rPr>
          <w:sz w:val="28"/>
          <w:szCs w:val="24"/>
        </w:rPr>
      </w:pPr>
      <w:r w:rsidRPr="001F203A">
        <w:rPr>
          <w:sz w:val="28"/>
          <w:szCs w:val="24"/>
        </w:rPr>
        <w:object w:dxaOrig="8040" w:dyaOrig="1160">
          <v:shape id="_x0000_i1338" type="#_x0000_t75" style="width:381.75pt;height:57.75pt" o:ole="" filled="t">
            <v:fill color2="black"/>
            <v:imagedata r:id="rId445" o:title=""/>
          </v:shape>
          <o:OLEObject Type="Embed" ProgID="Equation.3" ShapeID="_x0000_i1338" DrawAspect="Content" ObjectID="_1459213097" r:id="rId446"/>
        </w:object>
      </w:r>
      <w:r w:rsidR="00365765" w:rsidRPr="001F203A">
        <w:rPr>
          <w:sz w:val="28"/>
          <w:szCs w:val="24"/>
        </w:rPr>
        <w:t>(2.2.3</w:t>
      </w:r>
      <w:r w:rsidR="00B90B8C" w:rsidRPr="001F203A">
        <w:rPr>
          <w:sz w:val="28"/>
          <w:szCs w:val="24"/>
        </w:rPr>
        <w:t>3</w:t>
      </w:r>
      <w:r w:rsidR="00365765" w:rsidRPr="001F203A">
        <w:rPr>
          <w:sz w:val="28"/>
          <w:szCs w:val="24"/>
        </w:rPr>
        <w:t>)</w:t>
      </w:r>
    </w:p>
    <w:p w:rsidR="00365765" w:rsidRPr="001F203A" w:rsidRDefault="00365765" w:rsidP="001F203A">
      <w:pPr>
        <w:widowControl/>
        <w:snapToGrid/>
        <w:spacing w:line="360" w:lineRule="auto"/>
        <w:ind w:firstLine="709"/>
        <w:rPr>
          <w:sz w:val="28"/>
          <w:szCs w:val="24"/>
        </w:rPr>
      </w:pPr>
      <w:r w:rsidRPr="001F203A">
        <w:rPr>
          <w:sz w:val="28"/>
          <w:szCs w:val="24"/>
        </w:rPr>
        <w:t>Приведем уравнение</w:t>
      </w:r>
      <w:r w:rsidR="00B90B8C" w:rsidRPr="001F203A">
        <w:rPr>
          <w:sz w:val="28"/>
          <w:szCs w:val="24"/>
        </w:rPr>
        <w:t xml:space="preserve"> (2.2.33)</w:t>
      </w:r>
      <w:r w:rsidRPr="001F203A">
        <w:rPr>
          <w:sz w:val="28"/>
          <w:szCs w:val="24"/>
        </w:rPr>
        <w:t xml:space="preserve"> к виду:</w:t>
      </w:r>
    </w:p>
    <w:p w:rsidR="00365765" w:rsidRPr="001F203A" w:rsidRDefault="002D5470" w:rsidP="001F203A">
      <w:pPr>
        <w:widowControl/>
        <w:snapToGrid/>
        <w:spacing w:line="360" w:lineRule="auto"/>
        <w:ind w:firstLine="709"/>
        <w:rPr>
          <w:sz w:val="28"/>
          <w:szCs w:val="24"/>
        </w:rPr>
      </w:pPr>
      <w:r w:rsidRPr="001F203A">
        <w:rPr>
          <w:sz w:val="28"/>
          <w:szCs w:val="24"/>
        </w:rPr>
        <w:object w:dxaOrig="4220" w:dyaOrig="1160">
          <v:shape id="_x0000_i1339" type="#_x0000_t75" style="width:210.75pt;height:57.75pt" o:ole="" filled="t">
            <v:fill color2="black"/>
            <v:imagedata r:id="rId447" o:title=""/>
          </v:shape>
          <o:OLEObject Type="Embed" ProgID="Equation.3" ShapeID="_x0000_i1339" DrawAspect="Content" ObjectID="_1459213098" r:id="rId448"/>
        </w:object>
      </w:r>
      <w:r w:rsidR="00365765" w:rsidRPr="001F203A">
        <w:rPr>
          <w:sz w:val="28"/>
          <w:szCs w:val="24"/>
        </w:rPr>
        <w:t xml:space="preserve"> </w:t>
      </w:r>
      <w:r w:rsidR="00365765" w:rsidRPr="001F203A">
        <w:rPr>
          <w:sz w:val="28"/>
          <w:szCs w:val="24"/>
        </w:rPr>
        <w:tab/>
      </w:r>
      <w:r w:rsidR="00365765" w:rsidRPr="001F203A">
        <w:rPr>
          <w:sz w:val="28"/>
          <w:szCs w:val="24"/>
        </w:rPr>
        <w:tab/>
      </w:r>
      <w:r w:rsidR="00365765" w:rsidRPr="001F203A">
        <w:rPr>
          <w:sz w:val="28"/>
          <w:szCs w:val="24"/>
        </w:rPr>
        <w:tab/>
      </w:r>
      <w:r w:rsidR="00365765" w:rsidRPr="001F203A">
        <w:rPr>
          <w:sz w:val="28"/>
          <w:szCs w:val="24"/>
        </w:rPr>
        <w:tab/>
        <w:t>(2.2.34)</w:t>
      </w:r>
    </w:p>
    <w:p w:rsidR="00365765" w:rsidRPr="001F203A" w:rsidRDefault="00365765" w:rsidP="001F203A">
      <w:pPr>
        <w:widowControl/>
        <w:snapToGrid/>
        <w:spacing w:line="360" w:lineRule="auto"/>
        <w:ind w:firstLine="709"/>
        <w:rPr>
          <w:sz w:val="28"/>
          <w:szCs w:val="24"/>
        </w:rPr>
      </w:pPr>
      <w:r w:rsidRPr="001F203A">
        <w:rPr>
          <w:sz w:val="28"/>
          <w:szCs w:val="24"/>
        </w:rPr>
        <w:t>Локальные алгоритмы управления (регуляторы) выбирается как:</w:t>
      </w:r>
    </w:p>
    <w:p w:rsidR="00365765" w:rsidRPr="001F203A" w:rsidRDefault="002D5470" w:rsidP="001F203A">
      <w:pPr>
        <w:widowControl/>
        <w:snapToGrid/>
        <w:spacing w:line="360" w:lineRule="auto"/>
        <w:ind w:firstLine="709"/>
        <w:rPr>
          <w:sz w:val="28"/>
          <w:szCs w:val="24"/>
        </w:rPr>
      </w:pPr>
      <w:r w:rsidRPr="001F203A">
        <w:rPr>
          <w:sz w:val="28"/>
          <w:szCs w:val="24"/>
        </w:rPr>
        <w:object w:dxaOrig="5800" w:dyaOrig="1160">
          <v:shape id="_x0000_i1340" type="#_x0000_t75" style="width:290.25pt;height:57.75pt" o:ole="" filled="t">
            <v:fill color2="black"/>
            <v:imagedata r:id="rId449" o:title=""/>
          </v:shape>
          <o:OLEObject Type="Embed" ProgID="Equation.3" ShapeID="_x0000_i1340" DrawAspect="Content" ObjectID="_1459213099" r:id="rId450"/>
        </w:object>
      </w:r>
      <w:r w:rsidR="00365765" w:rsidRPr="001F203A">
        <w:rPr>
          <w:sz w:val="28"/>
          <w:szCs w:val="24"/>
        </w:rPr>
        <w:tab/>
      </w:r>
      <w:r w:rsidR="00365765" w:rsidRPr="001F203A">
        <w:rPr>
          <w:sz w:val="28"/>
          <w:szCs w:val="24"/>
        </w:rPr>
        <w:tab/>
        <w:t>(2.2.35)</w:t>
      </w:r>
    </w:p>
    <w:p w:rsidR="00447543" w:rsidRPr="001F203A" w:rsidRDefault="00447543" w:rsidP="001F203A">
      <w:pPr>
        <w:widowControl/>
        <w:snapToGrid/>
        <w:spacing w:line="360" w:lineRule="auto"/>
        <w:ind w:firstLine="709"/>
        <w:rPr>
          <w:sz w:val="28"/>
          <w:szCs w:val="24"/>
        </w:rPr>
      </w:pPr>
      <w:r w:rsidRPr="001F203A">
        <w:rPr>
          <w:sz w:val="28"/>
          <w:szCs w:val="24"/>
        </w:rPr>
        <w:t>Исходя из условия сходимости были выбраны коэффициенты в уравнении (2.2.35):</w:t>
      </w:r>
    </w:p>
    <w:p w:rsidR="00447543" w:rsidRPr="001F203A" w:rsidRDefault="002D5470" w:rsidP="001F203A">
      <w:pPr>
        <w:widowControl/>
        <w:snapToGrid/>
        <w:spacing w:line="360" w:lineRule="auto"/>
        <w:ind w:firstLine="709"/>
        <w:rPr>
          <w:sz w:val="28"/>
          <w:szCs w:val="24"/>
          <w:lang w:val="en-US"/>
        </w:rPr>
      </w:pPr>
      <w:r w:rsidRPr="001F203A">
        <w:rPr>
          <w:sz w:val="28"/>
          <w:szCs w:val="24"/>
        </w:rPr>
        <w:object w:dxaOrig="3340" w:dyaOrig="760">
          <v:shape id="_x0000_i1341" type="#_x0000_t75" style="width:167.25pt;height:38.25pt" o:ole="" filled="t">
            <v:fill color2="black"/>
            <v:imagedata r:id="rId451" o:title=""/>
          </v:shape>
          <o:OLEObject Type="Embed" ProgID="Equation.3" ShapeID="_x0000_i1341" DrawAspect="Content" ObjectID="_1459213100" r:id="rId452"/>
        </w:object>
      </w:r>
    </w:p>
    <w:p w:rsidR="00A24780" w:rsidRPr="001F203A" w:rsidRDefault="00447543" w:rsidP="001F203A">
      <w:pPr>
        <w:widowControl/>
        <w:snapToGrid/>
        <w:spacing w:line="360" w:lineRule="auto"/>
        <w:ind w:firstLine="709"/>
        <w:rPr>
          <w:sz w:val="28"/>
          <w:szCs w:val="24"/>
        </w:rPr>
      </w:pPr>
      <w:r w:rsidRPr="001F203A">
        <w:rPr>
          <w:sz w:val="28"/>
          <w:szCs w:val="24"/>
        </w:rPr>
        <w:t>Было проведено</w:t>
      </w:r>
      <w:r w:rsidR="00A24780" w:rsidRPr="001F203A">
        <w:rPr>
          <w:sz w:val="28"/>
          <w:szCs w:val="24"/>
        </w:rPr>
        <w:t xml:space="preserve"> моделирование </w:t>
      </w:r>
      <w:r w:rsidRPr="001F203A">
        <w:rPr>
          <w:sz w:val="28"/>
          <w:szCs w:val="24"/>
        </w:rPr>
        <w:t xml:space="preserve">ЛА в среде </w:t>
      </w:r>
      <w:r w:rsidRPr="001F203A">
        <w:rPr>
          <w:sz w:val="28"/>
          <w:szCs w:val="24"/>
          <w:lang w:val="en-US"/>
        </w:rPr>
        <w:t>Vissim</w:t>
      </w:r>
      <w:r w:rsidRPr="001F203A">
        <w:rPr>
          <w:sz w:val="28"/>
          <w:szCs w:val="24"/>
        </w:rPr>
        <w:t xml:space="preserve"> </w:t>
      </w:r>
      <w:r w:rsidR="00A24780" w:rsidRPr="001F203A">
        <w:rPr>
          <w:sz w:val="28"/>
          <w:szCs w:val="24"/>
        </w:rPr>
        <w:t xml:space="preserve">на 2 траекториях: </w:t>
      </w:r>
    </w:p>
    <w:p w:rsidR="00A24780" w:rsidRPr="001F203A" w:rsidRDefault="00A24780" w:rsidP="001F203A">
      <w:pPr>
        <w:widowControl/>
        <w:numPr>
          <w:ilvl w:val="0"/>
          <w:numId w:val="20"/>
        </w:numPr>
        <w:snapToGrid/>
        <w:spacing w:line="360" w:lineRule="auto"/>
        <w:ind w:left="0" w:firstLine="709"/>
        <w:rPr>
          <w:sz w:val="28"/>
          <w:szCs w:val="24"/>
        </w:rPr>
      </w:pPr>
      <w:r w:rsidRPr="001F203A">
        <w:rPr>
          <w:sz w:val="28"/>
          <w:szCs w:val="24"/>
        </w:rPr>
        <w:t>движение по прямой со скоростью 30 м/с;</w:t>
      </w:r>
    </w:p>
    <w:p w:rsidR="00A24780" w:rsidRPr="001F203A" w:rsidRDefault="00A24780" w:rsidP="001F203A">
      <w:pPr>
        <w:widowControl/>
        <w:numPr>
          <w:ilvl w:val="0"/>
          <w:numId w:val="20"/>
        </w:numPr>
        <w:snapToGrid/>
        <w:spacing w:line="360" w:lineRule="auto"/>
        <w:ind w:left="0" w:firstLine="709"/>
        <w:rPr>
          <w:sz w:val="28"/>
          <w:szCs w:val="24"/>
        </w:rPr>
      </w:pPr>
      <w:r w:rsidRPr="001F203A">
        <w:rPr>
          <w:sz w:val="28"/>
          <w:szCs w:val="24"/>
        </w:rPr>
        <w:t>набор высоты с 1000м до 1200м за 30с на скорости 50 м/с;</w:t>
      </w:r>
    </w:p>
    <w:p w:rsidR="00A24780" w:rsidRPr="001F203A" w:rsidRDefault="00A24780" w:rsidP="001F203A">
      <w:pPr>
        <w:widowControl/>
        <w:snapToGrid/>
        <w:spacing w:line="360" w:lineRule="auto"/>
        <w:ind w:firstLine="709"/>
        <w:rPr>
          <w:sz w:val="28"/>
          <w:szCs w:val="24"/>
        </w:rPr>
      </w:pPr>
      <w:r w:rsidRPr="001F203A">
        <w:rPr>
          <w:sz w:val="28"/>
          <w:szCs w:val="24"/>
        </w:rPr>
        <w:t>Моделирование проводилось при скорости ветра (1;1;5) м/с</w:t>
      </w:r>
    </w:p>
    <w:p w:rsidR="00365765" w:rsidRPr="001F203A" w:rsidRDefault="00365765" w:rsidP="001F203A">
      <w:pPr>
        <w:widowControl/>
        <w:snapToGrid/>
        <w:spacing w:line="360" w:lineRule="auto"/>
        <w:ind w:firstLine="709"/>
        <w:rPr>
          <w:sz w:val="28"/>
          <w:szCs w:val="24"/>
        </w:rPr>
      </w:pPr>
    </w:p>
    <w:p w:rsidR="00365765" w:rsidRPr="001F203A" w:rsidRDefault="00365765" w:rsidP="001F203A">
      <w:pPr>
        <w:pStyle w:val="2"/>
        <w:spacing w:before="0" w:after="0"/>
      </w:pPr>
      <w:bookmarkStart w:id="24" w:name="_Toc169841062"/>
      <w:r w:rsidRPr="001F203A">
        <w:t>2.3 Синтез управления на пилотажном уровне</w:t>
      </w:r>
      <w:bookmarkEnd w:id="24"/>
    </w:p>
    <w:p w:rsidR="001F203A" w:rsidRDefault="001F203A" w:rsidP="001F203A">
      <w:pPr>
        <w:widowControl/>
        <w:snapToGrid/>
        <w:spacing w:line="360" w:lineRule="auto"/>
        <w:ind w:firstLine="709"/>
        <w:rPr>
          <w:sz w:val="28"/>
          <w:szCs w:val="24"/>
        </w:rPr>
      </w:pPr>
    </w:p>
    <w:p w:rsidR="00365765" w:rsidRPr="001F203A" w:rsidRDefault="00365765" w:rsidP="001F203A">
      <w:pPr>
        <w:widowControl/>
        <w:snapToGrid/>
        <w:spacing w:line="360" w:lineRule="auto"/>
        <w:ind w:firstLine="709"/>
        <w:rPr>
          <w:sz w:val="28"/>
          <w:szCs w:val="24"/>
        </w:rPr>
      </w:pPr>
      <w:r w:rsidRPr="001F203A">
        <w:rPr>
          <w:sz w:val="28"/>
          <w:szCs w:val="24"/>
        </w:rPr>
        <w:t>Предполагается, что в пилотажный комплекс из более высокого уровня иерархии управления поступает командный сигнал. Например командным сигналом могут быть силы действующие на ЛА и угловые моменты его движения</w:t>
      </w:r>
    </w:p>
    <w:p w:rsidR="00365765" w:rsidRPr="001F203A" w:rsidRDefault="00365765" w:rsidP="001F203A">
      <w:pPr>
        <w:widowControl/>
        <w:snapToGrid/>
        <w:spacing w:line="360" w:lineRule="auto"/>
        <w:ind w:firstLine="709"/>
        <w:rPr>
          <w:sz w:val="28"/>
          <w:szCs w:val="24"/>
        </w:rPr>
      </w:pPr>
      <w:r w:rsidRPr="001F203A">
        <w:rPr>
          <w:sz w:val="28"/>
          <w:szCs w:val="24"/>
        </w:rPr>
        <w:t>Задачей управления на пилотажном уровне является формирование управляющих сигналов для рулевых органов ЛА, обеспечивающих достижение и выдерживание заданных сил и моментов. Критерии</w:t>
      </w:r>
      <w:r w:rsidR="001F203A">
        <w:rPr>
          <w:sz w:val="28"/>
          <w:szCs w:val="24"/>
        </w:rPr>
        <w:t xml:space="preserve"> </w:t>
      </w:r>
      <w:r w:rsidRPr="001F203A">
        <w:rPr>
          <w:sz w:val="28"/>
          <w:szCs w:val="24"/>
        </w:rPr>
        <w:t>оптимизации управляющих сигналов пилотажного комплекса формируются в отклонениях действительного состояния ЛА от заданного (эталонного). Пилотажный комплекс, построенный по изложенным выше принципам, обеспечивает оптимальное, в смысле этого критерия, слежение управляемым ЛА за заданным состоянием или состоянием эталонной модели.</w:t>
      </w:r>
    </w:p>
    <w:p w:rsidR="00365765" w:rsidRPr="001F203A" w:rsidRDefault="00365765" w:rsidP="001F203A">
      <w:pPr>
        <w:widowControl/>
        <w:snapToGrid/>
        <w:spacing w:line="360" w:lineRule="auto"/>
        <w:ind w:firstLine="709"/>
        <w:rPr>
          <w:sz w:val="28"/>
          <w:szCs w:val="24"/>
        </w:rPr>
      </w:pPr>
      <w:r w:rsidRPr="001F203A">
        <w:rPr>
          <w:sz w:val="28"/>
          <w:szCs w:val="24"/>
        </w:rPr>
        <w:t>Рассмотрим задачу, в которой используемые рулевые органы характеризуются непрерывным во времени изменением положения. В число таких рулевых органов, как правило, входит большинство аэродинамических рулей.</w:t>
      </w:r>
    </w:p>
    <w:p w:rsidR="00365765" w:rsidRPr="001F203A" w:rsidRDefault="00365765" w:rsidP="001F203A">
      <w:pPr>
        <w:widowControl/>
        <w:snapToGrid/>
        <w:spacing w:line="360" w:lineRule="auto"/>
        <w:ind w:firstLine="709"/>
        <w:rPr>
          <w:sz w:val="28"/>
          <w:szCs w:val="24"/>
        </w:rPr>
      </w:pPr>
      <w:r w:rsidRPr="001F203A">
        <w:rPr>
          <w:sz w:val="28"/>
          <w:szCs w:val="24"/>
        </w:rPr>
        <w:t xml:space="preserve">С траекторного уровня приходят 6 переменных (3 силы и 3 угловых момента), которые необходимо отследить с помощью 5 управляющих воздействий </w:t>
      </w:r>
      <w:r w:rsidR="002D5470" w:rsidRPr="001F203A">
        <w:rPr>
          <w:sz w:val="28"/>
          <w:szCs w:val="24"/>
        </w:rPr>
        <w:object w:dxaOrig="260" w:dyaOrig="360">
          <v:shape id="_x0000_i1342" type="#_x0000_t75" style="width:12.75pt;height:18pt" o:ole="" filled="t">
            <v:fill color2="black"/>
            <v:imagedata r:id="rId453" o:title=""/>
          </v:shape>
          <o:OLEObject Type="Embed" ProgID="Equation.3" ShapeID="_x0000_i1342" DrawAspect="Content" ObjectID="_1459213101" r:id="rId454"/>
        </w:object>
      </w:r>
      <w:r w:rsidRPr="001F203A">
        <w:rPr>
          <w:sz w:val="28"/>
          <w:szCs w:val="24"/>
        </w:rPr>
        <w:t xml:space="preserve">, </w:t>
      </w:r>
      <w:r w:rsidR="002D5470" w:rsidRPr="001F203A">
        <w:rPr>
          <w:sz w:val="28"/>
          <w:szCs w:val="24"/>
        </w:rPr>
        <w:object w:dxaOrig="260" w:dyaOrig="340">
          <v:shape id="_x0000_i1343" type="#_x0000_t75" style="width:12.75pt;height:17.25pt" o:ole="" filled="t">
            <v:fill color2="black"/>
            <v:imagedata r:id="rId455" o:title=""/>
          </v:shape>
          <o:OLEObject Type="Embed" ProgID="Equation.3" ShapeID="_x0000_i1343" DrawAspect="Content" ObjectID="_1459213102" r:id="rId456"/>
        </w:object>
      </w:r>
      <w:r w:rsidRPr="001F203A">
        <w:rPr>
          <w:sz w:val="28"/>
          <w:szCs w:val="24"/>
        </w:rPr>
        <w:t xml:space="preserve">, </w:t>
      </w:r>
      <w:r w:rsidR="002D5470" w:rsidRPr="001F203A">
        <w:rPr>
          <w:sz w:val="28"/>
          <w:szCs w:val="24"/>
        </w:rPr>
        <w:object w:dxaOrig="300" w:dyaOrig="380">
          <v:shape id="_x0000_i1344" type="#_x0000_t75" style="width:15pt;height:18.75pt" o:ole="" filled="t">
            <v:fill color2="black"/>
            <v:imagedata r:id="rId9" o:title=""/>
          </v:shape>
          <o:OLEObject Type="Embed" ProgID="Equation.3" ShapeID="_x0000_i1344" DrawAspect="Content" ObjectID="_1459213103" r:id="rId457"/>
        </w:object>
      </w:r>
      <w:r w:rsidRPr="001F203A">
        <w:rPr>
          <w:sz w:val="28"/>
          <w:szCs w:val="24"/>
        </w:rPr>
        <w:t xml:space="preserve">, </w:t>
      </w:r>
      <w:r w:rsidR="002D5470" w:rsidRPr="001F203A">
        <w:rPr>
          <w:sz w:val="28"/>
          <w:szCs w:val="24"/>
        </w:rPr>
        <w:object w:dxaOrig="279" w:dyaOrig="360">
          <v:shape id="_x0000_i1345" type="#_x0000_t75" style="width:14.25pt;height:18pt" o:ole="" filled="t">
            <v:fill color2="black"/>
            <v:imagedata r:id="rId458" o:title=""/>
          </v:shape>
          <o:OLEObject Type="Embed" ProgID="Equation.3" ShapeID="_x0000_i1345" DrawAspect="Content" ObjectID="_1459213104" r:id="rId459"/>
        </w:object>
      </w:r>
      <w:r w:rsidRPr="001F203A">
        <w:rPr>
          <w:sz w:val="28"/>
          <w:szCs w:val="24"/>
        </w:rPr>
        <w:t xml:space="preserve">, </w:t>
      </w:r>
      <w:r w:rsidR="002D5470" w:rsidRPr="001F203A">
        <w:rPr>
          <w:sz w:val="28"/>
          <w:szCs w:val="24"/>
        </w:rPr>
        <w:object w:dxaOrig="380" w:dyaOrig="360">
          <v:shape id="_x0000_i1346" type="#_x0000_t75" style="width:18.75pt;height:18pt" o:ole="" filled="t">
            <v:fill color2="black"/>
            <v:imagedata r:id="rId7" o:title=""/>
          </v:shape>
          <o:OLEObject Type="Embed" ProgID="Equation.3" ShapeID="_x0000_i1346" DrawAspect="Content" ObjectID="_1459213105" r:id="rId460"/>
        </w:object>
      </w:r>
      <w:r w:rsidRPr="001F203A">
        <w:rPr>
          <w:sz w:val="28"/>
          <w:szCs w:val="24"/>
        </w:rPr>
        <w:t>. Чтобы получить 6 управляющее воздействие, будем управлять левым и правым элероном независимо, т.е.:</w:t>
      </w:r>
    </w:p>
    <w:p w:rsidR="00365765" w:rsidRPr="001F203A" w:rsidRDefault="002D5470" w:rsidP="001F203A">
      <w:pPr>
        <w:widowControl/>
        <w:snapToGrid/>
        <w:spacing w:line="360" w:lineRule="auto"/>
        <w:ind w:firstLine="709"/>
        <w:rPr>
          <w:sz w:val="28"/>
          <w:szCs w:val="24"/>
        </w:rPr>
      </w:pPr>
      <w:r w:rsidRPr="001F203A">
        <w:rPr>
          <w:sz w:val="28"/>
          <w:szCs w:val="24"/>
        </w:rPr>
        <w:object w:dxaOrig="1400" w:dyaOrig="660">
          <v:shape id="_x0000_i1347" type="#_x0000_t75" style="width:69.75pt;height:33pt" o:ole="" filled="t">
            <v:fill color2="black"/>
            <v:imagedata r:id="rId461" o:title=""/>
          </v:shape>
          <o:OLEObject Type="Embed" ProgID="Equation.3" ShapeID="_x0000_i1347" DrawAspect="Content" ObjectID="_1459213106" r:id="rId462"/>
        </w:object>
      </w:r>
      <w:r w:rsidR="00365765" w:rsidRPr="001F203A">
        <w:rPr>
          <w:sz w:val="28"/>
          <w:szCs w:val="24"/>
        </w:rPr>
        <w:t>.</w:t>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t>(2.</w:t>
      </w:r>
      <w:r w:rsidR="007F1B39" w:rsidRPr="001F203A">
        <w:rPr>
          <w:sz w:val="28"/>
          <w:szCs w:val="24"/>
        </w:rPr>
        <w:t>3</w:t>
      </w:r>
      <w:r w:rsidR="00447543" w:rsidRPr="001F203A">
        <w:rPr>
          <w:sz w:val="28"/>
          <w:szCs w:val="24"/>
        </w:rPr>
        <w:t>.</w:t>
      </w:r>
      <w:r w:rsidR="007F1B39" w:rsidRPr="001F203A">
        <w:rPr>
          <w:sz w:val="28"/>
          <w:szCs w:val="24"/>
        </w:rPr>
        <w:t>1</w:t>
      </w:r>
      <w:r w:rsidR="00447543" w:rsidRPr="001F203A">
        <w:rPr>
          <w:sz w:val="28"/>
          <w:szCs w:val="24"/>
        </w:rPr>
        <w:t>)</w:t>
      </w:r>
    </w:p>
    <w:p w:rsidR="00365765" w:rsidRPr="001F203A" w:rsidRDefault="00365765" w:rsidP="001F203A">
      <w:pPr>
        <w:widowControl/>
        <w:snapToGrid/>
        <w:spacing w:line="360" w:lineRule="auto"/>
        <w:ind w:firstLine="709"/>
        <w:rPr>
          <w:sz w:val="28"/>
          <w:szCs w:val="24"/>
        </w:rPr>
      </w:pPr>
    </w:p>
    <w:p w:rsidR="00365765" w:rsidRPr="001F203A" w:rsidRDefault="00365765" w:rsidP="001F203A">
      <w:pPr>
        <w:pStyle w:val="3"/>
        <w:spacing w:before="0" w:after="0"/>
      </w:pPr>
      <w:bookmarkStart w:id="25" w:name="_Toc169841063"/>
      <w:r w:rsidRPr="001F203A">
        <w:t xml:space="preserve">2.3.1 Настройка регулятора </w:t>
      </w:r>
      <w:r w:rsidR="002D5470" w:rsidRPr="001F203A">
        <w:object w:dxaOrig="380" w:dyaOrig="360">
          <v:shape id="_x0000_i1348" type="#_x0000_t75" style="width:18.75pt;height:18pt" o:ole="" filled="t">
            <v:fill color2="black"/>
            <v:imagedata r:id="rId7" o:title=""/>
          </v:shape>
          <o:OLEObject Type="Embed" ProgID="Equation.3" ShapeID="_x0000_i1348" DrawAspect="Content" ObjectID="_1459213107" r:id="rId463"/>
        </w:object>
      </w:r>
      <w:r w:rsidRPr="001F203A">
        <w:t>.</w:t>
      </w:r>
      <w:bookmarkEnd w:id="25"/>
    </w:p>
    <w:p w:rsidR="00365765" w:rsidRPr="001F203A" w:rsidRDefault="00365765" w:rsidP="001F203A">
      <w:pPr>
        <w:widowControl/>
        <w:snapToGrid/>
        <w:spacing w:line="360" w:lineRule="auto"/>
        <w:ind w:firstLine="709"/>
        <w:rPr>
          <w:sz w:val="28"/>
          <w:szCs w:val="24"/>
        </w:rPr>
      </w:pPr>
      <w:r w:rsidRPr="001F203A">
        <w:rPr>
          <w:sz w:val="28"/>
          <w:szCs w:val="24"/>
        </w:rPr>
        <w:t>Запишем уравнение (1.2.2) в проекции на ось ОХ в виде</w:t>
      </w:r>
    </w:p>
    <w:p w:rsidR="00365765" w:rsidRPr="001F203A" w:rsidRDefault="002D5470" w:rsidP="001F203A">
      <w:pPr>
        <w:widowControl/>
        <w:snapToGrid/>
        <w:spacing w:line="360" w:lineRule="auto"/>
        <w:ind w:firstLine="709"/>
        <w:rPr>
          <w:sz w:val="28"/>
          <w:szCs w:val="24"/>
        </w:rPr>
      </w:pPr>
      <w:r w:rsidRPr="001F203A">
        <w:rPr>
          <w:sz w:val="28"/>
          <w:szCs w:val="24"/>
        </w:rPr>
        <w:object w:dxaOrig="4180" w:dyaOrig="360">
          <v:shape id="_x0000_i1349" type="#_x0000_t75" style="width:209.25pt;height:18pt" o:ole="" filled="t">
            <v:fill color2="black"/>
            <v:imagedata r:id="rId464" o:title=""/>
          </v:shape>
          <o:OLEObject Type="Embed" ProgID="Equation.3" ShapeID="_x0000_i1349" DrawAspect="Content" ObjectID="_1459213108" r:id="rId465"/>
        </w:object>
      </w:r>
      <w:r w:rsidR="00365765" w:rsidRPr="001F203A">
        <w:rPr>
          <w:sz w:val="28"/>
          <w:szCs w:val="24"/>
        </w:rPr>
        <w:t>.</w:t>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t>(2.</w:t>
      </w:r>
      <w:r w:rsidR="007F1B39" w:rsidRPr="001F203A">
        <w:rPr>
          <w:sz w:val="28"/>
          <w:szCs w:val="24"/>
        </w:rPr>
        <w:t>3</w:t>
      </w:r>
      <w:r w:rsidR="00447543" w:rsidRPr="001F203A">
        <w:rPr>
          <w:sz w:val="28"/>
          <w:szCs w:val="24"/>
        </w:rPr>
        <w:t>.</w:t>
      </w:r>
      <w:r w:rsidR="007F1B39" w:rsidRPr="001F203A">
        <w:rPr>
          <w:sz w:val="28"/>
          <w:szCs w:val="24"/>
        </w:rPr>
        <w:t>2</w:t>
      </w:r>
      <w:r w:rsidR="00447543" w:rsidRPr="001F203A">
        <w:rPr>
          <w:sz w:val="28"/>
          <w:szCs w:val="24"/>
        </w:rPr>
        <w:t>)</w:t>
      </w:r>
    </w:p>
    <w:p w:rsidR="00365765" w:rsidRPr="001F203A" w:rsidRDefault="00365765" w:rsidP="001F203A">
      <w:pPr>
        <w:widowControl/>
        <w:snapToGrid/>
        <w:spacing w:line="360" w:lineRule="auto"/>
        <w:ind w:firstLine="709"/>
        <w:rPr>
          <w:sz w:val="28"/>
          <w:szCs w:val="24"/>
        </w:rPr>
      </w:pPr>
      <w:r w:rsidRPr="001F203A">
        <w:rPr>
          <w:sz w:val="28"/>
          <w:szCs w:val="24"/>
        </w:rPr>
        <w:t xml:space="preserve">Для построения алгоритма управления необходимо найти оценки функций </w:t>
      </w:r>
      <w:r w:rsidR="002D5470" w:rsidRPr="001F203A">
        <w:rPr>
          <w:sz w:val="28"/>
          <w:szCs w:val="24"/>
        </w:rPr>
        <w:object w:dxaOrig="1219" w:dyaOrig="360">
          <v:shape id="_x0000_i1350" type="#_x0000_t75" style="width:60.75pt;height:18pt" o:ole="" filled="t">
            <v:fill color2="black"/>
            <v:imagedata r:id="rId466" o:title=""/>
          </v:shape>
          <o:OLEObject Type="Embed" ProgID="Equation.3" ShapeID="_x0000_i1350" DrawAspect="Content" ObjectID="_1459213109" r:id="rId467"/>
        </w:object>
      </w:r>
      <w:r w:rsidRPr="001F203A">
        <w:rPr>
          <w:sz w:val="28"/>
          <w:szCs w:val="24"/>
        </w:rPr>
        <w:t xml:space="preserve"> и </w:t>
      </w:r>
      <w:r w:rsidR="002D5470" w:rsidRPr="001F203A">
        <w:rPr>
          <w:sz w:val="28"/>
          <w:szCs w:val="24"/>
        </w:rPr>
        <w:object w:dxaOrig="1219" w:dyaOrig="360">
          <v:shape id="_x0000_i1351" type="#_x0000_t75" style="width:60.75pt;height:18pt" o:ole="" filled="t">
            <v:fill color2="black"/>
            <v:imagedata r:id="rId468" o:title=""/>
          </v:shape>
          <o:OLEObject Type="Embed" ProgID="Equation.3" ShapeID="_x0000_i1351" DrawAspect="Content" ObjectID="_1459213110" r:id="rId469"/>
        </w:object>
      </w:r>
      <w:r w:rsidRPr="001F203A">
        <w:rPr>
          <w:sz w:val="28"/>
          <w:szCs w:val="24"/>
        </w:rPr>
        <w:t xml:space="preserve">. Так как модель беспилотного летательного аппарата нам полностью известна, то при дифференцировании функции </w:t>
      </w:r>
      <w:r w:rsidR="002D5470" w:rsidRPr="001F203A">
        <w:rPr>
          <w:sz w:val="28"/>
          <w:szCs w:val="24"/>
        </w:rPr>
        <w:object w:dxaOrig="279" w:dyaOrig="360">
          <v:shape id="_x0000_i1352" type="#_x0000_t75" style="width:14.25pt;height:18pt" o:ole="" filled="t">
            <v:fill color2="black"/>
            <v:imagedata r:id="rId470" o:title=""/>
          </v:shape>
          <o:OLEObject Type="Embed" ProgID="Equation.3" ShapeID="_x0000_i1352" DrawAspect="Content" ObjectID="_1459213111" r:id="rId471"/>
        </w:object>
      </w:r>
      <w:r w:rsidRPr="001F203A">
        <w:rPr>
          <w:sz w:val="28"/>
          <w:szCs w:val="24"/>
        </w:rPr>
        <w:t xml:space="preserve"> найдем значения </w:t>
      </w:r>
      <w:r w:rsidR="002D5470" w:rsidRPr="001F203A">
        <w:rPr>
          <w:sz w:val="28"/>
          <w:szCs w:val="24"/>
        </w:rPr>
        <w:object w:dxaOrig="1219" w:dyaOrig="360">
          <v:shape id="_x0000_i1353" type="#_x0000_t75" style="width:60.75pt;height:18pt" o:ole="" filled="t">
            <v:fill color2="black"/>
            <v:imagedata r:id="rId466" o:title=""/>
          </v:shape>
          <o:OLEObject Type="Embed" ProgID="Equation.3" ShapeID="_x0000_i1353" DrawAspect="Content" ObjectID="_1459213112" r:id="rId472"/>
        </w:object>
      </w:r>
      <w:r w:rsidRPr="001F203A">
        <w:rPr>
          <w:sz w:val="28"/>
          <w:szCs w:val="24"/>
        </w:rPr>
        <w:t xml:space="preserve"> и </w:t>
      </w:r>
      <w:r w:rsidR="002D5470" w:rsidRPr="001F203A">
        <w:rPr>
          <w:sz w:val="28"/>
          <w:szCs w:val="24"/>
        </w:rPr>
        <w:object w:dxaOrig="1219" w:dyaOrig="360">
          <v:shape id="_x0000_i1354" type="#_x0000_t75" style="width:60.75pt;height:18pt" o:ole="" filled="t">
            <v:fill color2="black"/>
            <v:imagedata r:id="rId473" o:title=""/>
          </v:shape>
          <o:OLEObject Type="Embed" ProgID="Equation.3" ShapeID="_x0000_i1354" DrawAspect="Content" ObjectID="_1459213113" r:id="rId474"/>
        </w:object>
      </w:r>
      <w:r w:rsidRPr="001F203A">
        <w:rPr>
          <w:sz w:val="28"/>
          <w:szCs w:val="24"/>
        </w:rPr>
        <w:t>.</w:t>
      </w:r>
    </w:p>
    <w:p w:rsidR="00365765" w:rsidRPr="001F203A" w:rsidRDefault="002D5470" w:rsidP="001F203A">
      <w:pPr>
        <w:widowControl/>
        <w:snapToGrid/>
        <w:spacing w:line="360" w:lineRule="auto"/>
        <w:ind w:firstLine="709"/>
        <w:rPr>
          <w:sz w:val="28"/>
          <w:szCs w:val="24"/>
        </w:rPr>
      </w:pPr>
      <w:r w:rsidRPr="001F203A">
        <w:rPr>
          <w:sz w:val="28"/>
          <w:szCs w:val="24"/>
        </w:rPr>
        <w:object w:dxaOrig="6280" w:dyaOrig="620">
          <v:shape id="_x0000_i1355" type="#_x0000_t75" style="width:314.25pt;height:30.75pt" o:ole="" filled="t">
            <v:fill color2="black"/>
            <v:imagedata r:id="rId475" o:title=""/>
          </v:shape>
          <o:OLEObject Type="Embed" ProgID="Equation.3" ShapeID="_x0000_i1355" DrawAspect="Content" ObjectID="_1459213114" r:id="rId476"/>
        </w:object>
      </w:r>
      <w:r w:rsidR="00447543" w:rsidRPr="001F203A">
        <w:rPr>
          <w:sz w:val="28"/>
          <w:szCs w:val="24"/>
        </w:rPr>
        <w:tab/>
      </w:r>
      <w:r w:rsidR="00447543" w:rsidRPr="001F203A">
        <w:rPr>
          <w:sz w:val="28"/>
          <w:szCs w:val="24"/>
        </w:rPr>
        <w:tab/>
        <w:t>(2.</w:t>
      </w:r>
      <w:r w:rsidR="007F1B39" w:rsidRPr="001F203A">
        <w:rPr>
          <w:sz w:val="28"/>
          <w:szCs w:val="24"/>
        </w:rPr>
        <w:t>3</w:t>
      </w:r>
      <w:r w:rsidR="00447543" w:rsidRPr="001F203A">
        <w:rPr>
          <w:sz w:val="28"/>
          <w:szCs w:val="24"/>
        </w:rPr>
        <w:t>.</w:t>
      </w:r>
      <w:r w:rsidR="007F1B39" w:rsidRPr="001F203A">
        <w:rPr>
          <w:sz w:val="28"/>
          <w:szCs w:val="24"/>
        </w:rPr>
        <w:t>3</w:t>
      </w:r>
      <w:r w:rsidR="00447543" w:rsidRPr="001F203A">
        <w:rPr>
          <w:sz w:val="28"/>
          <w:szCs w:val="24"/>
        </w:rPr>
        <w:t>)</w:t>
      </w:r>
    </w:p>
    <w:p w:rsidR="00365765" w:rsidRPr="001F203A" w:rsidRDefault="002D5470" w:rsidP="001F203A">
      <w:pPr>
        <w:widowControl/>
        <w:snapToGrid/>
        <w:spacing w:line="360" w:lineRule="auto"/>
        <w:ind w:firstLine="709"/>
        <w:rPr>
          <w:sz w:val="28"/>
          <w:szCs w:val="24"/>
        </w:rPr>
      </w:pPr>
      <w:r w:rsidRPr="001F203A">
        <w:rPr>
          <w:sz w:val="28"/>
          <w:szCs w:val="24"/>
        </w:rPr>
        <w:object w:dxaOrig="8080" w:dyaOrig="1620">
          <v:shape id="_x0000_i1356" type="#_x0000_t75" style="width:404.25pt;height:81pt" o:ole="" filled="t">
            <v:fill color2="black"/>
            <v:imagedata r:id="rId477" o:title=""/>
          </v:shape>
          <o:OLEObject Type="Embed" ProgID="Equation.3" ShapeID="_x0000_i1356" DrawAspect="Content" ObjectID="_1459213115" r:id="rId478"/>
        </w:object>
      </w:r>
    </w:p>
    <w:p w:rsidR="00447543" w:rsidRPr="001F203A" w:rsidRDefault="002D5470" w:rsidP="001F203A">
      <w:pPr>
        <w:widowControl/>
        <w:snapToGrid/>
        <w:spacing w:line="360" w:lineRule="auto"/>
        <w:ind w:firstLine="0"/>
        <w:rPr>
          <w:sz w:val="28"/>
          <w:szCs w:val="24"/>
        </w:rPr>
      </w:pPr>
      <w:r w:rsidRPr="001F203A">
        <w:rPr>
          <w:sz w:val="28"/>
          <w:szCs w:val="24"/>
        </w:rPr>
        <w:object w:dxaOrig="7920" w:dyaOrig="3640">
          <v:shape id="_x0000_i1357" type="#_x0000_t75" style="width:396pt;height:182.25pt" o:ole="" filled="t">
            <v:fill color2="black"/>
            <v:imagedata r:id="rId479" o:title=""/>
          </v:shape>
          <o:OLEObject Type="Embed" ProgID="Equation.3" ShapeID="_x0000_i1357" DrawAspect="Content" ObjectID="_1459213116" r:id="rId480"/>
        </w:object>
      </w:r>
      <w:r w:rsidR="00447543" w:rsidRPr="001F203A">
        <w:rPr>
          <w:sz w:val="28"/>
          <w:szCs w:val="24"/>
        </w:rPr>
        <w:tab/>
        <w:t>(2.</w:t>
      </w:r>
      <w:r w:rsidR="007F1B39" w:rsidRPr="001F203A">
        <w:rPr>
          <w:sz w:val="28"/>
          <w:szCs w:val="24"/>
        </w:rPr>
        <w:t>3</w:t>
      </w:r>
      <w:r w:rsidR="00447543" w:rsidRPr="001F203A">
        <w:rPr>
          <w:sz w:val="28"/>
          <w:szCs w:val="24"/>
        </w:rPr>
        <w:t>.</w:t>
      </w:r>
      <w:r w:rsidR="007F1B39" w:rsidRPr="001F203A">
        <w:rPr>
          <w:sz w:val="28"/>
          <w:szCs w:val="24"/>
        </w:rPr>
        <w:t>4</w:t>
      </w:r>
      <w:r w:rsidR="00447543" w:rsidRPr="001F203A">
        <w:rPr>
          <w:sz w:val="28"/>
          <w:szCs w:val="24"/>
        </w:rPr>
        <w:t>)</w:t>
      </w:r>
    </w:p>
    <w:p w:rsidR="00365765" w:rsidRPr="001F203A" w:rsidRDefault="002D5470" w:rsidP="001F203A">
      <w:pPr>
        <w:widowControl/>
        <w:snapToGrid/>
        <w:spacing w:line="360" w:lineRule="auto"/>
        <w:ind w:firstLine="709"/>
        <w:rPr>
          <w:sz w:val="28"/>
          <w:szCs w:val="24"/>
        </w:rPr>
      </w:pPr>
      <w:r w:rsidRPr="001F203A">
        <w:rPr>
          <w:sz w:val="28"/>
          <w:szCs w:val="24"/>
        </w:rPr>
        <w:object w:dxaOrig="5586" w:dyaOrig="908">
          <v:shape id="_x0000_i1358" type="#_x0000_t75" style="width:279pt;height:45.75pt" o:ole="" filled="t">
            <v:fill color2="black"/>
            <v:imagedata r:id="rId481" o:title=""/>
          </v:shape>
          <o:OLEObject Type="Embed" ProgID="Equation.3" ShapeID="_x0000_i1358" DrawAspect="Content" ObjectID="_1459213117" r:id="rId482"/>
        </w:object>
      </w:r>
      <w:r w:rsidR="00447543" w:rsidRPr="001F203A">
        <w:rPr>
          <w:sz w:val="28"/>
          <w:szCs w:val="24"/>
        </w:rPr>
        <w:tab/>
      </w:r>
      <w:r w:rsidR="00447543" w:rsidRPr="001F203A">
        <w:rPr>
          <w:sz w:val="28"/>
          <w:szCs w:val="24"/>
        </w:rPr>
        <w:tab/>
      </w:r>
      <w:r w:rsidR="00447543" w:rsidRPr="001F203A">
        <w:rPr>
          <w:sz w:val="28"/>
          <w:szCs w:val="24"/>
        </w:rPr>
        <w:tab/>
        <w:t>(2.</w:t>
      </w:r>
      <w:r w:rsidR="007F1B39" w:rsidRPr="001F203A">
        <w:rPr>
          <w:sz w:val="28"/>
          <w:szCs w:val="24"/>
        </w:rPr>
        <w:t>3</w:t>
      </w:r>
      <w:r w:rsidR="00447543" w:rsidRPr="001F203A">
        <w:rPr>
          <w:sz w:val="28"/>
          <w:szCs w:val="24"/>
        </w:rPr>
        <w:t>.</w:t>
      </w:r>
      <w:r w:rsidR="007F1B39" w:rsidRPr="001F203A">
        <w:rPr>
          <w:sz w:val="28"/>
          <w:szCs w:val="24"/>
        </w:rPr>
        <w:t>5</w:t>
      </w:r>
      <w:r w:rsidR="00447543" w:rsidRPr="001F203A">
        <w:rPr>
          <w:sz w:val="28"/>
          <w:szCs w:val="24"/>
        </w:rPr>
        <w:t>)</w:t>
      </w:r>
    </w:p>
    <w:p w:rsidR="00365765" w:rsidRPr="001F203A" w:rsidRDefault="00365765" w:rsidP="001F203A">
      <w:pPr>
        <w:widowControl/>
        <w:snapToGrid/>
        <w:spacing w:line="360" w:lineRule="auto"/>
        <w:ind w:firstLine="709"/>
        <w:rPr>
          <w:sz w:val="28"/>
          <w:szCs w:val="24"/>
        </w:rPr>
      </w:pPr>
      <w:r w:rsidRPr="001F203A">
        <w:rPr>
          <w:sz w:val="28"/>
          <w:szCs w:val="24"/>
        </w:rPr>
        <w:t>Для построения контроллера используем алгоритм пропорционального управления.</w:t>
      </w:r>
    </w:p>
    <w:p w:rsidR="00365765" w:rsidRPr="001F203A" w:rsidRDefault="002D5470" w:rsidP="001F203A">
      <w:pPr>
        <w:widowControl/>
        <w:snapToGrid/>
        <w:spacing w:line="360" w:lineRule="auto"/>
        <w:ind w:firstLine="709"/>
        <w:rPr>
          <w:sz w:val="28"/>
          <w:szCs w:val="24"/>
        </w:rPr>
      </w:pPr>
      <w:r w:rsidRPr="001F203A">
        <w:rPr>
          <w:sz w:val="28"/>
          <w:szCs w:val="24"/>
        </w:rPr>
        <w:object w:dxaOrig="4500" w:dyaOrig="620">
          <v:shape id="_x0000_i1359" type="#_x0000_t75" style="width:225pt;height:30.75pt" o:ole="" filled="t">
            <v:fill color2="black"/>
            <v:imagedata r:id="rId483" o:title=""/>
          </v:shape>
          <o:OLEObject Type="Embed" ProgID="Equation.3" ShapeID="_x0000_i1359" DrawAspect="Content" ObjectID="_1459213118" r:id="rId484"/>
        </w:object>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t>(2.</w:t>
      </w:r>
      <w:r w:rsidR="007F1B39" w:rsidRPr="001F203A">
        <w:rPr>
          <w:sz w:val="28"/>
          <w:szCs w:val="24"/>
        </w:rPr>
        <w:t>3</w:t>
      </w:r>
      <w:r w:rsidR="00447543" w:rsidRPr="001F203A">
        <w:rPr>
          <w:sz w:val="28"/>
          <w:szCs w:val="24"/>
        </w:rPr>
        <w:t>.</w:t>
      </w:r>
      <w:r w:rsidR="007F1B39" w:rsidRPr="001F203A">
        <w:rPr>
          <w:sz w:val="28"/>
          <w:szCs w:val="24"/>
        </w:rPr>
        <w:t>6</w:t>
      </w:r>
      <w:r w:rsidR="00447543" w:rsidRPr="001F203A">
        <w:rPr>
          <w:sz w:val="28"/>
          <w:szCs w:val="24"/>
        </w:rPr>
        <w:t>)</w:t>
      </w:r>
    </w:p>
    <w:p w:rsidR="00365765" w:rsidRPr="001F203A" w:rsidRDefault="002D5470" w:rsidP="001F203A">
      <w:pPr>
        <w:widowControl/>
        <w:snapToGrid/>
        <w:spacing w:line="360" w:lineRule="auto"/>
        <w:ind w:firstLine="709"/>
        <w:rPr>
          <w:sz w:val="28"/>
          <w:szCs w:val="24"/>
        </w:rPr>
      </w:pPr>
      <w:r w:rsidRPr="001F203A">
        <w:rPr>
          <w:sz w:val="28"/>
          <w:szCs w:val="24"/>
        </w:rPr>
        <w:object w:dxaOrig="3220" w:dyaOrig="420">
          <v:shape id="_x0000_i1360" type="#_x0000_t75" style="width:161.25pt;height:21pt" o:ole="">
            <v:imagedata r:id="rId485" o:title=""/>
          </v:shape>
          <o:OLEObject Type="Embed" ProgID="Equation.3" ShapeID="_x0000_i1360" DrawAspect="Content" ObjectID="_1459213119" r:id="rId486"/>
        </w:object>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t>(2.</w:t>
      </w:r>
      <w:r w:rsidR="007F1B39" w:rsidRPr="001F203A">
        <w:rPr>
          <w:sz w:val="28"/>
          <w:szCs w:val="24"/>
        </w:rPr>
        <w:t>3</w:t>
      </w:r>
      <w:r w:rsidR="00447543" w:rsidRPr="001F203A">
        <w:rPr>
          <w:sz w:val="28"/>
          <w:szCs w:val="24"/>
        </w:rPr>
        <w:t>.</w:t>
      </w:r>
      <w:r w:rsidR="007F1B39" w:rsidRPr="001F203A">
        <w:rPr>
          <w:sz w:val="28"/>
          <w:szCs w:val="24"/>
        </w:rPr>
        <w:t>7</w:t>
      </w:r>
      <w:r w:rsidR="00447543" w:rsidRPr="001F203A">
        <w:rPr>
          <w:sz w:val="28"/>
          <w:szCs w:val="24"/>
        </w:rPr>
        <w:t>)</w:t>
      </w:r>
    </w:p>
    <w:p w:rsidR="00447543" w:rsidRPr="001F203A" w:rsidRDefault="00447543" w:rsidP="001F203A">
      <w:pPr>
        <w:widowControl/>
        <w:snapToGrid/>
        <w:spacing w:line="360" w:lineRule="auto"/>
        <w:ind w:firstLine="709"/>
        <w:rPr>
          <w:sz w:val="28"/>
          <w:szCs w:val="24"/>
        </w:rPr>
      </w:pPr>
      <w:r w:rsidRPr="001F203A">
        <w:rPr>
          <w:sz w:val="28"/>
          <w:szCs w:val="24"/>
        </w:rPr>
        <w:t>Исходя из условия сходимости был выбран коэффициент в уравнении (2.</w:t>
      </w:r>
      <w:r w:rsidR="007F1B39" w:rsidRPr="001F203A">
        <w:rPr>
          <w:sz w:val="28"/>
          <w:szCs w:val="24"/>
        </w:rPr>
        <w:t>3</w:t>
      </w:r>
      <w:r w:rsidRPr="001F203A">
        <w:rPr>
          <w:sz w:val="28"/>
          <w:szCs w:val="24"/>
        </w:rPr>
        <w:t>.</w:t>
      </w:r>
      <w:r w:rsidR="007F1B39" w:rsidRPr="001F203A">
        <w:rPr>
          <w:sz w:val="28"/>
          <w:szCs w:val="24"/>
        </w:rPr>
        <w:t>7</w:t>
      </w:r>
      <w:r w:rsidRPr="001F203A">
        <w:rPr>
          <w:sz w:val="28"/>
          <w:szCs w:val="24"/>
        </w:rPr>
        <w:t>):</w:t>
      </w:r>
    </w:p>
    <w:p w:rsidR="00447543" w:rsidRPr="001F203A" w:rsidRDefault="002D5470" w:rsidP="001F203A">
      <w:pPr>
        <w:widowControl/>
        <w:snapToGrid/>
        <w:spacing w:line="360" w:lineRule="auto"/>
        <w:ind w:firstLine="709"/>
        <w:rPr>
          <w:sz w:val="28"/>
          <w:szCs w:val="24"/>
          <w:lang w:val="en-US"/>
        </w:rPr>
      </w:pPr>
      <w:r w:rsidRPr="001F203A">
        <w:rPr>
          <w:sz w:val="28"/>
          <w:szCs w:val="24"/>
        </w:rPr>
        <w:object w:dxaOrig="680" w:dyaOrig="279">
          <v:shape id="_x0000_i1361" type="#_x0000_t75" style="width:33.75pt;height:14.25pt" o:ole="" filled="t">
            <v:fill color2="black"/>
            <v:imagedata r:id="rId487" o:title=""/>
          </v:shape>
          <o:OLEObject Type="Embed" ProgID="Equation.3" ShapeID="_x0000_i1361" DrawAspect="Content" ObjectID="_1459213120" r:id="rId488"/>
        </w:object>
      </w:r>
    </w:p>
    <w:p w:rsidR="00580FEC" w:rsidRPr="001F203A" w:rsidRDefault="00447543" w:rsidP="001F203A">
      <w:pPr>
        <w:widowControl/>
        <w:snapToGrid/>
        <w:spacing w:line="360" w:lineRule="auto"/>
        <w:ind w:firstLine="709"/>
        <w:rPr>
          <w:sz w:val="28"/>
          <w:szCs w:val="24"/>
        </w:rPr>
      </w:pPr>
      <w:r w:rsidRPr="001F203A">
        <w:rPr>
          <w:sz w:val="28"/>
          <w:szCs w:val="24"/>
        </w:rPr>
        <w:t xml:space="preserve">Было проведено ЛА в среде </w:t>
      </w:r>
      <w:r w:rsidRPr="001F203A">
        <w:rPr>
          <w:sz w:val="28"/>
          <w:szCs w:val="24"/>
          <w:lang w:val="en-US"/>
        </w:rPr>
        <w:t>Vissim</w:t>
      </w:r>
      <w:r w:rsidR="00580FEC" w:rsidRPr="001F203A">
        <w:rPr>
          <w:sz w:val="28"/>
          <w:szCs w:val="24"/>
        </w:rPr>
        <w:t xml:space="preserve"> на 3 траекториях: </w:t>
      </w:r>
    </w:p>
    <w:p w:rsidR="00580FEC" w:rsidRPr="001F203A" w:rsidRDefault="00580FEC" w:rsidP="001F203A">
      <w:pPr>
        <w:widowControl/>
        <w:numPr>
          <w:ilvl w:val="0"/>
          <w:numId w:val="24"/>
        </w:numPr>
        <w:snapToGrid/>
        <w:spacing w:line="360" w:lineRule="auto"/>
        <w:ind w:left="0" w:firstLine="709"/>
        <w:rPr>
          <w:sz w:val="28"/>
          <w:szCs w:val="24"/>
        </w:rPr>
      </w:pPr>
      <w:r w:rsidRPr="001F203A">
        <w:rPr>
          <w:sz w:val="28"/>
          <w:szCs w:val="24"/>
        </w:rPr>
        <w:t>движение по прямой со скоростью 30 м/с;</w:t>
      </w:r>
    </w:p>
    <w:p w:rsidR="00580FEC" w:rsidRPr="001F203A" w:rsidRDefault="00580FEC" w:rsidP="001F203A">
      <w:pPr>
        <w:widowControl/>
        <w:numPr>
          <w:ilvl w:val="0"/>
          <w:numId w:val="24"/>
        </w:numPr>
        <w:snapToGrid/>
        <w:spacing w:line="360" w:lineRule="auto"/>
        <w:ind w:left="0" w:firstLine="709"/>
        <w:rPr>
          <w:sz w:val="28"/>
          <w:szCs w:val="24"/>
        </w:rPr>
      </w:pPr>
      <w:r w:rsidRPr="001F203A">
        <w:rPr>
          <w:sz w:val="28"/>
          <w:szCs w:val="24"/>
        </w:rPr>
        <w:t>набор высоты с 1000м до 1200м за 30с на скорости 50 м/с;</w:t>
      </w:r>
    </w:p>
    <w:p w:rsidR="00580FEC" w:rsidRPr="001F203A" w:rsidRDefault="00580FEC" w:rsidP="001F203A">
      <w:pPr>
        <w:widowControl/>
        <w:numPr>
          <w:ilvl w:val="0"/>
          <w:numId w:val="24"/>
        </w:numPr>
        <w:snapToGrid/>
        <w:spacing w:line="360" w:lineRule="auto"/>
        <w:ind w:left="0" w:firstLine="709"/>
        <w:rPr>
          <w:sz w:val="28"/>
          <w:szCs w:val="24"/>
        </w:rPr>
      </w:pPr>
      <w:r w:rsidRPr="001F203A">
        <w:rPr>
          <w:sz w:val="28"/>
          <w:szCs w:val="24"/>
        </w:rPr>
        <w:t>мертвая петля радиусом 500м и начальной скоростью 50 м/с.</w:t>
      </w:r>
    </w:p>
    <w:p w:rsidR="00580FEC" w:rsidRPr="001F203A" w:rsidRDefault="00580FEC" w:rsidP="001F203A">
      <w:pPr>
        <w:widowControl/>
        <w:snapToGrid/>
        <w:spacing w:line="360" w:lineRule="auto"/>
        <w:ind w:firstLine="709"/>
        <w:rPr>
          <w:sz w:val="28"/>
          <w:szCs w:val="24"/>
        </w:rPr>
      </w:pPr>
      <w:r w:rsidRPr="001F203A">
        <w:rPr>
          <w:sz w:val="28"/>
          <w:szCs w:val="24"/>
        </w:rPr>
        <w:t>Моделирование проводилось при скорости ветра (1;1;5) м/с</w:t>
      </w:r>
    </w:p>
    <w:p w:rsidR="00365765" w:rsidRPr="001F203A" w:rsidRDefault="00A21A75" w:rsidP="001F203A">
      <w:pPr>
        <w:pStyle w:val="3"/>
        <w:spacing w:before="0" w:after="0"/>
      </w:pPr>
      <w:r w:rsidRPr="001F203A">
        <w:rPr>
          <w:b w:val="0"/>
        </w:rPr>
        <w:br w:type="page"/>
      </w:r>
      <w:bookmarkStart w:id="26" w:name="_Toc169841064"/>
      <w:r w:rsidR="00365765" w:rsidRPr="001F203A">
        <w:t xml:space="preserve">2.3.2 Настройка регулятора </w:t>
      </w:r>
      <w:r w:rsidR="002D5470" w:rsidRPr="001F203A">
        <w:object w:dxaOrig="300" w:dyaOrig="380">
          <v:shape id="_x0000_i1362" type="#_x0000_t75" style="width:15pt;height:18.75pt" o:ole="" filled="t">
            <v:fill color2="black"/>
            <v:imagedata r:id="rId9" o:title=""/>
          </v:shape>
          <o:OLEObject Type="Embed" ProgID="Equation.3" ShapeID="_x0000_i1362" DrawAspect="Content" ObjectID="_1459213121" r:id="rId489"/>
        </w:object>
      </w:r>
      <w:r w:rsidR="00365765" w:rsidRPr="001F203A">
        <w:t>.</w:t>
      </w:r>
      <w:bookmarkEnd w:id="26"/>
    </w:p>
    <w:p w:rsidR="00365765" w:rsidRPr="001F203A" w:rsidRDefault="00365765" w:rsidP="001F203A">
      <w:pPr>
        <w:widowControl/>
        <w:snapToGrid/>
        <w:spacing w:line="360" w:lineRule="auto"/>
        <w:ind w:firstLine="709"/>
        <w:rPr>
          <w:sz w:val="28"/>
          <w:szCs w:val="24"/>
        </w:rPr>
      </w:pPr>
      <w:r w:rsidRPr="001F203A">
        <w:rPr>
          <w:sz w:val="28"/>
          <w:szCs w:val="24"/>
        </w:rPr>
        <w:t>Запишем уравнение (1.2.2) в проекции на ось О</w:t>
      </w:r>
      <w:r w:rsidRPr="001F203A">
        <w:rPr>
          <w:sz w:val="28"/>
          <w:szCs w:val="24"/>
          <w:lang w:val="en-US"/>
        </w:rPr>
        <w:t>Y</w:t>
      </w:r>
      <w:r w:rsidRPr="001F203A">
        <w:rPr>
          <w:sz w:val="28"/>
          <w:szCs w:val="24"/>
        </w:rPr>
        <w:t xml:space="preserve"> в виде</w:t>
      </w:r>
    </w:p>
    <w:p w:rsidR="00365765" w:rsidRPr="001F203A" w:rsidRDefault="002D5470" w:rsidP="001F203A">
      <w:pPr>
        <w:widowControl/>
        <w:snapToGrid/>
        <w:spacing w:line="360" w:lineRule="auto"/>
        <w:ind w:firstLine="709"/>
        <w:rPr>
          <w:sz w:val="28"/>
          <w:szCs w:val="24"/>
        </w:rPr>
      </w:pPr>
      <w:r w:rsidRPr="001F203A">
        <w:rPr>
          <w:sz w:val="28"/>
          <w:szCs w:val="24"/>
        </w:rPr>
        <w:object w:dxaOrig="3980" w:dyaOrig="380">
          <v:shape id="_x0000_i1363" type="#_x0000_t75" style="width:198.75pt;height:18.75pt" o:ole="" filled="t">
            <v:fill color2="black"/>
            <v:imagedata r:id="rId490" o:title=""/>
          </v:shape>
          <o:OLEObject Type="Embed" ProgID="Equation.3" ShapeID="_x0000_i1363" DrawAspect="Content" ObjectID="_1459213122" r:id="rId491"/>
        </w:object>
      </w:r>
      <w:r w:rsidR="00365765" w:rsidRPr="001F203A">
        <w:rPr>
          <w:sz w:val="28"/>
          <w:szCs w:val="24"/>
        </w:rPr>
        <w:t>.</w:t>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t>(2.</w:t>
      </w:r>
      <w:r w:rsidR="007F1B39" w:rsidRPr="001F203A">
        <w:rPr>
          <w:sz w:val="28"/>
          <w:szCs w:val="24"/>
        </w:rPr>
        <w:t>3</w:t>
      </w:r>
      <w:r w:rsidR="00447543" w:rsidRPr="001F203A">
        <w:rPr>
          <w:sz w:val="28"/>
          <w:szCs w:val="24"/>
        </w:rPr>
        <w:t>.</w:t>
      </w:r>
      <w:r w:rsidR="007F1B39" w:rsidRPr="001F203A">
        <w:rPr>
          <w:sz w:val="28"/>
          <w:szCs w:val="24"/>
        </w:rPr>
        <w:t>8</w:t>
      </w:r>
      <w:r w:rsidR="00447543" w:rsidRPr="001F203A">
        <w:rPr>
          <w:sz w:val="28"/>
          <w:szCs w:val="24"/>
        </w:rPr>
        <w:t>)</w:t>
      </w:r>
    </w:p>
    <w:p w:rsidR="00365765" w:rsidRPr="001F203A" w:rsidRDefault="00365765" w:rsidP="001F203A">
      <w:pPr>
        <w:widowControl/>
        <w:snapToGrid/>
        <w:spacing w:line="360" w:lineRule="auto"/>
        <w:ind w:firstLine="709"/>
        <w:rPr>
          <w:sz w:val="28"/>
          <w:szCs w:val="24"/>
        </w:rPr>
      </w:pPr>
      <w:r w:rsidRPr="001F203A">
        <w:rPr>
          <w:sz w:val="28"/>
          <w:szCs w:val="24"/>
        </w:rPr>
        <w:t xml:space="preserve">Для построения алгоритма управления необходимо найти оценки функций </w:t>
      </w:r>
      <w:r w:rsidR="002D5470" w:rsidRPr="001F203A">
        <w:rPr>
          <w:sz w:val="28"/>
          <w:szCs w:val="24"/>
        </w:rPr>
        <w:object w:dxaOrig="1160" w:dyaOrig="380">
          <v:shape id="_x0000_i1364" type="#_x0000_t75" style="width:57.75pt;height:18.75pt" o:ole="" filled="t">
            <v:fill color2="black"/>
            <v:imagedata r:id="rId492" o:title=""/>
          </v:shape>
          <o:OLEObject Type="Embed" ProgID="Equation.3" ShapeID="_x0000_i1364" DrawAspect="Content" ObjectID="_1459213123" r:id="rId493"/>
        </w:object>
      </w:r>
      <w:r w:rsidRPr="001F203A">
        <w:rPr>
          <w:sz w:val="28"/>
          <w:szCs w:val="24"/>
        </w:rPr>
        <w:t xml:space="preserve"> и </w:t>
      </w:r>
      <w:r w:rsidR="002D5470" w:rsidRPr="001F203A">
        <w:rPr>
          <w:sz w:val="28"/>
          <w:szCs w:val="24"/>
        </w:rPr>
        <w:object w:dxaOrig="1160" w:dyaOrig="380">
          <v:shape id="_x0000_i1365" type="#_x0000_t75" style="width:57.75pt;height:18.75pt" o:ole="" filled="t">
            <v:fill color2="black"/>
            <v:imagedata r:id="rId494" o:title=""/>
          </v:shape>
          <o:OLEObject Type="Embed" ProgID="Equation.3" ShapeID="_x0000_i1365" DrawAspect="Content" ObjectID="_1459213124" r:id="rId495"/>
        </w:object>
      </w:r>
      <w:r w:rsidRPr="001F203A">
        <w:rPr>
          <w:sz w:val="28"/>
          <w:szCs w:val="24"/>
        </w:rPr>
        <w:t xml:space="preserve">. Так как модель беспилотного летательного аппарата нам полностью известна, то при дифференцировании функции </w:t>
      </w:r>
      <w:r w:rsidR="002D5470" w:rsidRPr="001F203A">
        <w:rPr>
          <w:sz w:val="28"/>
          <w:szCs w:val="24"/>
        </w:rPr>
        <w:object w:dxaOrig="300" w:dyaOrig="380">
          <v:shape id="_x0000_i1366" type="#_x0000_t75" style="width:15pt;height:18.75pt" o:ole="" filled="t">
            <v:fill color2="black"/>
            <v:imagedata r:id="rId496" o:title=""/>
          </v:shape>
          <o:OLEObject Type="Embed" ProgID="Equation.3" ShapeID="_x0000_i1366" DrawAspect="Content" ObjectID="_1459213125" r:id="rId497"/>
        </w:object>
      </w:r>
      <w:r w:rsidRPr="001F203A">
        <w:rPr>
          <w:sz w:val="28"/>
          <w:szCs w:val="24"/>
        </w:rPr>
        <w:t xml:space="preserve"> найдем значения </w:t>
      </w:r>
      <w:r w:rsidR="002D5470" w:rsidRPr="001F203A">
        <w:rPr>
          <w:sz w:val="28"/>
          <w:szCs w:val="24"/>
        </w:rPr>
        <w:object w:dxaOrig="1160" w:dyaOrig="380">
          <v:shape id="_x0000_i1367" type="#_x0000_t75" style="width:57.75pt;height:18.75pt" o:ole="" filled="t">
            <v:fill color2="black"/>
            <v:imagedata r:id="rId498" o:title=""/>
          </v:shape>
          <o:OLEObject Type="Embed" ProgID="Equation.3" ShapeID="_x0000_i1367" DrawAspect="Content" ObjectID="_1459213126" r:id="rId499"/>
        </w:object>
      </w:r>
      <w:r w:rsidRPr="001F203A">
        <w:rPr>
          <w:sz w:val="28"/>
          <w:szCs w:val="24"/>
        </w:rPr>
        <w:t xml:space="preserve"> и </w:t>
      </w:r>
      <w:r w:rsidR="002D5470" w:rsidRPr="001F203A">
        <w:rPr>
          <w:sz w:val="28"/>
          <w:szCs w:val="24"/>
        </w:rPr>
        <w:object w:dxaOrig="1160" w:dyaOrig="380">
          <v:shape id="_x0000_i1368" type="#_x0000_t75" style="width:57.75pt;height:18.75pt" o:ole="" filled="t">
            <v:fill color2="black"/>
            <v:imagedata r:id="rId494" o:title=""/>
          </v:shape>
          <o:OLEObject Type="Embed" ProgID="Equation.3" ShapeID="_x0000_i1368" DrawAspect="Content" ObjectID="_1459213127" r:id="rId500"/>
        </w:object>
      </w:r>
      <w:r w:rsidRPr="001F203A">
        <w:rPr>
          <w:sz w:val="28"/>
          <w:szCs w:val="24"/>
        </w:rPr>
        <w:t>.</w:t>
      </w:r>
    </w:p>
    <w:p w:rsidR="00365765" w:rsidRPr="001F203A" w:rsidRDefault="002D5470" w:rsidP="001F203A">
      <w:pPr>
        <w:widowControl/>
        <w:snapToGrid/>
        <w:spacing w:line="360" w:lineRule="auto"/>
        <w:ind w:firstLine="709"/>
        <w:rPr>
          <w:sz w:val="28"/>
          <w:szCs w:val="24"/>
        </w:rPr>
      </w:pPr>
      <w:r w:rsidRPr="001F203A">
        <w:rPr>
          <w:sz w:val="28"/>
          <w:szCs w:val="24"/>
        </w:rPr>
        <w:object w:dxaOrig="3540" w:dyaOrig="620">
          <v:shape id="_x0000_i1369" type="#_x0000_t75" style="width:177pt;height:30.75pt" o:ole="" filled="t">
            <v:fill color2="black"/>
            <v:imagedata r:id="rId501" o:title=""/>
          </v:shape>
          <o:OLEObject Type="Embed" ProgID="Equation.3" ShapeID="_x0000_i1369" DrawAspect="Content" ObjectID="_1459213128" r:id="rId502"/>
        </w:object>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t>(2.</w:t>
      </w:r>
      <w:r w:rsidR="007F1B39" w:rsidRPr="001F203A">
        <w:rPr>
          <w:sz w:val="28"/>
          <w:szCs w:val="24"/>
        </w:rPr>
        <w:t>3</w:t>
      </w:r>
      <w:r w:rsidR="00447543" w:rsidRPr="001F203A">
        <w:rPr>
          <w:sz w:val="28"/>
          <w:szCs w:val="24"/>
        </w:rPr>
        <w:t>.</w:t>
      </w:r>
      <w:r w:rsidR="007F1B39" w:rsidRPr="001F203A">
        <w:rPr>
          <w:sz w:val="28"/>
          <w:szCs w:val="24"/>
        </w:rPr>
        <w:t>9</w:t>
      </w:r>
      <w:r w:rsidR="00447543" w:rsidRPr="001F203A">
        <w:rPr>
          <w:sz w:val="28"/>
          <w:szCs w:val="24"/>
        </w:rPr>
        <w:t>)</w:t>
      </w:r>
    </w:p>
    <w:p w:rsidR="00365765" w:rsidRPr="001F203A" w:rsidRDefault="002D5470" w:rsidP="001F203A">
      <w:pPr>
        <w:widowControl/>
        <w:snapToGrid/>
        <w:spacing w:line="360" w:lineRule="auto"/>
        <w:ind w:firstLine="709"/>
        <w:rPr>
          <w:sz w:val="28"/>
          <w:szCs w:val="24"/>
        </w:rPr>
      </w:pPr>
      <w:r w:rsidRPr="001F203A">
        <w:rPr>
          <w:sz w:val="28"/>
          <w:szCs w:val="24"/>
        </w:rPr>
        <w:object w:dxaOrig="8680" w:dyaOrig="620">
          <v:shape id="_x0000_i1370" type="#_x0000_t75" style="width:390.75pt;height:27.75pt" o:ole="" filled="t">
            <v:fill color2="black"/>
            <v:imagedata r:id="rId503" o:title=""/>
          </v:shape>
          <o:OLEObject Type="Embed" ProgID="Equation.3" ShapeID="_x0000_i1370" DrawAspect="Content" ObjectID="_1459213129" r:id="rId504"/>
        </w:object>
      </w:r>
    </w:p>
    <w:p w:rsidR="00365765" w:rsidRPr="001F203A" w:rsidRDefault="002D5470" w:rsidP="001F203A">
      <w:pPr>
        <w:widowControl/>
        <w:snapToGrid/>
        <w:spacing w:line="360" w:lineRule="auto"/>
        <w:ind w:firstLine="709"/>
        <w:rPr>
          <w:sz w:val="28"/>
          <w:szCs w:val="24"/>
        </w:rPr>
      </w:pPr>
      <w:r w:rsidRPr="001F203A">
        <w:rPr>
          <w:sz w:val="28"/>
          <w:szCs w:val="24"/>
        </w:rPr>
        <w:object w:dxaOrig="7339" w:dyaOrig="2439">
          <v:shape id="_x0000_i1371" type="#_x0000_t75" style="width:366.75pt;height:122.25pt" o:ole="" filled="t">
            <v:fill color2="black"/>
            <v:imagedata r:id="rId505" o:title=""/>
          </v:shape>
          <o:OLEObject Type="Embed" ProgID="Equation.3" ShapeID="_x0000_i1371" DrawAspect="Content" ObjectID="_1459213130" r:id="rId506"/>
        </w:object>
      </w:r>
    </w:p>
    <w:p w:rsidR="00447543" w:rsidRPr="001F203A" w:rsidRDefault="00447543" w:rsidP="001F203A">
      <w:pPr>
        <w:widowControl/>
        <w:snapToGrid/>
        <w:spacing w:line="360" w:lineRule="auto"/>
        <w:ind w:firstLine="709"/>
        <w:rPr>
          <w:sz w:val="28"/>
          <w:szCs w:val="24"/>
        </w:rPr>
      </w:pPr>
      <w:r w:rsidRPr="001F203A">
        <w:rPr>
          <w:sz w:val="28"/>
          <w:szCs w:val="24"/>
        </w:rPr>
        <w:tab/>
      </w:r>
      <w:r w:rsidRPr="001F203A">
        <w:rPr>
          <w:sz w:val="28"/>
          <w:szCs w:val="24"/>
        </w:rPr>
        <w:tab/>
      </w:r>
      <w:r w:rsidRPr="001F203A">
        <w:rPr>
          <w:sz w:val="28"/>
          <w:szCs w:val="24"/>
        </w:rPr>
        <w:tab/>
      </w:r>
      <w:r w:rsidRPr="001F203A">
        <w:rPr>
          <w:sz w:val="28"/>
          <w:szCs w:val="24"/>
        </w:rPr>
        <w:tab/>
      </w:r>
      <w:r w:rsidRPr="001F203A">
        <w:rPr>
          <w:sz w:val="28"/>
          <w:szCs w:val="24"/>
        </w:rPr>
        <w:tab/>
      </w:r>
      <w:r w:rsidRPr="001F203A">
        <w:rPr>
          <w:sz w:val="28"/>
          <w:szCs w:val="24"/>
        </w:rPr>
        <w:tab/>
      </w:r>
      <w:r w:rsidRPr="001F203A">
        <w:rPr>
          <w:sz w:val="28"/>
          <w:szCs w:val="24"/>
        </w:rPr>
        <w:tab/>
      </w:r>
      <w:r w:rsidRPr="001F203A">
        <w:rPr>
          <w:sz w:val="28"/>
          <w:szCs w:val="24"/>
        </w:rPr>
        <w:tab/>
      </w:r>
      <w:r w:rsidRPr="001F203A">
        <w:rPr>
          <w:sz w:val="28"/>
          <w:szCs w:val="24"/>
        </w:rPr>
        <w:tab/>
      </w:r>
      <w:r w:rsidRPr="001F203A">
        <w:rPr>
          <w:sz w:val="28"/>
          <w:szCs w:val="24"/>
        </w:rPr>
        <w:tab/>
        <w:t>(2.</w:t>
      </w:r>
      <w:r w:rsidR="007F1B39" w:rsidRPr="001F203A">
        <w:rPr>
          <w:sz w:val="28"/>
          <w:szCs w:val="24"/>
        </w:rPr>
        <w:t>3</w:t>
      </w:r>
      <w:r w:rsidRPr="001F203A">
        <w:rPr>
          <w:sz w:val="28"/>
          <w:szCs w:val="24"/>
        </w:rPr>
        <w:t>.</w:t>
      </w:r>
      <w:r w:rsidR="007F1B39" w:rsidRPr="001F203A">
        <w:rPr>
          <w:sz w:val="28"/>
          <w:szCs w:val="24"/>
        </w:rPr>
        <w:t>10</w:t>
      </w:r>
      <w:r w:rsidRPr="001F203A">
        <w:rPr>
          <w:sz w:val="28"/>
          <w:szCs w:val="24"/>
        </w:rPr>
        <w:t>)</w:t>
      </w:r>
    </w:p>
    <w:p w:rsidR="00365765" w:rsidRPr="001F203A" w:rsidRDefault="002D5470" w:rsidP="001F203A">
      <w:pPr>
        <w:widowControl/>
        <w:snapToGrid/>
        <w:spacing w:line="360" w:lineRule="auto"/>
        <w:ind w:firstLine="709"/>
        <w:rPr>
          <w:sz w:val="28"/>
          <w:szCs w:val="24"/>
        </w:rPr>
      </w:pPr>
      <w:r w:rsidRPr="001F203A">
        <w:rPr>
          <w:sz w:val="28"/>
          <w:szCs w:val="24"/>
        </w:rPr>
        <w:object w:dxaOrig="2880" w:dyaOrig="620">
          <v:shape id="_x0000_i1372" type="#_x0000_t75" style="width:2in;height:30.75pt" o:ole="" filled="t">
            <v:fill color2="black"/>
            <v:imagedata r:id="rId507" o:title=""/>
          </v:shape>
          <o:OLEObject Type="Embed" ProgID="Equation.3" ShapeID="_x0000_i1372" DrawAspect="Content" ObjectID="_1459213131" r:id="rId508"/>
        </w:object>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t>(2.</w:t>
      </w:r>
      <w:r w:rsidR="007F1B39" w:rsidRPr="001F203A">
        <w:rPr>
          <w:sz w:val="28"/>
          <w:szCs w:val="24"/>
        </w:rPr>
        <w:t>3</w:t>
      </w:r>
      <w:r w:rsidR="00447543" w:rsidRPr="001F203A">
        <w:rPr>
          <w:sz w:val="28"/>
          <w:szCs w:val="24"/>
        </w:rPr>
        <w:t>.</w:t>
      </w:r>
      <w:r w:rsidR="007F1B39" w:rsidRPr="001F203A">
        <w:rPr>
          <w:sz w:val="28"/>
          <w:szCs w:val="24"/>
        </w:rPr>
        <w:t>11</w:t>
      </w:r>
      <w:r w:rsidR="00447543" w:rsidRPr="001F203A">
        <w:rPr>
          <w:sz w:val="28"/>
          <w:szCs w:val="24"/>
        </w:rPr>
        <w:t>)</w:t>
      </w:r>
    </w:p>
    <w:p w:rsidR="001F4815" w:rsidRPr="001F203A" w:rsidRDefault="001F4815" w:rsidP="001F203A">
      <w:pPr>
        <w:widowControl/>
        <w:snapToGrid/>
        <w:spacing w:line="360" w:lineRule="auto"/>
        <w:ind w:firstLine="709"/>
        <w:rPr>
          <w:sz w:val="28"/>
          <w:szCs w:val="24"/>
        </w:rPr>
      </w:pPr>
      <w:r w:rsidRPr="001F203A">
        <w:rPr>
          <w:sz w:val="28"/>
          <w:szCs w:val="24"/>
        </w:rPr>
        <w:t>Для построения контроллера используем алгоритм пропорционального управления.</w:t>
      </w:r>
    </w:p>
    <w:p w:rsidR="001F4815" w:rsidRPr="001F203A" w:rsidRDefault="002D5470" w:rsidP="001F203A">
      <w:pPr>
        <w:widowControl/>
        <w:snapToGrid/>
        <w:spacing w:line="360" w:lineRule="auto"/>
        <w:ind w:firstLine="709"/>
        <w:rPr>
          <w:sz w:val="28"/>
          <w:szCs w:val="24"/>
        </w:rPr>
      </w:pPr>
      <w:r w:rsidRPr="001F203A">
        <w:rPr>
          <w:sz w:val="28"/>
          <w:szCs w:val="24"/>
        </w:rPr>
        <w:object w:dxaOrig="3420" w:dyaOrig="620">
          <v:shape id="_x0000_i1373" type="#_x0000_t75" style="width:171pt;height:30.75pt" o:ole="" filled="t">
            <v:fill color2="black"/>
            <v:imagedata r:id="rId509" o:title=""/>
          </v:shape>
          <o:OLEObject Type="Embed" ProgID="Equation.3" ShapeID="_x0000_i1373" DrawAspect="Content" ObjectID="_1459213132" r:id="rId510"/>
        </w:object>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t>(2.</w:t>
      </w:r>
      <w:r w:rsidR="007F1B39" w:rsidRPr="001F203A">
        <w:rPr>
          <w:sz w:val="28"/>
          <w:szCs w:val="24"/>
        </w:rPr>
        <w:t>3</w:t>
      </w:r>
      <w:r w:rsidR="00447543" w:rsidRPr="001F203A">
        <w:rPr>
          <w:sz w:val="28"/>
          <w:szCs w:val="24"/>
        </w:rPr>
        <w:t>.</w:t>
      </w:r>
      <w:r w:rsidR="007F1B39" w:rsidRPr="001F203A">
        <w:rPr>
          <w:sz w:val="28"/>
          <w:szCs w:val="24"/>
        </w:rPr>
        <w:t>12</w:t>
      </w:r>
      <w:r w:rsidR="00447543" w:rsidRPr="001F203A">
        <w:rPr>
          <w:sz w:val="28"/>
          <w:szCs w:val="24"/>
        </w:rPr>
        <w:t>)</w:t>
      </w:r>
    </w:p>
    <w:p w:rsidR="007F1B39" w:rsidRPr="001F203A" w:rsidRDefault="007F1B39" w:rsidP="001F203A">
      <w:pPr>
        <w:widowControl/>
        <w:snapToGrid/>
        <w:spacing w:line="360" w:lineRule="auto"/>
        <w:ind w:firstLine="709"/>
        <w:rPr>
          <w:sz w:val="28"/>
          <w:szCs w:val="24"/>
        </w:rPr>
      </w:pPr>
      <w:r w:rsidRPr="001F203A">
        <w:rPr>
          <w:sz w:val="28"/>
          <w:szCs w:val="24"/>
        </w:rPr>
        <w:t>Исходя из условия сходимости был выбран коэффициент в уравнении (2.3.12):</w:t>
      </w:r>
    </w:p>
    <w:p w:rsidR="007F1B39" w:rsidRPr="001F203A" w:rsidRDefault="002D5470" w:rsidP="001F203A">
      <w:pPr>
        <w:widowControl/>
        <w:snapToGrid/>
        <w:spacing w:line="360" w:lineRule="auto"/>
        <w:ind w:firstLine="709"/>
        <w:rPr>
          <w:sz w:val="28"/>
          <w:szCs w:val="24"/>
          <w:lang w:val="en-US"/>
        </w:rPr>
      </w:pPr>
      <w:r w:rsidRPr="001F203A">
        <w:rPr>
          <w:sz w:val="28"/>
          <w:szCs w:val="24"/>
        </w:rPr>
        <w:object w:dxaOrig="680" w:dyaOrig="279">
          <v:shape id="_x0000_i1374" type="#_x0000_t75" style="width:33.75pt;height:14.25pt" o:ole="" filled="t">
            <v:fill color2="black"/>
            <v:imagedata r:id="rId487" o:title=""/>
          </v:shape>
          <o:OLEObject Type="Embed" ProgID="Equation.3" ShapeID="_x0000_i1374" DrawAspect="Content" ObjectID="_1459213133" r:id="rId511"/>
        </w:object>
      </w:r>
    </w:p>
    <w:p w:rsidR="007F1B39" w:rsidRPr="001F203A" w:rsidRDefault="007F1B39" w:rsidP="001F203A">
      <w:pPr>
        <w:widowControl/>
        <w:snapToGrid/>
        <w:spacing w:line="360" w:lineRule="auto"/>
        <w:ind w:firstLine="709"/>
        <w:rPr>
          <w:sz w:val="28"/>
          <w:szCs w:val="24"/>
        </w:rPr>
      </w:pPr>
      <w:r w:rsidRPr="001F203A">
        <w:rPr>
          <w:sz w:val="28"/>
          <w:szCs w:val="24"/>
        </w:rPr>
        <w:t xml:space="preserve">Было проведено ЛА в среде </w:t>
      </w:r>
      <w:r w:rsidRPr="001F203A">
        <w:rPr>
          <w:sz w:val="28"/>
          <w:szCs w:val="24"/>
          <w:lang w:val="en-US"/>
        </w:rPr>
        <w:t>Vissim</w:t>
      </w:r>
      <w:r w:rsidRPr="001F203A">
        <w:rPr>
          <w:sz w:val="28"/>
          <w:szCs w:val="24"/>
        </w:rPr>
        <w:t xml:space="preserve"> на 3 траекториях: </w:t>
      </w:r>
    </w:p>
    <w:p w:rsidR="00580FEC" w:rsidRPr="001F203A" w:rsidRDefault="00580FEC" w:rsidP="001F203A">
      <w:pPr>
        <w:widowControl/>
        <w:numPr>
          <w:ilvl w:val="0"/>
          <w:numId w:val="22"/>
        </w:numPr>
        <w:snapToGrid/>
        <w:spacing w:line="360" w:lineRule="auto"/>
        <w:ind w:left="0" w:firstLine="709"/>
        <w:rPr>
          <w:sz w:val="28"/>
          <w:szCs w:val="24"/>
        </w:rPr>
      </w:pPr>
      <w:r w:rsidRPr="001F203A">
        <w:rPr>
          <w:sz w:val="28"/>
          <w:szCs w:val="24"/>
        </w:rPr>
        <w:t>движение по прямой со скоростью 30 м/с;</w:t>
      </w:r>
    </w:p>
    <w:p w:rsidR="00580FEC" w:rsidRPr="001F203A" w:rsidRDefault="00580FEC" w:rsidP="001F203A">
      <w:pPr>
        <w:widowControl/>
        <w:numPr>
          <w:ilvl w:val="0"/>
          <w:numId w:val="22"/>
        </w:numPr>
        <w:snapToGrid/>
        <w:spacing w:line="360" w:lineRule="auto"/>
        <w:ind w:left="0" w:firstLine="709"/>
        <w:rPr>
          <w:sz w:val="28"/>
          <w:szCs w:val="24"/>
        </w:rPr>
      </w:pPr>
      <w:r w:rsidRPr="001F203A">
        <w:rPr>
          <w:sz w:val="28"/>
          <w:szCs w:val="24"/>
        </w:rPr>
        <w:t>набор высоты с 1000м до 1200м за 30с на скорости 50 м/с;</w:t>
      </w:r>
    </w:p>
    <w:p w:rsidR="00580FEC" w:rsidRPr="001F203A" w:rsidRDefault="00580FEC" w:rsidP="001F203A">
      <w:pPr>
        <w:widowControl/>
        <w:numPr>
          <w:ilvl w:val="0"/>
          <w:numId w:val="22"/>
        </w:numPr>
        <w:snapToGrid/>
        <w:spacing w:line="360" w:lineRule="auto"/>
        <w:ind w:left="0" w:firstLine="709"/>
        <w:rPr>
          <w:sz w:val="28"/>
          <w:szCs w:val="24"/>
        </w:rPr>
      </w:pPr>
      <w:r w:rsidRPr="001F203A">
        <w:rPr>
          <w:sz w:val="28"/>
          <w:szCs w:val="24"/>
        </w:rPr>
        <w:t>мертвая петля радиусом 500м и начальной скоростью 50 м/с.</w:t>
      </w:r>
    </w:p>
    <w:p w:rsidR="00365765" w:rsidRPr="001F203A" w:rsidRDefault="00365765" w:rsidP="001F203A">
      <w:pPr>
        <w:pStyle w:val="3"/>
        <w:spacing w:before="0" w:after="0"/>
      </w:pPr>
      <w:bookmarkStart w:id="27" w:name="_Toc169841065"/>
      <w:r w:rsidRPr="001F203A">
        <w:t xml:space="preserve">2.3.3 Настройка регулятора </w:t>
      </w:r>
      <w:r w:rsidR="002D5470" w:rsidRPr="001F203A">
        <w:object w:dxaOrig="260" w:dyaOrig="340">
          <v:shape id="_x0000_i1375" type="#_x0000_t75" style="width:12.75pt;height:17.25pt" o:ole="" filled="t">
            <v:fill color2="black"/>
            <v:imagedata r:id="rId11" o:title=""/>
          </v:shape>
          <o:OLEObject Type="Embed" ProgID="Equation.3" ShapeID="_x0000_i1375" DrawAspect="Content" ObjectID="_1459213134" r:id="rId512"/>
        </w:object>
      </w:r>
      <w:r w:rsidRPr="001F203A">
        <w:t>.</w:t>
      </w:r>
      <w:bookmarkEnd w:id="27"/>
    </w:p>
    <w:p w:rsidR="00365765" w:rsidRPr="001F203A" w:rsidRDefault="00365765" w:rsidP="001F203A">
      <w:pPr>
        <w:widowControl/>
        <w:snapToGrid/>
        <w:spacing w:line="360" w:lineRule="auto"/>
        <w:ind w:firstLine="709"/>
        <w:rPr>
          <w:sz w:val="28"/>
          <w:szCs w:val="24"/>
        </w:rPr>
      </w:pPr>
      <w:r w:rsidRPr="001F203A">
        <w:rPr>
          <w:sz w:val="28"/>
          <w:szCs w:val="24"/>
        </w:rPr>
        <w:t>Запишем уравнение (1.2.2) в проекции на ось О</w:t>
      </w:r>
      <w:r w:rsidRPr="001F203A">
        <w:rPr>
          <w:sz w:val="28"/>
          <w:szCs w:val="24"/>
          <w:lang w:val="en-US"/>
        </w:rPr>
        <w:t>Z</w:t>
      </w:r>
      <w:r w:rsidRPr="001F203A">
        <w:rPr>
          <w:sz w:val="28"/>
          <w:szCs w:val="24"/>
        </w:rPr>
        <w:t xml:space="preserve"> в виде</w:t>
      </w:r>
    </w:p>
    <w:p w:rsidR="00365765" w:rsidRPr="001F203A" w:rsidRDefault="002D5470" w:rsidP="001F203A">
      <w:pPr>
        <w:widowControl/>
        <w:snapToGrid/>
        <w:spacing w:line="360" w:lineRule="auto"/>
        <w:ind w:firstLine="709"/>
        <w:rPr>
          <w:sz w:val="28"/>
          <w:szCs w:val="24"/>
        </w:rPr>
      </w:pPr>
      <w:r w:rsidRPr="001F203A">
        <w:rPr>
          <w:sz w:val="28"/>
          <w:szCs w:val="24"/>
        </w:rPr>
        <w:object w:dxaOrig="3840" w:dyaOrig="340">
          <v:shape id="_x0000_i1376" type="#_x0000_t75" style="width:192pt;height:17.25pt" o:ole="" filled="t">
            <v:fill color2="black"/>
            <v:imagedata r:id="rId513" o:title=""/>
          </v:shape>
          <o:OLEObject Type="Embed" ProgID="Equation.3" ShapeID="_x0000_i1376" DrawAspect="Content" ObjectID="_1459213135" r:id="rId514"/>
        </w:object>
      </w:r>
      <w:r w:rsidR="00365765" w:rsidRPr="001F203A">
        <w:rPr>
          <w:sz w:val="28"/>
          <w:szCs w:val="24"/>
        </w:rPr>
        <w:t>.</w:t>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t>(2.</w:t>
      </w:r>
      <w:r w:rsidR="007F1B39" w:rsidRPr="001F203A">
        <w:rPr>
          <w:sz w:val="28"/>
          <w:szCs w:val="24"/>
        </w:rPr>
        <w:t>3</w:t>
      </w:r>
      <w:r w:rsidR="00447543" w:rsidRPr="001F203A">
        <w:rPr>
          <w:sz w:val="28"/>
          <w:szCs w:val="24"/>
        </w:rPr>
        <w:t>.</w:t>
      </w:r>
      <w:r w:rsidR="007F1B39" w:rsidRPr="001F203A">
        <w:rPr>
          <w:sz w:val="28"/>
          <w:szCs w:val="24"/>
        </w:rPr>
        <w:t>13</w:t>
      </w:r>
      <w:r w:rsidR="00447543" w:rsidRPr="001F203A">
        <w:rPr>
          <w:sz w:val="28"/>
          <w:szCs w:val="24"/>
        </w:rPr>
        <w:t>)</w:t>
      </w:r>
    </w:p>
    <w:p w:rsidR="00365765" w:rsidRPr="001F203A" w:rsidRDefault="00365765" w:rsidP="001F203A">
      <w:pPr>
        <w:widowControl/>
        <w:snapToGrid/>
        <w:spacing w:line="360" w:lineRule="auto"/>
        <w:ind w:firstLine="709"/>
        <w:rPr>
          <w:sz w:val="28"/>
          <w:szCs w:val="24"/>
        </w:rPr>
      </w:pPr>
      <w:r w:rsidRPr="001F203A">
        <w:rPr>
          <w:sz w:val="28"/>
          <w:szCs w:val="24"/>
        </w:rPr>
        <w:t xml:space="preserve">Для построения алгоритма управления необходимо найти оценки функций </w:t>
      </w:r>
      <w:r w:rsidR="002D5470" w:rsidRPr="001F203A">
        <w:rPr>
          <w:sz w:val="28"/>
          <w:szCs w:val="24"/>
        </w:rPr>
        <w:object w:dxaOrig="1100" w:dyaOrig="340">
          <v:shape id="_x0000_i1377" type="#_x0000_t75" style="width:54.75pt;height:17.25pt" o:ole="" filled="t">
            <v:fill color2="black"/>
            <v:imagedata r:id="rId515" o:title=""/>
          </v:shape>
          <o:OLEObject Type="Embed" ProgID="Equation.3" ShapeID="_x0000_i1377" DrawAspect="Content" ObjectID="_1459213136" r:id="rId516"/>
        </w:object>
      </w:r>
      <w:r w:rsidRPr="001F203A">
        <w:rPr>
          <w:sz w:val="28"/>
          <w:szCs w:val="24"/>
        </w:rPr>
        <w:t xml:space="preserve"> и </w:t>
      </w:r>
      <w:r w:rsidR="002D5470" w:rsidRPr="001F203A">
        <w:rPr>
          <w:sz w:val="28"/>
          <w:szCs w:val="24"/>
        </w:rPr>
        <w:object w:dxaOrig="1100" w:dyaOrig="340">
          <v:shape id="_x0000_i1378" type="#_x0000_t75" style="width:54.75pt;height:17.25pt" o:ole="" filled="t">
            <v:fill color2="black"/>
            <v:imagedata r:id="rId517" o:title=""/>
          </v:shape>
          <o:OLEObject Type="Embed" ProgID="Equation.3" ShapeID="_x0000_i1378" DrawAspect="Content" ObjectID="_1459213137" r:id="rId518"/>
        </w:object>
      </w:r>
      <w:r w:rsidRPr="001F203A">
        <w:rPr>
          <w:sz w:val="28"/>
          <w:szCs w:val="24"/>
        </w:rPr>
        <w:t xml:space="preserve">. Так как модель беспилотного летательного аппарата нам полностью известна, то при дифференцировании функции </w:t>
      </w:r>
      <w:r w:rsidR="002D5470" w:rsidRPr="001F203A">
        <w:rPr>
          <w:sz w:val="28"/>
          <w:szCs w:val="24"/>
        </w:rPr>
        <w:object w:dxaOrig="279" w:dyaOrig="340">
          <v:shape id="_x0000_i1379" type="#_x0000_t75" style="width:14.25pt;height:17.25pt" o:ole="" filled="t">
            <v:fill color2="black"/>
            <v:imagedata r:id="rId519" o:title=""/>
          </v:shape>
          <o:OLEObject Type="Embed" ProgID="Equation.3" ShapeID="_x0000_i1379" DrawAspect="Content" ObjectID="_1459213138" r:id="rId520"/>
        </w:object>
      </w:r>
      <w:r w:rsidRPr="001F203A">
        <w:rPr>
          <w:sz w:val="28"/>
          <w:szCs w:val="24"/>
        </w:rPr>
        <w:t xml:space="preserve"> найдем значения </w:t>
      </w:r>
      <w:r w:rsidR="002D5470" w:rsidRPr="001F203A">
        <w:rPr>
          <w:sz w:val="28"/>
          <w:szCs w:val="24"/>
        </w:rPr>
        <w:object w:dxaOrig="1100" w:dyaOrig="340">
          <v:shape id="_x0000_i1380" type="#_x0000_t75" style="width:54.75pt;height:17.25pt" o:ole="" filled="t">
            <v:fill color2="black"/>
            <v:imagedata r:id="rId521" o:title=""/>
          </v:shape>
          <o:OLEObject Type="Embed" ProgID="Equation.3" ShapeID="_x0000_i1380" DrawAspect="Content" ObjectID="_1459213139" r:id="rId522"/>
        </w:object>
      </w:r>
      <w:r w:rsidRPr="001F203A">
        <w:rPr>
          <w:sz w:val="28"/>
          <w:szCs w:val="24"/>
        </w:rPr>
        <w:t xml:space="preserve"> и </w:t>
      </w:r>
      <w:r w:rsidR="002D5470" w:rsidRPr="001F203A">
        <w:rPr>
          <w:sz w:val="28"/>
          <w:szCs w:val="24"/>
        </w:rPr>
        <w:object w:dxaOrig="1100" w:dyaOrig="340">
          <v:shape id="_x0000_i1381" type="#_x0000_t75" style="width:54.75pt;height:17.25pt" o:ole="" filled="t">
            <v:fill color2="black"/>
            <v:imagedata r:id="rId523" o:title=""/>
          </v:shape>
          <o:OLEObject Type="Embed" ProgID="Equation.3" ShapeID="_x0000_i1381" DrawAspect="Content" ObjectID="_1459213140" r:id="rId524"/>
        </w:object>
      </w:r>
      <w:r w:rsidRPr="001F203A">
        <w:rPr>
          <w:sz w:val="28"/>
          <w:szCs w:val="24"/>
        </w:rPr>
        <w:t>.</w:t>
      </w:r>
    </w:p>
    <w:p w:rsidR="00365765" w:rsidRPr="001F203A" w:rsidRDefault="002D5470" w:rsidP="001F203A">
      <w:pPr>
        <w:widowControl/>
        <w:snapToGrid/>
        <w:spacing w:line="360" w:lineRule="auto"/>
        <w:ind w:firstLine="709"/>
        <w:rPr>
          <w:sz w:val="28"/>
          <w:szCs w:val="24"/>
        </w:rPr>
      </w:pPr>
      <w:r w:rsidRPr="001F203A">
        <w:rPr>
          <w:sz w:val="28"/>
          <w:szCs w:val="24"/>
        </w:rPr>
        <w:object w:dxaOrig="3420" w:dyaOrig="620">
          <v:shape id="_x0000_i1382" type="#_x0000_t75" style="width:171pt;height:30.75pt" o:ole="" filled="t">
            <v:fill color2="black"/>
            <v:imagedata r:id="rId525" o:title=""/>
          </v:shape>
          <o:OLEObject Type="Embed" ProgID="Equation.3" ShapeID="_x0000_i1382" DrawAspect="Content" ObjectID="_1459213141" r:id="rId526"/>
        </w:object>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t>(2.</w:t>
      </w:r>
      <w:r w:rsidR="007F1B39" w:rsidRPr="001F203A">
        <w:rPr>
          <w:sz w:val="28"/>
          <w:szCs w:val="24"/>
        </w:rPr>
        <w:t>3</w:t>
      </w:r>
      <w:r w:rsidR="00447543" w:rsidRPr="001F203A">
        <w:rPr>
          <w:sz w:val="28"/>
          <w:szCs w:val="24"/>
        </w:rPr>
        <w:t>.</w:t>
      </w:r>
      <w:r w:rsidR="007F1B39" w:rsidRPr="001F203A">
        <w:rPr>
          <w:sz w:val="28"/>
          <w:szCs w:val="24"/>
        </w:rPr>
        <w:t>14</w:t>
      </w:r>
      <w:r w:rsidR="00447543" w:rsidRPr="001F203A">
        <w:rPr>
          <w:sz w:val="28"/>
          <w:szCs w:val="24"/>
        </w:rPr>
        <w:t>)</w:t>
      </w:r>
    </w:p>
    <w:p w:rsidR="00365765" w:rsidRPr="001F203A" w:rsidRDefault="002D5470" w:rsidP="001F203A">
      <w:pPr>
        <w:widowControl/>
        <w:snapToGrid/>
        <w:spacing w:line="360" w:lineRule="auto"/>
        <w:ind w:firstLine="709"/>
        <w:rPr>
          <w:sz w:val="28"/>
          <w:szCs w:val="24"/>
        </w:rPr>
      </w:pPr>
      <w:r w:rsidRPr="001F203A">
        <w:rPr>
          <w:sz w:val="28"/>
          <w:szCs w:val="24"/>
        </w:rPr>
        <w:object w:dxaOrig="8620" w:dyaOrig="620">
          <v:shape id="_x0000_i1383" type="#_x0000_t75" style="width:383.25pt;height:27.75pt" o:ole="" filled="t">
            <v:fill color2="black"/>
            <v:imagedata r:id="rId527" o:title=""/>
          </v:shape>
          <o:OLEObject Type="Embed" ProgID="Equation.3" ShapeID="_x0000_i1383" DrawAspect="Content" ObjectID="_1459213142" r:id="rId528"/>
        </w:object>
      </w:r>
    </w:p>
    <w:p w:rsidR="00447543" w:rsidRPr="001F203A" w:rsidRDefault="002D5470" w:rsidP="001F203A">
      <w:pPr>
        <w:widowControl/>
        <w:snapToGrid/>
        <w:spacing w:line="360" w:lineRule="auto"/>
        <w:ind w:firstLine="709"/>
        <w:rPr>
          <w:sz w:val="28"/>
          <w:szCs w:val="24"/>
        </w:rPr>
      </w:pPr>
      <w:r w:rsidRPr="001F203A">
        <w:rPr>
          <w:sz w:val="28"/>
          <w:szCs w:val="24"/>
        </w:rPr>
        <w:object w:dxaOrig="7300" w:dyaOrig="2439">
          <v:shape id="_x0000_i1384" type="#_x0000_t75" style="width:365.25pt;height:122.25pt" o:ole="" filled="t">
            <v:fill color2="black"/>
            <v:imagedata r:id="rId529" o:title=""/>
          </v:shape>
          <o:OLEObject Type="Embed" ProgID="Equation.3" ShapeID="_x0000_i1384" DrawAspect="Content" ObjectID="_1459213143" r:id="rId530"/>
        </w:object>
      </w:r>
      <w:r w:rsidR="00447543" w:rsidRPr="001F203A">
        <w:rPr>
          <w:sz w:val="28"/>
          <w:szCs w:val="24"/>
        </w:rPr>
        <w:t>(2.</w:t>
      </w:r>
      <w:r w:rsidR="007F1B39" w:rsidRPr="001F203A">
        <w:rPr>
          <w:sz w:val="28"/>
          <w:szCs w:val="24"/>
        </w:rPr>
        <w:t>3</w:t>
      </w:r>
      <w:r w:rsidR="00447543" w:rsidRPr="001F203A">
        <w:rPr>
          <w:sz w:val="28"/>
          <w:szCs w:val="24"/>
        </w:rPr>
        <w:t>.</w:t>
      </w:r>
      <w:r w:rsidR="007F1B39" w:rsidRPr="001F203A">
        <w:rPr>
          <w:sz w:val="28"/>
          <w:szCs w:val="24"/>
        </w:rPr>
        <w:t>15</w:t>
      </w:r>
      <w:r w:rsidR="00447543" w:rsidRPr="001F203A">
        <w:rPr>
          <w:sz w:val="28"/>
          <w:szCs w:val="24"/>
        </w:rPr>
        <w:t>)</w:t>
      </w:r>
    </w:p>
    <w:p w:rsidR="00365765" w:rsidRPr="001F203A" w:rsidRDefault="002D5470" w:rsidP="001F203A">
      <w:pPr>
        <w:widowControl/>
        <w:snapToGrid/>
        <w:spacing w:line="360" w:lineRule="auto"/>
        <w:ind w:firstLine="709"/>
        <w:rPr>
          <w:sz w:val="28"/>
          <w:szCs w:val="24"/>
        </w:rPr>
      </w:pPr>
      <w:r w:rsidRPr="001F203A">
        <w:rPr>
          <w:sz w:val="28"/>
          <w:szCs w:val="24"/>
        </w:rPr>
        <w:object w:dxaOrig="2880" w:dyaOrig="620">
          <v:shape id="_x0000_i1385" type="#_x0000_t75" style="width:2in;height:30.75pt" o:ole="" filled="t">
            <v:fill color2="black"/>
            <v:imagedata r:id="rId531" o:title=""/>
          </v:shape>
          <o:OLEObject Type="Embed" ProgID="Equation.3" ShapeID="_x0000_i1385" DrawAspect="Content" ObjectID="_1459213144" r:id="rId532"/>
        </w:object>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t>(2.</w:t>
      </w:r>
      <w:r w:rsidR="007F1B39" w:rsidRPr="001F203A">
        <w:rPr>
          <w:sz w:val="28"/>
          <w:szCs w:val="24"/>
        </w:rPr>
        <w:t>3</w:t>
      </w:r>
      <w:r w:rsidR="00447543" w:rsidRPr="001F203A">
        <w:rPr>
          <w:sz w:val="28"/>
          <w:szCs w:val="24"/>
        </w:rPr>
        <w:t>.</w:t>
      </w:r>
      <w:r w:rsidR="007F1B39" w:rsidRPr="001F203A">
        <w:rPr>
          <w:sz w:val="28"/>
          <w:szCs w:val="24"/>
        </w:rPr>
        <w:t>16</w:t>
      </w:r>
      <w:r w:rsidR="00447543" w:rsidRPr="001F203A">
        <w:rPr>
          <w:sz w:val="28"/>
          <w:szCs w:val="24"/>
        </w:rPr>
        <w:t>)</w:t>
      </w:r>
    </w:p>
    <w:p w:rsidR="001F4815" w:rsidRPr="001F203A" w:rsidRDefault="001F4815" w:rsidP="001F203A">
      <w:pPr>
        <w:widowControl/>
        <w:snapToGrid/>
        <w:spacing w:line="360" w:lineRule="auto"/>
        <w:ind w:firstLine="709"/>
        <w:rPr>
          <w:sz w:val="28"/>
          <w:szCs w:val="24"/>
        </w:rPr>
      </w:pPr>
      <w:r w:rsidRPr="001F203A">
        <w:rPr>
          <w:sz w:val="28"/>
          <w:szCs w:val="24"/>
        </w:rPr>
        <w:t>Для построения контроллера используем алгоритм пропорционального управления.</w:t>
      </w:r>
    </w:p>
    <w:p w:rsidR="001F4815" w:rsidRPr="001F203A" w:rsidRDefault="002D5470" w:rsidP="001F203A">
      <w:pPr>
        <w:widowControl/>
        <w:snapToGrid/>
        <w:spacing w:line="360" w:lineRule="auto"/>
        <w:ind w:firstLine="709"/>
        <w:rPr>
          <w:sz w:val="28"/>
          <w:szCs w:val="24"/>
        </w:rPr>
      </w:pPr>
      <w:r w:rsidRPr="001F203A">
        <w:rPr>
          <w:sz w:val="28"/>
          <w:szCs w:val="24"/>
        </w:rPr>
        <w:object w:dxaOrig="3340" w:dyaOrig="620">
          <v:shape id="_x0000_i1386" type="#_x0000_t75" style="width:167.25pt;height:30.75pt" o:ole="" filled="t">
            <v:fill color2="black"/>
            <v:imagedata r:id="rId533" o:title=""/>
          </v:shape>
          <o:OLEObject Type="Embed" ProgID="Equation.3" ShapeID="_x0000_i1386" DrawAspect="Content" ObjectID="_1459213145" r:id="rId534"/>
        </w:object>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t>(2.</w:t>
      </w:r>
      <w:r w:rsidR="007F1B39" w:rsidRPr="001F203A">
        <w:rPr>
          <w:sz w:val="28"/>
          <w:szCs w:val="24"/>
        </w:rPr>
        <w:t>3</w:t>
      </w:r>
      <w:r w:rsidR="00447543" w:rsidRPr="001F203A">
        <w:rPr>
          <w:sz w:val="28"/>
          <w:szCs w:val="24"/>
        </w:rPr>
        <w:t>.</w:t>
      </w:r>
      <w:r w:rsidR="007F1B39" w:rsidRPr="001F203A">
        <w:rPr>
          <w:sz w:val="28"/>
          <w:szCs w:val="24"/>
        </w:rPr>
        <w:t>17</w:t>
      </w:r>
      <w:r w:rsidR="00447543" w:rsidRPr="001F203A">
        <w:rPr>
          <w:sz w:val="28"/>
          <w:szCs w:val="24"/>
        </w:rPr>
        <w:t>)</w:t>
      </w:r>
    </w:p>
    <w:p w:rsidR="007F1B39" w:rsidRPr="001F203A" w:rsidRDefault="007F1B39" w:rsidP="001F203A">
      <w:pPr>
        <w:widowControl/>
        <w:snapToGrid/>
        <w:spacing w:line="360" w:lineRule="auto"/>
        <w:ind w:firstLine="709"/>
        <w:rPr>
          <w:sz w:val="28"/>
          <w:szCs w:val="24"/>
        </w:rPr>
      </w:pPr>
      <w:r w:rsidRPr="001F203A">
        <w:rPr>
          <w:sz w:val="28"/>
          <w:szCs w:val="24"/>
        </w:rPr>
        <w:t>Исходя из условия сходимости был выбран коэффициент в уравнении (2.3.17):</w:t>
      </w:r>
    </w:p>
    <w:p w:rsidR="007F1B39" w:rsidRPr="001F203A" w:rsidRDefault="002D5470" w:rsidP="001F203A">
      <w:pPr>
        <w:widowControl/>
        <w:snapToGrid/>
        <w:spacing w:line="360" w:lineRule="auto"/>
        <w:ind w:firstLine="709"/>
        <w:rPr>
          <w:sz w:val="28"/>
          <w:szCs w:val="24"/>
          <w:lang w:val="en-US"/>
        </w:rPr>
      </w:pPr>
      <w:r w:rsidRPr="001F203A">
        <w:rPr>
          <w:sz w:val="28"/>
          <w:szCs w:val="24"/>
        </w:rPr>
        <w:object w:dxaOrig="680" w:dyaOrig="279">
          <v:shape id="_x0000_i1387" type="#_x0000_t75" style="width:33.75pt;height:14.25pt" o:ole="" filled="t">
            <v:fill color2="black"/>
            <v:imagedata r:id="rId487" o:title=""/>
          </v:shape>
          <o:OLEObject Type="Embed" ProgID="Equation.3" ShapeID="_x0000_i1387" DrawAspect="Content" ObjectID="_1459213146" r:id="rId535"/>
        </w:object>
      </w:r>
    </w:p>
    <w:p w:rsidR="007F1B39" w:rsidRPr="001F203A" w:rsidRDefault="007F1B39" w:rsidP="001F203A">
      <w:pPr>
        <w:widowControl/>
        <w:snapToGrid/>
        <w:spacing w:line="360" w:lineRule="auto"/>
        <w:ind w:firstLine="709"/>
        <w:rPr>
          <w:sz w:val="28"/>
          <w:szCs w:val="24"/>
        </w:rPr>
      </w:pPr>
      <w:r w:rsidRPr="001F203A">
        <w:rPr>
          <w:sz w:val="28"/>
          <w:szCs w:val="24"/>
        </w:rPr>
        <w:t xml:space="preserve">Было проведено ЛА в среде </w:t>
      </w:r>
      <w:r w:rsidRPr="001F203A">
        <w:rPr>
          <w:sz w:val="28"/>
          <w:szCs w:val="24"/>
          <w:lang w:val="en-US"/>
        </w:rPr>
        <w:t>Vissim</w:t>
      </w:r>
      <w:r w:rsidRPr="001F203A">
        <w:rPr>
          <w:sz w:val="28"/>
          <w:szCs w:val="24"/>
        </w:rPr>
        <w:t xml:space="preserve"> на 3 траекториях: </w:t>
      </w:r>
    </w:p>
    <w:p w:rsidR="002E2100" w:rsidRPr="001F203A" w:rsidRDefault="002E2100" w:rsidP="001F203A">
      <w:pPr>
        <w:widowControl/>
        <w:numPr>
          <w:ilvl w:val="0"/>
          <w:numId w:val="25"/>
        </w:numPr>
        <w:snapToGrid/>
        <w:spacing w:line="360" w:lineRule="auto"/>
        <w:ind w:left="0" w:firstLine="709"/>
        <w:rPr>
          <w:sz w:val="28"/>
          <w:szCs w:val="24"/>
        </w:rPr>
      </w:pPr>
      <w:r w:rsidRPr="001F203A">
        <w:rPr>
          <w:sz w:val="28"/>
          <w:szCs w:val="24"/>
        </w:rPr>
        <w:t>движение по прямой со скоростью 30 м/с;</w:t>
      </w:r>
    </w:p>
    <w:p w:rsidR="002E2100" w:rsidRPr="001F203A" w:rsidRDefault="002E2100" w:rsidP="001F203A">
      <w:pPr>
        <w:widowControl/>
        <w:numPr>
          <w:ilvl w:val="0"/>
          <w:numId w:val="25"/>
        </w:numPr>
        <w:snapToGrid/>
        <w:spacing w:line="360" w:lineRule="auto"/>
        <w:ind w:left="0" w:firstLine="709"/>
        <w:rPr>
          <w:sz w:val="28"/>
          <w:szCs w:val="24"/>
        </w:rPr>
      </w:pPr>
      <w:r w:rsidRPr="001F203A">
        <w:rPr>
          <w:sz w:val="28"/>
          <w:szCs w:val="24"/>
        </w:rPr>
        <w:t>набор высоты с 1000м до 1200м за 30с на скорости 50 м/с;</w:t>
      </w:r>
    </w:p>
    <w:p w:rsidR="002E2100" w:rsidRPr="001F203A" w:rsidRDefault="002E2100" w:rsidP="001F203A">
      <w:pPr>
        <w:widowControl/>
        <w:numPr>
          <w:ilvl w:val="0"/>
          <w:numId w:val="25"/>
        </w:numPr>
        <w:snapToGrid/>
        <w:spacing w:line="360" w:lineRule="auto"/>
        <w:ind w:left="0" w:firstLine="709"/>
        <w:rPr>
          <w:sz w:val="28"/>
          <w:szCs w:val="24"/>
        </w:rPr>
      </w:pPr>
      <w:r w:rsidRPr="001F203A">
        <w:rPr>
          <w:sz w:val="28"/>
          <w:szCs w:val="24"/>
        </w:rPr>
        <w:t>мертвая петля радиусом 500м и начальной скоростью 50 м/с.</w:t>
      </w:r>
    </w:p>
    <w:p w:rsidR="00DC68BE" w:rsidRDefault="00DC68BE" w:rsidP="001F203A">
      <w:pPr>
        <w:pStyle w:val="3"/>
        <w:spacing w:before="0" w:after="0"/>
        <w:jc w:val="both"/>
        <w:rPr>
          <w:b w:val="0"/>
        </w:rPr>
      </w:pPr>
      <w:bookmarkStart w:id="28" w:name="_Toc169841066"/>
    </w:p>
    <w:p w:rsidR="00365765" w:rsidRPr="00DC68BE" w:rsidRDefault="00365765" w:rsidP="00DC68BE">
      <w:pPr>
        <w:pStyle w:val="3"/>
        <w:spacing w:before="0" w:after="0"/>
      </w:pPr>
      <w:r w:rsidRPr="00DC68BE">
        <w:t xml:space="preserve">2.3.4 Настройка регулятора </w:t>
      </w:r>
      <w:r w:rsidR="002D5470" w:rsidRPr="00DC68BE">
        <w:object w:dxaOrig="340" w:dyaOrig="360">
          <v:shape id="_x0000_i1388" type="#_x0000_t75" style="width:17.25pt;height:18pt" o:ole="" filled="t">
            <v:fill color2="black"/>
            <v:imagedata r:id="rId13" o:title=""/>
          </v:shape>
          <o:OLEObject Type="Embed" ProgID="Equation.3" ShapeID="_x0000_i1388" DrawAspect="Content" ObjectID="_1459213147" r:id="rId536"/>
        </w:object>
      </w:r>
      <w:r w:rsidRPr="00DC68BE">
        <w:t>.</w:t>
      </w:r>
      <w:bookmarkEnd w:id="28"/>
    </w:p>
    <w:p w:rsidR="00365765" w:rsidRPr="001F203A" w:rsidRDefault="00365765" w:rsidP="001F203A">
      <w:pPr>
        <w:widowControl/>
        <w:snapToGrid/>
        <w:spacing w:line="360" w:lineRule="auto"/>
        <w:ind w:firstLine="709"/>
        <w:rPr>
          <w:sz w:val="28"/>
          <w:szCs w:val="24"/>
        </w:rPr>
      </w:pPr>
      <w:r w:rsidRPr="001F203A">
        <w:rPr>
          <w:sz w:val="28"/>
          <w:szCs w:val="24"/>
        </w:rPr>
        <w:t>Запишем уравнение (1.2.20) в проекции на ось О</w:t>
      </w:r>
      <w:r w:rsidRPr="001F203A">
        <w:rPr>
          <w:sz w:val="28"/>
          <w:szCs w:val="24"/>
          <w:lang w:val="en-US"/>
        </w:rPr>
        <w:t>X</w:t>
      </w:r>
      <w:r w:rsidRPr="001F203A">
        <w:rPr>
          <w:sz w:val="28"/>
          <w:szCs w:val="24"/>
        </w:rPr>
        <w:t xml:space="preserve"> в виде</w:t>
      </w:r>
    </w:p>
    <w:p w:rsidR="00365765" w:rsidRPr="001F203A" w:rsidRDefault="002D5470" w:rsidP="001F203A">
      <w:pPr>
        <w:widowControl/>
        <w:snapToGrid/>
        <w:spacing w:line="360" w:lineRule="auto"/>
        <w:ind w:firstLine="709"/>
        <w:rPr>
          <w:sz w:val="28"/>
          <w:szCs w:val="24"/>
        </w:rPr>
      </w:pPr>
      <w:r w:rsidRPr="001F203A">
        <w:rPr>
          <w:sz w:val="28"/>
          <w:szCs w:val="24"/>
        </w:rPr>
        <w:object w:dxaOrig="4340" w:dyaOrig="360">
          <v:shape id="_x0000_i1389" type="#_x0000_t75" style="width:216.75pt;height:18pt" o:ole="" filled="t">
            <v:fill color2="black"/>
            <v:imagedata r:id="rId537" o:title=""/>
          </v:shape>
          <o:OLEObject Type="Embed" ProgID="Equation.3" ShapeID="_x0000_i1389" DrawAspect="Content" ObjectID="_1459213148" r:id="rId538"/>
        </w:object>
      </w:r>
      <w:r w:rsidR="00365765" w:rsidRPr="001F203A">
        <w:rPr>
          <w:sz w:val="28"/>
          <w:szCs w:val="24"/>
        </w:rPr>
        <w:t>.</w:t>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t>(2.</w:t>
      </w:r>
      <w:r w:rsidR="007F1B39" w:rsidRPr="001F203A">
        <w:rPr>
          <w:sz w:val="28"/>
          <w:szCs w:val="24"/>
        </w:rPr>
        <w:t>3</w:t>
      </w:r>
      <w:r w:rsidR="00447543" w:rsidRPr="001F203A">
        <w:rPr>
          <w:sz w:val="28"/>
          <w:szCs w:val="24"/>
        </w:rPr>
        <w:t>.</w:t>
      </w:r>
      <w:r w:rsidR="007F1B39" w:rsidRPr="001F203A">
        <w:rPr>
          <w:sz w:val="28"/>
          <w:szCs w:val="24"/>
        </w:rPr>
        <w:t>18</w:t>
      </w:r>
      <w:r w:rsidR="00447543" w:rsidRPr="001F203A">
        <w:rPr>
          <w:sz w:val="28"/>
          <w:szCs w:val="24"/>
        </w:rPr>
        <w:t>)</w:t>
      </w:r>
    </w:p>
    <w:p w:rsidR="00365765" w:rsidRPr="001F203A" w:rsidRDefault="00365765" w:rsidP="001F203A">
      <w:pPr>
        <w:widowControl/>
        <w:snapToGrid/>
        <w:spacing w:line="360" w:lineRule="auto"/>
        <w:ind w:firstLine="709"/>
        <w:rPr>
          <w:sz w:val="28"/>
          <w:szCs w:val="24"/>
        </w:rPr>
      </w:pPr>
      <w:r w:rsidRPr="001F203A">
        <w:rPr>
          <w:sz w:val="28"/>
          <w:szCs w:val="24"/>
        </w:rPr>
        <w:t xml:space="preserve">Для построения алгоритма управления необходимо найти оценки функций </w:t>
      </w:r>
      <w:r w:rsidR="002D5470" w:rsidRPr="001F203A">
        <w:rPr>
          <w:sz w:val="28"/>
          <w:szCs w:val="24"/>
        </w:rPr>
        <w:object w:dxaOrig="1280" w:dyaOrig="360">
          <v:shape id="_x0000_i1390" type="#_x0000_t75" style="width:63.75pt;height:18pt" o:ole="" filled="t">
            <v:fill color2="black"/>
            <v:imagedata r:id="rId539" o:title=""/>
          </v:shape>
          <o:OLEObject Type="Embed" ProgID="Equation.3" ShapeID="_x0000_i1390" DrawAspect="Content" ObjectID="_1459213149" r:id="rId540"/>
        </w:object>
      </w:r>
      <w:r w:rsidRPr="001F203A">
        <w:rPr>
          <w:sz w:val="28"/>
          <w:szCs w:val="24"/>
        </w:rPr>
        <w:t xml:space="preserve"> и </w:t>
      </w:r>
      <w:r w:rsidR="002D5470" w:rsidRPr="001F203A">
        <w:rPr>
          <w:sz w:val="28"/>
          <w:szCs w:val="24"/>
        </w:rPr>
        <w:object w:dxaOrig="1280" w:dyaOrig="360">
          <v:shape id="_x0000_i1391" type="#_x0000_t75" style="width:63.75pt;height:18pt" o:ole="" filled="t">
            <v:fill color2="black"/>
            <v:imagedata r:id="rId541" o:title=""/>
          </v:shape>
          <o:OLEObject Type="Embed" ProgID="Equation.3" ShapeID="_x0000_i1391" DrawAspect="Content" ObjectID="_1459213150" r:id="rId542"/>
        </w:object>
      </w:r>
      <w:r w:rsidRPr="001F203A">
        <w:rPr>
          <w:sz w:val="28"/>
          <w:szCs w:val="24"/>
        </w:rPr>
        <w:t xml:space="preserve">. Так как модель беспилотного летательного аппарата нам полностью известна, то при дифференцировании функции </w:t>
      </w:r>
      <w:r w:rsidR="002D5470" w:rsidRPr="001F203A">
        <w:rPr>
          <w:sz w:val="28"/>
          <w:szCs w:val="24"/>
        </w:rPr>
        <w:object w:dxaOrig="279" w:dyaOrig="340">
          <v:shape id="_x0000_i1392" type="#_x0000_t75" style="width:14.25pt;height:17.25pt" o:ole="" filled="t">
            <v:fill color2="black"/>
            <v:imagedata r:id="rId519" o:title=""/>
          </v:shape>
          <o:OLEObject Type="Embed" ProgID="Equation.3" ShapeID="_x0000_i1392" DrawAspect="Content" ObjectID="_1459213151" r:id="rId543"/>
        </w:object>
      </w:r>
      <w:r w:rsidRPr="001F203A">
        <w:rPr>
          <w:sz w:val="28"/>
          <w:szCs w:val="24"/>
        </w:rPr>
        <w:t xml:space="preserve"> найдем значения </w:t>
      </w:r>
      <w:r w:rsidR="002D5470" w:rsidRPr="001F203A">
        <w:rPr>
          <w:sz w:val="28"/>
          <w:szCs w:val="24"/>
        </w:rPr>
        <w:object w:dxaOrig="1280" w:dyaOrig="360">
          <v:shape id="_x0000_i1393" type="#_x0000_t75" style="width:63.75pt;height:18pt" o:ole="" filled="t">
            <v:fill color2="black"/>
            <v:imagedata r:id="rId544" o:title=""/>
          </v:shape>
          <o:OLEObject Type="Embed" ProgID="Equation.3" ShapeID="_x0000_i1393" DrawAspect="Content" ObjectID="_1459213152" r:id="rId545"/>
        </w:object>
      </w:r>
      <w:r w:rsidRPr="001F203A">
        <w:rPr>
          <w:sz w:val="28"/>
          <w:szCs w:val="24"/>
        </w:rPr>
        <w:t xml:space="preserve"> и </w:t>
      </w:r>
      <w:r w:rsidR="002D5470" w:rsidRPr="001F203A">
        <w:rPr>
          <w:sz w:val="28"/>
          <w:szCs w:val="24"/>
        </w:rPr>
        <w:object w:dxaOrig="1280" w:dyaOrig="360">
          <v:shape id="_x0000_i1394" type="#_x0000_t75" style="width:63.75pt;height:18pt" o:ole="" filled="t">
            <v:fill color2="black"/>
            <v:imagedata r:id="rId546" o:title=""/>
          </v:shape>
          <o:OLEObject Type="Embed" ProgID="Equation.3" ShapeID="_x0000_i1394" DrawAspect="Content" ObjectID="_1459213153" r:id="rId547"/>
        </w:object>
      </w:r>
      <w:r w:rsidRPr="001F203A">
        <w:rPr>
          <w:sz w:val="28"/>
          <w:szCs w:val="24"/>
        </w:rPr>
        <w:t>.</w:t>
      </w:r>
    </w:p>
    <w:p w:rsidR="00365765" w:rsidRPr="001F203A" w:rsidRDefault="002D5470" w:rsidP="001F203A">
      <w:pPr>
        <w:widowControl/>
        <w:snapToGrid/>
        <w:spacing w:line="360" w:lineRule="auto"/>
        <w:ind w:firstLine="709"/>
        <w:rPr>
          <w:sz w:val="28"/>
          <w:szCs w:val="24"/>
        </w:rPr>
      </w:pPr>
      <w:r w:rsidRPr="001F203A">
        <w:rPr>
          <w:sz w:val="28"/>
          <w:szCs w:val="24"/>
        </w:rPr>
        <w:object w:dxaOrig="4740" w:dyaOrig="380">
          <v:shape id="_x0000_i1395" type="#_x0000_t75" style="width:237pt;height:18.75pt" o:ole="" filled="t">
            <v:fill color2="black"/>
            <v:imagedata r:id="rId548" o:title=""/>
          </v:shape>
          <o:OLEObject Type="Embed" ProgID="Equation.3" ShapeID="_x0000_i1395" DrawAspect="Content" ObjectID="_1459213154" r:id="rId549"/>
        </w:object>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t>(2.</w:t>
      </w:r>
      <w:r w:rsidR="007F1B39" w:rsidRPr="001F203A">
        <w:rPr>
          <w:sz w:val="28"/>
          <w:szCs w:val="24"/>
        </w:rPr>
        <w:t>3</w:t>
      </w:r>
      <w:r w:rsidR="00447543" w:rsidRPr="001F203A">
        <w:rPr>
          <w:sz w:val="28"/>
          <w:szCs w:val="24"/>
        </w:rPr>
        <w:t>.</w:t>
      </w:r>
      <w:r w:rsidR="007F1B39" w:rsidRPr="001F203A">
        <w:rPr>
          <w:sz w:val="28"/>
          <w:szCs w:val="24"/>
        </w:rPr>
        <w:t>19</w:t>
      </w:r>
      <w:r w:rsidR="00447543" w:rsidRPr="001F203A">
        <w:rPr>
          <w:sz w:val="28"/>
          <w:szCs w:val="24"/>
        </w:rPr>
        <w:t>)</w:t>
      </w:r>
    </w:p>
    <w:p w:rsidR="00447543" w:rsidRPr="001F203A" w:rsidRDefault="002D5470" w:rsidP="001F203A">
      <w:pPr>
        <w:widowControl/>
        <w:snapToGrid/>
        <w:spacing w:line="360" w:lineRule="auto"/>
        <w:ind w:firstLine="0"/>
        <w:rPr>
          <w:sz w:val="28"/>
          <w:szCs w:val="24"/>
        </w:rPr>
      </w:pPr>
      <w:r w:rsidRPr="001F203A">
        <w:rPr>
          <w:sz w:val="28"/>
          <w:szCs w:val="24"/>
        </w:rPr>
        <w:object w:dxaOrig="7940" w:dyaOrig="380">
          <v:shape id="_x0000_i1396" type="#_x0000_t75" style="width:396.75pt;height:18.75pt" o:ole="" filled="t">
            <v:fill color2="black"/>
            <v:imagedata r:id="rId550" o:title=""/>
          </v:shape>
          <o:OLEObject Type="Embed" ProgID="Equation.3" ShapeID="_x0000_i1396" DrawAspect="Content" ObjectID="_1459213155" r:id="rId551"/>
        </w:object>
      </w:r>
      <w:r w:rsidR="00447543" w:rsidRPr="001F203A">
        <w:rPr>
          <w:sz w:val="28"/>
          <w:szCs w:val="24"/>
        </w:rPr>
        <w:t>(2.</w:t>
      </w:r>
      <w:r w:rsidR="007F1B39" w:rsidRPr="001F203A">
        <w:rPr>
          <w:sz w:val="28"/>
          <w:szCs w:val="24"/>
        </w:rPr>
        <w:t>3</w:t>
      </w:r>
      <w:r w:rsidR="00447543" w:rsidRPr="001F203A">
        <w:rPr>
          <w:sz w:val="28"/>
          <w:szCs w:val="24"/>
        </w:rPr>
        <w:t>.</w:t>
      </w:r>
      <w:r w:rsidR="007F1B39" w:rsidRPr="001F203A">
        <w:rPr>
          <w:sz w:val="28"/>
          <w:szCs w:val="24"/>
        </w:rPr>
        <w:t>20</w:t>
      </w:r>
      <w:r w:rsidR="00447543" w:rsidRPr="001F203A">
        <w:rPr>
          <w:sz w:val="28"/>
          <w:szCs w:val="24"/>
        </w:rPr>
        <w:t>)</w:t>
      </w:r>
    </w:p>
    <w:p w:rsidR="00447543" w:rsidRPr="001F203A" w:rsidRDefault="002D5470" w:rsidP="001F203A">
      <w:pPr>
        <w:widowControl/>
        <w:snapToGrid/>
        <w:spacing w:line="360" w:lineRule="auto"/>
        <w:ind w:firstLine="0"/>
        <w:rPr>
          <w:sz w:val="28"/>
          <w:szCs w:val="24"/>
        </w:rPr>
      </w:pPr>
      <w:r w:rsidRPr="001F203A">
        <w:rPr>
          <w:sz w:val="28"/>
          <w:szCs w:val="24"/>
        </w:rPr>
        <w:object w:dxaOrig="8580" w:dyaOrig="9200">
          <v:shape id="_x0000_i1397" type="#_x0000_t75" style="width:407.25pt;height:459.75pt" o:ole="" filled="t">
            <v:fill color2="black"/>
            <v:imagedata r:id="rId552" o:title=""/>
          </v:shape>
          <o:OLEObject Type="Embed" ProgID="Equation.3" ShapeID="_x0000_i1397" DrawAspect="Content" ObjectID="_1459213156" r:id="rId553"/>
        </w:object>
      </w:r>
      <w:r w:rsidR="00447543" w:rsidRPr="001F203A">
        <w:rPr>
          <w:sz w:val="28"/>
          <w:szCs w:val="24"/>
        </w:rPr>
        <w:t>(2.</w:t>
      </w:r>
      <w:r w:rsidR="007F1B39" w:rsidRPr="001F203A">
        <w:rPr>
          <w:sz w:val="28"/>
          <w:szCs w:val="24"/>
        </w:rPr>
        <w:t>3</w:t>
      </w:r>
      <w:r w:rsidR="00447543" w:rsidRPr="001F203A">
        <w:rPr>
          <w:sz w:val="28"/>
          <w:szCs w:val="24"/>
        </w:rPr>
        <w:t>.</w:t>
      </w:r>
      <w:r w:rsidR="007F1B39" w:rsidRPr="001F203A">
        <w:rPr>
          <w:sz w:val="28"/>
          <w:szCs w:val="24"/>
        </w:rPr>
        <w:t>21</w:t>
      </w:r>
      <w:r w:rsidR="00447543" w:rsidRPr="001F203A">
        <w:rPr>
          <w:sz w:val="28"/>
          <w:szCs w:val="24"/>
        </w:rPr>
        <w:t>)</w:t>
      </w:r>
    </w:p>
    <w:p w:rsidR="00365765" w:rsidRPr="001F203A" w:rsidRDefault="00737EF5" w:rsidP="001F203A">
      <w:pPr>
        <w:widowControl/>
        <w:snapToGrid/>
        <w:spacing w:line="360" w:lineRule="auto"/>
        <w:ind w:firstLine="709"/>
        <w:rPr>
          <w:sz w:val="28"/>
          <w:szCs w:val="24"/>
        </w:rPr>
      </w:pPr>
      <w:r>
        <w:rPr>
          <w:sz w:val="28"/>
          <w:szCs w:val="24"/>
        </w:rPr>
        <w:pict>
          <v:shape id="_x0000_i1398" type="#_x0000_t75" style="width:353.25pt;height:30.75pt" filled="t">
            <v:fill color2="black"/>
            <v:imagedata r:id="rId554" o:title=""/>
          </v:shape>
        </w:pict>
      </w:r>
      <w:r w:rsidR="00447543" w:rsidRPr="001F203A">
        <w:rPr>
          <w:sz w:val="28"/>
          <w:szCs w:val="24"/>
        </w:rPr>
        <w:t>(2.</w:t>
      </w:r>
      <w:r w:rsidR="007F1B39" w:rsidRPr="001F203A">
        <w:rPr>
          <w:sz w:val="28"/>
          <w:szCs w:val="24"/>
        </w:rPr>
        <w:t>3</w:t>
      </w:r>
      <w:r w:rsidR="00447543" w:rsidRPr="001F203A">
        <w:rPr>
          <w:sz w:val="28"/>
          <w:szCs w:val="24"/>
        </w:rPr>
        <w:t>.</w:t>
      </w:r>
      <w:r w:rsidR="007F1B39" w:rsidRPr="001F203A">
        <w:rPr>
          <w:sz w:val="28"/>
          <w:szCs w:val="24"/>
        </w:rPr>
        <w:t>22</w:t>
      </w:r>
      <w:r w:rsidR="00447543" w:rsidRPr="001F203A">
        <w:rPr>
          <w:sz w:val="28"/>
          <w:szCs w:val="24"/>
        </w:rPr>
        <w:t>)</w:t>
      </w:r>
    </w:p>
    <w:p w:rsidR="00362F87" w:rsidRPr="001F203A" w:rsidRDefault="00362F87" w:rsidP="001F203A">
      <w:pPr>
        <w:widowControl/>
        <w:snapToGrid/>
        <w:spacing w:line="360" w:lineRule="auto"/>
        <w:ind w:firstLine="709"/>
        <w:rPr>
          <w:sz w:val="28"/>
          <w:szCs w:val="24"/>
        </w:rPr>
      </w:pPr>
      <w:r w:rsidRPr="001F203A">
        <w:rPr>
          <w:sz w:val="28"/>
          <w:szCs w:val="24"/>
        </w:rPr>
        <w:t>Для построения контроллера используем алгоритм пропорционального управления.</w:t>
      </w:r>
    </w:p>
    <w:p w:rsidR="00362F87" w:rsidRPr="001F203A" w:rsidRDefault="002D5470" w:rsidP="001F203A">
      <w:pPr>
        <w:widowControl/>
        <w:snapToGrid/>
        <w:spacing w:line="360" w:lineRule="auto"/>
        <w:ind w:firstLine="709"/>
        <w:rPr>
          <w:sz w:val="28"/>
          <w:szCs w:val="24"/>
        </w:rPr>
      </w:pPr>
      <w:r w:rsidRPr="001F203A">
        <w:rPr>
          <w:sz w:val="28"/>
          <w:szCs w:val="24"/>
        </w:rPr>
        <w:object w:dxaOrig="3720" w:dyaOrig="620">
          <v:shape id="_x0000_i1399" type="#_x0000_t75" style="width:186pt;height:30.75pt" o:ole="" filled="t">
            <v:fill color2="black"/>
            <v:imagedata r:id="rId555" o:title=""/>
          </v:shape>
          <o:OLEObject Type="Embed" ProgID="Equation.3" ShapeID="_x0000_i1399" DrawAspect="Content" ObjectID="_1459213157" r:id="rId556"/>
        </w:object>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t>(2.</w:t>
      </w:r>
      <w:r w:rsidR="007F1B39" w:rsidRPr="001F203A">
        <w:rPr>
          <w:sz w:val="28"/>
          <w:szCs w:val="24"/>
        </w:rPr>
        <w:t>3</w:t>
      </w:r>
      <w:r w:rsidR="00447543" w:rsidRPr="001F203A">
        <w:rPr>
          <w:sz w:val="28"/>
          <w:szCs w:val="24"/>
        </w:rPr>
        <w:t>.</w:t>
      </w:r>
      <w:r w:rsidR="007F1B39" w:rsidRPr="001F203A">
        <w:rPr>
          <w:sz w:val="28"/>
          <w:szCs w:val="24"/>
        </w:rPr>
        <w:t>23</w:t>
      </w:r>
      <w:r w:rsidR="00447543" w:rsidRPr="001F203A">
        <w:rPr>
          <w:sz w:val="28"/>
          <w:szCs w:val="24"/>
        </w:rPr>
        <w:t>)</w:t>
      </w:r>
    </w:p>
    <w:p w:rsidR="007F1B39" w:rsidRPr="001F203A" w:rsidRDefault="007F1B39" w:rsidP="001F203A">
      <w:pPr>
        <w:widowControl/>
        <w:snapToGrid/>
        <w:spacing w:line="360" w:lineRule="auto"/>
        <w:ind w:firstLine="709"/>
        <w:rPr>
          <w:sz w:val="28"/>
          <w:szCs w:val="24"/>
        </w:rPr>
      </w:pPr>
      <w:r w:rsidRPr="001F203A">
        <w:rPr>
          <w:sz w:val="28"/>
          <w:szCs w:val="24"/>
        </w:rPr>
        <w:t>Исходя из условия сходимости был выбран коэффициент в уравнении (2.3.23):</w:t>
      </w:r>
    </w:p>
    <w:p w:rsidR="007F1B39" w:rsidRPr="001F203A" w:rsidRDefault="002D5470" w:rsidP="001F203A">
      <w:pPr>
        <w:widowControl/>
        <w:snapToGrid/>
        <w:spacing w:line="360" w:lineRule="auto"/>
        <w:ind w:firstLine="709"/>
        <w:rPr>
          <w:sz w:val="28"/>
          <w:szCs w:val="24"/>
          <w:lang w:val="en-US"/>
        </w:rPr>
      </w:pPr>
      <w:r w:rsidRPr="001F203A">
        <w:rPr>
          <w:sz w:val="28"/>
          <w:szCs w:val="24"/>
        </w:rPr>
        <w:object w:dxaOrig="680" w:dyaOrig="279">
          <v:shape id="_x0000_i1400" type="#_x0000_t75" style="width:33.75pt;height:14.25pt" o:ole="" filled="t">
            <v:fill color2="black"/>
            <v:imagedata r:id="rId487" o:title=""/>
          </v:shape>
          <o:OLEObject Type="Embed" ProgID="Equation.3" ShapeID="_x0000_i1400" DrawAspect="Content" ObjectID="_1459213158" r:id="rId557"/>
        </w:object>
      </w:r>
    </w:p>
    <w:p w:rsidR="007F1B39" w:rsidRPr="001F203A" w:rsidRDefault="007F1B39" w:rsidP="001F203A">
      <w:pPr>
        <w:widowControl/>
        <w:snapToGrid/>
        <w:spacing w:line="360" w:lineRule="auto"/>
        <w:ind w:firstLine="709"/>
        <w:rPr>
          <w:sz w:val="28"/>
          <w:szCs w:val="24"/>
        </w:rPr>
      </w:pPr>
      <w:r w:rsidRPr="001F203A">
        <w:rPr>
          <w:sz w:val="28"/>
          <w:szCs w:val="24"/>
        </w:rPr>
        <w:t xml:space="preserve">Было проведено ЛА в среде </w:t>
      </w:r>
      <w:r w:rsidRPr="001F203A">
        <w:rPr>
          <w:sz w:val="28"/>
          <w:szCs w:val="24"/>
          <w:lang w:val="en-US"/>
        </w:rPr>
        <w:t>Vissim</w:t>
      </w:r>
      <w:r w:rsidRPr="001F203A">
        <w:rPr>
          <w:sz w:val="28"/>
          <w:szCs w:val="24"/>
        </w:rPr>
        <w:t xml:space="preserve"> на 3 траекториях: </w:t>
      </w:r>
    </w:p>
    <w:p w:rsidR="002E2100" w:rsidRPr="001F203A" w:rsidRDefault="002E2100" w:rsidP="001F203A">
      <w:pPr>
        <w:widowControl/>
        <w:numPr>
          <w:ilvl w:val="0"/>
          <w:numId w:val="27"/>
        </w:numPr>
        <w:snapToGrid/>
        <w:spacing w:line="360" w:lineRule="auto"/>
        <w:ind w:left="0" w:firstLine="709"/>
        <w:rPr>
          <w:sz w:val="28"/>
          <w:szCs w:val="24"/>
        </w:rPr>
      </w:pPr>
      <w:r w:rsidRPr="001F203A">
        <w:rPr>
          <w:sz w:val="28"/>
          <w:szCs w:val="24"/>
        </w:rPr>
        <w:t>движение по прямой со скоростью 30 м/с;</w:t>
      </w:r>
    </w:p>
    <w:p w:rsidR="002E2100" w:rsidRPr="001F203A" w:rsidRDefault="002E2100" w:rsidP="001F203A">
      <w:pPr>
        <w:widowControl/>
        <w:numPr>
          <w:ilvl w:val="0"/>
          <w:numId w:val="27"/>
        </w:numPr>
        <w:snapToGrid/>
        <w:spacing w:line="360" w:lineRule="auto"/>
        <w:ind w:left="0" w:firstLine="709"/>
        <w:rPr>
          <w:sz w:val="28"/>
          <w:szCs w:val="24"/>
        </w:rPr>
      </w:pPr>
      <w:r w:rsidRPr="001F203A">
        <w:rPr>
          <w:sz w:val="28"/>
          <w:szCs w:val="24"/>
        </w:rPr>
        <w:t>набор высоты с 1000м до 1200м за 30с на скорости 50 м/с;</w:t>
      </w:r>
    </w:p>
    <w:p w:rsidR="002E2100" w:rsidRPr="001F203A" w:rsidRDefault="002E2100" w:rsidP="001F203A">
      <w:pPr>
        <w:widowControl/>
        <w:numPr>
          <w:ilvl w:val="0"/>
          <w:numId w:val="27"/>
        </w:numPr>
        <w:snapToGrid/>
        <w:spacing w:line="360" w:lineRule="auto"/>
        <w:ind w:left="0" w:firstLine="709"/>
        <w:rPr>
          <w:sz w:val="28"/>
          <w:szCs w:val="24"/>
        </w:rPr>
      </w:pPr>
      <w:r w:rsidRPr="001F203A">
        <w:rPr>
          <w:sz w:val="28"/>
          <w:szCs w:val="24"/>
        </w:rPr>
        <w:t>мертвая петля радиусом 500м и начальной скоростью 50 м/с.</w:t>
      </w:r>
    </w:p>
    <w:p w:rsidR="002E2100" w:rsidRPr="001F203A" w:rsidRDefault="002E2100" w:rsidP="001F203A">
      <w:pPr>
        <w:widowControl/>
        <w:snapToGrid/>
        <w:spacing w:line="360" w:lineRule="auto"/>
        <w:ind w:firstLine="709"/>
        <w:rPr>
          <w:sz w:val="28"/>
          <w:szCs w:val="24"/>
          <w:lang w:val="en-US"/>
        </w:rPr>
      </w:pPr>
    </w:p>
    <w:p w:rsidR="00365765" w:rsidRPr="001F203A" w:rsidRDefault="00365765" w:rsidP="001F203A">
      <w:pPr>
        <w:pStyle w:val="3"/>
        <w:spacing w:before="0" w:after="0"/>
      </w:pPr>
      <w:bookmarkStart w:id="29" w:name="_Toc169841067"/>
      <w:r w:rsidRPr="001F203A">
        <w:t xml:space="preserve">2.3.5 Настройка регулятора </w:t>
      </w:r>
      <w:r w:rsidR="002D5470" w:rsidRPr="001F203A">
        <w:object w:dxaOrig="340" w:dyaOrig="380">
          <v:shape id="_x0000_i1401" type="#_x0000_t75" style="width:17.25pt;height:18.75pt" o:ole="" filled="t">
            <v:fill color2="black"/>
            <v:imagedata r:id="rId15" o:title=""/>
          </v:shape>
          <o:OLEObject Type="Embed" ProgID="Equation.3" ShapeID="_x0000_i1401" DrawAspect="Content" ObjectID="_1459213159" r:id="rId558"/>
        </w:object>
      </w:r>
      <w:r w:rsidRPr="001F203A">
        <w:t>.</w:t>
      </w:r>
      <w:bookmarkEnd w:id="29"/>
    </w:p>
    <w:p w:rsidR="00365765" w:rsidRPr="001F203A" w:rsidRDefault="00365765" w:rsidP="001F203A">
      <w:pPr>
        <w:widowControl/>
        <w:snapToGrid/>
        <w:spacing w:line="360" w:lineRule="auto"/>
        <w:ind w:firstLine="709"/>
        <w:rPr>
          <w:sz w:val="28"/>
          <w:szCs w:val="24"/>
        </w:rPr>
      </w:pPr>
      <w:r w:rsidRPr="001F203A">
        <w:rPr>
          <w:sz w:val="28"/>
          <w:szCs w:val="24"/>
        </w:rPr>
        <w:t>Запишем уравнение (1.2.20) в проекции на ось О</w:t>
      </w:r>
      <w:r w:rsidRPr="001F203A">
        <w:rPr>
          <w:sz w:val="28"/>
          <w:szCs w:val="24"/>
          <w:lang w:val="en-US"/>
        </w:rPr>
        <w:t>Y</w:t>
      </w:r>
      <w:r w:rsidRPr="001F203A">
        <w:rPr>
          <w:sz w:val="28"/>
          <w:szCs w:val="24"/>
        </w:rPr>
        <w:t xml:space="preserve"> в виде</w:t>
      </w:r>
    </w:p>
    <w:p w:rsidR="00365765" w:rsidRPr="001F203A" w:rsidRDefault="002D5470" w:rsidP="001F203A">
      <w:pPr>
        <w:widowControl/>
        <w:snapToGrid/>
        <w:spacing w:line="360" w:lineRule="auto"/>
        <w:ind w:firstLine="709"/>
        <w:rPr>
          <w:sz w:val="28"/>
          <w:szCs w:val="24"/>
        </w:rPr>
      </w:pPr>
      <w:r w:rsidRPr="001F203A">
        <w:rPr>
          <w:sz w:val="28"/>
          <w:szCs w:val="24"/>
        </w:rPr>
        <w:object w:dxaOrig="4380" w:dyaOrig="380">
          <v:shape id="_x0000_i1402" type="#_x0000_t75" style="width:219pt;height:18.75pt" o:ole="" filled="t">
            <v:fill color2="black"/>
            <v:imagedata r:id="rId559" o:title=""/>
          </v:shape>
          <o:OLEObject Type="Embed" ProgID="Equation.3" ShapeID="_x0000_i1402" DrawAspect="Content" ObjectID="_1459213160" r:id="rId560"/>
        </w:object>
      </w:r>
      <w:r w:rsidR="00365765" w:rsidRPr="001F203A">
        <w:rPr>
          <w:sz w:val="28"/>
          <w:szCs w:val="24"/>
        </w:rPr>
        <w:t>.</w:t>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t>(2.</w:t>
      </w:r>
      <w:r w:rsidR="007F1B39" w:rsidRPr="001F203A">
        <w:rPr>
          <w:sz w:val="28"/>
          <w:szCs w:val="24"/>
        </w:rPr>
        <w:t>3</w:t>
      </w:r>
      <w:r w:rsidR="00447543" w:rsidRPr="001F203A">
        <w:rPr>
          <w:sz w:val="28"/>
          <w:szCs w:val="24"/>
        </w:rPr>
        <w:t>.</w:t>
      </w:r>
      <w:r w:rsidR="007F1B39" w:rsidRPr="001F203A">
        <w:rPr>
          <w:sz w:val="28"/>
          <w:szCs w:val="24"/>
        </w:rPr>
        <w:t>24</w:t>
      </w:r>
      <w:r w:rsidR="00447543" w:rsidRPr="001F203A">
        <w:rPr>
          <w:sz w:val="28"/>
          <w:szCs w:val="24"/>
        </w:rPr>
        <w:t>)</w:t>
      </w:r>
    </w:p>
    <w:p w:rsidR="00365765" w:rsidRPr="001F203A" w:rsidRDefault="00365765" w:rsidP="001F203A">
      <w:pPr>
        <w:widowControl/>
        <w:snapToGrid/>
        <w:spacing w:line="360" w:lineRule="auto"/>
        <w:ind w:firstLine="709"/>
        <w:rPr>
          <w:sz w:val="28"/>
          <w:szCs w:val="24"/>
        </w:rPr>
      </w:pPr>
      <w:r w:rsidRPr="001F203A">
        <w:rPr>
          <w:sz w:val="28"/>
          <w:szCs w:val="24"/>
        </w:rPr>
        <w:t xml:space="preserve">Для построения алгоритма управления необходимо найти оценки функций </w:t>
      </w:r>
      <w:r w:rsidR="002D5470" w:rsidRPr="001F203A">
        <w:rPr>
          <w:sz w:val="28"/>
          <w:szCs w:val="24"/>
        </w:rPr>
        <w:object w:dxaOrig="1280" w:dyaOrig="380">
          <v:shape id="_x0000_i1403" type="#_x0000_t75" style="width:63.75pt;height:18.75pt" o:ole="" filled="t">
            <v:fill color2="black"/>
            <v:imagedata r:id="rId561" o:title=""/>
          </v:shape>
          <o:OLEObject Type="Embed" ProgID="Equation.3" ShapeID="_x0000_i1403" DrawAspect="Content" ObjectID="_1459213161" r:id="rId562"/>
        </w:object>
      </w:r>
      <w:r w:rsidRPr="001F203A">
        <w:rPr>
          <w:sz w:val="28"/>
          <w:szCs w:val="24"/>
        </w:rPr>
        <w:t xml:space="preserve"> и </w:t>
      </w:r>
      <w:r w:rsidR="002D5470" w:rsidRPr="001F203A">
        <w:rPr>
          <w:sz w:val="28"/>
          <w:szCs w:val="24"/>
        </w:rPr>
        <w:object w:dxaOrig="1280" w:dyaOrig="380">
          <v:shape id="_x0000_i1404" type="#_x0000_t75" style="width:63.75pt;height:18.75pt" o:ole="" filled="t">
            <v:fill color2="black"/>
            <v:imagedata r:id="rId563" o:title=""/>
          </v:shape>
          <o:OLEObject Type="Embed" ProgID="Equation.3" ShapeID="_x0000_i1404" DrawAspect="Content" ObjectID="_1459213162" r:id="rId564"/>
        </w:object>
      </w:r>
      <w:r w:rsidRPr="001F203A">
        <w:rPr>
          <w:sz w:val="28"/>
          <w:szCs w:val="24"/>
        </w:rPr>
        <w:t xml:space="preserve">. Так как модель беспилотного летательного аппарата нам полностью известна, то при дифференцировании функции </w:t>
      </w:r>
      <w:r w:rsidR="002D5470" w:rsidRPr="001F203A">
        <w:rPr>
          <w:sz w:val="28"/>
          <w:szCs w:val="24"/>
        </w:rPr>
        <w:object w:dxaOrig="279" w:dyaOrig="340">
          <v:shape id="_x0000_i1405" type="#_x0000_t75" style="width:14.25pt;height:17.25pt" o:ole="" filled="t">
            <v:fill color2="black"/>
            <v:imagedata r:id="rId519" o:title=""/>
          </v:shape>
          <o:OLEObject Type="Embed" ProgID="Equation.3" ShapeID="_x0000_i1405" DrawAspect="Content" ObjectID="_1459213163" r:id="rId565"/>
        </w:object>
      </w:r>
      <w:r w:rsidRPr="001F203A">
        <w:rPr>
          <w:sz w:val="28"/>
          <w:szCs w:val="24"/>
        </w:rPr>
        <w:t xml:space="preserve"> найдем значения </w:t>
      </w:r>
      <w:r w:rsidR="002D5470" w:rsidRPr="001F203A">
        <w:rPr>
          <w:sz w:val="28"/>
          <w:szCs w:val="24"/>
        </w:rPr>
        <w:object w:dxaOrig="1280" w:dyaOrig="380">
          <v:shape id="_x0000_i1406" type="#_x0000_t75" style="width:63.75pt;height:18.75pt" o:ole="" filled="t">
            <v:fill color2="black"/>
            <v:imagedata r:id="rId561" o:title=""/>
          </v:shape>
          <o:OLEObject Type="Embed" ProgID="Equation.3" ShapeID="_x0000_i1406" DrawAspect="Content" ObjectID="_1459213164" r:id="rId566"/>
        </w:object>
      </w:r>
      <w:r w:rsidRPr="001F203A">
        <w:rPr>
          <w:sz w:val="28"/>
          <w:szCs w:val="24"/>
        </w:rPr>
        <w:t xml:space="preserve"> и </w:t>
      </w:r>
      <w:r w:rsidR="002D5470" w:rsidRPr="001F203A">
        <w:rPr>
          <w:sz w:val="28"/>
          <w:szCs w:val="24"/>
        </w:rPr>
        <w:object w:dxaOrig="1280" w:dyaOrig="380">
          <v:shape id="_x0000_i1407" type="#_x0000_t75" style="width:63.75pt;height:18.75pt" o:ole="" filled="t">
            <v:fill color2="black"/>
            <v:imagedata r:id="rId563" o:title=""/>
          </v:shape>
          <o:OLEObject Type="Embed" ProgID="Equation.3" ShapeID="_x0000_i1407" DrawAspect="Content" ObjectID="_1459213165" r:id="rId567"/>
        </w:object>
      </w:r>
      <w:r w:rsidRPr="001F203A">
        <w:rPr>
          <w:sz w:val="28"/>
          <w:szCs w:val="24"/>
        </w:rPr>
        <w:t>.</w:t>
      </w:r>
    </w:p>
    <w:p w:rsidR="00365765" w:rsidRPr="001F203A" w:rsidRDefault="002D5470" w:rsidP="001F203A">
      <w:pPr>
        <w:widowControl/>
        <w:snapToGrid/>
        <w:spacing w:line="360" w:lineRule="auto"/>
        <w:ind w:firstLine="709"/>
        <w:rPr>
          <w:sz w:val="28"/>
          <w:szCs w:val="24"/>
        </w:rPr>
      </w:pPr>
      <w:r w:rsidRPr="001F203A">
        <w:rPr>
          <w:sz w:val="28"/>
          <w:szCs w:val="24"/>
        </w:rPr>
        <w:object w:dxaOrig="4140" w:dyaOrig="380">
          <v:shape id="_x0000_i1408" type="#_x0000_t75" style="width:207pt;height:18.75pt" o:ole="" filled="t">
            <v:fill color2="black"/>
            <v:imagedata r:id="rId568" o:title=""/>
          </v:shape>
          <o:OLEObject Type="Embed" ProgID="Equation.3" ShapeID="_x0000_i1408" DrawAspect="Content" ObjectID="_1459213166" r:id="rId569"/>
        </w:object>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t>(2.</w:t>
      </w:r>
      <w:r w:rsidR="007F1B39" w:rsidRPr="001F203A">
        <w:rPr>
          <w:sz w:val="28"/>
          <w:szCs w:val="24"/>
        </w:rPr>
        <w:t>3</w:t>
      </w:r>
      <w:r w:rsidR="00447543" w:rsidRPr="001F203A">
        <w:rPr>
          <w:sz w:val="28"/>
          <w:szCs w:val="24"/>
        </w:rPr>
        <w:t>.</w:t>
      </w:r>
      <w:r w:rsidR="007F1B39" w:rsidRPr="001F203A">
        <w:rPr>
          <w:sz w:val="28"/>
          <w:szCs w:val="24"/>
        </w:rPr>
        <w:t>25</w:t>
      </w:r>
      <w:r w:rsidR="00447543" w:rsidRPr="001F203A">
        <w:rPr>
          <w:sz w:val="28"/>
          <w:szCs w:val="24"/>
        </w:rPr>
        <w:t>)</w:t>
      </w:r>
    </w:p>
    <w:p w:rsidR="00447543" w:rsidRPr="001F203A" w:rsidRDefault="002D5470" w:rsidP="001F203A">
      <w:pPr>
        <w:widowControl/>
        <w:snapToGrid/>
        <w:spacing w:line="360" w:lineRule="auto"/>
        <w:ind w:firstLine="0"/>
        <w:rPr>
          <w:sz w:val="28"/>
          <w:szCs w:val="24"/>
        </w:rPr>
      </w:pPr>
      <w:r w:rsidRPr="001F203A">
        <w:rPr>
          <w:sz w:val="28"/>
          <w:szCs w:val="24"/>
        </w:rPr>
        <w:object w:dxaOrig="7339" w:dyaOrig="380">
          <v:shape id="_x0000_i1409" type="#_x0000_t75" style="width:366.75pt;height:18.75pt" o:ole="" filled="t">
            <v:fill color2="black"/>
            <v:imagedata r:id="rId570" o:title=""/>
          </v:shape>
          <o:OLEObject Type="Embed" ProgID="Equation.3" ShapeID="_x0000_i1409" DrawAspect="Content" ObjectID="_1459213167" r:id="rId571"/>
        </w:object>
      </w:r>
      <w:r w:rsidR="00447543" w:rsidRPr="001F203A">
        <w:rPr>
          <w:sz w:val="28"/>
          <w:szCs w:val="24"/>
        </w:rPr>
        <w:tab/>
        <w:t>(2.</w:t>
      </w:r>
      <w:r w:rsidR="007F1B39" w:rsidRPr="001F203A">
        <w:rPr>
          <w:sz w:val="28"/>
          <w:szCs w:val="24"/>
        </w:rPr>
        <w:t>3</w:t>
      </w:r>
      <w:r w:rsidR="00447543" w:rsidRPr="001F203A">
        <w:rPr>
          <w:sz w:val="28"/>
          <w:szCs w:val="24"/>
        </w:rPr>
        <w:t>.</w:t>
      </w:r>
      <w:r w:rsidR="007F1B39" w:rsidRPr="001F203A">
        <w:rPr>
          <w:sz w:val="28"/>
          <w:szCs w:val="24"/>
        </w:rPr>
        <w:t>26</w:t>
      </w:r>
      <w:r w:rsidR="00447543" w:rsidRPr="001F203A">
        <w:rPr>
          <w:sz w:val="28"/>
          <w:szCs w:val="24"/>
        </w:rPr>
        <w:t>)</w:t>
      </w:r>
    </w:p>
    <w:p w:rsidR="00447543" w:rsidRPr="001F203A" w:rsidRDefault="002D5470" w:rsidP="00C04E77">
      <w:pPr>
        <w:widowControl/>
        <w:snapToGrid/>
        <w:spacing w:line="360" w:lineRule="auto"/>
        <w:ind w:firstLine="0"/>
        <w:rPr>
          <w:sz w:val="28"/>
          <w:szCs w:val="24"/>
        </w:rPr>
      </w:pPr>
      <w:r w:rsidRPr="001F203A">
        <w:rPr>
          <w:sz w:val="28"/>
          <w:szCs w:val="24"/>
        </w:rPr>
        <w:object w:dxaOrig="8540" w:dyaOrig="9920">
          <v:shape id="_x0000_i1410" type="#_x0000_t75" style="width:396.75pt;height:495.75pt" o:ole="" filled="t">
            <v:fill color2="black"/>
            <v:imagedata r:id="rId572" o:title=""/>
          </v:shape>
          <o:OLEObject Type="Embed" ProgID="Equation.3" ShapeID="_x0000_i1410" DrawAspect="Content" ObjectID="_1459213168" r:id="rId573"/>
        </w:object>
      </w:r>
      <w:r w:rsidR="00447543" w:rsidRPr="001F203A">
        <w:rPr>
          <w:sz w:val="28"/>
          <w:szCs w:val="24"/>
        </w:rPr>
        <w:t>(2.</w:t>
      </w:r>
      <w:r w:rsidR="007F1B39" w:rsidRPr="001F203A">
        <w:rPr>
          <w:sz w:val="28"/>
          <w:szCs w:val="24"/>
        </w:rPr>
        <w:t>3</w:t>
      </w:r>
      <w:r w:rsidR="00447543" w:rsidRPr="001F203A">
        <w:rPr>
          <w:sz w:val="28"/>
          <w:szCs w:val="24"/>
        </w:rPr>
        <w:t>.</w:t>
      </w:r>
      <w:r w:rsidR="007F1B39" w:rsidRPr="001F203A">
        <w:rPr>
          <w:sz w:val="28"/>
          <w:szCs w:val="24"/>
        </w:rPr>
        <w:t>27</w:t>
      </w:r>
      <w:r w:rsidR="00447543" w:rsidRPr="001F203A">
        <w:rPr>
          <w:sz w:val="28"/>
          <w:szCs w:val="24"/>
        </w:rPr>
        <w:t>)</w:t>
      </w:r>
    </w:p>
    <w:p w:rsidR="00447543" w:rsidRPr="001F203A" w:rsidRDefault="002D5470" w:rsidP="001F203A">
      <w:pPr>
        <w:widowControl/>
        <w:snapToGrid/>
        <w:spacing w:line="360" w:lineRule="auto"/>
        <w:ind w:firstLine="709"/>
        <w:rPr>
          <w:sz w:val="28"/>
          <w:szCs w:val="24"/>
        </w:rPr>
      </w:pPr>
      <w:r w:rsidRPr="001F203A">
        <w:rPr>
          <w:sz w:val="28"/>
          <w:szCs w:val="24"/>
        </w:rPr>
        <w:object w:dxaOrig="7300" w:dyaOrig="1240">
          <v:shape id="_x0000_i1411" type="#_x0000_t75" style="width:365.25pt;height:62.25pt" o:ole="" filled="t">
            <v:fill color2="black"/>
            <v:imagedata r:id="rId574" o:title=""/>
          </v:shape>
          <o:OLEObject Type="Embed" ProgID="Equation.3" ShapeID="_x0000_i1411" DrawAspect="Content" ObjectID="_1459213169" r:id="rId575"/>
        </w:object>
      </w:r>
      <w:r w:rsidR="00447543" w:rsidRPr="001F203A">
        <w:rPr>
          <w:sz w:val="28"/>
          <w:szCs w:val="24"/>
        </w:rPr>
        <w:t>(2.</w:t>
      </w:r>
      <w:r w:rsidR="007F1B39" w:rsidRPr="001F203A">
        <w:rPr>
          <w:sz w:val="28"/>
          <w:szCs w:val="24"/>
        </w:rPr>
        <w:t>3</w:t>
      </w:r>
      <w:r w:rsidR="00447543" w:rsidRPr="001F203A">
        <w:rPr>
          <w:sz w:val="28"/>
          <w:szCs w:val="24"/>
        </w:rPr>
        <w:t>.</w:t>
      </w:r>
      <w:r w:rsidR="007F1B39" w:rsidRPr="001F203A">
        <w:rPr>
          <w:sz w:val="28"/>
          <w:szCs w:val="24"/>
        </w:rPr>
        <w:t>28</w:t>
      </w:r>
      <w:r w:rsidR="00447543" w:rsidRPr="001F203A">
        <w:rPr>
          <w:sz w:val="28"/>
          <w:szCs w:val="24"/>
        </w:rPr>
        <w:t>)</w:t>
      </w:r>
    </w:p>
    <w:p w:rsidR="00362F87" w:rsidRPr="001F203A" w:rsidRDefault="00362F87" w:rsidP="001F203A">
      <w:pPr>
        <w:widowControl/>
        <w:snapToGrid/>
        <w:spacing w:line="360" w:lineRule="auto"/>
        <w:ind w:firstLine="709"/>
        <w:rPr>
          <w:sz w:val="28"/>
          <w:szCs w:val="24"/>
        </w:rPr>
      </w:pPr>
      <w:r w:rsidRPr="001F203A">
        <w:rPr>
          <w:sz w:val="28"/>
          <w:szCs w:val="24"/>
        </w:rPr>
        <w:t>Для построения контроллера используем алгоритм пропорционального управления.</w:t>
      </w:r>
    </w:p>
    <w:p w:rsidR="00362F87" w:rsidRPr="001F203A" w:rsidRDefault="002D5470" w:rsidP="001F203A">
      <w:pPr>
        <w:widowControl/>
        <w:snapToGrid/>
        <w:spacing w:line="360" w:lineRule="auto"/>
        <w:ind w:firstLine="709"/>
        <w:rPr>
          <w:sz w:val="28"/>
          <w:szCs w:val="24"/>
        </w:rPr>
      </w:pPr>
      <w:r w:rsidRPr="001F203A">
        <w:rPr>
          <w:sz w:val="28"/>
          <w:szCs w:val="24"/>
        </w:rPr>
        <w:object w:dxaOrig="3739" w:dyaOrig="620">
          <v:shape id="_x0000_i1412" type="#_x0000_t75" style="width:186.75pt;height:30.75pt" o:ole="" filled="t">
            <v:fill color2="black"/>
            <v:imagedata r:id="rId576" o:title=""/>
          </v:shape>
          <o:OLEObject Type="Embed" ProgID="Equation.3" ShapeID="_x0000_i1412" DrawAspect="Content" ObjectID="_1459213170" r:id="rId577"/>
        </w:object>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t>(2.</w:t>
      </w:r>
      <w:r w:rsidR="007F1B39" w:rsidRPr="001F203A">
        <w:rPr>
          <w:sz w:val="28"/>
          <w:szCs w:val="24"/>
        </w:rPr>
        <w:t>3</w:t>
      </w:r>
      <w:r w:rsidR="00447543" w:rsidRPr="001F203A">
        <w:rPr>
          <w:sz w:val="28"/>
          <w:szCs w:val="24"/>
        </w:rPr>
        <w:t>.</w:t>
      </w:r>
      <w:r w:rsidR="007F1B39" w:rsidRPr="001F203A">
        <w:rPr>
          <w:sz w:val="28"/>
          <w:szCs w:val="24"/>
        </w:rPr>
        <w:t>29</w:t>
      </w:r>
      <w:r w:rsidR="00447543" w:rsidRPr="001F203A">
        <w:rPr>
          <w:sz w:val="28"/>
          <w:szCs w:val="24"/>
        </w:rPr>
        <w:t>)</w:t>
      </w:r>
    </w:p>
    <w:p w:rsidR="007F1B39" w:rsidRPr="001F203A" w:rsidRDefault="007F1B39" w:rsidP="001F203A">
      <w:pPr>
        <w:widowControl/>
        <w:snapToGrid/>
        <w:spacing w:line="360" w:lineRule="auto"/>
        <w:ind w:firstLine="709"/>
        <w:rPr>
          <w:sz w:val="28"/>
          <w:szCs w:val="24"/>
        </w:rPr>
      </w:pPr>
      <w:r w:rsidRPr="001F203A">
        <w:rPr>
          <w:sz w:val="28"/>
          <w:szCs w:val="24"/>
        </w:rPr>
        <w:t>Исходя из условия сходимости был выбран коэффициент в уравнении (2.3.29):</w:t>
      </w:r>
    </w:p>
    <w:p w:rsidR="007F1B39" w:rsidRPr="001F203A" w:rsidRDefault="002D5470" w:rsidP="001F203A">
      <w:pPr>
        <w:widowControl/>
        <w:snapToGrid/>
        <w:spacing w:line="360" w:lineRule="auto"/>
        <w:ind w:firstLine="709"/>
        <w:rPr>
          <w:sz w:val="28"/>
          <w:szCs w:val="24"/>
          <w:lang w:val="en-US"/>
        </w:rPr>
      </w:pPr>
      <w:r w:rsidRPr="001F203A">
        <w:rPr>
          <w:sz w:val="28"/>
          <w:szCs w:val="24"/>
        </w:rPr>
        <w:object w:dxaOrig="680" w:dyaOrig="279">
          <v:shape id="_x0000_i1413" type="#_x0000_t75" style="width:33.75pt;height:14.25pt" o:ole="" filled="t">
            <v:fill color2="black"/>
            <v:imagedata r:id="rId487" o:title=""/>
          </v:shape>
          <o:OLEObject Type="Embed" ProgID="Equation.3" ShapeID="_x0000_i1413" DrawAspect="Content" ObjectID="_1459213171" r:id="rId578"/>
        </w:object>
      </w:r>
    </w:p>
    <w:p w:rsidR="007F1B39" w:rsidRPr="001F203A" w:rsidRDefault="007F1B39" w:rsidP="001F203A">
      <w:pPr>
        <w:widowControl/>
        <w:snapToGrid/>
        <w:spacing w:line="360" w:lineRule="auto"/>
        <w:ind w:firstLine="709"/>
        <w:rPr>
          <w:sz w:val="28"/>
          <w:szCs w:val="24"/>
        </w:rPr>
      </w:pPr>
      <w:r w:rsidRPr="001F203A">
        <w:rPr>
          <w:sz w:val="28"/>
          <w:szCs w:val="24"/>
        </w:rPr>
        <w:t xml:space="preserve">Было проведено ЛА в среде </w:t>
      </w:r>
      <w:r w:rsidRPr="001F203A">
        <w:rPr>
          <w:sz w:val="28"/>
          <w:szCs w:val="24"/>
          <w:lang w:val="en-US"/>
        </w:rPr>
        <w:t>Vissim</w:t>
      </w:r>
      <w:r w:rsidRPr="001F203A">
        <w:rPr>
          <w:sz w:val="28"/>
          <w:szCs w:val="24"/>
        </w:rPr>
        <w:t xml:space="preserve"> на 3 траекториях: </w:t>
      </w:r>
    </w:p>
    <w:p w:rsidR="002E2100" w:rsidRPr="001F203A" w:rsidRDefault="002E2100" w:rsidP="001F203A">
      <w:pPr>
        <w:widowControl/>
        <w:numPr>
          <w:ilvl w:val="0"/>
          <w:numId w:val="28"/>
        </w:numPr>
        <w:snapToGrid/>
        <w:spacing w:line="360" w:lineRule="auto"/>
        <w:ind w:left="0" w:firstLine="709"/>
        <w:rPr>
          <w:sz w:val="28"/>
          <w:szCs w:val="24"/>
        </w:rPr>
      </w:pPr>
      <w:r w:rsidRPr="001F203A">
        <w:rPr>
          <w:sz w:val="28"/>
          <w:szCs w:val="24"/>
        </w:rPr>
        <w:t>движение по прямой со скоростью 30 м/с;</w:t>
      </w:r>
    </w:p>
    <w:p w:rsidR="002E2100" w:rsidRPr="001F203A" w:rsidRDefault="002E2100" w:rsidP="001F203A">
      <w:pPr>
        <w:widowControl/>
        <w:numPr>
          <w:ilvl w:val="0"/>
          <w:numId w:val="28"/>
        </w:numPr>
        <w:snapToGrid/>
        <w:spacing w:line="360" w:lineRule="auto"/>
        <w:ind w:left="0" w:firstLine="709"/>
        <w:rPr>
          <w:sz w:val="28"/>
          <w:szCs w:val="24"/>
        </w:rPr>
      </w:pPr>
      <w:r w:rsidRPr="001F203A">
        <w:rPr>
          <w:sz w:val="28"/>
          <w:szCs w:val="24"/>
        </w:rPr>
        <w:t>набор высоты с 1000м до 1200м за 30с на скорости 50 м/с;</w:t>
      </w:r>
    </w:p>
    <w:p w:rsidR="002E2100" w:rsidRPr="001F203A" w:rsidRDefault="002E2100" w:rsidP="001F203A">
      <w:pPr>
        <w:widowControl/>
        <w:numPr>
          <w:ilvl w:val="0"/>
          <w:numId w:val="28"/>
        </w:numPr>
        <w:snapToGrid/>
        <w:spacing w:line="360" w:lineRule="auto"/>
        <w:ind w:left="0" w:firstLine="709"/>
        <w:rPr>
          <w:sz w:val="28"/>
          <w:szCs w:val="24"/>
        </w:rPr>
      </w:pPr>
      <w:r w:rsidRPr="001F203A">
        <w:rPr>
          <w:sz w:val="28"/>
          <w:szCs w:val="24"/>
        </w:rPr>
        <w:t>мертвая петля радиусом 500м и начальной скоростью 50 м/с.</w:t>
      </w:r>
    </w:p>
    <w:p w:rsidR="00365765" w:rsidRPr="00C04E77" w:rsidRDefault="00A21A75" w:rsidP="00C04E77">
      <w:pPr>
        <w:pStyle w:val="3"/>
        <w:spacing w:before="0" w:after="0"/>
      </w:pPr>
      <w:r w:rsidRPr="001F203A">
        <w:rPr>
          <w:b w:val="0"/>
        </w:rPr>
        <w:br w:type="page"/>
      </w:r>
      <w:bookmarkStart w:id="30" w:name="_Toc169841068"/>
      <w:r w:rsidR="00365765" w:rsidRPr="00C04E77">
        <w:t xml:space="preserve">2.3.5 Настройка регулятора </w:t>
      </w:r>
      <w:bookmarkEnd w:id="30"/>
      <w:r w:rsidR="002D5470" w:rsidRPr="00C04E77">
        <w:object w:dxaOrig="260" w:dyaOrig="360">
          <v:shape id="_x0000_i1414" type="#_x0000_t75" style="width:12.75pt;height:18pt" o:ole="" filled="t">
            <v:fill color2="black"/>
            <v:imagedata r:id="rId17" o:title=""/>
          </v:shape>
          <o:OLEObject Type="Embed" ProgID="Equation.3" ShapeID="_x0000_i1414" DrawAspect="Content" ObjectID="_1459213172" r:id="rId579"/>
        </w:object>
      </w:r>
    </w:p>
    <w:p w:rsidR="00365765" w:rsidRPr="001F203A" w:rsidRDefault="00365765" w:rsidP="001F203A">
      <w:pPr>
        <w:widowControl/>
        <w:snapToGrid/>
        <w:spacing w:line="360" w:lineRule="auto"/>
        <w:ind w:firstLine="709"/>
        <w:rPr>
          <w:sz w:val="28"/>
          <w:szCs w:val="24"/>
        </w:rPr>
      </w:pPr>
      <w:r w:rsidRPr="001F203A">
        <w:rPr>
          <w:sz w:val="28"/>
          <w:szCs w:val="24"/>
        </w:rPr>
        <w:t>Запишем уравнение (1.2.20) в проекции на ось О</w:t>
      </w:r>
      <w:r w:rsidRPr="001F203A">
        <w:rPr>
          <w:sz w:val="28"/>
          <w:szCs w:val="24"/>
          <w:lang w:val="en-US"/>
        </w:rPr>
        <w:t>Z</w:t>
      </w:r>
      <w:r w:rsidRPr="001F203A">
        <w:rPr>
          <w:sz w:val="28"/>
          <w:szCs w:val="24"/>
        </w:rPr>
        <w:t xml:space="preserve"> в виде</w:t>
      </w:r>
    </w:p>
    <w:p w:rsidR="00365765" w:rsidRPr="001F203A" w:rsidRDefault="002D5470" w:rsidP="001F203A">
      <w:pPr>
        <w:widowControl/>
        <w:snapToGrid/>
        <w:spacing w:line="360" w:lineRule="auto"/>
        <w:ind w:firstLine="709"/>
        <w:rPr>
          <w:sz w:val="28"/>
          <w:szCs w:val="24"/>
        </w:rPr>
      </w:pPr>
      <w:r w:rsidRPr="001F203A">
        <w:rPr>
          <w:sz w:val="28"/>
          <w:szCs w:val="24"/>
        </w:rPr>
        <w:object w:dxaOrig="4120" w:dyaOrig="360">
          <v:shape id="_x0000_i1415" type="#_x0000_t75" style="width:206.25pt;height:18pt" o:ole="" filled="t">
            <v:fill color2="black"/>
            <v:imagedata r:id="rId580" o:title=""/>
          </v:shape>
          <o:OLEObject Type="Embed" ProgID="Equation.3" ShapeID="_x0000_i1415" DrawAspect="Content" ObjectID="_1459213173" r:id="rId581"/>
        </w:object>
      </w:r>
      <w:r w:rsidR="00365765" w:rsidRPr="001F203A">
        <w:rPr>
          <w:sz w:val="28"/>
          <w:szCs w:val="24"/>
        </w:rPr>
        <w:t>.</w:t>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t>(2.</w:t>
      </w:r>
      <w:r w:rsidR="007F1B39" w:rsidRPr="001F203A">
        <w:rPr>
          <w:sz w:val="28"/>
          <w:szCs w:val="24"/>
        </w:rPr>
        <w:t>3</w:t>
      </w:r>
      <w:r w:rsidR="00447543" w:rsidRPr="001F203A">
        <w:rPr>
          <w:sz w:val="28"/>
          <w:szCs w:val="24"/>
        </w:rPr>
        <w:t>.</w:t>
      </w:r>
      <w:r w:rsidR="007F1B39" w:rsidRPr="001F203A">
        <w:rPr>
          <w:sz w:val="28"/>
          <w:szCs w:val="24"/>
        </w:rPr>
        <w:t>30</w:t>
      </w:r>
      <w:r w:rsidR="00447543" w:rsidRPr="001F203A">
        <w:rPr>
          <w:sz w:val="28"/>
          <w:szCs w:val="24"/>
        </w:rPr>
        <w:t>)</w:t>
      </w:r>
    </w:p>
    <w:p w:rsidR="00365765" w:rsidRPr="001F203A" w:rsidRDefault="00365765" w:rsidP="001F203A">
      <w:pPr>
        <w:widowControl/>
        <w:snapToGrid/>
        <w:spacing w:line="360" w:lineRule="auto"/>
        <w:ind w:firstLine="709"/>
        <w:rPr>
          <w:sz w:val="28"/>
          <w:szCs w:val="24"/>
        </w:rPr>
      </w:pPr>
      <w:r w:rsidRPr="001F203A">
        <w:rPr>
          <w:sz w:val="28"/>
          <w:szCs w:val="24"/>
        </w:rPr>
        <w:t xml:space="preserve">Для построения алгоритма управления необходимо найти оценки функций </w:t>
      </w:r>
      <w:r w:rsidR="002D5470" w:rsidRPr="001F203A">
        <w:rPr>
          <w:sz w:val="28"/>
          <w:szCs w:val="24"/>
        </w:rPr>
        <w:object w:dxaOrig="1200" w:dyaOrig="360">
          <v:shape id="_x0000_i1416" type="#_x0000_t75" style="width:60pt;height:18pt" o:ole="" filled="t">
            <v:fill color2="black"/>
            <v:imagedata r:id="rId582" o:title=""/>
          </v:shape>
          <o:OLEObject Type="Embed" ProgID="Equation.3" ShapeID="_x0000_i1416" DrawAspect="Content" ObjectID="_1459213174" r:id="rId583"/>
        </w:object>
      </w:r>
      <w:r w:rsidRPr="001F203A">
        <w:rPr>
          <w:sz w:val="28"/>
          <w:szCs w:val="24"/>
        </w:rPr>
        <w:t xml:space="preserve"> и </w:t>
      </w:r>
      <w:r w:rsidR="002D5470" w:rsidRPr="001F203A">
        <w:rPr>
          <w:sz w:val="28"/>
          <w:szCs w:val="24"/>
        </w:rPr>
        <w:object w:dxaOrig="1200" w:dyaOrig="360">
          <v:shape id="_x0000_i1417" type="#_x0000_t75" style="width:60pt;height:18pt" o:ole="" filled="t">
            <v:fill color2="black"/>
            <v:imagedata r:id="rId584" o:title=""/>
          </v:shape>
          <o:OLEObject Type="Embed" ProgID="Equation.3" ShapeID="_x0000_i1417" DrawAspect="Content" ObjectID="_1459213175" r:id="rId585"/>
        </w:object>
      </w:r>
      <w:r w:rsidRPr="001F203A">
        <w:rPr>
          <w:sz w:val="28"/>
          <w:szCs w:val="24"/>
        </w:rPr>
        <w:t xml:space="preserve">. Так как модель беспилотного летательного аппарата нам полностью известна, то при дифференцировании функции </w:t>
      </w:r>
      <w:r w:rsidR="002D5470" w:rsidRPr="001F203A">
        <w:rPr>
          <w:sz w:val="28"/>
          <w:szCs w:val="24"/>
        </w:rPr>
        <w:object w:dxaOrig="279" w:dyaOrig="340">
          <v:shape id="_x0000_i1418" type="#_x0000_t75" style="width:14.25pt;height:17.25pt" o:ole="" filled="t">
            <v:fill color2="black"/>
            <v:imagedata r:id="rId519" o:title=""/>
          </v:shape>
          <o:OLEObject Type="Embed" ProgID="Equation.3" ShapeID="_x0000_i1418" DrawAspect="Content" ObjectID="_1459213176" r:id="rId586"/>
        </w:object>
      </w:r>
      <w:r w:rsidRPr="001F203A">
        <w:rPr>
          <w:sz w:val="28"/>
          <w:szCs w:val="24"/>
        </w:rPr>
        <w:t xml:space="preserve"> найдем значения </w:t>
      </w:r>
      <w:r w:rsidR="002D5470" w:rsidRPr="001F203A">
        <w:rPr>
          <w:sz w:val="28"/>
          <w:szCs w:val="24"/>
        </w:rPr>
        <w:object w:dxaOrig="1200" w:dyaOrig="360">
          <v:shape id="_x0000_i1419" type="#_x0000_t75" style="width:60pt;height:18pt" o:ole="" filled="t">
            <v:fill color2="black"/>
            <v:imagedata r:id="rId587" o:title=""/>
          </v:shape>
          <o:OLEObject Type="Embed" ProgID="Equation.3" ShapeID="_x0000_i1419" DrawAspect="Content" ObjectID="_1459213177" r:id="rId588"/>
        </w:object>
      </w:r>
      <w:r w:rsidRPr="001F203A">
        <w:rPr>
          <w:sz w:val="28"/>
          <w:szCs w:val="24"/>
        </w:rPr>
        <w:t xml:space="preserve"> и </w:t>
      </w:r>
      <w:r w:rsidR="002D5470" w:rsidRPr="001F203A">
        <w:rPr>
          <w:sz w:val="28"/>
          <w:szCs w:val="24"/>
        </w:rPr>
        <w:object w:dxaOrig="1200" w:dyaOrig="360">
          <v:shape id="_x0000_i1420" type="#_x0000_t75" style="width:60pt;height:18pt" o:ole="" filled="t">
            <v:fill color2="black"/>
            <v:imagedata r:id="rId589" o:title=""/>
          </v:shape>
          <o:OLEObject Type="Embed" ProgID="Equation.3" ShapeID="_x0000_i1420" DrawAspect="Content" ObjectID="_1459213178" r:id="rId590"/>
        </w:object>
      </w:r>
      <w:r w:rsidRPr="001F203A">
        <w:rPr>
          <w:sz w:val="28"/>
          <w:szCs w:val="24"/>
        </w:rPr>
        <w:t>.</w:t>
      </w:r>
    </w:p>
    <w:p w:rsidR="00365765" w:rsidRPr="001F203A" w:rsidRDefault="002D5470" w:rsidP="001F203A">
      <w:pPr>
        <w:widowControl/>
        <w:snapToGrid/>
        <w:spacing w:line="360" w:lineRule="auto"/>
        <w:ind w:firstLine="709"/>
        <w:rPr>
          <w:sz w:val="28"/>
          <w:szCs w:val="24"/>
        </w:rPr>
      </w:pPr>
      <w:r w:rsidRPr="001F203A">
        <w:rPr>
          <w:sz w:val="28"/>
          <w:szCs w:val="24"/>
        </w:rPr>
        <w:object w:dxaOrig="4740" w:dyaOrig="380">
          <v:shape id="_x0000_i1421" type="#_x0000_t75" style="width:237pt;height:18.75pt" o:ole="" filled="t">
            <v:fill color2="black"/>
            <v:imagedata r:id="rId591" o:title=""/>
          </v:shape>
          <o:OLEObject Type="Embed" ProgID="Equation.3" ShapeID="_x0000_i1421" DrawAspect="Content" ObjectID="_1459213179" r:id="rId592"/>
        </w:object>
      </w:r>
      <w:r w:rsidR="00447543" w:rsidRPr="001F203A">
        <w:rPr>
          <w:sz w:val="28"/>
          <w:szCs w:val="24"/>
        </w:rPr>
        <w:tab/>
      </w:r>
      <w:r w:rsidR="00447543" w:rsidRPr="001F203A">
        <w:rPr>
          <w:sz w:val="28"/>
          <w:szCs w:val="24"/>
        </w:rPr>
        <w:tab/>
      </w:r>
      <w:r w:rsidR="00447543" w:rsidRPr="001F203A">
        <w:rPr>
          <w:sz w:val="28"/>
          <w:szCs w:val="24"/>
        </w:rPr>
        <w:tab/>
      </w:r>
      <w:r w:rsidR="00447543" w:rsidRPr="001F203A">
        <w:rPr>
          <w:sz w:val="28"/>
          <w:szCs w:val="24"/>
        </w:rPr>
        <w:tab/>
        <w:t>(2.</w:t>
      </w:r>
      <w:r w:rsidR="007F1B39" w:rsidRPr="001F203A">
        <w:rPr>
          <w:sz w:val="28"/>
          <w:szCs w:val="24"/>
        </w:rPr>
        <w:t>3</w:t>
      </w:r>
      <w:r w:rsidR="00447543" w:rsidRPr="001F203A">
        <w:rPr>
          <w:sz w:val="28"/>
          <w:szCs w:val="24"/>
        </w:rPr>
        <w:t>.</w:t>
      </w:r>
      <w:r w:rsidR="007F1B39" w:rsidRPr="001F203A">
        <w:rPr>
          <w:sz w:val="28"/>
          <w:szCs w:val="24"/>
        </w:rPr>
        <w:t>31</w:t>
      </w:r>
      <w:r w:rsidR="00447543" w:rsidRPr="001F203A">
        <w:rPr>
          <w:sz w:val="28"/>
          <w:szCs w:val="24"/>
        </w:rPr>
        <w:t>)</w:t>
      </w:r>
    </w:p>
    <w:p w:rsidR="00447543" w:rsidRPr="001F203A" w:rsidRDefault="002D5470" w:rsidP="00C04E77">
      <w:pPr>
        <w:widowControl/>
        <w:snapToGrid/>
        <w:spacing w:line="360" w:lineRule="auto"/>
        <w:ind w:firstLine="0"/>
        <w:rPr>
          <w:sz w:val="28"/>
          <w:szCs w:val="24"/>
        </w:rPr>
      </w:pPr>
      <w:r w:rsidRPr="001F203A">
        <w:rPr>
          <w:sz w:val="28"/>
          <w:szCs w:val="24"/>
        </w:rPr>
        <w:object w:dxaOrig="7960" w:dyaOrig="380">
          <v:shape id="_x0000_i1422" type="#_x0000_t75" style="width:378pt;height:18.75pt" o:ole="" filled="t">
            <v:fill color2="black"/>
            <v:imagedata r:id="rId593" o:title=""/>
          </v:shape>
          <o:OLEObject Type="Embed" ProgID="Equation.3" ShapeID="_x0000_i1422" DrawAspect="Content" ObjectID="_1459213180" r:id="rId594"/>
        </w:object>
      </w:r>
      <w:r w:rsidR="00C04E77">
        <w:rPr>
          <w:sz w:val="28"/>
          <w:szCs w:val="24"/>
        </w:rPr>
        <w:tab/>
      </w:r>
      <w:r w:rsidR="00447543" w:rsidRPr="001F203A">
        <w:rPr>
          <w:sz w:val="28"/>
          <w:szCs w:val="24"/>
        </w:rPr>
        <w:t>(2.</w:t>
      </w:r>
      <w:r w:rsidR="007F1B39" w:rsidRPr="001F203A">
        <w:rPr>
          <w:sz w:val="28"/>
          <w:szCs w:val="24"/>
        </w:rPr>
        <w:t>3</w:t>
      </w:r>
      <w:r w:rsidR="00447543" w:rsidRPr="001F203A">
        <w:rPr>
          <w:sz w:val="28"/>
          <w:szCs w:val="24"/>
        </w:rPr>
        <w:t>.</w:t>
      </w:r>
      <w:r w:rsidR="007F1B39" w:rsidRPr="001F203A">
        <w:rPr>
          <w:sz w:val="28"/>
          <w:szCs w:val="24"/>
        </w:rPr>
        <w:t>32</w:t>
      </w:r>
      <w:r w:rsidR="00447543" w:rsidRPr="001F203A">
        <w:rPr>
          <w:sz w:val="28"/>
          <w:szCs w:val="24"/>
        </w:rPr>
        <w:t>)</w:t>
      </w:r>
    </w:p>
    <w:p w:rsidR="00365765" w:rsidRPr="001F203A" w:rsidRDefault="002D5470" w:rsidP="001F203A">
      <w:pPr>
        <w:widowControl/>
        <w:snapToGrid/>
        <w:spacing w:line="360" w:lineRule="auto"/>
        <w:ind w:firstLine="709"/>
        <w:rPr>
          <w:sz w:val="28"/>
          <w:szCs w:val="24"/>
        </w:rPr>
      </w:pPr>
      <w:r w:rsidRPr="001F203A">
        <w:rPr>
          <w:sz w:val="28"/>
          <w:szCs w:val="24"/>
        </w:rPr>
        <w:object w:dxaOrig="8580" w:dyaOrig="11920">
          <v:shape id="_x0000_i1423" type="#_x0000_t75" style="width:429pt;height:596.25pt" o:ole="" filled="t">
            <v:fill color2="black"/>
            <v:imagedata r:id="rId595" o:title=""/>
          </v:shape>
          <o:OLEObject Type="Embed" ProgID="Equation.3" ShapeID="_x0000_i1423" DrawAspect="Content" ObjectID="_1459213181" r:id="rId596"/>
        </w:object>
      </w:r>
    </w:p>
    <w:p w:rsidR="007F1B39" w:rsidRPr="001F203A" w:rsidRDefault="007F1B39" w:rsidP="001F203A">
      <w:pPr>
        <w:widowControl/>
        <w:snapToGrid/>
        <w:spacing w:line="360" w:lineRule="auto"/>
        <w:ind w:firstLine="709"/>
        <w:rPr>
          <w:sz w:val="28"/>
          <w:szCs w:val="24"/>
        </w:rPr>
      </w:pPr>
      <w:r w:rsidRPr="001F203A">
        <w:rPr>
          <w:sz w:val="28"/>
          <w:szCs w:val="24"/>
        </w:rPr>
        <w:tab/>
      </w:r>
      <w:r w:rsidRPr="001F203A">
        <w:rPr>
          <w:sz w:val="28"/>
          <w:szCs w:val="24"/>
        </w:rPr>
        <w:tab/>
      </w:r>
      <w:r w:rsidRPr="001F203A">
        <w:rPr>
          <w:sz w:val="28"/>
          <w:szCs w:val="24"/>
        </w:rPr>
        <w:tab/>
      </w:r>
      <w:r w:rsidRPr="001F203A">
        <w:rPr>
          <w:sz w:val="28"/>
          <w:szCs w:val="24"/>
        </w:rPr>
        <w:tab/>
      </w:r>
      <w:r w:rsidRPr="001F203A">
        <w:rPr>
          <w:sz w:val="28"/>
          <w:szCs w:val="24"/>
        </w:rPr>
        <w:tab/>
      </w:r>
      <w:r w:rsidRPr="001F203A">
        <w:rPr>
          <w:sz w:val="28"/>
          <w:szCs w:val="24"/>
        </w:rPr>
        <w:tab/>
      </w:r>
      <w:r w:rsidRPr="001F203A">
        <w:rPr>
          <w:sz w:val="28"/>
          <w:szCs w:val="24"/>
        </w:rPr>
        <w:tab/>
      </w:r>
      <w:r w:rsidRPr="001F203A">
        <w:rPr>
          <w:sz w:val="28"/>
          <w:szCs w:val="24"/>
        </w:rPr>
        <w:tab/>
      </w:r>
      <w:r w:rsidRPr="001F203A">
        <w:rPr>
          <w:sz w:val="28"/>
          <w:szCs w:val="24"/>
        </w:rPr>
        <w:tab/>
      </w:r>
      <w:r w:rsidRPr="001F203A">
        <w:rPr>
          <w:sz w:val="28"/>
          <w:szCs w:val="24"/>
        </w:rPr>
        <w:tab/>
        <w:t>(2.3.33)</w:t>
      </w:r>
    </w:p>
    <w:p w:rsidR="007F1B39" w:rsidRPr="001F203A" w:rsidRDefault="007F1B39" w:rsidP="00C04E77">
      <w:pPr>
        <w:widowControl/>
        <w:snapToGrid/>
        <w:spacing w:line="360" w:lineRule="auto"/>
        <w:ind w:firstLine="0"/>
        <w:rPr>
          <w:sz w:val="28"/>
          <w:szCs w:val="24"/>
        </w:rPr>
      </w:pPr>
      <w:r w:rsidRPr="001F203A">
        <w:rPr>
          <w:sz w:val="28"/>
          <w:szCs w:val="24"/>
        </w:rPr>
        <w:br w:type="page"/>
      </w:r>
      <w:r w:rsidR="002D5470" w:rsidRPr="001F203A">
        <w:rPr>
          <w:sz w:val="28"/>
          <w:szCs w:val="24"/>
        </w:rPr>
        <w:object w:dxaOrig="8680" w:dyaOrig="1280">
          <v:shape id="_x0000_i1424" type="#_x0000_t75" style="width:417pt;height:63.75pt" o:ole="" filled="t">
            <v:fill color2="black"/>
            <v:imagedata r:id="rId597" o:title=""/>
          </v:shape>
          <o:OLEObject Type="Embed" ProgID="Equation.3" ShapeID="_x0000_i1424" DrawAspect="Content" ObjectID="_1459213182" r:id="rId598"/>
        </w:object>
      </w:r>
      <w:r w:rsidRPr="001F203A">
        <w:rPr>
          <w:sz w:val="28"/>
          <w:szCs w:val="24"/>
        </w:rPr>
        <w:t>(2.3.34)</w:t>
      </w:r>
    </w:p>
    <w:p w:rsidR="00362F87" w:rsidRPr="001F203A" w:rsidRDefault="00362F87" w:rsidP="001F203A">
      <w:pPr>
        <w:widowControl/>
        <w:snapToGrid/>
        <w:spacing w:line="360" w:lineRule="auto"/>
        <w:ind w:firstLine="709"/>
        <w:rPr>
          <w:sz w:val="28"/>
          <w:szCs w:val="24"/>
        </w:rPr>
      </w:pPr>
      <w:r w:rsidRPr="001F203A">
        <w:rPr>
          <w:sz w:val="28"/>
          <w:szCs w:val="24"/>
        </w:rPr>
        <w:t>Для построения контроллера используем алгоритм пропорционального управления.</w:t>
      </w:r>
    </w:p>
    <w:p w:rsidR="00362F87" w:rsidRPr="001F203A" w:rsidRDefault="002D5470" w:rsidP="001F203A">
      <w:pPr>
        <w:widowControl/>
        <w:snapToGrid/>
        <w:spacing w:line="360" w:lineRule="auto"/>
        <w:ind w:firstLine="709"/>
        <w:rPr>
          <w:sz w:val="28"/>
          <w:szCs w:val="24"/>
        </w:rPr>
      </w:pPr>
      <w:r w:rsidRPr="001F203A">
        <w:rPr>
          <w:sz w:val="28"/>
          <w:szCs w:val="24"/>
        </w:rPr>
        <w:object w:dxaOrig="3620" w:dyaOrig="620">
          <v:shape id="_x0000_i1425" type="#_x0000_t75" style="width:180.75pt;height:30.75pt" o:ole="" filled="t">
            <v:fill color2="black"/>
            <v:imagedata r:id="rId599" o:title=""/>
          </v:shape>
          <o:OLEObject Type="Embed" ProgID="Equation.3" ShapeID="_x0000_i1425" DrawAspect="Content" ObjectID="_1459213183" r:id="rId600"/>
        </w:object>
      </w:r>
      <w:r w:rsidR="007F1B39" w:rsidRPr="001F203A">
        <w:rPr>
          <w:sz w:val="28"/>
          <w:szCs w:val="24"/>
        </w:rPr>
        <w:tab/>
      </w:r>
      <w:r w:rsidR="007F1B39" w:rsidRPr="001F203A">
        <w:rPr>
          <w:sz w:val="28"/>
          <w:szCs w:val="24"/>
        </w:rPr>
        <w:tab/>
      </w:r>
      <w:r w:rsidR="007F1B39" w:rsidRPr="001F203A">
        <w:rPr>
          <w:sz w:val="28"/>
          <w:szCs w:val="24"/>
        </w:rPr>
        <w:tab/>
      </w:r>
      <w:r w:rsidR="007F1B39" w:rsidRPr="001F203A">
        <w:rPr>
          <w:sz w:val="28"/>
          <w:szCs w:val="24"/>
        </w:rPr>
        <w:tab/>
      </w:r>
      <w:r w:rsidR="007F1B39" w:rsidRPr="001F203A">
        <w:rPr>
          <w:sz w:val="28"/>
          <w:szCs w:val="24"/>
        </w:rPr>
        <w:tab/>
        <w:t>(2.3.35)</w:t>
      </w:r>
    </w:p>
    <w:p w:rsidR="007F1B39" w:rsidRPr="001F203A" w:rsidRDefault="007F1B39" w:rsidP="001F203A">
      <w:pPr>
        <w:widowControl/>
        <w:snapToGrid/>
        <w:spacing w:line="360" w:lineRule="auto"/>
        <w:ind w:firstLine="709"/>
        <w:rPr>
          <w:sz w:val="28"/>
          <w:szCs w:val="24"/>
        </w:rPr>
      </w:pPr>
      <w:r w:rsidRPr="001F203A">
        <w:rPr>
          <w:sz w:val="28"/>
          <w:szCs w:val="24"/>
        </w:rPr>
        <w:t>Исходя из условия сходимости был выбран коэффициент в уравнении (2.3.35):</w:t>
      </w:r>
    </w:p>
    <w:p w:rsidR="007F1B39" w:rsidRPr="001F203A" w:rsidRDefault="002D5470" w:rsidP="001F203A">
      <w:pPr>
        <w:widowControl/>
        <w:snapToGrid/>
        <w:spacing w:line="360" w:lineRule="auto"/>
        <w:ind w:firstLine="709"/>
        <w:rPr>
          <w:sz w:val="28"/>
          <w:szCs w:val="24"/>
          <w:lang w:val="en-US"/>
        </w:rPr>
      </w:pPr>
      <w:r w:rsidRPr="001F203A">
        <w:rPr>
          <w:sz w:val="28"/>
          <w:szCs w:val="24"/>
        </w:rPr>
        <w:object w:dxaOrig="680" w:dyaOrig="279">
          <v:shape id="_x0000_i1426" type="#_x0000_t75" style="width:33.75pt;height:14.25pt" o:ole="" filled="t">
            <v:fill color2="black"/>
            <v:imagedata r:id="rId487" o:title=""/>
          </v:shape>
          <o:OLEObject Type="Embed" ProgID="Equation.3" ShapeID="_x0000_i1426" DrawAspect="Content" ObjectID="_1459213184" r:id="rId601"/>
        </w:object>
      </w:r>
    </w:p>
    <w:p w:rsidR="007F1B39" w:rsidRPr="001F203A" w:rsidRDefault="007F1B39" w:rsidP="001F203A">
      <w:pPr>
        <w:widowControl/>
        <w:snapToGrid/>
        <w:spacing w:line="360" w:lineRule="auto"/>
        <w:ind w:firstLine="709"/>
        <w:rPr>
          <w:sz w:val="28"/>
          <w:szCs w:val="24"/>
        </w:rPr>
      </w:pPr>
      <w:r w:rsidRPr="001F203A">
        <w:rPr>
          <w:sz w:val="28"/>
          <w:szCs w:val="24"/>
        </w:rPr>
        <w:t xml:space="preserve">Было проведено ЛА в среде </w:t>
      </w:r>
      <w:r w:rsidRPr="001F203A">
        <w:rPr>
          <w:sz w:val="28"/>
          <w:szCs w:val="24"/>
          <w:lang w:val="en-US"/>
        </w:rPr>
        <w:t>Vissim</w:t>
      </w:r>
      <w:r w:rsidRPr="001F203A">
        <w:rPr>
          <w:sz w:val="28"/>
          <w:szCs w:val="24"/>
        </w:rPr>
        <w:t xml:space="preserve"> на 3 траекториях: </w:t>
      </w:r>
    </w:p>
    <w:p w:rsidR="002E2100" w:rsidRPr="001F203A" w:rsidRDefault="002E2100" w:rsidP="001F203A">
      <w:pPr>
        <w:widowControl/>
        <w:numPr>
          <w:ilvl w:val="0"/>
          <w:numId w:val="29"/>
        </w:numPr>
        <w:snapToGrid/>
        <w:spacing w:line="360" w:lineRule="auto"/>
        <w:ind w:left="0" w:firstLine="709"/>
        <w:rPr>
          <w:sz w:val="28"/>
          <w:szCs w:val="24"/>
        </w:rPr>
      </w:pPr>
      <w:r w:rsidRPr="001F203A">
        <w:rPr>
          <w:sz w:val="28"/>
          <w:szCs w:val="24"/>
        </w:rPr>
        <w:t>движение по прямой со скоростью 30 м/с;</w:t>
      </w:r>
    </w:p>
    <w:p w:rsidR="002E2100" w:rsidRPr="001F203A" w:rsidRDefault="002E2100" w:rsidP="001F203A">
      <w:pPr>
        <w:widowControl/>
        <w:numPr>
          <w:ilvl w:val="0"/>
          <w:numId w:val="29"/>
        </w:numPr>
        <w:snapToGrid/>
        <w:spacing w:line="360" w:lineRule="auto"/>
        <w:ind w:left="0" w:firstLine="709"/>
        <w:rPr>
          <w:sz w:val="28"/>
          <w:szCs w:val="24"/>
        </w:rPr>
      </w:pPr>
      <w:r w:rsidRPr="001F203A">
        <w:rPr>
          <w:sz w:val="28"/>
          <w:szCs w:val="24"/>
        </w:rPr>
        <w:t>набор высоты с 1000м до 1200м за 30с на скорости 50 м/с;</w:t>
      </w:r>
    </w:p>
    <w:p w:rsidR="002E2100" w:rsidRPr="001F203A" w:rsidRDefault="002E2100" w:rsidP="001F203A">
      <w:pPr>
        <w:widowControl/>
        <w:numPr>
          <w:ilvl w:val="0"/>
          <w:numId w:val="29"/>
        </w:numPr>
        <w:snapToGrid/>
        <w:spacing w:line="360" w:lineRule="auto"/>
        <w:ind w:left="0" w:firstLine="709"/>
        <w:rPr>
          <w:sz w:val="28"/>
          <w:szCs w:val="24"/>
        </w:rPr>
      </w:pPr>
      <w:r w:rsidRPr="001F203A">
        <w:rPr>
          <w:sz w:val="28"/>
          <w:szCs w:val="24"/>
        </w:rPr>
        <w:t>мертвая петля радиусом 500м и начальной скоростью 50 м/с.</w:t>
      </w:r>
    </w:p>
    <w:p w:rsidR="00365765" w:rsidRPr="00C04E77" w:rsidRDefault="00A21A75" w:rsidP="00C04E77">
      <w:pPr>
        <w:pStyle w:val="1"/>
        <w:spacing w:before="0" w:after="0"/>
        <w:rPr>
          <w:sz w:val="28"/>
        </w:rPr>
      </w:pPr>
      <w:r w:rsidRPr="001F203A">
        <w:rPr>
          <w:b w:val="0"/>
          <w:sz w:val="28"/>
        </w:rPr>
        <w:br w:type="page"/>
      </w:r>
      <w:bookmarkStart w:id="31" w:name="_Toc169841069"/>
      <w:r w:rsidR="00525124" w:rsidRPr="00C04E77">
        <w:rPr>
          <w:sz w:val="28"/>
        </w:rPr>
        <w:t>Заключение</w:t>
      </w:r>
      <w:bookmarkEnd w:id="31"/>
    </w:p>
    <w:p w:rsidR="00C04E77" w:rsidRDefault="00C04E77" w:rsidP="001F203A">
      <w:pPr>
        <w:widowControl/>
        <w:snapToGrid/>
        <w:spacing w:line="360" w:lineRule="auto"/>
        <w:ind w:firstLine="709"/>
        <w:rPr>
          <w:sz w:val="28"/>
          <w:szCs w:val="24"/>
        </w:rPr>
      </w:pPr>
    </w:p>
    <w:p w:rsidR="00525124" w:rsidRPr="001F203A" w:rsidRDefault="00525124" w:rsidP="001F203A">
      <w:pPr>
        <w:widowControl/>
        <w:snapToGrid/>
        <w:spacing w:line="360" w:lineRule="auto"/>
        <w:ind w:firstLine="709"/>
        <w:rPr>
          <w:sz w:val="28"/>
          <w:szCs w:val="24"/>
        </w:rPr>
      </w:pPr>
      <w:r w:rsidRPr="001F203A">
        <w:rPr>
          <w:sz w:val="28"/>
          <w:szCs w:val="24"/>
        </w:rPr>
        <w:t>В ходе проделанной работы были достигнуты следующие результаты:</w:t>
      </w:r>
    </w:p>
    <w:p w:rsidR="00525124" w:rsidRPr="001F203A" w:rsidRDefault="00525124" w:rsidP="001F203A">
      <w:pPr>
        <w:widowControl/>
        <w:numPr>
          <w:ilvl w:val="0"/>
          <w:numId w:val="5"/>
        </w:numPr>
        <w:snapToGrid/>
        <w:spacing w:line="360" w:lineRule="auto"/>
        <w:ind w:left="0" w:firstLine="709"/>
        <w:rPr>
          <w:sz w:val="28"/>
          <w:szCs w:val="24"/>
        </w:rPr>
      </w:pPr>
      <w:r w:rsidRPr="001F203A">
        <w:rPr>
          <w:sz w:val="28"/>
          <w:szCs w:val="24"/>
        </w:rPr>
        <w:t xml:space="preserve">Синтезированы нелинейные законы </w:t>
      </w:r>
      <w:r w:rsidR="00D128BD" w:rsidRPr="001F203A">
        <w:rPr>
          <w:sz w:val="28"/>
          <w:szCs w:val="24"/>
        </w:rPr>
        <w:t xml:space="preserve">согласованного </w:t>
      </w:r>
      <w:r w:rsidRPr="001F203A">
        <w:rPr>
          <w:sz w:val="28"/>
          <w:szCs w:val="24"/>
        </w:rPr>
        <w:t>управления летательным аппаратом для пилотажного и траекторного уровня;</w:t>
      </w:r>
    </w:p>
    <w:p w:rsidR="00525124" w:rsidRPr="001F203A" w:rsidRDefault="00525124" w:rsidP="001F203A">
      <w:pPr>
        <w:widowControl/>
        <w:numPr>
          <w:ilvl w:val="0"/>
          <w:numId w:val="5"/>
        </w:numPr>
        <w:snapToGrid/>
        <w:spacing w:line="360" w:lineRule="auto"/>
        <w:ind w:left="0" w:firstLine="709"/>
        <w:rPr>
          <w:sz w:val="28"/>
          <w:szCs w:val="24"/>
        </w:rPr>
      </w:pPr>
      <w:r w:rsidRPr="001F203A">
        <w:rPr>
          <w:sz w:val="28"/>
          <w:szCs w:val="24"/>
        </w:rPr>
        <w:t xml:space="preserve">Проведенные имитационные испытания алгоритмов управления показали высокую надежность и точность регулирования. </w:t>
      </w:r>
    </w:p>
    <w:p w:rsidR="00525124" w:rsidRPr="001F203A" w:rsidRDefault="00525124" w:rsidP="001F203A">
      <w:pPr>
        <w:widowControl/>
        <w:snapToGrid/>
        <w:spacing w:line="360" w:lineRule="auto"/>
        <w:ind w:firstLine="709"/>
        <w:rPr>
          <w:sz w:val="28"/>
          <w:szCs w:val="24"/>
        </w:rPr>
      </w:pPr>
      <w:r w:rsidRPr="001F203A">
        <w:rPr>
          <w:sz w:val="28"/>
          <w:szCs w:val="24"/>
        </w:rPr>
        <w:t xml:space="preserve">Математическая модель является универсальной и может быть настроена на любой летательный аппарат путем выставки соответствующих коэффициентов и начальных условий. Разработанная математическая модель может рассматриваться как инструмент для исследования динамики жестких летательных аппаратов. </w:t>
      </w:r>
    </w:p>
    <w:p w:rsidR="00560A35" w:rsidRDefault="00A21A75" w:rsidP="00C04E77">
      <w:pPr>
        <w:pStyle w:val="1"/>
        <w:spacing w:before="0" w:after="0"/>
        <w:rPr>
          <w:sz w:val="28"/>
        </w:rPr>
      </w:pPr>
      <w:r w:rsidRPr="001F203A">
        <w:rPr>
          <w:b w:val="0"/>
          <w:sz w:val="28"/>
        </w:rPr>
        <w:br w:type="page"/>
      </w:r>
      <w:bookmarkStart w:id="32" w:name="_Toc169841070"/>
      <w:r w:rsidRPr="00C04E77">
        <w:rPr>
          <w:sz w:val="28"/>
        </w:rPr>
        <w:t>Перечень литературы</w:t>
      </w:r>
      <w:bookmarkEnd w:id="32"/>
    </w:p>
    <w:p w:rsidR="00C04E77" w:rsidRPr="00C04E77" w:rsidRDefault="00C04E77" w:rsidP="00C04E77">
      <w:pPr>
        <w:widowControl/>
        <w:snapToGrid/>
        <w:spacing w:line="360" w:lineRule="auto"/>
        <w:ind w:firstLine="709"/>
        <w:rPr>
          <w:sz w:val="28"/>
          <w:szCs w:val="24"/>
        </w:rPr>
      </w:pPr>
    </w:p>
    <w:p w:rsidR="00365765" w:rsidRPr="001F203A" w:rsidRDefault="00365765" w:rsidP="001F203A">
      <w:pPr>
        <w:widowControl/>
        <w:numPr>
          <w:ilvl w:val="0"/>
          <w:numId w:val="12"/>
        </w:numPr>
        <w:tabs>
          <w:tab w:val="left" w:pos="720"/>
          <w:tab w:val="left" w:pos="1260"/>
        </w:tabs>
        <w:snapToGrid/>
        <w:spacing w:line="360" w:lineRule="auto"/>
        <w:ind w:left="0" w:firstLine="709"/>
        <w:rPr>
          <w:sz w:val="28"/>
          <w:szCs w:val="24"/>
        </w:rPr>
      </w:pPr>
      <w:r w:rsidRPr="001F203A">
        <w:rPr>
          <w:sz w:val="28"/>
          <w:szCs w:val="24"/>
        </w:rPr>
        <w:t>Буков В.Н. Адаптивные прогнозирующие системы управления полетом. –М.:</w:t>
      </w:r>
      <w:r w:rsidR="001F203A">
        <w:rPr>
          <w:sz w:val="28"/>
          <w:szCs w:val="24"/>
        </w:rPr>
        <w:t xml:space="preserve"> </w:t>
      </w:r>
      <w:r w:rsidRPr="001F203A">
        <w:rPr>
          <w:sz w:val="28"/>
          <w:szCs w:val="24"/>
        </w:rPr>
        <w:t>Наука. Гл. ред. физ.-мат. лит., 1987. – 232с.</w:t>
      </w:r>
    </w:p>
    <w:p w:rsidR="00365765" w:rsidRPr="001F203A" w:rsidRDefault="00365765" w:rsidP="001F203A">
      <w:pPr>
        <w:widowControl/>
        <w:numPr>
          <w:ilvl w:val="0"/>
          <w:numId w:val="12"/>
        </w:numPr>
        <w:tabs>
          <w:tab w:val="left" w:pos="720"/>
          <w:tab w:val="left" w:pos="1260"/>
        </w:tabs>
        <w:snapToGrid/>
        <w:spacing w:line="360" w:lineRule="auto"/>
        <w:ind w:left="0" w:firstLine="709"/>
        <w:rPr>
          <w:sz w:val="28"/>
          <w:szCs w:val="24"/>
          <w:lang w:val="en-US"/>
        </w:rPr>
      </w:pPr>
      <w:r w:rsidRPr="001F203A">
        <w:rPr>
          <w:sz w:val="28"/>
          <w:szCs w:val="24"/>
          <w:lang w:val="en-US"/>
        </w:rPr>
        <w:t>Aerosim Blockset v. 1.1. User’s Guide., 2003. -192</w:t>
      </w:r>
      <w:r w:rsidRPr="001F203A">
        <w:rPr>
          <w:sz w:val="28"/>
          <w:szCs w:val="24"/>
        </w:rPr>
        <w:t>с</w:t>
      </w:r>
      <w:r w:rsidRPr="001F203A">
        <w:rPr>
          <w:sz w:val="28"/>
          <w:szCs w:val="24"/>
          <w:lang w:val="en-US"/>
        </w:rPr>
        <w:t>.</w:t>
      </w:r>
    </w:p>
    <w:p w:rsidR="00365765" w:rsidRPr="001F203A" w:rsidRDefault="00365765" w:rsidP="001F203A">
      <w:pPr>
        <w:widowControl/>
        <w:numPr>
          <w:ilvl w:val="0"/>
          <w:numId w:val="12"/>
        </w:numPr>
        <w:tabs>
          <w:tab w:val="left" w:pos="720"/>
          <w:tab w:val="left" w:pos="1260"/>
        </w:tabs>
        <w:snapToGrid/>
        <w:spacing w:line="360" w:lineRule="auto"/>
        <w:ind w:left="0" w:firstLine="709"/>
        <w:rPr>
          <w:sz w:val="28"/>
          <w:szCs w:val="24"/>
        </w:rPr>
      </w:pPr>
      <w:r w:rsidRPr="001F203A">
        <w:rPr>
          <w:sz w:val="28"/>
          <w:szCs w:val="24"/>
        </w:rPr>
        <w:t>Мирошник И. В., Никифоров В. О., Фрадков А.Л. Нелинейное и адаптивное управление сложными динамическими системами. – СПб.: Наука, 2000. – 549 с.</w:t>
      </w:r>
    </w:p>
    <w:p w:rsidR="00365765" w:rsidRPr="001F203A" w:rsidRDefault="00365765" w:rsidP="001F203A">
      <w:pPr>
        <w:widowControl/>
        <w:numPr>
          <w:ilvl w:val="0"/>
          <w:numId w:val="12"/>
        </w:numPr>
        <w:tabs>
          <w:tab w:val="left" w:pos="720"/>
          <w:tab w:val="left" w:pos="1260"/>
        </w:tabs>
        <w:snapToGrid/>
        <w:spacing w:line="360" w:lineRule="auto"/>
        <w:ind w:left="0" w:firstLine="709"/>
        <w:rPr>
          <w:sz w:val="28"/>
          <w:szCs w:val="24"/>
        </w:rPr>
      </w:pPr>
      <w:r w:rsidRPr="001F203A">
        <w:rPr>
          <w:sz w:val="28"/>
          <w:szCs w:val="24"/>
        </w:rPr>
        <w:t>Дорф Р. Современные системы управления. Р.Дорф, Р.Бишоп. Пер. с англ. Б.И. Копылова. – М.: Лаборатория Базовых Знаний, 2002. – 832 с.</w:t>
      </w:r>
    </w:p>
    <w:p w:rsidR="00560A35" w:rsidRPr="001F203A" w:rsidRDefault="00365765" w:rsidP="001F203A">
      <w:pPr>
        <w:widowControl/>
        <w:numPr>
          <w:ilvl w:val="0"/>
          <w:numId w:val="12"/>
        </w:numPr>
        <w:tabs>
          <w:tab w:val="left" w:pos="720"/>
          <w:tab w:val="left" w:pos="1260"/>
        </w:tabs>
        <w:snapToGrid/>
        <w:spacing w:line="360" w:lineRule="auto"/>
        <w:ind w:left="0" w:firstLine="709"/>
        <w:rPr>
          <w:sz w:val="28"/>
          <w:szCs w:val="24"/>
        </w:rPr>
      </w:pPr>
      <w:r w:rsidRPr="001F203A">
        <w:rPr>
          <w:sz w:val="28"/>
          <w:szCs w:val="24"/>
        </w:rPr>
        <w:t>Мищенко А.С., Фоменко А.Т. Курс дифференциальной геометрии и топологии. – М.: Изд-во Моск. ун-та, 1980 – 439 с.</w:t>
      </w:r>
    </w:p>
    <w:p w:rsidR="00455488" w:rsidRPr="001F203A" w:rsidRDefault="00455488" w:rsidP="001F203A">
      <w:pPr>
        <w:widowControl/>
        <w:numPr>
          <w:ilvl w:val="0"/>
          <w:numId w:val="12"/>
        </w:numPr>
        <w:tabs>
          <w:tab w:val="left" w:pos="720"/>
          <w:tab w:val="left" w:pos="1260"/>
        </w:tabs>
        <w:snapToGrid/>
        <w:spacing w:line="360" w:lineRule="auto"/>
        <w:ind w:left="0" w:firstLine="709"/>
        <w:rPr>
          <w:sz w:val="28"/>
          <w:szCs w:val="24"/>
        </w:rPr>
      </w:pPr>
      <w:r w:rsidRPr="001F203A">
        <w:rPr>
          <w:sz w:val="28"/>
          <w:szCs w:val="24"/>
        </w:rPr>
        <w:t>Висленов Б.В., Кузьменко</w:t>
      </w:r>
      <w:r w:rsidR="001F203A">
        <w:rPr>
          <w:sz w:val="28"/>
          <w:szCs w:val="24"/>
        </w:rPr>
        <w:t xml:space="preserve"> </w:t>
      </w:r>
      <w:r w:rsidRPr="001F203A">
        <w:rPr>
          <w:sz w:val="28"/>
          <w:szCs w:val="24"/>
        </w:rPr>
        <w:t xml:space="preserve">Д.В. Теория авиации. Москва – 1939. </w:t>
      </w:r>
    </w:p>
    <w:p w:rsidR="00560A35" w:rsidRPr="00C04E77" w:rsidRDefault="00560A35" w:rsidP="00C04E77">
      <w:pPr>
        <w:pStyle w:val="1"/>
        <w:spacing w:before="0" w:after="0"/>
        <w:rPr>
          <w:sz w:val="28"/>
          <w:lang w:eastAsia="ru-RU"/>
        </w:rPr>
      </w:pPr>
      <w:r w:rsidRPr="001F203A">
        <w:rPr>
          <w:b w:val="0"/>
          <w:sz w:val="28"/>
        </w:rPr>
        <w:br w:type="page"/>
      </w:r>
      <w:bookmarkStart w:id="33" w:name="_Toc169841071"/>
      <w:r w:rsidRPr="00C04E77">
        <w:rPr>
          <w:sz w:val="28"/>
          <w:lang w:eastAsia="ru-RU"/>
        </w:rPr>
        <w:t>Приложение А – Описание параметров модели</w:t>
      </w:r>
      <w:bookmarkEnd w:id="33"/>
    </w:p>
    <w:p w:rsidR="00560A35" w:rsidRPr="001F203A" w:rsidRDefault="00560A35" w:rsidP="001F203A">
      <w:pPr>
        <w:widowControl/>
        <w:snapToGrid/>
        <w:spacing w:line="360" w:lineRule="auto"/>
        <w:ind w:firstLine="709"/>
        <w:rPr>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8"/>
        <w:gridCol w:w="1772"/>
      </w:tblGrid>
      <w:tr w:rsidR="00560A35" w:rsidRPr="00C04E77" w:rsidTr="00703938">
        <w:tc>
          <w:tcPr>
            <w:tcW w:w="4074"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Описание параметра модели</w: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Величина / ед. измерения</w:t>
            </w:r>
          </w:p>
        </w:tc>
      </w:tr>
      <w:tr w:rsidR="00560A35" w:rsidRPr="00C04E77" w:rsidTr="00703938">
        <w:tc>
          <w:tcPr>
            <w:tcW w:w="5000" w:type="pct"/>
            <w:gridSpan w:val="2"/>
            <w:shd w:val="clear" w:color="auto" w:fill="auto"/>
            <w:vAlign w:val="center"/>
          </w:tcPr>
          <w:p w:rsidR="00560A35" w:rsidRPr="00C04E77" w:rsidRDefault="00560A35" w:rsidP="00703938">
            <w:pPr>
              <w:widowControl/>
              <w:snapToGrid/>
              <w:spacing w:line="360" w:lineRule="auto"/>
              <w:ind w:firstLine="0"/>
            </w:pPr>
            <w:r w:rsidRPr="00C04E77">
              <w:t>Аэродинамические справочные параметры</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Средняя аэродинамическая хорда крыла, </w:t>
            </w:r>
            <w:r w:rsidRPr="00703938">
              <w:rPr>
                <w:lang w:val="en-US" w:eastAsia="ru-RU"/>
              </w:rPr>
              <w:t>ba</w: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0.189941</w:t>
            </w:r>
            <w:r w:rsidRPr="00703938">
              <w:rPr>
                <w:lang w:val="en-US" w:eastAsia="ru-RU"/>
              </w:rPr>
              <w:t xml:space="preserve">, </w:t>
            </w:r>
            <w:r w:rsidRPr="00C04E77">
              <w:rPr>
                <w:lang w:eastAsia="ru-RU"/>
              </w:rPr>
              <w:t>м</w:t>
            </w:r>
          </w:p>
        </w:tc>
      </w:tr>
      <w:tr w:rsidR="00560A35" w:rsidRPr="00C04E77" w:rsidTr="00703938">
        <w:tc>
          <w:tcPr>
            <w:tcW w:w="4074" w:type="pct"/>
            <w:shd w:val="clear" w:color="auto" w:fill="auto"/>
            <w:vAlign w:val="center"/>
          </w:tcPr>
          <w:p w:rsidR="00560A35" w:rsidRPr="00703938" w:rsidRDefault="00560A35" w:rsidP="00703938">
            <w:pPr>
              <w:widowControl/>
              <w:suppressAutoHyphens w:val="0"/>
              <w:snapToGrid/>
              <w:spacing w:line="360" w:lineRule="auto"/>
              <w:ind w:firstLine="0"/>
              <w:rPr>
                <w:lang w:val="en-US" w:eastAsia="ru-RU"/>
              </w:rPr>
            </w:pPr>
            <w:r w:rsidRPr="00C04E77">
              <w:rPr>
                <w:lang w:eastAsia="ru-RU"/>
              </w:rPr>
              <w:t>Размах крыла</w:t>
            </w:r>
            <w:r w:rsidRPr="00703938">
              <w:rPr>
                <w:lang w:val="en-US" w:eastAsia="ru-RU"/>
              </w:rPr>
              <w:t>, l</w: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2.8956</w:t>
            </w:r>
            <w:r w:rsidRPr="00703938">
              <w:rPr>
                <w:lang w:val="en-US" w:eastAsia="ru-RU"/>
              </w:rPr>
              <w:t xml:space="preserve">, </w:t>
            </w:r>
            <w:r w:rsidRPr="00C04E77">
              <w:rPr>
                <w:lang w:eastAsia="ru-RU"/>
              </w:rPr>
              <w:t>м</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Площадь крыла</w:t>
            </w:r>
            <w:r w:rsidRPr="00703938">
              <w:rPr>
                <w:lang w:val="en-US" w:eastAsia="ru-RU"/>
              </w:rPr>
              <w:t>, S</w: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 xml:space="preserve">0.55, </w:t>
            </w:r>
            <w:r w:rsidRPr="00C04E77">
              <w:rPr>
                <w:lang w:eastAsia="ru-RU"/>
              </w:rPr>
              <w:t>м2</w:t>
            </w:r>
          </w:p>
        </w:tc>
      </w:tr>
      <w:tr w:rsidR="00560A35" w:rsidRPr="00C04E77" w:rsidTr="00703938">
        <w:tc>
          <w:tcPr>
            <w:tcW w:w="4074"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 xml:space="preserve">Точка приложения аэродинамической силы, </w:t>
            </w:r>
            <w:r w:rsidRPr="00C04E77">
              <w:t>r</w:t>
            </w:r>
            <w:r w:rsidRPr="00703938">
              <w:rPr>
                <w:lang w:val="en-US" w:eastAsia="ru-RU"/>
              </w:rPr>
              <w:t>AC</w: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[0.1425; 0; 0],</w:t>
            </w:r>
            <w:r w:rsidRPr="00703938">
              <w:rPr>
                <w:lang w:val="en-US" w:eastAsia="ru-RU"/>
              </w:rPr>
              <w:t xml:space="preserve"> </w:t>
            </w:r>
            <w:r w:rsidRPr="00C04E77">
              <w:rPr>
                <w:lang w:eastAsia="ru-RU"/>
              </w:rPr>
              <w:t>м</w:t>
            </w:r>
          </w:p>
        </w:tc>
      </w:tr>
      <w:tr w:rsidR="00560A35" w:rsidRPr="00C04E77" w:rsidTr="00703938">
        <w:tc>
          <w:tcPr>
            <w:tcW w:w="5000" w:type="pct"/>
            <w:gridSpan w:val="2"/>
            <w:shd w:val="clear" w:color="auto" w:fill="auto"/>
            <w:vAlign w:val="center"/>
          </w:tcPr>
          <w:p w:rsidR="00560A35" w:rsidRPr="00C04E77" w:rsidRDefault="00560A35" w:rsidP="00703938">
            <w:pPr>
              <w:widowControl/>
              <w:snapToGrid/>
              <w:spacing w:line="360" w:lineRule="auto"/>
              <w:ind w:firstLine="0"/>
              <w:rPr>
                <w:lang w:eastAsia="ru-RU"/>
              </w:rPr>
            </w:pPr>
            <w:r w:rsidRPr="00C04E77">
              <w:t>Аэродинамические коэффициенты</w:t>
            </w:r>
          </w:p>
        </w:tc>
      </w:tr>
      <w:tr w:rsidR="00560A35" w:rsidRPr="00C04E77" w:rsidTr="00703938">
        <w:tc>
          <w:tcPr>
            <w:tcW w:w="5000" w:type="pct"/>
            <w:gridSpan w:val="2"/>
            <w:shd w:val="clear" w:color="auto" w:fill="auto"/>
            <w:vAlign w:val="center"/>
          </w:tcPr>
          <w:p w:rsidR="00560A35" w:rsidRPr="00C04E77" w:rsidRDefault="00560A35" w:rsidP="00703938">
            <w:pPr>
              <w:widowControl/>
              <w:snapToGrid/>
              <w:spacing w:line="360" w:lineRule="auto"/>
              <w:ind w:firstLine="0"/>
              <w:rPr>
                <w:lang w:eastAsia="ru-RU"/>
              </w:rPr>
            </w:pPr>
            <w:r w:rsidRPr="00C04E77">
              <w:t>Коэффициент лобового сопротивления</w:t>
            </w:r>
          </w:p>
        </w:tc>
      </w:tr>
      <w:tr w:rsidR="00560A35" w:rsidRPr="00C04E77" w:rsidTr="00703938">
        <w:tc>
          <w:tcPr>
            <w:tcW w:w="4074" w:type="pct"/>
            <w:shd w:val="clear" w:color="auto" w:fill="auto"/>
            <w:vAlign w:val="center"/>
          </w:tcPr>
          <w:p w:rsidR="00560A35" w:rsidRPr="00703938" w:rsidRDefault="00560A35" w:rsidP="00703938">
            <w:pPr>
              <w:widowControl/>
              <w:suppressAutoHyphens w:val="0"/>
              <w:snapToGrid/>
              <w:spacing w:line="360" w:lineRule="auto"/>
              <w:ind w:firstLine="0"/>
              <w:rPr>
                <w:lang w:val="en-US" w:eastAsia="ru-RU"/>
              </w:rPr>
            </w:pPr>
            <w:r w:rsidRPr="00C04E77">
              <w:rPr>
                <w:lang w:eastAsia="ru-RU"/>
              </w:rPr>
              <w:t>Минимальное лобовое сопротивление</w:t>
            </w:r>
            <w:r w:rsidRPr="00703938">
              <w:rPr>
                <w:lang w:val="en-US" w:eastAsia="ru-RU"/>
              </w:rPr>
              <w:t xml:space="preserve">, </w:t>
            </w:r>
            <w:r w:rsidR="00737EF5">
              <w:rPr>
                <w:lang w:eastAsia="ru-RU"/>
              </w:rPr>
              <w:pict>
                <v:shape id="_x0000_i1427" type="#_x0000_t75" style="width:15.75pt;height:18pt">
                  <v:imagedata r:id="rId602" o:title=""/>
                </v:shape>
              </w:pict>
            </w:r>
          </w:p>
        </w:tc>
        <w:tc>
          <w:tcPr>
            <w:tcW w:w="926" w:type="pct"/>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0.0434</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Производная по управлению креном (элероны), </w:t>
            </w:r>
            <w:r w:rsidR="00737EF5">
              <w:rPr>
                <w:lang w:eastAsia="ru-RU"/>
              </w:rPr>
              <w:pict>
                <v:shape id="_x0000_i1428" type="#_x0000_t75" style="width:17.25pt;height:18.75pt">
                  <v:imagedata r:id="rId603"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0.0302</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Производная по управлению тангажем (руль высоты), </w:t>
            </w:r>
            <w:r w:rsidR="00737EF5">
              <w:rPr>
                <w:lang w:eastAsia="ru-RU"/>
              </w:rPr>
              <w:pict>
                <v:shape id="_x0000_i1429" type="#_x0000_t75" style="width:17.25pt;height:18.75pt">
                  <v:imagedata r:id="rId604"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0.0135</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Производная по управлению подъемом (закрылки), </w:t>
            </w:r>
            <w:r w:rsidR="00737EF5">
              <w:rPr>
                <w:lang w:eastAsia="ru-RU"/>
              </w:rPr>
              <w:pict>
                <v:shape id="_x0000_i1430" type="#_x0000_t75" style="width:18.75pt;height:18.75pt">
                  <v:imagedata r:id="rId605"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0.1467</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Производная по управлению рысканьем (руль направления), </w:t>
            </w:r>
            <w:r w:rsidR="00737EF5">
              <w:rPr>
                <w:lang w:eastAsia="ru-RU"/>
              </w:rPr>
              <w:pict>
                <v:shape id="_x0000_i1431" type="#_x0000_t75" style="width:17.25pt;height:18.75pt">
                  <v:imagedata r:id="rId606"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0.0303</w:t>
            </w:r>
          </w:p>
        </w:tc>
      </w:tr>
      <w:tr w:rsidR="00560A35" w:rsidRPr="00C04E77" w:rsidTr="00703938">
        <w:tc>
          <w:tcPr>
            <w:tcW w:w="4074" w:type="pct"/>
            <w:shd w:val="clear" w:color="auto" w:fill="auto"/>
            <w:vAlign w:val="center"/>
          </w:tcPr>
          <w:p w:rsidR="00560A35" w:rsidRPr="00703938" w:rsidRDefault="00560A35" w:rsidP="00703938">
            <w:pPr>
              <w:widowControl/>
              <w:suppressAutoHyphens w:val="0"/>
              <w:snapToGrid/>
              <w:spacing w:line="360" w:lineRule="auto"/>
              <w:ind w:firstLine="0"/>
              <w:rPr>
                <w:lang w:val="en-US" w:eastAsia="ru-RU"/>
              </w:rPr>
            </w:pPr>
            <w:r w:rsidRPr="00C04E77">
              <w:rPr>
                <w:lang w:eastAsia="ru-RU"/>
              </w:rPr>
              <w:t>Производная по</w:t>
            </w:r>
            <w:r w:rsidRPr="00703938">
              <w:rPr>
                <w:lang w:val="en-US" w:eastAsia="ru-RU"/>
              </w:rPr>
              <w:t xml:space="preserve"> </w:t>
            </w:r>
            <w:r w:rsidRPr="00C04E77">
              <w:rPr>
                <w:lang w:eastAsia="ru-RU"/>
              </w:rPr>
              <w:t>числу Маха</w:t>
            </w:r>
            <w:r w:rsidRPr="00703938">
              <w:rPr>
                <w:lang w:val="en-US" w:eastAsia="ru-RU"/>
              </w:rPr>
              <w:t xml:space="preserve">, </w:t>
            </w:r>
            <w:r w:rsidR="00737EF5">
              <w:rPr>
                <w:lang w:eastAsia="ru-RU"/>
              </w:rPr>
              <w:pict>
                <v:shape id="_x0000_i1432" type="#_x0000_t75" style="width:17.25pt;height:18.75pt">
                  <v:imagedata r:id="rId607"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w:t>
            </w:r>
          </w:p>
        </w:tc>
      </w:tr>
      <w:tr w:rsidR="00560A35" w:rsidRPr="00C04E77" w:rsidTr="00703938">
        <w:tc>
          <w:tcPr>
            <w:tcW w:w="4074" w:type="pct"/>
            <w:shd w:val="clear" w:color="auto" w:fill="auto"/>
            <w:vAlign w:val="center"/>
          </w:tcPr>
          <w:p w:rsidR="00560A35" w:rsidRPr="00703938" w:rsidRDefault="00560A35" w:rsidP="00703938">
            <w:pPr>
              <w:widowControl/>
              <w:suppressAutoHyphens w:val="0"/>
              <w:snapToGrid/>
              <w:spacing w:line="360" w:lineRule="auto"/>
              <w:ind w:firstLine="0"/>
              <w:rPr>
                <w:lang w:val="en-US" w:eastAsia="ru-RU"/>
              </w:rPr>
            </w:pPr>
            <w:r w:rsidRPr="00C04E77">
              <w:rPr>
                <w:lang w:eastAsia="ru-RU"/>
              </w:rPr>
              <w:t xml:space="preserve">Коэффициент Освальда, </w:t>
            </w:r>
            <w:r w:rsidRPr="00703938">
              <w:rPr>
                <w:lang w:val="en-US" w:eastAsia="ru-RU"/>
              </w:rPr>
              <w:t>e</w:t>
            </w:r>
          </w:p>
        </w:tc>
        <w:tc>
          <w:tcPr>
            <w:tcW w:w="926" w:type="pct"/>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0.75</w:t>
            </w:r>
          </w:p>
        </w:tc>
      </w:tr>
      <w:tr w:rsidR="00560A35" w:rsidRPr="00C04E77" w:rsidTr="00703938">
        <w:tc>
          <w:tcPr>
            <w:tcW w:w="5000" w:type="pct"/>
            <w:gridSpan w:val="2"/>
            <w:shd w:val="clear" w:color="auto" w:fill="auto"/>
            <w:vAlign w:val="center"/>
          </w:tcPr>
          <w:p w:rsidR="00560A35" w:rsidRPr="00703938" w:rsidRDefault="00560A35" w:rsidP="00703938">
            <w:pPr>
              <w:widowControl/>
              <w:snapToGrid/>
              <w:spacing w:line="360" w:lineRule="auto"/>
              <w:ind w:firstLine="0"/>
              <w:rPr>
                <w:lang w:val="en-US" w:eastAsia="ru-RU"/>
              </w:rPr>
            </w:pPr>
            <w:r w:rsidRPr="00C04E77">
              <w:t>Коэффициент подъема</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Коэффициент подъема при нулевом угле тангажа, </w:t>
            </w:r>
            <w:r w:rsidR="00737EF5">
              <w:rPr>
                <w:lang w:eastAsia="ru-RU"/>
              </w:rPr>
              <w:pict>
                <v:shape id="_x0000_i1433" type="#_x0000_t75" style="width:17.25pt;height:18.75pt">
                  <v:imagedata r:id="rId608"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-0.23</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Производная первого порядка по углу атаки, </w:t>
            </w:r>
            <w:r w:rsidR="00737EF5">
              <w:rPr>
                <w:lang w:eastAsia="ru-RU"/>
              </w:rPr>
              <w:pict>
                <v:shape id="_x0000_i1434" type="#_x0000_t75" style="width:14.25pt;height:20.25pt">
                  <v:imagedata r:id="rId609"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-5.6106</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Производная по управлению подъемом (закрылки), </w:t>
            </w:r>
            <w:r w:rsidR="00737EF5">
              <w:rPr>
                <w:lang w:eastAsia="ru-RU"/>
              </w:rPr>
              <w:pict>
                <v:shape id="_x0000_i1435" type="#_x0000_t75" style="width:18.75pt;height:20.25pt">
                  <v:imagedata r:id="rId610"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-0.74</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Производная по управлению тангажем (руль высоты), </w:t>
            </w:r>
            <w:r w:rsidR="00737EF5">
              <w:rPr>
                <w:lang w:eastAsia="ru-RU"/>
              </w:rPr>
              <w:pict>
                <v:shape id="_x0000_i1436" type="#_x0000_t75" style="width:17.25pt;height:20.25pt">
                  <v:imagedata r:id="rId611"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-0.13</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Производная второго порядка по углу атаки, </w:t>
            </w:r>
            <w:r w:rsidR="00737EF5">
              <w:rPr>
                <w:lang w:eastAsia="ru-RU"/>
              </w:rPr>
              <w:pict>
                <v:shape id="_x0000_i1437" type="#_x0000_t75" style="width:14.25pt;height:20.25pt">
                  <v:imagedata r:id="rId612"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-1.9724</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Производная по угловой скорости тангажа, </w:t>
            </w:r>
            <w:r w:rsidR="00737EF5">
              <w:rPr>
                <w:lang w:eastAsia="ru-RU"/>
              </w:rPr>
              <w:pict>
                <v:shape id="_x0000_i1438" type="#_x0000_t75" style="width:17.25pt;height:20.25pt">
                  <v:imagedata r:id="rId613"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-7.9543</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по</w:t>
            </w:r>
            <w:r w:rsidRPr="00703938">
              <w:rPr>
                <w:lang w:val="en-US" w:eastAsia="ru-RU"/>
              </w:rPr>
              <w:t xml:space="preserve"> </w:t>
            </w:r>
            <w:r w:rsidRPr="00C04E77">
              <w:rPr>
                <w:lang w:eastAsia="ru-RU"/>
              </w:rPr>
              <w:t>числу Маха</w:t>
            </w:r>
            <w:r w:rsidRPr="00703938">
              <w:rPr>
                <w:lang w:val="en-US" w:eastAsia="ru-RU"/>
              </w:rPr>
              <w:t>,</w:t>
            </w:r>
            <w:r w:rsidRPr="00C04E77">
              <w:rPr>
                <w:lang w:eastAsia="ru-RU"/>
              </w:rPr>
              <w:t xml:space="preserve"> </w:t>
            </w:r>
            <w:r w:rsidR="00737EF5">
              <w:rPr>
                <w:lang w:eastAsia="ru-RU"/>
              </w:rPr>
              <w:pict>
                <v:shape id="_x0000_i1439" type="#_x0000_t75" style="width:17.25pt;height:20.25pt">
                  <v:imagedata r:id="rId614"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w:t>
            </w:r>
          </w:p>
        </w:tc>
      </w:tr>
      <w:tr w:rsidR="00560A35" w:rsidRPr="00C04E77" w:rsidTr="00703938">
        <w:tc>
          <w:tcPr>
            <w:tcW w:w="5000" w:type="pct"/>
            <w:gridSpan w:val="2"/>
            <w:shd w:val="clear" w:color="auto" w:fill="auto"/>
            <w:vAlign w:val="center"/>
          </w:tcPr>
          <w:p w:rsidR="00560A35" w:rsidRPr="00C04E77" w:rsidRDefault="00560A35" w:rsidP="00703938">
            <w:pPr>
              <w:widowControl/>
              <w:snapToGrid/>
              <w:spacing w:line="360" w:lineRule="auto"/>
              <w:ind w:firstLine="0"/>
            </w:pPr>
            <w:r w:rsidRPr="00C04E77">
              <w:t>Коэффициент боковой силы</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Производная по углу скольжения, </w:t>
            </w:r>
            <w:r w:rsidR="00737EF5">
              <w:rPr>
                <w:lang w:eastAsia="ru-RU"/>
              </w:rPr>
              <w:pict>
                <v:shape id="_x0000_i1440" type="#_x0000_t75" style="width:15pt;height:18.75pt">
                  <v:imagedata r:id="rId615"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-0.83</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Производная по управлению креном (элероны), </w:t>
            </w:r>
            <w:r w:rsidR="00737EF5">
              <w:rPr>
                <w:lang w:eastAsia="ru-RU"/>
              </w:rPr>
              <w:pict>
                <v:shape id="_x0000_i1441" type="#_x0000_t75" style="width:17.25pt;height:18.75pt">
                  <v:imagedata r:id="rId616"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-0.075</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Производная по управлению рысканьем (руль направления), </w:t>
            </w:r>
            <w:r w:rsidR="00737EF5">
              <w:rPr>
                <w:lang w:eastAsia="ru-RU"/>
              </w:rPr>
              <w:pict>
                <v:shape id="_x0000_i1442" type="#_x0000_t75" style="width:17.25pt;height:18.75pt">
                  <v:imagedata r:id="rId617"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0.1914</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Производная по угловой скорости крена, </w:t>
            </w:r>
            <w:r w:rsidR="00737EF5">
              <w:rPr>
                <w:lang w:eastAsia="ru-RU"/>
              </w:rPr>
              <w:pict>
                <v:shape id="_x0000_i1443" type="#_x0000_t75" style="width:17.25pt;height:18.75pt">
                  <v:imagedata r:id="rId618"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Производная по угловой скорости рысканья, </w:t>
            </w:r>
            <w:r w:rsidR="00737EF5">
              <w:rPr>
                <w:lang w:eastAsia="ru-RU"/>
              </w:rPr>
              <w:pict>
                <v:shape id="_x0000_i1444" type="#_x0000_t75" style="width:18pt;height:20.25pt">
                  <v:imagedata r:id="rId619"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по</w:t>
            </w:r>
            <w:r w:rsidRPr="00703938">
              <w:rPr>
                <w:lang w:val="en-US" w:eastAsia="ru-RU"/>
              </w:rPr>
              <w:t xml:space="preserve"> </w:t>
            </w:r>
            <w:r w:rsidRPr="00C04E77">
              <w:rPr>
                <w:lang w:eastAsia="ru-RU"/>
              </w:rPr>
              <w:t>числу Маха</w:t>
            </w:r>
            <w:r w:rsidRPr="00703938">
              <w:rPr>
                <w:lang w:val="en-US" w:eastAsia="ru-RU"/>
              </w:rPr>
              <w:t>,</w:t>
            </w:r>
            <w:r w:rsidRPr="00C04E77">
              <w:rPr>
                <w:lang w:eastAsia="ru-RU"/>
              </w:rPr>
              <w:t xml:space="preserve"> </w:t>
            </w:r>
            <w:r w:rsidR="00737EF5">
              <w:rPr>
                <w:lang w:eastAsia="ru-RU"/>
              </w:rPr>
              <w:pict>
                <v:shape id="_x0000_i1445" type="#_x0000_t75" style="width:17.25pt;height:18.75pt">
                  <v:imagedata r:id="rId620"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w:t>
            </w:r>
          </w:p>
        </w:tc>
      </w:tr>
    </w:tbl>
    <w:p w:rsidR="00560A35" w:rsidRPr="001F203A" w:rsidRDefault="00560A35" w:rsidP="001F203A">
      <w:pPr>
        <w:widowControl/>
        <w:suppressAutoHyphens w:val="0"/>
        <w:snapToGrid/>
        <w:spacing w:line="360" w:lineRule="auto"/>
        <w:ind w:firstLine="709"/>
        <w:rPr>
          <w:sz w:val="28"/>
          <w:szCs w:val="24"/>
          <w:lang w:eastAsia="ru-RU"/>
        </w:rPr>
      </w:pPr>
    </w:p>
    <w:p w:rsidR="00560A35" w:rsidRPr="001F203A" w:rsidRDefault="00560A35" w:rsidP="001F203A">
      <w:pPr>
        <w:widowControl/>
        <w:suppressAutoHyphens w:val="0"/>
        <w:snapToGrid/>
        <w:spacing w:line="360" w:lineRule="auto"/>
        <w:ind w:firstLine="709"/>
        <w:rPr>
          <w:sz w:val="28"/>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8"/>
        <w:gridCol w:w="1772"/>
      </w:tblGrid>
      <w:tr w:rsidR="00560A35" w:rsidRPr="00C04E77" w:rsidTr="00703938">
        <w:tc>
          <w:tcPr>
            <w:tcW w:w="5000" w:type="pct"/>
            <w:gridSpan w:val="2"/>
            <w:shd w:val="clear" w:color="auto" w:fill="auto"/>
            <w:vAlign w:val="center"/>
          </w:tcPr>
          <w:p w:rsidR="00560A35" w:rsidRPr="00C04E77" w:rsidRDefault="00560A35" w:rsidP="00703938">
            <w:pPr>
              <w:widowControl/>
              <w:snapToGrid/>
              <w:spacing w:line="360" w:lineRule="auto"/>
              <w:ind w:firstLine="0"/>
              <w:rPr>
                <w:lang w:eastAsia="ru-RU"/>
              </w:rPr>
            </w:pPr>
            <w:r w:rsidRPr="00C04E77">
              <w:t>Коэффициент момента крена</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Производная первого порядка по углу скольжения, </w:t>
            </w:r>
            <w:r w:rsidR="00737EF5">
              <w:rPr>
                <w:lang w:eastAsia="ru-RU"/>
              </w:rPr>
              <w:pict>
                <v:shape id="_x0000_i1446" type="#_x0000_t75" style="width:18pt;height:18.75pt">
                  <v:imagedata r:id="rId621"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-0.13</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Производная по управлению креном (элероны), </w:t>
            </w:r>
            <w:r w:rsidR="00737EF5">
              <w:rPr>
                <w:lang w:eastAsia="ru-RU"/>
              </w:rPr>
              <w:pict>
                <v:shape id="_x0000_i1447" type="#_x0000_t75" style="width:21pt;height:18.75pt">
                  <v:imagedata r:id="rId622"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-0.1695</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Производная по управлению рысканьем (руль направления), </w:t>
            </w:r>
            <w:r w:rsidR="00737EF5">
              <w:rPr>
                <w:lang w:eastAsia="ru-RU"/>
              </w:rPr>
              <w:pict>
                <v:shape id="_x0000_i1448" type="#_x0000_t75" style="width:20.25pt;height:18.75pt">
                  <v:imagedata r:id="rId623"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0.0024</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Производная по угловой скорости крена, </w:t>
            </w:r>
            <w:r w:rsidR="00737EF5">
              <w:rPr>
                <w:lang w:eastAsia="ru-RU"/>
              </w:rPr>
              <w:pict>
                <v:shape id="_x0000_i1449" type="#_x0000_t75" style="width:21pt;height:18.75pt">
                  <v:imagedata r:id="rId624"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-0.5051</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Производная по угловой скорости рысканья, </w:t>
            </w:r>
            <w:r w:rsidR="00737EF5">
              <w:rPr>
                <w:lang w:eastAsia="ru-RU"/>
              </w:rPr>
              <w:pict>
                <v:shape id="_x0000_i1450" type="#_x0000_t75" style="width:21pt;height:20.25pt">
                  <v:imagedata r:id="rId625"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0.2519</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по</w:t>
            </w:r>
            <w:r w:rsidRPr="00703938">
              <w:rPr>
                <w:lang w:val="en-US" w:eastAsia="ru-RU"/>
              </w:rPr>
              <w:t xml:space="preserve"> </w:t>
            </w:r>
            <w:r w:rsidRPr="00C04E77">
              <w:rPr>
                <w:lang w:eastAsia="ru-RU"/>
              </w:rPr>
              <w:t>числу Маха</w:t>
            </w:r>
            <w:r w:rsidRPr="00703938">
              <w:rPr>
                <w:lang w:val="en-US" w:eastAsia="ru-RU"/>
              </w:rPr>
              <w:t>,</w:t>
            </w:r>
            <w:r w:rsidRPr="00C04E77">
              <w:rPr>
                <w:lang w:eastAsia="ru-RU"/>
              </w:rPr>
              <w:t xml:space="preserve"> </w:t>
            </w:r>
            <w:r w:rsidR="00737EF5">
              <w:rPr>
                <w:lang w:eastAsia="ru-RU"/>
              </w:rPr>
              <w:pict>
                <v:shape id="_x0000_i1451" type="#_x0000_t75" style="width:20.25pt;height:18.75pt">
                  <v:imagedata r:id="rId626"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w:t>
            </w:r>
          </w:p>
        </w:tc>
      </w:tr>
      <w:tr w:rsidR="00560A35" w:rsidRPr="00C04E77" w:rsidTr="00703938">
        <w:tc>
          <w:tcPr>
            <w:tcW w:w="5000" w:type="pct"/>
            <w:gridSpan w:val="2"/>
            <w:shd w:val="clear" w:color="auto" w:fill="auto"/>
            <w:vAlign w:val="center"/>
          </w:tcPr>
          <w:p w:rsidR="00560A35" w:rsidRPr="00C04E77" w:rsidRDefault="00560A35" w:rsidP="00703938">
            <w:pPr>
              <w:widowControl/>
              <w:snapToGrid/>
              <w:spacing w:line="360" w:lineRule="auto"/>
              <w:ind w:firstLine="0"/>
              <w:rPr>
                <w:lang w:eastAsia="ru-RU"/>
              </w:rPr>
            </w:pPr>
            <w:r w:rsidRPr="00C04E77">
              <w:t>Коэффициент момента рысканья</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Производная первого порядка по углу скольжения, </w:t>
            </w:r>
            <w:r w:rsidR="00737EF5">
              <w:rPr>
                <w:lang w:eastAsia="ru-RU"/>
              </w:rPr>
              <w:pict>
                <v:shape id="_x0000_i1452" type="#_x0000_t75" style="width:18pt;height:20.25pt">
                  <v:imagedata r:id="rId627"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-0.0726</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Производная по управлению креном (элероны), </w:t>
            </w:r>
            <w:r w:rsidR="00737EF5">
              <w:rPr>
                <w:lang w:eastAsia="ru-RU"/>
              </w:rPr>
              <w:pict>
                <v:shape id="_x0000_i1453" type="#_x0000_t75" style="width:21pt;height:20.25pt">
                  <v:imagedata r:id="rId628"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-0.0108</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Производная по управлению рысканьем (руль направления), </w:t>
            </w:r>
            <w:r w:rsidR="00737EF5">
              <w:rPr>
                <w:lang w:eastAsia="ru-RU"/>
              </w:rPr>
              <w:pict>
                <v:shape id="_x0000_i1454" type="#_x0000_t75" style="width:20.25pt;height:20.25pt">
                  <v:imagedata r:id="rId629"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0.0693</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Производная по угловой скорости крена, </w:t>
            </w:r>
            <w:r w:rsidR="00737EF5">
              <w:rPr>
                <w:lang w:eastAsia="ru-RU"/>
              </w:rPr>
              <w:pict>
                <v:shape id="_x0000_i1455" type="#_x0000_t75" style="width:21pt;height:20.25pt">
                  <v:imagedata r:id="rId630"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0.069</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Производная по угловой скорости рысканья, </w:t>
            </w:r>
            <w:r w:rsidR="00737EF5">
              <w:rPr>
                <w:lang w:eastAsia="ru-RU"/>
              </w:rPr>
              <w:pict>
                <v:shape id="_x0000_i1456" type="#_x0000_t75" style="width:21pt;height:21pt">
                  <v:imagedata r:id="rId631"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0.0946</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по</w:t>
            </w:r>
            <w:r w:rsidRPr="00703938">
              <w:rPr>
                <w:lang w:val="en-US" w:eastAsia="ru-RU"/>
              </w:rPr>
              <w:t xml:space="preserve"> </w:t>
            </w:r>
            <w:r w:rsidRPr="00C04E77">
              <w:rPr>
                <w:lang w:eastAsia="ru-RU"/>
              </w:rPr>
              <w:t>числу Маха</w:t>
            </w:r>
            <w:r w:rsidRPr="00703938">
              <w:rPr>
                <w:lang w:val="en-US" w:eastAsia="ru-RU"/>
              </w:rPr>
              <w:t>,</w:t>
            </w:r>
            <w:r w:rsidRPr="00C04E77">
              <w:rPr>
                <w:lang w:eastAsia="ru-RU"/>
              </w:rPr>
              <w:t xml:space="preserve"> </w:t>
            </w:r>
            <w:r w:rsidR="00737EF5">
              <w:rPr>
                <w:lang w:eastAsia="ru-RU"/>
              </w:rPr>
              <w:pict>
                <v:shape id="_x0000_i1457" type="#_x0000_t75" style="width:20.25pt;height:20.25pt">
                  <v:imagedata r:id="rId632"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w:t>
            </w:r>
          </w:p>
        </w:tc>
      </w:tr>
      <w:tr w:rsidR="00560A35" w:rsidRPr="00C04E77" w:rsidTr="00703938">
        <w:tc>
          <w:tcPr>
            <w:tcW w:w="5000" w:type="pct"/>
            <w:gridSpan w:val="2"/>
            <w:shd w:val="clear" w:color="auto" w:fill="auto"/>
            <w:vAlign w:val="center"/>
          </w:tcPr>
          <w:p w:rsidR="00560A35" w:rsidRPr="00C04E77" w:rsidRDefault="00560A35" w:rsidP="00703938">
            <w:pPr>
              <w:widowControl/>
              <w:snapToGrid/>
              <w:spacing w:line="360" w:lineRule="auto"/>
              <w:ind w:firstLine="0"/>
              <w:rPr>
                <w:lang w:eastAsia="ru-RU"/>
              </w:rPr>
            </w:pPr>
            <w:r w:rsidRPr="00C04E77">
              <w:t>Коэффициент момента тангажа</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Коэффициент подъема при нулевом угле тангажа, </w:t>
            </w:r>
            <w:r w:rsidR="00737EF5">
              <w:rPr>
                <w:lang w:eastAsia="ru-RU"/>
              </w:rPr>
              <w:pict>
                <v:shape id="_x0000_i1458" type="#_x0000_t75" style="width:20.25pt;height:18pt">
                  <v:imagedata r:id="rId633"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0.135</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Производная первого порядка по углу атаки, </w:t>
            </w:r>
            <w:r w:rsidR="00737EF5">
              <w:rPr>
                <w:lang w:eastAsia="ru-RU"/>
              </w:rPr>
              <w:pict>
                <v:shape id="_x0000_i1459" type="#_x0000_t75" style="width:18pt;height:18.75pt">
                  <v:imagedata r:id="rId634"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-2.7397</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Производная по управлению подъемом (закрылки), </w:t>
            </w:r>
            <w:r w:rsidR="00737EF5">
              <w:rPr>
                <w:lang w:eastAsia="ru-RU"/>
              </w:rPr>
              <w:pict>
                <v:shape id="_x0000_i1460" type="#_x0000_t75" style="width:21.75pt;height:18.75pt">
                  <v:imagedata r:id="rId635"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0.0467</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Производная по управлению тангажем (руль высоты), </w:t>
            </w:r>
            <w:r w:rsidR="00737EF5">
              <w:rPr>
                <w:lang w:eastAsia="ru-RU"/>
              </w:rPr>
              <w:pict>
                <v:shape id="_x0000_i1461" type="#_x0000_t75" style="width:20.25pt;height:18.75pt">
                  <v:imagedata r:id="rId636"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-0.9918</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Производная второго порядка по углу атаки, </w:t>
            </w:r>
            <w:r w:rsidR="00737EF5">
              <w:rPr>
                <w:lang w:eastAsia="ru-RU"/>
              </w:rPr>
              <w:pict>
                <v:shape id="_x0000_i1462" type="#_x0000_t75" style="width:18pt;height:18.75pt">
                  <v:imagedata r:id="rId637"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-10.3796</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Производная по угловой скорости тангажа, </w:t>
            </w:r>
            <w:r w:rsidR="00737EF5">
              <w:rPr>
                <w:lang w:eastAsia="ru-RU"/>
              </w:rPr>
              <w:pict>
                <v:shape id="_x0000_i1463" type="#_x0000_t75" style="width:21pt;height:18.75pt">
                  <v:imagedata r:id="rId638"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-38.2067</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по</w:t>
            </w:r>
            <w:r w:rsidRPr="00703938">
              <w:rPr>
                <w:lang w:val="en-US" w:eastAsia="ru-RU"/>
              </w:rPr>
              <w:t xml:space="preserve"> </w:t>
            </w:r>
            <w:r w:rsidRPr="00C04E77">
              <w:rPr>
                <w:lang w:eastAsia="ru-RU"/>
              </w:rPr>
              <w:t>числу Маха</w:t>
            </w:r>
            <w:r w:rsidRPr="00703938">
              <w:rPr>
                <w:lang w:val="en-US" w:eastAsia="ru-RU"/>
              </w:rPr>
              <w:t>,</w:t>
            </w:r>
            <w:r w:rsidRPr="00C04E77">
              <w:rPr>
                <w:lang w:eastAsia="ru-RU"/>
              </w:rPr>
              <w:t xml:space="preserve"> </w:t>
            </w:r>
            <w:r w:rsidR="00737EF5">
              <w:rPr>
                <w:lang w:eastAsia="ru-RU"/>
              </w:rPr>
              <w:pict>
                <v:shape id="_x0000_i1464" type="#_x0000_t75" style="width:20.25pt;height:18.75pt">
                  <v:imagedata r:id="rId639"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w:t>
            </w:r>
          </w:p>
        </w:tc>
      </w:tr>
      <w:tr w:rsidR="00560A35" w:rsidRPr="00C04E77" w:rsidTr="00703938">
        <w:tc>
          <w:tcPr>
            <w:tcW w:w="5000" w:type="pct"/>
            <w:gridSpan w:val="2"/>
            <w:shd w:val="clear" w:color="auto" w:fill="auto"/>
            <w:vAlign w:val="center"/>
          </w:tcPr>
          <w:p w:rsidR="00560A35" w:rsidRPr="00C04E77" w:rsidRDefault="00560A35" w:rsidP="00703938">
            <w:pPr>
              <w:widowControl/>
              <w:snapToGrid/>
              <w:spacing w:line="360" w:lineRule="auto"/>
              <w:ind w:firstLine="0"/>
              <w:rPr>
                <w:lang w:eastAsia="ru-RU"/>
              </w:rPr>
            </w:pPr>
            <w:r w:rsidRPr="00C04E77">
              <w:t>Инерция</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Масса самолета при пустых баках, </w:t>
            </w:r>
            <w:r w:rsidRPr="00703938">
              <w:rPr>
                <w:lang w:val="en-US" w:eastAsia="ru-RU"/>
              </w:rPr>
              <w:t>mempty</w: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8.5</w:t>
            </w:r>
            <w:r w:rsidRPr="00C04E77">
              <w:rPr>
                <w:lang w:eastAsia="ru-RU"/>
              </w:rPr>
              <w:t>, кг</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Масса самолета при полных баках, </w:t>
            </w:r>
            <w:r w:rsidRPr="00703938">
              <w:rPr>
                <w:lang w:val="en-US" w:eastAsia="ru-RU"/>
              </w:rPr>
              <w:t>mgross</w: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13.5</w:t>
            </w:r>
            <w:r w:rsidRPr="00C04E77">
              <w:rPr>
                <w:lang w:eastAsia="ru-RU"/>
              </w:rPr>
              <w:t>, кг</w:t>
            </w:r>
          </w:p>
        </w:tc>
      </w:tr>
      <w:tr w:rsidR="00560A35" w:rsidRPr="00C04E77" w:rsidTr="00703938">
        <w:tc>
          <w:tcPr>
            <w:tcW w:w="4074"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 xml:space="preserve">Положение центра масс при пустых баках, </w:t>
            </w:r>
            <w:r w:rsidRPr="00C04E77">
              <w:t>CG</w:t>
            </w:r>
            <w:r w:rsidRPr="00703938">
              <w:rPr>
                <w:lang w:val="en-US" w:eastAsia="ru-RU"/>
              </w:rPr>
              <w:t>empy</w: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[0.156; -0.079; 0]</w:t>
            </w:r>
            <w:r w:rsidRPr="00703938">
              <w:rPr>
                <w:lang w:val="en-US" w:eastAsia="ru-RU"/>
              </w:rPr>
              <w:t xml:space="preserve">, </w:t>
            </w:r>
            <w:r w:rsidRPr="00C04E77">
              <w:rPr>
                <w:lang w:eastAsia="ru-RU"/>
              </w:rPr>
              <w:t>м</w:t>
            </w:r>
          </w:p>
        </w:tc>
      </w:tr>
      <w:tr w:rsidR="00560A35" w:rsidRPr="00C04E77" w:rsidTr="00703938">
        <w:tc>
          <w:tcPr>
            <w:tcW w:w="4074"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 xml:space="preserve">Положение центра масс при полных баках, </w:t>
            </w:r>
            <w:r w:rsidRPr="00C04E77">
              <w:t>CG</w:t>
            </w:r>
            <w:r w:rsidRPr="00703938">
              <w:rPr>
                <w:lang w:val="en-US" w:eastAsia="ru-RU"/>
              </w:rPr>
              <w:t>gross</w: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[0.159; -0.090; 0], м</w:t>
            </w:r>
          </w:p>
        </w:tc>
      </w:tr>
      <w:tr w:rsidR="00560A35" w:rsidRPr="00C04E77" w:rsidTr="00703938">
        <w:tc>
          <w:tcPr>
            <w:tcW w:w="4074"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 xml:space="preserve">Моменты инерции при пустых баках, </w:t>
            </w:r>
            <w:r w:rsidRPr="00C04E77">
              <w:t>J</w:t>
            </w:r>
            <w:r w:rsidRPr="00703938">
              <w:rPr>
                <w:lang w:val="en-US" w:eastAsia="ru-RU"/>
              </w:rPr>
              <w:t>empy</w: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[0.7795; 1.752; 1.122; 0.1211]</w:t>
            </w:r>
            <w:r w:rsidRPr="00703938">
              <w:rPr>
                <w:lang w:val="en-US" w:eastAsia="ru-RU"/>
              </w:rPr>
              <w:t xml:space="preserve">, </w:t>
            </w:r>
            <w:r w:rsidRPr="00C04E77">
              <w:rPr>
                <w:lang w:eastAsia="ru-RU"/>
              </w:rPr>
              <w:t>кг·м2</w:t>
            </w:r>
          </w:p>
        </w:tc>
      </w:tr>
      <w:tr w:rsidR="00560A35" w:rsidRPr="00C04E77" w:rsidTr="00703938">
        <w:tc>
          <w:tcPr>
            <w:tcW w:w="4074"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 xml:space="preserve">Моменты инерции при полных баках, </w:t>
            </w:r>
            <w:r w:rsidRPr="00C04E77">
              <w:t>J</w:t>
            </w:r>
            <w:r w:rsidRPr="00703938">
              <w:rPr>
                <w:lang w:val="en-US" w:eastAsia="ru-RU"/>
              </w:rPr>
              <w:t>gross</w: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[0.8244; 1.759; 1.135;</w:t>
            </w:r>
            <w:r w:rsidR="001F203A" w:rsidRPr="00C04E77">
              <w:rPr>
                <w:lang w:eastAsia="ru-RU"/>
              </w:rPr>
              <w:t xml:space="preserve"> </w:t>
            </w:r>
            <w:r w:rsidRPr="00C04E77">
              <w:rPr>
                <w:lang w:eastAsia="ru-RU"/>
              </w:rPr>
              <w:t>0.1204],</w:t>
            </w:r>
          </w:p>
          <w:p w:rsidR="00560A35" w:rsidRPr="00C04E77" w:rsidRDefault="00560A35" w:rsidP="00703938">
            <w:pPr>
              <w:widowControl/>
              <w:snapToGrid/>
              <w:spacing w:line="360" w:lineRule="auto"/>
              <w:ind w:firstLine="0"/>
              <w:rPr>
                <w:lang w:eastAsia="ru-RU"/>
              </w:rPr>
            </w:pPr>
            <w:r w:rsidRPr="00C04E77">
              <w:rPr>
                <w:lang w:eastAsia="ru-RU"/>
              </w:rPr>
              <w:t>кг·м2</w:t>
            </w:r>
          </w:p>
        </w:tc>
      </w:tr>
    </w:tbl>
    <w:p w:rsidR="00560A35" w:rsidRPr="00C04E77" w:rsidRDefault="00560A35" w:rsidP="00C04E77">
      <w:pPr>
        <w:widowControl/>
        <w:suppressAutoHyphens w:val="0"/>
        <w:snapToGrid/>
        <w:spacing w:line="360" w:lineRule="auto"/>
        <w:ind w:firstLine="0"/>
        <w:rPr>
          <w:lang w:eastAsia="ru-RU"/>
        </w:rPr>
      </w:pPr>
    </w:p>
    <w:p w:rsidR="00560A35" w:rsidRPr="001F203A" w:rsidRDefault="00560A35" w:rsidP="001F203A">
      <w:pPr>
        <w:widowControl/>
        <w:suppressAutoHyphens w:val="0"/>
        <w:snapToGrid/>
        <w:spacing w:line="360" w:lineRule="auto"/>
        <w:ind w:firstLine="709"/>
        <w:rPr>
          <w:sz w:val="28"/>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8"/>
        <w:gridCol w:w="1772"/>
      </w:tblGrid>
      <w:tr w:rsidR="00560A35" w:rsidRPr="00C04E77" w:rsidTr="00703938">
        <w:tc>
          <w:tcPr>
            <w:tcW w:w="5000" w:type="pct"/>
            <w:gridSpan w:val="2"/>
            <w:shd w:val="clear" w:color="auto" w:fill="auto"/>
            <w:vAlign w:val="center"/>
          </w:tcPr>
          <w:p w:rsidR="00560A35" w:rsidRPr="00C04E77" w:rsidRDefault="00560A35" w:rsidP="00703938">
            <w:pPr>
              <w:widowControl/>
              <w:snapToGrid/>
              <w:spacing w:line="360" w:lineRule="auto"/>
              <w:ind w:firstLine="0"/>
              <w:rPr>
                <w:lang w:eastAsia="ru-RU"/>
              </w:rPr>
            </w:pPr>
            <w:r w:rsidRPr="00C04E77">
              <w:t>Двигатель</w:t>
            </w:r>
          </w:p>
        </w:tc>
      </w:tr>
      <w:tr w:rsidR="000F5C2E" w:rsidRPr="00C04E77" w:rsidTr="00703938">
        <w:tc>
          <w:tcPr>
            <w:tcW w:w="4074"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 xml:space="preserve">Точка приложения силы тяги двигателя, </w:t>
            </w:r>
            <w:r w:rsidRPr="00C04E77">
              <w:t>r</w:t>
            </w:r>
            <w:r w:rsidRPr="00703938">
              <w:rPr>
                <w:lang w:val="en-US" w:eastAsia="ru-RU"/>
              </w:rPr>
              <w:t>PC</w: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 xml:space="preserve">[0; 0; 0], </w:t>
            </w:r>
            <w:r w:rsidRPr="00C04E77">
              <w:rPr>
                <w:lang w:eastAsia="ru-RU"/>
              </w:rPr>
              <w:t>м</w:t>
            </w:r>
          </w:p>
        </w:tc>
      </w:tr>
      <w:tr w:rsidR="00560A35" w:rsidRPr="00C04E77" w:rsidTr="00703938">
        <w:tc>
          <w:tcPr>
            <w:tcW w:w="4074" w:type="pct"/>
            <w:shd w:val="clear" w:color="auto" w:fill="auto"/>
            <w:vAlign w:val="center"/>
          </w:tcPr>
          <w:p w:rsidR="00560A35" w:rsidRPr="00703938" w:rsidRDefault="00560A35" w:rsidP="00703938">
            <w:pPr>
              <w:widowControl/>
              <w:suppressAutoHyphens w:val="0"/>
              <w:snapToGrid/>
              <w:spacing w:line="360" w:lineRule="auto"/>
              <w:ind w:firstLine="0"/>
              <w:rPr>
                <w:lang w:val="en-US" w:eastAsia="ru-RU"/>
              </w:rPr>
            </w:pPr>
            <w:r w:rsidRPr="00C04E77">
              <w:rPr>
                <w:lang w:eastAsia="ru-RU"/>
              </w:rPr>
              <w:t xml:space="preserve">Радиус пропеллера, </w:t>
            </w:r>
            <w:r w:rsidRPr="00703938">
              <w:rPr>
                <w:lang w:val="en-US" w:eastAsia="ru-RU"/>
              </w:rPr>
              <w:t>Rprop</w: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0.254</w:t>
            </w:r>
            <w:r w:rsidRPr="00703938">
              <w:rPr>
                <w:lang w:val="en-US" w:eastAsia="ru-RU"/>
              </w:rPr>
              <w:t xml:space="preserve">, </w:t>
            </w:r>
            <w:r w:rsidRPr="00C04E77">
              <w:rPr>
                <w:lang w:eastAsia="ru-RU"/>
              </w:rPr>
              <w:t>м</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Момент инерции пропеллера, </w:t>
            </w:r>
            <w:r w:rsidRPr="00703938">
              <w:rPr>
                <w:lang w:val="en-US" w:eastAsia="ru-RU"/>
              </w:rPr>
              <w:t>Jprop</w: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0.002,</w:t>
            </w:r>
            <w:r w:rsidRPr="00703938">
              <w:rPr>
                <w:lang w:val="en-US" w:eastAsia="ru-RU"/>
              </w:rPr>
              <w:t xml:space="preserve"> </w:t>
            </w:r>
            <w:r w:rsidRPr="00C04E77">
              <w:rPr>
                <w:lang w:eastAsia="ru-RU"/>
              </w:rPr>
              <w:t>кг·м2</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Момент инерции вала двигателя, </w:t>
            </w:r>
            <w:r w:rsidRPr="00703938">
              <w:rPr>
                <w:lang w:val="en-US" w:eastAsia="ru-RU"/>
              </w:rPr>
              <w:t>Jeng</w: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0.00</w:t>
            </w:r>
            <w:r w:rsidRPr="00703938">
              <w:rPr>
                <w:lang w:val="en-US" w:eastAsia="ru-RU"/>
              </w:rPr>
              <w:t>1</w:t>
            </w:r>
            <w:r w:rsidRPr="00C04E77">
              <w:rPr>
                <w:lang w:eastAsia="ru-RU"/>
              </w:rPr>
              <w:t>,</w:t>
            </w:r>
            <w:r w:rsidRPr="00703938">
              <w:rPr>
                <w:lang w:val="en-US" w:eastAsia="ru-RU"/>
              </w:rPr>
              <w:t xml:space="preserve"> </w:t>
            </w:r>
            <w:r w:rsidRPr="00C04E77">
              <w:rPr>
                <w:lang w:eastAsia="ru-RU"/>
              </w:rPr>
              <w:t>кг·м2</w:t>
            </w:r>
          </w:p>
        </w:tc>
      </w:tr>
      <w:tr w:rsidR="00560A35" w:rsidRPr="00C04E77" w:rsidTr="00703938">
        <w:tc>
          <w:tcPr>
            <w:tcW w:w="4074" w:type="pct"/>
            <w:shd w:val="clear" w:color="auto" w:fill="auto"/>
            <w:vAlign w:val="center"/>
          </w:tcPr>
          <w:p w:rsidR="00560A35" w:rsidRPr="00703938" w:rsidRDefault="00560A35" w:rsidP="00703938">
            <w:pPr>
              <w:widowControl/>
              <w:suppressAutoHyphens w:val="0"/>
              <w:snapToGrid/>
              <w:spacing w:line="360" w:lineRule="auto"/>
              <w:ind w:firstLine="0"/>
              <w:rPr>
                <w:lang w:val="en-US" w:eastAsia="ru-RU"/>
              </w:rPr>
            </w:pPr>
            <w:r w:rsidRPr="00C04E77">
              <w:rPr>
                <w:lang w:eastAsia="ru-RU"/>
              </w:rPr>
              <w:t xml:space="preserve">Зажигание, </w:t>
            </w:r>
            <w:r w:rsidRPr="00703938">
              <w:rPr>
                <w:lang w:val="en-US" w:eastAsia="ru-RU"/>
              </w:rPr>
              <w:t>ign</w:t>
            </w:r>
          </w:p>
        </w:tc>
        <w:tc>
          <w:tcPr>
            <w:tcW w:w="926" w:type="pct"/>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1</w:t>
            </w:r>
          </w:p>
        </w:tc>
      </w:tr>
      <w:tr w:rsidR="000F5C2E" w:rsidRPr="00C04E77" w:rsidTr="00703938">
        <w:tc>
          <w:tcPr>
            <w:tcW w:w="5000" w:type="pct"/>
            <w:gridSpan w:val="2"/>
            <w:shd w:val="clear" w:color="auto" w:fill="auto"/>
            <w:vAlign w:val="center"/>
          </w:tcPr>
          <w:p w:rsidR="00560A35" w:rsidRPr="00703938" w:rsidRDefault="00560A35" w:rsidP="00703938">
            <w:pPr>
              <w:widowControl/>
              <w:snapToGrid/>
              <w:spacing w:line="360" w:lineRule="auto"/>
              <w:ind w:firstLine="0"/>
              <w:rPr>
                <w:lang w:val="en-US" w:eastAsia="ru-RU"/>
              </w:rPr>
            </w:pPr>
            <w:r w:rsidRPr="00C04E77">
              <w:t>Прочие параметры</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Число пи, </w:t>
            </w:r>
            <w:r w:rsidR="00737EF5">
              <w:rPr>
                <w:lang w:eastAsia="ru-RU"/>
              </w:rPr>
              <w:pict>
                <v:shape id="_x0000_i1465" type="#_x0000_t75" style="width:11.25pt;height:11.25pt">
                  <v:imagedata r:id="rId640"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3.14</w:t>
            </w:r>
          </w:p>
        </w:tc>
      </w:tr>
      <w:tr w:rsidR="000F5C2E" w:rsidRPr="00C04E77" w:rsidTr="00703938">
        <w:tc>
          <w:tcPr>
            <w:tcW w:w="4074" w:type="pct"/>
            <w:shd w:val="clear" w:color="auto" w:fill="auto"/>
            <w:vAlign w:val="center"/>
          </w:tcPr>
          <w:p w:rsidR="00560A35" w:rsidRPr="00703938" w:rsidRDefault="00560A35" w:rsidP="00703938">
            <w:pPr>
              <w:widowControl/>
              <w:suppressAutoHyphens w:val="0"/>
              <w:snapToGrid/>
              <w:spacing w:line="360" w:lineRule="auto"/>
              <w:ind w:firstLine="0"/>
              <w:rPr>
                <w:lang w:val="en-US" w:eastAsia="ru-RU"/>
              </w:rPr>
            </w:pPr>
            <w:r w:rsidRPr="00C04E77">
              <w:rPr>
                <w:lang w:eastAsia="ru-RU"/>
              </w:rPr>
              <w:t xml:space="preserve">Радиус экватора, </w:t>
            </w:r>
            <w:r w:rsidR="00737EF5">
              <w:rPr>
                <w:lang w:eastAsia="ru-RU"/>
              </w:rPr>
              <w:pict>
                <v:shape id="_x0000_i1466" type="#_x0000_t75" style="width:11.25pt;height:18pt">
                  <v:imagedata r:id="rId641"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6378137</w:t>
            </w:r>
            <w:r w:rsidRPr="00703938">
              <w:rPr>
                <w:lang w:val="en-US" w:eastAsia="ru-RU"/>
              </w:rPr>
              <w:t xml:space="preserve">, </w:t>
            </w:r>
            <w:r w:rsidRPr="00C04E77">
              <w:rPr>
                <w:lang w:eastAsia="ru-RU"/>
              </w:rPr>
              <w:t>м</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Первая эксцентричность, </w:t>
            </w:r>
            <w:r w:rsidR="00737EF5">
              <w:rPr>
                <w:lang w:eastAsia="ru-RU"/>
              </w:rPr>
              <w:pict>
                <v:shape id="_x0000_i1467" type="#_x0000_t75" style="width:9.75pt;height:11.25pt">
                  <v:imagedata r:id="rId642"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0.081819191</w:t>
            </w:r>
          </w:p>
        </w:tc>
      </w:tr>
      <w:tr w:rsidR="000F5C2E"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Ускорение свободного падения на экваторе, </w:t>
            </w:r>
            <w:r w:rsidR="00737EF5">
              <w:rPr>
                <w:lang w:eastAsia="ru-RU"/>
              </w:rPr>
              <w:pict>
                <v:shape id="_x0000_i1468" type="#_x0000_t75" style="width:32.25pt;height:18.75pt">
                  <v:imagedata r:id="rId643" o:title=""/>
                </v:shape>
              </w:pict>
            </w:r>
          </w:p>
        </w:tc>
        <w:tc>
          <w:tcPr>
            <w:tcW w:w="926" w:type="pct"/>
            <w:shd w:val="clear" w:color="auto" w:fill="auto"/>
            <w:vAlign w:val="center"/>
          </w:tcPr>
          <w:p w:rsidR="00560A35" w:rsidRPr="00703938" w:rsidRDefault="00560A35" w:rsidP="00703938">
            <w:pPr>
              <w:widowControl/>
              <w:snapToGrid/>
              <w:spacing w:line="360" w:lineRule="auto"/>
              <w:ind w:firstLine="0"/>
              <w:rPr>
                <w:lang w:val="en-US" w:eastAsia="ru-RU"/>
              </w:rPr>
            </w:pPr>
            <w:r w:rsidRPr="00C04E77">
              <w:rPr>
                <w:lang w:eastAsia="ru-RU"/>
              </w:rPr>
              <w:t>9.780327 м</w:t>
            </w:r>
            <w:r w:rsidRPr="00703938">
              <w:rPr>
                <w:lang w:val="en-US" w:eastAsia="ru-RU"/>
              </w:rPr>
              <w:t>/c2</w:t>
            </w:r>
          </w:p>
        </w:tc>
      </w:tr>
      <w:tr w:rsidR="00560A35" w:rsidRPr="00C04E77" w:rsidTr="00703938">
        <w:tc>
          <w:tcPr>
            <w:tcW w:w="4074" w:type="pct"/>
            <w:shd w:val="clear" w:color="auto" w:fill="auto"/>
            <w:vAlign w:val="center"/>
          </w:tcPr>
          <w:p w:rsidR="00560A35" w:rsidRPr="00703938" w:rsidRDefault="00560A35" w:rsidP="00703938">
            <w:pPr>
              <w:widowControl/>
              <w:suppressAutoHyphens w:val="0"/>
              <w:snapToGrid/>
              <w:spacing w:line="360" w:lineRule="auto"/>
              <w:ind w:firstLine="0"/>
              <w:rPr>
                <w:lang w:val="en-US" w:eastAsia="ru-RU"/>
              </w:rPr>
            </w:pPr>
            <w:r w:rsidRPr="00C04E77">
              <w:rPr>
                <w:lang w:eastAsia="ru-RU"/>
              </w:rPr>
              <w:t>Гравитационная постоянная</w:t>
            </w:r>
            <w:r w:rsidRPr="00703938">
              <w:rPr>
                <w:lang w:val="en-US" w:eastAsia="ru-RU"/>
              </w:rPr>
              <w:t xml:space="preserve">, </w:t>
            </w:r>
            <w:r w:rsidR="00737EF5">
              <w:rPr>
                <w:lang w:eastAsia="ru-RU"/>
              </w:rPr>
              <w:pict>
                <v:shape id="_x0000_i1469" type="#_x0000_t75" style="width:30pt;height:18.75pt">
                  <v:imagedata r:id="rId644"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0.00193185</w:t>
            </w:r>
          </w:p>
        </w:tc>
      </w:tr>
      <w:tr w:rsidR="000F5C2E"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Давление на уровне моря, </w:t>
            </w:r>
            <w:r w:rsidR="00737EF5">
              <w:rPr>
                <w:lang w:eastAsia="ru-RU"/>
              </w:rPr>
              <w:pict>
                <v:shape id="_x0000_i1470" type="#_x0000_t75" style="width:18.75pt;height:18pt">
                  <v:imagedata r:id="rId645"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102300, Па</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Температура на уровне моря, </w:t>
            </w:r>
            <w:r w:rsidR="00737EF5">
              <w:rPr>
                <w:lang w:eastAsia="ru-RU"/>
              </w:rPr>
              <w:pict>
                <v:shape id="_x0000_i1471" type="#_x0000_t75" style="width:17.25pt;height:18pt">
                  <v:imagedata r:id="rId646"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291.15, К</w:t>
            </w:r>
          </w:p>
        </w:tc>
      </w:tr>
      <w:tr w:rsidR="000F5C2E" w:rsidRPr="00C04E77" w:rsidTr="00703938">
        <w:tc>
          <w:tcPr>
            <w:tcW w:w="5000" w:type="pct"/>
            <w:gridSpan w:val="2"/>
            <w:shd w:val="clear" w:color="auto" w:fill="auto"/>
            <w:vAlign w:val="center"/>
          </w:tcPr>
          <w:p w:rsidR="00560A35" w:rsidRPr="00C04E77" w:rsidRDefault="00560A35" w:rsidP="00703938">
            <w:pPr>
              <w:widowControl/>
              <w:snapToGrid/>
              <w:spacing w:line="360" w:lineRule="auto"/>
              <w:ind w:firstLine="0"/>
              <w:rPr>
                <w:lang w:eastAsia="ru-RU"/>
              </w:rPr>
            </w:pPr>
            <w:r w:rsidRPr="00C04E77">
              <w:t>Начальные значения</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Начальное положение в пространстве по </w:t>
            </w:r>
            <w:r w:rsidRPr="00703938">
              <w:rPr>
                <w:lang w:val="en-US" w:eastAsia="ru-RU"/>
              </w:rPr>
              <w:t>OXg</w:t>
            </w:r>
            <w:r w:rsidRPr="00C04E77">
              <w:rPr>
                <w:lang w:eastAsia="ru-RU"/>
              </w:rPr>
              <w:t xml:space="preserve">, </w:t>
            </w:r>
            <w:r w:rsidR="00737EF5">
              <w:rPr>
                <w:lang w:eastAsia="ru-RU"/>
              </w:rPr>
              <w:pict>
                <v:shape id="_x0000_i1472" type="#_x0000_t75" style="width:23.25pt;height:18.75pt">
                  <v:imagedata r:id="rId647"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 xml:space="preserve">0, </w:t>
            </w:r>
            <w:r w:rsidRPr="00C04E77">
              <w:rPr>
                <w:lang w:eastAsia="ru-RU"/>
              </w:rPr>
              <w:t>м</w:t>
            </w:r>
          </w:p>
        </w:tc>
      </w:tr>
      <w:tr w:rsidR="000F5C2E"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Начальное положение в пространстве по </w:t>
            </w:r>
            <w:r w:rsidRPr="00703938">
              <w:rPr>
                <w:lang w:val="en-US" w:eastAsia="ru-RU"/>
              </w:rPr>
              <w:t>OYg</w:t>
            </w:r>
            <w:r w:rsidRPr="00C04E77">
              <w:rPr>
                <w:lang w:eastAsia="ru-RU"/>
              </w:rPr>
              <w:t xml:space="preserve">, </w:t>
            </w:r>
            <w:r w:rsidR="00737EF5">
              <w:rPr>
                <w:lang w:eastAsia="ru-RU"/>
              </w:rPr>
              <w:pict>
                <v:shape id="_x0000_i1473" type="#_x0000_t75" style="width:18.75pt;height:18.75pt">
                  <v:imagedata r:id="rId648"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 xml:space="preserve">1000, </w:t>
            </w:r>
            <w:r w:rsidRPr="00C04E77">
              <w:rPr>
                <w:lang w:eastAsia="ru-RU"/>
              </w:rPr>
              <w:t>м</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Начальное положение в пространстве по </w:t>
            </w:r>
            <w:r w:rsidRPr="00703938">
              <w:rPr>
                <w:lang w:val="en-US" w:eastAsia="ru-RU"/>
              </w:rPr>
              <w:t>OZg</w:t>
            </w:r>
            <w:r w:rsidRPr="00C04E77">
              <w:rPr>
                <w:lang w:eastAsia="ru-RU"/>
              </w:rPr>
              <w:t xml:space="preserve">, </w:t>
            </w:r>
            <w:r w:rsidR="00737EF5">
              <w:rPr>
                <w:lang w:eastAsia="ru-RU"/>
              </w:rPr>
              <w:pict>
                <v:shape id="_x0000_i1474" type="#_x0000_t75" style="width:21pt;height:18.75pt">
                  <v:imagedata r:id="rId649" o:title=""/>
                </v:shape>
              </w:pic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 xml:space="preserve">0, </w:t>
            </w:r>
            <w:r w:rsidRPr="00C04E77">
              <w:rPr>
                <w:lang w:eastAsia="ru-RU"/>
              </w:rPr>
              <w:t>м</w:t>
            </w:r>
          </w:p>
        </w:tc>
      </w:tr>
      <w:tr w:rsidR="000F5C2E"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Начальная скорость по </w:t>
            </w:r>
            <w:r w:rsidRPr="00703938">
              <w:rPr>
                <w:lang w:val="en-US" w:eastAsia="ru-RU"/>
              </w:rPr>
              <w:t>OX</w:t>
            </w:r>
            <w:r w:rsidRPr="00C04E77">
              <w:rPr>
                <w:lang w:eastAsia="ru-RU"/>
              </w:rPr>
              <w:t xml:space="preserve">, </w:t>
            </w:r>
            <w:r w:rsidR="00737EF5">
              <w:rPr>
                <w:lang w:eastAsia="ru-RU"/>
              </w:rPr>
              <w:pict>
                <v:shape id="_x0000_i1475" type="#_x0000_t75" style="width:18pt;height:18.75pt">
                  <v:imagedata r:id="rId650" o:title=""/>
                </v:shape>
              </w:pict>
            </w:r>
          </w:p>
        </w:tc>
        <w:tc>
          <w:tcPr>
            <w:tcW w:w="926" w:type="pct"/>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 xml:space="preserve">25, </w:t>
            </w:r>
            <w:r w:rsidRPr="00C04E77">
              <w:rPr>
                <w:lang w:eastAsia="ru-RU"/>
              </w:rPr>
              <w:t>м</w:t>
            </w:r>
            <w:r w:rsidRPr="00703938">
              <w:rPr>
                <w:lang w:val="en-US" w:eastAsia="ru-RU"/>
              </w:rPr>
              <w:t>/c</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Начальная скорость по </w:t>
            </w:r>
            <w:r w:rsidRPr="00703938">
              <w:rPr>
                <w:lang w:val="en-US" w:eastAsia="ru-RU"/>
              </w:rPr>
              <w:t>OY</w:t>
            </w:r>
            <w:r w:rsidRPr="00C04E77">
              <w:rPr>
                <w:lang w:eastAsia="ru-RU"/>
              </w:rPr>
              <w:t xml:space="preserve">, </w:t>
            </w:r>
            <w:r w:rsidR="00737EF5">
              <w:rPr>
                <w:lang w:eastAsia="ru-RU"/>
              </w:rPr>
              <w:pict>
                <v:shape id="_x0000_i1476" type="#_x0000_t75" style="width:18.75pt;height:18.75pt">
                  <v:imagedata r:id="rId651" o:title=""/>
                </v:shape>
              </w:pict>
            </w:r>
          </w:p>
        </w:tc>
        <w:tc>
          <w:tcPr>
            <w:tcW w:w="926" w:type="pct"/>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 xml:space="preserve">0, </w:t>
            </w:r>
            <w:r w:rsidRPr="00C04E77">
              <w:rPr>
                <w:lang w:eastAsia="ru-RU"/>
              </w:rPr>
              <w:t>м</w:t>
            </w:r>
            <w:r w:rsidRPr="00703938">
              <w:rPr>
                <w:lang w:val="en-US" w:eastAsia="ru-RU"/>
              </w:rPr>
              <w:t>/c</w:t>
            </w:r>
          </w:p>
        </w:tc>
      </w:tr>
      <w:tr w:rsidR="00560A35" w:rsidRPr="00C04E77" w:rsidTr="00703938">
        <w:tc>
          <w:tcPr>
            <w:tcW w:w="4074" w:type="pct"/>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Начальная скорость по </w:t>
            </w:r>
            <w:r w:rsidRPr="00703938">
              <w:rPr>
                <w:lang w:val="en-US" w:eastAsia="ru-RU"/>
              </w:rPr>
              <w:t>OZ</w:t>
            </w:r>
            <w:r w:rsidRPr="00C04E77">
              <w:rPr>
                <w:lang w:eastAsia="ru-RU"/>
              </w:rPr>
              <w:t xml:space="preserve">, </w:t>
            </w:r>
            <w:r w:rsidR="00737EF5">
              <w:rPr>
                <w:lang w:eastAsia="ru-RU"/>
              </w:rPr>
              <w:pict>
                <v:shape id="_x0000_i1477" type="#_x0000_t75" style="width:18pt;height:18.75pt">
                  <v:imagedata r:id="rId652" o:title=""/>
                </v:shape>
              </w:pict>
            </w:r>
          </w:p>
        </w:tc>
        <w:tc>
          <w:tcPr>
            <w:tcW w:w="926" w:type="pct"/>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 xml:space="preserve">0, </w:t>
            </w:r>
            <w:r w:rsidRPr="00C04E77">
              <w:rPr>
                <w:lang w:eastAsia="ru-RU"/>
              </w:rPr>
              <w:t>м</w:t>
            </w:r>
            <w:r w:rsidRPr="00703938">
              <w:rPr>
                <w:lang w:val="en-US" w:eastAsia="ru-RU"/>
              </w:rPr>
              <w:t>/c</w:t>
            </w:r>
          </w:p>
        </w:tc>
      </w:tr>
      <w:tr w:rsidR="00560A35" w:rsidRPr="00C04E77" w:rsidTr="00703938">
        <w:tc>
          <w:tcPr>
            <w:tcW w:w="4074" w:type="pct"/>
            <w:shd w:val="clear" w:color="auto" w:fill="auto"/>
            <w:vAlign w:val="center"/>
          </w:tcPr>
          <w:p w:rsidR="00560A35" w:rsidRPr="00703938" w:rsidRDefault="00560A35" w:rsidP="00703938">
            <w:pPr>
              <w:widowControl/>
              <w:suppressAutoHyphens w:val="0"/>
              <w:snapToGrid/>
              <w:spacing w:line="360" w:lineRule="auto"/>
              <w:ind w:firstLine="0"/>
              <w:rPr>
                <w:lang w:val="en-US" w:eastAsia="ru-RU"/>
              </w:rPr>
            </w:pPr>
            <w:r w:rsidRPr="00C04E77">
              <w:rPr>
                <w:lang w:eastAsia="ru-RU"/>
              </w:rPr>
              <w:t xml:space="preserve">Начальная загрузка топлива, </w:t>
            </w:r>
            <w:r w:rsidRPr="00703938">
              <w:rPr>
                <w:lang w:val="en-US" w:eastAsia="ru-RU"/>
              </w:rPr>
              <w:t>fl</w:t>
            </w:r>
          </w:p>
        </w:tc>
        <w:tc>
          <w:tcPr>
            <w:tcW w:w="926" w:type="pct"/>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 xml:space="preserve">2, </w:t>
            </w:r>
            <w:r w:rsidRPr="00C04E77">
              <w:rPr>
                <w:lang w:eastAsia="ru-RU"/>
              </w:rPr>
              <w:t>кг</w:t>
            </w:r>
          </w:p>
        </w:tc>
      </w:tr>
    </w:tbl>
    <w:p w:rsidR="00560A35" w:rsidRPr="00C04E77" w:rsidRDefault="00560A35" w:rsidP="00C04E77">
      <w:pPr>
        <w:widowControl/>
        <w:snapToGrid/>
        <w:spacing w:line="360" w:lineRule="auto"/>
        <w:ind w:firstLine="0"/>
        <w:rPr>
          <w:lang w:eastAsia="ru-RU"/>
        </w:rPr>
      </w:pPr>
    </w:p>
    <w:p w:rsidR="00560A35" w:rsidRPr="00C04E77" w:rsidRDefault="00560A35" w:rsidP="00C04E77">
      <w:pPr>
        <w:pStyle w:val="1"/>
        <w:spacing w:before="0" w:after="0"/>
        <w:rPr>
          <w:sz w:val="28"/>
          <w:lang w:eastAsia="ru-RU"/>
        </w:rPr>
      </w:pPr>
      <w:r w:rsidRPr="001F203A">
        <w:rPr>
          <w:b w:val="0"/>
          <w:sz w:val="28"/>
          <w:lang w:eastAsia="ru-RU"/>
        </w:rPr>
        <w:br w:type="page"/>
      </w:r>
      <w:bookmarkStart w:id="34" w:name="_Toc169841072"/>
      <w:r w:rsidRPr="00C04E77">
        <w:rPr>
          <w:sz w:val="28"/>
          <w:lang w:eastAsia="ru-RU"/>
        </w:rPr>
        <w:t>Приложение Б -</w:t>
      </w:r>
      <w:r w:rsidR="001F203A" w:rsidRPr="00C04E77">
        <w:rPr>
          <w:sz w:val="28"/>
          <w:lang w:eastAsia="ru-RU"/>
        </w:rPr>
        <w:t xml:space="preserve"> </w:t>
      </w:r>
      <w:r w:rsidRPr="00C04E77">
        <w:rPr>
          <w:sz w:val="28"/>
          <w:lang w:eastAsia="ru-RU"/>
        </w:rPr>
        <w:t>Описание переменных</w:t>
      </w:r>
      <w:bookmarkEnd w:id="34"/>
    </w:p>
    <w:p w:rsidR="00560A35" w:rsidRPr="001F203A" w:rsidRDefault="00560A35" w:rsidP="001F203A">
      <w:pPr>
        <w:widowControl/>
        <w:suppressAutoHyphens w:val="0"/>
        <w:snapToGrid/>
        <w:spacing w:line="360" w:lineRule="auto"/>
        <w:ind w:firstLine="709"/>
        <w:rPr>
          <w:sz w:val="28"/>
          <w:szCs w:val="24"/>
          <w:lang w:eastAsia="ru-RU"/>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620"/>
        <w:gridCol w:w="5220"/>
        <w:gridCol w:w="25"/>
      </w:tblGrid>
      <w:tr w:rsidR="00560A35" w:rsidRPr="00703938" w:rsidTr="00703938">
        <w:tc>
          <w:tcPr>
            <w:tcW w:w="1548"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Описание</w:t>
            </w:r>
          </w:p>
          <w:p w:rsidR="00560A35" w:rsidRPr="00C04E77" w:rsidRDefault="00560A35" w:rsidP="00703938">
            <w:pPr>
              <w:widowControl/>
              <w:snapToGrid/>
              <w:spacing w:line="360" w:lineRule="auto"/>
              <w:ind w:firstLine="0"/>
              <w:rPr>
                <w:lang w:eastAsia="ru-RU"/>
              </w:rPr>
            </w:pPr>
            <w:r w:rsidRPr="00C04E77">
              <w:rPr>
                <w:lang w:eastAsia="ru-RU"/>
              </w:rPr>
              <w:t>переменной</w: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Единицы</w:t>
            </w:r>
          </w:p>
          <w:p w:rsidR="00560A35" w:rsidRPr="00C04E77" w:rsidRDefault="00560A35" w:rsidP="00703938">
            <w:pPr>
              <w:widowControl/>
              <w:snapToGrid/>
              <w:spacing w:line="360" w:lineRule="auto"/>
              <w:ind w:firstLine="0"/>
              <w:rPr>
                <w:lang w:eastAsia="ru-RU"/>
              </w:rPr>
            </w:pPr>
            <w:r w:rsidRPr="00C04E77">
              <w:rPr>
                <w:lang w:eastAsia="ru-RU"/>
              </w:rPr>
              <w:t>измерения</w:t>
            </w:r>
          </w:p>
        </w:tc>
        <w:tc>
          <w:tcPr>
            <w:tcW w:w="1620" w:type="dxa"/>
            <w:shd w:val="clear" w:color="auto" w:fill="auto"/>
          </w:tcPr>
          <w:p w:rsidR="00560A35" w:rsidRPr="00C04E77" w:rsidRDefault="00560A35" w:rsidP="00703938">
            <w:pPr>
              <w:widowControl/>
              <w:snapToGrid/>
              <w:spacing w:line="360" w:lineRule="auto"/>
              <w:ind w:firstLine="0"/>
              <w:rPr>
                <w:lang w:eastAsia="ru-RU"/>
              </w:rPr>
            </w:pPr>
            <w:r w:rsidRPr="00C04E77">
              <w:rPr>
                <w:lang w:eastAsia="ru-RU"/>
              </w:rPr>
              <w:t>Обозначение</w:t>
            </w:r>
          </w:p>
          <w:p w:rsidR="00560A35" w:rsidRPr="00703938" w:rsidRDefault="00560A35" w:rsidP="00703938">
            <w:pPr>
              <w:widowControl/>
              <w:snapToGrid/>
              <w:spacing w:line="360" w:lineRule="auto"/>
              <w:ind w:firstLine="0"/>
              <w:rPr>
                <w:lang w:val="en-US" w:eastAsia="ru-RU"/>
              </w:rPr>
            </w:pPr>
            <w:r w:rsidRPr="00C04E77">
              <w:rPr>
                <w:lang w:eastAsia="ru-RU"/>
              </w:rPr>
              <w:t xml:space="preserve">в </w:t>
            </w:r>
            <w:r w:rsidRPr="00703938">
              <w:rPr>
                <w:lang w:val="en-US" w:eastAsia="ru-RU"/>
              </w:rPr>
              <w:t>VisSim</w:t>
            </w:r>
          </w:p>
        </w:tc>
        <w:tc>
          <w:tcPr>
            <w:tcW w:w="5245" w:type="dxa"/>
            <w:gridSpan w:val="2"/>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Назначение</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478" type="#_x0000_t75" style="width:12pt;height:11.25pt">
                  <v:imagedata r:id="rId653" o:title=""/>
                </v:shape>
              </w:pic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рад</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alpha</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Угол атаки</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479" type="#_x0000_t75" style="width:12pt;height:14.25pt">
                  <v:imagedata r:id="rId654" o:title=""/>
                </v:shape>
              </w:pic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рад</w:t>
            </w:r>
            <w:r w:rsidRPr="00703938">
              <w:rPr>
                <w:lang w:val="en-US" w:eastAsia="ru-RU"/>
              </w:rPr>
              <w:t>/c]</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dotalpha</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по углу атаки</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480" type="#_x0000_t75" style="width:12pt;height:15.75pt">
                  <v:imagedata r:id="rId655"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рад</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beta</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Угол скольжения</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481" type="#_x0000_t75" style="width:12pt;height:18pt">
                  <v:imagedata r:id="rId656"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рад</w:t>
            </w:r>
            <w:r w:rsidRPr="00703938">
              <w:rPr>
                <w:lang w:val="en-US" w:eastAsia="ru-RU"/>
              </w:rPr>
              <w:t>/c]</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dotbeta</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по углу скольжения</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482" type="#_x0000_t75" style="width:9.75pt;height:12.75pt">
                  <v:imagedata r:id="rId657"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рад</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gamma</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Угол крена</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483" type="#_x0000_t75" style="width:17.25pt;height:14.25pt">
                  <v:imagedata r:id="rId658"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рад</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da</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Отклонение элеронов</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484" type="#_x0000_t75" style="width:15.75pt;height:14.25pt">
                  <v:imagedata r:id="rId659"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рад</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de</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Отклонение руля высоты</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485" type="#_x0000_t75" style="width:18.75pt;height:15.75pt">
                  <v:imagedata r:id="rId660"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рад</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df</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Отклонение закрылок</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486" type="#_x0000_t75" style="width:15.75pt;height:14.25pt">
                  <v:imagedata r:id="rId661"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рад</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dr</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Отклонение руля направления</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487" type="#_x0000_t75" style="width:30pt;height:18pt">
                  <v:imagedata r:id="rId662"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dthr</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Нормированный</w:t>
            </w:r>
            <w:r w:rsidR="001F203A" w:rsidRPr="00C04E77">
              <w:rPr>
                <w:lang w:eastAsia="ru-RU"/>
              </w:rPr>
              <w:t xml:space="preserve"> </w:t>
            </w:r>
            <w:r w:rsidRPr="00C04E77">
              <w:rPr>
                <w:lang w:eastAsia="ru-RU"/>
              </w:rPr>
              <w:t>показатель отклонения ручки управления тягой двигателя</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488" type="#_x0000_t75" style="width:9.75pt;height:11.25pt">
                  <v:imagedata r:id="rId642"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e</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Первая эксцентричность</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489" type="#_x0000_t75" style="width:11.25pt;height:11.25pt">
                  <v:imagedata r:id="rId640"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pi</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Число пи</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490" type="#_x0000_t75" style="width:12pt;height:12.75pt">
                  <v:imagedata r:id="rId663" o:title=""/>
                </v:shape>
              </w:pic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кг</w:t>
            </w:r>
            <w:r w:rsidRPr="00703938">
              <w:rPr>
                <w:lang w:val="en-US" w:eastAsia="ru-RU"/>
              </w:rPr>
              <w:t>/</w:t>
            </w:r>
            <w:r w:rsidRPr="00C04E77">
              <w:rPr>
                <w:lang w:eastAsia="ru-RU"/>
              </w:rPr>
              <w:t>м3</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rho</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Плотность воздуха</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491" type="#_x0000_t75" style="width:12pt;height:12.75pt">
                  <v:imagedata r:id="rId664"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рад</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psi</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Угол рысканья</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492" type="#_x0000_t75" style="width:9.75pt;height:14.25pt">
                  <v:imagedata r:id="rId665"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рад</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Угол наклона траектории</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493" type="#_x0000_t75" style="width:11.25pt;height:14.25pt">
                  <v:imagedata r:id="rId666"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рад</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theta</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Угол тангажа</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494" type="#_x0000_t75" style="width:17.25pt;height:18.75pt">
                  <v:imagedata r:id="rId667" o:title=""/>
                </v:shape>
              </w:pic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с</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Постоянная времени привода</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495" type="#_x0000_t75" style="width:12pt;height:11.25pt">
                  <v:imagedata r:id="rId668" o:title=""/>
                </v:shape>
              </w:pic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рад</w:t>
            </w:r>
            <w:r w:rsidRPr="00703938">
              <w:rPr>
                <w:lang w:val="en-US" w:eastAsia="ru-RU"/>
              </w:rPr>
              <w:t>/c]</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Вектор угловых скоростей</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496" type="#_x0000_t75" style="width:15pt;height:18pt">
                  <v:imagedata r:id="rId669"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рад</w:t>
            </w:r>
            <w:r w:rsidRPr="00703938">
              <w:rPr>
                <w:lang w:val="en-US" w:eastAsia="ru-RU"/>
              </w:rPr>
              <w:t>/c]</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wx</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Угловая скорость крена</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497" type="#_x0000_t75" style="width:15.75pt;height:18.75pt">
                  <v:imagedata r:id="rId670"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рад</w:t>
            </w:r>
            <w:r w:rsidRPr="00703938">
              <w:rPr>
                <w:lang w:val="en-US" w:eastAsia="ru-RU"/>
              </w:rPr>
              <w:t>/c]</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wy</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Угловая скорость рысканья</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498" type="#_x0000_t75" style="width:15pt;height:18pt">
                  <v:imagedata r:id="rId671"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рад</w:t>
            </w:r>
            <w:r w:rsidRPr="00703938">
              <w:rPr>
                <w:lang w:val="en-US" w:eastAsia="ru-RU"/>
              </w:rPr>
              <w:t>/c]</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wz</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Угловая скорость тангажа</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499" type="#_x0000_t75" style="width:32.25pt;height:18.75pt">
                  <v:imagedata r:id="rId672" o:title=""/>
                </v:shape>
              </w:pic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рад</w:t>
            </w:r>
            <w:r w:rsidRPr="00703938">
              <w:rPr>
                <w:lang w:val="en-US" w:eastAsia="ru-RU"/>
              </w:rPr>
              <w:t>/c]</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wy_wind</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Угловая скорость БПЛА обусловленная турбулентностью</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00" type="#_x0000_t75" style="width:32.25pt;height:18.75pt">
                  <v:imagedata r:id="rId672" o:title=""/>
                </v:shape>
              </w:pic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рад</w:t>
            </w:r>
            <w:r w:rsidRPr="00703938">
              <w:rPr>
                <w:lang w:val="en-US" w:eastAsia="ru-RU"/>
              </w:rPr>
              <w:t>/c]</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wz_wind</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Угловая скорость БПЛА обусловленная турбулентностью</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01" type="#_x0000_t75" style="width:9.75pt;height:15.75pt">
                  <v:imagedata r:id="rId152" o:title=""/>
                </v:shape>
              </w:pic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Случайный сигнал с нормальным распределением</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02" type="#_x0000_t75" style="width:15.75pt;height:18.75pt">
                  <v:imagedata r:id="rId673"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Вектор интенсивности фильтров турбулентности</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03" type="#_x0000_t75" style="width:12.75pt;height:12.75pt">
                  <v:imagedata r:id="rId674" o:title=""/>
                </v:shape>
              </w:pic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рад</w:t>
            </w:r>
            <w:r w:rsidRPr="00703938">
              <w:rPr>
                <w:lang w:val="en-US" w:eastAsia="ru-RU"/>
              </w:rPr>
              <w:t>/c]</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Omega</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Угловая скорость вращения пропеллера</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04" type="#_x0000_t75" style="width:29.25pt;height:18pt">
                  <v:imagedata r:id="rId675" o:title=""/>
                </v:shape>
              </w:pic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об</w:t>
            </w:r>
            <w:r w:rsidRPr="00703938">
              <w:rPr>
                <w:lang w:val="en-US" w:eastAsia="ru-RU"/>
              </w:rPr>
              <w:t>/c]</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Угловая скорость вращения пропеллера</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05" type="#_x0000_t75" style="width:12.75pt;height:15pt">
                  <v:imagedata r:id="rId676"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рад</w:t>
            </w:r>
            <w:r w:rsidRPr="00703938">
              <w:rPr>
                <w:lang w:val="en-US" w:eastAsia="ru-RU"/>
              </w:rPr>
              <w:t>/c</w:t>
            </w:r>
            <w:r w:rsidRPr="00C04E77">
              <w:rPr>
                <w:lang w:eastAsia="ru-RU"/>
              </w:rPr>
              <w:t>2</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Угловое ускорение вращения пропеллера</w:t>
            </w:r>
          </w:p>
        </w:tc>
      </w:tr>
      <w:tr w:rsidR="00560A35" w:rsidRPr="00703938" w:rsidTr="00703938">
        <w:tc>
          <w:tcPr>
            <w:tcW w:w="1548"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A</w: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м</w:t>
            </w:r>
            <w:r w:rsidRPr="00703938">
              <w:rPr>
                <w:lang w:val="en-US" w:eastAsia="ru-RU"/>
              </w:rPr>
              <w:t>/c</w:t>
            </w:r>
            <w:r w:rsidRPr="00C04E77">
              <w:rPr>
                <w:lang w:eastAsia="ru-RU"/>
              </w:rPr>
              <w:t>2</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Вектор ускорений в связанной СК</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06" type="#_x0000_t75" style="width:21.75pt;height:18pt">
                  <v:imagedata r:id="rId677" o:title=""/>
                </v:shape>
              </w:pic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м</w:t>
            </w:r>
            <w:r w:rsidRPr="00703938">
              <w:rPr>
                <w:lang w:val="en-US" w:eastAsia="ru-RU"/>
              </w:rPr>
              <w:t>/c</w:t>
            </w:r>
            <w:r w:rsidRPr="00C04E77">
              <w:rPr>
                <w:lang w:eastAsia="ru-RU"/>
              </w:rPr>
              <w:t>2</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aturb</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Вектор ветровых</w:t>
            </w:r>
            <w:r w:rsidR="001F203A" w:rsidRPr="00C04E77">
              <w:rPr>
                <w:lang w:eastAsia="ru-RU"/>
              </w:rPr>
              <w:t xml:space="preserve"> </w:t>
            </w:r>
            <w:r w:rsidRPr="00C04E77">
              <w:rPr>
                <w:lang w:eastAsia="ru-RU"/>
              </w:rPr>
              <w:t>турбулентных ускорений в связанной СК</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07" type="#_x0000_t75" style="width:24pt;height:18pt">
                  <v:imagedata r:id="rId678" o:title=""/>
                </v:shape>
              </w:pic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м</w:t>
            </w:r>
            <w:r w:rsidRPr="00703938">
              <w:rPr>
                <w:lang w:val="en-US" w:eastAsia="ru-RU"/>
              </w:rPr>
              <w:t>/c</w:t>
            </w:r>
            <w:r w:rsidRPr="00C04E77">
              <w:rPr>
                <w:lang w:eastAsia="ru-RU"/>
              </w:rPr>
              <w:t>2</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Вектор ветровых ускорений в связанной СК</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08" type="#_x0000_t75" style="width:30pt;height:18.75pt">
                  <v:imagedata r:id="rId679" o:title=""/>
                </v:shape>
              </w:pic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м</w:t>
            </w:r>
            <w:r w:rsidRPr="00703938">
              <w:rPr>
                <w:lang w:val="en-US" w:eastAsia="ru-RU"/>
              </w:rPr>
              <w:t>/c</w:t>
            </w:r>
            <w:r w:rsidRPr="00C04E77">
              <w:rPr>
                <w:lang w:eastAsia="ru-RU"/>
              </w:rPr>
              <w:t>2</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Вектор ветровых фоновых ускорений в связанной СК</w:t>
            </w:r>
          </w:p>
        </w:tc>
      </w:tr>
      <w:tr w:rsidR="00560A35" w:rsidRPr="00703938" w:rsidTr="00703938">
        <w:tc>
          <w:tcPr>
            <w:tcW w:w="1548"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ba</w: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м</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ba</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Средняя аэродинамическая хорда крыла</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09" type="#_x0000_t75" style="width:15.75pt;height:18pt">
                  <v:imagedata r:id="rId602"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Cx0</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Минимальное лобовое сопротивление</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10" type="#_x0000_t75" style="width:17.25pt;height:18.75pt">
                  <v:imagedata r:id="rId603"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cxda</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Производная по управлению креном (элероны) </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11" type="#_x0000_t75" style="width:17.25pt;height:18.75pt">
                  <v:imagedata r:id="rId604"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cxde</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по управлению тангажем (руль высоты)</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12" type="#_x0000_t75" style="width:18.75pt;height:18.75pt">
                  <v:imagedata r:id="rId605"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cxdf</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по управлению подъемом (закрылки)</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13" type="#_x0000_t75" style="width:17.25pt;height:18.75pt">
                  <v:imagedata r:id="rId606"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cxdr</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по управлению рысканьем (руль направления)</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14" type="#_x0000_t75" style="width:17.25pt;height:18.75pt">
                  <v:imagedata r:id="rId607"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cxM</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по</w:t>
            </w:r>
            <w:r w:rsidRPr="00703938">
              <w:rPr>
                <w:lang w:val="en-US" w:eastAsia="ru-RU"/>
              </w:rPr>
              <w:t xml:space="preserve"> </w:t>
            </w:r>
            <w:r w:rsidRPr="00C04E77">
              <w:rPr>
                <w:lang w:eastAsia="ru-RU"/>
              </w:rPr>
              <w:t>числу Маха</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15" type="#_x0000_t75" style="width:17.25pt;height:18.75pt">
                  <v:imagedata r:id="rId608"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cy0</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Коэффициент подъема при нулевом угле тангажа</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16" type="#_x0000_t75" style="width:14.25pt;height:20.25pt">
                  <v:imagedata r:id="rId609"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cyalpha</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первого порядка по углу атаки</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17" type="#_x0000_t75" style="width:14.25pt;height:20.25pt">
                  <v:imagedata r:id="rId612"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cyDalpha</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второго порядка по углу атаки</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18" type="#_x0000_t75" style="width:17.25pt;height:20.25pt">
                  <v:imagedata r:id="rId611"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cyde</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по управлению тангажем (руль высоты)</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19" type="#_x0000_t75" style="width:18.75pt;height:20.25pt">
                  <v:imagedata r:id="rId610"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cydf</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по управлению подъемом (закрылки)</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20" type="#_x0000_t75" style="width:17.25pt;height:20.25pt">
                  <v:imagedata r:id="rId613"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cywz</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по угловой скорости тангажа</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21" type="#_x0000_t75" style="width:17.25pt;height:20.25pt">
                  <v:imagedata r:id="rId614"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cyM</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по</w:t>
            </w:r>
            <w:r w:rsidRPr="00703938">
              <w:rPr>
                <w:lang w:val="en-US" w:eastAsia="ru-RU"/>
              </w:rPr>
              <w:t xml:space="preserve"> </w:t>
            </w:r>
            <w:r w:rsidRPr="00C04E77">
              <w:rPr>
                <w:lang w:eastAsia="ru-RU"/>
              </w:rPr>
              <w:t>числу Маха</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22" type="#_x0000_t75" style="width:15pt;height:18.75pt">
                  <v:imagedata r:id="rId615"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czbeta</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Производная по углу скольжения </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23" type="#_x0000_t75" style="width:17.25pt;height:18.75pt">
                  <v:imagedata r:id="rId616"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czda</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по управлению креном (элероны)</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24" type="#_x0000_t75" style="width:17.25pt;height:18.75pt">
                  <v:imagedata r:id="rId617"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czdr</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по управлению рысканьем (руль направления)</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25" type="#_x0000_t75" style="width:17.25pt;height:18.75pt">
                  <v:imagedata r:id="rId618"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czwx</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по угловой скорости крена</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26" type="#_x0000_t75" style="width:18pt;height:20.25pt">
                  <v:imagedata r:id="rId619"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czwy</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по угловой скорости рысканья</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27" type="#_x0000_t75" style="width:17.25pt;height:18.75pt">
                  <v:imagedata r:id="rId620"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czM</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по</w:t>
            </w:r>
            <w:r w:rsidRPr="00703938">
              <w:rPr>
                <w:lang w:val="en-US" w:eastAsia="ru-RU"/>
              </w:rPr>
              <w:t xml:space="preserve"> </w:t>
            </w:r>
            <w:r w:rsidRPr="00C04E77">
              <w:rPr>
                <w:lang w:eastAsia="ru-RU"/>
              </w:rPr>
              <w:t>числу Маха</w:t>
            </w:r>
          </w:p>
        </w:tc>
      </w:tr>
      <w:tr w:rsidR="00560A35" w:rsidRPr="00703938" w:rsidTr="00703938">
        <w:tc>
          <w:tcPr>
            <w:tcW w:w="1548"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E</w: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osw</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Коэффициент Освальда</w:t>
            </w:r>
          </w:p>
        </w:tc>
      </w:tr>
      <w:tr w:rsidR="00560A35" w:rsidRPr="00703938" w:rsidTr="00703938">
        <w:tc>
          <w:tcPr>
            <w:tcW w:w="1548"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Fl</w: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кг</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FuelLoad</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Начальная загрузка топлива</w:t>
            </w:r>
          </w:p>
        </w:tc>
      </w:tr>
      <w:tr w:rsidR="00560A35" w:rsidRPr="00703938" w:rsidTr="00703938">
        <w:tc>
          <w:tcPr>
            <w:tcW w:w="1548"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G</w: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м</w:t>
            </w:r>
            <w:r w:rsidRPr="00703938">
              <w:rPr>
                <w:lang w:val="en-US" w:eastAsia="ru-RU"/>
              </w:rPr>
              <w:t>/</w:t>
            </w:r>
            <w:r w:rsidRPr="00C04E77">
              <w:rPr>
                <w:lang w:eastAsia="ru-RU"/>
              </w:rPr>
              <w:t>с2</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g</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Ускорение свободного падения</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28" type="#_x0000_t75" style="width:32.25pt;height:18.75pt">
                  <v:imagedata r:id="rId643"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м</w:t>
            </w:r>
            <w:r w:rsidRPr="00703938">
              <w:rPr>
                <w:lang w:val="en-US" w:eastAsia="ru-RU"/>
              </w:rPr>
              <w:t>/</w:t>
            </w:r>
            <w:r w:rsidRPr="00C04E77">
              <w:rPr>
                <w:lang w:eastAsia="ru-RU"/>
              </w:rPr>
              <w:t>с2</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gWGS0</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Ускорение свободного падения на экваторе</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29" type="#_x0000_t75" style="width:30pt;height:18.75pt">
                  <v:imagedata r:id="rId644"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C04E77">
              <w:rPr>
                <w:lang w:eastAsia="ru-RU"/>
              </w:rPr>
              <w:t>gWGS</w:t>
            </w:r>
            <w:r w:rsidRPr="00703938">
              <w:rPr>
                <w:lang w:val="en-US" w:eastAsia="ru-RU"/>
              </w:rPr>
              <w:t>1</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Гравитационная постоянная</w:t>
            </w:r>
          </w:p>
        </w:tc>
      </w:tr>
      <w:tr w:rsidR="00560A35" w:rsidRPr="00703938" w:rsidTr="00703938">
        <w:tc>
          <w:tcPr>
            <w:tcW w:w="1548"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ign</w: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ignition</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Зажигание</w:t>
            </w:r>
          </w:p>
        </w:tc>
      </w:tr>
      <w:tr w:rsidR="00560A35" w:rsidRPr="00703938" w:rsidTr="00703938">
        <w:tc>
          <w:tcPr>
            <w:tcW w:w="1548"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m</w: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кг</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m</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Масса БПЛА</w:t>
            </w:r>
          </w:p>
        </w:tc>
      </w:tr>
      <w:tr w:rsidR="00560A35" w:rsidRPr="00703938" w:rsidTr="00703938">
        <w:tc>
          <w:tcPr>
            <w:tcW w:w="1548"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mempty</w: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кг</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mempty</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Масса БПЛА при пустых баках</w:t>
            </w:r>
          </w:p>
        </w:tc>
      </w:tr>
      <w:tr w:rsidR="00560A35" w:rsidRPr="00703938" w:rsidTr="00703938">
        <w:tc>
          <w:tcPr>
            <w:tcW w:w="1548"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mempty</w: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кг</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mgross</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Масса БПЛА при полных баках</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30" type="#_x0000_t75" style="width:18pt;height:18.75pt">
                  <v:imagedata r:id="rId621"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mxbeta</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первого порядка по углу скольжения</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31" type="#_x0000_t75" style="width:21pt;height:18.75pt">
                  <v:imagedata r:id="rId622"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mxda</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по управлению креном (элероны)</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32" type="#_x0000_t75" style="width:20.25pt;height:18.75pt">
                  <v:imagedata r:id="rId623"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mxdr</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по управлению рысканьем (руль направления)</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33" type="#_x0000_t75" style="width:21pt;height:18.75pt">
                  <v:imagedata r:id="rId624"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mxwx</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по угловой скорости крена</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34" type="#_x0000_t75" style="width:21pt;height:20.25pt">
                  <v:imagedata r:id="rId625"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mxwy</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по угловой скорости рысканья</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35" type="#_x0000_t75" style="width:20.25pt;height:18.75pt">
                  <v:imagedata r:id="rId626"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mxM</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по</w:t>
            </w:r>
            <w:r w:rsidRPr="00703938">
              <w:rPr>
                <w:lang w:val="en-US" w:eastAsia="ru-RU"/>
              </w:rPr>
              <w:t xml:space="preserve"> </w:t>
            </w:r>
            <w:r w:rsidRPr="00C04E77">
              <w:rPr>
                <w:lang w:eastAsia="ru-RU"/>
              </w:rPr>
              <w:t>числу Маха</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36" type="#_x0000_t75" style="width:18pt;height:20.25pt">
                  <v:imagedata r:id="rId627"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mybeta</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первого порядка по углу скольжения</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37" type="#_x0000_t75" style="width:21pt;height:20.25pt">
                  <v:imagedata r:id="rId628"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myda</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по управлению креном (элероны)</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38" type="#_x0000_t75" style="width:20.25pt;height:20.25pt">
                  <v:imagedata r:id="rId629"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mydr</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по управлению рысканьем (руль направления)</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39" type="#_x0000_t75" style="width:21pt;height:20.25pt">
                  <v:imagedata r:id="rId630"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mywx</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по угловой скорости крена</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40" type="#_x0000_t75" style="width:21pt;height:21pt">
                  <v:imagedata r:id="rId631"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mywy</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по угловой скорости рысканья</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41" type="#_x0000_t75" style="width:20.25pt;height:20.25pt">
                  <v:imagedata r:id="rId632"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myM</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по</w:t>
            </w:r>
            <w:r w:rsidRPr="00703938">
              <w:rPr>
                <w:lang w:val="en-US" w:eastAsia="ru-RU"/>
              </w:rPr>
              <w:t xml:space="preserve"> </w:t>
            </w:r>
            <w:r w:rsidRPr="00C04E77">
              <w:rPr>
                <w:lang w:eastAsia="ru-RU"/>
              </w:rPr>
              <w:t>числу Маха</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42" type="#_x0000_t75" style="width:20.25pt;height:18pt">
                  <v:imagedata r:id="rId633"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mz0</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Коэффициент подъема при нулевом угле тангажа</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43" type="#_x0000_t75" style="width:18pt;height:18.75pt">
                  <v:imagedata r:id="rId634"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mzalpha</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первого порядка по углу атаки</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44" type="#_x0000_t75" style="width:18pt;height:18.75pt">
                  <v:imagedata r:id="rId637"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mzDalpha</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второго порядка по углу атаки</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45" type="#_x0000_t75" style="width:21.75pt;height:18.75pt">
                  <v:imagedata r:id="rId635"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mzdf</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по управлению подъемом (закрылки)</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46" type="#_x0000_t75" style="width:20.25pt;height:18.75pt">
                  <v:imagedata r:id="rId636"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mzde</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по управлению тангажем (руль высоты)</w:t>
            </w:r>
          </w:p>
        </w:tc>
      </w:tr>
      <w:tr w:rsidR="00560A35" w:rsidRPr="00703938" w:rsidTr="00703938">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47" type="#_x0000_t75" style="width:21pt;height:18.75pt">
                  <v:imagedata r:id="rId638" o:title=""/>
                </v:shape>
              </w:pic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mzwz</w:t>
            </w:r>
          </w:p>
        </w:tc>
        <w:tc>
          <w:tcPr>
            <w:tcW w:w="5245" w:type="dxa"/>
            <w:gridSpan w:val="2"/>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по угловой скорости тангажа</w:t>
            </w:r>
          </w:p>
        </w:tc>
      </w:tr>
      <w:tr w:rsidR="00560A35" w:rsidRPr="00703938" w:rsidTr="00703938">
        <w:trPr>
          <w:gridAfter w:val="1"/>
          <w:wAfter w:w="25" w:type="dxa"/>
        </w:trPr>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48" type="#_x0000_t75" style="width:20.25pt;height:18.75pt">
                  <v:imagedata r:id="rId639" o:title=""/>
                </v:shape>
              </w:pic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mzM</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Производная по</w:t>
            </w:r>
            <w:r w:rsidRPr="00703938">
              <w:rPr>
                <w:lang w:val="en-US" w:eastAsia="ru-RU"/>
              </w:rPr>
              <w:t xml:space="preserve"> </w:t>
            </w:r>
            <w:r w:rsidRPr="00C04E77">
              <w:rPr>
                <w:lang w:eastAsia="ru-RU"/>
              </w:rPr>
              <w:t>числу Маха</w:t>
            </w:r>
          </w:p>
        </w:tc>
      </w:tr>
      <w:tr w:rsidR="00560A35" w:rsidRPr="00703938" w:rsidTr="00703938">
        <w:trPr>
          <w:gridAfter w:val="1"/>
          <w:wAfter w:w="25" w:type="dxa"/>
        </w:trPr>
        <w:tc>
          <w:tcPr>
            <w:tcW w:w="1548"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L</w: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м</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l</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Размах крыла</w:t>
            </w:r>
          </w:p>
        </w:tc>
      </w:tr>
      <w:tr w:rsidR="00560A35" w:rsidRPr="00703938" w:rsidTr="00703938">
        <w:trPr>
          <w:gridAfter w:val="1"/>
          <w:wAfter w:w="25" w:type="dxa"/>
        </w:trPr>
        <w:tc>
          <w:tcPr>
            <w:tcW w:w="1548"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P</w: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Па</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p</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Давление на текущей высоте</w:t>
            </w:r>
          </w:p>
        </w:tc>
      </w:tr>
      <w:tr w:rsidR="00560A35" w:rsidRPr="00703938" w:rsidTr="00703938">
        <w:trPr>
          <w:gridAfter w:val="1"/>
          <w:wAfter w:w="25" w:type="dxa"/>
        </w:trPr>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49" type="#_x0000_t75" style="width:18.75pt;height:18pt">
                  <v:imagedata r:id="rId645"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Па</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psl</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Давление на уровне моря</w:t>
            </w:r>
          </w:p>
        </w:tc>
      </w:tr>
      <w:tr w:rsidR="00560A35" w:rsidRPr="00703938" w:rsidTr="00703938">
        <w:trPr>
          <w:gridAfter w:val="1"/>
          <w:wAfter w:w="25" w:type="dxa"/>
        </w:trPr>
        <w:tc>
          <w:tcPr>
            <w:tcW w:w="1548"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Pd</w: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грамм</w:t>
            </w:r>
            <w:r w:rsidRPr="00703938">
              <w:rPr>
                <w:lang w:val="en-US" w:eastAsia="ru-RU"/>
              </w:rPr>
              <w:t>/</w:t>
            </w:r>
            <w:r w:rsidRPr="00C04E77">
              <w:rPr>
                <w:lang w:eastAsia="ru-RU"/>
              </w:rPr>
              <w:t>час</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FuelFlow</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Расход топлива на уровне моря</w:t>
            </w:r>
          </w:p>
        </w:tc>
      </w:tr>
      <w:tr w:rsidR="00560A35" w:rsidRPr="00703938" w:rsidTr="00703938">
        <w:trPr>
          <w:gridAfter w:val="1"/>
          <w:wAfter w:w="25" w:type="dxa"/>
        </w:trPr>
        <w:tc>
          <w:tcPr>
            <w:tcW w:w="1548"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power</w: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Вт</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Мощность двигателя на уровне моря</w:t>
            </w:r>
          </w:p>
        </w:tc>
      </w:tr>
      <w:tr w:rsidR="00560A35" w:rsidRPr="00703938" w:rsidTr="00703938">
        <w:trPr>
          <w:gridAfter w:val="1"/>
          <w:wAfter w:w="25" w:type="dxa"/>
        </w:trPr>
        <w:tc>
          <w:tcPr>
            <w:tcW w:w="1548"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Q</w: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кг</w:t>
            </w:r>
            <w:r w:rsidRPr="00703938">
              <w:rPr>
                <w:lang w:val="en-US" w:eastAsia="ru-RU"/>
              </w:rPr>
              <w:t>/</w:t>
            </w:r>
            <w:r w:rsidRPr="00C04E77">
              <w:rPr>
                <w:lang w:eastAsia="ru-RU"/>
              </w:rPr>
              <w:t>м·с2</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q</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Скоростной напор</w:t>
            </w:r>
          </w:p>
        </w:tc>
      </w:tr>
      <w:tr w:rsidR="00560A35" w:rsidRPr="00703938" w:rsidTr="00703938">
        <w:trPr>
          <w:gridAfter w:val="1"/>
          <w:wAfter w:w="25" w:type="dxa"/>
        </w:trPr>
        <w:tc>
          <w:tcPr>
            <w:tcW w:w="1548" w:type="dxa"/>
            <w:shd w:val="clear" w:color="auto" w:fill="auto"/>
            <w:vAlign w:val="center"/>
          </w:tcPr>
          <w:p w:rsidR="00560A35" w:rsidRPr="00C04E77" w:rsidRDefault="00560A35" w:rsidP="00703938">
            <w:pPr>
              <w:widowControl/>
              <w:snapToGrid/>
              <w:spacing w:line="360" w:lineRule="auto"/>
              <w:ind w:firstLine="0"/>
              <w:rPr>
                <w:lang w:eastAsia="ru-RU"/>
              </w:rPr>
            </w:pPr>
            <w:r w:rsidRPr="00C04E77">
              <w:t>r</w:t>
            </w:r>
            <w:r w:rsidRPr="00703938">
              <w:rPr>
                <w:lang w:val="en-US" w:eastAsia="ru-RU"/>
              </w:rPr>
              <w:t>AC</w: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м</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rAC</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Точка приложения аэродинамической силы</w:t>
            </w:r>
          </w:p>
        </w:tc>
      </w:tr>
      <w:tr w:rsidR="00560A35" w:rsidRPr="00703938" w:rsidTr="00703938">
        <w:trPr>
          <w:gridAfter w:val="1"/>
          <w:wAfter w:w="25" w:type="dxa"/>
        </w:trPr>
        <w:tc>
          <w:tcPr>
            <w:tcW w:w="1548"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C04E77">
              <w:t>r</w:t>
            </w:r>
            <w:r w:rsidRPr="00703938">
              <w:rPr>
                <w:lang w:val="en-US" w:eastAsia="ru-RU"/>
              </w:rPr>
              <w:t>CG</w: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м</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rCG</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Центр тяжести БПЛА</w:t>
            </w:r>
          </w:p>
        </w:tc>
      </w:tr>
      <w:tr w:rsidR="00560A35" w:rsidRPr="00703938" w:rsidTr="00703938">
        <w:trPr>
          <w:gridAfter w:val="1"/>
          <w:wAfter w:w="25" w:type="dxa"/>
        </w:trPr>
        <w:tc>
          <w:tcPr>
            <w:tcW w:w="1548" w:type="dxa"/>
            <w:shd w:val="clear" w:color="auto" w:fill="auto"/>
            <w:vAlign w:val="center"/>
          </w:tcPr>
          <w:p w:rsidR="00560A35" w:rsidRPr="00C04E77" w:rsidRDefault="00560A35" w:rsidP="00703938">
            <w:pPr>
              <w:widowControl/>
              <w:snapToGrid/>
              <w:spacing w:line="360" w:lineRule="auto"/>
              <w:ind w:firstLine="0"/>
              <w:rPr>
                <w:lang w:eastAsia="ru-RU"/>
              </w:rPr>
            </w:pPr>
            <w:r w:rsidRPr="00C04E77">
              <w:t>r</w:t>
            </w:r>
            <w:r w:rsidRPr="00703938">
              <w:rPr>
                <w:lang w:val="en-US" w:eastAsia="ru-RU"/>
              </w:rPr>
              <w:t>PC</w: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м</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rHub</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Точка приложения силы тяги двигателя</w:t>
            </w:r>
          </w:p>
        </w:tc>
      </w:tr>
      <w:tr w:rsidR="00560A35" w:rsidRPr="00703938" w:rsidTr="00703938">
        <w:trPr>
          <w:gridAfter w:val="1"/>
          <w:wAfter w:w="25" w:type="dxa"/>
        </w:trPr>
        <w:tc>
          <w:tcPr>
            <w:tcW w:w="1548"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xg</w: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м</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x</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Текущее положение ЛА в нормальной СК по </w:t>
            </w:r>
            <w:r w:rsidRPr="00703938">
              <w:rPr>
                <w:lang w:val="en-US" w:eastAsia="ru-RU"/>
              </w:rPr>
              <w:t>OXg</w:t>
            </w:r>
          </w:p>
        </w:tc>
      </w:tr>
      <w:tr w:rsidR="00560A35" w:rsidRPr="00703938" w:rsidTr="00703938">
        <w:trPr>
          <w:gridAfter w:val="1"/>
          <w:wAfter w:w="25" w:type="dxa"/>
        </w:trPr>
        <w:tc>
          <w:tcPr>
            <w:tcW w:w="1548"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zg</w: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м</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z</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Текущее положение ЛА в нормальной СК по </w:t>
            </w:r>
            <w:r w:rsidRPr="00703938">
              <w:rPr>
                <w:lang w:val="en-US" w:eastAsia="ru-RU"/>
              </w:rPr>
              <w:t>OZg</w:t>
            </w:r>
          </w:p>
        </w:tc>
      </w:tr>
      <w:tr w:rsidR="00560A35" w:rsidRPr="00703938" w:rsidTr="00703938">
        <w:trPr>
          <w:gridAfter w:val="1"/>
          <w:wAfter w:w="25" w:type="dxa"/>
        </w:trPr>
        <w:tc>
          <w:tcPr>
            <w:tcW w:w="1548"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C04E77">
              <w:rPr>
                <w:lang w:eastAsia="ru-RU"/>
              </w:rPr>
              <w:t>C</w:t>
            </w:r>
            <w:r w:rsidRPr="00703938">
              <w:rPr>
                <w:lang w:val="en-US" w:eastAsia="ru-RU"/>
              </w:rPr>
              <w:t>P</w: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Cp</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Коэффициент тяги</w:t>
            </w:r>
          </w:p>
        </w:tc>
      </w:tr>
      <w:tr w:rsidR="00560A35" w:rsidRPr="00703938" w:rsidTr="00703938">
        <w:trPr>
          <w:gridAfter w:val="1"/>
          <w:wAfter w:w="25" w:type="dxa"/>
        </w:trPr>
        <w:tc>
          <w:tcPr>
            <w:tcW w:w="1548"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CT</w: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Ct</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Коэффициент мощности</w:t>
            </w:r>
          </w:p>
        </w:tc>
      </w:tr>
      <w:tr w:rsidR="00560A35" w:rsidRPr="00703938" w:rsidTr="00703938">
        <w:trPr>
          <w:gridAfter w:val="1"/>
          <w:wAfter w:w="25" w:type="dxa"/>
        </w:trPr>
        <w:tc>
          <w:tcPr>
            <w:tcW w:w="1548"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C04E77">
              <w:t>CG</w:t>
            </w:r>
            <w:r w:rsidRPr="00703938">
              <w:rPr>
                <w:lang w:val="en-US" w:eastAsia="ru-RU"/>
              </w:rPr>
              <w:t>empy</w: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м</w:t>
            </w:r>
            <w:r w:rsidRPr="00703938">
              <w:rPr>
                <w:lang w:val="en-US" w:eastAsia="ru-RU"/>
              </w:rPr>
              <w:t>]</w:t>
            </w:r>
          </w:p>
        </w:tc>
        <w:tc>
          <w:tcPr>
            <w:tcW w:w="162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CGempty</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Положение центра масс при пустых баках</w:t>
            </w:r>
          </w:p>
        </w:tc>
      </w:tr>
      <w:tr w:rsidR="00560A35" w:rsidRPr="00703938" w:rsidTr="00703938">
        <w:trPr>
          <w:gridAfter w:val="1"/>
          <w:wAfter w:w="25" w:type="dxa"/>
        </w:trPr>
        <w:tc>
          <w:tcPr>
            <w:tcW w:w="1548" w:type="dxa"/>
            <w:shd w:val="clear" w:color="auto" w:fill="auto"/>
            <w:vAlign w:val="center"/>
          </w:tcPr>
          <w:p w:rsidR="00560A35" w:rsidRPr="00C04E77" w:rsidRDefault="00560A35" w:rsidP="00703938">
            <w:pPr>
              <w:widowControl/>
              <w:snapToGrid/>
              <w:spacing w:line="360" w:lineRule="auto"/>
              <w:ind w:firstLine="0"/>
              <w:rPr>
                <w:lang w:eastAsia="ru-RU"/>
              </w:rPr>
            </w:pPr>
            <w:r w:rsidRPr="00C04E77">
              <w:t>CG</w:t>
            </w:r>
            <w:r w:rsidRPr="00703938">
              <w:rPr>
                <w:lang w:val="en-US" w:eastAsia="ru-RU"/>
              </w:rPr>
              <w:t>gross</w: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м</w:t>
            </w:r>
            <w:r w:rsidRPr="00703938">
              <w:rPr>
                <w:lang w:val="en-US" w:eastAsia="ru-RU"/>
              </w:rPr>
              <w:t>]</w:t>
            </w:r>
          </w:p>
        </w:tc>
        <w:tc>
          <w:tcPr>
            <w:tcW w:w="162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CGgross</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Положение центра масс при полных баках</w:t>
            </w:r>
          </w:p>
        </w:tc>
      </w:tr>
      <w:tr w:rsidR="00560A35" w:rsidRPr="00703938" w:rsidTr="00703938">
        <w:trPr>
          <w:gridAfter w:val="1"/>
          <w:wAfter w:w="25" w:type="dxa"/>
        </w:trPr>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50" type="#_x0000_t75" style="width:21.75pt;height:18.75pt">
                  <v:imagedata r:id="rId680" o:title=""/>
                </v:shape>
              </w:pic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Матрица перехода от нормальной к связанной СК</w:t>
            </w:r>
          </w:p>
        </w:tc>
      </w:tr>
      <w:tr w:rsidR="00560A35" w:rsidRPr="00703938" w:rsidTr="00703938">
        <w:trPr>
          <w:gridAfter w:val="1"/>
          <w:wAfter w:w="25" w:type="dxa"/>
        </w:trPr>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51" type="#_x0000_t75" style="width:21.75pt;height:18.75pt">
                  <v:imagedata r:id="rId681" o:title=""/>
                </v:shape>
              </w:pic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Dcb</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Матрица перехода от связанной к нормальной СК</w:t>
            </w:r>
          </w:p>
        </w:tc>
      </w:tr>
      <w:tr w:rsidR="00560A35" w:rsidRPr="00703938" w:rsidTr="00703938">
        <w:trPr>
          <w:gridAfter w:val="1"/>
          <w:wAfter w:w="25" w:type="dxa"/>
        </w:trPr>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52" type="#_x0000_t75" style="width:23.25pt;height:18.75pt">
                  <v:imagedata r:id="rId682"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Dck</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Матрица перехода от нормальной к скоростной СК</w:t>
            </w:r>
          </w:p>
        </w:tc>
      </w:tr>
      <w:tr w:rsidR="00560A35" w:rsidRPr="00703938" w:rsidTr="00703938">
        <w:trPr>
          <w:gridAfter w:val="1"/>
          <w:wAfter w:w="25" w:type="dxa"/>
        </w:trPr>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53" type="#_x0000_t75" style="width:18.75pt;height:18.75pt">
                  <v:imagedata r:id="rId683"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Матрица перехода от нормальной к траекторной СК</w:t>
            </w:r>
          </w:p>
        </w:tc>
      </w:tr>
      <w:tr w:rsidR="00560A35" w:rsidRPr="00703938" w:rsidTr="00703938">
        <w:trPr>
          <w:gridAfter w:val="1"/>
          <w:wAfter w:w="25" w:type="dxa"/>
        </w:trPr>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54" type="#_x0000_t75" style="width:11.25pt;height:12.75pt">
                  <v:imagedata r:id="rId684" o:title=""/>
                </v:shape>
              </w:pic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Н</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F</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Равнодействующий вектор сил в связанной СК</w:t>
            </w:r>
          </w:p>
        </w:tc>
      </w:tr>
      <w:tr w:rsidR="00560A35" w:rsidRPr="00703938" w:rsidTr="00703938">
        <w:trPr>
          <w:gridAfter w:val="1"/>
          <w:wAfter w:w="25" w:type="dxa"/>
        </w:trPr>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55" type="#_x0000_t75" style="width:12.75pt;height:14.25pt">
                  <v:imagedata r:id="rId685" o:title=""/>
                </v:shape>
              </w:pic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Н</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Вектор силы тяжести в связанной СК</w:t>
            </w:r>
          </w:p>
        </w:tc>
      </w:tr>
      <w:tr w:rsidR="00560A35" w:rsidRPr="00703938" w:rsidTr="00703938">
        <w:trPr>
          <w:gridAfter w:val="1"/>
          <w:wAfter w:w="25" w:type="dxa"/>
        </w:trPr>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56" type="#_x0000_t75" style="width:18pt;height:18.75pt">
                  <v:imagedata r:id="rId686" o:title=""/>
                </v:shape>
              </w:pic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Н</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G</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Вектор силы тяжести в нормальной СК</w:t>
            </w:r>
          </w:p>
        </w:tc>
      </w:tr>
      <w:tr w:rsidR="00560A35" w:rsidRPr="00703938" w:rsidTr="00703938">
        <w:trPr>
          <w:gridAfter w:val="1"/>
          <w:wAfter w:w="25" w:type="dxa"/>
        </w:trPr>
        <w:tc>
          <w:tcPr>
            <w:tcW w:w="1548"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Hg</w: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м</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y</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Текущее положение ЛА в нормальной СК по </w:t>
            </w:r>
            <w:r w:rsidRPr="00703938">
              <w:rPr>
                <w:lang w:val="en-US" w:eastAsia="ru-RU"/>
              </w:rPr>
              <w:t>OYg</w:t>
            </w:r>
          </w:p>
        </w:tc>
      </w:tr>
      <w:tr w:rsidR="00560A35" w:rsidRPr="00703938" w:rsidTr="00703938">
        <w:trPr>
          <w:gridAfter w:val="1"/>
          <w:wAfter w:w="25" w:type="dxa"/>
        </w:trPr>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57" type="#_x0000_t75" style="width:9.75pt;height:14.25pt">
                  <v:imagedata r:id="rId687" o:title=""/>
                </v:shape>
              </w:pic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кг·м2</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J</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Матрица моментов инерции</w:t>
            </w:r>
          </w:p>
        </w:tc>
      </w:tr>
      <w:tr w:rsidR="00560A35" w:rsidRPr="00703938" w:rsidTr="00703938">
        <w:trPr>
          <w:gridAfter w:val="1"/>
          <w:wAfter w:w="25" w:type="dxa"/>
        </w:trPr>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58" type="#_x0000_t75" style="width:21pt;height:18pt">
                  <v:imagedata r:id="rId688"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Коэффициент, характеризующий режим работы винта</w:t>
            </w:r>
          </w:p>
        </w:tc>
      </w:tr>
      <w:tr w:rsidR="00560A35" w:rsidRPr="00703938" w:rsidTr="00703938">
        <w:trPr>
          <w:gridAfter w:val="1"/>
          <w:wAfter w:w="25" w:type="dxa"/>
        </w:trPr>
        <w:tc>
          <w:tcPr>
            <w:tcW w:w="1548" w:type="dxa"/>
            <w:shd w:val="clear" w:color="auto" w:fill="auto"/>
            <w:vAlign w:val="center"/>
          </w:tcPr>
          <w:p w:rsidR="00560A35" w:rsidRPr="00C04E77" w:rsidRDefault="00560A35" w:rsidP="00703938">
            <w:pPr>
              <w:widowControl/>
              <w:snapToGrid/>
              <w:spacing w:line="360" w:lineRule="auto"/>
              <w:ind w:firstLine="0"/>
              <w:rPr>
                <w:lang w:eastAsia="ru-RU"/>
              </w:rPr>
            </w:pPr>
            <w:r w:rsidRPr="00C04E77">
              <w:t>J</w:t>
            </w:r>
            <w:r w:rsidRPr="00703938">
              <w:rPr>
                <w:lang w:val="en-US" w:eastAsia="ru-RU"/>
              </w:rPr>
              <w:t>empy</w: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кг·м2</w:t>
            </w:r>
            <w:r w:rsidRPr="00703938">
              <w:rPr>
                <w:lang w:val="en-US" w:eastAsia="ru-RU"/>
              </w:rPr>
              <w:t>]</w:t>
            </w:r>
          </w:p>
        </w:tc>
        <w:tc>
          <w:tcPr>
            <w:tcW w:w="162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Jempty</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Моменты инерции при пустых баках</w:t>
            </w:r>
          </w:p>
        </w:tc>
      </w:tr>
      <w:tr w:rsidR="00560A35" w:rsidRPr="00703938" w:rsidTr="00703938">
        <w:trPr>
          <w:gridAfter w:val="1"/>
          <w:wAfter w:w="25" w:type="dxa"/>
        </w:trPr>
        <w:tc>
          <w:tcPr>
            <w:tcW w:w="1548"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Jeng</w: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кг·м2</w:t>
            </w:r>
            <w:r w:rsidRPr="00703938">
              <w:rPr>
                <w:lang w:val="en-US" w:eastAsia="ru-RU"/>
              </w:rPr>
              <w:t>]</w:t>
            </w:r>
          </w:p>
        </w:tc>
        <w:tc>
          <w:tcPr>
            <w:tcW w:w="162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Jeng</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Момент инерции двигателя</w:t>
            </w:r>
          </w:p>
        </w:tc>
      </w:tr>
      <w:tr w:rsidR="00560A35" w:rsidRPr="00703938" w:rsidTr="00703938">
        <w:trPr>
          <w:gridAfter w:val="1"/>
          <w:wAfter w:w="25" w:type="dxa"/>
        </w:trPr>
        <w:tc>
          <w:tcPr>
            <w:tcW w:w="1548" w:type="dxa"/>
            <w:shd w:val="clear" w:color="auto" w:fill="auto"/>
            <w:vAlign w:val="center"/>
          </w:tcPr>
          <w:p w:rsidR="00560A35" w:rsidRPr="00C04E77" w:rsidRDefault="00560A35" w:rsidP="00703938">
            <w:pPr>
              <w:widowControl/>
              <w:snapToGrid/>
              <w:spacing w:line="360" w:lineRule="auto"/>
              <w:ind w:firstLine="0"/>
              <w:rPr>
                <w:lang w:eastAsia="ru-RU"/>
              </w:rPr>
            </w:pPr>
            <w:r w:rsidRPr="00C04E77">
              <w:t>J</w:t>
            </w:r>
            <w:r w:rsidRPr="00703938">
              <w:rPr>
                <w:lang w:val="en-US" w:eastAsia="ru-RU"/>
              </w:rPr>
              <w:t>gross</w: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кг·м2</w:t>
            </w:r>
            <w:r w:rsidRPr="00703938">
              <w:rPr>
                <w:lang w:val="en-US" w:eastAsia="ru-RU"/>
              </w:rPr>
              <w:t>]</w:t>
            </w:r>
          </w:p>
        </w:tc>
        <w:tc>
          <w:tcPr>
            <w:tcW w:w="162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Jgross</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Моменты инерции при пустых баках</w:t>
            </w:r>
          </w:p>
        </w:tc>
      </w:tr>
      <w:tr w:rsidR="00560A35" w:rsidRPr="00703938" w:rsidTr="00703938">
        <w:trPr>
          <w:gridAfter w:val="1"/>
          <w:wAfter w:w="25" w:type="dxa"/>
        </w:trPr>
        <w:tc>
          <w:tcPr>
            <w:tcW w:w="1548"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Jprop</w: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кг·м2</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C04E77">
              <w:rPr>
                <w:lang w:eastAsia="ru-RU"/>
              </w:rPr>
              <w:t>J</w:t>
            </w:r>
            <w:r w:rsidRPr="00703938">
              <w:rPr>
                <w:lang w:val="en-US" w:eastAsia="ru-RU"/>
              </w:rPr>
              <w:t>prop</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Момент инерции пропеллера</w:t>
            </w:r>
          </w:p>
        </w:tc>
      </w:tr>
      <w:tr w:rsidR="00560A35" w:rsidRPr="00703938" w:rsidTr="00703938">
        <w:trPr>
          <w:gridAfter w:val="1"/>
          <w:wAfter w:w="25" w:type="dxa"/>
        </w:trPr>
        <w:tc>
          <w:tcPr>
            <w:tcW w:w="1548"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Jx</w: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кг·м2</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Jx</w:t>
            </w:r>
          </w:p>
        </w:tc>
        <w:tc>
          <w:tcPr>
            <w:tcW w:w="5220" w:type="dxa"/>
            <w:shd w:val="clear" w:color="auto" w:fill="auto"/>
            <w:vAlign w:val="center"/>
          </w:tcPr>
          <w:p w:rsidR="00560A35" w:rsidRPr="00703938" w:rsidRDefault="00560A35" w:rsidP="00703938">
            <w:pPr>
              <w:widowControl/>
              <w:suppressAutoHyphens w:val="0"/>
              <w:snapToGrid/>
              <w:spacing w:line="360" w:lineRule="auto"/>
              <w:ind w:firstLine="0"/>
              <w:rPr>
                <w:lang w:val="en-US" w:eastAsia="ru-RU"/>
              </w:rPr>
            </w:pPr>
            <w:r w:rsidRPr="00C04E77">
              <w:rPr>
                <w:lang w:eastAsia="ru-RU"/>
              </w:rPr>
              <w:t>Момент инерции</w:t>
            </w:r>
            <w:r w:rsidRPr="00703938">
              <w:rPr>
                <w:lang w:val="en-US" w:eastAsia="ru-RU"/>
              </w:rPr>
              <w:t xml:space="preserve"> </w:t>
            </w:r>
            <w:r w:rsidRPr="00C04E77">
              <w:rPr>
                <w:lang w:eastAsia="ru-RU"/>
              </w:rPr>
              <w:t xml:space="preserve">по </w:t>
            </w:r>
            <w:r w:rsidRPr="00703938">
              <w:rPr>
                <w:lang w:val="en-US" w:eastAsia="ru-RU"/>
              </w:rPr>
              <w:t>OX</w:t>
            </w:r>
          </w:p>
        </w:tc>
      </w:tr>
      <w:tr w:rsidR="00560A35" w:rsidRPr="00703938" w:rsidTr="00703938">
        <w:trPr>
          <w:gridAfter w:val="1"/>
          <w:wAfter w:w="25" w:type="dxa"/>
        </w:trPr>
        <w:tc>
          <w:tcPr>
            <w:tcW w:w="1548"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Jxy</w: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кг·м2</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Jxy</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Момент инерции</w:t>
            </w:r>
            <w:r w:rsidRPr="00703938">
              <w:rPr>
                <w:lang w:val="en-US" w:eastAsia="ru-RU"/>
              </w:rPr>
              <w:t xml:space="preserve"> </w:t>
            </w:r>
            <w:r w:rsidRPr="00C04E77">
              <w:rPr>
                <w:lang w:eastAsia="ru-RU"/>
              </w:rPr>
              <w:t xml:space="preserve">по </w:t>
            </w:r>
            <w:r w:rsidRPr="00703938">
              <w:rPr>
                <w:lang w:val="en-US" w:eastAsia="ru-RU"/>
              </w:rPr>
              <w:t>OXY</w:t>
            </w:r>
          </w:p>
        </w:tc>
      </w:tr>
      <w:tr w:rsidR="00560A35" w:rsidRPr="00703938" w:rsidTr="00703938">
        <w:trPr>
          <w:gridAfter w:val="1"/>
          <w:wAfter w:w="25" w:type="dxa"/>
        </w:trPr>
        <w:tc>
          <w:tcPr>
            <w:tcW w:w="1548"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Jy</w: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кг·м2</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Jy</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Момент инерции</w:t>
            </w:r>
            <w:r w:rsidRPr="00703938">
              <w:rPr>
                <w:lang w:val="en-US" w:eastAsia="ru-RU"/>
              </w:rPr>
              <w:t xml:space="preserve"> </w:t>
            </w:r>
            <w:r w:rsidRPr="00C04E77">
              <w:rPr>
                <w:lang w:eastAsia="ru-RU"/>
              </w:rPr>
              <w:t xml:space="preserve">по </w:t>
            </w:r>
            <w:r w:rsidRPr="00703938">
              <w:rPr>
                <w:lang w:val="en-US" w:eastAsia="ru-RU"/>
              </w:rPr>
              <w:t>OY</w:t>
            </w:r>
          </w:p>
        </w:tc>
      </w:tr>
      <w:tr w:rsidR="00560A35" w:rsidRPr="00703938" w:rsidTr="00703938">
        <w:trPr>
          <w:gridAfter w:val="1"/>
          <w:wAfter w:w="25" w:type="dxa"/>
        </w:trPr>
        <w:tc>
          <w:tcPr>
            <w:tcW w:w="1548"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Jz</w: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кг·м2</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Jz</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Момент инерции</w:t>
            </w:r>
            <w:r w:rsidRPr="00703938">
              <w:rPr>
                <w:lang w:val="en-US" w:eastAsia="ru-RU"/>
              </w:rPr>
              <w:t xml:space="preserve"> </w:t>
            </w:r>
            <w:r w:rsidRPr="00C04E77">
              <w:rPr>
                <w:lang w:eastAsia="ru-RU"/>
              </w:rPr>
              <w:t xml:space="preserve">по </w:t>
            </w:r>
            <w:r w:rsidRPr="00703938">
              <w:rPr>
                <w:lang w:val="en-US" w:eastAsia="ru-RU"/>
              </w:rPr>
              <w:t>OZ</w:t>
            </w:r>
          </w:p>
        </w:tc>
      </w:tr>
      <w:tr w:rsidR="00560A35" w:rsidRPr="00703938" w:rsidTr="00703938">
        <w:trPr>
          <w:gridAfter w:val="1"/>
          <w:wAfter w:w="25" w:type="dxa"/>
        </w:trPr>
        <w:tc>
          <w:tcPr>
            <w:tcW w:w="1548"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L</w: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кг·рад</w:t>
            </w:r>
          </w:p>
          <w:p w:rsidR="00560A35" w:rsidRPr="00703938" w:rsidRDefault="00560A35" w:rsidP="00703938">
            <w:pPr>
              <w:widowControl/>
              <w:snapToGrid/>
              <w:spacing w:line="360" w:lineRule="auto"/>
              <w:ind w:firstLine="0"/>
              <w:rPr>
                <w:lang w:val="en-US" w:eastAsia="ru-RU"/>
              </w:rPr>
            </w:pPr>
            <w:r w:rsidRPr="00C04E77">
              <w:rPr>
                <w:lang w:eastAsia="ru-RU"/>
              </w:rPr>
              <w:t>·м2</w:t>
            </w:r>
            <w:r w:rsidRPr="00703938">
              <w:rPr>
                <w:lang w:val="en-US" w:eastAsia="ru-RU"/>
              </w:rPr>
              <w:t>/</w:t>
            </w:r>
            <w:r w:rsidRPr="00C04E77">
              <w:rPr>
                <w:lang w:eastAsia="ru-RU"/>
              </w:rPr>
              <w:t>с</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Вектор момента количества движения</w:t>
            </w:r>
          </w:p>
        </w:tc>
      </w:tr>
      <w:tr w:rsidR="00560A35" w:rsidRPr="00703938" w:rsidTr="00703938">
        <w:trPr>
          <w:gridAfter w:val="1"/>
          <w:wAfter w:w="25" w:type="dxa"/>
        </w:trPr>
        <w:tc>
          <w:tcPr>
            <w:tcW w:w="1548" w:type="dxa"/>
            <w:shd w:val="clear" w:color="auto" w:fill="auto"/>
            <w:vAlign w:val="center"/>
          </w:tcPr>
          <w:p w:rsidR="00560A35" w:rsidRPr="00C04E77" w:rsidRDefault="00737EF5" w:rsidP="00703938">
            <w:pPr>
              <w:widowControl/>
              <w:snapToGrid/>
              <w:spacing w:line="360" w:lineRule="auto"/>
              <w:ind w:firstLine="0"/>
              <w:rPr>
                <w:lang w:eastAsia="ru-RU"/>
              </w:rPr>
            </w:pPr>
            <w:r>
              <w:rPr>
                <w:lang w:eastAsia="ru-RU"/>
              </w:rPr>
              <w:pict>
                <v:shape id="_x0000_i1559" type="#_x0000_t75" style="width:17.25pt;height:18.75pt">
                  <v:imagedata r:id="rId689" o:title=""/>
                </v:shape>
              </w:pict>
            </w:r>
            <w:r w:rsidR="00560A35" w:rsidRPr="00C04E77">
              <w:rPr>
                <w:lang w:eastAsia="ru-RU"/>
              </w:rPr>
              <w:t xml:space="preserve"> </w: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м</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Lf</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Вектор опорного расстояния до фильтра</w:t>
            </w:r>
          </w:p>
        </w:tc>
      </w:tr>
      <w:tr w:rsidR="00560A35" w:rsidRPr="00703938" w:rsidTr="00703938">
        <w:trPr>
          <w:gridAfter w:val="1"/>
          <w:wAfter w:w="25" w:type="dxa"/>
        </w:trPr>
        <w:tc>
          <w:tcPr>
            <w:tcW w:w="1548"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Lat</w: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град</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Lat</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Текущая широта</w:t>
            </w:r>
          </w:p>
        </w:tc>
      </w:tr>
      <w:tr w:rsidR="00560A35" w:rsidRPr="00703938" w:rsidTr="00703938">
        <w:trPr>
          <w:gridAfter w:val="1"/>
          <w:wAfter w:w="25" w:type="dxa"/>
        </w:trPr>
        <w:tc>
          <w:tcPr>
            <w:tcW w:w="1548"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Lon</w: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град</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Lon</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Текущая долгота</w:t>
            </w:r>
          </w:p>
        </w:tc>
      </w:tr>
      <w:tr w:rsidR="00560A35" w:rsidRPr="00703938" w:rsidTr="00703938">
        <w:trPr>
          <w:gridAfter w:val="1"/>
          <w:wAfter w:w="25" w:type="dxa"/>
        </w:trPr>
        <w:tc>
          <w:tcPr>
            <w:tcW w:w="1548"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M</w: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Н·м</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Равнодействующий вектор моментов в связанной СК</w:t>
            </w:r>
          </w:p>
        </w:tc>
      </w:tr>
      <w:tr w:rsidR="00560A35" w:rsidRPr="00703938" w:rsidTr="00703938">
        <w:trPr>
          <w:gridAfter w:val="1"/>
          <w:wAfter w:w="25" w:type="dxa"/>
        </w:trPr>
        <w:tc>
          <w:tcPr>
            <w:tcW w:w="1548"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M</w: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C04E77">
              <w:rPr>
                <w:lang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M</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Число маха</w:t>
            </w:r>
          </w:p>
        </w:tc>
      </w:tr>
      <w:tr w:rsidR="00560A35" w:rsidRPr="00703938" w:rsidTr="00703938">
        <w:trPr>
          <w:gridAfter w:val="1"/>
          <w:wAfter w:w="25" w:type="dxa"/>
        </w:trPr>
        <w:tc>
          <w:tcPr>
            <w:tcW w:w="1548" w:type="dxa"/>
            <w:shd w:val="clear" w:color="auto" w:fill="auto"/>
            <w:vAlign w:val="center"/>
          </w:tcPr>
          <w:p w:rsidR="00560A35" w:rsidRPr="00C04E77" w:rsidRDefault="00560A35" w:rsidP="00703938">
            <w:pPr>
              <w:widowControl/>
              <w:snapToGrid/>
              <w:spacing w:line="360" w:lineRule="auto"/>
              <w:ind w:firstLine="0"/>
              <w:rPr>
                <w:lang w:eastAsia="ru-RU"/>
              </w:rPr>
            </w:pPr>
            <w:r w:rsidRPr="00C04E77">
              <w:t>M</w:t>
            </w:r>
            <w:r w:rsidRPr="00703938">
              <w:rPr>
                <w:lang w:val="en-US" w:eastAsia="ru-RU"/>
              </w:rPr>
              <w:t>aero</w: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Н·м</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Maero</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Вектор аэродинамических моментов</w:t>
            </w:r>
          </w:p>
        </w:tc>
      </w:tr>
      <w:tr w:rsidR="00560A35" w:rsidRPr="00703938" w:rsidTr="00703938">
        <w:trPr>
          <w:gridAfter w:val="1"/>
          <w:wAfter w:w="25" w:type="dxa"/>
        </w:trPr>
        <w:tc>
          <w:tcPr>
            <w:tcW w:w="1548" w:type="dxa"/>
            <w:shd w:val="clear" w:color="auto" w:fill="auto"/>
            <w:vAlign w:val="center"/>
          </w:tcPr>
          <w:p w:rsidR="00560A35" w:rsidRPr="00C04E77" w:rsidRDefault="00560A35" w:rsidP="00703938">
            <w:pPr>
              <w:widowControl/>
              <w:snapToGrid/>
              <w:spacing w:line="360" w:lineRule="auto"/>
              <w:ind w:firstLine="0"/>
              <w:rPr>
                <w:lang w:eastAsia="ru-RU"/>
              </w:rPr>
            </w:pPr>
            <w:r w:rsidRPr="00C04E77">
              <w:t>M</w:t>
            </w:r>
            <w:r w:rsidRPr="00703938">
              <w:rPr>
                <w:lang w:val="en-US" w:eastAsia="ru-RU"/>
              </w:rPr>
              <w:t>prop</w: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Н·м</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Mprop</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Вектор гироскопических моментов двигателя</w:t>
            </w:r>
          </w:p>
        </w:tc>
      </w:tr>
      <w:tr w:rsidR="00560A35" w:rsidRPr="00703938" w:rsidTr="00703938">
        <w:trPr>
          <w:gridAfter w:val="1"/>
          <w:wAfter w:w="25" w:type="dxa"/>
        </w:trPr>
        <w:tc>
          <w:tcPr>
            <w:tcW w:w="1548"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P</w: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Н</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P</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Вектор силы тяги двигателя</w:t>
            </w:r>
          </w:p>
        </w:tc>
      </w:tr>
      <w:tr w:rsidR="00560A35" w:rsidRPr="00703938" w:rsidTr="00703938">
        <w:trPr>
          <w:gridAfter w:val="1"/>
          <w:wAfter w:w="25" w:type="dxa"/>
        </w:trPr>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60" type="#_x0000_t75" style="width:17.25pt;height:18.75pt">
                  <v:imagedata r:id="rId690"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грамм</w:t>
            </w:r>
            <w:r w:rsidRPr="00703938">
              <w:rPr>
                <w:lang w:val="en-US" w:eastAsia="ru-RU"/>
              </w:rPr>
              <w:t>/</w:t>
            </w:r>
            <w:r w:rsidRPr="00C04E77">
              <w:rPr>
                <w:lang w:eastAsia="ru-RU"/>
              </w:rPr>
              <w:t>час</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Всасывание топлива</w:t>
            </w:r>
          </w:p>
        </w:tc>
      </w:tr>
      <w:tr w:rsidR="00560A35" w:rsidRPr="00703938" w:rsidTr="00703938">
        <w:trPr>
          <w:gridAfter w:val="1"/>
          <w:wAfter w:w="25" w:type="dxa"/>
        </w:trPr>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61" type="#_x0000_t75" style="width:18.75pt;height:18.75pt">
                  <v:imagedata r:id="rId691" o:title=""/>
                </v:shape>
              </w:pic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грамм</w:t>
            </w:r>
            <w:r w:rsidRPr="00703938">
              <w:rPr>
                <w:lang w:val="en-US" w:eastAsia="ru-RU"/>
              </w:rPr>
              <w:t>/</w:t>
            </w:r>
            <w:r w:rsidRPr="00C04E77">
              <w:rPr>
                <w:lang w:eastAsia="ru-RU"/>
              </w:rPr>
              <w:t>час</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FuelFlow</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Расход топлива</w:t>
            </w:r>
          </w:p>
        </w:tc>
      </w:tr>
      <w:tr w:rsidR="00560A35" w:rsidRPr="00703938" w:rsidTr="00703938">
        <w:trPr>
          <w:gridAfter w:val="1"/>
          <w:wAfter w:w="25" w:type="dxa"/>
        </w:trPr>
        <w:tc>
          <w:tcPr>
            <w:tcW w:w="1548"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R</w: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Н</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Вектор аэродинамических сил</w:t>
            </w:r>
          </w:p>
        </w:tc>
      </w:tr>
      <w:tr w:rsidR="00560A35" w:rsidRPr="00703938" w:rsidTr="00703938">
        <w:trPr>
          <w:gridAfter w:val="1"/>
          <w:wAfter w:w="25" w:type="dxa"/>
        </w:trPr>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62" type="#_x0000_t75" style="width:27.75pt;height:18.75pt">
                  <v:imagedata r:id="rId692" o:title=""/>
                </v:shape>
              </w:pic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м</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Requiv</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Эквивалентный радиус Земли</w:t>
            </w:r>
          </w:p>
        </w:tc>
      </w:tr>
      <w:tr w:rsidR="00560A35" w:rsidRPr="00703938" w:rsidTr="00703938">
        <w:trPr>
          <w:gridAfter w:val="1"/>
          <w:wAfter w:w="25" w:type="dxa"/>
        </w:trPr>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63" type="#_x0000_t75" style="width:36pt;height:18pt">
                  <v:imagedata r:id="rId693"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м</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Радиус меридиана; </w:t>
            </w:r>
          </w:p>
        </w:tc>
      </w:tr>
      <w:tr w:rsidR="00560A35" w:rsidRPr="00703938" w:rsidTr="00703938">
        <w:trPr>
          <w:gridAfter w:val="1"/>
          <w:wAfter w:w="25" w:type="dxa"/>
        </w:trPr>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64" type="#_x0000_t75" style="width:32.25pt;height:18pt">
                  <v:imagedata r:id="rId694"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м</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Нормальный радиус Земли</w:t>
            </w:r>
          </w:p>
        </w:tc>
      </w:tr>
      <w:tr w:rsidR="00560A35" w:rsidRPr="00703938" w:rsidTr="00703938">
        <w:trPr>
          <w:gridAfter w:val="1"/>
          <w:wAfter w:w="25" w:type="dxa"/>
        </w:trPr>
        <w:tc>
          <w:tcPr>
            <w:tcW w:w="1548"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S</w: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м2</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S</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Площадь крыла</w:t>
            </w:r>
          </w:p>
        </w:tc>
      </w:tr>
      <w:tr w:rsidR="00560A35" w:rsidRPr="00703938" w:rsidTr="00703938">
        <w:trPr>
          <w:gridAfter w:val="1"/>
          <w:wAfter w:w="25" w:type="dxa"/>
        </w:trPr>
        <w:tc>
          <w:tcPr>
            <w:tcW w:w="1548"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T</w: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К</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T</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Температура на текущей высоте</w:t>
            </w:r>
          </w:p>
        </w:tc>
      </w:tr>
      <w:tr w:rsidR="00560A35" w:rsidRPr="00703938" w:rsidTr="00703938">
        <w:trPr>
          <w:gridAfter w:val="1"/>
          <w:wAfter w:w="25" w:type="dxa"/>
        </w:trPr>
        <w:tc>
          <w:tcPr>
            <w:tcW w:w="1548"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TSL</w: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К</w:t>
            </w:r>
            <w:r w:rsidRPr="00703938">
              <w:rPr>
                <w:lang w:val="en-US" w:eastAsia="ru-RU"/>
              </w:rPr>
              <w:t>]</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Tsl</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Температура на уровне моря высоте</w:t>
            </w:r>
          </w:p>
        </w:tc>
      </w:tr>
      <w:tr w:rsidR="00560A35" w:rsidRPr="00703938" w:rsidTr="00703938">
        <w:trPr>
          <w:gridAfter w:val="1"/>
          <w:wAfter w:w="25" w:type="dxa"/>
        </w:trPr>
        <w:tc>
          <w:tcPr>
            <w:tcW w:w="1548"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V</w: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м</w:t>
            </w:r>
            <w:r w:rsidRPr="00703938">
              <w:rPr>
                <w:lang w:val="en-US" w:eastAsia="ru-RU"/>
              </w:rPr>
              <w:t>/c]</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V</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Вектор скоростей в связанной СК</w:t>
            </w:r>
          </w:p>
        </w:tc>
      </w:tr>
      <w:tr w:rsidR="00560A35" w:rsidRPr="00703938" w:rsidTr="00703938">
        <w:trPr>
          <w:gridAfter w:val="1"/>
          <w:wAfter w:w="25" w:type="dxa"/>
        </w:trPr>
        <w:tc>
          <w:tcPr>
            <w:tcW w:w="1548"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V</w: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м</w:t>
            </w:r>
            <w:r w:rsidRPr="00703938">
              <w:rPr>
                <w:lang w:val="en-US" w:eastAsia="ru-RU"/>
              </w:rPr>
              <w:t>/c]</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absV</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Модуль вектора скоростей в скоростной СК</w:t>
            </w:r>
          </w:p>
        </w:tc>
      </w:tr>
      <w:tr w:rsidR="00560A35" w:rsidRPr="00703938" w:rsidTr="00703938">
        <w:trPr>
          <w:gridAfter w:val="1"/>
          <w:wAfter w:w="25" w:type="dxa"/>
        </w:trPr>
        <w:tc>
          <w:tcPr>
            <w:tcW w:w="1548"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VLat</w: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м</w:t>
            </w:r>
            <w:r w:rsidRPr="00703938">
              <w:rPr>
                <w:lang w:val="en-US" w:eastAsia="ru-RU"/>
              </w:rPr>
              <w:t>/c]</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Скорость по широте</w:t>
            </w:r>
          </w:p>
        </w:tc>
      </w:tr>
      <w:tr w:rsidR="00560A35" w:rsidRPr="00703938" w:rsidTr="00703938">
        <w:trPr>
          <w:gridAfter w:val="1"/>
          <w:wAfter w:w="25" w:type="dxa"/>
        </w:trPr>
        <w:tc>
          <w:tcPr>
            <w:tcW w:w="1548"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VLon</w: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м</w:t>
            </w:r>
            <w:r w:rsidRPr="00703938">
              <w:rPr>
                <w:lang w:val="en-US" w:eastAsia="ru-RU"/>
              </w:rPr>
              <w:t>/c]</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Скорость по долготе</w:t>
            </w:r>
          </w:p>
        </w:tc>
      </w:tr>
      <w:tr w:rsidR="00560A35" w:rsidRPr="00703938" w:rsidTr="00703938">
        <w:trPr>
          <w:gridAfter w:val="1"/>
          <w:wAfter w:w="25" w:type="dxa"/>
        </w:trPr>
        <w:tc>
          <w:tcPr>
            <w:tcW w:w="1548"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Vsnd</w:t>
            </w:r>
          </w:p>
        </w:tc>
        <w:tc>
          <w:tcPr>
            <w:tcW w:w="14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w:t>
            </w:r>
            <w:r w:rsidRPr="00C04E77">
              <w:rPr>
                <w:lang w:eastAsia="ru-RU"/>
              </w:rPr>
              <w:t>м</w:t>
            </w:r>
            <w:r w:rsidRPr="00703938">
              <w:rPr>
                <w:lang w:val="en-US" w:eastAsia="ru-RU"/>
              </w:rPr>
              <w:t>/c]</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Vsnd</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Скорость звука на текущей высоте</w:t>
            </w:r>
          </w:p>
        </w:tc>
      </w:tr>
      <w:tr w:rsidR="00560A35" w:rsidRPr="00703938" w:rsidTr="00703938">
        <w:trPr>
          <w:gridAfter w:val="1"/>
          <w:wAfter w:w="25" w:type="dxa"/>
        </w:trPr>
        <w:tc>
          <w:tcPr>
            <w:tcW w:w="1548" w:type="dxa"/>
            <w:shd w:val="clear" w:color="auto" w:fill="auto"/>
            <w:vAlign w:val="center"/>
          </w:tcPr>
          <w:p w:rsidR="00560A35" w:rsidRPr="00C04E77" w:rsidRDefault="00737EF5" w:rsidP="00703938">
            <w:pPr>
              <w:widowControl/>
              <w:suppressAutoHyphens w:val="0"/>
              <w:snapToGrid/>
              <w:spacing w:line="360" w:lineRule="auto"/>
              <w:ind w:firstLine="0"/>
              <w:rPr>
                <w:lang w:eastAsia="ru-RU"/>
              </w:rPr>
            </w:pPr>
            <w:r>
              <w:rPr>
                <w:lang w:eastAsia="ru-RU"/>
              </w:rPr>
              <w:pict>
                <v:shape id="_x0000_i1565" type="#_x0000_t75" style="width:23.25pt;height:18pt">
                  <v:imagedata r:id="rId695"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м</w:t>
            </w:r>
            <w:r w:rsidRPr="00703938">
              <w:rPr>
                <w:lang w:val="en-US" w:eastAsia="ru-RU"/>
              </w:rPr>
              <w:t>/c]</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Vturb</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Скорость турбулентности</w:t>
            </w:r>
          </w:p>
        </w:tc>
      </w:tr>
      <w:tr w:rsidR="00560A35" w:rsidRPr="00703938" w:rsidTr="00703938">
        <w:trPr>
          <w:gridAfter w:val="1"/>
          <w:wAfter w:w="25" w:type="dxa"/>
        </w:trPr>
        <w:tc>
          <w:tcPr>
            <w:tcW w:w="1548" w:type="dxa"/>
            <w:shd w:val="clear" w:color="auto" w:fill="auto"/>
            <w:vAlign w:val="center"/>
          </w:tcPr>
          <w:p w:rsidR="00560A35" w:rsidRPr="00C04E77" w:rsidRDefault="00737EF5" w:rsidP="00703938">
            <w:pPr>
              <w:widowControl/>
              <w:snapToGrid/>
              <w:spacing w:line="360" w:lineRule="auto"/>
              <w:ind w:firstLine="0"/>
              <w:rPr>
                <w:lang w:eastAsia="ru-RU"/>
              </w:rPr>
            </w:pPr>
            <w:r>
              <w:rPr>
                <w:lang w:eastAsia="ru-RU"/>
              </w:rPr>
              <w:pict>
                <v:shape id="_x0000_i1566" type="#_x0000_t75" style="width:26.25pt;height:18pt">
                  <v:imagedata r:id="rId696"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м</w:t>
            </w:r>
            <w:r w:rsidRPr="00703938">
              <w:rPr>
                <w:lang w:val="en-US" w:eastAsia="ru-RU"/>
              </w:rPr>
              <w:t>/c]</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Vwind</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Скорость ветра</w:t>
            </w:r>
          </w:p>
        </w:tc>
      </w:tr>
      <w:tr w:rsidR="00560A35" w:rsidRPr="00703938" w:rsidTr="00703938">
        <w:trPr>
          <w:gridAfter w:val="1"/>
          <w:wAfter w:w="25" w:type="dxa"/>
        </w:trPr>
        <w:tc>
          <w:tcPr>
            <w:tcW w:w="1548" w:type="dxa"/>
            <w:shd w:val="clear" w:color="auto" w:fill="auto"/>
            <w:vAlign w:val="center"/>
          </w:tcPr>
          <w:p w:rsidR="00560A35" w:rsidRPr="00C04E77" w:rsidRDefault="00737EF5" w:rsidP="00703938">
            <w:pPr>
              <w:widowControl/>
              <w:snapToGrid/>
              <w:spacing w:line="360" w:lineRule="auto"/>
              <w:ind w:firstLine="0"/>
              <w:rPr>
                <w:lang w:eastAsia="ru-RU"/>
              </w:rPr>
            </w:pPr>
            <w:r>
              <w:rPr>
                <w:lang w:eastAsia="ru-RU"/>
              </w:rPr>
              <w:pict>
                <v:shape id="_x0000_i1567" type="#_x0000_t75" style="width:33pt;height:18.75pt">
                  <v:imagedata r:id="rId697" o:title=""/>
                </v:shape>
              </w:pic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м</w:t>
            </w:r>
            <w:r w:rsidRPr="00703938">
              <w:rPr>
                <w:lang w:val="en-US" w:eastAsia="ru-RU"/>
              </w:rPr>
              <w:t>/c]</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Vwind0</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Скорость постоянного фонового ветра</w:t>
            </w:r>
          </w:p>
        </w:tc>
      </w:tr>
      <w:tr w:rsidR="00560A35" w:rsidRPr="00703938" w:rsidTr="00703938">
        <w:trPr>
          <w:gridAfter w:val="1"/>
          <w:wAfter w:w="25" w:type="dxa"/>
        </w:trPr>
        <w:tc>
          <w:tcPr>
            <w:tcW w:w="1548"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Vx</w: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м</w:t>
            </w:r>
            <w:r w:rsidRPr="00703938">
              <w:rPr>
                <w:lang w:val="en-US" w:eastAsia="ru-RU"/>
              </w:rPr>
              <w:t>/c]</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Vx</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Скорость по оси </w:t>
            </w:r>
            <w:r w:rsidRPr="00703938">
              <w:rPr>
                <w:lang w:val="en-US" w:eastAsia="ru-RU"/>
              </w:rPr>
              <w:t>OX</w:t>
            </w:r>
            <w:r w:rsidRPr="00C04E77">
              <w:rPr>
                <w:lang w:eastAsia="ru-RU"/>
              </w:rPr>
              <w:t xml:space="preserve"> в связанной СК</w:t>
            </w:r>
          </w:p>
        </w:tc>
      </w:tr>
      <w:tr w:rsidR="00560A35" w:rsidRPr="00703938" w:rsidTr="00703938">
        <w:trPr>
          <w:gridAfter w:val="1"/>
          <w:wAfter w:w="25" w:type="dxa"/>
        </w:trPr>
        <w:tc>
          <w:tcPr>
            <w:tcW w:w="1548"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Vy</w: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м</w:t>
            </w:r>
            <w:r w:rsidRPr="00703938">
              <w:rPr>
                <w:lang w:val="en-US" w:eastAsia="ru-RU"/>
              </w:rPr>
              <w:t>/c]</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Vy</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Скорость по оси </w:t>
            </w:r>
            <w:r w:rsidRPr="00703938">
              <w:rPr>
                <w:lang w:val="en-US" w:eastAsia="ru-RU"/>
              </w:rPr>
              <w:t>OY</w:t>
            </w:r>
            <w:r w:rsidRPr="00C04E77">
              <w:rPr>
                <w:lang w:eastAsia="ru-RU"/>
              </w:rPr>
              <w:t xml:space="preserve"> в связанной СК</w:t>
            </w:r>
          </w:p>
        </w:tc>
      </w:tr>
      <w:tr w:rsidR="00560A35" w:rsidRPr="00703938" w:rsidTr="00703938">
        <w:trPr>
          <w:gridAfter w:val="1"/>
          <w:wAfter w:w="25" w:type="dxa"/>
        </w:trPr>
        <w:tc>
          <w:tcPr>
            <w:tcW w:w="1548"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Vz</w:t>
            </w:r>
          </w:p>
        </w:tc>
        <w:tc>
          <w:tcPr>
            <w:tcW w:w="1440" w:type="dxa"/>
            <w:shd w:val="clear" w:color="auto" w:fill="auto"/>
            <w:vAlign w:val="center"/>
          </w:tcPr>
          <w:p w:rsidR="00560A35" w:rsidRPr="00C04E77" w:rsidRDefault="00560A35" w:rsidP="00703938">
            <w:pPr>
              <w:widowControl/>
              <w:snapToGrid/>
              <w:spacing w:line="360" w:lineRule="auto"/>
              <w:ind w:firstLine="0"/>
              <w:rPr>
                <w:lang w:eastAsia="ru-RU"/>
              </w:rPr>
            </w:pPr>
            <w:r w:rsidRPr="00703938">
              <w:rPr>
                <w:lang w:val="en-US" w:eastAsia="ru-RU"/>
              </w:rPr>
              <w:t>[</w:t>
            </w:r>
            <w:r w:rsidRPr="00C04E77">
              <w:rPr>
                <w:lang w:eastAsia="ru-RU"/>
              </w:rPr>
              <w:t>м</w:t>
            </w:r>
            <w:r w:rsidRPr="00703938">
              <w:rPr>
                <w:lang w:val="en-US" w:eastAsia="ru-RU"/>
              </w:rPr>
              <w:t>/c]</w:t>
            </w:r>
          </w:p>
        </w:tc>
        <w:tc>
          <w:tcPr>
            <w:tcW w:w="162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Vz</w:t>
            </w:r>
          </w:p>
        </w:tc>
        <w:tc>
          <w:tcPr>
            <w:tcW w:w="5220" w:type="dxa"/>
            <w:shd w:val="clear" w:color="auto" w:fill="auto"/>
            <w:vAlign w:val="center"/>
          </w:tcPr>
          <w:p w:rsidR="00560A35" w:rsidRPr="00C04E77" w:rsidRDefault="00560A35" w:rsidP="00703938">
            <w:pPr>
              <w:widowControl/>
              <w:suppressAutoHyphens w:val="0"/>
              <w:snapToGrid/>
              <w:spacing w:line="360" w:lineRule="auto"/>
              <w:ind w:firstLine="0"/>
              <w:rPr>
                <w:lang w:eastAsia="ru-RU"/>
              </w:rPr>
            </w:pPr>
            <w:r w:rsidRPr="00C04E77">
              <w:rPr>
                <w:lang w:eastAsia="ru-RU"/>
              </w:rPr>
              <w:t xml:space="preserve">Скорость по оси </w:t>
            </w:r>
            <w:r w:rsidRPr="00703938">
              <w:rPr>
                <w:lang w:val="en-US" w:eastAsia="ru-RU"/>
              </w:rPr>
              <w:t>OZ</w:t>
            </w:r>
            <w:r w:rsidRPr="00C04E77">
              <w:rPr>
                <w:lang w:eastAsia="ru-RU"/>
              </w:rPr>
              <w:t xml:space="preserve"> в связанной СК</w:t>
            </w:r>
          </w:p>
        </w:tc>
      </w:tr>
    </w:tbl>
    <w:p w:rsidR="00560A35" w:rsidRPr="00C04E77" w:rsidRDefault="00560A35" w:rsidP="00C04E77">
      <w:pPr>
        <w:pStyle w:val="1"/>
        <w:spacing w:before="0" w:after="0"/>
        <w:rPr>
          <w:sz w:val="28"/>
          <w:lang w:eastAsia="ru-RU"/>
        </w:rPr>
      </w:pPr>
      <w:r w:rsidRPr="001F203A">
        <w:rPr>
          <w:b w:val="0"/>
          <w:sz w:val="28"/>
          <w:lang w:eastAsia="ru-RU"/>
        </w:rPr>
        <w:br w:type="page"/>
      </w:r>
      <w:bookmarkStart w:id="35" w:name="_Toc169841073"/>
      <w:r w:rsidRPr="00C04E77">
        <w:rPr>
          <w:sz w:val="28"/>
          <w:lang w:eastAsia="ru-RU"/>
        </w:rPr>
        <w:t xml:space="preserve">Приложение В – Исходные </w:t>
      </w:r>
      <w:r w:rsidRPr="00C04E77">
        <w:rPr>
          <w:sz w:val="28"/>
          <w:lang w:val="en-US" w:eastAsia="ru-RU"/>
        </w:rPr>
        <w:t>map</w:t>
      </w:r>
      <w:r w:rsidRPr="00C04E77">
        <w:rPr>
          <w:sz w:val="28"/>
          <w:lang w:eastAsia="ru-RU"/>
        </w:rPr>
        <w:t>-файлы</w:t>
      </w:r>
      <w:bookmarkEnd w:id="35"/>
    </w:p>
    <w:p w:rsidR="00560A35" w:rsidRPr="001F203A" w:rsidRDefault="00560A35" w:rsidP="001F203A">
      <w:pPr>
        <w:widowControl/>
        <w:snapToGrid/>
        <w:spacing w:line="360" w:lineRule="auto"/>
        <w:ind w:firstLine="709"/>
        <w:rPr>
          <w:sz w:val="28"/>
          <w:szCs w:val="24"/>
        </w:rPr>
      </w:pPr>
    </w:p>
    <w:p w:rsidR="00560A35" w:rsidRPr="001F203A" w:rsidRDefault="00560A35" w:rsidP="001F203A">
      <w:pPr>
        <w:widowControl/>
        <w:suppressAutoHyphens w:val="0"/>
        <w:snapToGrid/>
        <w:spacing w:line="360" w:lineRule="auto"/>
        <w:ind w:firstLine="709"/>
        <w:rPr>
          <w:sz w:val="28"/>
          <w:szCs w:val="24"/>
          <w:lang w:eastAsia="ru-RU"/>
        </w:rPr>
      </w:pPr>
      <w:r w:rsidRPr="001F203A">
        <w:rPr>
          <w:sz w:val="28"/>
          <w:szCs w:val="24"/>
          <w:lang w:eastAsia="ru-RU"/>
        </w:rPr>
        <w:t xml:space="preserve">1) </w:t>
      </w:r>
      <w:r w:rsidRPr="001F203A">
        <w:rPr>
          <w:sz w:val="28"/>
          <w:szCs w:val="24"/>
        </w:rPr>
        <w:t>Давление во всасывающем коллекторе двигателя</w:t>
      </w:r>
    </w:p>
    <w:p w:rsidR="00560A35" w:rsidRPr="001F203A" w:rsidRDefault="00560A35" w:rsidP="001F203A">
      <w:pPr>
        <w:widowControl/>
        <w:suppressAutoHyphens w:val="0"/>
        <w:snapToGrid/>
        <w:spacing w:line="360" w:lineRule="auto"/>
        <w:ind w:firstLine="709"/>
        <w:rPr>
          <w:sz w:val="28"/>
          <w:szCs w:val="24"/>
          <w:lang w:eastAsia="ru-RU"/>
        </w:rPr>
      </w:pPr>
      <w:r w:rsidRPr="001F203A">
        <w:rPr>
          <w:sz w:val="28"/>
          <w:szCs w:val="24"/>
          <w:lang w:val="en-US" w:eastAsia="ru-RU"/>
        </w:rPr>
        <w:t>pd</w:t>
      </w:r>
      <w:r w:rsidRPr="001F203A">
        <w:rPr>
          <w:sz w:val="28"/>
          <w:szCs w:val="24"/>
          <w:lang w:eastAsia="ru-RU"/>
        </w:rPr>
        <w:t xml:space="preserve"> = [60 70 80 90 92 94 96 98 100]</w:t>
      </w:r>
      <w:r w:rsidRPr="001F203A">
        <w:rPr>
          <w:sz w:val="28"/>
          <w:szCs w:val="24"/>
          <w:lang w:val="en-US" w:eastAsia="ru-RU"/>
        </w:rPr>
        <w:t>T</w:t>
      </w:r>
      <w:r w:rsidRPr="001F203A">
        <w:rPr>
          <w:sz w:val="28"/>
          <w:szCs w:val="24"/>
          <w:lang w:eastAsia="ru-RU"/>
        </w:rPr>
        <w:t>, кПа</w:t>
      </w:r>
    </w:p>
    <w:p w:rsidR="00560A35" w:rsidRPr="001F203A" w:rsidRDefault="00560A35" w:rsidP="001F203A">
      <w:pPr>
        <w:widowControl/>
        <w:suppressAutoHyphens w:val="0"/>
        <w:snapToGrid/>
        <w:spacing w:line="360" w:lineRule="auto"/>
        <w:ind w:firstLine="709"/>
        <w:rPr>
          <w:sz w:val="28"/>
          <w:szCs w:val="24"/>
          <w:lang w:eastAsia="ru-RU"/>
        </w:rPr>
      </w:pPr>
      <w:r w:rsidRPr="001F203A">
        <w:rPr>
          <w:sz w:val="28"/>
          <w:szCs w:val="24"/>
          <w:lang w:eastAsia="ru-RU"/>
        </w:rPr>
        <w:t xml:space="preserve">2) </w:t>
      </w:r>
      <w:r w:rsidRPr="001F203A">
        <w:rPr>
          <w:sz w:val="28"/>
          <w:szCs w:val="24"/>
        </w:rPr>
        <w:t>Расход топлива на уровне моря</w:t>
      </w:r>
    </w:p>
    <w:p w:rsidR="00560A35" w:rsidRPr="001F203A" w:rsidRDefault="00560A35" w:rsidP="001F203A">
      <w:pPr>
        <w:widowControl/>
        <w:suppressAutoHyphens w:val="0"/>
        <w:snapToGrid/>
        <w:spacing w:line="360" w:lineRule="auto"/>
        <w:ind w:firstLine="709"/>
        <w:rPr>
          <w:sz w:val="28"/>
          <w:szCs w:val="24"/>
          <w:lang w:eastAsia="ru-RU"/>
        </w:rPr>
      </w:pPr>
      <w:r w:rsidRPr="001F203A">
        <w:rPr>
          <w:sz w:val="28"/>
          <w:szCs w:val="24"/>
          <w:lang w:eastAsia="ru-RU"/>
        </w:rPr>
        <w:t xml:space="preserve">Расход топлива на уровне моря </w:t>
      </w:r>
      <w:r w:rsidRPr="001F203A">
        <w:rPr>
          <w:sz w:val="28"/>
          <w:szCs w:val="24"/>
          <w:lang w:val="en-US" w:eastAsia="ru-RU"/>
        </w:rPr>
        <w:t>Qff</w:t>
      </w:r>
      <w:r w:rsidRPr="001F203A">
        <w:rPr>
          <w:sz w:val="28"/>
          <w:szCs w:val="24"/>
          <w:lang w:eastAsia="ru-RU"/>
        </w:rPr>
        <w:t xml:space="preserve"> (</w:t>
      </w:r>
      <w:r w:rsidR="00737EF5">
        <w:rPr>
          <w:sz w:val="28"/>
          <w:szCs w:val="24"/>
          <w:lang w:val="en-US" w:eastAsia="ru-RU"/>
        </w:rPr>
        <w:pict>
          <v:shape id="_x0000_i1568" type="#_x0000_t75" style="width:29.25pt;height:18pt">
            <v:imagedata r:id="rId698" o:title=""/>
          </v:shape>
        </w:pict>
      </w:r>
      <w:r w:rsidRPr="001F203A">
        <w:rPr>
          <w:sz w:val="28"/>
          <w:szCs w:val="24"/>
          <w:lang w:eastAsia="ru-RU"/>
        </w:rPr>
        <w:t xml:space="preserve">, </w:t>
      </w:r>
      <w:r w:rsidRPr="001F203A">
        <w:rPr>
          <w:sz w:val="28"/>
          <w:szCs w:val="24"/>
          <w:lang w:val="en-US" w:eastAsia="ru-RU"/>
        </w:rPr>
        <w:t>pd</w:t>
      </w:r>
      <w:r w:rsidRPr="001F203A">
        <w:rPr>
          <w:sz w:val="28"/>
          <w:szCs w:val="24"/>
          <w:lang w:eastAsia="ru-RU"/>
        </w:rPr>
        <w:t>), грамм/час:</w:t>
      </w:r>
    </w:p>
    <w:tbl>
      <w:tblPr>
        <w:tblW w:w="0" w:type="auto"/>
        <w:tblBorders>
          <w:insideH w:val="single" w:sz="4" w:space="0" w:color="auto"/>
          <w:insideV w:val="single" w:sz="4" w:space="0" w:color="auto"/>
        </w:tblBorders>
        <w:tblLook w:val="01E0" w:firstRow="1" w:lastRow="1" w:firstColumn="1" w:lastColumn="1" w:noHBand="0" w:noVBand="0"/>
      </w:tblPr>
      <w:tblGrid>
        <w:gridCol w:w="1336"/>
        <w:gridCol w:w="576"/>
        <w:gridCol w:w="576"/>
        <w:gridCol w:w="576"/>
        <w:gridCol w:w="644"/>
        <w:gridCol w:w="576"/>
        <w:gridCol w:w="576"/>
        <w:gridCol w:w="648"/>
        <w:gridCol w:w="576"/>
        <w:gridCol w:w="576"/>
      </w:tblGrid>
      <w:tr w:rsidR="00560A35" w:rsidRPr="00703938" w:rsidTr="00703938">
        <w:tc>
          <w:tcPr>
            <w:tcW w:w="1336" w:type="dxa"/>
            <w:tcBorders>
              <w:top w:val="nil"/>
              <w:left w:val="nil"/>
              <w:bottom w:val="nil"/>
              <w:right w:val="nil"/>
            </w:tcBorders>
            <w:shd w:val="clear" w:color="auto" w:fill="auto"/>
          </w:tcPr>
          <w:p w:rsidR="00560A35" w:rsidRPr="00703938" w:rsidRDefault="00737EF5" w:rsidP="00703938">
            <w:pPr>
              <w:widowControl/>
              <w:suppressAutoHyphens w:val="0"/>
              <w:snapToGrid/>
              <w:spacing w:line="360" w:lineRule="auto"/>
              <w:ind w:firstLine="0"/>
              <w:rPr>
                <w:lang w:val="en-US" w:eastAsia="ru-RU"/>
              </w:rPr>
            </w:pPr>
            <w:r>
              <w:rPr>
                <w:lang w:val="en-US" w:eastAsia="ru-RU"/>
              </w:rPr>
              <w:pict>
                <v:shape id="_x0000_i1569" type="#_x0000_t75" style="width:56.25pt;height:21pt">
                  <v:imagedata r:id="rId699" o:title=""/>
                </v:shape>
              </w:pict>
            </w:r>
          </w:p>
        </w:tc>
        <w:tc>
          <w:tcPr>
            <w:tcW w:w="576" w:type="dxa"/>
            <w:tcBorders>
              <w:top w:val="nil"/>
              <w:left w:val="nil"/>
              <w:bottom w:val="nil"/>
              <w:right w:val="nil"/>
            </w:tcBorders>
            <w:shd w:val="clear" w:color="auto" w:fill="auto"/>
            <w:vAlign w:val="center"/>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60</w:t>
            </w:r>
          </w:p>
        </w:tc>
        <w:tc>
          <w:tcPr>
            <w:tcW w:w="576" w:type="dxa"/>
            <w:tcBorders>
              <w:top w:val="nil"/>
              <w:left w:val="nil"/>
              <w:bottom w:val="nil"/>
              <w:right w:val="nil"/>
            </w:tcBorders>
            <w:shd w:val="clear" w:color="auto" w:fill="auto"/>
            <w:vAlign w:val="center"/>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70</w:t>
            </w:r>
          </w:p>
        </w:tc>
        <w:tc>
          <w:tcPr>
            <w:tcW w:w="576" w:type="dxa"/>
            <w:tcBorders>
              <w:top w:val="nil"/>
              <w:left w:val="nil"/>
              <w:bottom w:val="nil"/>
              <w:right w:val="nil"/>
            </w:tcBorders>
            <w:shd w:val="clear" w:color="auto" w:fill="auto"/>
            <w:vAlign w:val="center"/>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80</w:t>
            </w:r>
          </w:p>
        </w:tc>
        <w:tc>
          <w:tcPr>
            <w:tcW w:w="644" w:type="dxa"/>
            <w:tcBorders>
              <w:top w:val="nil"/>
              <w:left w:val="nil"/>
              <w:bottom w:val="nil"/>
              <w:right w:val="nil"/>
            </w:tcBorders>
            <w:shd w:val="clear" w:color="auto" w:fill="auto"/>
            <w:vAlign w:val="center"/>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90</w:t>
            </w:r>
          </w:p>
        </w:tc>
        <w:tc>
          <w:tcPr>
            <w:tcW w:w="576" w:type="dxa"/>
            <w:tcBorders>
              <w:top w:val="nil"/>
              <w:left w:val="nil"/>
              <w:bottom w:val="nil"/>
              <w:right w:val="nil"/>
            </w:tcBorders>
            <w:shd w:val="clear" w:color="auto" w:fill="auto"/>
            <w:vAlign w:val="center"/>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92</w:t>
            </w:r>
          </w:p>
        </w:tc>
        <w:tc>
          <w:tcPr>
            <w:tcW w:w="576" w:type="dxa"/>
            <w:tcBorders>
              <w:top w:val="nil"/>
              <w:left w:val="nil"/>
              <w:bottom w:val="nil"/>
              <w:right w:val="nil"/>
            </w:tcBorders>
            <w:shd w:val="clear" w:color="auto" w:fill="auto"/>
            <w:vAlign w:val="center"/>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94</w:t>
            </w:r>
          </w:p>
        </w:tc>
        <w:tc>
          <w:tcPr>
            <w:tcW w:w="648" w:type="dxa"/>
            <w:tcBorders>
              <w:top w:val="nil"/>
              <w:left w:val="nil"/>
              <w:bottom w:val="nil"/>
              <w:right w:val="nil"/>
            </w:tcBorders>
            <w:shd w:val="clear" w:color="auto" w:fill="auto"/>
            <w:vAlign w:val="center"/>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96</w:t>
            </w:r>
          </w:p>
        </w:tc>
        <w:tc>
          <w:tcPr>
            <w:tcW w:w="576" w:type="dxa"/>
            <w:tcBorders>
              <w:top w:val="nil"/>
              <w:left w:val="nil"/>
              <w:bottom w:val="nil"/>
              <w:right w:val="nil"/>
            </w:tcBorders>
            <w:shd w:val="clear" w:color="auto" w:fill="auto"/>
            <w:vAlign w:val="center"/>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98</w:t>
            </w:r>
          </w:p>
        </w:tc>
        <w:tc>
          <w:tcPr>
            <w:tcW w:w="576" w:type="dxa"/>
            <w:tcBorders>
              <w:top w:val="nil"/>
              <w:left w:val="nil"/>
              <w:bottom w:val="nil"/>
              <w:right w:val="nil"/>
            </w:tcBorders>
            <w:shd w:val="clear" w:color="auto" w:fill="auto"/>
            <w:vAlign w:val="center"/>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100</w:t>
            </w:r>
          </w:p>
        </w:tc>
      </w:tr>
      <w:tr w:rsidR="00560A35" w:rsidRPr="00703938" w:rsidTr="00703938">
        <w:tc>
          <w:tcPr>
            <w:tcW w:w="133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1500</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31</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32</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46</w:t>
            </w:r>
          </w:p>
        </w:tc>
        <w:tc>
          <w:tcPr>
            <w:tcW w:w="644"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53</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55</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57</w:t>
            </w:r>
          </w:p>
        </w:tc>
        <w:tc>
          <w:tcPr>
            <w:tcW w:w="648"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65</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73</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82</w:t>
            </w:r>
          </w:p>
        </w:tc>
      </w:tr>
      <w:tr w:rsidR="00560A35" w:rsidRPr="00703938" w:rsidTr="00703938">
        <w:tc>
          <w:tcPr>
            <w:tcW w:w="133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2100</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40</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44</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54</w:t>
            </w:r>
          </w:p>
        </w:tc>
        <w:tc>
          <w:tcPr>
            <w:tcW w:w="644"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69</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74</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80</w:t>
            </w:r>
          </w:p>
        </w:tc>
        <w:tc>
          <w:tcPr>
            <w:tcW w:w="648"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92</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103</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111</w:t>
            </w:r>
          </w:p>
        </w:tc>
      </w:tr>
      <w:tr w:rsidR="00560A35" w:rsidRPr="00703938" w:rsidTr="00703938">
        <w:tc>
          <w:tcPr>
            <w:tcW w:w="133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2800</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50</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63</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69</w:t>
            </w:r>
          </w:p>
        </w:tc>
        <w:tc>
          <w:tcPr>
            <w:tcW w:w="644"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92</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95</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98</w:t>
            </w:r>
          </w:p>
        </w:tc>
        <w:tc>
          <w:tcPr>
            <w:tcW w:w="648"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126</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145</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153</w:t>
            </w:r>
          </w:p>
        </w:tc>
      </w:tr>
      <w:tr w:rsidR="00560A35" w:rsidRPr="00703938" w:rsidTr="00703938">
        <w:tc>
          <w:tcPr>
            <w:tcW w:w="133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3500</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66</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75</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87</w:t>
            </w:r>
          </w:p>
        </w:tc>
        <w:tc>
          <w:tcPr>
            <w:tcW w:w="644"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110</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117</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127</w:t>
            </w:r>
          </w:p>
        </w:tc>
        <w:tc>
          <w:tcPr>
            <w:tcW w:w="648"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150</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175</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190</w:t>
            </w:r>
          </w:p>
        </w:tc>
      </w:tr>
      <w:tr w:rsidR="00560A35" w:rsidRPr="00703938" w:rsidTr="00703938">
        <w:tc>
          <w:tcPr>
            <w:tcW w:w="133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4500</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89</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98</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115</w:t>
            </w:r>
          </w:p>
        </w:tc>
        <w:tc>
          <w:tcPr>
            <w:tcW w:w="644"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143</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148</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162</w:t>
            </w:r>
          </w:p>
        </w:tc>
        <w:tc>
          <w:tcPr>
            <w:tcW w:w="648"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191</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232</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246</w:t>
            </w:r>
          </w:p>
        </w:tc>
      </w:tr>
      <w:tr w:rsidR="00560A35" w:rsidRPr="00703938" w:rsidTr="00703938">
        <w:tc>
          <w:tcPr>
            <w:tcW w:w="1336" w:type="dxa"/>
            <w:tcBorders>
              <w:top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5100</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93</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102</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130</w:t>
            </w:r>
          </w:p>
        </w:tc>
        <w:tc>
          <w:tcPr>
            <w:tcW w:w="644"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159</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167</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182</w:t>
            </w:r>
          </w:p>
        </w:tc>
        <w:tc>
          <w:tcPr>
            <w:tcW w:w="648"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208</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260</w:t>
            </w:r>
          </w:p>
        </w:tc>
        <w:tc>
          <w:tcPr>
            <w:tcW w:w="576" w:type="dxa"/>
            <w:tcBorders>
              <w:top w:val="nil"/>
              <w:left w:val="nil"/>
              <w:bottom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310</w:t>
            </w:r>
          </w:p>
        </w:tc>
      </w:tr>
      <w:tr w:rsidR="00560A35" w:rsidRPr="00703938" w:rsidTr="00703938">
        <w:tc>
          <w:tcPr>
            <w:tcW w:w="133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5500</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100</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118</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137</w:t>
            </w:r>
          </w:p>
        </w:tc>
        <w:tc>
          <w:tcPr>
            <w:tcW w:w="644"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169</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178</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190</w:t>
            </w:r>
          </w:p>
        </w:tc>
        <w:tc>
          <w:tcPr>
            <w:tcW w:w="648"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232</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287</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313</w:t>
            </w:r>
          </w:p>
        </w:tc>
      </w:tr>
      <w:tr w:rsidR="00560A35" w:rsidRPr="00703938" w:rsidTr="00703938">
        <w:tc>
          <w:tcPr>
            <w:tcW w:w="1336" w:type="dxa"/>
            <w:tcBorders>
              <w:top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6000</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104</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126</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151</w:t>
            </w:r>
          </w:p>
        </w:tc>
        <w:tc>
          <w:tcPr>
            <w:tcW w:w="644"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184</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191</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206</w:t>
            </w:r>
          </w:p>
        </w:tc>
        <w:tc>
          <w:tcPr>
            <w:tcW w:w="648"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253</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326</w:t>
            </w:r>
          </w:p>
        </w:tc>
        <w:tc>
          <w:tcPr>
            <w:tcW w:w="576" w:type="dxa"/>
            <w:tcBorders>
              <w:top w:val="nil"/>
              <w:left w:val="nil"/>
              <w:bottom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337</w:t>
            </w:r>
          </w:p>
        </w:tc>
      </w:tr>
      <w:tr w:rsidR="00560A35" w:rsidRPr="00703938" w:rsidTr="00703938">
        <w:tc>
          <w:tcPr>
            <w:tcW w:w="133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7000</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123</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144</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174</w:t>
            </w:r>
          </w:p>
        </w:tc>
        <w:tc>
          <w:tcPr>
            <w:tcW w:w="644"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210</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217</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244</w:t>
            </w:r>
          </w:p>
        </w:tc>
        <w:tc>
          <w:tcPr>
            <w:tcW w:w="648"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321</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400</w:t>
            </w:r>
          </w:p>
        </w:tc>
        <w:tc>
          <w:tcPr>
            <w:tcW w:w="57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408</w:t>
            </w:r>
          </w:p>
        </w:tc>
      </w:tr>
    </w:tbl>
    <w:p w:rsidR="00560A35" w:rsidRPr="001F203A" w:rsidRDefault="00560A35" w:rsidP="001F203A">
      <w:pPr>
        <w:widowControl/>
        <w:suppressAutoHyphens w:val="0"/>
        <w:snapToGrid/>
        <w:spacing w:line="360" w:lineRule="auto"/>
        <w:ind w:firstLine="709"/>
        <w:rPr>
          <w:sz w:val="28"/>
          <w:szCs w:val="24"/>
          <w:lang w:eastAsia="ru-RU"/>
        </w:rPr>
      </w:pPr>
    </w:p>
    <w:p w:rsidR="00560A35" w:rsidRPr="001F203A" w:rsidRDefault="00560A35" w:rsidP="001F203A">
      <w:pPr>
        <w:widowControl/>
        <w:suppressAutoHyphens w:val="0"/>
        <w:snapToGrid/>
        <w:spacing w:line="360" w:lineRule="auto"/>
        <w:ind w:firstLine="709"/>
        <w:rPr>
          <w:sz w:val="28"/>
          <w:szCs w:val="24"/>
          <w:lang w:eastAsia="ru-RU"/>
        </w:rPr>
      </w:pPr>
      <w:r w:rsidRPr="001F203A">
        <w:rPr>
          <w:sz w:val="28"/>
          <w:szCs w:val="24"/>
          <w:lang w:eastAsia="ru-RU"/>
        </w:rPr>
        <w:t xml:space="preserve">3) </w:t>
      </w:r>
      <w:r w:rsidRPr="001F203A">
        <w:rPr>
          <w:sz w:val="28"/>
          <w:szCs w:val="24"/>
        </w:rPr>
        <w:t>Мощность двигателя на уровне моря</w:t>
      </w:r>
    </w:p>
    <w:p w:rsidR="00560A35" w:rsidRDefault="00560A35" w:rsidP="001F203A">
      <w:pPr>
        <w:widowControl/>
        <w:suppressAutoHyphens w:val="0"/>
        <w:snapToGrid/>
        <w:spacing w:line="360" w:lineRule="auto"/>
        <w:ind w:firstLine="709"/>
        <w:rPr>
          <w:sz w:val="28"/>
          <w:szCs w:val="24"/>
          <w:lang w:eastAsia="ru-RU"/>
        </w:rPr>
      </w:pPr>
      <w:r w:rsidRPr="001F203A">
        <w:rPr>
          <w:sz w:val="28"/>
          <w:szCs w:val="24"/>
          <w:lang w:eastAsia="ru-RU"/>
        </w:rPr>
        <w:t xml:space="preserve">Мощность двигателя на уровне моря </w:t>
      </w:r>
      <w:r w:rsidRPr="001F203A">
        <w:rPr>
          <w:sz w:val="28"/>
          <w:szCs w:val="24"/>
          <w:lang w:val="en-US" w:eastAsia="ru-RU"/>
        </w:rPr>
        <w:t>power</w:t>
      </w:r>
      <w:r w:rsidRPr="001F203A">
        <w:rPr>
          <w:sz w:val="28"/>
          <w:szCs w:val="24"/>
          <w:lang w:eastAsia="ru-RU"/>
        </w:rPr>
        <w:t>(</w:t>
      </w:r>
      <w:r w:rsidR="00737EF5">
        <w:rPr>
          <w:sz w:val="28"/>
          <w:szCs w:val="24"/>
          <w:lang w:val="en-US" w:eastAsia="ru-RU"/>
        </w:rPr>
        <w:pict>
          <v:shape id="_x0000_i1570" type="#_x0000_t75" style="width:29.25pt;height:18pt">
            <v:imagedata r:id="rId698" o:title=""/>
          </v:shape>
        </w:pict>
      </w:r>
      <w:r w:rsidRPr="001F203A">
        <w:rPr>
          <w:sz w:val="28"/>
          <w:szCs w:val="24"/>
          <w:lang w:eastAsia="ru-RU"/>
        </w:rPr>
        <w:t xml:space="preserve">, </w:t>
      </w:r>
      <w:r w:rsidRPr="001F203A">
        <w:rPr>
          <w:sz w:val="28"/>
          <w:szCs w:val="24"/>
          <w:lang w:val="en-US" w:eastAsia="ru-RU"/>
        </w:rPr>
        <w:t>pd</w:t>
      </w:r>
      <w:r w:rsidRPr="001F203A">
        <w:rPr>
          <w:sz w:val="28"/>
          <w:szCs w:val="24"/>
          <w:lang w:eastAsia="ru-RU"/>
        </w:rPr>
        <w:t>), Вт</w:t>
      </w:r>
    </w:p>
    <w:p w:rsidR="00C04E77" w:rsidRPr="001F203A" w:rsidRDefault="00C04E77" w:rsidP="001F203A">
      <w:pPr>
        <w:widowControl/>
        <w:suppressAutoHyphens w:val="0"/>
        <w:snapToGrid/>
        <w:spacing w:line="360" w:lineRule="auto"/>
        <w:ind w:firstLine="709"/>
        <w:rPr>
          <w:sz w:val="28"/>
          <w:szCs w:val="24"/>
          <w:lang w:eastAsia="ru-RU"/>
        </w:rPr>
      </w:pPr>
    </w:p>
    <w:tbl>
      <w:tblPr>
        <w:tblW w:w="0" w:type="auto"/>
        <w:tblBorders>
          <w:insideH w:val="single" w:sz="4" w:space="0" w:color="auto"/>
          <w:insideV w:val="single" w:sz="4" w:space="0" w:color="auto"/>
        </w:tblBorders>
        <w:tblLook w:val="01E0" w:firstRow="1" w:lastRow="1" w:firstColumn="1" w:lastColumn="1" w:noHBand="0" w:noVBand="0"/>
      </w:tblPr>
      <w:tblGrid>
        <w:gridCol w:w="1336"/>
        <w:gridCol w:w="766"/>
        <w:gridCol w:w="766"/>
        <w:gridCol w:w="766"/>
        <w:gridCol w:w="766"/>
        <w:gridCol w:w="766"/>
        <w:gridCol w:w="766"/>
        <w:gridCol w:w="766"/>
        <w:gridCol w:w="866"/>
        <w:gridCol w:w="866"/>
      </w:tblGrid>
      <w:tr w:rsidR="00560A35" w:rsidRPr="00703938" w:rsidTr="00703938">
        <w:tc>
          <w:tcPr>
            <w:tcW w:w="1336" w:type="dxa"/>
            <w:tcBorders>
              <w:top w:val="nil"/>
              <w:left w:val="nil"/>
              <w:bottom w:val="nil"/>
              <w:right w:val="nil"/>
            </w:tcBorders>
            <w:shd w:val="clear" w:color="auto" w:fill="auto"/>
          </w:tcPr>
          <w:p w:rsidR="00560A35" w:rsidRPr="00703938" w:rsidRDefault="00737EF5" w:rsidP="00703938">
            <w:pPr>
              <w:widowControl/>
              <w:suppressAutoHyphens w:val="0"/>
              <w:snapToGrid/>
              <w:spacing w:line="360" w:lineRule="auto"/>
              <w:ind w:firstLine="0"/>
              <w:rPr>
                <w:lang w:val="en-US" w:eastAsia="ru-RU"/>
              </w:rPr>
            </w:pPr>
            <w:r>
              <w:rPr>
                <w:lang w:val="en-US" w:eastAsia="ru-RU"/>
              </w:rPr>
              <w:pict>
                <v:shape id="_x0000_i1571" type="#_x0000_t75" style="width:56.25pt;height:21pt">
                  <v:imagedata r:id="rId699" o:title=""/>
                </v:shape>
              </w:pict>
            </w:r>
          </w:p>
        </w:tc>
        <w:tc>
          <w:tcPr>
            <w:tcW w:w="756" w:type="dxa"/>
            <w:tcBorders>
              <w:top w:val="nil"/>
              <w:left w:val="nil"/>
              <w:bottom w:val="nil"/>
              <w:right w:val="nil"/>
            </w:tcBorders>
            <w:shd w:val="clear" w:color="auto" w:fill="auto"/>
            <w:vAlign w:val="center"/>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60</w:t>
            </w:r>
          </w:p>
        </w:tc>
        <w:tc>
          <w:tcPr>
            <w:tcW w:w="756" w:type="dxa"/>
            <w:tcBorders>
              <w:top w:val="nil"/>
              <w:left w:val="nil"/>
              <w:bottom w:val="nil"/>
              <w:right w:val="nil"/>
            </w:tcBorders>
            <w:shd w:val="clear" w:color="auto" w:fill="auto"/>
            <w:vAlign w:val="center"/>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70</w:t>
            </w:r>
          </w:p>
        </w:tc>
        <w:tc>
          <w:tcPr>
            <w:tcW w:w="756" w:type="dxa"/>
            <w:tcBorders>
              <w:top w:val="nil"/>
              <w:left w:val="nil"/>
              <w:bottom w:val="nil"/>
              <w:right w:val="nil"/>
            </w:tcBorders>
            <w:shd w:val="clear" w:color="auto" w:fill="auto"/>
            <w:vAlign w:val="center"/>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80</w:t>
            </w:r>
          </w:p>
        </w:tc>
        <w:tc>
          <w:tcPr>
            <w:tcW w:w="756" w:type="dxa"/>
            <w:tcBorders>
              <w:top w:val="nil"/>
              <w:left w:val="nil"/>
              <w:bottom w:val="nil"/>
              <w:right w:val="nil"/>
            </w:tcBorders>
            <w:shd w:val="clear" w:color="auto" w:fill="auto"/>
            <w:vAlign w:val="center"/>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90</w:t>
            </w:r>
          </w:p>
        </w:tc>
        <w:tc>
          <w:tcPr>
            <w:tcW w:w="756" w:type="dxa"/>
            <w:tcBorders>
              <w:top w:val="nil"/>
              <w:left w:val="nil"/>
              <w:bottom w:val="nil"/>
              <w:right w:val="nil"/>
            </w:tcBorders>
            <w:shd w:val="clear" w:color="auto" w:fill="auto"/>
            <w:vAlign w:val="center"/>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92</w:t>
            </w:r>
          </w:p>
        </w:tc>
        <w:tc>
          <w:tcPr>
            <w:tcW w:w="756" w:type="dxa"/>
            <w:tcBorders>
              <w:top w:val="nil"/>
              <w:left w:val="nil"/>
              <w:bottom w:val="nil"/>
              <w:right w:val="nil"/>
            </w:tcBorders>
            <w:shd w:val="clear" w:color="auto" w:fill="auto"/>
            <w:vAlign w:val="center"/>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94</w:t>
            </w:r>
          </w:p>
        </w:tc>
        <w:tc>
          <w:tcPr>
            <w:tcW w:w="756" w:type="dxa"/>
            <w:tcBorders>
              <w:top w:val="nil"/>
              <w:left w:val="nil"/>
              <w:bottom w:val="nil"/>
              <w:right w:val="nil"/>
            </w:tcBorders>
            <w:shd w:val="clear" w:color="auto" w:fill="auto"/>
            <w:vAlign w:val="center"/>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96</w:t>
            </w:r>
          </w:p>
        </w:tc>
        <w:tc>
          <w:tcPr>
            <w:tcW w:w="756" w:type="dxa"/>
            <w:tcBorders>
              <w:top w:val="nil"/>
              <w:left w:val="nil"/>
              <w:bottom w:val="nil"/>
              <w:right w:val="nil"/>
            </w:tcBorders>
            <w:shd w:val="clear" w:color="auto" w:fill="auto"/>
            <w:vAlign w:val="center"/>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98</w:t>
            </w:r>
          </w:p>
        </w:tc>
        <w:tc>
          <w:tcPr>
            <w:tcW w:w="756" w:type="dxa"/>
            <w:tcBorders>
              <w:top w:val="nil"/>
              <w:left w:val="nil"/>
              <w:bottom w:val="nil"/>
              <w:right w:val="nil"/>
            </w:tcBorders>
            <w:shd w:val="clear" w:color="auto" w:fill="auto"/>
            <w:vAlign w:val="center"/>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100</w:t>
            </w:r>
          </w:p>
        </w:tc>
      </w:tr>
      <w:tr w:rsidR="00560A35" w:rsidRPr="00703938" w:rsidTr="00703938">
        <w:tc>
          <w:tcPr>
            <w:tcW w:w="133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1500</w:t>
            </w:r>
          </w:p>
        </w:tc>
        <w:tc>
          <w:tcPr>
            <w:tcW w:w="756" w:type="dxa"/>
            <w:tcBorders>
              <w:top w:val="nil"/>
              <w:left w:val="nil"/>
              <w:bottom w:val="nil"/>
              <w:right w:val="nil"/>
            </w:tcBorders>
            <w:shd w:val="clear" w:color="auto" w:fill="auto"/>
          </w:tcPr>
          <w:p w:rsidR="00560A35" w:rsidRPr="00C04E77" w:rsidRDefault="00560A35" w:rsidP="00703938">
            <w:pPr>
              <w:widowControl/>
              <w:suppressAutoHyphens w:val="0"/>
              <w:snapToGrid/>
              <w:spacing w:line="360" w:lineRule="auto"/>
              <w:ind w:firstLine="0"/>
              <w:rPr>
                <w:lang w:eastAsia="ru-RU"/>
              </w:rPr>
            </w:pPr>
            <w:r w:rsidRPr="00C04E77">
              <w:rPr>
                <w:lang w:eastAsia="ru-RU"/>
              </w:rPr>
              <w:t>18.85</w:t>
            </w:r>
          </w:p>
        </w:tc>
        <w:tc>
          <w:tcPr>
            <w:tcW w:w="756" w:type="dxa"/>
            <w:tcBorders>
              <w:top w:val="nil"/>
              <w:left w:val="nil"/>
              <w:bottom w:val="nil"/>
              <w:right w:val="nil"/>
            </w:tcBorders>
            <w:shd w:val="clear" w:color="auto" w:fill="auto"/>
          </w:tcPr>
          <w:p w:rsidR="00560A35" w:rsidRPr="00C04E77" w:rsidRDefault="00560A35" w:rsidP="00703938">
            <w:pPr>
              <w:widowControl/>
              <w:suppressAutoHyphens w:val="0"/>
              <w:snapToGrid/>
              <w:spacing w:line="360" w:lineRule="auto"/>
              <w:ind w:firstLine="0"/>
              <w:rPr>
                <w:lang w:eastAsia="ru-RU"/>
              </w:rPr>
            </w:pPr>
            <w:r w:rsidRPr="00C04E77">
              <w:rPr>
                <w:lang w:eastAsia="ru-RU"/>
              </w:rPr>
              <w:t>47.12</w:t>
            </w:r>
          </w:p>
        </w:tc>
        <w:tc>
          <w:tcPr>
            <w:tcW w:w="756" w:type="dxa"/>
            <w:tcBorders>
              <w:top w:val="nil"/>
              <w:left w:val="nil"/>
              <w:bottom w:val="nil"/>
              <w:right w:val="nil"/>
            </w:tcBorders>
            <w:shd w:val="clear" w:color="auto" w:fill="auto"/>
          </w:tcPr>
          <w:p w:rsidR="00560A35" w:rsidRPr="00C04E77" w:rsidRDefault="00560A35" w:rsidP="00703938">
            <w:pPr>
              <w:widowControl/>
              <w:suppressAutoHyphens w:val="0"/>
              <w:snapToGrid/>
              <w:spacing w:line="360" w:lineRule="auto"/>
              <w:ind w:firstLine="0"/>
              <w:rPr>
                <w:lang w:eastAsia="ru-RU"/>
              </w:rPr>
            </w:pPr>
            <w:r w:rsidRPr="00C04E77">
              <w:rPr>
                <w:lang w:eastAsia="ru-RU"/>
              </w:rPr>
              <w:t>65.97</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67.54</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C04E77">
              <w:rPr>
                <w:lang w:eastAsia="ru-RU"/>
              </w:rPr>
              <w:t>69</w:t>
            </w:r>
            <w:r w:rsidRPr="00703938">
              <w:rPr>
                <w:lang w:val="en-US" w:eastAsia="ru-RU"/>
              </w:rPr>
              <w:t>.12</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67.54</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67.54</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69.12</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86.39</w:t>
            </w:r>
          </w:p>
        </w:tc>
      </w:tr>
      <w:tr w:rsidR="00560A35" w:rsidRPr="00703938" w:rsidTr="00703938">
        <w:tc>
          <w:tcPr>
            <w:tcW w:w="133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2100</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59.38</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98.96</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127.55</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149.54</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151.74</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160.54</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178.13</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200.12</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224.31</w:t>
            </w:r>
          </w:p>
        </w:tc>
      </w:tr>
      <w:tr w:rsidR="00560A35" w:rsidRPr="00703938" w:rsidTr="00703938">
        <w:tc>
          <w:tcPr>
            <w:tcW w:w="133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2800</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93.83</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149.54</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187.66</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237.5</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249.23</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255.1</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307.88</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366.52</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398.77</w:t>
            </w:r>
          </w:p>
        </w:tc>
      </w:tr>
      <w:tr w:rsidR="00560A35" w:rsidRPr="00703938" w:rsidTr="00703938">
        <w:tc>
          <w:tcPr>
            <w:tcW w:w="133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3500</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109.96</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161.27</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245.57</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307.88</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326.2</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351.86</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421.5</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491.14</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531.45</w:t>
            </w:r>
          </w:p>
        </w:tc>
      </w:tr>
      <w:tr w:rsidR="00560A35" w:rsidRPr="00703938" w:rsidTr="00703938">
        <w:tc>
          <w:tcPr>
            <w:tcW w:w="133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4500</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164.93</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245.04</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339.29</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438.25</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447.68</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494.8</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565.49</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673.87</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772.83</w:t>
            </w:r>
          </w:p>
        </w:tc>
      </w:tr>
      <w:tr w:rsidR="00560A35" w:rsidRPr="00703938" w:rsidTr="00703938">
        <w:tc>
          <w:tcPr>
            <w:tcW w:w="1336" w:type="dxa"/>
            <w:tcBorders>
              <w:top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5100</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181.58</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245.67</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389.87</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496.69</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528.73</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571.46</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662.25</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822.47</w:t>
            </w:r>
          </w:p>
        </w:tc>
        <w:tc>
          <w:tcPr>
            <w:tcW w:w="756" w:type="dxa"/>
            <w:tcBorders>
              <w:top w:val="nil"/>
              <w:left w:val="nil"/>
              <w:bottom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993.37</w:t>
            </w:r>
          </w:p>
        </w:tc>
      </w:tr>
      <w:tr w:rsidR="00560A35" w:rsidRPr="00703938" w:rsidTr="00703938">
        <w:tc>
          <w:tcPr>
            <w:tcW w:w="133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5500</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184.31</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293.74</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403.17</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535.64</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570.2</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622.04</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748.75</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956.09</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1059.76</w:t>
            </w:r>
          </w:p>
        </w:tc>
      </w:tr>
      <w:tr w:rsidR="00560A35" w:rsidRPr="00703938" w:rsidTr="00703938">
        <w:tc>
          <w:tcPr>
            <w:tcW w:w="1336" w:type="dxa"/>
            <w:tcBorders>
              <w:top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6000</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163.36</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276.46</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420.97</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565.49</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609.47</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691.15</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860.8</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1130.97</w:t>
            </w:r>
          </w:p>
        </w:tc>
        <w:tc>
          <w:tcPr>
            <w:tcW w:w="756" w:type="dxa"/>
            <w:tcBorders>
              <w:top w:val="nil"/>
              <w:left w:val="nil"/>
              <w:bottom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1193.81</w:t>
            </w:r>
          </w:p>
        </w:tc>
      </w:tr>
      <w:tr w:rsidR="00560A35" w:rsidRPr="00703938" w:rsidTr="00703938">
        <w:tc>
          <w:tcPr>
            <w:tcW w:w="133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7000</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124.62</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249.23</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417.83</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586.43</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645.07</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762.36</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996.93</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1246.17</w:t>
            </w:r>
          </w:p>
        </w:tc>
        <w:tc>
          <w:tcPr>
            <w:tcW w:w="756" w:type="dxa"/>
            <w:tcBorders>
              <w:top w:val="nil"/>
              <w:left w:val="nil"/>
              <w:bottom w:val="nil"/>
              <w:right w:val="nil"/>
            </w:tcBorders>
            <w:shd w:val="clear" w:color="auto" w:fill="auto"/>
          </w:tcPr>
          <w:p w:rsidR="00560A35" w:rsidRPr="00703938" w:rsidRDefault="00560A35" w:rsidP="00703938">
            <w:pPr>
              <w:widowControl/>
              <w:suppressAutoHyphens w:val="0"/>
              <w:snapToGrid/>
              <w:spacing w:line="360" w:lineRule="auto"/>
              <w:ind w:firstLine="0"/>
              <w:rPr>
                <w:lang w:val="en-US" w:eastAsia="ru-RU"/>
              </w:rPr>
            </w:pPr>
            <w:r w:rsidRPr="00703938">
              <w:rPr>
                <w:lang w:val="en-US" w:eastAsia="ru-RU"/>
              </w:rPr>
              <w:t>1429.42</w:t>
            </w:r>
          </w:p>
        </w:tc>
      </w:tr>
    </w:tbl>
    <w:p w:rsidR="00560A35" w:rsidRPr="001F203A" w:rsidRDefault="00560A35" w:rsidP="001F203A">
      <w:pPr>
        <w:widowControl/>
        <w:suppressAutoHyphens w:val="0"/>
        <w:snapToGrid/>
        <w:spacing w:line="360" w:lineRule="auto"/>
        <w:ind w:firstLine="709"/>
        <w:rPr>
          <w:sz w:val="28"/>
          <w:szCs w:val="24"/>
          <w:lang w:val="en-US" w:eastAsia="ru-RU"/>
        </w:rPr>
      </w:pPr>
    </w:p>
    <w:p w:rsidR="00560A35" w:rsidRPr="00C04E77" w:rsidRDefault="00560A35" w:rsidP="001F203A">
      <w:pPr>
        <w:widowControl/>
        <w:suppressAutoHyphens w:val="0"/>
        <w:snapToGrid/>
        <w:spacing w:line="360" w:lineRule="auto"/>
        <w:ind w:firstLine="709"/>
        <w:rPr>
          <w:sz w:val="28"/>
          <w:szCs w:val="24"/>
          <w:lang w:eastAsia="ru-RU"/>
        </w:rPr>
      </w:pPr>
      <w:r w:rsidRPr="00C04E77">
        <w:rPr>
          <w:sz w:val="28"/>
          <w:szCs w:val="24"/>
          <w:lang w:eastAsia="ru-RU"/>
        </w:rPr>
        <w:t xml:space="preserve">4) </w:t>
      </w:r>
      <w:r w:rsidRPr="001F203A">
        <w:rPr>
          <w:sz w:val="28"/>
          <w:szCs w:val="24"/>
        </w:rPr>
        <w:t>Коэффициент, характеризующий режим работы винта</w:t>
      </w:r>
      <w:r w:rsidRPr="00C04E77">
        <w:rPr>
          <w:sz w:val="28"/>
          <w:szCs w:val="24"/>
          <w:lang w:eastAsia="ru-RU"/>
        </w:rPr>
        <w:t xml:space="preserve"> </w:t>
      </w:r>
    </w:p>
    <w:p w:rsidR="00560A35" w:rsidRPr="001F203A" w:rsidRDefault="00560A35" w:rsidP="001F203A">
      <w:pPr>
        <w:widowControl/>
        <w:suppressAutoHyphens w:val="0"/>
        <w:snapToGrid/>
        <w:spacing w:line="360" w:lineRule="auto"/>
        <w:ind w:firstLine="709"/>
        <w:rPr>
          <w:sz w:val="28"/>
          <w:szCs w:val="24"/>
          <w:lang w:eastAsia="ru-RU"/>
        </w:rPr>
      </w:pPr>
      <w:r w:rsidRPr="001F203A">
        <w:rPr>
          <w:sz w:val="28"/>
          <w:szCs w:val="24"/>
          <w:lang w:eastAsia="ru-RU"/>
        </w:rPr>
        <w:t xml:space="preserve">Коэффициент, характеризующий режим работы винта </w:t>
      </w:r>
      <w:r w:rsidR="00737EF5">
        <w:rPr>
          <w:sz w:val="28"/>
          <w:szCs w:val="24"/>
          <w:lang w:val="en-US" w:eastAsia="ru-RU"/>
        </w:rPr>
        <w:pict>
          <v:shape id="_x0000_i1572" type="#_x0000_t75" style="width:21pt;height:18pt">
            <v:imagedata r:id="rId700" o:title=""/>
          </v:shape>
        </w:pict>
      </w:r>
      <w:r w:rsidRPr="001F203A">
        <w:rPr>
          <w:sz w:val="28"/>
          <w:szCs w:val="24"/>
          <w:lang w:eastAsia="ru-RU"/>
        </w:rPr>
        <w:t>:</w:t>
      </w:r>
    </w:p>
    <w:p w:rsidR="00560A35" w:rsidRPr="001F203A" w:rsidRDefault="00737EF5" w:rsidP="001F203A">
      <w:pPr>
        <w:widowControl/>
        <w:suppressAutoHyphens w:val="0"/>
        <w:snapToGrid/>
        <w:spacing w:line="360" w:lineRule="auto"/>
        <w:ind w:firstLine="709"/>
        <w:rPr>
          <w:sz w:val="28"/>
          <w:szCs w:val="24"/>
          <w:lang w:eastAsia="ru-RU"/>
        </w:rPr>
      </w:pPr>
      <w:r>
        <w:rPr>
          <w:sz w:val="28"/>
          <w:szCs w:val="24"/>
          <w:lang w:val="en-US" w:eastAsia="ru-RU"/>
        </w:rPr>
        <w:pict>
          <v:shape id="_x0000_i1573" type="#_x0000_t75" style="width:21pt;height:18pt">
            <v:imagedata r:id="rId700" o:title=""/>
          </v:shape>
        </w:pict>
      </w:r>
      <w:r w:rsidR="00560A35" w:rsidRPr="001F203A">
        <w:rPr>
          <w:sz w:val="28"/>
          <w:szCs w:val="24"/>
          <w:lang w:eastAsia="ru-RU"/>
        </w:rPr>
        <w:t>= [-1 0 0.1 0.2 0.3 0.35 0.4 0.45 0.5 0.6 0.7 0.8 0.9 1 1.2 2]</w:t>
      </w:r>
      <w:r w:rsidR="00560A35" w:rsidRPr="001F203A">
        <w:rPr>
          <w:sz w:val="28"/>
          <w:szCs w:val="24"/>
          <w:lang w:val="en-US" w:eastAsia="ru-RU"/>
        </w:rPr>
        <w:t>T</w:t>
      </w:r>
    </w:p>
    <w:p w:rsidR="00560A35" w:rsidRPr="001F203A" w:rsidRDefault="00560A35" w:rsidP="001F203A">
      <w:pPr>
        <w:widowControl/>
        <w:snapToGrid/>
        <w:spacing w:line="360" w:lineRule="auto"/>
        <w:ind w:firstLine="709"/>
        <w:rPr>
          <w:sz w:val="28"/>
          <w:szCs w:val="24"/>
        </w:rPr>
      </w:pPr>
      <w:r w:rsidRPr="001F203A">
        <w:rPr>
          <w:sz w:val="28"/>
          <w:szCs w:val="24"/>
        </w:rPr>
        <w:t>5) Коэффициент тяги</w:t>
      </w:r>
    </w:p>
    <w:p w:rsidR="00560A35" w:rsidRDefault="00560A35" w:rsidP="001F203A">
      <w:pPr>
        <w:widowControl/>
        <w:suppressAutoHyphens w:val="0"/>
        <w:snapToGrid/>
        <w:spacing w:line="360" w:lineRule="auto"/>
        <w:ind w:firstLine="709"/>
        <w:rPr>
          <w:sz w:val="28"/>
          <w:szCs w:val="24"/>
          <w:lang w:eastAsia="ru-RU"/>
        </w:rPr>
      </w:pPr>
      <w:r w:rsidRPr="001F203A">
        <w:rPr>
          <w:sz w:val="28"/>
          <w:szCs w:val="24"/>
          <w:lang w:eastAsia="ru-RU"/>
        </w:rPr>
        <w:t xml:space="preserve">Коэффициент тяги </w:t>
      </w:r>
      <w:r w:rsidRPr="001F203A">
        <w:rPr>
          <w:sz w:val="28"/>
          <w:szCs w:val="24"/>
          <w:lang w:val="en-US" w:eastAsia="ru-RU"/>
        </w:rPr>
        <w:t>CT</w:t>
      </w:r>
      <w:r w:rsidRPr="001F203A">
        <w:rPr>
          <w:sz w:val="28"/>
          <w:szCs w:val="24"/>
          <w:lang w:eastAsia="ru-RU"/>
        </w:rPr>
        <w:t>(</w:t>
      </w:r>
      <w:r w:rsidR="00737EF5">
        <w:rPr>
          <w:sz w:val="28"/>
          <w:szCs w:val="24"/>
          <w:lang w:val="en-US" w:eastAsia="ru-RU"/>
        </w:rPr>
        <w:pict>
          <v:shape id="_x0000_i1574" type="#_x0000_t75" style="width:21pt;height:18pt">
            <v:imagedata r:id="rId700" o:title=""/>
          </v:shape>
        </w:pict>
      </w:r>
      <w:r w:rsidRPr="001F203A">
        <w:rPr>
          <w:sz w:val="28"/>
          <w:szCs w:val="24"/>
          <w:lang w:eastAsia="ru-RU"/>
        </w:rPr>
        <w:t xml:space="preserve">) </w:t>
      </w:r>
    </w:p>
    <w:p w:rsidR="00C04E77" w:rsidRPr="001F203A" w:rsidRDefault="00C04E77" w:rsidP="001F203A">
      <w:pPr>
        <w:widowControl/>
        <w:suppressAutoHyphens w:val="0"/>
        <w:snapToGrid/>
        <w:spacing w:line="360" w:lineRule="auto"/>
        <w:ind w:firstLine="709"/>
        <w:rPr>
          <w:sz w:val="28"/>
          <w:szCs w:val="24"/>
          <w:lang w:eastAsia="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570"/>
        <w:gridCol w:w="570"/>
        <w:gridCol w:w="570"/>
        <w:gridCol w:w="570"/>
        <w:gridCol w:w="570"/>
        <w:gridCol w:w="636"/>
        <w:gridCol w:w="570"/>
        <w:gridCol w:w="636"/>
        <w:gridCol w:w="570"/>
        <w:gridCol w:w="570"/>
        <w:gridCol w:w="535"/>
        <w:gridCol w:w="665"/>
        <w:gridCol w:w="540"/>
        <w:gridCol w:w="505"/>
        <w:gridCol w:w="570"/>
        <w:gridCol w:w="725"/>
      </w:tblGrid>
      <w:tr w:rsidR="00560A35" w:rsidRPr="00703938" w:rsidTr="00703938">
        <w:tc>
          <w:tcPr>
            <w:tcW w:w="636" w:type="dxa"/>
            <w:shd w:val="clear" w:color="auto" w:fill="auto"/>
          </w:tcPr>
          <w:p w:rsidR="00560A35" w:rsidRPr="00703938" w:rsidRDefault="00737EF5" w:rsidP="00703938">
            <w:pPr>
              <w:widowControl/>
              <w:snapToGrid/>
              <w:spacing w:line="360" w:lineRule="auto"/>
              <w:ind w:firstLine="0"/>
              <w:rPr>
                <w:lang w:val="en-US" w:eastAsia="ru-RU"/>
              </w:rPr>
            </w:pPr>
            <w:r>
              <w:rPr>
                <w:lang w:val="en-US" w:eastAsia="ru-RU"/>
              </w:rPr>
              <w:pict>
                <v:shape id="_x0000_i1575" type="#_x0000_t75" style="width:21pt;height:18pt">
                  <v:imagedata r:id="rId700" o:title=""/>
                </v:shape>
              </w:pict>
            </w:r>
          </w:p>
        </w:tc>
        <w:tc>
          <w:tcPr>
            <w:tcW w:w="57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-1</w:t>
            </w:r>
          </w:p>
        </w:tc>
        <w:tc>
          <w:tcPr>
            <w:tcW w:w="57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0</w:t>
            </w:r>
          </w:p>
        </w:tc>
        <w:tc>
          <w:tcPr>
            <w:tcW w:w="57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0.1</w:t>
            </w:r>
          </w:p>
        </w:tc>
        <w:tc>
          <w:tcPr>
            <w:tcW w:w="57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0.2</w:t>
            </w:r>
          </w:p>
        </w:tc>
        <w:tc>
          <w:tcPr>
            <w:tcW w:w="57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0.3</w:t>
            </w:r>
          </w:p>
        </w:tc>
        <w:tc>
          <w:tcPr>
            <w:tcW w:w="636"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0.35</w:t>
            </w:r>
          </w:p>
        </w:tc>
        <w:tc>
          <w:tcPr>
            <w:tcW w:w="57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0.4</w:t>
            </w:r>
          </w:p>
        </w:tc>
        <w:tc>
          <w:tcPr>
            <w:tcW w:w="636"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0.45</w:t>
            </w:r>
          </w:p>
        </w:tc>
        <w:tc>
          <w:tcPr>
            <w:tcW w:w="57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0.5</w:t>
            </w:r>
          </w:p>
        </w:tc>
        <w:tc>
          <w:tcPr>
            <w:tcW w:w="57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0.6</w:t>
            </w:r>
          </w:p>
        </w:tc>
        <w:tc>
          <w:tcPr>
            <w:tcW w:w="535"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0.7</w:t>
            </w:r>
          </w:p>
        </w:tc>
        <w:tc>
          <w:tcPr>
            <w:tcW w:w="665"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0.8</w:t>
            </w:r>
          </w:p>
        </w:tc>
        <w:tc>
          <w:tcPr>
            <w:tcW w:w="5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0.9</w:t>
            </w:r>
          </w:p>
        </w:tc>
        <w:tc>
          <w:tcPr>
            <w:tcW w:w="505"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1</w:t>
            </w:r>
          </w:p>
        </w:tc>
        <w:tc>
          <w:tcPr>
            <w:tcW w:w="57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1.2</w:t>
            </w:r>
          </w:p>
        </w:tc>
        <w:tc>
          <w:tcPr>
            <w:tcW w:w="725"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2</w:t>
            </w:r>
          </w:p>
        </w:tc>
      </w:tr>
      <w:tr w:rsidR="00560A35" w:rsidRPr="00703938" w:rsidTr="00703938">
        <w:tc>
          <w:tcPr>
            <w:tcW w:w="636" w:type="dxa"/>
            <w:shd w:val="clear" w:color="auto" w:fill="auto"/>
          </w:tcPr>
          <w:p w:rsidR="00560A35" w:rsidRPr="00703938" w:rsidRDefault="00560A35" w:rsidP="00703938">
            <w:pPr>
              <w:widowControl/>
              <w:snapToGrid/>
              <w:spacing w:line="360" w:lineRule="auto"/>
              <w:ind w:firstLine="0"/>
              <w:rPr>
                <w:lang w:val="en-US" w:eastAsia="ru-RU"/>
              </w:rPr>
            </w:pPr>
            <w:r w:rsidRPr="00703938">
              <w:rPr>
                <w:lang w:val="en-US" w:eastAsia="ru-RU"/>
              </w:rPr>
              <w:t>CT, 10-2</w:t>
            </w:r>
          </w:p>
        </w:tc>
        <w:tc>
          <w:tcPr>
            <w:tcW w:w="570" w:type="dxa"/>
            <w:shd w:val="clear" w:color="auto" w:fill="auto"/>
            <w:vAlign w:val="center"/>
          </w:tcPr>
          <w:p w:rsidR="00560A35" w:rsidRPr="00C04E77" w:rsidRDefault="00560A35" w:rsidP="00703938">
            <w:pPr>
              <w:widowControl/>
              <w:snapToGrid/>
              <w:spacing w:line="360" w:lineRule="auto"/>
              <w:ind w:firstLine="0"/>
            </w:pPr>
            <w:r w:rsidRPr="00C04E77">
              <w:t>4.92</w:t>
            </w:r>
          </w:p>
        </w:tc>
        <w:tc>
          <w:tcPr>
            <w:tcW w:w="570" w:type="dxa"/>
            <w:shd w:val="clear" w:color="auto" w:fill="auto"/>
            <w:vAlign w:val="center"/>
          </w:tcPr>
          <w:p w:rsidR="00560A35" w:rsidRPr="00C04E77" w:rsidRDefault="00560A35" w:rsidP="00703938">
            <w:pPr>
              <w:widowControl/>
              <w:snapToGrid/>
              <w:spacing w:line="360" w:lineRule="auto"/>
              <w:ind w:firstLine="0"/>
            </w:pPr>
            <w:r w:rsidRPr="00C04E77">
              <w:t>2.86</w:t>
            </w:r>
          </w:p>
        </w:tc>
        <w:tc>
          <w:tcPr>
            <w:tcW w:w="570" w:type="dxa"/>
            <w:shd w:val="clear" w:color="auto" w:fill="auto"/>
            <w:vAlign w:val="center"/>
          </w:tcPr>
          <w:p w:rsidR="00560A35" w:rsidRPr="00C04E77" w:rsidRDefault="00560A35" w:rsidP="00703938">
            <w:pPr>
              <w:widowControl/>
              <w:snapToGrid/>
              <w:spacing w:line="360" w:lineRule="auto"/>
              <w:ind w:firstLine="0"/>
            </w:pPr>
            <w:r w:rsidRPr="00C04E77">
              <w:t>2.66</w:t>
            </w:r>
          </w:p>
        </w:tc>
        <w:tc>
          <w:tcPr>
            <w:tcW w:w="570" w:type="dxa"/>
            <w:shd w:val="clear" w:color="auto" w:fill="auto"/>
            <w:vAlign w:val="center"/>
          </w:tcPr>
          <w:p w:rsidR="00560A35" w:rsidRPr="00C04E77" w:rsidRDefault="00560A35" w:rsidP="00703938">
            <w:pPr>
              <w:widowControl/>
              <w:snapToGrid/>
              <w:spacing w:line="360" w:lineRule="auto"/>
              <w:ind w:firstLine="0"/>
            </w:pPr>
            <w:r w:rsidRPr="00C04E77">
              <w:t>2.32</w:t>
            </w:r>
          </w:p>
        </w:tc>
        <w:tc>
          <w:tcPr>
            <w:tcW w:w="570" w:type="dxa"/>
            <w:shd w:val="clear" w:color="auto" w:fill="auto"/>
            <w:vAlign w:val="center"/>
          </w:tcPr>
          <w:p w:rsidR="00560A35" w:rsidRPr="00C04E77" w:rsidRDefault="00560A35" w:rsidP="00703938">
            <w:pPr>
              <w:widowControl/>
              <w:snapToGrid/>
              <w:spacing w:line="360" w:lineRule="auto"/>
              <w:ind w:firstLine="0"/>
            </w:pPr>
            <w:r w:rsidRPr="00C04E77">
              <w:t>3.43</w:t>
            </w:r>
          </w:p>
        </w:tc>
        <w:tc>
          <w:tcPr>
            <w:tcW w:w="636" w:type="dxa"/>
            <w:shd w:val="clear" w:color="auto" w:fill="auto"/>
            <w:vAlign w:val="center"/>
          </w:tcPr>
          <w:p w:rsidR="00560A35" w:rsidRPr="00C04E77" w:rsidRDefault="00560A35" w:rsidP="00703938">
            <w:pPr>
              <w:widowControl/>
              <w:snapToGrid/>
              <w:spacing w:line="360" w:lineRule="auto"/>
              <w:ind w:firstLine="0"/>
            </w:pPr>
            <w:r w:rsidRPr="00C04E77">
              <w:t>3.4</w:t>
            </w:r>
          </w:p>
        </w:tc>
        <w:tc>
          <w:tcPr>
            <w:tcW w:w="570" w:type="dxa"/>
            <w:shd w:val="clear" w:color="auto" w:fill="auto"/>
            <w:vAlign w:val="center"/>
          </w:tcPr>
          <w:p w:rsidR="00560A35" w:rsidRPr="00C04E77" w:rsidRDefault="00560A35" w:rsidP="00703938">
            <w:pPr>
              <w:widowControl/>
              <w:snapToGrid/>
              <w:spacing w:line="360" w:lineRule="auto"/>
              <w:ind w:firstLine="0"/>
            </w:pPr>
            <w:r w:rsidRPr="00C04E77">
              <w:t>3.72</w:t>
            </w:r>
          </w:p>
        </w:tc>
        <w:tc>
          <w:tcPr>
            <w:tcW w:w="636" w:type="dxa"/>
            <w:shd w:val="clear" w:color="auto" w:fill="auto"/>
            <w:vAlign w:val="center"/>
          </w:tcPr>
          <w:p w:rsidR="00560A35" w:rsidRPr="00C04E77" w:rsidRDefault="00560A35" w:rsidP="00703938">
            <w:pPr>
              <w:widowControl/>
              <w:snapToGrid/>
              <w:spacing w:line="360" w:lineRule="auto"/>
              <w:ind w:firstLine="0"/>
            </w:pPr>
            <w:r w:rsidRPr="00C04E77">
              <w:t>3.14</w:t>
            </w:r>
          </w:p>
        </w:tc>
        <w:tc>
          <w:tcPr>
            <w:tcW w:w="570" w:type="dxa"/>
            <w:shd w:val="clear" w:color="auto" w:fill="auto"/>
            <w:vAlign w:val="center"/>
          </w:tcPr>
          <w:p w:rsidR="00560A35" w:rsidRPr="00C04E77" w:rsidRDefault="00560A35" w:rsidP="00703938">
            <w:pPr>
              <w:widowControl/>
              <w:snapToGrid/>
              <w:spacing w:line="360" w:lineRule="auto"/>
              <w:ind w:firstLine="0"/>
            </w:pPr>
            <w:r w:rsidRPr="00C04E77">
              <w:t>2.54</w:t>
            </w:r>
          </w:p>
        </w:tc>
        <w:tc>
          <w:tcPr>
            <w:tcW w:w="570" w:type="dxa"/>
            <w:shd w:val="clear" w:color="auto" w:fill="auto"/>
            <w:vAlign w:val="center"/>
          </w:tcPr>
          <w:p w:rsidR="00560A35" w:rsidRPr="00C04E77" w:rsidRDefault="00560A35" w:rsidP="00703938">
            <w:pPr>
              <w:widowControl/>
              <w:snapToGrid/>
              <w:spacing w:line="360" w:lineRule="auto"/>
              <w:ind w:firstLine="0"/>
            </w:pPr>
            <w:r w:rsidRPr="00C04E77">
              <w:t>1.17</w:t>
            </w:r>
          </w:p>
        </w:tc>
        <w:tc>
          <w:tcPr>
            <w:tcW w:w="535" w:type="dxa"/>
            <w:shd w:val="clear" w:color="auto" w:fill="auto"/>
            <w:vAlign w:val="center"/>
          </w:tcPr>
          <w:p w:rsidR="00560A35" w:rsidRPr="00C04E77" w:rsidRDefault="00560A35" w:rsidP="00703938">
            <w:pPr>
              <w:widowControl/>
              <w:snapToGrid/>
              <w:spacing w:line="360" w:lineRule="auto"/>
              <w:ind w:firstLine="0"/>
            </w:pPr>
            <w:r w:rsidRPr="00C04E77">
              <w:t>-0.5</w:t>
            </w:r>
          </w:p>
        </w:tc>
        <w:tc>
          <w:tcPr>
            <w:tcW w:w="665" w:type="dxa"/>
            <w:shd w:val="clear" w:color="auto" w:fill="auto"/>
            <w:vAlign w:val="center"/>
          </w:tcPr>
          <w:p w:rsidR="00560A35" w:rsidRPr="00C04E77" w:rsidRDefault="00560A35" w:rsidP="00703938">
            <w:pPr>
              <w:widowControl/>
              <w:snapToGrid/>
              <w:spacing w:line="360" w:lineRule="auto"/>
              <w:ind w:firstLine="0"/>
            </w:pPr>
            <w:r w:rsidRPr="00C04E77">
              <w:t>-1.6</w:t>
            </w:r>
          </w:p>
        </w:tc>
        <w:tc>
          <w:tcPr>
            <w:tcW w:w="540" w:type="dxa"/>
            <w:shd w:val="clear" w:color="auto" w:fill="auto"/>
            <w:vAlign w:val="center"/>
          </w:tcPr>
          <w:p w:rsidR="00560A35" w:rsidRPr="00C04E77" w:rsidRDefault="00560A35" w:rsidP="00703938">
            <w:pPr>
              <w:widowControl/>
              <w:snapToGrid/>
              <w:spacing w:line="360" w:lineRule="auto"/>
              <w:ind w:firstLine="0"/>
            </w:pPr>
            <w:r w:rsidRPr="00C04E77">
              <w:t>-2</w:t>
            </w:r>
          </w:p>
        </w:tc>
        <w:tc>
          <w:tcPr>
            <w:tcW w:w="505" w:type="dxa"/>
            <w:shd w:val="clear" w:color="auto" w:fill="auto"/>
            <w:vAlign w:val="center"/>
          </w:tcPr>
          <w:p w:rsidR="00560A35" w:rsidRPr="00C04E77" w:rsidRDefault="00560A35" w:rsidP="00703938">
            <w:pPr>
              <w:widowControl/>
              <w:snapToGrid/>
              <w:spacing w:line="360" w:lineRule="auto"/>
              <w:ind w:firstLine="0"/>
            </w:pPr>
            <w:r w:rsidRPr="00C04E77">
              <w:t>-3</w:t>
            </w:r>
          </w:p>
        </w:tc>
        <w:tc>
          <w:tcPr>
            <w:tcW w:w="570" w:type="dxa"/>
            <w:shd w:val="clear" w:color="auto" w:fill="auto"/>
            <w:vAlign w:val="center"/>
          </w:tcPr>
          <w:p w:rsidR="00560A35" w:rsidRPr="00C04E77" w:rsidRDefault="00560A35" w:rsidP="00703938">
            <w:pPr>
              <w:widowControl/>
              <w:snapToGrid/>
              <w:spacing w:line="360" w:lineRule="auto"/>
              <w:ind w:firstLine="0"/>
            </w:pPr>
            <w:r w:rsidRPr="00C04E77">
              <w:t>-4</w:t>
            </w:r>
          </w:p>
        </w:tc>
        <w:tc>
          <w:tcPr>
            <w:tcW w:w="725" w:type="dxa"/>
            <w:shd w:val="clear" w:color="auto" w:fill="auto"/>
            <w:vAlign w:val="center"/>
          </w:tcPr>
          <w:p w:rsidR="00560A35" w:rsidRPr="00C04E77" w:rsidRDefault="00560A35" w:rsidP="00703938">
            <w:pPr>
              <w:widowControl/>
              <w:snapToGrid/>
              <w:spacing w:line="360" w:lineRule="auto"/>
              <w:ind w:firstLine="0"/>
            </w:pPr>
            <w:r w:rsidRPr="00C04E77">
              <w:t>-11.2</w:t>
            </w:r>
          </w:p>
        </w:tc>
      </w:tr>
    </w:tbl>
    <w:p w:rsidR="00560A35" w:rsidRPr="00C04E77" w:rsidRDefault="00560A35" w:rsidP="00C04E77">
      <w:pPr>
        <w:widowControl/>
        <w:suppressAutoHyphens w:val="0"/>
        <w:snapToGrid/>
        <w:spacing w:line="360" w:lineRule="auto"/>
        <w:ind w:firstLine="0"/>
        <w:rPr>
          <w:lang w:val="en-US" w:eastAsia="ru-RU"/>
        </w:rPr>
      </w:pPr>
    </w:p>
    <w:p w:rsidR="00560A35" w:rsidRPr="001F203A" w:rsidRDefault="00560A35" w:rsidP="001F203A">
      <w:pPr>
        <w:widowControl/>
        <w:snapToGrid/>
        <w:spacing w:line="360" w:lineRule="auto"/>
        <w:ind w:firstLine="709"/>
        <w:rPr>
          <w:sz w:val="28"/>
          <w:szCs w:val="24"/>
        </w:rPr>
      </w:pPr>
      <w:r w:rsidRPr="001F203A">
        <w:rPr>
          <w:sz w:val="28"/>
          <w:szCs w:val="24"/>
        </w:rPr>
        <w:t xml:space="preserve">6) Коэффициент мощности </w:t>
      </w:r>
    </w:p>
    <w:p w:rsidR="00560A35" w:rsidRDefault="00560A35" w:rsidP="001F203A">
      <w:pPr>
        <w:widowControl/>
        <w:suppressAutoHyphens w:val="0"/>
        <w:snapToGrid/>
        <w:spacing w:line="360" w:lineRule="auto"/>
        <w:ind w:firstLine="709"/>
        <w:rPr>
          <w:sz w:val="28"/>
          <w:szCs w:val="24"/>
          <w:lang w:eastAsia="ru-RU"/>
        </w:rPr>
      </w:pPr>
      <w:r w:rsidRPr="001F203A">
        <w:rPr>
          <w:sz w:val="28"/>
          <w:szCs w:val="24"/>
          <w:lang w:eastAsia="ru-RU"/>
        </w:rPr>
        <w:t xml:space="preserve">Коэффициент мощности </w:t>
      </w:r>
      <w:r w:rsidRPr="001F203A">
        <w:rPr>
          <w:sz w:val="28"/>
          <w:szCs w:val="24"/>
          <w:lang w:val="en-US" w:eastAsia="ru-RU"/>
        </w:rPr>
        <w:t>CP</w:t>
      </w:r>
      <w:r w:rsidRPr="001F203A">
        <w:rPr>
          <w:sz w:val="28"/>
          <w:szCs w:val="24"/>
          <w:lang w:eastAsia="ru-RU"/>
        </w:rPr>
        <w:t>(</w:t>
      </w:r>
      <w:r w:rsidR="00737EF5">
        <w:rPr>
          <w:sz w:val="28"/>
          <w:szCs w:val="24"/>
          <w:lang w:val="en-US" w:eastAsia="ru-RU"/>
        </w:rPr>
        <w:pict>
          <v:shape id="_x0000_i1576" type="#_x0000_t75" style="width:21pt;height:18pt">
            <v:imagedata r:id="rId700" o:title=""/>
          </v:shape>
        </w:pict>
      </w:r>
      <w:r w:rsidRPr="001F203A">
        <w:rPr>
          <w:sz w:val="28"/>
          <w:szCs w:val="24"/>
          <w:lang w:eastAsia="ru-RU"/>
        </w:rPr>
        <w:t>)</w:t>
      </w:r>
    </w:p>
    <w:p w:rsidR="00C04E77" w:rsidRPr="001F203A" w:rsidRDefault="00C04E77" w:rsidP="001F203A">
      <w:pPr>
        <w:widowControl/>
        <w:suppressAutoHyphens w:val="0"/>
        <w:snapToGrid/>
        <w:spacing w:line="360" w:lineRule="auto"/>
        <w:ind w:firstLine="709"/>
        <w:rPr>
          <w:sz w:val="28"/>
          <w:szCs w:val="24"/>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570"/>
        <w:gridCol w:w="570"/>
        <w:gridCol w:w="570"/>
        <w:gridCol w:w="570"/>
        <w:gridCol w:w="570"/>
        <w:gridCol w:w="636"/>
        <w:gridCol w:w="570"/>
        <w:gridCol w:w="636"/>
        <w:gridCol w:w="570"/>
        <w:gridCol w:w="570"/>
        <w:gridCol w:w="535"/>
        <w:gridCol w:w="665"/>
        <w:gridCol w:w="540"/>
        <w:gridCol w:w="540"/>
        <w:gridCol w:w="540"/>
        <w:gridCol w:w="540"/>
      </w:tblGrid>
      <w:tr w:rsidR="00560A35" w:rsidRPr="00703938" w:rsidTr="00703938">
        <w:tc>
          <w:tcPr>
            <w:tcW w:w="636" w:type="dxa"/>
            <w:shd w:val="clear" w:color="auto" w:fill="auto"/>
          </w:tcPr>
          <w:p w:rsidR="00560A35" w:rsidRPr="00703938" w:rsidRDefault="00737EF5" w:rsidP="00703938">
            <w:pPr>
              <w:widowControl/>
              <w:snapToGrid/>
              <w:spacing w:line="360" w:lineRule="auto"/>
              <w:ind w:firstLine="0"/>
              <w:rPr>
                <w:lang w:val="en-US" w:eastAsia="ru-RU"/>
              </w:rPr>
            </w:pPr>
            <w:r>
              <w:rPr>
                <w:lang w:val="en-US" w:eastAsia="ru-RU"/>
              </w:rPr>
              <w:pict>
                <v:shape id="_x0000_i1577" type="#_x0000_t75" style="width:21pt;height:18pt">
                  <v:imagedata r:id="rId700" o:title=""/>
                </v:shape>
              </w:pict>
            </w:r>
          </w:p>
        </w:tc>
        <w:tc>
          <w:tcPr>
            <w:tcW w:w="57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-1</w:t>
            </w:r>
          </w:p>
        </w:tc>
        <w:tc>
          <w:tcPr>
            <w:tcW w:w="57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0</w:t>
            </w:r>
          </w:p>
        </w:tc>
        <w:tc>
          <w:tcPr>
            <w:tcW w:w="57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0.1</w:t>
            </w:r>
          </w:p>
        </w:tc>
        <w:tc>
          <w:tcPr>
            <w:tcW w:w="57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0.2</w:t>
            </w:r>
          </w:p>
        </w:tc>
        <w:tc>
          <w:tcPr>
            <w:tcW w:w="57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0.3</w:t>
            </w:r>
          </w:p>
        </w:tc>
        <w:tc>
          <w:tcPr>
            <w:tcW w:w="636"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0.35</w:t>
            </w:r>
          </w:p>
        </w:tc>
        <w:tc>
          <w:tcPr>
            <w:tcW w:w="57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0.4</w:t>
            </w:r>
          </w:p>
        </w:tc>
        <w:tc>
          <w:tcPr>
            <w:tcW w:w="636"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0.45</w:t>
            </w:r>
          </w:p>
        </w:tc>
        <w:tc>
          <w:tcPr>
            <w:tcW w:w="57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0.5</w:t>
            </w:r>
          </w:p>
        </w:tc>
        <w:tc>
          <w:tcPr>
            <w:tcW w:w="57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0.6</w:t>
            </w:r>
          </w:p>
        </w:tc>
        <w:tc>
          <w:tcPr>
            <w:tcW w:w="535"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0.7</w:t>
            </w:r>
          </w:p>
        </w:tc>
        <w:tc>
          <w:tcPr>
            <w:tcW w:w="665"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0.8</w:t>
            </w:r>
          </w:p>
        </w:tc>
        <w:tc>
          <w:tcPr>
            <w:tcW w:w="5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0.9</w:t>
            </w:r>
          </w:p>
        </w:tc>
        <w:tc>
          <w:tcPr>
            <w:tcW w:w="5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1</w:t>
            </w:r>
          </w:p>
        </w:tc>
        <w:tc>
          <w:tcPr>
            <w:tcW w:w="5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1.2</w:t>
            </w:r>
          </w:p>
        </w:tc>
        <w:tc>
          <w:tcPr>
            <w:tcW w:w="540" w:type="dxa"/>
            <w:shd w:val="clear" w:color="auto" w:fill="auto"/>
            <w:vAlign w:val="center"/>
          </w:tcPr>
          <w:p w:rsidR="00560A35" w:rsidRPr="00703938" w:rsidRDefault="00560A35" w:rsidP="00703938">
            <w:pPr>
              <w:widowControl/>
              <w:snapToGrid/>
              <w:spacing w:line="360" w:lineRule="auto"/>
              <w:ind w:firstLine="0"/>
              <w:rPr>
                <w:lang w:val="en-US" w:eastAsia="ru-RU"/>
              </w:rPr>
            </w:pPr>
            <w:r w:rsidRPr="00703938">
              <w:rPr>
                <w:lang w:val="en-US" w:eastAsia="ru-RU"/>
              </w:rPr>
              <w:t>2</w:t>
            </w:r>
          </w:p>
        </w:tc>
      </w:tr>
      <w:tr w:rsidR="00560A35" w:rsidRPr="00703938" w:rsidTr="00703938">
        <w:tc>
          <w:tcPr>
            <w:tcW w:w="636" w:type="dxa"/>
            <w:shd w:val="clear" w:color="auto" w:fill="auto"/>
          </w:tcPr>
          <w:p w:rsidR="00560A35" w:rsidRPr="00703938" w:rsidRDefault="00560A35" w:rsidP="00703938">
            <w:pPr>
              <w:widowControl/>
              <w:snapToGrid/>
              <w:spacing w:line="360" w:lineRule="auto"/>
              <w:ind w:firstLine="0"/>
              <w:rPr>
                <w:lang w:val="en-US" w:eastAsia="ru-RU"/>
              </w:rPr>
            </w:pPr>
            <w:r w:rsidRPr="00703938">
              <w:rPr>
                <w:lang w:val="en-US" w:eastAsia="ru-RU"/>
              </w:rPr>
              <w:t>CT, 10-2</w:t>
            </w:r>
          </w:p>
        </w:tc>
        <w:tc>
          <w:tcPr>
            <w:tcW w:w="570" w:type="dxa"/>
            <w:shd w:val="clear" w:color="auto" w:fill="auto"/>
            <w:vAlign w:val="center"/>
          </w:tcPr>
          <w:p w:rsidR="00560A35" w:rsidRPr="00C04E77" w:rsidRDefault="00560A35" w:rsidP="00703938">
            <w:pPr>
              <w:widowControl/>
              <w:snapToGrid/>
              <w:spacing w:line="360" w:lineRule="auto"/>
              <w:ind w:firstLine="0"/>
            </w:pPr>
            <w:r w:rsidRPr="00C04E77">
              <w:t>1.99</w:t>
            </w:r>
          </w:p>
        </w:tc>
        <w:tc>
          <w:tcPr>
            <w:tcW w:w="570" w:type="dxa"/>
            <w:shd w:val="clear" w:color="auto" w:fill="auto"/>
            <w:vAlign w:val="center"/>
          </w:tcPr>
          <w:p w:rsidR="00560A35" w:rsidRPr="00C04E77" w:rsidRDefault="00560A35" w:rsidP="00703938">
            <w:pPr>
              <w:widowControl/>
              <w:snapToGrid/>
              <w:spacing w:line="360" w:lineRule="auto"/>
              <w:ind w:firstLine="0"/>
            </w:pPr>
            <w:r w:rsidRPr="00C04E77">
              <w:t>2.07</w:t>
            </w:r>
          </w:p>
        </w:tc>
        <w:tc>
          <w:tcPr>
            <w:tcW w:w="570" w:type="dxa"/>
            <w:shd w:val="clear" w:color="auto" w:fill="auto"/>
            <w:vAlign w:val="center"/>
          </w:tcPr>
          <w:p w:rsidR="00560A35" w:rsidRPr="00C04E77" w:rsidRDefault="00560A35" w:rsidP="00703938">
            <w:pPr>
              <w:widowControl/>
              <w:snapToGrid/>
              <w:spacing w:line="360" w:lineRule="auto"/>
              <w:ind w:firstLine="0"/>
            </w:pPr>
            <w:r w:rsidRPr="00C04E77">
              <w:t>1.91</w:t>
            </w:r>
          </w:p>
        </w:tc>
        <w:tc>
          <w:tcPr>
            <w:tcW w:w="570" w:type="dxa"/>
            <w:shd w:val="clear" w:color="auto" w:fill="auto"/>
            <w:vAlign w:val="center"/>
          </w:tcPr>
          <w:p w:rsidR="00560A35" w:rsidRPr="00C04E77" w:rsidRDefault="00560A35" w:rsidP="00703938">
            <w:pPr>
              <w:widowControl/>
              <w:snapToGrid/>
              <w:spacing w:line="360" w:lineRule="auto"/>
              <w:ind w:firstLine="0"/>
            </w:pPr>
            <w:r w:rsidRPr="00C04E77">
              <w:t>1.69</w:t>
            </w:r>
          </w:p>
        </w:tc>
        <w:tc>
          <w:tcPr>
            <w:tcW w:w="570" w:type="dxa"/>
            <w:shd w:val="clear" w:color="auto" w:fill="auto"/>
            <w:vAlign w:val="center"/>
          </w:tcPr>
          <w:p w:rsidR="00560A35" w:rsidRPr="00C04E77" w:rsidRDefault="00560A35" w:rsidP="00703938">
            <w:pPr>
              <w:widowControl/>
              <w:snapToGrid/>
              <w:spacing w:line="360" w:lineRule="auto"/>
              <w:ind w:firstLine="0"/>
            </w:pPr>
            <w:r w:rsidRPr="00C04E77">
              <w:t>2.17</w:t>
            </w:r>
          </w:p>
        </w:tc>
        <w:tc>
          <w:tcPr>
            <w:tcW w:w="636" w:type="dxa"/>
            <w:shd w:val="clear" w:color="auto" w:fill="auto"/>
            <w:vAlign w:val="center"/>
          </w:tcPr>
          <w:p w:rsidR="00560A35" w:rsidRPr="00C04E77" w:rsidRDefault="00560A35" w:rsidP="00703938">
            <w:pPr>
              <w:widowControl/>
              <w:snapToGrid/>
              <w:spacing w:line="360" w:lineRule="auto"/>
              <w:ind w:firstLine="0"/>
            </w:pPr>
            <w:r w:rsidRPr="00C04E77">
              <w:t>2.23</w:t>
            </w:r>
          </w:p>
        </w:tc>
        <w:tc>
          <w:tcPr>
            <w:tcW w:w="570" w:type="dxa"/>
            <w:shd w:val="clear" w:color="auto" w:fill="auto"/>
            <w:vAlign w:val="center"/>
          </w:tcPr>
          <w:p w:rsidR="00560A35" w:rsidRPr="00C04E77" w:rsidRDefault="00560A35" w:rsidP="00703938">
            <w:pPr>
              <w:widowControl/>
              <w:snapToGrid/>
              <w:spacing w:line="360" w:lineRule="auto"/>
              <w:ind w:firstLine="0"/>
            </w:pPr>
            <w:r w:rsidRPr="00C04E77">
              <w:t>2.54</w:t>
            </w:r>
          </w:p>
        </w:tc>
        <w:tc>
          <w:tcPr>
            <w:tcW w:w="636" w:type="dxa"/>
            <w:shd w:val="clear" w:color="auto" w:fill="auto"/>
            <w:vAlign w:val="center"/>
          </w:tcPr>
          <w:p w:rsidR="00560A35" w:rsidRPr="00C04E77" w:rsidRDefault="00560A35" w:rsidP="00703938">
            <w:pPr>
              <w:widowControl/>
              <w:snapToGrid/>
              <w:spacing w:line="360" w:lineRule="auto"/>
              <w:ind w:firstLine="0"/>
            </w:pPr>
            <w:r w:rsidRPr="00C04E77">
              <w:t>2.35</w:t>
            </w:r>
          </w:p>
        </w:tc>
        <w:tc>
          <w:tcPr>
            <w:tcW w:w="570" w:type="dxa"/>
            <w:shd w:val="clear" w:color="auto" w:fill="auto"/>
            <w:vAlign w:val="center"/>
          </w:tcPr>
          <w:p w:rsidR="00560A35" w:rsidRPr="00C04E77" w:rsidRDefault="00560A35" w:rsidP="00703938">
            <w:pPr>
              <w:widowControl/>
              <w:snapToGrid/>
              <w:spacing w:line="360" w:lineRule="auto"/>
              <w:ind w:firstLine="0"/>
            </w:pPr>
            <w:r w:rsidRPr="00C04E77">
              <w:t>2.12</w:t>
            </w:r>
          </w:p>
        </w:tc>
        <w:tc>
          <w:tcPr>
            <w:tcW w:w="570" w:type="dxa"/>
            <w:shd w:val="clear" w:color="auto" w:fill="auto"/>
            <w:vAlign w:val="center"/>
          </w:tcPr>
          <w:p w:rsidR="00560A35" w:rsidRPr="00C04E77" w:rsidRDefault="00560A35" w:rsidP="00703938">
            <w:pPr>
              <w:widowControl/>
              <w:snapToGrid/>
              <w:spacing w:line="360" w:lineRule="auto"/>
              <w:ind w:firstLine="0"/>
            </w:pPr>
            <w:r w:rsidRPr="00C04E77">
              <w:t>1.46</w:t>
            </w:r>
          </w:p>
        </w:tc>
        <w:tc>
          <w:tcPr>
            <w:tcW w:w="535" w:type="dxa"/>
            <w:shd w:val="clear" w:color="auto" w:fill="auto"/>
            <w:vAlign w:val="center"/>
          </w:tcPr>
          <w:p w:rsidR="00560A35" w:rsidRPr="00C04E77" w:rsidRDefault="00560A35" w:rsidP="00703938">
            <w:pPr>
              <w:widowControl/>
              <w:snapToGrid/>
              <w:spacing w:line="360" w:lineRule="auto"/>
              <w:ind w:firstLine="0"/>
            </w:pPr>
            <w:r w:rsidRPr="00C04E77">
              <w:t>0.4</w:t>
            </w:r>
          </w:p>
        </w:tc>
        <w:tc>
          <w:tcPr>
            <w:tcW w:w="665" w:type="dxa"/>
            <w:shd w:val="clear" w:color="auto" w:fill="auto"/>
            <w:vAlign w:val="center"/>
          </w:tcPr>
          <w:p w:rsidR="00560A35" w:rsidRPr="00C04E77" w:rsidRDefault="00560A35" w:rsidP="00703938">
            <w:pPr>
              <w:widowControl/>
              <w:snapToGrid/>
              <w:spacing w:line="360" w:lineRule="auto"/>
              <w:ind w:firstLine="0"/>
            </w:pPr>
            <w:r w:rsidRPr="00C04E77">
              <w:t>-0.5</w:t>
            </w:r>
          </w:p>
        </w:tc>
        <w:tc>
          <w:tcPr>
            <w:tcW w:w="540" w:type="dxa"/>
            <w:shd w:val="clear" w:color="auto" w:fill="auto"/>
            <w:vAlign w:val="center"/>
          </w:tcPr>
          <w:p w:rsidR="00560A35" w:rsidRPr="00C04E77" w:rsidRDefault="00560A35" w:rsidP="00703938">
            <w:pPr>
              <w:widowControl/>
              <w:snapToGrid/>
              <w:spacing w:line="360" w:lineRule="auto"/>
              <w:ind w:firstLine="0"/>
            </w:pPr>
            <w:r w:rsidRPr="00C04E77">
              <w:t>-1</w:t>
            </w:r>
          </w:p>
        </w:tc>
        <w:tc>
          <w:tcPr>
            <w:tcW w:w="540" w:type="dxa"/>
            <w:shd w:val="clear" w:color="auto" w:fill="auto"/>
            <w:vAlign w:val="center"/>
          </w:tcPr>
          <w:p w:rsidR="00560A35" w:rsidRPr="00C04E77" w:rsidRDefault="00560A35" w:rsidP="00703938">
            <w:pPr>
              <w:widowControl/>
              <w:snapToGrid/>
              <w:spacing w:line="360" w:lineRule="auto"/>
              <w:ind w:firstLine="0"/>
            </w:pPr>
            <w:r w:rsidRPr="00C04E77">
              <w:t>-1.8</w:t>
            </w:r>
          </w:p>
        </w:tc>
        <w:tc>
          <w:tcPr>
            <w:tcW w:w="540" w:type="dxa"/>
            <w:shd w:val="clear" w:color="auto" w:fill="auto"/>
            <w:vAlign w:val="center"/>
          </w:tcPr>
          <w:p w:rsidR="00560A35" w:rsidRPr="00C04E77" w:rsidRDefault="00560A35" w:rsidP="00703938">
            <w:pPr>
              <w:widowControl/>
              <w:snapToGrid/>
              <w:spacing w:line="360" w:lineRule="auto"/>
              <w:ind w:firstLine="0"/>
            </w:pPr>
            <w:r w:rsidRPr="00C04E77">
              <w:t>2.7</w:t>
            </w:r>
          </w:p>
        </w:tc>
        <w:tc>
          <w:tcPr>
            <w:tcW w:w="540" w:type="dxa"/>
            <w:shd w:val="clear" w:color="auto" w:fill="auto"/>
            <w:vAlign w:val="center"/>
          </w:tcPr>
          <w:p w:rsidR="00560A35" w:rsidRPr="00C04E77" w:rsidRDefault="00560A35" w:rsidP="00703938">
            <w:pPr>
              <w:widowControl/>
              <w:snapToGrid/>
              <w:spacing w:line="360" w:lineRule="auto"/>
              <w:ind w:firstLine="0"/>
            </w:pPr>
            <w:r w:rsidRPr="00C04E77">
              <w:t>-7.4</w:t>
            </w:r>
          </w:p>
        </w:tc>
      </w:tr>
    </w:tbl>
    <w:p w:rsidR="00560A35" w:rsidRPr="00C04E77" w:rsidRDefault="00560A35" w:rsidP="00C04E77">
      <w:pPr>
        <w:widowControl/>
        <w:suppressAutoHyphens w:val="0"/>
        <w:snapToGrid/>
        <w:spacing w:line="360" w:lineRule="auto"/>
        <w:ind w:firstLine="0"/>
        <w:rPr>
          <w:lang w:val="en-US" w:eastAsia="ru-RU"/>
        </w:rPr>
      </w:pPr>
    </w:p>
    <w:p w:rsidR="00365765" w:rsidRPr="001F203A" w:rsidRDefault="00365765" w:rsidP="001F203A">
      <w:pPr>
        <w:widowControl/>
        <w:tabs>
          <w:tab w:val="left" w:pos="720"/>
          <w:tab w:val="left" w:pos="1260"/>
        </w:tabs>
        <w:snapToGrid/>
        <w:spacing w:line="360" w:lineRule="auto"/>
        <w:ind w:firstLine="709"/>
        <w:rPr>
          <w:sz w:val="28"/>
          <w:szCs w:val="24"/>
        </w:rPr>
      </w:pPr>
      <w:bookmarkStart w:id="36" w:name="_GoBack"/>
      <w:bookmarkEnd w:id="36"/>
    </w:p>
    <w:sectPr w:rsidR="00365765" w:rsidRPr="001F203A" w:rsidSect="001F203A">
      <w:footerReference w:type="even" r:id="rId701"/>
      <w:footnotePr>
        <w:pos w:val="beneathText"/>
      </w:footnotePr>
      <w:type w:val="nextColumn"/>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938" w:rsidRDefault="00703938">
      <w:pPr>
        <w:widowControl/>
        <w:snapToGrid/>
        <w:spacing w:line="360" w:lineRule="auto"/>
        <w:ind w:firstLine="709"/>
        <w:rPr>
          <w:sz w:val="28"/>
          <w:szCs w:val="24"/>
        </w:rPr>
      </w:pPr>
      <w:r>
        <w:rPr>
          <w:sz w:val="28"/>
          <w:szCs w:val="24"/>
        </w:rPr>
        <w:separator/>
      </w:r>
    </w:p>
  </w:endnote>
  <w:endnote w:type="continuationSeparator" w:id="0">
    <w:p w:rsidR="00703938" w:rsidRDefault="00703938">
      <w:pPr>
        <w:widowControl/>
        <w:snapToGrid/>
        <w:spacing w:line="360" w:lineRule="auto"/>
        <w:ind w:firstLine="709"/>
        <w:rPr>
          <w:sz w:val="28"/>
          <w:szCs w:val="24"/>
        </w:rPr>
      </w:pPr>
      <w:r>
        <w:rPr>
          <w:sz w:val="28"/>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7D5" w:rsidRDefault="000037D5" w:rsidP="008E0913">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037D5" w:rsidRDefault="000037D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938" w:rsidRDefault="00703938">
      <w:pPr>
        <w:widowControl/>
        <w:snapToGrid/>
        <w:spacing w:line="360" w:lineRule="auto"/>
        <w:ind w:firstLine="709"/>
        <w:rPr>
          <w:sz w:val="28"/>
          <w:szCs w:val="24"/>
        </w:rPr>
      </w:pPr>
      <w:r>
        <w:rPr>
          <w:sz w:val="28"/>
          <w:szCs w:val="24"/>
        </w:rPr>
        <w:separator/>
      </w:r>
    </w:p>
  </w:footnote>
  <w:footnote w:type="continuationSeparator" w:id="0">
    <w:p w:rsidR="00703938" w:rsidRDefault="00703938">
      <w:pPr>
        <w:widowControl/>
        <w:snapToGrid/>
        <w:spacing w:line="360" w:lineRule="auto"/>
        <w:ind w:firstLine="709"/>
        <w:rPr>
          <w:sz w:val="28"/>
          <w:szCs w:val="24"/>
        </w:rPr>
      </w:pPr>
      <w:r>
        <w:rPr>
          <w:sz w:val="28"/>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429"/>
        </w:tabs>
        <w:ind w:left="1429" w:hanging="360"/>
      </w:pPr>
      <w:rPr>
        <w:rFonts w:cs="Times New Roman"/>
      </w:rPr>
    </w:lvl>
  </w:abstractNum>
  <w:abstractNum w:abstractNumId="1">
    <w:nsid w:val="00000002"/>
    <w:multiLevelType w:val="singleLevel"/>
    <w:tmpl w:val="00000002"/>
    <w:name w:val="WW8Num222422"/>
    <w:lvl w:ilvl="0">
      <w:start w:val="1"/>
      <w:numFmt w:val="decimal"/>
      <w:lvlText w:val="%1."/>
      <w:lvlJc w:val="left"/>
      <w:pPr>
        <w:tabs>
          <w:tab w:val="num" w:pos="1789"/>
        </w:tabs>
        <w:ind w:left="1789" w:hanging="36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decimal"/>
      <w:lvlText w:val="%1."/>
      <w:lvlJc w:val="left"/>
      <w:pPr>
        <w:tabs>
          <w:tab w:val="num" w:pos="1429"/>
        </w:tabs>
        <w:ind w:left="1429" w:hanging="360"/>
      </w:pPr>
      <w:rPr>
        <w:rFonts w:cs="Times New Roman"/>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8"/>
    <w:lvl w:ilvl="0">
      <w:start w:val="1"/>
      <w:numFmt w:val="bullet"/>
      <w:lvlText w:val=""/>
      <w:lvlJc w:val="left"/>
      <w:pPr>
        <w:tabs>
          <w:tab w:val="num" w:pos="1429"/>
        </w:tabs>
        <w:ind w:left="1429" w:hanging="360"/>
      </w:pPr>
      <w:rPr>
        <w:rFonts w:ascii="Symbol" w:hAnsi="Symbol"/>
      </w:rPr>
    </w:lvl>
  </w:abstractNum>
  <w:abstractNum w:abstractNumId="6">
    <w:nsid w:val="03186379"/>
    <w:multiLevelType w:val="hybridMultilevel"/>
    <w:tmpl w:val="B6DA73E6"/>
    <w:name w:val="WW8Num222422222222"/>
    <w:lvl w:ilvl="0" w:tplc="00000002">
      <w:start w:val="1"/>
      <w:numFmt w:val="decimal"/>
      <w:lvlText w:val="%1."/>
      <w:lvlJc w:val="left"/>
      <w:pPr>
        <w:tabs>
          <w:tab w:val="num" w:pos="2149"/>
        </w:tabs>
        <w:ind w:left="2149"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04543C25"/>
    <w:multiLevelType w:val="hybridMultilevel"/>
    <w:tmpl w:val="C82E32BA"/>
    <w:name w:val="WW8Num22232"/>
    <w:lvl w:ilvl="0" w:tplc="00000002">
      <w:start w:val="1"/>
      <w:numFmt w:val="decimal"/>
      <w:lvlText w:val="%1."/>
      <w:lvlJc w:val="left"/>
      <w:pPr>
        <w:tabs>
          <w:tab w:val="num" w:pos="2149"/>
        </w:tabs>
        <w:ind w:left="2149"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04A13115"/>
    <w:multiLevelType w:val="hybridMultilevel"/>
    <w:tmpl w:val="3A72989C"/>
    <w:name w:val="WW8Num2224222222"/>
    <w:lvl w:ilvl="0" w:tplc="00000002">
      <w:start w:val="1"/>
      <w:numFmt w:val="decimal"/>
      <w:lvlText w:val="%1."/>
      <w:lvlJc w:val="left"/>
      <w:pPr>
        <w:tabs>
          <w:tab w:val="num" w:pos="2149"/>
        </w:tabs>
        <w:ind w:left="2149"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0DE424CA"/>
    <w:multiLevelType w:val="hybridMultilevel"/>
    <w:tmpl w:val="2ACE7166"/>
    <w:name w:val="WW8Num22"/>
    <w:lvl w:ilvl="0" w:tplc="00000002">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0013B1F"/>
    <w:multiLevelType w:val="hybridMultilevel"/>
    <w:tmpl w:val="BB369908"/>
    <w:name w:val="WW8Num22222"/>
    <w:lvl w:ilvl="0" w:tplc="00000002">
      <w:start w:val="1"/>
      <w:numFmt w:val="decimal"/>
      <w:lvlText w:val="%1."/>
      <w:lvlJc w:val="left"/>
      <w:pPr>
        <w:tabs>
          <w:tab w:val="num" w:pos="1789"/>
        </w:tabs>
        <w:ind w:left="1789"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38E339A"/>
    <w:multiLevelType w:val="hybridMultilevel"/>
    <w:tmpl w:val="9CF84186"/>
    <w:name w:val="WW8Num22242222222"/>
    <w:lvl w:ilvl="0" w:tplc="00000002">
      <w:start w:val="1"/>
      <w:numFmt w:val="decimal"/>
      <w:lvlText w:val="%1."/>
      <w:lvlJc w:val="left"/>
      <w:pPr>
        <w:tabs>
          <w:tab w:val="num" w:pos="2149"/>
        </w:tabs>
        <w:ind w:left="2149"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23925D8D"/>
    <w:multiLevelType w:val="hybridMultilevel"/>
    <w:tmpl w:val="CF3E2E6A"/>
    <w:name w:val="WW8Num2223"/>
    <w:lvl w:ilvl="0" w:tplc="00000002">
      <w:start w:val="1"/>
      <w:numFmt w:val="decimal"/>
      <w:lvlText w:val="%1."/>
      <w:lvlJc w:val="left"/>
      <w:pPr>
        <w:tabs>
          <w:tab w:val="num" w:pos="1789"/>
        </w:tabs>
        <w:ind w:left="1789"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67049FE"/>
    <w:multiLevelType w:val="hybridMultilevel"/>
    <w:tmpl w:val="35683424"/>
    <w:name w:val="WW8Num22242"/>
    <w:lvl w:ilvl="0" w:tplc="00000002">
      <w:start w:val="1"/>
      <w:numFmt w:val="decimal"/>
      <w:lvlText w:val="%1."/>
      <w:lvlJc w:val="left"/>
      <w:pPr>
        <w:tabs>
          <w:tab w:val="num" w:pos="1789"/>
        </w:tabs>
        <w:ind w:left="1789"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2F436835"/>
    <w:multiLevelType w:val="hybridMultilevel"/>
    <w:tmpl w:val="1190381A"/>
    <w:name w:val="WW8Num22242222222222"/>
    <w:lvl w:ilvl="0" w:tplc="00000002">
      <w:start w:val="1"/>
      <w:numFmt w:val="decimal"/>
      <w:lvlText w:val="%1."/>
      <w:lvlJc w:val="left"/>
      <w:pPr>
        <w:tabs>
          <w:tab w:val="num" w:pos="2149"/>
        </w:tabs>
        <w:ind w:left="2149"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32720047"/>
    <w:multiLevelType w:val="hybridMultilevel"/>
    <w:tmpl w:val="862CE86C"/>
    <w:name w:val="WW8Num2222"/>
    <w:lvl w:ilvl="0" w:tplc="00000002">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DB45E4D"/>
    <w:multiLevelType w:val="hybridMultilevel"/>
    <w:tmpl w:val="DBA4D364"/>
    <w:name w:val="WW8Num222322"/>
    <w:lvl w:ilvl="0" w:tplc="00000002">
      <w:start w:val="1"/>
      <w:numFmt w:val="decimal"/>
      <w:lvlText w:val="%1."/>
      <w:lvlJc w:val="left"/>
      <w:pPr>
        <w:tabs>
          <w:tab w:val="num" w:pos="2149"/>
        </w:tabs>
        <w:ind w:left="2149"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420578FF"/>
    <w:multiLevelType w:val="hybridMultilevel"/>
    <w:tmpl w:val="2DB256A4"/>
    <w:name w:val="WW8Num2224"/>
    <w:lvl w:ilvl="0" w:tplc="00000002">
      <w:start w:val="1"/>
      <w:numFmt w:val="decimal"/>
      <w:lvlText w:val="%1."/>
      <w:lvlJc w:val="left"/>
      <w:pPr>
        <w:tabs>
          <w:tab w:val="num" w:pos="1789"/>
        </w:tabs>
        <w:ind w:left="1789"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42EA5C83"/>
    <w:multiLevelType w:val="hybridMultilevel"/>
    <w:tmpl w:val="B928AEC8"/>
    <w:name w:val="WW8Num22242222"/>
    <w:lvl w:ilvl="0" w:tplc="00000002">
      <w:start w:val="1"/>
      <w:numFmt w:val="decimal"/>
      <w:lvlText w:val="%1."/>
      <w:lvlJc w:val="left"/>
      <w:pPr>
        <w:tabs>
          <w:tab w:val="num" w:pos="2498"/>
        </w:tabs>
        <w:ind w:left="2498"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44E2548A"/>
    <w:multiLevelType w:val="hybridMultilevel"/>
    <w:tmpl w:val="F956E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2F5797"/>
    <w:multiLevelType w:val="hybridMultilevel"/>
    <w:tmpl w:val="E8E8AE1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4E293E44"/>
    <w:multiLevelType w:val="hybridMultilevel"/>
    <w:tmpl w:val="CD64F8E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528F11A2"/>
    <w:multiLevelType w:val="hybridMultilevel"/>
    <w:tmpl w:val="697E8D86"/>
    <w:name w:val="WW8Num222422"/>
    <w:lvl w:ilvl="0" w:tplc="00000002">
      <w:start w:val="1"/>
      <w:numFmt w:val="decimal"/>
      <w:lvlText w:val="%1."/>
      <w:lvlJc w:val="left"/>
      <w:pPr>
        <w:tabs>
          <w:tab w:val="num" w:pos="1789"/>
        </w:tabs>
        <w:ind w:left="1789"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52ED13E0"/>
    <w:multiLevelType w:val="hybridMultilevel"/>
    <w:tmpl w:val="79205C64"/>
    <w:name w:val="WW8Num222422222"/>
    <w:lvl w:ilvl="0" w:tplc="00000002">
      <w:start w:val="1"/>
      <w:numFmt w:val="decimal"/>
      <w:lvlText w:val="%1."/>
      <w:lvlJc w:val="left"/>
      <w:pPr>
        <w:tabs>
          <w:tab w:val="num" w:pos="2149"/>
        </w:tabs>
        <w:ind w:left="2149"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DED1DEB"/>
    <w:multiLevelType w:val="hybridMultilevel"/>
    <w:tmpl w:val="90F6D7B2"/>
    <w:name w:val="WW8Num2224222"/>
    <w:lvl w:ilvl="0" w:tplc="00000002">
      <w:start w:val="1"/>
      <w:numFmt w:val="decimal"/>
      <w:lvlText w:val="%1."/>
      <w:lvlJc w:val="left"/>
      <w:pPr>
        <w:tabs>
          <w:tab w:val="num" w:pos="1789"/>
        </w:tabs>
        <w:ind w:left="1789"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606A0488"/>
    <w:multiLevelType w:val="multilevel"/>
    <w:tmpl w:val="DBA4D364"/>
    <w:lvl w:ilvl="0">
      <w:start w:val="1"/>
      <w:numFmt w:val="decimal"/>
      <w:lvlText w:val="%1."/>
      <w:lvlJc w:val="left"/>
      <w:pPr>
        <w:tabs>
          <w:tab w:val="num" w:pos="2149"/>
        </w:tabs>
        <w:ind w:left="2149"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6">
    <w:nsid w:val="62E2525A"/>
    <w:multiLevelType w:val="multilevel"/>
    <w:tmpl w:val="C82E32BA"/>
    <w:lvl w:ilvl="0">
      <w:start w:val="1"/>
      <w:numFmt w:val="decimal"/>
      <w:lvlText w:val="%1."/>
      <w:lvlJc w:val="left"/>
      <w:pPr>
        <w:tabs>
          <w:tab w:val="num" w:pos="2149"/>
        </w:tabs>
        <w:ind w:left="2149"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7">
    <w:nsid w:val="63050D66"/>
    <w:multiLevelType w:val="hybridMultilevel"/>
    <w:tmpl w:val="4320B822"/>
    <w:name w:val="WW8Num2224222222222"/>
    <w:lvl w:ilvl="0" w:tplc="00000002">
      <w:start w:val="1"/>
      <w:numFmt w:val="decimal"/>
      <w:lvlText w:val="%1."/>
      <w:lvlJc w:val="left"/>
      <w:pPr>
        <w:tabs>
          <w:tab w:val="num" w:pos="2149"/>
        </w:tabs>
        <w:ind w:left="2149"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68D45983"/>
    <w:multiLevelType w:val="multilevel"/>
    <w:tmpl w:val="C82E32BA"/>
    <w:lvl w:ilvl="0">
      <w:start w:val="1"/>
      <w:numFmt w:val="decimal"/>
      <w:lvlText w:val="%1."/>
      <w:lvlJc w:val="left"/>
      <w:pPr>
        <w:tabs>
          <w:tab w:val="num" w:pos="2149"/>
        </w:tabs>
        <w:ind w:left="2149"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9">
    <w:nsid w:val="75B85FBB"/>
    <w:multiLevelType w:val="hybridMultilevel"/>
    <w:tmpl w:val="FED00E64"/>
    <w:name w:val="WW8Num222"/>
    <w:lvl w:ilvl="0" w:tplc="00000002">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21"/>
  </w:num>
  <w:num w:numId="7">
    <w:abstractNumId w:val="20"/>
  </w:num>
  <w:num w:numId="8">
    <w:abstractNumId w:val="19"/>
  </w:num>
  <w:num w:numId="9">
    <w:abstractNumId w:val="9"/>
  </w:num>
  <w:num w:numId="10">
    <w:abstractNumId w:val="29"/>
  </w:num>
  <w:num w:numId="11">
    <w:abstractNumId w:val="15"/>
  </w:num>
  <w:num w:numId="12">
    <w:abstractNumId w:val="10"/>
  </w:num>
  <w:num w:numId="13">
    <w:abstractNumId w:val="12"/>
  </w:num>
  <w:num w:numId="14">
    <w:abstractNumId w:val="7"/>
  </w:num>
  <w:num w:numId="15">
    <w:abstractNumId w:val="17"/>
  </w:num>
  <w:num w:numId="16">
    <w:abstractNumId w:val="13"/>
  </w:num>
  <w:num w:numId="17">
    <w:abstractNumId w:val="22"/>
  </w:num>
  <w:num w:numId="18">
    <w:abstractNumId w:val="24"/>
  </w:num>
  <w:num w:numId="19">
    <w:abstractNumId w:val="18"/>
  </w:num>
  <w:num w:numId="20">
    <w:abstractNumId w:val="23"/>
  </w:num>
  <w:num w:numId="21">
    <w:abstractNumId w:val="28"/>
  </w:num>
  <w:num w:numId="22">
    <w:abstractNumId w:val="16"/>
  </w:num>
  <w:num w:numId="23">
    <w:abstractNumId w:val="26"/>
  </w:num>
  <w:num w:numId="24">
    <w:abstractNumId w:val="8"/>
  </w:num>
  <w:num w:numId="25">
    <w:abstractNumId w:val="11"/>
  </w:num>
  <w:num w:numId="26">
    <w:abstractNumId w:val="25"/>
  </w:num>
  <w:num w:numId="27">
    <w:abstractNumId w:val="6"/>
  </w:num>
  <w:num w:numId="28">
    <w:abstractNumId w:val="27"/>
  </w:num>
  <w:num w:numId="2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765"/>
    <w:rsid w:val="000037D5"/>
    <w:rsid w:val="0005253B"/>
    <w:rsid w:val="00062129"/>
    <w:rsid w:val="000F5C2E"/>
    <w:rsid w:val="001045A3"/>
    <w:rsid w:val="001143A8"/>
    <w:rsid w:val="00130882"/>
    <w:rsid w:val="001958E2"/>
    <w:rsid w:val="001F203A"/>
    <w:rsid w:val="001F4815"/>
    <w:rsid w:val="001F6D51"/>
    <w:rsid w:val="002142E9"/>
    <w:rsid w:val="0022011E"/>
    <w:rsid w:val="002D5470"/>
    <w:rsid w:val="002E2100"/>
    <w:rsid w:val="003115AF"/>
    <w:rsid w:val="00362F87"/>
    <w:rsid w:val="00365765"/>
    <w:rsid w:val="00447120"/>
    <w:rsid w:val="00447543"/>
    <w:rsid w:val="004520FE"/>
    <w:rsid w:val="00455488"/>
    <w:rsid w:val="004D6F7D"/>
    <w:rsid w:val="00525124"/>
    <w:rsid w:val="00557D6E"/>
    <w:rsid w:val="00560A35"/>
    <w:rsid w:val="00580FEC"/>
    <w:rsid w:val="005C7786"/>
    <w:rsid w:val="00684D35"/>
    <w:rsid w:val="006B64D0"/>
    <w:rsid w:val="006C7B10"/>
    <w:rsid w:val="00703938"/>
    <w:rsid w:val="00737EF5"/>
    <w:rsid w:val="0078188B"/>
    <w:rsid w:val="0078381E"/>
    <w:rsid w:val="007B3B9B"/>
    <w:rsid w:val="007E35F2"/>
    <w:rsid w:val="007F1B39"/>
    <w:rsid w:val="008205BC"/>
    <w:rsid w:val="00873B47"/>
    <w:rsid w:val="008D310E"/>
    <w:rsid w:val="008D42CB"/>
    <w:rsid w:val="008E0913"/>
    <w:rsid w:val="009E3684"/>
    <w:rsid w:val="00A21A75"/>
    <w:rsid w:val="00A24780"/>
    <w:rsid w:val="00A46755"/>
    <w:rsid w:val="00A90106"/>
    <w:rsid w:val="00AE5808"/>
    <w:rsid w:val="00B321FB"/>
    <w:rsid w:val="00B51D37"/>
    <w:rsid w:val="00B55BEA"/>
    <w:rsid w:val="00B63D88"/>
    <w:rsid w:val="00B90B8C"/>
    <w:rsid w:val="00C04E77"/>
    <w:rsid w:val="00D115E5"/>
    <w:rsid w:val="00D128BD"/>
    <w:rsid w:val="00D2265E"/>
    <w:rsid w:val="00DB409D"/>
    <w:rsid w:val="00DC68BE"/>
    <w:rsid w:val="00E551D8"/>
    <w:rsid w:val="00E573FC"/>
    <w:rsid w:val="00ED09C3"/>
    <w:rsid w:val="00F81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10"/>
    <o:shapelayout v:ext="edit">
      <o:idmap v:ext="edit" data="1"/>
    </o:shapelayout>
  </w:shapeDefaults>
  <w:decimalSymbol w:val=","/>
  <w:listSeparator w:val=";"/>
  <w14:defaultImageDpi w14:val="0"/>
  <w15:chartTrackingRefBased/>
  <w15:docId w15:val="{FB833758-963B-4AD2-99EA-4EB2C85D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napToGrid w:val="0"/>
      <w:ind w:firstLine="320"/>
      <w:jc w:val="both"/>
    </w:pPr>
    <w:rPr>
      <w:lang w:eastAsia="ar-SA"/>
    </w:rPr>
  </w:style>
  <w:style w:type="paragraph" w:styleId="1">
    <w:name w:val="heading 1"/>
    <w:basedOn w:val="a"/>
    <w:next w:val="a"/>
    <w:link w:val="10"/>
    <w:uiPriority w:val="9"/>
    <w:qFormat/>
    <w:rsid w:val="00A21A75"/>
    <w:pPr>
      <w:keepNext/>
      <w:widowControl/>
      <w:snapToGrid/>
      <w:spacing w:before="240" w:after="60" w:line="360" w:lineRule="auto"/>
      <w:ind w:firstLine="709"/>
      <w:jc w:val="center"/>
      <w:outlineLvl w:val="0"/>
    </w:pPr>
    <w:rPr>
      <w:rFonts w:cs="Arial"/>
      <w:b/>
      <w:bCs/>
      <w:kern w:val="1"/>
      <w:sz w:val="32"/>
      <w:szCs w:val="32"/>
    </w:rPr>
  </w:style>
  <w:style w:type="paragraph" w:styleId="2">
    <w:name w:val="heading 2"/>
    <w:basedOn w:val="a"/>
    <w:next w:val="a"/>
    <w:link w:val="20"/>
    <w:uiPriority w:val="9"/>
    <w:qFormat/>
    <w:rsid w:val="00A21A75"/>
    <w:pPr>
      <w:keepNext/>
      <w:widowControl/>
      <w:snapToGrid/>
      <w:spacing w:before="240" w:after="60" w:line="360" w:lineRule="auto"/>
      <w:ind w:firstLine="709"/>
      <w:jc w:val="center"/>
      <w:outlineLvl w:val="1"/>
    </w:pPr>
    <w:rPr>
      <w:rFonts w:cs="Arial"/>
      <w:b/>
      <w:bCs/>
      <w:iCs/>
      <w:sz w:val="28"/>
      <w:szCs w:val="28"/>
    </w:rPr>
  </w:style>
  <w:style w:type="paragraph" w:styleId="3">
    <w:name w:val="heading 3"/>
    <w:basedOn w:val="a"/>
    <w:next w:val="a"/>
    <w:link w:val="30"/>
    <w:uiPriority w:val="9"/>
    <w:qFormat/>
    <w:rsid w:val="00A21A75"/>
    <w:pPr>
      <w:keepNext/>
      <w:widowControl/>
      <w:snapToGrid/>
      <w:spacing w:before="240" w:after="60" w:line="360" w:lineRule="auto"/>
      <w:ind w:firstLine="709"/>
      <w:jc w:val="center"/>
      <w:outlineLvl w:val="2"/>
    </w:pPr>
    <w:rPr>
      <w:rFonts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ar-SA" w:bidi="ar-SA"/>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11">
    <w:name w:val="Основной шрифт абзаца1"/>
  </w:style>
  <w:style w:type="character" w:styleId="a3">
    <w:name w:val="Hyperlink"/>
    <w:uiPriority w:val="99"/>
    <w:rPr>
      <w:rFonts w:cs="Times New Roman"/>
      <w:color w:val="0000FF"/>
      <w:u w:val="single"/>
    </w:rPr>
  </w:style>
  <w:style w:type="character" w:customStyle="1" w:styleId="a4">
    <w:name w:val="Символ нумерации"/>
  </w:style>
  <w:style w:type="paragraph" w:customStyle="1" w:styleId="a5">
    <w:name w:val="Заголовок"/>
    <w:basedOn w:val="a"/>
    <w:next w:val="a6"/>
    <w:pPr>
      <w:keepNext/>
      <w:widowControl/>
      <w:snapToGrid/>
      <w:spacing w:before="240" w:after="120" w:line="360" w:lineRule="auto"/>
      <w:ind w:firstLine="709"/>
    </w:pPr>
    <w:rPr>
      <w:rFonts w:ascii="Arial" w:hAnsi="Arial" w:cs="Tahoma"/>
      <w:sz w:val="28"/>
      <w:szCs w:val="28"/>
    </w:rPr>
  </w:style>
  <w:style w:type="paragraph" w:styleId="a6">
    <w:name w:val="Body Text"/>
    <w:basedOn w:val="a"/>
    <w:link w:val="a7"/>
    <w:uiPriority w:val="99"/>
    <w:pPr>
      <w:widowControl/>
      <w:snapToGrid/>
      <w:spacing w:after="120" w:line="360" w:lineRule="auto"/>
      <w:ind w:firstLine="709"/>
    </w:pPr>
    <w:rPr>
      <w:sz w:val="28"/>
      <w:szCs w:val="24"/>
    </w:rPr>
  </w:style>
  <w:style w:type="character" w:customStyle="1" w:styleId="a7">
    <w:name w:val="Основной текст Знак"/>
    <w:link w:val="a6"/>
    <w:uiPriority w:val="99"/>
    <w:semiHidden/>
    <w:locked/>
    <w:rPr>
      <w:rFonts w:cs="Times New Roman"/>
      <w:sz w:val="24"/>
      <w:szCs w:val="24"/>
      <w:lang w:val="x-none" w:eastAsia="ar-SA" w:bidi="ar-SA"/>
    </w:rPr>
  </w:style>
  <w:style w:type="paragraph" w:styleId="a8">
    <w:name w:val="List"/>
    <w:basedOn w:val="a6"/>
    <w:uiPriority w:val="99"/>
    <w:rPr>
      <w:rFonts w:cs="Tahoma"/>
    </w:rPr>
  </w:style>
  <w:style w:type="paragraph" w:customStyle="1" w:styleId="12">
    <w:name w:val="Название1"/>
    <w:basedOn w:val="a"/>
    <w:pPr>
      <w:widowControl/>
      <w:suppressLineNumbers/>
      <w:snapToGrid/>
      <w:spacing w:before="120" w:after="120" w:line="360" w:lineRule="auto"/>
      <w:ind w:firstLine="709"/>
    </w:pPr>
    <w:rPr>
      <w:rFonts w:cs="Tahoma"/>
      <w:i/>
      <w:iCs/>
      <w:sz w:val="24"/>
      <w:szCs w:val="24"/>
    </w:rPr>
  </w:style>
  <w:style w:type="paragraph" w:customStyle="1" w:styleId="13">
    <w:name w:val="Указатель1"/>
    <w:basedOn w:val="a"/>
    <w:pPr>
      <w:widowControl/>
      <w:suppressLineNumbers/>
      <w:snapToGrid/>
      <w:spacing w:line="360" w:lineRule="auto"/>
      <w:ind w:firstLine="709"/>
    </w:pPr>
    <w:rPr>
      <w:rFonts w:cs="Tahoma"/>
      <w:sz w:val="28"/>
      <w:szCs w:val="24"/>
    </w:rPr>
  </w:style>
  <w:style w:type="paragraph" w:styleId="14">
    <w:name w:val="toc 1"/>
    <w:basedOn w:val="a"/>
    <w:next w:val="a"/>
    <w:uiPriority w:val="39"/>
    <w:semiHidden/>
    <w:pPr>
      <w:widowControl/>
      <w:snapToGrid/>
      <w:spacing w:line="360" w:lineRule="auto"/>
      <w:ind w:firstLine="709"/>
    </w:pPr>
    <w:rPr>
      <w:sz w:val="28"/>
      <w:szCs w:val="24"/>
    </w:rPr>
  </w:style>
  <w:style w:type="paragraph" w:styleId="21">
    <w:name w:val="toc 2"/>
    <w:basedOn w:val="a"/>
    <w:next w:val="a"/>
    <w:uiPriority w:val="39"/>
    <w:semiHidden/>
    <w:pPr>
      <w:widowControl/>
      <w:snapToGrid/>
      <w:spacing w:line="360" w:lineRule="auto"/>
      <w:ind w:left="240" w:firstLine="709"/>
    </w:pPr>
    <w:rPr>
      <w:sz w:val="28"/>
      <w:szCs w:val="24"/>
    </w:rPr>
  </w:style>
  <w:style w:type="paragraph" w:styleId="31">
    <w:name w:val="toc 3"/>
    <w:basedOn w:val="a"/>
    <w:next w:val="a"/>
    <w:uiPriority w:val="39"/>
    <w:semiHidden/>
    <w:pPr>
      <w:widowControl/>
      <w:snapToGrid/>
      <w:spacing w:line="360" w:lineRule="auto"/>
      <w:ind w:left="480" w:firstLine="709"/>
    </w:pPr>
    <w:rPr>
      <w:sz w:val="28"/>
      <w:szCs w:val="24"/>
    </w:rPr>
  </w:style>
  <w:style w:type="paragraph" w:styleId="4">
    <w:name w:val="toc 4"/>
    <w:basedOn w:val="13"/>
    <w:uiPriority w:val="39"/>
    <w:semiHidden/>
    <w:pPr>
      <w:tabs>
        <w:tab w:val="right" w:leader="dot" w:pos="9972"/>
      </w:tabs>
      <w:ind w:left="849" w:firstLine="0"/>
    </w:pPr>
  </w:style>
  <w:style w:type="paragraph" w:styleId="5">
    <w:name w:val="toc 5"/>
    <w:basedOn w:val="13"/>
    <w:uiPriority w:val="39"/>
    <w:semiHidden/>
    <w:pPr>
      <w:tabs>
        <w:tab w:val="right" w:leader="dot" w:pos="9972"/>
      </w:tabs>
      <w:ind w:left="1132" w:firstLine="0"/>
    </w:pPr>
  </w:style>
  <w:style w:type="paragraph" w:styleId="6">
    <w:name w:val="toc 6"/>
    <w:basedOn w:val="13"/>
    <w:uiPriority w:val="39"/>
    <w:semiHidden/>
    <w:pPr>
      <w:tabs>
        <w:tab w:val="right" w:leader="dot" w:pos="9972"/>
      </w:tabs>
      <w:ind w:left="1415" w:firstLine="0"/>
    </w:pPr>
  </w:style>
  <w:style w:type="paragraph" w:styleId="7">
    <w:name w:val="toc 7"/>
    <w:basedOn w:val="13"/>
    <w:uiPriority w:val="39"/>
    <w:semiHidden/>
    <w:pPr>
      <w:tabs>
        <w:tab w:val="right" w:leader="dot" w:pos="9972"/>
      </w:tabs>
      <w:ind w:left="1698" w:firstLine="0"/>
    </w:pPr>
  </w:style>
  <w:style w:type="paragraph" w:styleId="8">
    <w:name w:val="toc 8"/>
    <w:basedOn w:val="13"/>
    <w:uiPriority w:val="39"/>
    <w:semiHidden/>
    <w:pPr>
      <w:tabs>
        <w:tab w:val="right" w:leader="dot" w:pos="9972"/>
      </w:tabs>
      <w:ind w:left="1981" w:firstLine="0"/>
    </w:pPr>
  </w:style>
  <w:style w:type="paragraph" w:styleId="9">
    <w:name w:val="toc 9"/>
    <w:basedOn w:val="13"/>
    <w:uiPriority w:val="39"/>
    <w:semiHidden/>
    <w:pPr>
      <w:tabs>
        <w:tab w:val="right" w:leader="dot" w:pos="9972"/>
      </w:tabs>
      <w:ind w:left="2264" w:firstLine="0"/>
    </w:pPr>
  </w:style>
  <w:style w:type="paragraph" w:customStyle="1" w:styleId="100">
    <w:name w:val="Оглавление 10"/>
    <w:basedOn w:val="13"/>
    <w:pPr>
      <w:tabs>
        <w:tab w:val="right" w:leader="dot" w:pos="9972"/>
      </w:tabs>
      <w:ind w:left="2547" w:firstLine="0"/>
    </w:pPr>
  </w:style>
  <w:style w:type="paragraph" w:customStyle="1" w:styleId="15">
    <w:name w:val="Название объекта1"/>
    <w:basedOn w:val="a"/>
    <w:next w:val="a"/>
    <w:pPr>
      <w:widowControl/>
      <w:snapToGrid/>
      <w:spacing w:before="120" w:after="120" w:line="360" w:lineRule="auto"/>
      <w:ind w:firstLine="709"/>
      <w:jc w:val="center"/>
    </w:pPr>
    <w:rPr>
      <w:b/>
      <w:i/>
      <w:sz w:val="28"/>
      <w:szCs w:val="24"/>
    </w:rPr>
  </w:style>
  <w:style w:type="table" w:styleId="a9">
    <w:name w:val="Table Grid"/>
    <w:basedOn w:val="a1"/>
    <w:uiPriority w:val="59"/>
    <w:rsid w:val="00560A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560A35"/>
    <w:pPr>
      <w:widowControl/>
      <w:tabs>
        <w:tab w:val="center" w:pos="4677"/>
        <w:tab w:val="right" w:pos="9355"/>
      </w:tabs>
      <w:suppressAutoHyphens w:val="0"/>
      <w:snapToGrid/>
      <w:ind w:firstLine="0"/>
      <w:jc w:val="left"/>
    </w:pPr>
    <w:rPr>
      <w:sz w:val="28"/>
      <w:szCs w:val="24"/>
      <w:lang w:eastAsia="ru-RU"/>
    </w:rPr>
  </w:style>
  <w:style w:type="character" w:customStyle="1" w:styleId="ab">
    <w:name w:val="Нижний колонтитул Знак"/>
    <w:link w:val="aa"/>
    <w:uiPriority w:val="99"/>
    <w:semiHidden/>
    <w:locked/>
    <w:rPr>
      <w:rFonts w:cs="Times New Roman"/>
      <w:lang w:val="x-none" w:eastAsia="ar-SA" w:bidi="ar-SA"/>
    </w:rPr>
  </w:style>
  <w:style w:type="character" w:styleId="ac">
    <w:name w:val="page number"/>
    <w:uiPriority w:val="99"/>
    <w:rsid w:val="00560A35"/>
    <w:rPr>
      <w:rFonts w:cs="Times New Roman"/>
    </w:rPr>
  </w:style>
  <w:style w:type="paragraph" w:styleId="ad">
    <w:name w:val="header"/>
    <w:basedOn w:val="a"/>
    <w:link w:val="ae"/>
    <w:uiPriority w:val="99"/>
    <w:rsid w:val="00B51D37"/>
    <w:pPr>
      <w:widowControl/>
      <w:tabs>
        <w:tab w:val="center" w:pos="4677"/>
        <w:tab w:val="right" w:pos="9355"/>
      </w:tabs>
      <w:snapToGrid/>
      <w:spacing w:line="360" w:lineRule="auto"/>
      <w:ind w:firstLine="709"/>
    </w:pPr>
    <w:rPr>
      <w:sz w:val="28"/>
      <w:szCs w:val="24"/>
    </w:rPr>
  </w:style>
  <w:style w:type="character" w:customStyle="1" w:styleId="ae">
    <w:name w:val="Верхний колонтитул Знак"/>
    <w:link w:val="ad"/>
    <w:uiPriority w:val="99"/>
    <w:semiHidden/>
    <w:locked/>
    <w:rPr>
      <w:rFonts w:cs="Times New Roman"/>
      <w:lang w:val="x-none" w:eastAsia="ar-SA" w:bidi="ar-SA"/>
    </w:rPr>
  </w:style>
  <w:style w:type="paragraph" w:customStyle="1" w:styleId="af">
    <w:name w:val="Чертежный"/>
    <w:rsid w:val="00E551D8"/>
    <w:pPr>
      <w:jc w:val="both"/>
    </w:pPr>
    <w:rPr>
      <w:rFonts w:ascii="ISOCPEUR" w:hAnsi="ISOCPEUR"/>
      <w:i/>
      <w:sz w:val="28"/>
      <w:lang w:val="uk-UA"/>
    </w:rPr>
  </w:style>
  <w:style w:type="paragraph" w:styleId="af0">
    <w:name w:val="Plain Text"/>
    <w:basedOn w:val="a"/>
    <w:link w:val="af1"/>
    <w:uiPriority w:val="99"/>
    <w:rsid w:val="001045A3"/>
    <w:pPr>
      <w:widowControl/>
      <w:snapToGrid/>
      <w:spacing w:line="360" w:lineRule="auto"/>
      <w:ind w:firstLine="709"/>
    </w:pPr>
    <w:rPr>
      <w:rFonts w:ascii="Courier New" w:hAnsi="Courier New" w:cs="Courier New"/>
    </w:rPr>
  </w:style>
  <w:style w:type="character" w:customStyle="1" w:styleId="af1">
    <w:name w:val="Текст Знак"/>
    <w:link w:val="af0"/>
    <w:uiPriority w:val="99"/>
    <w:semiHidden/>
    <w:locked/>
    <w:rPr>
      <w:rFonts w:ascii="Courier New" w:hAnsi="Courier New" w:cs="Courier New"/>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7.wmf"/><Relationship Id="rId299" Type="http://schemas.openxmlformats.org/officeDocument/2006/relationships/image" Target="media/image195.wmf"/><Relationship Id="rId671" Type="http://schemas.openxmlformats.org/officeDocument/2006/relationships/image" Target="media/image400.wmf"/><Relationship Id="rId21" Type="http://schemas.openxmlformats.org/officeDocument/2006/relationships/image" Target="media/image9.wmf"/><Relationship Id="rId63" Type="http://schemas.openxmlformats.org/officeDocument/2006/relationships/image" Target="media/image46.wmf"/><Relationship Id="rId159" Type="http://schemas.openxmlformats.org/officeDocument/2006/relationships/image" Target="media/image119.wmf"/><Relationship Id="rId324" Type="http://schemas.openxmlformats.org/officeDocument/2006/relationships/oleObject" Target="embeddings/oleObject112.bin"/><Relationship Id="rId366" Type="http://schemas.openxmlformats.org/officeDocument/2006/relationships/image" Target="media/image224.wmf"/><Relationship Id="rId531" Type="http://schemas.openxmlformats.org/officeDocument/2006/relationships/image" Target="media/image301.wmf"/><Relationship Id="rId573" Type="http://schemas.openxmlformats.org/officeDocument/2006/relationships/oleObject" Target="embeddings/oleObject249.bin"/><Relationship Id="rId629" Type="http://schemas.openxmlformats.org/officeDocument/2006/relationships/image" Target="media/image358.wmf"/><Relationship Id="rId170" Type="http://schemas.openxmlformats.org/officeDocument/2006/relationships/image" Target="media/image128.wmf"/><Relationship Id="rId226" Type="http://schemas.openxmlformats.org/officeDocument/2006/relationships/oleObject" Target="embeddings/oleObject54.bin"/><Relationship Id="rId433" Type="http://schemas.openxmlformats.org/officeDocument/2006/relationships/image" Target="media/image256.wmf"/><Relationship Id="rId268" Type="http://schemas.openxmlformats.org/officeDocument/2006/relationships/oleObject" Target="embeddings/oleObject81.bin"/><Relationship Id="rId475" Type="http://schemas.openxmlformats.org/officeDocument/2006/relationships/image" Target="media/image275.wmf"/><Relationship Id="rId640" Type="http://schemas.openxmlformats.org/officeDocument/2006/relationships/image" Target="media/image369.wmf"/><Relationship Id="rId682" Type="http://schemas.openxmlformats.org/officeDocument/2006/relationships/image" Target="media/image411.wmf"/><Relationship Id="rId32" Type="http://schemas.openxmlformats.org/officeDocument/2006/relationships/image" Target="media/image20.wmf"/><Relationship Id="rId74" Type="http://schemas.openxmlformats.org/officeDocument/2006/relationships/image" Target="media/image54.wmf"/><Relationship Id="rId128" Type="http://schemas.openxmlformats.org/officeDocument/2006/relationships/image" Target="media/image98.wmf"/><Relationship Id="rId335" Type="http://schemas.openxmlformats.org/officeDocument/2006/relationships/oleObject" Target="embeddings/oleObject120.bin"/><Relationship Id="rId377" Type="http://schemas.openxmlformats.org/officeDocument/2006/relationships/image" Target="media/image229.wmf"/><Relationship Id="rId500" Type="http://schemas.openxmlformats.org/officeDocument/2006/relationships/oleObject" Target="embeddings/oleObject208.bin"/><Relationship Id="rId542" Type="http://schemas.openxmlformats.org/officeDocument/2006/relationships/oleObject" Target="embeddings/oleObject231.bin"/><Relationship Id="rId584" Type="http://schemas.openxmlformats.org/officeDocument/2006/relationships/image" Target="media/image323.wmf"/><Relationship Id="rId5" Type="http://schemas.openxmlformats.org/officeDocument/2006/relationships/footnotes" Target="footnotes.xml"/><Relationship Id="rId181" Type="http://schemas.openxmlformats.org/officeDocument/2006/relationships/image" Target="media/image136.wmf"/><Relationship Id="rId237" Type="http://schemas.openxmlformats.org/officeDocument/2006/relationships/image" Target="media/image172.wmf"/><Relationship Id="rId402" Type="http://schemas.openxmlformats.org/officeDocument/2006/relationships/oleObject" Target="embeddings/oleObject156.bin"/><Relationship Id="rId279" Type="http://schemas.openxmlformats.org/officeDocument/2006/relationships/image" Target="media/image185.wmf"/><Relationship Id="rId444" Type="http://schemas.openxmlformats.org/officeDocument/2006/relationships/oleObject" Target="embeddings/oleObject177.bin"/><Relationship Id="rId486" Type="http://schemas.openxmlformats.org/officeDocument/2006/relationships/oleObject" Target="embeddings/oleObject200.bin"/><Relationship Id="rId651" Type="http://schemas.openxmlformats.org/officeDocument/2006/relationships/image" Target="media/image380.wmf"/><Relationship Id="rId693" Type="http://schemas.openxmlformats.org/officeDocument/2006/relationships/image" Target="media/image422.wmf"/><Relationship Id="rId43" Type="http://schemas.openxmlformats.org/officeDocument/2006/relationships/oleObject" Target="embeddings/oleObject8.bin"/><Relationship Id="rId139" Type="http://schemas.openxmlformats.org/officeDocument/2006/relationships/image" Target="media/image106.wmf"/><Relationship Id="rId290" Type="http://schemas.openxmlformats.org/officeDocument/2006/relationships/oleObject" Target="embeddings/oleObject94.bin"/><Relationship Id="rId304" Type="http://schemas.openxmlformats.org/officeDocument/2006/relationships/oleObject" Target="embeddings/oleObject101.bin"/><Relationship Id="rId346" Type="http://schemas.openxmlformats.org/officeDocument/2006/relationships/image" Target="media/image214.wmf"/><Relationship Id="rId388" Type="http://schemas.openxmlformats.org/officeDocument/2006/relationships/oleObject" Target="embeddings/oleObject148.bin"/><Relationship Id="rId511" Type="http://schemas.openxmlformats.org/officeDocument/2006/relationships/oleObject" Target="embeddings/oleObject214.bin"/><Relationship Id="rId553" Type="http://schemas.openxmlformats.org/officeDocument/2006/relationships/oleObject" Target="embeddings/oleObject237.bin"/><Relationship Id="rId609" Type="http://schemas.openxmlformats.org/officeDocument/2006/relationships/image" Target="media/image338.wmf"/><Relationship Id="rId85" Type="http://schemas.openxmlformats.org/officeDocument/2006/relationships/image" Target="media/image62.wmf"/><Relationship Id="rId150" Type="http://schemas.openxmlformats.org/officeDocument/2006/relationships/image" Target="media/image113.wmf"/><Relationship Id="rId192" Type="http://schemas.openxmlformats.org/officeDocument/2006/relationships/image" Target="media/image146.wmf"/><Relationship Id="rId206" Type="http://schemas.openxmlformats.org/officeDocument/2006/relationships/oleObject" Target="embeddings/oleObject44.bin"/><Relationship Id="rId413" Type="http://schemas.openxmlformats.org/officeDocument/2006/relationships/image" Target="media/image246.wmf"/><Relationship Id="rId595" Type="http://schemas.openxmlformats.org/officeDocument/2006/relationships/image" Target="media/image328.wmf"/><Relationship Id="rId248" Type="http://schemas.openxmlformats.org/officeDocument/2006/relationships/oleObject" Target="embeddings/oleObject67.bin"/><Relationship Id="rId455" Type="http://schemas.openxmlformats.org/officeDocument/2006/relationships/image" Target="media/image267.wmf"/><Relationship Id="rId497" Type="http://schemas.openxmlformats.org/officeDocument/2006/relationships/oleObject" Target="embeddings/oleObject206.bin"/><Relationship Id="rId620" Type="http://schemas.openxmlformats.org/officeDocument/2006/relationships/image" Target="media/image349.wmf"/><Relationship Id="rId662" Type="http://schemas.openxmlformats.org/officeDocument/2006/relationships/image" Target="media/image391.wmf"/><Relationship Id="rId12" Type="http://schemas.openxmlformats.org/officeDocument/2006/relationships/oleObject" Target="embeddings/oleObject3.bin"/><Relationship Id="rId108" Type="http://schemas.openxmlformats.org/officeDocument/2006/relationships/oleObject" Target="embeddings/oleObject23.bin"/><Relationship Id="rId315" Type="http://schemas.openxmlformats.org/officeDocument/2006/relationships/image" Target="media/image202.wmf"/><Relationship Id="rId357" Type="http://schemas.openxmlformats.org/officeDocument/2006/relationships/oleObject" Target="embeddings/oleObject132.bin"/><Relationship Id="rId522" Type="http://schemas.openxmlformats.org/officeDocument/2006/relationships/oleObject" Target="embeddings/oleObject220.bin"/><Relationship Id="rId54" Type="http://schemas.openxmlformats.org/officeDocument/2006/relationships/image" Target="media/image37.wmf"/><Relationship Id="rId96" Type="http://schemas.openxmlformats.org/officeDocument/2006/relationships/image" Target="media/image71.wmf"/><Relationship Id="rId161" Type="http://schemas.openxmlformats.org/officeDocument/2006/relationships/image" Target="media/image121.wmf"/><Relationship Id="rId217" Type="http://schemas.openxmlformats.org/officeDocument/2006/relationships/image" Target="media/image162.wmf"/><Relationship Id="rId399" Type="http://schemas.openxmlformats.org/officeDocument/2006/relationships/image" Target="media/image239.wmf"/><Relationship Id="rId564" Type="http://schemas.openxmlformats.org/officeDocument/2006/relationships/oleObject" Target="embeddings/oleObject243.bin"/><Relationship Id="rId259" Type="http://schemas.openxmlformats.org/officeDocument/2006/relationships/oleObject" Target="embeddings/oleObject75.bin"/><Relationship Id="rId424" Type="http://schemas.openxmlformats.org/officeDocument/2006/relationships/oleObject" Target="embeddings/oleObject167.bin"/><Relationship Id="rId466" Type="http://schemas.openxmlformats.org/officeDocument/2006/relationships/image" Target="media/image271.wmf"/><Relationship Id="rId631" Type="http://schemas.openxmlformats.org/officeDocument/2006/relationships/image" Target="media/image360.wmf"/><Relationship Id="rId673" Type="http://schemas.openxmlformats.org/officeDocument/2006/relationships/image" Target="media/image402.wmf"/><Relationship Id="rId23" Type="http://schemas.openxmlformats.org/officeDocument/2006/relationships/image" Target="media/image11.wmf"/><Relationship Id="rId119" Type="http://schemas.openxmlformats.org/officeDocument/2006/relationships/image" Target="media/image89.wmf"/><Relationship Id="rId270" Type="http://schemas.openxmlformats.org/officeDocument/2006/relationships/oleObject" Target="embeddings/oleObject82.bin"/><Relationship Id="rId326" Type="http://schemas.openxmlformats.org/officeDocument/2006/relationships/oleObject" Target="embeddings/oleObject113.bin"/><Relationship Id="rId533" Type="http://schemas.openxmlformats.org/officeDocument/2006/relationships/image" Target="media/image302.wmf"/><Relationship Id="rId65" Type="http://schemas.openxmlformats.org/officeDocument/2006/relationships/image" Target="media/image48.wmf"/><Relationship Id="rId130" Type="http://schemas.openxmlformats.org/officeDocument/2006/relationships/image" Target="media/image99.wmf"/><Relationship Id="rId368" Type="http://schemas.openxmlformats.org/officeDocument/2006/relationships/image" Target="media/image225.wmf"/><Relationship Id="rId575" Type="http://schemas.openxmlformats.org/officeDocument/2006/relationships/oleObject" Target="embeddings/oleObject250.bin"/><Relationship Id="rId172" Type="http://schemas.openxmlformats.org/officeDocument/2006/relationships/image" Target="media/image129.wmf"/><Relationship Id="rId228" Type="http://schemas.openxmlformats.org/officeDocument/2006/relationships/oleObject" Target="embeddings/oleObject55.bin"/><Relationship Id="rId435" Type="http://schemas.openxmlformats.org/officeDocument/2006/relationships/image" Target="media/image257.wmf"/><Relationship Id="rId477" Type="http://schemas.openxmlformats.org/officeDocument/2006/relationships/image" Target="media/image276.wmf"/><Relationship Id="rId600" Type="http://schemas.openxmlformats.org/officeDocument/2006/relationships/oleObject" Target="embeddings/oleObject264.bin"/><Relationship Id="rId642" Type="http://schemas.openxmlformats.org/officeDocument/2006/relationships/image" Target="media/image371.wmf"/><Relationship Id="rId684" Type="http://schemas.openxmlformats.org/officeDocument/2006/relationships/image" Target="media/image413.wmf"/><Relationship Id="rId281" Type="http://schemas.openxmlformats.org/officeDocument/2006/relationships/image" Target="media/image186.wmf"/><Relationship Id="rId337" Type="http://schemas.openxmlformats.org/officeDocument/2006/relationships/image" Target="media/image210.wmf"/><Relationship Id="rId502" Type="http://schemas.openxmlformats.org/officeDocument/2006/relationships/oleObject" Target="embeddings/oleObject209.bin"/><Relationship Id="rId34" Type="http://schemas.openxmlformats.org/officeDocument/2006/relationships/image" Target="media/image22.wmf"/><Relationship Id="rId76" Type="http://schemas.openxmlformats.org/officeDocument/2006/relationships/image" Target="media/image56.wmf"/><Relationship Id="rId141" Type="http://schemas.openxmlformats.org/officeDocument/2006/relationships/image" Target="media/image107.wmf"/><Relationship Id="rId379" Type="http://schemas.openxmlformats.org/officeDocument/2006/relationships/image" Target="media/image230.wmf"/><Relationship Id="rId544" Type="http://schemas.openxmlformats.org/officeDocument/2006/relationships/image" Target="media/image306.wmf"/><Relationship Id="rId586" Type="http://schemas.openxmlformats.org/officeDocument/2006/relationships/oleObject" Target="embeddings/oleObject257.bin"/><Relationship Id="rId7" Type="http://schemas.openxmlformats.org/officeDocument/2006/relationships/image" Target="media/image1.wmf"/><Relationship Id="rId183" Type="http://schemas.openxmlformats.org/officeDocument/2006/relationships/image" Target="media/image138.wmf"/><Relationship Id="rId239" Type="http://schemas.openxmlformats.org/officeDocument/2006/relationships/image" Target="media/image173.wmf"/><Relationship Id="rId390" Type="http://schemas.openxmlformats.org/officeDocument/2006/relationships/oleObject" Target="embeddings/oleObject150.bin"/><Relationship Id="rId404" Type="http://schemas.openxmlformats.org/officeDocument/2006/relationships/oleObject" Target="embeddings/oleObject157.bin"/><Relationship Id="rId446" Type="http://schemas.openxmlformats.org/officeDocument/2006/relationships/oleObject" Target="embeddings/oleObject178.bin"/><Relationship Id="rId611" Type="http://schemas.openxmlformats.org/officeDocument/2006/relationships/image" Target="media/image340.wmf"/><Relationship Id="rId653" Type="http://schemas.openxmlformats.org/officeDocument/2006/relationships/image" Target="media/image382.wmf"/><Relationship Id="rId250" Type="http://schemas.openxmlformats.org/officeDocument/2006/relationships/oleObject" Target="embeddings/oleObject69.bin"/><Relationship Id="rId292" Type="http://schemas.openxmlformats.org/officeDocument/2006/relationships/oleObject" Target="embeddings/oleObject95.bin"/><Relationship Id="rId306" Type="http://schemas.openxmlformats.org/officeDocument/2006/relationships/oleObject" Target="embeddings/oleObject103.bin"/><Relationship Id="rId488" Type="http://schemas.openxmlformats.org/officeDocument/2006/relationships/oleObject" Target="embeddings/oleObject201.bin"/><Relationship Id="rId695" Type="http://schemas.openxmlformats.org/officeDocument/2006/relationships/image" Target="media/image424.wmf"/><Relationship Id="rId45" Type="http://schemas.openxmlformats.org/officeDocument/2006/relationships/oleObject" Target="embeddings/oleObject9.bin"/><Relationship Id="rId87" Type="http://schemas.openxmlformats.org/officeDocument/2006/relationships/image" Target="media/image64.wmf"/><Relationship Id="rId110" Type="http://schemas.openxmlformats.org/officeDocument/2006/relationships/image" Target="media/image81.wmf"/><Relationship Id="rId348" Type="http://schemas.openxmlformats.org/officeDocument/2006/relationships/image" Target="media/image215.wmf"/><Relationship Id="rId513" Type="http://schemas.openxmlformats.org/officeDocument/2006/relationships/image" Target="media/image292.wmf"/><Relationship Id="rId555" Type="http://schemas.openxmlformats.org/officeDocument/2006/relationships/image" Target="media/image312.wmf"/><Relationship Id="rId597" Type="http://schemas.openxmlformats.org/officeDocument/2006/relationships/image" Target="media/image329.wmf"/><Relationship Id="rId152" Type="http://schemas.openxmlformats.org/officeDocument/2006/relationships/image" Target="media/image114.wmf"/><Relationship Id="rId194" Type="http://schemas.openxmlformats.org/officeDocument/2006/relationships/image" Target="media/image148.wmf"/><Relationship Id="rId208" Type="http://schemas.openxmlformats.org/officeDocument/2006/relationships/oleObject" Target="embeddings/oleObject45.bin"/><Relationship Id="rId415" Type="http://schemas.openxmlformats.org/officeDocument/2006/relationships/image" Target="media/image247.wmf"/><Relationship Id="rId457" Type="http://schemas.openxmlformats.org/officeDocument/2006/relationships/oleObject" Target="embeddings/oleObject184.bin"/><Relationship Id="rId622" Type="http://schemas.openxmlformats.org/officeDocument/2006/relationships/image" Target="media/image351.wmf"/><Relationship Id="rId261" Type="http://schemas.openxmlformats.org/officeDocument/2006/relationships/oleObject" Target="embeddings/oleObject77.bin"/><Relationship Id="rId499" Type="http://schemas.openxmlformats.org/officeDocument/2006/relationships/oleObject" Target="embeddings/oleObject207.bin"/><Relationship Id="rId664" Type="http://schemas.openxmlformats.org/officeDocument/2006/relationships/image" Target="media/image393.wmf"/><Relationship Id="rId14" Type="http://schemas.openxmlformats.org/officeDocument/2006/relationships/oleObject" Target="embeddings/oleObject4.bin"/><Relationship Id="rId56" Type="http://schemas.openxmlformats.org/officeDocument/2006/relationships/image" Target="media/image39.wmf"/><Relationship Id="rId317" Type="http://schemas.openxmlformats.org/officeDocument/2006/relationships/image" Target="media/image203.wmf"/><Relationship Id="rId359" Type="http://schemas.openxmlformats.org/officeDocument/2006/relationships/oleObject" Target="embeddings/oleObject133.bin"/><Relationship Id="rId524" Type="http://schemas.openxmlformats.org/officeDocument/2006/relationships/oleObject" Target="embeddings/oleObject221.bin"/><Relationship Id="rId566" Type="http://schemas.openxmlformats.org/officeDocument/2006/relationships/oleObject" Target="embeddings/oleObject245.bin"/><Relationship Id="rId98" Type="http://schemas.openxmlformats.org/officeDocument/2006/relationships/image" Target="media/image73.wmf"/><Relationship Id="rId121" Type="http://schemas.openxmlformats.org/officeDocument/2006/relationships/image" Target="media/image91.wmf"/><Relationship Id="rId163" Type="http://schemas.openxmlformats.org/officeDocument/2006/relationships/image" Target="media/image122.wmf"/><Relationship Id="rId219" Type="http://schemas.openxmlformats.org/officeDocument/2006/relationships/image" Target="media/image163.wmf"/><Relationship Id="rId370" Type="http://schemas.openxmlformats.org/officeDocument/2006/relationships/image" Target="media/image226.wmf"/><Relationship Id="rId426" Type="http://schemas.openxmlformats.org/officeDocument/2006/relationships/oleObject" Target="embeddings/oleObject168.bin"/><Relationship Id="rId633" Type="http://schemas.openxmlformats.org/officeDocument/2006/relationships/image" Target="media/image362.wmf"/><Relationship Id="rId230" Type="http://schemas.openxmlformats.org/officeDocument/2006/relationships/oleObject" Target="embeddings/oleObject56.bin"/><Relationship Id="rId468" Type="http://schemas.openxmlformats.org/officeDocument/2006/relationships/image" Target="media/image272.wmf"/><Relationship Id="rId675" Type="http://schemas.openxmlformats.org/officeDocument/2006/relationships/image" Target="media/image404.wmf"/><Relationship Id="rId25" Type="http://schemas.openxmlformats.org/officeDocument/2006/relationships/image" Target="media/image13.wmf"/><Relationship Id="rId67" Type="http://schemas.openxmlformats.org/officeDocument/2006/relationships/image" Target="media/image50.wmf"/><Relationship Id="rId272" Type="http://schemas.openxmlformats.org/officeDocument/2006/relationships/oleObject" Target="embeddings/oleObject84.bin"/><Relationship Id="rId328" Type="http://schemas.openxmlformats.org/officeDocument/2006/relationships/oleObject" Target="embeddings/oleObject115.bin"/><Relationship Id="rId535" Type="http://schemas.openxmlformats.org/officeDocument/2006/relationships/oleObject" Target="embeddings/oleObject227.bin"/><Relationship Id="rId577" Type="http://schemas.openxmlformats.org/officeDocument/2006/relationships/oleObject" Target="embeddings/oleObject251.bin"/><Relationship Id="rId700" Type="http://schemas.openxmlformats.org/officeDocument/2006/relationships/image" Target="media/image429.wmf"/><Relationship Id="rId132" Type="http://schemas.openxmlformats.org/officeDocument/2006/relationships/image" Target="media/image101.wmf"/><Relationship Id="rId174" Type="http://schemas.openxmlformats.org/officeDocument/2006/relationships/image" Target="media/image130.wmf"/><Relationship Id="rId381" Type="http://schemas.openxmlformats.org/officeDocument/2006/relationships/image" Target="media/image231.wmf"/><Relationship Id="rId602" Type="http://schemas.openxmlformats.org/officeDocument/2006/relationships/image" Target="media/image331.wmf"/><Relationship Id="rId241" Type="http://schemas.openxmlformats.org/officeDocument/2006/relationships/oleObject" Target="embeddings/oleObject62.bin"/><Relationship Id="rId437" Type="http://schemas.openxmlformats.org/officeDocument/2006/relationships/image" Target="media/image258.wmf"/><Relationship Id="rId479" Type="http://schemas.openxmlformats.org/officeDocument/2006/relationships/image" Target="media/image277.wmf"/><Relationship Id="rId644" Type="http://schemas.openxmlformats.org/officeDocument/2006/relationships/image" Target="media/image373.wmf"/><Relationship Id="rId686" Type="http://schemas.openxmlformats.org/officeDocument/2006/relationships/image" Target="media/image415.wmf"/><Relationship Id="rId36" Type="http://schemas.openxmlformats.org/officeDocument/2006/relationships/image" Target="media/image24.wmf"/><Relationship Id="rId283" Type="http://schemas.openxmlformats.org/officeDocument/2006/relationships/image" Target="media/image187.wmf"/><Relationship Id="rId339" Type="http://schemas.openxmlformats.org/officeDocument/2006/relationships/image" Target="media/image211.wmf"/><Relationship Id="rId490" Type="http://schemas.openxmlformats.org/officeDocument/2006/relationships/image" Target="media/image282.wmf"/><Relationship Id="rId504" Type="http://schemas.openxmlformats.org/officeDocument/2006/relationships/oleObject" Target="embeddings/oleObject210.bin"/><Relationship Id="rId546" Type="http://schemas.openxmlformats.org/officeDocument/2006/relationships/image" Target="media/image307.wmf"/><Relationship Id="rId78" Type="http://schemas.openxmlformats.org/officeDocument/2006/relationships/image" Target="media/image57.wmf"/><Relationship Id="rId101" Type="http://schemas.openxmlformats.org/officeDocument/2006/relationships/image" Target="media/image76.wmf"/><Relationship Id="rId143" Type="http://schemas.openxmlformats.org/officeDocument/2006/relationships/image" Target="media/image108.wmf"/><Relationship Id="rId185" Type="http://schemas.openxmlformats.org/officeDocument/2006/relationships/image" Target="media/image140.wmf"/><Relationship Id="rId350" Type="http://schemas.openxmlformats.org/officeDocument/2006/relationships/image" Target="media/image216.wmf"/><Relationship Id="rId406" Type="http://schemas.openxmlformats.org/officeDocument/2006/relationships/oleObject" Target="embeddings/oleObject158.bin"/><Relationship Id="rId588" Type="http://schemas.openxmlformats.org/officeDocument/2006/relationships/oleObject" Target="embeddings/oleObject258.bin"/><Relationship Id="rId9" Type="http://schemas.openxmlformats.org/officeDocument/2006/relationships/image" Target="media/image2.wmf"/><Relationship Id="rId210" Type="http://schemas.openxmlformats.org/officeDocument/2006/relationships/oleObject" Target="embeddings/oleObject46.bin"/><Relationship Id="rId392" Type="http://schemas.openxmlformats.org/officeDocument/2006/relationships/oleObject" Target="embeddings/oleObject151.bin"/><Relationship Id="rId448" Type="http://schemas.openxmlformats.org/officeDocument/2006/relationships/oleObject" Target="embeddings/oleObject179.bin"/><Relationship Id="rId613" Type="http://schemas.openxmlformats.org/officeDocument/2006/relationships/image" Target="media/image342.wmf"/><Relationship Id="rId655" Type="http://schemas.openxmlformats.org/officeDocument/2006/relationships/image" Target="media/image384.wmf"/><Relationship Id="rId697" Type="http://schemas.openxmlformats.org/officeDocument/2006/relationships/image" Target="media/image426.wmf"/><Relationship Id="rId252" Type="http://schemas.openxmlformats.org/officeDocument/2006/relationships/oleObject" Target="embeddings/oleObject70.bin"/><Relationship Id="rId294" Type="http://schemas.openxmlformats.org/officeDocument/2006/relationships/oleObject" Target="embeddings/oleObject96.bin"/><Relationship Id="rId308" Type="http://schemas.openxmlformats.org/officeDocument/2006/relationships/oleObject" Target="embeddings/oleObject104.bin"/><Relationship Id="rId515" Type="http://schemas.openxmlformats.org/officeDocument/2006/relationships/image" Target="media/image293.wmf"/><Relationship Id="rId47" Type="http://schemas.openxmlformats.org/officeDocument/2006/relationships/image" Target="media/image32.wmf"/><Relationship Id="rId89" Type="http://schemas.openxmlformats.org/officeDocument/2006/relationships/image" Target="media/image66.wmf"/><Relationship Id="rId112" Type="http://schemas.openxmlformats.org/officeDocument/2006/relationships/image" Target="media/image83.wmf"/><Relationship Id="rId154" Type="http://schemas.openxmlformats.org/officeDocument/2006/relationships/image" Target="media/image115.wmf"/><Relationship Id="rId361" Type="http://schemas.openxmlformats.org/officeDocument/2006/relationships/oleObject" Target="embeddings/oleObject134.bin"/><Relationship Id="rId557" Type="http://schemas.openxmlformats.org/officeDocument/2006/relationships/oleObject" Target="embeddings/oleObject239.bin"/><Relationship Id="rId599" Type="http://schemas.openxmlformats.org/officeDocument/2006/relationships/image" Target="media/image330.wmf"/><Relationship Id="rId196" Type="http://schemas.openxmlformats.org/officeDocument/2006/relationships/image" Target="media/image150.wmf"/><Relationship Id="rId417" Type="http://schemas.openxmlformats.org/officeDocument/2006/relationships/image" Target="media/image248.wmf"/><Relationship Id="rId459" Type="http://schemas.openxmlformats.org/officeDocument/2006/relationships/oleObject" Target="embeddings/oleObject185.bin"/><Relationship Id="rId624" Type="http://schemas.openxmlformats.org/officeDocument/2006/relationships/image" Target="media/image353.wmf"/><Relationship Id="rId666" Type="http://schemas.openxmlformats.org/officeDocument/2006/relationships/image" Target="media/image395.wmf"/><Relationship Id="rId16" Type="http://schemas.openxmlformats.org/officeDocument/2006/relationships/oleObject" Target="embeddings/oleObject5.bin"/><Relationship Id="rId221" Type="http://schemas.openxmlformats.org/officeDocument/2006/relationships/image" Target="media/image164.wmf"/><Relationship Id="rId263" Type="http://schemas.openxmlformats.org/officeDocument/2006/relationships/image" Target="media/image179.wmf"/><Relationship Id="rId319" Type="http://schemas.openxmlformats.org/officeDocument/2006/relationships/image" Target="media/image204.wmf"/><Relationship Id="rId470" Type="http://schemas.openxmlformats.org/officeDocument/2006/relationships/image" Target="media/image273.wmf"/><Relationship Id="rId526" Type="http://schemas.openxmlformats.org/officeDocument/2006/relationships/oleObject" Target="embeddings/oleObject222.bin"/><Relationship Id="rId58" Type="http://schemas.openxmlformats.org/officeDocument/2006/relationships/image" Target="media/image41.wmf"/><Relationship Id="rId123" Type="http://schemas.openxmlformats.org/officeDocument/2006/relationships/image" Target="media/image93.wmf"/><Relationship Id="rId330" Type="http://schemas.openxmlformats.org/officeDocument/2006/relationships/oleObject" Target="embeddings/oleObject117.bin"/><Relationship Id="rId568" Type="http://schemas.openxmlformats.org/officeDocument/2006/relationships/image" Target="media/image316.wmf"/><Relationship Id="rId165" Type="http://schemas.openxmlformats.org/officeDocument/2006/relationships/oleObject" Target="embeddings/oleObject36.bin"/><Relationship Id="rId372" Type="http://schemas.openxmlformats.org/officeDocument/2006/relationships/oleObject" Target="embeddings/oleObject140.bin"/><Relationship Id="rId428" Type="http://schemas.openxmlformats.org/officeDocument/2006/relationships/oleObject" Target="embeddings/oleObject169.bin"/><Relationship Id="rId635" Type="http://schemas.openxmlformats.org/officeDocument/2006/relationships/image" Target="media/image364.wmf"/><Relationship Id="rId677" Type="http://schemas.openxmlformats.org/officeDocument/2006/relationships/image" Target="media/image406.wmf"/><Relationship Id="rId232" Type="http://schemas.openxmlformats.org/officeDocument/2006/relationships/oleObject" Target="embeddings/oleObject57.bin"/><Relationship Id="rId274" Type="http://schemas.openxmlformats.org/officeDocument/2006/relationships/image" Target="media/image183.wmf"/><Relationship Id="rId481" Type="http://schemas.openxmlformats.org/officeDocument/2006/relationships/image" Target="media/image278.wmf"/><Relationship Id="rId702" Type="http://schemas.openxmlformats.org/officeDocument/2006/relationships/fontTable" Target="fontTable.xml"/><Relationship Id="rId27" Type="http://schemas.openxmlformats.org/officeDocument/2006/relationships/image" Target="media/image15.wmf"/><Relationship Id="rId69" Type="http://schemas.openxmlformats.org/officeDocument/2006/relationships/image" Target="media/image51.wmf"/><Relationship Id="rId134" Type="http://schemas.openxmlformats.org/officeDocument/2006/relationships/image" Target="media/image102.wmf"/><Relationship Id="rId537" Type="http://schemas.openxmlformats.org/officeDocument/2006/relationships/image" Target="media/image303.wmf"/><Relationship Id="rId579" Type="http://schemas.openxmlformats.org/officeDocument/2006/relationships/oleObject" Target="embeddings/oleObject253.bin"/><Relationship Id="rId80" Type="http://schemas.openxmlformats.org/officeDocument/2006/relationships/image" Target="media/image58.wmf"/><Relationship Id="rId176" Type="http://schemas.openxmlformats.org/officeDocument/2006/relationships/image" Target="media/image132.wmf"/><Relationship Id="rId341" Type="http://schemas.openxmlformats.org/officeDocument/2006/relationships/oleObject" Target="embeddings/oleObject124.bin"/><Relationship Id="rId383" Type="http://schemas.openxmlformats.org/officeDocument/2006/relationships/image" Target="media/image232.wmf"/><Relationship Id="rId439" Type="http://schemas.openxmlformats.org/officeDocument/2006/relationships/image" Target="media/image259.wmf"/><Relationship Id="rId590" Type="http://schemas.openxmlformats.org/officeDocument/2006/relationships/oleObject" Target="embeddings/oleObject259.bin"/><Relationship Id="rId604" Type="http://schemas.openxmlformats.org/officeDocument/2006/relationships/image" Target="media/image333.wmf"/><Relationship Id="rId646" Type="http://schemas.openxmlformats.org/officeDocument/2006/relationships/image" Target="media/image375.wmf"/><Relationship Id="rId201" Type="http://schemas.openxmlformats.org/officeDocument/2006/relationships/image" Target="media/image154.wmf"/><Relationship Id="rId243" Type="http://schemas.openxmlformats.org/officeDocument/2006/relationships/image" Target="media/image174.wmf"/><Relationship Id="rId285" Type="http://schemas.openxmlformats.org/officeDocument/2006/relationships/image" Target="media/image188.wmf"/><Relationship Id="rId450" Type="http://schemas.openxmlformats.org/officeDocument/2006/relationships/oleObject" Target="embeddings/oleObject180.bin"/><Relationship Id="rId506" Type="http://schemas.openxmlformats.org/officeDocument/2006/relationships/oleObject" Target="embeddings/oleObject211.bin"/><Relationship Id="rId688" Type="http://schemas.openxmlformats.org/officeDocument/2006/relationships/image" Target="media/image417.wmf"/><Relationship Id="rId38" Type="http://schemas.openxmlformats.org/officeDocument/2006/relationships/image" Target="media/image26.wmf"/><Relationship Id="rId103" Type="http://schemas.openxmlformats.org/officeDocument/2006/relationships/image" Target="media/image77.wmf"/><Relationship Id="rId310" Type="http://schemas.openxmlformats.org/officeDocument/2006/relationships/oleObject" Target="embeddings/oleObject105.bin"/><Relationship Id="rId492" Type="http://schemas.openxmlformats.org/officeDocument/2006/relationships/image" Target="media/image283.wmf"/><Relationship Id="rId548" Type="http://schemas.openxmlformats.org/officeDocument/2006/relationships/image" Target="media/image308.wmf"/><Relationship Id="rId91" Type="http://schemas.openxmlformats.org/officeDocument/2006/relationships/image" Target="media/image67.wmf"/><Relationship Id="rId145" Type="http://schemas.openxmlformats.org/officeDocument/2006/relationships/image" Target="media/image110.wmf"/><Relationship Id="rId187" Type="http://schemas.openxmlformats.org/officeDocument/2006/relationships/image" Target="media/image142.wmf"/><Relationship Id="rId352" Type="http://schemas.openxmlformats.org/officeDocument/2006/relationships/image" Target="media/image217.wmf"/><Relationship Id="rId394" Type="http://schemas.openxmlformats.org/officeDocument/2006/relationships/oleObject" Target="embeddings/oleObject152.bin"/><Relationship Id="rId408" Type="http://schemas.openxmlformats.org/officeDocument/2006/relationships/oleObject" Target="embeddings/oleObject159.bin"/><Relationship Id="rId615" Type="http://schemas.openxmlformats.org/officeDocument/2006/relationships/image" Target="media/image344.wmf"/><Relationship Id="rId212" Type="http://schemas.openxmlformats.org/officeDocument/2006/relationships/oleObject" Target="embeddings/oleObject47.bin"/><Relationship Id="rId254" Type="http://schemas.openxmlformats.org/officeDocument/2006/relationships/oleObject" Target="embeddings/oleObject71.bin"/><Relationship Id="rId657" Type="http://schemas.openxmlformats.org/officeDocument/2006/relationships/image" Target="media/image386.wmf"/><Relationship Id="rId699" Type="http://schemas.openxmlformats.org/officeDocument/2006/relationships/image" Target="media/image428.wmf"/><Relationship Id="rId49" Type="http://schemas.openxmlformats.org/officeDocument/2006/relationships/image" Target="media/image33.wmf"/><Relationship Id="rId114" Type="http://schemas.openxmlformats.org/officeDocument/2006/relationships/image" Target="media/image85.wmf"/><Relationship Id="rId296" Type="http://schemas.openxmlformats.org/officeDocument/2006/relationships/oleObject" Target="embeddings/oleObject97.bin"/><Relationship Id="rId461" Type="http://schemas.openxmlformats.org/officeDocument/2006/relationships/image" Target="media/image269.wmf"/><Relationship Id="rId517" Type="http://schemas.openxmlformats.org/officeDocument/2006/relationships/image" Target="media/image294.wmf"/><Relationship Id="rId559" Type="http://schemas.openxmlformats.org/officeDocument/2006/relationships/image" Target="media/image313.wmf"/><Relationship Id="rId60" Type="http://schemas.openxmlformats.org/officeDocument/2006/relationships/image" Target="media/image43.wmf"/><Relationship Id="rId156" Type="http://schemas.openxmlformats.org/officeDocument/2006/relationships/oleObject" Target="embeddings/oleObject34.bin"/><Relationship Id="rId198" Type="http://schemas.openxmlformats.org/officeDocument/2006/relationships/image" Target="media/image151.wmf"/><Relationship Id="rId321" Type="http://schemas.openxmlformats.org/officeDocument/2006/relationships/image" Target="media/image205.wmf"/><Relationship Id="rId363" Type="http://schemas.openxmlformats.org/officeDocument/2006/relationships/oleObject" Target="embeddings/oleObject135.bin"/><Relationship Id="rId419" Type="http://schemas.openxmlformats.org/officeDocument/2006/relationships/image" Target="media/image249.wmf"/><Relationship Id="rId570" Type="http://schemas.openxmlformats.org/officeDocument/2006/relationships/image" Target="media/image317.wmf"/><Relationship Id="rId626" Type="http://schemas.openxmlformats.org/officeDocument/2006/relationships/image" Target="media/image355.wmf"/><Relationship Id="rId223" Type="http://schemas.openxmlformats.org/officeDocument/2006/relationships/image" Target="media/image165.wmf"/><Relationship Id="rId430" Type="http://schemas.openxmlformats.org/officeDocument/2006/relationships/oleObject" Target="embeddings/oleObject170.bin"/><Relationship Id="rId668" Type="http://schemas.openxmlformats.org/officeDocument/2006/relationships/image" Target="media/image397.wmf"/><Relationship Id="rId18" Type="http://schemas.openxmlformats.org/officeDocument/2006/relationships/oleObject" Target="embeddings/oleObject6.bin"/><Relationship Id="rId265" Type="http://schemas.openxmlformats.org/officeDocument/2006/relationships/image" Target="media/image180.wmf"/><Relationship Id="rId472" Type="http://schemas.openxmlformats.org/officeDocument/2006/relationships/oleObject" Target="embeddings/oleObject193.bin"/><Relationship Id="rId528" Type="http://schemas.openxmlformats.org/officeDocument/2006/relationships/oleObject" Target="embeddings/oleObject223.bin"/><Relationship Id="rId125" Type="http://schemas.openxmlformats.org/officeDocument/2006/relationships/image" Target="media/image95.wmf"/><Relationship Id="rId167" Type="http://schemas.openxmlformats.org/officeDocument/2006/relationships/image" Target="media/image125.wmf"/><Relationship Id="rId332" Type="http://schemas.openxmlformats.org/officeDocument/2006/relationships/oleObject" Target="embeddings/oleObject118.bin"/><Relationship Id="rId374" Type="http://schemas.openxmlformats.org/officeDocument/2006/relationships/oleObject" Target="embeddings/oleObject141.bin"/><Relationship Id="rId581" Type="http://schemas.openxmlformats.org/officeDocument/2006/relationships/oleObject" Target="embeddings/oleObject254.bin"/><Relationship Id="rId71" Type="http://schemas.openxmlformats.org/officeDocument/2006/relationships/image" Target="media/image52.wmf"/><Relationship Id="rId234" Type="http://schemas.openxmlformats.org/officeDocument/2006/relationships/oleObject" Target="embeddings/oleObject58.bin"/><Relationship Id="rId637" Type="http://schemas.openxmlformats.org/officeDocument/2006/relationships/image" Target="media/image366.wmf"/><Relationship Id="rId679" Type="http://schemas.openxmlformats.org/officeDocument/2006/relationships/image" Target="media/image408.wmf"/><Relationship Id="rId2" Type="http://schemas.openxmlformats.org/officeDocument/2006/relationships/styles" Target="styles.xml"/><Relationship Id="rId29" Type="http://schemas.openxmlformats.org/officeDocument/2006/relationships/image" Target="media/image17.png"/><Relationship Id="rId276" Type="http://schemas.openxmlformats.org/officeDocument/2006/relationships/image" Target="media/image184.wmf"/><Relationship Id="rId441" Type="http://schemas.openxmlformats.org/officeDocument/2006/relationships/image" Target="media/image260.wmf"/><Relationship Id="rId483" Type="http://schemas.openxmlformats.org/officeDocument/2006/relationships/image" Target="media/image279.wmf"/><Relationship Id="rId539" Type="http://schemas.openxmlformats.org/officeDocument/2006/relationships/image" Target="media/image304.wmf"/><Relationship Id="rId690" Type="http://schemas.openxmlformats.org/officeDocument/2006/relationships/image" Target="media/image419.wmf"/><Relationship Id="rId40" Type="http://schemas.openxmlformats.org/officeDocument/2006/relationships/oleObject" Target="embeddings/oleObject7.bin"/><Relationship Id="rId136" Type="http://schemas.openxmlformats.org/officeDocument/2006/relationships/image" Target="media/image104.wmf"/><Relationship Id="rId178" Type="http://schemas.openxmlformats.org/officeDocument/2006/relationships/image" Target="media/image134.wmf"/><Relationship Id="rId301" Type="http://schemas.openxmlformats.org/officeDocument/2006/relationships/image" Target="media/image196.wmf"/><Relationship Id="rId343" Type="http://schemas.openxmlformats.org/officeDocument/2006/relationships/oleObject" Target="embeddings/oleObject125.bin"/><Relationship Id="rId550" Type="http://schemas.openxmlformats.org/officeDocument/2006/relationships/image" Target="media/image309.wmf"/><Relationship Id="rId82" Type="http://schemas.openxmlformats.org/officeDocument/2006/relationships/image" Target="media/image59.wmf"/><Relationship Id="rId203" Type="http://schemas.openxmlformats.org/officeDocument/2006/relationships/image" Target="media/image155.wmf"/><Relationship Id="rId385" Type="http://schemas.openxmlformats.org/officeDocument/2006/relationships/image" Target="media/image233.wmf"/><Relationship Id="rId592" Type="http://schemas.openxmlformats.org/officeDocument/2006/relationships/oleObject" Target="embeddings/oleObject260.bin"/><Relationship Id="rId606" Type="http://schemas.openxmlformats.org/officeDocument/2006/relationships/image" Target="media/image335.wmf"/><Relationship Id="rId648" Type="http://schemas.openxmlformats.org/officeDocument/2006/relationships/image" Target="media/image377.wmf"/><Relationship Id="rId19" Type="http://schemas.openxmlformats.org/officeDocument/2006/relationships/image" Target="media/image7.wmf"/><Relationship Id="rId224" Type="http://schemas.openxmlformats.org/officeDocument/2006/relationships/oleObject" Target="embeddings/oleObject53.bin"/><Relationship Id="rId245" Type="http://schemas.openxmlformats.org/officeDocument/2006/relationships/image" Target="media/image175.wmf"/><Relationship Id="rId266" Type="http://schemas.openxmlformats.org/officeDocument/2006/relationships/oleObject" Target="embeddings/oleObject80.bin"/><Relationship Id="rId287" Type="http://schemas.openxmlformats.org/officeDocument/2006/relationships/image" Target="media/image189.wmf"/><Relationship Id="rId410" Type="http://schemas.openxmlformats.org/officeDocument/2006/relationships/oleObject" Target="embeddings/oleObject160.bin"/><Relationship Id="rId431" Type="http://schemas.openxmlformats.org/officeDocument/2006/relationships/image" Target="media/image255.wmf"/><Relationship Id="rId452" Type="http://schemas.openxmlformats.org/officeDocument/2006/relationships/oleObject" Target="embeddings/oleObject181.bin"/><Relationship Id="rId473" Type="http://schemas.openxmlformats.org/officeDocument/2006/relationships/image" Target="media/image274.wmf"/><Relationship Id="rId494" Type="http://schemas.openxmlformats.org/officeDocument/2006/relationships/image" Target="media/image284.wmf"/><Relationship Id="rId508" Type="http://schemas.openxmlformats.org/officeDocument/2006/relationships/oleObject" Target="embeddings/oleObject212.bin"/><Relationship Id="rId529" Type="http://schemas.openxmlformats.org/officeDocument/2006/relationships/image" Target="media/image300.wmf"/><Relationship Id="rId680" Type="http://schemas.openxmlformats.org/officeDocument/2006/relationships/image" Target="media/image409.wmf"/><Relationship Id="rId30" Type="http://schemas.openxmlformats.org/officeDocument/2006/relationships/image" Target="media/image18.wmf"/><Relationship Id="rId105" Type="http://schemas.openxmlformats.org/officeDocument/2006/relationships/image" Target="media/image78.wmf"/><Relationship Id="rId126" Type="http://schemas.openxmlformats.org/officeDocument/2006/relationships/image" Target="media/image96.wmf"/><Relationship Id="rId147" Type="http://schemas.openxmlformats.org/officeDocument/2006/relationships/image" Target="media/image111.wmf"/><Relationship Id="rId168" Type="http://schemas.openxmlformats.org/officeDocument/2006/relationships/image" Target="media/image126.wmf"/><Relationship Id="rId312" Type="http://schemas.openxmlformats.org/officeDocument/2006/relationships/oleObject" Target="embeddings/oleObject106.bin"/><Relationship Id="rId333" Type="http://schemas.openxmlformats.org/officeDocument/2006/relationships/image" Target="media/image209.wmf"/><Relationship Id="rId354" Type="http://schemas.openxmlformats.org/officeDocument/2006/relationships/image" Target="media/image218.wmf"/><Relationship Id="rId540" Type="http://schemas.openxmlformats.org/officeDocument/2006/relationships/oleObject" Target="embeddings/oleObject230.bin"/><Relationship Id="rId51" Type="http://schemas.openxmlformats.org/officeDocument/2006/relationships/image" Target="media/image35.wmf"/><Relationship Id="rId72" Type="http://schemas.openxmlformats.org/officeDocument/2006/relationships/image" Target="media/image53.wmf"/><Relationship Id="rId93" Type="http://schemas.openxmlformats.org/officeDocument/2006/relationships/image" Target="media/image68.wmf"/><Relationship Id="rId189" Type="http://schemas.openxmlformats.org/officeDocument/2006/relationships/image" Target="media/image144.wmf"/><Relationship Id="rId375" Type="http://schemas.openxmlformats.org/officeDocument/2006/relationships/image" Target="media/image228.wmf"/><Relationship Id="rId396" Type="http://schemas.openxmlformats.org/officeDocument/2006/relationships/oleObject" Target="embeddings/oleObject153.bin"/><Relationship Id="rId561" Type="http://schemas.openxmlformats.org/officeDocument/2006/relationships/image" Target="media/image314.wmf"/><Relationship Id="rId582" Type="http://schemas.openxmlformats.org/officeDocument/2006/relationships/image" Target="media/image322.wmf"/><Relationship Id="rId617" Type="http://schemas.openxmlformats.org/officeDocument/2006/relationships/image" Target="media/image346.wmf"/><Relationship Id="rId638" Type="http://schemas.openxmlformats.org/officeDocument/2006/relationships/image" Target="media/image367.wmf"/><Relationship Id="rId659" Type="http://schemas.openxmlformats.org/officeDocument/2006/relationships/image" Target="media/image388.wmf"/><Relationship Id="rId3" Type="http://schemas.openxmlformats.org/officeDocument/2006/relationships/settings" Target="settings.xml"/><Relationship Id="rId214" Type="http://schemas.openxmlformats.org/officeDocument/2006/relationships/oleObject" Target="embeddings/oleObject48.bin"/><Relationship Id="rId235" Type="http://schemas.openxmlformats.org/officeDocument/2006/relationships/image" Target="media/image171.wmf"/><Relationship Id="rId256" Type="http://schemas.openxmlformats.org/officeDocument/2006/relationships/oleObject" Target="embeddings/oleObject72.bin"/><Relationship Id="rId277" Type="http://schemas.openxmlformats.org/officeDocument/2006/relationships/oleObject" Target="embeddings/oleObject87.bin"/><Relationship Id="rId298" Type="http://schemas.openxmlformats.org/officeDocument/2006/relationships/oleObject" Target="embeddings/oleObject98.bin"/><Relationship Id="rId400" Type="http://schemas.openxmlformats.org/officeDocument/2006/relationships/oleObject" Target="embeddings/oleObject155.bin"/><Relationship Id="rId421" Type="http://schemas.openxmlformats.org/officeDocument/2006/relationships/image" Target="media/image250.wmf"/><Relationship Id="rId442" Type="http://schemas.openxmlformats.org/officeDocument/2006/relationships/oleObject" Target="embeddings/oleObject176.bin"/><Relationship Id="rId463" Type="http://schemas.openxmlformats.org/officeDocument/2006/relationships/oleObject" Target="embeddings/oleObject188.bin"/><Relationship Id="rId484" Type="http://schemas.openxmlformats.org/officeDocument/2006/relationships/oleObject" Target="embeddings/oleObject199.bin"/><Relationship Id="rId519" Type="http://schemas.openxmlformats.org/officeDocument/2006/relationships/image" Target="media/image295.wmf"/><Relationship Id="rId670" Type="http://schemas.openxmlformats.org/officeDocument/2006/relationships/image" Target="media/image399.wmf"/><Relationship Id="rId116" Type="http://schemas.openxmlformats.org/officeDocument/2006/relationships/oleObject" Target="embeddings/oleObject24.bin"/><Relationship Id="rId137" Type="http://schemas.openxmlformats.org/officeDocument/2006/relationships/image" Target="media/image105.wmf"/><Relationship Id="rId158" Type="http://schemas.openxmlformats.org/officeDocument/2006/relationships/image" Target="media/image118.wmf"/><Relationship Id="rId302" Type="http://schemas.openxmlformats.org/officeDocument/2006/relationships/oleObject" Target="embeddings/oleObject100.bin"/><Relationship Id="rId323" Type="http://schemas.openxmlformats.org/officeDocument/2006/relationships/image" Target="media/image206.wmf"/><Relationship Id="rId344" Type="http://schemas.openxmlformats.org/officeDocument/2006/relationships/image" Target="media/image213.wmf"/><Relationship Id="rId530" Type="http://schemas.openxmlformats.org/officeDocument/2006/relationships/oleObject" Target="embeddings/oleObject224.bin"/><Relationship Id="rId691" Type="http://schemas.openxmlformats.org/officeDocument/2006/relationships/image" Target="media/image420.wmf"/><Relationship Id="rId20" Type="http://schemas.openxmlformats.org/officeDocument/2006/relationships/image" Target="media/image8.wmf"/><Relationship Id="rId41" Type="http://schemas.openxmlformats.org/officeDocument/2006/relationships/image" Target="media/image28.wmf"/><Relationship Id="rId62" Type="http://schemas.openxmlformats.org/officeDocument/2006/relationships/image" Target="media/image45.wmf"/><Relationship Id="rId83" Type="http://schemas.openxmlformats.org/officeDocument/2006/relationships/image" Target="media/image60.wmf"/><Relationship Id="rId179" Type="http://schemas.openxmlformats.org/officeDocument/2006/relationships/oleObject" Target="embeddings/oleObject39.bin"/><Relationship Id="rId365" Type="http://schemas.openxmlformats.org/officeDocument/2006/relationships/oleObject" Target="embeddings/oleObject136.bin"/><Relationship Id="rId386" Type="http://schemas.openxmlformats.org/officeDocument/2006/relationships/oleObject" Target="embeddings/oleObject147.bin"/><Relationship Id="rId551" Type="http://schemas.openxmlformats.org/officeDocument/2006/relationships/oleObject" Target="embeddings/oleObject236.bin"/><Relationship Id="rId572" Type="http://schemas.openxmlformats.org/officeDocument/2006/relationships/image" Target="media/image318.wmf"/><Relationship Id="rId593" Type="http://schemas.openxmlformats.org/officeDocument/2006/relationships/image" Target="media/image327.wmf"/><Relationship Id="rId607" Type="http://schemas.openxmlformats.org/officeDocument/2006/relationships/image" Target="media/image336.wmf"/><Relationship Id="rId628" Type="http://schemas.openxmlformats.org/officeDocument/2006/relationships/image" Target="media/image357.wmf"/><Relationship Id="rId649" Type="http://schemas.openxmlformats.org/officeDocument/2006/relationships/image" Target="media/image378.wmf"/><Relationship Id="rId190" Type="http://schemas.openxmlformats.org/officeDocument/2006/relationships/image" Target="media/image145.wmf"/><Relationship Id="rId204" Type="http://schemas.openxmlformats.org/officeDocument/2006/relationships/oleObject" Target="embeddings/oleObject43.bin"/><Relationship Id="rId225" Type="http://schemas.openxmlformats.org/officeDocument/2006/relationships/image" Target="media/image166.wmf"/><Relationship Id="rId246" Type="http://schemas.openxmlformats.org/officeDocument/2006/relationships/oleObject" Target="embeddings/oleObject65.bin"/><Relationship Id="rId267" Type="http://schemas.openxmlformats.org/officeDocument/2006/relationships/image" Target="media/image181.wmf"/><Relationship Id="rId288" Type="http://schemas.openxmlformats.org/officeDocument/2006/relationships/oleObject" Target="embeddings/oleObject93.bin"/><Relationship Id="rId411" Type="http://schemas.openxmlformats.org/officeDocument/2006/relationships/image" Target="media/image245.wmf"/><Relationship Id="rId432" Type="http://schemas.openxmlformats.org/officeDocument/2006/relationships/oleObject" Target="embeddings/oleObject171.bin"/><Relationship Id="rId453" Type="http://schemas.openxmlformats.org/officeDocument/2006/relationships/image" Target="media/image266.wmf"/><Relationship Id="rId474" Type="http://schemas.openxmlformats.org/officeDocument/2006/relationships/oleObject" Target="embeddings/oleObject194.bin"/><Relationship Id="rId509" Type="http://schemas.openxmlformats.org/officeDocument/2006/relationships/image" Target="media/image291.wmf"/><Relationship Id="rId660" Type="http://schemas.openxmlformats.org/officeDocument/2006/relationships/image" Target="media/image389.wmf"/><Relationship Id="rId106" Type="http://schemas.openxmlformats.org/officeDocument/2006/relationships/oleObject" Target="embeddings/oleObject22.bin"/><Relationship Id="rId127" Type="http://schemas.openxmlformats.org/officeDocument/2006/relationships/image" Target="media/image97.wmf"/><Relationship Id="rId313" Type="http://schemas.openxmlformats.org/officeDocument/2006/relationships/image" Target="media/image201.wmf"/><Relationship Id="rId495" Type="http://schemas.openxmlformats.org/officeDocument/2006/relationships/oleObject" Target="embeddings/oleObject205.bin"/><Relationship Id="rId681" Type="http://schemas.openxmlformats.org/officeDocument/2006/relationships/image" Target="media/image410.wmf"/><Relationship Id="rId10" Type="http://schemas.openxmlformats.org/officeDocument/2006/relationships/oleObject" Target="embeddings/oleObject2.bin"/><Relationship Id="rId31" Type="http://schemas.openxmlformats.org/officeDocument/2006/relationships/image" Target="media/image19.wmf"/><Relationship Id="rId52" Type="http://schemas.openxmlformats.org/officeDocument/2006/relationships/image" Target="media/image36.wmf"/><Relationship Id="rId73" Type="http://schemas.openxmlformats.org/officeDocument/2006/relationships/oleObject" Target="embeddings/oleObject14.bin"/><Relationship Id="rId94" Type="http://schemas.openxmlformats.org/officeDocument/2006/relationships/image" Target="media/image69.wmf"/><Relationship Id="rId148" Type="http://schemas.openxmlformats.org/officeDocument/2006/relationships/image" Target="media/image112.wmf"/><Relationship Id="rId169" Type="http://schemas.openxmlformats.org/officeDocument/2006/relationships/image" Target="media/image127.wmf"/><Relationship Id="rId334" Type="http://schemas.openxmlformats.org/officeDocument/2006/relationships/oleObject" Target="embeddings/oleObject119.bin"/><Relationship Id="rId355" Type="http://schemas.openxmlformats.org/officeDocument/2006/relationships/oleObject" Target="embeddings/oleObject131.bin"/><Relationship Id="rId376" Type="http://schemas.openxmlformats.org/officeDocument/2006/relationships/oleObject" Target="embeddings/oleObject142.bin"/><Relationship Id="rId397" Type="http://schemas.openxmlformats.org/officeDocument/2006/relationships/image" Target="media/image238.wmf"/><Relationship Id="rId520" Type="http://schemas.openxmlformats.org/officeDocument/2006/relationships/oleObject" Target="embeddings/oleObject219.bin"/><Relationship Id="rId541" Type="http://schemas.openxmlformats.org/officeDocument/2006/relationships/image" Target="media/image305.wmf"/><Relationship Id="rId562" Type="http://schemas.openxmlformats.org/officeDocument/2006/relationships/oleObject" Target="embeddings/oleObject242.bin"/><Relationship Id="rId583" Type="http://schemas.openxmlformats.org/officeDocument/2006/relationships/oleObject" Target="embeddings/oleObject255.bin"/><Relationship Id="rId618" Type="http://schemas.openxmlformats.org/officeDocument/2006/relationships/image" Target="media/image347.wmf"/><Relationship Id="rId639" Type="http://schemas.openxmlformats.org/officeDocument/2006/relationships/image" Target="media/image368.wmf"/><Relationship Id="rId4" Type="http://schemas.openxmlformats.org/officeDocument/2006/relationships/webSettings" Target="webSettings.xml"/><Relationship Id="rId180" Type="http://schemas.openxmlformats.org/officeDocument/2006/relationships/image" Target="media/image135.wmf"/><Relationship Id="rId215" Type="http://schemas.openxmlformats.org/officeDocument/2006/relationships/image" Target="media/image161.wmf"/><Relationship Id="rId236" Type="http://schemas.openxmlformats.org/officeDocument/2006/relationships/oleObject" Target="embeddings/oleObject59.bin"/><Relationship Id="rId257" Type="http://schemas.openxmlformats.org/officeDocument/2006/relationships/oleObject" Target="embeddings/oleObject73.bin"/><Relationship Id="rId278" Type="http://schemas.openxmlformats.org/officeDocument/2006/relationships/oleObject" Target="embeddings/oleObject88.bin"/><Relationship Id="rId401" Type="http://schemas.openxmlformats.org/officeDocument/2006/relationships/image" Target="media/image240.wmf"/><Relationship Id="rId422" Type="http://schemas.openxmlformats.org/officeDocument/2006/relationships/oleObject" Target="embeddings/oleObject166.bin"/><Relationship Id="rId443" Type="http://schemas.openxmlformats.org/officeDocument/2006/relationships/image" Target="media/image261.wmf"/><Relationship Id="rId464" Type="http://schemas.openxmlformats.org/officeDocument/2006/relationships/image" Target="media/image270.wmf"/><Relationship Id="rId650" Type="http://schemas.openxmlformats.org/officeDocument/2006/relationships/image" Target="media/image379.wmf"/><Relationship Id="rId303" Type="http://schemas.openxmlformats.org/officeDocument/2006/relationships/image" Target="media/image197.wmf"/><Relationship Id="rId485" Type="http://schemas.openxmlformats.org/officeDocument/2006/relationships/image" Target="media/image280.wmf"/><Relationship Id="rId692" Type="http://schemas.openxmlformats.org/officeDocument/2006/relationships/image" Target="media/image421.wmf"/><Relationship Id="rId42" Type="http://schemas.openxmlformats.org/officeDocument/2006/relationships/image" Target="media/image29.wmf"/><Relationship Id="rId84" Type="http://schemas.openxmlformats.org/officeDocument/2006/relationships/image" Target="media/image61.wmf"/><Relationship Id="rId138" Type="http://schemas.openxmlformats.org/officeDocument/2006/relationships/oleObject" Target="embeddings/oleObject27.bin"/><Relationship Id="rId345" Type="http://schemas.openxmlformats.org/officeDocument/2006/relationships/oleObject" Target="embeddings/oleObject126.bin"/><Relationship Id="rId387" Type="http://schemas.openxmlformats.org/officeDocument/2006/relationships/image" Target="media/image234.wmf"/><Relationship Id="rId510" Type="http://schemas.openxmlformats.org/officeDocument/2006/relationships/oleObject" Target="embeddings/oleObject213.bin"/><Relationship Id="rId552" Type="http://schemas.openxmlformats.org/officeDocument/2006/relationships/image" Target="media/image310.wmf"/><Relationship Id="rId594" Type="http://schemas.openxmlformats.org/officeDocument/2006/relationships/oleObject" Target="embeddings/oleObject261.bin"/><Relationship Id="rId608" Type="http://schemas.openxmlformats.org/officeDocument/2006/relationships/image" Target="media/image337.wmf"/><Relationship Id="rId191" Type="http://schemas.openxmlformats.org/officeDocument/2006/relationships/oleObject" Target="embeddings/oleObject40.bin"/><Relationship Id="rId205" Type="http://schemas.openxmlformats.org/officeDocument/2006/relationships/image" Target="media/image156.wmf"/><Relationship Id="rId247" Type="http://schemas.openxmlformats.org/officeDocument/2006/relationships/oleObject" Target="embeddings/oleObject66.bin"/><Relationship Id="rId412" Type="http://schemas.openxmlformats.org/officeDocument/2006/relationships/oleObject" Target="embeddings/oleObject161.bin"/><Relationship Id="rId107" Type="http://schemas.openxmlformats.org/officeDocument/2006/relationships/image" Target="media/image79.wmf"/><Relationship Id="rId289" Type="http://schemas.openxmlformats.org/officeDocument/2006/relationships/image" Target="media/image190.wmf"/><Relationship Id="rId454" Type="http://schemas.openxmlformats.org/officeDocument/2006/relationships/oleObject" Target="embeddings/oleObject182.bin"/><Relationship Id="rId496" Type="http://schemas.openxmlformats.org/officeDocument/2006/relationships/image" Target="media/image285.wmf"/><Relationship Id="rId661" Type="http://schemas.openxmlformats.org/officeDocument/2006/relationships/image" Target="media/image390.wmf"/><Relationship Id="rId11" Type="http://schemas.openxmlformats.org/officeDocument/2006/relationships/image" Target="media/image3.wmf"/><Relationship Id="rId53" Type="http://schemas.openxmlformats.org/officeDocument/2006/relationships/oleObject" Target="embeddings/oleObject11.bin"/><Relationship Id="rId149" Type="http://schemas.openxmlformats.org/officeDocument/2006/relationships/oleObject" Target="embeddings/oleObject31.bin"/><Relationship Id="rId314" Type="http://schemas.openxmlformats.org/officeDocument/2006/relationships/oleObject" Target="embeddings/oleObject107.bin"/><Relationship Id="rId356" Type="http://schemas.openxmlformats.org/officeDocument/2006/relationships/image" Target="media/image219.wmf"/><Relationship Id="rId398" Type="http://schemas.openxmlformats.org/officeDocument/2006/relationships/oleObject" Target="embeddings/oleObject154.bin"/><Relationship Id="rId521" Type="http://schemas.openxmlformats.org/officeDocument/2006/relationships/image" Target="media/image296.wmf"/><Relationship Id="rId563" Type="http://schemas.openxmlformats.org/officeDocument/2006/relationships/image" Target="media/image315.wmf"/><Relationship Id="rId619" Type="http://schemas.openxmlformats.org/officeDocument/2006/relationships/image" Target="media/image348.wmf"/><Relationship Id="rId95" Type="http://schemas.openxmlformats.org/officeDocument/2006/relationships/image" Target="media/image70.wmf"/><Relationship Id="rId160" Type="http://schemas.openxmlformats.org/officeDocument/2006/relationships/image" Target="media/image120.wmf"/><Relationship Id="rId216" Type="http://schemas.openxmlformats.org/officeDocument/2006/relationships/oleObject" Target="embeddings/oleObject49.bin"/><Relationship Id="rId423" Type="http://schemas.openxmlformats.org/officeDocument/2006/relationships/image" Target="media/image251.wmf"/><Relationship Id="rId258" Type="http://schemas.openxmlformats.org/officeDocument/2006/relationships/oleObject" Target="embeddings/oleObject74.bin"/><Relationship Id="rId465" Type="http://schemas.openxmlformats.org/officeDocument/2006/relationships/oleObject" Target="embeddings/oleObject189.bin"/><Relationship Id="rId630" Type="http://schemas.openxmlformats.org/officeDocument/2006/relationships/image" Target="media/image359.wmf"/><Relationship Id="rId672" Type="http://schemas.openxmlformats.org/officeDocument/2006/relationships/image" Target="media/image401.wmf"/><Relationship Id="rId22" Type="http://schemas.openxmlformats.org/officeDocument/2006/relationships/image" Target="media/image10.wmf"/><Relationship Id="rId64" Type="http://schemas.openxmlformats.org/officeDocument/2006/relationships/image" Target="media/image47.wmf"/><Relationship Id="rId118" Type="http://schemas.openxmlformats.org/officeDocument/2006/relationships/image" Target="media/image88.wmf"/><Relationship Id="rId325" Type="http://schemas.openxmlformats.org/officeDocument/2006/relationships/image" Target="media/image207.wmf"/><Relationship Id="rId367" Type="http://schemas.openxmlformats.org/officeDocument/2006/relationships/oleObject" Target="embeddings/oleObject137.bin"/><Relationship Id="rId532" Type="http://schemas.openxmlformats.org/officeDocument/2006/relationships/oleObject" Target="embeddings/oleObject225.bin"/><Relationship Id="rId574" Type="http://schemas.openxmlformats.org/officeDocument/2006/relationships/image" Target="media/image319.wmf"/><Relationship Id="rId171" Type="http://schemas.openxmlformats.org/officeDocument/2006/relationships/oleObject" Target="embeddings/oleObject37.bin"/><Relationship Id="rId227" Type="http://schemas.openxmlformats.org/officeDocument/2006/relationships/image" Target="media/image167.wmf"/><Relationship Id="rId269" Type="http://schemas.openxmlformats.org/officeDocument/2006/relationships/image" Target="media/image182.wmf"/><Relationship Id="rId434" Type="http://schemas.openxmlformats.org/officeDocument/2006/relationships/oleObject" Target="embeddings/oleObject172.bin"/><Relationship Id="rId476" Type="http://schemas.openxmlformats.org/officeDocument/2006/relationships/oleObject" Target="embeddings/oleObject195.bin"/><Relationship Id="rId641" Type="http://schemas.openxmlformats.org/officeDocument/2006/relationships/image" Target="media/image370.wmf"/><Relationship Id="rId683" Type="http://schemas.openxmlformats.org/officeDocument/2006/relationships/image" Target="media/image412.wmf"/><Relationship Id="rId33" Type="http://schemas.openxmlformats.org/officeDocument/2006/relationships/image" Target="media/image21.png"/><Relationship Id="rId129" Type="http://schemas.openxmlformats.org/officeDocument/2006/relationships/oleObject" Target="embeddings/oleObject25.bin"/><Relationship Id="rId280" Type="http://schemas.openxmlformats.org/officeDocument/2006/relationships/oleObject" Target="embeddings/oleObject89.bin"/><Relationship Id="rId336" Type="http://schemas.openxmlformats.org/officeDocument/2006/relationships/oleObject" Target="embeddings/oleObject121.bin"/><Relationship Id="rId501" Type="http://schemas.openxmlformats.org/officeDocument/2006/relationships/image" Target="media/image287.wmf"/><Relationship Id="rId543" Type="http://schemas.openxmlformats.org/officeDocument/2006/relationships/oleObject" Target="embeddings/oleObject232.bin"/><Relationship Id="rId75" Type="http://schemas.openxmlformats.org/officeDocument/2006/relationships/image" Target="media/image55.wmf"/><Relationship Id="rId140" Type="http://schemas.openxmlformats.org/officeDocument/2006/relationships/oleObject" Target="embeddings/oleObject28.bin"/><Relationship Id="rId182" Type="http://schemas.openxmlformats.org/officeDocument/2006/relationships/image" Target="media/image137.wmf"/><Relationship Id="rId378" Type="http://schemas.openxmlformats.org/officeDocument/2006/relationships/oleObject" Target="embeddings/oleObject143.bin"/><Relationship Id="rId403" Type="http://schemas.openxmlformats.org/officeDocument/2006/relationships/image" Target="media/image241.wmf"/><Relationship Id="rId585" Type="http://schemas.openxmlformats.org/officeDocument/2006/relationships/oleObject" Target="embeddings/oleObject256.bin"/><Relationship Id="rId6" Type="http://schemas.openxmlformats.org/officeDocument/2006/relationships/endnotes" Target="endnotes.xml"/><Relationship Id="rId238" Type="http://schemas.openxmlformats.org/officeDocument/2006/relationships/oleObject" Target="embeddings/oleObject60.bin"/><Relationship Id="rId445" Type="http://schemas.openxmlformats.org/officeDocument/2006/relationships/image" Target="media/image262.wmf"/><Relationship Id="rId487" Type="http://schemas.openxmlformats.org/officeDocument/2006/relationships/image" Target="media/image281.wmf"/><Relationship Id="rId610" Type="http://schemas.openxmlformats.org/officeDocument/2006/relationships/image" Target="media/image339.wmf"/><Relationship Id="rId652" Type="http://schemas.openxmlformats.org/officeDocument/2006/relationships/image" Target="media/image381.wmf"/><Relationship Id="rId694" Type="http://schemas.openxmlformats.org/officeDocument/2006/relationships/image" Target="media/image423.wmf"/><Relationship Id="rId291" Type="http://schemas.openxmlformats.org/officeDocument/2006/relationships/image" Target="media/image191.wmf"/><Relationship Id="rId305" Type="http://schemas.openxmlformats.org/officeDocument/2006/relationships/oleObject" Target="embeddings/oleObject102.bin"/><Relationship Id="rId347" Type="http://schemas.openxmlformats.org/officeDocument/2006/relationships/oleObject" Target="embeddings/oleObject127.bin"/><Relationship Id="rId512" Type="http://schemas.openxmlformats.org/officeDocument/2006/relationships/oleObject" Target="embeddings/oleObject215.bin"/><Relationship Id="rId44" Type="http://schemas.openxmlformats.org/officeDocument/2006/relationships/image" Target="media/image30.wmf"/><Relationship Id="rId86" Type="http://schemas.openxmlformats.org/officeDocument/2006/relationships/image" Target="media/image63.wmf"/><Relationship Id="rId151" Type="http://schemas.openxmlformats.org/officeDocument/2006/relationships/oleObject" Target="embeddings/oleObject32.bin"/><Relationship Id="rId389" Type="http://schemas.openxmlformats.org/officeDocument/2006/relationships/oleObject" Target="embeddings/oleObject149.bin"/><Relationship Id="rId554" Type="http://schemas.openxmlformats.org/officeDocument/2006/relationships/image" Target="media/image311.wmf"/><Relationship Id="rId596" Type="http://schemas.openxmlformats.org/officeDocument/2006/relationships/oleObject" Target="embeddings/oleObject262.bin"/><Relationship Id="rId193" Type="http://schemas.openxmlformats.org/officeDocument/2006/relationships/image" Target="media/image147.wmf"/><Relationship Id="rId207" Type="http://schemas.openxmlformats.org/officeDocument/2006/relationships/image" Target="media/image157.wmf"/><Relationship Id="rId249" Type="http://schemas.openxmlformats.org/officeDocument/2006/relationships/oleObject" Target="embeddings/oleObject68.bin"/><Relationship Id="rId414" Type="http://schemas.openxmlformats.org/officeDocument/2006/relationships/oleObject" Target="embeddings/oleObject162.bin"/><Relationship Id="rId456" Type="http://schemas.openxmlformats.org/officeDocument/2006/relationships/oleObject" Target="embeddings/oleObject183.bin"/><Relationship Id="rId498" Type="http://schemas.openxmlformats.org/officeDocument/2006/relationships/image" Target="media/image286.wmf"/><Relationship Id="rId621" Type="http://schemas.openxmlformats.org/officeDocument/2006/relationships/image" Target="media/image350.wmf"/><Relationship Id="rId663" Type="http://schemas.openxmlformats.org/officeDocument/2006/relationships/image" Target="media/image392.wmf"/><Relationship Id="rId13" Type="http://schemas.openxmlformats.org/officeDocument/2006/relationships/image" Target="media/image4.wmf"/><Relationship Id="rId109" Type="http://schemas.openxmlformats.org/officeDocument/2006/relationships/image" Target="media/image80.wmf"/><Relationship Id="rId260" Type="http://schemas.openxmlformats.org/officeDocument/2006/relationships/oleObject" Target="embeddings/oleObject76.bin"/><Relationship Id="rId316" Type="http://schemas.openxmlformats.org/officeDocument/2006/relationships/oleObject" Target="embeddings/oleObject108.bin"/><Relationship Id="rId523" Type="http://schemas.openxmlformats.org/officeDocument/2006/relationships/image" Target="media/image297.wmf"/><Relationship Id="rId55" Type="http://schemas.openxmlformats.org/officeDocument/2006/relationships/image" Target="media/image38.wmf"/><Relationship Id="rId97" Type="http://schemas.openxmlformats.org/officeDocument/2006/relationships/image" Target="media/image72.wmf"/><Relationship Id="rId120" Type="http://schemas.openxmlformats.org/officeDocument/2006/relationships/image" Target="media/image90.wmf"/><Relationship Id="rId358" Type="http://schemas.openxmlformats.org/officeDocument/2006/relationships/image" Target="media/image220.wmf"/><Relationship Id="rId565" Type="http://schemas.openxmlformats.org/officeDocument/2006/relationships/oleObject" Target="embeddings/oleObject244.bin"/><Relationship Id="rId162" Type="http://schemas.openxmlformats.org/officeDocument/2006/relationships/oleObject" Target="embeddings/oleObject35.bin"/><Relationship Id="rId218" Type="http://schemas.openxmlformats.org/officeDocument/2006/relationships/oleObject" Target="embeddings/oleObject50.bin"/><Relationship Id="rId425" Type="http://schemas.openxmlformats.org/officeDocument/2006/relationships/image" Target="media/image252.wmf"/><Relationship Id="rId467" Type="http://schemas.openxmlformats.org/officeDocument/2006/relationships/oleObject" Target="embeddings/oleObject190.bin"/><Relationship Id="rId632" Type="http://schemas.openxmlformats.org/officeDocument/2006/relationships/image" Target="media/image361.wmf"/><Relationship Id="rId271" Type="http://schemas.openxmlformats.org/officeDocument/2006/relationships/oleObject" Target="embeddings/oleObject83.bin"/><Relationship Id="rId674" Type="http://schemas.openxmlformats.org/officeDocument/2006/relationships/image" Target="media/image403.wmf"/><Relationship Id="rId24" Type="http://schemas.openxmlformats.org/officeDocument/2006/relationships/image" Target="media/image12.png"/><Relationship Id="rId66" Type="http://schemas.openxmlformats.org/officeDocument/2006/relationships/image" Target="media/image49.wmf"/><Relationship Id="rId131" Type="http://schemas.openxmlformats.org/officeDocument/2006/relationships/image" Target="media/image100.wmf"/><Relationship Id="rId327" Type="http://schemas.openxmlformats.org/officeDocument/2006/relationships/oleObject" Target="embeddings/oleObject114.bin"/><Relationship Id="rId369" Type="http://schemas.openxmlformats.org/officeDocument/2006/relationships/oleObject" Target="embeddings/oleObject138.bin"/><Relationship Id="rId534" Type="http://schemas.openxmlformats.org/officeDocument/2006/relationships/oleObject" Target="embeddings/oleObject226.bin"/><Relationship Id="rId576" Type="http://schemas.openxmlformats.org/officeDocument/2006/relationships/image" Target="media/image320.wmf"/><Relationship Id="rId173" Type="http://schemas.openxmlformats.org/officeDocument/2006/relationships/oleObject" Target="embeddings/oleObject38.bin"/><Relationship Id="rId229" Type="http://schemas.openxmlformats.org/officeDocument/2006/relationships/image" Target="media/image168.wmf"/><Relationship Id="rId380" Type="http://schemas.openxmlformats.org/officeDocument/2006/relationships/oleObject" Target="embeddings/oleObject144.bin"/><Relationship Id="rId436" Type="http://schemas.openxmlformats.org/officeDocument/2006/relationships/oleObject" Target="embeddings/oleObject173.bin"/><Relationship Id="rId601" Type="http://schemas.openxmlformats.org/officeDocument/2006/relationships/oleObject" Target="embeddings/oleObject265.bin"/><Relationship Id="rId643" Type="http://schemas.openxmlformats.org/officeDocument/2006/relationships/image" Target="media/image372.wmf"/><Relationship Id="rId240" Type="http://schemas.openxmlformats.org/officeDocument/2006/relationships/oleObject" Target="embeddings/oleObject61.bin"/><Relationship Id="rId478" Type="http://schemas.openxmlformats.org/officeDocument/2006/relationships/oleObject" Target="embeddings/oleObject196.bin"/><Relationship Id="rId685" Type="http://schemas.openxmlformats.org/officeDocument/2006/relationships/image" Target="media/image414.wmf"/><Relationship Id="rId35" Type="http://schemas.openxmlformats.org/officeDocument/2006/relationships/image" Target="media/image23.wmf"/><Relationship Id="rId77" Type="http://schemas.openxmlformats.org/officeDocument/2006/relationships/oleObject" Target="embeddings/oleObject15.bin"/><Relationship Id="rId100" Type="http://schemas.openxmlformats.org/officeDocument/2006/relationships/image" Target="media/image75.wmf"/><Relationship Id="rId282" Type="http://schemas.openxmlformats.org/officeDocument/2006/relationships/oleObject" Target="embeddings/oleObject90.bin"/><Relationship Id="rId338" Type="http://schemas.openxmlformats.org/officeDocument/2006/relationships/oleObject" Target="embeddings/oleObject122.bin"/><Relationship Id="rId503" Type="http://schemas.openxmlformats.org/officeDocument/2006/relationships/image" Target="media/image288.wmf"/><Relationship Id="rId545" Type="http://schemas.openxmlformats.org/officeDocument/2006/relationships/oleObject" Target="embeddings/oleObject233.bin"/><Relationship Id="rId587" Type="http://schemas.openxmlformats.org/officeDocument/2006/relationships/image" Target="media/image324.wmf"/><Relationship Id="rId8" Type="http://schemas.openxmlformats.org/officeDocument/2006/relationships/oleObject" Target="embeddings/oleObject1.bin"/><Relationship Id="rId142" Type="http://schemas.openxmlformats.org/officeDocument/2006/relationships/oleObject" Target="embeddings/oleObject29.bin"/><Relationship Id="rId184" Type="http://schemas.openxmlformats.org/officeDocument/2006/relationships/image" Target="media/image139.wmf"/><Relationship Id="rId391" Type="http://schemas.openxmlformats.org/officeDocument/2006/relationships/image" Target="media/image235.wmf"/><Relationship Id="rId405" Type="http://schemas.openxmlformats.org/officeDocument/2006/relationships/image" Target="media/image242.wmf"/><Relationship Id="rId447" Type="http://schemas.openxmlformats.org/officeDocument/2006/relationships/image" Target="media/image263.wmf"/><Relationship Id="rId612" Type="http://schemas.openxmlformats.org/officeDocument/2006/relationships/image" Target="media/image341.wmf"/><Relationship Id="rId251" Type="http://schemas.openxmlformats.org/officeDocument/2006/relationships/image" Target="media/image176.wmf"/><Relationship Id="rId489" Type="http://schemas.openxmlformats.org/officeDocument/2006/relationships/oleObject" Target="embeddings/oleObject202.bin"/><Relationship Id="rId654" Type="http://schemas.openxmlformats.org/officeDocument/2006/relationships/image" Target="media/image383.wmf"/><Relationship Id="rId696" Type="http://schemas.openxmlformats.org/officeDocument/2006/relationships/image" Target="media/image425.wmf"/><Relationship Id="rId46" Type="http://schemas.openxmlformats.org/officeDocument/2006/relationships/image" Target="media/image31.wmf"/><Relationship Id="rId293" Type="http://schemas.openxmlformats.org/officeDocument/2006/relationships/image" Target="media/image192.wmf"/><Relationship Id="rId307" Type="http://schemas.openxmlformats.org/officeDocument/2006/relationships/image" Target="media/image198.wmf"/><Relationship Id="rId349" Type="http://schemas.openxmlformats.org/officeDocument/2006/relationships/oleObject" Target="embeddings/oleObject128.bin"/><Relationship Id="rId514" Type="http://schemas.openxmlformats.org/officeDocument/2006/relationships/oleObject" Target="embeddings/oleObject216.bin"/><Relationship Id="rId556" Type="http://schemas.openxmlformats.org/officeDocument/2006/relationships/oleObject" Target="embeddings/oleObject238.bin"/><Relationship Id="rId88" Type="http://schemas.openxmlformats.org/officeDocument/2006/relationships/image" Target="media/image65.wmf"/><Relationship Id="rId111" Type="http://schemas.openxmlformats.org/officeDocument/2006/relationships/image" Target="media/image82.wmf"/><Relationship Id="rId153" Type="http://schemas.openxmlformats.org/officeDocument/2006/relationships/oleObject" Target="embeddings/oleObject33.bin"/><Relationship Id="rId195" Type="http://schemas.openxmlformats.org/officeDocument/2006/relationships/image" Target="media/image149.wmf"/><Relationship Id="rId209" Type="http://schemas.openxmlformats.org/officeDocument/2006/relationships/image" Target="media/image158.wmf"/><Relationship Id="rId360" Type="http://schemas.openxmlformats.org/officeDocument/2006/relationships/image" Target="media/image221.wmf"/><Relationship Id="rId416" Type="http://schemas.openxmlformats.org/officeDocument/2006/relationships/oleObject" Target="embeddings/oleObject163.bin"/><Relationship Id="rId598" Type="http://schemas.openxmlformats.org/officeDocument/2006/relationships/oleObject" Target="embeddings/oleObject263.bin"/><Relationship Id="rId220" Type="http://schemas.openxmlformats.org/officeDocument/2006/relationships/oleObject" Target="embeddings/oleObject51.bin"/><Relationship Id="rId458" Type="http://schemas.openxmlformats.org/officeDocument/2006/relationships/image" Target="media/image268.wmf"/><Relationship Id="rId623" Type="http://schemas.openxmlformats.org/officeDocument/2006/relationships/image" Target="media/image352.wmf"/><Relationship Id="rId665" Type="http://schemas.openxmlformats.org/officeDocument/2006/relationships/image" Target="media/image394.wmf"/><Relationship Id="rId15" Type="http://schemas.openxmlformats.org/officeDocument/2006/relationships/image" Target="media/image5.wmf"/><Relationship Id="rId57" Type="http://schemas.openxmlformats.org/officeDocument/2006/relationships/image" Target="media/image40.wmf"/><Relationship Id="rId262" Type="http://schemas.openxmlformats.org/officeDocument/2006/relationships/oleObject" Target="embeddings/oleObject78.bin"/><Relationship Id="rId318" Type="http://schemas.openxmlformats.org/officeDocument/2006/relationships/oleObject" Target="embeddings/oleObject109.bin"/><Relationship Id="rId525" Type="http://schemas.openxmlformats.org/officeDocument/2006/relationships/image" Target="media/image298.wmf"/><Relationship Id="rId567" Type="http://schemas.openxmlformats.org/officeDocument/2006/relationships/oleObject" Target="embeddings/oleObject246.bin"/><Relationship Id="rId99" Type="http://schemas.openxmlformats.org/officeDocument/2006/relationships/image" Target="media/image74.wmf"/><Relationship Id="rId122" Type="http://schemas.openxmlformats.org/officeDocument/2006/relationships/image" Target="media/image92.wmf"/><Relationship Id="rId164" Type="http://schemas.openxmlformats.org/officeDocument/2006/relationships/image" Target="media/image123.wmf"/><Relationship Id="rId371" Type="http://schemas.openxmlformats.org/officeDocument/2006/relationships/oleObject" Target="embeddings/oleObject139.bin"/><Relationship Id="rId427" Type="http://schemas.openxmlformats.org/officeDocument/2006/relationships/image" Target="media/image253.wmf"/><Relationship Id="rId469" Type="http://schemas.openxmlformats.org/officeDocument/2006/relationships/oleObject" Target="embeddings/oleObject191.bin"/><Relationship Id="rId634" Type="http://schemas.openxmlformats.org/officeDocument/2006/relationships/image" Target="media/image363.wmf"/><Relationship Id="rId676" Type="http://schemas.openxmlformats.org/officeDocument/2006/relationships/image" Target="media/image405.wmf"/><Relationship Id="rId26" Type="http://schemas.openxmlformats.org/officeDocument/2006/relationships/image" Target="media/image14.wmf"/><Relationship Id="rId231" Type="http://schemas.openxmlformats.org/officeDocument/2006/relationships/image" Target="media/image169.wmf"/><Relationship Id="rId273" Type="http://schemas.openxmlformats.org/officeDocument/2006/relationships/oleObject" Target="embeddings/oleObject85.bin"/><Relationship Id="rId329" Type="http://schemas.openxmlformats.org/officeDocument/2006/relationships/oleObject" Target="embeddings/oleObject116.bin"/><Relationship Id="rId480" Type="http://schemas.openxmlformats.org/officeDocument/2006/relationships/oleObject" Target="embeddings/oleObject197.bin"/><Relationship Id="rId536" Type="http://schemas.openxmlformats.org/officeDocument/2006/relationships/oleObject" Target="embeddings/oleObject228.bin"/><Relationship Id="rId701" Type="http://schemas.openxmlformats.org/officeDocument/2006/relationships/footer" Target="footer1.xml"/><Relationship Id="rId68" Type="http://schemas.openxmlformats.org/officeDocument/2006/relationships/oleObject" Target="embeddings/oleObject12.bin"/><Relationship Id="rId133" Type="http://schemas.openxmlformats.org/officeDocument/2006/relationships/oleObject" Target="embeddings/oleObject26.bin"/><Relationship Id="rId175" Type="http://schemas.openxmlformats.org/officeDocument/2006/relationships/image" Target="media/image131.wmf"/><Relationship Id="rId340" Type="http://schemas.openxmlformats.org/officeDocument/2006/relationships/oleObject" Target="embeddings/oleObject123.bin"/><Relationship Id="rId578" Type="http://schemas.openxmlformats.org/officeDocument/2006/relationships/oleObject" Target="embeddings/oleObject252.bin"/><Relationship Id="rId200" Type="http://schemas.openxmlformats.org/officeDocument/2006/relationships/image" Target="media/image153.wmf"/><Relationship Id="rId382" Type="http://schemas.openxmlformats.org/officeDocument/2006/relationships/oleObject" Target="embeddings/oleObject145.bin"/><Relationship Id="rId438" Type="http://schemas.openxmlformats.org/officeDocument/2006/relationships/oleObject" Target="embeddings/oleObject174.bin"/><Relationship Id="rId603" Type="http://schemas.openxmlformats.org/officeDocument/2006/relationships/image" Target="media/image332.wmf"/><Relationship Id="rId645" Type="http://schemas.openxmlformats.org/officeDocument/2006/relationships/image" Target="media/image374.wmf"/><Relationship Id="rId687" Type="http://schemas.openxmlformats.org/officeDocument/2006/relationships/image" Target="media/image416.wmf"/><Relationship Id="rId242" Type="http://schemas.openxmlformats.org/officeDocument/2006/relationships/oleObject" Target="embeddings/oleObject63.bin"/><Relationship Id="rId284" Type="http://schemas.openxmlformats.org/officeDocument/2006/relationships/oleObject" Target="embeddings/oleObject91.bin"/><Relationship Id="rId491" Type="http://schemas.openxmlformats.org/officeDocument/2006/relationships/oleObject" Target="embeddings/oleObject203.bin"/><Relationship Id="rId505" Type="http://schemas.openxmlformats.org/officeDocument/2006/relationships/image" Target="media/image289.wmf"/><Relationship Id="rId37" Type="http://schemas.openxmlformats.org/officeDocument/2006/relationships/image" Target="media/image25.png"/><Relationship Id="rId79" Type="http://schemas.openxmlformats.org/officeDocument/2006/relationships/oleObject" Target="embeddings/oleObject16.bin"/><Relationship Id="rId102" Type="http://schemas.openxmlformats.org/officeDocument/2006/relationships/oleObject" Target="embeddings/oleObject20.bin"/><Relationship Id="rId144" Type="http://schemas.openxmlformats.org/officeDocument/2006/relationships/image" Target="media/image109.wmf"/><Relationship Id="rId547" Type="http://schemas.openxmlformats.org/officeDocument/2006/relationships/oleObject" Target="embeddings/oleObject234.bin"/><Relationship Id="rId589" Type="http://schemas.openxmlformats.org/officeDocument/2006/relationships/image" Target="media/image325.wmf"/><Relationship Id="rId90" Type="http://schemas.openxmlformats.org/officeDocument/2006/relationships/oleObject" Target="embeddings/oleObject18.bin"/><Relationship Id="rId186" Type="http://schemas.openxmlformats.org/officeDocument/2006/relationships/image" Target="media/image141.wmf"/><Relationship Id="rId351" Type="http://schemas.openxmlformats.org/officeDocument/2006/relationships/oleObject" Target="embeddings/oleObject129.bin"/><Relationship Id="rId393" Type="http://schemas.openxmlformats.org/officeDocument/2006/relationships/image" Target="media/image236.wmf"/><Relationship Id="rId407" Type="http://schemas.openxmlformats.org/officeDocument/2006/relationships/image" Target="media/image243.wmf"/><Relationship Id="rId449" Type="http://schemas.openxmlformats.org/officeDocument/2006/relationships/image" Target="media/image264.wmf"/><Relationship Id="rId614" Type="http://schemas.openxmlformats.org/officeDocument/2006/relationships/image" Target="media/image343.wmf"/><Relationship Id="rId656" Type="http://schemas.openxmlformats.org/officeDocument/2006/relationships/image" Target="media/image385.wmf"/><Relationship Id="rId211" Type="http://schemas.openxmlformats.org/officeDocument/2006/relationships/image" Target="media/image159.wmf"/><Relationship Id="rId253" Type="http://schemas.openxmlformats.org/officeDocument/2006/relationships/image" Target="media/image177.wmf"/><Relationship Id="rId295" Type="http://schemas.openxmlformats.org/officeDocument/2006/relationships/image" Target="media/image193.wmf"/><Relationship Id="rId309" Type="http://schemas.openxmlformats.org/officeDocument/2006/relationships/image" Target="media/image199.wmf"/><Relationship Id="rId460" Type="http://schemas.openxmlformats.org/officeDocument/2006/relationships/oleObject" Target="embeddings/oleObject186.bin"/><Relationship Id="rId516" Type="http://schemas.openxmlformats.org/officeDocument/2006/relationships/oleObject" Target="embeddings/oleObject217.bin"/><Relationship Id="rId698" Type="http://schemas.openxmlformats.org/officeDocument/2006/relationships/image" Target="media/image427.wmf"/><Relationship Id="rId48" Type="http://schemas.openxmlformats.org/officeDocument/2006/relationships/oleObject" Target="embeddings/oleObject10.bin"/><Relationship Id="rId113" Type="http://schemas.openxmlformats.org/officeDocument/2006/relationships/image" Target="media/image84.wmf"/><Relationship Id="rId320" Type="http://schemas.openxmlformats.org/officeDocument/2006/relationships/oleObject" Target="embeddings/oleObject110.bin"/><Relationship Id="rId558" Type="http://schemas.openxmlformats.org/officeDocument/2006/relationships/oleObject" Target="embeddings/oleObject240.bin"/><Relationship Id="rId155" Type="http://schemas.openxmlformats.org/officeDocument/2006/relationships/image" Target="media/image116.wmf"/><Relationship Id="rId197" Type="http://schemas.openxmlformats.org/officeDocument/2006/relationships/oleObject" Target="embeddings/oleObject41.bin"/><Relationship Id="rId362" Type="http://schemas.openxmlformats.org/officeDocument/2006/relationships/image" Target="media/image222.wmf"/><Relationship Id="rId418" Type="http://schemas.openxmlformats.org/officeDocument/2006/relationships/oleObject" Target="embeddings/oleObject164.bin"/><Relationship Id="rId625" Type="http://schemas.openxmlformats.org/officeDocument/2006/relationships/image" Target="media/image354.wmf"/><Relationship Id="rId222" Type="http://schemas.openxmlformats.org/officeDocument/2006/relationships/oleObject" Target="embeddings/oleObject52.bin"/><Relationship Id="rId264" Type="http://schemas.openxmlformats.org/officeDocument/2006/relationships/oleObject" Target="embeddings/oleObject79.bin"/><Relationship Id="rId471" Type="http://schemas.openxmlformats.org/officeDocument/2006/relationships/oleObject" Target="embeddings/oleObject192.bin"/><Relationship Id="rId667" Type="http://schemas.openxmlformats.org/officeDocument/2006/relationships/image" Target="media/image396.wmf"/><Relationship Id="rId17" Type="http://schemas.openxmlformats.org/officeDocument/2006/relationships/image" Target="media/image6.wmf"/><Relationship Id="rId59" Type="http://schemas.openxmlformats.org/officeDocument/2006/relationships/image" Target="media/image42.wmf"/><Relationship Id="rId124" Type="http://schemas.openxmlformats.org/officeDocument/2006/relationships/image" Target="media/image94.wmf"/><Relationship Id="rId527" Type="http://schemas.openxmlformats.org/officeDocument/2006/relationships/image" Target="media/image299.wmf"/><Relationship Id="rId569" Type="http://schemas.openxmlformats.org/officeDocument/2006/relationships/oleObject" Target="embeddings/oleObject247.bin"/><Relationship Id="rId70" Type="http://schemas.openxmlformats.org/officeDocument/2006/relationships/oleObject" Target="embeddings/oleObject13.bin"/><Relationship Id="rId166" Type="http://schemas.openxmlformats.org/officeDocument/2006/relationships/image" Target="media/image124.wmf"/><Relationship Id="rId331" Type="http://schemas.openxmlformats.org/officeDocument/2006/relationships/image" Target="media/image208.wmf"/><Relationship Id="rId373" Type="http://schemas.openxmlformats.org/officeDocument/2006/relationships/image" Target="media/image227.wmf"/><Relationship Id="rId429" Type="http://schemas.openxmlformats.org/officeDocument/2006/relationships/image" Target="media/image254.wmf"/><Relationship Id="rId580" Type="http://schemas.openxmlformats.org/officeDocument/2006/relationships/image" Target="media/image321.wmf"/><Relationship Id="rId636" Type="http://schemas.openxmlformats.org/officeDocument/2006/relationships/image" Target="media/image365.wmf"/><Relationship Id="rId1" Type="http://schemas.openxmlformats.org/officeDocument/2006/relationships/numbering" Target="numbering.xml"/><Relationship Id="rId233" Type="http://schemas.openxmlformats.org/officeDocument/2006/relationships/image" Target="media/image170.wmf"/><Relationship Id="rId440" Type="http://schemas.openxmlformats.org/officeDocument/2006/relationships/oleObject" Target="embeddings/oleObject175.bin"/><Relationship Id="rId678" Type="http://schemas.openxmlformats.org/officeDocument/2006/relationships/image" Target="media/image407.wmf"/><Relationship Id="rId28" Type="http://schemas.openxmlformats.org/officeDocument/2006/relationships/image" Target="media/image16.wmf"/><Relationship Id="rId275" Type="http://schemas.openxmlformats.org/officeDocument/2006/relationships/oleObject" Target="embeddings/oleObject86.bin"/><Relationship Id="rId300" Type="http://schemas.openxmlformats.org/officeDocument/2006/relationships/oleObject" Target="embeddings/oleObject99.bin"/><Relationship Id="rId482" Type="http://schemas.openxmlformats.org/officeDocument/2006/relationships/oleObject" Target="embeddings/oleObject198.bin"/><Relationship Id="rId538" Type="http://schemas.openxmlformats.org/officeDocument/2006/relationships/oleObject" Target="embeddings/oleObject229.bin"/><Relationship Id="rId703" Type="http://schemas.openxmlformats.org/officeDocument/2006/relationships/theme" Target="theme/theme1.xml"/><Relationship Id="rId81" Type="http://schemas.openxmlformats.org/officeDocument/2006/relationships/oleObject" Target="embeddings/oleObject17.bin"/><Relationship Id="rId135" Type="http://schemas.openxmlformats.org/officeDocument/2006/relationships/image" Target="media/image103.wmf"/><Relationship Id="rId177" Type="http://schemas.openxmlformats.org/officeDocument/2006/relationships/image" Target="media/image133.wmf"/><Relationship Id="rId342" Type="http://schemas.openxmlformats.org/officeDocument/2006/relationships/image" Target="media/image212.wmf"/><Relationship Id="rId384" Type="http://schemas.openxmlformats.org/officeDocument/2006/relationships/oleObject" Target="embeddings/oleObject146.bin"/><Relationship Id="rId591" Type="http://schemas.openxmlformats.org/officeDocument/2006/relationships/image" Target="media/image326.wmf"/><Relationship Id="rId605" Type="http://schemas.openxmlformats.org/officeDocument/2006/relationships/image" Target="media/image334.wmf"/><Relationship Id="rId202" Type="http://schemas.openxmlformats.org/officeDocument/2006/relationships/oleObject" Target="embeddings/oleObject42.bin"/><Relationship Id="rId244" Type="http://schemas.openxmlformats.org/officeDocument/2006/relationships/oleObject" Target="embeddings/oleObject64.bin"/><Relationship Id="rId647" Type="http://schemas.openxmlformats.org/officeDocument/2006/relationships/image" Target="media/image376.wmf"/><Relationship Id="rId689" Type="http://schemas.openxmlformats.org/officeDocument/2006/relationships/image" Target="media/image418.wmf"/><Relationship Id="rId39" Type="http://schemas.openxmlformats.org/officeDocument/2006/relationships/image" Target="media/image27.wmf"/><Relationship Id="rId286" Type="http://schemas.openxmlformats.org/officeDocument/2006/relationships/oleObject" Target="embeddings/oleObject92.bin"/><Relationship Id="rId451" Type="http://schemas.openxmlformats.org/officeDocument/2006/relationships/image" Target="media/image265.wmf"/><Relationship Id="rId493" Type="http://schemas.openxmlformats.org/officeDocument/2006/relationships/oleObject" Target="embeddings/oleObject204.bin"/><Relationship Id="rId507" Type="http://schemas.openxmlformats.org/officeDocument/2006/relationships/image" Target="media/image290.wmf"/><Relationship Id="rId549" Type="http://schemas.openxmlformats.org/officeDocument/2006/relationships/oleObject" Target="embeddings/oleObject235.bin"/><Relationship Id="rId50" Type="http://schemas.openxmlformats.org/officeDocument/2006/relationships/image" Target="media/image34.wmf"/><Relationship Id="rId104" Type="http://schemas.openxmlformats.org/officeDocument/2006/relationships/oleObject" Target="embeddings/oleObject21.bin"/><Relationship Id="rId146" Type="http://schemas.openxmlformats.org/officeDocument/2006/relationships/oleObject" Target="embeddings/oleObject30.bin"/><Relationship Id="rId188" Type="http://schemas.openxmlformats.org/officeDocument/2006/relationships/image" Target="media/image143.wmf"/><Relationship Id="rId311" Type="http://schemas.openxmlformats.org/officeDocument/2006/relationships/image" Target="media/image200.wmf"/><Relationship Id="rId353" Type="http://schemas.openxmlformats.org/officeDocument/2006/relationships/oleObject" Target="embeddings/oleObject130.bin"/><Relationship Id="rId395" Type="http://schemas.openxmlformats.org/officeDocument/2006/relationships/image" Target="media/image237.wmf"/><Relationship Id="rId409" Type="http://schemas.openxmlformats.org/officeDocument/2006/relationships/image" Target="media/image244.wmf"/><Relationship Id="rId560" Type="http://schemas.openxmlformats.org/officeDocument/2006/relationships/oleObject" Target="embeddings/oleObject241.bin"/><Relationship Id="rId92" Type="http://schemas.openxmlformats.org/officeDocument/2006/relationships/oleObject" Target="embeddings/oleObject19.bin"/><Relationship Id="rId213" Type="http://schemas.openxmlformats.org/officeDocument/2006/relationships/image" Target="media/image160.wmf"/><Relationship Id="rId420" Type="http://schemas.openxmlformats.org/officeDocument/2006/relationships/oleObject" Target="embeddings/oleObject165.bin"/><Relationship Id="rId616" Type="http://schemas.openxmlformats.org/officeDocument/2006/relationships/image" Target="media/image345.wmf"/><Relationship Id="rId658" Type="http://schemas.openxmlformats.org/officeDocument/2006/relationships/image" Target="media/image387.wmf"/><Relationship Id="rId255" Type="http://schemas.openxmlformats.org/officeDocument/2006/relationships/image" Target="media/image178.png"/><Relationship Id="rId297" Type="http://schemas.openxmlformats.org/officeDocument/2006/relationships/image" Target="media/image194.wmf"/><Relationship Id="rId462" Type="http://schemas.openxmlformats.org/officeDocument/2006/relationships/oleObject" Target="embeddings/oleObject187.bin"/><Relationship Id="rId518" Type="http://schemas.openxmlformats.org/officeDocument/2006/relationships/oleObject" Target="embeddings/oleObject218.bin"/><Relationship Id="rId115" Type="http://schemas.openxmlformats.org/officeDocument/2006/relationships/image" Target="media/image86.wmf"/><Relationship Id="rId157" Type="http://schemas.openxmlformats.org/officeDocument/2006/relationships/image" Target="media/image117.wmf"/><Relationship Id="rId322" Type="http://schemas.openxmlformats.org/officeDocument/2006/relationships/oleObject" Target="embeddings/oleObject111.bin"/><Relationship Id="rId364" Type="http://schemas.openxmlformats.org/officeDocument/2006/relationships/image" Target="media/image223.wmf"/><Relationship Id="rId61" Type="http://schemas.openxmlformats.org/officeDocument/2006/relationships/image" Target="media/image44.wmf"/><Relationship Id="rId199" Type="http://schemas.openxmlformats.org/officeDocument/2006/relationships/image" Target="media/image152.wmf"/><Relationship Id="rId571" Type="http://schemas.openxmlformats.org/officeDocument/2006/relationships/oleObject" Target="embeddings/oleObject248.bin"/><Relationship Id="rId627" Type="http://schemas.openxmlformats.org/officeDocument/2006/relationships/image" Target="media/image356.wmf"/><Relationship Id="rId669" Type="http://schemas.openxmlformats.org/officeDocument/2006/relationships/image" Target="media/image39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9689</Words>
  <Characters>55231</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1 Система</vt:lpstr>
    </vt:vector>
  </TitlesOfParts>
  <Company>BurdinSoft</Company>
  <LinksUpToDate>false</LinksUpToDate>
  <CharactersWithSpaces>64791</CharactersWithSpaces>
  <SharedDoc>false</SharedDoc>
  <HLinks>
    <vt:vector size="162" baseType="variant">
      <vt:variant>
        <vt:i4>2031676</vt:i4>
      </vt:variant>
      <vt:variant>
        <vt:i4>176</vt:i4>
      </vt:variant>
      <vt:variant>
        <vt:i4>0</vt:i4>
      </vt:variant>
      <vt:variant>
        <vt:i4>5</vt:i4>
      </vt:variant>
      <vt:variant>
        <vt:lpwstr/>
      </vt:variant>
      <vt:variant>
        <vt:lpwstr>_Toc169841073</vt:lpwstr>
      </vt:variant>
      <vt:variant>
        <vt:i4>2031676</vt:i4>
      </vt:variant>
      <vt:variant>
        <vt:i4>170</vt:i4>
      </vt:variant>
      <vt:variant>
        <vt:i4>0</vt:i4>
      </vt:variant>
      <vt:variant>
        <vt:i4>5</vt:i4>
      </vt:variant>
      <vt:variant>
        <vt:lpwstr/>
      </vt:variant>
      <vt:variant>
        <vt:lpwstr>_Toc169841072</vt:lpwstr>
      </vt:variant>
      <vt:variant>
        <vt:i4>2031676</vt:i4>
      </vt:variant>
      <vt:variant>
        <vt:i4>164</vt:i4>
      </vt:variant>
      <vt:variant>
        <vt:i4>0</vt:i4>
      </vt:variant>
      <vt:variant>
        <vt:i4>5</vt:i4>
      </vt:variant>
      <vt:variant>
        <vt:lpwstr/>
      </vt:variant>
      <vt:variant>
        <vt:lpwstr>_Toc169841071</vt:lpwstr>
      </vt:variant>
      <vt:variant>
        <vt:i4>2031676</vt:i4>
      </vt:variant>
      <vt:variant>
        <vt:i4>158</vt:i4>
      </vt:variant>
      <vt:variant>
        <vt:i4>0</vt:i4>
      </vt:variant>
      <vt:variant>
        <vt:i4>5</vt:i4>
      </vt:variant>
      <vt:variant>
        <vt:lpwstr/>
      </vt:variant>
      <vt:variant>
        <vt:lpwstr>_Toc169841070</vt:lpwstr>
      </vt:variant>
      <vt:variant>
        <vt:i4>1966140</vt:i4>
      </vt:variant>
      <vt:variant>
        <vt:i4>152</vt:i4>
      </vt:variant>
      <vt:variant>
        <vt:i4>0</vt:i4>
      </vt:variant>
      <vt:variant>
        <vt:i4>5</vt:i4>
      </vt:variant>
      <vt:variant>
        <vt:lpwstr/>
      </vt:variant>
      <vt:variant>
        <vt:lpwstr>_Toc169841069</vt:lpwstr>
      </vt:variant>
      <vt:variant>
        <vt:i4>1966140</vt:i4>
      </vt:variant>
      <vt:variant>
        <vt:i4>143</vt:i4>
      </vt:variant>
      <vt:variant>
        <vt:i4>0</vt:i4>
      </vt:variant>
      <vt:variant>
        <vt:i4>5</vt:i4>
      </vt:variant>
      <vt:variant>
        <vt:lpwstr/>
      </vt:variant>
      <vt:variant>
        <vt:lpwstr>_Toc169841068</vt:lpwstr>
      </vt:variant>
      <vt:variant>
        <vt:i4>1966140</vt:i4>
      </vt:variant>
      <vt:variant>
        <vt:i4>134</vt:i4>
      </vt:variant>
      <vt:variant>
        <vt:i4>0</vt:i4>
      </vt:variant>
      <vt:variant>
        <vt:i4>5</vt:i4>
      </vt:variant>
      <vt:variant>
        <vt:lpwstr/>
      </vt:variant>
      <vt:variant>
        <vt:lpwstr>_Toc169841067</vt:lpwstr>
      </vt:variant>
      <vt:variant>
        <vt:i4>1966140</vt:i4>
      </vt:variant>
      <vt:variant>
        <vt:i4>125</vt:i4>
      </vt:variant>
      <vt:variant>
        <vt:i4>0</vt:i4>
      </vt:variant>
      <vt:variant>
        <vt:i4>5</vt:i4>
      </vt:variant>
      <vt:variant>
        <vt:lpwstr/>
      </vt:variant>
      <vt:variant>
        <vt:lpwstr>_Toc169841066</vt:lpwstr>
      </vt:variant>
      <vt:variant>
        <vt:i4>1966140</vt:i4>
      </vt:variant>
      <vt:variant>
        <vt:i4>116</vt:i4>
      </vt:variant>
      <vt:variant>
        <vt:i4>0</vt:i4>
      </vt:variant>
      <vt:variant>
        <vt:i4>5</vt:i4>
      </vt:variant>
      <vt:variant>
        <vt:lpwstr/>
      </vt:variant>
      <vt:variant>
        <vt:lpwstr>_Toc169841065</vt:lpwstr>
      </vt:variant>
      <vt:variant>
        <vt:i4>1966140</vt:i4>
      </vt:variant>
      <vt:variant>
        <vt:i4>107</vt:i4>
      </vt:variant>
      <vt:variant>
        <vt:i4>0</vt:i4>
      </vt:variant>
      <vt:variant>
        <vt:i4>5</vt:i4>
      </vt:variant>
      <vt:variant>
        <vt:lpwstr/>
      </vt:variant>
      <vt:variant>
        <vt:lpwstr>_Toc169841064</vt:lpwstr>
      </vt:variant>
      <vt:variant>
        <vt:i4>1966140</vt:i4>
      </vt:variant>
      <vt:variant>
        <vt:i4>98</vt:i4>
      </vt:variant>
      <vt:variant>
        <vt:i4>0</vt:i4>
      </vt:variant>
      <vt:variant>
        <vt:i4>5</vt:i4>
      </vt:variant>
      <vt:variant>
        <vt:lpwstr/>
      </vt:variant>
      <vt:variant>
        <vt:lpwstr>_Toc169841063</vt:lpwstr>
      </vt:variant>
      <vt:variant>
        <vt:i4>1966140</vt:i4>
      </vt:variant>
      <vt:variant>
        <vt:i4>92</vt:i4>
      </vt:variant>
      <vt:variant>
        <vt:i4>0</vt:i4>
      </vt:variant>
      <vt:variant>
        <vt:i4>5</vt:i4>
      </vt:variant>
      <vt:variant>
        <vt:lpwstr/>
      </vt:variant>
      <vt:variant>
        <vt:lpwstr>_Toc169841062</vt:lpwstr>
      </vt:variant>
      <vt:variant>
        <vt:i4>1966140</vt:i4>
      </vt:variant>
      <vt:variant>
        <vt:i4>86</vt:i4>
      </vt:variant>
      <vt:variant>
        <vt:i4>0</vt:i4>
      </vt:variant>
      <vt:variant>
        <vt:i4>5</vt:i4>
      </vt:variant>
      <vt:variant>
        <vt:lpwstr/>
      </vt:variant>
      <vt:variant>
        <vt:lpwstr>_Toc169841061</vt:lpwstr>
      </vt:variant>
      <vt:variant>
        <vt:i4>1966140</vt:i4>
      </vt:variant>
      <vt:variant>
        <vt:i4>80</vt:i4>
      </vt:variant>
      <vt:variant>
        <vt:i4>0</vt:i4>
      </vt:variant>
      <vt:variant>
        <vt:i4>5</vt:i4>
      </vt:variant>
      <vt:variant>
        <vt:lpwstr/>
      </vt:variant>
      <vt:variant>
        <vt:lpwstr>_Toc169841060</vt:lpwstr>
      </vt:variant>
      <vt:variant>
        <vt:i4>1900604</vt:i4>
      </vt:variant>
      <vt:variant>
        <vt:i4>74</vt:i4>
      </vt:variant>
      <vt:variant>
        <vt:i4>0</vt:i4>
      </vt:variant>
      <vt:variant>
        <vt:i4>5</vt:i4>
      </vt:variant>
      <vt:variant>
        <vt:lpwstr/>
      </vt:variant>
      <vt:variant>
        <vt:lpwstr>_Toc169841059</vt:lpwstr>
      </vt:variant>
      <vt:variant>
        <vt:i4>1900604</vt:i4>
      </vt:variant>
      <vt:variant>
        <vt:i4>68</vt:i4>
      </vt:variant>
      <vt:variant>
        <vt:i4>0</vt:i4>
      </vt:variant>
      <vt:variant>
        <vt:i4>5</vt:i4>
      </vt:variant>
      <vt:variant>
        <vt:lpwstr/>
      </vt:variant>
      <vt:variant>
        <vt:lpwstr>_Toc169841058</vt:lpwstr>
      </vt:variant>
      <vt:variant>
        <vt:i4>1900604</vt:i4>
      </vt:variant>
      <vt:variant>
        <vt:i4>62</vt:i4>
      </vt:variant>
      <vt:variant>
        <vt:i4>0</vt:i4>
      </vt:variant>
      <vt:variant>
        <vt:i4>5</vt:i4>
      </vt:variant>
      <vt:variant>
        <vt:lpwstr/>
      </vt:variant>
      <vt:variant>
        <vt:lpwstr>_Toc169841057</vt:lpwstr>
      </vt:variant>
      <vt:variant>
        <vt:i4>1900604</vt:i4>
      </vt:variant>
      <vt:variant>
        <vt:i4>56</vt:i4>
      </vt:variant>
      <vt:variant>
        <vt:i4>0</vt:i4>
      </vt:variant>
      <vt:variant>
        <vt:i4>5</vt:i4>
      </vt:variant>
      <vt:variant>
        <vt:lpwstr/>
      </vt:variant>
      <vt:variant>
        <vt:lpwstr>_Toc169841056</vt:lpwstr>
      </vt:variant>
      <vt:variant>
        <vt:i4>1900604</vt:i4>
      </vt:variant>
      <vt:variant>
        <vt:i4>50</vt:i4>
      </vt:variant>
      <vt:variant>
        <vt:i4>0</vt:i4>
      </vt:variant>
      <vt:variant>
        <vt:i4>5</vt:i4>
      </vt:variant>
      <vt:variant>
        <vt:lpwstr/>
      </vt:variant>
      <vt:variant>
        <vt:lpwstr>_Toc169841055</vt:lpwstr>
      </vt:variant>
      <vt:variant>
        <vt:i4>1900604</vt:i4>
      </vt:variant>
      <vt:variant>
        <vt:i4>44</vt:i4>
      </vt:variant>
      <vt:variant>
        <vt:i4>0</vt:i4>
      </vt:variant>
      <vt:variant>
        <vt:i4>5</vt:i4>
      </vt:variant>
      <vt:variant>
        <vt:lpwstr/>
      </vt:variant>
      <vt:variant>
        <vt:lpwstr>_Toc169841054</vt:lpwstr>
      </vt:variant>
      <vt:variant>
        <vt:i4>1900604</vt:i4>
      </vt:variant>
      <vt:variant>
        <vt:i4>38</vt:i4>
      </vt:variant>
      <vt:variant>
        <vt:i4>0</vt:i4>
      </vt:variant>
      <vt:variant>
        <vt:i4>5</vt:i4>
      </vt:variant>
      <vt:variant>
        <vt:lpwstr/>
      </vt:variant>
      <vt:variant>
        <vt:lpwstr>_Toc169841053</vt:lpwstr>
      </vt:variant>
      <vt:variant>
        <vt:i4>1900604</vt:i4>
      </vt:variant>
      <vt:variant>
        <vt:i4>32</vt:i4>
      </vt:variant>
      <vt:variant>
        <vt:i4>0</vt:i4>
      </vt:variant>
      <vt:variant>
        <vt:i4>5</vt:i4>
      </vt:variant>
      <vt:variant>
        <vt:lpwstr/>
      </vt:variant>
      <vt:variant>
        <vt:lpwstr>_Toc169841052</vt:lpwstr>
      </vt:variant>
      <vt:variant>
        <vt:i4>1900604</vt:i4>
      </vt:variant>
      <vt:variant>
        <vt:i4>26</vt:i4>
      </vt:variant>
      <vt:variant>
        <vt:i4>0</vt:i4>
      </vt:variant>
      <vt:variant>
        <vt:i4>5</vt:i4>
      </vt:variant>
      <vt:variant>
        <vt:lpwstr/>
      </vt:variant>
      <vt:variant>
        <vt:lpwstr>_Toc169841051</vt:lpwstr>
      </vt:variant>
      <vt:variant>
        <vt:i4>1900604</vt:i4>
      </vt:variant>
      <vt:variant>
        <vt:i4>20</vt:i4>
      </vt:variant>
      <vt:variant>
        <vt:i4>0</vt:i4>
      </vt:variant>
      <vt:variant>
        <vt:i4>5</vt:i4>
      </vt:variant>
      <vt:variant>
        <vt:lpwstr/>
      </vt:variant>
      <vt:variant>
        <vt:lpwstr>_Toc169841050</vt:lpwstr>
      </vt:variant>
      <vt:variant>
        <vt:i4>1835068</vt:i4>
      </vt:variant>
      <vt:variant>
        <vt:i4>14</vt:i4>
      </vt:variant>
      <vt:variant>
        <vt:i4>0</vt:i4>
      </vt:variant>
      <vt:variant>
        <vt:i4>5</vt:i4>
      </vt:variant>
      <vt:variant>
        <vt:lpwstr/>
      </vt:variant>
      <vt:variant>
        <vt:lpwstr>_Toc169841049</vt:lpwstr>
      </vt:variant>
      <vt:variant>
        <vt:i4>1835068</vt:i4>
      </vt:variant>
      <vt:variant>
        <vt:i4>8</vt:i4>
      </vt:variant>
      <vt:variant>
        <vt:i4>0</vt:i4>
      </vt:variant>
      <vt:variant>
        <vt:i4>5</vt:i4>
      </vt:variant>
      <vt:variant>
        <vt:lpwstr/>
      </vt:variant>
      <vt:variant>
        <vt:lpwstr>_Toc169841048</vt:lpwstr>
      </vt:variant>
      <vt:variant>
        <vt:i4>1835068</vt:i4>
      </vt:variant>
      <vt:variant>
        <vt:i4>2</vt:i4>
      </vt:variant>
      <vt:variant>
        <vt:i4>0</vt:i4>
      </vt:variant>
      <vt:variant>
        <vt:i4>5</vt:i4>
      </vt:variant>
      <vt:variant>
        <vt:lpwstr/>
      </vt:variant>
      <vt:variant>
        <vt:lpwstr>_Toc169841047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Система</dc:title>
  <dc:subject/>
  <dc:creator>kalinin</dc:creator>
  <cp:keywords/>
  <dc:description/>
  <cp:lastModifiedBy>admin</cp:lastModifiedBy>
  <cp:revision>2</cp:revision>
  <cp:lastPrinted>2007-06-16T10:49:00Z</cp:lastPrinted>
  <dcterms:created xsi:type="dcterms:W3CDTF">2014-04-17T01:00:00Z</dcterms:created>
  <dcterms:modified xsi:type="dcterms:W3CDTF">2014-04-17T01:00:00Z</dcterms:modified>
</cp:coreProperties>
</file>