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807" w:rsidRDefault="004B5807" w:rsidP="00C571B5">
      <w:pPr>
        <w:pStyle w:val="a3"/>
      </w:pPr>
      <w:r>
        <w:t xml:space="preserve">МИНИСТЕРСТВО </w:t>
      </w:r>
      <w:r w:rsidR="00722565">
        <w:t xml:space="preserve">НАУКИ И </w:t>
      </w:r>
      <w:r>
        <w:t>ОБРАЗОВАНИЯ</w:t>
      </w:r>
      <w:r w:rsidR="00C571B5">
        <w:t xml:space="preserve"> </w:t>
      </w:r>
      <w:r>
        <w:t>РОССИЙСКОЙ ФЕДЕРАЦИИ</w:t>
      </w:r>
    </w:p>
    <w:p w:rsidR="004B5807" w:rsidRDefault="004B5807">
      <w:pPr>
        <w:jc w:val="center"/>
        <w:rPr>
          <w:sz w:val="24"/>
        </w:rPr>
      </w:pPr>
      <w:r>
        <w:rPr>
          <w:sz w:val="24"/>
        </w:rPr>
        <w:t>Якутский государственный университет</w:t>
      </w:r>
      <w:r w:rsidR="00C571B5">
        <w:rPr>
          <w:sz w:val="24"/>
        </w:rPr>
        <w:t xml:space="preserve"> </w:t>
      </w:r>
      <w:r>
        <w:rPr>
          <w:sz w:val="24"/>
        </w:rPr>
        <w:t>им. М.К. Аммосова</w:t>
      </w:r>
    </w:p>
    <w:p w:rsidR="004B5807" w:rsidRDefault="004B5807">
      <w:pPr>
        <w:jc w:val="center"/>
        <w:rPr>
          <w:sz w:val="24"/>
        </w:rPr>
      </w:pPr>
      <w:r>
        <w:rPr>
          <w:sz w:val="24"/>
        </w:rPr>
        <w:t>Факультет психологии</w:t>
      </w:r>
    </w:p>
    <w:p w:rsidR="004B5807" w:rsidRDefault="004B5807">
      <w:pPr>
        <w:jc w:val="center"/>
        <w:rPr>
          <w:sz w:val="24"/>
        </w:rPr>
      </w:pPr>
      <w:r>
        <w:rPr>
          <w:sz w:val="24"/>
        </w:rPr>
        <w:t>Кафедра социальной и этнической психологии</w:t>
      </w:r>
    </w:p>
    <w:p w:rsidR="004B5807" w:rsidRDefault="004B5807">
      <w:pPr>
        <w:jc w:val="center"/>
        <w:rPr>
          <w:sz w:val="24"/>
        </w:rPr>
      </w:pPr>
    </w:p>
    <w:p w:rsidR="004B5807" w:rsidRDefault="004B5807">
      <w:pPr>
        <w:jc w:val="center"/>
        <w:rPr>
          <w:sz w:val="24"/>
        </w:rPr>
      </w:pPr>
    </w:p>
    <w:p w:rsidR="004B5807" w:rsidRDefault="004B5807">
      <w:pPr>
        <w:jc w:val="center"/>
        <w:rPr>
          <w:sz w:val="24"/>
        </w:rPr>
      </w:pPr>
    </w:p>
    <w:p w:rsidR="004B5807" w:rsidRDefault="004B5807">
      <w:pPr>
        <w:jc w:val="center"/>
        <w:rPr>
          <w:sz w:val="24"/>
        </w:rPr>
      </w:pPr>
    </w:p>
    <w:p w:rsidR="004B5807" w:rsidRDefault="004B5807">
      <w:pPr>
        <w:jc w:val="center"/>
        <w:rPr>
          <w:sz w:val="24"/>
        </w:rPr>
      </w:pPr>
    </w:p>
    <w:p w:rsidR="004B5807" w:rsidRDefault="004B5807">
      <w:pPr>
        <w:jc w:val="center"/>
        <w:rPr>
          <w:sz w:val="24"/>
        </w:rPr>
      </w:pPr>
    </w:p>
    <w:p w:rsidR="00663361" w:rsidRDefault="00663361">
      <w:pPr>
        <w:jc w:val="center"/>
        <w:rPr>
          <w:sz w:val="24"/>
        </w:rPr>
      </w:pPr>
    </w:p>
    <w:p w:rsidR="00663361" w:rsidRDefault="00663361">
      <w:pPr>
        <w:jc w:val="center"/>
        <w:rPr>
          <w:sz w:val="24"/>
        </w:rPr>
      </w:pPr>
    </w:p>
    <w:p w:rsidR="00663361" w:rsidRDefault="00663361">
      <w:pPr>
        <w:jc w:val="center"/>
        <w:rPr>
          <w:sz w:val="24"/>
        </w:rPr>
      </w:pPr>
    </w:p>
    <w:p w:rsidR="00663361" w:rsidRDefault="00663361">
      <w:pPr>
        <w:jc w:val="center"/>
        <w:rPr>
          <w:sz w:val="24"/>
        </w:rPr>
      </w:pPr>
    </w:p>
    <w:p w:rsidR="00663361" w:rsidRDefault="00663361">
      <w:pPr>
        <w:jc w:val="center"/>
        <w:rPr>
          <w:sz w:val="24"/>
        </w:rPr>
      </w:pPr>
    </w:p>
    <w:p w:rsidR="004B5807" w:rsidRDefault="004B5807">
      <w:pPr>
        <w:jc w:val="center"/>
        <w:rPr>
          <w:sz w:val="24"/>
        </w:rPr>
      </w:pPr>
    </w:p>
    <w:p w:rsidR="007E4F85" w:rsidRDefault="007E4F85">
      <w:pPr>
        <w:jc w:val="center"/>
        <w:rPr>
          <w:sz w:val="24"/>
        </w:rPr>
      </w:pPr>
    </w:p>
    <w:p w:rsidR="007E4F85" w:rsidRDefault="007E4F85">
      <w:pPr>
        <w:jc w:val="center"/>
        <w:rPr>
          <w:sz w:val="24"/>
        </w:rPr>
      </w:pPr>
    </w:p>
    <w:p w:rsidR="004B5807" w:rsidRDefault="004B5807">
      <w:pPr>
        <w:jc w:val="center"/>
        <w:rPr>
          <w:sz w:val="24"/>
        </w:rPr>
      </w:pPr>
    </w:p>
    <w:p w:rsidR="004B5807" w:rsidRDefault="004B5807">
      <w:pPr>
        <w:jc w:val="center"/>
        <w:rPr>
          <w:sz w:val="24"/>
        </w:rPr>
      </w:pPr>
    </w:p>
    <w:p w:rsidR="004B5807" w:rsidRDefault="004B5807">
      <w:pPr>
        <w:jc w:val="center"/>
        <w:rPr>
          <w:sz w:val="24"/>
        </w:rPr>
      </w:pPr>
      <w:r>
        <w:rPr>
          <w:sz w:val="24"/>
        </w:rPr>
        <w:t>П Р О Г Р А М М А</w:t>
      </w:r>
    </w:p>
    <w:p w:rsidR="004B5807" w:rsidRDefault="004B5807">
      <w:pPr>
        <w:jc w:val="center"/>
        <w:rPr>
          <w:sz w:val="24"/>
        </w:rPr>
      </w:pPr>
    </w:p>
    <w:p w:rsidR="004B5807" w:rsidRDefault="00C571B5">
      <w:pPr>
        <w:jc w:val="center"/>
        <w:rPr>
          <w:sz w:val="24"/>
        </w:rPr>
      </w:pPr>
      <w:r>
        <w:rPr>
          <w:sz w:val="24"/>
        </w:rPr>
        <w:t>курса</w:t>
      </w:r>
    </w:p>
    <w:p w:rsidR="00C571B5" w:rsidRDefault="00C571B5">
      <w:pPr>
        <w:jc w:val="center"/>
        <w:rPr>
          <w:sz w:val="24"/>
        </w:rPr>
      </w:pPr>
    </w:p>
    <w:p w:rsidR="004B5807" w:rsidRDefault="004B5807">
      <w:pPr>
        <w:pStyle w:val="1"/>
      </w:pPr>
      <w:r>
        <w:t>ПСИХОЛОГИЯ МАССОВОГО СОЗНАНИЯ</w:t>
      </w:r>
    </w:p>
    <w:p w:rsidR="004B5807" w:rsidRDefault="004B5807">
      <w:pPr>
        <w:jc w:val="center"/>
        <w:rPr>
          <w:b/>
          <w:sz w:val="24"/>
        </w:rPr>
      </w:pPr>
    </w:p>
    <w:p w:rsidR="004B5807" w:rsidRDefault="004B5807">
      <w:pPr>
        <w:jc w:val="center"/>
        <w:rPr>
          <w:b/>
          <w:sz w:val="24"/>
        </w:rPr>
      </w:pPr>
    </w:p>
    <w:p w:rsidR="004B5807" w:rsidRDefault="004B5807">
      <w:pPr>
        <w:jc w:val="center"/>
        <w:rPr>
          <w:b/>
          <w:sz w:val="24"/>
        </w:rPr>
      </w:pPr>
    </w:p>
    <w:p w:rsidR="004B5807" w:rsidRDefault="004B5807">
      <w:pPr>
        <w:jc w:val="center"/>
        <w:rPr>
          <w:b/>
          <w:sz w:val="24"/>
        </w:rPr>
      </w:pPr>
    </w:p>
    <w:p w:rsidR="004B5807" w:rsidRDefault="004B5807">
      <w:pPr>
        <w:jc w:val="center"/>
        <w:rPr>
          <w:b/>
          <w:sz w:val="24"/>
        </w:rPr>
      </w:pPr>
    </w:p>
    <w:p w:rsidR="004B5807" w:rsidRDefault="004B5807">
      <w:pPr>
        <w:pStyle w:val="2"/>
      </w:pPr>
      <w:r>
        <w:t>Для государственного университета</w:t>
      </w:r>
    </w:p>
    <w:p w:rsidR="004B5807" w:rsidRDefault="004B5807">
      <w:pPr>
        <w:jc w:val="center"/>
        <w:rPr>
          <w:sz w:val="24"/>
        </w:rPr>
      </w:pPr>
      <w:r>
        <w:rPr>
          <w:sz w:val="24"/>
        </w:rPr>
        <w:t>Специальность – 0</w:t>
      </w:r>
      <w:r w:rsidR="00722565">
        <w:rPr>
          <w:sz w:val="24"/>
        </w:rPr>
        <w:t>30301</w:t>
      </w:r>
      <w:r>
        <w:rPr>
          <w:sz w:val="24"/>
        </w:rPr>
        <w:t xml:space="preserve"> Психология</w:t>
      </w:r>
    </w:p>
    <w:p w:rsidR="004B5807" w:rsidRDefault="000E364F">
      <w:pPr>
        <w:jc w:val="center"/>
        <w:rPr>
          <w:sz w:val="24"/>
        </w:rPr>
      </w:pPr>
      <w:r>
        <w:rPr>
          <w:sz w:val="24"/>
        </w:rPr>
        <w:t>Очно-заочное отделение</w:t>
      </w:r>
    </w:p>
    <w:p w:rsidR="000E364F" w:rsidRDefault="000E364F">
      <w:pPr>
        <w:jc w:val="center"/>
        <w:rPr>
          <w:sz w:val="24"/>
        </w:rPr>
      </w:pPr>
      <w:r>
        <w:rPr>
          <w:sz w:val="24"/>
        </w:rPr>
        <w:t>(второе высшее образование)</w:t>
      </w:r>
    </w:p>
    <w:p w:rsidR="004B5807" w:rsidRDefault="004B5807">
      <w:pPr>
        <w:jc w:val="center"/>
        <w:rPr>
          <w:sz w:val="24"/>
        </w:rPr>
      </w:pPr>
    </w:p>
    <w:p w:rsidR="004B5807" w:rsidRDefault="004B5807">
      <w:pPr>
        <w:jc w:val="center"/>
        <w:rPr>
          <w:sz w:val="24"/>
        </w:rPr>
      </w:pPr>
    </w:p>
    <w:p w:rsidR="004B5807" w:rsidRDefault="004B5807">
      <w:pPr>
        <w:jc w:val="center"/>
        <w:rPr>
          <w:sz w:val="24"/>
        </w:rPr>
      </w:pPr>
    </w:p>
    <w:p w:rsidR="004B5807" w:rsidRDefault="004B5807">
      <w:pPr>
        <w:jc w:val="center"/>
        <w:rPr>
          <w:sz w:val="24"/>
        </w:rPr>
      </w:pPr>
    </w:p>
    <w:p w:rsidR="004B5807" w:rsidRDefault="004B5807">
      <w:pPr>
        <w:jc w:val="center"/>
        <w:rPr>
          <w:sz w:val="24"/>
        </w:rPr>
      </w:pPr>
    </w:p>
    <w:p w:rsidR="004B5807" w:rsidRDefault="004B5807">
      <w:pPr>
        <w:jc w:val="center"/>
        <w:rPr>
          <w:sz w:val="24"/>
        </w:rPr>
      </w:pPr>
    </w:p>
    <w:p w:rsidR="004B5807" w:rsidRDefault="004B5807">
      <w:pPr>
        <w:jc w:val="center"/>
        <w:rPr>
          <w:sz w:val="24"/>
        </w:rPr>
      </w:pPr>
    </w:p>
    <w:p w:rsidR="004B5807" w:rsidRDefault="004B5807">
      <w:pPr>
        <w:jc w:val="center"/>
        <w:rPr>
          <w:sz w:val="24"/>
        </w:rPr>
      </w:pPr>
    </w:p>
    <w:p w:rsidR="004B5807" w:rsidRDefault="004B5807">
      <w:pPr>
        <w:jc w:val="center"/>
        <w:rPr>
          <w:sz w:val="24"/>
        </w:rPr>
      </w:pPr>
    </w:p>
    <w:p w:rsidR="004B5807" w:rsidRDefault="004B5807">
      <w:pPr>
        <w:jc w:val="center"/>
        <w:rPr>
          <w:sz w:val="24"/>
        </w:rPr>
      </w:pPr>
    </w:p>
    <w:p w:rsidR="00D072F2" w:rsidRDefault="00D072F2" w:rsidP="00D072F2">
      <w:pPr>
        <w:jc w:val="center"/>
      </w:pPr>
      <w:r>
        <w:t>Составитель кандидат психол. наук,</w:t>
      </w:r>
    </w:p>
    <w:p w:rsidR="00D072F2" w:rsidRDefault="00D072F2" w:rsidP="00D072F2">
      <w:pPr>
        <w:jc w:val="center"/>
      </w:pPr>
      <w:r>
        <w:t>доцент  Егорова А.И.</w:t>
      </w:r>
    </w:p>
    <w:p w:rsidR="004B5807" w:rsidRDefault="004B5807">
      <w:pPr>
        <w:jc w:val="center"/>
        <w:rPr>
          <w:sz w:val="24"/>
        </w:rPr>
      </w:pPr>
    </w:p>
    <w:p w:rsidR="004B5807" w:rsidRDefault="004B5807">
      <w:pPr>
        <w:jc w:val="center"/>
        <w:rPr>
          <w:sz w:val="24"/>
        </w:rPr>
      </w:pPr>
    </w:p>
    <w:p w:rsidR="004B5807" w:rsidRDefault="004B5807">
      <w:pPr>
        <w:jc w:val="center"/>
        <w:rPr>
          <w:sz w:val="24"/>
        </w:rPr>
      </w:pPr>
    </w:p>
    <w:p w:rsidR="004B5807" w:rsidRDefault="004B5807">
      <w:pPr>
        <w:jc w:val="center"/>
        <w:rPr>
          <w:sz w:val="24"/>
        </w:rPr>
      </w:pPr>
    </w:p>
    <w:p w:rsidR="004B5807" w:rsidRDefault="004B5807">
      <w:pPr>
        <w:jc w:val="center"/>
        <w:rPr>
          <w:sz w:val="24"/>
        </w:rPr>
      </w:pPr>
    </w:p>
    <w:p w:rsidR="004B5807" w:rsidRDefault="004B5807">
      <w:pPr>
        <w:jc w:val="center"/>
        <w:rPr>
          <w:sz w:val="24"/>
        </w:rPr>
      </w:pPr>
    </w:p>
    <w:p w:rsidR="004B5807" w:rsidRDefault="004B5807">
      <w:pPr>
        <w:jc w:val="center"/>
        <w:rPr>
          <w:sz w:val="24"/>
        </w:rPr>
      </w:pPr>
      <w:r>
        <w:rPr>
          <w:sz w:val="24"/>
        </w:rPr>
        <w:t>Якутск  200</w:t>
      </w:r>
      <w:r w:rsidR="00722565">
        <w:rPr>
          <w:sz w:val="24"/>
        </w:rPr>
        <w:t>8</w:t>
      </w:r>
    </w:p>
    <w:p w:rsidR="007E4F85" w:rsidRDefault="007E4F85">
      <w:pPr>
        <w:jc w:val="center"/>
        <w:rPr>
          <w:sz w:val="24"/>
        </w:rPr>
      </w:pPr>
    </w:p>
    <w:p w:rsidR="007E4F85" w:rsidRDefault="007E4F85">
      <w:pPr>
        <w:jc w:val="center"/>
        <w:rPr>
          <w:sz w:val="24"/>
        </w:rPr>
      </w:pPr>
    </w:p>
    <w:p w:rsidR="00C571B5" w:rsidRDefault="00C571B5" w:rsidP="00C571B5">
      <w:pPr>
        <w:jc w:val="both"/>
      </w:pPr>
      <w:r>
        <w:tab/>
        <w:t>3.2. Содержание курса.</w:t>
      </w:r>
    </w:p>
    <w:p w:rsidR="00C571B5" w:rsidRDefault="00C571B5" w:rsidP="00C571B5">
      <w:pPr>
        <w:jc w:val="both"/>
      </w:pPr>
      <w:r>
        <w:tab/>
        <w:t>3.2.1. Лекции (1</w:t>
      </w:r>
      <w:r w:rsidR="00256930">
        <w:rPr>
          <w:lang w:val="en-US"/>
        </w:rPr>
        <w:t>0</w:t>
      </w:r>
      <w:r>
        <w:t xml:space="preserve"> ч.)</w:t>
      </w:r>
    </w:p>
    <w:tbl>
      <w:tblPr>
        <w:tblW w:w="9330" w:type="dxa"/>
        <w:tblInd w:w="-1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601"/>
        <w:gridCol w:w="935"/>
        <w:gridCol w:w="794"/>
      </w:tblGrid>
      <w:tr w:rsidR="00C571B5" w:rsidTr="00FD06F9"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1B5" w:rsidRPr="00FD06F9" w:rsidRDefault="00C571B5" w:rsidP="00C571B5">
            <w:pPr>
              <w:snapToGrid w:val="0"/>
              <w:jc w:val="center"/>
            </w:pPr>
            <w:r w:rsidRPr="00FD06F9">
              <w:t>Содержание модулей: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1B5" w:rsidRPr="00FD06F9" w:rsidRDefault="00C571B5" w:rsidP="00C571B5">
            <w:pPr>
              <w:snapToGrid w:val="0"/>
              <w:jc w:val="center"/>
            </w:pPr>
            <w:r w:rsidRPr="00FD06F9">
              <w:t>Соответ-ствие целям и ГОС: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1B5" w:rsidRPr="00FD06F9" w:rsidRDefault="00C571B5" w:rsidP="00C571B5">
            <w:pPr>
              <w:snapToGrid w:val="0"/>
              <w:jc w:val="center"/>
            </w:pPr>
            <w:r w:rsidRPr="00FD06F9">
              <w:t>Кол. часов</w:t>
            </w:r>
          </w:p>
        </w:tc>
      </w:tr>
      <w:tr w:rsidR="009446F6" w:rsidTr="00FD06F9">
        <w:tc>
          <w:tcPr>
            <w:tcW w:w="7601" w:type="dxa"/>
            <w:tcBorders>
              <w:left w:val="single" w:sz="4" w:space="0" w:color="000000"/>
              <w:bottom w:val="single" w:sz="4" w:space="0" w:color="000000"/>
            </w:tcBorders>
          </w:tcPr>
          <w:p w:rsidR="009446F6" w:rsidRPr="00A522BD" w:rsidRDefault="009446F6" w:rsidP="007808E5">
            <w:pPr>
              <w:snapToGrid w:val="0"/>
              <w:jc w:val="both"/>
              <w:rPr>
                <w:b/>
              </w:rPr>
            </w:pPr>
            <w:r w:rsidRPr="00A522BD">
              <w:rPr>
                <w:b/>
              </w:rPr>
              <w:t>Модуль 1.Введение в психологию массового сознания.</w:t>
            </w:r>
          </w:p>
          <w:p w:rsidR="009446F6" w:rsidRPr="00A522BD" w:rsidRDefault="009446F6" w:rsidP="009446F6">
            <w:pPr>
              <w:numPr>
                <w:ilvl w:val="1"/>
                <w:numId w:val="16"/>
              </w:numPr>
              <w:snapToGrid w:val="0"/>
              <w:jc w:val="both"/>
            </w:pPr>
            <w:r w:rsidRPr="00A522BD">
              <w:t>Массовое сознание как объект изучения социальной психологии</w:t>
            </w:r>
          </w:p>
          <w:p w:rsidR="00FD06F9" w:rsidRPr="00A522BD" w:rsidRDefault="00FD06F9" w:rsidP="00FD06F9">
            <w:pPr>
              <w:snapToGrid w:val="0"/>
              <w:jc w:val="both"/>
            </w:pPr>
            <w:r w:rsidRPr="00A522BD">
              <w:t>1.4.Технологии и методы управления массовым сознанием и массовым поведением.</w:t>
            </w:r>
          </w:p>
          <w:p w:rsidR="009446F6" w:rsidRPr="00A522BD" w:rsidRDefault="009446F6" w:rsidP="009446F6">
            <w:pPr>
              <w:snapToGrid w:val="0"/>
              <w:jc w:val="both"/>
              <w:rPr>
                <w:b/>
              </w:rPr>
            </w:pPr>
            <w:r w:rsidRPr="00A522BD">
              <w:rPr>
                <w:b/>
              </w:rPr>
              <w:t>Модуль 2.  Феноменология массового сознания.</w:t>
            </w:r>
          </w:p>
          <w:p w:rsidR="009446F6" w:rsidRPr="00A522BD" w:rsidRDefault="009446F6" w:rsidP="009446F6">
            <w:pPr>
              <w:snapToGrid w:val="0"/>
              <w:jc w:val="both"/>
            </w:pPr>
            <w:r w:rsidRPr="00A522BD">
              <w:t>2.1. Механизмы массового сознания: заражение, подражание, внушение</w:t>
            </w:r>
          </w:p>
          <w:p w:rsidR="009446F6" w:rsidRPr="00A522BD" w:rsidRDefault="009446F6" w:rsidP="009446F6">
            <w:pPr>
              <w:snapToGrid w:val="0"/>
              <w:jc w:val="both"/>
            </w:pPr>
            <w:r w:rsidRPr="00A522BD">
              <w:t>2.2. Общественное мнение</w:t>
            </w:r>
            <w:r w:rsidR="00FD06F9" w:rsidRPr="00A522BD">
              <w:t>: понятие, формы и механизмы формирования</w:t>
            </w:r>
            <w:r w:rsidRPr="00A522BD">
              <w:t xml:space="preserve"> </w:t>
            </w:r>
          </w:p>
          <w:p w:rsidR="009446F6" w:rsidRPr="00A522BD" w:rsidRDefault="009446F6" w:rsidP="009446F6">
            <w:pPr>
              <w:snapToGrid w:val="0"/>
              <w:jc w:val="both"/>
            </w:pPr>
            <w:r w:rsidRPr="00A522BD">
              <w:t>2.3. Социальные стереотипы и социальные представления</w:t>
            </w:r>
            <w:r w:rsidR="00FD06F9" w:rsidRPr="00A522BD">
              <w:t>: понятие, формы и механизмы формирования</w:t>
            </w:r>
          </w:p>
          <w:p w:rsidR="009446F6" w:rsidRPr="00A522BD" w:rsidRDefault="009446F6" w:rsidP="007808E5">
            <w:pPr>
              <w:pStyle w:val="a4"/>
              <w:rPr>
                <w:b/>
                <w:sz w:val="20"/>
              </w:rPr>
            </w:pPr>
            <w:r w:rsidRPr="00A522BD">
              <w:rPr>
                <w:b/>
                <w:sz w:val="20"/>
              </w:rPr>
              <w:t>Модуль 3. Структура и динамика массового сознания.</w:t>
            </w:r>
          </w:p>
          <w:p w:rsidR="009446F6" w:rsidRPr="00A522BD" w:rsidRDefault="009446F6" w:rsidP="007808E5">
            <w:pPr>
              <w:pStyle w:val="a4"/>
              <w:rPr>
                <w:sz w:val="20"/>
              </w:rPr>
            </w:pPr>
            <w:r w:rsidRPr="00A522BD">
              <w:rPr>
                <w:sz w:val="20"/>
              </w:rPr>
              <w:t>3.1. Структура, функции и динамика массового сознания</w:t>
            </w:r>
          </w:p>
          <w:p w:rsidR="009446F6" w:rsidRPr="00A522BD" w:rsidRDefault="009446F6" w:rsidP="007808E5">
            <w:pPr>
              <w:pStyle w:val="a4"/>
              <w:rPr>
                <w:sz w:val="20"/>
              </w:rPr>
            </w:pPr>
            <w:r w:rsidRPr="00A522BD">
              <w:rPr>
                <w:sz w:val="20"/>
              </w:rPr>
              <w:t>3.2. Объекты массового сознания: природы, общество и человек</w:t>
            </w:r>
          </w:p>
          <w:p w:rsidR="009446F6" w:rsidRPr="00A522BD" w:rsidRDefault="009446F6" w:rsidP="007808E5">
            <w:pPr>
              <w:pStyle w:val="a4"/>
              <w:rPr>
                <w:b/>
                <w:sz w:val="20"/>
              </w:rPr>
            </w:pPr>
            <w:r w:rsidRPr="00A522BD">
              <w:rPr>
                <w:b/>
                <w:sz w:val="20"/>
              </w:rPr>
              <w:t>Модуль 4. Формы массового поведения</w:t>
            </w:r>
          </w:p>
          <w:p w:rsidR="00FD06F9" w:rsidRPr="00A522BD" w:rsidRDefault="00FD06F9" w:rsidP="007808E5">
            <w:pPr>
              <w:pStyle w:val="a4"/>
              <w:rPr>
                <w:sz w:val="20"/>
              </w:rPr>
            </w:pPr>
            <w:r w:rsidRPr="00A522BD">
              <w:rPr>
                <w:sz w:val="20"/>
              </w:rPr>
              <w:t>4.3. Паника: понятие, причины образования, виды и механизмы регуляции поведения</w:t>
            </w:r>
          </w:p>
          <w:p w:rsidR="00FD06F9" w:rsidRPr="00A522BD" w:rsidRDefault="00FD06F9" w:rsidP="007808E5">
            <w:pPr>
              <w:pStyle w:val="a4"/>
              <w:rPr>
                <w:sz w:val="20"/>
              </w:rPr>
            </w:pPr>
            <w:r w:rsidRPr="00A522BD">
              <w:rPr>
                <w:sz w:val="20"/>
              </w:rPr>
              <w:t>4.5. Мода: понятие, функции,  механизмы формирования</w:t>
            </w:r>
          </w:p>
          <w:p w:rsidR="00FD06F9" w:rsidRPr="00A522BD" w:rsidRDefault="00FD06F9" w:rsidP="007808E5">
            <w:pPr>
              <w:pStyle w:val="a4"/>
              <w:rPr>
                <w:sz w:val="20"/>
              </w:rPr>
            </w:pPr>
            <w:r w:rsidRPr="00A522BD">
              <w:rPr>
                <w:sz w:val="20"/>
              </w:rPr>
              <w:t>4.6. Поведение толпы: понятие, виды и механизмы регуляции поведения</w:t>
            </w:r>
          </w:p>
          <w:p w:rsidR="00FD06F9" w:rsidRPr="00A522BD" w:rsidRDefault="00FD06F9" w:rsidP="00FD06F9">
            <w:pPr>
              <w:snapToGrid w:val="0"/>
              <w:jc w:val="both"/>
            </w:pPr>
            <w:r w:rsidRPr="00A522BD">
              <w:t xml:space="preserve">4.7. Слухи и сплетни: понятие, виды и условия формирования </w:t>
            </w:r>
          </w:p>
          <w:p w:rsidR="00FD06F9" w:rsidRPr="00A522BD" w:rsidRDefault="00FD06F9" w:rsidP="007808E5">
            <w:pPr>
              <w:pStyle w:val="a4"/>
              <w:rPr>
                <w:sz w:val="20"/>
              </w:rPr>
            </w:pPr>
            <w:r w:rsidRPr="00A522BD">
              <w:rPr>
                <w:sz w:val="20"/>
              </w:rPr>
              <w:t>4.9. Предрассудки и этноцентризм: понятие, формы,  механизмы формирования и снижения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 w:rsidR="009446F6" w:rsidRPr="00FD06F9" w:rsidRDefault="009446F6" w:rsidP="00C571B5">
            <w:pPr>
              <w:jc w:val="both"/>
            </w:pPr>
            <w:r w:rsidRPr="00FD06F9">
              <w:t>ОД 05</w:t>
            </w:r>
          </w:p>
          <w:p w:rsidR="009446F6" w:rsidRPr="00FD06F9" w:rsidRDefault="009446F6" w:rsidP="00C571B5">
            <w:pPr>
              <w:jc w:val="both"/>
            </w:pPr>
            <w:r w:rsidRPr="00FD06F9">
              <w:t>2.2.1.</w:t>
            </w:r>
          </w:p>
          <w:p w:rsidR="009446F6" w:rsidRPr="00FD06F9" w:rsidRDefault="009446F6" w:rsidP="00C571B5">
            <w:pPr>
              <w:jc w:val="both"/>
            </w:pPr>
            <w:r w:rsidRPr="00FD06F9">
              <w:t>2.2.4</w:t>
            </w:r>
          </w:p>
          <w:p w:rsidR="009446F6" w:rsidRPr="00FD06F9" w:rsidRDefault="009446F6" w:rsidP="00C571B5">
            <w:pPr>
              <w:jc w:val="both"/>
            </w:pPr>
            <w:r w:rsidRPr="00FD06F9">
              <w:t>ОД 05</w:t>
            </w:r>
          </w:p>
          <w:p w:rsidR="009446F6" w:rsidRPr="00FD06F9" w:rsidRDefault="009446F6" w:rsidP="00C571B5">
            <w:pPr>
              <w:jc w:val="both"/>
            </w:pPr>
            <w:r w:rsidRPr="00FD06F9">
              <w:t>2.2.1</w:t>
            </w:r>
          </w:p>
          <w:p w:rsidR="009446F6" w:rsidRPr="00FD06F9" w:rsidRDefault="009446F6" w:rsidP="00C571B5">
            <w:pPr>
              <w:jc w:val="both"/>
            </w:pPr>
          </w:p>
          <w:p w:rsidR="009446F6" w:rsidRDefault="009446F6" w:rsidP="00C571B5">
            <w:pPr>
              <w:jc w:val="both"/>
            </w:pPr>
          </w:p>
          <w:p w:rsidR="008E55AC" w:rsidRPr="00FD06F9" w:rsidRDefault="008E55AC" w:rsidP="00C571B5">
            <w:pPr>
              <w:jc w:val="both"/>
            </w:pPr>
          </w:p>
          <w:p w:rsidR="009446F6" w:rsidRPr="00FD06F9" w:rsidRDefault="009446F6" w:rsidP="00C571B5">
            <w:pPr>
              <w:jc w:val="both"/>
            </w:pPr>
            <w:r w:rsidRPr="00FD06F9">
              <w:t>ОД 05</w:t>
            </w:r>
          </w:p>
          <w:p w:rsidR="009446F6" w:rsidRPr="00FD06F9" w:rsidRDefault="009446F6" w:rsidP="00C571B5">
            <w:pPr>
              <w:jc w:val="both"/>
            </w:pPr>
            <w:r w:rsidRPr="00FD06F9">
              <w:t>2.2.3</w:t>
            </w:r>
          </w:p>
          <w:p w:rsidR="009446F6" w:rsidRPr="00FD06F9" w:rsidRDefault="009446F6" w:rsidP="00C571B5">
            <w:pPr>
              <w:jc w:val="both"/>
            </w:pPr>
          </w:p>
          <w:p w:rsidR="009446F6" w:rsidRPr="00FD06F9" w:rsidRDefault="009446F6" w:rsidP="00C571B5">
            <w:pPr>
              <w:jc w:val="both"/>
            </w:pPr>
          </w:p>
          <w:p w:rsidR="009446F6" w:rsidRPr="00FD06F9" w:rsidRDefault="009446F6" w:rsidP="00C571B5">
            <w:pPr>
              <w:jc w:val="both"/>
            </w:pPr>
            <w:r w:rsidRPr="00FD06F9">
              <w:t>ОД 05</w:t>
            </w:r>
          </w:p>
          <w:p w:rsidR="009446F6" w:rsidRPr="00FD06F9" w:rsidRDefault="009446F6" w:rsidP="00C571B5">
            <w:pPr>
              <w:jc w:val="both"/>
            </w:pPr>
            <w:r w:rsidRPr="00FD06F9">
              <w:t>2.2.1</w:t>
            </w:r>
          </w:p>
          <w:p w:rsidR="009446F6" w:rsidRPr="00FD06F9" w:rsidRDefault="009446F6" w:rsidP="00C571B5">
            <w:pPr>
              <w:jc w:val="both"/>
            </w:pPr>
            <w:r w:rsidRPr="00FD06F9">
              <w:t>2.2.4</w:t>
            </w:r>
          </w:p>
          <w:p w:rsidR="009446F6" w:rsidRPr="00FD06F9" w:rsidRDefault="009446F6" w:rsidP="00C571B5">
            <w:pPr>
              <w:jc w:val="both"/>
            </w:pPr>
          </w:p>
          <w:p w:rsidR="009446F6" w:rsidRPr="00FD06F9" w:rsidRDefault="009446F6" w:rsidP="00C571B5">
            <w:pPr>
              <w:jc w:val="both"/>
            </w:pPr>
          </w:p>
          <w:p w:rsidR="009446F6" w:rsidRPr="00FD06F9" w:rsidRDefault="009446F6" w:rsidP="00C571B5">
            <w:pPr>
              <w:jc w:val="both"/>
            </w:pPr>
            <w:r w:rsidRPr="00FD06F9">
              <w:t xml:space="preserve"> 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6F6" w:rsidRPr="00FD06F9" w:rsidRDefault="009446F6" w:rsidP="00C571B5">
            <w:pPr>
              <w:snapToGrid w:val="0"/>
              <w:jc w:val="both"/>
              <w:rPr>
                <w:b/>
                <w:bCs/>
              </w:rPr>
            </w:pPr>
            <w:r w:rsidRPr="00FD06F9">
              <w:rPr>
                <w:b/>
                <w:bCs/>
              </w:rPr>
              <w:t>1</w:t>
            </w:r>
            <w:r w:rsidR="00FD06F9" w:rsidRPr="00FD06F9">
              <w:rPr>
                <w:b/>
                <w:bCs/>
              </w:rPr>
              <w:t>0</w:t>
            </w:r>
            <w:r w:rsidRPr="00FD06F9">
              <w:rPr>
                <w:b/>
                <w:bCs/>
              </w:rPr>
              <w:t xml:space="preserve"> ч.</w:t>
            </w:r>
          </w:p>
          <w:p w:rsidR="009446F6" w:rsidRPr="00FD06F9" w:rsidRDefault="00FD06F9" w:rsidP="00C571B5">
            <w:pPr>
              <w:jc w:val="both"/>
            </w:pPr>
            <w:r w:rsidRPr="00FD06F9">
              <w:t>2</w:t>
            </w:r>
            <w:r w:rsidR="009446F6" w:rsidRPr="00FD06F9">
              <w:t xml:space="preserve"> ч.</w:t>
            </w:r>
          </w:p>
          <w:p w:rsidR="009446F6" w:rsidRPr="00FD06F9" w:rsidRDefault="009446F6" w:rsidP="00C571B5">
            <w:pPr>
              <w:jc w:val="both"/>
            </w:pPr>
          </w:p>
          <w:p w:rsidR="009446F6" w:rsidRPr="00FD06F9" w:rsidRDefault="009446F6" w:rsidP="00C571B5">
            <w:pPr>
              <w:jc w:val="both"/>
            </w:pPr>
            <w:r w:rsidRPr="00FD06F9">
              <w:t>2 ч.</w:t>
            </w:r>
          </w:p>
          <w:p w:rsidR="009446F6" w:rsidRPr="00FD06F9" w:rsidRDefault="009446F6" w:rsidP="00C571B5">
            <w:pPr>
              <w:jc w:val="both"/>
            </w:pPr>
          </w:p>
          <w:p w:rsidR="009446F6" w:rsidRPr="00FD06F9" w:rsidRDefault="009446F6" w:rsidP="00C571B5">
            <w:pPr>
              <w:jc w:val="both"/>
            </w:pPr>
          </w:p>
          <w:p w:rsidR="009446F6" w:rsidRPr="00FD06F9" w:rsidRDefault="009446F6" w:rsidP="00C571B5">
            <w:pPr>
              <w:jc w:val="both"/>
            </w:pPr>
          </w:p>
          <w:p w:rsidR="00FD06F9" w:rsidRDefault="00FD06F9" w:rsidP="00C571B5">
            <w:pPr>
              <w:jc w:val="both"/>
            </w:pPr>
          </w:p>
          <w:p w:rsidR="009446F6" w:rsidRPr="00FD06F9" w:rsidRDefault="00FD06F9" w:rsidP="00C571B5">
            <w:pPr>
              <w:jc w:val="both"/>
            </w:pPr>
            <w:r w:rsidRPr="00FD06F9">
              <w:t>3</w:t>
            </w:r>
            <w:r w:rsidR="009446F6" w:rsidRPr="00FD06F9">
              <w:t xml:space="preserve"> ч.</w:t>
            </w:r>
          </w:p>
          <w:p w:rsidR="009446F6" w:rsidRPr="00FD06F9" w:rsidRDefault="009446F6" w:rsidP="00C571B5">
            <w:pPr>
              <w:jc w:val="both"/>
            </w:pPr>
          </w:p>
          <w:p w:rsidR="009446F6" w:rsidRPr="00FD06F9" w:rsidRDefault="009446F6" w:rsidP="00C571B5">
            <w:pPr>
              <w:jc w:val="both"/>
            </w:pPr>
          </w:p>
          <w:p w:rsidR="009446F6" w:rsidRPr="00FD06F9" w:rsidRDefault="00FD06F9" w:rsidP="00C571B5">
            <w:pPr>
              <w:jc w:val="both"/>
            </w:pPr>
            <w:r w:rsidRPr="00FD06F9">
              <w:t>3</w:t>
            </w:r>
            <w:r w:rsidR="009446F6" w:rsidRPr="00FD06F9">
              <w:t xml:space="preserve"> ч.</w:t>
            </w:r>
          </w:p>
          <w:p w:rsidR="009446F6" w:rsidRPr="00FD06F9" w:rsidRDefault="009446F6" w:rsidP="00C571B5">
            <w:pPr>
              <w:jc w:val="both"/>
            </w:pPr>
          </w:p>
          <w:p w:rsidR="009446F6" w:rsidRPr="00FD06F9" w:rsidRDefault="009446F6" w:rsidP="00C571B5">
            <w:pPr>
              <w:jc w:val="both"/>
            </w:pPr>
          </w:p>
          <w:p w:rsidR="009446F6" w:rsidRPr="00FD06F9" w:rsidRDefault="009446F6" w:rsidP="00C571B5">
            <w:pPr>
              <w:jc w:val="both"/>
            </w:pPr>
          </w:p>
          <w:p w:rsidR="009446F6" w:rsidRPr="00FD06F9" w:rsidRDefault="009446F6" w:rsidP="00C571B5">
            <w:pPr>
              <w:jc w:val="both"/>
            </w:pPr>
          </w:p>
          <w:p w:rsidR="009446F6" w:rsidRPr="00FD06F9" w:rsidRDefault="009446F6" w:rsidP="00C571B5">
            <w:pPr>
              <w:jc w:val="both"/>
            </w:pPr>
          </w:p>
        </w:tc>
      </w:tr>
    </w:tbl>
    <w:p w:rsidR="00C571B5" w:rsidRDefault="00C571B5" w:rsidP="00C571B5">
      <w:pPr>
        <w:jc w:val="both"/>
      </w:pPr>
      <w:r>
        <w:tab/>
        <w:t>3.2.2. Практические занятия (1</w:t>
      </w:r>
      <w:r w:rsidR="00FD06F9">
        <w:t>0</w:t>
      </w:r>
      <w:r>
        <w:t xml:space="preserve"> ч.)</w:t>
      </w:r>
    </w:p>
    <w:tbl>
      <w:tblPr>
        <w:tblW w:w="9367" w:type="dxa"/>
        <w:tblInd w:w="-1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601"/>
        <w:gridCol w:w="992"/>
        <w:gridCol w:w="774"/>
      </w:tblGrid>
      <w:tr w:rsidR="00C571B5" w:rsidTr="00A522BD"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1B5" w:rsidRPr="00A522BD" w:rsidRDefault="00C571B5" w:rsidP="00C571B5">
            <w:pPr>
              <w:snapToGrid w:val="0"/>
              <w:jc w:val="center"/>
            </w:pPr>
            <w:r w:rsidRPr="00A522BD">
              <w:t>Содержание модулей: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1B5" w:rsidRPr="00A522BD" w:rsidRDefault="00C571B5" w:rsidP="00C571B5">
            <w:pPr>
              <w:snapToGrid w:val="0"/>
              <w:jc w:val="center"/>
            </w:pPr>
            <w:r w:rsidRPr="00A522BD">
              <w:t>Соот. целям и ГОС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1B5" w:rsidRPr="00A522BD" w:rsidRDefault="00C571B5" w:rsidP="00C571B5">
            <w:pPr>
              <w:snapToGrid w:val="0"/>
              <w:jc w:val="center"/>
            </w:pPr>
            <w:r w:rsidRPr="00A522BD">
              <w:t>Кол.</w:t>
            </w:r>
          </w:p>
          <w:p w:rsidR="00C571B5" w:rsidRPr="00A522BD" w:rsidRDefault="00C571B5" w:rsidP="00C571B5">
            <w:pPr>
              <w:jc w:val="both"/>
            </w:pPr>
            <w:r w:rsidRPr="00A522BD">
              <w:t>часо</w:t>
            </w:r>
          </w:p>
        </w:tc>
      </w:tr>
      <w:tr w:rsidR="009446F6" w:rsidTr="00A522BD">
        <w:tc>
          <w:tcPr>
            <w:tcW w:w="7601" w:type="dxa"/>
            <w:tcBorders>
              <w:left w:val="single" w:sz="4" w:space="0" w:color="000000"/>
              <w:bottom w:val="single" w:sz="4" w:space="0" w:color="000000"/>
            </w:tcBorders>
          </w:tcPr>
          <w:p w:rsidR="009446F6" w:rsidRPr="000970B3" w:rsidRDefault="009446F6" w:rsidP="007808E5">
            <w:pPr>
              <w:snapToGrid w:val="0"/>
              <w:jc w:val="both"/>
              <w:rPr>
                <w:b/>
              </w:rPr>
            </w:pPr>
            <w:r w:rsidRPr="00A522BD">
              <w:rPr>
                <w:b/>
              </w:rPr>
              <w:t>Модуль 1.Введение в психологию массового сознания.</w:t>
            </w:r>
            <w:r w:rsidR="000970B3" w:rsidRPr="000970B3">
              <w:rPr>
                <w:b/>
              </w:rPr>
              <w:t xml:space="preserve"> </w:t>
            </w:r>
          </w:p>
          <w:p w:rsidR="00FD06F9" w:rsidRPr="00A522BD" w:rsidRDefault="00FD06F9" w:rsidP="00FD06F9">
            <w:pPr>
              <w:snapToGrid w:val="0"/>
              <w:jc w:val="both"/>
            </w:pPr>
            <w:r w:rsidRPr="00A522BD">
              <w:t>1.2.История изучения массового сознания в зарубежной и отечественной социальной психологии</w:t>
            </w:r>
          </w:p>
          <w:p w:rsidR="00FD06F9" w:rsidRPr="00A522BD" w:rsidRDefault="00FD06F9" w:rsidP="00FD06F9">
            <w:pPr>
              <w:numPr>
                <w:ilvl w:val="1"/>
                <w:numId w:val="16"/>
              </w:numPr>
              <w:snapToGrid w:val="0"/>
              <w:jc w:val="both"/>
            </w:pPr>
            <w:r w:rsidRPr="00A522BD">
              <w:t>Методы исследования массового сознания.</w:t>
            </w:r>
          </w:p>
          <w:p w:rsidR="009446F6" w:rsidRPr="00A522BD" w:rsidRDefault="009446F6" w:rsidP="007808E5">
            <w:pPr>
              <w:pStyle w:val="a4"/>
              <w:rPr>
                <w:b/>
                <w:sz w:val="20"/>
              </w:rPr>
            </w:pPr>
            <w:r w:rsidRPr="00A522BD">
              <w:rPr>
                <w:b/>
                <w:sz w:val="20"/>
              </w:rPr>
              <w:t>Модуль 2.  Феноменология массового сознания.</w:t>
            </w:r>
          </w:p>
          <w:p w:rsidR="00A522BD" w:rsidRPr="00A522BD" w:rsidRDefault="00FD06F9" w:rsidP="00A522BD">
            <w:pPr>
              <w:snapToGrid w:val="0"/>
              <w:jc w:val="both"/>
            </w:pPr>
            <w:r w:rsidRPr="00A522BD">
              <w:t>2.4. Ценности и социальные установки</w:t>
            </w:r>
            <w:r w:rsidR="00A522BD" w:rsidRPr="00A522BD">
              <w:t xml:space="preserve">: понятие, функции, структура, виды и механизмы формирования </w:t>
            </w:r>
          </w:p>
          <w:p w:rsidR="00A522BD" w:rsidRPr="00A522BD" w:rsidRDefault="00FD06F9" w:rsidP="00A522BD">
            <w:pPr>
              <w:snapToGrid w:val="0"/>
              <w:jc w:val="both"/>
            </w:pPr>
            <w:r w:rsidRPr="00A522BD">
              <w:t>2.5. Социальные мифы и архетипы</w:t>
            </w:r>
            <w:r w:rsidR="00A522BD" w:rsidRPr="00A522BD">
              <w:t xml:space="preserve">: понятие, формы и механизмы формирования </w:t>
            </w:r>
          </w:p>
          <w:p w:rsidR="00A522BD" w:rsidRPr="00A522BD" w:rsidRDefault="00FD06F9" w:rsidP="00A522BD">
            <w:pPr>
              <w:snapToGrid w:val="0"/>
              <w:jc w:val="both"/>
            </w:pPr>
            <w:r w:rsidRPr="00A522BD">
              <w:t>2.6. Общественное настроение</w:t>
            </w:r>
            <w:r w:rsidR="00A522BD" w:rsidRPr="00A522BD">
              <w:t xml:space="preserve">: понятие, формы, динамика и механизмы формирования </w:t>
            </w:r>
          </w:p>
          <w:p w:rsidR="009446F6" w:rsidRPr="00A522BD" w:rsidRDefault="009446F6" w:rsidP="007808E5">
            <w:pPr>
              <w:pStyle w:val="a4"/>
              <w:rPr>
                <w:b/>
                <w:sz w:val="20"/>
              </w:rPr>
            </w:pPr>
            <w:r w:rsidRPr="00A522BD">
              <w:rPr>
                <w:b/>
                <w:sz w:val="20"/>
              </w:rPr>
              <w:t>Модуль 3. Структура и динамика массового сознания.</w:t>
            </w:r>
          </w:p>
          <w:p w:rsidR="00FD06F9" w:rsidRPr="00A522BD" w:rsidRDefault="00FD06F9" w:rsidP="00FD06F9">
            <w:pPr>
              <w:pStyle w:val="a4"/>
              <w:rPr>
                <w:sz w:val="20"/>
              </w:rPr>
            </w:pPr>
            <w:r w:rsidRPr="00A522BD">
              <w:rPr>
                <w:sz w:val="20"/>
              </w:rPr>
              <w:t>3.3. Способы фиксации и воспроизводства массового сознания: язык, ритуал, традиции, культурные инсценировки.</w:t>
            </w:r>
          </w:p>
          <w:p w:rsidR="00FD06F9" w:rsidRPr="00A522BD" w:rsidRDefault="009446F6" w:rsidP="00FD06F9">
            <w:pPr>
              <w:pStyle w:val="a4"/>
              <w:rPr>
                <w:b/>
                <w:sz w:val="20"/>
              </w:rPr>
            </w:pPr>
            <w:r w:rsidRPr="00A522BD">
              <w:rPr>
                <w:b/>
                <w:sz w:val="20"/>
              </w:rPr>
              <w:t>Модуль 4. Формы массового поведения</w:t>
            </w:r>
          </w:p>
          <w:p w:rsidR="00FD06F9" w:rsidRPr="00A522BD" w:rsidRDefault="00FD06F9" w:rsidP="00FD06F9">
            <w:pPr>
              <w:pStyle w:val="a4"/>
              <w:rPr>
                <w:sz w:val="20"/>
              </w:rPr>
            </w:pPr>
            <w:r w:rsidRPr="00A522BD">
              <w:rPr>
                <w:sz w:val="20"/>
              </w:rPr>
              <w:t>4.1. Политические движения, революции, социальные движения, демонстрации, митинги</w:t>
            </w:r>
          </w:p>
          <w:p w:rsidR="00FD06F9" w:rsidRPr="00A522BD" w:rsidRDefault="00FD06F9" w:rsidP="00FD06F9">
            <w:pPr>
              <w:pStyle w:val="a4"/>
              <w:rPr>
                <w:sz w:val="20"/>
              </w:rPr>
            </w:pPr>
            <w:r w:rsidRPr="00A522BD">
              <w:rPr>
                <w:sz w:val="20"/>
              </w:rPr>
              <w:t>4.2. Массовые зрелища, праздники, карнавалы, религиозные действия.</w:t>
            </w:r>
          </w:p>
          <w:p w:rsidR="00FD06F9" w:rsidRPr="00A522BD" w:rsidRDefault="00FD06F9" w:rsidP="00FD06F9">
            <w:pPr>
              <w:pStyle w:val="a4"/>
              <w:rPr>
                <w:sz w:val="20"/>
              </w:rPr>
            </w:pPr>
            <w:r w:rsidRPr="00A522BD">
              <w:rPr>
                <w:sz w:val="20"/>
              </w:rPr>
              <w:t>4.4. Массовая истерия и агрессия</w:t>
            </w:r>
          </w:p>
          <w:p w:rsidR="009446F6" w:rsidRPr="00A522BD" w:rsidRDefault="00FD06F9" w:rsidP="007808E5">
            <w:pPr>
              <w:pStyle w:val="a4"/>
              <w:rPr>
                <w:sz w:val="20"/>
              </w:rPr>
            </w:pPr>
            <w:r w:rsidRPr="00A522BD">
              <w:rPr>
                <w:sz w:val="20"/>
              </w:rPr>
              <w:t>4.8. Менталитет и национальный характер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9446F6" w:rsidRPr="00A522BD" w:rsidRDefault="009446F6" w:rsidP="00C571B5">
            <w:pPr>
              <w:jc w:val="both"/>
            </w:pPr>
            <w:r w:rsidRPr="00A522BD">
              <w:t>ОД 05</w:t>
            </w:r>
          </w:p>
          <w:p w:rsidR="009446F6" w:rsidRPr="00A522BD" w:rsidRDefault="009446F6" w:rsidP="00C571B5">
            <w:pPr>
              <w:jc w:val="both"/>
            </w:pPr>
            <w:r w:rsidRPr="00A522BD">
              <w:t>2.2.1.</w:t>
            </w:r>
          </w:p>
          <w:p w:rsidR="009446F6" w:rsidRPr="00A522BD" w:rsidRDefault="009446F6" w:rsidP="00C571B5">
            <w:pPr>
              <w:jc w:val="both"/>
            </w:pPr>
            <w:r w:rsidRPr="00A522BD">
              <w:t>2.2.2</w:t>
            </w:r>
          </w:p>
          <w:p w:rsidR="009446F6" w:rsidRPr="00A522BD" w:rsidRDefault="009446F6" w:rsidP="00C571B5">
            <w:pPr>
              <w:jc w:val="both"/>
            </w:pPr>
            <w:r w:rsidRPr="00A522BD">
              <w:t>2.2.4</w:t>
            </w:r>
          </w:p>
          <w:p w:rsidR="009446F6" w:rsidRPr="00A522BD" w:rsidRDefault="009446F6" w:rsidP="00C571B5">
            <w:pPr>
              <w:jc w:val="both"/>
            </w:pPr>
            <w:r w:rsidRPr="00A522BD">
              <w:t>ОД 05</w:t>
            </w:r>
          </w:p>
          <w:p w:rsidR="009446F6" w:rsidRPr="00A522BD" w:rsidRDefault="009446F6" w:rsidP="00C571B5">
            <w:pPr>
              <w:jc w:val="both"/>
            </w:pPr>
            <w:r w:rsidRPr="00A522BD">
              <w:t>2.2.1.</w:t>
            </w:r>
          </w:p>
          <w:p w:rsidR="009446F6" w:rsidRPr="00A522BD" w:rsidRDefault="009446F6" w:rsidP="00C571B5">
            <w:pPr>
              <w:jc w:val="both"/>
            </w:pPr>
            <w:r w:rsidRPr="00A522BD">
              <w:t>2.2.4</w:t>
            </w:r>
          </w:p>
          <w:p w:rsidR="00A522BD" w:rsidRDefault="00A522BD" w:rsidP="00C571B5">
            <w:pPr>
              <w:jc w:val="both"/>
            </w:pPr>
          </w:p>
          <w:p w:rsidR="00A522BD" w:rsidRDefault="00A522BD" w:rsidP="00C571B5">
            <w:pPr>
              <w:jc w:val="both"/>
            </w:pPr>
          </w:p>
          <w:p w:rsidR="00A522BD" w:rsidRDefault="00A522BD" w:rsidP="00C571B5">
            <w:pPr>
              <w:jc w:val="both"/>
            </w:pPr>
          </w:p>
          <w:p w:rsidR="009446F6" w:rsidRPr="00A522BD" w:rsidRDefault="009446F6" w:rsidP="00C571B5">
            <w:pPr>
              <w:jc w:val="both"/>
            </w:pPr>
            <w:r w:rsidRPr="00A522BD">
              <w:t>ОД 05</w:t>
            </w:r>
          </w:p>
          <w:p w:rsidR="009446F6" w:rsidRPr="00A522BD" w:rsidRDefault="009446F6" w:rsidP="00C571B5">
            <w:pPr>
              <w:jc w:val="both"/>
            </w:pPr>
            <w:r w:rsidRPr="00A522BD">
              <w:t>2.2.1.</w:t>
            </w:r>
          </w:p>
          <w:p w:rsidR="009446F6" w:rsidRPr="00A522BD" w:rsidRDefault="009446F6" w:rsidP="00C571B5">
            <w:pPr>
              <w:jc w:val="both"/>
            </w:pPr>
            <w:r w:rsidRPr="00A522BD">
              <w:t>2.2.3</w:t>
            </w:r>
          </w:p>
          <w:p w:rsidR="009446F6" w:rsidRPr="00A522BD" w:rsidRDefault="009446F6" w:rsidP="00C571B5">
            <w:pPr>
              <w:jc w:val="both"/>
            </w:pPr>
            <w:r w:rsidRPr="00A522BD">
              <w:t>ОД 05</w:t>
            </w:r>
          </w:p>
          <w:p w:rsidR="009446F6" w:rsidRPr="00A522BD" w:rsidRDefault="009446F6" w:rsidP="00C571B5">
            <w:pPr>
              <w:jc w:val="both"/>
            </w:pPr>
            <w:r w:rsidRPr="00A522BD">
              <w:t>2.2.1.</w:t>
            </w:r>
          </w:p>
          <w:p w:rsidR="009446F6" w:rsidRPr="00A522BD" w:rsidRDefault="009446F6" w:rsidP="00C571B5">
            <w:pPr>
              <w:jc w:val="both"/>
            </w:pPr>
            <w:r w:rsidRPr="00A522BD">
              <w:t>2.2.4</w:t>
            </w:r>
          </w:p>
          <w:p w:rsidR="009446F6" w:rsidRPr="00A522BD" w:rsidRDefault="009446F6" w:rsidP="00C571B5">
            <w:pPr>
              <w:jc w:val="both"/>
            </w:pPr>
          </w:p>
          <w:p w:rsidR="009446F6" w:rsidRPr="00A522BD" w:rsidRDefault="009446F6" w:rsidP="00FD06F9">
            <w:pPr>
              <w:jc w:val="both"/>
            </w:pP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6F6" w:rsidRPr="00A522BD" w:rsidRDefault="009446F6" w:rsidP="00C571B5">
            <w:pPr>
              <w:snapToGrid w:val="0"/>
              <w:jc w:val="both"/>
            </w:pPr>
            <w:r w:rsidRPr="00A522BD">
              <w:rPr>
                <w:b/>
                <w:bCs/>
              </w:rPr>
              <w:t>1</w:t>
            </w:r>
            <w:r w:rsidR="00FD06F9" w:rsidRPr="00A522BD">
              <w:rPr>
                <w:b/>
                <w:bCs/>
              </w:rPr>
              <w:t>0</w:t>
            </w:r>
            <w:r w:rsidRPr="00A522BD">
              <w:rPr>
                <w:b/>
                <w:bCs/>
              </w:rPr>
              <w:t xml:space="preserve"> ч</w:t>
            </w:r>
            <w:r w:rsidRPr="00A522BD">
              <w:t>.</w:t>
            </w:r>
          </w:p>
          <w:p w:rsidR="009446F6" w:rsidRPr="00A522BD" w:rsidRDefault="009446F6" w:rsidP="00C571B5">
            <w:pPr>
              <w:jc w:val="both"/>
            </w:pPr>
            <w:r w:rsidRPr="00A522BD">
              <w:t>2 ч.</w:t>
            </w:r>
          </w:p>
          <w:p w:rsidR="009446F6" w:rsidRDefault="009446F6" w:rsidP="00C571B5">
            <w:pPr>
              <w:jc w:val="both"/>
            </w:pPr>
          </w:p>
          <w:p w:rsidR="00A522BD" w:rsidRPr="00A522BD" w:rsidRDefault="00A522BD" w:rsidP="00C571B5">
            <w:pPr>
              <w:jc w:val="both"/>
            </w:pPr>
          </w:p>
          <w:p w:rsidR="009446F6" w:rsidRPr="00A522BD" w:rsidRDefault="009446F6" w:rsidP="00C571B5">
            <w:pPr>
              <w:jc w:val="both"/>
            </w:pPr>
            <w:r w:rsidRPr="00A522BD">
              <w:t>2 ч.</w:t>
            </w:r>
          </w:p>
          <w:p w:rsidR="009446F6" w:rsidRDefault="009446F6" w:rsidP="00C571B5">
            <w:pPr>
              <w:jc w:val="both"/>
            </w:pPr>
          </w:p>
          <w:p w:rsidR="00A522BD" w:rsidRDefault="00A522BD" w:rsidP="00C571B5">
            <w:pPr>
              <w:jc w:val="both"/>
            </w:pPr>
          </w:p>
          <w:p w:rsidR="00A522BD" w:rsidRPr="00A522BD" w:rsidRDefault="00A522BD" w:rsidP="00C571B5">
            <w:pPr>
              <w:jc w:val="both"/>
            </w:pPr>
          </w:p>
          <w:p w:rsidR="009446F6" w:rsidRPr="00A522BD" w:rsidRDefault="009446F6" w:rsidP="00C571B5">
            <w:pPr>
              <w:jc w:val="both"/>
            </w:pPr>
          </w:p>
          <w:p w:rsidR="009446F6" w:rsidRPr="00A522BD" w:rsidRDefault="009446F6" w:rsidP="00C571B5">
            <w:pPr>
              <w:jc w:val="both"/>
            </w:pPr>
          </w:p>
          <w:p w:rsidR="009446F6" w:rsidRPr="00A522BD" w:rsidRDefault="00FD06F9" w:rsidP="00C571B5">
            <w:pPr>
              <w:jc w:val="both"/>
            </w:pPr>
            <w:r w:rsidRPr="00A522BD">
              <w:t>3</w:t>
            </w:r>
            <w:r w:rsidR="009446F6" w:rsidRPr="00A522BD">
              <w:t xml:space="preserve"> ч.</w:t>
            </w:r>
          </w:p>
          <w:p w:rsidR="009446F6" w:rsidRPr="00A522BD" w:rsidRDefault="009446F6" w:rsidP="00C571B5">
            <w:pPr>
              <w:jc w:val="both"/>
            </w:pPr>
          </w:p>
          <w:p w:rsidR="009446F6" w:rsidRPr="00A522BD" w:rsidRDefault="009446F6" w:rsidP="00C571B5">
            <w:pPr>
              <w:jc w:val="both"/>
            </w:pPr>
          </w:p>
          <w:p w:rsidR="009446F6" w:rsidRPr="00A522BD" w:rsidRDefault="00FD06F9" w:rsidP="00C571B5">
            <w:pPr>
              <w:jc w:val="both"/>
            </w:pPr>
            <w:r w:rsidRPr="00A522BD">
              <w:t>3</w:t>
            </w:r>
            <w:r w:rsidR="009446F6" w:rsidRPr="00A522BD">
              <w:t xml:space="preserve"> ч.</w:t>
            </w:r>
          </w:p>
          <w:p w:rsidR="009446F6" w:rsidRPr="00A522BD" w:rsidRDefault="009446F6" w:rsidP="00C571B5">
            <w:pPr>
              <w:jc w:val="both"/>
            </w:pPr>
          </w:p>
          <w:p w:rsidR="009446F6" w:rsidRPr="00A522BD" w:rsidRDefault="009446F6" w:rsidP="00C571B5">
            <w:pPr>
              <w:jc w:val="both"/>
            </w:pPr>
          </w:p>
          <w:p w:rsidR="009446F6" w:rsidRPr="00A522BD" w:rsidRDefault="009446F6" w:rsidP="00C571B5">
            <w:pPr>
              <w:jc w:val="both"/>
            </w:pPr>
          </w:p>
        </w:tc>
      </w:tr>
    </w:tbl>
    <w:p w:rsidR="00C571B5" w:rsidRDefault="00C571B5" w:rsidP="00C571B5">
      <w:pPr>
        <w:jc w:val="both"/>
      </w:pPr>
    </w:p>
    <w:p w:rsidR="00C571B5" w:rsidRDefault="00C571B5" w:rsidP="00C571B5">
      <w:pPr>
        <w:jc w:val="both"/>
        <w:rPr>
          <w:b/>
        </w:rPr>
      </w:pPr>
      <w:r>
        <w:tab/>
      </w:r>
      <w:r>
        <w:rPr>
          <w:b/>
        </w:rPr>
        <w:t>4. Структура деятельности студента:</w:t>
      </w:r>
    </w:p>
    <w:p w:rsidR="00C571B5" w:rsidRDefault="00C571B5" w:rsidP="00C571B5">
      <w:pPr>
        <w:jc w:val="both"/>
      </w:pPr>
      <w:r>
        <w:rPr>
          <w:i/>
        </w:rPr>
        <w:t>4.1. Работа на лекциях</w:t>
      </w:r>
      <w:r>
        <w:t>.</w:t>
      </w:r>
    </w:p>
    <w:p w:rsidR="00C571B5" w:rsidRDefault="00C571B5" w:rsidP="00C571B5">
      <w:pPr>
        <w:jc w:val="both"/>
      </w:pPr>
      <w:r>
        <w:t>4.1.1. Предоставление конспекта лекций (1 балл)</w:t>
      </w:r>
    </w:p>
    <w:p w:rsidR="00C571B5" w:rsidRDefault="00C571B5" w:rsidP="00C571B5">
      <w:pPr>
        <w:jc w:val="both"/>
      </w:pPr>
      <w:r>
        <w:t>4.1.2. Составление блок-схем по темам лекций. (5 баллов за каждую схему)</w:t>
      </w:r>
    </w:p>
    <w:p w:rsidR="00C571B5" w:rsidRDefault="00C571B5" w:rsidP="00C571B5">
      <w:pPr>
        <w:jc w:val="both"/>
      </w:pPr>
      <w:r>
        <w:t>4.1.3. Посещение лекций (1 балл)</w:t>
      </w:r>
    </w:p>
    <w:p w:rsidR="00C571B5" w:rsidRDefault="00C571B5" w:rsidP="00C571B5">
      <w:pPr>
        <w:jc w:val="both"/>
        <w:rPr>
          <w:i/>
        </w:rPr>
      </w:pPr>
      <w:r>
        <w:rPr>
          <w:i/>
        </w:rPr>
        <w:t>4.2. Подготовка и работа на практических  занятиях.</w:t>
      </w:r>
    </w:p>
    <w:p w:rsidR="00C571B5" w:rsidRDefault="00C571B5" w:rsidP="00C571B5">
      <w:pPr>
        <w:jc w:val="both"/>
      </w:pPr>
      <w:r>
        <w:t>4.2.1. Знание первоисточников (Конспект) (5 баллов за каждый источник)</w:t>
      </w:r>
    </w:p>
    <w:p w:rsidR="00C571B5" w:rsidRDefault="00C571B5" w:rsidP="00C571B5">
      <w:pPr>
        <w:jc w:val="both"/>
      </w:pPr>
      <w:r>
        <w:t>4.2.2. Участие в обсуждении проблем (5 баллов)</w:t>
      </w:r>
    </w:p>
    <w:p w:rsidR="00C571B5" w:rsidRDefault="00C571B5" w:rsidP="00C571B5">
      <w:pPr>
        <w:jc w:val="both"/>
      </w:pPr>
      <w:r>
        <w:t xml:space="preserve">4.2.3. Подготовка доклада (15 баллов). </w:t>
      </w:r>
    </w:p>
    <w:p w:rsidR="00C571B5" w:rsidRDefault="00C571B5" w:rsidP="00C571B5">
      <w:pPr>
        <w:jc w:val="both"/>
      </w:pPr>
      <w:r>
        <w:t>4.2.4. Посещение практ.занятия (1 балл)</w:t>
      </w:r>
    </w:p>
    <w:p w:rsidR="00C571B5" w:rsidRDefault="00C571B5" w:rsidP="00C571B5">
      <w:pPr>
        <w:jc w:val="both"/>
      </w:pPr>
    </w:p>
    <w:p w:rsidR="00C571B5" w:rsidRDefault="00C571B5" w:rsidP="00663361">
      <w:pPr>
        <w:numPr>
          <w:ilvl w:val="0"/>
          <w:numId w:val="13"/>
        </w:numPr>
        <w:tabs>
          <w:tab w:val="left" w:pos="720"/>
        </w:tabs>
        <w:suppressAutoHyphens/>
        <w:jc w:val="both"/>
      </w:pPr>
      <w:r>
        <w:t>Контролирующие материалы.</w:t>
      </w:r>
      <w:r w:rsidR="00663361">
        <w:t xml:space="preserve"> </w:t>
      </w:r>
      <w:r w:rsidR="006B6A96">
        <w:t>Тесты</w:t>
      </w:r>
      <w:r w:rsidR="005233AD">
        <w:t xml:space="preserve"> (см. папку)</w:t>
      </w:r>
    </w:p>
    <w:p w:rsidR="00BD492A" w:rsidRDefault="00BD492A" w:rsidP="00C571B5">
      <w:pPr>
        <w:pStyle w:val="3"/>
        <w:numPr>
          <w:ilvl w:val="2"/>
          <w:numId w:val="0"/>
        </w:numPr>
        <w:tabs>
          <w:tab w:val="left" w:pos="0"/>
        </w:tabs>
        <w:suppressAutoHyphens/>
        <w:jc w:val="center"/>
        <w:rPr>
          <w:b/>
          <w:sz w:val="20"/>
        </w:rPr>
      </w:pPr>
    </w:p>
    <w:p w:rsidR="00C571B5" w:rsidRPr="005233AD" w:rsidRDefault="00C571B5" w:rsidP="00C571B5">
      <w:pPr>
        <w:pStyle w:val="3"/>
        <w:numPr>
          <w:ilvl w:val="2"/>
          <w:numId w:val="0"/>
        </w:numPr>
        <w:tabs>
          <w:tab w:val="left" w:pos="0"/>
        </w:tabs>
        <w:suppressAutoHyphens/>
        <w:jc w:val="center"/>
        <w:rPr>
          <w:b/>
          <w:sz w:val="20"/>
        </w:rPr>
      </w:pPr>
      <w:r w:rsidRPr="005233AD">
        <w:rPr>
          <w:b/>
          <w:sz w:val="20"/>
        </w:rPr>
        <w:t>Задания для СРС</w:t>
      </w:r>
    </w:p>
    <w:p w:rsidR="00C571B5" w:rsidRDefault="00C571B5" w:rsidP="00C571B5">
      <w:pPr>
        <w:numPr>
          <w:ilvl w:val="0"/>
          <w:numId w:val="12"/>
        </w:numPr>
        <w:tabs>
          <w:tab w:val="left" w:pos="390"/>
        </w:tabs>
        <w:suppressAutoHyphens/>
        <w:jc w:val="both"/>
      </w:pPr>
      <w:r>
        <w:t>Составить словарь основных  терминов курса</w:t>
      </w:r>
      <w:r w:rsidR="00FC79AF">
        <w:t xml:space="preserve"> (</w:t>
      </w:r>
      <w:r w:rsidR="00A95A71">
        <w:t>18-</w:t>
      </w:r>
      <w:r w:rsidR="00FC79AF">
        <w:t>20 терминов)</w:t>
      </w:r>
      <w:r>
        <w:t>.</w:t>
      </w:r>
    </w:p>
    <w:p w:rsidR="005233AD" w:rsidRDefault="00C571B5" w:rsidP="00C571B5">
      <w:pPr>
        <w:numPr>
          <w:ilvl w:val="0"/>
          <w:numId w:val="12"/>
        </w:numPr>
        <w:tabs>
          <w:tab w:val="left" w:pos="390"/>
        </w:tabs>
        <w:suppressAutoHyphens/>
        <w:jc w:val="both"/>
      </w:pPr>
      <w:r>
        <w:t xml:space="preserve">Прочитать   первоисточники </w:t>
      </w:r>
      <w:r w:rsidR="005233AD">
        <w:t>(конспект 2-3 работы)</w:t>
      </w:r>
    </w:p>
    <w:p w:rsidR="00C571B5" w:rsidRDefault="005233AD" w:rsidP="00C571B5">
      <w:pPr>
        <w:numPr>
          <w:ilvl w:val="0"/>
          <w:numId w:val="12"/>
        </w:numPr>
        <w:tabs>
          <w:tab w:val="left" w:pos="390"/>
        </w:tabs>
        <w:suppressAutoHyphens/>
        <w:jc w:val="both"/>
      </w:pPr>
      <w:r>
        <w:t>П</w:t>
      </w:r>
      <w:r w:rsidR="006B6A96">
        <w:t>одготовить доклады</w:t>
      </w:r>
      <w:r w:rsidR="00A95A71">
        <w:t xml:space="preserve"> (2 доклада)</w:t>
      </w:r>
      <w:r w:rsidR="00C571B5">
        <w:t>.</w:t>
      </w:r>
    </w:p>
    <w:p w:rsidR="00BD492A" w:rsidRDefault="00BE7A64" w:rsidP="00C571B5">
      <w:pPr>
        <w:numPr>
          <w:ilvl w:val="0"/>
          <w:numId w:val="12"/>
        </w:numPr>
        <w:tabs>
          <w:tab w:val="left" w:pos="390"/>
        </w:tabs>
        <w:suppressAutoHyphens/>
        <w:jc w:val="both"/>
      </w:pPr>
      <w:r>
        <w:t>Сравнить подходы Г. Лебона, Г. Тарда, З. Фрейда, С. Московичи в понимании массы и толпы (см. выделенные первоисточники)</w:t>
      </w:r>
    </w:p>
    <w:p w:rsidR="005233AD" w:rsidRDefault="005233AD" w:rsidP="005233AD">
      <w:pPr>
        <w:pStyle w:val="10"/>
        <w:tabs>
          <w:tab w:val="left" w:pos="459"/>
        </w:tabs>
        <w:jc w:val="center"/>
        <w:rPr>
          <w:b/>
          <w:bCs/>
          <w:sz w:val="20"/>
        </w:rPr>
      </w:pPr>
    </w:p>
    <w:p w:rsidR="005233AD" w:rsidRDefault="005233AD" w:rsidP="005233AD">
      <w:pPr>
        <w:pStyle w:val="10"/>
        <w:tabs>
          <w:tab w:val="left" w:pos="459"/>
        </w:tabs>
        <w:jc w:val="center"/>
        <w:rPr>
          <w:b/>
          <w:bCs/>
          <w:sz w:val="20"/>
        </w:rPr>
      </w:pPr>
      <w:r>
        <w:rPr>
          <w:b/>
          <w:bCs/>
          <w:sz w:val="20"/>
        </w:rPr>
        <w:t>Темы докладов</w:t>
      </w:r>
    </w:p>
    <w:p w:rsidR="00C571B5" w:rsidRDefault="00C571B5" w:rsidP="00C571B5">
      <w:pPr>
        <w:ind w:left="390"/>
        <w:jc w:val="both"/>
      </w:pPr>
    </w:p>
    <w:p w:rsidR="004B5807" w:rsidRPr="006B6A96" w:rsidRDefault="004B5807" w:rsidP="006B6A96">
      <w:r w:rsidRPr="006B6A96">
        <w:t>Проблемы массового сознания в истории социологии и психологии.</w:t>
      </w:r>
    </w:p>
    <w:p w:rsidR="004B5807" w:rsidRPr="006B6A96" w:rsidRDefault="004B5807" w:rsidP="006B6A96">
      <w:r w:rsidRPr="006B6A96">
        <w:t>Феноменология массового сознания.</w:t>
      </w:r>
    </w:p>
    <w:p w:rsidR="004B5807" w:rsidRPr="006B6A96" w:rsidRDefault="004B5807" w:rsidP="006B6A96">
      <w:r w:rsidRPr="006B6A96">
        <w:t>Структура и динамика массового сознания.</w:t>
      </w:r>
    </w:p>
    <w:p w:rsidR="004B5807" w:rsidRPr="006B6A96" w:rsidRDefault="004B5807" w:rsidP="006B6A96">
      <w:r w:rsidRPr="006B6A96">
        <w:t>Объекты массового сознания.</w:t>
      </w:r>
    </w:p>
    <w:p w:rsidR="004B5807" w:rsidRPr="006B6A96" w:rsidRDefault="004B5807" w:rsidP="006B6A96">
      <w:r w:rsidRPr="006B6A96">
        <w:t>Способы фиксации и воспроизводства массового сознания.</w:t>
      </w:r>
    </w:p>
    <w:p w:rsidR="004B5807" w:rsidRPr="006B6A96" w:rsidRDefault="004B5807" w:rsidP="006B6A96">
      <w:r w:rsidRPr="006B6A96">
        <w:t>Массовое сознание и массовое поведение.</w:t>
      </w:r>
    </w:p>
    <w:p w:rsidR="006B6A96" w:rsidRPr="006B6A96" w:rsidRDefault="006B6A96" w:rsidP="006B6A96">
      <w:pPr>
        <w:snapToGrid w:val="0"/>
        <w:jc w:val="both"/>
      </w:pPr>
      <w:r w:rsidRPr="006B6A96">
        <w:t>История изучения массового сознания в зарубежной и отечественной социальной психологии</w:t>
      </w:r>
    </w:p>
    <w:p w:rsidR="006B6A96" w:rsidRPr="006B6A96" w:rsidRDefault="006B6A96" w:rsidP="006B6A96">
      <w:pPr>
        <w:snapToGrid w:val="0"/>
        <w:jc w:val="both"/>
      </w:pPr>
      <w:r w:rsidRPr="006B6A96">
        <w:t>Методы исследования массового сознания.</w:t>
      </w:r>
    </w:p>
    <w:p w:rsidR="006B6A96" w:rsidRPr="006B6A96" w:rsidRDefault="006B6A96" w:rsidP="006B6A96">
      <w:pPr>
        <w:snapToGrid w:val="0"/>
        <w:jc w:val="both"/>
      </w:pPr>
      <w:r w:rsidRPr="006B6A96">
        <w:t>Ценности и социальные установки</w:t>
      </w:r>
    </w:p>
    <w:p w:rsidR="006B6A96" w:rsidRPr="006B6A96" w:rsidRDefault="006B6A96" w:rsidP="006B6A96">
      <w:pPr>
        <w:snapToGrid w:val="0"/>
        <w:jc w:val="both"/>
      </w:pPr>
      <w:r w:rsidRPr="006B6A96">
        <w:t>Социальные мифы и архетипы</w:t>
      </w:r>
    </w:p>
    <w:p w:rsidR="006B6A96" w:rsidRPr="006B6A96" w:rsidRDefault="006B6A96" w:rsidP="006B6A96">
      <w:pPr>
        <w:snapToGrid w:val="0"/>
        <w:jc w:val="both"/>
      </w:pPr>
      <w:r w:rsidRPr="006B6A96">
        <w:t xml:space="preserve">Общественное настроение </w:t>
      </w:r>
    </w:p>
    <w:p w:rsidR="006B6A96" w:rsidRPr="006B6A96" w:rsidRDefault="006B6A96" w:rsidP="006B6A96">
      <w:pPr>
        <w:pStyle w:val="a4"/>
        <w:rPr>
          <w:sz w:val="20"/>
        </w:rPr>
      </w:pPr>
      <w:r w:rsidRPr="006B6A96">
        <w:rPr>
          <w:sz w:val="20"/>
        </w:rPr>
        <w:t>Способы фиксации и воспроизводства массового сознания: язык, ритуал, традиции, культурные инсценировки.</w:t>
      </w:r>
    </w:p>
    <w:p w:rsidR="006B6A96" w:rsidRPr="006B6A96" w:rsidRDefault="006B6A96" w:rsidP="006B6A96">
      <w:pPr>
        <w:pStyle w:val="a4"/>
        <w:rPr>
          <w:sz w:val="20"/>
        </w:rPr>
      </w:pPr>
      <w:r w:rsidRPr="006B6A96">
        <w:rPr>
          <w:sz w:val="20"/>
        </w:rPr>
        <w:t>Политические движения, революции, социальные движения, демонстрации, митинги</w:t>
      </w:r>
    </w:p>
    <w:p w:rsidR="006B6A96" w:rsidRPr="006B6A96" w:rsidRDefault="006B6A96" w:rsidP="006B6A96">
      <w:pPr>
        <w:pStyle w:val="a4"/>
        <w:rPr>
          <w:sz w:val="20"/>
        </w:rPr>
      </w:pPr>
      <w:r w:rsidRPr="006B6A96">
        <w:rPr>
          <w:sz w:val="20"/>
        </w:rPr>
        <w:t>Массовые зрелища, праздники, карнавалы, религиозные действия.</w:t>
      </w:r>
    </w:p>
    <w:p w:rsidR="006B6A96" w:rsidRPr="006B6A96" w:rsidRDefault="006B6A96" w:rsidP="006B6A96">
      <w:pPr>
        <w:pStyle w:val="a4"/>
        <w:rPr>
          <w:sz w:val="20"/>
        </w:rPr>
      </w:pPr>
      <w:r w:rsidRPr="006B6A96">
        <w:rPr>
          <w:sz w:val="20"/>
        </w:rPr>
        <w:t>Массовая истерия и агрессия</w:t>
      </w:r>
    </w:p>
    <w:p w:rsidR="004B5807" w:rsidRPr="006B6A96" w:rsidRDefault="006B6A96" w:rsidP="006B6A96">
      <w:r w:rsidRPr="006B6A96">
        <w:t>Менталитет и национальный характер</w:t>
      </w:r>
    </w:p>
    <w:p w:rsidR="006B6A96" w:rsidRDefault="006B6A96" w:rsidP="006B6A96">
      <w:pPr>
        <w:rPr>
          <w:sz w:val="24"/>
        </w:rPr>
      </w:pPr>
    </w:p>
    <w:p w:rsidR="004B5807" w:rsidRPr="006B6A96" w:rsidRDefault="001052EE" w:rsidP="001052EE">
      <w:pPr>
        <w:jc w:val="center"/>
        <w:rPr>
          <w:b/>
        </w:rPr>
      </w:pPr>
      <w:r w:rsidRPr="006B6A96">
        <w:rPr>
          <w:b/>
        </w:rPr>
        <w:t>Обязательная литература</w:t>
      </w:r>
    </w:p>
    <w:p w:rsidR="001052EE" w:rsidRPr="006B6A96" w:rsidRDefault="001052EE" w:rsidP="00C92653">
      <w:r w:rsidRPr="006B6A96">
        <w:t>Ольшанский Д.В. Психология масс. СПб.</w:t>
      </w:r>
      <w:r w:rsidR="006B6A96">
        <w:t>,</w:t>
      </w:r>
      <w:r w:rsidR="00C92653">
        <w:t xml:space="preserve"> </w:t>
      </w:r>
      <w:r w:rsidRPr="006B6A96">
        <w:t xml:space="preserve"> 2002.</w:t>
      </w:r>
    </w:p>
    <w:p w:rsidR="00C92653" w:rsidRPr="006B6A96" w:rsidRDefault="00C92653" w:rsidP="00C92653">
      <w:r w:rsidRPr="006B6A96">
        <w:t>Грушин Б.А. Массовое сознание. М</w:t>
      </w:r>
      <w:r>
        <w:t>.,</w:t>
      </w:r>
      <w:r w:rsidRPr="006B6A96">
        <w:t xml:space="preserve"> 1987.</w:t>
      </w:r>
    </w:p>
    <w:p w:rsidR="001052EE" w:rsidRPr="006B6A96" w:rsidRDefault="001052EE"/>
    <w:p w:rsidR="004B5807" w:rsidRPr="006B6A96" w:rsidRDefault="004B5807">
      <w:pPr>
        <w:jc w:val="center"/>
        <w:rPr>
          <w:b/>
        </w:rPr>
      </w:pPr>
      <w:r w:rsidRPr="006B6A96">
        <w:rPr>
          <w:b/>
        </w:rPr>
        <w:t>Основная литература</w:t>
      </w:r>
    </w:p>
    <w:p w:rsidR="00C92653" w:rsidRPr="006B6A96" w:rsidRDefault="00C92653" w:rsidP="00C92653">
      <w:r w:rsidRPr="006B6A96">
        <w:t>Абульханова К.А. и др. Российский менталитет, вопросы психологической теории и практики. М.; РАН, 1997.</w:t>
      </w:r>
    </w:p>
    <w:p w:rsidR="00C92653" w:rsidRDefault="00C92653" w:rsidP="00C92653">
      <w:pPr>
        <w:jc w:val="both"/>
      </w:pPr>
      <w:r>
        <w:t>Агеев В.С. Межгрупповое взаимодействие: социально-психологические проблемы. М., 1990</w:t>
      </w:r>
    </w:p>
    <w:p w:rsidR="00C92653" w:rsidRDefault="00C92653" w:rsidP="00C92653">
      <w:pPr>
        <w:jc w:val="both"/>
      </w:pPr>
      <w:r>
        <w:t>Агеев В.С. Психология межгрупповых отношений. М, 1983</w:t>
      </w:r>
    </w:p>
    <w:p w:rsidR="004B5807" w:rsidRPr="006B6A96" w:rsidRDefault="004B5807" w:rsidP="00C92653">
      <w:r w:rsidRPr="006B6A96">
        <w:t>Андреева Г.М. Психология социального познания. М.; 1997.</w:t>
      </w:r>
    </w:p>
    <w:p w:rsidR="004B5807" w:rsidRPr="006B6A96" w:rsidRDefault="004B5807" w:rsidP="00C92653">
      <w:r w:rsidRPr="006B6A96">
        <w:t>Берзин Б.Ю. Массовое сознание и самосознание группы. М.; 1991.</w:t>
      </w:r>
    </w:p>
    <w:p w:rsidR="00C92653" w:rsidRDefault="00C92653" w:rsidP="00C92653">
      <w:pPr>
        <w:jc w:val="both"/>
      </w:pPr>
      <w:r>
        <w:t>Беседы о масс-медиа. / Э. Дэннис, Д. Мэррилл. М., 1997.</w:t>
      </w:r>
    </w:p>
    <w:p w:rsidR="00C92653" w:rsidRDefault="00C92653" w:rsidP="00C92653">
      <w:pPr>
        <w:jc w:val="both"/>
      </w:pPr>
      <w:r>
        <w:t>Богомолова Н.Н. Социальная психология печати, радио, ТВ. М., 1991.</w:t>
      </w:r>
    </w:p>
    <w:p w:rsidR="00C92653" w:rsidRDefault="00C92653" w:rsidP="00C92653">
      <w:pPr>
        <w:jc w:val="both"/>
      </w:pPr>
      <w:r>
        <w:t>Бобнева М.И. Социальные нормы и регуляция поведения. М., 1978.</w:t>
      </w:r>
    </w:p>
    <w:p w:rsidR="00C92653" w:rsidRPr="00FF7373" w:rsidRDefault="00C92653" w:rsidP="00C92653">
      <w:pPr>
        <w:rPr>
          <w:color w:val="1A1A1A"/>
        </w:rPr>
      </w:pPr>
      <w:r w:rsidRPr="00FF7373">
        <w:rPr>
          <w:color w:val="1A1A1A"/>
        </w:rPr>
        <w:t xml:space="preserve">Грушин Б. А. Очерки логики исторического исследования. - М., 1961. </w:t>
      </w:r>
    </w:p>
    <w:p w:rsidR="00C92653" w:rsidRPr="00FF7373" w:rsidRDefault="00C92653" w:rsidP="00C92653">
      <w:pPr>
        <w:rPr>
          <w:color w:val="1A1A1A"/>
        </w:rPr>
      </w:pPr>
      <w:r w:rsidRPr="00FF7373">
        <w:rPr>
          <w:color w:val="1A1A1A"/>
        </w:rPr>
        <w:t xml:space="preserve">Грушин Б., Чикин В. Во имя счастья человеческого. - М., 1960. </w:t>
      </w:r>
    </w:p>
    <w:p w:rsidR="00C92653" w:rsidRPr="00FF7373" w:rsidRDefault="00C92653" w:rsidP="00C92653">
      <w:pPr>
        <w:rPr>
          <w:color w:val="1A1A1A"/>
        </w:rPr>
      </w:pPr>
      <w:r w:rsidRPr="00FF7373">
        <w:rPr>
          <w:color w:val="1A1A1A"/>
        </w:rPr>
        <w:t xml:space="preserve">Грушин Б., Чикин В. Лицо поколения. - М.: 1961. </w:t>
      </w:r>
    </w:p>
    <w:p w:rsidR="00C92653" w:rsidRPr="00FF7373" w:rsidRDefault="00C92653" w:rsidP="00C92653">
      <w:pPr>
        <w:rPr>
          <w:color w:val="1A1A1A"/>
        </w:rPr>
      </w:pPr>
      <w:r w:rsidRPr="00FF7373">
        <w:rPr>
          <w:color w:val="1A1A1A"/>
        </w:rPr>
        <w:t xml:space="preserve">Грушин Б., Чикин В. Исповедь поколения. - М.: 1962. </w:t>
      </w:r>
    </w:p>
    <w:p w:rsidR="00C92653" w:rsidRPr="00FF7373" w:rsidRDefault="00C92653" w:rsidP="00C92653">
      <w:pPr>
        <w:rPr>
          <w:color w:val="1A1A1A"/>
        </w:rPr>
      </w:pPr>
      <w:r w:rsidRPr="00FF7373">
        <w:rPr>
          <w:color w:val="1A1A1A"/>
        </w:rPr>
        <w:t xml:space="preserve">Грушин Б. Свободное время. Величина. Структура. Проблемы. Перспективы. - М., 1966. </w:t>
      </w:r>
    </w:p>
    <w:p w:rsidR="00C92653" w:rsidRPr="00FF7373" w:rsidRDefault="00C92653" w:rsidP="00C92653">
      <w:pPr>
        <w:rPr>
          <w:color w:val="1A1A1A"/>
        </w:rPr>
      </w:pPr>
      <w:r w:rsidRPr="00FF7373">
        <w:rPr>
          <w:color w:val="1A1A1A"/>
        </w:rPr>
        <w:t xml:space="preserve">Грушин Б. Свободное время. Актуальные проблемы. - М., 1966. </w:t>
      </w:r>
    </w:p>
    <w:p w:rsidR="00C92653" w:rsidRPr="00FF7373" w:rsidRDefault="00C92653" w:rsidP="00C92653">
      <w:pPr>
        <w:rPr>
          <w:color w:val="1A1A1A"/>
        </w:rPr>
      </w:pPr>
      <w:r w:rsidRPr="00FF7373">
        <w:rPr>
          <w:color w:val="1A1A1A"/>
        </w:rPr>
        <w:t xml:space="preserve">Грушин Б.А. Мнения о мире и мир мнений. - М., 1967. </w:t>
      </w:r>
      <w:r w:rsidRPr="00FF7373">
        <w:rPr>
          <w:color w:val="1A1A1A"/>
        </w:rPr>
        <w:br/>
        <w:t xml:space="preserve">Массовая информация в советском промышленном городе. Опыт комплексного социологического исследования. / Под ред. Б. А. Грушина, Л. А. Оникова. - М., 1980. </w:t>
      </w:r>
    </w:p>
    <w:p w:rsidR="00C92653" w:rsidRPr="00FF7373" w:rsidRDefault="00C92653" w:rsidP="00C92653">
      <w:pPr>
        <w:rPr>
          <w:color w:val="1A1A1A"/>
          <w:lang w:val="en-US"/>
        </w:rPr>
      </w:pPr>
      <w:r w:rsidRPr="00FF7373">
        <w:rPr>
          <w:color w:val="1A1A1A"/>
          <w:lang w:val="en-US"/>
        </w:rPr>
        <w:t xml:space="preserve">Grušin B. </w:t>
      </w:r>
      <w:r w:rsidRPr="00FF7373">
        <w:rPr>
          <w:i/>
          <w:iCs/>
          <w:color w:val="1A1A1A"/>
          <w:lang w:val="en-US"/>
        </w:rPr>
        <w:t>In pivo veritas: sentence, aforismy a další pozoruhodné texty z pražských restaurací, hostinců a pivnic</w:t>
      </w:r>
      <w:r w:rsidRPr="00FF7373">
        <w:rPr>
          <w:color w:val="1A1A1A"/>
          <w:lang w:val="en-US"/>
        </w:rPr>
        <w:t xml:space="preserve">. — Praha: Merkur, 1985. </w:t>
      </w:r>
    </w:p>
    <w:p w:rsidR="00C92653" w:rsidRPr="00FF7373" w:rsidRDefault="00C92653" w:rsidP="00C92653">
      <w:pPr>
        <w:rPr>
          <w:color w:val="1A1A1A"/>
        </w:rPr>
      </w:pPr>
      <w:r w:rsidRPr="00FF7373">
        <w:rPr>
          <w:color w:val="1A1A1A"/>
        </w:rPr>
        <w:t xml:space="preserve">Грушин Б. А. Массовое сознание. - М., 1987. </w:t>
      </w:r>
    </w:p>
    <w:p w:rsidR="00C92653" w:rsidRPr="00FF7373" w:rsidRDefault="00C92653" w:rsidP="00C92653">
      <w:pPr>
        <w:rPr>
          <w:color w:val="1A1A1A"/>
        </w:rPr>
      </w:pPr>
      <w:r w:rsidRPr="00FF7373">
        <w:rPr>
          <w:color w:val="1A1A1A"/>
        </w:rPr>
        <w:t>Грушин Б. А. Горький вкус невостребованности // Российская социология шестидесятых годов / Под ред. Г.С. Батыгина. - М., 1999 (</w:t>
      </w:r>
      <w:r w:rsidRPr="002C7902">
        <w:rPr>
          <w:b/>
          <w:bCs/>
        </w:rPr>
        <w:t>http://www.unlv.edu/centers/cdclv/archives/Interviews/grushin.html</w:t>
      </w:r>
      <w:r w:rsidRPr="00FF7373">
        <w:rPr>
          <w:color w:val="1A1A1A"/>
        </w:rPr>
        <w:t xml:space="preserve">) </w:t>
      </w:r>
    </w:p>
    <w:p w:rsidR="00C92653" w:rsidRPr="00FF7373" w:rsidRDefault="00C92653" w:rsidP="00C92653">
      <w:pPr>
        <w:rPr>
          <w:color w:val="1A1A1A"/>
        </w:rPr>
      </w:pPr>
      <w:r w:rsidRPr="00FF7373">
        <w:rPr>
          <w:color w:val="1A1A1A"/>
        </w:rPr>
        <w:t xml:space="preserve">Грушин Б. А. Четыре жизни России в зеркале опросов общественного мнения. Очерки массового сознания россиян времен Хрущева, Брежнева, Горбачева и Ельцина в 4-х книгах. Жизнь 1-я "Эпоха Хрущева". М., 2001; </w:t>
      </w:r>
    </w:p>
    <w:p w:rsidR="00C92653" w:rsidRPr="00FF7373" w:rsidRDefault="00C92653" w:rsidP="00C92653">
      <w:pPr>
        <w:rPr>
          <w:color w:val="1A1A1A"/>
        </w:rPr>
      </w:pPr>
      <w:r w:rsidRPr="00FF7373">
        <w:rPr>
          <w:color w:val="1A1A1A"/>
        </w:rPr>
        <w:t xml:space="preserve">Грушин Б. А. Четыре жизни России в зеркале опросов общественного мнения. Очерки массового сознания россиян времен Хрущева, Брежнева, Горбачева и Ельцина в 4-х книгах. Жизнь 2-я "Эпоха Брежнева" Часть </w:t>
      </w:r>
      <w:smartTag w:uri="urn:schemas-microsoft-com:office:smarttags" w:element="metricconverter">
        <w:smartTagPr>
          <w:attr w:name="ProductID" w:val="1. М"/>
        </w:smartTagPr>
        <w:r w:rsidRPr="00FF7373">
          <w:rPr>
            <w:color w:val="1A1A1A"/>
          </w:rPr>
          <w:t>1. М</w:t>
        </w:r>
      </w:smartTag>
      <w:r w:rsidRPr="00FF7373">
        <w:rPr>
          <w:color w:val="1A1A1A"/>
        </w:rPr>
        <w:t xml:space="preserve">., 2003. </w:t>
      </w:r>
    </w:p>
    <w:p w:rsidR="00C92653" w:rsidRDefault="00C92653" w:rsidP="00C92653">
      <w:pPr>
        <w:jc w:val="both"/>
      </w:pPr>
      <w:r>
        <w:t>Гофман А.Д., Левкович В.П. Обычай как форма социальной регуляции  // Сов.этнография. 1973. N 1.</w:t>
      </w:r>
    </w:p>
    <w:p w:rsidR="004B5807" w:rsidRPr="006B6A96" w:rsidRDefault="004B5807" w:rsidP="00C92653">
      <w:r w:rsidRPr="006B6A96">
        <w:t>Дили</w:t>
      </w:r>
      <w:r w:rsidR="00E13306">
        <w:t>г</w:t>
      </w:r>
      <w:r w:rsidRPr="006B6A96">
        <w:t>енский Г.Г. Социально-политическая психология. М.; 1994.</w:t>
      </w:r>
    </w:p>
    <w:p w:rsidR="00C92653" w:rsidRDefault="00C92653" w:rsidP="00C92653">
      <w:pPr>
        <w:jc w:val="both"/>
      </w:pPr>
      <w:r>
        <w:t>Дилигенский Г.Г. Некоторые методологические проблемы исследований больших групп // Методологические проблемы социальной психологии. М., 1975.</w:t>
      </w:r>
    </w:p>
    <w:p w:rsidR="00C92653" w:rsidRDefault="00C92653" w:rsidP="00C92653">
      <w:pPr>
        <w:jc w:val="both"/>
      </w:pPr>
      <w:r>
        <w:t>Дубин В.В., Толстых А.В. Слухи как социально-психологический феномен // Вопр.психологии. 1993. N 3.</w:t>
      </w:r>
    </w:p>
    <w:p w:rsidR="00C92653" w:rsidRDefault="00C92653" w:rsidP="00C92653">
      <w:pPr>
        <w:jc w:val="both"/>
      </w:pPr>
      <w:r>
        <w:t>Дубов И.Г.,  Затылкина Т.Б. Социально-психологический  аспект общенациональной идеи в России // Психол. журнал. 1999. N 5.</w:t>
      </w:r>
    </w:p>
    <w:p w:rsidR="00C92653" w:rsidRDefault="00C92653" w:rsidP="00C92653">
      <w:pPr>
        <w:jc w:val="both"/>
      </w:pPr>
      <w:r>
        <w:t>Дубов И.Г. Феномен менталитета: психологический анализ // Вопр.психологии. 1993. N 1.</w:t>
      </w:r>
    </w:p>
    <w:p w:rsidR="00C92653" w:rsidRDefault="00C92653" w:rsidP="00C92653">
      <w:pPr>
        <w:jc w:val="both"/>
      </w:pPr>
      <w:r>
        <w:t>Ковалев Г.А. Активное социальное обучение как метод коррекции психологических характеристик субъекта общения. Автореф. канд. дисс. М., 1980.</w:t>
      </w:r>
    </w:p>
    <w:p w:rsidR="00C92653" w:rsidRDefault="00C92653" w:rsidP="00C92653">
      <w:pPr>
        <w:jc w:val="both"/>
      </w:pPr>
      <w:r>
        <w:t xml:space="preserve">Ковалев Г. А. Три парадигмы в психологии - три стратегии воздействия// Вопр.психол. 1987. N 3. </w:t>
      </w:r>
    </w:p>
    <w:p w:rsidR="00C92653" w:rsidRDefault="00C92653" w:rsidP="00C92653">
      <w:pPr>
        <w:jc w:val="both"/>
      </w:pPr>
      <w:r>
        <w:t>Ковалев Г.А., Радзиховский Л.А. Общение и проблема интериоризации // Вопр. психоло. 1985. N 1.</w:t>
      </w:r>
    </w:p>
    <w:p w:rsidR="00C92653" w:rsidRDefault="00C92653" w:rsidP="00C92653">
      <w:pPr>
        <w:jc w:val="both"/>
      </w:pPr>
      <w:r>
        <w:t>Лозалов Г. Суггестология. София, 1971.</w:t>
      </w:r>
    </w:p>
    <w:p w:rsidR="00C92653" w:rsidRDefault="00C92653" w:rsidP="00C92653">
      <w:pPr>
        <w:jc w:val="both"/>
      </w:pPr>
      <w:r>
        <w:t>Маркова И. Социальные репрезентации демократии в обыденном и рефлексивном мышлении// Психол. журнал. 1996. N 5.</w:t>
      </w:r>
    </w:p>
    <w:p w:rsidR="00C92653" w:rsidRDefault="00C92653" w:rsidP="00C92653">
      <w:pPr>
        <w:jc w:val="both"/>
      </w:pPr>
      <w:r>
        <w:t>Мельник Г.С. Масс-медиа: психологические процессы и эффективность. Спб., 1996.</w:t>
      </w:r>
    </w:p>
    <w:p w:rsidR="00C92653" w:rsidRDefault="00C92653" w:rsidP="00C92653">
      <w:pPr>
        <w:jc w:val="both"/>
      </w:pPr>
      <w:r>
        <w:t xml:space="preserve">Назаретян А.П. // Психология массового стихийного поведения // Мир психологии. 1998. N </w:t>
      </w:r>
      <w:smartTag w:uri="urn:schemas-microsoft-com:office:smarttags" w:element="metricconverter">
        <w:smartTagPr>
          <w:attr w:name="ProductID" w:val="1. C"/>
        </w:smartTagPr>
        <w:r>
          <w:t>1. C</w:t>
        </w:r>
      </w:smartTag>
      <w:r>
        <w:t>. 277-286.</w:t>
      </w:r>
    </w:p>
    <w:p w:rsidR="004B5807" w:rsidRPr="006B6A96" w:rsidRDefault="004B5807" w:rsidP="00C92653">
      <w:r w:rsidRPr="006B6A96">
        <w:t>Петренко В.Ф. Психосемантика сознания. М.; 1988.</w:t>
      </w:r>
    </w:p>
    <w:p w:rsidR="00C92653" w:rsidRDefault="00C92653" w:rsidP="00C92653">
      <w:pPr>
        <w:jc w:val="both"/>
      </w:pPr>
      <w:r>
        <w:t>Психологические механизмы регуляции социального поведения. М., 1979.</w:t>
      </w:r>
    </w:p>
    <w:p w:rsidR="00C92653" w:rsidRDefault="00C92653" w:rsidP="00C92653">
      <w:pPr>
        <w:jc w:val="both"/>
      </w:pPr>
      <w:r>
        <w:t>Психология воздействия (проблемы теории и практики). М., 1989.</w:t>
      </w:r>
    </w:p>
    <w:p w:rsidR="00C92653" w:rsidRDefault="00C92653" w:rsidP="00C92653">
      <w:pPr>
        <w:jc w:val="both"/>
      </w:pPr>
      <w:r>
        <w:t>Робер М., Тильман. Психология индивида и группы. М., 1988.</w:t>
      </w:r>
    </w:p>
    <w:p w:rsidR="00C92653" w:rsidRDefault="00C92653" w:rsidP="00C92653">
      <w:pPr>
        <w:jc w:val="both"/>
      </w:pPr>
      <w:r>
        <w:t xml:space="preserve">Рощин С.К. Общественно-политические процессы перестройки  с позиций социальной </w:t>
      </w:r>
    </w:p>
    <w:p w:rsidR="00C92653" w:rsidRDefault="00C92653" w:rsidP="00C92653">
      <w:pPr>
        <w:jc w:val="both"/>
      </w:pPr>
      <w:r>
        <w:t>психологии //  Психол. журнал 1990 N 1.</w:t>
      </w:r>
    </w:p>
    <w:p w:rsidR="00C92653" w:rsidRDefault="00C92653" w:rsidP="00C92653">
      <w:pPr>
        <w:jc w:val="both"/>
      </w:pPr>
      <w:r>
        <w:t>Рощин С.К. Психология толпы. // Психол.журнал. 1990. N 5.</w:t>
      </w:r>
    </w:p>
    <w:p w:rsidR="00C92653" w:rsidRDefault="00C92653" w:rsidP="00C92653">
      <w:r>
        <w:t>Социально-психологические аспекты изучения общественного мнения. Ташкент, 1989.</w:t>
      </w:r>
    </w:p>
    <w:p w:rsidR="00C92653" w:rsidRDefault="00C92653" w:rsidP="00C92653">
      <w:pPr>
        <w:jc w:val="both"/>
      </w:pPr>
      <w:r>
        <w:t>Шариков А.В., Баранова Э.А. О связи ценностных и массово-коммуникативных ориентаций // Психол. журнал. 1999.N 3. С. 28-48.</w:t>
      </w:r>
    </w:p>
    <w:p w:rsidR="004B5807" w:rsidRPr="006B6A96" w:rsidRDefault="004B5807" w:rsidP="00C92653">
      <w:r w:rsidRPr="006B6A96">
        <w:t>Шерковин Ю.А. Психологические проблемы массовой коммуникации. М.; Наука 1973.</w:t>
      </w:r>
    </w:p>
    <w:p w:rsidR="00C92653" w:rsidRDefault="00C92653" w:rsidP="00C92653">
      <w:pPr>
        <w:jc w:val="both"/>
      </w:pPr>
      <w:r>
        <w:t>Шерковин Ю.А., Назаретян А.П. Слухи как социальное явление и как орудие психологической войны // Психол.журнал. 1984. N5.</w:t>
      </w:r>
    </w:p>
    <w:p w:rsidR="004B5807" w:rsidRPr="006B6A96" w:rsidRDefault="004B5807" w:rsidP="00C92653">
      <w:r w:rsidRPr="006B6A96">
        <w:t>Шибутани Т. Социальная психология. М.; Прогресс 1969.</w:t>
      </w:r>
    </w:p>
    <w:p w:rsidR="004B5807" w:rsidRPr="006B6A96" w:rsidRDefault="004B5807" w:rsidP="00C92653">
      <w:r w:rsidRPr="006B6A96">
        <w:t xml:space="preserve">Шиллер Г. Манипуляторы сознания. М.; Мысль 1980. </w:t>
      </w:r>
    </w:p>
    <w:p w:rsidR="004B5807" w:rsidRDefault="004B5807" w:rsidP="00C92653">
      <w:r w:rsidRPr="006B6A96">
        <w:t>Шихирев П.Н. Современная социальная психология. М.; 2000.</w:t>
      </w:r>
    </w:p>
    <w:p w:rsidR="00C92653" w:rsidRDefault="00C92653" w:rsidP="00C92653">
      <w:pPr>
        <w:jc w:val="both"/>
      </w:pPr>
      <w:r>
        <w:t>Шихирев  П.Н. Динамика социально-психологического состояния российского общества// Психол. журнал 1993 N 3.</w:t>
      </w:r>
    </w:p>
    <w:p w:rsidR="00C92653" w:rsidRPr="00C92653" w:rsidRDefault="00C92653" w:rsidP="00C92653">
      <w:pPr>
        <w:jc w:val="center"/>
        <w:rPr>
          <w:b/>
          <w:i/>
        </w:rPr>
      </w:pPr>
      <w:r w:rsidRPr="00C92653">
        <w:rPr>
          <w:b/>
          <w:i/>
        </w:rPr>
        <w:t>Первоисточники</w:t>
      </w:r>
    </w:p>
    <w:p w:rsidR="00C92653" w:rsidRPr="006B6A96" w:rsidRDefault="00C92653" w:rsidP="00C92653">
      <w:r w:rsidRPr="006B6A96">
        <w:t>Антология мировой философии: Возрождение. М.; 2001.</w:t>
      </w:r>
    </w:p>
    <w:p w:rsidR="00812F01" w:rsidRPr="00812F01" w:rsidRDefault="00812F01" w:rsidP="00812F01">
      <w:pPr>
        <w:jc w:val="both"/>
      </w:pPr>
      <w:r w:rsidRPr="00812F01">
        <w:t>Гидденс Э., Мятежи, толпы и другие формы коллективного действия, Диалог, №6/7, 1992;</w:t>
      </w:r>
    </w:p>
    <w:p w:rsidR="008858FC" w:rsidRPr="00BE7A64" w:rsidRDefault="008858FC" w:rsidP="008858FC">
      <w:pPr>
        <w:rPr>
          <w:b/>
        </w:rPr>
      </w:pPr>
      <w:r w:rsidRPr="00BE7A64">
        <w:rPr>
          <w:b/>
        </w:rPr>
        <w:t>Лебон Г. Психология народов и масс. СПб.; 1995.</w:t>
      </w:r>
    </w:p>
    <w:p w:rsidR="00812F01" w:rsidRPr="00812F01" w:rsidRDefault="00812F01" w:rsidP="00812F01">
      <w:pPr>
        <w:jc w:val="both"/>
      </w:pPr>
      <w:r w:rsidRPr="00812F01">
        <w:t>ЛеБон Г. Толпотворение</w:t>
      </w:r>
      <w:r w:rsidR="000B1075">
        <w:t xml:space="preserve"> //</w:t>
      </w:r>
      <w:r w:rsidRPr="00812F01">
        <w:t xml:space="preserve"> Новое время</w:t>
      </w:r>
      <w:r w:rsidR="000B1075">
        <w:t xml:space="preserve">. </w:t>
      </w:r>
      <w:r w:rsidRPr="00812F01">
        <w:t xml:space="preserve"> </w:t>
      </w:r>
      <w:r w:rsidR="000B1075" w:rsidRPr="00812F01">
        <w:t>1994</w:t>
      </w:r>
      <w:r w:rsidR="000B1075">
        <w:t xml:space="preserve">. </w:t>
      </w:r>
      <w:r w:rsidRPr="00812F01">
        <w:t>№3</w:t>
      </w:r>
      <w:r w:rsidR="000B1075">
        <w:t xml:space="preserve">. </w:t>
      </w:r>
      <w:r w:rsidRPr="00812F01">
        <w:t xml:space="preserve"> стр. 63</w:t>
      </w:r>
      <w:r w:rsidR="000B1075">
        <w:t>.</w:t>
      </w:r>
    </w:p>
    <w:p w:rsidR="00C92653" w:rsidRPr="006B6A96" w:rsidRDefault="00C92653" w:rsidP="00C92653">
      <w:r w:rsidRPr="006B6A96">
        <w:t>Московичи С. Машина, творящая богов. М.; 1998.</w:t>
      </w:r>
    </w:p>
    <w:p w:rsidR="00C92653" w:rsidRPr="00BE7A64" w:rsidRDefault="00C92653" w:rsidP="00C92653">
      <w:pPr>
        <w:rPr>
          <w:b/>
        </w:rPr>
      </w:pPr>
      <w:r w:rsidRPr="00BE7A64">
        <w:rPr>
          <w:b/>
        </w:rPr>
        <w:t>Московичи С. Век толп. М.; 1996.</w:t>
      </w:r>
    </w:p>
    <w:p w:rsidR="00812F01" w:rsidRPr="00812F01" w:rsidRDefault="00812F01" w:rsidP="00812F01">
      <w:pPr>
        <w:jc w:val="both"/>
      </w:pPr>
      <w:r w:rsidRPr="00812F01">
        <w:t>Ортега-и-Гассет Х., Восстание масс, «Дегуманизация искусства» и другие работы, Сборник, стр. 40-</w:t>
      </w:r>
      <w:smartTag w:uri="urn:schemas-microsoft-com:office:smarttags" w:element="metricconverter">
        <w:smartTagPr>
          <w:attr w:name="ProductID" w:val="228, М"/>
        </w:smartTagPr>
        <w:r w:rsidRPr="00812F01">
          <w:t>228, М</w:t>
        </w:r>
      </w:smartTag>
      <w:r w:rsidRPr="00812F01">
        <w:t>., Радуга, 1991;</w:t>
      </w:r>
    </w:p>
    <w:p w:rsidR="00C92653" w:rsidRPr="006B6A96" w:rsidRDefault="00C92653" w:rsidP="00C92653">
      <w:r w:rsidRPr="006B6A96">
        <w:t>Преступная толпа. М.; Институт психологии РАН, Изд. КСП+, 1999.</w:t>
      </w:r>
    </w:p>
    <w:p w:rsidR="00812F01" w:rsidRPr="00812F01" w:rsidRDefault="00812F01" w:rsidP="00812F01">
      <w:pPr>
        <w:jc w:val="both"/>
      </w:pPr>
      <w:r w:rsidRPr="00812F01">
        <w:t>Прокопович С., Народ и народовластие, Новое время, №27, 1992, стр. 40;</w:t>
      </w:r>
    </w:p>
    <w:p w:rsidR="00DA604F" w:rsidRDefault="00DA604F" w:rsidP="00C92653">
      <w:r>
        <w:t>Райгородский Д.Я. Псих</w:t>
      </w:r>
      <w:r w:rsidR="00BE7A64">
        <w:t>о</w:t>
      </w:r>
      <w:r>
        <w:t>логия масс. Хрестоматия. Бахрах, 2000.</w:t>
      </w:r>
    </w:p>
    <w:p w:rsidR="00C92653" w:rsidRDefault="00C92653" w:rsidP="00C92653">
      <w:pPr>
        <w:rPr>
          <w:lang w:val="en-US"/>
        </w:rPr>
      </w:pPr>
      <w:r w:rsidRPr="006B6A96">
        <w:t>Райх В. Психология масс и фашизм. СПб.;1997.</w:t>
      </w:r>
    </w:p>
    <w:p w:rsidR="000B1075" w:rsidRPr="00BE7A64" w:rsidRDefault="000B1075" w:rsidP="00C92653">
      <w:pPr>
        <w:rPr>
          <w:b/>
        </w:rPr>
      </w:pPr>
      <w:r w:rsidRPr="00BE7A64">
        <w:rPr>
          <w:b/>
        </w:rPr>
        <w:t xml:space="preserve">Тард Г. </w:t>
      </w:r>
      <w:r w:rsidR="00BE7A64" w:rsidRPr="00BE7A64">
        <w:rPr>
          <w:b/>
        </w:rPr>
        <w:t xml:space="preserve">Мнение и толпа. </w:t>
      </w:r>
    </w:p>
    <w:p w:rsidR="00C92653" w:rsidRPr="006B6A96" w:rsidRDefault="00C92653" w:rsidP="00C92653">
      <w:r w:rsidRPr="006B6A96">
        <w:t>Фрейд З. Либидо. М.; 1996.</w:t>
      </w:r>
    </w:p>
    <w:p w:rsidR="00C92653" w:rsidRPr="00BE7A64" w:rsidRDefault="00C92653" w:rsidP="00C92653">
      <w:pPr>
        <w:rPr>
          <w:b/>
        </w:rPr>
      </w:pPr>
      <w:r w:rsidRPr="00BE7A64">
        <w:rPr>
          <w:b/>
        </w:rPr>
        <w:t>Фрейд З. Массовая психология и анализ человеческого «я». Избранное. Т.1. Академик пресс 1969.</w:t>
      </w:r>
    </w:p>
    <w:p w:rsidR="00C92653" w:rsidRPr="006B6A96" w:rsidRDefault="00C92653" w:rsidP="00C92653">
      <w:r w:rsidRPr="006B6A96">
        <w:t>Фрейд З. Тотем и табу. Психология первобытной культуры и религии. М.; Академия 1924.</w:t>
      </w:r>
    </w:p>
    <w:p w:rsidR="00BD492A" w:rsidRPr="00812F01" w:rsidRDefault="00BD492A" w:rsidP="00812F01">
      <w:pPr>
        <w:jc w:val="both"/>
      </w:pPr>
      <w:r w:rsidRPr="00812F01">
        <w:t>Юнг К.Г., Психология бессознательного, М., Канон, 1994.</w:t>
      </w:r>
    </w:p>
    <w:p w:rsidR="00C92653" w:rsidRPr="006B6A96" w:rsidRDefault="00C92653" w:rsidP="00C92653"/>
    <w:p w:rsidR="008D27E9" w:rsidRDefault="008D27E9" w:rsidP="008D27E9">
      <w:pPr>
        <w:pStyle w:val="1"/>
        <w:tabs>
          <w:tab w:val="left" w:pos="0"/>
        </w:tabs>
        <w:rPr>
          <w:i/>
          <w:sz w:val="20"/>
        </w:rPr>
      </w:pPr>
      <w:r>
        <w:rPr>
          <w:i/>
          <w:sz w:val="20"/>
        </w:rPr>
        <w:t>Учебники и учебные пособия</w:t>
      </w:r>
    </w:p>
    <w:p w:rsidR="00C92653" w:rsidRDefault="00C92653" w:rsidP="00C92653">
      <w:pPr>
        <w:jc w:val="both"/>
      </w:pPr>
      <w:r>
        <w:t>Андреева Г.М. Социальная психология. М., 1988, 1996.</w:t>
      </w:r>
    </w:p>
    <w:p w:rsidR="008D27E9" w:rsidRDefault="008D27E9" w:rsidP="008D27E9">
      <w:pPr>
        <w:jc w:val="both"/>
      </w:pPr>
      <w:r>
        <w:t>Майерс Д. Социальная психология. СПб. 1998, 2000.</w:t>
      </w:r>
    </w:p>
    <w:p w:rsidR="008D27E9" w:rsidRDefault="008D27E9" w:rsidP="008D27E9">
      <w:pPr>
        <w:jc w:val="both"/>
      </w:pPr>
      <w:r>
        <w:t>Методологические проблемы социальной психологии.М., 1975</w:t>
      </w:r>
    </w:p>
    <w:p w:rsidR="008D27E9" w:rsidRDefault="008D27E9" w:rsidP="008D27E9">
      <w:pPr>
        <w:jc w:val="both"/>
      </w:pPr>
      <w:r>
        <w:t>Основы социально-психологической теории/ Под ред. А.А. Бодалева.  М., 1995</w:t>
      </w:r>
    </w:p>
    <w:p w:rsidR="008D27E9" w:rsidRDefault="008D27E9" w:rsidP="008D27E9">
      <w:pPr>
        <w:jc w:val="both"/>
      </w:pPr>
      <w:r>
        <w:t>Парыгин Б.Д. Основы социально-психологической теории. М., 1971</w:t>
      </w:r>
    </w:p>
    <w:p w:rsidR="008D27E9" w:rsidRDefault="008D27E9" w:rsidP="008D27E9">
      <w:pPr>
        <w:jc w:val="both"/>
      </w:pPr>
      <w:r>
        <w:t>Парыгин Б.Д. Социальная психология как наука. Л., 1967</w:t>
      </w:r>
    </w:p>
    <w:p w:rsidR="008D27E9" w:rsidRDefault="008D27E9" w:rsidP="008D27E9">
      <w:pPr>
        <w:jc w:val="both"/>
      </w:pPr>
      <w:r>
        <w:t>Проблема личности в социальной психологии. / Шорохова Е.В., Бобнева М.И. М., 1979.</w:t>
      </w:r>
    </w:p>
    <w:p w:rsidR="008D27E9" w:rsidRDefault="008D27E9" w:rsidP="008D27E9">
      <w:pPr>
        <w:jc w:val="both"/>
      </w:pPr>
      <w:r>
        <w:t>Руденский Е.В. Социальная психология. М.-Новосибирск, 1997.</w:t>
      </w:r>
    </w:p>
    <w:p w:rsidR="00C92653" w:rsidRDefault="00C92653" w:rsidP="00C92653">
      <w:pPr>
        <w:jc w:val="both"/>
      </w:pPr>
      <w:r>
        <w:t>Социальная психология. Хрестоматия / Белинская Е.П., Тихомандрицкая О.А. М., 1999, 2000.</w:t>
      </w:r>
    </w:p>
    <w:p w:rsidR="008D27E9" w:rsidRDefault="008D27E9" w:rsidP="008D27E9">
      <w:pPr>
        <w:jc w:val="both"/>
      </w:pPr>
      <w:r>
        <w:t>Социальная психология / Под ред. А.Л. Журавлева. М., 2002</w:t>
      </w:r>
    </w:p>
    <w:p w:rsidR="008D27E9" w:rsidRDefault="008D27E9" w:rsidP="008D27E9">
      <w:pPr>
        <w:jc w:val="both"/>
      </w:pPr>
      <w:r>
        <w:t>Социальная психология / Андриенко Е.В. М., 2000</w:t>
      </w:r>
    </w:p>
    <w:p w:rsidR="008D27E9" w:rsidRDefault="008D27E9" w:rsidP="008D27E9">
      <w:pPr>
        <w:jc w:val="both"/>
      </w:pPr>
      <w:r>
        <w:t>Социальная психология в трудах отечественных психологов. Хрестоматия / Свенцицкий А.Л. СПб., 2000.</w:t>
      </w:r>
    </w:p>
    <w:p w:rsidR="008D27E9" w:rsidRDefault="008D27E9" w:rsidP="008D27E9">
      <w:pPr>
        <w:jc w:val="both"/>
      </w:pPr>
      <w:r>
        <w:t>Социальная психология / Под ред. Г.П. Предвечного, Ю.А. Шерковина. М., 1975</w:t>
      </w:r>
    </w:p>
    <w:p w:rsidR="008D27E9" w:rsidRDefault="008D27E9" w:rsidP="008D27E9">
      <w:pPr>
        <w:jc w:val="both"/>
      </w:pPr>
      <w:r>
        <w:t>Социальная психология / Под ред. Е.С. Кузьмина, В.Е. Семенова. Л., 1979</w:t>
      </w:r>
    </w:p>
    <w:p w:rsidR="008D27E9" w:rsidRDefault="008D27E9" w:rsidP="008D27E9">
      <w:pPr>
        <w:jc w:val="both"/>
      </w:pPr>
      <w:r>
        <w:t>Социальная психология / Под ред. А.В. Петровского и др. М., 1987</w:t>
      </w:r>
    </w:p>
    <w:p w:rsidR="008D27E9" w:rsidRDefault="008D27E9" w:rsidP="008D27E9">
      <w:pPr>
        <w:jc w:val="both"/>
      </w:pPr>
      <w:r>
        <w:t>Социальная психология / Парыгин Б.Д. СПб., 1999.</w:t>
      </w:r>
    </w:p>
    <w:p w:rsidR="008D27E9" w:rsidRDefault="008D27E9" w:rsidP="008D27E9">
      <w:pPr>
        <w:jc w:val="both"/>
      </w:pPr>
      <w:r>
        <w:t>Социальная психология / Еникеев М.И. М.. 2000</w:t>
      </w:r>
    </w:p>
    <w:p w:rsidR="008D27E9" w:rsidRDefault="008D27E9" w:rsidP="008D27E9">
      <w:pPr>
        <w:jc w:val="both"/>
      </w:pPr>
      <w:r>
        <w:t>Социальная психология и общественная практика. М., 1985.</w:t>
      </w:r>
    </w:p>
    <w:p w:rsidR="008D27E9" w:rsidRDefault="008D27E9" w:rsidP="008D27E9">
      <w:pPr>
        <w:jc w:val="both"/>
      </w:pPr>
      <w:r>
        <w:t>Социальная психология личности./ Шорохова Е.В. М., 1979.</w:t>
      </w:r>
      <w:bookmarkStart w:id="0" w:name="_GoBack"/>
      <w:bookmarkEnd w:id="0"/>
    </w:p>
    <w:sectPr w:rsidR="008D27E9" w:rsidSect="007E4F85">
      <w:footerReference w:type="even" r:id="rId7"/>
      <w:footerReference w:type="default" r:id="rId8"/>
      <w:pgSz w:w="11906" w:h="16838"/>
      <w:pgMar w:top="851" w:right="851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EA8" w:rsidRDefault="001F7EA8">
      <w:r>
        <w:separator/>
      </w:r>
    </w:p>
  </w:endnote>
  <w:endnote w:type="continuationSeparator" w:id="0">
    <w:p w:rsidR="001F7EA8" w:rsidRDefault="001F7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2F2" w:rsidRDefault="00D072F2" w:rsidP="006108B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072F2" w:rsidRDefault="00D072F2" w:rsidP="00663361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2F2" w:rsidRDefault="00D072F2" w:rsidP="006108B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D072F2" w:rsidRDefault="00D072F2" w:rsidP="00663361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EA8" w:rsidRDefault="001F7EA8">
      <w:r>
        <w:separator/>
      </w:r>
    </w:p>
  </w:footnote>
  <w:footnote w:type="continuationSeparator" w:id="0">
    <w:p w:rsidR="001F7EA8" w:rsidRDefault="001F7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59"/>
        </w:tabs>
        <w:ind w:left="459" w:hanging="360"/>
      </w:pPr>
    </w:lvl>
    <w:lvl w:ilvl="1">
      <w:start w:val="1"/>
      <w:numFmt w:val="lowerLetter"/>
      <w:lvlText w:val="%2."/>
      <w:lvlJc w:val="left"/>
      <w:pPr>
        <w:tabs>
          <w:tab w:val="num" w:pos="1179"/>
        </w:tabs>
        <w:ind w:left="1179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1D4574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054199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0AF22DB"/>
    <w:multiLevelType w:val="multilevel"/>
    <w:tmpl w:val="ACDAA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F25200"/>
    <w:multiLevelType w:val="multilevel"/>
    <w:tmpl w:val="34ACF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2FA03F03"/>
    <w:multiLevelType w:val="singleLevel"/>
    <w:tmpl w:val="4BAA413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3C63605B"/>
    <w:multiLevelType w:val="multilevel"/>
    <w:tmpl w:val="ACDAA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BC46CD"/>
    <w:multiLevelType w:val="multilevel"/>
    <w:tmpl w:val="B48E2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3E5452B6"/>
    <w:multiLevelType w:val="multilevel"/>
    <w:tmpl w:val="C32049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67C36357"/>
    <w:multiLevelType w:val="multilevel"/>
    <w:tmpl w:val="A9F6F6C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68F95EB7"/>
    <w:multiLevelType w:val="multilevel"/>
    <w:tmpl w:val="DA10344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6A451A6A"/>
    <w:multiLevelType w:val="multilevel"/>
    <w:tmpl w:val="032856A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F561903"/>
    <w:multiLevelType w:val="multilevel"/>
    <w:tmpl w:val="DA10344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73AD731D"/>
    <w:multiLevelType w:val="multilevel"/>
    <w:tmpl w:val="BFA0FBA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78146733"/>
    <w:multiLevelType w:val="multilevel"/>
    <w:tmpl w:val="DA10344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7D865363"/>
    <w:multiLevelType w:val="multilevel"/>
    <w:tmpl w:val="A960649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18"/>
  </w:num>
  <w:num w:numId="3">
    <w:abstractNumId w:val="12"/>
  </w:num>
  <w:num w:numId="4">
    <w:abstractNumId w:val="11"/>
  </w:num>
  <w:num w:numId="5">
    <w:abstractNumId w:val="5"/>
  </w:num>
  <w:num w:numId="6">
    <w:abstractNumId w:val="4"/>
  </w:num>
  <w:num w:numId="7">
    <w:abstractNumId w:val="16"/>
  </w:num>
  <w:num w:numId="8">
    <w:abstractNumId w:val="14"/>
  </w:num>
  <w:num w:numId="9">
    <w:abstractNumId w:val="13"/>
  </w:num>
  <w:num w:numId="10">
    <w:abstractNumId w:val="17"/>
  </w:num>
  <w:num w:numId="11">
    <w:abstractNumId w:val="15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10"/>
  </w:num>
  <w:num w:numId="17">
    <w:abstractNumId w:val="6"/>
  </w:num>
  <w:num w:numId="18">
    <w:abstractNumId w:val="9"/>
  </w:num>
  <w:num w:numId="19">
    <w:abstractNumId w:val="8"/>
  </w:num>
  <w:num w:numId="20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2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4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FA8"/>
    <w:rsid w:val="000970B3"/>
    <w:rsid w:val="000B1075"/>
    <w:rsid w:val="000E364F"/>
    <w:rsid w:val="001052EE"/>
    <w:rsid w:val="001F7EA8"/>
    <w:rsid w:val="00256930"/>
    <w:rsid w:val="002C7902"/>
    <w:rsid w:val="00355163"/>
    <w:rsid w:val="004B5807"/>
    <w:rsid w:val="004E0707"/>
    <w:rsid w:val="005233AD"/>
    <w:rsid w:val="0057729F"/>
    <w:rsid w:val="006108B2"/>
    <w:rsid w:val="00663361"/>
    <w:rsid w:val="006819B1"/>
    <w:rsid w:val="006B6A96"/>
    <w:rsid w:val="00722565"/>
    <w:rsid w:val="007808E5"/>
    <w:rsid w:val="007A7C5A"/>
    <w:rsid w:val="007E4F85"/>
    <w:rsid w:val="00812F01"/>
    <w:rsid w:val="008513B1"/>
    <w:rsid w:val="008858FC"/>
    <w:rsid w:val="008D27E9"/>
    <w:rsid w:val="008E55AC"/>
    <w:rsid w:val="009446F6"/>
    <w:rsid w:val="00A522BD"/>
    <w:rsid w:val="00A95A71"/>
    <w:rsid w:val="00BD492A"/>
    <w:rsid w:val="00BE7A64"/>
    <w:rsid w:val="00C571B5"/>
    <w:rsid w:val="00C92653"/>
    <w:rsid w:val="00D072F2"/>
    <w:rsid w:val="00DA604F"/>
    <w:rsid w:val="00E13306"/>
    <w:rsid w:val="00EC2FA8"/>
    <w:rsid w:val="00FC79AF"/>
    <w:rsid w:val="00FD06F9"/>
    <w:rsid w:val="00FF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9A602-6C67-4A0A-8EB1-D89D7302A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4"/>
    </w:rPr>
  </w:style>
  <w:style w:type="paragraph" w:styleId="a4">
    <w:name w:val="Body Text"/>
    <w:basedOn w:val="a"/>
    <w:pPr>
      <w:jc w:val="both"/>
    </w:pPr>
    <w:rPr>
      <w:sz w:val="24"/>
    </w:rPr>
  </w:style>
  <w:style w:type="paragraph" w:styleId="a5">
    <w:name w:val="Body Text Indent"/>
    <w:basedOn w:val="a"/>
    <w:pPr>
      <w:ind w:left="720"/>
      <w:jc w:val="both"/>
    </w:pPr>
    <w:rPr>
      <w:sz w:val="24"/>
    </w:rPr>
  </w:style>
  <w:style w:type="paragraph" w:styleId="20">
    <w:name w:val="Body Text Indent 2"/>
    <w:basedOn w:val="a"/>
    <w:pPr>
      <w:ind w:firstLine="851"/>
      <w:jc w:val="both"/>
    </w:pPr>
    <w:rPr>
      <w:sz w:val="24"/>
    </w:rPr>
  </w:style>
  <w:style w:type="paragraph" w:customStyle="1" w:styleId="10">
    <w:name w:val="Нумерованный список1"/>
    <w:basedOn w:val="a"/>
    <w:rsid w:val="00C571B5"/>
    <w:pPr>
      <w:suppressAutoHyphens/>
      <w:jc w:val="both"/>
    </w:pPr>
    <w:rPr>
      <w:sz w:val="22"/>
      <w:lang w:eastAsia="ar-SA"/>
    </w:rPr>
  </w:style>
  <w:style w:type="paragraph" w:customStyle="1" w:styleId="31">
    <w:name w:val="Основной текст 31"/>
    <w:basedOn w:val="a"/>
    <w:rsid w:val="00C571B5"/>
    <w:pPr>
      <w:suppressAutoHyphens/>
      <w:jc w:val="both"/>
    </w:pPr>
    <w:rPr>
      <w:szCs w:val="24"/>
      <w:lang w:eastAsia="ar-SA"/>
    </w:rPr>
  </w:style>
  <w:style w:type="character" w:styleId="a6">
    <w:name w:val="Hyperlink"/>
    <w:basedOn w:val="a0"/>
    <w:rsid w:val="008D27E9"/>
    <w:rPr>
      <w:rFonts w:ascii="Arial" w:hAnsi="Arial" w:cs="Arial" w:hint="default"/>
      <w:b/>
      <w:bCs/>
      <w:strike w:val="0"/>
      <w:dstrike w:val="0"/>
      <w:color w:val="CC3333"/>
      <w:sz w:val="18"/>
      <w:szCs w:val="18"/>
      <w:u w:val="none"/>
      <w:effect w:val="none"/>
    </w:rPr>
  </w:style>
  <w:style w:type="paragraph" w:styleId="a7">
    <w:name w:val="footer"/>
    <w:basedOn w:val="a"/>
    <w:rsid w:val="0066336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663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1647</Words>
  <Characters>9390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ОБЩЕГО И ПРОФЕССИОНАЛЬНОГО ОБРАЗОВАНИЯ</vt:lpstr>
    </vt:vector>
  </TitlesOfParts>
  <Company> </Company>
  <LinksUpToDate>false</LinksUpToDate>
  <CharactersWithSpaces>11015</CharactersWithSpaces>
  <SharedDoc>false</SharedDoc>
  <HLinks>
    <vt:vector size="6" baseType="variant">
      <vt:variant>
        <vt:i4>2293870</vt:i4>
      </vt:variant>
      <vt:variant>
        <vt:i4>0</vt:i4>
      </vt:variant>
      <vt:variant>
        <vt:i4>0</vt:i4>
      </vt:variant>
      <vt:variant>
        <vt:i4>5</vt:i4>
      </vt:variant>
      <vt:variant>
        <vt:lpwstr>http://www.unlv.edu/centers/cdclv/archives/Interviews/grushin.html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ОБЩЕГО И ПРОФЕССИОНАЛЬНОГО ОБРАЗОВАНИЯ</dc:title>
  <dc:subject/>
  <dc:creator>PSIH</dc:creator>
  <cp:keywords/>
  <dc:description>JU$t bEEn CAPuted!</dc:description>
  <cp:lastModifiedBy>Irina</cp:lastModifiedBy>
  <cp:revision>2</cp:revision>
  <cp:lastPrinted>2008-11-07T15:16:00Z</cp:lastPrinted>
  <dcterms:created xsi:type="dcterms:W3CDTF">2014-09-04T19:52:00Z</dcterms:created>
  <dcterms:modified xsi:type="dcterms:W3CDTF">2014-09-04T19:52:00Z</dcterms:modified>
</cp:coreProperties>
</file>