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63B7" w:rsidRDefault="008E63B7">
      <w:pPr>
        <w:pStyle w:val="21"/>
        <w:jc w:val="center"/>
        <w:rPr>
          <w:b/>
          <w:bCs/>
          <w:sz w:val="32"/>
        </w:rPr>
      </w:pPr>
      <w:r>
        <w:rPr>
          <w:b/>
          <w:bCs/>
          <w:sz w:val="32"/>
        </w:rPr>
        <w:t xml:space="preserve">Негосударственное образовательное учреждение </w:t>
      </w:r>
    </w:p>
    <w:p w:rsidR="008E63B7" w:rsidRDefault="008E63B7">
      <w:pPr>
        <w:pStyle w:val="21"/>
        <w:jc w:val="center"/>
        <w:rPr>
          <w:b/>
          <w:bCs/>
          <w:sz w:val="32"/>
        </w:rPr>
      </w:pPr>
      <w:r>
        <w:rPr>
          <w:b/>
          <w:bCs/>
          <w:sz w:val="32"/>
        </w:rPr>
        <w:t>высшего профессионального образования</w:t>
      </w:r>
    </w:p>
    <w:p w:rsidR="008E63B7" w:rsidRDefault="008E63B7">
      <w:pPr>
        <w:pStyle w:val="21"/>
        <w:jc w:val="center"/>
        <w:rPr>
          <w:b/>
          <w:bCs/>
          <w:sz w:val="32"/>
        </w:rPr>
      </w:pPr>
      <w:bookmarkStart w:id="0" w:name="_Toc104107633"/>
      <w:bookmarkStart w:id="1" w:name="_Toc104108085"/>
      <w:r>
        <w:rPr>
          <w:b/>
          <w:bCs/>
          <w:sz w:val="32"/>
        </w:rPr>
        <w:t xml:space="preserve">«Ростовский  </w:t>
      </w:r>
      <w:r w:rsidR="009D7E0D">
        <w:rPr>
          <w:b/>
          <w:bCs/>
          <w:sz w:val="32"/>
        </w:rPr>
        <w:t>и</w:t>
      </w:r>
      <w:r>
        <w:rPr>
          <w:b/>
          <w:bCs/>
          <w:sz w:val="32"/>
        </w:rPr>
        <w:t>нститут  защиты предпринимателя</w:t>
      </w:r>
      <w:bookmarkEnd w:id="0"/>
      <w:bookmarkEnd w:id="1"/>
      <w:r>
        <w:rPr>
          <w:b/>
          <w:bCs/>
          <w:sz w:val="32"/>
        </w:rPr>
        <w:t>»</w:t>
      </w:r>
    </w:p>
    <w:p w:rsidR="008E63B7" w:rsidRDefault="008E63B7">
      <w:pPr>
        <w:jc w:val="center"/>
        <w:rPr>
          <w:b/>
          <w:sz w:val="26"/>
        </w:rPr>
      </w:pPr>
    </w:p>
    <w:p w:rsidR="008E63B7" w:rsidRDefault="008E63B7">
      <w:pPr>
        <w:jc w:val="center"/>
        <w:rPr>
          <w:sz w:val="22"/>
        </w:rPr>
      </w:pPr>
    </w:p>
    <w:p w:rsidR="008E63B7" w:rsidRDefault="008E63B7">
      <w:pPr>
        <w:jc w:val="center"/>
        <w:rPr>
          <w:sz w:val="18"/>
        </w:rPr>
      </w:pPr>
    </w:p>
    <w:p w:rsidR="008E63B7" w:rsidRDefault="008E63B7">
      <w:pPr>
        <w:jc w:val="center"/>
        <w:rPr>
          <w:sz w:val="18"/>
        </w:rPr>
      </w:pPr>
    </w:p>
    <w:p w:rsidR="008E63B7" w:rsidRDefault="008E63B7">
      <w:pPr>
        <w:jc w:val="center"/>
        <w:rPr>
          <w:sz w:val="18"/>
        </w:rPr>
      </w:pPr>
    </w:p>
    <w:p w:rsidR="008E63B7" w:rsidRDefault="008E63B7">
      <w:pPr>
        <w:jc w:val="center"/>
        <w:rPr>
          <w:sz w:val="18"/>
        </w:rPr>
      </w:pPr>
    </w:p>
    <w:p w:rsidR="008E63B7" w:rsidRDefault="008E63B7">
      <w:pPr>
        <w:jc w:val="center"/>
        <w:rPr>
          <w:sz w:val="18"/>
        </w:rPr>
      </w:pPr>
    </w:p>
    <w:p w:rsidR="008E63B7" w:rsidRDefault="008E63B7">
      <w:pPr>
        <w:jc w:val="center"/>
        <w:rPr>
          <w:sz w:val="18"/>
        </w:rPr>
      </w:pPr>
    </w:p>
    <w:p w:rsidR="008E63B7" w:rsidRDefault="008E63B7">
      <w:pPr>
        <w:jc w:val="center"/>
        <w:rPr>
          <w:sz w:val="18"/>
        </w:rPr>
      </w:pPr>
    </w:p>
    <w:p w:rsidR="008E63B7" w:rsidRDefault="008E63B7">
      <w:pPr>
        <w:jc w:val="center"/>
        <w:rPr>
          <w:sz w:val="18"/>
        </w:rPr>
      </w:pPr>
    </w:p>
    <w:p w:rsidR="008E63B7" w:rsidRDefault="008E63B7">
      <w:pPr>
        <w:jc w:val="center"/>
        <w:rPr>
          <w:sz w:val="18"/>
        </w:rPr>
      </w:pPr>
    </w:p>
    <w:p w:rsidR="008E63B7" w:rsidRDefault="008E63B7">
      <w:pPr>
        <w:jc w:val="center"/>
        <w:rPr>
          <w:sz w:val="18"/>
        </w:rPr>
      </w:pPr>
    </w:p>
    <w:p w:rsidR="008E63B7" w:rsidRDefault="008E63B7">
      <w:pPr>
        <w:jc w:val="center"/>
        <w:rPr>
          <w:sz w:val="18"/>
        </w:rPr>
      </w:pPr>
    </w:p>
    <w:p w:rsidR="008E63B7" w:rsidRDefault="008E63B7">
      <w:pPr>
        <w:jc w:val="center"/>
        <w:rPr>
          <w:sz w:val="18"/>
        </w:rPr>
      </w:pPr>
    </w:p>
    <w:p w:rsidR="008E63B7" w:rsidRDefault="008E63B7">
      <w:pPr>
        <w:jc w:val="center"/>
        <w:rPr>
          <w:sz w:val="18"/>
        </w:rPr>
      </w:pPr>
    </w:p>
    <w:p w:rsidR="008E63B7" w:rsidRDefault="008E63B7">
      <w:pPr>
        <w:jc w:val="center"/>
        <w:rPr>
          <w:sz w:val="18"/>
        </w:rPr>
      </w:pPr>
    </w:p>
    <w:p w:rsidR="008E63B7" w:rsidRDefault="008E63B7">
      <w:pPr>
        <w:jc w:val="center"/>
        <w:rPr>
          <w:sz w:val="18"/>
        </w:rPr>
      </w:pPr>
    </w:p>
    <w:p w:rsidR="008E63B7" w:rsidRDefault="008E63B7">
      <w:pPr>
        <w:jc w:val="center"/>
        <w:rPr>
          <w:sz w:val="18"/>
        </w:rPr>
      </w:pPr>
    </w:p>
    <w:p w:rsidR="008E63B7" w:rsidRDefault="008E63B7">
      <w:pPr>
        <w:jc w:val="center"/>
        <w:rPr>
          <w:sz w:val="18"/>
        </w:rPr>
      </w:pPr>
    </w:p>
    <w:p w:rsidR="008E63B7" w:rsidRDefault="008E63B7">
      <w:pPr>
        <w:jc w:val="center"/>
        <w:rPr>
          <w:sz w:val="18"/>
        </w:rPr>
      </w:pPr>
    </w:p>
    <w:p w:rsidR="008E63B7" w:rsidRPr="003C365C" w:rsidRDefault="008E63B7" w:rsidP="003C365C">
      <w:pPr>
        <w:jc w:val="center"/>
        <w:rPr>
          <w:b/>
          <w:sz w:val="54"/>
          <w:szCs w:val="52"/>
        </w:rPr>
      </w:pPr>
      <w:bookmarkStart w:id="2" w:name="_Toc104107634"/>
      <w:bookmarkStart w:id="3" w:name="_Toc104108086"/>
      <w:bookmarkStart w:id="4" w:name="_Toc104117359"/>
      <w:bookmarkStart w:id="5" w:name="_Toc104118168"/>
      <w:bookmarkStart w:id="6" w:name="_Toc140556469"/>
      <w:bookmarkStart w:id="7" w:name="_Toc146513663"/>
      <w:r w:rsidRPr="003C365C">
        <w:rPr>
          <w:b/>
          <w:sz w:val="54"/>
          <w:szCs w:val="52"/>
        </w:rPr>
        <w:t xml:space="preserve">Методические </w:t>
      </w:r>
      <w:bookmarkEnd w:id="2"/>
      <w:bookmarkEnd w:id="3"/>
      <w:bookmarkEnd w:id="4"/>
      <w:bookmarkEnd w:id="5"/>
      <w:bookmarkEnd w:id="6"/>
      <w:bookmarkEnd w:id="7"/>
      <w:r w:rsidR="00394C8F">
        <w:rPr>
          <w:b/>
          <w:sz w:val="54"/>
          <w:szCs w:val="52"/>
        </w:rPr>
        <w:t>рекомендации</w:t>
      </w:r>
    </w:p>
    <w:p w:rsidR="008E63B7" w:rsidRDefault="008E63B7">
      <w:pPr>
        <w:jc w:val="center"/>
        <w:rPr>
          <w:b/>
          <w:sz w:val="54"/>
        </w:rPr>
      </w:pPr>
      <w:r>
        <w:rPr>
          <w:b/>
          <w:sz w:val="54"/>
        </w:rPr>
        <w:t xml:space="preserve">студенту-заочнику </w:t>
      </w:r>
    </w:p>
    <w:p w:rsidR="00C93070" w:rsidRDefault="00C93070">
      <w:pPr>
        <w:jc w:val="center"/>
        <w:rPr>
          <w:b/>
          <w:sz w:val="54"/>
        </w:rPr>
      </w:pPr>
      <w:r>
        <w:rPr>
          <w:b/>
          <w:sz w:val="54"/>
        </w:rPr>
        <w:t>экономического факультета</w:t>
      </w:r>
    </w:p>
    <w:p w:rsidR="00F56605" w:rsidRDefault="00F56605" w:rsidP="00F56605">
      <w:pPr>
        <w:jc w:val="center"/>
        <w:rPr>
          <w:sz w:val="40"/>
        </w:rPr>
      </w:pPr>
      <w:r>
        <w:rPr>
          <w:sz w:val="40"/>
        </w:rPr>
        <w:t>на базе среднего специального и высшего образования</w:t>
      </w:r>
    </w:p>
    <w:p w:rsidR="00F56605" w:rsidRDefault="00733733" w:rsidP="00F56605">
      <w:pPr>
        <w:jc w:val="center"/>
        <w:rPr>
          <w:sz w:val="40"/>
        </w:rPr>
      </w:pPr>
      <w:r>
        <w:rPr>
          <w:sz w:val="40"/>
        </w:rPr>
        <w:t>3</w:t>
      </w:r>
      <w:r w:rsidR="008E63B7">
        <w:rPr>
          <w:sz w:val="40"/>
        </w:rPr>
        <w:t xml:space="preserve"> курса </w:t>
      </w:r>
    </w:p>
    <w:p w:rsidR="008E63B7" w:rsidRDefault="008E63B7">
      <w:pPr>
        <w:jc w:val="center"/>
        <w:rPr>
          <w:sz w:val="40"/>
        </w:rPr>
      </w:pPr>
      <w:r>
        <w:rPr>
          <w:sz w:val="40"/>
        </w:rPr>
        <w:t>(</w:t>
      </w:r>
      <w:r w:rsidR="00733733">
        <w:rPr>
          <w:sz w:val="40"/>
        </w:rPr>
        <w:t>5-й семестр – 201</w:t>
      </w:r>
      <w:r w:rsidR="00351E13">
        <w:rPr>
          <w:sz w:val="40"/>
        </w:rPr>
        <w:t>2</w:t>
      </w:r>
      <w:r>
        <w:rPr>
          <w:sz w:val="40"/>
        </w:rPr>
        <w:t>/20</w:t>
      </w:r>
      <w:r w:rsidR="00733733">
        <w:rPr>
          <w:sz w:val="40"/>
        </w:rPr>
        <w:t>1</w:t>
      </w:r>
      <w:r w:rsidR="00351E13">
        <w:rPr>
          <w:sz w:val="40"/>
        </w:rPr>
        <w:t>3</w:t>
      </w:r>
      <w:r>
        <w:rPr>
          <w:sz w:val="40"/>
        </w:rPr>
        <w:t xml:space="preserve"> уч. год)</w:t>
      </w:r>
    </w:p>
    <w:p w:rsidR="008E63B7" w:rsidRDefault="008E63B7">
      <w:pPr>
        <w:jc w:val="center"/>
        <w:rPr>
          <w:sz w:val="18"/>
        </w:rPr>
      </w:pPr>
    </w:p>
    <w:p w:rsidR="008E63B7" w:rsidRDefault="008E63B7">
      <w:pPr>
        <w:jc w:val="center"/>
        <w:rPr>
          <w:sz w:val="18"/>
        </w:rPr>
      </w:pPr>
    </w:p>
    <w:p w:rsidR="008E63B7" w:rsidRDefault="008E63B7">
      <w:pPr>
        <w:jc w:val="center"/>
        <w:rPr>
          <w:b/>
          <w:bCs/>
          <w:sz w:val="30"/>
        </w:rPr>
      </w:pPr>
      <w:r>
        <w:rPr>
          <w:b/>
          <w:bCs/>
          <w:sz w:val="30"/>
        </w:rPr>
        <w:t xml:space="preserve">гр. </w:t>
      </w:r>
      <w:r w:rsidR="0015287E">
        <w:rPr>
          <w:b/>
          <w:bCs/>
          <w:sz w:val="30"/>
        </w:rPr>
        <w:t>ТЗ</w:t>
      </w:r>
      <w:r>
        <w:rPr>
          <w:b/>
          <w:bCs/>
          <w:sz w:val="30"/>
        </w:rPr>
        <w:t>-</w:t>
      </w:r>
      <w:r w:rsidR="00733733">
        <w:rPr>
          <w:b/>
          <w:bCs/>
          <w:sz w:val="30"/>
        </w:rPr>
        <w:t>3</w:t>
      </w:r>
      <w:r w:rsidR="00E9677B">
        <w:rPr>
          <w:b/>
          <w:bCs/>
          <w:sz w:val="30"/>
        </w:rPr>
        <w:t>5с</w:t>
      </w:r>
    </w:p>
    <w:p w:rsidR="008E63B7" w:rsidRDefault="008E63B7">
      <w:pPr>
        <w:jc w:val="center"/>
        <w:rPr>
          <w:sz w:val="18"/>
        </w:rPr>
      </w:pPr>
    </w:p>
    <w:p w:rsidR="008E63B7" w:rsidRDefault="008E63B7">
      <w:pPr>
        <w:jc w:val="center"/>
        <w:rPr>
          <w:sz w:val="18"/>
        </w:rPr>
      </w:pPr>
    </w:p>
    <w:p w:rsidR="008E63B7" w:rsidRDefault="008E63B7">
      <w:pPr>
        <w:jc w:val="center"/>
        <w:rPr>
          <w:sz w:val="18"/>
        </w:rPr>
      </w:pPr>
    </w:p>
    <w:p w:rsidR="008E63B7" w:rsidRDefault="008E63B7">
      <w:pPr>
        <w:jc w:val="center"/>
        <w:rPr>
          <w:sz w:val="18"/>
        </w:rPr>
      </w:pPr>
    </w:p>
    <w:p w:rsidR="008E63B7" w:rsidRDefault="008E63B7">
      <w:pPr>
        <w:jc w:val="center"/>
        <w:rPr>
          <w:sz w:val="18"/>
        </w:rPr>
      </w:pPr>
    </w:p>
    <w:p w:rsidR="008E63B7" w:rsidRDefault="008E63B7">
      <w:pPr>
        <w:jc w:val="center"/>
        <w:rPr>
          <w:sz w:val="18"/>
        </w:rPr>
      </w:pPr>
    </w:p>
    <w:p w:rsidR="008E63B7" w:rsidRDefault="008E63B7">
      <w:pPr>
        <w:jc w:val="center"/>
        <w:rPr>
          <w:sz w:val="18"/>
        </w:rPr>
      </w:pPr>
    </w:p>
    <w:p w:rsidR="008E63B7" w:rsidRDefault="008E63B7">
      <w:pPr>
        <w:jc w:val="center"/>
        <w:rPr>
          <w:sz w:val="18"/>
        </w:rPr>
      </w:pPr>
    </w:p>
    <w:p w:rsidR="008E63B7" w:rsidRDefault="008E63B7">
      <w:pPr>
        <w:jc w:val="center"/>
        <w:rPr>
          <w:sz w:val="18"/>
        </w:rPr>
      </w:pPr>
    </w:p>
    <w:p w:rsidR="008E63B7" w:rsidRDefault="008E63B7">
      <w:pPr>
        <w:jc w:val="center"/>
        <w:rPr>
          <w:sz w:val="18"/>
        </w:rPr>
      </w:pPr>
    </w:p>
    <w:p w:rsidR="008E63B7" w:rsidRDefault="008E63B7">
      <w:pPr>
        <w:jc w:val="center"/>
        <w:rPr>
          <w:sz w:val="18"/>
        </w:rPr>
      </w:pPr>
    </w:p>
    <w:p w:rsidR="008E63B7" w:rsidRDefault="008E63B7">
      <w:pPr>
        <w:jc w:val="center"/>
        <w:rPr>
          <w:sz w:val="18"/>
        </w:rPr>
      </w:pPr>
    </w:p>
    <w:p w:rsidR="008E63B7" w:rsidRDefault="008E63B7">
      <w:pPr>
        <w:jc w:val="center"/>
        <w:rPr>
          <w:sz w:val="18"/>
        </w:rPr>
      </w:pPr>
    </w:p>
    <w:p w:rsidR="008E63B7" w:rsidRDefault="008E63B7">
      <w:pPr>
        <w:jc w:val="center"/>
        <w:rPr>
          <w:sz w:val="18"/>
        </w:rPr>
      </w:pPr>
    </w:p>
    <w:p w:rsidR="008E63B7" w:rsidRDefault="008E63B7">
      <w:pPr>
        <w:jc w:val="center"/>
        <w:rPr>
          <w:sz w:val="18"/>
        </w:rPr>
      </w:pPr>
    </w:p>
    <w:p w:rsidR="008E63B7" w:rsidRDefault="008E63B7">
      <w:pPr>
        <w:jc w:val="center"/>
        <w:rPr>
          <w:sz w:val="18"/>
        </w:rPr>
      </w:pPr>
    </w:p>
    <w:p w:rsidR="008E63B7" w:rsidRDefault="008E63B7">
      <w:pPr>
        <w:jc w:val="center"/>
        <w:rPr>
          <w:sz w:val="18"/>
        </w:rPr>
      </w:pPr>
    </w:p>
    <w:p w:rsidR="008E63B7" w:rsidRDefault="008E63B7">
      <w:pPr>
        <w:rPr>
          <w:sz w:val="18"/>
        </w:rPr>
      </w:pPr>
    </w:p>
    <w:p w:rsidR="008E63B7" w:rsidRDefault="008E63B7">
      <w:pPr>
        <w:rPr>
          <w:sz w:val="18"/>
        </w:rPr>
      </w:pPr>
    </w:p>
    <w:p w:rsidR="008E63B7" w:rsidRDefault="008E63B7">
      <w:pPr>
        <w:rPr>
          <w:sz w:val="18"/>
        </w:rPr>
      </w:pPr>
    </w:p>
    <w:p w:rsidR="008E63B7" w:rsidRDefault="008E63B7">
      <w:pPr>
        <w:rPr>
          <w:sz w:val="18"/>
        </w:rPr>
      </w:pPr>
    </w:p>
    <w:p w:rsidR="008E63B7" w:rsidRDefault="008E63B7">
      <w:pPr>
        <w:jc w:val="center"/>
        <w:rPr>
          <w:sz w:val="18"/>
        </w:rPr>
      </w:pPr>
    </w:p>
    <w:p w:rsidR="008E63B7" w:rsidRDefault="008E63B7">
      <w:pPr>
        <w:jc w:val="center"/>
        <w:rPr>
          <w:sz w:val="18"/>
        </w:rPr>
      </w:pPr>
    </w:p>
    <w:p w:rsidR="008E63B7" w:rsidRPr="001B6C42" w:rsidRDefault="008E63B7" w:rsidP="001B6C42">
      <w:pPr>
        <w:jc w:val="center"/>
        <w:rPr>
          <w:sz w:val="28"/>
        </w:rPr>
      </w:pPr>
      <w:bookmarkStart w:id="8" w:name="_Toc104107635"/>
      <w:bookmarkStart w:id="9" w:name="_Toc104108087"/>
      <w:bookmarkStart w:id="10" w:name="_Toc104117360"/>
      <w:bookmarkStart w:id="11" w:name="_Toc104118169"/>
      <w:bookmarkStart w:id="12" w:name="_Toc140556470"/>
      <w:bookmarkStart w:id="13" w:name="_Toc146513664"/>
      <w:bookmarkStart w:id="14" w:name="_Toc146514650"/>
      <w:r w:rsidRPr="001B6C42">
        <w:rPr>
          <w:sz w:val="28"/>
        </w:rPr>
        <w:t>Ростов-на-Дону</w:t>
      </w:r>
      <w:bookmarkEnd w:id="8"/>
      <w:bookmarkEnd w:id="9"/>
      <w:bookmarkEnd w:id="10"/>
      <w:bookmarkEnd w:id="11"/>
      <w:bookmarkEnd w:id="12"/>
      <w:bookmarkEnd w:id="13"/>
      <w:bookmarkEnd w:id="14"/>
    </w:p>
    <w:p w:rsidR="008E63B7" w:rsidRPr="001B6C42" w:rsidRDefault="00733733" w:rsidP="001B6C42">
      <w:pPr>
        <w:jc w:val="center"/>
        <w:rPr>
          <w:sz w:val="28"/>
        </w:rPr>
      </w:pPr>
      <w:bookmarkStart w:id="15" w:name="_Toc104107636"/>
      <w:bookmarkStart w:id="16" w:name="_Toc104108088"/>
      <w:r>
        <w:rPr>
          <w:sz w:val="28"/>
        </w:rPr>
        <w:t>201</w:t>
      </w:r>
      <w:r w:rsidR="00351E13">
        <w:rPr>
          <w:sz w:val="28"/>
        </w:rPr>
        <w:t>2</w:t>
      </w:r>
    </w:p>
    <w:p w:rsidR="008E63B7" w:rsidRDefault="008E63B7">
      <w:pPr>
        <w:pStyle w:val="21"/>
        <w:jc w:val="center"/>
        <w:rPr>
          <w:b/>
          <w:bCs/>
          <w:sz w:val="28"/>
        </w:rPr>
      </w:pPr>
      <w:r>
        <w:br w:type="page"/>
      </w:r>
      <w:r>
        <w:rPr>
          <w:b/>
          <w:bCs/>
          <w:sz w:val="28"/>
        </w:rPr>
        <w:t>Содержание</w:t>
      </w:r>
      <w:bookmarkEnd w:id="15"/>
      <w:bookmarkEnd w:id="16"/>
    </w:p>
    <w:p w:rsidR="008E63B7" w:rsidRDefault="008E63B7"/>
    <w:p w:rsidR="001B6C42" w:rsidRDefault="008E63B7">
      <w:pPr>
        <w:pStyle w:val="21"/>
        <w:ind w:right="373"/>
        <w:jc w:val="right"/>
      </w:pPr>
      <w:r>
        <w:t>Стр.</w:t>
      </w:r>
    </w:p>
    <w:p w:rsidR="00402A18" w:rsidRDefault="008E63B7">
      <w:pPr>
        <w:pStyle w:val="10"/>
        <w:rPr>
          <w:bCs w:val="0"/>
          <w:sz w:val="24"/>
          <w:szCs w:val="24"/>
        </w:rPr>
      </w:pPr>
      <w:r w:rsidRPr="00B4689A">
        <w:fldChar w:fldCharType="begin"/>
      </w:r>
      <w:r w:rsidRPr="00B4689A">
        <w:instrText xml:space="preserve"> TOC \o "1-3" \h \z </w:instrText>
      </w:r>
      <w:r w:rsidRPr="00B4689A">
        <w:fldChar w:fldCharType="separate"/>
      </w:r>
      <w:hyperlink w:anchor="_Toc317253209" w:history="1">
        <w:r w:rsidR="00402A18" w:rsidRPr="00F91D1C">
          <w:rPr>
            <w:rStyle w:val="ab"/>
          </w:rPr>
          <w:t>1. Методические рекомендации</w:t>
        </w:r>
        <w:r w:rsidR="00402A18">
          <w:rPr>
            <w:webHidden/>
          </w:rPr>
          <w:tab/>
        </w:r>
        <w:r w:rsidR="00402A18">
          <w:rPr>
            <w:webHidden/>
          </w:rPr>
          <w:fldChar w:fldCharType="begin"/>
        </w:r>
        <w:r w:rsidR="00402A18">
          <w:rPr>
            <w:webHidden/>
          </w:rPr>
          <w:instrText xml:space="preserve"> PAGEREF _Toc317253209 \h </w:instrText>
        </w:r>
        <w:r w:rsidR="00402A18">
          <w:rPr>
            <w:webHidden/>
          </w:rPr>
        </w:r>
        <w:r w:rsidR="00402A18">
          <w:rPr>
            <w:webHidden/>
          </w:rPr>
          <w:fldChar w:fldCharType="separate"/>
        </w:r>
        <w:r w:rsidR="0092486E">
          <w:rPr>
            <w:webHidden/>
          </w:rPr>
          <w:t>3</w:t>
        </w:r>
        <w:r w:rsidR="00402A18">
          <w:rPr>
            <w:webHidden/>
          </w:rPr>
          <w:fldChar w:fldCharType="end"/>
        </w:r>
      </w:hyperlink>
    </w:p>
    <w:p w:rsidR="00402A18" w:rsidRDefault="00261E5B">
      <w:pPr>
        <w:pStyle w:val="10"/>
        <w:rPr>
          <w:bCs w:val="0"/>
          <w:sz w:val="24"/>
          <w:szCs w:val="24"/>
        </w:rPr>
      </w:pPr>
      <w:hyperlink w:anchor="_Toc317253210" w:history="1">
        <w:r w:rsidR="00402A18" w:rsidRPr="00F91D1C">
          <w:rPr>
            <w:rStyle w:val="ab"/>
          </w:rPr>
          <w:t>2. График учебного процесса для студентов ЗО  на базе среднего специального</w:t>
        </w:r>
        <w:r w:rsidR="00402A18">
          <w:rPr>
            <w:rStyle w:val="ab"/>
          </w:rPr>
          <w:br/>
        </w:r>
        <w:r w:rsidR="00402A18" w:rsidRPr="00F91D1C">
          <w:rPr>
            <w:rStyle w:val="ab"/>
          </w:rPr>
          <w:t xml:space="preserve">и высшего образования 080115: «Таможенное дело»  3 курс 5-й семестр </w:t>
        </w:r>
        <w:r w:rsidR="00402A18">
          <w:rPr>
            <w:rStyle w:val="ab"/>
          </w:rPr>
          <w:br/>
        </w:r>
        <w:r w:rsidR="00402A18" w:rsidRPr="00F91D1C">
          <w:rPr>
            <w:rStyle w:val="ab"/>
          </w:rPr>
          <w:t>2012-2013 уч. г.</w:t>
        </w:r>
        <w:r w:rsidR="00402A18">
          <w:rPr>
            <w:webHidden/>
          </w:rPr>
          <w:tab/>
        </w:r>
        <w:r w:rsidR="00402A18">
          <w:rPr>
            <w:webHidden/>
          </w:rPr>
          <w:fldChar w:fldCharType="begin"/>
        </w:r>
        <w:r w:rsidR="00402A18">
          <w:rPr>
            <w:webHidden/>
          </w:rPr>
          <w:instrText xml:space="preserve"> PAGEREF _Toc317253210 \h </w:instrText>
        </w:r>
        <w:r w:rsidR="00402A18">
          <w:rPr>
            <w:webHidden/>
          </w:rPr>
        </w:r>
        <w:r w:rsidR="00402A18">
          <w:rPr>
            <w:webHidden/>
          </w:rPr>
          <w:fldChar w:fldCharType="separate"/>
        </w:r>
        <w:r w:rsidR="0092486E">
          <w:rPr>
            <w:webHidden/>
          </w:rPr>
          <w:t>10</w:t>
        </w:r>
        <w:r w:rsidR="00402A18">
          <w:rPr>
            <w:webHidden/>
          </w:rPr>
          <w:fldChar w:fldCharType="end"/>
        </w:r>
      </w:hyperlink>
    </w:p>
    <w:p w:rsidR="00402A18" w:rsidRDefault="00261E5B">
      <w:pPr>
        <w:pStyle w:val="10"/>
        <w:rPr>
          <w:bCs w:val="0"/>
          <w:sz w:val="24"/>
          <w:szCs w:val="24"/>
        </w:rPr>
      </w:pPr>
      <w:hyperlink w:anchor="_Toc317253211" w:history="1">
        <w:r w:rsidR="00402A18" w:rsidRPr="00F91D1C">
          <w:rPr>
            <w:rStyle w:val="ab"/>
          </w:rPr>
          <w:t>3. Вопросы к экзаменам по дисциплинам:</w:t>
        </w:r>
        <w:r w:rsidR="00402A18">
          <w:rPr>
            <w:webHidden/>
          </w:rPr>
          <w:tab/>
        </w:r>
        <w:r w:rsidR="00402A18">
          <w:rPr>
            <w:webHidden/>
          </w:rPr>
          <w:fldChar w:fldCharType="begin"/>
        </w:r>
        <w:r w:rsidR="00402A18">
          <w:rPr>
            <w:webHidden/>
          </w:rPr>
          <w:instrText xml:space="preserve"> PAGEREF _Toc317253211 \h </w:instrText>
        </w:r>
        <w:r w:rsidR="00402A18">
          <w:rPr>
            <w:webHidden/>
          </w:rPr>
        </w:r>
        <w:r w:rsidR="00402A18">
          <w:rPr>
            <w:webHidden/>
          </w:rPr>
          <w:fldChar w:fldCharType="separate"/>
        </w:r>
        <w:r w:rsidR="0092486E">
          <w:rPr>
            <w:webHidden/>
          </w:rPr>
          <w:t>11</w:t>
        </w:r>
        <w:r w:rsidR="00402A18">
          <w:rPr>
            <w:webHidden/>
          </w:rPr>
          <w:fldChar w:fldCharType="end"/>
        </w:r>
      </w:hyperlink>
    </w:p>
    <w:p w:rsidR="00402A18" w:rsidRDefault="00261E5B">
      <w:pPr>
        <w:pStyle w:val="22"/>
        <w:rPr>
          <w:sz w:val="24"/>
          <w:szCs w:val="24"/>
        </w:rPr>
      </w:pPr>
      <w:hyperlink w:anchor="_Toc317253212" w:history="1">
        <w:r w:rsidR="00402A18" w:rsidRPr="00F91D1C">
          <w:rPr>
            <w:rStyle w:val="ab"/>
          </w:rPr>
          <w:t>3.1. Основы системного анализа и управления в таможенном деле</w:t>
        </w:r>
        <w:r w:rsidR="00402A18">
          <w:rPr>
            <w:webHidden/>
          </w:rPr>
          <w:tab/>
        </w:r>
        <w:r w:rsidR="00402A18">
          <w:rPr>
            <w:webHidden/>
          </w:rPr>
          <w:fldChar w:fldCharType="begin"/>
        </w:r>
        <w:r w:rsidR="00402A18">
          <w:rPr>
            <w:webHidden/>
          </w:rPr>
          <w:instrText xml:space="preserve"> PAGEREF _Toc317253212 \h </w:instrText>
        </w:r>
        <w:r w:rsidR="00402A18">
          <w:rPr>
            <w:webHidden/>
          </w:rPr>
        </w:r>
        <w:r w:rsidR="00402A18">
          <w:rPr>
            <w:webHidden/>
          </w:rPr>
          <w:fldChar w:fldCharType="separate"/>
        </w:r>
        <w:r w:rsidR="0092486E">
          <w:rPr>
            <w:webHidden/>
          </w:rPr>
          <w:t>11</w:t>
        </w:r>
        <w:r w:rsidR="00402A18">
          <w:rPr>
            <w:webHidden/>
          </w:rPr>
          <w:fldChar w:fldCharType="end"/>
        </w:r>
      </w:hyperlink>
    </w:p>
    <w:p w:rsidR="00402A18" w:rsidRDefault="00261E5B">
      <w:pPr>
        <w:pStyle w:val="22"/>
        <w:rPr>
          <w:sz w:val="24"/>
          <w:szCs w:val="24"/>
        </w:rPr>
      </w:pPr>
      <w:hyperlink w:anchor="_Toc317253213" w:history="1">
        <w:r w:rsidR="00402A18" w:rsidRPr="00F91D1C">
          <w:rPr>
            <w:rStyle w:val="ab"/>
          </w:rPr>
          <w:t>3.2. Финансы</w:t>
        </w:r>
        <w:r w:rsidR="00402A18">
          <w:rPr>
            <w:webHidden/>
          </w:rPr>
          <w:tab/>
        </w:r>
        <w:r w:rsidR="00402A18">
          <w:rPr>
            <w:webHidden/>
          </w:rPr>
          <w:fldChar w:fldCharType="begin"/>
        </w:r>
        <w:r w:rsidR="00402A18">
          <w:rPr>
            <w:webHidden/>
          </w:rPr>
          <w:instrText xml:space="preserve"> PAGEREF _Toc317253213 \h </w:instrText>
        </w:r>
        <w:r w:rsidR="00402A18">
          <w:rPr>
            <w:webHidden/>
          </w:rPr>
        </w:r>
        <w:r w:rsidR="00402A18">
          <w:rPr>
            <w:webHidden/>
          </w:rPr>
          <w:fldChar w:fldCharType="separate"/>
        </w:r>
        <w:r w:rsidR="0092486E">
          <w:rPr>
            <w:webHidden/>
          </w:rPr>
          <w:t>12</w:t>
        </w:r>
        <w:r w:rsidR="00402A18">
          <w:rPr>
            <w:webHidden/>
          </w:rPr>
          <w:fldChar w:fldCharType="end"/>
        </w:r>
      </w:hyperlink>
    </w:p>
    <w:p w:rsidR="00402A18" w:rsidRDefault="00261E5B">
      <w:pPr>
        <w:pStyle w:val="22"/>
        <w:rPr>
          <w:sz w:val="24"/>
          <w:szCs w:val="24"/>
        </w:rPr>
      </w:pPr>
      <w:hyperlink w:anchor="_Toc317253214" w:history="1">
        <w:r w:rsidR="00402A18" w:rsidRPr="00F91D1C">
          <w:rPr>
            <w:rStyle w:val="ab"/>
          </w:rPr>
          <w:t>3.3. Информационные таможенные технологии</w:t>
        </w:r>
        <w:r w:rsidR="00402A18">
          <w:rPr>
            <w:webHidden/>
          </w:rPr>
          <w:tab/>
        </w:r>
        <w:r w:rsidR="00402A18">
          <w:rPr>
            <w:webHidden/>
          </w:rPr>
          <w:fldChar w:fldCharType="begin"/>
        </w:r>
        <w:r w:rsidR="00402A18">
          <w:rPr>
            <w:webHidden/>
          </w:rPr>
          <w:instrText xml:space="preserve"> PAGEREF _Toc317253214 \h </w:instrText>
        </w:r>
        <w:r w:rsidR="00402A18">
          <w:rPr>
            <w:webHidden/>
          </w:rPr>
        </w:r>
        <w:r w:rsidR="00402A18">
          <w:rPr>
            <w:webHidden/>
          </w:rPr>
          <w:fldChar w:fldCharType="separate"/>
        </w:r>
        <w:r w:rsidR="0092486E">
          <w:rPr>
            <w:webHidden/>
          </w:rPr>
          <w:t>16</w:t>
        </w:r>
        <w:r w:rsidR="00402A18">
          <w:rPr>
            <w:webHidden/>
          </w:rPr>
          <w:fldChar w:fldCharType="end"/>
        </w:r>
      </w:hyperlink>
    </w:p>
    <w:p w:rsidR="00402A18" w:rsidRDefault="00261E5B">
      <w:pPr>
        <w:pStyle w:val="22"/>
        <w:rPr>
          <w:sz w:val="24"/>
          <w:szCs w:val="24"/>
        </w:rPr>
      </w:pPr>
      <w:hyperlink w:anchor="_Toc317253215" w:history="1">
        <w:r w:rsidR="00402A18" w:rsidRPr="00F91D1C">
          <w:rPr>
            <w:rStyle w:val="ab"/>
          </w:rPr>
          <w:t>3.4. Организация таможенного контроля в различных таможенных процедурах</w:t>
        </w:r>
        <w:r w:rsidR="00402A18">
          <w:rPr>
            <w:webHidden/>
          </w:rPr>
          <w:tab/>
        </w:r>
        <w:r w:rsidR="00402A18">
          <w:rPr>
            <w:webHidden/>
          </w:rPr>
          <w:fldChar w:fldCharType="begin"/>
        </w:r>
        <w:r w:rsidR="00402A18">
          <w:rPr>
            <w:webHidden/>
          </w:rPr>
          <w:instrText xml:space="preserve"> PAGEREF _Toc317253215 \h </w:instrText>
        </w:r>
        <w:r w:rsidR="00402A18">
          <w:rPr>
            <w:webHidden/>
          </w:rPr>
        </w:r>
        <w:r w:rsidR="00402A18">
          <w:rPr>
            <w:webHidden/>
          </w:rPr>
          <w:fldChar w:fldCharType="separate"/>
        </w:r>
        <w:r w:rsidR="0092486E">
          <w:rPr>
            <w:webHidden/>
          </w:rPr>
          <w:t>17</w:t>
        </w:r>
        <w:r w:rsidR="00402A18">
          <w:rPr>
            <w:webHidden/>
          </w:rPr>
          <w:fldChar w:fldCharType="end"/>
        </w:r>
      </w:hyperlink>
    </w:p>
    <w:p w:rsidR="00402A18" w:rsidRDefault="00261E5B">
      <w:pPr>
        <w:pStyle w:val="10"/>
        <w:rPr>
          <w:bCs w:val="0"/>
          <w:sz w:val="24"/>
          <w:szCs w:val="24"/>
        </w:rPr>
      </w:pPr>
      <w:hyperlink w:anchor="_Toc317253216" w:history="1">
        <w:r w:rsidR="00402A18" w:rsidRPr="00F91D1C">
          <w:rPr>
            <w:rStyle w:val="ab"/>
          </w:rPr>
          <w:t>4. Вопросы к зачетам по дисциплинам:</w:t>
        </w:r>
        <w:r w:rsidR="00402A18">
          <w:rPr>
            <w:webHidden/>
          </w:rPr>
          <w:tab/>
        </w:r>
        <w:r w:rsidR="00402A18">
          <w:rPr>
            <w:webHidden/>
          </w:rPr>
          <w:fldChar w:fldCharType="begin"/>
        </w:r>
        <w:r w:rsidR="00402A18">
          <w:rPr>
            <w:webHidden/>
          </w:rPr>
          <w:instrText xml:space="preserve"> PAGEREF _Toc317253216 \h </w:instrText>
        </w:r>
        <w:r w:rsidR="00402A18">
          <w:rPr>
            <w:webHidden/>
          </w:rPr>
        </w:r>
        <w:r w:rsidR="00402A18">
          <w:rPr>
            <w:webHidden/>
          </w:rPr>
          <w:fldChar w:fldCharType="separate"/>
        </w:r>
        <w:r w:rsidR="0092486E">
          <w:rPr>
            <w:webHidden/>
          </w:rPr>
          <w:t>22</w:t>
        </w:r>
        <w:r w:rsidR="00402A18">
          <w:rPr>
            <w:webHidden/>
          </w:rPr>
          <w:fldChar w:fldCharType="end"/>
        </w:r>
      </w:hyperlink>
    </w:p>
    <w:p w:rsidR="00402A18" w:rsidRDefault="00261E5B">
      <w:pPr>
        <w:pStyle w:val="22"/>
        <w:rPr>
          <w:sz w:val="24"/>
          <w:szCs w:val="24"/>
        </w:rPr>
      </w:pPr>
      <w:hyperlink w:anchor="_Toc317253217" w:history="1">
        <w:r w:rsidR="00402A18" w:rsidRPr="00F91D1C">
          <w:rPr>
            <w:rStyle w:val="ab"/>
          </w:rPr>
          <w:t>4.1. Новые информационные технологии</w:t>
        </w:r>
        <w:r w:rsidR="00402A18">
          <w:rPr>
            <w:webHidden/>
          </w:rPr>
          <w:tab/>
        </w:r>
        <w:r w:rsidR="00402A18">
          <w:rPr>
            <w:webHidden/>
          </w:rPr>
          <w:fldChar w:fldCharType="begin"/>
        </w:r>
        <w:r w:rsidR="00402A18">
          <w:rPr>
            <w:webHidden/>
          </w:rPr>
          <w:instrText xml:space="preserve"> PAGEREF _Toc317253217 \h </w:instrText>
        </w:r>
        <w:r w:rsidR="00402A18">
          <w:rPr>
            <w:webHidden/>
          </w:rPr>
        </w:r>
        <w:r w:rsidR="00402A18">
          <w:rPr>
            <w:webHidden/>
          </w:rPr>
          <w:fldChar w:fldCharType="separate"/>
        </w:r>
        <w:r w:rsidR="0092486E">
          <w:rPr>
            <w:webHidden/>
          </w:rPr>
          <w:t>22</w:t>
        </w:r>
        <w:r w:rsidR="00402A18">
          <w:rPr>
            <w:webHidden/>
          </w:rPr>
          <w:fldChar w:fldCharType="end"/>
        </w:r>
      </w:hyperlink>
    </w:p>
    <w:p w:rsidR="00402A18" w:rsidRDefault="00261E5B">
      <w:pPr>
        <w:pStyle w:val="22"/>
        <w:rPr>
          <w:sz w:val="24"/>
          <w:szCs w:val="24"/>
        </w:rPr>
      </w:pPr>
      <w:hyperlink w:anchor="_Toc317253218" w:history="1">
        <w:r w:rsidR="00402A18" w:rsidRPr="00F91D1C">
          <w:rPr>
            <w:rStyle w:val="ab"/>
          </w:rPr>
          <w:t>4.2. Уголовное право</w:t>
        </w:r>
        <w:r w:rsidR="00402A18">
          <w:rPr>
            <w:webHidden/>
          </w:rPr>
          <w:tab/>
        </w:r>
        <w:r w:rsidR="00402A18">
          <w:rPr>
            <w:webHidden/>
          </w:rPr>
          <w:fldChar w:fldCharType="begin"/>
        </w:r>
        <w:r w:rsidR="00402A18">
          <w:rPr>
            <w:webHidden/>
          </w:rPr>
          <w:instrText xml:space="preserve"> PAGEREF _Toc317253218 \h </w:instrText>
        </w:r>
        <w:r w:rsidR="00402A18">
          <w:rPr>
            <w:webHidden/>
          </w:rPr>
        </w:r>
        <w:r w:rsidR="00402A18">
          <w:rPr>
            <w:webHidden/>
          </w:rPr>
          <w:fldChar w:fldCharType="separate"/>
        </w:r>
        <w:r w:rsidR="0092486E">
          <w:rPr>
            <w:webHidden/>
          </w:rPr>
          <w:t>27</w:t>
        </w:r>
        <w:r w:rsidR="00402A18">
          <w:rPr>
            <w:webHidden/>
          </w:rPr>
          <w:fldChar w:fldCharType="end"/>
        </w:r>
      </w:hyperlink>
    </w:p>
    <w:p w:rsidR="00402A18" w:rsidRDefault="00261E5B">
      <w:pPr>
        <w:pStyle w:val="22"/>
        <w:rPr>
          <w:sz w:val="24"/>
          <w:szCs w:val="24"/>
        </w:rPr>
      </w:pPr>
      <w:hyperlink w:anchor="_Toc317253219" w:history="1">
        <w:r w:rsidR="00402A18" w:rsidRPr="00F91D1C">
          <w:rPr>
            <w:rStyle w:val="ab"/>
          </w:rPr>
          <w:t>4.3. Торгово-экономические отношения России в современных условиях</w:t>
        </w:r>
        <w:r w:rsidR="00402A18">
          <w:rPr>
            <w:webHidden/>
          </w:rPr>
          <w:tab/>
        </w:r>
        <w:r w:rsidR="00402A18">
          <w:rPr>
            <w:webHidden/>
          </w:rPr>
          <w:fldChar w:fldCharType="begin"/>
        </w:r>
        <w:r w:rsidR="00402A18">
          <w:rPr>
            <w:webHidden/>
          </w:rPr>
          <w:instrText xml:space="preserve"> PAGEREF _Toc317253219 \h </w:instrText>
        </w:r>
        <w:r w:rsidR="00402A18">
          <w:rPr>
            <w:webHidden/>
          </w:rPr>
        </w:r>
        <w:r w:rsidR="00402A18">
          <w:rPr>
            <w:webHidden/>
          </w:rPr>
          <w:fldChar w:fldCharType="separate"/>
        </w:r>
        <w:r w:rsidR="0092486E">
          <w:rPr>
            <w:webHidden/>
          </w:rPr>
          <w:t>32</w:t>
        </w:r>
        <w:r w:rsidR="00402A18">
          <w:rPr>
            <w:webHidden/>
          </w:rPr>
          <w:fldChar w:fldCharType="end"/>
        </w:r>
      </w:hyperlink>
    </w:p>
    <w:p w:rsidR="00402A18" w:rsidRDefault="00261E5B">
      <w:pPr>
        <w:pStyle w:val="22"/>
        <w:rPr>
          <w:sz w:val="24"/>
          <w:szCs w:val="24"/>
        </w:rPr>
      </w:pPr>
      <w:hyperlink w:anchor="_Toc317253220" w:history="1">
        <w:r w:rsidR="00402A18" w:rsidRPr="00F91D1C">
          <w:rPr>
            <w:rStyle w:val="ab"/>
          </w:rPr>
          <w:t>4.4. Наднациональные основы таможенного регулирования ВЭД</w:t>
        </w:r>
        <w:r w:rsidR="00402A18">
          <w:rPr>
            <w:webHidden/>
          </w:rPr>
          <w:tab/>
        </w:r>
        <w:r w:rsidR="00402A18">
          <w:rPr>
            <w:webHidden/>
          </w:rPr>
          <w:fldChar w:fldCharType="begin"/>
        </w:r>
        <w:r w:rsidR="00402A18">
          <w:rPr>
            <w:webHidden/>
          </w:rPr>
          <w:instrText xml:space="preserve"> PAGEREF _Toc317253220 \h </w:instrText>
        </w:r>
        <w:r w:rsidR="00402A18">
          <w:rPr>
            <w:webHidden/>
          </w:rPr>
        </w:r>
        <w:r w:rsidR="00402A18">
          <w:rPr>
            <w:webHidden/>
          </w:rPr>
          <w:fldChar w:fldCharType="separate"/>
        </w:r>
        <w:r w:rsidR="0092486E">
          <w:rPr>
            <w:webHidden/>
          </w:rPr>
          <w:t>35</w:t>
        </w:r>
        <w:r w:rsidR="00402A18">
          <w:rPr>
            <w:webHidden/>
          </w:rPr>
          <w:fldChar w:fldCharType="end"/>
        </w:r>
      </w:hyperlink>
    </w:p>
    <w:p w:rsidR="00402A18" w:rsidRDefault="00261E5B">
      <w:pPr>
        <w:pStyle w:val="22"/>
        <w:rPr>
          <w:sz w:val="24"/>
          <w:szCs w:val="24"/>
        </w:rPr>
      </w:pPr>
      <w:hyperlink w:anchor="_Toc317253221" w:history="1">
        <w:r w:rsidR="00402A18" w:rsidRPr="00F91D1C">
          <w:rPr>
            <w:rStyle w:val="ab"/>
          </w:rPr>
          <w:t>4.5. Практикум по организации контроля таможенной стоимости</w:t>
        </w:r>
        <w:r w:rsidR="00402A18">
          <w:rPr>
            <w:webHidden/>
          </w:rPr>
          <w:tab/>
        </w:r>
        <w:r w:rsidR="00402A18">
          <w:rPr>
            <w:webHidden/>
          </w:rPr>
          <w:fldChar w:fldCharType="begin"/>
        </w:r>
        <w:r w:rsidR="00402A18">
          <w:rPr>
            <w:webHidden/>
          </w:rPr>
          <w:instrText xml:space="preserve"> PAGEREF _Toc317253221 \h </w:instrText>
        </w:r>
        <w:r w:rsidR="00402A18">
          <w:rPr>
            <w:webHidden/>
          </w:rPr>
        </w:r>
        <w:r w:rsidR="00402A18">
          <w:rPr>
            <w:webHidden/>
          </w:rPr>
          <w:fldChar w:fldCharType="separate"/>
        </w:r>
        <w:r w:rsidR="0092486E">
          <w:rPr>
            <w:webHidden/>
          </w:rPr>
          <w:t>38</w:t>
        </w:r>
        <w:r w:rsidR="00402A18">
          <w:rPr>
            <w:webHidden/>
          </w:rPr>
          <w:fldChar w:fldCharType="end"/>
        </w:r>
      </w:hyperlink>
    </w:p>
    <w:p w:rsidR="00402A18" w:rsidRDefault="00261E5B">
      <w:pPr>
        <w:pStyle w:val="22"/>
        <w:rPr>
          <w:sz w:val="24"/>
          <w:szCs w:val="24"/>
        </w:rPr>
      </w:pPr>
      <w:hyperlink w:anchor="_Toc317253222" w:history="1">
        <w:r w:rsidR="00402A18" w:rsidRPr="00F91D1C">
          <w:rPr>
            <w:rStyle w:val="ab"/>
          </w:rPr>
          <w:t>4.6. Практикум по декларированию товаров и транспортных средств</w:t>
        </w:r>
        <w:r w:rsidR="00402A18">
          <w:rPr>
            <w:webHidden/>
          </w:rPr>
          <w:tab/>
        </w:r>
        <w:r w:rsidR="00402A18">
          <w:rPr>
            <w:webHidden/>
          </w:rPr>
          <w:fldChar w:fldCharType="begin"/>
        </w:r>
        <w:r w:rsidR="00402A18">
          <w:rPr>
            <w:webHidden/>
          </w:rPr>
          <w:instrText xml:space="preserve"> PAGEREF _Toc317253222 \h </w:instrText>
        </w:r>
        <w:r w:rsidR="00402A18">
          <w:rPr>
            <w:webHidden/>
          </w:rPr>
        </w:r>
        <w:r w:rsidR="00402A18">
          <w:rPr>
            <w:webHidden/>
          </w:rPr>
          <w:fldChar w:fldCharType="separate"/>
        </w:r>
        <w:r w:rsidR="0092486E">
          <w:rPr>
            <w:webHidden/>
          </w:rPr>
          <w:t>40</w:t>
        </w:r>
        <w:r w:rsidR="00402A18">
          <w:rPr>
            <w:webHidden/>
          </w:rPr>
          <w:fldChar w:fldCharType="end"/>
        </w:r>
      </w:hyperlink>
    </w:p>
    <w:p w:rsidR="00402A18" w:rsidRDefault="00261E5B">
      <w:pPr>
        <w:pStyle w:val="22"/>
        <w:rPr>
          <w:sz w:val="24"/>
          <w:szCs w:val="24"/>
        </w:rPr>
      </w:pPr>
      <w:hyperlink w:anchor="_Toc317253223" w:history="1">
        <w:r w:rsidR="00402A18" w:rsidRPr="00F91D1C">
          <w:rPr>
            <w:rStyle w:val="ab"/>
          </w:rPr>
          <w:t>4.7. Контракты в международной торговле</w:t>
        </w:r>
        <w:r w:rsidR="00402A18">
          <w:rPr>
            <w:webHidden/>
          </w:rPr>
          <w:tab/>
        </w:r>
        <w:r w:rsidR="00402A18">
          <w:rPr>
            <w:webHidden/>
          </w:rPr>
          <w:fldChar w:fldCharType="begin"/>
        </w:r>
        <w:r w:rsidR="00402A18">
          <w:rPr>
            <w:webHidden/>
          </w:rPr>
          <w:instrText xml:space="preserve"> PAGEREF _Toc317253223 \h </w:instrText>
        </w:r>
        <w:r w:rsidR="00402A18">
          <w:rPr>
            <w:webHidden/>
          </w:rPr>
        </w:r>
        <w:r w:rsidR="00402A18">
          <w:rPr>
            <w:webHidden/>
          </w:rPr>
          <w:fldChar w:fldCharType="separate"/>
        </w:r>
        <w:r w:rsidR="0092486E">
          <w:rPr>
            <w:webHidden/>
          </w:rPr>
          <w:t>42</w:t>
        </w:r>
        <w:r w:rsidR="00402A18">
          <w:rPr>
            <w:webHidden/>
          </w:rPr>
          <w:fldChar w:fldCharType="end"/>
        </w:r>
      </w:hyperlink>
    </w:p>
    <w:p w:rsidR="00402A18" w:rsidRDefault="00261E5B">
      <w:pPr>
        <w:pStyle w:val="22"/>
        <w:rPr>
          <w:sz w:val="24"/>
          <w:szCs w:val="24"/>
        </w:rPr>
      </w:pPr>
      <w:hyperlink w:anchor="_Toc317253224" w:history="1">
        <w:r w:rsidR="00402A18" w:rsidRPr="00F91D1C">
          <w:rPr>
            <w:rStyle w:val="ab"/>
          </w:rPr>
          <w:t>4.8.Таможенные платежи и таможенная стоимость в  различных таможенных процедурах</w:t>
        </w:r>
        <w:r w:rsidR="00402A18">
          <w:rPr>
            <w:webHidden/>
          </w:rPr>
          <w:tab/>
        </w:r>
        <w:r w:rsidR="00402A18">
          <w:rPr>
            <w:webHidden/>
          </w:rPr>
          <w:fldChar w:fldCharType="begin"/>
        </w:r>
        <w:r w:rsidR="00402A18">
          <w:rPr>
            <w:webHidden/>
          </w:rPr>
          <w:instrText xml:space="preserve"> PAGEREF _Toc317253224 \h </w:instrText>
        </w:r>
        <w:r w:rsidR="00402A18">
          <w:rPr>
            <w:webHidden/>
          </w:rPr>
        </w:r>
        <w:r w:rsidR="00402A18">
          <w:rPr>
            <w:webHidden/>
          </w:rPr>
          <w:fldChar w:fldCharType="separate"/>
        </w:r>
        <w:r w:rsidR="0092486E">
          <w:rPr>
            <w:webHidden/>
          </w:rPr>
          <w:t>44</w:t>
        </w:r>
        <w:r w:rsidR="00402A18">
          <w:rPr>
            <w:webHidden/>
          </w:rPr>
          <w:fldChar w:fldCharType="end"/>
        </w:r>
      </w:hyperlink>
    </w:p>
    <w:p w:rsidR="00402A18" w:rsidRDefault="00261E5B">
      <w:pPr>
        <w:pStyle w:val="22"/>
        <w:rPr>
          <w:sz w:val="24"/>
          <w:szCs w:val="24"/>
        </w:rPr>
      </w:pPr>
      <w:hyperlink w:anchor="_Toc317253225" w:history="1">
        <w:r w:rsidR="00402A18" w:rsidRPr="00F91D1C">
          <w:rPr>
            <w:rStyle w:val="ab"/>
          </w:rPr>
          <w:t>4.9. Свободные экономические зоны</w:t>
        </w:r>
        <w:r w:rsidR="00402A18">
          <w:rPr>
            <w:webHidden/>
          </w:rPr>
          <w:tab/>
        </w:r>
        <w:r w:rsidR="00402A18">
          <w:rPr>
            <w:webHidden/>
          </w:rPr>
          <w:fldChar w:fldCharType="begin"/>
        </w:r>
        <w:r w:rsidR="00402A18">
          <w:rPr>
            <w:webHidden/>
          </w:rPr>
          <w:instrText xml:space="preserve"> PAGEREF _Toc317253225 \h </w:instrText>
        </w:r>
        <w:r w:rsidR="00402A18">
          <w:rPr>
            <w:webHidden/>
          </w:rPr>
        </w:r>
        <w:r w:rsidR="00402A18">
          <w:rPr>
            <w:webHidden/>
          </w:rPr>
          <w:fldChar w:fldCharType="separate"/>
        </w:r>
        <w:r w:rsidR="0092486E">
          <w:rPr>
            <w:webHidden/>
          </w:rPr>
          <w:t>48</w:t>
        </w:r>
        <w:r w:rsidR="00402A18">
          <w:rPr>
            <w:webHidden/>
          </w:rPr>
          <w:fldChar w:fldCharType="end"/>
        </w:r>
      </w:hyperlink>
    </w:p>
    <w:p w:rsidR="00402A18" w:rsidRDefault="00261E5B">
      <w:pPr>
        <w:pStyle w:val="22"/>
        <w:rPr>
          <w:sz w:val="24"/>
          <w:szCs w:val="24"/>
        </w:rPr>
      </w:pPr>
      <w:hyperlink w:anchor="_Toc317253226" w:history="1">
        <w:r w:rsidR="00402A18" w:rsidRPr="00F91D1C">
          <w:rPr>
            <w:rStyle w:val="ab"/>
          </w:rPr>
          <w:t>4.10. Физическая культура</w:t>
        </w:r>
        <w:r w:rsidR="00402A18">
          <w:rPr>
            <w:webHidden/>
          </w:rPr>
          <w:tab/>
        </w:r>
        <w:r w:rsidR="00402A18">
          <w:rPr>
            <w:webHidden/>
          </w:rPr>
          <w:fldChar w:fldCharType="begin"/>
        </w:r>
        <w:r w:rsidR="00402A18">
          <w:rPr>
            <w:webHidden/>
          </w:rPr>
          <w:instrText xml:space="preserve"> PAGEREF _Toc317253226 \h </w:instrText>
        </w:r>
        <w:r w:rsidR="00402A18">
          <w:rPr>
            <w:webHidden/>
          </w:rPr>
        </w:r>
        <w:r w:rsidR="00402A18">
          <w:rPr>
            <w:webHidden/>
          </w:rPr>
          <w:fldChar w:fldCharType="separate"/>
        </w:r>
        <w:r w:rsidR="0092486E">
          <w:rPr>
            <w:webHidden/>
          </w:rPr>
          <w:t>49</w:t>
        </w:r>
        <w:r w:rsidR="00402A18">
          <w:rPr>
            <w:webHidden/>
          </w:rPr>
          <w:fldChar w:fldCharType="end"/>
        </w:r>
      </w:hyperlink>
    </w:p>
    <w:p w:rsidR="00402A18" w:rsidRDefault="00261E5B">
      <w:pPr>
        <w:pStyle w:val="10"/>
        <w:rPr>
          <w:bCs w:val="0"/>
          <w:sz w:val="24"/>
          <w:szCs w:val="24"/>
        </w:rPr>
      </w:pPr>
      <w:hyperlink w:anchor="_Toc317253227" w:history="1">
        <w:r w:rsidR="00402A18" w:rsidRPr="00F91D1C">
          <w:rPr>
            <w:rStyle w:val="ab"/>
          </w:rPr>
          <w:t>5. Темы контрольных работ по дисциплине:</w:t>
        </w:r>
        <w:r w:rsidR="00402A18">
          <w:rPr>
            <w:webHidden/>
          </w:rPr>
          <w:tab/>
        </w:r>
        <w:r w:rsidR="00402A18">
          <w:rPr>
            <w:webHidden/>
          </w:rPr>
          <w:fldChar w:fldCharType="begin"/>
        </w:r>
        <w:r w:rsidR="00402A18">
          <w:rPr>
            <w:webHidden/>
          </w:rPr>
          <w:instrText xml:space="preserve"> PAGEREF _Toc317253227 \h </w:instrText>
        </w:r>
        <w:r w:rsidR="00402A18">
          <w:rPr>
            <w:webHidden/>
          </w:rPr>
        </w:r>
        <w:r w:rsidR="00402A18">
          <w:rPr>
            <w:webHidden/>
          </w:rPr>
          <w:fldChar w:fldCharType="separate"/>
        </w:r>
        <w:r w:rsidR="0092486E">
          <w:rPr>
            <w:webHidden/>
          </w:rPr>
          <w:t>50</w:t>
        </w:r>
        <w:r w:rsidR="00402A18">
          <w:rPr>
            <w:webHidden/>
          </w:rPr>
          <w:fldChar w:fldCharType="end"/>
        </w:r>
      </w:hyperlink>
    </w:p>
    <w:p w:rsidR="00402A18" w:rsidRDefault="00261E5B">
      <w:pPr>
        <w:pStyle w:val="22"/>
        <w:rPr>
          <w:sz w:val="24"/>
          <w:szCs w:val="24"/>
        </w:rPr>
      </w:pPr>
      <w:hyperlink w:anchor="_Toc317253228" w:history="1">
        <w:r w:rsidR="00402A18" w:rsidRPr="00F91D1C">
          <w:rPr>
            <w:rStyle w:val="ab"/>
          </w:rPr>
          <w:t>5.1. Контракты в международной торговле</w:t>
        </w:r>
        <w:r w:rsidR="00402A18">
          <w:rPr>
            <w:webHidden/>
          </w:rPr>
          <w:tab/>
        </w:r>
        <w:r w:rsidR="00402A18">
          <w:rPr>
            <w:webHidden/>
          </w:rPr>
          <w:fldChar w:fldCharType="begin"/>
        </w:r>
        <w:r w:rsidR="00402A18">
          <w:rPr>
            <w:webHidden/>
          </w:rPr>
          <w:instrText xml:space="preserve"> PAGEREF _Toc317253228 \h </w:instrText>
        </w:r>
        <w:r w:rsidR="00402A18">
          <w:rPr>
            <w:webHidden/>
          </w:rPr>
        </w:r>
        <w:r w:rsidR="00402A18">
          <w:rPr>
            <w:webHidden/>
          </w:rPr>
          <w:fldChar w:fldCharType="separate"/>
        </w:r>
        <w:r w:rsidR="0092486E">
          <w:rPr>
            <w:webHidden/>
          </w:rPr>
          <w:t>50</w:t>
        </w:r>
        <w:r w:rsidR="00402A18">
          <w:rPr>
            <w:webHidden/>
          </w:rPr>
          <w:fldChar w:fldCharType="end"/>
        </w:r>
      </w:hyperlink>
    </w:p>
    <w:p w:rsidR="00402A18" w:rsidRDefault="00261E5B">
      <w:pPr>
        <w:pStyle w:val="22"/>
        <w:rPr>
          <w:sz w:val="24"/>
          <w:szCs w:val="24"/>
        </w:rPr>
      </w:pPr>
      <w:hyperlink w:anchor="_Toc317253229" w:history="1">
        <w:r w:rsidR="00402A18" w:rsidRPr="00F91D1C">
          <w:rPr>
            <w:rStyle w:val="ab"/>
          </w:rPr>
          <w:t>5.2. Свободные экономические зоны</w:t>
        </w:r>
        <w:r w:rsidR="00402A18">
          <w:rPr>
            <w:webHidden/>
          </w:rPr>
          <w:tab/>
        </w:r>
        <w:r w:rsidR="00402A18">
          <w:rPr>
            <w:webHidden/>
          </w:rPr>
          <w:fldChar w:fldCharType="begin"/>
        </w:r>
        <w:r w:rsidR="00402A18">
          <w:rPr>
            <w:webHidden/>
          </w:rPr>
          <w:instrText xml:space="preserve"> PAGEREF _Toc317253229 \h </w:instrText>
        </w:r>
        <w:r w:rsidR="00402A18">
          <w:rPr>
            <w:webHidden/>
          </w:rPr>
        </w:r>
        <w:r w:rsidR="00402A18">
          <w:rPr>
            <w:webHidden/>
          </w:rPr>
          <w:fldChar w:fldCharType="separate"/>
        </w:r>
        <w:r w:rsidR="0092486E">
          <w:rPr>
            <w:webHidden/>
          </w:rPr>
          <w:t>51</w:t>
        </w:r>
        <w:r w:rsidR="00402A18">
          <w:rPr>
            <w:webHidden/>
          </w:rPr>
          <w:fldChar w:fldCharType="end"/>
        </w:r>
      </w:hyperlink>
    </w:p>
    <w:p w:rsidR="00402A18" w:rsidRDefault="00261E5B">
      <w:pPr>
        <w:pStyle w:val="22"/>
        <w:rPr>
          <w:sz w:val="24"/>
          <w:szCs w:val="24"/>
        </w:rPr>
      </w:pPr>
      <w:hyperlink w:anchor="_Toc317253230" w:history="1">
        <w:r w:rsidR="00402A18" w:rsidRPr="00F91D1C">
          <w:rPr>
            <w:rStyle w:val="ab"/>
          </w:rPr>
          <w:t>5.3. Организация таможенного контроля в различных таможенных процедурах</w:t>
        </w:r>
        <w:r w:rsidR="00402A18">
          <w:rPr>
            <w:webHidden/>
          </w:rPr>
          <w:tab/>
        </w:r>
        <w:r w:rsidR="00402A18">
          <w:rPr>
            <w:webHidden/>
          </w:rPr>
          <w:fldChar w:fldCharType="begin"/>
        </w:r>
        <w:r w:rsidR="00402A18">
          <w:rPr>
            <w:webHidden/>
          </w:rPr>
          <w:instrText xml:space="preserve"> PAGEREF _Toc317253230 \h </w:instrText>
        </w:r>
        <w:r w:rsidR="00402A18">
          <w:rPr>
            <w:webHidden/>
          </w:rPr>
        </w:r>
        <w:r w:rsidR="00402A18">
          <w:rPr>
            <w:webHidden/>
          </w:rPr>
          <w:fldChar w:fldCharType="separate"/>
        </w:r>
        <w:r w:rsidR="0092486E">
          <w:rPr>
            <w:webHidden/>
          </w:rPr>
          <w:t>52</w:t>
        </w:r>
        <w:r w:rsidR="00402A18">
          <w:rPr>
            <w:webHidden/>
          </w:rPr>
          <w:fldChar w:fldCharType="end"/>
        </w:r>
      </w:hyperlink>
    </w:p>
    <w:p w:rsidR="0054118E" w:rsidRDefault="008E63B7" w:rsidP="00BF1E8B">
      <w:pPr>
        <w:spacing w:line="360" w:lineRule="auto"/>
        <w:ind w:firstLine="360"/>
        <w:rPr>
          <w:sz w:val="28"/>
          <w:szCs w:val="28"/>
        </w:rPr>
      </w:pPr>
      <w:r w:rsidRPr="00B4689A">
        <w:rPr>
          <w:sz w:val="28"/>
          <w:szCs w:val="28"/>
        </w:rPr>
        <w:fldChar w:fldCharType="end"/>
      </w:r>
    </w:p>
    <w:p w:rsidR="00BF1E8B" w:rsidRPr="00BF1E8B" w:rsidRDefault="0054118E" w:rsidP="00BF1E8B">
      <w:pPr>
        <w:spacing w:line="360" w:lineRule="auto"/>
        <w:ind w:firstLine="360"/>
        <w:rPr>
          <w:sz w:val="28"/>
        </w:rPr>
      </w:pPr>
      <w:r>
        <w:rPr>
          <w:sz w:val="28"/>
          <w:szCs w:val="28"/>
        </w:rPr>
        <w:br w:type="page"/>
      </w:r>
    </w:p>
    <w:p w:rsidR="00536CBE" w:rsidRDefault="00536CBE" w:rsidP="00536CBE">
      <w:pPr>
        <w:pStyle w:val="1"/>
      </w:pPr>
      <w:bookmarkStart w:id="17" w:name="_Toc104107637"/>
      <w:bookmarkStart w:id="18" w:name="_Toc151963323"/>
      <w:bookmarkStart w:id="19" w:name="_Toc163972603"/>
      <w:bookmarkStart w:id="20" w:name="_Toc163982528"/>
      <w:bookmarkStart w:id="21" w:name="_Toc317253209"/>
      <w:r>
        <w:t>1. Методические рекомендации</w:t>
      </w:r>
      <w:bookmarkEnd w:id="17"/>
      <w:bookmarkEnd w:id="18"/>
      <w:bookmarkEnd w:id="19"/>
      <w:bookmarkEnd w:id="20"/>
      <w:bookmarkEnd w:id="21"/>
    </w:p>
    <w:p w:rsidR="00536CBE" w:rsidRDefault="00536CBE" w:rsidP="00536CBE">
      <w:pPr>
        <w:jc w:val="center"/>
        <w:rPr>
          <w:b/>
          <w:sz w:val="16"/>
        </w:rPr>
      </w:pPr>
    </w:p>
    <w:p w:rsidR="00536CBE" w:rsidRPr="008F7789" w:rsidRDefault="00536CBE" w:rsidP="00536CBE">
      <w:pPr>
        <w:pStyle w:val="21"/>
        <w:ind w:firstLine="540"/>
        <w:rPr>
          <w:sz w:val="28"/>
          <w:szCs w:val="28"/>
        </w:rPr>
      </w:pPr>
      <w:r w:rsidRPr="008F7789">
        <w:rPr>
          <w:sz w:val="28"/>
          <w:szCs w:val="28"/>
        </w:rPr>
        <w:t>Предлагаемые методические материалы рассчитаны на оказание помощи студенту-заочнику в организации самостоятельной работы. Перечень контрольных вопросов по дисциплинам к экзаменам, зачетам, темы контрольных, курсовых, дипломных работ призваны ориентировать студента на объем знаний соответствующего курса. При этом необходимо иметь в виду, что вопросы носят ориентировочный характер и в ходе зачета или экзамена преподаватель может ставить уточняющие вопросы.</w:t>
      </w:r>
    </w:p>
    <w:p w:rsidR="00536CBE" w:rsidRPr="008F7789" w:rsidRDefault="00536CBE" w:rsidP="00536CBE">
      <w:pPr>
        <w:pStyle w:val="21"/>
        <w:ind w:firstLine="540"/>
        <w:rPr>
          <w:sz w:val="28"/>
          <w:szCs w:val="28"/>
        </w:rPr>
      </w:pPr>
      <w:r w:rsidRPr="008F7789">
        <w:rPr>
          <w:sz w:val="28"/>
          <w:szCs w:val="28"/>
        </w:rPr>
        <w:t>Для успешной подготовки к зачету или экзамену необходимо ориентироваться на рекомендации преподавателей в ходе установочных лекций; уяснить содержание учебной литературы; использовать научную и учебно-методическую литературу. Перед сдачей зачета или экзамена необходимо использовать  возможность уточнить содержание вопросов на консультациях.</w:t>
      </w:r>
    </w:p>
    <w:p w:rsidR="00536CBE" w:rsidRPr="008F7789" w:rsidRDefault="00536CBE" w:rsidP="00536CBE">
      <w:pPr>
        <w:pStyle w:val="21"/>
        <w:ind w:firstLine="540"/>
        <w:rPr>
          <w:sz w:val="28"/>
          <w:szCs w:val="28"/>
        </w:rPr>
      </w:pPr>
      <w:r w:rsidRPr="008F7789">
        <w:rPr>
          <w:sz w:val="28"/>
          <w:szCs w:val="28"/>
        </w:rPr>
        <w:t xml:space="preserve">При подготовке контрольных, курсовых  работ следует руководствоваться следующим: </w:t>
      </w:r>
    </w:p>
    <w:p w:rsidR="00536CBE" w:rsidRPr="008F7789" w:rsidRDefault="00536CBE" w:rsidP="00536CBE">
      <w:pPr>
        <w:pStyle w:val="21"/>
        <w:ind w:firstLine="540"/>
        <w:rPr>
          <w:sz w:val="28"/>
          <w:szCs w:val="28"/>
        </w:rPr>
      </w:pPr>
      <w:r w:rsidRPr="008F7789">
        <w:rPr>
          <w:sz w:val="28"/>
          <w:szCs w:val="28"/>
        </w:rPr>
        <w:t xml:space="preserve">1. Варианты контрольных работ определяются по номеру зачетной книжки и регистрируются в учебной части. </w:t>
      </w:r>
    </w:p>
    <w:p w:rsidR="00536CBE" w:rsidRPr="008F7789" w:rsidRDefault="00536CBE" w:rsidP="00536CBE">
      <w:pPr>
        <w:pStyle w:val="21"/>
        <w:ind w:firstLine="540"/>
        <w:rPr>
          <w:sz w:val="28"/>
          <w:szCs w:val="28"/>
        </w:rPr>
      </w:pPr>
      <w:r w:rsidRPr="008F7789">
        <w:rPr>
          <w:sz w:val="28"/>
          <w:szCs w:val="28"/>
        </w:rPr>
        <w:t xml:space="preserve">2. Выбор темы курсовой работы может выходить за пределы предложенных только по согласованию с научным руководителем и учебной частью. </w:t>
      </w:r>
    </w:p>
    <w:p w:rsidR="00536CBE" w:rsidRPr="008F7789" w:rsidRDefault="00536CBE" w:rsidP="00536CBE">
      <w:pPr>
        <w:pStyle w:val="21"/>
        <w:ind w:firstLine="540"/>
        <w:rPr>
          <w:sz w:val="28"/>
          <w:szCs w:val="28"/>
        </w:rPr>
      </w:pPr>
      <w:r w:rsidRPr="008F7789">
        <w:rPr>
          <w:sz w:val="28"/>
          <w:szCs w:val="28"/>
        </w:rPr>
        <w:t xml:space="preserve">3. Объем контрольной работы – 24 листа рукописного текста, курсовой – 30-35 листов машинописного или компьютерного текста. </w:t>
      </w:r>
    </w:p>
    <w:p w:rsidR="00536CBE" w:rsidRPr="008F7789" w:rsidRDefault="00536CBE" w:rsidP="00536CBE">
      <w:pPr>
        <w:pStyle w:val="21"/>
        <w:ind w:firstLine="540"/>
        <w:rPr>
          <w:sz w:val="28"/>
          <w:szCs w:val="28"/>
        </w:rPr>
      </w:pPr>
      <w:r w:rsidRPr="008F7789">
        <w:rPr>
          <w:sz w:val="28"/>
          <w:szCs w:val="28"/>
        </w:rPr>
        <w:t>4. Оформление контрольной, курсовой работ единообразное.</w:t>
      </w:r>
    </w:p>
    <w:p w:rsidR="00536CBE" w:rsidRPr="008F7789" w:rsidRDefault="00536CBE" w:rsidP="00536CBE">
      <w:pPr>
        <w:pStyle w:val="21"/>
        <w:ind w:right="-802" w:firstLine="540"/>
        <w:rPr>
          <w:b/>
          <w:sz w:val="26"/>
          <w:szCs w:val="28"/>
          <w:u w:val="single"/>
        </w:rPr>
      </w:pPr>
      <w:r w:rsidRPr="008F7789">
        <w:rPr>
          <w:b/>
          <w:sz w:val="26"/>
          <w:szCs w:val="28"/>
        </w:rPr>
        <w:t xml:space="preserve">5. </w:t>
      </w:r>
      <w:r w:rsidRPr="008F7789">
        <w:rPr>
          <w:b/>
          <w:sz w:val="26"/>
          <w:szCs w:val="28"/>
          <w:u w:val="single"/>
        </w:rPr>
        <w:t xml:space="preserve">Контрольные и курсовые работы принимаются только в </w:t>
      </w:r>
      <w:r w:rsidRPr="008F7789">
        <w:rPr>
          <w:b/>
          <w:caps/>
          <w:sz w:val="26"/>
          <w:szCs w:val="28"/>
          <w:u w:val="single"/>
        </w:rPr>
        <w:t>скоросшивателе</w:t>
      </w:r>
      <w:r w:rsidRPr="008F7789">
        <w:rPr>
          <w:b/>
          <w:sz w:val="26"/>
          <w:szCs w:val="28"/>
          <w:u w:val="single"/>
        </w:rPr>
        <w:t>.</w:t>
      </w:r>
    </w:p>
    <w:p w:rsidR="00536CBE" w:rsidRPr="0021268A" w:rsidRDefault="00536CBE" w:rsidP="00536CBE">
      <w:pPr>
        <w:pStyle w:val="21"/>
        <w:jc w:val="center"/>
        <w:rPr>
          <w:b/>
          <w:bCs/>
          <w:sz w:val="16"/>
          <w:szCs w:val="16"/>
        </w:rPr>
      </w:pPr>
    </w:p>
    <w:p w:rsidR="00536CBE" w:rsidRPr="008F7789" w:rsidRDefault="00536CBE" w:rsidP="00536CBE">
      <w:pPr>
        <w:pStyle w:val="21"/>
        <w:jc w:val="center"/>
        <w:rPr>
          <w:b/>
          <w:bCs/>
          <w:sz w:val="28"/>
        </w:rPr>
      </w:pPr>
      <w:r w:rsidRPr="008F7789">
        <w:rPr>
          <w:b/>
          <w:bCs/>
          <w:sz w:val="28"/>
        </w:rPr>
        <w:t>Требования к контрольной работе</w:t>
      </w:r>
    </w:p>
    <w:p w:rsidR="00536CBE" w:rsidRPr="0021268A" w:rsidRDefault="00536CBE" w:rsidP="00536CBE">
      <w:pPr>
        <w:pStyle w:val="21"/>
        <w:ind w:firstLine="540"/>
        <w:rPr>
          <w:sz w:val="16"/>
          <w:szCs w:val="16"/>
        </w:rPr>
      </w:pPr>
    </w:p>
    <w:p w:rsidR="00536CBE" w:rsidRDefault="00536CBE" w:rsidP="00536CBE">
      <w:pPr>
        <w:pStyle w:val="21"/>
        <w:ind w:firstLine="540"/>
        <w:rPr>
          <w:sz w:val="28"/>
          <w:szCs w:val="28"/>
        </w:rPr>
      </w:pPr>
      <w:r>
        <w:rPr>
          <w:sz w:val="28"/>
          <w:szCs w:val="28"/>
        </w:rPr>
        <w:t>Контрольная работа является одним из важнейших видов учебного процесса и выполняется студентами-заочниками в соответствии с учебным планом.</w:t>
      </w:r>
    </w:p>
    <w:p w:rsidR="00536CBE" w:rsidRPr="008F7789" w:rsidRDefault="00536CBE" w:rsidP="00536CBE">
      <w:pPr>
        <w:pStyle w:val="21"/>
        <w:ind w:firstLine="540"/>
        <w:rPr>
          <w:sz w:val="28"/>
          <w:szCs w:val="28"/>
        </w:rPr>
      </w:pPr>
      <w:r w:rsidRPr="008F7789">
        <w:rPr>
          <w:sz w:val="28"/>
          <w:szCs w:val="28"/>
        </w:rPr>
        <w:t>Контрольная работа включает в себя теоретические вопросы и практические задачи. Теоретические вопросы должны быть раскрыты на основе исследования специальной научной литературы по теме, а также анализа законодательства, регулирующего отношения в изучаемой сфере.</w:t>
      </w:r>
    </w:p>
    <w:p w:rsidR="00536CBE" w:rsidRPr="008F7789" w:rsidRDefault="00536CBE" w:rsidP="00536CBE">
      <w:pPr>
        <w:pStyle w:val="21"/>
        <w:ind w:firstLine="540"/>
        <w:rPr>
          <w:sz w:val="28"/>
          <w:szCs w:val="28"/>
        </w:rPr>
      </w:pPr>
      <w:r w:rsidRPr="008F7789">
        <w:rPr>
          <w:sz w:val="28"/>
          <w:szCs w:val="28"/>
        </w:rPr>
        <w:t xml:space="preserve">Для усвоения материала изучение теоретических вопросов сочетается с их практической обработкой путем решения задач (письменно). </w:t>
      </w:r>
      <w:r>
        <w:rPr>
          <w:sz w:val="28"/>
          <w:szCs w:val="28"/>
        </w:rPr>
        <w:t>При решении задач необходимо опираться на полученные теоретические знания, нормативные источники, как например «Налоговый кодекс», «Таможенный кодекс», «План счетов бухгалтерского учета финансово-хозяйственной деятельности», ПБУ и т.п., представлять себе конкретную типичную экономическую ситуацию в организации, отражать хозяйственные операции в первичных документах и учетных регистрах, находить и обосновывать наилучший вариант при многовариантности решений и при необходимости делать соответствующие выводы.</w:t>
      </w:r>
    </w:p>
    <w:p w:rsidR="00536CBE" w:rsidRPr="008F7789" w:rsidRDefault="00536CBE" w:rsidP="00536CBE">
      <w:pPr>
        <w:pStyle w:val="21"/>
        <w:ind w:firstLine="540"/>
        <w:rPr>
          <w:sz w:val="28"/>
          <w:szCs w:val="28"/>
        </w:rPr>
      </w:pPr>
      <w:r w:rsidRPr="008F7789">
        <w:rPr>
          <w:sz w:val="28"/>
          <w:szCs w:val="28"/>
        </w:rPr>
        <w:t>В контрольной работе приводится список использованн</w:t>
      </w:r>
      <w:r>
        <w:rPr>
          <w:sz w:val="28"/>
          <w:szCs w:val="28"/>
        </w:rPr>
        <w:t>ых источников и литературы</w:t>
      </w:r>
      <w:r w:rsidRPr="008F7789">
        <w:rPr>
          <w:sz w:val="28"/>
          <w:szCs w:val="28"/>
        </w:rPr>
        <w:t xml:space="preserve">. </w:t>
      </w:r>
    </w:p>
    <w:p w:rsidR="00536CBE" w:rsidRPr="0021268A" w:rsidRDefault="00536CBE" w:rsidP="00536CBE">
      <w:pPr>
        <w:ind w:firstLine="567"/>
        <w:jc w:val="both"/>
        <w:rPr>
          <w:sz w:val="16"/>
          <w:szCs w:val="16"/>
        </w:rPr>
      </w:pPr>
    </w:p>
    <w:p w:rsidR="00536CBE" w:rsidRPr="008F7789" w:rsidRDefault="00536CBE" w:rsidP="00536CBE">
      <w:pPr>
        <w:pStyle w:val="21"/>
        <w:jc w:val="center"/>
        <w:rPr>
          <w:b/>
          <w:bCs/>
          <w:sz w:val="28"/>
          <w:szCs w:val="28"/>
        </w:rPr>
      </w:pPr>
      <w:r>
        <w:rPr>
          <w:b/>
          <w:bCs/>
          <w:sz w:val="28"/>
          <w:szCs w:val="28"/>
        </w:rPr>
        <w:br w:type="page"/>
      </w:r>
      <w:r w:rsidRPr="008F7789">
        <w:rPr>
          <w:b/>
          <w:bCs/>
          <w:sz w:val="28"/>
          <w:szCs w:val="28"/>
        </w:rPr>
        <w:t xml:space="preserve">Методические рекомендации по выполнению, </w:t>
      </w:r>
    </w:p>
    <w:p w:rsidR="00536CBE" w:rsidRPr="008F7789" w:rsidRDefault="00536CBE" w:rsidP="00536CBE">
      <w:pPr>
        <w:pStyle w:val="21"/>
        <w:jc w:val="center"/>
        <w:rPr>
          <w:b/>
          <w:bCs/>
          <w:sz w:val="28"/>
          <w:szCs w:val="28"/>
        </w:rPr>
      </w:pPr>
      <w:r w:rsidRPr="008F7789">
        <w:rPr>
          <w:b/>
          <w:bCs/>
          <w:sz w:val="28"/>
          <w:szCs w:val="28"/>
        </w:rPr>
        <w:t>оформлению и защите курсовых работ</w:t>
      </w:r>
    </w:p>
    <w:p w:rsidR="00536CBE" w:rsidRPr="0021268A" w:rsidRDefault="00536CBE" w:rsidP="00536CBE">
      <w:pPr>
        <w:pStyle w:val="21"/>
        <w:jc w:val="center"/>
        <w:rPr>
          <w:b/>
          <w:bCs/>
          <w:sz w:val="16"/>
          <w:szCs w:val="16"/>
        </w:rPr>
      </w:pPr>
    </w:p>
    <w:p w:rsidR="00536CBE" w:rsidRPr="008F7789" w:rsidRDefault="00536CBE" w:rsidP="00536CBE">
      <w:pPr>
        <w:pStyle w:val="21"/>
        <w:spacing w:line="360" w:lineRule="auto"/>
        <w:jc w:val="center"/>
        <w:rPr>
          <w:b/>
          <w:bCs/>
          <w:sz w:val="28"/>
          <w:szCs w:val="28"/>
        </w:rPr>
      </w:pPr>
      <w:r w:rsidRPr="008F7789">
        <w:rPr>
          <w:b/>
          <w:bCs/>
          <w:sz w:val="28"/>
          <w:szCs w:val="28"/>
        </w:rPr>
        <w:t>1. Назначение курсовой работы, выбор темы</w:t>
      </w:r>
    </w:p>
    <w:p w:rsidR="00536CBE" w:rsidRPr="008F7789" w:rsidRDefault="00536CBE" w:rsidP="00536CBE">
      <w:pPr>
        <w:ind w:firstLine="567"/>
        <w:jc w:val="both"/>
        <w:rPr>
          <w:sz w:val="28"/>
          <w:szCs w:val="28"/>
        </w:rPr>
      </w:pPr>
      <w:r w:rsidRPr="008F7789">
        <w:rPr>
          <w:sz w:val="28"/>
          <w:szCs w:val="28"/>
        </w:rPr>
        <w:t>1. Курсовая работа способствует формированию у студента навыков самостоятельного научного творчества, повышению его теоретической и профессиональной подготовки, лучшему освоению учебного материала.</w:t>
      </w:r>
    </w:p>
    <w:p w:rsidR="00536CBE" w:rsidRPr="008F7789" w:rsidRDefault="00536CBE" w:rsidP="00536CBE">
      <w:pPr>
        <w:ind w:firstLine="567"/>
        <w:jc w:val="both"/>
        <w:rPr>
          <w:sz w:val="28"/>
          <w:szCs w:val="28"/>
        </w:rPr>
      </w:pPr>
      <w:r w:rsidRPr="008F7789">
        <w:rPr>
          <w:sz w:val="28"/>
          <w:szCs w:val="28"/>
        </w:rPr>
        <w:t>2. При написании курсовой работы студент должен показать умение работать с литературой, анализировать правовые источники, делать обоснованные выводы.</w:t>
      </w:r>
    </w:p>
    <w:p w:rsidR="00536CBE" w:rsidRPr="008F7789" w:rsidRDefault="00536CBE" w:rsidP="00536CBE">
      <w:pPr>
        <w:ind w:firstLine="567"/>
        <w:jc w:val="both"/>
        <w:rPr>
          <w:sz w:val="28"/>
          <w:szCs w:val="28"/>
        </w:rPr>
      </w:pPr>
      <w:r w:rsidRPr="008F7789">
        <w:rPr>
          <w:sz w:val="28"/>
          <w:szCs w:val="28"/>
        </w:rPr>
        <w:t>3. Курсовая работа – самостоятельное и творческое научное сочинение, дающее представление об определенной юридической проблеме и свидетельствующее о знаниях студента в соответствующей области.</w:t>
      </w:r>
    </w:p>
    <w:p w:rsidR="00536CBE" w:rsidRPr="008F7789" w:rsidRDefault="00536CBE" w:rsidP="00536CBE">
      <w:pPr>
        <w:ind w:firstLine="567"/>
        <w:jc w:val="both"/>
        <w:rPr>
          <w:sz w:val="28"/>
          <w:szCs w:val="28"/>
        </w:rPr>
      </w:pPr>
      <w:r w:rsidRPr="008F7789">
        <w:rPr>
          <w:sz w:val="28"/>
          <w:szCs w:val="28"/>
        </w:rPr>
        <w:t>4. Тема курсовой работы избирается студентов на основе утвержденного кафедрой примерного перечня тем по соответствующей учебной дисциплине. После беседы с преподавателем студент вправе самостоятельно сформулировать тему безотносительно к примерному перечню и обязательно согласовать ее с преподавателем кафедры. Тема курсовой работы избирается, как правило, по изученным или охватываемым учебным планом данного курса предметам.</w:t>
      </w:r>
    </w:p>
    <w:p w:rsidR="00536CBE" w:rsidRPr="0021268A" w:rsidRDefault="00536CBE" w:rsidP="00536CBE">
      <w:pPr>
        <w:ind w:firstLine="567"/>
        <w:jc w:val="both"/>
        <w:rPr>
          <w:sz w:val="16"/>
          <w:szCs w:val="16"/>
        </w:rPr>
      </w:pPr>
    </w:p>
    <w:p w:rsidR="00536CBE" w:rsidRPr="008F7789" w:rsidRDefault="00536CBE" w:rsidP="00536CBE">
      <w:pPr>
        <w:pStyle w:val="21"/>
        <w:spacing w:line="360" w:lineRule="auto"/>
        <w:jc w:val="center"/>
        <w:rPr>
          <w:b/>
          <w:bCs/>
          <w:sz w:val="28"/>
          <w:szCs w:val="28"/>
        </w:rPr>
      </w:pPr>
      <w:r w:rsidRPr="008F7789">
        <w:rPr>
          <w:b/>
          <w:bCs/>
          <w:sz w:val="28"/>
          <w:szCs w:val="28"/>
        </w:rPr>
        <w:t>2. Подготовка курсовой работы</w:t>
      </w:r>
    </w:p>
    <w:p w:rsidR="00536CBE" w:rsidRPr="008F7789" w:rsidRDefault="00536CBE" w:rsidP="00536CBE">
      <w:pPr>
        <w:ind w:firstLine="567"/>
        <w:jc w:val="both"/>
        <w:rPr>
          <w:sz w:val="28"/>
          <w:szCs w:val="28"/>
        </w:rPr>
      </w:pPr>
      <w:r w:rsidRPr="008F7789">
        <w:rPr>
          <w:sz w:val="28"/>
          <w:szCs w:val="28"/>
        </w:rPr>
        <w:t>5. После выбора темы курсовой работы и назначения научного руководителя студент обращается к нему для согласования плана работы, списка литературы, сроков и порядка подготовки курсовой работы.</w:t>
      </w:r>
    </w:p>
    <w:p w:rsidR="00536CBE" w:rsidRPr="008F7789" w:rsidRDefault="00536CBE" w:rsidP="00536CBE">
      <w:pPr>
        <w:ind w:firstLine="567"/>
        <w:jc w:val="both"/>
        <w:rPr>
          <w:sz w:val="28"/>
          <w:szCs w:val="28"/>
        </w:rPr>
      </w:pPr>
      <w:r w:rsidRPr="008F7789">
        <w:rPr>
          <w:sz w:val="28"/>
          <w:szCs w:val="28"/>
        </w:rPr>
        <w:t>6. Содержание курсовой работы должно соответствовать ее теме и плану:</w:t>
      </w:r>
    </w:p>
    <w:p w:rsidR="00536CBE" w:rsidRPr="008F7789" w:rsidRDefault="00536CBE" w:rsidP="00536CBE">
      <w:pPr>
        <w:ind w:firstLine="567"/>
        <w:jc w:val="both"/>
        <w:rPr>
          <w:sz w:val="28"/>
          <w:szCs w:val="28"/>
        </w:rPr>
      </w:pPr>
      <w:r w:rsidRPr="008F7789">
        <w:rPr>
          <w:sz w:val="28"/>
          <w:szCs w:val="28"/>
        </w:rPr>
        <w:t>Курсовая работа имеет следующую структуру:</w:t>
      </w:r>
    </w:p>
    <w:p w:rsidR="00536CBE" w:rsidRPr="008F7789" w:rsidRDefault="00536CBE" w:rsidP="00536CBE">
      <w:pPr>
        <w:ind w:left="1200" w:hanging="240"/>
        <w:jc w:val="both"/>
        <w:rPr>
          <w:sz w:val="28"/>
          <w:szCs w:val="28"/>
        </w:rPr>
      </w:pPr>
      <w:r w:rsidRPr="008F7789">
        <w:rPr>
          <w:sz w:val="28"/>
          <w:szCs w:val="28"/>
        </w:rPr>
        <w:t>а) план;</w:t>
      </w:r>
    </w:p>
    <w:p w:rsidR="00536CBE" w:rsidRPr="008F7789" w:rsidRDefault="00536CBE" w:rsidP="00536CBE">
      <w:pPr>
        <w:ind w:left="1200" w:hanging="240"/>
        <w:jc w:val="both"/>
        <w:rPr>
          <w:sz w:val="28"/>
          <w:szCs w:val="28"/>
        </w:rPr>
      </w:pPr>
      <w:r w:rsidRPr="008F7789">
        <w:rPr>
          <w:sz w:val="28"/>
          <w:szCs w:val="28"/>
        </w:rPr>
        <w:t>б) краткое введение, в котором  обосновывается актуальность темы, говорится о состоянии разработки соответствующей проблемы;</w:t>
      </w:r>
    </w:p>
    <w:p w:rsidR="00536CBE" w:rsidRPr="008F7789" w:rsidRDefault="00536CBE" w:rsidP="00536CBE">
      <w:pPr>
        <w:ind w:left="1200" w:hanging="240"/>
        <w:jc w:val="both"/>
        <w:rPr>
          <w:sz w:val="28"/>
          <w:szCs w:val="28"/>
        </w:rPr>
      </w:pPr>
      <w:r w:rsidRPr="008F7789">
        <w:rPr>
          <w:sz w:val="28"/>
          <w:szCs w:val="28"/>
        </w:rPr>
        <w:t>в) основной текст – курсовая работа может состоять из глав, поделенных на параграфы, либо только из параграфов;</w:t>
      </w:r>
    </w:p>
    <w:p w:rsidR="00536CBE" w:rsidRPr="008F7789" w:rsidRDefault="00536CBE" w:rsidP="00536CBE">
      <w:pPr>
        <w:ind w:left="1200" w:hanging="240"/>
        <w:jc w:val="both"/>
        <w:rPr>
          <w:sz w:val="28"/>
          <w:szCs w:val="28"/>
        </w:rPr>
      </w:pPr>
      <w:r w:rsidRPr="008F7789">
        <w:rPr>
          <w:sz w:val="28"/>
          <w:szCs w:val="28"/>
        </w:rPr>
        <w:t>г) список использованной литературы;</w:t>
      </w:r>
    </w:p>
    <w:p w:rsidR="00536CBE" w:rsidRPr="008F7789" w:rsidRDefault="00536CBE" w:rsidP="00536CBE">
      <w:pPr>
        <w:ind w:left="1200" w:hanging="240"/>
        <w:jc w:val="both"/>
        <w:rPr>
          <w:sz w:val="28"/>
          <w:szCs w:val="28"/>
        </w:rPr>
      </w:pPr>
      <w:r w:rsidRPr="008F7789">
        <w:rPr>
          <w:sz w:val="28"/>
          <w:szCs w:val="28"/>
        </w:rPr>
        <w:t>д) список использованных нормативных актов;</w:t>
      </w:r>
    </w:p>
    <w:p w:rsidR="00536CBE" w:rsidRPr="008F7789" w:rsidRDefault="00536CBE" w:rsidP="00536CBE">
      <w:pPr>
        <w:ind w:left="1200" w:hanging="240"/>
        <w:jc w:val="both"/>
        <w:rPr>
          <w:sz w:val="28"/>
          <w:szCs w:val="28"/>
        </w:rPr>
      </w:pPr>
      <w:r w:rsidRPr="008F7789">
        <w:rPr>
          <w:sz w:val="28"/>
          <w:szCs w:val="28"/>
        </w:rPr>
        <w:t>е) список использованных материалов практики.</w:t>
      </w:r>
    </w:p>
    <w:p w:rsidR="00536CBE" w:rsidRPr="008F7789" w:rsidRDefault="00536CBE" w:rsidP="00536CBE">
      <w:pPr>
        <w:ind w:firstLine="567"/>
        <w:jc w:val="both"/>
        <w:rPr>
          <w:sz w:val="28"/>
          <w:szCs w:val="28"/>
        </w:rPr>
      </w:pPr>
      <w:r w:rsidRPr="008F7789">
        <w:rPr>
          <w:sz w:val="28"/>
          <w:szCs w:val="28"/>
        </w:rPr>
        <w:t>7.  При написании курсовой работы используются следующие источники:</w:t>
      </w:r>
    </w:p>
    <w:p w:rsidR="00536CBE" w:rsidRPr="008F7789" w:rsidRDefault="00536CBE" w:rsidP="00536CBE">
      <w:pPr>
        <w:ind w:left="1200" w:hanging="240"/>
        <w:jc w:val="both"/>
        <w:rPr>
          <w:sz w:val="28"/>
          <w:szCs w:val="28"/>
        </w:rPr>
      </w:pPr>
      <w:r w:rsidRPr="008F7789">
        <w:rPr>
          <w:sz w:val="28"/>
          <w:szCs w:val="28"/>
        </w:rPr>
        <w:t>а) специальная научная литература;</w:t>
      </w:r>
    </w:p>
    <w:p w:rsidR="00536CBE" w:rsidRPr="008F7789" w:rsidRDefault="00536CBE" w:rsidP="00536CBE">
      <w:pPr>
        <w:ind w:left="1200" w:hanging="240"/>
        <w:jc w:val="both"/>
        <w:rPr>
          <w:sz w:val="28"/>
          <w:szCs w:val="28"/>
        </w:rPr>
      </w:pPr>
      <w:r w:rsidRPr="008F7789">
        <w:rPr>
          <w:sz w:val="28"/>
          <w:szCs w:val="28"/>
        </w:rPr>
        <w:t>б) нормативные акты;</w:t>
      </w:r>
    </w:p>
    <w:p w:rsidR="00536CBE" w:rsidRPr="008F7789" w:rsidRDefault="00536CBE" w:rsidP="00536CBE">
      <w:pPr>
        <w:ind w:left="1200" w:hanging="240"/>
        <w:jc w:val="both"/>
        <w:rPr>
          <w:sz w:val="28"/>
          <w:szCs w:val="28"/>
        </w:rPr>
      </w:pPr>
      <w:r w:rsidRPr="008F7789">
        <w:rPr>
          <w:sz w:val="28"/>
          <w:szCs w:val="28"/>
        </w:rPr>
        <w:t>в) материалы судебной, арбитражной, нотариальной и иной правоприменительной практики;</w:t>
      </w:r>
    </w:p>
    <w:p w:rsidR="00536CBE" w:rsidRPr="008F7789" w:rsidRDefault="00536CBE" w:rsidP="00536CBE">
      <w:pPr>
        <w:ind w:left="1200" w:hanging="240"/>
        <w:jc w:val="both"/>
        <w:rPr>
          <w:sz w:val="28"/>
          <w:szCs w:val="28"/>
        </w:rPr>
      </w:pPr>
      <w:r w:rsidRPr="008F7789">
        <w:rPr>
          <w:sz w:val="28"/>
          <w:szCs w:val="28"/>
        </w:rPr>
        <w:t>г) другие источники, необходимые в силу специфики работы и согласованные с научным руководителем. Они дополняются студентом по мере подготовки курсовой работы.</w:t>
      </w:r>
    </w:p>
    <w:p w:rsidR="00536CBE" w:rsidRPr="008F7789" w:rsidRDefault="00536CBE" w:rsidP="00536CBE">
      <w:pPr>
        <w:ind w:firstLine="567"/>
        <w:jc w:val="both"/>
        <w:rPr>
          <w:sz w:val="28"/>
          <w:szCs w:val="28"/>
        </w:rPr>
      </w:pPr>
      <w:r w:rsidRPr="008F7789">
        <w:rPr>
          <w:sz w:val="28"/>
          <w:szCs w:val="28"/>
        </w:rPr>
        <w:t>8. Написанию курсовой работы предшествует внимательной изучение студентом рекомендованных источников. Целесообразно делать выписки из нормативных актов, книг, статей, помечать в черновике те страницы и издания, которые наиболее полезны при освещении соответствующих вопросов.</w:t>
      </w:r>
    </w:p>
    <w:p w:rsidR="00536CBE" w:rsidRPr="008F7789" w:rsidRDefault="00536CBE" w:rsidP="00536CBE">
      <w:pPr>
        <w:ind w:firstLine="567"/>
        <w:jc w:val="both"/>
        <w:rPr>
          <w:sz w:val="28"/>
          <w:szCs w:val="28"/>
        </w:rPr>
      </w:pPr>
      <w:r w:rsidRPr="008F7789">
        <w:rPr>
          <w:sz w:val="28"/>
          <w:szCs w:val="28"/>
        </w:rPr>
        <w:t>9. Написание курсовой работы – это систематизированное и отвечающее ее плану изложение студентом основных сведений по теме, отражающее его понимание определенных научных проблем. При использовании литературных или нормативных материалов ссылки на источники обязательны. Заимствование чужого текста без ссылок расценивается как недобросовестность студента.</w:t>
      </w:r>
    </w:p>
    <w:p w:rsidR="00536CBE" w:rsidRPr="008F7789" w:rsidRDefault="00536CBE" w:rsidP="00536CBE">
      <w:pPr>
        <w:ind w:firstLine="567"/>
        <w:jc w:val="both"/>
        <w:rPr>
          <w:sz w:val="28"/>
          <w:szCs w:val="28"/>
        </w:rPr>
      </w:pPr>
    </w:p>
    <w:p w:rsidR="00536CBE" w:rsidRPr="008F7789" w:rsidRDefault="00536CBE" w:rsidP="00536CBE">
      <w:pPr>
        <w:pStyle w:val="21"/>
        <w:jc w:val="center"/>
        <w:rPr>
          <w:b/>
          <w:bCs/>
          <w:sz w:val="28"/>
          <w:szCs w:val="28"/>
        </w:rPr>
      </w:pPr>
      <w:r w:rsidRPr="008F7789">
        <w:rPr>
          <w:b/>
          <w:bCs/>
          <w:sz w:val="28"/>
          <w:szCs w:val="28"/>
        </w:rPr>
        <w:t xml:space="preserve">3. Объем курсовой работы. Оформление. </w:t>
      </w:r>
    </w:p>
    <w:p w:rsidR="00536CBE" w:rsidRPr="008F7789" w:rsidRDefault="00536CBE" w:rsidP="00536CBE">
      <w:pPr>
        <w:pStyle w:val="21"/>
        <w:spacing w:line="360" w:lineRule="auto"/>
        <w:jc w:val="center"/>
        <w:rPr>
          <w:b/>
          <w:bCs/>
          <w:sz w:val="28"/>
          <w:szCs w:val="28"/>
        </w:rPr>
      </w:pPr>
      <w:r w:rsidRPr="008F7789">
        <w:rPr>
          <w:b/>
          <w:bCs/>
          <w:sz w:val="28"/>
          <w:szCs w:val="28"/>
        </w:rPr>
        <w:t>Сроки сдачи и защиты</w:t>
      </w:r>
    </w:p>
    <w:p w:rsidR="00536CBE" w:rsidRPr="008F7789" w:rsidRDefault="00536CBE" w:rsidP="00536CBE">
      <w:pPr>
        <w:ind w:firstLine="567"/>
        <w:jc w:val="both"/>
        <w:rPr>
          <w:sz w:val="28"/>
          <w:szCs w:val="28"/>
        </w:rPr>
      </w:pPr>
      <w:r w:rsidRPr="008F7789">
        <w:rPr>
          <w:sz w:val="28"/>
          <w:szCs w:val="28"/>
        </w:rPr>
        <w:t>10. Курсовая работа должна быть подписана студентом на последней странице после списка литературы.</w:t>
      </w:r>
    </w:p>
    <w:p w:rsidR="00536CBE" w:rsidRPr="008F7789" w:rsidRDefault="00536CBE" w:rsidP="00536CBE">
      <w:pPr>
        <w:ind w:firstLine="567"/>
        <w:jc w:val="both"/>
        <w:rPr>
          <w:sz w:val="28"/>
          <w:szCs w:val="28"/>
        </w:rPr>
      </w:pPr>
      <w:r w:rsidRPr="008F7789">
        <w:rPr>
          <w:sz w:val="28"/>
          <w:szCs w:val="28"/>
        </w:rPr>
        <w:t xml:space="preserve">11. Курсовая работа представляется в учебную часть НОУ ВПО РИЗП. Сроки сдачи: зимняя сессия – до 15 декабря текущего года; летняя сессия – до </w:t>
      </w:r>
      <w:r>
        <w:rPr>
          <w:sz w:val="28"/>
          <w:szCs w:val="28"/>
        </w:rPr>
        <w:t>20</w:t>
      </w:r>
      <w:r w:rsidRPr="008F7789">
        <w:rPr>
          <w:sz w:val="28"/>
          <w:szCs w:val="28"/>
        </w:rPr>
        <w:t xml:space="preserve"> апреля текущего года.</w:t>
      </w:r>
    </w:p>
    <w:p w:rsidR="00536CBE" w:rsidRPr="008F7789" w:rsidRDefault="00536CBE" w:rsidP="00536CBE">
      <w:pPr>
        <w:ind w:firstLine="567"/>
        <w:jc w:val="both"/>
        <w:rPr>
          <w:sz w:val="28"/>
          <w:szCs w:val="28"/>
        </w:rPr>
      </w:pPr>
      <w:r w:rsidRPr="008F7789">
        <w:rPr>
          <w:sz w:val="28"/>
          <w:szCs w:val="28"/>
        </w:rPr>
        <w:t>12. Поступившая курсовая работа регистрируется в журнале и передается научному руководителю. Он знакомится с работой, определяет ее научный уровень, соблюдение требований по оформлению, дает развернутый письменный отзыв на курсовую работу и допускает ее к защите.</w:t>
      </w:r>
    </w:p>
    <w:p w:rsidR="00536CBE" w:rsidRPr="008F7789" w:rsidRDefault="00536CBE" w:rsidP="00536CBE">
      <w:pPr>
        <w:ind w:firstLine="567"/>
        <w:jc w:val="both"/>
        <w:rPr>
          <w:sz w:val="28"/>
          <w:szCs w:val="28"/>
        </w:rPr>
      </w:pPr>
      <w:r w:rsidRPr="008F7789">
        <w:rPr>
          <w:sz w:val="28"/>
          <w:szCs w:val="28"/>
        </w:rPr>
        <w:t>13. При несоблюдении студентом требований к научному уровню, содержанию и оформлению курсовых работ научный руководитель возвращает ему курсовую работу для доработки и устранения недостатков.</w:t>
      </w:r>
    </w:p>
    <w:p w:rsidR="00536CBE" w:rsidRPr="008F7789" w:rsidRDefault="00536CBE" w:rsidP="00536CBE">
      <w:pPr>
        <w:ind w:firstLine="567"/>
        <w:jc w:val="both"/>
        <w:rPr>
          <w:sz w:val="28"/>
          <w:szCs w:val="28"/>
        </w:rPr>
      </w:pPr>
      <w:r w:rsidRPr="008F7789">
        <w:rPr>
          <w:sz w:val="28"/>
          <w:szCs w:val="28"/>
        </w:rPr>
        <w:t>14. Критериями оценки курсовой работы являются:</w:t>
      </w:r>
    </w:p>
    <w:p w:rsidR="00536CBE" w:rsidRPr="008F7789" w:rsidRDefault="00536CBE" w:rsidP="00536CBE">
      <w:pPr>
        <w:ind w:firstLine="567"/>
        <w:jc w:val="both"/>
        <w:rPr>
          <w:sz w:val="28"/>
          <w:szCs w:val="28"/>
        </w:rPr>
      </w:pPr>
      <w:r w:rsidRPr="008F7789">
        <w:rPr>
          <w:sz w:val="28"/>
          <w:szCs w:val="28"/>
        </w:rPr>
        <w:t>а) степень разработки темы;</w:t>
      </w:r>
    </w:p>
    <w:p w:rsidR="00536CBE" w:rsidRPr="008F7789" w:rsidRDefault="00536CBE" w:rsidP="00536CBE">
      <w:pPr>
        <w:ind w:firstLine="567"/>
        <w:jc w:val="both"/>
        <w:rPr>
          <w:sz w:val="28"/>
          <w:szCs w:val="28"/>
        </w:rPr>
      </w:pPr>
      <w:r w:rsidRPr="008F7789">
        <w:rPr>
          <w:sz w:val="28"/>
          <w:szCs w:val="28"/>
        </w:rPr>
        <w:t>б) полнота охвата научной литературы;</w:t>
      </w:r>
    </w:p>
    <w:p w:rsidR="00536CBE" w:rsidRPr="008F7789" w:rsidRDefault="00536CBE" w:rsidP="00536CBE">
      <w:pPr>
        <w:ind w:firstLine="567"/>
        <w:jc w:val="both"/>
        <w:rPr>
          <w:sz w:val="28"/>
          <w:szCs w:val="28"/>
        </w:rPr>
      </w:pPr>
      <w:r w:rsidRPr="008F7789">
        <w:rPr>
          <w:sz w:val="28"/>
          <w:szCs w:val="28"/>
        </w:rPr>
        <w:t>в) использование нормативных актов, юридической практики;</w:t>
      </w:r>
    </w:p>
    <w:p w:rsidR="00536CBE" w:rsidRPr="008F7789" w:rsidRDefault="00536CBE" w:rsidP="00536CBE">
      <w:pPr>
        <w:ind w:firstLine="567"/>
        <w:jc w:val="both"/>
        <w:rPr>
          <w:sz w:val="28"/>
          <w:szCs w:val="28"/>
        </w:rPr>
      </w:pPr>
      <w:r w:rsidRPr="008F7789">
        <w:rPr>
          <w:sz w:val="28"/>
          <w:szCs w:val="28"/>
        </w:rPr>
        <w:t>г) творческий подход к написанию курсовой работы;</w:t>
      </w:r>
    </w:p>
    <w:p w:rsidR="00536CBE" w:rsidRPr="008F7789" w:rsidRDefault="00536CBE" w:rsidP="00536CBE">
      <w:pPr>
        <w:ind w:firstLine="567"/>
        <w:jc w:val="both"/>
        <w:rPr>
          <w:sz w:val="28"/>
          <w:szCs w:val="28"/>
        </w:rPr>
      </w:pPr>
      <w:r w:rsidRPr="008F7789">
        <w:rPr>
          <w:sz w:val="28"/>
          <w:szCs w:val="28"/>
        </w:rPr>
        <w:t>д) правильность и научная обоснованность выводов;</w:t>
      </w:r>
    </w:p>
    <w:p w:rsidR="00536CBE" w:rsidRPr="008F7789" w:rsidRDefault="00536CBE" w:rsidP="00536CBE">
      <w:pPr>
        <w:ind w:firstLine="567"/>
        <w:jc w:val="both"/>
        <w:rPr>
          <w:sz w:val="28"/>
          <w:szCs w:val="28"/>
        </w:rPr>
      </w:pPr>
      <w:r w:rsidRPr="008F7789">
        <w:rPr>
          <w:sz w:val="28"/>
          <w:szCs w:val="28"/>
        </w:rPr>
        <w:t>е) стиль изложения;</w:t>
      </w:r>
    </w:p>
    <w:p w:rsidR="00536CBE" w:rsidRPr="008F7789" w:rsidRDefault="00536CBE" w:rsidP="00536CBE">
      <w:pPr>
        <w:ind w:firstLine="567"/>
        <w:jc w:val="both"/>
        <w:rPr>
          <w:sz w:val="28"/>
          <w:szCs w:val="28"/>
        </w:rPr>
      </w:pPr>
      <w:r w:rsidRPr="008F7789">
        <w:rPr>
          <w:sz w:val="28"/>
          <w:szCs w:val="28"/>
        </w:rPr>
        <w:t>ж) аккуратность оформления курсовой работы.</w:t>
      </w:r>
    </w:p>
    <w:p w:rsidR="00536CBE" w:rsidRPr="008F7789" w:rsidRDefault="00536CBE" w:rsidP="00536CBE">
      <w:pPr>
        <w:ind w:firstLine="567"/>
        <w:jc w:val="both"/>
        <w:rPr>
          <w:sz w:val="28"/>
          <w:szCs w:val="28"/>
        </w:rPr>
      </w:pPr>
      <w:r w:rsidRPr="008F7789">
        <w:rPr>
          <w:sz w:val="28"/>
          <w:szCs w:val="28"/>
        </w:rPr>
        <w:t>14. Курсовую работу студент защищает перед научным руководителем, который может пригласить на защиту других преподавателей. Защита заключается в следующем: предварительно ознакомившись с письменным отзывом, студент дает пояснения по существу критических замечаний по работе, отвечает на вопросы научного руководителя и других присутствующих на защите лиц, обосновывает свои выводы дополнительными аргументами.</w:t>
      </w:r>
    </w:p>
    <w:p w:rsidR="00536CBE" w:rsidRPr="008F7789" w:rsidRDefault="00536CBE" w:rsidP="00536CBE">
      <w:pPr>
        <w:ind w:firstLine="567"/>
        <w:jc w:val="both"/>
        <w:rPr>
          <w:sz w:val="28"/>
          <w:szCs w:val="28"/>
        </w:rPr>
      </w:pPr>
      <w:r w:rsidRPr="008F7789">
        <w:rPr>
          <w:sz w:val="28"/>
          <w:szCs w:val="28"/>
        </w:rPr>
        <w:t>15. При оценке курсовой работе учитываются не только ее содержание, но и результаты защиты. Научный руководитель определяет оценку и ставит ее в зачетную книжку студента, а также в ведомость.</w:t>
      </w:r>
    </w:p>
    <w:p w:rsidR="00536CBE" w:rsidRPr="008F7789" w:rsidRDefault="00536CBE" w:rsidP="00536CBE">
      <w:pPr>
        <w:ind w:firstLine="567"/>
        <w:jc w:val="both"/>
        <w:rPr>
          <w:sz w:val="28"/>
          <w:szCs w:val="28"/>
        </w:rPr>
      </w:pPr>
      <w:r w:rsidRPr="008F7789">
        <w:rPr>
          <w:sz w:val="28"/>
          <w:szCs w:val="28"/>
        </w:rPr>
        <w:t>16. Защищенные курсовые работы студентам не возвращаются и хранятся в фонде кафедры. Если курсовая работа является продолжением темы,  уже разработанной студентом, ему могут быть выданы ранее выполненные курсовые работы с разрешения научного руководителя. Перед защитой они должны быть возвращены на кафедру.</w:t>
      </w:r>
    </w:p>
    <w:p w:rsidR="00536CBE" w:rsidRPr="008F7789" w:rsidRDefault="00536CBE" w:rsidP="00536CBE">
      <w:pPr>
        <w:ind w:firstLine="567"/>
        <w:jc w:val="both"/>
        <w:rPr>
          <w:sz w:val="28"/>
          <w:szCs w:val="28"/>
        </w:rPr>
      </w:pPr>
      <w:r w:rsidRPr="008F7789">
        <w:rPr>
          <w:sz w:val="28"/>
          <w:szCs w:val="28"/>
        </w:rPr>
        <w:t>17. Студенты, не сдавшие курсовые работы или получившие на защите неудовлетворительные оценки, не допускаются к очередным экзаменам.</w:t>
      </w:r>
    </w:p>
    <w:p w:rsidR="00536CBE" w:rsidRDefault="00536CBE" w:rsidP="00536CBE">
      <w:pPr>
        <w:ind w:firstLine="567"/>
        <w:jc w:val="both"/>
        <w:rPr>
          <w:sz w:val="16"/>
          <w:szCs w:val="16"/>
        </w:rPr>
      </w:pPr>
    </w:p>
    <w:p w:rsidR="00536CBE" w:rsidRPr="0021268A" w:rsidRDefault="00536CBE" w:rsidP="00536CBE">
      <w:pPr>
        <w:ind w:firstLine="567"/>
        <w:jc w:val="both"/>
        <w:rPr>
          <w:sz w:val="16"/>
          <w:szCs w:val="16"/>
        </w:rPr>
      </w:pPr>
    </w:p>
    <w:p w:rsidR="00536CBE" w:rsidRPr="008F7789" w:rsidRDefault="00536CBE" w:rsidP="00536CBE">
      <w:pPr>
        <w:pStyle w:val="21"/>
        <w:jc w:val="center"/>
        <w:rPr>
          <w:b/>
          <w:bCs/>
          <w:sz w:val="28"/>
          <w:szCs w:val="28"/>
        </w:rPr>
      </w:pPr>
      <w:bookmarkStart w:id="22" w:name="_Toc104107638"/>
      <w:r w:rsidRPr="008F7789">
        <w:rPr>
          <w:b/>
          <w:bCs/>
          <w:sz w:val="28"/>
          <w:szCs w:val="28"/>
        </w:rPr>
        <w:t>Образец заполнения</w:t>
      </w:r>
      <w:bookmarkEnd w:id="22"/>
    </w:p>
    <w:p w:rsidR="00536CBE" w:rsidRPr="008F7789" w:rsidRDefault="00536CBE" w:rsidP="00536CBE">
      <w:pPr>
        <w:pStyle w:val="21"/>
        <w:jc w:val="center"/>
        <w:rPr>
          <w:b/>
          <w:bCs/>
          <w:sz w:val="28"/>
          <w:szCs w:val="28"/>
        </w:rPr>
      </w:pPr>
      <w:bookmarkStart w:id="23" w:name="_Toc104107639"/>
      <w:r w:rsidRPr="008F7789">
        <w:rPr>
          <w:b/>
          <w:bCs/>
          <w:sz w:val="28"/>
          <w:szCs w:val="28"/>
        </w:rPr>
        <w:t>списка использованн</w:t>
      </w:r>
      <w:r>
        <w:rPr>
          <w:b/>
          <w:bCs/>
          <w:sz w:val="28"/>
          <w:szCs w:val="28"/>
        </w:rPr>
        <w:t>ых источников и</w:t>
      </w:r>
      <w:r w:rsidRPr="008F7789">
        <w:rPr>
          <w:b/>
          <w:bCs/>
          <w:sz w:val="28"/>
          <w:szCs w:val="28"/>
        </w:rPr>
        <w:t xml:space="preserve"> литературы</w:t>
      </w:r>
      <w:bookmarkEnd w:id="23"/>
    </w:p>
    <w:p w:rsidR="00536CBE" w:rsidRPr="0021268A" w:rsidRDefault="00536CBE" w:rsidP="00536CBE">
      <w:pPr>
        <w:rPr>
          <w:sz w:val="16"/>
          <w:szCs w:val="16"/>
        </w:rPr>
      </w:pPr>
    </w:p>
    <w:p w:rsidR="00536CBE" w:rsidRPr="008F7789" w:rsidRDefault="00536CBE" w:rsidP="00536CBE">
      <w:pPr>
        <w:pStyle w:val="21"/>
        <w:jc w:val="left"/>
        <w:rPr>
          <w:b/>
          <w:bCs/>
          <w:sz w:val="28"/>
          <w:szCs w:val="28"/>
          <w:u w:val="single"/>
        </w:rPr>
      </w:pPr>
      <w:r w:rsidRPr="008F7789">
        <w:rPr>
          <w:b/>
          <w:bCs/>
          <w:sz w:val="28"/>
          <w:szCs w:val="28"/>
          <w:u w:val="single"/>
        </w:rPr>
        <w:t>1. Нормативно-правовые акты</w:t>
      </w:r>
    </w:p>
    <w:p w:rsidR="00536CBE" w:rsidRPr="008F7789" w:rsidRDefault="00536CBE" w:rsidP="00536CBE">
      <w:pPr>
        <w:pStyle w:val="21"/>
        <w:numPr>
          <w:ilvl w:val="0"/>
          <w:numId w:val="1"/>
        </w:numPr>
        <w:tabs>
          <w:tab w:val="clear" w:pos="720"/>
          <w:tab w:val="num" w:pos="-540"/>
        </w:tabs>
        <w:rPr>
          <w:sz w:val="28"/>
          <w:szCs w:val="28"/>
        </w:rPr>
      </w:pPr>
      <w:r w:rsidRPr="008F7789">
        <w:rPr>
          <w:sz w:val="28"/>
          <w:szCs w:val="28"/>
        </w:rPr>
        <w:t>Конституция Российской Федерации.</w:t>
      </w:r>
    </w:p>
    <w:p w:rsidR="00536CBE" w:rsidRPr="008F7789" w:rsidRDefault="00536CBE" w:rsidP="00536CBE">
      <w:pPr>
        <w:pStyle w:val="21"/>
        <w:numPr>
          <w:ilvl w:val="0"/>
          <w:numId w:val="1"/>
        </w:numPr>
        <w:tabs>
          <w:tab w:val="clear" w:pos="720"/>
          <w:tab w:val="num" w:pos="-540"/>
        </w:tabs>
        <w:rPr>
          <w:sz w:val="28"/>
          <w:szCs w:val="28"/>
        </w:rPr>
      </w:pPr>
      <w:r w:rsidRPr="008F7789">
        <w:rPr>
          <w:sz w:val="28"/>
          <w:szCs w:val="28"/>
        </w:rPr>
        <w:t>Законы Президента Российской Федерации.</w:t>
      </w:r>
    </w:p>
    <w:p w:rsidR="00536CBE" w:rsidRPr="008F7789" w:rsidRDefault="00536CBE" w:rsidP="00536CBE">
      <w:pPr>
        <w:pStyle w:val="21"/>
        <w:numPr>
          <w:ilvl w:val="0"/>
          <w:numId w:val="1"/>
        </w:numPr>
        <w:tabs>
          <w:tab w:val="clear" w:pos="720"/>
          <w:tab w:val="num" w:pos="-540"/>
        </w:tabs>
        <w:rPr>
          <w:sz w:val="28"/>
          <w:szCs w:val="28"/>
        </w:rPr>
      </w:pPr>
      <w:r w:rsidRPr="008F7789">
        <w:rPr>
          <w:sz w:val="28"/>
          <w:szCs w:val="28"/>
        </w:rPr>
        <w:t>Указы Президента Российской Федерации.</w:t>
      </w:r>
    </w:p>
    <w:p w:rsidR="00536CBE" w:rsidRPr="008F7789" w:rsidRDefault="00536CBE" w:rsidP="00536CBE">
      <w:pPr>
        <w:pStyle w:val="21"/>
        <w:numPr>
          <w:ilvl w:val="0"/>
          <w:numId w:val="1"/>
        </w:numPr>
        <w:tabs>
          <w:tab w:val="clear" w:pos="720"/>
          <w:tab w:val="num" w:pos="-540"/>
        </w:tabs>
        <w:rPr>
          <w:sz w:val="28"/>
          <w:szCs w:val="28"/>
        </w:rPr>
      </w:pPr>
      <w:r w:rsidRPr="008F7789">
        <w:rPr>
          <w:sz w:val="28"/>
          <w:szCs w:val="28"/>
        </w:rPr>
        <w:t>Акты Правительства Российской Федерации.</w:t>
      </w:r>
    </w:p>
    <w:p w:rsidR="00536CBE" w:rsidRPr="008F7789" w:rsidRDefault="00536CBE" w:rsidP="00536CBE">
      <w:pPr>
        <w:pStyle w:val="21"/>
        <w:numPr>
          <w:ilvl w:val="0"/>
          <w:numId w:val="1"/>
        </w:numPr>
        <w:tabs>
          <w:tab w:val="clear" w:pos="720"/>
          <w:tab w:val="num" w:pos="-540"/>
        </w:tabs>
        <w:rPr>
          <w:sz w:val="28"/>
          <w:szCs w:val="28"/>
        </w:rPr>
      </w:pPr>
      <w:r w:rsidRPr="008F7789">
        <w:rPr>
          <w:sz w:val="28"/>
          <w:szCs w:val="28"/>
        </w:rPr>
        <w:t>Акты министерств и ведомств.</w:t>
      </w:r>
    </w:p>
    <w:p w:rsidR="00536CBE" w:rsidRPr="008F7789" w:rsidRDefault="00536CBE" w:rsidP="00536CBE">
      <w:pPr>
        <w:pStyle w:val="21"/>
        <w:numPr>
          <w:ilvl w:val="0"/>
          <w:numId w:val="1"/>
        </w:numPr>
        <w:tabs>
          <w:tab w:val="clear" w:pos="720"/>
          <w:tab w:val="num" w:pos="-540"/>
        </w:tabs>
        <w:rPr>
          <w:sz w:val="28"/>
          <w:szCs w:val="28"/>
        </w:rPr>
      </w:pPr>
      <w:r w:rsidRPr="008F7789">
        <w:rPr>
          <w:sz w:val="28"/>
          <w:szCs w:val="28"/>
        </w:rPr>
        <w:t>Решения иных государственных органов.</w:t>
      </w:r>
    </w:p>
    <w:p w:rsidR="00536CBE" w:rsidRPr="008F7789" w:rsidRDefault="00536CBE" w:rsidP="00536CBE">
      <w:pPr>
        <w:pStyle w:val="21"/>
        <w:numPr>
          <w:ilvl w:val="0"/>
          <w:numId w:val="1"/>
        </w:numPr>
        <w:tabs>
          <w:tab w:val="clear" w:pos="720"/>
          <w:tab w:val="num" w:pos="-540"/>
        </w:tabs>
        <w:rPr>
          <w:sz w:val="28"/>
          <w:szCs w:val="28"/>
        </w:rPr>
      </w:pPr>
      <w:r w:rsidRPr="008F7789">
        <w:rPr>
          <w:sz w:val="28"/>
          <w:szCs w:val="28"/>
        </w:rPr>
        <w:t>Постановления Пленумов Верховного суда Российской Федерации и Высшего Арбитражного суда Российской Федерации.</w:t>
      </w:r>
    </w:p>
    <w:p w:rsidR="00536CBE" w:rsidRPr="008F7789" w:rsidRDefault="00536CBE" w:rsidP="00536CBE">
      <w:pPr>
        <w:pStyle w:val="21"/>
        <w:numPr>
          <w:ilvl w:val="0"/>
          <w:numId w:val="1"/>
        </w:numPr>
        <w:tabs>
          <w:tab w:val="clear" w:pos="720"/>
          <w:tab w:val="num" w:pos="-540"/>
        </w:tabs>
        <w:rPr>
          <w:sz w:val="28"/>
          <w:szCs w:val="28"/>
        </w:rPr>
      </w:pPr>
      <w:r w:rsidRPr="008F7789">
        <w:rPr>
          <w:sz w:val="28"/>
          <w:szCs w:val="28"/>
        </w:rPr>
        <w:t>Нормативные материалы региональных органов власти.</w:t>
      </w:r>
    </w:p>
    <w:p w:rsidR="00536CBE" w:rsidRPr="008F7789" w:rsidRDefault="00536CBE" w:rsidP="00536CBE">
      <w:pPr>
        <w:pStyle w:val="21"/>
        <w:ind w:firstLine="360"/>
        <w:rPr>
          <w:sz w:val="28"/>
          <w:szCs w:val="28"/>
        </w:rPr>
      </w:pPr>
      <w:r w:rsidRPr="008F7789">
        <w:rPr>
          <w:sz w:val="28"/>
          <w:szCs w:val="28"/>
        </w:rPr>
        <w:t>Указывать необходимо полное название акта (без сокращений), дата его принятия, официальный источник (выходные данные).</w:t>
      </w:r>
    </w:p>
    <w:p w:rsidR="00536CBE" w:rsidRPr="008F7789" w:rsidRDefault="00536CBE" w:rsidP="00536CBE">
      <w:pPr>
        <w:pStyle w:val="21"/>
        <w:ind w:firstLine="360"/>
        <w:rPr>
          <w:sz w:val="28"/>
          <w:szCs w:val="28"/>
        </w:rPr>
      </w:pPr>
      <w:r w:rsidRPr="008F7789">
        <w:rPr>
          <w:b/>
          <w:bCs/>
          <w:sz w:val="28"/>
          <w:szCs w:val="28"/>
          <w:u w:val="single"/>
        </w:rPr>
        <w:t>Пример</w:t>
      </w:r>
      <w:r w:rsidRPr="008F7789">
        <w:rPr>
          <w:b/>
          <w:bCs/>
          <w:sz w:val="28"/>
          <w:szCs w:val="28"/>
        </w:rPr>
        <w:t>:</w:t>
      </w:r>
      <w:r w:rsidRPr="008F7789">
        <w:rPr>
          <w:sz w:val="28"/>
          <w:szCs w:val="28"/>
        </w:rPr>
        <w:t xml:space="preserve"> Указ Президента Российской Федерации от 4 января </w:t>
      </w:r>
      <w:smartTag w:uri="urn:schemas-microsoft-com:office:smarttags" w:element="metricconverter">
        <w:smartTagPr>
          <w:attr w:name="ProductID" w:val="1999 г"/>
        </w:smartTagPr>
        <w:r w:rsidRPr="008F7789">
          <w:rPr>
            <w:sz w:val="28"/>
            <w:szCs w:val="28"/>
          </w:rPr>
          <w:t>1999 г</w:t>
        </w:r>
      </w:smartTag>
      <w:r w:rsidRPr="008F7789">
        <w:rPr>
          <w:sz w:val="28"/>
          <w:szCs w:val="28"/>
        </w:rPr>
        <w:t>. № 14 «Вопросы Федеральной службы безопасности Российской Федерации». //Собрание законодательства Российской Федерации. 1999. № 2. Ст.  267</w:t>
      </w:r>
    </w:p>
    <w:p w:rsidR="00536CBE" w:rsidRPr="0021268A" w:rsidRDefault="00536CBE" w:rsidP="00536CBE">
      <w:pPr>
        <w:jc w:val="center"/>
        <w:rPr>
          <w:b/>
          <w:bCs/>
          <w:sz w:val="16"/>
          <w:szCs w:val="16"/>
          <w:u w:val="single"/>
        </w:rPr>
      </w:pPr>
    </w:p>
    <w:p w:rsidR="00536CBE" w:rsidRPr="008F7789" w:rsidRDefault="00536CBE" w:rsidP="00536CBE">
      <w:pPr>
        <w:pStyle w:val="21"/>
        <w:jc w:val="left"/>
        <w:rPr>
          <w:sz w:val="28"/>
          <w:szCs w:val="28"/>
        </w:rPr>
      </w:pPr>
      <w:r w:rsidRPr="008F7789">
        <w:rPr>
          <w:b/>
          <w:bCs/>
          <w:sz w:val="28"/>
          <w:szCs w:val="28"/>
          <w:u w:val="single"/>
        </w:rPr>
        <w:t xml:space="preserve">2. Литература  </w:t>
      </w:r>
      <w:r w:rsidRPr="008F7789">
        <w:rPr>
          <w:sz w:val="28"/>
          <w:szCs w:val="28"/>
        </w:rPr>
        <w:t>(приводится перечень книг, монографий, брошюр,  статей, тезисов, докладов в алфавитном порядке – фамилия,  инициалы авторов и название работы (если автор не указан  по названию работы).</w:t>
      </w:r>
    </w:p>
    <w:p w:rsidR="00536CBE" w:rsidRPr="008F7789" w:rsidRDefault="00536CBE" w:rsidP="00536CBE">
      <w:pPr>
        <w:pStyle w:val="21"/>
        <w:ind w:firstLine="360"/>
        <w:rPr>
          <w:sz w:val="28"/>
          <w:szCs w:val="28"/>
        </w:rPr>
      </w:pPr>
      <w:r w:rsidRPr="008F7789">
        <w:rPr>
          <w:b/>
          <w:bCs/>
          <w:sz w:val="28"/>
          <w:szCs w:val="28"/>
          <w:u w:val="single"/>
        </w:rPr>
        <w:t>Пример</w:t>
      </w:r>
      <w:r w:rsidRPr="008F7789">
        <w:rPr>
          <w:sz w:val="28"/>
          <w:szCs w:val="28"/>
        </w:rPr>
        <w:t>: Колдаев В.В. Российское предпринимательское право. Учебное пособие для студентов очного и заочного обучения. –Ростов-на-Дону.: 2000.</w:t>
      </w:r>
    </w:p>
    <w:p w:rsidR="00536CBE" w:rsidRPr="008F7789" w:rsidRDefault="00536CBE" w:rsidP="00536CBE">
      <w:pPr>
        <w:pStyle w:val="21"/>
        <w:ind w:firstLine="360"/>
        <w:rPr>
          <w:sz w:val="28"/>
          <w:szCs w:val="28"/>
        </w:rPr>
      </w:pPr>
      <w:r w:rsidRPr="008F7789">
        <w:rPr>
          <w:sz w:val="28"/>
          <w:szCs w:val="28"/>
        </w:rPr>
        <w:t>Издания под общей редакцией: После полного названия работы одной косой чертой отделяются слова – Под общей ред., под ред., или составитель.</w:t>
      </w:r>
    </w:p>
    <w:p w:rsidR="00536CBE" w:rsidRPr="008F7789" w:rsidRDefault="00536CBE" w:rsidP="00536CBE">
      <w:pPr>
        <w:pStyle w:val="21"/>
        <w:ind w:firstLine="360"/>
        <w:rPr>
          <w:sz w:val="28"/>
          <w:szCs w:val="28"/>
        </w:rPr>
      </w:pPr>
      <w:r w:rsidRPr="008F7789">
        <w:rPr>
          <w:sz w:val="28"/>
          <w:szCs w:val="28"/>
        </w:rPr>
        <w:t>Арбитражный процесс: Практикум /под ред. В.В. Яркова. –М.: Юристъ, 1999.</w:t>
      </w:r>
    </w:p>
    <w:p w:rsidR="00536CBE" w:rsidRPr="008F7789" w:rsidRDefault="00536CBE" w:rsidP="00536CBE">
      <w:pPr>
        <w:pStyle w:val="21"/>
        <w:ind w:firstLine="360"/>
        <w:rPr>
          <w:sz w:val="28"/>
          <w:szCs w:val="28"/>
        </w:rPr>
      </w:pPr>
      <w:r w:rsidRPr="008F7789">
        <w:rPr>
          <w:sz w:val="28"/>
          <w:szCs w:val="28"/>
        </w:rPr>
        <w:t>Финансовое право (конспект лекций) /автор-составитель: Желудков А., Новиков А. –М.: Приор, 2000.</w:t>
      </w:r>
    </w:p>
    <w:p w:rsidR="00536CBE" w:rsidRPr="0021268A" w:rsidRDefault="00536CBE" w:rsidP="00536CBE">
      <w:pPr>
        <w:ind w:firstLine="567"/>
        <w:jc w:val="both"/>
        <w:rPr>
          <w:b/>
          <w:bCs/>
          <w:sz w:val="16"/>
          <w:szCs w:val="16"/>
        </w:rPr>
      </w:pPr>
    </w:p>
    <w:p w:rsidR="00536CBE" w:rsidRPr="008F7789" w:rsidRDefault="00536CBE" w:rsidP="00536CBE">
      <w:pPr>
        <w:pStyle w:val="21"/>
        <w:jc w:val="left"/>
        <w:rPr>
          <w:b/>
          <w:bCs/>
          <w:sz w:val="28"/>
          <w:szCs w:val="28"/>
          <w:u w:val="single"/>
        </w:rPr>
      </w:pPr>
      <w:r w:rsidRPr="008F7789">
        <w:rPr>
          <w:b/>
          <w:bCs/>
          <w:sz w:val="28"/>
          <w:szCs w:val="28"/>
          <w:u w:val="single"/>
        </w:rPr>
        <w:t>3. Перечень  материалов практики правоохранительных органов</w:t>
      </w:r>
    </w:p>
    <w:p w:rsidR="00536CBE" w:rsidRPr="008F7789" w:rsidRDefault="00536CBE" w:rsidP="00536CBE">
      <w:pPr>
        <w:pStyle w:val="21"/>
        <w:ind w:firstLine="360"/>
        <w:rPr>
          <w:sz w:val="28"/>
          <w:szCs w:val="28"/>
        </w:rPr>
      </w:pPr>
      <w:r w:rsidRPr="008F7789">
        <w:rPr>
          <w:b/>
          <w:bCs/>
          <w:sz w:val="28"/>
          <w:szCs w:val="28"/>
          <w:u w:val="single"/>
        </w:rPr>
        <w:t>Правила оформления сносок</w:t>
      </w:r>
      <w:r w:rsidRPr="008F7789">
        <w:rPr>
          <w:sz w:val="28"/>
          <w:szCs w:val="28"/>
        </w:rPr>
        <w:t xml:space="preserve"> (постранично или в конце работы сплошной нумерацией):</w:t>
      </w:r>
    </w:p>
    <w:p w:rsidR="00536CBE" w:rsidRPr="008F7789" w:rsidRDefault="00536CBE" w:rsidP="00536CBE">
      <w:pPr>
        <w:pStyle w:val="21"/>
        <w:ind w:firstLine="360"/>
        <w:rPr>
          <w:sz w:val="28"/>
          <w:szCs w:val="28"/>
        </w:rPr>
      </w:pPr>
      <w:r w:rsidRPr="008F7789">
        <w:rPr>
          <w:sz w:val="28"/>
          <w:szCs w:val="28"/>
        </w:rPr>
        <w:t>Фамилия, инициалы авторы. Если два автора – указывать обоих, если больше, то пишется и др.</w:t>
      </w:r>
    </w:p>
    <w:p w:rsidR="00536CBE" w:rsidRPr="008F7789" w:rsidRDefault="00536CBE" w:rsidP="00536CBE">
      <w:pPr>
        <w:pStyle w:val="21"/>
        <w:ind w:firstLine="360"/>
        <w:rPr>
          <w:sz w:val="28"/>
          <w:szCs w:val="28"/>
        </w:rPr>
      </w:pPr>
      <w:r w:rsidRPr="008F7789">
        <w:rPr>
          <w:sz w:val="28"/>
          <w:szCs w:val="28"/>
        </w:rPr>
        <w:t>Название работы, выходные данные (место издания, издательство, год издания, страница). Сокращения только: Москва –М.:, Санкт-Петербург -СПб</w:t>
      </w:r>
    </w:p>
    <w:p w:rsidR="00536CBE" w:rsidRPr="008F7789" w:rsidRDefault="00536CBE" w:rsidP="00536CBE">
      <w:pPr>
        <w:pStyle w:val="21"/>
        <w:ind w:firstLine="360"/>
        <w:rPr>
          <w:sz w:val="28"/>
          <w:szCs w:val="28"/>
        </w:rPr>
      </w:pPr>
      <w:r w:rsidRPr="008F7789">
        <w:rPr>
          <w:b/>
          <w:bCs/>
          <w:sz w:val="28"/>
          <w:szCs w:val="28"/>
          <w:u w:val="single"/>
        </w:rPr>
        <w:t>Пример</w:t>
      </w:r>
      <w:r w:rsidRPr="008F7789">
        <w:rPr>
          <w:b/>
          <w:bCs/>
          <w:sz w:val="28"/>
          <w:szCs w:val="28"/>
        </w:rPr>
        <w:t>:</w:t>
      </w:r>
      <w:r w:rsidRPr="008F7789">
        <w:rPr>
          <w:sz w:val="28"/>
          <w:szCs w:val="28"/>
        </w:rPr>
        <w:t xml:space="preserve"> Астахов В.П. Теория бухгалтерского учета. –Ростов-на-Дону, Март. 2001. С. 17.</w:t>
      </w:r>
    </w:p>
    <w:p w:rsidR="00536CBE" w:rsidRPr="008F7789" w:rsidRDefault="00536CBE" w:rsidP="00536CBE">
      <w:pPr>
        <w:pStyle w:val="21"/>
        <w:ind w:firstLine="360"/>
        <w:rPr>
          <w:sz w:val="28"/>
          <w:szCs w:val="28"/>
        </w:rPr>
      </w:pPr>
      <w:r w:rsidRPr="008F7789">
        <w:rPr>
          <w:sz w:val="28"/>
          <w:szCs w:val="28"/>
        </w:rPr>
        <w:t xml:space="preserve">Если на </w:t>
      </w:r>
      <w:r w:rsidRPr="008F7789">
        <w:rPr>
          <w:b/>
          <w:bCs/>
          <w:sz w:val="28"/>
          <w:szCs w:val="28"/>
          <w:u w:val="single"/>
        </w:rPr>
        <w:t>этой же</w:t>
      </w:r>
      <w:r w:rsidRPr="008F7789">
        <w:rPr>
          <w:sz w:val="28"/>
          <w:szCs w:val="28"/>
        </w:rPr>
        <w:t xml:space="preserve"> странице цитируется тот же автор, то пишется – </w:t>
      </w:r>
      <w:r w:rsidRPr="008F7789">
        <w:rPr>
          <w:b/>
          <w:bCs/>
          <w:sz w:val="28"/>
          <w:szCs w:val="28"/>
          <w:u w:val="single"/>
        </w:rPr>
        <w:t>там же с. 30</w:t>
      </w:r>
      <w:r w:rsidRPr="008F7789">
        <w:rPr>
          <w:b/>
          <w:bCs/>
          <w:sz w:val="28"/>
          <w:szCs w:val="28"/>
        </w:rPr>
        <w:t>,</w:t>
      </w:r>
      <w:r w:rsidRPr="008F7789">
        <w:rPr>
          <w:sz w:val="28"/>
          <w:szCs w:val="28"/>
        </w:rPr>
        <w:t xml:space="preserve"> если автор этой работы цитируется на </w:t>
      </w:r>
      <w:r w:rsidRPr="008F7789">
        <w:rPr>
          <w:b/>
          <w:bCs/>
          <w:sz w:val="28"/>
          <w:szCs w:val="28"/>
          <w:u w:val="single"/>
        </w:rPr>
        <w:t>последующих</w:t>
      </w:r>
      <w:r w:rsidRPr="008F7789">
        <w:rPr>
          <w:sz w:val="28"/>
          <w:szCs w:val="28"/>
        </w:rPr>
        <w:t xml:space="preserve"> страницах, то пишется: Астахов В.В. Указ. Соч., С. 19</w:t>
      </w:r>
    </w:p>
    <w:p w:rsidR="00536CBE" w:rsidRPr="008F7789" w:rsidRDefault="00536CBE" w:rsidP="00536CBE">
      <w:pPr>
        <w:pStyle w:val="21"/>
        <w:ind w:firstLine="360"/>
        <w:rPr>
          <w:sz w:val="28"/>
          <w:szCs w:val="28"/>
        </w:rPr>
      </w:pPr>
      <w:r w:rsidRPr="008F7789">
        <w:rPr>
          <w:b/>
          <w:bCs/>
          <w:sz w:val="28"/>
          <w:szCs w:val="28"/>
          <w:u w:val="single"/>
        </w:rPr>
        <w:t>Журнальные, газетные статьи.</w:t>
      </w:r>
      <w:r w:rsidRPr="008F7789">
        <w:rPr>
          <w:sz w:val="28"/>
          <w:szCs w:val="28"/>
        </w:rPr>
        <w:t xml:space="preserve"> После фамилии, инициалов автора и полного названия статьи через две косые черты пишется название журнала, год, номер и страница или название газеты, год, номер.</w:t>
      </w:r>
    </w:p>
    <w:p w:rsidR="00536CBE" w:rsidRPr="008F7789" w:rsidRDefault="00536CBE" w:rsidP="00536CBE">
      <w:pPr>
        <w:pStyle w:val="21"/>
        <w:ind w:firstLine="360"/>
        <w:rPr>
          <w:sz w:val="28"/>
          <w:szCs w:val="28"/>
        </w:rPr>
      </w:pPr>
      <w:r w:rsidRPr="008F7789">
        <w:rPr>
          <w:b/>
          <w:bCs/>
          <w:sz w:val="28"/>
          <w:szCs w:val="28"/>
          <w:u w:val="single"/>
        </w:rPr>
        <w:t>Пример</w:t>
      </w:r>
      <w:r w:rsidRPr="008F7789">
        <w:rPr>
          <w:sz w:val="28"/>
          <w:szCs w:val="28"/>
          <w:u w:val="single"/>
        </w:rPr>
        <w:t>:</w:t>
      </w:r>
      <w:r w:rsidRPr="008F7789">
        <w:rPr>
          <w:sz w:val="28"/>
          <w:szCs w:val="28"/>
        </w:rPr>
        <w:t xml:space="preserve"> О временных мерах по защите российских производителей карамели. Постановление Правительства Российской Федерации от 11 апреля </w:t>
      </w:r>
      <w:smartTag w:uri="urn:schemas-microsoft-com:office:smarttags" w:element="metricconverter">
        <w:smartTagPr>
          <w:attr w:name="ProductID" w:val="2001 г"/>
        </w:smartTagPr>
        <w:r w:rsidRPr="008F7789">
          <w:rPr>
            <w:sz w:val="28"/>
            <w:szCs w:val="28"/>
          </w:rPr>
          <w:t>2001 г</w:t>
        </w:r>
      </w:smartTag>
      <w:r w:rsidRPr="008F7789">
        <w:rPr>
          <w:sz w:val="28"/>
          <w:szCs w:val="28"/>
        </w:rPr>
        <w:t xml:space="preserve">. № 284 //Российская газета. 18 апреля </w:t>
      </w:r>
      <w:smartTag w:uri="urn:schemas-microsoft-com:office:smarttags" w:element="metricconverter">
        <w:smartTagPr>
          <w:attr w:name="ProductID" w:val="2001 г"/>
        </w:smartTagPr>
        <w:r w:rsidRPr="008F7789">
          <w:rPr>
            <w:sz w:val="28"/>
            <w:szCs w:val="28"/>
          </w:rPr>
          <w:t>2001 г</w:t>
        </w:r>
      </w:smartTag>
      <w:r w:rsidRPr="008F7789">
        <w:rPr>
          <w:sz w:val="28"/>
          <w:szCs w:val="28"/>
        </w:rPr>
        <w:t>. № 76 (2688)</w:t>
      </w:r>
    </w:p>
    <w:p w:rsidR="00536CBE" w:rsidRPr="008F7789" w:rsidRDefault="00536CBE" w:rsidP="00536CBE">
      <w:pPr>
        <w:pStyle w:val="21"/>
        <w:ind w:firstLine="360"/>
        <w:rPr>
          <w:sz w:val="28"/>
          <w:szCs w:val="28"/>
        </w:rPr>
      </w:pPr>
      <w:r w:rsidRPr="008F7789">
        <w:rPr>
          <w:sz w:val="28"/>
          <w:szCs w:val="28"/>
        </w:rPr>
        <w:t xml:space="preserve">Кучма Л. Сейчас не до гитары //Российская газета 18 апреля </w:t>
      </w:r>
      <w:smartTag w:uri="urn:schemas-microsoft-com:office:smarttags" w:element="metricconverter">
        <w:smartTagPr>
          <w:attr w:name="ProductID" w:val="2001 г"/>
        </w:smartTagPr>
        <w:r w:rsidRPr="008F7789">
          <w:rPr>
            <w:sz w:val="28"/>
            <w:szCs w:val="28"/>
          </w:rPr>
          <w:t>2001 г</w:t>
        </w:r>
      </w:smartTag>
      <w:r w:rsidRPr="008F7789">
        <w:rPr>
          <w:sz w:val="28"/>
          <w:szCs w:val="28"/>
        </w:rPr>
        <w:t>. № 76 (2688)</w:t>
      </w:r>
    </w:p>
    <w:p w:rsidR="00536CBE" w:rsidRPr="008F7789" w:rsidRDefault="00536CBE" w:rsidP="00536CBE">
      <w:pPr>
        <w:pStyle w:val="21"/>
        <w:ind w:firstLine="360"/>
        <w:rPr>
          <w:sz w:val="28"/>
          <w:szCs w:val="28"/>
        </w:rPr>
      </w:pPr>
      <w:r w:rsidRPr="008F7789">
        <w:rPr>
          <w:sz w:val="28"/>
          <w:szCs w:val="28"/>
        </w:rPr>
        <w:t>Мамина М.Н. О предмете гражданского права //Государство и право, 2001, № 1, с. 25.</w:t>
      </w:r>
    </w:p>
    <w:p w:rsidR="00536CBE" w:rsidRPr="00E22CED" w:rsidRDefault="00536CBE" w:rsidP="00536CBE">
      <w:pPr>
        <w:ind w:firstLine="567"/>
        <w:jc w:val="both"/>
        <w:rPr>
          <w:sz w:val="16"/>
          <w:szCs w:val="16"/>
        </w:rPr>
      </w:pPr>
    </w:p>
    <w:p w:rsidR="00536CBE" w:rsidRPr="008F7789" w:rsidRDefault="00536CBE" w:rsidP="00536CBE">
      <w:pPr>
        <w:pStyle w:val="21"/>
        <w:jc w:val="center"/>
        <w:rPr>
          <w:b/>
          <w:bCs/>
          <w:sz w:val="28"/>
          <w:szCs w:val="28"/>
        </w:rPr>
      </w:pPr>
      <w:r w:rsidRPr="008F7789">
        <w:rPr>
          <w:b/>
          <w:bCs/>
          <w:sz w:val="28"/>
          <w:szCs w:val="28"/>
        </w:rPr>
        <w:t>Требования к оформлению контрольной</w:t>
      </w:r>
      <w:r>
        <w:rPr>
          <w:b/>
          <w:bCs/>
          <w:sz w:val="28"/>
          <w:szCs w:val="28"/>
        </w:rPr>
        <w:t xml:space="preserve"> и</w:t>
      </w:r>
    </w:p>
    <w:p w:rsidR="00536CBE" w:rsidRPr="008F7789" w:rsidRDefault="00536CBE" w:rsidP="00536CBE">
      <w:pPr>
        <w:pStyle w:val="21"/>
        <w:jc w:val="center"/>
        <w:rPr>
          <w:b/>
          <w:bCs/>
          <w:sz w:val="28"/>
          <w:szCs w:val="28"/>
        </w:rPr>
      </w:pPr>
      <w:r>
        <w:rPr>
          <w:b/>
          <w:bCs/>
          <w:sz w:val="28"/>
          <w:szCs w:val="28"/>
        </w:rPr>
        <w:t xml:space="preserve">курсовой </w:t>
      </w:r>
      <w:r w:rsidRPr="008F7789">
        <w:rPr>
          <w:b/>
          <w:bCs/>
          <w:sz w:val="28"/>
          <w:szCs w:val="28"/>
        </w:rPr>
        <w:t>работы</w:t>
      </w:r>
    </w:p>
    <w:p w:rsidR="00536CBE" w:rsidRPr="008F7789" w:rsidRDefault="00536CBE" w:rsidP="00536CBE">
      <w:pPr>
        <w:pStyle w:val="21"/>
        <w:ind w:firstLine="360"/>
        <w:rPr>
          <w:sz w:val="28"/>
          <w:szCs w:val="28"/>
        </w:rPr>
      </w:pPr>
      <w:r w:rsidRPr="008F7789">
        <w:rPr>
          <w:sz w:val="28"/>
          <w:szCs w:val="28"/>
        </w:rPr>
        <w:t xml:space="preserve">Текст должен быть представлен в компьютерном наборе на одной стороне белой бумаги (А4) через </w:t>
      </w:r>
      <w:r>
        <w:rPr>
          <w:sz w:val="28"/>
          <w:szCs w:val="28"/>
        </w:rPr>
        <w:t>1,5</w:t>
      </w:r>
      <w:r w:rsidRPr="008F7789">
        <w:rPr>
          <w:sz w:val="28"/>
          <w:szCs w:val="28"/>
        </w:rPr>
        <w:t xml:space="preserve"> интервала, в редакторе «</w:t>
      </w:r>
      <w:r w:rsidRPr="008F7789">
        <w:rPr>
          <w:sz w:val="28"/>
          <w:szCs w:val="28"/>
          <w:lang w:val="en-US"/>
        </w:rPr>
        <w:t>Word</w:t>
      </w:r>
      <w:r w:rsidRPr="008F7789">
        <w:rPr>
          <w:sz w:val="28"/>
          <w:szCs w:val="28"/>
        </w:rPr>
        <w:t>»  или «</w:t>
      </w:r>
      <w:r w:rsidRPr="008F7789">
        <w:rPr>
          <w:sz w:val="28"/>
          <w:szCs w:val="28"/>
          <w:lang w:val="en-US"/>
        </w:rPr>
        <w:t>Windows</w:t>
      </w:r>
      <w:r w:rsidRPr="008F7789">
        <w:rPr>
          <w:sz w:val="28"/>
          <w:szCs w:val="28"/>
        </w:rPr>
        <w:t xml:space="preserve">», шрифт 12-14, на одной странице 29-30 строк, 60 знаков в строке с учетом пробелов. Размер печатного поля: левое – </w:t>
      </w:r>
      <w:smartTag w:uri="urn:schemas-microsoft-com:office:smarttags" w:element="metricconverter">
        <w:smartTagPr>
          <w:attr w:name="ProductID" w:val="30 мм"/>
        </w:smartTagPr>
        <w:r w:rsidRPr="008F7789">
          <w:rPr>
            <w:sz w:val="28"/>
            <w:szCs w:val="28"/>
          </w:rPr>
          <w:t>30 мм</w:t>
        </w:r>
      </w:smartTag>
      <w:r w:rsidRPr="008F7789">
        <w:rPr>
          <w:sz w:val="28"/>
          <w:szCs w:val="28"/>
        </w:rPr>
        <w:t xml:space="preserve">, правое – </w:t>
      </w:r>
      <w:smartTag w:uri="urn:schemas-microsoft-com:office:smarttags" w:element="metricconverter">
        <w:smartTagPr>
          <w:attr w:name="ProductID" w:val="10 мм"/>
        </w:smartTagPr>
        <w:r w:rsidRPr="008F7789">
          <w:rPr>
            <w:sz w:val="28"/>
            <w:szCs w:val="28"/>
          </w:rPr>
          <w:t>10 мм</w:t>
        </w:r>
      </w:smartTag>
      <w:r w:rsidRPr="008F7789">
        <w:rPr>
          <w:sz w:val="28"/>
          <w:szCs w:val="28"/>
        </w:rPr>
        <w:t xml:space="preserve">, верхнее и нижнее – </w:t>
      </w:r>
      <w:smartTag w:uri="urn:schemas-microsoft-com:office:smarttags" w:element="metricconverter">
        <w:smartTagPr>
          <w:attr w:name="ProductID" w:val="20 мм"/>
        </w:smartTagPr>
        <w:r w:rsidRPr="008F7789">
          <w:rPr>
            <w:sz w:val="28"/>
            <w:szCs w:val="28"/>
          </w:rPr>
          <w:t>20 мм</w:t>
        </w:r>
      </w:smartTag>
      <w:r w:rsidRPr="008F7789">
        <w:rPr>
          <w:sz w:val="28"/>
          <w:szCs w:val="28"/>
        </w:rPr>
        <w:t xml:space="preserve">. </w:t>
      </w:r>
      <w:r w:rsidR="00804E8F">
        <w:rPr>
          <w:sz w:val="28"/>
          <w:szCs w:val="28"/>
        </w:rPr>
        <w:t xml:space="preserve">Выравнивание текста- по ширине. </w:t>
      </w:r>
      <w:r w:rsidRPr="008F7789">
        <w:rPr>
          <w:sz w:val="28"/>
          <w:szCs w:val="28"/>
        </w:rPr>
        <w:t xml:space="preserve">Вписывать в текст отдельные слова, знаки можно только чертежными чернилами или тушью не более одного  на странице. </w:t>
      </w:r>
    </w:p>
    <w:p w:rsidR="00536CBE" w:rsidRPr="008F7789" w:rsidRDefault="00536CBE" w:rsidP="00536CBE">
      <w:pPr>
        <w:pStyle w:val="21"/>
        <w:ind w:firstLine="360"/>
        <w:rPr>
          <w:b/>
          <w:bCs/>
          <w:sz w:val="28"/>
          <w:szCs w:val="28"/>
        </w:rPr>
      </w:pPr>
      <w:r w:rsidRPr="008F7789">
        <w:rPr>
          <w:b/>
          <w:bCs/>
          <w:sz w:val="28"/>
          <w:szCs w:val="28"/>
        </w:rPr>
        <w:t>Порядок нумерации страниц работы.</w:t>
      </w:r>
    </w:p>
    <w:p w:rsidR="00536CBE" w:rsidRPr="008F7789" w:rsidRDefault="00536CBE" w:rsidP="00536CBE">
      <w:pPr>
        <w:pStyle w:val="21"/>
        <w:ind w:firstLine="360"/>
        <w:rPr>
          <w:sz w:val="28"/>
          <w:szCs w:val="28"/>
        </w:rPr>
      </w:pPr>
      <w:r w:rsidRPr="008F7789">
        <w:rPr>
          <w:sz w:val="28"/>
          <w:szCs w:val="28"/>
        </w:rPr>
        <w:t>Первой страницей (не нумеруется)  является титульный лист.</w:t>
      </w:r>
    </w:p>
    <w:p w:rsidR="00536CBE" w:rsidRPr="0021268A" w:rsidRDefault="00536CBE" w:rsidP="00536CBE">
      <w:pPr>
        <w:ind w:firstLine="567"/>
        <w:jc w:val="both"/>
        <w:rPr>
          <w:b/>
          <w:bCs/>
          <w:sz w:val="16"/>
          <w:szCs w:val="16"/>
        </w:rPr>
      </w:pPr>
    </w:p>
    <w:p w:rsidR="00733733" w:rsidRDefault="00733733" w:rsidP="00536CBE">
      <w:pPr>
        <w:pStyle w:val="21"/>
        <w:jc w:val="center"/>
        <w:rPr>
          <w:b/>
          <w:bCs/>
          <w:sz w:val="28"/>
        </w:rPr>
      </w:pPr>
    </w:p>
    <w:p w:rsidR="00733733" w:rsidRDefault="00733733" w:rsidP="00536CBE">
      <w:pPr>
        <w:pStyle w:val="21"/>
        <w:jc w:val="center"/>
        <w:rPr>
          <w:b/>
          <w:bCs/>
          <w:sz w:val="28"/>
        </w:rPr>
      </w:pPr>
    </w:p>
    <w:p w:rsidR="00733733" w:rsidRDefault="00733733" w:rsidP="00536CBE">
      <w:pPr>
        <w:pStyle w:val="21"/>
        <w:jc w:val="center"/>
        <w:rPr>
          <w:b/>
          <w:bCs/>
          <w:sz w:val="28"/>
        </w:rPr>
      </w:pPr>
    </w:p>
    <w:p w:rsidR="00733733" w:rsidRDefault="00733733" w:rsidP="00536CBE">
      <w:pPr>
        <w:pStyle w:val="21"/>
        <w:jc w:val="center"/>
        <w:rPr>
          <w:b/>
          <w:bCs/>
          <w:sz w:val="28"/>
        </w:rPr>
      </w:pPr>
    </w:p>
    <w:p w:rsidR="00733733" w:rsidRDefault="00733733" w:rsidP="00536CBE">
      <w:pPr>
        <w:pStyle w:val="21"/>
        <w:jc w:val="center"/>
        <w:rPr>
          <w:b/>
          <w:bCs/>
          <w:sz w:val="28"/>
        </w:rPr>
      </w:pPr>
    </w:p>
    <w:p w:rsidR="00733733" w:rsidRDefault="00733733" w:rsidP="00536CBE">
      <w:pPr>
        <w:pStyle w:val="21"/>
        <w:jc w:val="center"/>
        <w:rPr>
          <w:b/>
          <w:bCs/>
          <w:sz w:val="28"/>
        </w:rPr>
      </w:pPr>
    </w:p>
    <w:p w:rsidR="00733733" w:rsidRDefault="00733733" w:rsidP="00536CBE">
      <w:pPr>
        <w:pStyle w:val="21"/>
        <w:jc w:val="center"/>
        <w:rPr>
          <w:b/>
          <w:bCs/>
          <w:sz w:val="28"/>
        </w:rPr>
      </w:pPr>
    </w:p>
    <w:p w:rsidR="00733733" w:rsidRDefault="00733733" w:rsidP="00536CBE">
      <w:pPr>
        <w:pStyle w:val="21"/>
        <w:jc w:val="center"/>
        <w:rPr>
          <w:b/>
          <w:bCs/>
          <w:sz w:val="28"/>
        </w:rPr>
      </w:pPr>
    </w:p>
    <w:p w:rsidR="00733733" w:rsidRDefault="00733733" w:rsidP="00536CBE">
      <w:pPr>
        <w:pStyle w:val="21"/>
        <w:jc w:val="center"/>
        <w:rPr>
          <w:b/>
          <w:bCs/>
          <w:sz w:val="28"/>
        </w:rPr>
      </w:pPr>
    </w:p>
    <w:p w:rsidR="00733733" w:rsidRDefault="00733733" w:rsidP="00536CBE">
      <w:pPr>
        <w:pStyle w:val="21"/>
        <w:jc w:val="center"/>
        <w:rPr>
          <w:b/>
          <w:bCs/>
          <w:sz w:val="28"/>
        </w:rPr>
      </w:pPr>
    </w:p>
    <w:p w:rsidR="00733733" w:rsidRDefault="00733733" w:rsidP="00536CBE">
      <w:pPr>
        <w:pStyle w:val="21"/>
        <w:jc w:val="center"/>
        <w:rPr>
          <w:b/>
          <w:bCs/>
          <w:sz w:val="28"/>
        </w:rPr>
      </w:pPr>
    </w:p>
    <w:p w:rsidR="00733733" w:rsidRDefault="00733733" w:rsidP="00536CBE">
      <w:pPr>
        <w:pStyle w:val="21"/>
        <w:jc w:val="center"/>
        <w:rPr>
          <w:b/>
          <w:bCs/>
          <w:sz w:val="28"/>
        </w:rPr>
      </w:pPr>
    </w:p>
    <w:p w:rsidR="00733733" w:rsidRDefault="00733733" w:rsidP="00536CBE">
      <w:pPr>
        <w:pStyle w:val="21"/>
        <w:jc w:val="center"/>
        <w:rPr>
          <w:b/>
          <w:bCs/>
          <w:sz w:val="28"/>
        </w:rPr>
      </w:pPr>
    </w:p>
    <w:p w:rsidR="00733733" w:rsidRDefault="00733733" w:rsidP="00536CBE">
      <w:pPr>
        <w:pStyle w:val="21"/>
        <w:jc w:val="center"/>
        <w:rPr>
          <w:b/>
          <w:bCs/>
          <w:sz w:val="28"/>
        </w:rPr>
      </w:pPr>
    </w:p>
    <w:p w:rsidR="00733733" w:rsidRDefault="00733733" w:rsidP="00536CBE">
      <w:pPr>
        <w:pStyle w:val="21"/>
        <w:jc w:val="center"/>
        <w:rPr>
          <w:b/>
          <w:bCs/>
          <w:sz w:val="28"/>
        </w:rPr>
      </w:pPr>
    </w:p>
    <w:p w:rsidR="00733733" w:rsidRDefault="00733733" w:rsidP="00536CBE">
      <w:pPr>
        <w:pStyle w:val="21"/>
        <w:jc w:val="center"/>
        <w:rPr>
          <w:b/>
          <w:bCs/>
          <w:sz w:val="28"/>
        </w:rPr>
      </w:pPr>
    </w:p>
    <w:p w:rsidR="00733733" w:rsidRDefault="00733733" w:rsidP="00536CBE">
      <w:pPr>
        <w:pStyle w:val="21"/>
        <w:jc w:val="center"/>
        <w:rPr>
          <w:b/>
          <w:bCs/>
          <w:sz w:val="28"/>
        </w:rPr>
      </w:pPr>
    </w:p>
    <w:p w:rsidR="00733733" w:rsidRDefault="00733733" w:rsidP="00536CBE">
      <w:pPr>
        <w:pStyle w:val="21"/>
        <w:jc w:val="center"/>
        <w:rPr>
          <w:b/>
          <w:bCs/>
          <w:sz w:val="28"/>
        </w:rPr>
      </w:pPr>
    </w:p>
    <w:p w:rsidR="00733733" w:rsidRDefault="00733733" w:rsidP="00536CBE">
      <w:pPr>
        <w:pStyle w:val="21"/>
        <w:jc w:val="center"/>
        <w:rPr>
          <w:b/>
          <w:bCs/>
          <w:sz w:val="28"/>
        </w:rPr>
      </w:pPr>
    </w:p>
    <w:p w:rsidR="00733733" w:rsidRDefault="00733733" w:rsidP="00536CBE">
      <w:pPr>
        <w:pStyle w:val="21"/>
        <w:jc w:val="center"/>
        <w:rPr>
          <w:b/>
          <w:bCs/>
          <w:sz w:val="28"/>
        </w:rPr>
      </w:pPr>
    </w:p>
    <w:p w:rsidR="00733733" w:rsidRDefault="00733733" w:rsidP="00536CBE">
      <w:pPr>
        <w:pStyle w:val="21"/>
        <w:jc w:val="center"/>
        <w:rPr>
          <w:b/>
          <w:bCs/>
          <w:sz w:val="28"/>
        </w:rPr>
      </w:pPr>
    </w:p>
    <w:p w:rsidR="00733733" w:rsidRDefault="00733733" w:rsidP="00536CBE">
      <w:pPr>
        <w:pStyle w:val="21"/>
        <w:jc w:val="center"/>
        <w:rPr>
          <w:b/>
          <w:bCs/>
          <w:sz w:val="28"/>
        </w:rPr>
      </w:pPr>
    </w:p>
    <w:p w:rsidR="00733733" w:rsidRDefault="00733733" w:rsidP="00536CBE">
      <w:pPr>
        <w:pStyle w:val="21"/>
        <w:jc w:val="center"/>
        <w:rPr>
          <w:b/>
          <w:bCs/>
          <w:sz w:val="28"/>
        </w:rPr>
      </w:pPr>
    </w:p>
    <w:p w:rsidR="00733733" w:rsidRDefault="00733733" w:rsidP="00536CBE">
      <w:pPr>
        <w:pStyle w:val="21"/>
        <w:jc w:val="center"/>
        <w:rPr>
          <w:b/>
          <w:bCs/>
          <w:sz w:val="28"/>
        </w:rPr>
      </w:pPr>
    </w:p>
    <w:p w:rsidR="00733733" w:rsidRDefault="00733733" w:rsidP="00536CBE">
      <w:pPr>
        <w:pStyle w:val="21"/>
        <w:jc w:val="center"/>
        <w:rPr>
          <w:b/>
          <w:bCs/>
          <w:sz w:val="28"/>
        </w:rPr>
      </w:pPr>
    </w:p>
    <w:p w:rsidR="00733733" w:rsidRDefault="00733733" w:rsidP="00536CBE">
      <w:pPr>
        <w:pStyle w:val="21"/>
        <w:jc w:val="center"/>
        <w:rPr>
          <w:b/>
          <w:bCs/>
          <w:sz w:val="28"/>
        </w:rPr>
      </w:pPr>
    </w:p>
    <w:p w:rsidR="00733733" w:rsidRDefault="00733733" w:rsidP="00536CBE">
      <w:pPr>
        <w:pStyle w:val="21"/>
        <w:jc w:val="center"/>
        <w:rPr>
          <w:b/>
          <w:bCs/>
          <w:sz w:val="28"/>
        </w:rPr>
      </w:pPr>
    </w:p>
    <w:p w:rsidR="00733733" w:rsidRDefault="00733733" w:rsidP="00536CBE">
      <w:pPr>
        <w:pStyle w:val="21"/>
        <w:jc w:val="center"/>
        <w:rPr>
          <w:b/>
          <w:bCs/>
          <w:sz w:val="28"/>
        </w:rPr>
      </w:pPr>
    </w:p>
    <w:p w:rsidR="00733733" w:rsidRDefault="00733733" w:rsidP="00536CBE">
      <w:pPr>
        <w:pStyle w:val="21"/>
        <w:jc w:val="center"/>
        <w:rPr>
          <w:b/>
          <w:bCs/>
          <w:sz w:val="28"/>
        </w:rPr>
      </w:pPr>
    </w:p>
    <w:p w:rsidR="00733733" w:rsidRDefault="00733733" w:rsidP="00536CBE">
      <w:pPr>
        <w:pStyle w:val="21"/>
        <w:jc w:val="center"/>
        <w:rPr>
          <w:b/>
          <w:bCs/>
          <w:sz w:val="28"/>
        </w:rPr>
      </w:pPr>
    </w:p>
    <w:p w:rsidR="00536CBE" w:rsidRPr="00F81C73" w:rsidRDefault="00536CBE" w:rsidP="00536CBE">
      <w:pPr>
        <w:pStyle w:val="21"/>
        <w:jc w:val="center"/>
        <w:rPr>
          <w:b/>
          <w:bCs/>
          <w:sz w:val="28"/>
        </w:rPr>
      </w:pPr>
      <w:r w:rsidRPr="00F81C73">
        <w:rPr>
          <w:b/>
          <w:bCs/>
          <w:sz w:val="28"/>
        </w:rPr>
        <w:t>Титульный лист (образец)</w:t>
      </w:r>
    </w:p>
    <w:p w:rsidR="00536CBE" w:rsidRPr="0021268A" w:rsidRDefault="00536CBE" w:rsidP="00536CBE">
      <w:pPr>
        <w:jc w:val="center"/>
        <w:rPr>
          <w:sz w:val="16"/>
          <w:szCs w:val="16"/>
        </w:rPr>
      </w:pPr>
    </w:p>
    <w:p w:rsidR="00536CBE" w:rsidRDefault="00536CBE" w:rsidP="00536CBE">
      <w:pPr>
        <w:jc w:val="center"/>
      </w:pPr>
    </w:p>
    <w:p w:rsidR="00733733" w:rsidRDefault="00733733" w:rsidP="00733733">
      <w:pPr>
        <w:pStyle w:val="21"/>
        <w:jc w:val="center"/>
        <w:rPr>
          <w:b/>
          <w:bCs/>
        </w:rPr>
      </w:pPr>
      <w:r>
        <w:rPr>
          <w:b/>
          <w:bCs/>
        </w:rPr>
        <w:t xml:space="preserve">Негосударственное образовательное учреждение </w:t>
      </w:r>
    </w:p>
    <w:p w:rsidR="00733733" w:rsidRDefault="00733733" w:rsidP="00733733">
      <w:pPr>
        <w:pStyle w:val="21"/>
        <w:jc w:val="center"/>
        <w:rPr>
          <w:b/>
          <w:bCs/>
        </w:rPr>
      </w:pPr>
      <w:r>
        <w:rPr>
          <w:b/>
          <w:bCs/>
        </w:rPr>
        <w:t>высшего профессионального образования</w:t>
      </w:r>
    </w:p>
    <w:p w:rsidR="00733733" w:rsidRDefault="00733733" w:rsidP="00733733">
      <w:pPr>
        <w:pStyle w:val="21"/>
        <w:jc w:val="center"/>
        <w:rPr>
          <w:b/>
          <w:bCs/>
        </w:rPr>
      </w:pPr>
      <w:r>
        <w:rPr>
          <w:b/>
          <w:bCs/>
        </w:rPr>
        <w:t>«Ростовский  институт защиты предпринимателя»</w:t>
      </w:r>
    </w:p>
    <w:p w:rsidR="00733733" w:rsidRDefault="00733733" w:rsidP="00733733">
      <w:pPr>
        <w:pStyle w:val="21"/>
        <w:jc w:val="center"/>
        <w:rPr>
          <w:b/>
          <w:bCs/>
        </w:rPr>
      </w:pPr>
    </w:p>
    <w:p w:rsidR="00733733" w:rsidRDefault="00733733" w:rsidP="00733733">
      <w:pPr>
        <w:pStyle w:val="21"/>
        <w:jc w:val="center"/>
        <w:rPr>
          <w:b/>
          <w:bCs/>
        </w:rPr>
      </w:pPr>
    </w:p>
    <w:p w:rsidR="00733733" w:rsidRDefault="00733733" w:rsidP="00733733">
      <w:pPr>
        <w:pStyle w:val="21"/>
        <w:jc w:val="center"/>
        <w:rPr>
          <w:b/>
          <w:bCs/>
        </w:rPr>
      </w:pPr>
    </w:p>
    <w:p w:rsidR="00733733" w:rsidRDefault="00733733" w:rsidP="00733733">
      <w:pPr>
        <w:pStyle w:val="21"/>
        <w:jc w:val="center"/>
        <w:rPr>
          <w:b/>
          <w:caps/>
          <w:sz w:val="50"/>
        </w:rPr>
      </w:pPr>
    </w:p>
    <w:p w:rsidR="00733733" w:rsidRDefault="00733733" w:rsidP="00733733">
      <w:pPr>
        <w:pStyle w:val="21"/>
        <w:jc w:val="right"/>
        <w:rPr>
          <w:sz w:val="32"/>
          <w:szCs w:val="32"/>
        </w:rPr>
      </w:pPr>
      <w:r>
        <w:rPr>
          <w:sz w:val="32"/>
          <w:szCs w:val="32"/>
        </w:rPr>
        <w:t>Экономический факультет</w:t>
      </w:r>
    </w:p>
    <w:p w:rsidR="00733733" w:rsidRDefault="00733733" w:rsidP="00733733">
      <w:pPr>
        <w:pStyle w:val="21"/>
        <w:jc w:val="center"/>
        <w:rPr>
          <w:b/>
          <w:caps/>
          <w:sz w:val="50"/>
        </w:rPr>
      </w:pPr>
    </w:p>
    <w:p w:rsidR="00733733" w:rsidRDefault="00733733" w:rsidP="00733733">
      <w:pPr>
        <w:pStyle w:val="21"/>
        <w:jc w:val="center"/>
        <w:rPr>
          <w:b/>
          <w:caps/>
          <w:sz w:val="50"/>
        </w:rPr>
      </w:pPr>
    </w:p>
    <w:p w:rsidR="00733733" w:rsidRDefault="00733733" w:rsidP="00733733">
      <w:pPr>
        <w:pStyle w:val="21"/>
        <w:jc w:val="center"/>
        <w:rPr>
          <w:b/>
          <w:caps/>
          <w:sz w:val="50"/>
        </w:rPr>
      </w:pPr>
    </w:p>
    <w:p w:rsidR="00733733" w:rsidRDefault="00733733" w:rsidP="00733733">
      <w:pPr>
        <w:pStyle w:val="21"/>
        <w:jc w:val="center"/>
        <w:rPr>
          <w:b/>
          <w:caps/>
          <w:sz w:val="50"/>
        </w:rPr>
      </w:pPr>
      <w:r>
        <w:rPr>
          <w:b/>
          <w:caps/>
          <w:sz w:val="50"/>
        </w:rPr>
        <w:t>КУРСОВАЯ (КОНТРОЛЬНАЯ) работа</w:t>
      </w:r>
    </w:p>
    <w:p w:rsidR="00733733" w:rsidRDefault="00733733" w:rsidP="00733733">
      <w:pPr>
        <w:pStyle w:val="21"/>
        <w:spacing w:line="360" w:lineRule="auto"/>
        <w:jc w:val="center"/>
      </w:pPr>
    </w:p>
    <w:p w:rsidR="00733733" w:rsidRDefault="00733733" w:rsidP="00733733">
      <w:pPr>
        <w:pStyle w:val="21"/>
        <w:spacing w:line="360" w:lineRule="auto"/>
        <w:jc w:val="center"/>
      </w:pPr>
      <w:r>
        <w:t>По дисциплине: Бухгалтерская (финансовая) отчетность</w:t>
      </w:r>
    </w:p>
    <w:p w:rsidR="00733733" w:rsidRPr="0059426D" w:rsidRDefault="00733733" w:rsidP="00733733">
      <w:pPr>
        <w:ind w:right="105"/>
        <w:jc w:val="center"/>
        <w:rPr>
          <w:b/>
          <w:snapToGrid w:val="0"/>
          <w:sz w:val="40"/>
        </w:rPr>
      </w:pPr>
      <w:r>
        <w:rPr>
          <w:b/>
          <w:sz w:val="38"/>
          <w:szCs w:val="44"/>
        </w:rPr>
        <w:t xml:space="preserve">  Субъекты таможенного права и их правовой статус</w:t>
      </w:r>
    </w:p>
    <w:p w:rsidR="00733733" w:rsidRDefault="00733733" w:rsidP="00733733">
      <w:pPr>
        <w:pStyle w:val="a5"/>
        <w:jc w:val="center"/>
        <w:rPr>
          <w:b/>
          <w:color w:val="000000"/>
          <w:sz w:val="38"/>
          <w:szCs w:val="36"/>
        </w:rPr>
      </w:pPr>
    </w:p>
    <w:p w:rsidR="00733733" w:rsidRDefault="00733733" w:rsidP="00733733">
      <w:pPr>
        <w:pStyle w:val="21"/>
        <w:jc w:val="center"/>
        <w:rPr>
          <w:b/>
          <w:bCs/>
        </w:rPr>
      </w:pPr>
    </w:p>
    <w:p w:rsidR="00733733" w:rsidRDefault="00733733" w:rsidP="00733733">
      <w:pPr>
        <w:pStyle w:val="21"/>
        <w:jc w:val="center"/>
        <w:rPr>
          <w:b/>
          <w:bCs/>
        </w:rPr>
      </w:pPr>
    </w:p>
    <w:p w:rsidR="00733733" w:rsidRDefault="00733733" w:rsidP="00733733">
      <w:pPr>
        <w:pStyle w:val="21"/>
        <w:jc w:val="center"/>
        <w:rPr>
          <w:b/>
          <w:bCs/>
        </w:rPr>
      </w:pPr>
    </w:p>
    <w:p w:rsidR="00733733" w:rsidRDefault="00733733" w:rsidP="00733733">
      <w:pPr>
        <w:pStyle w:val="21"/>
        <w:jc w:val="center"/>
        <w:rPr>
          <w:b/>
          <w:bCs/>
        </w:rPr>
      </w:pPr>
    </w:p>
    <w:p w:rsidR="00733733" w:rsidRDefault="00733733" w:rsidP="00733733">
      <w:pPr>
        <w:pStyle w:val="21"/>
        <w:jc w:val="center"/>
        <w:rPr>
          <w:b/>
          <w:bCs/>
        </w:rPr>
      </w:pPr>
    </w:p>
    <w:p w:rsidR="00733733" w:rsidRDefault="00733733" w:rsidP="00733733">
      <w:pPr>
        <w:pStyle w:val="21"/>
        <w:ind w:right="240"/>
        <w:jc w:val="right"/>
      </w:pPr>
      <w:r>
        <w:t>Студентки 3 к. ОЗО гр. ТЗ-35с</w:t>
      </w:r>
    </w:p>
    <w:p w:rsidR="00733733" w:rsidRDefault="00733733" w:rsidP="00733733">
      <w:pPr>
        <w:pStyle w:val="21"/>
        <w:ind w:right="240"/>
        <w:jc w:val="right"/>
      </w:pPr>
      <w:r>
        <w:t>Кривобоковой И.А.</w:t>
      </w:r>
    </w:p>
    <w:p w:rsidR="00733733" w:rsidRDefault="00733733" w:rsidP="00733733">
      <w:pPr>
        <w:pStyle w:val="21"/>
        <w:ind w:right="240"/>
        <w:jc w:val="right"/>
      </w:pPr>
      <w:r>
        <w:t xml:space="preserve">                                                            Научный руководитель:</w:t>
      </w:r>
    </w:p>
    <w:p w:rsidR="00733733" w:rsidRDefault="00733733" w:rsidP="00733733">
      <w:pPr>
        <w:pStyle w:val="21"/>
        <w:ind w:right="240"/>
        <w:jc w:val="right"/>
        <w:rPr>
          <w:b/>
          <w:bCs/>
        </w:rPr>
      </w:pPr>
      <w:r>
        <w:t>Преп. Тарасенко Е.А.</w:t>
      </w:r>
    </w:p>
    <w:p w:rsidR="00733733" w:rsidRDefault="00733733" w:rsidP="00733733">
      <w:pPr>
        <w:pStyle w:val="21"/>
        <w:jc w:val="center"/>
        <w:rPr>
          <w:b/>
          <w:bCs/>
        </w:rPr>
      </w:pPr>
    </w:p>
    <w:p w:rsidR="00733733" w:rsidRDefault="00733733" w:rsidP="00733733">
      <w:pPr>
        <w:pStyle w:val="21"/>
        <w:jc w:val="center"/>
        <w:rPr>
          <w:b/>
          <w:bCs/>
        </w:rPr>
      </w:pPr>
    </w:p>
    <w:p w:rsidR="00733733" w:rsidRDefault="00733733" w:rsidP="00733733">
      <w:pPr>
        <w:pStyle w:val="21"/>
        <w:jc w:val="center"/>
        <w:rPr>
          <w:b/>
          <w:bCs/>
        </w:rPr>
      </w:pPr>
    </w:p>
    <w:p w:rsidR="00733733" w:rsidRDefault="00733733" w:rsidP="00733733">
      <w:pPr>
        <w:pStyle w:val="21"/>
        <w:jc w:val="center"/>
        <w:rPr>
          <w:b/>
          <w:bCs/>
        </w:rPr>
      </w:pPr>
    </w:p>
    <w:p w:rsidR="00733733" w:rsidRDefault="00733733" w:rsidP="00733733">
      <w:pPr>
        <w:pStyle w:val="21"/>
        <w:jc w:val="center"/>
        <w:rPr>
          <w:b/>
          <w:bCs/>
        </w:rPr>
      </w:pPr>
    </w:p>
    <w:p w:rsidR="00733733" w:rsidRDefault="00733733" w:rsidP="00733733">
      <w:pPr>
        <w:pStyle w:val="21"/>
        <w:jc w:val="center"/>
        <w:rPr>
          <w:b/>
          <w:bCs/>
        </w:rPr>
      </w:pPr>
    </w:p>
    <w:p w:rsidR="00733733" w:rsidRDefault="00733733" w:rsidP="00733733">
      <w:pPr>
        <w:pStyle w:val="21"/>
        <w:jc w:val="center"/>
        <w:rPr>
          <w:b/>
          <w:bCs/>
        </w:rPr>
      </w:pPr>
    </w:p>
    <w:p w:rsidR="00733733" w:rsidRDefault="00733733" w:rsidP="00733733">
      <w:pPr>
        <w:pStyle w:val="21"/>
        <w:jc w:val="center"/>
        <w:rPr>
          <w:b/>
          <w:bCs/>
        </w:rPr>
      </w:pPr>
    </w:p>
    <w:p w:rsidR="00733733" w:rsidRDefault="00733733" w:rsidP="00733733">
      <w:pPr>
        <w:pStyle w:val="21"/>
        <w:jc w:val="center"/>
        <w:rPr>
          <w:b/>
          <w:bCs/>
        </w:rPr>
      </w:pPr>
    </w:p>
    <w:p w:rsidR="00733733" w:rsidRDefault="00733733" w:rsidP="00733733">
      <w:pPr>
        <w:pStyle w:val="21"/>
        <w:jc w:val="center"/>
        <w:rPr>
          <w:b/>
          <w:bCs/>
        </w:rPr>
      </w:pPr>
    </w:p>
    <w:p w:rsidR="00733733" w:rsidRDefault="00733733" w:rsidP="00733733">
      <w:pPr>
        <w:pStyle w:val="21"/>
        <w:jc w:val="center"/>
        <w:rPr>
          <w:b/>
          <w:bCs/>
        </w:rPr>
      </w:pPr>
    </w:p>
    <w:p w:rsidR="00733733" w:rsidRDefault="00733733" w:rsidP="00733733">
      <w:pPr>
        <w:pStyle w:val="21"/>
        <w:jc w:val="center"/>
      </w:pPr>
      <w:r>
        <w:t>Ростов-на-Дону</w:t>
      </w:r>
    </w:p>
    <w:p w:rsidR="00733733" w:rsidRDefault="00733733" w:rsidP="00733733">
      <w:pPr>
        <w:pStyle w:val="21"/>
        <w:jc w:val="center"/>
      </w:pPr>
      <w:r>
        <w:t>201</w:t>
      </w:r>
      <w:r w:rsidR="00720516">
        <w:t>1</w:t>
      </w:r>
    </w:p>
    <w:p w:rsidR="00536CBE" w:rsidRDefault="00536CBE" w:rsidP="00536CBE">
      <w:pPr>
        <w:jc w:val="both"/>
      </w:pPr>
    </w:p>
    <w:p w:rsidR="00536CBE" w:rsidRDefault="00536CBE" w:rsidP="00536CBE">
      <w:pPr>
        <w:ind w:firstLine="720"/>
        <w:jc w:val="both"/>
        <w:rPr>
          <w:sz w:val="16"/>
        </w:rPr>
      </w:pPr>
    </w:p>
    <w:p w:rsidR="00536CBE" w:rsidRDefault="00536CBE" w:rsidP="00536CBE">
      <w:pPr>
        <w:jc w:val="center"/>
      </w:pPr>
    </w:p>
    <w:p w:rsidR="00536CBE" w:rsidRDefault="00536CBE" w:rsidP="00536CBE">
      <w:pPr>
        <w:jc w:val="both"/>
      </w:pPr>
    </w:p>
    <w:p w:rsidR="00536CBE" w:rsidRDefault="00536CBE" w:rsidP="00536CBE">
      <w:pPr>
        <w:jc w:val="both"/>
      </w:pPr>
    </w:p>
    <w:p w:rsidR="00536CBE" w:rsidRPr="00F81C73" w:rsidRDefault="00536CBE" w:rsidP="00536CBE">
      <w:pPr>
        <w:pStyle w:val="21"/>
        <w:ind w:firstLine="360"/>
        <w:rPr>
          <w:sz w:val="28"/>
          <w:szCs w:val="28"/>
        </w:rPr>
      </w:pPr>
      <w:r w:rsidRPr="00F81C73">
        <w:rPr>
          <w:sz w:val="28"/>
          <w:szCs w:val="28"/>
        </w:rPr>
        <w:t xml:space="preserve">Вторая страница – </w:t>
      </w:r>
      <w:r w:rsidRPr="00F81C73">
        <w:rPr>
          <w:sz w:val="28"/>
          <w:szCs w:val="28"/>
          <w:u w:val="single"/>
        </w:rPr>
        <w:t>содержание работы.</w:t>
      </w:r>
      <w:r w:rsidRPr="00F81C73">
        <w:rPr>
          <w:sz w:val="28"/>
          <w:szCs w:val="28"/>
        </w:rPr>
        <w:t xml:space="preserve"> Вверху обозначается цифра 2, а ниже «Содержание» и указываются названия всех разделов (введение, главы, заключение, список использованной литературы) с </w:t>
      </w:r>
      <w:r w:rsidRPr="00F81C73">
        <w:rPr>
          <w:sz w:val="28"/>
          <w:szCs w:val="28"/>
          <w:u w:val="single"/>
        </w:rPr>
        <w:t>указанием страницы каждой структурной части представленной работы</w:t>
      </w:r>
      <w:r w:rsidRPr="00F81C73">
        <w:rPr>
          <w:sz w:val="28"/>
          <w:szCs w:val="28"/>
        </w:rPr>
        <w:t>. Со страницы «3» начинается текст введения и далее последовательно нумеруются все страницы в середине верхнего поля страницы. Каждая глава (раздел) начинаются с новой страницы, параграфы – нет.</w:t>
      </w:r>
    </w:p>
    <w:p w:rsidR="00536CBE" w:rsidRPr="00F81C73" w:rsidRDefault="00536CBE" w:rsidP="00536CBE">
      <w:pPr>
        <w:pStyle w:val="21"/>
        <w:ind w:firstLine="360"/>
        <w:rPr>
          <w:sz w:val="28"/>
          <w:szCs w:val="28"/>
        </w:rPr>
      </w:pPr>
      <w:r w:rsidRPr="00F81C73">
        <w:rPr>
          <w:sz w:val="28"/>
          <w:szCs w:val="28"/>
        </w:rPr>
        <w:t>Таблицы должны быть пронумерованы и иметь заголовок. Иллюстрации, графики могут быть включены в текст или в приложение. Их обозначают словом «рис.», дают наименование и нумеруют последовательно арабскими цифрами в пределах объема работы. Фотографии наклеиваются на стандартные листы (в тексте или в приложении).</w:t>
      </w:r>
    </w:p>
    <w:p w:rsidR="00536CBE" w:rsidRPr="00F81C73" w:rsidRDefault="00536CBE" w:rsidP="00536CBE">
      <w:pPr>
        <w:pStyle w:val="21"/>
        <w:ind w:firstLine="360"/>
        <w:rPr>
          <w:sz w:val="28"/>
          <w:szCs w:val="28"/>
        </w:rPr>
      </w:pPr>
      <w:r w:rsidRPr="00F81C73">
        <w:rPr>
          <w:sz w:val="28"/>
          <w:szCs w:val="28"/>
        </w:rPr>
        <w:t>Текстовые примечания (пояснения или уточнения сведений, понятий текста) располагаются на той же странице, отдельной от основного текста горизонтальной чертой (треть страницы) так же как и сноски.</w:t>
      </w:r>
    </w:p>
    <w:p w:rsidR="00536CBE" w:rsidRDefault="00536CBE" w:rsidP="00536CBE">
      <w:pPr>
        <w:jc w:val="both"/>
        <w:rPr>
          <w:sz w:val="16"/>
        </w:rPr>
      </w:pPr>
    </w:p>
    <w:p w:rsidR="008D1569" w:rsidRDefault="008D1569" w:rsidP="00536CBE">
      <w:pPr>
        <w:jc w:val="both"/>
        <w:rPr>
          <w:sz w:val="16"/>
        </w:rPr>
      </w:pPr>
    </w:p>
    <w:p w:rsidR="008D1569" w:rsidRDefault="008D1569" w:rsidP="00536CBE">
      <w:pPr>
        <w:jc w:val="both"/>
        <w:rPr>
          <w:sz w:val="16"/>
        </w:rPr>
      </w:pPr>
    </w:p>
    <w:p w:rsidR="008D1569" w:rsidRDefault="008D1569" w:rsidP="00536CBE">
      <w:pPr>
        <w:jc w:val="both"/>
        <w:rPr>
          <w:sz w:val="16"/>
        </w:rPr>
      </w:pPr>
    </w:p>
    <w:p w:rsidR="008D1569" w:rsidRDefault="008D1569" w:rsidP="00536CBE">
      <w:pPr>
        <w:jc w:val="both"/>
        <w:rPr>
          <w:sz w:val="16"/>
        </w:rPr>
      </w:pPr>
    </w:p>
    <w:p w:rsidR="008D1569" w:rsidRDefault="008D1569" w:rsidP="00536CBE">
      <w:pPr>
        <w:jc w:val="both"/>
        <w:rPr>
          <w:sz w:val="16"/>
        </w:rPr>
      </w:pPr>
    </w:p>
    <w:p w:rsidR="008D1569" w:rsidRDefault="008D1569" w:rsidP="00536CBE">
      <w:pPr>
        <w:jc w:val="both"/>
        <w:rPr>
          <w:sz w:val="16"/>
        </w:rPr>
      </w:pPr>
    </w:p>
    <w:p w:rsidR="008D1569" w:rsidRDefault="008D1569" w:rsidP="00536CBE">
      <w:pPr>
        <w:jc w:val="both"/>
        <w:rPr>
          <w:sz w:val="16"/>
        </w:rPr>
      </w:pPr>
    </w:p>
    <w:p w:rsidR="008D1569" w:rsidRDefault="008D1569" w:rsidP="00536CBE">
      <w:pPr>
        <w:jc w:val="both"/>
        <w:rPr>
          <w:sz w:val="16"/>
        </w:rPr>
      </w:pPr>
    </w:p>
    <w:p w:rsidR="008D1569" w:rsidRDefault="008D1569" w:rsidP="00536CBE">
      <w:pPr>
        <w:jc w:val="both"/>
        <w:rPr>
          <w:sz w:val="16"/>
        </w:rPr>
      </w:pPr>
    </w:p>
    <w:p w:rsidR="008D1569" w:rsidRDefault="008D1569" w:rsidP="00536CBE">
      <w:pPr>
        <w:jc w:val="both"/>
        <w:rPr>
          <w:sz w:val="16"/>
        </w:rPr>
      </w:pPr>
    </w:p>
    <w:p w:rsidR="008D1569" w:rsidRDefault="008D1569" w:rsidP="00536CBE">
      <w:pPr>
        <w:jc w:val="both"/>
        <w:rPr>
          <w:sz w:val="16"/>
        </w:rPr>
      </w:pPr>
    </w:p>
    <w:p w:rsidR="008D1569" w:rsidRDefault="008D1569" w:rsidP="00536CBE">
      <w:pPr>
        <w:jc w:val="both"/>
        <w:rPr>
          <w:sz w:val="16"/>
        </w:rPr>
      </w:pPr>
    </w:p>
    <w:p w:rsidR="008D1569" w:rsidRDefault="008D1569" w:rsidP="00536CBE">
      <w:pPr>
        <w:jc w:val="both"/>
        <w:rPr>
          <w:sz w:val="16"/>
        </w:rPr>
      </w:pPr>
    </w:p>
    <w:p w:rsidR="008D1569" w:rsidRDefault="008D1569" w:rsidP="00536CBE">
      <w:pPr>
        <w:jc w:val="both"/>
        <w:rPr>
          <w:sz w:val="16"/>
        </w:rPr>
      </w:pPr>
    </w:p>
    <w:p w:rsidR="008D1569" w:rsidRDefault="008D1569" w:rsidP="00536CBE">
      <w:pPr>
        <w:jc w:val="both"/>
        <w:rPr>
          <w:sz w:val="16"/>
        </w:rPr>
      </w:pPr>
    </w:p>
    <w:p w:rsidR="008D1569" w:rsidRDefault="008D1569" w:rsidP="00536CBE">
      <w:pPr>
        <w:jc w:val="both"/>
        <w:rPr>
          <w:sz w:val="16"/>
        </w:rPr>
      </w:pPr>
    </w:p>
    <w:p w:rsidR="008D1569" w:rsidRDefault="008D1569" w:rsidP="00536CBE">
      <w:pPr>
        <w:jc w:val="both"/>
        <w:rPr>
          <w:sz w:val="16"/>
        </w:rPr>
      </w:pPr>
    </w:p>
    <w:p w:rsidR="008D1569" w:rsidRDefault="008D1569" w:rsidP="00536CBE">
      <w:pPr>
        <w:jc w:val="both"/>
        <w:rPr>
          <w:sz w:val="16"/>
        </w:rPr>
      </w:pPr>
    </w:p>
    <w:p w:rsidR="008D1569" w:rsidRDefault="008D1569" w:rsidP="00536CBE">
      <w:pPr>
        <w:jc w:val="both"/>
        <w:rPr>
          <w:sz w:val="16"/>
        </w:rPr>
      </w:pPr>
    </w:p>
    <w:p w:rsidR="008D1569" w:rsidRDefault="008D1569" w:rsidP="00536CBE">
      <w:pPr>
        <w:jc w:val="both"/>
        <w:rPr>
          <w:sz w:val="16"/>
        </w:rPr>
      </w:pPr>
    </w:p>
    <w:p w:rsidR="008D1569" w:rsidRDefault="008D1569" w:rsidP="00536CBE">
      <w:pPr>
        <w:jc w:val="both"/>
        <w:rPr>
          <w:sz w:val="16"/>
        </w:rPr>
      </w:pPr>
    </w:p>
    <w:p w:rsidR="008D1569" w:rsidRDefault="008D1569" w:rsidP="00536CBE">
      <w:pPr>
        <w:jc w:val="both"/>
        <w:rPr>
          <w:sz w:val="16"/>
        </w:rPr>
      </w:pPr>
    </w:p>
    <w:p w:rsidR="008D1569" w:rsidRDefault="008D1569" w:rsidP="00536CBE">
      <w:pPr>
        <w:jc w:val="both"/>
        <w:rPr>
          <w:sz w:val="16"/>
        </w:rPr>
      </w:pPr>
    </w:p>
    <w:p w:rsidR="008D1569" w:rsidRDefault="008D1569" w:rsidP="00536CBE">
      <w:pPr>
        <w:jc w:val="both"/>
        <w:rPr>
          <w:sz w:val="16"/>
        </w:rPr>
      </w:pPr>
    </w:p>
    <w:p w:rsidR="008D1569" w:rsidRDefault="008D1569" w:rsidP="00536CBE">
      <w:pPr>
        <w:jc w:val="both"/>
        <w:rPr>
          <w:sz w:val="16"/>
        </w:rPr>
      </w:pPr>
    </w:p>
    <w:p w:rsidR="008D1569" w:rsidRDefault="008D1569" w:rsidP="00536CBE">
      <w:pPr>
        <w:jc w:val="both"/>
        <w:rPr>
          <w:sz w:val="16"/>
        </w:rPr>
      </w:pPr>
    </w:p>
    <w:p w:rsidR="008D1569" w:rsidRDefault="008D1569" w:rsidP="00536CBE">
      <w:pPr>
        <w:jc w:val="both"/>
        <w:rPr>
          <w:sz w:val="16"/>
        </w:rPr>
      </w:pPr>
    </w:p>
    <w:p w:rsidR="008D1569" w:rsidRDefault="008D1569" w:rsidP="00536CBE">
      <w:pPr>
        <w:jc w:val="both"/>
        <w:rPr>
          <w:sz w:val="16"/>
        </w:rPr>
      </w:pPr>
    </w:p>
    <w:p w:rsidR="008D1569" w:rsidRDefault="008D1569" w:rsidP="00536CBE">
      <w:pPr>
        <w:jc w:val="both"/>
        <w:rPr>
          <w:sz w:val="16"/>
        </w:rPr>
      </w:pPr>
    </w:p>
    <w:p w:rsidR="008D1569" w:rsidRDefault="008D1569" w:rsidP="00536CBE">
      <w:pPr>
        <w:jc w:val="both"/>
        <w:rPr>
          <w:sz w:val="16"/>
        </w:rPr>
      </w:pPr>
    </w:p>
    <w:p w:rsidR="008D1569" w:rsidRDefault="008D1569" w:rsidP="00536CBE">
      <w:pPr>
        <w:jc w:val="both"/>
        <w:rPr>
          <w:sz w:val="16"/>
        </w:rPr>
      </w:pPr>
    </w:p>
    <w:p w:rsidR="008D1569" w:rsidRDefault="008D1569" w:rsidP="00536CBE">
      <w:pPr>
        <w:jc w:val="both"/>
        <w:rPr>
          <w:sz w:val="16"/>
        </w:rPr>
      </w:pPr>
    </w:p>
    <w:p w:rsidR="008D1569" w:rsidRDefault="008D1569" w:rsidP="00536CBE">
      <w:pPr>
        <w:jc w:val="both"/>
        <w:rPr>
          <w:sz w:val="16"/>
        </w:rPr>
      </w:pPr>
    </w:p>
    <w:p w:rsidR="008D1569" w:rsidRDefault="008D1569" w:rsidP="00536CBE">
      <w:pPr>
        <w:jc w:val="both"/>
        <w:rPr>
          <w:sz w:val="16"/>
        </w:rPr>
      </w:pPr>
    </w:p>
    <w:p w:rsidR="008D1569" w:rsidRDefault="008D1569" w:rsidP="00536CBE">
      <w:pPr>
        <w:jc w:val="both"/>
        <w:rPr>
          <w:sz w:val="16"/>
        </w:rPr>
      </w:pPr>
    </w:p>
    <w:p w:rsidR="008D1569" w:rsidRDefault="008D1569" w:rsidP="00536CBE">
      <w:pPr>
        <w:jc w:val="both"/>
        <w:rPr>
          <w:sz w:val="16"/>
        </w:rPr>
      </w:pPr>
    </w:p>
    <w:p w:rsidR="008D1569" w:rsidRDefault="008D1569" w:rsidP="00536CBE">
      <w:pPr>
        <w:jc w:val="both"/>
        <w:rPr>
          <w:sz w:val="16"/>
        </w:rPr>
      </w:pPr>
    </w:p>
    <w:p w:rsidR="008D1569" w:rsidRDefault="008D1569" w:rsidP="00536CBE">
      <w:pPr>
        <w:jc w:val="both"/>
        <w:rPr>
          <w:sz w:val="16"/>
        </w:rPr>
      </w:pPr>
    </w:p>
    <w:p w:rsidR="008D1569" w:rsidRDefault="008D1569" w:rsidP="00536CBE">
      <w:pPr>
        <w:jc w:val="both"/>
        <w:rPr>
          <w:sz w:val="16"/>
        </w:rPr>
      </w:pPr>
    </w:p>
    <w:p w:rsidR="008D1569" w:rsidRDefault="008D1569" w:rsidP="00536CBE">
      <w:pPr>
        <w:jc w:val="both"/>
        <w:rPr>
          <w:sz w:val="16"/>
        </w:rPr>
      </w:pPr>
    </w:p>
    <w:p w:rsidR="008D1569" w:rsidRDefault="008D1569" w:rsidP="00536CBE">
      <w:pPr>
        <w:jc w:val="both"/>
        <w:rPr>
          <w:sz w:val="16"/>
        </w:rPr>
      </w:pPr>
    </w:p>
    <w:p w:rsidR="008D1569" w:rsidRDefault="008D1569" w:rsidP="00536CBE">
      <w:pPr>
        <w:jc w:val="both"/>
        <w:rPr>
          <w:sz w:val="16"/>
        </w:rPr>
      </w:pPr>
    </w:p>
    <w:p w:rsidR="008D1569" w:rsidRDefault="008D1569" w:rsidP="00536CBE">
      <w:pPr>
        <w:jc w:val="both"/>
        <w:rPr>
          <w:sz w:val="16"/>
        </w:rPr>
      </w:pPr>
    </w:p>
    <w:p w:rsidR="008D1569" w:rsidRDefault="008D1569" w:rsidP="00536CBE">
      <w:pPr>
        <w:jc w:val="both"/>
        <w:rPr>
          <w:sz w:val="16"/>
        </w:rPr>
      </w:pPr>
    </w:p>
    <w:p w:rsidR="008D1569" w:rsidRDefault="008D1569" w:rsidP="00536CBE">
      <w:pPr>
        <w:jc w:val="both"/>
        <w:rPr>
          <w:sz w:val="16"/>
        </w:rPr>
      </w:pPr>
    </w:p>
    <w:p w:rsidR="008D1569" w:rsidRDefault="008D1569" w:rsidP="00536CBE">
      <w:pPr>
        <w:jc w:val="both"/>
        <w:rPr>
          <w:sz w:val="16"/>
        </w:rPr>
      </w:pPr>
    </w:p>
    <w:p w:rsidR="008D1569" w:rsidRDefault="008D1569" w:rsidP="00536CBE">
      <w:pPr>
        <w:jc w:val="both"/>
        <w:rPr>
          <w:sz w:val="16"/>
        </w:rPr>
      </w:pPr>
    </w:p>
    <w:p w:rsidR="008D1569" w:rsidRDefault="008D1569" w:rsidP="00536CBE">
      <w:pPr>
        <w:jc w:val="both"/>
        <w:rPr>
          <w:sz w:val="16"/>
        </w:rPr>
      </w:pPr>
    </w:p>
    <w:p w:rsidR="008D1569" w:rsidRDefault="008D1569" w:rsidP="00536CBE">
      <w:pPr>
        <w:jc w:val="both"/>
        <w:rPr>
          <w:sz w:val="16"/>
        </w:rPr>
      </w:pPr>
    </w:p>
    <w:p w:rsidR="008D1569" w:rsidRDefault="008D1569" w:rsidP="00536CBE">
      <w:pPr>
        <w:jc w:val="both"/>
        <w:rPr>
          <w:sz w:val="16"/>
        </w:rPr>
      </w:pPr>
    </w:p>
    <w:p w:rsidR="008E63B7" w:rsidRDefault="008E63B7">
      <w:pPr>
        <w:jc w:val="center"/>
        <w:rPr>
          <w:b/>
          <w:sz w:val="22"/>
        </w:rPr>
      </w:pPr>
    </w:p>
    <w:p w:rsidR="008E63B7" w:rsidRDefault="008E63B7">
      <w:pPr>
        <w:pStyle w:val="1"/>
      </w:pPr>
      <w:bookmarkStart w:id="24" w:name="_Toc317253210"/>
      <w:r>
        <w:t xml:space="preserve">2. График учебного процесса для студентов </w:t>
      </w:r>
      <w:r w:rsidR="008425F3">
        <w:t>ЗО</w:t>
      </w:r>
      <w:r>
        <w:t xml:space="preserve"> </w:t>
      </w:r>
      <w:r w:rsidR="00EB5D59">
        <w:br/>
      </w:r>
      <w:r w:rsidR="00E9677B" w:rsidRPr="00E9677B">
        <w:t>на базе среднего специального и высшего образования</w:t>
      </w:r>
      <w:r w:rsidR="00EB5D59">
        <w:br/>
      </w:r>
      <w:r w:rsidR="004159D4">
        <w:t>080115: «Таможенное дело»</w:t>
      </w:r>
      <w:r w:rsidR="00EB5D59">
        <w:t xml:space="preserve"> </w:t>
      </w:r>
      <w:r w:rsidR="00EB5D59">
        <w:br/>
      </w:r>
      <w:r w:rsidR="008D1569">
        <w:t>3</w:t>
      </w:r>
      <w:r>
        <w:t xml:space="preserve"> курс </w:t>
      </w:r>
      <w:r w:rsidR="008D1569">
        <w:t>5</w:t>
      </w:r>
      <w:r>
        <w:t>-й се</w:t>
      </w:r>
      <w:r w:rsidR="008D1569">
        <w:t>местр 201</w:t>
      </w:r>
      <w:r w:rsidR="00351E13">
        <w:t>2</w:t>
      </w:r>
      <w:r>
        <w:t>-20</w:t>
      </w:r>
      <w:r w:rsidR="008D1569">
        <w:t>1</w:t>
      </w:r>
      <w:r w:rsidR="00351E13">
        <w:t>3</w:t>
      </w:r>
      <w:r>
        <w:t xml:space="preserve"> уч. г.</w:t>
      </w:r>
      <w:bookmarkEnd w:id="24"/>
    </w:p>
    <w:p w:rsidR="008E63B7" w:rsidRDefault="008E63B7">
      <w:pPr>
        <w:jc w:val="center"/>
        <w:rPr>
          <w:sz w:val="16"/>
        </w:rPr>
      </w:pPr>
    </w:p>
    <w:p w:rsidR="008E63B7" w:rsidRDefault="008E63B7">
      <w:pPr>
        <w:jc w:val="center"/>
        <w:rPr>
          <w:sz w:val="16"/>
        </w:rPr>
      </w:pPr>
    </w:p>
    <w:tbl>
      <w:tblPr>
        <w:tblW w:w="9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000" w:firstRow="0" w:lastRow="0" w:firstColumn="0" w:lastColumn="0" w:noHBand="0" w:noVBand="0"/>
      </w:tblPr>
      <w:tblGrid>
        <w:gridCol w:w="548"/>
        <w:gridCol w:w="3240"/>
        <w:gridCol w:w="1211"/>
        <w:gridCol w:w="1489"/>
        <w:gridCol w:w="3348"/>
      </w:tblGrid>
      <w:tr w:rsidR="008E63B7">
        <w:trPr>
          <w:cantSplit/>
          <w:trHeight w:val="570"/>
          <w:jc w:val="center"/>
        </w:trPr>
        <w:tc>
          <w:tcPr>
            <w:tcW w:w="548" w:type="dxa"/>
            <w:shd w:val="clear" w:color="auto" w:fill="auto"/>
            <w:vAlign w:val="center"/>
          </w:tcPr>
          <w:p w:rsidR="008E63B7" w:rsidRDefault="008E63B7">
            <w:pPr>
              <w:pStyle w:val="21"/>
              <w:jc w:val="center"/>
              <w:rPr>
                <w:b/>
                <w:bCs/>
                <w:sz w:val="28"/>
              </w:rPr>
            </w:pPr>
            <w:r>
              <w:rPr>
                <w:b/>
                <w:bCs/>
                <w:sz w:val="28"/>
              </w:rPr>
              <w:t>№</w:t>
            </w:r>
          </w:p>
        </w:tc>
        <w:tc>
          <w:tcPr>
            <w:tcW w:w="3240" w:type="dxa"/>
            <w:shd w:val="clear" w:color="auto" w:fill="auto"/>
            <w:vAlign w:val="center"/>
          </w:tcPr>
          <w:p w:rsidR="008E63B7" w:rsidRDefault="008E63B7">
            <w:pPr>
              <w:pStyle w:val="21"/>
              <w:jc w:val="center"/>
              <w:rPr>
                <w:b/>
                <w:bCs/>
                <w:sz w:val="28"/>
              </w:rPr>
            </w:pPr>
            <w:r>
              <w:rPr>
                <w:b/>
                <w:bCs/>
                <w:sz w:val="28"/>
              </w:rPr>
              <w:t xml:space="preserve">Наименование </w:t>
            </w:r>
          </w:p>
          <w:p w:rsidR="008E63B7" w:rsidRDefault="008E63B7">
            <w:pPr>
              <w:pStyle w:val="21"/>
              <w:jc w:val="center"/>
              <w:rPr>
                <w:b/>
                <w:bCs/>
                <w:sz w:val="28"/>
              </w:rPr>
            </w:pPr>
            <w:r>
              <w:rPr>
                <w:b/>
                <w:bCs/>
                <w:sz w:val="28"/>
              </w:rPr>
              <w:t>дисциплины</w:t>
            </w:r>
          </w:p>
        </w:tc>
        <w:tc>
          <w:tcPr>
            <w:tcW w:w="1211" w:type="dxa"/>
            <w:tcBorders>
              <w:bottom w:val="single" w:sz="4" w:space="0" w:color="auto"/>
            </w:tcBorders>
            <w:shd w:val="clear" w:color="auto" w:fill="auto"/>
            <w:vAlign w:val="center"/>
          </w:tcPr>
          <w:p w:rsidR="008E63B7" w:rsidRDefault="008E63B7">
            <w:pPr>
              <w:pStyle w:val="21"/>
              <w:jc w:val="center"/>
              <w:rPr>
                <w:b/>
                <w:bCs/>
                <w:sz w:val="28"/>
              </w:rPr>
            </w:pPr>
            <w:bookmarkStart w:id="25" w:name="_Toc104107640"/>
            <w:bookmarkStart w:id="26" w:name="_Toc104108091"/>
            <w:r>
              <w:rPr>
                <w:b/>
                <w:bCs/>
                <w:sz w:val="28"/>
              </w:rPr>
              <w:t>Письм/ работа</w:t>
            </w:r>
            <w:bookmarkEnd w:id="25"/>
            <w:bookmarkEnd w:id="26"/>
          </w:p>
        </w:tc>
        <w:tc>
          <w:tcPr>
            <w:tcW w:w="1489" w:type="dxa"/>
            <w:shd w:val="clear" w:color="auto" w:fill="auto"/>
            <w:vAlign w:val="center"/>
          </w:tcPr>
          <w:p w:rsidR="008E63B7" w:rsidRDefault="008E63B7">
            <w:pPr>
              <w:pStyle w:val="21"/>
              <w:jc w:val="center"/>
              <w:rPr>
                <w:b/>
                <w:bCs/>
                <w:sz w:val="28"/>
              </w:rPr>
            </w:pPr>
            <w:r>
              <w:rPr>
                <w:b/>
                <w:bCs/>
                <w:sz w:val="28"/>
              </w:rPr>
              <w:t>Форма</w:t>
            </w:r>
          </w:p>
          <w:p w:rsidR="008E63B7" w:rsidRDefault="008E63B7">
            <w:pPr>
              <w:pStyle w:val="21"/>
              <w:jc w:val="center"/>
              <w:rPr>
                <w:b/>
                <w:bCs/>
                <w:sz w:val="28"/>
              </w:rPr>
            </w:pPr>
            <w:r>
              <w:rPr>
                <w:b/>
                <w:bCs/>
                <w:sz w:val="28"/>
              </w:rPr>
              <w:t>контроля</w:t>
            </w:r>
          </w:p>
        </w:tc>
        <w:tc>
          <w:tcPr>
            <w:tcW w:w="3348" w:type="dxa"/>
            <w:shd w:val="clear" w:color="auto" w:fill="auto"/>
            <w:vAlign w:val="center"/>
          </w:tcPr>
          <w:p w:rsidR="008E63B7" w:rsidRDefault="008E63B7">
            <w:pPr>
              <w:pStyle w:val="21"/>
              <w:jc w:val="center"/>
              <w:rPr>
                <w:b/>
                <w:bCs/>
                <w:sz w:val="28"/>
              </w:rPr>
            </w:pPr>
            <w:bookmarkStart w:id="27" w:name="_Toc104107641"/>
            <w:bookmarkStart w:id="28" w:name="_Toc104108092"/>
            <w:r>
              <w:rPr>
                <w:b/>
                <w:bCs/>
                <w:sz w:val="28"/>
              </w:rPr>
              <w:t>Преподаватели</w:t>
            </w:r>
            <w:bookmarkEnd w:id="27"/>
            <w:bookmarkEnd w:id="28"/>
          </w:p>
        </w:tc>
      </w:tr>
      <w:tr w:rsidR="008D1569">
        <w:trPr>
          <w:cantSplit/>
          <w:trHeight w:val="90"/>
          <w:jc w:val="center"/>
        </w:trPr>
        <w:tc>
          <w:tcPr>
            <w:tcW w:w="548" w:type="dxa"/>
            <w:shd w:val="clear" w:color="auto" w:fill="auto"/>
            <w:vAlign w:val="center"/>
          </w:tcPr>
          <w:p w:rsidR="008D1569" w:rsidRPr="00351E13" w:rsidRDefault="008D1569" w:rsidP="008D1569">
            <w:pPr>
              <w:jc w:val="center"/>
            </w:pPr>
            <w:r w:rsidRPr="00351E13">
              <w:t>1</w:t>
            </w:r>
          </w:p>
        </w:tc>
        <w:tc>
          <w:tcPr>
            <w:tcW w:w="3240" w:type="dxa"/>
            <w:shd w:val="clear" w:color="auto" w:fill="auto"/>
            <w:vAlign w:val="center"/>
          </w:tcPr>
          <w:p w:rsidR="008D1569" w:rsidRPr="008D1569" w:rsidRDefault="008D1569" w:rsidP="008D1569">
            <w:pPr>
              <w:pStyle w:val="a4"/>
              <w:ind w:firstLine="0"/>
              <w:jc w:val="center"/>
              <w:rPr>
                <w:sz w:val="24"/>
                <w:szCs w:val="24"/>
              </w:rPr>
            </w:pPr>
            <w:r w:rsidRPr="008D1569">
              <w:rPr>
                <w:sz w:val="24"/>
                <w:szCs w:val="24"/>
              </w:rPr>
              <w:t>Основы системного анализа и управления в таможенном деле</w:t>
            </w:r>
          </w:p>
        </w:tc>
        <w:tc>
          <w:tcPr>
            <w:tcW w:w="1211" w:type="dxa"/>
            <w:shd w:val="clear" w:color="auto" w:fill="auto"/>
            <w:vAlign w:val="center"/>
          </w:tcPr>
          <w:p w:rsidR="008D1569" w:rsidRPr="008D1569" w:rsidRDefault="008D1569" w:rsidP="008D1569">
            <w:pPr>
              <w:pStyle w:val="a4"/>
              <w:ind w:firstLine="0"/>
              <w:jc w:val="center"/>
              <w:rPr>
                <w:sz w:val="24"/>
                <w:szCs w:val="24"/>
              </w:rPr>
            </w:pPr>
          </w:p>
        </w:tc>
        <w:tc>
          <w:tcPr>
            <w:tcW w:w="1489" w:type="dxa"/>
            <w:shd w:val="clear" w:color="auto" w:fill="auto"/>
            <w:vAlign w:val="center"/>
          </w:tcPr>
          <w:p w:rsidR="008D1569" w:rsidRPr="008D1569" w:rsidRDefault="008D1569" w:rsidP="008D1569">
            <w:pPr>
              <w:pStyle w:val="a4"/>
              <w:ind w:firstLine="0"/>
              <w:jc w:val="center"/>
              <w:rPr>
                <w:sz w:val="24"/>
                <w:szCs w:val="24"/>
              </w:rPr>
            </w:pPr>
            <w:r w:rsidRPr="008D1569">
              <w:rPr>
                <w:sz w:val="24"/>
                <w:szCs w:val="24"/>
              </w:rPr>
              <w:t>Экзамен</w:t>
            </w:r>
          </w:p>
        </w:tc>
        <w:tc>
          <w:tcPr>
            <w:tcW w:w="3348" w:type="dxa"/>
            <w:shd w:val="clear" w:color="auto" w:fill="auto"/>
            <w:vAlign w:val="center"/>
          </w:tcPr>
          <w:p w:rsidR="008D1569" w:rsidRPr="008D1569" w:rsidRDefault="00351E13" w:rsidP="008D1569">
            <w:pPr>
              <w:pStyle w:val="a4"/>
              <w:ind w:firstLine="0"/>
              <w:jc w:val="center"/>
              <w:rPr>
                <w:sz w:val="24"/>
                <w:szCs w:val="24"/>
              </w:rPr>
            </w:pPr>
            <w:r>
              <w:rPr>
                <w:sz w:val="24"/>
                <w:szCs w:val="24"/>
              </w:rPr>
              <w:t>Доц.</w:t>
            </w:r>
            <w:r w:rsidR="008D1569" w:rsidRPr="008D1569">
              <w:rPr>
                <w:sz w:val="24"/>
                <w:szCs w:val="24"/>
              </w:rPr>
              <w:t xml:space="preserve"> Вишнякова С.В.</w:t>
            </w:r>
          </w:p>
        </w:tc>
      </w:tr>
      <w:tr w:rsidR="00351E13">
        <w:trPr>
          <w:cantSplit/>
          <w:jc w:val="center"/>
        </w:trPr>
        <w:tc>
          <w:tcPr>
            <w:tcW w:w="548" w:type="dxa"/>
            <w:shd w:val="clear" w:color="auto" w:fill="auto"/>
            <w:vAlign w:val="center"/>
          </w:tcPr>
          <w:p w:rsidR="00351E13" w:rsidRPr="00351E13" w:rsidRDefault="00351E13" w:rsidP="007816EA">
            <w:pPr>
              <w:jc w:val="center"/>
            </w:pPr>
            <w:r w:rsidRPr="00351E13">
              <w:t>2</w:t>
            </w:r>
          </w:p>
        </w:tc>
        <w:tc>
          <w:tcPr>
            <w:tcW w:w="3240" w:type="dxa"/>
            <w:shd w:val="clear" w:color="auto" w:fill="auto"/>
            <w:vAlign w:val="center"/>
          </w:tcPr>
          <w:p w:rsidR="00351E13" w:rsidRPr="008D1569" w:rsidRDefault="00351E13" w:rsidP="008D1569">
            <w:pPr>
              <w:pStyle w:val="a7"/>
              <w:jc w:val="center"/>
            </w:pPr>
            <w:r>
              <w:t>Физическая культура</w:t>
            </w:r>
          </w:p>
        </w:tc>
        <w:tc>
          <w:tcPr>
            <w:tcW w:w="1211" w:type="dxa"/>
            <w:shd w:val="clear" w:color="auto" w:fill="auto"/>
            <w:vAlign w:val="center"/>
          </w:tcPr>
          <w:p w:rsidR="00351E13" w:rsidRPr="008D1569" w:rsidRDefault="00351E13" w:rsidP="008D1569">
            <w:pPr>
              <w:pStyle w:val="a4"/>
              <w:ind w:firstLine="0"/>
              <w:jc w:val="center"/>
              <w:rPr>
                <w:sz w:val="24"/>
                <w:szCs w:val="24"/>
              </w:rPr>
            </w:pPr>
          </w:p>
        </w:tc>
        <w:tc>
          <w:tcPr>
            <w:tcW w:w="1489" w:type="dxa"/>
            <w:shd w:val="clear" w:color="auto" w:fill="auto"/>
            <w:vAlign w:val="center"/>
          </w:tcPr>
          <w:p w:rsidR="00351E13" w:rsidRPr="008D1569" w:rsidRDefault="00351E13" w:rsidP="008D1569">
            <w:pPr>
              <w:pStyle w:val="a4"/>
              <w:ind w:firstLine="0"/>
              <w:jc w:val="center"/>
              <w:rPr>
                <w:sz w:val="24"/>
                <w:szCs w:val="24"/>
              </w:rPr>
            </w:pPr>
            <w:r>
              <w:rPr>
                <w:sz w:val="24"/>
                <w:szCs w:val="24"/>
              </w:rPr>
              <w:t>Зачет</w:t>
            </w:r>
          </w:p>
        </w:tc>
        <w:tc>
          <w:tcPr>
            <w:tcW w:w="3348" w:type="dxa"/>
            <w:shd w:val="clear" w:color="auto" w:fill="auto"/>
            <w:vAlign w:val="center"/>
          </w:tcPr>
          <w:p w:rsidR="00351E13" w:rsidRDefault="00351E13" w:rsidP="008D1569">
            <w:pPr>
              <w:pStyle w:val="a4"/>
              <w:ind w:firstLine="0"/>
              <w:jc w:val="center"/>
              <w:rPr>
                <w:sz w:val="24"/>
                <w:szCs w:val="24"/>
              </w:rPr>
            </w:pPr>
            <w:r>
              <w:rPr>
                <w:sz w:val="24"/>
                <w:szCs w:val="24"/>
              </w:rPr>
              <w:t>ст.пр. Шенгелая С.А.</w:t>
            </w:r>
          </w:p>
        </w:tc>
      </w:tr>
      <w:tr w:rsidR="00351E13">
        <w:trPr>
          <w:cantSplit/>
          <w:jc w:val="center"/>
        </w:trPr>
        <w:tc>
          <w:tcPr>
            <w:tcW w:w="548" w:type="dxa"/>
            <w:shd w:val="clear" w:color="auto" w:fill="auto"/>
            <w:vAlign w:val="center"/>
          </w:tcPr>
          <w:p w:rsidR="00351E13" w:rsidRPr="00351E13" w:rsidRDefault="00351E13" w:rsidP="007816EA">
            <w:pPr>
              <w:jc w:val="center"/>
            </w:pPr>
            <w:r w:rsidRPr="00351E13">
              <w:t>3</w:t>
            </w:r>
          </w:p>
        </w:tc>
        <w:tc>
          <w:tcPr>
            <w:tcW w:w="3240" w:type="dxa"/>
            <w:shd w:val="clear" w:color="auto" w:fill="auto"/>
            <w:vAlign w:val="center"/>
          </w:tcPr>
          <w:p w:rsidR="00351E13" w:rsidRPr="008D1569" w:rsidRDefault="00351E13" w:rsidP="008D1569">
            <w:pPr>
              <w:pStyle w:val="a7"/>
              <w:jc w:val="center"/>
            </w:pPr>
            <w:r w:rsidRPr="008D1569">
              <w:t>Новые информационные технологии</w:t>
            </w:r>
          </w:p>
        </w:tc>
        <w:tc>
          <w:tcPr>
            <w:tcW w:w="1211" w:type="dxa"/>
            <w:shd w:val="clear" w:color="auto" w:fill="auto"/>
            <w:vAlign w:val="center"/>
          </w:tcPr>
          <w:p w:rsidR="00351E13" w:rsidRPr="008D1569" w:rsidRDefault="00351E13" w:rsidP="008D1569">
            <w:pPr>
              <w:pStyle w:val="a4"/>
              <w:ind w:firstLine="0"/>
              <w:jc w:val="center"/>
              <w:rPr>
                <w:sz w:val="24"/>
                <w:szCs w:val="24"/>
              </w:rPr>
            </w:pPr>
          </w:p>
        </w:tc>
        <w:tc>
          <w:tcPr>
            <w:tcW w:w="1489" w:type="dxa"/>
            <w:shd w:val="clear" w:color="auto" w:fill="auto"/>
            <w:vAlign w:val="center"/>
          </w:tcPr>
          <w:p w:rsidR="00351E13" w:rsidRPr="008D1569" w:rsidRDefault="00351E13" w:rsidP="008D1569">
            <w:pPr>
              <w:pStyle w:val="a4"/>
              <w:ind w:firstLine="0"/>
              <w:jc w:val="center"/>
              <w:rPr>
                <w:sz w:val="24"/>
                <w:szCs w:val="24"/>
              </w:rPr>
            </w:pPr>
            <w:r w:rsidRPr="008D1569">
              <w:rPr>
                <w:sz w:val="24"/>
                <w:szCs w:val="24"/>
              </w:rPr>
              <w:t>Зачет</w:t>
            </w:r>
          </w:p>
        </w:tc>
        <w:tc>
          <w:tcPr>
            <w:tcW w:w="3348" w:type="dxa"/>
            <w:shd w:val="clear" w:color="auto" w:fill="auto"/>
            <w:vAlign w:val="center"/>
          </w:tcPr>
          <w:p w:rsidR="00351E13" w:rsidRPr="008D1569" w:rsidRDefault="00351E13" w:rsidP="008D1569">
            <w:pPr>
              <w:pStyle w:val="a4"/>
              <w:ind w:firstLine="0"/>
              <w:jc w:val="center"/>
              <w:rPr>
                <w:sz w:val="24"/>
                <w:szCs w:val="24"/>
              </w:rPr>
            </w:pPr>
            <w:r>
              <w:rPr>
                <w:sz w:val="24"/>
                <w:szCs w:val="24"/>
              </w:rPr>
              <w:t>к.ф.-м.н. Карасев Д.Н.</w:t>
            </w:r>
          </w:p>
        </w:tc>
      </w:tr>
      <w:tr w:rsidR="00351E13">
        <w:trPr>
          <w:cantSplit/>
          <w:jc w:val="center"/>
        </w:trPr>
        <w:tc>
          <w:tcPr>
            <w:tcW w:w="548" w:type="dxa"/>
            <w:shd w:val="clear" w:color="auto" w:fill="auto"/>
            <w:vAlign w:val="center"/>
          </w:tcPr>
          <w:p w:rsidR="00351E13" w:rsidRPr="00351E13" w:rsidRDefault="00351E13" w:rsidP="007816EA">
            <w:pPr>
              <w:jc w:val="center"/>
            </w:pPr>
            <w:r w:rsidRPr="00351E13">
              <w:t>4</w:t>
            </w:r>
          </w:p>
        </w:tc>
        <w:tc>
          <w:tcPr>
            <w:tcW w:w="3240" w:type="dxa"/>
            <w:shd w:val="clear" w:color="auto" w:fill="auto"/>
            <w:vAlign w:val="center"/>
          </w:tcPr>
          <w:p w:rsidR="00351E13" w:rsidRPr="008D1569" w:rsidRDefault="00351E13" w:rsidP="008D1569">
            <w:pPr>
              <w:pStyle w:val="a7"/>
              <w:jc w:val="center"/>
            </w:pPr>
            <w:r w:rsidRPr="008D1569">
              <w:t>Финансы</w:t>
            </w:r>
          </w:p>
        </w:tc>
        <w:tc>
          <w:tcPr>
            <w:tcW w:w="1211" w:type="dxa"/>
            <w:shd w:val="clear" w:color="auto" w:fill="auto"/>
            <w:vAlign w:val="center"/>
          </w:tcPr>
          <w:p w:rsidR="00351E13" w:rsidRPr="008D1569" w:rsidRDefault="00351E13" w:rsidP="008D1569">
            <w:pPr>
              <w:pStyle w:val="a4"/>
              <w:ind w:firstLine="0"/>
              <w:jc w:val="center"/>
              <w:rPr>
                <w:sz w:val="24"/>
                <w:szCs w:val="24"/>
              </w:rPr>
            </w:pPr>
          </w:p>
        </w:tc>
        <w:tc>
          <w:tcPr>
            <w:tcW w:w="1489" w:type="dxa"/>
            <w:shd w:val="clear" w:color="auto" w:fill="auto"/>
            <w:vAlign w:val="center"/>
          </w:tcPr>
          <w:p w:rsidR="00351E13" w:rsidRPr="008D1569" w:rsidRDefault="00351E13" w:rsidP="008D1569">
            <w:pPr>
              <w:pStyle w:val="a4"/>
              <w:ind w:firstLine="0"/>
              <w:jc w:val="center"/>
              <w:rPr>
                <w:sz w:val="24"/>
                <w:szCs w:val="24"/>
              </w:rPr>
            </w:pPr>
            <w:r w:rsidRPr="008D1569">
              <w:rPr>
                <w:sz w:val="24"/>
                <w:szCs w:val="24"/>
              </w:rPr>
              <w:t>Экзамен</w:t>
            </w:r>
          </w:p>
        </w:tc>
        <w:tc>
          <w:tcPr>
            <w:tcW w:w="3348" w:type="dxa"/>
            <w:shd w:val="clear" w:color="auto" w:fill="auto"/>
            <w:vAlign w:val="center"/>
          </w:tcPr>
          <w:p w:rsidR="00351E13" w:rsidRPr="008D1569" w:rsidRDefault="00351E13" w:rsidP="008D1569">
            <w:pPr>
              <w:pStyle w:val="a4"/>
              <w:ind w:firstLine="0"/>
              <w:jc w:val="center"/>
              <w:rPr>
                <w:sz w:val="24"/>
                <w:szCs w:val="24"/>
              </w:rPr>
            </w:pPr>
            <w:r w:rsidRPr="008D1569">
              <w:rPr>
                <w:sz w:val="24"/>
                <w:szCs w:val="24"/>
              </w:rPr>
              <w:t xml:space="preserve">К.э.н. </w:t>
            </w:r>
            <w:r>
              <w:rPr>
                <w:sz w:val="24"/>
                <w:szCs w:val="24"/>
              </w:rPr>
              <w:t>Шпилевская Е.В.</w:t>
            </w:r>
          </w:p>
        </w:tc>
      </w:tr>
      <w:tr w:rsidR="00351E13">
        <w:trPr>
          <w:cantSplit/>
          <w:jc w:val="center"/>
        </w:trPr>
        <w:tc>
          <w:tcPr>
            <w:tcW w:w="548" w:type="dxa"/>
            <w:shd w:val="clear" w:color="auto" w:fill="auto"/>
            <w:vAlign w:val="center"/>
          </w:tcPr>
          <w:p w:rsidR="00351E13" w:rsidRPr="00351E13" w:rsidRDefault="00351E13" w:rsidP="007816EA">
            <w:pPr>
              <w:jc w:val="center"/>
            </w:pPr>
            <w:r w:rsidRPr="00351E13">
              <w:t>5</w:t>
            </w:r>
          </w:p>
        </w:tc>
        <w:tc>
          <w:tcPr>
            <w:tcW w:w="3240" w:type="dxa"/>
            <w:shd w:val="clear" w:color="auto" w:fill="auto"/>
            <w:vAlign w:val="center"/>
          </w:tcPr>
          <w:p w:rsidR="00351E13" w:rsidRPr="008D1569" w:rsidRDefault="00351E13" w:rsidP="008D1569">
            <w:pPr>
              <w:pStyle w:val="a7"/>
              <w:jc w:val="center"/>
            </w:pPr>
            <w:r w:rsidRPr="008D1569">
              <w:t>Информационные таможенные технологии</w:t>
            </w:r>
          </w:p>
        </w:tc>
        <w:tc>
          <w:tcPr>
            <w:tcW w:w="1211" w:type="dxa"/>
            <w:shd w:val="clear" w:color="auto" w:fill="auto"/>
            <w:vAlign w:val="center"/>
          </w:tcPr>
          <w:p w:rsidR="00351E13" w:rsidRPr="008D1569" w:rsidRDefault="00351E13" w:rsidP="008D1569">
            <w:pPr>
              <w:pStyle w:val="a4"/>
              <w:ind w:firstLine="0"/>
              <w:jc w:val="center"/>
              <w:rPr>
                <w:sz w:val="24"/>
                <w:szCs w:val="24"/>
              </w:rPr>
            </w:pPr>
          </w:p>
        </w:tc>
        <w:tc>
          <w:tcPr>
            <w:tcW w:w="1489" w:type="dxa"/>
            <w:shd w:val="clear" w:color="auto" w:fill="auto"/>
            <w:vAlign w:val="center"/>
          </w:tcPr>
          <w:p w:rsidR="00351E13" w:rsidRPr="008D1569" w:rsidRDefault="00351E13" w:rsidP="008D1569">
            <w:pPr>
              <w:pStyle w:val="a4"/>
              <w:ind w:firstLine="0"/>
              <w:jc w:val="center"/>
              <w:rPr>
                <w:sz w:val="24"/>
                <w:szCs w:val="24"/>
              </w:rPr>
            </w:pPr>
            <w:r w:rsidRPr="008D1569">
              <w:rPr>
                <w:sz w:val="24"/>
                <w:szCs w:val="24"/>
              </w:rPr>
              <w:t>Экзамен</w:t>
            </w:r>
          </w:p>
        </w:tc>
        <w:tc>
          <w:tcPr>
            <w:tcW w:w="3348" w:type="dxa"/>
            <w:shd w:val="clear" w:color="auto" w:fill="auto"/>
            <w:vAlign w:val="center"/>
          </w:tcPr>
          <w:p w:rsidR="00351E13" w:rsidRPr="008D1569" w:rsidRDefault="00351E13" w:rsidP="008D1569">
            <w:pPr>
              <w:pStyle w:val="a4"/>
              <w:ind w:firstLine="0"/>
              <w:jc w:val="center"/>
              <w:rPr>
                <w:sz w:val="24"/>
                <w:szCs w:val="24"/>
              </w:rPr>
            </w:pPr>
            <w:r w:rsidRPr="008D1569">
              <w:rPr>
                <w:sz w:val="24"/>
                <w:szCs w:val="24"/>
              </w:rPr>
              <w:t>Ст.пр. Демченко В.И.</w:t>
            </w:r>
          </w:p>
        </w:tc>
      </w:tr>
      <w:tr w:rsidR="00351E13">
        <w:trPr>
          <w:cantSplit/>
          <w:jc w:val="center"/>
        </w:trPr>
        <w:tc>
          <w:tcPr>
            <w:tcW w:w="548" w:type="dxa"/>
            <w:shd w:val="clear" w:color="auto" w:fill="auto"/>
            <w:vAlign w:val="center"/>
          </w:tcPr>
          <w:p w:rsidR="00351E13" w:rsidRPr="00351E13" w:rsidRDefault="00351E13" w:rsidP="007816EA">
            <w:pPr>
              <w:jc w:val="center"/>
            </w:pPr>
            <w:r w:rsidRPr="00351E13">
              <w:t>6</w:t>
            </w:r>
          </w:p>
        </w:tc>
        <w:tc>
          <w:tcPr>
            <w:tcW w:w="3240" w:type="dxa"/>
            <w:shd w:val="clear" w:color="auto" w:fill="auto"/>
            <w:vAlign w:val="center"/>
          </w:tcPr>
          <w:p w:rsidR="00351E13" w:rsidRPr="008D1569" w:rsidRDefault="00351E13" w:rsidP="008D1569">
            <w:pPr>
              <w:pStyle w:val="a7"/>
              <w:jc w:val="center"/>
            </w:pPr>
            <w:r w:rsidRPr="008D1569">
              <w:t>Уголовное право</w:t>
            </w:r>
          </w:p>
        </w:tc>
        <w:tc>
          <w:tcPr>
            <w:tcW w:w="1211" w:type="dxa"/>
            <w:shd w:val="clear" w:color="auto" w:fill="auto"/>
            <w:vAlign w:val="center"/>
          </w:tcPr>
          <w:p w:rsidR="00351E13" w:rsidRPr="008D1569" w:rsidRDefault="00351E13" w:rsidP="008D1569">
            <w:pPr>
              <w:pStyle w:val="a4"/>
              <w:ind w:firstLine="0"/>
              <w:jc w:val="center"/>
              <w:rPr>
                <w:sz w:val="24"/>
                <w:szCs w:val="24"/>
              </w:rPr>
            </w:pPr>
          </w:p>
        </w:tc>
        <w:tc>
          <w:tcPr>
            <w:tcW w:w="1489" w:type="dxa"/>
            <w:shd w:val="clear" w:color="auto" w:fill="auto"/>
            <w:vAlign w:val="center"/>
          </w:tcPr>
          <w:p w:rsidR="00351E13" w:rsidRPr="008D1569" w:rsidRDefault="00351E13" w:rsidP="008D1569">
            <w:pPr>
              <w:pStyle w:val="a4"/>
              <w:ind w:firstLine="0"/>
              <w:jc w:val="center"/>
              <w:rPr>
                <w:sz w:val="24"/>
                <w:szCs w:val="24"/>
              </w:rPr>
            </w:pPr>
            <w:r w:rsidRPr="008D1569">
              <w:rPr>
                <w:sz w:val="24"/>
                <w:szCs w:val="24"/>
              </w:rPr>
              <w:t>Зачет</w:t>
            </w:r>
          </w:p>
        </w:tc>
        <w:tc>
          <w:tcPr>
            <w:tcW w:w="3348" w:type="dxa"/>
            <w:shd w:val="clear" w:color="auto" w:fill="auto"/>
            <w:vAlign w:val="center"/>
          </w:tcPr>
          <w:p w:rsidR="00351E13" w:rsidRPr="008D1569" w:rsidRDefault="00351E13" w:rsidP="008D1569">
            <w:pPr>
              <w:pStyle w:val="a4"/>
              <w:ind w:firstLine="0"/>
              <w:jc w:val="center"/>
              <w:rPr>
                <w:sz w:val="24"/>
                <w:szCs w:val="24"/>
              </w:rPr>
            </w:pPr>
            <w:r>
              <w:rPr>
                <w:sz w:val="24"/>
                <w:szCs w:val="24"/>
              </w:rPr>
              <w:t>Ст.пр. Макевнин А.Ю.</w:t>
            </w:r>
          </w:p>
        </w:tc>
      </w:tr>
      <w:tr w:rsidR="00351E13">
        <w:trPr>
          <w:cantSplit/>
          <w:jc w:val="center"/>
        </w:trPr>
        <w:tc>
          <w:tcPr>
            <w:tcW w:w="548" w:type="dxa"/>
            <w:shd w:val="clear" w:color="auto" w:fill="auto"/>
            <w:vAlign w:val="center"/>
          </w:tcPr>
          <w:p w:rsidR="00351E13" w:rsidRPr="00351E13" w:rsidRDefault="00351E13" w:rsidP="007816EA">
            <w:pPr>
              <w:jc w:val="center"/>
            </w:pPr>
            <w:r w:rsidRPr="00351E13">
              <w:t>7</w:t>
            </w:r>
          </w:p>
        </w:tc>
        <w:tc>
          <w:tcPr>
            <w:tcW w:w="3240" w:type="dxa"/>
            <w:shd w:val="clear" w:color="auto" w:fill="auto"/>
            <w:vAlign w:val="center"/>
          </w:tcPr>
          <w:p w:rsidR="00351E13" w:rsidRPr="008D1569" w:rsidRDefault="00351E13" w:rsidP="008D1569">
            <w:pPr>
              <w:pStyle w:val="a7"/>
              <w:jc w:val="center"/>
            </w:pPr>
            <w:r w:rsidRPr="008D1569">
              <w:t>Торгово-экономические отношения России в современных условиях</w:t>
            </w:r>
          </w:p>
        </w:tc>
        <w:tc>
          <w:tcPr>
            <w:tcW w:w="1211" w:type="dxa"/>
            <w:shd w:val="clear" w:color="auto" w:fill="auto"/>
            <w:vAlign w:val="center"/>
          </w:tcPr>
          <w:p w:rsidR="00351E13" w:rsidRPr="008D1569" w:rsidRDefault="00351E13" w:rsidP="008D1569">
            <w:pPr>
              <w:pStyle w:val="a4"/>
              <w:ind w:firstLine="0"/>
              <w:jc w:val="center"/>
              <w:rPr>
                <w:sz w:val="24"/>
                <w:szCs w:val="24"/>
              </w:rPr>
            </w:pPr>
          </w:p>
        </w:tc>
        <w:tc>
          <w:tcPr>
            <w:tcW w:w="1489" w:type="dxa"/>
            <w:shd w:val="clear" w:color="auto" w:fill="auto"/>
            <w:vAlign w:val="center"/>
          </w:tcPr>
          <w:p w:rsidR="00351E13" w:rsidRPr="008D1569" w:rsidRDefault="00351E13" w:rsidP="008D1569">
            <w:pPr>
              <w:pStyle w:val="a4"/>
              <w:ind w:firstLine="0"/>
              <w:jc w:val="center"/>
              <w:rPr>
                <w:sz w:val="24"/>
                <w:szCs w:val="24"/>
              </w:rPr>
            </w:pPr>
            <w:r w:rsidRPr="008D1569">
              <w:rPr>
                <w:sz w:val="24"/>
                <w:szCs w:val="24"/>
              </w:rPr>
              <w:t>Зачет</w:t>
            </w:r>
          </w:p>
        </w:tc>
        <w:tc>
          <w:tcPr>
            <w:tcW w:w="3348" w:type="dxa"/>
            <w:shd w:val="clear" w:color="auto" w:fill="auto"/>
            <w:vAlign w:val="center"/>
          </w:tcPr>
          <w:p w:rsidR="00351E13" w:rsidRPr="008D1569" w:rsidRDefault="00351E13" w:rsidP="008D1569">
            <w:pPr>
              <w:pStyle w:val="a4"/>
              <w:ind w:firstLine="0"/>
              <w:jc w:val="center"/>
              <w:rPr>
                <w:sz w:val="24"/>
                <w:szCs w:val="24"/>
              </w:rPr>
            </w:pPr>
            <w:r w:rsidRPr="008D1569">
              <w:rPr>
                <w:sz w:val="24"/>
                <w:szCs w:val="24"/>
              </w:rPr>
              <w:t>Преп. Гурова М.М.</w:t>
            </w:r>
          </w:p>
        </w:tc>
      </w:tr>
      <w:tr w:rsidR="00351E13">
        <w:trPr>
          <w:cantSplit/>
          <w:jc w:val="center"/>
        </w:trPr>
        <w:tc>
          <w:tcPr>
            <w:tcW w:w="548" w:type="dxa"/>
            <w:shd w:val="clear" w:color="auto" w:fill="auto"/>
            <w:vAlign w:val="center"/>
          </w:tcPr>
          <w:p w:rsidR="00351E13" w:rsidRPr="00351E13" w:rsidRDefault="00351E13" w:rsidP="007816EA">
            <w:pPr>
              <w:jc w:val="center"/>
            </w:pPr>
            <w:r w:rsidRPr="00351E13">
              <w:t>8</w:t>
            </w:r>
          </w:p>
        </w:tc>
        <w:tc>
          <w:tcPr>
            <w:tcW w:w="3240" w:type="dxa"/>
            <w:shd w:val="clear" w:color="auto" w:fill="auto"/>
            <w:vAlign w:val="center"/>
          </w:tcPr>
          <w:p w:rsidR="00351E13" w:rsidRPr="008D1569" w:rsidRDefault="00351E13" w:rsidP="008D1569">
            <w:pPr>
              <w:pStyle w:val="a7"/>
              <w:jc w:val="center"/>
            </w:pPr>
            <w:r w:rsidRPr="008D1569">
              <w:t>Наднациональные основы таможенного регулирования ВЭД</w:t>
            </w:r>
          </w:p>
        </w:tc>
        <w:tc>
          <w:tcPr>
            <w:tcW w:w="1211" w:type="dxa"/>
            <w:shd w:val="clear" w:color="auto" w:fill="auto"/>
            <w:vAlign w:val="center"/>
          </w:tcPr>
          <w:p w:rsidR="00351E13" w:rsidRPr="008D1569" w:rsidRDefault="00351E13" w:rsidP="008D1569">
            <w:pPr>
              <w:pStyle w:val="a4"/>
              <w:ind w:firstLine="0"/>
              <w:jc w:val="center"/>
              <w:rPr>
                <w:sz w:val="24"/>
                <w:szCs w:val="24"/>
              </w:rPr>
            </w:pPr>
          </w:p>
        </w:tc>
        <w:tc>
          <w:tcPr>
            <w:tcW w:w="1489" w:type="dxa"/>
            <w:shd w:val="clear" w:color="auto" w:fill="auto"/>
            <w:vAlign w:val="center"/>
          </w:tcPr>
          <w:p w:rsidR="00351E13" w:rsidRPr="008D1569" w:rsidRDefault="00351E13" w:rsidP="008D1569">
            <w:pPr>
              <w:pStyle w:val="a4"/>
              <w:ind w:firstLine="0"/>
              <w:jc w:val="center"/>
              <w:rPr>
                <w:sz w:val="24"/>
                <w:szCs w:val="24"/>
              </w:rPr>
            </w:pPr>
            <w:r w:rsidRPr="008D1569">
              <w:rPr>
                <w:sz w:val="24"/>
                <w:szCs w:val="24"/>
              </w:rPr>
              <w:t>Зачет</w:t>
            </w:r>
          </w:p>
        </w:tc>
        <w:tc>
          <w:tcPr>
            <w:tcW w:w="3348" w:type="dxa"/>
            <w:shd w:val="clear" w:color="auto" w:fill="auto"/>
            <w:vAlign w:val="center"/>
          </w:tcPr>
          <w:p w:rsidR="00351E13" w:rsidRPr="008D1569" w:rsidRDefault="00351E13" w:rsidP="008D1569">
            <w:pPr>
              <w:pStyle w:val="20"/>
              <w:ind w:firstLine="0"/>
              <w:jc w:val="center"/>
              <w:rPr>
                <w:b w:val="0"/>
                <w:sz w:val="24"/>
              </w:rPr>
            </w:pPr>
            <w:r w:rsidRPr="008D1569">
              <w:rPr>
                <w:b w:val="0"/>
                <w:sz w:val="24"/>
              </w:rPr>
              <w:t>Ст.пр. Ермилова Т.И.</w:t>
            </w:r>
          </w:p>
        </w:tc>
      </w:tr>
      <w:tr w:rsidR="00351E13">
        <w:trPr>
          <w:cantSplit/>
          <w:jc w:val="center"/>
        </w:trPr>
        <w:tc>
          <w:tcPr>
            <w:tcW w:w="548" w:type="dxa"/>
            <w:shd w:val="clear" w:color="auto" w:fill="auto"/>
            <w:vAlign w:val="center"/>
          </w:tcPr>
          <w:p w:rsidR="00351E13" w:rsidRPr="00351E13" w:rsidRDefault="00351E13" w:rsidP="007816EA">
            <w:pPr>
              <w:jc w:val="center"/>
            </w:pPr>
            <w:r w:rsidRPr="00351E13">
              <w:t>9</w:t>
            </w:r>
          </w:p>
        </w:tc>
        <w:tc>
          <w:tcPr>
            <w:tcW w:w="3240" w:type="dxa"/>
            <w:shd w:val="clear" w:color="auto" w:fill="auto"/>
            <w:vAlign w:val="center"/>
          </w:tcPr>
          <w:p w:rsidR="00351E13" w:rsidRPr="008D1569" w:rsidRDefault="00351E13" w:rsidP="008D1569">
            <w:pPr>
              <w:pStyle w:val="a4"/>
              <w:ind w:firstLine="0"/>
              <w:jc w:val="center"/>
              <w:rPr>
                <w:sz w:val="24"/>
                <w:szCs w:val="24"/>
              </w:rPr>
            </w:pPr>
            <w:r w:rsidRPr="008D1569">
              <w:rPr>
                <w:sz w:val="24"/>
                <w:szCs w:val="24"/>
              </w:rPr>
              <w:t>Практикум по организации контроля таможенной стоимости</w:t>
            </w:r>
          </w:p>
        </w:tc>
        <w:tc>
          <w:tcPr>
            <w:tcW w:w="1211" w:type="dxa"/>
            <w:shd w:val="clear" w:color="auto" w:fill="auto"/>
            <w:vAlign w:val="center"/>
          </w:tcPr>
          <w:p w:rsidR="00351E13" w:rsidRPr="008D1569" w:rsidRDefault="00351E13" w:rsidP="008D1569">
            <w:pPr>
              <w:pStyle w:val="20"/>
              <w:ind w:firstLine="0"/>
              <w:jc w:val="center"/>
              <w:rPr>
                <w:b w:val="0"/>
                <w:sz w:val="24"/>
              </w:rPr>
            </w:pPr>
          </w:p>
        </w:tc>
        <w:tc>
          <w:tcPr>
            <w:tcW w:w="1489" w:type="dxa"/>
            <w:shd w:val="clear" w:color="auto" w:fill="auto"/>
            <w:vAlign w:val="center"/>
          </w:tcPr>
          <w:p w:rsidR="00351E13" w:rsidRPr="008D1569" w:rsidRDefault="00351E13" w:rsidP="008D1569">
            <w:pPr>
              <w:pStyle w:val="20"/>
              <w:ind w:firstLine="0"/>
              <w:jc w:val="center"/>
              <w:rPr>
                <w:b w:val="0"/>
                <w:sz w:val="24"/>
              </w:rPr>
            </w:pPr>
            <w:r w:rsidRPr="008D1569">
              <w:rPr>
                <w:b w:val="0"/>
                <w:sz w:val="24"/>
              </w:rPr>
              <w:t>Зачет</w:t>
            </w:r>
          </w:p>
        </w:tc>
        <w:tc>
          <w:tcPr>
            <w:tcW w:w="3348" w:type="dxa"/>
            <w:shd w:val="clear" w:color="auto" w:fill="auto"/>
            <w:vAlign w:val="center"/>
          </w:tcPr>
          <w:p w:rsidR="00351E13" w:rsidRPr="008D1569" w:rsidRDefault="00351E13" w:rsidP="008D1569">
            <w:pPr>
              <w:pStyle w:val="20"/>
              <w:ind w:firstLine="0"/>
              <w:jc w:val="center"/>
              <w:rPr>
                <w:b w:val="0"/>
                <w:sz w:val="24"/>
              </w:rPr>
            </w:pPr>
            <w:r>
              <w:rPr>
                <w:b w:val="0"/>
                <w:sz w:val="24"/>
              </w:rPr>
              <w:t>ст.пр. Смольякова Е.А.</w:t>
            </w:r>
          </w:p>
        </w:tc>
      </w:tr>
      <w:tr w:rsidR="00351E13">
        <w:trPr>
          <w:cantSplit/>
          <w:jc w:val="center"/>
        </w:trPr>
        <w:tc>
          <w:tcPr>
            <w:tcW w:w="548" w:type="dxa"/>
            <w:shd w:val="clear" w:color="auto" w:fill="auto"/>
            <w:vAlign w:val="center"/>
          </w:tcPr>
          <w:p w:rsidR="00351E13" w:rsidRPr="00351E13" w:rsidRDefault="00351E13" w:rsidP="007816EA">
            <w:pPr>
              <w:jc w:val="center"/>
            </w:pPr>
            <w:r w:rsidRPr="00351E13">
              <w:t>10</w:t>
            </w:r>
          </w:p>
        </w:tc>
        <w:tc>
          <w:tcPr>
            <w:tcW w:w="3240" w:type="dxa"/>
            <w:shd w:val="clear" w:color="auto" w:fill="auto"/>
            <w:vAlign w:val="center"/>
          </w:tcPr>
          <w:p w:rsidR="00351E13" w:rsidRPr="008D1569" w:rsidRDefault="00351E13" w:rsidP="008D1569">
            <w:pPr>
              <w:pStyle w:val="a4"/>
              <w:ind w:firstLine="0"/>
              <w:jc w:val="center"/>
              <w:rPr>
                <w:sz w:val="24"/>
                <w:szCs w:val="24"/>
              </w:rPr>
            </w:pPr>
            <w:r w:rsidRPr="008D1569">
              <w:rPr>
                <w:sz w:val="24"/>
                <w:szCs w:val="24"/>
              </w:rPr>
              <w:t>Практикум по декларированию товаров и транспортных средств</w:t>
            </w:r>
          </w:p>
        </w:tc>
        <w:tc>
          <w:tcPr>
            <w:tcW w:w="1211" w:type="dxa"/>
            <w:shd w:val="clear" w:color="auto" w:fill="auto"/>
            <w:vAlign w:val="center"/>
          </w:tcPr>
          <w:p w:rsidR="00351E13" w:rsidRPr="008D1569" w:rsidRDefault="00351E13" w:rsidP="008D1569">
            <w:pPr>
              <w:pStyle w:val="20"/>
              <w:ind w:firstLine="0"/>
              <w:jc w:val="center"/>
              <w:rPr>
                <w:b w:val="0"/>
                <w:sz w:val="24"/>
              </w:rPr>
            </w:pPr>
          </w:p>
        </w:tc>
        <w:tc>
          <w:tcPr>
            <w:tcW w:w="1489" w:type="dxa"/>
            <w:shd w:val="clear" w:color="auto" w:fill="auto"/>
            <w:vAlign w:val="center"/>
          </w:tcPr>
          <w:p w:rsidR="00351E13" w:rsidRPr="008D1569" w:rsidRDefault="00351E13" w:rsidP="008D1569">
            <w:pPr>
              <w:pStyle w:val="20"/>
              <w:ind w:firstLine="0"/>
              <w:jc w:val="center"/>
              <w:rPr>
                <w:b w:val="0"/>
                <w:sz w:val="24"/>
              </w:rPr>
            </w:pPr>
            <w:r w:rsidRPr="008D1569">
              <w:rPr>
                <w:b w:val="0"/>
                <w:sz w:val="24"/>
              </w:rPr>
              <w:t>Зачет</w:t>
            </w:r>
          </w:p>
        </w:tc>
        <w:tc>
          <w:tcPr>
            <w:tcW w:w="3348" w:type="dxa"/>
            <w:shd w:val="clear" w:color="auto" w:fill="auto"/>
            <w:vAlign w:val="center"/>
          </w:tcPr>
          <w:p w:rsidR="00351E13" w:rsidRPr="008D1569" w:rsidRDefault="00351E13" w:rsidP="008D1569">
            <w:pPr>
              <w:pStyle w:val="20"/>
              <w:ind w:firstLine="0"/>
              <w:jc w:val="center"/>
              <w:rPr>
                <w:b w:val="0"/>
                <w:sz w:val="24"/>
              </w:rPr>
            </w:pPr>
            <w:r>
              <w:rPr>
                <w:b w:val="0"/>
                <w:sz w:val="24"/>
              </w:rPr>
              <w:t>Пр. Гурова М.М.</w:t>
            </w:r>
          </w:p>
        </w:tc>
      </w:tr>
      <w:tr w:rsidR="00351E13">
        <w:trPr>
          <w:cantSplit/>
          <w:jc w:val="center"/>
        </w:trPr>
        <w:tc>
          <w:tcPr>
            <w:tcW w:w="548" w:type="dxa"/>
            <w:shd w:val="clear" w:color="auto" w:fill="auto"/>
            <w:vAlign w:val="center"/>
          </w:tcPr>
          <w:p w:rsidR="00351E13" w:rsidRPr="00351E13" w:rsidRDefault="00351E13" w:rsidP="007816EA">
            <w:pPr>
              <w:jc w:val="center"/>
            </w:pPr>
            <w:r w:rsidRPr="00351E13">
              <w:t>11</w:t>
            </w:r>
          </w:p>
        </w:tc>
        <w:tc>
          <w:tcPr>
            <w:tcW w:w="3240" w:type="dxa"/>
            <w:shd w:val="clear" w:color="auto" w:fill="auto"/>
            <w:vAlign w:val="center"/>
          </w:tcPr>
          <w:p w:rsidR="00351E13" w:rsidRPr="008D1569" w:rsidRDefault="00351E13" w:rsidP="008D1569">
            <w:pPr>
              <w:pStyle w:val="a4"/>
              <w:ind w:firstLine="0"/>
              <w:jc w:val="center"/>
              <w:rPr>
                <w:sz w:val="24"/>
                <w:szCs w:val="24"/>
              </w:rPr>
            </w:pPr>
            <w:r w:rsidRPr="008D1569">
              <w:rPr>
                <w:sz w:val="24"/>
                <w:szCs w:val="24"/>
              </w:rPr>
              <w:t>Контракты в международной торговле</w:t>
            </w:r>
          </w:p>
        </w:tc>
        <w:tc>
          <w:tcPr>
            <w:tcW w:w="1211" w:type="dxa"/>
            <w:shd w:val="clear" w:color="auto" w:fill="auto"/>
            <w:vAlign w:val="center"/>
          </w:tcPr>
          <w:p w:rsidR="00351E13" w:rsidRPr="008D1569" w:rsidRDefault="00351E13" w:rsidP="008D1569">
            <w:pPr>
              <w:pStyle w:val="20"/>
              <w:ind w:firstLine="0"/>
              <w:jc w:val="center"/>
              <w:rPr>
                <w:b w:val="0"/>
                <w:sz w:val="24"/>
              </w:rPr>
            </w:pPr>
            <w:r w:rsidRPr="008D1569">
              <w:rPr>
                <w:b w:val="0"/>
                <w:sz w:val="24"/>
              </w:rPr>
              <w:t>Кон/р</w:t>
            </w:r>
          </w:p>
        </w:tc>
        <w:tc>
          <w:tcPr>
            <w:tcW w:w="1489" w:type="dxa"/>
            <w:shd w:val="clear" w:color="auto" w:fill="auto"/>
            <w:vAlign w:val="center"/>
          </w:tcPr>
          <w:p w:rsidR="00351E13" w:rsidRPr="008D1569" w:rsidRDefault="00351E13" w:rsidP="008D1569">
            <w:pPr>
              <w:pStyle w:val="20"/>
              <w:ind w:firstLine="0"/>
              <w:jc w:val="center"/>
              <w:rPr>
                <w:b w:val="0"/>
                <w:sz w:val="24"/>
              </w:rPr>
            </w:pPr>
            <w:r w:rsidRPr="008D1569">
              <w:rPr>
                <w:b w:val="0"/>
                <w:sz w:val="24"/>
              </w:rPr>
              <w:t>Зачет</w:t>
            </w:r>
          </w:p>
        </w:tc>
        <w:tc>
          <w:tcPr>
            <w:tcW w:w="3348" w:type="dxa"/>
            <w:shd w:val="clear" w:color="auto" w:fill="auto"/>
            <w:vAlign w:val="center"/>
          </w:tcPr>
          <w:p w:rsidR="00351E13" w:rsidRPr="008D1569" w:rsidRDefault="00351E13" w:rsidP="008D1569">
            <w:pPr>
              <w:pStyle w:val="20"/>
              <w:ind w:firstLine="0"/>
              <w:jc w:val="center"/>
              <w:rPr>
                <w:b w:val="0"/>
                <w:sz w:val="24"/>
              </w:rPr>
            </w:pPr>
            <w:r>
              <w:rPr>
                <w:b w:val="0"/>
                <w:sz w:val="24"/>
              </w:rPr>
              <w:t>Доц.</w:t>
            </w:r>
            <w:r w:rsidRPr="008D1569">
              <w:rPr>
                <w:b w:val="0"/>
                <w:sz w:val="24"/>
              </w:rPr>
              <w:t xml:space="preserve"> Вишнякова С.В.</w:t>
            </w:r>
          </w:p>
        </w:tc>
      </w:tr>
      <w:tr w:rsidR="00351E13">
        <w:trPr>
          <w:cantSplit/>
          <w:jc w:val="center"/>
        </w:trPr>
        <w:tc>
          <w:tcPr>
            <w:tcW w:w="548" w:type="dxa"/>
            <w:shd w:val="clear" w:color="auto" w:fill="auto"/>
            <w:vAlign w:val="center"/>
          </w:tcPr>
          <w:p w:rsidR="00351E13" w:rsidRPr="00351E13" w:rsidRDefault="00351E13" w:rsidP="007816EA">
            <w:pPr>
              <w:jc w:val="center"/>
            </w:pPr>
            <w:r w:rsidRPr="00351E13">
              <w:t>12</w:t>
            </w:r>
          </w:p>
        </w:tc>
        <w:tc>
          <w:tcPr>
            <w:tcW w:w="3240" w:type="dxa"/>
            <w:shd w:val="clear" w:color="auto" w:fill="auto"/>
            <w:vAlign w:val="center"/>
          </w:tcPr>
          <w:p w:rsidR="00351E13" w:rsidRPr="008D1569" w:rsidRDefault="00351E13" w:rsidP="008D1569">
            <w:pPr>
              <w:pStyle w:val="a4"/>
              <w:ind w:firstLine="0"/>
              <w:jc w:val="center"/>
              <w:rPr>
                <w:sz w:val="24"/>
                <w:szCs w:val="24"/>
              </w:rPr>
            </w:pPr>
            <w:r w:rsidRPr="008D1569">
              <w:rPr>
                <w:sz w:val="24"/>
                <w:szCs w:val="24"/>
              </w:rPr>
              <w:t xml:space="preserve">Таможенные платежи и таможенная стоимость в различных таможенных </w:t>
            </w:r>
            <w:r>
              <w:rPr>
                <w:sz w:val="24"/>
                <w:szCs w:val="24"/>
              </w:rPr>
              <w:t>процедурах</w:t>
            </w:r>
          </w:p>
        </w:tc>
        <w:tc>
          <w:tcPr>
            <w:tcW w:w="1211" w:type="dxa"/>
            <w:shd w:val="clear" w:color="auto" w:fill="auto"/>
            <w:vAlign w:val="center"/>
          </w:tcPr>
          <w:p w:rsidR="00351E13" w:rsidRPr="008D1569" w:rsidRDefault="00351E13" w:rsidP="008D1569">
            <w:pPr>
              <w:pStyle w:val="20"/>
              <w:ind w:firstLine="0"/>
              <w:jc w:val="center"/>
              <w:rPr>
                <w:b w:val="0"/>
                <w:sz w:val="24"/>
              </w:rPr>
            </w:pPr>
          </w:p>
        </w:tc>
        <w:tc>
          <w:tcPr>
            <w:tcW w:w="1489" w:type="dxa"/>
            <w:shd w:val="clear" w:color="auto" w:fill="auto"/>
            <w:vAlign w:val="center"/>
          </w:tcPr>
          <w:p w:rsidR="00351E13" w:rsidRPr="008D1569" w:rsidRDefault="00351E13" w:rsidP="008D1569">
            <w:pPr>
              <w:pStyle w:val="20"/>
              <w:ind w:firstLine="0"/>
              <w:jc w:val="center"/>
              <w:rPr>
                <w:b w:val="0"/>
                <w:sz w:val="24"/>
              </w:rPr>
            </w:pPr>
            <w:r w:rsidRPr="008D1569">
              <w:rPr>
                <w:b w:val="0"/>
                <w:sz w:val="24"/>
              </w:rPr>
              <w:t>Зачет</w:t>
            </w:r>
          </w:p>
        </w:tc>
        <w:tc>
          <w:tcPr>
            <w:tcW w:w="3348" w:type="dxa"/>
            <w:shd w:val="clear" w:color="auto" w:fill="auto"/>
            <w:vAlign w:val="center"/>
          </w:tcPr>
          <w:p w:rsidR="00351E13" w:rsidRPr="008D1569" w:rsidRDefault="00351E13" w:rsidP="008D1569">
            <w:pPr>
              <w:pStyle w:val="20"/>
              <w:ind w:firstLine="0"/>
              <w:jc w:val="center"/>
              <w:rPr>
                <w:b w:val="0"/>
                <w:sz w:val="24"/>
              </w:rPr>
            </w:pPr>
            <w:r>
              <w:rPr>
                <w:b w:val="0"/>
                <w:sz w:val="24"/>
              </w:rPr>
              <w:t>Доц</w:t>
            </w:r>
            <w:r w:rsidRPr="008D1569">
              <w:rPr>
                <w:b w:val="0"/>
                <w:sz w:val="24"/>
              </w:rPr>
              <w:t>. Давиденко Л.Г.</w:t>
            </w:r>
          </w:p>
        </w:tc>
      </w:tr>
      <w:tr w:rsidR="00351E13">
        <w:trPr>
          <w:cantSplit/>
          <w:jc w:val="center"/>
        </w:trPr>
        <w:tc>
          <w:tcPr>
            <w:tcW w:w="548" w:type="dxa"/>
            <w:shd w:val="clear" w:color="auto" w:fill="auto"/>
            <w:vAlign w:val="center"/>
          </w:tcPr>
          <w:p w:rsidR="00351E13" w:rsidRPr="00351E13" w:rsidRDefault="00351E13" w:rsidP="007816EA">
            <w:pPr>
              <w:jc w:val="center"/>
            </w:pPr>
            <w:r w:rsidRPr="00351E13">
              <w:t>13</w:t>
            </w:r>
          </w:p>
        </w:tc>
        <w:tc>
          <w:tcPr>
            <w:tcW w:w="3240" w:type="dxa"/>
            <w:shd w:val="clear" w:color="auto" w:fill="auto"/>
            <w:vAlign w:val="center"/>
          </w:tcPr>
          <w:p w:rsidR="00351E13" w:rsidRPr="008D1569" w:rsidRDefault="00351E13" w:rsidP="008D1569">
            <w:pPr>
              <w:pStyle w:val="a4"/>
              <w:ind w:firstLine="0"/>
              <w:jc w:val="center"/>
              <w:rPr>
                <w:sz w:val="24"/>
                <w:szCs w:val="24"/>
              </w:rPr>
            </w:pPr>
            <w:r w:rsidRPr="008D1569">
              <w:rPr>
                <w:sz w:val="24"/>
                <w:szCs w:val="24"/>
              </w:rPr>
              <w:t>Свободные экономические зоны</w:t>
            </w:r>
          </w:p>
        </w:tc>
        <w:tc>
          <w:tcPr>
            <w:tcW w:w="1211" w:type="dxa"/>
            <w:shd w:val="clear" w:color="auto" w:fill="auto"/>
            <w:vAlign w:val="center"/>
          </w:tcPr>
          <w:p w:rsidR="00351E13" w:rsidRPr="008D1569" w:rsidRDefault="00351E13" w:rsidP="008D1569">
            <w:pPr>
              <w:pStyle w:val="20"/>
              <w:ind w:firstLine="0"/>
              <w:jc w:val="center"/>
              <w:rPr>
                <w:b w:val="0"/>
                <w:sz w:val="24"/>
              </w:rPr>
            </w:pPr>
            <w:r w:rsidRPr="008D1569">
              <w:rPr>
                <w:b w:val="0"/>
                <w:sz w:val="24"/>
              </w:rPr>
              <w:t>Кон/р</w:t>
            </w:r>
          </w:p>
        </w:tc>
        <w:tc>
          <w:tcPr>
            <w:tcW w:w="1489" w:type="dxa"/>
            <w:shd w:val="clear" w:color="auto" w:fill="auto"/>
            <w:vAlign w:val="center"/>
          </w:tcPr>
          <w:p w:rsidR="00351E13" w:rsidRPr="008D1569" w:rsidRDefault="00351E13" w:rsidP="008D1569">
            <w:pPr>
              <w:pStyle w:val="20"/>
              <w:ind w:firstLine="0"/>
              <w:jc w:val="center"/>
              <w:rPr>
                <w:b w:val="0"/>
                <w:sz w:val="24"/>
              </w:rPr>
            </w:pPr>
            <w:r w:rsidRPr="008D1569">
              <w:rPr>
                <w:b w:val="0"/>
                <w:sz w:val="24"/>
              </w:rPr>
              <w:t>Зачет</w:t>
            </w:r>
          </w:p>
        </w:tc>
        <w:tc>
          <w:tcPr>
            <w:tcW w:w="3348" w:type="dxa"/>
            <w:shd w:val="clear" w:color="auto" w:fill="auto"/>
            <w:vAlign w:val="center"/>
          </w:tcPr>
          <w:p w:rsidR="00351E13" w:rsidRPr="008D1569" w:rsidRDefault="00351E13" w:rsidP="008D1569">
            <w:pPr>
              <w:pStyle w:val="20"/>
              <w:ind w:firstLine="0"/>
              <w:jc w:val="center"/>
              <w:rPr>
                <w:b w:val="0"/>
                <w:sz w:val="24"/>
              </w:rPr>
            </w:pPr>
            <w:r w:rsidRPr="008D1569">
              <w:rPr>
                <w:b w:val="0"/>
                <w:sz w:val="24"/>
              </w:rPr>
              <w:t>Д.э.н. Евстратов В.И.</w:t>
            </w:r>
          </w:p>
        </w:tc>
      </w:tr>
      <w:tr w:rsidR="00351E13">
        <w:trPr>
          <w:cantSplit/>
          <w:jc w:val="center"/>
        </w:trPr>
        <w:tc>
          <w:tcPr>
            <w:tcW w:w="548" w:type="dxa"/>
            <w:shd w:val="clear" w:color="auto" w:fill="auto"/>
            <w:vAlign w:val="center"/>
          </w:tcPr>
          <w:p w:rsidR="00351E13" w:rsidRPr="00351E13" w:rsidRDefault="00351E13" w:rsidP="008D1569">
            <w:pPr>
              <w:jc w:val="center"/>
            </w:pPr>
            <w:r w:rsidRPr="00351E13">
              <w:t>14</w:t>
            </w:r>
          </w:p>
        </w:tc>
        <w:tc>
          <w:tcPr>
            <w:tcW w:w="3240" w:type="dxa"/>
            <w:shd w:val="clear" w:color="auto" w:fill="auto"/>
            <w:vAlign w:val="center"/>
          </w:tcPr>
          <w:p w:rsidR="00351E13" w:rsidRPr="008D1569" w:rsidRDefault="00351E13" w:rsidP="008D1569">
            <w:pPr>
              <w:pStyle w:val="20"/>
              <w:ind w:firstLine="0"/>
              <w:jc w:val="center"/>
              <w:rPr>
                <w:b w:val="0"/>
                <w:sz w:val="24"/>
              </w:rPr>
            </w:pPr>
            <w:r w:rsidRPr="008D1569">
              <w:rPr>
                <w:b w:val="0"/>
                <w:sz w:val="24"/>
              </w:rPr>
              <w:t xml:space="preserve">Организация таможенного контроля в различных таможенных </w:t>
            </w:r>
            <w:r>
              <w:rPr>
                <w:b w:val="0"/>
                <w:sz w:val="24"/>
              </w:rPr>
              <w:t>процедурах</w:t>
            </w:r>
          </w:p>
        </w:tc>
        <w:tc>
          <w:tcPr>
            <w:tcW w:w="1211" w:type="dxa"/>
            <w:shd w:val="clear" w:color="auto" w:fill="auto"/>
            <w:vAlign w:val="center"/>
          </w:tcPr>
          <w:p w:rsidR="00351E13" w:rsidRPr="008D1569" w:rsidRDefault="00351E13" w:rsidP="008D1569">
            <w:pPr>
              <w:pStyle w:val="20"/>
              <w:ind w:firstLine="0"/>
              <w:jc w:val="center"/>
              <w:rPr>
                <w:b w:val="0"/>
                <w:sz w:val="24"/>
              </w:rPr>
            </w:pPr>
            <w:r w:rsidRPr="008D1569">
              <w:rPr>
                <w:b w:val="0"/>
                <w:sz w:val="24"/>
              </w:rPr>
              <w:t>Кон/р</w:t>
            </w:r>
          </w:p>
        </w:tc>
        <w:tc>
          <w:tcPr>
            <w:tcW w:w="1489" w:type="dxa"/>
            <w:shd w:val="clear" w:color="auto" w:fill="auto"/>
            <w:vAlign w:val="center"/>
          </w:tcPr>
          <w:p w:rsidR="00351E13" w:rsidRPr="008D1569" w:rsidRDefault="00351E13" w:rsidP="008D1569">
            <w:pPr>
              <w:pStyle w:val="20"/>
              <w:ind w:firstLine="0"/>
              <w:jc w:val="center"/>
              <w:rPr>
                <w:b w:val="0"/>
                <w:sz w:val="24"/>
              </w:rPr>
            </w:pPr>
            <w:r w:rsidRPr="008D1569">
              <w:rPr>
                <w:b w:val="0"/>
                <w:sz w:val="24"/>
              </w:rPr>
              <w:t xml:space="preserve">Экзамен </w:t>
            </w:r>
          </w:p>
        </w:tc>
        <w:tc>
          <w:tcPr>
            <w:tcW w:w="3348" w:type="dxa"/>
            <w:shd w:val="clear" w:color="auto" w:fill="auto"/>
            <w:vAlign w:val="center"/>
          </w:tcPr>
          <w:p w:rsidR="00351E13" w:rsidRPr="008D1569" w:rsidRDefault="00351E13" w:rsidP="008D1569">
            <w:pPr>
              <w:pStyle w:val="20"/>
              <w:ind w:firstLine="0"/>
              <w:jc w:val="center"/>
              <w:rPr>
                <w:b w:val="0"/>
                <w:sz w:val="24"/>
              </w:rPr>
            </w:pPr>
            <w:r w:rsidRPr="008D1569">
              <w:rPr>
                <w:b w:val="0"/>
                <w:sz w:val="24"/>
              </w:rPr>
              <w:t xml:space="preserve">Ст.пр. </w:t>
            </w:r>
            <w:r>
              <w:rPr>
                <w:b w:val="0"/>
                <w:sz w:val="24"/>
              </w:rPr>
              <w:t>Михайлова С.А.</w:t>
            </w:r>
          </w:p>
        </w:tc>
      </w:tr>
    </w:tbl>
    <w:p w:rsidR="008E63B7" w:rsidRDefault="008E63B7">
      <w:pPr>
        <w:pStyle w:val="21"/>
        <w:jc w:val="center"/>
        <w:rPr>
          <w:b/>
          <w:bCs/>
          <w:sz w:val="28"/>
        </w:rPr>
      </w:pPr>
    </w:p>
    <w:p w:rsidR="008E63B7" w:rsidRDefault="008E63B7">
      <w:pPr>
        <w:pStyle w:val="21"/>
        <w:jc w:val="center"/>
        <w:rPr>
          <w:b/>
          <w:bCs/>
          <w:sz w:val="28"/>
        </w:rPr>
      </w:pPr>
      <w:r w:rsidRPr="008D1569">
        <w:rPr>
          <w:b/>
          <w:bCs/>
          <w:sz w:val="28"/>
          <w:shd w:val="clear" w:color="auto" w:fill="FFFF00"/>
        </w:rPr>
        <w:t xml:space="preserve">Срок сдачи </w:t>
      </w:r>
      <w:r w:rsidR="00351E13">
        <w:rPr>
          <w:b/>
          <w:bCs/>
          <w:sz w:val="28"/>
          <w:shd w:val="clear" w:color="auto" w:fill="FFFF00"/>
        </w:rPr>
        <w:t>письменных</w:t>
      </w:r>
      <w:r w:rsidR="00B064DF" w:rsidRPr="008D1569">
        <w:rPr>
          <w:b/>
          <w:bCs/>
          <w:sz w:val="28"/>
          <w:shd w:val="clear" w:color="auto" w:fill="FFFF00"/>
        </w:rPr>
        <w:t xml:space="preserve"> </w:t>
      </w:r>
      <w:r w:rsidRPr="008D1569">
        <w:rPr>
          <w:b/>
          <w:bCs/>
          <w:sz w:val="28"/>
          <w:shd w:val="clear" w:color="auto" w:fill="FFFF00"/>
        </w:rPr>
        <w:t xml:space="preserve">работ до </w:t>
      </w:r>
      <w:r w:rsidR="00D55D1B" w:rsidRPr="008D1569">
        <w:rPr>
          <w:b/>
          <w:bCs/>
          <w:sz w:val="28"/>
          <w:shd w:val="clear" w:color="auto" w:fill="FFFF00"/>
        </w:rPr>
        <w:t>1</w:t>
      </w:r>
      <w:r w:rsidR="00351E13">
        <w:rPr>
          <w:b/>
          <w:bCs/>
          <w:sz w:val="28"/>
          <w:shd w:val="clear" w:color="auto" w:fill="FFFF00"/>
        </w:rPr>
        <w:t>5</w:t>
      </w:r>
      <w:r w:rsidR="00D55D1B" w:rsidRPr="008D1569">
        <w:rPr>
          <w:b/>
          <w:bCs/>
          <w:sz w:val="28"/>
          <w:shd w:val="clear" w:color="auto" w:fill="FFFF00"/>
        </w:rPr>
        <w:t xml:space="preserve"> </w:t>
      </w:r>
      <w:r w:rsidR="00351E13">
        <w:rPr>
          <w:b/>
          <w:bCs/>
          <w:sz w:val="28"/>
          <w:shd w:val="clear" w:color="auto" w:fill="FFFF00"/>
        </w:rPr>
        <w:t>сентября</w:t>
      </w:r>
    </w:p>
    <w:p w:rsidR="008D3993" w:rsidRDefault="008D3993" w:rsidP="008D3993">
      <w:pPr>
        <w:pStyle w:val="21"/>
        <w:shd w:val="clear" w:color="auto" w:fill="FFFF00"/>
        <w:jc w:val="center"/>
        <w:rPr>
          <w:b/>
          <w:bCs/>
          <w:caps/>
          <w:sz w:val="28"/>
        </w:rPr>
      </w:pPr>
    </w:p>
    <w:p w:rsidR="008D3993" w:rsidRDefault="008D3993" w:rsidP="008D3993">
      <w:pPr>
        <w:pStyle w:val="21"/>
        <w:shd w:val="clear" w:color="auto" w:fill="FFFF00"/>
        <w:jc w:val="center"/>
        <w:rPr>
          <w:b/>
          <w:bCs/>
          <w:caps/>
          <w:sz w:val="28"/>
        </w:rPr>
      </w:pPr>
      <w:r w:rsidRPr="00CB29F6">
        <w:rPr>
          <w:b/>
          <w:bCs/>
          <w:caps/>
          <w:sz w:val="28"/>
        </w:rPr>
        <w:t xml:space="preserve">Вы также можете найти </w:t>
      </w:r>
    </w:p>
    <w:p w:rsidR="008D3993" w:rsidRDefault="008D3993" w:rsidP="008D3993">
      <w:pPr>
        <w:pStyle w:val="21"/>
        <w:shd w:val="clear" w:color="auto" w:fill="FFFF00"/>
        <w:jc w:val="center"/>
        <w:rPr>
          <w:b/>
          <w:bCs/>
          <w:caps/>
          <w:sz w:val="28"/>
        </w:rPr>
      </w:pPr>
      <w:r w:rsidRPr="00CB29F6">
        <w:rPr>
          <w:b/>
          <w:bCs/>
          <w:caps/>
          <w:sz w:val="28"/>
        </w:rPr>
        <w:t xml:space="preserve">методические материалы </w:t>
      </w:r>
    </w:p>
    <w:p w:rsidR="008D3993" w:rsidRPr="00CB29F6" w:rsidRDefault="008D3993" w:rsidP="008D3993">
      <w:pPr>
        <w:pStyle w:val="21"/>
        <w:shd w:val="clear" w:color="auto" w:fill="FFFF00"/>
        <w:jc w:val="center"/>
        <w:rPr>
          <w:b/>
          <w:bCs/>
          <w:caps/>
          <w:sz w:val="28"/>
        </w:rPr>
      </w:pPr>
      <w:r w:rsidRPr="00CB29F6">
        <w:rPr>
          <w:b/>
          <w:bCs/>
          <w:caps/>
          <w:sz w:val="28"/>
        </w:rPr>
        <w:t xml:space="preserve">на нашем сайте </w:t>
      </w:r>
    </w:p>
    <w:p w:rsidR="008D3993" w:rsidRPr="00CB29F6" w:rsidRDefault="008D3993" w:rsidP="008D3993">
      <w:pPr>
        <w:pStyle w:val="21"/>
        <w:shd w:val="clear" w:color="auto" w:fill="FFFF00"/>
        <w:jc w:val="center"/>
        <w:rPr>
          <w:b/>
          <w:bCs/>
          <w:sz w:val="56"/>
        </w:rPr>
      </w:pPr>
      <w:r w:rsidRPr="00CB29F6">
        <w:rPr>
          <w:b/>
          <w:bCs/>
          <w:sz w:val="56"/>
        </w:rPr>
        <w:t>www.rizp.ru</w:t>
      </w:r>
    </w:p>
    <w:p w:rsidR="008E63B7" w:rsidRDefault="008E63B7">
      <w:pPr>
        <w:pStyle w:val="21"/>
        <w:rPr>
          <w:b/>
          <w:bCs/>
          <w:sz w:val="28"/>
        </w:rPr>
      </w:pPr>
    </w:p>
    <w:p w:rsidR="008E63B7" w:rsidRDefault="008E63B7">
      <w:pPr>
        <w:pStyle w:val="1"/>
      </w:pPr>
      <w:r>
        <w:rPr>
          <w:sz w:val="18"/>
        </w:rPr>
        <w:br w:type="page"/>
      </w:r>
      <w:bookmarkStart w:id="29" w:name="_Toc104117363"/>
      <w:bookmarkStart w:id="30" w:name="_Toc317253211"/>
      <w:r>
        <w:t>3. Вопросы к экзаменам по дисциплинам:</w:t>
      </w:r>
      <w:bookmarkEnd w:id="29"/>
      <w:bookmarkEnd w:id="30"/>
    </w:p>
    <w:p w:rsidR="008E63B7" w:rsidRDefault="008E63B7">
      <w:pPr>
        <w:pStyle w:val="21"/>
        <w:jc w:val="center"/>
        <w:rPr>
          <w:b/>
          <w:bCs/>
          <w:sz w:val="22"/>
        </w:rPr>
      </w:pPr>
    </w:p>
    <w:p w:rsidR="008E63B7" w:rsidRDefault="008E63B7">
      <w:pPr>
        <w:pStyle w:val="2"/>
      </w:pPr>
      <w:bookmarkStart w:id="31" w:name="_Toc104117364"/>
      <w:bookmarkStart w:id="32" w:name="_Toc317253212"/>
      <w:r>
        <w:t xml:space="preserve">3.1. </w:t>
      </w:r>
      <w:bookmarkEnd w:id="31"/>
      <w:r w:rsidR="00733733">
        <w:t>Основы системного анализа и управления в таможенном деле</w:t>
      </w:r>
      <w:bookmarkEnd w:id="32"/>
    </w:p>
    <w:p w:rsidR="00792654" w:rsidRDefault="00792654" w:rsidP="00792654"/>
    <w:p w:rsidR="00792654" w:rsidRDefault="00792654" w:rsidP="00792654">
      <w:pPr>
        <w:numPr>
          <w:ilvl w:val="0"/>
          <w:numId w:val="9"/>
        </w:numPr>
      </w:pPr>
      <w:r>
        <w:t>Предпосылки возникновения системного анализа.</w:t>
      </w:r>
    </w:p>
    <w:p w:rsidR="00792654" w:rsidRDefault="00792654" w:rsidP="00792654">
      <w:pPr>
        <w:numPr>
          <w:ilvl w:val="0"/>
          <w:numId w:val="9"/>
        </w:numPr>
      </w:pPr>
      <w:r>
        <w:t>Системный подход в управлении экономикой.</w:t>
      </w:r>
    </w:p>
    <w:p w:rsidR="00792654" w:rsidRDefault="00792654" w:rsidP="00792654">
      <w:pPr>
        <w:numPr>
          <w:ilvl w:val="0"/>
          <w:numId w:val="9"/>
        </w:numPr>
      </w:pPr>
      <w:r>
        <w:t>Понятие и роль системы.</w:t>
      </w:r>
    </w:p>
    <w:p w:rsidR="00792654" w:rsidRDefault="00792654" w:rsidP="00792654">
      <w:pPr>
        <w:numPr>
          <w:ilvl w:val="0"/>
          <w:numId w:val="9"/>
        </w:numPr>
      </w:pPr>
      <w:r>
        <w:t>Роль фактора неопределенности и конфликта.</w:t>
      </w:r>
    </w:p>
    <w:p w:rsidR="00792654" w:rsidRDefault="00792654" w:rsidP="00792654">
      <w:pPr>
        <w:numPr>
          <w:ilvl w:val="0"/>
          <w:numId w:val="9"/>
        </w:numPr>
      </w:pPr>
      <w:r>
        <w:t>Определение понятия «системный анализ».</w:t>
      </w:r>
    </w:p>
    <w:p w:rsidR="00792654" w:rsidRDefault="00792654" w:rsidP="00792654">
      <w:pPr>
        <w:numPr>
          <w:ilvl w:val="0"/>
          <w:numId w:val="9"/>
        </w:numPr>
      </w:pPr>
      <w:r>
        <w:t>История возникновения системного анализа.</w:t>
      </w:r>
    </w:p>
    <w:p w:rsidR="00792654" w:rsidRDefault="00792654" w:rsidP="00792654">
      <w:pPr>
        <w:numPr>
          <w:ilvl w:val="0"/>
          <w:numId w:val="9"/>
        </w:numPr>
      </w:pPr>
      <w:r>
        <w:t>Последовательность «цели-средства достижения целей - потребные ресурсы» - логическая основа системного анализа.</w:t>
      </w:r>
    </w:p>
    <w:p w:rsidR="00792654" w:rsidRDefault="00792654" w:rsidP="00792654">
      <w:pPr>
        <w:numPr>
          <w:ilvl w:val="0"/>
          <w:numId w:val="9"/>
        </w:numPr>
      </w:pPr>
      <w:r>
        <w:t>Модель системного анализа.</w:t>
      </w:r>
    </w:p>
    <w:p w:rsidR="00792654" w:rsidRDefault="00792654" w:rsidP="00792654">
      <w:pPr>
        <w:numPr>
          <w:ilvl w:val="0"/>
          <w:numId w:val="9"/>
        </w:numPr>
      </w:pPr>
      <w:r>
        <w:t>Критерий системного анализа.</w:t>
      </w:r>
    </w:p>
    <w:p w:rsidR="00792654" w:rsidRDefault="00792654" w:rsidP="00792654">
      <w:pPr>
        <w:numPr>
          <w:ilvl w:val="0"/>
          <w:numId w:val="9"/>
        </w:numPr>
      </w:pPr>
      <w:r>
        <w:t>Содержание анализа, технология его проведения.</w:t>
      </w:r>
    </w:p>
    <w:p w:rsidR="00792654" w:rsidRDefault="00792654" w:rsidP="00792654">
      <w:pPr>
        <w:numPr>
          <w:ilvl w:val="0"/>
          <w:numId w:val="9"/>
        </w:numPr>
      </w:pPr>
      <w:r>
        <w:t>Метод логико-смыслового моделирования проблем.</w:t>
      </w:r>
    </w:p>
    <w:p w:rsidR="00792654" w:rsidRDefault="00792654" w:rsidP="00792654">
      <w:pPr>
        <w:numPr>
          <w:ilvl w:val="0"/>
          <w:numId w:val="9"/>
        </w:numPr>
      </w:pPr>
      <w:r>
        <w:t>Выявление проблем совершенствования управления.</w:t>
      </w:r>
    </w:p>
    <w:p w:rsidR="00792654" w:rsidRDefault="00792654" w:rsidP="00792654">
      <w:pPr>
        <w:numPr>
          <w:ilvl w:val="0"/>
          <w:numId w:val="9"/>
        </w:numPr>
      </w:pPr>
      <w:r>
        <w:t>Формирование предположений (гипотез).</w:t>
      </w:r>
    </w:p>
    <w:p w:rsidR="00792654" w:rsidRDefault="00792654" w:rsidP="00792654">
      <w:pPr>
        <w:numPr>
          <w:ilvl w:val="0"/>
          <w:numId w:val="9"/>
        </w:numPr>
      </w:pPr>
      <w:r>
        <w:t>Формирование (проектирование) оргструктуры управления.</w:t>
      </w:r>
    </w:p>
    <w:p w:rsidR="00792654" w:rsidRDefault="00792654" w:rsidP="00792654">
      <w:pPr>
        <w:numPr>
          <w:ilvl w:val="0"/>
          <w:numId w:val="9"/>
        </w:numPr>
      </w:pPr>
      <w:r>
        <w:t>Оценка эффективности управления.</w:t>
      </w:r>
    </w:p>
    <w:p w:rsidR="00792654" w:rsidRDefault="00792654" w:rsidP="00792654">
      <w:pPr>
        <w:numPr>
          <w:ilvl w:val="0"/>
          <w:numId w:val="9"/>
        </w:numPr>
      </w:pPr>
      <w:r>
        <w:t>Показатели эффективности деятельности организации.</w:t>
      </w:r>
    </w:p>
    <w:p w:rsidR="00792654" w:rsidRDefault="00792654" w:rsidP="00792654">
      <w:pPr>
        <w:numPr>
          <w:ilvl w:val="0"/>
          <w:numId w:val="9"/>
        </w:numPr>
      </w:pPr>
      <w:r>
        <w:t>Роль и место принятия решений в процессе управления.</w:t>
      </w:r>
    </w:p>
    <w:p w:rsidR="00792654" w:rsidRDefault="00792654" w:rsidP="00792654">
      <w:pPr>
        <w:numPr>
          <w:ilvl w:val="0"/>
          <w:numId w:val="9"/>
        </w:numPr>
      </w:pPr>
      <w:r>
        <w:t>Общая характеристика процесса принятия решения.</w:t>
      </w:r>
    </w:p>
    <w:p w:rsidR="00792654" w:rsidRDefault="00792654" w:rsidP="00792654">
      <w:pPr>
        <w:numPr>
          <w:ilvl w:val="0"/>
          <w:numId w:val="9"/>
        </w:numPr>
      </w:pPr>
      <w:r>
        <w:t>Многокритериальные оценки при поиске оптимальных решений.</w:t>
      </w:r>
    </w:p>
    <w:p w:rsidR="00792654" w:rsidRDefault="00792654" w:rsidP="00792654">
      <w:pPr>
        <w:numPr>
          <w:ilvl w:val="0"/>
          <w:numId w:val="9"/>
        </w:numPr>
      </w:pPr>
      <w:r>
        <w:t>Принятие решений на основе групповых предпочтений.</w:t>
      </w:r>
    </w:p>
    <w:p w:rsidR="00792654" w:rsidRDefault="00792654" w:rsidP="00792654">
      <w:pPr>
        <w:numPr>
          <w:ilvl w:val="0"/>
          <w:numId w:val="9"/>
        </w:numPr>
      </w:pPr>
      <w:r>
        <w:t>Основные понятия и шкалы измерений.</w:t>
      </w:r>
    </w:p>
    <w:p w:rsidR="00792654" w:rsidRDefault="00792654" w:rsidP="00792654">
      <w:pPr>
        <w:numPr>
          <w:ilvl w:val="0"/>
          <w:numId w:val="9"/>
        </w:numPr>
      </w:pPr>
      <w:r>
        <w:t>Основное назначение шкалы Лайкерта.</w:t>
      </w:r>
    </w:p>
    <w:p w:rsidR="00792654" w:rsidRDefault="00792654" w:rsidP="00792654">
      <w:pPr>
        <w:numPr>
          <w:ilvl w:val="0"/>
          <w:numId w:val="9"/>
        </w:numPr>
      </w:pPr>
      <w:r>
        <w:t>Методы измерений при принятии управленческого решения в таможенном управлении.</w:t>
      </w:r>
    </w:p>
    <w:p w:rsidR="00792654" w:rsidRDefault="00792654" w:rsidP="00792654">
      <w:pPr>
        <w:numPr>
          <w:ilvl w:val="0"/>
          <w:numId w:val="9"/>
        </w:numPr>
      </w:pPr>
      <w:r>
        <w:t>Методы измерения полезности (предпочтительности) в таможенном управлении.</w:t>
      </w:r>
    </w:p>
    <w:p w:rsidR="00792654" w:rsidRDefault="00792654" w:rsidP="00792654">
      <w:pPr>
        <w:numPr>
          <w:ilvl w:val="0"/>
          <w:numId w:val="9"/>
        </w:numPr>
      </w:pPr>
      <w:r>
        <w:t>Надежность и достоверность измерения в системном анализе.</w:t>
      </w:r>
    </w:p>
    <w:p w:rsidR="00792654" w:rsidRDefault="00792654" w:rsidP="00792654">
      <w:pPr>
        <w:numPr>
          <w:ilvl w:val="0"/>
          <w:numId w:val="9"/>
        </w:numPr>
      </w:pPr>
      <w:r>
        <w:t>Краткая характеристика задач принятия решений в таможенном управлении.</w:t>
      </w:r>
    </w:p>
    <w:p w:rsidR="00792654" w:rsidRDefault="00792654" w:rsidP="00792654">
      <w:pPr>
        <w:numPr>
          <w:ilvl w:val="0"/>
          <w:numId w:val="9"/>
        </w:numPr>
      </w:pPr>
      <w:r>
        <w:t>Решение задач в условиях неопределенности.</w:t>
      </w:r>
    </w:p>
    <w:p w:rsidR="00792654" w:rsidRDefault="00792654" w:rsidP="00792654">
      <w:pPr>
        <w:numPr>
          <w:ilvl w:val="0"/>
          <w:numId w:val="9"/>
        </w:numPr>
      </w:pPr>
      <w:r>
        <w:t>Многокритериальные оценки при поиске оптимальных решений.</w:t>
      </w:r>
    </w:p>
    <w:p w:rsidR="00792654" w:rsidRDefault="00792654" w:rsidP="00792654">
      <w:pPr>
        <w:numPr>
          <w:ilvl w:val="0"/>
          <w:numId w:val="9"/>
        </w:numPr>
      </w:pPr>
      <w:r>
        <w:t>Экспертные опросы, проводимые в несколько туров.</w:t>
      </w:r>
    </w:p>
    <w:p w:rsidR="00792654" w:rsidRDefault="00792654" w:rsidP="00792654">
      <w:pPr>
        <w:numPr>
          <w:ilvl w:val="0"/>
          <w:numId w:val="9"/>
        </w:numPr>
      </w:pPr>
      <w:r>
        <w:t>Метод коллективной генерации идей в таможенном управлении.</w:t>
      </w:r>
    </w:p>
    <w:p w:rsidR="00792654" w:rsidRDefault="00792654" w:rsidP="00792654">
      <w:pPr>
        <w:numPr>
          <w:ilvl w:val="0"/>
          <w:numId w:val="9"/>
        </w:numPr>
      </w:pPr>
      <w:r>
        <w:t>Порядок проведения экспертных опросов и содержание их отдельных этапов.</w:t>
      </w:r>
    </w:p>
    <w:p w:rsidR="00792654" w:rsidRDefault="00792654" w:rsidP="00792654">
      <w:pPr>
        <w:numPr>
          <w:ilvl w:val="0"/>
          <w:numId w:val="9"/>
        </w:numPr>
      </w:pPr>
      <w:r>
        <w:t>Определение типа требуемой информации и источников ее получения в таможенном управлении.</w:t>
      </w:r>
    </w:p>
    <w:p w:rsidR="00792654" w:rsidRDefault="00792654" w:rsidP="00792654">
      <w:pPr>
        <w:numPr>
          <w:ilvl w:val="0"/>
          <w:numId w:val="9"/>
        </w:numPr>
      </w:pPr>
      <w:r>
        <w:t>Методы анализа документов в таможенном управлении.</w:t>
      </w:r>
    </w:p>
    <w:p w:rsidR="00792654" w:rsidRDefault="00792654" w:rsidP="00792654">
      <w:pPr>
        <w:numPr>
          <w:ilvl w:val="0"/>
          <w:numId w:val="9"/>
        </w:numPr>
      </w:pPr>
      <w:r>
        <w:t>Контроль качества собираемых данных.</w:t>
      </w:r>
    </w:p>
    <w:p w:rsidR="00792654" w:rsidRDefault="00792654" w:rsidP="00792654">
      <w:pPr>
        <w:numPr>
          <w:ilvl w:val="0"/>
          <w:numId w:val="9"/>
        </w:numPr>
      </w:pPr>
      <w:r>
        <w:t>Виды статистического анализа.</w:t>
      </w:r>
    </w:p>
    <w:p w:rsidR="00792654" w:rsidRDefault="00792654" w:rsidP="00792654">
      <w:pPr>
        <w:numPr>
          <w:ilvl w:val="0"/>
          <w:numId w:val="9"/>
        </w:numPr>
      </w:pPr>
      <w:r>
        <w:t>Методы социологических исследований внутри организации.</w:t>
      </w:r>
    </w:p>
    <w:p w:rsidR="00792654" w:rsidRDefault="00792654" w:rsidP="00792654">
      <w:pPr>
        <w:numPr>
          <w:ilvl w:val="0"/>
          <w:numId w:val="9"/>
        </w:numPr>
      </w:pPr>
      <w:r>
        <w:t>Выявление проблем совершенствования управления в таможенном деле.</w:t>
      </w:r>
    </w:p>
    <w:p w:rsidR="00792654" w:rsidRDefault="00792654" w:rsidP="00792654">
      <w:pPr>
        <w:numPr>
          <w:ilvl w:val="0"/>
          <w:numId w:val="9"/>
        </w:numPr>
      </w:pPr>
      <w:r>
        <w:t>Общая характеристика методов целеполагания.</w:t>
      </w:r>
    </w:p>
    <w:p w:rsidR="00792654" w:rsidRDefault="00792654" w:rsidP="00792654">
      <w:pPr>
        <w:numPr>
          <w:ilvl w:val="0"/>
          <w:numId w:val="9"/>
        </w:numPr>
      </w:pPr>
      <w:r>
        <w:t>Сущность метода структуризации в системе таможенного управления.</w:t>
      </w:r>
    </w:p>
    <w:p w:rsidR="00792654" w:rsidRDefault="00792654" w:rsidP="00792654">
      <w:pPr>
        <w:numPr>
          <w:ilvl w:val="0"/>
          <w:numId w:val="9"/>
        </w:numPr>
      </w:pPr>
      <w:r>
        <w:t>Критерии определения коэффициентов относительной важности в системе управления.</w:t>
      </w:r>
    </w:p>
    <w:p w:rsidR="00792654" w:rsidRDefault="00792654" w:rsidP="00792654">
      <w:pPr>
        <w:numPr>
          <w:ilvl w:val="0"/>
          <w:numId w:val="9"/>
        </w:numPr>
      </w:pPr>
      <w:r>
        <w:t>Управление по целям в таможенном деле.</w:t>
      </w:r>
    </w:p>
    <w:p w:rsidR="00792654" w:rsidRDefault="00792654" w:rsidP="00792654">
      <w:pPr>
        <w:numPr>
          <w:ilvl w:val="0"/>
          <w:numId w:val="9"/>
        </w:numPr>
      </w:pPr>
      <w:r>
        <w:t>Формирование (проектирование) оргструктуры управления.</w:t>
      </w:r>
    </w:p>
    <w:p w:rsidR="00792654" w:rsidRDefault="00792654" w:rsidP="00792654">
      <w:pPr>
        <w:numPr>
          <w:ilvl w:val="0"/>
          <w:numId w:val="9"/>
        </w:numPr>
      </w:pPr>
      <w:r>
        <w:t>Рационализация распределения задач, обязанностей и прав.</w:t>
      </w:r>
    </w:p>
    <w:p w:rsidR="00792654" w:rsidRDefault="00792654" w:rsidP="00792654">
      <w:pPr>
        <w:numPr>
          <w:ilvl w:val="0"/>
          <w:numId w:val="9"/>
        </w:numPr>
      </w:pPr>
      <w:r>
        <w:t>Как происходит оценка эффективности управления в таможенном деле.</w:t>
      </w:r>
    </w:p>
    <w:p w:rsidR="00792654" w:rsidRDefault="00792654" w:rsidP="00792654">
      <w:pPr>
        <w:numPr>
          <w:ilvl w:val="0"/>
          <w:numId w:val="9"/>
        </w:numPr>
      </w:pPr>
      <w:r>
        <w:t>Показатели эффективности деятельности организации.</w:t>
      </w:r>
    </w:p>
    <w:p w:rsidR="00792654" w:rsidRPr="00792654" w:rsidRDefault="00792654" w:rsidP="00792654"/>
    <w:p w:rsidR="00792654" w:rsidRDefault="00792654" w:rsidP="00792654">
      <w:pPr>
        <w:jc w:val="center"/>
        <w:rPr>
          <w:b/>
        </w:rPr>
      </w:pPr>
    </w:p>
    <w:p w:rsidR="008E63B7" w:rsidRPr="00792654" w:rsidRDefault="00792654" w:rsidP="00792654">
      <w:pPr>
        <w:jc w:val="center"/>
        <w:rPr>
          <w:b/>
        </w:rPr>
      </w:pPr>
      <w:r>
        <w:rPr>
          <w:b/>
        </w:rPr>
        <w:t>ЛИТЕРАТУРА</w:t>
      </w:r>
    </w:p>
    <w:p w:rsidR="00792654" w:rsidRPr="00792654" w:rsidRDefault="00792654" w:rsidP="007816EA">
      <w:pPr>
        <w:numPr>
          <w:ilvl w:val="0"/>
          <w:numId w:val="8"/>
        </w:numPr>
        <w:tabs>
          <w:tab w:val="clear" w:pos="1429"/>
          <w:tab w:val="num" w:pos="1080"/>
        </w:tabs>
        <w:ind w:left="1080"/>
        <w:jc w:val="both"/>
      </w:pPr>
      <w:r w:rsidRPr="00792654">
        <w:t>Бойдел Т. Как улучшить управление организацией. Перевод с англ. – М.: ИНФРА-М, 1995.</w:t>
      </w:r>
    </w:p>
    <w:p w:rsidR="00792654" w:rsidRPr="00792654" w:rsidRDefault="00792654" w:rsidP="007816EA">
      <w:pPr>
        <w:numPr>
          <w:ilvl w:val="0"/>
          <w:numId w:val="8"/>
        </w:numPr>
        <w:tabs>
          <w:tab w:val="clear" w:pos="1429"/>
          <w:tab w:val="num" w:pos="1080"/>
        </w:tabs>
        <w:ind w:left="1080"/>
        <w:jc w:val="both"/>
      </w:pPr>
      <w:r w:rsidRPr="00792654">
        <w:t>Гроув В.С. Высокоэффективный менеджмент. – М.: Филин, 1996.</w:t>
      </w:r>
    </w:p>
    <w:p w:rsidR="00792654" w:rsidRPr="00792654" w:rsidRDefault="00792654" w:rsidP="007816EA">
      <w:pPr>
        <w:numPr>
          <w:ilvl w:val="0"/>
          <w:numId w:val="8"/>
        </w:numPr>
        <w:tabs>
          <w:tab w:val="clear" w:pos="1429"/>
          <w:tab w:val="num" w:pos="1080"/>
        </w:tabs>
        <w:ind w:left="1080"/>
        <w:jc w:val="both"/>
      </w:pPr>
      <w:r w:rsidRPr="00792654">
        <w:t>Джонс Д. Методы проектирования. – М.: Экономика, 1992.</w:t>
      </w:r>
    </w:p>
    <w:p w:rsidR="00792654" w:rsidRPr="00792654" w:rsidRDefault="00792654" w:rsidP="007816EA">
      <w:pPr>
        <w:numPr>
          <w:ilvl w:val="0"/>
          <w:numId w:val="8"/>
        </w:numPr>
        <w:tabs>
          <w:tab w:val="clear" w:pos="1429"/>
          <w:tab w:val="num" w:pos="1080"/>
        </w:tabs>
        <w:ind w:left="1080"/>
        <w:jc w:val="both"/>
      </w:pPr>
      <w:r w:rsidRPr="00792654">
        <w:t xml:space="preserve">Долятовский В.А., Долятовская В.Н. Исследование систем управления. Учебно-практическое пособие. – М. - Ростов-на-Дону: МарТ, 2004. </w:t>
      </w:r>
    </w:p>
    <w:p w:rsidR="00792654" w:rsidRPr="00792654" w:rsidRDefault="00792654" w:rsidP="007816EA">
      <w:pPr>
        <w:numPr>
          <w:ilvl w:val="0"/>
          <w:numId w:val="8"/>
        </w:numPr>
        <w:tabs>
          <w:tab w:val="clear" w:pos="1429"/>
          <w:tab w:val="num" w:pos="1080"/>
        </w:tabs>
        <w:ind w:left="1080"/>
        <w:jc w:val="both"/>
      </w:pPr>
      <w:r w:rsidRPr="00792654">
        <w:t>Долятовский В.А., Сергеенко Г.С. Введение в активные интеллектуальные системы для менеджеров. – Ростов-на-Дону: МарТ, 2000.</w:t>
      </w:r>
    </w:p>
    <w:p w:rsidR="00792654" w:rsidRPr="00792654" w:rsidRDefault="00792654" w:rsidP="007816EA">
      <w:pPr>
        <w:numPr>
          <w:ilvl w:val="0"/>
          <w:numId w:val="8"/>
        </w:numPr>
        <w:tabs>
          <w:tab w:val="clear" w:pos="1429"/>
          <w:tab w:val="num" w:pos="1080"/>
        </w:tabs>
        <w:ind w:left="1080"/>
        <w:jc w:val="both"/>
      </w:pPr>
      <w:r w:rsidRPr="00792654">
        <w:t>Егоров Ю.Л. Исследование систем управления. Учебное пособие. – М.: ЗелО, 1997.</w:t>
      </w:r>
    </w:p>
    <w:p w:rsidR="00792654" w:rsidRPr="00792654" w:rsidRDefault="00792654" w:rsidP="007816EA">
      <w:pPr>
        <w:numPr>
          <w:ilvl w:val="0"/>
          <w:numId w:val="8"/>
        </w:numPr>
        <w:tabs>
          <w:tab w:val="clear" w:pos="1429"/>
          <w:tab w:val="num" w:pos="1080"/>
        </w:tabs>
        <w:ind w:left="1080"/>
        <w:jc w:val="both"/>
      </w:pPr>
      <w:r w:rsidRPr="00792654">
        <w:t>Игнатьева А.В., Максимцов М.М. Исследование систем управления. – М.: ЮНИТИ, 2002.</w:t>
      </w:r>
    </w:p>
    <w:p w:rsidR="00792654" w:rsidRPr="00792654" w:rsidRDefault="00792654" w:rsidP="007816EA">
      <w:pPr>
        <w:numPr>
          <w:ilvl w:val="0"/>
          <w:numId w:val="8"/>
        </w:numPr>
        <w:tabs>
          <w:tab w:val="clear" w:pos="1429"/>
          <w:tab w:val="num" w:pos="1080"/>
        </w:tabs>
        <w:ind w:left="1080"/>
        <w:jc w:val="both"/>
      </w:pPr>
      <w:r w:rsidRPr="00792654">
        <w:t xml:space="preserve">Исследование систем управления. Учебное пособие / Под ред. Э.М. Короткова. – М.: ИНФРА-М, 2003. </w:t>
      </w:r>
    </w:p>
    <w:p w:rsidR="00792654" w:rsidRPr="00792654" w:rsidRDefault="00792654" w:rsidP="007816EA">
      <w:pPr>
        <w:numPr>
          <w:ilvl w:val="0"/>
          <w:numId w:val="8"/>
        </w:numPr>
        <w:tabs>
          <w:tab w:val="clear" w:pos="1429"/>
          <w:tab w:val="left" w:pos="657"/>
          <w:tab w:val="num" w:pos="1080"/>
        </w:tabs>
        <w:ind w:left="1080"/>
        <w:jc w:val="both"/>
      </w:pPr>
      <w:r w:rsidRPr="00792654">
        <w:t>Кинг Р., Клиланд Д. Системный анализ и целевое управление / Пер. с англ. –  М.: Сов. Радио, 1984.</w:t>
      </w:r>
    </w:p>
    <w:p w:rsidR="00792654" w:rsidRPr="00792654" w:rsidRDefault="00792654" w:rsidP="007816EA">
      <w:pPr>
        <w:numPr>
          <w:ilvl w:val="0"/>
          <w:numId w:val="8"/>
        </w:numPr>
        <w:tabs>
          <w:tab w:val="clear" w:pos="1429"/>
          <w:tab w:val="num" w:pos="1080"/>
        </w:tabs>
        <w:ind w:left="1080"/>
        <w:jc w:val="both"/>
      </w:pPr>
      <w:r w:rsidRPr="00792654">
        <w:t>Коротков Э.М. Исследование систем управления. – М.: ИКП Дека, 2003.</w:t>
      </w:r>
    </w:p>
    <w:p w:rsidR="00792654" w:rsidRPr="00792654" w:rsidRDefault="00792654" w:rsidP="007816EA">
      <w:pPr>
        <w:numPr>
          <w:ilvl w:val="0"/>
          <w:numId w:val="8"/>
        </w:numPr>
        <w:tabs>
          <w:tab w:val="clear" w:pos="1429"/>
          <w:tab w:val="num" w:pos="1080"/>
        </w:tabs>
        <w:ind w:left="1080"/>
        <w:jc w:val="both"/>
      </w:pPr>
      <w:r w:rsidRPr="00792654">
        <w:t>Круглов М.И. Стратегическое управление компанией: Учебник для вузов. – М.: РДЛ, 1998.</w:t>
      </w:r>
    </w:p>
    <w:p w:rsidR="00792654" w:rsidRPr="00792654" w:rsidRDefault="00792654" w:rsidP="007816EA">
      <w:pPr>
        <w:numPr>
          <w:ilvl w:val="0"/>
          <w:numId w:val="8"/>
        </w:numPr>
        <w:tabs>
          <w:tab w:val="clear" w:pos="1429"/>
          <w:tab w:val="num" w:pos="1080"/>
        </w:tabs>
        <w:ind w:left="1080"/>
        <w:jc w:val="both"/>
      </w:pPr>
      <w:r w:rsidRPr="00792654">
        <w:t>Кунц Г., О’Доннел С. Управление. Системный и ситуационный анализ управленческих функций. – М.: Прогресс, 1981.</w:t>
      </w:r>
    </w:p>
    <w:p w:rsidR="00792654" w:rsidRPr="00792654" w:rsidRDefault="00792654" w:rsidP="007816EA">
      <w:pPr>
        <w:numPr>
          <w:ilvl w:val="0"/>
          <w:numId w:val="8"/>
        </w:numPr>
        <w:tabs>
          <w:tab w:val="clear" w:pos="1429"/>
          <w:tab w:val="num" w:pos="1080"/>
        </w:tabs>
        <w:ind w:left="1080"/>
        <w:jc w:val="both"/>
      </w:pPr>
      <w:r w:rsidRPr="00792654">
        <w:t>Мастенбрук У. Управление конфликтными ситуациями и развитие организации. – М.: ИНФРА-М, 1996.</w:t>
      </w:r>
    </w:p>
    <w:p w:rsidR="00792654" w:rsidRPr="00792654" w:rsidRDefault="00792654" w:rsidP="007816EA">
      <w:pPr>
        <w:numPr>
          <w:ilvl w:val="0"/>
          <w:numId w:val="8"/>
        </w:numPr>
        <w:tabs>
          <w:tab w:val="clear" w:pos="1429"/>
          <w:tab w:val="num" w:pos="1080"/>
        </w:tabs>
        <w:ind w:left="1080"/>
        <w:jc w:val="both"/>
      </w:pPr>
      <w:r w:rsidRPr="00792654">
        <w:t>Мухин В.И., Сычев В.И. Исследование систем управления. Учебник. – М.: АГЗ МЧС России, 2000. Ч. 1, 2.</w:t>
      </w:r>
    </w:p>
    <w:p w:rsidR="00792654" w:rsidRPr="00792654" w:rsidRDefault="00792654" w:rsidP="007816EA">
      <w:pPr>
        <w:numPr>
          <w:ilvl w:val="0"/>
          <w:numId w:val="8"/>
        </w:numPr>
        <w:tabs>
          <w:tab w:val="clear" w:pos="1429"/>
          <w:tab w:val="num" w:pos="1080"/>
        </w:tabs>
        <w:ind w:left="1080"/>
        <w:jc w:val="both"/>
      </w:pPr>
      <w:r w:rsidRPr="00792654">
        <w:t>Мыльник В.В., Титаренко Б.П., Волочиенко В.А. Исследование систем управления. Учебное пособие. – М.: ЦИТОО, 2001.</w:t>
      </w:r>
    </w:p>
    <w:p w:rsidR="00792654" w:rsidRPr="00792654" w:rsidRDefault="00792654" w:rsidP="007816EA">
      <w:pPr>
        <w:numPr>
          <w:ilvl w:val="0"/>
          <w:numId w:val="8"/>
        </w:numPr>
        <w:tabs>
          <w:tab w:val="clear" w:pos="1429"/>
          <w:tab w:val="num" w:pos="1080"/>
        </w:tabs>
        <w:ind w:left="1080"/>
        <w:jc w:val="both"/>
      </w:pPr>
      <w:r w:rsidRPr="00792654">
        <w:t>Ползунова Н.Н., Краев В.Н. Исследование систем управления. Учебное пособие. – М.: Академический проект, 2004.</w:t>
      </w:r>
    </w:p>
    <w:p w:rsidR="00792654" w:rsidRPr="00792654" w:rsidRDefault="00792654" w:rsidP="007816EA">
      <w:pPr>
        <w:numPr>
          <w:ilvl w:val="0"/>
          <w:numId w:val="8"/>
        </w:numPr>
        <w:tabs>
          <w:tab w:val="clear" w:pos="1429"/>
          <w:tab w:val="num" w:pos="1080"/>
        </w:tabs>
        <w:ind w:left="1080"/>
        <w:jc w:val="both"/>
      </w:pPr>
      <w:r w:rsidRPr="00792654">
        <w:t xml:space="preserve">Рейльян Я.Р. Основа принятия управленческих решений. – М.: Финансы и статистика, 1989. </w:t>
      </w:r>
    </w:p>
    <w:p w:rsidR="00792654" w:rsidRPr="00D525AF" w:rsidRDefault="00792654" w:rsidP="00792654">
      <w:pPr>
        <w:jc w:val="both"/>
      </w:pPr>
    </w:p>
    <w:p w:rsidR="00C65933" w:rsidRDefault="00C65933" w:rsidP="00C65933">
      <w:pPr>
        <w:jc w:val="center"/>
        <w:rPr>
          <w:b/>
          <w:sz w:val="16"/>
        </w:rPr>
      </w:pPr>
    </w:p>
    <w:p w:rsidR="00C65933" w:rsidRDefault="00C65933" w:rsidP="003B16EE">
      <w:pPr>
        <w:pStyle w:val="2"/>
      </w:pPr>
      <w:bookmarkStart w:id="33" w:name="_Toc317253213"/>
      <w:r>
        <w:t>3.</w:t>
      </w:r>
      <w:r w:rsidR="00C83119">
        <w:t>2</w:t>
      </w:r>
      <w:r>
        <w:t xml:space="preserve">. </w:t>
      </w:r>
      <w:r w:rsidR="006D21CA">
        <w:t>Финансы</w:t>
      </w:r>
      <w:bookmarkEnd w:id="33"/>
    </w:p>
    <w:p w:rsidR="00FB294D" w:rsidRPr="00FB294D" w:rsidRDefault="00FB294D" w:rsidP="00FB294D"/>
    <w:p w:rsidR="00FB294D" w:rsidRPr="00FB294D" w:rsidRDefault="00FB294D" w:rsidP="007816EA">
      <w:pPr>
        <w:numPr>
          <w:ilvl w:val="0"/>
          <w:numId w:val="3"/>
        </w:numPr>
        <w:tabs>
          <w:tab w:val="clear" w:pos="786"/>
          <w:tab w:val="num" w:pos="567"/>
        </w:tabs>
        <w:ind w:left="567" w:hanging="207"/>
        <w:jc w:val="both"/>
      </w:pPr>
      <w:r w:rsidRPr="00FB294D">
        <w:t>Сущность финансов. Финансы и деньги.</w:t>
      </w:r>
    </w:p>
    <w:p w:rsidR="00FB294D" w:rsidRPr="00FB294D" w:rsidRDefault="00FB294D" w:rsidP="007816EA">
      <w:pPr>
        <w:numPr>
          <w:ilvl w:val="0"/>
          <w:numId w:val="3"/>
        </w:numPr>
        <w:tabs>
          <w:tab w:val="clear" w:pos="786"/>
          <w:tab w:val="num" w:pos="567"/>
        </w:tabs>
        <w:ind w:left="567" w:hanging="207"/>
        <w:jc w:val="both"/>
      </w:pPr>
      <w:r w:rsidRPr="00FB294D">
        <w:t>Функции финансов.</w:t>
      </w:r>
    </w:p>
    <w:p w:rsidR="00FB294D" w:rsidRPr="00FB294D" w:rsidRDefault="00FB294D" w:rsidP="007816EA">
      <w:pPr>
        <w:numPr>
          <w:ilvl w:val="0"/>
          <w:numId w:val="3"/>
        </w:numPr>
        <w:tabs>
          <w:tab w:val="clear" w:pos="786"/>
          <w:tab w:val="num" w:pos="567"/>
        </w:tabs>
        <w:ind w:left="567" w:hanging="207"/>
        <w:jc w:val="both"/>
      </w:pPr>
      <w:r w:rsidRPr="00FB294D">
        <w:t>Финансовая система и ее структура. Централизованные и децентрализованные финансы.</w:t>
      </w:r>
    </w:p>
    <w:p w:rsidR="00FB294D" w:rsidRPr="00FB294D" w:rsidRDefault="00FB294D" w:rsidP="007816EA">
      <w:pPr>
        <w:numPr>
          <w:ilvl w:val="0"/>
          <w:numId w:val="3"/>
        </w:numPr>
        <w:tabs>
          <w:tab w:val="clear" w:pos="786"/>
          <w:tab w:val="num" w:pos="567"/>
        </w:tabs>
        <w:ind w:left="567" w:hanging="207"/>
        <w:jc w:val="both"/>
      </w:pPr>
      <w:r w:rsidRPr="00FB294D">
        <w:t>Сущность и функции бюджета.</w:t>
      </w:r>
    </w:p>
    <w:p w:rsidR="00FB294D" w:rsidRPr="00FB294D" w:rsidRDefault="00FB294D" w:rsidP="007816EA">
      <w:pPr>
        <w:numPr>
          <w:ilvl w:val="0"/>
          <w:numId w:val="3"/>
        </w:numPr>
        <w:tabs>
          <w:tab w:val="clear" w:pos="786"/>
          <w:tab w:val="num" w:pos="567"/>
        </w:tabs>
        <w:ind w:left="567" w:hanging="207"/>
        <w:jc w:val="both"/>
      </w:pPr>
      <w:r w:rsidRPr="00FB294D">
        <w:t>Бюджетное устройство и бюджетная система РФ.</w:t>
      </w:r>
    </w:p>
    <w:p w:rsidR="00FB294D" w:rsidRPr="00FB294D" w:rsidRDefault="00FB294D" w:rsidP="007816EA">
      <w:pPr>
        <w:numPr>
          <w:ilvl w:val="0"/>
          <w:numId w:val="3"/>
        </w:numPr>
        <w:tabs>
          <w:tab w:val="clear" w:pos="786"/>
          <w:tab w:val="num" w:pos="567"/>
        </w:tabs>
        <w:ind w:left="567" w:hanging="207"/>
        <w:jc w:val="both"/>
      </w:pPr>
      <w:r w:rsidRPr="00FB294D">
        <w:t>Принципы функционирования бюджетной системы РФ.</w:t>
      </w:r>
    </w:p>
    <w:p w:rsidR="00FB294D" w:rsidRPr="00FB294D" w:rsidRDefault="00FB294D" w:rsidP="007816EA">
      <w:pPr>
        <w:numPr>
          <w:ilvl w:val="0"/>
          <w:numId w:val="3"/>
        </w:numPr>
        <w:tabs>
          <w:tab w:val="clear" w:pos="786"/>
          <w:tab w:val="num" w:pos="567"/>
        </w:tabs>
        <w:ind w:left="567" w:hanging="207"/>
        <w:jc w:val="both"/>
      </w:pPr>
      <w:r w:rsidRPr="00FB294D">
        <w:t>Федеральный бюджет и его роль в решении государственных задач.</w:t>
      </w:r>
    </w:p>
    <w:p w:rsidR="00FB294D" w:rsidRPr="00FB294D" w:rsidRDefault="00FB294D" w:rsidP="007816EA">
      <w:pPr>
        <w:numPr>
          <w:ilvl w:val="0"/>
          <w:numId w:val="3"/>
        </w:numPr>
        <w:tabs>
          <w:tab w:val="clear" w:pos="786"/>
          <w:tab w:val="num" w:pos="567"/>
        </w:tabs>
        <w:ind w:left="567" w:hanging="207"/>
        <w:jc w:val="both"/>
      </w:pPr>
      <w:r w:rsidRPr="00FB294D">
        <w:t>Межбюджетные отношения: сущность и принципы. Собственные и регулирующие доходы бюджета.</w:t>
      </w:r>
    </w:p>
    <w:p w:rsidR="00FB294D" w:rsidRPr="00FB294D" w:rsidRDefault="00FB294D" w:rsidP="007816EA">
      <w:pPr>
        <w:numPr>
          <w:ilvl w:val="0"/>
          <w:numId w:val="3"/>
        </w:numPr>
        <w:tabs>
          <w:tab w:val="clear" w:pos="786"/>
          <w:tab w:val="num" w:pos="567"/>
        </w:tabs>
        <w:ind w:left="567" w:hanging="207"/>
        <w:jc w:val="both"/>
      </w:pPr>
      <w:r w:rsidRPr="00FB294D">
        <w:t>Методы бюджетного регулирования.</w:t>
      </w:r>
    </w:p>
    <w:p w:rsidR="00FB294D" w:rsidRPr="00FB294D" w:rsidRDefault="00FB294D" w:rsidP="007816EA">
      <w:pPr>
        <w:numPr>
          <w:ilvl w:val="0"/>
          <w:numId w:val="3"/>
        </w:numPr>
        <w:tabs>
          <w:tab w:val="clear" w:pos="786"/>
          <w:tab w:val="num" w:pos="567"/>
        </w:tabs>
        <w:ind w:left="567" w:hanging="207"/>
        <w:jc w:val="both"/>
      </w:pPr>
      <w:r w:rsidRPr="00FB294D">
        <w:t>Сущность бюджетного процесса и его участники.</w:t>
      </w:r>
    </w:p>
    <w:p w:rsidR="00FB294D" w:rsidRPr="00FB294D" w:rsidRDefault="00FB294D" w:rsidP="007816EA">
      <w:pPr>
        <w:numPr>
          <w:ilvl w:val="0"/>
          <w:numId w:val="3"/>
        </w:numPr>
        <w:tabs>
          <w:tab w:val="clear" w:pos="786"/>
          <w:tab w:val="num" w:pos="567"/>
        </w:tabs>
        <w:ind w:left="567" w:hanging="207"/>
        <w:jc w:val="both"/>
      </w:pPr>
      <w:r w:rsidRPr="00FB294D">
        <w:t>Сводное финансовое планирование.</w:t>
      </w:r>
    </w:p>
    <w:p w:rsidR="00FB294D" w:rsidRPr="00FB294D" w:rsidRDefault="00FB294D" w:rsidP="007816EA">
      <w:pPr>
        <w:numPr>
          <w:ilvl w:val="0"/>
          <w:numId w:val="3"/>
        </w:numPr>
        <w:tabs>
          <w:tab w:val="clear" w:pos="786"/>
          <w:tab w:val="num" w:pos="567"/>
        </w:tabs>
        <w:ind w:left="567" w:hanging="207"/>
        <w:jc w:val="both"/>
      </w:pPr>
      <w:r w:rsidRPr="00FB294D">
        <w:t>Бюджетное прогнозирование.</w:t>
      </w:r>
    </w:p>
    <w:p w:rsidR="00FB294D" w:rsidRPr="00FB294D" w:rsidRDefault="00FB294D" w:rsidP="007816EA">
      <w:pPr>
        <w:numPr>
          <w:ilvl w:val="0"/>
          <w:numId w:val="3"/>
        </w:numPr>
        <w:tabs>
          <w:tab w:val="clear" w:pos="786"/>
          <w:tab w:val="num" w:pos="567"/>
        </w:tabs>
        <w:ind w:left="567" w:hanging="207"/>
        <w:jc w:val="both"/>
      </w:pPr>
      <w:r w:rsidRPr="00FB294D">
        <w:t>Составление проектов бюджетов.</w:t>
      </w:r>
    </w:p>
    <w:p w:rsidR="00FB294D" w:rsidRPr="00FB294D" w:rsidRDefault="00FB294D" w:rsidP="007816EA">
      <w:pPr>
        <w:numPr>
          <w:ilvl w:val="0"/>
          <w:numId w:val="3"/>
        </w:numPr>
        <w:tabs>
          <w:tab w:val="clear" w:pos="786"/>
          <w:tab w:val="num" w:pos="567"/>
        </w:tabs>
        <w:ind w:left="567" w:hanging="207"/>
        <w:jc w:val="both"/>
      </w:pPr>
      <w:r w:rsidRPr="00FB294D">
        <w:t>Рассмотрение и утверждение проекта бюджета.</w:t>
      </w:r>
    </w:p>
    <w:p w:rsidR="00FB294D" w:rsidRPr="00FB294D" w:rsidRDefault="00FB294D" w:rsidP="007816EA">
      <w:pPr>
        <w:numPr>
          <w:ilvl w:val="0"/>
          <w:numId w:val="3"/>
        </w:numPr>
        <w:tabs>
          <w:tab w:val="clear" w:pos="786"/>
          <w:tab w:val="num" w:pos="567"/>
        </w:tabs>
        <w:ind w:left="567" w:hanging="207"/>
        <w:jc w:val="both"/>
      </w:pPr>
      <w:r w:rsidRPr="00FB294D">
        <w:t>Исполнение бюджета.</w:t>
      </w:r>
    </w:p>
    <w:p w:rsidR="00FB294D" w:rsidRPr="00FB294D" w:rsidRDefault="00FB294D" w:rsidP="007816EA">
      <w:pPr>
        <w:numPr>
          <w:ilvl w:val="0"/>
          <w:numId w:val="3"/>
        </w:numPr>
        <w:tabs>
          <w:tab w:val="clear" w:pos="786"/>
          <w:tab w:val="num" w:pos="567"/>
        </w:tabs>
        <w:ind w:left="567" w:hanging="207"/>
        <w:jc w:val="both"/>
      </w:pPr>
      <w:r w:rsidRPr="00FB294D">
        <w:t>Контроль исполнения бюджета.</w:t>
      </w:r>
    </w:p>
    <w:p w:rsidR="00FB294D" w:rsidRPr="00FB294D" w:rsidRDefault="00FB294D" w:rsidP="007816EA">
      <w:pPr>
        <w:numPr>
          <w:ilvl w:val="0"/>
          <w:numId w:val="3"/>
        </w:numPr>
        <w:tabs>
          <w:tab w:val="clear" w:pos="786"/>
          <w:tab w:val="num" w:pos="567"/>
        </w:tabs>
        <w:ind w:left="567" w:hanging="207"/>
        <w:jc w:val="both"/>
      </w:pPr>
      <w:r w:rsidRPr="00FB294D">
        <w:t>Анализ бюджета: цели и методы.</w:t>
      </w:r>
    </w:p>
    <w:p w:rsidR="00FB294D" w:rsidRPr="00FB294D" w:rsidRDefault="00FB294D" w:rsidP="007816EA">
      <w:pPr>
        <w:numPr>
          <w:ilvl w:val="0"/>
          <w:numId w:val="3"/>
        </w:numPr>
        <w:tabs>
          <w:tab w:val="clear" w:pos="786"/>
          <w:tab w:val="num" w:pos="567"/>
        </w:tabs>
        <w:ind w:left="567" w:hanging="207"/>
        <w:jc w:val="both"/>
      </w:pPr>
      <w:r w:rsidRPr="00FB294D">
        <w:t>Государственные внебюджетные фонды РФ.</w:t>
      </w:r>
    </w:p>
    <w:p w:rsidR="00FB294D" w:rsidRPr="00FB294D" w:rsidRDefault="00FB294D" w:rsidP="007816EA">
      <w:pPr>
        <w:numPr>
          <w:ilvl w:val="0"/>
          <w:numId w:val="3"/>
        </w:numPr>
        <w:tabs>
          <w:tab w:val="clear" w:pos="786"/>
          <w:tab w:val="num" w:pos="567"/>
        </w:tabs>
        <w:ind w:left="567" w:hanging="207"/>
        <w:jc w:val="both"/>
      </w:pPr>
      <w:r w:rsidRPr="00FB294D">
        <w:t>Пенсионный фонд РФ.</w:t>
      </w:r>
    </w:p>
    <w:p w:rsidR="00FB294D" w:rsidRPr="00FB294D" w:rsidRDefault="00FB294D" w:rsidP="007816EA">
      <w:pPr>
        <w:numPr>
          <w:ilvl w:val="0"/>
          <w:numId w:val="3"/>
        </w:numPr>
        <w:tabs>
          <w:tab w:val="clear" w:pos="786"/>
          <w:tab w:val="num" w:pos="567"/>
        </w:tabs>
        <w:ind w:left="567" w:hanging="207"/>
        <w:jc w:val="both"/>
      </w:pPr>
      <w:r w:rsidRPr="00FB294D">
        <w:t>Фонд обязательного медицинского страхования РФ.</w:t>
      </w:r>
    </w:p>
    <w:p w:rsidR="00FB294D" w:rsidRPr="00FB294D" w:rsidRDefault="00FB294D" w:rsidP="007816EA">
      <w:pPr>
        <w:numPr>
          <w:ilvl w:val="0"/>
          <w:numId w:val="3"/>
        </w:numPr>
        <w:tabs>
          <w:tab w:val="clear" w:pos="786"/>
          <w:tab w:val="num" w:pos="567"/>
        </w:tabs>
        <w:ind w:left="567" w:hanging="207"/>
        <w:jc w:val="both"/>
      </w:pPr>
      <w:r w:rsidRPr="00FB294D">
        <w:t>Фонд социального страхования РФ.</w:t>
      </w:r>
    </w:p>
    <w:p w:rsidR="00FB294D" w:rsidRPr="00FB294D" w:rsidRDefault="00FB294D" w:rsidP="007816EA">
      <w:pPr>
        <w:numPr>
          <w:ilvl w:val="0"/>
          <w:numId w:val="3"/>
        </w:numPr>
        <w:tabs>
          <w:tab w:val="clear" w:pos="786"/>
          <w:tab w:val="num" w:pos="567"/>
        </w:tabs>
        <w:ind w:left="567" w:hanging="207"/>
        <w:jc w:val="both"/>
      </w:pPr>
      <w:r w:rsidRPr="00FB294D">
        <w:t>Содержание и функции государственного кредита.</w:t>
      </w:r>
    </w:p>
    <w:p w:rsidR="00FB294D" w:rsidRPr="00FB294D" w:rsidRDefault="00FB294D" w:rsidP="007816EA">
      <w:pPr>
        <w:numPr>
          <w:ilvl w:val="0"/>
          <w:numId w:val="3"/>
        </w:numPr>
        <w:tabs>
          <w:tab w:val="clear" w:pos="786"/>
          <w:tab w:val="num" w:pos="567"/>
        </w:tabs>
        <w:ind w:left="567" w:hanging="207"/>
        <w:jc w:val="both"/>
      </w:pPr>
      <w:r w:rsidRPr="00FB294D">
        <w:t>Виды государственных займов.</w:t>
      </w:r>
    </w:p>
    <w:p w:rsidR="00FB294D" w:rsidRPr="00FB294D" w:rsidRDefault="00FB294D" w:rsidP="007816EA">
      <w:pPr>
        <w:numPr>
          <w:ilvl w:val="0"/>
          <w:numId w:val="3"/>
        </w:numPr>
        <w:tabs>
          <w:tab w:val="clear" w:pos="786"/>
          <w:tab w:val="num" w:pos="567"/>
        </w:tabs>
        <w:ind w:left="567" w:hanging="207"/>
        <w:jc w:val="both"/>
      </w:pPr>
      <w:r w:rsidRPr="00FB294D">
        <w:t>Управление государственным долгом.</w:t>
      </w:r>
    </w:p>
    <w:p w:rsidR="00FB294D" w:rsidRPr="00FB294D" w:rsidRDefault="00FB294D" w:rsidP="007816EA">
      <w:pPr>
        <w:numPr>
          <w:ilvl w:val="0"/>
          <w:numId w:val="3"/>
        </w:numPr>
        <w:tabs>
          <w:tab w:val="clear" w:pos="786"/>
          <w:tab w:val="num" w:pos="567"/>
        </w:tabs>
        <w:ind w:left="567" w:hanging="207"/>
        <w:jc w:val="both"/>
      </w:pPr>
      <w:r w:rsidRPr="00FB294D">
        <w:t>Содержание и функции страхования.</w:t>
      </w:r>
    </w:p>
    <w:p w:rsidR="00FB294D" w:rsidRPr="00FB294D" w:rsidRDefault="00FB294D" w:rsidP="007816EA">
      <w:pPr>
        <w:numPr>
          <w:ilvl w:val="0"/>
          <w:numId w:val="3"/>
        </w:numPr>
        <w:tabs>
          <w:tab w:val="clear" w:pos="786"/>
          <w:tab w:val="num" w:pos="567"/>
        </w:tabs>
        <w:ind w:left="567" w:hanging="207"/>
        <w:jc w:val="both"/>
      </w:pPr>
      <w:r w:rsidRPr="00FB294D">
        <w:t>Формы страхования: обязательное и добровольное.</w:t>
      </w:r>
    </w:p>
    <w:p w:rsidR="00FB294D" w:rsidRPr="00FB294D" w:rsidRDefault="00FB294D" w:rsidP="007816EA">
      <w:pPr>
        <w:numPr>
          <w:ilvl w:val="0"/>
          <w:numId w:val="3"/>
        </w:numPr>
        <w:tabs>
          <w:tab w:val="clear" w:pos="786"/>
          <w:tab w:val="num" w:pos="567"/>
        </w:tabs>
        <w:ind w:left="567" w:hanging="207"/>
        <w:jc w:val="both"/>
      </w:pPr>
      <w:r w:rsidRPr="00FB294D">
        <w:t>Системы страхования.</w:t>
      </w:r>
    </w:p>
    <w:p w:rsidR="00FB294D" w:rsidRPr="00FB294D" w:rsidRDefault="00FB294D" w:rsidP="007816EA">
      <w:pPr>
        <w:numPr>
          <w:ilvl w:val="0"/>
          <w:numId w:val="3"/>
        </w:numPr>
        <w:tabs>
          <w:tab w:val="clear" w:pos="786"/>
          <w:tab w:val="num" w:pos="567"/>
        </w:tabs>
        <w:ind w:left="567" w:hanging="207"/>
        <w:jc w:val="both"/>
      </w:pPr>
      <w:r w:rsidRPr="00FB294D">
        <w:t>Формы организации страхового фонда.</w:t>
      </w:r>
    </w:p>
    <w:p w:rsidR="00FB294D" w:rsidRPr="00FB294D" w:rsidRDefault="00FB294D" w:rsidP="007816EA">
      <w:pPr>
        <w:numPr>
          <w:ilvl w:val="0"/>
          <w:numId w:val="3"/>
        </w:numPr>
        <w:tabs>
          <w:tab w:val="clear" w:pos="786"/>
          <w:tab w:val="num" w:pos="567"/>
        </w:tabs>
        <w:ind w:left="567" w:hanging="207"/>
        <w:jc w:val="both"/>
      </w:pPr>
      <w:r w:rsidRPr="00FB294D">
        <w:t>Страховой рынок: сущность и участники.</w:t>
      </w:r>
    </w:p>
    <w:p w:rsidR="00FB294D" w:rsidRPr="00FB294D" w:rsidRDefault="00FB294D" w:rsidP="007816EA">
      <w:pPr>
        <w:numPr>
          <w:ilvl w:val="0"/>
          <w:numId w:val="3"/>
        </w:numPr>
        <w:tabs>
          <w:tab w:val="clear" w:pos="786"/>
          <w:tab w:val="num" w:pos="567"/>
        </w:tabs>
        <w:ind w:left="567" w:hanging="207"/>
        <w:jc w:val="both"/>
      </w:pPr>
      <w:r w:rsidRPr="00FB294D">
        <w:t>Экономическое содержание финансов предприятий. Финансовые ресурсы предприятий.</w:t>
      </w:r>
    </w:p>
    <w:p w:rsidR="00FB294D" w:rsidRPr="00FB294D" w:rsidRDefault="00FB294D" w:rsidP="007816EA">
      <w:pPr>
        <w:numPr>
          <w:ilvl w:val="0"/>
          <w:numId w:val="3"/>
        </w:numPr>
        <w:tabs>
          <w:tab w:val="clear" w:pos="786"/>
          <w:tab w:val="num" w:pos="567"/>
        </w:tabs>
        <w:ind w:left="567" w:hanging="207"/>
        <w:jc w:val="both"/>
      </w:pPr>
      <w:r w:rsidRPr="00FB294D">
        <w:t>Функции финансов предприятий.</w:t>
      </w:r>
    </w:p>
    <w:p w:rsidR="00FB294D" w:rsidRPr="00FB294D" w:rsidRDefault="00FB294D" w:rsidP="007816EA">
      <w:pPr>
        <w:numPr>
          <w:ilvl w:val="0"/>
          <w:numId w:val="3"/>
        </w:numPr>
        <w:tabs>
          <w:tab w:val="clear" w:pos="786"/>
          <w:tab w:val="num" w:pos="567"/>
        </w:tabs>
        <w:ind w:left="567" w:hanging="207"/>
        <w:jc w:val="both"/>
      </w:pPr>
      <w:r w:rsidRPr="00FB294D">
        <w:t>Принципы организации финансов предприятий.</w:t>
      </w:r>
    </w:p>
    <w:p w:rsidR="00FB294D" w:rsidRPr="00FB294D" w:rsidRDefault="00FB294D" w:rsidP="007816EA">
      <w:pPr>
        <w:numPr>
          <w:ilvl w:val="0"/>
          <w:numId w:val="3"/>
        </w:numPr>
        <w:tabs>
          <w:tab w:val="clear" w:pos="786"/>
          <w:tab w:val="num" w:pos="567"/>
        </w:tabs>
        <w:ind w:left="567" w:hanging="207"/>
        <w:jc w:val="both"/>
      </w:pPr>
      <w:r w:rsidRPr="00FB294D">
        <w:t>Особенности финансов предприятий различных организационно-правовых форм.</w:t>
      </w:r>
    </w:p>
    <w:p w:rsidR="00FB294D" w:rsidRPr="00FB294D" w:rsidRDefault="00FB294D" w:rsidP="007816EA">
      <w:pPr>
        <w:numPr>
          <w:ilvl w:val="0"/>
          <w:numId w:val="3"/>
        </w:numPr>
        <w:tabs>
          <w:tab w:val="clear" w:pos="786"/>
          <w:tab w:val="num" w:pos="567"/>
        </w:tabs>
        <w:ind w:left="567" w:hanging="207"/>
        <w:jc w:val="both"/>
      </w:pPr>
      <w:r w:rsidRPr="00FB294D">
        <w:t>Управление финансами предприятий: сущность, функции, задачи.</w:t>
      </w:r>
    </w:p>
    <w:p w:rsidR="00FB294D" w:rsidRPr="00FB294D" w:rsidRDefault="00FB294D" w:rsidP="007816EA">
      <w:pPr>
        <w:numPr>
          <w:ilvl w:val="0"/>
          <w:numId w:val="3"/>
        </w:numPr>
        <w:tabs>
          <w:tab w:val="clear" w:pos="786"/>
          <w:tab w:val="num" w:pos="567"/>
        </w:tabs>
        <w:ind w:left="567" w:hanging="207"/>
        <w:jc w:val="both"/>
      </w:pPr>
      <w:r w:rsidRPr="00FB294D">
        <w:t>Понятие и виды доходов предприятий</w:t>
      </w:r>
    </w:p>
    <w:p w:rsidR="00FB294D" w:rsidRPr="00FB294D" w:rsidRDefault="00FB294D" w:rsidP="007816EA">
      <w:pPr>
        <w:numPr>
          <w:ilvl w:val="0"/>
          <w:numId w:val="3"/>
        </w:numPr>
        <w:tabs>
          <w:tab w:val="clear" w:pos="786"/>
          <w:tab w:val="num" w:pos="567"/>
        </w:tabs>
        <w:ind w:left="567" w:hanging="207"/>
        <w:jc w:val="both"/>
      </w:pPr>
      <w:r w:rsidRPr="00FB294D">
        <w:t>Понятие и виды расходов предприятия</w:t>
      </w:r>
    </w:p>
    <w:p w:rsidR="00FB294D" w:rsidRPr="00FB294D" w:rsidRDefault="00FB294D" w:rsidP="007816EA">
      <w:pPr>
        <w:numPr>
          <w:ilvl w:val="0"/>
          <w:numId w:val="3"/>
        </w:numPr>
        <w:tabs>
          <w:tab w:val="clear" w:pos="786"/>
          <w:tab w:val="num" w:pos="567"/>
        </w:tabs>
        <w:ind w:left="567" w:hanging="207"/>
        <w:jc w:val="both"/>
      </w:pPr>
      <w:r w:rsidRPr="00FB294D">
        <w:t>Управление капиталом организаций: особенности формирования уставного капитала (УК). Способы изменения УК.</w:t>
      </w:r>
    </w:p>
    <w:p w:rsidR="00FB294D" w:rsidRPr="00FB294D" w:rsidRDefault="00FB294D" w:rsidP="007816EA">
      <w:pPr>
        <w:numPr>
          <w:ilvl w:val="0"/>
          <w:numId w:val="3"/>
        </w:numPr>
        <w:tabs>
          <w:tab w:val="clear" w:pos="786"/>
          <w:tab w:val="num" w:pos="567"/>
        </w:tabs>
        <w:ind w:left="567" w:hanging="207"/>
        <w:jc w:val="both"/>
      </w:pPr>
      <w:r w:rsidRPr="00FB294D">
        <w:t>Управление капиталом организаций: специфика формирования резервного и добавочного капитала.</w:t>
      </w:r>
    </w:p>
    <w:p w:rsidR="00FB294D" w:rsidRPr="00FB294D" w:rsidRDefault="00FB294D" w:rsidP="007816EA">
      <w:pPr>
        <w:numPr>
          <w:ilvl w:val="0"/>
          <w:numId w:val="3"/>
        </w:numPr>
        <w:tabs>
          <w:tab w:val="clear" w:pos="786"/>
          <w:tab w:val="num" w:pos="567"/>
        </w:tabs>
        <w:ind w:left="567" w:hanging="207"/>
        <w:jc w:val="both"/>
      </w:pPr>
      <w:r w:rsidRPr="00FB294D">
        <w:t>Инвестиционная деятельность и оборот инвестиций</w:t>
      </w:r>
    </w:p>
    <w:p w:rsidR="00FB294D" w:rsidRPr="00FB294D" w:rsidRDefault="00FB294D" w:rsidP="007816EA">
      <w:pPr>
        <w:numPr>
          <w:ilvl w:val="0"/>
          <w:numId w:val="3"/>
        </w:numPr>
        <w:tabs>
          <w:tab w:val="clear" w:pos="786"/>
          <w:tab w:val="num" w:pos="567"/>
        </w:tabs>
        <w:ind w:left="567" w:hanging="207"/>
        <w:jc w:val="both"/>
      </w:pPr>
      <w:r w:rsidRPr="00FB294D">
        <w:t>Субъекты и объекты инвестиций</w:t>
      </w:r>
    </w:p>
    <w:p w:rsidR="00FB294D" w:rsidRPr="00FB294D" w:rsidRDefault="00FB294D" w:rsidP="007816EA">
      <w:pPr>
        <w:numPr>
          <w:ilvl w:val="0"/>
          <w:numId w:val="3"/>
        </w:numPr>
        <w:tabs>
          <w:tab w:val="clear" w:pos="786"/>
          <w:tab w:val="num" w:pos="567"/>
        </w:tabs>
        <w:ind w:left="567" w:hanging="207"/>
        <w:jc w:val="both"/>
      </w:pPr>
      <w:r w:rsidRPr="00FB294D">
        <w:t>Инфраструктура инвестиционного процесса</w:t>
      </w:r>
    </w:p>
    <w:p w:rsidR="00FB294D" w:rsidRPr="00FB294D" w:rsidRDefault="00FB294D" w:rsidP="007816EA">
      <w:pPr>
        <w:numPr>
          <w:ilvl w:val="0"/>
          <w:numId w:val="3"/>
        </w:numPr>
        <w:tabs>
          <w:tab w:val="clear" w:pos="786"/>
          <w:tab w:val="num" w:pos="567"/>
        </w:tabs>
        <w:ind w:left="567" w:hanging="207"/>
        <w:jc w:val="both"/>
      </w:pPr>
      <w:r w:rsidRPr="00FB294D">
        <w:t>Формы и методы государственного регулирования инвестиционной деятельности</w:t>
      </w:r>
    </w:p>
    <w:p w:rsidR="00FB294D" w:rsidRPr="00FB294D" w:rsidRDefault="00FB294D" w:rsidP="007816EA">
      <w:pPr>
        <w:numPr>
          <w:ilvl w:val="0"/>
          <w:numId w:val="3"/>
        </w:numPr>
        <w:tabs>
          <w:tab w:val="clear" w:pos="786"/>
          <w:tab w:val="num" w:pos="567"/>
        </w:tabs>
        <w:ind w:left="567" w:hanging="207"/>
        <w:jc w:val="both"/>
      </w:pPr>
      <w:r w:rsidRPr="00FB294D">
        <w:t>Государственные гарантии прав субъектов инвестиционной деятельности и защита инвестиций</w:t>
      </w:r>
    </w:p>
    <w:p w:rsidR="00FB294D" w:rsidRPr="00FB294D" w:rsidRDefault="00FB294D" w:rsidP="007816EA">
      <w:pPr>
        <w:numPr>
          <w:ilvl w:val="0"/>
          <w:numId w:val="3"/>
        </w:numPr>
        <w:tabs>
          <w:tab w:val="clear" w:pos="786"/>
          <w:tab w:val="num" w:pos="567"/>
        </w:tabs>
        <w:ind w:left="567" w:hanging="207"/>
        <w:jc w:val="both"/>
      </w:pPr>
      <w:r w:rsidRPr="00FB294D">
        <w:t>Основы инвестиционной политики</w:t>
      </w:r>
    </w:p>
    <w:p w:rsidR="00FB294D" w:rsidRPr="00FB294D" w:rsidRDefault="00FB294D" w:rsidP="007816EA">
      <w:pPr>
        <w:numPr>
          <w:ilvl w:val="0"/>
          <w:numId w:val="3"/>
        </w:numPr>
        <w:tabs>
          <w:tab w:val="clear" w:pos="786"/>
          <w:tab w:val="num" w:pos="567"/>
        </w:tabs>
        <w:ind w:left="567" w:hanging="207"/>
        <w:jc w:val="both"/>
      </w:pPr>
      <w:r w:rsidRPr="00FB294D">
        <w:t>Налогообложение предприятий: исчисление и взимание налогов и других платежей.</w:t>
      </w:r>
    </w:p>
    <w:p w:rsidR="00FB294D" w:rsidRPr="00FB294D" w:rsidRDefault="00FB294D" w:rsidP="007816EA">
      <w:pPr>
        <w:numPr>
          <w:ilvl w:val="0"/>
          <w:numId w:val="3"/>
        </w:numPr>
        <w:tabs>
          <w:tab w:val="clear" w:pos="786"/>
          <w:tab w:val="num" w:pos="567"/>
        </w:tabs>
        <w:ind w:left="567" w:hanging="207"/>
        <w:jc w:val="both"/>
      </w:pPr>
      <w:r w:rsidRPr="00FB294D">
        <w:t>Формы безналичных расчетов</w:t>
      </w:r>
    </w:p>
    <w:p w:rsidR="00FB294D" w:rsidRPr="00FB294D" w:rsidRDefault="00FB294D" w:rsidP="007816EA">
      <w:pPr>
        <w:numPr>
          <w:ilvl w:val="0"/>
          <w:numId w:val="3"/>
        </w:numPr>
        <w:tabs>
          <w:tab w:val="clear" w:pos="786"/>
          <w:tab w:val="num" w:pos="567"/>
        </w:tabs>
        <w:ind w:left="567" w:hanging="207"/>
        <w:jc w:val="both"/>
      </w:pPr>
      <w:r w:rsidRPr="00FB294D">
        <w:t>Расчеты чеками</w:t>
      </w:r>
    </w:p>
    <w:p w:rsidR="00FB294D" w:rsidRPr="00FB294D" w:rsidRDefault="00FB294D" w:rsidP="007816EA">
      <w:pPr>
        <w:numPr>
          <w:ilvl w:val="0"/>
          <w:numId w:val="3"/>
        </w:numPr>
        <w:tabs>
          <w:tab w:val="clear" w:pos="786"/>
          <w:tab w:val="num" w:pos="567"/>
        </w:tabs>
        <w:ind w:left="567" w:hanging="207"/>
        <w:jc w:val="both"/>
      </w:pPr>
      <w:r w:rsidRPr="00FB294D">
        <w:t>Расчеты платежными поручениями</w:t>
      </w:r>
    </w:p>
    <w:p w:rsidR="00FB294D" w:rsidRPr="00FB294D" w:rsidRDefault="00FB294D" w:rsidP="007816EA">
      <w:pPr>
        <w:numPr>
          <w:ilvl w:val="0"/>
          <w:numId w:val="3"/>
        </w:numPr>
        <w:tabs>
          <w:tab w:val="clear" w:pos="786"/>
          <w:tab w:val="num" w:pos="567"/>
        </w:tabs>
        <w:ind w:left="567" w:hanging="207"/>
        <w:jc w:val="both"/>
      </w:pPr>
      <w:r w:rsidRPr="00FB294D">
        <w:t>Расчеты платежными требованиями-поручениями</w:t>
      </w:r>
    </w:p>
    <w:p w:rsidR="00FB294D" w:rsidRPr="00FB294D" w:rsidRDefault="00FB294D" w:rsidP="007816EA">
      <w:pPr>
        <w:numPr>
          <w:ilvl w:val="0"/>
          <w:numId w:val="3"/>
        </w:numPr>
        <w:tabs>
          <w:tab w:val="clear" w:pos="786"/>
          <w:tab w:val="num" w:pos="567"/>
        </w:tabs>
        <w:ind w:left="567" w:hanging="207"/>
        <w:jc w:val="both"/>
      </w:pPr>
      <w:r w:rsidRPr="00FB294D">
        <w:t>Расчеты по инкассо</w:t>
      </w:r>
    </w:p>
    <w:p w:rsidR="00FB294D" w:rsidRPr="00FB294D" w:rsidRDefault="00FB294D" w:rsidP="007816EA">
      <w:pPr>
        <w:numPr>
          <w:ilvl w:val="0"/>
          <w:numId w:val="3"/>
        </w:numPr>
        <w:tabs>
          <w:tab w:val="clear" w:pos="786"/>
          <w:tab w:val="num" w:pos="567"/>
        </w:tabs>
        <w:ind w:left="567" w:hanging="207"/>
        <w:jc w:val="both"/>
      </w:pPr>
      <w:r w:rsidRPr="00FB294D">
        <w:t>Аккредитивная форма расчетов</w:t>
      </w:r>
    </w:p>
    <w:p w:rsidR="00FB294D" w:rsidRPr="00FB294D" w:rsidRDefault="00FB294D" w:rsidP="007816EA">
      <w:pPr>
        <w:numPr>
          <w:ilvl w:val="0"/>
          <w:numId w:val="3"/>
        </w:numPr>
        <w:tabs>
          <w:tab w:val="clear" w:pos="786"/>
          <w:tab w:val="num" w:pos="567"/>
        </w:tabs>
        <w:ind w:left="567" w:hanging="207"/>
        <w:jc w:val="both"/>
      </w:pPr>
      <w:r w:rsidRPr="00FB294D">
        <w:t>Экономическое содержание и организация налично-денежного оборота</w:t>
      </w:r>
    </w:p>
    <w:p w:rsidR="00FB294D" w:rsidRPr="00FB294D" w:rsidRDefault="00FB294D" w:rsidP="007816EA">
      <w:pPr>
        <w:numPr>
          <w:ilvl w:val="0"/>
          <w:numId w:val="3"/>
        </w:numPr>
        <w:tabs>
          <w:tab w:val="clear" w:pos="786"/>
          <w:tab w:val="num" w:pos="567"/>
        </w:tabs>
        <w:ind w:left="567" w:hanging="207"/>
        <w:jc w:val="both"/>
      </w:pPr>
      <w:r w:rsidRPr="00FB294D">
        <w:t>Принципы организации наличного оборота и схема движения налично-денежных систем</w:t>
      </w:r>
    </w:p>
    <w:p w:rsidR="00FB294D" w:rsidRPr="00FB294D" w:rsidRDefault="00FB294D" w:rsidP="007816EA">
      <w:pPr>
        <w:numPr>
          <w:ilvl w:val="0"/>
          <w:numId w:val="3"/>
        </w:numPr>
        <w:tabs>
          <w:tab w:val="clear" w:pos="786"/>
          <w:tab w:val="num" w:pos="567"/>
        </w:tabs>
        <w:ind w:left="567" w:hanging="207"/>
        <w:jc w:val="both"/>
      </w:pPr>
      <w:r w:rsidRPr="00FB294D">
        <w:t>Финансовые аспекты несостоятельности (банкротства) предприятий.</w:t>
      </w:r>
    </w:p>
    <w:p w:rsidR="00FB294D" w:rsidRPr="00FB294D" w:rsidRDefault="00FB294D" w:rsidP="007816EA">
      <w:pPr>
        <w:numPr>
          <w:ilvl w:val="0"/>
          <w:numId w:val="3"/>
        </w:numPr>
        <w:tabs>
          <w:tab w:val="clear" w:pos="786"/>
          <w:tab w:val="num" w:pos="567"/>
        </w:tabs>
        <w:ind w:left="567" w:hanging="207"/>
        <w:jc w:val="both"/>
      </w:pPr>
      <w:r w:rsidRPr="00FB294D">
        <w:t>Принципы организации и структура валютного рынка</w:t>
      </w:r>
    </w:p>
    <w:p w:rsidR="00FB294D" w:rsidRPr="00FB294D" w:rsidRDefault="00FB294D" w:rsidP="007816EA">
      <w:pPr>
        <w:numPr>
          <w:ilvl w:val="0"/>
          <w:numId w:val="3"/>
        </w:numPr>
        <w:tabs>
          <w:tab w:val="clear" w:pos="786"/>
          <w:tab w:val="num" w:pos="567"/>
        </w:tabs>
        <w:ind w:left="567" w:hanging="207"/>
        <w:jc w:val="both"/>
      </w:pPr>
      <w:r w:rsidRPr="00FB294D">
        <w:t>Валютный курс как экономическая категория</w:t>
      </w:r>
    </w:p>
    <w:p w:rsidR="00FB294D" w:rsidRPr="00FB294D" w:rsidRDefault="00FB294D" w:rsidP="007816EA">
      <w:pPr>
        <w:numPr>
          <w:ilvl w:val="0"/>
          <w:numId w:val="3"/>
        </w:numPr>
        <w:tabs>
          <w:tab w:val="clear" w:pos="786"/>
          <w:tab w:val="num" w:pos="567"/>
        </w:tabs>
        <w:ind w:left="567" w:hanging="207"/>
        <w:jc w:val="both"/>
      </w:pPr>
      <w:r w:rsidRPr="00FB294D">
        <w:t>Методы регулирования валютного курса</w:t>
      </w:r>
    </w:p>
    <w:p w:rsidR="00FB294D" w:rsidRPr="00FB294D" w:rsidRDefault="00FB294D" w:rsidP="007816EA">
      <w:pPr>
        <w:numPr>
          <w:ilvl w:val="0"/>
          <w:numId w:val="3"/>
        </w:numPr>
        <w:tabs>
          <w:tab w:val="clear" w:pos="786"/>
          <w:tab w:val="num" w:pos="567"/>
        </w:tabs>
        <w:ind w:left="567" w:hanging="207"/>
        <w:jc w:val="both"/>
      </w:pPr>
      <w:r w:rsidRPr="00FB294D">
        <w:t>Международный валютный фонд (МВФ): цели и функции.</w:t>
      </w:r>
    </w:p>
    <w:p w:rsidR="00FB294D" w:rsidRPr="00FB294D" w:rsidRDefault="00FB294D" w:rsidP="007816EA">
      <w:pPr>
        <w:numPr>
          <w:ilvl w:val="0"/>
          <w:numId w:val="3"/>
        </w:numPr>
        <w:tabs>
          <w:tab w:val="clear" w:pos="786"/>
          <w:tab w:val="num" w:pos="567"/>
        </w:tabs>
        <w:ind w:left="567" w:hanging="207"/>
        <w:jc w:val="both"/>
      </w:pPr>
      <w:r w:rsidRPr="00FB294D">
        <w:t>Международный банк реконструкции и развития (МБРР).</w:t>
      </w:r>
    </w:p>
    <w:p w:rsidR="00FB294D" w:rsidRPr="00FB294D" w:rsidRDefault="00FB294D" w:rsidP="007816EA">
      <w:pPr>
        <w:numPr>
          <w:ilvl w:val="0"/>
          <w:numId w:val="3"/>
        </w:numPr>
        <w:tabs>
          <w:tab w:val="clear" w:pos="786"/>
          <w:tab w:val="num" w:pos="567"/>
        </w:tabs>
        <w:ind w:left="567" w:hanging="207"/>
        <w:jc w:val="both"/>
      </w:pPr>
      <w:r w:rsidRPr="00FB294D">
        <w:t>Всемирный банк.</w:t>
      </w:r>
    </w:p>
    <w:p w:rsidR="00FB294D" w:rsidRPr="00FB294D" w:rsidRDefault="00FB294D" w:rsidP="00FB294D"/>
    <w:p w:rsidR="00C65933" w:rsidRPr="00FB294D" w:rsidRDefault="00C65933" w:rsidP="003B16EE"/>
    <w:p w:rsidR="00FB294D" w:rsidRPr="00FB294D" w:rsidRDefault="00FB294D" w:rsidP="00351E13">
      <w:pPr>
        <w:jc w:val="center"/>
        <w:rPr>
          <w:b/>
        </w:rPr>
      </w:pPr>
      <w:r w:rsidRPr="00FB294D">
        <w:rPr>
          <w:b/>
        </w:rPr>
        <w:t>Основная и дополнительная литература для студентов.</w:t>
      </w:r>
    </w:p>
    <w:p w:rsidR="00FB294D" w:rsidRPr="00FB294D" w:rsidRDefault="00FB294D" w:rsidP="00351E13">
      <w:pPr>
        <w:jc w:val="center"/>
        <w:rPr>
          <w:b/>
        </w:rPr>
      </w:pPr>
    </w:p>
    <w:p w:rsidR="00FB294D" w:rsidRPr="00FB294D" w:rsidRDefault="00FB294D" w:rsidP="00351E13">
      <w:pPr>
        <w:jc w:val="center"/>
        <w:rPr>
          <w:b/>
        </w:rPr>
      </w:pPr>
      <w:r w:rsidRPr="00FB294D">
        <w:rPr>
          <w:b/>
        </w:rPr>
        <w:t>Нормативно-правовые акты:</w:t>
      </w:r>
    </w:p>
    <w:p w:rsidR="00FB294D" w:rsidRPr="00FB294D" w:rsidRDefault="00FB294D" w:rsidP="00FB294D">
      <w:pPr>
        <w:rPr>
          <w:b/>
        </w:rPr>
      </w:pPr>
    </w:p>
    <w:p w:rsidR="00FB294D" w:rsidRPr="00FB294D" w:rsidRDefault="00FB294D" w:rsidP="00041BB5">
      <w:pPr>
        <w:pStyle w:val="a4"/>
        <w:ind w:firstLine="540"/>
        <w:rPr>
          <w:sz w:val="24"/>
          <w:szCs w:val="24"/>
        </w:rPr>
      </w:pPr>
      <w:r w:rsidRPr="00FB294D">
        <w:rPr>
          <w:sz w:val="24"/>
          <w:szCs w:val="24"/>
        </w:rPr>
        <w:t>1. Гражданский кодекс Российской Федерации. – М.: ТД ЭЛИТ, 2002;</w:t>
      </w:r>
    </w:p>
    <w:p w:rsidR="00FB294D" w:rsidRPr="00FB294D" w:rsidRDefault="00FB294D" w:rsidP="00041BB5">
      <w:pPr>
        <w:pStyle w:val="a4"/>
        <w:ind w:firstLine="540"/>
        <w:rPr>
          <w:sz w:val="24"/>
          <w:szCs w:val="24"/>
        </w:rPr>
      </w:pPr>
      <w:r w:rsidRPr="00FB294D">
        <w:rPr>
          <w:sz w:val="24"/>
          <w:szCs w:val="24"/>
        </w:rPr>
        <w:t xml:space="preserve">2. Бюджетный кодекс Российской Федерации. </w:t>
      </w:r>
    </w:p>
    <w:p w:rsidR="00FB294D" w:rsidRPr="00FB294D" w:rsidRDefault="00FB294D" w:rsidP="00041BB5">
      <w:pPr>
        <w:pStyle w:val="a4"/>
        <w:ind w:firstLine="540"/>
        <w:rPr>
          <w:sz w:val="24"/>
          <w:szCs w:val="24"/>
        </w:rPr>
      </w:pPr>
      <w:r w:rsidRPr="00FB294D">
        <w:rPr>
          <w:sz w:val="24"/>
          <w:szCs w:val="24"/>
        </w:rPr>
        <w:t>3. Налоговый кодекс Российской Федерации;</w:t>
      </w:r>
    </w:p>
    <w:p w:rsidR="00FB294D" w:rsidRPr="00FB294D" w:rsidRDefault="00FB294D" w:rsidP="00041BB5">
      <w:pPr>
        <w:pStyle w:val="a4"/>
        <w:ind w:firstLine="540"/>
        <w:rPr>
          <w:sz w:val="24"/>
          <w:szCs w:val="24"/>
        </w:rPr>
      </w:pPr>
      <w:r w:rsidRPr="00FB294D">
        <w:rPr>
          <w:sz w:val="24"/>
          <w:szCs w:val="24"/>
        </w:rPr>
        <w:t>4. Федеральный закон «О счетной палате РФ» от 11.01.95 г. №4-ФЗ;</w:t>
      </w:r>
    </w:p>
    <w:p w:rsidR="00FB294D" w:rsidRPr="00FB294D" w:rsidRDefault="00FB294D" w:rsidP="00041BB5">
      <w:pPr>
        <w:pStyle w:val="a4"/>
        <w:ind w:firstLine="540"/>
        <w:rPr>
          <w:sz w:val="24"/>
          <w:szCs w:val="24"/>
        </w:rPr>
      </w:pPr>
      <w:r w:rsidRPr="00FB294D">
        <w:rPr>
          <w:sz w:val="24"/>
          <w:szCs w:val="24"/>
        </w:rPr>
        <w:t>5. Постановление Правительства РФ «Об утверждении Положения о Министерстве финансов РФ» от 06.03.98г. №273 (ред. от 18.06.99г.);</w:t>
      </w:r>
    </w:p>
    <w:p w:rsidR="00FB294D" w:rsidRPr="00FB294D" w:rsidRDefault="00FB294D" w:rsidP="00041BB5">
      <w:pPr>
        <w:pStyle w:val="a4"/>
        <w:ind w:firstLine="540"/>
        <w:rPr>
          <w:sz w:val="24"/>
          <w:szCs w:val="24"/>
        </w:rPr>
      </w:pPr>
      <w:r w:rsidRPr="00FB294D">
        <w:rPr>
          <w:sz w:val="24"/>
          <w:szCs w:val="24"/>
        </w:rPr>
        <w:t>6. Федеральный закон «О территориальных контрольно-ревизионных органах Министерства финансов РФ» от 06.08.98 г. №888</w:t>
      </w:r>
    </w:p>
    <w:p w:rsidR="00FB294D" w:rsidRPr="00FB294D" w:rsidRDefault="00FB294D" w:rsidP="00041BB5">
      <w:pPr>
        <w:pStyle w:val="a4"/>
        <w:ind w:firstLine="540"/>
        <w:rPr>
          <w:sz w:val="24"/>
          <w:szCs w:val="24"/>
        </w:rPr>
      </w:pPr>
      <w:r w:rsidRPr="00FB294D">
        <w:rPr>
          <w:sz w:val="24"/>
          <w:szCs w:val="24"/>
        </w:rPr>
        <w:t>7. Постановление Правительства «Об утверждении Положения о Федеральном казначействе РФ» от 27.08.93г. №864</w:t>
      </w:r>
    </w:p>
    <w:p w:rsidR="00FB294D" w:rsidRPr="00FB294D" w:rsidRDefault="00FB294D" w:rsidP="00041BB5">
      <w:pPr>
        <w:pStyle w:val="a4"/>
        <w:ind w:firstLine="540"/>
        <w:rPr>
          <w:sz w:val="24"/>
          <w:szCs w:val="24"/>
        </w:rPr>
      </w:pPr>
      <w:r w:rsidRPr="00FB294D">
        <w:rPr>
          <w:sz w:val="24"/>
          <w:szCs w:val="24"/>
        </w:rPr>
        <w:t>8. Приказ МФ  РФ «Об утверждении Положения о Департаменте государственного контроля и аудита МФ РФ» от 31.03.98г. №53</w:t>
      </w:r>
    </w:p>
    <w:p w:rsidR="00FB294D" w:rsidRPr="00FB294D" w:rsidRDefault="00FB294D" w:rsidP="00041BB5">
      <w:pPr>
        <w:pStyle w:val="a4"/>
        <w:ind w:firstLine="540"/>
        <w:rPr>
          <w:sz w:val="24"/>
          <w:szCs w:val="24"/>
        </w:rPr>
      </w:pPr>
      <w:r w:rsidRPr="00FB294D">
        <w:rPr>
          <w:sz w:val="24"/>
          <w:szCs w:val="24"/>
        </w:rPr>
        <w:t>9. Приказ МФ  РФ «Об утверждении Положения о Департаменте страхового надзора МФ РФ» от 13.07.98г. №124</w:t>
      </w:r>
    </w:p>
    <w:p w:rsidR="00FB294D" w:rsidRPr="00FB294D" w:rsidRDefault="00FB294D" w:rsidP="00041BB5">
      <w:pPr>
        <w:pStyle w:val="a4"/>
        <w:ind w:firstLine="540"/>
        <w:rPr>
          <w:sz w:val="24"/>
          <w:szCs w:val="24"/>
        </w:rPr>
      </w:pPr>
      <w:r w:rsidRPr="00FB294D">
        <w:rPr>
          <w:sz w:val="24"/>
          <w:szCs w:val="24"/>
        </w:rPr>
        <w:t>10.Федеральный закон «О федеральном бюджете» на текущий год.</w:t>
      </w:r>
    </w:p>
    <w:p w:rsidR="00FB294D" w:rsidRPr="00FB294D" w:rsidRDefault="00FB294D" w:rsidP="00041BB5">
      <w:pPr>
        <w:pStyle w:val="a4"/>
        <w:ind w:firstLine="540"/>
        <w:rPr>
          <w:sz w:val="24"/>
          <w:szCs w:val="24"/>
        </w:rPr>
      </w:pPr>
      <w:r w:rsidRPr="00FB294D">
        <w:rPr>
          <w:sz w:val="24"/>
          <w:szCs w:val="24"/>
        </w:rPr>
        <w:t>11. Федеральный закон от  03.02.1996г. «О банках и банковской деятельности» (с изменениями и дополнениями);</w:t>
      </w:r>
    </w:p>
    <w:p w:rsidR="00FB294D" w:rsidRPr="00FB294D" w:rsidRDefault="00FB294D" w:rsidP="00041BB5">
      <w:pPr>
        <w:pStyle w:val="a4"/>
        <w:ind w:firstLine="540"/>
        <w:rPr>
          <w:sz w:val="24"/>
          <w:szCs w:val="24"/>
        </w:rPr>
      </w:pPr>
      <w:r w:rsidRPr="00FB294D">
        <w:rPr>
          <w:sz w:val="24"/>
          <w:szCs w:val="24"/>
        </w:rPr>
        <w:t>12. Положение ЦБ РФ от 31.08.98г. №54-П «О порядке предоставления (размещения) кредитными организациями денежных средств и их возврата (погашения)» (с изменениями и дополнениями);</w:t>
      </w:r>
    </w:p>
    <w:p w:rsidR="00FB294D" w:rsidRPr="00FB294D" w:rsidRDefault="00FB294D" w:rsidP="00041BB5">
      <w:pPr>
        <w:shd w:val="clear" w:color="auto" w:fill="FFFFFF"/>
        <w:ind w:left="2414" w:right="1728" w:firstLine="540"/>
        <w:rPr>
          <w:b/>
          <w:iCs/>
          <w:color w:val="000000"/>
          <w:spacing w:val="-3"/>
        </w:rPr>
      </w:pPr>
    </w:p>
    <w:p w:rsidR="00FB294D" w:rsidRPr="00FB294D" w:rsidRDefault="00FB294D" w:rsidP="00351E13">
      <w:pPr>
        <w:pStyle w:val="31"/>
        <w:tabs>
          <w:tab w:val="center" w:pos="4677"/>
        </w:tabs>
        <w:ind w:firstLine="540"/>
        <w:jc w:val="center"/>
        <w:rPr>
          <w:b/>
          <w:sz w:val="24"/>
          <w:szCs w:val="24"/>
        </w:rPr>
      </w:pPr>
      <w:r w:rsidRPr="00FB294D">
        <w:rPr>
          <w:b/>
          <w:sz w:val="24"/>
          <w:szCs w:val="24"/>
        </w:rPr>
        <w:t>а) Основная литература:</w:t>
      </w:r>
    </w:p>
    <w:p w:rsidR="00FB294D" w:rsidRPr="00FB294D" w:rsidRDefault="00FB294D" w:rsidP="007816EA">
      <w:pPr>
        <w:pStyle w:val="31"/>
        <w:numPr>
          <w:ilvl w:val="0"/>
          <w:numId w:val="4"/>
        </w:numPr>
        <w:tabs>
          <w:tab w:val="clear" w:pos="360"/>
          <w:tab w:val="num" w:pos="1260"/>
        </w:tabs>
        <w:ind w:left="1260" w:hanging="363"/>
        <w:rPr>
          <w:sz w:val="24"/>
          <w:szCs w:val="24"/>
        </w:rPr>
      </w:pPr>
      <w:r w:rsidRPr="00FB294D">
        <w:rPr>
          <w:sz w:val="24"/>
          <w:szCs w:val="24"/>
        </w:rPr>
        <w:t xml:space="preserve">Балабанов И.Т. Анализ и планирование финансов хозяйствующего субъекта. М., 2005. </w:t>
      </w:r>
    </w:p>
    <w:p w:rsidR="00FB294D" w:rsidRPr="00FB294D" w:rsidRDefault="00FB294D" w:rsidP="007816EA">
      <w:pPr>
        <w:pStyle w:val="31"/>
        <w:numPr>
          <w:ilvl w:val="0"/>
          <w:numId w:val="4"/>
        </w:numPr>
        <w:tabs>
          <w:tab w:val="clear" w:pos="360"/>
          <w:tab w:val="num" w:pos="1260"/>
        </w:tabs>
        <w:ind w:left="1260" w:hanging="363"/>
        <w:rPr>
          <w:bCs/>
          <w:sz w:val="24"/>
          <w:szCs w:val="24"/>
        </w:rPr>
      </w:pPr>
      <w:r w:rsidRPr="00FB294D">
        <w:rPr>
          <w:bCs/>
          <w:sz w:val="24"/>
          <w:szCs w:val="24"/>
        </w:rPr>
        <w:t>Балабанов И.Т. Основы финансового менеджмента. М.Финансы и статистика 2006г.</w:t>
      </w:r>
    </w:p>
    <w:p w:rsidR="00FB294D" w:rsidRPr="00FB294D" w:rsidRDefault="00FB294D" w:rsidP="007816EA">
      <w:pPr>
        <w:pStyle w:val="a4"/>
        <w:numPr>
          <w:ilvl w:val="0"/>
          <w:numId w:val="4"/>
        </w:numPr>
        <w:tabs>
          <w:tab w:val="clear" w:pos="360"/>
          <w:tab w:val="num" w:pos="1260"/>
        </w:tabs>
        <w:ind w:left="1260" w:hanging="363"/>
        <w:rPr>
          <w:sz w:val="24"/>
          <w:szCs w:val="24"/>
        </w:rPr>
      </w:pPr>
      <w:r w:rsidRPr="00FB294D">
        <w:rPr>
          <w:sz w:val="24"/>
          <w:szCs w:val="24"/>
        </w:rPr>
        <w:t xml:space="preserve">Бюджетная система России. Учебное пособие. Под ред. проф. Г.В. Поляка, Москва, «Юнити», </w:t>
      </w:r>
      <w:smartTag w:uri="urn:schemas-microsoft-com:office:smarttags" w:element="metricconverter">
        <w:smartTagPr>
          <w:attr w:name="ProductID" w:val="2005 г"/>
        </w:smartTagPr>
        <w:r w:rsidRPr="00FB294D">
          <w:rPr>
            <w:sz w:val="24"/>
            <w:szCs w:val="24"/>
          </w:rPr>
          <w:t>2005 г</w:t>
        </w:r>
      </w:smartTag>
      <w:r w:rsidRPr="00FB294D">
        <w:rPr>
          <w:sz w:val="24"/>
          <w:szCs w:val="24"/>
        </w:rPr>
        <w:t xml:space="preserve">. </w:t>
      </w:r>
    </w:p>
    <w:p w:rsidR="00FB294D" w:rsidRPr="00FB294D" w:rsidRDefault="00FB294D" w:rsidP="007816EA">
      <w:pPr>
        <w:pStyle w:val="a5"/>
        <w:numPr>
          <w:ilvl w:val="0"/>
          <w:numId w:val="4"/>
        </w:numPr>
        <w:tabs>
          <w:tab w:val="clear" w:pos="360"/>
          <w:tab w:val="num" w:pos="1260"/>
        </w:tabs>
        <w:spacing w:after="120"/>
        <w:ind w:left="1260" w:hanging="363"/>
        <w:rPr>
          <w:sz w:val="24"/>
        </w:rPr>
      </w:pPr>
      <w:r w:rsidRPr="00FB294D">
        <w:rPr>
          <w:sz w:val="24"/>
        </w:rPr>
        <w:t>Вавилов Ю.Я., Егорычева И.Н. и др.  Финансы: Учебное пособие. М.: Издательский дом «Социальные отношения», 2003.</w:t>
      </w:r>
    </w:p>
    <w:p w:rsidR="00FB294D" w:rsidRPr="00FB294D" w:rsidRDefault="00FB294D" w:rsidP="007816EA">
      <w:pPr>
        <w:numPr>
          <w:ilvl w:val="0"/>
          <w:numId w:val="4"/>
        </w:numPr>
        <w:tabs>
          <w:tab w:val="clear" w:pos="360"/>
          <w:tab w:val="num" w:pos="1260"/>
        </w:tabs>
        <w:ind w:left="1260" w:hanging="363"/>
        <w:jc w:val="both"/>
      </w:pPr>
      <w:r w:rsidRPr="00FB294D">
        <w:t>Годин А.М., Подпорина И.В. Бюджет и бюджетная система Российской Федерации: Учебное пособие. – М.: Издательско-торговая корпорация «Дашков и К», 2006</w:t>
      </w:r>
    </w:p>
    <w:p w:rsidR="00FB294D" w:rsidRPr="00FB294D" w:rsidRDefault="00FB294D" w:rsidP="007816EA">
      <w:pPr>
        <w:numPr>
          <w:ilvl w:val="0"/>
          <w:numId w:val="4"/>
        </w:numPr>
        <w:tabs>
          <w:tab w:val="clear" w:pos="360"/>
          <w:tab w:val="num" w:pos="1260"/>
        </w:tabs>
        <w:ind w:left="1260" w:hanging="363"/>
      </w:pPr>
      <w:r w:rsidRPr="00FB294D">
        <w:t>Государственное регулирование рыночной экономики: Учебник/ Под ред. В.И. Кушлина. М., 2004.</w:t>
      </w:r>
    </w:p>
    <w:p w:rsidR="00FB294D" w:rsidRPr="00FB294D" w:rsidRDefault="00FB294D" w:rsidP="007816EA">
      <w:pPr>
        <w:pStyle w:val="a5"/>
        <w:numPr>
          <w:ilvl w:val="0"/>
          <w:numId w:val="4"/>
        </w:numPr>
        <w:tabs>
          <w:tab w:val="clear" w:pos="360"/>
          <w:tab w:val="num" w:pos="1260"/>
        </w:tabs>
        <w:spacing w:after="120"/>
        <w:ind w:left="1260" w:hanging="363"/>
        <w:rPr>
          <w:sz w:val="24"/>
        </w:rPr>
      </w:pPr>
      <w:r w:rsidRPr="00FB294D">
        <w:rPr>
          <w:sz w:val="24"/>
        </w:rPr>
        <w:t>Деньги, кредит, банки. Учебник для вузов/ Под ред. Е.Ф. Жукова – М.: ЮНИТИ, 2003.</w:t>
      </w:r>
    </w:p>
    <w:p w:rsidR="00FB294D" w:rsidRPr="00FB294D" w:rsidRDefault="00FB294D" w:rsidP="007816EA">
      <w:pPr>
        <w:pStyle w:val="a4"/>
        <w:numPr>
          <w:ilvl w:val="0"/>
          <w:numId w:val="4"/>
        </w:numPr>
        <w:tabs>
          <w:tab w:val="clear" w:pos="360"/>
          <w:tab w:val="num" w:pos="1260"/>
        </w:tabs>
        <w:ind w:left="1260" w:hanging="363"/>
        <w:rPr>
          <w:sz w:val="24"/>
          <w:szCs w:val="24"/>
        </w:rPr>
      </w:pPr>
      <w:r w:rsidRPr="00FB294D">
        <w:rPr>
          <w:sz w:val="24"/>
          <w:szCs w:val="24"/>
        </w:rPr>
        <w:t xml:space="preserve">Красавина Л.Н.Международные валютно-кредитные и финансовые отношения; Учебник. -  Москва, Финансы и статистика, </w:t>
      </w:r>
      <w:smartTag w:uri="urn:schemas-microsoft-com:office:smarttags" w:element="metricconverter">
        <w:smartTagPr>
          <w:attr w:name="ProductID" w:val="2000 г"/>
        </w:smartTagPr>
        <w:r w:rsidRPr="00FB294D">
          <w:rPr>
            <w:sz w:val="24"/>
            <w:szCs w:val="24"/>
          </w:rPr>
          <w:t>2000 г</w:t>
        </w:r>
      </w:smartTag>
      <w:r w:rsidRPr="00FB294D">
        <w:rPr>
          <w:sz w:val="24"/>
          <w:szCs w:val="24"/>
        </w:rPr>
        <w:t>.</w:t>
      </w:r>
    </w:p>
    <w:p w:rsidR="00FB294D" w:rsidRPr="00FB294D" w:rsidRDefault="00FB294D" w:rsidP="007816EA">
      <w:pPr>
        <w:pStyle w:val="a4"/>
        <w:numPr>
          <w:ilvl w:val="0"/>
          <w:numId w:val="4"/>
        </w:numPr>
        <w:tabs>
          <w:tab w:val="clear" w:pos="360"/>
          <w:tab w:val="num" w:pos="1260"/>
        </w:tabs>
        <w:ind w:left="1260" w:hanging="363"/>
        <w:rPr>
          <w:sz w:val="24"/>
          <w:szCs w:val="24"/>
        </w:rPr>
      </w:pPr>
      <w:r w:rsidRPr="00FB294D">
        <w:rPr>
          <w:sz w:val="24"/>
          <w:szCs w:val="24"/>
        </w:rPr>
        <w:t>Лаврушин. Банковское дело; Учебное  пособие. - Москва, Финансы и статистика, 2000.</w:t>
      </w:r>
    </w:p>
    <w:p w:rsidR="00FB294D" w:rsidRPr="00FB294D" w:rsidRDefault="00FB294D" w:rsidP="007816EA">
      <w:pPr>
        <w:pStyle w:val="31"/>
        <w:numPr>
          <w:ilvl w:val="0"/>
          <w:numId w:val="4"/>
        </w:numPr>
        <w:tabs>
          <w:tab w:val="clear" w:pos="360"/>
          <w:tab w:val="num" w:pos="1260"/>
        </w:tabs>
        <w:ind w:left="1260" w:hanging="363"/>
        <w:rPr>
          <w:bCs/>
          <w:sz w:val="24"/>
          <w:szCs w:val="24"/>
        </w:rPr>
      </w:pPr>
      <w:r w:rsidRPr="00FB294D">
        <w:rPr>
          <w:bCs/>
          <w:sz w:val="24"/>
          <w:szCs w:val="24"/>
        </w:rPr>
        <w:t>М.Н. Крейнина. Финансовый менеджмент. М. Дело и сервис. 2001г.</w:t>
      </w:r>
    </w:p>
    <w:p w:rsidR="00FB294D" w:rsidRPr="00FB294D" w:rsidRDefault="00FB294D" w:rsidP="007816EA">
      <w:pPr>
        <w:pStyle w:val="31"/>
        <w:numPr>
          <w:ilvl w:val="0"/>
          <w:numId w:val="4"/>
        </w:numPr>
        <w:tabs>
          <w:tab w:val="clear" w:pos="360"/>
          <w:tab w:val="num" w:pos="1260"/>
        </w:tabs>
        <w:ind w:left="1260" w:hanging="363"/>
        <w:rPr>
          <w:bCs/>
          <w:sz w:val="24"/>
          <w:szCs w:val="24"/>
        </w:rPr>
      </w:pPr>
      <w:r w:rsidRPr="00FB294D">
        <w:rPr>
          <w:bCs/>
          <w:sz w:val="24"/>
          <w:szCs w:val="24"/>
        </w:rPr>
        <w:t>Н.П.Любушин и др. Анализ финансово-экономической деятельности предприятия. М.: ЮНИТИ 2001г.</w:t>
      </w:r>
    </w:p>
    <w:p w:rsidR="00FB294D" w:rsidRPr="00FB294D" w:rsidRDefault="00FB294D" w:rsidP="007816EA">
      <w:pPr>
        <w:pStyle w:val="a4"/>
        <w:numPr>
          <w:ilvl w:val="0"/>
          <w:numId w:val="4"/>
        </w:numPr>
        <w:tabs>
          <w:tab w:val="clear" w:pos="360"/>
          <w:tab w:val="num" w:pos="1260"/>
        </w:tabs>
        <w:ind w:left="1260" w:hanging="363"/>
        <w:rPr>
          <w:sz w:val="24"/>
          <w:szCs w:val="24"/>
        </w:rPr>
      </w:pPr>
      <w:r w:rsidRPr="00FB294D">
        <w:rPr>
          <w:sz w:val="24"/>
          <w:szCs w:val="24"/>
        </w:rPr>
        <w:t xml:space="preserve">Соколова О.В. Финансы, деньги, кредит; - Москва, «Юрист»,2004г. </w:t>
      </w:r>
    </w:p>
    <w:p w:rsidR="00FB294D" w:rsidRPr="00FB294D" w:rsidRDefault="00FB294D" w:rsidP="007816EA">
      <w:pPr>
        <w:pStyle w:val="a4"/>
        <w:numPr>
          <w:ilvl w:val="0"/>
          <w:numId w:val="4"/>
        </w:numPr>
        <w:tabs>
          <w:tab w:val="clear" w:pos="360"/>
          <w:tab w:val="num" w:pos="1260"/>
        </w:tabs>
        <w:ind w:left="1260" w:hanging="363"/>
        <w:rPr>
          <w:sz w:val="24"/>
          <w:szCs w:val="24"/>
        </w:rPr>
      </w:pPr>
      <w:r w:rsidRPr="00FB294D">
        <w:rPr>
          <w:sz w:val="24"/>
          <w:szCs w:val="24"/>
        </w:rPr>
        <w:t>Таланов В.А., Басов А.И.Рынок ценных бумаг. Учебное пособие, Москва, Финансы и статистика,2006 г.</w:t>
      </w:r>
    </w:p>
    <w:p w:rsidR="00FB294D" w:rsidRPr="00FB294D" w:rsidRDefault="00FB294D" w:rsidP="007816EA">
      <w:pPr>
        <w:pStyle w:val="a5"/>
        <w:numPr>
          <w:ilvl w:val="0"/>
          <w:numId w:val="4"/>
        </w:numPr>
        <w:tabs>
          <w:tab w:val="clear" w:pos="360"/>
          <w:tab w:val="num" w:pos="1260"/>
        </w:tabs>
        <w:spacing w:after="120"/>
        <w:ind w:left="1260" w:hanging="363"/>
        <w:rPr>
          <w:sz w:val="24"/>
        </w:rPr>
      </w:pPr>
      <w:r w:rsidRPr="00FB294D">
        <w:rPr>
          <w:sz w:val="24"/>
        </w:rPr>
        <w:t>Финансово-кредитный энциклопедический словарь/ под общей ред. проф. А.Г. Грязновой – М.: Финансы и статистика, 2002г.</w:t>
      </w:r>
    </w:p>
    <w:p w:rsidR="00FB294D" w:rsidRPr="00FB294D" w:rsidRDefault="00FB294D" w:rsidP="007816EA">
      <w:pPr>
        <w:numPr>
          <w:ilvl w:val="0"/>
          <w:numId w:val="4"/>
        </w:numPr>
        <w:tabs>
          <w:tab w:val="clear" w:pos="360"/>
          <w:tab w:val="num" w:pos="1260"/>
        </w:tabs>
        <w:ind w:left="1260" w:hanging="363"/>
      </w:pPr>
      <w:r w:rsidRPr="00FB294D">
        <w:t>Финансы, налоги и кредит: Учебник /Под ред. И.Д. Мацкуляка. – М.:      Изд-во РАГС, 2007.</w:t>
      </w:r>
    </w:p>
    <w:p w:rsidR="00FB294D" w:rsidRPr="00FB294D" w:rsidRDefault="00FB294D" w:rsidP="007816EA">
      <w:pPr>
        <w:pStyle w:val="30"/>
        <w:numPr>
          <w:ilvl w:val="0"/>
          <w:numId w:val="4"/>
        </w:numPr>
        <w:tabs>
          <w:tab w:val="clear" w:pos="360"/>
          <w:tab w:val="num" w:pos="1260"/>
        </w:tabs>
        <w:spacing w:after="120"/>
        <w:ind w:left="1260" w:hanging="363"/>
        <w:rPr>
          <w:b w:val="0"/>
          <w:sz w:val="24"/>
          <w:szCs w:val="24"/>
        </w:rPr>
      </w:pPr>
      <w:r w:rsidRPr="00FB294D">
        <w:rPr>
          <w:sz w:val="24"/>
          <w:szCs w:val="24"/>
        </w:rPr>
        <w:t xml:space="preserve"> </w:t>
      </w:r>
      <w:r w:rsidRPr="00FB294D">
        <w:rPr>
          <w:b w:val="0"/>
          <w:sz w:val="24"/>
          <w:szCs w:val="24"/>
        </w:rPr>
        <w:t>Финансы: Учебник/Под ред. А.И. Архипова. – М.: ТК Велби, Изд-во Проспект, 2009.</w:t>
      </w:r>
    </w:p>
    <w:p w:rsidR="00FB294D" w:rsidRPr="00FB294D" w:rsidRDefault="00FB294D" w:rsidP="0033719D">
      <w:pPr>
        <w:tabs>
          <w:tab w:val="num" w:pos="1260"/>
        </w:tabs>
        <w:ind w:left="1260" w:hanging="363"/>
      </w:pPr>
    </w:p>
    <w:p w:rsidR="00FB294D" w:rsidRPr="00351E13" w:rsidRDefault="00FB294D" w:rsidP="00351E13">
      <w:pPr>
        <w:pStyle w:val="30"/>
        <w:tabs>
          <w:tab w:val="num" w:pos="1260"/>
        </w:tabs>
        <w:ind w:left="1260" w:hanging="363"/>
        <w:jc w:val="center"/>
        <w:rPr>
          <w:bCs w:val="0"/>
          <w:sz w:val="24"/>
          <w:szCs w:val="24"/>
        </w:rPr>
      </w:pPr>
      <w:r w:rsidRPr="00351E13">
        <w:rPr>
          <w:bCs w:val="0"/>
          <w:sz w:val="24"/>
          <w:szCs w:val="24"/>
        </w:rPr>
        <w:t>б) Дополнительная  литература</w:t>
      </w:r>
    </w:p>
    <w:p w:rsidR="00FB294D" w:rsidRPr="00FB294D" w:rsidRDefault="00FB294D" w:rsidP="007816EA">
      <w:pPr>
        <w:pStyle w:val="30"/>
        <w:numPr>
          <w:ilvl w:val="1"/>
          <w:numId w:val="4"/>
        </w:numPr>
        <w:tabs>
          <w:tab w:val="clear" w:pos="1440"/>
          <w:tab w:val="num" w:pos="0"/>
          <w:tab w:val="num" w:pos="1260"/>
        </w:tabs>
        <w:spacing w:after="120"/>
        <w:ind w:left="1260" w:hanging="363"/>
        <w:rPr>
          <w:b w:val="0"/>
          <w:sz w:val="24"/>
          <w:szCs w:val="24"/>
        </w:rPr>
      </w:pPr>
      <w:r w:rsidRPr="00FB294D">
        <w:rPr>
          <w:b w:val="0"/>
          <w:sz w:val="24"/>
          <w:szCs w:val="24"/>
        </w:rPr>
        <w:t xml:space="preserve">Бочаров В.В. Инвестиционный менеджмент. Учебное пособие, СПб, Питер, </w:t>
      </w:r>
      <w:smartTag w:uri="urn:schemas-microsoft-com:office:smarttags" w:element="metricconverter">
        <w:smartTagPr>
          <w:attr w:name="ProductID" w:val="2004 г"/>
        </w:smartTagPr>
        <w:r w:rsidRPr="00FB294D">
          <w:rPr>
            <w:b w:val="0"/>
            <w:sz w:val="24"/>
            <w:szCs w:val="24"/>
          </w:rPr>
          <w:t>2004 г</w:t>
        </w:r>
      </w:smartTag>
      <w:r w:rsidRPr="00FB294D">
        <w:rPr>
          <w:b w:val="0"/>
          <w:sz w:val="24"/>
          <w:szCs w:val="24"/>
        </w:rPr>
        <w:t>.</w:t>
      </w:r>
    </w:p>
    <w:p w:rsidR="00FB294D" w:rsidRPr="00FB294D" w:rsidRDefault="00FB294D" w:rsidP="007816EA">
      <w:pPr>
        <w:pStyle w:val="30"/>
        <w:numPr>
          <w:ilvl w:val="1"/>
          <w:numId w:val="4"/>
        </w:numPr>
        <w:tabs>
          <w:tab w:val="clear" w:pos="1440"/>
          <w:tab w:val="num" w:pos="0"/>
          <w:tab w:val="num" w:pos="1260"/>
        </w:tabs>
        <w:spacing w:after="120"/>
        <w:ind w:left="1260" w:hanging="363"/>
        <w:rPr>
          <w:b w:val="0"/>
          <w:sz w:val="24"/>
          <w:szCs w:val="24"/>
        </w:rPr>
      </w:pPr>
      <w:r w:rsidRPr="00FB294D">
        <w:rPr>
          <w:b w:val="0"/>
          <w:sz w:val="24"/>
          <w:szCs w:val="24"/>
        </w:rPr>
        <w:t>Бочаров В.В. Управление денежным  оборотом предприятий и корпораций. Учебное пособие – Москва,  Финансы и статистика,2005 г.</w:t>
      </w:r>
    </w:p>
    <w:p w:rsidR="00FB294D" w:rsidRPr="00FB294D" w:rsidRDefault="00FB294D" w:rsidP="007816EA">
      <w:pPr>
        <w:pStyle w:val="30"/>
        <w:numPr>
          <w:ilvl w:val="1"/>
          <w:numId w:val="4"/>
        </w:numPr>
        <w:tabs>
          <w:tab w:val="clear" w:pos="1440"/>
          <w:tab w:val="num" w:pos="0"/>
          <w:tab w:val="num" w:pos="1260"/>
        </w:tabs>
        <w:spacing w:after="120"/>
        <w:ind w:left="1260" w:hanging="363"/>
        <w:jc w:val="left"/>
        <w:rPr>
          <w:b w:val="0"/>
          <w:sz w:val="24"/>
          <w:szCs w:val="24"/>
        </w:rPr>
      </w:pPr>
      <w:r w:rsidRPr="00FB294D">
        <w:rPr>
          <w:b w:val="0"/>
          <w:sz w:val="24"/>
          <w:szCs w:val="24"/>
        </w:rPr>
        <w:t xml:space="preserve">Грузинов В.П., Грибов В.Д.Экономика предприятия.  Учебник.  Москва, «Финансы и статистика», </w:t>
      </w:r>
      <w:smartTag w:uri="urn:schemas-microsoft-com:office:smarttags" w:element="metricconverter">
        <w:smartTagPr>
          <w:attr w:name="ProductID" w:val="2002 г"/>
        </w:smartTagPr>
        <w:r w:rsidRPr="00FB294D">
          <w:rPr>
            <w:b w:val="0"/>
            <w:sz w:val="24"/>
            <w:szCs w:val="24"/>
          </w:rPr>
          <w:t>2002 г</w:t>
        </w:r>
      </w:smartTag>
      <w:r w:rsidRPr="00FB294D">
        <w:rPr>
          <w:b w:val="0"/>
          <w:sz w:val="24"/>
          <w:szCs w:val="24"/>
        </w:rPr>
        <w:t>.</w:t>
      </w:r>
    </w:p>
    <w:p w:rsidR="00FB294D" w:rsidRPr="00FB294D" w:rsidRDefault="00FB294D" w:rsidP="007816EA">
      <w:pPr>
        <w:pStyle w:val="30"/>
        <w:numPr>
          <w:ilvl w:val="1"/>
          <w:numId w:val="4"/>
        </w:numPr>
        <w:tabs>
          <w:tab w:val="clear" w:pos="1440"/>
          <w:tab w:val="num" w:pos="0"/>
          <w:tab w:val="num" w:pos="1260"/>
        </w:tabs>
        <w:spacing w:after="120"/>
        <w:ind w:left="1260" w:hanging="363"/>
        <w:rPr>
          <w:b w:val="0"/>
          <w:sz w:val="24"/>
          <w:szCs w:val="24"/>
        </w:rPr>
      </w:pPr>
      <w:r w:rsidRPr="00FB294D">
        <w:rPr>
          <w:b w:val="0"/>
          <w:sz w:val="24"/>
          <w:szCs w:val="24"/>
        </w:rPr>
        <w:t xml:space="preserve">Жиделеева В.В.,Каптейн И.Ю.Экономика предприятия, Учебное пособие. Москва, « Инфра –М», </w:t>
      </w:r>
      <w:smartTag w:uri="urn:schemas-microsoft-com:office:smarttags" w:element="metricconverter">
        <w:smartTagPr>
          <w:attr w:name="ProductID" w:val="2005 г"/>
        </w:smartTagPr>
        <w:r w:rsidRPr="00FB294D">
          <w:rPr>
            <w:b w:val="0"/>
            <w:sz w:val="24"/>
            <w:szCs w:val="24"/>
          </w:rPr>
          <w:t>2005 г</w:t>
        </w:r>
      </w:smartTag>
      <w:r w:rsidRPr="00FB294D">
        <w:rPr>
          <w:b w:val="0"/>
          <w:sz w:val="24"/>
          <w:szCs w:val="24"/>
        </w:rPr>
        <w:t>.</w:t>
      </w:r>
    </w:p>
    <w:p w:rsidR="00FB294D" w:rsidRPr="00FB294D" w:rsidRDefault="00FB294D" w:rsidP="007816EA">
      <w:pPr>
        <w:pStyle w:val="30"/>
        <w:numPr>
          <w:ilvl w:val="1"/>
          <w:numId w:val="4"/>
        </w:numPr>
        <w:tabs>
          <w:tab w:val="clear" w:pos="1440"/>
          <w:tab w:val="num" w:pos="0"/>
          <w:tab w:val="num" w:pos="1260"/>
        </w:tabs>
        <w:spacing w:after="120"/>
        <w:ind w:left="1260" w:hanging="363"/>
        <w:rPr>
          <w:b w:val="0"/>
          <w:sz w:val="24"/>
          <w:szCs w:val="24"/>
        </w:rPr>
      </w:pPr>
      <w:r w:rsidRPr="00FB294D">
        <w:rPr>
          <w:b w:val="0"/>
          <w:sz w:val="24"/>
          <w:szCs w:val="24"/>
        </w:rPr>
        <w:t xml:space="preserve"> Чечевицына Л.Н.Микроэкономика, Учебник – Ростов на Дону, «Феникс» </w:t>
      </w:r>
      <w:smartTag w:uri="urn:schemas-microsoft-com:office:smarttags" w:element="metricconverter">
        <w:smartTagPr>
          <w:attr w:name="ProductID" w:val="2001 г"/>
        </w:smartTagPr>
        <w:r w:rsidRPr="00FB294D">
          <w:rPr>
            <w:b w:val="0"/>
            <w:sz w:val="24"/>
            <w:szCs w:val="24"/>
          </w:rPr>
          <w:t>2001 г</w:t>
        </w:r>
      </w:smartTag>
      <w:r w:rsidRPr="00FB294D">
        <w:rPr>
          <w:b w:val="0"/>
          <w:sz w:val="24"/>
          <w:szCs w:val="24"/>
        </w:rPr>
        <w:t>.</w:t>
      </w:r>
    </w:p>
    <w:p w:rsidR="00FB294D" w:rsidRPr="00FB294D" w:rsidRDefault="00FB294D" w:rsidP="007816EA">
      <w:pPr>
        <w:pStyle w:val="30"/>
        <w:numPr>
          <w:ilvl w:val="1"/>
          <w:numId w:val="4"/>
        </w:numPr>
        <w:tabs>
          <w:tab w:val="clear" w:pos="1440"/>
          <w:tab w:val="num" w:pos="0"/>
          <w:tab w:val="num" w:pos="1260"/>
        </w:tabs>
        <w:spacing w:after="120"/>
        <w:ind w:left="1260" w:hanging="363"/>
        <w:rPr>
          <w:b w:val="0"/>
          <w:sz w:val="24"/>
          <w:szCs w:val="24"/>
        </w:rPr>
      </w:pPr>
      <w:r w:rsidRPr="00FB294D">
        <w:rPr>
          <w:b w:val="0"/>
          <w:sz w:val="24"/>
          <w:szCs w:val="24"/>
        </w:rPr>
        <w:t xml:space="preserve"> Вахрин П.И, Нешитой А.С. Финансы: Учебник для вузов.-М: ИКЦ «Маркетинг» , 2007.</w:t>
      </w:r>
    </w:p>
    <w:p w:rsidR="00FB294D" w:rsidRPr="00FB294D" w:rsidRDefault="00FB294D" w:rsidP="007816EA">
      <w:pPr>
        <w:pStyle w:val="30"/>
        <w:numPr>
          <w:ilvl w:val="1"/>
          <w:numId w:val="4"/>
        </w:numPr>
        <w:tabs>
          <w:tab w:val="clear" w:pos="1440"/>
          <w:tab w:val="num" w:pos="0"/>
          <w:tab w:val="num" w:pos="1260"/>
        </w:tabs>
        <w:spacing w:after="120"/>
        <w:ind w:left="1260" w:hanging="363"/>
        <w:rPr>
          <w:b w:val="0"/>
          <w:sz w:val="24"/>
          <w:szCs w:val="24"/>
        </w:rPr>
      </w:pPr>
      <w:r w:rsidRPr="00FB294D">
        <w:rPr>
          <w:b w:val="0"/>
          <w:sz w:val="24"/>
          <w:szCs w:val="24"/>
        </w:rPr>
        <w:t>Практикум по финансам предприятий: Учебное пособие/ Под ред. П.И.Вахрина.-М: ИКЦ «Маркетинг», 2002.</w:t>
      </w:r>
    </w:p>
    <w:p w:rsidR="00FB294D" w:rsidRPr="00FB294D" w:rsidRDefault="00FB294D" w:rsidP="007816EA">
      <w:pPr>
        <w:numPr>
          <w:ilvl w:val="1"/>
          <w:numId w:val="4"/>
        </w:numPr>
        <w:tabs>
          <w:tab w:val="clear" w:pos="1440"/>
          <w:tab w:val="num" w:pos="0"/>
          <w:tab w:val="num" w:pos="1260"/>
        </w:tabs>
        <w:ind w:left="1260" w:hanging="363"/>
        <w:rPr>
          <w:bCs/>
        </w:rPr>
      </w:pPr>
      <w:r w:rsidRPr="00FB294D">
        <w:rPr>
          <w:bCs/>
        </w:rPr>
        <w:t>Филатов О.К., Козловских Л.А. Планирование, финансы, управление на   предприятии: Практическое пособие. М., 2005.</w:t>
      </w:r>
    </w:p>
    <w:p w:rsidR="00FB294D" w:rsidRPr="00351E13" w:rsidRDefault="00FB294D" w:rsidP="00351E13">
      <w:pPr>
        <w:pStyle w:val="30"/>
        <w:ind w:left="357" w:firstLine="540"/>
        <w:jc w:val="center"/>
        <w:rPr>
          <w:bCs w:val="0"/>
          <w:sz w:val="24"/>
          <w:szCs w:val="24"/>
        </w:rPr>
      </w:pPr>
      <w:r w:rsidRPr="00351E13">
        <w:rPr>
          <w:bCs w:val="0"/>
          <w:sz w:val="24"/>
          <w:szCs w:val="24"/>
        </w:rPr>
        <w:t>в) Периодические издания</w:t>
      </w:r>
    </w:p>
    <w:p w:rsidR="00FB294D" w:rsidRPr="00FB294D" w:rsidRDefault="00FB294D" w:rsidP="00041BB5">
      <w:pPr>
        <w:pStyle w:val="30"/>
        <w:ind w:left="357" w:firstLine="540"/>
        <w:rPr>
          <w:b w:val="0"/>
          <w:sz w:val="24"/>
          <w:szCs w:val="24"/>
        </w:rPr>
      </w:pPr>
      <w:r w:rsidRPr="00FB294D">
        <w:rPr>
          <w:b w:val="0"/>
          <w:sz w:val="24"/>
          <w:szCs w:val="24"/>
        </w:rPr>
        <w:t>1.Журнал «Финансы» 2006-2009гг.</w:t>
      </w:r>
    </w:p>
    <w:p w:rsidR="00FB294D" w:rsidRPr="00FB294D" w:rsidRDefault="00FB294D" w:rsidP="00041BB5">
      <w:pPr>
        <w:pStyle w:val="30"/>
        <w:ind w:left="357" w:firstLine="540"/>
        <w:rPr>
          <w:b w:val="0"/>
          <w:sz w:val="24"/>
          <w:szCs w:val="24"/>
        </w:rPr>
      </w:pPr>
      <w:r w:rsidRPr="00FB294D">
        <w:rPr>
          <w:b w:val="0"/>
          <w:sz w:val="24"/>
          <w:szCs w:val="24"/>
        </w:rPr>
        <w:t>2.Журнал «Вопросы экономики» 2006-2009гг.</w:t>
      </w:r>
    </w:p>
    <w:p w:rsidR="00FB294D" w:rsidRPr="00FB294D" w:rsidRDefault="00FB294D" w:rsidP="00041BB5">
      <w:pPr>
        <w:pStyle w:val="30"/>
        <w:ind w:left="357" w:firstLine="540"/>
        <w:rPr>
          <w:b w:val="0"/>
          <w:sz w:val="24"/>
          <w:szCs w:val="24"/>
        </w:rPr>
      </w:pPr>
      <w:r w:rsidRPr="00FB294D">
        <w:rPr>
          <w:b w:val="0"/>
          <w:sz w:val="24"/>
          <w:szCs w:val="24"/>
        </w:rPr>
        <w:t>3.Журнал «Российский экономический журнал» 2006-2009гг.</w:t>
      </w:r>
    </w:p>
    <w:p w:rsidR="00FB294D" w:rsidRPr="00FB294D" w:rsidRDefault="00FB294D" w:rsidP="00041BB5">
      <w:pPr>
        <w:pStyle w:val="30"/>
        <w:ind w:left="357" w:firstLine="540"/>
        <w:rPr>
          <w:b w:val="0"/>
          <w:sz w:val="24"/>
          <w:szCs w:val="24"/>
        </w:rPr>
      </w:pPr>
      <w:r w:rsidRPr="00FB294D">
        <w:rPr>
          <w:b w:val="0"/>
          <w:sz w:val="24"/>
          <w:szCs w:val="24"/>
        </w:rPr>
        <w:t>4.Журнал «ЭКО» 2006-2009гг.</w:t>
      </w:r>
    </w:p>
    <w:p w:rsidR="00FB294D" w:rsidRPr="00FB294D" w:rsidRDefault="00FB294D" w:rsidP="00041BB5">
      <w:pPr>
        <w:pStyle w:val="30"/>
        <w:ind w:left="357" w:firstLine="540"/>
        <w:rPr>
          <w:b w:val="0"/>
          <w:sz w:val="24"/>
          <w:szCs w:val="24"/>
        </w:rPr>
      </w:pPr>
      <w:r w:rsidRPr="00FB294D">
        <w:rPr>
          <w:b w:val="0"/>
          <w:sz w:val="24"/>
          <w:szCs w:val="24"/>
        </w:rPr>
        <w:t>5.Журнал «Эксперт» 2006-2009гг.</w:t>
      </w:r>
    </w:p>
    <w:p w:rsidR="00FB294D" w:rsidRPr="00FB294D" w:rsidRDefault="00FB294D" w:rsidP="00041BB5">
      <w:pPr>
        <w:pStyle w:val="30"/>
        <w:ind w:left="357" w:firstLine="540"/>
        <w:rPr>
          <w:b w:val="0"/>
          <w:sz w:val="24"/>
          <w:szCs w:val="24"/>
        </w:rPr>
      </w:pPr>
      <w:r w:rsidRPr="00FB294D">
        <w:rPr>
          <w:b w:val="0"/>
          <w:sz w:val="24"/>
          <w:szCs w:val="24"/>
        </w:rPr>
        <w:t>6. «Экономическая газета» 2006-2009гг.</w:t>
      </w:r>
    </w:p>
    <w:p w:rsidR="00FB294D" w:rsidRPr="00FB294D" w:rsidRDefault="00FB294D" w:rsidP="00FB294D">
      <w:pPr>
        <w:shd w:val="clear" w:color="auto" w:fill="FFFFFF"/>
        <w:spacing w:line="360" w:lineRule="auto"/>
        <w:ind w:left="2414" w:right="1728"/>
        <w:rPr>
          <w:b/>
          <w:iCs/>
          <w:color w:val="000000"/>
          <w:spacing w:val="-3"/>
        </w:rPr>
      </w:pPr>
    </w:p>
    <w:p w:rsidR="00FB294D" w:rsidRPr="00FB294D" w:rsidRDefault="00FB294D" w:rsidP="00FB294D">
      <w:pPr>
        <w:ind w:firstLine="360"/>
        <w:jc w:val="both"/>
        <w:rPr>
          <w:b/>
        </w:rPr>
      </w:pPr>
      <w:r w:rsidRPr="00FB294D">
        <w:rPr>
          <w:b/>
        </w:rPr>
        <w:t xml:space="preserve">г) ресурсы Интернет: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4860"/>
      </w:tblGrid>
      <w:tr w:rsidR="00FB294D" w:rsidRPr="00FB294D">
        <w:tc>
          <w:tcPr>
            <w:tcW w:w="4608" w:type="dxa"/>
          </w:tcPr>
          <w:p w:rsidR="00FB294D" w:rsidRPr="00FB294D" w:rsidRDefault="00FB294D" w:rsidP="005A5188">
            <w:pPr>
              <w:jc w:val="center"/>
              <w:rPr>
                <w:b/>
              </w:rPr>
            </w:pPr>
            <w:r w:rsidRPr="00FB294D">
              <w:rPr>
                <w:b/>
              </w:rPr>
              <w:t>Название сайта</w:t>
            </w:r>
          </w:p>
        </w:tc>
        <w:tc>
          <w:tcPr>
            <w:tcW w:w="4860" w:type="dxa"/>
          </w:tcPr>
          <w:p w:rsidR="00FB294D" w:rsidRPr="00FB294D" w:rsidRDefault="00FB294D" w:rsidP="005A5188">
            <w:pPr>
              <w:jc w:val="center"/>
              <w:rPr>
                <w:b/>
              </w:rPr>
            </w:pPr>
            <w:r w:rsidRPr="00FB294D">
              <w:rPr>
                <w:b/>
              </w:rPr>
              <w:t>Электронный адрес</w:t>
            </w:r>
          </w:p>
        </w:tc>
      </w:tr>
      <w:tr w:rsidR="00FB294D" w:rsidRPr="00FB294D">
        <w:tc>
          <w:tcPr>
            <w:tcW w:w="9468" w:type="dxa"/>
            <w:gridSpan w:val="2"/>
          </w:tcPr>
          <w:p w:rsidR="00FB294D" w:rsidRPr="00FB294D" w:rsidRDefault="00FB294D" w:rsidP="005A5188">
            <w:pPr>
              <w:jc w:val="center"/>
              <w:rPr>
                <w:i/>
              </w:rPr>
            </w:pPr>
            <w:r w:rsidRPr="00FB294D">
              <w:rPr>
                <w:i/>
              </w:rPr>
              <w:t>Сайты официальных министерств и ведомств</w:t>
            </w:r>
          </w:p>
        </w:tc>
      </w:tr>
      <w:tr w:rsidR="00FB294D" w:rsidRPr="00FB294D">
        <w:tc>
          <w:tcPr>
            <w:tcW w:w="4608" w:type="dxa"/>
          </w:tcPr>
          <w:p w:rsidR="00FB294D" w:rsidRPr="00FB294D" w:rsidRDefault="00FB294D" w:rsidP="005A5188">
            <w:pPr>
              <w:jc w:val="both"/>
            </w:pPr>
            <w:r w:rsidRPr="00FB294D">
              <w:t>Официальный сайт Администрации Ростовской области</w:t>
            </w:r>
          </w:p>
        </w:tc>
        <w:tc>
          <w:tcPr>
            <w:tcW w:w="4860" w:type="dxa"/>
          </w:tcPr>
          <w:p w:rsidR="00FB294D" w:rsidRPr="00FB294D" w:rsidRDefault="00FB294D" w:rsidP="005A5188">
            <w:pPr>
              <w:jc w:val="both"/>
            </w:pPr>
            <w:r w:rsidRPr="00261E5B">
              <w:t>http://www.donland.ru</w:t>
            </w:r>
          </w:p>
        </w:tc>
      </w:tr>
      <w:tr w:rsidR="00FB294D" w:rsidRPr="00FB294D">
        <w:tc>
          <w:tcPr>
            <w:tcW w:w="4608" w:type="dxa"/>
          </w:tcPr>
          <w:p w:rsidR="00FB294D" w:rsidRPr="00FB294D" w:rsidRDefault="00FB294D" w:rsidP="005A5188">
            <w:pPr>
              <w:jc w:val="both"/>
            </w:pPr>
            <w:r w:rsidRPr="00FB294D">
              <w:t>Официальный сайт Администрации г. Ростов-на-Дону</w:t>
            </w:r>
          </w:p>
        </w:tc>
        <w:tc>
          <w:tcPr>
            <w:tcW w:w="4860" w:type="dxa"/>
          </w:tcPr>
          <w:p w:rsidR="00FB294D" w:rsidRPr="00FB294D" w:rsidRDefault="00FB294D" w:rsidP="005A5188">
            <w:pPr>
              <w:jc w:val="both"/>
            </w:pPr>
            <w:r w:rsidRPr="00261E5B">
              <w:t>http://www.</w:t>
            </w:r>
            <w:r w:rsidRPr="00261E5B">
              <w:rPr>
                <w:lang w:val="en-US"/>
              </w:rPr>
              <w:t>rostov</w:t>
            </w:r>
            <w:r w:rsidRPr="00261E5B">
              <w:t>-</w:t>
            </w:r>
            <w:r w:rsidRPr="00261E5B">
              <w:rPr>
                <w:lang w:val="en-US"/>
              </w:rPr>
              <w:t>gorod</w:t>
            </w:r>
            <w:r w:rsidRPr="00261E5B">
              <w:t>.ru</w:t>
            </w:r>
          </w:p>
        </w:tc>
      </w:tr>
      <w:tr w:rsidR="00FB294D" w:rsidRPr="00FB294D">
        <w:tc>
          <w:tcPr>
            <w:tcW w:w="4608" w:type="dxa"/>
          </w:tcPr>
          <w:p w:rsidR="00FB294D" w:rsidRPr="00FB294D" w:rsidRDefault="00FB294D" w:rsidP="005A5188">
            <w:pPr>
              <w:jc w:val="both"/>
            </w:pPr>
            <w:r w:rsidRPr="00FB294D">
              <w:rPr>
                <w:rStyle w:val="af0"/>
                <w:b w:val="0"/>
                <w:iCs/>
              </w:rPr>
              <w:t>Официальный сайт Счетной палаты Российской Федерации</w:t>
            </w:r>
          </w:p>
        </w:tc>
        <w:tc>
          <w:tcPr>
            <w:tcW w:w="4860" w:type="dxa"/>
          </w:tcPr>
          <w:p w:rsidR="00FB294D" w:rsidRPr="00FB294D" w:rsidRDefault="00FB294D" w:rsidP="005A5188">
            <w:pPr>
              <w:jc w:val="both"/>
            </w:pPr>
            <w:r w:rsidRPr="00261E5B">
              <w:rPr>
                <w:iCs/>
                <w:lang w:val="en-US"/>
              </w:rPr>
              <w:t>http</w:t>
            </w:r>
            <w:r w:rsidRPr="00261E5B">
              <w:rPr>
                <w:iCs/>
              </w:rPr>
              <w:t>://</w:t>
            </w:r>
            <w:r w:rsidRPr="00261E5B">
              <w:rPr>
                <w:iCs/>
                <w:lang w:val="en-US"/>
              </w:rPr>
              <w:t>www</w:t>
            </w:r>
            <w:r w:rsidRPr="00261E5B">
              <w:rPr>
                <w:iCs/>
              </w:rPr>
              <w:t>.</w:t>
            </w:r>
            <w:r w:rsidRPr="00261E5B">
              <w:rPr>
                <w:iCs/>
                <w:lang w:val="en-US"/>
              </w:rPr>
              <w:t>ach</w:t>
            </w:r>
            <w:r w:rsidRPr="00261E5B">
              <w:rPr>
                <w:iCs/>
              </w:rPr>
              <w:t>.</w:t>
            </w:r>
            <w:r w:rsidRPr="00261E5B">
              <w:rPr>
                <w:iCs/>
                <w:lang w:val="en-US"/>
              </w:rPr>
              <w:t>gov</w:t>
            </w:r>
            <w:r w:rsidRPr="00261E5B">
              <w:rPr>
                <w:iCs/>
              </w:rPr>
              <w:t>.</w:t>
            </w:r>
            <w:r w:rsidRPr="00261E5B">
              <w:rPr>
                <w:iCs/>
                <w:lang w:val="en-US"/>
              </w:rPr>
              <w:t>ru</w:t>
            </w:r>
          </w:p>
        </w:tc>
      </w:tr>
      <w:tr w:rsidR="00FB294D" w:rsidRPr="00FB294D">
        <w:tc>
          <w:tcPr>
            <w:tcW w:w="4608" w:type="dxa"/>
          </w:tcPr>
          <w:p w:rsidR="00FB294D" w:rsidRPr="00FB294D" w:rsidRDefault="00FB294D" w:rsidP="005A5188">
            <w:pPr>
              <w:jc w:val="both"/>
              <w:rPr>
                <w:rStyle w:val="af0"/>
                <w:b w:val="0"/>
                <w:iCs/>
              </w:rPr>
            </w:pPr>
            <w:r w:rsidRPr="00FB294D">
              <w:t>Официальный сайт Государственного комитета статистики РФ</w:t>
            </w:r>
          </w:p>
        </w:tc>
        <w:tc>
          <w:tcPr>
            <w:tcW w:w="4860" w:type="dxa"/>
          </w:tcPr>
          <w:p w:rsidR="00FB294D" w:rsidRPr="00FB294D" w:rsidRDefault="00FB294D" w:rsidP="005A5188">
            <w:pPr>
              <w:jc w:val="both"/>
              <w:rPr>
                <w:rStyle w:val="af0"/>
                <w:b w:val="0"/>
                <w:iCs/>
              </w:rPr>
            </w:pPr>
            <w:r w:rsidRPr="00FB294D">
              <w:t>http://</w:t>
            </w:r>
            <w:r w:rsidRPr="00261E5B">
              <w:t>www.gks.ru</w:t>
            </w:r>
          </w:p>
        </w:tc>
      </w:tr>
      <w:tr w:rsidR="00FB294D" w:rsidRPr="00FB294D">
        <w:tc>
          <w:tcPr>
            <w:tcW w:w="9468" w:type="dxa"/>
            <w:gridSpan w:val="2"/>
          </w:tcPr>
          <w:p w:rsidR="00FB294D" w:rsidRPr="00FB294D" w:rsidRDefault="00FB294D" w:rsidP="005A5188">
            <w:pPr>
              <w:jc w:val="center"/>
              <w:rPr>
                <w:rStyle w:val="af0"/>
                <w:b w:val="0"/>
                <w:i/>
                <w:iCs/>
                <w:lang w:val="en-US"/>
              </w:rPr>
            </w:pPr>
            <w:r w:rsidRPr="00FB294D">
              <w:rPr>
                <w:rStyle w:val="af0"/>
                <w:b w:val="0"/>
                <w:i/>
                <w:iCs/>
              </w:rPr>
              <w:t>Правовые системы</w:t>
            </w:r>
          </w:p>
        </w:tc>
      </w:tr>
      <w:tr w:rsidR="00FB294D" w:rsidRPr="00FB294D">
        <w:tc>
          <w:tcPr>
            <w:tcW w:w="4608" w:type="dxa"/>
          </w:tcPr>
          <w:p w:rsidR="00FB294D" w:rsidRPr="00FB294D" w:rsidRDefault="00FB294D" w:rsidP="005A5188">
            <w:pPr>
              <w:jc w:val="both"/>
              <w:rPr>
                <w:rStyle w:val="af0"/>
                <w:b w:val="0"/>
                <w:iCs/>
              </w:rPr>
            </w:pPr>
            <w:r w:rsidRPr="00FB294D">
              <w:t>«Гарант-Интернет»</w:t>
            </w:r>
          </w:p>
        </w:tc>
        <w:tc>
          <w:tcPr>
            <w:tcW w:w="4860" w:type="dxa"/>
          </w:tcPr>
          <w:p w:rsidR="00FB294D" w:rsidRPr="00FB294D" w:rsidRDefault="00FB294D" w:rsidP="005A5188">
            <w:pPr>
              <w:jc w:val="both"/>
              <w:rPr>
                <w:rStyle w:val="af0"/>
                <w:iCs/>
              </w:rPr>
            </w:pPr>
            <w:r w:rsidRPr="00FB294D">
              <w:rPr>
                <w:rStyle w:val="af0"/>
                <w:b w:val="0"/>
                <w:iCs/>
              </w:rPr>
              <w:t>http:</w:t>
            </w:r>
            <w:r w:rsidRPr="00FB294D">
              <w:rPr>
                <w:rStyle w:val="af0"/>
                <w:iCs/>
              </w:rPr>
              <w:t>//</w:t>
            </w:r>
            <w:r w:rsidRPr="00261E5B">
              <w:rPr>
                <w:lang w:val="en-US"/>
              </w:rPr>
              <w:t>www</w:t>
            </w:r>
            <w:r w:rsidRPr="00261E5B">
              <w:t>.</w:t>
            </w:r>
            <w:r w:rsidRPr="00261E5B">
              <w:rPr>
                <w:lang w:val="en-US"/>
              </w:rPr>
              <w:t>garweb</w:t>
            </w:r>
            <w:r w:rsidRPr="00261E5B">
              <w:t>.</w:t>
            </w:r>
            <w:r w:rsidRPr="00261E5B">
              <w:rPr>
                <w:lang w:val="en-US"/>
              </w:rPr>
              <w:t>ru</w:t>
            </w:r>
          </w:p>
        </w:tc>
      </w:tr>
      <w:tr w:rsidR="00FB294D" w:rsidRPr="00FB294D">
        <w:tc>
          <w:tcPr>
            <w:tcW w:w="4608" w:type="dxa"/>
          </w:tcPr>
          <w:p w:rsidR="00FB294D" w:rsidRPr="00FB294D" w:rsidRDefault="00FB294D" w:rsidP="005A5188">
            <w:pPr>
              <w:jc w:val="both"/>
              <w:rPr>
                <w:rStyle w:val="af0"/>
                <w:b w:val="0"/>
                <w:iCs/>
              </w:rPr>
            </w:pPr>
            <w:r w:rsidRPr="00FB294D">
              <w:t>«КонсультантПлюс»</w:t>
            </w:r>
          </w:p>
        </w:tc>
        <w:tc>
          <w:tcPr>
            <w:tcW w:w="4860" w:type="dxa"/>
          </w:tcPr>
          <w:p w:rsidR="00FB294D" w:rsidRPr="00FB294D" w:rsidRDefault="00FB294D" w:rsidP="005A5188">
            <w:pPr>
              <w:jc w:val="both"/>
              <w:rPr>
                <w:rStyle w:val="af0"/>
                <w:iCs/>
              </w:rPr>
            </w:pPr>
            <w:r w:rsidRPr="00FB294D">
              <w:rPr>
                <w:rStyle w:val="af0"/>
                <w:b w:val="0"/>
                <w:iCs/>
              </w:rPr>
              <w:t>http:</w:t>
            </w:r>
            <w:r w:rsidRPr="00FB294D">
              <w:rPr>
                <w:rStyle w:val="af0"/>
                <w:iCs/>
              </w:rPr>
              <w:t>//</w:t>
            </w:r>
            <w:r w:rsidRPr="00261E5B">
              <w:rPr>
                <w:lang w:val="en-US"/>
              </w:rPr>
              <w:t>www</w:t>
            </w:r>
            <w:r w:rsidRPr="00261E5B">
              <w:t>.</w:t>
            </w:r>
            <w:r w:rsidRPr="00261E5B">
              <w:rPr>
                <w:lang w:val="en-US"/>
              </w:rPr>
              <w:t>consultant</w:t>
            </w:r>
            <w:r w:rsidRPr="00261E5B">
              <w:t>.</w:t>
            </w:r>
            <w:r w:rsidRPr="00261E5B">
              <w:rPr>
                <w:lang w:val="en-US"/>
              </w:rPr>
              <w:t>ru</w:t>
            </w:r>
          </w:p>
        </w:tc>
      </w:tr>
      <w:tr w:rsidR="00FB294D" w:rsidRPr="00FB294D">
        <w:tc>
          <w:tcPr>
            <w:tcW w:w="9468" w:type="dxa"/>
            <w:gridSpan w:val="2"/>
          </w:tcPr>
          <w:p w:rsidR="00FB294D" w:rsidRPr="00FB294D" w:rsidRDefault="00FB294D" w:rsidP="005A5188">
            <w:pPr>
              <w:jc w:val="center"/>
              <w:rPr>
                <w:rStyle w:val="af0"/>
                <w:b w:val="0"/>
                <w:i/>
                <w:iCs/>
                <w:lang w:val="en-US"/>
              </w:rPr>
            </w:pPr>
            <w:r w:rsidRPr="00FB294D">
              <w:rPr>
                <w:rStyle w:val="af0"/>
                <w:b w:val="0"/>
                <w:i/>
                <w:iCs/>
              </w:rPr>
              <w:t xml:space="preserve">Специализированные сайты </w:t>
            </w:r>
          </w:p>
          <w:p w:rsidR="00FB294D" w:rsidRPr="00FB294D" w:rsidRDefault="00FB294D" w:rsidP="005A5188">
            <w:pPr>
              <w:jc w:val="center"/>
              <w:rPr>
                <w:rStyle w:val="af0"/>
                <w:b w:val="0"/>
                <w:i/>
                <w:iCs/>
                <w:lang w:val="en-US"/>
              </w:rPr>
            </w:pPr>
          </w:p>
        </w:tc>
      </w:tr>
      <w:tr w:rsidR="00FB294D" w:rsidRPr="00FB294D">
        <w:tc>
          <w:tcPr>
            <w:tcW w:w="4608" w:type="dxa"/>
          </w:tcPr>
          <w:p w:rsidR="00FB294D" w:rsidRPr="00FB294D" w:rsidRDefault="00FB294D" w:rsidP="005A5188">
            <w:pPr>
              <w:jc w:val="both"/>
            </w:pPr>
            <w:r w:rsidRPr="00FB294D">
              <w:t>Московская межбанковская валютная биржа (ММВБ)</w:t>
            </w:r>
          </w:p>
        </w:tc>
        <w:tc>
          <w:tcPr>
            <w:tcW w:w="4860" w:type="dxa"/>
          </w:tcPr>
          <w:p w:rsidR="00FB294D" w:rsidRPr="00FB294D" w:rsidRDefault="00FB294D" w:rsidP="005A5188">
            <w:r w:rsidRPr="00FB294D">
              <w:rPr>
                <w:lang w:val="en-US"/>
              </w:rPr>
              <w:t>http</w:t>
            </w:r>
            <w:r w:rsidRPr="00FB294D">
              <w:t xml:space="preserve">:// </w:t>
            </w:r>
            <w:r w:rsidRPr="00261E5B">
              <w:rPr>
                <w:lang w:val="en-US"/>
              </w:rPr>
              <w:t>www</w:t>
            </w:r>
            <w:r w:rsidRPr="00261E5B">
              <w:t>.</w:t>
            </w:r>
            <w:r w:rsidRPr="00261E5B">
              <w:rPr>
                <w:lang w:val="en-US"/>
              </w:rPr>
              <w:t>micex</w:t>
            </w:r>
            <w:r w:rsidRPr="00261E5B">
              <w:t>.</w:t>
            </w:r>
            <w:r w:rsidRPr="00261E5B">
              <w:rPr>
                <w:lang w:val="en-US"/>
              </w:rPr>
              <w:t>com</w:t>
            </w:r>
            <w:r w:rsidRPr="00FB294D">
              <w:t xml:space="preserve">, </w:t>
            </w:r>
          </w:p>
          <w:p w:rsidR="00FB294D" w:rsidRPr="00FB294D" w:rsidRDefault="00FB294D" w:rsidP="005A5188">
            <w:r w:rsidRPr="00FB294D">
              <w:rPr>
                <w:lang w:val="en-US"/>
              </w:rPr>
              <w:t>http</w:t>
            </w:r>
            <w:r w:rsidRPr="00FB294D">
              <w:t xml:space="preserve">:// </w:t>
            </w:r>
            <w:r w:rsidRPr="00261E5B">
              <w:rPr>
                <w:lang w:val="en-US"/>
              </w:rPr>
              <w:t>www</w:t>
            </w:r>
            <w:r w:rsidRPr="00261E5B">
              <w:t>.</w:t>
            </w:r>
            <w:r w:rsidRPr="00261E5B">
              <w:rPr>
                <w:lang w:val="en-US"/>
              </w:rPr>
              <w:t>micex</w:t>
            </w:r>
            <w:r w:rsidRPr="00261E5B">
              <w:t>.</w:t>
            </w:r>
            <w:r w:rsidRPr="00261E5B">
              <w:rPr>
                <w:lang w:val="en-US"/>
              </w:rPr>
              <w:t>ru</w:t>
            </w:r>
          </w:p>
        </w:tc>
      </w:tr>
      <w:tr w:rsidR="00FB294D" w:rsidRPr="00FB294D">
        <w:tc>
          <w:tcPr>
            <w:tcW w:w="4608" w:type="dxa"/>
          </w:tcPr>
          <w:p w:rsidR="00FB294D" w:rsidRPr="00FB294D" w:rsidRDefault="00FB294D" w:rsidP="005A5188">
            <w:pPr>
              <w:jc w:val="both"/>
            </w:pPr>
            <w:r w:rsidRPr="00FB294D">
              <w:t>Московская фондовая биржа (МФБ)</w:t>
            </w:r>
          </w:p>
        </w:tc>
        <w:tc>
          <w:tcPr>
            <w:tcW w:w="4860" w:type="dxa"/>
          </w:tcPr>
          <w:p w:rsidR="00FB294D" w:rsidRPr="00FB294D" w:rsidRDefault="00FB294D" w:rsidP="005A5188">
            <w:pPr>
              <w:jc w:val="both"/>
            </w:pPr>
            <w:r w:rsidRPr="00FB294D">
              <w:rPr>
                <w:lang w:val="en-US"/>
              </w:rPr>
              <w:t>http</w:t>
            </w:r>
            <w:r w:rsidRPr="00FB294D">
              <w:t xml:space="preserve">:// </w:t>
            </w:r>
            <w:r w:rsidRPr="00261E5B">
              <w:rPr>
                <w:lang w:val="en-US"/>
              </w:rPr>
              <w:t>www</w:t>
            </w:r>
            <w:r w:rsidRPr="00261E5B">
              <w:t>.</w:t>
            </w:r>
            <w:r w:rsidRPr="00261E5B">
              <w:rPr>
                <w:lang w:val="en-US"/>
              </w:rPr>
              <w:t>mse</w:t>
            </w:r>
            <w:r w:rsidRPr="00261E5B">
              <w:t>.</w:t>
            </w:r>
            <w:r w:rsidRPr="00261E5B">
              <w:rPr>
                <w:lang w:val="en-US"/>
              </w:rPr>
              <w:t>ru</w:t>
            </w:r>
          </w:p>
        </w:tc>
      </w:tr>
      <w:tr w:rsidR="00FB294D" w:rsidRPr="00FB294D">
        <w:trPr>
          <w:trHeight w:val="90"/>
        </w:trPr>
        <w:tc>
          <w:tcPr>
            <w:tcW w:w="4608" w:type="dxa"/>
          </w:tcPr>
          <w:p w:rsidR="00FB294D" w:rsidRPr="00FB294D" w:rsidRDefault="00FB294D" w:rsidP="005A5188">
            <w:pPr>
              <w:jc w:val="both"/>
            </w:pPr>
            <w:r w:rsidRPr="00FB294D">
              <w:t>Российская торговая система (РТС)</w:t>
            </w:r>
          </w:p>
        </w:tc>
        <w:tc>
          <w:tcPr>
            <w:tcW w:w="4860" w:type="dxa"/>
          </w:tcPr>
          <w:p w:rsidR="00FB294D" w:rsidRPr="00FB294D" w:rsidRDefault="00FB294D" w:rsidP="005A5188">
            <w:pPr>
              <w:jc w:val="both"/>
            </w:pPr>
            <w:r w:rsidRPr="00FB294D">
              <w:rPr>
                <w:lang w:val="en-US"/>
              </w:rPr>
              <w:t>http</w:t>
            </w:r>
            <w:r w:rsidRPr="00FB294D">
              <w:t xml:space="preserve">:// </w:t>
            </w:r>
            <w:r w:rsidRPr="00261E5B">
              <w:rPr>
                <w:lang w:val="en-US"/>
              </w:rPr>
              <w:t>www</w:t>
            </w:r>
            <w:r w:rsidRPr="00261E5B">
              <w:t>.</w:t>
            </w:r>
            <w:r w:rsidRPr="00261E5B">
              <w:rPr>
                <w:lang w:val="en-US"/>
              </w:rPr>
              <w:t>rts</w:t>
            </w:r>
            <w:r w:rsidRPr="00261E5B">
              <w:t>.</w:t>
            </w:r>
            <w:r w:rsidRPr="00261E5B">
              <w:rPr>
                <w:lang w:val="en-US"/>
              </w:rPr>
              <w:t>ru</w:t>
            </w:r>
            <w:r w:rsidRPr="00FB294D">
              <w:t xml:space="preserve">, </w:t>
            </w:r>
            <w:r w:rsidRPr="00FB294D">
              <w:rPr>
                <w:lang w:val="en-US"/>
              </w:rPr>
              <w:t>http</w:t>
            </w:r>
            <w:r w:rsidRPr="00FB294D">
              <w:t xml:space="preserve">:// </w:t>
            </w:r>
            <w:r w:rsidRPr="00261E5B">
              <w:rPr>
                <w:lang w:val="en-US"/>
              </w:rPr>
              <w:t>www</w:t>
            </w:r>
            <w:r w:rsidRPr="00261E5B">
              <w:t>.</w:t>
            </w:r>
            <w:r w:rsidRPr="00261E5B">
              <w:rPr>
                <w:lang w:val="en-US"/>
              </w:rPr>
              <w:t>rtsnet</w:t>
            </w:r>
            <w:r w:rsidRPr="00261E5B">
              <w:t>.</w:t>
            </w:r>
            <w:r w:rsidRPr="00261E5B">
              <w:rPr>
                <w:lang w:val="en-US"/>
              </w:rPr>
              <w:t>ru</w:t>
            </w:r>
          </w:p>
        </w:tc>
      </w:tr>
      <w:tr w:rsidR="00FB294D" w:rsidRPr="00FB294D">
        <w:trPr>
          <w:trHeight w:val="90"/>
        </w:trPr>
        <w:tc>
          <w:tcPr>
            <w:tcW w:w="4608" w:type="dxa"/>
          </w:tcPr>
          <w:p w:rsidR="00FB294D" w:rsidRPr="00FB294D" w:rsidRDefault="00FB294D" w:rsidP="005A5188">
            <w:pPr>
              <w:jc w:val="both"/>
            </w:pPr>
            <w:r w:rsidRPr="00FB294D">
              <w:t xml:space="preserve">«Корпоративный менеджмент» </w:t>
            </w:r>
          </w:p>
          <w:p w:rsidR="00FB294D" w:rsidRPr="00FB294D" w:rsidRDefault="00FB294D" w:rsidP="005A5188">
            <w:pPr>
              <w:jc w:val="both"/>
            </w:pPr>
            <w:r w:rsidRPr="00FB294D">
              <w:t>специализированный сайт по вопросам управления корпорацией</w:t>
            </w:r>
          </w:p>
        </w:tc>
        <w:tc>
          <w:tcPr>
            <w:tcW w:w="4860" w:type="dxa"/>
          </w:tcPr>
          <w:p w:rsidR="00FB294D" w:rsidRPr="00FB294D" w:rsidRDefault="00FB294D" w:rsidP="005A5188">
            <w:pPr>
              <w:jc w:val="both"/>
            </w:pPr>
            <w:r w:rsidRPr="00FB294D">
              <w:t>http://</w:t>
            </w:r>
            <w:r w:rsidRPr="00261E5B">
              <w:t>www.</w:t>
            </w:r>
            <w:r w:rsidRPr="00261E5B">
              <w:rPr>
                <w:lang w:val="en-US"/>
              </w:rPr>
              <w:t>cfin</w:t>
            </w:r>
            <w:r w:rsidRPr="00261E5B">
              <w:t>.ru</w:t>
            </w:r>
          </w:p>
        </w:tc>
      </w:tr>
      <w:tr w:rsidR="00FB294D" w:rsidRPr="00FB294D">
        <w:trPr>
          <w:trHeight w:val="90"/>
        </w:trPr>
        <w:tc>
          <w:tcPr>
            <w:tcW w:w="4608" w:type="dxa"/>
          </w:tcPr>
          <w:p w:rsidR="00FB294D" w:rsidRPr="00FB294D" w:rsidRDefault="00FB294D" w:rsidP="005A5188">
            <w:pPr>
              <w:jc w:val="both"/>
            </w:pPr>
            <w:r w:rsidRPr="00FB294D">
              <w:t>«Финансовый</w:t>
            </w:r>
            <w:r w:rsidRPr="00FB294D">
              <w:rPr>
                <w:lang w:val="en-US"/>
              </w:rPr>
              <w:t xml:space="preserve"> </w:t>
            </w:r>
            <w:r w:rsidRPr="00FB294D">
              <w:t xml:space="preserve">менеджмент» </w:t>
            </w:r>
          </w:p>
        </w:tc>
        <w:tc>
          <w:tcPr>
            <w:tcW w:w="4860" w:type="dxa"/>
          </w:tcPr>
          <w:p w:rsidR="00FB294D" w:rsidRPr="00FB294D" w:rsidRDefault="00FB294D" w:rsidP="005A5188">
            <w:pPr>
              <w:jc w:val="both"/>
            </w:pPr>
            <w:r w:rsidRPr="00FB294D">
              <w:t>http://</w:t>
            </w:r>
            <w:r w:rsidRPr="00261E5B">
              <w:t>www.</w:t>
            </w:r>
            <w:r w:rsidRPr="00261E5B">
              <w:rPr>
                <w:lang w:val="en-US"/>
              </w:rPr>
              <w:t>inventech</w:t>
            </w:r>
            <w:r w:rsidRPr="00261E5B">
              <w:t>.ru</w:t>
            </w:r>
          </w:p>
        </w:tc>
      </w:tr>
      <w:tr w:rsidR="00FB294D" w:rsidRPr="00FB294D">
        <w:trPr>
          <w:trHeight w:val="90"/>
        </w:trPr>
        <w:tc>
          <w:tcPr>
            <w:tcW w:w="4608" w:type="dxa"/>
          </w:tcPr>
          <w:p w:rsidR="00FB294D" w:rsidRPr="00FB294D" w:rsidRDefault="00FB294D" w:rsidP="005A5188">
            <w:pPr>
              <w:jc w:val="both"/>
            </w:pPr>
            <w:r w:rsidRPr="00FB294D">
              <w:t>Сайт по вопросам финансового анализа и управления инвестициями</w:t>
            </w:r>
          </w:p>
        </w:tc>
        <w:tc>
          <w:tcPr>
            <w:tcW w:w="4860" w:type="dxa"/>
          </w:tcPr>
          <w:p w:rsidR="00FB294D" w:rsidRPr="00FB294D" w:rsidRDefault="00FB294D" w:rsidP="005A5188">
            <w:pPr>
              <w:jc w:val="both"/>
            </w:pPr>
            <w:r w:rsidRPr="00FB294D">
              <w:t>http://</w:t>
            </w:r>
            <w:r w:rsidRPr="00261E5B">
              <w:t>www.</w:t>
            </w:r>
            <w:r w:rsidRPr="00261E5B">
              <w:rPr>
                <w:lang w:val="en-US"/>
              </w:rPr>
              <w:t>finanaliz</w:t>
            </w:r>
            <w:r w:rsidRPr="00261E5B">
              <w:t>.ru</w:t>
            </w:r>
          </w:p>
        </w:tc>
      </w:tr>
    </w:tbl>
    <w:p w:rsidR="00131E09" w:rsidRDefault="00131E09" w:rsidP="002C12C8">
      <w:pPr>
        <w:pStyle w:val="31"/>
        <w:spacing w:line="360" w:lineRule="auto"/>
      </w:pPr>
    </w:p>
    <w:p w:rsidR="006D21CA" w:rsidRDefault="00804E8F" w:rsidP="00041BB5">
      <w:pPr>
        <w:pStyle w:val="2"/>
      </w:pPr>
      <w:r>
        <w:br w:type="page"/>
      </w:r>
      <w:bookmarkStart w:id="34" w:name="_Toc317253214"/>
      <w:r w:rsidR="0010754D">
        <w:t>3.</w:t>
      </w:r>
      <w:r w:rsidR="000A74C8">
        <w:t>3</w:t>
      </w:r>
      <w:r w:rsidR="0010754D">
        <w:t xml:space="preserve">. </w:t>
      </w:r>
      <w:r w:rsidR="006D21CA">
        <w:t>Информационные таможенные технологии</w:t>
      </w:r>
      <w:bookmarkEnd w:id="34"/>
    </w:p>
    <w:p w:rsidR="00E10869" w:rsidRDefault="00E10869" w:rsidP="007816EA">
      <w:pPr>
        <w:widowControl w:val="0"/>
        <w:numPr>
          <w:ilvl w:val="0"/>
          <w:numId w:val="10"/>
        </w:numPr>
        <w:shd w:val="clear" w:color="auto" w:fill="FFFFFF"/>
        <w:tabs>
          <w:tab w:val="clear" w:pos="560"/>
          <w:tab w:val="num" w:pos="900"/>
        </w:tabs>
        <w:autoSpaceDE w:val="0"/>
        <w:autoSpaceDN w:val="0"/>
        <w:adjustRightInd w:val="0"/>
        <w:spacing w:before="274" w:line="274" w:lineRule="exact"/>
        <w:ind w:left="900" w:right="7" w:hanging="360"/>
        <w:jc w:val="both"/>
      </w:pPr>
      <w:r>
        <w:rPr>
          <w:color w:val="000000"/>
          <w:spacing w:val="-3"/>
          <w:szCs w:val="25"/>
        </w:rPr>
        <w:t xml:space="preserve">Информационно-техническая служба ФТС России. Функции ГУИТ и </w:t>
      </w:r>
      <w:r>
        <w:rPr>
          <w:color w:val="000000"/>
          <w:spacing w:val="-10"/>
          <w:szCs w:val="25"/>
        </w:rPr>
        <w:t>информационно-технических служб РТУ.</w:t>
      </w:r>
    </w:p>
    <w:p w:rsidR="00E10869" w:rsidRDefault="00E10869" w:rsidP="007816EA">
      <w:pPr>
        <w:widowControl w:val="0"/>
        <w:numPr>
          <w:ilvl w:val="0"/>
          <w:numId w:val="10"/>
        </w:numPr>
        <w:shd w:val="clear" w:color="auto" w:fill="FFFFFF"/>
        <w:tabs>
          <w:tab w:val="clear" w:pos="560"/>
          <w:tab w:val="num" w:pos="900"/>
        </w:tabs>
        <w:autoSpaceDE w:val="0"/>
        <w:autoSpaceDN w:val="0"/>
        <w:adjustRightInd w:val="0"/>
        <w:spacing w:line="274" w:lineRule="exact"/>
        <w:ind w:left="900" w:right="7" w:hanging="360"/>
        <w:jc w:val="both"/>
      </w:pPr>
      <w:r>
        <w:rPr>
          <w:color w:val="000000"/>
          <w:w w:val="103"/>
          <w:szCs w:val="23"/>
        </w:rPr>
        <w:t xml:space="preserve">ЕАИС ФТС России. Назначение, территориальное распределение. Функции </w:t>
      </w:r>
      <w:r>
        <w:rPr>
          <w:color w:val="000000"/>
          <w:spacing w:val="-4"/>
          <w:w w:val="103"/>
          <w:szCs w:val="23"/>
        </w:rPr>
        <w:t>ГНИВЦ ФТС России.</w:t>
      </w:r>
    </w:p>
    <w:p w:rsidR="00E10869" w:rsidRDefault="00E10869" w:rsidP="007816EA">
      <w:pPr>
        <w:widowControl w:val="0"/>
        <w:numPr>
          <w:ilvl w:val="0"/>
          <w:numId w:val="10"/>
        </w:numPr>
        <w:shd w:val="clear" w:color="auto" w:fill="FFFFFF"/>
        <w:tabs>
          <w:tab w:val="clear" w:pos="560"/>
          <w:tab w:val="num" w:pos="900"/>
        </w:tabs>
        <w:autoSpaceDE w:val="0"/>
        <w:autoSpaceDN w:val="0"/>
        <w:adjustRightInd w:val="0"/>
        <w:spacing w:line="274" w:lineRule="exact"/>
        <w:ind w:left="900" w:right="7" w:hanging="360"/>
        <w:jc w:val="both"/>
      </w:pPr>
      <w:r>
        <w:rPr>
          <w:color w:val="000000"/>
          <w:spacing w:val="-4"/>
          <w:w w:val="103"/>
          <w:szCs w:val="23"/>
        </w:rPr>
        <w:t>Эволюция ЕАИС. Основные этапы развития.</w:t>
      </w:r>
    </w:p>
    <w:p w:rsidR="00E10869" w:rsidRDefault="00E10869" w:rsidP="007816EA">
      <w:pPr>
        <w:widowControl w:val="0"/>
        <w:numPr>
          <w:ilvl w:val="0"/>
          <w:numId w:val="10"/>
        </w:numPr>
        <w:shd w:val="clear" w:color="auto" w:fill="FFFFFF"/>
        <w:tabs>
          <w:tab w:val="clear" w:pos="560"/>
          <w:tab w:val="num" w:pos="900"/>
        </w:tabs>
        <w:autoSpaceDE w:val="0"/>
        <w:autoSpaceDN w:val="0"/>
        <w:adjustRightInd w:val="0"/>
        <w:spacing w:line="274" w:lineRule="exact"/>
        <w:ind w:left="900" w:right="7" w:hanging="360"/>
        <w:jc w:val="both"/>
      </w:pPr>
      <w:r>
        <w:rPr>
          <w:color w:val="000000"/>
          <w:spacing w:val="-3"/>
          <w:w w:val="103"/>
          <w:szCs w:val="23"/>
        </w:rPr>
        <w:t xml:space="preserve">Действующие информационные таможенные </w:t>
      </w:r>
      <w:r>
        <w:rPr>
          <w:color w:val="000000"/>
          <w:spacing w:val="-4"/>
          <w:w w:val="103"/>
          <w:szCs w:val="23"/>
        </w:rPr>
        <w:t>технологии.</w:t>
      </w:r>
    </w:p>
    <w:p w:rsidR="00E10869" w:rsidRDefault="00E10869" w:rsidP="007816EA">
      <w:pPr>
        <w:widowControl w:val="0"/>
        <w:numPr>
          <w:ilvl w:val="0"/>
          <w:numId w:val="10"/>
        </w:numPr>
        <w:shd w:val="clear" w:color="auto" w:fill="FFFFFF"/>
        <w:tabs>
          <w:tab w:val="clear" w:pos="560"/>
          <w:tab w:val="num" w:pos="900"/>
        </w:tabs>
        <w:autoSpaceDE w:val="0"/>
        <w:autoSpaceDN w:val="0"/>
        <w:adjustRightInd w:val="0"/>
        <w:spacing w:line="274" w:lineRule="exact"/>
        <w:ind w:left="900" w:hanging="360"/>
        <w:jc w:val="both"/>
      </w:pPr>
      <w:r>
        <w:rPr>
          <w:color w:val="000000"/>
          <w:spacing w:val="-6"/>
          <w:szCs w:val="25"/>
        </w:rPr>
        <w:t xml:space="preserve">Первоочередные задачи и проекты в области развития ЕАИС ФТС России и </w:t>
      </w:r>
      <w:r>
        <w:rPr>
          <w:color w:val="000000"/>
          <w:spacing w:val="-10"/>
          <w:szCs w:val="25"/>
        </w:rPr>
        <w:t>информационных таможенных технологий.</w:t>
      </w:r>
    </w:p>
    <w:p w:rsidR="00E10869" w:rsidRDefault="00E10869" w:rsidP="007816EA">
      <w:pPr>
        <w:widowControl w:val="0"/>
        <w:numPr>
          <w:ilvl w:val="0"/>
          <w:numId w:val="10"/>
        </w:numPr>
        <w:shd w:val="clear" w:color="auto" w:fill="FFFFFF"/>
        <w:tabs>
          <w:tab w:val="clear" w:pos="560"/>
          <w:tab w:val="num" w:pos="900"/>
        </w:tabs>
        <w:autoSpaceDE w:val="0"/>
        <w:autoSpaceDN w:val="0"/>
        <w:adjustRightInd w:val="0"/>
        <w:spacing w:line="274" w:lineRule="exact"/>
        <w:ind w:left="900" w:hanging="360"/>
        <w:jc w:val="both"/>
      </w:pPr>
      <w:r>
        <w:rPr>
          <w:color w:val="000000"/>
          <w:spacing w:val="-7"/>
          <w:szCs w:val="25"/>
        </w:rPr>
        <w:t xml:space="preserve">Техническое обеспечение ЕАИС. Основные характеристики персональных </w:t>
      </w:r>
      <w:r>
        <w:rPr>
          <w:color w:val="000000"/>
          <w:spacing w:val="-11"/>
          <w:szCs w:val="25"/>
        </w:rPr>
        <w:t>компьютеров.</w:t>
      </w:r>
    </w:p>
    <w:p w:rsidR="00E10869" w:rsidRDefault="00E10869" w:rsidP="007816EA">
      <w:pPr>
        <w:widowControl w:val="0"/>
        <w:numPr>
          <w:ilvl w:val="0"/>
          <w:numId w:val="10"/>
        </w:numPr>
        <w:shd w:val="clear" w:color="auto" w:fill="FFFFFF"/>
        <w:tabs>
          <w:tab w:val="clear" w:pos="560"/>
          <w:tab w:val="num" w:pos="900"/>
        </w:tabs>
        <w:autoSpaceDE w:val="0"/>
        <w:autoSpaceDN w:val="0"/>
        <w:adjustRightInd w:val="0"/>
        <w:spacing w:line="274" w:lineRule="exact"/>
        <w:ind w:left="900" w:hanging="360"/>
        <w:jc w:val="both"/>
      </w:pPr>
      <w:r>
        <w:rPr>
          <w:color w:val="000000"/>
          <w:w w:val="101"/>
          <w:szCs w:val="23"/>
        </w:rPr>
        <w:t>Типы принтеров. Принципы формирования элемента печати.</w:t>
      </w:r>
    </w:p>
    <w:p w:rsidR="00E10869" w:rsidRDefault="00E10869" w:rsidP="007816EA">
      <w:pPr>
        <w:widowControl w:val="0"/>
        <w:numPr>
          <w:ilvl w:val="0"/>
          <w:numId w:val="10"/>
        </w:numPr>
        <w:shd w:val="clear" w:color="auto" w:fill="FFFFFF"/>
        <w:tabs>
          <w:tab w:val="clear" w:pos="560"/>
          <w:tab w:val="num" w:pos="900"/>
        </w:tabs>
        <w:autoSpaceDE w:val="0"/>
        <w:autoSpaceDN w:val="0"/>
        <w:adjustRightInd w:val="0"/>
        <w:spacing w:line="274" w:lineRule="exact"/>
        <w:ind w:left="900" w:hanging="360"/>
        <w:jc w:val="both"/>
      </w:pPr>
      <w:r>
        <w:rPr>
          <w:color w:val="000000"/>
          <w:w w:val="101"/>
          <w:szCs w:val="23"/>
        </w:rPr>
        <w:t>Локальные вычислительные сети. Типы кабельных систем.</w:t>
      </w:r>
    </w:p>
    <w:p w:rsidR="00E10869" w:rsidRDefault="00E10869" w:rsidP="007816EA">
      <w:pPr>
        <w:widowControl w:val="0"/>
        <w:numPr>
          <w:ilvl w:val="0"/>
          <w:numId w:val="10"/>
        </w:numPr>
        <w:shd w:val="clear" w:color="auto" w:fill="FFFFFF"/>
        <w:tabs>
          <w:tab w:val="clear" w:pos="560"/>
          <w:tab w:val="num" w:pos="900"/>
        </w:tabs>
        <w:autoSpaceDE w:val="0"/>
        <w:autoSpaceDN w:val="0"/>
        <w:adjustRightInd w:val="0"/>
        <w:spacing w:line="274" w:lineRule="exact"/>
        <w:ind w:left="900" w:right="7" w:hanging="360"/>
        <w:jc w:val="both"/>
      </w:pPr>
      <w:r>
        <w:rPr>
          <w:color w:val="000000"/>
          <w:spacing w:val="-7"/>
          <w:szCs w:val="25"/>
        </w:rPr>
        <w:t xml:space="preserve">Программное обеспечение ЕАИС. Классификация программного </w:t>
      </w:r>
      <w:r>
        <w:rPr>
          <w:color w:val="000000"/>
          <w:spacing w:val="-11"/>
          <w:szCs w:val="25"/>
        </w:rPr>
        <w:t>обеспечения.</w:t>
      </w:r>
    </w:p>
    <w:p w:rsidR="00E10869" w:rsidRDefault="00E10869" w:rsidP="007816EA">
      <w:pPr>
        <w:widowControl w:val="0"/>
        <w:numPr>
          <w:ilvl w:val="0"/>
          <w:numId w:val="10"/>
        </w:numPr>
        <w:shd w:val="clear" w:color="auto" w:fill="FFFFFF"/>
        <w:tabs>
          <w:tab w:val="clear" w:pos="560"/>
          <w:tab w:val="num" w:pos="900"/>
        </w:tabs>
        <w:autoSpaceDE w:val="0"/>
        <w:autoSpaceDN w:val="0"/>
        <w:adjustRightInd w:val="0"/>
        <w:spacing w:line="274" w:lineRule="exact"/>
        <w:ind w:left="900" w:hanging="360"/>
        <w:jc w:val="both"/>
      </w:pPr>
      <w:r>
        <w:rPr>
          <w:color w:val="000000"/>
          <w:spacing w:val="-10"/>
          <w:szCs w:val="25"/>
        </w:rPr>
        <w:t>Основные операционные системы.</w:t>
      </w:r>
    </w:p>
    <w:p w:rsidR="00E10869" w:rsidRDefault="00E10869" w:rsidP="007816EA">
      <w:pPr>
        <w:widowControl w:val="0"/>
        <w:numPr>
          <w:ilvl w:val="0"/>
          <w:numId w:val="10"/>
        </w:numPr>
        <w:shd w:val="clear" w:color="auto" w:fill="FFFFFF"/>
        <w:tabs>
          <w:tab w:val="clear" w:pos="560"/>
          <w:tab w:val="num" w:pos="900"/>
        </w:tabs>
        <w:autoSpaceDE w:val="0"/>
        <w:autoSpaceDN w:val="0"/>
        <w:adjustRightInd w:val="0"/>
        <w:spacing w:line="274" w:lineRule="exact"/>
        <w:ind w:left="900" w:hanging="360"/>
        <w:jc w:val="both"/>
      </w:pPr>
      <w:r>
        <w:rPr>
          <w:color w:val="000000"/>
          <w:spacing w:val="-10"/>
          <w:szCs w:val="25"/>
        </w:rPr>
        <w:t>Системы управления базами данных.</w:t>
      </w:r>
    </w:p>
    <w:p w:rsidR="00E10869" w:rsidRDefault="00E10869" w:rsidP="007816EA">
      <w:pPr>
        <w:widowControl w:val="0"/>
        <w:numPr>
          <w:ilvl w:val="0"/>
          <w:numId w:val="10"/>
        </w:numPr>
        <w:shd w:val="clear" w:color="auto" w:fill="FFFFFF"/>
        <w:tabs>
          <w:tab w:val="clear" w:pos="560"/>
          <w:tab w:val="num" w:pos="900"/>
        </w:tabs>
        <w:autoSpaceDE w:val="0"/>
        <w:autoSpaceDN w:val="0"/>
        <w:adjustRightInd w:val="0"/>
        <w:spacing w:line="274" w:lineRule="exact"/>
        <w:ind w:left="900" w:hanging="360"/>
        <w:jc w:val="both"/>
      </w:pPr>
      <w:r>
        <w:rPr>
          <w:color w:val="000000"/>
          <w:spacing w:val="-1"/>
          <w:w w:val="101"/>
          <w:szCs w:val="23"/>
        </w:rPr>
        <w:t>Основные функциональные подсистемы и АРМы ЕАИС.</w:t>
      </w:r>
    </w:p>
    <w:p w:rsidR="00E10869" w:rsidRDefault="00E10869" w:rsidP="007816EA">
      <w:pPr>
        <w:widowControl w:val="0"/>
        <w:numPr>
          <w:ilvl w:val="0"/>
          <w:numId w:val="10"/>
        </w:numPr>
        <w:shd w:val="clear" w:color="auto" w:fill="FFFFFF"/>
        <w:tabs>
          <w:tab w:val="clear" w:pos="560"/>
          <w:tab w:val="num" w:pos="900"/>
        </w:tabs>
        <w:autoSpaceDE w:val="0"/>
        <w:autoSpaceDN w:val="0"/>
        <w:adjustRightInd w:val="0"/>
        <w:spacing w:line="274" w:lineRule="exact"/>
        <w:ind w:left="900" w:right="7" w:hanging="360"/>
        <w:jc w:val="both"/>
      </w:pPr>
      <w:r>
        <w:rPr>
          <w:color w:val="000000"/>
          <w:w w:val="101"/>
          <w:szCs w:val="23"/>
        </w:rPr>
        <w:t>Информационное обеспечение ЕАИС. Понятие банка данных. Примеры банков данных ФТС России.</w:t>
      </w:r>
    </w:p>
    <w:p w:rsidR="00E10869" w:rsidRDefault="00E10869" w:rsidP="007816EA">
      <w:pPr>
        <w:widowControl w:val="0"/>
        <w:numPr>
          <w:ilvl w:val="0"/>
          <w:numId w:val="10"/>
        </w:numPr>
        <w:shd w:val="clear" w:color="auto" w:fill="FFFFFF"/>
        <w:tabs>
          <w:tab w:val="clear" w:pos="560"/>
          <w:tab w:val="num" w:pos="900"/>
        </w:tabs>
        <w:autoSpaceDE w:val="0"/>
        <w:autoSpaceDN w:val="0"/>
        <w:adjustRightInd w:val="0"/>
        <w:spacing w:line="274" w:lineRule="exact"/>
        <w:ind w:left="900" w:hanging="360"/>
        <w:jc w:val="both"/>
      </w:pPr>
      <w:r>
        <w:rPr>
          <w:color w:val="000000"/>
          <w:spacing w:val="-9"/>
          <w:szCs w:val="25"/>
        </w:rPr>
        <w:t>Информационное обеспечение ЕАИС. Виды обеспечения банка данных.</w:t>
      </w:r>
    </w:p>
    <w:p w:rsidR="00E10869" w:rsidRDefault="00E10869" w:rsidP="007816EA">
      <w:pPr>
        <w:widowControl w:val="0"/>
        <w:numPr>
          <w:ilvl w:val="0"/>
          <w:numId w:val="10"/>
        </w:numPr>
        <w:shd w:val="clear" w:color="auto" w:fill="FFFFFF"/>
        <w:tabs>
          <w:tab w:val="clear" w:pos="560"/>
          <w:tab w:val="num" w:pos="900"/>
        </w:tabs>
        <w:autoSpaceDE w:val="0"/>
        <w:autoSpaceDN w:val="0"/>
        <w:adjustRightInd w:val="0"/>
        <w:spacing w:line="274" w:lineRule="exact"/>
        <w:ind w:left="900" w:right="22" w:hanging="360"/>
        <w:jc w:val="both"/>
      </w:pPr>
      <w:r>
        <w:rPr>
          <w:color w:val="000000"/>
          <w:w w:val="101"/>
          <w:szCs w:val="23"/>
        </w:rPr>
        <w:t>Два подхода при создании информационного обеспечения ЕАИС. Недостатки файлового подхода.</w:t>
      </w:r>
    </w:p>
    <w:p w:rsidR="00E10869" w:rsidRDefault="00E10869" w:rsidP="007816EA">
      <w:pPr>
        <w:widowControl w:val="0"/>
        <w:numPr>
          <w:ilvl w:val="0"/>
          <w:numId w:val="10"/>
        </w:numPr>
        <w:shd w:val="clear" w:color="auto" w:fill="FFFFFF"/>
        <w:tabs>
          <w:tab w:val="clear" w:pos="560"/>
          <w:tab w:val="num" w:pos="900"/>
        </w:tabs>
        <w:autoSpaceDE w:val="0"/>
        <w:autoSpaceDN w:val="0"/>
        <w:adjustRightInd w:val="0"/>
        <w:spacing w:before="7" w:line="274" w:lineRule="exact"/>
        <w:ind w:left="900" w:hanging="360"/>
        <w:jc w:val="both"/>
      </w:pPr>
      <w:r>
        <w:rPr>
          <w:color w:val="000000"/>
          <w:spacing w:val="-8"/>
          <w:szCs w:val="25"/>
        </w:rPr>
        <w:t>Основные этапы проектирования баз данных. Структуры хранения данных.</w:t>
      </w:r>
    </w:p>
    <w:p w:rsidR="00E10869" w:rsidRDefault="00E10869" w:rsidP="007816EA">
      <w:pPr>
        <w:widowControl w:val="0"/>
        <w:numPr>
          <w:ilvl w:val="0"/>
          <w:numId w:val="10"/>
        </w:numPr>
        <w:shd w:val="clear" w:color="auto" w:fill="FFFFFF"/>
        <w:tabs>
          <w:tab w:val="clear" w:pos="560"/>
          <w:tab w:val="num" w:pos="900"/>
        </w:tabs>
        <w:autoSpaceDE w:val="0"/>
        <w:autoSpaceDN w:val="0"/>
        <w:adjustRightInd w:val="0"/>
        <w:spacing w:line="274" w:lineRule="exact"/>
        <w:ind w:left="900" w:hanging="360"/>
        <w:jc w:val="both"/>
      </w:pPr>
      <w:r>
        <w:rPr>
          <w:color w:val="000000"/>
          <w:szCs w:val="23"/>
        </w:rPr>
        <w:t>Основные функции систем управления базами данных.</w:t>
      </w:r>
    </w:p>
    <w:p w:rsidR="00E10869" w:rsidRDefault="00E10869" w:rsidP="007816EA">
      <w:pPr>
        <w:widowControl w:val="0"/>
        <w:numPr>
          <w:ilvl w:val="0"/>
          <w:numId w:val="10"/>
        </w:numPr>
        <w:shd w:val="clear" w:color="auto" w:fill="FFFFFF"/>
        <w:tabs>
          <w:tab w:val="clear" w:pos="560"/>
          <w:tab w:val="num" w:pos="900"/>
        </w:tabs>
        <w:autoSpaceDE w:val="0"/>
        <w:autoSpaceDN w:val="0"/>
        <w:adjustRightInd w:val="0"/>
        <w:spacing w:line="274" w:lineRule="exact"/>
        <w:ind w:left="900" w:right="14" w:hanging="360"/>
        <w:jc w:val="both"/>
      </w:pPr>
      <w:r>
        <w:rPr>
          <w:color w:val="000000"/>
          <w:spacing w:val="-8"/>
          <w:szCs w:val="25"/>
        </w:rPr>
        <w:t xml:space="preserve">Базы данных ЕАИС. Наиболее важные базы данных нормативно-справочной </w:t>
      </w:r>
      <w:r>
        <w:rPr>
          <w:color w:val="000000"/>
          <w:spacing w:val="-12"/>
          <w:szCs w:val="25"/>
        </w:rPr>
        <w:t>информации.</w:t>
      </w:r>
    </w:p>
    <w:p w:rsidR="00E10869" w:rsidRDefault="00E10869" w:rsidP="007816EA">
      <w:pPr>
        <w:widowControl w:val="0"/>
        <w:numPr>
          <w:ilvl w:val="0"/>
          <w:numId w:val="10"/>
        </w:numPr>
        <w:shd w:val="clear" w:color="auto" w:fill="FFFFFF"/>
        <w:tabs>
          <w:tab w:val="clear" w:pos="560"/>
          <w:tab w:val="num" w:pos="900"/>
        </w:tabs>
        <w:autoSpaceDE w:val="0"/>
        <w:autoSpaceDN w:val="0"/>
        <w:adjustRightInd w:val="0"/>
        <w:spacing w:before="7" w:line="274" w:lineRule="exact"/>
        <w:ind w:left="900" w:hanging="360"/>
        <w:jc w:val="both"/>
      </w:pPr>
      <w:r>
        <w:rPr>
          <w:color w:val="000000"/>
          <w:w w:val="101"/>
          <w:szCs w:val="23"/>
        </w:rPr>
        <w:t>Классификация преступлений в сфере компьютерной информации.</w:t>
      </w:r>
    </w:p>
    <w:p w:rsidR="00E10869" w:rsidRDefault="00E10869" w:rsidP="007816EA">
      <w:pPr>
        <w:widowControl w:val="0"/>
        <w:numPr>
          <w:ilvl w:val="0"/>
          <w:numId w:val="10"/>
        </w:numPr>
        <w:shd w:val="clear" w:color="auto" w:fill="FFFFFF"/>
        <w:tabs>
          <w:tab w:val="clear" w:pos="560"/>
          <w:tab w:val="num" w:pos="900"/>
        </w:tabs>
        <w:autoSpaceDE w:val="0"/>
        <w:autoSpaceDN w:val="0"/>
        <w:adjustRightInd w:val="0"/>
        <w:spacing w:line="274" w:lineRule="exact"/>
        <w:ind w:left="900" w:right="22" w:hanging="360"/>
        <w:jc w:val="both"/>
      </w:pPr>
      <w:r>
        <w:rPr>
          <w:color w:val="000000"/>
          <w:spacing w:val="-6"/>
          <w:szCs w:val="25"/>
        </w:rPr>
        <w:t xml:space="preserve">Понятие несанкционированного доступа к информации. Типы таможенной </w:t>
      </w:r>
      <w:r>
        <w:rPr>
          <w:color w:val="000000"/>
          <w:spacing w:val="-9"/>
          <w:szCs w:val="25"/>
        </w:rPr>
        <w:t>информации, подлежащие защите. Основные места информационной системы, подлежащие защите.</w:t>
      </w:r>
    </w:p>
    <w:p w:rsidR="00E10869" w:rsidRDefault="00E10869" w:rsidP="00041BB5">
      <w:pPr>
        <w:shd w:val="clear" w:color="auto" w:fill="FFFFFF"/>
        <w:spacing w:line="274" w:lineRule="exact"/>
        <w:ind w:right="22" w:hanging="20"/>
        <w:jc w:val="both"/>
        <w:rPr>
          <w:color w:val="000000"/>
          <w:spacing w:val="-9"/>
          <w:szCs w:val="25"/>
        </w:rPr>
      </w:pPr>
    </w:p>
    <w:p w:rsidR="00E10869" w:rsidRPr="00CF2CAB" w:rsidRDefault="00E10869" w:rsidP="00041BB5">
      <w:pPr>
        <w:ind w:hanging="20"/>
        <w:jc w:val="center"/>
        <w:rPr>
          <w:b/>
        </w:rPr>
      </w:pPr>
      <w:r w:rsidRPr="00CF2CAB">
        <w:rPr>
          <w:b/>
        </w:rPr>
        <w:t>ВОПРОСЫ</w:t>
      </w:r>
    </w:p>
    <w:p w:rsidR="00E10869" w:rsidRPr="00CF2CAB" w:rsidRDefault="00E10869" w:rsidP="00041BB5">
      <w:pPr>
        <w:ind w:hanging="20"/>
        <w:jc w:val="center"/>
        <w:rPr>
          <w:b/>
        </w:rPr>
      </w:pPr>
      <w:r w:rsidRPr="00CF2CAB">
        <w:rPr>
          <w:b/>
        </w:rPr>
        <w:t xml:space="preserve">к </w:t>
      </w:r>
      <w:r>
        <w:rPr>
          <w:b/>
        </w:rPr>
        <w:t>экзамену</w:t>
      </w:r>
    </w:p>
    <w:p w:rsidR="00E10869" w:rsidRDefault="00E10869" w:rsidP="00041BB5">
      <w:pPr>
        <w:ind w:hanging="20"/>
        <w:jc w:val="center"/>
        <w:rPr>
          <w:b/>
        </w:rPr>
      </w:pPr>
      <w:r w:rsidRPr="00CF2CAB">
        <w:rPr>
          <w:b/>
        </w:rPr>
        <w:t>по практическим занятиям ИТТ</w:t>
      </w:r>
    </w:p>
    <w:p w:rsidR="00E10869" w:rsidRPr="00CF2CAB" w:rsidRDefault="00E10869" w:rsidP="00041BB5">
      <w:pPr>
        <w:ind w:hanging="20"/>
        <w:jc w:val="center"/>
        <w:rPr>
          <w:b/>
        </w:rPr>
      </w:pPr>
    </w:p>
    <w:p w:rsidR="00E10869" w:rsidRPr="00CF2CAB" w:rsidRDefault="00E10869" w:rsidP="007816EA">
      <w:pPr>
        <w:widowControl w:val="0"/>
        <w:numPr>
          <w:ilvl w:val="0"/>
          <w:numId w:val="11"/>
        </w:numPr>
        <w:tabs>
          <w:tab w:val="clear" w:pos="720"/>
          <w:tab w:val="num" w:pos="360"/>
        </w:tabs>
        <w:autoSpaceDE w:val="0"/>
        <w:autoSpaceDN w:val="0"/>
        <w:adjustRightInd w:val="0"/>
        <w:ind w:left="360" w:hanging="20"/>
        <w:jc w:val="both"/>
      </w:pPr>
      <w:r w:rsidRPr="00CF2CAB">
        <w:t>КПС «Инспектор ОТО».</w:t>
      </w:r>
      <w:bookmarkStart w:id="35" w:name="_Toc35172730"/>
      <w:r w:rsidRPr="00CF2CAB">
        <w:t xml:space="preserve"> </w:t>
      </w:r>
      <w:bookmarkStart w:id="36" w:name="_Toc406902852"/>
      <w:bookmarkStart w:id="37" w:name="_Toc424549359"/>
      <w:bookmarkStart w:id="38" w:name="_Toc424634418"/>
      <w:bookmarkStart w:id="39" w:name="_Toc424655637"/>
      <w:bookmarkStart w:id="40" w:name="_Toc426173747"/>
      <w:bookmarkStart w:id="41" w:name="_Toc426173973"/>
      <w:bookmarkStart w:id="42" w:name="_Toc35172734"/>
      <w:bookmarkEnd w:id="35"/>
      <w:r w:rsidRPr="00CF2CAB">
        <w:t>Назначение и условия применения</w:t>
      </w:r>
      <w:bookmarkEnd w:id="36"/>
      <w:bookmarkEnd w:id="37"/>
      <w:bookmarkEnd w:id="38"/>
      <w:bookmarkEnd w:id="39"/>
      <w:bookmarkEnd w:id="40"/>
      <w:bookmarkEnd w:id="41"/>
      <w:bookmarkEnd w:id="42"/>
      <w:r w:rsidRPr="00CF2CAB">
        <w:t>.</w:t>
      </w:r>
      <w:r>
        <w:t xml:space="preserve"> </w:t>
      </w:r>
      <w:r w:rsidRPr="00CF2CAB">
        <w:t xml:space="preserve">Автоматизируемые функции. </w:t>
      </w:r>
    </w:p>
    <w:p w:rsidR="00E10869" w:rsidRPr="00CF2CAB" w:rsidRDefault="00E10869" w:rsidP="007816EA">
      <w:pPr>
        <w:widowControl w:val="0"/>
        <w:numPr>
          <w:ilvl w:val="0"/>
          <w:numId w:val="11"/>
        </w:numPr>
        <w:tabs>
          <w:tab w:val="clear" w:pos="720"/>
          <w:tab w:val="num" w:pos="360"/>
        </w:tabs>
        <w:autoSpaceDE w:val="0"/>
        <w:autoSpaceDN w:val="0"/>
        <w:adjustRightInd w:val="0"/>
        <w:ind w:left="360" w:hanging="20"/>
        <w:jc w:val="both"/>
      </w:pPr>
      <w:r w:rsidRPr="00CF2CAB">
        <w:t>КПС «Инспектор ОТО».</w:t>
      </w:r>
      <w:bookmarkStart w:id="43" w:name="_Toc35172735"/>
      <w:r w:rsidRPr="00CF2CAB">
        <w:t xml:space="preserve"> Подготовка к работе</w:t>
      </w:r>
      <w:bookmarkEnd w:id="43"/>
      <w:r w:rsidRPr="00CF2CAB">
        <w:t>. Шаги, необходимые при первом запуске.</w:t>
      </w:r>
    </w:p>
    <w:p w:rsidR="00E10869" w:rsidRPr="00CF2CAB" w:rsidRDefault="00E10869" w:rsidP="007816EA">
      <w:pPr>
        <w:widowControl w:val="0"/>
        <w:numPr>
          <w:ilvl w:val="0"/>
          <w:numId w:val="11"/>
        </w:numPr>
        <w:tabs>
          <w:tab w:val="clear" w:pos="720"/>
          <w:tab w:val="num" w:pos="360"/>
        </w:tabs>
        <w:autoSpaceDE w:val="0"/>
        <w:autoSpaceDN w:val="0"/>
        <w:adjustRightInd w:val="0"/>
        <w:ind w:left="360" w:hanging="20"/>
        <w:jc w:val="both"/>
      </w:pPr>
      <w:r w:rsidRPr="00CF2CAB">
        <w:t>КПС «Инспектор ОТО». Настройки программы. Создание ярлыка и рабочего каталога программы.</w:t>
      </w:r>
    </w:p>
    <w:p w:rsidR="00E10869" w:rsidRPr="00CF2CAB" w:rsidRDefault="00E10869" w:rsidP="007816EA">
      <w:pPr>
        <w:widowControl w:val="0"/>
        <w:numPr>
          <w:ilvl w:val="0"/>
          <w:numId w:val="11"/>
        </w:numPr>
        <w:tabs>
          <w:tab w:val="clear" w:pos="720"/>
          <w:tab w:val="num" w:pos="360"/>
        </w:tabs>
        <w:autoSpaceDE w:val="0"/>
        <w:autoSpaceDN w:val="0"/>
        <w:adjustRightInd w:val="0"/>
        <w:ind w:left="360" w:hanging="20"/>
        <w:jc w:val="both"/>
      </w:pPr>
      <w:r w:rsidRPr="00CF2CAB">
        <w:t>КПС «Инспектор ОТО». Настройки программы. Настройка НСИ.</w:t>
      </w:r>
    </w:p>
    <w:p w:rsidR="00E10869" w:rsidRPr="00CF2CAB" w:rsidRDefault="00E10869" w:rsidP="007816EA">
      <w:pPr>
        <w:widowControl w:val="0"/>
        <w:numPr>
          <w:ilvl w:val="0"/>
          <w:numId w:val="11"/>
        </w:numPr>
        <w:tabs>
          <w:tab w:val="clear" w:pos="720"/>
          <w:tab w:val="num" w:pos="360"/>
        </w:tabs>
        <w:autoSpaceDE w:val="0"/>
        <w:autoSpaceDN w:val="0"/>
        <w:adjustRightInd w:val="0"/>
        <w:ind w:left="360" w:hanging="20"/>
        <w:jc w:val="both"/>
      </w:pPr>
      <w:r w:rsidRPr="00CF2CAB">
        <w:t xml:space="preserve">КПС «Инспектор ОТО». Настройки программы. Настройка путей к рабочим базам. </w:t>
      </w:r>
    </w:p>
    <w:p w:rsidR="00E10869" w:rsidRPr="00CF2CAB" w:rsidRDefault="00E10869" w:rsidP="007816EA">
      <w:pPr>
        <w:widowControl w:val="0"/>
        <w:numPr>
          <w:ilvl w:val="0"/>
          <w:numId w:val="11"/>
        </w:numPr>
        <w:tabs>
          <w:tab w:val="clear" w:pos="720"/>
          <w:tab w:val="num" w:pos="360"/>
        </w:tabs>
        <w:autoSpaceDE w:val="0"/>
        <w:autoSpaceDN w:val="0"/>
        <w:adjustRightInd w:val="0"/>
        <w:ind w:left="360" w:hanging="20"/>
        <w:jc w:val="both"/>
      </w:pPr>
      <w:r w:rsidRPr="00CF2CAB">
        <w:t>КПС «Инспектор ОТО». Настройки программы. Настройка доступа к графам ГТД. Настройка поэтапного контроля.</w:t>
      </w:r>
    </w:p>
    <w:p w:rsidR="00E10869" w:rsidRPr="00CF2CAB" w:rsidRDefault="00E10869" w:rsidP="007816EA">
      <w:pPr>
        <w:widowControl w:val="0"/>
        <w:numPr>
          <w:ilvl w:val="0"/>
          <w:numId w:val="11"/>
        </w:numPr>
        <w:tabs>
          <w:tab w:val="clear" w:pos="720"/>
          <w:tab w:val="num" w:pos="360"/>
        </w:tabs>
        <w:autoSpaceDE w:val="0"/>
        <w:autoSpaceDN w:val="0"/>
        <w:adjustRightInd w:val="0"/>
        <w:ind w:left="360" w:hanging="20"/>
        <w:jc w:val="both"/>
      </w:pPr>
      <w:r w:rsidRPr="00CF2CAB">
        <w:t>КПС «Инспектор ОТО». Настройки программы. Настройки, связанные с технологией таможенного оформления.</w:t>
      </w:r>
    </w:p>
    <w:p w:rsidR="00E10869" w:rsidRPr="00CF2CAB" w:rsidRDefault="00E10869" w:rsidP="007816EA">
      <w:pPr>
        <w:widowControl w:val="0"/>
        <w:numPr>
          <w:ilvl w:val="0"/>
          <w:numId w:val="11"/>
        </w:numPr>
        <w:tabs>
          <w:tab w:val="clear" w:pos="720"/>
          <w:tab w:val="num" w:pos="360"/>
        </w:tabs>
        <w:autoSpaceDE w:val="0"/>
        <w:autoSpaceDN w:val="0"/>
        <w:adjustRightInd w:val="0"/>
        <w:ind w:left="360" w:hanging="20"/>
        <w:jc w:val="both"/>
      </w:pPr>
      <w:r w:rsidRPr="00CF2CAB">
        <w:t>КПС «Инспектор ОТО». Настройки программы. Дополнительные настройки.</w:t>
      </w:r>
    </w:p>
    <w:p w:rsidR="00E10869" w:rsidRPr="00CF2CAB" w:rsidRDefault="00E10869" w:rsidP="007816EA">
      <w:pPr>
        <w:widowControl w:val="0"/>
        <w:numPr>
          <w:ilvl w:val="0"/>
          <w:numId w:val="11"/>
        </w:numPr>
        <w:tabs>
          <w:tab w:val="clear" w:pos="720"/>
          <w:tab w:val="num" w:pos="360"/>
        </w:tabs>
        <w:autoSpaceDE w:val="0"/>
        <w:autoSpaceDN w:val="0"/>
        <w:adjustRightInd w:val="0"/>
        <w:ind w:left="360" w:hanging="20"/>
        <w:jc w:val="both"/>
      </w:pPr>
      <w:r w:rsidRPr="00CF2CAB">
        <w:t>КПС «Инспектор ОТО». Прием электронной копии ГТД от декларанта.</w:t>
      </w:r>
    </w:p>
    <w:p w:rsidR="00E10869" w:rsidRPr="00CF2CAB" w:rsidRDefault="00E10869" w:rsidP="007816EA">
      <w:pPr>
        <w:widowControl w:val="0"/>
        <w:numPr>
          <w:ilvl w:val="0"/>
          <w:numId w:val="11"/>
        </w:numPr>
        <w:tabs>
          <w:tab w:val="clear" w:pos="720"/>
          <w:tab w:val="num" w:pos="360"/>
        </w:tabs>
        <w:autoSpaceDE w:val="0"/>
        <w:autoSpaceDN w:val="0"/>
        <w:adjustRightInd w:val="0"/>
        <w:ind w:left="360" w:hanging="20"/>
        <w:jc w:val="both"/>
      </w:pPr>
      <w:r w:rsidRPr="00CF2CAB">
        <w:t>КПС «Инспектор ОТО». Настройки программы. Настройка достоверности.</w:t>
      </w:r>
    </w:p>
    <w:p w:rsidR="00E10869" w:rsidRPr="00CF2CAB" w:rsidRDefault="00E10869" w:rsidP="007816EA">
      <w:pPr>
        <w:widowControl w:val="0"/>
        <w:numPr>
          <w:ilvl w:val="0"/>
          <w:numId w:val="11"/>
        </w:numPr>
        <w:tabs>
          <w:tab w:val="clear" w:pos="720"/>
          <w:tab w:val="num" w:pos="360"/>
        </w:tabs>
        <w:autoSpaceDE w:val="0"/>
        <w:autoSpaceDN w:val="0"/>
        <w:adjustRightInd w:val="0"/>
        <w:ind w:left="360" w:hanging="20"/>
        <w:jc w:val="both"/>
      </w:pPr>
      <w:r w:rsidRPr="00CF2CAB">
        <w:t>КПС «Инспектор ОТО». Прохождения ГТД через рабочую базу ОТО.</w:t>
      </w:r>
    </w:p>
    <w:p w:rsidR="00E10869" w:rsidRPr="00CF2CAB" w:rsidRDefault="00E10869" w:rsidP="007816EA">
      <w:pPr>
        <w:widowControl w:val="0"/>
        <w:numPr>
          <w:ilvl w:val="0"/>
          <w:numId w:val="11"/>
        </w:numPr>
        <w:tabs>
          <w:tab w:val="clear" w:pos="720"/>
          <w:tab w:val="num" w:pos="360"/>
        </w:tabs>
        <w:autoSpaceDE w:val="0"/>
        <w:autoSpaceDN w:val="0"/>
        <w:adjustRightInd w:val="0"/>
        <w:ind w:left="360" w:hanging="20"/>
        <w:jc w:val="both"/>
      </w:pPr>
      <w:r w:rsidRPr="00CF2CAB">
        <w:t>КПС «Инспектор ОТО». Прохождения ГТД через рабочую базу ОТО. Меню Обработка.</w:t>
      </w:r>
    </w:p>
    <w:p w:rsidR="00E10869" w:rsidRPr="00CF2CAB" w:rsidRDefault="00E10869" w:rsidP="007816EA">
      <w:pPr>
        <w:widowControl w:val="0"/>
        <w:numPr>
          <w:ilvl w:val="0"/>
          <w:numId w:val="11"/>
        </w:numPr>
        <w:tabs>
          <w:tab w:val="clear" w:pos="720"/>
          <w:tab w:val="num" w:pos="360"/>
        </w:tabs>
        <w:autoSpaceDE w:val="0"/>
        <w:autoSpaceDN w:val="0"/>
        <w:adjustRightInd w:val="0"/>
        <w:ind w:left="360" w:hanging="20"/>
        <w:jc w:val="both"/>
      </w:pPr>
      <w:r w:rsidRPr="00CF2CAB">
        <w:t>КПС «Инспектор ОТО». Прохождения ГТД через рабочую базу ОТО. Меню Документы.</w:t>
      </w:r>
    </w:p>
    <w:p w:rsidR="00E10869" w:rsidRPr="00CF2CAB" w:rsidRDefault="00E10869" w:rsidP="007816EA">
      <w:pPr>
        <w:widowControl w:val="0"/>
        <w:numPr>
          <w:ilvl w:val="0"/>
          <w:numId w:val="11"/>
        </w:numPr>
        <w:tabs>
          <w:tab w:val="clear" w:pos="720"/>
          <w:tab w:val="num" w:pos="360"/>
        </w:tabs>
        <w:autoSpaceDE w:val="0"/>
        <w:autoSpaceDN w:val="0"/>
        <w:adjustRightInd w:val="0"/>
        <w:ind w:left="360" w:hanging="20"/>
        <w:jc w:val="both"/>
      </w:pPr>
      <w:r w:rsidRPr="00CF2CAB">
        <w:t>КПС «Инспектор ОТО». Прохождения ГТ</w:t>
      </w:r>
      <w:r>
        <w:t xml:space="preserve">Д через рабочую базу ОТО. </w:t>
      </w:r>
      <w:r w:rsidRPr="00CF2CAB">
        <w:t>Привилегированные функции по принятию специальных решений.</w:t>
      </w:r>
    </w:p>
    <w:p w:rsidR="00E10869" w:rsidRPr="00CF2CAB" w:rsidRDefault="00E10869" w:rsidP="007816EA">
      <w:pPr>
        <w:widowControl w:val="0"/>
        <w:numPr>
          <w:ilvl w:val="0"/>
          <w:numId w:val="11"/>
        </w:numPr>
        <w:tabs>
          <w:tab w:val="clear" w:pos="720"/>
          <w:tab w:val="num" w:pos="360"/>
        </w:tabs>
        <w:autoSpaceDE w:val="0"/>
        <w:autoSpaceDN w:val="0"/>
        <w:adjustRightInd w:val="0"/>
        <w:ind w:left="360" w:hanging="20"/>
        <w:jc w:val="both"/>
      </w:pPr>
      <w:r w:rsidRPr="00CF2CAB">
        <w:t xml:space="preserve">КПС «Инспектор ОТО». Прохождения ГТД через рабочую базу ОТО. </w:t>
      </w:r>
      <w:bookmarkStart w:id="44" w:name="_Toc34475615"/>
      <w:bookmarkStart w:id="45" w:name="_Toc35172759"/>
      <w:r w:rsidRPr="00CF2CAB">
        <w:t>Проверка достоверности</w:t>
      </w:r>
      <w:bookmarkEnd w:id="44"/>
      <w:bookmarkEnd w:id="45"/>
      <w:r w:rsidRPr="00CF2CAB">
        <w:t>.</w:t>
      </w:r>
    </w:p>
    <w:p w:rsidR="00E10869" w:rsidRPr="00CF2CAB" w:rsidRDefault="00E10869" w:rsidP="007816EA">
      <w:pPr>
        <w:widowControl w:val="0"/>
        <w:numPr>
          <w:ilvl w:val="0"/>
          <w:numId w:val="11"/>
        </w:numPr>
        <w:tabs>
          <w:tab w:val="clear" w:pos="720"/>
          <w:tab w:val="num" w:pos="360"/>
        </w:tabs>
        <w:autoSpaceDE w:val="0"/>
        <w:autoSpaceDN w:val="0"/>
        <w:adjustRightInd w:val="0"/>
        <w:ind w:left="360" w:hanging="20"/>
        <w:jc w:val="both"/>
      </w:pPr>
      <w:r w:rsidRPr="00CF2CAB">
        <w:t xml:space="preserve">КПС «Инспектор ОТО». Особенности выпуска ГТД. </w:t>
      </w:r>
    </w:p>
    <w:p w:rsidR="00E10869" w:rsidRPr="00CF2CAB" w:rsidRDefault="00E10869" w:rsidP="007816EA">
      <w:pPr>
        <w:widowControl w:val="0"/>
        <w:numPr>
          <w:ilvl w:val="0"/>
          <w:numId w:val="11"/>
        </w:numPr>
        <w:tabs>
          <w:tab w:val="clear" w:pos="720"/>
          <w:tab w:val="num" w:pos="360"/>
        </w:tabs>
        <w:autoSpaceDE w:val="0"/>
        <w:autoSpaceDN w:val="0"/>
        <w:adjustRightInd w:val="0"/>
        <w:ind w:left="360" w:hanging="20"/>
        <w:jc w:val="both"/>
      </w:pPr>
      <w:r w:rsidRPr="00CF2CAB">
        <w:t>КПС «Инспектор ОТО». Особенности выпуска ГТД. Формирование ПЗК и ДК.</w:t>
      </w:r>
    </w:p>
    <w:p w:rsidR="00E10869" w:rsidRPr="00CF2CAB" w:rsidRDefault="00E10869" w:rsidP="007816EA">
      <w:pPr>
        <w:widowControl w:val="0"/>
        <w:numPr>
          <w:ilvl w:val="0"/>
          <w:numId w:val="11"/>
        </w:numPr>
        <w:tabs>
          <w:tab w:val="clear" w:pos="720"/>
          <w:tab w:val="num" w:pos="360"/>
        </w:tabs>
        <w:autoSpaceDE w:val="0"/>
        <w:autoSpaceDN w:val="0"/>
        <w:adjustRightInd w:val="0"/>
        <w:ind w:left="360" w:hanging="20"/>
        <w:jc w:val="both"/>
      </w:pPr>
      <w:r w:rsidRPr="00CF2CAB">
        <w:t>КПС «Инспектор ОТО». Особенности выпуска ГТД. Формирование ПД и АТД.</w:t>
      </w:r>
    </w:p>
    <w:p w:rsidR="00E10869" w:rsidRPr="00CF2CAB" w:rsidRDefault="00E10869" w:rsidP="007816EA">
      <w:pPr>
        <w:widowControl w:val="0"/>
        <w:numPr>
          <w:ilvl w:val="0"/>
          <w:numId w:val="11"/>
        </w:numPr>
        <w:tabs>
          <w:tab w:val="clear" w:pos="720"/>
          <w:tab w:val="num" w:pos="360"/>
        </w:tabs>
        <w:autoSpaceDE w:val="0"/>
        <w:autoSpaceDN w:val="0"/>
        <w:adjustRightInd w:val="0"/>
        <w:ind w:left="360" w:hanging="20"/>
        <w:jc w:val="both"/>
      </w:pPr>
      <w:r w:rsidRPr="00CF2CAB">
        <w:t>КПС «Инспектор ОТО». Требования к техническому обеспечению.</w:t>
      </w:r>
    </w:p>
    <w:p w:rsidR="00E10869" w:rsidRPr="00CF2CAB" w:rsidRDefault="00E10869" w:rsidP="007816EA">
      <w:pPr>
        <w:widowControl w:val="0"/>
        <w:numPr>
          <w:ilvl w:val="0"/>
          <w:numId w:val="11"/>
        </w:numPr>
        <w:tabs>
          <w:tab w:val="clear" w:pos="720"/>
          <w:tab w:val="num" w:pos="360"/>
        </w:tabs>
        <w:autoSpaceDE w:val="0"/>
        <w:autoSpaceDN w:val="0"/>
        <w:adjustRightInd w:val="0"/>
        <w:ind w:left="360" w:hanging="20"/>
        <w:jc w:val="both"/>
      </w:pPr>
      <w:r w:rsidRPr="00CF2CAB">
        <w:t>КПС «Инспектор ОТО». Прохождения ГТД через рабочую базу ОТО. Работа с ошибками.</w:t>
      </w:r>
    </w:p>
    <w:p w:rsidR="00E10869" w:rsidRPr="00CF2CAB" w:rsidRDefault="00E10869" w:rsidP="007816EA">
      <w:pPr>
        <w:widowControl w:val="0"/>
        <w:numPr>
          <w:ilvl w:val="0"/>
          <w:numId w:val="11"/>
        </w:numPr>
        <w:tabs>
          <w:tab w:val="clear" w:pos="720"/>
          <w:tab w:val="num" w:pos="360"/>
        </w:tabs>
        <w:autoSpaceDE w:val="0"/>
        <w:autoSpaceDN w:val="0"/>
        <w:adjustRightInd w:val="0"/>
        <w:ind w:left="360" w:hanging="20"/>
        <w:jc w:val="both"/>
      </w:pPr>
      <w:r w:rsidRPr="00CF2CAB">
        <w:t>КПС «Инспектор ОТО». Настройки, связанные с изменением пути к исходным  базам ГТД.</w:t>
      </w:r>
    </w:p>
    <w:p w:rsidR="00E10869" w:rsidRPr="00CF2CAB" w:rsidRDefault="00E10869" w:rsidP="007816EA">
      <w:pPr>
        <w:widowControl w:val="0"/>
        <w:numPr>
          <w:ilvl w:val="0"/>
          <w:numId w:val="11"/>
        </w:numPr>
        <w:tabs>
          <w:tab w:val="clear" w:pos="720"/>
          <w:tab w:val="num" w:pos="360"/>
        </w:tabs>
        <w:autoSpaceDE w:val="0"/>
        <w:autoSpaceDN w:val="0"/>
        <w:adjustRightInd w:val="0"/>
        <w:ind w:left="360" w:hanging="20"/>
        <w:jc w:val="both"/>
      </w:pPr>
      <w:r w:rsidRPr="00CF2CAB">
        <w:t>КПС «Инспектор ОТО». Главное меню программы. Панель инструментов.</w:t>
      </w:r>
    </w:p>
    <w:p w:rsidR="00E10869" w:rsidRDefault="00E10869" w:rsidP="000A74C8">
      <w:pPr>
        <w:jc w:val="center"/>
        <w:rPr>
          <w:b/>
          <w:sz w:val="16"/>
        </w:rPr>
      </w:pPr>
    </w:p>
    <w:p w:rsidR="00351E13" w:rsidRPr="004E0158" w:rsidRDefault="00351E13" w:rsidP="00351E13">
      <w:pPr>
        <w:jc w:val="center"/>
        <w:rPr>
          <w:b/>
          <w:sz w:val="28"/>
          <w:szCs w:val="28"/>
        </w:rPr>
      </w:pPr>
      <w:r>
        <w:rPr>
          <w:b/>
          <w:sz w:val="28"/>
          <w:szCs w:val="28"/>
        </w:rPr>
        <w:t>Литература</w:t>
      </w:r>
    </w:p>
    <w:p w:rsidR="00351E13" w:rsidRDefault="00351E13" w:rsidP="00351E13">
      <w:pPr>
        <w:jc w:val="center"/>
        <w:rPr>
          <w:b/>
          <w:sz w:val="16"/>
        </w:rPr>
      </w:pPr>
    </w:p>
    <w:p w:rsidR="00351E13" w:rsidRDefault="00351E13" w:rsidP="00351E13">
      <w:pPr>
        <w:numPr>
          <w:ilvl w:val="0"/>
          <w:numId w:val="17"/>
        </w:numPr>
        <w:jc w:val="both"/>
      </w:pPr>
      <w:r>
        <w:t>Толкушкин А.В. Таможенное дело: учебник –М.: Юрайт. 2008</w:t>
      </w:r>
    </w:p>
    <w:p w:rsidR="00351E13" w:rsidRDefault="00351E13" w:rsidP="00351E13">
      <w:pPr>
        <w:numPr>
          <w:ilvl w:val="0"/>
          <w:numId w:val="17"/>
        </w:numPr>
        <w:jc w:val="both"/>
      </w:pPr>
      <w:r>
        <w:t>Малышенко Ю.В. Информационные технологии в таможенном деле. Часть 2. –Владивосток: РИО ВФ РТА, 2006</w:t>
      </w:r>
    </w:p>
    <w:p w:rsidR="00351E13" w:rsidRDefault="00351E13" w:rsidP="00351E13">
      <w:pPr>
        <w:numPr>
          <w:ilvl w:val="0"/>
          <w:numId w:val="17"/>
        </w:numPr>
        <w:jc w:val="both"/>
      </w:pPr>
      <w:r>
        <w:t>Малышенко Ю.В., Федоров В.В. Информационные таможенные технологии. Часть 1. –М: РИО РТА, 2007</w:t>
      </w:r>
    </w:p>
    <w:p w:rsidR="00351E13" w:rsidRDefault="00351E13" w:rsidP="00351E13">
      <w:pPr>
        <w:numPr>
          <w:ilvl w:val="0"/>
          <w:numId w:val="17"/>
        </w:numPr>
        <w:jc w:val="both"/>
      </w:pPr>
      <w:r>
        <w:t>Ерошенко С.С., Малышенко Ю.В., Федоров В.В. Особенности построения и эффективность систем автоматизации таможенного оформления и контроля таможенных служб России и США //Вестник Российской таможенной академии. -2008. -№ 2(3).</w:t>
      </w:r>
    </w:p>
    <w:p w:rsidR="00351E13" w:rsidRDefault="00351E13" w:rsidP="00351E13">
      <w:pPr>
        <w:numPr>
          <w:ilvl w:val="0"/>
          <w:numId w:val="17"/>
        </w:numPr>
        <w:jc w:val="both"/>
      </w:pPr>
      <w:r>
        <w:t>Руководство пользователя Альта-софт. –М.: Софт Издат, 2005</w:t>
      </w:r>
    </w:p>
    <w:p w:rsidR="00351E13" w:rsidRDefault="00351E13" w:rsidP="00351E13">
      <w:pPr>
        <w:numPr>
          <w:ilvl w:val="0"/>
          <w:numId w:val="17"/>
        </w:numPr>
        <w:jc w:val="both"/>
      </w:pPr>
      <w:r>
        <w:t>Малышенко Ю.В. Электронный документооборот в торговле, банковском, таможенном деле. –Владивосток: РИО ВФ РТА, 2002</w:t>
      </w:r>
    </w:p>
    <w:p w:rsidR="00351E13" w:rsidRDefault="00351E13" w:rsidP="00351E13">
      <w:pPr>
        <w:numPr>
          <w:ilvl w:val="0"/>
          <w:numId w:val="17"/>
        </w:numPr>
        <w:jc w:val="both"/>
      </w:pPr>
      <w:r>
        <w:t>Ермакова В.В. Совершенствование системы управления таможенным контролем на основе информационных технологий. Автореферат. –М.: 2004</w:t>
      </w:r>
    </w:p>
    <w:p w:rsidR="00351E13" w:rsidRDefault="00351E13" w:rsidP="00351E13">
      <w:pPr>
        <w:numPr>
          <w:ilvl w:val="0"/>
          <w:numId w:val="17"/>
        </w:numPr>
        <w:jc w:val="both"/>
      </w:pPr>
      <w:r>
        <w:t>Малышенко Ю.В. Информационные технологии в таможенном деле. –Владивосток: РИО ВФ РТА, 2003</w:t>
      </w:r>
    </w:p>
    <w:p w:rsidR="00351E13" w:rsidRDefault="00351E13" w:rsidP="00351E13">
      <w:pPr>
        <w:numPr>
          <w:ilvl w:val="0"/>
          <w:numId w:val="17"/>
        </w:numPr>
        <w:jc w:val="both"/>
      </w:pPr>
      <w:r>
        <w:t>Новые подходы к процессу совершенствования таможенных процедур и работе с новыми ИТТ и информационно-техническими средствами. // сборник материалов для ФПК. –М.: РИО РТА, 2003</w:t>
      </w:r>
    </w:p>
    <w:p w:rsidR="00351E13" w:rsidRPr="007B4581" w:rsidRDefault="00351E13" w:rsidP="00351E13">
      <w:pPr>
        <w:numPr>
          <w:ilvl w:val="0"/>
          <w:numId w:val="17"/>
        </w:numPr>
        <w:jc w:val="both"/>
        <w:rPr>
          <w:lang w:val="en-US"/>
        </w:rPr>
      </w:pPr>
      <w:r>
        <w:t>Каучмэн</w:t>
      </w:r>
      <w:r w:rsidRPr="007B4581">
        <w:rPr>
          <w:lang w:val="en-US"/>
        </w:rPr>
        <w:t xml:space="preserve"> </w:t>
      </w:r>
      <w:r>
        <w:t>Дж</w:t>
      </w:r>
      <w:r w:rsidRPr="007B4581">
        <w:rPr>
          <w:lang w:val="en-US"/>
        </w:rPr>
        <w:t xml:space="preserve">., </w:t>
      </w:r>
      <w:r>
        <w:t>Швинн</w:t>
      </w:r>
      <w:r w:rsidRPr="007B4581">
        <w:rPr>
          <w:lang w:val="en-US"/>
        </w:rPr>
        <w:t xml:space="preserve"> </w:t>
      </w:r>
      <w:r>
        <w:t>У</w:t>
      </w:r>
      <w:r w:rsidRPr="007B4581">
        <w:rPr>
          <w:lang w:val="en-US"/>
        </w:rPr>
        <w:t>. Oracle8i Certified ProfDBA. –</w:t>
      </w:r>
      <w:r>
        <w:t>М</w:t>
      </w:r>
      <w:r w:rsidRPr="007B4581">
        <w:rPr>
          <w:lang w:val="en-US"/>
        </w:rPr>
        <w:t xml:space="preserve">.: </w:t>
      </w:r>
      <w:r>
        <w:t>Лори</w:t>
      </w:r>
      <w:r w:rsidRPr="007B4581">
        <w:rPr>
          <w:lang w:val="en-US"/>
        </w:rPr>
        <w:t>, 2002</w:t>
      </w:r>
    </w:p>
    <w:p w:rsidR="00351E13" w:rsidRDefault="00351E13" w:rsidP="00351E13">
      <w:pPr>
        <w:numPr>
          <w:ilvl w:val="0"/>
          <w:numId w:val="17"/>
        </w:numPr>
        <w:jc w:val="both"/>
      </w:pPr>
      <w:r>
        <w:t xml:space="preserve">Луни К. Терьо М. </w:t>
      </w:r>
      <w:r>
        <w:rPr>
          <w:lang w:val="en-US"/>
        </w:rPr>
        <w:t>Oracle</w:t>
      </w:r>
      <w:r w:rsidRPr="007B4581">
        <w:t>8</w:t>
      </w:r>
      <w:r>
        <w:t>. Настольная книга администратора. –М.: Лори, 2001</w:t>
      </w:r>
    </w:p>
    <w:p w:rsidR="00351E13" w:rsidRPr="007B4581" w:rsidRDefault="00351E13" w:rsidP="00351E13">
      <w:pPr>
        <w:numPr>
          <w:ilvl w:val="0"/>
          <w:numId w:val="17"/>
        </w:numPr>
        <w:jc w:val="both"/>
        <w:rPr>
          <w:lang w:val="en-US"/>
        </w:rPr>
      </w:pPr>
      <w:r>
        <w:t>Армстронг</w:t>
      </w:r>
      <w:r w:rsidRPr="007B4581">
        <w:rPr>
          <w:lang w:val="en-US"/>
        </w:rPr>
        <w:t>-</w:t>
      </w:r>
      <w:r>
        <w:t>Смит</w:t>
      </w:r>
      <w:r w:rsidRPr="007B4581">
        <w:rPr>
          <w:lang w:val="en-US"/>
        </w:rPr>
        <w:t xml:space="preserve"> </w:t>
      </w:r>
      <w:r>
        <w:t>М</w:t>
      </w:r>
      <w:r w:rsidRPr="007B4581">
        <w:rPr>
          <w:lang w:val="en-US"/>
        </w:rPr>
        <w:t xml:space="preserve">. </w:t>
      </w:r>
      <w:r>
        <w:rPr>
          <w:lang w:val="en-US"/>
        </w:rPr>
        <w:t xml:space="preserve">Oracle Discoverer. </w:t>
      </w:r>
      <w:r w:rsidRPr="007B4581">
        <w:rPr>
          <w:lang w:val="en-US"/>
        </w:rPr>
        <w:t>–</w:t>
      </w:r>
      <w:r>
        <w:t>М</w:t>
      </w:r>
      <w:r w:rsidRPr="007B4581">
        <w:rPr>
          <w:lang w:val="en-US"/>
        </w:rPr>
        <w:t xml:space="preserve">.: </w:t>
      </w:r>
      <w:r>
        <w:t>Лори</w:t>
      </w:r>
      <w:r w:rsidRPr="007B4581">
        <w:rPr>
          <w:lang w:val="en-US"/>
        </w:rPr>
        <w:t>, 2002</w:t>
      </w:r>
    </w:p>
    <w:p w:rsidR="00351E13" w:rsidRDefault="00351E13" w:rsidP="00351E13">
      <w:pPr>
        <w:numPr>
          <w:ilvl w:val="0"/>
          <w:numId w:val="17"/>
        </w:numPr>
        <w:jc w:val="both"/>
      </w:pPr>
      <w:r>
        <w:t>Данилин Н.С., Чебетов Ю.А. Проектирование и разработка систем ориентированных на динамический анализ данных в ЕАИС ГТК РФ. –М.: РИО РТА, 2001</w:t>
      </w:r>
    </w:p>
    <w:p w:rsidR="00351E13" w:rsidRDefault="00351E13" w:rsidP="00351E13">
      <w:pPr>
        <w:numPr>
          <w:ilvl w:val="0"/>
          <w:numId w:val="17"/>
        </w:numPr>
        <w:jc w:val="both"/>
      </w:pPr>
      <w:r>
        <w:t>Крутских В.А. и др. Основы современных ИТТ. –М.: РИО РТА, 2001</w:t>
      </w:r>
    </w:p>
    <w:p w:rsidR="00351E13" w:rsidRDefault="00351E13" w:rsidP="00351E13">
      <w:pPr>
        <w:numPr>
          <w:ilvl w:val="0"/>
          <w:numId w:val="17"/>
        </w:numPr>
        <w:jc w:val="both"/>
      </w:pPr>
      <w:r>
        <w:t>Данилин Н.С. Основы построения  ЕАИС ГТК. –М.: РИО РТА, 1997</w:t>
      </w:r>
    </w:p>
    <w:p w:rsidR="00351E13" w:rsidRDefault="00351E13" w:rsidP="00351E13">
      <w:pPr>
        <w:shd w:val="clear" w:color="auto" w:fill="FFFFFF"/>
        <w:spacing w:line="274" w:lineRule="exact"/>
        <w:ind w:right="22"/>
        <w:jc w:val="both"/>
      </w:pPr>
    </w:p>
    <w:p w:rsidR="00E10869" w:rsidRDefault="00E10869" w:rsidP="000A74C8">
      <w:pPr>
        <w:jc w:val="center"/>
        <w:rPr>
          <w:b/>
          <w:sz w:val="16"/>
        </w:rPr>
      </w:pPr>
    </w:p>
    <w:p w:rsidR="00041BB5" w:rsidRDefault="00041BB5" w:rsidP="000A74C8">
      <w:pPr>
        <w:jc w:val="center"/>
        <w:rPr>
          <w:b/>
          <w:sz w:val="16"/>
        </w:rPr>
      </w:pPr>
    </w:p>
    <w:p w:rsidR="00AB22E3" w:rsidRDefault="00AB22E3" w:rsidP="000A74C8">
      <w:pPr>
        <w:pStyle w:val="2"/>
      </w:pPr>
      <w:bookmarkStart w:id="46" w:name="_Toc317253215"/>
      <w:r>
        <w:t>3.</w:t>
      </w:r>
      <w:r w:rsidR="000A74C8">
        <w:t>4</w:t>
      </w:r>
      <w:r>
        <w:t xml:space="preserve">. </w:t>
      </w:r>
      <w:r w:rsidR="006D21CA">
        <w:t xml:space="preserve">Организация таможенного контроля в различных таможенных </w:t>
      </w:r>
      <w:r w:rsidR="00804E8F">
        <w:t>процедурах</w:t>
      </w:r>
      <w:bookmarkEnd w:id="46"/>
    </w:p>
    <w:p w:rsidR="00041BB5" w:rsidRPr="00041BB5" w:rsidRDefault="00041BB5" w:rsidP="00041BB5"/>
    <w:p w:rsidR="00AB22E3" w:rsidRDefault="00AB22E3" w:rsidP="000A74C8">
      <w:pPr>
        <w:rPr>
          <w:sz w:val="16"/>
          <w:szCs w:val="20"/>
        </w:rPr>
      </w:pPr>
    </w:p>
    <w:p w:rsidR="00351E13" w:rsidRPr="00351E13" w:rsidRDefault="00351E13" w:rsidP="007816EA">
      <w:pPr>
        <w:numPr>
          <w:ilvl w:val="2"/>
          <w:numId w:val="22"/>
        </w:numPr>
        <w:tabs>
          <w:tab w:val="clear" w:pos="1440"/>
          <w:tab w:val="num" w:pos="720"/>
        </w:tabs>
        <w:suppressAutoHyphens/>
        <w:ind w:left="720"/>
        <w:jc w:val="both"/>
      </w:pPr>
      <w:r w:rsidRPr="00351E13">
        <w:t>Понятия и общие положения о таможенном контроле.</w:t>
      </w:r>
    </w:p>
    <w:p w:rsidR="00351E13" w:rsidRPr="00351E13" w:rsidRDefault="00351E13" w:rsidP="007816EA">
      <w:pPr>
        <w:numPr>
          <w:ilvl w:val="2"/>
          <w:numId w:val="22"/>
        </w:numPr>
        <w:tabs>
          <w:tab w:val="clear" w:pos="1440"/>
          <w:tab w:val="num" w:pos="720"/>
        </w:tabs>
        <w:suppressAutoHyphens/>
        <w:ind w:left="720"/>
        <w:jc w:val="both"/>
      </w:pPr>
      <w:r w:rsidRPr="00351E13">
        <w:t>Таможенная экспертиза при проведении таможенного контроля.</w:t>
      </w:r>
    </w:p>
    <w:p w:rsidR="00351E13" w:rsidRPr="00351E13" w:rsidRDefault="00351E13" w:rsidP="007816EA">
      <w:pPr>
        <w:numPr>
          <w:ilvl w:val="2"/>
          <w:numId w:val="22"/>
        </w:numPr>
        <w:tabs>
          <w:tab w:val="clear" w:pos="1440"/>
          <w:tab w:val="num" w:pos="720"/>
        </w:tabs>
        <w:suppressAutoHyphens/>
        <w:ind w:left="720"/>
        <w:jc w:val="both"/>
      </w:pPr>
      <w:r w:rsidRPr="00351E13">
        <w:t>Зоны таможенного контроля, порядок их создания, обозначения.</w:t>
      </w:r>
    </w:p>
    <w:p w:rsidR="00351E13" w:rsidRPr="00351E13" w:rsidRDefault="00351E13" w:rsidP="007816EA">
      <w:pPr>
        <w:numPr>
          <w:ilvl w:val="2"/>
          <w:numId w:val="22"/>
        </w:numPr>
        <w:tabs>
          <w:tab w:val="clear" w:pos="1440"/>
          <w:tab w:val="num" w:pos="720"/>
        </w:tabs>
        <w:suppressAutoHyphens/>
        <w:ind w:left="720"/>
        <w:jc w:val="both"/>
      </w:pPr>
      <w:r w:rsidRPr="00351E13">
        <w:t xml:space="preserve">Условия включения в реестры владельцев ТС, СВХ, МБТ. </w:t>
      </w:r>
    </w:p>
    <w:p w:rsidR="00351E13" w:rsidRPr="00351E13" w:rsidRDefault="00351E13" w:rsidP="007816EA">
      <w:pPr>
        <w:numPr>
          <w:ilvl w:val="2"/>
          <w:numId w:val="22"/>
        </w:numPr>
        <w:tabs>
          <w:tab w:val="clear" w:pos="1440"/>
          <w:tab w:val="num" w:pos="720"/>
        </w:tabs>
        <w:suppressAutoHyphens/>
        <w:ind w:left="720"/>
        <w:jc w:val="both"/>
      </w:pPr>
      <w:r w:rsidRPr="00351E13">
        <w:t xml:space="preserve">Формы таможенного контроля, порядок их установления и краткая характеристика. </w:t>
      </w:r>
    </w:p>
    <w:p w:rsidR="00351E13" w:rsidRPr="00351E13" w:rsidRDefault="00351E13" w:rsidP="007816EA">
      <w:pPr>
        <w:numPr>
          <w:ilvl w:val="2"/>
          <w:numId w:val="22"/>
        </w:numPr>
        <w:tabs>
          <w:tab w:val="clear" w:pos="1440"/>
          <w:tab w:val="num" w:pos="720"/>
        </w:tabs>
        <w:suppressAutoHyphens/>
        <w:ind w:left="720"/>
        <w:jc w:val="both"/>
        <w:rPr>
          <w:caps/>
        </w:rPr>
      </w:pPr>
      <w:r w:rsidRPr="00351E13">
        <w:rPr>
          <w:caps/>
        </w:rPr>
        <w:t xml:space="preserve"> </w:t>
      </w:r>
      <w:r w:rsidRPr="00351E13">
        <w:t>Проверка документов и сведений, устный опрос и получение пояснений как формы проведения таможенного  контроля, порядок их проведения.</w:t>
      </w:r>
      <w:r w:rsidRPr="00351E13">
        <w:rPr>
          <w:caps/>
        </w:rPr>
        <w:t xml:space="preserve"> </w:t>
      </w:r>
    </w:p>
    <w:p w:rsidR="00351E13" w:rsidRPr="00351E13" w:rsidRDefault="00351E13" w:rsidP="00351E13">
      <w:pPr>
        <w:tabs>
          <w:tab w:val="num" w:pos="720"/>
        </w:tabs>
        <w:autoSpaceDE w:val="0"/>
        <w:ind w:left="720" w:hanging="360"/>
        <w:jc w:val="both"/>
        <w:rPr>
          <w:caps/>
        </w:rPr>
      </w:pPr>
      <w:r w:rsidRPr="00351E13">
        <w:t>5. Таможенное наблюдение, таможенный осмотр,  таможенный досмотр  как формы проведения таможенного контроля, порядок их проведения.</w:t>
      </w:r>
      <w:r w:rsidRPr="00351E13">
        <w:rPr>
          <w:caps/>
        </w:rPr>
        <w:t xml:space="preserve"> </w:t>
      </w:r>
    </w:p>
    <w:p w:rsidR="00351E13" w:rsidRPr="00351E13" w:rsidRDefault="00351E13" w:rsidP="00351E13">
      <w:pPr>
        <w:tabs>
          <w:tab w:val="num" w:pos="720"/>
        </w:tabs>
        <w:autoSpaceDE w:val="0"/>
        <w:ind w:left="720" w:hanging="360"/>
        <w:jc w:val="both"/>
        <w:rPr>
          <w:caps/>
        </w:rPr>
      </w:pPr>
      <w:r w:rsidRPr="00351E13">
        <w:t>8. Личный таможенный досмотр как форма проведения таможенного контроля и порядок его проведения.</w:t>
      </w:r>
      <w:r w:rsidRPr="00351E13">
        <w:rPr>
          <w:caps/>
        </w:rPr>
        <w:t xml:space="preserve"> </w:t>
      </w:r>
    </w:p>
    <w:p w:rsidR="00351E13" w:rsidRPr="00351E13" w:rsidRDefault="00351E13" w:rsidP="00351E13">
      <w:pPr>
        <w:tabs>
          <w:tab w:val="num" w:pos="720"/>
        </w:tabs>
        <w:autoSpaceDE w:val="0"/>
        <w:ind w:left="720" w:hanging="360"/>
        <w:jc w:val="both"/>
        <w:rPr>
          <w:caps/>
        </w:rPr>
      </w:pPr>
      <w:r w:rsidRPr="00351E13">
        <w:t>9. Проверка маркировки товаров специальными марками, наличия на них идентификационных знаков, таможенный осмотр помещений и территорий как формы проведения таможенного контроля и порядок их проведения.</w:t>
      </w:r>
      <w:r w:rsidRPr="00351E13">
        <w:rPr>
          <w:caps/>
        </w:rPr>
        <w:t xml:space="preserve"> </w:t>
      </w:r>
    </w:p>
    <w:p w:rsidR="00351E13" w:rsidRPr="00351E13" w:rsidRDefault="00351E13" w:rsidP="007816EA">
      <w:pPr>
        <w:numPr>
          <w:ilvl w:val="1"/>
          <w:numId w:val="21"/>
        </w:numPr>
        <w:tabs>
          <w:tab w:val="num" w:pos="720"/>
        </w:tabs>
        <w:suppressAutoHyphens/>
        <w:autoSpaceDE w:val="0"/>
        <w:ind w:left="720"/>
        <w:jc w:val="both"/>
      </w:pPr>
      <w:r w:rsidRPr="00351E13">
        <w:t>Учет товаров, находящихся под таможенным контролем, проверка системы учета товаров и отчетности как формы проведения таможенного контроля и порядок их проведения.</w:t>
      </w:r>
    </w:p>
    <w:p w:rsidR="00351E13" w:rsidRPr="00351E13" w:rsidRDefault="00351E13" w:rsidP="007816EA">
      <w:pPr>
        <w:numPr>
          <w:ilvl w:val="1"/>
          <w:numId w:val="21"/>
        </w:numPr>
        <w:tabs>
          <w:tab w:val="num" w:pos="720"/>
        </w:tabs>
        <w:suppressAutoHyphens/>
        <w:autoSpaceDE w:val="0"/>
        <w:ind w:left="720"/>
        <w:jc w:val="both"/>
        <w:rPr>
          <w:caps/>
        </w:rPr>
      </w:pPr>
      <w:r w:rsidRPr="00351E13">
        <w:t>Таможенная проверка как форма проведения таможенного контроля и порядок ее проведения.</w:t>
      </w:r>
      <w:r w:rsidRPr="00351E13">
        <w:rPr>
          <w:caps/>
        </w:rPr>
        <w:t xml:space="preserve"> </w:t>
      </w:r>
    </w:p>
    <w:p w:rsidR="00351E13" w:rsidRPr="00351E13" w:rsidRDefault="00351E13" w:rsidP="00351E13">
      <w:pPr>
        <w:tabs>
          <w:tab w:val="num" w:pos="720"/>
        </w:tabs>
        <w:autoSpaceDE w:val="0"/>
        <w:ind w:left="720" w:hanging="360"/>
        <w:jc w:val="both"/>
      </w:pPr>
      <w:r w:rsidRPr="00351E13">
        <w:t>12. Виды таможенных проверок и основания для их применения.</w:t>
      </w:r>
    </w:p>
    <w:p w:rsidR="00351E13" w:rsidRPr="00351E13" w:rsidRDefault="00351E13" w:rsidP="00351E13">
      <w:pPr>
        <w:tabs>
          <w:tab w:val="num" w:pos="720"/>
        </w:tabs>
        <w:autoSpaceDE w:val="0"/>
        <w:ind w:left="720" w:hanging="360"/>
        <w:jc w:val="both"/>
      </w:pPr>
      <w:r w:rsidRPr="00351E13">
        <w:t>13. Камеральная таможенная проверка, сроки и основания для ее проведения.</w:t>
      </w:r>
    </w:p>
    <w:p w:rsidR="00351E13" w:rsidRPr="00351E13" w:rsidRDefault="00351E13" w:rsidP="00351E13">
      <w:pPr>
        <w:tabs>
          <w:tab w:val="num" w:pos="720"/>
        </w:tabs>
        <w:autoSpaceDE w:val="0"/>
        <w:ind w:left="720" w:hanging="360"/>
        <w:jc w:val="both"/>
      </w:pPr>
      <w:r w:rsidRPr="00351E13">
        <w:t>14. Выездная таможенная проверка, сроки и основания для ее проведения.</w:t>
      </w:r>
    </w:p>
    <w:p w:rsidR="00351E13" w:rsidRPr="00351E13" w:rsidRDefault="00351E13" w:rsidP="007816EA">
      <w:pPr>
        <w:numPr>
          <w:ilvl w:val="1"/>
          <w:numId w:val="18"/>
        </w:numPr>
        <w:tabs>
          <w:tab w:val="num" w:pos="720"/>
        </w:tabs>
        <w:suppressAutoHyphens/>
        <w:autoSpaceDE w:val="0"/>
        <w:ind w:left="720"/>
        <w:jc w:val="both"/>
      </w:pPr>
      <w:r w:rsidRPr="00351E13">
        <w:t>Оформление результатов таможенной проверки и принятие решений по ее результатам.</w:t>
      </w:r>
    </w:p>
    <w:p w:rsidR="00351E13" w:rsidRPr="00351E13" w:rsidRDefault="00351E13" w:rsidP="00351E13">
      <w:pPr>
        <w:tabs>
          <w:tab w:val="num" w:pos="720"/>
        </w:tabs>
        <w:autoSpaceDE w:val="0"/>
        <w:ind w:left="720" w:hanging="360"/>
        <w:jc w:val="both"/>
      </w:pPr>
      <w:r w:rsidRPr="00351E13">
        <w:t xml:space="preserve">16. Организация таможенного контроля товаров при совершении таможенных операций, связанных с помещением товаров под  таможенную процедуру выпуска для внутреннего потребления </w:t>
      </w:r>
    </w:p>
    <w:p w:rsidR="00351E13" w:rsidRPr="00351E13" w:rsidRDefault="00351E13" w:rsidP="007816EA">
      <w:pPr>
        <w:numPr>
          <w:ilvl w:val="1"/>
          <w:numId w:val="19"/>
        </w:numPr>
        <w:tabs>
          <w:tab w:val="num" w:pos="720"/>
        </w:tabs>
        <w:suppressAutoHyphens/>
        <w:autoSpaceDE w:val="0"/>
        <w:ind w:left="720"/>
        <w:jc w:val="both"/>
      </w:pPr>
      <w:r w:rsidRPr="00351E13">
        <w:t>Организация таможенного контроля и его формы при ввозе товаров в качестве гуманитарной (технической) помощи.</w:t>
      </w:r>
    </w:p>
    <w:p w:rsidR="00351E13" w:rsidRPr="00351E13" w:rsidRDefault="00351E13" w:rsidP="007816EA">
      <w:pPr>
        <w:numPr>
          <w:ilvl w:val="1"/>
          <w:numId w:val="19"/>
        </w:numPr>
        <w:tabs>
          <w:tab w:val="num" w:pos="720"/>
        </w:tabs>
        <w:suppressAutoHyphens/>
        <w:autoSpaceDE w:val="0"/>
        <w:ind w:left="720"/>
        <w:jc w:val="both"/>
      </w:pPr>
      <w:r w:rsidRPr="00351E13">
        <w:t xml:space="preserve"> Организация таможенного контроля и его формы при ввозе товаров в качестве вклада в уставный капитал предприятий с иностранными инвестициями.</w:t>
      </w:r>
    </w:p>
    <w:p w:rsidR="00351E13" w:rsidRPr="00351E13" w:rsidRDefault="00351E13" w:rsidP="007816EA">
      <w:pPr>
        <w:numPr>
          <w:ilvl w:val="1"/>
          <w:numId w:val="20"/>
        </w:numPr>
        <w:tabs>
          <w:tab w:val="num" w:pos="720"/>
        </w:tabs>
        <w:suppressAutoHyphens/>
        <w:autoSpaceDE w:val="0"/>
        <w:ind w:left="720"/>
        <w:jc w:val="both"/>
      </w:pPr>
      <w:r w:rsidRPr="00351E13">
        <w:t>Организация таможенного контроля товаров и его формы при совершении таможенных операций, связанных с помещением товаров   под таможенную процедуру временного ввоз (допуска).</w:t>
      </w:r>
    </w:p>
    <w:p w:rsidR="00351E13" w:rsidRPr="00351E13" w:rsidRDefault="00351E13" w:rsidP="007816EA">
      <w:pPr>
        <w:numPr>
          <w:ilvl w:val="1"/>
          <w:numId w:val="20"/>
        </w:numPr>
        <w:tabs>
          <w:tab w:val="num" w:pos="720"/>
        </w:tabs>
        <w:suppressAutoHyphens/>
        <w:autoSpaceDE w:val="0"/>
        <w:ind w:left="720"/>
        <w:jc w:val="both"/>
      </w:pPr>
      <w:r w:rsidRPr="00351E13">
        <w:t>Организация таможенного контроля товаров при совершении таможенных операций, связанных с помещением товаров под таможенную процедуру таможенного склада .</w:t>
      </w:r>
    </w:p>
    <w:p w:rsidR="00351E13" w:rsidRPr="00351E13" w:rsidRDefault="00351E13" w:rsidP="007816EA">
      <w:pPr>
        <w:numPr>
          <w:ilvl w:val="1"/>
          <w:numId w:val="20"/>
        </w:numPr>
        <w:tabs>
          <w:tab w:val="num" w:pos="720"/>
        </w:tabs>
        <w:suppressAutoHyphens/>
        <w:autoSpaceDE w:val="0"/>
        <w:ind w:left="720"/>
        <w:jc w:val="both"/>
      </w:pPr>
      <w:r w:rsidRPr="00351E13">
        <w:t>Организация таможенного контроля товаров при совершении таможенных операций, связанных с помещением товаров под таможенную процедуру переработки на таможенной территории.</w:t>
      </w:r>
    </w:p>
    <w:p w:rsidR="00351E13" w:rsidRPr="00351E13" w:rsidRDefault="00351E13" w:rsidP="007816EA">
      <w:pPr>
        <w:numPr>
          <w:ilvl w:val="1"/>
          <w:numId w:val="20"/>
        </w:numPr>
        <w:tabs>
          <w:tab w:val="num" w:pos="720"/>
        </w:tabs>
        <w:suppressAutoHyphens/>
        <w:autoSpaceDE w:val="0"/>
        <w:ind w:left="720"/>
        <w:jc w:val="both"/>
      </w:pPr>
      <w:r w:rsidRPr="00351E13">
        <w:t xml:space="preserve"> Организация таможенного контроля и его формы при совершении таможенных операций, связанных с помещением товаров под таможенную процедуру переработки вне таможенной территории.</w:t>
      </w:r>
    </w:p>
    <w:p w:rsidR="00351E13" w:rsidRPr="00351E13" w:rsidRDefault="00351E13" w:rsidP="007816EA">
      <w:pPr>
        <w:numPr>
          <w:ilvl w:val="1"/>
          <w:numId w:val="20"/>
        </w:numPr>
        <w:tabs>
          <w:tab w:val="num" w:pos="720"/>
        </w:tabs>
        <w:suppressAutoHyphens/>
        <w:autoSpaceDE w:val="0"/>
        <w:ind w:left="720"/>
        <w:jc w:val="both"/>
      </w:pPr>
      <w:r w:rsidRPr="00351E13">
        <w:t xml:space="preserve"> Организация таможенного контроля и его формы при совершении таможенных операций, связанных с помещением товаров под таможенную процедуру таможенного транзита. </w:t>
      </w:r>
    </w:p>
    <w:p w:rsidR="00351E13" w:rsidRPr="00351E13" w:rsidRDefault="00351E13" w:rsidP="007816EA">
      <w:pPr>
        <w:numPr>
          <w:ilvl w:val="1"/>
          <w:numId w:val="20"/>
        </w:numPr>
        <w:tabs>
          <w:tab w:val="num" w:pos="720"/>
        </w:tabs>
        <w:suppressAutoHyphens/>
        <w:autoSpaceDE w:val="0"/>
        <w:ind w:left="720"/>
        <w:jc w:val="both"/>
      </w:pPr>
      <w:r w:rsidRPr="00351E13">
        <w:t xml:space="preserve"> Организация таможенного контроля товаров и его формы при совершении таможенных операций, связанных с помещением товаров под таможенную процедуру беспошлинной торговли.</w:t>
      </w:r>
    </w:p>
    <w:p w:rsidR="00351E13" w:rsidRPr="00351E13" w:rsidRDefault="00351E13" w:rsidP="007816EA">
      <w:pPr>
        <w:numPr>
          <w:ilvl w:val="1"/>
          <w:numId w:val="20"/>
        </w:numPr>
        <w:tabs>
          <w:tab w:val="num" w:pos="720"/>
        </w:tabs>
        <w:suppressAutoHyphens/>
        <w:autoSpaceDE w:val="0"/>
        <w:ind w:left="720"/>
        <w:jc w:val="both"/>
      </w:pPr>
      <w:r w:rsidRPr="00351E13">
        <w:t xml:space="preserve"> Организация таможенного контроля и его формы при совершении таможенных операций, связанных с помещением товаров под таможенную процедуру уничтожении.</w:t>
      </w:r>
    </w:p>
    <w:p w:rsidR="00351E13" w:rsidRPr="00351E13" w:rsidRDefault="00351E13" w:rsidP="007816EA">
      <w:pPr>
        <w:numPr>
          <w:ilvl w:val="1"/>
          <w:numId w:val="20"/>
        </w:numPr>
        <w:tabs>
          <w:tab w:val="num" w:pos="720"/>
        </w:tabs>
        <w:suppressAutoHyphens/>
        <w:autoSpaceDE w:val="0"/>
        <w:ind w:left="720"/>
        <w:jc w:val="both"/>
      </w:pPr>
      <w:r w:rsidRPr="00351E13">
        <w:t xml:space="preserve"> Организация таможенного контроля и его формы при совершении таможенных операций, связанных с помещением товаров под таможенную процедуру временного вывоза.</w:t>
      </w:r>
    </w:p>
    <w:p w:rsidR="00351E13" w:rsidRPr="00351E13" w:rsidRDefault="00351E13" w:rsidP="007816EA">
      <w:pPr>
        <w:numPr>
          <w:ilvl w:val="1"/>
          <w:numId w:val="20"/>
        </w:numPr>
        <w:tabs>
          <w:tab w:val="num" w:pos="720"/>
        </w:tabs>
        <w:suppressAutoHyphens/>
        <w:autoSpaceDE w:val="0"/>
        <w:ind w:left="720"/>
        <w:jc w:val="both"/>
      </w:pPr>
      <w:r w:rsidRPr="00351E13">
        <w:t xml:space="preserve"> Организация таможенного контроля и его формы при совершении таможенных операций, связанных с помещением товаров под  таможенную процедуру  отказа в пользу государства.</w:t>
      </w:r>
    </w:p>
    <w:p w:rsidR="00351E13" w:rsidRPr="00351E13" w:rsidRDefault="00351E13" w:rsidP="007816EA">
      <w:pPr>
        <w:numPr>
          <w:ilvl w:val="1"/>
          <w:numId w:val="20"/>
        </w:numPr>
        <w:tabs>
          <w:tab w:val="num" w:pos="720"/>
        </w:tabs>
        <w:suppressAutoHyphens/>
        <w:autoSpaceDE w:val="0"/>
        <w:ind w:left="720"/>
        <w:jc w:val="both"/>
      </w:pPr>
      <w:r w:rsidRPr="00351E13">
        <w:t xml:space="preserve"> Организация таможенного контроля товаров и его формы при совершении таможенных операций, связанных с помещением товаров под таможенную процедуру экспорта.</w:t>
      </w:r>
    </w:p>
    <w:p w:rsidR="00351E13" w:rsidRPr="00351E13" w:rsidRDefault="00351E13" w:rsidP="007816EA">
      <w:pPr>
        <w:numPr>
          <w:ilvl w:val="1"/>
          <w:numId w:val="20"/>
        </w:numPr>
        <w:tabs>
          <w:tab w:val="num" w:pos="720"/>
        </w:tabs>
        <w:suppressAutoHyphens/>
        <w:autoSpaceDE w:val="0"/>
        <w:ind w:left="720"/>
        <w:jc w:val="both"/>
      </w:pPr>
      <w:r w:rsidRPr="00351E13">
        <w:t xml:space="preserve"> Организация таможенного контроля товаров и его формы при совершении таможенных операций, связанных с помещением товаров  под таможенную процедуру реэкспорта.</w:t>
      </w:r>
    </w:p>
    <w:p w:rsidR="00351E13" w:rsidRPr="00351E13" w:rsidRDefault="00351E13" w:rsidP="007816EA">
      <w:pPr>
        <w:numPr>
          <w:ilvl w:val="1"/>
          <w:numId w:val="20"/>
        </w:numPr>
        <w:tabs>
          <w:tab w:val="num" w:pos="720"/>
        </w:tabs>
        <w:suppressAutoHyphens/>
        <w:autoSpaceDE w:val="0"/>
        <w:ind w:left="720"/>
        <w:jc w:val="both"/>
      </w:pPr>
      <w:r w:rsidRPr="00351E13">
        <w:t xml:space="preserve"> Организация таможенного контроля товаров и его формы при совершении таможенных операций, связанных с помещением товаров  под таможенную процедуру реимпорта.</w:t>
      </w:r>
    </w:p>
    <w:p w:rsidR="00351E13" w:rsidRPr="00351E13" w:rsidRDefault="00351E13" w:rsidP="007816EA">
      <w:pPr>
        <w:numPr>
          <w:ilvl w:val="1"/>
          <w:numId w:val="20"/>
        </w:numPr>
        <w:tabs>
          <w:tab w:val="num" w:pos="720"/>
        </w:tabs>
        <w:suppressAutoHyphens/>
        <w:autoSpaceDE w:val="0"/>
        <w:ind w:left="720"/>
        <w:jc w:val="both"/>
      </w:pPr>
      <w:r w:rsidRPr="00351E13">
        <w:t>Организация таможенного контроля и его формы в отношении товаров, пересылаемых в международных почтовых отправлениях</w:t>
      </w:r>
    </w:p>
    <w:p w:rsidR="00351E13" w:rsidRPr="00351E13" w:rsidRDefault="00351E13" w:rsidP="007816EA">
      <w:pPr>
        <w:numPr>
          <w:ilvl w:val="1"/>
          <w:numId w:val="20"/>
        </w:numPr>
        <w:tabs>
          <w:tab w:val="num" w:pos="720"/>
        </w:tabs>
        <w:suppressAutoHyphens/>
        <w:autoSpaceDE w:val="0"/>
        <w:ind w:left="720"/>
        <w:jc w:val="both"/>
      </w:pPr>
      <w:r w:rsidRPr="00351E13">
        <w:t xml:space="preserve">Организация таможенного контроля и его формы в отношении товаров,  перемещаемых физическими лицами для личного пользования </w:t>
      </w:r>
    </w:p>
    <w:p w:rsidR="00351E13" w:rsidRPr="00351E13" w:rsidRDefault="00351E13" w:rsidP="007816EA">
      <w:pPr>
        <w:numPr>
          <w:ilvl w:val="1"/>
          <w:numId w:val="20"/>
        </w:numPr>
        <w:tabs>
          <w:tab w:val="num" w:pos="720"/>
        </w:tabs>
        <w:suppressAutoHyphens/>
        <w:autoSpaceDE w:val="0"/>
        <w:ind w:left="720"/>
        <w:jc w:val="both"/>
      </w:pPr>
      <w:r w:rsidRPr="00351E13">
        <w:t xml:space="preserve">Организация таможенного контроля и его формы в отношении транспортных средств международных перевозок при осуществлении международных перевозок товаров, пассажиров и багажа </w:t>
      </w:r>
    </w:p>
    <w:p w:rsidR="00351E13" w:rsidRPr="00351E13" w:rsidRDefault="00351E13" w:rsidP="007816EA">
      <w:pPr>
        <w:numPr>
          <w:ilvl w:val="1"/>
          <w:numId w:val="20"/>
        </w:numPr>
        <w:tabs>
          <w:tab w:val="num" w:pos="720"/>
        </w:tabs>
        <w:suppressAutoHyphens/>
        <w:autoSpaceDE w:val="0"/>
        <w:ind w:left="720"/>
        <w:jc w:val="both"/>
      </w:pPr>
      <w:r w:rsidRPr="00351E13">
        <w:t>Использование технических средств при проведении таможенного контроля, идентификация товаров и транспортных средств.</w:t>
      </w:r>
    </w:p>
    <w:p w:rsidR="000A74C8" w:rsidRDefault="000A74C8" w:rsidP="000A74C8">
      <w:pPr>
        <w:jc w:val="center"/>
        <w:rPr>
          <w:b/>
          <w:sz w:val="16"/>
        </w:rPr>
      </w:pPr>
    </w:p>
    <w:p w:rsidR="000A74C8" w:rsidRDefault="000A74C8" w:rsidP="000A74C8">
      <w:pPr>
        <w:jc w:val="center"/>
        <w:rPr>
          <w:b/>
          <w:sz w:val="16"/>
        </w:rPr>
      </w:pPr>
    </w:p>
    <w:p w:rsidR="00845569" w:rsidRDefault="00202648" w:rsidP="009C7655">
      <w:pPr>
        <w:jc w:val="center"/>
        <w:rPr>
          <w:b/>
          <w:sz w:val="28"/>
          <w:szCs w:val="28"/>
        </w:rPr>
      </w:pPr>
      <w:r>
        <w:rPr>
          <w:b/>
          <w:sz w:val="28"/>
          <w:szCs w:val="28"/>
        </w:rPr>
        <w:br w:type="page"/>
      </w:r>
      <w:r w:rsidR="00845569" w:rsidRPr="00471A7D">
        <w:rPr>
          <w:b/>
          <w:sz w:val="28"/>
          <w:szCs w:val="28"/>
        </w:rPr>
        <w:t>Литература по дисциплине</w:t>
      </w:r>
    </w:p>
    <w:p w:rsidR="00AB22E3" w:rsidRDefault="00AB22E3" w:rsidP="009C7655">
      <w:pPr>
        <w:jc w:val="center"/>
        <w:rPr>
          <w:b/>
          <w:sz w:val="16"/>
        </w:rPr>
      </w:pPr>
    </w:p>
    <w:p w:rsidR="009C7655" w:rsidRDefault="009C7655" w:rsidP="009C7655">
      <w:r>
        <w:t>1. Таможенный кодекс таможенного союза (раздел 3, раздел 6, главы 3, 25, 50)</w:t>
      </w:r>
    </w:p>
    <w:p w:rsidR="009C7655" w:rsidRDefault="009C7655" w:rsidP="009C7655">
      <w:r>
        <w:t>2. Федеральный закон № 311-ФЗ от 27.11.2010. О таможенном регулировании в Российской Федерации (5, 6, 19, 20, 26-41).</w:t>
      </w:r>
    </w:p>
    <w:p w:rsidR="009C7655" w:rsidRDefault="009C7655" w:rsidP="009C7655">
      <w:r>
        <w:t>3. Приказ ГТК РФ № 911 от 08.10.2000. Об утверждении Инструкции о порядке таможенного оформления товаров, ввозимых на таможенную территорию Российской Федерации в качестве технической помощи (содействия).</w:t>
      </w:r>
    </w:p>
    <w:p w:rsidR="009C7655" w:rsidRDefault="009C7655" w:rsidP="009C7655">
      <w:r>
        <w:t>4. Приказ ГТК РФ № 429 от 25.05.2000. Об утверждении Инструкции о порядке таможенного оформления товаров, ввозимых на таможенную территорию РФ в качестве гуманитарной помощи (содействия).</w:t>
      </w:r>
    </w:p>
    <w:p w:rsidR="009C7655" w:rsidRDefault="009C7655" w:rsidP="009C7655">
      <w:r>
        <w:t>5. Решение Комиссии таможенного союза № 438 от 17.08.2010. О порядке совершения таможенными органами таможенных операций, связанных с подачей, регистрацией транзитной декларации и завершением таможенной процедуры таможенного транзита.</w:t>
      </w:r>
    </w:p>
    <w:p w:rsidR="009C7655" w:rsidRDefault="009C7655" w:rsidP="009C7655">
      <w:r>
        <w:t>6. Решение Комиссии таможенного союза № 375 от 20.09.2010. О некоторых вопросах применения таможенных процедур.</w:t>
      </w:r>
    </w:p>
    <w:p w:rsidR="009C7655" w:rsidRDefault="009C7655" w:rsidP="009C7655">
      <w:r>
        <w:t>7. Приказ ФТС России № 1241 от 14.06.2011. Об утверждении Порядка заполнения должностными лицами таможенных органов разрешения на переработку товаров на таможенной территории.</w:t>
      </w:r>
    </w:p>
    <w:p w:rsidR="009C7655" w:rsidRDefault="009C7655" w:rsidP="009C7655">
      <w:r>
        <w:t>8. Приказ ФТС России № 778 от 13.04.2011. Об утверждении форм отчетности, представляемой в таможенный орган при применении таможенных процедур переработки на таможенной территории, для внутреннего потребления и вне таможенной территории.</w:t>
      </w:r>
    </w:p>
    <w:p w:rsidR="009C7655" w:rsidRDefault="009C7655" w:rsidP="009C7655">
      <w:r>
        <w:t>9. Приказ ФТС России № 532 от 14.03.2011. Об утверждении Порядка осуществления таможенными органами действий, связанных с выдачей разрешения на переработку товаров на таможенной территории, а также порядка отзыва и порядка аннулирования разрешения на переработку товаров на таможенной территории.</w:t>
      </w:r>
    </w:p>
    <w:p w:rsidR="009C7655" w:rsidRDefault="009C7655" w:rsidP="009C7655">
      <w:r>
        <w:t>10. Решение Комиссии Таможенного союза № 512 от 18.11.2010. О Положении об особенностях определения таможенной стоимости отходов, образовавшихся в результате переработки иностранных товаров.</w:t>
      </w:r>
    </w:p>
    <w:p w:rsidR="009C7655" w:rsidRDefault="009C7655" w:rsidP="009C7655">
      <w:r>
        <w:t>11. Постановление Правительства РФ № 1239 от 30.12.2011. Об утверждении Правил замены продуктов переработки эквивалентными иностранными товарами при переработке товаров вне единой таможенной территории Таможенного союза, если операциями по переработке является возмездный (платный) ремонт, а также при перемещении товаров Таможенного союза в рамках ЕврАзЭС трубопроводным транспортом.</w:t>
      </w:r>
    </w:p>
    <w:p w:rsidR="009C7655" w:rsidRDefault="009C7655" w:rsidP="009C7655">
      <w:r>
        <w:t>12. Приказ ФТС России № 2043 от 05.10.2011. О компетенции таможенных органов по выдаче разрешений на переработку вне таможенной территории.</w:t>
      </w:r>
    </w:p>
    <w:p w:rsidR="009C7655" w:rsidRDefault="009C7655" w:rsidP="009C7655">
      <w:r>
        <w:t>13. Приказ ФТС России № 1072 от 27.05.2011. Об утверждении Порядка осуществления таможенными органами действий, связанных с выдачей разрешения на переработку товаров вне таможенной территории, а также порядка отзыва и аннулирования разрешения на переработку товаров вне таможенной территории.</w:t>
      </w:r>
    </w:p>
    <w:p w:rsidR="009C7655" w:rsidRDefault="009C7655" w:rsidP="009C7655">
      <w:r>
        <w:t>14. Приказ ФТС России № 2247 от 02.11.2011. Об утверждении Порядка заполнения должностными лицами таможенных органов разрешения на переработку товаров вне таможенной территории.</w:t>
      </w:r>
    </w:p>
    <w:p w:rsidR="009C7655" w:rsidRDefault="009C7655" w:rsidP="009C7655">
      <w:r>
        <w:t>15. Приказ ФТС России № 217 от 07.02.2011. Об утверждении порядка выдачи разрешения на замену продуктов переработки эквивалентными иностранными товарами.</w:t>
      </w:r>
    </w:p>
    <w:p w:rsidR="009C7655" w:rsidRDefault="009C7655" w:rsidP="009C7655">
      <w:r>
        <w:t>16. Приказ ФТС России № 1839 от 12.09.2011. Об утверждении Порядка заполнения должностными лицами таможенных органов разрешения на переработку товаров для внутреннего потребления.</w:t>
      </w:r>
    </w:p>
    <w:p w:rsidR="009C7655" w:rsidRDefault="009C7655" w:rsidP="009C7655">
      <w:r>
        <w:t>17. Постановление Правительства РФ № 565 от 12.07.2011. Об утверждении перечня товаров, в отношении которых допускается переработка для внутреннего потребления.</w:t>
      </w:r>
    </w:p>
    <w:p w:rsidR="009C7655" w:rsidRDefault="009C7655" w:rsidP="009C7655">
      <w:r>
        <w:t>18. Приказ ФТС России № 1243 от 15.06.2011. Об утверждении Порядка осуществления таможенными органами действий, связанных с выдачей разрешения на переработку товаров для внутреннего потребления, а также порядка отзыва и аннулирования разрешения на переработку товаров для внутреннего потребления.</w:t>
      </w:r>
    </w:p>
    <w:p w:rsidR="009C7655" w:rsidRDefault="009C7655" w:rsidP="009C7655">
      <w:r>
        <w:t xml:space="preserve">19. Приказ ГТК России № 1388 от 4 декабря 2003 года О совершении отдельных таможенных операций при использовании таможенного режима временного ввоза  Внимание! Применять приказ с учетом изменившихся основных терминов и их определений в соответствии с ТК ТС в части, не противоречащей ТК ТС, отдельным решениям Комиссии Таможенного союза и Федеральному закону от 27 ноября </w:t>
      </w:r>
      <w:smartTag w:uri="urn:schemas-microsoft-com:office:smarttags" w:element="metricconverter">
        <w:smartTagPr>
          <w:attr w:name="ProductID" w:val="2010 г"/>
        </w:smartTagPr>
        <w:r>
          <w:t>2010 г</w:t>
        </w:r>
      </w:smartTag>
      <w:r>
        <w:t>. № 311-Ф3 "О таможенном регулировании в Российской Федерации"</w:t>
      </w:r>
    </w:p>
    <w:p w:rsidR="009C7655" w:rsidRDefault="009C7655" w:rsidP="009C7655">
      <w:r>
        <w:t>20. Письмо ФТС России № 01-11/64681 от 31.12.2010. О применении таможенных процедур временного ввоза (допуска) и временного вывоза.</w:t>
      </w:r>
    </w:p>
    <w:p w:rsidR="009C7655" w:rsidRDefault="009C7655" w:rsidP="009C7655">
      <w:r>
        <w:t>21. Письмо ФТС России № 01-11/7835 от 22.02.2011. О применении положений ТК ТС при частичном условном освобождении товаров от уплаты таможенных пошлин, налогов.</w:t>
      </w:r>
    </w:p>
    <w:p w:rsidR="009C7655" w:rsidRDefault="009C7655" w:rsidP="009C7655">
      <w:r>
        <w:t>22. Письмо ФТС России № 01-11/37246 от 04.08.2011. О передаче декларантом временно ввезенных товаров иному лицу.</w:t>
      </w:r>
    </w:p>
    <w:p w:rsidR="009C7655" w:rsidRDefault="009C7655" w:rsidP="009C7655">
      <w:r>
        <w:t xml:space="preserve">23. Приказ ГТК России № 1389 от 4 декабря 2003 года О совершении отдельных таможенных операций при использовании таможенного режима временного вывоза   Применять приказ с учетом изменившихся основных терминов и их определений в соответствии с ТК ТС в части, не противоречащей ТК ТС, отдельным решениям Комиссии Таможенного союза и Федеральному закону от 27 ноября </w:t>
      </w:r>
      <w:smartTag w:uri="urn:schemas-microsoft-com:office:smarttags" w:element="metricconverter">
        <w:smartTagPr>
          <w:attr w:name="ProductID" w:val="2010 г"/>
        </w:smartTagPr>
        <w:r>
          <w:t>2010 г</w:t>
        </w:r>
      </w:smartTag>
      <w:r>
        <w:t>. № 311-Ф3 "О таможенном регулировании в Российской Федерации"</w:t>
      </w:r>
    </w:p>
    <w:p w:rsidR="009C7655" w:rsidRDefault="009C7655" w:rsidP="009C7655">
      <w:r>
        <w:t>24. Приказ ФТС России № 186 от 01.02.2011. Об утверждении формы свидетельства о включении в Реестр владельцев магазинов беспошлинной торговли, порядка его заполнения и формы Реестра владельцев магазинов беспошлинной торговли.</w:t>
      </w:r>
    </w:p>
    <w:p w:rsidR="009C7655" w:rsidRDefault="009C7655" w:rsidP="009C7655">
      <w:r>
        <w:t>25. Приказ ФТС России № 457 от 11.04.2007. Об утверждении Инструкции о совершении отдельных таможенных операций при использовании таможенного режима уничтожения.</w:t>
      </w:r>
    </w:p>
    <w:p w:rsidR="009C7655" w:rsidRDefault="009C7655" w:rsidP="009C7655">
      <w:r>
        <w:t>26. Приказ ФТС России № 2523 от 22.12.2010. Об утверждении формы акта об уничтожении товаров под таможенным контролем.</w:t>
      </w:r>
    </w:p>
    <w:p w:rsidR="009C7655" w:rsidRDefault="009C7655" w:rsidP="009C7655">
      <w:r>
        <w:t>27. Приказ ФТС России № 216 от 07.02.2011. Об утверждении порядка осуществления таможенными органами действий, связанных с выдачей разрешения на помещение товаров под таможенную процедуру уничтожения.</w:t>
      </w:r>
    </w:p>
    <w:p w:rsidR="009C7655" w:rsidRDefault="009C7655" w:rsidP="009C7655">
      <w:r>
        <w:t>28. Приказ Минприроды России № 732 от 09.09.2011. Об утверждении Порядка выдачи и формы заключения о возможности уничтожения, способе и месте уничтожения товаров для помещения таких товаров под таможенную процедуру уничтожения.</w:t>
      </w:r>
    </w:p>
    <w:p w:rsidR="009C7655" w:rsidRDefault="009C7655" w:rsidP="009C7655">
      <w:r>
        <w:t>29. Приказ ФТС России № 357 от 21.02.2011. Об утверждении Порядка осуществления таможенными органами действий, связанных с выдачей разрешения на помещение товаров под таможенную процедуру отказа в пользу государства.</w:t>
      </w:r>
    </w:p>
    <w:p w:rsidR="009C7655" w:rsidRDefault="009C7655" w:rsidP="009C7655">
      <w:r>
        <w:t>30. Решение Комиссии таможенного союза № 329 от 20 мая 2010 года</w:t>
      </w:r>
    </w:p>
    <w:p w:rsidR="009C7655" w:rsidRDefault="009C7655" w:rsidP="009C7655">
      <w:r>
        <w:t>О перечне категорий товаров, в отношении которых может быть установлена специальная таможенная процедура, и условиях помещения товаров под такую таможенную процедуру</w:t>
      </w:r>
    </w:p>
    <w:p w:rsidR="009C7655" w:rsidRDefault="009C7655" w:rsidP="009C7655">
      <w:r>
        <w:t>31. Постановление Правительства РФ № 624 от 14.10.2003. О порядке создания зон таможенного контроля вдоль таможенной границы.</w:t>
      </w:r>
    </w:p>
    <w:p w:rsidR="009C7655" w:rsidRDefault="009C7655" w:rsidP="009C7655">
      <w:r>
        <w:t>32. Постановление Правительства РФ № 26 от 25.01.2008. О порядке создания зон таможенного контроля в пунктах пропуска через государственную границу Российской Федерации.</w:t>
      </w:r>
    </w:p>
    <w:p w:rsidR="009C7655" w:rsidRDefault="009C7655" w:rsidP="009C7655">
      <w:r>
        <w:t>33. Приказ ФТС России № 1161 от 23.09.2008. Об утверждении Порядка создания постоянных зон таможенного контроля в пунктах пропуска через государственную границу Российской Федерации.</w:t>
      </w:r>
    </w:p>
    <w:p w:rsidR="009C7655" w:rsidRDefault="009C7655" w:rsidP="009C7655">
      <w:r>
        <w:t>34. Таможенная конвенция о международной перевозке грузов с применением книжки МДП (конвенция МДП).(Заключена в Женеве 14.11.75 г.)</w:t>
      </w:r>
    </w:p>
    <w:p w:rsidR="009C7655" w:rsidRDefault="009C7655" w:rsidP="009C7655">
      <w:r>
        <w:t>35. Приказ ФТС России № 397 от 25.02.2011. Об утверждении Порядка таможенного сопровождения транспортных средств международной перевозки, перевозящих товары.</w:t>
      </w:r>
    </w:p>
    <w:p w:rsidR="009C7655" w:rsidRDefault="009C7655" w:rsidP="009C7655">
      <w:r>
        <w:t>36. Распоряжение ГТК РФ № 950-р от 02.10.2001. О проведении эксперимента по применению пластиковых пакет – сейфов.</w:t>
      </w:r>
    </w:p>
    <w:p w:rsidR="009C7655" w:rsidRDefault="009C7655" w:rsidP="009C7655">
      <w:r>
        <w:t>37. Распоряжение ГТК РФ № 225-р от 13.05.2003. О применении пломбировочных устройств повышенной надежности и пластиковых пакет-сейфов.</w:t>
      </w:r>
    </w:p>
    <w:p w:rsidR="009C7655" w:rsidRDefault="009C7655" w:rsidP="009C7655">
      <w:r>
        <w:t>38. Приказ ФТС России № 1908 от 15.10.2010. Об утверждении Инструкции о применении в таможенных органах Российской Федерации запорно-пломбировочных устройств повышенной надежности и технических требований к ним.</w:t>
      </w:r>
    </w:p>
    <w:p w:rsidR="009C7655" w:rsidRDefault="009C7655" w:rsidP="009C7655">
      <w:r>
        <w:t>39. Приказ ФТС России № 2354 от 09.12.2010. Об утверждении Инструкции о действиях должностных лиц таможенных органов при таможенном контроле товаров и транспортных средств с использованием инспекционно-досмотровых комплексов.</w:t>
      </w:r>
    </w:p>
    <w:p w:rsidR="009C7655" w:rsidRDefault="009C7655" w:rsidP="009C7655">
      <w:r>
        <w:t>40. Приказ ФТС России № 2190 от 25.10.2011. Об утверждении Инструкции о действиях должностных лиц таможенных органов при организации и проведении таможенного досмотра (осмотра).</w:t>
      </w:r>
    </w:p>
    <w:p w:rsidR="009C7655" w:rsidRDefault="009C7655" w:rsidP="009C7655">
      <w:r>
        <w:t>41.Приказ ФТС России № 2199 от 25.10.2011. Об утверждении форм документов для целей применения отдельных форм таможенного контроля.</w:t>
      </w:r>
    </w:p>
    <w:p w:rsidR="009C7655" w:rsidRDefault="009C7655" w:rsidP="009C7655">
      <w:r>
        <w:t>42. Приказ ФТС России № 1427 от 30.07.2010. Об утверждении норм затрат времени на производство экспертиз и Методических рекомендаций.</w:t>
      </w:r>
    </w:p>
    <w:p w:rsidR="009C7655" w:rsidRDefault="009C7655" w:rsidP="009C7655">
      <w:r>
        <w:t>43. Приказ ФТС России № 396 от 25.02.2011. Об утверждении формы решения о назначении таможенной экспертизы, формы заключения таможенного эксперта (эксперта), порядка отбора проб и образцов товаров для проведения таможенной экспертизы и приостановления срока проведения таможенной экспертизы.</w:t>
      </w:r>
    </w:p>
    <w:p w:rsidR="009C7655" w:rsidRDefault="009C7655" w:rsidP="009C7655">
      <w:r>
        <w:t>44. Решение Комиссии таможенного союза № 258 от 20.05.2010. О порядке проведения таможенной экспертизы при проведении таможенного контроля.</w:t>
      </w:r>
    </w:p>
    <w:p w:rsidR="009C7655" w:rsidRDefault="009C7655" w:rsidP="009C7655">
      <w:r>
        <w:t>45. Приказ ФТС России № 1500 от 21.07.2011. Об утверждении Порядка принятия решения о привлечении эксперта (специалиста) иной уполномоченной организации к проведению таможенной экспертизы.</w:t>
      </w:r>
    </w:p>
    <w:p w:rsidR="009C7655" w:rsidRDefault="009C7655" w:rsidP="009C7655">
      <w:r>
        <w:t>46. Приказ ФТС России № 1541 от 28.07.2011. Об утверждении Порядка согласования с таможенным органом, проводящим таможенную экспертизу, назначения таможенной экспертизы таможенным органом в иную уполномоченную организацию, проводящую таможенную экспертизу.</w:t>
      </w:r>
    </w:p>
    <w:p w:rsidR="009C7655" w:rsidRDefault="009C7655" w:rsidP="009C7655">
      <w:r>
        <w:t>47. Приказ ФТС России № 578 от 16.03.2011. Об утверждении Инструкции о действиях должностных лиц таможенных органов при проведении таможенного осмотра помещений и территорий.</w:t>
      </w:r>
    </w:p>
    <w:p w:rsidR="009C7655" w:rsidRDefault="009C7655" w:rsidP="009C7655">
      <w:r>
        <w:t>48. Приказ ФТС России № 169 от 31.01.2011. Об утверждении формы предписания на проведение таможенного осмотра помещений и территорий.</w:t>
      </w:r>
    </w:p>
    <w:p w:rsidR="009C7655" w:rsidRDefault="009C7655" w:rsidP="009C7655">
      <w:r>
        <w:t>49. Приказ ФТС России № 895 от 29.04.2011. Об утверждении Инструкции о действиях должностных лиц таможенных органов при проведении таможенного контроля в форме таможенной проверки.</w:t>
      </w:r>
    </w:p>
    <w:p w:rsidR="009C7655" w:rsidRDefault="009C7655" w:rsidP="009C7655">
      <w:r>
        <w:t>50. Приказ ФТС России № 823 от 20.04.2011. Об утверждении Порядка взаимодействия таможенных органов при реализации решения (решений) таможенного органа, проводившего таможенную проверку.</w:t>
      </w:r>
    </w:p>
    <w:p w:rsidR="009C7655" w:rsidRDefault="009C7655" w:rsidP="009C7655">
      <w:r>
        <w:t>51. Приказ ФТС России № 2509 от 21.12.2010. Об утверждении перечня и порядка применения технических средств таможенного контроля в таможенных органах Российской Федерации.</w:t>
      </w:r>
    </w:p>
    <w:p w:rsidR="009C7655" w:rsidRDefault="009C7655" w:rsidP="009C7655">
      <w:r>
        <w:t>52. Приказ ФТС России № 2522 от 22.12.2010. Об утверждении формы акта проверки системы учета товаров и отчетности.</w:t>
      </w:r>
    </w:p>
    <w:p w:rsidR="009C7655" w:rsidRDefault="009C7655" w:rsidP="009C7655">
      <w:r>
        <w:t>53. Приказ ФТС России № 2713 от 30.12.2010. Об утверждении форм документов, применяемых при проведении таможенных проверок.</w:t>
      </w:r>
    </w:p>
    <w:p w:rsidR="009C7655" w:rsidRDefault="009C7655" w:rsidP="009C7655">
      <w:r>
        <w:t>54. Приказ ФТС России № 74 от 13.01.2011. Об утверждении Порядка учета таможенными органами условно выпущенных товаров, находящихся под таможенным контролем.</w:t>
      </w:r>
    </w:p>
    <w:p w:rsidR="009C7655" w:rsidRDefault="009C7655" w:rsidP="009C7655">
      <w:r>
        <w:t>55. Приказ ФТС России № 2199 от 25.10.2011. Об утверждении форм документов для целей применения отдельных форм таможенного контроля.</w:t>
      </w:r>
    </w:p>
    <w:p w:rsidR="009C7655" w:rsidRDefault="009C7655" w:rsidP="009C7655">
      <w:r>
        <w:t>56. Приказ ФТС России № 2465 от 05.12.2011. Об утверждении образца и правил заполнения журнала регистрации форм таможенного контроля, проводимых подразделениями таможенной инспекции.</w:t>
      </w:r>
    </w:p>
    <w:p w:rsidR="009C7655" w:rsidRDefault="009C7655" w:rsidP="009C7655">
      <w:r>
        <w:t>57. Приказ ФТС России № 1352 от 31.10.2007. Об утверждении Административного регламента Федеральной таможенной службы по исполнению государственной функции ведения Реестра владельцев таможенных складов и Реестра владельцев складов временного хранения.</w:t>
      </w:r>
    </w:p>
    <w:p w:rsidR="009C7655" w:rsidRDefault="009C7655" w:rsidP="009C7655">
      <w:r>
        <w:t>58. Приказ ФТС России № 2636 от 28.12.2010. Об утверждении порядка представления и форм отчетности лицами, осуществляющими деятельность в сфере таможенного дела.</w:t>
      </w:r>
    </w:p>
    <w:p w:rsidR="009C7655" w:rsidRDefault="009C7655" w:rsidP="009C7655">
      <w:r>
        <w:t>59. Письмо ФТС России № 01-11/11716 от 17.03.2011. О включении в реестр владельцев магазинов беспошлинной торговли.</w:t>
      </w:r>
    </w:p>
    <w:p w:rsidR="007640C8" w:rsidRDefault="007640C8" w:rsidP="009C7655">
      <w:pPr>
        <w:jc w:val="center"/>
        <w:rPr>
          <w:b/>
          <w:sz w:val="16"/>
        </w:rPr>
      </w:pPr>
    </w:p>
    <w:p w:rsidR="007640C8" w:rsidRDefault="007640C8" w:rsidP="000A74C8">
      <w:pPr>
        <w:jc w:val="center"/>
        <w:rPr>
          <w:b/>
          <w:sz w:val="16"/>
        </w:rPr>
      </w:pPr>
    </w:p>
    <w:p w:rsidR="008E63B7" w:rsidRDefault="008E63B7">
      <w:pPr>
        <w:pStyle w:val="1"/>
      </w:pPr>
      <w:bookmarkStart w:id="47" w:name="_Toc104117367"/>
      <w:bookmarkStart w:id="48" w:name="_Toc317253216"/>
      <w:r>
        <w:t>4. Вопросы к зачетам по дисциплинам:</w:t>
      </w:r>
      <w:bookmarkEnd w:id="47"/>
      <w:bookmarkEnd w:id="48"/>
    </w:p>
    <w:p w:rsidR="008E63B7" w:rsidRDefault="008E63B7" w:rsidP="00AA11C3">
      <w:pPr>
        <w:pStyle w:val="2"/>
      </w:pPr>
      <w:bookmarkStart w:id="49" w:name="_Toc104117365"/>
      <w:bookmarkStart w:id="50" w:name="_Toc317253217"/>
      <w:r>
        <w:t xml:space="preserve">4.1. </w:t>
      </w:r>
      <w:bookmarkEnd w:id="49"/>
      <w:r w:rsidR="006D21CA">
        <w:t>Новые информационные технологии</w:t>
      </w:r>
      <w:bookmarkEnd w:id="50"/>
    </w:p>
    <w:p w:rsidR="008E63B7" w:rsidRDefault="008E63B7" w:rsidP="00AA11C3">
      <w:pPr>
        <w:rPr>
          <w:sz w:val="16"/>
          <w:szCs w:val="20"/>
        </w:rPr>
      </w:pPr>
    </w:p>
    <w:p w:rsidR="00AA11C3" w:rsidRDefault="00AA11C3" w:rsidP="00AA11C3">
      <w:pPr>
        <w:numPr>
          <w:ilvl w:val="0"/>
          <w:numId w:val="28"/>
        </w:numPr>
      </w:pPr>
      <w:r w:rsidRPr="00302E7F">
        <w:t>Основные понятия компьютерных сетей</w:t>
      </w:r>
    </w:p>
    <w:p w:rsidR="00AA11C3" w:rsidRDefault="00AA11C3" w:rsidP="00AA11C3">
      <w:pPr>
        <w:numPr>
          <w:ilvl w:val="1"/>
          <w:numId w:val="28"/>
        </w:numPr>
      </w:pPr>
      <w:r>
        <w:t>Компьютерная сеть</w:t>
      </w:r>
    </w:p>
    <w:p w:rsidR="00AA11C3" w:rsidRDefault="00AA11C3" w:rsidP="00AA11C3">
      <w:pPr>
        <w:numPr>
          <w:ilvl w:val="1"/>
          <w:numId w:val="28"/>
        </w:numPr>
      </w:pPr>
      <w:r>
        <w:t>Модуль</w:t>
      </w:r>
    </w:p>
    <w:p w:rsidR="00AA11C3" w:rsidRDefault="00AA11C3" w:rsidP="00AA11C3">
      <w:pPr>
        <w:numPr>
          <w:ilvl w:val="1"/>
          <w:numId w:val="28"/>
        </w:numPr>
      </w:pPr>
      <w:r>
        <w:t>Понятие уровней</w:t>
      </w:r>
    </w:p>
    <w:p w:rsidR="00AA11C3" w:rsidRPr="00302E7F" w:rsidRDefault="00AA11C3" w:rsidP="00AA11C3">
      <w:pPr>
        <w:numPr>
          <w:ilvl w:val="1"/>
          <w:numId w:val="28"/>
        </w:numPr>
      </w:pPr>
      <w:r>
        <w:t>Понятие интерфейса</w:t>
      </w:r>
    </w:p>
    <w:p w:rsidR="00AA11C3" w:rsidRPr="00302E7F" w:rsidRDefault="00AA11C3" w:rsidP="00AA11C3">
      <w:pPr>
        <w:numPr>
          <w:ilvl w:val="0"/>
          <w:numId w:val="28"/>
        </w:numPr>
      </w:pPr>
      <w:r w:rsidRPr="00302E7F">
        <w:t>Распределённые системы</w:t>
      </w:r>
    </w:p>
    <w:p w:rsidR="00AA11C3" w:rsidRPr="00302E7F" w:rsidRDefault="00AA11C3" w:rsidP="00AA11C3">
      <w:pPr>
        <w:numPr>
          <w:ilvl w:val="1"/>
          <w:numId w:val="28"/>
        </w:numPr>
        <w:rPr>
          <w:bCs/>
          <w:iCs/>
        </w:rPr>
      </w:pPr>
      <w:r w:rsidRPr="00302E7F">
        <w:rPr>
          <w:bCs/>
          <w:iCs/>
        </w:rPr>
        <w:t>Мультипроцессорные компьютеры</w:t>
      </w:r>
    </w:p>
    <w:p w:rsidR="00AA11C3" w:rsidRPr="00302E7F" w:rsidRDefault="00AA11C3" w:rsidP="00AA11C3">
      <w:pPr>
        <w:numPr>
          <w:ilvl w:val="1"/>
          <w:numId w:val="28"/>
        </w:numPr>
        <w:rPr>
          <w:bCs/>
          <w:iCs/>
        </w:rPr>
      </w:pPr>
      <w:r w:rsidRPr="00302E7F">
        <w:rPr>
          <w:bCs/>
          <w:iCs/>
        </w:rPr>
        <w:t xml:space="preserve"> Многомашинные системы</w:t>
      </w:r>
    </w:p>
    <w:p w:rsidR="00AA11C3" w:rsidRPr="00302E7F" w:rsidRDefault="00AA11C3" w:rsidP="00AA11C3">
      <w:pPr>
        <w:numPr>
          <w:ilvl w:val="1"/>
          <w:numId w:val="28"/>
        </w:numPr>
        <w:rPr>
          <w:bCs/>
          <w:iCs/>
        </w:rPr>
      </w:pPr>
      <w:r w:rsidRPr="00302E7F">
        <w:rPr>
          <w:bCs/>
          <w:iCs/>
        </w:rPr>
        <w:t xml:space="preserve"> Вычислительные сети</w:t>
      </w:r>
    </w:p>
    <w:p w:rsidR="00AA11C3" w:rsidRPr="00302E7F" w:rsidRDefault="00AA11C3" w:rsidP="00AA11C3">
      <w:pPr>
        <w:numPr>
          <w:ilvl w:val="1"/>
          <w:numId w:val="28"/>
        </w:numPr>
        <w:rPr>
          <w:bCs/>
          <w:iCs/>
        </w:rPr>
      </w:pPr>
      <w:r w:rsidRPr="00302E7F">
        <w:rPr>
          <w:bCs/>
          <w:iCs/>
        </w:rPr>
        <w:t xml:space="preserve"> Распределенная программа</w:t>
      </w:r>
    </w:p>
    <w:p w:rsidR="00AA11C3" w:rsidRPr="00302E7F" w:rsidRDefault="00AA11C3" w:rsidP="00AA11C3">
      <w:pPr>
        <w:numPr>
          <w:ilvl w:val="1"/>
          <w:numId w:val="28"/>
        </w:numPr>
        <w:rPr>
          <w:bCs/>
          <w:iCs/>
        </w:rPr>
      </w:pPr>
      <w:r w:rsidRPr="00302E7F">
        <w:rPr>
          <w:bCs/>
          <w:iCs/>
        </w:rPr>
        <w:t xml:space="preserve"> Недостатки распределенных систем</w:t>
      </w:r>
    </w:p>
    <w:p w:rsidR="00AA11C3" w:rsidRPr="00302E7F" w:rsidRDefault="00AA11C3" w:rsidP="00AA11C3">
      <w:pPr>
        <w:numPr>
          <w:ilvl w:val="0"/>
          <w:numId w:val="28"/>
        </w:numPr>
      </w:pPr>
      <w:r w:rsidRPr="00302E7F">
        <w:rPr>
          <w:bCs/>
          <w:iCs/>
        </w:rPr>
        <w:t xml:space="preserve"> Проблемы физической передачи данных по линиям связи</w:t>
      </w:r>
    </w:p>
    <w:p w:rsidR="00AA11C3" w:rsidRPr="00302E7F" w:rsidRDefault="00AA11C3" w:rsidP="00AA11C3">
      <w:pPr>
        <w:numPr>
          <w:ilvl w:val="1"/>
          <w:numId w:val="28"/>
        </w:numPr>
      </w:pPr>
      <w:r w:rsidRPr="00302E7F">
        <w:rPr>
          <w:iCs/>
        </w:rPr>
        <w:t>Кодирование</w:t>
      </w:r>
    </w:p>
    <w:p w:rsidR="00AA11C3" w:rsidRPr="00302E7F" w:rsidRDefault="00AA11C3" w:rsidP="00AA11C3">
      <w:pPr>
        <w:numPr>
          <w:ilvl w:val="1"/>
          <w:numId w:val="28"/>
        </w:numPr>
      </w:pPr>
      <w:r w:rsidRPr="00302E7F">
        <w:rPr>
          <w:iCs/>
        </w:rPr>
        <w:t>Модуляция</w:t>
      </w:r>
    </w:p>
    <w:p w:rsidR="00AA11C3" w:rsidRPr="00302E7F" w:rsidRDefault="00AA11C3" w:rsidP="00AA11C3">
      <w:pPr>
        <w:numPr>
          <w:ilvl w:val="1"/>
          <w:numId w:val="28"/>
        </w:numPr>
      </w:pPr>
      <w:r w:rsidRPr="00302E7F">
        <w:t xml:space="preserve">Проблема </w:t>
      </w:r>
      <w:r w:rsidRPr="00302E7F">
        <w:rPr>
          <w:iCs/>
        </w:rPr>
        <w:t>взаимной</w:t>
      </w:r>
      <w:r w:rsidRPr="00302E7F">
        <w:t xml:space="preserve"> </w:t>
      </w:r>
      <w:r w:rsidRPr="00302E7F">
        <w:rPr>
          <w:iCs/>
        </w:rPr>
        <w:t xml:space="preserve">синхронизации </w:t>
      </w:r>
    </w:p>
    <w:p w:rsidR="00AA11C3" w:rsidRPr="00302E7F" w:rsidRDefault="00AA11C3" w:rsidP="00AA11C3">
      <w:pPr>
        <w:numPr>
          <w:ilvl w:val="0"/>
          <w:numId w:val="28"/>
        </w:numPr>
      </w:pPr>
      <w:r w:rsidRPr="00302E7F">
        <w:rPr>
          <w:bCs/>
          <w:iCs/>
        </w:rPr>
        <w:t>Проблемы объединения нескольких компьютеров</w:t>
      </w:r>
    </w:p>
    <w:p w:rsidR="00AA11C3" w:rsidRPr="00302E7F" w:rsidRDefault="00AA11C3" w:rsidP="00AA11C3">
      <w:pPr>
        <w:numPr>
          <w:ilvl w:val="1"/>
          <w:numId w:val="28"/>
        </w:numPr>
        <w:rPr>
          <w:iCs/>
        </w:rPr>
      </w:pPr>
      <w:r w:rsidRPr="00302E7F">
        <w:t>Требования</w:t>
      </w:r>
      <w:r w:rsidRPr="00302E7F">
        <w:rPr>
          <w:iCs/>
        </w:rPr>
        <w:t xml:space="preserve"> к адресаци</w:t>
      </w:r>
      <w:r>
        <w:rPr>
          <w:iCs/>
        </w:rPr>
        <w:t>и</w:t>
      </w:r>
      <w:r w:rsidRPr="00302E7F">
        <w:rPr>
          <w:iCs/>
        </w:rPr>
        <w:t xml:space="preserve"> компьютеров</w:t>
      </w:r>
    </w:p>
    <w:p w:rsidR="00AA11C3" w:rsidRPr="00302E7F" w:rsidRDefault="00AA11C3" w:rsidP="00AA11C3">
      <w:pPr>
        <w:numPr>
          <w:ilvl w:val="1"/>
          <w:numId w:val="28"/>
        </w:numPr>
      </w:pPr>
      <w:r w:rsidRPr="00302E7F">
        <w:t>Схемы адресации узлов</w:t>
      </w:r>
    </w:p>
    <w:p w:rsidR="00AA11C3" w:rsidRPr="00302E7F" w:rsidRDefault="00AA11C3" w:rsidP="00AA11C3">
      <w:pPr>
        <w:numPr>
          <w:ilvl w:val="1"/>
          <w:numId w:val="28"/>
        </w:numPr>
      </w:pPr>
      <w:r w:rsidRPr="00302E7F">
        <w:rPr>
          <w:iCs/>
          <w:lang w:val="en-US"/>
        </w:rPr>
        <w:t>Ethernet</w:t>
      </w:r>
      <w:r w:rsidRPr="00302E7F">
        <w:rPr>
          <w:iCs/>
        </w:rPr>
        <w:t xml:space="preserve"> как пример стандартного решения сетевых проблем</w:t>
      </w:r>
    </w:p>
    <w:p w:rsidR="00AA11C3" w:rsidRDefault="00AA11C3" w:rsidP="00AA11C3">
      <w:pPr>
        <w:numPr>
          <w:ilvl w:val="0"/>
          <w:numId w:val="28"/>
        </w:numPr>
      </w:pPr>
      <w:r>
        <w:t>Топология сети</w:t>
      </w:r>
    </w:p>
    <w:p w:rsidR="00AA11C3" w:rsidRPr="00954B27" w:rsidRDefault="00AA11C3" w:rsidP="00AA11C3">
      <w:pPr>
        <w:numPr>
          <w:ilvl w:val="1"/>
          <w:numId w:val="28"/>
        </w:numPr>
      </w:pPr>
      <w:r w:rsidRPr="00954B27">
        <w:rPr>
          <w:iCs/>
        </w:rPr>
        <w:t xml:space="preserve">Полносвязная </w:t>
      </w:r>
      <w:r w:rsidRPr="00954B27">
        <w:t>топология</w:t>
      </w:r>
    </w:p>
    <w:p w:rsidR="00AA11C3" w:rsidRPr="00954B27" w:rsidRDefault="00AA11C3" w:rsidP="00AA11C3">
      <w:pPr>
        <w:numPr>
          <w:ilvl w:val="1"/>
          <w:numId w:val="28"/>
        </w:numPr>
      </w:pPr>
      <w:r w:rsidRPr="00954B27">
        <w:rPr>
          <w:iCs/>
        </w:rPr>
        <w:t xml:space="preserve">Ячеистая </w:t>
      </w:r>
      <w:r w:rsidRPr="00954B27">
        <w:t xml:space="preserve">топология </w:t>
      </w:r>
    </w:p>
    <w:p w:rsidR="00AA11C3" w:rsidRPr="00954B27" w:rsidRDefault="00AA11C3" w:rsidP="00AA11C3">
      <w:pPr>
        <w:numPr>
          <w:ilvl w:val="1"/>
          <w:numId w:val="28"/>
        </w:numPr>
      </w:pPr>
      <w:r w:rsidRPr="00954B27">
        <w:rPr>
          <w:iCs/>
        </w:rPr>
        <w:t>Общая шина</w:t>
      </w:r>
    </w:p>
    <w:p w:rsidR="00AA11C3" w:rsidRPr="00954B27" w:rsidRDefault="00AA11C3" w:rsidP="00AA11C3">
      <w:pPr>
        <w:numPr>
          <w:ilvl w:val="1"/>
          <w:numId w:val="28"/>
        </w:numPr>
      </w:pPr>
      <w:r w:rsidRPr="00954B27">
        <w:t xml:space="preserve">Топология </w:t>
      </w:r>
      <w:r w:rsidRPr="00954B27">
        <w:rPr>
          <w:iCs/>
        </w:rPr>
        <w:t>звезда</w:t>
      </w:r>
      <w:r w:rsidRPr="00954B27">
        <w:t xml:space="preserve"> </w:t>
      </w:r>
    </w:p>
    <w:p w:rsidR="00AA11C3" w:rsidRPr="00954B27" w:rsidRDefault="00AA11C3" w:rsidP="00AA11C3">
      <w:pPr>
        <w:numPr>
          <w:ilvl w:val="1"/>
          <w:numId w:val="28"/>
        </w:numPr>
      </w:pPr>
      <w:r w:rsidRPr="00954B27">
        <w:rPr>
          <w:iCs/>
        </w:rPr>
        <w:t>Иерархическая звезда</w:t>
      </w:r>
      <w:r w:rsidRPr="00954B27">
        <w:t xml:space="preserve"> </w:t>
      </w:r>
    </w:p>
    <w:p w:rsidR="00AA11C3" w:rsidRDefault="00AA11C3" w:rsidP="00AA11C3">
      <w:pPr>
        <w:numPr>
          <w:ilvl w:val="1"/>
          <w:numId w:val="28"/>
        </w:numPr>
      </w:pPr>
      <w:r w:rsidRPr="00954B27">
        <w:rPr>
          <w:iCs/>
        </w:rPr>
        <w:t xml:space="preserve">Кольцевая </w:t>
      </w:r>
      <w:r w:rsidRPr="00954B27">
        <w:t>топология</w:t>
      </w:r>
    </w:p>
    <w:p w:rsidR="00AA11C3" w:rsidRPr="00954B27" w:rsidRDefault="00AA11C3" w:rsidP="00AA11C3">
      <w:pPr>
        <w:numPr>
          <w:ilvl w:val="1"/>
          <w:numId w:val="28"/>
        </w:numPr>
      </w:pPr>
      <w:r w:rsidRPr="00954B27">
        <w:rPr>
          <w:iCs/>
        </w:rPr>
        <w:t xml:space="preserve">Смешанная </w:t>
      </w:r>
      <w:r w:rsidRPr="00954B27">
        <w:t>топология</w:t>
      </w:r>
    </w:p>
    <w:p w:rsidR="00AA11C3" w:rsidRPr="00EA65CD" w:rsidRDefault="00AA11C3" w:rsidP="00AA11C3">
      <w:pPr>
        <w:numPr>
          <w:ilvl w:val="0"/>
          <w:numId w:val="28"/>
        </w:numPr>
      </w:pPr>
      <w:r w:rsidRPr="00EA65CD">
        <w:rPr>
          <w:bCs/>
          <w:iCs/>
        </w:rPr>
        <w:t xml:space="preserve">Основные понятия модели </w:t>
      </w:r>
      <w:r w:rsidRPr="00EA65CD">
        <w:rPr>
          <w:bCs/>
          <w:iCs/>
          <w:lang w:val="en-US"/>
        </w:rPr>
        <w:t>ISO</w:t>
      </w:r>
      <w:r w:rsidRPr="00EA65CD">
        <w:rPr>
          <w:bCs/>
          <w:iCs/>
        </w:rPr>
        <w:t>/</w:t>
      </w:r>
      <w:r w:rsidRPr="00EA65CD">
        <w:rPr>
          <w:bCs/>
          <w:iCs/>
          <w:lang w:val="en-US"/>
        </w:rPr>
        <w:t>OSI</w:t>
      </w:r>
    </w:p>
    <w:p w:rsidR="00AA11C3" w:rsidRPr="00EA65CD" w:rsidRDefault="00AA11C3" w:rsidP="00AA11C3">
      <w:pPr>
        <w:numPr>
          <w:ilvl w:val="1"/>
          <w:numId w:val="28"/>
        </w:numPr>
      </w:pPr>
      <w:r w:rsidRPr="00EA65CD">
        <w:rPr>
          <w:iCs/>
        </w:rPr>
        <w:t>Физический уровень</w:t>
      </w:r>
      <w:r w:rsidRPr="00EA65CD">
        <w:t xml:space="preserve"> </w:t>
      </w:r>
    </w:p>
    <w:p w:rsidR="00AA11C3" w:rsidRPr="00EA65CD" w:rsidRDefault="00AA11C3" w:rsidP="00AA11C3">
      <w:pPr>
        <w:numPr>
          <w:ilvl w:val="1"/>
          <w:numId w:val="28"/>
        </w:numPr>
      </w:pPr>
      <w:r w:rsidRPr="00EA65CD">
        <w:rPr>
          <w:iCs/>
        </w:rPr>
        <w:t>Канальный уровень</w:t>
      </w:r>
      <w:r w:rsidRPr="00EA65CD">
        <w:t xml:space="preserve"> </w:t>
      </w:r>
    </w:p>
    <w:p w:rsidR="00AA11C3" w:rsidRPr="00EA65CD" w:rsidRDefault="00AA11C3" w:rsidP="00AA11C3">
      <w:pPr>
        <w:numPr>
          <w:ilvl w:val="1"/>
          <w:numId w:val="28"/>
        </w:numPr>
      </w:pPr>
      <w:r w:rsidRPr="00EA65CD">
        <w:rPr>
          <w:iCs/>
        </w:rPr>
        <w:t>Сетевой уровень</w:t>
      </w:r>
      <w:r w:rsidRPr="00EA65CD">
        <w:t xml:space="preserve"> </w:t>
      </w:r>
    </w:p>
    <w:p w:rsidR="00AA11C3" w:rsidRPr="00EA65CD" w:rsidRDefault="00AA11C3" w:rsidP="00AA11C3">
      <w:pPr>
        <w:numPr>
          <w:ilvl w:val="1"/>
          <w:numId w:val="28"/>
        </w:numPr>
      </w:pPr>
      <w:r w:rsidRPr="00EA65CD">
        <w:rPr>
          <w:iCs/>
        </w:rPr>
        <w:t>Транспортный уровень</w:t>
      </w:r>
      <w:r w:rsidRPr="00EA65CD">
        <w:t xml:space="preserve"> </w:t>
      </w:r>
    </w:p>
    <w:p w:rsidR="00AA11C3" w:rsidRPr="00EA65CD" w:rsidRDefault="00AA11C3" w:rsidP="00AA11C3">
      <w:pPr>
        <w:numPr>
          <w:ilvl w:val="1"/>
          <w:numId w:val="28"/>
        </w:numPr>
      </w:pPr>
      <w:r w:rsidRPr="00EA65CD">
        <w:rPr>
          <w:iCs/>
        </w:rPr>
        <w:t>Сеансовый уровень</w:t>
      </w:r>
      <w:r w:rsidRPr="00EA65CD">
        <w:t xml:space="preserve"> </w:t>
      </w:r>
    </w:p>
    <w:p w:rsidR="00AA11C3" w:rsidRPr="00EA65CD" w:rsidRDefault="00AA11C3" w:rsidP="00AA11C3">
      <w:pPr>
        <w:numPr>
          <w:ilvl w:val="1"/>
          <w:numId w:val="28"/>
        </w:numPr>
      </w:pPr>
      <w:r w:rsidRPr="00EA65CD">
        <w:rPr>
          <w:iCs/>
        </w:rPr>
        <w:t>Представительный уровень</w:t>
      </w:r>
      <w:r w:rsidRPr="00EA65CD">
        <w:t xml:space="preserve"> </w:t>
      </w:r>
    </w:p>
    <w:p w:rsidR="00AA11C3" w:rsidRPr="00EA65CD" w:rsidRDefault="00AA11C3" w:rsidP="00AA11C3">
      <w:pPr>
        <w:numPr>
          <w:ilvl w:val="1"/>
          <w:numId w:val="28"/>
        </w:numPr>
      </w:pPr>
      <w:r w:rsidRPr="00EA65CD">
        <w:rPr>
          <w:iCs/>
        </w:rPr>
        <w:t>Прикладной уровень</w:t>
      </w:r>
      <w:r w:rsidRPr="00EA65CD">
        <w:t xml:space="preserve"> </w:t>
      </w:r>
    </w:p>
    <w:p w:rsidR="00AA11C3" w:rsidRDefault="00AA11C3" w:rsidP="00AA11C3">
      <w:pPr>
        <w:numPr>
          <w:ilvl w:val="0"/>
          <w:numId w:val="28"/>
        </w:numPr>
      </w:pPr>
      <w:r>
        <w:t>Уровни вычислительных сетей</w:t>
      </w:r>
    </w:p>
    <w:p w:rsidR="00AA11C3" w:rsidRPr="008E7B17" w:rsidRDefault="00AA11C3" w:rsidP="00AA11C3">
      <w:pPr>
        <w:numPr>
          <w:ilvl w:val="1"/>
          <w:numId w:val="28"/>
        </w:numPr>
      </w:pPr>
      <w:r w:rsidRPr="008E7B17">
        <w:rPr>
          <w:iCs/>
        </w:rPr>
        <w:t>Локальная сеть</w:t>
      </w:r>
    </w:p>
    <w:p w:rsidR="00AA11C3" w:rsidRPr="008E7B17" w:rsidRDefault="00AA11C3" w:rsidP="00AA11C3">
      <w:pPr>
        <w:numPr>
          <w:ilvl w:val="1"/>
          <w:numId w:val="28"/>
        </w:numPr>
      </w:pPr>
      <w:r w:rsidRPr="008E7B17">
        <w:rPr>
          <w:iCs/>
        </w:rPr>
        <w:t>Городские сети</w:t>
      </w:r>
    </w:p>
    <w:p w:rsidR="00AA11C3" w:rsidRPr="008E7B17" w:rsidRDefault="00AA11C3" w:rsidP="00AA11C3">
      <w:pPr>
        <w:numPr>
          <w:ilvl w:val="1"/>
          <w:numId w:val="28"/>
        </w:numPr>
      </w:pPr>
      <w:r w:rsidRPr="008E7B17">
        <w:rPr>
          <w:iCs/>
        </w:rPr>
        <w:t xml:space="preserve">Глобальные сети </w:t>
      </w:r>
    </w:p>
    <w:p w:rsidR="00AA11C3" w:rsidRPr="008E7B17" w:rsidRDefault="00AA11C3" w:rsidP="00AA11C3">
      <w:pPr>
        <w:numPr>
          <w:ilvl w:val="1"/>
          <w:numId w:val="28"/>
        </w:numPr>
      </w:pPr>
      <w:r w:rsidRPr="008E7B17">
        <w:rPr>
          <w:iCs/>
        </w:rPr>
        <w:t xml:space="preserve">Отличия </w:t>
      </w:r>
      <w:r w:rsidRPr="008E7B17">
        <w:rPr>
          <w:iCs/>
          <w:lang w:val="en-US"/>
        </w:rPr>
        <w:t xml:space="preserve">LAN </w:t>
      </w:r>
      <w:r w:rsidRPr="008E7B17">
        <w:rPr>
          <w:iCs/>
        </w:rPr>
        <w:t xml:space="preserve">от </w:t>
      </w:r>
      <w:r w:rsidRPr="008E7B17">
        <w:rPr>
          <w:iCs/>
          <w:lang w:val="en-US"/>
        </w:rPr>
        <w:t>WAN</w:t>
      </w:r>
    </w:p>
    <w:p w:rsidR="00AA11C3" w:rsidRPr="008E7B17" w:rsidRDefault="00AA11C3" w:rsidP="00AA11C3">
      <w:pPr>
        <w:numPr>
          <w:ilvl w:val="1"/>
          <w:numId w:val="28"/>
        </w:numPr>
      </w:pPr>
      <w:r w:rsidRPr="008E7B17">
        <w:rPr>
          <w:bCs/>
          <w:iCs/>
        </w:rPr>
        <w:t>Тенденция к сближению локальных и глобальных сетей</w:t>
      </w:r>
    </w:p>
    <w:p w:rsidR="00AA11C3" w:rsidRPr="008E7B17" w:rsidRDefault="00AA11C3" w:rsidP="00AA11C3">
      <w:pPr>
        <w:numPr>
          <w:ilvl w:val="1"/>
          <w:numId w:val="28"/>
        </w:numPr>
      </w:pPr>
      <w:r w:rsidRPr="008E7B17">
        <w:rPr>
          <w:bCs/>
          <w:iCs/>
        </w:rPr>
        <w:t>Корпоративные сети</w:t>
      </w:r>
    </w:p>
    <w:p w:rsidR="00AA11C3" w:rsidRPr="005A6506" w:rsidRDefault="00AA11C3" w:rsidP="00AA11C3">
      <w:pPr>
        <w:numPr>
          <w:ilvl w:val="0"/>
          <w:numId w:val="28"/>
        </w:numPr>
      </w:pPr>
      <w:r w:rsidRPr="005A6506">
        <w:rPr>
          <w:bCs/>
          <w:iCs/>
        </w:rPr>
        <w:t>Требования, предъявляемые к современным вычислительным сетям</w:t>
      </w:r>
    </w:p>
    <w:p w:rsidR="00AA11C3" w:rsidRPr="005A6506" w:rsidRDefault="00AA11C3" w:rsidP="00AA11C3">
      <w:pPr>
        <w:numPr>
          <w:ilvl w:val="1"/>
          <w:numId w:val="28"/>
        </w:numPr>
      </w:pPr>
      <w:r w:rsidRPr="005A6506">
        <w:rPr>
          <w:bCs/>
          <w:iCs/>
        </w:rPr>
        <w:t>Производительность</w:t>
      </w:r>
    </w:p>
    <w:p w:rsidR="00AA11C3" w:rsidRPr="005A6506" w:rsidRDefault="00AA11C3" w:rsidP="00AA11C3">
      <w:pPr>
        <w:numPr>
          <w:ilvl w:val="1"/>
          <w:numId w:val="28"/>
        </w:numPr>
      </w:pPr>
      <w:r w:rsidRPr="005A6506">
        <w:rPr>
          <w:bCs/>
          <w:iCs/>
        </w:rPr>
        <w:t>Надежность</w:t>
      </w:r>
    </w:p>
    <w:p w:rsidR="00AA11C3" w:rsidRPr="005A6506" w:rsidRDefault="00AA11C3" w:rsidP="00AA11C3">
      <w:pPr>
        <w:numPr>
          <w:ilvl w:val="1"/>
          <w:numId w:val="28"/>
        </w:numPr>
      </w:pPr>
      <w:r w:rsidRPr="005A6506">
        <w:rPr>
          <w:bCs/>
          <w:iCs/>
        </w:rPr>
        <w:t>Безопасность</w:t>
      </w:r>
    </w:p>
    <w:p w:rsidR="00AA11C3" w:rsidRPr="005A6506" w:rsidRDefault="00AA11C3" w:rsidP="00AA11C3">
      <w:pPr>
        <w:numPr>
          <w:ilvl w:val="1"/>
          <w:numId w:val="28"/>
        </w:numPr>
      </w:pPr>
      <w:r w:rsidRPr="005A6506">
        <w:rPr>
          <w:bCs/>
          <w:iCs/>
        </w:rPr>
        <w:t>Расширяемость</w:t>
      </w:r>
    </w:p>
    <w:p w:rsidR="00AA11C3" w:rsidRPr="005A6506" w:rsidRDefault="00AA11C3" w:rsidP="00AA11C3">
      <w:pPr>
        <w:numPr>
          <w:ilvl w:val="1"/>
          <w:numId w:val="28"/>
        </w:numPr>
      </w:pPr>
      <w:r w:rsidRPr="005A6506">
        <w:rPr>
          <w:bCs/>
          <w:iCs/>
        </w:rPr>
        <w:t>Масштабируемость</w:t>
      </w:r>
    </w:p>
    <w:p w:rsidR="00AA11C3" w:rsidRPr="005A6506" w:rsidRDefault="00AA11C3" w:rsidP="00AA11C3">
      <w:pPr>
        <w:numPr>
          <w:ilvl w:val="1"/>
          <w:numId w:val="28"/>
        </w:numPr>
      </w:pPr>
      <w:r w:rsidRPr="005A6506">
        <w:rPr>
          <w:bCs/>
          <w:iCs/>
        </w:rPr>
        <w:t>Прозрачность</w:t>
      </w:r>
    </w:p>
    <w:p w:rsidR="00AA11C3" w:rsidRPr="005A6506" w:rsidRDefault="00AA11C3" w:rsidP="00AA11C3">
      <w:pPr>
        <w:numPr>
          <w:ilvl w:val="1"/>
          <w:numId w:val="28"/>
        </w:numPr>
      </w:pPr>
      <w:r w:rsidRPr="005A6506">
        <w:rPr>
          <w:bCs/>
          <w:iCs/>
        </w:rPr>
        <w:t>Поддержка разных видов трафика</w:t>
      </w:r>
      <w:r w:rsidRPr="005A6506">
        <w:t xml:space="preserve"> </w:t>
      </w:r>
    </w:p>
    <w:p w:rsidR="00AA11C3" w:rsidRPr="005A6506" w:rsidRDefault="00AA11C3" w:rsidP="00AA11C3">
      <w:pPr>
        <w:numPr>
          <w:ilvl w:val="1"/>
          <w:numId w:val="28"/>
        </w:numPr>
      </w:pPr>
      <w:r w:rsidRPr="005A6506">
        <w:rPr>
          <w:bCs/>
          <w:iCs/>
        </w:rPr>
        <w:t>Управляемость</w:t>
      </w:r>
    </w:p>
    <w:p w:rsidR="00AA11C3" w:rsidRPr="005A6506" w:rsidRDefault="00AA11C3" w:rsidP="00AA11C3">
      <w:pPr>
        <w:numPr>
          <w:ilvl w:val="1"/>
          <w:numId w:val="28"/>
        </w:numPr>
      </w:pPr>
      <w:r w:rsidRPr="005A6506">
        <w:rPr>
          <w:bCs/>
          <w:iCs/>
        </w:rPr>
        <w:t>Совместимость</w:t>
      </w:r>
    </w:p>
    <w:p w:rsidR="00AA11C3" w:rsidRPr="00BA623C" w:rsidRDefault="00AA11C3" w:rsidP="00AA11C3">
      <w:pPr>
        <w:numPr>
          <w:ilvl w:val="0"/>
          <w:numId w:val="28"/>
        </w:numPr>
      </w:pPr>
      <w:r w:rsidRPr="00BA623C">
        <w:rPr>
          <w:bCs/>
          <w:iCs/>
        </w:rPr>
        <w:t>Линии связи</w:t>
      </w:r>
    </w:p>
    <w:p w:rsidR="00AA11C3" w:rsidRPr="00BA623C" w:rsidRDefault="00AA11C3" w:rsidP="00AA11C3">
      <w:pPr>
        <w:numPr>
          <w:ilvl w:val="1"/>
          <w:numId w:val="28"/>
        </w:numPr>
      </w:pPr>
      <w:r w:rsidRPr="00BA623C">
        <w:rPr>
          <w:iCs/>
        </w:rPr>
        <w:t xml:space="preserve">Физическая среда передачи данных </w:t>
      </w:r>
    </w:p>
    <w:p w:rsidR="00AA11C3" w:rsidRPr="003D74AA" w:rsidRDefault="00AA11C3" w:rsidP="00AA11C3">
      <w:pPr>
        <w:numPr>
          <w:ilvl w:val="1"/>
          <w:numId w:val="28"/>
        </w:numPr>
      </w:pPr>
      <w:r w:rsidRPr="00BA623C">
        <w:rPr>
          <w:bCs/>
          <w:iCs/>
        </w:rPr>
        <w:t>Типы линий связи</w:t>
      </w:r>
    </w:p>
    <w:p w:rsidR="00AA11C3" w:rsidRPr="00A32CA4" w:rsidRDefault="00AA11C3" w:rsidP="00AA11C3">
      <w:pPr>
        <w:numPr>
          <w:ilvl w:val="1"/>
          <w:numId w:val="28"/>
        </w:numPr>
      </w:pPr>
      <w:r w:rsidRPr="00A32CA4">
        <w:rPr>
          <w:bCs/>
          <w:iCs/>
        </w:rPr>
        <w:t>Аналоговая модуляция</w:t>
      </w:r>
    </w:p>
    <w:p w:rsidR="00AA11C3" w:rsidRPr="00A32CA4" w:rsidRDefault="00AA11C3" w:rsidP="00AA11C3">
      <w:pPr>
        <w:numPr>
          <w:ilvl w:val="1"/>
          <w:numId w:val="28"/>
        </w:numPr>
      </w:pPr>
      <w:r w:rsidRPr="00A32CA4">
        <w:rPr>
          <w:bCs/>
          <w:iCs/>
        </w:rPr>
        <w:t>Цифровое (импульсное) кодирование</w:t>
      </w:r>
    </w:p>
    <w:p w:rsidR="00AA11C3" w:rsidRPr="00BA623C" w:rsidRDefault="00AA11C3" w:rsidP="00AA11C3">
      <w:pPr>
        <w:numPr>
          <w:ilvl w:val="0"/>
          <w:numId w:val="28"/>
        </w:numPr>
      </w:pPr>
      <w:r w:rsidRPr="00BA623C">
        <w:rPr>
          <w:bCs/>
          <w:iCs/>
        </w:rPr>
        <w:t>Основные характеристики линий связи</w:t>
      </w:r>
    </w:p>
    <w:p w:rsidR="00AA11C3" w:rsidRPr="00BA623C" w:rsidRDefault="00AA11C3" w:rsidP="00AA11C3">
      <w:pPr>
        <w:numPr>
          <w:ilvl w:val="1"/>
          <w:numId w:val="28"/>
        </w:numPr>
      </w:pPr>
      <w:r w:rsidRPr="00BA623C">
        <w:t>Амплитудно-частотная характеристика</w:t>
      </w:r>
    </w:p>
    <w:p w:rsidR="00AA11C3" w:rsidRPr="00BA623C" w:rsidRDefault="00AA11C3" w:rsidP="00AA11C3">
      <w:pPr>
        <w:numPr>
          <w:ilvl w:val="1"/>
          <w:numId w:val="28"/>
        </w:numPr>
      </w:pPr>
      <w:r w:rsidRPr="00BA623C">
        <w:t>Полоса пропускания</w:t>
      </w:r>
    </w:p>
    <w:p w:rsidR="00AA11C3" w:rsidRPr="00BA623C" w:rsidRDefault="00AA11C3" w:rsidP="00AA11C3">
      <w:pPr>
        <w:numPr>
          <w:ilvl w:val="1"/>
          <w:numId w:val="28"/>
        </w:numPr>
      </w:pPr>
      <w:r w:rsidRPr="00BA623C">
        <w:t>Затухание</w:t>
      </w:r>
    </w:p>
    <w:p w:rsidR="00AA11C3" w:rsidRPr="00BA623C" w:rsidRDefault="00AA11C3" w:rsidP="00AA11C3">
      <w:pPr>
        <w:numPr>
          <w:ilvl w:val="1"/>
          <w:numId w:val="28"/>
        </w:numPr>
      </w:pPr>
      <w:r w:rsidRPr="00BA623C">
        <w:t>Помехоустойчивость</w:t>
      </w:r>
    </w:p>
    <w:p w:rsidR="00AA11C3" w:rsidRPr="00BA623C" w:rsidRDefault="00AA11C3" w:rsidP="00AA11C3">
      <w:pPr>
        <w:numPr>
          <w:ilvl w:val="1"/>
          <w:numId w:val="28"/>
        </w:numPr>
      </w:pPr>
      <w:r w:rsidRPr="00BA623C">
        <w:t>Перекрестные наводки на ближнем конце линии</w:t>
      </w:r>
    </w:p>
    <w:p w:rsidR="00AA11C3" w:rsidRPr="00BA623C" w:rsidRDefault="00AA11C3" w:rsidP="00AA11C3">
      <w:pPr>
        <w:numPr>
          <w:ilvl w:val="1"/>
          <w:numId w:val="28"/>
        </w:numPr>
      </w:pPr>
      <w:r w:rsidRPr="00BA623C">
        <w:t>Пропускная способность</w:t>
      </w:r>
    </w:p>
    <w:p w:rsidR="00AA11C3" w:rsidRPr="00BA623C" w:rsidRDefault="00AA11C3" w:rsidP="00AA11C3">
      <w:pPr>
        <w:numPr>
          <w:ilvl w:val="1"/>
          <w:numId w:val="28"/>
        </w:numPr>
        <w:rPr>
          <w:lang w:val="en-US"/>
        </w:rPr>
      </w:pPr>
      <w:r w:rsidRPr="00BA623C">
        <w:t>Достоверность передачи данных;</w:t>
      </w:r>
    </w:p>
    <w:p w:rsidR="00AA11C3" w:rsidRPr="00BA623C" w:rsidRDefault="00AA11C3" w:rsidP="00AA11C3">
      <w:pPr>
        <w:numPr>
          <w:ilvl w:val="1"/>
          <w:numId w:val="28"/>
        </w:numPr>
      </w:pPr>
      <w:r w:rsidRPr="00BA623C">
        <w:t>Удельная стоимость</w:t>
      </w:r>
    </w:p>
    <w:p w:rsidR="00AA11C3" w:rsidRPr="00A32CA4" w:rsidRDefault="00AA11C3" w:rsidP="00AA11C3">
      <w:pPr>
        <w:numPr>
          <w:ilvl w:val="0"/>
          <w:numId w:val="28"/>
        </w:numPr>
      </w:pPr>
      <w:r w:rsidRPr="00A32CA4">
        <w:rPr>
          <w:bCs/>
          <w:iCs/>
        </w:rPr>
        <w:t>Логическое кодирование</w:t>
      </w:r>
      <w:r w:rsidRPr="00A32CA4">
        <w:t xml:space="preserve"> </w:t>
      </w:r>
    </w:p>
    <w:p w:rsidR="00AA11C3" w:rsidRPr="00A32CA4" w:rsidRDefault="00AA11C3" w:rsidP="00AA11C3">
      <w:pPr>
        <w:numPr>
          <w:ilvl w:val="1"/>
          <w:numId w:val="28"/>
        </w:numPr>
      </w:pPr>
      <w:r w:rsidRPr="00A32CA4">
        <w:rPr>
          <w:bCs/>
          <w:iCs/>
        </w:rPr>
        <w:t>Избыточные коды</w:t>
      </w:r>
      <w:r w:rsidRPr="00A32CA4">
        <w:t xml:space="preserve"> </w:t>
      </w:r>
    </w:p>
    <w:p w:rsidR="00AA11C3" w:rsidRPr="00A32CA4" w:rsidRDefault="00AA11C3" w:rsidP="00AA11C3">
      <w:pPr>
        <w:numPr>
          <w:ilvl w:val="1"/>
          <w:numId w:val="28"/>
        </w:numPr>
      </w:pPr>
      <w:r w:rsidRPr="00A32CA4">
        <w:rPr>
          <w:bCs/>
          <w:iCs/>
        </w:rPr>
        <w:t>Скрэмблирование</w:t>
      </w:r>
    </w:p>
    <w:p w:rsidR="00AA11C3" w:rsidRPr="00A32CA4" w:rsidRDefault="00AA11C3" w:rsidP="00AA11C3">
      <w:pPr>
        <w:numPr>
          <w:ilvl w:val="0"/>
          <w:numId w:val="28"/>
        </w:numPr>
      </w:pPr>
      <w:r w:rsidRPr="00A32CA4">
        <w:rPr>
          <w:bCs/>
          <w:iCs/>
        </w:rPr>
        <w:t>Дискретная модуляция аналоговых сигналов</w:t>
      </w:r>
      <w:r w:rsidRPr="00A32CA4">
        <w:t xml:space="preserve"> </w:t>
      </w:r>
    </w:p>
    <w:p w:rsidR="00AA11C3" w:rsidRPr="00A32CA4" w:rsidRDefault="00AA11C3" w:rsidP="00AA11C3">
      <w:pPr>
        <w:numPr>
          <w:ilvl w:val="1"/>
          <w:numId w:val="28"/>
        </w:numPr>
      </w:pPr>
      <w:r w:rsidRPr="00A32CA4">
        <w:rPr>
          <w:bCs/>
          <w:iCs/>
        </w:rPr>
        <w:t>Дискретная модуляция непрерывного процесса</w:t>
      </w:r>
      <w:r w:rsidRPr="00A32CA4">
        <w:t xml:space="preserve"> </w:t>
      </w:r>
    </w:p>
    <w:p w:rsidR="00AA11C3" w:rsidRPr="00A32CA4" w:rsidRDefault="00AA11C3" w:rsidP="00AA11C3">
      <w:pPr>
        <w:numPr>
          <w:ilvl w:val="1"/>
          <w:numId w:val="28"/>
        </w:numPr>
      </w:pPr>
      <w:r w:rsidRPr="00A32CA4">
        <w:rPr>
          <w:bCs/>
          <w:iCs/>
        </w:rPr>
        <w:t>Теорема Найквиста-Котельникова</w:t>
      </w:r>
      <w:r w:rsidRPr="00A32CA4">
        <w:t xml:space="preserve"> </w:t>
      </w:r>
    </w:p>
    <w:p w:rsidR="00AA11C3" w:rsidRPr="00A32CA4" w:rsidRDefault="00AA11C3" w:rsidP="00AA11C3">
      <w:pPr>
        <w:numPr>
          <w:ilvl w:val="1"/>
          <w:numId w:val="28"/>
        </w:numPr>
      </w:pPr>
      <w:r w:rsidRPr="00A32CA4">
        <w:rPr>
          <w:bCs/>
          <w:iCs/>
        </w:rPr>
        <w:t>АЦП (аналого-цифровой преобразователь)</w:t>
      </w:r>
      <w:r w:rsidRPr="00A32CA4">
        <w:t xml:space="preserve"> </w:t>
      </w:r>
    </w:p>
    <w:p w:rsidR="00AA11C3" w:rsidRPr="00A32CA4" w:rsidRDefault="00AA11C3" w:rsidP="00AA11C3">
      <w:pPr>
        <w:numPr>
          <w:ilvl w:val="1"/>
          <w:numId w:val="28"/>
        </w:numPr>
      </w:pPr>
      <w:r w:rsidRPr="00A32CA4">
        <w:rPr>
          <w:bCs/>
          <w:iCs/>
        </w:rPr>
        <w:t>ЦАП</w:t>
      </w:r>
      <w:r w:rsidRPr="00A32CA4">
        <w:t xml:space="preserve"> </w:t>
      </w:r>
      <w:r w:rsidRPr="00A32CA4">
        <w:rPr>
          <w:bCs/>
          <w:iCs/>
        </w:rPr>
        <w:t>(цифро-аналоговый преобразователь)</w:t>
      </w:r>
      <w:r w:rsidRPr="00A32CA4">
        <w:t xml:space="preserve"> </w:t>
      </w:r>
    </w:p>
    <w:p w:rsidR="00AA11C3" w:rsidRPr="00704C53" w:rsidRDefault="00AA11C3" w:rsidP="00AA11C3">
      <w:pPr>
        <w:numPr>
          <w:ilvl w:val="0"/>
          <w:numId w:val="28"/>
        </w:numPr>
      </w:pPr>
      <w:r w:rsidRPr="00704C53">
        <w:rPr>
          <w:bCs/>
          <w:iCs/>
        </w:rPr>
        <w:t>Асинхронная и синхронная передача данных</w:t>
      </w:r>
    </w:p>
    <w:p w:rsidR="00AA11C3" w:rsidRPr="00704C53" w:rsidRDefault="00AA11C3" w:rsidP="00AA11C3">
      <w:pPr>
        <w:numPr>
          <w:ilvl w:val="1"/>
          <w:numId w:val="28"/>
        </w:numPr>
      </w:pPr>
      <w:r w:rsidRPr="00704C53">
        <w:rPr>
          <w:iCs/>
        </w:rPr>
        <w:t>Асинхронные протоколы</w:t>
      </w:r>
    </w:p>
    <w:p w:rsidR="00AA11C3" w:rsidRPr="00704C53" w:rsidRDefault="00AA11C3" w:rsidP="00AA11C3">
      <w:pPr>
        <w:numPr>
          <w:ilvl w:val="1"/>
          <w:numId w:val="28"/>
        </w:numPr>
      </w:pPr>
      <w:r w:rsidRPr="00704C53">
        <w:rPr>
          <w:iCs/>
        </w:rPr>
        <w:t>Синхронные символьно-ориентированные и бит-ориентированные протоколы</w:t>
      </w:r>
    </w:p>
    <w:p w:rsidR="00AA11C3" w:rsidRPr="00704C53" w:rsidRDefault="00AA11C3" w:rsidP="00AA11C3">
      <w:pPr>
        <w:numPr>
          <w:ilvl w:val="1"/>
          <w:numId w:val="28"/>
        </w:numPr>
      </w:pPr>
      <w:r w:rsidRPr="00704C53">
        <w:rPr>
          <w:iCs/>
        </w:rPr>
        <w:t>Символьно-ориентированные протоколы</w:t>
      </w:r>
    </w:p>
    <w:p w:rsidR="00AA11C3" w:rsidRPr="00704C53" w:rsidRDefault="00AA11C3" w:rsidP="00AA11C3">
      <w:pPr>
        <w:numPr>
          <w:ilvl w:val="0"/>
          <w:numId w:val="28"/>
        </w:numPr>
      </w:pPr>
      <w:r w:rsidRPr="00704C53">
        <w:rPr>
          <w:bCs/>
          <w:iCs/>
        </w:rPr>
        <w:t>Методы передачи данных канального уровня</w:t>
      </w:r>
    </w:p>
    <w:p w:rsidR="00AA11C3" w:rsidRPr="00704C53" w:rsidRDefault="00AA11C3" w:rsidP="00AA11C3">
      <w:pPr>
        <w:numPr>
          <w:ilvl w:val="1"/>
          <w:numId w:val="28"/>
        </w:numPr>
      </w:pPr>
      <w:r w:rsidRPr="00704C53">
        <w:rPr>
          <w:bCs/>
          <w:iCs/>
        </w:rPr>
        <w:t>Передача с установлением соединений и без установления соединений</w:t>
      </w:r>
    </w:p>
    <w:p w:rsidR="00AA11C3" w:rsidRPr="00704C53" w:rsidRDefault="00AA11C3" w:rsidP="00AA11C3">
      <w:pPr>
        <w:numPr>
          <w:ilvl w:val="1"/>
          <w:numId w:val="28"/>
        </w:numPr>
      </w:pPr>
      <w:r w:rsidRPr="00704C53">
        <w:rPr>
          <w:bCs/>
          <w:iCs/>
        </w:rPr>
        <w:t>Обнаружение и коррекция ошибок</w:t>
      </w:r>
    </w:p>
    <w:p w:rsidR="00AA11C3" w:rsidRPr="00704C53" w:rsidRDefault="00AA11C3" w:rsidP="00AA11C3">
      <w:pPr>
        <w:numPr>
          <w:ilvl w:val="1"/>
          <w:numId w:val="28"/>
        </w:numPr>
      </w:pPr>
      <w:r w:rsidRPr="00704C53">
        <w:rPr>
          <w:iCs/>
        </w:rPr>
        <w:t>Методы восстановления искаженных и потерянных кадров</w:t>
      </w:r>
    </w:p>
    <w:p w:rsidR="00AA11C3" w:rsidRPr="003D74AA" w:rsidRDefault="00AA11C3" w:rsidP="00AA11C3">
      <w:pPr>
        <w:numPr>
          <w:ilvl w:val="0"/>
          <w:numId w:val="28"/>
        </w:numPr>
      </w:pPr>
      <w:r>
        <w:t>Различные методы коммутации</w:t>
      </w:r>
    </w:p>
    <w:p w:rsidR="00AA11C3" w:rsidRPr="00704C53" w:rsidRDefault="00AA11C3" w:rsidP="00AA11C3">
      <w:pPr>
        <w:numPr>
          <w:ilvl w:val="1"/>
          <w:numId w:val="28"/>
        </w:numPr>
      </w:pPr>
      <w:r w:rsidRPr="00704C53">
        <w:rPr>
          <w:bCs/>
          <w:iCs/>
        </w:rPr>
        <w:t>Компрессия данных</w:t>
      </w:r>
    </w:p>
    <w:p w:rsidR="00AA11C3" w:rsidRPr="00704C53" w:rsidRDefault="00AA11C3" w:rsidP="00AA11C3">
      <w:pPr>
        <w:numPr>
          <w:ilvl w:val="1"/>
          <w:numId w:val="28"/>
        </w:numPr>
        <w:rPr>
          <w:bCs/>
          <w:iCs/>
        </w:rPr>
      </w:pPr>
      <w:r>
        <w:rPr>
          <w:bCs/>
          <w:iCs/>
        </w:rPr>
        <w:t>Коммутация каналов</w:t>
      </w:r>
    </w:p>
    <w:p w:rsidR="00AA11C3" w:rsidRDefault="00AA11C3" w:rsidP="00AA11C3">
      <w:pPr>
        <w:numPr>
          <w:ilvl w:val="1"/>
          <w:numId w:val="28"/>
        </w:numPr>
        <w:rPr>
          <w:bCs/>
          <w:iCs/>
        </w:rPr>
      </w:pPr>
      <w:r w:rsidRPr="00704C53">
        <w:rPr>
          <w:bCs/>
          <w:iCs/>
        </w:rPr>
        <w:t>Коммутация абонентов</w:t>
      </w:r>
      <w:r>
        <w:rPr>
          <w:bCs/>
          <w:iCs/>
        </w:rPr>
        <w:t xml:space="preserve"> </w:t>
      </w:r>
    </w:p>
    <w:p w:rsidR="00AA11C3" w:rsidRPr="00704C53" w:rsidRDefault="00AA11C3" w:rsidP="00AA11C3">
      <w:pPr>
        <w:numPr>
          <w:ilvl w:val="1"/>
          <w:numId w:val="28"/>
        </w:numPr>
        <w:rPr>
          <w:bCs/>
          <w:iCs/>
        </w:rPr>
      </w:pPr>
      <w:r>
        <w:rPr>
          <w:bCs/>
          <w:iCs/>
        </w:rPr>
        <w:t>К</w:t>
      </w:r>
      <w:r w:rsidRPr="00704C53">
        <w:rPr>
          <w:bCs/>
          <w:iCs/>
        </w:rPr>
        <w:t>оммутация сообщений</w:t>
      </w:r>
    </w:p>
    <w:p w:rsidR="00AA11C3" w:rsidRPr="003D74AA" w:rsidRDefault="00AA11C3" w:rsidP="00AA11C3">
      <w:pPr>
        <w:numPr>
          <w:ilvl w:val="0"/>
          <w:numId w:val="28"/>
        </w:numPr>
      </w:pPr>
      <w:r>
        <w:t>Технологии различных уровней доступа к данным</w:t>
      </w:r>
    </w:p>
    <w:p w:rsidR="00AA11C3" w:rsidRPr="00484F9B" w:rsidRDefault="00AA11C3" w:rsidP="00AA11C3">
      <w:pPr>
        <w:numPr>
          <w:ilvl w:val="1"/>
          <w:numId w:val="28"/>
        </w:numPr>
      </w:pPr>
      <w:r w:rsidRPr="00484F9B">
        <w:rPr>
          <w:bCs/>
          <w:iCs/>
        </w:rPr>
        <w:t xml:space="preserve">Технологии уровня доступа к физической среде </w:t>
      </w:r>
    </w:p>
    <w:p w:rsidR="00AA11C3" w:rsidRPr="00484F9B" w:rsidRDefault="00AA11C3" w:rsidP="00AA11C3">
      <w:pPr>
        <w:numPr>
          <w:ilvl w:val="1"/>
          <w:numId w:val="28"/>
        </w:numPr>
      </w:pPr>
      <w:r w:rsidRPr="00484F9B">
        <w:rPr>
          <w:bCs/>
          <w:iCs/>
        </w:rPr>
        <w:t xml:space="preserve">Технологии уровня управления логическим каналом </w:t>
      </w:r>
    </w:p>
    <w:p w:rsidR="00AA11C3" w:rsidRPr="00484F9B" w:rsidRDefault="00AA11C3" w:rsidP="00AA11C3">
      <w:pPr>
        <w:numPr>
          <w:ilvl w:val="1"/>
          <w:numId w:val="28"/>
        </w:numPr>
      </w:pPr>
      <w:r w:rsidRPr="00484F9B">
        <w:rPr>
          <w:bCs/>
          <w:iCs/>
        </w:rPr>
        <w:t>Стандарт технологии Ethernet</w:t>
      </w:r>
      <w:r w:rsidRPr="00484F9B">
        <w:rPr>
          <w:bCs/>
          <w:iCs/>
          <w:lang w:val="en-US"/>
        </w:rPr>
        <w:t xml:space="preserve"> </w:t>
      </w:r>
    </w:p>
    <w:p w:rsidR="00AA11C3" w:rsidRPr="00374009" w:rsidRDefault="00AA11C3" w:rsidP="00AA11C3">
      <w:pPr>
        <w:numPr>
          <w:ilvl w:val="0"/>
          <w:numId w:val="28"/>
        </w:numPr>
      </w:pPr>
      <w:r w:rsidRPr="00374009">
        <w:rPr>
          <w:iCs/>
        </w:rPr>
        <w:t xml:space="preserve">Метод доступа </w:t>
      </w:r>
      <w:r w:rsidRPr="00374009">
        <w:rPr>
          <w:iCs/>
          <w:lang w:val="en-US"/>
        </w:rPr>
        <w:t>CSMA/CD</w:t>
      </w:r>
    </w:p>
    <w:p w:rsidR="00AA11C3" w:rsidRPr="00374009" w:rsidRDefault="00AA11C3" w:rsidP="00AA11C3">
      <w:pPr>
        <w:numPr>
          <w:ilvl w:val="1"/>
          <w:numId w:val="28"/>
        </w:numPr>
      </w:pPr>
      <w:r w:rsidRPr="00374009">
        <w:rPr>
          <w:iCs/>
        </w:rPr>
        <w:t>Этапы доступа к среде</w:t>
      </w:r>
    </w:p>
    <w:p w:rsidR="00AA11C3" w:rsidRPr="00374009" w:rsidRDefault="00AA11C3" w:rsidP="00AA11C3">
      <w:pPr>
        <w:numPr>
          <w:ilvl w:val="1"/>
          <w:numId w:val="28"/>
        </w:numPr>
      </w:pPr>
      <w:r w:rsidRPr="00374009">
        <w:rPr>
          <w:iCs/>
        </w:rPr>
        <w:t>Возникновение коллизии</w:t>
      </w:r>
    </w:p>
    <w:p w:rsidR="00AA11C3" w:rsidRPr="00873CF0" w:rsidRDefault="00AA11C3" w:rsidP="00AA11C3">
      <w:pPr>
        <w:numPr>
          <w:ilvl w:val="0"/>
          <w:numId w:val="28"/>
        </w:numPr>
      </w:pPr>
      <w:r w:rsidRPr="00873CF0">
        <w:rPr>
          <w:bCs/>
          <w:iCs/>
        </w:rPr>
        <w:t xml:space="preserve">Стандарт технологии </w:t>
      </w:r>
      <w:r w:rsidRPr="00873CF0">
        <w:rPr>
          <w:bCs/>
          <w:iCs/>
          <w:lang w:val="en-US"/>
        </w:rPr>
        <w:t>TokenRing</w:t>
      </w:r>
      <w:r w:rsidRPr="00873CF0">
        <w:rPr>
          <w:bCs/>
          <w:iCs/>
        </w:rPr>
        <w:t xml:space="preserve"> </w:t>
      </w:r>
    </w:p>
    <w:p w:rsidR="00AA11C3" w:rsidRPr="00873CF0" w:rsidRDefault="00AA11C3" w:rsidP="00AA11C3">
      <w:pPr>
        <w:numPr>
          <w:ilvl w:val="1"/>
          <w:numId w:val="28"/>
        </w:numPr>
      </w:pPr>
      <w:r w:rsidRPr="00873CF0">
        <w:rPr>
          <w:iCs/>
        </w:rPr>
        <w:t>Маркерный метод доступа к разделяемой среде</w:t>
      </w:r>
    </w:p>
    <w:p w:rsidR="00AA11C3" w:rsidRPr="00873CF0" w:rsidRDefault="00AA11C3" w:rsidP="00AA11C3">
      <w:pPr>
        <w:numPr>
          <w:ilvl w:val="1"/>
          <w:numId w:val="28"/>
        </w:numPr>
      </w:pPr>
      <w:r w:rsidRPr="00873CF0">
        <w:rPr>
          <w:bCs/>
          <w:iCs/>
        </w:rPr>
        <w:t>Время владения разделяемой средой</w:t>
      </w:r>
    </w:p>
    <w:p w:rsidR="00AA11C3" w:rsidRPr="00873CF0" w:rsidRDefault="00AA11C3" w:rsidP="00AA11C3">
      <w:pPr>
        <w:numPr>
          <w:ilvl w:val="1"/>
          <w:numId w:val="28"/>
        </w:numPr>
      </w:pPr>
      <w:r w:rsidRPr="00873CF0">
        <w:rPr>
          <w:bCs/>
          <w:iCs/>
        </w:rPr>
        <w:t xml:space="preserve">Форматы кадров </w:t>
      </w:r>
    </w:p>
    <w:p w:rsidR="00AA11C3" w:rsidRPr="00873CF0" w:rsidRDefault="00AA11C3" w:rsidP="00AA11C3">
      <w:pPr>
        <w:numPr>
          <w:ilvl w:val="1"/>
          <w:numId w:val="28"/>
        </w:numPr>
      </w:pPr>
      <w:r w:rsidRPr="00873CF0">
        <w:rPr>
          <w:bCs/>
          <w:iCs/>
        </w:rPr>
        <w:t>Приоритетный доступ к кольцу</w:t>
      </w:r>
    </w:p>
    <w:p w:rsidR="00AA11C3" w:rsidRPr="00873CF0" w:rsidRDefault="00AA11C3" w:rsidP="00AA11C3">
      <w:pPr>
        <w:numPr>
          <w:ilvl w:val="0"/>
          <w:numId w:val="28"/>
        </w:numPr>
      </w:pPr>
      <w:r w:rsidRPr="00873CF0">
        <w:rPr>
          <w:bCs/>
          <w:iCs/>
        </w:rPr>
        <w:t xml:space="preserve">Стандарт технологии </w:t>
      </w:r>
      <w:r w:rsidRPr="00873CF0">
        <w:rPr>
          <w:bCs/>
          <w:iCs/>
          <w:lang w:val="en-US"/>
        </w:rPr>
        <w:t>FDDI</w:t>
      </w:r>
    </w:p>
    <w:p w:rsidR="00AA11C3" w:rsidRPr="00873CF0" w:rsidRDefault="00AA11C3" w:rsidP="00AA11C3">
      <w:pPr>
        <w:numPr>
          <w:ilvl w:val="1"/>
          <w:numId w:val="28"/>
        </w:numPr>
      </w:pPr>
      <w:r w:rsidRPr="00873CF0">
        <w:rPr>
          <w:bCs/>
          <w:iCs/>
        </w:rPr>
        <w:t xml:space="preserve">Отказоустойчивость технологии </w:t>
      </w:r>
      <w:r w:rsidRPr="00873CF0">
        <w:rPr>
          <w:bCs/>
          <w:iCs/>
          <w:lang w:val="en-US"/>
        </w:rPr>
        <w:t>FDDI</w:t>
      </w:r>
    </w:p>
    <w:p w:rsidR="00AA11C3" w:rsidRDefault="00AA11C3" w:rsidP="00AA11C3">
      <w:pPr>
        <w:numPr>
          <w:ilvl w:val="1"/>
          <w:numId w:val="28"/>
        </w:numPr>
      </w:pPr>
      <w:r w:rsidRPr="00873CF0">
        <w:t xml:space="preserve">Подключение узлов к кольцам </w:t>
      </w:r>
      <w:r w:rsidRPr="00873CF0">
        <w:rPr>
          <w:lang w:val="en-US"/>
        </w:rPr>
        <w:t>FDDI</w:t>
      </w:r>
      <w:r w:rsidRPr="00873CF0">
        <w:t xml:space="preserve"> </w:t>
      </w:r>
    </w:p>
    <w:p w:rsidR="00AA11C3" w:rsidRPr="00873CF0" w:rsidRDefault="00AA11C3" w:rsidP="00AA11C3">
      <w:pPr>
        <w:numPr>
          <w:ilvl w:val="1"/>
          <w:numId w:val="28"/>
        </w:numPr>
      </w:pPr>
      <w:r w:rsidRPr="00873CF0">
        <w:rPr>
          <w:bCs/>
          <w:iCs/>
        </w:rPr>
        <w:t xml:space="preserve">Сравнение </w:t>
      </w:r>
      <w:r w:rsidRPr="00873CF0">
        <w:rPr>
          <w:bCs/>
          <w:iCs/>
          <w:lang w:val="en-US"/>
        </w:rPr>
        <w:t>FDDI</w:t>
      </w:r>
      <w:r w:rsidRPr="00873CF0">
        <w:rPr>
          <w:bCs/>
          <w:iCs/>
        </w:rPr>
        <w:t xml:space="preserve"> с технологиями </w:t>
      </w:r>
      <w:r w:rsidRPr="00873CF0">
        <w:rPr>
          <w:bCs/>
          <w:iCs/>
          <w:lang w:val="en-US"/>
        </w:rPr>
        <w:t>Ethernet</w:t>
      </w:r>
      <w:r w:rsidRPr="00873CF0">
        <w:rPr>
          <w:bCs/>
          <w:iCs/>
        </w:rPr>
        <w:t xml:space="preserve"> и </w:t>
      </w:r>
      <w:r w:rsidRPr="00873CF0">
        <w:rPr>
          <w:bCs/>
          <w:iCs/>
          <w:lang w:val="en-US"/>
        </w:rPr>
        <w:t>Token</w:t>
      </w:r>
      <w:r w:rsidRPr="00873CF0">
        <w:rPr>
          <w:bCs/>
          <w:iCs/>
        </w:rPr>
        <w:t xml:space="preserve"> </w:t>
      </w:r>
      <w:r w:rsidRPr="00873CF0">
        <w:rPr>
          <w:bCs/>
          <w:iCs/>
          <w:lang w:val="en-US"/>
        </w:rPr>
        <w:t>Ring</w:t>
      </w:r>
    </w:p>
    <w:p w:rsidR="00AA11C3" w:rsidRPr="003D74AA" w:rsidRDefault="00AA11C3" w:rsidP="00AA11C3">
      <w:pPr>
        <w:numPr>
          <w:ilvl w:val="0"/>
          <w:numId w:val="28"/>
        </w:numPr>
      </w:pPr>
      <w:r>
        <w:t>Современные технологии доступа к сети</w:t>
      </w:r>
    </w:p>
    <w:p w:rsidR="00AA11C3" w:rsidRPr="00873CF0" w:rsidRDefault="00AA11C3" w:rsidP="00AA11C3">
      <w:pPr>
        <w:numPr>
          <w:ilvl w:val="1"/>
          <w:numId w:val="28"/>
        </w:numPr>
      </w:pPr>
      <w:r w:rsidRPr="00873CF0">
        <w:rPr>
          <w:bCs/>
          <w:iCs/>
        </w:rPr>
        <w:t xml:space="preserve">Стандарт </w:t>
      </w:r>
      <w:r w:rsidRPr="00873CF0">
        <w:rPr>
          <w:bCs/>
          <w:iCs/>
          <w:lang w:val="en-US"/>
        </w:rPr>
        <w:t>Fast Ethernet</w:t>
      </w:r>
      <w:r>
        <w:rPr>
          <w:bCs/>
          <w:iCs/>
        </w:rPr>
        <w:t xml:space="preserve"> </w:t>
      </w:r>
    </w:p>
    <w:p w:rsidR="00AA11C3" w:rsidRPr="00873CF0" w:rsidRDefault="00AA11C3" w:rsidP="00AA11C3">
      <w:pPr>
        <w:numPr>
          <w:ilvl w:val="1"/>
          <w:numId w:val="28"/>
        </w:numPr>
      </w:pPr>
      <w:r w:rsidRPr="00873CF0">
        <w:rPr>
          <w:bCs/>
          <w:iCs/>
        </w:rPr>
        <w:t>Особенности технологии 100</w:t>
      </w:r>
      <w:r w:rsidRPr="00873CF0">
        <w:rPr>
          <w:bCs/>
          <w:iCs/>
          <w:lang w:val="en-US"/>
        </w:rPr>
        <w:t>VG-AnyLAN</w:t>
      </w:r>
    </w:p>
    <w:p w:rsidR="00AA11C3" w:rsidRPr="007D5DBB" w:rsidRDefault="00AA11C3" w:rsidP="00AA11C3">
      <w:pPr>
        <w:numPr>
          <w:ilvl w:val="0"/>
          <w:numId w:val="28"/>
        </w:numPr>
      </w:pPr>
      <w:r w:rsidRPr="007D5DBB">
        <w:rPr>
          <w:bCs/>
          <w:iCs/>
        </w:rPr>
        <w:t>Структурированная кабельная система</w:t>
      </w:r>
    </w:p>
    <w:p w:rsidR="00AA11C3" w:rsidRPr="007D5DBB" w:rsidRDefault="00AA11C3" w:rsidP="00AA11C3">
      <w:pPr>
        <w:numPr>
          <w:ilvl w:val="1"/>
          <w:numId w:val="28"/>
        </w:numPr>
        <w:rPr>
          <w:bCs/>
        </w:rPr>
      </w:pPr>
      <w:r w:rsidRPr="007D5DBB">
        <w:rPr>
          <w:bCs/>
        </w:rPr>
        <w:t>Иерархия структурированной кабельной системы</w:t>
      </w:r>
    </w:p>
    <w:p w:rsidR="00AA11C3" w:rsidRPr="007D5DBB" w:rsidRDefault="00AA11C3" w:rsidP="00AA11C3">
      <w:pPr>
        <w:numPr>
          <w:ilvl w:val="1"/>
          <w:numId w:val="28"/>
        </w:numPr>
      </w:pPr>
      <w:r w:rsidRPr="007D5DBB">
        <w:t>Подсистемы кабальной системы</w:t>
      </w:r>
    </w:p>
    <w:p w:rsidR="00AA11C3" w:rsidRPr="007D5DBB" w:rsidRDefault="00AA11C3" w:rsidP="00AA11C3">
      <w:pPr>
        <w:numPr>
          <w:ilvl w:val="1"/>
          <w:numId w:val="28"/>
        </w:numPr>
      </w:pPr>
      <w:r w:rsidRPr="007D5DBB">
        <w:rPr>
          <w:bCs/>
          <w:iCs/>
        </w:rPr>
        <w:t>Преимущества структурированной кабельной системы</w:t>
      </w:r>
    </w:p>
    <w:p w:rsidR="00AA11C3" w:rsidRPr="004C3E18" w:rsidRDefault="00AA11C3" w:rsidP="00AA11C3">
      <w:pPr>
        <w:numPr>
          <w:ilvl w:val="0"/>
          <w:numId w:val="28"/>
        </w:numPr>
      </w:pPr>
      <w:r w:rsidRPr="004C3E18">
        <w:t>Структура кабельной системы этажа и здания</w:t>
      </w:r>
    </w:p>
    <w:p w:rsidR="00AA11C3" w:rsidRPr="004C3E18" w:rsidRDefault="00AA11C3" w:rsidP="00AA11C3">
      <w:pPr>
        <w:numPr>
          <w:ilvl w:val="1"/>
          <w:numId w:val="28"/>
        </w:numPr>
      </w:pPr>
      <w:r w:rsidRPr="004C3E18">
        <w:rPr>
          <w:bCs/>
          <w:iCs/>
        </w:rPr>
        <w:t>Выбор типа кабеля для горизонтальных подсистем</w:t>
      </w:r>
    </w:p>
    <w:p w:rsidR="00AA11C3" w:rsidRPr="004C3E18" w:rsidRDefault="00AA11C3" w:rsidP="00AA11C3">
      <w:pPr>
        <w:numPr>
          <w:ilvl w:val="1"/>
          <w:numId w:val="28"/>
        </w:numPr>
      </w:pPr>
      <w:r w:rsidRPr="004C3E18">
        <w:rPr>
          <w:bCs/>
          <w:iCs/>
        </w:rPr>
        <w:t>Выбор типа кабеля для вертикальных подсистем</w:t>
      </w:r>
    </w:p>
    <w:p w:rsidR="00AA11C3" w:rsidRPr="004C3E18" w:rsidRDefault="00AA11C3" w:rsidP="00AA11C3">
      <w:pPr>
        <w:numPr>
          <w:ilvl w:val="1"/>
          <w:numId w:val="28"/>
        </w:numPr>
      </w:pPr>
      <w:r w:rsidRPr="004C3E18">
        <w:rPr>
          <w:bCs/>
          <w:iCs/>
        </w:rPr>
        <w:t>Выбор типа кабеля для подсистемы кампуса</w:t>
      </w:r>
    </w:p>
    <w:p w:rsidR="00AA11C3" w:rsidRPr="007213B5" w:rsidRDefault="00AA11C3" w:rsidP="00AA11C3">
      <w:pPr>
        <w:numPr>
          <w:ilvl w:val="0"/>
          <w:numId w:val="28"/>
        </w:numPr>
      </w:pPr>
      <w:r w:rsidRPr="007213B5">
        <w:rPr>
          <w:bCs/>
          <w:iCs/>
        </w:rPr>
        <w:t>Сетевые адаптеры</w:t>
      </w:r>
    </w:p>
    <w:p w:rsidR="00AA11C3" w:rsidRPr="007213B5" w:rsidRDefault="00AA11C3" w:rsidP="00AA11C3">
      <w:pPr>
        <w:numPr>
          <w:ilvl w:val="1"/>
          <w:numId w:val="28"/>
        </w:numPr>
      </w:pPr>
      <w:r w:rsidRPr="007213B5">
        <w:rPr>
          <w:bCs/>
          <w:iCs/>
        </w:rPr>
        <w:t xml:space="preserve">Передача кадра </w:t>
      </w:r>
    </w:p>
    <w:p w:rsidR="00AA11C3" w:rsidRPr="00B813BC" w:rsidRDefault="00AA11C3" w:rsidP="00AA11C3">
      <w:pPr>
        <w:numPr>
          <w:ilvl w:val="1"/>
          <w:numId w:val="28"/>
        </w:numPr>
      </w:pPr>
      <w:r w:rsidRPr="007213B5">
        <w:rPr>
          <w:bCs/>
          <w:iCs/>
        </w:rPr>
        <w:t>Приём кадра</w:t>
      </w:r>
    </w:p>
    <w:p w:rsidR="00AA11C3" w:rsidRPr="00B813BC" w:rsidRDefault="00AA11C3" w:rsidP="00AA11C3">
      <w:pPr>
        <w:numPr>
          <w:ilvl w:val="1"/>
          <w:numId w:val="28"/>
        </w:numPr>
      </w:pPr>
      <w:r>
        <w:rPr>
          <w:iCs/>
        </w:rPr>
        <w:t>А</w:t>
      </w:r>
      <w:r w:rsidRPr="00B813BC">
        <w:rPr>
          <w:iCs/>
        </w:rPr>
        <w:t>вточувствительность</w:t>
      </w:r>
    </w:p>
    <w:p w:rsidR="00AA11C3" w:rsidRPr="007213B5" w:rsidRDefault="00AA11C3" w:rsidP="00AA11C3">
      <w:pPr>
        <w:numPr>
          <w:ilvl w:val="1"/>
          <w:numId w:val="28"/>
        </w:numPr>
      </w:pPr>
      <w:r w:rsidRPr="00B813BC">
        <w:rPr>
          <w:bCs/>
          <w:iCs/>
        </w:rPr>
        <w:t>Классификация</w:t>
      </w:r>
    </w:p>
    <w:p w:rsidR="00AA11C3" w:rsidRPr="006A1CE7" w:rsidRDefault="00AA11C3" w:rsidP="00AA11C3">
      <w:pPr>
        <w:numPr>
          <w:ilvl w:val="0"/>
          <w:numId w:val="28"/>
        </w:numPr>
      </w:pPr>
      <w:r w:rsidRPr="006A1CE7">
        <w:rPr>
          <w:bCs/>
          <w:iCs/>
        </w:rPr>
        <w:t>Концентраторы</w:t>
      </w:r>
    </w:p>
    <w:p w:rsidR="00AA11C3" w:rsidRPr="006A1CE7" w:rsidRDefault="00AA11C3" w:rsidP="00AA11C3">
      <w:pPr>
        <w:numPr>
          <w:ilvl w:val="1"/>
          <w:numId w:val="28"/>
        </w:numPr>
      </w:pPr>
      <w:r w:rsidRPr="006A1CE7">
        <w:rPr>
          <w:bCs/>
          <w:iCs/>
        </w:rPr>
        <w:t xml:space="preserve">Концентратор </w:t>
      </w:r>
      <w:r w:rsidRPr="006A1CE7">
        <w:rPr>
          <w:bCs/>
          <w:iCs/>
          <w:lang w:val="en-US"/>
        </w:rPr>
        <w:t>Ethernet</w:t>
      </w:r>
    </w:p>
    <w:p w:rsidR="00AA11C3" w:rsidRPr="006A1CE7" w:rsidRDefault="00AA11C3" w:rsidP="00AA11C3">
      <w:pPr>
        <w:numPr>
          <w:ilvl w:val="1"/>
          <w:numId w:val="28"/>
        </w:numPr>
      </w:pPr>
      <w:r w:rsidRPr="006A1CE7">
        <w:rPr>
          <w:bCs/>
          <w:iCs/>
        </w:rPr>
        <w:t>Отключение портов</w:t>
      </w:r>
    </w:p>
    <w:p w:rsidR="00AA11C3" w:rsidRPr="006A1CE7" w:rsidRDefault="00AA11C3" w:rsidP="00AA11C3">
      <w:pPr>
        <w:numPr>
          <w:ilvl w:val="1"/>
          <w:numId w:val="28"/>
        </w:numPr>
      </w:pPr>
      <w:r w:rsidRPr="006A1CE7">
        <w:rPr>
          <w:bCs/>
          <w:iCs/>
        </w:rPr>
        <w:t>Поддержка резервных связей</w:t>
      </w:r>
    </w:p>
    <w:p w:rsidR="00AA11C3" w:rsidRPr="006A1CE7" w:rsidRDefault="00AA11C3" w:rsidP="00AA11C3">
      <w:pPr>
        <w:numPr>
          <w:ilvl w:val="1"/>
          <w:numId w:val="28"/>
        </w:numPr>
      </w:pPr>
      <w:r w:rsidRPr="006A1CE7">
        <w:rPr>
          <w:bCs/>
          <w:iCs/>
        </w:rPr>
        <w:t>Защита от несанкционированного доступа</w:t>
      </w:r>
    </w:p>
    <w:p w:rsidR="00AA11C3" w:rsidRPr="006A1CE7" w:rsidRDefault="00AA11C3" w:rsidP="00AA11C3">
      <w:pPr>
        <w:numPr>
          <w:ilvl w:val="1"/>
          <w:numId w:val="28"/>
        </w:numPr>
      </w:pPr>
      <w:r w:rsidRPr="006A1CE7">
        <w:rPr>
          <w:bCs/>
          <w:iCs/>
        </w:rPr>
        <w:t>Многосегментный концентратор</w:t>
      </w:r>
    </w:p>
    <w:p w:rsidR="00AA11C3" w:rsidRPr="006A1CE7" w:rsidRDefault="00AA11C3" w:rsidP="00AA11C3">
      <w:pPr>
        <w:numPr>
          <w:ilvl w:val="1"/>
          <w:numId w:val="28"/>
        </w:numPr>
      </w:pPr>
      <w:r w:rsidRPr="006A1CE7">
        <w:rPr>
          <w:bCs/>
          <w:iCs/>
        </w:rPr>
        <w:t>Конструктивное исполнение концентраторов</w:t>
      </w:r>
    </w:p>
    <w:p w:rsidR="00AA11C3" w:rsidRPr="006A1CE7" w:rsidRDefault="00AA11C3" w:rsidP="00AA11C3">
      <w:pPr>
        <w:numPr>
          <w:ilvl w:val="0"/>
          <w:numId w:val="28"/>
        </w:numPr>
      </w:pPr>
      <w:r w:rsidRPr="006A1CE7">
        <w:rPr>
          <w:bCs/>
          <w:iCs/>
        </w:rPr>
        <w:t>Мост</w:t>
      </w:r>
      <w:r>
        <w:rPr>
          <w:bCs/>
          <w:iCs/>
        </w:rPr>
        <w:t xml:space="preserve"> и коммутатор</w:t>
      </w:r>
    </w:p>
    <w:p w:rsidR="00AA11C3" w:rsidRPr="006A1CE7" w:rsidRDefault="00AA11C3" w:rsidP="00AA11C3">
      <w:pPr>
        <w:numPr>
          <w:ilvl w:val="1"/>
          <w:numId w:val="28"/>
        </w:numPr>
      </w:pPr>
      <w:r w:rsidRPr="006A1CE7">
        <w:rPr>
          <w:bCs/>
          <w:iCs/>
        </w:rPr>
        <w:t>Принципы работы</w:t>
      </w:r>
    </w:p>
    <w:p w:rsidR="00AA11C3" w:rsidRPr="006A1CE7" w:rsidRDefault="00AA11C3" w:rsidP="00AA11C3">
      <w:pPr>
        <w:numPr>
          <w:ilvl w:val="1"/>
          <w:numId w:val="28"/>
        </w:numPr>
      </w:pPr>
      <w:r w:rsidRPr="006A1CE7">
        <w:t>Пример моста</w:t>
      </w:r>
    </w:p>
    <w:p w:rsidR="00AA11C3" w:rsidRPr="006A1CE7" w:rsidRDefault="00AA11C3" w:rsidP="00AA11C3">
      <w:pPr>
        <w:numPr>
          <w:ilvl w:val="1"/>
          <w:numId w:val="28"/>
        </w:numPr>
      </w:pPr>
      <w:r w:rsidRPr="006A1CE7">
        <w:rPr>
          <w:bCs/>
          <w:iCs/>
        </w:rPr>
        <w:t>Ограничения</w:t>
      </w:r>
    </w:p>
    <w:p w:rsidR="00AA11C3" w:rsidRPr="00E66B5F" w:rsidRDefault="00AA11C3" w:rsidP="00AA11C3">
      <w:pPr>
        <w:numPr>
          <w:ilvl w:val="1"/>
          <w:numId w:val="28"/>
        </w:numPr>
      </w:pPr>
      <w:r w:rsidRPr="00E66B5F">
        <w:t>Коммутация «на лету» или «напролет»</w:t>
      </w:r>
    </w:p>
    <w:p w:rsidR="00AA11C3" w:rsidRPr="00E66B5F" w:rsidRDefault="00AA11C3" w:rsidP="00AA11C3">
      <w:pPr>
        <w:numPr>
          <w:ilvl w:val="0"/>
          <w:numId w:val="28"/>
        </w:numPr>
      </w:pPr>
      <w:r w:rsidRPr="00E66B5F">
        <w:rPr>
          <w:bCs/>
          <w:iCs/>
        </w:rPr>
        <w:t>Принципы работы основных аппаратных средств</w:t>
      </w:r>
    </w:p>
    <w:p w:rsidR="00AA11C3" w:rsidRPr="00E66B5F" w:rsidRDefault="00AA11C3" w:rsidP="00AA11C3">
      <w:pPr>
        <w:numPr>
          <w:ilvl w:val="1"/>
          <w:numId w:val="28"/>
        </w:numPr>
      </w:pPr>
      <w:r w:rsidRPr="00E66B5F">
        <w:rPr>
          <w:bCs/>
          <w:iCs/>
        </w:rPr>
        <w:t>Коммутатор на процессоре общего назначения</w:t>
      </w:r>
    </w:p>
    <w:p w:rsidR="00AA11C3" w:rsidRPr="00E66B5F" w:rsidRDefault="00AA11C3" w:rsidP="00AA11C3">
      <w:pPr>
        <w:numPr>
          <w:ilvl w:val="1"/>
          <w:numId w:val="28"/>
        </w:numPr>
      </w:pPr>
      <w:r w:rsidRPr="00E66B5F">
        <w:rPr>
          <w:bCs/>
          <w:iCs/>
        </w:rPr>
        <w:t>Коммутаторы с общей шиной</w:t>
      </w:r>
    </w:p>
    <w:p w:rsidR="00AA11C3" w:rsidRPr="00E66B5F" w:rsidRDefault="00AA11C3" w:rsidP="00AA11C3">
      <w:pPr>
        <w:numPr>
          <w:ilvl w:val="1"/>
          <w:numId w:val="28"/>
        </w:numPr>
      </w:pPr>
      <w:r w:rsidRPr="00E66B5F">
        <w:rPr>
          <w:bCs/>
          <w:iCs/>
        </w:rPr>
        <w:t>Коммутаторы с разделяемой памятью</w:t>
      </w:r>
    </w:p>
    <w:p w:rsidR="00AA11C3" w:rsidRPr="00E66B5F" w:rsidRDefault="00AA11C3" w:rsidP="00AA11C3">
      <w:pPr>
        <w:numPr>
          <w:ilvl w:val="1"/>
          <w:numId w:val="28"/>
        </w:numPr>
      </w:pPr>
      <w:r w:rsidRPr="00E66B5F">
        <w:rPr>
          <w:bCs/>
          <w:iCs/>
        </w:rPr>
        <w:t>Комбинированные коммутаторы</w:t>
      </w:r>
    </w:p>
    <w:p w:rsidR="00AA11C3" w:rsidRPr="00E66B5F" w:rsidRDefault="00AA11C3" w:rsidP="00AA11C3">
      <w:pPr>
        <w:numPr>
          <w:ilvl w:val="0"/>
          <w:numId w:val="28"/>
        </w:numPr>
      </w:pPr>
      <w:r w:rsidRPr="00E66B5F">
        <w:rPr>
          <w:bCs/>
          <w:iCs/>
        </w:rPr>
        <w:t>Характеристики, влияющие на производительность коммутаторов</w:t>
      </w:r>
    </w:p>
    <w:p w:rsidR="00AA11C3" w:rsidRPr="00E66B5F" w:rsidRDefault="00AA11C3" w:rsidP="00AA11C3">
      <w:pPr>
        <w:numPr>
          <w:ilvl w:val="1"/>
          <w:numId w:val="28"/>
        </w:numPr>
      </w:pPr>
      <w:r w:rsidRPr="00E66B5F">
        <w:rPr>
          <w:iCs/>
        </w:rPr>
        <w:t xml:space="preserve">Скорость фильтрации </w:t>
      </w:r>
    </w:p>
    <w:p w:rsidR="00AA11C3" w:rsidRPr="00E66B5F" w:rsidRDefault="00AA11C3" w:rsidP="00AA11C3">
      <w:pPr>
        <w:numPr>
          <w:ilvl w:val="1"/>
          <w:numId w:val="28"/>
        </w:numPr>
      </w:pPr>
      <w:r w:rsidRPr="00E66B5F">
        <w:rPr>
          <w:iCs/>
        </w:rPr>
        <w:t xml:space="preserve">Скорость продвижения </w:t>
      </w:r>
    </w:p>
    <w:p w:rsidR="00AA11C3" w:rsidRPr="00E66B5F" w:rsidRDefault="00AA11C3" w:rsidP="00AA11C3">
      <w:pPr>
        <w:numPr>
          <w:ilvl w:val="1"/>
          <w:numId w:val="28"/>
        </w:numPr>
      </w:pPr>
      <w:r w:rsidRPr="00E66B5F">
        <w:rPr>
          <w:iCs/>
        </w:rPr>
        <w:t xml:space="preserve">Пропускная способность </w:t>
      </w:r>
    </w:p>
    <w:p w:rsidR="00AA11C3" w:rsidRPr="00E66B5F" w:rsidRDefault="00AA11C3" w:rsidP="00AA11C3">
      <w:pPr>
        <w:numPr>
          <w:ilvl w:val="1"/>
          <w:numId w:val="28"/>
        </w:numPr>
      </w:pPr>
      <w:r w:rsidRPr="00E66B5F">
        <w:rPr>
          <w:iCs/>
        </w:rPr>
        <w:t xml:space="preserve">Задержка передачи кадра </w:t>
      </w:r>
    </w:p>
    <w:p w:rsidR="00AA11C3" w:rsidRPr="00E66B5F" w:rsidRDefault="00AA11C3" w:rsidP="00AA11C3">
      <w:pPr>
        <w:numPr>
          <w:ilvl w:val="0"/>
          <w:numId w:val="28"/>
        </w:numPr>
      </w:pPr>
      <w:r w:rsidRPr="00E66B5F">
        <w:rPr>
          <w:bCs/>
          <w:iCs/>
        </w:rPr>
        <w:t>Принципы маршрутизации</w:t>
      </w:r>
    </w:p>
    <w:p w:rsidR="00AA11C3" w:rsidRPr="00E66B5F" w:rsidRDefault="00AA11C3" w:rsidP="00AA11C3">
      <w:pPr>
        <w:numPr>
          <w:ilvl w:val="1"/>
          <w:numId w:val="28"/>
        </w:numPr>
      </w:pPr>
      <w:r w:rsidRPr="00E66B5F">
        <w:rPr>
          <w:bCs/>
          <w:iCs/>
        </w:rPr>
        <w:t xml:space="preserve">Понятие </w:t>
      </w:r>
      <w:r w:rsidRPr="00E66B5F">
        <w:rPr>
          <w:bCs/>
          <w:iCs/>
          <w:lang w:val="en-US"/>
        </w:rPr>
        <w:t>internetworking</w:t>
      </w:r>
    </w:p>
    <w:p w:rsidR="00AA11C3" w:rsidRPr="00E66B5F" w:rsidRDefault="00AA11C3" w:rsidP="00AA11C3">
      <w:pPr>
        <w:numPr>
          <w:ilvl w:val="1"/>
          <w:numId w:val="28"/>
        </w:numPr>
      </w:pPr>
      <w:r w:rsidRPr="00E66B5F">
        <w:rPr>
          <w:bCs/>
          <w:iCs/>
        </w:rPr>
        <w:t>Ограничения и недостатки</w:t>
      </w:r>
    </w:p>
    <w:p w:rsidR="00AA11C3" w:rsidRPr="00E66B5F" w:rsidRDefault="00AA11C3" w:rsidP="00AA11C3">
      <w:pPr>
        <w:numPr>
          <w:ilvl w:val="0"/>
          <w:numId w:val="28"/>
        </w:numPr>
      </w:pPr>
      <w:r w:rsidRPr="00E66B5F">
        <w:rPr>
          <w:bCs/>
          <w:iCs/>
        </w:rPr>
        <w:t>Протоколы маршрутизации</w:t>
      </w:r>
    </w:p>
    <w:p w:rsidR="00AA11C3" w:rsidRPr="00E66B5F" w:rsidRDefault="00AA11C3" w:rsidP="00AA11C3">
      <w:pPr>
        <w:numPr>
          <w:ilvl w:val="1"/>
          <w:numId w:val="28"/>
        </w:numPr>
      </w:pPr>
      <w:r>
        <w:rPr>
          <w:iCs/>
        </w:rPr>
        <w:t>М</w:t>
      </w:r>
      <w:r w:rsidRPr="00E66B5F">
        <w:rPr>
          <w:iCs/>
        </w:rPr>
        <w:t xml:space="preserve">аршрутизация от источника </w:t>
      </w:r>
    </w:p>
    <w:p w:rsidR="00AA11C3" w:rsidRPr="00E66B5F" w:rsidRDefault="00AA11C3" w:rsidP="00AA11C3">
      <w:pPr>
        <w:numPr>
          <w:ilvl w:val="1"/>
          <w:numId w:val="28"/>
        </w:numPr>
      </w:pPr>
      <w:r w:rsidRPr="00E66B5F">
        <w:rPr>
          <w:iCs/>
        </w:rPr>
        <w:t xml:space="preserve">Одношаговые </w:t>
      </w:r>
      <w:r w:rsidRPr="00E66B5F">
        <w:t>алгоритмы</w:t>
      </w:r>
    </w:p>
    <w:p w:rsidR="00AA11C3" w:rsidRPr="00E66B5F" w:rsidRDefault="00AA11C3" w:rsidP="00AA11C3">
      <w:pPr>
        <w:numPr>
          <w:ilvl w:val="1"/>
          <w:numId w:val="28"/>
        </w:numPr>
      </w:pPr>
      <w:r w:rsidRPr="00E66B5F">
        <w:rPr>
          <w:iCs/>
        </w:rPr>
        <w:t>Адаптивные алгоритмы</w:t>
      </w:r>
      <w:r w:rsidRPr="00E66B5F">
        <w:t xml:space="preserve"> </w:t>
      </w:r>
    </w:p>
    <w:p w:rsidR="00AA11C3" w:rsidRPr="00C1247D" w:rsidRDefault="00AA11C3" w:rsidP="00AA11C3">
      <w:pPr>
        <w:numPr>
          <w:ilvl w:val="0"/>
          <w:numId w:val="28"/>
        </w:numPr>
      </w:pPr>
      <w:r w:rsidRPr="00C1247D">
        <w:rPr>
          <w:bCs/>
          <w:iCs/>
        </w:rPr>
        <w:t>Семейство протоколов TCP/IP</w:t>
      </w:r>
    </w:p>
    <w:p w:rsidR="00AA11C3" w:rsidRPr="00C1247D" w:rsidRDefault="00AA11C3" w:rsidP="00AA11C3">
      <w:pPr>
        <w:numPr>
          <w:ilvl w:val="1"/>
          <w:numId w:val="28"/>
        </w:numPr>
      </w:pPr>
      <w:r w:rsidRPr="00C1247D">
        <w:t>Многоуровневая структура стека TCP/IP</w:t>
      </w:r>
    </w:p>
    <w:p w:rsidR="00AA11C3" w:rsidRPr="00C1247D" w:rsidRDefault="00AA11C3" w:rsidP="00AA11C3">
      <w:pPr>
        <w:numPr>
          <w:ilvl w:val="1"/>
          <w:numId w:val="28"/>
        </w:numPr>
      </w:pPr>
      <w:r w:rsidRPr="00C1247D">
        <w:rPr>
          <w:bCs/>
          <w:iCs/>
        </w:rPr>
        <w:t>Протокол межсетевого взаимодействия IP</w:t>
      </w:r>
    </w:p>
    <w:p w:rsidR="00AA11C3" w:rsidRPr="00C1247D" w:rsidRDefault="00AA11C3" w:rsidP="00AA11C3">
      <w:pPr>
        <w:numPr>
          <w:ilvl w:val="1"/>
          <w:numId w:val="28"/>
        </w:numPr>
      </w:pPr>
      <w:r w:rsidRPr="00C1247D">
        <w:t xml:space="preserve">Соответствие уровней стека TCP/IP семиуровневой модели </w:t>
      </w:r>
      <w:r w:rsidRPr="00C1247D">
        <w:rPr>
          <w:lang w:val="en-US"/>
        </w:rPr>
        <w:t>OSI</w:t>
      </w:r>
      <w:r w:rsidRPr="00C1247D">
        <w:t xml:space="preserve"> </w:t>
      </w:r>
    </w:p>
    <w:p w:rsidR="00AA11C3" w:rsidRPr="00C1247D" w:rsidRDefault="00AA11C3" w:rsidP="00AA11C3">
      <w:pPr>
        <w:numPr>
          <w:ilvl w:val="1"/>
          <w:numId w:val="28"/>
        </w:numPr>
      </w:pPr>
      <w:r w:rsidRPr="00C1247D">
        <w:t xml:space="preserve">Единицы данных, используемые в TCP/IP </w:t>
      </w:r>
    </w:p>
    <w:p w:rsidR="00AA11C3" w:rsidRPr="00197EF7" w:rsidRDefault="00AA11C3" w:rsidP="00AA11C3">
      <w:pPr>
        <w:numPr>
          <w:ilvl w:val="0"/>
          <w:numId w:val="28"/>
        </w:numPr>
      </w:pPr>
      <w:r w:rsidRPr="00197EF7">
        <w:rPr>
          <w:bCs/>
          <w:iCs/>
        </w:rPr>
        <w:t>Адресация в IP-сетях</w:t>
      </w:r>
    </w:p>
    <w:p w:rsidR="00AA11C3" w:rsidRPr="00197EF7" w:rsidRDefault="00AA11C3" w:rsidP="00AA11C3">
      <w:pPr>
        <w:numPr>
          <w:ilvl w:val="1"/>
          <w:numId w:val="28"/>
        </w:numPr>
      </w:pPr>
      <w:r w:rsidRPr="00197EF7">
        <w:rPr>
          <w:bCs/>
          <w:iCs/>
        </w:rPr>
        <w:t xml:space="preserve">Классы </w:t>
      </w:r>
      <w:r w:rsidRPr="00197EF7">
        <w:rPr>
          <w:bCs/>
          <w:iCs/>
          <w:lang w:val="en-US"/>
        </w:rPr>
        <w:t>IP</w:t>
      </w:r>
      <w:r w:rsidRPr="00197EF7">
        <w:rPr>
          <w:bCs/>
          <w:iCs/>
        </w:rPr>
        <w:t>-адресов</w:t>
      </w:r>
    </w:p>
    <w:p w:rsidR="00AA11C3" w:rsidRPr="00197EF7" w:rsidRDefault="00AA11C3" w:rsidP="00AA11C3">
      <w:pPr>
        <w:numPr>
          <w:ilvl w:val="1"/>
          <w:numId w:val="28"/>
        </w:numPr>
      </w:pPr>
      <w:r w:rsidRPr="00197EF7">
        <w:rPr>
          <w:bCs/>
          <w:iCs/>
        </w:rPr>
        <w:t xml:space="preserve">Особые </w:t>
      </w:r>
      <w:r w:rsidRPr="00197EF7">
        <w:rPr>
          <w:bCs/>
          <w:iCs/>
          <w:lang w:val="en-US"/>
        </w:rPr>
        <w:t>IP</w:t>
      </w:r>
      <w:r w:rsidRPr="00197EF7">
        <w:rPr>
          <w:bCs/>
          <w:iCs/>
        </w:rPr>
        <w:t>-адреса</w:t>
      </w:r>
    </w:p>
    <w:p w:rsidR="00AA11C3" w:rsidRPr="00197EF7" w:rsidRDefault="00AA11C3" w:rsidP="00AA11C3">
      <w:pPr>
        <w:numPr>
          <w:ilvl w:val="1"/>
          <w:numId w:val="28"/>
        </w:numPr>
      </w:pPr>
      <w:r w:rsidRPr="00197EF7">
        <w:rPr>
          <w:bCs/>
          <w:iCs/>
        </w:rPr>
        <w:t xml:space="preserve">Использование масок в </w:t>
      </w:r>
      <w:r w:rsidRPr="00197EF7">
        <w:rPr>
          <w:bCs/>
          <w:iCs/>
          <w:lang w:val="en-US"/>
        </w:rPr>
        <w:t>IP</w:t>
      </w:r>
      <w:r w:rsidRPr="00197EF7">
        <w:rPr>
          <w:bCs/>
          <w:iCs/>
        </w:rPr>
        <w:t>-адресации</w:t>
      </w:r>
    </w:p>
    <w:p w:rsidR="00AA11C3" w:rsidRPr="00197EF7" w:rsidRDefault="00AA11C3" w:rsidP="00AA11C3">
      <w:pPr>
        <w:numPr>
          <w:ilvl w:val="1"/>
          <w:numId w:val="28"/>
        </w:numPr>
      </w:pPr>
      <w:r w:rsidRPr="00197EF7">
        <w:rPr>
          <w:bCs/>
          <w:iCs/>
        </w:rPr>
        <w:t xml:space="preserve">Порядок распределения </w:t>
      </w:r>
      <w:r w:rsidRPr="00197EF7">
        <w:rPr>
          <w:bCs/>
          <w:iCs/>
          <w:lang w:val="en-US"/>
        </w:rPr>
        <w:t>IP</w:t>
      </w:r>
      <w:r w:rsidRPr="00197EF7">
        <w:rPr>
          <w:bCs/>
          <w:iCs/>
        </w:rPr>
        <w:t>-адресов</w:t>
      </w:r>
    </w:p>
    <w:p w:rsidR="00AA11C3" w:rsidRPr="00197EF7" w:rsidRDefault="00AA11C3" w:rsidP="00AA11C3">
      <w:pPr>
        <w:numPr>
          <w:ilvl w:val="0"/>
          <w:numId w:val="28"/>
        </w:numPr>
      </w:pPr>
      <w:r w:rsidRPr="00197EF7">
        <w:rPr>
          <w:bCs/>
          <w:iCs/>
        </w:rPr>
        <w:t>Организация доменов и доменных имен</w:t>
      </w:r>
    </w:p>
    <w:p w:rsidR="00AA11C3" w:rsidRPr="00197EF7" w:rsidRDefault="00AA11C3" w:rsidP="00AA11C3">
      <w:pPr>
        <w:numPr>
          <w:ilvl w:val="1"/>
          <w:numId w:val="28"/>
        </w:numPr>
      </w:pPr>
      <w:r w:rsidRPr="00197EF7">
        <w:rPr>
          <w:bCs/>
          <w:iCs/>
        </w:rPr>
        <w:t>Система доменных имен</w:t>
      </w:r>
    </w:p>
    <w:p w:rsidR="00AA11C3" w:rsidRPr="00197EF7" w:rsidRDefault="00AA11C3" w:rsidP="00AA11C3">
      <w:pPr>
        <w:numPr>
          <w:ilvl w:val="1"/>
          <w:numId w:val="28"/>
        </w:numPr>
      </w:pPr>
      <w:r w:rsidRPr="00197EF7">
        <w:rPr>
          <w:bCs/>
          <w:iCs/>
        </w:rPr>
        <w:t xml:space="preserve">Основные схемы разрешения </w:t>
      </w:r>
      <w:r w:rsidRPr="00197EF7">
        <w:rPr>
          <w:bCs/>
          <w:iCs/>
          <w:lang w:val="en-US"/>
        </w:rPr>
        <w:t>DNS</w:t>
      </w:r>
      <w:r w:rsidRPr="00197EF7">
        <w:rPr>
          <w:bCs/>
          <w:iCs/>
        </w:rPr>
        <w:t>-имен</w:t>
      </w:r>
    </w:p>
    <w:p w:rsidR="00AA11C3" w:rsidRPr="00197EF7" w:rsidRDefault="00AA11C3" w:rsidP="00AA11C3">
      <w:pPr>
        <w:numPr>
          <w:ilvl w:val="0"/>
          <w:numId w:val="28"/>
        </w:numPr>
      </w:pPr>
      <w:r w:rsidRPr="00197EF7">
        <w:rPr>
          <w:bCs/>
          <w:iCs/>
        </w:rPr>
        <w:t>Протокол надежной доставки ТСР-сообщений</w:t>
      </w:r>
    </w:p>
    <w:p w:rsidR="00AA11C3" w:rsidRPr="00197EF7" w:rsidRDefault="00AA11C3" w:rsidP="00AA11C3">
      <w:pPr>
        <w:numPr>
          <w:ilvl w:val="1"/>
          <w:numId w:val="28"/>
        </w:numPr>
      </w:pPr>
      <w:r w:rsidRPr="00197EF7">
        <w:rPr>
          <w:bCs/>
          <w:iCs/>
        </w:rPr>
        <w:t xml:space="preserve">Протокол </w:t>
      </w:r>
      <w:r w:rsidRPr="00197EF7">
        <w:rPr>
          <w:bCs/>
          <w:iCs/>
          <w:lang w:val="en-US"/>
        </w:rPr>
        <w:t>TCP</w:t>
      </w:r>
    </w:p>
    <w:p w:rsidR="00AA11C3" w:rsidRPr="00197EF7" w:rsidRDefault="00AA11C3" w:rsidP="00AA11C3">
      <w:pPr>
        <w:numPr>
          <w:ilvl w:val="1"/>
          <w:numId w:val="28"/>
        </w:numPr>
      </w:pPr>
      <w:r w:rsidRPr="00197EF7">
        <w:rPr>
          <w:bCs/>
          <w:iCs/>
        </w:rPr>
        <w:t>Порты</w:t>
      </w:r>
    </w:p>
    <w:p w:rsidR="00AA11C3" w:rsidRDefault="00AA11C3" w:rsidP="00AA11C3">
      <w:pPr>
        <w:numPr>
          <w:ilvl w:val="1"/>
          <w:numId w:val="28"/>
        </w:numPr>
      </w:pPr>
      <w:r w:rsidRPr="00197EF7">
        <w:t>Шлюзы</w:t>
      </w:r>
    </w:p>
    <w:p w:rsidR="00AA11C3" w:rsidRPr="00850C36" w:rsidRDefault="00AA11C3" w:rsidP="00AA11C3">
      <w:pPr>
        <w:numPr>
          <w:ilvl w:val="0"/>
          <w:numId w:val="28"/>
        </w:numPr>
      </w:pPr>
      <w:r w:rsidRPr="00850C36">
        <w:rPr>
          <w:bCs/>
          <w:iCs/>
        </w:rPr>
        <w:t xml:space="preserve">Общая характеристика протокола </w:t>
      </w:r>
      <w:r w:rsidRPr="00850C36">
        <w:rPr>
          <w:bCs/>
          <w:iCs/>
          <w:lang w:val="en-US"/>
        </w:rPr>
        <w:t>IPX</w:t>
      </w:r>
    </w:p>
    <w:p w:rsidR="00AA11C3" w:rsidRPr="00850C36" w:rsidRDefault="00AA11C3" w:rsidP="00AA11C3">
      <w:pPr>
        <w:numPr>
          <w:ilvl w:val="1"/>
          <w:numId w:val="28"/>
        </w:numPr>
      </w:pPr>
      <w:r w:rsidRPr="00850C36">
        <w:rPr>
          <w:bCs/>
          <w:iCs/>
        </w:rPr>
        <w:t xml:space="preserve">Формат пакета протокола </w:t>
      </w:r>
      <w:r w:rsidRPr="00850C36">
        <w:rPr>
          <w:bCs/>
          <w:iCs/>
          <w:lang w:val="en-US"/>
        </w:rPr>
        <w:t>IPX</w:t>
      </w:r>
    </w:p>
    <w:p w:rsidR="00AA11C3" w:rsidRPr="00850C36" w:rsidRDefault="00AA11C3" w:rsidP="00AA11C3">
      <w:pPr>
        <w:numPr>
          <w:ilvl w:val="1"/>
          <w:numId w:val="28"/>
        </w:numPr>
      </w:pPr>
      <w:r w:rsidRPr="00850C36">
        <w:rPr>
          <w:bCs/>
          <w:iCs/>
        </w:rPr>
        <w:t xml:space="preserve">Ограничения протокола </w:t>
      </w:r>
      <w:r w:rsidRPr="00850C36">
        <w:rPr>
          <w:bCs/>
          <w:iCs/>
          <w:lang w:val="en-US"/>
        </w:rPr>
        <w:t>IPX</w:t>
      </w:r>
    </w:p>
    <w:p w:rsidR="00AA11C3" w:rsidRPr="00850C36" w:rsidRDefault="00AA11C3" w:rsidP="00AA11C3">
      <w:pPr>
        <w:numPr>
          <w:ilvl w:val="0"/>
          <w:numId w:val="28"/>
        </w:numPr>
      </w:pPr>
      <w:r w:rsidRPr="00850C36">
        <w:rPr>
          <w:bCs/>
          <w:iCs/>
        </w:rPr>
        <w:t>Типы глобальных сетей</w:t>
      </w:r>
    </w:p>
    <w:p w:rsidR="00AA11C3" w:rsidRPr="00850C36" w:rsidRDefault="00AA11C3" w:rsidP="00AA11C3">
      <w:pPr>
        <w:numPr>
          <w:ilvl w:val="1"/>
          <w:numId w:val="28"/>
        </w:numPr>
      </w:pPr>
      <w:r w:rsidRPr="00850C36">
        <w:rPr>
          <w:iCs/>
        </w:rPr>
        <w:t>Выделенные</w:t>
      </w:r>
    </w:p>
    <w:p w:rsidR="00AA11C3" w:rsidRPr="00850C36" w:rsidRDefault="00AA11C3" w:rsidP="00AA11C3">
      <w:pPr>
        <w:numPr>
          <w:ilvl w:val="1"/>
          <w:numId w:val="28"/>
        </w:numPr>
      </w:pPr>
      <w:r w:rsidRPr="00850C36">
        <w:rPr>
          <w:iCs/>
        </w:rPr>
        <w:t xml:space="preserve">Глобальные сети с коммутацией каналов </w:t>
      </w:r>
    </w:p>
    <w:p w:rsidR="00AA11C3" w:rsidRPr="00850C36" w:rsidRDefault="00AA11C3" w:rsidP="00AA11C3">
      <w:pPr>
        <w:numPr>
          <w:ilvl w:val="1"/>
          <w:numId w:val="28"/>
        </w:numPr>
      </w:pPr>
      <w:r w:rsidRPr="00850C36">
        <w:rPr>
          <w:iCs/>
        </w:rPr>
        <w:t>Глобальные сети с коммутацией пакетов</w:t>
      </w:r>
    </w:p>
    <w:p w:rsidR="00AA11C3" w:rsidRPr="00850C36" w:rsidRDefault="00AA11C3" w:rsidP="00AA11C3">
      <w:pPr>
        <w:numPr>
          <w:ilvl w:val="0"/>
          <w:numId w:val="28"/>
        </w:numPr>
      </w:pPr>
      <w:r w:rsidRPr="00850C36">
        <w:rPr>
          <w:bCs/>
          <w:iCs/>
        </w:rPr>
        <w:t>Передача данных с использованием выделенных линий</w:t>
      </w:r>
    </w:p>
    <w:p w:rsidR="00AA11C3" w:rsidRPr="00850C36" w:rsidRDefault="00AA11C3" w:rsidP="00AA11C3">
      <w:pPr>
        <w:numPr>
          <w:ilvl w:val="1"/>
          <w:numId w:val="28"/>
        </w:numPr>
      </w:pPr>
      <w:r w:rsidRPr="00850C36">
        <w:rPr>
          <w:iCs/>
        </w:rPr>
        <w:t xml:space="preserve">Выделенный канал </w:t>
      </w:r>
    </w:p>
    <w:p w:rsidR="00AA11C3" w:rsidRPr="00850C36" w:rsidRDefault="00AA11C3" w:rsidP="00AA11C3">
      <w:pPr>
        <w:numPr>
          <w:ilvl w:val="1"/>
          <w:numId w:val="28"/>
        </w:numPr>
      </w:pPr>
      <w:r w:rsidRPr="00850C36">
        <w:rPr>
          <w:bCs/>
          <w:iCs/>
        </w:rPr>
        <w:t>Аналоговые выделенные линии</w:t>
      </w:r>
    </w:p>
    <w:p w:rsidR="00AA11C3" w:rsidRPr="00850C36" w:rsidRDefault="00AA11C3" w:rsidP="00AA11C3">
      <w:pPr>
        <w:numPr>
          <w:ilvl w:val="1"/>
          <w:numId w:val="28"/>
        </w:numPr>
      </w:pPr>
      <w:r w:rsidRPr="00850C36">
        <w:rPr>
          <w:bCs/>
          <w:iCs/>
        </w:rPr>
        <w:t>Цифровые выделенные линии</w:t>
      </w:r>
    </w:p>
    <w:p w:rsidR="00AA11C3" w:rsidRPr="0016289F" w:rsidRDefault="00AA11C3" w:rsidP="00AA11C3">
      <w:pPr>
        <w:numPr>
          <w:ilvl w:val="0"/>
          <w:numId w:val="28"/>
        </w:numPr>
      </w:pPr>
      <w:r w:rsidRPr="0016289F">
        <w:rPr>
          <w:bCs/>
          <w:iCs/>
        </w:rPr>
        <w:t>Протоколы канального уровня для выделенных линий</w:t>
      </w:r>
    </w:p>
    <w:p w:rsidR="00AA11C3" w:rsidRPr="0016289F" w:rsidRDefault="00AA11C3" w:rsidP="00AA11C3">
      <w:pPr>
        <w:numPr>
          <w:ilvl w:val="1"/>
          <w:numId w:val="28"/>
        </w:numPr>
      </w:pPr>
      <w:r w:rsidRPr="0016289F">
        <w:t xml:space="preserve">Протокол </w:t>
      </w:r>
      <w:r w:rsidRPr="0016289F">
        <w:rPr>
          <w:bCs/>
          <w:iCs/>
          <w:lang w:val="en-US"/>
        </w:rPr>
        <w:t xml:space="preserve">SLIP </w:t>
      </w:r>
    </w:p>
    <w:p w:rsidR="00AA11C3" w:rsidRPr="0016289F" w:rsidRDefault="00AA11C3" w:rsidP="00AA11C3">
      <w:pPr>
        <w:numPr>
          <w:ilvl w:val="1"/>
          <w:numId w:val="28"/>
        </w:numPr>
      </w:pPr>
      <w:r>
        <w:t>П</w:t>
      </w:r>
      <w:r w:rsidRPr="0016289F">
        <w:t xml:space="preserve">ротокол </w:t>
      </w:r>
      <w:r w:rsidRPr="0016289F">
        <w:rPr>
          <w:bCs/>
          <w:iCs/>
          <w:lang w:val="en-US"/>
        </w:rPr>
        <w:t xml:space="preserve">HDLC </w:t>
      </w:r>
    </w:p>
    <w:p w:rsidR="00AA11C3" w:rsidRPr="0016289F" w:rsidRDefault="00AA11C3" w:rsidP="00AA11C3">
      <w:pPr>
        <w:numPr>
          <w:ilvl w:val="1"/>
          <w:numId w:val="28"/>
        </w:numPr>
      </w:pPr>
      <w:r w:rsidRPr="0016289F">
        <w:t xml:space="preserve">Протокол </w:t>
      </w:r>
      <w:r w:rsidRPr="0016289F">
        <w:rPr>
          <w:bCs/>
          <w:iCs/>
        </w:rPr>
        <w:t xml:space="preserve">РРР </w:t>
      </w:r>
    </w:p>
    <w:p w:rsidR="00AA11C3" w:rsidRPr="00E02649" w:rsidRDefault="00AA11C3" w:rsidP="00AA11C3">
      <w:pPr>
        <w:numPr>
          <w:ilvl w:val="0"/>
          <w:numId w:val="28"/>
        </w:numPr>
      </w:pPr>
      <w:r w:rsidRPr="00E02649">
        <w:rPr>
          <w:bCs/>
          <w:iCs/>
        </w:rPr>
        <w:t>Использование аналоговых телефонных сетей</w:t>
      </w:r>
    </w:p>
    <w:p w:rsidR="00AA11C3" w:rsidRPr="00E02649" w:rsidRDefault="00AA11C3" w:rsidP="00AA11C3">
      <w:pPr>
        <w:numPr>
          <w:ilvl w:val="1"/>
          <w:numId w:val="28"/>
        </w:numPr>
      </w:pPr>
      <w:r w:rsidRPr="00E02649">
        <w:rPr>
          <w:bCs/>
          <w:iCs/>
          <w:lang w:val="en-US"/>
        </w:rPr>
        <w:t>dial-up</w:t>
      </w:r>
    </w:p>
    <w:p w:rsidR="00AA11C3" w:rsidRDefault="00AA11C3" w:rsidP="00AA11C3">
      <w:pPr>
        <w:numPr>
          <w:ilvl w:val="1"/>
          <w:numId w:val="28"/>
        </w:numPr>
      </w:pPr>
      <w:r w:rsidRPr="00E02649">
        <w:t xml:space="preserve">Основные стандарты </w:t>
      </w:r>
    </w:p>
    <w:p w:rsidR="00AA11C3" w:rsidRPr="00E02649" w:rsidRDefault="00AA11C3" w:rsidP="00AA11C3">
      <w:pPr>
        <w:numPr>
          <w:ilvl w:val="1"/>
          <w:numId w:val="28"/>
        </w:numPr>
      </w:pPr>
      <w:r w:rsidRPr="00E02649">
        <w:rPr>
          <w:bCs/>
          <w:iCs/>
          <w:lang w:val="en-US"/>
        </w:rPr>
        <w:t>ISDN</w:t>
      </w:r>
      <w:r w:rsidRPr="003D74AA">
        <w:rPr>
          <w:bCs/>
          <w:iCs/>
        </w:rPr>
        <w:t xml:space="preserve"> </w:t>
      </w:r>
      <w:r w:rsidRPr="00E02649">
        <w:rPr>
          <w:bCs/>
          <w:iCs/>
        </w:rPr>
        <w:t>- сети с интегральными услугами</w:t>
      </w:r>
    </w:p>
    <w:p w:rsidR="00AA11C3" w:rsidRPr="00E02649" w:rsidRDefault="00AA11C3" w:rsidP="00AA11C3">
      <w:pPr>
        <w:numPr>
          <w:ilvl w:val="1"/>
          <w:numId w:val="28"/>
        </w:numPr>
      </w:pPr>
      <w:r w:rsidRPr="00E02649">
        <w:rPr>
          <w:bCs/>
          <w:iCs/>
        </w:rPr>
        <w:t xml:space="preserve">Службы </w:t>
      </w:r>
      <w:r w:rsidRPr="00E02649">
        <w:rPr>
          <w:bCs/>
          <w:iCs/>
          <w:lang w:val="en-US"/>
        </w:rPr>
        <w:t>ISDN</w:t>
      </w:r>
      <w:r w:rsidRPr="00E02649">
        <w:t xml:space="preserve"> </w:t>
      </w:r>
    </w:p>
    <w:p w:rsidR="00AA11C3" w:rsidRPr="00E02649" w:rsidRDefault="00AA11C3" w:rsidP="00AA11C3">
      <w:pPr>
        <w:numPr>
          <w:ilvl w:val="0"/>
          <w:numId w:val="28"/>
        </w:numPr>
        <w:rPr>
          <w:bCs/>
          <w:iCs/>
        </w:rPr>
      </w:pPr>
      <w:r w:rsidRPr="00E02649">
        <w:rPr>
          <w:bCs/>
          <w:iCs/>
        </w:rPr>
        <w:t xml:space="preserve">Технология </w:t>
      </w:r>
      <w:r w:rsidRPr="00E02649">
        <w:rPr>
          <w:bCs/>
          <w:iCs/>
          <w:lang w:val="en-US"/>
        </w:rPr>
        <w:t>ATM</w:t>
      </w:r>
    </w:p>
    <w:p w:rsidR="00AA11C3" w:rsidRPr="00E02649" w:rsidRDefault="00AA11C3" w:rsidP="00AA11C3">
      <w:pPr>
        <w:numPr>
          <w:ilvl w:val="1"/>
          <w:numId w:val="28"/>
        </w:numPr>
      </w:pPr>
      <w:r w:rsidRPr="00E02649">
        <w:rPr>
          <w:bCs/>
          <w:iCs/>
        </w:rPr>
        <w:t xml:space="preserve">Основные принципы технологии </w:t>
      </w:r>
      <w:r w:rsidRPr="00E02649">
        <w:rPr>
          <w:bCs/>
          <w:iCs/>
          <w:lang w:val="en-US"/>
        </w:rPr>
        <w:t>ATM</w:t>
      </w:r>
    </w:p>
    <w:p w:rsidR="00AA11C3" w:rsidRPr="00E02649" w:rsidRDefault="00AA11C3" w:rsidP="00AA11C3">
      <w:pPr>
        <w:numPr>
          <w:ilvl w:val="1"/>
          <w:numId w:val="28"/>
        </w:numPr>
      </w:pPr>
      <w:r w:rsidRPr="00E02649">
        <w:rPr>
          <w:bCs/>
          <w:iCs/>
        </w:rPr>
        <w:t>Основные количественные параметры</w:t>
      </w:r>
    </w:p>
    <w:p w:rsidR="00AA11C3" w:rsidRPr="00E02649" w:rsidRDefault="00AA11C3" w:rsidP="00AA11C3">
      <w:pPr>
        <w:numPr>
          <w:ilvl w:val="1"/>
          <w:numId w:val="28"/>
        </w:numPr>
      </w:pPr>
      <w:r w:rsidRPr="00E02649">
        <w:rPr>
          <w:bCs/>
          <w:iCs/>
        </w:rPr>
        <w:t xml:space="preserve">Передача трафика </w:t>
      </w:r>
      <w:r w:rsidRPr="00E02649">
        <w:rPr>
          <w:bCs/>
          <w:iCs/>
          <w:lang w:val="en-US"/>
        </w:rPr>
        <w:t>IP</w:t>
      </w:r>
      <w:r w:rsidRPr="00E02649">
        <w:rPr>
          <w:bCs/>
          <w:iCs/>
        </w:rPr>
        <w:t xml:space="preserve"> через сети </w:t>
      </w:r>
      <w:r w:rsidRPr="00E02649">
        <w:rPr>
          <w:bCs/>
          <w:iCs/>
          <w:lang w:val="en-US"/>
        </w:rPr>
        <w:t>ATM</w:t>
      </w:r>
    </w:p>
    <w:p w:rsidR="00AA11C3" w:rsidRPr="00E02649" w:rsidRDefault="00AA11C3" w:rsidP="00AA11C3">
      <w:pPr>
        <w:numPr>
          <w:ilvl w:val="0"/>
          <w:numId w:val="28"/>
        </w:numPr>
      </w:pPr>
      <w:r w:rsidRPr="00E02649">
        <w:rPr>
          <w:bCs/>
          <w:iCs/>
        </w:rPr>
        <w:t>Сетевая операционная система</w:t>
      </w:r>
    </w:p>
    <w:p w:rsidR="00AA11C3" w:rsidRPr="00E02649" w:rsidRDefault="00AA11C3" w:rsidP="00AA11C3">
      <w:pPr>
        <w:numPr>
          <w:ilvl w:val="1"/>
          <w:numId w:val="28"/>
        </w:numPr>
      </w:pPr>
      <w:r w:rsidRPr="00E02649">
        <w:rPr>
          <w:bCs/>
          <w:iCs/>
        </w:rPr>
        <w:t>Распределенная ОС</w:t>
      </w:r>
    </w:p>
    <w:p w:rsidR="00AA11C3" w:rsidRPr="00E02649" w:rsidRDefault="00AA11C3" w:rsidP="00AA11C3">
      <w:pPr>
        <w:numPr>
          <w:ilvl w:val="1"/>
          <w:numId w:val="28"/>
        </w:numPr>
      </w:pPr>
      <w:r w:rsidRPr="00E02649">
        <w:rPr>
          <w:bCs/>
          <w:iCs/>
        </w:rPr>
        <w:t>Функциональные компоненты сетевой ОС</w:t>
      </w:r>
    </w:p>
    <w:p w:rsidR="00AA11C3" w:rsidRPr="00E02649" w:rsidRDefault="00AA11C3" w:rsidP="00AA11C3">
      <w:pPr>
        <w:numPr>
          <w:ilvl w:val="1"/>
          <w:numId w:val="28"/>
        </w:numPr>
      </w:pPr>
      <w:r w:rsidRPr="00E02649">
        <w:rPr>
          <w:bCs/>
          <w:iCs/>
        </w:rPr>
        <w:t>Сетевые службы и сетевые сервисы</w:t>
      </w:r>
    </w:p>
    <w:p w:rsidR="00AA11C3" w:rsidRPr="00E02649" w:rsidRDefault="00AA11C3" w:rsidP="00AA11C3">
      <w:pPr>
        <w:numPr>
          <w:ilvl w:val="1"/>
          <w:numId w:val="28"/>
        </w:numPr>
      </w:pPr>
      <w:r w:rsidRPr="00E02649">
        <w:rPr>
          <w:bCs/>
          <w:iCs/>
        </w:rPr>
        <w:t>Встроенные сетевые службы и сетевые оболочки</w:t>
      </w:r>
    </w:p>
    <w:p w:rsidR="00AA11C3" w:rsidRPr="00E02649" w:rsidRDefault="00AA11C3" w:rsidP="00AA11C3">
      <w:pPr>
        <w:numPr>
          <w:ilvl w:val="0"/>
          <w:numId w:val="28"/>
        </w:numPr>
      </w:pPr>
      <w:r w:rsidRPr="00E02649">
        <w:rPr>
          <w:bCs/>
          <w:iCs/>
        </w:rPr>
        <w:t>Управление памятью в сетевых операционных системах</w:t>
      </w:r>
    </w:p>
    <w:p w:rsidR="00AA11C3" w:rsidRPr="00E02649" w:rsidRDefault="00AA11C3" w:rsidP="00AA11C3">
      <w:pPr>
        <w:numPr>
          <w:ilvl w:val="1"/>
          <w:numId w:val="28"/>
        </w:numPr>
      </w:pPr>
      <w:r w:rsidRPr="00E02649">
        <w:rPr>
          <w:bCs/>
          <w:iCs/>
        </w:rPr>
        <w:t>Виртуализация памяти</w:t>
      </w:r>
    </w:p>
    <w:p w:rsidR="00AA11C3" w:rsidRPr="00E02649" w:rsidRDefault="00AA11C3" w:rsidP="00AA11C3">
      <w:pPr>
        <w:numPr>
          <w:ilvl w:val="1"/>
          <w:numId w:val="28"/>
        </w:numPr>
      </w:pPr>
      <w:r w:rsidRPr="00E02649">
        <w:rPr>
          <w:bCs/>
          <w:iCs/>
        </w:rPr>
        <w:t>Кэширование данных</w:t>
      </w:r>
    </w:p>
    <w:p w:rsidR="00AA11C3" w:rsidRPr="00E02649" w:rsidRDefault="00AA11C3" w:rsidP="00AA11C3">
      <w:pPr>
        <w:numPr>
          <w:ilvl w:val="0"/>
          <w:numId w:val="28"/>
        </w:numPr>
      </w:pPr>
      <w:r w:rsidRPr="00E02649">
        <w:rPr>
          <w:bCs/>
          <w:iCs/>
        </w:rPr>
        <w:t>Управление файловой системой</w:t>
      </w:r>
    </w:p>
    <w:p w:rsidR="00AA11C3" w:rsidRPr="00E02649" w:rsidRDefault="00AA11C3" w:rsidP="00AA11C3">
      <w:pPr>
        <w:numPr>
          <w:ilvl w:val="1"/>
          <w:numId w:val="28"/>
        </w:numPr>
      </w:pPr>
      <w:r w:rsidRPr="00E02649">
        <w:rPr>
          <w:bCs/>
          <w:iCs/>
        </w:rPr>
        <w:t xml:space="preserve">Протокол </w:t>
      </w:r>
      <w:r w:rsidRPr="00E02649">
        <w:rPr>
          <w:bCs/>
          <w:iCs/>
          <w:lang w:val="en-US"/>
        </w:rPr>
        <w:t>SMB</w:t>
      </w:r>
      <w:r w:rsidRPr="00E02649">
        <w:rPr>
          <w:bCs/>
          <w:iCs/>
        </w:rPr>
        <w:t xml:space="preserve"> </w:t>
      </w:r>
    </w:p>
    <w:p w:rsidR="00AA11C3" w:rsidRPr="00E02649" w:rsidRDefault="00AA11C3" w:rsidP="00AA11C3">
      <w:pPr>
        <w:numPr>
          <w:ilvl w:val="1"/>
          <w:numId w:val="28"/>
        </w:numPr>
      </w:pPr>
      <w:r w:rsidRPr="00E02649">
        <w:rPr>
          <w:bCs/>
          <w:iCs/>
        </w:rPr>
        <w:t>Репликация</w:t>
      </w:r>
    </w:p>
    <w:p w:rsidR="00AA11C3" w:rsidRPr="00E02649" w:rsidRDefault="00AA11C3" w:rsidP="00AA11C3">
      <w:pPr>
        <w:numPr>
          <w:ilvl w:val="0"/>
          <w:numId w:val="28"/>
        </w:numPr>
      </w:pPr>
      <w:r w:rsidRPr="00E02649">
        <w:rPr>
          <w:bCs/>
          <w:iCs/>
        </w:rPr>
        <w:t>Требования к современным ОС</w:t>
      </w:r>
    </w:p>
    <w:p w:rsidR="00AA11C3" w:rsidRPr="00542BD2" w:rsidRDefault="00AA11C3" w:rsidP="00AA11C3">
      <w:pPr>
        <w:numPr>
          <w:ilvl w:val="1"/>
          <w:numId w:val="28"/>
        </w:numPr>
      </w:pPr>
      <w:r w:rsidRPr="00542BD2">
        <w:rPr>
          <w:iCs/>
        </w:rPr>
        <w:t>Расширяемость</w:t>
      </w:r>
    </w:p>
    <w:p w:rsidR="00AA11C3" w:rsidRPr="00542BD2" w:rsidRDefault="00AA11C3" w:rsidP="00AA11C3">
      <w:pPr>
        <w:numPr>
          <w:ilvl w:val="1"/>
          <w:numId w:val="28"/>
        </w:numPr>
      </w:pPr>
      <w:r w:rsidRPr="00542BD2">
        <w:rPr>
          <w:iCs/>
        </w:rPr>
        <w:t>Переносимость</w:t>
      </w:r>
    </w:p>
    <w:p w:rsidR="00AA11C3" w:rsidRPr="00542BD2" w:rsidRDefault="00AA11C3" w:rsidP="00AA11C3">
      <w:pPr>
        <w:numPr>
          <w:ilvl w:val="1"/>
          <w:numId w:val="28"/>
        </w:numPr>
      </w:pPr>
      <w:r w:rsidRPr="00542BD2">
        <w:rPr>
          <w:iCs/>
        </w:rPr>
        <w:t>Совместимость</w:t>
      </w:r>
    </w:p>
    <w:p w:rsidR="00AA11C3" w:rsidRPr="00542BD2" w:rsidRDefault="00AA11C3" w:rsidP="00AA11C3">
      <w:pPr>
        <w:numPr>
          <w:ilvl w:val="1"/>
          <w:numId w:val="28"/>
        </w:numPr>
      </w:pPr>
      <w:r w:rsidRPr="00542BD2">
        <w:rPr>
          <w:iCs/>
        </w:rPr>
        <w:t xml:space="preserve">Надежность </w:t>
      </w:r>
      <w:r w:rsidRPr="00542BD2">
        <w:t xml:space="preserve">и </w:t>
      </w:r>
      <w:r w:rsidRPr="00542BD2">
        <w:rPr>
          <w:iCs/>
        </w:rPr>
        <w:t>отказоустойчивость</w:t>
      </w:r>
    </w:p>
    <w:p w:rsidR="00AA11C3" w:rsidRPr="00542BD2" w:rsidRDefault="00AA11C3" w:rsidP="00AA11C3">
      <w:pPr>
        <w:numPr>
          <w:ilvl w:val="1"/>
          <w:numId w:val="28"/>
        </w:numPr>
      </w:pPr>
      <w:r w:rsidRPr="00542BD2">
        <w:rPr>
          <w:iCs/>
        </w:rPr>
        <w:t>Безопасность</w:t>
      </w:r>
    </w:p>
    <w:p w:rsidR="00AA11C3" w:rsidRPr="00542BD2" w:rsidRDefault="00AA11C3" w:rsidP="00AA11C3">
      <w:pPr>
        <w:numPr>
          <w:ilvl w:val="1"/>
          <w:numId w:val="28"/>
        </w:numPr>
      </w:pPr>
      <w:r w:rsidRPr="00542BD2">
        <w:rPr>
          <w:iCs/>
        </w:rPr>
        <w:t>Производительность</w:t>
      </w:r>
    </w:p>
    <w:p w:rsidR="00AA11C3" w:rsidRPr="00A21414" w:rsidRDefault="00AA11C3" w:rsidP="00AA11C3">
      <w:pPr>
        <w:numPr>
          <w:ilvl w:val="0"/>
          <w:numId w:val="28"/>
        </w:numPr>
      </w:pPr>
      <w:r w:rsidRPr="00A21414">
        <w:rPr>
          <w:bCs/>
          <w:iCs/>
        </w:rPr>
        <w:t>Основные подходы к организации межсетевого взаимодействия</w:t>
      </w:r>
    </w:p>
    <w:p w:rsidR="00AA11C3" w:rsidRPr="00A21414" w:rsidRDefault="00AA11C3" w:rsidP="00AA11C3">
      <w:pPr>
        <w:numPr>
          <w:ilvl w:val="1"/>
          <w:numId w:val="28"/>
        </w:numPr>
      </w:pPr>
      <w:r>
        <w:t>О</w:t>
      </w:r>
      <w:r w:rsidRPr="00A21414">
        <w:t>бразование интерсетей</w:t>
      </w:r>
    </w:p>
    <w:p w:rsidR="00AA11C3" w:rsidRPr="00A21414" w:rsidRDefault="00AA11C3" w:rsidP="00AA11C3">
      <w:pPr>
        <w:numPr>
          <w:ilvl w:val="1"/>
          <w:numId w:val="28"/>
        </w:numPr>
      </w:pPr>
      <w:r>
        <w:t>З</w:t>
      </w:r>
      <w:r w:rsidRPr="00A21414">
        <w:t>адач</w:t>
      </w:r>
      <w:r>
        <w:t>а</w:t>
      </w:r>
      <w:r w:rsidRPr="00A21414">
        <w:t xml:space="preserve"> согласования сетевых служб операционных систем</w:t>
      </w:r>
    </w:p>
    <w:p w:rsidR="00AA11C3" w:rsidRPr="00A21414" w:rsidRDefault="00AA11C3" w:rsidP="00AA11C3">
      <w:pPr>
        <w:numPr>
          <w:ilvl w:val="1"/>
          <w:numId w:val="28"/>
        </w:numPr>
      </w:pPr>
      <w:r>
        <w:t>И</w:t>
      </w:r>
      <w:r w:rsidRPr="00A21414">
        <w:t>спользование единого стека протоколов</w:t>
      </w:r>
    </w:p>
    <w:p w:rsidR="00AA11C3" w:rsidRPr="003D74AA" w:rsidRDefault="00AA11C3" w:rsidP="00AA11C3">
      <w:pPr>
        <w:numPr>
          <w:ilvl w:val="0"/>
          <w:numId w:val="28"/>
        </w:numPr>
      </w:pPr>
      <w:r>
        <w:rPr>
          <w:bCs/>
          <w:iCs/>
        </w:rPr>
        <w:t>Согласование передачи данных</w:t>
      </w:r>
    </w:p>
    <w:p w:rsidR="00AA11C3" w:rsidRPr="00A21414" w:rsidRDefault="00AA11C3" w:rsidP="00AA11C3">
      <w:pPr>
        <w:numPr>
          <w:ilvl w:val="1"/>
          <w:numId w:val="28"/>
        </w:numPr>
      </w:pPr>
      <w:r w:rsidRPr="00A21414">
        <w:rPr>
          <w:bCs/>
          <w:iCs/>
        </w:rPr>
        <w:t>Трансляция</w:t>
      </w:r>
    </w:p>
    <w:p w:rsidR="00AA11C3" w:rsidRPr="00A21414" w:rsidRDefault="00AA11C3" w:rsidP="00AA11C3">
      <w:pPr>
        <w:numPr>
          <w:ilvl w:val="1"/>
          <w:numId w:val="28"/>
        </w:numPr>
      </w:pPr>
      <w:r w:rsidRPr="00A21414">
        <w:rPr>
          <w:bCs/>
          <w:iCs/>
        </w:rPr>
        <w:t>Шлюзы</w:t>
      </w:r>
    </w:p>
    <w:p w:rsidR="00AA11C3" w:rsidRPr="00A21414" w:rsidRDefault="00AA11C3" w:rsidP="00AA11C3">
      <w:pPr>
        <w:numPr>
          <w:ilvl w:val="1"/>
          <w:numId w:val="28"/>
        </w:numPr>
      </w:pPr>
      <w:r w:rsidRPr="00A21414">
        <w:rPr>
          <w:bCs/>
          <w:iCs/>
        </w:rPr>
        <w:t>Мультиплексирование стеков протоколов</w:t>
      </w:r>
    </w:p>
    <w:p w:rsidR="00AA11C3" w:rsidRPr="00A21414" w:rsidRDefault="00AA11C3" w:rsidP="00AA11C3">
      <w:pPr>
        <w:numPr>
          <w:ilvl w:val="1"/>
          <w:numId w:val="28"/>
        </w:numPr>
      </w:pPr>
      <w:r w:rsidRPr="00A21414">
        <w:t>Туннелирование протоколов сетевого уровня</w:t>
      </w:r>
    </w:p>
    <w:p w:rsidR="00AA11C3" w:rsidRPr="00A21414" w:rsidRDefault="00AA11C3" w:rsidP="00AA11C3">
      <w:pPr>
        <w:numPr>
          <w:ilvl w:val="0"/>
          <w:numId w:val="28"/>
        </w:numPr>
      </w:pPr>
      <w:r w:rsidRPr="00A21414">
        <w:rPr>
          <w:bCs/>
          <w:iCs/>
        </w:rPr>
        <w:t>Основные понятия безопасности сети</w:t>
      </w:r>
    </w:p>
    <w:p w:rsidR="00AA11C3" w:rsidRPr="00A21414" w:rsidRDefault="00AA11C3" w:rsidP="00AA11C3">
      <w:pPr>
        <w:numPr>
          <w:ilvl w:val="1"/>
          <w:numId w:val="28"/>
        </w:numPr>
      </w:pPr>
      <w:r w:rsidRPr="00A21414">
        <w:rPr>
          <w:iCs/>
        </w:rPr>
        <w:t>Конфиденциальность</w:t>
      </w:r>
    </w:p>
    <w:p w:rsidR="00AA11C3" w:rsidRPr="00A21414" w:rsidRDefault="00AA11C3" w:rsidP="00AA11C3">
      <w:pPr>
        <w:numPr>
          <w:ilvl w:val="1"/>
          <w:numId w:val="28"/>
        </w:numPr>
      </w:pPr>
      <w:r w:rsidRPr="00A21414">
        <w:rPr>
          <w:iCs/>
        </w:rPr>
        <w:t>Доступность</w:t>
      </w:r>
    </w:p>
    <w:p w:rsidR="00AA11C3" w:rsidRPr="00A21414" w:rsidRDefault="00AA11C3" w:rsidP="00AA11C3">
      <w:pPr>
        <w:numPr>
          <w:ilvl w:val="1"/>
          <w:numId w:val="28"/>
        </w:numPr>
      </w:pPr>
      <w:r w:rsidRPr="00A21414">
        <w:rPr>
          <w:iCs/>
        </w:rPr>
        <w:t>Целостность</w:t>
      </w:r>
    </w:p>
    <w:p w:rsidR="00AA11C3" w:rsidRPr="00A21414" w:rsidRDefault="00AA11C3" w:rsidP="00AA11C3">
      <w:pPr>
        <w:numPr>
          <w:ilvl w:val="1"/>
          <w:numId w:val="28"/>
        </w:numPr>
      </w:pPr>
      <w:r w:rsidRPr="00A21414">
        <w:rPr>
          <w:bCs/>
          <w:iCs/>
        </w:rPr>
        <w:t>Классификация угроз</w:t>
      </w:r>
    </w:p>
    <w:p w:rsidR="00AA11C3" w:rsidRPr="00A21414" w:rsidRDefault="00AA11C3" w:rsidP="00AA11C3">
      <w:pPr>
        <w:numPr>
          <w:ilvl w:val="1"/>
          <w:numId w:val="28"/>
        </w:numPr>
      </w:pPr>
      <w:r w:rsidRPr="00A21414">
        <w:rPr>
          <w:bCs/>
          <w:iCs/>
        </w:rPr>
        <w:t>Системный подход к обеспечению безопасности</w:t>
      </w:r>
    </w:p>
    <w:p w:rsidR="00AA11C3" w:rsidRPr="00224B58" w:rsidRDefault="00AA11C3" w:rsidP="00AA11C3">
      <w:pPr>
        <w:numPr>
          <w:ilvl w:val="0"/>
          <w:numId w:val="28"/>
        </w:numPr>
      </w:pPr>
      <w:r w:rsidRPr="00224B58">
        <w:rPr>
          <w:bCs/>
          <w:iCs/>
        </w:rPr>
        <w:t>Шифрация (Шифрование)</w:t>
      </w:r>
    </w:p>
    <w:p w:rsidR="00AA11C3" w:rsidRPr="00224B58" w:rsidRDefault="00AA11C3" w:rsidP="00AA11C3">
      <w:pPr>
        <w:numPr>
          <w:ilvl w:val="1"/>
          <w:numId w:val="28"/>
        </w:numPr>
      </w:pPr>
      <w:r w:rsidRPr="00224B58">
        <w:t>Модель симметричного шифрования</w:t>
      </w:r>
    </w:p>
    <w:p w:rsidR="00AA11C3" w:rsidRPr="00224B58" w:rsidRDefault="00AA11C3" w:rsidP="00AA11C3">
      <w:pPr>
        <w:numPr>
          <w:ilvl w:val="1"/>
          <w:numId w:val="28"/>
        </w:numPr>
      </w:pPr>
      <w:r w:rsidRPr="00224B58">
        <w:t xml:space="preserve">Схема шифрования по алгоритму </w:t>
      </w:r>
      <w:r w:rsidRPr="00224B58">
        <w:rPr>
          <w:lang w:val="en-US"/>
        </w:rPr>
        <w:t>DES</w:t>
      </w:r>
    </w:p>
    <w:p w:rsidR="00AA11C3" w:rsidRPr="00224B58" w:rsidRDefault="00AA11C3" w:rsidP="00AA11C3">
      <w:pPr>
        <w:numPr>
          <w:ilvl w:val="1"/>
          <w:numId w:val="28"/>
        </w:numPr>
      </w:pPr>
      <w:r w:rsidRPr="00224B58">
        <w:t>Модель криптосхемы с открытым ключом (несимметричное шифрование)</w:t>
      </w:r>
    </w:p>
    <w:p w:rsidR="00AA11C3" w:rsidRPr="003D74AA" w:rsidRDefault="00AA11C3" w:rsidP="00AA11C3">
      <w:pPr>
        <w:numPr>
          <w:ilvl w:val="0"/>
          <w:numId w:val="28"/>
        </w:numPr>
      </w:pPr>
      <w:r>
        <w:t>Другие методы защиты информации в сети</w:t>
      </w:r>
    </w:p>
    <w:p w:rsidR="00AA11C3" w:rsidRPr="003D74AA" w:rsidRDefault="00AA11C3" w:rsidP="00AA11C3">
      <w:pPr>
        <w:numPr>
          <w:ilvl w:val="1"/>
          <w:numId w:val="28"/>
        </w:numPr>
      </w:pPr>
      <w:r w:rsidRPr="003D74AA">
        <w:rPr>
          <w:bCs/>
          <w:iCs/>
        </w:rPr>
        <w:t>Аутентификация</w:t>
      </w:r>
    </w:p>
    <w:p w:rsidR="00AA11C3" w:rsidRPr="003D74AA" w:rsidRDefault="00AA11C3" w:rsidP="00AA11C3">
      <w:pPr>
        <w:numPr>
          <w:ilvl w:val="1"/>
          <w:numId w:val="28"/>
        </w:numPr>
      </w:pPr>
      <w:r w:rsidRPr="003D74AA">
        <w:rPr>
          <w:bCs/>
          <w:iCs/>
        </w:rPr>
        <w:t>Авторизация доступа</w:t>
      </w:r>
    </w:p>
    <w:p w:rsidR="00AA11C3" w:rsidRPr="003D74AA" w:rsidRDefault="00AA11C3" w:rsidP="00AA11C3">
      <w:pPr>
        <w:numPr>
          <w:ilvl w:val="1"/>
          <w:numId w:val="28"/>
        </w:numPr>
      </w:pPr>
      <w:r w:rsidRPr="003D74AA">
        <w:rPr>
          <w:bCs/>
          <w:iCs/>
        </w:rPr>
        <w:t>Аудит</w:t>
      </w:r>
    </w:p>
    <w:p w:rsidR="00AA11C3" w:rsidRPr="003D74AA" w:rsidRDefault="00AA11C3" w:rsidP="00AA11C3">
      <w:pPr>
        <w:numPr>
          <w:ilvl w:val="1"/>
          <w:numId w:val="28"/>
        </w:numPr>
      </w:pPr>
      <w:r w:rsidRPr="003D74AA">
        <w:rPr>
          <w:bCs/>
          <w:iCs/>
        </w:rPr>
        <w:t>Технология защищенного канала</w:t>
      </w:r>
    </w:p>
    <w:p w:rsidR="00AA11C3" w:rsidRDefault="00AA11C3" w:rsidP="00AA11C3"/>
    <w:p w:rsidR="00AA11C3" w:rsidRPr="005235BF" w:rsidRDefault="00AA11C3" w:rsidP="00AA11C3">
      <w:pPr>
        <w:autoSpaceDE w:val="0"/>
        <w:autoSpaceDN w:val="0"/>
        <w:adjustRightInd w:val="0"/>
        <w:jc w:val="center"/>
        <w:rPr>
          <w:b/>
          <w:bCs/>
          <w:i/>
          <w:iCs/>
          <w:color w:val="000000"/>
        </w:rPr>
      </w:pPr>
      <w:r w:rsidRPr="005235BF">
        <w:rPr>
          <w:b/>
          <w:bCs/>
          <w:i/>
          <w:iCs/>
          <w:color w:val="000000"/>
        </w:rPr>
        <w:t>Список литературы</w:t>
      </w:r>
    </w:p>
    <w:p w:rsidR="00AA11C3" w:rsidRPr="005235BF" w:rsidRDefault="00AA11C3" w:rsidP="00AA11C3">
      <w:pPr>
        <w:autoSpaceDE w:val="0"/>
        <w:autoSpaceDN w:val="0"/>
        <w:adjustRightInd w:val="0"/>
        <w:rPr>
          <w:i/>
          <w:iCs/>
          <w:color w:val="000000"/>
        </w:rPr>
      </w:pPr>
      <w:r w:rsidRPr="005235BF">
        <w:rPr>
          <w:i/>
          <w:iCs/>
          <w:color w:val="000000"/>
        </w:rPr>
        <w:t>а) Основная литература</w:t>
      </w:r>
    </w:p>
    <w:p w:rsidR="00AA11C3" w:rsidRPr="005235BF" w:rsidRDefault="00AA11C3" w:rsidP="00AA11C3">
      <w:pPr>
        <w:autoSpaceDE w:val="0"/>
        <w:autoSpaceDN w:val="0"/>
        <w:adjustRightInd w:val="0"/>
        <w:rPr>
          <w:color w:val="000000"/>
        </w:rPr>
      </w:pPr>
      <w:r w:rsidRPr="005235BF">
        <w:rPr>
          <w:color w:val="000000"/>
        </w:rPr>
        <w:t>1. Могилев А.В., Пак Н.И., Хеннер Е.К. Информатика: Учебн. пособие для студ. пед.</w:t>
      </w:r>
    </w:p>
    <w:p w:rsidR="00AA11C3" w:rsidRPr="005235BF" w:rsidRDefault="00AA11C3" w:rsidP="00AA11C3">
      <w:pPr>
        <w:autoSpaceDE w:val="0"/>
        <w:autoSpaceDN w:val="0"/>
        <w:adjustRightInd w:val="0"/>
        <w:rPr>
          <w:color w:val="000000"/>
        </w:rPr>
      </w:pPr>
      <w:r w:rsidRPr="005235BF">
        <w:rPr>
          <w:color w:val="000000"/>
        </w:rPr>
        <w:t>вузов. – М.: Изд. Центр «Академия», 2004.</w:t>
      </w:r>
    </w:p>
    <w:p w:rsidR="00AA11C3" w:rsidRPr="005235BF" w:rsidRDefault="00AA11C3" w:rsidP="00AA11C3">
      <w:pPr>
        <w:autoSpaceDE w:val="0"/>
        <w:autoSpaceDN w:val="0"/>
        <w:adjustRightInd w:val="0"/>
        <w:rPr>
          <w:color w:val="000000"/>
        </w:rPr>
      </w:pPr>
      <w:r w:rsidRPr="005235BF">
        <w:rPr>
          <w:color w:val="000000"/>
        </w:rPr>
        <w:t>2. Симонович С.В. и др. Информатика. Базовый курс. – С-Пб.: Питер, 2005.</w:t>
      </w:r>
    </w:p>
    <w:p w:rsidR="00AA11C3" w:rsidRPr="005235BF" w:rsidRDefault="00AA11C3" w:rsidP="00AA11C3">
      <w:pPr>
        <w:autoSpaceDE w:val="0"/>
        <w:autoSpaceDN w:val="0"/>
        <w:adjustRightInd w:val="0"/>
        <w:rPr>
          <w:color w:val="000000"/>
        </w:rPr>
      </w:pPr>
      <w:r w:rsidRPr="005235BF">
        <w:rPr>
          <w:color w:val="000000"/>
        </w:rPr>
        <w:t>3. Степанов А.Н. Информатика: учебник для Вузов. – СПб: Питер, 2003.</w:t>
      </w:r>
    </w:p>
    <w:p w:rsidR="00AA11C3" w:rsidRPr="005235BF" w:rsidRDefault="00AA11C3" w:rsidP="00AA11C3">
      <w:pPr>
        <w:autoSpaceDE w:val="0"/>
        <w:autoSpaceDN w:val="0"/>
        <w:adjustRightInd w:val="0"/>
        <w:rPr>
          <w:i/>
          <w:iCs/>
          <w:color w:val="000000"/>
        </w:rPr>
      </w:pPr>
      <w:r w:rsidRPr="005235BF">
        <w:rPr>
          <w:i/>
          <w:iCs/>
          <w:color w:val="000000"/>
        </w:rPr>
        <w:t>б) Дополнительная литература</w:t>
      </w:r>
    </w:p>
    <w:p w:rsidR="00AA11C3" w:rsidRPr="005235BF" w:rsidRDefault="00AA11C3" w:rsidP="00AA11C3">
      <w:pPr>
        <w:autoSpaceDE w:val="0"/>
        <w:autoSpaceDN w:val="0"/>
        <w:adjustRightInd w:val="0"/>
        <w:rPr>
          <w:color w:val="000000"/>
        </w:rPr>
      </w:pPr>
      <w:r w:rsidRPr="005235BF">
        <w:rPr>
          <w:color w:val="000000"/>
        </w:rPr>
        <w:t>1. Днепров А. Google. Секреты эффективного поиска и дополнительные сервисы.</w:t>
      </w:r>
    </w:p>
    <w:p w:rsidR="00AA11C3" w:rsidRPr="005235BF" w:rsidRDefault="00AA11C3" w:rsidP="00AA11C3">
      <w:pPr>
        <w:autoSpaceDE w:val="0"/>
        <w:autoSpaceDN w:val="0"/>
        <w:adjustRightInd w:val="0"/>
        <w:rPr>
          <w:color w:val="000000"/>
        </w:rPr>
      </w:pPr>
      <w:r w:rsidRPr="005235BF">
        <w:rPr>
          <w:color w:val="000000"/>
        </w:rPr>
        <w:t>Популярный самоучитель. – СПб.: Питер, 2007.</w:t>
      </w:r>
    </w:p>
    <w:p w:rsidR="00AA11C3" w:rsidRPr="005235BF" w:rsidRDefault="00AA11C3" w:rsidP="00AA11C3">
      <w:pPr>
        <w:autoSpaceDE w:val="0"/>
        <w:autoSpaceDN w:val="0"/>
        <w:adjustRightInd w:val="0"/>
        <w:rPr>
          <w:color w:val="000000"/>
        </w:rPr>
      </w:pPr>
      <w:r w:rsidRPr="005235BF">
        <w:rPr>
          <w:color w:val="000000"/>
        </w:rPr>
        <w:t>2. Ильина О. П., Бройдо В. Л. Вычислительные системы, сети и телекоммуникации. –</w:t>
      </w:r>
    </w:p>
    <w:p w:rsidR="00AA11C3" w:rsidRPr="005235BF" w:rsidRDefault="00AA11C3" w:rsidP="00AA11C3">
      <w:pPr>
        <w:autoSpaceDE w:val="0"/>
        <w:autoSpaceDN w:val="0"/>
        <w:adjustRightInd w:val="0"/>
        <w:rPr>
          <w:color w:val="000000"/>
        </w:rPr>
      </w:pPr>
      <w:r w:rsidRPr="005235BF">
        <w:rPr>
          <w:color w:val="000000"/>
        </w:rPr>
        <w:t>СПб: Питер, 2008.</w:t>
      </w:r>
    </w:p>
    <w:p w:rsidR="00AA11C3" w:rsidRPr="005235BF" w:rsidRDefault="00AA11C3" w:rsidP="00AA11C3">
      <w:pPr>
        <w:autoSpaceDE w:val="0"/>
        <w:autoSpaceDN w:val="0"/>
        <w:adjustRightInd w:val="0"/>
        <w:rPr>
          <w:color w:val="000000"/>
        </w:rPr>
      </w:pPr>
      <w:r w:rsidRPr="005235BF">
        <w:rPr>
          <w:color w:val="000000"/>
        </w:rPr>
        <w:t>3. Круподерова Е.П., Короповская В.П. Социальные сервисы Веб 2.0: Методические</w:t>
      </w:r>
    </w:p>
    <w:p w:rsidR="00AA11C3" w:rsidRPr="005235BF" w:rsidRDefault="00AA11C3" w:rsidP="00AA11C3">
      <w:pPr>
        <w:autoSpaceDE w:val="0"/>
        <w:autoSpaceDN w:val="0"/>
        <w:adjustRightInd w:val="0"/>
        <w:rPr>
          <w:color w:val="000000"/>
        </w:rPr>
      </w:pPr>
      <w:r w:rsidRPr="005235BF">
        <w:rPr>
          <w:color w:val="000000"/>
        </w:rPr>
        <w:t>рекомендации к производственному обучению студентов специальности «Программное</w:t>
      </w:r>
    </w:p>
    <w:p w:rsidR="00AA11C3" w:rsidRPr="005235BF" w:rsidRDefault="00AA11C3" w:rsidP="00AA11C3">
      <w:pPr>
        <w:autoSpaceDE w:val="0"/>
        <w:autoSpaceDN w:val="0"/>
        <w:adjustRightInd w:val="0"/>
        <w:rPr>
          <w:color w:val="000000"/>
        </w:rPr>
      </w:pPr>
      <w:r w:rsidRPr="005235BF">
        <w:rPr>
          <w:color w:val="000000"/>
        </w:rPr>
        <w:t>обеспечение вычислительной техники и автоматизированных систем». – Н. Новгород:</w:t>
      </w:r>
    </w:p>
    <w:p w:rsidR="00AA11C3" w:rsidRPr="005235BF" w:rsidRDefault="00AA11C3" w:rsidP="00AA11C3">
      <w:pPr>
        <w:autoSpaceDE w:val="0"/>
        <w:autoSpaceDN w:val="0"/>
        <w:adjustRightInd w:val="0"/>
        <w:rPr>
          <w:color w:val="000000"/>
        </w:rPr>
      </w:pPr>
      <w:r w:rsidRPr="005235BF">
        <w:rPr>
          <w:color w:val="000000"/>
        </w:rPr>
        <w:t>Изд-во ВГИПУ, 2008.</w:t>
      </w:r>
    </w:p>
    <w:p w:rsidR="00AA11C3" w:rsidRPr="005235BF" w:rsidRDefault="00AA11C3" w:rsidP="00AA11C3">
      <w:pPr>
        <w:autoSpaceDE w:val="0"/>
        <w:autoSpaceDN w:val="0"/>
        <w:adjustRightInd w:val="0"/>
        <w:rPr>
          <w:color w:val="000000"/>
        </w:rPr>
      </w:pPr>
      <w:r w:rsidRPr="005235BF">
        <w:rPr>
          <w:color w:val="000000"/>
        </w:rPr>
        <w:t>4. Новиков Ю.В., Кондратенко С.В. Локальные сети: архитектура, алгоритмы,</w:t>
      </w:r>
    </w:p>
    <w:p w:rsidR="00AA11C3" w:rsidRPr="005235BF" w:rsidRDefault="00AA11C3" w:rsidP="00AA11C3">
      <w:pPr>
        <w:autoSpaceDE w:val="0"/>
        <w:autoSpaceDN w:val="0"/>
        <w:adjustRightInd w:val="0"/>
        <w:rPr>
          <w:color w:val="000000"/>
        </w:rPr>
      </w:pPr>
      <w:r w:rsidRPr="005235BF">
        <w:rPr>
          <w:color w:val="000000"/>
        </w:rPr>
        <w:t>проектирование. — М.: ЭКОМ, 2000. .</w:t>
      </w:r>
    </w:p>
    <w:p w:rsidR="00AA11C3" w:rsidRPr="005235BF" w:rsidRDefault="00AA11C3" w:rsidP="00AA11C3">
      <w:pPr>
        <w:autoSpaceDE w:val="0"/>
        <w:autoSpaceDN w:val="0"/>
        <w:adjustRightInd w:val="0"/>
        <w:rPr>
          <w:color w:val="000000"/>
        </w:rPr>
      </w:pPr>
      <w:r w:rsidRPr="005235BF">
        <w:rPr>
          <w:color w:val="000000"/>
        </w:rPr>
        <w:t>5. Прохоров А. Интернет – как это работает. СПб: BHV-СПб, 2004.</w:t>
      </w:r>
    </w:p>
    <w:p w:rsidR="00AA11C3" w:rsidRPr="005235BF" w:rsidRDefault="00AA11C3" w:rsidP="00AA11C3">
      <w:pPr>
        <w:autoSpaceDE w:val="0"/>
        <w:autoSpaceDN w:val="0"/>
        <w:adjustRightInd w:val="0"/>
        <w:rPr>
          <w:color w:val="000000"/>
        </w:rPr>
      </w:pPr>
      <w:r w:rsidRPr="005235BF">
        <w:rPr>
          <w:color w:val="000000"/>
        </w:rPr>
        <w:t>6. Симонович С.В., Мураховский В.И., Евсеев Г.А. Новые возможности Интернета.</w:t>
      </w:r>
    </w:p>
    <w:p w:rsidR="00AA11C3" w:rsidRPr="005235BF" w:rsidRDefault="00AA11C3" w:rsidP="00AA11C3">
      <w:pPr>
        <w:autoSpaceDE w:val="0"/>
        <w:autoSpaceDN w:val="0"/>
        <w:adjustRightInd w:val="0"/>
        <w:rPr>
          <w:color w:val="000000"/>
        </w:rPr>
      </w:pPr>
      <w:r w:rsidRPr="005235BF">
        <w:rPr>
          <w:color w:val="000000"/>
        </w:rPr>
        <w:t>Необходимый самоучитель. – СПб: Питер, 2007</w:t>
      </w:r>
    </w:p>
    <w:p w:rsidR="00AA11C3" w:rsidRDefault="00AA11C3" w:rsidP="00AA11C3">
      <w:pPr>
        <w:autoSpaceDE w:val="0"/>
        <w:autoSpaceDN w:val="0"/>
        <w:adjustRightInd w:val="0"/>
        <w:jc w:val="center"/>
        <w:rPr>
          <w:b/>
          <w:bCs/>
          <w:i/>
          <w:iCs/>
          <w:color w:val="000000"/>
        </w:rPr>
      </w:pPr>
    </w:p>
    <w:p w:rsidR="00AA11C3" w:rsidRPr="005235BF" w:rsidRDefault="00AA11C3" w:rsidP="00AA11C3">
      <w:pPr>
        <w:autoSpaceDE w:val="0"/>
        <w:autoSpaceDN w:val="0"/>
        <w:adjustRightInd w:val="0"/>
        <w:jc w:val="center"/>
        <w:rPr>
          <w:b/>
          <w:bCs/>
          <w:i/>
          <w:iCs/>
          <w:color w:val="000000"/>
        </w:rPr>
      </w:pPr>
      <w:r w:rsidRPr="005235BF">
        <w:rPr>
          <w:b/>
          <w:bCs/>
          <w:i/>
          <w:iCs/>
          <w:color w:val="000000"/>
        </w:rPr>
        <w:t>Ссылки на ресурсы Интернет</w:t>
      </w:r>
    </w:p>
    <w:p w:rsidR="00AA11C3" w:rsidRPr="005235BF" w:rsidRDefault="00AA11C3" w:rsidP="00AA11C3">
      <w:pPr>
        <w:autoSpaceDE w:val="0"/>
        <w:autoSpaceDN w:val="0"/>
        <w:adjustRightInd w:val="0"/>
        <w:rPr>
          <w:color w:val="000000"/>
        </w:rPr>
      </w:pPr>
      <w:r w:rsidRPr="005235BF">
        <w:rPr>
          <w:color w:val="000000"/>
        </w:rPr>
        <w:t>1. Беккерман Е.Н. Работа с Internet с использованием Mozilla Firefox (ПО для</w:t>
      </w:r>
    </w:p>
    <w:p w:rsidR="00AA11C3" w:rsidRPr="005235BF" w:rsidRDefault="00AA11C3" w:rsidP="00AA11C3">
      <w:pPr>
        <w:autoSpaceDE w:val="0"/>
        <w:autoSpaceDN w:val="0"/>
        <w:adjustRightInd w:val="0"/>
        <w:rPr>
          <w:color w:val="000000"/>
        </w:rPr>
      </w:pPr>
      <w:r w:rsidRPr="005235BF">
        <w:rPr>
          <w:color w:val="000000"/>
        </w:rPr>
        <w:t>просмотра Web-страниц): Учебное пособие. - М.: 2008.</w:t>
      </w:r>
    </w:p>
    <w:p w:rsidR="00AA11C3" w:rsidRPr="005235BF" w:rsidRDefault="00AA11C3" w:rsidP="00AA11C3">
      <w:pPr>
        <w:autoSpaceDE w:val="0"/>
        <w:autoSpaceDN w:val="0"/>
        <w:adjustRightInd w:val="0"/>
        <w:rPr>
          <w:color w:val="0000FF"/>
        </w:rPr>
      </w:pPr>
      <w:r w:rsidRPr="005235BF">
        <w:rPr>
          <w:color w:val="0000FF"/>
        </w:rPr>
        <w:t>http://ict.edu.ru/ft/005688/FireFox.pdf</w:t>
      </w:r>
    </w:p>
    <w:p w:rsidR="00AA11C3" w:rsidRPr="005235BF" w:rsidRDefault="00AA11C3" w:rsidP="00AA11C3">
      <w:pPr>
        <w:autoSpaceDE w:val="0"/>
        <w:autoSpaceDN w:val="0"/>
        <w:adjustRightInd w:val="0"/>
        <w:rPr>
          <w:color w:val="000000"/>
        </w:rPr>
      </w:pPr>
      <w:r w:rsidRPr="005235BF">
        <w:rPr>
          <w:color w:val="000000"/>
        </w:rPr>
        <w:t>2. Белозубов А.В., Николаев Д.Г. Основы работы на компьютере и в сети Интернет:</w:t>
      </w:r>
    </w:p>
    <w:p w:rsidR="00AA11C3" w:rsidRPr="005235BF" w:rsidRDefault="00AA11C3" w:rsidP="00AA11C3">
      <w:pPr>
        <w:autoSpaceDE w:val="0"/>
        <w:autoSpaceDN w:val="0"/>
        <w:adjustRightInd w:val="0"/>
        <w:rPr>
          <w:color w:val="000000"/>
        </w:rPr>
      </w:pPr>
      <w:r w:rsidRPr="005235BF">
        <w:rPr>
          <w:color w:val="000000"/>
        </w:rPr>
        <w:t>Учебно-методическое пособие. - СПб.: СПбГУ ИТМО, 2007.</w:t>
      </w:r>
    </w:p>
    <w:p w:rsidR="00AA11C3" w:rsidRPr="005235BF" w:rsidRDefault="00AA11C3" w:rsidP="00AA11C3">
      <w:pPr>
        <w:autoSpaceDE w:val="0"/>
        <w:autoSpaceDN w:val="0"/>
        <w:adjustRightInd w:val="0"/>
        <w:rPr>
          <w:color w:val="0000FF"/>
        </w:rPr>
      </w:pPr>
      <w:r w:rsidRPr="005235BF">
        <w:rPr>
          <w:color w:val="0000FF"/>
        </w:rPr>
        <w:t>http://ict.edu.ru/ft/005526/basic.pdf</w:t>
      </w:r>
    </w:p>
    <w:p w:rsidR="00AA11C3" w:rsidRPr="005235BF" w:rsidRDefault="00AA11C3" w:rsidP="00AA11C3">
      <w:pPr>
        <w:autoSpaceDE w:val="0"/>
        <w:autoSpaceDN w:val="0"/>
        <w:adjustRightInd w:val="0"/>
        <w:rPr>
          <w:color w:val="000000"/>
        </w:rPr>
      </w:pPr>
      <w:r w:rsidRPr="005235BF">
        <w:rPr>
          <w:color w:val="000000"/>
        </w:rPr>
        <w:t>3. Доржиев Ц.Ц., Мотошкин П.В., Шедеева С.Д., Дампилов Н.Н. Учебное пособие для</w:t>
      </w:r>
    </w:p>
    <w:p w:rsidR="00AA11C3" w:rsidRPr="005235BF" w:rsidRDefault="00AA11C3" w:rsidP="00AA11C3">
      <w:pPr>
        <w:autoSpaceDE w:val="0"/>
        <w:autoSpaceDN w:val="0"/>
        <w:adjustRightInd w:val="0"/>
        <w:rPr>
          <w:color w:val="000000"/>
        </w:rPr>
      </w:pPr>
      <w:r w:rsidRPr="005235BF">
        <w:rPr>
          <w:color w:val="000000"/>
        </w:rPr>
        <w:t>работы с сетью Интернет. - Улан-Удэ: Изд-во ВСГТУ, 2004.</w:t>
      </w:r>
    </w:p>
    <w:p w:rsidR="00AA11C3" w:rsidRPr="005235BF" w:rsidRDefault="00AA11C3" w:rsidP="00AA11C3">
      <w:pPr>
        <w:autoSpaceDE w:val="0"/>
        <w:autoSpaceDN w:val="0"/>
        <w:adjustRightInd w:val="0"/>
        <w:rPr>
          <w:color w:val="0000FF"/>
        </w:rPr>
      </w:pPr>
      <w:r w:rsidRPr="005235BF">
        <w:rPr>
          <w:color w:val="0000FF"/>
        </w:rPr>
        <w:t>http://ict.edu.ru/ft/004968/MtdIkg8.pdf</w:t>
      </w:r>
    </w:p>
    <w:p w:rsidR="00AA11C3" w:rsidRPr="005235BF" w:rsidRDefault="00AA11C3" w:rsidP="00AA11C3">
      <w:pPr>
        <w:autoSpaceDE w:val="0"/>
        <w:autoSpaceDN w:val="0"/>
        <w:adjustRightInd w:val="0"/>
        <w:rPr>
          <w:color w:val="000000"/>
        </w:rPr>
      </w:pPr>
      <w:r w:rsidRPr="005235BF">
        <w:rPr>
          <w:color w:val="000000"/>
        </w:rPr>
        <w:t>4. Иллюстрированный самоучитель по Microsoft Internet Explorer .</w:t>
      </w:r>
    </w:p>
    <w:p w:rsidR="00AA11C3" w:rsidRPr="005235BF" w:rsidRDefault="00AA11C3" w:rsidP="00AA11C3">
      <w:pPr>
        <w:autoSpaceDE w:val="0"/>
        <w:autoSpaceDN w:val="0"/>
        <w:adjustRightInd w:val="0"/>
        <w:rPr>
          <w:color w:val="000000"/>
        </w:rPr>
      </w:pPr>
      <w:r w:rsidRPr="005235BF">
        <w:rPr>
          <w:color w:val="000000"/>
        </w:rPr>
        <w:t>http://www.taurion.ru/ie6</w:t>
      </w:r>
    </w:p>
    <w:p w:rsidR="00AA11C3" w:rsidRPr="005235BF" w:rsidRDefault="00AA11C3" w:rsidP="00AA11C3">
      <w:pPr>
        <w:autoSpaceDE w:val="0"/>
        <w:autoSpaceDN w:val="0"/>
        <w:adjustRightInd w:val="0"/>
        <w:rPr>
          <w:color w:val="000000"/>
        </w:rPr>
      </w:pPr>
      <w:r w:rsidRPr="005235BF">
        <w:rPr>
          <w:color w:val="000000"/>
        </w:rPr>
        <w:t>5. Новые информационные технологии / Под ред. В.П. Дьяконова; Смол. гос. пед. ун-</w:t>
      </w:r>
    </w:p>
    <w:p w:rsidR="00AA11C3" w:rsidRPr="005235BF" w:rsidRDefault="00AA11C3" w:rsidP="00AA11C3">
      <w:pPr>
        <w:autoSpaceDE w:val="0"/>
        <w:autoSpaceDN w:val="0"/>
        <w:adjustRightInd w:val="0"/>
        <w:rPr>
          <w:color w:val="0000FF"/>
        </w:rPr>
      </w:pPr>
      <w:r w:rsidRPr="005235BF">
        <w:rPr>
          <w:color w:val="000000"/>
        </w:rPr>
        <w:t xml:space="preserve">т. - Смоленск, 2003. - Ч. 1. </w:t>
      </w:r>
      <w:r w:rsidRPr="005235BF">
        <w:rPr>
          <w:color w:val="0000FF"/>
        </w:rPr>
        <w:t>http://ict.edu.ru/ft/004101//index.html</w:t>
      </w:r>
    </w:p>
    <w:p w:rsidR="00AA11C3" w:rsidRPr="005235BF" w:rsidRDefault="00AA11C3" w:rsidP="00AA11C3">
      <w:pPr>
        <w:autoSpaceDE w:val="0"/>
        <w:autoSpaceDN w:val="0"/>
        <w:adjustRightInd w:val="0"/>
        <w:rPr>
          <w:color w:val="000000"/>
          <w:sz w:val="20"/>
          <w:szCs w:val="20"/>
        </w:rPr>
      </w:pPr>
      <w:r w:rsidRPr="005235BF">
        <w:rPr>
          <w:color w:val="000000"/>
        </w:rPr>
        <w:t>6. Сотрудничество в среде Google. http://sites.google.com/a/pednn.ru/ged/Home</w:t>
      </w:r>
    </w:p>
    <w:p w:rsidR="00AA11C3" w:rsidRDefault="00AA11C3" w:rsidP="00AA11C3"/>
    <w:p w:rsidR="005A5F23" w:rsidRDefault="005A5F23" w:rsidP="007640C8">
      <w:pPr>
        <w:pStyle w:val="21"/>
        <w:tabs>
          <w:tab w:val="num" w:pos="360"/>
        </w:tabs>
        <w:ind w:firstLine="360"/>
      </w:pPr>
    </w:p>
    <w:p w:rsidR="007640C8" w:rsidRDefault="007640C8" w:rsidP="007640C8">
      <w:pPr>
        <w:pStyle w:val="21"/>
        <w:tabs>
          <w:tab w:val="num" w:pos="360"/>
        </w:tabs>
        <w:ind w:firstLine="360"/>
      </w:pPr>
    </w:p>
    <w:p w:rsidR="00DE2B2E" w:rsidRDefault="00DE2B2E" w:rsidP="00041BB5">
      <w:pPr>
        <w:pStyle w:val="2"/>
        <w:tabs>
          <w:tab w:val="num" w:pos="360"/>
        </w:tabs>
        <w:ind w:firstLine="360"/>
      </w:pPr>
      <w:bookmarkStart w:id="51" w:name="_Toc317253218"/>
      <w:r>
        <w:t>4.</w:t>
      </w:r>
      <w:r w:rsidR="00625D74">
        <w:t>2</w:t>
      </w:r>
      <w:r>
        <w:t xml:space="preserve">. </w:t>
      </w:r>
      <w:r w:rsidR="006D21CA">
        <w:t>Уголовное право</w:t>
      </w:r>
      <w:bookmarkEnd w:id="51"/>
    </w:p>
    <w:p w:rsidR="002E0212" w:rsidRPr="00452304" w:rsidRDefault="002E0212" w:rsidP="00041BB5">
      <w:pPr>
        <w:widowControl w:val="0"/>
        <w:tabs>
          <w:tab w:val="num" w:pos="360"/>
        </w:tabs>
        <w:autoSpaceDE w:val="0"/>
        <w:autoSpaceDN w:val="0"/>
        <w:adjustRightInd w:val="0"/>
        <w:ind w:left="360" w:firstLine="360"/>
      </w:pPr>
    </w:p>
    <w:p w:rsidR="00202648" w:rsidRPr="00202648" w:rsidRDefault="00202648" w:rsidP="00202648">
      <w:pPr>
        <w:jc w:val="center"/>
        <w:rPr>
          <w:b/>
          <w:bCs/>
        </w:rPr>
      </w:pPr>
      <w:r w:rsidRPr="00202648">
        <w:rPr>
          <w:b/>
          <w:bCs/>
        </w:rPr>
        <w:t>Общая часть</w:t>
      </w:r>
    </w:p>
    <w:p w:rsidR="00202648" w:rsidRPr="00202648" w:rsidRDefault="00202648" w:rsidP="007816EA">
      <w:pPr>
        <w:numPr>
          <w:ilvl w:val="0"/>
          <w:numId w:val="15"/>
        </w:numPr>
        <w:tabs>
          <w:tab w:val="clear" w:pos="720"/>
          <w:tab w:val="num" w:pos="540"/>
          <w:tab w:val="num" w:pos="2604"/>
        </w:tabs>
        <w:ind w:left="540" w:hanging="540"/>
        <w:jc w:val="both"/>
      </w:pPr>
      <w:r w:rsidRPr="00202648">
        <w:t xml:space="preserve">Понятие, задачи и система современного уголовного права России. Место уголовного права РФ в системе Российского права. </w:t>
      </w:r>
    </w:p>
    <w:p w:rsidR="00202648" w:rsidRPr="00202648" w:rsidRDefault="00202648" w:rsidP="007816EA">
      <w:pPr>
        <w:numPr>
          <w:ilvl w:val="0"/>
          <w:numId w:val="15"/>
        </w:numPr>
        <w:tabs>
          <w:tab w:val="clear" w:pos="720"/>
          <w:tab w:val="num" w:pos="540"/>
          <w:tab w:val="num" w:pos="2604"/>
        </w:tabs>
        <w:ind w:left="540" w:hanging="540"/>
        <w:jc w:val="both"/>
      </w:pPr>
      <w:r w:rsidRPr="00202648">
        <w:t>Принципы современного уголовного права РФ и их характеристика.</w:t>
      </w:r>
    </w:p>
    <w:p w:rsidR="00202648" w:rsidRPr="00202648" w:rsidRDefault="00202648" w:rsidP="007816EA">
      <w:pPr>
        <w:numPr>
          <w:ilvl w:val="0"/>
          <w:numId w:val="15"/>
        </w:numPr>
        <w:tabs>
          <w:tab w:val="clear" w:pos="720"/>
          <w:tab w:val="num" w:pos="540"/>
          <w:tab w:val="num" w:pos="2604"/>
        </w:tabs>
        <w:ind w:left="540" w:hanging="540"/>
        <w:jc w:val="both"/>
      </w:pPr>
      <w:r w:rsidRPr="00202648">
        <w:t>Уголовная ответственность, ее понятие и пределы. Основание уголовной ответственности конкретных лиц в Российском уголовном праве.</w:t>
      </w:r>
    </w:p>
    <w:p w:rsidR="00202648" w:rsidRPr="00202648" w:rsidRDefault="00202648" w:rsidP="007816EA">
      <w:pPr>
        <w:numPr>
          <w:ilvl w:val="0"/>
          <w:numId w:val="15"/>
        </w:numPr>
        <w:tabs>
          <w:tab w:val="clear" w:pos="720"/>
          <w:tab w:val="num" w:pos="540"/>
          <w:tab w:val="num" w:pos="2604"/>
        </w:tabs>
        <w:ind w:left="540" w:hanging="540"/>
        <w:jc w:val="both"/>
      </w:pPr>
      <w:r w:rsidRPr="00202648">
        <w:t xml:space="preserve">Понятие и специфические черты уголовного закона. Его строение и система. </w:t>
      </w:r>
    </w:p>
    <w:p w:rsidR="00202648" w:rsidRPr="00202648" w:rsidRDefault="00202648" w:rsidP="007816EA">
      <w:pPr>
        <w:numPr>
          <w:ilvl w:val="0"/>
          <w:numId w:val="15"/>
        </w:numPr>
        <w:tabs>
          <w:tab w:val="clear" w:pos="720"/>
          <w:tab w:val="num" w:pos="540"/>
          <w:tab w:val="num" w:pos="2604"/>
        </w:tabs>
        <w:ind w:left="540" w:hanging="540"/>
        <w:jc w:val="both"/>
      </w:pPr>
      <w:r w:rsidRPr="00202648">
        <w:t xml:space="preserve">Принципы действия уголовного закона в пространстве.  </w:t>
      </w:r>
    </w:p>
    <w:p w:rsidR="00202648" w:rsidRPr="00202648" w:rsidRDefault="00202648" w:rsidP="007816EA">
      <w:pPr>
        <w:numPr>
          <w:ilvl w:val="0"/>
          <w:numId w:val="15"/>
        </w:numPr>
        <w:tabs>
          <w:tab w:val="clear" w:pos="720"/>
          <w:tab w:val="num" w:pos="540"/>
          <w:tab w:val="num" w:pos="2604"/>
        </w:tabs>
        <w:ind w:left="540" w:hanging="540"/>
        <w:jc w:val="both"/>
      </w:pPr>
      <w:r w:rsidRPr="00202648">
        <w:t>Основания и условия выдачи лиц, совершивших преступления (экстрадиция).</w:t>
      </w:r>
    </w:p>
    <w:p w:rsidR="00202648" w:rsidRPr="00202648" w:rsidRDefault="00202648" w:rsidP="007816EA">
      <w:pPr>
        <w:numPr>
          <w:ilvl w:val="0"/>
          <w:numId w:val="15"/>
        </w:numPr>
        <w:tabs>
          <w:tab w:val="clear" w:pos="720"/>
          <w:tab w:val="num" w:pos="540"/>
          <w:tab w:val="num" w:pos="2604"/>
        </w:tabs>
        <w:ind w:left="540" w:hanging="540"/>
        <w:jc w:val="both"/>
      </w:pPr>
      <w:r w:rsidRPr="00202648">
        <w:t>Действие уголовного закона во времени. Обратная сила уголовного закона.</w:t>
      </w:r>
    </w:p>
    <w:p w:rsidR="00202648" w:rsidRPr="00202648" w:rsidRDefault="00202648" w:rsidP="007816EA">
      <w:pPr>
        <w:numPr>
          <w:ilvl w:val="0"/>
          <w:numId w:val="15"/>
        </w:numPr>
        <w:tabs>
          <w:tab w:val="clear" w:pos="720"/>
          <w:tab w:val="num" w:pos="540"/>
          <w:tab w:val="num" w:pos="2604"/>
        </w:tabs>
        <w:ind w:left="540" w:hanging="540"/>
        <w:jc w:val="both"/>
      </w:pPr>
      <w:r w:rsidRPr="00202648">
        <w:t xml:space="preserve">Понятие преступления и его основные признаки. </w:t>
      </w:r>
    </w:p>
    <w:p w:rsidR="00202648" w:rsidRPr="00202648" w:rsidRDefault="00202648" w:rsidP="007816EA">
      <w:pPr>
        <w:numPr>
          <w:ilvl w:val="0"/>
          <w:numId w:val="15"/>
        </w:numPr>
        <w:tabs>
          <w:tab w:val="clear" w:pos="720"/>
          <w:tab w:val="num" w:pos="540"/>
          <w:tab w:val="num" w:pos="2604"/>
        </w:tabs>
        <w:ind w:left="540" w:hanging="540"/>
        <w:jc w:val="both"/>
      </w:pPr>
      <w:r w:rsidRPr="00202648">
        <w:t xml:space="preserve">Понятие и значение состава преступления. Элементы и признаки составов преступления. Виды составов преступлений и их характеристика.  </w:t>
      </w:r>
    </w:p>
    <w:p w:rsidR="00202648" w:rsidRPr="00202648" w:rsidRDefault="00202648" w:rsidP="007816EA">
      <w:pPr>
        <w:numPr>
          <w:ilvl w:val="0"/>
          <w:numId w:val="15"/>
        </w:numPr>
        <w:tabs>
          <w:tab w:val="clear" w:pos="720"/>
          <w:tab w:val="num" w:pos="540"/>
          <w:tab w:val="num" w:pos="2604"/>
        </w:tabs>
        <w:ind w:left="540" w:hanging="540"/>
        <w:jc w:val="both"/>
      </w:pPr>
      <w:r w:rsidRPr="00202648">
        <w:t>Совокупность преступлений как вид множественности. Особенности назначения наказания по совокупности преступлений и по совокупности приговоров.</w:t>
      </w:r>
    </w:p>
    <w:p w:rsidR="00202648" w:rsidRPr="00202648" w:rsidRDefault="00202648" w:rsidP="007816EA">
      <w:pPr>
        <w:numPr>
          <w:ilvl w:val="0"/>
          <w:numId w:val="15"/>
        </w:numPr>
        <w:tabs>
          <w:tab w:val="clear" w:pos="720"/>
          <w:tab w:val="num" w:pos="540"/>
          <w:tab w:val="num" w:pos="2604"/>
        </w:tabs>
        <w:ind w:left="540" w:hanging="540"/>
        <w:jc w:val="both"/>
      </w:pPr>
      <w:r w:rsidRPr="00202648">
        <w:t xml:space="preserve">Рецидив преступлений: понятие, признаки и виды. </w:t>
      </w:r>
    </w:p>
    <w:p w:rsidR="00202648" w:rsidRPr="00202648" w:rsidRDefault="00202648" w:rsidP="007816EA">
      <w:pPr>
        <w:numPr>
          <w:ilvl w:val="0"/>
          <w:numId w:val="15"/>
        </w:numPr>
        <w:tabs>
          <w:tab w:val="clear" w:pos="720"/>
          <w:tab w:val="num" w:pos="540"/>
          <w:tab w:val="num" w:pos="2604"/>
        </w:tabs>
        <w:ind w:left="540" w:hanging="540"/>
        <w:jc w:val="both"/>
      </w:pPr>
      <w:r w:rsidRPr="00202648">
        <w:t>Объект преступления и его уголовно-правовое значение. Предмет преступления и его отграничение от объекта преступления.</w:t>
      </w:r>
    </w:p>
    <w:p w:rsidR="00202648" w:rsidRPr="00202648" w:rsidRDefault="00202648" w:rsidP="007816EA">
      <w:pPr>
        <w:numPr>
          <w:ilvl w:val="0"/>
          <w:numId w:val="15"/>
        </w:numPr>
        <w:tabs>
          <w:tab w:val="clear" w:pos="720"/>
          <w:tab w:val="num" w:pos="540"/>
          <w:tab w:val="num" w:pos="2604"/>
        </w:tabs>
        <w:ind w:left="540" w:hanging="540"/>
        <w:jc w:val="both"/>
      </w:pPr>
      <w:r w:rsidRPr="00202648">
        <w:t xml:space="preserve">Понятие и значение объективной стороны состава преступления. </w:t>
      </w:r>
    </w:p>
    <w:p w:rsidR="00202648" w:rsidRPr="00202648" w:rsidRDefault="00202648" w:rsidP="007816EA">
      <w:pPr>
        <w:numPr>
          <w:ilvl w:val="0"/>
          <w:numId w:val="15"/>
        </w:numPr>
        <w:tabs>
          <w:tab w:val="clear" w:pos="720"/>
          <w:tab w:val="num" w:pos="540"/>
          <w:tab w:val="num" w:pos="2604"/>
        </w:tabs>
        <w:ind w:left="540" w:hanging="540"/>
        <w:jc w:val="both"/>
      </w:pPr>
      <w:r w:rsidRPr="00202648">
        <w:t>Общественно-опасное деяние - главный признак объективной стороны состава преступления.</w:t>
      </w:r>
    </w:p>
    <w:p w:rsidR="00202648" w:rsidRPr="00202648" w:rsidRDefault="00202648" w:rsidP="007816EA">
      <w:pPr>
        <w:numPr>
          <w:ilvl w:val="0"/>
          <w:numId w:val="15"/>
        </w:numPr>
        <w:tabs>
          <w:tab w:val="clear" w:pos="720"/>
          <w:tab w:val="num" w:pos="540"/>
          <w:tab w:val="num" w:pos="2604"/>
        </w:tabs>
        <w:ind w:left="540" w:hanging="540"/>
        <w:jc w:val="both"/>
      </w:pPr>
      <w:r w:rsidRPr="00202648">
        <w:t>Субъект преступления: понятие, признаки и виды. Личность преступника и ее значение.</w:t>
      </w:r>
    </w:p>
    <w:p w:rsidR="00202648" w:rsidRPr="00202648" w:rsidRDefault="00202648" w:rsidP="007816EA">
      <w:pPr>
        <w:numPr>
          <w:ilvl w:val="0"/>
          <w:numId w:val="15"/>
        </w:numPr>
        <w:tabs>
          <w:tab w:val="clear" w:pos="720"/>
          <w:tab w:val="num" w:pos="540"/>
          <w:tab w:val="num" w:pos="2604"/>
        </w:tabs>
        <w:ind w:left="540" w:hanging="540"/>
        <w:jc w:val="both"/>
      </w:pPr>
      <w:r w:rsidRPr="00202648">
        <w:t>Вменяемость как необходимое условие уголовной ответственности. Ограниченная вменяемость и ее правовые последствия. Понятие и критерии невменяемости. Правовые последствия признания лица невменяемым.</w:t>
      </w:r>
    </w:p>
    <w:p w:rsidR="00202648" w:rsidRPr="00202648" w:rsidRDefault="00202648" w:rsidP="007816EA">
      <w:pPr>
        <w:numPr>
          <w:ilvl w:val="0"/>
          <w:numId w:val="15"/>
        </w:numPr>
        <w:tabs>
          <w:tab w:val="clear" w:pos="720"/>
          <w:tab w:val="num" w:pos="540"/>
          <w:tab w:val="num" w:pos="2604"/>
        </w:tabs>
        <w:ind w:left="540" w:hanging="540"/>
        <w:jc w:val="both"/>
      </w:pPr>
      <w:r w:rsidRPr="00202648">
        <w:t>Возраст лица, совершившего общественно-опасное деяние и его уголовно-правовое значение. Проблема так называемой возрастной невменяемости.</w:t>
      </w:r>
    </w:p>
    <w:p w:rsidR="00202648" w:rsidRPr="00202648" w:rsidRDefault="00202648" w:rsidP="007816EA">
      <w:pPr>
        <w:numPr>
          <w:ilvl w:val="0"/>
          <w:numId w:val="15"/>
        </w:numPr>
        <w:tabs>
          <w:tab w:val="clear" w:pos="720"/>
          <w:tab w:val="num" w:pos="540"/>
          <w:tab w:val="num" w:pos="2604"/>
        </w:tabs>
        <w:ind w:left="540" w:hanging="540"/>
        <w:jc w:val="both"/>
      </w:pPr>
      <w:r w:rsidRPr="00202648">
        <w:t>Уголовная ответственность лиц, совершивших преступление в состоянии опьянения.</w:t>
      </w:r>
    </w:p>
    <w:p w:rsidR="00202648" w:rsidRPr="00202648" w:rsidRDefault="00202648" w:rsidP="007816EA">
      <w:pPr>
        <w:numPr>
          <w:ilvl w:val="0"/>
          <w:numId w:val="15"/>
        </w:numPr>
        <w:tabs>
          <w:tab w:val="clear" w:pos="720"/>
          <w:tab w:val="num" w:pos="540"/>
          <w:tab w:val="num" w:pos="2604"/>
        </w:tabs>
        <w:ind w:left="540" w:hanging="540"/>
        <w:jc w:val="both"/>
      </w:pPr>
      <w:r w:rsidRPr="00202648">
        <w:t>Понятие, содержание и значение субъективной стороны состава преступления. Вина - основной элемент субъективной стороны. Недопустимость объективного вменения.</w:t>
      </w:r>
    </w:p>
    <w:p w:rsidR="00202648" w:rsidRPr="00202648" w:rsidRDefault="00202648" w:rsidP="007816EA">
      <w:pPr>
        <w:numPr>
          <w:ilvl w:val="0"/>
          <w:numId w:val="15"/>
        </w:numPr>
        <w:tabs>
          <w:tab w:val="clear" w:pos="720"/>
          <w:tab w:val="num" w:pos="540"/>
          <w:tab w:val="num" w:pos="2604"/>
        </w:tabs>
        <w:ind w:left="540" w:hanging="540"/>
        <w:jc w:val="both"/>
      </w:pPr>
      <w:r w:rsidRPr="00202648">
        <w:t>Формы вины. Умысел и его виды в уголовном законе и в уголовно-правовой науке. Неосторожность и ее виды.</w:t>
      </w:r>
    </w:p>
    <w:p w:rsidR="00202648" w:rsidRPr="00202648" w:rsidRDefault="00202648" w:rsidP="007816EA">
      <w:pPr>
        <w:numPr>
          <w:ilvl w:val="0"/>
          <w:numId w:val="15"/>
        </w:numPr>
        <w:tabs>
          <w:tab w:val="clear" w:pos="720"/>
          <w:tab w:val="num" w:pos="540"/>
          <w:tab w:val="num" w:pos="2604"/>
        </w:tabs>
        <w:ind w:left="540" w:hanging="540"/>
        <w:jc w:val="both"/>
      </w:pPr>
      <w:r w:rsidRPr="00202648">
        <w:t>Понятие и значение мотива и цели преступления как признаков субъективной стороны состава преступления. Понятие и юридическое значение аффекта.</w:t>
      </w:r>
    </w:p>
    <w:p w:rsidR="00202648" w:rsidRPr="00202648" w:rsidRDefault="00202648" w:rsidP="007816EA">
      <w:pPr>
        <w:numPr>
          <w:ilvl w:val="0"/>
          <w:numId w:val="15"/>
        </w:numPr>
        <w:tabs>
          <w:tab w:val="clear" w:pos="720"/>
          <w:tab w:val="num" w:pos="540"/>
          <w:tab w:val="num" w:pos="2604"/>
        </w:tabs>
        <w:ind w:left="540" w:hanging="540"/>
        <w:jc w:val="both"/>
      </w:pPr>
      <w:r w:rsidRPr="00202648">
        <w:t xml:space="preserve">Понятие и виды стадий совершения умышленного преступления. </w:t>
      </w:r>
    </w:p>
    <w:p w:rsidR="00202648" w:rsidRPr="00202648" w:rsidRDefault="00202648" w:rsidP="007816EA">
      <w:pPr>
        <w:numPr>
          <w:ilvl w:val="0"/>
          <w:numId w:val="15"/>
        </w:numPr>
        <w:tabs>
          <w:tab w:val="clear" w:pos="720"/>
          <w:tab w:val="num" w:pos="540"/>
          <w:tab w:val="num" w:pos="2604"/>
        </w:tabs>
        <w:ind w:left="540" w:hanging="540"/>
        <w:jc w:val="both"/>
      </w:pPr>
      <w:r w:rsidRPr="00202648">
        <w:t>Понятие и признаки оконченного преступления.</w:t>
      </w:r>
    </w:p>
    <w:p w:rsidR="00202648" w:rsidRPr="00202648" w:rsidRDefault="00202648" w:rsidP="007816EA">
      <w:pPr>
        <w:numPr>
          <w:ilvl w:val="0"/>
          <w:numId w:val="15"/>
        </w:numPr>
        <w:tabs>
          <w:tab w:val="clear" w:pos="720"/>
          <w:tab w:val="num" w:pos="540"/>
          <w:tab w:val="num" w:pos="2604"/>
        </w:tabs>
        <w:ind w:left="540" w:hanging="540"/>
        <w:jc w:val="both"/>
      </w:pPr>
      <w:r w:rsidRPr="00202648">
        <w:t>Приготовление к преступлению. Его объективные и субъективные признаки. Отличие от обнаружения умысла. Назначение наказания за приготовление к преступлению.</w:t>
      </w:r>
    </w:p>
    <w:p w:rsidR="00202648" w:rsidRPr="00202648" w:rsidRDefault="00202648" w:rsidP="007816EA">
      <w:pPr>
        <w:numPr>
          <w:ilvl w:val="0"/>
          <w:numId w:val="15"/>
        </w:numPr>
        <w:tabs>
          <w:tab w:val="clear" w:pos="720"/>
          <w:tab w:val="num" w:pos="540"/>
          <w:tab w:val="num" w:pos="2604"/>
        </w:tabs>
        <w:ind w:left="540" w:hanging="540"/>
        <w:jc w:val="both"/>
      </w:pPr>
      <w:r w:rsidRPr="00202648">
        <w:t>Покушение на преступление и его виды. Назначение наказания за покушение на совершение преступление.</w:t>
      </w:r>
    </w:p>
    <w:p w:rsidR="00202648" w:rsidRPr="00202648" w:rsidRDefault="00202648" w:rsidP="007816EA">
      <w:pPr>
        <w:numPr>
          <w:ilvl w:val="0"/>
          <w:numId w:val="15"/>
        </w:numPr>
        <w:tabs>
          <w:tab w:val="clear" w:pos="720"/>
          <w:tab w:val="num" w:pos="540"/>
          <w:tab w:val="num" w:pos="2604"/>
        </w:tabs>
        <w:ind w:left="540" w:hanging="540"/>
        <w:jc w:val="both"/>
      </w:pPr>
      <w:r w:rsidRPr="00202648">
        <w:t>Добровольный отказ от доведения преступления до конца: понятие, влияние на уголовную ответственность, отличия от деятельного раскаяния.</w:t>
      </w:r>
    </w:p>
    <w:p w:rsidR="00202648" w:rsidRPr="00202648" w:rsidRDefault="00202648" w:rsidP="007816EA">
      <w:pPr>
        <w:numPr>
          <w:ilvl w:val="0"/>
          <w:numId w:val="15"/>
        </w:numPr>
        <w:tabs>
          <w:tab w:val="clear" w:pos="720"/>
          <w:tab w:val="num" w:pos="540"/>
          <w:tab w:val="num" w:pos="2604"/>
        </w:tabs>
        <w:ind w:left="540" w:hanging="540"/>
        <w:jc w:val="both"/>
      </w:pPr>
      <w:r w:rsidRPr="00202648">
        <w:t>Понятие и значения института соучастия в преступлении. Объективные и субъективные признаки соучастия в преступлении и их характеристика.</w:t>
      </w:r>
    </w:p>
    <w:p w:rsidR="00202648" w:rsidRPr="00202648" w:rsidRDefault="00202648" w:rsidP="007816EA">
      <w:pPr>
        <w:numPr>
          <w:ilvl w:val="0"/>
          <w:numId w:val="15"/>
        </w:numPr>
        <w:tabs>
          <w:tab w:val="clear" w:pos="720"/>
          <w:tab w:val="num" w:pos="540"/>
          <w:tab w:val="num" w:pos="2604"/>
        </w:tabs>
        <w:ind w:left="540" w:hanging="540"/>
        <w:jc w:val="both"/>
      </w:pPr>
      <w:r w:rsidRPr="00202648">
        <w:t xml:space="preserve">Формы соучастия. Критерии их выделения и проблемы разграничения.    </w:t>
      </w:r>
    </w:p>
    <w:p w:rsidR="00202648" w:rsidRPr="00202648" w:rsidRDefault="00202648" w:rsidP="007816EA">
      <w:pPr>
        <w:numPr>
          <w:ilvl w:val="0"/>
          <w:numId w:val="15"/>
        </w:numPr>
        <w:tabs>
          <w:tab w:val="clear" w:pos="720"/>
          <w:tab w:val="num" w:pos="540"/>
          <w:tab w:val="num" w:pos="2604"/>
        </w:tabs>
        <w:ind w:left="540" w:hanging="540"/>
        <w:jc w:val="both"/>
      </w:pPr>
      <w:r w:rsidRPr="00202648">
        <w:t>Виды соучастников. Основания и пределы ответственности соучастников. Назначение наказания за преступление, совершенное в соучастии.</w:t>
      </w:r>
    </w:p>
    <w:p w:rsidR="00202648" w:rsidRPr="00202648" w:rsidRDefault="00202648" w:rsidP="007816EA">
      <w:pPr>
        <w:numPr>
          <w:ilvl w:val="0"/>
          <w:numId w:val="15"/>
        </w:numPr>
        <w:tabs>
          <w:tab w:val="clear" w:pos="720"/>
          <w:tab w:val="num" w:pos="540"/>
          <w:tab w:val="num" w:pos="2604"/>
        </w:tabs>
        <w:ind w:left="540" w:hanging="540"/>
        <w:jc w:val="both"/>
      </w:pPr>
      <w:r w:rsidRPr="00202648">
        <w:t xml:space="preserve">Понятие и условия правомерности необходимой обороны. </w:t>
      </w:r>
    </w:p>
    <w:p w:rsidR="00202648" w:rsidRPr="00202648" w:rsidRDefault="00202648" w:rsidP="007816EA">
      <w:pPr>
        <w:numPr>
          <w:ilvl w:val="0"/>
          <w:numId w:val="15"/>
        </w:numPr>
        <w:tabs>
          <w:tab w:val="clear" w:pos="720"/>
          <w:tab w:val="num" w:pos="540"/>
          <w:tab w:val="num" w:pos="2604"/>
        </w:tabs>
        <w:ind w:left="540" w:hanging="540"/>
        <w:jc w:val="both"/>
      </w:pPr>
      <w:r w:rsidRPr="00202648">
        <w:t>Причинение вреда при задержании лица, совершившего преступление: условия правомерности, отграничение от необходимой обороны.</w:t>
      </w:r>
    </w:p>
    <w:p w:rsidR="00202648" w:rsidRPr="00202648" w:rsidRDefault="00202648" w:rsidP="007816EA">
      <w:pPr>
        <w:numPr>
          <w:ilvl w:val="0"/>
          <w:numId w:val="15"/>
        </w:numPr>
        <w:tabs>
          <w:tab w:val="clear" w:pos="720"/>
          <w:tab w:val="num" w:pos="540"/>
          <w:tab w:val="num" w:pos="2604"/>
        </w:tabs>
        <w:ind w:left="540" w:hanging="540"/>
        <w:jc w:val="both"/>
      </w:pPr>
      <w:r w:rsidRPr="00202648">
        <w:t>Крайняя необходимость как обстоятельство, исключающее преступность деяния: понятие, условия ее правомерности, отличия от необходимой обороны.</w:t>
      </w:r>
    </w:p>
    <w:p w:rsidR="00202648" w:rsidRPr="00202648" w:rsidRDefault="00202648" w:rsidP="007816EA">
      <w:pPr>
        <w:numPr>
          <w:ilvl w:val="0"/>
          <w:numId w:val="15"/>
        </w:numPr>
        <w:tabs>
          <w:tab w:val="clear" w:pos="720"/>
          <w:tab w:val="num" w:pos="540"/>
          <w:tab w:val="num" w:pos="2604"/>
        </w:tabs>
        <w:ind w:left="540" w:hanging="540"/>
        <w:jc w:val="both"/>
      </w:pPr>
      <w:r w:rsidRPr="00202648">
        <w:t>Физическое или психическое принуждение.</w:t>
      </w:r>
    </w:p>
    <w:p w:rsidR="00202648" w:rsidRPr="00202648" w:rsidRDefault="00202648" w:rsidP="007816EA">
      <w:pPr>
        <w:numPr>
          <w:ilvl w:val="0"/>
          <w:numId w:val="15"/>
        </w:numPr>
        <w:tabs>
          <w:tab w:val="clear" w:pos="720"/>
          <w:tab w:val="num" w:pos="540"/>
          <w:tab w:val="num" w:pos="2604"/>
        </w:tabs>
        <w:ind w:left="540" w:hanging="540"/>
        <w:jc w:val="both"/>
      </w:pPr>
      <w:r w:rsidRPr="00202648">
        <w:t>Обоснованный риск.</w:t>
      </w:r>
    </w:p>
    <w:p w:rsidR="00202648" w:rsidRPr="00202648" w:rsidRDefault="00202648" w:rsidP="007816EA">
      <w:pPr>
        <w:numPr>
          <w:ilvl w:val="0"/>
          <w:numId w:val="15"/>
        </w:numPr>
        <w:tabs>
          <w:tab w:val="clear" w:pos="720"/>
          <w:tab w:val="num" w:pos="540"/>
          <w:tab w:val="num" w:pos="2604"/>
        </w:tabs>
        <w:ind w:left="540" w:hanging="540"/>
        <w:jc w:val="both"/>
      </w:pPr>
      <w:r w:rsidRPr="00202648">
        <w:t xml:space="preserve">Исполнение приказа или распоряжения как обстоятельство, исключающее преступность деяния. </w:t>
      </w:r>
    </w:p>
    <w:p w:rsidR="00202648" w:rsidRPr="00202648" w:rsidRDefault="00202648" w:rsidP="007816EA">
      <w:pPr>
        <w:numPr>
          <w:ilvl w:val="0"/>
          <w:numId w:val="15"/>
        </w:numPr>
        <w:tabs>
          <w:tab w:val="clear" w:pos="720"/>
          <w:tab w:val="num" w:pos="540"/>
          <w:tab w:val="num" w:pos="2604"/>
        </w:tabs>
        <w:ind w:left="540" w:hanging="540"/>
        <w:jc w:val="both"/>
      </w:pPr>
      <w:r w:rsidRPr="00202648">
        <w:t>Понятие и юридические признаки наказания. Цели наказания.</w:t>
      </w:r>
    </w:p>
    <w:p w:rsidR="00202648" w:rsidRPr="00202648" w:rsidRDefault="00202648" w:rsidP="007816EA">
      <w:pPr>
        <w:numPr>
          <w:ilvl w:val="0"/>
          <w:numId w:val="15"/>
        </w:numPr>
        <w:tabs>
          <w:tab w:val="clear" w:pos="720"/>
          <w:tab w:val="num" w:pos="540"/>
          <w:tab w:val="num" w:pos="2604"/>
        </w:tabs>
        <w:ind w:left="540" w:hanging="540"/>
        <w:jc w:val="both"/>
      </w:pPr>
      <w:r w:rsidRPr="00202648">
        <w:t>Понятие и значение системы наказаний. Принципы ее построения.</w:t>
      </w:r>
    </w:p>
    <w:p w:rsidR="00202648" w:rsidRPr="00202648" w:rsidRDefault="00202648" w:rsidP="007816EA">
      <w:pPr>
        <w:numPr>
          <w:ilvl w:val="0"/>
          <w:numId w:val="15"/>
        </w:numPr>
        <w:tabs>
          <w:tab w:val="clear" w:pos="720"/>
          <w:tab w:val="num" w:pos="540"/>
          <w:tab w:val="num" w:pos="2604"/>
        </w:tabs>
        <w:ind w:left="540" w:hanging="540"/>
        <w:jc w:val="both"/>
      </w:pPr>
      <w:r w:rsidRPr="00202648">
        <w:t>Ограничение свободы.</w:t>
      </w:r>
    </w:p>
    <w:p w:rsidR="00202648" w:rsidRPr="00202648" w:rsidRDefault="00202648" w:rsidP="007816EA">
      <w:pPr>
        <w:numPr>
          <w:ilvl w:val="0"/>
          <w:numId w:val="15"/>
        </w:numPr>
        <w:tabs>
          <w:tab w:val="clear" w:pos="720"/>
          <w:tab w:val="num" w:pos="540"/>
          <w:tab w:val="num" w:pos="2604"/>
        </w:tabs>
        <w:ind w:left="540" w:hanging="540"/>
        <w:jc w:val="both"/>
      </w:pPr>
      <w:r w:rsidRPr="00202648">
        <w:t>Арест: сущность, сроки, условия и порядок назначения этого наказания. Замена арестом других видов наказания.</w:t>
      </w:r>
    </w:p>
    <w:p w:rsidR="00202648" w:rsidRPr="00202648" w:rsidRDefault="00202648" w:rsidP="007816EA">
      <w:pPr>
        <w:numPr>
          <w:ilvl w:val="0"/>
          <w:numId w:val="15"/>
        </w:numPr>
        <w:tabs>
          <w:tab w:val="clear" w:pos="720"/>
          <w:tab w:val="num" w:pos="540"/>
          <w:tab w:val="num" w:pos="2604"/>
        </w:tabs>
        <w:ind w:left="540" w:hanging="540"/>
        <w:jc w:val="both"/>
      </w:pPr>
      <w:r w:rsidRPr="00202648">
        <w:t>Лишение свободы на определенный срок. Виды исправительных учреждений и порядок их назначения.</w:t>
      </w:r>
    </w:p>
    <w:p w:rsidR="00202648" w:rsidRPr="00202648" w:rsidRDefault="00202648" w:rsidP="007816EA">
      <w:pPr>
        <w:numPr>
          <w:ilvl w:val="0"/>
          <w:numId w:val="15"/>
        </w:numPr>
        <w:tabs>
          <w:tab w:val="clear" w:pos="720"/>
          <w:tab w:val="num" w:pos="540"/>
          <w:tab w:val="num" w:pos="2604"/>
        </w:tabs>
        <w:ind w:left="540" w:hanging="540"/>
        <w:jc w:val="both"/>
      </w:pPr>
      <w:r w:rsidRPr="00202648">
        <w:t>Пожизненное лишение свободы и смертная казнь.</w:t>
      </w:r>
    </w:p>
    <w:p w:rsidR="00202648" w:rsidRPr="00202648" w:rsidRDefault="00202648" w:rsidP="007816EA">
      <w:pPr>
        <w:numPr>
          <w:ilvl w:val="0"/>
          <w:numId w:val="15"/>
        </w:numPr>
        <w:tabs>
          <w:tab w:val="clear" w:pos="720"/>
          <w:tab w:val="num" w:pos="540"/>
          <w:tab w:val="num" w:pos="2604"/>
        </w:tabs>
        <w:ind w:left="540" w:hanging="540"/>
        <w:jc w:val="both"/>
      </w:pPr>
      <w:r w:rsidRPr="00202648">
        <w:t>Общие начала назначения наказания.</w:t>
      </w:r>
    </w:p>
    <w:p w:rsidR="00202648" w:rsidRPr="00202648" w:rsidRDefault="00202648" w:rsidP="007816EA">
      <w:pPr>
        <w:numPr>
          <w:ilvl w:val="0"/>
          <w:numId w:val="15"/>
        </w:numPr>
        <w:tabs>
          <w:tab w:val="clear" w:pos="720"/>
          <w:tab w:val="num" w:pos="540"/>
          <w:tab w:val="num" w:pos="2604"/>
        </w:tabs>
        <w:ind w:left="540" w:hanging="540"/>
        <w:jc w:val="both"/>
      </w:pPr>
      <w:r w:rsidRPr="00202648">
        <w:t>Обстоятельства, смягчающие и отягчающие наказание: юридическая природа, значение при назначении наказания, соотношение с квалифицирующими обстоятельствами.</w:t>
      </w:r>
    </w:p>
    <w:p w:rsidR="00202648" w:rsidRPr="00202648" w:rsidRDefault="00202648" w:rsidP="007816EA">
      <w:pPr>
        <w:numPr>
          <w:ilvl w:val="0"/>
          <w:numId w:val="15"/>
        </w:numPr>
        <w:tabs>
          <w:tab w:val="clear" w:pos="720"/>
          <w:tab w:val="num" w:pos="540"/>
          <w:tab w:val="num" w:pos="2604"/>
        </w:tabs>
        <w:ind w:left="540" w:hanging="540"/>
        <w:jc w:val="both"/>
      </w:pPr>
      <w:r w:rsidRPr="00202648">
        <w:t>Назначение наказания при наличии смягчающих обстоятельств (ст. ст. 62, 64, 65 УК РФ).</w:t>
      </w:r>
    </w:p>
    <w:p w:rsidR="00202648" w:rsidRPr="00202648" w:rsidRDefault="00202648" w:rsidP="007816EA">
      <w:pPr>
        <w:numPr>
          <w:ilvl w:val="0"/>
          <w:numId w:val="15"/>
        </w:numPr>
        <w:tabs>
          <w:tab w:val="clear" w:pos="720"/>
          <w:tab w:val="num" w:pos="540"/>
          <w:tab w:val="num" w:pos="2604"/>
        </w:tabs>
        <w:ind w:left="540" w:hanging="540"/>
        <w:jc w:val="both"/>
      </w:pPr>
      <w:r w:rsidRPr="00202648">
        <w:t>Освобождение от уголовной ответственности в связи с деятельным раскаянием.</w:t>
      </w:r>
    </w:p>
    <w:p w:rsidR="00202648" w:rsidRPr="00202648" w:rsidRDefault="00202648" w:rsidP="007816EA">
      <w:pPr>
        <w:numPr>
          <w:ilvl w:val="0"/>
          <w:numId w:val="15"/>
        </w:numPr>
        <w:tabs>
          <w:tab w:val="clear" w:pos="720"/>
          <w:tab w:val="num" w:pos="540"/>
          <w:tab w:val="num" w:pos="2604"/>
        </w:tabs>
        <w:ind w:left="540" w:hanging="540"/>
        <w:jc w:val="both"/>
      </w:pPr>
      <w:r w:rsidRPr="00202648">
        <w:t>Понятие и виды освобождения от уголовной ответственности. Освобождение от уголовной ответственности в связи с изменением обстановки.</w:t>
      </w:r>
    </w:p>
    <w:p w:rsidR="00202648" w:rsidRPr="00202648" w:rsidRDefault="00202648" w:rsidP="007816EA">
      <w:pPr>
        <w:numPr>
          <w:ilvl w:val="0"/>
          <w:numId w:val="15"/>
        </w:numPr>
        <w:tabs>
          <w:tab w:val="clear" w:pos="720"/>
          <w:tab w:val="num" w:pos="540"/>
          <w:tab w:val="num" w:pos="2604"/>
        </w:tabs>
        <w:ind w:left="540" w:hanging="540"/>
        <w:jc w:val="both"/>
      </w:pPr>
      <w:r w:rsidRPr="00202648">
        <w:t>Понятие и виды освобождения от наказания. Замена неотбытой части наказания более мягким видом наказания.</w:t>
      </w:r>
    </w:p>
    <w:p w:rsidR="00202648" w:rsidRPr="00202648" w:rsidRDefault="00202648" w:rsidP="007816EA">
      <w:pPr>
        <w:numPr>
          <w:ilvl w:val="0"/>
          <w:numId w:val="15"/>
        </w:numPr>
        <w:tabs>
          <w:tab w:val="clear" w:pos="720"/>
          <w:tab w:val="num" w:pos="540"/>
          <w:tab w:val="num" w:pos="2604"/>
        </w:tabs>
        <w:ind w:left="540" w:hanging="540"/>
        <w:jc w:val="both"/>
      </w:pPr>
      <w:r w:rsidRPr="00202648">
        <w:t>Условно-досрочное освобождение от отбывания наказания: юридическая природа, основания применения, порядок отмены.</w:t>
      </w:r>
    </w:p>
    <w:p w:rsidR="00202648" w:rsidRPr="00202648" w:rsidRDefault="00202648" w:rsidP="007816EA">
      <w:pPr>
        <w:numPr>
          <w:ilvl w:val="0"/>
          <w:numId w:val="15"/>
        </w:numPr>
        <w:tabs>
          <w:tab w:val="clear" w:pos="720"/>
          <w:tab w:val="num" w:pos="540"/>
          <w:tab w:val="num" w:pos="2604"/>
        </w:tabs>
        <w:ind w:left="540" w:hanging="540"/>
        <w:jc w:val="both"/>
      </w:pPr>
      <w:r w:rsidRPr="00202648">
        <w:t>Освобождение от наказания в связи с болезнью. Отсрочка отбывания наказания беременным женщинам и женщинам, имеющим малолетних детей.</w:t>
      </w:r>
    </w:p>
    <w:p w:rsidR="00202648" w:rsidRPr="00202648" w:rsidRDefault="00202648" w:rsidP="007816EA">
      <w:pPr>
        <w:numPr>
          <w:ilvl w:val="0"/>
          <w:numId w:val="15"/>
        </w:numPr>
        <w:tabs>
          <w:tab w:val="clear" w:pos="720"/>
          <w:tab w:val="num" w:pos="540"/>
          <w:tab w:val="num" w:pos="2604"/>
        </w:tabs>
        <w:ind w:left="540" w:hanging="540"/>
        <w:jc w:val="both"/>
      </w:pPr>
      <w:r w:rsidRPr="00202648">
        <w:t>Давность в уголовном праве.</w:t>
      </w:r>
    </w:p>
    <w:p w:rsidR="00202648" w:rsidRPr="00202648" w:rsidRDefault="00202648" w:rsidP="007816EA">
      <w:pPr>
        <w:numPr>
          <w:ilvl w:val="0"/>
          <w:numId w:val="15"/>
        </w:numPr>
        <w:tabs>
          <w:tab w:val="clear" w:pos="720"/>
          <w:tab w:val="num" w:pos="540"/>
          <w:tab w:val="num" w:pos="2604"/>
        </w:tabs>
        <w:ind w:left="540" w:hanging="540"/>
        <w:jc w:val="both"/>
      </w:pPr>
      <w:r w:rsidRPr="00202648">
        <w:t xml:space="preserve">Амнистия: понятие и признаки. Помилование: понятие, правовые последствия, отличие от амнистии. </w:t>
      </w:r>
    </w:p>
    <w:p w:rsidR="00202648" w:rsidRPr="00202648" w:rsidRDefault="00202648" w:rsidP="007816EA">
      <w:pPr>
        <w:numPr>
          <w:ilvl w:val="0"/>
          <w:numId w:val="15"/>
        </w:numPr>
        <w:tabs>
          <w:tab w:val="clear" w:pos="720"/>
          <w:tab w:val="num" w:pos="540"/>
          <w:tab w:val="num" w:pos="2604"/>
        </w:tabs>
        <w:ind w:left="540" w:hanging="540"/>
        <w:jc w:val="both"/>
      </w:pPr>
      <w:r w:rsidRPr="00202648">
        <w:t>Судимость: понятие и правовые последствия. Погашение и снятие судимости. Особенности погашения судимости несовершеннолетних.</w:t>
      </w:r>
    </w:p>
    <w:p w:rsidR="00202648" w:rsidRPr="00202648" w:rsidRDefault="00202648" w:rsidP="007816EA">
      <w:pPr>
        <w:numPr>
          <w:ilvl w:val="0"/>
          <w:numId w:val="15"/>
        </w:numPr>
        <w:tabs>
          <w:tab w:val="clear" w:pos="720"/>
          <w:tab w:val="num" w:pos="540"/>
          <w:tab w:val="num" w:pos="2604"/>
        </w:tabs>
        <w:ind w:left="540" w:hanging="540"/>
        <w:jc w:val="both"/>
      </w:pPr>
      <w:r w:rsidRPr="00202648">
        <w:t>Особенности уголовной ответственности и наказания несовершеннолетних.</w:t>
      </w:r>
    </w:p>
    <w:p w:rsidR="00202648" w:rsidRPr="00202648" w:rsidRDefault="00202648" w:rsidP="007816EA">
      <w:pPr>
        <w:numPr>
          <w:ilvl w:val="0"/>
          <w:numId w:val="15"/>
        </w:numPr>
        <w:tabs>
          <w:tab w:val="clear" w:pos="720"/>
          <w:tab w:val="num" w:pos="540"/>
          <w:tab w:val="num" w:pos="2604"/>
        </w:tabs>
        <w:ind w:left="540" w:hanging="540"/>
        <w:jc w:val="both"/>
      </w:pPr>
      <w:r w:rsidRPr="00202648">
        <w:t xml:space="preserve">Конфискация имущества. </w:t>
      </w:r>
    </w:p>
    <w:p w:rsidR="00202648" w:rsidRPr="00202648" w:rsidRDefault="00202648" w:rsidP="007816EA">
      <w:pPr>
        <w:numPr>
          <w:ilvl w:val="0"/>
          <w:numId w:val="15"/>
        </w:numPr>
        <w:tabs>
          <w:tab w:val="clear" w:pos="720"/>
          <w:tab w:val="num" w:pos="540"/>
          <w:tab w:val="num" w:pos="2604"/>
        </w:tabs>
        <w:ind w:left="540" w:hanging="540"/>
        <w:jc w:val="both"/>
      </w:pPr>
      <w:r w:rsidRPr="00202648">
        <w:t>Применение принудительных мер воспитательного воздействия в отношении несовершеннолетних: сущность, виды и порядок применения.</w:t>
      </w:r>
    </w:p>
    <w:p w:rsidR="00202648" w:rsidRPr="00202648" w:rsidRDefault="00202648" w:rsidP="007816EA">
      <w:pPr>
        <w:numPr>
          <w:ilvl w:val="0"/>
          <w:numId w:val="15"/>
        </w:numPr>
        <w:tabs>
          <w:tab w:val="clear" w:pos="720"/>
          <w:tab w:val="num" w:pos="540"/>
          <w:tab w:val="num" w:pos="2604"/>
        </w:tabs>
        <w:ind w:left="540" w:hanging="540"/>
        <w:jc w:val="both"/>
      </w:pPr>
      <w:r w:rsidRPr="00202648">
        <w:t>Принудительные меры медицинского характера: понятие, цели и виды. Основания и порядок применения, изменения и прекращения принудительных мер медицинского характера.</w:t>
      </w:r>
    </w:p>
    <w:p w:rsidR="00202648" w:rsidRDefault="00202648" w:rsidP="00202648">
      <w:pPr>
        <w:jc w:val="center"/>
        <w:rPr>
          <w:b/>
          <w:bCs/>
        </w:rPr>
      </w:pPr>
    </w:p>
    <w:p w:rsidR="00944733" w:rsidRDefault="00944733" w:rsidP="00202648">
      <w:pPr>
        <w:jc w:val="center"/>
        <w:rPr>
          <w:b/>
          <w:bCs/>
        </w:rPr>
      </w:pPr>
    </w:p>
    <w:p w:rsidR="00944733" w:rsidRDefault="00944733" w:rsidP="00202648">
      <w:pPr>
        <w:jc w:val="center"/>
        <w:rPr>
          <w:b/>
          <w:bCs/>
        </w:rPr>
      </w:pPr>
    </w:p>
    <w:p w:rsidR="00944733" w:rsidRDefault="00944733" w:rsidP="00202648">
      <w:pPr>
        <w:jc w:val="center"/>
        <w:rPr>
          <w:b/>
          <w:bCs/>
        </w:rPr>
      </w:pPr>
    </w:p>
    <w:p w:rsidR="00202648" w:rsidRPr="00202648" w:rsidRDefault="00202648" w:rsidP="00202648">
      <w:pPr>
        <w:jc w:val="center"/>
        <w:rPr>
          <w:b/>
          <w:bCs/>
        </w:rPr>
      </w:pPr>
      <w:r w:rsidRPr="00202648">
        <w:rPr>
          <w:b/>
          <w:bCs/>
        </w:rPr>
        <w:t>Особенная часть</w:t>
      </w:r>
    </w:p>
    <w:p w:rsidR="00202648" w:rsidRPr="00202648" w:rsidRDefault="00202648" w:rsidP="007816EA">
      <w:pPr>
        <w:pStyle w:val="a4"/>
        <w:numPr>
          <w:ilvl w:val="0"/>
          <w:numId w:val="16"/>
        </w:numPr>
        <w:tabs>
          <w:tab w:val="left" w:pos="0"/>
        </w:tabs>
        <w:autoSpaceDE w:val="0"/>
        <w:autoSpaceDN w:val="0"/>
        <w:ind w:left="567" w:hanging="567"/>
        <w:rPr>
          <w:sz w:val="24"/>
          <w:szCs w:val="24"/>
        </w:rPr>
      </w:pPr>
      <w:r w:rsidRPr="00202648">
        <w:rPr>
          <w:sz w:val="24"/>
          <w:szCs w:val="24"/>
        </w:rPr>
        <w:t>Убийство и иные преступления, сопряженные с причинением смерти человеку: проблемы разграничения.</w:t>
      </w:r>
    </w:p>
    <w:p w:rsidR="00202648" w:rsidRPr="00202648" w:rsidRDefault="00202648" w:rsidP="007816EA">
      <w:pPr>
        <w:pStyle w:val="a4"/>
        <w:numPr>
          <w:ilvl w:val="0"/>
          <w:numId w:val="16"/>
        </w:numPr>
        <w:tabs>
          <w:tab w:val="left" w:pos="0"/>
        </w:tabs>
        <w:autoSpaceDE w:val="0"/>
        <w:autoSpaceDN w:val="0"/>
        <w:ind w:left="567" w:hanging="567"/>
        <w:rPr>
          <w:sz w:val="24"/>
          <w:szCs w:val="24"/>
        </w:rPr>
      </w:pPr>
      <w:r w:rsidRPr="00202648">
        <w:rPr>
          <w:sz w:val="24"/>
          <w:szCs w:val="24"/>
        </w:rPr>
        <w:t>Мотивы и цели убийства и  их влияние на квалификацию.</w:t>
      </w:r>
    </w:p>
    <w:p w:rsidR="00202648" w:rsidRPr="00202648" w:rsidRDefault="00202648" w:rsidP="007816EA">
      <w:pPr>
        <w:pStyle w:val="a4"/>
        <w:numPr>
          <w:ilvl w:val="0"/>
          <w:numId w:val="16"/>
        </w:numPr>
        <w:tabs>
          <w:tab w:val="left" w:pos="0"/>
        </w:tabs>
        <w:autoSpaceDE w:val="0"/>
        <w:autoSpaceDN w:val="0"/>
        <w:ind w:left="567" w:hanging="567"/>
        <w:rPr>
          <w:sz w:val="24"/>
          <w:szCs w:val="24"/>
        </w:rPr>
      </w:pPr>
      <w:r w:rsidRPr="00202648">
        <w:rPr>
          <w:sz w:val="24"/>
          <w:szCs w:val="24"/>
        </w:rPr>
        <w:t>Проблемы квалификации аффектированных преступлений.</w:t>
      </w:r>
    </w:p>
    <w:p w:rsidR="00202648" w:rsidRPr="00202648" w:rsidRDefault="00202648" w:rsidP="007816EA">
      <w:pPr>
        <w:pStyle w:val="a4"/>
        <w:numPr>
          <w:ilvl w:val="0"/>
          <w:numId w:val="16"/>
        </w:numPr>
        <w:tabs>
          <w:tab w:val="left" w:pos="0"/>
        </w:tabs>
        <w:autoSpaceDE w:val="0"/>
        <w:autoSpaceDN w:val="0"/>
        <w:ind w:left="567" w:hanging="567"/>
        <w:rPr>
          <w:sz w:val="24"/>
          <w:szCs w:val="24"/>
        </w:rPr>
      </w:pPr>
      <w:r w:rsidRPr="00202648">
        <w:rPr>
          <w:sz w:val="24"/>
          <w:szCs w:val="24"/>
        </w:rPr>
        <w:t>Причинение смерти по неосторожности. Разновидности состава и проблемы отграничения этого преступления от специальных случаев неосторожного причинения смерти.</w:t>
      </w:r>
    </w:p>
    <w:p w:rsidR="00202648" w:rsidRPr="00202648" w:rsidRDefault="00202648" w:rsidP="007816EA">
      <w:pPr>
        <w:pStyle w:val="a4"/>
        <w:numPr>
          <w:ilvl w:val="0"/>
          <w:numId w:val="16"/>
        </w:numPr>
        <w:tabs>
          <w:tab w:val="left" w:pos="0"/>
        </w:tabs>
        <w:autoSpaceDE w:val="0"/>
        <w:autoSpaceDN w:val="0"/>
        <w:ind w:left="567" w:hanging="567"/>
        <w:rPr>
          <w:sz w:val="24"/>
          <w:szCs w:val="24"/>
        </w:rPr>
      </w:pPr>
      <w:r w:rsidRPr="00202648">
        <w:rPr>
          <w:sz w:val="24"/>
          <w:szCs w:val="24"/>
        </w:rPr>
        <w:t>Спорные вопросы квалификации доведения до самоубийства. Юридическая оценка склонения к самоубийству.</w:t>
      </w:r>
    </w:p>
    <w:p w:rsidR="00202648" w:rsidRPr="00202648" w:rsidRDefault="00202648" w:rsidP="007816EA">
      <w:pPr>
        <w:pStyle w:val="a4"/>
        <w:numPr>
          <w:ilvl w:val="0"/>
          <w:numId w:val="16"/>
        </w:numPr>
        <w:tabs>
          <w:tab w:val="left" w:pos="0"/>
        </w:tabs>
        <w:autoSpaceDE w:val="0"/>
        <w:autoSpaceDN w:val="0"/>
        <w:ind w:left="567" w:hanging="567"/>
        <w:rPr>
          <w:sz w:val="24"/>
          <w:szCs w:val="24"/>
        </w:rPr>
      </w:pPr>
      <w:r w:rsidRPr="00202648">
        <w:rPr>
          <w:sz w:val="24"/>
          <w:szCs w:val="24"/>
        </w:rPr>
        <w:t>Критерии и порядок  определения степени тяжести вреда здоровью.</w:t>
      </w:r>
    </w:p>
    <w:p w:rsidR="00202648" w:rsidRPr="00202648" w:rsidRDefault="00202648" w:rsidP="007816EA">
      <w:pPr>
        <w:pStyle w:val="a4"/>
        <w:numPr>
          <w:ilvl w:val="0"/>
          <w:numId w:val="16"/>
        </w:numPr>
        <w:tabs>
          <w:tab w:val="left" w:pos="0"/>
        </w:tabs>
        <w:autoSpaceDE w:val="0"/>
        <w:autoSpaceDN w:val="0"/>
        <w:ind w:left="567" w:hanging="567"/>
        <w:rPr>
          <w:sz w:val="24"/>
          <w:szCs w:val="24"/>
        </w:rPr>
      </w:pPr>
      <w:r w:rsidRPr="00202648">
        <w:rPr>
          <w:sz w:val="24"/>
          <w:szCs w:val="24"/>
        </w:rPr>
        <w:t>Квалификация побоев и истязаний.</w:t>
      </w:r>
    </w:p>
    <w:p w:rsidR="00202648" w:rsidRPr="00202648" w:rsidRDefault="00202648" w:rsidP="007816EA">
      <w:pPr>
        <w:pStyle w:val="a4"/>
        <w:numPr>
          <w:ilvl w:val="0"/>
          <w:numId w:val="16"/>
        </w:numPr>
        <w:tabs>
          <w:tab w:val="left" w:pos="0"/>
        </w:tabs>
        <w:autoSpaceDE w:val="0"/>
        <w:autoSpaceDN w:val="0"/>
        <w:ind w:left="567" w:hanging="567"/>
        <w:rPr>
          <w:sz w:val="24"/>
          <w:szCs w:val="24"/>
        </w:rPr>
      </w:pPr>
      <w:r w:rsidRPr="00202648">
        <w:rPr>
          <w:sz w:val="24"/>
          <w:szCs w:val="24"/>
        </w:rPr>
        <w:t>Квалификация преступного неоказания помощи. Условия ответственности и разграничение со смежными составами.</w:t>
      </w:r>
    </w:p>
    <w:p w:rsidR="00202648" w:rsidRPr="00202648" w:rsidRDefault="00202648" w:rsidP="007816EA">
      <w:pPr>
        <w:pStyle w:val="a4"/>
        <w:numPr>
          <w:ilvl w:val="0"/>
          <w:numId w:val="16"/>
        </w:numPr>
        <w:tabs>
          <w:tab w:val="left" w:pos="0"/>
        </w:tabs>
        <w:autoSpaceDE w:val="0"/>
        <w:autoSpaceDN w:val="0"/>
        <w:ind w:left="567" w:hanging="567"/>
        <w:rPr>
          <w:sz w:val="24"/>
          <w:szCs w:val="24"/>
        </w:rPr>
      </w:pPr>
      <w:r w:rsidRPr="00202648">
        <w:rPr>
          <w:sz w:val="24"/>
          <w:szCs w:val="24"/>
        </w:rPr>
        <w:t xml:space="preserve">Преступные  посягательства на личную свободу человека в УК РФ. </w:t>
      </w:r>
    </w:p>
    <w:p w:rsidR="00202648" w:rsidRPr="00202648" w:rsidRDefault="00202648" w:rsidP="007816EA">
      <w:pPr>
        <w:pStyle w:val="a4"/>
        <w:numPr>
          <w:ilvl w:val="0"/>
          <w:numId w:val="16"/>
        </w:numPr>
        <w:tabs>
          <w:tab w:val="left" w:pos="0"/>
        </w:tabs>
        <w:autoSpaceDE w:val="0"/>
        <w:autoSpaceDN w:val="0"/>
        <w:ind w:left="567" w:hanging="567"/>
        <w:rPr>
          <w:sz w:val="24"/>
          <w:szCs w:val="24"/>
        </w:rPr>
      </w:pPr>
      <w:r w:rsidRPr="00202648">
        <w:rPr>
          <w:sz w:val="24"/>
          <w:szCs w:val="24"/>
        </w:rPr>
        <w:t xml:space="preserve">Квалификация преступлений, посягающих на личную свободу человека, совершенных из корыстных побуждений. </w:t>
      </w:r>
    </w:p>
    <w:p w:rsidR="00202648" w:rsidRPr="00202648" w:rsidRDefault="00202648" w:rsidP="007816EA">
      <w:pPr>
        <w:pStyle w:val="a4"/>
        <w:numPr>
          <w:ilvl w:val="0"/>
          <w:numId w:val="16"/>
        </w:numPr>
        <w:tabs>
          <w:tab w:val="left" w:pos="0"/>
        </w:tabs>
        <w:autoSpaceDE w:val="0"/>
        <w:autoSpaceDN w:val="0"/>
        <w:ind w:left="567" w:hanging="567"/>
        <w:rPr>
          <w:sz w:val="24"/>
          <w:szCs w:val="24"/>
        </w:rPr>
      </w:pPr>
      <w:r w:rsidRPr="00202648">
        <w:rPr>
          <w:sz w:val="24"/>
          <w:szCs w:val="24"/>
        </w:rPr>
        <w:t>Правовые средства охраны чести, достоинства и репутации. Общие и специальные виды клеветы и оскорбления.</w:t>
      </w:r>
    </w:p>
    <w:p w:rsidR="00202648" w:rsidRPr="00202648" w:rsidRDefault="00202648" w:rsidP="007816EA">
      <w:pPr>
        <w:pStyle w:val="a4"/>
        <w:numPr>
          <w:ilvl w:val="0"/>
          <w:numId w:val="16"/>
        </w:numPr>
        <w:tabs>
          <w:tab w:val="left" w:pos="0"/>
        </w:tabs>
        <w:autoSpaceDE w:val="0"/>
        <w:autoSpaceDN w:val="0"/>
        <w:ind w:left="567" w:hanging="567"/>
        <w:rPr>
          <w:sz w:val="24"/>
          <w:szCs w:val="24"/>
        </w:rPr>
      </w:pPr>
      <w:r w:rsidRPr="00202648">
        <w:rPr>
          <w:sz w:val="24"/>
          <w:szCs w:val="24"/>
        </w:rPr>
        <w:t>Уголовная  ответственность за нарушение равенства прав и свобод человека и гражданина. Понятие, признаки и оценка дискриминирующих действий.</w:t>
      </w:r>
    </w:p>
    <w:p w:rsidR="00202648" w:rsidRPr="00202648" w:rsidRDefault="00202648" w:rsidP="007816EA">
      <w:pPr>
        <w:pStyle w:val="a4"/>
        <w:numPr>
          <w:ilvl w:val="0"/>
          <w:numId w:val="16"/>
        </w:numPr>
        <w:tabs>
          <w:tab w:val="left" w:pos="0"/>
        </w:tabs>
        <w:autoSpaceDE w:val="0"/>
        <w:autoSpaceDN w:val="0"/>
        <w:ind w:left="567" w:hanging="567"/>
        <w:rPr>
          <w:sz w:val="24"/>
          <w:szCs w:val="24"/>
        </w:rPr>
      </w:pPr>
      <w:r w:rsidRPr="00202648">
        <w:rPr>
          <w:sz w:val="24"/>
          <w:szCs w:val="24"/>
        </w:rPr>
        <w:t>Частная жизнь как объект уголовно-правовой охраны: понятие и пределы. Виды уголовно-наказуемых посягательств на неприкосновенность частной жизни.</w:t>
      </w:r>
    </w:p>
    <w:p w:rsidR="00202648" w:rsidRPr="00202648" w:rsidRDefault="00202648" w:rsidP="007816EA">
      <w:pPr>
        <w:pStyle w:val="a4"/>
        <w:numPr>
          <w:ilvl w:val="0"/>
          <w:numId w:val="16"/>
        </w:numPr>
        <w:tabs>
          <w:tab w:val="left" w:pos="0"/>
        </w:tabs>
        <w:autoSpaceDE w:val="0"/>
        <w:autoSpaceDN w:val="0"/>
        <w:ind w:left="567" w:hanging="567"/>
        <w:rPr>
          <w:sz w:val="24"/>
          <w:szCs w:val="24"/>
        </w:rPr>
      </w:pPr>
      <w:r w:rsidRPr="00202648">
        <w:rPr>
          <w:sz w:val="24"/>
          <w:szCs w:val="24"/>
        </w:rPr>
        <w:t>Ответственность за производство и сбыт контрафактной продукции.</w:t>
      </w:r>
    </w:p>
    <w:p w:rsidR="00202648" w:rsidRPr="00202648" w:rsidRDefault="00202648" w:rsidP="007816EA">
      <w:pPr>
        <w:pStyle w:val="a4"/>
        <w:numPr>
          <w:ilvl w:val="0"/>
          <w:numId w:val="16"/>
        </w:numPr>
        <w:tabs>
          <w:tab w:val="left" w:pos="0"/>
        </w:tabs>
        <w:autoSpaceDE w:val="0"/>
        <w:autoSpaceDN w:val="0"/>
        <w:ind w:left="567" w:hanging="567"/>
        <w:rPr>
          <w:sz w:val="24"/>
          <w:szCs w:val="24"/>
        </w:rPr>
      </w:pPr>
      <w:r w:rsidRPr="00202648">
        <w:rPr>
          <w:sz w:val="24"/>
          <w:szCs w:val="24"/>
        </w:rPr>
        <w:t>Собственность как объект уголовно-правовой охраны.</w:t>
      </w:r>
      <w:r w:rsidRPr="00202648">
        <w:rPr>
          <w:sz w:val="24"/>
          <w:szCs w:val="24"/>
        </w:rPr>
        <w:tab/>
        <w:t xml:space="preserve"> Предмет преступлений против собственности.</w:t>
      </w:r>
    </w:p>
    <w:p w:rsidR="00202648" w:rsidRPr="00202648" w:rsidRDefault="00202648" w:rsidP="007816EA">
      <w:pPr>
        <w:pStyle w:val="a4"/>
        <w:numPr>
          <w:ilvl w:val="0"/>
          <w:numId w:val="16"/>
        </w:numPr>
        <w:tabs>
          <w:tab w:val="left" w:pos="0"/>
        </w:tabs>
        <w:autoSpaceDE w:val="0"/>
        <w:autoSpaceDN w:val="0"/>
        <w:ind w:left="567" w:hanging="567"/>
        <w:rPr>
          <w:sz w:val="24"/>
          <w:szCs w:val="24"/>
        </w:rPr>
      </w:pPr>
      <w:r w:rsidRPr="00202648">
        <w:rPr>
          <w:sz w:val="24"/>
          <w:szCs w:val="24"/>
        </w:rPr>
        <w:t>Определение хищения в УК РФ. Формы и виды хищений.</w:t>
      </w:r>
    </w:p>
    <w:p w:rsidR="00202648" w:rsidRPr="00202648" w:rsidRDefault="00202648" w:rsidP="007816EA">
      <w:pPr>
        <w:pStyle w:val="a4"/>
        <w:numPr>
          <w:ilvl w:val="0"/>
          <w:numId w:val="16"/>
        </w:numPr>
        <w:tabs>
          <w:tab w:val="left" w:pos="0"/>
        </w:tabs>
        <w:autoSpaceDE w:val="0"/>
        <w:autoSpaceDN w:val="0"/>
        <w:ind w:left="567" w:hanging="567"/>
        <w:rPr>
          <w:sz w:val="24"/>
          <w:szCs w:val="24"/>
        </w:rPr>
      </w:pPr>
      <w:r w:rsidRPr="00202648">
        <w:rPr>
          <w:sz w:val="24"/>
          <w:szCs w:val="24"/>
        </w:rPr>
        <w:t xml:space="preserve">Квалификация кражи. </w:t>
      </w:r>
    </w:p>
    <w:p w:rsidR="00202648" w:rsidRPr="00202648" w:rsidRDefault="00202648" w:rsidP="007816EA">
      <w:pPr>
        <w:pStyle w:val="a4"/>
        <w:numPr>
          <w:ilvl w:val="0"/>
          <w:numId w:val="16"/>
        </w:numPr>
        <w:tabs>
          <w:tab w:val="left" w:pos="0"/>
        </w:tabs>
        <w:autoSpaceDE w:val="0"/>
        <w:autoSpaceDN w:val="0"/>
        <w:ind w:left="567" w:hanging="567"/>
        <w:rPr>
          <w:sz w:val="24"/>
          <w:szCs w:val="24"/>
        </w:rPr>
      </w:pPr>
      <w:r w:rsidRPr="00202648">
        <w:rPr>
          <w:sz w:val="24"/>
          <w:szCs w:val="24"/>
        </w:rPr>
        <w:t>Присвоение или растрата вверенного имущества. Квалификация хищений, совершаемых лицами с использованием  своего служебного положения.</w:t>
      </w:r>
    </w:p>
    <w:p w:rsidR="00202648" w:rsidRPr="00202648" w:rsidRDefault="00202648" w:rsidP="007816EA">
      <w:pPr>
        <w:pStyle w:val="a4"/>
        <w:numPr>
          <w:ilvl w:val="0"/>
          <w:numId w:val="16"/>
        </w:numPr>
        <w:tabs>
          <w:tab w:val="left" w:pos="0"/>
        </w:tabs>
        <w:autoSpaceDE w:val="0"/>
        <w:autoSpaceDN w:val="0"/>
        <w:ind w:left="567" w:hanging="567"/>
        <w:rPr>
          <w:sz w:val="24"/>
          <w:szCs w:val="24"/>
        </w:rPr>
      </w:pPr>
      <w:r w:rsidRPr="00202648">
        <w:rPr>
          <w:sz w:val="24"/>
          <w:szCs w:val="24"/>
        </w:rPr>
        <w:t>Насильственные преступления против собственности. Понятие физического и психического насилия. Значение степени насилия для квалификации преступлений.</w:t>
      </w:r>
    </w:p>
    <w:p w:rsidR="00202648" w:rsidRPr="00202648" w:rsidRDefault="00202648" w:rsidP="007816EA">
      <w:pPr>
        <w:pStyle w:val="a4"/>
        <w:numPr>
          <w:ilvl w:val="0"/>
          <w:numId w:val="16"/>
        </w:numPr>
        <w:tabs>
          <w:tab w:val="left" w:pos="0"/>
        </w:tabs>
        <w:autoSpaceDE w:val="0"/>
        <w:autoSpaceDN w:val="0"/>
        <w:ind w:left="567" w:hanging="567"/>
        <w:rPr>
          <w:sz w:val="24"/>
          <w:szCs w:val="24"/>
        </w:rPr>
      </w:pPr>
      <w:r w:rsidRPr="00202648">
        <w:rPr>
          <w:sz w:val="24"/>
          <w:szCs w:val="24"/>
        </w:rPr>
        <w:t xml:space="preserve">Разбой как одной из наиболее опасных форм хищения. Постановление </w:t>
      </w:r>
    </w:p>
    <w:p w:rsidR="00202648" w:rsidRPr="00202648" w:rsidRDefault="00202648" w:rsidP="007816EA">
      <w:pPr>
        <w:pStyle w:val="a4"/>
        <w:numPr>
          <w:ilvl w:val="0"/>
          <w:numId w:val="16"/>
        </w:numPr>
        <w:tabs>
          <w:tab w:val="left" w:pos="0"/>
        </w:tabs>
        <w:autoSpaceDE w:val="0"/>
        <w:autoSpaceDN w:val="0"/>
        <w:ind w:left="567" w:hanging="567"/>
        <w:rPr>
          <w:sz w:val="24"/>
          <w:szCs w:val="24"/>
        </w:rPr>
      </w:pPr>
      <w:r w:rsidRPr="00202648">
        <w:rPr>
          <w:sz w:val="24"/>
          <w:szCs w:val="24"/>
        </w:rPr>
        <w:t xml:space="preserve">Квалификация хищений предметов, имеющих особую ценность. Проблемы квалификации хищений раритетного и коллекционного  оружия, орденов, медалей и других государственных наград. </w:t>
      </w:r>
    </w:p>
    <w:p w:rsidR="00202648" w:rsidRPr="00202648" w:rsidRDefault="00202648" w:rsidP="007816EA">
      <w:pPr>
        <w:pStyle w:val="a4"/>
        <w:numPr>
          <w:ilvl w:val="0"/>
          <w:numId w:val="16"/>
        </w:numPr>
        <w:tabs>
          <w:tab w:val="left" w:pos="0"/>
        </w:tabs>
        <w:autoSpaceDE w:val="0"/>
        <w:autoSpaceDN w:val="0"/>
        <w:ind w:left="567" w:hanging="567"/>
        <w:rPr>
          <w:sz w:val="24"/>
          <w:szCs w:val="24"/>
        </w:rPr>
      </w:pPr>
      <w:r w:rsidRPr="00202648">
        <w:rPr>
          <w:sz w:val="24"/>
          <w:szCs w:val="24"/>
        </w:rPr>
        <w:t>Вымогательство. Юридическая природа этого преступления и особенности его квалификации.</w:t>
      </w:r>
    </w:p>
    <w:p w:rsidR="00202648" w:rsidRPr="00202648" w:rsidRDefault="00202648" w:rsidP="007816EA">
      <w:pPr>
        <w:pStyle w:val="a4"/>
        <w:numPr>
          <w:ilvl w:val="0"/>
          <w:numId w:val="16"/>
        </w:numPr>
        <w:tabs>
          <w:tab w:val="left" w:pos="0"/>
        </w:tabs>
        <w:autoSpaceDE w:val="0"/>
        <w:autoSpaceDN w:val="0"/>
        <w:ind w:left="567" w:hanging="567"/>
        <w:rPr>
          <w:sz w:val="24"/>
          <w:szCs w:val="24"/>
        </w:rPr>
      </w:pPr>
      <w:r w:rsidRPr="00202648">
        <w:rPr>
          <w:sz w:val="24"/>
          <w:szCs w:val="24"/>
        </w:rPr>
        <w:t xml:space="preserve">Проблема юридической  оценки насильственного истребования долгов. </w:t>
      </w:r>
    </w:p>
    <w:p w:rsidR="00202648" w:rsidRPr="00202648" w:rsidRDefault="00202648" w:rsidP="007816EA">
      <w:pPr>
        <w:pStyle w:val="a4"/>
        <w:numPr>
          <w:ilvl w:val="0"/>
          <w:numId w:val="16"/>
        </w:numPr>
        <w:tabs>
          <w:tab w:val="left" w:pos="0"/>
        </w:tabs>
        <w:autoSpaceDE w:val="0"/>
        <w:autoSpaceDN w:val="0"/>
        <w:ind w:left="567" w:hanging="567"/>
        <w:rPr>
          <w:sz w:val="24"/>
          <w:szCs w:val="24"/>
        </w:rPr>
      </w:pPr>
      <w:r w:rsidRPr="00202648">
        <w:rPr>
          <w:sz w:val="24"/>
          <w:szCs w:val="24"/>
        </w:rPr>
        <w:t>Причинение имущественного ущерба путем обмана или злоупотребления доверием. Отличие от мошенничества и злоупотребления полномочиями.</w:t>
      </w:r>
    </w:p>
    <w:p w:rsidR="00202648" w:rsidRPr="00202648" w:rsidRDefault="00202648" w:rsidP="007816EA">
      <w:pPr>
        <w:pStyle w:val="a4"/>
        <w:numPr>
          <w:ilvl w:val="0"/>
          <w:numId w:val="16"/>
        </w:numPr>
        <w:tabs>
          <w:tab w:val="left" w:pos="0"/>
        </w:tabs>
        <w:autoSpaceDE w:val="0"/>
        <w:autoSpaceDN w:val="0"/>
        <w:ind w:left="567" w:hanging="567"/>
        <w:rPr>
          <w:sz w:val="24"/>
          <w:szCs w:val="24"/>
        </w:rPr>
      </w:pPr>
      <w:r w:rsidRPr="00202648">
        <w:rPr>
          <w:sz w:val="24"/>
          <w:szCs w:val="24"/>
        </w:rPr>
        <w:t>Ответственность за угон транспортных средств.</w:t>
      </w:r>
    </w:p>
    <w:p w:rsidR="00202648" w:rsidRPr="00202648" w:rsidRDefault="00202648" w:rsidP="007816EA">
      <w:pPr>
        <w:pStyle w:val="a4"/>
        <w:numPr>
          <w:ilvl w:val="0"/>
          <w:numId w:val="16"/>
        </w:numPr>
        <w:tabs>
          <w:tab w:val="left" w:pos="540"/>
        </w:tabs>
        <w:autoSpaceDE w:val="0"/>
        <w:autoSpaceDN w:val="0"/>
        <w:ind w:left="567" w:hanging="567"/>
        <w:rPr>
          <w:sz w:val="24"/>
          <w:szCs w:val="24"/>
        </w:rPr>
      </w:pPr>
      <w:r w:rsidRPr="00202648">
        <w:rPr>
          <w:sz w:val="24"/>
          <w:szCs w:val="24"/>
        </w:rPr>
        <w:t>Вымогательство. Юридическая природа этого преступления и особенности его квалификации.</w:t>
      </w:r>
    </w:p>
    <w:p w:rsidR="00202648" w:rsidRPr="00202648" w:rsidRDefault="00202648" w:rsidP="007816EA">
      <w:pPr>
        <w:pStyle w:val="a4"/>
        <w:numPr>
          <w:ilvl w:val="0"/>
          <w:numId w:val="16"/>
        </w:numPr>
        <w:tabs>
          <w:tab w:val="left" w:pos="540"/>
        </w:tabs>
        <w:autoSpaceDE w:val="0"/>
        <w:autoSpaceDN w:val="0"/>
        <w:ind w:left="567" w:hanging="567"/>
        <w:rPr>
          <w:sz w:val="24"/>
          <w:szCs w:val="24"/>
        </w:rPr>
      </w:pPr>
      <w:r w:rsidRPr="00202648">
        <w:rPr>
          <w:sz w:val="24"/>
          <w:szCs w:val="24"/>
        </w:rPr>
        <w:t>Ответственность за угон транспортных средств.</w:t>
      </w:r>
    </w:p>
    <w:p w:rsidR="00202648" w:rsidRPr="00202648" w:rsidRDefault="00202648" w:rsidP="007816EA">
      <w:pPr>
        <w:pStyle w:val="a4"/>
        <w:numPr>
          <w:ilvl w:val="0"/>
          <w:numId w:val="16"/>
        </w:numPr>
        <w:tabs>
          <w:tab w:val="left" w:pos="540"/>
        </w:tabs>
        <w:autoSpaceDE w:val="0"/>
        <w:autoSpaceDN w:val="0"/>
        <w:ind w:left="567" w:hanging="567"/>
        <w:rPr>
          <w:sz w:val="24"/>
          <w:szCs w:val="24"/>
        </w:rPr>
      </w:pPr>
      <w:r w:rsidRPr="00202648">
        <w:rPr>
          <w:sz w:val="24"/>
          <w:szCs w:val="24"/>
        </w:rPr>
        <w:t>Преступления в сфере внешнеэкономической деятельности.</w:t>
      </w:r>
    </w:p>
    <w:p w:rsidR="00202648" w:rsidRPr="00202648" w:rsidRDefault="00202648" w:rsidP="007816EA">
      <w:pPr>
        <w:pStyle w:val="a4"/>
        <w:numPr>
          <w:ilvl w:val="0"/>
          <w:numId w:val="16"/>
        </w:numPr>
        <w:tabs>
          <w:tab w:val="left" w:pos="540"/>
        </w:tabs>
        <w:autoSpaceDE w:val="0"/>
        <w:autoSpaceDN w:val="0"/>
        <w:ind w:left="567" w:hanging="567"/>
        <w:rPr>
          <w:sz w:val="24"/>
          <w:szCs w:val="24"/>
        </w:rPr>
      </w:pPr>
      <w:r w:rsidRPr="00202648">
        <w:rPr>
          <w:sz w:val="24"/>
          <w:szCs w:val="24"/>
        </w:rPr>
        <w:t>Уголовно-правовые средства противодействия легализации (отмыванию) денежных средств или иного имущества, приобретенного преступным путем.</w:t>
      </w:r>
    </w:p>
    <w:p w:rsidR="00202648" w:rsidRPr="00202648" w:rsidRDefault="00202648" w:rsidP="007816EA">
      <w:pPr>
        <w:pStyle w:val="a4"/>
        <w:numPr>
          <w:ilvl w:val="0"/>
          <w:numId w:val="16"/>
        </w:numPr>
        <w:tabs>
          <w:tab w:val="left" w:pos="540"/>
        </w:tabs>
        <w:autoSpaceDE w:val="0"/>
        <w:autoSpaceDN w:val="0"/>
        <w:ind w:left="567" w:hanging="567"/>
        <w:rPr>
          <w:sz w:val="24"/>
          <w:szCs w:val="24"/>
        </w:rPr>
      </w:pPr>
      <w:r w:rsidRPr="00202648">
        <w:rPr>
          <w:sz w:val="24"/>
          <w:szCs w:val="24"/>
        </w:rPr>
        <w:t xml:space="preserve">Преступления в финансово-кредитной сфере. Основные способы их совершения. </w:t>
      </w:r>
    </w:p>
    <w:p w:rsidR="00202648" w:rsidRPr="00202648" w:rsidRDefault="00202648" w:rsidP="007816EA">
      <w:pPr>
        <w:pStyle w:val="a4"/>
        <w:numPr>
          <w:ilvl w:val="0"/>
          <w:numId w:val="16"/>
        </w:numPr>
        <w:tabs>
          <w:tab w:val="left" w:pos="540"/>
        </w:tabs>
        <w:autoSpaceDE w:val="0"/>
        <w:autoSpaceDN w:val="0"/>
        <w:ind w:left="567" w:hanging="567"/>
        <w:rPr>
          <w:sz w:val="24"/>
          <w:szCs w:val="24"/>
        </w:rPr>
      </w:pPr>
      <w:r w:rsidRPr="00202648">
        <w:rPr>
          <w:sz w:val="24"/>
          <w:szCs w:val="24"/>
        </w:rPr>
        <w:t>Таможенные преступления. Проблемы уголовно-правовой оценки контрабанды и уклонения от уплаты таможенных платежей.</w:t>
      </w:r>
    </w:p>
    <w:p w:rsidR="00202648" w:rsidRPr="00202648" w:rsidRDefault="00202648" w:rsidP="007816EA">
      <w:pPr>
        <w:pStyle w:val="a4"/>
        <w:numPr>
          <w:ilvl w:val="0"/>
          <w:numId w:val="16"/>
        </w:numPr>
        <w:tabs>
          <w:tab w:val="left" w:pos="540"/>
        </w:tabs>
        <w:autoSpaceDE w:val="0"/>
        <w:autoSpaceDN w:val="0"/>
        <w:ind w:left="567" w:hanging="567"/>
        <w:rPr>
          <w:sz w:val="24"/>
          <w:szCs w:val="24"/>
        </w:rPr>
      </w:pPr>
      <w:r w:rsidRPr="00202648">
        <w:rPr>
          <w:sz w:val="24"/>
          <w:szCs w:val="24"/>
        </w:rPr>
        <w:t xml:space="preserve">Преступления в сфере валютных отношений. Особенности определения валютных ценностей как предмета этих преступлений.  </w:t>
      </w:r>
    </w:p>
    <w:p w:rsidR="00202648" w:rsidRPr="00202648" w:rsidRDefault="00202648" w:rsidP="007816EA">
      <w:pPr>
        <w:pStyle w:val="a4"/>
        <w:numPr>
          <w:ilvl w:val="0"/>
          <w:numId w:val="16"/>
        </w:numPr>
        <w:tabs>
          <w:tab w:val="left" w:pos="540"/>
        </w:tabs>
        <w:autoSpaceDE w:val="0"/>
        <w:autoSpaceDN w:val="0"/>
        <w:ind w:left="567" w:hanging="567"/>
        <w:rPr>
          <w:sz w:val="24"/>
          <w:szCs w:val="24"/>
        </w:rPr>
      </w:pPr>
      <w:r w:rsidRPr="00202648">
        <w:rPr>
          <w:sz w:val="24"/>
          <w:szCs w:val="24"/>
        </w:rPr>
        <w:t>Преступления на рынке ценных бумаг.</w:t>
      </w:r>
    </w:p>
    <w:p w:rsidR="00202648" w:rsidRPr="00202648" w:rsidRDefault="00202648" w:rsidP="007816EA">
      <w:pPr>
        <w:pStyle w:val="a4"/>
        <w:numPr>
          <w:ilvl w:val="0"/>
          <w:numId w:val="16"/>
        </w:numPr>
        <w:tabs>
          <w:tab w:val="left" w:pos="540"/>
        </w:tabs>
        <w:autoSpaceDE w:val="0"/>
        <w:autoSpaceDN w:val="0"/>
        <w:ind w:left="567" w:hanging="567"/>
        <w:rPr>
          <w:sz w:val="24"/>
          <w:szCs w:val="24"/>
        </w:rPr>
      </w:pPr>
      <w:r w:rsidRPr="00202648">
        <w:rPr>
          <w:sz w:val="24"/>
          <w:szCs w:val="24"/>
        </w:rPr>
        <w:t xml:space="preserve">Преступления, связанные с банкротством. </w:t>
      </w:r>
    </w:p>
    <w:p w:rsidR="00202648" w:rsidRPr="00202648" w:rsidRDefault="00202648" w:rsidP="007816EA">
      <w:pPr>
        <w:pStyle w:val="a4"/>
        <w:numPr>
          <w:ilvl w:val="0"/>
          <w:numId w:val="16"/>
        </w:numPr>
        <w:tabs>
          <w:tab w:val="left" w:pos="540"/>
        </w:tabs>
        <w:autoSpaceDE w:val="0"/>
        <w:autoSpaceDN w:val="0"/>
        <w:ind w:left="567" w:hanging="567"/>
        <w:rPr>
          <w:sz w:val="24"/>
          <w:szCs w:val="24"/>
        </w:rPr>
      </w:pPr>
      <w:r w:rsidRPr="00202648">
        <w:rPr>
          <w:sz w:val="24"/>
          <w:szCs w:val="24"/>
        </w:rPr>
        <w:t xml:space="preserve">Налоговые преступления в УК РФ. Юридические признаки этих преступлений. </w:t>
      </w:r>
    </w:p>
    <w:p w:rsidR="00202648" w:rsidRPr="00202648" w:rsidRDefault="00202648" w:rsidP="007816EA">
      <w:pPr>
        <w:pStyle w:val="a4"/>
        <w:numPr>
          <w:ilvl w:val="0"/>
          <w:numId w:val="16"/>
        </w:numPr>
        <w:tabs>
          <w:tab w:val="left" w:pos="540"/>
        </w:tabs>
        <w:autoSpaceDE w:val="0"/>
        <w:autoSpaceDN w:val="0"/>
        <w:ind w:left="567" w:hanging="567"/>
        <w:rPr>
          <w:sz w:val="24"/>
          <w:szCs w:val="24"/>
        </w:rPr>
      </w:pPr>
      <w:r w:rsidRPr="00202648">
        <w:rPr>
          <w:sz w:val="24"/>
          <w:szCs w:val="24"/>
        </w:rPr>
        <w:t>Злоупотребление полномочиями как основной состав в системе преступлений против интересов службы в коммерческих и иных организациях.</w:t>
      </w:r>
    </w:p>
    <w:p w:rsidR="00202648" w:rsidRPr="00202648" w:rsidRDefault="00202648" w:rsidP="007816EA">
      <w:pPr>
        <w:pStyle w:val="a4"/>
        <w:numPr>
          <w:ilvl w:val="0"/>
          <w:numId w:val="16"/>
        </w:numPr>
        <w:tabs>
          <w:tab w:val="left" w:pos="540"/>
        </w:tabs>
        <w:autoSpaceDE w:val="0"/>
        <w:autoSpaceDN w:val="0"/>
        <w:ind w:left="567" w:hanging="567"/>
        <w:rPr>
          <w:sz w:val="24"/>
          <w:szCs w:val="24"/>
        </w:rPr>
      </w:pPr>
      <w:r w:rsidRPr="00202648">
        <w:rPr>
          <w:sz w:val="24"/>
          <w:szCs w:val="24"/>
        </w:rPr>
        <w:t xml:space="preserve">Уголовная ответственность за превышение полномочий служащими частных охранных или детективных служб. </w:t>
      </w:r>
    </w:p>
    <w:p w:rsidR="00202648" w:rsidRPr="00202648" w:rsidRDefault="00202648" w:rsidP="007816EA">
      <w:pPr>
        <w:pStyle w:val="a4"/>
        <w:numPr>
          <w:ilvl w:val="0"/>
          <w:numId w:val="16"/>
        </w:numPr>
        <w:tabs>
          <w:tab w:val="left" w:pos="540"/>
        </w:tabs>
        <w:autoSpaceDE w:val="0"/>
        <w:autoSpaceDN w:val="0"/>
        <w:ind w:left="567" w:hanging="567"/>
        <w:rPr>
          <w:sz w:val="24"/>
          <w:szCs w:val="24"/>
        </w:rPr>
      </w:pPr>
      <w:r w:rsidRPr="00202648">
        <w:rPr>
          <w:sz w:val="24"/>
          <w:szCs w:val="24"/>
        </w:rPr>
        <w:t xml:space="preserve">Основные виды и формы коммерческого подкупа. Особенности предмета коммерческого подкупа. </w:t>
      </w:r>
    </w:p>
    <w:p w:rsidR="00202648" w:rsidRPr="00202648" w:rsidRDefault="00202648" w:rsidP="007816EA">
      <w:pPr>
        <w:pStyle w:val="a4"/>
        <w:numPr>
          <w:ilvl w:val="0"/>
          <w:numId w:val="16"/>
        </w:numPr>
        <w:tabs>
          <w:tab w:val="left" w:pos="540"/>
        </w:tabs>
        <w:autoSpaceDE w:val="0"/>
        <w:autoSpaceDN w:val="0"/>
        <w:ind w:left="567" w:hanging="567"/>
        <w:rPr>
          <w:sz w:val="24"/>
          <w:szCs w:val="24"/>
        </w:rPr>
      </w:pPr>
      <w:r w:rsidRPr="00202648">
        <w:rPr>
          <w:sz w:val="24"/>
          <w:szCs w:val="24"/>
        </w:rPr>
        <w:t xml:space="preserve">Террористический акт, преступления террористического характера, преступления с элементами терроризирования. </w:t>
      </w:r>
    </w:p>
    <w:p w:rsidR="00202648" w:rsidRPr="00202648" w:rsidRDefault="00202648" w:rsidP="007816EA">
      <w:pPr>
        <w:pStyle w:val="a4"/>
        <w:numPr>
          <w:ilvl w:val="0"/>
          <w:numId w:val="16"/>
        </w:numPr>
        <w:tabs>
          <w:tab w:val="left" w:pos="540"/>
        </w:tabs>
        <w:autoSpaceDE w:val="0"/>
        <w:autoSpaceDN w:val="0"/>
        <w:ind w:left="567" w:hanging="567"/>
        <w:rPr>
          <w:sz w:val="24"/>
          <w:szCs w:val="24"/>
        </w:rPr>
      </w:pPr>
      <w:r w:rsidRPr="00202648">
        <w:rPr>
          <w:sz w:val="24"/>
          <w:szCs w:val="24"/>
        </w:rPr>
        <w:t xml:space="preserve">Террористическая деятельность и преступления террористического характера. Их признаки и виды. Отличие от преступлений с элементами терроризирования. </w:t>
      </w:r>
    </w:p>
    <w:p w:rsidR="00202648" w:rsidRPr="00202648" w:rsidRDefault="00202648" w:rsidP="007816EA">
      <w:pPr>
        <w:pStyle w:val="a4"/>
        <w:numPr>
          <w:ilvl w:val="0"/>
          <w:numId w:val="16"/>
        </w:numPr>
        <w:tabs>
          <w:tab w:val="left" w:pos="540"/>
        </w:tabs>
        <w:autoSpaceDE w:val="0"/>
        <w:autoSpaceDN w:val="0"/>
        <w:ind w:left="567" w:hanging="567"/>
        <w:rPr>
          <w:sz w:val="24"/>
          <w:szCs w:val="24"/>
        </w:rPr>
      </w:pPr>
      <w:r w:rsidRPr="00202648">
        <w:rPr>
          <w:sz w:val="24"/>
          <w:szCs w:val="24"/>
        </w:rPr>
        <w:t xml:space="preserve">Содействие террористической деятельности. Формы этого преступления. Понятие финансирования терроризма. </w:t>
      </w:r>
    </w:p>
    <w:p w:rsidR="00202648" w:rsidRPr="00202648" w:rsidRDefault="00202648" w:rsidP="007816EA">
      <w:pPr>
        <w:pStyle w:val="a4"/>
        <w:numPr>
          <w:ilvl w:val="0"/>
          <w:numId w:val="16"/>
        </w:numPr>
        <w:tabs>
          <w:tab w:val="left" w:pos="540"/>
        </w:tabs>
        <w:autoSpaceDE w:val="0"/>
        <w:autoSpaceDN w:val="0"/>
        <w:ind w:left="567" w:hanging="567"/>
        <w:rPr>
          <w:sz w:val="24"/>
          <w:szCs w:val="24"/>
        </w:rPr>
      </w:pPr>
      <w:r w:rsidRPr="00202648">
        <w:rPr>
          <w:sz w:val="24"/>
          <w:szCs w:val="24"/>
        </w:rPr>
        <w:t xml:space="preserve">Публичные призывы к осуществлению террористической деятельности. Публичное оправдание терроризма. </w:t>
      </w:r>
    </w:p>
    <w:p w:rsidR="00202648" w:rsidRPr="00202648" w:rsidRDefault="00202648" w:rsidP="007816EA">
      <w:pPr>
        <w:pStyle w:val="a4"/>
        <w:numPr>
          <w:ilvl w:val="0"/>
          <w:numId w:val="16"/>
        </w:numPr>
        <w:tabs>
          <w:tab w:val="left" w:pos="540"/>
        </w:tabs>
        <w:autoSpaceDE w:val="0"/>
        <w:autoSpaceDN w:val="0"/>
        <w:ind w:left="567" w:hanging="567"/>
        <w:rPr>
          <w:sz w:val="24"/>
          <w:szCs w:val="24"/>
        </w:rPr>
      </w:pPr>
      <w:r w:rsidRPr="00202648">
        <w:rPr>
          <w:sz w:val="24"/>
          <w:szCs w:val="24"/>
        </w:rPr>
        <w:t xml:space="preserve">Захват заложника . </w:t>
      </w:r>
    </w:p>
    <w:p w:rsidR="00202648" w:rsidRPr="00202648" w:rsidRDefault="00202648" w:rsidP="007816EA">
      <w:pPr>
        <w:pStyle w:val="a4"/>
        <w:numPr>
          <w:ilvl w:val="0"/>
          <w:numId w:val="16"/>
        </w:numPr>
        <w:tabs>
          <w:tab w:val="left" w:pos="540"/>
        </w:tabs>
        <w:autoSpaceDE w:val="0"/>
        <w:autoSpaceDN w:val="0"/>
        <w:ind w:left="567" w:hanging="567"/>
        <w:rPr>
          <w:sz w:val="24"/>
          <w:szCs w:val="24"/>
        </w:rPr>
      </w:pPr>
      <w:r w:rsidRPr="00202648">
        <w:rPr>
          <w:sz w:val="24"/>
          <w:szCs w:val="24"/>
        </w:rPr>
        <w:t xml:space="preserve">Уголовная ответственность за организацию и участие в незаконном вооруженном формировании. Признаки НВФ, его отличие от банды и преступного сообщества (преступной организации).  </w:t>
      </w:r>
    </w:p>
    <w:p w:rsidR="00202648" w:rsidRPr="00202648" w:rsidRDefault="00202648" w:rsidP="007816EA">
      <w:pPr>
        <w:pStyle w:val="a4"/>
        <w:numPr>
          <w:ilvl w:val="0"/>
          <w:numId w:val="16"/>
        </w:numPr>
        <w:tabs>
          <w:tab w:val="left" w:pos="540"/>
        </w:tabs>
        <w:autoSpaceDE w:val="0"/>
        <w:autoSpaceDN w:val="0"/>
        <w:ind w:left="567" w:hanging="567"/>
        <w:rPr>
          <w:sz w:val="24"/>
          <w:szCs w:val="24"/>
        </w:rPr>
      </w:pPr>
      <w:r w:rsidRPr="00202648">
        <w:rPr>
          <w:sz w:val="24"/>
          <w:szCs w:val="24"/>
        </w:rPr>
        <w:t>Уголовная ответственность за бандитизм. Понятие и признаки банды. Формы объективной стороны бандитизма, их содержание и проявление.  Ответственность за организацию преступного сообщества и участие в нем. Признаки преступного сообщества (преступной организации).</w:t>
      </w:r>
    </w:p>
    <w:p w:rsidR="00202648" w:rsidRPr="00202648" w:rsidRDefault="00202648" w:rsidP="007816EA">
      <w:pPr>
        <w:pStyle w:val="a4"/>
        <w:numPr>
          <w:ilvl w:val="0"/>
          <w:numId w:val="16"/>
        </w:numPr>
        <w:tabs>
          <w:tab w:val="left" w:pos="540"/>
        </w:tabs>
        <w:autoSpaceDE w:val="0"/>
        <w:autoSpaceDN w:val="0"/>
        <w:ind w:left="567" w:hanging="567"/>
        <w:rPr>
          <w:sz w:val="24"/>
          <w:szCs w:val="24"/>
        </w:rPr>
      </w:pPr>
      <w:r w:rsidRPr="00202648">
        <w:rPr>
          <w:sz w:val="24"/>
          <w:szCs w:val="24"/>
        </w:rPr>
        <w:t>Массовые беспорядки: особенности этого преступления и отграничение от смежных составов.</w:t>
      </w:r>
    </w:p>
    <w:p w:rsidR="00202648" w:rsidRPr="00202648" w:rsidRDefault="00202648" w:rsidP="007816EA">
      <w:pPr>
        <w:pStyle w:val="a4"/>
        <w:numPr>
          <w:ilvl w:val="0"/>
          <w:numId w:val="16"/>
        </w:numPr>
        <w:tabs>
          <w:tab w:val="left" w:pos="540"/>
        </w:tabs>
        <w:autoSpaceDE w:val="0"/>
        <w:autoSpaceDN w:val="0"/>
        <w:ind w:left="567" w:hanging="567"/>
        <w:rPr>
          <w:sz w:val="24"/>
          <w:szCs w:val="24"/>
        </w:rPr>
      </w:pPr>
      <w:r w:rsidRPr="00202648">
        <w:rPr>
          <w:sz w:val="24"/>
          <w:szCs w:val="24"/>
        </w:rPr>
        <w:t xml:space="preserve">Незаконный оборот и другие незаконные действия с оружием, боеприпасами, взрывчатыми веществами и взрывными устройствами. Особенности предмета данной группы преступлений. </w:t>
      </w:r>
    </w:p>
    <w:p w:rsidR="00202648" w:rsidRPr="00202648" w:rsidRDefault="00202648" w:rsidP="007816EA">
      <w:pPr>
        <w:pStyle w:val="a4"/>
        <w:numPr>
          <w:ilvl w:val="0"/>
          <w:numId w:val="16"/>
        </w:numPr>
        <w:tabs>
          <w:tab w:val="left" w:pos="540"/>
        </w:tabs>
        <w:autoSpaceDE w:val="0"/>
        <w:autoSpaceDN w:val="0"/>
        <w:ind w:left="567" w:hanging="567"/>
        <w:rPr>
          <w:sz w:val="24"/>
          <w:szCs w:val="24"/>
        </w:rPr>
      </w:pPr>
      <w:r w:rsidRPr="00202648">
        <w:rPr>
          <w:sz w:val="24"/>
          <w:szCs w:val="24"/>
        </w:rPr>
        <w:t xml:space="preserve">Уголовно-правовые средства противодействия незаконному производству и обороту наркотических средств, психотропных веществ или их аналогов.  Установление предмета преступления и их количества. </w:t>
      </w:r>
    </w:p>
    <w:p w:rsidR="00202648" w:rsidRPr="00202648" w:rsidRDefault="00202648" w:rsidP="007816EA">
      <w:pPr>
        <w:pStyle w:val="a4"/>
        <w:numPr>
          <w:ilvl w:val="0"/>
          <w:numId w:val="16"/>
        </w:numPr>
        <w:tabs>
          <w:tab w:val="left" w:pos="540"/>
        </w:tabs>
        <w:autoSpaceDE w:val="0"/>
        <w:autoSpaceDN w:val="0"/>
        <w:ind w:left="567" w:hanging="567"/>
        <w:rPr>
          <w:sz w:val="24"/>
          <w:szCs w:val="24"/>
        </w:rPr>
      </w:pPr>
      <w:r w:rsidRPr="00202648">
        <w:rPr>
          <w:sz w:val="24"/>
          <w:szCs w:val="24"/>
        </w:rPr>
        <w:t xml:space="preserve">Понятие, признаки и виды экологических преступлений. Основные виды и содержание последствий экологических преступлений. </w:t>
      </w:r>
    </w:p>
    <w:p w:rsidR="00202648" w:rsidRPr="00202648" w:rsidRDefault="00202648" w:rsidP="007816EA">
      <w:pPr>
        <w:pStyle w:val="a4"/>
        <w:numPr>
          <w:ilvl w:val="0"/>
          <w:numId w:val="16"/>
        </w:numPr>
        <w:tabs>
          <w:tab w:val="left" w:pos="540"/>
        </w:tabs>
        <w:autoSpaceDE w:val="0"/>
        <w:autoSpaceDN w:val="0"/>
        <w:ind w:left="567" w:hanging="567"/>
        <w:rPr>
          <w:sz w:val="24"/>
          <w:szCs w:val="24"/>
        </w:rPr>
      </w:pPr>
      <w:r w:rsidRPr="00202648">
        <w:rPr>
          <w:sz w:val="24"/>
          <w:szCs w:val="24"/>
        </w:rPr>
        <w:t xml:space="preserve">Преступления в сфере компьютерной информации и их виды. Их юридическая характеристика. Особенности последствий этих преступлений. </w:t>
      </w:r>
    </w:p>
    <w:p w:rsidR="00202648" w:rsidRPr="00202648" w:rsidRDefault="00202648" w:rsidP="007816EA">
      <w:pPr>
        <w:pStyle w:val="a4"/>
        <w:numPr>
          <w:ilvl w:val="0"/>
          <w:numId w:val="16"/>
        </w:numPr>
        <w:tabs>
          <w:tab w:val="left" w:pos="540"/>
        </w:tabs>
        <w:autoSpaceDE w:val="0"/>
        <w:autoSpaceDN w:val="0"/>
        <w:ind w:left="567" w:hanging="567"/>
        <w:rPr>
          <w:sz w:val="24"/>
          <w:szCs w:val="24"/>
        </w:rPr>
      </w:pPr>
      <w:r w:rsidRPr="00202648">
        <w:rPr>
          <w:sz w:val="24"/>
          <w:szCs w:val="24"/>
        </w:rPr>
        <w:t>Уголовно-правовые нормы, направленные на борьбу с различными формами экстремистской деятельности.</w:t>
      </w:r>
    </w:p>
    <w:p w:rsidR="00202648" w:rsidRPr="00202648" w:rsidRDefault="00202648" w:rsidP="007816EA">
      <w:pPr>
        <w:pStyle w:val="a4"/>
        <w:numPr>
          <w:ilvl w:val="0"/>
          <w:numId w:val="16"/>
        </w:numPr>
        <w:tabs>
          <w:tab w:val="left" w:pos="540"/>
        </w:tabs>
        <w:autoSpaceDE w:val="0"/>
        <w:autoSpaceDN w:val="0"/>
        <w:ind w:left="567" w:hanging="567"/>
        <w:rPr>
          <w:sz w:val="24"/>
          <w:szCs w:val="24"/>
        </w:rPr>
      </w:pPr>
      <w:r w:rsidRPr="00202648">
        <w:rPr>
          <w:sz w:val="24"/>
          <w:szCs w:val="24"/>
        </w:rPr>
        <w:t xml:space="preserve">Преступления против государственной власти, интересов государственной службы и службы в органах местного самоуправления. (должностные преступления). Их юридические признаки. </w:t>
      </w:r>
    </w:p>
    <w:p w:rsidR="00202648" w:rsidRPr="00202648" w:rsidRDefault="00202648" w:rsidP="007816EA">
      <w:pPr>
        <w:pStyle w:val="a4"/>
        <w:numPr>
          <w:ilvl w:val="0"/>
          <w:numId w:val="16"/>
        </w:numPr>
        <w:tabs>
          <w:tab w:val="left" w:pos="540"/>
        </w:tabs>
        <w:autoSpaceDE w:val="0"/>
        <w:autoSpaceDN w:val="0"/>
        <w:ind w:left="567" w:hanging="567"/>
        <w:rPr>
          <w:sz w:val="24"/>
          <w:szCs w:val="24"/>
        </w:rPr>
      </w:pPr>
      <w:r w:rsidRPr="00202648">
        <w:rPr>
          <w:sz w:val="24"/>
          <w:szCs w:val="24"/>
        </w:rPr>
        <w:t xml:space="preserve">Ответственность за взяточничество. </w:t>
      </w:r>
    </w:p>
    <w:p w:rsidR="00202648" w:rsidRPr="00202648" w:rsidRDefault="00202648" w:rsidP="007816EA">
      <w:pPr>
        <w:pStyle w:val="a4"/>
        <w:numPr>
          <w:ilvl w:val="0"/>
          <w:numId w:val="16"/>
        </w:numPr>
        <w:tabs>
          <w:tab w:val="left" w:pos="540"/>
        </w:tabs>
        <w:autoSpaceDE w:val="0"/>
        <w:autoSpaceDN w:val="0"/>
        <w:ind w:left="567" w:hanging="567"/>
        <w:rPr>
          <w:sz w:val="24"/>
          <w:szCs w:val="24"/>
        </w:rPr>
      </w:pPr>
      <w:r w:rsidRPr="00202648">
        <w:rPr>
          <w:sz w:val="24"/>
          <w:szCs w:val="24"/>
        </w:rPr>
        <w:t>Система и виды преступлений против правосудия.</w:t>
      </w:r>
    </w:p>
    <w:p w:rsidR="00202648" w:rsidRPr="00202648" w:rsidRDefault="00202648" w:rsidP="007816EA">
      <w:pPr>
        <w:pStyle w:val="a4"/>
        <w:numPr>
          <w:ilvl w:val="0"/>
          <w:numId w:val="16"/>
        </w:numPr>
        <w:tabs>
          <w:tab w:val="left" w:pos="540"/>
        </w:tabs>
        <w:autoSpaceDE w:val="0"/>
        <w:autoSpaceDN w:val="0"/>
        <w:ind w:left="567" w:hanging="567"/>
        <w:rPr>
          <w:sz w:val="24"/>
          <w:szCs w:val="24"/>
        </w:rPr>
      </w:pPr>
      <w:r w:rsidRPr="00202648">
        <w:rPr>
          <w:sz w:val="24"/>
          <w:szCs w:val="24"/>
        </w:rPr>
        <w:t xml:space="preserve">Преступления против порядка управления и их виды. Их юридическая характеристика. </w:t>
      </w:r>
    </w:p>
    <w:p w:rsidR="00202648" w:rsidRPr="00202648" w:rsidRDefault="00202648" w:rsidP="007816EA">
      <w:pPr>
        <w:pStyle w:val="a4"/>
        <w:numPr>
          <w:ilvl w:val="0"/>
          <w:numId w:val="16"/>
        </w:numPr>
        <w:tabs>
          <w:tab w:val="left" w:pos="540"/>
        </w:tabs>
        <w:autoSpaceDE w:val="0"/>
        <w:autoSpaceDN w:val="0"/>
        <w:ind w:left="567" w:hanging="567"/>
        <w:rPr>
          <w:sz w:val="24"/>
          <w:szCs w:val="24"/>
        </w:rPr>
      </w:pPr>
      <w:r w:rsidRPr="00202648">
        <w:rPr>
          <w:sz w:val="24"/>
          <w:szCs w:val="24"/>
        </w:rPr>
        <w:t xml:space="preserve">Преступления против мира и безопасности человечества. Понятие и виды этих преступлений. </w:t>
      </w:r>
    </w:p>
    <w:p w:rsidR="0093711F" w:rsidRDefault="0093711F" w:rsidP="00041BB5">
      <w:pPr>
        <w:tabs>
          <w:tab w:val="num" w:pos="360"/>
        </w:tabs>
        <w:ind w:firstLine="360"/>
        <w:jc w:val="center"/>
        <w:rPr>
          <w:b/>
          <w:u w:val="single"/>
        </w:rPr>
      </w:pPr>
    </w:p>
    <w:p w:rsidR="00944733" w:rsidRPr="00944733" w:rsidRDefault="00944733" w:rsidP="00944733">
      <w:pPr>
        <w:jc w:val="center"/>
        <w:rPr>
          <w:bCs/>
        </w:rPr>
      </w:pPr>
      <w:r w:rsidRPr="00944733">
        <w:rPr>
          <w:bCs/>
          <w:i/>
          <w:iCs/>
        </w:rPr>
        <w:t>Нормативные акты.</w:t>
      </w:r>
    </w:p>
    <w:p w:rsidR="00944733" w:rsidRPr="00944733" w:rsidRDefault="00944733" w:rsidP="00944733">
      <w:pPr>
        <w:pStyle w:val="13"/>
        <w:numPr>
          <w:ilvl w:val="0"/>
          <w:numId w:val="23"/>
        </w:numPr>
        <w:ind w:right="-34"/>
        <w:contextualSpacing w:val="0"/>
        <w:jc w:val="both"/>
        <w:rPr>
          <w:color w:val="000000"/>
        </w:rPr>
      </w:pPr>
      <w:r w:rsidRPr="00944733">
        <w:rPr>
          <w:color w:val="000000"/>
        </w:rPr>
        <w:t>Уголовный кодекс РФ №63-Ф3 от 13.06.1996 г.</w:t>
      </w:r>
    </w:p>
    <w:p w:rsidR="00944733" w:rsidRPr="00944733" w:rsidRDefault="00944733" w:rsidP="007816EA">
      <w:pPr>
        <w:pStyle w:val="13"/>
        <w:widowControl w:val="0"/>
        <w:numPr>
          <w:ilvl w:val="0"/>
          <w:numId w:val="23"/>
        </w:numPr>
        <w:shd w:val="clear" w:color="auto" w:fill="FFFFFF"/>
        <w:tabs>
          <w:tab w:val="num" w:pos="0"/>
          <w:tab w:val="left" w:pos="494"/>
        </w:tabs>
        <w:autoSpaceDE w:val="0"/>
        <w:autoSpaceDN w:val="0"/>
        <w:adjustRightInd w:val="0"/>
        <w:ind w:right="-34"/>
        <w:contextualSpacing w:val="0"/>
        <w:jc w:val="both"/>
        <w:rPr>
          <w:color w:val="000000"/>
        </w:rPr>
      </w:pPr>
      <w:r w:rsidRPr="00944733">
        <w:rPr>
          <w:color w:val="000000"/>
        </w:rPr>
        <w:t>Уголовно-процессуальный кодекс РФ №174-ФЗ от 18.12.2001 г.</w:t>
      </w:r>
    </w:p>
    <w:p w:rsidR="00944733" w:rsidRPr="00944733" w:rsidRDefault="00944733" w:rsidP="007816EA">
      <w:pPr>
        <w:pStyle w:val="13"/>
        <w:widowControl w:val="0"/>
        <w:numPr>
          <w:ilvl w:val="0"/>
          <w:numId w:val="23"/>
        </w:numPr>
        <w:shd w:val="clear" w:color="auto" w:fill="FFFFFF"/>
        <w:tabs>
          <w:tab w:val="num" w:pos="0"/>
          <w:tab w:val="left" w:pos="494"/>
        </w:tabs>
        <w:autoSpaceDE w:val="0"/>
        <w:autoSpaceDN w:val="0"/>
        <w:adjustRightInd w:val="0"/>
        <w:ind w:right="-34"/>
        <w:contextualSpacing w:val="0"/>
        <w:jc w:val="both"/>
        <w:rPr>
          <w:color w:val="000000"/>
        </w:rPr>
      </w:pPr>
      <w:r w:rsidRPr="00944733">
        <w:rPr>
          <w:color w:val="000000"/>
        </w:rPr>
        <w:t>Таможенный кодекс РФ №61-ФЗ от 28.05.2003 г.</w:t>
      </w:r>
    </w:p>
    <w:p w:rsidR="00944733" w:rsidRPr="00944733" w:rsidRDefault="00944733" w:rsidP="007816EA">
      <w:pPr>
        <w:pStyle w:val="13"/>
        <w:numPr>
          <w:ilvl w:val="0"/>
          <w:numId w:val="23"/>
        </w:numPr>
        <w:shd w:val="clear" w:color="auto" w:fill="FFFFFF"/>
        <w:tabs>
          <w:tab w:val="num" w:pos="0"/>
        </w:tabs>
        <w:ind w:right="-34"/>
        <w:contextualSpacing w:val="0"/>
        <w:jc w:val="both"/>
        <w:rPr>
          <w:color w:val="000000"/>
          <w:spacing w:val="3"/>
        </w:rPr>
      </w:pPr>
      <w:r w:rsidRPr="00944733">
        <w:rPr>
          <w:color w:val="000000"/>
        </w:rPr>
        <w:t xml:space="preserve"> Кодекс   РФ   об   административных   правонарушениях.   Официальный </w:t>
      </w:r>
      <w:r w:rsidRPr="00944733">
        <w:rPr>
          <w:color w:val="000000"/>
          <w:spacing w:val="3"/>
        </w:rPr>
        <w:t>текст. - М.,   2002г.</w:t>
      </w:r>
    </w:p>
    <w:p w:rsidR="00944733" w:rsidRPr="00944733" w:rsidRDefault="00944733" w:rsidP="00944733">
      <w:pPr>
        <w:pStyle w:val="13"/>
        <w:numPr>
          <w:ilvl w:val="0"/>
          <w:numId w:val="23"/>
        </w:numPr>
        <w:contextualSpacing w:val="0"/>
        <w:jc w:val="both"/>
      </w:pPr>
      <w:r w:rsidRPr="00944733">
        <w:t xml:space="preserve">Постановление Пленума Верховного Суда РФ № 2 от 11 января </w:t>
      </w:r>
      <w:smartTag w:uri="urn:schemas-microsoft-com:office:smarttags" w:element="metricconverter">
        <w:smartTagPr>
          <w:attr w:name="ProductID" w:val="2007 г"/>
        </w:smartTagPr>
        <w:r w:rsidRPr="00944733">
          <w:t>2007 г</w:t>
        </w:r>
      </w:smartTag>
      <w:r w:rsidRPr="00944733">
        <w:t>. «О практике назначения судами Российской Федерации уголовного наказания» //Бюллетень Верховного Суда РФ. 2007. № 2.</w:t>
      </w:r>
    </w:p>
    <w:p w:rsidR="00944733" w:rsidRPr="00944733" w:rsidRDefault="00944733" w:rsidP="00944733">
      <w:pPr>
        <w:pStyle w:val="13"/>
        <w:numPr>
          <w:ilvl w:val="0"/>
          <w:numId w:val="23"/>
        </w:numPr>
        <w:contextualSpacing w:val="0"/>
        <w:jc w:val="both"/>
      </w:pPr>
      <w:r w:rsidRPr="00944733">
        <w:t>Постановление Пленума Верховного Суда РФ № 14 от 12 ноября 2001 года «О практике назначения судами видов исправительных учреждений» //Бюллетень Верховного Суда РФ.2002. № 1.</w:t>
      </w:r>
    </w:p>
    <w:p w:rsidR="00944733" w:rsidRPr="00944733" w:rsidRDefault="00944733" w:rsidP="00944733">
      <w:pPr>
        <w:pStyle w:val="13"/>
        <w:numPr>
          <w:ilvl w:val="0"/>
          <w:numId w:val="23"/>
        </w:numPr>
        <w:contextualSpacing w:val="0"/>
        <w:jc w:val="both"/>
      </w:pPr>
      <w:r w:rsidRPr="00944733">
        <w:t>Постановление Пленума Верховного Суда РФ от 14.02.2000 г. № 7 «О судебной практике по делам о преступлениях несовершеннолетних» //Бюллетень Верховного Суда РФ. 2000. № 4.</w:t>
      </w:r>
    </w:p>
    <w:p w:rsidR="00944733" w:rsidRPr="00944733" w:rsidRDefault="00944733" w:rsidP="00944733">
      <w:pPr>
        <w:pStyle w:val="13"/>
        <w:numPr>
          <w:ilvl w:val="0"/>
          <w:numId w:val="23"/>
        </w:numPr>
        <w:contextualSpacing w:val="0"/>
        <w:jc w:val="both"/>
      </w:pPr>
      <w:r w:rsidRPr="00944733">
        <w:t>Судебная практика к Уголовному кодексу Российской Федерации. Сост. С.В. Бородин, А.И. Трусов. Под общей ред. В.М. Лебедева – М., 2002.</w:t>
      </w:r>
    </w:p>
    <w:p w:rsidR="00944733" w:rsidRPr="00944733" w:rsidRDefault="00944733" w:rsidP="00944733">
      <w:pPr>
        <w:pStyle w:val="13"/>
        <w:numPr>
          <w:ilvl w:val="0"/>
          <w:numId w:val="23"/>
        </w:numPr>
        <w:tabs>
          <w:tab w:val="num" w:pos="540"/>
        </w:tabs>
        <w:contextualSpacing w:val="0"/>
        <w:jc w:val="both"/>
      </w:pPr>
      <w:r w:rsidRPr="00944733">
        <w:t xml:space="preserve">Постановление Пленума Верховного Суда РФ от 28 декабря </w:t>
      </w:r>
      <w:smartTag w:uri="urn:schemas-microsoft-com:office:smarttags" w:element="metricconverter">
        <w:smartTagPr>
          <w:attr w:name="ProductID" w:val="2006 г"/>
        </w:smartTagPr>
        <w:r w:rsidRPr="00944733">
          <w:t>2006 г</w:t>
        </w:r>
      </w:smartTag>
      <w:r w:rsidRPr="00944733">
        <w:t>. № 64 «О практике применения судами уголовного законодательства об ответственности за налоговые преступления» //Бюллетень Верховного Суда РФ.2007. № 2.</w:t>
      </w:r>
    </w:p>
    <w:p w:rsidR="00944733" w:rsidRPr="00944733" w:rsidRDefault="00944733" w:rsidP="00944733">
      <w:pPr>
        <w:pStyle w:val="13"/>
        <w:numPr>
          <w:ilvl w:val="0"/>
          <w:numId w:val="23"/>
        </w:numPr>
        <w:tabs>
          <w:tab w:val="num" w:pos="540"/>
        </w:tabs>
        <w:contextualSpacing w:val="0"/>
        <w:jc w:val="both"/>
      </w:pPr>
      <w:r w:rsidRPr="00944733">
        <w:t xml:space="preserve">Постановление Пленума Верховного Суда РФ от 15 июня </w:t>
      </w:r>
      <w:smartTag w:uri="urn:schemas-microsoft-com:office:smarttags" w:element="metricconverter">
        <w:smartTagPr>
          <w:attr w:name="ProductID" w:val="2006 г"/>
        </w:smartTagPr>
        <w:r w:rsidRPr="00944733">
          <w:t>2006 г</w:t>
        </w:r>
      </w:smartTag>
      <w:r w:rsidRPr="00944733">
        <w:t>. № 14  «О судебной практике по делам о преступлениях, связанных с наркотическими  средствами, психотропными, сильнодействующими и ядовитыми веществами» //Бюллетень Верховного Суда РФ. 2006. № 8.</w:t>
      </w:r>
    </w:p>
    <w:p w:rsidR="00944733" w:rsidRPr="00944733" w:rsidRDefault="00944733" w:rsidP="00944733">
      <w:pPr>
        <w:pStyle w:val="13"/>
        <w:numPr>
          <w:ilvl w:val="0"/>
          <w:numId w:val="23"/>
        </w:numPr>
        <w:tabs>
          <w:tab w:val="num" w:pos="540"/>
        </w:tabs>
        <w:contextualSpacing w:val="0"/>
        <w:jc w:val="both"/>
      </w:pPr>
      <w:r w:rsidRPr="00944733">
        <w:t>Постановления Пленума Верховного Суда РФ от 24 февраля 2005 года № 3 «О судебной практике по делам о защите чести и достоинства граждан, а также  деловой репутации граждан и юридических лиц» //Бюллетень Верховного Суда РФ. 2005. № 3.</w:t>
      </w:r>
    </w:p>
    <w:p w:rsidR="00944733" w:rsidRPr="00944733" w:rsidRDefault="00944733" w:rsidP="00944733">
      <w:pPr>
        <w:pStyle w:val="13"/>
        <w:numPr>
          <w:ilvl w:val="0"/>
          <w:numId w:val="23"/>
        </w:numPr>
        <w:tabs>
          <w:tab w:val="num" w:pos="540"/>
        </w:tabs>
        <w:contextualSpacing w:val="0"/>
        <w:jc w:val="both"/>
      </w:pPr>
      <w:r w:rsidRPr="00944733">
        <w:t>Постановление Пленума Верховного Суда РФ от 18 ноября 2004 № 23 «О судебной практике по делам о незаконном предпринимательстве и легализации (отмывании) денежных средств или иного имущества, приобретенных преступным путем» //Бюллетень Верховного Суда РФ. 2005. № 1.</w:t>
      </w:r>
    </w:p>
    <w:p w:rsidR="00944733" w:rsidRPr="00944733" w:rsidRDefault="00944733" w:rsidP="00944733">
      <w:pPr>
        <w:pStyle w:val="13"/>
        <w:numPr>
          <w:ilvl w:val="0"/>
          <w:numId w:val="23"/>
        </w:numPr>
        <w:tabs>
          <w:tab w:val="num" w:pos="540"/>
        </w:tabs>
        <w:contextualSpacing w:val="0"/>
        <w:jc w:val="both"/>
      </w:pPr>
      <w:r w:rsidRPr="00944733">
        <w:t xml:space="preserve">Постановления Пленума Верховного Суда от 15.06. </w:t>
      </w:r>
      <w:smartTag w:uri="urn:schemas-microsoft-com:office:smarttags" w:element="metricconverter">
        <w:smartTagPr>
          <w:attr w:name="ProductID" w:val="2004 г"/>
        </w:smartTagPr>
        <w:r w:rsidRPr="00944733">
          <w:t>2004 г</w:t>
        </w:r>
      </w:smartTag>
      <w:r w:rsidRPr="00944733">
        <w:t>. № 11 «О судебной практике по делам о преступлениях, предусмотренных статьями 131 и 132 УК РФ» //Бюллетень Верховного Суда РФ. 2004. № 8.</w:t>
      </w:r>
    </w:p>
    <w:p w:rsidR="00944733" w:rsidRPr="00944733" w:rsidRDefault="00944733" w:rsidP="00944733">
      <w:pPr>
        <w:pStyle w:val="13"/>
        <w:numPr>
          <w:ilvl w:val="0"/>
          <w:numId w:val="23"/>
        </w:numPr>
        <w:tabs>
          <w:tab w:val="num" w:pos="540"/>
        </w:tabs>
        <w:contextualSpacing w:val="0"/>
        <w:jc w:val="both"/>
      </w:pPr>
      <w:r w:rsidRPr="00944733">
        <w:t>Постановление Пленума Верховного Суда РФ от 10 октября 2003г. № 5 «О применении судами общей юрисдикции общепризнанных принципов и норм международного права и международных договоров РФ» //Бюллетень Верховного Суда РФ. 2003. № 12.</w:t>
      </w:r>
    </w:p>
    <w:p w:rsidR="00944733" w:rsidRPr="00944733" w:rsidRDefault="00944733" w:rsidP="00944733">
      <w:pPr>
        <w:pStyle w:val="13"/>
        <w:numPr>
          <w:ilvl w:val="0"/>
          <w:numId w:val="23"/>
        </w:numPr>
        <w:tabs>
          <w:tab w:val="num" w:pos="540"/>
        </w:tabs>
        <w:contextualSpacing w:val="0"/>
        <w:jc w:val="both"/>
      </w:pPr>
      <w:r w:rsidRPr="00944733">
        <w:t xml:space="preserve">Судебная практика по уголовным делам. Тематический сборник. Сост. О.М. Оглоблина. – М., 2007. </w:t>
      </w:r>
    </w:p>
    <w:p w:rsidR="00944733" w:rsidRPr="00944733" w:rsidRDefault="00944733" w:rsidP="00944733">
      <w:pPr>
        <w:pStyle w:val="13"/>
        <w:numPr>
          <w:ilvl w:val="0"/>
          <w:numId w:val="23"/>
        </w:numPr>
        <w:tabs>
          <w:tab w:val="num" w:pos="540"/>
        </w:tabs>
        <w:contextualSpacing w:val="0"/>
        <w:jc w:val="both"/>
      </w:pPr>
      <w:r w:rsidRPr="00944733">
        <w:t>Судебная практика к Уголовному кодексу Российской Федерации. Сост. С.В. Бородин, А.И. Трусов. Под общей ред. В.М. Лебедева – М., 2002.</w:t>
      </w:r>
    </w:p>
    <w:p w:rsidR="00944733" w:rsidRPr="00944733" w:rsidRDefault="00944733" w:rsidP="00944733">
      <w:pPr>
        <w:pStyle w:val="13"/>
        <w:ind w:left="360"/>
        <w:jc w:val="center"/>
      </w:pPr>
      <w:r w:rsidRPr="00944733">
        <w:rPr>
          <w:bCs/>
        </w:rPr>
        <w:t>Основная литература</w:t>
      </w:r>
    </w:p>
    <w:p w:rsidR="00944733" w:rsidRPr="00944733" w:rsidRDefault="00944733" w:rsidP="00944733">
      <w:pPr>
        <w:pStyle w:val="30"/>
        <w:numPr>
          <w:ilvl w:val="0"/>
          <w:numId w:val="23"/>
        </w:numPr>
        <w:tabs>
          <w:tab w:val="num" w:pos="540"/>
        </w:tabs>
        <w:autoSpaceDE w:val="0"/>
        <w:autoSpaceDN w:val="0"/>
        <w:adjustRightInd w:val="0"/>
        <w:rPr>
          <w:b w:val="0"/>
          <w:sz w:val="24"/>
          <w:szCs w:val="24"/>
        </w:rPr>
      </w:pPr>
      <w:r w:rsidRPr="00944733">
        <w:rPr>
          <w:b w:val="0"/>
          <w:sz w:val="24"/>
          <w:szCs w:val="24"/>
        </w:rPr>
        <w:t>Иванов В.Д. Уголовное право РФ. Общая часть. Ростов-на-Дону. 2004.</w:t>
      </w:r>
    </w:p>
    <w:p w:rsidR="00944733" w:rsidRPr="00944733" w:rsidRDefault="00944733" w:rsidP="00944733">
      <w:pPr>
        <w:pStyle w:val="30"/>
        <w:numPr>
          <w:ilvl w:val="0"/>
          <w:numId w:val="23"/>
        </w:numPr>
        <w:tabs>
          <w:tab w:val="num" w:pos="540"/>
        </w:tabs>
        <w:autoSpaceDE w:val="0"/>
        <w:autoSpaceDN w:val="0"/>
        <w:adjustRightInd w:val="0"/>
        <w:rPr>
          <w:b w:val="0"/>
          <w:sz w:val="24"/>
          <w:szCs w:val="24"/>
        </w:rPr>
      </w:pPr>
      <w:r w:rsidRPr="00944733">
        <w:rPr>
          <w:b w:val="0"/>
          <w:sz w:val="24"/>
          <w:szCs w:val="24"/>
        </w:rPr>
        <w:t xml:space="preserve">Курс уголовного права. Общая и Особенная части  (в пяти томах). Под ред. Н.Ф. Кузнецовой, И.М. Тяжковой, Г.Н. Борзенкова, В.С. Комиссарова.  М., 2006. </w:t>
      </w:r>
    </w:p>
    <w:p w:rsidR="00944733" w:rsidRPr="00944733" w:rsidRDefault="00944733" w:rsidP="00944733">
      <w:pPr>
        <w:pStyle w:val="30"/>
        <w:numPr>
          <w:ilvl w:val="0"/>
          <w:numId w:val="23"/>
        </w:numPr>
        <w:tabs>
          <w:tab w:val="num" w:pos="540"/>
        </w:tabs>
        <w:autoSpaceDE w:val="0"/>
        <w:autoSpaceDN w:val="0"/>
        <w:adjustRightInd w:val="0"/>
        <w:rPr>
          <w:b w:val="0"/>
          <w:sz w:val="24"/>
          <w:szCs w:val="24"/>
        </w:rPr>
      </w:pPr>
      <w:r w:rsidRPr="00944733">
        <w:rPr>
          <w:b w:val="0"/>
          <w:sz w:val="24"/>
          <w:szCs w:val="24"/>
        </w:rPr>
        <w:t xml:space="preserve">Курс российского уголовного права. В 2 т. Под ред. В.Н. Кудрявцева, А.В. Наумова. Общая часть. Т. 1. – М., 2001.  </w:t>
      </w:r>
    </w:p>
    <w:p w:rsidR="00944733" w:rsidRPr="00944733" w:rsidRDefault="00944733" w:rsidP="00944733">
      <w:pPr>
        <w:pStyle w:val="30"/>
        <w:numPr>
          <w:ilvl w:val="0"/>
          <w:numId w:val="23"/>
        </w:numPr>
        <w:tabs>
          <w:tab w:val="num" w:pos="540"/>
        </w:tabs>
        <w:autoSpaceDE w:val="0"/>
        <w:autoSpaceDN w:val="0"/>
        <w:adjustRightInd w:val="0"/>
        <w:rPr>
          <w:b w:val="0"/>
          <w:sz w:val="24"/>
          <w:szCs w:val="24"/>
        </w:rPr>
      </w:pPr>
      <w:r w:rsidRPr="00944733">
        <w:rPr>
          <w:b w:val="0"/>
          <w:sz w:val="24"/>
          <w:szCs w:val="24"/>
        </w:rPr>
        <w:t>Уголовное право. Общая часть. Учебник. Под ред. В.Т. Гайкова. Ростов-на-Дону. 2006.</w:t>
      </w:r>
    </w:p>
    <w:p w:rsidR="00944733" w:rsidRPr="00944733" w:rsidRDefault="00944733" w:rsidP="00944733">
      <w:pPr>
        <w:pStyle w:val="30"/>
        <w:numPr>
          <w:ilvl w:val="0"/>
          <w:numId w:val="23"/>
        </w:numPr>
        <w:tabs>
          <w:tab w:val="num" w:pos="540"/>
        </w:tabs>
        <w:autoSpaceDE w:val="0"/>
        <w:autoSpaceDN w:val="0"/>
        <w:adjustRightInd w:val="0"/>
        <w:rPr>
          <w:b w:val="0"/>
          <w:sz w:val="24"/>
          <w:szCs w:val="24"/>
        </w:rPr>
      </w:pPr>
      <w:r w:rsidRPr="00944733">
        <w:rPr>
          <w:b w:val="0"/>
          <w:sz w:val="24"/>
          <w:szCs w:val="24"/>
        </w:rPr>
        <w:t xml:space="preserve">Уголовное право РФ. Часть Общая. Под ред. Л.В. Иногамовой-Хегай. М., 2005. </w:t>
      </w:r>
    </w:p>
    <w:p w:rsidR="00944733" w:rsidRPr="00944733" w:rsidRDefault="00944733" w:rsidP="00944733">
      <w:pPr>
        <w:pStyle w:val="30"/>
        <w:numPr>
          <w:ilvl w:val="0"/>
          <w:numId w:val="23"/>
        </w:numPr>
        <w:autoSpaceDE w:val="0"/>
        <w:autoSpaceDN w:val="0"/>
        <w:adjustRightInd w:val="0"/>
        <w:rPr>
          <w:b w:val="0"/>
          <w:sz w:val="24"/>
          <w:szCs w:val="24"/>
        </w:rPr>
      </w:pPr>
      <w:r w:rsidRPr="00944733">
        <w:rPr>
          <w:b w:val="0"/>
          <w:sz w:val="24"/>
          <w:szCs w:val="24"/>
        </w:rPr>
        <w:t xml:space="preserve">Уголовное право России. Учебник для вузов. Т. 1. Общая и особенная часть. Под ред. А.Н. Игнатова и Ю.А. Красикова. М., 2005. </w:t>
      </w:r>
    </w:p>
    <w:p w:rsidR="00944733" w:rsidRPr="00944733" w:rsidRDefault="00944733" w:rsidP="00944733">
      <w:pPr>
        <w:pStyle w:val="30"/>
        <w:numPr>
          <w:ilvl w:val="0"/>
          <w:numId w:val="23"/>
        </w:numPr>
        <w:tabs>
          <w:tab w:val="num" w:pos="540"/>
        </w:tabs>
        <w:autoSpaceDE w:val="0"/>
        <w:autoSpaceDN w:val="0"/>
        <w:adjustRightInd w:val="0"/>
        <w:rPr>
          <w:b w:val="0"/>
          <w:sz w:val="24"/>
          <w:szCs w:val="24"/>
        </w:rPr>
      </w:pPr>
      <w:r w:rsidRPr="00944733">
        <w:rPr>
          <w:b w:val="0"/>
          <w:sz w:val="24"/>
          <w:szCs w:val="24"/>
        </w:rPr>
        <w:t>Курс российского уголовного права. В 2 т. Под ред. В.Н. Кудрявцева, А.В. Наумова. Особенная часть. Т. 2. – М., 2006.</w:t>
      </w:r>
    </w:p>
    <w:p w:rsidR="00944733" w:rsidRPr="00944733" w:rsidRDefault="00944733" w:rsidP="00944733">
      <w:pPr>
        <w:pStyle w:val="30"/>
        <w:numPr>
          <w:ilvl w:val="0"/>
          <w:numId w:val="23"/>
        </w:numPr>
        <w:tabs>
          <w:tab w:val="num" w:pos="540"/>
        </w:tabs>
        <w:autoSpaceDE w:val="0"/>
        <w:autoSpaceDN w:val="0"/>
        <w:adjustRightInd w:val="0"/>
        <w:rPr>
          <w:b w:val="0"/>
          <w:sz w:val="24"/>
          <w:szCs w:val="24"/>
        </w:rPr>
      </w:pPr>
      <w:r w:rsidRPr="00944733">
        <w:rPr>
          <w:b w:val="0"/>
          <w:sz w:val="24"/>
          <w:szCs w:val="24"/>
        </w:rPr>
        <w:t xml:space="preserve">Курс российского уголовного права: В 5 т. Особенная часть. Т. 3-5. Под ред. Т.Н. Борзенкова, В.С. Комисарова. М., 2002. </w:t>
      </w:r>
    </w:p>
    <w:p w:rsidR="00944733" w:rsidRPr="00944733" w:rsidRDefault="00944733" w:rsidP="00944733">
      <w:pPr>
        <w:pStyle w:val="30"/>
        <w:numPr>
          <w:ilvl w:val="0"/>
          <w:numId w:val="23"/>
        </w:numPr>
        <w:tabs>
          <w:tab w:val="num" w:pos="540"/>
        </w:tabs>
        <w:autoSpaceDE w:val="0"/>
        <w:autoSpaceDN w:val="0"/>
        <w:adjustRightInd w:val="0"/>
        <w:rPr>
          <w:b w:val="0"/>
          <w:sz w:val="24"/>
          <w:szCs w:val="24"/>
        </w:rPr>
      </w:pPr>
      <w:r w:rsidRPr="00944733">
        <w:rPr>
          <w:b w:val="0"/>
          <w:sz w:val="24"/>
          <w:szCs w:val="24"/>
        </w:rPr>
        <w:t xml:space="preserve">Уголовный кодекс РФ с постатейными материалами. Сост. С.В. Бородин, С.В. Замятина. Под ред. М. Лебедева. М., 2005. </w:t>
      </w:r>
    </w:p>
    <w:p w:rsidR="00944733" w:rsidRPr="00944733" w:rsidRDefault="00944733" w:rsidP="00944733">
      <w:pPr>
        <w:pStyle w:val="30"/>
        <w:numPr>
          <w:ilvl w:val="0"/>
          <w:numId w:val="23"/>
        </w:numPr>
        <w:tabs>
          <w:tab w:val="num" w:pos="540"/>
        </w:tabs>
        <w:autoSpaceDE w:val="0"/>
        <w:autoSpaceDN w:val="0"/>
        <w:adjustRightInd w:val="0"/>
        <w:rPr>
          <w:b w:val="0"/>
          <w:sz w:val="24"/>
          <w:szCs w:val="24"/>
        </w:rPr>
      </w:pPr>
      <w:r w:rsidRPr="00944733">
        <w:rPr>
          <w:b w:val="0"/>
          <w:sz w:val="24"/>
          <w:szCs w:val="24"/>
        </w:rPr>
        <w:t xml:space="preserve">Уголовное право Российской Федерации. Особенная часть. Учебник. Под ред. Л.В. Иногамовой-Хегай. М., 2006. </w:t>
      </w:r>
    </w:p>
    <w:p w:rsidR="00944733" w:rsidRPr="00944733" w:rsidRDefault="00944733" w:rsidP="00944733">
      <w:pPr>
        <w:pStyle w:val="30"/>
        <w:numPr>
          <w:ilvl w:val="0"/>
          <w:numId w:val="23"/>
        </w:numPr>
        <w:tabs>
          <w:tab w:val="num" w:pos="540"/>
        </w:tabs>
        <w:autoSpaceDE w:val="0"/>
        <w:autoSpaceDN w:val="0"/>
        <w:adjustRightInd w:val="0"/>
        <w:rPr>
          <w:b w:val="0"/>
          <w:sz w:val="24"/>
          <w:szCs w:val="24"/>
        </w:rPr>
      </w:pPr>
      <w:r w:rsidRPr="00944733">
        <w:rPr>
          <w:b w:val="0"/>
          <w:sz w:val="24"/>
          <w:szCs w:val="24"/>
        </w:rPr>
        <w:t xml:space="preserve">Учебно-практический комментарий к Уголовному кодексу Российской Федерации. Под общ. ред. А.Э. Жалинского. М., 2006. </w:t>
      </w:r>
    </w:p>
    <w:p w:rsidR="00944733" w:rsidRPr="00944733" w:rsidRDefault="00944733" w:rsidP="00944733">
      <w:pPr>
        <w:pStyle w:val="30"/>
        <w:numPr>
          <w:ilvl w:val="0"/>
          <w:numId w:val="23"/>
        </w:numPr>
        <w:tabs>
          <w:tab w:val="num" w:pos="540"/>
        </w:tabs>
        <w:autoSpaceDE w:val="0"/>
        <w:autoSpaceDN w:val="0"/>
        <w:adjustRightInd w:val="0"/>
        <w:rPr>
          <w:b w:val="0"/>
          <w:sz w:val="24"/>
          <w:szCs w:val="24"/>
        </w:rPr>
      </w:pPr>
      <w:r w:rsidRPr="00944733">
        <w:rPr>
          <w:b w:val="0"/>
          <w:sz w:val="24"/>
          <w:szCs w:val="24"/>
        </w:rPr>
        <w:t xml:space="preserve">Уголовный кодекс РФ с постатейными материалами. Сост. С.В. Бородин, С.В. Замятина. Под ред. М. Лебедева. М., 2005. </w:t>
      </w:r>
    </w:p>
    <w:p w:rsidR="00944733" w:rsidRPr="00944733" w:rsidRDefault="00944733" w:rsidP="00944733">
      <w:pPr>
        <w:pStyle w:val="30"/>
        <w:numPr>
          <w:ilvl w:val="0"/>
          <w:numId w:val="23"/>
        </w:numPr>
        <w:autoSpaceDE w:val="0"/>
        <w:autoSpaceDN w:val="0"/>
        <w:adjustRightInd w:val="0"/>
        <w:rPr>
          <w:b w:val="0"/>
          <w:sz w:val="24"/>
          <w:szCs w:val="24"/>
        </w:rPr>
      </w:pPr>
      <w:r w:rsidRPr="00944733">
        <w:rPr>
          <w:b w:val="0"/>
          <w:sz w:val="24"/>
          <w:szCs w:val="24"/>
        </w:rPr>
        <w:t xml:space="preserve">Учебно-практический комментарий к Уголовному кодексу Российской Федерации. Под общ. ред. А.Э. Жалинского. М., 2006. </w:t>
      </w:r>
    </w:p>
    <w:p w:rsidR="00944733" w:rsidRPr="00944733" w:rsidRDefault="00944733" w:rsidP="00944733">
      <w:pPr>
        <w:pStyle w:val="13"/>
        <w:ind w:left="360"/>
        <w:jc w:val="center"/>
        <w:rPr>
          <w:bCs/>
          <w:i/>
          <w:iCs/>
        </w:rPr>
      </w:pPr>
      <w:r w:rsidRPr="00944733">
        <w:rPr>
          <w:bCs/>
          <w:i/>
          <w:iCs/>
        </w:rPr>
        <w:t>Дополнительная литература</w:t>
      </w:r>
    </w:p>
    <w:p w:rsidR="00944733" w:rsidRPr="00944733" w:rsidRDefault="00944733" w:rsidP="00944733">
      <w:pPr>
        <w:pStyle w:val="30"/>
        <w:numPr>
          <w:ilvl w:val="0"/>
          <w:numId w:val="23"/>
        </w:numPr>
        <w:autoSpaceDE w:val="0"/>
        <w:autoSpaceDN w:val="0"/>
        <w:adjustRightInd w:val="0"/>
        <w:rPr>
          <w:b w:val="0"/>
          <w:sz w:val="24"/>
          <w:szCs w:val="24"/>
        </w:rPr>
      </w:pPr>
      <w:r w:rsidRPr="00944733">
        <w:rPr>
          <w:b w:val="0"/>
          <w:sz w:val="24"/>
          <w:szCs w:val="24"/>
        </w:rPr>
        <w:t xml:space="preserve">Аликперов Х.Д. Освобождение от уголовной ответственности. – Москва-Воронеж. 2001. </w:t>
      </w:r>
    </w:p>
    <w:p w:rsidR="00944733" w:rsidRPr="00944733" w:rsidRDefault="00944733" w:rsidP="00944733">
      <w:pPr>
        <w:pStyle w:val="30"/>
        <w:numPr>
          <w:ilvl w:val="0"/>
          <w:numId w:val="23"/>
        </w:numPr>
        <w:tabs>
          <w:tab w:val="num" w:pos="540"/>
        </w:tabs>
        <w:autoSpaceDE w:val="0"/>
        <w:autoSpaceDN w:val="0"/>
        <w:adjustRightInd w:val="0"/>
        <w:rPr>
          <w:b w:val="0"/>
          <w:sz w:val="24"/>
          <w:szCs w:val="24"/>
        </w:rPr>
      </w:pPr>
      <w:r w:rsidRPr="00944733">
        <w:rPr>
          <w:b w:val="0"/>
          <w:sz w:val="24"/>
          <w:szCs w:val="24"/>
        </w:rPr>
        <w:t xml:space="preserve">Бойко А.И. Преступное бездействие. СПб., 2003. </w:t>
      </w:r>
    </w:p>
    <w:p w:rsidR="00944733" w:rsidRPr="00944733" w:rsidRDefault="00944733" w:rsidP="00944733">
      <w:pPr>
        <w:pStyle w:val="13"/>
        <w:numPr>
          <w:ilvl w:val="0"/>
          <w:numId w:val="23"/>
        </w:numPr>
        <w:tabs>
          <w:tab w:val="num" w:pos="540"/>
        </w:tabs>
        <w:contextualSpacing w:val="0"/>
        <w:jc w:val="both"/>
      </w:pPr>
      <w:r w:rsidRPr="00944733">
        <w:t xml:space="preserve">Волгарева И.В., Шилов Н.К. Уголовная ответственность несовершеннолетних. СПб., 2003. </w:t>
      </w:r>
    </w:p>
    <w:p w:rsidR="00944733" w:rsidRPr="00944733" w:rsidRDefault="00944733" w:rsidP="00944733">
      <w:pPr>
        <w:pStyle w:val="13"/>
        <w:numPr>
          <w:ilvl w:val="0"/>
          <w:numId w:val="23"/>
        </w:numPr>
        <w:tabs>
          <w:tab w:val="num" w:pos="540"/>
        </w:tabs>
        <w:contextualSpacing w:val="0"/>
        <w:jc w:val="both"/>
      </w:pPr>
      <w:r w:rsidRPr="00944733">
        <w:t xml:space="preserve">Головко Л.В. Альтернативы уголовному преследованию в современном праве. СПб., 2002. </w:t>
      </w:r>
    </w:p>
    <w:p w:rsidR="00944733" w:rsidRPr="00944733" w:rsidRDefault="00944733" w:rsidP="00944733">
      <w:pPr>
        <w:pStyle w:val="13"/>
        <w:numPr>
          <w:ilvl w:val="0"/>
          <w:numId w:val="23"/>
        </w:numPr>
        <w:tabs>
          <w:tab w:val="num" w:pos="540"/>
        </w:tabs>
        <w:contextualSpacing w:val="0"/>
        <w:jc w:val="both"/>
      </w:pPr>
      <w:r w:rsidRPr="00944733">
        <w:t xml:space="preserve">Ищенко А.В. Назначение наказания по Уголовному кодексу Российской Федерации. Научно-практическое пособие. М., 2002. </w:t>
      </w:r>
    </w:p>
    <w:p w:rsidR="00944733" w:rsidRPr="00944733" w:rsidRDefault="00944733" w:rsidP="00944733">
      <w:pPr>
        <w:pStyle w:val="13"/>
        <w:numPr>
          <w:ilvl w:val="0"/>
          <w:numId w:val="23"/>
        </w:numPr>
        <w:tabs>
          <w:tab w:val="num" w:pos="540"/>
        </w:tabs>
        <w:contextualSpacing w:val="0"/>
        <w:jc w:val="both"/>
      </w:pPr>
      <w:r w:rsidRPr="00944733">
        <w:t>Козаченко И.Я. Освобождение от уголовной ответственности и наказания. – Екатеринбург. 1995.</w:t>
      </w:r>
    </w:p>
    <w:p w:rsidR="00944733" w:rsidRPr="00944733" w:rsidRDefault="00944733" w:rsidP="00944733">
      <w:pPr>
        <w:pStyle w:val="13"/>
        <w:numPr>
          <w:ilvl w:val="0"/>
          <w:numId w:val="23"/>
        </w:numPr>
        <w:tabs>
          <w:tab w:val="num" w:pos="540"/>
        </w:tabs>
        <w:contextualSpacing w:val="0"/>
        <w:jc w:val="both"/>
      </w:pPr>
      <w:r w:rsidRPr="00944733">
        <w:t>Козлов А.П. Понятие преступления. СПб., 2004.</w:t>
      </w:r>
    </w:p>
    <w:p w:rsidR="00944733" w:rsidRPr="00944733" w:rsidRDefault="00944733" w:rsidP="00944733">
      <w:pPr>
        <w:pStyle w:val="13"/>
        <w:numPr>
          <w:ilvl w:val="0"/>
          <w:numId w:val="23"/>
        </w:numPr>
        <w:tabs>
          <w:tab w:val="num" w:pos="540"/>
        </w:tabs>
        <w:contextualSpacing w:val="0"/>
        <w:jc w:val="both"/>
      </w:pPr>
      <w:r w:rsidRPr="00944733">
        <w:t xml:space="preserve">Козлов А.П. Соучастие. СПб., 2001. </w:t>
      </w:r>
    </w:p>
    <w:p w:rsidR="00944733" w:rsidRPr="00944733" w:rsidRDefault="00944733" w:rsidP="00944733">
      <w:pPr>
        <w:pStyle w:val="13"/>
        <w:numPr>
          <w:ilvl w:val="0"/>
          <w:numId w:val="23"/>
        </w:numPr>
        <w:tabs>
          <w:tab w:val="num" w:pos="540"/>
        </w:tabs>
        <w:contextualSpacing w:val="0"/>
        <w:jc w:val="both"/>
      </w:pPr>
      <w:r w:rsidRPr="00944733">
        <w:t xml:space="preserve">Козлов А.П. Учение о стадиях преступления. СПб., 2002. </w:t>
      </w:r>
    </w:p>
    <w:p w:rsidR="00944733" w:rsidRPr="00944733" w:rsidRDefault="00944733" w:rsidP="00944733">
      <w:pPr>
        <w:pStyle w:val="13"/>
        <w:numPr>
          <w:ilvl w:val="0"/>
          <w:numId w:val="23"/>
        </w:numPr>
        <w:tabs>
          <w:tab w:val="num" w:pos="540"/>
        </w:tabs>
        <w:contextualSpacing w:val="0"/>
        <w:jc w:val="both"/>
      </w:pPr>
      <w:r w:rsidRPr="00944733">
        <w:t xml:space="preserve">Кругликов Л.Л., Васильевский А.В. Дифференциация уголовной ответственности в уголовном праве. СПб., 2003. </w:t>
      </w:r>
    </w:p>
    <w:p w:rsidR="00944733" w:rsidRPr="00944733" w:rsidRDefault="00944733" w:rsidP="00944733">
      <w:pPr>
        <w:pStyle w:val="13"/>
        <w:numPr>
          <w:ilvl w:val="0"/>
          <w:numId w:val="23"/>
        </w:numPr>
        <w:tabs>
          <w:tab w:val="num" w:pos="540"/>
        </w:tabs>
        <w:contextualSpacing w:val="0"/>
        <w:jc w:val="both"/>
      </w:pPr>
      <w:r w:rsidRPr="00944733">
        <w:t>Малинин В.Б. Причинная связь в уголовном праве. – СПб., 2009.</w:t>
      </w:r>
    </w:p>
    <w:p w:rsidR="00944733" w:rsidRPr="00944733" w:rsidRDefault="00944733" w:rsidP="00944733">
      <w:pPr>
        <w:pStyle w:val="13"/>
        <w:numPr>
          <w:ilvl w:val="0"/>
          <w:numId w:val="23"/>
        </w:numPr>
        <w:tabs>
          <w:tab w:val="num" w:pos="540"/>
        </w:tabs>
        <w:contextualSpacing w:val="0"/>
        <w:jc w:val="both"/>
      </w:pPr>
      <w:r w:rsidRPr="00944733">
        <w:t>Марогулова И.Л. Амнистия и помилование в российском законодательстве. – М., 1998.</w:t>
      </w:r>
    </w:p>
    <w:p w:rsidR="00944733" w:rsidRPr="00944733" w:rsidRDefault="00944733" w:rsidP="00944733">
      <w:pPr>
        <w:pStyle w:val="13"/>
        <w:numPr>
          <w:ilvl w:val="0"/>
          <w:numId w:val="23"/>
        </w:numPr>
        <w:tabs>
          <w:tab w:val="num" w:pos="540"/>
        </w:tabs>
        <w:contextualSpacing w:val="0"/>
        <w:jc w:val="both"/>
      </w:pPr>
      <w:r w:rsidRPr="00944733">
        <w:t>Мясников О.А. Смягчающие и отягчающие наказание обстоятельства в теории, законодательстве  и судебной практике. М., 2002.</w:t>
      </w:r>
    </w:p>
    <w:p w:rsidR="00944733" w:rsidRPr="00944733" w:rsidRDefault="00944733" w:rsidP="00944733">
      <w:pPr>
        <w:pStyle w:val="13"/>
        <w:numPr>
          <w:ilvl w:val="0"/>
          <w:numId w:val="23"/>
        </w:numPr>
        <w:tabs>
          <w:tab w:val="num" w:pos="540"/>
        </w:tabs>
        <w:contextualSpacing w:val="0"/>
        <w:jc w:val="both"/>
      </w:pPr>
      <w:r w:rsidRPr="00944733">
        <w:t xml:space="preserve">Нерсесян В.А. Ответственность за неосторожные преступления. СПб., 2002. </w:t>
      </w:r>
    </w:p>
    <w:p w:rsidR="00944733" w:rsidRPr="00944733" w:rsidRDefault="00944733" w:rsidP="00944733">
      <w:pPr>
        <w:pStyle w:val="13"/>
        <w:numPr>
          <w:ilvl w:val="0"/>
          <w:numId w:val="23"/>
        </w:numPr>
        <w:tabs>
          <w:tab w:val="num" w:pos="540"/>
        </w:tabs>
        <w:contextualSpacing w:val="0"/>
        <w:jc w:val="both"/>
      </w:pPr>
      <w:r w:rsidRPr="00944733">
        <w:t xml:space="preserve">Новоселов Г.П. Учение об объекте преступления. Методологические аспекты. М., 2001. </w:t>
      </w:r>
    </w:p>
    <w:p w:rsidR="00944733" w:rsidRPr="00944733" w:rsidRDefault="00944733" w:rsidP="00944733">
      <w:pPr>
        <w:pStyle w:val="13"/>
        <w:numPr>
          <w:ilvl w:val="0"/>
          <w:numId w:val="23"/>
        </w:numPr>
        <w:tabs>
          <w:tab w:val="num" w:pos="540"/>
        </w:tabs>
        <w:contextualSpacing w:val="0"/>
        <w:jc w:val="both"/>
      </w:pPr>
      <w:r w:rsidRPr="00944733">
        <w:t>Пудовочкин Ю.Е. Уголовная ответственность несовершеннолетних. Ставрополь. 2002.</w:t>
      </w:r>
    </w:p>
    <w:p w:rsidR="00944733" w:rsidRPr="00944733" w:rsidRDefault="00944733" w:rsidP="00944733">
      <w:pPr>
        <w:pStyle w:val="13"/>
        <w:numPr>
          <w:ilvl w:val="0"/>
          <w:numId w:val="23"/>
        </w:numPr>
        <w:tabs>
          <w:tab w:val="num" w:pos="540"/>
        </w:tabs>
        <w:contextualSpacing w:val="0"/>
        <w:jc w:val="both"/>
      </w:pPr>
      <w:r w:rsidRPr="00944733">
        <w:t>Рарог А.И. Квалификация преступлений по субъективным признакам. СПб., 2003.</w:t>
      </w:r>
    </w:p>
    <w:p w:rsidR="00944733" w:rsidRDefault="00944733" w:rsidP="00041BB5">
      <w:pPr>
        <w:tabs>
          <w:tab w:val="num" w:pos="360"/>
        </w:tabs>
        <w:ind w:firstLine="360"/>
        <w:jc w:val="center"/>
        <w:rPr>
          <w:b/>
          <w:u w:val="single"/>
        </w:rPr>
      </w:pPr>
    </w:p>
    <w:p w:rsidR="00252DB2" w:rsidRPr="00252DB2" w:rsidRDefault="00252DB2" w:rsidP="00041BB5">
      <w:pPr>
        <w:tabs>
          <w:tab w:val="num" w:pos="360"/>
        </w:tabs>
        <w:ind w:left="45" w:firstLine="360"/>
      </w:pPr>
    </w:p>
    <w:p w:rsidR="00340AAF" w:rsidRDefault="00340AAF" w:rsidP="00713D3B">
      <w:pPr>
        <w:pStyle w:val="2"/>
        <w:tabs>
          <w:tab w:val="num" w:pos="360"/>
        </w:tabs>
        <w:ind w:firstLine="360"/>
      </w:pPr>
      <w:bookmarkStart w:id="52" w:name="_Toc317253219"/>
      <w:r>
        <w:t>4.</w:t>
      </w:r>
      <w:r w:rsidR="00A87E4D">
        <w:t>3</w:t>
      </w:r>
      <w:r>
        <w:t xml:space="preserve">. </w:t>
      </w:r>
      <w:r w:rsidR="006D21CA">
        <w:t>Торгово-экономические отношения России в современных условиях</w:t>
      </w:r>
      <w:bookmarkEnd w:id="52"/>
    </w:p>
    <w:p w:rsidR="00340AAF" w:rsidRDefault="00340AAF" w:rsidP="00713D3B">
      <w:pPr>
        <w:tabs>
          <w:tab w:val="num" w:pos="360"/>
        </w:tabs>
        <w:ind w:firstLine="360"/>
        <w:rPr>
          <w:sz w:val="16"/>
          <w:szCs w:val="20"/>
        </w:rPr>
      </w:pPr>
    </w:p>
    <w:p w:rsidR="00944733" w:rsidRPr="00944733" w:rsidRDefault="00944733" w:rsidP="00944733">
      <w:pPr>
        <w:pStyle w:val="13"/>
        <w:numPr>
          <w:ilvl w:val="0"/>
          <w:numId w:val="14"/>
        </w:numPr>
        <w:rPr>
          <w:b/>
        </w:rPr>
      </w:pPr>
      <w:r w:rsidRPr="00944733">
        <w:t>Внешнеэкономическая политика РФ:  основные принципы, цели и задачи.</w:t>
      </w:r>
    </w:p>
    <w:p w:rsidR="00944733" w:rsidRPr="00944733" w:rsidRDefault="00944733" w:rsidP="00944733">
      <w:pPr>
        <w:pStyle w:val="13"/>
        <w:numPr>
          <w:ilvl w:val="0"/>
          <w:numId w:val="14"/>
        </w:numPr>
        <w:rPr>
          <w:b/>
        </w:rPr>
      </w:pPr>
      <w:r w:rsidRPr="00944733">
        <w:t>Сущность основных принципов внешнеэкономической политики России.</w:t>
      </w:r>
    </w:p>
    <w:p w:rsidR="00944733" w:rsidRPr="00944733" w:rsidRDefault="00944733" w:rsidP="00944733">
      <w:pPr>
        <w:pStyle w:val="13"/>
        <w:numPr>
          <w:ilvl w:val="0"/>
          <w:numId w:val="14"/>
        </w:numPr>
        <w:rPr>
          <w:b/>
        </w:rPr>
      </w:pPr>
      <w:r w:rsidRPr="00944733">
        <w:t>Проблемы формирования внешнеэкономической политики России в современных условиях.</w:t>
      </w:r>
    </w:p>
    <w:p w:rsidR="00944733" w:rsidRPr="00944733" w:rsidRDefault="00944733" w:rsidP="00944733">
      <w:pPr>
        <w:pStyle w:val="13"/>
        <w:numPr>
          <w:ilvl w:val="0"/>
          <w:numId w:val="14"/>
        </w:numPr>
        <w:rPr>
          <w:b/>
        </w:rPr>
      </w:pPr>
      <w:r w:rsidRPr="00944733">
        <w:t>Становление и развитие понятия ВЭД.</w:t>
      </w:r>
    </w:p>
    <w:p w:rsidR="00944733" w:rsidRPr="00944733" w:rsidRDefault="00944733" w:rsidP="00944733">
      <w:pPr>
        <w:pStyle w:val="13"/>
        <w:numPr>
          <w:ilvl w:val="0"/>
          <w:numId w:val="14"/>
        </w:numPr>
        <w:rPr>
          <w:b/>
        </w:rPr>
      </w:pPr>
      <w:r w:rsidRPr="00944733">
        <w:t>Виды и формы ВЭД.</w:t>
      </w:r>
    </w:p>
    <w:p w:rsidR="00944733" w:rsidRPr="00944733" w:rsidRDefault="00944733" w:rsidP="00944733">
      <w:pPr>
        <w:pStyle w:val="13"/>
        <w:numPr>
          <w:ilvl w:val="0"/>
          <w:numId w:val="14"/>
        </w:numPr>
        <w:rPr>
          <w:b/>
        </w:rPr>
      </w:pPr>
      <w:r w:rsidRPr="00944733">
        <w:t>Организация управления ВЭД в России на уровне государства.</w:t>
      </w:r>
    </w:p>
    <w:p w:rsidR="00944733" w:rsidRPr="00944733" w:rsidRDefault="00944733" w:rsidP="00944733">
      <w:pPr>
        <w:pStyle w:val="13"/>
        <w:numPr>
          <w:ilvl w:val="0"/>
          <w:numId w:val="14"/>
        </w:numPr>
        <w:rPr>
          <w:b/>
        </w:rPr>
      </w:pPr>
      <w:r w:rsidRPr="00944733">
        <w:t xml:space="preserve">Особенности ВЭД регионов, на примере Ростовской области. </w:t>
      </w:r>
    </w:p>
    <w:p w:rsidR="00944733" w:rsidRPr="00944733" w:rsidRDefault="00944733" w:rsidP="00944733">
      <w:pPr>
        <w:pStyle w:val="13"/>
        <w:numPr>
          <w:ilvl w:val="0"/>
          <w:numId w:val="14"/>
        </w:numPr>
        <w:jc w:val="both"/>
        <w:rPr>
          <w:color w:val="000000"/>
          <w:spacing w:val="1"/>
        </w:rPr>
      </w:pPr>
      <w:r w:rsidRPr="00944733">
        <w:rPr>
          <w:color w:val="000000"/>
        </w:rPr>
        <w:t>Формирование открытой экономики</w:t>
      </w:r>
      <w:r w:rsidRPr="00944733">
        <w:rPr>
          <w:color w:val="000000"/>
          <w:spacing w:val="1"/>
        </w:rPr>
        <w:t>, как составная часть реформ, проводимых в РФ.</w:t>
      </w:r>
    </w:p>
    <w:p w:rsidR="00944733" w:rsidRPr="00944733" w:rsidRDefault="00944733" w:rsidP="00944733">
      <w:pPr>
        <w:pStyle w:val="13"/>
        <w:numPr>
          <w:ilvl w:val="0"/>
          <w:numId w:val="14"/>
        </w:numPr>
        <w:jc w:val="both"/>
        <w:rPr>
          <w:color w:val="000000"/>
          <w:spacing w:val="1"/>
        </w:rPr>
      </w:pPr>
      <w:r w:rsidRPr="00944733">
        <w:rPr>
          <w:color w:val="000000"/>
          <w:spacing w:val="1"/>
        </w:rPr>
        <w:t xml:space="preserve"> Реформа внешнеэкономических связей России: цели, приоритеты, последствия.</w:t>
      </w:r>
    </w:p>
    <w:p w:rsidR="00944733" w:rsidRPr="00944733" w:rsidRDefault="00944733" w:rsidP="00944733">
      <w:pPr>
        <w:pStyle w:val="13"/>
        <w:numPr>
          <w:ilvl w:val="0"/>
          <w:numId w:val="14"/>
        </w:numPr>
        <w:jc w:val="both"/>
        <w:rPr>
          <w:color w:val="000000"/>
          <w:spacing w:val="1"/>
        </w:rPr>
      </w:pPr>
      <w:r w:rsidRPr="00944733">
        <w:rPr>
          <w:color w:val="000000"/>
          <w:spacing w:val="1"/>
        </w:rPr>
        <w:t xml:space="preserve"> Состояние и развитие внешнеэкономических связей России в современных условиях.</w:t>
      </w:r>
    </w:p>
    <w:p w:rsidR="00944733" w:rsidRPr="00944733" w:rsidRDefault="00944733" w:rsidP="00944733">
      <w:pPr>
        <w:pStyle w:val="13"/>
        <w:numPr>
          <w:ilvl w:val="0"/>
          <w:numId w:val="14"/>
        </w:numPr>
        <w:jc w:val="both"/>
        <w:rPr>
          <w:color w:val="000000"/>
          <w:spacing w:val="1"/>
        </w:rPr>
      </w:pPr>
      <w:r w:rsidRPr="00944733">
        <w:rPr>
          <w:color w:val="000000"/>
          <w:spacing w:val="1"/>
        </w:rPr>
        <w:t xml:space="preserve"> Основные направления и формы интеграционного развития на современном этапе.</w:t>
      </w:r>
    </w:p>
    <w:p w:rsidR="00944733" w:rsidRPr="00944733" w:rsidRDefault="00944733" w:rsidP="00944733">
      <w:pPr>
        <w:pStyle w:val="13"/>
        <w:numPr>
          <w:ilvl w:val="0"/>
          <w:numId w:val="14"/>
        </w:numPr>
        <w:jc w:val="both"/>
        <w:rPr>
          <w:color w:val="000000"/>
          <w:spacing w:val="1"/>
        </w:rPr>
      </w:pPr>
      <w:r w:rsidRPr="00944733">
        <w:rPr>
          <w:color w:val="000000"/>
          <w:spacing w:val="1"/>
        </w:rPr>
        <w:t xml:space="preserve"> Таможенный союз России, Белоруссии и Казахстана: сущность, </w:t>
      </w:r>
    </w:p>
    <w:p w:rsidR="00944733" w:rsidRPr="00944733" w:rsidRDefault="00944733" w:rsidP="00944733">
      <w:pPr>
        <w:pStyle w:val="13"/>
        <w:numPr>
          <w:ilvl w:val="0"/>
          <w:numId w:val="14"/>
        </w:numPr>
        <w:jc w:val="both"/>
        <w:rPr>
          <w:color w:val="000000"/>
          <w:spacing w:val="1"/>
        </w:rPr>
      </w:pPr>
      <w:r w:rsidRPr="00944733">
        <w:rPr>
          <w:color w:val="000000"/>
          <w:spacing w:val="1"/>
        </w:rPr>
        <w:t xml:space="preserve"> </w:t>
      </w:r>
      <w:r w:rsidRPr="00944733">
        <w:rPr>
          <w:color w:val="000000"/>
        </w:rPr>
        <w:t>Экономический потенциал России и ее место в мировом хозяйстве.</w:t>
      </w:r>
    </w:p>
    <w:p w:rsidR="00944733" w:rsidRPr="00944733" w:rsidRDefault="00944733" w:rsidP="00944733">
      <w:pPr>
        <w:pStyle w:val="13"/>
        <w:numPr>
          <w:ilvl w:val="0"/>
          <w:numId w:val="14"/>
        </w:numPr>
        <w:jc w:val="both"/>
        <w:rPr>
          <w:color w:val="000000"/>
          <w:spacing w:val="1"/>
        </w:rPr>
      </w:pPr>
      <w:r w:rsidRPr="00944733">
        <w:rPr>
          <w:color w:val="000000"/>
        </w:rPr>
        <w:t xml:space="preserve"> Показатели, характеризующие участие России в мировом производстве и международной торговле.</w:t>
      </w:r>
    </w:p>
    <w:p w:rsidR="00944733" w:rsidRPr="00944733" w:rsidRDefault="00944733" w:rsidP="00944733">
      <w:pPr>
        <w:pStyle w:val="13"/>
        <w:numPr>
          <w:ilvl w:val="0"/>
          <w:numId w:val="14"/>
        </w:numPr>
        <w:jc w:val="both"/>
        <w:rPr>
          <w:color w:val="000000"/>
          <w:spacing w:val="1"/>
        </w:rPr>
      </w:pPr>
      <w:r w:rsidRPr="00944733">
        <w:rPr>
          <w:color w:val="000000"/>
        </w:rPr>
        <w:t xml:space="preserve"> Показатели, характеризующие структуру экспорта российских товаров.</w:t>
      </w:r>
    </w:p>
    <w:p w:rsidR="00944733" w:rsidRPr="00944733" w:rsidRDefault="00944733" w:rsidP="00944733">
      <w:pPr>
        <w:pStyle w:val="13"/>
        <w:numPr>
          <w:ilvl w:val="0"/>
          <w:numId w:val="14"/>
        </w:numPr>
        <w:jc w:val="both"/>
        <w:rPr>
          <w:color w:val="000000"/>
          <w:spacing w:val="1"/>
        </w:rPr>
      </w:pPr>
      <w:r w:rsidRPr="00944733">
        <w:rPr>
          <w:color w:val="000000"/>
        </w:rPr>
        <w:t xml:space="preserve"> Структура и особенности российского импорта.</w:t>
      </w:r>
    </w:p>
    <w:p w:rsidR="00944733" w:rsidRPr="00944733" w:rsidRDefault="00944733" w:rsidP="00944733">
      <w:pPr>
        <w:pStyle w:val="13"/>
        <w:numPr>
          <w:ilvl w:val="0"/>
          <w:numId w:val="14"/>
        </w:numPr>
        <w:jc w:val="both"/>
        <w:rPr>
          <w:color w:val="000000"/>
          <w:spacing w:val="1"/>
        </w:rPr>
      </w:pPr>
      <w:r w:rsidRPr="00944733">
        <w:rPr>
          <w:bCs/>
          <w:color w:val="000000"/>
          <w:spacing w:val="-1"/>
        </w:rPr>
        <w:t xml:space="preserve"> Сущность внешнеторговой политики России, основные цели и задачи.</w:t>
      </w:r>
    </w:p>
    <w:p w:rsidR="00944733" w:rsidRPr="00944733" w:rsidRDefault="00944733" w:rsidP="00944733">
      <w:pPr>
        <w:pStyle w:val="13"/>
        <w:numPr>
          <w:ilvl w:val="0"/>
          <w:numId w:val="14"/>
        </w:numPr>
        <w:jc w:val="both"/>
        <w:rPr>
          <w:color w:val="000000"/>
          <w:spacing w:val="1"/>
        </w:rPr>
      </w:pPr>
      <w:r w:rsidRPr="00944733">
        <w:rPr>
          <w:bCs/>
          <w:color w:val="000000"/>
          <w:spacing w:val="-1"/>
        </w:rPr>
        <w:t xml:space="preserve"> Основные направления расширения участия России в МРТ.</w:t>
      </w:r>
    </w:p>
    <w:p w:rsidR="00944733" w:rsidRPr="00944733" w:rsidRDefault="00944733" w:rsidP="00944733">
      <w:pPr>
        <w:pStyle w:val="13"/>
        <w:numPr>
          <w:ilvl w:val="0"/>
          <w:numId w:val="14"/>
        </w:numPr>
        <w:jc w:val="both"/>
        <w:rPr>
          <w:color w:val="000000"/>
          <w:spacing w:val="1"/>
        </w:rPr>
      </w:pPr>
      <w:r w:rsidRPr="00944733">
        <w:rPr>
          <w:bCs/>
          <w:color w:val="000000"/>
          <w:spacing w:val="-1"/>
        </w:rPr>
        <w:t xml:space="preserve"> Проблемы преодоления структурного барьера в экспорте. </w:t>
      </w:r>
    </w:p>
    <w:p w:rsidR="00944733" w:rsidRPr="00944733" w:rsidRDefault="00944733" w:rsidP="00944733">
      <w:pPr>
        <w:pStyle w:val="13"/>
        <w:numPr>
          <w:ilvl w:val="0"/>
          <w:numId w:val="14"/>
        </w:numPr>
        <w:jc w:val="both"/>
        <w:rPr>
          <w:color w:val="000000"/>
          <w:spacing w:val="1"/>
        </w:rPr>
      </w:pPr>
      <w:r w:rsidRPr="00944733">
        <w:rPr>
          <w:bCs/>
          <w:color w:val="000000"/>
          <w:spacing w:val="-1"/>
        </w:rPr>
        <w:t xml:space="preserve"> Цели и задачи экспортной политики.</w:t>
      </w:r>
    </w:p>
    <w:p w:rsidR="00944733" w:rsidRPr="00944733" w:rsidRDefault="00944733" w:rsidP="00944733">
      <w:pPr>
        <w:pStyle w:val="13"/>
        <w:numPr>
          <w:ilvl w:val="0"/>
          <w:numId w:val="14"/>
        </w:numPr>
        <w:jc w:val="both"/>
        <w:rPr>
          <w:color w:val="000000"/>
          <w:spacing w:val="1"/>
        </w:rPr>
      </w:pPr>
      <w:r w:rsidRPr="00944733">
        <w:rPr>
          <w:bCs/>
          <w:color w:val="000000"/>
          <w:spacing w:val="-1"/>
        </w:rPr>
        <w:t xml:space="preserve"> Основные факторы, определяющие экспортную стратегию России.</w:t>
      </w:r>
    </w:p>
    <w:p w:rsidR="00944733" w:rsidRPr="00944733" w:rsidRDefault="00944733" w:rsidP="00944733">
      <w:pPr>
        <w:pStyle w:val="13"/>
        <w:numPr>
          <w:ilvl w:val="0"/>
          <w:numId w:val="14"/>
        </w:numPr>
        <w:jc w:val="both"/>
        <w:rPr>
          <w:color w:val="000000"/>
          <w:spacing w:val="1"/>
        </w:rPr>
      </w:pPr>
      <w:r w:rsidRPr="00944733">
        <w:rPr>
          <w:bCs/>
          <w:color w:val="000000"/>
          <w:spacing w:val="-1"/>
        </w:rPr>
        <w:t xml:space="preserve"> Политика России в привлечении иностранных инвестиций. </w:t>
      </w:r>
    </w:p>
    <w:p w:rsidR="00944733" w:rsidRPr="00944733" w:rsidRDefault="00944733" w:rsidP="00944733">
      <w:pPr>
        <w:pStyle w:val="13"/>
        <w:numPr>
          <w:ilvl w:val="0"/>
          <w:numId w:val="14"/>
        </w:numPr>
        <w:jc w:val="both"/>
        <w:rPr>
          <w:color w:val="000000"/>
          <w:spacing w:val="1"/>
        </w:rPr>
      </w:pPr>
      <w:r w:rsidRPr="00944733">
        <w:rPr>
          <w:bCs/>
          <w:color w:val="000000"/>
          <w:spacing w:val="-1"/>
        </w:rPr>
        <w:t xml:space="preserve"> Инвестиционный климат России в современных условиях.</w:t>
      </w:r>
    </w:p>
    <w:p w:rsidR="00944733" w:rsidRPr="00944733" w:rsidRDefault="00944733" w:rsidP="00944733">
      <w:pPr>
        <w:pStyle w:val="13"/>
        <w:numPr>
          <w:ilvl w:val="0"/>
          <w:numId w:val="14"/>
        </w:numPr>
        <w:jc w:val="both"/>
        <w:rPr>
          <w:color w:val="000000"/>
          <w:spacing w:val="1"/>
        </w:rPr>
      </w:pPr>
      <w:r w:rsidRPr="00944733">
        <w:rPr>
          <w:bCs/>
          <w:color w:val="000000"/>
          <w:spacing w:val="-1"/>
        </w:rPr>
        <w:t xml:space="preserve"> Всемирная торговая организация: цели, принципы, задачи.</w:t>
      </w:r>
    </w:p>
    <w:p w:rsidR="00944733" w:rsidRPr="00944733" w:rsidRDefault="00944733" w:rsidP="00944733">
      <w:pPr>
        <w:pStyle w:val="13"/>
        <w:numPr>
          <w:ilvl w:val="0"/>
          <w:numId w:val="14"/>
        </w:numPr>
        <w:jc w:val="both"/>
        <w:rPr>
          <w:color w:val="000000"/>
          <w:spacing w:val="1"/>
        </w:rPr>
      </w:pPr>
      <w:r w:rsidRPr="00944733">
        <w:rPr>
          <w:bCs/>
          <w:color w:val="000000"/>
          <w:spacing w:val="-1"/>
        </w:rPr>
        <w:t xml:space="preserve"> Особенности вступления России в ВТО.</w:t>
      </w:r>
    </w:p>
    <w:p w:rsidR="00944733" w:rsidRPr="00944733" w:rsidRDefault="00944733" w:rsidP="00944733">
      <w:pPr>
        <w:pStyle w:val="13"/>
        <w:numPr>
          <w:ilvl w:val="0"/>
          <w:numId w:val="14"/>
        </w:numPr>
        <w:jc w:val="both"/>
        <w:rPr>
          <w:color w:val="000000"/>
          <w:spacing w:val="1"/>
        </w:rPr>
      </w:pPr>
      <w:r w:rsidRPr="00944733">
        <w:rPr>
          <w:color w:val="000000"/>
          <w:spacing w:val="1"/>
        </w:rPr>
        <w:t xml:space="preserve"> </w:t>
      </w:r>
      <w:r w:rsidRPr="00944733">
        <w:rPr>
          <w:bCs/>
          <w:color w:val="000000"/>
          <w:spacing w:val="-1"/>
        </w:rPr>
        <w:t>Возможные последствия для России от присоединения к ВТО.</w:t>
      </w:r>
    </w:p>
    <w:p w:rsidR="00944733" w:rsidRPr="00944733" w:rsidRDefault="00944733" w:rsidP="00944733">
      <w:pPr>
        <w:pStyle w:val="13"/>
        <w:numPr>
          <w:ilvl w:val="0"/>
          <w:numId w:val="14"/>
        </w:numPr>
        <w:jc w:val="both"/>
        <w:rPr>
          <w:color w:val="000000"/>
          <w:spacing w:val="1"/>
        </w:rPr>
      </w:pPr>
      <w:r w:rsidRPr="00944733">
        <w:t xml:space="preserve"> Конкурентоспособность, как многоплановая экономическая категория. </w:t>
      </w:r>
    </w:p>
    <w:p w:rsidR="00944733" w:rsidRPr="00944733" w:rsidRDefault="00944733" w:rsidP="00944733">
      <w:pPr>
        <w:pStyle w:val="13"/>
        <w:numPr>
          <w:ilvl w:val="0"/>
          <w:numId w:val="14"/>
        </w:numPr>
        <w:jc w:val="both"/>
        <w:rPr>
          <w:color w:val="000000"/>
          <w:spacing w:val="1"/>
        </w:rPr>
      </w:pPr>
      <w:r w:rsidRPr="00944733">
        <w:t xml:space="preserve"> Основные факторы конкурентоспособности товара. </w:t>
      </w:r>
    </w:p>
    <w:p w:rsidR="00944733" w:rsidRPr="00944733" w:rsidRDefault="00944733" w:rsidP="00944733">
      <w:pPr>
        <w:pStyle w:val="13"/>
        <w:numPr>
          <w:ilvl w:val="0"/>
          <w:numId w:val="14"/>
        </w:numPr>
        <w:jc w:val="both"/>
        <w:rPr>
          <w:color w:val="000000"/>
          <w:spacing w:val="1"/>
        </w:rPr>
      </w:pPr>
      <w:r w:rsidRPr="00944733">
        <w:t xml:space="preserve"> Виды конкурентоспособности.</w:t>
      </w:r>
    </w:p>
    <w:p w:rsidR="00944733" w:rsidRPr="00944733" w:rsidRDefault="00944733" w:rsidP="00944733">
      <w:pPr>
        <w:pStyle w:val="13"/>
        <w:numPr>
          <w:ilvl w:val="0"/>
          <w:numId w:val="14"/>
        </w:numPr>
        <w:jc w:val="both"/>
        <w:rPr>
          <w:color w:val="000000"/>
          <w:spacing w:val="1"/>
        </w:rPr>
      </w:pPr>
      <w:r w:rsidRPr="00944733">
        <w:t xml:space="preserve"> Роль и значение ценовых и неценовых факторов в мировой конкурентоспособности.</w:t>
      </w:r>
    </w:p>
    <w:p w:rsidR="00944733" w:rsidRPr="00944733" w:rsidRDefault="00944733" w:rsidP="00944733">
      <w:pPr>
        <w:pStyle w:val="13"/>
        <w:numPr>
          <w:ilvl w:val="0"/>
          <w:numId w:val="14"/>
        </w:numPr>
        <w:jc w:val="both"/>
        <w:rPr>
          <w:color w:val="000000"/>
          <w:spacing w:val="1"/>
        </w:rPr>
      </w:pPr>
      <w:r w:rsidRPr="00944733">
        <w:t xml:space="preserve"> Основные конкурентные преимущества России и ее международная специализация.</w:t>
      </w:r>
    </w:p>
    <w:p w:rsidR="00944733" w:rsidRPr="00944733" w:rsidRDefault="00944733" w:rsidP="00944733">
      <w:pPr>
        <w:pStyle w:val="13"/>
        <w:numPr>
          <w:ilvl w:val="0"/>
          <w:numId w:val="14"/>
        </w:numPr>
        <w:jc w:val="both"/>
        <w:rPr>
          <w:color w:val="000000"/>
          <w:spacing w:val="1"/>
        </w:rPr>
      </w:pPr>
      <w:r w:rsidRPr="00944733">
        <w:t xml:space="preserve"> Значение внешней торговли России  со странами дальнего зарубежья.</w:t>
      </w:r>
    </w:p>
    <w:p w:rsidR="00944733" w:rsidRPr="00944733" w:rsidRDefault="00944733" w:rsidP="00944733">
      <w:pPr>
        <w:pStyle w:val="13"/>
        <w:numPr>
          <w:ilvl w:val="0"/>
          <w:numId w:val="14"/>
        </w:numPr>
        <w:jc w:val="both"/>
        <w:rPr>
          <w:color w:val="000000"/>
          <w:spacing w:val="1"/>
        </w:rPr>
      </w:pPr>
      <w:r w:rsidRPr="00944733">
        <w:t xml:space="preserve"> Товарная структура и особенности торговых отношений России со странами дальнего зарубежья.</w:t>
      </w:r>
    </w:p>
    <w:p w:rsidR="00944733" w:rsidRPr="00944733" w:rsidRDefault="00944733" w:rsidP="00944733">
      <w:pPr>
        <w:pStyle w:val="13"/>
        <w:numPr>
          <w:ilvl w:val="0"/>
          <w:numId w:val="14"/>
        </w:numPr>
        <w:jc w:val="both"/>
        <w:rPr>
          <w:color w:val="000000"/>
          <w:spacing w:val="1"/>
        </w:rPr>
      </w:pPr>
      <w:r w:rsidRPr="00944733">
        <w:t xml:space="preserve"> Торгово-экономические связи России со странами ЕС: характеристика, особенности.</w:t>
      </w:r>
    </w:p>
    <w:p w:rsidR="00944733" w:rsidRPr="00944733" w:rsidRDefault="00944733" w:rsidP="00944733">
      <w:pPr>
        <w:pStyle w:val="13"/>
        <w:numPr>
          <w:ilvl w:val="0"/>
          <w:numId w:val="14"/>
        </w:numPr>
        <w:jc w:val="both"/>
        <w:rPr>
          <w:color w:val="000000"/>
          <w:spacing w:val="1"/>
        </w:rPr>
      </w:pPr>
      <w:r w:rsidRPr="00944733">
        <w:t xml:space="preserve"> Торгово-экономические отношения России и США.</w:t>
      </w:r>
    </w:p>
    <w:p w:rsidR="00944733" w:rsidRPr="00944733" w:rsidRDefault="00944733" w:rsidP="00944733">
      <w:pPr>
        <w:pStyle w:val="13"/>
        <w:numPr>
          <w:ilvl w:val="0"/>
          <w:numId w:val="14"/>
        </w:numPr>
        <w:jc w:val="both"/>
        <w:rPr>
          <w:color w:val="000000"/>
          <w:spacing w:val="1"/>
        </w:rPr>
      </w:pPr>
      <w:r w:rsidRPr="00944733">
        <w:rPr>
          <w:color w:val="000000"/>
          <w:spacing w:val="1"/>
        </w:rPr>
        <w:t xml:space="preserve"> </w:t>
      </w:r>
      <w:r w:rsidRPr="00944733">
        <w:t>Внешняя торговля России со странами Азиатско-Тихоокеанского сотрудничества.</w:t>
      </w:r>
    </w:p>
    <w:p w:rsidR="00944733" w:rsidRPr="00944733" w:rsidRDefault="00944733" w:rsidP="00944733">
      <w:pPr>
        <w:pStyle w:val="13"/>
        <w:numPr>
          <w:ilvl w:val="0"/>
          <w:numId w:val="14"/>
        </w:numPr>
        <w:jc w:val="both"/>
        <w:rPr>
          <w:color w:val="000000"/>
          <w:spacing w:val="1"/>
        </w:rPr>
      </w:pPr>
      <w:r w:rsidRPr="00944733">
        <w:t xml:space="preserve"> Особенности внешней торговли России со странами Центральной, Восточной Европы и Балтии.  </w:t>
      </w:r>
    </w:p>
    <w:p w:rsidR="00944733" w:rsidRPr="00944733" w:rsidRDefault="00944733" w:rsidP="00944733">
      <w:pPr>
        <w:pStyle w:val="13"/>
        <w:numPr>
          <w:ilvl w:val="0"/>
          <w:numId w:val="14"/>
        </w:numPr>
        <w:jc w:val="both"/>
        <w:rPr>
          <w:color w:val="000000"/>
          <w:spacing w:val="1"/>
        </w:rPr>
      </w:pPr>
      <w:r w:rsidRPr="00944733">
        <w:t xml:space="preserve"> Проблемы взаимных торгово-экономических отношений стран СНГ</w:t>
      </w:r>
    </w:p>
    <w:p w:rsidR="00944733" w:rsidRPr="00944733" w:rsidRDefault="00944733" w:rsidP="00944733">
      <w:pPr>
        <w:pStyle w:val="13"/>
        <w:numPr>
          <w:ilvl w:val="0"/>
          <w:numId w:val="14"/>
        </w:numPr>
        <w:jc w:val="both"/>
        <w:rPr>
          <w:color w:val="000000"/>
          <w:spacing w:val="1"/>
        </w:rPr>
      </w:pPr>
      <w:r w:rsidRPr="00944733">
        <w:t xml:space="preserve"> Значение внешней торговли России со странами СНГ.</w:t>
      </w:r>
    </w:p>
    <w:p w:rsidR="00944733" w:rsidRPr="00944733" w:rsidRDefault="00944733" w:rsidP="00944733">
      <w:pPr>
        <w:pStyle w:val="13"/>
        <w:numPr>
          <w:ilvl w:val="0"/>
          <w:numId w:val="14"/>
        </w:numPr>
        <w:jc w:val="both"/>
        <w:rPr>
          <w:color w:val="000000"/>
          <w:spacing w:val="1"/>
        </w:rPr>
      </w:pPr>
      <w:r w:rsidRPr="00944733">
        <w:t xml:space="preserve"> Таможенная политика как составная часть внешнеторговой политики России: основные цели, задачи и принципы.</w:t>
      </w:r>
    </w:p>
    <w:p w:rsidR="00340AAF" w:rsidRDefault="00340AAF" w:rsidP="00041BB5">
      <w:pPr>
        <w:tabs>
          <w:tab w:val="num" w:pos="360"/>
        </w:tabs>
        <w:ind w:firstLine="360"/>
      </w:pPr>
    </w:p>
    <w:p w:rsidR="00944733" w:rsidRDefault="00944733" w:rsidP="00041BB5">
      <w:pPr>
        <w:tabs>
          <w:tab w:val="num" w:pos="360"/>
        </w:tabs>
        <w:ind w:firstLine="360"/>
      </w:pPr>
    </w:p>
    <w:p w:rsidR="00944733" w:rsidRPr="00944733" w:rsidRDefault="00944733" w:rsidP="00944733">
      <w:pPr>
        <w:shd w:val="clear" w:color="auto" w:fill="FFFFFF"/>
        <w:autoSpaceDE w:val="0"/>
        <w:autoSpaceDN w:val="0"/>
        <w:adjustRightInd w:val="0"/>
        <w:jc w:val="center"/>
        <w:rPr>
          <w:bCs/>
          <w:color w:val="000000"/>
        </w:rPr>
      </w:pPr>
      <w:r w:rsidRPr="00944733">
        <w:rPr>
          <w:b/>
          <w:bCs/>
          <w:color w:val="000000"/>
          <w:spacing w:val="-1"/>
        </w:rPr>
        <w:t xml:space="preserve">Литература </w:t>
      </w:r>
      <w:r w:rsidRPr="00944733">
        <w:rPr>
          <w:b/>
          <w:bCs/>
          <w:color w:val="000000"/>
        </w:rPr>
        <w:t>по дисциплине</w:t>
      </w:r>
      <w:r w:rsidRPr="00944733">
        <w:rPr>
          <w:bCs/>
          <w:color w:val="000000"/>
        </w:rPr>
        <w:t xml:space="preserve"> </w:t>
      </w:r>
    </w:p>
    <w:p w:rsidR="00944733" w:rsidRPr="00944733" w:rsidRDefault="00944733" w:rsidP="00944733">
      <w:pPr>
        <w:shd w:val="clear" w:color="auto" w:fill="FFFFFF"/>
        <w:autoSpaceDE w:val="0"/>
        <w:autoSpaceDN w:val="0"/>
        <w:adjustRightInd w:val="0"/>
        <w:jc w:val="center"/>
        <w:rPr>
          <w:b/>
          <w:bCs/>
          <w:color w:val="000000"/>
          <w:spacing w:val="-1"/>
        </w:rPr>
      </w:pPr>
      <w:r w:rsidRPr="00944733">
        <w:rPr>
          <w:bCs/>
          <w:color w:val="000000"/>
        </w:rPr>
        <w:t>«</w:t>
      </w:r>
      <w:r w:rsidRPr="00944733">
        <w:rPr>
          <w:b/>
          <w:bCs/>
          <w:color w:val="000000"/>
        </w:rPr>
        <w:t>Торгово-экономические отношения России в современных условиях</w:t>
      </w:r>
      <w:r w:rsidRPr="00944733">
        <w:rPr>
          <w:bCs/>
          <w:color w:val="000000"/>
        </w:rPr>
        <w:t>»</w:t>
      </w:r>
      <w:r w:rsidRPr="00944733">
        <w:rPr>
          <w:b/>
          <w:bCs/>
          <w:color w:val="000000"/>
          <w:spacing w:val="-1"/>
        </w:rPr>
        <w:t>:</w:t>
      </w:r>
    </w:p>
    <w:p w:rsidR="00944733" w:rsidRPr="00944733" w:rsidRDefault="00944733" w:rsidP="00944733">
      <w:pPr>
        <w:shd w:val="clear" w:color="auto" w:fill="FFFFFF"/>
        <w:autoSpaceDE w:val="0"/>
        <w:autoSpaceDN w:val="0"/>
        <w:adjustRightInd w:val="0"/>
        <w:jc w:val="center"/>
        <w:rPr>
          <w:b/>
          <w:bCs/>
          <w:color w:val="000000"/>
        </w:rPr>
      </w:pPr>
    </w:p>
    <w:p w:rsidR="00944733" w:rsidRPr="00944733" w:rsidRDefault="00944733" w:rsidP="00944733">
      <w:pPr>
        <w:shd w:val="clear" w:color="auto" w:fill="FFFFFF"/>
        <w:tabs>
          <w:tab w:val="left" w:pos="288"/>
        </w:tabs>
        <w:jc w:val="both"/>
        <w:rPr>
          <w:color w:val="000000"/>
          <w:spacing w:val="-1"/>
        </w:rPr>
      </w:pPr>
      <w:r w:rsidRPr="00944733">
        <w:rPr>
          <w:color w:val="000000"/>
          <w:spacing w:val="-1"/>
        </w:rPr>
        <w:t>1. Чернышов В.В. Торгово-экономические отношения России в современных условиях. М.:РИО РТА, 2004.</w:t>
      </w:r>
    </w:p>
    <w:p w:rsidR="00944733" w:rsidRPr="00944733" w:rsidRDefault="00944733" w:rsidP="00944733">
      <w:pPr>
        <w:shd w:val="clear" w:color="auto" w:fill="FFFFFF"/>
        <w:tabs>
          <w:tab w:val="left" w:pos="250"/>
        </w:tabs>
        <w:jc w:val="both"/>
        <w:rPr>
          <w:color w:val="000000"/>
          <w:spacing w:val="-8"/>
        </w:rPr>
      </w:pPr>
      <w:r w:rsidRPr="00944733">
        <w:rPr>
          <w:color w:val="000000"/>
          <w:spacing w:val="-2"/>
        </w:rPr>
        <w:t>2.</w:t>
      </w:r>
      <w:r w:rsidRPr="00944733">
        <w:rPr>
          <w:color w:val="000000"/>
          <w:spacing w:val="2"/>
        </w:rPr>
        <w:t xml:space="preserve"> Смитиенко</w:t>
      </w:r>
      <w:r w:rsidRPr="00944733">
        <w:rPr>
          <w:color w:val="000000"/>
          <w:spacing w:val="-2"/>
        </w:rPr>
        <w:t xml:space="preserve"> Б.М. Международные экономические отношения: Учебник</w:t>
      </w:r>
      <w:r w:rsidRPr="00944733">
        <w:rPr>
          <w:color w:val="000000"/>
          <w:spacing w:val="2"/>
        </w:rPr>
        <w:t>. -М.: ИНФРА-М, 2005.</w:t>
      </w:r>
    </w:p>
    <w:p w:rsidR="00944733" w:rsidRPr="00944733" w:rsidRDefault="00944733" w:rsidP="00944733">
      <w:pPr>
        <w:shd w:val="clear" w:color="auto" w:fill="FFFFFF"/>
        <w:tabs>
          <w:tab w:val="left" w:pos="250"/>
        </w:tabs>
        <w:jc w:val="both"/>
        <w:rPr>
          <w:color w:val="000000"/>
          <w:spacing w:val="-10"/>
        </w:rPr>
      </w:pPr>
      <w:r w:rsidRPr="00944733">
        <w:rPr>
          <w:color w:val="000000"/>
          <w:spacing w:val="-2"/>
        </w:rPr>
        <w:t xml:space="preserve">3.Евдокимов А.И. Международные экономические отношения: Учебник. </w:t>
      </w:r>
      <w:r w:rsidRPr="00944733">
        <w:rPr>
          <w:color w:val="000000"/>
          <w:spacing w:val="10"/>
        </w:rPr>
        <w:t>-М.:ТК Велби, 2003.</w:t>
      </w:r>
    </w:p>
    <w:p w:rsidR="00944733" w:rsidRPr="00944733" w:rsidRDefault="00944733" w:rsidP="00944733">
      <w:pPr>
        <w:shd w:val="clear" w:color="auto" w:fill="FFFFFF"/>
        <w:tabs>
          <w:tab w:val="left" w:pos="317"/>
        </w:tabs>
        <w:jc w:val="both"/>
      </w:pPr>
      <w:r w:rsidRPr="00944733">
        <w:rPr>
          <w:color w:val="000000"/>
          <w:spacing w:val="-9"/>
        </w:rPr>
        <w:t>4.</w:t>
      </w:r>
      <w:r w:rsidRPr="00944733">
        <w:rPr>
          <w:color w:val="000000"/>
        </w:rPr>
        <w:tab/>
      </w:r>
      <w:r w:rsidRPr="00944733">
        <w:rPr>
          <w:color w:val="000000"/>
          <w:spacing w:val="-1"/>
        </w:rPr>
        <w:t>Кочергина Т.Е. Мировая экономика: Учебник. Часть 1. Мировая экономика. Часть 2. Внешнеэкономическая деятельность. - Ростов н/Д: РИО Ростовского Филиала РТА, 2006.</w:t>
      </w:r>
    </w:p>
    <w:p w:rsidR="00944733" w:rsidRPr="00944733" w:rsidRDefault="00944733" w:rsidP="00944733">
      <w:pPr>
        <w:shd w:val="clear" w:color="auto" w:fill="FFFFFF"/>
        <w:jc w:val="both"/>
        <w:rPr>
          <w:color w:val="000000"/>
        </w:rPr>
      </w:pPr>
      <w:r w:rsidRPr="00944733">
        <w:rPr>
          <w:color w:val="000000"/>
          <w:spacing w:val="-1"/>
        </w:rPr>
        <w:t xml:space="preserve">5. Николаева И.П.Мировая экономика: Учебное пособие для вузов </w:t>
      </w:r>
      <w:r w:rsidRPr="00944733">
        <w:rPr>
          <w:color w:val="000000"/>
        </w:rPr>
        <w:t>М.: ТК Велби, Изд. Проспект, 2007..</w:t>
      </w:r>
    </w:p>
    <w:p w:rsidR="00944733" w:rsidRPr="00944733" w:rsidRDefault="00944733" w:rsidP="00944733">
      <w:pPr>
        <w:shd w:val="clear" w:color="auto" w:fill="FFFFFF"/>
        <w:jc w:val="both"/>
        <w:rPr>
          <w:color w:val="000000"/>
        </w:rPr>
      </w:pPr>
      <w:r w:rsidRPr="00944733">
        <w:rPr>
          <w:color w:val="000000"/>
          <w:spacing w:val="-1"/>
        </w:rPr>
        <w:t>6. В.П. Воронин, Г.В. Кандакова, И.М. Подмолодина; Мировая экономика: Краткий курс лекций, - М.: Юрайт-</w:t>
      </w:r>
      <w:r w:rsidRPr="00944733">
        <w:rPr>
          <w:color w:val="000000"/>
        </w:rPr>
        <w:t>М, 2006.</w:t>
      </w:r>
    </w:p>
    <w:p w:rsidR="00944733" w:rsidRPr="00944733" w:rsidRDefault="00944733" w:rsidP="00944733">
      <w:pPr>
        <w:shd w:val="clear" w:color="auto" w:fill="FFFFFF"/>
        <w:jc w:val="both"/>
        <w:rPr>
          <w:color w:val="000000"/>
          <w:spacing w:val="-6"/>
        </w:rPr>
      </w:pPr>
      <w:r w:rsidRPr="00944733">
        <w:rPr>
          <w:color w:val="000000"/>
          <w:spacing w:val="-8"/>
        </w:rPr>
        <w:t xml:space="preserve">7. </w:t>
      </w:r>
      <w:r w:rsidRPr="00944733">
        <w:rPr>
          <w:color w:val="000000"/>
          <w:spacing w:val="-6"/>
        </w:rPr>
        <w:t>Сутырина</w:t>
      </w:r>
      <w:r w:rsidRPr="00944733">
        <w:rPr>
          <w:color w:val="000000"/>
          <w:spacing w:val="-8"/>
        </w:rPr>
        <w:t xml:space="preserve"> </w:t>
      </w:r>
      <w:r w:rsidRPr="00944733">
        <w:rPr>
          <w:color w:val="000000"/>
          <w:spacing w:val="-7"/>
        </w:rPr>
        <w:t>С.Ф</w:t>
      </w:r>
      <w:r w:rsidRPr="00944733">
        <w:rPr>
          <w:color w:val="000000"/>
          <w:spacing w:val="-8"/>
        </w:rPr>
        <w:t xml:space="preserve"> Мировая  экономика: Курс лекций. Часть 1. Мировая экономика: структура, </w:t>
      </w:r>
      <w:r w:rsidRPr="00944733">
        <w:rPr>
          <w:color w:val="000000"/>
          <w:spacing w:val="-7"/>
        </w:rPr>
        <w:t>ресурсы, тенденции и проблем. Учебное пособие</w:t>
      </w:r>
      <w:r w:rsidRPr="00944733">
        <w:rPr>
          <w:color w:val="000000"/>
          <w:spacing w:val="-6"/>
        </w:rPr>
        <w:t xml:space="preserve">. - СПб.: Издательский дом «Сентябрь», 2001. </w:t>
      </w:r>
    </w:p>
    <w:p w:rsidR="00944733" w:rsidRPr="00944733" w:rsidRDefault="00944733" w:rsidP="00944733">
      <w:pPr>
        <w:shd w:val="clear" w:color="auto" w:fill="FFFFFF"/>
        <w:jc w:val="both"/>
        <w:rPr>
          <w:color w:val="000000"/>
        </w:rPr>
      </w:pPr>
      <w:r w:rsidRPr="00944733">
        <w:rPr>
          <w:color w:val="000000"/>
          <w:spacing w:val="-2"/>
        </w:rPr>
        <w:t>8.</w:t>
      </w:r>
      <w:r w:rsidRPr="00944733">
        <w:rPr>
          <w:color w:val="000000"/>
        </w:rPr>
        <w:t xml:space="preserve"> В.П. Колесова, М.Н. Осьмовой</w:t>
      </w:r>
      <w:r w:rsidRPr="00944733">
        <w:rPr>
          <w:color w:val="000000"/>
          <w:spacing w:val="-2"/>
        </w:rPr>
        <w:t xml:space="preserve"> Мировая экономика. Экономика зарубежных стран: Учебник</w:t>
      </w:r>
      <w:r w:rsidRPr="00944733">
        <w:rPr>
          <w:color w:val="000000"/>
        </w:rPr>
        <w:t xml:space="preserve">. - М.: Флинта, 2002. </w:t>
      </w:r>
    </w:p>
    <w:p w:rsidR="00944733" w:rsidRPr="00944733" w:rsidRDefault="00944733" w:rsidP="00944733">
      <w:pPr>
        <w:shd w:val="clear" w:color="auto" w:fill="FFFFFF"/>
        <w:jc w:val="both"/>
        <w:rPr>
          <w:color w:val="000000"/>
          <w:spacing w:val="-4"/>
        </w:rPr>
      </w:pPr>
      <w:r w:rsidRPr="00944733">
        <w:rPr>
          <w:color w:val="000000"/>
        </w:rPr>
        <w:t xml:space="preserve"> </w:t>
      </w:r>
      <w:r w:rsidRPr="00944733">
        <w:rPr>
          <w:color w:val="000000"/>
          <w:spacing w:val="-2"/>
        </w:rPr>
        <w:t xml:space="preserve">9. </w:t>
      </w:r>
      <w:r w:rsidRPr="00944733">
        <w:rPr>
          <w:color w:val="000000"/>
          <w:spacing w:val="-4"/>
        </w:rPr>
        <w:t>Королева</w:t>
      </w:r>
      <w:r w:rsidRPr="00944733">
        <w:rPr>
          <w:color w:val="000000"/>
          <w:spacing w:val="-2"/>
        </w:rPr>
        <w:t xml:space="preserve"> И.С.  Мировая экономика: глобальные тенденции за 100 лет</w:t>
      </w:r>
      <w:r w:rsidRPr="00944733">
        <w:rPr>
          <w:color w:val="000000"/>
          <w:spacing w:val="-4"/>
        </w:rPr>
        <w:t>. — М.: Экономистъ, 2003.</w:t>
      </w:r>
    </w:p>
    <w:p w:rsidR="00944733" w:rsidRPr="00944733" w:rsidRDefault="00944733" w:rsidP="00944733">
      <w:pPr>
        <w:shd w:val="clear" w:color="auto" w:fill="FFFFFF"/>
        <w:jc w:val="both"/>
        <w:rPr>
          <w:color w:val="000000"/>
        </w:rPr>
      </w:pPr>
      <w:r w:rsidRPr="00944733">
        <w:rPr>
          <w:color w:val="000000"/>
          <w:spacing w:val="-2"/>
        </w:rPr>
        <w:t xml:space="preserve">10. Эскиндаров М.А., </w:t>
      </w:r>
      <w:r w:rsidRPr="00944733">
        <w:rPr>
          <w:color w:val="000000"/>
          <w:spacing w:val="-1"/>
        </w:rPr>
        <w:t>Смитиенко Б.М</w:t>
      </w:r>
      <w:r w:rsidRPr="00944733">
        <w:rPr>
          <w:color w:val="000000"/>
          <w:spacing w:val="-2"/>
        </w:rPr>
        <w:t xml:space="preserve"> Россия в современном мировом хозяйстве., </w:t>
      </w:r>
      <w:r w:rsidRPr="00944733">
        <w:rPr>
          <w:color w:val="000000"/>
          <w:spacing w:val="-1"/>
        </w:rPr>
        <w:t xml:space="preserve">- М.: «Издательский дом </w:t>
      </w:r>
      <w:r w:rsidRPr="00944733">
        <w:rPr>
          <w:color w:val="000000"/>
        </w:rPr>
        <w:t xml:space="preserve">«Экономическая литература», 2003. </w:t>
      </w:r>
    </w:p>
    <w:p w:rsidR="00944733" w:rsidRPr="00944733" w:rsidRDefault="00944733" w:rsidP="00944733">
      <w:pPr>
        <w:shd w:val="clear" w:color="auto" w:fill="FFFFFF"/>
        <w:jc w:val="both"/>
      </w:pPr>
      <w:r w:rsidRPr="00944733">
        <w:rPr>
          <w:color w:val="000000"/>
          <w:spacing w:val="-2"/>
        </w:rPr>
        <w:t>11.Симионов Ю.Ф. и др. Мировая экономика и международные, экономические отношения / Симионов Ю.Ф., Носко Б.П., Гильяно А.А.</w:t>
      </w:r>
      <w:r w:rsidRPr="00944733">
        <w:rPr>
          <w:color w:val="000000"/>
          <w:spacing w:val="3"/>
        </w:rPr>
        <w:t>-Ростов н/Д: Феникс, 2006.</w:t>
      </w:r>
    </w:p>
    <w:p w:rsidR="00944733" w:rsidRPr="00944733" w:rsidRDefault="00944733" w:rsidP="00944733">
      <w:pPr>
        <w:shd w:val="clear" w:color="auto" w:fill="FFFFFF"/>
        <w:tabs>
          <w:tab w:val="left" w:pos="245"/>
        </w:tabs>
        <w:ind w:right="384"/>
        <w:jc w:val="both"/>
      </w:pPr>
      <w:r w:rsidRPr="00944733">
        <w:rPr>
          <w:color w:val="000000"/>
          <w:spacing w:val="-14"/>
        </w:rPr>
        <w:t>12.</w:t>
      </w:r>
      <w:r w:rsidRPr="00944733">
        <w:rPr>
          <w:color w:val="000000"/>
        </w:rPr>
        <w:t xml:space="preserve"> </w:t>
      </w:r>
      <w:r w:rsidRPr="00944733">
        <w:rPr>
          <w:color w:val="000000"/>
          <w:spacing w:val="-2"/>
        </w:rPr>
        <w:t>Рубинская Э.Т. Управление внешнеэкономической деятельностью предприятия. - М.: ПРИОР, 2001.</w:t>
      </w:r>
    </w:p>
    <w:p w:rsidR="00944733" w:rsidRPr="00944733" w:rsidRDefault="00944733" w:rsidP="00944733">
      <w:pPr>
        <w:shd w:val="clear" w:color="auto" w:fill="FFFFFF"/>
        <w:tabs>
          <w:tab w:val="left" w:pos="288"/>
        </w:tabs>
        <w:jc w:val="both"/>
        <w:rPr>
          <w:color w:val="000000"/>
          <w:spacing w:val="-1"/>
        </w:rPr>
      </w:pPr>
      <w:r w:rsidRPr="00944733">
        <w:rPr>
          <w:color w:val="000000"/>
          <w:spacing w:val="-1"/>
        </w:rPr>
        <w:t>13. Корниенко О.В. Мировая экономика. С.Петербург, ПИТЕР. 2007.</w:t>
      </w:r>
    </w:p>
    <w:p w:rsidR="00944733" w:rsidRPr="00944733" w:rsidRDefault="00944733" w:rsidP="00944733">
      <w:pPr>
        <w:shd w:val="clear" w:color="auto" w:fill="FFFFFF"/>
        <w:tabs>
          <w:tab w:val="left" w:pos="288"/>
        </w:tabs>
        <w:jc w:val="both"/>
        <w:rPr>
          <w:color w:val="000000"/>
          <w:spacing w:val="-1"/>
        </w:rPr>
      </w:pPr>
      <w:r w:rsidRPr="00944733">
        <w:rPr>
          <w:color w:val="000000"/>
          <w:spacing w:val="-1"/>
        </w:rPr>
        <w:t>14. Абрамов В.Л. Мировая экономика. М.Дашков и К. 2007.</w:t>
      </w:r>
    </w:p>
    <w:p w:rsidR="00944733" w:rsidRPr="00944733" w:rsidRDefault="00944733" w:rsidP="00944733">
      <w:pPr>
        <w:shd w:val="clear" w:color="auto" w:fill="FFFFFF"/>
        <w:tabs>
          <w:tab w:val="left" w:pos="288"/>
        </w:tabs>
        <w:jc w:val="both"/>
        <w:rPr>
          <w:color w:val="000000"/>
          <w:spacing w:val="-1"/>
        </w:rPr>
      </w:pPr>
      <w:r w:rsidRPr="00944733">
        <w:rPr>
          <w:color w:val="000000"/>
          <w:spacing w:val="-1"/>
        </w:rPr>
        <w:t>15. Чеботарев Н.Ф.Мировая экономика. Учебник. М.: Дашков и К.,2007.</w:t>
      </w:r>
    </w:p>
    <w:p w:rsidR="00944733" w:rsidRPr="00944733" w:rsidRDefault="00944733" w:rsidP="00944733">
      <w:pPr>
        <w:shd w:val="clear" w:color="auto" w:fill="FFFFFF"/>
        <w:tabs>
          <w:tab w:val="left" w:pos="288"/>
        </w:tabs>
        <w:jc w:val="both"/>
        <w:rPr>
          <w:color w:val="000000"/>
          <w:spacing w:val="-1"/>
        </w:rPr>
      </w:pPr>
      <w:r w:rsidRPr="00944733">
        <w:rPr>
          <w:color w:val="000000"/>
          <w:spacing w:val="-1"/>
        </w:rPr>
        <w:t>16. Пузакова Е.П. Мировая экономика и международные экономические отношения. Для ВУЗов. Изд-во Феникс, Ростов – на – Дону, 2004.</w:t>
      </w:r>
    </w:p>
    <w:p w:rsidR="00944733" w:rsidRPr="00944733" w:rsidRDefault="00944733" w:rsidP="00944733">
      <w:pPr>
        <w:shd w:val="clear" w:color="auto" w:fill="FFFFFF"/>
        <w:tabs>
          <w:tab w:val="left" w:pos="288"/>
        </w:tabs>
        <w:jc w:val="both"/>
        <w:rPr>
          <w:color w:val="000000"/>
          <w:spacing w:val="-1"/>
        </w:rPr>
      </w:pPr>
      <w:r w:rsidRPr="00944733">
        <w:rPr>
          <w:color w:val="000000"/>
          <w:spacing w:val="-1"/>
        </w:rPr>
        <w:t>17. Забелин В.Г. Внешняя торговля России. М.: Экономистъ, 2007.</w:t>
      </w:r>
    </w:p>
    <w:p w:rsidR="00944733" w:rsidRPr="00944733" w:rsidRDefault="00944733" w:rsidP="00944733">
      <w:pPr>
        <w:shd w:val="clear" w:color="auto" w:fill="FFFFFF"/>
        <w:tabs>
          <w:tab w:val="left" w:pos="288"/>
        </w:tabs>
        <w:jc w:val="both"/>
        <w:rPr>
          <w:color w:val="000000"/>
          <w:spacing w:val="-1"/>
        </w:rPr>
      </w:pPr>
      <w:r w:rsidRPr="00944733">
        <w:rPr>
          <w:color w:val="000000"/>
          <w:spacing w:val="-1"/>
        </w:rPr>
        <w:t>18. Раджабова З.К. Мировая экономика М.: ИНФРА-М, 2006.</w:t>
      </w:r>
    </w:p>
    <w:p w:rsidR="00944733" w:rsidRPr="00944733" w:rsidRDefault="00944733" w:rsidP="00944733">
      <w:pPr>
        <w:shd w:val="clear" w:color="auto" w:fill="FFFFFF"/>
        <w:tabs>
          <w:tab w:val="left" w:pos="288"/>
        </w:tabs>
        <w:jc w:val="both"/>
        <w:rPr>
          <w:color w:val="000000"/>
          <w:spacing w:val="-1"/>
        </w:rPr>
      </w:pPr>
      <w:r w:rsidRPr="00944733">
        <w:rPr>
          <w:color w:val="000000"/>
          <w:spacing w:val="-1"/>
        </w:rPr>
        <w:t>19. Резник Г. А, Дусев  Ю.Г. Мировая экономика. Практикум. Для ВУЗов. Изд-во Феникс, Ростов – на – Дону, 2007.</w:t>
      </w:r>
    </w:p>
    <w:p w:rsidR="00944733" w:rsidRPr="00944733" w:rsidRDefault="00944733" w:rsidP="00944733">
      <w:pPr>
        <w:shd w:val="clear" w:color="auto" w:fill="FFFFFF"/>
        <w:tabs>
          <w:tab w:val="left" w:pos="288"/>
        </w:tabs>
        <w:jc w:val="both"/>
        <w:rPr>
          <w:color w:val="000000"/>
          <w:spacing w:val="-1"/>
        </w:rPr>
      </w:pPr>
      <w:r w:rsidRPr="00944733">
        <w:rPr>
          <w:color w:val="000000"/>
          <w:spacing w:val="-1"/>
        </w:rPr>
        <w:t>20.Смирнов Е.Н. Введение в курс мировой экономики: экономическая география зарубежных стран. Учебное пособие. М.: КНОРУС, 2007.</w:t>
      </w:r>
    </w:p>
    <w:p w:rsidR="00944733" w:rsidRPr="00944733" w:rsidRDefault="00944733" w:rsidP="00944733">
      <w:pPr>
        <w:shd w:val="clear" w:color="auto" w:fill="FFFFFF"/>
        <w:tabs>
          <w:tab w:val="left" w:pos="288"/>
        </w:tabs>
        <w:jc w:val="both"/>
        <w:rPr>
          <w:color w:val="000000"/>
          <w:spacing w:val="-1"/>
        </w:rPr>
      </w:pPr>
      <w:r w:rsidRPr="00944733">
        <w:rPr>
          <w:color w:val="000000"/>
          <w:spacing w:val="-1"/>
        </w:rPr>
        <w:t>21. Хасбулатов Р.И.Мировая экономика и международные экономические отношения. Учебник для ВУЗов. Часть1. М.: ГАРДАРИКИ, 2006.</w:t>
      </w:r>
    </w:p>
    <w:p w:rsidR="00944733" w:rsidRPr="00944733" w:rsidRDefault="00944733" w:rsidP="00944733">
      <w:pPr>
        <w:shd w:val="clear" w:color="auto" w:fill="FFFFFF"/>
        <w:tabs>
          <w:tab w:val="left" w:pos="288"/>
        </w:tabs>
        <w:jc w:val="both"/>
        <w:rPr>
          <w:color w:val="000000"/>
          <w:spacing w:val="-1"/>
        </w:rPr>
      </w:pPr>
      <w:r w:rsidRPr="00944733">
        <w:rPr>
          <w:color w:val="000000"/>
          <w:spacing w:val="-1"/>
        </w:rPr>
        <w:t xml:space="preserve">22. Хасбулатов Р.И.Мировая экономика и международные экономические отношения. Учебник для ВУЗов. Часть </w:t>
      </w:r>
      <w:smartTag w:uri="urn:schemas-microsoft-com:office:smarttags" w:element="metricconverter">
        <w:smartTagPr>
          <w:attr w:name="ProductID" w:val="2. М"/>
        </w:smartTagPr>
        <w:r w:rsidRPr="00944733">
          <w:rPr>
            <w:color w:val="000000"/>
            <w:spacing w:val="-1"/>
          </w:rPr>
          <w:t>2. М</w:t>
        </w:r>
      </w:smartTag>
      <w:r w:rsidRPr="00944733">
        <w:rPr>
          <w:color w:val="000000"/>
          <w:spacing w:val="-1"/>
        </w:rPr>
        <w:t>.: ГАРДАРИКИ, 2006.</w:t>
      </w:r>
    </w:p>
    <w:p w:rsidR="00944733" w:rsidRPr="00944733" w:rsidRDefault="00944733" w:rsidP="00944733">
      <w:pPr>
        <w:shd w:val="clear" w:color="auto" w:fill="FFFFFF"/>
        <w:tabs>
          <w:tab w:val="left" w:pos="288"/>
        </w:tabs>
        <w:jc w:val="both"/>
        <w:rPr>
          <w:color w:val="000000"/>
          <w:spacing w:val="-1"/>
        </w:rPr>
      </w:pPr>
      <w:r w:rsidRPr="00944733">
        <w:rPr>
          <w:color w:val="000000"/>
          <w:spacing w:val="-1"/>
        </w:rPr>
        <w:t>23. Прокушев Е.Ф. Внешнеэкономическая деятельность. Учебник М.: Дашков и К, 2007.</w:t>
      </w:r>
    </w:p>
    <w:p w:rsidR="00944733" w:rsidRPr="00944733" w:rsidRDefault="00944733" w:rsidP="00944733">
      <w:pPr>
        <w:shd w:val="clear" w:color="auto" w:fill="FFFFFF"/>
        <w:tabs>
          <w:tab w:val="left" w:pos="288"/>
        </w:tabs>
        <w:jc w:val="both"/>
        <w:rPr>
          <w:color w:val="000000"/>
          <w:spacing w:val="-1"/>
        </w:rPr>
      </w:pPr>
      <w:r w:rsidRPr="00944733">
        <w:rPr>
          <w:color w:val="000000"/>
          <w:spacing w:val="-1"/>
        </w:rPr>
        <w:t>24. Вавилова Е.В. Международная торговля. Учебное пособие. М.: ГАРДАРИКИ, 2006.</w:t>
      </w:r>
    </w:p>
    <w:p w:rsidR="00944733" w:rsidRPr="00944733" w:rsidRDefault="00944733" w:rsidP="00944733">
      <w:pPr>
        <w:shd w:val="clear" w:color="auto" w:fill="FFFFFF"/>
        <w:tabs>
          <w:tab w:val="left" w:pos="288"/>
        </w:tabs>
        <w:jc w:val="both"/>
        <w:rPr>
          <w:color w:val="000000"/>
          <w:spacing w:val="-1"/>
        </w:rPr>
      </w:pPr>
      <w:r w:rsidRPr="00944733">
        <w:rPr>
          <w:color w:val="000000"/>
          <w:spacing w:val="-1"/>
        </w:rPr>
        <w:t xml:space="preserve">25. Булатов А.С. Мировая экономика. Учебник. М.: Экономистъ ,2007. </w:t>
      </w:r>
    </w:p>
    <w:p w:rsidR="00944733" w:rsidRPr="00944733" w:rsidRDefault="00944733" w:rsidP="00944733">
      <w:pPr>
        <w:shd w:val="clear" w:color="auto" w:fill="FFFFFF"/>
        <w:tabs>
          <w:tab w:val="left" w:pos="288"/>
        </w:tabs>
        <w:jc w:val="both"/>
        <w:rPr>
          <w:color w:val="000000"/>
          <w:spacing w:val="-1"/>
        </w:rPr>
      </w:pPr>
      <w:r w:rsidRPr="00944733">
        <w:rPr>
          <w:color w:val="000000"/>
          <w:spacing w:val="-1"/>
        </w:rPr>
        <w:t>26. Поляков В.В. Щедрин Р.К. Мировая экономика и международный бизнес. Учебник для ВУЗов. М.: КНОРУС, 2007.</w:t>
      </w:r>
    </w:p>
    <w:p w:rsidR="00944733" w:rsidRPr="00944733" w:rsidRDefault="00944733" w:rsidP="00944733">
      <w:pPr>
        <w:shd w:val="clear" w:color="auto" w:fill="FFFFFF"/>
        <w:tabs>
          <w:tab w:val="left" w:pos="288"/>
        </w:tabs>
        <w:jc w:val="both"/>
        <w:rPr>
          <w:color w:val="000000"/>
          <w:spacing w:val="-1"/>
        </w:rPr>
      </w:pPr>
      <w:r w:rsidRPr="00944733">
        <w:rPr>
          <w:color w:val="000000"/>
          <w:spacing w:val="-1"/>
        </w:rPr>
        <w:t>27. Трунина Е.В. Коммерческое право. Учебное пособие. М.: ЮРИСТЪ,2006.</w:t>
      </w:r>
    </w:p>
    <w:p w:rsidR="00944733" w:rsidRPr="00944733" w:rsidRDefault="00944733" w:rsidP="00944733">
      <w:pPr>
        <w:shd w:val="clear" w:color="auto" w:fill="FFFFFF"/>
        <w:tabs>
          <w:tab w:val="left" w:pos="288"/>
        </w:tabs>
        <w:jc w:val="both"/>
      </w:pPr>
      <w:r w:rsidRPr="00944733">
        <w:rPr>
          <w:color w:val="000000"/>
          <w:spacing w:val="-1"/>
        </w:rPr>
        <w:t>28. Ершова И.В. Предпринимательское право. Учебник. М.: Юриспруденция. 2006.</w:t>
      </w:r>
    </w:p>
    <w:p w:rsidR="00944733" w:rsidRPr="00944733" w:rsidRDefault="00944733" w:rsidP="00944733">
      <w:pPr>
        <w:shd w:val="clear" w:color="auto" w:fill="FFFFFF"/>
        <w:tabs>
          <w:tab w:val="left" w:pos="288"/>
        </w:tabs>
        <w:jc w:val="both"/>
        <w:rPr>
          <w:b/>
          <w:bCs/>
          <w:color w:val="000000"/>
          <w:spacing w:val="4"/>
        </w:rPr>
      </w:pPr>
      <w:r w:rsidRPr="00944733">
        <w:t>29. Попондопуло В.Ф. Коммерческое (предпринимательское) право. Учебник М.: ЮРИСТЪ,2006.</w:t>
      </w:r>
    </w:p>
    <w:p w:rsidR="00944733" w:rsidRPr="00944733" w:rsidRDefault="00944733" w:rsidP="00944733">
      <w:pPr>
        <w:widowControl w:val="0"/>
        <w:shd w:val="clear" w:color="auto" w:fill="FFFFFF"/>
        <w:tabs>
          <w:tab w:val="left" w:pos="259"/>
        </w:tabs>
        <w:autoSpaceDE w:val="0"/>
        <w:autoSpaceDN w:val="0"/>
        <w:adjustRightInd w:val="0"/>
        <w:jc w:val="both"/>
        <w:rPr>
          <w:color w:val="000000"/>
          <w:spacing w:val="-17"/>
        </w:rPr>
      </w:pPr>
      <w:r w:rsidRPr="00944733">
        <w:rPr>
          <w:color w:val="000000"/>
          <w:spacing w:val="-1"/>
        </w:rPr>
        <w:t xml:space="preserve">30. Гамидуллаев С.Н., Багрикова С.В. Политика России на мировом рынке </w:t>
      </w:r>
      <w:r w:rsidRPr="00944733">
        <w:rPr>
          <w:color w:val="000000"/>
        </w:rPr>
        <w:t xml:space="preserve">в отношениях с международными организациями. - СПб.: РИО СПб </w:t>
      </w:r>
      <w:r w:rsidRPr="00944733">
        <w:rPr>
          <w:color w:val="000000"/>
          <w:spacing w:val="-1"/>
        </w:rPr>
        <w:t>филиала РТА, 2001.</w:t>
      </w:r>
    </w:p>
    <w:p w:rsidR="00944733" w:rsidRPr="00944733" w:rsidRDefault="00944733" w:rsidP="00944733">
      <w:pPr>
        <w:widowControl w:val="0"/>
        <w:shd w:val="clear" w:color="auto" w:fill="FFFFFF"/>
        <w:tabs>
          <w:tab w:val="left" w:pos="259"/>
        </w:tabs>
        <w:autoSpaceDE w:val="0"/>
        <w:autoSpaceDN w:val="0"/>
        <w:adjustRightInd w:val="0"/>
        <w:ind w:right="384"/>
        <w:jc w:val="both"/>
        <w:rPr>
          <w:color w:val="000000"/>
          <w:spacing w:val="-9"/>
        </w:rPr>
      </w:pPr>
      <w:r w:rsidRPr="00944733">
        <w:rPr>
          <w:color w:val="000000"/>
          <w:spacing w:val="-4"/>
        </w:rPr>
        <w:t xml:space="preserve">31. Мовсесян А.Г., Огнивцев С.Б. Мировая экономика: Учебник. — М.: </w:t>
      </w:r>
      <w:r w:rsidRPr="00944733">
        <w:rPr>
          <w:color w:val="000000"/>
        </w:rPr>
        <w:t>Финансы и статистика, 2001.</w:t>
      </w:r>
    </w:p>
    <w:p w:rsidR="00944733" w:rsidRPr="00944733" w:rsidRDefault="00944733" w:rsidP="00944733">
      <w:pPr>
        <w:widowControl w:val="0"/>
        <w:shd w:val="clear" w:color="auto" w:fill="FFFFFF"/>
        <w:tabs>
          <w:tab w:val="left" w:pos="259"/>
        </w:tabs>
        <w:autoSpaceDE w:val="0"/>
        <w:autoSpaceDN w:val="0"/>
        <w:adjustRightInd w:val="0"/>
        <w:jc w:val="both"/>
      </w:pPr>
      <w:r w:rsidRPr="00944733">
        <w:rPr>
          <w:color w:val="000000"/>
          <w:spacing w:val="-2"/>
        </w:rPr>
        <w:t xml:space="preserve">32. </w:t>
      </w:r>
      <w:r w:rsidRPr="00944733">
        <w:rPr>
          <w:color w:val="000000"/>
        </w:rPr>
        <w:t>Фаминского</w:t>
      </w:r>
      <w:r w:rsidRPr="00944733">
        <w:rPr>
          <w:color w:val="000000"/>
          <w:spacing w:val="-2"/>
        </w:rPr>
        <w:t>.</w:t>
      </w:r>
      <w:r w:rsidRPr="00944733">
        <w:rPr>
          <w:color w:val="000000"/>
        </w:rPr>
        <w:t xml:space="preserve"> И.П.. </w:t>
      </w:r>
      <w:r w:rsidRPr="00944733">
        <w:rPr>
          <w:color w:val="000000"/>
          <w:spacing w:val="-2"/>
        </w:rPr>
        <w:t xml:space="preserve">Глобализация экономики и внешнеэкономические связи России </w:t>
      </w:r>
      <w:r w:rsidRPr="00944733">
        <w:rPr>
          <w:color w:val="000000"/>
        </w:rPr>
        <w:t>- М.: Республика, 2004.</w:t>
      </w:r>
    </w:p>
    <w:p w:rsidR="00944733" w:rsidRPr="00944733" w:rsidRDefault="00944733" w:rsidP="00944733">
      <w:pPr>
        <w:widowControl w:val="0"/>
        <w:shd w:val="clear" w:color="auto" w:fill="FFFFFF"/>
        <w:tabs>
          <w:tab w:val="left" w:pos="269"/>
        </w:tabs>
        <w:autoSpaceDE w:val="0"/>
        <w:autoSpaceDN w:val="0"/>
        <w:adjustRightInd w:val="0"/>
        <w:spacing w:before="77"/>
        <w:jc w:val="both"/>
        <w:rPr>
          <w:color w:val="000000"/>
          <w:spacing w:val="-9"/>
        </w:rPr>
      </w:pPr>
      <w:r w:rsidRPr="00944733">
        <w:rPr>
          <w:color w:val="000000"/>
          <w:spacing w:val="-1"/>
        </w:rPr>
        <w:t>33. Стрыгин А.В. Мировая экономика. - М.: Экзамен. 2001.</w:t>
      </w:r>
    </w:p>
    <w:p w:rsidR="00944733" w:rsidRPr="00944733" w:rsidRDefault="00944733" w:rsidP="00944733">
      <w:pPr>
        <w:shd w:val="clear" w:color="auto" w:fill="FFFFFF"/>
        <w:tabs>
          <w:tab w:val="left" w:pos="269"/>
        </w:tabs>
        <w:jc w:val="both"/>
        <w:rPr>
          <w:color w:val="000000"/>
          <w:spacing w:val="-1"/>
        </w:rPr>
      </w:pPr>
      <w:r w:rsidRPr="00944733">
        <w:rPr>
          <w:color w:val="000000"/>
          <w:spacing w:val="-1"/>
        </w:rPr>
        <w:t>34. Макконнелл К.Р. « Экономикс» Учебник. М.: ИНФРА-М. 2007.</w:t>
      </w:r>
    </w:p>
    <w:p w:rsidR="00944733" w:rsidRPr="00944733" w:rsidRDefault="00944733" w:rsidP="00944733">
      <w:pPr>
        <w:widowControl w:val="0"/>
        <w:shd w:val="clear" w:color="auto" w:fill="FFFFFF"/>
        <w:tabs>
          <w:tab w:val="left" w:pos="269"/>
        </w:tabs>
        <w:autoSpaceDE w:val="0"/>
        <w:autoSpaceDN w:val="0"/>
        <w:adjustRightInd w:val="0"/>
        <w:ind w:right="768"/>
        <w:jc w:val="both"/>
        <w:rPr>
          <w:color w:val="000000"/>
          <w:spacing w:val="-9"/>
        </w:rPr>
      </w:pPr>
      <w:r w:rsidRPr="00944733">
        <w:rPr>
          <w:color w:val="000000"/>
          <w:spacing w:val="-9"/>
        </w:rPr>
        <w:t>35. Вовченко Н. Г, Кочмола К.В. Финансовые системы зарубежных  государств. Ростов – на – Дону. РГЭУ  «РИНХ», ООО « Мини Тайп», 2005.</w:t>
      </w:r>
    </w:p>
    <w:p w:rsidR="00944733" w:rsidRPr="00944733" w:rsidRDefault="00944733" w:rsidP="00944733">
      <w:pPr>
        <w:widowControl w:val="0"/>
        <w:shd w:val="clear" w:color="auto" w:fill="FFFFFF"/>
        <w:tabs>
          <w:tab w:val="left" w:pos="341"/>
        </w:tabs>
        <w:autoSpaceDE w:val="0"/>
        <w:autoSpaceDN w:val="0"/>
        <w:adjustRightInd w:val="0"/>
        <w:jc w:val="both"/>
        <w:rPr>
          <w:color w:val="000000"/>
        </w:rPr>
      </w:pPr>
      <w:r w:rsidRPr="00944733">
        <w:rPr>
          <w:iCs/>
          <w:color w:val="000000"/>
          <w:spacing w:val="3"/>
        </w:rPr>
        <w:t>36. Чернышев В.В.</w:t>
      </w:r>
      <w:r w:rsidRPr="00944733">
        <w:rPr>
          <w:i/>
          <w:iCs/>
          <w:color w:val="000000"/>
          <w:spacing w:val="3"/>
        </w:rPr>
        <w:t xml:space="preserve"> </w:t>
      </w:r>
      <w:r w:rsidRPr="00944733">
        <w:rPr>
          <w:color w:val="000000"/>
          <w:spacing w:val="3"/>
        </w:rPr>
        <w:t>Внешнеэкономическая политика России в переходный период: Учебно-</w:t>
      </w:r>
      <w:r w:rsidRPr="00944733">
        <w:rPr>
          <w:color w:val="000000"/>
        </w:rPr>
        <w:t xml:space="preserve">методическое пособие. М.: РИО РТА, 1998. </w:t>
      </w:r>
    </w:p>
    <w:p w:rsidR="00944733" w:rsidRPr="00944733" w:rsidRDefault="00944733" w:rsidP="00944733">
      <w:pPr>
        <w:widowControl w:val="0"/>
        <w:shd w:val="clear" w:color="auto" w:fill="FFFFFF"/>
        <w:tabs>
          <w:tab w:val="left" w:pos="341"/>
        </w:tabs>
        <w:autoSpaceDE w:val="0"/>
        <w:autoSpaceDN w:val="0"/>
        <w:adjustRightInd w:val="0"/>
        <w:jc w:val="both"/>
        <w:rPr>
          <w:color w:val="000000"/>
        </w:rPr>
      </w:pPr>
      <w:r w:rsidRPr="00944733">
        <w:rPr>
          <w:color w:val="000000"/>
        </w:rPr>
        <w:t xml:space="preserve">37. Архипов А.Ю. «ВЭД российских регионов: учебное пособие». Изд – во Феникс, Ростов –на – Дону, 2005. </w:t>
      </w:r>
    </w:p>
    <w:p w:rsidR="00944733" w:rsidRPr="00944733" w:rsidRDefault="00944733" w:rsidP="00944733">
      <w:pPr>
        <w:widowControl w:val="0"/>
        <w:shd w:val="clear" w:color="auto" w:fill="FFFFFF"/>
        <w:tabs>
          <w:tab w:val="left" w:pos="269"/>
        </w:tabs>
        <w:autoSpaceDE w:val="0"/>
        <w:autoSpaceDN w:val="0"/>
        <w:adjustRightInd w:val="0"/>
        <w:ind w:right="768"/>
        <w:jc w:val="both"/>
        <w:rPr>
          <w:color w:val="000000"/>
          <w:spacing w:val="-2"/>
        </w:rPr>
      </w:pPr>
      <w:r w:rsidRPr="00944733">
        <w:rPr>
          <w:b/>
          <w:color w:val="000000"/>
          <w:spacing w:val="-2"/>
        </w:rPr>
        <w:t>Научные журналы и периодические издания:</w:t>
      </w:r>
      <w:r w:rsidRPr="00944733">
        <w:rPr>
          <w:color w:val="000000"/>
          <w:spacing w:val="-2"/>
        </w:rPr>
        <w:t xml:space="preserve"> </w:t>
      </w:r>
    </w:p>
    <w:p w:rsidR="00944733" w:rsidRPr="00944733" w:rsidRDefault="00944733" w:rsidP="00944733">
      <w:pPr>
        <w:pStyle w:val="13"/>
        <w:widowControl w:val="0"/>
        <w:numPr>
          <w:ilvl w:val="0"/>
          <w:numId w:val="24"/>
        </w:numPr>
        <w:shd w:val="clear" w:color="auto" w:fill="FFFFFF"/>
        <w:tabs>
          <w:tab w:val="left" w:pos="269"/>
        </w:tabs>
        <w:autoSpaceDE w:val="0"/>
        <w:autoSpaceDN w:val="0"/>
        <w:adjustRightInd w:val="0"/>
        <w:ind w:right="768"/>
        <w:jc w:val="both"/>
        <w:rPr>
          <w:color w:val="000000"/>
          <w:spacing w:val="-9"/>
        </w:rPr>
      </w:pPr>
      <w:r w:rsidRPr="00944733">
        <w:rPr>
          <w:color w:val="000000"/>
          <w:spacing w:val="-2"/>
        </w:rPr>
        <w:t>«Мировая экономика и международные отношения»</w:t>
      </w:r>
    </w:p>
    <w:p w:rsidR="00944733" w:rsidRPr="00944733" w:rsidRDefault="00944733" w:rsidP="00944733">
      <w:pPr>
        <w:pStyle w:val="13"/>
        <w:widowControl w:val="0"/>
        <w:numPr>
          <w:ilvl w:val="0"/>
          <w:numId w:val="24"/>
        </w:numPr>
        <w:shd w:val="clear" w:color="auto" w:fill="FFFFFF"/>
        <w:tabs>
          <w:tab w:val="left" w:pos="269"/>
        </w:tabs>
        <w:autoSpaceDE w:val="0"/>
        <w:autoSpaceDN w:val="0"/>
        <w:adjustRightInd w:val="0"/>
        <w:ind w:right="768"/>
        <w:jc w:val="both"/>
        <w:rPr>
          <w:color w:val="000000"/>
          <w:spacing w:val="-9"/>
        </w:rPr>
      </w:pPr>
      <w:r w:rsidRPr="00944733">
        <w:rPr>
          <w:color w:val="000000"/>
          <w:spacing w:val="-1"/>
        </w:rPr>
        <w:t>«Вопросы экономики»</w:t>
      </w:r>
    </w:p>
    <w:p w:rsidR="00944733" w:rsidRPr="00944733" w:rsidRDefault="00944733" w:rsidP="00944733">
      <w:pPr>
        <w:pStyle w:val="13"/>
        <w:widowControl w:val="0"/>
        <w:numPr>
          <w:ilvl w:val="0"/>
          <w:numId w:val="24"/>
        </w:numPr>
        <w:shd w:val="clear" w:color="auto" w:fill="FFFFFF"/>
        <w:tabs>
          <w:tab w:val="left" w:pos="269"/>
        </w:tabs>
        <w:autoSpaceDE w:val="0"/>
        <w:autoSpaceDN w:val="0"/>
        <w:adjustRightInd w:val="0"/>
        <w:ind w:right="768"/>
        <w:jc w:val="both"/>
        <w:rPr>
          <w:color w:val="000000"/>
          <w:spacing w:val="-9"/>
        </w:rPr>
      </w:pPr>
      <w:r w:rsidRPr="00944733">
        <w:rPr>
          <w:color w:val="000000"/>
          <w:spacing w:val="-1"/>
        </w:rPr>
        <w:t>«Российский экономический журнал»</w:t>
      </w:r>
    </w:p>
    <w:p w:rsidR="00944733" w:rsidRPr="00944733" w:rsidRDefault="00944733" w:rsidP="00944733">
      <w:pPr>
        <w:pStyle w:val="13"/>
        <w:widowControl w:val="0"/>
        <w:numPr>
          <w:ilvl w:val="0"/>
          <w:numId w:val="24"/>
        </w:numPr>
        <w:shd w:val="clear" w:color="auto" w:fill="FFFFFF"/>
        <w:tabs>
          <w:tab w:val="left" w:pos="269"/>
        </w:tabs>
        <w:autoSpaceDE w:val="0"/>
        <w:autoSpaceDN w:val="0"/>
        <w:adjustRightInd w:val="0"/>
        <w:ind w:right="768"/>
        <w:jc w:val="both"/>
        <w:rPr>
          <w:color w:val="000000"/>
          <w:spacing w:val="-9"/>
        </w:rPr>
      </w:pPr>
      <w:r w:rsidRPr="00944733">
        <w:rPr>
          <w:color w:val="000000"/>
          <w:spacing w:val="-2"/>
        </w:rPr>
        <w:t>«Внешнеэкономический вестник»</w:t>
      </w:r>
    </w:p>
    <w:p w:rsidR="00944733" w:rsidRPr="00944733" w:rsidRDefault="00944733" w:rsidP="00944733">
      <w:pPr>
        <w:pStyle w:val="13"/>
        <w:widowControl w:val="0"/>
        <w:numPr>
          <w:ilvl w:val="0"/>
          <w:numId w:val="24"/>
        </w:numPr>
        <w:shd w:val="clear" w:color="auto" w:fill="FFFFFF"/>
        <w:tabs>
          <w:tab w:val="left" w:pos="269"/>
        </w:tabs>
        <w:autoSpaceDE w:val="0"/>
        <w:autoSpaceDN w:val="0"/>
        <w:adjustRightInd w:val="0"/>
        <w:ind w:right="768"/>
        <w:rPr>
          <w:spacing w:val="-9"/>
        </w:rPr>
      </w:pPr>
      <w:r w:rsidRPr="00944733">
        <w:rPr>
          <w:bCs/>
        </w:rPr>
        <w:t xml:space="preserve"> «Вестник Ростовского Государственного Экономического Университета РИНХ»</w:t>
      </w:r>
    </w:p>
    <w:p w:rsidR="00944733" w:rsidRPr="00944733" w:rsidRDefault="00944733" w:rsidP="00944733">
      <w:pPr>
        <w:pStyle w:val="13"/>
        <w:widowControl w:val="0"/>
        <w:numPr>
          <w:ilvl w:val="0"/>
          <w:numId w:val="24"/>
        </w:numPr>
        <w:shd w:val="clear" w:color="auto" w:fill="FFFFFF"/>
        <w:tabs>
          <w:tab w:val="left" w:pos="269"/>
        </w:tabs>
        <w:autoSpaceDE w:val="0"/>
        <w:autoSpaceDN w:val="0"/>
        <w:adjustRightInd w:val="0"/>
        <w:ind w:right="768"/>
        <w:rPr>
          <w:spacing w:val="-9"/>
        </w:rPr>
      </w:pPr>
      <w:r w:rsidRPr="00944733">
        <w:rPr>
          <w:bCs/>
        </w:rPr>
        <w:t>«Вопросы экономических наук»</w:t>
      </w:r>
    </w:p>
    <w:p w:rsidR="00944733" w:rsidRPr="00944733" w:rsidRDefault="00944733" w:rsidP="00944733">
      <w:pPr>
        <w:spacing w:line="276" w:lineRule="auto"/>
        <w:jc w:val="both"/>
        <w:rPr>
          <w:b/>
        </w:rPr>
      </w:pPr>
    </w:p>
    <w:p w:rsidR="00944733" w:rsidRPr="00944733" w:rsidRDefault="00944733" w:rsidP="00944733">
      <w:pPr>
        <w:spacing w:line="276" w:lineRule="auto"/>
        <w:jc w:val="both"/>
        <w:rPr>
          <w:b/>
          <w:i/>
        </w:rPr>
      </w:pPr>
      <w:r w:rsidRPr="00944733">
        <w:rPr>
          <w:b/>
          <w:i/>
        </w:rPr>
        <w:t>Рекомендуемые Интернет-ресурсы:</w:t>
      </w:r>
    </w:p>
    <w:p w:rsidR="00944733" w:rsidRPr="00944733" w:rsidRDefault="00944733" w:rsidP="00944733">
      <w:pPr>
        <w:spacing w:line="276" w:lineRule="auto"/>
        <w:jc w:val="both"/>
        <w:rPr>
          <w:b/>
          <w:i/>
        </w:rPr>
      </w:pPr>
    </w:p>
    <w:p w:rsidR="00944733" w:rsidRPr="00944733" w:rsidRDefault="00944733" w:rsidP="007816EA">
      <w:pPr>
        <w:widowControl w:val="0"/>
        <w:numPr>
          <w:ilvl w:val="0"/>
          <w:numId w:val="25"/>
        </w:numPr>
        <w:tabs>
          <w:tab w:val="clear" w:pos="720"/>
          <w:tab w:val="num" w:pos="540"/>
        </w:tabs>
        <w:autoSpaceDE w:val="0"/>
        <w:autoSpaceDN w:val="0"/>
        <w:adjustRightInd w:val="0"/>
        <w:spacing w:line="276" w:lineRule="auto"/>
        <w:ind w:left="540" w:hanging="540"/>
        <w:jc w:val="both"/>
      </w:pPr>
      <w:r w:rsidRPr="00944733">
        <w:t xml:space="preserve">Официальный сайт Федеральной таможенной службы (ФТС) - </w:t>
      </w:r>
      <w:r w:rsidRPr="00261E5B">
        <w:t>www.customs.ru</w:t>
      </w:r>
      <w:r w:rsidRPr="00944733">
        <w:t xml:space="preserve"> </w:t>
      </w:r>
    </w:p>
    <w:p w:rsidR="00944733" w:rsidRPr="00944733" w:rsidRDefault="00944733" w:rsidP="007816EA">
      <w:pPr>
        <w:widowControl w:val="0"/>
        <w:numPr>
          <w:ilvl w:val="0"/>
          <w:numId w:val="25"/>
        </w:numPr>
        <w:tabs>
          <w:tab w:val="clear" w:pos="720"/>
          <w:tab w:val="num" w:pos="540"/>
        </w:tabs>
        <w:autoSpaceDE w:val="0"/>
        <w:autoSpaceDN w:val="0"/>
        <w:adjustRightInd w:val="0"/>
        <w:spacing w:line="276" w:lineRule="auto"/>
        <w:ind w:left="540" w:hanging="540"/>
        <w:jc w:val="both"/>
      </w:pPr>
      <w:r w:rsidRPr="00944733">
        <w:t xml:space="preserve">Официальный сайт Комиссии Таможенного союза -  </w:t>
      </w:r>
      <w:r w:rsidRPr="00261E5B">
        <w:rPr>
          <w:bCs/>
        </w:rPr>
        <w:t>http://www.tsouz.ru</w:t>
      </w:r>
      <w:r w:rsidRPr="00944733">
        <w:rPr>
          <w:bCs/>
        </w:rPr>
        <w:t xml:space="preserve"> </w:t>
      </w:r>
    </w:p>
    <w:p w:rsidR="00944733" w:rsidRPr="00944733" w:rsidRDefault="00944733" w:rsidP="007816EA">
      <w:pPr>
        <w:widowControl w:val="0"/>
        <w:numPr>
          <w:ilvl w:val="0"/>
          <w:numId w:val="25"/>
        </w:numPr>
        <w:tabs>
          <w:tab w:val="clear" w:pos="720"/>
          <w:tab w:val="num" w:pos="540"/>
        </w:tabs>
        <w:autoSpaceDE w:val="0"/>
        <w:autoSpaceDN w:val="0"/>
        <w:adjustRightInd w:val="0"/>
        <w:spacing w:line="276" w:lineRule="auto"/>
        <w:ind w:left="540" w:hanging="540"/>
        <w:jc w:val="both"/>
      </w:pPr>
      <w:r w:rsidRPr="00944733">
        <w:t xml:space="preserve">Ежедневное государственное издание Российская газета - </w:t>
      </w:r>
      <w:r w:rsidRPr="00261E5B">
        <w:t>http://www.rg.ru</w:t>
      </w:r>
    </w:p>
    <w:p w:rsidR="00944733" w:rsidRPr="00944733" w:rsidRDefault="00944733" w:rsidP="007816EA">
      <w:pPr>
        <w:widowControl w:val="0"/>
        <w:numPr>
          <w:ilvl w:val="0"/>
          <w:numId w:val="25"/>
        </w:numPr>
        <w:tabs>
          <w:tab w:val="clear" w:pos="720"/>
          <w:tab w:val="num" w:pos="540"/>
        </w:tabs>
        <w:autoSpaceDE w:val="0"/>
        <w:autoSpaceDN w:val="0"/>
        <w:adjustRightInd w:val="0"/>
        <w:spacing w:line="276" w:lineRule="auto"/>
        <w:ind w:left="540" w:hanging="540"/>
        <w:jc w:val="both"/>
      </w:pPr>
      <w:r w:rsidRPr="00944733">
        <w:t xml:space="preserve">Правительство РФ - </w:t>
      </w:r>
      <w:r w:rsidRPr="00261E5B">
        <w:t>http://правительство.рф/</w:t>
      </w:r>
    </w:p>
    <w:p w:rsidR="00944733" w:rsidRPr="00944733" w:rsidRDefault="00944733" w:rsidP="007816EA">
      <w:pPr>
        <w:widowControl w:val="0"/>
        <w:numPr>
          <w:ilvl w:val="0"/>
          <w:numId w:val="25"/>
        </w:numPr>
        <w:tabs>
          <w:tab w:val="clear" w:pos="720"/>
          <w:tab w:val="num" w:pos="540"/>
        </w:tabs>
        <w:autoSpaceDE w:val="0"/>
        <w:autoSpaceDN w:val="0"/>
        <w:adjustRightInd w:val="0"/>
        <w:spacing w:line="276" w:lineRule="auto"/>
        <w:ind w:left="540" w:hanging="540"/>
        <w:jc w:val="both"/>
      </w:pPr>
      <w:r w:rsidRPr="00944733">
        <w:t xml:space="preserve">Министерство экономического развития  РФ - </w:t>
      </w:r>
      <w:r w:rsidRPr="00261E5B">
        <w:t>http://www.economy.gov.ru/minec/main</w:t>
      </w:r>
    </w:p>
    <w:p w:rsidR="00944733" w:rsidRPr="00944733" w:rsidRDefault="00944733" w:rsidP="007816EA">
      <w:pPr>
        <w:widowControl w:val="0"/>
        <w:numPr>
          <w:ilvl w:val="0"/>
          <w:numId w:val="25"/>
        </w:numPr>
        <w:tabs>
          <w:tab w:val="clear" w:pos="720"/>
          <w:tab w:val="num" w:pos="540"/>
        </w:tabs>
        <w:autoSpaceDE w:val="0"/>
        <w:autoSpaceDN w:val="0"/>
        <w:adjustRightInd w:val="0"/>
        <w:spacing w:line="276" w:lineRule="auto"/>
        <w:ind w:left="540" w:hanging="540"/>
        <w:jc w:val="both"/>
      </w:pPr>
      <w:r w:rsidRPr="00944733">
        <w:t xml:space="preserve">Правительство Ростовской области - </w:t>
      </w:r>
      <w:r w:rsidRPr="00261E5B">
        <w:t>http://donland.ru/</w:t>
      </w:r>
      <w:r w:rsidRPr="00944733">
        <w:t xml:space="preserve"> </w:t>
      </w:r>
    </w:p>
    <w:p w:rsidR="00944733" w:rsidRPr="00944733" w:rsidRDefault="00944733" w:rsidP="007816EA">
      <w:pPr>
        <w:widowControl w:val="0"/>
        <w:numPr>
          <w:ilvl w:val="0"/>
          <w:numId w:val="25"/>
        </w:numPr>
        <w:tabs>
          <w:tab w:val="clear" w:pos="720"/>
          <w:tab w:val="num" w:pos="540"/>
        </w:tabs>
        <w:autoSpaceDE w:val="0"/>
        <w:autoSpaceDN w:val="0"/>
        <w:adjustRightInd w:val="0"/>
        <w:spacing w:line="276" w:lineRule="auto"/>
        <w:ind w:left="540" w:hanging="540"/>
        <w:jc w:val="both"/>
      </w:pPr>
      <w:r w:rsidRPr="00944733">
        <w:t xml:space="preserve">Правовая справочная система - </w:t>
      </w:r>
      <w:r w:rsidRPr="00261E5B">
        <w:t>http://www.consultant.ru/</w:t>
      </w:r>
      <w:r w:rsidRPr="00944733">
        <w:t xml:space="preserve">  </w:t>
      </w:r>
    </w:p>
    <w:p w:rsidR="00944733" w:rsidRPr="00944733" w:rsidRDefault="00944733" w:rsidP="007816EA">
      <w:pPr>
        <w:widowControl w:val="0"/>
        <w:numPr>
          <w:ilvl w:val="0"/>
          <w:numId w:val="25"/>
        </w:numPr>
        <w:tabs>
          <w:tab w:val="clear" w:pos="720"/>
          <w:tab w:val="num" w:pos="540"/>
        </w:tabs>
        <w:autoSpaceDE w:val="0"/>
        <w:autoSpaceDN w:val="0"/>
        <w:adjustRightInd w:val="0"/>
        <w:spacing w:line="276" w:lineRule="auto"/>
        <w:ind w:left="540" w:hanging="540"/>
        <w:jc w:val="both"/>
      </w:pPr>
      <w:r w:rsidRPr="00944733">
        <w:t xml:space="preserve">Таможня. РУ. Аналитический портал, право и таможня. - </w:t>
      </w:r>
      <w:r w:rsidRPr="00261E5B">
        <w:t>www.tamognia.ru</w:t>
      </w:r>
    </w:p>
    <w:p w:rsidR="00944733" w:rsidRPr="00944733" w:rsidRDefault="00944733" w:rsidP="007816EA">
      <w:pPr>
        <w:widowControl w:val="0"/>
        <w:numPr>
          <w:ilvl w:val="0"/>
          <w:numId w:val="25"/>
        </w:numPr>
        <w:tabs>
          <w:tab w:val="clear" w:pos="720"/>
          <w:tab w:val="num" w:pos="540"/>
        </w:tabs>
        <w:autoSpaceDE w:val="0"/>
        <w:autoSpaceDN w:val="0"/>
        <w:adjustRightInd w:val="0"/>
        <w:spacing w:line="276" w:lineRule="auto"/>
        <w:ind w:left="540" w:hanging="540"/>
        <w:jc w:val="both"/>
      </w:pPr>
      <w:r w:rsidRPr="00944733">
        <w:t xml:space="preserve">Виртуальная таможня. Таможенное законодательство, новости, обзоры прессы - </w:t>
      </w:r>
      <w:r w:rsidRPr="00261E5B">
        <w:t>www.vch.ru</w:t>
      </w:r>
    </w:p>
    <w:p w:rsidR="00944733" w:rsidRPr="00944733" w:rsidRDefault="00944733" w:rsidP="007816EA">
      <w:pPr>
        <w:widowControl w:val="0"/>
        <w:numPr>
          <w:ilvl w:val="0"/>
          <w:numId w:val="25"/>
        </w:numPr>
        <w:tabs>
          <w:tab w:val="clear" w:pos="720"/>
          <w:tab w:val="num" w:pos="540"/>
        </w:tabs>
        <w:autoSpaceDE w:val="0"/>
        <w:autoSpaceDN w:val="0"/>
        <w:adjustRightInd w:val="0"/>
        <w:spacing w:line="276" w:lineRule="auto"/>
        <w:ind w:left="540" w:hanging="540"/>
        <w:jc w:val="both"/>
      </w:pPr>
      <w:r w:rsidRPr="00944733">
        <w:t xml:space="preserve">Таможня для всех. Новости ВЭД и таможенного законодательства, обзоры прессы. - </w:t>
      </w:r>
      <w:r w:rsidRPr="00261E5B">
        <w:t>www.tks.ru</w:t>
      </w:r>
    </w:p>
    <w:p w:rsidR="00944733" w:rsidRPr="00944733" w:rsidRDefault="00944733" w:rsidP="007816EA">
      <w:pPr>
        <w:widowControl w:val="0"/>
        <w:numPr>
          <w:ilvl w:val="0"/>
          <w:numId w:val="25"/>
        </w:numPr>
        <w:tabs>
          <w:tab w:val="clear" w:pos="720"/>
          <w:tab w:val="num" w:pos="540"/>
        </w:tabs>
        <w:autoSpaceDE w:val="0"/>
        <w:autoSpaceDN w:val="0"/>
        <w:adjustRightInd w:val="0"/>
        <w:spacing w:line="276" w:lineRule="auto"/>
        <w:ind w:left="540" w:hanging="540"/>
        <w:jc w:val="both"/>
      </w:pPr>
      <w:r w:rsidRPr="00944733">
        <w:rPr>
          <w:bCs/>
        </w:rPr>
        <w:t xml:space="preserve">Независимое обозрение Таможенный союз </w:t>
      </w:r>
      <w:r w:rsidRPr="00261E5B">
        <w:rPr>
          <w:bCs/>
        </w:rPr>
        <w:t>http://www.customsunion.ru</w:t>
      </w:r>
    </w:p>
    <w:p w:rsidR="00944733" w:rsidRPr="00944733" w:rsidRDefault="00944733" w:rsidP="007816EA">
      <w:pPr>
        <w:widowControl w:val="0"/>
        <w:numPr>
          <w:ilvl w:val="0"/>
          <w:numId w:val="25"/>
        </w:numPr>
        <w:tabs>
          <w:tab w:val="clear" w:pos="720"/>
          <w:tab w:val="num" w:pos="540"/>
        </w:tabs>
        <w:autoSpaceDE w:val="0"/>
        <w:autoSpaceDN w:val="0"/>
        <w:adjustRightInd w:val="0"/>
        <w:spacing w:line="276" w:lineRule="auto"/>
        <w:ind w:left="540" w:hanging="540"/>
        <w:jc w:val="both"/>
      </w:pPr>
      <w:r w:rsidRPr="00944733">
        <w:t xml:space="preserve">Официальный сайт Федеральной службы государственной статистики </w:t>
      </w:r>
      <w:r w:rsidRPr="00944733">
        <w:rPr>
          <w:bCs/>
        </w:rPr>
        <w:t xml:space="preserve">РФ </w:t>
      </w:r>
      <w:r w:rsidRPr="00261E5B">
        <w:rPr>
          <w:bCs/>
        </w:rPr>
        <w:t>http://www.gks.ru</w:t>
      </w:r>
      <w:r w:rsidRPr="00944733">
        <w:rPr>
          <w:bCs/>
        </w:rPr>
        <w:t xml:space="preserve"> </w:t>
      </w:r>
    </w:p>
    <w:p w:rsidR="00944733" w:rsidRPr="00944733" w:rsidRDefault="00944733" w:rsidP="007816EA">
      <w:pPr>
        <w:widowControl w:val="0"/>
        <w:numPr>
          <w:ilvl w:val="0"/>
          <w:numId w:val="25"/>
        </w:numPr>
        <w:tabs>
          <w:tab w:val="clear" w:pos="720"/>
          <w:tab w:val="num" w:pos="540"/>
        </w:tabs>
        <w:autoSpaceDE w:val="0"/>
        <w:autoSpaceDN w:val="0"/>
        <w:adjustRightInd w:val="0"/>
        <w:spacing w:line="276" w:lineRule="auto"/>
        <w:ind w:left="540" w:hanging="540"/>
        <w:jc w:val="both"/>
      </w:pPr>
      <w:r w:rsidRPr="00944733">
        <w:t xml:space="preserve">Официальный сайт Торгово-промышленной палаты РФ - </w:t>
      </w:r>
      <w:r w:rsidRPr="00261E5B">
        <w:t>http://www.tpprf.ru</w:t>
      </w:r>
      <w:r w:rsidRPr="00944733">
        <w:t xml:space="preserve">;   Торгово-промышленная палата Ростовской обл. - </w:t>
      </w:r>
      <w:r w:rsidRPr="00261E5B">
        <w:t>http://www.tppro.ru</w:t>
      </w:r>
      <w:r w:rsidRPr="00944733">
        <w:t xml:space="preserve">.  </w:t>
      </w:r>
    </w:p>
    <w:p w:rsidR="00944733" w:rsidRDefault="00944733" w:rsidP="00041BB5">
      <w:pPr>
        <w:tabs>
          <w:tab w:val="num" w:pos="360"/>
        </w:tabs>
        <w:ind w:firstLine="360"/>
      </w:pPr>
    </w:p>
    <w:p w:rsidR="00944733" w:rsidRDefault="00944733" w:rsidP="00041BB5">
      <w:pPr>
        <w:tabs>
          <w:tab w:val="num" w:pos="360"/>
        </w:tabs>
        <w:ind w:firstLine="360"/>
      </w:pPr>
    </w:p>
    <w:p w:rsidR="00944733" w:rsidRDefault="00944733" w:rsidP="00041BB5">
      <w:pPr>
        <w:tabs>
          <w:tab w:val="num" w:pos="360"/>
        </w:tabs>
        <w:ind w:firstLine="360"/>
      </w:pPr>
    </w:p>
    <w:p w:rsidR="00E5594F" w:rsidRDefault="00E5594F" w:rsidP="00041BB5">
      <w:pPr>
        <w:pStyle w:val="2"/>
        <w:tabs>
          <w:tab w:val="num" w:pos="360"/>
        </w:tabs>
        <w:ind w:firstLine="360"/>
      </w:pPr>
      <w:bookmarkStart w:id="53" w:name="_Toc317253220"/>
      <w:r>
        <w:t>4.</w:t>
      </w:r>
      <w:r w:rsidR="007C5989">
        <w:t>4</w:t>
      </w:r>
      <w:r>
        <w:t xml:space="preserve">. </w:t>
      </w:r>
      <w:r w:rsidR="006D21CA">
        <w:t>Наднациональные основы таможенного регулирования ВЭД</w:t>
      </w:r>
      <w:bookmarkEnd w:id="53"/>
    </w:p>
    <w:p w:rsidR="00B85E69" w:rsidRPr="00B85E69" w:rsidRDefault="00B85E69" w:rsidP="00041BB5">
      <w:pPr>
        <w:tabs>
          <w:tab w:val="num" w:pos="360"/>
        </w:tabs>
        <w:ind w:firstLine="360"/>
      </w:pPr>
    </w:p>
    <w:p w:rsidR="00B85E69" w:rsidRPr="00B85E69" w:rsidRDefault="00B85E69" w:rsidP="00A77670">
      <w:pPr>
        <w:tabs>
          <w:tab w:val="num" w:pos="360"/>
        </w:tabs>
        <w:ind w:left="1080" w:hanging="360"/>
        <w:jc w:val="both"/>
      </w:pPr>
      <w:r w:rsidRPr="00B85E69">
        <w:t xml:space="preserve">1.  Интернационализация мирового хозяйства. </w:t>
      </w:r>
    </w:p>
    <w:p w:rsidR="00B85E69" w:rsidRPr="00B85E69" w:rsidRDefault="00B85E69" w:rsidP="00A77670">
      <w:pPr>
        <w:tabs>
          <w:tab w:val="num" w:pos="360"/>
        </w:tabs>
        <w:ind w:left="1080" w:hanging="360"/>
        <w:jc w:val="both"/>
      </w:pPr>
      <w:r w:rsidRPr="00B85E69">
        <w:t>2.Основные формы проявления интернационализации хозяйства.</w:t>
      </w:r>
    </w:p>
    <w:p w:rsidR="00B85E69" w:rsidRPr="00B85E69" w:rsidRDefault="00B85E69" w:rsidP="00A77670">
      <w:pPr>
        <w:tabs>
          <w:tab w:val="num" w:pos="360"/>
        </w:tabs>
        <w:ind w:left="1080" w:hanging="360"/>
        <w:jc w:val="both"/>
      </w:pPr>
      <w:r w:rsidRPr="00B85E69">
        <w:t>3. Основные субъекты мирового хозяйства.</w:t>
      </w:r>
    </w:p>
    <w:p w:rsidR="00B85E69" w:rsidRPr="00B85E69" w:rsidRDefault="00B85E69" w:rsidP="00A77670">
      <w:pPr>
        <w:tabs>
          <w:tab w:val="num" w:pos="360"/>
        </w:tabs>
        <w:ind w:left="1080" w:hanging="360"/>
        <w:jc w:val="both"/>
      </w:pPr>
      <w:r w:rsidRPr="00B85E69">
        <w:t xml:space="preserve">4. Группы государств мира и их характеристика в соответствии с типологией ООН. </w:t>
      </w:r>
    </w:p>
    <w:p w:rsidR="00B85E69" w:rsidRPr="00B85E69" w:rsidRDefault="00B85E69" w:rsidP="00A77670">
      <w:pPr>
        <w:tabs>
          <w:tab w:val="num" w:pos="360"/>
        </w:tabs>
        <w:ind w:left="1080" w:hanging="360"/>
        <w:jc w:val="both"/>
      </w:pPr>
      <w:r w:rsidRPr="00B85E69">
        <w:t>5.Транснациональные корпорации и их значение в современном мировом хозяйстве (ТНК).</w:t>
      </w:r>
    </w:p>
    <w:p w:rsidR="00B85E69" w:rsidRPr="00B85E69" w:rsidRDefault="00B85E69" w:rsidP="00A77670">
      <w:pPr>
        <w:tabs>
          <w:tab w:val="num" w:pos="360"/>
        </w:tabs>
        <w:ind w:left="1080" w:hanging="360"/>
        <w:jc w:val="both"/>
      </w:pPr>
      <w:r w:rsidRPr="00B85E69">
        <w:t xml:space="preserve"> 6.Особенности развития мирового хозяйства в условиях экономического кризиса.</w:t>
      </w:r>
    </w:p>
    <w:p w:rsidR="00B85E69" w:rsidRPr="00B85E69" w:rsidRDefault="00B85E69" w:rsidP="00A77670">
      <w:pPr>
        <w:tabs>
          <w:tab w:val="num" w:pos="360"/>
        </w:tabs>
        <w:ind w:left="1080" w:hanging="360"/>
        <w:jc w:val="both"/>
      </w:pPr>
      <w:r w:rsidRPr="00B85E69">
        <w:t xml:space="preserve"> 7. Понятия международного разделения труда, международной специализации и кооперации производства (МСКП).</w:t>
      </w:r>
    </w:p>
    <w:p w:rsidR="00B85E69" w:rsidRPr="00B85E69" w:rsidRDefault="00B85E69" w:rsidP="00A77670">
      <w:pPr>
        <w:tabs>
          <w:tab w:val="num" w:pos="360"/>
        </w:tabs>
        <w:ind w:left="1080" w:hanging="360"/>
        <w:jc w:val="both"/>
      </w:pPr>
      <w:r w:rsidRPr="00B85E69">
        <w:t>8. Виды международной специализации труда: предметная, подетальная и поузловая и технологическая.</w:t>
      </w:r>
    </w:p>
    <w:p w:rsidR="00B85E69" w:rsidRPr="00B85E69" w:rsidRDefault="00B85E69" w:rsidP="00A77670">
      <w:pPr>
        <w:tabs>
          <w:tab w:val="num" w:pos="360"/>
        </w:tabs>
        <w:ind w:left="1080" w:hanging="360"/>
        <w:jc w:val="both"/>
      </w:pPr>
      <w:r w:rsidRPr="00B85E69">
        <w:t>9. Факторы эффективного развития МСКП.</w:t>
      </w:r>
    </w:p>
    <w:p w:rsidR="00B85E69" w:rsidRPr="00B85E69" w:rsidRDefault="00B85E69" w:rsidP="00A77670">
      <w:pPr>
        <w:tabs>
          <w:tab w:val="num" w:pos="360"/>
        </w:tabs>
        <w:ind w:left="1080" w:hanging="360"/>
        <w:jc w:val="both"/>
      </w:pPr>
      <w:r w:rsidRPr="00B85E69">
        <w:t>10. Понятие международных экономических отношений (МЭО). 11.Основные формы МЭО.</w:t>
      </w:r>
    </w:p>
    <w:p w:rsidR="00B85E69" w:rsidRPr="00B85E69" w:rsidRDefault="00B85E69" w:rsidP="00A77670">
      <w:pPr>
        <w:tabs>
          <w:tab w:val="num" w:pos="360"/>
        </w:tabs>
        <w:ind w:left="1080" w:hanging="360"/>
        <w:jc w:val="both"/>
      </w:pPr>
      <w:r w:rsidRPr="00B85E69">
        <w:t>12. Характеристика трансформации экономик стран. Характеристика развитых стран, развивающихся стран и стран Восточной Европы.</w:t>
      </w:r>
    </w:p>
    <w:p w:rsidR="00B85E69" w:rsidRPr="00B85E69" w:rsidRDefault="00B85E69" w:rsidP="00A77670">
      <w:pPr>
        <w:tabs>
          <w:tab w:val="num" w:pos="360"/>
        </w:tabs>
        <w:ind w:left="1080" w:hanging="360"/>
        <w:jc w:val="both"/>
      </w:pPr>
      <w:r w:rsidRPr="00B85E69">
        <w:t>13. Организация экономического сотрудничества и развития (ОЭСР), понятие, значение, цели, структура.</w:t>
      </w:r>
    </w:p>
    <w:p w:rsidR="00B85E69" w:rsidRPr="00B85E69" w:rsidRDefault="00B85E69" w:rsidP="00A77670">
      <w:pPr>
        <w:tabs>
          <w:tab w:val="num" w:pos="360"/>
        </w:tabs>
        <w:ind w:left="1080" w:hanging="360"/>
        <w:jc w:val="both"/>
      </w:pPr>
      <w:r w:rsidRPr="00B85E69">
        <w:t>14.Особенности развития стран и их роль в международной торговле. Географическая структура международной торговли.</w:t>
      </w:r>
    </w:p>
    <w:p w:rsidR="00B85E69" w:rsidRPr="00B85E69" w:rsidRDefault="00B85E69" w:rsidP="00A77670">
      <w:pPr>
        <w:tabs>
          <w:tab w:val="num" w:pos="360"/>
        </w:tabs>
        <w:ind w:left="1080" w:hanging="360"/>
        <w:jc w:val="both"/>
      </w:pPr>
      <w:r w:rsidRPr="00B85E69">
        <w:t>15.  Развитие системности современных международных экономических отношений.</w:t>
      </w:r>
    </w:p>
    <w:p w:rsidR="00B85E69" w:rsidRPr="00B85E69" w:rsidRDefault="00B85E69" w:rsidP="00A77670">
      <w:pPr>
        <w:tabs>
          <w:tab w:val="num" w:pos="360"/>
        </w:tabs>
        <w:ind w:left="1080" w:hanging="360"/>
        <w:jc w:val="both"/>
      </w:pPr>
      <w:r w:rsidRPr="00B85E69">
        <w:t xml:space="preserve">16. Международная миграция товаров, услуг, рабочей силы и капитала. 17.Глобальная (общемировая) информационная система. </w:t>
      </w:r>
    </w:p>
    <w:p w:rsidR="00B85E69" w:rsidRPr="00B85E69" w:rsidRDefault="00B85E69" w:rsidP="00A77670">
      <w:pPr>
        <w:tabs>
          <w:tab w:val="num" w:pos="360"/>
        </w:tabs>
        <w:ind w:left="1080" w:hanging="360"/>
        <w:jc w:val="both"/>
      </w:pPr>
      <w:r w:rsidRPr="00B85E69">
        <w:t>18.Связь глобализации мировой экономики со всемирной проблемой финансовых кризисов.</w:t>
      </w:r>
    </w:p>
    <w:p w:rsidR="00B85E69" w:rsidRPr="00B85E69" w:rsidRDefault="00B85E69" w:rsidP="00A77670">
      <w:pPr>
        <w:tabs>
          <w:tab w:val="num" w:pos="360"/>
        </w:tabs>
        <w:ind w:left="1080" w:hanging="360"/>
        <w:jc w:val="both"/>
      </w:pPr>
      <w:r w:rsidRPr="00B85E69">
        <w:t>19. Элементы глобальной экономики.</w:t>
      </w:r>
    </w:p>
    <w:p w:rsidR="00B85E69" w:rsidRPr="00B85E69" w:rsidRDefault="00B85E69" w:rsidP="00A77670">
      <w:pPr>
        <w:tabs>
          <w:tab w:val="num" w:pos="360"/>
        </w:tabs>
        <w:ind w:left="1080" w:hanging="360"/>
        <w:jc w:val="both"/>
      </w:pPr>
      <w:r w:rsidRPr="00B85E69">
        <w:t>20.  Связь процесса глобализации с возникающими противоречиями в системе международных экономических отношений.</w:t>
      </w:r>
    </w:p>
    <w:p w:rsidR="00B85E69" w:rsidRPr="00B85E69" w:rsidRDefault="00B85E69" w:rsidP="00A77670">
      <w:pPr>
        <w:tabs>
          <w:tab w:val="num" w:pos="360"/>
        </w:tabs>
        <w:ind w:left="1080" w:hanging="360"/>
        <w:jc w:val="both"/>
      </w:pPr>
      <w:r w:rsidRPr="00B85E69">
        <w:t xml:space="preserve"> 21. Конкурентные преимущества Российской Федерации на мировой политической и экономической арене. </w:t>
      </w:r>
    </w:p>
    <w:p w:rsidR="00B85E69" w:rsidRPr="00B85E69" w:rsidRDefault="00B85E69" w:rsidP="00A77670">
      <w:pPr>
        <w:tabs>
          <w:tab w:val="num" w:pos="360"/>
        </w:tabs>
        <w:ind w:left="1080" w:hanging="360"/>
        <w:jc w:val="both"/>
        <w:rPr>
          <w:b/>
          <w:u w:val="single"/>
        </w:rPr>
      </w:pPr>
      <w:r w:rsidRPr="00B85E69">
        <w:t xml:space="preserve">22.Особенности ухудшения позиции РФ в мировой экономике. Характеристика причин снижения уровня России в общем объеме мирового хозяйства. </w:t>
      </w:r>
    </w:p>
    <w:p w:rsidR="00B85E69" w:rsidRPr="00B85E69" w:rsidRDefault="00B85E69" w:rsidP="00A77670">
      <w:pPr>
        <w:tabs>
          <w:tab w:val="num" w:pos="360"/>
        </w:tabs>
        <w:ind w:left="1080" w:hanging="360"/>
        <w:jc w:val="both"/>
      </w:pPr>
      <w:r w:rsidRPr="00B85E69">
        <w:t xml:space="preserve"> 23.Характеристика основных макроэкономических показателей России в общем мировом хозяйстве. Рейтинг конкурентоспособности России на мировом рынке.</w:t>
      </w:r>
    </w:p>
    <w:p w:rsidR="00B85E69" w:rsidRPr="00B85E69" w:rsidRDefault="00B85E69" w:rsidP="00A77670">
      <w:pPr>
        <w:tabs>
          <w:tab w:val="num" w:pos="360"/>
        </w:tabs>
        <w:ind w:left="1080" w:hanging="360"/>
        <w:jc w:val="both"/>
      </w:pPr>
      <w:r w:rsidRPr="00B85E69">
        <w:t>24. Группировка конкурентоспособных отраслей экономики России. Использование всех факторов преимущества экономики России – эффективный способ выхода РФ из кризисной ситуации и перехода к динамическому экономическому росту.</w:t>
      </w:r>
    </w:p>
    <w:p w:rsidR="00B85E69" w:rsidRPr="00B85E69" w:rsidRDefault="00B85E69" w:rsidP="00A77670">
      <w:pPr>
        <w:tabs>
          <w:tab w:val="num" w:pos="360"/>
        </w:tabs>
        <w:ind w:left="1080" w:hanging="360"/>
        <w:jc w:val="both"/>
      </w:pPr>
      <w:r w:rsidRPr="00B85E69">
        <w:t>25.Понятия торгуемых и неторгуемых товаров, характеристика. Возможности каждой страны на мировом и внутреннем рынке при торговле торгуемыми товарами.</w:t>
      </w:r>
    </w:p>
    <w:p w:rsidR="00B85E69" w:rsidRPr="00B85E69" w:rsidRDefault="00B85E69" w:rsidP="00A77670">
      <w:pPr>
        <w:tabs>
          <w:tab w:val="num" w:pos="360"/>
        </w:tabs>
        <w:ind w:left="1080" w:hanging="360"/>
        <w:jc w:val="both"/>
      </w:pPr>
      <w:r w:rsidRPr="00B85E69">
        <w:t>26.Понятие конъюнктуры мирового рынка. Характеристика конъюнктурообразующих факторов: циклические, нециклические. 27.Гистерезис, понятие, особенности влияния на рынке. Методы прогнозирования конъюнктуры мирового рынка.</w:t>
      </w:r>
    </w:p>
    <w:p w:rsidR="00B85E69" w:rsidRPr="00B85E69" w:rsidRDefault="00B85E69" w:rsidP="00A77670">
      <w:pPr>
        <w:tabs>
          <w:tab w:val="num" w:pos="360"/>
        </w:tabs>
        <w:ind w:left="1080" w:hanging="360"/>
        <w:jc w:val="both"/>
      </w:pPr>
      <w:r w:rsidRPr="00B85E69">
        <w:t>28. Внешнеэкономическая политика России.</w:t>
      </w:r>
    </w:p>
    <w:p w:rsidR="00B85E69" w:rsidRPr="00B85E69" w:rsidRDefault="00B85E69" w:rsidP="00A77670">
      <w:pPr>
        <w:tabs>
          <w:tab w:val="num" w:pos="360"/>
        </w:tabs>
        <w:ind w:left="1080" w:hanging="360"/>
        <w:jc w:val="both"/>
      </w:pPr>
      <w:r w:rsidRPr="00B85E69">
        <w:t xml:space="preserve">29.Значение международной торговли на современном этапе. Понятия номинального и реального объема международной торговли. </w:t>
      </w:r>
    </w:p>
    <w:p w:rsidR="00B85E69" w:rsidRPr="00B85E69" w:rsidRDefault="00B85E69" w:rsidP="00A77670">
      <w:pPr>
        <w:tabs>
          <w:tab w:val="num" w:pos="360"/>
        </w:tabs>
        <w:ind w:left="1080" w:hanging="360"/>
        <w:jc w:val="both"/>
      </w:pPr>
      <w:r w:rsidRPr="00B85E69">
        <w:t xml:space="preserve">30.Динамика и структура международной торговли. Этапы международной торговли. </w:t>
      </w:r>
    </w:p>
    <w:p w:rsidR="00B85E69" w:rsidRPr="00B85E69" w:rsidRDefault="00B85E69" w:rsidP="00A77670">
      <w:pPr>
        <w:tabs>
          <w:tab w:val="num" w:pos="360"/>
        </w:tabs>
        <w:ind w:left="1080" w:hanging="360"/>
        <w:jc w:val="both"/>
      </w:pPr>
      <w:r w:rsidRPr="00B85E69">
        <w:t xml:space="preserve">31.Понятие внешнеторговой политики государства. Роль государства в области внешнеторговой политики. </w:t>
      </w:r>
    </w:p>
    <w:p w:rsidR="00B85E69" w:rsidRPr="00B85E69" w:rsidRDefault="00B85E69" w:rsidP="00A77670">
      <w:pPr>
        <w:tabs>
          <w:tab w:val="num" w:pos="360"/>
        </w:tabs>
        <w:ind w:left="1080" w:hanging="360"/>
        <w:jc w:val="both"/>
      </w:pPr>
      <w:r w:rsidRPr="00B85E69">
        <w:t xml:space="preserve">32.Стратегия внешнеторговой политики. Основные задачи внешнеторговой политики. </w:t>
      </w:r>
    </w:p>
    <w:p w:rsidR="00B85E69" w:rsidRPr="00B85E69" w:rsidRDefault="00B85E69" w:rsidP="00A77670">
      <w:pPr>
        <w:tabs>
          <w:tab w:val="num" w:pos="360"/>
        </w:tabs>
        <w:ind w:left="1080" w:hanging="360"/>
        <w:jc w:val="both"/>
      </w:pPr>
      <w:r w:rsidRPr="00B85E69">
        <w:t xml:space="preserve">33.Протекционизм и либерализация. Тарифные методы. Импортный таможенный тариф (ИТТ). </w:t>
      </w:r>
    </w:p>
    <w:p w:rsidR="00B85E69" w:rsidRPr="00B85E69" w:rsidRDefault="00B85E69" w:rsidP="00A77670">
      <w:pPr>
        <w:tabs>
          <w:tab w:val="num" w:pos="360"/>
        </w:tabs>
        <w:ind w:left="1080" w:hanging="360"/>
        <w:jc w:val="both"/>
      </w:pPr>
      <w:r w:rsidRPr="00B85E69">
        <w:t>34.Характеристика разных видов пошлин. Паратарифные методы.</w:t>
      </w:r>
    </w:p>
    <w:p w:rsidR="00B85E69" w:rsidRPr="00B85E69" w:rsidRDefault="00B85E69" w:rsidP="00A77670">
      <w:pPr>
        <w:tabs>
          <w:tab w:val="num" w:pos="360"/>
        </w:tabs>
        <w:ind w:left="1080" w:hanging="360"/>
        <w:jc w:val="both"/>
      </w:pPr>
      <w:r w:rsidRPr="00B85E69">
        <w:t xml:space="preserve">35.Факторы, определившие расширение внешнеэкономических связей. Понятие таможенных отношений. Цикличность таможенных отношений. 36.Организация таможенных отношений. Правовая сторона таможенных отношений. </w:t>
      </w:r>
    </w:p>
    <w:p w:rsidR="00B85E69" w:rsidRPr="00B85E69" w:rsidRDefault="00B85E69" w:rsidP="00A77670">
      <w:pPr>
        <w:tabs>
          <w:tab w:val="num" w:pos="360"/>
        </w:tabs>
        <w:ind w:left="1080" w:hanging="360"/>
        <w:jc w:val="both"/>
      </w:pPr>
      <w:r w:rsidRPr="00B85E69">
        <w:t>37.Экономическая безопасность государства. Интернационализация таможенных отношений. Основные направления развития международных таможенных отношений на современном этапе.</w:t>
      </w:r>
    </w:p>
    <w:p w:rsidR="00B85E69" w:rsidRPr="00B85E69" w:rsidRDefault="00B85E69" w:rsidP="00A77670">
      <w:pPr>
        <w:tabs>
          <w:tab w:val="num" w:pos="360"/>
        </w:tabs>
        <w:ind w:left="1080" w:hanging="360"/>
        <w:jc w:val="both"/>
      </w:pPr>
      <w:r w:rsidRPr="00B85E69">
        <w:t xml:space="preserve">38.Таможенная политика России: понятие, направления, динамика. Цели таможенной политики РФ. Основные принципы таможенной политики России: характеристика. </w:t>
      </w:r>
    </w:p>
    <w:p w:rsidR="00B85E69" w:rsidRPr="00B85E69" w:rsidRDefault="00B85E69" w:rsidP="00A77670">
      <w:pPr>
        <w:tabs>
          <w:tab w:val="num" w:pos="360"/>
        </w:tabs>
        <w:ind w:left="1080" w:hanging="360"/>
        <w:jc w:val="both"/>
      </w:pPr>
      <w:r w:rsidRPr="00B85E69">
        <w:t>39.Развитие таможенной политики. Значение таможенной политики для Российской Федерации в условиях мирового экономического кризиса.</w:t>
      </w:r>
    </w:p>
    <w:p w:rsidR="00B85E69" w:rsidRPr="00B85E69" w:rsidRDefault="00B85E69" w:rsidP="00A77670">
      <w:pPr>
        <w:tabs>
          <w:tab w:val="num" w:pos="360"/>
        </w:tabs>
        <w:ind w:left="1080" w:hanging="360"/>
        <w:jc w:val="both"/>
      </w:pPr>
      <w:r w:rsidRPr="00B85E69">
        <w:t>40.Конфликты в таможенных отношениях. Основные виды конфликтов. Необходимость управления конфликтными процессами для регулирования внешнеэкономической деятельностью.</w:t>
      </w:r>
    </w:p>
    <w:p w:rsidR="00B85E69" w:rsidRPr="00B85E69" w:rsidRDefault="00B85E69" w:rsidP="00A77670">
      <w:pPr>
        <w:tabs>
          <w:tab w:val="num" w:pos="360"/>
        </w:tabs>
        <w:ind w:left="1080" w:hanging="360"/>
        <w:jc w:val="both"/>
      </w:pPr>
      <w:r w:rsidRPr="00B85E69">
        <w:t>41. Понятие о свободной торговле и таможенном союзе, значение для стран мирового сообщества. Соглашения, способствующие свободному передвижению товаров, капиталов и услуг.</w:t>
      </w:r>
    </w:p>
    <w:p w:rsidR="00B85E69" w:rsidRPr="00B85E69" w:rsidRDefault="00B85E69" w:rsidP="00A77670">
      <w:pPr>
        <w:tabs>
          <w:tab w:val="num" w:pos="360"/>
        </w:tabs>
        <w:ind w:left="1080" w:hanging="360"/>
        <w:jc w:val="both"/>
      </w:pPr>
      <w:r w:rsidRPr="00B85E69">
        <w:t>42. Зона свободной торговли (ЗСТ). Таможенный союз (ТС). Изменения в международной торговле при создании таможенного союза.</w:t>
      </w:r>
    </w:p>
    <w:p w:rsidR="00B85E69" w:rsidRPr="00B85E69" w:rsidRDefault="00B85E69" w:rsidP="00A77670">
      <w:pPr>
        <w:tabs>
          <w:tab w:val="num" w:pos="360"/>
        </w:tabs>
        <w:ind w:left="1080" w:hanging="360"/>
        <w:jc w:val="both"/>
      </w:pPr>
      <w:r w:rsidRPr="00B85E69">
        <w:t>43.Единый, или общий, рынок (ОР). Экономический и валютный союз (ЭВС).</w:t>
      </w:r>
    </w:p>
    <w:p w:rsidR="00B85E69" w:rsidRPr="00B85E69" w:rsidRDefault="00B85E69" w:rsidP="00A77670">
      <w:pPr>
        <w:tabs>
          <w:tab w:val="num" w:pos="360"/>
        </w:tabs>
        <w:ind w:left="1080" w:hanging="360"/>
        <w:jc w:val="both"/>
      </w:pPr>
      <w:r w:rsidRPr="00B85E69">
        <w:t>44.Соглашение об учреждении Всемирной торговой организации              (ВТО/ГАТТ).  Генеральное соглашение по тарифам и торговле (ГАТТ). Главная задача ВТО. Основополагающие принципы и правила ВТО/ГАТТ. Функции ВТО.</w:t>
      </w:r>
    </w:p>
    <w:p w:rsidR="00B85E69" w:rsidRPr="00B85E69" w:rsidRDefault="00B85E69" w:rsidP="00A77670">
      <w:pPr>
        <w:tabs>
          <w:tab w:val="num" w:pos="360"/>
        </w:tabs>
        <w:ind w:left="1080" w:hanging="360"/>
        <w:jc w:val="both"/>
      </w:pPr>
      <w:r w:rsidRPr="00B85E69">
        <w:t xml:space="preserve">45.Многосторонние торговые соглашения (МТС). Структура ВТО. Принятие решений в ВТО. Процедура и условия присоединения к ВТО. </w:t>
      </w:r>
    </w:p>
    <w:p w:rsidR="00B85E69" w:rsidRPr="00B85E69" w:rsidRDefault="00B85E69" w:rsidP="00A77670">
      <w:pPr>
        <w:tabs>
          <w:tab w:val="num" w:pos="360"/>
        </w:tabs>
        <w:ind w:left="1080" w:hanging="360"/>
        <w:jc w:val="both"/>
      </w:pPr>
      <w:r w:rsidRPr="00B85E69">
        <w:t>46.Таможенные отношения и переговорный процесс. Таможенные отношения в области тарифного регулирования. Таможенные отношения в рамках нетарифного регулирования.</w:t>
      </w:r>
    </w:p>
    <w:p w:rsidR="00B85E69" w:rsidRPr="00B85E69" w:rsidRDefault="00B85E69" w:rsidP="00A77670">
      <w:pPr>
        <w:tabs>
          <w:tab w:val="num" w:pos="360"/>
        </w:tabs>
        <w:ind w:left="1080" w:hanging="360"/>
        <w:jc w:val="both"/>
      </w:pPr>
      <w:r w:rsidRPr="00B85E69">
        <w:t>47. Развитие отношений России и ВТО. Основные цели присоединения России к ВТО.  Процедурные этапы присоединения к ВТО.</w:t>
      </w:r>
    </w:p>
    <w:p w:rsidR="00B85E69" w:rsidRPr="00B85E69" w:rsidRDefault="00B85E69" w:rsidP="00A77670">
      <w:pPr>
        <w:tabs>
          <w:tab w:val="num" w:pos="360"/>
        </w:tabs>
        <w:ind w:left="1080" w:hanging="360"/>
        <w:jc w:val="both"/>
      </w:pPr>
      <w:r w:rsidRPr="00B85E69">
        <w:t>48. Роль в международных таможенных отношениях взаимодействий России со Всемирной таможенной организацией (ВТО/СТС). Совет таможенного сотрудничества (СТС). Задачи СТС. Правовая база деятельности СТС. 49.Всемирная таможенная организация (ВТО), как правопреемница СТС. Задачи и направления деятельности ВТО. Функции и современное состояние ВТО.</w:t>
      </w:r>
    </w:p>
    <w:p w:rsidR="00B85E69" w:rsidRPr="00B85E69" w:rsidRDefault="00B85E69" w:rsidP="00A77670">
      <w:pPr>
        <w:tabs>
          <w:tab w:val="num" w:pos="360"/>
        </w:tabs>
        <w:ind w:left="1080" w:hanging="360"/>
        <w:jc w:val="both"/>
      </w:pPr>
      <w:r w:rsidRPr="00B85E69">
        <w:t>50. Европейский союз (ЕС). Основные цели создания ЕС. Члены ЕС. Структура ЕС.</w:t>
      </w:r>
    </w:p>
    <w:p w:rsidR="00B85E69" w:rsidRPr="00B85E69" w:rsidRDefault="00B85E69" w:rsidP="00A77670">
      <w:pPr>
        <w:tabs>
          <w:tab w:val="num" w:pos="360"/>
        </w:tabs>
        <w:ind w:left="1080" w:hanging="360"/>
        <w:jc w:val="both"/>
      </w:pPr>
      <w:r w:rsidRPr="00B85E69">
        <w:t>51.Европейское объединение угля и стали (ЕОУС). Европейское сообщество по атомной энергии (ЕВРАТОМ). Европейское экономическое сообщество (ЕЭС).</w:t>
      </w:r>
    </w:p>
    <w:p w:rsidR="00B85E69" w:rsidRPr="00B85E69" w:rsidRDefault="00B85E69" w:rsidP="00A77670">
      <w:pPr>
        <w:tabs>
          <w:tab w:val="num" w:pos="360"/>
        </w:tabs>
        <w:ind w:left="1080" w:hanging="360"/>
        <w:jc w:val="both"/>
      </w:pPr>
      <w:r w:rsidRPr="00B85E69">
        <w:t>52.Договор об образовании Экономического союза Бенилюкс. Цели Бенилюкса. Структура Бенилюкса.</w:t>
      </w:r>
    </w:p>
    <w:p w:rsidR="00B85E69" w:rsidRPr="00B85E69" w:rsidRDefault="00B85E69" w:rsidP="00A77670">
      <w:pPr>
        <w:pStyle w:val="af1"/>
        <w:tabs>
          <w:tab w:val="num" w:pos="360"/>
        </w:tabs>
        <w:snapToGrid w:val="0"/>
        <w:ind w:left="1080" w:hanging="360"/>
        <w:jc w:val="both"/>
        <w:rPr>
          <w:rFonts w:ascii="Times New Roman" w:hAnsi="Times New Roman"/>
        </w:rPr>
      </w:pPr>
      <w:r w:rsidRPr="00B85E69">
        <w:rPr>
          <w:rFonts w:ascii="Times New Roman" w:hAnsi="Times New Roman"/>
        </w:rPr>
        <w:t>53.Таможенная Конвенция о международной перевозке грузов с применением книжки МДП. Применение и характеристика положений Конвенции МДП.</w:t>
      </w:r>
    </w:p>
    <w:p w:rsidR="00B85E69" w:rsidRPr="00B85E69" w:rsidRDefault="00B85E69" w:rsidP="00A77670">
      <w:pPr>
        <w:tabs>
          <w:tab w:val="num" w:pos="360"/>
        </w:tabs>
        <w:ind w:left="1080" w:hanging="360"/>
        <w:jc w:val="both"/>
      </w:pPr>
      <w:r w:rsidRPr="00B85E69">
        <w:t xml:space="preserve">54. Введение Единого таможенного тарифа. Схемы предоставления преференций ЕС. </w:t>
      </w:r>
    </w:p>
    <w:p w:rsidR="00B85E69" w:rsidRPr="00B85E69" w:rsidRDefault="00B85E69" w:rsidP="00A77670">
      <w:pPr>
        <w:tabs>
          <w:tab w:val="num" w:pos="360"/>
        </w:tabs>
        <w:ind w:left="1080" w:hanging="360"/>
        <w:jc w:val="both"/>
      </w:pPr>
      <w:r w:rsidRPr="00B85E69">
        <w:t xml:space="preserve">55.Технические барьеры. Безопасность ввозимых товаров. Государственная монополия на отдельные виды товаров. Экспортное регулирование ЕС. </w:t>
      </w:r>
    </w:p>
    <w:p w:rsidR="00B85E69" w:rsidRPr="00B85E69" w:rsidRDefault="00B85E69" w:rsidP="00A77670">
      <w:pPr>
        <w:tabs>
          <w:tab w:val="num" w:pos="360"/>
        </w:tabs>
        <w:ind w:left="1080" w:hanging="360"/>
        <w:jc w:val="both"/>
      </w:pPr>
      <w:r w:rsidRPr="00B85E69">
        <w:t>56.Договор о создании ЕАСТ. Характеристика деятельности ЕАСТ. Цели и структура ЕАСТ. Деятельность ЕАСТ, основные направления и приоритеты.</w:t>
      </w:r>
    </w:p>
    <w:p w:rsidR="00B85E69" w:rsidRPr="00B85E69" w:rsidRDefault="00B85E69" w:rsidP="00A77670">
      <w:pPr>
        <w:tabs>
          <w:tab w:val="num" w:pos="360"/>
        </w:tabs>
        <w:ind w:left="1080" w:hanging="360"/>
        <w:jc w:val="both"/>
      </w:pPr>
      <w:r w:rsidRPr="00B85E69">
        <w:t>57. Договор об образовании Европейского экономического пространства (ЕЭП).  Характеристика структуры ЕЭП. Цели и функции ЕЭП.</w:t>
      </w:r>
    </w:p>
    <w:p w:rsidR="00B85E69" w:rsidRPr="00B85E69" w:rsidRDefault="00B85E69" w:rsidP="00A77670">
      <w:pPr>
        <w:tabs>
          <w:tab w:val="num" w:pos="360"/>
        </w:tabs>
        <w:ind w:left="1080" w:hanging="360"/>
        <w:jc w:val="both"/>
      </w:pPr>
      <w:r w:rsidRPr="00B85E69">
        <w:t>58. Создание ЦЕФТА, её цели и функции. Направления деятельности ЦЕФТА. Проблематика во взаимоотношениях стран в рамках ЦЕФТА.</w:t>
      </w:r>
    </w:p>
    <w:p w:rsidR="00B85E69" w:rsidRPr="00B85E69" w:rsidRDefault="00B85E69" w:rsidP="00A77670">
      <w:pPr>
        <w:tabs>
          <w:tab w:val="num" w:pos="360"/>
        </w:tabs>
        <w:ind w:left="1080" w:hanging="360"/>
        <w:jc w:val="both"/>
      </w:pPr>
      <w:r w:rsidRPr="00B85E69">
        <w:t xml:space="preserve">59.Североамериканское соглашение о свободной торговле – зона свободной торговли. Характеристика положений НАФТА. </w:t>
      </w:r>
    </w:p>
    <w:p w:rsidR="00B85E69" w:rsidRPr="00B85E69" w:rsidRDefault="00B85E69" w:rsidP="00A77670">
      <w:pPr>
        <w:tabs>
          <w:tab w:val="num" w:pos="360"/>
        </w:tabs>
        <w:ind w:left="1080" w:hanging="360"/>
        <w:jc w:val="both"/>
      </w:pPr>
      <w:r w:rsidRPr="00B85E69">
        <w:t>60.Ассоциация государств Юго-Восточной Азии – таможенный союз. Особенности экономического сотрудничества. Создание общего рынка МЕРКОСУР, особенности договора. КАРИКОМ – Карибское сообщество и Карибский общий рынок, структура, особенности создания, функции.</w:t>
      </w:r>
    </w:p>
    <w:p w:rsidR="00B85E69" w:rsidRPr="00B85E69" w:rsidRDefault="00B85E69" w:rsidP="00A77670">
      <w:pPr>
        <w:tabs>
          <w:tab w:val="num" w:pos="360"/>
        </w:tabs>
        <w:ind w:left="1080" w:hanging="360"/>
        <w:jc w:val="both"/>
      </w:pPr>
      <w:r w:rsidRPr="00B85E69">
        <w:t xml:space="preserve">61. Развитие и укрепление Содружества Независимых Государств (СНГ) и России. Приоритетность отношений с государствами-участниками СНГ в политике РФ. </w:t>
      </w:r>
    </w:p>
    <w:p w:rsidR="00B85E69" w:rsidRPr="00B85E69" w:rsidRDefault="00B85E69" w:rsidP="00A77670">
      <w:pPr>
        <w:tabs>
          <w:tab w:val="num" w:pos="360"/>
        </w:tabs>
        <w:ind w:left="1080" w:hanging="360"/>
        <w:jc w:val="both"/>
      </w:pPr>
      <w:r w:rsidRPr="00B85E69">
        <w:t xml:space="preserve">62.Соглашение о создании зоны свободной торговли. Организационное укрепление СНГ – расширение Таможенного Союза. </w:t>
      </w:r>
    </w:p>
    <w:p w:rsidR="00B85E69" w:rsidRPr="00B85E69" w:rsidRDefault="00B85E69" w:rsidP="00A77670">
      <w:pPr>
        <w:tabs>
          <w:tab w:val="num" w:pos="360"/>
        </w:tabs>
        <w:ind w:left="1080" w:hanging="360"/>
        <w:jc w:val="both"/>
      </w:pPr>
      <w:r w:rsidRPr="00B85E69">
        <w:t>63.Этапы создания Таможенного союза. Особенности реализации стратегического курса России и других стран-участников СНГ. Таможенная политика в рамках Таможенного союза.</w:t>
      </w:r>
    </w:p>
    <w:p w:rsidR="00B85E69" w:rsidRPr="00B85E69" w:rsidRDefault="00B85E69" w:rsidP="00A77670">
      <w:pPr>
        <w:tabs>
          <w:tab w:val="num" w:pos="360"/>
        </w:tabs>
        <w:ind w:left="1080" w:hanging="360"/>
        <w:jc w:val="both"/>
      </w:pPr>
      <w:r w:rsidRPr="00B85E69">
        <w:t>64.Развитие экономических отношений России и Белоруссии. Преимущества и развитие наднациональных органов управления Таможенного союза. Интеграционное взаимодействие государств-участников Таможенного союза.</w:t>
      </w:r>
    </w:p>
    <w:p w:rsidR="00B85E69" w:rsidRPr="00B85E69" w:rsidRDefault="00B85E69" w:rsidP="00A77670">
      <w:pPr>
        <w:pStyle w:val="af1"/>
        <w:tabs>
          <w:tab w:val="num" w:pos="360"/>
        </w:tabs>
        <w:snapToGrid w:val="0"/>
        <w:ind w:left="1080" w:hanging="360"/>
        <w:jc w:val="both"/>
        <w:rPr>
          <w:rFonts w:ascii="Times New Roman" w:hAnsi="Times New Roman"/>
        </w:rPr>
      </w:pPr>
      <w:r w:rsidRPr="00B85E69">
        <w:rPr>
          <w:rFonts w:ascii="Times New Roman" w:hAnsi="Times New Roman"/>
        </w:rPr>
        <w:t xml:space="preserve">65.Понятие и особенности развития региональных таможенных отношений. Сотрудничество административно-территориальных образований и стран Содружества и приграничной торговле. </w:t>
      </w:r>
    </w:p>
    <w:p w:rsidR="00B85E69" w:rsidRPr="00B85E69" w:rsidRDefault="00B85E69" w:rsidP="00A77670">
      <w:pPr>
        <w:pStyle w:val="af1"/>
        <w:tabs>
          <w:tab w:val="num" w:pos="360"/>
        </w:tabs>
        <w:snapToGrid w:val="0"/>
        <w:ind w:left="1080" w:hanging="360"/>
        <w:jc w:val="both"/>
        <w:rPr>
          <w:rFonts w:ascii="Times New Roman" w:hAnsi="Times New Roman"/>
        </w:rPr>
      </w:pPr>
      <w:r w:rsidRPr="00B85E69">
        <w:rPr>
          <w:rFonts w:ascii="Times New Roman" w:hAnsi="Times New Roman"/>
        </w:rPr>
        <w:t>66.Региональные таможенные управления (РТУ) в регулировании ВЭД. Факторы размещения РТУ. Значение Северо-Западного региона. Специализация Северо-Западного региона. Северо-Западное таможенное управление России.</w:t>
      </w:r>
    </w:p>
    <w:p w:rsidR="00B85E69" w:rsidRPr="00B85E69" w:rsidRDefault="00B85E69" w:rsidP="00A77670">
      <w:pPr>
        <w:pStyle w:val="af1"/>
        <w:tabs>
          <w:tab w:val="num" w:pos="360"/>
        </w:tabs>
        <w:snapToGrid w:val="0"/>
        <w:ind w:left="1080" w:hanging="360"/>
        <w:jc w:val="both"/>
        <w:rPr>
          <w:rFonts w:ascii="Times New Roman" w:hAnsi="Times New Roman"/>
        </w:rPr>
      </w:pPr>
      <w:r w:rsidRPr="00B85E69">
        <w:rPr>
          <w:rFonts w:ascii="Times New Roman" w:hAnsi="Times New Roman"/>
        </w:rPr>
        <w:t>67.ЗТУ России и Программа TEDIM. СЗТУ России и таможенная служба Финляндии и др.</w:t>
      </w:r>
    </w:p>
    <w:p w:rsidR="00B85E69" w:rsidRPr="00B85E69" w:rsidRDefault="00B85E69" w:rsidP="00A77670">
      <w:pPr>
        <w:tabs>
          <w:tab w:val="num" w:pos="360"/>
        </w:tabs>
        <w:ind w:left="1080" w:hanging="360"/>
        <w:jc w:val="both"/>
      </w:pPr>
      <w:r w:rsidRPr="00B85E69">
        <w:t>64. Полномочия Министерства экономики РФ. Законодательные акты, регулирующие внешнеэкономическую деятельность в Российской Федерации. Положения и принципы Федеральных законов по регулированию внешнеторговой деятельности.</w:t>
      </w:r>
    </w:p>
    <w:p w:rsidR="00B85E69" w:rsidRPr="00B85E69" w:rsidRDefault="00B85E69" w:rsidP="00A77670">
      <w:pPr>
        <w:tabs>
          <w:tab w:val="num" w:pos="360"/>
        </w:tabs>
        <w:ind w:left="1080" w:hanging="360"/>
        <w:jc w:val="both"/>
      </w:pPr>
      <w:r w:rsidRPr="00B85E69">
        <w:t xml:space="preserve">65.Типы антимонопольного законодательства. Основание антимонопольного регулирования – антимонопольные, антитрестовские и антикартельные законы, меры противодействия недобросовестной конкуренции. </w:t>
      </w:r>
    </w:p>
    <w:p w:rsidR="00B85E69" w:rsidRDefault="00B85E69" w:rsidP="00041BB5">
      <w:pPr>
        <w:tabs>
          <w:tab w:val="num" w:pos="360"/>
        </w:tabs>
        <w:ind w:firstLine="360"/>
      </w:pPr>
    </w:p>
    <w:p w:rsidR="00B85E69" w:rsidRPr="00B85E69" w:rsidRDefault="00B85E69" w:rsidP="00041BB5">
      <w:pPr>
        <w:tabs>
          <w:tab w:val="num" w:pos="360"/>
        </w:tabs>
        <w:ind w:firstLine="360"/>
        <w:jc w:val="center"/>
        <w:rPr>
          <w:b/>
          <w:u w:val="single"/>
        </w:rPr>
      </w:pPr>
      <w:r w:rsidRPr="00B85E69">
        <w:rPr>
          <w:b/>
          <w:u w:val="single"/>
        </w:rPr>
        <w:t>Основная литература.</w:t>
      </w:r>
    </w:p>
    <w:p w:rsidR="00B85E69" w:rsidRPr="00B85E69" w:rsidRDefault="00B85E69" w:rsidP="00041BB5">
      <w:pPr>
        <w:tabs>
          <w:tab w:val="num" w:pos="360"/>
        </w:tabs>
        <w:ind w:firstLine="360"/>
        <w:jc w:val="center"/>
      </w:pPr>
    </w:p>
    <w:p w:rsidR="00B85E69" w:rsidRPr="00B85E69" w:rsidRDefault="00B85E69" w:rsidP="00041BB5">
      <w:pPr>
        <w:pStyle w:val="af2"/>
        <w:tabs>
          <w:tab w:val="num" w:pos="360"/>
        </w:tabs>
        <w:ind w:firstLine="360"/>
        <w:jc w:val="center"/>
        <w:rPr>
          <w:rFonts w:ascii="Times New Roman" w:hAnsi="Times New Roman" w:cs="Times New Roman"/>
          <w:b/>
          <w:i w:val="0"/>
          <w:sz w:val="24"/>
          <w:szCs w:val="24"/>
          <w:u w:val="single"/>
        </w:rPr>
      </w:pPr>
      <w:r w:rsidRPr="00B85E69">
        <w:rPr>
          <w:rFonts w:ascii="Times New Roman" w:hAnsi="Times New Roman" w:cs="Times New Roman"/>
          <w:b/>
          <w:i w:val="0"/>
          <w:sz w:val="24"/>
          <w:szCs w:val="24"/>
        </w:rPr>
        <w:t>Нормативно-правовые акты</w:t>
      </w:r>
    </w:p>
    <w:p w:rsidR="00B85E69" w:rsidRPr="00B85E69" w:rsidRDefault="00B85E69" w:rsidP="00041BB5">
      <w:pPr>
        <w:tabs>
          <w:tab w:val="num" w:pos="360"/>
        </w:tabs>
        <w:ind w:firstLine="360"/>
        <w:jc w:val="both"/>
      </w:pPr>
      <w:r w:rsidRPr="00B85E69">
        <w:t>1. Федеральный Закон «О таможенном тарифе» от 21 мая 1993г.;</w:t>
      </w:r>
    </w:p>
    <w:p w:rsidR="00B85E69" w:rsidRPr="00B85E69" w:rsidRDefault="00B85E69" w:rsidP="00041BB5">
      <w:pPr>
        <w:tabs>
          <w:tab w:val="num" w:pos="360"/>
        </w:tabs>
        <w:ind w:firstLine="360"/>
        <w:jc w:val="both"/>
      </w:pPr>
      <w:r w:rsidRPr="00B85E69">
        <w:t>2. Таможенный Кодекс РФ, М., ЭКМОС, 2003г.;</w:t>
      </w:r>
    </w:p>
    <w:p w:rsidR="00B85E69" w:rsidRPr="00B85E69" w:rsidRDefault="00B85E69" w:rsidP="00041BB5">
      <w:pPr>
        <w:tabs>
          <w:tab w:val="num" w:pos="360"/>
        </w:tabs>
        <w:ind w:firstLine="360"/>
        <w:jc w:val="both"/>
      </w:pPr>
      <w:r w:rsidRPr="00B85E69">
        <w:t>3. Федеральный Закон «О государственном регулировании внешнеторговой деятельности» от 13 октября 1995г.;</w:t>
      </w:r>
    </w:p>
    <w:p w:rsidR="00B85E69" w:rsidRPr="00B85E69" w:rsidRDefault="00B85E69" w:rsidP="00041BB5">
      <w:pPr>
        <w:tabs>
          <w:tab w:val="num" w:pos="360"/>
        </w:tabs>
        <w:ind w:firstLine="360"/>
        <w:jc w:val="both"/>
      </w:pPr>
      <w:r w:rsidRPr="00B85E69">
        <w:t>4. Федеральный Закон «О мерах по защите интересов Российской Федерации при осуществлении внешней торговли товарами» от 14 апреля 1998г.;</w:t>
      </w:r>
    </w:p>
    <w:p w:rsidR="00B85E69" w:rsidRPr="00B85E69" w:rsidRDefault="00B85E69" w:rsidP="00041BB5">
      <w:pPr>
        <w:tabs>
          <w:tab w:val="num" w:pos="360"/>
        </w:tabs>
        <w:ind w:firstLine="360"/>
        <w:jc w:val="both"/>
      </w:pPr>
      <w:r w:rsidRPr="00B85E69">
        <w:t>5. Федеральный Закон «Об экспортном контроле» от 18 июля 1999г;</w:t>
      </w:r>
    </w:p>
    <w:p w:rsidR="00B85E69" w:rsidRPr="00B85E69" w:rsidRDefault="00B85E69" w:rsidP="00041BB5">
      <w:pPr>
        <w:tabs>
          <w:tab w:val="num" w:pos="360"/>
        </w:tabs>
        <w:ind w:firstLine="360"/>
      </w:pPr>
      <w:r w:rsidRPr="00B85E69">
        <w:rPr>
          <w:rFonts w:ascii="Tahoma" w:hAnsi="Tahoma"/>
        </w:rPr>
        <w:t xml:space="preserve">6. </w:t>
      </w:r>
      <w:r w:rsidRPr="00B85E69">
        <w:t>ФЗ РФ  «О техническом регулировании» от 27.12.02 № 184-ФЗ;</w:t>
      </w:r>
    </w:p>
    <w:p w:rsidR="00B85E69" w:rsidRPr="00B85E69" w:rsidRDefault="00B85E69" w:rsidP="00B85E69">
      <w:pPr>
        <w:jc w:val="both"/>
      </w:pPr>
    </w:p>
    <w:p w:rsidR="00B85E69" w:rsidRPr="00B85E69" w:rsidRDefault="00B85E69" w:rsidP="00B85E69">
      <w:pPr>
        <w:ind w:firstLine="860"/>
        <w:rPr>
          <w:u w:val="single"/>
        </w:rPr>
      </w:pPr>
      <w:r w:rsidRPr="00B85E69">
        <w:rPr>
          <w:u w:val="single"/>
        </w:rPr>
        <w:t>Учебники</w:t>
      </w:r>
    </w:p>
    <w:p w:rsidR="00B85E69" w:rsidRPr="00B85E69" w:rsidRDefault="00B85E69" w:rsidP="00B85E69">
      <w:pPr>
        <w:ind w:firstLine="860"/>
      </w:pPr>
      <w:r w:rsidRPr="00B85E69">
        <w:t>7. Ершов А.Д. «Международные таможенные отношения», учебное пособие, Спб, ИВЭСЭП, С-Петербургский филиал РТА имени В.Б. Бобкова, «Знание», 2000г.;</w:t>
      </w:r>
    </w:p>
    <w:p w:rsidR="00B85E69" w:rsidRPr="00B85E69" w:rsidRDefault="00B85E69" w:rsidP="00B85E69">
      <w:pPr>
        <w:ind w:firstLine="860"/>
      </w:pPr>
      <w:r w:rsidRPr="00B85E69">
        <w:t>8. Иванов И.Н. и др. «Внешнеэкономическая деятельность предприятия», М., ИНФРА-М, 2008г.;</w:t>
      </w:r>
    </w:p>
    <w:p w:rsidR="00B85E69" w:rsidRPr="00B85E69" w:rsidRDefault="00B85E69" w:rsidP="00B85E69">
      <w:pPr>
        <w:ind w:firstLine="860"/>
      </w:pPr>
      <w:r w:rsidRPr="00B85E69">
        <w:t>9. Молчанова О.В., Кочан М.В. «Таможенное дело», Ростов н/Д, Феникс, 2005г.;</w:t>
      </w:r>
    </w:p>
    <w:p w:rsidR="00B85E69" w:rsidRPr="00B85E69" w:rsidRDefault="00B85E69" w:rsidP="00B85E69">
      <w:pPr>
        <w:ind w:firstLine="860"/>
      </w:pPr>
      <w:r w:rsidRPr="00B85E69">
        <w:t>10. Пузакова Е.П. «Мировая экономика и международные экономические отношения: экзаменационные ответы», Ростов н/Д, Феникс, 2004г.;</w:t>
      </w:r>
    </w:p>
    <w:p w:rsidR="00B85E69" w:rsidRPr="00B85E69" w:rsidRDefault="00B85E69" w:rsidP="00B85E69">
      <w:pPr>
        <w:ind w:firstLine="860"/>
      </w:pPr>
      <w:r w:rsidRPr="00B85E69">
        <w:t>11. Сидорова Е.Ю. «Международная торговля: курс лекций; учебное пособие для вузов», М., Издательство «Экзамен», 2006г.;</w:t>
      </w:r>
    </w:p>
    <w:p w:rsidR="00B85E69" w:rsidRPr="00B85E69" w:rsidRDefault="00B85E69" w:rsidP="00B85E69">
      <w:pPr>
        <w:ind w:firstLine="860"/>
      </w:pPr>
      <w:r w:rsidRPr="00B85E69">
        <w:t>12. Стровский Л.Е. и др. «Внешнеэкономическая деятельность предприятия», М., ЮНИТИ-ДАНА, 2008г.;</w:t>
      </w:r>
    </w:p>
    <w:p w:rsidR="00B85E69" w:rsidRPr="00B85E69" w:rsidRDefault="00B85E69" w:rsidP="00B85E69">
      <w:pPr>
        <w:ind w:firstLine="860"/>
      </w:pPr>
      <w:r w:rsidRPr="00B85E69">
        <w:t>13. Федоткин В.В., Федоткина И.И., Словарь-справочник внешне-экономических терминов и определений, М., Издательский дом «ПоРог», 2007г.;</w:t>
      </w:r>
    </w:p>
    <w:p w:rsidR="00B85E69" w:rsidRPr="00B85E69" w:rsidRDefault="00B85E69" w:rsidP="00B85E69">
      <w:pPr>
        <w:jc w:val="both"/>
      </w:pPr>
      <w:r w:rsidRPr="00B85E69">
        <w:t xml:space="preserve">            14.Версан В.Г. и др. «Техническое регулирование: теория и практика», М, ЗАО «Экономика», 2006.;</w:t>
      </w:r>
    </w:p>
    <w:p w:rsidR="00B85E69" w:rsidRPr="00B85E69" w:rsidRDefault="00B85E69" w:rsidP="00B85E69">
      <w:pPr>
        <w:jc w:val="both"/>
      </w:pPr>
      <w:r w:rsidRPr="00B85E69">
        <w:t xml:space="preserve">            15. Жиряева Е.В.»Товароведение», С-П, «Питер»,2002.</w:t>
      </w:r>
    </w:p>
    <w:p w:rsidR="00B85E69" w:rsidRPr="00B85E69" w:rsidRDefault="00B85E69" w:rsidP="00B85E69">
      <w:pPr>
        <w:jc w:val="both"/>
      </w:pPr>
      <w:r w:rsidRPr="00B85E69">
        <w:t xml:space="preserve">            16. Нестеров А.В. «Экспертное дело», Ростов на Дону, ЗАО «Книга», 2003.;</w:t>
      </w:r>
    </w:p>
    <w:p w:rsidR="00B85E69" w:rsidRPr="00B85E69" w:rsidRDefault="00B85E69" w:rsidP="00B85E69">
      <w:pPr>
        <w:jc w:val="both"/>
      </w:pPr>
      <w:r w:rsidRPr="00B85E69">
        <w:t xml:space="preserve">            17.Минько Э.В., Кричевский М.Л. «Качество и конкурентоспособность» СПб, Питер,2004.;</w:t>
      </w:r>
    </w:p>
    <w:p w:rsidR="00B85E69" w:rsidRPr="00B85E69" w:rsidRDefault="00B85E69" w:rsidP="00B85E69">
      <w:pPr>
        <w:jc w:val="both"/>
      </w:pPr>
      <w:r w:rsidRPr="00B85E69">
        <w:t xml:space="preserve">            18.Вилкова С.А. «Основы технического регулирования», М., ИЦ «Академия», 2006.</w:t>
      </w:r>
    </w:p>
    <w:p w:rsidR="00B85E69" w:rsidRPr="00B85E69" w:rsidRDefault="00B85E69" w:rsidP="00B85E69">
      <w:pPr>
        <w:ind w:firstLine="860"/>
      </w:pPr>
      <w:r w:rsidRPr="00B85E69">
        <w:t>19. Крылова Г.Д. «Основы стандартизации, сертификации, метрологии» учебник для вузов, ЮНИТИ-ДАНА, 2003</w:t>
      </w:r>
    </w:p>
    <w:p w:rsidR="00B85E69" w:rsidRPr="00B85E69" w:rsidRDefault="00B85E69" w:rsidP="00B85E69">
      <w:pPr>
        <w:ind w:firstLine="860"/>
      </w:pPr>
      <w:r w:rsidRPr="00B85E69">
        <w:t>20. Дюмулен И., Пресняков В., Соколов В., «Внешнеторговый режим ведущих зарубежных стран», Внешняя торговля,1996г., № 4;6;</w:t>
      </w:r>
    </w:p>
    <w:p w:rsidR="00B85E69" w:rsidRPr="00B85E69" w:rsidRDefault="00B85E69" w:rsidP="00B85E69">
      <w:pPr>
        <w:ind w:firstLine="860"/>
      </w:pPr>
      <w:r w:rsidRPr="00B85E69">
        <w:t>21. Захматов Н., «Центральноевропейское соглашение о свободной торговле», Внешняя торговля,1997г., № 1-3;</w:t>
      </w:r>
    </w:p>
    <w:p w:rsidR="00B85E69" w:rsidRPr="00B85E69" w:rsidRDefault="00B85E69" w:rsidP="00B85E69">
      <w:pPr>
        <w:ind w:firstLine="860"/>
      </w:pPr>
      <w:r w:rsidRPr="00B85E69">
        <w:t>22. Шреплер Х.А., «Международные организации: справочник», М., Международные отношения, 1995г.;</w:t>
      </w:r>
    </w:p>
    <w:p w:rsidR="00B85E69" w:rsidRPr="00B85E69" w:rsidRDefault="00B85E69" w:rsidP="00B85E69">
      <w:pPr>
        <w:ind w:firstLine="860"/>
        <w:jc w:val="both"/>
      </w:pPr>
      <w:r w:rsidRPr="00B85E69">
        <w:rPr>
          <w:rFonts w:ascii="Tahoma" w:hAnsi="Tahoma"/>
        </w:rPr>
        <w:t>23</w:t>
      </w:r>
      <w:r w:rsidRPr="00B85E69">
        <w:t>. ФЗ  РФ «О качестве и безопасности пищевых продуктов» от 2.01.00 № 29-ФЗ.</w:t>
      </w:r>
    </w:p>
    <w:p w:rsidR="00B85E69" w:rsidRPr="00B85E69" w:rsidRDefault="00B85E69" w:rsidP="00B85E69"/>
    <w:p w:rsidR="00E5594F" w:rsidRDefault="00E5594F" w:rsidP="00E67681">
      <w:pPr>
        <w:rPr>
          <w:sz w:val="16"/>
          <w:szCs w:val="20"/>
        </w:rPr>
      </w:pPr>
    </w:p>
    <w:p w:rsidR="00F37395" w:rsidRDefault="00F37395" w:rsidP="00F37395">
      <w:pPr>
        <w:pStyle w:val="2"/>
      </w:pPr>
      <w:bookmarkStart w:id="54" w:name="_Toc317253221"/>
      <w:r>
        <w:t>4.</w:t>
      </w:r>
      <w:r w:rsidR="00E67681">
        <w:t>5</w:t>
      </w:r>
      <w:r>
        <w:t>.</w:t>
      </w:r>
      <w:r w:rsidR="00E67681">
        <w:t xml:space="preserve"> </w:t>
      </w:r>
      <w:r w:rsidR="006D21CA">
        <w:t>Практикум по организации контроля таможенной стоимости</w:t>
      </w:r>
      <w:bookmarkEnd w:id="54"/>
    </w:p>
    <w:p w:rsidR="00F37395" w:rsidRPr="00452304" w:rsidRDefault="00F37395" w:rsidP="00F37395"/>
    <w:p w:rsidR="00F37395" w:rsidRPr="00452304" w:rsidRDefault="00F37395" w:rsidP="00F37395">
      <w:pPr>
        <w:jc w:val="both"/>
        <w:rPr>
          <w:b/>
        </w:rPr>
      </w:pPr>
    </w:p>
    <w:p w:rsidR="00452304" w:rsidRPr="00452304" w:rsidRDefault="00452304" w:rsidP="00041BB5">
      <w:pPr>
        <w:ind w:firstLine="540"/>
        <w:jc w:val="both"/>
      </w:pPr>
      <w:r w:rsidRPr="00452304">
        <w:rPr>
          <w:caps/>
        </w:rPr>
        <w:t xml:space="preserve">1. </w:t>
      </w:r>
      <w:r w:rsidRPr="00452304">
        <w:t>Понятие таможенной стоимости и нормативно законодательная база установления таможенной стоимости.</w:t>
      </w:r>
    </w:p>
    <w:p w:rsidR="00452304" w:rsidRPr="00452304" w:rsidRDefault="00452304" w:rsidP="00041BB5">
      <w:pPr>
        <w:ind w:firstLine="540"/>
        <w:jc w:val="both"/>
      </w:pPr>
      <w:r w:rsidRPr="00452304">
        <w:t>2. Методы определения таможенной стоимости и порядок их установления.</w:t>
      </w:r>
    </w:p>
    <w:p w:rsidR="00452304" w:rsidRPr="00452304" w:rsidRDefault="00452304" w:rsidP="00041BB5">
      <w:pPr>
        <w:shd w:val="clear" w:color="auto" w:fill="FFFFFF"/>
        <w:tabs>
          <w:tab w:val="left" w:pos="0"/>
        </w:tabs>
        <w:ind w:firstLine="539"/>
        <w:jc w:val="both"/>
      </w:pPr>
      <w:r w:rsidRPr="00452304">
        <w:t xml:space="preserve">3. </w:t>
      </w:r>
      <w:r w:rsidRPr="00452304">
        <w:rPr>
          <w:spacing w:val="-1"/>
        </w:rPr>
        <w:t>.Метод по стоимости сделки с ввозимыми товарами и его характеристика.</w:t>
      </w:r>
    </w:p>
    <w:p w:rsidR="00452304" w:rsidRPr="00452304" w:rsidRDefault="00452304" w:rsidP="00041BB5">
      <w:pPr>
        <w:shd w:val="clear" w:color="auto" w:fill="FFFFFF"/>
        <w:tabs>
          <w:tab w:val="left" w:pos="0"/>
        </w:tabs>
        <w:ind w:firstLine="539"/>
        <w:jc w:val="both"/>
      </w:pPr>
      <w:r w:rsidRPr="00452304">
        <w:rPr>
          <w:spacing w:val="-1"/>
        </w:rPr>
        <w:t>4.Метод по стоимости сделки с идентичными товарами и его характеристика.</w:t>
      </w:r>
    </w:p>
    <w:p w:rsidR="00452304" w:rsidRPr="00452304" w:rsidRDefault="00452304" w:rsidP="00041BB5">
      <w:pPr>
        <w:shd w:val="clear" w:color="auto" w:fill="FFFFFF"/>
        <w:tabs>
          <w:tab w:val="left" w:pos="0"/>
        </w:tabs>
        <w:ind w:firstLine="539"/>
        <w:jc w:val="both"/>
      </w:pPr>
      <w:r w:rsidRPr="00452304">
        <w:rPr>
          <w:spacing w:val="-1"/>
        </w:rPr>
        <w:t>5.Метод по стоимости сделки с однородными товарами и его характеристика.</w:t>
      </w:r>
    </w:p>
    <w:p w:rsidR="00452304" w:rsidRPr="00452304" w:rsidRDefault="00452304" w:rsidP="00041BB5">
      <w:pPr>
        <w:shd w:val="clear" w:color="auto" w:fill="FFFFFF"/>
        <w:tabs>
          <w:tab w:val="left" w:pos="0"/>
        </w:tabs>
        <w:ind w:firstLine="539"/>
        <w:jc w:val="both"/>
      </w:pPr>
      <w:r w:rsidRPr="00452304">
        <w:rPr>
          <w:spacing w:val="-1"/>
        </w:rPr>
        <w:t>6.Метод на основе вычитания стоимости и его характеристика.</w:t>
      </w:r>
    </w:p>
    <w:p w:rsidR="00452304" w:rsidRPr="00452304" w:rsidRDefault="00452304" w:rsidP="00041BB5">
      <w:pPr>
        <w:shd w:val="clear" w:color="auto" w:fill="FFFFFF"/>
        <w:tabs>
          <w:tab w:val="left" w:pos="0"/>
        </w:tabs>
        <w:ind w:firstLine="539"/>
        <w:jc w:val="both"/>
      </w:pPr>
      <w:r w:rsidRPr="00452304">
        <w:rPr>
          <w:spacing w:val="-1"/>
        </w:rPr>
        <w:t>7.Метод на основе сложения стоимости и его характеристика.</w:t>
      </w:r>
    </w:p>
    <w:p w:rsidR="00452304" w:rsidRPr="00452304" w:rsidRDefault="00452304" w:rsidP="00041BB5">
      <w:pPr>
        <w:shd w:val="clear" w:color="auto" w:fill="FFFFFF"/>
        <w:tabs>
          <w:tab w:val="left" w:pos="0"/>
        </w:tabs>
        <w:ind w:firstLine="540"/>
      </w:pPr>
      <w:r w:rsidRPr="00452304">
        <w:t xml:space="preserve">8.Резервный метод </w:t>
      </w:r>
      <w:r w:rsidRPr="00452304">
        <w:rPr>
          <w:spacing w:val="-1"/>
        </w:rPr>
        <w:t>и его характеристика</w:t>
      </w:r>
      <w:r w:rsidRPr="00452304">
        <w:t>.</w:t>
      </w:r>
    </w:p>
    <w:p w:rsidR="00452304" w:rsidRPr="00452304" w:rsidRDefault="00452304" w:rsidP="00041BB5">
      <w:pPr>
        <w:shd w:val="clear" w:color="auto" w:fill="FFFFFF"/>
        <w:tabs>
          <w:tab w:val="left" w:pos="0"/>
        </w:tabs>
        <w:ind w:firstLine="540"/>
        <w:jc w:val="both"/>
      </w:pPr>
      <w:r w:rsidRPr="00452304">
        <w:rPr>
          <w:spacing w:val="-1"/>
        </w:rPr>
        <w:t xml:space="preserve">9.Документы, необходимые для подтверждения сведений по таможенной </w:t>
      </w:r>
      <w:r w:rsidRPr="00452304">
        <w:t>стоимости, заявленных при декларировании товаров, ввозимых на терри</w:t>
      </w:r>
      <w:r w:rsidRPr="00452304">
        <w:softHyphen/>
        <w:t>торию РФ</w:t>
      </w:r>
    </w:p>
    <w:p w:rsidR="00452304" w:rsidRPr="00452304" w:rsidRDefault="00452304" w:rsidP="00041BB5">
      <w:pPr>
        <w:shd w:val="clear" w:color="auto" w:fill="FFFFFF"/>
        <w:tabs>
          <w:tab w:val="left" w:pos="0"/>
        </w:tabs>
        <w:ind w:firstLine="540"/>
        <w:jc w:val="both"/>
      </w:pPr>
      <w:r w:rsidRPr="00452304">
        <w:t>10.Порядок заявления таможенной стоимости товаров.</w:t>
      </w:r>
    </w:p>
    <w:p w:rsidR="00452304" w:rsidRPr="00452304" w:rsidRDefault="00452304" w:rsidP="00041BB5">
      <w:pPr>
        <w:shd w:val="clear" w:color="auto" w:fill="FFFFFF"/>
        <w:tabs>
          <w:tab w:val="left" w:pos="0"/>
        </w:tabs>
        <w:ind w:firstLine="540"/>
        <w:jc w:val="both"/>
      </w:pPr>
      <w:r w:rsidRPr="00452304">
        <w:t>11. Понятие стоимости сделки и соотношение с понятием таможенной стоимости.</w:t>
      </w:r>
    </w:p>
    <w:p w:rsidR="00452304" w:rsidRPr="00452304" w:rsidRDefault="00452304" w:rsidP="00041BB5">
      <w:pPr>
        <w:shd w:val="clear" w:color="auto" w:fill="FFFFFF"/>
        <w:tabs>
          <w:tab w:val="left" w:pos="0"/>
        </w:tabs>
        <w:ind w:firstLine="540"/>
        <w:jc w:val="both"/>
      </w:pPr>
      <w:r w:rsidRPr="00452304">
        <w:t>12. Структура таможенной стоимости и ее характеристика.</w:t>
      </w:r>
    </w:p>
    <w:p w:rsidR="00452304" w:rsidRPr="00452304" w:rsidRDefault="00452304" w:rsidP="00041BB5">
      <w:pPr>
        <w:shd w:val="clear" w:color="auto" w:fill="FFFFFF"/>
        <w:tabs>
          <w:tab w:val="left" w:pos="0"/>
        </w:tabs>
        <w:ind w:firstLine="540"/>
        <w:jc w:val="both"/>
      </w:pPr>
      <w:r w:rsidRPr="00452304">
        <w:t>13. Форма декларации таможенной стоимости (ДТС-1) и (ДТС-2) и порядок их применения.</w:t>
      </w:r>
    </w:p>
    <w:p w:rsidR="00452304" w:rsidRPr="00452304" w:rsidRDefault="00452304" w:rsidP="00041BB5">
      <w:pPr>
        <w:shd w:val="clear" w:color="auto" w:fill="FFFFFF"/>
        <w:tabs>
          <w:tab w:val="left" w:pos="0"/>
        </w:tabs>
        <w:ind w:firstLine="540"/>
        <w:jc w:val="both"/>
      </w:pPr>
      <w:r w:rsidRPr="00452304">
        <w:t>14. Документы, подтверждающие заявленную таможенную стоимость.</w:t>
      </w:r>
    </w:p>
    <w:p w:rsidR="00452304" w:rsidRPr="00452304" w:rsidRDefault="00452304" w:rsidP="00041BB5">
      <w:pPr>
        <w:shd w:val="clear" w:color="auto" w:fill="FFFFFF"/>
        <w:tabs>
          <w:tab w:val="left" w:pos="0"/>
        </w:tabs>
        <w:ind w:firstLine="540"/>
        <w:jc w:val="both"/>
      </w:pPr>
      <w:r w:rsidRPr="00452304">
        <w:t>15. Порядок заполнения декларации таможенной стоимости (ДТС-1).</w:t>
      </w:r>
    </w:p>
    <w:p w:rsidR="00452304" w:rsidRPr="00452304" w:rsidRDefault="00452304" w:rsidP="00041BB5">
      <w:pPr>
        <w:shd w:val="clear" w:color="auto" w:fill="FFFFFF"/>
        <w:tabs>
          <w:tab w:val="left" w:pos="0"/>
        </w:tabs>
        <w:ind w:firstLine="540"/>
        <w:jc w:val="both"/>
      </w:pPr>
      <w:r w:rsidRPr="00452304">
        <w:t>16. Порядок заполнения декларации таможенной стоимости (ДТС-2).</w:t>
      </w:r>
    </w:p>
    <w:p w:rsidR="00452304" w:rsidRPr="00452304" w:rsidRDefault="00452304" w:rsidP="00041BB5">
      <w:pPr>
        <w:shd w:val="clear" w:color="auto" w:fill="FFFFFF"/>
        <w:tabs>
          <w:tab w:val="left" w:pos="0"/>
        </w:tabs>
        <w:ind w:firstLine="540"/>
        <w:jc w:val="both"/>
      </w:pPr>
      <w:r w:rsidRPr="00452304">
        <w:t>17. Контроль таможенных органов за достоверностью заявленной таможенной стоимости.</w:t>
      </w:r>
    </w:p>
    <w:p w:rsidR="00452304" w:rsidRPr="00452304" w:rsidRDefault="00452304" w:rsidP="00041BB5">
      <w:pPr>
        <w:shd w:val="clear" w:color="auto" w:fill="FFFFFF"/>
        <w:tabs>
          <w:tab w:val="left" w:pos="0"/>
        </w:tabs>
        <w:ind w:firstLine="540"/>
        <w:jc w:val="both"/>
      </w:pPr>
      <w:r w:rsidRPr="00452304">
        <w:t>18. Корректировка таможенной стоимости и порядок ее проведения декларантом и таможенным органом.</w:t>
      </w:r>
    </w:p>
    <w:p w:rsidR="00452304" w:rsidRPr="00452304" w:rsidRDefault="00452304" w:rsidP="00041BB5">
      <w:pPr>
        <w:shd w:val="clear" w:color="auto" w:fill="FFFFFF"/>
        <w:tabs>
          <w:tab w:val="left" w:pos="0"/>
        </w:tabs>
        <w:ind w:firstLine="540"/>
        <w:jc w:val="both"/>
      </w:pPr>
      <w:r w:rsidRPr="00452304">
        <w:t>19. Занижение таможенной стоимости ввозимых товаров и основные ее причины.</w:t>
      </w:r>
    </w:p>
    <w:p w:rsidR="00452304" w:rsidRPr="00452304" w:rsidRDefault="00452304" w:rsidP="00041BB5">
      <w:pPr>
        <w:shd w:val="clear" w:color="auto" w:fill="FFFFFF"/>
        <w:tabs>
          <w:tab w:val="left" w:pos="0"/>
        </w:tabs>
        <w:ind w:firstLine="540"/>
        <w:jc w:val="both"/>
      </w:pPr>
      <w:r w:rsidRPr="00452304">
        <w:t>20. Завышение таможенной стоимости вывозимых товаров и основные ее причины.</w:t>
      </w:r>
    </w:p>
    <w:p w:rsidR="00452304" w:rsidRPr="00452304" w:rsidRDefault="00452304" w:rsidP="00041BB5">
      <w:pPr>
        <w:ind w:firstLine="540"/>
        <w:jc w:val="both"/>
      </w:pPr>
      <w:r w:rsidRPr="00452304">
        <w:t>21. Условия поставки и их влияние на определение таможенной стоимости товара.</w:t>
      </w:r>
    </w:p>
    <w:p w:rsidR="00486C3E" w:rsidRDefault="00486C3E" w:rsidP="00041BB5"/>
    <w:p w:rsidR="00452304" w:rsidRDefault="00452304" w:rsidP="00041BB5">
      <w:pPr>
        <w:shd w:val="clear" w:color="auto" w:fill="FFFFFF"/>
        <w:autoSpaceDE w:val="0"/>
        <w:autoSpaceDN w:val="0"/>
        <w:adjustRightInd w:val="0"/>
        <w:ind w:firstLine="720"/>
        <w:jc w:val="center"/>
        <w:rPr>
          <w:b/>
          <w:color w:val="000000"/>
          <w:sz w:val="28"/>
          <w:szCs w:val="28"/>
        </w:rPr>
      </w:pPr>
      <w:r w:rsidRPr="007B476B">
        <w:rPr>
          <w:b/>
          <w:color w:val="000000"/>
          <w:sz w:val="28"/>
          <w:szCs w:val="28"/>
        </w:rPr>
        <w:t xml:space="preserve">Литература по дисциплине </w:t>
      </w:r>
    </w:p>
    <w:p w:rsidR="00452304" w:rsidRDefault="00452304" w:rsidP="00041BB5">
      <w:pPr>
        <w:shd w:val="clear" w:color="auto" w:fill="FFFFFF"/>
        <w:autoSpaceDE w:val="0"/>
        <w:autoSpaceDN w:val="0"/>
        <w:adjustRightInd w:val="0"/>
        <w:ind w:firstLine="720"/>
        <w:jc w:val="center"/>
        <w:rPr>
          <w:b/>
          <w:color w:val="000000"/>
          <w:sz w:val="28"/>
          <w:szCs w:val="28"/>
        </w:rPr>
      </w:pPr>
      <w:r w:rsidRPr="007B476B">
        <w:rPr>
          <w:b/>
          <w:color w:val="000000"/>
          <w:sz w:val="28"/>
          <w:szCs w:val="28"/>
        </w:rPr>
        <w:t>«Практикум по организации контроля таможенной стоимости»</w:t>
      </w:r>
    </w:p>
    <w:p w:rsidR="00452304" w:rsidRPr="007B476B" w:rsidRDefault="00452304" w:rsidP="00041BB5">
      <w:pPr>
        <w:shd w:val="clear" w:color="auto" w:fill="FFFFFF"/>
        <w:autoSpaceDE w:val="0"/>
        <w:autoSpaceDN w:val="0"/>
        <w:adjustRightInd w:val="0"/>
        <w:ind w:firstLine="720"/>
        <w:jc w:val="center"/>
        <w:rPr>
          <w:b/>
          <w:color w:val="000000"/>
          <w:sz w:val="28"/>
          <w:szCs w:val="28"/>
        </w:rPr>
      </w:pPr>
    </w:p>
    <w:p w:rsidR="00452304" w:rsidRPr="00452304" w:rsidRDefault="00452304" w:rsidP="00041BB5">
      <w:pPr>
        <w:shd w:val="clear" w:color="auto" w:fill="FFFFFF"/>
        <w:tabs>
          <w:tab w:val="left" w:pos="900"/>
          <w:tab w:val="left" w:pos="1080"/>
        </w:tabs>
        <w:autoSpaceDE w:val="0"/>
        <w:autoSpaceDN w:val="0"/>
        <w:adjustRightInd w:val="0"/>
        <w:ind w:firstLine="720"/>
        <w:jc w:val="both"/>
      </w:pPr>
      <w:r w:rsidRPr="00452304">
        <w:rPr>
          <w:color w:val="000000"/>
        </w:rPr>
        <w:t>1.</w:t>
      </w:r>
      <w:r>
        <w:rPr>
          <w:color w:val="000000"/>
          <w:sz w:val="28"/>
          <w:szCs w:val="28"/>
        </w:rPr>
        <w:t xml:space="preserve"> </w:t>
      </w:r>
      <w:r w:rsidRPr="00452304">
        <w:rPr>
          <w:color w:val="000000"/>
        </w:rPr>
        <w:t>Таможенный кодекс Российской Федерации, 2003.</w:t>
      </w:r>
    </w:p>
    <w:p w:rsidR="00452304" w:rsidRPr="00452304" w:rsidRDefault="00452304" w:rsidP="00041BB5">
      <w:pPr>
        <w:shd w:val="clear" w:color="auto" w:fill="FFFFFF"/>
        <w:autoSpaceDE w:val="0"/>
        <w:autoSpaceDN w:val="0"/>
        <w:adjustRightInd w:val="0"/>
        <w:ind w:firstLine="720"/>
        <w:jc w:val="both"/>
      </w:pPr>
      <w:r w:rsidRPr="00452304">
        <w:rPr>
          <w:color w:val="000000"/>
        </w:rPr>
        <w:t>2.  Налоговый кодекс Российской Федерации. М.: Проспект, 2001;</w:t>
      </w:r>
    </w:p>
    <w:p w:rsidR="00452304" w:rsidRPr="00452304" w:rsidRDefault="00452304" w:rsidP="00041BB5">
      <w:pPr>
        <w:shd w:val="clear" w:color="auto" w:fill="FFFFFF"/>
        <w:autoSpaceDE w:val="0"/>
        <w:autoSpaceDN w:val="0"/>
        <w:adjustRightInd w:val="0"/>
        <w:ind w:firstLine="720"/>
        <w:jc w:val="both"/>
      </w:pPr>
      <w:r w:rsidRPr="00452304">
        <w:rPr>
          <w:color w:val="000000"/>
        </w:rPr>
        <w:t xml:space="preserve">3. О направлении Соглашения по применению статьи </w:t>
      </w:r>
      <w:r w:rsidRPr="00452304">
        <w:rPr>
          <w:color w:val="000000"/>
          <w:lang w:val="en-US"/>
        </w:rPr>
        <w:t>VII</w:t>
      </w:r>
      <w:r w:rsidRPr="00452304">
        <w:rPr>
          <w:color w:val="000000"/>
        </w:rPr>
        <w:t xml:space="preserve"> ГАТТ: Письмо ГТК РФ от 31.03.2003г. №01-06/13615;</w:t>
      </w:r>
    </w:p>
    <w:p w:rsidR="00452304" w:rsidRPr="00452304" w:rsidRDefault="00452304" w:rsidP="00041BB5">
      <w:pPr>
        <w:shd w:val="clear" w:color="auto" w:fill="FFFFFF"/>
        <w:autoSpaceDE w:val="0"/>
        <w:autoSpaceDN w:val="0"/>
        <w:adjustRightInd w:val="0"/>
        <w:ind w:firstLine="720"/>
        <w:jc w:val="both"/>
      </w:pPr>
      <w:r w:rsidRPr="00452304">
        <w:rPr>
          <w:color w:val="000000"/>
        </w:rPr>
        <w:t>4. Закон Российской Федерации от 21 мая 1993г. № 5003-1 «О таможенном тарифе» (с изм., внесенными ФЗ от 8.11.2005 № 144-ФЗ)</w:t>
      </w:r>
    </w:p>
    <w:p w:rsidR="00452304" w:rsidRPr="00452304" w:rsidRDefault="00452304" w:rsidP="00041BB5">
      <w:pPr>
        <w:shd w:val="clear" w:color="auto" w:fill="FFFFFF"/>
        <w:autoSpaceDE w:val="0"/>
        <w:autoSpaceDN w:val="0"/>
        <w:adjustRightInd w:val="0"/>
        <w:ind w:firstLine="720"/>
        <w:jc w:val="both"/>
      </w:pPr>
      <w:r w:rsidRPr="00452304">
        <w:rPr>
          <w:color w:val="000000"/>
        </w:rPr>
        <w:t xml:space="preserve">5.  Постановление Правительства РФ от 7 декабря </w:t>
      </w:r>
      <w:smartTag w:uri="urn:schemas-microsoft-com:office:smarttags" w:element="metricconverter">
        <w:smartTagPr>
          <w:attr w:name="ProductID" w:val="1996 г"/>
        </w:smartTagPr>
        <w:r w:rsidRPr="00452304">
          <w:rPr>
            <w:color w:val="000000"/>
          </w:rPr>
          <w:t>1996 г</w:t>
        </w:r>
      </w:smartTag>
      <w:r w:rsidRPr="00452304">
        <w:rPr>
          <w:color w:val="000000"/>
        </w:rPr>
        <w:t>. N1461 "О порядке определения таможенной стоимости товаров, вывозимых с таможенной территории Российской Федерации".</w:t>
      </w:r>
    </w:p>
    <w:p w:rsidR="00452304" w:rsidRPr="00452304" w:rsidRDefault="00452304" w:rsidP="00041BB5">
      <w:pPr>
        <w:shd w:val="clear" w:color="auto" w:fill="FFFFFF"/>
        <w:autoSpaceDE w:val="0"/>
        <w:autoSpaceDN w:val="0"/>
        <w:adjustRightInd w:val="0"/>
        <w:ind w:firstLine="720"/>
        <w:jc w:val="both"/>
      </w:pPr>
      <w:r w:rsidRPr="00452304">
        <w:rPr>
          <w:color w:val="000000"/>
        </w:rPr>
        <w:t>6. Приказ ФТС РФ от 12.01.2006 № 5 «О контрольных показателях эффективности деятельности региональных таможенных управлений и таможен, непосредственно подчиненных ФТС России, на 2006 год»;</w:t>
      </w:r>
    </w:p>
    <w:p w:rsidR="00452304" w:rsidRPr="00452304" w:rsidRDefault="00452304" w:rsidP="00041BB5">
      <w:pPr>
        <w:shd w:val="clear" w:color="auto" w:fill="FFFFFF"/>
        <w:autoSpaceDE w:val="0"/>
        <w:autoSpaceDN w:val="0"/>
        <w:adjustRightInd w:val="0"/>
        <w:ind w:firstLine="720"/>
        <w:jc w:val="both"/>
      </w:pPr>
      <w:r w:rsidRPr="00452304">
        <w:rPr>
          <w:color w:val="000000"/>
        </w:rPr>
        <w:t>7.  Приказ ГТК РФ от 18.06.2004г. №696 «Об утверждении Инструкции по проведению проверки правильности определения таможенной стоимости товаров, ввозимых (ввезенных) на таможенную территорию РФ»;</w:t>
      </w:r>
    </w:p>
    <w:p w:rsidR="00452304" w:rsidRPr="00452304" w:rsidRDefault="00452304" w:rsidP="00041BB5">
      <w:pPr>
        <w:shd w:val="clear" w:color="auto" w:fill="FFFFFF"/>
        <w:autoSpaceDE w:val="0"/>
        <w:autoSpaceDN w:val="0"/>
        <w:adjustRightInd w:val="0"/>
        <w:ind w:firstLine="720"/>
        <w:jc w:val="both"/>
      </w:pPr>
      <w:r w:rsidRPr="00452304">
        <w:rPr>
          <w:color w:val="000000"/>
        </w:rPr>
        <w:t xml:space="preserve">8. </w:t>
      </w:r>
      <w:r w:rsidRPr="00452304">
        <w:t xml:space="preserve">Приказ ФТС России от 20.09.2007 г. N 1166 «Об утверждении комплектов бланков "Форма корректировки таможенной стоимости и таможенных платежей (КТС-1)", "Добавочный лист (КТС-2)" и  Инструкции о порядке заполнения форм корректировки таможенной стоимости и таможенных платежей». </w:t>
      </w:r>
    </w:p>
    <w:p w:rsidR="00452304" w:rsidRPr="00452304" w:rsidRDefault="00452304" w:rsidP="00041BB5">
      <w:pPr>
        <w:shd w:val="clear" w:color="auto" w:fill="FFFFFF"/>
        <w:autoSpaceDE w:val="0"/>
        <w:autoSpaceDN w:val="0"/>
        <w:adjustRightInd w:val="0"/>
        <w:ind w:firstLine="720"/>
        <w:jc w:val="both"/>
      </w:pPr>
      <w:r w:rsidRPr="00452304">
        <w:rPr>
          <w:color w:val="000000"/>
        </w:rPr>
        <w:t>9. Приказ ГТК РФ № 1399 от 05.12.2003г. «Об утверждении Положения о контроле таможенной стоимости товаров, ввозимых на таможенную территорию Российской Федерации»</w:t>
      </w:r>
    </w:p>
    <w:p w:rsidR="00452304" w:rsidRPr="00452304" w:rsidRDefault="00452304" w:rsidP="00041BB5">
      <w:pPr>
        <w:ind w:firstLine="720"/>
        <w:jc w:val="both"/>
        <w:rPr>
          <w:color w:val="000000"/>
        </w:rPr>
      </w:pPr>
      <w:r w:rsidRPr="00452304">
        <w:rPr>
          <w:color w:val="000000"/>
        </w:rPr>
        <w:t>10. Приказ ГТК РФ № 998 от 08.09.2003г. «Об утверждении формы бланков декларации таможенной стоимости (ДТС-1 и ДТС-2) и Инструкции о порядке заполнения декларации таможенной стоимости»</w:t>
      </w:r>
    </w:p>
    <w:p w:rsidR="00452304" w:rsidRPr="00452304" w:rsidRDefault="00452304" w:rsidP="00041BB5">
      <w:pPr>
        <w:shd w:val="clear" w:color="auto" w:fill="FFFFFF"/>
        <w:autoSpaceDE w:val="0"/>
        <w:autoSpaceDN w:val="0"/>
        <w:adjustRightInd w:val="0"/>
        <w:ind w:firstLine="720"/>
        <w:jc w:val="both"/>
      </w:pPr>
      <w:r w:rsidRPr="00452304">
        <w:rPr>
          <w:color w:val="000000"/>
        </w:rPr>
        <w:t xml:space="preserve">11. </w:t>
      </w:r>
      <w:r w:rsidRPr="00452304">
        <w:t>Приказ ФТС РФ от 04.09.2007 г. №1057 «Об утверждении Инструкции о порядке заполнения гру</w:t>
      </w:r>
      <w:r w:rsidRPr="00452304">
        <w:softHyphen/>
        <w:t>зовой таможенной декларации».</w:t>
      </w:r>
    </w:p>
    <w:p w:rsidR="00452304" w:rsidRPr="00452304" w:rsidRDefault="00452304" w:rsidP="00041BB5">
      <w:pPr>
        <w:shd w:val="clear" w:color="auto" w:fill="FFFFFF"/>
        <w:autoSpaceDE w:val="0"/>
        <w:autoSpaceDN w:val="0"/>
        <w:adjustRightInd w:val="0"/>
        <w:ind w:firstLine="720"/>
        <w:jc w:val="both"/>
        <w:rPr>
          <w:color w:val="000000"/>
        </w:rPr>
      </w:pPr>
      <w:r w:rsidRPr="00452304">
        <w:rPr>
          <w:color w:val="000000"/>
        </w:rPr>
        <w:t xml:space="preserve"> 12.Приказ ГТК России  от   16.09.2003  №  1022  "Об утверждении  перечня документов   и   сведений,   необходимых   для   таможенного   оформления товаров в соответствии с выбранным таможенным режимом»</w:t>
      </w:r>
    </w:p>
    <w:p w:rsidR="00452304" w:rsidRPr="00452304" w:rsidRDefault="00452304" w:rsidP="00041BB5">
      <w:pPr>
        <w:shd w:val="clear" w:color="auto" w:fill="FFFFFF"/>
        <w:autoSpaceDE w:val="0"/>
        <w:autoSpaceDN w:val="0"/>
        <w:adjustRightInd w:val="0"/>
        <w:ind w:firstLine="720"/>
        <w:jc w:val="both"/>
        <w:rPr>
          <w:color w:val="000000"/>
        </w:rPr>
      </w:pPr>
      <w:r w:rsidRPr="00452304">
        <w:rPr>
          <w:color w:val="000000"/>
        </w:rPr>
        <w:t>13, Письмо ГТК РФ от 01.04.2002г. №01-06/12816 «Об усилении контроля таможенной стоимости товаров».</w:t>
      </w:r>
    </w:p>
    <w:p w:rsidR="00452304" w:rsidRPr="00452304" w:rsidRDefault="00452304" w:rsidP="00041BB5">
      <w:pPr>
        <w:shd w:val="clear" w:color="auto" w:fill="FFFFFF"/>
        <w:autoSpaceDE w:val="0"/>
        <w:autoSpaceDN w:val="0"/>
        <w:adjustRightInd w:val="0"/>
        <w:ind w:firstLine="720"/>
        <w:jc w:val="both"/>
        <w:rPr>
          <w:color w:val="000000"/>
        </w:rPr>
      </w:pPr>
      <w:r w:rsidRPr="00452304">
        <w:rPr>
          <w:color w:val="000000"/>
        </w:rPr>
        <w:t>14. Письмо   ГТК   РФ   от   08.06.2001г.   №01-06/22643    «О   корректировке таможенной стоимости вывозимых товаров».</w:t>
      </w:r>
    </w:p>
    <w:p w:rsidR="00452304" w:rsidRPr="00452304" w:rsidRDefault="00452304" w:rsidP="00041BB5">
      <w:pPr>
        <w:shd w:val="clear" w:color="auto" w:fill="FFFFFF"/>
        <w:autoSpaceDE w:val="0"/>
        <w:autoSpaceDN w:val="0"/>
        <w:adjustRightInd w:val="0"/>
        <w:ind w:firstLine="720"/>
        <w:jc w:val="both"/>
        <w:rPr>
          <w:color w:val="000000"/>
        </w:rPr>
      </w:pPr>
      <w:r w:rsidRPr="00452304">
        <w:rPr>
          <w:color w:val="000000"/>
        </w:rPr>
        <w:t xml:space="preserve"> 15. Письмо ГТК РФ от 20.03.2001г. №13-15/10345 «О порядке определения фактурной стоимости вывозимых товаров».</w:t>
      </w:r>
    </w:p>
    <w:p w:rsidR="00452304" w:rsidRPr="00452304" w:rsidRDefault="00452304" w:rsidP="00041BB5">
      <w:pPr>
        <w:shd w:val="clear" w:color="auto" w:fill="FFFFFF"/>
        <w:autoSpaceDE w:val="0"/>
        <w:autoSpaceDN w:val="0"/>
        <w:adjustRightInd w:val="0"/>
        <w:ind w:firstLine="720"/>
        <w:jc w:val="both"/>
        <w:rPr>
          <w:color w:val="000000"/>
        </w:rPr>
      </w:pPr>
      <w:r w:rsidRPr="00452304">
        <w:rPr>
          <w:color w:val="000000"/>
        </w:rPr>
        <w:t xml:space="preserve"> 16. Письмо ГТК РФ от 13.03.2000г. №01-06/6088 «Об учете затрат по доставке товаров при определении таможенной стоимости ввозимых товаров».</w:t>
      </w:r>
    </w:p>
    <w:p w:rsidR="00452304" w:rsidRPr="00452304" w:rsidRDefault="00452304" w:rsidP="00041BB5">
      <w:pPr>
        <w:shd w:val="clear" w:color="auto" w:fill="FFFFFF"/>
        <w:autoSpaceDE w:val="0"/>
        <w:autoSpaceDN w:val="0"/>
        <w:adjustRightInd w:val="0"/>
        <w:jc w:val="center"/>
        <w:rPr>
          <w:b/>
        </w:rPr>
      </w:pPr>
      <w:r w:rsidRPr="00452304">
        <w:rPr>
          <w:b/>
          <w:color w:val="000000"/>
        </w:rPr>
        <w:t>Дополнительные источники</w:t>
      </w:r>
    </w:p>
    <w:p w:rsidR="00452304" w:rsidRPr="00452304" w:rsidRDefault="00452304" w:rsidP="00041BB5">
      <w:pPr>
        <w:shd w:val="clear" w:color="auto" w:fill="FFFFFF"/>
        <w:autoSpaceDE w:val="0"/>
        <w:autoSpaceDN w:val="0"/>
        <w:adjustRightInd w:val="0"/>
        <w:ind w:firstLine="720"/>
        <w:jc w:val="both"/>
        <w:rPr>
          <w:color w:val="000000"/>
        </w:rPr>
      </w:pPr>
      <w:r w:rsidRPr="00452304">
        <w:rPr>
          <w:color w:val="000000"/>
        </w:rPr>
        <w:t>17. Приказ ГТК России от 08.09.2003 № 973 "Об утверждении Инструкции о совершении  операций   при  внутреннем  и  международном  таможенном транзите товаров».</w:t>
      </w:r>
    </w:p>
    <w:p w:rsidR="00452304" w:rsidRPr="00452304" w:rsidRDefault="00452304" w:rsidP="00041BB5">
      <w:pPr>
        <w:shd w:val="clear" w:color="auto" w:fill="FFFFFF"/>
        <w:autoSpaceDE w:val="0"/>
        <w:autoSpaceDN w:val="0"/>
        <w:adjustRightInd w:val="0"/>
        <w:ind w:firstLine="720"/>
        <w:jc w:val="both"/>
        <w:rPr>
          <w:color w:val="000000"/>
        </w:rPr>
      </w:pPr>
      <w:r w:rsidRPr="00452304">
        <w:rPr>
          <w:color w:val="000000"/>
        </w:rPr>
        <w:t xml:space="preserve"> 18. Приказ ГТК России от  15.09.2003  №   1014 «О выдаче разрешения на переработку товаров на таможенной территории» </w:t>
      </w:r>
    </w:p>
    <w:p w:rsidR="00452304" w:rsidRPr="00452304" w:rsidRDefault="00452304" w:rsidP="00041BB5">
      <w:pPr>
        <w:shd w:val="clear" w:color="auto" w:fill="FFFFFF"/>
        <w:autoSpaceDE w:val="0"/>
        <w:autoSpaceDN w:val="0"/>
        <w:adjustRightInd w:val="0"/>
        <w:ind w:firstLine="720"/>
        <w:jc w:val="both"/>
        <w:rPr>
          <w:color w:val="000000"/>
        </w:rPr>
      </w:pPr>
      <w:r w:rsidRPr="00452304">
        <w:rPr>
          <w:color w:val="000000"/>
        </w:rPr>
        <w:t xml:space="preserve">19. Приказ ГТК России от  15.09.2003  №   1015  «О выдаче разрешения на переработку товаров вне таможенной территории».  </w:t>
      </w:r>
    </w:p>
    <w:p w:rsidR="00452304" w:rsidRPr="00452304" w:rsidRDefault="00452304" w:rsidP="00041BB5">
      <w:pPr>
        <w:shd w:val="clear" w:color="auto" w:fill="FFFFFF"/>
        <w:autoSpaceDE w:val="0"/>
        <w:autoSpaceDN w:val="0"/>
        <w:adjustRightInd w:val="0"/>
        <w:ind w:firstLine="720"/>
        <w:jc w:val="both"/>
        <w:rPr>
          <w:color w:val="000000"/>
        </w:rPr>
      </w:pPr>
      <w:r w:rsidRPr="00452304">
        <w:rPr>
          <w:color w:val="000000"/>
        </w:rPr>
        <w:t xml:space="preserve">20. Приказ  ГТК  России  от  24.11.1999  №   815   «Об  утверждении  Правил перемещения   в   упрощенном,   льготном   порядке   товаров   физическими лицами через таможенную границу Российской Федерации». </w:t>
      </w:r>
    </w:p>
    <w:p w:rsidR="00452304" w:rsidRPr="00452304" w:rsidRDefault="00452304" w:rsidP="00041BB5">
      <w:pPr>
        <w:shd w:val="clear" w:color="auto" w:fill="FFFFFF"/>
        <w:autoSpaceDE w:val="0"/>
        <w:autoSpaceDN w:val="0"/>
        <w:adjustRightInd w:val="0"/>
        <w:ind w:firstLine="720"/>
        <w:jc w:val="both"/>
      </w:pPr>
      <w:r w:rsidRPr="00452304">
        <w:rPr>
          <w:color w:val="000000"/>
        </w:rPr>
        <w:t>21. Приказ ГТК России от 03.03.2003 № 203 «О декларировании товаров».</w:t>
      </w:r>
    </w:p>
    <w:p w:rsidR="00452304" w:rsidRPr="00452304" w:rsidRDefault="00452304" w:rsidP="00041BB5">
      <w:pPr>
        <w:shd w:val="clear" w:color="auto" w:fill="FFFFFF"/>
        <w:autoSpaceDE w:val="0"/>
        <w:autoSpaceDN w:val="0"/>
        <w:adjustRightInd w:val="0"/>
        <w:ind w:firstLine="720"/>
        <w:jc w:val="both"/>
        <w:rPr>
          <w:color w:val="000000"/>
        </w:rPr>
      </w:pPr>
      <w:r w:rsidRPr="00452304">
        <w:rPr>
          <w:color w:val="000000"/>
        </w:rPr>
        <w:t xml:space="preserve">22. Международная  конвенция по упрощению и согласованию таможенных процедур (Киотская конвенция).. </w:t>
      </w:r>
    </w:p>
    <w:p w:rsidR="00452304" w:rsidRPr="00452304" w:rsidRDefault="00452304" w:rsidP="00041BB5">
      <w:pPr>
        <w:ind w:firstLine="720"/>
        <w:jc w:val="both"/>
      </w:pPr>
      <w:r w:rsidRPr="00452304">
        <w:rPr>
          <w:color w:val="000000"/>
        </w:rPr>
        <w:t xml:space="preserve">23. Интернет ресурс </w:t>
      </w:r>
      <w:r w:rsidRPr="00452304">
        <w:rPr>
          <w:color w:val="000000"/>
          <w:u w:val="single"/>
        </w:rPr>
        <w:t>ппр:/Ау\у\у.1атоета.ш/</w:t>
      </w:r>
    </w:p>
    <w:p w:rsidR="00F37395" w:rsidRDefault="00F37395" w:rsidP="00041BB5"/>
    <w:p w:rsidR="00F37395" w:rsidRDefault="00F344FE" w:rsidP="00041BB5">
      <w:pPr>
        <w:pStyle w:val="2"/>
      </w:pPr>
      <w:r>
        <w:br w:type="page"/>
      </w:r>
      <w:bookmarkStart w:id="55" w:name="_Toc317253222"/>
      <w:r w:rsidR="00F37395">
        <w:t>4.</w:t>
      </w:r>
      <w:r w:rsidR="00E67681">
        <w:t>6</w:t>
      </w:r>
      <w:r w:rsidR="00F37395">
        <w:t xml:space="preserve">. </w:t>
      </w:r>
      <w:r w:rsidR="006D21CA">
        <w:t>Практикум по декларированию товаров и транспортных средств</w:t>
      </w:r>
      <w:bookmarkEnd w:id="55"/>
    </w:p>
    <w:p w:rsidR="00F37395" w:rsidRDefault="00F37395" w:rsidP="00041BB5">
      <w:pPr>
        <w:rPr>
          <w:sz w:val="16"/>
          <w:szCs w:val="20"/>
        </w:rPr>
      </w:pPr>
    </w:p>
    <w:p w:rsidR="00BD297B" w:rsidRDefault="00BD297B" w:rsidP="00041BB5">
      <w:pPr>
        <w:jc w:val="both"/>
        <w:rPr>
          <w:sz w:val="28"/>
          <w:szCs w:val="28"/>
        </w:rPr>
      </w:pPr>
    </w:p>
    <w:p w:rsidR="00944733" w:rsidRPr="00944733" w:rsidRDefault="00944733" w:rsidP="00944733">
      <w:pPr>
        <w:numPr>
          <w:ilvl w:val="0"/>
          <w:numId w:val="26"/>
        </w:numPr>
        <w:jc w:val="both"/>
      </w:pPr>
      <w:r w:rsidRPr="00944733">
        <w:t>Таможенное декларирование товаров: понятие, сущность,  формы.</w:t>
      </w:r>
    </w:p>
    <w:p w:rsidR="00944733" w:rsidRPr="00944733" w:rsidRDefault="00944733" w:rsidP="00944733">
      <w:pPr>
        <w:numPr>
          <w:ilvl w:val="0"/>
          <w:numId w:val="26"/>
        </w:numPr>
        <w:jc w:val="both"/>
      </w:pPr>
      <w:r w:rsidRPr="00944733">
        <w:t>Электронное декларирование товаров.</w:t>
      </w:r>
    </w:p>
    <w:p w:rsidR="00944733" w:rsidRPr="00944733" w:rsidRDefault="00944733" w:rsidP="00944733">
      <w:pPr>
        <w:numPr>
          <w:ilvl w:val="0"/>
          <w:numId w:val="26"/>
        </w:numPr>
        <w:jc w:val="both"/>
      </w:pPr>
      <w:r w:rsidRPr="00944733">
        <w:t>Таможенная декларация: понятие, сведения, подлежащие указанию в таможенной декларации.</w:t>
      </w:r>
    </w:p>
    <w:p w:rsidR="00944733" w:rsidRPr="00944733" w:rsidRDefault="00944733" w:rsidP="00944733">
      <w:pPr>
        <w:numPr>
          <w:ilvl w:val="0"/>
          <w:numId w:val="26"/>
        </w:numPr>
        <w:jc w:val="both"/>
      </w:pPr>
      <w:r w:rsidRPr="00944733">
        <w:t xml:space="preserve">Виды таможенных деклараций. </w:t>
      </w:r>
    </w:p>
    <w:p w:rsidR="00944733" w:rsidRPr="00944733" w:rsidRDefault="00944733" w:rsidP="00944733">
      <w:pPr>
        <w:numPr>
          <w:ilvl w:val="0"/>
          <w:numId w:val="26"/>
        </w:numPr>
        <w:jc w:val="both"/>
      </w:pPr>
      <w:r w:rsidRPr="00944733">
        <w:t>Основные сведения, подлежащие указанию в декларации на товары.</w:t>
      </w:r>
    </w:p>
    <w:p w:rsidR="00944733" w:rsidRPr="00944733" w:rsidRDefault="00944733" w:rsidP="00944733">
      <w:pPr>
        <w:numPr>
          <w:ilvl w:val="0"/>
          <w:numId w:val="26"/>
        </w:numPr>
        <w:jc w:val="both"/>
      </w:pPr>
      <w:r w:rsidRPr="00944733">
        <w:t>Основные сведения, подлежащие указанию в транзитной декларации.</w:t>
      </w:r>
    </w:p>
    <w:p w:rsidR="00944733" w:rsidRPr="00944733" w:rsidRDefault="00944733" w:rsidP="00944733">
      <w:pPr>
        <w:numPr>
          <w:ilvl w:val="0"/>
          <w:numId w:val="26"/>
        </w:numPr>
        <w:jc w:val="both"/>
      </w:pPr>
      <w:r w:rsidRPr="00944733">
        <w:t xml:space="preserve">Декларант: права, обязанности и ответственность. </w:t>
      </w:r>
    </w:p>
    <w:p w:rsidR="00944733" w:rsidRPr="00944733" w:rsidRDefault="00944733" w:rsidP="00944733">
      <w:pPr>
        <w:numPr>
          <w:ilvl w:val="0"/>
          <w:numId w:val="26"/>
        </w:numPr>
        <w:jc w:val="both"/>
      </w:pPr>
      <w:r w:rsidRPr="00944733">
        <w:t>Таможенный представитель: права, обязанности и ответственность.</w:t>
      </w:r>
    </w:p>
    <w:p w:rsidR="00944733" w:rsidRPr="00944733" w:rsidRDefault="00944733" w:rsidP="00944733">
      <w:pPr>
        <w:numPr>
          <w:ilvl w:val="0"/>
          <w:numId w:val="26"/>
        </w:numPr>
        <w:jc w:val="both"/>
      </w:pPr>
      <w:r w:rsidRPr="00944733">
        <w:t>Условия включения в реестр таможенных представителей. Основания для исключения из реестра таможенных представителей.</w:t>
      </w:r>
    </w:p>
    <w:p w:rsidR="00944733" w:rsidRPr="00944733" w:rsidRDefault="00944733" w:rsidP="00944733">
      <w:pPr>
        <w:numPr>
          <w:ilvl w:val="0"/>
          <w:numId w:val="26"/>
        </w:numPr>
        <w:jc w:val="both"/>
      </w:pPr>
      <w:r w:rsidRPr="00944733">
        <w:t xml:space="preserve"> Таможенный перевозчик: права, обязанности и ответственность.</w:t>
      </w:r>
    </w:p>
    <w:p w:rsidR="00944733" w:rsidRPr="00944733" w:rsidRDefault="00944733" w:rsidP="00944733">
      <w:pPr>
        <w:numPr>
          <w:ilvl w:val="0"/>
          <w:numId w:val="26"/>
        </w:numPr>
        <w:jc w:val="both"/>
      </w:pPr>
      <w:r w:rsidRPr="00944733">
        <w:t xml:space="preserve"> Условия включения в реестр таможенных перевозчиков. Основания для исключения из реестра таможенных перевозчиков.</w:t>
      </w:r>
    </w:p>
    <w:p w:rsidR="00944733" w:rsidRPr="00944733" w:rsidRDefault="00944733" w:rsidP="00944733">
      <w:pPr>
        <w:numPr>
          <w:ilvl w:val="0"/>
          <w:numId w:val="26"/>
        </w:numPr>
        <w:jc w:val="both"/>
      </w:pPr>
      <w:r w:rsidRPr="00944733">
        <w:t xml:space="preserve"> Уполномоченный экономический оператор: условия присвоения статуса уполномоченного экономического оператора.</w:t>
      </w:r>
    </w:p>
    <w:p w:rsidR="00944733" w:rsidRPr="00944733" w:rsidRDefault="00944733" w:rsidP="00944733">
      <w:pPr>
        <w:numPr>
          <w:ilvl w:val="0"/>
          <w:numId w:val="26"/>
        </w:numPr>
        <w:jc w:val="both"/>
      </w:pPr>
      <w:r w:rsidRPr="00944733">
        <w:t xml:space="preserve"> Специальные упрощения, предоставляемые уполномоченному экономическому оператору. </w:t>
      </w:r>
    </w:p>
    <w:p w:rsidR="00944733" w:rsidRPr="00944733" w:rsidRDefault="00944733" w:rsidP="00944733">
      <w:pPr>
        <w:numPr>
          <w:ilvl w:val="0"/>
          <w:numId w:val="26"/>
        </w:numPr>
        <w:jc w:val="both"/>
      </w:pPr>
      <w:r w:rsidRPr="00944733">
        <w:t xml:space="preserve"> Место и время прибытия товаров на таможенную территорию таможенного союза.</w:t>
      </w:r>
    </w:p>
    <w:p w:rsidR="00944733" w:rsidRPr="00944733" w:rsidRDefault="00944733" w:rsidP="00944733">
      <w:pPr>
        <w:numPr>
          <w:ilvl w:val="0"/>
          <w:numId w:val="26"/>
        </w:numPr>
        <w:jc w:val="both"/>
      </w:pPr>
      <w:r w:rsidRPr="00944733">
        <w:t xml:space="preserve"> Уведомление о прибытии товаров на таможенную территорию таможенного союза.</w:t>
      </w:r>
    </w:p>
    <w:p w:rsidR="00944733" w:rsidRPr="00944733" w:rsidRDefault="00944733" w:rsidP="00944733">
      <w:pPr>
        <w:numPr>
          <w:ilvl w:val="0"/>
          <w:numId w:val="26"/>
        </w:numPr>
        <w:jc w:val="both"/>
      </w:pPr>
      <w:r w:rsidRPr="00944733">
        <w:t xml:space="preserve"> Документы и сведения, предоставляемые таможенному органу при международной перевозке автомобильным транспортом.</w:t>
      </w:r>
    </w:p>
    <w:p w:rsidR="00944733" w:rsidRPr="00944733" w:rsidRDefault="00944733" w:rsidP="00944733">
      <w:pPr>
        <w:numPr>
          <w:ilvl w:val="0"/>
          <w:numId w:val="26"/>
        </w:numPr>
        <w:jc w:val="both"/>
      </w:pPr>
      <w:r w:rsidRPr="00944733">
        <w:t xml:space="preserve"> Документы и сведения, предоставляемые таможенному органу при международной перевозке водным транспортом.</w:t>
      </w:r>
    </w:p>
    <w:p w:rsidR="00944733" w:rsidRPr="00944733" w:rsidRDefault="00944733" w:rsidP="00944733">
      <w:pPr>
        <w:numPr>
          <w:ilvl w:val="0"/>
          <w:numId w:val="26"/>
        </w:numPr>
        <w:jc w:val="both"/>
      </w:pPr>
      <w:r w:rsidRPr="00944733">
        <w:t xml:space="preserve"> Документы и сведения, предоставляемые таможенному органу при международной перевозке воздушным транспортом.</w:t>
      </w:r>
    </w:p>
    <w:p w:rsidR="00944733" w:rsidRPr="00944733" w:rsidRDefault="00944733" w:rsidP="00944733">
      <w:pPr>
        <w:numPr>
          <w:ilvl w:val="0"/>
          <w:numId w:val="26"/>
        </w:numPr>
        <w:jc w:val="both"/>
      </w:pPr>
      <w:r w:rsidRPr="00944733">
        <w:t xml:space="preserve"> Документы и сведения, предоставляемые таможенному органу при международной перевозке железнодорожным транспортом.</w:t>
      </w:r>
    </w:p>
    <w:p w:rsidR="00944733" w:rsidRPr="00944733" w:rsidRDefault="00944733" w:rsidP="00944733">
      <w:pPr>
        <w:numPr>
          <w:ilvl w:val="0"/>
          <w:numId w:val="26"/>
        </w:numPr>
        <w:jc w:val="both"/>
      </w:pPr>
      <w:r w:rsidRPr="00944733">
        <w:t xml:space="preserve"> Место и время убытия товаров с таможенной территории таможенного союза.</w:t>
      </w:r>
    </w:p>
    <w:p w:rsidR="00944733" w:rsidRPr="00944733" w:rsidRDefault="00944733" w:rsidP="00944733">
      <w:pPr>
        <w:numPr>
          <w:ilvl w:val="0"/>
          <w:numId w:val="26"/>
        </w:numPr>
        <w:jc w:val="both"/>
      </w:pPr>
      <w:r w:rsidRPr="00944733">
        <w:t>Таможенные операции, совершаемые в местах убытия товаров с таможенной территории таможенного союза.</w:t>
      </w:r>
    </w:p>
    <w:p w:rsidR="00944733" w:rsidRPr="00944733" w:rsidRDefault="00944733" w:rsidP="00944733">
      <w:pPr>
        <w:numPr>
          <w:ilvl w:val="0"/>
          <w:numId w:val="26"/>
        </w:numPr>
        <w:jc w:val="both"/>
      </w:pPr>
      <w:r w:rsidRPr="00944733">
        <w:t xml:space="preserve"> Требования к товарам при их убытии с таможенной территории таможенного союза.</w:t>
      </w:r>
    </w:p>
    <w:p w:rsidR="00944733" w:rsidRPr="00944733" w:rsidRDefault="00944733" w:rsidP="00944733">
      <w:pPr>
        <w:numPr>
          <w:ilvl w:val="0"/>
          <w:numId w:val="26"/>
        </w:numPr>
        <w:jc w:val="both"/>
      </w:pPr>
      <w:r w:rsidRPr="00944733">
        <w:t xml:space="preserve"> Места таможенного декларирования товаров.</w:t>
      </w:r>
    </w:p>
    <w:p w:rsidR="00944733" w:rsidRPr="00944733" w:rsidRDefault="00944733" w:rsidP="00944733">
      <w:pPr>
        <w:numPr>
          <w:ilvl w:val="0"/>
          <w:numId w:val="26"/>
        </w:numPr>
        <w:jc w:val="both"/>
      </w:pPr>
      <w:r w:rsidRPr="00944733">
        <w:t xml:space="preserve"> Документы, предоставляемые при таможенном декларировании товаров.</w:t>
      </w:r>
    </w:p>
    <w:p w:rsidR="00944733" w:rsidRPr="00944733" w:rsidRDefault="00944733" w:rsidP="00944733">
      <w:pPr>
        <w:numPr>
          <w:ilvl w:val="0"/>
          <w:numId w:val="26"/>
        </w:numPr>
        <w:jc w:val="both"/>
      </w:pPr>
      <w:r w:rsidRPr="00944733">
        <w:t xml:space="preserve"> Сроки подачи таможенной декларации.</w:t>
      </w:r>
    </w:p>
    <w:p w:rsidR="00944733" w:rsidRPr="00944733" w:rsidRDefault="00944733" w:rsidP="00944733">
      <w:pPr>
        <w:numPr>
          <w:ilvl w:val="0"/>
          <w:numId w:val="26"/>
        </w:numPr>
        <w:jc w:val="both"/>
      </w:pPr>
      <w:r w:rsidRPr="00944733">
        <w:t xml:space="preserve"> Порядок подачи и регистрации таможенной декларации. </w:t>
      </w:r>
    </w:p>
    <w:p w:rsidR="00944733" w:rsidRPr="00944733" w:rsidRDefault="00944733" w:rsidP="00944733">
      <w:pPr>
        <w:numPr>
          <w:ilvl w:val="0"/>
          <w:numId w:val="26"/>
        </w:numPr>
        <w:jc w:val="both"/>
      </w:pPr>
      <w:r w:rsidRPr="00944733">
        <w:t xml:space="preserve"> Декларирование товаров одним классификационным кодом ТН ВЭД. </w:t>
      </w:r>
    </w:p>
    <w:p w:rsidR="00944733" w:rsidRPr="00944733" w:rsidRDefault="00944733" w:rsidP="00944733">
      <w:pPr>
        <w:numPr>
          <w:ilvl w:val="0"/>
          <w:numId w:val="26"/>
        </w:numPr>
        <w:jc w:val="both"/>
      </w:pPr>
      <w:r w:rsidRPr="00944733">
        <w:t xml:space="preserve"> Предоставление документов, подтверждающие страну происхождения товаров при таможенном декларировании товаров. </w:t>
      </w:r>
    </w:p>
    <w:p w:rsidR="00944733" w:rsidRPr="00944733" w:rsidRDefault="00944733" w:rsidP="00944733">
      <w:pPr>
        <w:numPr>
          <w:ilvl w:val="0"/>
          <w:numId w:val="26"/>
        </w:numPr>
        <w:jc w:val="both"/>
      </w:pPr>
      <w:r w:rsidRPr="00944733">
        <w:t xml:space="preserve"> Декларация о происхождении товаров и сертификат о происхождении товаров.</w:t>
      </w:r>
    </w:p>
    <w:p w:rsidR="00944733" w:rsidRPr="00944733" w:rsidRDefault="00944733" w:rsidP="00944733">
      <w:pPr>
        <w:numPr>
          <w:ilvl w:val="0"/>
          <w:numId w:val="26"/>
        </w:numPr>
        <w:jc w:val="both"/>
      </w:pPr>
      <w:r w:rsidRPr="00944733">
        <w:t xml:space="preserve"> Отказ в регистрации таможенной декларации.</w:t>
      </w:r>
    </w:p>
    <w:p w:rsidR="00944733" w:rsidRPr="00944733" w:rsidRDefault="00944733" w:rsidP="00944733">
      <w:pPr>
        <w:numPr>
          <w:ilvl w:val="0"/>
          <w:numId w:val="26"/>
        </w:numPr>
        <w:jc w:val="both"/>
      </w:pPr>
      <w:r w:rsidRPr="00944733">
        <w:t xml:space="preserve"> Внесение изменений и/или дополнительных сведений в поданную  таможенную декларацию.</w:t>
      </w:r>
    </w:p>
    <w:p w:rsidR="00944733" w:rsidRPr="00944733" w:rsidRDefault="00944733" w:rsidP="00944733">
      <w:pPr>
        <w:numPr>
          <w:ilvl w:val="0"/>
          <w:numId w:val="26"/>
        </w:numPr>
        <w:jc w:val="both"/>
      </w:pPr>
      <w:r w:rsidRPr="00944733">
        <w:t xml:space="preserve"> Отзыв таможенной декларации. </w:t>
      </w:r>
    </w:p>
    <w:p w:rsidR="00944733" w:rsidRPr="00944733" w:rsidRDefault="00944733" w:rsidP="00944733">
      <w:pPr>
        <w:numPr>
          <w:ilvl w:val="0"/>
          <w:numId w:val="26"/>
        </w:numPr>
        <w:jc w:val="both"/>
      </w:pPr>
      <w:r w:rsidRPr="00944733">
        <w:t xml:space="preserve"> Таможенное декларирование товаров с использованием предварительной таможенной декларации.</w:t>
      </w:r>
    </w:p>
    <w:p w:rsidR="00944733" w:rsidRPr="00944733" w:rsidRDefault="00944733" w:rsidP="00944733">
      <w:pPr>
        <w:numPr>
          <w:ilvl w:val="0"/>
          <w:numId w:val="26"/>
        </w:numPr>
        <w:jc w:val="both"/>
      </w:pPr>
      <w:r w:rsidRPr="00944733">
        <w:t xml:space="preserve"> Последовательность и сроки контроля таможенной декларации таможенным органом.</w:t>
      </w:r>
    </w:p>
    <w:p w:rsidR="00944733" w:rsidRPr="00944733" w:rsidRDefault="00944733" w:rsidP="00944733">
      <w:pPr>
        <w:numPr>
          <w:ilvl w:val="0"/>
          <w:numId w:val="26"/>
        </w:numPr>
        <w:jc w:val="both"/>
      </w:pPr>
      <w:r w:rsidRPr="00944733">
        <w:t xml:space="preserve"> Основания и порядок выпуска товаров.</w:t>
      </w:r>
    </w:p>
    <w:p w:rsidR="00944733" w:rsidRPr="00944733" w:rsidRDefault="00944733" w:rsidP="00944733">
      <w:pPr>
        <w:numPr>
          <w:ilvl w:val="0"/>
          <w:numId w:val="26"/>
        </w:numPr>
        <w:jc w:val="both"/>
      </w:pPr>
      <w:r w:rsidRPr="00944733">
        <w:t xml:space="preserve"> Сроки выпуска товаров.</w:t>
      </w:r>
    </w:p>
    <w:p w:rsidR="00944733" w:rsidRPr="00944733" w:rsidRDefault="00944733" w:rsidP="00944733">
      <w:pPr>
        <w:numPr>
          <w:ilvl w:val="0"/>
          <w:numId w:val="26"/>
        </w:numPr>
        <w:jc w:val="both"/>
      </w:pPr>
      <w:r w:rsidRPr="00944733">
        <w:t xml:space="preserve"> Выпуск товаров до подачи таможенной декларации.</w:t>
      </w:r>
    </w:p>
    <w:p w:rsidR="00944733" w:rsidRPr="00944733" w:rsidRDefault="00944733" w:rsidP="00944733">
      <w:pPr>
        <w:numPr>
          <w:ilvl w:val="0"/>
          <w:numId w:val="26"/>
        </w:numPr>
        <w:jc w:val="both"/>
      </w:pPr>
      <w:r w:rsidRPr="00944733">
        <w:t xml:space="preserve"> Порядок приостановления выпуска товаров. </w:t>
      </w:r>
    </w:p>
    <w:p w:rsidR="00944733" w:rsidRPr="00944733" w:rsidRDefault="00944733" w:rsidP="00944733">
      <w:pPr>
        <w:numPr>
          <w:ilvl w:val="0"/>
          <w:numId w:val="26"/>
        </w:numPr>
        <w:jc w:val="both"/>
      </w:pPr>
      <w:r w:rsidRPr="00944733">
        <w:t xml:space="preserve"> Выпуск товаров до получения результатов таможенной экспертизы или при выявлении административного правонарушения. </w:t>
      </w:r>
    </w:p>
    <w:p w:rsidR="00944733" w:rsidRPr="00944733" w:rsidRDefault="00944733" w:rsidP="00944733">
      <w:pPr>
        <w:numPr>
          <w:ilvl w:val="0"/>
          <w:numId w:val="26"/>
        </w:numPr>
        <w:jc w:val="both"/>
      </w:pPr>
      <w:r w:rsidRPr="00944733">
        <w:t xml:space="preserve"> Условный выпуск товаров.</w:t>
      </w:r>
    </w:p>
    <w:p w:rsidR="004017E8" w:rsidRDefault="004017E8" w:rsidP="00944733">
      <w:pPr>
        <w:ind w:firstLine="900"/>
        <w:jc w:val="both"/>
      </w:pPr>
    </w:p>
    <w:p w:rsidR="004017E8" w:rsidRDefault="004017E8" w:rsidP="00041BB5">
      <w:pPr>
        <w:shd w:val="clear" w:color="auto" w:fill="FFFFFF"/>
        <w:autoSpaceDE w:val="0"/>
        <w:autoSpaceDN w:val="0"/>
        <w:adjustRightInd w:val="0"/>
        <w:jc w:val="center"/>
        <w:rPr>
          <w:b/>
          <w:color w:val="000000"/>
          <w:sz w:val="28"/>
          <w:szCs w:val="28"/>
        </w:rPr>
      </w:pPr>
      <w:r w:rsidRPr="00D53E2F">
        <w:rPr>
          <w:b/>
          <w:color w:val="000000"/>
          <w:sz w:val="28"/>
          <w:szCs w:val="28"/>
        </w:rPr>
        <w:t xml:space="preserve">Литература </w:t>
      </w:r>
    </w:p>
    <w:p w:rsidR="004017E8" w:rsidRPr="004017E8" w:rsidRDefault="004017E8" w:rsidP="00041BB5">
      <w:pPr>
        <w:shd w:val="clear" w:color="auto" w:fill="FFFFFF"/>
        <w:autoSpaceDE w:val="0"/>
        <w:autoSpaceDN w:val="0"/>
        <w:adjustRightInd w:val="0"/>
        <w:jc w:val="center"/>
        <w:rPr>
          <w:b/>
          <w:color w:val="000000"/>
        </w:rPr>
      </w:pPr>
    </w:p>
    <w:p w:rsidR="004017E8" w:rsidRPr="004017E8" w:rsidRDefault="004017E8" w:rsidP="00041BB5">
      <w:pPr>
        <w:shd w:val="clear" w:color="auto" w:fill="FFFFFF"/>
        <w:autoSpaceDE w:val="0"/>
        <w:autoSpaceDN w:val="0"/>
        <w:adjustRightInd w:val="0"/>
        <w:ind w:firstLine="540"/>
        <w:jc w:val="both"/>
      </w:pPr>
      <w:r w:rsidRPr="004017E8">
        <w:rPr>
          <w:color w:val="000000"/>
        </w:rPr>
        <w:t>1.   Таможенный кодекс Российской Федерации, 2003г.№61-ФЗ.</w:t>
      </w:r>
    </w:p>
    <w:p w:rsidR="004017E8" w:rsidRPr="004017E8" w:rsidRDefault="004017E8" w:rsidP="00041BB5">
      <w:pPr>
        <w:shd w:val="clear" w:color="auto" w:fill="FFFFFF"/>
        <w:autoSpaceDE w:val="0"/>
        <w:autoSpaceDN w:val="0"/>
        <w:adjustRightInd w:val="0"/>
        <w:ind w:firstLine="540"/>
        <w:jc w:val="both"/>
      </w:pPr>
      <w:r w:rsidRPr="004017E8">
        <w:rPr>
          <w:color w:val="000000"/>
        </w:rPr>
        <w:t>2.  Приказ ГТК России от 29.11.2002 г. № 1284 «Об утверждении правил приема грузовых таможенных деклараций».</w:t>
      </w:r>
    </w:p>
    <w:p w:rsidR="004017E8" w:rsidRPr="004017E8" w:rsidRDefault="004017E8" w:rsidP="00041BB5">
      <w:pPr>
        <w:ind w:firstLine="540"/>
        <w:jc w:val="both"/>
        <w:rPr>
          <w:color w:val="000000"/>
        </w:rPr>
      </w:pPr>
      <w:r w:rsidRPr="004017E8">
        <w:rPr>
          <w:color w:val="000000"/>
        </w:rPr>
        <w:t>3.   О классификациях и перечнях нормативно-справочной информации, используемых для таможенных целей: Приказ ГТК России от 21.08.2007 г. № 1003.</w:t>
      </w:r>
    </w:p>
    <w:p w:rsidR="004017E8" w:rsidRPr="004017E8" w:rsidRDefault="004017E8" w:rsidP="00041BB5">
      <w:pPr>
        <w:shd w:val="clear" w:color="auto" w:fill="FFFFFF"/>
        <w:autoSpaceDE w:val="0"/>
        <w:autoSpaceDN w:val="0"/>
        <w:adjustRightInd w:val="0"/>
        <w:ind w:firstLine="540"/>
        <w:jc w:val="both"/>
      </w:pPr>
      <w:r w:rsidRPr="004017E8">
        <w:rPr>
          <w:color w:val="000000"/>
        </w:rPr>
        <w:t>4.   Приказ ГТК России от 17.02.2003 г. № 169 «Об утверждении новых форм бланков ГТД»</w:t>
      </w:r>
    </w:p>
    <w:p w:rsidR="004017E8" w:rsidRPr="004017E8" w:rsidRDefault="004017E8" w:rsidP="00041BB5">
      <w:pPr>
        <w:shd w:val="clear" w:color="auto" w:fill="FFFFFF"/>
        <w:autoSpaceDE w:val="0"/>
        <w:autoSpaceDN w:val="0"/>
        <w:adjustRightInd w:val="0"/>
        <w:ind w:firstLine="540"/>
        <w:jc w:val="both"/>
      </w:pPr>
      <w:r w:rsidRPr="004017E8">
        <w:rPr>
          <w:color w:val="000000"/>
        </w:rPr>
        <w:t xml:space="preserve">5. Приказ ГТК России от 3 марта </w:t>
      </w:r>
      <w:smartTag w:uri="urn:schemas-microsoft-com:office:smarttags" w:element="metricconverter">
        <w:smartTagPr>
          <w:attr w:name="ProductID" w:val="2003 г"/>
        </w:smartTagPr>
        <w:r w:rsidRPr="004017E8">
          <w:rPr>
            <w:color w:val="000000"/>
          </w:rPr>
          <w:t>2003 г</w:t>
        </w:r>
      </w:smartTag>
      <w:r w:rsidRPr="004017E8">
        <w:rPr>
          <w:color w:val="000000"/>
        </w:rPr>
        <w:t>. №203 «О декларировании товаров»</w:t>
      </w:r>
    </w:p>
    <w:p w:rsidR="004017E8" w:rsidRPr="004017E8" w:rsidRDefault="004017E8" w:rsidP="00041BB5">
      <w:pPr>
        <w:shd w:val="clear" w:color="auto" w:fill="FFFFFF"/>
        <w:autoSpaceDE w:val="0"/>
        <w:autoSpaceDN w:val="0"/>
        <w:adjustRightInd w:val="0"/>
        <w:ind w:firstLine="540"/>
        <w:jc w:val="both"/>
        <w:rPr>
          <w:color w:val="000000"/>
        </w:rPr>
      </w:pPr>
      <w:r w:rsidRPr="004017E8">
        <w:rPr>
          <w:color w:val="000000"/>
        </w:rPr>
        <w:t xml:space="preserve">6. Приказ ФТС России от 04.09.2007 № 1057 «Об утверждении Инструкции о порядке заполнения грузовой таможенной декларации и транзитной декларации», СПС «КонсультантПлюс». </w:t>
      </w:r>
    </w:p>
    <w:p w:rsidR="004017E8" w:rsidRPr="004017E8" w:rsidRDefault="004017E8" w:rsidP="00041BB5">
      <w:pPr>
        <w:shd w:val="clear" w:color="auto" w:fill="FFFFFF"/>
        <w:autoSpaceDE w:val="0"/>
        <w:autoSpaceDN w:val="0"/>
        <w:adjustRightInd w:val="0"/>
        <w:ind w:firstLine="540"/>
        <w:jc w:val="both"/>
      </w:pPr>
      <w:r w:rsidRPr="004017E8">
        <w:rPr>
          <w:color w:val="000000"/>
        </w:rPr>
        <w:t>7. Приказ ГТК России от 16.09.2003 № 1022 «Об утверждении Перечня документов и сведений, необходимых для таможенного оформления товаров в соответствии с выбранным таможенным режимом».</w:t>
      </w:r>
    </w:p>
    <w:p w:rsidR="004017E8" w:rsidRPr="004017E8" w:rsidRDefault="004017E8" w:rsidP="00041BB5">
      <w:pPr>
        <w:shd w:val="clear" w:color="auto" w:fill="FFFFFF"/>
        <w:autoSpaceDE w:val="0"/>
        <w:autoSpaceDN w:val="0"/>
        <w:adjustRightInd w:val="0"/>
        <w:ind w:firstLine="540"/>
        <w:jc w:val="both"/>
      </w:pPr>
      <w:r w:rsidRPr="004017E8">
        <w:rPr>
          <w:color w:val="000000"/>
        </w:rPr>
        <w:t xml:space="preserve">8. Приказ ГТК России от 21 ноября </w:t>
      </w:r>
      <w:smartTag w:uri="urn:schemas-microsoft-com:office:smarttags" w:element="metricconverter">
        <w:smartTagPr>
          <w:attr w:name="ProductID" w:val="2003 г"/>
        </w:smartTagPr>
        <w:r w:rsidRPr="004017E8">
          <w:rPr>
            <w:color w:val="000000"/>
          </w:rPr>
          <w:t>2003 г</w:t>
        </w:r>
      </w:smartTag>
      <w:r w:rsidRPr="004017E8">
        <w:rPr>
          <w:color w:val="000000"/>
        </w:rPr>
        <w:t>. № 1307 «Об установлении компетенции таможенных органов по совершению таможенных операций в отношении драгоценных металлов и драгоценных камней».</w:t>
      </w:r>
    </w:p>
    <w:p w:rsidR="004017E8" w:rsidRPr="004017E8" w:rsidRDefault="004017E8" w:rsidP="00041BB5">
      <w:pPr>
        <w:shd w:val="clear" w:color="auto" w:fill="FFFFFF"/>
        <w:autoSpaceDE w:val="0"/>
        <w:autoSpaceDN w:val="0"/>
        <w:adjustRightInd w:val="0"/>
        <w:ind w:firstLine="540"/>
        <w:jc w:val="both"/>
      </w:pPr>
      <w:r w:rsidRPr="004017E8">
        <w:rPr>
          <w:color w:val="000000"/>
        </w:rPr>
        <w:t xml:space="preserve">9. Приказ ГТК России от 28 ноября </w:t>
      </w:r>
      <w:smartTag w:uri="urn:schemas-microsoft-com:office:smarttags" w:element="metricconverter">
        <w:smartTagPr>
          <w:attr w:name="ProductID" w:val="2003 г"/>
        </w:smartTagPr>
        <w:r w:rsidRPr="004017E8">
          <w:rPr>
            <w:color w:val="000000"/>
          </w:rPr>
          <w:t>2003 г</w:t>
        </w:r>
      </w:smartTag>
      <w:r w:rsidRPr="004017E8">
        <w:rPr>
          <w:color w:val="000000"/>
        </w:rPr>
        <w:t>. № 1356 «Об утверждении Инструкции о действиях должностных лиц таможенных органов, осуществляющих таможенное оформление и таможенный контроль при декларировании и выпуске товаров».</w:t>
      </w:r>
    </w:p>
    <w:p w:rsidR="004017E8" w:rsidRPr="004017E8" w:rsidRDefault="004017E8" w:rsidP="00041BB5">
      <w:pPr>
        <w:shd w:val="clear" w:color="auto" w:fill="FFFFFF"/>
        <w:autoSpaceDE w:val="0"/>
        <w:autoSpaceDN w:val="0"/>
        <w:adjustRightInd w:val="0"/>
        <w:ind w:firstLine="540"/>
        <w:jc w:val="both"/>
      </w:pPr>
      <w:r w:rsidRPr="004017E8">
        <w:rPr>
          <w:color w:val="000000"/>
        </w:rPr>
        <w:t xml:space="preserve">10. Приказ ГТК России от 1 декабря </w:t>
      </w:r>
      <w:smartTag w:uri="urn:schemas-microsoft-com:office:smarttags" w:element="metricconverter">
        <w:smartTagPr>
          <w:attr w:name="ProductID" w:val="2003 г"/>
        </w:smartTagPr>
        <w:r w:rsidRPr="004017E8">
          <w:rPr>
            <w:color w:val="000000"/>
          </w:rPr>
          <w:t>2003 г</w:t>
        </w:r>
      </w:smartTag>
      <w:r w:rsidRPr="004017E8">
        <w:rPr>
          <w:color w:val="000000"/>
        </w:rPr>
        <w:t>. № 1368 «Об утверждении перечней таможенных органов, правомочных принимать таможенные декларации».</w:t>
      </w:r>
    </w:p>
    <w:p w:rsidR="004017E8" w:rsidRPr="004017E8" w:rsidRDefault="004017E8" w:rsidP="00041BB5">
      <w:pPr>
        <w:shd w:val="clear" w:color="auto" w:fill="FFFFFF"/>
        <w:autoSpaceDE w:val="0"/>
        <w:autoSpaceDN w:val="0"/>
        <w:adjustRightInd w:val="0"/>
        <w:ind w:firstLine="540"/>
        <w:jc w:val="both"/>
      </w:pPr>
      <w:r w:rsidRPr="004017E8">
        <w:rPr>
          <w:color w:val="000000"/>
        </w:rPr>
        <w:t>11.  Приказ ГТК России от 03.12.2003 № 1377 «О представлении паспорта сделки при декларировании и выпуске товаров».</w:t>
      </w:r>
    </w:p>
    <w:p w:rsidR="004017E8" w:rsidRPr="004017E8" w:rsidRDefault="004017E8" w:rsidP="00041BB5">
      <w:pPr>
        <w:shd w:val="clear" w:color="auto" w:fill="FFFFFF"/>
        <w:autoSpaceDE w:val="0"/>
        <w:autoSpaceDN w:val="0"/>
        <w:adjustRightInd w:val="0"/>
        <w:ind w:firstLine="540"/>
        <w:jc w:val="both"/>
        <w:rPr>
          <w:color w:val="000000"/>
        </w:rPr>
      </w:pPr>
      <w:r w:rsidRPr="004017E8">
        <w:rPr>
          <w:color w:val="000000"/>
        </w:rPr>
        <w:t xml:space="preserve">12. Приказ ГТК России от 10 декабря </w:t>
      </w:r>
      <w:smartTag w:uri="urn:schemas-microsoft-com:office:smarttags" w:element="metricconverter">
        <w:smartTagPr>
          <w:attr w:name="ProductID" w:val="2003 г"/>
        </w:smartTagPr>
        <w:r w:rsidRPr="004017E8">
          <w:rPr>
            <w:color w:val="000000"/>
          </w:rPr>
          <w:t>2003 г</w:t>
        </w:r>
      </w:smartTag>
      <w:r w:rsidRPr="004017E8">
        <w:rPr>
          <w:color w:val="000000"/>
        </w:rPr>
        <w:t>. №1422 «О правилах заполнения ГТД при заявлении таможенных режимов свободной таможенной зоны и свободного склада».</w:t>
      </w:r>
    </w:p>
    <w:p w:rsidR="004017E8" w:rsidRPr="004017E8" w:rsidRDefault="004017E8" w:rsidP="00041BB5">
      <w:pPr>
        <w:shd w:val="clear" w:color="auto" w:fill="FFFFFF"/>
        <w:autoSpaceDE w:val="0"/>
        <w:autoSpaceDN w:val="0"/>
        <w:adjustRightInd w:val="0"/>
        <w:ind w:firstLine="540"/>
        <w:jc w:val="both"/>
      </w:pPr>
      <w:r w:rsidRPr="004017E8">
        <w:rPr>
          <w:color w:val="000000"/>
        </w:rPr>
        <w:t xml:space="preserve">13. Приказ ГТК России от 24 декабря </w:t>
      </w:r>
      <w:smartTag w:uri="urn:schemas-microsoft-com:office:smarttags" w:element="metricconverter">
        <w:smartTagPr>
          <w:attr w:name="ProductID" w:val="2003 г"/>
        </w:smartTagPr>
        <w:r w:rsidRPr="004017E8">
          <w:rPr>
            <w:color w:val="000000"/>
          </w:rPr>
          <w:t>2003 г</w:t>
        </w:r>
      </w:smartTag>
      <w:r w:rsidRPr="004017E8">
        <w:rPr>
          <w:color w:val="000000"/>
        </w:rPr>
        <w:t>. № 1526 «О правилах заполнения ГТД при заявлении отдельных специальных таможенных режимов, установленных статьей 268 Таможенного кодекса Российской Федерации».</w:t>
      </w:r>
    </w:p>
    <w:p w:rsidR="004017E8" w:rsidRPr="004017E8" w:rsidRDefault="004017E8" w:rsidP="00041BB5">
      <w:pPr>
        <w:shd w:val="clear" w:color="auto" w:fill="FFFFFF"/>
        <w:autoSpaceDE w:val="0"/>
        <w:autoSpaceDN w:val="0"/>
        <w:adjustRightInd w:val="0"/>
        <w:ind w:firstLine="540"/>
        <w:jc w:val="both"/>
      </w:pPr>
      <w:r w:rsidRPr="004017E8">
        <w:rPr>
          <w:color w:val="000000"/>
        </w:rPr>
        <w:t>14. Приказ ГТК России от 13.02.2004 № 203 «Об установлении компетенции таможенных органов по совершению таможенных операций в отношении товаров, пересылаемых в международных почтовых отправлениях.</w:t>
      </w:r>
    </w:p>
    <w:p w:rsidR="004017E8" w:rsidRPr="004017E8" w:rsidRDefault="004017E8" w:rsidP="00041BB5">
      <w:pPr>
        <w:shd w:val="clear" w:color="auto" w:fill="FFFFFF"/>
        <w:autoSpaceDE w:val="0"/>
        <w:autoSpaceDN w:val="0"/>
        <w:adjustRightInd w:val="0"/>
        <w:ind w:firstLine="540"/>
        <w:jc w:val="both"/>
      </w:pPr>
      <w:r w:rsidRPr="004017E8">
        <w:rPr>
          <w:color w:val="000000"/>
        </w:rPr>
        <w:t>15. Приказ ГТК России от 27.02.2004 № 254 «О перечне документов и сведений, необходимых при декларировании аффинированного золота и серебра, экспортируемого кредитными организациями».</w:t>
      </w:r>
    </w:p>
    <w:p w:rsidR="004017E8" w:rsidRPr="004017E8" w:rsidRDefault="004017E8" w:rsidP="00041BB5">
      <w:pPr>
        <w:shd w:val="clear" w:color="auto" w:fill="FFFFFF"/>
        <w:autoSpaceDE w:val="0"/>
        <w:autoSpaceDN w:val="0"/>
        <w:adjustRightInd w:val="0"/>
        <w:ind w:firstLine="540"/>
        <w:jc w:val="both"/>
        <w:rPr>
          <w:color w:val="000000"/>
        </w:rPr>
      </w:pPr>
      <w:r w:rsidRPr="004017E8">
        <w:rPr>
          <w:color w:val="000000"/>
        </w:rPr>
        <w:t xml:space="preserve">16.. Приказ ГТК России от 01.03.2004 № 255 «Об утверждении перечня таможенных органов, компетентных совершать таможенные операции с товарами, перемещаемыми с применением карнетов АТА». </w:t>
      </w:r>
    </w:p>
    <w:p w:rsidR="004017E8" w:rsidRPr="004017E8" w:rsidRDefault="004017E8" w:rsidP="00041BB5">
      <w:pPr>
        <w:shd w:val="clear" w:color="auto" w:fill="FFFFFF"/>
        <w:autoSpaceDE w:val="0"/>
        <w:autoSpaceDN w:val="0"/>
        <w:adjustRightInd w:val="0"/>
        <w:ind w:firstLine="540"/>
        <w:jc w:val="both"/>
      </w:pPr>
      <w:r w:rsidRPr="004017E8">
        <w:rPr>
          <w:color w:val="000000"/>
        </w:rPr>
        <w:t xml:space="preserve">17.  Приказ ГТК России от 24.03.2004 № 357 «Об установлении компетенции таможенных органов по совершению таможенных операций в отношении дипломатической почты и товаров, перемещаемых отдельными категориями иностранных лиц». </w:t>
      </w:r>
    </w:p>
    <w:p w:rsidR="004017E8" w:rsidRPr="004017E8" w:rsidRDefault="004017E8" w:rsidP="00041BB5">
      <w:pPr>
        <w:shd w:val="clear" w:color="auto" w:fill="FFFFFF"/>
        <w:autoSpaceDE w:val="0"/>
        <w:autoSpaceDN w:val="0"/>
        <w:adjustRightInd w:val="0"/>
        <w:ind w:firstLine="540"/>
        <w:jc w:val="both"/>
        <w:rPr>
          <w:color w:val="000000"/>
        </w:rPr>
      </w:pPr>
      <w:r w:rsidRPr="004017E8">
        <w:rPr>
          <w:color w:val="000000"/>
        </w:rPr>
        <w:t>18. Приказ ГТК России от 30.03.2004 № 395  «Об утверждении Инструкции о совершении таможенных операций     при     декларировании     товаров     в     электронной     форме».</w:t>
      </w:r>
    </w:p>
    <w:p w:rsidR="004017E8" w:rsidRPr="004017E8" w:rsidRDefault="004017E8" w:rsidP="00041BB5">
      <w:pPr>
        <w:shd w:val="clear" w:color="auto" w:fill="FFFFFF"/>
        <w:autoSpaceDE w:val="0"/>
        <w:autoSpaceDN w:val="0"/>
        <w:adjustRightInd w:val="0"/>
        <w:ind w:firstLine="540"/>
        <w:jc w:val="both"/>
      </w:pPr>
      <w:r w:rsidRPr="004017E8">
        <w:rPr>
          <w:color w:val="000000"/>
        </w:rPr>
        <w:t>19. Приказ ГТК России от 24.05.2004 № 602 «О распределении листов ГТД и сроках хранения таможенных деклараций».</w:t>
      </w:r>
    </w:p>
    <w:p w:rsidR="004017E8" w:rsidRPr="004017E8" w:rsidRDefault="004017E8" w:rsidP="00041BB5">
      <w:pPr>
        <w:shd w:val="clear" w:color="auto" w:fill="FFFFFF"/>
        <w:autoSpaceDE w:val="0"/>
        <w:autoSpaceDN w:val="0"/>
        <w:adjustRightInd w:val="0"/>
        <w:ind w:firstLine="540"/>
        <w:jc w:val="both"/>
      </w:pPr>
      <w:r w:rsidRPr="004017E8">
        <w:rPr>
          <w:color w:val="000000"/>
        </w:rPr>
        <w:t>20. Приказ ГТК России от 25.05.2004 № 608 «О правилах заполнения ГТД при заявлении таможенных режимов свободной таможенной зоны и свободного склада».</w:t>
      </w:r>
    </w:p>
    <w:p w:rsidR="004017E8" w:rsidRPr="004017E8" w:rsidRDefault="004017E8" w:rsidP="00041BB5">
      <w:pPr>
        <w:shd w:val="clear" w:color="auto" w:fill="FFFFFF"/>
        <w:autoSpaceDE w:val="0"/>
        <w:autoSpaceDN w:val="0"/>
        <w:adjustRightInd w:val="0"/>
        <w:ind w:firstLine="540"/>
        <w:jc w:val="both"/>
      </w:pPr>
      <w:r w:rsidRPr="004017E8">
        <w:rPr>
          <w:color w:val="000000"/>
        </w:rPr>
        <w:t>21. Приказ ГТК России от 27.05.2004 № 619 «О проведении организационно-технических мероприятий по внедрению электронной формы декларирования».</w:t>
      </w:r>
    </w:p>
    <w:p w:rsidR="004017E8" w:rsidRPr="004017E8" w:rsidRDefault="004017E8" w:rsidP="00041BB5">
      <w:pPr>
        <w:shd w:val="clear" w:color="auto" w:fill="FFFFFF"/>
        <w:autoSpaceDE w:val="0"/>
        <w:autoSpaceDN w:val="0"/>
        <w:adjustRightInd w:val="0"/>
        <w:ind w:firstLine="540"/>
        <w:jc w:val="both"/>
        <w:rPr>
          <w:color w:val="000000"/>
        </w:rPr>
      </w:pPr>
      <w:r w:rsidRPr="004017E8">
        <w:rPr>
          <w:color w:val="000000"/>
        </w:rPr>
        <w:t>22. Приказ ГТК России от 19.05.2004 № 590 «Об утверждении Инструкции о порядке заполнен"ия пассажирской декларации».</w:t>
      </w:r>
    </w:p>
    <w:p w:rsidR="004017E8" w:rsidRPr="004017E8" w:rsidRDefault="004017E8" w:rsidP="00041BB5">
      <w:pPr>
        <w:shd w:val="clear" w:color="auto" w:fill="FFFFFF"/>
        <w:autoSpaceDE w:val="0"/>
        <w:autoSpaceDN w:val="0"/>
        <w:adjustRightInd w:val="0"/>
        <w:ind w:firstLine="540"/>
        <w:jc w:val="both"/>
      </w:pPr>
      <w:r w:rsidRPr="004017E8">
        <w:rPr>
          <w:color w:val="000000"/>
        </w:rPr>
        <w:t>23. Приказ ГТК России от 11.06.2004 № 664 «Об установлении компетенции таможенных органов по совершению таможенных операций в отношении подакцизных товаров».</w:t>
      </w:r>
    </w:p>
    <w:p w:rsidR="004017E8" w:rsidRPr="004017E8" w:rsidRDefault="004017E8" w:rsidP="00041BB5">
      <w:pPr>
        <w:shd w:val="clear" w:color="auto" w:fill="FFFFFF"/>
        <w:autoSpaceDE w:val="0"/>
        <w:autoSpaceDN w:val="0"/>
        <w:adjustRightInd w:val="0"/>
        <w:ind w:firstLine="540"/>
        <w:jc w:val="both"/>
        <w:rPr>
          <w:color w:val="000000"/>
        </w:rPr>
      </w:pPr>
      <w:r w:rsidRPr="004017E8">
        <w:rPr>
          <w:color w:val="000000"/>
        </w:rPr>
        <w:t>24. Приказ ГТК России от 20.05.2005 № 469 «О компетенции таможенных органов по совершению таможенных операций в отношении товаров, перемещаемых воздушным транспортом».</w:t>
      </w:r>
    </w:p>
    <w:p w:rsidR="004017E8" w:rsidRPr="004017E8" w:rsidRDefault="004017E8" w:rsidP="00041BB5">
      <w:pPr>
        <w:shd w:val="clear" w:color="auto" w:fill="FFFFFF"/>
        <w:autoSpaceDE w:val="0"/>
        <w:autoSpaceDN w:val="0"/>
        <w:adjustRightInd w:val="0"/>
        <w:ind w:firstLine="540"/>
        <w:jc w:val="both"/>
      </w:pPr>
      <w:r w:rsidRPr="004017E8">
        <w:rPr>
          <w:color w:val="000000"/>
        </w:rPr>
        <w:t>25. Приказ ГТК России от 17.06.2004 №688 «Об утверждении формы таможенной декларации на автомобиль».</w:t>
      </w:r>
    </w:p>
    <w:p w:rsidR="004017E8" w:rsidRPr="004017E8" w:rsidRDefault="004017E8" w:rsidP="00041BB5">
      <w:pPr>
        <w:shd w:val="clear" w:color="auto" w:fill="FFFFFF"/>
        <w:autoSpaceDE w:val="0"/>
        <w:autoSpaceDN w:val="0"/>
        <w:adjustRightInd w:val="0"/>
        <w:ind w:firstLine="540"/>
        <w:jc w:val="both"/>
      </w:pPr>
      <w:r w:rsidRPr="004017E8">
        <w:rPr>
          <w:color w:val="000000"/>
        </w:rPr>
        <w:t>26. Приказ ГТК России от 10.03.2005 № 183 «О компетенции таможенных органов по совершению таможенных операций в отношении делящихся и радиоактивных материалов».</w:t>
      </w:r>
    </w:p>
    <w:p w:rsidR="004017E8" w:rsidRPr="004017E8" w:rsidRDefault="004017E8" w:rsidP="00041BB5">
      <w:pPr>
        <w:shd w:val="clear" w:color="auto" w:fill="FFFFFF"/>
        <w:autoSpaceDE w:val="0"/>
        <w:autoSpaceDN w:val="0"/>
        <w:adjustRightInd w:val="0"/>
        <w:ind w:firstLine="540"/>
        <w:jc w:val="both"/>
      </w:pPr>
      <w:r w:rsidRPr="004017E8">
        <w:rPr>
          <w:color w:val="000000"/>
        </w:rPr>
        <w:t>27. Распоряжение ГТК России от 26.06.2001 № 669-р «Об особенностях таможенного оформления товаров, перемещаемых через таможенную границу Российской Федерации физическими лицами».</w:t>
      </w:r>
    </w:p>
    <w:p w:rsidR="004017E8" w:rsidRPr="004017E8" w:rsidRDefault="004017E8" w:rsidP="00041BB5">
      <w:pPr>
        <w:shd w:val="clear" w:color="auto" w:fill="FFFFFF"/>
        <w:autoSpaceDE w:val="0"/>
        <w:autoSpaceDN w:val="0"/>
        <w:adjustRightInd w:val="0"/>
        <w:ind w:firstLine="540"/>
        <w:jc w:val="both"/>
      </w:pPr>
      <w:r w:rsidRPr="004017E8">
        <w:rPr>
          <w:color w:val="000000"/>
        </w:rPr>
        <w:t>28. Распоряжение ГТК России от 06.05.2004 № 200-р «О декларировании товаров в Калининградской области».</w:t>
      </w:r>
    </w:p>
    <w:p w:rsidR="004017E8" w:rsidRPr="004017E8" w:rsidRDefault="004017E8" w:rsidP="00041BB5">
      <w:pPr>
        <w:shd w:val="clear" w:color="auto" w:fill="FFFFFF"/>
        <w:autoSpaceDE w:val="0"/>
        <w:autoSpaceDN w:val="0"/>
        <w:adjustRightInd w:val="0"/>
        <w:ind w:firstLine="540"/>
        <w:jc w:val="both"/>
      </w:pPr>
      <w:r w:rsidRPr="004017E8">
        <w:rPr>
          <w:color w:val="000000"/>
        </w:rPr>
        <w:t>29. Письмо ГТК России от 26.12.2003 № 01-06/50576 «О применении статьи 128 ТК России при декларировании товаров, ввозимых на таможенную территорию Российской Федерации».</w:t>
      </w:r>
    </w:p>
    <w:p w:rsidR="004017E8" w:rsidRPr="004017E8" w:rsidRDefault="004017E8" w:rsidP="00041BB5">
      <w:pPr>
        <w:shd w:val="clear" w:color="auto" w:fill="FFFFFF"/>
        <w:autoSpaceDE w:val="0"/>
        <w:autoSpaceDN w:val="0"/>
        <w:adjustRightInd w:val="0"/>
        <w:ind w:firstLine="540"/>
        <w:jc w:val="both"/>
      </w:pPr>
      <w:r w:rsidRPr="004017E8">
        <w:rPr>
          <w:color w:val="000000"/>
        </w:rPr>
        <w:t>30. Письмо ГТК России от 27.01.2004 № 01-06/2707 «Об особенностях декларирования российских товаров при их помещении под таможенный режим беспошлинной торговли».</w:t>
      </w:r>
    </w:p>
    <w:p w:rsidR="004017E8" w:rsidRPr="004017E8" w:rsidRDefault="004017E8" w:rsidP="00041BB5">
      <w:pPr>
        <w:shd w:val="clear" w:color="auto" w:fill="FFFFFF"/>
        <w:autoSpaceDE w:val="0"/>
        <w:autoSpaceDN w:val="0"/>
        <w:adjustRightInd w:val="0"/>
        <w:ind w:firstLine="540"/>
        <w:jc w:val="both"/>
      </w:pPr>
      <w:r w:rsidRPr="004017E8">
        <w:rPr>
          <w:color w:val="000000"/>
        </w:rPr>
        <w:t>31. Письмо ГТК России от 12.04.2004 № 01-06/13277 «О направлении разъяснений по применению статьи 138 Таможенного кодекса».</w:t>
      </w:r>
    </w:p>
    <w:p w:rsidR="004017E8" w:rsidRPr="004017E8" w:rsidRDefault="004017E8" w:rsidP="00041BB5">
      <w:pPr>
        <w:shd w:val="clear" w:color="auto" w:fill="FFFFFF"/>
        <w:autoSpaceDE w:val="0"/>
        <w:autoSpaceDN w:val="0"/>
        <w:adjustRightInd w:val="0"/>
        <w:ind w:firstLine="540"/>
        <w:jc w:val="both"/>
      </w:pPr>
      <w:r w:rsidRPr="004017E8">
        <w:rPr>
          <w:color w:val="000000"/>
        </w:rPr>
        <w:t>32. Письмо ГТК России от 24.08.2004 № 01-06/30807 «О таможенном оформлении валюты юридическими лицами».</w:t>
      </w:r>
    </w:p>
    <w:p w:rsidR="004017E8" w:rsidRPr="004017E8" w:rsidRDefault="004017E8" w:rsidP="00041BB5">
      <w:pPr>
        <w:shd w:val="clear" w:color="auto" w:fill="FFFFFF"/>
        <w:autoSpaceDE w:val="0"/>
        <w:autoSpaceDN w:val="0"/>
        <w:adjustRightInd w:val="0"/>
        <w:ind w:firstLine="540"/>
        <w:jc w:val="both"/>
      </w:pPr>
      <w:r w:rsidRPr="004017E8">
        <w:rPr>
          <w:color w:val="000000"/>
        </w:rPr>
        <w:t>33. Письмо ГТК России от 31.08.2004 № 01-06/1920 «О декларанте товаров».</w:t>
      </w:r>
    </w:p>
    <w:p w:rsidR="004017E8" w:rsidRDefault="004017E8" w:rsidP="00041BB5">
      <w:pPr>
        <w:ind w:firstLine="900"/>
        <w:jc w:val="both"/>
      </w:pPr>
    </w:p>
    <w:p w:rsidR="004017E8" w:rsidRDefault="004017E8" w:rsidP="001F48E5">
      <w:pPr>
        <w:jc w:val="both"/>
        <w:rPr>
          <w:sz w:val="28"/>
          <w:szCs w:val="28"/>
        </w:rPr>
      </w:pPr>
    </w:p>
    <w:p w:rsidR="00A42147" w:rsidRDefault="00A42147" w:rsidP="00A42147">
      <w:pPr>
        <w:pStyle w:val="2"/>
      </w:pPr>
      <w:bookmarkStart w:id="56" w:name="_Toc317253223"/>
      <w:r>
        <w:t xml:space="preserve">4.7. </w:t>
      </w:r>
      <w:r w:rsidR="006D21CA">
        <w:t>Контракты в международной торговле</w:t>
      </w:r>
      <w:bookmarkEnd w:id="56"/>
    </w:p>
    <w:p w:rsidR="004017E8" w:rsidRPr="004017E8" w:rsidRDefault="004017E8" w:rsidP="004017E8"/>
    <w:p w:rsidR="00A42147" w:rsidRPr="00F37395" w:rsidRDefault="00A42147" w:rsidP="00A42147">
      <w:pPr>
        <w:jc w:val="both"/>
        <w:rPr>
          <w:b/>
          <w:sz w:val="16"/>
          <w:szCs w:val="16"/>
        </w:rPr>
      </w:pPr>
    </w:p>
    <w:p w:rsidR="004017E8" w:rsidRPr="00D87C8E" w:rsidRDefault="004017E8" w:rsidP="004017E8">
      <w:pPr>
        <w:pStyle w:val="a5"/>
        <w:ind w:firstLine="709"/>
        <w:rPr>
          <w:bCs/>
          <w:sz w:val="24"/>
        </w:rPr>
      </w:pPr>
      <w:r w:rsidRPr="00D87C8E">
        <w:rPr>
          <w:bCs/>
          <w:sz w:val="24"/>
        </w:rPr>
        <w:t>1. Понятие внешнеторгового договора.</w:t>
      </w:r>
    </w:p>
    <w:p w:rsidR="004017E8" w:rsidRPr="00D87C8E" w:rsidRDefault="004017E8" w:rsidP="004017E8">
      <w:pPr>
        <w:pStyle w:val="a5"/>
        <w:ind w:firstLine="709"/>
        <w:rPr>
          <w:bCs/>
          <w:sz w:val="24"/>
        </w:rPr>
      </w:pPr>
      <w:r w:rsidRPr="00D87C8E">
        <w:rPr>
          <w:bCs/>
          <w:sz w:val="24"/>
        </w:rPr>
        <w:t>2. Условия контракта в международной торговле. Их понятие и классификация.</w:t>
      </w:r>
    </w:p>
    <w:p w:rsidR="004017E8" w:rsidRPr="00D87C8E" w:rsidRDefault="004017E8" w:rsidP="004017E8">
      <w:pPr>
        <w:pStyle w:val="a5"/>
        <w:ind w:firstLine="709"/>
        <w:rPr>
          <w:bCs/>
          <w:sz w:val="24"/>
        </w:rPr>
      </w:pPr>
      <w:r w:rsidRPr="00D87C8E">
        <w:rPr>
          <w:bCs/>
          <w:sz w:val="24"/>
        </w:rPr>
        <w:t>3. Виды договоров в международной торговле</w:t>
      </w:r>
    </w:p>
    <w:p w:rsidR="004017E8" w:rsidRPr="00D87C8E" w:rsidRDefault="004017E8" w:rsidP="004017E8">
      <w:pPr>
        <w:pStyle w:val="a5"/>
        <w:ind w:firstLine="709"/>
        <w:rPr>
          <w:bCs/>
          <w:sz w:val="24"/>
        </w:rPr>
      </w:pPr>
      <w:r w:rsidRPr="00D87C8E">
        <w:rPr>
          <w:bCs/>
          <w:sz w:val="24"/>
        </w:rPr>
        <w:t>4. Структура внешнеторгового контракта купли продажи товаров.</w:t>
      </w:r>
    </w:p>
    <w:p w:rsidR="004017E8" w:rsidRPr="00D87C8E" w:rsidRDefault="004017E8" w:rsidP="004017E8">
      <w:pPr>
        <w:pStyle w:val="a5"/>
        <w:ind w:firstLine="709"/>
        <w:rPr>
          <w:bCs/>
          <w:sz w:val="24"/>
        </w:rPr>
      </w:pPr>
      <w:r w:rsidRPr="00D87C8E">
        <w:rPr>
          <w:bCs/>
          <w:sz w:val="24"/>
        </w:rPr>
        <w:t>5. Обязательные контрактные условия.</w:t>
      </w:r>
    </w:p>
    <w:p w:rsidR="004017E8" w:rsidRPr="00D87C8E" w:rsidRDefault="004017E8" w:rsidP="004017E8">
      <w:pPr>
        <w:pStyle w:val="a5"/>
        <w:ind w:firstLine="709"/>
        <w:rPr>
          <w:bCs/>
          <w:sz w:val="24"/>
        </w:rPr>
      </w:pPr>
      <w:r w:rsidRPr="00D87C8E">
        <w:rPr>
          <w:bCs/>
          <w:sz w:val="24"/>
        </w:rPr>
        <w:t>6. Особенности формирования контрактов международной купли-продажи сырьевых и продовольственных товаров.</w:t>
      </w:r>
    </w:p>
    <w:p w:rsidR="004017E8" w:rsidRPr="00D87C8E" w:rsidRDefault="004017E8" w:rsidP="004017E8">
      <w:pPr>
        <w:pStyle w:val="a5"/>
        <w:ind w:firstLine="709"/>
        <w:rPr>
          <w:bCs/>
          <w:sz w:val="24"/>
        </w:rPr>
      </w:pPr>
      <w:r w:rsidRPr="00D87C8E">
        <w:rPr>
          <w:bCs/>
          <w:sz w:val="24"/>
        </w:rPr>
        <w:t>7. Типовой контракт во внешней торговле. Понятие, значение во внешнеторговой практике.</w:t>
      </w:r>
    </w:p>
    <w:p w:rsidR="004017E8" w:rsidRPr="00D87C8E" w:rsidRDefault="004017E8" w:rsidP="004017E8">
      <w:pPr>
        <w:pStyle w:val="a5"/>
        <w:ind w:firstLine="709"/>
        <w:rPr>
          <w:bCs/>
          <w:sz w:val="24"/>
        </w:rPr>
      </w:pPr>
      <w:r w:rsidRPr="00D87C8E">
        <w:rPr>
          <w:bCs/>
          <w:sz w:val="24"/>
        </w:rPr>
        <w:t>8. Дополнительные  контрактные условия.</w:t>
      </w:r>
    </w:p>
    <w:p w:rsidR="004017E8" w:rsidRPr="00D87C8E" w:rsidRDefault="004017E8" w:rsidP="004017E8">
      <w:pPr>
        <w:pStyle w:val="a5"/>
        <w:ind w:firstLine="709"/>
        <w:rPr>
          <w:bCs/>
          <w:sz w:val="24"/>
        </w:rPr>
      </w:pPr>
      <w:r w:rsidRPr="00D87C8E">
        <w:rPr>
          <w:bCs/>
          <w:sz w:val="24"/>
        </w:rPr>
        <w:t>9. Типовые и индивидуальные контрактные условия.</w:t>
      </w:r>
    </w:p>
    <w:p w:rsidR="004017E8" w:rsidRPr="00D87C8E" w:rsidRDefault="004017E8" w:rsidP="004017E8">
      <w:pPr>
        <w:pStyle w:val="a5"/>
        <w:ind w:firstLine="709"/>
        <w:rPr>
          <w:bCs/>
          <w:sz w:val="24"/>
        </w:rPr>
      </w:pPr>
      <w:r w:rsidRPr="00D87C8E">
        <w:rPr>
          <w:bCs/>
          <w:sz w:val="24"/>
        </w:rPr>
        <w:t>10. Особенности формирования контрактов международной купли-продажи машино-технической продукции.</w:t>
      </w:r>
    </w:p>
    <w:p w:rsidR="004017E8" w:rsidRPr="00D87C8E" w:rsidRDefault="004017E8" w:rsidP="004017E8">
      <w:pPr>
        <w:pStyle w:val="a5"/>
        <w:ind w:firstLine="709"/>
        <w:rPr>
          <w:bCs/>
          <w:sz w:val="24"/>
        </w:rPr>
      </w:pPr>
      <w:r w:rsidRPr="00D87C8E">
        <w:rPr>
          <w:bCs/>
          <w:sz w:val="24"/>
        </w:rPr>
        <w:t>11. Типовой экспортный контракт</w:t>
      </w:r>
    </w:p>
    <w:p w:rsidR="004017E8" w:rsidRPr="00D87C8E" w:rsidRDefault="004017E8" w:rsidP="004017E8">
      <w:pPr>
        <w:pStyle w:val="a5"/>
        <w:ind w:firstLine="709"/>
        <w:rPr>
          <w:bCs/>
          <w:sz w:val="24"/>
        </w:rPr>
      </w:pPr>
      <w:r w:rsidRPr="00D87C8E">
        <w:rPr>
          <w:bCs/>
          <w:sz w:val="24"/>
        </w:rPr>
        <w:t>12. Импортный двуязычный контракт на условиях СИП.</w:t>
      </w:r>
    </w:p>
    <w:p w:rsidR="004017E8" w:rsidRPr="00D87C8E" w:rsidRDefault="004017E8" w:rsidP="004017E8">
      <w:pPr>
        <w:pStyle w:val="a5"/>
        <w:ind w:firstLine="709"/>
        <w:rPr>
          <w:bCs/>
          <w:sz w:val="24"/>
        </w:rPr>
      </w:pPr>
      <w:r w:rsidRPr="00D87C8E">
        <w:rPr>
          <w:bCs/>
          <w:sz w:val="24"/>
        </w:rPr>
        <w:t>13. Типовой импортный контракт на условиях ФОБ.</w:t>
      </w:r>
    </w:p>
    <w:p w:rsidR="004017E8" w:rsidRPr="00D87C8E" w:rsidRDefault="004017E8" w:rsidP="004017E8">
      <w:pPr>
        <w:pStyle w:val="a5"/>
        <w:ind w:firstLine="709"/>
        <w:rPr>
          <w:bCs/>
          <w:sz w:val="24"/>
        </w:rPr>
      </w:pPr>
      <w:r w:rsidRPr="00D87C8E">
        <w:rPr>
          <w:bCs/>
          <w:sz w:val="24"/>
        </w:rPr>
        <w:t>14. Импортный контракт на поставку цемента на условиях ФОБ.</w:t>
      </w:r>
    </w:p>
    <w:p w:rsidR="004017E8" w:rsidRPr="00D87C8E" w:rsidRDefault="004017E8" w:rsidP="004017E8">
      <w:pPr>
        <w:pStyle w:val="a5"/>
        <w:ind w:firstLine="709"/>
        <w:rPr>
          <w:bCs/>
          <w:sz w:val="24"/>
        </w:rPr>
      </w:pPr>
      <w:r w:rsidRPr="00D87C8E">
        <w:rPr>
          <w:bCs/>
          <w:sz w:val="24"/>
        </w:rPr>
        <w:t>15. Типовой двуязычный экспортный контракт на драгоценные камни на условиях СИФ.</w:t>
      </w:r>
    </w:p>
    <w:p w:rsidR="004017E8" w:rsidRPr="00D87C8E" w:rsidRDefault="004017E8" w:rsidP="004017E8">
      <w:pPr>
        <w:pStyle w:val="a5"/>
        <w:ind w:firstLine="709"/>
        <w:rPr>
          <w:bCs/>
          <w:sz w:val="24"/>
        </w:rPr>
      </w:pPr>
      <w:r w:rsidRPr="00D87C8E">
        <w:rPr>
          <w:bCs/>
          <w:sz w:val="24"/>
        </w:rPr>
        <w:t>16. Двуязычный импортный контракт на закупку зерна на условиях ФОБ.</w:t>
      </w:r>
    </w:p>
    <w:p w:rsidR="004017E8" w:rsidRPr="00D87C8E" w:rsidRDefault="004017E8" w:rsidP="004017E8">
      <w:pPr>
        <w:pStyle w:val="a5"/>
        <w:ind w:firstLine="709"/>
        <w:rPr>
          <w:bCs/>
          <w:sz w:val="24"/>
        </w:rPr>
      </w:pPr>
      <w:r w:rsidRPr="00D87C8E">
        <w:rPr>
          <w:bCs/>
          <w:sz w:val="24"/>
        </w:rPr>
        <w:t>17. Экспортный контракт на поставку нефтепродуктов на условиях ФСА.</w:t>
      </w:r>
    </w:p>
    <w:p w:rsidR="004017E8" w:rsidRPr="00D87C8E" w:rsidRDefault="004017E8" w:rsidP="004017E8">
      <w:pPr>
        <w:pStyle w:val="a5"/>
        <w:ind w:firstLine="709"/>
        <w:rPr>
          <w:bCs/>
          <w:sz w:val="24"/>
        </w:rPr>
      </w:pPr>
      <w:r w:rsidRPr="00D87C8E">
        <w:rPr>
          <w:bCs/>
          <w:sz w:val="24"/>
        </w:rPr>
        <w:t>18. Экспортный контракт на поставку лесоматериалов на условиях ФОБ.</w:t>
      </w:r>
    </w:p>
    <w:p w:rsidR="004017E8" w:rsidRPr="00D87C8E" w:rsidRDefault="004017E8" w:rsidP="004017E8">
      <w:pPr>
        <w:pStyle w:val="a5"/>
        <w:ind w:firstLine="709"/>
        <w:rPr>
          <w:bCs/>
          <w:sz w:val="24"/>
        </w:rPr>
      </w:pPr>
      <w:r w:rsidRPr="00D87C8E">
        <w:rPr>
          <w:bCs/>
          <w:sz w:val="24"/>
        </w:rPr>
        <w:t>19. Импортный контракт на поставку синтетического каучука на условиях ФОБ.</w:t>
      </w:r>
    </w:p>
    <w:p w:rsidR="004017E8" w:rsidRPr="00D87C8E" w:rsidRDefault="004017E8" w:rsidP="004017E8">
      <w:pPr>
        <w:pStyle w:val="a5"/>
        <w:ind w:firstLine="709"/>
        <w:rPr>
          <w:bCs/>
          <w:sz w:val="24"/>
        </w:rPr>
      </w:pPr>
      <w:r w:rsidRPr="00D87C8E">
        <w:rPr>
          <w:bCs/>
          <w:sz w:val="24"/>
        </w:rPr>
        <w:t>20. Договор поставки мясных и овощных консервов.</w:t>
      </w:r>
    </w:p>
    <w:p w:rsidR="004017E8" w:rsidRPr="00D87C8E" w:rsidRDefault="004017E8" w:rsidP="004017E8">
      <w:pPr>
        <w:pStyle w:val="a5"/>
        <w:ind w:firstLine="709"/>
        <w:rPr>
          <w:bCs/>
          <w:sz w:val="24"/>
        </w:rPr>
      </w:pPr>
      <w:r w:rsidRPr="00D87C8E">
        <w:rPr>
          <w:bCs/>
          <w:sz w:val="24"/>
        </w:rPr>
        <w:t xml:space="preserve">21. Экспортный контракт на поставку оборудования на условиях СИФ. </w:t>
      </w:r>
    </w:p>
    <w:p w:rsidR="004017E8" w:rsidRPr="00D87C8E" w:rsidRDefault="004017E8" w:rsidP="004017E8">
      <w:pPr>
        <w:pStyle w:val="a5"/>
        <w:ind w:firstLine="709"/>
        <w:rPr>
          <w:bCs/>
          <w:sz w:val="24"/>
        </w:rPr>
      </w:pPr>
      <w:r w:rsidRPr="00D87C8E">
        <w:rPr>
          <w:bCs/>
          <w:sz w:val="24"/>
        </w:rPr>
        <w:t xml:space="preserve">22. Типовой двуязычный импортный контракт на закупку оборудования на условиях ФОБ. </w:t>
      </w:r>
    </w:p>
    <w:p w:rsidR="004017E8" w:rsidRPr="00D87C8E" w:rsidRDefault="004017E8" w:rsidP="004017E8">
      <w:pPr>
        <w:pStyle w:val="a5"/>
        <w:ind w:firstLine="709"/>
        <w:rPr>
          <w:bCs/>
          <w:sz w:val="24"/>
        </w:rPr>
      </w:pPr>
      <w:r w:rsidRPr="00D87C8E">
        <w:rPr>
          <w:bCs/>
          <w:sz w:val="24"/>
        </w:rPr>
        <w:t xml:space="preserve">23. Импортный контракт на поставку оборудования на условиях Франко-госграницы. </w:t>
      </w:r>
    </w:p>
    <w:p w:rsidR="004017E8" w:rsidRPr="00D87C8E" w:rsidRDefault="004017E8" w:rsidP="004017E8">
      <w:pPr>
        <w:pStyle w:val="a5"/>
        <w:ind w:firstLine="709"/>
        <w:rPr>
          <w:bCs/>
          <w:sz w:val="24"/>
        </w:rPr>
      </w:pPr>
      <w:r w:rsidRPr="00D87C8E">
        <w:rPr>
          <w:bCs/>
          <w:sz w:val="24"/>
        </w:rPr>
        <w:t xml:space="preserve">24. Общие условия экспортных поставок и монтажа машинного оборудования. </w:t>
      </w:r>
    </w:p>
    <w:p w:rsidR="004017E8" w:rsidRPr="00D87C8E" w:rsidRDefault="004017E8" w:rsidP="004017E8">
      <w:pPr>
        <w:pStyle w:val="a5"/>
        <w:ind w:firstLine="709"/>
        <w:rPr>
          <w:bCs/>
          <w:sz w:val="24"/>
        </w:rPr>
      </w:pPr>
      <w:r w:rsidRPr="00D87C8E">
        <w:rPr>
          <w:bCs/>
          <w:sz w:val="24"/>
        </w:rPr>
        <w:t>25. Импортный контракт на закупку лекарственных препаратов.</w:t>
      </w:r>
    </w:p>
    <w:p w:rsidR="004017E8" w:rsidRPr="00D87C8E" w:rsidRDefault="004017E8" w:rsidP="004017E8">
      <w:pPr>
        <w:pStyle w:val="a5"/>
        <w:ind w:firstLine="709"/>
        <w:rPr>
          <w:bCs/>
          <w:sz w:val="24"/>
        </w:rPr>
      </w:pPr>
      <w:r w:rsidRPr="00D87C8E">
        <w:rPr>
          <w:bCs/>
          <w:sz w:val="24"/>
        </w:rPr>
        <w:t>26. Экспортный контракт на поставку произведений искусства.</w:t>
      </w:r>
    </w:p>
    <w:p w:rsidR="004017E8" w:rsidRPr="00D87C8E" w:rsidRDefault="004017E8" w:rsidP="004017E8">
      <w:pPr>
        <w:pStyle w:val="a5"/>
        <w:ind w:firstLine="709"/>
        <w:rPr>
          <w:bCs/>
          <w:sz w:val="24"/>
        </w:rPr>
      </w:pPr>
      <w:r w:rsidRPr="00D87C8E">
        <w:rPr>
          <w:bCs/>
          <w:sz w:val="24"/>
        </w:rPr>
        <w:t>27. Проформа контракта на концертную деятельность.</w:t>
      </w:r>
    </w:p>
    <w:p w:rsidR="004017E8" w:rsidRPr="00D87C8E" w:rsidRDefault="004017E8" w:rsidP="004017E8">
      <w:pPr>
        <w:pStyle w:val="a5"/>
        <w:ind w:firstLine="709"/>
        <w:rPr>
          <w:bCs/>
          <w:sz w:val="24"/>
        </w:rPr>
      </w:pPr>
      <w:r w:rsidRPr="00D87C8E">
        <w:rPr>
          <w:bCs/>
          <w:sz w:val="24"/>
        </w:rPr>
        <w:t>28. Лизинговое соглашение.</w:t>
      </w:r>
    </w:p>
    <w:p w:rsidR="004017E8" w:rsidRPr="00D87C8E" w:rsidRDefault="004017E8" w:rsidP="004017E8">
      <w:pPr>
        <w:pStyle w:val="a5"/>
        <w:ind w:firstLine="709"/>
        <w:rPr>
          <w:bCs/>
          <w:sz w:val="24"/>
        </w:rPr>
      </w:pPr>
      <w:r w:rsidRPr="00D87C8E">
        <w:rPr>
          <w:bCs/>
          <w:sz w:val="24"/>
        </w:rPr>
        <w:t>29. Национальные и международные правовые нормы, регулирующие внешнеторговые сделки.</w:t>
      </w:r>
    </w:p>
    <w:p w:rsidR="004017E8" w:rsidRPr="00D87C8E" w:rsidRDefault="004017E8" w:rsidP="004017E8">
      <w:pPr>
        <w:pStyle w:val="a5"/>
        <w:ind w:firstLine="709"/>
        <w:rPr>
          <w:bCs/>
          <w:sz w:val="24"/>
        </w:rPr>
      </w:pPr>
      <w:r w:rsidRPr="00D87C8E">
        <w:rPr>
          <w:bCs/>
          <w:sz w:val="24"/>
        </w:rPr>
        <w:t>30. Венская конвенция  1980 года. Основное содержание, порядок применения.</w:t>
      </w:r>
    </w:p>
    <w:p w:rsidR="004017E8" w:rsidRPr="00D87C8E" w:rsidRDefault="004017E8" w:rsidP="004017E8">
      <w:pPr>
        <w:pStyle w:val="a5"/>
        <w:ind w:firstLine="709"/>
        <w:rPr>
          <w:bCs/>
          <w:sz w:val="24"/>
        </w:rPr>
      </w:pPr>
      <w:r w:rsidRPr="00D87C8E">
        <w:rPr>
          <w:bCs/>
          <w:sz w:val="24"/>
        </w:rPr>
        <w:t>31. Условия применения иностранного права во внешнеторговом договоре.</w:t>
      </w:r>
    </w:p>
    <w:p w:rsidR="004017E8" w:rsidRPr="00D87C8E" w:rsidRDefault="004017E8" w:rsidP="004017E8">
      <w:pPr>
        <w:pStyle w:val="a5"/>
        <w:ind w:firstLine="709"/>
        <w:rPr>
          <w:bCs/>
          <w:sz w:val="24"/>
        </w:rPr>
      </w:pPr>
      <w:r w:rsidRPr="00D87C8E">
        <w:rPr>
          <w:bCs/>
          <w:sz w:val="24"/>
        </w:rPr>
        <w:t>32. Способы разрешения споров, возникающих из внешнеэкономических договоров.</w:t>
      </w:r>
    </w:p>
    <w:p w:rsidR="004017E8" w:rsidRPr="00D87C8E" w:rsidRDefault="004017E8" w:rsidP="004017E8">
      <w:pPr>
        <w:pStyle w:val="a5"/>
        <w:ind w:firstLine="709"/>
        <w:rPr>
          <w:bCs/>
          <w:sz w:val="24"/>
        </w:rPr>
      </w:pPr>
      <w:r w:rsidRPr="00D87C8E">
        <w:rPr>
          <w:bCs/>
          <w:sz w:val="24"/>
        </w:rPr>
        <w:t>33. Особенности внешнеэкономического контракта на оказание услуг.</w:t>
      </w:r>
    </w:p>
    <w:p w:rsidR="004017E8" w:rsidRPr="00D87C8E" w:rsidRDefault="004017E8" w:rsidP="004017E8">
      <w:pPr>
        <w:pStyle w:val="a5"/>
        <w:ind w:firstLine="709"/>
        <w:rPr>
          <w:bCs/>
          <w:sz w:val="24"/>
        </w:rPr>
      </w:pPr>
      <w:r w:rsidRPr="00D87C8E">
        <w:rPr>
          <w:bCs/>
          <w:sz w:val="24"/>
        </w:rPr>
        <w:t>34. Особенности формирования внешнеэкономических договоров  мены (бартерных договоров)</w:t>
      </w:r>
    </w:p>
    <w:p w:rsidR="004017E8" w:rsidRPr="00D87C8E" w:rsidRDefault="004017E8" w:rsidP="004017E8">
      <w:pPr>
        <w:pStyle w:val="a5"/>
        <w:ind w:firstLine="709"/>
        <w:rPr>
          <w:bCs/>
          <w:sz w:val="24"/>
        </w:rPr>
      </w:pPr>
      <w:r w:rsidRPr="00D87C8E">
        <w:rPr>
          <w:bCs/>
          <w:sz w:val="24"/>
        </w:rPr>
        <w:t>35. Значение договора купли-продажи  во внешнеторговой практике.</w:t>
      </w:r>
    </w:p>
    <w:p w:rsidR="004017E8" w:rsidRPr="000D5F6A" w:rsidRDefault="004017E8" w:rsidP="004017E8">
      <w:pPr>
        <w:jc w:val="both"/>
        <w:rPr>
          <w:sz w:val="28"/>
          <w:szCs w:val="28"/>
        </w:rPr>
      </w:pPr>
    </w:p>
    <w:p w:rsidR="004017E8" w:rsidRPr="00D23795" w:rsidRDefault="004017E8" w:rsidP="004017E8">
      <w:pPr>
        <w:jc w:val="center"/>
        <w:rPr>
          <w:b/>
          <w:sz w:val="28"/>
          <w:szCs w:val="28"/>
        </w:rPr>
      </w:pPr>
      <w:r>
        <w:rPr>
          <w:b/>
          <w:sz w:val="28"/>
          <w:szCs w:val="28"/>
        </w:rPr>
        <w:t>Литература</w:t>
      </w:r>
    </w:p>
    <w:p w:rsidR="004017E8" w:rsidRPr="00D23795" w:rsidRDefault="004017E8" w:rsidP="004017E8">
      <w:pPr>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6"/>
        <w:gridCol w:w="9055"/>
      </w:tblGrid>
      <w:tr w:rsidR="004017E8">
        <w:trPr>
          <w:cantSplit/>
          <w:jc w:val="center"/>
        </w:trPr>
        <w:tc>
          <w:tcPr>
            <w:tcW w:w="9571" w:type="dxa"/>
            <w:gridSpan w:val="2"/>
          </w:tcPr>
          <w:p w:rsidR="004017E8" w:rsidRPr="00A75EDB" w:rsidRDefault="004017E8" w:rsidP="00C477A8">
            <w:pPr>
              <w:pStyle w:val="a5"/>
              <w:jc w:val="center"/>
              <w:rPr>
                <w:b/>
                <w:sz w:val="24"/>
              </w:rPr>
            </w:pPr>
            <w:r w:rsidRPr="00A75EDB">
              <w:rPr>
                <w:b/>
                <w:sz w:val="24"/>
              </w:rPr>
              <w:t>Основная литература:</w:t>
            </w:r>
          </w:p>
        </w:tc>
      </w:tr>
      <w:tr w:rsidR="004017E8" w:rsidRPr="00B739AD">
        <w:trPr>
          <w:jc w:val="center"/>
        </w:trPr>
        <w:tc>
          <w:tcPr>
            <w:tcW w:w="516" w:type="dxa"/>
          </w:tcPr>
          <w:p w:rsidR="004017E8" w:rsidRPr="00B739AD" w:rsidRDefault="004017E8" w:rsidP="00C477A8">
            <w:pPr>
              <w:pStyle w:val="a5"/>
              <w:rPr>
                <w:sz w:val="24"/>
              </w:rPr>
            </w:pPr>
            <w:r>
              <w:rPr>
                <w:sz w:val="24"/>
              </w:rPr>
              <w:t>1</w:t>
            </w:r>
          </w:p>
        </w:tc>
        <w:tc>
          <w:tcPr>
            <w:tcW w:w="9055" w:type="dxa"/>
          </w:tcPr>
          <w:p w:rsidR="004017E8" w:rsidRDefault="004017E8" w:rsidP="00C477A8">
            <w:r>
              <w:t>Конвенция о праве, применимом к международной купле-продаже товаров (Гаага, 15.06.1955г.)</w:t>
            </w:r>
          </w:p>
        </w:tc>
      </w:tr>
      <w:tr w:rsidR="004017E8" w:rsidRPr="00B739AD">
        <w:trPr>
          <w:jc w:val="center"/>
        </w:trPr>
        <w:tc>
          <w:tcPr>
            <w:tcW w:w="516" w:type="dxa"/>
          </w:tcPr>
          <w:p w:rsidR="004017E8" w:rsidRPr="00B739AD" w:rsidRDefault="004017E8" w:rsidP="00C477A8">
            <w:pPr>
              <w:pStyle w:val="a5"/>
              <w:rPr>
                <w:sz w:val="24"/>
              </w:rPr>
            </w:pPr>
            <w:r>
              <w:rPr>
                <w:sz w:val="24"/>
              </w:rPr>
              <w:t>2</w:t>
            </w:r>
          </w:p>
        </w:tc>
        <w:tc>
          <w:tcPr>
            <w:tcW w:w="9055" w:type="dxa"/>
          </w:tcPr>
          <w:p w:rsidR="004017E8" w:rsidRDefault="004017E8" w:rsidP="00C477A8">
            <w:r>
              <w:t>Конвенция о праве, применимом к международной купле-продаже товаров )Гаага, 22.1.1986г.)</w:t>
            </w:r>
          </w:p>
        </w:tc>
      </w:tr>
      <w:tr w:rsidR="004017E8" w:rsidRPr="00B739AD">
        <w:trPr>
          <w:jc w:val="center"/>
        </w:trPr>
        <w:tc>
          <w:tcPr>
            <w:tcW w:w="516" w:type="dxa"/>
          </w:tcPr>
          <w:p w:rsidR="004017E8" w:rsidRPr="00B739AD" w:rsidRDefault="004017E8" w:rsidP="00C477A8">
            <w:pPr>
              <w:pStyle w:val="a5"/>
              <w:rPr>
                <w:sz w:val="24"/>
              </w:rPr>
            </w:pPr>
            <w:r>
              <w:rPr>
                <w:sz w:val="24"/>
              </w:rPr>
              <w:t>3</w:t>
            </w:r>
          </w:p>
        </w:tc>
        <w:tc>
          <w:tcPr>
            <w:tcW w:w="9055" w:type="dxa"/>
          </w:tcPr>
          <w:p w:rsidR="004017E8" w:rsidRDefault="004017E8" w:rsidP="00C477A8">
            <w:r>
              <w:t>Конвенция ООН о договорах международной купли-продажи товаров (Вена, 1980г.)</w:t>
            </w:r>
          </w:p>
        </w:tc>
      </w:tr>
      <w:tr w:rsidR="004017E8" w:rsidRPr="00B739AD">
        <w:trPr>
          <w:jc w:val="center"/>
        </w:trPr>
        <w:tc>
          <w:tcPr>
            <w:tcW w:w="516" w:type="dxa"/>
          </w:tcPr>
          <w:p w:rsidR="004017E8" w:rsidRDefault="004017E8" w:rsidP="00C477A8">
            <w:pPr>
              <w:pStyle w:val="a5"/>
              <w:rPr>
                <w:sz w:val="24"/>
              </w:rPr>
            </w:pPr>
            <w:r>
              <w:rPr>
                <w:sz w:val="24"/>
              </w:rPr>
              <w:t>4</w:t>
            </w:r>
          </w:p>
        </w:tc>
        <w:tc>
          <w:tcPr>
            <w:tcW w:w="9055" w:type="dxa"/>
          </w:tcPr>
          <w:p w:rsidR="004017E8" w:rsidRDefault="004017E8" w:rsidP="00C477A8">
            <w:r>
              <w:t>Конвенция об исковой давности в международной купле-продаже товаров (Нью-Йорк, 1974г.)</w:t>
            </w:r>
          </w:p>
        </w:tc>
      </w:tr>
      <w:tr w:rsidR="004017E8" w:rsidRPr="00B739AD">
        <w:trPr>
          <w:jc w:val="center"/>
        </w:trPr>
        <w:tc>
          <w:tcPr>
            <w:tcW w:w="516" w:type="dxa"/>
          </w:tcPr>
          <w:p w:rsidR="004017E8" w:rsidRDefault="004017E8" w:rsidP="00C477A8">
            <w:pPr>
              <w:pStyle w:val="a5"/>
              <w:rPr>
                <w:sz w:val="24"/>
              </w:rPr>
            </w:pPr>
            <w:r>
              <w:rPr>
                <w:sz w:val="24"/>
              </w:rPr>
              <w:t>5</w:t>
            </w:r>
          </w:p>
        </w:tc>
        <w:tc>
          <w:tcPr>
            <w:tcW w:w="9055" w:type="dxa"/>
          </w:tcPr>
          <w:p w:rsidR="004017E8" w:rsidRDefault="004017E8" w:rsidP="00C477A8">
            <w:r>
              <w:t>Принципы международных коммерческих договоров (Принципы УНИДРУА, 1994г.)</w:t>
            </w:r>
          </w:p>
        </w:tc>
      </w:tr>
      <w:tr w:rsidR="004017E8" w:rsidRPr="00B739AD">
        <w:trPr>
          <w:jc w:val="center"/>
        </w:trPr>
        <w:tc>
          <w:tcPr>
            <w:tcW w:w="516" w:type="dxa"/>
          </w:tcPr>
          <w:p w:rsidR="004017E8" w:rsidRPr="00B739AD" w:rsidRDefault="004017E8" w:rsidP="00C477A8">
            <w:pPr>
              <w:pStyle w:val="a5"/>
              <w:rPr>
                <w:sz w:val="24"/>
              </w:rPr>
            </w:pPr>
            <w:r>
              <w:rPr>
                <w:sz w:val="24"/>
              </w:rPr>
              <w:t>6</w:t>
            </w:r>
          </w:p>
        </w:tc>
        <w:tc>
          <w:tcPr>
            <w:tcW w:w="9055" w:type="dxa"/>
          </w:tcPr>
          <w:p w:rsidR="004017E8" w:rsidRDefault="004017E8" w:rsidP="00C477A8">
            <w:r>
              <w:t>Протокол об изменении Конвенции об исковой давности в международной купле-продаже товаров (Вена, 1980г.)</w:t>
            </w:r>
          </w:p>
        </w:tc>
      </w:tr>
      <w:tr w:rsidR="004017E8" w:rsidRPr="00B739AD">
        <w:trPr>
          <w:jc w:val="center"/>
        </w:trPr>
        <w:tc>
          <w:tcPr>
            <w:tcW w:w="516" w:type="dxa"/>
          </w:tcPr>
          <w:p w:rsidR="004017E8" w:rsidRDefault="004017E8" w:rsidP="00C477A8">
            <w:pPr>
              <w:pStyle w:val="a5"/>
              <w:rPr>
                <w:sz w:val="24"/>
              </w:rPr>
            </w:pPr>
            <w:r>
              <w:rPr>
                <w:sz w:val="24"/>
              </w:rPr>
              <w:t>7</w:t>
            </w:r>
          </w:p>
        </w:tc>
        <w:tc>
          <w:tcPr>
            <w:tcW w:w="9055" w:type="dxa"/>
          </w:tcPr>
          <w:p w:rsidR="004017E8" w:rsidRPr="00BD217A" w:rsidRDefault="004017E8" w:rsidP="00C477A8">
            <w:r w:rsidRPr="00BD217A">
              <w:t xml:space="preserve">Комментарии МТП и ИНКОТЕРМС 2000. Толкование и применение. Публикация МТП № 620. Серия: «Издание Международной торговой палаты» /Пер. с англ. – М.: Издательство «Консалт Банкир», 2002. 288 с. </w:t>
            </w:r>
          </w:p>
        </w:tc>
      </w:tr>
      <w:tr w:rsidR="004017E8" w:rsidRPr="00B739AD">
        <w:trPr>
          <w:jc w:val="center"/>
        </w:trPr>
        <w:tc>
          <w:tcPr>
            <w:tcW w:w="516" w:type="dxa"/>
          </w:tcPr>
          <w:p w:rsidR="004017E8" w:rsidRPr="00B739AD" w:rsidRDefault="004017E8" w:rsidP="00C477A8">
            <w:pPr>
              <w:pStyle w:val="a5"/>
              <w:rPr>
                <w:sz w:val="24"/>
              </w:rPr>
            </w:pPr>
            <w:r>
              <w:rPr>
                <w:sz w:val="24"/>
              </w:rPr>
              <w:t>8.</w:t>
            </w:r>
          </w:p>
        </w:tc>
        <w:tc>
          <w:tcPr>
            <w:tcW w:w="9055" w:type="dxa"/>
          </w:tcPr>
          <w:p w:rsidR="004017E8" w:rsidRDefault="004017E8" w:rsidP="00C477A8">
            <w:r>
              <w:t>Вебер М. Коммерческие расчеты от А до Я (перевод с немецкого). – М., 6-е издание, 2007.</w:t>
            </w:r>
          </w:p>
        </w:tc>
      </w:tr>
      <w:tr w:rsidR="004017E8" w:rsidRPr="00B739AD">
        <w:trPr>
          <w:jc w:val="center"/>
        </w:trPr>
        <w:tc>
          <w:tcPr>
            <w:tcW w:w="516" w:type="dxa"/>
          </w:tcPr>
          <w:p w:rsidR="004017E8" w:rsidRPr="00B739AD" w:rsidRDefault="004017E8" w:rsidP="00C477A8">
            <w:pPr>
              <w:pStyle w:val="a5"/>
              <w:rPr>
                <w:sz w:val="24"/>
              </w:rPr>
            </w:pPr>
            <w:r>
              <w:rPr>
                <w:sz w:val="24"/>
              </w:rPr>
              <w:t>9</w:t>
            </w:r>
          </w:p>
        </w:tc>
        <w:tc>
          <w:tcPr>
            <w:tcW w:w="9055" w:type="dxa"/>
          </w:tcPr>
          <w:p w:rsidR="004017E8" w:rsidRDefault="004017E8" w:rsidP="00C477A8">
            <w:r>
              <w:t>Герчикова И.Н. Международное коммерческое дело. – М., 2005. – 234с.</w:t>
            </w:r>
          </w:p>
        </w:tc>
      </w:tr>
      <w:tr w:rsidR="004017E8" w:rsidRPr="00B739AD">
        <w:trPr>
          <w:jc w:val="center"/>
        </w:trPr>
        <w:tc>
          <w:tcPr>
            <w:tcW w:w="516" w:type="dxa"/>
          </w:tcPr>
          <w:p w:rsidR="004017E8" w:rsidRDefault="004017E8" w:rsidP="00C477A8">
            <w:pPr>
              <w:pStyle w:val="a5"/>
              <w:rPr>
                <w:sz w:val="24"/>
              </w:rPr>
            </w:pPr>
            <w:r>
              <w:rPr>
                <w:sz w:val="24"/>
              </w:rPr>
              <w:t>10</w:t>
            </w:r>
          </w:p>
        </w:tc>
        <w:tc>
          <w:tcPr>
            <w:tcW w:w="9055" w:type="dxa"/>
          </w:tcPr>
          <w:p w:rsidR="004017E8" w:rsidRDefault="004017E8" w:rsidP="00C477A8">
            <w:r>
              <w:t>Домченко Ю.Н. Мировая экономика. Международные торговые расчеты. Учебное пособие. – СПб., 2004.</w:t>
            </w:r>
          </w:p>
        </w:tc>
      </w:tr>
      <w:tr w:rsidR="004017E8" w:rsidRPr="00B739AD">
        <w:trPr>
          <w:jc w:val="center"/>
        </w:trPr>
        <w:tc>
          <w:tcPr>
            <w:tcW w:w="516" w:type="dxa"/>
          </w:tcPr>
          <w:p w:rsidR="004017E8" w:rsidRPr="00B739AD" w:rsidRDefault="004017E8" w:rsidP="00C477A8">
            <w:pPr>
              <w:pStyle w:val="a5"/>
              <w:rPr>
                <w:sz w:val="24"/>
              </w:rPr>
            </w:pPr>
            <w:r>
              <w:rPr>
                <w:sz w:val="24"/>
              </w:rPr>
              <w:t>11</w:t>
            </w:r>
          </w:p>
        </w:tc>
        <w:tc>
          <w:tcPr>
            <w:tcW w:w="9055" w:type="dxa"/>
          </w:tcPr>
          <w:p w:rsidR="004017E8" w:rsidRDefault="004017E8" w:rsidP="00C477A8">
            <w:r>
              <w:t>Ершова А.Д. Основы управления и организация в таможенном деле. – М., 2005. – 79с.</w:t>
            </w:r>
          </w:p>
        </w:tc>
      </w:tr>
      <w:tr w:rsidR="004017E8" w:rsidRPr="00B739AD">
        <w:trPr>
          <w:jc w:val="center"/>
        </w:trPr>
        <w:tc>
          <w:tcPr>
            <w:tcW w:w="516" w:type="dxa"/>
          </w:tcPr>
          <w:p w:rsidR="004017E8" w:rsidRDefault="004017E8" w:rsidP="00C477A8">
            <w:pPr>
              <w:pStyle w:val="a5"/>
              <w:rPr>
                <w:sz w:val="24"/>
              </w:rPr>
            </w:pPr>
            <w:r>
              <w:rPr>
                <w:sz w:val="24"/>
              </w:rPr>
              <w:t>12</w:t>
            </w:r>
          </w:p>
        </w:tc>
        <w:tc>
          <w:tcPr>
            <w:tcW w:w="9055" w:type="dxa"/>
          </w:tcPr>
          <w:p w:rsidR="004017E8" w:rsidRDefault="004017E8" w:rsidP="00C477A8">
            <w:r>
              <w:t>Жданов А.И. Практическое руководство по ВЭД. – СПб.: Питер, 2004. – 224с. (Серия «Ключевые вопросы»)</w:t>
            </w:r>
          </w:p>
        </w:tc>
      </w:tr>
      <w:tr w:rsidR="004017E8" w:rsidRPr="00B739AD">
        <w:trPr>
          <w:jc w:val="center"/>
        </w:trPr>
        <w:tc>
          <w:tcPr>
            <w:tcW w:w="516" w:type="dxa"/>
          </w:tcPr>
          <w:p w:rsidR="004017E8" w:rsidRDefault="004017E8" w:rsidP="00C477A8">
            <w:pPr>
              <w:pStyle w:val="a5"/>
              <w:rPr>
                <w:sz w:val="24"/>
              </w:rPr>
            </w:pPr>
            <w:r>
              <w:rPr>
                <w:sz w:val="24"/>
              </w:rPr>
              <w:t>13</w:t>
            </w:r>
          </w:p>
        </w:tc>
        <w:tc>
          <w:tcPr>
            <w:tcW w:w="9055" w:type="dxa"/>
          </w:tcPr>
          <w:p w:rsidR="004017E8" w:rsidRDefault="004017E8" w:rsidP="00C477A8">
            <w:r>
              <w:t>Международные валютно-кредитные и финансовые отношения. Учебник / Под ред. Л.Н. Красавиной. 3-е издание. – М., 2007.</w:t>
            </w:r>
          </w:p>
        </w:tc>
      </w:tr>
      <w:tr w:rsidR="004017E8" w:rsidRPr="00B739AD">
        <w:trPr>
          <w:jc w:val="center"/>
        </w:trPr>
        <w:tc>
          <w:tcPr>
            <w:tcW w:w="516" w:type="dxa"/>
          </w:tcPr>
          <w:p w:rsidR="004017E8" w:rsidRDefault="004017E8" w:rsidP="00C477A8">
            <w:pPr>
              <w:pStyle w:val="a5"/>
              <w:rPr>
                <w:sz w:val="24"/>
              </w:rPr>
            </w:pPr>
            <w:r>
              <w:rPr>
                <w:sz w:val="24"/>
              </w:rPr>
              <w:t>14</w:t>
            </w:r>
          </w:p>
        </w:tc>
        <w:tc>
          <w:tcPr>
            <w:tcW w:w="9055" w:type="dxa"/>
          </w:tcPr>
          <w:p w:rsidR="004017E8" w:rsidRDefault="004017E8" w:rsidP="00C477A8">
            <w:r>
              <w:t>Михайлов Д.М. Международные расчеты и гарантии. – М.: ФБК-ПРЕСС, 1998. – 398с.</w:t>
            </w:r>
          </w:p>
        </w:tc>
      </w:tr>
      <w:tr w:rsidR="004017E8" w:rsidRPr="00D23795">
        <w:trPr>
          <w:jc w:val="center"/>
        </w:trPr>
        <w:tc>
          <w:tcPr>
            <w:tcW w:w="516" w:type="dxa"/>
          </w:tcPr>
          <w:p w:rsidR="004017E8" w:rsidRPr="00D23795" w:rsidRDefault="004017E8" w:rsidP="00C477A8">
            <w:pPr>
              <w:pStyle w:val="a5"/>
              <w:rPr>
                <w:sz w:val="24"/>
              </w:rPr>
            </w:pPr>
            <w:r w:rsidRPr="00D23795">
              <w:rPr>
                <w:sz w:val="24"/>
              </w:rPr>
              <w:t>15</w:t>
            </w:r>
          </w:p>
        </w:tc>
        <w:tc>
          <w:tcPr>
            <w:tcW w:w="9055" w:type="dxa"/>
          </w:tcPr>
          <w:p w:rsidR="004017E8" w:rsidRPr="00D23795" w:rsidRDefault="004017E8" w:rsidP="00C477A8">
            <w:r w:rsidRPr="00D23795">
              <w:t>Михайлов Д.М. Мировой финансовый рынок: тенденции развития и инструменты. – М.: Экзамен, 2000.</w:t>
            </w:r>
          </w:p>
        </w:tc>
      </w:tr>
      <w:tr w:rsidR="004017E8" w:rsidRPr="00D23795">
        <w:trPr>
          <w:jc w:val="center"/>
        </w:trPr>
        <w:tc>
          <w:tcPr>
            <w:tcW w:w="516" w:type="dxa"/>
          </w:tcPr>
          <w:p w:rsidR="004017E8" w:rsidRPr="00D23795" w:rsidRDefault="004017E8" w:rsidP="00C477A8">
            <w:pPr>
              <w:pStyle w:val="a5"/>
              <w:rPr>
                <w:sz w:val="24"/>
              </w:rPr>
            </w:pPr>
            <w:r w:rsidRPr="00D23795">
              <w:rPr>
                <w:sz w:val="24"/>
              </w:rPr>
              <w:t>16</w:t>
            </w:r>
          </w:p>
        </w:tc>
        <w:tc>
          <w:tcPr>
            <w:tcW w:w="9055" w:type="dxa"/>
          </w:tcPr>
          <w:p w:rsidR="004017E8" w:rsidRPr="00D23795" w:rsidRDefault="004017E8" w:rsidP="00C477A8">
            <w:r w:rsidRPr="00D23795">
              <w:t>Михайлов Д.М. Международные контракты и расчеты. – М.: Юрайт, 2006. – 2-е издание, 2006. – 641с.</w:t>
            </w:r>
          </w:p>
        </w:tc>
      </w:tr>
      <w:tr w:rsidR="004017E8" w:rsidRPr="00D23795">
        <w:trPr>
          <w:jc w:val="center"/>
        </w:trPr>
        <w:tc>
          <w:tcPr>
            <w:tcW w:w="516" w:type="dxa"/>
          </w:tcPr>
          <w:p w:rsidR="004017E8" w:rsidRPr="00D23795" w:rsidRDefault="004017E8" w:rsidP="00C477A8">
            <w:pPr>
              <w:pStyle w:val="a5"/>
              <w:rPr>
                <w:sz w:val="24"/>
              </w:rPr>
            </w:pPr>
            <w:r>
              <w:rPr>
                <w:sz w:val="24"/>
              </w:rPr>
              <w:t>17</w:t>
            </w:r>
          </w:p>
        </w:tc>
        <w:tc>
          <w:tcPr>
            <w:tcW w:w="9055" w:type="dxa"/>
          </w:tcPr>
          <w:p w:rsidR="004017E8" w:rsidRPr="00D23795" w:rsidRDefault="004017E8" w:rsidP="00C477A8">
            <w:r w:rsidRPr="00D23795">
              <w:t xml:space="preserve">Розенберг М.Г. Контракт международной купли-продажи. Современная практика заключения. Разрешение споров. М.: Международный центр финансово-экономического развития, 2006. 656 с. </w:t>
            </w:r>
          </w:p>
        </w:tc>
      </w:tr>
      <w:tr w:rsidR="004017E8" w:rsidRPr="00D23795">
        <w:trPr>
          <w:jc w:val="center"/>
        </w:trPr>
        <w:tc>
          <w:tcPr>
            <w:tcW w:w="516" w:type="dxa"/>
          </w:tcPr>
          <w:p w:rsidR="004017E8" w:rsidRPr="00D23795" w:rsidRDefault="004017E8" w:rsidP="00C477A8">
            <w:pPr>
              <w:pStyle w:val="a5"/>
              <w:rPr>
                <w:sz w:val="24"/>
              </w:rPr>
            </w:pPr>
            <w:r>
              <w:rPr>
                <w:sz w:val="24"/>
              </w:rPr>
              <w:t>18</w:t>
            </w:r>
          </w:p>
        </w:tc>
        <w:tc>
          <w:tcPr>
            <w:tcW w:w="9055" w:type="dxa"/>
          </w:tcPr>
          <w:p w:rsidR="004017E8" w:rsidRPr="00D23795" w:rsidRDefault="004017E8" w:rsidP="00C477A8">
            <w:r w:rsidRPr="00D23795">
              <w:t xml:space="preserve">Томсинов В.А. Внешнеторговые сделки: практические рекомендации по составлению контрактов. М., 2004. 164 с. </w:t>
            </w:r>
          </w:p>
        </w:tc>
      </w:tr>
      <w:tr w:rsidR="004017E8" w:rsidRPr="00D23795">
        <w:trPr>
          <w:jc w:val="center"/>
        </w:trPr>
        <w:tc>
          <w:tcPr>
            <w:tcW w:w="516" w:type="dxa"/>
          </w:tcPr>
          <w:p w:rsidR="004017E8" w:rsidRPr="00D23795" w:rsidRDefault="004017E8" w:rsidP="00C477A8">
            <w:pPr>
              <w:pStyle w:val="a5"/>
              <w:rPr>
                <w:sz w:val="24"/>
              </w:rPr>
            </w:pPr>
            <w:r>
              <w:rPr>
                <w:sz w:val="24"/>
              </w:rPr>
              <w:t>19</w:t>
            </w:r>
          </w:p>
        </w:tc>
        <w:tc>
          <w:tcPr>
            <w:tcW w:w="9055" w:type="dxa"/>
          </w:tcPr>
          <w:p w:rsidR="004017E8" w:rsidRPr="00D23795" w:rsidRDefault="004017E8" w:rsidP="00C477A8">
            <w:r w:rsidRPr="00D23795">
              <w:t>Шмиттгофф К. Экспорт: право и практика международной торговли. М.: Юриздат, 2003. 238 с.</w:t>
            </w:r>
          </w:p>
        </w:tc>
      </w:tr>
      <w:tr w:rsidR="004017E8" w:rsidRPr="00D23795">
        <w:trPr>
          <w:jc w:val="center"/>
        </w:trPr>
        <w:tc>
          <w:tcPr>
            <w:tcW w:w="516" w:type="dxa"/>
            <w:vAlign w:val="center"/>
          </w:tcPr>
          <w:p w:rsidR="004017E8" w:rsidRPr="004017E8" w:rsidRDefault="004017E8" w:rsidP="004017E8">
            <w:pPr>
              <w:pStyle w:val="a4"/>
              <w:ind w:firstLine="0"/>
              <w:jc w:val="left"/>
              <w:rPr>
                <w:sz w:val="24"/>
                <w:szCs w:val="24"/>
              </w:rPr>
            </w:pPr>
            <w:r w:rsidRPr="004017E8">
              <w:rPr>
                <w:sz w:val="24"/>
                <w:szCs w:val="24"/>
              </w:rPr>
              <w:t>20.</w:t>
            </w:r>
          </w:p>
        </w:tc>
        <w:tc>
          <w:tcPr>
            <w:tcW w:w="9055" w:type="dxa"/>
          </w:tcPr>
          <w:p w:rsidR="004017E8" w:rsidRPr="00D23795" w:rsidRDefault="004017E8" w:rsidP="00C477A8">
            <w:r w:rsidRPr="00D23795">
              <w:t>Плотников А.Ю. Внешнеторговый контракт от А до Я. Практика подготовки и заключения. М.: Приор, 2001.</w:t>
            </w:r>
          </w:p>
        </w:tc>
      </w:tr>
      <w:tr w:rsidR="004017E8" w:rsidRPr="00B739AD">
        <w:trPr>
          <w:jc w:val="center"/>
        </w:trPr>
        <w:tc>
          <w:tcPr>
            <w:tcW w:w="516" w:type="dxa"/>
            <w:vAlign w:val="center"/>
          </w:tcPr>
          <w:p w:rsidR="004017E8" w:rsidRPr="004017E8" w:rsidRDefault="004017E8" w:rsidP="004017E8">
            <w:pPr>
              <w:pStyle w:val="a4"/>
              <w:ind w:firstLine="0"/>
              <w:jc w:val="left"/>
              <w:rPr>
                <w:sz w:val="24"/>
                <w:szCs w:val="24"/>
              </w:rPr>
            </w:pPr>
            <w:r w:rsidRPr="004017E8">
              <w:rPr>
                <w:sz w:val="24"/>
                <w:szCs w:val="24"/>
              </w:rPr>
              <w:t>21.</w:t>
            </w:r>
          </w:p>
        </w:tc>
        <w:tc>
          <w:tcPr>
            <w:tcW w:w="9055" w:type="dxa"/>
          </w:tcPr>
          <w:p w:rsidR="004017E8" w:rsidRPr="00B739AD" w:rsidRDefault="004017E8" w:rsidP="00C477A8">
            <w:r w:rsidRPr="00B739AD">
              <w:t>Синецкий Б.И. Внешнеторговые операции: организация и техника. М.: Международные отношения, 1989.</w:t>
            </w:r>
          </w:p>
        </w:tc>
      </w:tr>
      <w:tr w:rsidR="004017E8" w:rsidRPr="00B739AD">
        <w:trPr>
          <w:jc w:val="center"/>
        </w:trPr>
        <w:tc>
          <w:tcPr>
            <w:tcW w:w="516" w:type="dxa"/>
            <w:vAlign w:val="center"/>
          </w:tcPr>
          <w:p w:rsidR="004017E8" w:rsidRPr="004017E8" w:rsidRDefault="004017E8" w:rsidP="004017E8">
            <w:pPr>
              <w:pStyle w:val="a4"/>
              <w:ind w:firstLine="0"/>
              <w:jc w:val="left"/>
              <w:rPr>
                <w:sz w:val="24"/>
                <w:szCs w:val="24"/>
              </w:rPr>
            </w:pPr>
            <w:r w:rsidRPr="004017E8">
              <w:rPr>
                <w:sz w:val="24"/>
                <w:szCs w:val="24"/>
              </w:rPr>
              <w:t>22.</w:t>
            </w:r>
          </w:p>
        </w:tc>
        <w:tc>
          <w:tcPr>
            <w:tcW w:w="9055" w:type="dxa"/>
          </w:tcPr>
          <w:p w:rsidR="004017E8" w:rsidRPr="00B739AD" w:rsidRDefault="004017E8" w:rsidP="00C477A8">
            <w:r w:rsidRPr="00B739AD">
              <w:t>Феофанова Л.А. Из практики внешнеэкономических контрактов. Сборник договоров. М.: Стрикс-Приор, 1995.</w:t>
            </w:r>
          </w:p>
        </w:tc>
      </w:tr>
      <w:tr w:rsidR="004017E8" w:rsidRPr="00B739AD">
        <w:trPr>
          <w:jc w:val="center"/>
        </w:trPr>
        <w:tc>
          <w:tcPr>
            <w:tcW w:w="516" w:type="dxa"/>
            <w:vAlign w:val="center"/>
          </w:tcPr>
          <w:p w:rsidR="004017E8" w:rsidRPr="004017E8" w:rsidRDefault="004017E8" w:rsidP="004017E8">
            <w:pPr>
              <w:pStyle w:val="a4"/>
              <w:ind w:firstLine="0"/>
              <w:jc w:val="left"/>
              <w:rPr>
                <w:sz w:val="24"/>
                <w:szCs w:val="24"/>
              </w:rPr>
            </w:pPr>
            <w:r w:rsidRPr="004017E8">
              <w:rPr>
                <w:sz w:val="24"/>
                <w:szCs w:val="24"/>
              </w:rPr>
              <w:t>23.</w:t>
            </w:r>
          </w:p>
        </w:tc>
        <w:tc>
          <w:tcPr>
            <w:tcW w:w="9055" w:type="dxa"/>
          </w:tcPr>
          <w:p w:rsidR="004017E8" w:rsidRPr="00B739AD" w:rsidRDefault="004017E8" w:rsidP="00C477A8">
            <w:r w:rsidRPr="00B739AD">
              <w:t>Феофанова Л.А. Внешнеторговые контракты. Практика подготовки, заключения, исполнения сделок. М.:Приор, 2001.</w:t>
            </w:r>
          </w:p>
        </w:tc>
      </w:tr>
      <w:tr w:rsidR="004017E8" w:rsidRPr="00B739AD">
        <w:trPr>
          <w:jc w:val="center"/>
        </w:trPr>
        <w:tc>
          <w:tcPr>
            <w:tcW w:w="516" w:type="dxa"/>
            <w:vAlign w:val="center"/>
          </w:tcPr>
          <w:p w:rsidR="004017E8" w:rsidRPr="004017E8" w:rsidRDefault="004017E8" w:rsidP="004017E8">
            <w:pPr>
              <w:pStyle w:val="a4"/>
              <w:ind w:firstLine="0"/>
              <w:jc w:val="left"/>
              <w:rPr>
                <w:sz w:val="24"/>
                <w:szCs w:val="24"/>
              </w:rPr>
            </w:pPr>
            <w:r w:rsidRPr="004017E8">
              <w:rPr>
                <w:sz w:val="24"/>
                <w:szCs w:val="24"/>
              </w:rPr>
              <w:t>24.</w:t>
            </w:r>
          </w:p>
        </w:tc>
        <w:tc>
          <w:tcPr>
            <w:tcW w:w="9055" w:type="dxa"/>
          </w:tcPr>
          <w:p w:rsidR="004017E8" w:rsidRPr="00B739AD" w:rsidRDefault="004017E8" w:rsidP="00C477A8">
            <w:r w:rsidRPr="00B739AD">
              <w:t>Шмиттгофф К. Экспорт: право и практика международной торговли. М.: Юридическая литература, 1993.</w:t>
            </w:r>
          </w:p>
        </w:tc>
      </w:tr>
      <w:tr w:rsidR="004017E8" w:rsidRPr="00B739AD">
        <w:trPr>
          <w:jc w:val="center"/>
        </w:trPr>
        <w:tc>
          <w:tcPr>
            <w:tcW w:w="516" w:type="dxa"/>
            <w:vAlign w:val="center"/>
          </w:tcPr>
          <w:p w:rsidR="004017E8" w:rsidRPr="004017E8" w:rsidRDefault="004017E8" w:rsidP="004017E8">
            <w:pPr>
              <w:pStyle w:val="a4"/>
              <w:ind w:firstLine="0"/>
              <w:jc w:val="left"/>
              <w:rPr>
                <w:sz w:val="24"/>
                <w:szCs w:val="24"/>
              </w:rPr>
            </w:pPr>
            <w:r w:rsidRPr="004017E8">
              <w:rPr>
                <w:sz w:val="24"/>
                <w:szCs w:val="24"/>
              </w:rPr>
              <w:t>25</w:t>
            </w:r>
          </w:p>
        </w:tc>
        <w:tc>
          <w:tcPr>
            <w:tcW w:w="9055" w:type="dxa"/>
          </w:tcPr>
          <w:p w:rsidR="004017E8" w:rsidRPr="00B739AD" w:rsidRDefault="004017E8" w:rsidP="00C477A8">
            <w:r>
              <w:t>Крахмалев С.В. Современная банковская практика проведения международных платежей. М., 2007, гл. 4.</w:t>
            </w:r>
          </w:p>
        </w:tc>
      </w:tr>
      <w:tr w:rsidR="004017E8" w:rsidRPr="00B739AD">
        <w:trPr>
          <w:jc w:val="center"/>
        </w:trPr>
        <w:tc>
          <w:tcPr>
            <w:tcW w:w="516" w:type="dxa"/>
            <w:vAlign w:val="center"/>
          </w:tcPr>
          <w:p w:rsidR="004017E8" w:rsidRPr="004017E8" w:rsidRDefault="004017E8" w:rsidP="004017E8">
            <w:pPr>
              <w:pStyle w:val="a4"/>
              <w:ind w:firstLine="0"/>
              <w:jc w:val="left"/>
              <w:rPr>
                <w:sz w:val="24"/>
                <w:szCs w:val="24"/>
              </w:rPr>
            </w:pPr>
            <w:r w:rsidRPr="004017E8">
              <w:rPr>
                <w:sz w:val="24"/>
                <w:szCs w:val="24"/>
              </w:rPr>
              <w:t>26</w:t>
            </w:r>
          </w:p>
        </w:tc>
        <w:tc>
          <w:tcPr>
            <w:tcW w:w="9055" w:type="dxa"/>
          </w:tcPr>
          <w:p w:rsidR="004017E8" w:rsidRDefault="004017E8" w:rsidP="00C477A8">
            <w:r>
              <w:t>Крестов И.М., Садченко К.В. Внешнеторговое дело. Учебное пособие. М., 2007.</w:t>
            </w:r>
          </w:p>
        </w:tc>
      </w:tr>
      <w:tr w:rsidR="004017E8" w:rsidRPr="00B739AD">
        <w:trPr>
          <w:jc w:val="center"/>
        </w:trPr>
        <w:tc>
          <w:tcPr>
            <w:tcW w:w="516" w:type="dxa"/>
            <w:vAlign w:val="center"/>
          </w:tcPr>
          <w:p w:rsidR="004017E8" w:rsidRPr="004017E8" w:rsidRDefault="004017E8" w:rsidP="004017E8">
            <w:pPr>
              <w:pStyle w:val="a4"/>
              <w:ind w:firstLine="0"/>
              <w:jc w:val="left"/>
              <w:rPr>
                <w:sz w:val="24"/>
                <w:szCs w:val="24"/>
              </w:rPr>
            </w:pPr>
            <w:r w:rsidRPr="004017E8">
              <w:rPr>
                <w:sz w:val="24"/>
                <w:szCs w:val="24"/>
              </w:rPr>
              <w:t>27</w:t>
            </w:r>
          </w:p>
        </w:tc>
        <w:tc>
          <w:tcPr>
            <w:tcW w:w="9055" w:type="dxa"/>
          </w:tcPr>
          <w:p w:rsidR="004017E8" w:rsidRPr="00B739AD" w:rsidRDefault="004017E8" w:rsidP="00C477A8">
            <w:r>
              <w:t>Слепов В.А., Гордиенко В.И. Международные торговые расчеты. М., 1998, гл. 3.</w:t>
            </w:r>
          </w:p>
        </w:tc>
      </w:tr>
      <w:tr w:rsidR="004017E8" w:rsidRPr="00B739AD">
        <w:trPr>
          <w:jc w:val="center"/>
        </w:trPr>
        <w:tc>
          <w:tcPr>
            <w:tcW w:w="516" w:type="dxa"/>
            <w:vAlign w:val="center"/>
          </w:tcPr>
          <w:p w:rsidR="004017E8" w:rsidRPr="004017E8" w:rsidRDefault="004017E8" w:rsidP="004017E8">
            <w:pPr>
              <w:pStyle w:val="a4"/>
              <w:ind w:firstLine="0"/>
              <w:jc w:val="left"/>
              <w:rPr>
                <w:sz w:val="24"/>
                <w:szCs w:val="24"/>
              </w:rPr>
            </w:pPr>
            <w:r w:rsidRPr="004017E8">
              <w:rPr>
                <w:sz w:val="24"/>
                <w:szCs w:val="24"/>
              </w:rPr>
              <w:t>28</w:t>
            </w:r>
          </w:p>
        </w:tc>
        <w:tc>
          <w:tcPr>
            <w:tcW w:w="9055" w:type="dxa"/>
          </w:tcPr>
          <w:p w:rsidR="004017E8" w:rsidRPr="00B739AD" w:rsidRDefault="004017E8" w:rsidP="00C477A8">
            <w:r>
              <w:t>Шалашов В.П., Шалашова Н.В. Валютные операции в Российской Федерации (при экспортно-импортных операциях). Спецвыпуск журнала «Горячая линия бухгалтера». М., 2005.</w:t>
            </w:r>
          </w:p>
        </w:tc>
      </w:tr>
    </w:tbl>
    <w:p w:rsidR="00A42147" w:rsidRDefault="00A42147" w:rsidP="00A42147"/>
    <w:p w:rsidR="00041BB5" w:rsidRDefault="00041BB5" w:rsidP="00A42147"/>
    <w:p w:rsidR="009C33B5" w:rsidRDefault="009C33B5" w:rsidP="009C33B5">
      <w:pPr>
        <w:pStyle w:val="2"/>
      </w:pPr>
      <w:bookmarkStart w:id="57" w:name="_Toc317253224"/>
      <w:r>
        <w:t>4.8.</w:t>
      </w:r>
      <w:r w:rsidR="006D21CA">
        <w:t xml:space="preserve">Таможенные платежи и таможенная стоимость в </w:t>
      </w:r>
      <w:r w:rsidR="003114A3">
        <w:br/>
      </w:r>
      <w:r w:rsidR="006D21CA">
        <w:t xml:space="preserve">различных таможенных </w:t>
      </w:r>
      <w:r w:rsidR="00F344FE">
        <w:t>процедурах</w:t>
      </w:r>
      <w:bookmarkEnd w:id="57"/>
    </w:p>
    <w:p w:rsidR="009C33B5" w:rsidRDefault="009C33B5" w:rsidP="009C33B5">
      <w:pPr>
        <w:jc w:val="both"/>
        <w:rPr>
          <w:b/>
          <w:sz w:val="16"/>
          <w:szCs w:val="16"/>
        </w:rPr>
      </w:pPr>
    </w:p>
    <w:p w:rsidR="00041BB5" w:rsidRDefault="00041BB5" w:rsidP="00041BB5">
      <w:pPr>
        <w:jc w:val="both"/>
        <w:rPr>
          <w:b/>
          <w:sz w:val="16"/>
          <w:szCs w:val="16"/>
        </w:rPr>
      </w:pPr>
    </w:p>
    <w:p w:rsidR="00571CC5" w:rsidRPr="00571CC5" w:rsidRDefault="00571CC5" w:rsidP="007816EA">
      <w:pPr>
        <w:pStyle w:val="a4"/>
        <w:numPr>
          <w:ilvl w:val="0"/>
          <w:numId w:val="2"/>
        </w:numPr>
        <w:tabs>
          <w:tab w:val="clear" w:pos="1271"/>
          <w:tab w:val="num" w:pos="187"/>
          <w:tab w:val="left" w:pos="561"/>
          <w:tab w:val="left" w:pos="900"/>
          <w:tab w:val="num" w:pos="1134"/>
        </w:tabs>
        <w:suppressAutoHyphens/>
        <w:ind w:left="0" w:firstLine="709"/>
        <w:rPr>
          <w:color w:val="000000"/>
          <w:sz w:val="24"/>
          <w:szCs w:val="24"/>
        </w:rPr>
      </w:pPr>
      <w:r w:rsidRPr="00571CC5">
        <w:rPr>
          <w:color w:val="000000"/>
          <w:sz w:val="24"/>
          <w:szCs w:val="24"/>
        </w:rPr>
        <w:t>Порядок исчисления и уплаты таможенных платежей при перемещении товаров в соответствии с таможенной процедурой «Экспорт» и отражение их в декларации на товары.</w:t>
      </w:r>
    </w:p>
    <w:p w:rsidR="00571CC5" w:rsidRPr="00571CC5" w:rsidRDefault="00571CC5" w:rsidP="007816EA">
      <w:pPr>
        <w:pStyle w:val="a4"/>
        <w:numPr>
          <w:ilvl w:val="0"/>
          <w:numId w:val="2"/>
        </w:numPr>
        <w:tabs>
          <w:tab w:val="clear" w:pos="1271"/>
          <w:tab w:val="num" w:pos="187"/>
          <w:tab w:val="left" w:pos="374"/>
          <w:tab w:val="left" w:pos="900"/>
          <w:tab w:val="num" w:pos="1134"/>
        </w:tabs>
        <w:suppressAutoHyphens/>
        <w:ind w:left="0" w:firstLine="709"/>
        <w:rPr>
          <w:color w:val="000000"/>
          <w:sz w:val="24"/>
          <w:szCs w:val="24"/>
        </w:rPr>
      </w:pPr>
      <w:r w:rsidRPr="00571CC5">
        <w:rPr>
          <w:color w:val="000000"/>
          <w:sz w:val="24"/>
          <w:szCs w:val="24"/>
        </w:rPr>
        <w:t>Условия экспорта и порядок применения вывозных таможенных пошлин при экспорте товаров в государства Таможенного Союза.</w:t>
      </w:r>
    </w:p>
    <w:p w:rsidR="00571CC5" w:rsidRPr="00571CC5" w:rsidRDefault="00571CC5" w:rsidP="007816EA">
      <w:pPr>
        <w:pStyle w:val="a4"/>
        <w:numPr>
          <w:ilvl w:val="0"/>
          <w:numId w:val="2"/>
        </w:numPr>
        <w:tabs>
          <w:tab w:val="clear" w:pos="1271"/>
          <w:tab w:val="num" w:pos="187"/>
          <w:tab w:val="left" w:pos="561"/>
          <w:tab w:val="left" w:pos="900"/>
          <w:tab w:val="num" w:pos="1134"/>
        </w:tabs>
        <w:suppressAutoHyphens/>
        <w:ind w:left="0" w:firstLine="709"/>
        <w:rPr>
          <w:color w:val="000000"/>
          <w:sz w:val="24"/>
          <w:szCs w:val="24"/>
        </w:rPr>
      </w:pPr>
      <w:r w:rsidRPr="00571CC5">
        <w:rPr>
          <w:color w:val="000000"/>
          <w:sz w:val="24"/>
          <w:szCs w:val="24"/>
        </w:rPr>
        <w:t>Тарифные преференции и порядок их предоставления. Сроки и порядок восстановления преференциального режима.</w:t>
      </w:r>
    </w:p>
    <w:p w:rsidR="00571CC5" w:rsidRPr="00571CC5" w:rsidRDefault="00571CC5" w:rsidP="007816EA">
      <w:pPr>
        <w:pStyle w:val="a4"/>
        <w:numPr>
          <w:ilvl w:val="0"/>
          <w:numId w:val="2"/>
        </w:numPr>
        <w:tabs>
          <w:tab w:val="clear" w:pos="1271"/>
          <w:tab w:val="num" w:pos="187"/>
          <w:tab w:val="left" w:pos="561"/>
          <w:tab w:val="left" w:pos="900"/>
          <w:tab w:val="num" w:pos="1134"/>
        </w:tabs>
        <w:suppressAutoHyphens/>
        <w:ind w:left="0" w:firstLine="709"/>
        <w:rPr>
          <w:color w:val="000000"/>
          <w:sz w:val="24"/>
          <w:szCs w:val="24"/>
        </w:rPr>
      </w:pPr>
      <w:r w:rsidRPr="00571CC5">
        <w:rPr>
          <w:color w:val="000000"/>
          <w:sz w:val="24"/>
          <w:szCs w:val="24"/>
        </w:rPr>
        <w:t>Тарифные льготы, порядок их установления и предоставления. Документы, предъявляемые в таможенный орган, для получения тарифных льгот и отражение в декларации на товары.</w:t>
      </w:r>
    </w:p>
    <w:p w:rsidR="00571CC5" w:rsidRPr="00571CC5" w:rsidRDefault="00571CC5" w:rsidP="007816EA">
      <w:pPr>
        <w:pStyle w:val="a4"/>
        <w:numPr>
          <w:ilvl w:val="0"/>
          <w:numId w:val="2"/>
        </w:numPr>
        <w:tabs>
          <w:tab w:val="clear" w:pos="1271"/>
          <w:tab w:val="num" w:pos="187"/>
          <w:tab w:val="left" w:pos="561"/>
          <w:tab w:val="left" w:pos="900"/>
          <w:tab w:val="num" w:pos="1134"/>
          <w:tab w:val="left" w:pos="4111"/>
        </w:tabs>
        <w:suppressAutoHyphens/>
        <w:ind w:left="0" w:firstLine="709"/>
        <w:rPr>
          <w:color w:val="000000"/>
          <w:sz w:val="24"/>
          <w:szCs w:val="24"/>
        </w:rPr>
      </w:pPr>
      <w:r w:rsidRPr="00571CC5">
        <w:rPr>
          <w:color w:val="000000"/>
          <w:sz w:val="24"/>
          <w:szCs w:val="24"/>
        </w:rPr>
        <w:t>Исчисление и уплата таможенных платежей в отношении товаров, перемещаемых в соответствии с таможенной процедурой «Выпуск для внутреннего потребления».</w:t>
      </w:r>
    </w:p>
    <w:p w:rsidR="00571CC5" w:rsidRPr="00571CC5" w:rsidRDefault="00571CC5" w:rsidP="007816EA">
      <w:pPr>
        <w:pStyle w:val="a4"/>
        <w:numPr>
          <w:ilvl w:val="0"/>
          <w:numId w:val="2"/>
        </w:numPr>
        <w:tabs>
          <w:tab w:val="clear" w:pos="1271"/>
          <w:tab w:val="left" w:pos="561"/>
          <w:tab w:val="num" w:pos="709"/>
          <w:tab w:val="left" w:pos="900"/>
          <w:tab w:val="left" w:pos="993"/>
          <w:tab w:val="left" w:pos="1276"/>
        </w:tabs>
        <w:suppressAutoHyphens/>
        <w:ind w:left="0" w:firstLine="709"/>
        <w:rPr>
          <w:color w:val="000000"/>
          <w:sz w:val="24"/>
          <w:szCs w:val="24"/>
        </w:rPr>
      </w:pPr>
      <w:r w:rsidRPr="00571CC5">
        <w:rPr>
          <w:color w:val="000000"/>
          <w:sz w:val="24"/>
          <w:szCs w:val="24"/>
        </w:rPr>
        <w:t>Условия предоставления тарифных преференций и порядок их предоставления. Документы, необходимые для предоставления тарифных преференций.</w:t>
      </w:r>
    </w:p>
    <w:p w:rsidR="00571CC5" w:rsidRPr="00571CC5" w:rsidRDefault="00571CC5" w:rsidP="007816EA">
      <w:pPr>
        <w:pStyle w:val="a4"/>
        <w:numPr>
          <w:ilvl w:val="0"/>
          <w:numId w:val="2"/>
        </w:numPr>
        <w:tabs>
          <w:tab w:val="clear" w:pos="1271"/>
          <w:tab w:val="num" w:pos="187"/>
          <w:tab w:val="left" w:pos="561"/>
          <w:tab w:val="left" w:pos="900"/>
          <w:tab w:val="num" w:pos="1134"/>
        </w:tabs>
        <w:suppressAutoHyphens/>
        <w:ind w:left="0" w:firstLine="709"/>
        <w:rPr>
          <w:color w:val="000000"/>
          <w:sz w:val="24"/>
          <w:szCs w:val="24"/>
        </w:rPr>
      </w:pPr>
      <w:r w:rsidRPr="00571CC5">
        <w:rPr>
          <w:color w:val="000000"/>
          <w:sz w:val="24"/>
          <w:szCs w:val="24"/>
        </w:rPr>
        <w:t>Порядок применения ввозных таможенных пошлин в отношении товаров, произведенных в наименее развитых странах и отражение в декларации на товары.</w:t>
      </w:r>
    </w:p>
    <w:p w:rsidR="00571CC5" w:rsidRPr="00571CC5" w:rsidRDefault="00571CC5" w:rsidP="007816EA">
      <w:pPr>
        <w:pStyle w:val="a4"/>
        <w:numPr>
          <w:ilvl w:val="0"/>
          <w:numId w:val="2"/>
        </w:numPr>
        <w:tabs>
          <w:tab w:val="clear" w:pos="1271"/>
          <w:tab w:val="num" w:pos="187"/>
          <w:tab w:val="left" w:pos="561"/>
          <w:tab w:val="left" w:pos="900"/>
          <w:tab w:val="num" w:pos="1134"/>
        </w:tabs>
        <w:suppressAutoHyphens/>
        <w:ind w:left="0" w:firstLine="709"/>
        <w:rPr>
          <w:color w:val="000000"/>
          <w:sz w:val="24"/>
          <w:szCs w:val="24"/>
        </w:rPr>
      </w:pPr>
      <w:r w:rsidRPr="00571CC5">
        <w:rPr>
          <w:color w:val="000000"/>
          <w:sz w:val="24"/>
          <w:szCs w:val="24"/>
        </w:rPr>
        <w:t>Порядок применения ввозных таможенных пошлин в отношении товаров, произведенных в развивающихся странах и отражение в декларации на товары.</w:t>
      </w:r>
    </w:p>
    <w:p w:rsidR="00571CC5" w:rsidRPr="00571CC5" w:rsidRDefault="00571CC5" w:rsidP="007816EA">
      <w:pPr>
        <w:pStyle w:val="a4"/>
        <w:numPr>
          <w:ilvl w:val="0"/>
          <w:numId w:val="2"/>
        </w:numPr>
        <w:tabs>
          <w:tab w:val="clear" w:pos="1271"/>
          <w:tab w:val="num" w:pos="187"/>
          <w:tab w:val="left" w:pos="561"/>
          <w:tab w:val="left" w:pos="900"/>
          <w:tab w:val="num" w:pos="1134"/>
        </w:tabs>
        <w:suppressAutoHyphens/>
        <w:ind w:left="0" w:firstLine="709"/>
        <w:rPr>
          <w:color w:val="000000"/>
          <w:sz w:val="24"/>
          <w:szCs w:val="24"/>
        </w:rPr>
      </w:pPr>
      <w:r w:rsidRPr="00571CC5">
        <w:rPr>
          <w:color w:val="000000"/>
          <w:sz w:val="24"/>
          <w:szCs w:val="24"/>
        </w:rPr>
        <w:t>Порядок применения ввозных таможенных пошлин в отношении товаров, произведенных в странах, подписавших с Россией соглашения о взаимном экономическом и торговом сотрудничестве и отражение в декларации на товары.</w:t>
      </w:r>
    </w:p>
    <w:p w:rsidR="00571CC5" w:rsidRPr="00571CC5" w:rsidRDefault="00571CC5" w:rsidP="007816EA">
      <w:pPr>
        <w:pStyle w:val="a4"/>
        <w:numPr>
          <w:ilvl w:val="0"/>
          <w:numId w:val="2"/>
        </w:numPr>
        <w:tabs>
          <w:tab w:val="clear" w:pos="1271"/>
          <w:tab w:val="num" w:pos="187"/>
          <w:tab w:val="left" w:pos="561"/>
          <w:tab w:val="left" w:pos="900"/>
          <w:tab w:val="num" w:pos="1134"/>
        </w:tabs>
        <w:suppressAutoHyphens/>
        <w:ind w:left="0" w:firstLine="709"/>
        <w:rPr>
          <w:color w:val="000000"/>
          <w:sz w:val="24"/>
          <w:szCs w:val="24"/>
        </w:rPr>
      </w:pPr>
      <w:r w:rsidRPr="00571CC5">
        <w:rPr>
          <w:color w:val="000000"/>
          <w:sz w:val="24"/>
          <w:szCs w:val="24"/>
        </w:rPr>
        <w:t>Порядок применения ввозных таможенных пошлин в отношении товаров, произведенных в странах, не подписавших с Россией соглашения о взаимном экономическом и торговом сотрудничестве и отражение в декларации на товары.</w:t>
      </w:r>
    </w:p>
    <w:p w:rsidR="00571CC5" w:rsidRPr="00571CC5" w:rsidRDefault="00571CC5" w:rsidP="007816EA">
      <w:pPr>
        <w:pStyle w:val="a4"/>
        <w:numPr>
          <w:ilvl w:val="0"/>
          <w:numId w:val="2"/>
        </w:numPr>
        <w:tabs>
          <w:tab w:val="clear" w:pos="1271"/>
          <w:tab w:val="num" w:pos="187"/>
          <w:tab w:val="left" w:pos="561"/>
          <w:tab w:val="left" w:pos="900"/>
          <w:tab w:val="num" w:pos="1134"/>
        </w:tabs>
        <w:suppressAutoHyphens/>
        <w:ind w:left="0" w:firstLine="709"/>
        <w:rPr>
          <w:color w:val="000000"/>
          <w:sz w:val="24"/>
          <w:szCs w:val="24"/>
        </w:rPr>
      </w:pPr>
      <w:r w:rsidRPr="00571CC5">
        <w:rPr>
          <w:color w:val="000000"/>
          <w:sz w:val="24"/>
          <w:szCs w:val="24"/>
        </w:rPr>
        <w:t>Порядок применения ввозных таможенных пошлин в отношении товаров, произведенных в СН и отражение в декларации на товары.</w:t>
      </w:r>
    </w:p>
    <w:p w:rsidR="00571CC5" w:rsidRPr="00571CC5" w:rsidRDefault="00571CC5" w:rsidP="007816EA">
      <w:pPr>
        <w:pStyle w:val="a4"/>
        <w:numPr>
          <w:ilvl w:val="0"/>
          <w:numId w:val="2"/>
        </w:numPr>
        <w:tabs>
          <w:tab w:val="clear" w:pos="1271"/>
          <w:tab w:val="num" w:pos="187"/>
          <w:tab w:val="left" w:pos="561"/>
          <w:tab w:val="left" w:pos="900"/>
          <w:tab w:val="num" w:pos="1134"/>
        </w:tabs>
        <w:suppressAutoHyphens/>
        <w:ind w:left="0" w:firstLine="709"/>
        <w:rPr>
          <w:color w:val="000000"/>
          <w:sz w:val="24"/>
          <w:szCs w:val="24"/>
        </w:rPr>
      </w:pPr>
      <w:r w:rsidRPr="00571CC5">
        <w:rPr>
          <w:color w:val="000000"/>
          <w:sz w:val="24"/>
          <w:szCs w:val="24"/>
        </w:rPr>
        <w:t>Порядок исчисления и уплаты таможенных платежей в отношении товаров, перемещаемых в соответствии с таможенной процедурой «Временный ввоз (допуск)».</w:t>
      </w:r>
    </w:p>
    <w:p w:rsidR="00571CC5" w:rsidRPr="00571CC5" w:rsidRDefault="00571CC5" w:rsidP="007816EA">
      <w:pPr>
        <w:pStyle w:val="a4"/>
        <w:numPr>
          <w:ilvl w:val="0"/>
          <w:numId w:val="2"/>
        </w:numPr>
        <w:tabs>
          <w:tab w:val="clear" w:pos="1271"/>
          <w:tab w:val="num" w:pos="187"/>
          <w:tab w:val="left" w:pos="561"/>
          <w:tab w:val="left" w:pos="900"/>
          <w:tab w:val="num" w:pos="1134"/>
        </w:tabs>
        <w:suppressAutoHyphens/>
        <w:ind w:left="0" w:firstLine="709"/>
        <w:rPr>
          <w:color w:val="000000"/>
          <w:sz w:val="24"/>
          <w:szCs w:val="24"/>
        </w:rPr>
      </w:pPr>
      <w:r w:rsidRPr="00571CC5">
        <w:rPr>
          <w:color w:val="000000"/>
          <w:sz w:val="24"/>
          <w:szCs w:val="24"/>
        </w:rPr>
        <w:t xml:space="preserve">Случаи полного условного освобождения от уплаты таможенных пошлин и налогов при временном ввозе товаров, порядок их установления и отражения в декларации на товары. </w:t>
      </w:r>
    </w:p>
    <w:p w:rsidR="00571CC5" w:rsidRPr="00571CC5" w:rsidRDefault="00571CC5" w:rsidP="007816EA">
      <w:pPr>
        <w:pStyle w:val="a4"/>
        <w:numPr>
          <w:ilvl w:val="0"/>
          <w:numId w:val="2"/>
        </w:numPr>
        <w:tabs>
          <w:tab w:val="clear" w:pos="1271"/>
          <w:tab w:val="num" w:pos="187"/>
          <w:tab w:val="left" w:pos="561"/>
          <w:tab w:val="left" w:pos="900"/>
          <w:tab w:val="num" w:pos="1134"/>
        </w:tabs>
        <w:suppressAutoHyphens/>
        <w:ind w:left="0" w:firstLine="709"/>
        <w:rPr>
          <w:color w:val="000000"/>
          <w:sz w:val="24"/>
          <w:szCs w:val="24"/>
        </w:rPr>
      </w:pPr>
      <w:r w:rsidRPr="00571CC5">
        <w:rPr>
          <w:color w:val="000000"/>
          <w:sz w:val="24"/>
          <w:szCs w:val="24"/>
        </w:rPr>
        <w:t xml:space="preserve">Случаи частичного условного освобождения от уплаты таможенных пошлин и налогов при временном ввозе товаров и порядок их установления. Порядок исчисления и уплаты периодических таможенных платежей. </w:t>
      </w:r>
    </w:p>
    <w:p w:rsidR="00571CC5" w:rsidRPr="00571CC5" w:rsidRDefault="00571CC5" w:rsidP="007816EA">
      <w:pPr>
        <w:pStyle w:val="a4"/>
        <w:numPr>
          <w:ilvl w:val="0"/>
          <w:numId w:val="2"/>
        </w:numPr>
        <w:tabs>
          <w:tab w:val="clear" w:pos="1271"/>
          <w:tab w:val="num" w:pos="187"/>
          <w:tab w:val="left" w:pos="561"/>
          <w:tab w:val="left" w:pos="900"/>
          <w:tab w:val="num" w:pos="1134"/>
        </w:tabs>
        <w:suppressAutoHyphens/>
        <w:ind w:left="0" w:firstLine="709"/>
        <w:rPr>
          <w:color w:val="000000"/>
          <w:sz w:val="24"/>
          <w:szCs w:val="24"/>
        </w:rPr>
      </w:pPr>
      <w:r w:rsidRPr="00571CC5">
        <w:rPr>
          <w:color w:val="000000"/>
          <w:sz w:val="24"/>
          <w:szCs w:val="24"/>
        </w:rPr>
        <w:t xml:space="preserve"> Нарушение сроков уплаты периодических таможенных платежей и меры, принимаемые таможенными органами при нарушении.</w:t>
      </w:r>
    </w:p>
    <w:p w:rsidR="00571CC5" w:rsidRPr="00571CC5" w:rsidRDefault="00571CC5" w:rsidP="007816EA">
      <w:pPr>
        <w:pStyle w:val="a4"/>
        <w:numPr>
          <w:ilvl w:val="0"/>
          <w:numId w:val="2"/>
        </w:numPr>
        <w:tabs>
          <w:tab w:val="clear" w:pos="1271"/>
          <w:tab w:val="num" w:pos="187"/>
          <w:tab w:val="left" w:pos="561"/>
          <w:tab w:val="left" w:pos="900"/>
          <w:tab w:val="num" w:pos="1134"/>
        </w:tabs>
        <w:suppressAutoHyphens/>
        <w:ind w:left="0" w:firstLine="709"/>
        <w:rPr>
          <w:color w:val="000000"/>
          <w:sz w:val="24"/>
          <w:szCs w:val="24"/>
        </w:rPr>
      </w:pPr>
      <w:r w:rsidRPr="00571CC5">
        <w:rPr>
          <w:color w:val="000000"/>
          <w:sz w:val="24"/>
          <w:szCs w:val="24"/>
        </w:rPr>
        <w:t>Порядок исчисления и уплаты таможенных платежей при смене таможенной процедуры «Временный ввоз (допуск)» на таможенную процедуру «Выпуск для внутреннего потребления».</w:t>
      </w:r>
    </w:p>
    <w:p w:rsidR="00571CC5" w:rsidRPr="00571CC5" w:rsidRDefault="00571CC5" w:rsidP="007816EA">
      <w:pPr>
        <w:pStyle w:val="a4"/>
        <w:numPr>
          <w:ilvl w:val="0"/>
          <w:numId w:val="2"/>
        </w:numPr>
        <w:tabs>
          <w:tab w:val="clear" w:pos="1271"/>
          <w:tab w:val="num" w:pos="187"/>
          <w:tab w:val="left" w:pos="561"/>
          <w:tab w:val="left" w:pos="900"/>
          <w:tab w:val="num" w:pos="1134"/>
        </w:tabs>
        <w:suppressAutoHyphens/>
        <w:ind w:left="0" w:firstLine="709"/>
        <w:rPr>
          <w:color w:val="000000"/>
          <w:sz w:val="24"/>
          <w:szCs w:val="24"/>
        </w:rPr>
      </w:pPr>
      <w:r w:rsidRPr="00571CC5">
        <w:rPr>
          <w:color w:val="000000"/>
          <w:sz w:val="24"/>
          <w:szCs w:val="24"/>
        </w:rPr>
        <w:t>Порядок исчисления и уплаты таможенных платежей при смене таможенной процедуры «Временный ввоз (допуск)» на таможенную процедуру таможенного склада.</w:t>
      </w:r>
    </w:p>
    <w:p w:rsidR="00571CC5" w:rsidRPr="00571CC5" w:rsidRDefault="00571CC5" w:rsidP="007816EA">
      <w:pPr>
        <w:pStyle w:val="a4"/>
        <w:numPr>
          <w:ilvl w:val="0"/>
          <w:numId w:val="2"/>
        </w:numPr>
        <w:tabs>
          <w:tab w:val="clear" w:pos="1271"/>
          <w:tab w:val="num" w:pos="187"/>
          <w:tab w:val="left" w:pos="561"/>
          <w:tab w:val="left" w:pos="900"/>
          <w:tab w:val="num" w:pos="1134"/>
        </w:tabs>
        <w:suppressAutoHyphens/>
        <w:ind w:left="0" w:firstLine="709"/>
        <w:rPr>
          <w:color w:val="000000"/>
          <w:sz w:val="24"/>
          <w:szCs w:val="24"/>
        </w:rPr>
      </w:pPr>
      <w:r w:rsidRPr="00571CC5">
        <w:rPr>
          <w:color w:val="000000"/>
          <w:sz w:val="24"/>
          <w:szCs w:val="24"/>
        </w:rPr>
        <w:t>Порядок исчисления и уплаты таможенных платежей при нарушении таможенной процедуры «Временный ввоз (допуск)».</w:t>
      </w:r>
    </w:p>
    <w:p w:rsidR="00571CC5" w:rsidRPr="00571CC5" w:rsidRDefault="00571CC5" w:rsidP="007816EA">
      <w:pPr>
        <w:pStyle w:val="a4"/>
        <w:numPr>
          <w:ilvl w:val="0"/>
          <w:numId w:val="2"/>
        </w:numPr>
        <w:tabs>
          <w:tab w:val="clear" w:pos="1271"/>
          <w:tab w:val="num" w:pos="187"/>
          <w:tab w:val="left" w:pos="561"/>
          <w:tab w:val="left" w:pos="900"/>
          <w:tab w:val="num" w:pos="1134"/>
        </w:tabs>
        <w:suppressAutoHyphens/>
        <w:ind w:left="0" w:firstLine="709"/>
        <w:rPr>
          <w:color w:val="000000"/>
          <w:sz w:val="24"/>
          <w:szCs w:val="24"/>
        </w:rPr>
      </w:pPr>
      <w:r w:rsidRPr="00571CC5">
        <w:rPr>
          <w:color w:val="000000"/>
          <w:sz w:val="24"/>
          <w:szCs w:val="24"/>
        </w:rPr>
        <w:t>Порядок исчисления и уплаты таможенных платежей при смене таможенной процедуры «Временный ввоз (допуск)» на таможенную процедуру «Реэкспорт».</w:t>
      </w:r>
    </w:p>
    <w:p w:rsidR="00571CC5" w:rsidRPr="00571CC5" w:rsidRDefault="00571CC5" w:rsidP="007816EA">
      <w:pPr>
        <w:pStyle w:val="a4"/>
        <w:numPr>
          <w:ilvl w:val="0"/>
          <w:numId w:val="2"/>
        </w:numPr>
        <w:tabs>
          <w:tab w:val="clear" w:pos="1271"/>
          <w:tab w:val="num" w:pos="187"/>
          <w:tab w:val="left" w:pos="561"/>
          <w:tab w:val="left" w:pos="900"/>
          <w:tab w:val="num" w:pos="1134"/>
        </w:tabs>
        <w:suppressAutoHyphens/>
        <w:ind w:left="0" w:firstLine="709"/>
        <w:rPr>
          <w:color w:val="000000"/>
          <w:sz w:val="24"/>
          <w:szCs w:val="24"/>
        </w:rPr>
      </w:pPr>
      <w:r w:rsidRPr="00571CC5">
        <w:rPr>
          <w:color w:val="000000"/>
          <w:sz w:val="24"/>
          <w:szCs w:val="24"/>
        </w:rPr>
        <w:t xml:space="preserve">Порядок исчисления и уплаты таможенных платежей в отношении товаров, перемещаемых в соответствии с таможенной процедурой «Таможенный транзит». </w:t>
      </w:r>
    </w:p>
    <w:p w:rsidR="00571CC5" w:rsidRPr="00571CC5" w:rsidRDefault="00571CC5" w:rsidP="007816EA">
      <w:pPr>
        <w:pStyle w:val="a4"/>
        <w:numPr>
          <w:ilvl w:val="0"/>
          <w:numId w:val="2"/>
        </w:numPr>
        <w:tabs>
          <w:tab w:val="clear" w:pos="1271"/>
          <w:tab w:val="num" w:pos="187"/>
          <w:tab w:val="left" w:pos="561"/>
          <w:tab w:val="left" w:pos="900"/>
          <w:tab w:val="num" w:pos="1134"/>
        </w:tabs>
        <w:suppressAutoHyphens/>
        <w:ind w:left="0" w:firstLine="709"/>
        <w:rPr>
          <w:color w:val="000000"/>
          <w:sz w:val="24"/>
          <w:szCs w:val="24"/>
        </w:rPr>
      </w:pPr>
      <w:r w:rsidRPr="00571CC5">
        <w:rPr>
          <w:color w:val="000000"/>
          <w:sz w:val="24"/>
          <w:szCs w:val="24"/>
        </w:rPr>
        <w:t>Порядок применения сумм обеспечения при помещении товаров под таможенную процедуру «Таможенный транзит».</w:t>
      </w:r>
    </w:p>
    <w:p w:rsidR="00571CC5" w:rsidRPr="00571CC5" w:rsidRDefault="00571CC5" w:rsidP="007816EA">
      <w:pPr>
        <w:pStyle w:val="a4"/>
        <w:numPr>
          <w:ilvl w:val="0"/>
          <w:numId w:val="2"/>
        </w:numPr>
        <w:tabs>
          <w:tab w:val="clear" w:pos="1271"/>
          <w:tab w:val="num" w:pos="187"/>
          <w:tab w:val="left" w:pos="561"/>
          <w:tab w:val="left" w:pos="900"/>
          <w:tab w:val="num" w:pos="1134"/>
        </w:tabs>
        <w:suppressAutoHyphens/>
        <w:ind w:left="0" w:firstLine="709"/>
        <w:rPr>
          <w:color w:val="000000"/>
          <w:sz w:val="24"/>
          <w:szCs w:val="24"/>
        </w:rPr>
      </w:pPr>
      <w:r w:rsidRPr="00571CC5">
        <w:rPr>
          <w:color w:val="000000"/>
          <w:sz w:val="24"/>
          <w:szCs w:val="24"/>
        </w:rPr>
        <w:t>Порядок возврата сумм обеспечения при завершении таможенной процедуры «Таможенный транзит».</w:t>
      </w:r>
    </w:p>
    <w:p w:rsidR="00571CC5" w:rsidRPr="00571CC5" w:rsidRDefault="00571CC5" w:rsidP="007816EA">
      <w:pPr>
        <w:pStyle w:val="a4"/>
        <w:numPr>
          <w:ilvl w:val="0"/>
          <w:numId w:val="2"/>
        </w:numPr>
        <w:tabs>
          <w:tab w:val="clear" w:pos="1271"/>
          <w:tab w:val="num" w:pos="187"/>
          <w:tab w:val="left" w:pos="561"/>
          <w:tab w:val="left" w:pos="900"/>
          <w:tab w:val="num" w:pos="1134"/>
        </w:tabs>
        <w:suppressAutoHyphens/>
        <w:ind w:left="0" w:firstLine="709"/>
        <w:rPr>
          <w:color w:val="000000"/>
          <w:sz w:val="24"/>
          <w:szCs w:val="24"/>
        </w:rPr>
      </w:pPr>
      <w:r w:rsidRPr="00571CC5">
        <w:rPr>
          <w:color w:val="000000"/>
          <w:sz w:val="24"/>
          <w:szCs w:val="24"/>
        </w:rPr>
        <w:t xml:space="preserve"> Виды обеспечения уплаты таможенных платежей и порядок их применения при таможенной процедуре «Таможенный транзит».</w:t>
      </w:r>
    </w:p>
    <w:p w:rsidR="00571CC5" w:rsidRPr="00571CC5" w:rsidRDefault="00571CC5" w:rsidP="007816EA">
      <w:pPr>
        <w:pStyle w:val="a4"/>
        <w:numPr>
          <w:ilvl w:val="0"/>
          <w:numId w:val="2"/>
        </w:numPr>
        <w:tabs>
          <w:tab w:val="clear" w:pos="1271"/>
          <w:tab w:val="num" w:pos="187"/>
          <w:tab w:val="left" w:pos="561"/>
          <w:tab w:val="left" w:pos="900"/>
          <w:tab w:val="num" w:pos="1134"/>
        </w:tabs>
        <w:suppressAutoHyphens/>
        <w:ind w:left="0" w:firstLine="709"/>
        <w:rPr>
          <w:color w:val="000000"/>
          <w:sz w:val="24"/>
          <w:szCs w:val="24"/>
        </w:rPr>
      </w:pPr>
      <w:r w:rsidRPr="00571CC5">
        <w:rPr>
          <w:color w:val="000000"/>
          <w:sz w:val="24"/>
          <w:szCs w:val="24"/>
        </w:rPr>
        <w:t>Порядок исчисления и уплаты таможенных платежей при нарушении таможенной процедуры «Таможенный транзит».</w:t>
      </w:r>
    </w:p>
    <w:p w:rsidR="00571CC5" w:rsidRPr="00571CC5" w:rsidRDefault="00571CC5" w:rsidP="007816EA">
      <w:pPr>
        <w:pStyle w:val="a4"/>
        <w:numPr>
          <w:ilvl w:val="0"/>
          <w:numId w:val="2"/>
        </w:numPr>
        <w:tabs>
          <w:tab w:val="clear" w:pos="1271"/>
          <w:tab w:val="num" w:pos="187"/>
          <w:tab w:val="left" w:pos="561"/>
          <w:tab w:val="left" w:pos="900"/>
          <w:tab w:val="num" w:pos="1134"/>
        </w:tabs>
        <w:suppressAutoHyphens/>
        <w:ind w:left="0" w:firstLine="709"/>
        <w:rPr>
          <w:color w:val="000000"/>
          <w:sz w:val="24"/>
          <w:szCs w:val="24"/>
        </w:rPr>
      </w:pPr>
      <w:r w:rsidRPr="00571CC5">
        <w:rPr>
          <w:color w:val="000000"/>
          <w:sz w:val="24"/>
          <w:szCs w:val="24"/>
        </w:rPr>
        <w:t>Порядок предоставления льгот по уплате таможенных платежей при ввозе товаров в качестве технической помощи.</w:t>
      </w:r>
    </w:p>
    <w:p w:rsidR="00571CC5" w:rsidRPr="00571CC5" w:rsidRDefault="00571CC5" w:rsidP="007816EA">
      <w:pPr>
        <w:pStyle w:val="a4"/>
        <w:numPr>
          <w:ilvl w:val="0"/>
          <w:numId w:val="2"/>
        </w:numPr>
        <w:tabs>
          <w:tab w:val="clear" w:pos="1271"/>
          <w:tab w:val="num" w:pos="187"/>
          <w:tab w:val="left" w:pos="561"/>
          <w:tab w:val="left" w:pos="900"/>
          <w:tab w:val="num" w:pos="1134"/>
        </w:tabs>
        <w:suppressAutoHyphens/>
        <w:ind w:left="0" w:firstLine="709"/>
        <w:rPr>
          <w:color w:val="000000"/>
          <w:sz w:val="24"/>
          <w:szCs w:val="24"/>
        </w:rPr>
      </w:pPr>
      <w:r w:rsidRPr="00571CC5">
        <w:rPr>
          <w:color w:val="000000"/>
          <w:sz w:val="24"/>
          <w:szCs w:val="24"/>
        </w:rPr>
        <w:t>Порядок предоставления льгот по уплате таможенных платежей при ввозе товаров в качестве гуманитарной помощи.</w:t>
      </w:r>
    </w:p>
    <w:p w:rsidR="00571CC5" w:rsidRPr="00571CC5" w:rsidRDefault="00571CC5" w:rsidP="007816EA">
      <w:pPr>
        <w:pStyle w:val="a4"/>
        <w:numPr>
          <w:ilvl w:val="0"/>
          <w:numId w:val="2"/>
        </w:numPr>
        <w:tabs>
          <w:tab w:val="clear" w:pos="1271"/>
          <w:tab w:val="num" w:pos="187"/>
          <w:tab w:val="left" w:pos="561"/>
          <w:tab w:val="left" w:pos="900"/>
          <w:tab w:val="num" w:pos="1134"/>
        </w:tabs>
        <w:suppressAutoHyphens/>
        <w:ind w:left="0" w:firstLine="709"/>
        <w:rPr>
          <w:color w:val="000000"/>
          <w:sz w:val="24"/>
          <w:szCs w:val="24"/>
        </w:rPr>
      </w:pPr>
      <w:r w:rsidRPr="00571CC5">
        <w:rPr>
          <w:color w:val="000000"/>
          <w:sz w:val="24"/>
          <w:szCs w:val="24"/>
        </w:rPr>
        <w:t>Порядок предоставления льгот по уплате таможенных платежей при ввозе товаров в качестве технической помощи.</w:t>
      </w:r>
    </w:p>
    <w:p w:rsidR="00571CC5" w:rsidRPr="00571CC5" w:rsidRDefault="00571CC5" w:rsidP="007816EA">
      <w:pPr>
        <w:numPr>
          <w:ilvl w:val="0"/>
          <w:numId w:val="2"/>
        </w:numPr>
        <w:tabs>
          <w:tab w:val="clear" w:pos="1271"/>
          <w:tab w:val="num" w:pos="900"/>
          <w:tab w:val="num" w:pos="1134"/>
        </w:tabs>
        <w:suppressAutoHyphens/>
        <w:ind w:left="0" w:firstLine="709"/>
        <w:jc w:val="both"/>
      </w:pPr>
      <w:r w:rsidRPr="00571CC5">
        <w:t>Порядок применения метода определения таможенной стоимости товара по стоимости сделки с ввозимыми товарами (метод 1). Условия применения метода 1.</w:t>
      </w:r>
    </w:p>
    <w:p w:rsidR="00571CC5" w:rsidRPr="00571CC5" w:rsidRDefault="00571CC5" w:rsidP="007816EA">
      <w:pPr>
        <w:numPr>
          <w:ilvl w:val="0"/>
          <w:numId w:val="2"/>
        </w:numPr>
        <w:tabs>
          <w:tab w:val="clear" w:pos="1271"/>
          <w:tab w:val="num" w:pos="900"/>
          <w:tab w:val="num" w:pos="1134"/>
        </w:tabs>
        <w:suppressAutoHyphens/>
        <w:ind w:left="0" w:firstLine="709"/>
        <w:jc w:val="both"/>
      </w:pPr>
      <w:r w:rsidRPr="00571CC5">
        <w:t>Порядок применения метода определения таможенной стоимости товара по стоимости сделки с  идентичными товарами (метод 2). Понятие «идентичные товары». Условия применения метода 2.</w:t>
      </w:r>
    </w:p>
    <w:p w:rsidR="00571CC5" w:rsidRPr="00571CC5" w:rsidRDefault="00571CC5" w:rsidP="007816EA">
      <w:pPr>
        <w:numPr>
          <w:ilvl w:val="0"/>
          <w:numId w:val="2"/>
        </w:numPr>
        <w:tabs>
          <w:tab w:val="clear" w:pos="1271"/>
          <w:tab w:val="num" w:pos="900"/>
          <w:tab w:val="num" w:pos="1134"/>
        </w:tabs>
        <w:suppressAutoHyphens/>
        <w:ind w:left="0" w:firstLine="709"/>
        <w:jc w:val="both"/>
      </w:pPr>
      <w:r w:rsidRPr="00571CC5">
        <w:t>Порядок применения метода определения таможенной стоимости товара по стоимости сделки с однородными товарами (метод 3). Понятие «однородный товар». Условия применения метода 3.</w:t>
      </w:r>
    </w:p>
    <w:p w:rsidR="00571CC5" w:rsidRPr="00571CC5" w:rsidRDefault="00571CC5" w:rsidP="007816EA">
      <w:pPr>
        <w:pStyle w:val="a4"/>
        <w:numPr>
          <w:ilvl w:val="0"/>
          <w:numId w:val="2"/>
        </w:numPr>
        <w:tabs>
          <w:tab w:val="clear" w:pos="1271"/>
          <w:tab w:val="num" w:pos="900"/>
          <w:tab w:val="num" w:pos="1134"/>
        </w:tabs>
        <w:suppressAutoHyphens/>
        <w:ind w:left="0" w:firstLine="709"/>
        <w:rPr>
          <w:sz w:val="24"/>
          <w:szCs w:val="24"/>
        </w:rPr>
      </w:pPr>
      <w:r w:rsidRPr="00571CC5">
        <w:rPr>
          <w:sz w:val="24"/>
          <w:szCs w:val="24"/>
        </w:rPr>
        <w:t xml:space="preserve">Порядок применения метода определения таможенной стоимости товара на основе вычитания стоимостей (метод 4). </w:t>
      </w:r>
    </w:p>
    <w:p w:rsidR="00571CC5" w:rsidRPr="00571CC5" w:rsidRDefault="00571CC5" w:rsidP="007816EA">
      <w:pPr>
        <w:pStyle w:val="a4"/>
        <w:numPr>
          <w:ilvl w:val="0"/>
          <w:numId w:val="2"/>
        </w:numPr>
        <w:tabs>
          <w:tab w:val="clear" w:pos="1271"/>
          <w:tab w:val="num" w:pos="900"/>
          <w:tab w:val="num" w:pos="1134"/>
        </w:tabs>
        <w:suppressAutoHyphens/>
        <w:ind w:left="0" w:firstLine="709"/>
        <w:rPr>
          <w:sz w:val="24"/>
          <w:szCs w:val="24"/>
        </w:rPr>
      </w:pPr>
      <w:r w:rsidRPr="00571CC5">
        <w:rPr>
          <w:sz w:val="24"/>
          <w:szCs w:val="24"/>
        </w:rPr>
        <w:t xml:space="preserve">Порядок применения метода определения таможенной стоимости товара на основе сложения стоимостей (метод 5). </w:t>
      </w:r>
    </w:p>
    <w:p w:rsidR="00571CC5" w:rsidRPr="00571CC5" w:rsidRDefault="00571CC5" w:rsidP="007816EA">
      <w:pPr>
        <w:pStyle w:val="a4"/>
        <w:numPr>
          <w:ilvl w:val="0"/>
          <w:numId w:val="2"/>
        </w:numPr>
        <w:tabs>
          <w:tab w:val="clear" w:pos="1271"/>
          <w:tab w:val="num" w:pos="900"/>
          <w:tab w:val="num" w:pos="1134"/>
        </w:tabs>
        <w:suppressAutoHyphens/>
        <w:ind w:left="0" w:firstLine="709"/>
        <w:rPr>
          <w:sz w:val="24"/>
          <w:szCs w:val="24"/>
        </w:rPr>
      </w:pPr>
      <w:r w:rsidRPr="00571CC5">
        <w:rPr>
          <w:sz w:val="24"/>
          <w:szCs w:val="24"/>
        </w:rPr>
        <w:t>Порядок применения резервного метода определения таможенной стоимости товаров (метод 6) и условия его применения.</w:t>
      </w:r>
    </w:p>
    <w:p w:rsidR="00BC3F0D" w:rsidRPr="00F37395" w:rsidRDefault="00BC3F0D" w:rsidP="009C33B5">
      <w:pPr>
        <w:jc w:val="both"/>
        <w:rPr>
          <w:b/>
          <w:sz w:val="16"/>
          <w:szCs w:val="16"/>
        </w:rPr>
      </w:pPr>
    </w:p>
    <w:p w:rsidR="00D550E4" w:rsidRPr="00D550E4" w:rsidRDefault="00D550E4" w:rsidP="00E327D1">
      <w:pPr>
        <w:suppressAutoHyphens/>
        <w:jc w:val="center"/>
        <w:rPr>
          <w:b/>
        </w:rPr>
      </w:pPr>
      <w:r w:rsidRPr="00D550E4">
        <w:rPr>
          <w:b/>
        </w:rPr>
        <w:t>Средства обучения</w:t>
      </w:r>
    </w:p>
    <w:p w:rsidR="00D550E4" w:rsidRPr="00D550E4" w:rsidRDefault="00D550E4" w:rsidP="00D550E4">
      <w:pPr>
        <w:suppressAutoHyphens/>
        <w:jc w:val="center"/>
        <w:rPr>
          <w:b/>
        </w:rPr>
      </w:pPr>
      <w:r w:rsidRPr="00D550E4">
        <w:rPr>
          <w:b/>
        </w:rPr>
        <w:t xml:space="preserve"> Рекомендуемая литература для студентов:</w:t>
      </w:r>
    </w:p>
    <w:p w:rsidR="00D550E4" w:rsidRPr="00D550E4" w:rsidRDefault="00D550E4" w:rsidP="00D550E4">
      <w:pPr>
        <w:suppressAutoHyphens/>
        <w:jc w:val="center"/>
        <w:rPr>
          <w:b/>
          <w:color w:val="FF0000"/>
        </w:rPr>
      </w:pPr>
    </w:p>
    <w:p w:rsidR="00D550E4" w:rsidRPr="00D550E4" w:rsidRDefault="00D550E4" w:rsidP="007816EA">
      <w:pPr>
        <w:numPr>
          <w:ilvl w:val="0"/>
          <w:numId w:val="5"/>
        </w:numPr>
        <w:tabs>
          <w:tab w:val="clear" w:pos="1699"/>
          <w:tab w:val="num" w:pos="567"/>
          <w:tab w:val="left" w:pos="1134"/>
        </w:tabs>
        <w:suppressAutoHyphens/>
        <w:ind w:left="0" w:firstLine="709"/>
        <w:jc w:val="both"/>
        <w:rPr>
          <w:bCs/>
        </w:rPr>
      </w:pPr>
      <w:r w:rsidRPr="00D550E4">
        <w:rPr>
          <w:bCs/>
        </w:rPr>
        <w:t>Таможенный кодекс Российской Федерации от 28.05.2003г. № 61-ФЗ : по состоянию на 24.07.2009 г. -  Режим доступа : СПС «Консультант Плюс».</w:t>
      </w:r>
    </w:p>
    <w:p w:rsidR="00D550E4" w:rsidRPr="00D550E4" w:rsidRDefault="00D550E4" w:rsidP="007816EA">
      <w:pPr>
        <w:numPr>
          <w:ilvl w:val="0"/>
          <w:numId w:val="5"/>
        </w:numPr>
        <w:tabs>
          <w:tab w:val="clear" w:pos="1699"/>
          <w:tab w:val="num" w:pos="567"/>
          <w:tab w:val="left" w:pos="1134"/>
        </w:tabs>
        <w:suppressAutoHyphens/>
        <w:ind w:left="0" w:firstLine="709"/>
        <w:jc w:val="both"/>
        <w:rPr>
          <w:bCs/>
        </w:rPr>
      </w:pPr>
      <w:r w:rsidRPr="00D550E4">
        <w:rPr>
          <w:bCs/>
        </w:rPr>
        <w:t>Налоговый кодекс Российской Федерации от 05.08.2000г. № 117-ФЗ : по состоянию на 19.07.2009 г. -  Режим доступа : СПС «Консультант Плюс».</w:t>
      </w:r>
    </w:p>
    <w:p w:rsidR="00D550E4" w:rsidRPr="00D550E4" w:rsidRDefault="00D550E4" w:rsidP="007816EA">
      <w:pPr>
        <w:numPr>
          <w:ilvl w:val="0"/>
          <w:numId w:val="5"/>
        </w:numPr>
        <w:tabs>
          <w:tab w:val="clear" w:pos="1699"/>
          <w:tab w:val="num" w:pos="567"/>
          <w:tab w:val="left" w:pos="1134"/>
        </w:tabs>
        <w:suppressAutoHyphens/>
        <w:ind w:left="0" w:firstLine="709"/>
        <w:jc w:val="both"/>
        <w:rPr>
          <w:bCs/>
        </w:rPr>
      </w:pPr>
      <w:r w:rsidRPr="00D550E4">
        <w:rPr>
          <w:bCs/>
        </w:rPr>
        <w:t>Федеральный закон «О таможенном тарифе» от 21.05.1993 г. № 5003-1 : по состоянию на 28.06.2009 г. -  Режим доступа : СПС «Консультант Плюс».</w:t>
      </w:r>
    </w:p>
    <w:p w:rsidR="00D550E4" w:rsidRPr="00D550E4" w:rsidRDefault="00D550E4" w:rsidP="007816EA">
      <w:pPr>
        <w:numPr>
          <w:ilvl w:val="0"/>
          <w:numId w:val="5"/>
        </w:numPr>
        <w:tabs>
          <w:tab w:val="clear" w:pos="1699"/>
          <w:tab w:val="num" w:pos="567"/>
          <w:tab w:val="left" w:pos="1134"/>
          <w:tab w:val="num" w:pos="2509"/>
        </w:tabs>
        <w:suppressAutoHyphens/>
        <w:ind w:left="0" w:firstLine="709"/>
        <w:jc w:val="both"/>
        <w:rPr>
          <w:bCs/>
        </w:rPr>
      </w:pPr>
      <w:r w:rsidRPr="00D550E4">
        <w:rPr>
          <w:bCs/>
        </w:rPr>
        <w:t>Федеральный закон «О специальных защитных, антидемпинговых и компенсационных мерах при импорте товаров» от 08.12.2003 г. № 165-ФЗ : по состоянию на 30.12.2006 г. -  Режим доступа : СПС «Консультант Плюс».</w:t>
      </w:r>
    </w:p>
    <w:p w:rsidR="00D550E4" w:rsidRPr="00D550E4" w:rsidRDefault="00D550E4" w:rsidP="007816EA">
      <w:pPr>
        <w:numPr>
          <w:ilvl w:val="0"/>
          <w:numId w:val="5"/>
        </w:numPr>
        <w:tabs>
          <w:tab w:val="clear" w:pos="1699"/>
          <w:tab w:val="num" w:pos="567"/>
          <w:tab w:val="left" w:pos="1134"/>
        </w:tabs>
        <w:suppressAutoHyphens/>
        <w:ind w:left="0" w:firstLine="709"/>
        <w:jc w:val="both"/>
        <w:rPr>
          <w:bCs/>
        </w:rPr>
      </w:pPr>
      <w:r w:rsidRPr="00D550E4">
        <w:t xml:space="preserve">Постановление правительства Российской Федерации от </w:t>
      </w:r>
      <w:r w:rsidRPr="00D550E4">
        <w:rPr>
          <w:bCs/>
        </w:rPr>
        <w:t>13.09.1994 г. № 1057 «</w:t>
      </w:r>
      <w:r w:rsidRPr="00D550E4">
        <w:t>Об утверждении перечня стран – пользователей схемой преференций  Российской Федерации»</w:t>
      </w:r>
      <w:r w:rsidRPr="00D550E4">
        <w:rPr>
          <w:bCs/>
        </w:rPr>
        <w:t>, по состоянию на 26.04.2008 г. -  Режим доступа : СПС «Консультант Плюс».</w:t>
      </w:r>
    </w:p>
    <w:p w:rsidR="00D550E4" w:rsidRPr="00D550E4" w:rsidRDefault="00D550E4" w:rsidP="007816EA">
      <w:pPr>
        <w:numPr>
          <w:ilvl w:val="0"/>
          <w:numId w:val="5"/>
        </w:numPr>
        <w:tabs>
          <w:tab w:val="clear" w:pos="1699"/>
          <w:tab w:val="num" w:pos="567"/>
          <w:tab w:val="left" w:pos="1134"/>
        </w:tabs>
        <w:suppressAutoHyphens/>
        <w:ind w:left="0" w:firstLine="709"/>
        <w:jc w:val="both"/>
        <w:rPr>
          <w:bCs/>
        </w:rPr>
      </w:pPr>
      <w:r w:rsidRPr="00D550E4">
        <w:t xml:space="preserve">Постановление правительства Российской Федерации от </w:t>
      </w:r>
      <w:r w:rsidRPr="00D550E4">
        <w:rPr>
          <w:bCs/>
        </w:rPr>
        <w:t xml:space="preserve">25.05.2000 г. № 414 </w:t>
      </w:r>
      <w:r w:rsidRPr="00D550E4">
        <w:t>«Об утверждении перечня товаров, происходящих из развивающихся и наименее развитых стран, в отношении которых при ввозе на таможенную территорию Российской Федерации предоставляются тарифные преференции»</w:t>
      </w:r>
      <w:r w:rsidRPr="00D550E4">
        <w:rPr>
          <w:bCs/>
        </w:rPr>
        <w:t>: по состоянию на 27.11.2006 г. -  Режим доступа : СПС «Консультант Плюс».</w:t>
      </w:r>
    </w:p>
    <w:p w:rsidR="00D550E4" w:rsidRPr="00D550E4" w:rsidRDefault="00D550E4" w:rsidP="007816EA">
      <w:pPr>
        <w:numPr>
          <w:ilvl w:val="0"/>
          <w:numId w:val="5"/>
        </w:numPr>
        <w:tabs>
          <w:tab w:val="clear" w:pos="1699"/>
          <w:tab w:val="num" w:pos="567"/>
          <w:tab w:val="left" w:pos="1134"/>
        </w:tabs>
        <w:suppressAutoHyphens/>
        <w:ind w:left="0" w:firstLine="709"/>
        <w:jc w:val="both"/>
        <w:rPr>
          <w:bCs/>
        </w:rPr>
      </w:pPr>
      <w:r w:rsidRPr="00D550E4">
        <w:t xml:space="preserve">Постановление правительства Российской Федерации от </w:t>
      </w:r>
      <w:r w:rsidRPr="00D550E4">
        <w:rPr>
          <w:bCs/>
        </w:rPr>
        <w:t>28.12.2004 г. № 863 «</w:t>
      </w:r>
      <w:r w:rsidRPr="00D550E4">
        <w:t xml:space="preserve">О ставках таможенных сборов за таможенное оформление товаров», </w:t>
      </w:r>
      <w:r w:rsidRPr="00D550E4">
        <w:rPr>
          <w:bCs/>
        </w:rPr>
        <w:t>по состоянию на 10.03.2009 г. -  Режим доступа : СПС «Консультант Плюс».</w:t>
      </w:r>
    </w:p>
    <w:p w:rsidR="00D550E4" w:rsidRPr="00D550E4" w:rsidRDefault="00D550E4" w:rsidP="007816EA">
      <w:pPr>
        <w:numPr>
          <w:ilvl w:val="0"/>
          <w:numId w:val="5"/>
        </w:numPr>
        <w:tabs>
          <w:tab w:val="clear" w:pos="1699"/>
          <w:tab w:val="num" w:pos="567"/>
          <w:tab w:val="left" w:pos="1134"/>
        </w:tabs>
        <w:suppressAutoHyphens/>
        <w:ind w:left="0" w:firstLine="709"/>
        <w:jc w:val="both"/>
        <w:rPr>
          <w:bCs/>
        </w:rPr>
      </w:pPr>
      <w:r w:rsidRPr="00D550E4">
        <w:t xml:space="preserve">Постановление правительства Российской Федерации от </w:t>
      </w:r>
      <w:r w:rsidRPr="00D550E4">
        <w:rPr>
          <w:bCs/>
        </w:rPr>
        <w:t>31.12.2004 г. № 908 «</w:t>
      </w:r>
      <w:r w:rsidRPr="00D550E4">
        <w:t xml:space="preserve">Об утверждении перечней кодов видов продовольственных товаров и товаров для детей,  облагаемых налогом на добавленную стоимость по ставке 10%» </w:t>
      </w:r>
      <w:r w:rsidRPr="00D550E4">
        <w:rPr>
          <w:bCs/>
        </w:rPr>
        <w:t xml:space="preserve"> по состоянию на 02.09.2009 г. -  Режим доступа : СПС «Консультант Плюс».</w:t>
      </w:r>
    </w:p>
    <w:p w:rsidR="00D550E4" w:rsidRPr="00D550E4" w:rsidRDefault="00D550E4" w:rsidP="007816EA">
      <w:pPr>
        <w:numPr>
          <w:ilvl w:val="0"/>
          <w:numId w:val="5"/>
        </w:numPr>
        <w:tabs>
          <w:tab w:val="clear" w:pos="1699"/>
          <w:tab w:val="num" w:pos="567"/>
          <w:tab w:val="left" w:pos="1134"/>
        </w:tabs>
        <w:suppressAutoHyphens/>
        <w:ind w:left="0" w:firstLine="709"/>
        <w:jc w:val="both"/>
        <w:rPr>
          <w:bCs/>
        </w:rPr>
      </w:pPr>
      <w:r w:rsidRPr="00D550E4">
        <w:t>Постановление правительства Российской Федерации от 2</w:t>
      </w:r>
      <w:r w:rsidRPr="00D550E4">
        <w:rPr>
          <w:bCs/>
        </w:rPr>
        <w:t>3.12.2006 г. № 795 «</w:t>
      </w:r>
      <w:r w:rsidRPr="00D550E4">
        <w:t>Об утверждении ставок вывозных таможенных пошлин товаров»</w:t>
      </w:r>
      <w:r w:rsidRPr="00D550E4">
        <w:rPr>
          <w:bCs/>
        </w:rPr>
        <w:t xml:space="preserve">  по состоянию на 02.10.2009г. -  Режим доступа : СПС «Консультант Плюс».</w:t>
      </w:r>
    </w:p>
    <w:p w:rsidR="00D550E4" w:rsidRPr="00D550E4" w:rsidRDefault="00D550E4" w:rsidP="007816EA">
      <w:pPr>
        <w:numPr>
          <w:ilvl w:val="0"/>
          <w:numId w:val="5"/>
        </w:numPr>
        <w:tabs>
          <w:tab w:val="clear" w:pos="1699"/>
          <w:tab w:val="num" w:pos="567"/>
          <w:tab w:val="left" w:pos="1134"/>
        </w:tabs>
        <w:suppressAutoHyphens/>
        <w:ind w:left="0" w:firstLine="709"/>
        <w:jc w:val="both"/>
        <w:rPr>
          <w:bCs/>
        </w:rPr>
      </w:pPr>
      <w:r w:rsidRPr="00D550E4">
        <w:t>Соглашение от 12</w:t>
      </w:r>
      <w:r w:rsidRPr="00D550E4">
        <w:rPr>
          <w:bCs/>
        </w:rPr>
        <w:t>.04.1996 г. «</w:t>
      </w:r>
      <w:r w:rsidRPr="00D550E4">
        <w:t>О Правилах определения происхождения товаров развивающихся стран при предоставлении преференций в рамках общей системы преференций» соглашение от 12</w:t>
      </w:r>
      <w:r w:rsidRPr="00D550E4">
        <w:rPr>
          <w:bCs/>
        </w:rPr>
        <w:t>.04.1996 г. – Режим доступа : СПС «Консультант Плюс».</w:t>
      </w:r>
    </w:p>
    <w:p w:rsidR="00D550E4" w:rsidRPr="00D550E4" w:rsidRDefault="00D550E4" w:rsidP="007816EA">
      <w:pPr>
        <w:numPr>
          <w:ilvl w:val="0"/>
          <w:numId w:val="5"/>
        </w:numPr>
        <w:tabs>
          <w:tab w:val="clear" w:pos="1699"/>
          <w:tab w:val="num" w:pos="567"/>
          <w:tab w:val="left" w:pos="1134"/>
        </w:tabs>
        <w:suppressAutoHyphens/>
        <w:ind w:left="0" w:firstLine="709"/>
        <w:jc w:val="both"/>
        <w:rPr>
          <w:bCs/>
        </w:rPr>
      </w:pPr>
      <w:r w:rsidRPr="00D550E4">
        <w:t>Решение глав Правительств Содружества Независимых Государств от 30</w:t>
      </w:r>
      <w:r w:rsidRPr="00D550E4">
        <w:rPr>
          <w:bCs/>
        </w:rPr>
        <w:t>.11.2000 г</w:t>
      </w:r>
      <w:r w:rsidRPr="00D550E4">
        <w:t xml:space="preserve"> «О Правилах определения страны происхождения товаров»</w:t>
      </w:r>
      <w:r w:rsidRPr="00D550E4">
        <w:rPr>
          <w:bCs/>
        </w:rPr>
        <w:t>. - Режим доступа : СПС «Консультант Плюс».</w:t>
      </w:r>
    </w:p>
    <w:p w:rsidR="00D550E4" w:rsidRPr="00D550E4" w:rsidRDefault="00D550E4" w:rsidP="007816EA">
      <w:pPr>
        <w:numPr>
          <w:ilvl w:val="0"/>
          <w:numId w:val="5"/>
        </w:numPr>
        <w:tabs>
          <w:tab w:val="clear" w:pos="1699"/>
          <w:tab w:val="num" w:pos="567"/>
          <w:tab w:val="left" w:pos="1134"/>
        </w:tabs>
        <w:suppressAutoHyphens/>
        <w:ind w:left="0" w:firstLine="709"/>
        <w:jc w:val="both"/>
        <w:rPr>
          <w:bCs/>
        </w:rPr>
      </w:pPr>
      <w:r w:rsidRPr="00D550E4">
        <w:t>Приказ ФТС России от 04</w:t>
      </w:r>
      <w:r w:rsidRPr="00D550E4">
        <w:rPr>
          <w:bCs/>
        </w:rPr>
        <w:t>.09.2007 г. № 1057 «</w:t>
      </w:r>
      <w:r w:rsidRPr="00D550E4">
        <w:t>Об утверждении Инструкции о порядке заполнения грузовой таможенной декларации и транзитной декларации»</w:t>
      </w:r>
      <w:r w:rsidRPr="00D550E4">
        <w:rPr>
          <w:bCs/>
        </w:rPr>
        <w:t xml:space="preserve"> по состоянию на 25.12.2008 г. -  Режим доступа : СПС «Консультант Плюс».</w:t>
      </w:r>
    </w:p>
    <w:p w:rsidR="00D550E4" w:rsidRPr="00D550E4" w:rsidRDefault="00D550E4" w:rsidP="007816EA">
      <w:pPr>
        <w:numPr>
          <w:ilvl w:val="0"/>
          <w:numId w:val="5"/>
        </w:numPr>
        <w:tabs>
          <w:tab w:val="clear" w:pos="1699"/>
          <w:tab w:val="num" w:pos="567"/>
          <w:tab w:val="left" w:pos="1134"/>
        </w:tabs>
        <w:suppressAutoHyphens/>
        <w:ind w:left="0" w:firstLine="709"/>
        <w:jc w:val="both"/>
        <w:rPr>
          <w:bCs/>
        </w:rPr>
      </w:pPr>
      <w:r w:rsidRPr="00D550E4">
        <w:t>Приказ ГТК России от 07</w:t>
      </w:r>
      <w:r w:rsidRPr="00D550E4">
        <w:rPr>
          <w:bCs/>
        </w:rPr>
        <w:t>.02.2001г. № 131 «</w:t>
      </w:r>
      <w:r w:rsidRPr="00D550E4">
        <w:rPr>
          <w:snapToGrid w:val="0"/>
        </w:rPr>
        <w:t>Об утверждении Инструкции о порядке применения таможенными органами Российской Федерации НДС в отношении товаров, ввозимых на таможенную территорию Российской Федерации</w:t>
      </w:r>
      <w:r w:rsidRPr="00D550E4">
        <w:t xml:space="preserve"> декларации»</w:t>
      </w:r>
      <w:r w:rsidRPr="00D550E4">
        <w:rPr>
          <w:bCs/>
        </w:rPr>
        <w:t xml:space="preserve"> по состоянию на 22.04.2008 г. -  Режим доступа : СПС «Консультант Плюс».</w:t>
      </w:r>
    </w:p>
    <w:p w:rsidR="00D550E4" w:rsidRPr="00D550E4" w:rsidRDefault="00D550E4" w:rsidP="007816EA">
      <w:pPr>
        <w:numPr>
          <w:ilvl w:val="0"/>
          <w:numId w:val="5"/>
        </w:numPr>
        <w:tabs>
          <w:tab w:val="clear" w:pos="1699"/>
          <w:tab w:val="num" w:pos="567"/>
          <w:tab w:val="left" w:pos="1134"/>
        </w:tabs>
        <w:suppressAutoHyphens/>
        <w:ind w:left="0" w:firstLine="709"/>
        <w:jc w:val="both"/>
        <w:rPr>
          <w:bCs/>
        </w:rPr>
      </w:pPr>
      <w:r w:rsidRPr="00D550E4">
        <w:t>Приказ ГТК России от 25</w:t>
      </w:r>
      <w:r w:rsidRPr="00D550E4">
        <w:rPr>
          <w:bCs/>
        </w:rPr>
        <w:t>.12.2003 г. № 1539 «</w:t>
      </w:r>
      <w:r w:rsidRPr="00D550E4">
        <w:t>О предоставлении тарифных преференций»</w:t>
      </w:r>
      <w:r w:rsidRPr="00D550E4">
        <w:rPr>
          <w:bCs/>
        </w:rPr>
        <w:t xml:space="preserve"> по состоянию на 13.03.2009 г. -  Режим доступа : СПС «Консультант Плюс».</w:t>
      </w:r>
    </w:p>
    <w:p w:rsidR="00D550E4" w:rsidRPr="00D550E4" w:rsidRDefault="00D550E4" w:rsidP="007816EA">
      <w:pPr>
        <w:numPr>
          <w:ilvl w:val="0"/>
          <w:numId w:val="5"/>
        </w:numPr>
        <w:tabs>
          <w:tab w:val="clear" w:pos="1699"/>
          <w:tab w:val="num" w:pos="567"/>
          <w:tab w:val="left" w:pos="1134"/>
        </w:tabs>
        <w:suppressAutoHyphens/>
        <w:ind w:left="0" w:firstLine="709"/>
        <w:jc w:val="both"/>
        <w:rPr>
          <w:bCs/>
        </w:rPr>
      </w:pPr>
      <w:r w:rsidRPr="00D550E4">
        <w:t>Приказ ГТК России от 30</w:t>
      </w:r>
      <w:r w:rsidRPr="00D550E4">
        <w:rPr>
          <w:bCs/>
        </w:rPr>
        <w:t>.12.2003 г. № 1587 «</w:t>
      </w:r>
      <w:r w:rsidRPr="00D550E4">
        <w:rPr>
          <w:color w:val="000000"/>
        </w:rPr>
        <w:t>О некоторых вопросах определения страны происхождения товаров из государств-участников Соглашения о создании Зоны свободной торговли</w:t>
      </w:r>
      <w:r w:rsidRPr="00D550E4">
        <w:rPr>
          <w:bCs/>
        </w:rPr>
        <w:t>» по состоянию на 28.12.2006 г. -  Режим доступа : СПС «Консультант Плюс».</w:t>
      </w:r>
    </w:p>
    <w:p w:rsidR="00D550E4" w:rsidRPr="00D550E4" w:rsidRDefault="00D550E4" w:rsidP="007816EA">
      <w:pPr>
        <w:numPr>
          <w:ilvl w:val="0"/>
          <w:numId w:val="5"/>
        </w:numPr>
        <w:tabs>
          <w:tab w:val="clear" w:pos="1699"/>
          <w:tab w:val="num" w:pos="567"/>
          <w:tab w:val="left" w:pos="1134"/>
        </w:tabs>
        <w:suppressAutoHyphens/>
        <w:ind w:left="0" w:firstLine="709"/>
        <w:jc w:val="both"/>
        <w:rPr>
          <w:bCs/>
        </w:rPr>
      </w:pPr>
      <w:r w:rsidRPr="00D550E4">
        <w:t>Приказ ФТС России от 21</w:t>
      </w:r>
      <w:r w:rsidRPr="00D550E4">
        <w:rPr>
          <w:bCs/>
        </w:rPr>
        <w:t>.08.2007 г. № 1003 «</w:t>
      </w:r>
      <w:r w:rsidRPr="00D550E4">
        <w:rPr>
          <w:color w:val="000000"/>
        </w:rPr>
        <w:t>О классификаторах и перечнях нормативно-справочной информации, используемой для таможенных целей»</w:t>
      </w:r>
      <w:r w:rsidRPr="00D550E4">
        <w:rPr>
          <w:bCs/>
        </w:rPr>
        <w:t xml:space="preserve"> по состоянию на 02.10.2009 г. -  Режим доступа : СПС «Консультант Плюс».</w:t>
      </w:r>
    </w:p>
    <w:p w:rsidR="00D550E4" w:rsidRPr="00D550E4" w:rsidRDefault="00D550E4" w:rsidP="007816EA">
      <w:pPr>
        <w:numPr>
          <w:ilvl w:val="0"/>
          <w:numId w:val="5"/>
        </w:numPr>
        <w:tabs>
          <w:tab w:val="clear" w:pos="1699"/>
          <w:tab w:val="num" w:pos="567"/>
          <w:tab w:val="left" w:pos="1134"/>
        </w:tabs>
        <w:suppressAutoHyphens/>
        <w:ind w:left="0" w:firstLine="709"/>
        <w:jc w:val="both"/>
        <w:rPr>
          <w:bCs/>
        </w:rPr>
      </w:pPr>
      <w:r w:rsidRPr="00D550E4">
        <w:t>Приказ ФТС России от 11</w:t>
      </w:r>
      <w:r w:rsidRPr="00D550E4">
        <w:rPr>
          <w:bCs/>
        </w:rPr>
        <w:t>.01.2007 г. № 7 «Об утверждении Инструкции  о порядке применения таможенными органами Российской Федерации акцизов в отношении товаров, ввозимых на таможенную территорию Российской Федерации» по состоянию на 10.07.2007 г. -  Режим доступа : СПС «Консультант Плюс».</w:t>
      </w:r>
    </w:p>
    <w:p w:rsidR="00D550E4" w:rsidRPr="00D550E4" w:rsidRDefault="00D550E4" w:rsidP="007816EA">
      <w:pPr>
        <w:numPr>
          <w:ilvl w:val="0"/>
          <w:numId w:val="5"/>
        </w:numPr>
        <w:tabs>
          <w:tab w:val="clear" w:pos="1699"/>
          <w:tab w:val="num" w:pos="567"/>
          <w:tab w:val="left" w:pos="1134"/>
        </w:tabs>
        <w:suppressAutoHyphens/>
        <w:ind w:left="0" w:firstLine="709"/>
        <w:jc w:val="both"/>
        <w:rPr>
          <w:bCs/>
        </w:rPr>
      </w:pPr>
      <w:r w:rsidRPr="00D550E4">
        <w:t>Приказ ГТК России от 15</w:t>
      </w:r>
      <w:r w:rsidRPr="00D550E4">
        <w:rPr>
          <w:bCs/>
        </w:rPr>
        <w:t>.08.2002 г. № 866 «О применении вывозных таможенных пошлин в отношении некоторых товаров, экспортируемых на основании договора (контракта) между резидентом Российской Федерации  и нерезидентом государства участника Таможенного союза»– Режим доступа : СПС «Консультант Плюс».</w:t>
      </w:r>
    </w:p>
    <w:p w:rsidR="00D550E4" w:rsidRPr="00D550E4" w:rsidRDefault="00D550E4" w:rsidP="007816EA">
      <w:pPr>
        <w:numPr>
          <w:ilvl w:val="0"/>
          <w:numId w:val="5"/>
        </w:numPr>
        <w:tabs>
          <w:tab w:val="clear" w:pos="1699"/>
          <w:tab w:val="num" w:pos="567"/>
          <w:tab w:val="left" w:pos="1134"/>
        </w:tabs>
        <w:suppressAutoHyphens/>
        <w:ind w:left="0" w:firstLine="709"/>
        <w:jc w:val="both"/>
        <w:rPr>
          <w:bCs/>
        </w:rPr>
      </w:pPr>
      <w:r w:rsidRPr="00D550E4">
        <w:t>Распоряжение ГТК России от 06</w:t>
      </w:r>
      <w:r w:rsidRPr="00D550E4">
        <w:rPr>
          <w:bCs/>
        </w:rPr>
        <w:t>.11.2001 г. № 223-р</w:t>
      </w:r>
      <w:r w:rsidRPr="00D550E4">
        <w:t xml:space="preserve"> «О сертификатах происхождения товаров формы «А»</w:t>
      </w:r>
      <w:r w:rsidRPr="00D550E4">
        <w:rPr>
          <w:bCs/>
        </w:rPr>
        <w:t xml:space="preserve"> по состоянию на 09.12.2003 г. -  Режим доступа : СПС «Консультант Плюс».</w:t>
      </w:r>
    </w:p>
    <w:p w:rsidR="00D550E4" w:rsidRPr="00D550E4" w:rsidRDefault="00D550E4" w:rsidP="007816EA">
      <w:pPr>
        <w:numPr>
          <w:ilvl w:val="0"/>
          <w:numId w:val="5"/>
        </w:numPr>
        <w:tabs>
          <w:tab w:val="clear" w:pos="1699"/>
          <w:tab w:val="num" w:pos="567"/>
          <w:tab w:val="left" w:pos="1134"/>
        </w:tabs>
        <w:suppressAutoHyphens/>
        <w:ind w:left="0" w:firstLine="709"/>
        <w:jc w:val="both"/>
        <w:rPr>
          <w:bCs/>
        </w:rPr>
      </w:pPr>
      <w:r w:rsidRPr="00D550E4">
        <w:t>Распоряжение ГТК России от 13</w:t>
      </w:r>
      <w:r w:rsidRPr="00D550E4">
        <w:rPr>
          <w:bCs/>
        </w:rPr>
        <w:t>.05.2003 г. № 1031-р</w:t>
      </w:r>
      <w:r w:rsidRPr="00D550E4">
        <w:t xml:space="preserve"> «Об освобождении от обложения НДС » </w:t>
      </w:r>
      <w:r w:rsidRPr="00D550E4">
        <w:rPr>
          <w:bCs/>
        </w:rPr>
        <w:t xml:space="preserve"> по состоянию на 25.02.2009 г. -  Режим доступа : СПС «Консультант Плюс».</w:t>
      </w:r>
    </w:p>
    <w:p w:rsidR="00D550E4" w:rsidRPr="00D550E4" w:rsidRDefault="00D550E4" w:rsidP="007816EA">
      <w:pPr>
        <w:numPr>
          <w:ilvl w:val="0"/>
          <w:numId w:val="5"/>
        </w:numPr>
        <w:tabs>
          <w:tab w:val="clear" w:pos="1699"/>
          <w:tab w:val="num" w:pos="567"/>
          <w:tab w:val="left" w:pos="1134"/>
        </w:tabs>
        <w:suppressAutoHyphens/>
        <w:ind w:left="0" w:firstLine="709"/>
        <w:jc w:val="both"/>
        <w:rPr>
          <w:bCs/>
        </w:rPr>
      </w:pPr>
      <w:r w:rsidRPr="00D550E4">
        <w:t>Распоряжение ГТК России от 27</w:t>
      </w:r>
      <w:r w:rsidRPr="00D550E4">
        <w:rPr>
          <w:bCs/>
        </w:rPr>
        <w:t>.11.2003 г. № 647-р «</w:t>
      </w:r>
      <w:r w:rsidRPr="00D550E4">
        <w:t>Методические Указания о порядке применения положений Таможенного кодекса Российской Федерации, относящихся к таможенным платежам»</w:t>
      </w:r>
      <w:r w:rsidRPr="00D550E4">
        <w:rPr>
          <w:bCs/>
        </w:rPr>
        <w:t xml:space="preserve"> по состоянию на 28.07.2004 г. -  Режим доступа : СПС «Консультант Плюс».</w:t>
      </w:r>
    </w:p>
    <w:p w:rsidR="00D550E4" w:rsidRPr="00D550E4" w:rsidRDefault="00D550E4" w:rsidP="007816EA">
      <w:pPr>
        <w:numPr>
          <w:ilvl w:val="0"/>
          <w:numId w:val="5"/>
        </w:numPr>
        <w:tabs>
          <w:tab w:val="clear" w:pos="1699"/>
          <w:tab w:val="num" w:pos="567"/>
          <w:tab w:val="left" w:pos="1134"/>
        </w:tabs>
        <w:suppressAutoHyphens/>
        <w:ind w:left="0" w:firstLine="709"/>
        <w:jc w:val="both"/>
        <w:rPr>
          <w:bCs/>
        </w:rPr>
      </w:pPr>
      <w:r w:rsidRPr="00D550E4">
        <w:t>Указание ГТК России от 03</w:t>
      </w:r>
      <w:r w:rsidRPr="00D550E4">
        <w:rPr>
          <w:bCs/>
        </w:rPr>
        <w:t>.08.1994 г. № 01-12/964 «</w:t>
      </w:r>
      <w:r w:rsidRPr="00D550E4">
        <w:t>О таможенных льготах для международных организаций и их представительств на территории Российской Федерации»</w:t>
      </w:r>
      <w:r w:rsidRPr="00D550E4">
        <w:rPr>
          <w:bCs/>
        </w:rPr>
        <w:t xml:space="preserve"> по состоянию на 06.11.2008 г. -  Режим доступа : СПС «Консультант Плюс».</w:t>
      </w:r>
    </w:p>
    <w:p w:rsidR="00D550E4" w:rsidRPr="00D550E4" w:rsidRDefault="00D550E4" w:rsidP="007816EA">
      <w:pPr>
        <w:numPr>
          <w:ilvl w:val="0"/>
          <w:numId w:val="5"/>
        </w:numPr>
        <w:tabs>
          <w:tab w:val="clear" w:pos="1699"/>
          <w:tab w:val="num" w:pos="567"/>
          <w:tab w:val="left" w:pos="1134"/>
        </w:tabs>
        <w:suppressAutoHyphens/>
        <w:ind w:left="0" w:firstLine="709"/>
        <w:jc w:val="both"/>
        <w:rPr>
          <w:bCs/>
        </w:rPr>
      </w:pPr>
      <w:r w:rsidRPr="00D550E4">
        <w:t>Письмо ГТК России от 27</w:t>
      </w:r>
      <w:r w:rsidRPr="00D550E4">
        <w:rPr>
          <w:bCs/>
        </w:rPr>
        <w:t>.12.2000 г. № 01-06/38024 «</w:t>
      </w:r>
      <w:r w:rsidRPr="00D550E4">
        <w:t>Методические указания о порядке применения таможенных пошлин в отношении товаров, перемещаемых через таможенную границу Российской Федерации»</w:t>
      </w:r>
      <w:r w:rsidRPr="00D550E4">
        <w:rPr>
          <w:bCs/>
        </w:rPr>
        <w:t xml:space="preserve"> по состоянию на 31.03.2004 г. -  Режим доступа : СПС «Консультант Плюс».</w:t>
      </w:r>
    </w:p>
    <w:p w:rsidR="00D550E4" w:rsidRPr="00D550E4" w:rsidRDefault="00D550E4" w:rsidP="007816EA">
      <w:pPr>
        <w:numPr>
          <w:ilvl w:val="0"/>
          <w:numId w:val="5"/>
        </w:numPr>
        <w:tabs>
          <w:tab w:val="clear" w:pos="1699"/>
          <w:tab w:val="num" w:pos="567"/>
          <w:tab w:val="left" w:pos="1134"/>
        </w:tabs>
        <w:suppressAutoHyphens/>
        <w:ind w:left="0" w:firstLine="709"/>
        <w:jc w:val="both"/>
        <w:rPr>
          <w:bCs/>
        </w:rPr>
      </w:pPr>
      <w:r w:rsidRPr="00D550E4">
        <w:t>Письмо ГТК России от 27</w:t>
      </w:r>
      <w:r w:rsidRPr="00D550E4">
        <w:rPr>
          <w:bCs/>
        </w:rPr>
        <w:t>.05.2002 г. № 01-06/20600 «</w:t>
      </w:r>
      <w:r w:rsidRPr="00D550E4">
        <w:t>Об освобождении  от  обложения НДС»</w:t>
      </w:r>
      <w:r w:rsidRPr="00D550E4">
        <w:rPr>
          <w:bCs/>
        </w:rPr>
        <w:t xml:space="preserve"> по состоянию на 02.02.2007 г. -  Режим доступа : СПС «Консультант Плюс».</w:t>
      </w:r>
    </w:p>
    <w:p w:rsidR="00D550E4" w:rsidRPr="00D550E4" w:rsidRDefault="00D550E4" w:rsidP="007816EA">
      <w:pPr>
        <w:numPr>
          <w:ilvl w:val="0"/>
          <w:numId w:val="5"/>
        </w:numPr>
        <w:tabs>
          <w:tab w:val="clear" w:pos="1699"/>
          <w:tab w:val="num" w:pos="567"/>
          <w:tab w:val="left" w:pos="1134"/>
        </w:tabs>
        <w:suppressAutoHyphens/>
        <w:ind w:left="0" w:firstLine="709"/>
        <w:jc w:val="both"/>
        <w:rPr>
          <w:bCs/>
        </w:rPr>
      </w:pPr>
      <w:r w:rsidRPr="00D550E4">
        <w:t>Письмо ГТК России от 16</w:t>
      </w:r>
      <w:r w:rsidRPr="00D550E4">
        <w:rPr>
          <w:bCs/>
        </w:rPr>
        <w:t>.08.2002 г. № 01-06/33221 «</w:t>
      </w:r>
      <w:r w:rsidRPr="00D550E4">
        <w:t>О применении вывозных пошлин в отношении некоторых видов товаров, вывозимых с таможенной территории Российской Федерации на таможенную территорию государства – участника Таможенного Союза»</w:t>
      </w:r>
      <w:r w:rsidRPr="00D550E4">
        <w:rPr>
          <w:bCs/>
        </w:rPr>
        <w:t xml:space="preserve"> по состоянию на 19.08.2002 г. -  Режим доступа : СПС «Консультант Плюс».</w:t>
      </w:r>
    </w:p>
    <w:p w:rsidR="00D550E4" w:rsidRPr="00D550E4" w:rsidRDefault="00D550E4" w:rsidP="007816EA">
      <w:pPr>
        <w:numPr>
          <w:ilvl w:val="0"/>
          <w:numId w:val="5"/>
        </w:numPr>
        <w:tabs>
          <w:tab w:val="clear" w:pos="1699"/>
          <w:tab w:val="num" w:pos="567"/>
          <w:tab w:val="left" w:pos="1134"/>
        </w:tabs>
        <w:suppressAutoHyphens/>
        <w:ind w:left="0" w:firstLine="709"/>
        <w:jc w:val="both"/>
        <w:rPr>
          <w:bCs/>
        </w:rPr>
      </w:pPr>
      <w:r w:rsidRPr="00D550E4">
        <w:t>Письмо ГТК России от 21</w:t>
      </w:r>
      <w:r w:rsidRPr="00D550E4">
        <w:rPr>
          <w:bCs/>
        </w:rPr>
        <w:t>.01.2003 г. № 01-06/1843 «</w:t>
      </w:r>
      <w:r w:rsidRPr="00D550E4">
        <w:t>О тарифных изъятиях из режима свободной торговли</w:t>
      </w:r>
      <w:r w:rsidRPr="00D550E4">
        <w:rPr>
          <w:bCs/>
        </w:rPr>
        <w:t>– Режим доступа : СПС «Консультант Плюс».</w:t>
      </w:r>
    </w:p>
    <w:p w:rsidR="00D550E4" w:rsidRPr="00D550E4" w:rsidRDefault="00D550E4" w:rsidP="007816EA">
      <w:pPr>
        <w:numPr>
          <w:ilvl w:val="0"/>
          <w:numId w:val="5"/>
        </w:numPr>
        <w:tabs>
          <w:tab w:val="clear" w:pos="1699"/>
          <w:tab w:val="num" w:pos="567"/>
          <w:tab w:val="left" w:pos="1134"/>
        </w:tabs>
        <w:suppressAutoHyphens/>
        <w:ind w:left="0" w:firstLine="709"/>
        <w:jc w:val="both"/>
        <w:rPr>
          <w:bCs/>
        </w:rPr>
      </w:pPr>
      <w:r w:rsidRPr="00D550E4">
        <w:t>Письмо ГТК России от 19</w:t>
      </w:r>
      <w:r w:rsidRPr="00D550E4">
        <w:rPr>
          <w:bCs/>
        </w:rPr>
        <w:t>.03.2003 г. № 01-06/11536 «</w:t>
      </w:r>
      <w:r w:rsidRPr="00D550E4">
        <w:t>О взимании НДС в отношении ввозимых периодических печатных изданий и книжной продукции, связанных с образованием, наукой и культурой»</w:t>
      </w:r>
      <w:r w:rsidRPr="00D550E4">
        <w:rPr>
          <w:bCs/>
        </w:rPr>
        <w:t xml:space="preserve"> - Режим доступа : СПС «Консультант Плюс».</w:t>
      </w:r>
    </w:p>
    <w:p w:rsidR="00D550E4" w:rsidRPr="00D550E4" w:rsidRDefault="00D550E4" w:rsidP="007816EA">
      <w:pPr>
        <w:numPr>
          <w:ilvl w:val="0"/>
          <w:numId w:val="5"/>
        </w:numPr>
        <w:tabs>
          <w:tab w:val="clear" w:pos="1699"/>
          <w:tab w:val="num" w:pos="567"/>
          <w:tab w:val="left" w:pos="1134"/>
        </w:tabs>
        <w:suppressAutoHyphens/>
        <w:ind w:left="0" w:firstLine="709"/>
        <w:jc w:val="both"/>
        <w:rPr>
          <w:bCs/>
        </w:rPr>
      </w:pPr>
      <w:r w:rsidRPr="00D550E4">
        <w:t>Письмо ГТК России от 04</w:t>
      </w:r>
      <w:r w:rsidRPr="00D550E4">
        <w:rPr>
          <w:bCs/>
        </w:rPr>
        <w:t>.06.2003 г. № 01-06/22880 «</w:t>
      </w:r>
      <w:r w:rsidRPr="00D550E4">
        <w:t>О взимании НДС при ввозе товаров на таможенную территорию Российской Федерации»</w:t>
      </w:r>
      <w:r w:rsidRPr="00D550E4">
        <w:rPr>
          <w:bCs/>
        </w:rPr>
        <w:t xml:space="preserve">  по состоянию на 03.10.2008 г. -  Режим доступа : СПС «Консультант Плюс».</w:t>
      </w:r>
    </w:p>
    <w:p w:rsidR="00D550E4" w:rsidRPr="00D550E4" w:rsidRDefault="00D550E4" w:rsidP="007816EA">
      <w:pPr>
        <w:numPr>
          <w:ilvl w:val="0"/>
          <w:numId w:val="5"/>
        </w:numPr>
        <w:tabs>
          <w:tab w:val="clear" w:pos="1699"/>
          <w:tab w:val="num" w:pos="567"/>
          <w:tab w:val="left" w:pos="1134"/>
        </w:tabs>
        <w:suppressAutoHyphens/>
        <w:ind w:left="0" w:firstLine="709"/>
        <w:jc w:val="both"/>
        <w:rPr>
          <w:bCs/>
        </w:rPr>
      </w:pPr>
      <w:r w:rsidRPr="00D550E4">
        <w:t>Письмо ГТК России от 29</w:t>
      </w:r>
      <w:r w:rsidRPr="00D550E4">
        <w:rPr>
          <w:bCs/>
        </w:rPr>
        <w:t>.12.2004 г. № 01-06/12890 «</w:t>
      </w:r>
      <w:r w:rsidRPr="00D550E4">
        <w:t>О таможенных сборах»</w:t>
      </w:r>
      <w:r w:rsidRPr="00D550E4">
        <w:rPr>
          <w:bCs/>
        </w:rPr>
        <w:t xml:space="preserve"> по состоянию на 25.08.2008 г. -  Режим доступа : СПС «Консультант Плюс».</w:t>
      </w:r>
    </w:p>
    <w:p w:rsidR="00D550E4" w:rsidRPr="00D550E4" w:rsidRDefault="00D550E4" w:rsidP="007816EA">
      <w:pPr>
        <w:numPr>
          <w:ilvl w:val="0"/>
          <w:numId w:val="5"/>
        </w:numPr>
        <w:tabs>
          <w:tab w:val="clear" w:pos="1699"/>
          <w:tab w:val="num" w:pos="567"/>
          <w:tab w:val="left" w:pos="1134"/>
        </w:tabs>
        <w:suppressAutoHyphens/>
        <w:ind w:left="0" w:firstLine="709"/>
        <w:jc w:val="both"/>
        <w:rPr>
          <w:bCs/>
        </w:rPr>
      </w:pPr>
      <w:r w:rsidRPr="00D550E4">
        <w:t>Письмо ФТС России от 10</w:t>
      </w:r>
      <w:r w:rsidRPr="00D550E4">
        <w:rPr>
          <w:bCs/>
        </w:rPr>
        <w:t>.08.2005 г. № 01-06/3731 «</w:t>
      </w:r>
      <w:r w:rsidRPr="00D550E4">
        <w:t>О применении налоговой ставки НДС 10 процентов»</w:t>
      </w:r>
      <w:r w:rsidRPr="00D550E4">
        <w:rPr>
          <w:bCs/>
        </w:rPr>
        <w:t xml:space="preserve"> по состоянию на 19.12.2006 г. -  Режим доступа : СПС «Консультант Плюс».</w:t>
      </w:r>
    </w:p>
    <w:p w:rsidR="00D550E4" w:rsidRPr="00D550E4" w:rsidRDefault="00D550E4" w:rsidP="007816EA">
      <w:pPr>
        <w:numPr>
          <w:ilvl w:val="0"/>
          <w:numId w:val="5"/>
        </w:numPr>
        <w:tabs>
          <w:tab w:val="clear" w:pos="1699"/>
          <w:tab w:val="num" w:pos="567"/>
          <w:tab w:val="left" w:pos="1134"/>
        </w:tabs>
        <w:suppressAutoHyphens/>
        <w:ind w:left="0" w:firstLine="709"/>
        <w:jc w:val="both"/>
        <w:rPr>
          <w:bCs/>
        </w:rPr>
      </w:pPr>
      <w:r w:rsidRPr="00D550E4">
        <w:t>Письмо ГТК России от 20</w:t>
      </w:r>
      <w:r w:rsidRPr="00D550E4">
        <w:rPr>
          <w:bCs/>
        </w:rPr>
        <w:t>.04.2005 г. № 01-06/12388 «</w:t>
      </w:r>
      <w:r w:rsidRPr="00D550E4">
        <w:t>О таможенных сборах за таможенное оформление»</w:t>
      </w:r>
      <w:r w:rsidRPr="00D550E4">
        <w:rPr>
          <w:bCs/>
        </w:rPr>
        <w:t xml:space="preserve"> – Режим доступа : СПС «Консультант Плюс».</w:t>
      </w:r>
    </w:p>
    <w:p w:rsidR="00D550E4" w:rsidRPr="00D550E4" w:rsidRDefault="00D550E4" w:rsidP="007816EA">
      <w:pPr>
        <w:numPr>
          <w:ilvl w:val="0"/>
          <w:numId w:val="5"/>
        </w:numPr>
        <w:tabs>
          <w:tab w:val="clear" w:pos="1699"/>
          <w:tab w:val="num" w:pos="567"/>
          <w:tab w:val="left" w:pos="1134"/>
        </w:tabs>
        <w:suppressAutoHyphens/>
        <w:ind w:left="0" w:firstLine="709"/>
        <w:jc w:val="both"/>
        <w:rPr>
          <w:bCs/>
        </w:rPr>
      </w:pPr>
      <w:r w:rsidRPr="00D550E4">
        <w:t>Письмо ФТС России от 22</w:t>
      </w:r>
      <w:r w:rsidRPr="00D550E4">
        <w:rPr>
          <w:bCs/>
        </w:rPr>
        <w:t>.04.2005 г. № 01-06/12681 «</w:t>
      </w:r>
      <w:r w:rsidRPr="00D550E4">
        <w:t>О применении статьи 16.22 КОАП России»</w:t>
      </w:r>
      <w:r w:rsidRPr="00D550E4">
        <w:rPr>
          <w:bCs/>
        </w:rPr>
        <w:t>– Режим доступа : СПС «Консультант Плюс».</w:t>
      </w:r>
    </w:p>
    <w:p w:rsidR="00D550E4" w:rsidRPr="00D550E4" w:rsidRDefault="00D550E4" w:rsidP="007816EA">
      <w:pPr>
        <w:numPr>
          <w:ilvl w:val="0"/>
          <w:numId w:val="5"/>
        </w:numPr>
        <w:tabs>
          <w:tab w:val="clear" w:pos="1699"/>
          <w:tab w:val="num" w:pos="567"/>
          <w:tab w:val="left" w:pos="1134"/>
        </w:tabs>
        <w:suppressAutoHyphens/>
        <w:ind w:left="0" w:firstLine="709"/>
        <w:jc w:val="both"/>
        <w:rPr>
          <w:bCs/>
        </w:rPr>
      </w:pPr>
      <w:r w:rsidRPr="00D550E4">
        <w:t>Письмо ФТС России от 02</w:t>
      </w:r>
      <w:r w:rsidRPr="00D550E4">
        <w:rPr>
          <w:bCs/>
        </w:rPr>
        <w:t>.02.2007 г</w:t>
      </w:r>
      <w:r w:rsidRPr="00D550E4">
        <w:t xml:space="preserve"> </w:t>
      </w:r>
      <w:r w:rsidRPr="00D550E4">
        <w:rPr>
          <w:bCs/>
        </w:rPr>
        <w:t>№ 01-06/3677 «</w:t>
      </w:r>
      <w:r w:rsidRPr="00D550E4">
        <w:t>О таможенных сборах за таможенное оформление»</w:t>
      </w:r>
      <w:r w:rsidRPr="00D550E4">
        <w:rPr>
          <w:bCs/>
        </w:rPr>
        <w:t>– Режим доступа : СПС «Консультант Плюс».</w:t>
      </w:r>
    </w:p>
    <w:p w:rsidR="00D550E4" w:rsidRPr="00D550E4" w:rsidRDefault="00D550E4" w:rsidP="007816EA">
      <w:pPr>
        <w:numPr>
          <w:ilvl w:val="0"/>
          <w:numId w:val="5"/>
        </w:numPr>
        <w:tabs>
          <w:tab w:val="clear" w:pos="1699"/>
          <w:tab w:val="left" w:pos="851"/>
          <w:tab w:val="num" w:pos="993"/>
          <w:tab w:val="left" w:pos="1134"/>
        </w:tabs>
        <w:suppressAutoHyphens/>
        <w:ind w:left="0" w:firstLine="709"/>
        <w:jc w:val="both"/>
      </w:pPr>
      <w:r w:rsidRPr="00D550E4">
        <w:rPr>
          <w:color w:val="000000"/>
        </w:rPr>
        <w:t xml:space="preserve">Комментарий к Таможенному кодексу Российской Федерации / Под общ. ред. Ю.В.Азарова и Г.В. Баландиной, </w:t>
      </w:r>
      <w:r w:rsidRPr="00D550E4">
        <w:t>СПС «КонсультантПлюс». Законодательство.</w:t>
      </w:r>
    </w:p>
    <w:p w:rsidR="00D550E4" w:rsidRPr="00D550E4" w:rsidRDefault="00D550E4" w:rsidP="00E327D1">
      <w:pPr>
        <w:tabs>
          <w:tab w:val="left" w:pos="851"/>
          <w:tab w:val="left" w:pos="993"/>
          <w:tab w:val="left" w:pos="1134"/>
        </w:tabs>
        <w:suppressAutoHyphens/>
        <w:ind w:left="709"/>
        <w:jc w:val="both"/>
      </w:pPr>
      <w:r w:rsidRPr="00D550E4">
        <w:t>35. ИНКОТЕРМС – 2000, СПС «КонсультантПлюс». Законодательство.</w:t>
      </w:r>
    </w:p>
    <w:p w:rsidR="00D550E4" w:rsidRPr="00D550E4" w:rsidRDefault="00D550E4" w:rsidP="00E327D1">
      <w:pPr>
        <w:tabs>
          <w:tab w:val="left" w:pos="851"/>
          <w:tab w:val="left" w:pos="993"/>
          <w:tab w:val="left" w:pos="1134"/>
        </w:tabs>
        <w:suppressAutoHyphens/>
        <w:ind w:firstLine="709"/>
        <w:jc w:val="both"/>
      </w:pPr>
      <w:r w:rsidRPr="00D550E4">
        <w:t xml:space="preserve">36. Приказ ГТК РФ от 05.12,2003 № 1399 «Об утверждении Положения о </w:t>
      </w:r>
      <w:r w:rsidRPr="00D550E4">
        <w:rPr>
          <w:spacing w:val="-1"/>
        </w:rPr>
        <w:t>контроле таможенной стоимости товаров, ввозимых на таможенную тер</w:t>
      </w:r>
      <w:r w:rsidRPr="00D550E4">
        <w:rPr>
          <w:spacing w:val="-1"/>
        </w:rPr>
        <w:softHyphen/>
      </w:r>
      <w:r w:rsidRPr="00D550E4">
        <w:t>риторию Российской Федерации», СПС «КонсультантПлюс». Законодательство.</w:t>
      </w:r>
    </w:p>
    <w:p w:rsidR="00D550E4" w:rsidRPr="00D550E4" w:rsidRDefault="00D550E4" w:rsidP="00E327D1">
      <w:pPr>
        <w:tabs>
          <w:tab w:val="left" w:pos="851"/>
          <w:tab w:val="left" w:pos="993"/>
          <w:tab w:val="left" w:pos="1134"/>
        </w:tabs>
        <w:suppressAutoHyphens/>
        <w:ind w:firstLine="709"/>
        <w:jc w:val="both"/>
      </w:pPr>
      <w:r w:rsidRPr="00D550E4">
        <w:t>37. Приказ ГТК РФ от 26.12.2003 № 1546 «Об утверждении бланков формы корректировки таможенной стоимости и таможенных платежей и Поло</w:t>
      </w:r>
      <w:r w:rsidRPr="00D550E4">
        <w:softHyphen/>
        <w:t>жения о корректировке таможенной стоимости товаров», СПС «КонсультантПлюс». Законодательство.</w:t>
      </w:r>
    </w:p>
    <w:p w:rsidR="00D550E4" w:rsidRPr="00D550E4" w:rsidRDefault="00D550E4" w:rsidP="00E327D1">
      <w:pPr>
        <w:tabs>
          <w:tab w:val="left" w:pos="851"/>
          <w:tab w:val="left" w:pos="993"/>
          <w:tab w:val="left" w:pos="1134"/>
        </w:tabs>
        <w:suppressAutoHyphens/>
        <w:ind w:firstLine="709"/>
        <w:jc w:val="both"/>
      </w:pPr>
      <w:r w:rsidRPr="00D550E4">
        <w:t xml:space="preserve">38. </w:t>
      </w:r>
      <w:r w:rsidRPr="00D550E4">
        <w:rPr>
          <w:spacing w:val="-1"/>
        </w:rPr>
        <w:t xml:space="preserve">Приказ ГТК РФ от 08.09.2003 № 998 «Об утверждении формы бланков </w:t>
      </w:r>
      <w:r w:rsidRPr="00D550E4">
        <w:t xml:space="preserve">декларации таможенной стоимости (ДТС-1 и </w:t>
      </w:r>
      <w:r w:rsidR="00F67DAC">
        <w:t>ъх</w:t>
      </w:r>
      <w:r w:rsidRPr="00D550E4">
        <w:t xml:space="preserve">ДТС-2) и Инструкции о </w:t>
      </w:r>
      <w:r w:rsidRPr="00D550E4">
        <w:rPr>
          <w:spacing w:val="-1"/>
        </w:rPr>
        <w:t xml:space="preserve">порядке заполнения декларации таможенной стоимости», </w:t>
      </w:r>
      <w:r w:rsidRPr="00D550E4">
        <w:t>СПС «КонсультантПлюс». Законодательство.</w:t>
      </w:r>
    </w:p>
    <w:p w:rsidR="00D550E4" w:rsidRPr="00D550E4" w:rsidRDefault="00D550E4" w:rsidP="00E327D1">
      <w:pPr>
        <w:tabs>
          <w:tab w:val="left" w:pos="851"/>
          <w:tab w:val="left" w:pos="993"/>
          <w:tab w:val="left" w:pos="1134"/>
        </w:tabs>
        <w:suppressAutoHyphens/>
        <w:ind w:firstLine="709"/>
        <w:jc w:val="both"/>
      </w:pPr>
      <w:r w:rsidRPr="00D550E4">
        <w:t xml:space="preserve">39. Приказ ГТК РФ от 18 июня 2004г. № 696 «Об утверждении Инструкции </w:t>
      </w:r>
      <w:r w:rsidRPr="00D550E4">
        <w:rPr>
          <w:spacing w:val="-1"/>
        </w:rPr>
        <w:t>по проведению проверки правильности определения таможенной стои</w:t>
      </w:r>
      <w:r w:rsidRPr="00D550E4">
        <w:rPr>
          <w:spacing w:val="-1"/>
        </w:rPr>
        <w:softHyphen/>
      </w:r>
      <w:r w:rsidRPr="00D550E4">
        <w:t>мости товаров, ввозимых (ввезенных) на территорию РФ», СПС «КонсультантПлюс». Законодательство.</w:t>
      </w:r>
    </w:p>
    <w:p w:rsidR="00D550E4" w:rsidRPr="00D550E4" w:rsidRDefault="00D550E4" w:rsidP="00E327D1">
      <w:pPr>
        <w:tabs>
          <w:tab w:val="left" w:pos="851"/>
          <w:tab w:val="left" w:pos="993"/>
          <w:tab w:val="left" w:pos="1134"/>
        </w:tabs>
        <w:suppressAutoHyphens/>
        <w:ind w:firstLine="709"/>
        <w:jc w:val="both"/>
      </w:pPr>
      <w:r w:rsidRPr="00D550E4">
        <w:t>40. Приказ ГТК РФ от 30.06.2004 №755 «О мерах по усилению контроля та</w:t>
      </w:r>
      <w:r w:rsidRPr="00D550E4">
        <w:softHyphen/>
        <w:t>моженной стоимости», СПС «КонсультантПлюс». Законодательство.</w:t>
      </w:r>
    </w:p>
    <w:p w:rsidR="00D550E4" w:rsidRPr="00D550E4" w:rsidRDefault="00D550E4" w:rsidP="00E327D1">
      <w:pPr>
        <w:tabs>
          <w:tab w:val="left" w:pos="851"/>
          <w:tab w:val="left" w:pos="993"/>
          <w:tab w:val="left" w:pos="1134"/>
        </w:tabs>
        <w:suppressAutoHyphens/>
        <w:ind w:firstLine="709"/>
        <w:jc w:val="both"/>
      </w:pPr>
      <w:r w:rsidRPr="00D550E4">
        <w:t>41.  Письмо ГТК РФ №01-06/49564 от 19.12.2003 г. «О направлении методи</w:t>
      </w:r>
      <w:r w:rsidRPr="00D550E4">
        <w:softHyphen/>
      </w:r>
      <w:r w:rsidRPr="00D550E4">
        <w:rPr>
          <w:spacing w:val="-1"/>
        </w:rPr>
        <w:t xml:space="preserve">ческих рекомендаций по применению методов определения таможенной </w:t>
      </w:r>
      <w:r w:rsidRPr="00D550E4">
        <w:t>стоимости», СПС «КонсультантПлюс». Законодательство.</w:t>
      </w:r>
    </w:p>
    <w:p w:rsidR="00ED0FF7" w:rsidRPr="00ED0FF7" w:rsidRDefault="00ED0FF7" w:rsidP="00ED0FF7">
      <w:pPr>
        <w:pStyle w:val="aa"/>
        <w:spacing w:before="0" w:beforeAutospacing="0" w:after="0" w:afterAutospacing="0"/>
        <w:rPr>
          <w:szCs w:val="24"/>
        </w:rPr>
      </w:pPr>
    </w:p>
    <w:p w:rsidR="009C33B5" w:rsidRDefault="009C33B5" w:rsidP="009C33B5"/>
    <w:p w:rsidR="009C33B5" w:rsidRDefault="009C33B5" w:rsidP="009C33B5">
      <w:pPr>
        <w:pStyle w:val="2"/>
      </w:pPr>
      <w:bookmarkStart w:id="58" w:name="_Toc317253225"/>
      <w:r>
        <w:t xml:space="preserve">4.9. </w:t>
      </w:r>
      <w:r w:rsidR="006D21CA">
        <w:t>Свободные экономические зоны</w:t>
      </w:r>
      <w:bookmarkEnd w:id="58"/>
    </w:p>
    <w:p w:rsidR="009C33B5" w:rsidRDefault="009C33B5" w:rsidP="009C33B5">
      <w:pPr>
        <w:jc w:val="both"/>
        <w:rPr>
          <w:b/>
          <w:sz w:val="16"/>
          <w:szCs w:val="16"/>
        </w:rPr>
      </w:pPr>
    </w:p>
    <w:p w:rsidR="008C11DF" w:rsidRPr="008C11DF" w:rsidRDefault="008C11DF" w:rsidP="007816EA">
      <w:pPr>
        <w:numPr>
          <w:ilvl w:val="0"/>
          <w:numId w:val="6"/>
        </w:numPr>
        <w:tabs>
          <w:tab w:val="clear" w:pos="720"/>
          <w:tab w:val="left" w:pos="1080"/>
        </w:tabs>
        <w:ind w:left="1080"/>
      </w:pPr>
      <w:r w:rsidRPr="008C11DF">
        <w:t>Что такое свободная экономическая зона и зачем она нужна.</w:t>
      </w:r>
    </w:p>
    <w:p w:rsidR="008C11DF" w:rsidRPr="008C11DF" w:rsidRDefault="008C11DF" w:rsidP="007816EA">
      <w:pPr>
        <w:numPr>
          <w:ilvl w:val="0"/>
          <w:numId w:val="6"/>
        </w:numPr>
        <w:tabs>
          <w:tab w:val="clear" w:pos="720"/>
          <w:tab w:val="left" w:pos="1080"/>
        </w:tabs>
        <w:ind w:left="1080"/>
      </w:pPr>
      <w:r w:rsidRPr="008C11DF">
        <w:t>Характерные черты присущие любой свободной зоне.</w:t>
      </w:r>
    </w:p>
    <w:p w:rsidR="008C11DF" w:rsidRPr="008C11DF" w:rsidRDefault="008C11DF" w:rsidP="007816EA">
      <w:pPr>
        <w:numPr>
          <w:ilvl w:val="0"/>
          <w:numId w:val="6"/>
        </w:numPr>
        <w:tabs>
          <w:tab w:val="clear" w:pos="720"/>
          <w:tab w:val="left" w:pos="1080"/>
        </w:tabs>
        <w:ind w:left="1080"/>
      </w:pPr>
      <w:r w:rsidRPr="008C11DF">
        <w:t>Уроки мирового опыта.</w:t>
      </w:r>
    </w:p>
    <w:p w:rsidR="008C11DF" w:rsidRPr="008C11DF" w:rsidRDefault="008C11DF" w:rsidP="007816EA">
      <w:pPr>
        <w:numPr>
          <w:ilvl w:val="0"/>
          <w:numId w:val="6"/>
        </w:numPr>
        <w:tabs>
          <w:tab w:val="clear" w:pos="720"/>
          <w:tab w:val="left" w:pos="1080"/>
        </w:tabs>
        <w:ind w:left="1080"/>
      </w:pPr>
      <w:r w:rsidRPr="008C11DF">
        <w:t>Экономические зоны первого поколения.</w:t>
      </w:r>
    </w:p>
    <w:p w:rsidR="008C11DF" w:rsidRPr="008C11DF" w:rsidRDefault="008C11DF" w:rsidP="007816EA">
      <w:pPr>
        <w:numPr>
          <w:ilvl w:val="0"/>
          <w:numId w:val="6"/>
        </w:numPr>
        <w:tabs>
          <w:tab w:val="clear" w:pos="720"/>
          <w:tab w:val="left" w:pos="1080"/>
        </w:tabs>
        <w:ind w:left="1080"/>
      </w:pPr>
      <w:r w:rsidRPr="008C11DF">
        <w:t>Экономические зоны второго поколения.</w:t>
      </w:r>
    </w:p>
    <w:p w:rsidR="008C11DF" w:rsidRPr="008C11DF" w:rsidRDefault="008C11DF" w:rsidP="007816EA">
      <w:pPr>
        <w:numPr>
          <w:ilvl w:val="0"/>
          <w:numId w:val="6"/>
        </w:numPr>
        <w:tabs>
          <w:tab w:val="clear" w:pos="720"/>
          <w:tab w:val="left" w:pos="1080"/>
        </w:tabs>
        <w:ind w:left="1080"/>
      </w:pPr>
      <w:r w:rsidRPr="008C11DF">
        <w:t>Экономические  зоны третьего поколения.</w:t>
      </w:r>
    </w:p>
    <w:p w:rsidR="008C11DF" w:rsidRPr="008C11DF" w:rsidRDefault="008C11DF" w:rsidP="007816EA">
      <w:pPr>
        <w:numPr>
          <w:ilvl w:val="0"/>
          <w:numId w:val="6"/>
        </w:numPr>
        <w:tabs>
          <w:tab w:val="clear" w:pos="720"/>
          <w:tab w:val="left" w:pos="1080"/>
        </w:tabs>
        <w:ind w:left="1080"/>
      </w:pPr>
      <w:r w:rsidRPr="008C11DF">
        <w:t>Технопарковые зоны.</w:t>
      </w:r>
    </w:p>
    <w:p w:rsidR="008C11DF" w:rsidRPr="008C11DF" w:rsidRDefault="008C11DF" w:rsidP="007816EA">
      <w:pPr>
        <w:numPr>
          <w:ilvl w:val="0"/>
          <w:numId w:val="6"/>
        </w:numPr>
        <w:tabs>
          <w:tab w:val="clear" w:pos="720"/>
          <w:tab w:val="left" w:pos="1080"/>
        </w:tabs>
        <w:ind w:left="1080"/>
      </w:pPr>
      <w:r w:rsidRPr="008C11DF">
        <w:t>Сервисные зоны.</w:t>
      </w:r>
    </w:p>
    <w:p w:rsidR="008C11DF" w:rsidRPr="008C11DF" w:rsidRDefault="008C11DF" w:rsidP="007816EA">
      <w:pPr>
        <w:numPr>
          <w:ilvl w:val="0"/>
          <w:numId w:val="6"/>
        </w:numPr>
        <w:tabs>
          <w:tab w:val="clear" w:pos="720"/>
          <w:tab w:val="left" w:pos="1080"/>
        </w:tabs>
        <w:ind w:left="1080"/>
      </w:pPr>
      <w:r w:rsidRPr="008C11DF">
        <w:t>Оффшорные зоны.</w:t>
      </w:r>
    </w:p>
    <w:p w:rsidR="008C11DF" w:rsidRPr="008C11DF" w:rsidRDefault="008C11DF" w:rsidP="007816EA">
      <w:pPr>
        <w:numPr>
          <w:ilvl w:val="0"/>
          <w:numId w:val="6"/>
        </w:numPr>
        <w:tabs>
          <w:tab w:val="clear" w:pos="720"/>
          <w:tab w:val="left" w:pos="1080"/>
        </w:tabs>
        <w:ind w:left="1080"/>
      </w:pPr>
      <w:r w:rsidRPr="008C11DF">
        <w:t>Основные виды свободных экономических зон.</w:t>
      </w:r>
    </w:p>
    <w:p w:rsidR="008C11DF" w:rsidRPr="008C11DF" w:rsidRDefault="008C11DF" w:rsidP="007816EA">
      <w:pPr>
        <w:numPr>
          <w:ilvl w:val="0"/>
          <w:numId w:val="6"/>
        </w:numPr>
        <w:tabs>
          <w:tab w:val="clear" w:pos="720"/>
          <w:tab w:val="left" w:pos="1080"/>
        </w:tabs>
        <w:ind w:left="1080"/>
      </w:pPr>
      <w:r w:rsidRPr="008C11DF">
        <w:t>Эксперименты со свободными экономическими зонами в России.</w:t>
      </w:r>
    </w:p>
    <w:p w:rsidR="008C11DF" w:rsidRPr="008C11DF" w:rsidRDefault="008C11DF" w:rsidP="007816EA">
      <w:pPr>
        <w:numPr>
          <w:ilvl w:val="0"/>
          <w:numId w:val="6"/>
        </w:numPr>
        <w:tabs>
          <w:tab w:val="clear" w:pos="720"/>
          <w:tab w:val="left" w:pos="1080"/>
        </w:tabs>
        <w:ind w:left="1080"/>
      </w:pPr>
      <w:r w:rsidRPr="008C11DF">
        <w:t>Промежуточные состояния: особые экономические зоны в Калининградской и Магаданской областях.</w:t>
      </w:r>
    </w:p>
    <w:p w:rsidR="008C11DF" w:rsidRPr="008C11DF" w:rsidRDefault="008C11DF" w:rsidP="007816EA">
      <w:pPr>
        <w:numPr>
          <w:ilvl w:val="0"/>
          <w:numId w:val="6"/>
        </w:numPr>
        <w:tabs>
          <w:tab w:val="clear" w:pos="720"/>
          <w:tab w:val="left" w:pos="1080"/>
        </w:tabs>
        <w:ind w:left="1080"/>
      </w:pPr>
      <w:r w:rsidRPr="008C11DF">
        <w:t>Сравнительный анализ особенностей особых экономических зон Калининградской и Магаданской областей.</w:t>
      </w:r>
    </w:p>
    <w:p w:rsidR="008C11DF" w:rsidRPr="008C11DF" w:rsidRDefault="008C11DF" w:rsidP="007816EA">
      <w:pPr>
        <w:numPr>
          <w:ilvl w:val="0"/>
          <w:numId w:val="6"/>
        </w:numPr>
        <w:tabs>
          <w:tab w:val="clear" w:pos="720"/>
          <w:tab w:val="left" w:pos="1080"/>
        </w:tabs>
        <w:ind w:left="1080"/>
      </w:pPr>
      <w:r w:rsidRPr="008C11DF">
        <w:t>Основные уроки истории.</w:t>
      </w:r>
    </w:p>
    <w:p w:rsidR="008C11DF" w:rsidRPr="008C11DF" w:rsidRDefault="008C11DF" w:rsidP="007816EA">
      <w:pPr>
        <w:numPr>
          <w:ilvl w:val="0"/>
          <w:numId w:val="6"/>
        </w:numPr>
        <w:tabs>
          <w:tab w:val="clear" w:pos="720"/>
          <w:tab w:val="left" w:pos="1080"/>
        </w:tabs>
        <w:ind w:left="1080"/>
      </w:pPr>
      <w:r w:rsidRPr="008C11DF">
        <w:t>Общая характеристика законодательства об свободных экономических зонах.</w:t>
      </w:r>
    </w:p>
    <w:p w:rsidR="008C11DF" w:rsidRPr="008C11DF" w:rsidRDefault="008C11DF" w:rsidP="007816EA">
      <w:pPr>
        <w:numPr>
          <w:ilvl w:val="0"/>
          <w:numId w:val="6"/>
        </w:numPr>
        <w:tabs>
          <w:tab w:val="clear" w:pos="720"/>
          <w:tab w:val="left" w:pos="1080"/>
        </w:tabs>
        <w:ind w:left="1080"/>
      </w:pPr>
      <w:r w:rsidRPr="008C11DF">
        <w:t>Характеристика СЭЗ, закрепленная в законодательстве.</w:t>
      </w:r>
    </w:p>
    <w:p w:rsidR="008C11DF" w:rsidRPr="008C11DF" w:rsidRDefault="008C11DF" w:rsidP="007816EA">
      <w:pPr>
        <w:numPr>
          <w:ilvl w:val="0"/>
          <w:numId w:val="6"/>
        </w:numPr>
        <w:tabs>
          <w:tab w:val="clear" w:pos="720"/>
          <w:tab w:val="left" w:pos="1080"/>
        </w:tabs>
        <w:ind w:left="1080"/>
      </w:pPr>
      <w:r w:rsidRPr="008C11DF">
        <w:t>Льготы и преференции на территории СЪЗ.</w:t>
      </w:r>
    </w:p>
    <w:p w:rsidR="008C11DF" w:rsidRPr="008C11DF" w:rsidRDefault="008C11DF" w:rsidP="007816EA">
      <w:pPr>
        <w:numPr>
          <w:ilvl w:val="0"/>
          <w:numId w:val="6"/>
        </w:numPr>
        <w:tabs>
          <w:tab w:val="clear" w:pos="720"/>
          <w:tab w:val="left" w:pos="1080"/>
        </w:tabs>
        <w:ind w:left="1080"/>
      </w:pPr>
      <w:r w:rsidRPr="008C11DF">
        <w:t>Система льгот и преференций для инвесторов.</w:t>
      </w:r>
    </w:p>
    <w:p w:rsidR="008C11DF" w:rsidRPr="008C11DF" w:rsidRDefault="008C11DF" w:rsidP="007816EA">
      <w:pPr>
        <w:numPr>
          <w:ilvl w:val="0"/>
          <w:numId w:val="6"/>
        </w:numPr>
        <w:tabs>
          <w:tab w:val="clear" w:pos="720"/>
          <w:tab w:val="left" w:pos="1080"/>
        </w:tabs>
        <w:ind w:left="1080"/>
      </w:pPr>
      <w:r w:rsidRPr="008C11DF">
        <w:t>Особый правовой режим осуществления предпринимательской деятельности на территории СЭЗ.</w:t>
      </w:r>
    </w:p>
    <w:p w:rsidR="008C11DF" w:rsidRPr="008C11DF" w:rsidRDefault="008C11DF" w:rsidP="007816EA">
      <w:pPr>
        <w:numPr>
          <w:ilvl w:val="0"/>
          <w:numId w:val="6"/>
        </w:numPr>
        <w:tabs>
          <w:tab w:val="clear" w:pos="720"/>
          <w:tab w:val="left" w:pos="1080"/>
        </w:tabs>
        <w:ind w:left="1080"/>
      </w:pPr>
      <w:r w:rsidRPr="008C11DF">
        <w:t>Виды СЭЗ</w:t>
      </w:r>
    </w:p>
    <w:p w:rsidR="008C11DF" w:rsidRPr="008C11DF" w:rsidRDefault="008C11DF" w:rsidP="007816EA">
      <w:pPr>
        <w:numPr>
          <w:ilvl w:val="0"/>
          <w:numId w:val="6"/>
        </w:numPr>
        <w:tabs>
          <w:tab w:val="clear" w:pos="720"/>
          <w:tab w:val="left" w:pos="1080"/>
        </w:tabs>
        <w:ind w:left="1080"/>
      </w:pPr>
      <w:r w:rsidRPr="008C11DF">
        <w:t>Промышленно-производственные свободные экономические зоны.</w:t>
      </w:r>
    </w:p>
    <w:p w:rsidR="008C11DF" w:rsidRPr="008C11DF" w:rsidRDefault="008C11DF" w:rsidP="007816EA">
      <w:pPr>
        <w:numPr>
          <w:ilvl w:val="0"/>
          <w:numId w:val="6"/>
        </w:numPr>
        <w:tabs>
          <w:tab w:val="clear" w:pos="720"/>
          <w:tab w:val="left" w:pos="1080"/>
        </w:tabs>
        <w:ind w:left="1080"/>
      </w:pPr>
      <w:r w:rsidRPr="008C11DF">
        <w:t>Технико-внедренческие СЭЗ.</w:t>
      </w:r>
    </w:p>
    <w:p w:rsidR="008C11DF" w:rsidRPr="008C11DF" w:rsidRDefault="008C11DF" w:rsidP="007816EA">
      <w:pPr>
        <w:numPr>
          <w:ilvl w:val="0"/>
          <w:numId w:val="6"/>
        </w:numPr>
        <w:tabs>
          <w:tab w:val="clear" w:pos="720"/>
          <w:tab w:val="left" w:pos="1080"/>
        </w:tabs>
        <w:ind w:left="1080"/>
      </w:pPr>
      <w:r w:rsidRPr="008C11DF">
        <w:t>Туристско-рекреационные СЭЗ.</w:t>
      </w:r>
    </w:p>
    <w:p w:rsidR="008C11DF" w:rsidRPr="008C11DF" w:rsidRDefault="008C11DF" w:rsidP="007816EA">
      <w:pPr>
        <w:numPr>
          <w:ilvl w:val="0"/>
          <w:numId w:val="6"/>
        </w:numPr>
        <w:tabs>
          <w:tab w:val="clear" w:pos="720"/>
          <w:tab w:val="left" w:pos="1080"/>
        </w:tabs>
        <w:ind w:left="1080"/>
      </w:pPr>
      <w:r w:rsidRPr="008C11DF">
        <w:t>Портовые особые СЭЗ.</w:t>
      </w:r>
    </w:p>
    <w:p w:rsidR="008C11DF" w:rsidRPr="008C11DF" w:rsidRDefault="008C11DF" w:rsidP="007816EA">
      <w:pPr>
        <w:numPr>
          <w:ilvl w:val="0"/>
          <w:numId w:val="6"/>
        </w:numPr>
        <w:tabs>
          <w:tab w:val="clear" w:pos="720"/>
          <w:tab w:val="left" w:pos="1080"/>
        </w:tabs>
        <w:ind w:left="1080"/>
      </w:pPr>
      <w:r w:rsidRPr="008C11DF">
        <w:t>Порядок создания СЭЗ.</w:t>
      </w:r>
    </w:p>
    <w:p w:rsidR="008C11DF" w:rsidRPr="008C11DF" w:rsidRDefault="008C11DF" w:rsidP="007816EA">
      <w:pPr>
        <w:numPr>
          <w:ilvl w:val="0"/>
          <w:numId w:val="6"/>
        </w:numPr>
        <w:tabs>
          <w:tab w:val="clear" w:pos="720"/>
          <w:tab w:val="left" w:pos="1080"/>
        </w:tabs>
        <w:ind w:left="1080"/>
      </w:pPr>
      <w:r w:rsidRPr="008C11DF">
        <w:t>Решение о создании СЭЗ.</w:t>
      </w:r>
    </w:p>
    <w:p w:rsidR="008C11DF" w:rsidRPr="008C11DF" w:rsidRDefault="008C11DF" w:rsidP="007816EA">
      <w:pPr>
        <w:numPr>
          <w:ilvl w:val="0"/>
          <w:numId w:val="6"/>
        </w:numPr>
        <w:tabs>
          <w:tab w:val="clear" w:pos="720"/>
          <w:tab w:val="left" w:pos="1080"/>
        </w:tabs>
        <w:ind w:left="1080"/>
      </w:pPr>
      <w:r w:rsidRPr="008C11DF">
        <w:t>Соглашение о создании СЭЗ.</w:t>
      </w:r>
    </w:p>
    <w:p w:rsidR="008C11DF" w:rsidRPr="008C11DF" w:rsidRDefault="008C11DF" w:rsidP="007816EA">
      <w:pPr>
        <w:numPr>
          <w:ilvl w:val="0"/>
          <w:numId w:val="6"/>
        </w:numPr>
        <w:tabs>
          <w:tab w:val="clear" w:pos="720"/>
          <w:tab w:val="left" w:pos="1080"/>
        </w:tabs>
        <w:ind w:left="1080"/>
      </w:pPr>
      <w:r w:rsidRPr="008C11DF">
        <w:t>Основные участники СЭЗ.</w:t>
      </w:r>
    </w:p>
    <w:p w:rsidR="008C11DF" w:rsidRPr="008C11DF" w:rsidRDefault="008C11DF" w:rsidP="007816EA">
      <w:pPr>
        <w:numPr>
          <w:ilvl w:val="0"/>
          <w:numId w:val="6"/>
        </w:numPr>
        <w:tabs>
          <w:tab w:val="clear" w:pos="720"/>
          <w:tab w:val="left" w:pos="1080"/>
        </w:tabs>
        <w:ind w:left="1080"/>
      </w:pPr>
      <w:r w:rsidRPr="008C11DF">
        <w:t>Резеденты.</w:t>
      </w:r>
    </w:p>
    <w:p w:rsidR="008C11DF" w:rsidRPr="008C11DF" w:rsidRDefault="008C11DF" w:rsidP="007816EA">
      <w:pPr>
        <w:numPr>
          <w:ilvl w:val="0"/>
          <w:numId w:val="6"/>
        </w:numPr>
        <w:tabs>
          <w:tab w:val="clear" w:pos="720"/>
          <w:tab w:val="left" w:pos="1080"/>
        </w:tabs>
        <w:ind w:left="1080"/>
      </w:pPr>
      <w:r w:rsidRPr="008C11DF">
        <w:t>Резеденты промышленно-производственной зоны.</w:t>
      </w:r>
    </w:p>
    <w:p w:rsidR="008C11DF" w:rsidRPr="008C11DF" w:rsidRDefault="008C11DF" w:rsidP="007816EA">
      <w:pPr>
        <w:numPr>
          <w:ilvl w:val="0"/>
          <w:numId w:val="6"/>
        </w:numPr>
        <w:tabs>
          <w:tab w:val="clear" w:pos="720"/>
          <w:tab w:val="left" w:pos="1080"/>
        </w:tabs>
        <w:ind w:left="1080"/>
      </w:pPr>
      <w:r w:rsidRPr="008C11DF">
        <w:t>Резеденты технико-внедренческой зоны.</w:t>
      </w:r>
    </w:p>
    <w:p w:rsidR="008C11DF" w:rsidRPr="008C11DF" w:rsidRDefault="008C11DF" w:rsidP="007816EA">
      <w:pPr>
        <w:numPr>
          <w:ilvl w:val="0"/>
          <w:numId w:val="6"/>
        </w:numPr>
        <w:tabs>
          <w:tab w:val="clear" w:pos="720"/>
          <w:tab w:val="left" w:pos="1080"/>
        </w:tabs>
        <w:ind w:left="1080"/>
      </w:pPr>
      <w:r w:rsidRPr="008C11DF">
        <w:t>Резеденты туристско-реакционной зоны.</w:t>
      </w:r>
    </w:p>
    <w:p w:rsidR="008C11DF" w:rsidRPr="008C11DF" w:rsidRDefault="008C11DF" w:rsidP="007816EA">
      <w:pPr>
        <w:numPr>
          <w:ilvl w:val="0"/>
          <w:numId w:val="6"/>
        </w:numPr>
        <w:tabs>
          <w:tab w:val="clear" w:pos="720"/>
          <w:tab w:val="left" w:pos="1080"/>
        </w:tabs>
        <w:ind w:left="1080"/>
      </w:pPr>
      <w:r w:rsidRPr="008C11DF">
        <w:t>Резеденты портовой зоны.</w:t>
      </w:r>
    </w:p>
    <w:p w:rsidR="008C11DF" w:rsidRPr="008C11DF" w:rsidRDefault="008C11DF" w:rsidP="007816EA">
      <w:pPr>
        <w:numPr>
          <w:ilvl w:val="0"/>
          <w:numId w:val="6"/>
        </w:numPr>
        <w:tabs>
          <w:tab w:val="clear" w:pos="720"/>
          <w:tab w:val="left" w:pos="1080"/>
        </w:tabs>
        <w:ind w:left="1080"/>
      </w:pPr>
      <w:r w:rsidRPr="008C11DF">
        <w:t>Органы государственного регулирования.</w:t>
      </w:r>
    </w:p>
    <w:p w:rsidR="008C11DF" w:rsidRPr="008C11DF" w:rsidRDefault="008C11DF" w:rsidP="007816EA">
      <w:pPr>
        <w:numPr>
          <w:ilvl w:val="0"/>
          <w:numId w:val="6"/>
        </w:numPr>
        <w:tabs>
          <w:tab w:val="clear" w:pos="720"/>
          <w:tab w:val="left" w:pos="1080"/>
        </w:tabs>
        <w:ind w:left="1080"/>
      </w:pPr>
      <w:r w:rsidRPr="008C11DF">
        <w:t>Основной орган регулирования – Министерство экономического развития РФ.</w:t>
      </w:r>
    </w:p>
    <w:p w:rsidR="008C11DF" w:rsidRPr="008C11DF" w:rsidRDefault="008C11DF" w:rsidP="007816EA">
      <w:pPr>
        <w:numPr>
          <w:ilvl w:val="0"/>
          <w:numId w:val="6"/>
        </w:numPr>
        <w:tabs>
          <w:tab w:val="clear" w:pos="720"/>
          <w:tab w:val="left" w:pos="1080"/>
        </w:tabs>
        <w:ind w:left="1080"/>
      </w:pPr>
      <w:r w:rsidRPr="008C11DF">
        <w:t>Орган регулирования – Федеральное агентство по Управлению особыми экономическими законами.</w:t>
      </w:r>
    </w:p>
    <w:p w:rsidR="008C11DF" w:rsidRPr="008C11DF" w:rsidRDefault="008C11DF" w:rsidP="007816EA">
      <w:pPr>
        <w:numPr>
          <w:ilvl w:val="0"/>
          <w:numId w:val="6"/>
        </w:numPr>
        <w:tabs>
          <w:tab w:val="clear" w:pos="720"/>
          <w:tab w:val="left" w:pos="1080"/>
        </w:tabs>
        <w:ind w:left="1080"/>
      </w:pPr>
      <w:r w:rsidRPr="008C11DF">
        <w:t>Функции Агентства по управлению СЭЗ.</w:t>
      </w:r>
    </w:p>
    <w:p w:rsidR="008C11DF" w:rsidRPr="008C11DF" w:rsidRDefault="008C11DF" w:rsidP="007816EA">
      <w:pPr>
        <w:numPr>
          <w:ilvl w:val="0"/>
          <w:numId w:val="6"/>
        </w:numPr>
        <w:tabs>
          <w:tab w:val="clear" w:pos="720"/>
          <w:tab w:val="left" w:pos="1080"/>
        </w:tabs>
        <w:ind w:left="1080"/>
      </w:pPr>
      <w:r w:rsidRPr="008C11DF">
        <w:t>Наблюдательный совет СЭЗ.</w:t>
      </w:r>
    </w:p>
    <w:p w:rsidR="008C11DF" w:rsidRPr="008C11DF" w:rsidRDefault="008C11DF" w:rsidP="007816EA">
      <w:pPr>
        <w:numPr>
          <w:ilvl w:val="0"/>
          <w:numId w:val="6"/>
        </w:numPr>
        <w:tabs>
          <w:tab w:val="clear" w:pos="720"/>
          <w:tab w:val="left" w:pos="1080"/>
        </w:tabs>
        <w:ind w:left="1080"/>
      </w:pPr>
      <w:r w:rsidRPr="008C11DF">
        <w:t>Экспертный совет СЭЗ.</w:t>
      </w:r>
    </w:p>
    <w:p w:rsidR="008C11DF" w:rsidRPr="008C11DF" w:rsidRDefault="008C11DF" w:rsidP="007816EA">
      <w:pPr>
        <w:numPr>
          <w:ilvl w:val="0"/>
          <w:numId w:val="6"/>
        </w:numPr>
        <w:tabs>
          <w:tab w:val="clear" w:pos="720"/>
          <w:tab w:val="left" w:pos="1080"/>
        </w:tabs>
        <w:ind w:left="1080"/>
      </w:pPr>
      <w:r w:rsidRPr="008C11DF">
        <w:t>ОАО СЭЗ.</w:t>
      </w:r>
    </w:p>
    <w:p w:rsidR="008C11DF" w:rsidRPr="008C11DF" w:rsidRDefault="008C11DF" w:rsidP="007816EA">
      <w:pPr>
        <w:numPr>
          <w:ilvl w:val="0"/>
          <w:numId w:val="6"/>
        </w:numPr>
        <w:tabs>
          <w:tab w:val="clear" w:pos="720"/>
          <w:tab w:val="left" w:pos="1080"/>
        </w:tabs>
        <w:ind w:left="1080"/>
      </w:pPr>
      <w:r w:rsidRPr="008C11DF">
        <w:t>Гарантии инвесторам.</w:t>
      </w:r>
    </w:p>
    <w:p w:rsidR="008C11DF" w:rsidRPr="008C11DF" w:rsidRDefault="008C11DF" w:rsidP="007816EA">
      <w:pPr>
        <w:numPr>
          <w:ilvl w:val="0"/>
          <w:numId w:val="6"/>
        </w:numPr>
        <w:tabs>
          <w:tab w:val="clear" w:pos="720"/>
          <w:tab w:val="left" w:pos="1080"/>
        </w:tabs>
        <w:ind w:left="1080"/>
      </w:pPr>
      <w:r w:rsidRPr="008C11DF">
        <w:t>Подготовка бизнес-плана.</w:t>
      </w:r>
    </w:p>
    <w:p w:rsidR="008C11DF" w:rsidRPr="008C11DF" w:rsidRDefault="008C11DF" w:rsidP="007816EA">
      <w:pPr>
        <w:numPr>
          <w:ilvl w:val="0"/>
          <w:numId w:val="6"/>
        </w:numPr>
        <w:tabs>
          <w:tab w:val="clear" w:pos="720"/>
          <w:tab w:val="left" w:pos="1080"/>
        </w:tabs>
        <w:ind w:left="1080"/>
      </w:pPr>
      <w:r w:rsidRPr="008C11DF">
        <w:t>Анализ рынка и маркетинг.</w:t>
      </w:r>
    </w:p>
    <w:p w:rsidR="008C11DF" w:rsidRPr="008C11DF" w:rsidRDefault="008C11DF" w:rsidP="007816EA">
      <w:pPr>
        <w:numPr>
          <w:ilvl w:val="0"/>
          <w:numId w:val="6"/>
        </w:numPr>
        <w:tabs>
          <w:tab w:val="clear" w:pos="720"/>
          <w:tab w:val="left" w:pos="1080"/>
        </w:tabs>
        <w:ind w:left="1080"/>
      </w:pPr>
      <w:r w:rsidRPr="008C11DF">
        <w:t>Производственный план.</w:t>
      </w:r>
    </w:p>
    <w:p w:rsidR="008C11DF" w:rsidRPr="008C11DF" w:rsidRDefault="008C11DF" w:rsidP="007816EA">
      <w:pPr>
        <w:numPr>
          <w:ilvl w:val="0"/>
          <w:numId w:val="6"/>
        </w:numPr>
        <w:tabs>
          <w:tab w:val="clear" w:pos="720"/>
          <w:tab w:val="left" w:pos="1080"/>
        </w:tabs>
        <w:ind w:left="1080"/>
      </w:pPr>
      <w:r w:rsidRPr="008C11DF">
        <w:t>Финансовый план.</w:t>
      </w:r>
    </w:p>
    <w:p w:rsidR="008C11DF" w:rsidRPr="008C11DF" w:rsidRDefault="008C11DF" w:rsidP="007816EA">
      <w:pPr>
        <w:numPr>
          <w:ilvl w:val="0"/>
          <w:numId w:val="6"/>
        </w:numPr>
        <w:tabs>
          <w:tab w:val="clear" w:pos="720"/>
          <w:tab w:val="left" w:pos="1080"/>
        </w:tabs>
        <w:ind w:left="1080"/>
      </w:pPr>
      <w:r w:rsidRPr="008C11DF">
        <w:t>Процедура заключения соглашения с резедентом СЭЗ.</w:t>
      </w:r>
    </w:p>
    <w:p w:rsidR="008C11DF" w:rsidRPr="008C11DF" w:rsidRDefault="008C11DF" w:rsidP="007816EA">
      <w:pPr>
        <w:numPr>
          <w:ilvl w:val="0"/>
          <w:numId w:val="6"/>
        </w:numPr>
        <w:tabs>
          <w:tab w:val="clear" w:pos="720"/>
          <w:tab w:val="left" w:pos="1080"/>
        </w:tabs>
        <w:ind w:left="1080"/>
      </w:pPr>
      <w:r w:rsidRPr="008C11DF">
        <w:t>Служба одного окна.</w:t>
      </w:r>
    </w:p>
    <w:p w:rsidR="008C11DF" w:rsidRPr="008C11DF" w:rsidRDefault="008C11DF" w:rsidP="007816EA">
      <w:pPr>
        <w:numPr>
          <w:ilvl w:val="0"/>
          <w:numId w:val="6"/>
        </w:numPr>
        <w:tabs>
          <w:tab w:val="clear" w:pos="720"/>
          <w:tab w:val="left" w:pos="1080"/>
        </w:tabs>
        <w:ind w:left="1080"/>
      </w:pPr>
      <w:r w:rsidRPr="008C11DF">
        <w:t>Получение разрешения на строительство.</w:t>
      </w:r>
    </w:p>
    <w:p w:rsidR="008C11DF" w:rsidRPr="008C11DF" w:rsidRDefault="008C11DF" w:rsidP="007816EA">
      <w:pPr>
        <w:numPr>
          <w:ilvl w:val="0"/>
          <w:numId w:val="6"/>
        </w:numPr>
        <w:tabs>
          <w:tab w:val="clear" w:pos="720"/>
          <w:tab w:val="left" w:pos="1080"/>
        </w:tabs>
        <w:ind w:left="1080"/>
      </w:pPr>
      <w:r w:rsidRPr="008C11DF">
        <w:t>Правовой режим связанный с земельными участками СЭЗ.</w:t>
      </w:r>
    </w:p>
    <w:p w:rsidR="008C11DF" w:rsidRPr="008C11DF" w:rsidRDefault="008C11DF" w:rsidP="007816EA">
      <w:pPr>
        <w:numPr>
          <w:ilvl w:val="0"/>
          <w:numId w:val="6"/>
        </w:numPr>
        <w:tabs>
          <w:tab w:val="clear" w:pos="720"/>
          <w:tab w:val="left" w:pos="1080"/>
        </w:tabs>
        <w:ind w:left="1080"/>
      </w:pPr>
      <w:r w:rsidRPr="008C11DF">
        <w:t>Кадровые вопросы.</w:t>
      </w:r>
    </w:p>
    <w:p w:rsidR="008C11DF" w:rsidRPr="008C11DF" w:rsidRDefault="008C11DF" w:rsidP="007816EA">
      <w:pPr>
        <w:numPr>
          <w:ilvl w:val="0"/>
          <w:numId w:val="6"/>
        </w:numPr>
        <w:tabs>
          <w:tab w:val="clear" w:pos="720"/>
          <w:tab w:val="left" w:pos="1080"/>
        </w:tabs>
        <w:ind w:left="1080"/>
      </w:pPr>
      <w:r w:rsidRPr="008C11DF">
        <w:t>Государственный контроль.</w:t>
      </w:r>
    </w:p>
    <w:p w:rsidR="008C11DF" w:rsidRPr="008C11DF" w:rsidRDefault="008C11DF" w:rsidP="007816EA">
      <w:pPr>
        <w:numPr>
          <w:ilvl w:val="0"/>
          <w:numId w:val="6"/>
        </w:numPr>
        <w:tabs>
          <w:tab w:val="clear" w:pos="720"/>
          <w:tab w:val="left" w:pos="1080"/>
        </w:tabs>
        <w:ind w:left="1080"/>
      </w:pPr>
      <w:r w:rsidRPr="008C11DF">
        <w:t>Изменение и расторжение соглашения с резедентом.</w:t>
      </w:r>
    </w:p>
    <w:p w:rsidR="008C11DF" w:rsidRPr="008C11DF" w:rsidRDefault="008C11DF" w:rsidP="007816EA">
      <w:pPr>
        <w:numPr>
          <w:ilvl w:val="0"/>
          <w:numId w:val="6"/>
        </w:numPr>
        <w:tabs>
          <w:tab w:val="clear" w:pos="720"/>
          <w:tab w:val="left" w:pos="1080"/>
        </w:tabs>
        <w:ind w:left="1080"/>
      </w:pPr>
      <w:r w:rsidRPr="008C11DF">
        <w:t>Налоговый таможенный режим СЭЗ.</w:t>
      </w:r>
    </w:p>
    <w:p w:rsidR="008C11DF" w:rsidRPr="008C11DF" w:rsidRDefault="008C11DF" w:rsidP="007816EA">
      <w:pPr>
        <w:numPr>
          <w:ilvl w:val="0"/>
          <w:numId w:val="6"/>
        </w:numPr>
        <w:tabs>
          <w:tab w:val="clear" w:pos="720"/>
          <w:tab w:val="left" w:pos="1080"/>
        </w:tabs>
        <w:ind w:left="1080"/>
      </w:pPr>
      <w:r w:rsidRPr="008C11DF">
        <w:t>Федеральные налоги.</w:t>
      </w:r>
    </w:p>
    <w:p w:rsidR="008C11DF" w:rsidRPr="008C11DF" w:rsidRDefault="008C11DF" w:rsidP="007816EA">
      <w:pPr>
        <w:numPr>
          <w:ilvl w:val="0"/>
          <w:numId w:val="6"/>
        </w:numPr>
        <w:tabs>
          <w:tab w:val="clear" w:pos="720"/>
          <w:tab w:val="left" w:pos="1080"/>
        </w:tabs>
        <w:ind w:left="1080"/>
      </w:pPr>
      <w:r w:rsidRPr="008C11DF">
        <w:t>ЕСН.</w:t>
      </w:r>
    </w:p>
    <w:p w:rsidR="008C11DF" w:rsidRPr="008C11DF" w:rsidRDefault="008C11DF" w:rsidP="007816EA">
      <w:pPr>
        <w:numPr>
          <w:ilvl w:val="0"/>
          <w:numId w:val="6"/>
        </w:numPr>
        <w:tabs>
          <w:tab w:val="clear" w:pos="720"/>
          <w:tab w:val="left" w:pos="1080"/>
        </w:tabs>
        <w:ind w:left="1080"/>
      </w:pPr>
      <w:r w:rsidRPr="008C11DF">
        <w:t>Налог на прибыль.</w:t>
      </w:r>
    </w:p>
    <w:p w:rsidR="008C11DF" w:rsidRPr="00F37395" w:rsidRDefault="008C11DF" w:rsidP="00E327D1">
      <w:pPr>
        <w:ind w:left="540" w:firstLine="180"/>
        <w:jc w:val="both"/>
        <w:rPr>
          <w:b/>
          <w:sz w:val="16"/>
          <w:szCs w:val="16"/>
        </w:rPr>
      </w:pPr>
    </w:p>
    <w:p w:rsidR="008C11DF" w:rsidRDefault="008C11DF" w:rsidP="008C11DF">
      <w:pPr>
        <w:tabs>
          <w:tab w:val="left" w:pos="1950"/>
        </w:tabs>
        <w:jc w:val="center"/>
        <w:rPr>
          <w:b/>
          <w:sz w:val="28"/>
          <w:szCs w:val="28"/>
        </w:rPr>
      </w:pPr>
      <w:r>
        <w:rPr>
          <w:b/>
          <w:sz w:val="28"/>
          <w:szCs w:val="28"/>
        </w:rPr>
        <w:t>Основная литература</w:t>
      </w:r>
    </w:p>
    <w:p w:rsidR="008C11DF" w:rsidRPr="00EC215E" w:rsidRDefault="008C11DF" w:rsidP="008C11DF">
      <w:pPr>
        <w:tabs>
          <w:tab w:val="left" w:pos="1950"/>
        </w:tabs>
        <w:jc w:val="both"/>
        <w:rPr>
          <w:sz w:val="16"/>
          <w:szCs w:val="16"/>
        </w:rPr>
      </w:pPr>
    </w:p>
    <w:p w:rsidR="008C11DF" w:rsidRPr="008C11DF" w:rsidRDefault="008C11DF" w:rsidP="007816EA">
      <w:pPr>
        <w:pStyle w:val="11"/>
        <w:numPr>
          <w:ilvl w:val="0"/>
          <w:numId w:val="7"/>
        </w:numPr>
        <w:tabs>
          <w:tab w:val="clear" w:pos="0"/>
          <w:tab w:val="num" w:pos="1080"/>
        </w:tabs>
        <w:ind w:left="1080" w:hanging="360"/>
        <w:jc w:val="both"/>
        <w:rPr>
          <w:sz w:val="24"/>
          <w:szCs w:val="24"/>
        </w:rPr>
      </w:pPr>
      <w:r w:rsidRPr="008C11DF">
        <w:rPr>
          <w:sz w:val="24"/>
          <w:szCs w:val="24"/>
        </w:rPr>
        <w:t>Федеральный закон от 22.07.2005 г. № 116-ФЗ «Об особых экономических зонах в РФ».</w:t>
      </w:r>
    </w:p>
    <w:p w:rsidR="008C11DF" w:rsidRPr="008C11DF" w:rsidRDefault="008C11DF" w:rsidP="007816EA">
      <w:pPr>
        <w:pStyle w:val="11"/>
        <w:numPr>
          <w:ilvl w:val="0"/>
          <w:numId w:val="7"/>
        </w:numPr>
        <w:tabs>
          <w:tab w:val="clear" w:pos="0"/>
          <w:tab w:val="num" w:pos="1080"/>
        </w:tabs>
        <w:ind w:left="1080" w:hanging="360"/>
        <w:jc w:val="both"/>
        <w:rPr>
          <w:sz w:val="24"/>
          <w:szCs w:val="24"/>
        </w:rPr>
      </w:pPr>
      <w:r w:rsidRPr="008C11DF">
        <w:rPr>
          <w:sz w:val="24"/>
          <w:szCs w:val="24"/>
        </w:rPr>
        <w:t>Указ Президента РФ №855 «О Федеральном агенстве по Управлению особыми экономическими зонами» от 22.07.2005 г.</w:t>
      </w:r>
    </w:p>
    <w:p w:rsidR="008C11DF" w:rsidRPr="008C11DF" w:rsidRDefault="008C11DF" w:rsidP="007816EA">
      <w:pPr>
        <w:pStyle w:val="11"/>
        <w:numPr>
          <w:ilvl w:val="0"/>
          <w:numId w:val="7"/>
        </w:numPr>
        <w:tabs>
          <w:tab w:val="clear" w:pos="0"/>
          <w:tab w:val="num" w:pos="1080"/>
        </w:tabs>
        <w:ind w:left="1080" w:hanging="360"/>
        <w:jc w:val="both"/>
        <w:rPr>
          <w:sz w:val="24"/>
          <w:szCs w:val="24"/>
        </w:rPr>
      </w:pPr>
      <w:r w:rsidRPr="008C11DF">
        <w:rPr>
          <w:sz w:val="24"/>
          <w:szCs w:val="24"/>
        </w:rPr>
        <w:t>Постановление Правительства РФ № 530 «О Федеральном агенстве по Управлению ОЭЗ» от 19.08.2005 г.</w:t>
      </w:r>
    </w:p>
    <w:p w:rsidR="008C11DF" w:rsidRPr="008C11DF" w:rsidRDefault="008C11DF" w:rsidP="007816EA">
      <w:pPr>
        <w:pStyle w:val="11"/>
        <w:numPr>
          <w:ilvl w:val="0"/>
          <w:numId w:val="7"/>
        </w:numPr>
        <w:tabs>
          <w:tab w:val="clear" w:pos="0"/>
          <w:tab w:val="num" w:pos="1080"/>
        </w:tabs>
        <w:ind w:left="1080" w:hanging="360"/>
        <w:jc w:val="both"/>
        <w:rPr>
          <w:sz w:val="24"/>
          <w:szCs w:val="24"/>
        </w:rPr>
      </w:pPr>
      <w:r w:rsidRPr="008C11DF">
        <w:rPr>
          <w:sz w:val="24"/>
          <w:szCs w:val="24"/>
        </w:rPr>
        <w:t>Постановление Правительства РФ №564 «Об утверждении правил оформления и подачи заявки на создание ОЭЗ» от 13.09.2005 г.</w:t>
      </w:r>
    </w:p>
    <w:p w:rsidR="008C11DF" w:rsidRPr="008C11DF" w:rsidRDefault="008C11DF" w:rsidP="007816EA">
      <w:pPr>
        <w:pStyle w:val="11"/>
        <w:numPr>
          <w:ilvl w:val="0"/>
          <w:numId w:val="7"/>
        </w:numPr>
        <w:tabs>
          <w:tab w:val="clear" w:pos="0"/>
          <w:tab w:val="num" w:pos="1080"/>
        </w:tabs>
        <w:ind w:left="1080" w:hanging="360"/>
        <w:jc w:val="both"/>
        <w:rPr>
          <w:sz w:val="24"/>
          <w:szCs w:val="24"/>
        </w:rPr>
      </w:pPr>
      <w:r w:rsidRPr="008C11DF">
        <w:rPr>
          <w:sz w:val="24"/>
          <w:szCs w:val="24"/>
        </w:rPr>
        <w:t>Приказ Минэкономразвития РФ №131 от 23.04.2007 г.</w:t>
      </w:r>
    </w:p>
    <w:p w:rsidR="008C11DF" w:rsidRPr="008C11DF" w:rsidRDefault="008C11DF" w:rsidP="007816EA">
      <w:pPr>
        <w:pStyle w:val="11"/>
        <w:numPr>
          <w:ilvl w:val="0"/>
          <w:numId w:val="7"/>
        </w:numPr>
        <w:tabs>
          <w:tab w:val="clear" w:pos="0"/>
          <w:tab w:val="num" w:pos="1080"/>
        </w:tabs>
        <w:ind w:left="1080" w:hanging="360"/>
        <w:jc w:val="both"/>
        <w:rPr>
          <w:sz w:val="24"/>
          <w:szCs w:val="24"/>
        </w:rPr>
      </w:pPr>
      <w:r w:rsidRPr="008C11DF">
        <w:rPr>
          <w:sz w:val="24"/>
          <w:szCs w:val="24"/>
        </w:rPr>
        <w:t>Приказ Минэкономразвития РФ №271 от 09.08.2007 г.</w:t>
      </w:r>
    </w:p>
    <w:p w:rsidR="008C11DF" w:rsidRPr="008C11DF" w:rsidRDefault="008C11DF" w:rsidP="007816EA">
      <w:pPr>
        <w:pStyle w:val="11"/>
        <w:numPr>
          <w:ilvl w:val="0"/>
          <w:numId w:val="7"/>
        </w:numPr>
        <w:tabs>
          <w:tab w:val="clear" w:pos="0"/>
          <w:tab w:val="num" w:pos="1080"/>
        </w:tabs>
        <w:ind w:left="1080" w:hanging="360"/>
        <w:jc w:val="both"/>
        <w:rPr>
          <w:sz w:val="24"/>
          <w:szCs w:val="24"/>
        </w:rPr>
      </w:pPr>
      <w:r w:rsidRPr="008C11DF">
        <w:rPr>
          <w:sz w:val="24"/>
          <w:szCs w:val="24"/>
        </w:rPr>
        <w:t>Приказ ФТС РФ № 1072 от 31.10.2006 г.</w:t>
      </w:r>
    </w:p>
    <w:p w:rsidR="008C11DF" w:rsidRPr="008C11DF" w:rsidRDefault="008C11DF" w:rsidP="007816EA">
      <w:pPr>
        <w:pStyle w:val="11"/>
        <w:numPr>
          <w:ilvl w:val="0"/>
          <w:numId w:val="7"/>
        </w:numPr>
        <w:tabs>
          <w:tab w:val="clear" w:pos="0"/>
          <w:tab w:val="num" w:pos="1080"/>
        </w:tabs>
        <w:ind w:left="1080" w:hanging="360"/>
        <w:jc w:val="both"/>
        <w:rPr>
          <w:sz w:val="24"/>
          <w:szCs w:val="24"/>
        </w:rPr>
      </w:pPr>
      <w:r w:rsidRPr="008C11DF">
        <w:rPr>
          <w:sz w:val="24"/>
          <w:szCs w:val="24"/>
        </w:rPr>
        <w:t>Приказ ФТС РФ №711 от 8.06.2007 г.</w:t>
      </w:r>
    </w:p>
    <w:p w:rsidR="008C11DF" w:rsidRPr="008C11DF" w:rsidRDefault="008C11DF" w:rsidP="007816EA">
      <w:pPr>
        <w:pStyle w:val="11"/>
        <w:numPr>
          <w:ilvl w:val="0"/>
          <w:numId w:val="7"/>
        </w:numPr>
        <w:tabs>
          <w:tab w:val="clear" w:pos="0"/>
          <w:tab w:val="num" w:pos="1080"/>
        </w:tabs>
        <w:ind w:left="1080" w:hanging="360"/>
        <w:jc w:val="both"/>
        <w:rPr>
          <w:sz w:val="24"/>
          <w:szCs w:val="24"/>
        </w:rPr>
      </w:pPr>
      <w:r w:rsidRPr="008C11DF">
        <w:rPr>
          <w:sz w:val="24"/>
          <w:szCs w:val="24"/>
        </w:rPr>
        <w:t>Зубенко Л.А. Иностранные инвестиции. –М,: Зерцало. –М., 2004</w:t>
      </w:r>
    </w:p>
    <w:p w:rsidR="008C11DF" w:rsidRPr="008C11DF" w:rsidRDefault="008C11DF" w:rsidP="007816EA">
      <w:pPr>
        <w:pStyle w:val="11"/>
        <w:numPr>
          <w:ilvl w:val="0"/>
          <w:numId w:val="7"/>
        </w:numPr>
        <w:tabs>
          <w:tab w:val="clear" w:pos="0"/>
          <w:tab w:val="num" w:pos="1080"/>
        </w:tabs>
        <w:ind w:left="1080" w:hanging="360"/>
        <w:jc w:val="both"/>
        <w:rPr>
          <w:sz w:val="24"/>
          <w:szCs w:val="24"/>
        </w:rPr>
      </w:pPr>
      <w:r w:rsidRPr="008C11DF">
        <w:rPr>
          <w:sz w:val="24"/>
          <w:szCs w:val="24"/>
        </w:rPr>
        <w:t>Пушкин А.Ф. ОЭЗ в России. –М,: Альпино Бизнес Букс, 2009</w:t>
      </w:r>
    </w:p>
    <w:p w:rsidR="009C33B5" w:rsidRDefault="009C33B5" w:rsidP="00E327D1"/>
    <w:p w:rsidR="00DA4706" w:rsidRDefault="00DA4706" w:rsidP="00E327D1"/>
    <w:p w:rsidR="00DA4706" w:rsidRDefault="00DA4706" w:rsidP="003A25C9">
      <w:pPr>
        <w:pStyle w:val="2"/>
      </w:pPr>
      <w:bookmarkStart w:id="59" w:name="_Toc317253226"/>
      <w:r>
        <w:t>4.10. Физическая культура</w:t>
      </w:r>
      <w:bookmarkEnd w:id="59"/>
    </w:p>
    <w:p w:rsidR="00DA4706" w:rsidRDefault="00DA4706" w:rsidP="003A25C9">
      <w:pPr>
        <w:jc w:val="both"/>
        <w:rPr>
          <w:b/>
          <w:sz w:val="16"/>
          <w:szCs w:val="16"/>
        </w:rPr>
      </w:pPr>
    </w:p>
    <w:p w:rsidR="008E2DF4" w:rsidRDefault="008E2DF4" w:rsidP="008E2DF4">
      <w:pPr>
        <w:tabs>
          <w:tab w:val="left" w:pos="720"/>
          <w:tab w:val="left" w:pos="2355"/>
        </w:tabs>
        <w:ind w:left="540"/>
        <w:jc w:val="center"/>
        <w:rPr>
          <w:b/>
        </w:rPr>
      </w:pPr>
    </w:p>
    <w:p w:rsidR="008E2DF4" w:rsidRPr="008E2DF4" w:rsidRDefault="008E2DF4" w:rsidP="008E2DF4">
      <w:pPr>
        <w:tabs>
          <w:tab w:val="left" w:pos="720"/>
          <w:tab w:val="left" w:pos="2355"/>
        </w:tabs>
        <w:ind w:left="540"/>
        <w:jc w:val="center"/>
        <w:rPr>
          <w:b/>
          <w:caps/>
        </w:rPr>
      </w:pPr>
      <w:r w:rsidRPr="008E2DF4">
        <w:rPr>
          <w:b/>
        </w:rPr>
        <w:t>Методические указания к выполнению контрольных работ.</w:t>
      </w:r>
    </w:p>
    <w:p w:rsidR="008E2DF4" w:rsidRPr="008E2DF4" w:rsidRDefault="008E2DF4" w:rsidP="008E2DF4">
      <w:pPr>
        <w:tabs>
          <w:tab w:val="left" w:pos="720"/>
          <w:tab w:val="left" w:pos="2355"/>
        </w:tabs>
        <w:ind w:left="540"/>
        <w:jc w:val="center"/>
      </w:pPr>
      <w:r w:rsidRPr="008E2DF4">
        <w:t xml:space="preserve">Контрольная работа студента-заочника включает  теоретический вопрос. </w:t>
      </w:r>
    </w:p>
    <w:p w:rsidR="008E2DF4" w:rsidRPr="008E2DF4" w:rsidRDefault="008E2DF4" w:rsidP="008E2DF4">
      <w:pPr>
        <w:tabs>
          <w:tab w:val="left" w:pos="720"/>
          <w:tab w:val="left" w:pos="2355"/>
        </w:tabs>
        <w:ind w:firstLine="720"/>
        <w:jc w:val="both"/>
        <w:rPr>
          <w:bCs/>
        </w:rPr>
      </w:pPr>
      <w:r w:rsidRPr="008E2DF4">
        <w:t xml:space="preserve"> Вариант контрольной работы назначается преподавателем и определяется </w:t>
      </w:r>
      <w:r w:rsidRPr="008E2DF4">
        <w:rPr>
          <w:bCs/>
        </w:rPr>
        <w:t>в зависимости от двух последних цифр номера зачетной книжки студента-заочника. Студенты должны быть внимательны при выборе варианта. Работа, выполненная не по своему варианту, возвращается им без проверки и зачета. Вариант контрольной работы указывается на титульном листе.</w:t>
      </w:r>
    </w:p>
    <w:p w:rsidR="008E2DF4" w:rsidRPr="008E2DF4" w:rsidRDefault="008E2DF4" w:rsidP="008E2DF4">
      <w:pPr>
        <w:tabs>
          <w:tab w:val="left" w:pos="720"/>
          <w:tab w:val="left" w:pos="2355"/>
        </w:tabs>
        <w:ind w:firstLine="720"/>
        <w:jc w:val="both"/>
        <w:rPr>
          <w:bCs/>
        </w:rPr>
      </w:pPr>
      <w:r>
        <w:rPr>
          <w:bCs/>
        </w:rPr>
        <w:br w:type="page"/>
      </w:r>
      <w:r w:rsidRPr="008E2DF4">
        <w:rPr>
          <w:bCs/>
        </w:rPr>
        <w:t>Вариантам контрольной работы соответствуют следующие задания:</w:t>
      </w:r>
    </w:p>
    <w:p w:rsidR="008E2DF4" w:rsidRPr="008E2DF4" w:rsidRDefault="008E2DF4" w:rsidP="008E2DF4">
      <w:pPr>
        <w:tabs>
          <w:tab w:val="left" w:pos="720"/>
          <w:tab w:val="left" w:pos="2355"/>
        </w:tabs>
        <w:ind w:left="1620"/>
        <w:jc w:val="both"/>
        <w:rPr>
          <w:bCs/>
        </w:rPr>
      </w:pPr>
      <w:r w:rsidRPr="008E2DF4">
        <w:rPr>
          <w:bCs/>
          <w:i/>
        </w:rPr>
        <w:t>Вариант 1</w:t>
      </w:r>
      <w:r w:rsidRPr="008E2DF4">
        <w:rPr>
          <w:bCs/>
        </w:rPr>
        <w:t xml:space="preserve"> – вопрос 1.</w:t>
      </w:r>
      <w:r w:rsidRPr="008E2DF4">
        <w:rPr>
          <w:bCs/>
          <w:i/>
        </w:rPr>
        <w:t xml:space="preserve">                       Вариант 6</w:t>
      </w:r>
      <w:r w:rsidRPr="008E2DF4">
        <w:rPr>
          <w:bCs/>
        </w:rPr>
        <w:t xml:space="preserve"> – вопрос 6.</w:t>
      </w:r>
    </w:p>
    <w:p w:rsidR="008E2DF4" w:rsidRPr="008E2DF4" w:rsidRDefault="008E2DF4" w:rsidP="008E2DF4">
      <w:pPr>
        <w:tabs>
          <w:tab w:val="left" w:pos="720"/>
          <w:tab w:val="left" w:pos="2355"/>
        </w:tabs>
        <w:ind w:left="1620"/>
        <w:jc w:val="both"/>
        <w:rPr>
          <w:bCs/>
        </w:rPr>
      </w:pPr>
      <w:r w:rsidRPr="008E2DF4">
        <w:rPr>
          <w:bCs/>
          <w:i/>
        </w:rPr>
        <w:t>Вариант 2</w:t>
      </w:r>
      <w:r w:rsidRPr="008E2DF4">
        <w:rPr>
          <w:bCs/>
        </w:rPr>
        <w:t xml:space="preserve"> – вопрос 2.</w:t>
      </w:r>
      <w:r w:rsidRPr="008E2DF4">
        <w:rPr>
          <w:bCs/>
          <w:i/>
        </w:rPr>
        <w:t xml:space="preserve">                       Вариант 7</w:t>
      </w:r>
      <w:r w:rsidRPr="008E2DF4">
        <w:rPr>
          <w:bCs/>
        </w:rPr>
        <w:t xml:space="preserve"> – вопрос 7.</w:t>
      </w:r>
    </w:p>
    <w:p w:rsidR="008E2DF4" w:rsidRPr="008E2DF4" w:rsidRDefault="008E2DF4" w:rsidP="008E2DF4">
      <w:pPr>
        <w:tabs>
          <w:tab w:val="left" w:pos="720"/>
          <w:tab w:val="left" w:pos="2355"/>
        </w:tabs>
        <w:ind w:left="1620"/>
        <w:jc w:val="both"/>
        <w:rPr>
          <w:bCs/>
        </w:rPr>
      </w:pPr>
      <w:r w:rsidRPr="008E2DF4">
        <w:rPr>
          <w:bCs/>
          <w:i/>
        </w:rPr>
        <w:t>Вариант 3</w:t>
      </w:r>
      <w:r w:rsidRPr="008E2DF4">
        <w:rPr>
          <w:bCs/>
        </w:rPr>
        <w:t xml:space="preserve"> – вопрос 3.</w:t>
      </w:r>
      <w:r w:rsidRPr="008E2DF4">
        <w:rPr>
          <w:bCs/>
          <w:i/>
        </w:rPr>
        <w:t xml:space="preserve">                       Вариант 8</w:t>
      </w:r>
      <w:r w:rsidRPr="008E2DF4">
        <w:rPr>
          <w:bCs/>
        </w:rPr>
        <w:t xml:space="preserve"> – вопрос 8.</w:t>
      </w:r>
    </w:p>
    <w:p w:rsidR="008E2DF4" w:rsidRPr="008E2DF4" w:rsidRDefault="008E2DF4" w:rsidP="008E2DF4">
      <w:pPr>
        <w:tabs>
          <w:tab w:val="left" w:pos="720"/>
          <w:tab w:val="left" w:pos="2355"/>
        </w:tabs>
        <w:ind w:left="1620"/>
        <w:jc w:val="both"/>
        <w:rPr>
          <w:bCs/>
          <w:i/>
        </w:rPr>
      </w:pPr>
      <w:r w:rsidRPr="008E2DF4">
        <w:rPr>
          <w:bCs/>
          <w:i/>
        </w:rPr>
        <w:t>Вариант 4</w:t>
      </w:r>
      <w:r w:rsidRPr="008E2DF4">
        <w:rPr>
          <w:bCs/>
        </w:rPr>
        <w:t xml:space="preserve"> – вопрос 4.</w:t>
      </w:r>
      <w:r w:rsidRPr="008E2DF4">
        <w:rPr>
          <w:bCs/>
          <w:i/>
        </w:rPr>
        <w:t xml:space="preserve">                       Вариант 9</w:t>
      </w:r>
      <w:r w:rsidRPr="008E2DF4">
        <w:rPr>
          <w:bCs/>
        </w:rPr>
        <w:t xml:space="preserve"> – вопрос 9.</w:t>
      </w:r>
    </w:p>
    <w:p w:rsidR="008E2DF4" w:rsidRPr="008E2DF4" w:rsidRDefault="008E2DF4" w:rsidP="008E2DF4">
      <w:pPr>
        <w:tabs>
          <w:tab w:val="left" w:pos="720"/>
          <w:tab w:val="left" w:pos="2355"/>
        </w:tabs>
        <w:ind w:left="1620"/>
        <w:jc w:val="both"/>
        <w:rPr>
          <w:bCs/>
        </w:rPr>
      </w:pPr>
      <w:r w:rsidRPr="008E2DF4">
        <w:rPr>
          <w:bCs/>
          <w:i/>
        </w:rPr>
        <w:t>Вариант 5</w:t>
      </w:r>
      <w:r w:rsidRPr="008E2DF4">
        <w:rPr>
          <w:bCs/>
        </w:rPr>
        <w:t xml:space="preserve"> – вопрос 5.                       </w:t>
      </w:r>
      <w:r w:rsidRPr="008E2DF4">
        <w:rPr>
          <w:bCs/>
          <w:i/>
        </w:rPr>
        <w:t>Вариант 10</w:t>
      </w:r>
      <w:r w:rsidRPr="008E2DF4">
        <w:rPr>
          <w:bCs/>
        </w:rPr>
        <w:t xml:space="preserve"> – вопрос 10.</w:t>
      </w:r>
    </w:p>
    <w:p w:rsidR="008E2DF4" w:rsidRPr="008E2DF4" w:rsidRDefault="008E2DF4" w:rsidP="008E2DF4">
      <w:pPr>
        <w:jc w:val="center"/>
        <w:rPr>
          <w:b/>
          <w:i/>
        </w:rPr>
      </w:pPr>
    </w:p>
    <w:p w:rsidR="008E2DF4" w:rsidRPr="008E2DF4" w:rsidRDefault="008E2DF4" w:rsidP="008E2DF4">
      <w:pPr>
        <w:jc w:val="center"/>
        <w:rPr>
          <w:b/>
          <w:i/>
        </w:rPr>
      </w:pPr>
      <w:r w:rsidRPr="008E2DF4">
        <w:rPr>
          <w:b/>
          <w:i/>
        </w:rPr>
        <w:t>Требования к оформлению и выполнению контрольной работы.</w:t>
      </w:r>
    </w:p>
    <w:p w:rsidR="008E2DF4" w:rsidRPr="008E2DF4" w:rsidRDefault="008E2DF4" w:rsidP="008E2DF4">
      <w:pPr>
        <w:ind w:firstLine="720"/>
        <w:jc w:val="both"/>
      </w:pPr>
      <w:r w:rsidRPr="008E2DF4">
        <w:t>Контрольная работа выполняется синей шариковой ручкой в обычной ученической тетради, страницы которой нумеруются. Если тетрадь в клеточку, то писать следует через одну клетку. Работа должна быть выполнена четким разборчивым почерком. Сокращения слов не допускаются.</w:t>
      </w:r>
    </w:p>
    <w:p w:rsidR="008E2DF4" w:rsidRPr="008E2DF4" w:rsidRDefault="008E2DF4" w:rsidP="008E2DF4">
      <w:pPr>
        <w:ind w:firstLine="720"/>
        <w:jc w:val="both"/>
        <w:rPr>
          <w:b/>
        </w:rPr>
      </w:pPr>
      <w:r w:rsidRPr="008E2DF4">
        <w:t>На каждой странице тетради следует оставлять поля шириной 4-</w:t>
      </w:r>
      <w:smartTag w:uri="urn:schemas-microsoft-com:office:smarttags" w:element="metricconverter">
        <w:smartTagPr>
          <w:attr w:name="ProductID" w:val="5 сантиметров"/>
        </w:smartTagPr>
        <w:r w:rsidRPr="008E2DF4">
          <w:t>5 сантиметров</w:t>
        </w:r>
      </w:smartTag>
      <w:r w:rsidRPr="008E2DF4">
        <w:t xml:space="preserve"> для замечаний преподавателя.</w:t>
      </w:r>
    </w:p>
    <w:p w:rsidR="008E2DF4" w:rsidRPr="008E2DF4" w:rsidRDefault="008E2DF4" w:rsidP="008E2DF4">
      <w:pPr>
        <w:ind w:firstLine="720"/>
        <w:jc w:val="both"/>
      </w:pPr>
      <w:r w:rsidRPr="008E2DF4">
        <w:t>Титульный лист выполняется по форме, установленной для оформления контрольных работ студентов-заочников Колледж «Права и социальной безопасности» НОУ ВПО «Ростовский институт защиты предпринимателя».</w:t>
      </w:r>
    </w:p>
    <w:p w:rsidR="008E2DF4" w:rsidRPr="008E2DF4" w:rsidRDefault="008E2DF4" w:rsidP="008E2DF4">
      <w:pPr>
        <w:ind w:firstLine="720"/>
        <w:jc w:val="both"/>
      </w:pPr>
      <w:r w:rsidRPr="008E2DF4">
        <w:t>Прежде, чем приступить к изложению ответов на вопросы, следует тщательно изучить учебную литературу. Для этого используйте компьютерные базы данных библиотек.</w:t>
      </w:r>
    </w:p>
    <w:p w:rsidR="008E2DF4" w:rsidRPr="008E2DF4" w:rsidRDefault="008E2DF4" w:rsidP="008E2DF4">
      <w:pPr>
        <w:ind w:firstLine="720"/>
        <w:jc w:val="both"/>
      </w:pPr>
      <w:r w:rsidRPr="008E2DF4">
        <w:rPr>
          <w:u w:val="single"/>
        </w:rPr>
        <w:t>Ответ на теоретический вопрос</w:t>
      </w:r>
      <w:r w:rsidRPr="008E2DF4">
        <w:t xml:space="preserve"> дается после приведения его полной точной формулировки. Далее необходимо составить полный развернутый план ответа на вопрос и раскрыть содержание основных понятий и терминов, относящихся к вопросу. Содержание вопроса следует раскрывать со ссылками на конкретные документы. При подготовке ответа на теоретический вопрос рекомендуется использовать материалы учебной литературы, а также информацию из периодических источников со ссылкой на автора, название, место и год публикации, с указанием страницы.</w:t>
      </w:r>
    </w:p>
    <w:p w:rsidR="008E2DF4" w:rsidRPr="008E2DF4" w:rsidRDefault="008E2DF4" w:rsidP="008E2DF4">
      <w:pPr>
        <w:tabs>
          <w:tab w:val="left" w:pos="720"/>
          <w:tab w:val="left" w:pos="2355"/>
        </w:tabs>
        <w:ind w:firstLine="720"/>
        <w:jc w:val="both"/>
      </w:pPr>
      <w:r w:rsidRPr="008E2DF4">
        <w:t>В конце работы указывается перечень использованной литературы. Затем ставится дата выполнения работы и подпись студента.</w:t>
      </w:r>
    </w:p>
    <w:p w:rsidR="008E2DF4" w:rsidRDefault="008E2DF4" w:rsidP="008E2DF4">
      <w:pPr>
        <w:tabs>
          <w:tab w:val="left" w:pos="1065"/>
        </w:tabs>
        <w:ind w:left="360"/>
        <w:jc w:val="center"/>
        <w:rPr>
          <w:b/>
          <w:bCs/>
          <w:i/>
          <w:sz w:val="28"/>
        </w:rPr>
      </w:pPr>
    </w:p>
    <w:p w:rsidR="008E2DF4" w:rsidRPr="008E2DF4" w:rsidRDefault="008E2DF4" w:rsidP="008E2DF4">
      <w:pPr>
        <w:tabs>
          <w:tab w:val="left" w:pos="1065"/>
        </w:tabs>
        <w:ind w:left="360"/>
        <w:jc w:val="center"/>
        <w:rPr>
          <w:b/>
          <w:bCs/>
          <w:i/>
        </w:rPr>
      </w:pPr>
      <w:r w:rsidRPr="008E2DF4">
        <w:rPr>
          <w:b/>
          <w:bCs/>
          <w:i/>
        </w:rPr>
        <w:t>Варианты контрольных работ</w:t>
      </w:r>
    </w:p>
    <w:p w:rsidR="00DA4706" w:rsidRDefault="00DA4706" w:rsidP="00E327D1"/>
    <w:p w:rsidR="008E2DF4" w:rsidRPr="008E2DF4" w:rsidRDefault="008E2DF4" w:rsidP="008E2DF4">
      <w:pPr>
        <w:numPr>
          <w:ilvl w:val="0"/>
          <w:numId w:val="27"/>
        </w:numPr>
        <w:tabs>
          <w:tab w:val="clear" w:pos="720"/>
          <w:tab w:val="left" w:pos="540"/>
        </w:tabs>
        <w:ind w:left="540"/>
        <w:jc w:val="both"/>
        <w:rPr>
          <w:bCs/>
        </w:rPr>
      </w:pPr>
      <w:r w:rsidRPr="008E2DF4">
        <w:rPr>
          <w:bCs/>
        </w:rPr>
        <w:t>С помощью, каких тестов определяют развитие силы, быстроты, гибкости, выносливости?</w:t>
      </w:r>
    </w:p>
    <w:p w:rsidR="008E2DF4" w:rsidRPr="008E2DF4" w:rsidRDefault="008E2DF4" w:rsidP="008E2DF4">
      <w:pPr>
        <w:numPr>
          <w:ilvl w:val="0"/>
          <w:numId w:val="27"/>
        </w:numPr>
        <w:tabs>
          <w:tab w:val="clear" w:pos="720"/>
          <w:tab w:val="left" w:pos="540"/>
        </w:tabs>
        <w:ind w:left="540"/>
        <w:jc w:val="both"/>
        <w:rPr>
          <w:bCs/>
        </w:rPr>
      </w:pPr>
      <w:r w:rsidRPr="008E2DF4">
        <w:rPr>
          <w:bCs/>
        </w:rPr>
        <w:t>Что такое утренняя гимнастика.</w:t>
      </w:r>
    </w:p>
    <w:p w:rsidR="008E2DF4" w:rsidRPr="008E2DF4" w:rsidRDefault="008E2DF4" w:rsidP="008E2DF4">
      <w:pPr>
        <w:numPr>
          <w:ilvl w:val="0"/>
          <w:numId w:val="27"/>
        </w:numPr>
        <w:tabs>
          <w:tab w:val="clear" w:pos="720"/>
          <w:tab w:val="left" w:pos="540"/>
        </w:tabs>
        <w:ind w:left="540"/>
        <w:jc w:val="both"/>
        <w:rPr>
          <w:bCs/>
        </w:rPr>
      </w:pPr>
      <w:r w:rsidRPr="008E2DF4">
        <w:rPr>
          <w:bCs/>
        </w:rPr>
        <w:t>Физическое качество выносливость, какими упражнениями его можно развивать.</w:t>
      </w:r>
    </w:p>
    <w:p w:rsidR="008E2DF4" w:rsidRPr="008E2DF4" w:rsidRDefault="008E2DF4" w:rsidP="008E2DF4">
      <w:pPr>
        <w:numPr>
          <w:ilvl w:val="0"/>
          <w:numId w:val="27"/>
        </w:numPr>
        <w:tabs>
          <w:tab w:val="clear" w:pos="720"/>
          <w:tab w:val="left" w:pos="540"/>
        </w:tabs>
        <w:ind w:left="540"/>
        <w:jc w:val="both"/>
        <w:rPr>
          <w:bCs/>
        </w:rPr>
      </w:pPr>
      <w:r w:rsidRPr="008E2DF4">
        <w:rPr>
          <w:bCs/>
        </w:rPr>
        <w:t>Дыхательная система и ее функции при занятиях физическими упражнениями.</w:t>
      </w:r>
    </w:p>
    <w:p w:rsidR="008E2DF4" w:rsidRPr="008E2DF4" w:rsidRDefault="008E2DF4" w:rsidP="008E2DF4">
      <w:pPr>
        <w:numPr>
          <w:ilvl w:val="0"/>
          <w:numId w:val="27"/>
        </w:numPr>
        <w:tabs>
          <w:tab w:val="clear" w:pos="720"/>
          <w:tab w:val="left" w:pos="540"/>
        </w:tabs>
        <w:ind w:left="540"/>
        <w:jc w:val="both"/>
        <w:rPr>
          <w:bCs/>
        </w:rPr>
      </w:pPr>
      <w:r w:rsidRPr="008E2DF4">
        <w:rPr>
          <w:bCs/>
        </w:rPr>
        <w:t>Оказание первой помощи при травмах на занятиях физическими упражнениями.</w:t>
      </w:r>
    </w:p>
    <w:p w:rsidR="008E2DF4" w:rsidRPr="008E2DF4" w:rsidRDefault="008E2DF4" w:rsidP="008E2DF4">
      <w:pPr>
        <w:numPr>
          <w:ilvl w:val="0"/>
          <w:numId w:val="27"/>
        </w:numPr>
        <w:tabs>
          <w:tab w:val="clear" w:pos="720"/>
          <w:tab w:val="left" w:pos="540"/>
        </w:tabs>
        <w:ind w:left="540"/>
        <w:jc w:val="both"/>
        <w:rPr>
          <w:bCs/>
        </w:rPr>
      </w:pPr>
      <w:r w:rsidRPr="008E2DF4">
        <w:rPr>
          <w:bCs/>
        </w:rPr>
        <w:t>Основные приемы самоконтроля при занятиях физическими упражнениями.</w:t>
      </w:r>
    </w:p>
    <w:p w:rsidR="008E2DF4" w:rsidRPr="008E2DF4" w:rsidRDefault="008E2DF4" w:rsidP="008E2DF4">
      <w:pPr>
        <w:numPr>
          <w:ilvl w:val="0"/>
          <w:numId w:val="27"/>
        </w:numPr>
        <w:tabs>
          <w:tab w:val="clear" w:pos="720"/>
          <w:tab w:val="left" w:pos="540"/>
        </w:tabs>
        <w:ind w:left="540"/>
        <w:jc w:val="both"/>
        <w:rPr>
          <w:bCs/>
        </w:rPr>
      </w:pPr>
      <w:r w:rsidRPr="008E2DF4">
        <w:rPr>
          <w:bCs/>
        </w:rPr>
        <w:t>С помощью каких тестов определяют развитие силы, быстроты , гибкости, выносливости?</w:t>
      </w:r>
    </w:p>
    <w:p w:rsidR="008E2DF4" w:rsidRPr="008E2DF4" w:rsidRDefault="008E2DF4" w:rsidP="008E2DF4">
      <w:pPr>
        <w:numPr>
          <w:ilvl w:val="0"/>
          <w:numId w:val="27"/>
        </w:numPr>
        <w:tabs>
          <w:tab w:val="clear" w:pos="720"/>
          <w:tab w:val="left" w:pos="540"/>
        </w:tabs>
        <w:ind w:left="540"/>
        <w:jc w:val="both"/>
        <w:rPr>
          <w:bCs/>
        </w:rPr>
      </w:pPr>
      <w:r w:rsidRPr="008E2DF4">
        <w:rPr>
          <w:bCs/>
        </w:rPr>
        <w:t>Основные формы передвижения человека. Что в них общего и чем они различаются.</w:t>
      </w:r>
    </w:p>
    <w:p w:rsidR="008E2DF4" w:rsidRPr="008E2DF4" w:rsidRDefault="008E2DF4" w:rsidP="008E2DF4">
      <w:pPr>
        <w:numPr>
          <w:ilvl w:val="0"/>
          <w:numId w:val="27"/>
        </w:numPr>
        <w:tabs>
          <w:tab w:val="clear" w:pos="720"/>
          <w:tab w:val="left" w:pos="540"/>
        </w:tabs>
        <w:ind w:left="540"/>
        <w:jc w:val="both"/>
        <w:rPr>
          <w:b/>
          <w:bCs/>
        </w:rPr>
      </w:pPr>
      <w:r w:rsidRPr="008E2DF4">
        <w:rPr>
          <w:bCs/>
        </w:rPr>
        <w:t>Влияние занятий физическими упражнениями на основные системы организма и телосложения.</w:t>
      </w:r>
    </w:p>
    <w:p w:rsidR="008E2DF4" w:rsidRPr="008E2DF4" w:rsidRDefault="008E2DF4" w:rsidP="008E2DF4">
      <w:pPr>
        <w:numPr>
          <w:ilvl w:val="0"/>
          <w:numId w:val="27"/>
        </w:numPr>
        <w:tabs>
          <w:tab w:val="clear" w:pos="720"/>
          <w:tab w:val="left" w:pos="540"/>
        </w:tabs>
        <w:ind w:left="540"/>
        <w:jc w:val="both"/>
        <w:rPr>
          <w:b/>
          <w:bCs/>
        </w:rPr>
      </w:pPr>
      <w:r w:rsidRPr="008E2DF4">
        <w:rPr>
          <w:bCs/>
        </w:rPr>
        <w:t>Как определить физическое развитие человека? Что понимается под тестированием физической подготовленности.</w:t>
      </w:r>
    </w:p>
    <w:p w:rsidR="00DA4706" w:rsidRDefault="00DA4706" w:rsidP="00E327D1"/>
    <w:p w:rsidR="00A42147" w:rsidRDefault="00A42147" w:rsidP="00A42147"/>
    <w:p w:rsidR="00A87E4D" w:rsidRDefault="00A87E4D" w:rsidP="004E5735">
      <w:pPr>
        <w:pStyle w:val="1"/>
      </w:pPr>
      <w:bookmarkStart w:id="60" w:name="_Toc317253227"/>
      <w:r>
        <w:t>5. Темы контрольных работ по дисциплине:</w:t>
      </w:r>
      <w:bookmarkEnd w:id="60"/>
    </w:p>
    <w:p w:rsidR="00A87E4D" w:rsidRDefault="00A87E4D" w:rsidP="004E5735">
      <w:pPr>
        <w:pStyle w:val="2"/>
      </w:pPr>
      <w:bookmarkStart w:id="61" w:name="_Toc317253228"/>
      <w:r>
        <w:t xml:space="preserve">5.1. </w:t>
      </w:r>
      <w:r w:rsidR="006D21CA">
        <w:t>Контракты в международной торговле</w:t>
      </w:r>
      <w:bookmarkEnd w:id="61"/>
    </w:p>
    <w:p w:rsidR="00194A44" w:rsidRDefault="00194A44" w:rsidP="004E5735"/>
    <w:p w:rsidR="004E5735" w:rsidRPr="00C6190A" w:rsidRDefault="004E5735" w:rsidP="004E5735">
      <w:pPr>
        <w:ind w:left="540"/>
        <w:jc w:val="both"/>
        <w:rPr>
          <w:b/>
        </w:rPr>
      </w:pPr>
      <w:r w:rsidRPr="00C6190A">
        <w:rPr>
          <w:b/>
        </w:rPr>
        <w:t>ВАРИАНТ 1</w:t>
      </w:r>
    </w:p>
    <w:p w:rsidR="004E5735" w:rsidRPr="00313BFA" w:rsidRDefault="004E5735" w:rsidP="004E5735">
      <w:pPr>
        <w:ind w:left="540"/>
        <w:jc w:val="both"/>
      </w:pPr>
      <w:r>
        <w:t xml:space="preserve">1. </w:t>
      </w:r>
      <w:r w:rsidRPr="00313BFA">
        <w:t xml:space="preserve">Понятие, виды и особенности внешнеторговых сделок. </w:t>
      </w:r>
    </w:p>
    <w:p w:rsidR="004E5735" w:rsidRPr="00313BFA" w:rsidRDefault="004E5735" w:rsidP="004E5735">
      <w:pPr>
        <w:ind w:left="540"/>
        <w:jc w:val="both"/>
      </w:pPr>
      <w:r>
        <w:t xml:space="preserve">2. </w:t>
      </w:r>
      <w:r w:rsidRPr="00313BFA">
        <w:t xml:space="preserve">Реализационные или собственно торговые договоры. </w:t>
      </w:r>
    </w:p>
    <w:p w:rsidR="004E5735" w:rsidRPr="00313BFA" w:rsidRDefault="004E5735" w:rsidP="004E5735">
      <w:pPr>
        <w:ind w:left="540"/>
        <w:jc w:val="both"/>
      </w:pPr>
      <w:r>
        <w:t xml:space="preserve">3. </w:t>
      </w:r>
      <w:r w:rsidRPr="00313BFA">
        <w:t xml:space="preserve">Посреднические договоры. </w:t>
      </w:r>
    </w:p>
    <w:p w:rsidR="004E5735" w:rsidRDefault="004E5735" w:rsidP="004E5735">
      <w:pPr>
        <w:jc w:val="both"/>
      </w:pPr>
    </w:p>
    <w:p w:rsidR="004E5735" w:rsidRPr="00C6190A" w:rsidRDefault="004E5735" w:rsidP="004E5735">
      <w:pPr>
        <w:ind w:left="540"/>
        <w:jc w:val="both"/>
        <w:rPr>
          <w:b/>
        </w:rPr>
      </w:pPr>
      <w:r w:rsidRPr="00C6190A">
        <w:rPr>
          <w:b/>
        </w:rPr>
        <w:t>ВАРИАНТ 2</w:t>
      </w:r>
    </w:p>
    <w:p w:rsidR="004E5735" w:rsidRDefault="004E5735" w:rsidP="004E5735">
      <w:pPr>
        <w:ind w:left="540"/>
        <w:jc w:val="both"/>
      </w:pPr>
      <w:r>
        <w:t xml:space="preserve">1. </w:t>
      </w:r>
      <w:r w:rsidRPr="00313BFA">
        <w:t>Договоры, содействующие</w:t>
      </w:r>
      <w:r>
        <w:t xml:space="preserve"> торговле.</w:t>
      </w:r>
    </w:p>
    <w:p w:rsidR="004E5735" w:rsidRPr="00313BFA" w:rsidRDefault="004E5735" w:rsidP="004E5735">
      <w:pPr>
        <w:ind w:left="540"/>
        <w:jc w:val="both"/>
      </w:pPr>
      <w:r>
        <w:t xml:space="preserve">2. </w:t>
      </w:r>
      <w:r w:rsidRPr="00313BFA">
        <w:t xml:space="preserve">Организационные договоры. </w:t>
      </w:r>
    </w:p>
    <w:p w:rsidR="004E5735" w:rsidRDefault="004E5735" w:rsidP="004E5735">
      <w:pPr>
        <w:ind w:left="540"/>
        <w:jc w:val="both"/>
      </w:pPr>
      <w:r>
        <w:t xml:space="preserve">3. </w:t>
      </w:r>
      <w:r w:rsidRPr="00313BFA">
        <w:t xml:space="preserve">Товарообменные и компенсационные сделки на безвалютной основе. </w:t>
      </w:r>
    </w:p>
    <w:p w:rsidR="004E5735" w:rsidRDefault="004E5735" w:rsidP="004E5735">
      <w:pPr>
        <w:ind w:left="540"/>
        <w:jc w:val="both"/>
      </w:pPr>
    </w:p>
    <w:p w:rsidR="004E5735" w:rsidRPr="00C6190A" w:rsidRDefault="004E5735" w:rsidP="004E5735">
      <w:pPr>
        <w:ind w:left="540"/>
        <w:jc w:val="both"/>
        <w:rPr>
          <w:b/>
        </w:rPr>
      </w:pPr>
      <w:r w:rsidRPr="00C6190A">
        <w:rPr>
          <w:b/>
        </w:rPr>
        <w:t>ВАРИАНТ 3</w:t>
      </w:r>
    </w:p>
    <w:p w:rsidR="004E5735" w:rsidRPr="00313BFA" w:rsidRDefault="004E5735" w:rsidP="004E5735">
      <w:pPr>
        <w:ind w:left="540"/>
        <w:jc w:val="both"/>
      </w:pPr>
      <w:r>
        <w:t xml:space="preserve">1. </w:t>
      </w:r>
      <w:r w:rsidRPr="00313BFA">
        <w:t xml:space="preserve">Компенсационные сделки на коммерческой основе. </w:t>
      </w:r>
    </w:p>
    <w:p w:rsidR="004E5735" w:rsidRPr="00313BFA" w:rsidRDefault="004E5735" w:rsidP="004E5735">
      <w:pPr>
        <w:ind w:left="540"/>
        <w:jc w:val="both"/>
      </w:pPr>
      <w:r>
        <w:t xml:space="preserve">2. </w:t>
      </w:r>
      <w:r w:rsidRPr="00313BFA">
        <w:t xml:space="preserve">Сделки на основе натурального обмена - бартер. </w:t>
      </w:r>
    </w:p>
    <w:p w:rsidR="004E5735" w:rsidRPr="00313BFA" w:rsidRDefault="004E5735" w:rsidP="004E5735">
      <w:pPr>
        <w:ind w:left="540"/>
        <w:jc w:val="both"/>
      </w:pPr>
      <w:r>
        <w:t xml:space="preserve">3. </w:t>
      </w:r>
      <w:r w:rsidRPr="00313BFA">
        <w:t xml:space="preserve">Коммерческие сделки, предусматривающие участие продавца в реализации товаров. </w:t>
      </w:r>
    </w:p>
    <w:p w:rsidR="004E5735" w:rsidRDefault="004E5735" w:rsidP="004E5735">
      <w:pPr>
        <w:jc w:val="both"/>
      </w:pPr>
    </w:p>
    <w:p w:rsidR="004E5735" w:rsidRPr="00C6190A" w:rsidRDefault="004E5735" w:rsidP="004E5735">
      <w:pPr>
        <w:ind w:left="540"/>
        <w:jc w:val="both"/>
        <w:rPr>
          <w:b/>
        </w:rPr>
      </w:pPr>
      <w:r w:rsidRPr="00C6190A">
        <w:rPr>
          <w:b/>
        </w:rPr>
        <w:t>ВАРИАНТ 4</w:t>
      </w:r>
    </w:p>
    <w:p w:rsidR="004E5735" w:rsidRPr="00313BFA" w:rsidRDefault="004E5735" w:rsidP="004E5735">
      <w:pPr>
        <w:ind w:left="540"/>
        <w:jc w:val="both"/>
      </w:pPr>
      <w:r>
        <w:t xml:space="preserve">1. </w:t>
      </w:r>
      <w:r w:rsidRPr="00313BFA">
        <w:t xml:space="preserve">Встречные поставки как составная часть промышленного сотрудничества. </w:t>
      </w:r>
    </w:p>
    <w:p w:rsidR="004E5735" w:rsidRPr="00313BFA" w:rsidRDefault="004E5735" w:rsidP="004E5735">
      <w:pPr>
        <w:ind w:left="540"/>
        <w:jc w:val="both"/>
      </w:pPr>
      <w:r>
        <w:t xml:space="preserve">2. </w:t>
      </w:r>
      <w:r w:rsidRPr="00313BFA">
        <w:t xml:space="preserve">Валютные, налоговые и таможенные правила как основания внешнеторговых сделок. </w:t>
      </w:r>
    </w:p>
    <w:p w:rsidR="004E5735" w:rsidRPr="00313BFA" w:rsidRDefault="004E5735" w:rsidP="004E5735">
      <w:pPr>
        <w:ind w:left="540"/>
        <w:jc w:val="both"/>
      </w:pPr>
      <w:r>
        <w:t xml:space="preserve">3. </w:t>
      </w:r>
      <w:r w:rsidRPr="00313BFA">
        <w:t xml:space="preserve">Классификация товаров, перемещаемых через таможенную границу РФ. </w:t>
      </w:r>
    </w:p>
    <w:p w:rsidR="004E5735" w:rsidRDefault="004E5735" w:rsidP="004E5735">
      <w:pPr>
        <w:ind w:left="540"/>
        <w:jc w:val="both"/>
      </w:pPr>
    </w:p>
    <w:p w:rsidR="004E5735" w:rsidRPr="00C6190A" w:rsidRDefault="004E5735" w:rsidP="004E5735">
      <w:pPr>
        <w:ind w:left="540"/>
        <w:jc w:val="both"/>
        <w:rPr>
          <w:b/>
        </w:rPr>
      </w:pPr>
      <w:r w:rsidRPr="00C6190A">
        <w:rPr>
          <w:b/>
        </w:rPr>
        <w:t>ВАРИАНТ 5</w:t>
      </w:r>
    </w:p>
    <w:p w:rsidR="004E5735" w:rsidRPr="00313BFA" w:rsidRDefault="004E5735" w:rsidP="004E5735">
      <w:pPr>
        <w:ind w:left="540"/>
        <w:jc w:val="both"/>
      </w:pPr>
      <w:r>
        <w:t xml:space="preserve">1. </w:t>
      </w:r>
      <w:r w:rsidRPr="00313BFA">
        <w:t xml:space="preserve">Правила определения страны происхождения товаров. </w:t>
      </w:r>
    </w:p>
    <w:p w:rsidR="004E5735" w:rsidRPr="00313BFA" w:rsidRDefault="004E5735" w:rsidP="004E5735">
      <w:pPr>
        <w:ind w:left="540"/>
        <w:jc w:val="both"/>
      </w:pPr>
      <w:r>
        <w:t xml:space="preserve">2. </w:t>
      </w:r>
      <w:r w:rsidRPr="00313BFA">
        <w:t xml:space="preserve">Особенности отдельных таможенных режимов. </w:t>
      </w:r>
    </w:p>
    <w:p w:rsidR="004E5735" w:rsidRPr="00313BFA" w:rsidRDefault="004E5735" w:rsidP="004E5735">
      <w:pPr>
        <w:ind w:left="540"/>
        <w:jc w:val="both"/>
      </w:pPr>
      <w:r>
        <w:t xml:space="preserve">3. </w:t>
      </w:r>
      <w:r w:rsidRPr="00313BFA">
        <w:t xml:space="preserve">Валютные правила совершения внешнеторговых сделок. </w:t>
      </w:r>
    </w:p>
    <w:p w:rsidR="004E5735" w:rsidRDefault="004E5735" w:rsidP="004E5735">
      <w:pPr>
        <w:ind w:left="540"/>
        <w:jc w:val="both"/>
      </w:pPr>
    </w:p>
    <w:p w:rsidR="004E5735" w:rsidRPr="00C6190A" w:rsidRDefault="004E5735" w:rsidP="004E5735">
      <w:pPr>
        <w:ind w:left="540"/>
        <w:jc w:val="both"/>
        <w:rPr>
          <w:b/>
        </w:rPr>
      </w:pPr>
      <w:r w:rsidRPr="00C6190A">
        <w:rPr>
          <w:b/>
        </w:rPr>
        <w:t>ВАРИАНТ 6</w:t>
      </w:r>
    </w:p>
    <w:p w:rsidR="004E5735" w:rsidRPr="00313BFA" w:rsidRDefault="004E5735" w:rsidP="004E5735">
      <w:pPr>
        <w:ind w:left="540"/>
        <w:jc w:val="both"/>
      </w:pPr>
      <w:r>
        <w:t xml:space="preserve">1. </w:t>
      </w:r>
      <w:r w:rsidRPr="00313BFA">
        <w:t xml:space="preserve">Правила совершения валютных операций, связанных с международными денежными переводами по внешнеторговым сделкам. </w:t>
      </w:r>
    </w:p>
    <w:p w:rsidR="004E5735" w:rsidRPr="00313BFA" w:rsidRDefault="004E5735" w:rsidP="004E5735">
      <w:pPr>
        <w:ind w:left="540"/>
        <w:jc w:val="both"/>
      </w:pPr>
      <w:r>
        <w:t xml:space="preserve">2. </w:t>
      </w:r>
      <w:r w:rsidRPr="00313BFA">
        <w:t>Налоговые правила совершения внешнеторговых сделок</w:t>
      </w:r>
      <w:r w:rsidRPr="00313BFA">
        <w:rPr>
          <w:b/>
          <w:bCs/>
        </w:rPr>
        <w:t>.</w:t>
      </w:r>
      <w:r w:rsidRPr="00313BFA">
        <w:t xml:space="preserve"> </w:t>
      </w:r>
    </w:p>
    <w:p w:rsidR="004E5735" w:rsidRPr="00313BFA" w:rsidRDefault="004E5735" w:rsidP="004E5735">
      <w:pPr>
        <w:ind w:left="540"/>
        <w:jc w:val="both"/>
      </w:pPr>
      <w:r>
        <w:t xml:space="preserve">3. </w:t>
      </w:r>
      <w:r w:rsidRPr="00313BFA">
        <w:t xml:space="preserve">Правила определения налоговых ставок для исчисления налогов при осуществлении внешнеторговой деятельности. </w:t>
      </w:r>
    </w:p>
    <w:p w:rsidR="004E5735" w:rsidRDefault="004E5735" w:rsidP="004E5735">
      <w:pPr>
        <w:jc w:val="both"/>
      </w:pPr>
    </w:p>
    <w:p w:rsidR="004E5735" w:rsidRPr="00C6190A" w:rsidRDefault="004E5735" w:rsidP="004E5735">
      <w:pPr>
        <w:ind w:left="540"/>
        <w:jc w:val="both"/>
        <w:rPr>
          <w:b/>
        </w:rPr>
      </w:pPr>
      <w:r w:rsidRPr="00C6190A">
        <w:rPr>
          <w:b/>
        </w:rPr>
        <w:t>ВАРИАНТ 7</w:t>
      </w:r>
    </w:p>
    <w:p w:rsidR="004E5735" w:rsidRPr="00313BFA" w:rsidRDefault="004E5735" w:rsidP="004E5735">
      <w:pPr>
        <w:ind w:left="540"/>
        <w:jc w:val="both"/>
      </w:pPr>
      <w:r>
        <w:t xml:space="preserve">1. </w:t>
      </w:r>
      <w:r w:rsidRPr="00313BFA">
        <w:t xml:space="preserve">Правила исчисления и уплаты налогов при осуществлении внешнеторговой деятельности. </w:t>
      </w:r>
    </w:p>
    <w:p w:rsidR="004E5735" w:rsidRPr="00313BFA" w:rsidRDefault="004E5735" w:rsidP="004E5735">
      <w:pPr>
        <w:ind w:left="540"/>
        <w:jc w:val="both"/>
      </w:pPr>
      <w:r>
        <w:t xml:space="preserve">2. </w:t>
      </w:r>
      <w:r w:rsidRPr="00313BFA">
        <w:t xml:space="preserve">Таможенные правила совершения внешнеторговых сделок. </w:t>
      </w:r>
    </w:p>
    <w:p w:rsidR="004E5735" w:rsidRPr="00313BFA" w:rsidRDefault="004E5735" w:rsidP="004E5735">
      <w:pPr>
        <w:ind w:left="540"/>
        <w:jc w:val="both"/>
      </w:pPr>
      <w:r>
        <w:t xml:space="preserve">3. </w:t>
      </w:r>
      <w:r w:rsidRPr="00313BFA">
        <w:t xml:space="preserve">Выпуск для свободного обращения. </w:t>
      </w:r>
    </w:p>
    <w:p w:rsidR="004E5735" w:rsidRDefault="004E5735" w:rsidP="004E5735">
      <w:pPr>
        <w:ind w:left="540"/>
        <w:jc w:val="both"/>
      </w:pPr>
    </w:p>
    <w:p w:rsidR="004E5735" w:rsidRPr="00C6190A" w:rsidRDefault="004E5735" w:rsidP="004E5735">
      <w:pPr>
        <w:ind w:left="540"/>
        <w:jc w:val="both"/>
        <w:rPr>
          <w:b/>
        </w:rPr>
      </w:pPr>
      <w:r w:rsidRPr="00C6190A">
        <w:rPr>
          <w:b/>
        </w:rPr>
        <w:t>ВАРИАНТ  8</w:t>
      </w:r>
    </w:p>
    <w:p w:rsidR="004E5735" w:rsidRPr="00313BFA" w:rsidRDefault="004E5735" w:rsidP="004E5735">
      <w:pPr>
        <w:ind w:left="540"/>
        <w:jc w:val="both"/>
      </w:pPr>
      <w:r w:rsidRPr="00313BFA">
        <w:t xml:space="preserve">Реимпорт. </w:t>
      </w:r>
    </w:p>
    <w:p w:rsidR="004E5735" w:rsidRPr="00313BFA" w:rsidRDefault="004E5735" w:rsidP="004E5735">
      <w:pPr>
        <w:ind w:left="540"/>
        <w:jc w:val="both"/>
      </w:pPr>
      <w:r w:rsidRPr="00313BFA">
        <w:t xml:space="preserve">Магазин беспошлинной торговли. </w:t>
      </w:r>
    </w:p>
    <w:p w:rsidR="004E5735" w:rsidRPr="00313BFA" w:rsidRDefault="004E5735" w:rsidP="004E5735">
      <w:pPr>
        <w:ind w:left="540"/>
        <w:jc w:val="both"/>
      </w:pPr>
      <w:r w:rsidRPr="00313BFA">
        <w:t xml:space="preserve">Временный ввоз (вывоз). </w:t>
      </w:r>
    </w:p>
    <w:p w:rsidR="004E5735" w:rsidRDefault="004E5735" w:rsidP="004E5735">
      <w:pPr>
        <w:ind w:left="540"/>
        <w:jc w:val="both"/>
      </w:pPr>
    </w:p>
    <w:p w:rsidR="004E5735" w:rsidRPr="00C6190A" w:rsidRDefault="004E5735" w:rsidP="004E5735">
      <w:pPr>
        <w:ind w:left="540"/>
        <w:jc w:val="both"/>
        <w:rPr>
          <w:b/>
        </w:rPr>
      </w:pPr>
      <w:r w:rsidRPr="00C6190A">
        <w:rPr>
          <w:b/>
        </w:rPr>
        <w:t>ВАРИАНТ 9</w:t>
      </w:r>
    </w:p>
    <w:p w:rsidR="004E5735" w:rsidRPr="00313BFA" w:rsidRDefault="004E5735" w:rsidP="004E5735">
      <w:pPr>
        <w:ind w:left="540"/>
        <w:jc w:val="both"/>
      </w:pPr>
      <w:r w:rsidRPr="00313BFA">
        <w:t xml:space="preserve">Свободный склад. </w:t>
      </w:r>
    </w:p>
    <w:p w:rsidR="004E5735" w:rsidRPr="00313BFA" w:rsidRDefault="004E5735" w:rsidP="004E5735">
      <w:pPr>
        <w:ind w:left="540"/>
        <w:jc w:val="both"/>
      </w:pPr>
      <w:r w:rsidRPr="00313BFA">
        <w:t xml:space="preserve">Переработка вне таможенной территории. </w:t>
      </w:r>
    </w:p>
    <w:p w:rsidR="004E5735" w:rsidRPr="00313BFA" w:rsidRDefault="004E5735" w:rsidP="004E5735">
      <w:pPr>
        <w:ind w:left="540"/>
        <w:jc w:val="both"/>
      </w:pPr>
      <w:r w:rsidRPr="00313BFA">
        <w:t xml:space="preserve">Экспорт. </w:t>
      </w:r>
    </w:p>
    <w:p w:rsidR="004E5735" w:rsidRDefault="004E5735" w:rsidP="004E5735">
      <w:pPr>
        <w:ind w:left="540"/>
        <w:jc w:val="both"/>
      </w:pPr>
    </w:p>
    <w:p w:rsidR="004E5735" w:rsidRPr="00C6190A" w:rsidRDefault="004E5735" w:rsidP="004E5735">
      <w:pPr>
        <w:ind w:left="540"/>
        <w:jc w:val="both"/>
        <w:rPr>
          <w:b/>
        </w:rPr>
      </w:pPr>
      <w:r w:rsidRPr="00C6190A">
        <w:rPr>
          <w:b/>
        </w:rPr>
        <w:t>ВАРИАНТ 0</w:t>
      </w:r>
    </w:p>
    <w:p w:rsidR="004E5735" w:rsidRPr="00313BFA" w:rsidRDefault="004E5735" w:rsidP="004E5735">
      <w:pPr>
        <w:ind w:left="540"/>
        <w:jc w:val="both"/>
      </w:pPr>
      <w:r w:rsidRPr="00313BFA">
        <w:t xml:space="preserve">Реэкспорт. </w:t>
      </w:r>
    </w:p>
    <w:p w:rsidR="004E5735" w:rsidRDefault="004E5735" w:rsidP="004E5735">
      <w:pPr>
        <w:ind w:left="540"/>
        <w:jc w:val="both"/>
      </w:pPr>
      <w:r w:rsidRPr="00313BFA">
        <w:t xml:space="preserve">Уничтожение. </w:t>
      </w:r>
    </w:p>
    <w:p w:rsidR="004E5735" w:rsidRDefault="004E5735" w:rsidP="004E5735">
      <w:pPr>
        <w:ind w:left="540"/>
        <w:jc w:val="both"/>
      </w:pPr>
      <w:r>
        <w:t>Отказ в пользу государства.</w:t>
      </w:r>
    </w:p>
    <w:p w:rsidR="004E5735" w:rsidRDefault="004E5735" w:rsidP="004E5735"/>
    <w:p w:rsidR="00CF5CDE" w:rsidRDefault="00CF5CDE" w:rsidP="008265F6">
      <w:pPr>
        <w:pStyle w:val="2"/>
      </w:pPr>
      <w:bookmarkStart w:id="62" w:name="_Toc317253229"/>
      <w:r>
        <w:t xml:space="preserve">5.2. </w:t>
      </w:r>
      <w:r w:rsidR="006D21CA">
        <w:t>Свободные экономические зоны</w:t>
      </w:r>
      <w:bookmarkEnd w:id="62"/>
    </w:p>
    <w:p w:rsidR="00CF5CDE" w:rsidRDefault="00CF5CDE" w:rsidP="008265F6"/>
    <w:p w:rsidR="00EA7BA9" w:rsidRPr="00EA7BA9" w:rsidRDefault="00EA7BA9" w:rsidP="00EA7BA9">
      <w:pPr>
        <w:numPr>
          <w:ilvl w:val="0"/>
          <w:numId w:val="13"/>
        </w:numPr>
        <w:jc w:val="both"/>
      </w:pPr>
      <w:r w:rsidRPr="00EA7BA9">
        <w:t>История экономических зон в России и за рубежом.</w:t>
      </w:r>
    </w:p>
    <w:p w:rsidR="00EA7BA9" w:rsidRPr="00EA7BA9" w:rsidRDefault="00EA7BA9" w:rsidP="00EA7BA9">
      <w:pPr>
        <w:numPr>
          <w:ilvl w:val="0"/>
          <w:numId w:val="13"/>
        </w:numPr>
        <w:jc w:val="both"/>
      </w:pPr>
      <w:r w:rsidRPr="00EA7BA9">
        <w:t>Создание и прекращение существования СЭЗ.</w:t>
      </w:r>
    </w:p>
    <w:p w:rsidR="00EA7BA9" w:rsidRPr="00EA7BA9" w:rsidRDefault="00EA7BA9" w:rsidP="00EA7BA9">
      <w:pPr>
        <w:numPr>
          <w:ilvl w:val="0"/>
          <w:numId w:val="13"/>
        </w:numPr>
        <w:jc w:val="both"/>
      </w:pPr>
      <w:r w:rsidRPr="00EA7BA9">
        <w:t>Управление СЭЗ.</w:t>
      </w:r>
    </w:p>
    <w:p w:rsidR="00EA7BA9" w:rsidRPr="00EA7BA9" w:rsidRDefault="00EA7BA9" w:rsidP="00EA7BA9">
      <w:pPr>
        <w:numPr>
          <w:ilvl w:val="0"/>
          <w:numId w:val="13"/>
        </w:numPr>
        <w:jc w:val="both"/>
      </w:pPr>
      <w:r w:rsidRPr="00EA7BA9">
        <w:t>Правовое положение резидента СЭЗ.</w:t>
      </w:r>
    </w:p>
    <w:p w:rsidR="00EA7BA9" w:rsidRPr="00EA7BA9" w:rsidRDefault="00EA7BA9" w:rsidP="00EA7BA9">
      <w:pPr>
        <w:numPr>
          <w:ilvl w:val="0"/>
          <w:numId w:val="13"/>
        </w:numPr>
        <w:jc w:val="both"/>
      </w:pPr>
      <w:r w:rsidRPr="00EA7BA9">
        <w:t>Соглашение о ведении промышленно-производственной деятельности СЭЗ.</w:t>
      </w:r>
    </w:p>
    <w:p w:rsidR="00EA7BA9" w:rsidRPr="00EA7BA9" w:rsidRDefault="00EA7BA9" w:rsidP="00EA7BA9">
      <w:pPr>
        <w:numPr>
          <w:ilvl w:val="0"/>
          <w:numId w:val="13"/>
        </w:numPr>
        <w:jc w:val="both"/>
      </w:pPr>
      <w:r w:rsidRPr="00EA7BA9">
        <w:t>Соглашение о ведении технико-внедренческой деятельности СЭЗ.</w:t>
      </w:r>
    </w:p>
    <w:p w:rsidR="00EA7BA9" w:rsidRPr="00EA7BA9" w:rsidRDefault="00EA7BA9" w:rsidP="00EA7BA9">
      <w:pPr>
        <w:numPr>
          <w:ilvl w:val="0"/>
          <w:numId w:val="13"/>
        </w:numPr>
        <w:jc w:val="both"/>
      </w:pPr>
      <w:r w:rsidRPr="00EA7BA9">
        <w:t>Порядок предоставления земельных участков, расположенных в пределах территории СЭЗ и порядок пользования указанными земельными участками.</w:t>
      </w:r>
    </w:p>
    <w:p w:rsidR="00EA7BA9" w:rsidRPr="00EA7BA9" w:rsidRDefault="00EA7BA9" w:rsidP="00EA7BA9">
      <w:pPr>
        <w:numPr>
          <w:ilvl w:val="0"/>
          <w:numId w:val="13"/>
        </w:numPr>
        <w:jc w:val="both"/>
      </w:pPr>
      <w:r w:rsidRPr="00EA7BA9">
        <w:t>Налогообложение резидентов СЭЗ и таможенный режим в СЭЗ.</w:t>
      </w:r>
    </w:p>
    <w:p w:rsidR="00EA7BA9" w:rsidRPr="00EA7BA9" w:rsidRDefault="00EA7BA9" w:rsidP="00EA7BA9">
      <w:pPr>
        <w:numPr>
          <w:ilvl w:val="0"/>
          <w:numId w:val="13"/>
        </w:numPr>
        <w:jc w:val="both"/>
      </w:pPr>
      <w:r w:rsidRPr="00EA7BA9">
        <w:t>Гарантии, предоставляемые резидентом СЭЗ.</w:t>
      </w:r>
    </w:p>
    <w:p w:rsidR="00EA7BA9" w:rsidRDefault="00EA7BA9" w:rsidP="00EA7BA9">
      <w:pPr>
        <w:ind w:left="360"/>
        <w:jc w:val="both"/>
      </w:pPr>
      <w:r w:rsidRPr="00EA7BA9">
        <w:t xml:space="preserve">0.  Прекращение существования СЭЗ. </w:t>
      </w:r>
    </w:p>
    <w:p w:rsidR="001D2622" w:rsidRDefault="001D2622" w:rsidP="00EA7BA9">
      <w:pPr>
        <w:ind w:left="360"/>
        <w:jc w:val="both"/>
      </w:pPr>
    </w:p>
    <w:p w:rsidR="00CF5CDE" w:rsidRDefault="00CF5CDE" w:rsidP="009C7655">
      <w:pPr>
        <w:pStyle w:val="2"/>
      </w:pPr>
      <w:bookmarkStart w:id="63" w:name="_Toc317253230"/>
      <w:r>
        <w:t xml:space="preserve">5.3. </w:t>
      </w:r>
      <w:r w:rsidR="00F95BD6">
        <w:t xml:space="preserve">Организация таможенного контроля в различных таможенных </w:t>
      </w:r>
      <w:r w:rsidR="00B05509">
        <w:t>процедурах</w:t>
      </w:r>
      <w:bookmarkEnd w:id="63"/>
    </w:p>
    <w:p w:rsidR="00CF5CDE" w:rsidRDefault="00CF5CDE" w:rsidP="009C7655"/>
    <w:p w:rsidR="009C7655" w:rsidRPr="009C7655" w:rsidRDefault="009C7655" w:rsidP="009C7655">
      <w:pPr>
        <w:numPr>
          <w:ilvl w:val="3"/>
          <w:numId w:val="23"/>
        </w:numPr>
        <w:tabs>
          <w:tab w:val="clear" w:pos="2880"/>
        </w:tabs>
        <w:ind w:left="360"/>
        <w:jc w:val="both"/>
      </w:pPr>
      <w:r w:rsidRPr="009C7655">
        <w:t>Таможенный контроль и его формы</w:t>
      </w:r>
      <w:r w:rsidRPr="009C7655">
        <w:rPr>
          <w:caps/>
        </w:rPr>
        <w:t xml:space="preserve"> </w:t>
      </w:r>
      <w:r w:rsidRPr="009C7655">
        <w:t>при помещении товаров под таможенную процедуру временного ввоза (допуска).</w:t>
      </w:r>
    </w:p>
    <w:p w:rsidR="009C7655" w:rsidRPr="009C7655" w:rsidRDefault="009C7655" w:rsidP="009C7655">
      <w:pPr>
        <w:numPr>
          <w:ilvl w:val="3"/>
          <w:numId w:val="23"/>
        </w:numPr>
        <w:tabs>
          <w:tab w:val="clear" w:pos="2880"/>
        </w:tabs>
        <w:ind w:left="360"/>
        <w:jc w:val="both"/>
      </w:pPr>
      <w:r w:rsidRPr="009C7655">
        <w:t>Организация таможенного контроля условно выпущенных товаров, находящихся под таможенной процедурой выпуска товаров для внутреннего потребления.</w:t>
      </w:r>
    </w:p>
    <w:p w:rsidR="009C7655" w:rsidRPr="009C7655" w:rsidRDefault="009C7655" w:rsidP="009C7655">
      <w:pPr>
        <w:numPr>
          <w:ilvl w:val="3"/>
          <w:numId w:val="23"/>
        </w:numPr>
        <w:tabs>
          <w:tab w:val="clear" w:pos="2880"/>
        </w:tabs>
        <w:ind w:left="360"/>
        <w:jc w:val="both"/>
      </w:pPr>
      <w:r w:rsidRPr="009C7655">
        <w:t>Таможенный контроль в отношении товаров, помещенных под таможенную процедуру таможенного склада.</w:t>
      </w:r>
    </w:p>
    <w:p w:rsidR="009C7655" w:rsidRPr="009C7655" w:rsidRDefault="009C7655" w:rsidP="009C7655">
      <w:pPr>
        <w:numPr>
          <w:ilvl w:val="3"/>
          <w:numId w:val="23"/>
        </w:numPr>
        <w:tabs>
          <w:tab w:val="clear" w:pos="2880"/>
        </w:tabs>
        <w:ind w:left="360"/>
        <w:jc w:val="both"/>
      </w:pPr>
      <w:r w:rsidRPr="009C7655">
        <w:t>Организация таможенного контроля в отношении товаров, ввезенных в качестве вклада в уставный капитал предприятий с иностранными инвестициями.</w:t>
      </w:r>
    </w:p>
    <w:p w:rsidR="009C7655" w:rsidRPr="009C7655" w:rsidRDefault="009C7655" w:rsidP="009C7655">
      <w:pPr>
        <w:numPr>
          <w:ilvl w:val="3"/>
          <w:numId w:val="23"/>
        </w:numPr>
        <w:tabs>
          <w:tab w:val="clear" w:pos="2880"/>
        </w:tabs>
        <w:ind w:left="360"/>
        <w:jc w:val="both"/>
      </w:pPr>
      <w:r w:rsidRPr="009C7655">
        <w:t>Организация таможенного контроля в отношении товаров, ввезенных в качестве гуманитарной помощи.</w:t>
      </w:r>
    </w:p>
    <w:p w:rsidR="009C7655" w:rsidRPr="009C7655" w:rsidRDefault="009C7655" w:rsidP="009C7655">
      <w:pPr>
        <w:numPr>
          <w:ilvl w:val="3"/>
          <w:numId w:val="23"/>
        </w:numPr>
        <w:tabs>
          <w:tab w:val="clear" w:pos="2880"/>
        </w:tabs>
        <w:ind w:left="360"/>
        <w:jc w:val="both"/>
      </w:pPr>
      <w:r w:rsidRPr="009C7655">
        <w:t>Организация таможенного контроля в отношении товаров, ввезенных в качестве технической помощи.</w:t>
      </w:r>
    </w:p>
    <w:p w:rsidR="009C7655" w:rsidRPr="009C7655" w:rsidRDefault="009C7655" w:rsidP="009C7655">
      <w:pPr>
        <w:numPr>
          <w:ilvl w:val="3"/>
          <w:numId w:val="23"/>
        </w:numPr>
        <w:tabs>
          <w:tab w:val="clear" w:pos="2880"/>
        </w:tabs>
        <w:ind w:left="360"/>
        <w:jc w:val="both"/>
      </w:pPr>
      <w:r w:rsidRPr="009C7655">
        <w:t>Таможенный контроль в отношении товаров, помещенных под таможенную процедуру временного вывоза.</w:t>
      </w:r>
    </w:p>
    <w:p w:rsidR="009C7655" w:rsidRPr="009C7655" w:rsidRDefault="009C7655" w:rsidP="009C7655">
      <w:pPr>
        <w:numPr>
          <w:ilvl w:val="3"/>
          <w:numId w:val="23"/>
        </w:numPr>
        <w:tabs>
          <w:tab w:val="clear" w:pos="2880"/>
        </w:tabs>
        <w:ind w:left="360"/>
        <w:jc w:val="both"/>
      </w:pPr>
      <w:r w:rsidRPr="009C7655">
        <w:t xml:space="preserve">Организация таможенного контроля в отношении товаров, ввезенных для служебного пользования дипломатическими и консульскими представительствами иностранных государств. </w:t>
      </w:r>
    </w:p>
    <w:p w:rsidR="009C7655" w:rsidRPr="009C7655" w:rsidRDefault="009C7655" w:rsidP="009C7655">
      <w:pPr>
        <w:numPr>
          <w:ilvl w:val="3"/>
          <w:numId w:val="23"/>
        </w:numPr>
        <w:tabs>
          <w:tab w:val="clear" w:pos="2880"/>
        </w:tabs>
        <w:ind w:left="360"/>
        <w:jc w:val="both"/>
      </w:pPr>
      <w:r w:rsidRPr="009C7655">
        <w:t>Таможенный контроль в отношении товаров, помещенных под таможенную процедуру переработки на таможенной территории.</w:t>
      </w:r>
    </w:p>
    <w:p w:rsidR="009C7655" w:rsidRPr="009C7655" w:rsidRDefault="009C7655" w:rsidP="009C7655">
      <w:pPr>
        <w:numPr>
          <w:ilvl w:val="3"/>
          <w:numId w:val="23"/>
        </w:numPr>
        <w:tabs>
          <w:tab w:val="clear" w:pos="2880"/>
        </w:tabs>
        <w:ind w:left="360"/>
        <w:jc w:val="both"/>
      </w:pPr>
      <w:r w:rsidRPr="009C7655">
        <w:t>Таможенный контроль в отношении товаров, помещенных под таможенную процедуру переработки вне таможенной территории.</w:t>
      </w:r>
    </w:p>
    <w:p w:rsidR="009C7655" w:rsidRPr="009C7655" w:rsidRDefault="009C7655" w:rsidP="009C7655">
      <w:pPr>
        <w:numPr>
          <w:ilvl w:val="3"/>
          <w:numId w:val="23"/>
        </w:numPr>
        <w:tabs>
          <w:tab w:val="clear" w:pos="2880"/>
        </w:tabs>
        <w:ind w:left="360"/>
        <w:jc w:val="both"/>
      </w:pPr>
      <w:r w:rsidRPr="009C7655">
        <w:t>Таможенный контроль в отношении товаров, помещенных под таможенную процедуру переработки для внутреннего потребления.</w:t>
      </w:r>
    </w:p>
    <w:p w:rsidR="009C7655" w:rsidRPr="009C7655" w:rsidRDefault="009C7655" w:rsidP="009C7655">
      <w:pPr>
        <w:numPr>
          <w:ilvl w:val="3"/>
          <w:numId w:val="23"/>
        </w:numPr>
        <w:tabs>
          <w:tab w:val="clear" w:pos="2880"/>
        </w:tabs>
        <w:ind w:left="360"/>
        <w:jc w:val="both"/>
      </w:pPr>
      <w:r w:rsidRPr="009C7655">
        <w:t>Таможенный контроль в отношении товаров, помещенных под таможенную процедуру  таможенного транзита.</w:t>
      </w:r>
    </w:p>
    <w:p w:rsidR="009C7655" w:rsidRPr="009C7655" w:rsidRDefault="009C7655" w:rsidP="009C7655">
      <w:pPr>
        <w:numPr>
          <w:ilvl w:val="3"/>
          <w:numId w:val="23"/>
        </w:numPr>
        <w:tabs>
          <w:tab w:val="clear" w:pos="2880"/>
        </w:tabs>
        <w:ind w:left="360"/>
        <w:jc w:val="both"/>
      </w:pPr>
      <w:r w:rsidRPr="009C7655">
        <w:t>Таможенный контроль в отношении товаров, помещенных под таможенную процедуру реэкспорта.</w:t>
      </w:r>
    </w:p>
    <w:p w:rsidR="009C7655" w:rsidRPr="009C7655" w:rsidRDefault="009C7655" w:rsidP="009C7655">
      <w:pPr>
        <w:numPr>
          <w:ilvl w:val="3"/>
          <w:numId w:val="23"/>
        </w:numPr>
        <w:tabs>
          <w:tab w:val="clear" w:pos="2880"/>
        </w:tabs>
        <w:ind w:left="360"/>
        <w:jc w:val="both"/>
      </w:pPr>
      <w:r w:rsidRPr="009C7655">
        <w:t>Таможенный контроль в отношении товаров, помещенных под таможенную процедуру уничтожения.</w:t>
      </w:r>
    </w:p>
    <w:p w:rsidR="009C7655" w:rsidRPr="009C7655" w:rsidRDefault="009C7655" w:rsidP="009C7655">
      <w:pPr>
        <w:numPr>
          <w:ilvl w:val="3"/>
          <w:numId w:val="23"/>
        </w:numPr>
        <w:tabs>
          <w:tab w:val="clear" w:pos="2880"/>
        </w:tabs>
        <w:ind w:left="360"/>
        <w:jc w:val="both"/>
      </w:pPr>
      <w:r w:rsidRPr="009C7655">
        <w:t>Таможенный контроль в отношении товаров, помещенных под таможенную процедуру беспошлинной торговли.</w:t>
      </w:r>
    </w:p>
    <w:p w:rsidR="009C7655" w:rsidRPr="009C7655" w:rsidRDefault="009C7655" w:rsidP="009C7655">
      <w:pPr>
        <w:numPr>
          <w:ilvl w:val="3"/>
          <w:numId w:val="23"/>
        </w:numPr>
        <w:tabs>
          <w:tab w:val="clear" w:pos="2880"/>
        </w:tabs>
        <w:ind w:left="360"/>
        <w:jc w:val="both"/>
      </w:pPr>
      <w:r w:rsidRPr="009C7655">
        <w:t xml:space="preserve">Таможенный контроль в отношении  припасов. </w:t>
      </w:r>
    </w:p>
    <w:p w:rsidR="009C7655" w:rsidRPr="009C7655" w:rsidRDefault="009C7655" w:rsidP="009C7655">
      <w:pPr>
        <w:numPr>
          <w:ilvl w:val="3"/>
          <w:numId w:val="23"/>
        </w:numPr>
        <w:tabs>
          <w:tab w:val="clear" w:pos="2880"/>
          <w:tab w:val="left" w:pos="360"/>
        </w:tabs>
        <w:autoSpaceDE w:val="0"/>
        <w:ind w:left="360"/>
        <w:jc w:val="both"/>
      </w:pPr>
      <w:r w:rsidRPr="009C7655">
        <w:t>Таможенный контроль в отношении товаров, помещенных под специальную таможенную процедуру.</w:t>
      </w:r>
    </w:p>
    <w:p w:rsidR="009C7655" w:rsidRPr="009C7655" w:rsidRDefault="009C7655" w:rsidP="009C7655">
      <w:pPr>
        <w:numPr>
          <w:ilvl w:val="3"/>
          <w:numId w:val="23"/>
        </w:numPr>
        <w:tabs>
          <w:tab w:val="clear" w:pos="2880"/>
          <w:tab w:val="left" w:pos="360"/>
        </w:tabs>
        <w:autoSpaceDE w:val="0"/>
        <w:ind w:left="360"/>
        <w:jc w:val="both"/>
      </w:pPr>
      <w:r w:rsidRPr="009C7655">
        <w:t>Таможенный контроль в отношении товаров, помещенных под таможенную процедуру реимпорта.</w:t>
      </w:r>
    </w:p>
    <w:p w:rsidR="009C7655" w:rsidRPr="009C7655" w:rsidRDefault="009C7655" w:rsidP="009C7655">
      <w:pPr>
        <w:numPr>
          <w:ilvl w:val="3"/>
          <w:numId w:val="23"/>
        </w:numPr>
        <w:tabs>
          <w:tab w:val="clear" w:pos="2880"/>
          <w:tab w:val="left" w:pos="360"/>
          <w:tab w:val="num" w:pos="540"/>
        </w:tabs>
        <w:autoSpaceDE w:val="0"/>
        <w:ind w:left="360"/>
        <w:jc w:val="both"/>
      </w:pPr>
      <w:r w:rsidRPr="009C7655">
        <w:t>Таможенный контроль в отношении товаров, помещенных под таможенную процедуру отказ в пользу государства.</w:t>
      </w:r>
    </w:p>
    <w:p w:rsidR="009C7655" w:rsidRPr="009C7655" w:rsidRDefault="009C7655" w:rsidP="009C7655">
      <w:pPr>
        <w:numPr>
          <w:ilvl w:val="3"/>
          <w:numId w:val="23"/>
        </w:numPr>
        <w:tabs>
          <w:tab w:val="clear" w:pos="2880"/>
          <w:tab w:val="left" w:pos="360"/>
          <w:tab w:val="num" w:pos="540"/>
        </w:tabs>
        <w:suppressAutoHyphens/>
        <w:autoSpaceDE w:val="0"/>
        <w:ind w:left="360"/>
        <w:jc w:val="both"/>
      </w:pPr>
      <w:r w:rsidRPr="009C7655">
        <w:t>Формы таможенного контроля и принципы его проведения при совершении таможенных операций, связанных с помещением товаров под различные таможенные процедуры.</w:t>
      </w:r>
    </w:p>
    <w:p w:rsidR="009C7655" w:rsidRPr="009C7655" w:rsidRDefault="009C7655" w:rsidP="009C7655">
      <w:pPr>
        <w:numPr>
          <w:ilvl w:val="3"/>
          <w:numId w:val="23"/>
        </w:numPr>
        <w:tabs>
          <w:tab w:val="clear" w:pos="2880"/>
          <w:tab w:val="left" w:pos="360"/>
          <w:tab w:val="num" w:pos="540"/>
        </w:tabs>
        <w:suppressAutoHyphens/>
        <w:autoSpaceDE w:val="0"/>
        <w:ind w:left="360"/>
        <w:jc w:val="both"/>
      </w:pPr>
      <w:r w:rsidRPr="009C7655">
        <w:t>Условия и порядок включения в реестр владельцев таможенных складов.</w:t>
      </w:r>
    </w:p>
    <w:p w:rsidR="009C7655" w:rsidRPr="009C7655" w:rsidRDefault="009C7655" w:rsidP="009C7655">
      <w:pPr>
        <w:numPr>
          <w:ilvl w:val="3"/>
          <w:numId w:val="23"/>
        </w:numPr>
        <w:tabs>
          <w:tab w:val="clear" w:pos="2880"/>
          <w:tab w:val="left" w:pos="360"/>
          <w:tab w:val="num" w:pos="540"/>
        </w:tabs>
        <w:suppressAutoHyphens/>
        <w:autoSpaceDE w:val="0"/>
        <w:ind w:left="360"/>
        <w:jc w:val="both"/>
      </w:pPr>
      <w:r w:rsidRPr="009C7655">
        <w:t>Условия и порядок включения в реестр владельцев магазинов беспошлинной торговли.</w:t>
      </w:r>
    </w:p>
    <w:p w:rsidR="009C7655" w:rsidRPr="009C7655" w:rsidRDefault="009C7655" w:rsidP="009C7655">
      <w:pPr>
        <w:numPr>
          <w:ilvl w:val="3"/>
          <w:numId w:val="23"/>
        </w:numPr>
        <w:tabs>
          <w:tab w:val="clear" w:pos="2880"/>
          <w:tab w:val="left" w:pos="360"/>
          <w:tab w:val="num" w:pos="540"/>
        </w:tabs>
        <w:suppressAutoHyphens/>
        <w:autoSpaceDE w:val="0"/>
        <w:ind w:left="360"/>
        <w:jc w:val="both"/>
      </w:pPr>
      <w:r w:rsidRPr="009C7655">
        <w:t>Поряд</w:t>
      </w:r>
      <w:r>
        <w:t>ок</w:t>
      </w:r>
      <w:r w:rsidRPr="009C7655">
        <w:t xml:space="preserve"> проведения таможенной экспертизы при проведении таможенного контроля.   </w:t>
      </w:r>
    </w:p>
    <w:p w:rsidR="009C7655" w:rsidRPr="009C7655" w:rsidRDefault="009C7655" w:rsidP="009C7655">
      <w:pPr>
        <w:numPr>
          <w:ilvl w:val="3"/>
          <w:numId w:val="23"/>
        </w:numPr>
        <w:tabs>
          <w:tab w:val="clear" w:pos="2880"/>
          <w:tab w:val="left" w:pos="360"/>
          <w:tab w:val="num" w:pos="540"/>
        </w:tabs>
        <w:suppressAutoHyphens/>
        <w:autoSpaceDE w:val="0"/>
        <w:ind w:left="360"/>
        <w:jc w:val="both"/>
      </w:pPr>
      <w:r w:rsidRPr="009C7655">
        <w:t xml:space="preserve">Порядок применения технических средств таможенного контроля в таможенных органах  </w:t>
      </w:r>
    </w:p>
    <w:p w:rsidR="00C7114E" w:rsidRDefault="009C7655" w:rsidP="009C7655">
      <w:pPr>
        <w:numPr>
          <w:ilvl w:val="3"/>
          <w:numId w:val="23"/>
        </w:numPr>
        <w:tabs>
          <w:tab w:val="clear" w:pos="2880"/>
          <w:tab w:val="left" w:pos="360"/>
          <w:tab w:val="num" w:pos="540"/>
        </w:tabs>
        <w:suppressAutoHyphens/>
        <w:autoSpaceDE w:val="0"/>
        <w:ind w:left="360"/>
        <w:jc w:val="both"/>
        <w:rPr>
          <w:sz w:val="28"/>
        </w:rPr>
      </w:pPr>
      <w:r w:rsidRPr="009C7655">
        <w:t>Порядок проведени</w:t>
      </w:r>
      <w:r>
        <w:t>я</w:t>
      </w:r>
      <w:r w:rsidRPr="009C7655">
        <w:t xml:space="preserve"> таможенного контроля в форме таможенной проверки.</w:t>
      </w:r>
      <w:bookmarkStart w:id="64" w:name="_GoBack"/>
      <w:bookmarkEnd w:id="64"/>
    </w:p>
    <w:sectPr w:rsidR="00C7114E" w:rsidSect="00041BB5">
      <w:headerReference w:type="even" r:id="rId7"/>
      <w:headerReference w:type="default" r:id="rId8"/>
      <w:pgSz w:w="11907" w:h="16840" w:code="9"/>
      <w:pgMar w:top="964" w:right="907" w:bottom="964" w:left="72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18E3" w:rsidRDefault="002618E3">
      <w:r>
        <w:separator/>
      </w:r>
    </w:p>
  </w:endnote>
  <w:endnote w:type="continuationSeparator" w:id="0">
    <w:p w:rsidR="002618E3" w:rsidRDefault="00261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AFF" w:usb1="C0007843" w:usb2="00000009" w:usb3="00000000" w:csb0="000001FF" w:csb1="00000000"/>
  </w:font>
  <w:font w:name="StarSymbol">
    <w:altName w:val="Arial Unicode MS"/>
    <w:charset w:val="80"/>
    <w:family w:val="auto"/>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18E3" w:rsidRDefault="002618E3">
      <w:r>
        <w:separator/>
      </w:r>
    </w:p>
  </w:footnote>
  <w:footnote w:type="continuationSeparator" w:id="0">
    <w:p w:rsidR="002618E3" w:rsidRDefault="002618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D59" w:rsidRDefault="00EB5D59">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EB5D59" w:rsidRDefault="00EB5D59">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D59" w:rsidRDefault="00EB5D59">
    <w:pPr>
      <w:pStyle w:val="a7"/>
      <w:framePr w:wrap="around" w:vAnchor="text" w:hAnchor="margin" w:xAlign="center" w:y="1"/>
      <w:rPr>
        <w:rStyle w:val="a8"/>
        <w:sz w:val="20"/>
      </w:rPr>
    </w:pPr>
    <w:r>
      <w:rPr>
        <w:rStyle w:val="a8"/>
        <w:sz w:val="20"/>
      </w:rPr>
      <w:fldChar w:fldCharType="begin"/>
    </w:r>
    <w:r>
      <w:rPr>
        <w:rStyle w:val="a8"/>
        <w:sz w:val="20"/>
      </w:rPr>
      <w:instrText xml:space="preserve">PAGE  </w:instrText>
    </w:r>
    <w:r>
      <w:rPr>
        <w:rStyle w:val="a8"/>
        <w:sz w:val="20"/>
      </w:rPr>
      <w:fldChar w:fldCharType="separate"/>
    </w:r>
    <w:r w:rsidR="00394C8F">
      <w:rPr>
        <w:rStyle w:val="a8"/>
        <w:noProof/>
        <w:sz w:val="20"/>
      </w:rPr>
      <w:t>52</w:t>
    </w:r>
    <w:r>
      <w:rPr>
        <w:rStyle w:val="a8"/>
        <w:sz w:val="20"/>
      </w:rPr>
      <w:fldChar w:fldCharType="end"/>
    </w:r>
  </w:p>
  <w:p w:rsidR="00EB5D59" w:rsidRDefault="00EB5D59">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2"/>
    <w:lvl w:ilvl="0">
      <w:start w:val="1"/>
      <w:numFmt w:val="decimal"/>
      <w:lvlText w:val="%1."/>
      <w:lvlJc w:val="left"/>
      <w:pPr>
        <w:tabs>
          <w:tab w:val="num" w:pos="720"/>
        </w:tabs>
        <w:ind w:left="720" w:hanging="360"/>
      </w:pPr>
    </w:lvl>
    <w:lvl w:ilvl="1">
      <w:start w:val="15"/>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3"/>
    <w:lvl w:ilvl="0">
      <w:start w:val="1"/>
      <w:numFmt w:val="decimal"/>
      <w:lvlText w:val="%1."/>
      <w:lvlJc w:val="left"/>
      <w:pPr>
        <w:tabs>
          <w:tab w:val="num" w:pos="720"/>
        </w:tabs>
        <w:ind w:left="720" w:hanging="360"/>
      </w:pPr>
    </w:lvl>
    <w:lvl w:ilvl="1">
      <w:start w:val="17"/>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4"/>
    <w:lvl w:ilvl="0">
      <w:start w:val="1"/>
      <w:numFmt w:val="decimal"/>
      <w:lvlText w:val="%1."/>
      <w:lvlJc w:val="left"/>
      <w:pPr>
        <w:tabs>
          <w:tab w:val="num" w:pos="720"/>
        </w:tabs>
        <w:ind w:left="720" w:hanging="360"/>
      </w:pPr>
    </w:lvl>
    <w:lvl w:ilvl="1">
      <w:start w:val="20"/>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5"/>
    <w:lvl w:ilvl="0">
      <w:start w:val="1"/>
      <w:numFmt w:val="decimal"/>
      <w:lvlText w:val="%1."/>
      <w:lvlJc w:val="left"/>
      <w:pPr>
        <w:tabs>
          <w:tab w:val="num" w:pos="720"/>
        </w:tabs>
        <w:ind w:left="720" w:hanging="360"/>
      </w:pPr>
    </w:lvl>
    <w:lvl w:ilvl="1">
      <w:start w:val="10"/>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8"/>
    <w:multiLevelType w:val="multilevel"/>
    <w:tmpl w:val="00000008"/>
    <w:name w:val="WW8Num19"/>
    <w:lvl w:ilvl="0">
      <w:start w:val="1"/>
      <w:numFmt w:val="decimal"/>
      <w:lvlText w:val="%1)"/>
      <w:lvlJc w:val="left"/>
      <w:pPr>
        <w:tabs>
          <w:tab w:val="num" w:pos="981"/>
        </w:tabs>
        <w:ind w:left="981" w:hanging="360"/>
      </w:pPr>
    </w:lvl>
    <w:lvl w:ilvl="1">
      <w:start w:val="5"/>
      <w:numFmt w:val="decimal"/>
      <w:lvlText w:val="%2."/>
      <w:lvlJc w:val="left"/>
      <w:pPr>
        <w:tabs>
          <w:tab w:val="num" w:pos="1971"/>
        </w:tabs>
        <w:ind w:left="1971" w:hanging="63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5105D4E"/>
    <w:multiLevelType w:val="singleLevel"/>
    <w:tmpl w:val="A094D870"/>
    <w:lvl w:ilvl="0">
      <w:start w:val="1"/>
      <w:numFmt w:val="decimal"/>
      <w:lvlText w:val="%1."/>
      <w:lvlJc w:val="left"/>
      <w:pPr>
        <w:tabs>
          <w:tab w:val="num" w:pos="1271"/>
        </w:tabs>
        <w:ind w:left="1271" w:hanging="420"/>
      </w:pPr>
      <w:rPr>
        <w:rFonts w:hint="default"/>
      </w:rPr>
    </w:lvl>
  </w:abstractNum>
  <w:abstractNum w:abstractNumId="7">
    <w:nsid w:val="0B463C24"/>
    <w:multiLevelType w:val="hybridMultilevel"/>
    <w:tmpl w:val="FB849984"/>
    <w:lvl w:ilvl="0" w:tplc="C30EA1D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0B6721DB"/>
    <w:multiLevelType w:val="hybridMultilevel"/>
    <w:tmpl w:val="CC626E4C"/>
    <w:lvl w:ilvl="0" w:tplc="957A1422">
      <w:start w:val="1"/>
      <w:numFmt w:val="decimal"/>
      <w:lvlText w:val="%1."/>
      <w:lvlJc w:val="left"/>
      <w:pPr>
        <w:tabs>
          <w:tab w:val="num" w:pos="560"/>
        </w:tabs>
        <w:ind w:left="560" w:hanging="516"/>
      </w:pPr>
      <w:rPr>
        <w:rFonts w:hint="default"/>
        <w:color w:val="000000"/>
        <w:sz w:val="25"/>
      </w:rPr>
    </w:lvl>
    <w:lvl w:ilvl="1" w:tplc="04190019" w:tentative="1">
      <w:start w:val="1"/>
      <w:numFmt w:val="lowerLetter"/>
      <w:lvlText w:val="%2."/>
      <w:lvlJc w:val="left"/>
      <w:pPr>
        <w:tabs>
          <w:tab w:val="num" w:pos="1124"/>
        </w:tabs>
        <w:ind w:left="1124" w:hanging="360"/>
      </w:pPr>
    </w:lvl>
    <w:lvl w:ilvl="2" w:tplc="0419001B" w:tentative="1">
      <w:start w:val="1"/>
      <w:numFmt w:val="lowerRoman"/>
      <w:lvlText w:val="%3."/>
      <w:lvlJc w:val="right"/>
      <w:pPr>
        <w:tabs>
          <w:tab w:val="num" w:pos="1844"/>
        </w:tabs>
        <w:ind w:left="1844" w:hanging="180"/>
      </w:pPr>
    </w:lvl>
    <w:lvl w:ilvl="3" w:tplc="0419000F" w:tentative="1">
      <w:start w:val="1"/>
      <w:numFmt w:val="decimal"/>
      <w:lvlText w:val="%4."/>
      <w:lvlJc w:val="left"/>
      <w:pPr>
        <w:tabs>
          <w:tab w:val="num" w:pos="2564"/>
        </w:tabs>
        <w:ind w:left="2564" w:hanging="360"/>
      </w:pPr>
    </w:lvl>
    <w:lvl w:ilvl="4" w:tplc="04190019" w:tentative="1">
      <w:start w:val="1"/>
      <w:numFmt w:val="lowerLetter"/>
      <w:lvlText w:val="%5."/>
      <w:lvlJc w:val="left"/>
      <w:pPr>
        <w:tabs>
          <w:tab w:val="num" w:pos="3284"/>
        </w:tabs>
        <w:ind w:left="3284" w:hanging="360"/>
      </w:pPr>
    </w:lvl>
    <w:lvl w:ilvl="5" w:tplc="0419001B" w:tentative="1">
      <w:start w:val="1"/>
      <w:numFmt w:val="lowerRoman"/>
      <w:lvlText w:val="%6."/>
      <w:lvlJc w:val="right"/>
      <w:pPr>
        <w:tabs>
          <w:tab w:val="num" w:pos="4004"/>
        </w:tabs>
        <w:ind w:left="4004" w:hanging="180"/>
      </w:pPr>
    </w:lvl>
    <w:lvl w:ilvl="6" w:tplc="0419000F" w:tentative="1">
      <w:start w:val="1"/>
      <w:numFmt w:val="decimal"/>
      <w:lvlText w:val="%7."/>
      <w:lvlJc w:val="left"/>
      <w:pPr>
        <w:tabs>
          <w:tab w:val="num" w:pos="4724"/>
        </w:tabs>
        <w:ind w:left="4724" w:hanging="360"/>
      </w:pPr>
    </w:lvl>
    <w:lvl w:ilvl="7" w:tplc="04190019" w:tentative="1">
      <w:start w:val="1"/>
      <w:numFmt w:val="lowerLetter"/>
      <w:lvlText w:val="%8."/>
      <w:lvlJc w:val="left"/>
      <w:pPr>
        <w:tabs>
          <w:tab w:val="num" w:pos="5444"/>
        </w:tabs>
        <w:ind w:left="5444" w:hanging="360"/>
      </w:pPr>
    </w:lvl>
    <w:lvl w:ilvl="8" w:tplc="0419001B" w:tentative="1">
      <w:start w:val="1"/>
      <w:numFmt w:val="lowerRoman"/>
      <w:lvlText w:val="%9."/>
      <w:lvlJc w:val="right"/>
      <w:pPr>
        <w:tabs>
          <w:tab w:val="num" w:pos="6164"/>
        </w:tabs>
        <w:ind w:left="6164" w:hanging="180"/>
      </w:pPr>
    </w:lvl>
  </w:abstractNum>
  <w:abstractNum w:abstractNumId="9">
    <w:nsid w:val="167C43DA"/>
    <w:multiLevelType w:val="multilevel"/>
    <w:tmpl w:val="E1F06D06"/>
    <w:lvl w:ilvl="0">
      <w:start w:val="1"/>
      <w:numFmt w:val="decimal"/>
      <w:lvlText w:val="%1."/>
      <w:lvlJc w:val="left"/>
      <w:pPr>
        <w:tabs>
          <w:tab w:val="num" w:pos="720"/>
        </w:tabs>
        <w:ind w:left="720" w:hanging="360"/>
      </w:pPr>
    </w:lvl>
    <w:lvl w:ilvl="1">
      <w:start w:val="1"/>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nsid w:val="1B78113E"/>
    <w:multiLevelType w:val="hybridMultilevel"/>
    <w:tmpl w:val="68666A84"/>
    <w:lvl w:ilvl="0" w:tplc="EBD4EA1A">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11">
    <w:nsid w:val="1C4B1B84"/>
    <w:multiLevelType w:val="hybridMultilevel"/>
    <w:tmpl w:val="2D2E9C58"/>
    <w:lvl w:ilvl="0" w:tplc="487AF6FC">
      <w:start w:val="1"/>
      <w:numFmt w:val="decimal"/>
      <w:lvlText w:val="%1."/>
      <w:lvlJc w:val="left"/>
      <w:pPr>
        <w:tabs>
          <w:tab w:val="num" w:pos="720"/>
        </w:tabs>
        <w:ind w:left="72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20324CC6"/>
    <w:multiLevelType w:val="hybridMultilevel"/>
    <w:tmpl w:val="B6685ADC"/>
    <w:lvl w:ilvl="0" w:tplc="36BE8CE4">
      <w:start w:val="1"/>
      <w:numFmt w:val="decimal"/>
      <w:lvlText w:val="%1."/>
      <w:lvlJc w:val="left"/>
      <w:pPr>
        <w:tabs>
          <w:tab w:val="num" w:pos="360"/>
        </w:tabs>
        <w:ind w:left="360" w:hanging="360"/>
      </w:pPr>
      <w:rPr>
        <w:rFonts w:hint="default"/>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B243B3E"/>
    <w:multiLevelType w:val="hybridMultilevel"/>
    <w:tmpl w:val="D71CCD5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BC9796C"/>
    <w:multiLevelType w:val="hybridMultilevel"/>
    <w:tmpl w:val="E55C8F0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2C9047CC"/>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nsid w:val="2D635C04"/>
    <w:multiLevelType w:val="multilevel"/>
    <w:tmpl w:val="DBBEAF30"/>
    <w:lvl w:ilvl="0">
      <w:start w:val="1"/>
      <w:numFmt w:val="decimal"/>
      <w:lvlText w:val="%1."/>
      <w:lvlJc w:val="left"/>
      <w:pPr>
        <w:tabs>
          <w:tab w:val="num" w:pos="1699"/>
        </w:tabs>
        <w:ind w:left="1699" w:hanging="990"/>
      </w:pPr>
      <w:rPr>
        <w:rFonts w:hint="default"/>
      </w:rPr>
    </w:lvl>
    <w:lvl w:ilvl="1" w:tentative="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tentative="1">
      <w:start w:val="1"/>
      <w:numFmt w:val="decimal"/>
      <w:lvlText w:val="%4."/>
      <w:lvlJc w:val="left"/>
      <w:pPr>
        <w:tabs>
          <w:tab w:val="num" w:pos="3229"/>
        </w:tabs>
        <w:ind w:left="3229" w:hanging="360"/>
      </w:pPr>
    </w:lvl>
    <w:lvl w:ilvl="4" w:tentative="1">
      <w:start w:val="1"/>
      <w:numFmt w:val="lowerLetter"/>
      <w:lvlText w:val="%5."/>
      <w:lvlJc w:val="left"/>
      <w:pPr>
        <w:tabs>
          <w:tab w:val="num" w:pos="3949"/>
        </w:tabs>
        <w:ind w:left="3949" w:hanging="360"/>
      </w:pPr>
    </w:lvl>
    <w:lvl w:ilvl="5" w:tentative="1">
      <w:start w:val="1"/>
      <w:numFmt w:val="lowerRoman"/>
      <w:lvlText w:val="%6."/>
      <w:lvlJc w:val="right"/>
      <w:pPr>
        <w:tabs>
          <w:tab w:val="num" w:pos="4669"/>
        </w:tabs>
        <w:ind w:left="4669" w:hanging="180"/>
      </w:pPr>
    </w:lvl>
    <w:lvl w:ilvl="6" w:tentative="1">
      <w:start w:val="1"/>
      <w:numFmt w:val="decimal"/>
      <w:lvlText w:val="%7."/>
      <w:lvlJc w:val="left"/>
      <w:pPr>
        <w:tabs>
          <w:tab w:val="num" w:pos="5389"/>
        </w:tabs>
        <w:ind w:left="5389" w:hanging="360"/>
      </w:pPr>
    </w:lvl>
    <w:lvl w:ilvl="7" w:tentative="1">
      <w:start w:val="1"/>
      <w:numFmt w:val="lowerLetter"/>
      <w:lvlText w:val="%8."/>
      <w:lvlJc w:val="left"/>
      <w:pPr>
        <w:tabs>
          <w:tab w:val="num" w:pos="6109"/>
        </w:tabs>
        <w:ind w:left="6109" w:hanging="360"/>
      </w:pPr>
    </w:lvl>
    <w:lvl w:ilvl="8" w:tentative="1">
      <w:start w:val="1"/>
      <w:numFmt w:val="lowerRoman"/>
      <w:lvlText w:val="%9."/>
      <w:lvlJc w:val="right"/>
      <w:pPr>
        <w:tabs>
          <w:tab w:val="num" w:pos="6829"/>
        </w:tabs>
        <w:ind w:left="6829" w:hanging="180"/>
      </w:pPr>
    </w:lvl>
  </w:abstractNum>
  <w:abstractNum w:abstractNumId="17">
    <w:nsid w:val="2E180972"/>
    <w:multiLevelType w:val="hybridMultilevel"/>
    <w:tmpl w:val="D78A8282"/>
    <w:lvl w:ilvl="0" w:tplc="109A26C2">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0582BB4"/>
    <w:multiLevelType w:val="hybridMultilevel"/>
    <w:tmpl w:val="A754B40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CB504A9"/>
    <w:multiLevelType w:val="hybridMultilevel"/>
    <w:tmpl w:val="11BEE36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FFC3955"/>
    <w:multiLevelType w:val="hybridMultilevel"/>
    <w:tmpl w:val="26DC0AE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0A504BB"/>
    <w:multiLevelType w:val="hybridMultilevel"/>
    <w:tmpl w:val="61F0D40E"/>
    <w:lvl w:ilvl="0" w:tplc="0419000F">
      <w:start w:val="1"/>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C92647C8">
      <w:start w:val="1"/>
      <w:numFmt w:val="decimal"/>
      <w:lvlText w:val="%4."/>
      <w:lvlJc w:val="left"/>
      <w:pPr>
        <w:tabs>
          <w:tab w:val="num" w:pos="2880"/>
        </w:tabs>
        <w:ind w:left="2880" w:hanging="360"/>
      </w:pPr>
      <w:rPr>
        <w:rFonts w:hint="default"/>
        <w:sz w:val="24"/>
        <w:szCs w:val="24"/>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566530D8"/>
    <w:multiLevelType w:val="hybridMultilevel"/>
    <w:tmpl w:val="F05EFAA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3">
    <w:nsid w:val="57065377"/>
    <w:multiLevelType w:val="hybridMultilevel"/>
    <w:tmpl w:val="71A6859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5A291703"/>
    <w:multiLevelType w:val="hybridMultilevel"/>
    <w:tmpl w:val="5F5A9B8A"/>
    <w:lvl w:ilvl="0" w:tplc="9634C212">
      <w:start w:val="1"/>
      <w:numFmt w:val="decimal"/>
      <w:lvlText w:val="%1."/>
      <w:lvlJc w:val="left"/>
      <w:pPr>
        <w:ind w:left="360" w:hanging="360"/>
      </w:pPr>
      <w:rPr>
        <w:rFonts w:cs="Times New Roman"/>
        <w:b w:val="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5">
    <w:nsid w:val="5F9528ED"/>
    <w:multiLevelType w:val="hybridMultilevel"/>
    <w:tmpl w:val="51F24808"/>
    <w:lvl w:ilvl="0" w:tplc="ADCE221E">
      <w:start w:val="1"/>
      <w:numFmt w:val="decimal"/>
      <w:lvlText w:val="%1."/>
      <w:lvlJc w:val="left"/>
      <w:pPr>
        <w:ind w:left="360" w:hanging="360"/>
      </w:pPr>
      <w:rPr>
        <w:rFonts w:cs="Times New Roman"/>
        <w:sz w:val="28"/>
        <w:szCs w:val="28"/>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6">
    <w:nsid w:val="6753287F"/>
    <w:multiLevelType w:val="hybridMultilevel"/>
    <w:tmpl w:val="B978E8A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68345F2F"/>
    <w:multiLevelType w:val="hybridMultilevel"/>
    <w:tmpl w:val="4B1A8266"/>
    <w:lvl w:ilvl="0" w:tplc="035C2160">
      <w:start w:val="1"/>
      <w:numFmt w:val="decimal"/>
      <w:lvlText w:val="%1."/>
      <w:lvlJc w:val="left"/>
      <w:pPr>
        <w:tabs>
          <w:tab w:val="num" w:pos="720"/>
        </w:tabs>
        <w:ind w:left="720" w:hanging="360"/>
      </w:pPr>
      <w:rPr>
        <w:rFonts w:hint="default"/>
        <w:b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68F138AF"/>
    <w:multiLevelType w:val="hybridMultilevel"/>
    <w:tmpl w:val="8F38C996"/>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9">
    <w:nsid w:val="6F961EE6"/>
    <w:multiLevelType w:val="hybridMultilevel"/>
    <w:tmpl w:val="0D68C856"/>
    <w:lvl w:ilvl="0" w:tplc="046E6A8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7"/>
  </w:num>
  <w:num w:numId="2">
    <w:abstractNumId w:val="6"/>
  </w:num>
  <w:num w:numId="3">
    <w:abstractNumId w:val="10"/>
  </w:num>
  <w:num w:numId="4">
    <w:abstractNumId w:val="12"/>
  </w:num>
  <w:num w:numId="5">
    <w:abstractNumId w:val="16"/>
  </w:num>
  <w:num w:numId="6">
    <w:abstractNumId w:val="20"/>
  </w:num>
  <w:num w:numId="7">
    <w:abstractNumId w:val="17"/>
  </w:num>
  <w:num w:numId="8">
    <w:abstractNumId w:val="28"/>
  </w:num>
  <w:num w:numId="9">
    <w:abstractNumId w:val="29"/>
  </w:num>
  <w:num w:numId="10">
    <w:abstractNumId w:val="8"/>
  </w:num>
  <w:num w:numId="11">
    <w:abstractNumId w:val="27"/>
  </w:num>
  <w:num w:numId="12">
    <w:abstractNumId w:val="13"/>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9"/>
  </w:num>
  <w:num w:numId="16">
    <w:abstractNumId w:val="14"/>
  </w:num>
  <w:num w:numId="17">
    <w:abstractNumId w:val="19"/>
  </w:num>
  <w:num w:numId="18">
    <w:abstractNumId w:val="0"/>
  </w:num>
  <w:num w:numId="19">
    <w:abstractNumId w:val="1"/>
  </w:num>
  <w:num w:numId="20">
    <w:abstractNumId w:val="2"/>
  </w:num>
  <w:num w:numId="21">
    <w:abstractNumId w:val="3"/>
  </w:num>
  <w:num w:numId="22">
    <w:abstractNumId w:val="4"/>
  </w:num>
  <w:num w:numId="23">
    <w:abstractNumId w:val="21"/>
  </w:num>
  <w:num w:numId="24">
    <w:abstractNumId w:val="25"/>
  </w:num>
  <w:num w:numId="25">
    <w:abstractNumId w:val="23"/>
  </w:num>
  <w:num w:numId="26">
    <w:abstractNumId w:val="18"/>
  </w:num>
  <w:num w:numId="27">
    <w:abstractNumId w:val="11"/>
  </w:num>
  <w:num w:numId="28">
    <w:abstractNumId w:val="15"/>
  </w:num>
  <w:num w:numId="29">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49F4"/>
    <w:rsid w:val="0001526E"/>
    <w:rsid w:val="00021DC7"/>
    <w:rsid w:val="00041BB5"/>
    <w:rsid w:val="000439E1"/>
    <w:rsid w:val="00052563"/>
    <w:rsid w:val="000623F9"/>
    <w:rsid w:val="00075BBD"/>
    <w:rsid w:val="00080E3F"/>
    <w:rsid w:val="000817C4"/>
    <w:rsid w:val="000863F4"/>
    <w:rsid w:val="000917A1"/>
    <w:rsid w:val="000A74C8"/>
    <w:rsid w:val="000B4CEF"/>
    <w:rsid w:val="000C6DE3"/>
    <w:rsid w:val="000D3E81"/>
    <w:rsid w:val="000F7681"/>
    <w:rsid w:val="00103A8E"/>
    <w:rsid w:val="00106F3B"/>
    <w:rsid w:val="00107148"/>
    <w:rsid w:val="0010754D"/>
    <w:rsid w:val="00112F7C"/>
    <w:rsid w:val="00116EFA"/>
    <w:rsid w:val="0012686F"/>
    <w:rsid w:val="0012765A"/>
    <w:rsid w:val="00131E09"/>
    <w:rsid w:val="0015287E"/>
    <w:rsid w:val="001564E7"/>
    <w:rsid w:val="00167AAC"/>
    <w:rsid w:val="00170D2E"/>
    <w:rsid w:val="0018492F"/>
    <w:rsid w:val="00194A44"/>
    <w:rsid w:val="001A1389"/>
    <w:rsid w:val="001A29D4"/>
    <w:rsid w:val="001A353C"/>
    <w:rsid w:val="001B6C42"/>
    <w:rsid w:val="001B7FBD"/>
    <w:rsid w:val="001C0B3F"/>
    <w:rsid w:val="001C117B"/>
    <w:rsid w:val="001D2622"/>
    <w:rsid w:val="001E05D5"/>
    <w:rsid w:val="001F1563"/>
    <w:rsid w:val="001F217E"/>
    <w:rsid w:val="001F48E5"/>
    <w:rsid w:val="001F5E58"/>
    <w:rsid w:val="001F6D95"/>
    <w:rsid w:val="001F7771"/>
    <w:rsid w:val="00202648"/>
    <w:rsid w:val="002100B7"/>
    <w:rsid w:val="00215AD8"/>
    <w:rsid w:val="00234912"/>
    <w:rsid w:val="00237007"/>
    <w:rsid w:val="0025280D"/>
    <w:rsid w:val="00252DB2"/>
    <w:rsid w:val="002572BE"/>
    <w:rsid w:val="002618E3"/>
    <w:rsid w:val="00261E5B"/>
    <w:rsid w:val="0026541F"/>
    <w:rsid w:val="0028018B"/>
    <w:rsid w:val="00283CC5"/>
    <w:rsid w:val="0028519A"/>
    <w:rsid w:val="002A325D"/>
    <w:rsid w:val="002A3DC6"/>
    <w:rsid w:val="002A646F"/>
    <w:rsid w:val="002C12C8"/>
    <w:rsid w:val="002C1563"/>
    <w:rsid w:val="002C41E8"/>
    <w:rsid w:val="002D06A2"/>
    <w:rsid w:val="002D4C7A"/>
    <w:rsid w:val="002E0212"/>
    <w:rsid w:val="003114A3"/>
    <w:rsid w:val="00324D1C"/>
    <w:rsid w:val="003275DD"/>
    <w:rsid w:val="0033719D"/>
    <w:rsid w:val="00340AAF"/>
    <w:rsid w:val="003457EF"/>
    <w:rsid w:val="00351E13"/>
    <w:rsid w:val="00360971"/>
    <w:rsid w:val="0036120F"/>
    <w:rsid w:val="0037218C"/>
    <w:rsid w:val="00376F3B"/>
    <w:rsid w:val="00381C88"/>
    <w:rsid w:val="00390A26"/>
    <w:rsid w:val="00394C8F"/>
    <w:rsid w:val="003A1842"/>
    <w:rsid w:val="003A25C9"/>
    <w:rsid w:val="003B16EE"/>
    <w:rsid w:val="003C2FEE"/>
    <w:rsid w:val="003C365C"/>
    <w:rsid w:val="003D1551"/>
    <w:rsid w:val="003E7A4C"/>
    <w:rsid w:val="004017E8"/>
    <w:rsid w:val="00402A18"/>
    <w:rsid w:val="00406159"/>
    <w:rsid w:val="004159D4"/>
    <w:rsid w:val="004179EE"/>
    <w:rsid w:val="00427505"/>
    <w:rsid w:val="0044002E"/>
    <w:rsid w:val="00452304"/>
    <w:rsid w:val="00471132"/>
    <w:rsid w:val="00472C79"/>
    <w:rsid w:val="00475A8F"/>
    <w:rsid w:val="00486C3E"/>
    <w:rsid w:val="004870B3"/>
    <w:rsid w:val="004929A6"/>
    <w:rsid w:val="004A2E64"/>
    <w:rsid w:val="004A71F7"/>
    <w:rsid w:val="004B3E6C"/>
    <w:rsid w:val="004B76C8"/>
    <w:rsid w:val="004C0122"/>
    <w:rsid w:val="004E5735"/>
    <w:rsid w:val="00502715"/>
    <w:rsid w:val="00536CBE"/>
    <w:rsid w:val="0054118E"/>
    <w:rsid w:val="0054709F"/>
    <w:rsid w:val="005602E3"/>
    <w:rsid w:val="00571CC5"/>
    <w:rsid w:val="00577C00"/>
    <w:rsid w:val="005840AC"/>
    <w:rsid w:val="005878B1"/>
    <w:rsid w:val="0059159D"/>
    <w:rsid w:val="005A5188"/>
    <w:rsid w:val="005A5F23"/>
    <w:rsid w:val="005B7E7F"/>
    <w:rsid w:val="005F1825"/>
    <w:rsid w:val="00623316"/>
    <w:rsid w:val="00624701"/>
    <w:rsid w:val="006249F4"/>
    <w:rsid w:val="00625D74"/>
    <w:rsid w:val="00632DD8"/>
    <w:rsid w:val="0065681D"/>
    <w:rsid w:val="006568ED"/>
    <w:rsid w:val="00672BE4"/>
    <w:rsid w:val="00685D77"/>
    <w:rsid w:val="006C381A"/>
    <w:rsid w:val="006C7E37"/>
    <w:rsid w:val="006D0584"/>
    <w:rsid w:val="006D21CA"/>
    <w:rsid w:val="006D7F64"/>
    <w:rsid w:val="00702677"/>
    <w:rsid w:val="0070334F"/>
    <w:rsid w:val="00706D52"/>
    <w:rsid w:val="00713D3B"/>
    <w:rsid w:val="007203C1"/>
    <w:rsid w:val="00720516"/>
    <w:rsid w:val="00720F58"/>
    <w:rsid w:val="007210CB"/>
    <w:rsid w:val="00722215"/>
    <w:rsid w:val="00733733"/>
    <w:rsid w:val="0075160C"/>
    <w:rsid w:val="0075348B"/>
    <w:rsid w:val="007540D5"/>
    <w:rsid w:val="00757ECB"/>
    <w:rsid w:val="007640C8"/>
    <w:rsid w:val="007816EA"/>
    <w:rsid w:val="00792654"/>
    <w:rsid w:val="007A5C09"/>
    <w:rsid w:val="007A692B"/>
    <w:rsid w:val="007B11C7"/>
    <w:rsid w:val="007B3734"/>
    <w:rsid w:val="007C4279"/>
    <w:rsid w:val="007C5989"/>
    <w:rsid w:val="007D0C99"/>
    <w:rsid w:val="007E27FE"/>
    <w:rsid w:val="007E760D"/>
    <w:rsid w:val="007F2524"/>
    <w:rsid w:val="007F4C15"/>
    <w:rsid w:val="007F69EE"/>
    <w:rsid w:val="00804E8F"/>
    <w:rsid w:val="008059A0"/>
    <w:rsid w:val="00806732"/>
    <w:rsid w:val="00816581"/>
    <w:rsid w:val="008171C1"/>
    <w:rsid w:val="008265F6"/>
    <w:rsid w:val="008425F3"/>
    <w:rsid w:val="00845569"/>
    <w:rsid w:val="0084665E"/>
    <w:rsid w:val="008467B5"/>
    <w:rsid w:val="0085348C"/>
    <w:rsid w:val="008654BD"/>
    <w:rsid w:val="008717CE"/>
    <w:rsid w:val="00887AFF"/>
    <w:rsid w:val="00890E9B"/>
    <w:rsid w:val="00896CFB"/>
    <w:rsid w:val="008A5826"/>
    <w:rsid w:val="008C11DF"/>
    <w:rsid w:val="008C14EF"/>
    <w:rsid w:val="008C604F"/>
    <w:rsid w:val="008D1569"/>
    <w:rsid w:val="008D3993"/>
    <w:rsid w:val="008E2DF4"/>
    <w:rsid w:val="008E3806"/>
    <w:rsid w:val="008E63B7"/>
    <w:rsid w:val="009063B5"/>
    <w:rsid w:val="00910B0C"/>
    <w:rsid w:val="0092486E"/>
    <w:rsid w:val="0093711F"/>
    <w:rsid w:val="00944733"/>
    <w:rsid w:val="00964F1B"/>
    <w:rsid w:val="00990BB3"/>
    <w:rsid w:val="009A41D6"/>
    <w:rsid w:val="009B3D79"/>
    <w:rsid w:val="009B60AC"/>
    <w:rsid w:val="009C33B5"/>
    <w:rsid w:val="009C7655"/>
    <w:rsid w:val="009D7E0D"/>
    <w:rsid w:val="009F7F98"/>
    <w:rsid w:val="00A0481A"/>
    <w:rsid w:val="00A15B29"/>
    <w:rsid w:val="00A1782B"/>
    <w:rsid w:val="00A27D25"/>
    <w:rsid w:val="00A42147"/>
    <w:rsid w:val="00A4372C"/>
    <w:rsid w:val="00A44326"/>
    <w:rsid w:val="00A5762C"/>
    <w:rsid w:val="00A61084"/>
    <w:rsid w:val="00A64ED1"/>
    <w:rsid w:val="00A6757C"/>
    <w:rsid w:val="00A705D3"/>
    <w:rsid w:val="00A71583"/>
    <w:rsid w:val="00A75643"/>
    <w:rsid w:val="00A77670"/>
    <w:rsid w:val="00A87598"/>
    <w:rsid w:val="00A87E4D"/>
    <w:rsid w:val="00AA11C3"/>
    <w:rsid w:val="00AB22E3"/>
    <w:rsid w:val="00AB3F6E"/>
    <w:rsid w:val="00AB4939"/>
    <w:rsid w:val="00AC573E"/>
    <w:rsid w:val="00AD0981"/>
    <w:rsid w:val="00AD25A7"/>
    <w:rsid w:val="00AE02B6"/>
    <w:rsid w:val="00AF3534"/>
    <w:rsid w:val="00B05509"/>
    <w:rsid w:val="00B064DF"/>
    <w:rsid w:val="00B10ED9"/>
    <w:rsid w:val="00B4689A"/>
    <w:rsid w:val="00B64832"/>
    <w:rsid w:val="00B64F52"/>
    <w:rsid w:val="00B82065"/>
    <w:rsid w:val="00B8330A"/>
    <w:rsid w:val="00B857E4"/>
    <w:rsid w:val="00B85E69"/>
    <w:rsid w:val="00BA325B"/>
    <w:rsid w:val="00BA389C"/>
    <w:rsid w:val="00BA7F4C"/>
    <w:rsid w:val="00BC3147"/>
    <w:rsid w:val="00BC3F0D"/>
    <w:rsid w:val="00BC4A19"/>
    <w:rsid w:val="00BD297B"/>
    <w:rsid w:val="00BD7AAA"/>
    <w:rsid w:val="00BE0F03"/>
    <w:rsid w:val="00BE7E18"/>
    <w:rsid w:val="00BF1E8B"/>
    <w:rsid w:val="00BF39D2"/>
    <w:rsid w:val="00C12BD3"/>
    <w:rsid w:val="00C21ED5"/>
    <w:rsid w:val="00C26B2F"/>
    <w:rsid w:val="00C30806"/>
    <w:rsid w:val="00C477A8"/>
    <w:rsid w:val="00C5339D"/>
    <w:rsid w:val="00C6110E"/>
    <w:rsid w:val="00C61510"/>
    <w:rsid w:val="00C62312"/>
    <w:rsid w:val="00C65933"/>
    <w:rsid w:val="00C66DE0"/>
    <w:rsid w:val="00C7114E"/>
    <w:rsid w:val="00C83119"/>
    <w:rsid w:val="00C92C0B"/>
    <w:rsid w:val="00C93070"/>
    <w:rsid w:val="00C9418D"/>
    <w:rsid w:val="00CC2A7D"/>
    <w:rsid w:val="00CC383B"/>
    <w:rsid w:val="00CE0463"/>
    <w:rsid w:val="00CF5CDE"/>
    <w:rsid w:val="00D03008"/>
    <w:rsid w:val="00D03CEB"/>
    <w:rsid w:val="00D07164"/>
    <w:rsid w:val="00D072E2"/>
    <w:rsid w:val="00D23279"/>
    <w:rsid w:val="00D3262E"/>
    <w:rsid w:val="00D42E58"/>
    <w:rsid w:val="00D45AD5"/>
    <w:rsid w:val="00D47F14"/>
    <w:rsid w:val="00D550E4"/>
    <w:rsid w:val="00D55D1B"/>
    <w:rsid w:val="00D91F3E"/>
    <w:rsid w:val="00DA206A"/>
    <w:rsid w:val="00DA2302"/>
    <w:rsid w:val="00DA4706"/>
    <w:rsid w:val="00DA5BF4"/>
    <w:rsid w:val="00DC0432"/>
    <w:rsid w:val="00DC0FB6"/>
    <w:rsid w:val="00DC3164"/>
    <w:rsid w:val="00DC4ECB"/>
    <w:rsid w:val="00DC698B"/>
    <w:rsid w:val="00DE2B2E"/>
    <w:rsid w:val="00DE72B9"/>
    <w:rsid w:val="00DF5BBB"/>
    <w:rsid w:val="00E10869"/>
    <w:rsid w:val="00E109EB"/>
    <w:rsid w:val="00E327D1"/>
    <w:rsid w:val="00E5594F"/>
    <w:rsid w:val="00E577B2"/>
    <w:rsid w:val="00E620ED"/>
    <w:rsid w:val="00E67681"/>
    <w:rsid w:val="00E730E1"/>
    <w:rsid w:val="00E9677B"/>
    <w:rsid w:val="00EA0298"/>
    <w:rsid w:val="00EA2B73"/>
    <w:rsid w:val="00EA55D5"/>
    <w:rsid w:val="00EA7BA9"/>
    <w:rsid w:val="00EB1EB1"/>
    <w:rsid w:val="00EB23DA"/>
    <w:rsid w:val="00EB32DE"/>
    <w:rsid w:val="00EB5D59"/>
    <w:rsid w:val="00EC1ACF"/>
    <w:rsid w:val="00ED0FF7"/>
    <w:rsid w:val="00EE0A97"/>
    <w:rsid w:val="00EE4417"/>
    <w:rsid w:val="00F07B06"/>
    <w:rsid w:val="00F20A0E"/>
    <w:rsid w:val="00F2762C"/>
    <w:rsid w:val="00F30F6B"/>
    <w:rsid w:val="00F31190"/>
    <w:rsid w:val="00F316BC"/>
    <w:rsid w:val="00F338D7"/>
    <w:rsid w:val="00F344FE"/>
    <w:rsid w:val="00F37395"/>
    <w:rsid w:val="00F43639"/>
    <w:rsid w:val="00F47C27"/>
    <w:rsid w:val="00F47F6D"/>
    <w:rsid w:val="00F530D4"/>
    <w:rsid w:val="00F56605"/>
    <w:rsid w:val="00F63BB2"/>
    <w:rsid w:val="00F67DAC"/>
    <w:rsid w:val="00F70696"/>
    <w:rsid w:val="00F76F12"/>
    <w:rsid w:val="00F95BD6"/>
    <w:rsid w:val="00FA4763"/>
    <w:rsid w:val="00FA6DE5"/>
    <w:rsid w:val="00FB294D"/>
    <w:rsid w:val="00FC065C"/>
    <w:rsid w:val="00FC61B2"/>
    <w:rsid w:val="00FD59BF"/>
    <w:rsid w:val="00FD794A"/>
    <w:rsid w:val="00FE089B"/>
    <w:rsid w:val="00FE40D6"/>
    <w:rsid w:val="00FF2D54"/>
    <w:rsid w:val="00FF5E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1906D51-FDB7-48E5-B6F9-ED7CACE7D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7395"/>
    <w:rPr>
      <w:sz w:val="24"/>
      <w:szCs w:val="24"/>
    </w:rPr>
  </w:style>
  <w:style w:type="paragraph" w:styleId="1">
    <w:name w:val="heading 1"/>
    <w:basedOn w:val="a"/>
    <w:next w:val="a"/>
    <w:qFormat/>
    <w:pPr>
      <w:keepNext/>
      <w:jc w:val="center"/>
      <w:outlineLvl w:val="0"/>
    </w:pPr>
    <w:rPr>
      <w:b/>
      <w:sz w:val="28"/>
      <w:szCs w:val="20"/>
    </w:rPr>
  </w:style>
  <w:style w:type="paragraph" w:styleId="2">
    <w:name w:val="heading 2"/>
    <w:basedOn w:val="a"/>
    <w:next w:val="a"/>
    <w:qFormat/>
    <w:pPr>
      <w:keepNext/>
      <w:jc w:val="center"/>
      <w:outlineLvl w:val="1"/>
    </w:pPr>
    <w:rPr>
      <w:b/>
      <w:sz w:val="28"/>
      <w:szCs w:val="20"/>
    </w:rPr>
  </w:style>
  <w:style w:type="paragraph" w:styleId="3">
    <w:name w:val="heading 3"/>
    <w:basedOn w:val="a"/>
    <w:next w:val="a"/>
    <w:qFormat/>
    <w:pPr>
      <w:keepNext/>
      <w:jc w:val="center"/>
      <w:outlineLvl w:val="2"/>
    </w:pPr>
    <w:rPr>
      <w:sz w:val="28"/>
      <w:szCs w:val="20"/>
    </w:rPr>
  </w:style>
  <w:style w:type="paragraph" w:styleId="4">
    <w:name w:val="heading 4"/>
    <w:basedOn w:val="a"/>
    <w:next w:val="a"/>
    <w:qFormat/>
    <w:pPr>
      <w:keepNext/>
      <w:jc w:val="center"/>
      <w:outlineLvl w:val="3"/>
    </w:pPr>
    <w:rPr>
      <w:b/>
      <w:sz w:val="22"/>
      <w:szCs w:val="20"/>
    </w:rPr>
  </w:style>
  <w:style w:type="paragraph" w:styleId="5">
    <w:name w:val="heading 5"/>
    <w:basedOn w:val="a"/>
    <w:next w:val="a"/>
    <w:qFormat/>
    <w:pPr>
      <w:keepNext/>
      <w:jc w:val="center"/>
      <w:outlineLvl w:val="4"/>
    </w:pPr>
    <w:rPr>
      <w:b/>
      <w:sz w:val="28"/>
      <w:szCs w:val="20"/>
    </w:rPr>
  </w:style>
  <w:style w:type="paragraph" w:styleId="6">
    <w:name w:val="heading 6"/>
    <w:basedOn w:val="a"/>
    <w:next w:val="a"/>
    <w:qFormat/>
    <w:pPr>
      <w:keepNext/>
      <w:jc w:val="center"/>
      <w:outlineLvl w:val="5"/>
    </w:pPr>
    <w:rPr>
      <w:b/>
      <w:bCs/>
      <w:sz w:val="20"/>
      <w:szCs w:val="20"/>
    </w:rPr>
  </w:style>
  <w:style w:type="paragraph" w:styleId="7">
    <w:name w:val="heading 7"/>
    <w:basedOn w:val="a"/>
    <w:next w:val="a"/>
    <w:qFormat/>
    <w:pPr>
      <w:keepNext/>
      <w:pBdr>
        <w:top w:val="single" w:sz="4" w:space="5" w:color="auto"/>
        <w:left w:val="single" w:sz="4" w:space="0" w:color="auto"/>
        <w:bottom w:val="single" w:sz="4" w:space="12" w:color="auto"/>
        <w:right w:val="single" w:sz="4" w:space="0" w:color="auto"/>
      </w:pBdr>
      <w:jc w:val="center"/>
      <w:outlineLvl w:val="6"/>
    </w:pPr>
    <w:rPr>
      <w:b/>
      <w:bCs/>
      <w:sz w:val="22"/>
    </w:rPr>
  </w:style>
  <w:style w:type="paragraph" w:styleId="8">
    <w:name w:val="heading 8"/>
    <w:basedOn w:val="a"/>
    <w:next w:val="a"/>
    <w:qFormat/>
    <w:pPr>
      <w:keepNext/>
      <w:ind w:left="-76"/>
      <w:jc w:val="center"/>
      <w:outlineLvl w:val="7"/>
    </w:pPr>
    <w:rPr>
      <w:b/>
      <w:sz w:val="22"/>
    </w:rPr>
  </w:style>
  <w:style w:type="paragraph" w:styleId="9">
    <w:name w:val="heading 9"/>
    <w:basedOn w:val="a"/>
    <w:next w:val="a"/>
    <w:qFormat/>
    <w:pPr>
      <w:keepNext/>
      <w:pBdr>
        <w:top w:val="single" w:sz="4" w:space="5" w:color="auto"/>
        <w:left w:val="single" w:sz="4" w:space="0" w:color="auto"/>
        <w:bottom w:val="single" w:sz="4" w:space="17" w:color="auto"/>
        <w:right w:val="single" w:sz="4" w:space="0" w:color="auto"/>
      </w:pBdr>
      <w:jc w:val="right"/>
      <w:outlineLvl w:val="8"/>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32"/>
      <w:szCs w:val="20"/>
    </w:rPr>
  </w:style>
  <w:style w:type="paragraph" w:styleId="20">
    <w:name w:val="Body Text Indent 2"/>
    <w:basedOn w:val="a"/>
    <w:pPr>
      <w:ind w:firstLine="567"/>
      <w:jc w:val="both"/>
    </w:pPr>
    <w:rPr>
      <w:b/>
      <w:bCs/>
      <w:iCs/>
      <w:color w:val="000000"/>
      <w:sz w:val="20"/>
    </w:rPr>
  </w:style>
  <w:style w:type="paragraph" w:styleId="a4">
    <w:name w:val="Body Text Indent"/>
    <w:basedOn w:val="a"/>
    <w:pPr>
      <w:ind w:firstLine="567"/>
      <w:jc w:val="both"/>
    </w:pPr>
    <w:rPr>
      <w:sz w:val="28"/>
      <w:szCs w:val="20"/>
    </w:rPr>
  </w:style>
  <w:style w:type="paragraph" w:styleId="21">
    <w:name w:val="Body Text 2"/>
    <w:basedOn w:val="a"/>
    <w:pPr>
      <w:jc w:val="both"/>
    </w:pPr>
    <w:rPr>
      <w:szCs w:val="20"/>
    </w:rPr>
  </w:style>
  <w:style w:type="paragraph" w:styleId="a5">
    <w:name w:val="Body Text"/>
    <w:basedOn w:val="a"/>
    <w:rPr>
      <w:sz w:val="18"/>
    </w:rPr>
  </w:style>
  <w:style w:type="paragraph" w:styleId="30">
    <w:name w:val="Body Text Indent 3"/>
    <w:basedOn w:val="a"/>
    <w:pPr>
      <w:ind w:left="284" w:hanging="284"/>
      <w:jc w:val="both"/>
    </w:pPr>
    <w:rPr>
      <w:b/>
      <w:bCs/>
      <w:sz w:val="18"/>
      <w:szCs w:val="20"/>
    </w:rPr>
  </w:style>
  <w:style w:type="paragraph" w:styleId="a6">
    <w:name w:val="Block Text"/>
    <w:basedOn w:val="a"/>
    <w:pPr>
      <w:spacing w:line="360" w:lineRule="auto"/>
      <w:ind w:left="4469" w:right="678" w:firstLine="545"/>
      <w:jc w:val="both"/>
    </w:pPr>
    <w:rPr>
      <w:b/>
      <w:bCs/>
      <w:sz w:val="44"/>
      <w:szCs w:val="20"/>
    </w:rPr>
  </w:style>
  <w:style w:type="paragraph" w:styleId="a7">
    <w:name w:val="header"/>
    <w:basedOn w:val="a"/>
    <w:pPr>
      <w:tabs>
        <w:tab w:val="center" w:pos="4677"/>
        <w:tab w:val="right" w:pos="9355"/>
      </w:tabs>
    </w:pPr>
  </w:style>
  <w:style w:type="character" w:styleId="a8">
    <w:name w:val="page number"/>
    <w:basedOn w:val="a0"/>
  </w:style>
  <w:style w:type="paragraph" w:styleId="a9">
    <w:name w:val="footer"/>
    <w:basedOn w:val="a"/>
    <w:pPr>
      <w:tabs>
        <w:tab w:val="center" w:pos="4677"/>
        <w:tab w:val="right" w:pos="9355"/>
      </w:tabs>
    </w:pPr>
  </w:style>
  <w:style w:type="paragraph" w:styleId="aa">
    <w:name w:val="Normal (Web)"/>
    <w:basedOn w:val="a"/>
    <w:pPr>
      <w:spacing w:before="100" w:beforeAutospacing="1" w:after="100" w:afterAutospacing="1"/>
    </w:pPr>
    <w:rPr>
      <w:szCs w:val="20"/>
    </w:rPr>
  </w:style>
  <w:style w:type="paragraph" w:styleId="31">
    <w:name w:val="Body Text 3"/>
    <w:basedOn w:val="a"/>
    <w:pPr>
      <w:jc w:val="both"/>
    </w:pPr>
    <w:rPr>
      <w:sz w:val="20"/>
      <w:szCs w:val="20"/>
    </w:rPr>
  </w:style>
  <w:style w:type="paragraph" w:styleId="10">
    <w:name w:val="toc 1"/>
    <w:basedOn w:val="a"/>
    <w:next w:val="a"/>
    <w:autoRedefine/>
    <w:semiHidden/>
    <w:pPr>
      <w:tabs>
        <w:tab w:val="right" w:leader="dot" w:pos="9629"/>
      </w:tabs>
      <w:spacing w:line="360" w:lineRule="auto"/>
      <w:ind w:left="181" w:right="373" w:hanging="181"/>
    </w:pPr>
    <w:rPr>
      <w:bCs/>
      <w:noProof/>
      <w:sz w:val="28"/>
      <w:szCs w:val="28"/>
    </w:rPr>
  </w:style>
  <w:style w:type="paragraph" w:styleId="22">
    <w:name w:val="toc 2"/>
    <w:basedOn w:val="a"/>
    <w:next w:val="a"/>
    <w:autoRedefine/>
    <w:semiHidden/>
    <w:rsid w:val="00EB5D59"/>
    <w:pPr>
      <w:tabs>
        <w:tab w:val="right" w:leader="dot" w:pos="9629"/>
      </w:tabs>
      <w:spacing w:line="360" w:lineRule="auto"/>
      <w:ind w:left="540" w:right="560" w:hanging="180"/>
    </w:pPr>
    <w:rPr>
      <w:noProof/>
      <w:sz w:val="28"/>
      <w:szCs w:val="28"/>
    </w:rPr>
  </w:style>
  <w:style w:type="paragraph" w:styleId="32">
    <w:name w:val="toc 3"/>
    <w:basedOn w:val="a"/>
    <w:next w:val="a"/>
    <w:autoRedefine/>
    <w:semiHidden/>
    <w:pPr>
      <w:ind w:left="480"/>
    </w:pPr>
  </w:style>
  <w:style w:type="paragraph" w:styleId="40">
    <w:name w:val="toc 4"/>
    <w:basedOn w:val="a"/>
    <w:next w:val="a"/>
    <w:autoRedefine/>
    <w:semiHidden/>
    <w:pPr>
      <w:ind w:left="720"/>
    </w:pPr>
  </w:style>
  <w:style w:type="paragraph" w:styleId="50">
    <w:name w:val="toc 5"/>
    <w:basedOn w:val="a"/>
    <w:next w:val="a"/>
    <w:autoRedefine/>
    <w:semiHidden/>
    <w:pPr>
      <w:ind w:left="960"/>
    </w:pPr>
  </w:style>
  <w:style w:type="paragraph" w:styleId="60">
    <w:name w:val="toc 6"/>
    <w:basedOn w:val="a"/>
    <w:next w:val="a"/>
    <w:autoRedefine/>
    <w:semiHidden/>
    <w:pPr>
      <w:ind w:left="1200"/>
    </w:pPr>
  </w:style>
  <w:style w:type="paragraph" w:styleId="70">
    <w:name w:val="toc 7"/>
    <w:basedOn w:val="a"/>
    <w:next w:val="a"/>
    <w:autoRedefine/>
    <w:semiHidden/>
    <w:pPr>
      <w:ind w:left="1440"/>
    </w:pPr>
  </w:style>
  <w:style w:type="paragraph" w:styleId="80">
    <w:name w:val="toc 8"/>
    <w:basedOn w:val="a"/>
    <w:next w:val="a"/>
    <w:autoRedefine/>
    <w:semiHidden/>
    <w:pPr>
      <w:ind w:left="1680"/>
    </w:pPr>
  </w:style>
  <w:style w:type="paragraph" w:styleId="90">
    <w:name w:val="toc 9"/>
    <w:basedOn w:val="a"/>
    <w:next w:val="a"/>
    <w:autoRedefine/>
    <w:semiHidden/>
    <w:pPr>
      <w:ind w:left="1920"/>
    </w:pPr>
  </w:style>
  <w:style w:type="character" w:styleId="ab">
    <w:name w:val="Hyperlink"/>
    <w:basedOn w:val="a0"/>
    <w:rPr>
      <w:color w:val="0000FF"/>
      <w:u w:val="single"/>
    </w:rPr>
  </w:style>
  <w:style w:type="character" w:styleId="ac">
    <w:name w:val="FollowedHyperlink"/>
    <w:basedOn w:val="a0"/>
    <w:rPr>
      <w:color w:val="800080"/>
      <w:u w:val="single"/>
    </w:rPr>
  </w:style>
  <w:style w:type="paragraph" w:customStyle="1" w:styleId="ad">
    <w:name w:val="Переменные"/>
    <w:basedOn w:val="a5"/>
    <w:pPr>
      <w:tabs>
        <w:tab w:val="left" w:pos="482"/>
      </w:tabs>
      <w:spacing w:line="336" w:lineRule="auto"/>
      <w:ind w:left="482" w:hanging="482"/>
      <w:jc w:val="both"/>
    </w:pPr>
    <w:rPr>
      <w:sz w:val="28"/>
      <w:szCs w:val="20"/>
    </w:rPr>
  </w:style>
  <w:style w:type="paragraph" w:customStyle="1" w:styleId="210">
    <w:name w:val="Основной текст с отступом 21"/>
    <w:basedOn w:val="a"/>
    <w:rsid w:val="00340AAF"/>
    <w:pPr>
      <w:widowControl w:val="0"/>
      <w:suppressAutoHyphens/>
      <w:ind w:firstLine="709"/>
      <w:jc w:val="center"/>
    </w:pPr>
    <w:rPr>
      <w:rFonts w:ascii="Arial" w:eastAsia="Lucida Sans Unicode" w:hAnsi="Arial"/>
      <w:b/>
      <w:sz w:val="28"/>
      <w:szCs w:val="20"/>
    </w:rPr>
  </w:style>
  <w:style w:type="paragraph" w:styleId="ae">
    <w:name w:val="Plain Text"/>
    <w:basedOn w:val="a"/>
    <w:rsid w:val="00252DB2"/>
    <w:pPr>
      <w:widowControl w:val="0"/>
    </w:pPr>
    <w:rPr>
      <w:rFonts w:ascii="Courier New" w:hAnsi="Courier New"/>
      <w:sz w:val="20"/>
      <w:szCs w:val="20"/>
    </w:rPr>
  </w:style>
  <w:style w:type="paragraph" w:customStyle="1" w:styleId="FR1">
    <w:name w:val="FR1"/>
    <w:rsid w:val="00131E09"/>
    <w:pPr>
      <w:snapToGrid w:val="0"/>
      <w:spacing w:before="760" w:line="300" w:lineRule="auto"/>
      <w:ind w:left="360" w:right="1000"/>
      <w:jc w:val="center"/>
    </w:pPr>
    <w:rPr>
      <w:sz w:val="32"/>
      <w:szCs w:val="32"/>
    </w:rPr>
  </w:style>
  <w:style w:type="paragraph" w:customStyle="1" w:styleId="af">
    <w:name w:val="Стиль"/>
    <w:rsid w:val="00BD297B"/>
    <w:pPr>
      <w:widowControl w:val="0"/>
      <w:autoSpaceDE w:val="0"/>
      <w:autoSpaceDN w:val="0"/>
      <w:adjustRightInd w:val="0"/>
    </w:pPr>
    <w:rPr>
      <w:sz w:val="24"/>
      <w:szCs w:val="24"/>
    </w:rPr>
  </w:style>
  <w:style w:type="paragraph" w:customStyle="1" w:styleId="211">
    <w:name w:val="Основной текст 21"/>
    <w:basedOn w:val="a"/>
    <w:rsid w:val="00CF5CDE"/>
    <w:pPr>
      <w:suppressAutoHyphens/>
    </w:pPr>
    <w:rPr>
      <w:sz w:val="28"/>
      <w:lang w:eastAsia="ar-SA"/>
    </w:rPr>
  </w:style>
  <w:style w:type="character" w:styleId="af0">
    <w:name w:val="Strong"/>
    <w:basedOn w:val="a0"/>
    <w:qFormat/>
    <w:rsid w:val="00FB294D"/>
    <w:rPr>
      <w:b/>
      <w:bCs/>
    </w:rPr>
  </w:style>
  <w:style w:type="paragraph" w:customStyle="1" w:styleId="af1">
    <w:name w:val="Содержимое таблицы"/>
    <w:basedOn w:val="a"/>
    <w:rsid w:val="00B85E69"/>
    <w:pPr>
      <w:widowControl w:val="0"/>
      <w:suppressLineNumbers/>
      <w:suppressAutoHyphens/>
    </w:pPr>
    <w:rPr>
      <w:rFonts w:ascii="Arial" w:eastAsia="Lucida Sans Unicode" w:hAnsi="Arial" w:cs="StarSymbol"/>
      <w:lang w:bidi="ru-RU"/>
    </w:rPr>
  </w:style>
  <w:style w:type="paragraph" w:customStyle="1" w:styleId="af2">
    <w:name w:val="Таблица"/>
    <w:basedOn w:val="a3"/>
    <w:rsid w:val="00B85E69"/>
    <w:pPr>
      <w:widowControl w:val="0"/>
      <w:suppressLineNumbers/>
      <w:suppressAutoHyphens/>
      <w:spacing w:before="120" w:after="120"/>
      <w:jc w:val="left"/>
    </w:pPr>
    <w:rPr>
      <w:rFonts w:ascii="Arial" w:eastAsia="Lucida Sans Unicode" w:hAnsi="Arial" w:cs="StarSymbol"/>
      <w:i/>
      <w:iCs/>
      <w:sz w:val="20"/>
      <w:lang w:bidi="ru-RU"/>
    </w:rPr>
  </w:style>
  <w:style w:type="paragraph" w:customStyle="1" w:styleId="11">
    <w:name w:val="Звичайний1"/>
    <w:rsid w:val="008C11DF"/>
    <w:pPr>
      <w:suppressAutoHyphens/>
    </w:pPr>
    <w:rPr>
      <w:sz w:val="28"/>
      <w:lang w:eastAsia="ar-SA"/>
    </w:rPr>
  </w:style>
  <w:style w:type="paragraph" w:customStyle="1" w:styleId="12">
    <w:name w:val="Знак1 Знак Знак Знак"/>
    <w:basedOn w:val="a7"/>
    <w:rsid w:val="00792654"/>
    <w:pPr>
      <w:tabs>
        <w:tab w:val="clear" w:pos="4677"/>
        <w:tab w:val="clear" w:pos="9355"/>
      </w:tabs>
      <w:ind w:right="40" w:firstLine="720"/>
      <w:jc w:val="both"/>
    </w:pPr>
    <w:rPr>
      <w:rFonts w:eastAsia="Symbol"/>
      <w:sz w:val="28"/>
      <w:szCs w:val="20"/>
    </w:rPr>
  </w:style>
  <w:style w:type="paragraph" w:customStyle="1" w:styleId="13">
    <w:name w:val="Абзац списку1"/>
    <w:basedOn w:val="a"/>
    <w:rsid w:val="00713D3B"/>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921379">
      <w:bodyDiv w:val="1"/>
      <w:marLeft w:val="0"/>
      <w:marRight w:val="0"/>
      <w:marTop w:val="0"/>
      <w:marBottom w:val="0"/>
      <w:divBdr>
        <w:top w:val="none" w:sz="0" w:space="0" w:color="auto"/>
        <w:left w:val="none" w:sz="0" w:space="0" w:color="auto"/>
        <w:bottom w:val="none" w:sz="0" w:space="0" w:color="auto"/>
        <w:right w:val="none" w:sz="0" w:space="0" w:color="auto"/>
      </w:divBdr>
    </w:div>
    <w:div w:id="654840692">
      <w:bodyDiv w:val="1"/>
      <w:marLeft w:val="0"/>
      <w:marRight w:val="0"/>
      <w:marTop w:val="0"/>
      <w:marBottom w:val="0"/>
      <w:divBdr>
        <w:top w:val="none" w:sz="0" w:space="0" w:color="auto"/>
        <w:left w:val="none" w:sz="0" w:space="0" w:color="auto"/>
        <w:bottom w:val="none" w:sz="0" w:space="0" w:color="auto"/>
        <w:right w:val="none" w:sz="0" w:space="0" w:color="auto"/>
      </w:divBdr>
    </w:div>
    <w:div w:id="170624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19903</Words>
  <Characters>113451</Characters>
  <Application>Microsoft Office Word</Application>
  <DocSecurity>0</DocSecurity>
  <Lines>945</Lines>
  <Paragraphs>266</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RIZP</Company>
  <LinksUpToDate>false</LinksUpToDate>
  <CharactersWithSpaces>133088</CharactersWithSpaces>
  <SharedDoc>false</SharedDoc>
  <HLinks>
    <vt:vector size="300" baseType="variant">
      <vt:variant>
        <vt:i4>1900553</vt:i4>
      </vt:variant>
      <vt:variant>
        <vt:i4>216</vt:i4>
      </vt:variant>
      <vt:variant>
        <vt:i4>0</vt:i4>
      </vt:variant>
      <vt:variant>
        <vt:i4>5</vt:i4>
      </vt:variant>
      <vt:variant>
        <vt:lpwstr>http://www.tppro.ru/</vt:lpwstr>
      </vt:variant>
      <vt:variant>
        <vt:lpwstr/>
      </vt:variant>
      <vt:variant>
        <vt:i4>1310729</vt:i4>
      </vt:variant>
      <vt:variant>
        <vt:i4>213</vt:i4>
      </vt:variant>
      <vt:variant>
        <vt:i4>0</vt:i4>
      </vt:variant>
      <vt:variant>
        <vt:i4>5</vt:i4>
      </vt:variant>
      <vt:variant>
        <vt:lpwstr>http://www.tpprf.ru/</vt:lpwstr>
      </vt:variant>
      <vt:variant>
        <vt:lpwstr/>
      </vt:variant>
      <vt:variant>
        <vt:i4>6422624</vt:i4>
      </vt:variant>
      <vt:variant>
        <vt:i4>210</vt:i4>
      </vt:variant>
      <vt:variant>
        <vt:i4>0</vt:i4>
      </vt:variant>
      <vt:variant>
        <vt:i4>5</vt:i4>
      </vt:variant>
      <vt:variant>
        <vt:lpwstr>http://www.gks.ru/</vt:lpwstr>
      </vt:variant>
      <vt:variant>
        <vt:lpwstr/>
      </vt:variant>
      <vt:variant>
        <vt:i4>8192060</vt:i4>
      </vt:variant>
      <vt:variant>
        <vt:i4>207</vt:i4>
      </vt:variant>
      <vt:variant>
        <vt:i4>0</vt:i4>
      </vt:variant>
      <vt:variant>
        <vt:i4>5</vt:i4>
      </vt:variant>
      <vt:variant>
        <vt:lpwstr>http://www.customsunion.ru/</vt:lpwstr>
      </vt:variant>
      <vt:variant>
        <vt:lpwstr/>
      </vt:variant>
      <vt:variant>
        <vt:i4>7405664</vt:i4>
      </vt:variant>
      <vt:variant>
        <vt:i4>204</vt:i4>
      </vt:variant>
      <vt:variant>
        <vt:i4>0</vt:i4>
      </vt:variant>
      <vt:variant>
        <vt:i4>5</vt:i4>
      </vt:variant>
      <vt:variant>
        <vt:lpwstr>http://www.tks.ru/</vt:lpwstr>
      </vt:variant>
      <vt:variant>
        <vt:lpwstr/>
      </vt:variant>
      <vt:variant>
        <vt:i4>6815848</vt:i4>
      </vt:variant>
      <vt:variant>
        <vt:i4>201</vt:i4>
      </vt:variant>
      <vt:variant>
        <vt:i4>0</vt:i4>
      </vt:variant>
      <vt:variant>
        <vt:i4>5</vt:i4>
      </vt:variant>
      <vt:variant>
        <vt:lpwstr>http://www.vch.ru/</vt:lpwstr>
      </vt:variant>
      <vt:variant>
        <vt:lpwstr/>
      </vt:variant>
      <vt:variant>
        <vt:i4>6750243</vt:i4>
      </vt:variant>
      <vt:variant>
        <vt:i4>198</vt:i4>
      </vt:variant>
      <vt:variant>
        <vt:i4>0</vt:i4>
      </vt:variant>
      <vt:variant>
        <vt:i4>5</vt:i4>
      </vt:variant>
      <vt:variant>
        <vt:lpwstr>http://www.tamognia.ru/</vt:lpwstr>
      </vt:variant>
      <vt:variant>
        <vt:lpwstr/>
      </vt:variant>
      <vt:variant>
        <vt:i4>1179719</vt:i4>
      </vt:variant>
      <vt:variant>
        <vt:i4>195</vt:i4>
      </vt:variant>
      <vt:variant>
        <vt:i4>0</vt:i4>
      </vt:variant>
      <vt:variant>
        <vt:i4>5</vt:i4>
      </vt:variant>
      <vt:variant>
        <vt:lpwstr>http://www.consultant.ru/</vt:lpwstr>
      </vt:variant>
      <vt:variant>
        <vt:lpwstr/>
      </vt:variant>
      <vt:variant>
        <vt:i4>7929919</vt:i4>
      </vt:variant>
      <vt:variant>
        <vt:i4>192</vt:i4>
      </vt:variant>
      <vt:variant>
        <vt:i4>0</vt:i4>
      </vt:variant>
      <vt:variant>
        <vt:i4>5</vt:i4>
      </vt:variant>
      <vt:variant>
        <vt:lpwstr>http://donland.ru/</vt:lpwstr>
      </vt:variant>
      <vt:variant>
        <vt:lpwstr/>
      </vt:variant>
      <vt:variant>
        <vt:i4>5701710</vt:i4>
      </vt:variant>
      <vt:variant>
        <vt:i4>189</vt:i4>
      </vt:variant>
      <vt:variant>
        <vt:i4>0</vt:i4>
      </vt:variant>
      <vt:variant>
        <vt:i4>5</vt:i4>
      </vt:variant>
      <vt:variant>
        <vt:lpwstr>http://www.economy.gov.ru/minec/main</vt:lpwstr>
      </vt:variant>
      <vt:variant>
        <vt:lpwstr/>
      </vt:variant>
      <vt:variant>
        <vt:i4>7734299</vt:i4>
      </vt:variant>
      <vt:variant>
        <vt:i4>186</vt:i4>
      </vt:variant>
      <vt:variant>
        <vt:i4>0</vt:i4>
      </vt:variant>
      <vt:variant>
        <vt:i4>5</vt:i4>
      </vt:variant>
      <vt:variant>
        <vt:lpwstr>http://правительство.рф/</vt:lpwstr>
      </vt:variant>
      <vt:variant>
        <vt:lpwstr/>
      </vt:variant>
      <vt:variant>
        <vt:i4>131141</vt:i4>
      </vt:variant>
      <vt:variant>
        <vt:i4>183</vt:i4>
      </vt:variant>
      <vt:variant>
        <vt:i4>0</vt:i4>
      </vt:variant>
      <vt:variant>
        <vt:i4>5</vt:i4>
      </vt:variant>
      <vt:variant>
        <vt:lpwstr>http://www.rg.ru/</vt:lpwstr>
      </vt:variant>
      <vt:variant>
        <vt:lpwstr/>
      </vt:variant>
      <vt:variant>
        <vt:i4>1507341</vt:i4>
      </vt:variant>
      <vt:variant>
        <vt:i4>180</vt:i4>
      </vt:variant>
      <vt:variant>
        <vt:i4>0</vt:i4>
      </vt:variant>
      <vt:variant>
        <vt:i4>5</vt:i4>
      </vt:variant>
      <vt:variant>
        <vt:lpwstr>http://www.tsouz.ru/</vt:lpwstr>
      </vt:variant>
      <vt:variant>
        <vt:lpwstr/>
      </vt:variant>
      <vt:variant>
        <vt:i4>7995495</vt:i4>
      </vt:variant>
      <vt:variant>
        <vt:i4>177</vt:i4>
      </vt:variant>
      <vt:variant>
        <vt:i4>0</vt:i4>
      </vt:variant>
      <vt:variant>
        <vt:i4>5</vt:i4>
      </vt:variant>
      <vt:variant>
        <vt:lpwstr>http://www.customs.ru/</vt:lpwstr>
      </vt:variant>
      <vt:variant>
        <vt:lpwstr/>
      </vt:variant>
      <vt:variant>
        <vt:i4>393227</vt:i4>
      </vt:variant>
      <vt:variant>
        <vt:i4>174</vt:i4>
      </vt:variant>
      <vt:variant>
        <vt:i4>0</vt:i4>
      </vt:variant>
      <vt:variant>
        <vt:i4>5</vt:i4>
      </vt:variant>
      <vt:variant>
        <vt:lpwstr>http://www.finanaliz.ru/</vt:lpwstr>
      </vt:variant>
      <vt:variant>
        <vt:lpwstr/>
      </vt:variant>
      <vt:variant>
        <vt:i4>655383</vt:i4>
      </vt:variant>
      <vt:variant>
        <vt:i4>171</vt:i4>
      </vt:variant>
      <vt:variant>
        <vt:i4>0</vt:i4>
      </vt:variant>
      <vt:variant>
        <vt:i4>5</vt:i4>
      </vt:variant>
      <vt:variant>
        <vt:lpwstr>http://www.inventech.ru/</vt:lpwstr>
      </vt:variant>
      <vt:variant>
        <vt:lpwstr/>
      </vt:variant>
      <vt:variant>
        <vt:i4>7995434</vt:i4>
      </vt:variant>
      <vt:variant>
        <vt:i4>168</vt:i4>
      </vt:variant>
      <vt:variant>
        <vt:i4>0</vt:i4>
      </vt:variant>
      <vt:variant>
        <vt:i4>5</vt:i4>
      </vt:variant>
      <vt:variant>
        <vt:lpwstr>http://www.cfin.ru/</vt:lpwstr>
      </vt:variant>
      <vt:variant>
        <vt:lpwstr/>
      </vt:variant>
      <vt:variant>
        <vt:i4>1310796</vt:i4>
      </vt:variant>
      <vt:variant>
        <vt:i4>165</vt:i4>
      </vt:variant>
      <vt:variant>
        <vt:i4>0</vt:i4>
      </vt:variant>
      <vt:variant>
        <vt:i4>5</vt:i4>
      </vt:variant>
      <vt:variant>
        <vt:lpwstr>http://www.rtsnet.ru/</vt:lpwstr>
      </vt:variant>
      <vt:variant>
        <vt:lpwstr/>
      </vt:variant>
      <vt:variant>
        <vt:i4>7798911</vt:i4>
      </vt:variant>
      <vt:variant>
        <vt:i4>162</vt:i4>
      </vt:variant>
      <vt:variant>
        <vt:i4>0</vt:i4>
      </vt:variant>
      <vt:variant>
        <vt:i4>5</vt:i4>
      </vt:variant>
      <vt:variant>
        <vt:lpwstr>http://www.rts.ru/</vt:lpwstr>
      </vt:variant>
      <vt:variant>
        <vt:lpwstr/>
      </vt:variant>
      <vt:variant>
        <vt:i4>8257656</vt:i4>
      </vt:variant>
      <vt:variant>
        <vt:i4>159</vt:i4>
      </vt:variant>
      <vt:variant>
        <vt:i4>0</vt:i4>
      </vt:variant>
      <vt:variant>
        <vt:i4>5</vt:i4>
      </vt:variant>
      <vt:variant>
        <vt:lpwstr>http://www.mse.ru/</vt:lpwstr>
      </vt:variant>
      <vt:variant>
        <vt:lpwstr/>
      </vt:variant>
      <vt:variant>
        <vt:i4>7</vt:i4>
      </vt:variant>
      <vt:variant>
        <vt:i4>156</vt:i4>
      </vt:variant>
      <vt:variant>
        <vt:i4>0</vt:i4>
      </vt:variant>
      <vt:variant>
        <vt:i4>5</vt:i4>
      </vt:variant>
      <vt:variant>
        <vt:lpwstr>http://www.micex.ru/</vt:lpwstr>
      </vt:variant>
      <vt:variant>
        <vt:lpwstr/>
      </vt:variant>
      <vt:variant>
        <vt:i4>5439517</vt:i4>
      </vt:variant>
      <vt:variant>
        <vt:i4>153</vt:i4>
      </vt:variant>
      <vt:variant>
        <vt:i4>0</vt:i4>
      </vt:variant>
      <vt:variant>
        <vt:i4>5</vt:i4>
      </vt:variant>
      <vt:variant>
        <vt:lpwstr>http://www.micex.com/</vt:lpwstr>
      </vt:variant>
      <vt:variant>
        <vt:lpwstr/>
      </vt:variant>
      <vt:variant>
        <vt:i4>1179719</vt:i4>
      </vt:variant>
      <vt:variant>
        <vt:i4>150</vt:i4>
      </vt:variant>
      <vt:variant>
        <vt:i4>0</vt:i4>
      </vt:variant>
      <vt:variant>
        <vt:i4>5</vt:i4>
      </vt:variant>
      <vt:variant>
        <vt:lpwstr>http://www.consultant.ru/</vt:lpwstr>
      </vt:variant>
      <vt:variant>
        <vt:lpwstr/>
      </vt:variant>
      <vt:variant>
        <vt:i4>86</vt:i4>
      </vt:variant>
      <vt:variant>
        <vt:i4>147</vt:i4>
      </vt:variant>
      <vt:variant>
        <vt:i4>0</vt:i4>
      </vt:variant>
      <vt:variant>
        <vt:i4>5</vt:i4>
      </vt:variant>
      <vt:variant>
        <vt:lpwstr>http://www.garweb.ru/</vt:lpwstr>
      </vt:variant>
      <vt:variant>
        <vt:lpwstr/>
      </vt:variant>
      <vt:variant>
        <vt:i4>6422624</vt:i4>
      </vt:variant>
      <vt:variant>
        <vt:i4>144</vt:i4>
      </vt:variant>
      <vt:variant>
        <vt:i4>0</vt:i4>
      </vt:variant>
      <vt:variant>
        <vt:i4>5</vt:i4>
      </vt:variant>
      <vt:variant>
        <vt:lpwstr>http://www.gks.ru/</vt:lpwstr>
      </vt:variant>
      <vt:variant>
        <vt:lpwstr/>
      </vt:variant>
      <vt:variant>
        <vt:i4>7209001</vt:i4>
      </vt:variant>
      <vt:variant>
        <vt:i4>141</vt:i4>
      </vt:variant>
      <vt:variant>
        <vt:i4>0</vt:i4>
      </vt:variant>
      <vt:variant>
        <vt:i4>5</vt:i4>
      </vt:variant>
      <vt:variant>
        <vt:lpwstr>http://www.ach.gov.ru/</vt:lpwstr>
      </vt:variant>
      <vt:variant>
        <vt:lpwstr/>
      </vt:variant>
      <vt:variant>
        <vt:i4>3342398</vt:i4>
      </vt:variant>
      <vt:variant>
        <vt:i4>138</vt:i4>
      </vt:variant>
      <vt:variant>
        <vt:i4>0</vt:i4>
      </vt:variant>
      <vt:variant>
        <vt:i4>5</vt:i4>
      </vt:variant>
      <vt:variant>
        <vt:lpwstr>http://www.rostov-gorod.ru/</vt:lpwstr>
      </vt:variant>
      <vt:variant>
        <vt:lpwstr/>
      </vt:variant>
      <vt:variant>
        <vt:i4>7929958</vt:i4>
      </vt:variant>
      <vt:variant>
        <vt:i4>135</vt:i4>
      </vt:variant>
      <vt:variant>
        <vt:i4>0</vt:i4>
      </vt:variant>
      <vt:variant>
        <vt:i4>5</vt:i4>
      </vt:variant>
      <vt:variant>
        <vt:lpwstr>http://www.donland.ru/</vt:lpwstr>
      </vt:variant>
      <vt:variant>
        <vt:lpwstr/>
      </vt:variant>
      <vt:variant>
        <vt:i4>1310771</vt:i4>
      </vt:variant>
      <vt:variant>
        <vt:i4>128</vt:i4>
      </vt:variant>
      <vt:variant>
        <vt:i4>0</vt:i4>
      </vt:variant>
      <vt:variant>
        <vt:i4>5</vt:i4>
      </vt:variant>
      <vt:variant>
        <vt:lpwstr/>
      </vt:variant>
      <vt:variant>
        <vt:lpwstr>_Toc317253230</vt:lpwstr>
      </vt:variant>
      <vt:variant>
        <vt:i4>1376307</vt:i4>
      </vt:variant>
      <vt:variant>
        <vt:i4>122</vt:i4>
      </vt:variant>
      <vt:variant>
        <vt:i4>0</vt:i4>
      </vt:variant>
      <vt:variant>
        <vt:i4>5</vt:i4>
      </vt:variant>
      <vt:variant>
        <vt:lpwstr/>
      </vt:variant>
      <vt:variant>
        <vt:lpwstr>_Toc317253229</vt:lpwstr>
      </vt:variant>
      <vt:variant>
        <vt:i4>1376307</vt:i4>
      </vt:variant>
      <vt:variant>
        <vt:i4>116</vt:i4>
      </vt:variant>
      <vt:variant>
        <vt:i4>0</vt:i4>
      </vt:variant>
      <vt:variant>
        <vt:i4>5</vt:i4>
      </vt:variant>
      <vt:variant>
        <vt:lpwstr/>
      </vt:variant>
      <vt:variant>
        <vt:lpwstr>_Toc317253228</vt:lpwstr>
      </vt:variant>
      <vt:variant>
        <vt:i4>1376307</vt:i4>
      </vt:variant>
      <vt:variant>
        <vt:i4>110</vt:i4>
      </vt:variant>
      <vt:variant>
        <vt:i4>0</vt:i4>
      </vt:variant>
      <vt:variant>
        <vt:i4>5</vt:i4>
      </vt:variant>
      <vt:variant>
        <vt:lpwstr/>
      </vt:variant>
      <vt:variant>
        <vt:lpwstr>_Toc317253227</vt:lpwstr>
      </vt:variant>
      <vt:variant>
        <vt:i4>1376307</vt:i4>
      </vt:variant>
      <vt:variant>
        <vt:i4>104</vt:i4>
      </vt:variant>
      <vt:variant>
        <vt:i4>0</vt:i4>
      </vt:variant>
      <vt:variant>
        <vt:i4>5</vt:i4>
      </vt:variant>
      <vt:variant>
        <vt:lpwstr/>
      </vt:variant>
      <vt:variant>
        <vt:lpwstr>_Toc317253226</vt:lpwstr>
      </vt:variant>
      <vt:variant>
        <vt:i4>1376307</vt:i4>
      </vt:variant>
      <vt:variant>
        <vt:i4>98</vt:i4>
      </vt:variant>
      <vt:variant>
        <vt:i4>0</vt:i4>
      </vt:variant>
      <vt:variant>
        <vt:i4>5</vt:i4>
      </vt:variant>
      <vt:variant>
        <vt:lpwstr/>
      </vt:variant>
      <vt:variant>
        <vt:lpwstr>_Toc317253225</vt:lpwstr>
      </vt:variant>
      <vt:variant>
        <vt:i4>1376307</vt:i4>
      </vt:variant>
      <vt:variant>
        <vt:i4>92</vt:i4>
      </vt:variant>
      <vt:variant>
        <vt:i4>0</vt:i4>
      </vt:variant>
      <vt:variant>
        <vt:i4>5</vt:i4>
      </vt:variant>
      <vt:variant>
        <vt:lpwstr/>
      </vt:variant>
      <vt:variant>
        <vt:lpwstr>_Toc317253224</vt:lpwstr>
      </vt:variant>
      <vt:variant>
        <vt:i4>1376307</vt:i4>
      </vt:variant>
      <vt:variant>
        <vt:i4>86</vt:i4>
      </vt:variant>
      <vt:variant>
        <vt:i4>0</vt:i4>
      </vt:variant>
      <vt:variant>
        <vt:i4>5</vt:i4>
      </vt:variant>
      <vt:variant>
        <vt:lpwstr/>
      </vt:variant>
      <vt:variant>
        <vt:lpwstr>_Toc317253223</vt:lpwstr>
      </vt:variant>
      <vt:variant>
        <vt:i4>1376307</vt:i4>
      </vt:variant>
      <vt:variant>
        <vt:i4>80</vt:i4>
      </vt:variant>
      <vt:variant>
        <vt:i4>0</vt:i4>
      </vt:variant>
      <vt:variant>
        <vt:i4>5</vt:i4>
      </vt:variant>
      <vt:variant>
        <vt:lpwstr/>
      </vt:variant>
      <vt:variant>
        <vt:lpwstr>_Toc317253222</vt:lpwstr>
      </vt:variant>
      <vt:variant>
        <vt:i4>1376307</vt:i4>
      </vt:variant>
      <vt:variant>
        <vt:i4>74</vt:i4>
      </vt:variant>
      <vt:variant>
        <vt:i4>0</vt:i4>
      </vt:variant>
      <vt:variant>
        <vt:i4>5</vt:i4>
      </vt:variant>
      <vt:variant>
        <vt:lpwstr/>
      </vt:variant>
      <vt:variant>
        <vt:lpwstr>_Toc317253221</vt:lpwstr>
      </vt:variant>
      <vt:variant>
        <vt:i4>1376307</vt:i4>
      </vt:variant>
      <vt:variant>
        <vt:i4>68</vt:i4>
      </vt:variant>
      <vt:variant>
        <vt:i4>0</vt:i4>
      </vt:variant>
      <vt:variant>
        <vt:i4>5</vt:i4>
      </vt:variant>
      <vt:variant>
        <vt:lpwstr/>
      </vt:variant>
      <vt:variant>
        <vt:lpwstr>_Toc317253220</vt:lpwstr>
      </vt:variant>
      <vt:variant>
        <vt:i4>1441843</vt:i4>
      </vt:variant>
      <vt:variant>
        <vt:i4>62</vt:i4>
      </vt:variant>
      <vt:variant>
        <vt:i4>0</vt:i4>
      </vt:variant>
      <vt:variant>
        <vt:i4>5</vt:i4>
      </vt:variant>
      <vt:variant>
        <vt:lpwstr/>
      </vt:variant>
      <vt:variant>
        <vt:lpwstr>_Toc317253219</vt:lpwstr>
      </vt:variant>
      <vt:variant>
        <vt:i4>1441843</vt:i4>
      </vt:variant>
      <vt:variant>
        <vt:i4>56</vt:i4>
      </vt:variant>
      <vt:variant>
        <vt:i4>0</vt:i4>
      </vt:variant>
      <vt:variant>
        <vt:i4>5</vt:i4>
      </vt:variant>
      <vt:variant>
        <vt:lpwstr/>
      </vt:variant>
      <vt:variant>
        <vt:lpwstr>_Toc317253218</vt:lpwstr>
      </vt:variant>
      <vt:variant>
        <vt:i4>1441843</vt:i4>
      </vt:variant>
      <vt:variant>
        <vt:i4>50</vt:i4>
      </vt:variant>
      <vt:variant>
        <vt:i4>0</vt:i4>
      </vt:variant>
      <vt:variant>
        <vt:i4>5</vt:i4>
      </vt:variant>
      <vt:variant>
        <vt:lpwstr/>
      </vt:variant>
      <vt:variant>
        <vt:lpwstr>_Toc317253217</vt:lpwstr>
      </vt:variant>
      <vt:variant>
        <vt:i4>1441843</vt:i4>
      </vt:variant>
      <vt:variant>
        <vt:i4>44</vt:i4>
      </vt:variant>
      <vt:variant>
        <vt:i4>0</vt:i4>
      </vt:variant>
      <vt:variant>
        <vt:i4>5</vt:i4>
      </vt:variant>
      <vt:variant>
        <vt:lpwstr/>
      </vt:variant>
      <vt:variant>
        <vt:lpwstr>_Toc317253216</vt:lpwstr>
      </vt:variant>
      <vt:variant>
        <vt:i4>1441843</vt:i4>
      </vt:variant>
      <vt:variant>
        <vt:i4>38</vt:i4>
      </vt:variant>
      <vt:variant>
        <vt:i4>0</vt:i4>
      </vt:variant>
      <vt:variant>
        <vt:i4>5</vt:i4>
      </vt:variant>
      <vt:variant>
        <vt:lpwstr/>
      </vt:variant>
      <vt:variant>
        <vt:lpwstr>_Toc317253215</vt:lpwstr>
      </vt:variant>
      <vt:variant>
        <vt:i4>1441843</vt:i4>
      </vt:variant>
      <vt:variant>
        <vt:i4>32</vt:i4>
      </vt:variant>
      <vt:variant>
        <vt:i4>0</vt:i4>
      </vt:variant>
      <vt:variant>
        <vt:i4>5</vt:i4>
      </vt:variant>
      <vt:variant>
        <vt:lpwstr/>
      </vt:variant>
      <vt:variant>
        <vt:lpwstr>_Toc317253214</vt:lpwstr>
      </vt:variant>
      <vt:variant>
        <vt:i4>1441843</vt:i4>
      </vt:variant>
      <vt:variant>
        <vt:i4>26</vt:i4>
      </vt:variant>
      <vt:variant>
        <vt:i4>0</vt:i4>
      </vt:variant>
      <vt:variant>
        <vt:i4>5</vt:i4>
      </vt:variant>
      <vt:variant>
        <vt:lpwstr/>
      </vt:variant>
      <vt:variant>
        <vt:lpwstr>_Toc317253213</vt:lpwstr>
      </vt:variant>
      <vt:variant>
        <vt:i4>1441843</vt:i4>
      </vt:variant>
      <vt:variant>
        <vt:i4>20</vt:i4>
      </vt:variant>
      <vt:variant>
        <vt:i4>0</vt:i4>
      </vt:variant>
      <vt:variant>
        <vt:i4>5</vt:i4>
      </vt:variant>
      <vt:variant>
        <vt:lpwstr/>
      </vt:variant>
      <vt:variant>
        <vt:lpwstr>_Toc317253212</vt:lpwstr>
      </vt:variant>
      <vt:variant>
        <vt:i4>1441843</vt:i4>
      </vt:variant>
      <vt:variant>
        <vt:i4>14</vt:i4>
      </vt:variant>
      <vt:variant>
        <vt:i4>0</vt:i4>
      </vt:variant>
      <vt:variant>
        <vt:i4>5</vt:i4>
      </vt:variant>
      <vt:variant>
        <vt:lpwstr/>
      </vt:variant>
      <vt:variant>
        <vt:lpwstr>_Toc317253211</vt:lpwstr>
      </vt:variant>
      <vt:variant>
        <vt:i4>1441843</vt:i4>
      </vt:variant>
      <vt:variant>
        <vt:i4>8</vt:i4>
      </vt:variant>
      <vt:variant>
        <vt:i4>0</vt:i4>
      </vt:variant>
      <vt:variant>
        <vt:i4>5</vt:i4>
      </vt:variant>
      <vt:variant>
        <vt:lpwstr/>
      </vt:variant>
      <vt:variant>
        <vt:lpwstr>_Toc317253210</vt:lpwstr>
      </vt:variant>
      <vt:variant>
        <vt:i4>1507379</vt:i4>
      </vt:variant>
      <vt:variant>
        <vt:i4>2</vt:i4>
      </vt:variant>
      <vt:variant>
        <vt:i4>0</vt:i4>
      </vt:variant>
      <vt:variant>
        <vt:i4>5</vt:i4>
      </vt:variant>
      <vt:variant>
        <vt:lpwstr/>
      </vt:variant>
      <vt:variant>
        <vt:lpwstr>_Toc317253209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KlassRIZP</dc:creator>
  <cp:keywords/>
  <dc:description/>
  <cp:lastModifiedBy>Irina</cp:lastModifiedBy>
  <cp:revision>2</cp:revision>
  <cp:lastPrinted>2011-10-04T15:36:00Z</cp:lastPrinted>
  <dcterms:created xsi:type="dcterms:W3CDTF">2014-08-01T16:04:00Z</dcterms:created>
  <dcterms:modified xsi:type="dcterms:W3CDTF">2014-08-01T16:04:00Z</dcterms:modified>
</cp:coreProperties>
</file>