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0886" w:rsidRDefault="00480886">
      <w:pPr>
        <w:pStyle w:val="1f"/>
        <w:tabs>
          <w:tab w:val="right" w:leader="dot" w:pos="9343"/>
        </w:tabs>
        <w:rPr>
          <w:sz w:val="26"/>
          <w:szCs w:val="26"/>
        </w:rPr>
      </w:pPr>
    </w:p>
    <w:p w:rsidR="006F5FFC" w:rsidRPr="006F5FFC" w:rsidRDefault="00460B07">
      <w:pPr>
        <w:pStyle w:val="1f"/>
        <w:tabs>
          <w:tab w:val="right" w:leader="dot" w:pos="9343"/>
        </w:tabs>
        <w:rPr>
          <w:noProof/>
          <w:lang w:eastAsia="ru-RU"/>
        </w:rPr>
      </w:pPr>
      <w:r w:rsidRPr="006F5FFC">
        <w:rPr>
          <w:sz w:val="26"/>
          <w:szCs w:val="26"/>
        </w:rPr>
        <w:fldChar w:fldCharType="begin"/>
      </w:r>
      <w:r w:rsidRPr="006F5FFC">
        <w:rPr>
          <w:sz w:val="26"/>
          <w:szCs w:val="26"/>
        </w:rPr>
        <w:instrText xml:space="preserve"> TOC \o "1-3" \h \z \u </w:instrText>
      </w:r>
      <w:r w:rsidRPr="006F5FFC">
        <w:rPr>
          <w:sz w:val="26"/>
          <w:szCs w:val="26"/>
        </w:rPr>
        <w:fldChar w:fldCharType="separate"/>
      </w:r>
      <w:hyperlink w:anchor="_Toc232969320" w:history="1">
        <w:r w:rsidR="006F5FFC" w:rsidRPr="006F5FFC">
          <w:rPr>
            <w:rStyle w:val="af"/>
            <w:noProof/>
          </w:rPr>
          <w:t>Введение</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_Toc232969320 \h </w:instrText>
        </w:r>
        <w:r w:rsidR="006F5FFC" w:rsidRPr="006F5FFC">
          <w:rPr>
            <w:noProof/>
            <w:webHidden/>
          </w:rPr>
        </w:r>
        <w:r w:rsidR="006F5FFC" w:rsidRPr="006F5FFC">
          <w:rPr>
            <w:noProof/>
            <w:webHidden/>
          </w:rPr>
          <w:fldChar w:fldCharType="separate"/>
        </w:r>
        <w:r w:rsidR="00F66116">
          <w:rPr>
            <w:noProof/>
            <w:webHidden/>
          </w:rPr>
          <w:t>3</w:t>
        </w:r>
        <w:r w:rsidR="006F5FFC" w:rsidRPr="006F5FFC">
          <w:rPr>
            <w:noProof/>
            <w:webHidden/>
          </w:rPr>
          <w:fldChar w:fldCharType="end"/>
        </w:r>
      </w:hyperlink>
    </w:p>
    <w:p w:rsidR="006F5FFC" w:rsidRPr="006F5FFC" w:rsidRDefault="00405DC3">
      <w:pPr>
        <w:pStyle w:val="1f"/>
        <w:tabs>
          <w:tab w:val="right" w:leader="dot" w:pos="9343"/>
        </w:tabs>
        <w:rPr>
          <w:noProof/>
          <w:lang w:eastAsia="ru-RU"/>
        </w:rPr>
      </w:pPr>
      <w:hyperlink w:anchor="_Toc232969321" w:history="1">
        <w:r w:rsidR="006F5FFC" w:rsidRPr="006F5FFC">
          <w:rPr>
            <w:rStyle w:val="af"/>
            <w:bCs/>
            <w:noProof/>
          </w:rPr>
          <w:t>Глава 1. Теоретические основы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_Toc232969321 \h </w:instrText>
        </w:r>
        <w:r w:rsidR="006F5FFC" w:rsidRPr="006F5FFC">
          <w:rPr>
            <w:noProof/>
            <w:webHidden/>
          </w:rPr>
        </w:r>
        <w:r w:rsidR="006F5FFC" w:rsidRPr="006F5FFC">
          <w:rPr>
            <w:noProof/>
            <w:webHidden/>
          </w:rPr>
          <w:fldChar w:fldCharType="separate"/>
        </w:r>
        <w:r w:rsidR="00F66116">
          <w:rPr>
            <w:noProof/>
            <w:webHidden/>
          </w:rPr>
          <w:t>4</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2" w:history="1">
        <w:r w:rsidR="006F5FFC" w:rsidRPr="006F5FFC">
          <w:rPr>
            <w:rStyle w:val="af"/>
            <w:bCs/>
            <w:noProof/>
          </w:rPr>
          <w:t>§1.1 История развития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_Toc232969322 \h </w:instrText>
        </w:r>
        <w:r w:rsidR="006F5FFC" w:rsidRPr="006F5FFC">
          <w:rPr>
            <w:noProof/>
            <w:webHidden/>
          </w:rPr>
        </w:r>
        <w:r w:rsidR="006F5FFC" w:rsidRPr="006F5FFC">
          <w:rPr>
            <w:noProof/>
            <w:webHidden/>
          </w:rPr>
          <w:fldChar w:fldCharType="separate"/>
        </w:r>
        <w:r w:rsidR="00F66116">
          <w:rPr>
            <w:noProof/>
            <w:webHidden/>
          </w:rPr>
          <w:t>4</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3" w:history="1">
        <w:r w:rsidR="006F5FFC" w:rsidRPr="006F5FFC">
          <w:rPr>
            <w:rStyle w:val="af"/>
            <w:noProof/>
          </w:rPr>
          <w:t>§</w:t>
        </w:r>
        <w:r w:rsidR="006F5FFC" w:rsidRPr="006F5FFC">
          <w:rPr>
            <w:rStyle w:val="af"/>
            <w:bCs/>
            <w:noProof/>
          </w:rPr>
          <w:t>1.2.Сущность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_Toc232969323 \h </w:instrText>
        </w:r>
        <w:r w:rsidR="006F5FFC" w:rsidRPr="006F5FFC">
          <w:rPr>
            <w:noProof/>
            <w:webHidden/>
          </w:rPr>
        </w:r>
        <w:r w:rsidR="006F5FFC" w:rsidRPr="006F5FFC">
          <w:rPr>
            <w:noProof/>
            <w:webHidden/>
          </w:rPr>
          <w:fldChar w:fldCharType="separate"/>
        </w:r>
        <w:r w:rsidR="00F66116">
          <w:rPr>
            <w:noProof/>
            <w:webHidden/>
          </w:rPr>
          <w:t>6</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4" w:history="1">
        <w:r w:rsidR="006F5FFC" w:rsidRPr="006F5FFC">
          <w:rPr>
            <w:rStyle w:val="af"/>
            <w:bCs/>
            <w:noProof/>
          </w:rPr>
          <w:t>§1.3.Виды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_Toc232969324 \h </w:instrText>
        </w:r>
        <w:r w:rsidR="006F5FFC" w:rsidRPr="006F5FFC">
          <w:rPr>
            <w:noProof/>
            <w:webHidden/>
          </w:rPr>
        </w:r>
        <w:r w:rsidR="006F5FFC" w:rsidRPr="006F5FFC">
          <w:rPr>
            <w:noProof/>
            <w:webHidden/>
          </w:rPr>
          <w:fldChar w:fldCharType="separate"/>
        </w:r>
        <w:r w:rsidR="00F66116">
          <w:rPr>
            <w:noProof/>
            <w:webHidden/>
          </w:rPr>
          <w:t>8</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5" w:history="1">
        <w:r w:rsidR="006F5FFC" w:rsidRPr="006F5FFC">
          <w:rPr>
            <w:rStyle w:val="af"/>
            <w:bCs/>
            <w:noProof/>
          </w:rPr>
          <w:t>§1.4. Преимущества и недостатки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_Toc232969325 \h </w:instrText>
        </w:r>
        <w:r w:rsidR="006F5FFC" w:rsidRPr="006F5FFC">
          <w:rPr>
            <w:noProof/>
            <w:webHidden/>
          </w:rPr>
        </w:r>
        <w:r w:rsidR="006F5FFC" w:rsidRPr="006F5FFC">
          <w:rPr>
            <w:noProof/>
            <w:webHidden/>
          </w:rPr>
          <w:fldChar w:fldCharType="separate"/>
        </w:r>
        <w:r w:rsidR="00F66116">
          <w:rPr>
            <w:noProof/>
            <w:webHidden/>
          </w:rPr>
          <w:t>13</w:t>
        </w:r>
        <w:r w:rsidR="006F5FFC" w:rsidRPr="006F5FFC">
          <w:rPr>
            <w:noProof/>
            <w:webHidden/>
          </w:rPr>
          <w:fldChar w:fldCharType="end"/>
        </w:r>
      </w:hyperlink>
    </w:p>
    <w:p w:rsidR="006F5FFC" w:rsidRPr="006F5FFC" w:rsidRDefault="00405DC3">
      <w:pPr>
        <w:pStyle w:val="1f"/>
        <w:tabs>
          <w:tab w:val="right" w:leader="dot" w:pos="9343"/>
        </w:tabs>
        <w:rPr>
          <w:noProof/>
          <w:lang w:eastAsia="ru-RU"/>
        </w:rPr>
      </w:pPr>
      <w:hyperlink w:anchor="_Toc232969326" w:history="1">
        <w:r w:rsidR="006F5FFC" w:rsidRPr="006F5FFC">
          <w:rPr>
            <w:rStyle w:val="af"/>
            <w:bCs/>
            <w:noProof/>
          </w:rPr>
          <w:t>Глава 2. Механизм франчайзинговой сделки</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_Toc232969326 \h </w:instrText>
        </w:r>
        <w:r w:rsidR="006F5FFC" w:rsidRPr="006F5FFC">
          <w:rPr>
            <w:noProof/>
            <w:webHidden/>
          </w:rPr>
        </w:r>
        <w:r w:rsidR="006F5FFC" w:rsidRPr="006F5FFC">
          <w:rPr>
            <w:noProof/>
            <w:webHidden/>
          </w:rPr>
          <w:fldChar w:fldCharType="separate"/>
        </w:r>
        <w:r w:rsidR="00F66116">
          <w:rPr>
            <w:noProof/>
            <w:webHidden/>
          </w:rPr>
          <w:t>19</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7" w:history="1">
        <w:r w:rsidR="006F5FFC" w:rsidRPr="006F5FFC">
          <w:rPr>
            <w:rStyle w:val="af"/>
            <w:bCs/>
            <w:noProof/>
          </w:rPr>
          <w:t>§2.1. Общие положения франчайзинговой сделки</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_Toc232969327 \h </w:instrText>
        </w:r>
        <w:r w:rsidR="006F5FFC" w:rsidRPr="006F5FFC">
          <w:rPr>
            <w:noProof/>
            <w:webHidden/>
          </w:rPr>
        </w:r>
        <w:r w:rsidR="006F5FFC" w:rsidRPr="006F5FFC">
          <w:rPr>
            <w:noProof/>
            <w:webHidden/>
          </w:rPr>
          <w:fldChar w:fldCharType="separate"/>
        </w:r>
        <w:r w:rsidR="00F66116">
          <w:rPr>
            <w:noProof/>
            <w:webHidden/>
          </w:rPr>
          <w:t>19</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8" w:history="1">
        <w:r w:rsidR="006F5FFC" w:rsidRPr="006F5FFC">
          <w:rPr>
            <w:rStyle w:val="af"/>
            <w:bCs/>
            <w:noProof/>
          </w:rPr>
          <w:t>§2.3. Виды франчайзинговых соглашений. О</w:t>
        </w:r>
        <w:r w:rsidR="006F5FFC" w:rsidRPr="006F5FFC">
          <w:rPr>
            <w:rStyle w:val="af"/>
            <w:noProof/>
          </w:rPr>
          <w:t>тветственность франчайзора и франчайзи</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_Toc232969328 \h </w:instrText>
        </w:r>
        <w:r w:rsidR="006F5FFC" w:rsidRPr="006F5FFC">
          <w:rPr>
            <w:noProof/>
            <w:webHidden/>
          </w:rPr>
        </w:r>
        <w:r w:rsidR="006F5FFC" w:rsidRPr="006F5FFC">
          <w:rPr>
            <w:noProof/>
            <w:webHidden/>
          </w:rPr>
          <w:fldChar w:fldCharType="separate"/>
        </w:r>
        <w:r w:rsidR="00F66116">
          <w:rPr>
            <w:noProof/>
            <w:webHidden/>
          </w:rPr>
          <w:t>21</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29" w:history="1">
        <w:r w:rsidR="006F5FFC" w:rsidRPr="006F5FFC">
          <w:rPr>
            <w:rStyle w:val="af"/>
            <w:noProof/>
          </w:rPr>
          <w:t>Ответственность франчайзора и франчайзи</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_Toc232969329 \h </w:instrText>
        </w:r>
        <w:r w:rsidR="006F5FFC" w:rsidRPr="006F5FFC">
          <w:rPr>
            <w:noProof/>
            <w:webHidden/>
          </w:rPr>
        </w:r>
        <w:r w:rsidR="006F5FFC" w:rsidRPr="006F5FFC">
          <w:rPr>
            <w:noProof/>
            <w:webHidden/>
          </w:rPr>
          <w:fldChar w:fldCharType="separate"/>
        </w:r>
        <w:r w:rsidR="00F66116">
          <w:rPr>
            <w:noProof/>
            <w:webHidden/>
          </w:rPr>
          <w:t>21</w:t>
        </w:r>
        <w:r w:rsidR="006F5FFC" w:rsidRPr="006F5FFC">
          <w:rPr>
            <w:noProof/>
            <w:webHidden/>
          </w:rPr>
          <w:fldChar w:fldCharType="end"/>
        </w:r>
      </w:hyperlink>
    </w:p>
    <w:p w:rsidR="006F5FFC" w:rsidRPr="006F5FFC" w:rsidRDefault="00405DC3">
      <w:pPr>
        <w:pStyle w:val="1f"/>
        <w:tabs>
          <w:tab w:val="right" w:leader="dot" w:pos="9343"/>
        </w:tabs>
        <w:rPr>
          <w:noProof/>
          <w:lang w:eastAsia="ru-RU"/>
        </w:rPr>
      </w:pPr>
      <w:hyperlink w:anchor="_Toc232969330" w:history="1">
        <w:r w:rsidR="006F5FFC" w:rsidRPr="006F5FFC">
          <w:rPr>
            <w:rStyle w:val="af"/>
            <w:bCs/>
            <w:noProof/>
          </w:rPr>
          <w:t>Глава 3. Проблемы и перспективы развития франчайзинга</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_Toc232969330 \h </w:instrText>
        </w:r>
        <w:r w:rsidR="006F5FFC" w:rsidRPr="006F5FFC">
          <w:rPr>
            <w:noProof/>
            <w:webHidden/>
          </w:rPr>
        </w:r>
        <w:r w:rsidR="006F5FFC" w:rsidRPr="006F5FFC">
          <w:rPr>
            <w:noProof/>
            <w:webHidden/>
          </w:rPr>
          <w:fldChar w:fldCharType="separate"/>
        </w:r>
        <w:r w:rsidR="00F66116">
          <w:rPr>
            <w:noProof/>
            <w:webHidden/>
          </w:rPr>
          <w:t>24</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31" w:history="1">
        <w:r w:rsidR="006F5FFC" w:rsidRPr="006F5FFC">
          <w:rPr>
            <w:rStyle w:val="af"/>
            <w:bCs/>
            <w:noProof/>
          </w:rPr>
          <w:t>§3.1. Общемировые тенденции развития франчайзинга и особенности развития франчайзинга в России</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_Toc232969331 \h </w:instrText>
        </w:r>
        <w:r w:rsidR="006F5FFC" w:rsidRPr="006F5FFC">
          <w:rPr>
            <w:noProof/>
            <w:webHidden/>
          </w:rPr>
        </w:r>
        <w:r w:rsidR="006F5FFC" w:rsidRPr="006F5FFC">
          <w:rPr>
            <w:noProof/>
            <w:webHidden/>
          </w:rPr>
          <w:fldChar w:fldCharType="separate"/>
        </w:r>
        <w:r w:rsidR="00F66116">
          <w:rPr>
            <w:noProof/>
            <w:webHidden/>
          </w:rPr>
          <w:t>24</w:t>
        </w:r>
        <w:r w:rsidR="006F5FFC" w:rsidRPr="006F5FFC">
          <w:rPr>
            <w:noProof/>
            <w:webHidden/>
          </w:rPr>
          <w:fldChar w:fldCharType="end"/>
        </w:r>
      </w:hyperlink>
    </w:p>
    <w:p w:rsidR="006F5FFC" w:rsidRPr="006F5FFC" w:rsidRDefault="00405DC3">
      <w:pPr>
        <w:pStyle w:val="20"/>
        <w:tabs>
          <w:tab w:val="right" w:leader="dot" w:pos="9343"/>
        </w:tabs>
        <w:rPr>
          <w:noProof/>
          <w:lang w:eastAsia="ru-RU"/>
        </w:rPr>
      </w:pPr>
      <w:hyperlink w:anchor="_Toc232969332" w:history="1">
        <w:r w:rsidR="006F5FFC" w:rsidRPr="006F5FFC">
          <w:rPr>
            <w:rStyle w:val="af"/>
            <w:bCs/>
            <w:noProof/>
          </w:rPr>
          <w:t xml:space="preserve">§3.2 </w:t>
        </w:r>
        <w:r w:rsidR="006F5FFC" w:rsidRPr="006F5FFC">
          <w:rPr>
            <w:rStyle w:val="af"/>
            <w:noProof/>
          </w:rPr>
          <w:t>Проблемы франчайзинга в России и способы их разрешения</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_Toc232969332 \h </w:instrText>
        </w:r>
        <w:r w:rsidR="006F5FFC" w:rsidRPr="006F5FFC">
          <w:rPr>
            <w:noProof/>
            <w:webHidden/>
          </w:rPr>
        </w:r>
        <w:r w:rsidR="006F5FFC" w:rsidRPr="006F5FFC">
          <w:rPr>
            <w:noProof/>
            <w:webHidden/>
          </w:rPr>
          <w:fldChar w:fldCharType="separate"/>
        </w:r>
        <w:r w:rsidR="00F66116">
          <w:rPr>
            <w:noProof/>
            <w:webHidden/>
          </w:rPr>
          <w:t>28</w:t>
        </w:r>
        <w:r w:rsidR="006F5FFC" w:rsidRPr="006F5FFC">
          <w:rPr>
            <w:noProof/>
            <w:webHidden/>
          </w:rPr>
          <w:fldChar w:fldCharType="end"/>
        </w:r>
      </w:hyperlink>
    </w:p>
    <w:p w:rsidR="006F5FFC" w:rsidRPr="006F5FFC" w:rsidRDefault="00405DC3">
      <w:pPr>
        <w:pStyle w:val="1f"/>
        <w:tabs>
          <w:tab w:val="right" w:leader="dot" w:pos="9343"/>
        </w:tabs>
        <w:rPr>
          <w:noProof/>
          <w:lang w:eastAsia="ru-RU"/>
        </w:rPr>
      </w:pPr>
      <w:hyperlink w:anchor="_Toc232969333" w:history="1">
        <w:r w:rsidR="006F5FFC" w:rsidRPr="006F5FFC">
          <w:rPr>
            <w:rStyle w:val="af"/>
            <w:bCs/>
            <w:noProof/>
          </w:rPr>
          <w:t>Заключение</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_Toc232969333 \h </w:instrText>
        </w:r>
        <w:r w:rsidR="006F5FFC" w:rsidRPr="006F5FFC">
          <w:rPr>
            <w:noProof/>
            <w:webHidden/>
          </w:rPr>
        </w:r>
        <w:r w:rsidR="006F5FFC" w:rsidRPr="006F5FFC">
          <w:rPr>
            <w:noProof/>
            <w:webHidden/>
          </w:rPr>
          <w:fldChar w:fldCharType="separate"/>
        </w:r>
        <w:r w:rsidR="00F66116">
          <w:rPr>
            <w:noProof/>
            <w:webHidden/>
          </w:rPr>
          <w:t>35</w:t>
        </w:r>
        <w:r w:rsidR="006F5FFC" w:rsidRPr="006F5FFC">
          <w:rPr>
            <w:noProof/>
            <w:webHidden/>
          </w:rPr>
          <w:fldChar w:fldCharType="end"/>
        </w:r>
      </w:hyperlink>
    </w:p>
    <w:p w:rsidR="006F5FFC" w:rsidRPr="006F5FFC" w:rsidRDefault="00405DC3">
      <w:pPr>
        <w:pStyle w:val="1f"/>
        <w:tabs>
          <w:tab w:val="right" w:leader="dot" w:pos="9343"/>
        </w:tabs>
        <w:rPr>
          <w:noProof/>
          <w:lang w:eastAsia="ru-RU"/>
        </w:rPr>
      </w:pPr>
      <w:hyperlink w:anchor="_Toc232969334" w:history="1">
        <w:r w:rsidR="006F5FFC" w:rsidRPr="006F5FFC">
          <w:rPr>
            <w:rStyle w:val="af"/>
            <w:bCs/>
            <w:noProof/>
          </w:rPr>
          <w:t>Список используемой литературы</w:t>
        </w:r>
        <w:r w:rsidR="006F5FFC" w:rsidRPr="006F5FFC">
          <w:rPr>
            <w:noProof/>
            <w:webHidden/>
          </w:rPr>
          <w:tab/>
        </w:r>
        <w:r w:rsidR="006F5FFC" w:rsidRPr="006F5FFC">
          <w:rPr>
            <w:noProof/>
            <w:webHidden/>
          </w:rPr>
          <w:fldChar w:fldCharType="begin"/>
        </w:r>
        <w:r w:rsidR="006F5FFC" w:rsidRPr="006F5FFC">
          <w:rPr>
            <w:noProof/>
            <w:webHidden/>
          </w:rPr>
          <w:instrText xml:space="preserve"> PAGEREF _Toc232969334 \h </w:instrText>
        </w:r>
        <w:r w:rsidR="006F5FFC" w:rsidRPr="006F5FFC">
          <w:rPr>
            <w:noProof/>
            <w:webHidden/>
          </w:rPr>
        </w:r>
        <w:r w:rsidR="006F5FFC" w:rsidRPr="006F5FFC">
          <w:rPr>
            <w:noProof/>
            <w:webHidden/>
          </w:rPr>
          <w:fldChar w:fldCharType="separate"/>
        </w:r>
        <w:r w:rsidR="00F66116">
          <w:rPr>
            <w:noProof/>
            <w:webHidden/>
          </w:rPr>
          <w:t>37</w:t>
        </w:r>
        <w:r w:rsidR="006F5FFC" w:rsidRPr="006F5FFC">
          <w:rPr>
            <w:noProof/>
            <w:webHidden/>
          </w:rPr>
          <w:fldChar w:fldCharType="end"/>
        </w:r>
      </w:hyperlink>
    </w:p>
    <w:p w:rsidR="00FE7134" w:rsidRDefault="00460B07" w:rsidP="00FE7134">
      <w:pPr>
        <w:tabs>
          <w:tab w:val="left" w:pos="8640"/>
        </w:tabs>
        <w:spacing w:before="0" w:after="0"/>
        <w:jc w:val="center"/>
        <w:outlineLvl w:val="0"/>
        <w:rPr>
          <w:sz w:val="26"/>
          <w:szCs w:val="26"/>
        </w:rPr>
      </w:pPr>
      <w:r w:rsidRPr="006F5FFC">
        <w:rPr>
          <w:sz w:val="26"/>
          <w:szCs w:val="26"/>
        </w:rPr>
        <w:fldChar w:fldCharType="end"/>
      </w:r>
    </w:p>
    <w:p w:rsidR="006A48EE" w:rsidRPr="00940EB7" w:rsidRDefault="00460B07" w:rsidP="00FE7134">
      <w:pPr>
        <w:tabs>
          <w:tab w:val="left" w:pos="8640"/>
        </w:tabs>
        <w:spacing w:before="0" w:after="0"/>
        <w:jc w:val="center"/>
        <w:outlineLvl w:val="0"/>
        <w:rPr>
          <w:b/>
          <w:sz w:val="26"/>
          <w:szCs w:val="26"/>
        </w:rPr>
      </w:pPr>
      <w:r w:rsidRPr="00940EB7">
        <w:rPr>
          <w:sz w:val="26"/>
          <w:szCs w:val="26"/>
        </w:rPr>
        <w:br w:type="page"/>
      </w:r>
      <w:bookmarkStart w:id="0" w:name="_Toc232793308"/>
      <w:bookmarkStart w:id="1" w:name="_Toc232969320"/>
      <w:r w:rsidR="006A48EE" w:rsidRPr="00940EB7">
        <w:rPr>
          <w:b/>
          <w:sz w:val="26"/>
          <w:szCs w:val="26"/>
        </w:rPr>
        <w:t>Введение</w:t>
      </w:r>
      <w:bookmarkEnd w:id="0"/>
      <w:bookmarkEnd w:id="1"/>
    </w:p>
    <w:p w:rsidR="006A48EE" w:rsidRPr="00940EB7" w:rsidRDefault="006A48EE" w:rsidP="00277D0C">
      <w:pPr>
        <w:spacing w:before="0" w:after="0"/>
        <w:ind w:firstLine="709"/>
        <w:jc w:val="both"/>
        <w:rPr>
          <w:sz w:val="26"/>
          <w:szCs w:val="26"/>
        </w:rPr>
      </w:pPr>
      <w:r w:rsidRPr="00940EB7">
        <w:rPr>
          <w:sz w:val="26"/>
          <w:szCs w:val="26"/>
        </w:rPr>
        <w:t xml:space="preserve">Сегодня в России уже никого не удивить товарами и услугами, обозначенными известнейшими товарными знаками таких фирм как "Кока-Кола", "Адидас", "Макдональдс" и многих других. Эти товарные знаки однозначно ассоциируются у нас с определенным производителем, имеющим высокую репутацию, и косвенно указывают на высокое качество товаров и услуг. </w:t>
      </w:r>
    </w:p>
    <w:p w:rsidR="006A48EE" w:rsidRPr="00940EB7" w:rsidRDefault="006A48EE" w:rsidP="00277D0C">
      <w:pPr>
        <w:spacing w:before="0" w:after="0"/>
        <w:ind w:firstLine="709"/>
        <w:jc w:val="both"/>
        <w:rPr>
          <w:sz w:val="26"/>
          <w:szCs w:val="26"/>
        </w:rPr>
      </w:pPr>
      <w:r w:rsidRPr="00940EB7">
        <w:rPr>
          <w:sz w:val="26"/>
          <w:szCs w:val="26"/>
        </w:rPr>
        <w:t xml:space="preserve">Одним из эффективных каналов дистрибуции, по которому эти товары распространяются внутри стран и по всему миру, является малоизвестный у нас франчайзинг. Если обратиться с вопросом "Что такое франчайзинг?" к нашим соотечественникам, вряд ли наберется и 10% тех, кто сможет уверенно объяснить суть данного явления. Поэтому необходимо объяснить, что же представляет из себя франчайзинг. Те, кто знаком с этим явлением, несомненно, удивятся, узнав, что в США каждое второе предприятие малого бизнеса в начале следующего столетия будет работать по договору франчайзинга. </w:t>
      </w:r>
    </w:p>
    <w:p w:rsidR="006A48EE" w:rsidRPr="00940EB7" w:rsidRDefault="006A48EE" w:rsidP="00277D0C">
      <w:pPr>
        <w:spacing w:before="0" w:after="0"/>
        <w:ind w:firstLine="709"/>
        <w:jc w:val="both"/>
        <w:rPr>
          <w:sz w:val="26"/>
          <w:szCs w:val="26"/>
        </w:rPr>
      </w:pPr>
      <w:r w:rsidRPr="00940EB7">
        <w:rPr>
          <w:sz w:val="26"/>
          <w:szCs w:val="26"/>
        </w:rPr>
        <w:t xml:space="preserve">Несмотря на то, что для многих российских предпринимателей понятие “франчайзинг” все еще остается малознакомым, сегодня мы наблюдаем практически повсеместное использование его элементов в различных сферах деятельности. Как уже отмечалось, прежде всего, это проявляется в активном распространении известных торговых марок. Однако, наименований для обозначения сотрудничества подобного типа в российской бизнес-практике применяется множество: региональный центр, дилерская организация, региональное представительство и т. д. Такое разнообразие говорит о том, что даже в сфере предпринимателей нет четкого понимания специфики нового механизма хозяйствования. </w:t>
      </w:r>
    </w:p>
    <w:p w:rsidR="006A48EE" w:rsidRPr="00940EB7" w:rsidRDefault="006A48EE" w:rsidP="00277D0C">
      <w:pPr>
        <w:spacing w:before="0" w:after="0"/>
        <w:ind w:firstLine="709"/>
        <w:jc w:val="both"/>
        <w:rPr>
          <w:sz w:val="26"/>
          <w:szCs w:val="26"/>
        </w:rPr>
      </w:pPr>
      <w:r w:rsidRPr="00940EB7">
        <w:rPr>
          <w:sz w:val="26"/>
          <w:szCs w:val="26"/>
        </w:rPr>
        <w:t xml:space="preserve">Цель данной </w:t>
      </w:r>
      <w:r w:rsidR="00D25FEF" w:rsidRPr="00940EB7">
        <w:rPr>
          <w:sz w:val="26"/>
          <w:szCs w:val="26"/>
        </w:rPr>
        <w:t>научной</w:t>
      </w:r>
      <w:r w:rsidRPr="00940EB7">
        <w:rPr>
          <w:sz w:val="26"/>
          <w:szCs w:val="26"/>
        </w:rPr>
        <w:t xml:space="preserve"> работы заключается в том, чтобы раскрыть сущность франчайзинга.</w:t>
      </w:r>
    </w:p>
    <w:p w:rsidR="006A48EE" w:rsidRPr="00940EB7" w:rsidRDefault="006A48EE" w:rsidP="00277D0C">
      <w:pPr>
        <w:spacing w:before="0" w:after="0"/>
        <w:ind w:firstLine="709"/>
        <w:jc w:val="both"/>
        <w:rPr>
          <w:sz w:val="26"/>
          <w:szCs w:val="26"/>
        </w:rPr>
      </w:pPr>
      <w:r w:rsidRPr="00940EB7">
        <w:rPr>
          <w:sz w:val="26"/>
          <w:szCs w:val="26"/>
        </w:rPr>
        <w:t>Цель работы обусловила постановку и решение следующих задач:</w:t>
      </w:r>
    </w:p>
    <w:p w:rsidR="006A48EE" w:rsidRPr="00940EB7" w:rsidRDefault="006A48EE" w:rsidP="00277D0C">
      <w:pPr>
        <w:numPr>
          <w:ilvl w:val="0"/>
          <w:numId w:val="2"/>
        </w:numPr>
        <w:tabs>
          <w:tab w:val="left" w:pos="1969"/>
          <w:tab w:val="left" w:pos="2678"/>
        </w:tabs>
        <w:spacing w:before="0" w:after="0"/>
        <w:ind w:left="1969"/>
        <w:jc w:val="both"/>
        <w:rPr>
          <w:sz w:val="26"/>
          <w:szCs w:val="26"/>
        </w:rPr>
      </w:pPr>
      <w:r w:rsidRPr="00940EB7">
        <w:rPr>
          <w:sz w:val="26"/>
          <w:szCs w:val="26"/>
        </w:rPr>
        <w:t>Что же представляет из себя франчайзинг</w:t>
      </w:r>
    </w:p>
    <w:p w:rsidR="006A48EE" w:rsidRPr="00940EB7" w:rsidRDefault="006A48EE" w:rsidP="00277D0C">
      <w:pPr>
        <w:numPr>
          <w:ilvl w:val="0"/>
          <w:numId w:val="2"/>
        </w:numPr>
        <w:tabs>
          <w:tab w:val="left" w:pos="1969"/>
          <w:tab w:val="left" w:pos="2678"/>
        </w:tabs>
        <w:spacing w:before="0" w:after="0"/>
        <w:ind w:left="1969"/>
        <w:jc w:val="both"/>
        <w:rPr>
          <w:sz w:val="26"/>
          <w:szCs w:val="26"/>
        </w:rPr>
      </w:pPr>
      <w:r w:rsidRPr="00940EB7">
        <w:rPr>
          <w:sz w:val="26"/>
          <w:szCs w:val="26"/>
        </w:rPr>
        <w:t>Перспективен ли франчайзинг в России</w:t>
      </w:r>
    </w:p>
    <w:p w:rsidR="006A48EE" w:rsidRPr="00940EB7" w:rsidRDefault="006A48EE" w:rsidP="00277D0C">
      <w:pPr>
        <w:numPr>
          <w:ilvl w:val="0"/>
          <w:numId w:val="2"/>
        </w:numPr>
        <w:tabs>
          <w:tab w:val="left" w:pos="1969"/>
          <w:tab w:val="left" w:pos="2678"/>
        </w:tabs>
        <w:spacing w:before="0" w:after="0"/>
        <w:ind w:left="1969"/>
        <w:jc w:val="both"/>
        <w:rPr>
          <w:sz w:val="26"/>
          <w:szCs w:val="26"/>
        </w:rPr>
      </w:pPr>
      <w:r w:rsidRPr="00940EB7">
        <w:rPr>
          <w:sz w:val="26"/>
          <w:szCs w:val="26"/>
        </w:rPr>
        <w:t>Важную ли роль играет франчайзинг в экономике и может ли он вскоре стать преобладающей формой розничной торговли</w:t>
      </w:r>
    </w:p>
    <w:p w:rsidR="006A48EE" w:rsidRPr="00940EB7" w:rsidRDefault="006A48EE" w:rsidP="00277D0C">
      <w:pPr>
        <w:numPr>
          <w:ilvl w:val="0"/>
          <w:numId w:val="2"/>
        </w:numPr>
        <w:tabs>
          <w:tab w:val="left" w:pos="1969"/>
          <w:tab w:val="left" w:pos="2678"/>
        </w:tabs>
        <w:spacing w:before="0" w:after="0"/>
        <w:ind w:left="1969"/>
        <w:jc w:val="both"/>
        <w:rPr>
          <w:sz w:val="26"/>
          <w:szCs w:val="26"/>
        </w:rPr>
      </w:pPr>
      <w:r w:rsidRPr="00940EB7">
        <w:rPr>
          <w:sz w:val="26"/>
          <w:szCs w:val="26"/>
        </w:rPr>
        <w:t xml:space="preserve">Дает ли франчайзинг возможность быстрого роста и расширения </w:t>
      </w:r>
    </w:p>
    <w:p w:rsidR="006A48EE" w:rsidRPr="00940EB7" w:rsidRDefault="006A48EE" w:rsidP="00277D0C">
      <w:pPr>
        <w:numPr>
          <w:ilvl w:val="0"/>
          <w:numId w:val="2"/>
        </w:numPr>
        <w:tabs>
          <w:tab w:val="left" w:pos="1969"/>
          <w:tab w:val="left" w:pos="2678"/>
        </w:tabs>
        <w:spacing w:before="0" w:after="0"/>
        <w:ind w:left="1969"/>
        <w:jc w:val="both"/>
        <w:rPr>
          <w:sz w:val="26"/>
          <w:szCs w:val="26"/>
        </w:rPr>
      </w:pPr>
      <w:r w:rsidRPr="00940EB7">
        <w:rPr>
          <w:sz w:val="26"/>
          <w:szCs w:val="26"/>
        </w:rPr>
        <w:t>Показать все преимущества и недостатки франчайзинга</w:t>
      </w:r>
    </w:p>
    <w:p w:rsidR="006A48EE" w:rsidRPr="00940EB7" w:rsidRDefault="006A48EE" w:rsidP="00277D0C">
      <w:pPr>
        <w:spacing w:before="0" w:after="0"/>
        <w:ind w:firstLine="709"/>
        <w:jc w:val="both"/>
        <w:rPr>
          <w:sz w:val="26"/>
          <w:szCs w:val="26"/>
        </w:rPr>
      </w:pPr>
      <w:r w:rsidRPr="00940EB7">
        <w:rPr>
          <w:sz w:val="26"/>
          <w:szCs w:val="26"/>
        </w:rPr>
        <w:t>Работа состоит из трех глав, в каждой из которы</w:t>
      </w:r>
      <w:r w:rsidR="00236059" w:rsidRPr="00940EB7">
        <w:rPr>
          <w:sz w:val="26"/>
          <w:szCs w:val="26"/>
        </w:rPr>
        <w:t>х раскрыты определенные вопросы</w:t>
      </w:r>
      <w:r w:rsidRPr="00940EB7">
        <w:rPr>
          <w:sz w:val="26"/>
          <w:szCs w:val="26"/>
        </w:rPr>
        <w:t>. Особое внимание в работе уделяется проблемам и перспективам развития франчайзинга в России.</w:t>
      </w:r>
    </w:p>
    <w:p w:rsidR="00460B07" w:rsidRPr="00940EB7" w:rsidRDefault="00460B07" w:rsidP="00277D0C">
      <w:pPr>
        <w:spacing w:before="0" w:after="0"/>
        <w:ind w:firstLine="709"/>
        <w:jc w:val="both"/>
        <w:rPr>
          <w:sz w:val="26"/>
          <w:szCs w:val="26"/>
        </w:rPr>
      </w:pPr>
    </w:p>
    <w:p w:rsidR="006A48EE" w:rsidRPr="00940EB7" w:rsidRDefault="006A48EE" w:rsidP="007D7742">
      <w:pPr>
        <w:pageBreakBefore/>
        <w:spacing w:before="0" w:after="0"/>
        <w:jc w:val="center"/>
        <w:outlineLvl w:val="0"/>
        <w:rPr>
          <w:b/>
          <w:bCs/>
          <w:sz w:val="26"/>
          <w:szCs w:val="26"/>
        </w:rPr>
      </w:pPr>
      <w:bookmarkStart w:id="2" w:name="_Toc232793309"/>
      <w:bookmarkStart w:id="3" w:name="_Toc232793426"/>
      <w:bookmarkStart w:id="4" w:name="_Toc232969321"/>
      <w:r w:rsidRPr="00940EB7">
        <w:rPr>
          <w:b/>
          <w:bCs/>
          <w:sz w:val="26"/>
          <w:szCs w:val="26"/>
        </w:rPr>
        <w:t>Глава 1. Теоретические основы франчайзинга</w:t>
      </w:r>
      <w:bookmarkEnd w:id="2"/>
      <w:bookmarkEnd w:id="3"/>
      <w:bookmarkEnd w:id="4"/>
    </w:p>
    <w:p w:rsidR="006A48EE" w:rsidRPr="00940EB7" w:rsidRDefault="006A48EE" w:rsidP="00277D0C">
      <w:pPr>
        <w:spacing w:before="0" w:after="0"/>
        <w:ind w:firstLine="709"/>
        <w:jc w:val="both"/>
        <w:rPr>
          <w:b/>
          <w:bCs/>
          <w:sz w:val="26"/>
          <w:szCs w:val="26"/>
        </w:rPr>
      </w:pPr>
    </w:p>
    <w:p w:rsidR="006A48EE" w:rsidRPr="00940EB7" w:rsidRDefault="00864A9E" w:rsidP="00460B07">
      <w:pPr>
        <w:pStyle w:val="21"/>
        <w:tabs>
          <w:tab w:val="left" w:pos="2149"/>
          <w:tab w:val="left" w:pos="2858"/>
        </w:tabs>
        <w:spacing w:line="240" w:lineRule="auto"/>
        <w:ind w:left="720" w:firstLine="0"/>
        <w:outlineLvl w:val="1"/>
        <w:rPr>
          <w:b/>
          <w:bCs/>
          <w:color w:val="auto"/>
          <w:sz w:val="26"/>
          <w:szCs w:val="26"/>
        </w:rPr>
      </w:pPr>
      <w:bookmarkStart w:id="5" w:name="_Toc232793310"/>
      <w:bookmarkStart w:id="6" w:name="_Toc232793427"/>
      <w:bookmarkStart w:id="7" w:name="_Toc232969322"/>
      <w:r w:rsidRPr="00940EB7">
        <w:rPr>
          <w:b/>
          <w:bCs/>
          <w:color w:val="auto"/>
          <w:sz w:val="26"/>
          <w:szCs w:val="26"/>
        </w:rPr>
        <w:t xml:space="preserve">§1.1 </w:t>
      </w:r>
      <w:r w:rsidR="006A48EE" w:rsidRPr="00940EB7">
        <w:rPr>
          <w:b/>
          <w:bCs/>
          <w:color w:val="auto"/>
          <w:sz w:val="26"/>
          <w:szCs w:val="26"/>
        </w:rPr>
        <w:t>История развития франчайзинга</w:t>
      </w:r>
      <w:bookmarkEnd w:id="5"/>
      <w:bookmarkEnd w:id="6"/>
      <w:bookmarkEnd w:id="7"/>
    </w:p>
    <w:p w:rsidR="006A48EE" w:rsidRPr="00940EB7" w:rsidRDefault="006A48EE" w:rsidP="00277D0C">
      <w:pPr>
        <w:pStyle w:val="21"/>
        <w:spacing w:line="240" w:lineRule="auto"/>
        <w:ind w:firstLine="709"/>
        <w:rPr>
          <w:color w:val="auto"/>
          <w:sz w:val="26"/>
          <w:szCs w:val="26"/>
        </w:rPr>
      </w:pPr>
    </w:p>
    <w:p w:rsidR="006A48EE" w:rsidRPr="00940EB7" w:rsidRDefault="006A48EE" w:rsidP="00277D0C">
      <w:pPr>
        <w:pStyle w:val="21"/>
        <w:spacing w:line="240" w:lineRule="auto"/>
        <w:ind w:firstLine="709"/>
        <w:rPr>
          <w:color w:val="auto"/>
          <w:sz w:val="26"/>
          <w:szCs w:val="26"/>
        </w:rPr>
      </w:pPr>
      <w:r w:rsidRPr="00940EB7">
        <w:rPr>
          <w:color w:val="auto"/>
          <w:sz w:val="26"/>
          <w:szCs w:val="26"/>
        </w:rPr>
        <w:t>История развития франчайзинга уходит своими корнями в средневековье. В Оксфордском словаре английского языка указано, что “franchising” — все права и свободы епископатов… пожалованные королевской короной в 1559 году, а “franchises” — ярмарки, рынки и другие места, отведенные для торговли. [</w:t>
      </w:r>
      <w:r w:rsidRPr="00940EB7">
        <w:rPr>
          <w:rStyle w:val="13"/>
          <w:color w:val="auto"/>
          <w:sz w:val="26"/>
          <w:szCs w:val="26"/>
        </w:rPr>
        <w:footnoteReference w:id="1"/>
      </w:r>
      <w:r w:rsidRPr="00940EB7">
        <w:rPr>
          <w:color w:val="auto"/>
          <w:sz w:val="26"/>
          <w:szCs w:val="26"/>
        </w:rPr>
        <w:t>]</w:t>
      </w:r>
    </w:p>
    <w:p w:rsidR="006A48EE" w:rsidRPr="00940EB7" w:rsidRDefault="006A48EE" w:rsidP="00277D0C">
      <w:pPr>
        <w:spacing w:before="0" w:after="0"/>
        <w:ind w:firstLine="709"/>
        <w:jc w:val="both"/>
        <w:rPr>
          <w:sz w:val="26"/>
          <w:szCs w:val="26"/>
        </w:rPr>
      </w:pPr>
      <w:r w:rsidRPr="00940EB7">
        <w:rPr>
          <w:sz w:val="26"/>
          <w:szCs w:val="26"/>
        </w:rPr>
        <w:t xml:space="preserve">В свое время в Британии король предоставлял баронам право собирать налоги на определенных территориях в обмен на различные услуги, например, такие, как обязанность поставлять солдат для армии. </w:t>
      </w:r>
    </w:p>
    <w:p w:rsidR="006A48EE" w:rsidRPr="00940EB7" w:rsidRDefault="006A48EE" w:rsidP="00277D0C">
      <w:pPr>
        <w:spacing w:before="0" w:after="0"/>
        <w:ind w:firstLine="709"/>
        <w:jc w:val="both"/>
        <w:rPr>
          <w:sz w:val="26"/>
          <w:szCs w:val="26"/>
        </w:rPr>
      </w:pPr>
      <w:r w:rsidRPr="00940EB7">
        <w:rPr>
          <w:sz w:val="26"/>
          <w:szCs w:val="26"/>
        </w:rPr>
        <w:t xml:space="preserve">Свободным людям, или гражданам городов, было разрешено (дана франшиза) продавать свои товары на территории города: на рынках и ярмарках. </w:t>
      </w:r>
    </w:p>
    <w:p w:rsidR="006A48EE" w:rsidRPr="00940EB7" w:rsidRDefault="006A48EE" w:rsidP="00277D0C">
      <w:pPr>
        <w:spacing w:before="0" w:after="0"/>
        <w:ind w:firstLine="709"/>
        <w:jc w:val="both"/>
        <w:rPr>
          <w:sz w:val="26"/>
          <w:szCs w:val="26"/>
        </w:rPr>
      </w:pPr>
      <w:r w:rsidRPr="00940EB7">
        <w:rPr>
          <w:sz w:val="26"/>
          <w:szCs w:val="26"/>
        </w:rPr>
        <w:t xml:space="preserve">Эти элементы права, или привилегий, позволяющие эксплуатировать положение на определенной территории за плату, формировали основу франчайзинга в течение нескольких веков. </w:t>
      </w:r>
    </w:p>
    <w:p w:rsidR="006A48EE" w:rsidRPr="00940EB7" w:rsidRDefault="006A48EE" w:rsidP="00277D0C">
      <w:pPr>
        <w:spacing w:before="0" w:after="0"/>
        <w:ind w:firstLine="709"/>
        <w:jc w:val="both"/>
        <w:rPr>
          <w:sz w:val="26"/>
          <w:szCs w:val="26"/>
        </w:rPr>
      </w:pPr>
      <w:r w:rsidRPr="00940EB7">
        <w:rPr>
          <w:sz w:val="26"/>
          <w:szCs w:val="26"/>
        </w:rPr>
        <w:t xml:space="preserve">В наиболее типичной форме франчайзинг проявился в британской системе “связанных домов”, которая использовалась пивоварами в XIX веке для поддержания нужного объема продаж. В обмен на предоставленный заем или аренду имущества пивовар получал постоялый двор как рынок сбыта своего пива и спиртных напитков. Система “связанных домов” оказалась эффективным коммерческим механизмом и существует до сих пор. </w:t>
      </w:r>
    </w:p>
    <w:p w:rsidR="006A48EE" w:rsidRPr="00940EB7" w:rsidRDefault="006A48EE" w:rsidP="00277D0C">
      <w:pPr>
        <w:spacing w:before="0" w:after="0"/>
        <w:ind w:firstLine="709"/>
        <w:jc w:val="both"/>
        <w:rPr>
          <w:sz w:val="26"/>
          <w:szCs w:val="26"/>
        </w:rPr>
      </w:pPr>
      <w:r w:rsidRPr="00940EB7">
        <w:rPr>
          <w:sz w:val="26"/>
          <w:szCs w:val="26"/>
        </w:rPr>
        <w:t xml:space="preserve">В Соединенных Штатах Америки франчайзинг впервые начал использоваться компанией Зингера по производству швейных машинок (Singer Sewing machine company). После окончания гражданской войны в Америке в середине XIX века Зингер развернул серийное производство, позволявшее его компании торговать по самым конкурентным ценам. Однако организовать централизованное обслуживание швейных машин и замену неисправных частей в одном месте оказалось экономически невыгодным. Была создана франчайзинговая система, которая предоставляла финансово-независимым фирмам исключительные права продавать и обслуживать швейные машины на определенной территории. Эти первые франшизы по своей сути были действующими дистрибьютерскими соглашениями с дополнительными обязанностями франчайзи (дилера) обслуживать машины по требованию. </w:t>
      </w:r>
    </w:p>
    <w:p w:rsidR="006A48EE" w:rsidRPr="00940EB7" w:rsidRDefault="006A48EE" w:rsidP="00277D0C">
      <w:pPr>
        <w:spacing w:before="0" w:after="0"/>
        <w:ind w:firstLine="709"/>
        <w:jc w:val="both"/>
        <w:rPr>
          <w:sz w:val="26"/>
          <w:szCs w:val="26"/>
        </w:rPr>
      </w:pPr>
      <w:r w:rsidRPr="00940EB7">
        <w:rPr>
          <w:sz w:val="26"/>
          <w:szCs w:val="26"/>
        </w:rPr>
        <w:t>Аналогичная система была разработана 1898 году компанией Дженерал Моторс (General Motors), по которой дилеры не имели права продавать машины других производителей, и были обязаны вложить в дело собственный капитал для обеспечения высокого уровня обслуживания и поддержания имиджа фирмы — продавца франшиз. Продажа автомашин через систему франшиз ведется и в наше время. [</w:t>
      </w:r>
      <w:r w:rsidRPr="00940EB7">
        <w:rPr>
          <w:rStyle w:val="13"/>
          <w:sz w:val="26"/>
          <w:szCs w:val="26"/>
        </w:rPr>
        <w:footnoteReference w:id="2"/>
      </w:r>
      <w:r w:rsidRPr="00940EB7">
        <w:rPr>
          <w:sz w:val="26"/>
          <w:szCs w:val="26"/>
        </w:rPr>
        <w:t>]</w:t>
      </w:r>
    </w:p>
    <w:p w:rsidR="006A48EE" w:rsidRPr="00940EB7" w:rsidRDefault="006A48EE" w:rsidP="00277D0C">
      <w:pPr>
        <w:spacing w:before="0" w:after="0"/>
        <w:ind w:firstLine="709"/>
        <w:jc w:val="both"/>
        <w:rPr>
          <w:sz w:val="26"/>
          <w:szCs w:val="26"/>
        </w:rPr>
      </w:pPr>
      <w:r w:rsidRPr="00940EB7">
        <w:rPr>
          <w:sz w:val="26"/>
          <w:szCs w:val="26"/>
        </w:rPr>
        <w:t xml:space="preserve">Примеру Дженерал Моторс последовал Рексол (Rexall), который удачно продавал франшизы на организацию своих аптек. </w:t>
      </w:r>
    </w:p>
    <w:p w:rsidR="006A48EE" w:rsidRPr="00940EB7" w:rsidRDefault="006A48EE" w:rsidP="00277D0C">
      <w:pPr>
        <w:spacing w:before="0" w:after="0"/>
        <w:ind w:firstLine="709"/>
        <w:jc w:val="both"/>
        <w:rPr>
          <w:sz w:val="26"/>
          <w:szCs w:val="26"/>
        </w:rPr>
      </w:pPr>
      <w:r w:rsidRPr="00940EB7">
        <w:rPr>
          <w:sz w:val="26"/>
          <w:szCs w:val="26"/>
        </w:rPr>
        <w:t xml:space="preserve">Эффективно франчайзинг применялся и применяется в настоящее время в индустрии бутылочных безалкогольных напитков компаниями Кока-Кола, Пепси, Севен-Ап. Благодаря франшизе подобные компании получили возможность производить концентрированный сироп централизованно и распределять его местным заводам по розливу, находящимся в собственности и управляемыми франчайзи, которые в итоге становились управляющими местных розничных продаж. Франчайзи имели и имеют право покупать фирменные бутылки и использовать фирменные товарные знаки. </w:t>
      </w:r>
    </w:p>
    <w:p w:rsidR="006A48EE" w:rsidRPr="00940EB7" w:rsidRDefault="006A48EE" w:rsidP="00277D0C">
      <w:pPr>
        <w:spacing w:before="0" w:after="0"/>
        <w:ind w:firstLine="709"/>
        <w:jc w:val="both"/>
        <w:rPr>
          <w:sz w:val="26"/>
          <w:szCs w:val="26"/>
        </w:rPr>
      </w:pPr>
      <w:r w:rsidRPr="00940EB7">
        <w:rPr>
          <w:sz w:val="26"/>
          <w:szCs w:val="26"/>
        </w:rPr>
        <w:t xml:space="preserve">В 20-х годах в США идея франчайзинга как формы ведения бизнеса сместилась в сторону отношений “оптовик - розничный продавец”. Оптовый продавец (или франчайзор) давал возможность небольшим розничным торгующим организациям получать дополнительную выгоду от многочисленных скидок, использовать марку торговой фирмы и при этом сохранять свою независимость. В Великобритании этот тип франчайзинга применялся Спар (Spar) и бакалейными магазинами ВГ (VG grocery stores). </w:t>
      </w:r>
    </w:p>
    <w:p w:rsidR="006A48EE" w:rsidRPr="00940EB7" w:rsidRDefault="006A48EE" w:rsidP="00277D0C">
      <w:pPr>
        <w:spacing w:before="0" w:after="0"/>
        <w:ind w:firstLine="709"/>
        <w:jc w:val="both"/>
        <w:rPr>
          <w:sz w:val="26"/>
          <w:szCs w:val="26"/>
        </w:rPr>
      </w:pPr>
      <w:r w:rsidRPr="00940EB7">
        <w:rPr>
          <w:sz w:val="26"/>
          <w:szCs w:val="26"/>
        </w:rPr>
        <w:t xml:space="preserve">С 1930 года в США после кризиса в экономике нефтеперерабатывающие компании перешли на систему управления своими заправочными станциями как франчайзинговыми единицами. Сдавая в аренду бензоколонки франчази, нефтеперерабатывающие компании получали ренту и имели возможность популяризировать имидж компании, в то время как франчайзи могли устанавливать цены в соответствии с местными условиями. В результате значительно вырос уровень продаж машинного топлива и, соответственно, увеличилась прибыль. </w:t>
      </w:r>
    </w:p>
    <w:p w:rsidR="006A48EE" w:rsidRPr="00940EB7" w:rsidRDefault="006A48EE" w:rsidP="00277D0C">
      <w:pPr>
        <w:spacing w:before="0" w:after="0"/>
        <w:ind w:firstLine="709"/>
        <w:jc w:val="both"/>
        <w:rPr>
          <w:sz w:val="26"/>
          <w:szCs w:val="26"/>
        </w:rPr>
      </w:pPr>
      <w:r w:rsidRPr="00940EB7">
        <w:rPr>
          <w:sz w:val="26"/>
          <w:szCs w:val="26"/>
        </w:rPr>
        <w:t xml:space="preserve">В конце 40-х годов братья Макдональд, владельцы небольшого придорожного кафе, решили улучшить обслуживание клиентов и увеличить доход. С этой целью они сократили число наименований блюд до трех, стандартизировали технологию их приготовления и унифицировали рецептуру. Такая реорганизация значительно повысила эффективность и снизила затраты, а единообразное меню “Макдональдс” (McDonald’s) создало новое поколение клиентов, которые знали, что в любом ресторане “Макдональдс” их ждет быстрое обслуживание и привычный набор блюд. </w:t>
      </w:r>
    </w:p>
    <w:p w:rsidR="006A48EE" w:rsidRPr="00940EB7" w:rsidRDefault="006A48EE" w:rsidP="00277D0C">
      <w:pPr>
        <w:spacing w:before="0" w:after="0"/>
        <w:ind w:firstLine="709"/>
        <w:jc w:val="both"/>
        <w:rPr>
          <w:sz w:val="26"/>
          <w:szCs w:val="26"/>
        </w:rPr>
      </w:pPr>
      <w:r w:rsidRPr="00940EB7">
        <w:rPr>
          <w:sz w:val="26"/>
          <w:szCs w:val="26"/>
        </w:rPr>
        <w:t xml:space="preserve">Вплоть до 1950-х годов большинство компаний, использовавших франчайзинговую систему, рассматривали франчайзинг как эффективный метод распределения продукции и услуг. Это примеры традиционного франчайзинга, или франчайзинга первого поколения. </w:t>
      </w:r>
    </w:p>
    <w:p w:rsidR="006A48EE" w:rsidRPr="00940EB7" w:rsidRDefault="006A48EE" w:rsidP="00277D0C">
      <w:pPr>
        <w:spacing w:before="0" w:after="0"/>
        <w:ind w:firstLine="709"/>
        <w:jc w:val="both"/>
        <w:rPr>
          <w:sz w:val="26"/>
          <w:szCs w:val="26"/>
        </w:rPr>
      </w:pPr>
      <w:r w:rsidRPr="00940EB7">
        <w:rPr>
          <w:sz w:val="26"/>
          <w:szCs w:val="26"/>
        </w:rPr>
        <w:t>Бум франчайзинга 50-х годов относится ко второму поколению франшиз, известных как “бизнес-формат франшизы” (Business format franchise), характерных как особый метод ведения коммерческой деятельности с самого начала таким образом, чтобы франчайзор получал дополнительную выгоду от быстрого роста при ограниченном риске, а франчайзи — оттого, что входил в проверенную коммерческую систему с гарантированной возможностью получения дохода. [</w:t>
      </w:r>
      <w:r w:rsidRPr="00940EB7">
        <w:rPr>
          <w:rStyle w:val="13"/>
          <w:sz w:val="26"/>
          <w:szCs w:val="26"/>
        </w:rPr>
        <w:footnoteReference w:id="3"/>
      </w:r>
      <w:r w:rsidRPr="00940EB7">
        <w:rPr>
          <w:sz w:val="26"/>
          <w:szCs w:val="26"/>
        </w:rPr>
        <w:t>]</w:t>
      </w:r>
    </w:p>
    <w:p w:rsidR="006A48EE" w:rsidRPr="00940EB7" w:rsidRDefault="006A48EE" w:rsidP="00277D0C">
      <w:pPr>
        <w:spacing w:before="0" w:after="0"/>
        <w:ind w:firstLine="709"/>
        <w:jc w:val="both"/>
        <w:rPr>
          <w:sz w:val="26"/>
          <w:szCs w:val="26"/>
        </w:rPr>
      </w:pPr>
      <w:r w:rsidRPr="00940EB7">
        <w:rPr>
          <w:sz w:val="26"/>
          <w:szCs w:val="26"/>
        </w:rPr>
        <w:t xml:space="preserve">В США бурному развитию франчайзинга способствовал принятый в 1946 году Закон о товарных знаках. Дополнительную прибыль предприниматели получали уже благодаря тому, что предоставление права другим предприятиям на использование своих товарных знаков под разносторонним контролем и защитой закона позволяла владельцам без больших дополнительных затрат расширять границы своего бизнеса. </w:t>
      </w:r>
    </w:p>
    <w:p w:rsidR="006A48EE" w:rsidRPr="00940EB7" w:rsidRDefault="006A48EE" w:rsidP="00277D0C">
      <w:pPr>
        <w:spacing w:before="0" w:after="0"/>
        <w:ind w:firstLine="709"/>
        <w:jc w:val="both"/>
        <w:rPr>
          <w:sz w:val="26"/>
          <w:szCs w:val="26"/>
        </w:rPr>
      </w:pPr>
      <w:r w:rsidRPr="00940EB7">
        <w:rPr>
          <w:sz w:val="26"/>
          <w:szCs w:val="26"/>
        </w:rPr>
        <w:t xml:space="preserve">Франчайзинг используется в самых различных видах бизнеса. В частности, он интенсивно развивается в таких отраслях промышленности и сферы услуг, как: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автомобильная промышленность и услуги автосервиса;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помощь в организации и ведении бизнеса (бухгалтерия, делопроизводство, реклама и т. п.);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строительство, услуги, связанные с ремонтом и обслуживанием домов;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услуги, связанные с образованием;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отдых и развлечения;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рестораны быстрого обслуживания, рестораны, закусочные и т. д.;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продуктовые палатки; медицинские и косметические услуги;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услуги в сфере домашнего хозяйства;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розничная торговля;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sz w:val="26"/>
          <w:szCs w:val="26"/>
        </w:rPr>
        <w:t xml:space="preserve">многие другие виды деятельности. </w:t>
      </w:r>
    </w:p>
    <w:p w:rsidR="006A48EE" w:rsidRPr="00940EB7" w:rsidRDefault="006A48EE" w:rsidP="00277D0C">
      <w:pPr>
        <w:pStyle w:val="aa"/>
        <w:autoSpaceDE/>
        <w:spacing w:line="240" w:lineRule="auto"/>
        <w:ind w:firstLine="709"/>
        <w:rPr>
          <w:sz w:val="26"/>
          <w:szCs w:val="26"/>
        </w:rPr>
      </w:pPr>
    </w:p>
    <w:p w:rsidR="006A48EE" w:rsidRPr="00940EB7" w:rsidRDefault="006A48EE" w:rsidP="00277D0C">
      <w:pPr>
        <w:pStyle w:val="aa"/>
        <w:autoSpaceDE/>
        <w:spacing w:line="240" w:lineRule="auto"/>
        <w:ind w:firstLine="709"/>
        <w:rPr>
          <w:sz w:val="26"/>
          <w:szCs w:val="26"/>
        </w:rPr>
      </w:pPr>
    </w:p>
    <w:p w:rsidR="006A48EE" w:rsidRPr="00940EB7" w:rsidRDefault="00864A9E" w:rsidP="00460B07">
      <w:pPr>
        <w:pStyle w:val="aa"/>
        <w:autoSpaceDE/>
        <w:spacing w:line="240" w:lineRule="auto"/>
        <w:outlineLvl w:val="1"/>
        <w:rPr>
          <w:b/>
          <w:bCs/>
          <w:sz w:val="26"/>
          <w:szCs w:val="26"/>
        </w:rPr>
      </w:pPr>
      <w:bookmarkStart w:id="8" w:name="_Toc232793311"/>
      <w:bookmarkStart w:id="9" w:name="_Toc232793428"/>
      <w:bookmarkStart w:id="10" w:name="_Toc232969323"/>
      <w:r w:rsidRPr="00940EB7">
        <w:rPr>
          <w:b/>
          <w:sz w:val="26"/>
          <w:szCs w:val="26"/>
        </w:rPr>
        <w:t>§</w:t>
      </w:r>
      <w:r w:rsidR="006A48EE" w:rsidRPr="00940EB7">
        <w:rPr>
          <w:b/>
          <w:bCs/>
          <w:sz w:val="26"/>
          <w:szCs w:val="26"/>
        </w:rPr>
        <w:t>1.2.Сущность франчайзинга</w:t>
      </w:r>
      <w:bookmarkEnd w:id="8"/>
      <w:bookmarkEnd w:id="9"/>
      <w:bookmarkEnd w:id="10"/>
    </w:p>
    <w:p w:rsidR="006A48EE" w:rsidRPr="00940EB7" w:rsidRDefault="006A48EE" w:rsidP="00277D0C">
      <w:pPr>
        <w:pStyle w:val="aa"/>
        <w:autoSpaceDE/>
        <w:spacing w:line="240" w:lineRule="auto"/>
        <w:ind w:firstLine="709"/>
        <w:rPr>
          <w:sz w:val="26"/>
          <w:szCs w:val="26"/>
        </w:rPr>
      </w:pPr>
    </w:p>
    <w:p w:rsidR="006A48EE" w:rsidRPr="00940EB7" w:rsidRDefault="006A48EE" w:rsidP="00277D0C">
      <w:pPr>
        <w:pStyle w:val="aa"/>
        <w:autoSpaceDE/>
        <w:spacing w:line="240" w:lineRule="auto"/>
        <w:ind w:firstLine="709"/>
        <w:rPr>
          <w:sz w:val="26"/>
          <w:szCs w:val="26"/>
        </w:rPr>
      </w:pPr>
      <w:r w:rsidRPr="00940EB7">
        <w:rPr>
          <w:b/>
          <w:sz w:val="26"/>
          <w:szCs w:val="26"/>
        </w:rPr>
        <w:t>Франчайзинг</w:t>
      </w:r>
      <w:r w:rsidRPr="00940EB7">
        <w:rPr>
          <w:sz w:val="26"/>
          <w:szCs w:val="26"/>
        </w:rPr>
        <w:t xml:space="preserve"> - это такая организация бизнеса, в которой компания (франчайзор) передает независимому человеку или компании (франчайзи) право на продажу продукта и услуг этой компании. Франчайзи обязуется продавать этот продукт или услуги по заранее определенным законам и правилам ведения бизнеса, которые устанавливает франчайзор.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 Чтобы получить такие права, франчайзи делает первоначальный взнос франчайзору, а затем выплачивает ежемесячные взносы. Это своего рода аренда, потому что франчайзи никогда не является полным владельцем товарного знака, а просто имеет право использовать товарный знак на период выплаты ежемесячных взносов. Суммы этих взносов оговариваются во франчайзинговом договоре (контракте) и являются предметом переговоров. Франчайзинговый пакет (полная система ведения бизнеса, передаваемая франчайзи) позволяет соответствующему предпринимателю вести свой бизнес успешно, даже не имея предварительного опыта, знаний или обучения в данной области. [</w:t>
      </w:r>
      <w:r w:rsidRPr="00940EB7">
        <w:rPr>
          <w:rStyle w:val="13"/>
          <w:sz w:val="26"/>
          <w:szCs w:val="26"/>
        </w:rPr>
        <w:footnoteReference w:id="4"/>
      </w:r>
      <w:r w:rsidRPr="00940EB7">
        <w:rPr>
          <w:sz w:val="26"/>
          <w:szCs w:val="26"/>
        </w:rPr>
        <w:t>]</w:t>
      </w:r>
    </w:p>
    <w:p w:rsidR="006A48EE" w:rsidRPr="00940EB7" w:rsidRDefault="006A48EE" w:rsidP="00277D0C">
      <w:pPr>
        <w:spacing w:before="0" w:after="0"/>
        <w:ind w:firstLine="709"/>
        <w:jc w:val="both"/>
        <w:rPr>
          <w:sz w:val="26"/>
          <w:szCs w:val="26"/>
        </w:rPr>
      </w:pPr>
      <w:r w:rsidRPr="00940EB7">
        <w:rPr>
          <w:b/>
          <w:sz w:val="26"/>
          <w:szCs w:val="26"/>
        </w:rPr>
        <w:t>Франчайзор</w:t>
      </w:r>
      <w:r w:rsidRPr="00940EB7">
        <w:rPr>
          <w:sz w:val="26"/>
          <w:szCs w:val="26"/>
        </w:rPr>
        <w:t xml:space="preserve"> - это компания, которая выдает лицензию или передает в право пользования свой товарный знак, ноу-хау и операционные системы. Например, франчайзор создает успешный продукт или услуги, скажем, особый стиль работы ресторана быстрого питания. Франчайзор исследует, и развивает бизнес, тратит деньги на продвижение бизнеса, создает хорошую репутацию и узнаваемый имидж (называемый «брэнднэйм»). После того, как компания доказала работоспособность своей бизнес концепции и успешную воспроизводимость этого бизнеса, она может начать предлагать предпринимателям, которые хотят повторить подобный успех, купить ее франшизу.[</w:t>
      </w:r>
      <w:r w:rsidRPr="00940EB7">
        <w:rPr>
          <w:rStyle w:val="13"/>
          <w:sz w:val="26"/>
          <w:szCs w:val="26"/>
        </w:rPr>
        <w:footnoteReference w:id="5"/>
      </w:r>
      <w:r w:rsidRPr="00940EB7">
        <w:rPr>
          <w:sz w:val="26"/>
          <w:szCs w:val="26"/>
        </w:rPr>
        <w:t>]</w:t>
      </w:r>
    </w:p>
    <w:p w:rsidR="006A48EE" w:rsidRPr="00940EB7" w:rsidRDefault="006A48EE" w:rsidP="00277D0C">
      <w:pPr>
        <w:pStyle w:val="aa"/>
        <w:autoSpaceDE/>
        <w:spacing w:line="240" w:lineRule="auto"/>
        <w:ind w:firstLine="709"/>
        <w:rPr>
          <w:sz w:val="26"/>
          <w:szCs w:val="26"/>
        </w:rPr>
      </w:pPr>
      <w:r w:rsidRPr="00940EB7">
        <w:rPr>
          <w:b/>
          <w:sz w:val="26"/>
          <w:szCs w:val="26"/>
        </w:rPr>
        <w:t>Франчайзи</w:t>
      </w:r>
      <w:r w:rsidRPr="00940EB7">
        <w:rPr>
          <w:sz w:val="26"/>
          <w:szCs w:val="26"/>
        </w:rPr>
        <w:t xml:space="preserve"> - это человек или компания, которая покупает возможность обучения и помощь при создании бизнеса у франчайзора и выплачивает сервисную плату (роялти) за использование товарного знака, ноу-хау и системы ведения работ франчайзора. Франчайзи сам оплачивает затраты на создание бизнеса. Очень часто франчайзор предоставляет очень выгодные скидки на важные поставки (материалы, расходные средства). Эти скидки всегда дают возможность франчайзи покупать продукты у франчайзора по более низкой цене и таким образом это стоит дешевле, чем развивать бизнес без франчайзора. Франчайзи делает первоначальный взнос за помощь по созданию и открытию бизнеса. Франчайзи принимает на себя обязанность выплачивать ежемесячные взносы за право пользование торговым знаком и бизнес системой и за поддержку, обучение и консалтинг, предоставляемые франчайзором. Если все идет по плану, то франчайзи ведет успешный бизнес, и его прибыль превосходит затраты. </w:t>
      </w:r>
    </w:p>
    <w:p w:rsidR="00006040" w:rsidRPr="00940EB7" w:rsidRDefault="006A48EE" w:rsidP="00277D0C">
      <w:pPr>
        <w:spacing w:before="0" w:after="0"/>
        <w:ind w:firstLine="709"/>
        <w:jc w:val="both"/>
        <w:rPr>
          <w:sz w:val="26"/>
          <w:szCs w:val="26"/>
        </w:rPr>
      </w:pPr>
      <w:r w:rsidRPr="00940EB7">
        <w:rPr>
          <w:b/>
          <w:sz w:val="26"/>
          <w:szCs w:val="26"/>
        </w:rPr>
        <w:t>Франшиза</w:t>
      </w:r>
      <w:r w:rsidRPr="00940EB7">
        <w:rPr>
          <w:sz w:val="26"/>
          <w:szCs w:val="26"/>
        </w:rPr>
        <w:t xml:space="preserve"> - это полная бизнес система, которую франчайзор продает франчайзи. Другим названием для подобной системы служит франчайзинговый пакет, который обычно включает пособия по ведению работ и другие важные материалы, принадлежащие франчайзору. </w:t>
      </w:r>
    </w:p>
    <w:p w:rsidR="006A48EE" w:rsidRPr="00940EB7" w:rsidRDefault="006A48EE" w:rsidP="00277D0C">
      <w:pPr>
        <w:pStyle w:val="aa"/>
        <w:autoSpaceDE/>
        <w:spacing w:line="240" w:lineRule="auto"/>
        <w:ind w:firstLine="709"/>
        <w:rPr>
          <w:sz w:val="26"/>
          <w:szCs w:val="26"/>
        </w:rPr>
      </w:pPr>
      <w:r w:rsidRPr="00940EB7">
        <w:rPr>
          <w:sz w:val="26"/>
          <w:szCs w:val="26"/>
        </w:rPr>
        <w:t>Любой вид бизнеса можно превратить во франшизу. Международная Ассоциация Франчайзинга выделяет 70 отраслей хозяйства, в которых можно использовать методы франчайзинга. [</w:t>
      </w:r>
      <w:r w:rsidRPr="00940EB7">
        <w:rPr>
          <w:rStyle w:val="13"/>
          <w:sz w:val="26"/>
          <w:szCs w:val="26"/>
        </w:rPr>
        <w:footnoteReference w:id="6"/>
      </w:r>
      <w:r w:rsidRPr="00940EB7">
        <w:rPr>
          <w:sz w:val="26"/>
          <w:szCs w:val="26"/>
        </w:rPr>
        <w:t>]</w:t>
      </w:r>
    </w:p>
    <w:p w:rsidR="006A48EE" w:rsidRPr="00940EB7" w:rsidRDefault="006A48EE" w:rsidP="00277D0C">
      <w:pPr>
        <w:spacing w:before="0" w:after="0"/>
        <w:ind w:firstLine="709"/>
        <w:jc w:val="both"/>
        <w:rPr>
          <w:sz w:val="26"/>
          <w:szCs w:val="26"/>
        </w:rPr>
      </w:pPr>
      <w:r w:rsidRPr="00940EB7">
        <w:rPr>
          <w:sz w:val="26"/>
          <w:szCs w:val="26"/>
        </w:rPr>
        <w:t xml:space="preserve">Франчайзинговые взаимоотношения могут быть прибыльными для обеих сторон. Франчайзи заинтересован в максимальных продажах при минимальных затратах. Франчайзи должен следовать правилам ведения бизнеса по франшизе и участвовать в рекламных и маркетинговых компаниях, проводимых франчайзором. Франчайзор сосредоточенно работает над тем, чтобы лидировать в конкурентной борьбе, что было бы очень трудно сделать одному франчайзи. Франчайзор предоставляет необходимую поддержку с тем, чтобы франчайзи мог уделять все внимание своим ежедневным операциям. </w:t>
      </w:r>
    </w:p>
    <w:p w:rsidR="006A48EE" w:rsidRPr="00940EB7" w:rsidRDefault="006A48EE" w:rsidP="00277D0C">
      <w:pPr>
        <w:spacing w:before="0" w:after="0"/>
        <w:ind w:firstLine="709"/>
        <w:jc w:val="both"/>
        <w:rPr>
          <w:sz w:val="26"/>
          <w:szCs w:val="26"/>
        </w:rPr>
      </w:pPr>
      <w:r w:rsidRPr="00940EB7">
        <w:rPr>
          <w:sz w:val="26"/>
          <w:szCs w:val="26"/>
        </w:rPr>
        <w:t xml:space="preserve">Любой заинтересованный в покупке франшизы должен решить, являются ли для него приемлемыми такие взаимоотношения. Когда франчайзор берет на себя обязательства по отношению к франчайзи и принимает предпринимателя в качестве франчайзи, франчайзор таким образом говорит: «Я доверяю вам, вы являетесь хорошим вложением для нас, я верю в то, что вы будете выполнять законы франшизы, а я обещаю, если вы будете следовать законам франшизы и принимать наш опыт и знания, мы защитим ваш бизнес и сделаем вас богатым и счастливым». </w:t>
      </w:r>
    </w:p>
    <w:p w:rsidR="006A48EE" w:rsidRPr="00940EB7" w:rsidRDefault="006A48EE" w:rsidP="00277D0C">
      <w:pPr>
        <w:spacing w:before="0" w:after="0"/>
        <w:ind w:firstLine="709"/>
        <w:jc w:val="both"/>
        <w:rPr>
          <w:sz w:val="26"/>
          <w:szCs w:val="26"/>
        </w:rPr>
      </w:pPr>
      <w:r w:rsidRPr="00940EB7">
        <w:rPr>
          <w:sz w:val="26"/>
          <w:szCs w:val="26"/>
        </w:rPr>
        <w:t>В американской доктрине франчайзинга, франшиза определяется как “преимущественное право на использование торгового знака и прочих эмблем и символов, включая дизайн, логотипы (от англ. logo — эмблема организации, используемая на выставляемых ею материалах) и прочие материалы идентификации, методов рекламы и завоевания общественной известности, патентов и ноу-хау, методов ведения бизнеса, являющихся коммерческой тайной, стилем и способом оформления интерьера, оборудования и приспособлений, а также изложенных стандартными хозяйственными процедурами, защищенных законом об авторском праве или регистрацией торговой марки, дизайна, патентом или иным способом”.[</w:t>
      </w:r>
      <w:r w:rsidRPr="00940EB7">
        <w:rPr>
          <w:rStyle w:val="13"/>
          <w:sz w:val="26"/>
          <w:szCs w:val="26"/>
        </w:rPr>
        <w:footnoteReference w:id="7"/>
      </w:r>
      <w:r w:rsidRPr="00940EB7">
        <w:rPr>
          <w:sz w:val="26"/>
          <w:szCs w:val="26"/>
        </w:rPr>
        <w:t xml:space="preserve">] В данном случае франшиза представляет собой комплекс исключительных прав, состоящий из: </w:t>
      </w:r>
    </w:p>
    <w:p w:rsidR="006A48EE" w:rsidRPr="00940EB7" w:rsidRDefault="006A48EE" w:rsidP="00277D0C">
      <w:pPr>
        <w:numPr>
          <w:ilvl w:val="0"/>
          <w:numId w:val="8"/>
        </w:numPr>
        <w:tabs>
          <w:tab w:val="left" w:pos="1429"/>
          <w:tab w:val="left" w:pos="2138"/>
        </w:tabs>
        <w:spacing w:before="0" w:after="0"/>
        <w:ind w:left="1429"/>
        <w:jc w:val="both"/>
        <w:rPr>
          <w:sz w:val="26"/>
          <w:szCs w:val="26"/>
        </w:rPr>
      </w:pPr>
      <w:r w:rsidRPr="00940EB7">
        <w:rPr>
          <w:sz w:val="26"/>
          <w:szCs w:val="26"/>
        </w:rPr>
        <w:t xml:space="preserve">права действовать под фирменным наименованием и/или коммерческим обозначением франчайзора; </w:t>
      </w:r>
    </w:p>
    <w:p w:rsidR="006A48EE" w:rsidRPr="00940EB7" w:rsidRDefault="006A48EE" w:rsidP="00277D0C">
      <w:pPr>
        <w:numPr>
          <w:ilvl w:val="0"/>
          <w:numId w:val="8"/>
        </w:numPr>
        <w:tabs>
          <w:tab w:val="left" w:pos="1429"/>
          <w:tab w:val="left" w:pos="2138"/>
        </w:tabs>
        <w:spacing w:before="0" w:after="0"/>
        <w:ind w:left="1429"/>
        <w:jc w:val="both"/>
        <w:rPr>
          <w:sz w:val="26"/>
          <w:szCs w:val="26"/>
        </w:rPr>
      </w:pPr>
      <w:r w:rsidRPr="00940EB7">
        <w:rPr>
          <w:sz w:val="26"/>
          <w:szCs w:val="26"/>
        </w:rPr>
        <w:t xml:space="preserve">права на товарные знаки, торговые марки и т.д.; </w:t>
      </w:r>
    </w:p>
    <w:p w:rsidR="006A48EE" w:rsidRPr="00940EB7" w:rsidRDefault="006A48EE" w:rsidP="00277D0C">
      <w:pPr>
        <w:numPr>
          <w:ilvl w:val="0"/>
          <w:numId w:val="8"/>
        </w:numPr>
        <w:tabs>
          <w:tab w:val="left" w:pos="1429"/>
          <w:tab w:val="left" w:pos="2138"/>
        </w:tabs>
        <w:spacing w:before="0" w:after="0"/>
        <w:ind w:left="1429"/>
        <w:jc w:val="both"/>
        <w:rPr>
          <w:sz w:val="26"/>
          <w:szCs w:val="26"/>
        </w:rPr>
      </w:pPr>
      <w:r w:rsidRPr="00940EB7">
        <w:rPr>
          <w:sz w:val="26"/>
          <w:szCs w:val="26"/>
        </w:rPr>
        <w:t xml:space="preserve">права пользоваться коммерческой информацией, принадлежащей франчайзору. </w:t>
      </w:r>
    </w:p>
    <w:p w:rsidR="006A48EE" w:rsidRPr="00940EB7" w:rsidRDefault="006A48EE" w:rsidP="00277D0C">
      <w:pPr>
        <w:spacing w:before="0" w:after="0"/>
        <w:ind w:firstLine="709"/>
        <w:jc w:val="both"/>
        <w:rPr>
          <w:sz w:val="26"/>
          <w:szCs w:val="26"/>
        </w:rPr>
      </w:pPr>
      <w:r w:rsidRPr="00940EB7">
        <w:rPr>
          <w:sz w:val="26"/>
          <w:szCs w:val="26"/>
        </w:rPr>
        <w:t>Французская ассоциация франчайзинга рассматривает франшизу как “сотрудничество между предприятием — франчайзором и одним или несколькими предприятиями-франчайзи, в результате которого предприятие-франчайзор распоряжается товарным знаком, знаком обслуживания, вывеской, и особенно ноу-хау, которым франчайзи должен пользоваться путем единообразной эксплуатации, контролируемой франчайзором”.</w:t>
      </w:r>
      <w:r w:rsidRPr="00940EB7">
        <w:rPr>
          <w:rStyle w:val="13"/>
          <w:sz w:val="26"/>
          <w:szCs w:val="26"/>
        </w:rPr>
        <w:footnoteReference w:id="8"/>
      </w:r>
      <w:r w:rsidRPr="00940EB7">
        <w:rPr>
          <w:sz w:val="26"/>
          <w:szCs w:val="26"/>
        </w:rPr>
        <w:t xml:space="preserve"> Здесь характерным элементом франшизы является предоставление франчайзором ноу-хау, которое в соответствии с решением судов должно быть "специфическим, испытанным и передаваемым". </w:t>
      </w:r>
    </w:p>
    <w:p w:rsidR="006A48EE" w:rsidRPr="00940EB7" w:rsidRDefault="006A48EE" w:rsidP="00277D0C">
      <w:pPr>
        <w:spacing w:before="0" w:after="0"/>
        <w:ind w:firstLine="709"/>
        <w:jc w:val="both"/>
        <w:rPr>
          <w:sz w:val="26"/>
          <w:szCs w:val="26"/>
        </w:rPr>
      </w:pPr>
      <w:r w:rsidRPr="00940EB7">
        <w:rPr>
          <w:sz w:val="26"/>
          <w:szCs w:val="26"/>
        </w:rPr>
        <w:t xml:space="preserve">Созданная в 1977 году Британская франчайзинговая ассоциация (БФА) (British Franchise Аssociation) дает определение франшизы как контрольной лицензии, выданной одним лицом (франчайзором) другому лицу (франчайзи), которая: </w:t>
      </w:r>
    </w:p>
    <w:p w:rsidR="006A48EE" w:rsidRPr="00940EB7" w:rsidRDefault="006A48EE" w:rsidP="00277D0C">
      <w:pPr>
        <w:spacing w:before="0" w:after="0"/>
        <w:ind w:firstLine="709"/>
        <w:jc w:val="both"/>
        <w:rPr>
          <w:sz w:val="26"/>
          <w:szCs w:val="26"/>
        </w:rPr>
      </w:pPr>
      <w:r w:rsidRPr="00940EB7">
        <w:rPr>
          <w:sz w:val="26"/>
          <w:szCs w:val="26"/>
        </w:rPr>
        <w:t xml:space="preserve">а) дает разрешение или обязывает франчайзи заниматься в течение периода франшизы определенным бизнесом, используя специфическое наименование, принадлежащее или ассоциируемое с франчайзором; </w:t>
      </w:r>
    </w:p>
    <w:p w:rsidR="006A48EE" w:rsidRPr="00940EB7" w:rsidRDefault="006A48EE" w:rsidP="00277D0C">
      <w:pPr>
        <w:spacing w:before="0" w:after="0"/>
        <w:ind w:firstLine="709"/>
        <w:jc w:val="both"/>
        <w:rPr>
          <w:sz w:val="26"/>
          <w:szCs w:val="26"/>
        </w:rPr>
      </w:pPr>
      <w:r w:rsidRPr="00940EB7">
        <w:rPr>
          <w:sz w:val="26"/>
          <w:szCs w:val="26"/>
        </w:rPr>
        <w:t xml:space="preserve">б) дает право франчайзору осуществлять контроль в течение всего периода франшизы за качеством ведения бизнеса, являющегося предметом франшизы; </w:t>
      </w:r>
    </w:p>
    <w:p w:rsidR="006A48EE" w:rsidRPr="00940EB7" w:rsidRDefault="006A48EE" w:rsidP="00277D0C">
      <w:pPr>
        <w:spacing w:before="0" w:after="0"/>
        <w:ind w:firstLine="709"/>
        <w:jc w:val="both"/>
        <w:rPr>
          <w:sz w:val="26"/>
          <w:szCs w:val="26"/>
        </w:rPr>
      </w:pPr>
      <w:r w:rsidRPr="00940EB7">
        <w:rPr>
          <w:sz w:val="26"/>
          <w:szCs w:val="26"/>
        </w:rPr>
        <w:t xml:space="preserve">в) обязывает франчайзора предоставлять франчайзи помощь при ведении бизнеса, являющегося предметом франшизы (помощь в организации предприятия, обучение персонала, управление продажами и т. д.); </w:t>
      </w:r>
    </w:p>
    <w:p w:rsidR="006A48EE" w:rsidRPr="00940EB7" w:rsidRDefault="006A48EE" w:rsidP="00277D0C">
      <w:pPr>
        <w:spacing w:before="0" w:after="0"/>
        <w:ind w:firstLine="709"/>
        <w:jc w:val="both"/>
        <w:rPr>
          <w:sz w:val="26"/>
          <w:szCs w:val="26"/>
        </w:rPr>
      </w:pPr>
      <w:r w:rsidRPr="00940EB7">
        <w:rPr>
          <w:sz w:val="26"/>
          <w:szCs w:val="26"/>
        </w:rPr>
        <w:t xml:space="preserve">г) обязывает франчайзи регулярно в течение всего периода франшизы выплачивать франчайзору определенные денежные суммы в оплату франшизы или товаров, услуг, предоставляемых франчайзором франчайзи;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д) не является обычной сделкой между холдинговой и ее дочерней компаниями или между частным лицом и компанией, контролируемой им. </w:t>
      </w:r>
    </w:p>
    <w:p w:rsidR="006A48EE" w:rsidRPr="00940EB7" w:rsidRDefault="006A48EE" w:rsidP="00277D0C">
      <w:pPr>
        <w:pStyle w:val="a8"/>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Таким образом, франшиза — это прежде всего контракт, в котором выражены условия ведения бизнеса с правом возмездного использования торгового имени и фирменных технологий франчайзора.</w:t>
      </w:r>
    </w:p>
    <w:p w:rsidR="006A48EE" w:rsidRPr="00940EB7" w:rsidRDefault="006A48EE" w:rsidP="00277D0C">
      <w:pPr>
        <w:spacing w:before="0" w:after="0"/>
        <w:ind w:firstLine="709"/>
        <w:jc w:val="both"/>
        <w:rPr>
          <w:sz w:val="26"/>
          <w:szCs w:val="26"/>
        </w:rPr>
      </w:pPr>
    </w:p>
    <w:p w:rsidR="006A48EE" w:rsidRPr="00940EB7" w:rsidRDefault="00864A9E" w:rsidP="00460B07">
      <w:pPr>
        <w:spacing w:before="0" w:after="0"/>
        <w:ind w:firstLine="709"/>
        <w:jc w:val="both"/>
        <w:outlineLvl w:val="1"/>
        <w:rPr>
          <w:b/>
          <w:bCs/>
          <w:sz w:val="26"/>
          <w:szCs w:val="26"/>
        </w:rPr>
      </w:pPr>
      <w:bookmarkStart w:id="11" w:name="_Toc232793312"/>
      <w:bookmarkStart w:id="12" w:name="_Toc232793429"/>
      <w:bookmarkStart w:id="13" w:name="_Toc232969324"/>
      <w:r w:rsidRPr="00940EB7">
        <w:rPr>
          <w:b/>
          <w:bCs/>
          <w:sz w:val="26"/>
          <w:szCs w:val="26"/>
        </w:rPr>
        <w:t>§</w:t>
      </w:r>
      <w:r w:rsidR="006A48EE" w:rsidRPr="00940EB7">
        <w:rPr>
          <w:b/>
          <w:bCs/>
          <w:sz w:val="26"/>
          <w:szCs w:val="26"/>
        </w:rPr>
        <w:t>1.3.Виды франчайзинга</w:t>
      </w:r>
      <w:bookmarkEnd w:id="11"/>
      <w:bookmarkEnd w:id="12"/>
      <w:bookmarkEnd w:id="13"/>
    </w:p>
    <w:p w:rsidR="006A48EE" w:rsidRPr="00940EB7" w:rsidRDefault="006A48EE"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Существуют</w:t>
      </w:r>
      <w:r w:rsidR="00006040" w:rsidRPr="00940EB7">
        <w:rPr>
          <w:sz w:val="26"/>
          <w:szCs w:val="26"/>
        </w:rPr>
        <w:t xml:space="preserve"> три основных вида франчайзинга:</w:t>
      </w:r>
    </w:p>
    <w:p w:rsidR="006A48EE" w:rsidRPr="00940EB7" w:rsidRDefault="006A48EE" w:rsidP="00277D0C">
      <w:pPr>
        <w:autoSpaceDE w:val="0"/>
        <w:spacing w:before="0" w:after="0"/>
        <w:ind w:firstLine="709"/>
        <w:jc w:val="both"/>
        <w:rPr>
          <w:sz w:val="26"/>
          <w:szCs w:val="26"/>
        </w:rPr>
      </w:pPr>
      <w:r w:rsidRPr="00940EB7">
        <w:rPr>
          <w:b/>
          <w:sz w:val="26"/>
          <w:szCs w:val="26"/>
        </w:rPr>
        <w:t>Товарный франчайзинг</w:t>
      </w:r>
      <w:r w:rsidRPr="00940EB7">
        <w:rPr>
          <w:sz w:val="26"/>
          <w:szCs w:val="26"/>
        </w:rPr>
        <w:t xml:space="preserve"> иногда называют «франчайзинг продукта (торгового имени)». Это франчайзинг в сфере торговли на продажу готового товара. В товарном франчайзинге франчайзором обычно являются производитель, продающий законченный продукт или полуфабрикат дилеру-франчайзи. Последний осуществляет предпродажное и послепродажное обслуживание покупателей продукции франчайзора и отказывается от продажи товаров конкурентов. Это правило является существенным содержанием взаимоотношений партнеров - франчайзора и франчайзи-дилера.</w:t>
      </w:r>
    </w:p>
    <w:p w:rsidR="006A48EE" w:rsidRPr="00940EB7" w:rsidRDefault="006A48EE" w:rsidP="00277D0C">
      <w:pPr>
        <w:autoSpaceDE w:val="0"/>
        <w:spacing w:before="0" w:after="0"/>
        <w:ind w:firstLine="709"/>
        <w:jc w:val="both"/>
        <w:rPr>
          <w:sz w:val="26"/>
          <w:szCs w:val="26"/>
        </w:rPr>
      </w:pPr>
      <w:r w:rsidRPr="00940EB7">
        <w:rPr>
          <w:sz w:val="26"/>
          <w:szCs w:val="26"/>
        </w:rPr>
        <w:t xml:space="preserve">Этот вид деятельности, подразумевает приобретение у ведущей компании права на продажу товаров с ее торговой маркой. В этом случае франчайзи покупает у франчайзора товары и после этого их перепродает от имени франчайзора. В отдельных случаях ведущая компания имеет отношение и к оплате гарантийных услуг, и возмещению расходов на совместную рекламу. Как правило, для товарного франчайзинга характерна узкая специализация франчайзи на реализации одного вида товаров и услуг. </w:t>
      </w:r>
    </w:p>
    <w:p w:rsidR="006A48EE" w:rsidRPr="00940EB7" w:rsidRDefault="006A48EE" w:rsidP="00277D0C">
      <w:pPr>
        <w:autoSpaceDE w:val="0"/>
        <w:spacing w:before="0" w:after="0"/>
        <w:ind w:firstLine="709"/>
        <w:jc w:val="both"/>
        <w:rPr>
          <w:sz w:val="26"/>
          <w:szCs w:val="26"/>
        </w:rPr>
      </w:pPr>
      <w:r w:rsidRPr="00940EB7">
        <w:rPr>
          <w:sz w:val="26"/>
          <w:szCs w:val="26"/>
        </w:rPr>
        <w:t>В США франчайзинги стали популярными в начале нынешнего века как способ продажи машин и бензина. В тот период времени франчайзинги были созданы на уровне распределителей (дистрибьюторов). Такой подход давал гарантию производителям в том, что их товары попадут к покупателям точно в таком виде, в каком они были созданы. При этом имя и торговая марка компании получали широкое распространение и приносили все выгоды потребителям. В настоящее время автомобильные компании и компании, производящие бензин, согласно американским законам не считаются франчайзорами, тогда как многие другие компании широко пользуются франчайзингом как способом распространения и распределения своих това</w:t>
      </w:r>
      <w:r w:rsidRPr="00940EB7">
        <w:rPr>
          <w:sz w:val="26"/>
          <w:szCs w:val="26"/>
        </w:rPr>
        <w:softHyphen/>
        <w:t>ров. Такой способ ведения бизнеса, при котором франчайзи покупают у ведущей компании право на продажу товаров с ее торговой маркой, называет</w:t>
      </w:r>
      <w:r w:rsidRPr="00940EB7">
        <w:rPr>
          <w:sz w:val="26"/>
          <w:szCs w:val="26"/>
        </w:rPr>
        <w:softHyphen/>
        <w:t>ся товарным франчайзингом. В настоящее время этот вид франчайзинга ис</w:t>
      </w:r>
      <w:r w:rsidRPr="00940EB7">
        <w:rPr>
          <w:sz w:val="26"/>
          <w:szCs w:val="26"/>
        </w:rPr>
        <w:softHyphen/>
        <w:t>пользуется несколькими компаниями, например, по производству автопокры</w:t>
      </w:r>
      <w:r w:rsidRPr="00940EB7">
        <w:rPr>
          <w:sz w:val="26"/>
          <w:szCs w:val="26"/>
        </w:rPr>
        <w:softHyphen/>
        <w:t xml:space="preserve">шек. Если же товары и услуги не имеют торговых марок, они не включаются в эту категорию. </w:t>
      </w:r>
    </w:p>
    <w:p w:rsidR="006A48EE" w:rsidRPr="00940EB7" w:rsidRDefault="006A48EE" w:rsidP="00277D0C">
      <w:pPr>
        <w:autoSpaceDE w:val="0"/>
        <w:spacing w:before="0" w:after="0"/>
        <w:ind w:firstLine="709"/>
        <w:jc w:val="both"/>
        <w:rPr>
          <w:sz w:val="26"/>
          <w:szCs w:val="26"/>
        </w:rPr>
      </w:pPr>
      <w:r w:rsidRPr="00940EB7">
        <w:rPr>
          <w:b/>
          <w:sz w:val="26"/>
          <w:szCs w:val="26"/>
        </w:rPr>
        <w:t>Производственный франчайзи</w:t>
      </w:r>
      <w:r w:rsidRPr="00940EB7">
        <w:rPr>
          <w:i/>
          <w:sz w:val="26"/>
          <w:szCs w:val="26"/>
        </w:rPr>
        <w:t>нг</w:t>
      </w:r>
      <w:r w:rsidRPr="00940EB7">
        <w:rPr>
          <w:sz w:val="26"/>
          <w:szCs w:val="26"/>
        </w:rPr>
        <w:t xml:space="preserve"> - это франчайзинг на производство товаров. В этом случае фирма, владеющая технологией изготовления некоего продукта, продает местным или региональным заводам сырье для изготовления (например, завод по разливу безалкогольных напитков).</w:t>
      </w:r>
    </w:p>
    <w:p w:rsidR="006A48EE" w:rsidRPr="00940EB7" w:rsidRDefault="006A48EE" w:rsidP="00277D0C">
      <w:pPr>
        <w:autoSpaceDE w:val="0"/>
        <w:spacing w:before="0" w:after="0"/>
        <w:ind w:firstLine="709"/>
        <w:jc w:val="both"/>
        <w:rPr>
          <w:sz w:val="26"/>
          <w:szCs w:val="26"/>
        </w:rPr>
      </w:pPr>
      <w:r w:rsidRPr="00940EB7">
        <w:rPr>
          <w:sz w:val="26"/>
          <w:szCs w:val="26"/>
        </w:rPr>
        <w:t xml:space="preserve">Мелкая фирма здесь не просто выступает под торговой маркой франчайзора и реализует его продукцию и услуги, но и включается в полный цикл хозяйственной деятельности крупной корпорации, выполняя равные с ней требования технологического процесса, качества, обучения персонала, выполнения плана продаж, оперативной отчетности. Эта форма предусматривает тесный контакт франчайзора и франчайзи, детальную регламентацию деятельности и высокую степень ответственности малого предприятия. </w:t>
      </w:r>
    </w:p>
    <w:p w:rsidR="006A48EE" w:rsidRPr="00940EB7" w:rsidRDefault="006A48EE" w:rsidP="00277D0C">
      <w:pPr>
        <w:autoSpaceDE w:val="0"/>
        <w:spacing w:before="0" w:after="0"/>
        <w:ind w:firstLine="709"/>
        <w:jc w:val="both"/>
        <w:rPr>
          <w:sz w:val="26"/>
          <w:szCs w:val="26"/>
        </w:rPr>
      </w:pPr>
      <w:r w:rsidRPr="00940EB7">
        <w:rPr>
          <w:sz w:val="26"/>
          <w:szCs w:val="26"/>
        </w:rPr>
        <w:t>Этот вид франчайзинга наиболее широко представлен в производстве безалкогольных напитков. Каждый из местных или региональных разливочных и упаковочных заводов является франчайзи от основной компании. Так, например, американская Coca-Cola, лидирующая на мировом рынке безалкогольных напитков, а в России уступающая только своему конкуренту PepsiCo, начала активные действия на рынке в России в 1995г. Путем разработки программы создания нескольких заводов по выпуску фирменных напитков Coca-Cola в крупных городах России. Общая сумма инвестиций в 2 проекта в Башкирии и Екатеринбурге оценивается в 30 млн. долл. При этом программа организации выпуска напитков Coca-Cola построена не совсем обычно. Инвестирует не сама Coca-Cola, а ее партнер - Inchape Plc. с привлечением российских инвестиций. По сути реализуется создание крупной сети заводов на основе франчайзингово договора, в соответствии с которым Coca-Cola передает новым предприятиям технологию и концентраты. А управление заводами осуществляется предприятиями Inchape и партнерами из России. Таким образом, несмотря на то, что Coca-Cola не инвестирует сама, предоставляя это делать Inchape, вместе со своим партнером она контролирует развитие предприятий. Этому опыту последовали и другие компании, которые продают концентраты и другие продукты, необходимые для производства местным разливочным компаниям, которые затем смешивают концентраты с другими составными продуктами и разливают в бутылки или банки для распределения по местным дилерам. Само собой разумеется, что товар в Нью-Йорке не должен отличаться от товара в Сан-Франциско.</w:t>
      </w:r>
    </w:p>
    <w:p w:rsidR="006A48EE" w:rsidRPr="00940EB7" w:rsidRDefault="006A48EE" w:rsidP="00277D0C">
      <w:pPr>
        <w:autoSpaceDE w:val="0"/>
        <w:spacing w:before="0" w:after="0"/>
        <w:ind w:firstLine="709"/>
        <w:jc w:val="both"/>
        <w:rPr>
          <w:sz w:val="26"/>
          <w:szCs w:val="26"/>
        </w:rPr>
      </w:pPr>
      <w:r w:rsidRPr="00940EB7">
        <w:rPr>
          <w:b/>
          <w:sz w:val="26"/>
          <w:szCs w:val="26"/>
        </w:rPr>
        <w:t>Деловой франчайзинг</w:t>
      </w:r>
      <w:r w:rsidRPr="00940EB7">
        <w:rPr>
          <w:sz w:val="26"/>
          <w:szCs w:val="26"/>
        </w:rPr>
        <w:t xml:space="preserve"> называют «франчайзинг бизнес-формата». При этом способе франчайзор продает лицензию частным лицам или другим компаниям на право открытия магазинов, киосков или целых групп ма</w:t>
      </w:r>
      <w:r w:rsidRPr="00940EB7">
        <w:rPr>
          <w:sz w:val="26"/>
          <w:szCs w:val="26"/>
        </w:rPr>
        <w:softHyphen/>
        <w:t>газинов для продажи покупателям набо</w:t>
      </w:r>
      <w:r w:rsidRPr="00940EB7">
        <w:rPr>
          <w:sz w:val="26"/>
          <w:szCs w:val="26"/>
        </w:rPr>
        <w:softHyphen/>
        <w:t xml:space="preserve">ра продуктов и услуг под именем франчайзора. </w:t>
      </w:r>
    </w:p>
    <w:p w:rsidR="006A48EE" w:rsidRPr="00940EB7" w:rsidRDefault="006A48EE" w:rsidP="00277D0C">
      <w:pPr>
        <w:autoSpaceDE w:val="0"/>
        <w:spacing w:before="0" w:after="0"/>
        <w:ind w:firstLine="709"/>
        <w:jc w:val="both"/>
        <w:rPr>
          <w:sz w:val="26"/>
          <w:szCs w:val="26"/>
        </w:rPr>
      </w:pPr>
      <w:r w:rsidRPr="00940EB7">
        <w:rPr>
          <w:sz w:val="26"/>
          <w:szCs w:val="26"/>
        </w:rPr>
        <w:t>Таким образом, это франчайзинг на вид деятельности, т.е. включение малого предприятия в полный производственно-хозяйственный цикл крупной корпорации. Едва ли не самый популярный вид франчайзинга, при котором ведущая фирма продает лицензию частным фирмам или компаниям на право открытия собственной фирмы по продаже продуктов и услуг под именем франчайзора (например, прокат и бытовое обслуживание, деловые и профессиональные услуги бизнесу и населению, магазины или цепи закусочных, гостиницы). Со стороны крупной корпорации предъявляются равные с ней требования к технологическому процессу, качеству, а также обеспечивается обучение персонала, выбор площадки строительства предприятия, другие услуги (методы обеспечения продаж, ведение оперативной отчетности и т.п.).</w:t>
      </w:r>
    </w:p>
    <w:p w:rsidR="006A48EE" w:rsidRPr="00940EB7" w:rsidRDefault="006A48EE" w:rsidP="00277D0C">
      <w:pPr>
        <w:autoSpaceDE w:val="0"/>
        <w:spacing w:before="0" w:after="0"/>
        <w:ind w:firstLine="709"/>
        <w:jc w:val="both"/>
        <w:rPr>
          <w:sz w:val="26"/>
          <w:szCs w:val="26"/>
        </w:rPr>
      </w:pPr>
      <w:r w:rsidRPr="00940EB7">
        <w:rPr>
          <w:sz w:val="26"/>
          <w:szCs w:val="26"/>
        </w:rPr>
        <w:t>При деловом франчайзинге требуется, чтобы франчайзи оплачивал постоянные взносы, а также производил взносы в рекламный фонд, находящийся в ведении франчайзора. Франчайзор может сдать в аренду франчайзи основные фонды, предложить ему финансирование; он вправе также выступать и в качестве поставщика для своих франчайзи.</w:t>
      </w:r>
    </w:p>
    <w:p w:rsidR="006A48EE" w:rsidRPr="00940EB7" w:rsidRDefault="006A48EE" w:rsidP="00277D0C">
      <w:pPr>
        <w:spacing w:before="0" w:after="0"/>
        <w:ind w:firstLine="709"/>
        <w:jc w:val="both"/>
        <w:rPr>
          <w:sz w:val="26"/>
          <w:szCs w:val="26"/>
        </w:rPr>
      </w:pPr>
      <w:r w:rsidRPr="00940EB7">
        <w:rPr>
          <w:sz w:val="26"/>
          <w:szCs w:val="26"/>
        </w:rPr>
        <w:t xml:space="preserve">В настоящее время в зависимости от размеров первоначального капитала франшизы бизнес-формат делят на следующие основные подгруппы: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i/>
          <w:sz w:val="26"/>
          <w:szCs w:val="26"/>
        </w:rPr>
        <w:t>франшиза рабочее место</w:t>
      </w:r>
      <w:r w:rsidRPr="00940EB7">
        <w:rPr>
          <w:sz w:val="26"/>
          <w:szCs w:val="26"/>
        </w:rPr>
        <w:t xml:space="preserve"> — рабочая франшиза (Job franchise), где франчайзор создает хорошо подготовленное рабочее место для предпринимателя; основные инвестиции — покупка прилавка-фургона;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i/>
          <w:sz w:val="26"/>
          <w:szCs w:val="26"/>
        </w:rPr>
        <w:t>франшиза-предприятие</w:t>
      </w:r>
      <w:r w:rsidRPr="00940EB7">
        <w:rPr>
          <w:sz w:val="26"/>
          <w:szCs w:val="26"/>
        </w:rPr>
        <w:t xml:space="preserve"> — коммерческая франшиза (Business franchise), требующая более крупных инвестиций в производственное оборудование, наличия рабочих помещений, дополнительного наемного персонала; </w:t>
      </w:r>
    </w:p>
    <w:p w:rsidR="006A48EE" w:rsidRPr="00940EB7" w:rsidRDefault="006A48EE" w:rsidP="00277D0C">
      <w:pPr>
        <w:numPr>
          <w:ilvl w:val="0"/>
          <w:numId w:val="5"/>
        </w:numPr>
        <w:tabs>
          <w:tab w:val="left" w:pos="1429"/>
          <w:tab w:val="left" w:pos="2138"/>
        </w:tabs>
        <w:spacing w:before="0" w:after="0"/>
        <w:ind w:left="1429"/>
        <w:jc w:val="both"/>
        <w:rPr>
          <w:sz w:val="26"/>
          <w:szCs w:val="26"/>
        </w:rPr>
      </w:pPr>
      <w:r w:rsidRPr="00940EB7">
        <w:rPr>
          <w:i/>
          <w:sz w:val="26"/>
          <w:szCs w:val="26"/>
        </w:rPr>
        <w:t>инвестиционная франшиза</w:t>
      </w:r>
      <w:r w:rsidRPr="00940EB7">
        <w:rPr>
          <w:sz w:val="26"/>
          <w:szCs w:val="26"/>
        </w:rPr>
        <w:t xml:space="preserve"> (Investment franchise), основная цель которой — возврат первоначальной суммы инвестиций. </w:t>
      </w:r>
    </w:p>
    <w:p w:rsidR="00006040" w:rsidRPr="00940EB7" w:rsidRDefault="00006040" w:rsidP="00277D0C">
      <w:pPr>
        <w:numPr>
          <w:ilvl w:val="0"/>
          <w:numId w:val="5"/>
        </w:numPr>
        <w:tabs>
          <w:tab w:val="left" w:pos="1429"/>
          <w:tab w:val="left" w:pos="2138"/>
        </w:tabs>
        <w:spacing w:before="0" w:after="0"/>
        <w:ind w:left="1429"/>
        <w:jc w:val="both"/>
        <w:rPr>
          <w:sz w:val="26"/>
          <w:szCs w:val="26"/>
        </w:rPr>
      </w:pPr>
    </w:p>
    <w:p w:rsidR="006A48EE" w:rsidRPr="00940EB7" w:rsidRDefault="006A48EE" w:rsidP="00277D0C">
      <w:pPr>
        <w:autoSpaceDE w:val="0"/>
        <w:spacing w:before="0" w:after="0"/>
        <w:ind w:firstLine="709"/>
        <w:jc w:val="both"/>
        <w:rPr>
          <w:sz w:val="26"/>
          <w:szCs w:val="26"/>
        </w:rPr>
      </w:pPr>
      <w:r w:rsidRPr="00940EB7">
        <w:rPr>
          <w:sz w:val="26"/>
          <w:szCs w:val="26"/>
        </w:rPr>
        <w:t>Одной из первых ласточек делового франчайзинга было открытие первого ресторана быстрого обслуживания мировой франчайзинговой системы МакДональдс. В данный момент здесь можно наблюдать очень активное развитие этой франчайзи, открытие новых закусочных и т.д.</w:t>
      </w:r>
    </w:p>
    <w:p w:rsidR="006A48EE" w:rsidRPr="00940EB7" w:rsidRDefault="006A48EE" w:rsidP="00277D0C">
      <w:pPr>
        <w:autoSpaceDE w:val="0"/>
        <w:spacing w:before="0" w:after="0"/>
        <w:ind w:firstLine="709"/>
        <w:jc w:val="both"/>
        <w:rPr>
          <w:sz w:val="26"/>
          <w:szCs w:val="26"/>
        </w:rPr>
      </w:pPr>
      <w:r w:rsidRPr="00940EB7">
        <w:rPr>
          <w:sz w:val="26"/>
          <w:szCs w:val="26"/>
        </w:rPr>
        <w:t xml:space="preserve">Следует выделить еще одну компанию, занимающуюся деловым франчайзингом. Это Российско-Венесуэльское предприятие «Росинтер». Под его ведением находится такие рестораны как: Комбис, Ростикс, Патио Пицца, Артистико, Санта Фе, Американ Бар &amp; Гриль. В данный момент они продают франшизы на Ростик’с Патио Пицца. </w:t>
      </w:r>
    </w:p>
    <w:p w:rsidR="00006040" w:rsidRPr="00940EB7" w:rsidRDefault="006A48EE" w:rsidP="00277D0C">
      <w:pPr>
        <w:spacing w:before="0" w:after="0"/>
        <w:ind w:firstLine="709"/>
        <w:jc w:val="both"/>
        <w:rPr>
          <w:sz w:val="26"/>
          <w:szCs w:val="26"/>
        </w:rPr>
      </w:pPr>
      <w:r w:rsidRPr="00940EB7">
        <w:rPr>
          <w:sz w:val="26"/>
          <w:szCs w:val="26"/>
        </w:rPr>
        <w:t xml:space="preserve">Хотя существует много вариантов </w:t>
      </w:r>
      <w:r w:rsidRPr="00940EB7">
        <w:rPr>
          <w:b/>
          <w:sz w:val="26"/>
          <w:szCs w:val="26"/>
        </w:rPr>
        <w:t>классического франчайзинга</w:t>
      </w:r>
      <w:r w:rsidRPr="00940EB7">
        <w:rPr>
          <w:sz w:val="26"/>
          <w:szCs w:val="26"/>
        </w:rPr>
        <w:t>, три из них на</w:t>
      </w:r>
      <w:r w:rsidR="00006040" w:rsidRPr="00940EB7">
        <w:rPr>
          <w:sz w:val="26"/>
          <w:szCs w:val="26"/>
        </w:rPr>
        <w:t>иболее часто используются. Это:</w:t>
      </w:r>
    </w:p>
    <w:p w:rsidR="00006040" w:rsidRPr="00940EB7" w:rsidRDefault="006A48EE" w:rsidP="00277D0C">
      <w:pPr>
        <w:numPr>
          <w:ilvl w:val="0"/>
          <w:numId w:val="9"/>
        </w:numPr>
        <w:spacing w:before="0" w:after="0"/>
        <w:jc w:val="both"/>
        <w:rPr>
          <w:sz w:val="26"/>
          <w:szCs w:val="26"/>
        </w:rPr>
      </w:pPr>
      <w:r w:rsidRPr="00940EB7">
        <w:rPr>
          <w:sz w:val="26"/>
          <w:szCs w:val="26"/>
        </w:rPr>
        <w:t xml:space="preserve">региональный франчайзинг; </w:t>
      </w:r>
    </w:p>
    <w:p w:rsidR="00006040" w:rsidRPr="00940EB7" w:rsidRDefault="006A48EE" w:rsidP="00277D0C">
      <w:pPr>
        <w:numPr>
          <w:ilvl w:val="0"/>
          <w:numId w:val="9"/>
        </w:numPr>
        <w:spacing w:before="0" w:after="0"/>
        <w:jc w:val="both"/>
        <w:rPr>
          <w:sz w:val="26"/>
          <w:szCs w:val="26"/>
        </w:rPr>
      </w:pPr>
      <w:r w:rsidRPr="00940EB7">
        <w:rPr>
          <w:sz w:val="26"/>
          <w:szCs w:val="26"/>
        </w:rPr>
        <w:t xml:space="preserve">суб-франчайзинг; </w:t>
      </w:r>
    </w:p>
    <w:p w:rsidR="00006040" w:rsidRPr="00940EB7" w:rsidRDefault="006A48EE" w:rsidP="00277D0C">
      <w:pPr>
        <w:numPr>
          <w:ilvl w:val="0"/>
          <w:numId w:val="9"/>
        </w:numPr>
        <w:spacing w:before="0" w:after="0"/>
        <w:jc w:val="both"/>
        <w:rPr>
          <w:sz w:val="26"/>
          <w:szCs w:val="26"/>
        </w:rPr>
      </w:pPr>
      <w:r w:rsidRPr="00940EB7">
        <w:rPr>
          <w:sz w:val="26"/>
          <w:szCs w:val="26"/>
        </w:rPr>
        <w:t xml:space="preserve">развивающийся франчайзинг. </w:t>
      </w:r>
    </w:p>
    <w:p w:rsidR="006A48EE" w:rsidRPr="00940EB7" w:rsidRDefault="006A48EE" w:rsidP="00277D0C">
      <w:pPr>
        <w:spacing w:before="0" w:after="0"/>
        <w:ind w:firstLine="709"/>
        <w:jc w:val="both"/>
        <w:rPr>
          <w:sz w:val="26"/>
          <w:szCs w:val="26"/>
        </w:rPr>
      </w:pPr>
      <w:r w:rsidRPr="00940EB7">
        <w:rPr>
          <w:sz w:val="26"/>
          <w:szCs w:val="26"/>
        </w:rPr>
        <w:t xml:space="preserve">В каждом из этих случаев франчайзи получает все преимущества, которые обычно связаны с франчайзингом: использование торговой марки и логотипа франчайзора, системы его бизнеса, первоначальное обучение, выбор места, поддержка и т. д. Основные отличия их друг от друга заключаются в следующих характеристиках: </w:t>
      </w:r>
    </w:p>
    <w:p w:rsidR="006A48EE" w:rsidRPr="00940EB7" w:rsidRDefault="006A48EE" w:rsidP="00277D0C">
      <w:pPr>
        <w:spacing w:before="0" w:after="0"/>
        <w:ind w:firstLine="709"/>
        <w:jc w:val="both"/>
        <w:rPr>
          <w:sz w:val="26"/>
          <w:szCs w:val="26"/>
        </w:rPr>
      </w:pPr>
      <w:r w:rsidRPr="00940EB7">
        <w:rPr>
          <w:sz w:val="26"/>
          <w:szCs w:val="26"/>
        </w:rPr>
        <w:t xml:space="preserve">1) продолжительность отношений франчайзора и франчайзи, </w:t>
      </w:r>
    </w:p>
    <w:p w:rsidR="006A48EE" w:rsidRPr="00940EB7" w:rsidRDefault="006A48EE" w:rsidP="00277D0C">
      <w:pPr>
        <w:spacing w:before="0" w:after="0"/>
        <w:ind w:firstLine="709"/>
        <w:jc w:val="both"/>
        <w:rPr>
          <w:sz w:val="26"/>
          <w:szCs w:val="26"/>
        </w:rPr>
      </w:pPr>
      <w:r w:rsidRPr="00940EB7">
        <w:rPr>
          <w:sz w:val="26"/>
          <w:szCs w:val="26"/>
        </w:rPr>
        <w:t xml:space="preserve">2) к кому франчайзи может обращаться за поддержкой, </w:t>
      </w:r>
    </w:p>
    <w:p w:rsidR="006A48EE" w:rsidRPr="00940EB7" w:rsidRDefault="006A48EE" w:rsidP="00277D0C">
      <w:pPr>
        <w:spacing w:before="0" w:after="0"/>
        <w:ind w:firstLine="709"/>
        <w:jc w:val="both"/>
        <w:rPr>
          <w:sz w:val="26"/>
          <w:szCs w:val="26"/>
        </w:rPr>
      </w:pPr>
      <w:r w:rsidRPr="00940EB7">
        <w:rPr>
          <w:sz w:val="26"/>
          <w:szCs w:val="26"/>
        </w:rPr>
        <w:t>3) кому он платит установленные взносы.</w:t>
      </w:r>
    </w:p>
    <w:p w:rsidR="006A48EE" w:rsidRPr="00940EB7" w:rsidRDefault="006A48EE" w:rsidP="00277D0C">
      <w:pPr>
        <w:autoSpaceDE w:val="0"/>
        <w:spacing w:before="0" w:after="0"/>
        <w:ind w:firstLine="709"/>
        <w:jc w:val="both"/>
        <w:rPr>
          <w:sz w:val="26"/>
          <w:szCs w:val="26"/>
        </w:rPr>
      </w:pPr>
      <w:r w:rsidRPr="00940EB7">
        <w:rPr>
          <w:b/>
          <w:sz w:val="26"/>
          <w:szCs w:val="26"/>
        </w:rPr>
        <w:t>Корпоративный франча</w:t>
      </w:r>
      <w:r w:rsidRPr="00940EB7">
        <w:rPr>
          <w:i/>
          <w:sz w:val="26"/>
          <w:szCs w:val="26"/>
        </w:rPr>
        <w:t>йзинг</w:t>
      </w:r>
      <w:r w:rsidRPr="00940EB7">
        <w:rPr>
          <w:sz w:val="26"/>
          <w:szCs w:val="26"/>
        </w:rPr>
        <w:t xml:space="preserve"> - современная форма организации франшизного бизнеса, при которой франшизополучатель оперирует не отдельным предприятием, а сетью франшизных предприятий с использованием наемных менеджеров.</w:t>
      </w:r>
    </w:p>
    <w:p w:rsidR="006A48EE" w:rsidRPr="00940EB7" w:rsidRDefault="006A48EE" w:rsidP="00277D0C">
      <w:pPr>
        <w:autoSpaceDE w:val="0"/>
        <w:spacing w:before="0" w:after="0"/>
        <w:ind w:firstLine="709"/>
        <w:jc w:val="both"/>
        <w:rPr>
          <w:sz w:val="26"/>
          <w:szCs w:val="26"/>
        </w:rPr>
      </w:pPr>
      <w:r w:rsidRPr="00940EB7">
        <w:rPr>
          <w:b/>
          <w:sz w:val="26"/>
          <w:szCs w:val="26"/>
        </w:rPr>
        <w:t>Конверсионный франчайзинг</w:t>
      </w:r>
      <w:r w:rsidRPr="00940EB7">
        <w:rPr>
          <w:sz w:val="26"/>
          <w:szCs w:val="26"/>
        </w:rPr>
        <w:t xml:space="preserve"> - способ расширения франшизной сети, при котором действующее самостоятельно предприятие переходит на работу по договору франчайзинга и присоединяется к системе франшизных предприятий, работающих под контролем одного франшизополучателя.[</w:t>
      </w:r>
      <w:r w:rsidRPr="00940EB7">
        <w:rPr>
          <w:rStyle w:val="13"/>
          <w:sz w:val="26"/>
          <w:szCs w:val="26"/>
        </w:rPr>
        <w:footnoteReference w:id="9"/>
      </w:r>
      <w:r w:rsidRPr="00940EB7">
        <w:rPr>
          <w:sz w:val="26"/>
          <w:szCs w:val="26"/>
        </w:rPr>
        <w:t>]</w:t>
      </w:r>
    </w:p>
    <w:p w:rsidR="006A48EE" w:rsidRPr="00940EB7" w:rsidRDefault="006A48EE" w:rsidP="00277D0C">
      <w:pPr>
        <w:pStyle w:val="11"/>
        <w:numPr>
          <w:ilvl w:val="0"/>
          <w:numId w:val="0"/>
        </w:numPr>
        <w:spacing w:line="240" w:lineRule="auto"/>
        <w:ind w:left="709"/>
        <w:rPr>
          <w:sz w:val="26"/>
          <w:szCs w:val="26"/>
        </w:rPr>
      </w:pPr>
    </w:p>
    <w:p w:rsidR="006A48EE" w:rsidRPr="00940EB7" w:rsidRDefault="006A48EE" w:rsidP="00277D0C">
      <w:pPr>
        <w:spacing w:before="0" w:after="0"/>
        <w:ind w:firstLine="709"/>
        <w:jc w:val="both"/>
        <w:rPr>
          <w:b/>
          <w:bCs/>
          <w:sz w:val="26"/>
          <w:szCs w:val="26"/>
        </w:rPr>
      </w:pPr>
      <w:r w:rsidRPr="00940EB7">
        <w:rPr>
          <w:b/>
          <w:bCs/>
          <w:sz w:val="26"/>
          <w:szCs w:val="26"/>
        </w:rPr>
        <w:t>Виды франчайзинговых систем</w:t>
      </w:r>
    </w:p>
    <w:p w:rsidR="00006040" w:rsidRPr="00940EB7" w:rsidRDefault="00006040" w:rsidP="00277D0C">
      <w:pPr>
        <w:spacing w:before="0" w:after="0"/>
        <w:ind w:firstLine="709"/>
        <w:jc w:val="both"/>
        <w:rPr>
          <w:b/>
          <w:bCs/>
          <w:sz w:val="26"/>
          <w:szCs w:val="26"/>
        </w:rPr>
      </w:pPr>
    </w:p>
    <w:p w:rsidR="006A48EE" w:rsidRPr="00940EB7" w:rsidRDefault="006A48EE" w:rsidP="00277D0C">
      <w:pPr>
        <w:spacing w:before="0" w:after="0"/>
        <w:ind w:firstLine="709"/>
        <w:jc w:val="both"/>
        <w:rPr>
          <w:sz w:val="26"/>
          <w:szCs w:val="26"/>
        </w:rPr>
      </w:pPr>
      <w:r w:rsidRPr="00940EB7">
        <w:rPr>
          <w:sz w:val="26"/>
          <w:szCs w:val="26"/>
        </w:rPr>
        <w:t xml:space="preserve">Франчайзинговые </w:t>
      </w:r>
      <w:r w:rsidR="00006040" w:rsidRPr="00940EB7">
        <w:rPr>
          <w:sz w:val="26"/>
          <w:szCs w:val="26"/>
        </w:rPr>
        <w:t xml:space="preserve">системы принимают многие формы и </w:t>
      </w:r>
      <w:r w:rsidRPr="00940EB7">
        <w:rPr>
          <w:sz w:val="26"/>
          <w:szCs w:val="26"/>
        </w:rPr>
        <w:t>могут объединять:</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производителя с производителем;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производителя с оптовым торговцем;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производителя с розничным торговцем;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оптового торговца с оптовым торговцем;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оптового торговца с розничным торговцем;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розничного торговца с розничным торговцем; </w:t>
      </w:r>
    </w:p>
    <w:p w:rsidR="006A48EE" w:rsidRPr="00940EB7" w:rsidRDefault="006A48EE" w:rsidP="00277D0C">
      <w:pPr>
        <w:numPr>
          <w:ilvl w:val="0"/>
          <w:numId w:val="6"/>
        </w:numPr>
        <w:tabs>
          <w:tab w:val="left" w:pos="1429"/>
          <w:tab w:val="left" w:pos="2138"/>
        </w:tabs>
        <w:spacing w:before="0" w:after="0"/>
        <w:ind w:left="1429"/>
        <w:jc w:val="both"/>
        <w:rPr>
          <w:sz w:val="26"/>
          <w:szCs w:val="26"/>
        </w:rPr>
      </w:pPr>
      <w:r w:rsidRPr="00940EB7">
        <w:rPr>
          <w:sz w:val="26"/>
          <w:szCs w:val="26"/>
        </w:rPr>
        <w:t xml:space="preserve">предприятие обслуживания с предприятием обслуживания. </w:t>
      </w:r>
    </w:p>
    <w:p w:rsidR="00006040" w:rsidRPr="00940EB7" w:rsidRDefault="00006040" w:rsidP="00277D0C">
      <w:pPr>
        <w:numPr>
          <w:ilvl w:val="0"/>
          <w:numId w:val="6"/>
        </w:numPr>
        <w:tabs>
          <w:tab w:val="left" w:pos="1429"/>
          <w:tab w:val="left" w:pos="2138"/>
        </w:tabs>
        <w:spacing w:before="0" w:after="0"/>
        <w:ind w:left="142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 xml:space="preserve">Рассмотрим франчайзинговые системы, соединяющие производителя с производителем. Предположим, фирма по производству химических веществ патентует новый способ производства аммиака. Поскольку данный процесс снижает стоимость производства аммиака, допустим, на 20%, другие химические фирмы могут выразить желание применять его. </w:t>
      </w:r>
    </w:p>
    <w:p w:rsidR="00006040" w:rsidRPr="00940EB7" w:rsidRDefault="00006040"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 xml:space="preserve">Лицензия дала бы им право использования нового технологического процесса в обмен на комиссионное вознаграждение, которое называется </w:t>
      </w:r>
      <w:r w:rsidRPr="00940EB7">
        <w:rPr>
          <w:iCs/>
          <w:sz w:val="26"/>
          <w:szCs w:val="26"/>
        </w:rPr>
        <w:t>роялти.</w:t>
      </w:r>
      <w:r w:rsidRPr="00940EB7">
        <w:rPr>
          <w:sz w:val="26"/>
          <w:szCs w:val="26"/>
        </w:rPr>
        <w:t xml:space="preserve"> В данном случае лицензиар фактически является франшизером; лицензиат является франчайзи. При системе франчайзинга, связывающей производителя с производителем, франчайзи остаются относительно автономными. Такие франчайзи располагают почти полной свободой действия. Политика и процедуры могут быть их собственной разработки; даже цеха и оборудование могут быть их собственной конструкции.</w:t>
      </w:r>
    </w:p>
    <w:p w:rsidR="006A48EE" w:rsidRPr="00940EB7" w:rsidRDefault="006A48EE" w:rsidP="00277D0C">
      <w:pPr>
        <w:spacing w:before="0" w:after="0"/>
        <w:ind w:firstLine="709"/>
        <w:jc w:val="both"/>
        <w:rPr>
          <w:sz w:val="26"/>
          <w:szCs w:val="26"/>
        </w:rPr>
      </w:pPr>
      <w:r w:rsidRPr="00940EB7">
        <w:rPr>
          <w:sz w:val="26"/>
          <w:szCs w:val="26"/>
        </w:rPr>
        <w:t>Другая франшизная система соединяет производителя и розничного торговца. Лучшим примером является система, соединяющая производителей автомобилей и розничных автомобильных дилеров. Еще одним примером являются станции автообслуживания, которые предоставляют места для парковки и продают горюче-смазочные материалы, поставляемые по контракту нефтеперерабатывающими компаниями типа "Тексако". Франшизные системы, соединяющие производителя с оптовым торговцем, оптового торговца с оптовым торговцем и оптового торговца с розничным торговцем, действуют аналогичным образом.</w:t>
      </w:r>
    </w:p>
    <w:p w:rsidR="006A48EE" w:rsidRPr="00940EB7" w:rsidRDefault="006A48EE" w:rsidP="00277D0C">
      <w:pPr>
        <w:pStyle w:val="aa"/>
        <w:autoSpaceDE/>
        <w:spacing w:line="240" w:lineRule="auto"/>
        <w:ind w:firstLine="709"/>
        <w:rPr>
          <w:sz w:val="26"/>
          <w:szCs w:val="26"/>
        </w:rPr>
      </w:pPr>
      <w:r w:rsidRPr="00940EB7">
        <w:rPr>
          <w:sz w:val="26"/>
          <w:szCs w:val="26"/>
        </w:rPr>
        <w:t>Розничные и обслуживающие франшизные системы типа "Кентукки фрайд чикен" и "Кволити инн." заметно отличаются от систем франшизных соглашений между производителем и оптовым торговцем, потому что франчайзи фактически является здесь продолжением франшизера. В подобных системах каждый франчайзи напоминает торговую точку компании с единственным исключением: франшизер вкладывает для создания этой торговой точки деньги франчайзи, а не собственные средства.</w:t>
      </w:r>
    </w:p>
    <w:p w:rsidR="006A48EE" w:rsidRPr="00940EB7" w:rsidRDefault="006A48EE" w:rsidP="00277D0C">
      <w:pPr>
        <w:spacing w:before="0" w:after="0"/>
        <w:ind w:firstLine="709"/>
        <w:jc w:val="both"/>
        <w:rPr>
          <w:sz w:val="26"/>
          <w:szCs w:val="26"/>
        </w:rPr>
      </w:pPr>
    </w:p>
    <w:p w:rsidR="006A48EE" w:rsidRPr="00940EB7" w:rsidRDefault="00006040" w:rsidP="00460B07">
      <w:pPr>
        <w:spacing w:before="0" w:after="0"/>
        <w:ind w:firstLine="709"/>
        <w:jc w:val="both"/>
        <w:outlineLvl w:val="1"/>
        <w:rPr>
          <w:b/>
          <w:bCs/>
          <w:sz w:val="26"/>
          <w:szCs w:val="26"/>
        </w:rPr>
      </w:pPr>
      <w:r w:rsidRPr="00940EB7">
        <w:rPr>
          <w:b/>
          <w:bCs/>
          <w:sz w:val="26"/>
          <w:szCs w:val="26"/>
        </w:rPr>
        <w:br w:type="page"/>
      </w:r>
      <w:bookmarkStart w:id="14" w:name="_Toc232793313"/>
      <w:bookmarkStart w:id="15" w:name="_Toc232793430"/>
      <w:bookmarkStart w:id="16" w:name="_Toc232969325"/>
      <w:r w:rsidR="00864A9E" w:rsidRPr="00940EB7">
        <w:rPr>
          <w:b/>
          <w:bCs/>
          <w:sz w:val="26"/>
          <w:szCs w:val="26"/>
        </w:rPr>
        <w:t>§</w:t>
      </w:r>
      <w:r w:rsidR="006A48EE" w:rsidRPr="00940EB7">
        <w:rPr>
          <w:b/>
          <w:bCs/>
          <w:sz w:val="26"/>
          <w:szCs w:val="26"/>
        </w:rPr>
        <w:t>1.4. Преимущества и недостатки франчайзинга</w:t>
      </w:r>
      <w:bookmarkEnd w:id="14"/>
      <w:bookmarkEnd w:id="15"/>
      <w:bookmarkEnd w:id="16"/>
    </w:p>
    <w:p w:rsidR="006A48EE" w:rsidRPr="00940EB7" w:rsidRDefault="006A48EE" w:rsidP="00277D0C">
      <w:pPr>
        <w:spacing w:before="0" w:after="0"/>
        <w:ind w:firstLine="709"/>
        <w:jc w:val="both"/>
        <w:rPr>
          <w:sz w:val="26"/>
          <w:szCs w:val="26"/>
        </w:rPr>
      </w:pPr>
    </w:p>
    <w:p w:rsidR="006A48EE" w:rsidRPr="00940EB7" w:rsidRDefault="006A48EE" w:rsidP="00277D0C">
      <w:pPr>
        <w:autoSpaceDE w:val="0"/>
        <w:spacing w:before="0" w:after="0"/>
        <w:ind w:firstLine="709"/>
        <w:jc w:val="both"/>
        <w:rPr>
          <w:sz w:val="26"/>
          <w:szCs w:val="26"/>
        </w:rPr>
      </w:pPr>
      <w:r w:rsidRPr="00940EB7">
        <w:rPr>
          <w:sz w:val="26"/>
          <w:szCs w:val="26"/>
        </w:rPr>
        <w:t>Наиболее сложным элементом сотрудничества франчайзера и франчайзи является психологическое взаимодействие. Франчайзер должен помнить, что франчайзи — это не его наемный работник, а предприниматель, обладающий полной юридической и экономической самостоятельностью. В то же время франчайзи должен запомнить, что после вступления во франчайзинговую систему его решения должны строго подчиняться договору франчайзинга, так как любое его действие влияет не только на его собственное финансовое положение, но и на все франшизированные предприятия (предприятия франчайзера и других франчайзи).</w:t>
      </w:r>
    </w:p>
    <w:p w:rsidR="006A48EE" w:rsidRPr="00940EB7" w:rsidRDefault="006A48EE" w:rsidP="00277D0C">
      <w:pPr>
        <w:autoSpaceDE w:val="0"/>
        <w:spacing w:before="0" w:after="0"/>
        <w:ind w:firstLine="709"/>
        <w:jc w:val="both"/>
        <w:rPr>
          <w:sz w:val="26"/>
          <w:szCs w:val="26"/>
        </w:rPr>
      </w:pPr>
      <w:r w:rsidRPr="00940EB7">
        <w:rPr>
          <w:sz w:val="26"/>
          <w:szCs w:val="26"/>
        </w:rPr>
        <w:t>Достижение психологического взаимодействия между франчайзером и франчайзи — уже 50% удачи франчайзинговой системы.</w:t>
      </w:r>
    </w:p>
    <w:p w:rsidR="006A48EE" w:rsidRPr="00940EB7" w:rsidRDefault="006A48EE" w:rsidP="00277D0C">
      <w:pPr>
        <w:autoSpaceDE w:val="0"/>
        <w:spacing w:before="0" w:after="0"/>
        <w:ind w:firstLine="709"/>
        <w:jc w:val="both"/>
        <w:rPr>
          <w:b/>
          <w:sz w:val="26"/>
          <w:szCs w:val="26"/>
        </w:rPr>
      </w:pPr>
      <w:r w:rsidRPr="00940EB7">
        <w:rPr>
          <w:b/>
          <w:sz w:val="26"/>
          <w:szCs w:val="26"/>
        </w:rPr>
        <w:t>Какие же преимущества дает использование франчайзинга?</w:t>
      </w:r>
    </w:p>
    <w:p w:rsidR="006A48EE" w:rsidRPr="00940EB7" w:rsidRDefault="006A48EE" w:rsidP="00277D0C">
      <w:pPr>
        <w:spacing w:before="0" w:after="0"/>
        <w:ind w:firstLine="709"/>
        <w:jc w:val="both"/>
        <w:rPr>
          <w:sz w:val="26"/>
          <w:szCs w:val="26"/>
        </w:rPr>
      </w:pPr>
      <w:r w:rsidRPr="00940EB7">
        <w:rPr>
          <w:sz w:val="26"/>
          <w:szCs w:val="26"/>
        </w:rPr>
        <w:t>Для составления наиболее четкой картины о достоинствах применения франчайзинга необходимо проанализировать отдельно те преимущества, которые получают от его использования франчайзер, франчайзи и все потребители.</w:t>
      </w:r>
    </w:p>
    <w:p w:rsidR="006A48EE" w:rsidRPr="00940EB7" w:rsidRDefault="006A48EE" w:rsidP="00277D0C">
      <w:pPr>
        <w:autoSpaceDE w:val="0"/>
        <w:spacing w:before="0" w:after="0"/>
        <w:ind w:firstLine="709"/>
        <w:jc w:val="both"/>
        <w:rPr>
          <w:bCs/>
          <w:i/>
          <w:sz w:val="26"/>
          <w:szCs w:val="26"/>
        </w:rPr>
      </w:pPr>
      <w:r w:rsidRPr="00940EB7">
        <w:rPr>
          <w:b/>
          <w:bCs/>
          <w:sz w:val="26"/>
          <w:szCs w:val="26"/>
        </w:rPr>
        <w:t xml:space="preserve">Преимущества </w:t>
      </w:r>
      <w:r w:rsidRPr="00940EB7">
        <w:rPr>
          <w:b/>
          <w:sz w:val="26"/>
          <w:szCs w:val="26"/>
        </w:rPr>
        <w:t xml:space="preserve">для </w:t>
      </w:r>
      <w:r w:rsidRPr="00940EB7">
        <w:rPr>
          <w:b/>
          <w:bCs/>
          <w:sz w:val="26"/>
          <w:szCs w:val="26"/>
        </w:rPr>
        <w:t>франчайзера</w:t>
      </w:r>
      <w:r w:rsidR="007E076A" w:rsidRPr="00940EB7">
        <w:rPr>
          <w:b/>
          <w:bCs/>
          <w:sz w:val="26"/>
          <w:szCs w:val="26"/>
        </w:rPr>
        <w:t>:</w:t>
      </w:r>
    </w:p>
    <w:p w:rsidR="006A48EE" w:rsidRPr="00940EB7" w:rsidRDefault="006A48EE" w:rsidP="00277D0C">
      <w:pPr>
        <w:autoSpaceDE w:val="0"/>
        <w:spacing w:before="0" w:after="0"/>
        <w:ind w:firstLine="709"/>
        <w:jc w:val="both"/>
        <w:rPr>
          <w:sz w:val="26"/>
          <w:szCs w:val="26"/>
        </w:rPr>
      </w:pPr>
      <w:r w:rsidRPr="00940EB7">
        <w:rPr>
          <w:bCs/>
          <w:sz w:val="26"/>
          <w:szCs w:val="26"/>
        </w:rPr>
        <w:t>1.</w:t>
      </w:r>
      <w:r w:rsidRPr="00940EB7">
        <w:rPr>
          <w:sz w:val="26"/>
          <w:szCs w:val="26"/>
        </w:rPr>
        <w:t xml:space="preserve"> Франчайзер (правообладатель) получает уникальную возможность расширять сеть своих предприятий и продвигать собственный бренд без прямых затрат на создание предприятия. Размер экономии денежных средств нетрудно вычислить: он равен размеру первоначальных инвестиций франчайзи на создание предприятия заданного бизнес-формата, который различается, в зависимости от отрасли функционирования.</w:t>
      </w:r>
    </w:p>
    <w:p w:rsidR="006A48EE" w:rsidRPr="00940EB7" w:rsidRDefault="006A48EE" w:rsidP="00277D0C">
      <w:pPr>
        <w:autoSpaceDE w:val="0"/>
        <w:spacing w:before="0" w:after="0"/>
        <w:ind w:firstLine="709"/>
        <w:jc w:val="both"/>
        <w:rPr>
          <w:sz w:val="26"/>
          <w:szCs w:val="26"/>
        </w:rPr>
      </w:pPr>
      <w:r w:rsidRPr="00940EB7">
        <w:rPr>
          <w:sz w:val="26"/>
          <w:szCs w:val="26"/>
        </w:rPr>
        <w:t>2. Привлечение франчайзи и передача им своих технологий позволяют франчайзерам осуществлять региональную экспансию. Естественно, что предприятие, обладающее опытом функционирования на региональном рынке, уже обладает информацией о ситуации в данном регионе, что существенно сокращает расходы на маркетинговые исследования относительно ситуации на рынке, а за франчайзером остаются только контрольные функции.</w:t>
      </w:r>
    </w:p>
    <w:p w:rsidR="006A48EE" w:rsidRPr="00940EB7" w:rsidRDefault="006A48EE" w:rsidP="00277D0C">
      <w:pPr>
        <w:autoSpaceDE w:val="0"/>
        <w:spacing w:before="0" w:after="0"/>
        <w:ind w:firstLine="709"/>
        <w:jc w:val="both"/>
        <w:rPr>
          <w:sz w:val="26"/>
          <w:szCs w:val="26"/>
        </w:rPr>
      </w:pPr>
      <w:r w:rsidRPr="00940EB7">
        <w:rPr>
          <w:sz w:val="26"/>
          <w:szCs w:val="26"/>
        </w:rPr>
        <w:t xml:space="preserve">К примеру, сеть магазинов постельного белья «Бельпостель» в апреле </w:t>
      </w:r>
      <w:smartTag w:uri="urn:schemas-microsoft-com:office:smarttags" w:element="metricconverter">
        <w:smartTagPr>
          <w:attr w:name="ProductID" w:val="2004 г"/>
        </w:smartTagPr>
        <w:r w:rsidRPr="00940EB7">
          <w:rPr>
            <w:sz w:val="26"/>
            <w:szCs w:val="26"/>
          </w:rPr>
          <w:t>2004 г</w:t>
        </w:r>
      </w:smartTag>
      <w:r w:rsidRPr="00940EB7">
        <w:rPr>
          <w:sz w:val="26"/>
          <w:szCs w:val="26"/>
        </w:rPr>
        <w:t xml:space="preserve">. приняла решение открывать собственные магазины только в Москве и Санкт-Петербурге, а в регионах — работать только по франчайзингу. 11 региональных магазинов «Бельпо-стели» (по два в Новосибирске, Екатеринбурге, Самаре и Нижнем Новгороде, по одному </w:t>
      </w:r>
      <w:r w:rsidRPr="00940EB7">
        <w:rPr>
          <w:bCs/>
          <w:sz w:val="26"/>
          <w:szCs w:val="26"/>
        </w:rPr>
        <w:t xml:space="preserve">в </w:t>
      </w:r>
      <w:r w:rsidRPr="00940EB7">
        <w:rPr>
          <w:sz w:val="26"/>
          <w:szCs w:val="26"/>
        </w:rPr>
        <w:t>Волгограде, Красноярске и Оренбурге) также могут быть проданы франчайзи.[</w:t>
      </w:r>
      <w:r w:rsidRPr="00940EB7">
        <w:rPr>
          <w:rStyle w:val="13"/>
          <w:sz w:val="26"/>
          <w:szCs w:val="26"/>
        </w:rPr>
        <w:footnoteReference w:id="10"/>
      </w:r>
      <w:r w:rsidRPr="00940EB7">
        <w:rPr>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3. Франчайзинг позволяет получить франчайзеру дополнительные средства для развития бизнеса, которые складываются, как правило, из двух составляющих: первоначального взноса (паушального платежа) и регулярных ежемесячных или ежеквартальных выплат (роялти).</w:t>
      </w:r>
    </w:p>
    <w:p w:rsidR="006A48EE" w:rsidRPr="00940EB7" w:rsidRDefault="006A48EE" w:rsidP="00277D0C">
      <w:pPr>
        <w:autoSpaceDE w:val="0"/>
        <w:spacing w:before="0" w:after="0"/>
        <w:ind w:firstLine="709"/>
        <w:jc w:val="both"/>
        <w:rPr>
          <w:sz w:val="26"/>
          <w:szCs w:val="26"/>
        </w:rPr>
      </w:pPr>
      <w:r w:rsidRPr="00940EB7">
        <w:rPr>
          <w:sz w:val="26"/>
          <w:szCs w:val="26"/>
        </w:rPr>
        <w:t>Так, для открытия винного супермаркета «Ароматный мир» необходимо внести единоразовую выплату франчайзеру в 3000 долл. США и со второго года платить 100 долл. США в месяц в качестве роялти, при открытии же «соседского» универсама «АБК» в Москве стоимость франшизы равна 2000 долл. США, а размер роялти составляет 1,5% от оборота.</w:t>
      </w:r>
    </w:p>
    <w:p w:rsidR="006A48EE" w:rsidRPr="00940EB7" w:rsidRDefault="006A48EE" w:rsidP="00277D0C">
      <w:pPr>
        <w:autoSpaceDE w:val="0"/>
        <w:spacing w:before="0" w:after="0"/>
        <w:ind w:firstLine="709"/>
        <w:jc w:val="both"/>
        <w:rPr>
          <w:sz w:val="26"/>
          <w:szCs w:val="26"/>
        </w:rPr>
      </w:pPr>
      <w:r w:rsidRPr="00940EB7">
        <w:rPr>
          <w:sz w:val="26"/>
          <w:szCs w:val="26"/>
        </w:rPr>
        <w:t>Также франчайзинг способствует формированию специальных фондов с помощью франчайзи — например, специального рекламного фонда. Так франчайзи кафе-мороженое «Баскин Роббинс» должны перечислять не менее 5% от объема закупок на рекламу.</w:t>
      </w:r>
    </w:p>
    <w:p w:rsidR="006A48EE" w:rsidRPr="00940EB7" w:rsidRDefault="006A48EE" w:rsidP="00277D0C">
      <w:pPr>
        <w:autoSpaceDE w:val="0"/>
        <w:spacing w:before="0" w:after="0"/>
        <w:ind w:firstLine="709"/>
        <w:jc w:val="both"/>
        <w:rPr>
          <w:sz w:val="26"/>
          <w:szCs w:val="26"/>
        </w:rPr>
      </w:pPr>
      <w:r w:rsidRPr="00940EB7">
        <w:rPr>
          <w:sz w:val="26"/>
          <w:szCs w:val="26"/>
        </w:rPr>
        <w:t>4. Франчайзи, будучи собственником предприятия, более заинтересован в его развитии, чем наемный работник, — таким образом, не требуется дополнительных средств для мотивации франчайзи.</w:t>
      </w:r>
    </w:p>
    <w:p w:rsidR="006A48EE" w:rsidRPr="00940EB7" w:rsidRDefault="006A48EE" w:rsidP="00277D0C">
      <w:pPr>
        <w:autoSpaceDE w:val="0"/>
        <w:spacing w:before="0" w:after="0"/>
        <w:ind w:firstLine="709"/>
        <w:jc w:val="both"/>
        <w:rPr>
          <w:bCs/>
          <w:sz w:val="26"/>
          <w:szCs w:val="26"/>
        </w:rPr>
      </w:pPr>
    </w:p>
    <w:p w:rsidR="006A48EE" w:rsidRPr="00940EB7" w:rsidRDefault="006A48EE" w:rsidP="00277D0C">
      <w:pPr>
        <w:autoSpaceDE w:val="0"/>
        <w:spacing w:before="0" w:after="0"/>
        <w:ind w:firstLine="709"/>
        <w:jc w:val="both"/>
        <w:rPr>
          <w:b/>
          <w:bCs/>
          <w:sz w:val="26"/>
          <w:szCs w:val="26"/>
        </w:rPr>
      </w:pPr>
      <w:r w:rsidRPr="00940EB7">
        <w:rPr>
          <w:b/>
          <w:bCs/>
          <w:sz w:val="26"/>
          <w:szCs w:val="26"/>
        </w:rPr>
        <w:t>Преимущества для франчайз</w:t>
      </w:r>
      <w:r w:rsidR="007E076A" w:rsidRPr="00940EB7">
        <w:rPr>
          <w:b/>
          <w:bCs/>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1.Франчайзинг предоставляет франчайзи возможность получить значительные выгоды от передачи ему франчайзером доказавшей эффективность на практике бизнес-технологии, что позволяет предприятию сэкономить значительные средства на своей «раскрутке». Франчайзинговая система предоставляет информацию, которая помогает франчайзи выбрать подходящее местоположение для предприятия, использовать выработанную и успешно функционирующую маркетинговую и логистическую стратегию ведения бизнеса — таким образом, франчайзи не нужно беспокоиться о пробле</w:t>
      </w:r>
      <w:r w:rsidRPr="00940EB7">
        <w:rPr>
          <w:sz w:val="26"/>
          <w:szCs w:val="26"/>
        </w:rPr>
        <w:softHyphen/>
        <w:t>мах, возникающих на начальной стадии, потому что он располагает опытом своего франчайзера.</w:t>
      </w:r>
    </w:p>
    <w:p w:rsidR="006A48EE" w:rsidRPr="00940EB7" w:rsidRDefault="006A48EE" w:rsidP="00277D0C">
      <w:pPr>
        <w:autoSpaceDE w:val="0"/>
        <w:spacing w:before="0" w:after="0"/>
        <w:ind w:firstLine="709"/>
        <w:jc w:val="both"/>
        <w:rPr>
          <w:sz w:val="26"/>
          <w:szCs w:val="26"/>
        </w:rPr>
      </w:pPr>
      <w:r w:rsidRPr="00940EB7">
        <w:rPr>
          <w:sz w:val="26"/>
          <w:szCs w:val="26"/>
        </w:rPr>
        <w:t xml:space="preserve">2. Франчайзи получает право пользоваться известной торговой маркой. Клиенты не видят существенной разницы между покупками в корпоративном и франшизиро-ванном фирменном магазине сети. Так, </w:t>
      </w:r>
      <w:r w:rsidRPr="00940EB7">
        <w:rPr>
          <w:bCs/>
          <w:sz w:val="26"/>
          <w:szCs w:val="26"/>
        </w:rPr>
        <w:t xml:space="preserve">при </w:t>
      </w:r>
      <w:r w:rsidRPr="00940EB7">
        <w:rPr>
          <w:sz w:val="26"/>
          <w:szCs w:val="26"/>
        </w:rPr>
        <w:t xml:space="preserve">покупке обуви в фирменных салонах «Эконика-Стиль» в разных городах невозможно понять, какой магазин принадлежит непосредственно франчайзеру, а какой-франчайзи. Кроме того, партнер получает права на продажу широко известных эксклюзивных торговых марок обуви из коллекций « Эконика-Обувь»: </w:t>
      </w:r>
      <w:r w:rsidRPr="00940EB7">
        <w:rPr>
          <w:sz w:val="26"/>
          <w:szCs w:val="26"/>
          <w:lang w:val="en-US"/>
        </w:rPr>
        <w:t>Alia</w:t>
      </w:r>
      <w:r w:rsidRPr="00940EB7">
        <w:rPr>
          <w:sz w:val="26"/>
          <w:szCs w:val="26"/>
        </w:rPr>
        <w:t xml:space="preserve"> </w:t>
      </w:r>
      <w:r w:rsidRPr="00940EB7">
        <w:rPr>
          <w:sz w:val="26"/>
          <w:szCs w:val="26"/>
          <w:lang w:val="en-US"/>
        </w:rPr>
        <w:t>Pugachova</w:t>
      </w:r>
      <w:r w:rsidRPr="00940EB7">
        <w:rPr>
          <w:sz w:val="26"/>
          <w:szCs w:val="26"/>
        </w:rPr>
        <w:t xml:space="preserve">, </w:t>
      </w:r>
      <w:r w:rsidRPr="00940EB7">
        <w:rPr>
          <w:sz w:val="26"/>
          <w:szCs w:val="26"/>
          <w:lang w:val="en-US"/>
        </w:rPr>
        <w:t>Parmen</w:t>
      </w:r>
      <w:r w:rsidRPr="00940EB7">
        <w:rPr>
          <w:sz w:val="26"/>
          <w:szCs w:val="26"/>
        </w:rPr>
        <w:t xml:space="preserve">, </w:t>
      </w:r>
      <w:r w:rsidRPr="00940EB7">
        <w:rPr>
          <w:sz w:val="26"/>
          <w:szCs w:val="26"/>
          <w:lang w:val="en-US"/>
        </w:rPr>
        <w:t>Aragona</w:t>
      </w:r>
      <w:r w:rsidRPr="00940EB7">
        <w:rPr>
          <w:sz w:val="26"/>
          <w:szCs w:val="26"/>
        </w:rPr>
        <w:t xml:space="preserve">, </w:t>
      </w:r>
      <w:r w:rsidRPr="00940EB7">
        <w:rPr>
          <w:sz w:val="26"/>
          <w:szCs w:val="26"/>
          <w:lang w:val="en-US"/>
        </w:rPr>
        <w:t>Wind</w:t>
      </w:r>
      <w:r w:rsidRPr="00940EB7">
        <w:rPr>
          <w:sz w:val="26"/>
          <w:szCs w:val="26"/>
        </w:rPr>
        <w:t xml:space="preserve">, </w:t>
      </w:r>
      <w:r w:rsidRPr="00940EB7">
        <w:rPr>
          <w:sz w:val="26"/>
          <w:szCs w:val="26"/>
          <w:lang w:val="en-US"/>
        </w:rPr>
        <w:t>E</w:t>
      </w:r>
      <w:r w:rsidRPr="00940EB7">
        <w:rPr>
          <w:sz w:val="26"/>
          <w:szCs w:val="26"/>
        </w:rPr>
        <w:t>-</w:t>
      </w:r>
      <w:r w:rsidRPr="00940EB7">
        <w:rPr>
          <w:sz w:val="26"/>
          <w:szCs w:val="26"/>
          <w:lang w:val="en-US"/>
        </w:rPr>
        <w:t>Collection</w:t>
      </w:r>
      <w:r w:rsidRPr="00940EB7">
        <w:rPr>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3. Методическая и информационная поддержка франчайзи франчайзером. Являясь, как правило, крупной фирмой, франчайзер имеет большие возможности по подготовке качественного методического и информационного обеспечения, разно</w:t>
      </w:r>
      <w:r w:rsidRPr="00940EB7">
        <w:rPr>
          <w:sz w:val="26"/>
          <w:szCs w:val="26"/>
        </w:rPr>
        <w:softHyphen/>
        <w:t>образных учебных и справочных материалов. Эти материалы используются франчайзи для повышения качества обслуживания клиентов. При вступлении во франшизную систему франчайзеры, как правило, предоставляют франчайзи специальное обучение.</w:t>
      </w:r>
    </w:p>
    <w:p w:rsidR="006A48EE" w:rsidRPr="00940EB7" w:rsidRDefault="006A48EE" w:rsidP="00277D0C">
      <w:pPr>
        <w:autoSpaceDE w:val="0"/>
        <w:spacing w:before="0" w:after="0"/>
        <w:ind w:firstLine="709"/>
        <w:jc w:val="both"/>
        <w:rPr>
          <w:sz w:val="26"/>
          <w:szCs w:val="26"/>
        </w:rPr>
      </w:pPr>
      <w:r w:rsidRPr="00940EB7">
        <w:rPr>
          <w:sz w:val="26"/>
          <w:szCs w:val="26"/>
        </w:rPr>
        <w:t>Например, франчайзер сети универсамов «Копейка» осуществляет первоначальное обучение в своих учебных центрах бесплатно; при открытии франшизированного фирменного салона обуви «Монарх» проводится бесплатное обучение в момент пере</w:t>
      </w:r>
      <w:r w:rsidRPr="00940EB7">
        <w:rPr>
          <w:sz w:val="26"/>
          <w:szCs w:val="26"/>
        </w:rPr>
        <w:softHyphen/>
        <w:t>дачи коммерческой документации и подписания договора, а с периодичностью раз в две недели проводится обучение персонала, осуществляются методические рекомендации по всем направлениям деятельности магазина, раз в полгода (перед началом сезона) проводятся семинары.</w:t>
      </w:r>
    </w:p>
    <w:p w:rsidR="006A48EE" w:rsidRPr="00940EB7" w:rsidRDefault="006A48EE" w:rsidP="00277D0C">
      <w:pPr>
        <w:autoSpaceDE w:val="0"/>
        <w:spacing w:before="0" w:after="0"/>
        <w:ind w:firstLine="709"/>
        <w:jc w:val="both"/>
        <w:rPr>
          <w:sz w:val="26"/>
          <w:szCs w:val="26"/>
        </w:rPr>
      </w:pPr>
      <w:r w:rsidRPr="00940EB7">
        <w:rPr>
          <w:sz w:val="26"/>
          <w:szCs w:val="26"/>
        </w:rPr>
        <w:t>4. Франчайзи, владея собственным предприятием, обладает уникальной возможностью работать в сети, что значительно повышает его конкурентоспособность. Так, франчайзи получают возможность закупать товары по более низким оптовым ценам, а при наличии единого распределительного центра-сокращать издержки предприятия на логистику. К примеру, при покупке франшизы винного супермаркета «Ароматный мир» франчайзи включается в единую логистическую систему; сеть универсамов «Копейка» владеет собственным распределительным центром, а для франчайзи мебельных салонов «Феликс» скидки, предоставляемые на покупку продукции, выше, чем у их дилеров.</w:t>
      </w:r>
    </w:p>
    <w:p w:rsidR="006A48EE" w:rsidRPr="00940EB7" w:rsidRDefault="006A48EE" w:rsidP="00277D0C">
      <w:pPr>
        <w:autoSpaceDE w:val="0"/>
        <w:spacing w:before="0" w:after="0"/>
        <w:ind w:firstLine="709"/>
        <w:jc w:val="both"/>
        <w:rPr>
          <w:sz w:val="26"/>
          <w:szCs w:val="26"/>
        </w:rPr>
      </w:pPr>
      <w:r w:rsidRPr="00940EB7">
        <w:rPr>
          <w:sz w:val="26"/>
          <w:szCs w:val="26"/>
        </w:rPr>
        <w:t>5. Франчайзи получает возможность рекламировать свое предприятие с помощью более масштабной рекламы, чем обычные малые предприятия. Так, франчайзи фирменного салона обуви «Эконика-Стиль» получают мощную рекламную поддержку за счет обшей рекламы розничной сети салонов «Эконика-Стиль» и рекламы эксклюзивных торговых марок обуви.</w:t>
      </w:r>
    </w:p>
    <w:p w:rsidR="006A48EE" w:rsidRPr="00940EB7" w:rsidRDefault="006A48EE" w:rsidP="00277D0C">
      <w:pPr>
        <w:autoSpaceDE w:val="0"/>
        <w:spacing w:before="0" w:after="0"/>
        <w:ind w:firstLine="709"/>
        <w:jc w:val="both"/>
        <w:rPr>
          <w:sz w:val="26"/>
          <w:szCs w:val="26"/>
        </w:rPr>
      </w:pPr>
      <w:r w:rsidRPr="00940EB7">
        <w:rPr>
          <w:sz w:val="26"/>
          <w:szCs w:val="26"/>
        </w:rPr>
        <w:t>6. Франчайзи получают доступ к кредитным ресурсам. Как известно, в России коммерческие банки неохотно работают с малыми предприятиями. Предприятия франчайзи более привлекательны для банков, так как их кредитование коммерческими банками характеризуется более низким уровнем риска, чем при работе с малыми пред</w:t>
      </w:r>
      <w:r w:rsidRPr="00940EB7">
        <w:rPr>
          <w:sz w:val="26"/>
          <w:szCs w:val="26"/>
        </w:rPr>
        <w:softHyphen/>
        <w:t>приятиями, не входящими во франшизную систему. Это связано как с более низким уровнем банкротств предприятий-франчайзи, так и со значительной степенью планирования бизнеса франчайзинговыми компаниями, в том числе и политики заимствования. В рамках программы сотрудничества с компанией «Энтон» (производство и продажа мужской одежды) банк «РНКБ» предлагает выгодную систему кредитования для участников сети фирменных магазинов по системе франчайзинга.</w:t>
      </w:r>
    </w:p>
    <w:p w:rsidR="006A48EE" w:rsidRPr="00940EB7" w:rsidRDefault="006A48EE" w:rsidP="00277D0C">
      <w:pPr>
        <w:autoSpaceDE w:val="0"/>
        <w:spacing w:before="0" w:after="0"/>
        <w:ind w:firstLine="709"/>
        <w:jc w:val="both"/>
        <w:rPr>
          <w:bCs/>
          <w:sz w:val="26"/>
          <w:szCs w:val="26"/>
        </w:rPr>
      </w:pPr>
    </w:p>
    <w:p w:rsidR="006A48EE" w:rsidRPr="00940EB7" w:rsidRDefault="006A48EE" w:rsidP="00277D0C">
      <w:pPr>
        <w:autoSpaceDE w:val="0"/>
        <w:spacing w:before="0" w:after="0"/>
        <w:ind w:firstLine="709"/>
        <w:jc w:val="both"/>
        <w:rPr>
          <w:b/>
          <w:bCs/>
          <w:sz w:val="26"/>
          <w:szCs w:val="26"/>
        </w:rPr>
      </w:pPr>
      <w:r w:rsidRPr="00940EB7">
        <w:rPr>
          <w:b/>
          <w:bCs/>
          <w:sz w:val="26"/>
          <w:szCs w:val="26"/>
        </w:rPr>
        <w:t>Преимущества для клиента</w:t>
      </w:r>
      <w:r w:rsidR="007E076A" w:rsidRPr="00940EB7">
        <w:rPr>
          <w:b/>
          <w:bCs/>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1. Клиент имеет возможность получить качественное предоставление товаров и обслуживание через франчайзи, сочетающее в себе качество технологии, характерное для крупного предприятия, и индивидуальный подход к обслуживанию, характерный для малого предприятия.</w:t>
      </w:r>
    </w:p>
    <w:p w:rsidR="006A48EE" w:rsidRPr="00940EB7" w:rsidRDefault="006A48EE" w:rsidP="00277D0C">
      <w:pPr>
        <w:autoSpaceDE w:val="0"/>
        <w:spacing w:before="0" w:after="0"/>
        <w:ind w:firstLine="709"/>
        <w:jc w:val="both"/>
        <w:rPr>
          <w:sz w:val="26"/>
          <w:szCs w:val="26"/>
        </w:rPr>
      </w:pPr>
      <w:r w:rsidRPr="00940EB7">
        <w:rPr>
          <w:sz w:val="26"/>
          <w:szCs w:val="26"/>
        </w:rPr>
        <w:t>2. Единая, известная торговая марка — это гарантия качества товаров и услуг, это чувство уверенности, что потребности клиента будут удовлетворены — причем удовлетворены должных образом.</w:t>
      </w:r>
    </w:p>
    <w:p w:rsidR="006A48EE" w:rsidRPr="00940EB7" w:rsidRDefault="006A48EE" w:rsidP="00277D0C">
      <w:pPr>
        <w:autoSpaceDE w:val="0"/>
        <w:spacing w:before="0" w:after="0"/>
        <w:ind w:firstLine="709"/>
        <w:jc w:val="both"/>
        <w:rPr>
          <w:sz w:val="26"/>
          <w:szCs w:val="26"/>
        </w:rPr>
      </w:pPr>
      <w:r w:rsidRPr="00940EB7">
        <w:rPr>
          <w:sz w:val="26"/>
          <w:szCs w:val="26"/>
        </w:rPr>
        <w:t>3. Наличие единого фирменного стиля и единой технологии обслуживания, применяемой всеми франчайзи одного франчайзера, гарантирует, что клиент, обращаясь к любому франчайзи, получит одинаковый комплекс услуг одинаково высокого качества. Клиент при высоком уровне организации франчайзинговой сети не может отличить корпоративные предприятия франчайзера от предприятий франчайзи и предприятия одних франчайзи-от других.</w:t>
      </w:r>
    </w:p>
    <w:p w:rsidR="006A48EE" w:rsidRPr="00940EB7" w:rsidRDefault="006A48EE" w:rsidP="00277D0C">
      <w:pPr>
        <w:autoSpaceDE w:val="0"/>
        <w:spacing w:before="0" w:after="0"/>
        <w:ind w:firstLine="709"/>
        <w:jc w:val="both"/>
        <w:rPr>
          <w:sz w:val="26"/>
          <w:szCs w:val="26"/>
        </w:rPr>
      </w:pPr>
      <w:r w:rsidRPr="00940EB7">
        <w:rPr>
          <w:sz w:val="26"/>
          <w:szCs w:val="26"/>
        </w:rPr>
        <w:t>Таким образом, можно сделать вывод, что франчайзинг для клиентов — это способ получить высококачественную продукцию и услуги у более широкого круга операторов рынка.</w:t>
      </w:r>
    </w:p>
    <w:p w:rsidR="00E16FAB" w:rsidRPr="00940EB7" w:rsidRDefault="00E16FAB" w:rsidP="00277D0C">
      <w:pPr>
        <w:autoSpaceDE w:val="0"/>
        <w:spacing w:before="0" w:after="0"/>
        <w:ind w:firstLine="709"/>
        <w:jc w:val="both"/>
        <w:rPr>
          <w:sz w:val="26"/>
          <w:szCs w:val="26"/>
        </w:rPr>
      </w:pPr>
    </w:p>
    <w:p w:rsidR="006A48EE" w:rsidRPr="00940EB7" w:rsidRDefault="006A48EE" w:rsidP="00277D0C">
      <w:pPr>
        <w:autoSpaceDE w:val="0"/>
        <w:spacing w:before="0" w:after="0"/>
        <w:ind w:firstLine="709"/>
        <w:jc w:val="both"/>
        <w:rPr>
          <w:sz w:val="26"/>
          <w:szCs w:val="26"/>
        </w:rPr>
      </w:pPr>
      <w:r w:rsidRPr="00940EB7">
        <w:rPr>
          <w:sz w:val="26"/>
          <w:szCs w:val="26"/>
        </w:rPr>
        <w:t>Франчайзинг может быть выгоден и для экономики России в целом:</w:t>
      </w:r>
    </w:p>
    <w:p w:rsidR="006A48EE" w:rsidRPr="00940EB7" w:rsidRDefault="006A48EE" w:rsidP="00277D0C">
      <w:pPr>
        <w:autoSpaceDE w:val="0"/>
        <w:spacing w:before="0" w:after="0"/>
        <w:ind w:firstLine="709"/>
        <w:jc w:val="both"/>
        <w:rPr>
          <w:sz w:val="26"/>
          <w:szCs w:val="26"/>
        </w:rPr>
      </w:pPr>
      <w:r w:rsidRPr="00940EB7">
        <w:rPr>
          <w:sz w:val="26"/>
          <w:szCs w:val="26"/>
        </w:rPr>
        <w:t>1. Франчайзинг способствует развитию малого предпринимательства в стране, положительно влияя на уровень развития отдельных отраслей хозяйства как путем внедрения новых идей, методов и технологий в малом бизнесе, так и за счет усиления эффективности положительного государственного влияния.</w:t>
      </w:r>
    </w:p>
    <w:p w:rsidR="006A48EE" w:rsidRPr="00940EB7" w:rsidRDefault="006A48EE" w:rsidP="00277D0C">
      <w:pPr>
        <w:autoSpaceDE w:val="0"/>
        <w:spacing w:before="0" w:after="0"/>
        <w:ind w:firstLine="709"/>
        <w:jc w:val="both"/>
        <w:rPr>
          <w:sz w:val="26"/>
          <w:szCs w:val="26"/>
        </w:rPr>
      </w:pPr>
      <w:r w:rsidRPr="00940EB7">
        <w:rPr>
          <w:sz w:val="26"/>
          <w:szCs w:val="26"/>
        </w:rPr>
        <w:t>2. Франчайзинг создает комплексную систему практического обучения для малого предпринимательства без создания каких-либо специальных учебных структур и программ, повышая тем самым общую культуру предпринимательских отношений.</w:t>
      </w:r>
    </w:p>
    <w:p w:rsidR="006A48EE" w:rsidRPr="00940EB7" w:rsidRDefault="006A48EE" w:rsidP="00277D0C">
      <w:pPr>
        <w:autoSpaceDE w:val="0"/>
        <w:spacing w:before="0" w:after="0"/>
        <w:ind w:firstLine="709"/>
        <w:jc w:val="both"/>
        <w:rPr>
          <w:sz w:val="26"/>
          <w:szCs w:val="26"/>
        </w:rPr>
      </w:pPr>
      <w:r w:rsidRPr="00940EB7">
        <w:rPr>
          <w:sz w:val="26"/>
          <w:szCs w:val="26"/>
        </w:rPr>
        <w:t>3. Франчайзинг способствует решению проблемы занятости населения посредством создания новых рабочих мест.</w:t>
      </w:r>
    </w:p>
    <w:p w:rsidR="006A48EE" w:rsidRPr="00940EB7" w:rsidRDefault="006A48EE" w:rsidP="00277D0C">
      <w:pPr>
        <w:autoSpaceDE w:val="0"/>
        <w:spacing w:before="0" w:after="0"/>
        <w:ind w:firstLine="709"/>
        <w:jc w:val="both"/>
        <w:rPr>
          <w:sz w:val="26"/>
          <w:szCs w:val="26"/>
        </w:rPr>
      </w:pPr>
      <w:r w:rsidRPr="00940EB7">
        <w:rPr>
          <w:sz w:val="26"/>
          <w:szCs w:val="26"/>
        </w:rPr>
        <w:t>4. Франчайзинг способствует развитию внешней торговли и привлечению иностранных инвестиций за счет применения международного франчайзинга.</w:t>
      </w:r>
    </w:p>
    <w:p w:rsidR="006A48EE" w:rsidRPr="00940EB7" w:rsidRDefault="006A48EE" w:rsidP="00277D0C">
      <w:pPr>
        <w:autoSpaceDE w:val="0"/>
        <w:spacing w:before="0" w:after="0"/>
        <w:ind w:firstLine="709"/>
        <w:jc w:val="both"/>
        <w:rPr>
          <w:sz w:val="26"/>
          <w:szCs w:val="26"/>
        </w:rPr>
      </w:pPr>
      <w:r w:rsidRPr="00940EB7">
        <w:rPr>
          <w:sz w:val="26"/>
          <w:szCs w:val="26"/>
        </w:rPr>
        <w:t>Франчайзинг, как видно из вышесказанного, является эффективным методом организации и ведения коммерческой деятельности. Однако, несмотря на все преимущества, франчайзинг, как и любой метод ведения бизнеса, характеризуется и определенными недостатками для обеих сторон франчайзинговых отношений.</w:t>
      </w:r>
    </w:p>
    <w:p w:rsidR="006A48EE" w:rsidRPr="00940EB7" w:rsidRDefault="006A48EE" w:rsidP="00277D0C">
      <w:pPr>
        <w:autoSpaceDE w:val="0"/>
        <w:spacing w:before="0" w:after="0"/>
        <w:ind w:firstLine="709"/>
        <w:jc w:val="both"/>
        <w:rPr>
          <w:bCs/>
          <w:sz w:val="26"/>
          <w:szCs w:val="26"/>
        </w:rPr>
      </w:pPr>
    </w:p>
    <w:p w:rsidR="00E16FAB" w:rsidRPr="00940EB7" w:rsidRDefault="00E16FAB" w:rsidP="00277D0C">
      <w:pPr>
        <w:autoSpaceDE w:val="0"/>
        <w:spacing w:before="0" w:after="0"/>
        <w:ind w:firstLine="709"/>
        <w:jc w:val="both"/>
        <w:rPr>
          <w:bCs/>
          <w:sz w:val="26"/>
          <w:szCs w:val="26"/>
        </w:rPr>
      </w:pPr>
    </w:p>
    <w:p w:rsidR="006A48EE" w:rsidRPr="00940EB7" w:rsidRDefault="006A48EE" w:rsidP="00277D0C">
      <w:pPr>
        <w:autoSpaceDE w:val="0"/>
        <w:spacing w:before="0" w:after="0"/>
        <w:ind w:firstLine="709"/>
        <w:jc w:val="both"/>
        <w:rPr>
          <w:b/>
          <w:bCs/>
          <w:sz w:val="26"/>
          <w:szCs w:val="26"/>
        </w:rPr>
      </w:pPr>
      <w:r w:rsidRPr="00940EB7">
        <w:rPr>
          <w:b/>
          <w:bCs/>
          <w:sz w:val="26"/>
          <w:szCs w:val="26"/>
        </w:rPr>
        <w:t>Недостатки франчайзинга</w:t>
      </w:r>
    </w:p>
    <w:p w:rsidR="00E16FAB" w:rsidRPr="00940EB7" w:rsidRDefault="00E16FAB" w:rsidP="00277D0C">
      <w:pPr>
        <w:autoSpaceDE w:val="0"/>
        <w:spacing w:before="0" w:after="0"/>
        <w:ind w:firstLine="709"/>
        <w:jc w:val="both"/>
        <w:rPr>
          <w:b/>
          <w:bCs/>
          <w:sz w:val="26"/>
          <w:szCs w:val="26"/>
        </w:rPr>
      </w:pPr>
    </w:p>
    <w:p w:rsidR="006A48EE" w:rsidRPr="00940EB7" w:rsidRDefault="006A48EE" w:rsidP="00277D0C">
      <w:pPr>
        <w:autoSpaceDE w:val="0"/>
        <w:spacing w:before="0" w:after="0"/>
        <w:ind w:firstLine="709"/>
        <w:jc w:val="both"/>
        <w:rPr>
          <w:b/>
          <w:iCs/>
          <w:sz w:val="26"/>
          <w:szCs w:val="26"/>
        </w:rPr>
      </w:pPr>
      <w:r w:rsidRPr="00940EB7">
        <w:rPr>
          <w:b/>
          <w:iCs/>
          <w:sz w:val="26"/>
          <w:szCs w:val="26"/>
        </w:rPr>
        <w:t>Недостатки для франчайзера</w:t>
      </w:r>
      <w:r w:rsidR="007E076A" w:rsidRPr="00940EB7">
        <w:rPr>
          <w:b/>
          <w:iCs/>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1. Влияние деятельности франчайзи на всю франшизную систему в целом. Клиент формирует мнение не о деятельности конкретного предприятия-франчайзи, а обо всех предприятиях, функционирующих под данной маркой. Таким образом, деятельность одного франчайзи, не соблюдающего корпоративные законы, может негативно сказаться на имидже всей франшизной системы.</w:t>
      </w:r>
    </w:p>
    <w:p w:rsidR="006A48EE" w:rsidRPr="00940EB7" w:rsidRDefault="006A48EE" w:rsidP="00277D0C">
      <w:pPr>
        <w:autoSpaceDE w:val="0"/>
        <w:spacing w:before="0" w:after="0"/>
        <w:ind w:firstLine="709"/>
        <w:jc w:val="both"/>
        <w:rPr>
          <w:sz w:val="26"/>
          <w:szCs w:val="26"/>
        </w:rPr>
      </w:pPr>
      <w:r w:rsidRPr="00940EB7">
        <w:rPr>
          <w:sz w:val="26"/>
          <w:szCs w:val="26"/>
        </w:rPr>
        <w:t>2. Франчайзи является самостоятельным предпринимателем, он связан с франчайзером лишь договором, и для франчайзера проблематично проконтролировать франчайзи и добиться правовыми методами соблюдения всех условий договора. Для франчайзера необходимо постоянно контролировать деятельность франшизированных предприятий: это и специализированное программное обеспечение для отслеживания финансовых и материальных потоков, и проверки полноты представленного ассортимента и выкладки товаров, и регулярный мониторинг соблюдения условий пакета франшизы. Также франчайзеру необходимо создать специальный отдел контроля франчайзи, осуществляющий плановые и внезапные выборочные проверки предприятий франчайзи, что увеличивает количество сотрудников франчайзера и, как следствие, влечет дополнительные расходы.</w:t>
      </w:r>
    </w:p>
    <w:p w:rsidR="006A48EE" w:rsidRPr="00940EB7" w:rsidRDefault="006A48EE" w:rsidP="00277D0C">
      <w:pPr>
        <w:autoSpaceDE w:val="0"/>
        <w:spacing w:before="0" w:after="0"/>
        <w:ind w:firstLine="709"/>
        <w:jc w:val="both"/>
        <w:rPr>
          <w:sz w:val="26"/>
          <w:szCs w:val="26"/>
        </w:rPr>
      </w:pPr>
      <w:r w:rsidRPr="00940EB7">
        <w:rPr>
          <w:sz w:val="26"/>
          <w:szCs w:val="26"/>
        </w:rPr>
        <w:t>3. Трудность сохранения конфиденциальности и коммерческой тайны. Чем больше франчайзи функционирует во франшизной системе, тем больше вероятность, что секрет функционирования предприятия станет достоянием конкурентов. Также есть вероятность, что франчайзи, вышедшие из системы, будут использовать бизнес — технологию франчайзера в своем новом бизнесе либо передадут ее конкурентам.</w:t>
      </w:r>
    </w:p>
    <w:p w:rsidR="00CB0A24" w:rsidRPr="00940EB7" w:rsidRDefault="00CB0A24" w:rsidP="00277D0C">
      <w:pPr>
        <w:autoSpaceDE w:val="0"/>
        <w:spacing w:before="0" w:after="0"/>
        <w:ind w:firstLine="709"/>
        <w:jc w:val="both"/>
        <w:rPr>
          <w:iCs/>
          <w:sz w:val="26"/>
          <w:szCs w:val="26"/>
        </w:rPr>
      </w:pPr>
    </w:p>
    <w:p w:rsidR="006A48EE" w:rsidRPr="00940EB7" w:rsidRDefault="006A48EE" w:rsidP="00277D0C">
      <w:pPr>
        <w:autoSpaceDE w:val="0"/>
        <w:spacing w:before="0" w:after="0"/>
        <w:ind w:firstLine="709"/>
        <w:jc w:val="both"/>
        <w:rPr>
          <w:b/>
          <w:iCs/>
          <w:sz w:val="26"/>
          <w:szCs w:val="26"/>
        </w:rPr>
      </w:pPr>
      <w:r w:rsidRPr="00940EB7">
        <w:rPr>
          <w:b/>
          <w:iCs/>
          <w:sz w:val="26"/>
          <w:szCs w:val="26"/>
        </w:rPr>
        <w:t>Недостатки для франчайзи</w:t>
      </w:r>
      <w:r w:rsidR="007E076A" w:rsidRPr="00940EB7">
        <w:rPr>
          <w:b/>
          <w:iCs/>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1. Зависимость франчайзи от франчайзера и его планов по ведению и развитию бизнеса. Франчайзи должен четко соблюдать требования, предъявляемые к нему, франчайзером и предусмотренные договором между ними. Франчайзи должен безусловно следовать принципам, применяемым во франшизной системе, в том числе соблюдать порядок формирования ассортимента, придерживаться единой логистической и маркетинговой политике. К примеру, сеть туристических агентств «Магазин горящих путевок» требует соблюдения единой ценовой и маркетинговой политики на предприятиях франчайзи.</w:t>
      </w:r>
    </w:p>
    <w:p w:rsidR="006A48EE" w:rsidRPr="00940EB7" w:rsidRDefault="006A48EE" w:rsidP="00277D0C">
      <w:pPr>
        <w:autoSpaceDE w:val="0"/>
        <w:spacing w:before="0" w:after="0"/>
        <w:ind w:firstLine="709"/>
        <w:jc w:val="both"/>
        <w:rPr>
          <w:sz w:val="26"/>
          <w:szCs w:val="26"/>
        </w:rPr>
      </w:pPr>
      <w:r w:rsidRPr="00940EB7">
        <w:rPr>
          <w:sz w:val="26"/>
          <w:szCs w:val="26"/>
        </w:rPr>
        <w:t>2. Полученная от франчайзера бизнес-технология требует немалых усилий и затрат на адаптацию и дальнейшее развитие предприятия франчайзи. Например, только затраты на ремонт помещения при покупке франшизы кофейни «Шоколадница» составляют от 1000 долл. США за квадратный метр.[</w:t>
      </w:r>
      <w:r w:rsidRPr="00940EB7">
        <w:rPr>
          <w:rStyle w:val="13"/>
          <w:sz w:val="26"/>
          <w:szCs w:val="26"/>
        </w:rPr>
        <w:footnoteReference w:id="11"/>
      </w:r>
      <w:r w:rsidRPr="00940EB7">
        <w:rPr>
          <w:sz w:val="26"/>
          <w:szCs w:val="26"/>
        </w:rPr>
        <w:t>]</w:t>
      </w:r>
    </w:p>
    <w:p w:rsidR="006A48EE" w:rsidRPr="00940EB7" w:rsidRDefault="006A48EE" w:rsidP="00277D0C">
      <w:pPr>
        <w:autoSpaceDE w:val="0"/>
        <w:spacing w:before="0" w:after="0"/>
        <w:ind w:firstLine="709"/>
        <w:jc w:val="both"/>
        <w:rPr>
          <w:sz w:val="26"/>
          <w:szCs w:val="26"/>
        </w:rPr>
      </w:pPr>
      <w:r w:rsidRPr="00940EB7">
        <w:rPr>
          <w:sz w:val="26"/>
          <w:szCs w:val="26"/>
        </w:rPr>
        <w:t>3. Легкость приобщения новых франчайзи к бизнесу может привести к быстрому росту количества франчайзи и, как следствие, — к конкуренции между ними. Выходом из такой ситуации может являться подписание эксклюзивного франчайзингового договора на определенную территорию.</w:t>
      </w:r>
    </w:p>
    <w:p w:rsidR="006A48EE" w:rsidRPr="00940EB7" w:rsidRDefault="006A48EE" w:rsidP="00277D0C">
      <w:pPr>
        <w:autoSpaceDE w:val="0"/>
        <w:spacing w:before="0" w:after="0"/>
        <w:ind w:firstLine="709"/>
        <w:jc w:val="both"/>
        <w:rPr>
          <w:sz w:val="26"/>
          <w:szCs w:val="26"/>
        </w:rPr>
      </w:pPr>
      <w:r w:rsidRPr="00940EB7">
        <w:rPr>
          <w:sz w:val="26"/>
          <w:szCs w:val="26"/>
        </w:rPr>
        <w:t>4. Договор франчайзинга, как правило, заключается на длительный срок, что делает невозможным быстро выйти из бизнеса, т.е. франчайзи не имеет возможности попробовать, подходит ли ему данный вид бизнеса или нет, и если не подходит, выйти из него. Длительность действия договора франчайзинга на российском рынке в среднем составляет 3-5 лет.</w:t>
      </w:r>
    </w:p>
    <w:p w:rsidR="006A48EE" w:rsidRPr="00940EB7" w:rsidRDefault="006A48EE" w:rsidP="00277D0C">
      <w:pPr>
        <w:autoSpaceDE w:val="0"/>
        <w:spacing w:before="0" w:after="0"/>
        <w:ind w:firstLine="709"/>
        <w:jc w:val="both"/>
        <w:rPr>
          <w:sz w:val="26"/>
          <w:szCs w:val="26"/>
        </w:rPr>
      </w:pPr>
      <w:r w:rsidRPr="00940EB7">
        <w:rPr>
          <w:sz w:val="26"/>
          <w:szCs w:val="26"/>
        </w:rPr>
        <w:t>5. Успех деятельности франчайзи неразрывно связан с успехом франчайзера и его финансовой стабильностью. Перед вступлением в систему франчайзи должен тщательно изучить финансовую мощь потенциального франчайзера. В случае если франчайзер объявит о своем банкротстве, франшиза будет аннулирована, а франчайзи также не сможет работать под маркой франчайзера, так как имидж данной торговой марки упадет.</w:t>
      </w:r>
    </w:p>
    <w:p w:rsidR="006A48EE" w:rsidRPr="00940EB7" w:rsidRDefault="006A48EE" w:rsidP="00277D0C">
      <w:pPr>
        <w:autoSpaceDE w:val="0"/>
        <w:spacing w:before="0" w:after="0"/>
        <w:ind w:firstLine="709"/>
        <w:jc w:val="both"/>
        <w:rPr>
          <w:sz w:val="26"/>
          <w:szCs w:val="26"/>
        </w:rPr>
      </w:pPr>
      <w:r w:rsidRPr="00940EB7">
        <w:rPr>
          <w:sz w:val="26"/>
          <w:szCs w:val="26"/>
        </w:rPr>
        <w:t>Как видно из вышеперечисленных преимуществ и недостатков франчайзинга, преимущества франчайзинга для франчайзера порой становятся недостатками для франчайзи, и наоборот. Однако не следует рассматривать все недостатки франчайзинга как негативные особенности той или иной франшизной системы. Требования франчайзера, которые могут рассматриваться как недостатки франшизной системы для франчайзи, являются лишь необходимыми требованиями для существования системы.</w:t>
      </w:r>
    </w:p>
    <w:p w:rsidR="006A48EE" w:rsidRPr="00940EB7" w:rsidRDefault="006A48EE" w:rsidP="00277D0C">
      <w:pPr>
        <w:autoSpaceDE w:val="0"/>
        <w:spacing w:before="0" w:after="0"/>
        <w:ind w:firstLine="709"/>
        <w:jc w:val="both"/>
        <w:rPr>
          <w:sz w:val="26"/>
          <w:szCs w:val="26"/>
        </w:rPr>
      </w:pPr>
      <w:r w:rsidRPr="00940EB7">
        <w:rPr>
          <w:sz w:val="26"/>
          <w:szCs w:val="26"/>
        </w:rPr>
        <w:t>Таким образом, перед принятием решения о начале развития франчайзинга на предприятии потенциальный франчайзер должен рассмотреть все «плюсы» и все «минусы» будущей франшизной системы, как для себя, так и для будущих франчайзи.</w:t>
      </w:r>
    </w:p>
    <w:p w:rsidR="006A48EE" w:rsidRPr="00940EB7" w:rsidRDefault="006A48EE" w:rsidP="00277D0C">
      <w:pPr>
        <w:autoSpaceDE w:val="0"/>
        <w:spacing w:before="0" w:after="0"/>
        <w:ind w:firstLine="709"/>
        <w:jc w:val="both"/>
        <w:rPr>
          <w:sz w:val="26"/>
          <w:szCs w:val="26"/>
        </w:rPr>
      </w:pPr>
      <w:r w:rsidRPr="00940EB7">
        <w:rPr>
          <w:sz w:val="26"/>
          <w:szCs w:val="26"/>
        </w:rPr>
        <w:t>Ведение бизнеса в форме франчайзинга должно быть одновременно выгодно как франчайзеру, так и потенциальным франчайзи, а будущий доход предприятий потенциальных франчайзи должен быть пропорционально разделен между субъектами франчайзинга. Тем самым, должен быть достигнут такой уровень расходов и доходов, чтобы обоим предприятиям было выгоднее вести бизнес вместе, чем организовывать предприятия раздельно. Также необходимым условием существования франшизной систе</w:t>
      </w:r>
      <w:r w:rsidRPr="00940EB7">
        <w:rPr>
          <w:sz w:val="26"/>
          <w:szCs w:val="26"/>
        </w:rPr>
        <w:softHyphen/>
        <w:t>мы является ее устойчивость.</w:t>
      </w:r>
    </w:p>
    <w:p w:rsidR="006A48EE" w:rsidRPr="00940EB7" w:rsidRDefault="006A48EE" w:rsidP="00277D0C">
      <w:pPr>
        <w:autoSpaceDE w:val="0"/>
        <w:spacing w:before="0" w:after="0"/>
        <w:ind w:firstLine="709"/>
        <w:jc w:val="both"/>
        <w:rPr>
          <w:sz w:val="26"/>
          <w:szCs w:val="26"/>
        </w:rPr>
      </w:pPr>
      <w:r w:rsidRPr="00940EB7">
        <w:rPr>
          <w:sz w:val="26"/>
          <w:szCs w:val="26"/>
        </w:rPr>
        <w:t>Определим условия, при выполнении которых может быть обеспечено устойчивое взаимодействие предприятий на основе франчайзинга. Их два:</w:t>
      </w:r>
    </w:p>
    <w:p w:rsidR="006A48EE" w:rsidRPr="00940EB7" w:rsidRDefault="006A48EE" w:rsidP="00277D0C">
      <w:pPr>
        <w:autoSpaceDE w:val="0"/>
        <w:spacing w:before="0" w:after="0"/>
        <w:ind w:firstLine="709"/>
        <w:jc w:val="both"/>
        <w:rPr>
          <w:iCs/>
          <w:sz w:val="26"/>
          <w:szCs w:val="26"/>
        </w:rPr>
      </w:pPr>
      <w:r w:rsidRPr="00940EB7">
        <w:rPr>
          <w:sz w:val="26"/>
          <w:szCs w:val="26"/>
        </w:rPr>
        <w:t xml:space="preserve">1. Прибыль, образующаяся от взаимодействия франчайзера и франчайзи, должна быть в любом случае больше суммы прибыли, которые может обеспечить себе каждый из них, функционируя автономно </w:t>
      </w:r>
      <w:r w:rsidRPr="00940EB7">
        <w:rPr>
          <w:iCs/>
          <w:sz w:val="26"/>
          <w:szCs w:val="26"/>
        </w:rPr>
        <w:t>(принцип индивидуальной рациональности).</w:t>
      </w:r>
    </w:p>
    <w:p w:rsidR="006A48EE" w:rsidRPr="00940EB7" w:rsidRDefault="006A48EE" w:rsidP="00277D0C">
      <w:pPr>
        <w:autoSpaceDE w:val="0"/>
        <w:spacing w:before="0" w:after="0"/>
        <w:ind w:firstLine="709"/>
        <w:jc w:val="both"/>
        <w:rPr>
          <w:iCs/>
          <w:sz w:val="26"/>
          <w:szCs w:val="26"/>
        </w:rPr>
      </w:pPr>
      <w:r w:rsidRPr="00940EB7">
        <w:rPr>
          <w:sz w:val="26"/>
          <w:szCs w:val="26"/>
        </w:rPr>
        <w:t xml:space="preserve">2. Вся прибыль, образующаяся от взаимодействия предприятий в системе франчайзинга, должна быть поделена между ними пропорционально их издержкам и ожидаемым размером прибыли </w:t>
      </w:r>
      <w:r w:rsidRPr="00940EB7">
        <w:rPr>
          <w:iCs/>
          <w:sz w:val="26"/>
          <w:szCs w:val="26"/>
        </w:rPr>
        <w:t>(принцип групповой рациональности).</w:t>
      </w:r>
    </w:p>
    <w:p w:rsidR="006A48EE" w:rsidRPr="00940EB7" w:rsidRDefault="006A48EE" w:rsidP="00277D0C">
      <w:pPr>
        <w:autoSpaceDE w:val="0"/>
        <w:spacing w:before="0" w:after="0"/>
        <w:ind w:firstLine="709"/>
        <w:jc w:val="both"/>
        <w:rPr>
          <w:sz w:val="26"/>
          <w:szCs w:val="26"/>
        </w:rPr>
      </w:pPr>
      <w:r w:rsidRPr="00940EB7">
        <w:rPr>
          <w:sz w:val="26"/>
          <w:szCs w:val="26"/>
        </w:rPr>
        <w:t>При соблюдении перечисленных выше условий оба предприятия будут иметь прямые экономические стимулы к объединению и, как следствие, будет достигнуто устойчивое взаимодействие сторон.</w:t>
      </w:r>
    </w:p>
    <w:p w:rsidR="006A48EE" w:rsidRPr="00940EB7" w:rsidRDefault="006A48EE" w:rsidP="00277D0C">
      <w:pPr>
        <w:autoSpaceDE w:val="0"/>
        <w:spacing w:before="0" w:after="0"/>
        <w:ind w:firstLine="709"/>
        <w:jc w:val="both"/>
        <w:rPr>
          <w:sz w:val="26"/>
          <w:szCs w:val="26"/>
        </w:rPr>
      </w:pPr>
      <w:r w:rsidRPr="00940EB7">
        <w:rPr>
          <w:sz w:val="26"/>
          <w:szCs w:val="26"/>
        </w:rPr>
        <w:t>Организуя систему франчайзинга, необходимо также учитывать, что, при всей полезности изучения внутренних экономических аспектов функционирования системы, франшизированная компания должна работать в рамках законодательного поля России, с учетом отраслевой, региональной специфики, а также психологического восприятия, сложившегося в обществе.[</w:t>
      </w:r>
      <w:r w:rsidRPr="00940EB7">
        <w:rPr>
          <w:rStyle w:val="13"/>
          <w:sz w:val="26"/>
          <w:szCs w:val="26"/>
        </w:rPr>
        <w:footnoteReference w:id="12"/>
      </w:r>
      <w:r w:rsidRPr="00940EB7">
        <w:rPr>
          <w:sz w:val="26"/>
          <w:szCs w:val="26"/>
        </w:rPr>
        <w:t>]</w:t>
      </w:r>
    </w:p>
    <w:p w:rsidR="006A48EE" w:rsidRPr="00940EB7" w:rsidRDefault="006A48EE" w:rsidP="007D7742">
      <w:pPr>
        <w:pageBreakBefore/>
        <w:autoSpaceDE w:val="0"/>
        <w:spacing w:before="0" w:after="0"/>
        <w:jc w:val="center"/>
        <w:outlineLvl w:val="0"/>
        <w:rPr>
          <w:b/>
          <w:bCs/>
          <w:sz w:val="26"/>
          <w:szCs w:val="26"/>
        </w:rPr>
      </w:pPr>
      <w:bookmarkStart w:id="17" w:name="_Toc232793314"/>
      <w:bookmarkStart w:id="18" w:name="_Toc232793431"/>
      <w:bookmarkStart w:id="19" w:name="_Toc232969326"/>
      <w:r w:rsidRPr="00940EB7">
        <w:rPr>
          <w:b/>
          <w:bCs/>
          <w:sz w:val="26"/>
          <w:szCs w:val="26"/>
        </w:rPr>
        <w:t>Глава 2. Механизм франчайзинговой сделки</w:t>
      </w:r>
      <w:bookmarkEnd w:id="17"/>
      <w:bookmarkEnd w:id="18"/>
      <w:bookmarkEnd w:id="19"/>
    </w:p>
    <w:p w:rsidR="006A48EE" w:rsidRPr="00940EB7" w:rsidRDefault="006A48EE" w:rsidP="00277D0C">
      <w:pPr>
        <w:spacing w:before="0" w:after="0"/>
        <w:ind w:firstLine="709"/>
        <w:jc w:val="both"/>
        <w:rPr>
          <w:b/>
          <w:bCs/>
          <w:sz w:val="26"/>
          <w:szCs w:val="26"/>
        </w:rPr>
      </w:pPr>
    </w:p>
    <w:p w:rsidR="006A48EE" w:rsidRPr="00940EB7" w:rsidRDefault="00221C05" w:rsidP="00460B07">
      <w:pPr>
        <w:spacing w:before="0" w:after="0"/>
        <w:ind w:firstLine="709"/>
        <w:jc w:val="both"/>
        <w:outlineLvl w:val="1"/>
        <w:rPr>
          <w:b/>
          <w:bCs/>
          <w:sz w:val="26"/>
          <w:szCs w:val="26"/>
        </w:rPr>
      </w:pPr>
      <w:bookmarkStart w:id="20" w:name="_Toc232793315"/>
      <w:bookmarkStart w:id="21" w:name="_Toc232793432"/>
      <w:bookmarkStart w:id="22" w:name="_Toc232969327"/>
      <w:r w:rsidRPr="00940EB7">
        <w:rPr>
          <w:b/>
          <w:bCs/>
          <w:sz w:val="26"/>
          <w:szCs w:val="26"/>
        </w:rPr>
        <w:t xml:space="preserve">§2.1. </w:t>
      </w:r>
      <w:r w:rsidR="006A48EE" w:rsidRPr="00940EB7">
        <w:rPr>
          <w:b/>
          <w:bCs/>
          <w:sz w:val="26"/>
          <w:szCs w:val="26"/>
        </w:rPr>
        <w:t>Общие положения франчайзинговой сделки</w:t>
      </w:r>
      <w:bookmarkEnd w:id="20"/>
      <w:bookmarkEnd w:id="21"/>
      <w:bookmarkEnd w:id="22"/>
    </w:p>
    <w:p w:rsidR="006A48EE" w:rsidRPr="00940EB7" w:rsidRDefault="006A48EE" w:rsidP="00277D0C">
      <w:pPr>
        <w:spacing w:before="0" w:after="0"/>
        <w:ind w:firstLine="709"/>
        <w:jc w:val="both"/>
        <w:rPr>
          <w:b/>
          <w:bCs/>
          <w:sz w:val="26"/>
          <w:szCs w:val="26"/>
        </w:rPr>
      </w:pPr>
    </w:p>
    <w:p w:rsidR="006A48EE" w:rsidRPr="00940EB7" w:rsidRDefault="006A48EE" w:rsidP="00277D0C">
      <w:pPr>
        <w:spacing w:before="0" w:after="0"/>
        <w:ind w:firstLine="709"/>
        <w:jc w:val="both"/>
        <w:rPr>
          <w:sz w:val="26"/>
          <w:szCs w:val="26"/>
        </w:rPr>
      </w:pPr>
      <w:r w:rsidRPr="00940EB7">
        <w:rPr>
          <w:sz w:val="26"/>
          <w:szCs w:val="26"/>
        </w:rPr>
        <w:t>Договор (контракт) является основой любых взаимоотношений между франшизером и франчайзи. При заключении франчайзингового договора возникает ряд важных вопросов, которые необходимо учесть в этом договоре. Особенно важное значение имеет вопрос: при каких обстоятельствах франчайзи может выйти из договора и сколько это будет ему стоить?</w:t>
      </w:r>
    </w:p>
    <w:p w:rsidR="000B5C73" w:rsidRPr="00940EB7" w:rsidRDefault="000B5C73"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Предприниматели должны убедиться в понимании того, что они могут потерять или получить, если примут решение выйти из договора или если франшизер решит аннулировать франшизный договор. Обычно франшизер имеет право аннулировать договор, если франчайзи:</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не получает запланированной прибыли; </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бросает тень на репутацию других торговых точек плохим обслуживанием клиентов; </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не предоставляет франшизеру требуемых месячных или недельных отчетов о состоянии дел. </w:t>
      </w:r>
    </w:p>
    <w:p w:rsidR="000B5C73" w:rsidRPr="00940EB7" w:rsidRDefault="000B5C73"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Прочие, хотя менее точно определенные, причины аннулирования договора с франчайзи включают следующее:</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неспособность долго и упорно работать; </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неспособность стабильно сотрудничать с франшизером; </w:t>
      </w:r>
    </w:p>
    <w:p w:rsidR="006A48EE" w:rsidRPr="00940EB7" w:rsidRDefault="006A48EE" w:rsidP="00277D0C">
      <w:pPr>
        <w:numPr>
          <w:ilvl w:val="0"/>
          <w:numId w:val="7"/>
        </w:numPr>
        <w:tabs>
          <w:tab w:val="left" w:pos="1429"/>
          <w:tab w:val="left" w:pos="2138"/>
        </w:tabs>
        <w:spacing w:before="0" w:after="0"/>
        <w:ind w:left="1429"/>
        <w:jc w:val="both"/>
        <w:rPr>
          <w:sz w:val="26"/>
          <w:szCs w:val="26"/>
        </w:rPr>
      </w:pPr>
      <w:r w:rsidRPr="00940EB7">
        <w:rPr>
          <w:sz w:val="26"/>
          <w:szCs w:val="26"/>
        </w:rPr>
        <w:t xml:space="preserve">злоупотребление именем и оборудованием франшизера. </w:t>
      </w:r>
    </w:p>
    <w:p w:rsidR="000B5C73" w:rsidRPr="00940EB7" w:rsidRDefault="000B5C73"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Обычно франшизные права сохраняют силу в период от одного до пяти лет с возможностью их продления. Исключением является "Макдоналдс", который продает за 400 000 долл. право пользования франшизой в конкретном месте в течение 20 лет. После истечения контракта франчайзи должен внести еще 400 000 долл. для продолжения своей работы на этом же месте. В отличие от примера "Макдоналдса" отдельные франшизные права могут длиться без срока давности, но обычно договор имеет пункт, который дает франшизеру или франчайзи право аннулирования договора с уведомлением за 30—60 дней.</w:t>
      </w:r>
    </w:p>
    <w:p w:rsidR="006A48EE" w:rsidRPr="00940EB7" w:rsidRDefault="006A48EE" w:rsidP="00277D0C">
      <w:pPr>
        <w:spacing w:before="0" w:after="0"/>
        <w:ind w:firstLine="709"/>
        <w:jc w:val="both"/>
        <w:rPr>
          <w:sz w:val="26"/>
          <w:szCs w:val="26"/>
        </w:rPr>
      </w:pPr>
      <w:r w:rsidRPr="00940EB7">
        <w:rPr>
          <w:sz w:val="26"/>
          <w:szCs w:val="26"/>
        </w:rPr>
        <w:t>Однако может возникнуть проблема, если франчайзи примет решение продать предприятие до истечения срока действия договора. Подобная продажа не может быть осуществлена без одобрения франшизера. Это кажется очевидным недостатком франчайзинга.</w:t>
      </w:r>
    </w:p>
    <w:p w:rsidR="006A48EE" w:rsidRPr="00940EB7" w:rsidRDefault="006A48EE" w:rsidP="00277D0C">
      <w:pPr>
        <w:spacing w:before="0" w:after="0"/>
        <w:ind w:firstLine="709"/>
        <w:jc w:val="both"/>
        <w:rPr>
          <w:sz w:val="26"/>
          <w:szCs w:val="26"/>
        </w:rPr>
      </w:pPr>
      <w:r w:rsidRPr="00940EB7">
        <w:rPr>
          <w:sz w:val="26"/>
          <w:szCs w:val="26"/>
        </w:rPr>
        <w:t>Право продать или переуступить франшизу определяет, действительно ли франчайзи является независимым владельцем предприятия или просто филиалом в цепи. Положения договора должны отражать права франчайзи на создание прибыльного предприятия и на последующую продажу его на открытом рынке. Признанная компания сделает все для защиты своих торговых знаков, патентов и уникально разработанных услуг, но ей не следует лишать франчайзи права продавать или переуступать его предприятие.</w:t>
      </w:r>
    </w:p>
    <w:p w:rsidR="006A48EE" w:rsidRPr="00940EB7" w:rsidRDefault="006A48EE" w:rsidP="00277D0C">
      <w:pPr>
        <w:spacing w:before="0" w:after="0"/>
        <w:ind w:firstLine="709"/>
        <w:jc w:val="both"/>
        <w:rPr>
          <w:sz w:val="26"/>
          <w:szCs w:val="26"/>
        </w:rPr>
      </w:pPr>
      <w:r w:rsidRPr="00940EB7">
        <w:rPr>
          <w:sz w:val="26"/>
          <w:szCs w:val="26"/>
        </w:rPr>
        <w:t>Еще одним моментом является цена, по которой франчайзи могут заставить продать франшизу либо другому предпринимателю, либо обратно франшизеру. Франшизер часто вынуждает франчайзи продавать предприятие по цене ниже его стоимости для перспективного покупателя. Например, франшиза может стоить на 50 000 долл. больше ее балансовой стоимости для перспективного покупателя. Если франшиза продана, кому полагается прирост в 50 000 долл. — франшизеру или франчайзи?</w:t>
      </w:r>
    </w:p>
    <w:p w:rsidR="006A48EE" w:rsidRPr="00940EB7" w:rsidRDefault="006A48EE" w:rsidP="00277D0C">
      <w:pPr>
        <w:spacing w:before="0" w:after="0"/>
        <w:ind w:firstLine="709"/>
        <w:jc w:val="both"/>
        <w:rPr>
          <w:sz w:val="26"/>
          <w:szCs w:val="26"/>
        </w:rPr>
      </w:pPr>
      <w:r w:rsidRPr="00940EB7">
        <w:rPr>
          <w:sz w:val="26"/>
          <w:szCs w:val="26"/>
        </w:rPr>
        <w:t>Франшизеры могут утверждать, что это их образ принес 50 000 долл. Франчайзи могут считать, что их тяжелая работа создала весь прирост. Чтобы избежать подобных проблем, предприниматели должны обеспечить себе право продажи франшизы по максимально возможной цене и получения всей продажной цены.</w:t>
      </w:r>
    </w:p>
    <w:p w:rsidR="006A48EE" w:rsidRPr="00940EB7" w:rsidRDefault="00221C05" w:rsidP="00460B07">
      <w:pPr>
        <w:pageBreakBefore/>
        <w:spacing w:before="0" w:after="0"/>
        <w:ind w:firstLine="709"/>
        <w:jc w:val="both"/>
        <w:outlineLvl w:val="1"/>
        <w:rPr>
          <w:b/>
          <w:bCs/>
          <w:sz w:val="26"/>
          <w:szCs w:val="26"/>
        </w:rPr>
      </w:pPr>
      <w:bookmarkStart w:id="23" w:name="_Toc232793316"/>
      <w:bookmarkStart w:id="24" w:name="_Toc232793433"/>
      <w:bookmarkStart w:id="25" w:name="_Toc232969328"/>
      <w:r w:rsidRPr="00940EB7">
        <w:rPr>
          <w:b/>
          <w:bCs/>
          <w:sz w:val="26"/>
          <w:szCs w:val="26"/>
        </w:rPr>
        <w:t>§</w:t>
      </w:r>
      <w:r w:rsidR="006A48EE" w:rsidRPr="00940EB7">
        <w:rPr>
          <w:b/>
          <w:bCs/>
          <w:sz w:val="26"/>
          <w:szCs w:val="26"/>
        </w:rPr>
        <w:t>2.3. Виды франчайзинговых соглашений</w:t>
      </w:r>
      <w:bookmarkEnd w:id="23"/>
      <w:bookmarkEnd w:id="24"/>
      <w:r w:rsidR="007D7742" w:rsidRPr="00940EB7">
        <w:rPr>
          <w:b/>
          <w:bCs/>
          <w:sz w:val="26"/>
          <w:szCs w:val="26"/>
        </w:rPr>
        <w:t>. О</w:t>
      </w:r>
      <w:r w:rsidR="007D7742" w:rsidRPr="00940EB7">
        <w:rPr>
          <w:b/>
          <w:sz w:val="26"/>
          <w:szCs w:val="26"/>
        </w:rPr>
        <w:t>тветственность франчайзора и франчайзи</w:t>
      </w:r>
      <w:bookmarkEnd w:id="25"/>
    </w:p>
    <w:p w:rsidR="006A48EE" w:rsidRPr="00940EB7" w:rsidRDefault="006A48EE" w:rsidP="00277D0C">
      <w:pPr>
        <w:pStyle w:val="21"/>
        <w:spacing w:line="240" w:lineRule="auto"/>
        <w:ind w:firstLine="709"/>
        <w:rPr>
          <w:color w:val="auto"/>
          <w:sz w:val="26"/>
          <w:szCs w:val="26"/>
        </w:rPr>
      </w:pPr>
    </w:p>
    <w:p w:rsidR="006A48EE" w:rsidRPr="00940EB7" w:rsidRDefault="006A48EE" w:rsidP="00277D0C">
      <w:pPr>
        <w:pStyle w:val="21"/>
        <w:spacing w:line="240" w:lineRule="auto"/>
        <w:ind w:firstLine="709"/>
        <w:rPr>
          <w:color w:val="auto"/>
          <w:sz w:val="26"/>
          <w:szCs w:val="26"/>
        </w:rPr>
      </w:pPr>
      <w:r w:rsidRPr="00940EB7">
        <w:rPr>
          <w:color w:val="auto"/>
          <w:sz w:val="26"/>
          <w:szCs w:val="26"/>
        </w:rPr>
        <w:t>Комбинированные франшизы. Два или более франшизированных предприятия, которые совместно используют рабочие площади для более полного предоставления клиентам товара или услуги.</w:t>
      </w:r>
    </w:p>
    <w:p w:rsidR="006A48EE" w:rsidRPr="00940EB7" w:rsidRDefault="006A48EE" w:rsidP="00277D0C">
      <w:pPr>
        <w:spacing w:before="0" w:after="0"/>
        <w:ind w:firstLine="709"/>
        <w:jc w:val="both"/>
        <w:rPr>
          <w:sz w:val="26"/>
          <w:szCs w:val="26"/>
        </w:rPr>
      </w:pPr>
      <w:r w:rsidRPr="00940EB7">
        <w:rPr>
          <w:sz w:val="26"/>
          <w:szCs w:val="26"/>
        </w:rPr>
        <w:t>Конвертируемые франшизы. Независимые предприятия, которые становятся франшизированными подразделениями существующих франшизированных предприятий.</w:t>
      </w:r>
    </w:p>
    <w:p w:rsidR="006A48EE" w:rsidRPr="00940EB7" w:rsidRDefault="006A48EE" w:rsidP="00277D0C">
      <w:pPr>
        <w:pStyle w:val="21"/>
        <w:spacing w:line="240" w:lineRule="auto"/>
        <w:ind w:firstLine="709"/>
        <w:rPr>
          <w:color w:val="auto"/>
          <w:sz w:val="26"/>
          <w:szCs w:val="26"/>
        </w:rPr>
      </w:pPr>
      <w:r w:rsidRPr="00940EB7">
        <w:rPr>
          <w:color w:val="auto"/>
          <w:sz w:val="26"/>
          <w:szCs w:val="26"/>
        </w:rPr>
        <w:t>Дистрибьюторы. Франчайзи, которые распространяют товары, произведенные франшизером или полученные из другого источника.</w:t>
      </w:r>
    </w:p>
    <w:p w:rsidR="006A48EE" w:rsidRPr="00940EB7" w:rsidRDefault="006A48EE" w:rsidP="00277D0C">
      <w:pPr>
        <w:pStyle w:val="21"/>
        <w:spacing w:line="240" w:lineRule="auto"/>
        <w:ind w:firstLine="709"/>
        <w:rPr>
          <w:color w:val="auto"/>
          <w:sz w:val="26"/>
          <w:szCs w:val="26"/>
        </w:rPr>
      </w:pPr>
      <w:r w:rsidRPr="00940EB7">
        <w:rPr>
          <w:color w:val="auto"/>
          <w:sz w:val="26"/>
          <w:szCs w:val="26"/>
        </w:rPr>
        <w:t>Территориальные франшизы. Франчайзи, которые обладают правом использовать франшизы на территориальной основе; это позволяет франчайзи обслуживать весь город, область или район.</w:t>
      </w:r>
    </w:p>
    <w:p w:rsidR="006A48EE" w:rsidRPr="00940EB7" w:rsidRDefault="006A48EE" w:rsidP="00277D0C">
      <w:pPr>
        <w:pStyle w:val="21"/>
        <w:spacing w:line="240" w:lineRule="auto"/>
        <w:ind w:firstLine="709"/>
        <w:rPr>
          <w:color w:val="auto"/>
          <w:sz w:val="26"/>
          <w:szCs w:val="26"/>
        </w:rPr>
      </w:pPr>
      <w:r w:rsidRPr="00940EB7">
        <w:rPr>
          <w:color w:val="auto"/>
          <w:sz w:val="26"/>
          <w:szCs w:val="26"/>
        </w:rPr>
        <w:t>Единичные франшизы. Франчайзи, которые обладают правом использовать франшизу только в одном месте.</w:t>
      </w:r>
    </w:p>
    <w:p w:rsidR="006A48EE" w:rsidRPr="00940EB7" w:rsidRDefault="006A48EE" w:rsidP="00277D0C">
      <w:pPr>
        <w:pStyle w:val="21"/>
        <w:spacing w:line="240" w:lineRule="auto"/>
        <w:ind w:firstLine="709"/>
        <w:rPr>
          <w:color w:val="auto"/>
          <w:sz w:val="26"/>
          <w:szCs w:val="26"/>
        </w:rPr>
      </w:pPr>
      <w:r w:rsidRPr="00940EB7">
        <w:rPr>
          <w:color w:val="auto"/>
          <w:sz w:val="26"/>
          <w:szCs w:val="26"/>
        </w:rPr>
        <w:t>Множественные франшизы. Франчайзи, которые обладают правом открыть одновременно несколько франшизированных точек.</w:t>
      </w:r>
    </w:p>
    <w:p w:rsidR="006A48EE" w:rsidRPr="00940EB7" w:rsidRDefault="006A48EE" w:rsidP="00277D0C">
      <w:pPr>
        <w:pStyle w:val="21"/>
        <w:spacing w:line="240" w:lineRule="auto"/>
        <w:ind w:firstLine="709"/>
        <w:rPr>
          <w:color w:val="auto"/>
          <w:sz w:val="26"/>
          <w:szCs w:val="26"/>
        </w:rPr>
      </w:pPr>
      <w:r w:rsidRPr="00940EB7">
        <w:rPr>
          <w:color w:val="auto"/>
          <w:sz w:val="26"/>
          <w:szCs w:val="26"/>
        </w:rPr>
        <w:t>Франшизы на фирменное имя. Франшизированные предприятия, которые устанавливают с поставщиком связи, аналогичные дистрибьюторским соглашениям. Франшизеры поставляют товар, который франчайзи продает под франшизированным товарным знаком или логотипом.</w:t>
      </w:r>
    </w:p>
    <w:p w:rsidR="006A48EE" w:rsidRPr="00940EB7" w:rsidRDefault="006A48EE" w:rsidP="00277D0C">
      <w:pPr>
        <w:pStyle w:val="21"/>
        <w:spacing w:line="240" w:lineRule="auto"/>
        <w:ind w:firstLine="709"/>
        <w:rPr>
          <w:color w:val="auto"/>
          <w:sz w:val="26"/>
          <w:szCs w:val="26"/>
        </w:rPr>
      </w:pPr>
      <w:r w:rsidRPr="00940EB7">
        <w:rPr>
          <w:color w:val="auto"/>
          <w:sz w:val="26"/>
          <w:szCs w:val="26"/>
        </w:rPr>
        <w:t>Субфраншизы. Франшизированные точки, продаваемые территориальными франчайзи другим предпринимателям в их районах.</w:t>
      </w:r>
    </w:p>
    <w:p w:rsidR="004266B2" w:rsidRPr="00940EB7" w:rsidRDefault="004266B2" w:rsidP="00277D0C">
      <w:pPr>
        <w:pStyle w:val="21"/>
        <w:spacing w:line="240" w:lineRule="auto"/>
        <w:ind w:firstLine="709"/>
        <w:rPr>
          <w:color w:val="auto"/>
          <w:sz w:val="26"/>
          <w:szCs w:val="26"/>
        </w:rPr>
      </w:pPr>
    </w:p>
    <w:p w:rsidR="00871F61" w:rsidRPr="00940EB7" w:rsidRDefault="00871F61" w:rsidP="00277D0C">
      <w:pPr>
        <w:pStyle w:val="21"/>
        <w:spacing w:line="240" w:lineRule="auto"/>
        <w:ind w:firstLine="709"/>
        <w:rPr>
          <w:color w:val="auto"/>
          <w:sz w:val="26"/>
          <w:szCs w:val="26"/>
        </w:rPr>
      </w:pPr>
    </w:p>
    <w:p w:rsidR="004266B2" w:rsidRPr="00940EB7" w:rsidRDefault="004266B2" w:rsidP="00460B07">
      <w:pPr>
        <w:pStyle w:val="21"/>
        <w:spacing w:line="240" w:lineRule="auto"/>
        <w:ind w:firstLine="709"/>
        <w:outlineLvl w:val="1"/>
        <w:rPr>
          <w:b/>
          <w:color w:val="auto"/>
          <w:sz w:val="26"/>
          <w:szCs w:val="26"/>
        </w:rPr>
      </w:pPr>
      <w:bookmarkStart w:id="26" w:name="_Toc232793317"/>
      <w:bookmarkStart w:id="27" w:name="_Toc232793434"/>
      <w:bookmarkStart w:id="28" w:name="_Toc232969329"/>
      <w:r w:rsidRPr="00940EB7">
        <w:rPr>
          <w:b/>
          <w:color w:val="auto"/>
          <w:sz w:val="26"/>
          <w:szCs w:val="26"/>
        </w:rPr>
        <w:t>Ответственность франчайзора и франчайзи</w:t>
      </w:r>
      <w:bookmarkEnd w:id="26"/>
      <w:bookmarkEnd w:id="27"/>
      <w:bookmarkEnd w:id="28"/>
    </w:p>
    <w:p w:rsidR="004266B2" w:rsidRPr="00940EB7" w:rsidRDefault="004266B2" w:rsidP="00986EC4">
      <w:pPr>
        <w:pStyle w:val="1e"/>
        <w:ind w:firstLine="708"/>
        <w:jc w:val="both"/>
        <w:rPr>
          <w:sz w:val="26"/>
          <w:szCs w:val="26"/>
        </w:rPr>
      </w:pPr>
      <w:r w:rsidRPr="00940EB7">
        <w:rPr>
          <w:sz w:val="26"/>
          <w:szCs w:val="26"/>
        </w:rPr>
        <w:t xml:space="preserve">Если вы рассматриваете франчайзинг в качестве способа развития или инвестиции, необходимо осознавать, что у франчайзора и франчайзи существуют четкие обязанности. Только взаимное соблюдении этих обязанностей дает возможность достичь взаимовыгодного сотрудничества. </w:t>
      </w:r>
    </w:p>
    <w:p w:rsidR="004266B2" w:rsidRPr="00940EB7" w:rsidRDefault="004266B2" w:rsidP="00277D0C">
      <w:pPr>
        <w:pStyle w:val="1e"/>
        <w:jc w:val="both"/>
        <w:rPr>
          <w:sz w:val="26"/>
          <w:szCs w:val="26"/>
        </w:rPr>
      </w:pPr>
      <w:r w:rsidRPr="00940EB7">
        <w:rPr>
          <w:b/>
          <w:sz w:val="26"/>
          <w:szCs w:val="26"/>
        </w:rPr>
        <w:t>Обязанности франчайзора</w:t>
      </w:r>
      <w:r w:rsidRPr="00940EB7">
        <w:rPr>
          <w:sz w:val="26"/>
          <w:szCs w:val="26"/>
        </w:rPr>
        <w:t xml:space="preserve"> </w:t>
      </w:r>
    </w:p>
    <w:p w:rsidR="004266B2" w:rsidRPr="00940EB7" w:rsidRDefault="004266B2" w:rsidP="00986EC4">
      <w:pPr>
        <w:pStyle w:val="1e"/>
        <w:ind w:firstLine="708"/>
        <w:jc w:val="both"/>
        <w:rPr>
          <w:sz w:val="26"/>
          <w:szCs w:val="26"/>
        </w:rPr>
      </w:pPr>
      <w:r w:rsidRPr="00940EB7">
        <w:rPr>
          <w:sz w:val="26"/>
          <w:szCs w:val="26"/>
        </w:rPr>
        <w:t>Установка всех выплат</w:t>
      </w:r>
      <w:r w:rsidRPr="00940EB7">
        <w:rPr>
          <w:b/>
          <w:sz w:val="26"/>
          <w:szCs w:val="26"/>
        </w:rPr>
        <w:t>.</w:t>
      </w:r>
      <w:r w:rsidRPr="00940EB7">
        <w:rPr>
          <w:sz w:val="26"/>
          <w:szCs w:val="26"/>
        </w:rPr>
        <w:t xml:space="preserve"> Франчайзор должен установить все выплаты, связанные с франчайзинговой системой. Это включает первоначальный взнос, регулярно оцениваемый сервисный взнос за использования товарного знака, выплаты в рекламный фонд и другие взносы за предлагаемые франчайзором дополнительные услуги. Эти выплаты и платежные обязательства оговариваются во франчайзинговом договоре. </w:t>
      </w:r>
    </w:p>
    <w:p w:rsidR="004266B2" w:rsidRPr="00940EB7" w:rsidRDefault="004266B2" w:rsidP="00986EC4">
      <w:pPr>
        <w:pStyle w:val="1e"/>
        <w:ind w:firstLine="708"/>
        <w:jc w:val="both"/>
        <w:rPr>
          <w:sz w:val="26"/>
          <w:szCs w:val="26"/>
        </w:rPr>
      </w:pPr>
      <w:r w:rsidRPr="00940EB7">
        <w:rPr>
          <w:sz w:val="26"/>
          <w:szCs w:val="26"/>
        </w:rPr>
        <w:t>Передача деловой и технической информации</w:t>
      </w:r>
      <w:r w:rsidRPr="00940EB7">
        <w:rPr>
          <w:b/>
          <w:sz w:val="26"/>
          <w:szCs w:val="26"/>
        </w:rPr>
        <w:t>.</w:t>
      </w:r>
      <w:r w:rsidRPr="00940EB7">
        <w:rPr>
          <w:sz w:val="26"/>
          <w:szCs w:val="26"/>
        </w:rPr>
        <w:t xml:space="preserve"> Франчайзор создал удачную бизнес концепцию, в основе которой лежит техническая информация. Для успешной деятельности франчайзингового предприятия это знание должно быть предано франчайзи через систему обучения и поддержки. </w:t>
      </w:r>
    </w:p>
    <w:p w:rsidR="004266B2" w:rsidRPr="00940EB7" w:rsidRDefault="004266B2" w:rsidP="00986EC4">
      <w:pPr>
        <w:pStyle w:val="1e"/>
        <w:ind w:firstLine="708"/>
        <w:jc w:val="both"/>
        <w:rPr>
          <w:sz w:val="26"/>
          <w:szCs w:val="26"/>
        </w:rPr>
      </w:pPr>
      <w:r w:rsidRPr="00940EB7">
        <w:rPr>
          <w:sz w:val="26"/>
          <w:szCs w:val="26"/>
        </w:rPr>
        <w:t>Документация всех правил и положений</w:t>
      </w:r>
      <w:r w:rsidRPr="00940EB7">
        <w:rPr>
          <w:b/>
          <w:sz w:val="26"/>
          <w:szCs w:val="26"/>
        </w:rPr>
        <w:t>.</w:t>
      </w:r>
      <w:r w:rsidRPr="00940EB7">
        <w:rPr>
          <w:sz w:val="26"/>
          <w:szCs w:val="26"/>
        </w:rPr>
        <w:t xml:space="preserve"> Франчайзор, разрабатывая успешную деловую концепцию, должен стандартизировать все процедуры и положения, который сделали его бизнес успешный. После стандартизации все правила и процедуры должны быть документированы. Имея эту документацию франчайзор может тогда обеспечить каждого франчайзи практической инструкцией в бизнесе. Эта инструкция должна быть единой для всей франчайзинговой системы, что гарантирует высокое качество операций повсюду в системе. </w:t>
      </w:r>
    </w:p>
    <w:p w:rsidR="004266B2" w:rsidRPr="00940EB7" w:rsidRDefault="004266B2" w:rsidP="00986EC4">
      <w:pPr>
        <w:pStyle w:val="1e"/>
        <w:ind w:firstLine="708"/>
        <w:jc w:val="both"/>
        <w:rPr>
          <w:sz w:val="26"/>
          <w:szCs w:val="26"/>
        </w:rPr>
      </w:pPr>
      <w:r w:rsidRPr="00940EB7">
        <w:rPr>
          <w:sz w:val="26"/>
          <w:szCs w:val="26"/>
        </w:rPr>
        <w:t>Контроль качества</w:t>
      </w:r>
      <w:r w:rsidRPr="00940EB7">
        <w:rPr>
          <w:b/>
          <w:sz w:val="26"/>
          <w:szCs w:val="26"/>
        </w:rPr>
        <w:t>.</w:t>
      </w:r>
      <w:r w:rsidRPr="00940EB7">
        <w:rPr>
          <w:sz w:val="26"/>
          <w:szCs w:val="26"/>
        </w:rPr>
        <w:t xml:space="preserve"> Франчайзор должен поддерживать репутацию франчайзинговой системы. Чтобы успешно сделать это, ему требуются система контроля качества, которая должно применяться ко всем действующим франчайзи в системе. Этот контроль качества обеспечивает метод для оценки работы франчайзи. </w:t>
      </w:r>
    </w:p>
    <w:p w:rsidR="004266B2" w:rsidRPr="00940EB7" w:rsidRDefault="004266B2" w:rsidP="00986EC4">
      <w:pPr>
        <w:pStyle w:val="1e"/>
        <w:ind w:firstLine="708"/>
        <w:jc w:val="both"/>
        <w:rPr>
          <w:sz w:val="26"/>
          <w:szCs w:val="26"/>
        </w:rPr>
      </w:pPr>
      <w:r w:rsidRPr="00940EB7">
        <w:rPr>
          <w:sz w:val="26"/>
          <w:szCs w:val="26"/>
        </w:rPr>
        <w:t>Обеспечение постоянной поддержки</w:t>
      </w:r>
      <w:r w:rsidRPr="00940EB7">
        <w:rPr>
          <w:b/>
          <w:sz w:val="26"/>
          <w:szCs w:val="26"/>
        </w:rPr>
        <w:t>.</w:t>
      </w:r>
      <w:r w:rsidRPr="00940EB7">
        <w:rPr>
          <w:sz w:val="26"/>
          <w:szCs w:val="26"/>
        </w:rPr>
        <w:t xml:space="preserve"> Франчайзор должен обеспечивать постоянную поддержку каждому франчайзи, включая повышение квалификации, поддержку в управлении и оперативные услуги по требованию. </w:t>
      </w:r>
    </w:p>
    <w:p w:rsidR="004266B2" w:rsidRPr="00940EB7" w:rsidRDefault="004266B2" w:rsidP="00986EC4">
      <w:pPr>
        <w:pStyle w:val="1e"/>
        <w:ind w:firstLine="708"/>
        <w:jc w:val="both"/>
        <w:rPr>
          <w:sz w:val="26"/>
          <w:szCs w:val="26"/>
        </w:rPr>
      </w:pPr>
      <w:r w:rsidRPr="00940EB7">
        <w:rPr>
          <w:sz w:val="26"/>
          <w:szCs w:val="26"/>
        </w:rPr>
        <w:t>Заключение и поддержка эксклюзивных договоров о поставках</w:t>
      </w:r>
      <w:r w:rsidRPr="00940EB7">
        <w:rPr>
          <w:b/>
          <w:sz w:val="26"/>
          <w:szCs w:val="26"/>
        </w:rPr>
        <w:t>.</w:t>
      </w:r>
      <w:r w:rsidRPr="00940EB7">
        <w:rPr>
          <w:sz w:val="26"/>
          <w:szCs w:val="26"/>
        </w:rPr>
        <w:t xml:space="preserve"> У франчайзора есть возможность вести переговоры о выгодных условиях поставок с крупнейшими поставщиками сырья и оборудования (например, муки для пекарен или кухонной мебели для специализированных магазинов). Эти специальные скидки дают возможность франчайзи значительно уменьшить свои затраты. </w:t>
      </w:r>
    </w:p>
    <w:p w:rsidR="004266B2" w:rsidRPr="00940EB7" w:rsidRDefault="004266B2" w:rsidP="00986EC4">
      <w:pPr>
        <w:pStyle w:val="1e"/>
        <w:ind w:firstLine="708"/>
        <w:jc w:val="both"/>
        <w:rPr>
          <w:sz w:val="26"/>
          <w:szCs w:val="26"/>
        </w:rPr>
      </w:pPr>
      <w:r w:rsidRPr="00940EB7">
        <w:rPr>
          <w:sz w:val="26"/>
          <w:szCs w:val="26"/>
        </w:rPr>
        <w:t>Уточнение графика развития</w:t>
      </w:r>
      <w:r w:rsidRPr="00940EB7">
        <w:rPr>
          <w:b/>
          <w:sz w:val="26"/>
          <w:szCs w:val="26"/>
        </w:rPr>
        <w:t>.</w:t>
      </w:r>
      <w:r w:rsidRPr="00940EB7">
        <w:rPr>
          <w:sz w:val="26"/>
          <w:szCs w:val="26"/>
        </w:rPr>
        <w:t xml:space="preserve"> Франчайзор несет полную ответственность за выработку конкурсных условий для тех франчайзи, которые хотят владеть больше, чем одной франшизой. Эти условия находятся в зависимости о успехов конкретного франчайзи и должны контролироваться франчайзором для того, чтобы расширение франчайзинговой системы происходило за счет успешных франчайзи. </w:t>
      </w:r>
    </w:p>
    <w:p w:rsidR="004266B2" w:rsidRPr="00940EB7" w:rsidRDefault="004266B2" w:rsidP="00986EC4">
      <w:pPr>
        <w:pStyle w:val="1e"/>
        <w:ind w:firstLine="708"/>
        <w:jc w:val="both"/>
        <w:rPr>
          <w:sz w:val="26"/>
          <w:szCs w:val="26"/>
        </w:rPr>
      </w:pPr>
      <w:r w:rsidRPr="00940EB7">
        <w:rPr>
          <w:sz w:val="26"/>
          <w:szCs w:val="26"/>
        </w:rPr>
        <w:t>Предоставление защищенной территории</w:t>
      </w:r>
      <w:r w:rsidRPr="00940EB7">
        <w:rPr>
          <w:b/>
          <w:sz w:val="26"/>
          <w:szCs w:val="26"/>
        </w:rPr>
        <w:t>.</w:t>
      </w:r>
      <w:r w:rsidRPr="00940EB7">
        <w:rPr>
          <w:sz w:val="26"/>
          <w:szCs w:val="26"/>
        </w:rPr>
        <w:t xml:space="preserve"> Франчайзор при подписании франчайзингового договора должен оговорить защищенную территорию, на которой франчайзи будет работать. Это делается для гарантии того, что на оговоренной территории не будет открыто других франшиз этой же марки. </w:t>
      </w:r>
    </w:p>
    <w:p w:rsidR="004266B2" w:rsidRPr="00940EB7" w:rsidRDefault="004266B2" w:rsidP="00986EC4">
      <w:pPr>
        <w:pStyle w:val="1e"/>
        <w:ind w:firstLine="708"/>
        <w:jc w:val="both"/>
        <w:rPr>
          <w:sz w:val="26"/>
          <w:szCs w:val="26"/>
        </w:rPr>
      </w:pPr>
      <w:r w:rsidRPr="00940EB7">
        <w:rPr>
          <w:sz w:val="26"/>
          <w:szCs w:val="26"/>
        </w:rPr>
        <w:t>Определение условий разрыва и продолжения контракта</w:t>
      </w:r>
      <w:r w:rsidRPr="00940EB7">
        <w:rPr>
          <w:i/>
          <w:sz w:val="26"/>
          <w:szCs w:val="26"/>
        </w:rPr>
        <w:t xml:space="preserve">. </w:t>
      </w:r>
      <w:r w:rsidRPr="00940EB7">
        <w:rPr>
          <w:sz w:val="26"/>
          <w:szCs w:val="26"/>
        </w:rPr>
        <w:t xml:space="preserve">Франчайзор определяет во франчайзинговом договоре положения о разрыве отношений с франчайзи. Эти положения должны быть стандартизированы и применяться одинаково во всей франчайзинговой системе. Франчайзор также разрабатывает условия продолжения договора с франчайзи, которые должны быть стандартизированы и применяться одинаково во всей франчайзинговой системе. </w:t>
      </w:r>
    </w:p>
    <w:p w:rsidR="004266B2" w:rsidRPr="00940EB7" w:rsidRDefault="004266B2" w:rsidP="00986EC4">
      <w:pPr>
        <w:pStyle w:val="1e"/>
        <w:ind w:firstLine="708"/>
        <w:jc w:val="both"/>
        <w:rPr>
          <w:sz w:val="26"/>
          <w:szCs w:val="26"/>
        </w:rPr>
      </w:pPr>
      <w:r w:rsidRPr="00940EB7">
        <w:rPr>
          <w:sz w:val="26"/>
          <w:szCs w:val="26"/>
        </w:rPr>
        <w:t xml:space="preserve">Большая часть обязанностей франчайзора оговаривается во франчайзинговом договоре. Франчайзинговый договор также оговаривает обязанности франчайзи. </w:t>
      </w:r>
    </w:p>
    <w:p w:rsidR="004266B2" w:rsidRPr="00940EB7" w:rsidRDefault="004266B2" w:rsidP="00277D0C">
      <w:pPr>
        <w:pStyle w:val="1e"/>
        <w:jc w:val="both"/>
        <w:rPr>
          <w:sz w:val="26"/>
          <w:szCs w:val="26"/>
        </w:rPr>
      </w:pPr>
    </w:p>
    <w:p w:rsidR="004266B2" w:rsidRPr="00940EB7" w:rsidRDefault="004266B2" w:rsidP="00277D0C">
      <w:pPr>
        <w:pStyle w:val="1e"/>
        <w:jc w:val="both"/>
        <w:rPr>
          <w:sz w:val="26"/>
          <w:szCs w:val="26"/>
        </w:rPr>
      </w:pPr>
      <w:r w:rsidRPr="00940EB7">
        <w:rPr>
          <w:b/>
          <w:sz w:val="26"/>
          <w:szCs w:val="26"/>
        </w:rPr>
        <w:t>Обязанности франчайзи</w:t>
      </w:r>
      <w:r w:rsidRPr="00940EB7">
        <w:rPr>
          <w:sz w:val="26"/>
          <w:szCs w:val="26"/>
        </w:rPr>
        <w:t xml:space="preserve"> </w:t>
      </w:r>
    </w:p>
    <w:p w:rsidR="004266B2" w:rsidRPr="00940EB7" w:rsidRDefault="004266B2" w:rsidP="00986EC4">
      <w:pPr>
        <w:pStyle w:val="1e"/>
        <w:ind w:firstLine="708"/>
        <w:jc w:val="both"/>
        <w:rPr>
          <w:sz w:val="26"/>
          <w:szCs w:val="26"/>
        </w:rPr>
      </w:pPr>
      <w:r w:rsidRPr="00940EB7">
        <w:rPr>
          <w:sz w:val="26"/>
          <w:szCs w:val="26"/>
        </w:rPr>
        <w:t>Выплата первичного взноса</w:t>
      </w:r>
      <w:r w:rsidRPr="00940EB7">
        <w:rPr>
          <w:b/>
          <w:sz w:val="26"/>
          <w:szCs w:val="26"/>
        </w:rPr>
        <w:t>.</w:t>
      </w:r>
      <w:r w:rsidRPr="00940EB7">
        <w:rPr>
          <w:sz w:val="26"/>
          <w:szCs w:val="26"/>
        </w:rPr>
        <w:t xml:space="preserve"> Как оговаривается в договоре, франчайзи должен внести первичный взнос за франшизу. Договор также оговаривает другие необходимые выплаты. </w:t>
      </w:r>
    </w:p>
    <w:p w:rsidR="004266B2" w:rsidRPr="00940EB7" w:rsidRDefault="004266B2" w:rsidP="00986EC4">
      <w:pPr>
        <w:pStyle w:val="1e"/>
        <w:ind w:firstLine="708"/>
        <w:jc w:val="both"/>
        <w:rPr>
          <w:sz w:val="26"/>
          <w:szCs w:val="26"/>
        </w:rPr>
      </w:pPr>
      <w:r w:rsidRPr="00940EB7">
        <w:rPr>
          <w:sz w:val="26"/>
          <w:szCs w:val="26"/>
        </w:rPr>
        <w:t>Выплата сервисного взноса</w:t>
      </w:r>
      <w:r w:rsidRPr="00940EB7">
        <w:rPr>
          <w:b/>
          <w:sz w:val="26"/>
          <w:szCs w:val="26"/>
        </w:rPr>
        <w:t>.</w:t>
      </w:r>
      <w:r w:rsidRPr="00940EB7">
        <w:rPr>
          <w:sz w:val="26"/>
          <w:szCs w:val="26"/>
        </w:rPr>
        <w:t xml:space="preserve"> Франчайзи должен выплачивать все сервисные взносы, назначенные франчайзором, в указанные им сроки. Сроки условия оплаты оговариваются во франчайзинговом договоре. </w:t>
      </w:r>
    </w:p>
    <w:p w:rsidR="00986EC4" w:rsidRPr="00940EB7" w:rsidRDefault="004266B2" w:rsidP="00986EC4">
      <w:pPr>
        <w:pStyle w:val="1e"/>
        <w:ind w:firstLine="708"/>
        <w:jc w:val="both"/>
        <w:rPr>
          <w:sz w:val="26"/>
          <w:szCs w:val="26"/>
        </w:rPr>
      </w:pPr>
      <w:r w:rsidRPr="00940EB7">
        <w:rPr>
          <w:sz w:val="26"/>
          <w:szCs w:val="26"/>
        </w:rPr>
        <w:t>Другие выплаты</w:t>
      </w:r>
      <w:r w:rsidRPr="00940EB7">
        <w:rPr>
          <w:b/>
          <w:sz w:val="26"/>
          <w:szCs w:val="26"/>
        </w:rPr>
        <w:t>.</w:t>
      </w:r>
      <w:r w:rsidRPr="00940EB7">
        <w:rPr>
          <w:sz w:val="26"/>
          <w:szCs w:val="26"/>
        </w:rPr>
        <w:t xml:space="preserve"> Франчайзор может потребовать от франчайзи, чтобы он принял обязательства и по другим выплатам, которые поддерживают франчайзинговую систему. Эти выплаты могут включать периодичные отчисления в общий фонд рекламы и обязательства по первоначальной покупке оборудования, мебели, инвентаря и вывески. Эти выплаты оговариваются во франчайзинговом договоре и должны быть выплачены в оговоренные сроки. </w:t>
      </w:r>
    </w:p>
    <w:p w:rsidR="004266B2" w:rsidRPr="00940EB7" w:rsidRDefault="004266B2" w:rsidP="00986EC4">
      <w:pPr>
        <w:pStyle w:val="1e"/>
        <w:ind w:firstLine="708"/>
        <w:jc w:val="both"/>
        <w:rPr>
          <w:sz w:val="26"/>
          <w:szCs w:val="26"/>
        </w:rPr>
      </w:pPr>
      <w:r w:rsidRPr="00940EB7">
        <w:rPr>
          <w:sz w:val="26"/>
          <w:szCs w:val="26"/>
        </w:rPr>
        <w:t>Использование торговой ма</w:t>
      </w:r>
      <w:r w:rsidRPr="00940EB7">
        <w:rPr>
          <w:i/>
          <w:sz w:val="26"/>
          <w:szCs w:val="26"/>
        </w:rPr>
        <w:t>рки</w:t>
      </w:r>
      <w:r w:rsidRPr="00940EB7">
        <w:rPr>
          <w:b/>
          <w:sz w:val="26"/>
          <w:szCs w:val="26"/>
        </w:rPr>
        <w:t>.</w:t>
      </w:r>
      <w:r w:rsidRPr="00940EB7">
        <w:rPr>
          <w:sz w:val="26"/>
          <w:szCs w:val="26"/>
        </w:rPr>
        <w:t xml:space="preserve"> Франчайзи, при исполнении франчайзингового договора, соглашается использовать франчайзинговый торговый знак и/или брэнднейм. Это использование ограничено и должно проводиться в форме, удовлетворяющей франчайзора. Невыполнение этого пункта рассматривается как нарушение франчайзингового договора и может привести к разрыву отношений. </w:t>
      </w:r>
    </w:p>
    <w:p w:rsidR="004266B2" w:rsidRPr="00940EB7" w:rsidRDefault="004266B2" w:rsidP="00986EC4">
      <w:pPr>
        <w:pStyle w:val="1e"/>
        <w:ind w:firstLine="708"/>
        <w:jc w:val="both"/>
        <w:rPr>
          <w:sz w:val="26"/>
          <w:szCs w:val="26"/>
        </w:rPr>
      </w:pPr>
      <w:r w:rsidRPr="00940EB7">
        <w:rPr>
          <w:b/>
          <w:sz w:val="26"/>
          <w:szCs w:val="26"/>
        </w:rPr>
        <w:t>Следование производственным стандартам.</w:t>
      </w:r>
      <w:r w:rsidRPr="00940EB7">
        <w:rPr>
          <w:sz w:val="26"/>
          <w:szCs w:val="26"/>
        </w:rPr>
        <w:t xml:space="preserve"> Франчайзи, приобретая франшизу, соглашается следовать производственным стандартам, уставленным франчайзором. Эти стандарты предназначены для поддержки единообразия среди существующих франчайзи. Неспособность следования этим стандартам может привести к разрыву договора с франчайзором. </w:t>
      </w:r>
    </w:p>
    <w:p w:rsidR="004266B2" w:rsidRPr="00940EB7" w:rsidRDefault="004266B2" w:rsidP="00986EC4">
      <w:pPr>
        <w:pStyle w:val="1e"/>
        <w:ind w:firstLine="708"/>
        <w:jc w:val="both"/>
        <w:rPr>
          <w:sz w:val="26"/>
          <w:szCs w:val="26"/>
        </w:rPr>
      </w:pPr>
      <w:r w:rsidRPr="00940EB7">
        <w:rPr>
          <w:b/>
          <w:sz w:val="26"/>
          <w:szCs w:val="26"/>
        </w:rPr>
        <w:t>Следование программе франчайзора.</w:t>
      </w:r>
      <w:r w:rsidRPr="00940EB7">
        <w:rPr>
          <w:sz w:val="26"/>
          <w:szCs w:val="26"/>
        </w:rPr>
        <w:t xml:space="preserve"> Франчайзи должен следовать всем требованиям франчайзинговой программы. Эти требования являются условием единообразия предоставляемых услуг во всей франчайзинговой системе. Неспособность следования этим стандартам может привести к разрыву договора с франчайзором. </w:t>
      </w:r>
    </w:p>
    <w:p w:rsidR="004266B2" w:rsidRPr="00940EB7" w:rsidRDefault="004266B2" w:rsidP="00986EC4">
      <w:pPr>
        <w:pStyle w:val="1e"/>
        <w:ind w:firstLine="708"/>
        <w:jc w:val="both"/>
        <w:rPr>
          <w:sz w:val="26"/>
          <w:szCs w:val="26"/>
        </w:rPr>
      </w:pPr>
      <w:r w:rsidRPr="00940EB7">
        <w:rPr>
          <w:sz w:val="26"/>
          <w:szCs w:val="26"/>
        </w:rPr>
        <w:t xml:space="preserve">Перед тем, как подписать франчайзинговый договор важно, чтобы потенциальный франчайзи полностью понял основу франчайзинговых отношений. Обе стороны берут на себя обязательства при подписании договора. Обязанности в каждом конкретном случае могут быть различными, но всех их объединяет то, что они служат для успешного роста франчайзинговой системы. </w:t>
      </w:r>
    </w:p>
    <w:p w:rsidR="004266B2" w:rsidRPr="00940EB7" w:rsidRDefault="004266B2" w:rsidP="00277D0C">
      <w:pPr>
        <w:pStyle w:val="21"/>
        <w:spacing w:line="240" w:lineRule="auto"/>
        <w:ind w:firstLine="709"/>
        <w:rPr>
          <w:color w:val="auto"/>
          <w:sz w:val="26"/>
          <w:szCs w:val="26"/>
        </w:rPr>
      </w:pPr>
    </w:p>
    <w:p w:rsidR="006A48EE" w:rsidRPr="00940EB7" w:rsidRDefault="006A48EE" w:rsidP="00940EB7">
      <w:pPr>
        <w:pStyle w:val="31"/>
        <w:pageBreakBefore/>
        <w:jc w:val="center"/>
        <w:outlineLvl w:val="0"/>
        <w:rPr>
          <w:rFonts w:ascii="Times New Roman" w:eastAsia="Times New Roman" w:hAnsi="Times New Roman" w:cs="Times New Roman"/>
          <w:b/>
          <w:bCs/>
          <w:color w:val="auto"/>
          <w:sz w:val="26"/>
          <w:szCs w:val="26"/>
        </w:rPr>
      </w:pPr>
      <w:bookmarkStart w:id="29" w:name="_Toc232793318"/>
      <w:bookmarkStart w:id="30" w:name="_Toc232793435"/>
      <w:bookmarkStart w:id="31" w:name="_Toc232969330"/>
      <w:r w:rsidRPr="00940EB7">
        <w:rPr>
          <w:rFonts w:ascii="Times New Roman" w:eastAsia="Times New Roman" w:hAnsi="Times New Roman" w:cs="Times New Roman"/>
          <w:b/>
          <w:bCs/>
          <w:color w:val="auto"/>
          <w:sz w:val="26"/>
          <w:szCs w:val="26"/>
        </w:rPr>
        <w:t>Глава 3. Проблемы и перспективы развития франчайзинга</w:t>
      </w:r>
      <w:bookmarkEnd w:id="29"/>
      <w:bookmarkEnd w:id="30"/>
      <w:bookmarkEnd w:id="31"/>
    </w:p>
    <w:p w:rsidR="006A48EE" w:rsidRPr="00940EB7" w:rsidRDefault="006A48EE" w:rsidP="00277D0C">
      <w:pPr>
        <w:pStyle w:val="31"/>
        <w:ind w:firstLine="709"/>
        <w:jc w:val="both"/>
        <w:rPr>
          <w:rFonts w:ascii="Times New Roman" w:eastAsia="Times New Roman" w:hAnsi="Times New Roman" w:cs="Times New Roman"/>
          <w:b/>
          <w:bCs/>
          <w:color w:val="auto"/>
          <w:sz w:val="26"/>
          <w:szCs w:val="26"/>
        </w:rPr>
      </w:pPr>
    </w:p>
    <w:p w:rsidR="006A48EE" w:rsidRPr="00940EB7" w:rsidRDefault="00460B07" w:rsidP="00460B07">
      <w:pPr>
        <w:pStyle w:val="31"/>
        <w:ind w:firstLine="709"/>
        <w:jc w:val="both"/>
        <w:outlineLvl w:val="1"/>
        <w:rPr>
          <w:rFonts w:ascii="Times New Roman" w:eastAsia="Times New Roman" w:hAnsi="Times New Roman" w:cs="Times New Roman"/>
          <w:b/>
          <w:bCs/>
          <w:color w:val="auto"/>
          <w:sz w:val="26"/>
          <w:szCs w:val="26"/>
        </w:rPr>
      </w:pPr>
      <w:bookmarkStart w:id="32" w:name="_Toc232793319"/>
      <w:bookmarkStart w:id="33" w:name="_Toc232793436"/>
      <w:bookmarkStart w:id="34" w:name="_Toc232969331"/>
      <w:r w:rsidRPr="00940EB7">
        <w:rPr>
          <w:rFonts w:ascii="Times New Roman" w:eastAsia="Times New Roman" w:hAnsi="Times New Roman" w:cs="Times New Roman"/>
          <w:b/>
          <w:bCs/>
          <w:color w:val="auto"/>
          <w:sz w:val="26"/>
          <w:szCs w:val="26"/>
        </w:rPr>
        <w:t>§</w:t>
      </w:r>
      <w:r w:rsidR="006A48EE" w:rsidRPr="00940EB7">
        <w:rPr>
          <w:rFonts w:ascii="Times New Roman" w:eastAsia="Times New Roman" w:hAnsi="Times New Roman" w:cs="Times New Roman"/>
          <w:b/>
          <w:bCs/>
          <w:color w:val="auto"/>
          <w:sz w:val="26"/>
          <w:szCs w:val="26"/>
        </w:rPr>
        <w:t>3.1. Общемировые тенденции развития франчайзинга</w:t>
      </w:r>
      <w:bookmarkEnd w:id="32"/>
      <w:bookmarkEnd w:id="33"/>
      <w:r w:rsidR="00E339AC">
        <w:rPr>
          <w:rFonts w:ascii="Times New Roman" w:eastAsia="Times New Roman" w:hAnsi="Times New Roman" w:cs="Times New Roman"/>
          <w:b/>
          <w:bCs/>
          <w:color w:val="auto"/>
          <w:sz w:val="26"/>
          <w:szCs w:val="26"/>
        </w:rPr>
        <w:t xml:space="preserve"> и особенности развития франчайзинга в России</w:t>
      </w:r>
      <w:bookmarkEnd w:id="34"/>
    </w:p>
    <w:p w:rsidR="006A48EE" w:rsidRPr="00940EB7" w:rsidRDefault="006A48EE" w:rsidP="00277D0C">
      <w:pPr>
        <w:pStyle w:val="31"/>
        <w:ind w:firstLine="709"/>
        <w:jc w:val="both"/>
        <w:rPr>
          <w:rFonts w:ascii="Times New Roman" w:eastAsia="Times New Roman" w:hAnsi="Times New Roman" w:cs="Times New Roman"/>
          <w:b/>
          <w:bCs/>
          <w:color w:val="auto"/>
          <w:sz w:val="26"/>
          <w:szCs w:val="26"/>
        </w:rPr>
      </w:pP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В США 40% всех продаж происходит через франчайзинговый бизнес. А годовой объем продаж, совершаемых в США с помощью франшиз, - $1 млрд. Это данные Международной ассоциации франчайзинга. По оценке Российской ассоциации франчайзинга, количество отечественных франшиз не превышает двух десятков. Проще говоря, франчайзинга у нас практически нет.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Покупка франшизы - простой и проверенный временем способ начать предпринимательскую деятельность. Испытанная схема ведения бизнеса, раскрученный брэнд, проверенный продукт значительно повышают шансы начинающего бизнесмена выжить на рынке. </w:t>
      </w:r>
    </w:p>
    <w:p w:rsidR="006A48EE" w:rsidRPr="00940EB7" w:rsidRDefault="006A48EE" w:rsidP="00277D0C">
      <w:pPr>
        <w:spacing w:before="0" w:after="0"/>
        <w:ind w:firstLine="709"/>
        <w:jc w:val="both"/>
        <w:rPr>
          <w:sz w:val="26"/>
          <w:szCs w:val="26"/>
        </w:rPr>
      </w:pPr>
      <w:r w:rsidRPr="00940EB7">
        <w:rPr>
          <w:sz w:val="26"/>
          <w:szCs w:val="26"/>
        </w:rPr>
        <w:t xml:space="preserve">Для состоявшихся компаний франчайзинг - хороший способ завоевания рынка. Предприятие одновременно увеличивает зону распространения брэнда и рынок сбыта своей продукции. Во многих странах франчайзинг - особая статья заботы властей. В России франчайзинг появился только в 1992 году. Пионером выступила компания "Дока-пицца", возглавляемая Владимиром Довганем. Развернутая франчайзинговая сеть насчитывала около тысячи пиццерий. Однако процесс вскоре пошел вспять: имидж торговой марки был подорван ухудшением качества товара со стороны недобросовестных партнеров: продукт вскоре стал выпускаться франчайзи "Дока-Пиццы" с такими нарушениями рецептуры и технологии, что качество, а скоро и вся технологическая пирамида рухнули. В </w:t>
      </w:r>
      <w:smartTag w:uri="urn:schemas-microsoft-com:office:smarttags" w:element="metricconverter">
        <w:smartTagPr>
          <w:attr w:name="ProductID" w:val="1993 г"/>
        </w:smartTagPr>
        <w:r w:rsidRPr="00940EB7">
          <w:rPr>
            <w:sz w:val="26"/>
            <w:szCs w:val="26"/>
          </w:rPr>
          <w:t>1993 г</w:t>
        </w:r>
      </w:smartTag>
      <w:r w:rsidRPr="00940EB7">
        <w:rPr>
          <w:sz w:val="26"/>
          <w:szCs w:val="26"/>
        </w:rPr>
        <w:t xml:space="preserve">. известная всем Baskin Robbins продала первую в России франшизу. Позже к иностранным добавились еще российские примеры. Обувные магазины "Эконика", предприятия быстрого питания "РостикХс", "Теремок - Русские блины", "Ням-ням", бензозаправки "ЛУКОЙЛ", ТНК. Главная особенность развития франчайзинга в России в том, что у нас его очень мало. В России франчайзинг не стал «инкубатором» предпринимательства, и тому есть причины: правовая, административная и финансовая. </w:t>
      </w:r>
    </w:p>
    <w:p w:rsidR="00E339AC" w:rsidRDefault="00E339AC" w:rsidP="00460B07">
      <w:pPr>
        <w:pStyle w:val="31"/>
        <w:ind w:firstLine="709"/>
        <w:jc w:val="both"/>
        <w:outlineLvl w:val="1"/>
        <w:rPr>
          <w:rFonts w:ascii="Times New Roman" w:eastAsia="Times New Roman" w:hAnsi="Times New Roman" w:cs="Times New Roman"/>
          <w:b/>
          <w:bCs/>
          <w:color w:val="auto"/>
          <w:sz w:val="26"/>
          <w:szCs w:val="26"/>
        </w:rPr>
      </w:pPr>
      <w:bookmarkStart w:id="35" w:name="_Toc232793320"/>
      <w:bookmarkStart w:id="36" w:name="_Toc232793437"/>
    </w:p>
    <w:p w:rsidR="006A48EE" w:rsidRPr="00940EB7" w:rsidRDefault="006A48EE" w:rsidP="006F5FFC">
      <w:pPr>
        <w:pStyle w:val="31"/>
        <w:ind w:firstLine="709"/>
        <w:jc w:val="both"/>
        <w:rPr>
          <w:rFonts w:ascii="Times New Roman" w:eastAsia="Times New Roman" w:hAnsi="Times New Roman" w:cs="Times New Roman"/>
          <w:b/>
          <w:bCs/>
          <w:color w:val="auto"/>
          <w:sz w:val="26"/>
          <w:szCs w:val="26"/>
        </w:rPr>
      </w:pPr>
      <w:r w:rsidRPr="00940EB7">
        <w:rPr>
          <w:rFonts w:ascii="Times New Roman" w:eastAsia="Times New Roman" w:hAnsi="Times New Roman" w:cs="Times New Roman"/>
          <w:b/>
          <w:bCs/>
          <w:color w:val="auto"/>
          <w:sz w:val="26"/>
          <w:szCs w:val="26"/>
        </w:rPr>
        <w:t>Особенности развития франчайзинга в России</w:t>
      </w:r>
      <w:bookmarkEnd w:id="35"/>
      <w:bookmarkEnd w:id="36"/>
    </w:p>
    <w:p w:rsidR="00053D92" w:rsidRPr="00940EB7" w:rsidRDefault="00053D92" w:rsidP="00277D0C">
      <w:pPr>
        <w:pStyle w:val="1e"/>
        <w:ind w:firstLine="709"/>
        <w:jc w:val="both"/>
        <w:rPr>
          <w:sz w:val="26"/>
          <w:szCs w:val="26"/>
        </w:rPr>
      </w:pPr>
      <w:r w:rsidRPr="00940EB7">
        <w:rPr>
          <w:sz w:val="26"/>
          <w:szCs w:val="26"/>
        </w:rPr>
        <w:t xml:space="preserve">В </w:t>
      </w:r>
      <w:r w:rsidRPr="00940EB7">
        <w:rPr>
          <w:b/>
          <w:sz w:val="26"/>
          <w:szCs w:val="26"/>
        </w:rPr>
        <w:t>России</w:t>
      </w:r>
      <w:r w:rsidRPr="00940EB7">
        <w:rPr>
          <w:sz w:val="26"/>
          <w:szCs w:val="26"/>
        </w:rPr>
        <w:t xml:space="preserve"> франчайзинг появился только в </w:t>
      </w:r>
      <w:r w:rsidRPr="00940EB7">
        <w:rPr>
          <w:b/>
          <w:sz w:val="26"/>
          <w:szCs w:val="26"/>
        </w:rPr>
        <w:t>1992</w:t>
      </w:r>
      <w:r w:rsidRPr="00940EB7">
        <w:rPr>
          <w:sz w:val="26"/>
          <w:szCs w:val="26"/>
        </w:rPr>
        <w:t xml:space="preserve"> году. Пионером выступила компания "Дока-пицца", возглавляемая Владимиром Довганем. Развернутая франчайзинговая сеть насчитывала около тысячи пиццерий. Однако процесс вскоре пошел вспять: имидж торговой марки был подорван ухудшением качества товара со стороны недобросовестных партнеров: продукт вскоре стал выпускаться франчайзи "Дока-Пиццы" с такими нарушениями рецептуры и технологии, что качество, а скоро и вся технологическая пирамида рухнули.</w:t>
      </w:r>
    </w:p>
    <w:p w:rsidR="00053D92" w:rsidRPr="00940EB7" w:rsidRDefault="00053D92" w:rsidP="00277D0C">
      <w:pPr>
        <w:pStyle w:val="1e"/>
        <w:jc w:val="both"/>
        <w:rPr>
          <w:sz w:val="26"/>
          <w:szCs w:val="26"/>
        </w:rPr>
      </w:pPr>
      <w:r w:rsidRPr="00940EB7">
        <w:rPr>
          <w:sz w:val="26"/>
          <w:szCs w:val="26"/>
        </w:rPr>
        <w:t>В сфере информационного бизнеса по схеме франчайзинга работают фирмы:</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E339AC">
        <w:rPr>
          <w:rFonts w:ascii="Times New Roman" w:eastAsia="Times New Roman" w:hAnsi="Times New Roman" w:cs="Times New Roman"/>
          <w:b/>
          <w:color w:val="auto"/>
          <w:sz w:val="26"/>
          <w:szCs w:val="26"/>
        </w:rPr>
        <w:t>Франчайзинг</w:t>
      </w:r>
      <w:r w:rsidRPr="00940EB7">
        <w:rPr>
          <w:rFonts w:ascii="Times New Roman" w:eastAsia="Times New Roman" w:hAnsi="Times New Roman" w:cs="Times New Roman"/>
          <w:color w:val="auto"/>
          <w:sz w:val="26"/>
          <w:szCs w:val="26"/>
        </w:rPr>
        <w:t xml:space="preserve"> - это стартовая площадка для малого и среднего предпринимателя, это столбовая дорога развития бизнеса. Увы, на российском участке этой столбовой дороги сплошь и рядом завалы и выбоины. И первый из них - несовершенство законодательства.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Наше законодательство не содержит такого понятия, как франчайзинг. В результате нет комплексного подхода к явлению как таковому. В ГК РФ франчайзинг попадает под понятие коммерческой концессии, которое не отображает и не регулирует все особенности франчайзинга.</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Одна из основных операций при продаже франшизы - это передача фирменного наименования. По российским законам фирменное наименование, во-первых, неотчуждаемо, а во-вторых - должно указывать на деятельность и правовую форму организации. Представим франчайзора под названием ООО "Пирожок", который не может передать франчайзи (покупателю франшизы) свой "Пирожок". А если все же очень хочет это сделать, то должен передать в том числе и свою правовую форму - ООО. Для разрешения этой коллизии, по мнению директора юридической фирмы "Правовой сервис - ФАРН" Инги Рыковой, необходимо ввести в законодательство понятие "коммерческое наименование".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В законодательствах многих развитых стран также отсутствует понятие "коммерческое наименование", но там есть другие законы, которые защищают франшизу от незаконного использования и при этом не вводят для франчайзи сложную систему регистрации. Например, в США существует закон, не позволяющий компаниям и гражданам каким-либо образом наносить намеренный ущерб чужому бизнесу.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В России защитить можно лишь товарный знак. Но в этом случае при его передаче в пользование другому предпринимателю нужно регистрировать эту операцию в патентных органах.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Согласно ГК РФ при заключении договора о концессии необходима его двойная регистрация в регистрационных и патентных органах. Для сравнения, в Европе и США передача франшизы требует только регистрации самого договора о франчайзинге. Сложность бюрократических процедур лишает франчайзинг его потенциальной привлекательности. Введение "коммерческого наименования" позволит решить одну из проблем, мешающих развитию франчайзинга в России.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Другая серьезная проблема - это субсидиарная ответственность, которую согласно главе 54 ГК несет российский франчайзор за деятельность франчайзи. Например, если где-нибудь в Сибири франчайзи нарушает стандарты московского франчайзора, то потребитель-сибиряк имеет право спросить за это со столичного хозяина франшизы.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Во Франции, например, субсидиарная ответственность распространяется на франчайзоров только в том случае, если они поставляют продаваемый продукт. Если товар или услуга производится обладателем франшизы, то ответственность лежит на одном лишь франчайзи.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У ОАО "ЛУКОЙЛ", которое продает франшизы на устройство бензозаправочных станций, в районах, где действует франшиза, постоянно работают специальные контрольные отделы франчайзинга. Необходимость жесткого контроля франчайзи, делает франчайзинг очень похожим на обычное корпоративное развитие. Требование обязательной субсидиарной ответственности франчайзора противоречит самой идее франчайзинга.</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Помимо вышесказанного в нашем законодательстве есть масса других положений, мешающих развитию франчайзинга. Например, глава 54 ГК почему-то сориентирована исключительно на торговый бизнес и фактически исключает франчайзинг производителя. Из-за подобных препон предприниматель просто не видит для себя реальных преимуществ в покупке франшизы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Еще одна проблема российского франчайзинга - в неграмотности многих чиновников и депутатов. Они не знают, что это такое. Об этом говорит Константин Комиссаров из "Русского бистро": "Работать франчайзору в Москве просто невозможно. Ни один чиновник не знает, что такое франчайзинг. При проверках возникают постоянные проблемы с тем, что договор о концессии, несмотря на всю законность, не является для них серьезным документом".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Другая проблема - это нехватка денег у мелких предпринимателей. Как сказал руководитель отдела развития фирменной сети и франчайзинга компании "Эконика" Олег Соловьев, для ремонта и обустройства помещения по стандартам "Эконики" необходимо $15 000 - $20 000. На закупку достаточной для начала торговли партии обуви необходимо около $50 000. Получается $65 000 - $70 000, не считая аренды помещения. "Для малого предпринимателя это очень серьезные деньги, - говорит Соловьев, - а получить кредит в банке практически невозможно. Все только говорят о поддержке малого предпринимательства, но на деле ничего не происходит". Причем "Эконика" вообще не берет платы за использование франшизы, ее выгода - в эксклюзивных поставках.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Чтобы создать благоприятную среду для развития франчайзинга, необходимо прежде всего внести изменения в законодательство. Необходимо принять федеральный закон о франчайзинге, создавать условия, при которых франчайзи смогут, наконец, получать кредиты, например, под залог будущего бизнеса франчайзи и под гарантии франчайзора. </w:t>
      </w:r>
    </w:p>
    <w:p w:rsidR="006A48EE" w:rsidRPr="00940EB7" w:rsidRDefault="006A48EE" w:rsidP="00277D0C">
      <w:pPr>
        <w:pStyle w:val="31"/>
        <w:ind w:firstLine="709"/>
        <w:jc w:val="both"/>
        <w:rPr>
          <w:rFonts w:ascii="Times New Roman" w:eastAsia="Times New Roman" w:hAnsi="Times New Roman" w:cs="Times New Roman"/>
          <w:color w:val="auto"/>
          <w:sz w:val="26"/>
          <w:szCs w:val="26"/>
        </w:rPr>
      </w:pPr>
      <w:r w:rsidRPr="00940EB7">
        <w:rPr>
          <w:rFonts w:ascii="Times New Roman" w:eastAsia="Times New Roman" w:hAnsi="Times New Roman" w:cs="Times New Roman"/>
          <w:color w:val="auto"/>
          <w:sz w:val="26"/>
          <w:szCs w:val="26"/>
        </w:rPr>
        <w:t xml:space="preserve">Очень хорошо организована поддержка франчайзинга в Великобритании, банк дает предпринимателю деньги, а государство берет на себя гарантии на 80% от суммы кредита. Также во многом развитие франчайзинга тормозит отсутствие предпринимательской культуры. Именно поэтому большинство иностранных компаний предпочитает не продавать в России франшизы, а организовывать бизнес своими силами. </w:t>
      </w:r>
    </w:p>
    <w:p w:rsidR="00F81FD3" w:rsidRPr="00940EB7" w:rsidRDefault="00F81FD3" w:rsidP="00277D0C">
      <w:pPr>
        <w:pStyle w:val="31"/>
        <w:ind w:firstLine="709"/>
        <w:jc w:val="both"/>
        <w:rPr>
          <w:rFonts w:ascii="Times New Roman" w:eastAsia="Times New Roman" w:hAnsi="Times New Roman" w:cs="Times New Roman"/>
          <w:color w:val="auto"/>
          <w:sz w:val="26"/>
          <w:szCs w:val="26"/>
        </w:rPr>
      </w:pP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Несмотря на несовершенство законодательства, </w:t>
      </w:r>
      <w:hyperlink r:id="rId7" w:history="1">
        <w:r w:rsidRPr="00940EB7">
          <w:rPr>
            <w:rStyle w:val="af"/>
            <w:rFonts w:ascii="Times New Roman" w:hAnsi="Times New Roman" w:cs="Times New Roman"/>
            <w:color w:val="auto"/>
            <w:sz w:val="26"/>
            <w:szCs w:val="26"/>
            <w:u w:val="none"/>
          </w:rPr>
          <w:t>франчайзинг</w:t>
        </w:r>
      </w:hyperlink>
      <w:r w:rsidRPr="00940EB7">
        <w:rPr>
          <w:rFonts w:ascii="Times New Roman" w:hAnsi="Times New Roman" w:cs="Times New Roman"/>
          <w:color w:val="auto"/>
          <w:sz w:val="26"/>
          <w:szCs w:val="26"/>
        </w:rPr>
        <w:t xml:space="preserve"> в России развивается. Сфера применения этой схемы ведения бизнеса такая же, как во всем мире: больше всего франшиз предлагается в общепите и сфере обслуживания. Кроме того, </w:t>
      </w:r>
      <w:r w:rsidRPr="00940EB7">
        <w:rPr>
          <w:rStyle w:val="af0"/>
          <w:rFonts w:ascii="Times New Roman" w:hAnsi="Times New Roman" w:cs="Times New Roman"/>
          <w:color w:val="auto"/>
          <w:sz w:val="26"/>
          <w:szCs w:val="26"/>
        </w:rPr>
        <w:t>франчайзинг</w:t>
      </w:r>
      <w:r w:rsidRPr="00940EB7">
        <w:rPr>
          <w:rFonts w:ascii="Times New Roman" w:hAnsi="Times New Roman" w:cs="Times New Roman"/>
          <w:color w:val="auto"/>
          <w:sz w:val="26"/>
          <w:szCs w:val="26"/>
        </w:rPr>
        <w:t xml:space="preserve"> по-прежнему активно используется нефтяными компаниями при создании сетей автозаправок.</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Практика развития франчайзинга за рубежом показывает, что иностранные компании, несмотря на высокую стоимость своих франшиз, достаточно широко представлены на местных рынках. Сегодня в Польше действует около 80 франчайзинговых сетей, более 80% которых принадлежит иностранцам. Из 400 венгерских франшиз около половины контролируется зарубежными компаниями.</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 России также есть примеры приобретения франшизы компаний с мировым именем, работающих в ресторанном бизнесе. Классический образец — появление в Москве сильных мировых брэндов fast food: Pizza Hut и KFC, которыми владеет американская Tricon Restaurants Int. Сингапурская Acma открыла в столице на основе франчайзинга рестораны Tricon. Ей также принадлежат кафе DeliFrance и Coffee Club. Концепции ресторанов различны, поэтому под каждый свой проект владельцы Acma предпочитают учреждать отдельное предприятие.</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Однако тягаться с крупными мировыми корпорациями (ежегодный оборот Tricon Restaurants Int. составляет порядка 20 млрд. долл.) в России пока мало кому по силам, тем более что в нашей стране пока нет даже обучающего методического центра, хотя существующая Российская Ассоциация франчайзинга (</w:t>
      </w:r>
      <w:hyperlink r:id="rId8" w:anchor="_blank" w:history="1">
        <w:r w:rsidRPr="00940EB7">
          <w:rPr>
            <w:rStyle w:val="af"/>
            <w:rFonts w:ascii="Times New Roman" w:hAnsi="Times New Roman" w:cs="Times New Roman"/>
            <w:color w:val="auto"/>
            <w:sz w:val="26"/>
            <w:szCs w:val="26"/>
          </w:rPr>
          <w:t>www.a-z.ru</w:t>
        </w:r>
      </w:hyperlink>
      <w:r w:rsidRPr="00940EB7">
        <w:rPr>
          <w:rFonts w:ascii="Times New Roman" w:hAnsi="Times New Roman" w:cs="Times New Roman"/>
          <w:color w:val="auto"/>
          <w:sz w:val="26"/>
          <w:szCs w:val="26"/>
        </w:rPr>
        <w:t>) могла бы выступить инициатором его создания.</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Российские компании-франчайзеры считают, что в ГК есть статьи, написанные в ущерб их интересам.</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Во-первых, по ст.1034 ГК РФ франчайзер несет солидарную ответственность за франчайзи. На первый взгляд логика понятна: законодательство устанавливает повышенную защиту прав потребителя концессионных (франчайзинговых) товаров, работ и услуг, предусматривая субсидиарную ответственность правообладателя за их качество. Вступая в отношения с пользователем, потребитель вправе рассчитывать на получение результата, эквивалентного тому, который он получил бы непосредственно от правообладателя. Для обеспечения этого определенные обязанности возложены на франчайзера.</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Итак, требования к правообладателю определены в Общих правилах об ответственности продавца за качество продаваемых товаров, установленных ст.469–477 ГК (см. также Специальные правила о розничной купле-продаже — ст.503–505ГК) и в Общих правилах об ответственности подрядчика за качество выполненных работ, установленных ст.721–725 ГК (см. также Специальные правила об ответственности за качество работ, выполняемых по бытовому подряду — ст.737 ГК). Эти правила распространяются и на оказание возмездных услуг. Таким образом, если по договору франчайзинга (договору концессии) пользователь не только продает, но и сам производит товар правообладателя (производственный франчайзинг), то потребитель имеет право заявить свои требования по поводу такого товара как любой, так и обеим сторонам. Однако солидарная ответственность предусматривает корпоративное ведение бизнеса, а франчайзи — это все-таки независимый предприниматель. А из-за отсутствия соответствующих нормативных рычагов франчайзер лишен возможности цивилизованного давления на недобросовестного франчайзи, бросающего тень на всю структуру.</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Во-вторых, не удовлетворяет франчайзеров и требование не изменять условия договора при его продлении. Если ситуация на рынке меняется, то правообладатель вынужден перезаключать договор в ущерб своим интересам.</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В-третьих, компания, продающая концессию, не имеет права диктовать франчайзи свою ценовую политику. Так, ст.1033 ГК содержит запреты на включение в договор условий, ограничивающих права пользователя (по вопросам цены продаваемых им товаров, выполняемых работ, оказываемых услуг и определения круга потребителей), под страхом их недействительности (ст.422 ГК)!!! А если партнеры не согласятся поддерживать единый уровень цен, и их предприятия, скажем, два «Ростикcа», будут расположены рядом, то что делать? Идти франчайзеру в суд бесполезно — требования компании к проведению единой ценовой политики скорее всего будут признаны безосновательными.</w:t>
      </w:r>
    </w:p>
    <w:p w:rsidR="00F81FD3" w:rsidRPr="00940EB7" w:rsidRDefault="00F81FD3"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Подобные законодательные ограничения заставляют российских франчайзеров быть особенно осторожными в выборе потенциальных партнеров. К примеру, именно поэтому «РосИнтер» (торговая марка «Ростикc»), чтобы минимизировать риски, связанные с недобросовестностью франчайзи, продает свои франшизы только в Москве и Подмосковье, т.к., по мнению руководства этой франчайзинговой системы, здесь легче найти надежных контрагентов.</w:t>
      </w:r>
    </w:p>
    <w:p w:rsidR="00F81FD3" w:rsidRDefault="00F81FD3" w:rsidP="00277D0C">
      <w:pPr>
        <w:pStyle w:val="31"/>
        <w:ind w:firstLine="709"/>
        <w:jc w:val="both"/>
        <w:rPr>
          <w:rFonts w:ascii="Times New Roman" w:eastAsia="Times New Roman" w:hAnsi="Times New Roman" w:cs="Times New Roman"/>
          <w:color w:val="auto"/>
          <w:sz w:val="26"/>
          <w:szCs w:val="26"/>
        </w:rPr>
      </w:pPr>
    </w:p>
    <w:p w:rsidR="00E339AC" w:rsidRDefault="00E339AC" w:rsidP="00277D0C">
      <w:pPr>
        <w:pStyle w:val="31"/>
        <w:ind w:firstLine="709"/>
        <w:jc w:val="both"/>
        <w:rPr>
          <w:rFonts w:ascii="Times New Roman" w:eastAsia="Times New Roman" w:hAnsi="Times New Roman" w:cs="Times New Roman"/>
          <w:color w:val="auto"/>
          <w:sz w:val="26"/>
          <w:szCs w:val="26"/>
        </w:rPr>
      </w:pPr>
    </w:p>
    <w:p w:rsidR="00E339AC" w:rsidRDefault="00E339AC" w:rsidP="00277D0C">
      <w:pPr>
        <w:pStyle w:val="31"/>
        <w:ind w:firstLine="709"/>
        <w:jc w:val="both"/>
        <w:rPr>
          <w:rFonts w:ascii="Times New Roman" w:eastAsia="Times New Roman" w:hAnsi="Times New Roman" w:cs="Times New Roman"/>
          <w:color w:val="auto"/>
          <w:sz w:val="26"/>
          <w:szCs w:val="26"/>
        </w:rPr>
      </w:pPr>
    </w:p>
    <w:p w:rsidR="00E339AC" w:rsidRDefault="00E339AC" w:rsidP="00277D0C">
      <w:pPr>
        <w:pStyle w:val="31"/>
        <w:ind w:firstLine="709"/>
        <w:jc w:val="both"/>
        <w:rPr>
          <w:rFonts w:ascii="Times New Roman" w:eastAsia="Times New Roman" w:hAnsi="Times New Roman" w:cs="Times New Roman"/>
          <w:color w:val="auto"/>
          <w:sz w:val="26"/>
          <w:szCs w:val="26"/>
        </w:rPr>
      </w:pPr>
    </w:p>
    <w:p w:rsidR="00E339AC" w:rsidRPr="00940EB7" w:rsidRDefault="00E339AC" w:rsidP="00277D0C">
      <w:pPr>
        <w:pStyle w:val="31"/>
        <w:ind w:firstLine="709"/>
        <w:jc w:val="both"/>
        <w:rPr>
          <w:rFonts w:ascii="Times New Roman" w:eastAsia="Times New Roman" w:hAnsi="Times New Roman" w:cs="Times New Roman"/>
          <w:color w:val="auto"/>
          <w:sz w:val="26"/>
          <w:szCs w:val="26"/>
        </w:rPr>
      </w:pPr>
    </w:p>
    <w:p w:rsidR="00587DFA" w:rsidRDefault="00E339AC" w:rsidP="006F5FFC">
      <w:pPr>
        <w:pStyle w:val="31"/>
        <w:ind w:firstLine="709"/>
        <w:jc w:val="both"/>
        <w:outlineLvl w:val="1"/>
        <w:rPr>
          <w:rFonts w:ascii="Times New Roman" w:hAnsi="Times New Roman" w:cs="Times New Roman"/>
          <w:b/>
          <w:color w:val="auto"/>
          <w:sz w:val="26"/>
          <w:szCs w:val="26"/>
        </w:rPr>
      </w:pPr>
      <w:bookmarkStart w:id="37" w:name="_Toc232969332"/>
      <w:r w:rsidRPr="00E339AC">
        <w:rPr>
          <w:rFonts w:ascii="Times New Roman" w:eastAsia="Times New Roman" w:hAnsi="Times New Roman" w:cs="Times New Roman"/>
          <w:b/>
          <w:bCs/>
          <w:color w:val="auto"/>
          <w:sz w:val="26"/>
          <w:szCs w:val="26"/>
        </w:rPr>
        <w:t xml:space="preserve">§3.2 </w:t>
      </w:r>
      <w:r w:rsidR="00117D90" w:rsidRPr="00E339AC">
        <w:rPr>
          <w:rFonts w:ascii="Times New Roman" w:hAnsi="Times New Roman" w:cs="Times New Roman"/>
          <w:b/>
          <w:color w:val="auto"/>
          <w:sz w:val="26"/>
          <w:szCs w:val="26"/>
        </w:rPr>
        <w:t>Проблемы франчайзинга в России и способы их разрешения</w:t>
      </w:r>
      <w:bookmarkEnd w:id="37"/>
    </w:p>
    <w:p w:rsidR="00E339AC" w:rsidRPr="00E339AC" w:rsidRDefault="00E339AC" w:rsidP="00277D0C">
      <w:pPr>
        <w:pStyle w:val="31"/>
        <w:ind w:firstLine="709"/>
        <w:jc w:val="both"/>
        <w:rPr>
          <w:rFonts w:ascii="Times New Roman" w:hAnsi="Times New Roman" w:cs="Times New Roman"/>
          <w:b/>
          <w:color w:val="auto"/>
          <w:sz w:val="26"/>
          <w:szCs w:val="26"/>
        </w:rPr>
      </w:pP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Решение многих экономических проблем современной России требует новых экономических механизмов. Одним из таких механизмов является франчайзинг. Можно утверждать, что франчайзинг в настоящее время - единственный известный инструмент, позволяющий повысить эффективность малого бизнеса. Он дает возможность объединить достоинства малого и крупного бизнеса.</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История развития франчайзинга за рубежом насчитывает уже полтора века - с тех пор, когда Зингер впервые применил его для сбыта швейных машин. В России интерес к этому экономическому инструменту возродился в 90-х годах прошлого века, когда практически одновременно возникло несколько франчайзинговых систем - отечественных и с участием иностранного капитала. Однако чрезмерные надежды на развитие франчайзинга не оправдались. Сегодня имеет смысл проанализировать возникшие проблемы и причины, которые привели к их возникновению. А для этого необходимо уточнение основных понятий и определений, характеризующих этот экономический инструмент. В отечественной экономической литературе этот термин уже не редкость. Первые публикации, посвященные франчайзингу, появились более десяти лет тому назад, однако разные специалисты обращали внимание на различные аспекты франчайзинга и, как результат, формулировали свои определения.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Анализируя различные формулировки и суммируя выделенные в них признаки, можно сформулировать следующее определение: Франчайзинг - это форма предпринимательства, основанная на системе взаимоотношений, закрепленных рядом соглашений, при которых одна сторона (франчайзер) предоставляет возмездное право действовать от cвоего имени (реализовывать товары) другой стороне (франчайзи), способствуя тем самым расширению рынка сбыта. Система франчайзинга основана на использовании конкретного товара. Этот товар должен обладать следующими признаками: </w:t>
      </w:r>
    </w:p>
    <w:p w:rsidR="00432C6F" w:rsidRPr="00940EB7" w:rsidRDefault="00432C6F" w:rsidP="00277D0C">
      <w:pPr>
        <w:pStyle w:val="a8"/>
        <w:numPr>
          <w:ilvl w:val="0"/>
          <w:numId w:val="2"/>
        </w:numPr>
        <w:tabs>
          <w:tab w:val="clear" w:pos="126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известной торговой маркой; </w:t>
      </w:r>
    </w:p>
    <w:p w:rsidR="00432C6F" w:rsidRPr="00940EB7" w:rsidRDefault="00432C6F" w:rsidP="00277D0C">
      <w:pPr>
        <w:pStyle w:val="a8"/>
        <w:numPr>
          <w:ilvl w:val="0"/>
          <w:numId w:val="2"/>
        </w:numPr>
        <w:tabs>
          <w:tab w:val="clear" w:pos="1260"/>
          <w:tab w:val="left" w:pos="707"/>
        </w:tabs>
        <w:spacing w:after="24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номенклатура товаров должна быть ограничена.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Объектом франчайзинга могут быть следующие товары: </w:t>
      </w:r>
    </w:p>
    <w:p w:rsidR="00432C6F" w:rsidRPr="00940EB7" w:rsidRDefault="00432C6F" w:rsidP="00277D0C">
      <w:pPr>
        <w:pStyle w:val="a8"/>
        <w:numPr>
          <w:ilvl w:val="0"/>
          <w:numId w:val="3"/>
        </w:numPr>
        <w:tabs>
          <w:tab w:val="clear" w:pos="495"/>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продукт (изделие, имеющее материальную форму); </w:t>
      </w:r>
    </w:p>
    <w:p w:rsidR="00432C6F" w:rsidRPr="00940EB7" w:rsidRDefault="00432C6F" w:rsidP="00277D0C">
      <w:pPr>
        <w:pStyle w:val="a8"/>
        <w:numPr>
          <w:ilvl w:val="0"/>
          <w:numId w:val="3"/>
        </w:numPr>
        <w:tabs>
          <w:tab w:val="clear" w:pos="495"/>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услуга; </w:t>
      </w:r>
    </w:p>
    <w:p w:rsidR="00432C6F" w:rsidRPr="00940EB7" w:rsidRDefault="00432C6F" w:rsidP="00277D0C">
      <w:pPr>
        <w:pStyle w:val="a8"/>
        <w:numPr>
          <w:ilvl w:val="0"/>
          <w:numId w:val="3"/>
        </w:numPr>
        <w:tabs>
          <w:tab w:val="clear" w:pos="495"/>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производственный процесс; </w:t>
      </w:r>
    </w:p>
    <w:p w:rsidR="00432C6F" w:rsidRPr="00940EB7" w:rsidRDefault="00432C6F" w:rsidP="00277D0C">
      <w:pPr>
        <w:pStyle w:val="a8"/>
        <w:numPr>
          <w:ilvl w:val="0"/>
          <w:numId w:val="3"/>
        </w:numPr>
        <w:tabs>
          <w:tab w:val="clear" w:pos="495"/>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бизнес-процесс (набор управленческих, коммерческих, финансовых, организационных действий); </w:t>
      </w:r>
    </w:p>
    <w:p w:rsidR="00432C6F" w:rsidRPr="00940EB7" w:rsidRDefault="00432C6F" w:rsidP="00277D0C">
      <w:pPr>
        <w:pStyle w:val="a8"/>
        <w:numPr>
          <w:ilvl w:val="0"/>
          <w:numId w:val="3"/>
        </w:numPr>
        <w:tabs>
          <w:tab w:val="clear" w:pos="495"/>
          <w:tab w:val="left" w:pos="707"/>
        </w:tabs>
        <w:spacing w:after="24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комплексный товар, в котором могут сочетаться друг с другом в различной степени ранее названные товары.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Во франчайзинговом процессе принимают участие по меньшей мере две стороны, между которыми заключен договор франчайзинга (франшиза). Первая сторона - франчайзер. Это крупная фирма (корпорация), имеющая широко известную торговую марку и высокий имидж на потребительском рынке. Эта фирма предоставляет другой стороне (франчайзи) возмездное право действовать на заранее оговоренных условиях и в определенный срок на рынке от имени франчайзера и под его торговой маркой. Франчайзер в системе всегда один. Вторая сторона - франчайзи. Франчайзи является, как правило, малая фирма или предприниматель (юридическое или физическое лицо), приобретающий (на возмездной основе) у франчайзера исключительное право на ведение коммерческой деятельности от его имени под его торговой маркой. Франчайзи может быть несколько в одной франчайзинговой системе.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Франчайзинг, как и любой вид предпринимательской деятельности, связан с системой финансовых потоков. Основу этих потоков составляют:</w:t>
      </w:r>
    </w:p>
    <w:p w:rsidR="00432C6F" w:rsidRPr="00940EB7" w:rsidRDefault="00432C6F" w:rsidP="00277D0C">
      <w:pPr>
        <w:pStyle w:val="a8"/>
        <w:numPr>
          <w:ilvl w:val="0"/>
          <w:numId w:val="4"/>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Одноразовая оплата франшизы (паушальный платеж), которая предоставляет право франчайзи: пользоваться интеллектуальной собственностью франчайзера; открыть собственное франчайзинговое предприятие; получить стандартный набор услуг, необходимый для открытия предприятия. </w:t>
      </w:r>
    </w:p>
    <w:p w:rsidR="00432C6F" w:rsidRPr="00940EB7" w:rsidRDefault="00432C6F" w:rsidP="00277D0C">
      <w:pPr>
        <w:pStyle w:val="a8"/>
        <w:numPr>
          <w:ilvl w:val="0"/>
          <w:numId w:val="4"/>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Роялти. Регулярные, обязательные, платежи франчайзеру на покрытие его расходов, связанных с поддержанием и развитием франчайзинговой системы. </w:t>
      </w:r>
    </w:p>
    <w:p w:rsidR="00432C6F" w:rsidRPr="00940EB7" w:rsidRDefault="00432C6F" w:rsidP="00277D0C">
      <w:pPr>
        <w:pStyle w:val="a8"/>
        <w:numPr>
          <w:ilvl w:val="0"/>
          <w:numId w:val="4"/>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Отчисление в централизованный рекламный фонд.</w:t>
      </w:r>
    </w:p>
    <w:p w:rsidR="00432C6F" w:rsidRPr="00940EB7" w:rsidRDefault="00432C6F" w:rsidP="00277D0C">
      <w:pPr>
        <w:pStyle w:val="a8"/>
        <w:numPr>
          <w:ilvl w:val="0"/>
          <w:numId w:val="4"/>
        </w:numPr>
        <w:tabs>
          <w:tab w:val="clear" w:pos="720"/>
          <w:tab w:val="left" w:pos="707"/>
        </w:tabs>
        <w:spacing w:after="12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Дополнительные платежи, направленные на покрытие стоимости дополнительных услуг.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Основные проблемы российского франчайзинга и их типология</w:t>
      </w:r>
      <w:r w:rsidRPr="00940EB7">
        <w:rPr>
          <w:rFonts w:ascii="Times New Roman" w:hAnsi="Times New Roman" w:cs="Times New Roman"/>
          <w:color w:val="auto"/>
          <w:sz w:val="26"/>
          <w:szCs w:val="26"/>
        </w:rPr>
        <w:t xml:space="preserve">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Как уже говорилось, франчайзинг в России не получил широкого распространения, хотя потенциальные возможности внедрения его достаточно широки. Основные проблемы сдерживания развития франчайзинга в нашей стране можно классифицировать по причинам их возникновения.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Экономические проблемы.</w:t>
      </w:r>
      <w:r w:rsidRPr="00940EB7">
        <w:rPr>
          <w:rFonts w:ascii="Times New Roman" w:hAnsi="Times New Roman" w:cs="Times New Roman"/>
          <w:color w:val="auto"/>
          <w:sz w:val="26"/>
          <w:szCs w:val="26"/>
        </w:rPr>
        <w:t xml:space="preserve"> Франчайзинг - экономический инструмент, и для его внедрения необходимы соответствующие экономические предпосылки, которые в России не сформировались либо вообще, либо частично. К данным проблемам можно отнести: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Нестабильность развития экономики России.</w:t>
      </w:r>
      <w:r w:rsidRPr="00940EB7">
        <w:rPr>
          <w:rFonts w:ascii="Times New Roman" w:hAnsi="Times New Roman" w:cs="Times New Roman"/>
          <w:color w:val="auto"/>
          <w:sz w:val="26"/>
          <w:szCs w:val="26"/>
        </w:rPr>
        <w:t xml:space="preserve"> Франчайзинговые схемы требуют стабильности и предсказуемости экономики;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Отсутствие у большинства предпринимателей</w:t>
      </w:r>
      <w:r w:rsidRPr="00940EB7">
        <w:rPr>
          <w:rFonts w:ascii="Times New Roman" w:hAnsi="Times New Roman" w:cs="Times New Roman"/>
          <w:color w:val="auto"/>
          <w:sz w:val="26"/>
          <w:szCs w:val="26"/>
        </w:rPr>
        <w:t xml:space="preserve"> - потенциальных франчайзи - необходимого </w:t>
      </w:r>
      <w:r w:rsidRPr="00940EB7">
        <w:rPr>
          <w:rStyle w:val="af0"/>
          <w:rFonts w:ascii="Times New Roman" w:hAnsi="Times New Roman" w:cs="Times New Roman"/>
          <w:color w:val="auto"/>
          <w:sz w:val="26"/>
          <w:szCs w:val="26"/>
        </w:rPr>
        <w:t>стартового капитала</w:t>
      </w:r>
      <w:r w:rsidRPr="00940EB7">
        <w:rPr>
          <w:rFonts w:ascii="Times New Roman" w:hAnsi="Times New Roman" w:cs="Times New Roman"/>
          <w:color w:val="auto"/>
          <w:sz w:val="26"/>
          <w:szCs w:val="26"/>
        </w:rPr>
        <w:t xml:space="preserve"> для вхождения во франчайзинговую систему;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Сложность получения кредитов</w:t>
      </w:r>
      <w:r w:rsidRPr="00940EB7">
        <w:rPr>
          <w:rFonts w:ascii="Times New Roman" w:hAnsi="Times New Roman" w:cs="Times New Roman"/>
          <w:color w:val="auto"/>
          <w:sz w:val="26"/>
          <w:szCs w:val="26"/>
        </w:rPr>
        <w:t xml:space="preserve"> для создания стартового капитала.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Организационно-правовые проблемы</w:t>
      </w:r>
      <w:r w:rsidRPr="00940EB7">
        <w:rPr>
          <w:rFonts w:ascii="Times New Roman" w:hAnsi="Times New Roman" w:cs="Times New Roman"/>
          <w:color w:val="auto"/>
          <w:sz w:val="26"/>
          <w:szCs w:val="26"/>
        </w:rPr>
        <w:t xml:space="preserve">. Хотя франчайзинг - это экономический инструмент и его проблемы в первую очередь следует искать в сфере экономики, в России сдерживание развития франчайзинга происходит прежде всего в правовой сфере. Они, эти проблемы, связаны с практически полным отсутствием правового обеспечения франчайзинга в России.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Социально-психологические проблемы</w:t>
      </w:r>
      <w:r w:rsidRPr="00940EB7">
        <w:rPr>
          <w:rFonts w:ascii="Times New Roman" w:hAnsi="Times New Roman" w:cs="Times New Roman"/>
          <w:color w:val="auto"/>
          <w:sz w:val="26"/>
          <w:szCs w:val="26"/>
        </w:rPr>
        <w:t xml:space="preserve">. К ним можно отнести: </w:t>
      </w:r>
    </w:p>
    <w:p w:rsidR="00432C6F" w:rsidRPr="00940EB7" w:rsidRDefault="00432C6F" w:rsidP="00277D0C">
      <w:pPr>
        <w:pStyle w:val="a8"/>
        <w:numPr>
          <w:ilvl w:val="0"/>
          <w:numId w:val="5"/>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отсутствие отечественного опыта и боязнь провала у субъектов франчайзинговой системы - франчайзера и франчайзи; </w:t>
      </w:r>
    </w:p>
    <w:p w:rsidR="00432C6F" w:rsidRPr="00940EB7" w:rsidRDefault="00432C6F" w:rsidP="00277D0C">
      <w:pPr>
        <w:pStyle w:val="a8"/>
        <w:numPr>
          <w:ilvl w:val="0"/>
          <w:numId w:val="5"/>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отсутствие должного уважения к интеллектуальной собственности; </w:t>
      </w:r>
    </w:p>
    <w:p w:rsidR="00432C6F" w:rsidRPr="00940EB7" w:rsidRDefault="00432C6F" w:rsidP="00277D0C">
      <w:pPr>
        <w:pStyle w:val="a8"/>
        <w:numPr>
          <w:ilvl w:val="0"/>
          <w:numId w:val="5"/>
        </w:numPr>
        <w:tabs>
          <w:tab w:val="clear" w:pos="720"/>
          <w:tab w:val="left" w:pos="707"/>
        </w:tabs>
        <w:spacing w:after="12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боязнь франчайзи потерять самостоятельность и собственное "лицо" предпринимателя и менеджера.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Особое место среди проблем франчайзинга занимает образование как механизм разрешения социально-психологических проблем. Эта проблема вызвана слабой подготовкой представителей малого бизнеса в сфере франчайзинга. </w:t>
      </w:r>
    </w:p>
    <w:p w:rsidR="00432C6F" w:rsidRPr="00940EB7" w:rsidRDefault="00432C6F" w:rsidP="00443403">
      <w:pPr>
        <w:pStyle w:val="a8"/>
        <w:ind w:firstLine="424"/>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Естественно, что рассмотренные проблемы нельзя анализировать локально, они тесно связаны и оказывают серьезное влияние друг на друга. Так, экономические проблемы франчайзинга вызваны не только состоянием экономики, но и влиянием других проблем, в первую очередь организационно-правовых. Отечественное законодательство практически не оперирует понятием "франчайзинг". Коммерческая концессия, которой посвящена глава в Гражданском кодексе РФ, далеко не эквивалентна понятию "франчайзинг". Отсутствие правовой базы существенно сужает возможность развития франчайзинга и в первую очередь значительно усложняет возможность кредитования франчайзи. Развитие правового обеспечения франчайзинга требует опять-таки решения экономических проблем и дополнительных издержек на совершенствование правовой базы и разработку "обходных" правовых схем. Социально-психологические проблемы связаны как с экономическими проблемами, так и с правовыми. Входя во франчайзинговую систему, франчайзи испытывает ряд опасений, вызванных как экономическими, так и правовыми аспектами. В первую очередь он опасается банкротства, которое может быть вызвано действиями франчайзера. Но именно правовая составляющая должна успокоить франчайзи: он владелец своего предприятия, юридическое лицо, что должно подтверждаться необходимыми юридическими процедурами. </w:t>
      </w:r>
    </w:p>
    <w:p w:rsidR="00432C6F" w:rsidRPr="00940EB7" w:rsidRDefault="00432C6F" w:rsidP="00277D0C">
      <w:pPr>
        <w:pStyle w:val="a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Важнейшим социально-психологическим аспектом франчайзинга является традиционное для нашей страны неуважение к интеллектуальной собственности. Решение этой проблемы требует сочетания экономических и правовых воздействий, которые сделают неэффективным несанкционированное использование чужой интеллектуальной собственности. Образовательные проблемы франчайзинга, вызванные слабой подготовкой предпринимателей в этой области. Решение образовательных проблем связано с необходимостью создания сети учебных и консультационных центров по франчайзингу, что требует решения чисто экономических проблем. В то же время образовательные проблемы франчайзинга приведут к расширению познаний франчайзи в области права и экономики.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Как видно из сказанного выше, взаимосвязь экономических, организационно-правовых, социально-психологических и образовательных проблем франчайзинга возможно только в комплексе, когда решение одной проблемы связано с необходимостью решения других. </w:t>
      </w:r>
    </w:p>
    <w:p w:rsidR="00443403" w:rsidRPr="00940EB7" w:rsidRDefault="00443403" w:rsidP="00443403">
      <w:pPr>
        <w:pStyle w:val="a8"/>
        <w:ind w:firstLine="708"/>
        <w:jc w:val="both"/>
        <w:rPr>
          <w:rFonts w:ascii="Times New Roman" w:hAnsi="Times New Roman" w:cs="Times New Roman"/>
          <w:color w:val="auto"/>
          <w:sz w:val="26"/>
          <w:szCs w:val="26"/>
        </w:rPr>
      </w:pP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Экономические проблемы франчайзинга</w:t>
      </w:r>
      <w:r w:rsidRPr="00940EB7">
        <w:rPr>
          <w:rFonts w:ascii="Times New Roman" w:hAnsi="Times New Roman" w:cs="Times New Roman"/>
          <w:color w:val="auto"/>
          <w:sz w:val="26"/>
          <w:szCs w:val="26"/>
        </w:rPr>
        <w:t xml:space="preserve">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Ва</w:t>
      </w:r>
      <w:r w:rsidR="00443403" w:rsidRPr="00940EB7">
        <w:rPr>
          <w:rFonts w:ascii="Times New Roman" w:hAnsi="Times New Roman" w:cs="Times New Roman"/>
          <w:color w:val="auto"/>
          <w:sz w:val="26"/>
          <w:szCs w:val="26"/>
        </w:rPr>
        <w:t xml:space="preserve">жнейшей экономической проблемой </w:t>
      </w:r>
      <w:r w:rsidRPr="00940EB7">
        <w:rPr>
          <w:rFonts w:ascii="Times New Roman" w:hAnsi="Times New Roman" w:cs="Times New Roman"/>
          <w:color w:val="auto"/>
          <w:sz w:val="26"/>
          <w:szCs w:val="26"/>
        </w:rPr>
        <w:t>российского франчайзинга</w:t>
      </w:r>
      <w:r w:rsidR="00443403" w:rsidRPr="00940EB7">
        <w:rPr>
          <w:rFonts w:ascii="Times New Roman" w:hAnsi="Times New Roman" w:cs="Times New Roman"/>
          <w:color w:val="auto"/>
          <w:sz w:val="26"/>
          <w:szCs w:val="26"/>
        </w:rPr>
        <w:t xml:space="preserve"> </w:t>
      </w:r>
      <w:r w:rsidRPr="00940EB7">
        <w:rPr>
          <w:rFonts w:ascii="Times New Roman" w:hAnsi="Times New Roman" w:cs="Times New Roman"/>
          <w:color w:val="auto"/>
          <w:sz w:val="26"/>
          <w:szCs w:val="26"/>
        </w:rPr>
        <w:t xml:space="preserve">становится отсутствие стабильности. Если вернуться к определению франчайзинга, то это в первую очередь система отношений, закрепленная опять-таки системой договоров. Естественно, что подобная система, к тому же объединяющая экономически независимых предпринимателей, становится инерционной.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Последнее десятилетие, в котором началось ускоренное развитие российского франчайзинга, отличается отсутствием стабильности в экономике, постоянными скачками в развитии экономики страны, что приводит к таким же резким колебаниям спроса на все виды товаров, регулярными переделами собственности, что не может не задевать франчайзи.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Учитывая, что многие из них вынуждены из-за нехватки собственных средств открывать свои предприятия в арендуемых помещениях, перемена владельца отрицательно влияет на работу как франчайзи, так и франчайзинговой системы в целом.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Переделы рынков, причем очень часто нерыночными методами, также могут снижать эффективность франчайзинговых систем.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Франчайзинг, как уже неоднократно отмечалось, строится на взаимодействии двух типов самостоятельных предпринимателей - франчайзера и франчайзи, каждый из которых является самостоятельным юридическим лицом. Следовательно, не только франчайзер, но и франчайзи должны вкладывать в развитие системы свой стартовый капитал. </w:t>
      </w:r>
    </w:p>
    <w:p w:rsidR="00432C6F" w:rsidRPr="00940EB7" w:rsidRDefault="00432C6F" w:rsidP="00443403">
      <w:pPr>
        <w:pStyle w:val="a8"/>
        <w:ind w:left="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Если учесть, что франчайзи должен вносить разовую франшизную плату (паушальный платеж), то стартовый капитал франчайзи должен быть достаточно большим. К сожалению, далеко не все отечественные предприниматели обладают подобным капиталом. Попытка получить стартовый капитал в виде банковского кредита также сталкивается с рядом проблем: уровень доходности франчайзи, с учетом всех регулярных платежей (роялти, отчисления в централизованный рекламный фонд и другие платежи), может привести к тому, что срок возврата кредита будет достаточно большим, а если учесть действующие ставки кредита, и вовсе невозможным; существующая правовая система еще больше затрудняет кредитование франчайзи. </w:t>
      </w:r>
    </w:p>
    <w:p w:rsidR="00443403" w:rsidRPr="00940EB7" w:rsidRDefault="00443403" w:rsidP="00443403">
      <w:pPr>
        <w:pStyle w:val="a8"/>
        <w:ind w:firstLine="708"/>
        <w:jc w:val="both"/>
        <w:rPr>
          <w:rFonts w:ascii="Times New Roman" w:hAnsi="Times New Roman" w:cs="Times New Roman"/>
          <w:color w:val="auto"/>
          <w:sz w:val="26"/>
          <w:szCs w:val="26"/>
        </w:rPr>
      </w:pPr>
    </w:p>
    <w:p w:rsidR="00432C6F" w:rsidRPr="00940EB7" w:rsidRDefault="00432C6F" w:rsidP="00443403">
      <w:pPr>
        <w:pStyle w:val="a8"/>
        <w:ind w:firstLine="708"/>
        <w:jc w:val="both"/>
        <w:rPr>
          <w:rStyle w:val="af0"/>
          <w:rFonts w:ascii="Times New Roman" w:hAnsi="Times New Roman" w:cs="Times New Roman"/>
          <w:color w:val="auto"/>
          <w:sz w:val="26"/>
          <w:szCs w:val="26"/>
        </w:rPr>
      </w:pPr>
      <w:r w:rsidRPr="00940EB7">
        <w:rPr>
          <w:rStyle w:val="af0"/>
          <w:rFonts w:ascii="Times New Roman" w:hAnsi="Times New Roman" w:cs="Times New Roman"/>
          <w:color w:val="auto"/>
          <w:sz w:val="26"/>
          <w:szCs w:val="26"/>
        </w:rPr>
        <w:t>Организационно-правовые проблемы</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Основные проблемы франчайзинга в России в настоящее время концентрируются в области права. Это вызвано тем, что франчайзинг как система отношений основан на системе договорных отношений и должен быть подкреплен серьезной правовой базой. В современной правовой системе России термин "франчайзинг" встречается только один раз, в 54 главе Гражданского кодекса РФ (ГК РФ), где утверждается: "коммерческая концессия" является синонимом франчайзинга. Однако самый поверхностный анализ этой главы позволяет утверждать: </w:t>
      </w:r>
    </w:p>
    <w:p w:rsidR="00432C6F" w:rsidRPr="00940EB7" w:rsidRDefault="00432C6F" w:rsidP="00277D0C">
      <w:pPr>
        <w:pStyle w:val="a8"/>
        <w:numPr>
          <w:ilvl w:val="0"/>
          <w:numId w:val="6"/>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"коммерческая концессия" значительно уже понятия "франчайзинг"; </w:t>
      </w:r>
    </w:p>
    <w:p w:rsidR="00432C6F" w:rsidRPr="00940EB7" w:rsidRDefault="00432C6F" w:rsidP="00277D0C">
      <w:pPr>
        <w:pStyle w:val="a8"/>
        <w:numPr>
          <w:ilvl w:val="0"/>
          <w:numId w:val="6"/>
        </w:numPr>
        <w:tabs>
          <w:tab w:val="clear" w:pos="720"/>
          <w:tab w:val="left" w:pos="707"/>
        </w:tabs>
        <w:spacing w:after="12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франчайзинг в нашей стране приходится базировать на комплексном договоре, основанном на ряде статей ГК РФ и законодательных актов, то есть на "обходных" правовых схемах.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Все это затрудняет использование франчайзинга в отечественной экономике. Повышение эффективности и развитие франчайзинга в России требует внесения изменений в законодательство. Ими необходимо достичь следующих целей: </w:t>
      </w:r>
    </w:p>
    <w:p w:rsidR="00432C6F" w:rsidRPr="00940EB7" w:rsidRDefault="00432C6F" w:rsidP="00277D0C">
      <w:pPr>
        <w:pStyle w:val="a8"/>
        <w:numPr>
          <w:ilvl w:val="0"/>
          <w:numId w:val="7"/>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Создание условий для реальной конкуренции франчайзинговых систем с традиционно сложившимися механизмами реализации товаров. </w:t>
      </w:r>
    </w:p>
    <w:p w:rsidR="00432C6F" w:rsidRPr="00940EB7" w:rsidRDefault="00432C6F" w:rsidP="00277D0C">
      <w:pPr>
        <w:pStyle w:val="a8"/>
        <w:numPr>
          <w:ilvl w:val="0"/>
          <w:numId w:val="7"/>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Обеспечение удобства применения законодательных актов для участников франчайзинговой системы. </w:t>
      </w:r>
    </w:p>
    <w:p w:rsidR="00432C6F" w:rsidRPr="00940EB7" w:rsidRDefault="00432C6F" w:rsidP="00277D0C">
      <w:pPr>
        <w:pStyle w:val="a8"/>
        <w:numPr>
          <w:ilvl w:val="0"/>
          <w:numId w:val="7"/>
        </w:numPr>
        <w:tabs>
          <w:tab w:val="clear" w:pos="720"/>
          <w:tab w:val="left" w:pos="707"/>
        </w:tabs>
        <w:spacing w:after="12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Создание прозрачности франчайзинговой системы и ее элементов для контролирующих органов.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Все три цели тесно связаны между собой. Для реализации поставленных целей необходимо создать систему законодательных актов, в которую должны входить: </w:t>
      </w:r>
    </w:p>
    <w:p w:rsidR="00432C6F" w:rsidRPr="00940EB7" w:rsidRDefault="00432C6F" w:rsidP="00277D0C">
      <w:pPr>
        <w:pStyle w:val="a8"/>
        <w:numPr>
          <w:ilvl w:val="0"/>
          <w:numId w:val="8"/>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Гражданский кодекс Российской Федерации, содержащий основные положения, регулирующие использование франчайзинга в России; </w:t>
      </w:r>
    </w:p>
    <w:p w:rsidR="00432C6F" w:rsidRPr="00940EB7" w:rsidRDefault="00432C6F" w:rsidP="00277D0C">
      <w:pPr>
        <w:pStyle w:val="a8"/>
        <w:numPr>
          <w:ilvl w:val="0"/>
          <w:numId w:val="8"/>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Федеральный закон РФ "О франчайзинге в Российской Федерации"; </w:t>
      </w:r>
    </w:p>
    <w:p w:rsidR="00432C6F" w:rsidRPr="00940EB7" w:rsidRDefault="00432C6F" w:rsidP="00277D0C">
      <w:pPr>
        <w:pStyle w:val="a8"/>
        <w:numPr>
          <w:ilvl w:val="0"/>
          <w:numId w:val="8"/>
        </w:numPr>
        <w:tabs>
          <w:tab w:val="clear" w:pos="720"/>
          <w:tab w:val="left" w:pos="707"/>
        </w:tabs>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законы, регулирующие права на интеллектуальную собственность и ответственность за ее нарушения; </w:t>
      </w:r>
    </w:p>
    <w:p w:rsidR="00432C6F" w:rsidRPr="00940EB7" w:rsidRDefault="00432C6F" w:rsidP="00277D0C">
      <w:pPr>
        <w:pStyle w:val="a8"/>
        <w:numPr>
          <w:ilvl w:val="0"/>
          <w:numId w:val="8"/>
        </w:numPr>
        <w:tabs>
          <w:tab w:val="clear" w:pos="720"/>
          <w:tab w:val="left" w:pos="707"/>
        </w:tabs>
        <w:spacing w:after="120"/>
        <w:ind w:left="707" w:hanging="283"/>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Налоговый кодекс РФ и связанные с ним законы и подзаконные акты.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 этой системе необходимо разработать и принять новый закон о франчайзинге, а в остальные нормативные акты внести изменения. В Гражданский кодекс РФ необходимо: </w:t>
      </w:r>
    </w:p>
    <w:p w:rsidR="00432C6F" w:rsidRPr="00940EB7" w:rsidRDefault="00432C6F" w:rsidP="00277D0C">
      <w:pPr>
        <w:pStyle w:val="a8"/>
        <w:numPr>
          <w:ilvl w:val="0"/>
          <w:numId w:val="10"/>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ввести понятие и определение франчайзинга; </w:t>
      </w:r>
    </w:p>
    <w:p w:rsidR="00432C6F" w:rsidRPr="00940EB7" w:rsidRDefault="00432C6F" w:rsidP="00277D0C">
      <w:pPr>
        <w:pStyle w:val="a8"/>
        <w:numPr>
          <w:ilvl w:val="0"/>
          <w:numId w:val="10"/>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сформировать основные понятия и их типологию, такие как товар, объект франчайзинга и субъекты франчайзинга (франчайзер и франчайзи); </w:t>
      </w:r>
    </w:p>
    <w:p w:rsidR="00432C6F" w:rsidRPr="00940EB7" w:rsidRDefault="00432C6F" w:rsidP="00277D0C">
      <w:pPr>
        <w:pStyle w:val="a8"/>
        <w:numPr>
          <w:ilvl w:val="0"/>
          <w:numId w:val="10"/>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определить типологию видов франчайзинга и особенности их использования; </w:t>
      </w:r>
    </w:p>
    <w:p w:rsidR="00432C6F" w:rsidRPr="00940EB7" w:rsidRDefault="00432C6F" w:rsidP="00277D0C">
      <w:pPr>
        <w:pStyle w:val="a8"/>
        <w:numPr>
          <w:ilvl w:val="0"/>
          <w:numId w:val="10"/>
        </w:numPr>
        <w:tabs>
          <w:tab w:val="left" w:pos="707"/>
        </w:tabs>
        <w:spacing w:after="120"/>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ввести понятие франшизы (договор франчайзинга).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Все эти изменения должны приблизить как законодательство, так и терминологию франчайзинга к мировой практике, что особенно важно для создания франчайзинговых систем с участием иностранного капитала.</w:t>
      </w:r>
    </w:p>
    <w:p w:rsidR="00432C6F" w:rsidRPr="00940EB7" w:rsidRDefault="00432C6F" w:rsidP="00277D0C">
      <w:pPr>
        <w:pStyle w:val="a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Федеральный закон РФ "О франчайзинге в Российской Федерации" должен развить основные положения ГК РФ и включать:   </w:t>
      </w:r>
    </w:p>
    <w:p w:rsidR="00432C6F" w:rsidRPr="00940EB7" w:rsidRDefault="00432C6F" w:rsidP="00277D0C">
      <w:pPr>
        <w:pStyle w:val="a8"/>
        <w:numPr>
          <w:ilvl w:val="0"/>
          <w:numId w:val="11"/>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основные понятия и определения (дефиниции), в том числе определение франчайзинга, которое должно совпасть по своему смыслу и содержанию с аналогичным понятием франчайзинга на Западе, типологию основных понятий франчайзинга; </w:t>
      </w:r>
    </w:p>
    <w:p w:rsidR="00432C6F" w:rsidRPr="00940EB7" w:rsidRDefault="00432C6F" w:rsidP="00277D0C">
      <w:pPr>
        <w:pStyle w:val="a8"/>
        <w:numPr>
          <w:ilvl w:val="0"/>
          <w:numId w:val="11"/>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понятие роялти (в настоящее время существует в ФЗ РФ "О соглашениях о разделе продукции", но в усеченном и недостаточном для работы системы виде), франчайзинговых (паушальных) платежей, характеристик рекламного фонда (минимальный процент, условия взносов и так далее) и других специфичных понятий; </w:t>
      </w:r>
    </w:p>
    <w:p w:rsidR="00432C6F" w:rsidRPr="00940EB7" w:rsidRDefault="00432C6F" w:rsidP="00277D0C">
      <w:pPr>
        <w:pStyle w:val="a8"/>
        <w:numPr>
          <w:ilvl w:val="0"/>
          <w:numId w:val="11"/>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отдельно по разделам закона охарактеризовать особенности работы по каждому виду франчайзинга; </w:t>
      </w:r>
    </w:p>
    <w:p w:rsidR="00432C6F" w:rsidRPr="00940EB7" w:rsidRDefault="00432C6F" w:rsidP="00277D0C">
      <w:pPr>
        <w:pStyle w:val="a8"/>
        <w:numPr>
          <w:ilvl w:val="0"/>
          <w:numId w:val="11"/>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порядок уступок товарных знаков, лицензий, авторских прав, патентов, ноу-хау (понятие ноу-хау на основе ГК РФ можно, наверное, расширить); </w:t>
      </w:r>
    </w:p>
    <w:p w:rsidR="00432C6F" w:rsidRPr="00940EB7" w:rsidRDefault="00432C6F" w:rsidP="00277D0C">
      <w:pPr>
        <w:pStyle w:val="a8"/>
        <w:numPr>
          <w:ilvl w:val="0"/>
          <w:numId w:val="11"/>
        </w:numPr>
        <w:tabs>
          <w:tab w:val="left" w:pos="707"/>
        </w:tabs>
        <w:spacing w:after="240"/>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приложения в виде перечня документов, подробно фиксирующих все необходимые действия при создании франчайзинговой системы, включающих образцы договоров и перечень документов (по максимуму), применяемых при различных видах франчайзинга.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 результате у предпринимателей будет достаточный нормативный материал для заключения договоров, где они в зависимости от выбранной схемы работы будут применять те или иные нормативные документы и подбирать образцы договоров.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В нормативных актах, регулирующих право интеллектуальной собственности и ответственность за ее нарушение, обязательно должны учитываться франчайзинговые схемы, что в настоящее время просто отсутствует. Для участников франчайзинговых систем имеет смысл ввести льготный режим налогообложения. Это обусловлено тремя причинами: </w:t>
      </w:r>
    </w:p>
    <w:p w:rsidR="00432C6F" w:rsidRPr="00940EB7" w:rsidRDefault="00432C6F" w:rsidP="00277D0C">
      <w:pPr>
        <w:pStyle w:val="a8"/>
        <w:numPr>
          <w:ilvl w:val="0"/>
          <w:numId w:val="12"/>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практическим отсутствием в России широко известных торговых марок и брендов, привлекающих потенциального потребителя. Формирование подобных брендов требует больших затрат, что снижает эффективность франчайзинговых систем; </w:t>
      </w:r>
    </w:p>
    <w:p w:rsidR="00432C6F" w:rsidRPr="00940EB7" w:rsidRDefault="00432C6F" w:rsidP="00277D0C">
      <w:pPr>
        <w:pStyle w:val="a8"/>
        <w:numPr>
          <w:ilvl w:val="0"/>
          <w:numId w:val="12"/>
        </w:numPr>
        <w:tabs>
          <w:tab w:val="left" w:pos="707"/>
        </w:tabs>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увеличенными издержками франчайзи, для которых очень значительными являются и роялти, и паушальные платежи, а также отчисления в централизованный рекламный фонд; </w:t>
      </w:r>
    </w:p>
    <w:p w:rsidR="00432C6F" w:rsidRPr="00940EB7" w:rsidRDefault="00432C6F" w:rsidP="00277D0C">
      <w:pPr>
        <w:pStyle w:val="a8"/>
        <w:numPr>
          <w:ilvl w:val="0"/>
          <w:numId w:val="12"/>
        </w:numPr>
        <w:tabs>
          <w:tab w:val="left" w:pos="707"/>
        </w:tabs>
        <w:spacing w:after="240"/>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обязательность соответствия внешних форм и принципов работы (униформа, интерьеры и т.д.). </w:t>
      </w:r>
    </w:p>
    <w:p w:rsidR="00432C6F" w:rsidRPr="00940EB7" w:rsidRDefault="00432C6F" w:rsidP="00443403">
      <w:pPr>
        <w:pStyle w:val="a8"/>
        <w:ind w:firstLine="707"/>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Эти затраты, особенно в период раскрутки отечественных торговых марок, не позволят франчайзинговым системам конкурировать с традиционными системами производства и сбыта товаров. Через несколько лет работы по франчайзинговым схемам качественные и узнаваемые российские товары, вероятно, безболезненно смогут преодолевать эти издержки.</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Экономические и организационные проблемы франчайзинга, естественно, очень важны, но в не меньшей степени сдерживают развитие франчайзинга и социально-психологические проблемы. Первое, с чем сталкиваются организаторы франчайзинговых систем в России, - это отсутствие собственно отечественного опыта франчайзинга и боязнь предпринимателей-потенциальных франчайзи провала во франчайзинговой системе в целом. Ссылка на зарубежный опыт воспринимается, как правило, достаточно скептически, и на него следует возражение, что не весь западный опыт работает в России, особенно в современных условиях.</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Преодолеть эту проблему можно только путем скрупулезного сбора и обобщения отечественного опыта франчайзинга как в отечественных системах, так и с участием иностранного капитала, причем и успешных, и неудачных.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Очень серьезной проблемой франчайзинга в нашей стране становится, увы, традиционное пренебрежение к интеллектуальной собственности. У нас ценится товар, имеющий материальную форму, а франчайзинг предполагает передачу и оплату интеллектуальной собственности, такой как: торговая марка; технология производства; организация бизнес-процессов и ряда других. </w:t>
      </w:r>
    </w:p>
    <w:p w:rsidR="00432C6F" w:rsidRPr="00940EB7" w:rsidRDefault="00432C6F" w:rsidP="00443403">
      <w:pPr>
        <w:pStyle w:val="a8"/>
        <w:ind w:firstLine="709"/>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Предстоит длительная и систематическая работа, подкрепленная равовыми и экономическими методами, прежде чем в России начнут уважать интеллектуальную собственность, а без этого франчайзинг будет недостаточно эффективен. Причем уважение к чужой интеллектуальной собственности должно распространяться независимо от защиты ее правовыми методами. </w:t>
      </w:r>
    </w:p>
    <w:p w:rsidR="00432C6F" w:rsidRPr="00940EB7" w:rsidRDefault="00432C6F" w:rsidP="00277D0C">
      <w:pPr>
        <w:pStyle w:val="a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Еще одной очень существенной социально-психологической проблемой франчайзинга является боязнь предпринимателей, потенциальных франчайзи, "потерять свое лицо". Естественно, что вхождение во франчайзинговую систему требует от франчайзи работать по тем стандартам, которые сформулировал франчайзер. Однако работа в крупной франчайзинговой системе дает франчайзи такой опыт, который он за редким исключением не сможет приобрести самостоятельно, и этот опыт компенсирует все прочие потери.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Как уже упоминалось выше, большая часть проблем франчайзинга, причем не только социально-психологических, связана со слабой подготовкой предпринимателей, которые могли бы выступить организаторами франчайзинговых систем (франчайзерами) и работать в этих системах в качестве франчайзи. Решение этих проблем достаточно тривиально: необходимо создать образовательную систему, которая позволила бы значительно расширить подготовку отечественных предпринимателей в области франчайзинга. Эта система должна иметь два направления: широкое, обеспечивающее пропаганду франчайзинга как экономического инструмента и узкое, обеспечивающее целевое консультирование субъектов франчайзинговых систем (франчайзера и франчайзи) по конкретным экономическим проблемам франчайзинга. Эти два направления должны дополнять друг друга. </w:t>
      </w:r>
    </w:p>
    <w:p w:rsidR="00432C6F" w:rsidRPr="00940EB7" w:rsidRDefault="00432C6F" w:rsidP="00277D0C">
      <w:pPr>
        <w:pStyle w:val="a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Широкое образовательное направление в области франчайзинга можно построить на системе учебных центров, которые должны быть расположены по всей территории России. В этих центрах будут проходить обучение как потенциальные франчайзеры, так и потенциальные франчайзи. Причем на начальном этапе создания франчайзинговых систем франчайзеры могут использовать эти центры для целевой подготовки своих франчайзи и их сотрудников. Для более глубокой и широкой подготовки предпринимателей в области франчайзинга имеет смысл включить в вузовские учебные планы отдельные учебные предметы и разделы по франчайзингу. </w:t>
      </w:r>
    </w:p>
    <w:p w:rsidR="00432C6F" w:rsidRPr="00940EB7" w:rsidRDefault="00432C6F" w:rsidP="00443403">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Узкое направление связано с развитием управленческого консультирования по проблемам франчайзинга. Это консультирование должно охватывать не только общие проблемы франчайзинга, но и отдельные разделы. </w:t>
      </w:r>
    </w:p>
    <w:p w:rsidR="00432C6F" w:rsidRPr="00940EB7" w:rsidRDefault="00432C6F" w:rsidP="00C61D58">
      <w:pPr>
        <w:pStyle w:val="a8"/>
        <w:ind w:firstLine="70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 xml:space="preserve">Особенно важны: правовые аспекты франчайзинга; взаимодействие франчайзера и франчайзи; организация бухгалтерского учета; подбор и управление персонала. Это направление можно рассматривать как образовательное с определенной натяжкой - это управленческое консультирование (бизнес-консалтинг), который должен дополнять образовательное направление. Организационно обучение и консультирование могут проводиться в учебно-консультационных центрах при объединениях консультантов либо при объединениях предпринимателей. </w:t>
      </w:r>
    </w:p>
    <w:p w:rsidR="00432C6F" w:rsidRPr="00940EB7" w:rsidRDefault="00432C6F" w:rsidP="00277D0C">
      <w:pPr>
        <w:pStyle w:val="a8"/>
        <w:jc w:val="both"/>
        <w:rPr>
          <w:rFonts w:ascii="Times New Roman" w:hAnsi="Times New Roman" w:cs="Times New Roman"/>
          <w:color w:val="auto"/>
          <w:sz w:val="26"/>
          <w:szCs w:val="26"/>
        </w:rPr>
      </w:pPr>
      <w:r w:rsidRPr="00940EB7">
        <w:rPr>
          <w:rFonts w:ascii="Times New Roman" w:hAnsi="Times New Roman" w:cs="Times New Roman"/>
          <w:color w:val="auto"/>
          <w:sz w:val="26"/>
          <w:szCs w:val="26"/>
        </w:rPr>
        <w:t>Подводя итог анализу проблем франчайзинга, можно еще раз высказать точку зрения, что для развития франчайзинга в России имеются достаточно широкие возможности. Но для реализации этих возможностей необходимо создать определенные условия. Нужна законодательная инициатива по разработке закона о франчайзинге и внесения соответствующих изменений в связанные с ним законы и нормативные акты. Необходимо включение в правительственную программу поддержки малого предпринимательства системы развития франчайзинга. Очень важно создание системы налоговых льгот для франчайзи, особенно на начальном этапе развития франчайзинговой системы. Целесообразно предоставить возможность применения франчайзи упрощенной системы бухгалтерского учета. Требуется создание сети учебно-консультационных центров по франчайзингу, не только в центре, но и по всей России.</w:t>
      </w:r>
    </w:p>
    <w:p w:rsidR="00432C6F" w:rsidRPr="00940EB7" w:rsidRDefault="00432C6F" w:rsidP="00277D0C">
      <w:pPr>
        <w:pStyle w:val="31"/>
        <w:ind w:firstLine="709"/>
        <w:jc w:val="both"/>
        <w:rPr>
          <w:rFonts w:ascii="Times New Roman" w:eastAsia="Times New Roman" w:hAnsi="Times New Roman" w:cs="Times New Roman"/>
          <w:color w:val="auto"/>
          <w:sz w:val="26"/>
          <w:szCs w:val="26"/>
        </w:rPr>
      </w:pPr>
    </w:p>
    <w:p w:rsidR="006A48EE" w:rsidRPr="00940EB7" w:rsidRDefault="006A48EE" w:rsidP="00460B07">
      <w:pPr>
        <w:pStyle w:val="11"/>
        <w:pageBreakBefore/>
        <w:numPr>
          <w:ilvl w:val="0"/>
          <w:numId w:val="0"/>
        </w:numPr>
        <w:spacing w:line="240" w:lineRule="auto"/>
        <w:ind w:left="709"/>
        <w:rPr>
          <w:b/>
          <w:bCs/>
          <w:sz w:val="26"/>
          <w:szCs w:val="26"/>
        </w:rPr>
      </w:pPr>
      <w:bookmarkStart w:id="38" w:name="_Toc232793321"/>
      <w:bookmarkStart w:id="39" w:name="_Toc232793438"/>
      <w:bookmarkStart w:id="40" w:name="_Toc232969333"/>
      <w:r w:rsidRPr="00940EB7">
        <w:rPr>
          <w:b/>
          <w:bCs/>
          <w:sz w:val="26"/>
          <w:szCs w:val="26"/>
        </w:rPr>
        <w:t>Заключение</w:t>
      </w:r>
      <w:bookmarkEnd w:id="38"/>
      <w:bookmarkEnd w:id="39"/>
      <w:bookmarkEnd w:id="40"/>
    </w:p>
    <w:p w:rsidR="006A48EE" w:rsidRPr="00940EB7" w:rsidRDefault="006A48EE" w:rsidP="00277D0C">
      <w:pPr>
        <w:spacing w:before="0" w:after="0"/>
        <w:ind w:firstLine="709"/>
        <w:jc w:val="both"/>
        <w:rPr>
          <w:sz w:val="26"/>
          <w:szCs w:val="26"/>
        </w:rPr>
      </w:pPr>
    </w:p>
    <w:p w:rsidR="006A48EE" w:rsidRPr="00940EB7" w:rsidRDefault="006A48EE" w:rsidP="00277D0C">
      <w:pPr>
        <w:spacing w:before="0" w:after="0"/>
        <w:ind w:firstLine="709"/>
        <w:jc w:val="both"/>
        <w:rPr>
          <w:sz w:val="26"/>
          <w:szCs w:val="26"/>
        </w:rPr>
      </w:pPr>
      <w:r w:rsidRPr="00940EB7">
        <w:rPr>
          <w:sz w:val="26"/>
          <w:szCs w:val="26"/>
        </w:rPr>
        <w:t>Франчайзинг - это такая организация бизнеса, в которой компания (франчайзор) передает независимому человеку или компании (франчайзи) право на продажу продукта и услуг этой компании. Франчайзи обязуется продавать этот продукт или услуги по заранее определенным законам и правилам ведения бизнеса, которые устанавливает франчайзор.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 Чтобы получить такие права, франчайзи делает первоначальный взнос франчайзору, а затем выплачивает ежемесячные взносы. Это своего рода аренда, потому что франчайзи никогда не является полным владельцем товарного знака, а просто имеет право использовать товарный знак на период выплаты ежемесячных взносов. Суммы этих взносов оговариваются во франчайзинговом договоре (контракте) и являются предметом переговоров. Франчайзинговый пакет (полная система ведения бизнеса, передаваемая франчайзи) позволяет соответствующему предпринимателю вести свой бизнес успешно, даже не имея предварительного опыта, знаний или обучения в данной области.</w:t>
      </w:r>
    </w:p>
    <w:p w:rsidR="006A48EE" w:rsidRPr="00940EB7" w:rsidRDefault="006A48EE" w:rsidP="00277D0C">
      <w:pPr>
        <w:autoSpaceDE w:val="0"/>
        <w:spacing w:before="0" w:after="0"/>
        <w:ind w:firstLine="709"/>
        <w:jc w:val="both"/>
        <w:rPr>
          <w:sz w:val="26"/>
          <w:szCs w:val="26"/>
        </w:rPr>
      </w:pPr>
      <w:r w:rsidRPr="00940EB7">
        <w:rPr>
          <w:sz w:val="26"/>
          <w:szCs w:val="26"/>
        </w:rPr>
        <w:t>Наиболее сложным элементом сотрудничества</w:t>
      </w:r>
      <w:r w:rsidR="00117D90" w:rsidRPr="00940EB7">
        <w:rPr>
          <w:sz w:val="26"/>
          <w:szCs w:val="26"/>
        </w:rPr>
        <w:t xml:space="preserve"> франчайзера и франчайзи являет</w:t>
      </w:r>
      <w:r w:rsidRPr="00940EB7">
        <w:rPr>
          <w:sz w:val="26"/>
          <w:szCs w:val="26"/>
        </w:rPr>
        <w:t>ся психологическое взаимодействие. Франчайзер должен помнить, что франчайзи — это не его наемный работник, а предприниматель, обладающий полной юридической и экономической самостоятельностью. В то же время франчайзи должен запомнить, что после вступления во франчайзинговую систему его решения должны строго под</w:t>
      </w:r>
      <w:r w:rsidRPr="00940EB7">
        <w:rPr>
          <w:sz w:val="26"/>
          <w:szCs w:val="26"/>
        </w:rPr>
        <w:softHyphen/>
        <w:t>чиняться договору франчайзинга, так как любое его действие влияет не только на его собственное финансовое положение, но и на все франшизированные предприятия (предприятия франчайзера и других франчайзи).</w:t>
      </w:r>
    </w:p>
    <w:p w:rsidR="00117D90" w:rsidRPr="00940EB7" w:rsidRDefault="006A48EE" w:rsidP="00277D0C">
      <w:pPr>
        <w:autoSpaceDE w:val="0"/>
        <w:spacing w:before="0" w:after="0"/>
        <w:ind w:firstLine="709"/>
        <w:jc w:val="both"/>
        <w:rPr>
          <w:sz w:val="26"/>
          <w:szCs w:val="26"/>
        </w:rPr>
      </w:pPr>
      <w:r w:rsidRPr="00940EB7">
        <w:rPr>
          <w:sz w:val="26"/>
          <w:szCs w:val="26"/>
        </w:rPr>
        <w:t xml:space="preserve">Достижение психологического взаимодействия между франчайзером и франчайзи — уже 50% удачи франчайзинговой системы. Франчайзинг - чрезвычайно перспективный вид предпринимательства: если в "обычном" бизнесе из 100 возникающих предприятий в итоге "выживает" не более 10, то из 100 франшизных будет успешно работать 90, что немаловажно и с точки зрения создания новых рабочих мест. </w:t>
      </w:r>
    </w:p>
    <w:p w:rsidR="006A48EE" w:rsidRPr="00940EB7" w:rsidRDefault="006A48EE" w:rsidP="00277D0C">
      <w:pPr>
        <w:autoSpaceDE w:val="0"/>
        <w:spacing w:before="0" w:after="0"/>
        <w:ind w:firstLine="709"/>
        <w:jc w:val="both"/>
        <w:rPr>
          <w:sz w:val="26"/>
          <w:szCs w:val="26"/>
        </w:rPr>
      </w:pPr>
      <w:r w:rsidRPr="00940EB7">
        <w:rPr>
          <w:sz w:val="26"/>
          <w:szCs w:val="26"/>
        </w:rPr>
        <w:t>Франчайзинг может быть выгоден и для экономики России в целом:</w:t>
      </w:r>
    </w:p>
    <w:p w:rsidR="006A48EE" w:rsidRPr="00940EB7" w:rsidRDefault="006A48EE" w:rsidP="00277D0C">
      <w:pPr>
        <w:autoSpaceDE w:val="0"/>
        <w:spacing w:before="0" w:after="0"/>
        <w:ind w:firstLine="709"/>
        <w:jc w:val="both"/>
        <w:rPr>
          <w:sz w:val="26"/>
          <w:szCs w:val="26"/>
        </w:rPr>
      </w:pPr>
      <w:r w:rsidRPr="00940EB7">
        <w:rPr>
          <w:sz w:val="26"/>
          <w:szCs w:val="26"/>
        </w:rPr>
        <w:t>1. Франчайзинг способствует развитию малого предпринимательства в стране, положительно влияя на уровень развития отдельных отраслей хозяйства как путем внедрения новых идей, методов и технологий в малом бизнесе, так и за счет усиления эффективности положительного государственного влияния.</w:t>
      </w:r>
    </w:p>
    <w:p w:rsidR="006A48EE" w:rsidRPr="00940EB7" w:rsidRDefault="006A48EE" w:rsidP="00277D0C">
      <w:pPr>
        <w:autoSpaceDE w:val="0"/>
        <w:spacing w:before="0" w:after="0"/>
        <w:ind w:firstLine="709"/>
        <w:jc w:val="both"/>
        <w:rPr>
          <w:sz w:val="26"/>
          <w:szCs w:val="26"/>
        </w:rPr>
      </w:pPr>
      <w:r w:rsidRPr="00940EB7">
        <w:rPr>
          <w:sz w:val="26"/>
          <w:szCs w:val="26"/>
        </w:rPr>
        <w:t xml:space="preserve">2. Франчайзинг создает комплексную систему </w:t>
      </w:r>
      <w:r w:rsidR="00117D90" w:rsidRPr="00940EB7">
        <w:rPr>
          <w:sz w:val="26"/>
          <w:szCs w:val="26"/>
        </w:rPr>
        <w:t>практического обучения для мало</w:t>
      </w:r>
      <w:r w:rsidRPr="00940EB7">
        <w:rPr>
          <w:sz w:val="26"/>
          <w:szCs w:val="26"/>
        </w:rPr>
        <w:t>го предпринимательства без создания каких-либо специальных учебных структур и программ, повышая тем самым общую культуру предпринимательских отношений.</w:t>
      </w:r>
    </w:p>
    <w:p w:rsidR="006A48EE" w:rsidRPr="00940EB7" w:rsidRDefault="006A48EE" w:rsidP="00277D0C">
      <w:pPr>
        <w:autoSpaceDE w:val="0"/>
        <w:spacing w:before="0" w:after="0"/>
        <w:ind w:firstLine="709"/>
        <w:jc w:val="both"/>
        <w:rPr>
          <w:sz w:val="26"/>
          <w:szCs w:val="26"/>
        </w:rPr>
      </w:pPr>
      <w:r w:rsidRPr="00940EB7">
        <w:rPr>
          <w:sz w:val="26"/>
          <w:szCs w:val="26"/>
        </w:rPr>
        <w:t>3. Франчайзинг способствует решению проблемы занятости населения посредством создания новых рабочих мест.</w:t>
      </w:r>
    </w:p>
    <w:p w:rsidR="006A48EE" w:rsidRPr="00940EB7" w:rsidRDefault="006A48EE" w:rsidP="00277D0C">
      <w:pPr>
        <w:autoSpaceDE w:val="0"/>
        <w:spacing w:before="0" w:after="0"/>
        <w:ind w:firstLine="709"/>
        <w:jc w:val="both"/>
        <w:rPr>
          <w:sz w:val="26"/>
          <w:szCs w:val="26"/>
        </w:rPr>
      </w:pPr>
      <w:r w:rsidRPr="00940EB7">
        <w:rPr>
          <w:sz w:val="26"/>
          <w:szCs w:val="26"/>
        </w:rPr>
        <w:t>4. Франчайзинг способствует развитию внешней торговли и привлечению иностранных инвестиций за счет применения международного франчайзинга.</w:t>
      </w:r>
    </w:p>
    <w:p w:rsidR="006A48EE" w:rsidRPr="00940EB7" w:rsidRDefault="006A48EE" w:rsidP="00277D0C">
      <w:pPr>
        <w:autoSpaceDE w:val="0"/>
        <w:spacing w:before="0" w:after="0"/>
        <w:ind w:firstLine="709"/>
        <w:jc w:val="both"/>
        <w:rPr>
          <w:sz w:val="26"/>
          <w:szCs w:val="26"/>
        </w:rPr>
      </w:pPr>
      <w:r w:rsidRPr="00940EB7">
        <w:rPr>
          <w:sz w:val="26"/>
          <w:szCs w:val="26"/>
        </w:rPr>
        <w:t>Франчайзинг, как видно из вышесказанного, является эффективным методом организации и ведения коммерческой деятельности. Однако, несмотря на все преимущества, франчайзинг, как и любой метод ведения бизнеса, характеризуется и определенными недостатками для обеих сторон франчайзинговых отношений.</w:t>
      </w:r>
    </w:p>
    <w:p w:rsidR="006A48EE" w:rsidRPr="00940EB7" w:rsidRDefault="006A48EE" w:rsidP="00277D0C">
      <w:pPr>
        <w:spacing w:before="0" w:after="0"/>
        <w:ind w:firstLine="709"/>
        <w:jc w:val="both"/>
        <w:rPr>
          <w:sz w:val="26"/>
          <w:szCs w:val="26"/>
        </w:rPr>
      </w:pPr>
      <w:r w:rsidRPr="00940EB7">
        <w:rPr>
          <w:sz w:val="26"/>
          <w:szCs w:val="26"/>
        </w:rPr>
        <w:t>Франчайзинг играет существенно важную роль в экономике и может вскоре стать преобладающей формой розничной торговли. Он также занимает заметное место в сфере услуг и несколько меньшее в производстве.</w:t>
      </w:r>
    </w:p>
    <w:p w:rsidR="006A48EE" w:rsidRPr="00940EB7" w:rsidRDefault="006A48EE" w:rsidP="00277D0C">
      <w:pPr>
        <w:spacing w:before="0" w:after="0"/>
        <w:ind w:firstLine="709"/>
        <w:jc w:val="both"/>
        <w:rPr>
          <w:sz w:val="26"/>
          <w:szCs w:val="26"/>
        </w:rPr>
      </w:pPr>
      <w:r w:rsidRPr="00940EB7">
        <w:rPr>
          <w:sz w:val="26"/>
          <w:szCs w:val="26"/>
        </w:rPr>
        <w:t>Франчайзинг процветает, потому что в нем сочетается стимул личного владения с управленческим и техническим мастерством крупного бизнеса. Для предпринимателей франчайзинг предлагает краткий путь к росту, так как они получают готовое дело. Для фран-шизера франчайзинг дает возможность быстрого расширения. Франшизер растет, позволяя предпринимателям финансировать его рост через продажу франшиз.</w:t>
      </w:r>
    </w:p>
    <w:p w:rsidR="006A48EE" w:rsidRPr="00940EB7" w:rsidRDefault="006A48EE" w:rsidP="00277D0C">
      <w:pPr>
        <w:spacing w:before="0" w:after="0"/>
        <w:ind w:firstLine="709"/>
        <w:jc w:val="both"/>
        <w:rPr>
          <w:sz w:val="26"/>
          <w:szCs w:val="26"/>
        </w:rPr>
      </w:pPr>
      <w:r w:rsidRPr="00940EB7">
        <w:rPr>
          <w:sz w:val="26"/>
          <w:szCs w:val="26"/>
        </w:rPr>
        <w:t>Рост франчайзинговых сетей набирает все большие обороты. Если верить заключениям экспертов, то в начале ХХI века более 50% малого бизнеса будут франчайзинговыми предприятиями. Можно с уверенностью сказать, что в новом столетии франчайзинг станет самой широко распространенной и практикуемой формой бизнеса.</w:t>
      </w:r>
    </w:p>
    <w:p w:rsidR="006A48EE" w:rsidRPr="00940EB7" w:rsidRDefault="006A48EE" w:rsidP="00277D0C">
      <w:pPr>
        <w:spacing w:before="0" w:after="0"/>
        <w:ind w:firstLine="709"/>
        <w:jc w:val="both"/>
        <w:rPr>
          <w:sz w:val="26"/>
          <w:szCs w:val="26"/>
        </w:rPr>
      </w:pPr>
      <w:r w:rsidRPr="00940EB7">
        <w:rPr>
          <w:sz w:val="26"/>
          <w:szCs w:val="26"/>
        </w:rPr>
        <w:t>Большинство ведущих френчайзоров уже имеют свои отделения в более, чем 30 странах мира и по-прежнему заинтересованы в дальнейшем расширении. Практически все они уделяют особое внимание проектам, связанным с рынком России, осознавая его огромный потенциал. Неизбежность проникновения новых франчайзинговых сетей на рынки стран бывшего СССР становится с каждым днем все более очевидной. От того, как скоро мы осознаем все преимущества франчайзинга, будет зависеть будущее нашей экономики в целом.</w:t>
      </w:r>
    </w:p>
    <w:p w:rsidR="006A48EE" w:rsidRPr="00940EB7" w:rsidRDefault="006A48EE" w:rsidP="00277D0C">
      <w:pPr>
        <w:spacing w:before="0" w:after="0"/>
        <w:ind w:firstLine="709"/>
        <w:jc w:val="both"/>
        <w:rPr>
          <w:sz w:val="26"/>
          <w:szCs w:val="26"/>
        </w:rPr>
      </w:pPr>
      <w:r w:rsidRPr="00940EB7">
        <w:rPr>
          <w:sz w:val="26"/>
          <w:szCs w:val="26"/>
        </w:rPr>
        <w:t>Как и в Америке , так и в мировых экономиках , происходит рост и потребности населения . И изменения в свободной рыночной экономике , новые формы и понятия о франчайзинге дадут возможности для дальнейшего роста компаний.</w:t>
      </w:r>
    </w:p>
    <w:p w:rsidR="006A48EE" w:rsidRPr="00940EB7" w:rsidRDefault="006A48EE" w:rsidP="00460B07">
      <w:pPr>
        <w:pageBreakBefore/>
        <w:tabs>
          <w:tab w:val="left" w:pos="0"/>
          <w:tab w:val="left" w:pos="6135"/>
        </w:tabs>
        <w:spacing w:before="0" w:after="0"/>
        <w:ind w:firstLine="709"/>
        <w:jc w:val="both"/>
        <w:outlineLvl w:val="0"/>
        <w:rPr>
          <w:b/>
          <w:bCs/>
          <w:sz w:val="26"/>
          <w:szCs w:val="26"/>
        </w:rPr>
      </w:pPr>
      <w:bookmarkStart w:id="41" w:name="_Toc232793322"/>
      <w:bookmarkStart w:id="42" w:name="_Toc232793439"/>
      <w:bookmarkStart w:id="43" w:name="_Toc232969334"/>
      <w:r w:rsidRPr="00940EB7">
        <w:rPr>
          <w:b/>
          <w:bCs/>
          <w:sz w:val="26"/>
          <w:szCs w:val="26"/>
        </w:rPr>
        <w:t>Список используемой литературы</w:t>
      </w:r>
      <w:bookmarkEnd w:id="41"/>
      <w:bookmarkEnd w:id="42"/>
      <w:bookmarkEnd w:id="43"/>
    </w:p>
    <w:p w:rsidR="006A48EE" w:rsidRPr="00940EB7" w:rsidRDefault="006A48EE" w:rsidP="00277D0C">
      <w:pPr>
        <w:tabs>
          <w:tab w:val="left" w:pos="0"/>
          <w:tab w:val="left" w:pos="6135"/>
        </w:tabs>
        <w:spacing w:before="0" w:after="0"/>
        <w:ind w:firstLine="709"/>
        <w:jc w:val="both"/>
        <w:rPr>
          <w:sz w:val="26"/>
          <w:szCs w:val="26"/>
        </w:rPr>
      </w:pPr>
    </w:p>
    <w:p w:rsidR="006A48EE" w:rsidRPr="00940EB7" w:rsidRDefault="00F66116" w:rsidP="00EF558C">
      <w:pPr>
        <w:tabs>
          <w:tab w:val="left" w:pos="1429"/>
          <w:tab w:val="left" w:pos="2138"/>
        </w:tabs>
        <w:spacing w:before="0" w:after="0"/>
        <w:jc w:val="both"/>
        <w:rPr>
          <w:sz w:val="26"/>
          <w:szCs w:val="26"/>
        </w:rPr>
      </w:pPr>
      <w:r>
        <w:rPr>
          <w:sz w:val="26"/>
          <w:szCs w:val="26"/>
        </w:rPr>
        <w:t xml:space="preserve">1. </w:t>
      </w:r>
      <w:r w:rsidR="006A48EE" w:rsidRPr="00940EB7">
        <w:rPr>
          <w:sz w:val="26"/>
          <w:szCs w:val="26"/>
        </w:rPr>
        <w:t>Американская доктрина франчайзинга</w:t>
      </w:r>
    </w:p>
    <w:p w:rsidR="006A48EE" w:rsidRPr="00940EB7" w:rsidRDefault="00F66116" w:rsidP="00EF558C">
      <w:pPr>
        <w:tabs>
          <w:tab w:val="left" w:pos="1429"/>
          <w:tab w:val="left" w:pos="2138"/>
        </w:tabs>
        <w:spacing w:before="0" w:after="0"/>
        <w:jc w:val="both"/>
        <w:rPr>
          <w:sz w:val="26"/>
          <w:szCs w:val="26"/>
        </w:rPr>
      </w:pPr>
      <w:r>
        <w:rPr>
          <w:sz w:val="26"/>
          <w:szCs w:val="26"/>
        </w:rPr>
        <w:t xml:space="preserve">2. </w:t>
      </w:r>
      <w:r w:rsidR="006A48EE" w:rsidRPr="00940EB7">
        <w:rPr>
          <w:sz w:val="26"/>
          <w:szCs w:val="26"/>
        </w:rPr>
        <w:t>Британская франчайзинговая Ассоциация</w:t>
      </w:r>
    </w:p>
    <w:p w:rsidR="006A48EE" w:rsidRPr="00940EB7" w:rsidRDefault="00F66116" w:rsidP="00EF558C">
      <w:pPr>
        <w:tabs>
          <w:tab w:val="left" w:pos="1429"/>
          <w:tab w:val="left" w:pos="2138"/>
        </w:tabs>
        <w:spacing w:before="0" w:after="0"/>
        <w:jc w:val="both"/>
        <w:rPr>
          <w:sz w:val="26"/>
          <w:szCs w:val="26"/>
        </w:rPr>
      </w:pPr>
      <w:r>
        <w:rPr>
          <w:sz w:val="26"/>
          <w:szCs w:val="26"/>
        </w:rPr>
        <w:t xml:space="preserve">3. </w:t>
      </w:r>
      <w:r w:rsidR="006A48EE" w:rsidRPr="00940EB7">
        <w:rPr>
          <w:sz w:val="26"/>
          <w:szCs w:val="26"/>
        </w:rPr>
        <w:t>Гражданский кодекс Российской Федерации, часть 2, глава 54.Комерческая концессия, статьи 1027-1040</w:t>
      </w:r>
    </w:p>
    <w:p w:rsidR="006A48EE" w:rsidRPr="00940EB7" w:rsidRDefault="006A48EE" w:rsidP="00EF558C">
      <w:pPr>
        <w:tabs>
          <w:tab w:val="left" w:pos="1429"/>
          <w:tab w:val="left" w:pos="2138"/>
        </w:tabs>
        <w:spacing w:before="0" w:after="0"/>
        <w:jc w:val="both"/>
        <w:rPr>
          <w:sz w:val="26"/>
          <w:szCs w:val="26"/>
        </w:rPr>
      </w:pPr>
      <w:r w:rsidRPr="00940EB7">
        <w:rPr>
          <w:sz w:val="26"/>
          <w:szCs w:val="26"/>
        </w:rPr>
        <w:t>Оксфордский словарь английского языка, 1933г.</w:t>
      </w:r>
    </w:p>
    <w:p w:rsidR="006A48EE" w:rsidRPr="00940EB7" w:rsidRDefault="00F66116" w:rsidP="00EF558C">
      <w:pPr>
        <w:tabs>
          <w:tab w:val="left" w:pos="1429"/>
          <w:tab w:val="left" w:pos="2138"/>
        </w:tabs>
        <w:spacing w:before="0" w:after="0"/>
        <w:jc w:val="both"/>
        <w:rPr>
          <w:sz w:val="26"/>
          <w:szCs w:val="26"/>
        </w:rPr>
      </w:pPr>
      <w:r>
        <w:rPr>
          <w:sz w:val="26"/>
          <w:szCs w:val="26"/>
        </w:rPr>
        <w:t xml:space="preserve">4. </w:t>
      </w:r>
      <w:r w:rsidR="006A48EE" w:rsidRPr="00940EB7">
        <w:rPr>
          <w:sz w:val="26"/>
          <w:szCs w:val="26"/>
        </w:rPr>
        <w:t>Российская Ассоциация франчайзинга</w:t>
      </w:r>
    </w:p>
    <w:p w:rsidR="006A48EE" w:rsidRPr="00940EB7" w:rsidRDefault="00F66116" w:rsidP="00EF558C">
      <w:pPr>
        <w:tabs>
          <w:tab w:val="left" w:pos="1429"/>
          <w:tab w:val="left" w:pos="2138"/>
        </w:tabs>
        <w:spacing w:before="0" w:after="0"/>
        <w:jc w:val="both"/>
        <w:rPr>
          <w:sz w:val="26"/>
          <w:szCs w:val="26"/>
        </w:rPr>
      </w:pPr>
      <w:r>
        <w:rPr>
          <w:sz w:val="26"/>
          <w:szCs w:val="26"/>
        </w:rPr>
        <w:t xml:space="preserve">5. </w:t>
      </w:r>
      <w:r w:rsidR="006A48EE" w:rsidRPr="00940EB7">
        <w:rPr>
          <w:sz w:val="26"/>
          <w:szCs w:val="26"/>
        </w:rPr>
        <w:t>Французская Ассоциация франчайзинга</w:t>
      </w:r>
    </w:p>
    <w:p w:rsidR="006A48EE" w:rsidRPr="00940EB7" w:rsidRDefault="00F66116" w:rsidP="00EF558C">
      <w:pPr>
        <w:tabs>
          <w:tab w:val="left" w:pos="1429"/>
          <w:tab w:val="left" w:pos="2138"/>
        </w:tabs>
        <w:spacing w:before="0" w:after="0"/>
        <w:jc w:val="both"/>
        <w:rPr>
          <w:sz w:val="26"/>
          <w:szCs w:val="26"/>
        </w:rPr>
      </w:pPr>
      <w:r>
        <w:rPr>
          <w:sz w:val="26"/>
          <w:szCs w:val="26"/>
        </w:rPr>
        <w:t xml:space="preserve">6 </w:t>
      </w:r>
      <w:r w:rsidR="006A48EE" w:rsidRPr="00940EB7">
        <w:rPr>
          <w:sz w:val="26"/>
          <w:szCs w:val="26"/>
        </w:rPr>
        <w:t>Васильев Н.Н. Франчайзинг и особенности развития в России//Финансы.-2006.-№2.-С.26-29</w:t>
      </w:r>
    </w:p>
    <w:p w:rsidR="006A48EE" w:rsidRPr="00940EB7" w:rsidRDefault="006A48EE" w:rsidP="00EF558C">
      <w:pPr>
        <w:spacing w:before="0" w:after="0"/>
        <w:jc w:val="both"/>
        <w:rPr>
          <w:sz w:val="26"/>
          <w:szCs w:val="26"/>
        </w:rPr>
      </w:pPr>
      <w:r w:rsidRPr="00940EB7">
        <w:rPr>
          <w:sz w:val="26"/>
          <w:szCs w:val="26"/>
        </w:rPr>
        <w:t>Дряхлов Е. Законодательство и нормы в области франчайзинга//Оборубование. Рынок. Предложение. Цены.-2001.-№2(50).-С.40</w:t>
      </w:r>
    </w:p>
    <w:p w:rsidR="006A48EE" w:rsidRPr="00940EB7" w:rsidRDefault="00F66116" w:rsidP="00EF558C">
      <w:pPr>
        <w:tabs>
          <w:tab w:val="left" w:pos="1429"/>
          <w:tab w:val="left" w:pos="2138"/>
        </w:tabs>
        <w:spacing w:before="0" w:after="0"/>
        <w:jc w:val="both"/>
        <w:rPr>
          <w:sz w:val="26"/>
          <w:szCs w:val="26"/>
        </w:rPr>
      </w:pPr>
      <w:r>
        <w:rPr>
          <w:sz w:val="26"/>
          <w:szCs w:val="26"/>
        </w:rPr>
        <w:t xml:space="preserve">7. </w:t>
      </w:r>
      <w:r w:rsidR="006A48EE" w:rsidRPr="00940EB7">
        <w:rPr>
          <w:sz w:val="26"/>
          <w:szCs w:val="26"/>
        </w:rPr>
        <w:t>Кошлер «Основы маокетинга»</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8. </w:t>
      </w:r>
      <w:r w:rsidR="006A48EE" w:rsidRPr="00940EB7">
        <w:rPr>
          <w:sz w:val="26"/>
          <w:szCs w:val="26"/>
        </w:rPr>
        <w:t>Майлер А.З., Франчайзинг в России. Миф или реальность//Оборудование. Рынок. Предложение. Цены.-2001.-№2(50).-С.27-34</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9. </w:t>
      </w:r>
      <w:r w:rsidR="006A48EE" w:rsidRPr="00940EB7">
        <w:rPr>
          <w:sz w:val="26"/>
          <w:szCs w:val="26"/>
        </w:rPr>
        <w:t>Назаренко Е.Е. Банковское обслуживание франчайзинга//Банковское дело.-2001.-№6.-С. 40-47</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10. </w:t>
      </w:r>
      <w:r w:rsidR="006A48EE" w:rsidRPr="00940EB7">
        <w:rPr>
          <w:sz w:val="26"/>
          <w:szCs w:val="26"/>
        </w:rPr>
        <w:t>Новосельцев О. История развития коммерческой концессии(франчайзинга)</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11. </w:t>
      </w:r>
      <w:r w:rsidR="006A48EE" w:rsidRPr="00940EB7">
        <w:rPr>
          <w:sz w:val="26"/>
          <w:szCs w:val="26"/>
        </w:rPr>
        <w:t>Панюкова В.В. Преимущества и недостатки применения франчайзинга для российских предприятий//Маркетинг в России и за рубежом.-2004.-№6.-С.88-93</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12. </w:t>
      </w:r>
      <w:r w:rsidR="006A48EE" w:rsidRPr="00940EB7">
        <w:rPr>
          <w:sz w:val="26"/>
          <w:szCs w:val="26"/>
        </w:rPr>
        <w:t>Сваровский Ф. Франчайзинг по-русски</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13. </w:t>
      </w:r>
      <w:r w:rsidR="006A48EE" w:rsidRPr="00940EB7">
        <w:rPr>
          <w:sz w:val="26"/>
          <w:szCs w:val="26"/>
        </w:rPr>
        <w:t>Солонин В.В. Клонирование бренда или франчайзинг</w:t>
      </w:r>
    </w:p>
    <w:p w:rsidR="006A48EE" w:rsidRPr="00940EB7" w:rsidRDefault="00F66116" w:rsidP="00EF558C">
      <w:pPr>
        <w:pStyle w:val="18"/>
        <w:tabs>
          <w:tab w:val="left" w:pos="1429"/>
          <w:tab w:val="left" w:pos="2138"/>
        </w:tabs>
        <w:spacing w:before="0" w:after="0"/>
        <w:jc w:val="both"/>
        <w:rPr>
          <w:sz w:val="26"/>
          <w:szCs w:val="26"/>
        </w:rPr>
      </w:pPr>
      <w:r>
        <w:rPr>
          <w:sz w:val="26"/>
          <w:szCs w:val="26"/>
        </w:rPr>
        <w:t xml:space="preserve">14. </w:t>
      </w:r>
      <w:r w:rsidR="006A48EE" w:rsidRPr="00940EB7">
        <w:rPr>
          <w:sz w:val="26"/>
          <w:szCs w:val="26"/>
        </w:rPr>
        <w:t>Шишков Ф. Франчайзинг в торговле// Оборудование. Рынок. Предложение. Цены.-2001.-№2(50).-С.32</w:t>
      </w:r>
      <w:bookmarkStart w:id="44" w:name="_GoBack"/>
      <w:bookmarkEnd w:id="44"/>
    </w:p>
    <w:sectPr w:rsidR="006A48EE" w:rsidRPr="00940EB7" w:rsidSect="0052203F">
      <w:headerReference w:type="even" r:id="rId9"/>
      <w:headerReference w:type="default" r:id="rId10"/>
      <w:footerReference w:type="even" r:id="rId11"/>
      <w:footerReference w:type="default" r:id="rId12"/>
      <w:pgSz w:w="11905" w:h="16837"/>
      <w:pgMar w:top="1134" w:right="851" w:bottom="1134" w:left="1701" w:header="709" w:footer="70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DDF" w:rsidRDefault="00101DDF">
      <w:r>
        <w:separator/>
      </w:r>
    </w:p>
  </w:endnote>
  <w:endnote w:type="continuationSeparator" w:id="0">
    <w:p w:rsidR="00101DDF" w:rsidRDefault="0010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Nimbus Sans L">
    <w:altName w:val="Arial"/>
    <w:charset w:val="00"/>
    <w:family w:val="swiss"/>
    <w:pitch w:val="variable"/>
    <w:sig w:usb0="00000003" w:usb1="00000000" w:usb2="00000000" w:usb3="00000000" w:csb0="00000001" w:csb1="00000000"/>
  </w:font>
  <w:font w:name="DejaVu San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3F" w:rsidRDefault="0052203F" w:rsidP="00101DDF">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F558C">
      <w:rPr>
        <w:rStyle w:val="af2"/>
        <w:noProof/>
      </w:rPr>
      <w:t>36</w:t>
    </w:r>
    <w:r>
      <w:rPr>
        <w:rStyle w:val="af2"/>
      </w:rPr>
      <w:fldChar w:fldCharType="end"/>
    </w:r>
  </w:p>
  <w:p w:rsidR="006A48EE" w:rsidRDefault="006A48EE">
    <w:pPr>
      <w:pStyle w:val="1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03F" w:rsidRDefault="0052203F" w:rsidP="00101DDF">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80886">
      <w:rPr>
        <w:rStyle w:val="af2"/>
        <w:noProof/>
      </w:rPr>
      <w:t>3</w:t>
    </w:r>
    <w:r>
      <w:rPr>
        <w:rStyle w:val="af2"/>
      </w:rPr>
      <w:fldChar w:fldCharType="end"/>
    </w:r>
  </w:p>
  <w:p w:rsidR="006A48EE" w:rsidRDefault="006A48EE">
    <w:pPr>
      <w:pStyle w:val="1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DDF" w:rsidRDefault="00101DDF">
      <w:r>
        <w:separator/>
      </w:r>
    </w:p>
  </w:footnote>
  <w:footnote w:type="continuationSeparator" w:id="0">
    <w:p w:rsidR="00101DDF" w:rsidRDefault="00101DDF">
      <w:r>
        <w:continuationSeparator/>
      </w:r>
    </w:p>
  </w:footnote>
  <w:footnote w:id="1">
    <w:p w:rsidR="006A48EE" w:rsidRDefault="006A48EE">
      <w:pPr>
        <w:pStyle w:val="18"/>
      </w:pPr>
      <w:r>
        <w:rPr>
          <w:rStyle w:val="a3"/>
        </w:rPr>
        <w:footnoteRef/>
      </w:r>
      <w:r>
        <w:tab/>
        <w:t xml:space="preserve"> Оксфордский словарь английского языка 1933г., (стр.1630)</w:t>
      </w:r>
    </w:p>
  </w:footnote>
  <w:footnote w:id="2">
    <w:p w:rsidR="006A48EE" w:rsidRDefault="006A48EE">
      <w:pPr>
        <w:pStyle w:val="18"/>
      </w:pPr>
      <w:r>
        <w:rPr>
          <w:rStyle w:val="a3"/>
        </w:rPr>
        <w:footnoteRef/>
      </w:r>
      <w:r>
        <w:tab/>
        <w:t xml:space="preserve"> Новосельцев О.,История развития коммерческой концессии (франчайзинга)</w:t>
      </w:r>
    </w:p>
  </w:footnote>
  <w:footnote w:id="3">
    <w:p w:rsidR="006A48EE" w:rsidRDefault="006A48EE">
      <w:pPr>
        <w:pStyle w:val="18"/>
      </w:pPr>
      <w:r>
        <w:rPr>
          <w:rStyle w:val="a3"/>
        </w:rPr>
        <w:footnoteRef/>
      </w:r>
      <w:r>
        <w:tab/>
        <w:t xml:space="preserve"> Назаренко Е.Е. Банковское обслуживание франчайзинга// Банковское дело.-2001.-№6.-</w:t>
      </w:r>
      <w:r>
        <w:rPr>
          <w:lang w:val="en-US"/>
        </w:rPr>
        <w:t>C</w:t>
      </w:r>
      <w:r>
        <w:t>40</w:t>
      </w:r>
    </w:p>
  </w:footnote>
  <w:footnote w:id="4">
    <w:p w:rsidR="006A48EE" w:rsidRDefault="006A48EE">
      <w:pPr>
        <w:pStyle w:val="18"/>
      </w:pPr>
      <w:r>
        <w:rPr>
          <w:rStyle w:val="a3"/>
        </w:rPr>
        <w:footnoteRef/>
      </w:r>
      <w:r>
        <w:tab/>
        <w:t xml:space="preserve"> Майлер А.З., Франчайзинг в России. Миф или реальность//Оборудование. Рынок. Предложение. Цены.-2001.-№2(50).-С.27</w:t>
      </w:r>
    </w:p>
  </w:footnote>
  <w:footnote w:id="5">
    <w:p w:rsidR="006A48EE" w:rsidRDefault="006A48EE">
      <w:pPr>
        <w:pStyle w:val="18"/>
      </w:pPr>
      <w:r>
        <w:rPr>
          <w:rStyle w:val="a3"/>
        </w:rPr>
        <w:footnoteRef/>
      </w:r>
      <w:r>
        <w:tab/>
        <w:t xml:space="preserve"> Солонин В. Клонирование бренда или франчайзинг</w:t>
      </w:r>
    </w:p>
  </w:footnote>
  <w:footnote w:id="6">
    <w:p w:rsidR="006A48EE" w:rsidRDefault="006A48EE">
      <w:pPr>
        <w:pStyle w:val="18"/>
      </w:pPr>
      <w:r>
        <w:rPr>
          <w:rStyle w:val="a3"/>
        </w:rPr>
        <w:footnoteRef/>
      </w:r>
      <w:r>
        <w:tab/>
        <w:t xml:space="preserve"> Российская Ассоциация Франчайзинга «Что такое франчайзинг»</w:t>
      </w:r>
    </w:p>
  </w:footnote>
  <w:footnote w:id="7">
    <w:p w:rsidR="006A48EE" w:rsidRDefault="006A48EE">
      <w:pPr>
        <w:pStyle w:val="18"/>
      </w:pPr>
      <w:r>
        <w:rPr>
          <w:rStyle w:val="a3"/>
        </w:rPr>
        <w:footnoteRef/>
      </w:r>
      <w:r>
        <w:tab/>
        <w:t xml:space="preserve"> Американская доктрина франчайзинга</w:t>
      </w:r>
    </w:p>
  </w:footnote>
  <w:footnote w:id="8">
    <w:p w:rsidR="006A48EE" w:rsidRDefault="006A48EE">
      <w:pPr>
        <w:pStyle w:val="18"/>
      </w:pPr>
      <w:r>
        <w:rPr>
          <w:rStyle w:val="a3"/>
        </w:rPr>
        <w:footnoteRef/>
      </w:r>
      <w:r>
        <w:tab/>
        <w:t xml:space="preserve"> Французская Ассоциация Франчайзинга</w:t>
      </w:r>
    </w:p>
  </w:footnote>
  <w:footnote w:id="9">
    <w:p w:rsidR="006A48EE" w:rsidRDefault="006A48EE">
      <w:pPr>
        <w:pStyle w:val="18"/>
      </w:pPr>
      <w:r>
        <w:rPr>
          <w:rStyle w:val="a3"/>
        </w:rPr>
        <w:footnoteRef/>
      </w:r>
      <w:r>
        <w:tab/>
        <w:t xml:space="preserve"> Майлер А.З., Франчайзинг в России. Миф или реальность//Оборудование. Рынок. Предложение. Цены.-2001.-№4(50).-С.35</w:t>
      </w:r>
    </w:p>
  </w:footnote>
  <w:footnote w:id="10">
    <w:p w:rsidR="006A48EE" w:rsidRDefault="006A48EE">
      <w:pPr>
        <w:pStyle w:val="18"/>
      </w:pPr>
      <w:r>
        <w:rPr>
          <w:rStyle w:val="a3"/>
        </w:rPr>
        <w:footnoteRef/>
      </w:r>
      <w:r>
        <w:tab/>
        <w:t xml:space="preserve"> «Маркетинг в России и за рубежом».-2004.-№6(44)</w:t>
      </w:r>
    </w:p>
  </w:footnote>
  <w:footnote w:id="11">
    <w:p w:rsidR="006A48EE" w:rsidRDefault="006A48EE">
      <w:pPr>
        <w:pStyle w:val="18"/>
      </w:pPr>
      <w:r>
        <w:rPr>
          <w:rStyle w:val="a3"/>
        </w:rPr>
        <w:footnoteRef/>
      </w:r>
      <w:r>
        <w:tab/>
        <w:t xml:space="preserve"> «Маркетинг в России и за рубежом».-2004.-№6(44)</w:t>
      </w:r>
    </w:p>
  </w:footnote>
  <w:footnote w:id="12">
    <w:p w:rsidR="006A48EE" w:rsidRDefault="006A48EE">
      <w:pPr>
        <w:pStyle w:val="18"/>
      </w:pPr>
      <w:r>
        <w:rPr>
          <w:rStyle w:val="a3"/>
        </w:rPr>
        <w:footnoteRef/>
      </w:r>
      <w:r>
        <w:tab/>
        <w:t xml:space="preserve"> Панюкова В.В. Преимущества и недостатки применения франчайзинга для российских предприятий//Маркетинг в России и за рубежом.-2004.-№6.-С.88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EE" w:rsidRDefault="00405DC3">
    <w:pPr>
      <w:pStyle w:val="17"/>
      <w:ind w:right="360"/>
    </w:pPr>
    <w:r>
      <w:pict>
        <v:shapetype id="_x0000_t202" coordsize="21600,21600" o:spt="202" path="m,l,21600r21600,l21600,xe">
          <v:stroke joinstyle="miter"/>
          <v:path gradientshapeok="t" o:connecttype="rect"/>
        </v:shapetype>
        <v:shape id="_x0000_s1028" type="#_x0000_t202" style="position:absolute;margin-left:530.75pt;margin-top:0;width:21.9pt;height:19.35pt;z-index:251658240;mso-wrap-distance-left:0;mso-wrap-distance-right:0;mso-position-horizontal-relative:page" stroked="f">
          <v:fill opacity="0" color2="black"/>
          <v:textbox style="mso-next-textbox:#_x0000_s1028" inset="0,0,0,0">
            <w:txbxContent>
              <w:p w:rsidR="006A48EE" w:rsidRPr="00C5376E" w:rsidRDefault="006A48EE" w:rsidP="00C5376E"/>
            </w:txbxContent>
          </v:textbox>
          <w10:wrap type="square"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8EE" w:rsidRDefault="00405DC3">
    <w:pPr>
      <w:pStyle w:val="17"/>
      <w:ind w:right="360"/>
    </w:pPr>
    <w:r>
      <w:pict>
        <v:shapetype id="_x0000_t202" coordsize="21600,21600" o:spt="202" path="m,l,21600r21600,l21600,xe">
          <v:stroke joinstyle="miter"/>
          <v:path gradientshapeok="t" o:connecttype="rect"/>
        </v:shapetype>
        <v:shape id="_x0000_s1026" type="#_x0000_t202" style="position:absolute;margin-left:544.05pt;margin-top:3.6pt;width:21.9pt;height:19.35pt;z-index:251657216;mso-wrap-distance-left:0;mso-wrap-distance-right:0;mso-position-horizontal-relative:page" stroked="f">
          <v:fill opacity="0" color2="black"/>
          <v:textbox style="mso-next-textbox:#_x0000_s1026" inset="0,0,0,0">
            <w:txbxContent>
              <w:p w:rsidR="006A48EE" w:rsidRPr="00B500DC" w:rsidRDefault="006A48EE" w:rsidP="00B500DC"/>
            </w:txbxContent>
          </v:textbox>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1260"/>
        </w:tabs>
        <w:ind w:left="1260" w:hanging="360"/>
      </w:pPr>
      <w:rPr>
        <w:rFonts w:ascii="Symbol" w:hAnsi="Symbol" w:cs="Symbol"/>
      </w:rPr>
    </w:lvl>
    <w:lvl w:ilvl="1">
      <w:start w:val="1"/>
      <w:numFmt w:val="bullet"/>
      <w:lvlText w:val="o"/>
      <w:lvlJc w:val="left"/>
      <w:pPr>
        <w:tabs>
          <w:tab w:val="num" w:pos="1980"/>
        </w:tabs>
        <w:ind w:left="1980" w:hanging="360"/>
      </w:pPr>
      <w:rPr>
        <w:rFonts w:ascii="Courier New" w:hAnsi="Courier New" w:cs="Courier New"/>
      </w:rPr>
    </w:lvl>
    <w:lvl w:ilvl="2">
      <w:start w:val="1"/>
      <w:numFmt w:val="bullet"/>
      <w:lvlText w:val=""/>
      <w:lvlJc w:val="left"/>
      <w:pPr>
        <w:tabs>
          <w:tab w:val="num" w:pos="2700"/>
        </w:tabs>
        <w:ind w:left="2700" w:hanging="360"/>
      </w:pPr>
      <w:rPr>
        <w:rFonts w:ascii="Wingdings" w:hAnsi="Wingdings" w:cs="Wingdings"/>
      </w:rPr>
    </w:lvl>
    <w:lvl w:ilvl="3">
      <w:start w:val="1"/>
      <w:numFmt w:val="bullet"/>
      <w:lvlText w:val=""/>
      <w:lvlJc w:val="left"/>
      <w:pPr>
        <w:tabs>
          <w:tab w:val="num" w:pos="3420"/>
        </w:tabs>
        <w:ind w:left="3420" w:hanging="360"/>
      </w:pPr>
      <w:rPr>
        <w:rFonts w:ascii="Symbol" w:hAnsi="Symbol" w:cs="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cs="Wingdings"/>
      </w:rPr>
    </w:lvl>
    <w:lvl w:ilvl="6">
      <w:start w:val="1"/>
      <w:numFmt w:val="bullet"/>
      <w:lvlText w:val=""/>
      <w:lvlJc w:val="left"/>
      <w:pPr>
        <w:tabs>
          <w:tab w:val="num" w:pos="5580"/>
        </w:tabs>
        <w:ind w:left="5580" w:hanging="360"/>
      </w:pPr>
      <w:rPr>
        <w:rFonts w:ascii="Symbol" w:hAnsi="Symbol" w:cs="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cs="Wingdings"/>
      </w:rPr>
    </w:lvl>
  </w:abstractNum>
  <w:abstractNum w:abstractNumId="2">
    <w:nsid w:val="00000003"/>
    <w:multiLevelType w:val="multilevel"/>
    <w:tmpl w:val="00000003"/>
    <w:name w:val="WW8Num2"/>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3">
    <w:nsid w:val="00000004"/>
    <w:multiLevelType w:val="multilevel"/>
    <w:tmpl w:val="00000004"/>
    <w:name w:val="WW8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4">
    <w:nsid w:val="00000005"/>
    <w:multiLevelType w:val="singleLevel"/>
    <w:tmpl w:val="00000005"/>
    <w:name w:val="WW8Num4"/>
    <w:lvl w:ilvl="0">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5"/>
    <w:lvl w:ilvl="0">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6"/>
    <w:lvl w:ilvl="0">
      <w:numFmt w:val="bullet"/>
      <w:lvlText w:val=""/>
      <w:lvlJc w:val="left"/>
      <w:pPr>
        <w:tabs>
          <w:tab w:val="num" w:pos="720"/>
        </w:tabs>
        <w:ind w:left="720" w:hanging="360"/>
      </w:pPr>
      <w:rPr>
        <w:rFonts w:ascii="Symbol" w:hAnsi="Symbol" w:cs="Symbol"/>
      </w:rPr>
    </w:lvl>
  </w:abstractNum>
  <w:abstractNum w:abstractNumId="7">
    <w:nsid w:val="00000008"/>
    <w:multiLevelType w:val="singleLevel"/>
    <w:tmpl w:val="00000008"/>
    <w:name w:val="WW8Num7"/>
    <w:lvl w:ilvl="0">
      <w:numFmt w:val="bullet"/>
      <w:lvlText w:val=""/>
      <w:lvlJc w:val="left"/>
      <w:pPr>
        <w:tabs>
          <w:tab w:val="num" w:pos="720"/>
        </w:tabs>
        <w:ind w:left="720" w:hanging="360"/>
      </w:pPr>
      <w:rPr>
        <w:rFonts w:ascii="Symbol" w:hAnsi="Symbol" w:cs="Symbol"/>
      </w:rPr>
    </w:lvl>
  </w:abstractNum>
  <w:abstractNum w:abstractNumId="8">
    <w:nsid w:val="00000009"/>
    <w:multiLevelType w:val="multilevel"/>
    <w:tmpl w:val="00000009"/>
    <w:name w:val="WW8Num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A"/>
    <w:multiLevelType w:val="multilevel"/>
    <w:tmpl w:val="0000000A"/>
    <w:name w:val="WW8Num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B"/>
    <w:multiLevelType w:val="multilevel"/>
    <w:tmpl w:val="0000000B"/>
    <w:name w:val="WW8Num1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2C20630"/>
    <w:multiLevelType w:val="hybridMultilevel"/>
    <w:tmpl w:val="2500B61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482507B5"/>
    <w:multiLevelType w:val="hybridMultilevel"/>
    <w:tmpl w:val="4A481C2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8"/>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EDF"/>
    <w:rsid w:val="00006040"/>
    <w:rsid w:val="000151FF"/>
    <w:rsid w:val="000471A4"/>
    <w:rsid w:val="00053D92"/>
    <w:rsid w:val="0006517B"/>
    <w:rsid w:val="000B5C73"/>
    <w:rsid w:val="00101DDF"/>
    <w:rsid w:val="00117D90"/>
    <w:rsid w:val="00125895"/>
    <w:rsid w:val="001565D8"/>
    <w:rsid w:val="001830DF"/>
    <w:rsid w:val="00221C05"/>
    <w:rsid w:val="00236059"/>
    <w:rsid w:val="00277D0C"/>
    <w:rsid w:val="002B102D"/>
    <w:rsid w:val="002E258C"/>
    <w:rsid w:val="003438FC"/>
    <w:rsid w:val="003C6992"/>
    <w:rsid w:val="00405DC3"/>
    <w:rsid w:val="00423439"/>
    <w:rsid w:val="004266B2"/>
    <w:rsid w:val="00427315"/>
    <w:rsid w:val="00432C6F"/>
    <w:rsid w:val="00443403"/>
    <w:rsid w:val="00460B07"/>
    <w:rsid w:val="00472060"/>
    <w:rsid w:val="00480886"/>
    <w:rsid w:val="00486BD3"/>
    <w:rsid w:val="0052203F"/>
    <w:rsid w:val="00587DFA"/>
    <w:rsid w:val="006A48EE"/>
    <w:rsid w:val="006F5FFC"/>
    <w:rsid w:val="007361E9"/>
    <w:rsid w:val="007C0036"/>
    <w:rsid w:val="007D7742"/>
    <w:rsid w:val="007E076A"/>
    <w:rsid w:val="00860D36"/>
    <w:rsid w:val="00864A9E"/>
    <w:rsid w:val="00871F61"/>
    <w:rsid w:val="00940EB7"/>
    <w:rsid w:val="00986EC4"/>
    <w:rsid w:val="00A64CA6"/>
    <w:rsid w:val="00A73141"/>
    <w:rsid w:val="00A979B0"/>
    <w:rsid w:val="00AC16E5"/>
    <w:rsid w:val="00B500DC"/>
    <w:rsid w:val="00BA5A31"/>
    <w:rsid w:val="00C5376E"/>
    <w:rsid w:val="00C61D58"/>
    <w:rsid w:val="00CB0A24"/>
    <w:rsid w:val="00D25FEF"/>
    <w:rsid w:val="00D914C7"/>
    <w:rsid w:val="00E00C14"/>
    <w:rsid w:val="00E039F0"/>
    <w:rsid w:val="00E16FAB"/>
    <w:rsid w:val="00E339AC"/>
    <w:rsid w:val="00E9121E"/>
    <w:rsid w:val="00EF558C"/>
    <w:rsid w:val="00F66116"/>
    <w:rsid w:val="00F80EDF"/>
    <w:rsid w:val="00F81FD3"/>
    <w:rsid w:val="00FC2444"/>
    <w:rsid w:val="00FE7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EB920E0A-CE66-41B9-83CF-135F0DF5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before="100" w:after="100"/>
    </w:pPr>
    <w:rPr>
      <w:sz w:val="24"/>
      <w:szCs w:val="24"/>
      <w:lang w:eastAsia="ar-SA"/>
    </w:rPr>
  </w:style>
  <w:style w:type="paragraph" w:styleId="1">
    <w:name w:val="heading 1"/>
    <w:basedOn w:val="a"/>
    <w:next w:val="a"/>
    <w:qFormat/>
    <w:rsid w:val="00460B07"/>
    <w:pPr>
      <w:keepNext/>
      <w:spacing w:before="240" w:after="60"/>
      <w:outlineLvl w:val="0"/>
    </w:pPr>
    <w:rPr>
      <w:rFonts w:ascii="Arial" w:hAnsi="Arial" w:cs="Arial"/>
      <w:b/>
      <w:bCs/>
      <w:kern w:val="32"/>
      <w:sz w:val="32"/>
      <w:szCs w:val="32"/>
    </w:rPr>
  </w:style>
  <w:style w:type="paragraph" w:styleId="2">
    <w:name w:val="heading 2"/>
    <w:basedOn w:val="a"/>
    <w:next w:val="a"/>
    <w:qFormat/>
    <w:rsid w:val="00460B0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Absatz-Standardschriftart">
    <w:name w:val="Absatz-Standardschriftart"/>
  </w:style>
  <w:style w:type="character" w:customStyle="1" w:styleId="RTFNum21">
    <w:name w:val="RTF_Num 2 1"/>
    <w:rPr>
      <w:rFonts w:ascii="Symbol" w:eastAsia="Symbol" w:hAnsi="Symbol" w:cs="Symbol"/>
    </w:rPr>
  </w:style>
  <w:style w:type="character" w:customStyle="1" w:styleId="RTFNum31">
    <w:name w:val="RTF_Num 3 1"/>
    <w:rPr>
      <w:rFonts w:cs="Times New Roman"/>
    </w:rPr>
  </w:style>
  <w:style w:type="character" w:customStyle="1" w:styleId="RTFNum32">
    <w:name w:val="RTF_Num 3 2"/>
    <w:rPr>
      <w:rFonts w:cs="Times New Roman"/>
    </w:rPr>
  </w:style>
  <w:style w:type="character" w:customStyle="1" w:styleId="RTFNum33">
    <w:name w:val="RTF_Num 3 3"/>
    <w:rPr>
      <w:rFonts w:cs="Times New Roman"/>
    </w:rPr>
  </w:style>
  <w:style w:type="character" w:customStyle="1" w:styleId="RTFNum34">
    <w:name w:val="RTF_Num 3 4"/>
    <w:rPr>
      <w:rFonts w:cs="Times New Roman"/>
    </w:rPr>
  </w:style>
  <w:style w:type="character" w:customStyle="1" w:styleId="RTFNum35">
    <w:name w:val="RTF_Num 3 5"/>
    <w:rPr>
      <w:rFonts w:cs="Times New Roman"/>
    </w:rPr>
  </w:style>
  <w:style w:type="character" w:customStyle="1" w:styleId="RTFNum36">
    <w:name w:val="RTF_Num 3 6"/>
    <w:rPr>
      <w:rFonts w:cs="Times New Roman"/>
    </w:rPr>
  </w:style>
  <w:style w:type="character" w:customStyle="1" w:styleId="RTFNum37">
    <w:name w:val="RTF_Num 3 7"/>
    <w:rPr>
      <w:rFonts w:cs="Times New Roman"/>
    </w:rPr>
  </w:style>
  <w:style w:type="character" w:customStyle="1" w:styleId="RTFNum38">
    <w:name w:val="RTF_Num 3 8"/>
    <w:rPr>
      <w:rFonts w:cs="Times New Roman"/>
    </w:rPr>
  </w:style>
  <w:style w:type="character" w:customStyle="1" w:styleId="RTFNum39">
    <w:name w:val="RTF_Num 3 9"/>
    <w:rPr>
      <w:rFonts w:cs="Times New Roman"/>
    </w:rPr>
  </w:style>
  <w:style w:type="character" w:customStyle="1" w:styleId="RTFNum41">
    <w:name w:val="RTF_Num 4 1"/>
    <w:rPr>
      <w:rFonts w:cs="Times New Roman"/>
    </w:rPr>
  </w:style>
  <w:style w:type="character" w:customStyle="1" w:styleId="RTFNum42">
    <w:name w:val="RTF_Num 4 2"/>
    <w:rPr>
      <w:rFonts w:cs="Times New Roman"/>
    </w:rPr>
  </w:style>
  <w:style w:type="character" w:customStyle="1" w:styleId="RTFNum43">
    <w:name w:val="RTF_Num 4 3"/>
    <w:rPr>
      <w:rFonts w:cs="Times New Roman"/>
    </w:rPr>
  </w:style>
  <w:style w:type="character" w:customStyle="1" w:styleId="RTFNum44">
    <w:name w:val="RTF_Num 4 4"/>
    <w:rPr>
      <w:rFonts w:cs="Times New Roman"/>
    </w:rPr>
  </w:style>
  <w:style w:type="character" w:customStyle="1" w:styleId="RTFNum45">
    <w:name w:val="RTF_Num 4 5"/>
    <w:rPr>
      <w:rFonts w:cs="Times New Roman"/>
    </w:rPr>
  </w:style>
  <w:style w:type="character" w:customStyle="1" w:styleId="RTFNum46">
    <w:name w:val="RTF_Num 4 6"/>
    <w:rPr>
      <w:rFonts w:cs="Times New Roman"/>
    </w:rPr>
  </w:style>
  <w:style w:type="character" w:customStyle="1" w:styleId="RTFNum47">
    <w:name w:val="RTF_Num 4 7"/>
    <w:rPr>
      <w:rFonts w:cs="Times New Roman"/>
    </w:rPr>
  </w:style>
  <w:style w:type="character" w:customStyle="1" w:styleId="RTFNum48">
    <w:name w:val="RTF_Num 4 8"/>
    <w:rPr>
      <w:rFonts w:cs="Times New Roman"/>
    </w:rPr>
  </w:style>
  <w:style w:type="character" w:customStyle="1" w:styleId="RTFNum49">
    <w:name w:val="RTF_Num 4 9"/>
    <w:rPr>
      <w:rFonts w:cs="Times New Roman"/>
    </w:rPr>
  </w:style>
  <w:style w:type="character" w:customStyle="1" w:styleId="RTFNum51">
    <w:name w:val="RTF_Num 5 1"/>
    <w:rPr>
      <w:rFonts w:cs="Times New Roman"/>
    </w:rPr>
  </w:style>
  <w:style w:type="character" w:customStyle="1" w:styleId="RTFNum52">
    <w:name w:val="RTF_Num 5 2"/>
    <w:rPr>
      <w:rFonts w:cs="Times New Roman"/>
    </w:rPr>
  </w:style>
  <w:style w:type="character" w:customStyle="1" w:styleId="RTFNum53">
    <w:name w:val="RTF_Num 5 3"/>
    <w:rPr>
      <w:rFonts w:cs="Times New Roman"/>
    </w:rPr>
  </w:style>
  <w:style w:type="character" w:customStyle="1" w:styleId="RTFNum54">
    <w:name w:val="RTF_Num 5 4"/>
    <w:rPr>
      <w:rFonts w:cs="Times New Roman"/>
    </w:rPr>
  </w:style>
  <w:style w:type="character" w:customStyle="1" w:styleId="RTFNum55">
    <w:name w:val="RTF_Num 5 5"/>
    <w:rPr>
      <w:rFonts w:cs="Times New Roman"/>
    </w:rPr>
  </w:style>
  <w:style w:type="character" w:customStyle="1" w:styleId="RTFNum56">
    <w:name w:val="RTF_Num 5 6"/>
    <w:rPr>
      <w:rFonts w:cs="Times New Roman"/>
    </w:rPr>
  </w:style>
  <w:style w:type="character" w:customStyle="1" w:styleId="RTFNum57">
    <w:name w:val="RTF_Num 5 7"/>
    <w:rPr>
      <w:rFonts w:cs="Times New Roman"/>
    </w:rPr>
  </w:style>
  <w:style w:type="character" w:customStyle="1" w:styleId="RTFNum58">
    <w:name w:val="RTF_Num 5 8"/>
    <w:rPr>
      <w:rFonts w:cs="Times New Roman"/>
    </w:rPr>
  </w:style>
  <w:style w:type="character" w:customStyle="1" w:styleId="RTFNum59">
    <w:name w:val="RTF_Num 5 9"/>
    <w:rPr>
      <w:rFonts w:cs="Times New Roman"/>
    </w:rPr>
  </w:style>
  <w:style w:type="character" w:customStyle="1" w:styleId="RTFNum61">
    <w:name w:val="RTF_Num 6 1"/>
    <w:rPr>
      <w:rFonts w:cs="Times New Roman"/>
    </w:rPr>
  </w:style>
  <w:style w:type="character" w:customStyle="1" w:styleId="RTFNum62">
    <w:name w:val="RTF_Num 6 2"/>
    <w:rPr>
      <w:rFonts w:cs="Times New Roman"/>
    </w:rPr>
  </w:style>
  <w:style w:type="character" w:customStyle="1" w:styleId="RTFNum63">
    <w:name w:val="RTF_Num 6 3"/>
    <w:rPr>
      <w:rFonts w:cs="Times New Roman"/>
    </w:rPr>
  </w:style>
  <w:style w:type="character" w:customStyle="1" w:styleId="RTFNum64">
    <w:name w:val="RTF_Num 6 4"/>
    <w:rPr>
      <w:rFonts w:cs="Times New Roman"/>
    </w:rPr>
  </w:style>
  <w:style w:type="character" w:customStyle="1" w:styleId="RTFNum65">
    <w:name w:val="RTF_Num 6 5"/>
    <w:rPr>
      <w:rFonts w:cs="Times New Roman"/>
    </w:rPr>
  </w:style>
  <w:style w:type="character" w:customStyle="1" w:styleId="RTFNum66">
    <w:name w:val="RTF_Num 6 6"/>
    <w:rPr>
      <w:rFonts w:cs="Times New Roman"/>
    </w:rPr>
  </w:style>
  <w:style w:type="character" w:customStyle="1" w:styleId="RTFNum67">
    <w:name w:val="RTF_Num 6 7"/>
    <w:rPr>
      <w:rFonts w:cs="Times New Roman"/>
    </w:rPr>
  </w:style>
  <w:style w:type="character" w:customStyle="1" w:styleId="RTFNum68">
    <w:name w:val="RTF_Num 6 8"/>
    <w:rPr>
      <w:rFonts w:cs="Times New Roman"/>
    </w:rPr>
  </w:style>
  <w:style w:type="character" w:customStyle="1" w:styleId="RTFNum69">
    <w:name w:val="RTF_Num 6 9"/>
    <w:rPr>
      <w:rFonts w:cs="Times New Roman"/>
    </w:rPr>
  </w:style>
  <w:style w:type="character" w:customStyle="1" w:styleId="RTFNum71">
    <w:name w:val="RTF_Num 7 1"/>
    <w:rPr>
      <w:rFonts w:cs="Times New Roman"/>
    </w:rPr>
  </w:style>
  <w:style w:type="character" w:customStyle="1" w:styleId="RTFNum72">
    <w:name w:val="RTF_Num 7 2"/>
    <w:rPr>
      <w:rFonts w:cs="Times New Roman"/>
    </w:rPr>
  </w:style>
  <w:style w:type="character" w:customStyle="1" w:styleId="RTFNum73">
    <w:name w:val="RTF_Num 7 3"/>
    <w:rPr>
      <w:rFonts w:cs="Times New Roman"/>
    </w:rPr>
  </w:style>
  <w:style w:type="character" w:customStyle="1" w:styleId="RTFNum74">
    <w:name w:val="RTF_Num 7 4"/>
    <w:rPr>
      <w:rFonts w:cs="Times New Roman"/>
    </w:rPr>
  </w:style>
  <w:style w:type="character" w:customStyle="1" w:styleId="RTFNum75">
    <w:name w:val="RTF_Num 7 5"/>
    <w:rPr>
      <w:rFonts w:cs="Times New Roman"/>
    </w:rPr>
  </w:style>
  <w:style w:type="character" w:customStyle="1" w:styleId="RTFNum76">
    <w:name w:val="RTF_Num 7 6"/>
    <w:rPr>
      <w:rFonts w:cs="Times New Roman"/>
    </w:rPr>
  </w:style>
  <w:style w:type="character" w:customStyle="1" w:styleId="RTFNum77">
    <w:name w:val="RTF_Num 7 7"/>
    <w:rPr>
      <w:rFonts w:cs="Times New Roman"/>
    </w:rPr>
  </w:style>
  <w:style w:type="character" w:customStyle="1" w:styleId="RTFNum78">
    <w:name w:val="RTF_Num 7 8"/>
    <w:rPr>
      <w:rFonts w:cs="Times New Roman"/>
    </w:rPr>
  </w:style>
  <w:style w:type="character" w:customStyle="1" w:styleId="RTFNum79">
    <w:name w:val="RTF_Num 7 9"/>
    <w:rPr>
      <w:rFonts w:cs="Times New Roman"/>
    </w:rPr>
  </w:style>
  <w:style w:type="character" w:customStyle="1" w:styleId="RTFNum81">
    <w:name w:val="RTF_Num 8 1"/>
    <w:rPr>
      <w:rFonts w:ascii="Symbol" w:eastAsia="Symbol" w:hAnsi="Symbol" w:cs="Symbol"/>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rPr>
      <w:rFonts w:cs="Times New Roman"/>
    </w:rPr>
  </w:style>
  <w:style w:type="character" w:customStyle="1" w:styleId="RTFNum92">
    <w:name w:val="RTF_Num 9 2"/>
    <w:rPr>
      <w:rFonts w:cs="Times New Roman"/>
    </w:rPr>
  </w:style>
  <w:style w:type="character" w:customStyle="1" w:styleId="RTFNum93">
    <w:name w:val="RTF_Num 9 3"/>
    <w:rPr>
      <w:rFonts w:cs="Times New Roman"/>
    </w:rPr>
  </w:style>
  <w:style w:type="character" w:customStyle="1" w:styleId="RTFNum94">
    <w:name w:val="RTF_Num 9 4"/>
    <w:rPr>
      <w:rFonts w:cs="Times New Roman"/>
    </w:rPr>
  </w:style>
  <w:style w:type="character" w:customStyle="1" w:styleId="RTFNum95">
    <w:name w:val="RTF_Num 9 5"/>
    <w:rPr>
      <w:rFonts w:cs="Times New Roman"/>
    </w:rPr>
  </w:style>
  <w:style w:type="character" w:customStyle="1" w:styleId="RTFNum96">
    <w:name w:val="RTF_Num 9 6"/>
    <w:rPr>
      <w:rFonts w:cs="Times New Roman"/>
    </w:rPr>
  </w:style>
  <w:style w:type="character" w:customStyle="1" w:styleId="RTFNum97">
    <w:name w:val="RTF_Num 9 7"/>
    <w:rPr>
      <w:rFonts w:cs="Times New Roman"/>
    </w:rPr>
  </w:style>
  <w:style w:type="character" w:customStyle="1" w:styleId="RTFNum98">
    <w:name w:val="RTF_Num 9 8"/>
    <w:rPr>
      <w:rFonts w:cs="Times New Roman"/>
    </w:rPr>
  </w:style>
  <w:style w:type="character" w:customStyle="1" w:styleId="RTFNum99">
    <w:name w:val="RTF_Num 9 9"/>
    <w:rPr>
      <w:rFonts w:cs="Times New Roman"/>
    </w:rPr>
  </w:style>
  <w:style w:type="character" w:customStyle="1" w:styleId="RTFNum101">
    <w:name w:val="RTF_Num 10 1"/>
    <w:rPr>
      <w:rFonts w:cs="Times New Roman"/>
    </w:rPr>
  </w:style>
  <w:style w:type="character" w:customStyle="1" w:styleId="RTFNum102">
    <w:name w:val="RTF_Num 10 2"/>
    <w:rPr>
      <w:rFonts w:cs="Times New Roman"/>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cs="Times New Roman"/>
    </w:rPr>
  </w:style>
  <w:style w:type="character" w:customStyle="1" w:styleId="RTFNum112">
    <w:name w:val="RTF_Num 11 2"/>
    <w:rPr>
      <w:rFonts w:cs="Times New Roman"/>
    </w:rPr>
  </w:style>
  <w:style w:type="character" w:customStyle="1" w:styleId="RTFNum113">
    <w:name w:val="RTF_Num 11 3"/>
    <w:rPr>
      <w:rFonts w:cs="Times New Roman"/>
    </w:rPr>
  </w:style>
  <w:style w:type="character" w:customStyle="1" w:styleId="RTFNum114">
    <w:name w:val="RTF_Num 11 4"/>
    <w:rPr>
      <w:rFonts w:cs="Times New Roman"/>
    </w:rPr>
  </w:style>
  <w:style w:type="character" w:customStyle="1" w:styleId="RTFNum115">
    <w:name w:val="RTF_Num 11 5"/>
    <w:rPr>
      <w:rFonts w:cs="Times New Roman"/>
    </w:rPr>
  </w:style>
  <w:style w:type="character" w:customStyle="1" w:styleId="RTFNum116">
    <w:name w:val="RTF_Num 11 6"/>
    <w:rPr>
      <w:rFonts w:cs="Times New Roman"/>
    </w:rPr>
  </w:style>
  <w:style w:type="character" w:customStyle="1" w:styleId="RTFNum117">
    <w:name w:val="RTF_Num 11 7"/>
    <w:rPr>
      <w:rFonts w:cs="Times New Roman"/>
    </w:rPr>
  </w:style>
  <w:style w:type="character" w:customStyle="1" w:styleId="RTFNum118">
    <w:name w:val="RTF_Num 11 8"/>
    <w:rPr>
      <w:rFonts w:cs="Times New Roman"/>
    </w:rPr>
  </w:style>
  <w:style w:type="character" w:customStyle="1" w:styleId="RTFNum119">
    <w:name w:val="RTF_Num 11 9"/>
    <w:rPr>
      <w:rFonts w:cs="Times New Roman"/>
    </w:rPr>
  </w:style>
  <w:style w:type="character" w:customStyle="1" w:styleId="RTFNum121">
    <w:name w:val="RTF_Num 12 1"/>
    <w:rPr>
      <w:rFonts w:cs="Times New Roman"/>
    </w:rPr>
  </w:style>
  <w:style w:type="character" w:customStyle="1" w:styleId="RTFNum122">
    <w:name w:val="RTF_Num 12 2"/>
    <w:rPr>
      <w:rFonts w:cs="Times New Roman"/>
    </w:rPr>
  </w:style>
  <w:style w:type="character" w:customStyle="1" w:styleId="RTFNum123">
    <w:name w:val="RTF_Num 12 3"/>
    <w:rPr>
      <w:rFonts w:cs="Times New Roman"/>
    </w:rPr>
  </w:style>
  <w:style w:type="character" w:customStyle="1" w:styleId="RTFNum124">
    <w:name w:val="RTF_Num 12 4"/>
    <w:rPr>
      <w:rFonts w:cs="Times New Roman"/>
    </w:rPr>
  </w:style>
  <w:style w:type="character" w:customStyle="1" w:styleId="RTFNum125">
    <w:name w:val="RTF_Num 12 5"/>
    <w:rPr>
      <w:rFonts w:cs="Times New Roman"/>
    </w:rPr>
  </w:style>
  <w:style w:type="character" w:customStyle="1" w:styleId="RTFNum126">
    <w:name w:val="RTF_Num 12 6"/>
    <w:rPr>
      <w:rFonts w:cs="Times New Roman"/>
    </w:rPr>
  </w:style>
  <w:style w:type="character" w:customStyle="1" w:styleId="RTFNum127">
    <w:name w:val="RTF_Num 12 7"/>
    <w:rPr>
      <w:rFonts w:cs="Times New Roman"/>
    </w:rPr>
  </w:style>
  <w:style w:type="character" w:customStyle="1" w:styleId="RTFNum128">
    <w:name w:val="RTF_Num 12 8"/>
    <w:rPr>
      <w:rFonts w:cs="Times New Roman"/>
    </w:rPr>
  </w:style>
  <w:style w:type="character" w:customStyle="1" w:styleId="RTFNum129">
    <w:name w:val="RTF_Num 12 9"/>
    <w:rPr>
      <w:rFonts w:cs="Times New Roman"/>
    </w:rPr>
  </w:style>
  <w:style w:type="character" w:customStyle="1" w:styleId="RTFNum131">
    <w:name w:val="RTF_Num 13 1"/>
    <w:rPr>
      <w:rFonts w:cs="Times New Roman"/>
    </w:rPr>
  </w:style>
  <w:style w:type="character" w:customStyle="1" w:styleId="RTFNum132">
    <w:name w:val="RTF_Num 13 2"/>
    <w:rPr>
      <w:rFonts w:cs="Times New Roman"/>
    </w:rPr>
  </w:style>
  <w:style w:type="character" w:customStyle="1" w:styleId="RTFNum133">
    <w:name w:val="RTF_Num 13 3"/>
    <w:rPr>
      <w:rFonts w:cs="Times New Roman"/>
    </w:rPr>
  </w:style>
  <w:style w:type="character" w:customStyle="1" w:styleId="RTFNum134">
    <w:name w:val="RTF_Num 13 4"/>
    <w:rPr>
      <w:rFonts w:cs="Times New Roman"/>
    </w:rPr>
  </w:style>
  <w:style w:type="character" w:customStyle="1" w:styleId="RTFNum135">
    <w:name w:val="RTF_Num 13 5"/>
    <w:rPr>
      <w:rFonts w:cs="Times New Roman"/>
    </w:rPr>
  </w:style>
  <w:style w:type="character" w:customStyle="1" w:styleId="RTFNum136">
    <w:name w:val="RTF_Num 13 6"/>
    <w:rPr>
      <w:rFonts w:cs="Times New Roman"/>
    </w:rPr>
  </w:style>
  <w:style w:type="character" w:customStyle="1" w:styleId="RTFNum137">
    <w:name w:val="RTF_Num 13 7"/>
    <w:rPr>
      <w:rFonts w:cs="Times New Roman"/>
    </w:rPr>
  </w:style>
  <w:style w:type="character" w:customStyle="1" w:styleId="RTFNum138">
    <w:name w:val="RTF_Num 13 8"/>
    <w:rPr>
      <w:rFonts w:cs="Times New Roman"/>
    </w:rPr>
  </w:style>
  <w:style w:type="character" w:customStyle="1" w:styleId="RTFNum139">
    <w:name w:val="RTF_Num 13 9"/>
    <w:rPr>
      <w:rFonts w:cs="Times New Roman"/>
    </w:rPr>
  </w:style>
  <w:style w:type="character" w:customStyle="1" w:styleId="10">
    <w:name w:val="Основной шрифт абзаца1"/>
  </w:style>
  <w:style w:type="character" w:customStyle="1" w:styleId="12">
    <w:name w:val="Номер страницы1"/>
    <w:basedOn w:val="10"/>
    <w:rPr>
      <w:rFonts w:cs="Times New Roman"/>
    </w:rPr>
  </w:style>
  <w:style w:type="character" w:customStyle="1" w:styleId="13">
    <w:name w:val="Знак сноски1"/>
    <w:basedOn w:val="10"/>
    <w:rPr>
      <w:rFonts w:cs="Times New Roman"/>
      <w:position w:val="4"/>
      <w:sz w:val="14"/>
    </w:rPr>
  </w:style>
  <w:style w:type="character" w:customStyle="1" w:styleId="14">
    <w:name w:val="Знак примечания1"/>
    <w:basedOn w:val="10"/>
    <w:rPr>
      <w:rFonts w:cs="Times New Roman"/>
      <w:sz w:val="16"/>
      <w:szCs w:val="16"/>
    </w:rPr>
  </w:style>
  <w:style w:type="character" w:customStyle="1" w:styleId="a3">
    <w:name w:val="Символ сноски"/>
  </w:style>
  <w:style w:type="character" w:styleId="a4">
    <w:name w:val="footnote reference"/>
    <w:semiHidden/>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styleId="a6">
    <w:name w:val="endnote reference"/>
    <w:semiHidden/>
    <w:rPr>
      <w:vertAlign w:val="superscript"/>
    </w:rPr>
  </w:style>
  <w:style w:type="paragraph" w:customStyle="1" w:styleId="a7">
    <w:name w:val="Заголовок"/>
    <w:basedOn w:val="a"/>
    <w:next w:val="a8"/>
    <w:pPr>
      <w:keepNext/>
      <w:spacing w:before="240" w:after="120"/>
    </w:pPr>
    <w:rPr>
      <w:rFonts w:ascii="Nimbus Sans L" w:eastAsia="DejaVu Sans" w:hAnsi="Nimbus Sans L" w:cs="DejaVu Sans"/>
      <w:sz w:val="28"/>
      <w:szCs w:val="28"/>
    </w:rPr>
  </w:style>
  <w:style w:type="paragraph" w:styleId="a8">
    <w:name w:val="Body Text"/>
    <w:basedOn w:val="a"/>
    <w:pPr>
      <w:spacing w:before="0" w:after="0"/>
    </w:pPr>
    <w:rPr>
      <w:rFonts w:ascii="Arial" w:eastAsia="Arial" w:hAnsi="Arial" w:cs="Arial"/>
      <w:color w:val="00FFFF"/>
      <w:sz w:val="20"/>
      <w:szCs w:val="20"/>
    </w:rPr>
  </w:style>
  <w:style w:type="paragraph" w:styleId="a9">
    <w:name w:val="List"/>
    <w:basedOn w:val="a8"/>
  </w:style>
  <w:style w:type="paragraph" w:customStyle="1" w:styleId="15">
    <w:name w:val="Название1"/>
    <w:basedOn w:val="a"/>
    <w:pPr>
      <w:suppressLineNumbers/>
      <w:spacing w:before="120" w:after="120"/>
    </w:pPr>
    <w:rPr>
      <w:i/>
      <w:iCs/>
    </w:rPr>
  </w:style>
  <w:style w:type="paragraph" w:customStyle="1" w:styleId="16">
    <w:name w:val="Указатель1"/>
    <w:basedOn w:val="a"/>
    <w:pPr>
      <w:suppressLineNumbers/>
    </w:pPr>
  </w:style>
  <w:style w:type="paragraph" w:customStyle="1" w:styleId="11">
    <w:name w:val="Заголовок 11"/>
    <w:basedOn w:val="a"/>
    <w:next w:val="a"/>
    <w:pPr>
      <w:keepNext/>
      <w:numPr>
        <w:numId w:val="1"/>
      </w:numPr>
      <w:spacing w:before="0" w:after="0" w:line="360" w:lineRule="auto"/>
      <w:jc w:val="both"/>
      <w:outlineLvl w:val="0"/>
    </w:pPr>
  </w:style>
  <w:style w:type="paragraph" w:styleId="aa">
    <w:name w:val="Body Text Indent"/>
    <w:basedOn w:val="a"/>
    <w:pPr>
      <w:autoSpaceDE w:val="0"/>
      <w:spacing w:before="0" w:after="0" w:line="360" w:lineRule="auto"/>
      <w:ind w:firstLine="720"/>
      <w:jc w:val="both"/>
    </w:pPr>
  </w:style>
  <w:style w:type="paragraph" w:customStyle="1" w:styleId="31">
    <w:name w:val="Основной текст 31"/>
    <w:basedOn w:val="a"/>
    <w:pPr>
      <w:spacing w:before="0" w:after="0"/>
    </w:pPr>
    <w:rPr>
      <w:rFonts w:ascii="Arial" w:eastAsia="Arial" w:hAnsi="Arial" w:cs="Arial"/>
      <w:color w:val="800080"/>
    </w:rPr>
  </w:style>
  <w:style w:type="paragraph" w:customStyle="1" w:styleId="21">
    <w:name w:val="Основной текст с отступом 21"/>
    <w:basedOn w:val="a"/>
    <w:pPr>
      <w:spacing w:before="0" w:after="0" w:line="360" w:lineRule="auto"/>
      <w:ind w:firstLine="720"/>
      <w:jc w:val="both"/>
    </w:pPr>
    <w:rPr>
      <w:color w:val="00FFFF"/>
    </w:rPr>
  </w:style>
  <w:style w:type="paragraph" w:customStyle="1" w:styleId="17">
    <w:name w:val="Верхний колонтитул1"/>
    <w:basedOn w:val="a"/>
    <w:pPr>
      <w:tabs>
        <w:tab w:val="center" w:pos="4677"/>
        <w:tab w:val="right" w:pos="9355"/>
      </w:tabs>
    </w:pPr>
  </w:style>
  <w:style w:type="paragraph" w:customStyle="1" w:styleId="18">
    <w:name w:val="Текст сноски1"/>
    <w:basedOn w:val="a"/>
    <w:rPr>
      <w:sz w:val="20"/>
      <w:szCs w:val="20"/>
    </w:rPr>
  </w:style>
  <w:style w:type="paragraph" w:customStyle="1" w:styleId="19">
    <w:name w:val="Обычный (веб)1"/>
    <w:basedOn w:val="a"/>
  </w:style>
  <w:style w:type="paragraph" w:customStyle="1" w:styleId="1a">
    <w:name w:val="Нижний колонтитул1"/>
    <w:basedOn w:val="a"/>
    <w:pPr>
      <w:tabs>
        <w:tab w:val="center" w:pos="4677"/>
        <w:tab w:val="right" w:pos="9355"/>
      </w:tabs>
    </w:pPr>
  </w:style>
  <w:style w:type="paragraph" w:customStyle="1" w:styleId="1b">
    <w:name w:val="Текст примечания1"/>
    <w:basedOn w:val="a"/>
    <w:rPr>
      <w:sz w:val="20"/>
      <w:szCs w:val="20"/>
    </w:rPr>
  </w:style>
  <w:style w:type="paragraph" w:customStyle="1" w:styleId="1c">
    <w:name w:val="Тема примечания1"/>
    <w:basedOn w:val="1b"/>
    <w:next w:val="1b"/>
    <w:rPr>
      <w:b/>
      <w:bCs/>
    </w:rPr>
  </w:style>
  <w:style w:type="paragraph" w:customStyle="1" w:styleId="1d">
    <w:name w:val="Текст выноски1"/>
    <w:basedOn w:val="a"/>
    <w:rPr>
      <w:rFonts w:ascii="Tahoma" w:eastAsia="Tahoma" w:hAnsi="Tahoma" w:cs="Tahoma"/>
      <w:sz w:val="16"/>
      <w:szCs w:val="16"/>
    </w:rPr>
  </w:style>
  <w:style w:type="paragraph" w:styleId="ab">
    <w:name w:val="header"/>
    <w:basedOn w:val="a"/>
    <w:pPr>
      <w:suppressLineNumbers/>
      <w:tabs>
        <w:tab w:val="center" w:pos="4677"/>
        <w:tab w:val="right" w:pos="9354"/>
      </w:tabs>
    </w:pPr>
  </w:style>
  <w:style w:type="paragraph" w:styleId="ac">
    <w:name w:val="footer"/>
    <w:basedOn w:val="a"/>
    <w:pPr>
      <w:suppressLineNumbers/>
      <w:tabs>
        <w:tab w:val="center" w:pos="4677"/>
        <w:tab w:val="right" w:pos="9354"/>
      </w:tabs>
    </w:pPr>
  </w:style>
  <w:style w:type="paragraph" w:styleId="ad">
    <w:name w:val="footnote text"/>
    <w:basedOn w:val="a"/>
    <w:semiHidden/>
    <w:pPr>
      <w:suppressLineNumbers/>
      <w:ind w:left="283" w:hanging="283"/>
    </w:pPr>
    <w:rPr>
      <w:sz w:val="20"/>
      <w:szCs w:val="20"/>
    </w:rPr>
  </w:style>
  <w:style w:type="paragraph" w:customStyle="1" w:styleId="ae">
    <w:name w:val="Содержимое врезки"/>
    <w:basedOn w:val="a8"/>
  </w:style>
  <w:style w:type="paragraph" w:customStyle="1" w:styleId="1e">
    <w:name w:val="Обычный1"/>
    <w:rsid w:val="004266B2"/>
    <w:pPr>
      <w:suppressAutoHyphens/>
      <w:spacing w:before="100" w:after="100"/>
    </w:pPr>
    <w:rPr>
      <w:rFonts w:eastAsia="Arial"/>
      <w:kern w:val="1"/>
      <w:sz w:val="24"/>
    </w:rPr>
  </w:style>
  <w:style w:type="character" w:styleId="af">
    <w:name w:val="Hyperlink"/>
    <w:rsid w:val="00587DFA"/>
    <w:rPr>
      <w:color w:val="000080"/>
      <w:u w:val="single"/>
    </w:rPr>
  </w:style>
  <w:style w:type="character" w:styleId="af0">
    <w:name w:val="Strong"/>
    <w:basedOn w:val="a0"/>
    <w:qFormat/>
    <w:rsid w:val="00587DFA"/>
    <w:rPr>
      <w:b/>
    </w:rPr>
  </w:style>
  <w:style w:type="paragraph" w:styleId="1f">
    <w:name w:val="toc 1"/>
    <w:basedOn w:val="a"/>
    <w:next w:val="a"/>
    <w:autoRedefine/>
    <w:semiHidden/>
    <w:rsid w:val="00460B07"/>
  </w:style>
  <w:style w:type="paragraph" w:styleId="20">
    <w:name w:val="toc 2"/>
    <w:basedOn w:val="a"/>
    <w:next w:val="a"/>
    <w:autoRedefine/>
    <w:semiHidden/>
    <w:rsid w:val="00460B07"/>
    <w:pPr>
      <w:ind w:left="240"/>
    </w:pPr>
  </w:style>
  <w:style w:type="paragraph" w:styleId="af1">
    <w:name w:val="Balloon Text"/>
    <w:basedOn w:val="a"/>
    <w:semiHidden/>
    <w:rsid w:val="00C5376E"/>
    <w:rPr>
      <w:rFonts w:ascii="Tahoma" w:hAnsi="Tahoma" w:cs="Tahoma"/>
      <w:sz w:val="16"/>
      <w:szCs w:val="16"/>
    </w:rPr>
  </w:style>
  <w:style w:type="character" w:styleId="af2">
    <w:name w:val="page number"/>
    <w:basedOn w:val="a0"/>
    <w:rsid w:val="00C5376E"/>
  </w:style>
  <w:style w:type="paragraph" w:styleId="af3">
    <w:name w:val="endnote text"/>
    <w:basedOn w:val="a"/>
    <w:semiHidden/>
    <w:rsid w:val="00A64C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lbrand.ru/search.ph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13609</Words>
  <Characters>77577</Characters>
  <Application>Microsoft Office Word</Application>
  <DocSecurity>0</DocSecurity>
  <Lines>646</Lines>
  <Paragraphs>182</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Введение</vt:lpstr>
      <vt:lpstr>Глава 1. Теоретические основы франчайзинга</vt:lpstr>
      <vt:lpstr>    §1.1 История развития франчайзинга</vt:lpstr>
      <vt:lpstr>    §1.2.Сущность франчайзинга</vt:lpstr>
      <vt:lpstr>    §1.3.Виды франчайзинга</vt:lpstr>
      <vt:lpstr/>
      <vt:lpstr>    §1.4. Преимущества и недостатки франчайзинга</vt:lpstr>
      <vt:lpstr>Глава 2. Механизм франчайзинговой сделки</vt:lpstr>
      <vt:lpstr>    §2.1. Общие положения франчайзинговой сделки</vt:lpstr>
      <vt:lpstr>    §2.3. Виды франчайзинговых соглашений. Ответственность франчайзора и франчайзи</vt:lpstr>
      <vt:lpstr>    Ответственность франчайзора и франчайзи</vt:lpstr>
      <vt:lpstr>Глава 3. Проблемы и перспективы развития франчайзинга</vt:lpstr>
      <vt:lpstr>    §3.1. Общемировые тенденции развития франчайзинга и особенности развития франчай</vt:lpstr>
      <vt:lpstr>    </vt:lpstr>
      <vt:lpstr>    §3.2 Проблемы франчайзинга в России и способы их разрешения</vt:lpstr>
      <vt:lpstr>Заключение</vt:lpstr>
      <vt:lpstr>Список используемой литературы</vt:lpstr>
    </vt:vector>
  </TitlesOfParts>
  <Company>MSPUTNIK</Company>
  <LinksUpToDate>false</LinksUpToDate>
  <CharactersWithSpaces>91004</CharactersWithSpaces>
  <SharedDoc>false</SharedDoc>
  <HLinks>
    <vt:vector size="102" baseType="variant">
      <vt:variant>
        <vt:i4>7143462</vt:i4>
      </vt:variant>
      <vt:variant>
        <vt:i4>96</vt:i4>
      </vt:variant>
      <vt:variant>
        <vt:i4>0</vt:i4>
      </vt:variant>
      <vt:variant>
        <vt:i4>5</vt:i4>
      </vt:variant>
      <vt:variant>
        <vt:lpwstr>http://www.a-z.ru/</vt:lpwstr>
      </vt:variant>
      <vt:variant>
        <vt:lpwstr/>
      </vt:variant>
      <vt:variant>
        <vt:i4>7405609</vt:i4>
      </vt:variant>
      <vt:variant>
        <vt:i4>93</vt:i4>
      </vt:variant>
      <vt:variant>
        <vt:i4>0</vt:i4>
      </vt:variant>
      <vt:variant>
        <vt:i4>5</vt:i4>
      </vt:variant>
      <vt:variant>
        <vt:lpwstr>http://www.sellbrand.ru/search.php</vt:lpwstr>
      </vt:variant>
      <vt:variant>
        <vt:lpwstr/>
      </vt:variant>
      <vt:variant>
        <vt:i4>1507381</vt:i4>
      </vt:variant>
      <vt:variant>
        <vt:i4>86</vt:i4>
      </vt:variant>
      <vt:variant>
        <vt:i4>0</vt:i4>
      </vt:variant>
      <vt:variant>
        <vt:i4>5</vt:i4>
      </vt:variant>
      <vt:variant>
        <vt:lpwstr/>
      </vt:variant>
      <vt:variant>
        <vt:lpwstr>_Toc232969334</vt:lpwstr>
      </vt:variant>
      <vt:variant>
        <vt:i4>1507381</vt:i4>
      </vt:variant>
      <vt:variant>
        <vt:i4>80</vt:i4>
      </vt:variant>
      <vt:variant>
        <vt:i4>0</vt:i4>
      </vt:variant>
      <vt:variant>
        <vt:i4>5</vt:i4>
      </vt:variant>
      <vt:variant>
        <vt:lpwstr/>
      </vt:variant>
      <vt:variant>
        <vt:lpwstr>_Toc232969333</vt:lpwstr>
      </vt:variant>
      <vt:variant>
        <vt:i4>1507381</vt:i4>
      </vt:variant>
      <vt:variant>
        <vt:i4>74</vt:i4>
      </vt:variant>
      <vt:variant>
        <vt:i4>0</vt:i4>
      </vt:variant>
      <vt:variant>
        <vt:i4>5</vt:i4>
      </vt:variant>
      <vt:variant>
        <vt:lpwstr/>
      </vt:variant>
      <vt:variant>
        <vt:lpwstr>_Toc232969332</vt:lpwstr>
      </vt:variant>
      <vt:variant>
        <vt:i4>1507381</vt:i4>
      </vt:variant>
      <vt:variant>
        <vt:i4>68</vt:i4>
      </vt:variant>
      <vt:variant>
        <vt:i4>0</vt:i4>
      </vt:variant>
      <vt:variant>
        <vt:i4>5</vt:i4>
      </vt:variant>
      <vt:variant>
        <vt:lpwstr/>
      </vt:variant>
      <vt:variant>
        <vt:lpwstr>_Toc232969331</vt:lpwstr>
      </vt:variant>
      <vt:variant>
        <vt:i4>1507381</vt:i4>
      </vt:variant>
      <vt:variant>
        <vt:i4>62</vt:i4>
      </vt:variant>
      <vt:variant>
        <vt:i4>0</vt:i4>
      </vt:variant>
      <vt:variant>
        <vt:i4>5</vt:i4>
      </vt:variant>
      <vt:variant>
        <vt:lpwstr/>
      </vt:variant>
      <vt:variant>
        <vt:lpwstr>_Toc232969330</vt:lpwstr>
      </vt:variant>
      <vt:variant>
        <vt:i4>1441845</vt:i4>
      </vt:variant>
      <vt:variant>
        <vt:i4>56</vt:i4>
      </vt:variant>
      <vt:variant>
        <vt:i4>0</vt:i4>
      </vt:variant>
      <vt:variant>
        <vt:i4>5</vt:i4>
      </vt:variant>
      <vt:variant>
        <vt:lpwstr/>
      </vt:variant>
      <vt:variant>
        <vt:lpwstr>_Toc232969329</vt:lpwstr>
      </vt:variant>
      <vt:variant>
        <vt:i4>1441845</vt:i4>
      </vt:variant>
      <vt:variant>
        <vt:i4>50</vt:i4>
      </vt:variant>
      <vt:variant>
        <vt:i4>0</vt:i4>
      </vt:variant>
      <vt:variant>
        <vt:i4>5</vt:i4>
      </vt:variant>
      <vt:variant>
        <vt:lpwstr/>
      </vt:variant>
      <vt:variant>
        <vt:lpwstr>_Toc232969328</vt:lpwstr>
      </vt:variant>
      <vt:variant>
        <vt:i4>1441845</vt:i4>
      </vt:variant>
      <vt:variant>
        <vt:i4>44</vt:i4>
      </vt:variant>
      <vt:variant>
        <vt:i4>0</vt:i4>
      </vt:variant>
      <vt:variant>
        <vt:i4>5</vt:i4>
      </vt:variant>
      <vt:variant>
        <vt:lpwstr/>
      </vt:variant>
      <vt:variant>
        <vt:lpwstr>_Toc232969327</vt:lpwstr>
      </vt:variant>
      <vt:variant>
        <vt:i4>1441845</vt:i4>
      </vt:variant>
      <vt:variant>
        <vt:i4>38</vt:i4>
      </vt:variant>
      <vt:variant>
        <vt:i4>0</vt:i4>
      </vt:variant>
      <vt:variant>
        <vt:i4>5</vt:i4>
      </vt:variant>
      <vt:variant>
        <vt:lpwstr/>
      </vt:variant>
      <vt:variant>
        <vt:lpwstr>_Toc232969326</vt:lpwstr>
      </vt:variant>
      <vt:variant>
        <vt:i4>1441845</vt:i4>
      </vt:variant>
      <vt:variant>
        <vt:i4>32</vt:i4>
      </vt:variant>
      <vt:variant>
        <vt:i4>0</vt:i4>
      </vt:variant>
      <vt:variant>
        <vt:i4>5</vt:i4>
      </vt:variant>
      <vt:variant>
        <vt:lpwstr/>
      </vt:variant>
      <vt:variant>
        <vt:lpwstr>_Toc232969325</vt:lpwstr>
      </vt:variant>
      <vt:variant>
        <vt:i4>1441845</vt:i4>
      </vt:variant>
      <vt:variant>
        <vt:i4>26</vt:i4>
      </vt:variant>
      <vt:variant>
        <vt:i4>0</vt:i4>
      </vt:variant>
      <vt:variant>
        <vt:i4>5</vt:i4>
      </vt:variant>
      <vt:variant>
        <vt:lpwstr/>
      </vt:variant>
      <vt:variant>
        <vt:lpwstr>_Toc232969324</vt:lpwstr>
      </vt:variant>
      <vt:variant>
        <vt:i4>1441845</vt:i4>
      </vt:variant>
      <vt:variant>
        <vt:i4>20</vt:i4>
      </vt:variant>
      <vt:variant>
        <vt:i4>0</vt:i4>
      </vt:variant>
      <vt:variant>
        <vt:i4>5</vt:i4>
      </vt:variant>
      <vt:variant>
        <vt:lpwstr/>
      </vt:variant>
      <vt:variant>
        <vt:lpwstr>_Toc232969323</vt:lpwstr>
      </vt:variant>
      <vt:variant>
        <vt:i4>1441845</vt:i4>
      </vt:variant>
      <vt:variant>
        <vt:i4>14</vt:i4>
      </vt:variant>
      <vt:variant>
        <vt:i4>0</vt:i4>
      </vt:variant>
      <vt:variant>
        <vt:i4>5</vt:i4>
      </vt:variant>
      <vt:variant>
        <vt:lpwstr/>
      </vt:variant>
      <vt:variant>
        <vt:lpwstr>_Toc232969322</vt:lpwstr>
      </vt:variant>
      <vt:variant>
        <vt:i4>1441845</vt:i4>
      </vt:variant>
      <vt:variant>
        <vt:i4>8</vt:i4>
      </vt:variant>
      <vt:variant>
        <vt:i4>0</vt:i4>
      </vt:variant>
      <vt:variant>
        <vt:i4>5</vt:i4>
      </vt:variant>
      <vt:variant>
        <vt:lpwstr/>
      </vt:variant>
      <vt:variant>
        <vt:lpwstr>_Toc232969321</vt:lpwstr>
      </vt:variant>
      <vt:variant>
        <vt:i4>1441845</vt:i4>
      </vt:variant>
      <vt:variant>
        <vt:i4>2</vt:i4>
      </vt:variant>
      <vt:variant>
        <vt:i4>0</vt:i4>
      </vt:variant>
      <vt:variant>
        <vt:i4>5</vt:i4>
      </vt:variant>
      <vt:variant>
        <vt:lpwstr/>
      </vt:variant>
      <vt:variant>
        <vt:lpwstr>_Toc232969320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2009-06-14T23:03:00Z</cp:lastPrinted>
  <dcterms:created xsi:type="dcterms:W3CDTF">2014-04-23T22:39:00Z</dcterms:created>
  <dcterms:modified xsi:type="dcterms:W3CDTF">2014-04-23T22:39:00Z</dcterms:modified>
</cp:coreProperties>
</file>