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600491" w:rsidRDefault="006D5B5E">
      <w:pPr>
        <w:tabs>
          <w:tab w:val="left" w:pos="6975"/>
        </w:tabs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2050" type="#_x0000_t75" style="position:absolute;margin-left:0;margin-top:0;width:494.8pt;height:755.8pt;z-index:-251658752;mso-wrap-distance-left:9.05pt;mso-wrap-distance-right:9.05pt;mso-position-horizontal:absolute;mso-position-horizontal-relative:text;mso-position-vertical:absolute;mso-position-vertical-relative:text" filled="t">
            <v:fill color2="black"/>
            <v:imagedata r:id="rId7" o:title=""/>
          </v:shape>
        </w:pict>
      </w:r>
    </w:p>
    <w:p w:rsidR="00600491" w:rsidRDefault="00600491">
      <w:pPr>
        <w:tabs>
          <w:tab w:val="left" w:pos="6975"/>
        </w:tabs>
      </w:pPr>
    </w:p>
    <w:p w:rsidR="00600491" w:rsidRDefault="00600491">
      <w:pPr>
        <w:tabs>
          <w:tab w:val="left" w:pos="6975"/>
        </w:tabs>
      </w:pPr>
    </w:p>
    <w:p w:rsidR="00600491" w:rsidRDefault="00C444A8">
      <w:pPr>
        <w:jc w:val="center"/>
        <w:rPr>
          <w:b/>
          <w:sz w:val="28"/>
          <w:lang w:val="kk-KZ"/>
        </w:rPr>
      </w:pPr>
      <w:r>
        <w:rPr>
          <w:b/>
          <w:sz w:val="28"/>
          <w:lang w:val="kk-KZ"/>
        </w:rPr>
        <w:t>МИНИСТЕРСТВО ОБРАЗОВАНИЯ И НАУКИ</w:t>
      </w:r>
    </w:p>
    <w:p w:rsidR="00600491" w:rsidRDefault="00C444A8">
      <w:pPr>
        <w:jc w:val="center"/>
        <w:rPr>
          <w:b/>
          <w:sz w:val="28"/>
          <w:lang w:val="kk-KZ"/>
        </w:rPr>
      </w:pPr>
      <w:r>
        <w:rPr>
          <w:b/>
          <w:sz w:val="28"/>
          <w:lang w:val="kk-KZ"/>
        </w:rPr>
        <w:t>РЕСПУБЛИКИ КАЗАХСТАН</w:t>
      </w:r>
    </w:p>
    <w:p w:rsidR="00600491" w:rsidRDefault="00600491">
      <w:pPr>
        <w:jc w:val="center"/>
        <w:rPr>
          <w:sz w:val="28"/>
          <w:lang w:val="kk-KZ"/>
        </w:rPr>
      </w:pPr>
    </w:p>
    <w:p w:rsidR="00600491" w:rsidRDefault="00C444A8">
      <w:pPr>
        <w:jc w:val="center"/>
        <w:rPr>
          <w:b/>
          <w:sz w:val="28"/>
        </w:rPr>
      </w:pPr>
      <w:r>
        <w:rPr>
          <w:b/>
          <w:sz w:val="28"/>
        </w:rPr>
        <w:t>ИННОВАЦИОННЫЙ ЕВРАЗИЙСКИЙ УНИВЕРСИТЕТ</w:t>
      </w:r>
    </w:p>
    <w:p w:rsidR="00600491" w:rsidRDefault="00600491">
      <w:pPr>
        <w:jc w:val="center"/>
        <w:rPr>
          <w:b/>
          <w:sz w:val="28"/>
        </w:rPr>
      </w:pPr>
    </w:p>
    <w:p w:rsidR="00600491" w:rsidRDefault="00C444A8">
      <w:pPr>
        <w:jc w:val="center"/>
        <w:rPr>
          <w:sz w:val="28"/>
        </w:rPr>
      </w:pPr>
      <w:r>
        <w:rPr>
          <w:sz w:val="28"/>
        </w:rPr>
        <w:t>Научно-образовательный комплекс</w:t>
      </w:r>
    </w:p>
    <w:p w:rsidR="00600491" w:rsidRDefault="00C444A8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по специальности </w:t>
      </w:r>
    </w:p>
    <w:p w:rsidR="00600491" w:rsidRDefault="00C444A8">
      <w:pPr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050802 «Зоотехния»</w:t>
      </w:r>
    </w:p>
    <w:p w:rsidR="00600491" w:rsidRDefault="00C444A8">
      <w:pPr>
        <w:tabs>
          <w:tab w:val="left" w:pos="5380"/>
        </w:tabs>
        <w:rPr>
          <w:sz w:val="28"/>
        </w:rPr>
      </w:pPr>
      <w:r>
        <w:rPr>
          <w:sz w:val="28"/>
        </w:rPr>
        <w:tab/>
      </w:r>
    </w:p>
    <w:p w:rsidR="00600491" w:rsidRDefault="00600491">
      <w:pPr>
        <w:jc w:val="center"/>
        <w:rPr>
          <w:sz w:val="28"/>
        </w:rPr>
      </w:pPr>
    </w:p>
    <w:p w:rsidR="00600491" w:rsidRDefault="00600491">
      <w:pPr>
        <w:jc w:val="center"/>
        <w:rPr>
          <w:sz w:val="28"/>
        </w:rPr>
      </w:pPr>
    </w:p>
    <w:p w:rsidR="00600491" w:rsidRDefault="00600491">
      <w:pPr>
        <w:jc w:val="center"/>
        <w:rPr>
          <w:sz w:val="28"/>
        </w:rPr>
      </w:pPr>
    </w:p>
    <w:p w:rsidR="00600491" w:rsidRDefault="00C444A8">
      <w:pPr>
        <w:tabs>
          <w:tab w:val="left" w:pos="6345"/>
        </w:tabs>
        <w:rPr>
          <w:sz w:val="28"/>
        </w:rPr>
      </w:pPr>
      <w:r>
        <w:rPr>
          <w:sz w:val="28"/>
        </w:rPr>
        <w:tab/>
      </w:r>
    </w:p>
    <w:p w:rsidR="00600491" w:rsidRDefault="00600491">
      <w:pPr>
        <w:jc w:val="center"/>
        <w:rPr>
          <w:sz w:val="28"/>
        </w:rPr>
      </w:pPr>
    </w:p>
    <w:p w:rsidR="00600491" w:rsidRDefault="00C444A8">
      <w:pPr>
        <w:jc w:val="center"/>
        <w:rPr>
          <w:b/>
          <w:caps/>
          <w:sz w:val="28"/>
        </w:rPr>
      </w:pPr>
      <w:r>
        <w:rPr>
          <w:b/>
          <w:caps/>
          <w:sz w:val="28"/>
        </w:rPr>
        <w:t>Рабочая УЧЕБНАЯ программа</w:t>
      </w:r>
    </w:p>
    <w:p w:rsidR="00600491" w:rsidRDefault="00600491">
      <w:pPr>
        <w:jc w:val="center"/>
        <w:rPr>
          <w:sz w:val="28"/>
        </w:rPr>
      </w:pPr>
    </w:p>
    <w:p w:rsidR="00600491" w:rsidRDefault="00C444A8">
      <w:pPr>
        <w:shd w:val="clear" w:color="auto" w:fill="FFFFFF"/>
        <w:autoSpaceDE w:val="0"/>
        <w:jc w:val="center"/>
        <w:rPr>
          <w:b/>
          <w:color w:val="000000"/>
          <w:sz w:val="36"/>
          <w:szCs w:val="36"/>
        </w:rPr>
      </w:pPr>
      <w:r>
        <w:rPr>
          <w:sz w:val="32"/>
        </w:rPr>
        <w:t>по дисциплине  «</w:t>
      </w:r>
      <w:r>
        <w:rPr>
          <w:b/>
          <w:color w:val="000000"/>
          <w:sz w:val="36"/>
          <w:szCs w:val="36"/>
        </w:rPr>
        <w:t>Основы научных исследований»</w:t>
      </w:r>
    </w:p>
    <w:p w:rsidR="00600491" w:rsidRDefault="00600491">
      <w:pPr>
        <w:ind w:left="720" w:firstLine="720"/>
      </w:pPr>
    </w:p>
    <w:p w:rsidR="00600491" w:rsidRDefault="00600491">
      <w:pPr>
        <w:jc w:val="center"/>
        <w:rPr>
          <w:b/>
          <w:caps/>
          <w:sz w:val="28"/>
        </w:rPr>
      </w:pPr>
    </w:p>
    <w:p w:rsidR="00600491" w:rsidRDefault="00600491">
      <w:pPr>
        <w:jc w:val="center"/>
        <w:rPr>
          <w:b/>
          <w:caps/>
          <w:sz w:val="28"/>
        </w:rPr>
      </w:pPr>
    </w:p>
    <w:p w:rsidR="00600491" w:rsidRDefault="00600491">
      <w:pPr>
        <w:jc w:val="center"/>
        <w:rPr>
          <w:b/>
          <w:caps/>
          <w:sz w:val="28"/>
        </w:rPr>
      </w:pPr>
    </w:p>
    <w:p w:rsidR="00600491" w:rsidRDefault="00600491">
      <w:pPr>
        <w:jc w:val="center"/>
        <w:rPr>
          <w:b/>
          <w:caps/>
          <w:sz w:val="28"/>
        </w:rPr>
      </w:pPr>
    </w:p>
    <w:p w:rsidR="00600491" w:rsidRDefault="00600491">
      <w:pPr>
        <w:jc w:val="center"/>
        <w:rPr>
          <w:b/>
          <w:caps/>
          <w:sz w:val="28"/>
        </w:rPr>
      </w:pPr>
    </w:p>
    <w:p w:rsidR="00600491" w:rsidRDefault="00600491">
      <w:pPr>
        <w:jc w:val="center"/>
        <w:rPr>
          <w:b/>
          <w:caps/>
          <w:sz w:val="28"/>
        </w:rPr>
      </w:pPr>
    </w:p>
    <w:p w:rsidR="00600491" w:rsidRDefault="00600491">
      <w:pPr>
        <w:jc w:val="center"/>
        <w:rPr>
          <w:b/>
          <w:caps/>
          <w:sz w:val="28"/>
        </w:rPr>
      </w:pPr>
    </w:p>
    <w:p w:rsidR="00600491" w:rsidRDefault="00600491">
      <w:pPr>
        <w:jc w:val="center"/>
        <w:rPr>
          <w:b/>
          <w:caps/>
          <w:sz w:val="28"/>
        </w:rPr>
      </w:pPr>
    </w:p>
    <w:p w:rsidR="00600491" w:rsidRDefault="00600491">
      <w:pPr>
        <w:jc w:val="center"/>
        <w:rPr>
          <w:b/>
          <w:caps/>
          <w:sz w:val="28"/>
        </w:rPr>
      </w:pPr>
    </w:p>
    <w:p w:rsidR="00600491" w:rsidRDefault="00600491">
      <w:pPr>
        <w:jc w:val="center"/>
        <w:rPr>
          <w:b/>
          <w:caps/>
          <w:sz w:val="28"/>
        </w:rPr>
      </w:pPr>
    </w:p>
    <w:p w:rsidR="00600491" w:rsidRDefault="00600491">
      <w:pPr>
        <w:jc w:val="center"/>
        <w:rPr>
          <w:b/>
          <w:caps/>
          <w:sz w:val="28"/>
        </w:rPr>
      </w:pPr>
    </w:p>
    <w:p w:rsidR="00600491" w:rsidRDefault="00600491">
      <w:pPr>
        <w:jc w:val="center"/>
        <w:rPr>
          <w:b/>
          <w:caps/>
          <w:sz w:val="28"/>
        </w:rPr>
      </w:pPr>
    </w:p>
    <w:p w:rsidR="00600491" w:rsidRDefault="00600491">
      <w:pPr>
        <w:jc w:val="center"/>
        <w:rPr>
          <w:b/>
          <w:caps/>
          <w:sz w:val="28"/>
        </w:rPr>
      </w:pPr>
    </w:p>
    <w:p w:rsidR="00600491" w:rsidRDefault="00600491">
      <w:pPr>
        <w:jc w:val="center"/>
        <w:rPr>
          <w:b/>
          <w:caps/>
          <w:sz w:val="28"/>
        </w:rPr>
      </w:pPr>
    </w:p>
    <w:p w:rsidR="00600491" w:rsidRDefault="00600491">
      <w:pPr>
        <w:jc w:val="center"/>
        <w:rPr>
          <w:b/>
          <w:caps/>
          <w:sz w:val="28"/>
        </w:rPr>
      </w:pPr>
    </w:p>
    <w:p w:rsidR="00600491" w:rsidRDefault="00600491">
      <w:pPr>
        <w:jc w:val="center"/>
        <w:rPr>
          <w:b/>
          <w:caps/>
          <w:sz w:val="28"/>
        </w:rPr>
      </w:pPr>
    </w:p>
    <w:p w:rsidR="00600491" w:rsidRDefault="00600491">
      <w:pPr>
        <w:jc w:val="center"/>
        <w:rPr>
          <w:b/>
          <w:caps/>
          <w:sz w:val="28"/>
        </w:rPr>
      </w:pPr>
    </w:p>
    <w:p w:rsidR="00600491" w:rsidRDefault="00600491">
      <w:pPr>
        <w:jc w:val="center"/>
        <w:rPr>
          <w:b/>
          <w:caps/>
          <w:sz w:val="28"/>
        </w:rPr>
      </w:pPr>
    </w:p>
    <w:p w:rsidR="00600491" w:rsidRDefault="00600491">
      <w:pPr>
        <w:tabs>
          <w:tab w:val="left" w:pos="3560"/>
        </w:tabs>
        <w:rPr>
          <w:b/>
          <w:caps/>
          <w:sz w:val="28"/>
        </w:rPr>
      </w:pPr>
    </w:p>
    <w:p w:rsidR="00600491" w:rsidRDefault="00600491">
      <w:pPr>
        <w:tabs>
          <w:tab w:val="left" w:pos="3560"/>
        </w:tabs>
        <w:rPr>
          <w:b/>
          <w:caps/>
          <w:sz w:val="28"/>
        </w:rPr>
      </w:pPr>
    </w:p>
    <w:p w:rsidR="00600491" w:rsidRDefault="00600491">
      <w:pPr>
        <w:tabs>
          <w:tab w:val="left" w:pos="3560"/>
        </w:tabs>
        <w:rPr>
          <w:b/>
          <w:caps/>
          <w:sz w:val="28"/>
        </w:rPr>
      </w:pPr>
    </w:p>
    <w:p w:rsidR="00600491" w:rsidRDefault="00600491">
      <w:pPr>
        <w:tabs>
          <w:tab w:val="left" w:pos="3560"/>
        </w:tabs>
        <w:rPr>
          <w:b/>
          <w:caps/>
          <w:sz w:val="28"/>
        </w:rPr>
      </w:pPr>
    </w:p>
    <w:p w:rsidR="00600491" w:rsidRDefault="00600491">
      <w:pPr>
        <w:jc w:val="center"/>
        <w:rPr>
          <w:b/>
          <w:caps/>
          <w:sz w:val="28"/>
        </w:rPr>
      </w:pPr>
    </w:p>
    <w:p w:rsidR="00600491" w:rsidRDefault="00C444A8">
      <w:pPr>
        <w:jc w:val="center"/>
        <w:rPr>
          <w:b/>
          <w:caps/>
          <w:sz w:val="28"/>
        </w:rPr>
      </w:pPr>
      <w:r>
        <w:rPr>
          <w:b/>
          <w:caps/>
          <w:sz w:val="28"/>
        </w:rPr>
        <w:t>ПАВЛОДАР  2009 год</w:t>
      </w:r>
    </w:p>
    <w:p w:rsidR="00600491" w:rsidRDefault="00600491">
      <w:pPr>
        <w:jc w:val="center"/>
        <w:rPr>
          <w:b/>
          <w:caps/>
          <w:sz w:val="28"/>
        </w:rPr>
      </w:pPr>
    </w:p>
    <w:p w:rsidR="00600491" w:rsidRDefault="00600491">
      <w:pPr>
        <w:jc w:val="center"/>
        <w:rPr>
          <w:b/>
          <w:caps/>
          <w:sz w:val="28"/>
        </w:rPr>
      </w:pPr>
    </w:p>
    <w:p w:rsidR="00600491" w:rsidRDefault="00600491">
      <w:pPr>
        <w:jc w:val="center"/>
        <w:rPr>
          <w:b/>
          <w:caps/>
          <w:sz w:val="28"/>
        </w:rPr>
      </w:pPr>
    </w:p>
    <w:tbl>
      <w:tblPr>
        <w:tblW w:w="0" w:type="auto"/>
        <w:tblInd w:w="-108" w:type="dxa"/>
        <w:tblLayout w:type="fixed"/>
        <w:tblLook w:val="0000" w:firstRow="0" w:lastRow="0" w:firstColumn="0" w:lastColumn="0" w:noHBand="0" w:noVBand="0"/>
      </w:tblPr>
      <w:tblGrid>
        <w:gridCol w:w="4785"/>
        <w:gridCol w:w="4786"/>
      </w:tblGrid>
      <w:tr w:rsidR="00600491">
        <w:tc>
          <w:tcPr>
            <w:tcW w:w="4785" w:type="dxa"/>
          </w:tcPr>
          <w:p w:rsidR="00600491" w:rsidRDefault="00C444A8">
            <w:pPr>
              <w:shd w:val="clear" w:color="auto" w:fill="FFFFFF"/>
              <w:autoSpaceDE w:val="0"/>
              <w:snapToGrid w:val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«УТВЕРЖДЕНО»</w:t>
            </w:r>
          </w:p>
          <w:p w:rsidR="00600491" w:rsidRDefault="00C444A8">
            <w:pPr>
              <w:shd w:val="clear" w:color="auto" w:fill="FFFFFF"/>
              <w:autoSpaceDE w:val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 Директор Инженерной Академии</w:t>
            </w:r>
          </w:p>
          <w:p w:rsidR="00600491" w:rsidRDefault="00C444A8">
            <w:pPr>
              <w:shd w:val="clear" w:color="auto" w:fill="FFFFFF"/>
              <w:autoSpaceDE w:val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Док. вет. наук, проф. </w:t>
            </w:r>
          </w:p>
          <w:p w:rsidR="00600491" w:rsidRDefault="00C444A8">
            <w:pPr>
              <w:shd w:val="clear" w:color="auto" w:fill="FFFFFF"/>
              <w:autoSpaceDE w:val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______________Е.Б. Никитин</w:t>
            </w:r>
          </w:p>
          <w:p w:rsidR="00600491" w:rsidRDefault="00C444A8">
            <w:pPr>
              <w:autoSpaceDE w:val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«____»________________2009г.</w:t>
            </w:r>
          </w:p>
        </w:tc>
        <w:tc>
          <w:tcPr>
            <w:tcW w:w="4786" w:type="dxa"/>
          </w:tcPr>
          <w:p w:rsidR="00600491" w:rsidRDefault="00600491">
            <w:pPr>
              <w:autoSpaceDE w:val="0"/>
              <w:snapToGrid w:val="0"/>
              <w:jc w:val="right"/>
              <w:rPr>
                <w:color w:val="000000"/>
                <w:sz w:val="28"/>
                <w:szCs w:val="28"/>
              </w:rPr>
            </w:pPr>
          </w:p>
        </w:tc>
      </w:tr>
      <w:tr w:rsidR="00600491">
        <w:tc>
          <w:tcPr>
            <w:tcW w:w="4785" w:type="dxa"/>
          </w:tcPr>
          <w:p w:rsidR="00600491" w:rsidRDefault="00600491">
            <w:pPr>
              <w:autoSpaceDE w:val="0"/>
              <w:snapToGrid w:val="0"/>
              <w:rPr>
                <w:color w:val="000000"/>
                <w:sz w:val="28"/>
                <w:szCs w:val="28"/>
              </w:rPr>
            </w:pPr>
          </w:p>
          <w:p w:rsidR="00600491" w:rsidRDefault="00C444A8">
            <w:pPr>
              <w:autoSpaceDE w:val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Автор: доцент, канд. вет. наук</w:t>
            </w:r>
          </w:p>
        </w:tc>
        <w:tc>
          <w:tcPr>
            <w:tcW w:w="4786" w:type="dxa"/>
          </w:tcPr>
          <w:p w:rsidR="00600491" w:rsidRDefault="00600491">
            <w:pPr>
              <w:shd w:val="clear" w:color="auto" w:fill="FFFFFF"/>
              <w:autoSpaceDE w:val="0"/>
              <w:snapToGrid w:val="0"/>
              <w:ind w:firstLine="540"/>
              <w:jc w:val="center"/>
              <w:rPr>
                <w:color w:val="000000"/>
                <w:sz w:val="28"/>
                <w:szCs w:val="28"/>
              </w:rPr>
            </w:pPr>
          </w:p>
          <w:p w:rsidR="00600491" w:rsidRDefault="00C444A8">
            <w:pPr>
              <w:autoSpaceDE w:val="0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________________     С. Д. Тусупов</w:t>
            </w:r>
          </w:p>
        </w:tc>
      </w:tr>
    </w:tbl>
    <w:p w:rsidR="00600491" w:rsidRDefault="00600491">
      <w:pPr>
        <w:jc w:val="center"/>
      </w:pPr>
    </w:p>
    <w:p w:rsidR="00600491" w:rsidRDefault="00C444A8">
      <w:pPr>
        <w:shd w:val="clear" w:color="auto" w:fill="FFFFFF"/>
        <w:autoSpaceDE w:val="0"/>
        <w:ind w:firstLine="540"/>
        <w:jc w:val="center"/>
        <w:rPr>
          <w:b/>
          <w:color w:val="000000"/>
          <w:sz w:val="28"/>
          <w:szCs w:val="28"/>
        </w:rPr>
      </w:pPr>
      <w:r>
        <w:rPr>
          <w:b/>
          <w:sz w:val="28"/>
        </w:rPr>
        <w:t xml:space="preserve">Кафедра </w:t>
      </w:r>
      <w:r>
        <w:rPr>
          <w:b/>
          <w:color w:val="000000"/>
          <w:sz w:val="28"/>
          <w:szCs w:val="28"/>
        </w:rPr>
        <w:t>" Прикладная биотехнология"</w:t>
      </w:r>
    </w:p>
    <w:p w:rsidR="00600491" w:rsidRDefault="00600491">
      <w:pPr>
        <w:ind w:firstLine="720"/>
        <w:jc w:val="center"/>
      </w:pPr>
    </w:p>
    <w:p w:rsidR="00600491" w:rsidRDefault="00600491">
      <w:pPr>
        <w:jc w:val="center"/>
        <w:rPr>
          <w:sz w:val="24"/>
        </w:rPr>
      </w:pPr>
    </w:p>
    <w:p w:rsidR="00600491" w:rsidRDefault="00C444A8">
      <w:pPr>
        <w:pStyle w:val="5"/>
        <w:rPr>
          <w:sz w:val="24"/>
          <w:lang w:val="ru-RU"/>
        </w:rPr>
      </w:pPr>
      <w:r>
        <w:rPr>
          <w:sz w:val="24"/>
          <w:lang w:val="ru-RU"/>
        </w:rPr>
        <w:t>РАБОЧАЯ УЧЕБНАЯ ПРОГРАММА</w:t>
      </w:r>
    </w:p>
    <w:p w:rsidR="00600491" w:rsidRDefault="00C444A8">
      <w:pPr>
        <w:shd w:val="clear" w:color="auto" w:fill="FFFFFF"/>
        <w:autoSpaceDE w:val="0"/>
        <w:ind w:firstLine="540"/>
        <w:jc w:val="center"/>
        <w:rPr>
          <w:color w:val="000000"/>
          <w:sz w:val="28"/>
          <w:szCs w:val="28"/>
        </w:rPr>
      </w:pPr>
      <w:r>
        <w:rPr>
          <w:sz w:val="28"/>
        </w:rPr>
        <w:t xml:space="preserve">по дисциплине </w:t>
      </w:r>
      <w:r>
        <w:rPr>
          <w:color w:val="000000"/>
          <w:sz w:val="28"/>
          <w:szCs w:val="28"/>
        </w:rPr>
        <w:t>"Основы научных исследований "</w:t>
      </w:r>
    </w:p>
    <w:p w:rsidR="00600491" w:rsidRDefault="00600491">
      <w:pPr>
        <w:ind w:left="1440" w:firstLine="720"/>
        <w:jc w:val="center"/>
      </w:pPr>
    </w:p>
    <w:p w:rsidR="00600491" w:rsidRDefault="00C444A8">
      <w:pPr>
        <w:shd w:val="clear" w:color="auto" w:fill="FFFFFF"/>
        <w:autoSpaceDE w:val="0"/>
        <w:ind w:firstLine="54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для студентов специальности </w:t>
      </w:r>
    </w:p>
    <w:p w:rsidR="00600491" w:rsidRDefault="00C444A8">
      <w:pPr>
        <w:shd w:val="clear" w:color="auto" w:fill="FFFFFF"/>
        <w:autoSpaceDE w:val="0"/>
        <w:ind w:firstLine="540"/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050802 «Зоотехния» </w:t>
      </w:r>
    </w:p>
    <w:p w:rsidR="00600491" w:rsidRDefault="00C444A8">
      <w:pPr>
        <w:shd w:val="clear" w:color="auto" w:fill="FFFFFF"/>
        <w:autoSpaceDE w:val="0"/>
        <w:ind w:firstLine="540"/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для очной  формы обучения </w:t>
      </w:r>
    </w:p>
    <w:p w:rsidR="00600491" w:rsidRDefault="00C444A8">
      <w:pPr>
        <w:shd w:val="clear" w:color="auto" w:fill="FFFFFF"/>
        <w:autoSpaceDE w:val="0"/>
        <w:ind w:firstLine="540"/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на базе общего среднего образования</w:t>
      </w:r>
    </w:p>
    <w:p w:rsidR="00600491" w:rsidRDefault="00C444A8">
      <w:pPr>
        <w:shd w:val="clear" w:color="auto" w:fill="FFFFFF"/>
        <w:autoSpaceDE w:val="0"/>
        <w:ind w:firstLine="54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Курс</w:t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  <w:t>1</w:t>
      </w:r>
    </w:p>
    <w:p w:rsidR="00600491" w:rsidRDefault="00C444A8">
      <w:pPr>
        <w:shd w:val="clear" w:color="auto" w:fill="FFFFFF"/>
        <w:autoSpaceDE w:val="0"/>
        <w:ind w:firstLine="54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Семестр</w:t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  <w:t>2</w:t>
      </w:r>
    </w:p>
    <w:p w:rsidR="00600491" w:rsidRDefault="00C444A8">
      <w:pPr>
        <w:shd w:val="clear" w:color="auto" w:fill="FFFFFF"/>
        <w:autoSpaceDE w:val="0"/>
        <w:ind w:firstLine="54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Лекции</w:t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  <w:t>15</w:t>
      </w:r>
    </w:p>
    <w:p w:rsidR="00600491" w:rsidRDefault="00C444A8">
      <w:pPr>
        <w:shd w:val="clear" w:color="auto" w:fill="FFFFFF"/>
        <w:autoSpaceDE w:val="0"/>
        <w:ind w:firstLine="54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Практические занятия</w:t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  <w:t>15</w:t>
      </w:r>
    </w:p>
    <w:p w:rsidR="00600491" w:rsidRDefault="00C444A8">
      <w:pPr>
        <w:shd w:val="clear" w:color="auto" w:fill="FFFFFF"/>
        <w:autoSpaceDE w:val="0"/>
        <w:ind w:firstLine="54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СРСП</w:t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  <w:t>15</w:t>
      </w:r>
    </w:p>
    <w:p w:rsidR="00600491" w:rsidRDefault="00C444A8">
      <w:pPr>
        <w:shd w:val="clear" w:color="auto" w:fill="FFFFFF"/>
        <w:autoSpaceDE w:val="0"/>
        <w:ind w:firstLine="54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СРС</w:t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  <w:t>нет</w:t>
      </w:r>
    </w:p>
    <w:p w:rsidR="00600491" w:rsidRDefault="00C444A8">
      <w:pPr>
        <w:shd w:val="clear" w:color="auto" w:fill="FFFFFF"/>
        <w:autoSpaceDE w:val="0"/>
        <w:ind w:firstLine="54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Курсовая работа</w:t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  <w:t>нет</w:t>
      </w:r>
    </w:p>
    <w:p w:rsidR="00600491" w:rsidRDefault="00C444A8">
      <w:pPr>
        <w:shd w:val="clear" w:color="auto" w:fill="FFFFFF"/>
        <w:autoSpaceDE w:val="0"/>
        <w:ind w:firstLine="54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Форма контроля</w:t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  <w:t>экзамен</w:t>
      </w:r>
    </w:p>
    <w:p w:rsidR="00600491" w:rsidRDefault="00C444A8">
      <w:pPr>
        <w:shd w:val="clear" w:color="auto" w:fill="FFFFFF"/>
        <w:autoSpaceDE w:val="0"/>
        <w:ind w:firstLine="54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</w:t>
      </w:r>
    </w:p>
    <w:p w:rsidR="00600491" w:rsidRDefault="00C444A8">
      <w:pPr>
        <w:shd w:val="clear" w:color="auto" w:fill="FFFFFF"/>
        <w:autoSpaceDE w:val="0"/>
        <w:ind w:firstLine="54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Разработаны на основании ГОСО РК 3.08.360-2006 , рабочего учебного плана специальности 050802 «Зоотехния» 2008г. и каталога элективных дисциплин 2008г. </w:t>
      </w:r>
    </w:p>
    <w:p w:rsidR="00600491" w:rsidRDefault="00600491">
      <w:pPr>
        <w:shd w:val="clear" w:color="auto" w:fill="FFFFFF"/>
        <w:autoSpaceDE w:val="0"/>
        <w:ind w:firstLine="540"/>
        <w:jc w:val="both"/>
      </w:pPr>
    </w:p>
    <w:p w:rsidR="00600491" w:rsidRDefault="00C444A8">
      <w:pPr>
        <w:shd w:val="clear" w:color="auto" w:fill="FFFFFF"/>
        <w:autoSpaceDE w:val="0"/>
        <w:ind w:firstLine="54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Рассмотрена на заседании кафедры «Прикладная биотехнология » </w:t>
      </w:r>
    </w:p>
    <w:p w:rsidR="00600491" w:rsidRDefault="00C444A8">
      <w:pPr>
        <w:shd w:val="clear" w:color="auto" w:fill="FFFFFF"/>
        <w:autoSpaceDE w:val="0"/>
        <w:ind w:firstLine="54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Протокол  №3 от 31.10.2008г.</w:t>
      </w:r>
    </w:p>
    <w:p w:rsidR="00600491" w:rsidRDefault="00C444A8">
      <w:pPr>
        <w:shd w:val="clear" w:color="auto" w:fill="FFFFFF"/>
        <w:autoSpaceDE w:val="0"/>
        <w:ind w:firstLine="54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Зам. зав. кафедрой  «Прикладная биотехнология»</w:t>
      </w:r>
    </w:p>
    <w:p w:rsidR="00600491" w:rsidRDefault="00C444A8">
      <w:pPr>
        <w:shd w:val="clear" w:color="auto" w:fill="FFFFFF"/>
        <w:autoSpaceDE w:val="0"/>
        <w:ind w:firstLine="54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Канд. техн. наук, профессор ___________ М. С. Омаров </w:t>
      </w:r>
    </w:p>
    <w:p w:rsidR="00600491" w:rsidRDefault="00600491">
      <w:pPr>
        <w:pStyle w:val="ab"/>
        <w:tabs>
          <w:tab w:val="left" w:pos="28"/>
        </w:tabs>
        <w:ind w:firstLine="0"/>
        <w:rPr>
          <w:sz w:val="24"/>
          <w:szCs w:val="24"/>
        </w:rPr>
      </w:pPr>
    </w:p>
    <w:p w:rsidR="00600491" w:rsidRDefault="00C444A8">
      <w:pPr>
        <w:shd w:val="clear" w:color="auto" w:fill="FFFFFF"/>
        <w:autoSpaceDE w:val="0"/>
        <w:ind w:firstLine="54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Утверждена на заседании научно-методического совета ФОО Инженерной Академии и рекомендована к изданию</w:t>
      </w:r>
    </w:p>
    <w:p w:rsidR="00600491" w:rsidRDefault="00C444A8">
      <w:pPr>
        <w:shd w:val="clear" w:color="auto" w:fill="FFFFFF"/>
        <w:autoSpaceDE w:val="0"/>
        <w:ind w:firstLine="54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Протокол № ___ от ___________2008 г.</w:t>
      </w:r>
    </w:p>
    <w:p w:rsidR="00600491" w:rsidRDefault="00C444A8">
      <w:pPr>
        <w:shd w:val="clear" w:color="auto" w:fill="FFFFFF"/>
        <w:autoSpaceDE w:val="0"/>
        <w:ind w:firstLine="54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Председатель НМС факультета очного обучения Инженерной Академии</w:t>
      </w:r>
    </w:p>
    <w:p w:rsidR="00600491" w:rsidRDefault="00C444A8">
      <w:pPr>
        <w:shd w:val="clear" w:color="auto" w:fill="FFFFFF"/>
        <w:autoSpaceDE w:val="0"/>
        <w:ind w:firstLine="54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</w:t>
      </w:r>
    </w:p>
    <w:p w:rsidR="00600491" w:rsidRDefault="00C444A8">
      <w:pPr>
        <w:shd w:val="clear" w:color="auto" w:fill="FFFFFF"/>
        <w:autoSpaceDE w:val="0"/>
        <w:ind w:firstLine="54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Канд. техн. наук,  доцент ________________Е. К. Ордабаев</w:t>
      </w:r>
    </w:p>
    <w:p w:rsidR="00600491" w:rsidRDefault="00600491">
      <w:pPr>
        <w:shd w:val="clear" w:color="auto" w:fill="FFFFFF"/>
        <w:autoSpaceDE w:val="0"/>
        <w:ind w:firstLine="540"/>
        <w:jc w:val="both"/>
        <w:rPr>
          <w:color w:val="000000"/>
          <w:sz w:val="24"/>
          <w:szCs w:val="24"/>
        </w:rPr>
      </w:pPr>
    </w:p>
    <w:p w:rsidR="00600491" w:rsidRDefault="00600491">
      <w:pPr>
        <w:shd w:val="clear" w:color="auto" w:fill="FFFFFF"/>
        <w:autoSpaceDE w:val="0"/>
        <w:ind w:firstLine="540"/>
        <w:jc w:val="both"/>
        <w:rPr>
          <w:color w:val="000000"/>
          <w:sz w:val="24"/>
          <w:szCs w:val="24"/>
        </w:rPr>
      </w:pPr>
    </w:p>
    <w:p w:rsidR="00600491" w:rsidRDefault="00600491">
      <w:pPr>
        <w:shd w:val="clear" w:color="auto" w:fill="FFFFFF"/>
        <w:autoSpaceDE w:val="0"/>
        <w:ind w:firstLine="540"/>
        <w:jc w:val="both"/>
        <w:rPr>
          <w:color w:val="000000"/>
          <w:sz w:val="24"/>
          <w:szCs w:val="24"/>
        </w:rPr>
      </w:pPr>
    </w:p>
    <w:p w:rsidR="00600491" w:rsidRDefault="00C444A8">
      <w:pPr>
        <w:shd w:val="clear" w:color="auto" w:fill="FFFFFF"/>
        <w:autoSpaceDE w:val="0"/>
        <w:ind w:firstLine="54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Согласовано:</w:t>
      </w:r>
    </w:p>
    <w:p w:rsidR="00600491" w:rsidRDefault="00C444A8">
      <w:pPr>
        <w:shd w:val="clear" w:color="auto" w:fill="FFFFFF"/>
        <w:autoSpaceDE w:val="0"/>
        <w:ind w:firstLine="54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Начальник ИМО</w:t>
      </w:r>
    </w:p>
    <w:p w:rsidR="00600491" w:rsidRDefault="00C444A8">
      <w:pPr>
        <w:shd w:val="clear" w:color="auto" w:fill="FFFFFF"/>
        <w:autoSpaceDE w:val="0"/>
        <w:ind w:firstLine="54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канд. пед. наук,  профессор ______________ Н. М. Ушакова</w:t>
      </w:r>
    </w:p>
    <w:p w:rsidR="00600491" w:rsidRDefault="00600491">
      <w:pPr>
        <w:shd w:val="clear" w:color="auto" w:fill="FFFFFF"/>
        <w:autoSpaceDE w:val="0"/>
        <w:ind w:firstLine="540"/>
        <w:jc w:val="both"/>
        <w:rPr>
          <w:color w:val="000000"/>
          <w:sz w:val="24"/>
          <w:szCs w:val="24"/>
        </w:rPr>
      </w:pPr>
    </w:p>
    <w:p w:rsidR="00600491" w:rsidRDefault="00600491">
      <w:pPr>
        <w:shd w:val="clear" w:color="auto" w:fill="FFFFFF"/>
        <w:autoSpaceDE w:val="0"/>
        <w:ind w:firstLine="540"/>
        <w:jc w:val="both"/>
        <w:rPr>
          <w:color w:val="000000"/>
          <w:sz w:val="24"/>
          <w:szCs w:val="24"/>
        </w:rPr>
      </w:pPr>
    </w:p>
    <w:p w:rsidR="00600491" w:rsidRDefault="00C444A8">
      <w:pPr>
        <w:ind w:firstLine="54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Сдано _____________</w:t>
      </w:r>
    </w:p>
    <w:p w:rsidR="00600491" w:rsidRDefault="00600491">
      <w:pPr>
        <w:ind w:firstLine="540"/>
        <w:jc w:val="both"/>
      </w:pPr>
    </w:p>
    <w:p w:rsidR="00600491" w:rsidRDefault="00600491">
      <w:pPr>
        <w:ind w:firstLine="540"/>
        <w:jc w:val="both"/>
      </w:pPr>
    </w:p>
    <w:p w:rsidR="00600491" w:rsidRDefault="00600491">
      <w:pPr>
        <w:ind w:firstLine="540"/>
        <w:jc w:val="both"/>
        <w:rPr>
          <w:b/>
        </w:rPr>
      </w:pPr>
    </w:p>
    <w:p w:rsidR="00600491" w:rsidRDefault="00600491">
      <w:pPr>
        <w:pStyle w:val="ab"/>
        <w:jc w:val="center"/>
        <w:rPr>
          <w:b/>
        </w:rPr>
      </w:pPr>
    </w:p>
    <w:p w:rsidR="00600491" w:rsidRDefault="00C444A8">
      <w:pPr>
        <w:pStyle w:val="ab"/>
        <w:ind w:firstLine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ПОЯСНИТЕЛЬНАЯ ЗАПИСКА</w:t>
      </w:r>
    </w:p>
    <w:p w:rsidR="00600491" w:rsidRDefault="00600491">
      <w:pPr>
        <w:pStyle w:val="ab"/>
        <w:ind w:firstLine="0"/>
        <w:jc w:val="center"/>
        <w:rPr>
          <w:sz w:val="24"/>
          <w:szCs w:val="24"/>
        </w:rPr>
      </w:pPr>
    </w:p>
    <w:p w:rsidR="00600491" w:rsidRDefault="00C444A8">
      <w:pPr>
        <w:pStyle w:val="ab"/>
        <w:ind w:firstLine="425"/>
        <w:rPr>
          <w:sz w:val="24"/>
          <w:szCs w:val="24"/>
        </w:rPr>
      </w:pPr>
      <w:r>
        <w:rPr>
          <w:b/>
          <w:sz w:val="24"/>
          <w:szCs w:val="24"/>
        </w:rPr>
        <w:t>Цель курса:</w:t>
      </w:r>
      <w:r>
        <w:rPr>
          <w:sz w:val="24"/>
          <w:szCs w:val="24"/>
        </w:rPr>
        <w:t xml:space="preserve"> </w:t>
      </w:r>
    </w:p>
    <w:p w:rsidR="00600491" w:rsidRDefault="00C444A8">
      <w:pPr>
        <w:shd w:val="clear" w:color="auto" w:fill="FFFFFF"/>
        <w:autoSpaceDE w:val="0"/>
        <w:ind w:left="425" w:hanging="425"/>
        <w:jc w:val="both"/>
        <w:rPr>
          <w:sz w:val="24"/>
          <w:szCs w:val="24"/>
        </w:rPr>
      </w:pPr>
      <w:r>
        <w:rPr>
          <w:sz w:val="24"/>
          <w:szCs w:val="24"/>
        </w:rPr>
        <w:tab/>
        <w:t>- подготовка высококвалифицированного специалиста, способного к самостоятельной творческой работе, к внедрению в производственный процесс новейших и прогрессивных результатов научной деятельности мирового общества.</w:t>
      </w:r>
    </w:p>
    <w:p w:rsidR="00600491" w:rsidRDefault="00C444A8">
      <w:pPr>
        <w:pStyle w:val="20"/>
        <w:spacing w:after="120"/>
        <w:ind w:left="425" w:hanging="425"/>
        <w:jc w:val="both"/>
        <w:rPr>
          <w:sz w:val="24"/>
          <w:szCs w:val="24"/>
        </w:rPr>
      </w:pPr>
      <w:r>
        <w:rPr>
          <w:sz w:val="24"/>
          <w:szCs w:val="24"/>
        </w:rPr>
        <w:tab/>
        <w:t>-</w:t>
      </w:r>
      <w:r>
        <w:rPr>
          <w:sz w:val="24"/>
          <w:szCs w:val="24"/>
        </w:rPr>
        <w:tab/>
        <w:t>познакомиться с основными определениями, терминологией научных исследований, научиться обрабатывать научно-техническую информацию.</w:t>
      </w:r>
    </w:p>
    <w:p w:rsidR="00600491" w:rsidRDefault="00C444A8">
      <w:pPr>
        <w:pStyle w:val="20"/>
        <w:spacing w:after="120"/>
        <w:ind w:left="425" w:hanging="425"/>
        <w:jc w:val="both"/>
        <w:rPr>
          <w:sz w:val="24"/>
          <w:szCs w:val="24"/>
        </w:rPr>
      </w:pPr>
      <w:r>
        <w:rPr>
          <w:sz w:val="24"/>
          <w:szCs w:val="24"/>
        </w:rPr>
        <w:tab/>
        <w:t>-</w:t>
      </w:r>
      <w:r>
        <w:rPr>
          <w:sz w:val="24"/>
          <w:szCs w:val="24"/>
        </w:rPr>
        <w:tab/>
        <w:t>изучить методологию теоретических и экспериментальных исследований, анализ теоретических и экспериментальных данных, этапы внедрения НИР в производство, виды эффективности НИР.</w:t>
      </w:r>
    </w:p>
    <w:p w:rsidR="00600491" w:rsidRDefault="00C444A8">
      <w:pPr>
        <w:pStyle w:val="20"/>
        <w:spacing w:after="120"/>
        <w:ind w:left="425" w:hanging="425"/>
        <w:jc w:val="both"/>
        <w:rPr>
          <w:sz w:val="24"/>
          <w:szCs w:val="24"/>
        </w:rPr>
      </w:pPr>
      <w:r>
        <w:rPr>
          <w:sz w:val="24"/>
          <w:szCs w:val="24"/>
        </w:rPr>
        <w:tab/>
        <w:t>-</w:t>
      </w:r>
      <w:r>
        <w:rPr>
          <w:sz w:val="24"/>
          <w:szCs w:val="24"/>
        </w:rPr>
        <w:tab/>
        <w:t>изучить структуру НИР, правила ее оформления, рецензирования, составление доклада и тезисов доклада, подготовку материалов к печати.</w:t>
      </w:r>
    </w:p>
    <w:p w:rsidR="00600491" w:rsidRDefault="00C444A8">
      <w:pPr>
        <w:pStyle w:val="20"/>
        <w:spacing w:after="120"/>
        <w:ind w:left="425" w:hanging="425"/>
        <w:jc w:val="both"/>
        <w:rPr>
          <w:sz w:val="24"/>
          <w:szCs w:val="24"/>
        </w:rPr>
      </w:pPr>
      <w:r>
        <w:rPr>
          <w:b/>
          <w:sz w:val="24"/>
          <w:szCs w:val="24"/>
        </w:rPr>
        <w:tab/>
        <w:t>Задачи курса</w:t>
      </w:r>
      <w:r>
        <w:rPr>
          <w:sz w:val="24"/>
          <w:szCs w:val="24"/>
        </w:rPr>
        <w:t>:</w:t>
      </w:r>
    </w:p>
    <w:p w:rsidR="00600491" w:rsidRDefault="00C444A8">
      <w:pPr>
        <w:shd w:val="clear" w:color="auto" w:fill="FFFFFF"/>
        <w:autoSpaceDE w:val="0"/>
        <w:ind w:left="425" w:hanging="425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ab/>
        <w:t>-</w:t>
      </w:r>
      <w:r>
        <w:rPr>
          <w:color w:val="000000"/>
          <w:sz w:val="24"/>
          <w:szCs w:val="24"/>
        </w:rPr>
        <w:tab/>
        <w:t>знать организационную структуру науки в стране;</w:t>
      </w:r>
    </w:p>
    <w:p w:rsidR="00600491" w:rsidRDefault="00C444A8">
      <w:pPr>
        <w:shd w:val="clear" w:color="auto" w:fill="FFFFFF"/>
        <w:autoSpaceDE w:val="0"/>
        <w:ind w:left="425" w:hanging="425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ab/>
        <w:t>-</w:t>
      </w:r>
      <w:r>
        <w:rPr>
          <w:color w:val="000000"/>
          <w:sz w:val="24"/>
          <w:szCs w:val="24"/>
        </w:rPr>
        <w:tab/>
        <w:t>знать принципы выбора направления научного исследования и основные этапы НИР;</w:t>
      </w:r>
    </w:p>
    <w:p w:rsidR="00600491" w:rsidRDefault="00C444A8">
      <w:pPr>
        <w:shd w:val="clear" w:color="auto" w:fill="FFFFFF"/>
        <w:autoSpaceDE w:val="0"/>
        <w:ind w:left="425" w:hanging="425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ab/>
        <w:t>-</w:t>
      </w:r>
      <w:r>
        <w:rPr>
          <w:color w:val="000000"/>
          <w:sz w:val="24"/>
          <w:szCs w:val="24"/>
        </w:rPr>
        <w:tab/>
        <w:t>иметь представление об основах теоретических и экспериментальных исследований;</w:t>
      </w:r>
    </w:p>
    <w:p w:rsidR="00600491" w:rsidRDefault="00C444A8">
      <w:pPr>
        <w:shd w:val="clear" w:color="auto" w:fill="FFFFFF"/>
        <w:autoSpaceDE w:val="0"/>
        <w:ind w:left="425" w:hanging="425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ab/>
        <w:t>-</w:t>
      </w:r>
      <w:r>
        <w:rPr>
          <w:color w:val="000000"/>
          <w:sz w:val="24"/>
          <w:szCs w:val="24"/>
        </w:rPr>
        <w:tab/>
        <w:t xml:space="preserve">уметь обрабатывать экспериментальные данные и оформлять результаты НИР. </w:t>
      </w:r>
    </w:p>
    <w:p w:rsidR="00600491" w:rsidRDefault="00C444A8">
      <w:pPr>
        <w:pStyle w:val="ab"/>
        <w:ind w:firstLine="425"/>
        <w:rPr>
          <w:sz w:val="24"/>
          <w:szCs w:val="24"/>
        </w:rPr>
      </w:pPr>
      <w:r>
        <w:rPr>
          <w:b/>
          <w:sz w:val="24"/>
          <w:szCs w:val="24"/>
        </w:rPr>
        <w:t>Структура курса</w:t>
      </w:r>
      <w:r>
        <w:rPr>
          <w:sz w:val="24"/>
          <w:szCs w:val="24"/>
        </w:rPr>
        <w:t xml:space="preserve"> </w:t>
      </w:r>
    </w:p>
    <w:p w:rsidR="00600491" w:rsidRDefault="00C444A8">
      <w:pPr>
        <w:pStyle w:val="ab"/>
        <w:ind w:firstLine="425"/>
        <w:rPr>
          <w:sz w:val="24"/>
          <w:szCs w:val="24"/>
        </w:rPr>
      </w:pPr>
      <w:r>
        <w:rPr>
          <w:sz w:val="24"/>
          <w:szCs w:val="24"/>
        </w:rPr>
        <w:t xml:space="preserve">В результате изучения курса </w:t>
      </w:r>
      <w:r>
        <w:rPr>
          <w:b/>
          <w:sz w:val="24"/>
          <w:szCs w:val="24"/>
        </w:rPr>
        <w:t>студенты должны знать</w:t>
      </w:r>
      <w:r>
        <w:rPr>
          <w:sz w:val="24"/>
          <w:szCs w:val="24"/>
        </w:rPr>
        <w:t>:</w:t>
      </w:r>
    </w:p>
    <w:p w:rsidR="00600491" w:rsidRDefault="00C444A8">
      <w:pPr>
        <w:pStyle w:val="a7"/>
        <w:ind w:left="425" w:hanging="425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ab/>
        <w:t>-</w:t>
      </w:r>
      <w:r>
        <w:rPr>
          <w:color w:val="000000"/>
          <w:sz w:val="24"/>
          <w:szCs w:val="24"/>
        </w:rPr>
        <w:tab/>
        <w:t>теоретические основы научной деятельности;</w:t>
      </w:r>
    </w:p>
    <w:p w:rsidR="00600491" w:rsidRDefault="00C444A8">
      <w:pPr>
        <w:pStyle w:val="a7"/>
        <w:ind w:left="425" w:hanging="425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ab/>
        <w:t>-</w:t>
      </w:r>
      <w:r>
        <w:rPr>
          <w:color w:val="000000"/>
          <w:sz w:val="24"/>
          <w:szCs w:val="24"/>
        </w:rPr>
        <w:tab/>
        <w:t>термины и определения;</w:t>
      </w:r>
    </w:p>
    <w:p w:rsidR="00600491" w:rsidRDefault="00C444A8">
      <w:pPr>
        <w:pStyle w:val="a7"/>
        <w:tabs>
          <w:tab w:val="left" w:pos="2600"/>
        </w:tabs>
        <w:ind w:left="425" w:hanging="425"/>
        <w:jc w:val="both"/>
        <w:rPr>
          <w:sz w:val="24"/>
          <w:szCs w:val="24"/>
        </w:rPr>
      </w:pPr>
      <w:r>
        <w:rPr>
          <w:sz w:val="24"/>
          <w:szCs w:val="24"/>
        </w:rPr>
        <w:tab/>
        <w:t>-   классификацию научных исследований;</w:t>
      </w:r>
    </w:p>
    <w:p w:rsidR="00600491" w:rsidRDefault="00C444A8">
      <w:pPr>
        <w:pStyle w:val="a7"/>
        <w:ind w:left="425" w:hanging="425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ab/>
        <w:t>-</w:t>
      </w:r>
      <w:r>
        <w:rPr>
          <w:color w:val="000000"/>
          <w:sz w:val="24"/>
          <w:szCs w:val="24"/>
        </w:rPr>
        <w:tab/>
        <w:t xml:space="preserve"> методологию и методику научных исследований</w:t>
      </w:r>
      <w:r>
        <w:rPr>
          <w:sz w:val="24"/>
          <w:szCs w:val="24"/>
        </w:rPr>
        <w:t xml:space="preserve">; </w:t>
      </w:r>
    </w:p>
    <w:p w:rsidR="00600491" w:rsidRDefault="00C444A8">
      <w:pPr>
        <w:pStyle w:val="a7"/>
        <w:ind w:left="425" w:hanging="425"/>
        <w:jc w:val="both"/>
        <w:rPr>
          <w:sz w:val="24"/>
          <w:szCs w:val="24"/>
        </w:rPr>
      </w:pPr>
      <w:r>
        <w:rPr>
          <w:sz w:val="24"/>
          <w:szCs w:val="24"/>
        </w:rPr>
        <w:tab/>
        <w:t>-</w:t>
      </w:r>
      <w:r>
        <w:rPr>
          <w:sz w:val="24"/>
          <w:szCs w:val="24"/>
        </w:rPr>
        <w:tab/>
        <w:t>способы сопоставления рабочей гипотезы с экспериментальными данными;</w:t>
      </w:r>
    </w:p>
    <w:p w:rsidR="00600491" w:rsidRDefault="00C444A8">
      <w:pPr>
        <w:pStyle w:val="a7"/>
        <w:ind w:left="425" w:hanging="425"/>
        <w:jc w:val="both"/>
        <w:rPr>
          <w:sz w:val="24"/>
          <w:szCs w:val="24"/>
        </w:rPr>
      </w:pPr>
      <w:r>
        <w:rPr>
          <w:sz w:val="24"/>
          <w:szCs w:val="24"/>
        </w:rPr>
        <w:tab/>
        <w:t>-</w:t>
      </w:r>
      <w:r>
        <w:rPr>
          <w:sz w:val="24"/>
          <w:szCs w:val="24"/>
        </w:rPr>
        <w:tab/>
        <w:t>этапы внедрения НИР в производство;</w:t>
      </w:r>
    </w:p>
    <w:p w:rsidR="00600491" w:rsidRDefault="00C444A8">
      <w:pPr>
        <w:pStyle w:val="a7"/>
        <w:ind w:left="425" w:hanging="425"/>
        <w:jc w:val="both"/>
        <w:rPr>
          <w:sz w:val="24"/>
          <w:szCs w:val="24"/>
        </w:rPr>
      </w:pPr>
      <w:r>
        <w:rPr>
          <w:sz w:val="24"/>
          <w:szCs w:val="24"/>
        </w:rPr>
        <w:tab/>
        <w:t>-</w:t>
      </w:r>
      <w:r>
        <w:rPr>
          <w:sz w:val="24"/>
          <w:szCs w:val="24"/>
        </w:rPr>
        <w:tab/>
        <w:t>виды эффективности научных исследований;</w:t>
      </w:r>
    </w:p>
    <w:p w:rsidR="00600491" w:rsidRDefault="00C444A8">
      <w:pPr>
        <w:pStyle w:val="ab"/>
        <w:ind w:left="425" w:hanging="425"/>
        <w:rPr>
          <w:sz w:val="24"/>
          <w:szCs w:val="24"/>
        </w:rPr>
      </w:pPr>
      <w:r>
        <w:rPr>
          <w:sz w:val="24"/>
          <w:szCs w:val="24"/>
        </w:rPr>
        <w:tab/>
        <w:t>-</w:t>
      </w:r>
      <w:r>
        <w:rPr>
          <w:sz w:val="24"/>
          <w:szCs w:val="24"/>
        </w:rPr>
        <w:tab/>
        <w:t>структуру НИР;</w:t>
      </w:r>
    </w:p>
    <w:p w:rsidR="00600491" w:rsidRDefault="00C444A8">
      <w:pPr>
        <w:pStyle w:val="ab"/>
        <w:ind w:left="425" w:hanging="425"/>
        <w:rPr>
          <w:sz w:val="24"/>
          <w:szCs w:val="24"/>
        </w:rPr>
      </w:pPr>
      <w:r>
        <w:rPr>
          <w:sz w:val="24"/>
          <w:szCs w:val="24"/>
        </w:rPr>
        <w:tab/>
        <w:t>-</w:t>
      </w:r>
      <w:r>
        <w:rPr>
          <w:sz w:val="24"/>
          <w:szCs w:val="24"/>
        </w:rPr>
        <w:tab/>
        <w:t>правила оформления НИР;</w:t>
      </w:r>
    </w:p>
    <w:p w:rsidR="00600491" w:rsidRDefault="00C444A8">
      <w:pPr>
        <w:pStyle w:val="ab"/>
        <w:ind w:left="425" w:hanging="425"/>
        <w:rPr>
          <w:sz w:val="24"/>
          <w:szCs w:val="24"/>
        </w:rPr>
      </w:pPr>
      <w:r>
        <w:rPr>
          <w:sz w:val="24"/>
          <w:szCs w:val="24"/>
        </w:rPr>
        <w:tab/>
        <w:t>-</w:t>
      </w:r>
      <w:r>
        <w:rPr>
          <w:sz w:val="24"/>
          <w:szCs w:val="24"/>
        </w:rPr>
        <w:tab/>
        <w:t>правила составления рецензии.</w:t>
      </w:r>
    </w:p>
    <w:p w:rsidR="00600491" w:rsidRDefault="00C444A8">
      <w:pPr>
        <w:pStyle w:val="ab"/>
        <w:ind w:firstLine="425"/>
        <w:rPr>
          <w:sz w:val="24"/>
          <w:szCs w:val="24"/>
        </w:rPr>
      </w:pPr>
      <w:r>
        <w:rPr>
          <w:sz w:val="24"/>
          <w:szCs w:val="24"/>
        </w:rPr>
        <w:t xml:space="preserve">В результате усвоения объема теоретических положений и проблем </w:t>
      </w:r>
      <w:r>
        <w:rPr>
          <w:b/>
          <w:sz w:val="24"/>
          <w:szCs w:val="24"/>
        </w:rPr>
        <w:t>студенты должны уметь</w:t>
      </w:r>
      <w:r>
        <w:rPr>
          <w:sz w:val="24"/>
          <w:szCs w:val="24"/>
        </w:rPr>
        <w:t>:</w:t>
      </w:r>
    </w:p>
    <w:p w:rsidR="00600491" w:rsidRDefault="00C444A8">
      <w:pPr>
        <w:pStyle w:val="a7"/>
        <w:ind w:left="425" w:hanging="425"/>
        <w:jc w:val="both"/>
        <w:rPr>
          <w:i/>
          <w:sz w:val="24"/>
          <w:szCs w:val="24"/>
        </w:rPr>
      </w:pPr>
      <w:r>
        <w:rPr>
          <w:sz w:val="24"/>
          <w:szCs w:val="24"/>
        </w:rPr>
        <w:tab/>
        <w:t>-</w:t>
      </w:r>
      <w:r>
        <w:rPr>
          <w:sz w:val="24"/>
          <w:szCs w:val="24"/>
        </w:rPr>
        <w:tab/>
        <w:t>отбирать и анализировать необходимую информацию</w:t>
      </w:r>
      <w:r>
        <w:rPr>
          <w:i/>
          <w:sz w:val="24"/>
          <w:szCs w:val="24"/>
        </w:rPr>
        <w:t xml:space="preserve">; </w:t>
      </w:r>
    </w:p>
    <w:p w:rsidR="00600491" w:rsidRDefault="00C444A8">
      <w:pPr>
        <w:pStyle w:val="a7"/>
        <w:ind w:left="425" w:hanging="425"/>
        <w:jc w:val="both"/>
        <w:rPr>
          <w:sz w:val="24"/>
          <w:szCs w:val="24"/>
        </w:rPr>
      </w:pPr>
      <w:r>
        <w:rPr>
          <w:sz w:val="24"/>
          <w:szCs w:val="24"/>
        </w:rPr>
        <w:tab/>
        <w:t>-</w:t>
      </w:r>
      <w:r>
        <w:rPr>
          <w:sz w:val="24"/>
          <w:szCs w:val="24"/>
        </w:rPr>
        <w:tab/>
        <w:t>формулировать цели и задачи;</w:t>
      </w:r>
    </w:p>
    <w:p w:rsidR="00600491" w:rsidRDefault="00C444A8">
      <w:pPr>
        <w:pStyle w:val="a7"/>
        <w:ind w:left="425" w:hanging="425"/>
        <w:jc w:val="both"/>
        <w:rPr>
          <w:sz w:val="24"/>
          <w:szCs w:val="24"/>
        </w:rPr>
      </w:pPr>
      <w:r>
        <w:rPr>
          <w:sz w:val="24"/>
          <w:szCs w:val="24"/>
        </w:rPr>
        <w:tab/>
        <w:t>-</w:t>
      </w:r>
      <w:r>
        <w:rPr>
          <w:sz w:val="24"/>
          <w:szCs w:val="24"/>
        </w:rPr>
        <w:tab/>
        <w:t>разрабатывать теоретические предпосылки;</w:t>
      </w:r>
    </w:p>
    <w:p w:rsidR="00600491" w:rsidRDefault="00C444A8">
      <w:pPr>
        <w:pStyle w:val="a7"/>
        <w:ind w:left="425" w:hanging="425"/>
        <w:jc w:val="both"/>
        <w:rPr>
          <w:sz w:val="24"/>
          <w:szCs w:val="24"/>
        </w:rPr>
      </w:pPr>
      <w:r>
        <w:rPr>
          <w:sz w:val="24"/>
          <w:szCs w:val="24"/>
        </w:rPr>
        <w:tab/>
        <w:t>-</w:t>
      </w:r>
      <w:r>
        <w:rPr>
          <w:sz w:val="24"/>
          <w:szCs w:val="24"/>
        </w:rPr>
        <w:tab/>
        <w:t>планировать и проводить эксперимент;</w:t>
      </w:r>
    </w:p>
    <w:p w:rsidR="00600491" w:rsidRDefault="00C444A8">
      <w:pPr>
        <w:pStyle w:val="a7"/>
        <w:ind w:left="425" w:hanging="425"/>
        <w:jc w:val="both"/>
        <w:rPr>
          <w:sz w:val="24"/>
          <w:szCs w:val="24"/>
        </w:rPr>
      </w:pPr>
      <w:r>
        <w:rPr>
          <w:sz w:val="24"/>
          <w:szCs w:val="24"/>
        </w:rPr>
        <w:tab/>
        <w:t>-</w:t>
      </w:r>
      <w:r>
        <w:rPr>
          <w:sz w:val="24"/>
          <w:szCs w:val="24"/>
        </w:rPr>
        <w:tab/>
        <w:t>обрабатывать результаты измерений и оценивать погрешности и наблюдения;</w:t>
      </w:r>
    </w:p>
    <w:p w:rsidR="00600491" w:rsidRDefault="00C444A8">
      <w:pPr>
        <w:pStyle w:val="a7"/>
        <w:ind w:left="425" w:hanging="425"/>
        <w:jc w:val="both"/>
        <w:rPr>
          <w:sz w:val="24"/>
          <w:szCs w:val="24"/>
        </w:rPr>
      </w:pPr>
      <w:r>
        <w:rPr>
          <w:sz w:val="24"/>
          <w:szCs w:val="24"/>
        </w:rPr>
        <w:t>-</w:t>
      </w:r>
      <w:r>
        <w:rPr>
          <w:sz w:val="24"/>
          <w:szCs w:val="24"/>
        </w:rPr>
        <w:tab/>
        <w:t xml:space="preserve">сопоставлять результаты эксперимента с теоретическими предпосылками; </w:t>
      </w:r>
    </w:p>
    <w:p w:rsidR="00600491" w:rsidRDefault="00C444A8">
      <w:pPr>
        <w:pStyle w:val="a7"/>
        <w:ind w:left="425" w:hanging="425"/>
        <w:jc w:val="both"/>
        <w:rPr>
          <w:sz w:val="24"/>
          <w:szCs w:val="24"/>
        </w:rPr>
      </w:pPr>
      <w:r>
        <w:rPr>
          <w:sz w:val="24"/>
          <w:szCs w:val="24"/>
        </w:rPr>
        <w:t>-</w:t>
      </w:r>
      <w:r>
        <w:rPr>
          <w:sz w:val="24"/>
          <w:szCs w:val="24"/>
        </w:rPr>
        <w:tab/>
        <w:t xml:space="preserve"> формулировать выводы научного исследования;</w:t>
      </w:r>
    </w:p>
    <w:p w:rsidR="00600491" w:rsidRDefault="00C444A8">
      <w:pPr>
        <w:pStyle w:val="a7"/>
        <w:ind w:left="425" w:hanging="425"/>
        <w:jc w:val="both"/>
        <w:rPr>
          <w:sz w:val="24"/>
          <w:szCs w:val="24"/>
        </w:rPr>
      </w:pPr>
      <w:r>
        <w:rPr>
          <w:sz w:val="24"/>
          <w:szCs w:val="24"/>
        </w:rPr>
        <w:tab/>
        <w:t>-</w:t>
      </w:r>
      <w:r>
        <w:rPr>
          <w:sz w:val="24"/>
          <w:szCs w:val="24"/>
        </w:rPr>
        <w:tab/>
        <w:t>составлять отчет, доклад или статью по результатам научного исследования.</w:t>
      </w:r>
    </w:p>
    <w:p w:rsidR="00600491" w:rsidRDefault="00C444A8">
      <w:pPr>
        <w:pStyle w:val="ab"/>
        <w:ind w:firstLine="425"/>
        <w:rPr>
          <w:color w:val="000000"/>
          <w:sz w:val="24"/>
          <w:szCs w:val="24"/>
        </w:rPr>
      </w:pPr>
      <w:r>
        <w:rPr>
          <w:sz w:val="24"/>
          <w:szCs w:val="24"/>
        </w:rPr>
        <w:t xml:space="preserve">В результате изучения курса </w:t>
      </w:r>
      <w:r>
        <w:rPr>
          <w:b/>
          <w:sz w:val="24"/>
          <w:szCs w:val="24"/>
        </w:rPr>
        <w:t xml:space="preserve">студенты должны владеть </w:t>
      </w:r>
      <w:r>
        <w:rPr>
          <w:color w:val="000000"/>
          <w:sz w:val="24"/>
          <w:szCs w:val="24"/>
        </w:rPr>
        <w:t>методами  научных исследований.</w:t>
      </w:r>
    </w:p>
    <w:p w:rsidR="00600491" w:rsidRDefault="00C444A8">
      <w:pPr>
        <w:pStyle w:val="ab"/>
        <w:ind w:firstLine="425"/>
        <w:rPr>
          <w:sz w:val="24"/>
          <w:szCs w:val="24"/>
        </w:rPr>
      </w:pPr>
      <w:r>
        <w:rPr>
          <w:sz w:val="24"/>
          <w:szCs w:val="24"/>
        </w:rPr>
        <w:t xml:space="preserve">В результате изучения курса </w:t>
      </w:r>
      <w:r>
        <w:rPr>
          <w:b/>
          <w:sz w:val="24"/>
          <w:szCs w:val="24"/>
        </w:rPr>
        <w:t xml:space="preserve">студенты должны быть компетентными </w:t>
      </w:r>
      <w:r>
        <w:rPr>
          <w:sz w:val="24"/>
          <w:szCs w:val="24"/>
        </w:rPr>
        <w:t>в вопросах организации  НИР.</w:t>
      </w:r>
    </w:p>
    <w:p w:rsidR="00600491" w:rsidRDefault="00C444A8">
      <w:pPr>
        <w:pStyle w:val="ab"/>
        <w:ind w:firstLine="425"/>
        <w:rPr>
          <w:sz w:val="24"/>
          <w:szCs w:val="24"/>
        </w:rPr>
      </w:pPr>
      <w:r>
        <w:rPr>
          <w:b/>
          <w:sz w:val="24"/>
          <w:szCs w:val="24"/>
        </w:rPr>
        <w:t xml:space="preserve">Форма контроля - </w:t>
      </w:r>
      <w:r>
        <w:rPr>
          <w:sz w:val="24"/>
          <w:szCs w:val="24"/>
        </w:rPr>
        <w:t>экзамен</w:t>
      </w:r>
    </w:p>
    <w:p w:rsidR="00600491" w:rsidRDefault="00C444A8">
      <w:pPr>
        <w:pStyle w:val="ab"/>
        <w:ind w:firstLine="425"/>
        <w:rPr>
          <w:b/>
          <w:sz w:val="24"/>
          <w:szCs w:val="24"/>
        </w:rPr>
      </w:pPr>
      <w:r>
        <w:rPr>
          <w:b/>
          <w:sz w:val="24"/>
          <w:szCs w:val="24"/>
        </w:rPr>
        <w:t>Пререквизиты</w:t>
      </w:r>
    </w:p>
    <w:p w:rsidR="00600491" w:rsidRDefault="00C444A8">
      <w:pPr>
        <w:ind w:firstLine="425"/>
        <w:jc w:val="both"/>
        <w:rPr>
          <w:sz w:val="24"/>
          <w:szCs w:val="24"/>
        </w:rPr>
      </w:pPr>
      <w:r>
        <w:rPr>
          <w:sz w:val="24"/>
          <w:szCs w:val="24"/>
        </w:rPr>
        <w:t>Для изучения дисциплины «</w:t>
      </w:r>
      <w:r>
        <w:rPr>
          <w:color w:val="000000"/>
          <w:sz w:val="24"/>
          <w:szCs w:val="24"/>
        </w:rPr>
        <w:t>Основы научных исследований</w:t>
      </w:r>
      <w:r>
        <w:rPr>
          <w:sz w:val="24"/>
          <w:szCs w:val="24"/>
        </w:rPr>
        <w:t xml:space="preserve">» студентам необходимы знания курса дисциплин: </w:t>
      </w:r>
    </w:p>
    <w:p w:rsidR="00600491" w:rsidRDefault="00C444A8">
      <w:pPr>
        <w:numPr>
          <w:ilvl w:val="0"/>
          <w:numId w:val="3"/>
        </w:numPr>
        <w:shd w:val="clear" w:color="auto" w:fill="FFFFFF"/>
        <w:autoSpaceDE w:val="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Философия. Методические основы научного познания и творчества. Понятие научного знания. Методы теоретических и эмпирических исследований.</w:t>
      </w:r>
    </w:p>
    <w:p w:rsidR="00600491" w:rsidRDefault="00C444A8">
      <w:pPr>
        <w:numPr>
          <w:ilvl w:val="0"/>
          <w:numId w:val="3"/>
        </w:numPr>
        <w:shd w:val="clear" w:color="auto" w:fill="FFFFFF"/>
        <w:autoSpaceDE w:val="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Высшая математика. Математическая статистика</w:t>
      </w:r>
    </w:p>
    <w:p w:rsidR="00600491" w:rsidRDefault="00C444A8">
      <w:pPr>
        <w:numPr>
          <w:ilvl w:val="0"/>
          <w:numId w:val="3"/>
        </w:numPr>
        <w:shd w:val="clear" w:color="auto" w:fill="FFFFFF"/>
        <w:autoSpaceDE w:val="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Математическое моделирование. Подобие и моделирование.</w:t>
      </w:r>
    </w:p>
    <w:p w:rsidR="00600491" w:rsidRDefault="00C444A8">
      <w:pPr>
        <w:pStyle w:val="ab"/>
        <w:ind w:firstLine="425"/>
        <w:rPr>
          <w:sz w:val="24"/>
          <w:szCs w:val="24"/>
        </w:rPr>
        <w:sectPr w:rsidR="00600491">
          <w:footerReference w:type="default" r:id="rId8"/>
          <w:footerReference w:type="first" r:id="rId9"/>
          <w:footnotePr>
            <w:pos w:val="beneathText"/>
          </w:footnotePr>
          <w:pgSz w:w="11905" w:h="16837"/>
          <w:pgMar w:top="567" w:right="567" w:bottom="776" w:left="1134" w:header="720" w:footer="720" w:gutter="0"/>
          <w:cols w:space="720"/>
          <w:docGrid w:linePitch="360"/>
        </w:sectPr>
      </w:pPr>
      <w:r>
        <w:rPr>
          <w:b/>
          <w:sz w:val="24"/>
          <w:szCs w:val="24"/>
        </w:rPr>
        <w:t xml:space="preserve">Постреквизиты </w:t>
      </w:r>
      <w:r>
        <w:rPr>
          <w:sz w:val="24"/>
          <w:szCs w:val="24"/>
        </w:rPr>
        <w:t>Знания, полученные студентом при изучении дисциплины «</w:t>
      </w:r>
      <w:r>
        <w:rPr>
          <w:color w:val="000000"/>
          <w:sz w:val="24"/>
          <w:szCs w:val="24"/>
        </w:rPr>
        <w:t>Основы научных исследований</w:t>
      </w:r>
      <w:r>
        <w:rPr>
          <w:sz w:val="24"/>
          <w:szCs w:val="24"/>
        </w:rPr>
        <w:t>» используются для проведения научно-исследовательских работ (курсовые работы, курсовые проекты, дипломные работы, научные доклады и т.д.)</w:t>
      </w:r>
    </w:p>
    <w:p w:rsidR="00600491" w:rsidRDefault="00C444A8">
      <w:pPr>
        <w:pStyle w:val="1"/>
        <w:rPr>
          <w:b/>
          <w:sz w:val="24"/>
          <w:szCs w:val="24"/>
        </w:rPr>
      </w:pPr>
      <w:r>
        <w:rPr>
          <w:b/>
          <w:sz w:val="24"/>
          <w:szCs w:val="24"/>
        </w:rPr>
        <w:t>Содержание программы</w:t>
      </w:r>
    </w:p>
    <w:tbl>
      <w:tblPr>
        <w:tblW w:w="0" w:type="auto"/>
        <w:tblInd w:w="-8" w:type="dxa"/>
        <w:tblLayout w:type="fixed"/>
        <w:tblLook w:val="0000" w:firstRow="0" w:lastRow="0" w:firstColumn="0" w:lastColumn="0" w:noHBand="0" w:noVBand="0"/>
      </w:tblPr>
      <w:tblGrid>
        <w:gridCol w:w="720"/>
        <w:gridCol w:w="540"/>
        <w:gridCol w:w="1800"/>
        <w:gridCol w:w="1260"/>
        <w:gridCol w:w="4860"/>
        <w:gridCol w:w="940"/>
      </w:tblGrid>
      <w:tr w:rsidR="00600491">
        <w:trPr>
          <w:trHeight w:val="961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00491" w:rsidRDefault="00C444A8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Кол модулей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00491" w:rsidRDefault="00C444A8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00491" w:rsidRDefault="00C444A8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Название темы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00491" w:rsidRDefault="00C444A8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Вид занятия</w:t>
            </w:r>
          </w:p>
        </w:tc>
        <w:tc>
          <w:tcPr>
            <w:tcW w:w="4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00491" w:rsidRDefault="00C444A8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Содержание занятия</w:t>
            </w:r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0491" w:rsidRDefault="00C444A8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Кол-во часов </w:t>
            </w:r>
          </w:p>
        </w:tc>
      </w:tr>
      <w:tr w:rsidR="00600491">
        <w:trPr>
          <w:cantSplit/>
          <w:trHeight w:val="1142"/>
        </w:trPr>
        <w:tc>
          <w:tcPr>
            <w:tcW w:w="7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00491" w:rsidRDefault="00C444A8">
            <w:pPr>
              <w:snapToGrid w:val="0"/>
              <w:ind w:left="113" w:right="11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  <w:p w:rsidR="00600491" w:rsidRDefault="00C444A8">
            <w:pPr>
              <w:snapToGrid w:val="0"/>
              <w:ind w:left="113" w:right="11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Модуль1</w:t>
            </w:r>
          </w:p>
        </w:tc>
        <w:tc>
          <w:tcPr>
            <w:tcW w:w="5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00491" w:rsidRDefault="00C444A8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8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00491" w:rsidRDefault="00C444A8">
            <w:pPr>
              <w:tabs>
                <w:tab w:val="left" w:pos="2160"/>
              </w:tabs>
              <w:snapToGrid w:val="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Введение. Определение науки.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00491" w:rsidRDefault="00C444A8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Лекция</w:t>
            </w:r>
          </w:p>
        </w:tc>
        <w:tc>
          <w:tcPr>
            <w:tcW w:w="4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00491" w:rsidRDefault="00C444A8">
            <w:pPr>
              <w:tabs>
                <w:tab w:val="left" w:pos="2160"/>
              </w:tabs>
              <w:snapToGrid w:val="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Введение. Определение науки, классификация науки, структурные элементы. Научное исследование, познавательные задачи.</w:t>
            </w:r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0491" w:rsidRDefault="00C444A8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  <w:tr w:rsidR="00600491">
        <w:trPr>
          <w:cantSplit/>
          <w:trHeight w:val="1252"/>
        </w:trPr>
        <w:tc>
          <w:tcPr>
            <w:tcW w:w="7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00491" w:rsidRDefault="00600491"/>
        </w:tc>
        <w:tc>
          <w:tcPr>
            <w:tcW w:w="5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00491" w:rsidRDefault="00600491"/>
        </w:tc>
        <w:tc>
          <w:tcPr>
            <w:tcW w:w="18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00491" w:rsidRDefault="00600491"/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00491" w:rsidRDefault="00C444A8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Практическое занятие</w:t>
            </w:r>
          </w:p>
        </w:tc>
        <w:tc>
          <w:tcPr>
            <w:tcW w:w="4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00491" w:rsidRDefault="00C444A8">
            <w:pPr>
              <w:tabs>
                <w:tab w:val="left" w:pos="2160"/>
              </w:tabs>
              <w:snapToGrid w:val="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Изучить определение науки, цели науки, классификацию науки, структурные элементы науки. Изучить основные понятия и определения. </w:t>
            </w:r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0491" w:rsidRDefault="00C444A8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  <w:tr w:rsidR="00600491">
        <w:trPr>
          <w:cantSplit/>
          <w:trHeight w:val="459"/>
        </w:trPr>
        <w:tc>
          <w:tcPr>
            <w:tcW w:w="7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00491" w:rsidRDefault="00600491"/>
        </w:tc>
        <w:tc>
          <w:tcPr>
            <w:tcW w:w="5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00491" w:rsidRDefault="00600491"/>
        </w:tc>
        <w:tc>
          <w:tcPr>
            <w:tcW w:w="18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00491" w:rsidRDefault="00600491"/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00491" w:rsidRDefault="00C444A8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СРСП</w:t>
            </w:r>
          </w:p>
        </w:tc>
        <w:tc>
          <w:tcPr>
            <w:tcW w:w="4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00491" w:rsidRDefault="00C444A8">
            <w:pPr>
              <w:snapToGrid w:val="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Классификация науки в историческом аспекте. </w:t>
            </w:r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0491" w:rsidRDefault="00C444A8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  <w:tr w:rsidR="00600491">
        <w:trPr>
          <w:cantSplit/>
          <w:trHeight w:val="1327"/>
        </w:trPr>
        <w:tc>
          <w:tcPr>
            <w:tcW w:w="7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00491" w:rsidRDefault="00600491"/>
        </w:tc>
        <w:tc>
          <w:tcPr>
            <w:tcW w:w="5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00491" w:rsidRDefault="00600491"/>
        </w:tc>
        <w:tc>
          <w:tcPr>
            <w:tcW w:w="18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00491" w:rsidRDefault="00600491"/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00491" w:rsidRDefault="00C444A8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СРС</w:t>
            </w:r>
          </w:p>
        </w:tc>
        <w:tc>
          <w:tcPr>
            <w:tcW w:w="4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00491" w:rsidRDefault="00C444A8">
            <w:pPr>
              <w:snapToGrid w:val="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Подготовиться к устному опросу по контрольным вопросам данной темы. Составить по теме 15 - 20 тестовых заданий.</w:t>
            </w:r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0491" w:rsidRDefault="00600491">
            <w:pPr>
              <w:snapToGrid w:val="0"/>
              <w:jc w:val="center"/>
              <w:rPr>
                <w:sz w:val="28"/>
                <w:szCs w:val="28"/>
              </w:rPr>
            </w:pPr>
          </w:p>
        </w:tc>
      </w:tr>
      <w:tr w:rsidR="00600491">
        <w:trPr>
          <w:cantSplit/>
          <w:trHeight w:val="1996"/>
        </w:trPr>
        <w:tc>
          <w:tcPr>
            <w:tcW w:w="7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00491" w:rsidRDefault="00600491"/>
        </w:tc>
        <w:tc>
          <w:tcPr>
            <w:tcW w:w="5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00491" w:rsidRDefault="00C444A8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8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00491" w:rsidRDefault="00C444A8">
            <w:pPr>
              <w:tabs>
                <w:tab w:val="left" w:pos="2160"/>
              </w:tabs>
              <w:snapToGrid w:val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Этапы проведения научно-исследовательской работы: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00491" w:rsidRDefault="00C444A8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Лекция</w:t>
            </w:r>
          </w:p>
        </w:tc>
        <w:tc>
          <w:tcPr>
            <w:tcW w:w="4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00491" w:rsidRDefault="00C444A8">
            <w:pPr>
              <w:tabs>
                <w:tab w:val="left" w:pos="2160"/>
              </w:tabs>
              <w:snapToGrid w:val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Формулирование темы: обоснование, постановка пробле</w:t>
            </w:r>
            <w:r>
              <w:rPr>
                <w:color w:val="000000"/>
                <w:sz w:val="28"/>
                <w:szCs w:val="28"/>
              </w:rPr>
              <w:softHyphen/>
              <w:t>мы, требования, предъявляемые к теме. Формулирование цели и задач исследо</w:t>
            </w:r>
            <w:r>
              <w:rPr>
                <w:color w:val="000000"/>
                <w:sz w:val="28"/>
                <w:szCs w:val="28"/>
              </w:rPr>
              <w:softHyphen/>
              <w:t>вания: поиск и накопление информации, анализ и обра</w:t>
            </w:r>
            <w:r>
              <w:rPr>
                <w:color w:val="000000"/>
                <w:sz w:val="28"/>
                <w:szCs w:val="28"/>
              </w:rPr>
              <w:softHyphen/>
              <w:t>ботка информа</w:t>
            </w:r>
            <w:r>
              <w:rPr>
                <w:color w:val="000000"/>
                <w:sz w:val="28"/>
                <w:szCs w:val="28"/>
              </w:rPr>
              <w:softHyphen/>
              <w:t>ции, подведение итогов и выводов.</w:t>
            </w:r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0491" w:rsidRDefault="00C444A8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  <w:tr w:rsidR="00600491">
        <w:trPr>
          <w:cantSplit/>
          <w:trHeight w:val="1615"/>
        </w:trPr>
        <w:tc>
          <w:tcPr>
            <w:tcW w:w="7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00491" w:rsidRDefault="00600491"/>
        </w:tc>
        <w:tc>
          <w:tcPr>
            <w:tcW w:w="5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00491" w:rsidRDefault="00600491"/>
        </w:tc>
        <w:tc>
          <w:tcPr>
            <w:tcW w:w="18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00491" w:rsidRDefault="00600491"/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00491" w:rsidRDefault="00C444A8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Практическое занятие</w:t>
            </w:r>
          </w:p>
        </w:tc>
        <w:tc>
          <w:tcPr>
            <w:tcW w:w="4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00491" w:rsidRDefault="00C444A8">
            <w:pPr>
              <w:tabs>
                <w:tab w:val="left" w:pos="2160"/>
              </w:tabs>
              <w:snapToGrid w:val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Поиск и накопление информации, анализ и обработка информации, способы обработки и накопления информации, подведение итогов и выводов. Формулирование конкретных целей и задач исследования.</w:t>
            </w:r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0491" w:rsidRDefault="00C444A8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  <w:tr w:rsidR="00600491">
        <w:trPr>
          <w:cantSplit/>
          <w:trHeight w:val="298"/>
        </w:trPr>
        <w:tc>
          <w:tcPr>
            <w:tcW w:w="7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00491" w:rsidRDefault="00600491"/>
        </w:tc>
        <w:tc>
          <w:tcPr>
            <w:tcW w:w="5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00491" w:rsidRDefault="00600491"/>
        </w:tc>
        <w:tc>
          <w:tcPr>
            <w:tcW w:w="18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00491" w:rsidRDefault="00600491"/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00491" w:rsidRDefault="00C444A8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СРСП</w:t>
            </w:r>
          </w:p>
        </w:tc>
        <w:tc>
          <w:tcPr>
            <w:tcW w:w="4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00491" w:rsidRDefault="00C444A8">
            <w:pPr>
              <w:snapToGrid w:val="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Научно-техническая информация. </w:t>
            </w:r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0491" w:rsidRDefault="00C444A8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  <w:tr w:rsidR="00600491">
        <w:trPr>
          <w:cantSplit/>
          <w:trHeight w:val="354"/>
        </w:trPr>
        <w:tc>
          <w:tcPr>
            <w:tcW w:w="7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00491" w:rsidRDefault="00600491"/>
        </w:tc>
        <w:tc>
          <w:tcPr>
            <w:tcW w:w="5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00491" w:rsidRDefault="00600491"/>
        </w:tc>
        <w:tc>
          <w:tcPr>
            <w:tcW w:w="18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00491" w:rsidRDefault="00600491"/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00491" w:rsidRDefault="00C444A8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СРС</w:t>
            </w:r>
          </w:p>
        </w:tc>
        <w:tc>
          <w:tcPr>
            <w:tcW w:w="4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00491" w:rsidRDefault="00C444A8">
            <w:pPr>
              <w:snapToGrid w:val="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Подготовиться к устному опросу по контрольным вопросам данной темы. Составить по теме 15 - 20 тестовых заданий.</w:t>
            </w:r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0491" w:rsidRDefault="00600491">
            <w:pPr>
              <w:snapToGrid w:val="0"/>
              <w:jc w:val="center"/>
              <w:rPr>
                <w:sz w:val="28"/>
                <w:szCs w:val="28"/>
              </w:rPr>
            </w:pPr>
          </w:p>
        </w:tc>
      </w:tr>
      <w:tr w:rsidR="00600491">
        <w:trPr>
          <w:cantSplit/>
          <w:trHeight w:val="1492"/>
        </w:trPr>
        <w:tc>
          <w:tcPr>
            <w:tcW w:w="7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00491" w:rsidRDefault="00600491">
            <w:pPr>
              <w:snapToGrid w:val="0"/>
              <w:ind w:left="113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5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00491" w:rsidRDefault="00C444A8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18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00491" w:rsidRDefault="00C444A8">
            <w:pPr>
              <w:tabs>
                <w:tab w:val="left" w:pos="2160"/>
              </w:tabs>
              <w:snapToGrid w:val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Методология теоретических исследований.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00491" w:rsidRDefault="00C444A8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Лекция</w:t>
            </w:r>
          </w:p>
        </w:tc>
        <w:tc>
          <w:tcPr>
            <w:tcW w:w="4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00491" w:rsidRDefault="00C444A8">
            <w:pPr>
              <w:shd w:val="clear" w:color="auto" w:fill="FFFFFF"/>
              <w:autoSpaceDE w:val="0"/>
              <w:snapToGrid w:val="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Методология теоретических исследований.  Математические методы теоретических исследований: аналитические, экспериментальные, вероятностно-статистические.</w:t>
            </w:r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0491" w:rsidRDefault="00C444A8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  <w:p w:rsidR="00600491" w:rsidRDefault="00600491">
            <w:pPr>
              <w:jc w:val="center"/>
              <w:rPr>
                <w:sz w:val="28"/>
                <w:szCs w:val="28"/>
              </w:rPr>
            </w:pPr>
          </w:p>
        </w:tc>
      </w:tr>
      <w:tr w:rsidR="00600491">
        <w:trPr>
          <w:cantSplit/>
          <w:trHeight w:val="3750"/>
        </w:trPr>
        <w:tc>
          <w:tcPr>
            <w:tcW w:w="7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00491" w:rsidRDefault="00600491"/>
        </w:tc>
        <w:tc>
          <w:tcPr>
            <w:tcW w:w="5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00491" w:rsidRDefault="00600491"/>
        </w:tc>
        <w:tc>
          <w:tcPr>
            <w:tcW w:w="18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00491" w:rsidRDefault="00600491"/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00491" w:rsidRDefault="00C444A8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Практическое занятие</w:t>
            </w:r>
          </w:p>
        </w:tc>
        <w:tc>
          <w:tcPr>
            <w:tcW w:w="4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00491" w:rsidRDefault="00C444A8">
            <w:pPr>
              <w:shd w:val="clear" w:color="auto" w:fill="FFFFFF"/>
              <w:autoSpaceDE w:val="0"/>
              <w:snapToGrid w:val="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Изучить методологию теоретических исследований:  дедукция, индукция, анализ, синтез. Привести примеры. Методы теоретических исследований: логический и исторический, рассмотреть их сходства и различия. Модели и моделирование, виды моделей, требования к ним. Математические методы теоретических исследований: методы теории вероятности и математической статистики, метод Монте-Карло, методы системного анализа, их сущность и особенности.</w:t>
            </w:r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0491" w:rsidRDefault="00C444A8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  <w:tr w:rsidR="00600491">
        <w:trPr>
          <w:cantSplit/>
          <w:trHeight w:val="491"/>
        </w:trPr>
        <w:tc>
          <w:tcPr>
            <w:tcW w:w="7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00491" w:rsidRDefault="00600491"/>
        </w:tc>
        <w:tc>
          <w:tcPr>
            <w:tcW w:w="5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00491" w:rsidRDefault="00600491"/>
        </w:tc>
        <w:tc>
          <w:tcPr>
            <w:tcW w:w="18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00491" w:rsidRDefault="00600491"/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00491" w:rsidRDefault="00C444A8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СРСП</w:t>
            </w:r>
          </w:p>
        </w:tc>
        <w:tc>
          <w:tcPr>
            <w:tcW w:w="4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00491" w:rsidRDefault="00C444A8">
            <w:pPr>
              <w:snapToGrid w:val="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Творческое мышление. </w:t>
            </w:r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0491" w:rsidRDefault="00C444A8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  <w:tr w:rsidR="00600491">
        <w:trPr>
          <w:cantSplit/>
          <w:trHeight w:val="527"/>
        </w:trPr>
        <w:tc>
          <w:tcPr>
            <w:tcW w:w="7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00491" w:rsidRDefault="00600491"/>
        </w:tc>
        <w:tc>
          <w:tcPr>
            <w:tcW w:w="5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00491" w:rsidRDefault="00600491"/>
        </w:tc>
        <w:tc>
          <w:tcPr>
            <w:tcW w:w="18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00491" w:rsidRDefault="00600491"/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00491" w:rsidRDefault="00C444A8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СРС</w:t>
            </w:r>
          </w:p>
        </w:tc>
        <w:tc>
          <w:tcPr>
            <w:tcW w:w="4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00491" w:rsidRDefault="00C444A8">
            <w:pPr>
              <w:shd w:val="clear" w:color="auto" w:fill="FFFFFF"/>
              <w:autoSpaceDE w:val="0"/>
              <w:snapToGrid w:val="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Подготовиться к устному опросу по контрольным вопросам данной темы. Составить по теме 20 - 25 тестовых заданий.</w:t>
            </w:r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0491" w:rsidRDefault="00600491">
            <w:pPr>
              <w:snapToGrid w:val="0"/>
              <w:jc w:val="center"/>
              <w:rPr>
                <w:sz w:val="28"/>
                <w:szCs w:val="28"/>
              </w:rPr>
            </w:pPr>
          </w:p>
        </w:tc>
      </w:tr>
      <w:tr w:rsidR="00600491">
        <w:trPr>
          <w:cantSplit/>
          <w:trHeight w:val="1947"/>
        </w:trPr>
        <w:tc>
          <w:tcPr>
            <w:tcW w:w="7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00491" w:rsidRDefault="00600491"/>
        </w:tc>
        <w:tc>
          <w:tcPr>
            <w:tcW w:w="5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00491" w:rsidRDefault="00C444A8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18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00491" w:rsidRDefault="00C444A8">
            <w:pPr>
              <w:tabs>
                <w:tab w:val="left" w:pos="2160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Методология экспериментальных исследований.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00491" w:rsidRDefault="00C444A8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Лекция</w:t>
            </w:r>
          </w:p>
        </w:tc>
        <w:tc>
          <w:tcPr>
            <w:tcW w:w="4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00491" w:rsidRDefault="00C444A8">
            <w:pPr>
              <w:snapToGri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Методология экспериментальных исследований. Эксперимент, цель эксперимента, методология эксперимента (план-программа,  оценка и выбор средств измерений, проведение эксперимента, обработка и анализ экспериментальных данных).</w:t>
            </w:r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0491" w:rsidRDefault="00C444A8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  <w:tr w:rsidR="00600491">
        <w:trPr>
          <w:cantSplit/>
          <w:trHeight w:val="2312"/>
        </w:trPr>
        <w:tc>
          <w:tcPr>
            <w:tcW w:w="7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00491" w:rsidRDefault="00600491"/>
        </w:tc>
        <w:tc>
          <w:tcPr>
            <w:tcW w:w="5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00491" w:rsidRDefault="00600491"/>
        </w:tc>
        <w:tc>
          <w:tcPr>
            <w:tcW w:w="18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00491" w:rsidRDefault="00600491"/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00491" w:rsidRDefault="00C444A8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Практическое занятие</w:t>
            </w:r>
          </w:p>
        </w:tc>
        <w:tc>
          <w:tcPr>
            <w:tcW w:w="4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00491" w:rsidRDefault="00C444A8">
            <w:pPr>
              <w:snapToGri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Изучить методологию экспериментальных исследований. Рассмотреть особенности каждого этапа методологии эксперимента (план-программа,  оценка и выбор средств измерений, проведение эксперимента, обработка и анализ экспериментальных данных).</w:t>
            </w:r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0491" w:rsidRDefault="00C444A8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  <w:tr w:rsidR="00600491">
        <w:trPr>
          <w:cantSplit/>
          <w:trHeight w:val="528"/>
        </w:trPr>
        <w:tc>
          <w:tcPr>
            <w:tcW w:w="7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00491" w:rsidRDefault="00600491"/>
        </w:tc>
        <w:tc>
          <w:tcPr>
            <w:tcW w:w="5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00491" w:rsidRDefault="00600491"/>
        </w:tc>
        <w:tc>
          <w:tcPr>
            <w:tcW w:w="18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00491" w:rsidRDefault="00600491"/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00491" w:rsidRDefault="00C444A8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СРСП</w:t>
            </w:r>
          </w:p>
        </w:tc>
        <w:tc>
          <w:tcPr>
            <w:tcW w:w="4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00491" w:rsidRDefault="00C444A8">
            <w:pPr>
              <w:tabs>
                <w:tab w:val="left" w:pos="2160"/>
              </w:tabs>
              <w:snapToGrid w:val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Рабочее место экспериментатора и его организация. </w:t>
            </w:r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0491" w:rsidRDefault="00C444A8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  <w:tr w:rsidR="00600491">
        <w:trPr>
          <w:cantSplit/>
          <w:trHeight w:val="417"/>
        </w:trPr>
        <w:tc>
          <w:tcPr>
            <w:tcW w:w="7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00491" w:rsidRDefault="00600491"/>
        </w:tc>
        <w:tc>
          <w:tcPr>
            <w:tcW w:w="5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00491" w:rsidRDefault="00600491"/>
        </w:tc>
        <w:tc>
          <w:tcPr>
            <w:tcW w:w="18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00491" w:rsidRDefault="00600491"/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00491" w:rsidRDefault="00C444A8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СРС</w:t>
            </w:r>
          </w:p>
        </w:tc>
        <w:tc>
          <w:tcPr>
            <w:tcW w:w="4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00491" w:rsidRDefault="00C444A8">
            <w:pPr>
              <w:snapToGrid w:val="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Подготовиться к устному опросу по контрольным вопросам данной темы. Составить по теме 15 - 20 тестовых заданий.</w:t>
            </w:r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0491" w:rsidRDefault="00600491">
            <w:pPr>
              <w:snapToGrid w:val="0"/>
              <w:jc w:val="center"/>
              <w:rPr>
                <w:sz w:val="28"/>
                <w:szCs w:val="28"/>
              </w:rPr>
            </w:pPr>
          </w:p>
        </w:tc>
      </w:tr>
      <w:tr w:rsidR="00600491">
        <w:trPr>
          <w:cantSplit/>
          <w:trHeight w:val="1276"/>
        </w:trPr>
        <w:tc>
          <w:tcPr>
            <w:tcW w:w="7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00491" w:rsidRDefault="00600491"/>
        </w:tc>
        <w:tc>
          <w:tcPr>
            <w:tcW w:w="5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00491" w:rsidRDefault="00C444A8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18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00491" w:rsidRDefault="00C444A8">
            <w:pPr>
              <w:tabs>
                <w:tab w:val="left" w:pos="2160"/>
              </w:tabs>
              <w:snapToGrid w:val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Анализ и формулирование выводов и предложений.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00491" w:rsidRDefault="00C444A8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Лекция</w:t>
            </w:r>
          </w:p>
        </w:tc>
        <w:tc>
          <w:tcPr>
            <w:tcW w:w="4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00491" w:rsidRDefault="00C444A8">
            <w:pPr>
              <w:snapToGrid w:val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Анализ теоретико-экспериментальных исследований и формулирование выводов и предложений. Сопоставление рабочей гипотезы с результатами исследования. Выводы. Схема анализа теоретико-экспериментальных данных.</w:t>
            </w:r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0491" w:rsidRDefault="00C444A8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  <w:p w:rsidR="00600491" w:rsidRDefault="00600491">
            <w:pPr>
              <w:jc w:val="center"/>
              <w:rPr>
                <w:sz w:val="28"/>
                <w:szCs w:val="28"/>
              </w:rPr>
            </w:pPr>
          </w:p>
        </w:tc>
      </w:tr>
      <w:tr w:rsidR="00600491">
        <w:trPr>
          <w:cantSplit/>
          <w:trHeight w:val="1992"/>
        </w:trPr>
        <w:tc>
          <w:tcPr>
            <w:tcW w:w="7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00491" w:rsidRDefault="00600491"/>
        </w:tc>
        <w:tc>
          <w:tcPr>
            <w:tcW w:w="5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00491" w:rsidRDefault="00600491"/>
        </w:tc>
        <w:tc>
          <w:tcPr>
            <w:tcW w:w="18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00491" w:rsidRDefault="00600491"/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00491" w:rsidRDefault="00C444A8">
            <w:pPr>
              <w:shd w:val="clear" w:color="auto" w:fill="FFFFFF"/>
              <w:autoSpaceDE w:val="0"/>
              <w:snapToGrid w:val="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Практическое занятие</w:t>
            </w:r>
          </w:p>
        </w:tc>
        <w:tc>
          <w:tcPr>
            <w:tcW w:w="4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00491" w:rsidRDefault="00C444A8">
            <w:pPr>
              <w:snapToGrid w:val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Изучить методы анализа теоретико-экспериментальных исследований. Сопоставление рабочей гипотезы с результатами исследования, возможные варианты сопоставления. Выводы по результатам сопоставления. </w:t>
            </w:r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0491" w:rsidRDefault="00C444A8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  <w:tr w:rsidR="00600491">
        <w:trPr>
          <w:cantSplit/>
          <w:trHeight w:val="424"/>
        </w:trPr>
        <w:tc>
          <w:tcPr>
            <w:tcW w:w="7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00491" w:rsidRDefault="00600491"/>
        </w:tc>
        <w:tc>
          <w:tcPr>
            <w:tcW w:w="5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00491" w:rsidRDefault="00600491"/>
        </w:tc>
        <w:tc>
          <w:tcPr>
            <w:tcW w:w="18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00491" w:rsidRDefault="00600491"/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00491" w:rsidRDefault="00C444A8">
            <w:pPr>
              <w:shd w:val="clear" w:color="auto" w:fill="FFFFFF"/>
              <w:autoSpaceDE w:val="0"/>
              <w:snapToGrid w:val="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СРСП</w:t>
            </w:r>
          </w:p>
        </w:tc>
        <w:tc>
          <w:tcPr>
            <w:tcW w:w="4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00491" w:rsidRDefault="00C444A8">
            <w:pPr>
              <w:snapToGrid w:val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Анализ исследований и формулирование выводов и предложений. </w:t>
            </w:r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0491" w:rsidRDefault="00C444A8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  <w:tr w:rsidR="00600491">
        <w:trPr>
          <w:cantSplit/>
          <w:trHeight w:val="555"/>
        </w:trPr>
        <w:tc>
          <w:tcPr>
            <w:tcW w:w="7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00491" w:rsidRDefault="00600491"/>
        </w:tc>
        <w:tc>
          <w:tcPr>
            <w:tcW w:w="5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00491" w:rsidRDefault="00600491"/>
        </w:tc>
        <w:tc>
          <w:tcPr>
            <w:tcW w:w="18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00491" w:rsidRDefault="00600491"/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00491" w:rsidRDefault="00C444A8">
            <w:pPr>
              <w:shd w:val="clear" w:color="auto" w:fill="FFFFFF"/>
              <w:autoSpaceDE w:val="0"/>
              <w:snapToGrid w:val="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СРС</w:t>
            </w:r>
          </w:p>
        </w:tc>
        <w:tc>
          <w:tcPr>
            <w:tcW w:w="4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00491" w:rsidRDefault="00C444A8">
            <w:pPr>
              <w:pStyle w:val="ab"/>
              <w:snapToGrid w:val="0"/>
              <w:ind w:firstLine="0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Подготовиться к устному опросу по контрольным вопросам данной темы. Составить по теме 10 – 15 тестовых заданий.</w:t>
            </w:r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0491" w:rsidRDefault="00600491">
            <w:pPr>
              <w:snapToGrid w:val="0"/>
              <w:jc w:val="center"/>
              <w:rPr>
                <w:sz w:val="28"/>
                <w:szCs w:val="28"/>
              </w:rPr>
            </w:pPr>
          </w:p>
        </w:tc>
      </w:tr>
      <w:tr w:rsidR="00600491">
        <w:trPr>
          <w:cantSplit/>
          <w:trHeight w:val="1198"/>
        </w:trPr>
        <w:tc>
          <w:tcPr>
            <w:tcW w:w="7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00491" w:rsidRDefault="00600491">
            <w:pPr>
              <w:snapToGrid w:val="0"/>
              <w:ind w:left="113" w:right="113"/>
              <w:jc w:val="center"/>
              <w:rPr>
                <w:sz w:val="28"/>
                <w:szCs w:val="28"/>
              </w:rPr>
            </w:pPr>
          </w:p>
          <w:p w:rsidR="00600491" w:rsidRDefault="00C444A8">
            <w:pPr>
              <w:snapToGrid w:val="0"/>
              <w:ind w:left="113" w:right="11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Модуль2</w:t>
            </w:r>
          </w:p>
        </w:tc>
        <w:tc>
          <w:tcPr>
            <w:tcW w:w="5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00491" w:rsidRDefault="00C444A8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18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00491" w:rsidRDefault="00C444A8">
            <w:pPr>
              <w:tabs>
                <w:tab w:val="left" w:pos="2160"/>
              </w:tabs>
              <w:snapToGrid w:val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Внедрение и эффективность научных исследований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00491" w:rsidRDefault="00C444A8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Лекция</w:t>
            </w:r>
          </w:p>
        </w:tc>
        <w:tc>
          <w:tcPr>
            <w:tcW w:w="4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00491" w:rsidRDefault="00C444A8">
            <w:pPr>
              <w:pStyle w:val="ab"/>
              <w:snapToGrid w:val="0"/>
              <w:ind w:firstLine="0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Внедрение и эффективность научных исследований. Процесс внедрения. Экономическая эффективность научного исследования, экономический эффект.</w:t>
            </w:r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0491" w:rsidRDefault="00C444A8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  <w:tr w:rsidR="00600491">
        <w:trPr>
          <w:cantSplit/>
          <w:trHeight w:val="276"/>
        </w:trPr>
        <w:tc>
          <w:tcPr>
            <w:tcW w:w="7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00491" w:rsidRDefault="00600491"/>
        </w:tc>
        <w:tc>
          <w:tcPr>
            <w:tcW w:w="5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00491" w:rsidRDefault="00600491"/>
        </w:tc>
        <w:tc>
          <w:tcPr>
            <w:tcW w:w="18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00491" w:rsidRDefault="00600491"/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00491" w:rsidRDefault="00C444A8">
            <w:pPr>
              <w:shd w:val="clear" w:color="auto" w:fill="FFFFFF"/>
              <w:autoSpaceDE w:val="0"/>
              <w:snapToGrid w:val="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Практическое занятие</w:t>
            </w:r>
          </w:p>
        </w:tc>
        <w:tc>
          <w:tcPr>
            <w:tcW w:w="4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00491" w:rsidRDefault="00C444A8">
            <w:pPr>
              <w:pStyle w:val="ab"/>
              <w:snapToGrid w:val="0"/>
              <w:ind w:firstLine="0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Рассмотреть этапы внедрения и эффективности научных исследований. Участники внедрения НИР. Экономическая эффективность научного исследования.</w:t>
            </w:r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0491" w:rsidRDefault="00C444A8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  <w:tr w:rsidR="00600491">
        <w:trPr>
          <w:cantSplit/>
          <w:trHeight w:val="561"/>
        </w:trPr>
        <w:tc>
          <w:tcPr>
            <w:tcW w:w="7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00491" w:rsidRDefault="00600491"/>
        </w:tc>
        <w:tc>
          <w:tcPr>
            <w:tcW w:w="5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00491" w:rsidRDefault="00600491"/>
        </w:tc>
        <w:tc>
          <w:tcPr>
            <w:tcW w:w="18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00491" w:rsidRDefault="00600491"/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00491" w:rsidRDefault="00C444A8">
            <w:pPr>
              <w:shd w:val="clear" w:color="auto" w:fill="FFFFFF"/>
              <w:autoSpaceDE w:val="0"/>
              <w:snapToGrid w:val="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СРСП</w:t>
            </w:r>
          </w:p>
        </w:tc>
        <w:tc>
          <w:tcPr>
            <w:tcW w:w="4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00491" w:rsidRDefault="00C444A8">
            <w:pPr>
              <w:pStyle w:val="ab"/>
              <w:snapToGrid w:val="0"/>
              <w:ind w:firstLine="0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 xml:space="preserve">Внедрение и эффективность научных исследований. Процесс и этапы внедрения. </w:t>
            </w:r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0491" w:rsidRDefault="00C444A8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  <w:tr w:rsidR="00600491">
        <w:trPr>
          <w:cantSplit/>
          <w:trHeight w:val="561"/>
        </w:trPr>
        <w:tc>
          <w:tcPr>
            <w:tcW w:w="7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00491" w:rsidRDefault="00600491"/>
        </w:tc>
        <w:tc>
          <w:tcPr>
            <w:tcW w:w="5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00491" w:rsidRDefault="00600491"/>
        </w:tc>
        <w:tc>
          <w:tcPr>
            <w:tcW w:w="18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00491" w:rsidRDefault="00600491"/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00491" w:rsidRDefault="00C444A8">
            <w:pPr>
              <w:shd w:val="clear" w:color="auto" w:fill="FFFFFF"/>
              <w:autoSpaceDE w:val="0"/>
              <w:snapToGrid w:val="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СРС</w:t>
            </w:r>
          </w:p>
        </w:tc>
        <w:tc>
          <w:tcPr>
            <w:tcW w:w="4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00491" w:rsidRDefault="00C444A8">
            <w:pPr>
              <w:pStyle w:val="ab"/>
              <w:snapToGrid w:val="0"/>
              <w:ind w:firstLine="0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Подготовиться к устному опросу по контрольным вопросам данной темы. Составить по теме 10 – 15 тестовых заданий.</w:t>
            </w:r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0491" w:rsidRDefault="00600491">
            <w:pPr>
              <w:snapToGrid w:val="0"/>
              <w:jc w:val="center"/>
              <w:rPr>
                <w:sz w:val="28"/>
                <w:szCs w:val="28"/>
              </w:rPr>
            </w:pPr>
          </w:p>
        </w:tc>
      </w:tr>
      <w:tr w:rsidR="00600491">
        <w:trPr>
          <w:cantSplit/>
          <w:trHeight w:val="141"/>
        </w:trPr>
        <w:tc>
          <w:tcPr>
            <w:tcW w:w="7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00491" w:rsidRDefault="00600491"/>
        </w:tc>
        <w:tc>
          <w:tcPr>
            <w:tcW w:w="5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00491" w:rsidRDefault="00C444A8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18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00491" w:rsidRDefault="00C444A8">
            <w:pPr>
              <w:tabs>
                <w:tab w:val="left" w:pos="2160"/>
              </w:tabs>
              <w:snapToGrid w:val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Общие требования и правила оформления научно-исследова</w:t>
            </w:r>
            <w:r>
              <w:rPr>
                <w:color w:val="000000"/>
                <w:sz w:val="28"/>
                <w:szCs w:val="28"/>
              </w:rPr>
              <w:softHyphen/>
              <w:t xml:space="preserve">тельской работы. 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00491" w:rsidRDefault="00C444A8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Лекция</w:t>
            </w:r>
          </w:p>
        </w:tc>
        <w:tc>
          <w:tcPr>
            <w:tcW w:w="4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00491" w:rsidRDefault="00C444A8">
            <w:pPr>
              <w:pStyle w:val="ab"/>
              <w:snapToGrid w:val="0"/>
              <w:ind w:firstLine="0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Общие требования и правила оформления научно-исследовательской работы: литературное редактирование, техническое редактирование.</w:t>
            </w:r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0491" w:rsidRDefault="00C444A8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  <w:tr w:rsidR="00600491">
        <w:trPr>
          <w:cantSplit/>
          <w:trHeight w:val="1296"/>
        </w:trPr>
        <w:tc>
          <w:tcPr>
            <w:tcW w:w="7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00491" w:rsidRDefault="00600491"/>
        </w:tc>
        <w:tc>
          <w:tcPr>
            <w:tcW w:w="5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00491" w:rsidRDefault="00600491"/>
        </w:tc>
        <w:tc>
          <w:tcPr>
            <w:tcW w:w="18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00491" w:rsidRDefault="00600491"/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00491" w:rsidRDefault="00C444A8">
            <w:pPr>
              <w:shd w:val="clear" w:color="auto" w:fill="FFFFFF"/>
              <w:autoSpaceDE w:val="0"/>
              <w:snapToGrid w:val="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Практическое занятие</w:t>
            </w:r>
          </w:p>
        </w:tc>
        <w:tc>
          <w:tcPr>
            <w:tcW w:w="4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00491" w:rsidRDefault="00C444A8">
            <w:pPr>
              <w:pStyle w:val="ab"/>
              <w:snapToGrid w:val="0"/>
              <w:ind w:firstLine="0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Нормы оформления научно-исследовательской работы: литературное, техническое редактирование, составление библиографических описаний литературных источников.</w:t>
            </w:r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0491" w:rsidRDefault="00C444A8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  <w:tr w:rsidR="00600491">
        <w:trPr>
          <w:cantSplit/>
          <w:trHeight w:val="461"/>
        </w:trPr>
        <w:tc>
          <w:tcPr>
            <w:tcW w:w="7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00491" w:rsidRDefault="00600491"/>
        </w:tc>
        <w:tc>
          <w:tcPr>
            <w:tcW w:w="5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00491" w:rsidRDefault="00600491"/>
        </w:tc>
        <w:tc>
          <w:tcPr>
            <w:tcW w:w="18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00491" w:rsidRDefault="00600491"/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00491" w:rsidRDefault="00C444A8">
            <w:pPr>
              <w:shd w:val="clear" w:color="auto" w:fill="FFFFFF"/>
              <w:autoSpaceDE w:val="0"/>
              <w:snapToGrid w:val="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СРСП</w:t>
            </w:r>
          </w:p>
        </w:tc>
        <w:tc>
          <w:tcPr>
            <w:tcW w:w="4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00491" w:rsidRDefault="00C444A8">
            <w:pPr>
              <w:pStyle w:val="ab"/>
              <w:snapToGrid w:val="0"/>
              <w:ind w:firstLine="0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 xml:space="preserve">Самостоятельное оформление НИР: литературное, техническое редактирование, </w:t>
            </w:r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0491" w:rsidRDefault="00C444A8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  <w:tr w:rsidR="00600491">
        <w:trPr>
          <w:cantSplit/>
          <w:trHeight w:val="461"/>
        </w:trPr>
        <w:tc>
          <w:tcPr>
            <w:tcW w:w="7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00491" w:rsidRDefault="00600491"/>
        </w:tc>
        <w:tc>
          <w:tcPr>
            <w:tcW w:w="5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00491" w:rsidRDefault="00600491"/>
        </w:tc>
        <w:tc>
          <w:tcPr>
            <w:tcW w:w="18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00491" w:rsidRDefault="00600491"/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00491" w:rsidRDefault="00C444A8">
            <w:pPr>
              <w:shd w:val="clear" w:color="auto" w:fill="FFFFFF"/>
              <w:autoSpaceDE w:val="0"/>
              <w:snapToGrid w:val="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СРС</w:t>
            </w:r>
          </w:p>
        </w:tc>
        <w:tc>
          <w:tcPr>
            <w:tcW w:w="4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00491" w:rsidRDefault="00C444A8">
            <w:pPr>
              <w:pStyle w:val="ab"/>
              <w:snapToGrid w:val="0"/>
              <w:ind w:firstLine="0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Подготовиться к устному опросу по контрольным вопросам данной темы. Составить словарь по теме занятия.</w:t>
            </w:r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0491" w:rsidRDefault="00600491">
            <w:pPr>
              <w:snapToGrid w:val="0"/>
              <w:jc w:val="center"/>
              <w:rPr>
                <w:sz w:val="28"/>
                <w:szCs w:val="28"/>
              </w:rPr>
            </w:pPr>
          </w:p>
        </w:tc>
      </w:tr>
      <w:tr w:rsidR="00600491">
        <w:trPr>
          <w:cantSplit/>
          <w:trHeight w:val="90"/>
        </w:trPr>
        <w:tc>
          <w:tcPr>
            <w:tcW w:w="7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00491" w:rsidRDefault="00600491"/>
        </w:tc>
        <w:tc>
          <w:tcPr>
            <w:tcW w:w="5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00491" w:rsidRDefault="00C444A8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18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00491" w:rsidRDefault="00C444A8">
            <w:pPr>
              <w:tabs>
                <w:tab w:val="left" w:pos="2160"/>
              </w:tabs>
              <w:snapToGrid w:val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Рецензирование НИР. Доклад о ра</w:t>
            </w:r>
            <w:r>
              <w:rPr>
                <w:color w:val="000000"/>
                <w:sz w:val="28"/>
                <w:szCs w:val="28"/>
              </w:rPr>
              <w:softHyphen/>
              <w:t xml:space="preserve">боте. 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00491" w:rsidRDefault="00C444A8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Лекция</w:t>
            </w:r>
          </w:p>
        </w:tc>
        <w:tc>
          <w:tcPr>
            <w:tcW w:w="4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00491" w:rsidRDefault="00C444A8">
            <w:pPr>
              <w:pStyle w:val="ab"/>
              <w:snapToGrid w:val="0"/>
              <w:ind w:firstLine="0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Рецензирование научно-исследовательских работ. Доклад о работе. Составление тезисов доклада. Подготовка научных материалов к опубликованию в печати.</w:t>
            </w:r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0491" w:rsidRDefault="00C444A8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600491">
        <w:trPr>
          <w:cantSplit/>
          <w:trHeight w:val="90"/>
        </w:trPr>
        <w:tc>
          <w:tcPr>
            <w:tcW w:w="7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00491" w:rsidRDefault="00600491"/>
        </w:tc>
        <w:tc>
          <w:tcPr>
            <w:tcW w:w="5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00491" w:rsidRDefault="00600491"/>
        </w:tc>
        <w:tc>
          <w:tcPr>
            <w:tcW w:w="18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00491" w:rsidRDefault="00600491"/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00491" w:rsidRDefault="00C444A8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Практическое занятие</w:t>
            </w:r>
          </w:p>
        </w:tc>
        <w:tc>
          <w:tcPr>
            <w:tcW w:w="4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00491" w:rsidRDefault="00C444A8">
            <w:pPr>
              <w:pStyle w:val="ab"/>
              <w:snapToGrid w:val="0"/>
              <w:ind w:firstLine="0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Порядок составления рецензии. Этапы составления рецензии. Составление тезисов доклада. Требования к материалам, предоставляемым к печати.</w:t>
            </w:r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0491" w:rsidRDefault="00C444A8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600491">
        <w:trPr>
          <w:cantSplit/>
          <w:trHeight w:val="435"/>
        </w:trPr>
        <w:tc>
          <w:tcPr>
            <w:tcW w:w="7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00491" w:rsidRDefault="00600491"/>
        </w:tc>
        <w:tc>
          <w:tcPr>
            <w:tcW w:w="5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00491" w:rsidRDefault="00600491"/>
        </w:tc>
        <w:tc>
          <w:tcPr>
            <w:tcW w:w="18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00491" w:rsidRDefault="00600491"/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00491" w:rsidRDefault="00C444A8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СРСП</w:t>
            </w:r>
          </w:p>
        </w:tc>
        <w:tc>
          <w:tcPr>
            <w:tcW w:w="4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00491" w:rsidRDefault="00C444A8">
            <w:pPr>
              <w:pStyle w:val="ab"/>
              <w:snapToGrid w:val="0"/>
              <w:ind w:firstLine="0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Порядок составления рецензии, самостоятельное составление рецензии. Составление тезисов доклада. Подготовка научных материалов к опубликованию в печати.</w:t>
            </w:r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0491" w:rsidRDefault="00C444A8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600491">
        <w:trPr>
          <w:cantSplit/>
          <w:trHeight w:val="527"/>
        </w:trPr>
        <w:tc>
          <w:tcPr>
            <w:tcW w:w="7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00491" w:rsidRDefault="00600491"/>
        </w:tc>
        <w:tc>
          <w:tcPr>
            <w:tcW w:w="5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00491" w:rsidRDefault="00600491"/>
        </w:tc>
        <w:tc>
          <w:tcPr>
            <w:tcW w:w="18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00491" w:rsidRDefault="00600491"/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00491" w:rsidRDefault="00C444A8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СРС</w:t>
            </w:r>
          </w:p>
        </w:tc>
        <w:tc>
          <w:tcPr>
            <w:tcW w:w="4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00491" w:rsidRDefault="00C444A8">
            <w:pPr>
              <w:tabs>
                <w:tab w:val="left" w:pos="2160"/>
              </w:tabs>
              <w:snapToGrid w:val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Подготовиться к устному опросу по контрольным вопросам данной темы. Составить по теме 10 тестовых заданий.</w:t>
            </w:r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0491" w:rsidRDefault="00600491">
            <w:pPr>
              <w:snapToGrid w:val="0"/>
              <w:jc w:val="center"/>
              <w:rPr>
                <w:sz w:val="28"/>
                <w:szCs w:val="28"/>
              </w:rPr>
            </w:pPr>
          </w:p>
        </w:tc>
      </w:tr>
    </w:tbl>
    <w:p w:rsidR="00600491" w:rsidRDefault="00600491"/>
    <w:p w:rsidR="00600491" w:rsidRDefault="00600491"/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1208"/>
        <w:gridCol w:w="5020"/>
        <w:gridCol w:w="2520"/>
        <w:gridCol w:w="830"/>
      </w:tblGrid>
      <w:tr w:rsidR="00600491">
        <w:trPr>
          <w:trHeight w:val="248"/>
        </w:trPr>
        <w:tc>
          <w:tcPr>
            <w:tcW w:w="1208" w:type="dxa"/>
          </w:tcPr>
          <w:p w:rsidR="00600491" w:rsidRDefault="00600491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5020" w:type="dxa"/>
          </w:tcPr>
          <w:p w:rsidR="00600491" w:rsidRDefault="00600491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2520" w:type="dxa"/>
          </w:tcPr>
          <w:p w:rsidR="00600491" w:rsidRDefault="00C444A8">
            <w:pPr>
              <w:snapToGrid w:val="0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Итого: лекций –</w:t>
            </w:r>
          </w:p>
        </w:tc>
        <w:tc>
          <w:tcPr>
            <w:tcW w:w="830" w:type="dxa"/>
          </w:tcPr>
          <w:p w:rsidR="00600491" w:rsidRDefault="00C444A8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</w:p>
        </w:tc>
      </w:tr>
      <w:tr w:rsidR="00600491">
        <w:trPr>
          <w:trHeight w:val="259"/>
        </w:trPr>
        <w:tc>
          <w:tcPr>
            <w:tcW w:w="1208" w:type="dxa"/>
          </w:tcPr>
          <w:p w:rsidR="00600491" w:rsidRDefault="00600491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5020" w:type="dxa"/>
          </w:tcPr>
          <w:p w:rsidR="00600491" w:rsidRDefault="00600491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2520" w:type="dxa"/>
          </w:tcPr>
          <w:p w:rsidR="00600491" w:rsidRDefault="00C444A8">
            <w:pPr>
              <w:snapToGrid w:val="0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Семинаров -</w:t>
            </w:r>
          </w:p>
        </w:tc>
        <w:tc>
          <w:tcPr>
            <w:tcW w:w="830" w:type="dxa"/>
          </w:tcPr>
          <w:p w:rsidR="00600491" w:rsidRDefault="00C444A8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</w:p>
        </w:tc>
      </w:tr>
      <w:tr w:rsidR="00600491">
        <w:trPr>
          <w:trHeight w:val="259"/>
        </w:trPr>
        <w:tc>
          <w:tcPr>
            <w:tcW w:w="1208" w:type="dxa"/>
          </w:tcPr>
          <w:p w:rsidR="00600491" w:rsidRDefault="00600491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5020" w:type="dxa"/>
          </w:tcPr>
          <w:p w:rsidR="00600491" w:rsidRDefault="00600491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2520" w:type="dxa"/>
          </w:tcPr>
          <w:p w:rsidR="00600491" w:rsidRDefault="00C444A8">
            <w:pPr>
              <w:snapToGrid w:val="0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СРСП -</w:t>
            </w:r>
          </w:p>
        </w:tc>
        <w:tc>
          <w:tcPr>
            <w:tcW w:w="830" w:type="dxa"/>
          </w:tcPr>
          <w:p w:rsidR="00600491" w:rsidRDefault="00C444A8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</w:p>
        </w:tc>
      </w:tr>
      <w:tr w:rsidR="00600491">
        <w:trPr>
          <w:trHeight w:val="259"/>
        </w:trPr>
        <w:tc>
          <w:tcPr>
            <w:tcW w:w="1208" w:type="dxa"/>
          </w:tcPr>
          <w:p w:rsidR="00600491" w:rsidRDefault="00600491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5020" w:type="dxa"/>
          </w:tcPr>
          <w:p w:rsidR="00600491" w:rsidRDefault="00600491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2520" w:type="dxa"/>
          </w:tcPr>
          <w:p w:rsidR="00600491" w:rsidRDefault="00600491">
            <w:pPr>
              <w:snapToGrid w:val="0"/>
              <w:jc w:val="right"/>
              <w:rPr>
                <w:sz w:val="28"/>
                <w:szCs w:val="28"/>
              </w:rPr>
            </w:pPr>
          </w:p>
        </w:tc>
        <w:tc>
          <w:tcPr>
            <w:tcW w:w="830" w:type="dxa"/>
          </w:tcPr>
          <w:p w:rsidR="00600491" w:rsidRDefault="00600491">
            <w:pPr>
              <w:snapToGrid w:val="0"/>
              <w:jc w:val="center"/>
              <w:rPr>
                <w:sz w:val="28"/>
                <w:szCs w:val="28"/>
              </w:rPr>
            </w:pPr>
          </w:p>
        </w:tc>
      </w:tr>
      <w:tr w:rsidR="00600491">
        <w:trPr>
          <w:trHeight w:val="259"/>
        </w:trPr>
        <w:tc>
          <w:tcPr>
            <w:tcW w:w="1208" w:type="dxa"/>
          </w:tcPr>
          <w:p w:rsidR="00600491" w:rsidRDefault="00600491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5020" w:type="dxa"/>
          </w:tcPr>
          <w:p w:rsidR="00600491" w:rsidRDefault="00600491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2520" w:type="dxa"/>
          </w:tcPr>
          <w:p w:rsidR="00600491" w:rsidRDefault="00C444A8">
            <w:pPr>
              <w:snapToGrid w:val="0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Всего -</w:t>
            </w:r>
          </w:p>
        </w:tc>
        <w:tc>
          <w:tcPr>
            <w:tcW w:w="830" w:type="dxa"/>
          </w:tcPr>
          <w:p w:rsidR="00600491" w:rsidRDefault="00C444A8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45</w:t>
            </w:r>
          </w:p>
        </w:tc>
      </w:tr>
    </w:tbl>
    <w:p w:rsidR="00600491" w:rsidRDefault="00600491"/>
    <w:p w:rsidR="00600491" w:rsidRDefault="00C444A8">
      <w:pPr>
        <w:pStyle w:val="2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Задания на СРСП и график их выполнения</w:t>
      </w:r>
    </w:p>
    <w:p w:rsidR="00600491" w:rsidRDefault="00600491">
      <w:pPr>
        <w:rPr>
          <w:sz w:val="24"/>
          <w:szCs w:val="24"/>
        </w:rPr>
      </w:pPr>
    </w:p>
    <w:tbl>
      <w:tblPr>
        <w:tblW w:w="0" w:type="auto"/>
        <w:tblInd w:w="-8" w:type="dxa"/>
        <w:tblLayout w:type="fixed"/>
        <w:tblLook w:val="0000" w:firstRow="0" w:lastRow="0" w:firstColumn="0" w:lastColumn="0" w:noHBand="0" w:noVBand="0"/>
      </w:tblPr>
      <w:tblGrid>
        <w:gridCol w:w="1189"/>
        <w:gridCol w:w="4571"/>
        <w:gridCol w:w="2477"/>
        <w:gridCol w:w="1985"/>
      </w:tblGrid>
      <w:tr w:rsidR="00600491"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00491" w:rsidRDefault="00C444A8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 задания</w:t>
            </w:r>
          </w:p>
        </w:tc>
        <w:tc>
          <w:tcPr>
            <w:tcW w:w="4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00491" w:rsidRDefault="00C444A8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Содержание задания</w:t>
            </w:r>
          </w:p>
        </w:tc>
        <w:tc>
          <w:tcPr>
            <w:tcW w:w="2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00491" w:rsidRDefault="00C444A8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форма контроля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0491" w:rsidRDefault="00C444A8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Сроки сдачи</w:t>
            </w:r>
          </w:p>
        </w:tc>
      </w:tr>
      <w:tr w:rsidR="00600491"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00491" w:rsidRDefault="00C444A8">
            <w:pPr>
              <w:snapToGrid w:val="0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1.</w:t>
            </w:r>
          </w:p>
        </w:tc>
        <w:tc>
          <w:tcPr>
            <w:tcW w:w="4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00491" w:rsidRDefault="00C444A8">
            <w:pPr>
              <w:snapToGrid w:val="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Классификация науки в историческом аспекте. </w:t>
            </w:r>
          </w:p>
        </w:tc>
        <w:tc>
          <w:tcPr>
            <w:tcW w:w="2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00491" w:rsidRDefault="00C444A8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Доклад, реферат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0491" w:rsidRDefault="00C444A8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 неделя</w:t>
            </w:r>
          </w:p>
        </w:tc>
      </w:tr>
      <w:tr w:rsidR="00600491"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00491" w:rsidRDefault="00C444A8">
            <w:pPr>
              <w:snapToGrid w:val="0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2.</w:t>
            </w:r>
          </w:p>
        </w:tc>
        <w:tc>
          <w:tcPr>
            <w:tcW w:w="4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00491" w:rsidRDefault="00C444A8">
            <w:pPr>
              <w:snapToGrid w:val="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Научно-техническая информация. </w:t>
            </w:r>
          </w:p>
        </w:tc>
        <w:tc>
          <w:tcPr>
            <w:tcW w:w="2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00491" w:rsidRDefault="00C444A8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Доклад, реферат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0491" w:rsidRDefault="00C444A8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 неделя</w:t>
            </w:r>
          </w:p>
        </w:tc>
      </w:tr>
      <w:tr w:rsidR="00600491"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00491" w:rsidRDefault="00C444A8">
            <w:pPr>
              <w:snapToGrid w:val="0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3.</w:t>
            </w:r>
          </w:p>
        </w:tc>
        <w:tc>
          <w:tcPr>
            <w:tcW w:w="4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00491" w:rsidRDefault="00C444A8">
            <w:pPr>
              <w:snapToGrid w:val="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Творческое мышление. </w:t>
            </w:r>
          </w:p>
        </w:tc>
        <w:tc>
          <w:tcPr>
            <w:tcW w:w="2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00491" w:rsidRDefault="00C444A8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Доклад, реферат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0491" w:rsidRDefault="00C444A8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 неделя</w:t>
            </w:r>
          </w:p>
        </w:tc>
      </w:tr>
      <w:tr w:rsidR="00600491"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00491" w:rsidRDefault="00C444A8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</w:t>
            </w:r>
          </w:p>
        </w:tc>
        <w:tc>
          <w:tcPr>
            <w:tcW w:w="4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00491" w:rsidRDefault="00C444A8">
            <w:pPr>
              <w:tabs>
                <w:tab w:val="left" w:pos="2160"/>
              </w:tabs>
              <w:snapToGrid w:val="0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Рабочее место экспериментатора и его организация. К</w:t>
            </w:r>
            <w:r>
              <w:rPr>
                <w:sz w:val="28"/>
                <w:szCs w:val="28"/>
              </w:rPr>
              <w:t>лассификация экспериментов. Определение эксперимента в зависимости от классификации.</w:t>
            </w:r>
          </w:p>
        </w:tc>
        <w:tc>
          <w:tcPr>
            <w:tcW w:w="2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00491" w:rsidRDefault="00C444A8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Составление тестовых заданий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0491" w:rsidRDefault="00C444A8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 неделя</w:t>
            </w:r>
          </w:p>
        </w:tc>
      </w:tr>
      <w:tr w:rsidR="00600491"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00491" w:rsidRDefault="00C444A8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5.</w:t>
            </w:r>
          </w:p>
        </w:tc>
        <w:tc>
          <w:tcPr>
            <w:tcW w:w="4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00491" w:rsidRDefault="00C444A8">
            <w:pPr>
              <w:snapToGrid w:val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Анализ исследований и формулирование выводов и предложений. Варианты сопоставления рабочей гипотезы с результатами исследования. Методы графического изображения результатов анализа теоретико-экспериментальных данных.</w:t>
            </w:r>
          </w:p>
        </w:tc>
        <w:tc>
          <w:tcPr>
            <w:tcW w:w="2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00491" w:rsidRDefault="00C444A8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Составление тестовых заданий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0491" w:rsidRDefault="00C444A8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 неделя</w:t>
            </w:r>
          </w:p>
        </w:tc>
      </w:tr>
      <w:tr w:rsidR="00600491"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00491" w:rsidRDefault="00C444A8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6.</w:t>
            </w:r>
          </w:p>
        </w:tc>
        <w:tc>
          <w:tcPr>
            <w:tcW w:w="4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00491" w:rsidRDefault="00C444A8">
            <w:pPr>
              <w:pStyle w:val="ab"/>
              <w:snapToGrid w:val="0"/>
              <w:ind w:firstLine="0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Внедрение и эффективность научных исследований. Процесс и этапы внедрения. Экономическая эффективность НИР, экономический эффект. Виды эффективности НИР.</w:t>
            </w:r>
          </w:p>
        </w:tc>
        <w:tc>
          <w:tcPr>
            <w:tcW w:w="2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00491" w:rsidRDefault="00C444A8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Доклад, реферат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0491" w:rsidRDefault="00C444A8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 неделя</w:t>
            </w:r>
          </w:p>
        </w:tc>
      </w:tr>
      <w:tr w:rsidR="00600491"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00491" w:rsidRDefault="00C444A8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7.</w:t>
            </w:r>
          </w:p>
        </w:tc>
        <w:tc>
          <w:tcPr>
            <w:tcW w:w="4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00491" w:rsidRDefault="00C444A8">
            <w:pPr>
              <w:pStyle w:val="ab"/>
              <w:snapToGrid w:val="0"/>
              <w:ind w:firstLine="0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Оформление НИР: литературное, техническое редактирование, составление и оформление библиографических описаний литературных источников, правила оформления НИР.</w:t>
            </w:r>
          </w:p>
        </w:tc>
        <w:tc>
          <w:tcPr>
            <w:tcW w:w="2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00491" w:rsidRDefault="00C444A8">
            <w:pPr>
              <w:snapToGri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Редактирование НИР, </w:t>
            </w:r>
            <w:r>
              <w:rPr>
                <w:color w:val="000000"/>
                <w:sz w:val="28"/>
                <w:szCs w:val="28"/>
              </w:rPr>
              <w:t>составление библиографичес</w:t>
            </w:r>
          </w:p>
          <w:p w:rsidR="00600491" w:rsidRDefault="00C444A8">
            <w:pPr>
              <w:snapToGri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ких описаний литературных источников.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0491" w:rsidRDefault="00C444A8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 неделя</w:t>
            </w:r>
          </w:p>
        </w:tc>
      </w:tr>
      <w:tr w:rsidR="00600491"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00491" w:rsidRDefault="00C444A8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8.</w:t>
            </w:r>
          </w:p>
        </w:tc>
        <w:tc>
          <w:tcPr>
            <w:tcW w:w="4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00491" w:rsidRDefault="00C444A8">
            <w:pPr>
              <w:pStyle w:val="ab"/>
              <w:snapToGrid w:val="0"/>
              <w:ind w:firstLine="0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Порядок составления рецензии, самостоятельное составление рецензии. Составление тезисов доклада. Подготовка научных материалов к публикованию в печати.</w:t>
            </w:r>
          </w:p>
        </w:tc>
        <w:tc>
          <w:tcPr>
            <w:tcW w:w="2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00491" w:rsidRDefault="00C444A8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Составление рецензии на НИР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0491" w:rsidRDefault="00C444A8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 неделя</w:t>
            </w:r>
          </w:p>
        </w:tc>
      </w:tr>
    </w:tbl>
    <w:p w:rsidR="00600491" w:rsidRDefault="00600491">
      <w:pPr>
        <w:pStyle w:val="2"/>
        <w:jc w:val="center"/>
      </w:pPr>
    </w:p>
    <w:p w:rsidR="00600491" w:rsidRDefault="00C444A8">
      <w:pPr>
        <w:pStyle w:val="2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Задания на СРС и график их выполнения</w:t>
      </w:r>
    </w:p>
    <w:p w:rsidR="00600491" w:rsidRDefault="00600491">
      <w:pPr>
        <w:jc w:val="center"/>
        <w:rPr>
          <w:sz w:val="24"/>
          <w:szCs w:val="24"/>
        </w:rPr>
      </w:pPr>
    </w:p>
    <w:tbl>
      <w:tblPr>
        <w:tblW w:w="0" w:type="auto"/>
        <w:tblInd w:w="-8" w:type="dxa"/>
        <w:tblLayout w:type="fixed"/>
        <w:tblLook w:val="0000" w:firstRow="0" w:lastRow="0" w:firstColumn="0" w:lastColumn="0" w:noHBand="0" w:noVBand="0"/>
      </w:tblPr>
      <w:tblGrid>
        <w:gridCol w:w="828"/>
        <w:gridCol w:w="6012"/>
        <w:gridCol w:w="1980"/>
        <w:gridCol w:w="1300"/>
      </w:tblGrid>
      <w:tr w:rsidR="00600491"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00491" w:rsidRDefault="00C444A8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 задания</w:t>
            </w:r>
          </w:p>
        </w:tc>
        <w:tc>
          <w:tcPr>
            <w:tcW w:w="6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00491" w:rsidRDefault="00C444A8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Содержание задания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00491" w:rsidRDefault="00C444A8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Форма контроля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0491" w:rsidRDefault="00C444A8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Сроки сдачи</w:t>
            </w:r>
          </w:p>
        </w:tc>
      </w:tr>
      <w:tr w:rsidR="00600491"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00491" w:rsidRDefault="00C444A8">
            <w:pPr>
              <w:snapToGrid w:val="0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1.</w:t>
            </w:r>
          </w:p>
        </w:tc>
        <w:tc>
          <w:tcPr>
            <w:tcW w:w="6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00491" w:rsidRDefault="00C444A8">
            <w:pPr>
              <w:snapToGrid w:val="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Наука. Цели науки. Формы обобщения и систематизации знаний.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00491" w:rsidRDefault="00C444A8">
            <w:pPr>
              <w:snapToGri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Письменный или устный ответ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0491" w:rsidRDefault="00C444A8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 неделя</w:t>
            </w:r>
          </w:p>
        </w:tc>
      </w:tr>
      <w:tr w:rsidR="00600491"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00491" w:rsidRDefault="00C444A8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</w:t>
            </w:r>
          </w:p>
        </w:tc>
        <w:tc>
          <w:tcPr>
            <w:tcW w:w="6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00491" w:rsidRDefault="00C444A8">
            <w:pPr>
              <w:snapToGrid w:val="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Формулирование темы научного исследования. Формулирование цели и задач исследования.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00491" w:rsidRDefault="00C444A8">
            <w:pPr>
              <w:snapToGri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Письменный или устный ответ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0491" w:rsidRDefault="00C444A8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 неделя</w:t>
            </w:r>
          </w:p>
        </w:tc>
      </w:tr>
      <w:tr w:rsidR="00600491"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00491" w:rsidRDefault="00C444A8">
            <w:pPr>
              <w:snapToGrid w:val="0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3.</w:t>
            </w:r>
          </w:p>
        </w:tc>
        <w:tc>
          <w:tcPr>
            <w:tcW w:w="6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00491" w:rsidRDefault="00C444A8">
            <w:pPr>
              <w:snapToGrid w:val="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Методология теоретических исследований.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00491" w:rsidRDefault="00C444A8">
            <w:pPr>
              <w:snapToGri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Письменный или устный ответ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0491" w:rsidRDefault="00C444A8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 неделя</w:t>
            </w:r>
          </w:p>
        </w:tc>
      </w:tr>
      <w:tr w:rsidR="00600491"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00491" w:rsidRDefault="00C444A8">
            <w:pPr>
              <w:snapToGrid w:val="0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4.</w:t>
            </w:r>
          </w:p>
        </w:tc>
        <w:tc>
          <w:tcPr>
            <w:tcW w:w="6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00491" w:rsidRDefault="00C444A8">
            <w:pPr>
              <w:pStyle w:val="ab"/>
              <w:snapToGrid w:val="0"/>
              <w:ind w:firstLine="0"/>
              <w:rPr>
                <w:szCs w:val="28"/>
              </w:rPr>
            </w:pPr>
            <w:r>
              <w:rPr>
                <w:szCs w:val="28"/>
              </w:rPr>
              <w:t>Методология экспериментальных исследований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00491" w:rsidRDefault="00C444A8">
            <w:pPr>
              <w:snapToGri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Письменный или устный ответ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0491" w:rsidRDefault="00C444A8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 неделя</w:t>
            </w:r>
          </w:p>
          <w:p w:rsidR="00600491" w:rsidRDefault="00600491">
            <w:pPr>
              <w:jc w:val="center"/>
              <w:rPr>
                <w:sz w:val="28"/>
                <w:szCs w:val="28"/>
              </w:rPr>
            </w:pPr>
          </w:p>
          <w:p w:rsidR="00600491" w:rsidRDefault="00600491">
            <w:pPr>
              <w:jc w:val="center"/>
              <w:rPr>
                <w:sz w:val="28"/>
                <w:szCs w:val="28"/>
              </w:rPr>
            </w:pPr>
          </w:p>
        </w:tc>
      </w:tr>
      <w:tr w:rsidR="00600491"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00491" w:rsidRDefault="00C444A8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5.</w:t>
            </w:r>
          </w:p>
        </w:tc>
        <w:tc>
          <w:tcPr>
            <w:tcW w:w="6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00491" w:rsidRDefault="00C444A8">
            <w:pPr>
              <w:pStyle w:val="ab"/>
              <w:snapToGrid w:val="0"/>
              <w:ind w:firstLine="0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Анализ теоретико-экспериментальных исследований и формулирование выводов и предложений.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00491" w:rsidRDefault="00C444A8">
            <w:pPr>
              <w:snapToGri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Письменный или устный ответ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0491" w:rsidRDefault="00C444A8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 неделя</w:t>
            </w:r>
          </w:p>
        </w:tc>
      </w:tr>
      <w:tr w:rsidR="00600491"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00491" w:rsidRDefault="00C444A8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6.</w:t>
            </w:r>
          </w:p>
        </w:tc>
        <w:tc>
          <w:tcPr>
            <w:tcW w:w="6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00491" w:rsidRDefault="00C444A8">
            <w:pPr>
              <w:pStyle w:val="ab"/>
              <w:snapToGrid w:val="0"/>
              <w:ind w:firstLine="0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Внедрение и эффективность научных исследований.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00491" w:rsidRDefault="00C444A8">
            <w:pPr>
              <w:snapToGri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Письменный или устный ответ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0491" w:rsidRDefault="00C444A8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 неделя</w:t>
            </w:r>
          </w:p>
        </w:tc>
      </w:tr>
      <w:tr w:rsidR="00600491"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00491" w:rsidRDefault="00C444A8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7.</w:t>
            </w:r>
          </w:p>
        </w:tc>
        <w:tc>
          <w:tcPr>
            <w:tcW w:w="6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00491" w:rsidRDefault="00C444A8">
            <w:pPr>
              <w:pStyle w:val="ab"/>
              <w:snapToGrid w:val="0"/>
              <w:ind w:firstLine="0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Общие требования и правила оформления научно-исследовательской работы.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00491" w:rsidRDefault="00C444A8">
            <w:pPr>
              <w:snapToGri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Письменный или устный ответ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0491" w:rsidRDefault="00C444A8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 неделя</w:t>
            </w:r>
          </w:p>
        </w:tc>
      </w:tr>
      <w:tr w:rsidR="00600491"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00491" w:rsidRDefault="00C444A8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8.</w:t>
            </w:r>
          </w:p>
        </w:tc>
        <w:tc>
          <w:tcPr>
            <w:tcW w:w="6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00491" w:rsidRDefault="00C444A8">
            <w:pPr>
              <w:pStyle w:val="ab"/>
              <w:snapToGrid w:val="0"/>
              <w:ind w:firstLine="0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Рецензирование науч</w:t>
            </w:r>
            <w:r>
              <w:rPr>
                <w:color w:val="000000"/>
                <w:szCs w:val="28"/>
              </w:rPr>
              <w:softHyphen/>
              <w:t>но-исследо</w:t>
            </w:r>
            <w:r>
              <w:rPr>
                <w:color w:val="000000"/>
                <w:szCs w:val="28"/>
              </w:rPr>
              <w:softHyphen/>
              <w:t>ватель</w:t>
            </w:r>
            <w:r>
              <w:rPr>
                <w:color w:val="000000"/>
                <w:szCs w:val="28"/>
              </w:rPr>
              <w:softHyphen/>
              <w:t>ских работ. Доклад о ра</w:t>
            </w:r>
            <w:r>
              <w:rPr>
                <w:color w:val="000000"/>
                <w:szCs w:val="28"/>
              </w:rPr>
              <w:softHyphen/>
              <w:t>боте. Составление тезисов док</w:t>
            </w:r>
            <w:r>
              <w:rPr>
                <w:color w:val="000000"/>
                <w:szCs w:val="28"/>
              </w:rPr>
              <w:softHyphen/>
              <w:t>лада. Подготовка научных мате</w:t>
            </w:r>
            <w:r>
              <w:rPr>
                <w:color w:val="000000"/>
                <w:szCs w:val="28"/>
              </w:rPr>
              <w:softHyphen/>
              <w:t>риалов к публи</w:t>
            </w:r>
            <w:r>
              <w:rPr>
                <w:color w:val="000000"/>
                <w:szCs w:val="28"/>
              </w:rPr>
              <w:softHyphen/>
              <w:t>кованию в печати.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00491" w:rsidRDefault="00C444A8">
            <w:pPr>
              <w:snapToGri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Письменный или устный ответ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0491" w:rsidRDefault="00C444A8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 неделя</w:t>
            </w:r>
          </w:p>
        </w:tc>
      </w:tr>
    </w:tbl>
    <w:p w:rsidR="00600491" w:rsidRDefault="00600491">
      <w:pPr>
        <w:pStyle w:val="ab"/>
        <w:ind w:firstLine="0"/>
        <w:jc w:val="center"/>
      </w:pPr>
    </w:p>
    <w:p w:rsidR="00600491" w:rsidRDefault="00C444A8">
      <w:pPr>
        <w:pStyle w:val="ab"/>
        <w:ind w:firstLine="0"/>
        <w:jc w:val="center"/>
        <w:rPr>
          <w:sz w:val="24"/>
          <w:szCs w:val="24"/>
        </w:rPr>
      </w:pPr>
      <w:r>
        <w:rPr>
          <w:sz w:val="24"/>
          <w:szCs w:val="24"/>
        </w:rPr>
        <w:t>Рекомендуемая литература</w:t>
      </w:r>
    </w:p>
    <w:p w:rsidR="00600491" w:rsidRDefault="00600491">
      <w:pPr>
        <w:pStyle w:val="ab"/>
        <w:ind w:firstLine="0"/>
        <w:jc w:val="center"/>
        <w:rPr>
          <w:sz w:val="24"/>
          <w:szCs w:val="24"/>
        </w:rPr>
      </w:pPr>
    </w:p>
    <w:p w:rsidR="00600491" w:rsidRDefault="00C444A8">
      <w:pPr>
        <w:pStyle w:val="ab"/>
        <w:ind w:firstLine="0"/>
        <w:jc w:val="center"/>
        <w:rPr>
          <w:sz w:val="24"/>
          <w:szCs w:val="24"/>
        </w:rPr>
      </w:pPr>
      <w:r>
        <w:rPr>
          <w:sz w:val="24"/>
          <w:szCs w:val="24"/>
        </w:rPr>
        <w:t>Обязательная:</w:t>
      </w:r>
    </w:p>
    <w:p w:rsidR="00600491" w:rsidRDefault="00C444A8">
      <w:pPr>
        <w:numPr>
          <w:ilvl w:val="0"/>
          <w:numId w:val="2"/>
        </w:numPr>
        <w:jc w:val="both"/>
        <w:rPr>
          <w:sz w:val="24"/>
          <w:szCs w:val="24"/>
        </w:rPr>
      </w:pPr>
      <w:r>
        <w:rPr>
          <w:sz w:val="24"/>
          <w:szCs w:val="24"/>
        </w:rPr>
        <w:t>Лудченко А.А., Лудченко Я.А., Примак Т.А. Основы научных исследований: учебное пособие/ под ред. А.А. Лудченко. – 2-е изд. – Киев: Знания, 2001, - 113с.</w:t>
      </w:r>
    </w:p>
    <w:p w:rsidR="00600491" w:rsidRDefault="00C444A8">
      <w:pPr>
        <w:numPr>
          <w:ilvl w:val="0"/>
          <w:numId w:val="2"/>
        </w:numPr>
        <w:jc w:val="both"/>
        <w:rPr>
          <w:sz w:val="24"/>
          <w:szCs w:val="24"/>
        </w:rPr>
      </w:pPr>
      <w:r>
        <w:rPr>
          <w:sz w:val="24"/>
          <w:szCs w:val="24"/>
        </w:rPr>
        <w:t>Грушко И.М., Сиденко В.М. Основы научных исследований. - Харьков 1983.</w:t>
      </w:r>
    </w:p>
    <w:p w:rsidR="00600491" w:rsidRDefault="00C444A8">
      <w:pPr>
        <w:numPr>
          <w:ilvl w:val="0"/>
          <w:numId w:val="2"/>
        </w:numPr>
        <w:jc w:val="both"/>
        <w:rPr>
          <w:sz w:val="24"/>
          <w:szCs w:val="24"/>
        </w:rPr>
      </w:pPr>
      <w:r>
        <w:rPr>
          <w:sz w:val="24"/>
          <w:szCs w:val="24"/>
        </w:rPr>
        <w:t>Закин Я.Х., Рашидов Н.Р. Основы научного исследования. - Ташкент: 1981. - 207 с.</w:t>
      </w:r>
    </w:p>
    <w:p w:rsidR="00600491" w:rsidRDefault="00C444A8">
      <w:pPr>
        <w:numPr>
          <w:ilvl w:val="0"/>
          <w:numId w:val="2"/>
        </w:numPr>
        <w:jc w:val="both"/>
        <w:rPr>
          <w:sz w:val="24"/>
          <w:szCs w:val="24"/>
        </w:rPr>
      </w:pPr>
      <w:r>
        <w:rPr>
          <w:sz w:val="24"/>
          <w:szCs w:val="24"/>
        </w:rPr>
        <w:t>Основы научных исследований: Учебник для техн. вузов /В.И. Крутов, И.М. Грушко, В.В. Попопв и др.; под ред. В.И. Крутова, В.В. Попова. - М.: Высшая школа, 1989. - 400 с.</w:t>
      </w:r>
    </w:p>
    <w:p w:rsidR="00600491" w:rsidRDefault="00C444A8">
      <w:pPr>
        <w:numPr>
          <w:ilvl w:val="0"/>
          <w:numId w:val="2"/>
        </w:numPr>
        <w:jc w:val="both"/>
        <w:rPr>
          <w:sz w:val="24"/>
          <w:szCs w:val="24"/>
        </w:rPr>
      </w:pPr>
      <w:r>
        <w:rPr>
          <w:sz w:val="24"/>
          <w:szCs w:val="24"/>
        </w:rPr>
        <w:t>Федоров В.Г., Плесконос А.К. Планирование и реализация экспериментов в пищевой промышленности. - М.: Пищевая промышленность, 1980, - 240 с.</w:t>
      </w:r>
    </w:p>
    <w:p w:rsidR="00600491" w:rsidRDefault="00600491">
      <w:pPr>
        <w:pStyle w:val="ab"/>
        <w:ind w:firstLine="0"/>
        <w:jc w:val="center"/>
        <w:rPr>
          <w:sz w:val="24"/>
          <w:szCs w:val="24"/>
        </w:rPr>
      </w:pPr>
    </w:p>
    <w:p w:rsidR="00600491" w:rsidRDefault="00C444A8">
      <w:pPr>
        <w:pStyle w:val="ab"/>
        <w:ind w:firstLine="0"/>
        <w:jc w:val="center"/>
        <w:rPr>
          <w:sz w:val="24"/>
          <w:szCs w:val="24"/>
        </w:rPr>
      </w:pPr>
      <w:r>
        <w:rPr>
          <w:sz w:val="24"/>
          <w:szCs w:val="24"/>
        </w:rPr>
        <w:t>Дополнительная:</w:t>
      </w:r>
    </w:p>
    <w:p w:rsidR="00600491" w:rsidRDefault="00C444A8">
      <w:pPr>
        <w:pStyle w:val="ac"/>
        <w:numPr>
          <w:ilvl w:val="0"/>
          <w:numId w:val="4"/>
        </w:numPr>
        <w:spacing w:after="0"/>
        <w:jc w:val="both"/>
      </w:pPr>
      <w:r>
        <w:t>Пустыльник Е.И. Статистические методы анализа и обработки наблюдений. - М.: Наука, 1968. - 270 с.</w:t>
      </w:r>
    </w:p>
    <w:p w:rsidR="00600491" w:rsidRDefault="00C444A8">
      <w:pPr>
        <w:pStyle w:val="ac"/>
        <w:numPr>
          <w:ilvl w:val="0"/>
          <w:numId w:val="4"/>
        </w:numPr>
        <w:spacing w:after="0"/>
        <w:jc w:val="both"/>
      </w:pPr>
      <w:r>
        <w:t>Еренгалиев А.Е., Омаров М.С. Роль научно-исследовательской работы в производственной деятельности. – Семипалатинск: СГУ имени Шакарима, 2000. – 32 с.</w:t>
      </w:r>
    </w:p>
    <w:p w:rsidR="00600491" w:rsidRDefault="00C444A8">
      <w:pPr>
        <w:pStyle w:val="a8"/>
        <w:numPr>
          <w:ilvl w:val="0"/>
          <w:numId w:val="4"/>
        </w:numPr>
        <w:jc w:val="both"/>
      </w:pPr>
      <w:r>
        <w:t>Капица ПЛ. Эксперимент, теория, практика. - М.: Наука, 1977. - 420 с.</w:t>
      </w:r>
    </w:p>
    <w:p w:rsidR="00600491" w:rsidRDefault="00C444A8">
      <w:pPr>
        <w:pStyle w:val="a8"/>
        <w:numPr>
          <w:ilvl w:val="0"/>
          <w:numId w:val="4"/>
        </w:numPr>
        <w:jc w:val="both"/>
      </w:pPr>
      <w:r>
        <w:t>Налимов В.В. Теория эксперимента. - М.: Наука, 1971. – 218 с.</w:t>
      </w:r>
    </w:p>
    <w:p w:rsidR="00600491" w:rsidRDefault="00C444A8">
      <w:pPr>
        <w:pStyle w:val="a8"/>
        <w:numPr>
          <w:ilvl w:val="0"/>
          <w:numId w:val="4"/>
        </w:numPr>
        <w:jc w:val="both"/>
      </w:pPr>
      <w:r>
        <w:t>Чкалова О.Н. Основы научных исследований. - К.: Вища шк., 1978. - 120 с.</w:t>
      </w:r>
    </w:p>
    <w:p w:rsidR="00600491" w:rsidRDefault="00600491">
      <w:pPr>
        <w:jc w:val="center"/>
        <w:rPr>
          <w:sz w:val="24"/>
          <w:szCs w:val="24"/>
        </w:rPr>
      </w:pPr>
    </w:p>
    <w:p w:rsidR="00600491" w:rsidRDefault="00C444A8">
      <w:pPr>
        <w:pStyle w:val="3"/>
        <w:rPr>
          <w:sz w:val="24"/>
          <w:szCs w:val="24"/>
        </w:rPr>
      </w:pPr>
      <w:r>
        <w:rPr>
          <w:sz w:val="24"/>
          <w:szCs w:val="24"/>
        </w:rPr>
        <w:t>ВИДЫ И ФОРМЫ КОНТРОЛЯ</w:t>
      </w:r>
    </w:p>
    <w:p w:rsidR="00600491" w:rsidRDefault="00C444A8">
      <w:pPr>
        <w:ind w:firstLine="425"/>
        <w:jc w:val="both"/>
        <w:rPr>
          <w:sz w:val="24"/>
          <w:szCs w:val="24"/>
        </w:rPr>
      </w:pPr>
      <w:r>
        <w:rPr>
          <w:sz w:val="24"/>
          <w:szCs w:val="24"/>
        </w:rPr>
        <w:t>В рамках читаемого курса предусмотрены следующие виды контроля:</w:t>
      </w:r>
    </w:p>
    <w:p w:rsidR="00600491" w:rsidRDefault="00C444A8">
      <w:pPr>
        <w:numPr>
          <w:ilvl w:val="0"/>
          <w:numId w:val="5"/>
        </w:numPr>
        <w:jc w:val="both"/>
        <w:rPr>
          <w:sz w:val="24"/>
          <w:szCs w:val="24"/>
        </w:rPr>
      </w:pPr>
      <w:r>
        <w:rPr>
          <w:sz w:val="24"/>
          <w:szCs w:val="24"/>
        </w:rPr>
        <w:t>текущий контроль (ТК) – устный или письменный ответ, доклад, реферат.</w:t>
      </w:r>
    </w:p>
    <w:p w:rsidR="00600491" w:rsidRDefault="00C444A8">
      <w:pPr>
        <w:numPr>
          <w:ilvl w:val="0"/>
          <w:numId w:val="5"/>
        </w:numPr>
        <w:jc w:val="both"/>
        <w:rPr>
          <w:sz w:val="24"/>
          <w:szCs w:val="24"/>
        </w:rPr>
      </w:pPr>
      <w:r>
        <w:rPr>
          <w:sz w:val="24"/>
          <w:szCs w:val="24"/>
        </w:rPr>
        <w:t>рубежный контроль (РК) – тестирование или сдача коллоквиума по пройденным темам.</w:t>
      </w:r>
    </w:p>
    <w:p w:rsidR="00600491" w:rsidRDefault="00C444A8">
      <w:pPr>
        <w:numPr>
          <w:ilvl w:val="0"/>
          <w:numId w:val="5"/>
        </w:numPr>
        <w:jc w:val="both"/>
        <w:rPr>
          <w:sz w:val="24"/>
          <w:szCs w:val="24"/>
        </w:rPr>
      </w:pPr>
      <w:r>
        <w:rPr>
          <w:sz w:val="24"/>
          <w:szCs w:val="24"/>
        </w:rPr>
        <w:t>итоговый контроль (Экзамен) - тестирование.</w:t>
      </w:r>
    </w:p>
    <w:p w:rsidR="00600491" w:rsidRDefault="00600491">
      <w:pPr>
        <w:ind w:firstLine="720"/>
        <w:jc w:val="both"/>
        <w:rPr>
          <w:sz w:val="24"/>
          <w:szCs w:val="24"/>
        </w:rPr>
      </w:pPr>
    </w:p>
    <w:p w:rsidR="00600491" w:rsidRDefault="00600491">
      <w:pPr>
        <w:ind w:firstLine="720"/>
        <w:jc w:val="both"/>
        <w:rPr>
          <w:sz w:val="24"/>
          <w:szCs w:val="24"/>
        </w:rPr>
      </w:pPr>
    </w:p>
    <w:p w:rsidR="00600491" w:rsidRDefault="00600491">
      <w:pPr>
        <w:ind w:firstLine="720"/>
        <w:jc w:val="both"/>
        <w:rPr>
          <w:sz w:val="24"/>
          <w:szCs w:val="24"/>
        </w:rPr>
      </w:pPr>
    </w:p>
    <w:p w:rsidR="00600491" w:rsidRDefault="00600491">
      <w:pPr>
        <w:ind w:firstLine="720"/>
        <w:jc w:val="both"/>
        <w:rPr>
          <w:sz w:val="24"/>
          <w:szCs w:val="24"/>
        </w:rPr>
      </w:pPr>
    </w:p>
    <w:p w:rsidR="00600491" w:rsidRDefault="00600491">
      <w:pPr>
        <w:ind w:firstLine="720"/>
        <w:jc w:val="both"/>
        <w:rPr>
          <w:sz w:val="24"/>
          <w:szCs w:val="24"/>
        </w:rPr>
      </w:pPr>
    </w:p>
    <w:p w:rsidR="00600491" w:rsidRDefault="00600491">
      <w:pPr>
        <w:sectPr w:rsidR="00600491">
          <w:footerReference w:type="even" r:id="rId10"/>
          <w:footerReference w:type="default" r:id="rId11"/>
          <w:footerReference w:type="first" r:id="rId12"/>
          <w:footnotePr>
            <w:pos w:val="beneathText"/>
          </w:footnotePr>
          <w:pgSz w:w="11905" w:h="16837"/>
          <w:pgMar w:top="567" w:right="567" w:bottom="776" w:left="1134" w:header="720" w:footer="720" w:gutter="0"/>
          <w:cols w:space="720"/>
          <w:docGrid w:linePitch="360"/>
        </w:sectPr>
      </w:pPr>
    </w:p>
    <w:p w:rsidR="00600491" w:rsidRDefault="00C444A8">
      <w:pPr>
        <w:pStyle w:val="4"/>
        <w:ind w:firstLine="425"/>
        <w:jc w:val="both"/>
        <w:rPr>
          <w:sz w:val="24"/>
          <w:szCs w:val="24"/>
        </w:rPr>
      </w:pPr>
      <w:r>
        <w:rPr>
          <w:sz w:val="24"/>
          <w:szCs w:val="24"/>
        </w:rPr>
        <w:t>Календарно-тематический план по курсу «Основы научных исследований»</w:t>
      </w:r>
    </w:p>
    <w:p w:rsidR="00600491" w:rsidRDefault="00600491">
      <w:pPr>
        <w:ind w:firstLine="425"/>
        <w:jc w:val="both"/>
        <w:rPr>
          <w:sz w:val="24"/>
          <w:szCs w:val="24"/>
        </w:rPr>
      </w:pPr>
    </w:p>
    <w:p w:rsidR="00600491" w:rsidRDefault="00C444A8">
      <w:pPr>
        <w:ind w:firstLine="425"/>
        <w:jc w:val="both"/>
        <w:rPr>
          <w:sz w:val="24"/>
          <w:szCs w:val="24"/>
        </w:rPr>
      </w:pPr>
      <w:r>
        <w:rPr>
          <w:sz w:val="24"/>
          <w:szCs w:val="24"/>
        </w:rPr>
        <w:t>МОДУЛЬ 1</w:t>
      </w:r>
    </w:p>
    <w:p w:rsidR="00600491" w:rsidRDefault="00600491">
      <w:pPr>
        <w:ind w:firstLine="425"/>
        <w:jc w:val="both"/>
        <w:rPr>
          <w:sz w:val="24"/>
          <w:szCs w:val="24"/>
        </w:rPr>
      </w:pPr>
    </w:p>
    <w:p w:rsidR="00600491" w:rsidRDefault="00C444A8">
      <w:pPr>
        <w:pStyle w:val="20"/>
        <w:spacing w:after="120"/>
        <w:ind w:firstLine="425"/>
        <w:jc w:val="both"/>
        <w:rPr>
          <w:sz w:val="24"/>
          <w:szCs w:val="24"/>
        </w:rPr>
      </w:pPr>
      <w:r>
        <w:rPr>
          <w:b/>
          <w:sz w:val="24"/>
          <w:szCs w:val="24"/>
        </w:rPr>
        <w:t>Цель</w:t>
      </w:r>
      <w:r>
        <w:rPr>
          <w:sz w:val="24"/>
          <w:szCs w:val="24"/>
        </w:rPr>
        <w:t>: познакомиться с основными определениями, терминологией научных исследований, научиться обрабатывать научно-техническую информацию.</w:t>
      </w:r>
    </w:p>
    <w:p w:rsidR="00600491" w:rsidRDefault="00C444A8">
      <w:pPr>
        <w:ind w:firstLine="425"/>
        <w:jc w:val="both"/>
        <w:rPr>
          <w:sz w:val="24"/>
          <w:szCs w:val="24"/>
        </w:rPr>
      </w:pPr>
      <w:r>
        <w:rPr>
          <w:b/>
          <w:sz w:val="24"/>
          <w:szCs w:val="24"/>
        </w:rPr>
        <w:t>Задачи</w:t>
      </w:r>
      <w:r>
        <w:rPr>
          <w:sz w:val="24"/>
          <w:szCs w:val="24"/>
        </w:rPr>
        <w:t>:</w:t>
      </w:r>
    </w:p>
    <w:p w:rsidR="00600491" w:rsidRDefault="00C444A8">
      <w:pPr>
        <w:ind w:firstLine="425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изучить методологию теоретических и экспериментальных исследований; </w:t>
      </w:r>
    </w:p>
    <w:p w:rsidR="00600491" w:rsidRDefault="00C444A8">
      <w:pPr>
        <w:ind w:firstLine="425"/>
        <w:jc w:val="both"/>
        <w:rPr>
          <w:sz w:val="24"/>
          <w:szCs w:val="24"/>
        </w:rPr>
      </w:pPr>
      <w:r>
        <w:rPr>
          <w:sz w:val="24"/>
          <w:szCs w:val="24"/>
        </w:rPr>
        <w:t>- анализ теоретических и экспериментальных данных.</w:t>
      </w:r>
    </w:p>
    <w:p w:rsidR="00600491" w:rsidRDefault="00600491">
      <w:pPr>
        <w:ind w:firstLine="425"/>
        <w:jc w:val="both"/>
      </w:pPr>
    </w:p>
    <w:p w:rsidR="00600491" w:rsidRDefault="00C444A8">
      <w:pPr>
        <w:shd w:val="clear" w:color="auto" w:fill="FFFFFF"/>
        <w:autoSpaceDE w:val="0"/>
        <w:ind w:firstLine="425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Студенты должны </w:t>
      </w:r>
      <w:r>
        <w:rPr>
          <w:b/>
          <w:sz w:val="24"/>
          <w:szCs w:val="24"/>
        </w:rPr>
        <w:t>знать</w:t>
      </w:r>
      <w:r>
        <w:rPr>
          <w:sz w:val="24"/>
          <w:szCs w:val="24"/>
        </w:rPr>
        <w:t xml:space="preserve">:  </w:t>
      </w:r>
    </w:p>
    <w:p w:rsidR="00600491" w:rsidRDefault="00C444A8">
      <w:pPr>
        <w:shd w:val="clear" w:color="auto" w:fill="FFFFFF"/>
        <w:autoSpaceDE w:val="0"/>
        <w:ind w:left="425" w:hanging="425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- организационную структуру  науки в стране;</w:t>
      </w:r>
    </w:p>
    <w:p w:rsidR="00600491" w:rsidRDefault="00C444A8">
      <w:pPr>
        <w:shd w:val="clear" w:color="auto" w:fill="FFFFFF"/>
        <w:autoSpaceDE w:val="0"/>
        <w:ind w:left="425" w:hanging="425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- принципы выбора направления научного исследования и основные этапы НИР</w:t>
      </w:r>
    </w:p>
    <w:p w:rsidR="00600491" w:rsidRDefault="00C444A8">
      <w:pPr>
        <w:shd w:val="clear" w:color="auto" w:fill="FFFFFF"/>
        <w:autoSpaceDE w:val="0"/>
        <w:ind w:left="425" w:hanging="425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- методологию и методику научных исследований; </w:t>
      </w:r>
    </w:p>
    <w:p w:rsidR="00600491" w:rsidRDefault="00C444A8">
      <w:pPr>
        <w:shd w:val="clear" w:color="auto" w:fill="FFFFFF"/>
        <w:autoSpaceDE w:val="0"/>
        <w:ind w:left="425" w:hanging="425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- способы сопоставления рабочей гипотезы с экспериментальными данными.</w:t>
      </w:r>
    </w:p>
    <w:p w:rsidR="00600491" w:rsidRDefault="00600491">
      <w:pPr>
        <w:shd w:val="clear" w:color="auto" w:fill="FFFFFF"/>
        <w:autoSpaceDE w:val="0"/>
        <w:ind w:left="425" w:hanging="425"/>
        <w:jc w:val="both"/>
        <w:rPr>
          <w:color w:val="000000"/>
          <w:sz w:val="24"/>
          <w:szCs w:val="24"/>
        </w:rPr>
      </w:pPr>
    </w:p>
    <w:p w:rsidR="00600491" w:rsidRDefault="00C444A8">
      <w:pPr>
        <w:pStyle w:val="ab"/>
        <w:ind w:firstLine="425"/>
        <w:rPr>
          <w:sz w:val="24"/>
          <w:szCs w:val="24"/>
        </w:rPr>
      </w:pPr>
      <w:r>
        <w:rPr>
          <w:sz w:val="24"/>
          <w:szCs w:val="24"/>
        </w:rPr>
        <w:t xml:space="preserve">Студенты должны </w:t>
      </w:r>
      <w:r>
        <w:rPr>
          <w:b/>
          <w:sz w:val="24"/>
          <w:szCs w:val="24"/>
        </w:rPr>
        <w:t>уметь</w:t>
      </w:r>
      <w:r>
        <w:rPr>
          <w:sz w:val="24"/>
          <w:szCs w:val="24"/>
        </w:rPr>
        <w:t xml:space="preserve">: </w:t>
      </w:r>
    </w:p>
    <w:p w:rsidR="00600491" w:rsidRDefault="00C444A8">
      <w:pPr>
        <w:pStyle w:val="a7"/>
        <w:ind w:left="425" w:hanging="425"/>
        <w:jc w:val="both"/>
        <w:rPr>
          <w:i/>
          <w:sz w:val="24"/>
          <w:szCs w:val="24"/>
        </w:rPr>
      </w:pP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ab/>
        <w:t>- отбирать и анализировать необходимую информацию</w:t>
      </w:r>
      <w:r>
        <w:rPr>
          <w:i/>
          <w:sz w:val="24"/>
          <w:szCs w:val="24"/>
        </w:rPr>
        <w:t xml:space="preserve">; </w:t>
      </w:r>
    </w:p>
    <w:p w:rsidR="00600491" w:rsidRDefault="00C444A8">
      <w:pPr>
        <w:pStyle w:val="a7"/>
        <w:ind w:left="425" w:hanging="425"/>
        <w:jc w:val="both"/>
        <w:rPr>
          <w:sz w:val="24"/>
          <w:szCs w:val="24"/>
        </w:rPr>
      </w:pPr>
      <w:r>
        <w:rPr>
          <w:sz w:val="24"/>
          <w:szCs w:val="24"/>
        </w:rPr>
        <w:t>- формулировать цели и задачи.</w:t>
      </w:r>
    </w:p>
    <w:p w:rsidR="00600491" w:rsidRDefault="00C444A8">
      <w:pPr>
        <w:pStyle w:val="a7"/>
        <w:ind w:left="425" w:hanging="425"/>
        <w:jc w:val="both"/>
        <w:rPr>
          <w:sz w:val="24"/>
          <w:szCs w:val="24"/>
        </w:rPr>
      </w:pPr>
      <w:r>
        <w:rPr>
          <w:sz w:val="24"/>
          <w:szCs w:val="24"/>
        </w:rPr>
        <w:t>- разрабатывать теоретические предпосылки;</w:t>
      </w:r>
    </w:p>
    <w:p w:rsidR="00600491" w:rsidRDefault="00C444A8">
      <w:pPr>
        <w:pStyle w:val="a7"/>
        <w:ind w:left="425" w:hanging="425"/>
        <w:jc w:val="both"/>
        <w:rPr>
          <w:sz w:val="24"/>
          <w:szCs w:val="24"/>
        </w:rPr>
      </w:pPr>
      <w:r>
        <w:rPr>
          <w:sz w:val="24"/>
          <w:szCs w:val="24"/>
        </w:rPr>
        <w:t>- планировать и проводить эксперимент;</w:t>
      </w:r>
    </w:p>
    <w:p w:rsidR="00600491" w:rsidRDefault="00C444A8">
      <w:pPr>
        <w:pStyle w:val="a7"/>
        <w:ind w:left="425" w:hanging="425"/>
        <w:jc w:val="both"/>
        <w:rPr>
          <w:sz w:val="24"/>
          <w:szCs w:val="24"/>
        </w:rPr>
      </w:pPr>
      <w:r>
        <w:rPr>
          <w:sz w:val="24"/>
          <w:szCs w:val="24"/>
        </w:rPr>
        <w:t>- обрабатывать результаты измерений и оценивать погрешности и наблюдения;</w:t>
      </w:r>
    </w:p>
    <w:p w:rsidR="00600491" w:rsidRDefault="00C444A8">
      <w:pPr>
        <w:pStyle w:val="a7"/>
        <w:ind w:left="425" w:hanging="425"/>
        <w:jc w:val="both"/>
        <w:rPr>
          <w:sz w:val="24"/>
          <w:szCs w:val="24"/>
        </w:rPr>
      </w:pPr>
      <w:r>
        <w:rPr>
          <w:sz w:val="24"/>
          <w:szCs w:val="24"/>
        </w:rPr>
        <w:t>- сопоставлять результаты эксперимента с теоретическими предпосылками.</w:t>
      </w:r>
    </w:p>
    <w:p w:rsidR="00600491" w:rsidRDefault="00600491">
      <w:pPr>
        <w:pStyle w:val="a7"/>
        <w:ind w:left="425" w:hanging="425"/>
        <w:jc w:val="both"/>
        <w:rPr>
          <w:sz w:val="24"/>
          <w:szCs w:val="24"/>
        </w:rPr>
      </w:pPr>
    </w:p>
    <w:p w:rsidR="00600491" w:rsidRDefault="00600491">
      <w:pPr>
        <w:pStyle w:val="a7"/>
        <w:ind w:left="425" w:hanging="425"/>
        <w:jc w:val="both"/>
        <w:rPr>
          <w:sz w:val="24"/>
          <w:szCs w:val="24"/>
        </w:rPr>
      </w:pPr>
    </w:p>
    <w:p w:rsidR="00600491" w:rsidRDefault="00600491">
      <w:pPr>
        <w:pStyle w:val="a7"/>
        <w:ind w:left="425" w:hanging="425"/>
        <w:jc w:val="both"/>
        <w:rPr>
          <w:sz w:val="24"/>
          <w:szCs w:val="24"/>
        </w:rPr>
      </w:pPr>
    </w:p>
    <w:p w:rsidR="00600491" w:rsidRDefault="00600491">
      <w:pPr>
        <w:pStyle w:val="a7"/>
        <w:ind w:left="425" w:hanging="425"/>
        <w:jc w:val="both"/>
        <w:rPr>
          <w:sz w:val="24"/>
          <w:szCs w:val="24"/>
        </w:rPr>
      </w:pPr>
    </w:p>
    <w:p w:rsidR="00600491" w:rsidRDefault="00600491">
      <w:pPr>
        <w:pStyle w:val="a7"/>
        <w:ind w:left="425" w:hanging="425"/>
        <w:jc w:val="both"/>
        <w:rPr>
          <w:sz w:val="24"/>
          <w:szCs w:val="24"/>
        </w:rPr>
      </w:pPr>
    </w:p>
    <w:p w:rsidR="00600491" w:rsidRDefault="00600491">
      <w:pPr>
        <w:pStyle w:val="a7"/>
        <w:ind w:left="425" w:hanging="425"/>
        <w:jc w:val="both"/>
        <w:rPr>
          <w:sz w:val="24"/>
          <w:szCs w:val="24"/>
        </w:rPr>
      </w:pPr>
    </w:p>
    <w:p w:rsidR="00600491" w:rsidRDefault="00600491">
      <w:pPr>
        <w:pStyle w:val="a7"/>
        <w:ind w:left="425" w:hanging="425"/>
        <w:jc w:val="both"/>
        <w:rPr>
          <w:sz w:val="24"/>
          <w:szCs w:val="24"/>
        </w:rPr>
      </w:pPr>
    </w:p>
    <w:p w:rsidR="00600491" w:rsidRDefault="00600491">
      <w:pPr>
        <w:pStyle w:val="a7"/>
        <w:ind w:left="425" w:hanging="425"/>
        <w:jc w:val="both"/>
        <w:rPr>
          <w:sz w:val="24"/>
          <w:szCs w:val="24"/>
        </w:rPr>
      </w:pPr>
    </w:p>
    <w:p w:rsidR="00600491" w:rsidRDefault="00600491">
      <w:pPr>
        <w:pStyle w:val="a7"/>
        <w:ind w:left="425" w:hanging="425"/>
        <w:jc w:val="both"/>
        <w:rPr>
          <w:sz w:val="24"/>
          <w:szCs w:val="24"/>
        </w:rPr>
      </w:pPr>
    </w:p>
    <w:p w:rsidR="00600491" w:rsidRDefault="00600491">
      <w:pPr>
        <w:pStyle w:val="a7"/>
        <w:ind w:left="425" w:hanging="425"/>
        <w:jc w:val="both"/>
        <w:rPr>
          <w:sz w:val="24"/>
          <w:szCs w:val="24"/>
        </w:rPr>
      </w:pPr>
    </w:p>
    <w:p w:rsidR="00600491" w:rsidRDefault="00600491">
      <w:pPr>
        <w:pStyle w:val="a7"/>
        <w:ind w:left="425" w:hanging="425"/>
        <w:jc w:val="both"/>
        <w:rPr>
          <w:sz w:val="24"/>
          <w:szCs w:val="24"/>
        </w:rPr>
      </w:pPr>
    </w:p>
    <w:p w:rsidR="00600491" w:rsidRDefault="00600491">
      <w:pPr>
        <w:pStyle w:val="a7"/>
        <w:ind w:left="425" w:hanging="425"/>
        <w:jc w:val="both"/>
        <w:rPr>
          <w:sz w:val="24"/>
          <w:szCs w:val="24"/>
        </w:rPr>
      </w:pPr>
    </w:p>
    <w:p w:rsidR="00600491" w:rsidRDefault="00600491">
      <w:pPr>
        <w:pStyle w:val="a7"/>
        <w:ind w:left="425" w:hanging="425"/>
        <w:jc w:val="both"/>
        <w:rPr>
          <w:sz w:val="24"/>
          <w:szCs w:val="24"/>
        </w:rPr>
      </w:pPr>
    </w:p>
    <w:p w:rsidR="00600491" w:rsidRDefault="00600491">
      <w:pPr>
        <w:pStyle w:val="a7"/>
        <w:ind w:left="425" w:hanging="425"/>
        <w:jc w:val="both"/>
        <w:rPr>
          <w:sz w:val="24"/>
          <w:szCs w:val="24"/>
        </w:rPr>
      </w:pPr>
    </w:p>
    <w:p w:rsidR="00600491" w:rsidRDefault="00600491">
      <w:pPr>
        <w:pStyle w:val="a7"/>
        <w:ind w:left="425" w:hanging="425"/>
        <w:jc w:val="both"/>
        <w:rPr>
          <w:sz w:val="24"/>
          <w:szCs w:val="24"/>
        </w:rPr>
      </w:pPr>
    </w:p>
    <w:p w:rsidR="00600491" w:rsidRDefault="00600491">
      <w:pPr>
        <w:jc w:val="both"/>
        <w:rPr>
          <w:sz w:val="24"/>
          <w:szCs w:val="24"/>
        </w:rPr>
      </w:pPr>
    </w:p>
    <w:tbl>
      <w:tblPr>
        <w:tblW w:w="0" w:type="auto"/>
        <w:tblInd w:w="-136" w:type="dxa"/>
        <w:tblLayout w:type="fixed"/>
        <w:tblLook w:val="0000" w:firstRow="0" w:lastRow="0" w:firstColumn="0" w:lastColumn="0" w:noHBand="0" w:noVBand="0"/>
      </w:tblPr>
      <w:tblGrid>
        <w:gridCol w:w="1908"/>
        <w:gridCol w:w="3060"/>
        <w:gridCol w:w="5220"/>
        <w:gridCol w:w="3768"/>
        <w:gridCol w:w="1300"/>
      </w:tblGrid>
      <w:tr w:rsidR="00600491">
        <w:tc>
          <w:tcPr>
            <w:tcW w:w="1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00491" w:rsidRDefault="00C444A8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Дата, № и вид занятия, кол-во часов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00491" w:rsidRDefault="00C444A8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Основные темы модуля</w:t>
            </w:r>
          </w:p>
        </w:tc>
        <w:tc>
          <w:tcPr>
            <w:tcW w:w="5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00491" w:rsidRDefault="00C444A8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Содержание и основные виды учебной деятельности, задания</w:t>
            </w:r>
          </w:p>
        </w:tc>
        <w:tc>
          <w:tcPr>
            <w:tcW w:w="3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00491" w:rsidRDefault="00C444A8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Самостоятельная работа студентов, домашние задания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0491" w:rsidRDefault="00C444A8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Форма контроля</w:t>
            </w:r>
          </w:p>
        </w:tc>
      </w:tr>
      <w:tr w:rsidR="00600491">
        <w:tc>
          <w:tcPr>
            <w:tcW w:w="1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00491" w:rsidRDefault="00C444A8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Тема № 1. Лекция 2 ч. 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00491" w:rsidRDefault="00C444A8">
            <w:pPr>
              <w:pStyle w:val="ab"/>
              <w:snapToGrid w:val="0"/>
              <w:ind w:firstLine="0"/>
              <w:jc w:val="left"/>
              <w:rPr>
                <w:szCs w:val="28"/>
              </w:rPr>
            </w:pPr>
            <w:r>
              <w:rPr>
                <w:szCs w:val="28"/>
              </w:rPr>
              <w:t>Введение.</w:t>
            </w:r>
          </w:p>
        </w:tc>
        <w:tc>
          <w:tcPr>
            <w:tcW w:w="5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00491" w:rsidRDefault="00C444A8">
            <w:pPr>
              <w:pStyle w:val="a7"/>
              <w:tabs>
                <w:tab w:val="left" w:pos="6360"/>
              </w:tabs>
              <w:snapToGrid w:val="0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Определение науки, цели науки, классификация науки, структурные элементы. Научное исследование, познавательные задачи.</w:t>
            </w:r>
          </w:p>
        </w:tc>
        <w:tc>
          <w:tcPr>
            <w:tcW w:w="3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00491" w:rsidRDefault="00C444A8">
            <w:pPr>
              <w:snapToGrid w:val="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Изучить лекционный материал и подготовить материал для доклада по темам: классификация науки в историческом аспекте, организация НИР в ИнЕУ.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0491" w:rsidRDefault="00C444A8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ТК 1</w:t>
            </w:r>
          </w:p>
          <w:p w:rsidR="00600491" w:rsidRDefault="00C444A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 неделя</w:t>
            </w:r>
          </w:p>
        </w:tc>
      </w:tr>
      <w:tr w:rsidR="00600491">
        <w:tc>
          <w:tcPr>
            <w:tcW w:w="1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00491" w:rsidRDefault="00C444A8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Тема № 1. Практическое занятие (семинар) 2 ч. 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00491" w:rsidRDefault="00C444A8">
            <w:pPr>
              <w:pStyle w:val="ab"/>
              <w:snapToGrid w:val="0"/>
              <w:ind w:firstLine="0"/>
              <w:jc w:val="left"/>
              <w:rPr>
                <w:szCs w:val="28"/>
              </w:rPr>
            </w:pPr>
            <w:r>
              <w:rPr>
                <w:szCs w:val="28"/>
              </w:rPr>
              <w:t>Введение.</w:t>
            </w:r>
          </w:p>
        </w:tc>
        <w:tc>
          <w:tcPr>
            <w:tcW w:w="5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00491" w:rsidRDefault="00C444A8">
            <w:pPr>
              <w:tabs>
                <w:tab w:val="left" w:pos="2160"/>
              </w:tabs>
              <w:snapToGrid w:val="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Изучить определение науки, цели науки, классификацию науки, структурные элементы науки. Изучить основные понятия и определения. </w:t>
            </w:r>
          </w:p>
        </w:tc>
        <w:tc>
          <w:tcPr>
            <w:tcW w:w="3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00491" w:rsidRDefault="00C444A8">
            <w:pPr>
              <w:snapToGrid w:val="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Классификация науки в историческом аспекте. Организация НИР в ИнЕУ. </w:t>
            </w:r>
          </w:p>
          <w:p w:rsidR="00600491" w:rsidRDefault="00C444A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Основные возможности повышения эффективности науки и научно-технического прогресса.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0491" w:rsidRDefault="00C444A8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ТК 1</w:t>
            </w:r>
          </w:p>
          <w:p w:rsidR="00600491" w:rsidRDefault="00C444A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 неделя</w:t>
            </w:r>
          </w:p>
        </w:tc>
      </w:tr>
      <w:tr w:rsidR="00600491">
        <w:tc>
          <w:tcPr>
            <w:tcW w:w="1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00491" w:rsidRDefault="00C444A8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Тема № 2. Лекция 2 ч.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00491" w:rsidRDefault="00C444A8">
            <w:pPr>
              <w:pStyle w:val="a7"/>
              <w:tabs>
                <w:tab w:val="left" w:pos="6360"/>
              </w:tabs>
              <w:snapToGrid w:val="0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Формулирование темы научного исследования. Формулирование цели и задач исследования.</w:t>
            </w:r>
          </w:p>
        </w:tc>
        <w:tc>
          <w:tcPr>
            <w:tcW w:w="5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00491" w:rsidRDefault="00C444A8">
            <w:pPr>
              <w:tabs>
                <w:tab w:val="left" w:pos="2160"/>
              </w:tabs>
              <w:snapToGrid w:val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Формулирование темы: обоснование, постановка проблемы, требования, предъявляемые к теме.</w:t>
            </w:r>
          </w:p>
          <w:p w:rsidR="00600491" w:rsidRDefault="00C444A8">
            <w:pPr>
              <w:tabs>
                <w:tab w:val="left" w:pos="2160"/>
              </w:tabs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Формулирование цели и задач исследования: поиск и накопление информации, анализ и обработка информации, подведение итогов и выводов, формулирование   конкретных целей и задач исследования.</w:t>
            </w:r>
          </w:p>
        </w:tc>
        <w:tc>
          <w:tcPr>
            <w:tcW w:w="3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00491" w:rsidRDefault="00C444A8">
            <w:pPr>
              <w:snapToGrid w:val="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Изучить лекционный материал и подготовить материал для доклада по теме рабочее место экспериментатора и его организация.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0491" w:rsidRDefault="00C444A8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ТК 2</w:t>
            </w:r>
          </w:p>
          <w:p w:rsidR="00600491" w:rsidRDefault="00C444A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 неделя</w:t>
            </w:r>
          </w:p>
        </w:tc>
      </w:tr>
      <w:tr w:rsidR="00600491">
        <w:trPr>
          <w:trHeight w:val="1456"/>
        </w:trPr>
        <w:tc>
          <w:tcPr>
            <w:tcW w:w="1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00491" w:rsidRDefault="00C444A8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Тема № 2. Практическое занятие (семинар) 2 ч. 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00491" w:rsidRDefault="00C444A8">
            <w:pPr>
              <w:pStyle w:val="a7"/>
              <w:tabs>
                <w:tab w:val="left" w:pos="6360"/>
              </w:tabs>
              <w:snapToGrid w:val="0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Формулирование темы научного исследования. Формулирование цели и задач исследования.</w:t>
            </w:r>
          </w:p>
        </w:tc>
        <w:tc>
          <w:tcPr>
            <w:tcW w:w="5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00491" w:rsidRDefault="00C444A8">
            <w:pPr>
              <w:pStyle w:val="a7"/>
              <w:tabs>
                <w:tab w:val="left" w:pos="6360"/>
              </w:tabs>
              <w:snapToGrid w:val="0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Обоснование, постановка проблемы, требования, предъявляемые к теме. Поиск и накопление научно-технической информации, анализ и обработка информации, подведение итогов и выводов, формулирование   конкретных целей и задач исследования.</w:t>
            </w:r>
          </w:p>
        </w:tc>
        <w:tc>
          <w:tcPr>
            <w:tcW w:w="3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00491" w:rsidRDefault="00C444A8">
            <w:pPr>
              <w:snapToGrid w:val="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Научно-техническая информация. Информационные потоки. Структура УДК.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0491" w:rsidRDefault="00C444A8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ТК 2</w:t>
            </w:r>
          </w:p>
          <w:p w:rsidR="00600491" w:rsidRDefault="00C444A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 неделя</w:t>
            </w:r>
          </w:p>
        </w:tc>
      </w:tr>
    </w:tbl>
    <w:p w:rsidR="00600491" w:rsidRDefault="00600491">
      <w:pPr>
        <w:ind w:firstLine="425"/>
        <w:jc w:val="both"/>
      </w:pPr>
    </w:p>
    <w:p w:rsidR="00600491" w:rsidRDefault="00600491">
      <w:pPr>
        <w:ind w:firstLine="425"/>
        <w:jc w:val="both"/>
      </w:pPr>
    </w:p>
    <w:p w:rsidR="00600491" w:rsidRDefault="00600491">
      <w:pPr>
        <w:pStyle w:val="ab"/>
        <w:ind w:firstLine="425"/>
      </w:pPr>
    </w:p>
    <w:p w:rsidR="00600491" w:rsidRDefault="00600491">
      <w:pPr>
        <w:pStyle w:val="a7"/>
        <w:ind w:left="425" w:hanging="425"/>
        <w:jc w:val="both"/>
      </w:pPr>
    </w:p>
    <w:p w:rsidR="00600491" w:rsidRDefault="00600491">
      <w:pPr>
        <w:pStyle w:val="a7"/>
        <w:ind w:left="425" w:hanging="425"/>
        <w:jc w:val="both"/>
        <w:rPr>
          <w:sz w:val="24"/>
          <w:szCs w:val="24"/>
        </w:rPr>
      </w:pPr>
    </w:p>
    <w:tbl>
      <w:tblPr>
        <w:tblW w:w="0" w:type="auto"/>
        <w:tblInd w:w="-145" w:type="dxa"/>
        <w:tblLayout w:type="fixed"/>
        <w:tblLook w:val="0000" w:firstRow="0" w:lastRow="0" w:firstColumn="0" w:lastColumn="0" w:noHBand="0" w:noVBand="0"/>
      </w:tblPr>
      <w:tblGrid>
        <w:gridCol w:w="1855"/>
        <w:gridCol w:w="3119"/>
        <w:gridCol w:w="5230"/>
        <w:gridCol w:w="3395"/>
        <w:gridCol w:w="1688"/>
      </w:tblGrid>
      <w:tr w:rsidR="00600491">
        <w:trPr>
          <w:trHeight w:val="2579"/>
        </w:trPr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00491" w:rsidRDefault="00C444A8">
            <w:pPr>
              <w:snapToGrid w:val="0"/>
              <w:ind w:left="70" w:right="-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Тема № 3. Лекция 2 ч. 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00491" w:rsidRDefault="00C444A8">
            <w:pPr>
              <w:pStyle w:val="a7"/>
              <w:tabs>
                <w:tab w:val="left" w:pos="6360"/>
              </w:tabs>
              <w:snapToGrid w:val="0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Методология теоретических исследований.</w:t>
            </w:r>
          </w:p>
        </w:tc>
        <w:tc>
          <w:tcPr>
            <w:tcW w:w="5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00491" w:rsidRDefault="00C444A8">
            <w:pPr>
              <w:shd w:val="clear" w:color="auto" w:fill="FFFFFF"/>
              <w:autoSpaceDE w:val="0"/>
              <w:snapToGri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Методы дедукции и индукции, анализ и синтез. Методы теоретических исследований: логический и исторический. Модели и моделирование. Математические методы теоретических исследований: аналитические, экспериментальные, вероятностно-статистические (методы теории вероятности и математической статистики, метод Монте-Карло, Методы системного анализа).</w:t>
            </w:r>
          </w:p>
        </w:tc>
        <w:tc>
          <w:tcPr>
            <w:tcW w:w="3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00491" w:rsidRDefault="00C444A8">
            <w:pPr>
              <w:pStyle w:val="ab"/>
              <w:snapToGrid w:val="0"/>
              <w:ind w:firstLine="0"/>
              <w:rPr>
                <w:szCs w:val="28"/>
              </w:rPr>
            </w:pPr>
            <w:r>
              <w:rPr>
                <w:szCs w:val="28"/>
              </w:rPr>
              <w:t>Изучить лекционный материал, составить тестовые задания по теме.</w:t>
            </w: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0491" w:rsidRDefault="00C444A8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ТК 3</w:t>
            </w:r>
          </w:p>
          <w:p w:rsidR="00600491" w:rsidRDefault="00C444A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 неделя</w:t>
            </w:r>
          </w:p>
        </w:tc>
      </w:tr>
      <w:tr w:rsidR="00600491">
        <w:trPr>
          <w:trHeight w:val="1062"/>
        </w:trPr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00491" w:rsidRDefault="00C444A8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Тема № 3. Практическое занятие (семинар) 2   ч. 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00491" w:rsidRDefault="00C444A8">
            <w:pPr>
              <w:pStyle w:val="a7"/>
              <w:tabs>
                <w:tab w:val="left" w:pos="6360"/>
              </w:tabs>
              <w:snapToGrid w:val="0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Методология теоретических исследований.</w:t>
            </w:r>
          </w:p>
        </w:tc>
        <w:tc>
          <w:tcPr>
            <w:tcW w:w="5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00491" w:rsidRDefault="00C444A8">
            <w:pPr>
              <w:shd w:val="clear" w:color="auto" w:fill="FFFFFF"/>
              <w:autoSpaceDE w:val="0"/>
              <w:snapToGrid w:val="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Изучить методологию теоретических исследований:  дедукция, индукция, анализ, синтез. Привести примеры. Методы теоретических исследований: логический и исторический, рассмотреть их сходства и различия. Модели и моделирование, виды моделей, требования к ним. Математические методы теоретических исследований: методы теории вероятности и математической статистики, метод Монте-Карло, методы системного анализа, их сущность и особенности.</w:t>
            </w:r>
          </w:p>
        </w:tc>
        <w:tc>
          <w:tcPr>
            <w:tcW w:w="3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00491" w:rsidRDefault="00C444A8">
            <w:pPr>
              <w:snapToGrid w:val="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Методология теоретических исследований. Творческое мышление. Гипотеза НИР. Модели и моделирование.</w:t>
            </w: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0491" w:rsidRDefault="00C444A8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ТК 3</w:t>
            </w:r>
          </w:p>
          <w:p w:rsidR="00600491" w:rsidRDefault="00C444A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 неделя</w:t>
            </w:r>
          </w:p>
        </w:tc>
      </w:tr>
      <w:tr w:rsidR="00600491"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00491" w:rsidRDefault="00C444A8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Тема № 4. Лекция 2 ч.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00491" w:rsidRDefault="00C444A8">
            <w:pPr>
              <w:pStyle w:val="a7"/>
              <w:tabs>
                <w:tab w:val="left" w:pos="6360"/>
              </w:tabs>
              <w:snapToGrid w:val="0"/>
              <w:rPr>
                <w:szCs w:val="28"/>
              </w:rPr>
            </w:pPr>
            <w:r>
              <w:rPr>
                <w:szCs w:val="28"/>
              </w:rPr>
              <w:t>Методология экспериментальных исследований.</w:t>
            </w:r>
          </w:p>
        </w:tc>
        <w:tc>
          <w:tcPr>
            <w:tcW w:w="5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00491" w:rsidRDefault="00C444A8">
            <w:pPr>
              <w:snapToGri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Методология экспериментальных исследований. Эксперимент, цель эксперимента, разновидности экспериментов, методология эксперимента (план-программа,  оценка и выбор средств измерений, проведение эксперимента, обработка и анализ экспериментальных данных).</w:t>
            </w:r>
          </w:p>
        </w:tc>
        <w:tc>
          <w:tcPr>
            <w:tcW w:w="3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00491" w:rsidRDefault="00C444A8">
            <w:pPr>
              <w:pStyle w:val="ab"/>
              <w:snapToGrid w:val="0"/>
              <w:ind w:firstLine="0"/>
              <w:rPr>
                <w:szCs w:val="28"/>
              </w:rPr>
            </w:pPr>
            <w:r>
              <w:rPr>
                <w:szCs w:val="28"/>
              </w:rPr>
              <w:t>Изучить лекционный материал, составить тестовые задания по теме.</w:t>
            </w: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0491" w:rsidRDefault="00C444A8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ТК 4</w:t>
            </w:r>
          </w:p>
          <w:p w:rsidR="00600491" w:rsidRDefault="00C444A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РК 1</w:t>
            </w:r>
          </w:p>
          <w:p w:rsidR="00600491" w:rsidRDefault="00C444A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 неделя</w:t>
            </w:r>
          </w:p>
        </w:tc>
      </w:tr>
      <w:tr w:rsidR="00600491"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00491" w:rsidRDefault="00C444A8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Тема № 4.</w:t>
            </w:r>
          </w:p>
          <w:p w:rsidR="00600491" w:rsidRDefault="00C444A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Практическое занятие (семинар) 2 ч. 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00491" w:rsidRDefault="00C444A8">
            <w:pPr>
              <w:pStyle w:val="a7"/>
              <w:tabs>
                <w:tab w:val="left" w:pos="6360"/>
              </w:tabs>
              <w:snapToGrid w:val="0"/>
              <w:rPr>
                <w:szCs w:val="28"/>
              </w:rPr>
            </w:pPr>
            <w:r>
              <w:rPr>
                <w:szCs w:val="28"/>
              </w:rPr>
              <w:t>Методология экспериментальных исследований.</w:t>
            </w:r>
          </w:p>
        </w:tc>
        <w:tc>
          <w:tcPr>
            <w:tcW w:w="5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00491" w:rsidRDefault="00C444A8">
            <w:pPr>
              <w:snapToGri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Изучить методологию экспериментальных исследований. Рассмотреть особенности каждого этапа методологии эксперимента (план-программа,  оценка и выбор средств измерений, проведение эксперимента, обработка и анализ экспериментальных данных).</w:t>
            </w:r>
          </w:p>
        </w:tc>
        <w:tc>
          <w:tcPr>
            <w:tcW w:w="3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00491" w:rsidRDefault="00C444A8">
            <w:pPr>
              <w:snapToGrid w:val="0"/>
              <w:jc w:val="both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Методология экспериментальных исследований. Эксперимент, цель эксперимента, методология эксперимента. </w:t>
            </w:r>
            <w:r>
              <w:rPr>
                <w:color w:val="000000"/>
                <w:sz w:val="28"/>
                <w:szCs w:val="28"/>
              </w:rPr>
              <w:t>Рабочее место экспериментатора и его организация. Классификация экспериментов. Определение экспериментов в зависимости от классификации.</w:t>
            </w: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0491" w:rsidRDefault="00C444A8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ТК 4</w:t>
            </w:r>
          </w:p>
          <w:p w:rsidR="00600491" w:rsidRDefault="00C444A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РК 1</w:t>
            </w:r>
          </w:p>
          <w:p w:rsidR="00600491" w:rsidRDefault="00C444A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 неделя</w:t>
            </w:r>
          </w:p>
        </w:tc>
      </w:tr>
      <w:tr w:rsidR="00600491"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00491" w:rsidRDefault="00C444A8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Тема № 5. Лекция 2 ч. 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00491" w:rsidRDefault="00C444A8">
            <w:pPr>
              <w:tabs>
                <w:tab w:val="left" w:pos="2160"/>
              </w:tabs>
              <w:snapToGrid w:val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Анализ теоретико-экспериментальных исследований и формулирование выводов и предложений.</w:t>
            </w:r>
          </w:p>
        </w:tc>
        <w:tc>
          <w:tcPr>
            <w:tcW w:w="5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00491" w:rsidRDefault="00C444A8">
            <w:pPr>
              <w:snapToGrid w:val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Анализ теоретико-экспериментальных исследований и формулирование выводов и предложений. Сопоставление рабочей гипотезы с результатами исследования. Выводы. Схема анализа теоретико-экспериментальных данных.</w:t>
            </w:r>
          </w:p>
        </w:tc>
        <w:tc>
          <w:tcPr>
            <w:tcW w:w="3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00491" w:rsidRDefault="00C444A8">
            <w:pPr>
              <w:pStyle w:val="ab"/>
              <w:snapToGrid w:val="0"/>
              <w:ind w:firstLine="0"/>
              <w:rPr>
                <w:szCs w:val="28"/>
              </w:rPr>
            </w:pPr>
            <w:r>
              <w:rPr>
                <w:szCs w:val="28"/>
              </w:rPr>
              <w:t>Изучить лекционный материал, составить тестовые задания по теме.</w:t>
            </w: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0491" w:rsidRDefault="00C444A8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ТК 5</w:t>
            </w:r>
          </w:p>
          <w:p w:rsidR="00600491" w:rsidRDefault="00C444A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 неделя</w:t>
            </w:r>
          </w:p>
        </w:tc>
      </w:tr>
      <w:tr w:rsidR="00600491"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00491" w:rsidRDefault="00C444A8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Тема № 5. Практическое занятие (семинар) 2 ч. 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00491" w:rsidRDefault="00C444A8">
            <w:pPr>
              <w:tabs>
                <w:tab w:val="left" w:pos="2160"/>
              </w:tabs>
              <w:snapToGrid w:val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Анализ теоретико-экспериментальных исследований и формулирование выводов и предложений.</w:t>
            </w:r>
          </w:p>
        </w:tc>
        <w:tc>
          <w:tcPr>
            <w:tcW w:w="5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00491" w:rsidRDefault="00C444A8">
            <w:pPr>
              <w:snapToGrid w:val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Изучить методы анализа теоретико-экспериментальных исследований. Сопоставление рабочей гипотезы с результатами исследования, возможные варианты сопоставления. Выводы по результатам сопоставления. </w:t>
            </w:r>
          </w:p>
        </w:tc>
        <w:tc>
          <w:tcPr>
            <w:tcW w:w="3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00491" w:rsidRDefault="00C444A8">
            <w:pPr>
              <w:snapToGrid w:val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Анализ исследований и формулирование выводов и предложений. Варианты сопоставления рабочей гипотезы с результатами исследования. Методы графического изображения результатов анализа теоретико-экспериментальных данных.</w:t>
            </w: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0491" w:rsidRDefault="00C444A8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ТК 5</w:t>
            </w:r>
          </w:p>
          <w:p w:rsidR="00600491" w:rsidRDefault="00C444A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 неделя</w:t>
            </w:r>
          </w:p>
        </w:tc>
      </w:tr>
    </w:tbl>
    <w:p w:rsidR="00600491" w:rsidRDefault="00600491">
      <w:pPr>
        <w:ind w:firstLine="425"/>
        <w:jc w:val="both"/>
      </w:pPr>
    </w:p>
    <w:p w:rsidR="00600491" w:rsidRDefault="00600491">
      <w:pPr>
        <w:ind w:firstLine="425"/>
        <w:jc w:val="both"/>
      </w:pPr>
    </w:p>
    <w:p w:rsidR="00600491" w:rsidRDefault="00600491">
      <w:pPr>
        <w:ind w:firstLine="425"/>
        <w:jc w:val="both"/>
      </w:pPr>
    </w:p>
    <w:p w:rsidR="00600491" w:rsidRDefault="00600491">
      <w:pPr>
        <w:ind w:firstLine="425"/>
        <w:jc w:val="both"/>
      </w:pPr>
    </w:p>
    <w:p w:rsidR="00600491" w:rsidRDefault="00600491">
      <w:pPr>
        <w:ind w:firstLine="425"/>
        <w:jc w:val="both"/>
      </w:pPr>
    </w:p>
    <w:p w:rsidR="00600491" w:rsidRDefault="00600491">
      <w:pPr>
        <w:ind w:firstLine="425"/>
        <w:jc w:val="both"/>
      </w:pPr>
    </w:p>
    <w:p w:rsidR="00600491" w:rsidRDefault="00600491">
      <w:pPr>
        <w:ind w:firstLine="425"/>
        <w:jc w:val="both"/>
      </w:pPr>
    </w:p>
    <w:p w:rsidR="00600491" w:rsidRDefault="00600491">
      <w:pPr>
        <w:ind w:firstLine="425"/>
        <w:jc w:val="both"/>
      </w:pPr>
    </w:p>
    <w:p w:rsidR="00600491" w:rsidRDefault="00600491">
      <w:pPr>
        <w:ind w:firstLine="425"/>
        <w:jc w:val="both"/>
      </w:pPr>
    </w:p>
    <w:p w:rsidR="00600491" w:rsidRDefault="00600491">
      <w:pPr>
        <w:ind w:firstLine="425"/>
        <w:jc w:val="both"/>
      </w:pPr>
    </w:p>
    <w:p w:rsidR="00600491" w:rsidRDefault="00600491">
      <w:pPr>
        <w:ind w:firstLine="425"/>
        <w:jc w:val="both"/>
      </w:pPr>
    </w:p>
    <w:p w:rsidR="00600491" w:rsidRDefault="00600491">
      <w:pPr>
        <w:ind w:firstLine="425"/>
        <w:jc w:val="both"/>
      </w:pPr>
    </w:p>
    <w:p w:rsidR="00600491" w:rsidRDefault="00600491">
      <w:pPr>
        <w:ind w:firstLine="425"/>
        <w:jc w:val="both"/>
      </w:pPr>
    </w:p>
    <w:p w:rsidR="00600491" w:rsidRDefault="00600491">
      <w:pPr>
        <w:ind w:firstLine="425"/>
        <w:jc w:val="both"/>
      </w:pPr>
    </w:p>
    <w:p w:rsidR="00600491" w:rsidRDefault="00600491">
      <w:pPr>
        <w:ind w:firstLine="425"/>
        <w:jc w:val="both"/>
      </w:pPr>
    </w:p>
    <w:p w:rsidR="00600491" w:rsidRDefault="00600491">
      <w:pPr>
        <w:ind w:firstLine="425"/>
        <w:jc w:val="both"/>
      </w:pPr>
    </w:p>
    <w:p w:rsidR="00600491" w:rsidRDefault="00600491">
      <w:pPr>
        <w:ind w:firstLine="425"/>
        <w:jc w:val="both"/>
      </w:pPr>
    </w:p>
    <w:p w:rsidR="00600491" w:rsidRDefault="00600491">
      <w:pPr>
        <w:ind w:firstLine="425"/>
        <w:jc w:val="both"/>
      </w:pPr>
    </w:p>
    <w:p w:rsidR="00600491" w:rsidRDefault="00600491">
      <w:pPr>
        <w:ind w:firstLine="425"/>
        <w:jc w:val="both"/>
      </w:pPr>
    </w:p>
    <w:p w:rsidR="00600491" w:rsidRDefault="00600491">
      <w:pPr>
        <w:ind w:firstLine="425"/>
        <w:jc w:val="both"/>
      </w:pPr>
    </w:p>
    <w:p w:rsidR="00600491" w:rsidRDefault="00600491">
      <w:pPr>
        <w:ind w:firstLine="425"/>
        <w:jc w:val="both"/>
      </w:pPr>
    </w:p>
    <w:p w:rsidR="00600491" w:rsidRDefault="00600491">
      <w:pPr>
        <w:ind w:firstLine="425"/>
        <w:jc w:val="both"/>
      </w:pPr>
    </w:p>
    <w:p w:rsidR="00600491" w:rsidRDefault="00600491">
      <w:pPr>
        <w:ind w:firstLine="425"/>
        <w:jc w:val="both"/>
      </w:pPr>
    </w:p>
    <w:p w:rsidR="00600491" w:rsidRDefault="00600491">
      <w:pPr>
        <w:ind w:firstLine="425"/>
        <w:jc w:val="both"/>
      </w:pPr>
    </w:p>
    <w:p w:rsidR="00600491" w:rsidRDefault="00600491">
      <w:pPr>
        <w:ind w:firstLine="425"/>
        <w:jc w:val="both"/>
      </w:pPr>
    </w:p>
    <w:p w:rsidR="00600491" w:rsidRDefault="00600491">
      <w:pPr>
        <w:ind w:firstLine="425"/>
        <w:jc w:val="both"/>
      </w:pPr>
    </w:p>
    <w:p w:rsidR="00600491" w:rsidRDefault="00600491">
      <w:pPr>
        <w:ind w:firstLine="425"/>
        <w:jc w:val="both"/>
      </w:pPr>
    </w:p>
    <w:p w:rsidR="00600491" w:rsidRDefault="00600491">
      <w:pPr>
        <w:ind w:firstLine="425"/>
        <w:jc w:val="both"/>
      </w:pPr>
    </w:p>
    <w:p w:rsidR="00600491" w:rsidRDefault="00600491">
      <w:pPr>
        <w:ind w:firstLine="425"/>
        <w:jc w:val="both"/>
      </w:pPr>
    </w:p>
    <w:p w:rsidR="00600491" w:rsidRDefault="00C444A8">
      <w:pPr>
        <w:ind w:firstLine="425"/>
        <w:jc w:val="both"/>
        <w:rPr>
          <w:sz w:val="24"/>
          <w:szCs w:val="24"/>
        </w:rPr>
      </w:pPr>
      <w:r>
        <w:rPr>
          <w:sz w:val="24"/>
          <w:szCs w:val="24"/>
        </w:rPr>
        <w:t>МОДУЛЬ 2</w:t>
      </w:r>
    </w:p>
    <w:p w:rsidR="00600491" w:rsidRDefault="00C444A8">
      <w:pPr>
        <w:pStyle w:val="20"/>
        <w:spacing w:after="120"/>
        <w:ind w:firstLine="425"/>
        <w:jc w:val="both"/>
        <w:rPr>
          <w:sz w:val="24"/>
          <w:szCs w:val="24"/>
        </w:rPr>
      </w:pPr>
      <w:r>
        <w:rPr>
          <w:b/>
          <w:sz w:val="24"/>
          <w:szCs w:val="24"/>
        </w:rPr>
        <w:t>Цель</w:t>
      </w:r>
      <w:r>
        <w:rPr>
          <w:sz w:val="24"/>
          <w:szCs w:val="24"/>
        </w:rPr>
        <w:t>: изучить этапы внедрения НИР в производство, виды эффективности НИР, структуру НИР, правила ее оформления, рецензирования, составление доклада и тезисов доклада, подготовку материалов к печати.</w:t>
      </w:r>
    </w:p>
    <w:p w:rsidR="00600491" w:rsidRDefault="00C444A8">
      <w:pPr>
        <w:ind w:firstLine="425"/>
        <w:jc w:val="both"/>
        <w:rPr>
          <w:sz w:val="24"/>
          <w:szCs w:val="24"/>
        </w:rPr>
      </w:pPr>
      <w:r>
        <w:rPr>
          <w:b/>
          <w:sz w:val="24"/>
          <w:szCs w:val="24"/>
        </w:rPr>
        <w:t>Задачи</w:t>
      </w:r>
      <w:r>
        <w:rPr>
          <w:sz w:val="24"/>
          <w:szCs w:val="24"/>
        </w:rPr>
        <w:t xml:space="preserve">: </w:t>
      </w:r>
    </w:p>
    <w:p w:rsidR="00600491" w:rsidRDefault="00C444A8">
      <w:pPr>
        <w:numPr>
          <w:ilvl w:val="0"/>
          <w:numId w:val="6"/>
        </w:numPr>
        <w:ind w:left="0" w:firstLine="425"/>
        <w:jc w:val="both"/>
        <w:rPr>
          <w:sz w:val="24"/>
          <w:szCs w:val="24"/>
        </w:rPr>
      </w:pPr>
      <w:r>
        <w:rPr>
          <w:sz w:val="24"/>
          <w:szCs w:val="24"/>
        </w:rPr>
        <w:t>выявление причин и анализ данных ;</w:t>
      </w:r>
    </w:p>
    <w:p w:rsidR="00600491" w:rsidRDefault="00C444A8">
      <w:pPr>
        <w:numPr>
          <w:ilvl w:val="0"/>
          <w:numId w:val="6"/>
        </w:numPr>
        <w:ind w:left="0" w:firstLine="425"/>
        <w:jc w:val="both"/>
        <w:rPr>
          <w:sz w:val="24"/>
          <w:szCs w:val="24"/>
        </w:rPr>
      </w:pPr>
      <w:r>
        <w:rPr>
          <w:sz w:val="24"/>
          <w:szCs w:val="24"/>
        </w:rPr>
        <w:t>умение выбирать необходимые меры и способы решения исследования ;</w:t>
      </w:r>
    </w:p>
    <w:p w:rsidR="00600491" w:rsidRDefault="00C444A8">
      <w:pPr>
        <w:numPr>
          <w:ilvl w:val="0"/>
          <w:numId w:val="6"/>
        </w:numPr>
        <w:ind w:left="0" w:firstLine="425"/>
        <w:jc w:val="both"/>
        <w:rPr>
          <w:sz w:val="24"/>
          <w:szCs w:val="24"/>
        </w:rPr>
      </w:pPr>
      <w:r>
        <w:rPr>
          <w:sz w:val="24"/>
          <w:szCs w:val="24"/>
        </w:rPr>
        <w:t>обучение расчету технических решений , обеспечивающих эффективность и правильность предьявляемых требований .</w:t>
      </w:r>
    </w:p>
    <w:p w:rsidR="00600491" w:rsidRDefault="00600491">
      <w:pPr>
        <w:ind w:firstLine="425"/>
        <w:jc w:val="both"/>
      </w:pPr>
    </w:p>
    <w:p w:rsidR="00600491" w:rsidRDefault="00C444A8">
      <w:pPr>
        <w:pStyle w:val="ab"/>
        <w:ind w:firstLine="425"/>
        <w:rPr>
          <w:sz w:val="24"/>
          <w:szCs w:val="24"/>
        </w:rPr>
      </w:pPr>
      <w:r>
        <w:rPr>
          <w:sz w:val="24"/>
          <w:szCs w:val="24"/>
        </w:rPr>
        <w:t xml:space="preserve">Студенты должны </w:t>
      </w:r>
      <w:r>
        <w:rPr>
          <w:b/>
          <w:sz w:val="24"/>
          <w:szCs w:val="24"/>
        </w:rPr>
        <w:t>знать</w:t>
      </w:r>
      <w:r>
        <w:rPr>
          <w:sz w:val="24"/>
          <w:szCs w:val="24"/>
        </w:rPr>
        <w:t xml:space="preserve">:  </w:t>
      </w:r>
    </w:p>
    <w:p w:rsidR="00600491" w:rsidRDefault="00C444A8">
      <w:pPr>
        <w:pStyle w:val="a7"/>
        <w:ind w:left="425" w:hanging="425"/>
        <w:jc w:val="both"/>
        <w:rPr>
          <w:sz w:val="24"/>
          <w:szCs w:val="24"/>
        </w:rPr>
      </w:pPr>
      <w:r>
        <w:rPr>
          <w:sz w:val="24"/>
          <w:szCs w:val="24"/>
        </w:rPr>
        <w:t>- этапы внедрения НИР в производство;</w:t>
      </w:r>
    </w:p>
    <w:p w:rsidR="00600491" w:rsidRDefault="00C444A8">
      <w:pPr>
        <w:pStyle w:val="a7"/>
        <w:ind w:left="425" w:hanging="425"/>
        <w:jc w:val="both"/>
        <w:rPr>
          <w:sz w:val="24"/>
          <w:szCs w:val="24"/>
        </w:rPr>
      </w:pPr>
      <w:r>
        <w:rPr>
          <w:sz w:val="24"/>
          <w:szCs w:val="24"/>
        </w:rPr>
        <w:t>- виды эффективности научных исследований;</w:t>
      </w:r>
    </w:p>
    <w:p w:rsidR="00600491" w:rsidRDefault="00C444A8">
      <w:pPr>
        <w:pStyle w:val="ab"/>
        <w:ind w:left="425" w:hanging="425"/>
        <w:rPr>
          <w:sz w:val="24"/>
          <w:szCs w:val="24"/>
        </w:rPr>
      </w:pPr>
      <w:r>
        <w:rPr>
          <w:sz w:val="24"/>
          <w:szCs w:val="24"/>
        </w:rPr>
        <w:t>- структуру НИР;</w:t>
      </w:r>
    </w:p>
    <w:p w:rsidR="00600491" w:rsidRDefault="00C444A8">
      <w:pPr>
        <w:pStyle w:val="ab"/>
        <w:ind w:left="425" w:hanging="425"/>
        <w:rPr>
          <w:sz w:val="24"/>
          <w:szCs w:val="24"/>
        </w:rPr>
      </w:pPr>
      <w:r>
        <w:rPr>
          <w:sz w:val="24"/>
          <w:szCs w:val="24"/>
        </w:rPr>
        <w:t>- правила оформления НИР;</w:t>
      </w:r>
    </w:p>
    <w:p w:rsidR="00600491" w:rsidRDefault="00C444A8">
      <w:pPr>
        <w:pStyle w:val="ab"/>
        <w:ind w:left="425" w:hanging="425"/>
        <w:rPr>
          <w:sz w:val="24"/>
          <w:szCs w:val="24"/>
        </w:rPr>
      </w:pPr>
      <w:r>
        <w:rPr>
          <w:sz w:val="24"/>
          <w:szCs w:val="24"/>
        </w:rPr>
        <w:t>- правила составления рецензии.</w:t>
      </w:r>
    </w:p>
    <w:p w:rsidR="00600491" w:rsidRDefault="00600491">
      <w:pPr>
        <w:pStyle w:val="ab"/>
        <w:ind w:left="425" w:hanging="425"/>
        <w:rPr>
          <w:sz w:val="24"/>
          <w:szCs w:val="24"/>
        </w:rPr>
      </w:pPr>
    </w:p>
    <w:p w:rsidR="00600491" w:rsidRDefault="00C444A8">
      <w:pPr>
        <w:pStyle w:val="ab"/>
        <w:ind w:firstLine="425"/>
        <w:rPr>
          <w:sz w:val="24"/>
          <w:szCs w:val="24"/>
        </w:rPr>
      </w:pPr>
      <w:r>
        <w:rPr>
          <w:sz w:val="24"/>
          <w:szCs w:val="24"/>
        </w:rPr>
        <w:t xml:space="preserve">Студенты должны </w:t>
      </w:r>
      <w:r>
        <w:rPr>
          <w:b/>
          <w:sz w:val="24"/>
          <w:szCs w:val="24"/>
        </w:rPr>
        <w:t>уметь</w:t>
      </w:r>
      <w:r>
        <w:rPr>
          <w:sz w:val="24"/>
          <w:szCs w:val="24"/>
        </w:rPr>
        <w:t xml:space="preserve">: </w:t>
      </w:r>
    </w:p>
    <w:p w:rsidR="00600491" w:rsidRDefault="00C444A8">
      <w:pPr>
        <w:pStyle w:val="a7"/>
        <w:ind w:left="425" w:hanging="425"/>
        <w:jc w:val="both"/>
        <w:rPr>
          <w:sz w:val="24"/>
          <w:szCs w:val="24"/>
        </w:rPr>
      </w:pPr>
      <w:r>
        <w:rPr>
          <w:sz w:val="24"/>
          <w:szCs w:val="24"/>
        </w:rPr>
        <w:t>- формулировать выводы научного исследования;</w:t>
      </w:r>
    </w:p>
    <w:p w:rsidR="00600491" w:rsidRDefault="00C444A8">
      <w:pPr>
        <w:pStyle w:val="a7"/>
        <w:ind w:left="425" w:hanging="425"/>
        <w:jc w:val="both"/>
        <w:rPr>
          <w:sz w:val="24"/>
          <w:szCs w:val="24"/>
        </w:rPr>
      </w:pPr>
      <w:r>
        <w:rPr>
          <w:sz w:val="24"/>
          <w:szCs w:val="24"/>
        </w:rPr>
        <w:t>- составлять отчет, доклад или статью по результатам научного исследования.</w:t>
      </w:r>
    </w:p>
    <w:p w:rsidR="00600491" w:rsidRDefault="00600491">
      <w:pPr>
        <w:jc w:val="both"/>
        <w:rPr>
          <w:sz w:val="24"/>
          <w:szCs w:val="24"/>
        </w:rPr>
      </w:pPr>
    </w:p>
    <w:tbl>
      <w:tblPr>
        <w:tblW w:w="0" w:type="auto"/>
        <w:tblInd w:w="-8" w:type="dxa"/>
        <w:tblLayout w:type="fixed"/>
        <w:tblLook w:val="0000" w:firstRow="0" w:lastRow="0" w:firstColumn="0" w:lastColumn="0" w:noHBand="0" w:noVBand="0"/>
      </w:tblPr>
      <w:tblGrid>
        <w:gridCol w:w="1728"/>
        <w:gridCol w:w="3312"/>
        <w:gridCol w:w="4860"/>
        <w:gridCol w:w="3402"/>
        <w:gridCol w:w="1818"/>
      </w:tblGrid>
      <w:tr w:rsidR="00600491"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00491" w:rsidRDefault="00C444A8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Дата, № и вид занятия, кол-во часов</w:t>
            </w:r>
          </w:p>
        </w:tc>
        <w:tc>
          <w:tcPr>
            <w:tcW w:w="3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00491" w:rsidRDefault="00C444A8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Основные темы модуля</w:t>
            </w:r>
          </w:p>
        </w:tc>
        <w:tc>
          <w:tcPr>
            <w:tcW w:w="4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00491" w:rsidRDefault="00C444A8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Содержание и основные виды учебной деятельности, задания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00491" w:rsidRDefault="00C444A8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Самостоятельная работа студентов, домашние задания</w:t>
            </w:r>
          </w:p>
        </w:tc>
        <w:tc>
          <w:tcPr>
            <w:tcW w:w="1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0491" w:rsidRDefault="00C444A8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Форма контроля</w:t>
            </w:r>
          </w:p>
        </w:tc>
      </w:tr>
      <w:tr w:rsidR="00600491"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00491" w:rsidRDefault="00C444A8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Тема № 6. Лекция 2 ч. </w:t>
            </w:r>
          </w:p>
        </w:tc>
        <w:tc>
          <w:tcPr>
            <w:tcW w:w="3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00491" w:rsidRDefault="00C444A8">
            <w:pPr>
              <w:tabs>
                <w:tab w:val="left" w:pos="2160"/>
              </w:tabs>
              <w:snapToGrid w:val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Внедрение и эффективность научных исследований</w:t>
            </w:r>
          </w:p>
        </w:tc>
        <w:tc>
          <w:tcPr>
            <w:tcW w:w="4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00491" w:rsidRDefault="00C444A8">
            <w:pPr>
              <w:pStyle w:val="ab"/>
              <w:snapToGrid w:val="0"/>
              <w:ind w:firstLine="0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Внедрение и эффективность научных исследований. Процесс внедрения. Экономическая эффективность научного исследования, экономический эффект.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00491" w:rsidRDefault="00C444A8">
            <w:pPr>
              <w:pStyle w:val="ab"/>
              <w:snapToGrid w:val="0"/>
              <w:ind w:firstLine="0"/>
              <w:rPr>
                <w:szCs w:val="28"/>
              </w:rPr>
            </w:pPr>
            <w:r>
              <w:rPr>
                <w:szCs w:val="28"/>
              </w:rPr>
              <w:t>Изучить лекционный материал, составить тестовые задания по теме.</w:t>
            </w:r>
          </w:p>
        </w:tc>
        <w:tc>
          <w:tcPr>
            <w:tcW w:w="1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0491" w:rsidRDefault="00C444A8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ТК 6</w:t>
            </w:r>
          </w:p>
          <w:p w:rsidR="00600491" w:rsidRDefault="00C444A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 неделя</w:t>
            </w:r>
          </w:p>
          <w:p w:rsidR="00600491" w:rsidRDefault="00600491">
            <w:pPr>
              <w:jc w:val="center"/>
              <w:rPr>
                <w:sz w:val="28"/>
                <w:szCs w:val="28"/>
              </w:rPr>
            </w:pPr>
          </w:p>
        </w:tc>
      </w:tr>
      <w:tr w:rsidR="00600491"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00491" w:rsidRDefault="00C444A8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Тема № 6. Практическое занятие (семинар) 2 ч. </w:t>
            </w:r>
          </w:p>
        </w:tc>
        <w:tc>
          <w:tcPr>
            <w:tcW w:w="3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00491" w:rsidRDefault="00C444A8">
            <w:pPr>
              <w:tabs>
                <w:tab w:val="left" w:pos="2160"/>
              </w:tabs>
              <w:snapToGrid w:val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Внедрение и эффективность научных исследований</w:t>
            </w:r>
          </w:p>
        </w:tc>
        <w:tc>
          <w:tcPr>
            <w:tcW w:w="4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00491" w:rsidRDefault="00C444A8">
            <w:pPr>
              <w:pStyle w:val="ab"/>
              <w:snapToGrid w:val="0"/>
              <w:ind w:firstLine="0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Рассмотреть этапы внедрения и эффективности научных исследований. Участники внедрения НИР. Экономическая эффективность научного исследования.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00491" w:rsidRDefault="00C444A8">
            <w:pPr>
              <w:shd w:val="clear" w:color="auto" w:fill="FFFFFF"/>
              <w:autoSpaceDE w:val="0"/>
              <w:snapToGri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Внедрение и эффективность научных исследований. Процесс и этапы внедрения. Экономическая эффективность НИР, экономический эффект. Виды эффективности НИР.</w:t>
            </w:r>
          </w:p>
        </w:tc>
        <w:tc>
          <w:tcPr>
            <w:tcW w:w="1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0491" w:rsidRDefault="00C444A8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ТК 6</w:t>
            </w:r>
          </w:p>
          <w:p w:rsidR="00600491" w:rsidRDefault="00C444A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 неделя</w:t>
            </w:r>
          </w:p>
          <w:p w:rsidR="00600491" w:rsidRDefault="00600491">
            <w:pPr>
              <w:jc w:val="center"/>
              <w:rPr>
                <w:sz w:val="28"/>
                <w:szCs w:val="28"/>
              </w:rPr>
            </w:pPr>
          </w:p>
        </w:tc>
      </w:tr>
      <w:tr w:rsidR="00600491"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00491" w:rsidRDefault="00C444A8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Тема № 7. Лекция 2 ч.</w:t>
            </w:r>
          </w:p>
        </w:tc>
        <w:tc>
          <w:tcPr>
            <w:tcW w:w="3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00491" w:rsidRDefault="00C444A8">
            <w:pPr>
              <w:tabs>
                <w:tab w:val="left" w:pos="2160"/>
              </w:tabs>
              <w:snapToGrid w:val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Общие требования и правила оформления научно-исследовательской работы. </w:t>
            </w:r>
          </w:p>
        </w:tc>
        <w:tc>
          <w:tcPr>
            <w:tcW w:w="4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00491" w:rsidRDefault="00C444A8">
            <w:pPr>
              <w:pStyle w:val="ab"/>
              <w:snapToGrid w:val="0"/>
              <w:ind w:firstLine="0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Общие требования и правила оформления научно-исследовательской работы: литературное редактирование, техническое редактирование, составление библиографических описаний литературных источников.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00491" w:rsidRDefault="00C444A8">
            <w:pPr>
              <w:snapToGrid w:val="0"/>
              <w:jc w:val="both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Редактирование НИР, </w:t>
            </w:r>
            <w:r>
              <w:rPr>
                <w:color w:val="000000"/>
                <w:sz w:val="28"/>
                <w:szCs w:val="28"/>
              </w:rPr>
              <w:t>составление библиографических описаний литературных источников правила оформления НИР.</w:t>
            </w:r>
          </w:p>
        </w:tc>
        <w:tc>
          <w:tcPr>
            <w:tcW w:w="1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0491" w:rsidRDefault="00C444A8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ТК 7</w:t>
            </w:r>
          </w:p>
          <w:p w:rsidR="00600491" w:rsidRDefault="00C444A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 неделя</w:t>
            </w:r>
          </w:p>
        </w:tc>
      </w:tr>
      <w:tr w:rsidR="00600491"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00491" w:rsidRDefault="00C444A8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Тема № 7. Практическое занятие (семинар) 2 ч. </w:t>
            </w:r>
          </w:p>
        </w:tc>
        <w:tc>
          <w:tcPr>
            <w:tcW w:w="3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00491" w:rsidRDefault="00C444A8">
            <w:pPr>
              <w:tabs>
                <w:tab w:val="left" w:pos="2160"/>
              </w:tabs>
              <w:snapToGrid w:val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Общие требования и правила оформления научно-исследовательской работы. </w:t>
            </w:r>
          </w:p>
        </w:tc>
        <w:tc>
          <w:tcPr>
            <w:tcW w:w="4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00491" w:rsidRDefault="00C444A8">
            <w:pPr>
              <w:pStyle w:val="ab"/>
              <w:snapToGrid w:val="0"/>
              <w:ind w:firstLine="0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Нормы оформления научно-исследовательской работы: литературное, техническое редактирование, составление библиографических описаний литературных источников.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00491" w:rsidRDefault="00C444A8">
            <w:pPr>
              <w:pStyle w:val="ab"/>
              <w:snapToGrid w:val="0"/>
              <w:ind w:firstLine="0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Оформление НИР: литературное, техническое редактирование, составление и оформление библиографических описаний литературных источников.</w:t>
            </w:r>
          </w:p>
        </w:tc>
        <w:tc>
          <w:tcPr>
            <w:tcW w:w="1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0491" w:rsidRDefault="00C444A8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ТК 7</w:t>
            </w:r>
          </w:p>
          <w:p w:rsidR="00600491" w:rsidRDefault="00C444A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 неделя</w:t>
            </w:r>
          </w:p>
        </w:tc>
      </w:tr>
      <w:tr w:rsidR="00600491"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00491" w:rsidRDefault="00C444A8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Тема № 8. Лекция 1 ч. </w:t>
            </w:r>
          </w:p>
        </w:tc>
        <w:tc>
          <w:tcPr>
            <w:tcW w:w="3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00491" w:rsidRDefault="00C444A8">
            <w:pPr>
              <w:tabs>
                <w:tab w:val="left" w:pos="2160"/>
              </w:tabs>
              <w:snapToGrid w:val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Рецензирование научно-исследовательских работ. Доклад о работе. </w:t>
            </w:r>
          </w:p>
        </w:tc>
        <w:tc>
          <w:tcPr>
            <w:tcW w:w="4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00491" w:rsidRDefault="00C444A8">
            <w:pPr>
              <w:pStyle w:val="ab"/>
              <w:snapToGrid w:val="0"/>
              <w:ind w:firstLine="0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Рецензирование научно-исследовательских работ. Доклад о работе. Составление тезисов доклада. Подготовка научных материалов к опубликованию в печати.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00491" w:rsidRDefault="00C444A8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Составление рецензии на НИР</w:t>
            </w:r>
          </w:p>
        </w:tc>
        <w:tc>
          <w:tcPr>
            <w:tcW w:w="1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0491" w:rsidRDefault="00C444A8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ТК 8</w:t>
            </w:r>
          </w:p>
          <w:p w:rsidR="00600491" w:rsidRDefault="00C444A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РК 2</w:t>
            </w:r>
          </w:p>
          <w:p w:rsidR="00600491" w:rsidRDefault="00C444A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 неделя</w:t>
            </w:r>
          </w:p>
        </w:tc>
      </w:tr>
      <w:tr w:rsidR="00600491"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00491" w:rsidRDefault="00C444A8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Тема № 8. Практическое занятие (семинар) 1 ч. </w:t>
            </w:r>
          </w:p>
        </w:tc>
        <w:tc>
          <w:tcPr>
            <w:tcW w:w="3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00491" w:rsidRDefault="00C444A8">
            <w:pPr>
              <w:tabs>
                <w:tab w:val="left" w:pos="2160"/>
              </w:tabs>
              <w:snapToGrid w:val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Рецензирование научно-исследовательских работ. Доклад о работе. </w:t>
            </w:r>
          </w:p>
        </w:tc>
        <w:tc>
          <w:tcPr>
            <w:tcW w:w="4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00491" w:rsidRDefault="00C444A8">
            <w:pPr>
              <w:pStyle w:val="ab"/>
              <w:snapToGrid w:val="0"/>
              <w:ind w:firstLine="0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Порядок составления рецензии. Этапы составления рецензии. Составление тезисов доклада. Требования к материалам, предоставляемым к печати.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00491" w:rsidRDefault="00C444A8">
            <w:pPr>
              <w:pStyle w:val="ab"/>
              <w:snapToGrid w:val="0"/>
              <w:ind w:firstLine="0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Порядок составления рецензии, самостоятельное составление рецензии. Составление тезисов доклада. Подготовка научных материалов к опубликованию в печати.</w:t>
            </w:r>
          </w:p>
        </w:tc>
        <w:tc>
          <w:tcPr>
            <w:tcW w:w="1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0491" w:rsidRDefault="00C444A8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ТК 8</w:t>
            </w:r>
          </w:p>
          <w:p w:rsidR="00600491" w:rsidRDefault="00C444A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РК 2</w:t>
            </w:r>
          </w:p>
          <w:p w:rsidR="00600491" w:rsidRDefault="00C444A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 неделя</w:t>
            </w:r>
          </w:p>
        </w:tc>
      </w:tr>
    </w:tbl>
    <w:p w:rsidR="00600491" w:rsidRDefault="00600491">
      <w:bookmarkStart w:id="0" w:name="_GoBack"/>
      <w:bookmarkEnd w:id="0"/>
    </w:p>
    <w:sectPr w:rsidR="00600491">
      <w:footerReference w:type="even" r:id="rId13"/>
      <w:footerReference w:type="default" r:id="rId14"/>
      <w:footerReference w:type="first" r:id="rId15"/>
      <w:footnotePr>
        <w:pos w:val="beneathText"/>
      </w:footnotePr>
      <w:pgSz w:w="16837" w:h="11905" w:orient="landscape"/>
      <w:pgMar w:top="567" w:right="567" w:bottom="776" w:left="1134" w:header="720" w:footer="720" w:gutter="0"/>
      <w:pgNumType w:start="3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00491" w:rsidRDefault="00C444A8">
      <w:r>
        <w:separator/>
      </w:r>
    </w:p>
  </w:endnote>
  <w:endnote w:type="continuationSeparator" w:id="0">
    <w:p w:rsidR="00600491" w:rsidRDefault="00C444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OpenSymbol">
    <w:altName w:val="Arial Unicode MS"/>
    <w:charset w:val="80"/>
    <w:family w:val="auto"/>
    <w:pitch w:val="default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0491" w:rsidRDefault="006D5B5E">
    <w:pPr>
      <w:pStyle w:val="ad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0;margin-top:.05pt;width:4.85pt;height:11.35pt;z-index:251656704;mso-wrap-distance-left:0;mso-wrap-distance-right:0;mso-position-horizontal:center;mso-position-horizontal-relative:margin;mso-position-vertical:absolute;mso-position-vertical-relative:text" stroked="f">
          <v:fill opacity="0" color2="black"/>
          <v:textbox inset="0,0,0,0">
            <w:txbxContent>
              <w:p w:rsidR="00600491" w:rsidRDefault="00C444A8">
                <w:pPr>
                  <w:pStyle w:val="ad"/>
                </w:pPr>
                <w:r>
                  <w:rPr>
                    <w:rStyle w:val="a4"/>
                  </w:rPr>
                  <w:fldChar w:fldCharType="begin"/>
                </w:r>
                <w:r>
                  <w:rPr>
                    <w:rStyle w:val="a4"/>
                  </w:rPr>
                  <w:instrText xml:space="preserve"> PAGE </w:instrText>
                </w:r>
                <w:r>
                  <w:rPr>
                    <w:rStyle w:val="a4"/>
                  </w:rPr>
                  <w:fldChar w:fldCharType="separate"/>
                </w:r>
                <w:r>
                  <w:rPr>
                    <w:rStyle w:val="a4"/>
                  </w:rPr>
                  <w:t>2</w:t>
                </w:r>
                <w:r>
                  <w:rPr>
                    <w:rStyle w:val="a4"/>
                  </w:rPr>
                  <w:fldChar w:fldCharType="end"/>
                </w:r>
              </w:p>
            </w:txbxContent>
          </v:textbox>
          <w10:wrap type="square" side="largest" anchorx="margin"/>
        </v:shape>
      </w:pic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0491" w:rsidRDefault="00600491"/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0491" w:rsidRDefault="00600491"/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0491" w:rsidRDefault="006D5B5E">
    <w:pPr>
      <w:pStyle w:val="ad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6" type="#_x0000_t202" style="position:absolute;margin-left:0;margin-top:.05pt;width:9.85pt;height:11.35pt;z-index:251657728;mso-wrap-distance-left:0;mso-wrap-distance-right:0;mso-position-horizontal:center;mso-position-horizontal-relative:margin;mso-position-vertical:absolute;mso-position-vertical-relative:text" stroked="f">
          <v:fill opacity="0" color2="black"/>
          <v:textbox inset="0,0,0,0">
            <w:txbxContent>
              <w:p w:rsidR="00600491" w:rsidRDefault="00C444A8">
                <w:pPr>
                  <w:pStyle w:val="ad"/>
                </w:pPr>
                <w:r>
                  <w:rPr>
                    <w:rStyle w:val="a4"/>
                  </w:rPr>
                  <w:fldChar w:fldCharType="begin"/>
                </w:r>
                <w:r>
                  <w:rPr>
                    <w:rStyle w:val="a4"/>
                  </w:rPr>
                  <w:instrText xml:space="preserve"> PAGE </w:instrText>
                </w:r>
                <w:r>
                  <w:rPr>
                    <w:rStyle w:val="a4"/>
                  </w:rPr>
                  <w:fldChar w:fldCharType="separate"/>
                </w:r>
                <w:r>
                  <w:rPr>
                    <w:rStyle w:val="a4"/>
                  </w:rPr>
                  <w:t>2</w:t>
                </w:r>
                <w:r>
                  <w:rPr>
                    <w:rStyle w:val="a4"/>
                  </w:rPr>
                  <w:fldChar w:fldCharType="end"/>
                </w:r>
              </w:p>
            </w:txbxContent>
          </v:textbox>
          <w10:wrap type="square" side="largest" anchorx="margin"/>
        </v:shape>
      </w:pic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0491" w:rsidRDefault="00600491"/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0491" w:rsidRDefault="00600491"/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0491" w:rsidRDefault="006D5B5E">
    <w:pPr>
      <w:pStyle w:val="ad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7" type="#_x0000_t202" style="position:absolute;margin-left:0;margin-top:.05pt;width:4.85pt;height:11.35pt;z-index:251658752;mso-wrap-distance-left:0;mso-wrap-distance-right:0;mso-position-horizontal:center;mso-position-horizontal-relative:margin;mso-position-vertical:absolute;mso-position-vertical-relative:text" stroked="f">
          <v:fill opacity="0" color2="black"/>
          <v:textbox inset="0,0,0,0">
            <w:txbxContent>
              <w:p w:rsidR="00600491" w:rsidRDefault="00C444A8">
                <w:pPr>
                  <w:pStyle w:val="ad"/>
                </w:pPr>
                <w:r>
                  <w:rPr>
                    <w:rStyle w:val="a4"/>
                  </w:rPr>
                  <w:fldChar w:fldCharType="begin"/>
                </w:r>
                <w:r>
                  <w:rPr>
                    <w:rStyle w:val="a4"/>
                  </w:rPr>
                  <w:instrText xml:space="preserve"> PAGE </w:instrText>
                </w:r>
                <w:r>
                  <w:rPr>
                    <w:rStyle w:val="a4"/>
                  </w:rPr>
                  <w:fldChar w:fldCharType="separate"/>
                </w:r>
                <w:r>
                  <w:rPr>
                    <w:rStyle w:val="a4"/>
                  </w:rPr>
                  <w:t>2</w:t>
                </w:r>
                <w:r>
                  <w:rPr>
                    <w:rStyle w:val="a4"/>
                  </w:rPr>
                  <w:fldChar w:fldCharType="end"/>
                </w:r>
              </w:p>
            </w:txbxContent>
          </v:textbox>
          <w10:wrap type="square" side="largest" anchorx="margin"/>
        </v:shape>
      </w:pict>
    </w:r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0491" w:rsidRDefault="00600491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00491" w:rsidRDefault="00C444A8">
      <w:r>
        <w:separator/>
      </w:r>
    </w:p>
  </w:footnote>
  <w:footnote w:type="continuationSeparator" w:id="0">
    <w:p w:rsidR="00600491" w:rsidRDefault="00C444A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pStyle w:val="1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2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3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pStyle w:val="4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pStyle w:val="5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pStyle w:val="6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425" w:hanging="425"/>
      </w:pPr>
    </w:lvl>
  </w:abstractNum>
  <w:abstractNum w:abstractNumId="2">
    <w:nsid w:val="00000003"/>
    <w:multiLevelType w:val="singleLevel"/>
    <w:tmpl w:val="00000003"/>
    <w:name w:val="WW8Num3"/>
    <w:lvl w:ilvl="0">
      <w:start w:val="1"/>
      <w:numFmt w:val="bullet"/>
      <w:lvlText w:val="-"/>
      <w:lvlJc w:val="left"/>
      <w:pPr>
        <w:tabs>
          <w:tab w:val="num" w:pos="425"/>
        </w:tabs>
        <w:ind w:left="425" w:hanging="425"/>
      </w:pPr>
      <w:rPr>
        <w:rFonts w:ascii="OpenSymbol" w:hAnsi="OpenSymbol"/>
      </w:rPr>
    </w:lvl>
  </w:abstractNum>
  <w:abstractNum w:abstractNumId="3">
    <w:nsid w:val="00000004"/>
    <w:multiLevelType w:val="single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0"/>
        </w:tabs>
        <w:ind w:left="425" w:hanging="425"/>
      </w:pPr>
    </w:lvl>
  </w:abstractNum>
  <w:abstractNum w:abstractNumId="4">
    <w:nsid w:val="00000005"/>
    <w:multiLevelType w:val="single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720"/>
        </w:tabs>
        <w:ind w:left="425" w:hanging="425"/>
      </w:pPr>
    </w:lvl>
  </w:abstractNum>
  <w:abstractNum w:abstractNumId="5">
    <w:nsid w:val="00000006"/>
    <w:multiLevelType w:val="multilevel"/>
    <w:tmpl w:val="00000006"/>
    <w:name w:val="WW8Num6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displayBackgroundShape/>
  <w:revisionView w:markup="0"/>
  <w:doNotTrackMoves/>
  <w:doNotTrackFormatting/>
  <w:defaultTabStop w:val="708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1">
      <o:colormenu v:ext="edit" fillcolor="none [4]" strokecolor="none [1]" shadowcolor="none [2]"/>
    </o:shapedefaults>
    <o:shapelayout v:ext="edit">
      <o:idmap v:ext="edit" data="1"/>
    </o:shapelayout>
  </w:hdrShapeDefaults>
  <w:footnotePr>
    <w:pos w:val="beneathText"/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444A8"/>
    <w:rsid w:val="00600491"/>
    <w:rsid w:val="006D5B5E"/>
    <w:rsid w:val="00C444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>
      <o:colormenu v:ext="edit" fillcolor="none [4]" strokecolor="none [1]" shadowcolor="none [2]"/>
    </o:shapedefaults>
    <o:shapelayout v:ext="edit">
      <o:idmap v:ext="edit" data="2"/>
    </o:shapelayout>
  </w:shapeDefaults>
  <w:decimalSymbol w:val=","/>
  <w:listSeparator w:val=";"/>
  <w15:chartTrackingRefBased/>
  <w15:docId w15:val="{98E51E5D-2BDF-4CF0-BD98-BF30B98357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uppressAutoHyphens/>
    </w:pPr>
    <w:rPr>
      <w:lang w:eastAsia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jc w:val="center"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outlineLvl w:val="1"/>
    </w:pPr>
    <w:rPr>
      <w:sz w:val="28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jc w:val="center"/>
      <w:outlineLvl w:val="2"/>
    </w:pPr>
    <w:rPr>
      <w:b/>
      <w:bCs/>
      <w:sz w:val="28"/>
    </w:rPr>
  </w:style>
  <w:style w:type="paragraph" w:styleId="4">
    <w:name w:val="heading 4"/>
    <w:basedOn w:val="a"/>
    <w:next w:val="a"/>
    <w:qFormat/>
    <w:pPr>
      <w:keepNext/>
      <w:numPr>
        <w:ilvl w:val="3"/>
        <w:numId w:val="1"/>
      </w:numPr>
      <w:ind w:left="0" w:firstLine="720"/>
      <w:outlineLvl w:val="3"/>
    </w:pPr>
    <w:rPr>
      <w:b/>
      <w:bCs/>
      <w:sz w:val="28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jc w:val="center"/>
      <w:outlineLvl w:val="4"/>
    </w:pPr>
    <w:rPr>
      <w:b/>
      <w:sz w:val="76"/>
      <w:lang w:val="x-none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jc w:val="center"/>
      <w:outlineLvl w:val="5"/>
    </w:pPr>
    <w:rPr>
      <w:b/>
      <w:bCs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3z0">
    <w:name w:val="WW8Num3z0"/>
    <w:rPr>
      <w:rFonts w:ascii="OpenSymbol" w:hAnsi="OpenSymbol"/>
    </w:rPr>
  </w:style>
  <w:style w:type="character" w:customStyle="1" w:styleId="WW8Num6z0">
    <w:name w:val="WW8Num6z0"/>
    <w:rPr>
      <w:rFonts w:ascii="Symbol" w:hAnsi="Symbol"/>
    </w:rPr>
  </w:style>
  <w:style w:type="character" w:customStyle="1" w:styleId="Absatz-Standardschriftart">
    <w:name w:val="Absatz-Standardschriftart"/>
  </w:style>
  <w:style w:type="character" w:customStyle="1" w:styleId="WW8Num2z0">
    <w:name w:val="WW8Num2z0"/>
    <w:rPr>
      <w:rFonts w:ascii="Symbol" w:hAnsi="Symbol"/>
    </w:rPr>
  </w:style>
  <w:style w:type="character" w:customStyle="1" w:styleId="WW8Num4z0">
    <w:name w:val="WW8Num4z0"/>
    <w:rPr>
      <w:rFonts w:ascii="Symbol" w:hAnsi="Symbol"/>
    </w:rPr>
  </w:style>
  <w:style w:type="character" w:customStyle="1" w:styleId="WW8Num5z0">
    <w:name w:val="WW8Num5z0"/>
    <w:rPr>
      <w:rFonts w:ascii="Symbol" w:hAnsi="Symbol"/>
    </w:rPr>
  </w:style>
  <w:style w:type="character" w:customStyle="1" w:styleId="WW8Num8z0">
    <w:name w:val="WW8Num8z0"/>
    <w:rPr>
      <w:rFonts w:ascii="Symbol" w:hAnsi="Symbol"/>
    </w:rPr>
  </w:style>
  <w:style w:type="character" w:customStyle="1" w:styleId="WW8Num9z0">
    <w:name w:val="WW8Num9z0"/>
    <w:rPr>
      <w:rFonts w:ascii="Symbol" w:hAnsi="Symbol"/>
    </w:rPr>
  </w:style>
  <w:style w:type="character" w:customStyle="1" w:styleId="WW8Num10z0">
    <w:name w:val="WW8Num10z0"/>
    <w:rPr>
      <w:rFonts w:ascii="Symbol" w:hAnsi="Symbol"/>
    </w:rPr>
  </w:style>
  <w:style w:type="character" w:customStyle="1" w:styleId="WW8Num11z0">
    <w:name w:val="WW8Num11z0"/>
    <w:rPr>
      <w:rFonts w:ascii="Symbol" w:hAnsi="Symbol"/>
    </w:rPr>
  </w:style>
  <w:style w:type="character" w:customStyle="1" w:styleId="WW8Num12z0">
    <w:name w:val="WW8Num12z0"/>
    <w:rPr>
      <w:rFonts w:ascii="Symbol" w:hAnsi="Symbol"/>
    </w:rPr>
  </w:style>
  <w:style w:type="character" w:customStyle="1" w:styleId="WW8Num13z0">
    <w:name w:val="WW8Num13z0"/>
    <w:rPr>
      <w:rFonts w:ascii="Symbol" w:hAnsi="Symbol"/>
    </w:rPr>
  </w:style>
  <w:style w:type="character" w:customStyle="1" w:styleId="WW-Absatz-Standardschriftart">
    <w:name w:val="WW-Absatz-Standardschriftart"/>
  </w:style>
  <w:style w:type="character" w:customStyle="1" w:styleId="WW8Num14z0">
    <w:name w:val="WW8Num14z0"/>
    <w:rPr>
      <w:rFonts w:ascii="Symbol" w:hAnsi="Symbol"/>
    </w:rPr>
  </w:style>
  <w:style w:type="character" w:customStyle="1" w:styleId="WW8Num14z2">
    <w:name w:val="WW8Num14z2"/>
    <w:rPr>
      <w:rFonts w:ascii="Wingdings" w:hAnsi="Wingdings"/>
    </w:rPr>
  </w:style>
  <w:style w:type="character" w:customStyle="1" w:styleId="WW8Num14z4">
    <w:name w:val="WW8Num14z4"/>
    <w:rPr>
      <w:rFonts w:ascii="Courier New" w:hAnsi="Courier New" w:cs="Courier New"/>
    </w:rPr>
  </w:style>
  <w:style w:type="character" w:customStyle="1" w:styleId="WW-Absatz-Standardschriftart1">
    <w:name w:val="WW-Absatz-Standardschriftart1"/>
  </w:style>
  <w:style w:type="character" w:customStyle="1" w:styleId="WW8Num2z1">
    <w:name w:val="WW8Num2z1"/>
    <w:rPr>
      <w:rFonts w:ascii="Courier New" w:hAnsi="Courier New" w:cs="Courier New"/>
    </w:rPr>
  </w:style>
  <w:style w:type="character" w:customStyle="1" w:styleId="WW8Num2z2">
    <w:name w:val="WW8Num2z2"/>
    <w:rPr>
      <w:rFonts w:ascii="Wingdings" w:hAnsi="Wingdings"/>
    </w:rPr>
  </w:style>
  <w:style w:type="character" w:customStyle="1" w:styleId="WW8Num4z1">
    <w:name w:val="WW8Num4z1"/>
    <w:rPr>
      <w:rFonts w:ascii="Courier New" w:hAnsi="Courier New" w:cs="Courier New"/>
    </w:rPr>
  </w:style>
  <w:style w:type="character" w:customStyle="1" w:styleId="WW8Num4z2">
    <w:name w:val="WW8Num4z2"/>
    <w:rPr>
      <w:rFonts w:ascii="Wingdings" w:hAnsi="Wingdings"/>
    </w:rPr>
  </w:style>
  <w:style w:type="character" w:customStyle="1" w:styleId="WW8Num7z0">
    <w:name w:val="WW8Num7z0"/>
    <w:rPr>
      <w:rFonts w:ascii="Symbol" w:hAnsi="Symbol"/>
    </w:rPr>
  </w:style>
  <w:style w:type="character" w:customStyle="1" w:styleId="WW8Num7z1">
    <w:name w:val="WW8Num7z1"/>
    <w:rPr>
      <w:rFonts w:ascii="Courier New" w:hAnsi="Courier New" w:cs="Courier New"/>
    </w:rPr>
  </w:style>
  <w:style w:type="character" w:customStyle="1" w:styleId="WW8Num7z2">
    <w:name w:val="WW8Num7z2"/>
    <w:rPr>
      <w:rFonts w:ascii="Wingdings" w:hAnsi="Wingdings"/>
    </w:rPr>
  </w:style>
  <w:style w:type="character" w:customStyle="1" w:styleId="WW8Num8z1">
    <w:name w:val="WW8Num8z1"/>
    <w:rPr>
      <w:rFonts w:ascii="Courier New" w:hAnsi="Courier New" w:cs="Courier New"/>
    </w:rPr>
  </w:style>
  <w:style w:type="character" w:customStyle="1" w:styleId="WW8Num8z2">
    <w:name w:val="WW8Num8z2"/>
    <w:rPr>
      <w:rFonts w:ascii="Wingdings" w:hAnsi="Wingdings"/>
    </w:rPr>
  </w:style>
  <w:style w:type="character" w:customStyle="1" w:styleId="WW8Num9z1">
    <w:name w:val="WW8Num9z1"/>
    <w:rPr>
      <w:rFonts w:ascii="Courier New" w:hAnsi="Courier New" w:cs="Courier New"/>
    </w:rPr>
  </w:style>
  <w:style w:type="character" w:customStyle="1" w:styleId="WW8Num9z2">
    <w:name w:val="WW8Num9z2"/>
    <w:rPr>
      <w:rFonts w:ascii="Wingdings" w:hAnsi="Wingdings"/>
    </w:rPr>
  </w:style>
  <w:style w:type="character" w:customStyle="1" w:styleId="WW8Num9z3">
    <w:name w:val="WW8Num9z3"/>
    <w:rPr>
      <w:rFonts w:ascii="Symbol" w:hAnsi="Symbol"/>
    </w:rPr>
  </w:style>
  <w:style w:type="character" w:customStyle="1" w:styleId="WW8Num11z1">
    <w:name w:val="WW8Num11z1"/>
    <w:rPr>
      <w:rFonts w:ascii="Courier New" w:hAnsi="Courier New" w:cs="Courier New"/>
    </w:rPr>
  </w:style>
  <w:style w:type="character" w:customStyle="1" w:styleId="WW8Num11z2">
    <w:name w:val="WW8Num11z2"/>
    <w:rPr>
      <w:rFonts w:ascii="Wingdings" w:hAnsi="Wingdings"/>
    </w:rPr>
  </w:style>
  <w:style w:type="character" w:customStyle="1" w:styleId="WW8Num12z1">
    <w:name w:val="WW8Num12z1"/>
    <w:rPr>
      <w:rFonts w:ascii="Courier New" w:hAnsi="Courier New" w:cs="Courier New"/>
    </w:rPr>
  </w:style>
  <w:style w:type="character" w:customStyle="1" w:styleId="WW8Num12z2">
    <w:name w:val="WW8Num12z2"/>
    <w:rPr>
      <w:rFonts w:ascii="Wingdings" w:hAnsi="Wingdings"/>
    </w:rPr>
  </w:style>
  <w:style w:type="character" w:customStyle="1" w:styleId="WW8Num15z0">
    <w:name w:val="WW8Num15z0"/>
    <w:rPr>
      <w:rFonts w:ascii="Symbol" w:hAnsi="Symbol"/>
    </w:rPr>
  </w:style>
  <w:style w:type="character" w:customStyle="1" w:styleId="WW8Num15z1">
    <w:name w:val="WW8Num15z1"/>
    <w:rPr>
      <w:rFonts w:ascii="Courier New" w:hAnsi="Courier New" w:cs="Courier New"/>
    </w:rPr>
  </w:style>
  <w:style w:type="character" w:customStyle="1" w:styleId="WW8Num15z2">
    <w:name w:val="WW8Num15z2"/>
    <w:rPr>
      <w:rFonts w:ascii="Wingdings" w:hAnsi="Wingdings"/>
    </w:rPr>
  </w:style>
  <w:style w:type="character" w:customStyle="1" w:styleId="WW8Num17z0">
    <w:name w:val="WW8Num17z0"/>
    <w:rPr>
      <w:rFonts w:ascii="Symbol" w:hAnsi="Symbol"/>
    </w:rPr>
  </w:style>
  <w:style w:type="character" w:customStyle="1" w:styleId="WW8Num17z1">
    <w:name w:val="WW8Num17z1"/>
    <w:rPr>
      <w:rFonts w:ascii="Courier New" w:hAnsi="Courier New" w:cs="Courier New"/>
    </w:rPr>
  </w:style>
  <w:style w:type="character" w:customStyle="1" w:styleId="WW8Num17z2">
    <w:name w:val="WW8Num17z2"/>
    <w:rPr>
      <w:rFonts w:ascii="Wingdings" w:hAnsi="Wingdings"/>
    </w:rPr>
  </w:style>
  <w:style w:type="character" w:customStyle="1" w:styleId="WW8Num21z0">
    <w:name w:val="WW8Num21z0"/>
    <w:rPr>
      <w:rFonts w:ascii="Symbol" w:hAnsi="Symbol"/>
    </w:rPr>
  </w:style>
  <w:style w:type="character" w:customStyle="1" w:styleId="WW8Num21z1">
    <w:name w:val="WW8Num21z1"/>
    <w:rPr>
      <w:rFonts w:ascii="Courier New" w:hAnsi="Courier New" w:cs="Courier New"/>
    </w:rPr>
  </w:style>
  <w:style w:type="character" w:customStyle="1" w:styleId="WW8Num21z2">
    <w:name w:val="WW8Num21z2"/>
    <w:rPr>
      <w:rFonts w:ascii="Wingdings" w:hAnsi="Wingdings"/>
    </w:rPr>
  </w:style>
  <w:style w:type="character" w:customStyle="1" w:styleId="WW8Num22z0">
    <w:name w:val="WW8Num22z0"/>
    <w:rPr>
      <w:rFonts w:ascii="Symbol" w:hAnsi="Symbol"/>
    </w:rPr>
  </w:style>
  <w:style w:type="character" w:customStyle="1" w:styleId="WW8Num23z0">
    <w:name w:val="WW8Num23z0"/>
    <w:rPr>
      <w:rFonts w:ascii="Symbol" w:hAnsi="Symbol"/>
    </w:rPr>
  </w:style>
  <w:style w:type="character" w:customStyle="1" w:styleId="WW8Num23z1">
    <w:name w:val="WW8Num23z1"/>
    <w:rPr>
      <w:rFonts w:ascii="Courier New" w:hAnsi="Courier New" w:cs="Courier New"/>
    </w:rPr>
  </w:style>
  <w:style w:type="character" w:customStyle="1" w:styleId="WW8Num23z2">
    <w:name w:val="WW8Num23z2"/>
    <w:rPr>
      <w:rFonts w:ascii="Wingdings" w:hAnsi="Wingdings"/>
    </w:rPr>
  </w:style>
  <w:style w:type="character" w:customStyle="1" w:styleId="WW8Num24z0">
    <w:name w:val="WW8Num24z0"/>
    <w:rPr>
      <w:rFonts w:ascii="Symbol" w:hAnsi="Symbol"/>
    </w:rPr>
  </w:style>
  <w:style w:type="character" w:customStyle="1" w:styleId="WW8Num24z1">
    <w:name w:val="WW8Num24z1"/>
    <w:rPr>
      <w:rFonts w:ascii="Courier New" w:hAnsi="Courier New" w:cs="Courier New"/>
    </w:rPr>
  </w:style>
  <w:style w:type="character" w:customStyle="1" w:styleId="WW8Num24z2">
    <w:name w:val="WW8Num24z2"/>
    <w:rPr>
      <w:rFonts w:ascii="Wingdings" w:hAnsi="Wingdings"/>
    </w:rPr>
  </w:style>
  <w:style w:type="character" w:customStyle="1" w:styleId="WW8Num25z0">
    <w:name w:val="WW8Num25z0"/>
    <w:rPr>
      <w:rFonts w:ascii="Symbol" w:hAnsi="Symbol"/>
    </w:rPr>
  </w:style>
  <w:style w:type="character" w:customStyle="1" w:styleId="WW8Num25z1">
    <w:name w:val="WW8Num25z1"/>
    <w:rPr>
      <w:rFonts w:ascii="Courier New" w:hAnsi="Courier New" w:cs="Courier New"/>
    </w:rPr>
  </w:style>
  <w:style w:type="character" w:customStyle="1" w:styleId="WW8Num25z2">
    <w:name w:val="WW8Num25z2"/>
    <w:rPr>
      <w:rFonts w:ascii="Wingdings" w:hAnsi="Wingdings"/>
    </w:rPr>
  </w:style>
  <w:style w:type="character" w:customStyle="1" w:styleId="WW8Num26z0">
    <w:name w:val="WW8Num26z0"/>
    <w:rPr>
      <w:rFonts w:ascii="Symbol" w:hAnsi="Symbol"/>
    </w:rPr>
  </w:style>
  <w:style w:type="character" w:customStyle="1" w:styleId="WW8Num27z0">
    <w:name w:val="WW8Num27z0"/>
    <w:rPr>
      <w:rFonts w:ascii="Symbol" w:hAnsi="Symbol"/>
    </w:rPr>
  </w:style>
  <w:style w:type="character" w:customStyle="1" w:styleId="WW8Num27z1">
    <w:name w:val="WW8Num27z1"/>
    <w:rPr>
      <w:rFonts w:ascii="Courier New" w:hAnsi="Courier New" w:cs="Courier New"/>
    </w:rPr>
  </w:style>
  <w:style w:type="character" w:customStyle="1" w:styleId="WW8Num27z2">
    <w:name w:val="WW8Num27z2"/>
    <w:rPr>
      <w:rFonts w:ascii="Wingdings" w:hAnsi="Wingdings"/>
    </w:rPr>
  </w:style>
  <w:style w:type="character" w:customStyle="1" w:styleId="WW8Num28z0">
    <w:name w:val="WW8Num28z0"/>
    <w:rPr>
      <w:rFonts w:ascii="Symbol" w:hAnsi="Symbol"/>
    </w:rPr>
  </w:style>
  <w:style w:type="character" w:customStyle="1" w:styleId="WW8Num28z1">
    <w:name w:val="WW8Num28z1"/>
    <w:rPr>
      <w:rFonts w:ascii="Courier New" w:hAnsi="Courier New" w:cs="Courier New"/>
    </w:rPr>
  </w:style>
  <w:style w:type="character" w:customStyle="1" w:styleId="WW8Num28z2">
    <w:name w:val="WW8Num28z2"/>
    <w:rPr>
      <w:rFonts w:ascii="Wingdings" w:hAnsi="Wingdings"/>
    </w:rPr>
  </w:style>
  <w:style w:type="character" w:customStyle="1" w:styleId="WW8Num29z0">
    <w:name w:val="WW8Num29z0"/>
    <w:rPr>
      <w:rFonts w:ascii="Symbol" w:hAnsi="Symbol"/>
    </w:rPr>
  </w:style>
  <w:style w:type="character" w:customStyle="1" w:styleId="WW8Num29z1">
    <w:name w:val="WW8Num29z1"/>
    <w:rPr>
      <w:rFonts w:ascii="Courier New" w:hAnsi="Courier New" w:cs="Courier New"/>
    </w:rPr>
  </w:style>
  <w:style w:type="character" w:customStyle="1" w:styleId="WW8Num29z2">
    <w:name w:val="WW8Num29z2"/>
    <w:rPr>
      <w:rFonts w:ascii="Wingdings" w:hAnsi="Wingdings"/>
    </w:rPr>
  </w:style>
  <w:style w:type="character" w:customStyle="1" w:styleId="WW8Num30z0">
    <w:name w:val="WW8Num30z0"/>
    <w:rPr>
      <w:rFonts w:ascii="Symbol" w:hAnsi="Symbol"/>
    </w:rPr>
  </w:style>
  <w:style w:type="character" w:customStyle="1" w:styleId="WW8Num30z1">
    <w:name w:val="WW8Num30z1"/>
    <w:rPr>
      <w:rFonts w:ascii="Courier New" w:hAnsi="Courier New" w:cs="Courier New"/>
    </w:rPr>
  </w:style>
  <w:style w:type="character" w:customStyle="1" w:styleId="WW8Num30z2">
    <w:name w:val="WW8Num30z2"/>
    <w:rPr>
      <w:rFonts w:ascii="Wingdings" w:hAnsi="Wingdings"/>
    </w:rPr>
  </w:style>
  <w:style w:type="character" w:customStyle="1" w:styleId="WW8Num32z0">
    <w:name w:val="WW8Num32z0"/>
    <w:rPr>
      <w:rFonts w:ascii="Symbol" w:hAnsi="Symbol"/>
    </w:rPr>
  </w:style>
  <w:style w:type="character" w:customStyle="1" w:styleId="WW8Num32z1">
    <w:name w:val="WW8Num32z1"/>
    <w:rPr>
      <w:rFonts w:ascii="Courier New" w:hAnsi="Courier New" w:cs="Courier New"/>
    </w:rPr>
  </w:style>
  <w:style w:type="character" w:customStyle="1" w:styleId="WW8Num32z2">
    <w:name w:val="WW8Num32z2"/>
    <w:rPr>
      <w:rFonts w:ascii="Wingdings" w:hAnsi="Wingdings"/>
    </w:rPr>
  </w:style>
  <w:style w:type="character" w:customStyle="1" w:styleId="WW8Num33z0">
    <w:name w:val="WW8Num33z0"/>
    <w:rPr>
      <w:rFonts w:ascii="Symbol" w:hAnsi="Symbol"/>
    </w:rPr>
  </w:style>
  <w:style w:type="character" w:customStyle="1" w:styleId="WW8Num33z2">
    <w:name w:val="WW8Num33z2"/>
    <w:rPr>
      <w:rFonts w:ascii="Wingdings" w:hAnsi="Wingdings"/>
    </w:rPr>
  </w:style>
  <w:style w:type="character" w:customStyle="1" w:styleId="WW8Num33z4">
    <w:name w:val="WW8Num33z4"/>
    <w:rPr>
      <w:rFonts w:ascii="Courier New" w:hAnsi="Courier New" w:cs="Courier New"/>
    </w:rPr>
  </w:style>
  <w:style w:type="character" w:customStyle="1" w:styleId="WW8Num34z0">
    <w:name w:val="WW8Num34z0"/>
    <w:rPr>
      <w:rFonts w:ascii="Symbol" w:hAnsi="Symbol"/>
    </w:rPr>
  </w:style>
  <w:style w:type="character" w:customStyle="1" w:styleId="WW8Num34z1">
    <w:name w:val="WW8Num34z1"/>
    <w:rPr>
      <w:rFonts w:ascii="Courier New" w:hAnsi="Courier New" w:cs="Courier New"/>
    </w:rPr>
  </w:style>
  <w:style w:type="character" w:customStyle="1" w:styleId="WW8Num34z2">
    <w:name w:val="WW8Num34z2"/>
    <w:rPr>
      <w:rFonts w:ascii="Wingdings" w:hAnsi="Wingdings"/>
    </w:rPr>
  </w:style>
  <w:style w:type="character" w:customStyle="1" w:styleId="WW8Num35z0">
    <w:name w:val="WW8Num35z0"/>
    <w:rPr>
      <w:rFonts w:ascii="Symbol" w:hAnsi="Symbol"/>
    </w:rPr>
  </w:style>
  <w:style w:type="character" w:customStyle="1" w:styleId="WW8Num35z1">
    <w:name w:val="WW8Num35z1"/>
    <w:rPr>
      <w:rFonts w:ascii="Courier New" w:hAnsi="Courier New" w:cs="Courier New"/>
    </w:rPr>
  </w:style>
  <w:style w:type="character" w:customStyle="1" w:styleId="WW8Num35z2">
    <w:name w:val="WW8Num35z2"/>
    <w:rPr>
      <w:rFonts w:ascii="Wingdings" w:hAnsi="Wingdings"/>
    </w:rPr>
  </w:style>
  <w:style w:type="character" w:customStyle="1" w:styleId="WW8Num36z0">
    <w:name w:val="WW8Num36z0"/>
    <w:rPr>
      <w:rFonts w:ascii="Symbol" w:hAnsi="Symbol"/>
    </w:rPr>
  </w:style>
  <w:style w:type="character" w:customStyle="1" w:styleId="WW8Num36z1">
    <w:name w:val="WW8Num36z1"/>
    <w:rPr>
      <w:rFonts w:ascii="Courier New" w:hAnsi="Courier New" w:cs="Courier New"/>
    </w:rPr>
  </w:style>
  <w:style w:type="character" w:customStyle="1" w:styleId="WW8Num36z2">
    <w:name w:val="WW8Num36z2"/>
    <w:rPr>
      <w:rFonts w:ascii="Wingdings" w:hAnsi="Wingdings"/>
    </w:rPr>
  </w:style>
  <w:style w:type="character" w:customStyle="1" w:styleId="a3">
    <w:name w:val="Основной шрифт абзаца"/>
  </w:style>
  <w:style w:type="character" w:styleId="a4">
    <w:name w:val="page number"/>
    <w:basedOn w:val="a3"/>
    <w:semiHidden/>
  </w:style>
  <w:style w:type="character" w:customStyle="1" w:styleId="a5">
    <w:name w:val="Маркеры списка"/>
    <w:rPr>
      <w:rFonts w:ascii="OpenSymbol" w:eastAsia="OpenSymbol" w:hAnsi="OpenSymbol" w:cs="OpenSymbol"/>
    </w:rPr>
  </w:style>
  <w:style w:type="paragraph" w:customStyle="1" w:styleId="a6">
    <w:name w:val="Заголовок"/>
    <w:basedOn w:val="a"/>
    <w:next w:val="a7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a7">
    <w:name w:val="Body Text"/>
    <w:basedOn w:val="a"/>
    <w:semiHidden/>
    <w:rPr>
      <w:sz w:val="28"/>
    </w:rPr>
  </w:style>
  <w:style w:type="paragraph" w:styleId="a8">
    <w:name w:val="List"/>
    <w:basedOn w:val="a"/>
    <w:semiHidden/>
    <w:pPr>
      <w:ind w:left="283" w:hanging="283"/>
    </w:pPr>
    <w:rPr>
      <w:sz w:val="24"/>
      <w:szCs w:val="24"/>
    </w:rPr>
  </w:style>
  <w:style w:type="paragraph" w:customStyle="1" w:styleId="a9">
    <w:name w:val="Название"/>
    <w:basedOn w:val="a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aa">
    <w:name w:val="Указатель"/>
    <w:basedOn w:val="a"/>
    <w:pPr>
      <w:suppressLineNumbers/>
    </w:pPr>
    <w:rPr>
      <w:rFonts w:cs="Tahoma"/>
    </w:rPr>
  </w:style>
  <w:style w:type="paragraph" w:styleId="ab">
    <w:name w:val="Body Text Indent"/>
    <w:basedOn w:val="a"/>
    <w:semiHidden/>
    <w:pPr>
      <w:ind w:firstLine="720"/>
      <w:jc w:val="both"/>
    </w:pPr>
    <w:rPr>
      <w:sz w:val="28"/>
    </w:rPr>
  </w:style>
  <w:style w:type="paragraph" w:customStyle="1" w:styleId="20">
    <w:name w:val="Основной текст с отступом 2"/>
    <w:basedOn w:val="a"/>
    <w:pPr>
      <w:ind w:firstLine="720"/>
    </w:pPr>
    <w:rPr>
      <w:sz w:val="28"/>
    </w:rPr>
  </w:style>
  <w:style w:type="paragraph" w:customStyle="1" w:styleId="ac">
    <w:name w:val="Продолжение списка"/>
    <w:basedOn w:val="a"/>
    <w:pPr>
      <w:spacing w:after="120"/>
      <w:ind w:left="283"/>
    </w:pPr>
    <w:rPr>
      <w:sz w:val="24"/>
      <w:szCs w:val="24"/>
    </w:rPr>
  </w:style>
  <w:style w:type="paragraph" w:styleId="ad">
    <w:name w:val="footer"/>
    <w:basedOn w:val="a"/>
    <w:semiHidden/>
    <w:pPr>
      <w:tabs>
        <w:tab w:val="center" w:pos="4677"/>
        <w:tab w:val="right" w:pos="9355"/>
      </w:tabs>
    </w:pPr>
  </w:style>
  <w:style w:type="paragraph" w:customStyle="1" w:styleId="ae">
    <w:name w:val="Содержимое таблицы"/>
    <w:basedOn w:val="a"/>
    <w:pPr>
      <w:suppressLineNumbers/>
    </w:pPr>
  </w:style>
  <w:style w:type="paragraph" w:customStyle="1" w:styleId="af">
    <w:name w:val="Заголовок таблицы"/>
    <w:basedOn w:val="ae"/>
    <w:pPr>
      <w:jc w:val="center"/>
    </w:pPr>
    <w:rPr>
      <w:b/>
      <w:bCs/>
    </w:rPr>
  </w:style>
  <w:style w:type="paragraph" w:customStyle="1" w:styleId="af0">
    <w:name w:val="Содержимое врезки"/>
    <w:basedOn w:val="a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oter" Target="footer6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5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4.xml"/><Relationship Id="rId5" Type="http://schemas.openxmlformats.org/officeDocument/2006/relationships/footnotes" Target="footnotes.xml"/><Relationship Id="rId15" Type="http://schemas.openxmlformats.org/officeDocument/2006/relationships/footer" Target="footer8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footer" Target="footer2.xml"/><Relationship Id="rId14" Type="http://schemas.openxmlformats.org/officeDocument/2006/relationships/footer" Target="footer7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3378</Words>
  <Characters>19261</Characters>
  <Application>Microsoft Office Word</Application>
  <DocSecurity>0</DocSecurity>
  <Lines>160</Lines>
  <Paragraphs>45</Paragraphs>
  <ScaleCrop>false</ScaleCrop>
  <Company>diakov.net</Company>
  <LinksUpToDate>false</LinksUpToDate>
  <CharactersWithSpaces>22594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Irina</cp:lastModifiedBy>
  <cp:revision>2</cp:revision>
  <cp:lastPrinted>1899-12-31T21:00:00Z</cp:lastPrinted>
  <dcterms:created xsi:type="dcterms:W3CDTF">2014-10-03T14:24:00Z</dcterms:created>
  <dcterms:modified xsi:type="dcterms:W3CDTF">2014-10-03T14:24:00Z</dcterms:modified>
</cp:coreProperties>
</file>