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11184" w:rsidRPr="00A30841" w:rsidRDefault="00611184" w:rsidP="00A30841">
      <w:pPr>
        <w:pStyle w:val="afd"/>
      </w:pPr>
      <w:bookmarkStart w:id="0" w:name="_Toc231981100"/>
      <w:bookmarkStart w:id="1" w:name="_Toc264409176"/>
      <w:r w:rsidRPr="00A30841">
        <w:t>Реферат</w:t>
      </w:r>
      <w:bookmarkEnd w:id="0"/>
      <w:bookmarkEnd w:id="1"/>
    </w:p>
    <w:p w:rsidR="00313303" w:rsidRPr="0009137C" w:rsidRDefault="00313303" w:rsidP="00611184">
      <w:pPr>
        <w:pStyle w:val="afd"/>
      </w:pPr>
    </w:p>
    <w:p w:rsidR="00611184" w:rsidRPr="00D55631" w:rsidRDefault="00611184" w:rsidP="00DD14BE">
      <w:pPr>
        <w:pStyle w:val="14TMR151"/>
        <w:spacing w:after="0"/>
        <w:ind w:firstLine="560"/>
        <w:rPr>
          <w:lang w:eastAsia="ru-RU"/>
        </w:rPr>
      </w:pPr>
      <w:r w:rsidRPr="00D55631">
        <w:rPr>
          <w:lang w:eastAsia="ru-RU"/>
        </w:rPr>
        <w:t xml:space="preserve">Данная работа посвящена разработке </w:t>
      </w:r>
      <w:r>
        <w:rPr>
          <w:lang w:eastAsia="ru-RU"/>
        </w:rPr>
        <w:t xml:space="preserve">программного обеспечения unit тестирования серверной части системы эксплуатационной поддержки «Аргус». </w:t>
      </w:r>
    </w:p>
    <w:p w:rsidR="00611184" w:rsidRPr="00D55631" w:rsidRDefault="006A09EF" w:rsidP="00DD14BE">
      <w:pPr>
        <w:pStyle w:val="14TMR151"/>
        <w:spacing w:after="0"/>
        <w:ind w:firstLine="560"/>
        <w:rPr>
          <w:lang w:eastAsia="ru-RU"/>
        </w:rPr>
      </w:pPr>
      <w:r>
        <w:rPr>
          <w:lang w:eastAsia="ru-RU"/>
        </w:rPr>
        <w:t>В главе</w:t>
      </w:r>
      <w:r w:rsidR="00611184">
        <w:rPr>
          <w:lang w:eastAsia="ru-RU"/>
        </w:rPr>
        <w:t xml:space="preserve"> 1</w:t>
      </w:r>
      <w:r w:rsidR="00611184" w:rsidRPr="00D55631">
        <w:rPr>
          <w:lang w:eastAsia="ru-RU"/>
        </w:rPr>
        <w:t xml:space="preserve"> </w:t>
      </w:r>
      <w:r w:rsidR="00611184">
        <w:rPr>
          <w:lang w:eastAsia="ru-RU"/>
        </w:rPr>
        <w:t>рассмотрен</w:t>
      </w:r>
      <w:r>
        <w:rPr>
          <w:lang w:eastAsia="ru-RU"/>
        </w:rPr>
        <w:t>ы</w:t>
      </w:r>
      <w:r w:rsidR="000C022D">
        <w:rPr>
          <w:lang w:eastAsia="ru-RU"/>
        </w:rPr>
        <w:t xml:space="preserve"> задачи автоматизации процессов Оператора связи, </w:t>
      </w:r>
      <w:r w:rsidR="0087195A">
        <w:rPr>
          <w:lang w:eastAsia="ru-RU"/>
        </w:rPr>
        <w:t>а также важност</w:t>
      </w:r>
      <w:r>
        <w:rPr>
          <w:lang w:eastAsia="ru-RU"/>
        </w:rPr>
        <w:t>ь</w:t>
      </w:r>
      <w:r w:rsidR="0087195A">
        <w:rPr>
          <w:lang w:eastAsia="ru-RU"/>
        </w:rPr>
        <w:t xml:space="preserve"> </w:t>
      </w:r>
      <w:r>
        <w:rPr>
          <w:lang w:eastAsia="ru-RU"/>
        </w:rPr>
        <w:t>вопроса</w:t>
      </w:r>
      <w:r w:rsidR="0087195A">
        <w:rPr>
          <w:lang w:eastAsia="ru-RU"/>
        </w:rPr>
        <w:t xml:space="preserve"> обеспечения автоматизированного тестирования таких систем</w:t>
      </w:r>
      <w:r w:rsidR="00611184" w:rsidRPr="00D55631">
        <w:rPr>
          <w:lang w:eastAsia="ru-RU"/>
        </w:rPr>
        <w:t>.</w:t>
      </w:r>
      <w:r w:rsidR="00611184">
        <w:rPr>
          <w:lang w:eastAsia="ru-RU"/>
        </w:rPr>
        <w:t xml:space="preserve"> </w:t>
      </w:r>
      <w:r w:rsidR="00611184" w:rsidRPr="00D55631">
        <w:rPr>
          <w:lang w:eastAsia="ru-RU"/>
        </w:rPr>
        <w:t xml:space="preserve"> В гла</w:t>
      </w:r>
      <w:r w:rsidR="00611184">
        <w:rPr>
          <w:lang w:eastAsia="ru-RU"/>
        </w:rPr>
        <w:t>в</w:t>
      </w:r>
      <w:r w:rsidR="00CE5FA4">
        <w:rPr>
          <w:lang w:eastAsia="ru-RU"/>
        </w:rPr>
        <w:t>е</w:t>
      </w:r>
      <w:r w:rsidR="00611184">
        <w:rPr>
          <w:lang w:eastAsia="ru-RU"/>
        </w:rPr>
        <w:t xml:space="preserve"> 2</w:t>
      </w:r>
      <w:r w:rsidR="00611184" w:rsidRPr="00D55631">
        <w:rPr>
          <w:lang w:eastAsia="ru-RU"/>
        </w:rPr>
        <w:t xml:space="preserve"> описыва</w:t>
      </w:r>
      <w:r w:rsidR="00CE5FA4">
        <w:rPr>
          <w:lang w:eastAsia="ru-RU"/>
        </w:rPr>
        <w:t>ю</w:t>
      </w:r>
      <w:r w:rsidR="00611184" w:rsidRPr="00D55631">
        <w:rPr>
          <w:lang w:eastAsia="ru-RU"/>
        </w:rPr>
        <w:t xml:space="preserve">тся </w:t>
      </w:r>
      <w:r w:rsidR="0087195A">
        <w:rPr>
          <w:lang w:eastAsia="ru-RU"/>
        </w:rPr>
        <w:t>технология разработки ПО «Аргус», различные этап</w:t>
      </w:r>
      <w:r>
        <w:rPr>
          <w:lang w:eastAsia="ru-RU"/>
        </w:rPr>
        <w:t>ы жизненного цикла ПО</w:t>
      </w:r>
      <w:r w:rsidR="0087195A">
        <w:rPr>
          <w:lang w:eastAsia="ru-RU"/>
        </w:rPr>
        <w:t>.</w:t>
      </w:r>
      <w:r w:rsidR="00611184">
        <w:rPr>
          <w:lang w:eastAsia="ru-RU"/>
        </w:rPr>
        <w:t xml:space="preserve"> </w:t>
      </w:r>
    </w:p>
    <w:p w:rsidR="00611184" w:rsidRDefault="00611184" w:rsidP="00DD14BE">
      <w:pPr>
        <w:pStyle w:val="14TMR151"/>
        <w:spacing w:after="0"/>
        <w:ind w:firstLine="560"/>
        <w:rPr>
          <w:lang w:eastAsia="ru-RU"/>
        </w:rPr>
      </w:pPr>
      <w:r>
        <w:rPr>
          <w:lang w:eastAsia="ru-RU"/>
        </w:rPr>
        <w:t>В главе 3</w:t>
      </w:r>
      <w:r w:rsidR="002631CB">
        <w:rPr>
          <w:lang w:eastAsia="ru-RU"/>
        </w:rPr>
        <w:t xml:space="preserve"> приведено описание платформы «Аргус», её основные функции и модульная структура</w:t>
      </w:r>
      <w:r>
        <w:rPr>
          <w:lang w:eastAsia="ru-RU"/>
        </w:rPr>
        <w:t xml:space="preserve">. </w:t>
      </w:r>
      <w:r w:rsidRPr="00D55631">
        <w:rPr>
          <w:lang w:eastAsia="ru-RU"/>
        </w:rPr>
        <w:t xml:space="preserve"> </w:t>
      </w:r>
      <w:r w:rsidR="002631CB">
        <w:rPr>
          <w:lang w:eastAsia="ru-RU"/>
        </w:rPr>
        <w:t>Глава</w:t>
      </w:r>
      <w:r w:rsidRPr="00D55631">
        <w:rPr>
          <w:lang w:eastAsia="ru-RU"/>
        </w:rPr>
        <w:t xml:space="preserve"> </w:t>
      </w:r>
      <w:r>
        <w:rPr>
          <w:lang w:eastAsia="ru-RU"/>
        </w:rPr>
        <w:t>4</w:t>
      </w:r>
      <w:r w:rsidR="002631CB">
        <w:rPr>
          <w:lang w:eastAsia="ru-RU"/>
        </w:rPr>
        <w:t xml:space="preserve"> посвящена непосредственно разработке ПО unit тестирования. Определены требования к разрабатываемому ПО, проведён анализ программного кода и уже существующих тестов, составлена карта покрытия кода тестами</w:t>
      </w:r>
      <w:r w:rsidR="00CE5FA4">
        <w:rPr>
          <w:lang w:eastAsia="ru-RU"/>
        </w:rPr>
        <w:t xml:space="preserve"> и поставлена задача разработки тестов</w:t>
      </w:r>
      <w:r w:rsidR="002631CB">
        <w:rPr>
          <w:lang w:eastAsia="ru-RU"/>
        </w:rPr>
        <w:t>. Также разработана архитектура ПО и описана программная реализация.</w:t>
      </w:r>
    </w:p>
    <w:p w:rsidR="002631CB" w:rsidRDefault="00313303" w:rsidP="00DD14BE">
      <w:pPr>
        <w:pStyle w:val="14TMR151"/>
        <w:spacing w:after="0"/>
        <w:ind w:firstLine="560"/>
        <w:rPr>
          <w:lang w:eastAsia="ru-RU"/>
        </w:rPr>
      </w:pPr>
      <w:r>
        <w:rPr>
          <w:lang w:eastAsia="ru-RU"/>
        </w:rPr>
        <w:t>Применение разработанного ПО описано в главе 5.</w:t>
      </w:r>
    </w:p>
    <w:p w:rsidR="000E0BEE" w:rsidRDefault="00226D0E" w:rsidP="00DD14BE">
      <w:pPr>
        <w:pStyle w:val="14TMR151"/>
        <w:spacing w:after="0"/>
        <w:ind w:firstLine="560"/>
      </w:pPr>
      <w:r>
        <w:t xml:space="preserve">Дипломная работа содержит </w:t>
      </w:r>
      <w:r w:rsidR="003C77CE">
        <w:t xml:space="preserve">5 глав, </w:t>
      </w:r>
      <w:r w:rsidR="002377A8">
        <w:t>8</w:t>
      </w:r>
      <w:r w:rsidR="0083190A" w:rsidRPr="0083190A">
        <w:t>4</w:t>
      </w:r>
      <w:r>
        <w:t xml:space="preserve"> страниц</w:t>
      </w:r>
      <w:r w:rsidR="006A0C82" w:rsidRPr="0047741D">
        <w:t>ы</w:t>
      </w:r>
      <w:r w:rsidR="002377A8">
        <w:t>, 1</w:t>
      </w:r>
      <w:r w:rsidR="00DD4B8E">
        <w:t>7</w:t>
      </w:r>
      <w:r w:rsidR="002377A8">
        <w:t xml:space="preserve"> </w:t>
      </w:r>
      <w:r w:rsidR="000D66C6">
        <w:t>рисунков</w:t>
      </w:r>
      <w:r w:rsidR="00791988">
        <w:t>, 2 таблицы</w:t>
      </w:r>
      <w:r w:rsidR="003C77CE">
        <w:t xml:space="preserve"> и </w:t>
      </w:r>
      <w:r w:rsidR="002377A8">
        <w:t>1 приложение</w:t>
      </w:r>
      <w:r w:rsidR="003C77CE">
        <w:t>.</w:t>
      </w:r>
    </w:p>
    <w:p w:rsidR="003C77CE" w:rsidRPr="003C77CE" w:rsidRDefault="003C77CE" w:rsidP="00DD14BE">
      <w:pPr>
        <w:pStyle w:val="14TMR151"/>
        <w:spacing w:after="0"/>
        <w:ind w:firstLine="560"/>
      </w:pPr>
      <w:r>
        <w:t>Ключевые слова: тестирование, разработка, покрытие кода, автоматизация, база данных.</w:t>
      </w:r>
    </w:p>
    <w:p w:rsidR="00EF1605" w:rsidRDefault="000C7ADC" w:rsidP="00EF1605">
      <w:pPr>
        <w:pStyle w:val="afd"/>
        <w:jc w:val="center"/>
      </w:pPr>
      <w:r>
        <w:br w:type="page"/>
      </w:r>
      <w:bookmarkStart w:id="2" w:name="_Toc264409177"/>
      <w:r w:rsidR="00EF1605" w:rsidRPr="00EF1605">
        <w:t>Содержание</w:t>
      </w:r>
      <w:bookmarkEnd w:id="2"/>
    </w:p>
    <w:p w:rsidR="00EF1605" w:rsidRDefault="00EF1605" w:rsidP="00EF1605">
      <w:pPr>
        <w:pStyle w:val="afd"/>
        <w:jc w:val="center"/>
      </w:pPr>
    </w:p>
    <w:p w:rsidR="00EF1605" w:rsidRDefault="0059669B">
      <w:pPr>
        <w:pStyle w:val="14"/>
        <w:tabs>
          <w:tab w:val="right" w:leader="dot" w:pos="9343"/>
        </w:tabs>
        <w:rPr>
          <w:noProof/>
          <w:sz w:val="24"/>
          <w:lang w:eastAsia="ru-RU"/>
        </w:rPr>
      </w:pPr>
      <w:r>
        <w:fldChar w:fldCharType="begin"/>
      </w:r>
      <w:r w:rsidRPr="00EF1605">
        <w:instrText xml:space="preserve"> TOC \o "1-3" \h \z \t "КрупныеПункты;1" </w:instrText>
      </w:r>
      <w:r>
        <w:fldChar w:fldCharType="separate"/>
      </w:r>
      <w:hyperlink w:anchor="_Toc264409176" w:history="1">
        <w:r w:rsidR="00EF1605" w:rsidRPr="00DC73E1">
          <w:rPr>
            <w:rStyle w:val="a3"/>
            <w:noProof/>
          </w:rPr>
          <w:t>Реферат</w:t>
        </w:r>
        <w:r w:rsidR="00EF1605">
          <w:rPr>
            <w:noProof/>
            <w:webHidden/>
          </w:rPr>
          <w:tab/>
        </w:r>
        <w:r w:rsidR="00EF1605">
          <w:rPr>
            <w:noProof/>
            <w:webHidden/>
          </w:rPr>
          <w:fldChar w:fldCharType="begin"/>
        </w:r>
        <w:r w:rsidR="00EF1605">
          <w:rPr>
            <w:noProof/>
            <w:webHidden/>
          </w:rPr>
          <w:instrText xml:space="preserve"> PAGEREF _Toc264409176 \h </w:instrText>
        </w:r>
        <w:r w:rsidR="00EF1605">
          <w:rPr>
            <w:noProof/>
            <w:webHidden/>
          </w:rPr>
        </w:r>
        <w:r w:rsidR="00EF1605">
          <w:rPr>
            <w:noProof/>
            <w:webHidden/>
          </w:rPr>
          <w:fldChar w:fldCharType="separate"/>
        </w:r>
        <w:r w:rsidR="00D46ADF">
          <w:rPr>
            <w:noProof/>
            <w:webHidden/>
          </w:rPr>
          <w:t>3</w:t>
        </w:r>
        <w:r w:rsidR="00EF1605">
          <w:rPr>
            <w:noProof/>
            <w:webHidden/>
          </w:rPr>
          <w:fldChar w:fldCharType="end"/>
        </w:r>
      </w:hyperlink>
    </w:p>
    <w:p w:rsidR="00EF1605" w:rsidRDefault="0007542B">
      <w:pPr>
        <w:pStyle w:val="14"/>
        <w:tabs>
          <w:tab w:val="right" w:leader="dot" w:pos="9343"/>
        </w:tabs>
        <w:rPr>
          <w:noProof/>
          <w:sz w:val="24"/>
          <w:lang w:eastAsia="ru-RU"/>
        </w:rPr>
      </w:pPr>
      <w:hyperlink w:anchor="_Toc264409177" w:history="1">
        <w:r w:rsidR="00EF1605" w:rsidRPr="00DC73E1">
          <w:rPr>
            <w:rStyle w:val="a3"/>
            <w:noProof/>
          </w:rPr>
          <w:t>Содержание</w:t>
        </w:r>
        <w:r w:rsidR="00EF1605">
          <w:rPr>
            <w:noProof/>
            <w:webHidden/>
          </w:rPr>
          <w:tab/>
        </w:r>
        <w:r w:rsidR="00EF1605">
          <w:rPr>
            <w:noProof/>
            <w:webHidden/>
          </w:rPr>
          <w:fldChar w:fldCharType="begin"/>
        </w:r>
        <w:r w:rsidR="00EF1605">
          <w:rPr>
            <w:noProof/>
            <w:webHidden/>
          </w:rPr>
          <w:instrText xml:space="preserve"> PAGEREF _Toc264409177 \h </w:instrText>
        </w:r>
        <w:r w:rsidR="00EF1605">
          <w:rPr>
            <w:noProof/>
            <w:webHidden/>
          </w:rPr>
        </w:r>
        <w:r w:rsidR="00EF1605">
          <w:rPr>
            <w:noProof/>
            <w:webHidden/>
          </w:rPr>
          <w:fldChar w:fldCharType="separate"/>
        </w:r>
        <w:r w:rsidR="00D46ADF">
          <w:rPr>
            <w:noProof/>
            <w:webHidden/>
          </w:rPr>
          <w:t>4</w:t>
        </w:r>
        <w:r w:rsidR="00EF1605">
          <w:rPr>
            <w:noProof/>
            <w:webHidden/>
          </w:rPr>
          <w:fldChar w:fldCharType="end"/>
        </w:r>
      </w:hyperlink>
    </w:p>
    <w:p w:rsidR="00EF1605" w:rsidRDefault="0007542B">
      <w:pPr>
        <w:pStyle w:val="14"/>
        <w:tabs>
          <w:tab w:val="right" w:leader="dot" w:pos="9343"/>
        </w:tabs>
        <w:rPr>
          <w:noProof/>
          <w:sz w:val="24"/>
          <w:lang w:eastAsia="ru-RU"/>
        </w:rPr>
      </w:pPr>
      <w:hyperlink w:anchor="_Toc264409178" w:history="1">
        <w:r w:rsidR="00EF1605" w:rsidRPr="00DC73E1">
          <w:rPr>
            <w:rStyle w:val="a3"/>
            <w:noProof/>
          </w:rPr>
          <w:t>Введение</w:t>
        </w:r>
        <w:r w:rsidR="00EF1605">
          <w:rPr>
            <w:noProof/>
            <w:webHidden/>
          </w:rPr>
          <w:tab/>
        </w:r>
        <w:r w:rsidR="00EF1605">
          <w:rPr>
            <w:noProof/>
            <w:webHidden/>
          </w:rPr>
          <w:fldChar w:fldCharType="begin"/>
        </w:r>
        <w:r w:rsidR="00EF1605">
          <w:rPr>
            <w:noProof/>
            <w:webHidden/>
          </w:rPr>
          <w:instrText xml:space="preserve"> PAGEREF _Toc264409178 \h </w:instrText>
        </w:r>
        <w:r w:rsidR="00EF1605">
          <w:rPr>
            <w:noProof/>
            <w:webHidden/>
          </w:rPr>
        </w:r>
        <w:r w:rsidR="00EF1605">
          <w:rPr>
            <w:noProof/>
            <w:webHidden/>
          </w:rPr>
          <w:fldChar w:fldCharType="separate"/>
        </w:r>
        <w:r w:rsidR="00D46ADF">
          <w:rPr>
            <w:noProof/>
            <w:webHidden/>
          </w:rPr>
          <w:t>6</w:t>
        </w:r>
        <w:r w:rsidR="00EF1605">
          <w:rPr>
            <w:noProof/>
            <w:webHidden/>
          </w:rPr>
          <w:fldChar w:fldCharType="end"/>
        </w:r>
      </w:hyperlink>
    </w:p>
    <w:p w:rsidR="00EF1605" w:rsidRDefault="0007542B">
      <w:pPr>
        <w:pStyle w:val="14"/>
        <w:tabs>
          <w:tab w:val="left" w:pos="560"/>
          <w:tab w:val="right" w:leader="dot" w:pos="9343"/>
        </w:tabs>
        <w:rPr>
          <w:noProof/>
          <w:sz w:val="24"/>
          <w:lang w:eastAsia="ru-RU"/>
        </w:rPr>
      </w:pPr>
      <w:hyperlink w:anchor="_Toc264409179" w:history="1">
        <w:r w:rsidR="00EF1605" w:rsidRPr="00DC73E1">
          <w:rPr>
            <w:rStyle w:val="a3"/>
            <w:noProof/>
          </w:rPr>
          <w:t>1</w:t>
        </w:r>
        <w:r w:rsidR="00EF1605">
          <w:rPr>
            <w:noProof/>
            <w:sz w:val="24"/>
            <w:lang w:eastAsia="ru-RU"/>
          </w:rPr>
          <w:tab/>
        </w:r>
        <w:r w:rsidR="00EF1605" w:rsidRPr="00DC73E1">
          <w:rPr>
            <w:rStyle w:val="a3"/>
            <w:noProof/>
          </w:rPr>
          <w:t>Системы эксплуатационной поддержки (OSS)</w:t>
        </w:r>
        <w:r w:rsidR="00EF1605">
          <w:rPr>
            <w:noProof/>
            <w:webHidden/>
          </w:rPr>
          <w:tab/>
        </w:r>
        <w:r w:rsidR="00EF1605">
          <w:rPr>
            <w:noProof/>
            <w:webHidden/>
          </w:rPr>
          <w:fldChar w:fldCharType="begin"/>
        </w:r>
        <w:r w:rsidR="00EF1605">
          <w:rPr>
            <w:noProof/>
            <w:webHidden/>
          </w:rPr>
          <w:instrText xml:space="preserve"> PAGEREF _Toc264409179 \h </w:instrText>
        </w:r>
        <w:r w:rsidR="00EF1605">
          <w:rPr>
            <w:noProof/>
            <w:webHidden/>
          </w:rPr>
        </w:r>
        <w:r w:rsidR="00EF1605">
          <w:rPr>
            <w:noProof/>
            <w:webHidden/>
          </w:rPr>
          <w:fldChar w:fldCharType="separate"/>
        </w:r>
        <w:r w:rsidR="00D46ADF">
          <w:rPr>
            <w:noProof/>
            <w:webHidden/>
          </w:rPr>
          <w:t>8</w:t>
        </w:r>
        <w:r w:rsidR="00EF1605">
          <w:rPr>
            <w:noProof/>
            <w:webHidden/>
          </w:rPr>
          <w:fldChar w:fldCharType="end"/>
        </w:r>
      </w:hyperlink>
    </w:p>
    <w:p w:rsidR="00EF1605" w:rsidRDefault="0007542B">
      <w:pPr>
        <w:pStyle w:val="21"/>
        <w:tabs>
          <w:tab w:val="left" w:pos="1132"/>
          <w:tab w:val="right" w:leader="dot" w:pos="9343"/>
        </w:tabs>
        <w:rPr>
          <w:noProof/>
          <w:sz w:val="24"/>
          <w:lang w:eastAsia="ru-RU"/>
        </w:rPr>
      </w:pPr>
      <w:hyperlink w:anchor="_Toc264409180" w:history="1">
        <w:r w:rsidR="00EF1605" w:rsidRPr="00DC73E1">
          <w:rPr>
            <w:rStyle w:val="a3"/>
            <w:noProof/>
          </w:rPr>
          <w:t>1.1</w:t>
        </w:r>
        <w:r w:rsidR="00EF1605">
          <w:rPr>
            <w:noProof/>
            <w:sz w:val="24"/>
            <w:lang w:eastAsia="ru-RU"/>
          </w:rPr>
          <w:tab/>
        </w:r>
        <w:r w:rsidR="00EF1605" w:rsidRPr="00DC73E1">
          <w:rPr>
            <w:rStyle w:val="a3"/>
            <w:noProof/>
          </w:rPr>
          <w:t>Общие задачи  автоматизации сетей связи</w:t>
        </w:r>
        <w:r w:rsidR="00EF1605">
          <w:rPr>
            <w:noProof/>
            <w:webHidden/>
          </w:rPr>
          <w:tab/>
        </w:r>
        <w:r w:rsidR="00EF1605">
          <w:rPr>
            <w:noProof/>
            <w:webHidden/>
          </w:rPr>
          <w:fldChar w:fldCharType="begin"/>
        </w:r>
        <w:r w:rsidR="00EF1605">
          <w:rPr>
            <w:noProof/>
            <w:webHidden/>
          </w:rPr>
          <w:instrText xml:space="preserve"> PAGEREF _Toc264409180 \h </w:instrText>
        </w:r>
        <w:r w:rsidR="00EF1605">
          <w:rPr>
            <w:noProof/>
            <w:webHidden/>
          </w:rPr>
        </w:r>
        <w:r w:rsidR="00EF1605">
          <w:rPr>
            <w:noProof/>
            <w:webHidden/>
          </w:rPr>
          <w:fldChar w:fldCharType="separate"/>
        </w:r>
        <w:r w:rsidR="00D46ADF">
          <w:rPr>
            <w:noProof/>
            <w:webHidden/>
          </w:rPr>
          <w:t>8</w:t>
        </w:r>
        <w:r w:rsidR="00EF1605">
          <w:rPr>
            <w:noProof/>
            <w:webHidden/>
          </w:rPr>
          <w:fldChar w:fldCharType="end"/>
        </w:r>
      </w:hyperlink>
    </w:p>
    <w:p w:rsidR="00EF1605" w:rsidRDefault="0007542B">
      <w:pPr>
        <w:pStyle w:val="21"/>
        <w:tabs>
          <w:tab w:val="left" w:pos="1132"/>
          <w:tab w:val="right" w:leader="dot" w:pos="9343"/>
        </w:tabs>
        <w:rPr>
          <w:noProof/>
          <w:sz w:val="24"/>
          <w:lang w:eastAsia="ru-RU"/>
        </w:rPr>
      </w:pPr>
      <w:hyperlink w:anchor="_Toc264409181" w:history="1">
        <w:r w:rsidR="00EF1605" w:rsidRPr="00DC73E1">
          <w:rPr>
            <w:rStyle w:val="a3"/>
            <w:noProof/>
          </w:rPr>
          <w:t>1.2</w:t>
        </w:r>
        <w:r w:rsidR="00EF1605">
          <w:rPr>
            <w:noProof/>
            <w:sz w:val="24"/>
            <w:lang w:eastAsia="ru-RU"/>
          </w:rPr>
          <w:tab/>
        </w:r>
        <w:r w:rsidR="00EF1605" w:rsidRPr="00DC73E1">
          <w:rPr>
            <w:rStyle w:val="a3"/>
            <w:noProof/>
          </w:rPr>
          <w:t>Концепция  OSS</w:t>
        </w:r>
        <w:r w:rsidR="00EF1605">
          <w:rPr>
            <w:noProof/>
            <w:webHidden/>
          </w:rPr>
          <w:tab/>
        </w:r>
        <w:r w:rsidR="00EF1605">
          <w:rPr>
            <w:noProof/>
            <w:webHidden/>
          </w:rPr>
          <w:fldChar w:fldCharType="begin"/>
        </w:r>
        <w:r w:rsidR="00EF1605">
          <w:rPr>
            <w:noProof/>
            <w:webHidden/>
          </w:rPr>
          <w:instrText xml:space="preserve"> PAGEREF _Toc264409181 \h </w:instrText>
        </w:r>
        <w:r w:rsidR="00EF1605">
          <w:rPr>
            <w:noProof/>
            <w:webHidden/>
          </w:rPr>
        </w:r>
        <w:r w:rsidR="00EF1605">
          <w:rPr>
            <w:noProof/>
            <w:webHidden/>
          </w:rPr>
          <w:fldChar w:fldCharType="separate"/>
        </w:r>
        <w:r w:rsidR="00D46ADF">
          <w:rPr>
            <w:noProof/>
            <w:webHidden/>
          </w:rPr>
          <w:t>9</w:t>
        </w:r>
        <w:r w:rsidR="00EF1605">
          <w:rPr>
            <w:noProof/>
            <w:webHidden/>
          </w:rPr>
          <w:fldChar w:fldCharType="end"/>
        </w:r>
      </w:hyperlink>
    </w:p>
    <w:p w:rsidR="00EF1605" w:rsidRDefault="0007542B">
      <w:pPr>
        <w:pStyle w:val="21"/>
        <w:tabs>
          <w:tab w:val="left" w:pos="1132"/>
          <w:tab w:val="right" w:leader="dot" w:pos="9343"/>
        </w:tabs>
        <w:rPr>
          <w:noProof/>
          <w:sz w:val="24"/>
          <w:lang w:eastAsia="ru-RU"/>
        </w:rPr>
      </w:pPr>
      <w:hyperlink w:anchor="_Toc264409182" w:history="1">
        <w:r w:rsidR="00EF1605" w:rsidRPr="00DC73E1">
          <w:rPr>
            <w:rStyle w:val="a3"/>
            <w:noProof/>
          </w:rPr>
          <w:t>1.3</w:t>
        </w:r>
        <w:r w:rsidR="00EF1605">
          <w:rPr>
            <w:noProof/>
            <w:sz w:val="24"/>
            <w:lang w:eastAsia="ru-RU"/>
          </w:rPr>
          <w:tab/>
        </w:r>
        <w:r w:rsidR="00EF1605" w:rsidRPr="00DC73E1">
          <w:rPr>
            <w:rStyle w:val="a3"/>
            <w:noProof/>
          </w:rPr>
          <w:t>Задача обеспечения автоматизированного тестирования в рамках OSS «Аргус»</w:t>
        </w:r>
        <w:r w:rsidR="00EF1605">
          <w:rPr>
            <w:noProof/>
            <w:webHidden/>
          </w:rPr>
          <w:tab/>
        </w:r>
        <w:r w:rsidR="00EF1605">
          <w:rPr>
            <w:noProof/>
            <w:webHidden/>
          </w:rPr>
          <w:fldChar w:fldCharType="begin"/>
        </w:r>
        <w:r w:rsidR="00EF1605">
          <w:rPr>
            <w:noProof/>
            <w:webHidden/>
          </w:rPr>
          <w:instrText xml:space="preserve"> PAGEREF _Toc264409182 \h </w:instrText>
        </w:r>
        <w:r w:rsidR="00EF1605">
          <w:rPr>
            <w:noProof/>
            <w:webHidden/>
          </w:rPr>
        </w:r>
        <w:r w:rsidR="00EF1605">
          <w:rPr>
            <w:noProof/>
            <w:webHidden/>
          </w:rPr>
          <w:fldChar w:fldCharType="separate"/>
        </w:r>
        <w:r w:rsidR="00D46ADF">
          <w:rPr>
            <w:noProof/>
            <w:webHidden/>
          </w:rPr>
          <w:t>12</w:t>
        </w:r>
        <w:r w:rsidR="00EF1605">
          <w:rPr>
            <w:noProof/>
            <w:webHidden/>
          </w:rPr>
          <w:fldChar w:fldCharType="end"/>
        </w:r>
      </w:hyperlink>
    </w:p>
    <w:p w:rsidR="00EF1605" w:rsidRDefault="0007542B">
      <w:pPr>
        <w:pStyle w:val="14"/>
        <w:tabs>
          <w:tab w:val="left" w:pos="560"/>
          <w:tab w:val="right" w:leader="dot" w:pos="9343"/>
        </w:tabs>
        <w:rPr>
          <w:noProof/>
          <w:sz w:val="24"/>
          <w:lang w:eastAsia="ru-RU"/>
        </w:rPr>
      </w:pPr>
      <w:hyperlink w:anchor="_Toc264409183" w:history="1">
        <w:r w:rsidR="00EF1605" w:rsidRPr="00DC73E1">
          <w:rPr>
            <w:rStyle w:val="a3"/>
            <w:noProof/>
          </w:rPr>
          <w:t>2</w:t>
        </w:r>
        <w:r w:rsidR="00EF1605">
          <w:rPr>
            <w:noProof/>
            <w:sz w:val="24"/>
            <w:lang w:eastAsia="ru-RU"/>
          </w:rPr>
          <w:tab/>
        </w:r>
        <w:r w:rsidR="00EF1605" w:rsidRPr="00DC73E1">
          <w:rPr>
            <w:rStyle w:val="a3"/>
            <w:noProof/>
          </w:rPr>
          <w:t>Технология разработки ПО «Аргус»</w:t>
        </w:r>
        <w:r w:rsidR="00EF1605">
          <w:rPr>
            <w:noProof/>
            <w:webHidden/>
          </w:rPr>
          <w:tab/>
        </w:r>
        <w:r w:rsidR="00EF1605">
          <w:rPr>
            <w:noProof/>
            <w:webHidden/>
          </w:rPr>
          <w:fldChar w:fldCharType="begin"/>
        </w:r>
        <w:r w:rsidR="00EF1605">
          <w:rPr>
            <w:noProof/>
            <w:webHidden/>
          </w:rPr>
          <w:instrText xml:space="preserve"> PAGEREF _Toc264409183 \h </w:instrText>
        </w:r>
        <w:r w:rsidR="00EF1605">
          <w:rPr>
            <w:noProof/>
            <w:webHidden/>
          </w:rPr>
        </w:r>
        <w:r w:rsidR="00EF1605">
          <w:rPr>
            <w:noProof/>
            <w:webHidden/>
          </w:rPr>
          <w:fldChar w:fldCharType="separate"/>
        </w:r>
        <w:r w:rsidR="00D46ADF">
          <w:rPr>
            <w:noProof/>
            <w:webHidden/>
          </w:rPr>
          <w:t>16</w:t>
        </w:r>
        <w:r w:rsidR="00EF1605">
          <w:rPr>
            <w:noProof/>
            <w:webHidden/>
          </w:rPr>
          <w:fldChar w:fldCharType="end"/>
        </w:r>
      </w:hyperlink>
    </w:p>
    <w:p w:rsidR="00EF1605" w:rsidRDefault="0007542B">
      <w:pPr>
        <w:pStyle w:val="21"/>
        <w:tabs>
          <w:tab w:val="left" w:pos="1132"/>
          <w:tab w:val="right" w:leader="dot" w:pos="9343"/>
        </w:tabs>
        <w:rPr>
          <w:noProof/>
          <w:sz w:val="24"/>
          <w:lang w:eastAsia="ru-RU"/>
        </w:rPr>
      </w:pPr>
      <w:hyperlink w:anchor="_Toc264409184" w:history="1">
        <w:r w:rsidR="00EF1605" w:rsidRPr="00DC73E1">
          <w:rPr>
            <w:rStyle w:val="a3"/>
            <w:noProof/>
          </w:rPr>
          <w:t>2.1</w:t>
        </w:r>
        <w:r w:rsidR="00EF1605">
          <w:rPr>
            <w:noProof/>
            <w:sz w:val="24"/>
            <w:lang w:eastAsia="ru-RU"/>
          </w:rPr>
          <w:tab/>
        </w:r>
        <w:r w:rsidR="00EF1605" w:rsidRPr="00DC73E1">
          <w:rPr>
            <w:rStyle w:val="a3"/>
            <w:noProof/>
          </w:rPr>
          <w:t>Жизненный  цикл ПО</w:t>
        </w:r>
        <w:r w:rsidR="00EF1605">
          <w:rPr>
            <w:noProof/>
            <w:webHidden/>
          </w:rPr>
          <w:tab/>
        </w:r>
        <w:r w:rsidR="00EF1605">
          <w:rPr>
            <w:noProof/>
            <w:webHidden/>
          </w:rPr>
          <w:fldChar w:fldCharType="begin"/>
        </w:r>
        <w:r w:rsidR="00EF1605">
          <w:rPr>
            <w:noProof/>
            <w:webHidden/>
          </w:rPr>
          <w:instrText xml:space="preserve"> PAGEREF _Toc264409184 \h </w:instrText>
        </w:r>
        <w:r w:rsidR="00EF1605">
          <w:rPr>
            <w:noProof/>
            <w:webHidden/>
          </w:rPr>
        </w:r>
        <w:r w:rsidR="00EF1605">
          <w:rPr>
            <w:noProof/>
            <w:webHidden/>
          </w:rPr>
          <w:fldChar w:fldCharType="separate"/>
        </w:r>
        <w:r w:rsidR="00D46ADF">
          <w:rPr>
            <w:noProof/>
            <w:webHidden/>
          </w:rPr>
          <w:t>16</w:t>
        </w:r>
        <w:r w:rsidR="00EF1605">
          <w:rPr>
            <w:noProof/>
            <w:webHidden/>
          </w:rPr>
          <w:fldChar w:fldCharType="end"/>
        </w:r>
      </w:hyperlink>
    </w:p>
    <w:p w:rsidR="00EF1605" w:rsidRDefault="0007542B">
      <w:pPr>
        <w:pStyle w:val="31"/>
        <w:tabs>
          <w:tab w:val="left" w:pos="1415"/>
          <w:tab w:val="right" w:leader="dot" w:pos="9343"/>
        </w:tabs>
        <w:rPr>
          <w:noProof/>
          <w:sz w:val="24"/>
          <w:lang w:eastAsia="ru-RU"/>
        </w:rPr>
      </w:pPr>
      <w:hyperlink w:anchor="_Toc264409185" w:history="1">
        <w:r w:rsidR="00EF1605" w:rsidRPr="00DC73E1">
          <w:rPr>
            <w:rStyle w:val="a3"/>
            <w:noProof/>
          </w:rPr>
          <w:t>2.1.1</w:t>
        </w:r>
        <w:r w:rsidR="00EF1605">
          <w:rPr>
            <w:noProof/>
            <w:sz w:val="24"/>
            <w:lang w:eastAsia="ru-RU"/>
          </w:rPr>
          <w:tab/>
        </w:r>
        <w:r w:rsidR="00EF1605" w:rsidRPr="00DC73E1">
          <w:rPr>
            <w:rStyle w:val="a3"/>
            <w:noProof/>
          </w:rPr>
          <w:t>Стандарты жизненного цикла</w:t>
        </w:r>
        <w:r w:rsidR="00EF1605">
          <w:rPr>
            <w:noProof/>
            <w:webHidden/>
          </w:rPr>
          <w:tab/>
        </w:r>
        <w:r w:rsidR="00EF1605">
          <w:rPr>
            <w:noProof/>
            <w:webHidden/>
          </w:rPr>
          <w:fldChar w:fldCharType="begin"/>
        </w:r>
        <w:r w:rsidR="00EF1605">
          <w:rPr>
            <w:noProof/>
            <w:webHidden/>
          </w:rPr>
          <w:instrText xml:space="preserve"> PAGEREF _Toc264409185 \h </w:instrText>
        </w:r>
        <w:r w:rsidR="00EF1605">
          <w:rPr>
            <w:noProof/>
            <w:webHidden/>
          </w:rPr>
        </w:r>
        <w:r w:rsidR="00EF1605">
          <w:rPr>
            <w:noProof/>
            <w:webHidden/>
          </w:rPr>
          <w:fldChar w:fldCharType="separate"/>
        </w:r>
        <w:r w:rsidR="00D46ADF">
          <w:rPr>
            <w:noProof/>
            <w:webHidden/>
          </w:rPr>
          <w:t>16</w:t>
        </w:r>
        <w:r w:rsidR="00EF1605">
          <w:rPr>
            <w:noProof/>
            <w:webHidden/>
          </w:rPr>
          <w:fldChar w:fldCharType="end"/>
        </w:r>
      </w:hyperlink>
    </w:p>
    <w:p w:rsidR="00EF1605" w:rsidRDefault="0007542B">
      <w:pPr>
        <w:pStyle w:val="31"/>
        <w:tabs>
          <w:tab w:val="left" w:pos="1415"/>
          <w:tab w:val="right" w:leader="dot" w:pos="9343"/>
        </w:tabs>
        <w:rPr>
          <w:noProof/>
          <w:sz w:val="24"/>
          <w:lang w:eastAsia="ru-RU"/>
        </w:rPr>
      </w:pPr>
      <w:hyperlink w:anchor="_Toc264409186" w:history="1">
        <w:r w:rsidR="00EF1605" w:rsidRPr="00DC73E1">
          <w:rPr>
            <w:rStyle w:val="a3"/>
            <w:noProof/>
          </w:rPr>
          <w:t>2.1.2</w:t>
        </w:r>
        <w:r w:rsidR="00EF1605">
          <w:rPr>
            <w:noProof/>
            <w:sz w:val="24"/>
            <w:lang w:eastAsia="ru-RU"/>
          </w:rPr>
          <w:tab/>
        </w:r>
        <w:r w:rsidR="00EF1605" w:rsidRPr="00DC73E1">
          <w:rPr>
            <w:rStyle w:val="a3"/>
            <w:noProof/>
          </w:rPr>
          <w:t>Модели жизненного цикла</w:t>
        </w:r>
        <w:r w:rsidR="00EF1605">
          <w:rPr>
            <w:noProof/>
            <w:webHidden/>
          </w:rPr>
          <w:tab/>
        </w:r>
        <w:r w:rsidR="00EF1605">
          <w:rPr>
            <w:noProof/>
            <w:webHidden/>
          </w:rPr>
          <w:fldChar w:fldCharType="begin"/>
        </w:r>
        <w:r w:rsidR="00EF1605">
          <w:rPr>
            <w:noProof/>
            <w:webHidden/>
          </w:rPr>
          <w:instrText xml:space="preserve"> PAGEREF _Toc264409186 \h </w:instrText>
        </w:r>
        <w:r w:rsidR="00EF1605">
          <w:rPr>
            <w:noProof/>
            <w:webHidden/>
          </w:rPr>
        </w:r>
        <w:r w:rsidR="00EF1605">
          <w:rPr>
            <w:noProof/>
            <w:webHidden/>
          </w:rPr>
          <w:fldChar w:fldCharType="separate"/>
        </w:r>
        <w:r w:rsidR="00D46ADF">
          <w:rPr>
            <w:noProof/>
            <w:webHidden/>
          </w:rPr>
          <w:t>19</w:t>
        </w:r>
        <w:r w:rsidR="00EF1605">
          <w:rPr>
            <w:noProof/>
            <w:webHidden/>
          </w:rPr>
          <w:fldChar w:fldCharType="end"/>
        </w:r>
      </w:hyperlink>
    </w:p>
    <w:p w:rsidR="00EF1605" w:rsidRDefault="0007542B">
      <w:pPr>
        <w:pStyle w:val="21"/>
        <w:tabs>
          <w:tab w:val="left" w:pos="1132"/>
          <w:tab w:val="right" w:leader="dot" w:pos="9343"/>
        </w:tabs>
        <w:rPr>
          <w:noProof/>
          <w:sz w:val="24"/>
          <w:lang w:eastAsia="ru-RU"/>
        </w:rPr>
      </w:pPr>
      <w:hyperlink w:anchor="_Toc264409187" w:history="1">
        <w:r w:rsidR="00EF1605" w:rsidRPr="00DC73E1">
          <w:rPr>
            <w:rStyle w:val="a3"/>
            <w:noProof/>
          </w:rPr>
          <w:t>2.2</w:t>
        </w:r>
        <w:r w:rsidR="00EF1605">
          <w:rPr>
            <w:noProof/>
            <w:sz w:val="24"/>
            <w:lang w:eastAsia="ru-RU"/>
          </w:rPr>
          <w:tab/>
        </w:r>
        <w:r w:rsidR="00EF1605" w:rsidRPr="00DC73E1">
          <w:rPr>
            <w:rStyle w:val="a3"/>
            <w:noProof/>
          </w:rPr>
          <w:t>Организация  производства в НТЦ «Аргус»</w:t>
        </w:r>
        <w:r w:rsidR="00EF1605">
          <w:rPr>
            <w:noProof/>
            <w:webHidden/>
          </w:rPr>
          <w:tab/>
        </w:r>
        <w:r w:rsidR="00EF1605">
          <w:rPr>
            <w:noProof/>
            <w:webHidden/>
          </w:rPr>
          <w:fldChar w:fldCharType="begin"/>
        </w:r>
        <w:r w:rsidR="00EF1605">
          <w:rPr>
            <w:noProof/>
            <w:webHidden/>
          </w:rPr>
          <w:instrText xml:space="preserve"> PAGEREF _Toc264409187 \h </w:instrText>
        </w:r>
        <w:r w:rsidR="00EF1605">
          <w:rPr>
            <w:noProof/>
            <w:webHidden/>
          </w:rPr>
        </w:r>
        <w:r w:rsidR="00EF1605">
          <w:rPr>
            <w:noProof/>
            <w:webHidden/>
          </w:rPr>
          <w:fldChar w:fldCharType="separate"/>
        </w:r>
        <w:r w:rsidR="00D46ADF">
          <w:rPr>
            <w:noProof/>
            <w:webHidden/>
          </w:rPr>
          <w:t>21</w:t>
        </w:r>
        <w:r w:rsidR="00EF1605">
          <w:rPr>
            <w:noProof/>
            <w:webHidden/>
          </w:rPr>
          <w:fldChar w:fldCharType="end"/>
        </w:r>
      </w:hyperlink>
    </w:p>
    <w:p w:rsidR="00EF1605" w:rsidRDefault="0007542B">
      <w:pPr>
        <w:pStyle w:val="21"/>
        <w:tabs>
          <w:tab w:val="left" w:pos="1132"/>
          <w:tab w:val="right" w:leader="dot" w:pos="9343"/>
        </w:tabs>
        <w:rPr>
          <w:noProof/>
          <w:sz w:val="24"/>
          <w:lang w:eastAsia="ru-RU"/>
        </w:rPr>
      </w:pPr>
      <w:hyperlink w:anchor="_Toc264409188" w:history="1">
        <w:r w:rsidR="00EF1605" w:rsidRPr="00DC73E1">
          <w:rPr>
            <w:rStyle w:val="a3"/>
            <w:noProof/>
          </w:rPr>
          <w:t>2.3</w:t>
        </w:r>
        <w:r w:rsidR="00EF1605">
          <w:rPr>
            <w:noProof/>
            <w:sz w:val="24"/>
            <w:lang w:eastAsia="ru-RU"/>
          </w:rPr>
          <w:tab/>
        </w:r>
        <w:r w:rsidR="00EF1605" w:rsidRPr="00DC73E1">
          <w:rPr>
            <w:rStyle w:val="a3"/>
            <w:noProof/>
          </w:rPr>
          <w:t>Тестирование ПО</w:t>
        </w:r>
        <w:r w:rsidR="00EF1605">
          <w:rPr>
            <w:noProof/>
            <w:webHidden/>
          </w:rPr>
          <w:tab/>
        </w:r>
        <w:r w:rsidR="00EF1605">
          <w:rPr>
            <w:noProof/>
            <w:webHidden/>
          </w:rPr>
          <w:fldChar w:fldCharType="begin"/>
        </w:r>
        <w:r w:rsidR="00EF1605">
          <w:rPr>
            <w:noProof/>
            <w:webHidden/>
          </w:rPr>
          <w:instrText xml:space="preserve"> PAGEREF _Toc264409188 \h </w:instrText>
        </w:r>
        <w:r w:rsidR="00EF1605">
          <w:rPr>
            <w:noProof/>
            <w:webHidden/>
          </w:rPr>
        </w:r>
        <w:r w:rsidR="00EF1605">
          <w:rPr>
            <w:noProof/>
            <w:webHidden/>
          </w:rPr>
          <w:fldChar w:fldCharType="separate"/>
        </w:r>
        <w:r w:rsidR="00D46ADF">
          <w:rPr>
            <w:noProof/>
            <w:webHidden/>
          </w:rPr>
          <w:t>23</w:t>
        </w:r>
        <w:r w:rsidR="00EF1605">
          <w:rPr>
            <w:noProof/>
            <w:webHidden/>
          </w:rPr>
          <w:fldChar w:fldCharType="end"/>
        </w:r>
      </w:hyperlink>
    </w:p>
    <w:p w:rsidR="00EF1605" w:rsidRDefault="0007542B">
      <w:pPr>
        <w:pStyle w:val="31"/>
        <w:tabs>
          <w:tab w:val="left" w:pos="1415"/>
          <w:tab w:val="right" w:leader="dot" w:pos="9343"/>
        </w:tabs>
        <w:rPr>
          <w:noProof/>
          <w:sz w:val="24"/>
          <w:lang w:eastAsia="ru-RU"/>
        </w:rPr>
      </w:pPr>
      <w:hyperlink w:anchor="_Toc264409189" w:history="1">
        <w:r w:rsidR="00EF1605" w:rsidRPr="00DC73E1">
          <w:rPr>
            <w:rStyle w:val="a3"/>
            <w:noProof/>
          </w:rPr>
          <w:t>2.3.1</w:t>
        </w:r>
        <w:r w:rsidR="00EF1605">
          <w:rPr>
            <w:noProof/>
            <w:sz w:val="24"/>
            <w:lang w:eastAsia="ru-RU"/>
          </w:rPr>
          <w:tab/>
        </w:r>
        <w:r w:rsidR="00EF1605" w:rsidRPr="00DC73E1">
          <w:rPr>
            <w:rStyle w:val="a3"/>
            <w:noProof/>
          </w:rPr>
          <w:t>Основные этапы процесса тестирования</w:t>
        </w:r>
        <w:r w:rsidR="00EF1605">
          <w:rPr>
            <w:noProof/>
            <w:webHidden/>
          </w:rPr>
          <w:tab/>
        </w:r>
        <w:r w:rsidR="00EF1605">
          <w:rPr>
            <w:noProof/>
            <w:webHidden/>
          </w:rPr>
          <w:fldChar w:fldCharType="begin"/>
        </w:r>
        <w:r w:rsidR="00EF1605">
          <w:rPr>
            <w:noProof/>
            <w:webHidden/>
          </w:rPr>
          <w:instrText xml:space="preserve"> PAGEREF _Toc264409189 \h </w:instrText>
        </w:r>
        <w:r w:rsidR="00EF1605">
          <w:rPr>
            <w:noProof/>
            <w:webHidden/>
          </w:rPr>
        </w:r>
        <w:r w:rsidR="00EF1605">
          <w:rPr>
            <w:noProof/>
            <w:webHidden/>
          </w:rPr>
          <w:fldChar w:fldCharType="separate"/>
        </w:r>
        <w:r w:rsidR="00D46ADF">
          <w:rPr>
            <w:noProof/>
            <w:webHidden/>
          </w:rPr>
          <w:t>23</w:t>
        </w:r>
        <w:r w:rsidR="00EF1605">
          <w:rPr>
            <w:noProof/>
            <w:webHidden/>
          </w:rPr>
          <w:fldChar w:fldCharType="end"/>
        </w:r>
      </w:hyperlink>
    </w:p>
    <w:p w:rsidR="00EF1605" w:rsidRDefault="0007542B">
      <w:pPr>
        <w:pStyle w:val="31"/>
        <w:tabs>
          <w:tab w:val="left" w:pos="1415"/>
          <w:tab w:val="right" w:leader="dot" w:pos="9343"/>
        </w:tabs>
        <w:rPr>
          <w:noProof/>
          <w:sz w:val="24"/>
          <w:lang w:eastAsia="ru-RU"/>
        </w:rPr>
      </w:pPr>
      <w:hyperlink w:anchor="_Toc264409190" w:history="1">
        <w:r w:rsidR="00EF1605" w:rsidRPr="00DC73E1">
          <w:rPr>
            <w:rStyle w:val="a3"/>
            <w:noProof/>
          </w:rPr>
          <w:t>2.3.2</w:t>
        </w:r>
        <w:r w:rsidR="00EF1605">
          <w:rPr>
            <w:noProof/>
            <w:sz w:val="24"/>
            <w:lang w:eastAsia="ru-RU"/>
          </w:rPr>
          <w:tab/>
        </w:r>
        <w:r w:rsidR="00EF1605" w:rsidRPr="00DC73E1">
          <w:rPr>
            <w:rStyle w:val="a3"/>
            <w:noProof/>
          </w:rPr>
          <w:t>Технологии, уровни и виды тестирования</w:t>
        </w:r>
        <w:r w:rsidR="00EF1605">
          <w:rPr>
            <w:noProof/>
            <w:webHidden/>
          </w:rPr>
          <w:tab/>
        </w:r>
        <w:r w:rsidR="00EF1605">
          <w:rPr>
            <w:noProof/>
            <w:webHidden/>
          </w:rPr>
          <w:fldChar w:fldCharType="begin"/>
        </w:r>
        <w:r w:rsidR="00EF1605">
          <w:rPr>
            <w:noProof/>
            <w:webHidden/>
          </w:rPr>
          <w:instrText xml:space="preserve"> PAGEREF _Toc264409190 \h </w:instrText>
        </w:r>
        <w:r w:rsidR="00EF1605">
          <w:rPr>
            <w:noProof/>
            <w:webHidden/>
          </w:rPr>
        </w:r>
        <w:r w:rsidR="00EF1605">
          <w:rPr>
            <w:noProof/>
            <w:webHidden/>
          </w:rPr>
          <w:fldChar w:fldCharType="separate"/>
        </w:r>
        <w:r w:rsidR="00D46ADF">
          <w:rPr>
            <w:noProof/>
            <w:webHidden/>
          </w:rPr>
          <w:t>27</w:t>
        </w:r>
        <w:r w:rsidR="00EF1605">
          <w:rPr>
            <w:noProof/>
            <w:webHidden/>
          </w:rPr>
          <w:fldChar w:fldCharType="end"/>
        </w:r>
      </w:hyperlink>
    </w:p>
    <w:p w:rsidR="00EF1605" w:rsidRDefault="0007542B">
      <w:pPr>
        <w:pStyle w:val="31"/>
        <w:tabs>
          <w:tab w:val="left" w:pos="1415"/>
          <w:tab w:val="right" w:leader="dot" w:pos="9343"/>
        </w:tabs>
        <w:rPr>
          <w:noProof/>
          <w:sz w:val="24"/>
          <w:lang w:eastAsia="ru-RU"/>
        </w:rPr>
      </w:pPr>
      <w:hyperlink w:anchor="_Toc264409191" w:history="1">
        <w:r w:rsidR="00EF1605" w:rsidRPr="00DC73E1">
          <w:rPr>
            <w:rStyle w:val="a3"/>
            <w:noProof/>
          </w:rPr>
          <w:t>2.3.3</w:t>
        </w:r>
        <w:r w:rsidR="00EF1605">
          <w:rPr>
            <w:noProof/>
            <w:sz w:val="24"/>
            <w:lang w:eastAsia="ru-RU"/>
          </w:rPr>
          <w:tab/>
        </w:r>
        <w:r w:rsidR="00EF1605" w:rsidRPr="00DC73E1">
          <w:rPr>
            <w:rStyle w:val="a3"/>
            <w:noProof/>
          </w:rPr>
          <w:t>Автоматизация тестирования</w:t>
        </w:r>
        <w:r w:rsidR="00EF1605">
          <w:rPr>
            <w:noProof/>
            <w:webHidden/>
          </w:rPr>
          <w:tab/>
        </w:r>
        <w:r w:rsidR="00EF1605">
          <w:rPr>
            <w:noProof/>
            <w:webHidden/>
          </w:rPr>
          <w:fldChar w:fldCharType="begin"/>
        </w:r>
        <w:r w:rsidR="00EF1605">
          <w:rPr>
            <w:noProof/>
            <w:webHidden/>
          </w:rPr>
          <w:instrText xml:space="preserve"> PAGEREF _Toc264409191 \h </w:instrText>
        </w:r>
        <w:r w:rsidR="00EF1605">
          <w:rPr>
            <w:noProof/>
            <w:webHidden/>
          </w:rPr>
        </w:r>
        <w:r w:rsidR="00EF1605">
          <w:rPr>
            <w:noProof/>
            <w:webHidden/>
          </w:rPr>
          <w:fldChar w:fldCharType="separate"/>
        </w:r>
        <w:r w:rsidR="00D46ADF">
          <w:rPr>
            <w:noProof/>
            <w:webHidden/>
          </w:rPr>
          <w:t>30</w:t>
        </w:r>
        <w:r w:rsidR="00EF1605">
          <w:rPr>
            <w:noProof/>
            <w:webHidden/>
          </w:rPr>
          <w:fldChar w:fldCharType="end"/>
        </w:r>
      </w:hyperlink>
    </w:p>
    <w:p w:rsidR="00EF1605" w:rsidRDefault="0007542B">
      <w:pPr>
        <w:pStyle w:val="21"/>
        <w:tabs>
          <w:tab w:val="left" w:pos="1132"/>
          <w:tab w:val="right" w:leader="dot" w:pos="9343"/>
        </w:tabs>
        <w:rPr>
          <w:noProof/>
          <w:sz w:val="24"/>
          <w:lang w:eastAsia="ru-RU"/>
        </w:rPr>
      </w:pPr>
      <w:hyperlink w:anchor="_Toc264409192" w:history="1">
        <w:r w:rsidR="00EF1605" w:rsidRPr="00DC73E1">
          <w:rPr>
            <w:rStyle w:val="a3"/>
            <w:noProof/>
          </w:rPr>
          <w:t>2.4</w:t>
        </w:r>
        <w:r w:rsidR="00EF1605">
          <w:rPr>
            <w:noProof/>
            <w:sz w:val="24"/>
            <w:lang w:eastAsia="ru-RU"/>
          </w:rPr>
          <w:tab/>
        </w:r>
        <w:r w:rsidR="00EF1605" w:rsidRPr="00DC73E1">
          <w:rPr>
            <w:rStyle w:val="a3"/>
            <w:noProof/>
          </w:rPr>
          <w:t>Инструментарий  разработчика</w:t>
        </w:r>
        <w:r w:rsidR="00EF1605">
          <w:rPr>
            <w:noProof/>
            <w:webHidden/>
          </w:rPr>
          <w:tab/>
        </w:r>
        <w:r w:rsidR="00EF1605">
          <w:rPr>
            <w:noProof/>
            <w:webHidden/>
          </w:rPr>
          <w:fldChar w:fldCharType="begin"/>
        </w:r>
        <w:r w:rsidR="00EF1605">
          <w:rPr>
            <w:noProof/>
            <w:webHidden/>
          </w:rPr>
          <w:instrText xml:space="preserve"> PAGEREF _Toc264409192 \h </w:instrText>
        </w:r>
        <w:r w:rsidR="00EF1605">
          <w:rPr>
            <w:noProof/>
            <w:webHidden/>
          </w:rPr>
        </w:r>
        <w:r w:rsidR="00EF1605">
          <w:rPr>
            <w:noProof/>
            <w:webHidden/>
          </w:rPr>
          <w:fldChar w:fldCharType="separate"/>
        </w:r>
        <w:r w:rsidR="00D46ADF">
          <w:rPr>
            <w:noProof/>
            <w:webHidden/>
          </w:rPr>
          <w:t>33</w:t>
        </w:r>
        <w:r w:rsidR="00EF1605">
          <w:rPr>
            <w:noProof/>
            <w:webHidden/>
          </w:rPr>
          <w:fldChar w:fldCharType="end"/>
        </w:r>
      </w:hyperlink>
    </w:p>
    <w:p w:rsidR="00EF1605" w:rsidRDefault="0007542B">
      <w:pPr>
        <w:pStyle w:val="14"/>
        <w:tabs>
          <w:tab w:val="left" w:pos="560"/>
          <w:tab w:val="right" w:leader="dot" w:pos="9343"/>
        </w:tabs>
        <w:rPr>
          <w:noProof/>
          <w:sz w:val="24"/>
          <w:lang w:eastAsia="ru-RU"/>
        </w:rPr>
      </w:pPr>
      <w:hyperlink w:anchor="_Toc264409193" w:history="1">
        <w:r w:rsidR="00EF1605" w:rsidRPr="00DC73E1">
          <w:rPr>
            <w:rStyle w:val="a3"/>
            <w:noProof/>
          </w:rPr>
          <w:t>3</w:t>
        </w:r>
        <w:r w:rsidR="00EF1605">
          <w:rPr>
            <w:noProof/>
            <w:sz w:val="24"/>
            <w:lang w:eastAsia="ru-RU"/>
          </w:rPr>
          <w:tab/>
        </w:r>
        <w:r w:rsidR="00EF1605" w:rsidRPr="00DC73E1">
          <w:rPr>
            <w:rStyle w:val="a3"/>
            <w:noProof/>
          </w:rPr>
          <w:t>Платформа  OSS «Аргус»</w:t>
        </w:r>
        <w:r w:rsidR="00EF1605">
          <w:rPr>
            <w:noProof/>
            <w:webHidden/>
          </w:rPr>
          <w:tab/>
        </w:r>
        <w:r w:rsidR="00EF1605">
          <w:rPr>
            <w:noProof/>
            <w:webHidden/>
          </w:rPr>
          <w:fldChar w:fldCharType="begin"/>
        </w:r>
        <w:r w:rsidR="00EF1605">
          <w:rPr>
            <w:noProof/>
            <w:webHidden/>
          </w:rPr>
          <w:instrText xml:space="preserve"> PAGEREF _Toc264409193 \h </w:instrText>
        </w:r>
        <w:r w:rsidR="00EF1605">
          <w:rPr>
            <w:noProof/>
            <w:webHidden/>
          </w:rPr>
        </w:r>
        <w:r w:rsidR="00EF1605">
          <w:rPr>
            <w:noProof/>
            <w:webHidden/>
          </w:rPr>
          <w:fldChar w:fldCharType="separate"/>
        </w:r>
        <w:r w:rsidR="00D46ADF">
          <w:rPr>
            <w:noProof/>
            <w:webHidden/>
          </w:rPr>
          <w:t>36</w:t>
        </w:r>
        <w:r w:rsidR="00EF1605">
          <w:rPr>
            <w:noProof/>
            <w:webHidden/>
          </w:rPr>
          <w:fldChar w:fldCharType="end"/>
        </w:r>
      </w:hyperlink>
    </w:p>
    <w:p w:rsidR="00EF1605" w:rsidRDefault="0007542B">
      <w:pPr>
        <w:pStyle w:val="21"/>
        <w:tabs>
          <w:tab w:val="left" w:pos="1132"/>
          <w:tab w:val="right" w:leader="dot" w:pos="9343"/>
        </w:tabs>
        <w:rPr>
          <w:noProof/>
          <w:sz w:val="24"/>
          <w:lang w:eastAsia="ru-RU"/>
        </w:rPr>
      </w:pPr>
      <w:hyperlink w:anchor="_Toc264409194" w:history="1">
        <w:r w:rsidR="00EF1605" w:rsidRPr="00DC73E1">
          <w:rPr>
            <w:rStyle w:val="a3"/>
            <w:noProof/>
          </w:rPr>
          <w:t>3.1</w:t>
        </w:r>
        <w:r w:rsidR="00EF1605">
          <w:rPr>
            <w:noProof/>
            <w:sz w:val="24"/>
            <w:lang w:eastAsia="ru-RU"/>
          </w:rPr>
          <w:tab/>
        </w:r>
        <w:r w:rsidR="00EF1605" w:rsidRPr="00DC73E1">
          <w:rPr>
            <w:rStyle w:val="a3"/>
            <w:noProof/>
          </w:rPr>
          <w:t>Основные функции</w:t>
        </w:r>
        <w:r w:rsidR="00EF1605">
          <w:rPr>
            <w:noProof/>
            <w:webHidden/>
          </w:rPr>
          <w:tab/>
        </w:r>
        <w:r w:rsidR="00EF1605">
          <w:rPr>
            <w:noProof/>
            <w:webHidden/>
          </w:rPr>
          <w:fldChar w:fldCharType="begin"/>
        </w:r>
        <w:r w:rsidR="00EF1605">
          <w:rPr>
            <w:noProof/>
            <w:webHidden/>
          </w:rPr>
          <w:instrText xml:space="preserve"> PAGEREF _Toc264409194 \h </w:instrText>
        </w:r>
        <w:r w:rsidR="00EF1605">
          <w:rPr>
            <w:noProof/>
            <w:webHidden/>
          </w:rPr>
        </w:r>
        <w:r w:rsidR="00EF1605">
          <w:rPr>
            <w:noProof/>
            <w:webHidden/>
          </w:rPr>
          <w:fldChar w:fldCharType="separate"/>
        </w:r>
        <w:r w:rsidR="00D46ADF">
          <w:rPr>
            <w:noProof/>
            <w:webHidden/>
          </w:rPr>
          <w:t>36</w:t>
        </w:r>
        <w:r w:rsidR="00EF1605">
          <w:rPr>
            <w:noProof/>
            <w:webHidden/>
          </w:rPr>
          <w:fldChar w:fldCharType="end"/>
        </w:r>
      </w:hyperlink>
    </w:p>
    <w:p w:rsidR="00EF1605" w:rsidRDefault="0007542B">
      <w:pPr>
        <w:pStyle w:val="21"/>
        <w:tabs>
          <w:tab w:val="left" w:pos="1132"/>
          <w:tab w:val="right" w:leader="dot" w:pos="9343"/>
        </w:tabs>
        <w:rPr>
          <w:noProof/>
          <w:sz w:val="24"/>
          <w:lang w:eastAsia="ru-RU"/>
        </w:rPr>
      </w:pPr>
      <w:hyperlink w:anchor="_Toc264409195" w:history="1">
        <w:r w:rsidR="00EF1605" w:rsidRPr="00DC73E1">
          <w:rPr>
            <w:rStyle w:val="a3"/>
            <w:noProof/>
          </w:rPr>
          <w:t>3.2</w:t>
        </w:r>
        <w:r w:rsidR="00EF1605">
          <w:rPr>
            <w:noProof/>
            <w:sz w:val="24"/>
            <w:lang w:eastAsia="ru-RU"/>
          </w:rPr>
          <w:tab/>
        </w:r>
        <w:r w:rsidR="00EF1605" w:rsidRPr="00DC73E1">
          <w:rPr>
            <w:rStyle w:val="a3"/>
            <w:noProof/>
          </w:rPr>
          <w:t>Модель данных</w:t>
        </w:r>
        <w:r w:rsidR="00EF1605">
          <w:rPr>
            <w:noProof/>
            <w:webHidden/>
          </w:rPr>
          <w:tab/>
        </w:r>
        <w:r w:rsidR="00EF1605">
          <w:rPr>
            <w:noProof/>
            <w:webHidden/>
          </w:rPr>
          <w:fldChar w:fldCharType="begin"/>
        </w:r>
        <w:r w:rsidR="00EF1605">
          <w:rPr>
            <w:noProof/>
            <w:webHidden/>
          </w:rPr>
          <w:instrText xml:space="preserve"> PAGEREF _Toc264409195 \h </w:instrText>
        </w:r>
        <w:r w:rsidR="00EF1605">
          <w:rPr>
            <w:noProof/>
            <w:webHidden/>
          </w:rPr>
        </w:r>
        <w:r w:rsidR="00EF1605">
          <w:rPr>
            <w:noProof/>
            <w:webHidden/>
          </w:rPr>
          <w:fldChar w:fldCharType="separate"/>
        </w:r>
        <w:r w:rsidR="00D46ADF">
          <w:rPr>
            <w:noProof/>
            <w:webHidden/>
          </w:rPr>
          <w:t>41</w:t>
        </w:r>
        <w:r w:rsidR="00EF1605">
          <w:rPr>
            <w:noProof/>
            <w:webHidden/>
          </w:rPr>
          <w:fldChar w:fldCharType="end"/>
        </w:r>
      </w:hyperlink>
    </w:p>
    <w:p w:rsidR="00EF1605" w:rsidRDefault="0007542B">
      <w:pPr>
        <w:pStyle w:val="21"/>
        <w:tabs>
          <w:tab w:val="left" w:pos="1132"/>
          <w:tab w:val="right" w:leader="dot" w:pos="9343"/>
        </w:tabs>
        <w:rPr>
          <w:noProof/>
          <w:sz w:val="24"/>
          <w:lang w:eastAsia="ru-RU"/>
        </w:rPr>
      </w:pPr>
      <w:hyperlink w:anchor="_Toc264409196" w:history="1">
        <w:r w:rsidR="00EF1605" w:rsidRPr="00DC73E1">
          <w:rPr>
            <w:rStyle w:val="a3"/>
            <w:noProof/>
          </w:rPr>
          <w:t>3.3</w:t>
        </w:r>
        <w:r w:rsidR="00EF1605">
          <w:rPr>
            <w:noProof/>
            <w:sz w:val="24"/>
            <w:lang w:eastAsia="ru-RU"/>
          </w:rPr>
          <w:tab/>
        </w:r>
        <w:r w:rsidR="00EF1605" w:rsidRPr="00DC73E1">
          <w:rPr>
            <w:rStyle w:val="a3"/>
            <w:noProof/>
          </w:rPr>
          <w:t>Модульная  структура</w:t>
        </w:r>
        <w:r w:rsidR="00EF1605">
          <w:rPr>
            <w:noProof/>
            <w:webHidden/>
          </w:rPr>
          <w:tab/>
        </w:r>
        <w:r w:rsidR="00EF1605">
          <w:rPr>
            <w:noProof/>
            <w:webHidden/>
          </w:rPr>
          <w:fldChar w:fldCharType="begin"/>
        </w:r>
        <w:r w:rsidR="00EF1605">
          <w:rPr>
            <w:noProof/>
            <w:webHidden/>
          </w:rPr>
          <w:instrText xml:space="preserve"> PAGEREF _Toc264409196 \h </w:instrText>
        </w:r>
        <w:r w:rsidR="00EF1605">
          <w:rPr>
            <w:noProof/>
            <w:webHidden/>
          </w:rPr>
        </w:r>
        <w:r w:rsidR="00EF1605">
          <w:rPr>
            <w:noProof/>
            <w:webHidden/>
          </w:rPr>
          <w:fldChar w:fldCharType="separate"/>
        </w:r>
        <w:r w:rsidR="00D46ADF">
          <w:rPr>
            <w:noProof/>
            <w:webHidden/>
          </w:rPr>
          <w:t>45</w:t>
        </w:r>
        <w:r w:rsidR="00EF1605">
          <w:rPr>
            <w:noProof/>
            <w:webHidden/>
          </w:rPr>
          <w:fldChar w:fldCharType="end"/>
        </w:r>
      </w:hyperlink>
    </w:p>
    <w:p w:rsidR="00EF1605" w:rsidRDefault="0007542B">
      <w:pPr>
        <w:pStyle w:val="14"/>
        <w:tabs>
          <w:tab w:val="left" w:pos="560"/>
          <w:tab w:val="right" w:leader="dot" w:pos="9343"/>
        </w:tabs>
        <w:rPr>
          <w:noProof/>
          <w:sz w:val="24"/>
          <w:lang w:eastAsia="ru-RU"/>
        </w:rPr>
      </w:pPr>
      <w:hyperlink w:anchor="_Toc264409197" w:history="1">
        <w:r w:rsidR="00EF1605" w:rsidRPr="00DC73E1">
          <w:rPr>
            <w:rStyle w:val="a3"/>
            <w:noProof/>
          </w:rPr>
          <w:t>4</w:t>
        </w:r>
        <w:r w:rsidR="00EF1605">
          <w:rPr>
            <w:noProof/>
            <w:sz w:val="24"/>
            <w:lang w:eastAsia="ru-RU"/>
          </w:rPr>
          <w:tab/>
        </w:r>
        <w:r w:rsidR="00EF1605" w:rsidRPr="00DC73E1">
          <w:rPr>
            <w:rStyle w:val="a3"/>
            <w:noProof/>
          </w:rPr>
          <w:t>Разработка ПО unit тестирования</w:t>
        </w:r>
        <w:r w:rsidR="00EF1605">
          <w:rPr>
            <w:noProof/>
            <w:webHidden/>
          </w:rPr>
          <w:tab/>
        </w:r>
        <w:r w:rsidR="00EF1605">
          <w:rPr>
            <w:noProof/>
            <w:webHidden/>
          </w:rPr>
          <w:fldChar w:fldCharType="begin"/>
        </w:r>
        <w:r w:rsidR="00EF1605">
          <w:rPr>
            <w:noProof/>
            <w:webHidden/>
          </w:rPr>
          <w:instrText xml:space="preserve"> PAGEREF _Toc264409197 \h </w:instrText>
        </w:r>
        <w:r w:rsidR="00EF1605">
          <w:rPr>
            <w:noProof/>
            <w:webHidden/>
          </w:rPr>
        </w:r>
        <w:r w:rsidR="00EF1605">
          <w:rPr>
            <w:noProof/>
            <w:webHidden/>
          </w:rPr>
          <w:fldChar w:fldCharType="separate"/>
        </w:r>
        <w:r w:rsidR="00D46ADF">
          <w:rPr>
            <w:noProof/>
            <w:webHidden/>
          </w:rPr>
          <w:t>49</w:t>
        </w:r>
        <w:r w:rsidR="00EF1605">
          <w:rPr>
            <w:noProof/>
            <w:webHidden/>
          </w:rPr>
          <w:fldChar w:fldCharType="end"/>
        </w:r>
      </w:hyperlink>
    </w:p>
    <w:p w:rsidR="00EF1605" w:rsidRDefault="0007542B">
      <w:pPr>
        <w:pStyle w:val="21"/>
        <w:tabs>
          <w:tab w:val="left" w:pos="1132"/>
          <w:tab w:val="right" w:leader="dot" w:pos="9343"/>
        </w:tabs>
        <w:rPr>
          <w:noProof/>
          <w:sz w:val="24"/>
          <w:lang w:eastAsia="ru-RU"/>
        </w:rPr>
      </w:pPr>
      <w:hyperlink w:anchor="_Toc264409198" w:history="1">
        <w:r w:rsidR="00EF1605" w:rsidRPr="00DC73E1">
          <w:rPr>
            <w:rStyle w:val="a3"/>
            <w:noProof/>
          </w:rPr>
          <w:t>4.1</w:t>
        </w:r>
        <w:r w:rsidR="00EF1605">
          <w:rPr>
            <w:noProof/>
            <w:sz w:val="24"/>
            <w:lang w:eastAsia="ru-RU"/>
          </w:rPr>
          <w:tab/>
        </w:r>
        <w:r w:rsidR="00EF1605" w:rsidRPr="00DC73E1">
          <w:rPr>
            <w:rStyle w:val="a3"/>
            <w:noProof/>
          </w:rPr>
          <w:t>Анализ требований</w:t>
        </w:r>
        <w:r w:rsidR="00EF1605">
          <w:rPr>
            <w:noProof/>
            <w:webHidden/>
          </w:rPr>
          <w:tab/>
        </w:r>
        <w:r w:rsidR="00EF1605">
          <w:rPr>
            <w:noProof/>
            <w:webHidden/>
          </w:rPr>
          <w:fldChar w:fldCharType="begin"/>
        </w:r>
        <w:r w:rsidR="00EF1605">
          <w:rPr>
            <w:noProof/>
            <w:webHidden/>
          </w:rPr>
          <w:instrText xml:space="preserve"> PAGEREF _Toc264409198 \h </w:instrText>
        </w:r>
        <w:r w:rsidR="00EF1605">
          <w:rPr>
            <w:noProof/>
            <w:webHidden/>
          </w:rPr>
        </w:r>
        <w:r w:rsidR="00EF1605">
          <w:rPr>
            <w:noProof/>
            <w:webHidden/>
          </w:rPr>
          <w:fldChar w:fldCharType="separate"/>
        </w:r>
        <w:r w:rsidR="00D46ADF">
          <w:rPr>
            <w:noProof/>
            <w:webHidden/>
          </w:rPr>
          <w:t>49</w:t>
        </w:r>
        <w:r w:rsidR="00EF1605">
          <w:rPr>
            <w:noProof/>
            <w:webHidden/>
          </w:rPr>
          <w:fldChar w:fldCharType="end"/>
        </w:r>
      </w:hyperlink>
    </w:p>
    <w:p w:rsidR="00EF1605" w:rsidRDefault="0007542B">
      <w:pPr>
        <w:pStyle w:val="31"/>
        <w:tabs>
          <w:tab w:val="left" w:pos="1415"/>
          <w:tab w:val="right" w:leader="dot" w:pos="9343"/>
        </w:tabs>
        <w:rPr>
          <w:noProof/>
          <w:sz w:val="24"/>
          <w:lang w:eastAsia="ru-RU"/>
        </w:rPr>
      </w:pPr>
      <w:hyperlink w:anchor="_Toc264409199" w:history="1">
        <w:r w:rsidR="00EF1605" w:rsidRPr="00DC73E1">
          <w:rPr>
            <w:rStyle w:val="a3"/>
            <w:noProof/>
          </w:rPr>
          <w:t>4.1.1</w:t>
        </w:r>
        <w:r w:rsidR="00EF1605">
          <w:rPr>
            <w:noProof/>
            <w:sz w:val="24"/>
            <w:lang w:eastAsia="ru-RU"/>
          </w:rPr>
          <w:tab/>
        </w:r>
        <w:r w:rsidR="00EF1605" w:rsidRPr="00DC73E1">
          <w:rPr>
            <w:rStyle w:val="a3"/>
            <w:noProof/>
          </w:rPr>
          <w:t>Анализ  программного кода Аргус</w:t>
        </w:r>
        <w:r w:rsidR="00EF1605">
          <w:rPr>
            <w:noProof/>
            <w:webHidden/>
          </w:rPr>
          <w:tab/>
        </w:r>
        <w:r w:rsidR="00EF1605">
          <w:rPr>
            <w:noProof/>
            <w:webHidden/>
          </w:rPr>
          <w:fldChar w:fldCharType="begin"/>
        </w:r>
        <w:r w:rsidR="00EF1605">
          <w:rPr>
            <w:noProof/>
            <w:webHidden/>
          </w:rPr>
          <w:instrText xml:space="preserve"> PAGEREF _Toc264409199 \h </w:instrText>
        </w:r>
        <w:r w:rsidR="00EF1605">
          <w:rPr>
            <w:noProof/>
            <w:webHidden/>
          </w:rPr>
        </w:r>
        <w:r w:rsidR="00EF1605">
          <w:rPr>
            <w:noProof/>
            <w:webHidden/>
          </w:rPr>
          <w:fldChar w:fldCharType="separate"/>
        </w:r>
        <w:r w:rsidR="00D46ADF">
          <w:rPr>
            <w:noProof/>
            <w:webHidden/>
          </w:rPr>
          <w:t>50</w:t>
        </w:r>
        <w:r w:rsidR="00EF1605">
          <w:rPr>
            <w:noProof/>
            <w:webHidden/>
          </w:rPr>
          <w:fldChar w:fldCharType="end"/>
        </w:r>
      </w:hyperlink>
    </w:p>
    <w:p w:rsidR="00EF1605" w:rsidRDefault="0007542B">
      <w:pPr>
        <w:pStyle w:val="31"/>
        <w:tabs>
          <w:tab w:val="left" w:pos="1415"/>
          <w:tab w:val="right" w:leader="dot" w:pos="9343"/>
        </w:tabs>
        <w:rPr>
          <w:noProof/>
          <w:sz w:val="24"/>
          <w:lang w:eastAsia="ru-RU"/>
        </w:rPr>
      </w:pPr>
      <w:hyperlink w:anchor="_Toc264409200" w:history="1">
        <w:r w:rsidR="00EF1605" w:rsidRPr="00DC73E1">
          <w:rPr>
            <w:rStyle w:val="a3"/>
            <w:noProof/>
          </w:rPr>
          <w:t>4.1.2</w:t>
        </w:r>
        <w:r w:rsidR="00EF1605">
          <w:rPr>
            <w:noProof/>
            <w:sz w:val="24"/>
            <w:lang w:eastAsia="ru-RU"/>
          </w:rPr>
          <w:tab/>
        </w:r>
        <w:r w:rsidR="00EF1605" w:rsidRPr="00DC73E1">
          <w:rPr>
            <w:rStyle w:val="a3"/>
            <w:noProof/>
          </w:rPr>
          <w:t>Определение  карты покрытия программного кода тестами</w:t>
        </w:r>
        <w:r w:rsidR="00EF1605">
          <w:rPr>
            <w:noProof/>
            <w:webHidden/>
          </w:rPr>
          <w:tab/>
        </w:r>
        <w:r w:rsidR="00EF1605">
          <w:rPr>
            <w:noProof/>
            <w:webHidden/>
          </w:rPr>
          <w:fldChar w:fldCharType="begin"/>
        </w:r>
        <w:r w:rsidR="00EF1605">
          <w:rPr>
            <w:noProof/>
            <w:webHidden/>
          </w:rPr>
          <w:instrText xml:space="preserve"> PAGEREF _Toc264409200 \h </w:instrText>
        </w:r>
        <w:r w:rsidR="00EF1605">
          <w:rPr>
            <w:noProof/>
            <w:webHidden/>
          </w:rPr>
        </w:r>
        <w:r w:rsidR="00EF1605">
          <w:rPr>
            <w:noProof/>
            <w:webHidden/>
          </w:rPr>
          <w:fldChar w:fldCharType="separate"/>
        </w:r>
        <w:r w:rsidR="00D46ADF">
          <w:rPr>
            <w:noProof/>
            <w:webHidden/>
          </w:rPr>
          <w:t>50</w:t>
        </w:r>
        <w:r w:rsidR="00EF1605">
          <w:rPr>
            <w:noProof/>
            <w:webHidden/>
          </w:rPr>
          <w:fldChar w:fldCharType="end"/>
        </w:r>
      </w:hyperlink>
    </w:p>
    <w:p w:rsidR="00EF1605" w:rsidRDefault="0007542B">
      <w:pPr>
        <w:pStyle w:val="31"/>
        <w:tabs>
          <w:tab w:val="left" w:pos="1415"/>
          <w:tab w:val="right" w:leader="dot" w:pos="9343"/>
        </w:tabs>
        <w:rPr>
          <w:noProof/>
          <w:sz w:val="24"/>
          <w:lang w:eastAsia="ru-RU"/>
        </w:rPr>
      </w:pPr>
      <w:hyperlink w:anchor="_Toc264409201" w:history="1">
        <w:r w:rsidR="00EF1605" w:rsidRPr="00DC73E1">
          <w:rPr>
            <w:rStyle w:val="a3"/>
            <w:noProof/>
          </w:rPr>
          <w:t>4.1.3</w:t>
        </w:r>
        <w:r w:rsidR="00EF1605">
          <w:rPr>
            <w:noProof/>
            <w:sz w:val="24"/>
            <w:lang w:eastAsia="ru-RU"/>
          </w:rPr>
          <w:tab/>
        </w:r>
        <w:r w:rsidR="00EF1605" w:rsidRPr="00DC73E1">
          <w:rPr>
            <w:rStyle w:val="a3"/>
            <w:noProof/>
          </w:rPr>
          <w:t>Постановка задачи</w:t>
        </w:r>
        <w:r w:rsidR="00EF1605">
          <w:rPr>
            <w:noProof/>
            <w:webHidden/>
          </w:rPr>
          <w:tab/>
        </w:r>
        <w:r w:rsidR="00EF1605">
          <w:rPr>
            <w:noProof/>
            <w:webHidden/>
          </w:rPr>
          <w:fldChar w:fldCharType="begin"/>
        </w:r>
        <w:r w:rsidR="00EF1605">
          <w:rPr>
            <w:noProof/>
            <w:webHidden/>
          </w:rPr>
          <w:instrText xml:space="preserve"> PAGEREF _Toc264409201 \h </w:instrText>
        </w:r>
        <w:r w:rsidR="00EF1605">
          <w:rPr>
            <w:noProof/>
            <w:webHidden/>
          </w:rPr>
        </w:r>
        <w:r w:rsidR="00EF1605">
          <w:rPr>
            <w:noProof/>
            <w:webHidden/>
          </w:rPr>
          <w:fldChar w:fldCharType="separate"/>
        </w:r>
        <w:r w:rsidR="00D46ADF">
          <w:rPr>
            <w:noProof/>
            <w:webHidden/>
          </w:rPr>
          <w:t>56</w:t>
        </w:r>
        <w:r w:rsidR="00EF1605">
          <w:rPr>
            <w:noProof/>
            <w:webHidden/>
          </w:rPr>
          <w:fldChar w:fldCharType="end"/>
        </w:r>
      </w:hyperlink>
    </w:p>
    <w:p w:rsidR="00EF1605" w:rsidRDefault="0007542B">
      <w:pPr>
        <w:pStyle w:val="21"/>
        <w:tabs>
          <w:tab w:val="left" w:pos="1132"/>
          <w:tab w:val="right" w:leader="dot" w:pos="9343"/>
        </w:tabs>
        <w:rPr>
          <w:noProof/>
          <w:sz w:val="24"/>
          <w:lang w:eastAsia="ru-RU"/>
        </w:rPr>
      </w:pPr>
      <w:hyperlink w:anchor="_Toc264409202" w:history="1">
        <w:r w:rsidR="00EF1605" w:rsidRPr="00DC73E1">
          <w:rPr>
            <w:rStyle w:val="a3"/>
            <w:noProof/>
          </w:rPr>
          <w:t>4.2</w:t>
        </w:r>
        <w:r w:rsidR="00EF1605">
          <w:rPr>
            <w:noProof/>
            <w:sz w:val="24"/>
            <w:lang w:eastAsia="ru-RU"/>
          </w:rPr>
          <w:tab/>
        </w:r>
        <w:r w:rsidR="00EF1605" w:rsidRPr="00DC73E1">
          <w:rPr>
            <w:rStyle w:val="a3"/>
            <w:noProof/>
          </w:rPr>
          <w:t>Проектирование архитектуры</w:t>
        </w:r>
        <w:r w:rsidR="00EF1605">
          <w:rPr>
            <w:noProof/>
            <w:webHidden/>
          </w:rPr>
          <w:tab/>
        </w:r>
        <w:r w:rsidR="00EF1605">
          <w:rPr>
            <w:noProof/>
            <w:webHidden/>
          </w:rPr>
          <w:fldChar w:fldCharType="begin"/>
        </w:r>
        <w:r w:rsidR="00EF1605">
          <w:rPr>
            <w:noProof/>
            <w:webHidden/>
          </w:rPr>
          <w:instrText xml:space="preserve"> PAGEREF _Toc264409202 \h </w:instrText>
        </w:r>
        <w:r w:rsidR="00EF1605">
          <w:rPr>
            <w:noProof/>
            <w:webHidden/>
          </w:rPr>
        </w:r>
        <w:r w:rsidR="00EF1605">
          <w:rPr>
            <w:noProof/>
            <w:webHidden/>
          </w:rPr>
          <w:fldChar w:fldCharType="separate"/>
        </w:r>
        <w:r w:rsidR="00D46ADF">
          <w:rPr>
            <w:noProof/>
            <w:webHidden/>
          </w:rPr>
          <w:t>58</w:t>
        </w:r>
        <w:r w:rsidR="00EF1605">
          <w:rPr>
            <w:noProof/>
            <w:webHidden/>
          </w:rPr>
          <w:fldChar w:fldCharType="end"/>
        </w:r>
      </w:hyperlink>
    </w:p>
    <w:p w:rsidR="00EF1605" w:rsidRDefault="0007542B">
      <w:pPr>
        <w:pStyle w:val="31"/>
        <w:tabs>
          <w:tab w:val="left" w:pos="1415"/>
          <w:tab w:val="right" w:leader="dot" w:pos="9343"/>
        </w:tabs>
        <w:rPr>
          <w:noProof/>
          <w:sz w:val="24"/>
          <w:lang w:eastAsia="ru-RU"/>
        </w:rPr>
      </w:pPr>
      <w:hyperlink w:anchor="_Toc264409203" w:history="1">
        <w:r w:rsidR="00EF1605" w:rsidRPr="00DC73E1">
          <w:rPr>
            <w:rStyle w:val="a3"/>
            <w:noProof/>
          </w:rPr>
          <w:t>4.2.1</w:t>
        </w:r>
        <w:r w:rsidR="00EF1605">
          <w:rPr>
            <w:noProof/>
            <w:sz w:val="24"/>
            <w:lang w:eastAsia="ru-RU"/>
          </w:rPr>
          <w:tab/>
        </w:r>
        <w:r w:rsidR="00EF1605" w:rsidRPr="00DC73E1">
          <w:rPr>
            <w:rStyle w:val="a3"/>
            <w:noProof/>
          </w:rPr>
          <w:t>Общее описание ПО unit тестирования</w:t>
        </w:r>
        <w:r w:rsidR="00EF1605">
          <w:rPr>
            <w:noProof/>
            <w:webHidden/>
          </w:rPr>
          <w:tab/>
        </w:r>
        <w:r w:rsidR="00EF1605">
          <w:rPr>
            <w:noProof/>
            <w:webHidden/>
          </w:rPr>
          <w:fldChar w:fldCharType="begin"/>
        </w:r>
        <w:r w:rsidR="00EF1605">
          <w:rPr>
            <w:noProof/>
            <w:webHidden/>
          </w:rPr>
          <w:instrText xml:space="preserve"> PAGEREF _Toc264409203 \h </w:instrText>
        </w:r>
        <w:r w:rsidR="00EF1605">
          <w:rPr>
            <w:noProof/>
            <w:webHidden/>
          </w:rPr>
        </w:r>
        <w:r w:rsidR="00EF1605">
          <w:rPr>
            <w:noProof/>
            <w:webHidden/>
          </w:rPr>
          <w:fldChar w:fldCharType="separate"/>
        </w:r>
        <w:r w:rsidR="00D46ADF">
          <w:rPr>
            <w:noProof/>
            <w:webHidden/>
          </w:rPr>
          <w:t>58</w:t>
        </w:r>
        <w:r w:rsidR="00EF1605">
          <w:rPr>
            <w:noProof/>
            <w:webHidden/>
          </w:rPr>
          <w:fldChar w:fldCharType="end"/>
        </w:r>
      </w:hyperlink>
    </w:p>
    <w:p w:rsidR="00EF1605" w:rsidRDefault="0007542B">
      <w:pPr>
        <w:pStyle w:val="31"/>
        <w:tabs>
          <w:tab w:val="left" w:pos="1415"/>
          <w:tab w:val="right" w:leader="dot" w:pos="9343"/>
        </w:tabs>
        <w:rPr>
          <w:noProof/>
          <w:sz w:val="24"/>
          <w:lang w:eastAsia="ru-RU"/>
        </w:rPr>
      </w:pPr>
      <w:hyperlink w:anchor="_Toc264409204" w:history="1">
        <w:r w:rsidR="00EF1605" w:rsidRPr="00DC73E1">
          <w:rPr>
            <w:rStyle w:val="a3"/>
            <w:noProof/>
          </w:rPr>
          <w:t>4.2.2</w:t>
        </w:r>
        <w:r w:rsidR="00EF1605">
          <w:rPr>
            <w:noProof/>
            <w:sz w:val="24"/>
            <w:lang w:eastAsia="ru-RU"/>
          </w:rPr>
          <w:tab/>
        </w:r>
        <w:r w:rsidR="00EF1605" w:rsidRPr="00DC73E1">
          <w:rPr>
            <w:rStyle w:val="a3"/>
            <w:noProof/>
          </w:rPr>
          <w:t>Архитектура ПО unit тестирования</w:t>
        </w:r>
        <w:r w:rsidR="00EF1605">
          <w:rPr>
            <w:noProof/>
            <w:webHidden/>
          </w:rPr>
          <w:tab/>
        </w:r>
        <w:r w:rsidR="00EF1605">
          <w:rPr>
            <w:noProof/>
            <w:webHidden/>
          </w:rPr>
          <w:fldChar w:fldCharType="begin"/>
        </w:r>
        <w:r w:rsidR="00EF1605">
          <w:rPr>
            <w:noProof/>
            <w:webHidden/>
          </w:rPr>
          <w:instrText xml:space="preserve"> PAGEREF _Toc264409204 \h </w:instrText>
        </w:r>
        <w:r w:rsidR="00EF1605">
          <w:rPr>
            <w:noProof/>
            <w:webHidden/>
          </w:rPr>
        </w:r>
        <w:r w:rsidR="00EF1605">
          <w:rPr>
            <w:noProof/>
            <w:webHidden/>
          </w:rPr>
          <w:fldChar w:fldCharType="separate"/>
        </w:r>
        <w:r w:rsidR="00D46ADF">
          <w:rPr>
            <w:noProof/>
            <w:webHidden/>
          </w:rPr>
          <w:t>61</w:t>
        </w:r>
        <w:r w:rsidR="00EF1605">
          <w:rPr>
            <w:noProof/>
            <w:webHidden/>
          </w:rPr>
          <w:fldChar w:fldCharType="end"/>
        </w:r>
      </w:hyperlink>
    </w:p>
    <w:p w:rsidR="00EF1605" w:rsidRDefault="0007542B">
      <w:pPr>
        <w:pStyle w:val="21"/>
        <w:tabs>
          <w:tab w:val="left" w:pos="1132"/>
          <w:tab w:val="right" w:leader="dot" w:pos="9343"/>
        </w:tabs>
        <w:rPr>
          <w:noProof/>
          <w:sz w:val="24"/>
          <w:lang w:eastAsia="ru-RU"/>
        </w:rPr>
      </w:pPr>
      <w:hyperlink w:anchor="_Toc264409205" w:history="1">
        <w:r w:rsidR="00EF1605" w:rsidRPr="00DC73E1">
          <w:rPr>
            <w:rStyle w:val="a3"/>
            <w:noProof/>
          </w:rPr>
          <w:t>4.3</w:t>
        </w:r>
        <w:r w:rsidR="00EF1605">
          <w:rPr>
            <w:noProof/>
            <w:sz w:val="24"/>
            <w:lang w:eastAsia="ru-RU"/>
          </w:rPr>
          <w:tab/>
        </w:r>
        <w:r w:rsidR="00EF1605" w:rsidRPr="00DC73E1">
          <w:rPr>
            <w:rStyle w:val="a3"/>
            <w:noProof/>
          </w:rPr>
          <w:t>Программная реализация</w:t>
        </w:r>
        <w:r w:rsidR="00EF1605">
          <w:rPr>
            <w:noProof/>
            <w:webHidden/>
          </w:rPr>
          <w:tab/>
        </w:r>
        <w:r w:rsidR="00EF1605">
          <w:rPr>
            <w:noProof/>
            <w:webHidden/>
          </w:rPr>
          <w:fldChar w:fldCharType="begin"/>
        </w:r>
        <w:r w:rsidR="00EF1605">
          <w:rPr>
            <w:noProof/>
            <w:webHidden/>
          </w:rPr>
          <w:instrText xml:space="preserve"> PAGEREF _Toc264409205 \h </w:instrText>
        </w:r>
        <w:r w:rsidR="00EF1605">
          <w:rPr>
            <w:noProof/>
            <w:webHidden/>
          </w:rPr>
        </w:r>
        <w:r w:rsidR="00EF1605">
          <w:rPr>
            <w:noProof/>
            <w:webHidden/>
          </w:rPr>
          <w:fldChar w:fldCharType="separate"/>
        </w:r>
        <w:r w:rsidR="00D46ADF">
          <w:rPr>
            <w:noProof/>
            <w:webHidden/>
          </w:rPr>
          <w:t>66</w:t>
        </w:r>
        <w:r w:rsidR="00EF1605">
          <w:rPr>
            <w:noProof/>
            <w:webHidden/>
          </w:rPr>
          <w:fldChar w:fldCharType="end"/>
        </w:r>
      </w:hyperlink>
    </w:p>
    <w:p w:rsidR="00EF1605" w:rsidRDefault="0007542B">
      <w:pPr>
        <w:pStyle w:val="31"/>
        <w:tabs>
          <w:tab w:val="left" w:pos="1415"/>
          <w:tab w:val="right" w:leader="dot" w:pos="9343"/>
        </w:tabs>
        <w:rPr>
          <w:noProof/>
          <w:sz w:val="24"/>
          <w:lang w:eastAsia="ru-RU"/>
        </w:rPr>
      </w:pPr>
      <w:hyperlink w:anchor="_Toc264409206" w:history="1">
        <w:r w:rsidR="00EF1605" w:rsidRPr="00DC73E1">
          <w:rPr>
            <w:rStyle w:val="a3"/>
            <w:noProof/>
          </w:rPr>
          <w:t>4.3.1</w:t>
        </w:r>
        <w:r w:rsidR="00EF1605">
          <w:rPr>
            <w:noProof/>
            <w:sz w:val="24"/>
            <w:lang w:eastAsia="ru-RU"/>
          </w:rPr>
          <w:tab/>
        </w:r>
        <w:r w:rsidR="00EF1605" w:rsidRPr="00DC73E1">
          <w:rPr>
            <w:rStyle w:val="a3"/>
            <w:noProof/>
          </w:rPr>
          <w:t>Язык программирования и среда</w:t>
        </w:r>
        <w:r w:rsidR="00EF1605">
          <w:rPr>
            <w:noProof/>
            <w:webHidden/>
          </w:rPr>
          <w:tab/>
        </w:r>
        <w:r w:rsidR="00EF1605">
          <w:rPr>
            <w:noProof/>
            <w:webHidden/>
          </w:rPr>
          <w:fldChar w:fldCharType="begin"/>
        </w:r>
        <w:r w:rsidR="00EF1605">
          <w:rPr>
            <w:noProof/>
            <w:webHidden/>
          </w:rPr>
          <w:instrText xml:space="preserve"> PAGEREF _Toc264409206 \h </w:instrText>
        </w:r>
        <w:r w:rsidR="00EF1605">
          <w:rPr>
            <w:noProof/>
            <w:webHidden/>
          </w:rPr>
        </w:r>
        <w:r w:rsidR="00EF1605">
          <w:rPr>
            <w:noProof/>
            <w:webHidden/>
          </w:rPr>
          <w:fldChar w:fldCharType="separate"/>
        </w:r>
        <w:r w:rsidR="00D46ADF">
          <w:rPr>
            <w:noProof/>
            <w:webHidden/>
          </w:rPr>
          <w:t>66</w:t>
        </w:r>
        <w:r w:rsidR="00EF1605">
          <w:rPr>
            <w:noProof/>
            <w:webHidden/>
          </w:rPr>
          <w:fldChar w:fldCharType="end"/>
        </w:r>
      </w:hyperlink>
    </w:p>
    <w:p w:rsidR="00EF1605" w:rsidRDefault="0007542B">
      <w:pPr>
        <w:pStyle w:val="31"/>
        <w:tabs>
          <w:tab w:val="left" w:pos="1415"/>
          <w:tab w:val="right" w:leader="dot" w:pos="9343"/>
        </w:tabs>
        <w:rPr>
          <w:noProof/>
          <w:sz w:val="24"/>
          <w:lang w:eastAsia="ru-RU"/>
        </w:rPr>
      </w:pPr>
      <w:hyperlink w:anchor="_Toc264409207" w:history="1">
        <w:r w:rsidR="00EF1605" w:rsidRPr="00DC73E1">
          <w:rPr>
            <w:rStyle w:val="a3"/>
            <w:noProof/>
          </w:rPr>
          <w:t>4.3.2</w:t>
        </w:r>
        <w:r w:rsidR="00EF1605">
          <w:rPr>
            <w:noProof/>
            <w:sz w:val="24"/>
            <w:lang w:eastAsia="ru-RU"/>
          </w:rPr>
          <w:tab/>
        </w:r>
        <w:r w:rsidR="00EF1605" w:rsidRPr="00DC73E1">
          <w:rPr>
            <w:rStyle w:val="a3"/>
            <w:noProof/>
          </w:rPr>
          <w:t>Описание программной реализации</w:t>
        </w:r>
        <w:r w:rsidR="00EF1605">
          <w:rPr>
            <w:noProof/>
            <w:webHidden/>
          </w:rPr>
          <w:tab/>
        </w:r>
        <w:r w:rsidR="00EF1605">
          <w:rPr>
            <w:noProof/>
            <w:webHidden/>
          </w:rPr>
          <w:fldChar w:fldCharType="begin"/>
        </w:r>
        <w:r w:rsidR="00EF1605">
          <w:rPr>
            <w:noProof/>
            <w:webHidden/>
          </w:rPr>
          <w:instrText xml:space="preserve"> PAGEREF _Toc264409207 \h </w:instrText>
        </w:r>
        <w:r w:rsidR="00EF1605">
          <w:rPr>
            <w:noProof/>
            <w:webHidden/>
          </w:rPr>
        </w:r>
        <w:r w:rsidR="00EF1605">
          <w:rPr>
            <w:noProof/>
            <w:webHidden/>
          </w:rPr>
          <w:fldChar w:fldCharType="separate"/>
        </w:r>
        <w:r w:rsidR="00D46ADF">
          <w:rPr>
            <w:noProof/>
            <w:webHidden/>
          </w:rPr>
          <w:t>68</w:t>
        </w:r>
        <w:r w:rsidR="00EF1605">
          <w:rPr>
            <w:noProof/>
            <w:webHidden/>
          </w:rPr>
          <w:fldChar w:fldCharType="end"/>
        </w:r>
      </w:hyperlink>
    </w:p>
    <w:p w:rsidR="00EF1605" w:rsidRDefault="0007542B">
      <w:pPr>
        <w:pStyle w:val="21"/>
        <w:tabs>
          <w:tab w:val="left" w:pos="1132"/>
          <w:tab w:val="right" w:leader="dot" w:pos="9343"/>
        </w:tabs>
        <w:rPr>
          <w:noProof/>
          <w:sz w:val="24"/>
          <w:lang w:eastAsia="ru-RU"/>
        </w:rPr>
      </w:pPr>
      <w:hyperlink w:anchor="_Toc264409208" w:history="1">
        <w:r w:rsidR="00EF1605" w:rsidRPr="00DC73E1">
          <w:rPr>
            <w:rStyle w:val="a3"/>
            <w:noProof/>
          </w:rPr>
          <w:t>4.4</w:t>
        </w:r>
        <w:r w:rsidR="00EF1605">
          <w:rPr>
            <w:noProof/>
            <w:sz w:val="24"/>
            <w:lang w:eastAsia="ru-RU"/>
          </w:rPr>
          <w:tab/>
        </w:r>
        <w:r w:rsidR="00EF1605" w:rsidRPr="00DC73E1">
          <w:rPr>
            <w:rStyle w:val="a3"/>
            <w:noProof/>
          </w:rPr>
          <w:t>Отладка, модернизация и тестирование</w:t>
        </w:r>
        <w:r w:rsidR="00EF1605">
          <w:rPr>
            <w:noProof/>
            <w:webHidden/>
          </w:rPr>
          <w:tab/>
        </w:r>
        <w:r w:rsidR="00EF1605">
          <w:rPr>
            <w:noProof/>
            <w:webHidden/>
          </w:rPr>
          <w:fldChar w:fldCharType="begin"/>
        </w:r>
        <w:r w:rsidR="00EF1605">
          <w:rPr>
            <w:noProof/>
            <w:webHidden/>
          </w:rPr>
          <w:instrText xml:space="preserve"> PAGEREF _Toc264409208 \h </w:instrText>
        </w:r>
        <w:r w:rsidR="00EF1605">
          <w:rPr>
            <w:noProof/>
            <w:webHidden/>
          </w:rPr>
        </w:r>
        <w:r w:rsidR="00EF1605">
          <w:rPr>
            <w:noProof/>
            <w:webHidden/>
          </w:rPr>
          <w:fldChar w:fldCharType="separate"/>
        </w:r>
        <w:r w:rsidR="00D46ADF">
          <w:rPr>
            <w:noProof/>
            <w:webHidden/>
          </w:rPr>
          <w:t>76</w:t>
        </w:r>
        <w:r w:rsidR="00EF1605">
          <w:rPr>
            <w:noProof/>
            <w:webHidden/>
          </w:rPr>
          <w:fldChar w:fldCharType="end"/>
        </w:r>
      </w:hyperlink>
    </w:p>
    <w:p w:rsidR="00EF1605" w:rsidRDefault="0007542B">
      <w:pPr>
        <w:pStyle w:val="14"/>
        <w:tabs>
          <w:tab w:val="left" w:pos="560"/>
          <w:tab w:val="right" w:leader="dot" w:pos="9343"/>
        </w:tabs>
        <w:rPr>
          <w:noProof/>
          <w:sz w:val="24"/>
          <w:lang w:eastAsia="ru-RU"/>
        </w:rPr>
      </w:pPr>
      <w:hyperlink w:anchor="_Toc264409209" w:history="1">
        <w:r w:rsidR="00EF1605" w:rsidRPr="00DC73E1">
          <w:rPr>
            <w:rStyle w:val="a3"/>
            <w:noProof/>
          </w:rPr>
          <w:t>5</w:t>
        </w:r>
        <w:r w:rsidR="00EF1605">
          <w:rPr>
            <w:noProof/>
            <w:sz w:val="24"/>
            <w:lang w:eastAsia="ru-RU"/>
          </w:rPr>
          <w:tab/>
        </w:r>
        <w:r w:rsidR="00EF1605" w:rsidRPr="00DC73E1">
          <w:rPr>
            <w:rStyle w:val="a3"/>
            <w:noProof/>
          </w:rPr>
          <w:t>Применение  разработанного ПО</w:t>
        </w:r>
        <w:r w:rsidR="00EF1605">
          <w:rPr>
            <w:noProof/>
            <w:webHidden/>
          </w:rPr>
          <w:tab/>
        </w:r>
        <w:r w:rsidR="00EF1605">
          <w:rPr>
            <w:noProof/>
            <w:webHidden/>
          </w:rPr>
          <w:fldChar w:fldCharType="begin"/>
        </w:r>
        <w:r w:rsidR="00EF1605">
          <w:rPr>
            <w:noProof/>
            <w:webHidden/>
          </w:rPr>
          <w:instrText xml:space="preserve"> PAGEREF _Toc264409209 \h </w:instrText>
        </w:r>
        <w:r w:rsidR="00EF1605">
          <w:rPr>
            <w:noProof/>
            <w:webHidden/>
          </w:rPr>
        </w:r>
        <w:r w:rsidR="00EF1605">
          <w:rPr>
            <w:noProof/>
            <w:webHidden/>
          </w:rPr>
          <w:fldChar w:fldCharType="separate"/>
        </w:r>
        <w:r w:rsidR="00D46ADF">
          <w:rPr>
            <w:noProof/>
            <w:webHidden/>
          </w:rPr>
          <w:t>81</w:t>
        </w:r>
        <w:r w:rsidR="00EF1605">
          <w:rPr>
            <w:noProof/>
            <w:webHidden/>
          </w:rPr>
          <w:fldChar w:fldCharType="end"/>
        </w:r>
      </w:hyperlink>
    </w:p>
    <w:p w:rsidR="00EF1605" w:rsidRDefault="0007542B">
      <w:pPr>
        <w:pStyle w:val="14"/>
        <w:tabs>
          <w:tab w:val="right" w:leader="dot" w:pos="9343"/>
        </w:tabs>
        <w:rPr>
          <w:noProof/>
          <w:sz w:val="24"/>
          <w:lang w:eastAsia="ru-RU"/>
        </w:rPr>
      </w:pPr>
      <w:hyperlink w:anchor="_Toc264409210" w:history="1">
        <w:r w:rsidR="00EF1605" w:rsidRPr="00DC73E1">
          <w:rPr>
            <w:rStyle w:val="a3"/>
            <w:noProof/>
          </w:rPr>
          <w:t>Заключение</w:t>
        </w:r>
        <w:r w:rsidR="00EF1605">
          <w:rPr>
            <w:noProof/>
            <w:webHidden/>
          </w:rPr>
          <w:tab/>
        </w:r>
        <w:r w:rsidR="00EF1605">
          <w:rPr>
            <w:noProof/>
            <w:webHidden/>
          </w:rPr>
          <w:fldChar w:fldCharType="begin"/>
        </w:r>
        <w:r w:rsidR="00EF1605">
          <w:rPr>
            <w:noProof/>
            <w:webHidden/>
          </w:rPr>
          <w:instrText xml:space="preserve"> PAGEREF _Toc264409210 \h </w:instrText>
        </w:r>
        <w:r w:rsidR="00EF1605">
          <w:rPr>
            <w:noProof/>
            <w:webHidden/>
          </w:rPr>
        </w:r>
        <w:r w:rsidR="00EF1605">
          <w:rPr>
            <w:noProof/>
            <w:webHidden/>
          </w:rPr>
          <w:fldChar w:fldCharType="separate"/>
        </w:r>
        <w:r w:rsidR="00D46ADF">
          <w:rPr>
            <w:noProof/>
            <w:webHidden/>
          </w:rPr>
          <w:t>85</w:t>
        </w:r>
        <w:r w:rsidR="00EF1605">
          <w:rPr>
            <w:noProof/>
            <w:webHidden/>
          </w:rPr>
          <w:fldChar w:fldCharType="end"/>
        </w:r>
      </w:hyperlink>
    </w:p>
    <w:p w:rsidR="00EF1605" w:rsidRDefault="0007542B">
      <w:pPr>
        <w:pStyle w:val="14"/>
        <w:tabs>
          <w:tab w:val="right" w:leader="dot" w:pos="9343"/>
        </w:tabs>
        <w:rPr>
          <w:noProof/>
          <w:sz w:val="24"/>
          <w:lang w:eastAsia="ru-RU"/>
        </w:rPr>
      </w:pPr>
      <w:hyperlink w:anchor="_Toc264409211" w:history="1">
        <w:r w:rsidR="00EF1605" w:rsidRPr="00DC73E1">
          <w:rPr>
            <w:rStyle w:val="a3"/>
            <w:noProof/>
          </w:rPr>
          <w:t>Список сокращений</w:t>
        </w:r>
        <w:r w:rsidR="00EF1605">
          <w:rPr>
            <w:noProof/>
            <w:webHidden/>
          </w:rPr>
          <w:tab/>
        </w:r>
        <w:r w:rsidR="00EF1605">
          <w:rPr>
            <w:noProof/>
            <w:webHidden/>
          </w:rPr>
          <w:fldChar w:fldCharType="begin"/>
        </w:r>
        <w:r w:rsidR="00EF1605">
          <w:rPr>
            <w:noProof/>
            <w:webHidden/>
          </w:rPr>
          <w:instrText xml:space="preserve"> PAGEREF _Toc264409211 \h </w:instrText>
        </w:r>
        <w:r w:rsidR="00EF1605">
          <w:rPr>
            <w:noProof/>
            <w:webHidden/>
          </w:rPr>
        </w:r>
        <w:r w:rsidR="00EF1605">
          <w:rPr>
            <w:noProof/>
            <w:webHidden/>
          </w:rPr>
          <w:fldChar w:fldCharType="separate"/>
        </w:r>
        <w:r w:rsidR="00D46ADF">
          <w:rPr>
            <w:noProof/>
            <w:webHidden/>
          </w:rPr>
          <w:t>86</w:t>
        </w:r>
        <w:r w:rsidR="00EF1605">
          <w:rPr>
            <w:noProof/>
            <w:webHidden/>
          </w:rPr>
          <w:fldChar w:fldCharType="end"/>
        </w:r>
      </w:hyperlink>
    </w:p>
    <w:p w:rsidR="00EF1605" w:rsidRDefault="0007542B">
      <w:pPr>
        <w:pStyle w:val="14"/>
        <w:tabs>
          <w:tab w:val="right" w:leader="dot" w:pos="9343"/>
        </w:tabs>
        <w:rPr>
          <w:noProof/>
          <w:sz w:val="24"/>
          <w:lang w:eastAsia="ru-RU"/>
        </w:rPr>
      </w:pPr>
      <w:hyperlink w:anchor="_Toc264409212" w:history="1">
        <w:r w:rsidR="00EF1605" w:rsidRPr="00DC73E1">
          <w:rPr>
            <w:rStyle w:val="a3"/>
            <w:noProof/>
          </w:rPr>
          <w:t>Список используемой литературы</w:t>
        </w:r>
        <w:r w:rsidR="00EF1605">
          <w:rPr>
            <w:noProof/>
            <w:webHidden/>
          </w:rPr>
          <w:tab/>
        </w:r>
        <w:r w:rsidR="00EF1605">
          <w:rPr>
            <w:noProof/>
            <w:webHidden/>
          </w:rPr>
          <w:fldChar w:fldCharType="begin"/>
        </w:r>
        <w:r w:rsidR="00EF1605">
          <w:rPr>
            <w:noProof/>
            <w:webHidden/>
          </w:rPr>
          <w:instrText xml:space="preserve"> PAGEREF _Toc264409212 \h </w:instrText>
        </w:r>
        <w:r w:rsidR="00EF1605">
          <w:rPr>
            <w:noProof/>
            <w:webHidden/>
          </w:rPr>
        </w:r>
        <w:r w:rsidR="00EF1605">
          <w:rPr>
            <w:noProof/>
            <w:webHidden/>
          </w:rPr>
          <w:fldChar w:fldCharType="separate"/>
        </w:r>
        <w:r w:rsidR="00D46ADF">
          <w:rPr>
            <w:noProof/>
            <w:webHidden/>
          </w:rPr>
          <w:t>89</w:t>
        </w:r>
        <w:r w:rsidR="00EF1605">
          <w:rPr>
            <w:noProof/>
            <w:webHidden/>
          </w:rPr>
          <w:fldChar w:fldCharType="end"/>
        </w:r>
      </w:hyperlink>
    </w:p>
    <w:p w:rsidR="00EF1605" w:rsidRDefault="0007542B">
      <w:pPr>
        <w:pStyle w:val="14"/>
        <w:tabs>
          <w:tab w:val="right" w:leader="dot" w:pos="9343"/>
        </w:tabs>
        <w:rPr>
          <w:noProof/>
          <w:sz w:val="24"/>
          <w:lang w:eastAsia="ru-RU"/>
        </w:rPr>
      </w:pPr>
      <w:hyperlink w:anchor="_Toc264409213" w:history="1">
        <w:r w:rsidR="00EF1605" w:rsidRPr="00DC73E1">
          <w:rPr>
            <w:rStyle w:val="a3"/>
            <w:noProof/>
          </w:rPr>
          <w:t>Приложение А. Программный код.</w:t>
        </w:r>
        <w:r w:rsidR="00EF1605">
          <w:rPr>
            <w:noProof/>
            <w:webHidden/>
          </w:rPr>
          <w:tab/>
        </w:r>
        <w:r w:rsidR="00EF1605">
          <w:rPr>
            <w:noProof/>
            <w:webHidden/>
          </w:rPr>
          <w:fldChar w:fldCharType="begin"/>
        </w:r>
        <w:r w:rsidR="00EF1605">
          <w:rPr>
            <w:noProof/>
            <w:webHidden/>
          </w:rPr>
          <w:instrText xml:space="preserve"> PAGEREF _Toc264409213 \h </w:instrText>
        </w:r>
        <w:r w:rsidR="00EF1605">
          <w:rPr>
            <w:noProof/>
            <w:webHidden/>
          </w:rPr>
        </w:r>
        <w:r w:rsidR="00EF1605">
          <w:rPr>
            <w:noProof/>
            <w:webHidden/>
          </w:rPr>
          <w:fldChar w:fldCharType="separate"/>
        </w:r>
        <w:r w:rsidR="00D46ADF">
          <w:rPr>
            <w:noProof/>
            <w:webHidden/>
          </w:rPr>
          <w:t>90</w:t>
        </w:r>
        <w:r w:rsidR="00EF1605">
          <w:rPr>
            <w:noProof/>
            <w:webHidden/>
          </w:rPr>
          <w:fldChar w:fldCharType="end"/>
        </w:r>
      </w:hyperlink>
    </w:p>
    <w:p w:rsidR="00F42E76" w:rsidRDefault="0059669B">
      <w:pPr>
        <w:pStyle w:val="21"/>
        <w:tabs>
          <w:tab w:val="right" w:leader="dot" w:pos="9070"/>
        </w:tabs>
        <w:sectPr w:rsidR="00F42E76" w:rsidSect="00BB7111">
          <w:footerReference w:type="even" r:id="rId7"/>
          <w:footerReference w:type="default" r:id="rId8"/>
          <w:type w:val="nextColumn"/>
          <w:pgSz w:w="11905" w:h="16837"/>
          <w:pgMar w:top="1134" w:right="851" w:bottom="1134" w:left="1701" w:header="0" w:footer="567" w:gutter="0"/>
          <w:pgNumType w:start="3"/>
          <w:cols w:space="720"/>
          <w:docGrid w:linePitch="381"/>
        </w:sectPr>
      </w:pPr>
      <w:r>
        <w:fldChar w:fldCharType="end"/>
      </w:r>
    </w:p>
    <w:p w:rsidR="00F42E76" w:rsidRDefault="00F42E76" w:rsidP="0059669B">
      <w:pPr>
        <w:pStyle w:val="afd"/>
      </w:pPr>
      <w:bookmarkStart w:id="3" w:name="_Toc264409178"/>
      <w:r>
        <w:t>Введение</w:t>
      </w:r>
      <w:bookmarkEnd w:id="3"/>
    </w:p>
    <w:p w:rsidR="006C4046" w:rsidRDefault="006C4046" w:rsidP="0059669B">
      <w:pPr>
        <w:pStyle w:val="afd"/>
      </w:pPr>
    </w:p>
    <w:p w:rsidR="0099092F" w:rsidRDefault="00F42E76" w:rsidP="0099092F">
      <w:pPr>
        <w:pStyle w:val="14TMR150"/>
        <w:spacing w:after="0"/>
        <w:ind w:firstLine="709"/>
      </w:pPr>
      <w:r>
        <w:t>С конца XX века развитие телекоммуникационных сетей в целом и развитие систем управления данными сетями шло стремительным путем. В эксплуатацию постоянно вводились новые функции, новые программно-аппаратные средства, в связи с чем возникали новые задачи, для решения которых разрабатывались новые и функционально усложнялись старые системы управления [1]. А, с учетом скачкообразного развития технологий, в частности, сильной интеллектуализации оборудования, потребовалось вносить коренные изменения в методы управления сетью в целом. В результате возникла идеология эксплуатации и управления, известная под термином OSS (Operation</w:t>
      </w:r>
      <w:r>
        <w:rPr>
          <w:lang w:val="en-US"/>
        </w:rPr>
        <w:t>s</w:t>
      </w:r>
      <w:r>
        <w:t xml:space="preserve"> Support System</w:t>
      </w:r>
      <w:r w:rsidR="00F95BD2">
        <w:t>, Система эксплуатационной поддержки</w:t>
      </w:r>
      <w:r>
        <w:t>).</w:t>
      </w:r>
    </w:p>
    <w:p w:rsidR="00F42E76" w:rsidRDefault="00F42E76" w:rsidP="0099092F">
      <w:pPr>
        <w:pStyle w:val="14TMR150"/>
        <w:spacing w:after="0"/>
        <w:ind w:firstLine="709"/>
      </w:pPr>
      <w:r>
        <w:t>Опера</w:t>
      </w:r>
      <w:r w:rsidR="00401AA1">
        <w:t xml:space="preserve">торы связи вынуждены искать </w:t>
      </w:r>
      <w:r>
        <w:t>новые пути увеличения своих доходов, так как простое развитие бизнеса экстенсивным путем, подразумевающее только инвестицию денег в постройку новых распределенных сетей, покрывающих всё более обширную территорию, и наращивание абонентской базы уже не является столь прибыльным и выгодным подходом к развитию. Находясь в условиях конкурентного рынка и ведя посто</w:t>
      </w:r>
      <w:r w:rsidR="00401AA1">
        <w:t xml:space="preserve">янную борьбу за привлечение </w:t>
      </w:r>
      <w:r>
        <w:t xml:space="preserve">клиентской аудитории, компании вынуждены понижать стоимость услуг при сохранении качества её предоставления. Одним из основных путей современного интенсивного развития является оптимизация внутренних процессов Оператора связи посредством внедрения систем автоматизации деятельности, охватывающей всю сферу деятельности компании. </w:t>
      </w:r>
    </w:p>
    <w:p w:rsidR="002B22D4" w:rsidRDefault="00F42E76" w:rsidP="0099092F">
      <w:pPr>
        <w:pStyle w:val="14TMR150"/>
        <w:ind w:firstLine="709"/>
      </w:pPr>
      <w:r>
        <w:t xml:space="preserve">Развитие рынка информационных систем и накопленный опыт их внедрения показали, что бурное совершенствование технологий, активное появление всё новых и новых услуг, борьба за клиентов толкают операторов связи на реорганизацию бизнес процессов, что, в свою очередь, приводит к постоянному изменению, росту требований к функциональности систем автоматизации процессов предприятий связи. В связи с этим, компании, занимающиеся разработкой программного обеспечения, позволяющего автоматизировать процессы Оператора, должны быть в курсе последних нововведений в области телекоммуникаций и своевременно обновлять свои продукты. А так как программные комплексы </w:t>
      </w:r>
      <w:r>
        <w:rPr>
          <w:lang w:val="en-US"/>
        </w:rPr>
        <w:t>OSS</w:t>
      </w:r>
      <w:r>
        <w:t>-решений являются и без того довольно сложными по функциональности и по своей структуре, то для обеспечения в</w:t>
      </w:r>
      <w:r w:rsidR="00401AA1">
        <w:t>ысокого качества</w:t>
      </w:r>
      <w:r w:rsidR="00363A3A">
        <w:t>я</w:t>
      </w:r>
      <w:r w:rsidR="00401AA1">
        <w:t xml:space="preserve"> </w:t>
      </w:r>
      <w:r>
        <w:t>в ходе всего жизненного цикла разработки программного обеспечения, начиная с самых ранних стадий формирования требований, тестирование</w:t>
      </w:r>
      <w:r w:rsidR="00401AA1">
        <w:t xml:space="preserve"> ПО</w:t>
      </w:r>
      <w:r>
        <w:t xml:space="preserve"> является неотъемлемой частью процесса разработки. Данная дипломная работа будет посвящена обеспечению одной из наиболее актуальных и современных технологий автоматизированного тестирования – unit тестированию (тестированию программного кода) в рамках разработки одной из </w:t>
      </w:r>
      <w:r>
        <w:rPr>
          <w:lang w:val="en-US"/>
        </w:rPr>
        <w:t>OSS</w:t>
      </w:r>
      <w:r>
        <w:t xml:space="preserve"> систем – «Аргус».</w:t>
      </w:r>
    </w:p>
    <w:p w:rsidR="0080519C" w:rsidRDefault="002B22D4" w:rsidP="00AA7CC3">
      <w:pPr>
        <w:pStyle w:val="afd"/>
      </w:pPr>
      <w:r>
        <w:br w:type="page"/>
      </w:r>
      <w:bookmarkStart w:id="4" w:name="_Toc264409210"/>
      <w:r w:rsidR="00FD4492">
        <w:t xml:space="preserve"> </w:t>
      </w:r>
      <w:r w:rsidR="0080519C">
        <w:t>Заключение</w:t>
      </w:r>
      <w:bookmarkEnd w:id="4"/>
    </w:p>
    <w:p w:rsidR="00EE3D34" w:rsidRDefault="00EE3D34" w:rsidP="0059669B">
      <w:pPr>
        <w:pStyle w:val="afd"/>
      </w:pPr>
    </w:p>
    <w:p w:rsidR="0063764E" w:rsidRDefault="001364BC" w:rsidP="0018601C">
      <w:pPr>
        <w:pStyle w:val="14TMR151"/>
        <w:spacing w:after="0"/>
        <w:ind w:firstLine="560"/>
      </w:pPr>
      <w:r>
        <w:t>В дипломной работе были рассмотрены процессы</w:t>
      </w:r>
      <w:r w:rsidR="006F5639">
        <w:t xml:space="preserve"> </w:t>
      </w:r>
      <w:r>
        <w:t>деятельности Оператора связи, автоматизация которых является задачей OSS систем,</w:t>
      </w:r>
      <w:r w:rsidR="00EE3D34">
        <w:t xml:space="preserve"> обоснована необходимость </w:t>
      </w:r>
      <w:r w:rsidR="0063764E">
        <w:t xml:space="preserve">проведения </w:t>
      </w:r>
      <w:r w:rsidR="00EE3D34">
        <w:t>автоматиз</w:t>
      </w:r>
      <w:r w:rsidR="0063764E">
        <w:t>ированного тестирования</w:t>
      </w:r>
      <w:r w:rsidR="00EE3D34">
        <w:t xml:space="preserve"> </w:t>
      </w:r>
      <w:r>
        <w:t xml:space="preserve">таких систем на примере OSS </w:t>
      </w:r>
      <w:r w:rsidR="0063764E">
        <w:t>«Аргус</w:t>
      </w:r>
      <w:r>
        <w:t>»</w:t>
      </w:r>
      <w:r w:rsidR="00EE3D34">
        <w:t xml:space="preserve">. </w:t>
      </w:r>
      <w:r w:rsidR="00FB46AE">
        <w:t>На основе рассмотрения платформы «Аргус», её основных подсистем и функций был сделан вывод о необходимости проведения unit тестирования серверной части ПО</w:t>
      </w:r>
      <w:r w:rsidR="00D57089">
        <w:t>, так как именно в ней заключена основная логика приложения</w:t>
      </w:r>
      <w:r w:rsidR="00FB46AE">
        <w:t>.</w:t>
      </w:r>
      <w:r w:rsidR="0063764E">
        <w:t xml:space="preserve"> </w:t>
      </w:r>
      <w:r w:rsidR="00FB46AE">
        <w:t xml:space="preserve">Был </w:t>
      </w:r>
      <w:r w:rsidR="0063764E">
        <w:t xml:space="preserve">проанализирован </w:t>
      </w:r>
      <w:r w:rsidR="00FB46AE">
        <w:t xml:space="preserve">программный </w:t>
      </w:r>
      <w:r w:rsidR="0063764E">
        <w:t>код серверной части, уже существующие тесты, а также рассчитан процент покрытия кода тестами для каждого модуля и  составлена карта покрытия. На основе карты покрытия был проведён анализ и определены модули, нуждающиеся в тестах в первую очередь с учётом важности выполняемых ими функций.</w:t>
      </w:r>
    </w:p>
    <w:p w:rsidR="00EE3D34" w:rsidRDefault="0062176A" w:rsidP="0018601C">
      <w:pPr>
        <w:pStyle w:val="14TMR151"/>
        <w:spacing w:after="0"/>
        <w:ind w:firstLine="560"/>
      </w:pPr>
      <w:r>
        <w:t>Были сформулированы основные требования к разрабатываемому ПО, спроектировано</w:t>
      </w:r>
      <w:r w:rsidR="00EE3D34">
        <w:t xml:space="preserve"> архитектурное решение построения</w:t>
      </w:r>
      <w:r w:rsidR="0063764E">
        <w:t xml:space="preserve"> тесто</w:t>
      </w:r>
      <w:r w:rsidR="009142EE">
        <w:t>вого пакета, тестирующего типовый</w:t>
      </w:r>
      <w:r w:rsidR="0063764E">
        <w:t xml:space="preserve"> модул</w:t>
      </w:r>
      <w:r w:rsidR="009142EE">
        <w:t>и</w:t>
      </w:r>
      <w:r w:rsidR="0063764E">
        <w:t xml:space="preserve"> подсистемы «Технического учёта»</w:t>
      </w:r>
      <w:r w:rsidR="005E675B">
        <w:t xml:space="preserve">, и </w:t>
      </w:r>
      <w:r w:rsidR="003F5F86">
        <w:t>приведена программная реализация на языке PLSQL</w:t>
      </w:r>
      <w:r w:rsidR="00EE3D34">
        <w:t>.</w:t>
      </w:r>
      <w:r>
        <w:t xml:space="preserve"> </w:t>
      </w:r>
      <w:r w:rsidR="00EE3D34">
        <w:t xml:space="preserve"> </w:t>
      </w:r>
    </w:p>
    <w:p w:rsidR="00C73FA0" w:rsidRDefault="00983299" w:rsidP="0018601C">
      <w:pPr>
        <w:pStyle w:val="14TMR151"/>
        <w:spacing w:after="0"/>
        <w:ind w:firstLine="560"/>
      </w:pPr>
      <w:r>
        <w:t>Р</w:t>
      </w:r>
      <w:r w:rsidR="000A4C59">
        <w:t>азработанный тестовый пакет</w:t>
      </w:r>
      <w:r w:rsidR="00C73FA0">
        <w:t xml:space="preserve"> в настоящее время включен в</w:t>
      </w:r>
      <w:r w:rsidR="000A4C59">
        <w:t xml:space="preserve"> </w:t>
      </w:r>
      <w:r>
        <w:t xml:space="preserve">систему автоматического запуска тестов и </w:t>
      </w:r>
      <w:r w:rsidR="008764E1">
        <w:t>выполняется</w:t>
      </w:r>
      <w:r>
        <w:t xml:space="preserve"> каждую ночь с целью выявить регрессионные ошибки.</w:t>
      </w:r>
      <w:r w:rsidR="00C73FA0">
        <w:t xml:space="preserve"> </w:t>
      </w:r>
      <w:r w:rsidR="009142EE">
        <w:t>С</w:t>
      </w:r>
      <w:r w:rsidR="00C73FA0">
        <w:t xml:space="preserve"> помощью разработанного </w:t>
      </w:r>
      <w:r w:rsidR="009142EE">
        <w:t>тестового пакета было выявлено несколько</w:t>
      </w:r>
      <w:r w:rsidR="00C73FA0">
        <w:t xml:space="preserve"> ошиб</w:t>
      </w:r>
      <w:r w:rsidR="009142EE">
        <w:t>о</w:t>
      </w:r>
      <w:r w:rsidR="00C73FA0">
        <w:t>к в программном коде</w:t>
      </w:r>
      <w:r w:rsidR="00137F0F">
        <w:t xml:space="preserve"> OSS</w:t>
      </w:r>
      <w:r w:rsidR="00C73FA0">
        <w:t xml:space="preserve"> «Аргус», которые были исправлены, что </w:t>
      </w:r>
      <w:r w:rsidR="00597B94">
        <w:t xml:space="preserve">в будущем </w:t>
      </w:r>
      <w:r w:rsidR="00C73FA0">
        <w:t>позволи</w:t>
      </w:r>
      <w:r w:rsidR="0018601C">
        <w:t>т</w:t>
      </w:r>
      <w:r w:rsidR="00C73FA0">
        <w:t xml:space="preserve"> избежать </w:t>
      </w:r>
      <w:r w:rsidR="0018601C">
        <w:t>ошибочных</w:t>
      </w:r>
      <w:r w:rsidR="00C73FA0">
        <w:t xml:space="preserve"> ситуаций в ходе эксплуатации ПО пользователями.</w:t>
      </w:r>
    </w:p>
    <w:p w:rsidR="000A4C59" w:rsidRDefault="00D57089" w:rsidP="0018601C">
      <w:pPr>
        <w:pStyle w:val="14TMR151"/>
        <w:spacing w:after="0"/>
        <w:ind w:firstLine="560"/>
      </w:pPr>
      <w:r>
        <w:t xml:space="preserve"> В качестве дальнейшего развития ПО unit тестирования стоит отметить возможность адаптации разработанного тестового пакета для тестирования модулей, схожих по структуре с тестируемым пакетом, а также написание тестов для других важных модулей, которые либо не имеют тестов вообще, либо для которых в рамках данной дипломной работ</w:t>
      </w:r>
      <w:r w:rsidR="00BB7111">
        <w:t>ы</w:t>
      </w:r>
      <w:r>
        <w:t xml:space="preserve"> была определена нехватка тестов.</w:t>
      </w:r>
    </w:p>
    <w:p w:rsidR="00065589" w:rsidRDefault="00511BFD" w:rsidP="0059669B">
      <w:pPr>
        <w:pStyle w:val="afd"/>
      </w:pPr>
      <w:r>
        <w:br w:type="page"/>
      </w:r>
      <w:bookmarkStart w:id="5" w:name="_Toc264409212"/>
      <w:r w:rsidR="00FD4492">
        <w:t xml:space="preserve"> </w:t>
      </w:r>
      <w:r w:rsidR="00065589">
        <w:t>Список используемой литературы</w:t>
      </w:r>
      <w:bookmarkEnd w:id="5"/>
    </w:p>
    <w:p w:rsidR="002A234C" w:rsidRDefault="002A234C" w:rsidP="0059669B">
      <w:pPr>
        <w:pStyle w:val="afd"/>
      </w:pPr>
    </w:p>
    <w:p w:rsidR="000A689A" w:rsidRPr="00EA3469" w:rsidRDefault="000A689A" w:rsidP="00EA3469">
      <w:pPr>
        <w:numPr>
          <w:ilvl w:val="0"/>
          <w:numId w:val="29"/>
        </w:numPr>
        <w:rPr>
          <w:i/>
        </w:rPr>
      </w:pPr>
      <w:r w:rsidRPr="00EA3469">
        <w:rPr>
          <w:i/>
        </w:rPr>
        <w:t xml:space="preserve">Ефанов А. В. Развитие телекоммуникационного рынка и проблемы совершенствования его регулирования в России. </w:t>
      </w:r>
      <w:r w:rsidR="003817D7" w:rsidRPr="00EA3469">
        <w:rPr>
          <w:i/>
        </w:rPr>
        <w:t xml:space="preserve">Москва, </w:t>
      </w:r>
      <w:r w:rsidRPr="00EA3469">
        <w:rPr>
          <w:i/>
        </w:rPr>
        <w:t>2008 г.</w:t>
      </w:r>
    </w:p>
    <w:p w:rsidR="00EA3469" w:rsidRPr="00EA3469" w:rsidRDefault="00EA3469" w:rsidP="00EA3469">
      <w:pPr>
        <w:numPr>
          <w:ilvl w:val="0"/>
          <w:numId w:val="29"/>
        </w:numPr>
        <w:rPr>
          <w:i/>
        </w:rPr>
      </w:pPr>
      <w:r w:rsidRPr="00EA3469">
        <w:rPr>
          <w:i/>
        </w:rPr>
        <w:t xml:space="preserve">Материал с сайта </w:t>
      </w:r>
      <w:r w:rsidRPr="0007542B">
        <w:rPr>
          <w:i/>
        </w:rPr>
        <w:t>http://tmforum.org/browse.aspx</w:t>
      </w:r>
    </w:p>
    <w:p w:rsidR="00395869" w:rsidRPr="00EA3469" w:rsidRDefault="00395869" w:rsidP="00EA3469">
      <w:pPr>
        <w:numPr>
          <w:ilvl w:val="0"/>
          <w:numId w:val="29"/>
        </w:numPr>
        <w:rPr>
          <w:i/>
          <w:szCs w:val="28"/>
          <w:lang w:val="en-US"/>
        </w:rPr>
      </w:pPr>
      <w:r w:rsidRPr="00EA3469">
        <w:rPr>
          <w:i/>
          <w:szCs w:val="28"/>
          <w:lang w:val="en-US"/>
        </w:rPr>
        <w:t>GB929 - TM Forum Applications Framework (TAM)</w:t>
      </w:r>
    </w:p>
    <w:p w:rsidR="00395869" w:rsidRPr="00EA3469" w:rsidRDefault="00395869" w:rsidP="00EA3469">
      <w:pPr>
        <w:numPr>
          <w:ilvl w:val="0"/>
          <w:numId w:val="29"/>
        </w:numPr>
        <w:rPr>
          <w:i/>
          <w:szCs w:val="28"/>
          <w:lang w:val="en-US"/>
        </w:rPr>
      </w:pPr>
      <w:r w:rsidRPr="00EA3469">
        <w:rPr>
          <w:i/>
          <w:szCs w:val="28"/>
          <w:lang w:val="en-US"/>
        </w:rPr>
        <w:t>ITU-T M.3050. Enhanced Telecom Operations Map (eTOM).</w:t>
      </w:r>
    </w:p>
    <w:p w:rsidR="00395869" w:rsidRPr="00EA3469" w:rsidRDefault="00395869" w:rsidP="00EA3469">
      <w:pPr>
        <w:numPr>
          <w:ilvl w:val="0"/>
          <w:numId w:val="29"/>
        </w:numPr>
        <w:rPr>
          <w:i/>
          <w:szCs w:val="28"/>
          <w:lang w:val="en-US"/>
        </w:rPr>
      </w:pPr>
      <w:r w:rsidRPr="00EA3469">
        <w:rPr>
          <w:i/>
          <w:szCs w:val="28"/>
          <w:lang w:val="en-US"/>
        </w:rPr>
        <w:t>GB922 – Shared Information/Data (SID) Model Addendum 0 – SID Primer</w:t>
      </w:r>
    </w:p>
    <w:p w:rsidR="00395869" w:rsidRPr="00EA3469" w:rsidRDefault="00395869" w:rsidP="00EA3469">
      <w:pPr>
        <w:numPr>
          <w:ilvl w:val="0"/>
          <w:numId w:val="29"/>
        </w:numPr>
        <w:rPr>
          <w:rFonts w:eastAsia="ArialMT"/>
          <w:i/>
        </w:rPr>
      </w:pPr>
      <w:r w:rsidRPr="00EA3469">
        <w:rPr>
          <w:rFonts w:eastAsia="ArialMT"/>
          <w:i/>
        </w:rPr>
        <w:t>Э. Дастин, Джефф Рэшка, Джон Пол</w:t>
      </w:r>
      <w:r w:rsidR="003817D7" w:rsidRPr="00EA3469">
        <w:rPr>
          <w:rFonts w:eastAsia="ArialMT"/>
          <w:i/>
        </w:rPr>
        <w:t>.</w:t>
      </w:r>
      <w:r w:rsidRPr="00EA3469">
        <w:rPr>
          <w:rFonts w:eastAsia="ArialMT"/>
          <w:i/>
        </w:rPr>
        <w:t xml:space="preserve"> </w:t>
      </w:r>
      <w:r w:rsidRPr="0007542B">
        <w:rPr>
          <w:rFonts w:eastAsia="ArialMT"/>
          <w:i/>
        </w:rPr>
        <w:t>Автоматизированное тестирование программного обеспечения</w:t>
      </w:r>
      <w:r w:rsidRPr="00EA3469">
        <w:rPr>
          <w:i/>
        </w:rPr>
        <w:t>.</w:t>
      </w:r>
      <w:r w:rsidR="003817D7" w:rsidRPr="00EA3469">
        <w:rPr>
          <w:i/>
        </w:rPr>
        <w:t xml:space="preserve"> Лори,</w:t>
      </w:r>
      <w:r w:rsidRPr="00EA3469">
        <w:rPr>
          <w:i/>
        </w:rPr>
        <w:t xml:space="preserve"> </w:t>
      </w:r>
      <w:r w:rsidRPr="00EA3469">
        <w:rPr>
          <w:rFonts w:eastAsia="ArialMT"/>
          <w:i/>
        </w:rPr>
        <w:t>2003 г.</w:t>
      </w:r>
    </w:p>
    <w:p w:rsidR="00EA3469" w:rsidRPr="00EA3469" w:rsidRDefault="00EA3469" w:rsidP="00EA3469">
      <w:pPr>
        <w:numPr>
          <w:ilvl w:val="0"/>
          <w:numId w:val="29"/>
        </w:numPr>
        <w:rPr>
          <w:i/>
        </w:rPr>
      </w:pPr>
      <w:r w:rsidRPr="00EA3469">
        <w:rPr>
          <w:i/>
        </w:rPr>
        <w:t>Об одном успешном проекте OSS, или как на Урале техучет внедряли.  Статья из журнала «Connect!». №5.2010 г.</w:t>
      </w:r>
    </w:p>
    <w:p w:rsidR="00E06241" w:rsidRPr="00EA3469" w:rsidRDefault="00E06241" w:rsidP="00E06241">
      <w:pPr>
        <w:numPr>
          <w:ilvl w:val="0"/>
          <w:numId w:val="29"/>
        </w:numPr>
        <w:rPr>
          <w:i/>
          <w:szCs w:val="28"/>
        </w:rPr>
      </w:pPr>
      <w:r w:rsidRPr="00EA3469">
        <w:rPr>
          <w:i/>
          <w:szCs w:val="28"/>
        </w:rPr>
        <w:t>Сергей Орлик. Введение в программную инженерию и управление жизненным циклом ПО. 2005г.</w:t>
      </w:r>
    </w:p>
    <w:p w:rsidR="00395869" w:rsidRPr="00EA3469" w:rsidRDefault="00395869" w:rsidP="00EA3469">
      <w:pPr>
        <w:numPr>
          <w:ilvl w:val="0"/>
          <w:numId w:val="29"/>
        </w:numPr>
        <w:rPr>
          <w:i/>
          <w:lang w:val="en-US"/>
        </w:rPr>
      </w:pPr>
      <w:r w:rsidRPr="00EA3469">
        <w:rPr>
          <w:i/>
          <w:lang w:val="en-US"/>
        </w:rPr>
        <w:t>ISO/IEC 12207:1995, Information Technology – Software life cycle processes, 1995</w:t>
      </w:r>
      <w:r w:rsidR="007E5C5E">
        <w:rPr>
          <w:i/>
        </w:rPr>
        <w:t>г</w:t>
      </w:r>
      <w:r w:rsidR="007E5C5E" w:rsidRPr="007E5C5E">
        <w:rPr>
          <w:i/>
          <w:lang w:val="en-US"/>
        </w:rPr>
        <w:t>.</w:t>
      </w:r>
    </w:p>
    <w:p w:rsidR="00395869" w:rsidRPr="00EA3469" w:rsidRDefault="00395869" w:rsidP="00EA3469">
      <w:pPr>
        <w:numPr>
          <w:ilvl w:val="0"/>
          <w:numId w:val="29"/>
        </w:numPr>
        <w:rPr>
          <w:i/>
        </w:rPr>
      </w:pPr>
      <w:r w:rsidRPr="00EA3469">
        <w:rPr>
          <w:i/>
        </w:rPr>
        <w:t>Роберт Калбертсон, Крис Браун, Гэри Кобб</w:t>
      </w:r>
      <w:r w:rsidR="00A14CF0" w:rsidRPr="00EA3469">
        <w:rPr>
          <w:i/>
        </w:rPr>
        <w:t>.</w:t>
      </w:r>
      <w:r w:rsidRPr="00EA3469">
        <w:rPr>
          <w:i/>
        </w:rPr>
        <w:t xml:space="preserve"> Быстрое тестирование. </w:t>
      </w:r>
      <w:r w:rsidR="00A14CF0" w:rsidRPr="00EA3469">
        <w:rPr>
          <w:i/>
        </w:rPr>
        <w:t>Вильямс,</w:t>
      </w:r>
      <w:r w:rsidRPr="00EA3469">
        <w:rPr>
          <w:i/>
        </w:rPr>
        <w:t xml:space="preserve"> 2002 г.</w:t>
      </w:r>
    </w:p>
    <w:p w:rsidR="00E06241" w:rsidRPr="00EA3469" w:rsidRDefault="00E06241" w:rsidP="00E06241">
      <w:pPr>
        <w:numPr>
          <w:ilvl w:val="0"/>
          <w:numId w:val="29"/>
        </w:numPr>
        <w:rPr>
          <w:rFonts w:eastAsia="ArialMT"/>
          <w:i/>
        </w:rPr>
      </w:pPr>
      <w:r w:rsidRPr="00EA3469">
        <w:rPr>
          <w:i/>
        </w:rPr>
        <w:t xml:space="preserve">Материал с сайта  </w:t>
      </w:r>
      <w:r w:rsidRPr="0007542B">
        <w:rPr>
          <w:i/>
        </w:rPr>
        <w:t>http://www.software-testing.ru/lib/mikhailov/cascade_testing.htm</w:t>
      </w:r>
    </w:p>
    <w:p w:rsidR="00E06241" w:rsidRPr="00EA3469" w:rsidRDefault="00E06241" w:rsidP="00E06241">
      <w:pPr>
        <w:numPr>
          <w:ilvl w:val="0"/>
          <w:numId w:val="29"/>
        </w:numPr>
        <w:rPr>
          <w:i/>
        </w:rPr>
      </w:pPr>
      <w:r w:rsidRPr="00EA3469">
        <w:rPr>
          <w:i/>
        </w:rPr>
        <w:t xml:space="preserve">Материал с сайта </w:t>
      </w:r>
      <w:r w:rsidRPr="0007542B">
        <w:rPr>
          <w:i/>
        </w:rPr>
        <w:t>http://argustelecom.ru</w:t>
      </w:r>
      <w:r w:rsidRPr="00EA3469">
        <w:rPr>
          <w:i/>
        </w:rPr>
        <w:t xml:space="preserve"> </w:t>
      </w:r>
    </w:p>
    <w:p w:rsidR="00E06241" w:rsidRPr="00EA3469" w:rsidRDefault="00E06241" w:rsidP="00E06241">
      <w:pPr>
        <w:numPr>
          <w:ilvl w:val="0"/>
          <w:numId w:val="29"/>
        </w:numPr>
        <w:rPr>
          <w:i/>
          <w:u w:val="single"/>
        </w:rPr>
      </w:pPr>
      <w:r w:rsidRPr="00EA3469">
        <w:rPr>
          <w:i/>
        </w:rPr>
        <w:t xml:space="preserve">Материал с сайта </w:t>
      </w:r>
      <w:r w:rsidRPr="0007542B">
        <w:rPr>
          <w:i/>
        </w:rPr>
        <w:t>http://utplsql.sourceforge.net/</w:t>
      </w:r>
    </w:p>
    <w:p w:rsidR="00EA3469" w:rsidRPr="00EA3469" w:rsidRDefault="00EA3469" w:rsidP="00EA3469">
      <w:pPr>
        <w:numPr>
          <w:ilvl w:val="0"/>
          <w:numId w:val="29"/>
        </w:numPr>
        <w:rPr>
          <w:i/>
        </w:rPr>
      </w:pPr>
      <w:r w:rsidRPr="00EA3469">
        <w:rPr>
          <w:i/>
        </w:rPr>
        <w:t>С.Фейерштейн, Б.Прибыл. Oracle PL/SQL для профессионалов. Питер, 2003 г.</w:t>
      </w:r>
      <w:bookmarkStart w:id="6" w:name="_GoBack"/>
      <w:bookmarkEnd w:id="6"/>
    </w:p>
    <w:sectPr w:rsidR="00EA3469" w:rsidRPr="00EA3469" w:rsidSect="00BB7111">
      <w:headerReference w:type="even" r:id="rId9"/>
      <w:headerReference w:type="default" r:id="rId10"/>
      <w:footerReference w:type="even" r:id="rId11"/>
      <w:footerReference w:type="default" r:id="rId12"/>
      <w:headerReference w:type="first" r:id="rId13"/>
      <w:footerReference w:type="first" r:id="rId14"/>
      <w:type w:val="nextColumn"/>
      <w:pgSz w:w="11905" w:h="16837"/>
      <w:pgMar w:top="1134" w:right="851" w:bottom="1134" w:left="1701" w:header="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446" w:rsidRDefault="001C4446">
      <w:r>
        <w:separator/>
      </w:r>
    </w:p>
  </w:endnote>
  <w:endnote w:type="continuationSeparator" w:id="0">
    <w:p w:rsidR="001C4446" w:rsidRDefault="001C4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MT">
    <w:altName w:val="Arial"/>
    <w:charset w:val="00"/>
    <w:family w:val="swiss"/>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11" w:rsidRDefault="00BB7111" w:rsidP="006F192A">
    <w:pPr>
      <w:pStyle w:val="af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B7111" w:rsidRDefault="00BB7111" w:rsidP="00175335">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11" w:rsidRDefault="00BB7111" w:rsidP="006F192A">
    <w:pPr>
      <w:pStyle w:val="af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D4492">
      <w:rPr>
        <w:rStyle w:val="a8"/>
        <w:noProof/>
      </w:rPr>
      <w:t>5</w:t>
    </w:r>
    <w:r>
      <w:rPr>
        <w:rStyle w:val="a8"/>
      </w:rPr>
      <w:fldChar w:fldCharType="end"/>
    </w:r>
  </w:p>
  <w:p w:rsidR="00BB7111" w:rsidRDefault="00BB7111" w:rsidP="00175335">
    <w:pPr>
      <w:pStyle w:val="af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11" w:rsidRDefault="00BB711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11" w:rsidRDefault="0007542B">
    <w:pPr>
      <w:pStyle w:val="af4"/>
      <w:ind w:right="360"/>
    </w:pPr>
    <w:r>
      <w:pict>
        <v:shapetype id="_x0000_t202" coordsize="21600,21600" o:spt="202" path="m,l,21600r21600,l21600,xe">
          <v:stroke joinstyle="miter"/>
          <v:path gradientshapeok="t" o:connecttype="rect"/>
        </v:shapetype>
        <v:shape id="_x0000_s1028" type="#_x0000_t202" style="position:absolute;margin-left:538.65pt;margin-top:.05pt;width:22.05pt;height:16.05pt;z-index:251657728;mso-wrap-distance-left:0;mso-wrap-distance-right:0;mso-position-horizontal-relative:page" stroked="f">
          <v:fill opacity="0" color2="black"/>
          <v:textbox style="mso-next-textbox:#_x0000_s1028" inset="0,0,0,0">
            <w:txbxContent>
              <w:p w:rsidR="00BB7111" w:rsidRDefault="00BB7111">
                <w:pPr>
                  <w:pStyle w:val="af4"/>
                </w:pPr>
                <w:r>
                  <w:rPr>
                    <w:rStyle w:val="a8"/>
                  </w:rPr>
                  <w:fldChar w:fldCharType="begin"/>
                </w:r>
                <w:r>
                  <w:rPr>
                    <w:rStyle w:val="a8"/>
                  </w:rPr>
                  <w:instrText xml:space="preserve"> PAGE </w:instrText>
                </w:r>
                <w:r>
                  <w:rPr>
                    <w:rStyle w:val="a8"/>
                  </w:rPr>
                  <w:fldChar w:fldCharType="separate"/>
                </w:r>
                <w:r w:rsidR="00FD4492">
                  <w:rPr>
                    <w:rStyle w:val="a8"/>
                    <w:noProof/>
                  </w:rPr>
                  <w:t>9</w:t>
                </w:r>
                <w:r>
                  <w:rPr>
                    <w:rStyle w:val="a8"/>
                  </w:rPr>
                  <w:fldChar w:fldCharType="end"/>
                </w:r>
              </w:p>
            </w:txbxContent>
          </v:textbox>
          <w10:wrap type="square" side="largest" anchorx="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11" w:rsidRDefault="00BB71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446" w:rsidRDefault="001C4446">
      <w:r>
        <w:separator/>
      </w:r>
    </w:p>
  </w:footnote>
  <w:footnote w:type="continuationSeparator" w:id="0">
    <w:p w:rsidR="001C4446" w:rsidRDefault="001C44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11" w:rsidRDefault="00BB71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11" w:rsidRDefault="00BB711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111" w:rsidRDefault="00BB711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851"/>
        </w:tabs>
        <w:ind w:left="0" w:firstLine="0"/>
      </w:pPr>
      <w:rPr>
        <w:rFonts w:ascii="Times New Roman" w:hAnsi="Times New Roman"/>
        <w:b/>
        <w:i w:val="0"/>
        <w:caps w:val="0"/>
        <w:smallCaps w:val="0"/>
        <w:strike w:val="0"/>
        <w:dstrike w:val="0"/>
        <w:outline w:val="0"/>
        <w:shadow w:val="0"/>
        <w:vanish w:val="0"/>
        <w:position w:val="0"/>
        <w:sz w:val="32"/>
        <w:vertAlign w:val="baseline"/>
      </w:rPr>
    </w:lvl>
    <w:lvl w:ilvl="1">
      <w:start w:val="1"/>
      <w:numFmt w:val="decimal"/>
      <w:lvlText w:val="%1.%2"/>
      <w:lvlJc w:val="left"/>
      <w:pPr>
        <w:tabs>
          <w:tab w:val="num" w:pos="576"/>
        </w:tabs>
        <w:ind w:left="576" w:hanging="9"/>
      </w:pPr>
      <w:rPr>
        <w:rFonts w:ascii="Times New Roman" w:hAnsi="Times New Roman"/>
        <w:b/>
        <w:i w:val="0"/>
        <w:caps w:val="0"/>
        <w:smallCaps w:val="0"/>
        <w:strike w:val="0"/>
        <w:dstrike w:val="0"/>
        <w:outline w:val="0"/>
        <w:shadow w:val="0"/>
        <w:vanish w:val="0"/>
        <w:position w:val="0"/>
        <w:sz w:val="32"/>
        <w:vertAlign w:val="baseline"/>
      </w:rPr>
    </w:lvl>
    <w:lvl w:ilvl="2">
      <w:start w:val="1"/>
      <w:numFmt w:val="decimal"/>
      <w:lvlText w:val="%1.%2.%3"/>
      <w:lvlJc w:val="left"/>
      <w:pPr>
        <w:tabs>
          <w:tab w:val="num" w:pos="720"/>
        </w:tabs>
        <w:ind w:left="720" w:hanging="153"/>
      </w:pPr>
      <w:rPr>
        <w:rFonts w:ascii="Times New Roman" w:hAnsi="Times New Roman"/>
        <w:b/>
        <w:i w:val="0"/>
        <w:caps w:val="0"/>
        <w:smallCaps w:val="0"/>
        <w:strike w:val="0"/>
        <w:dstrike w:val="0"/>
        <w:outline w:val="0"/>
        <w:shadow w:val="0"/>
        <w:vanish w:val="0"/>
        <w:position w:val="0"/>
        <w:sz w:val="28"/>
        <w:vertAlign w:val="baseline"/>
      </w:rPr>
    </w:lvl>
    <w:lvl w:ilvl="3">
      <w:start w:val="1"/>
      <w:numFmt w:val="decimal"/>
      <w:lvlText w:val="%1.%2.%3.%4"/>
      <w:lvlJc w:val="left"/>
      <w:pPr>
        <w:tabs>
          <w:tab w:val="num" w:pos="864"/>
        </w:tabs>
        <w:ind w:left="864" w:hanging="29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5"/>
    <w:lvl w:ilvl="0">
      <w:start w:val="1"/>
      <w:numFmt w:val="bullet"/>
      <w:lvlText w:val=""/>
      <w:lvlJc w:val="left"/>
      <w:pPr>
        <w:tabs>
          <w:tab w:val="num" w:pos="1287"/>
        </w:tabs>
        <w:ind w:left="1287" w:hanging="360"/>
      </w:pPr>
      <w:rPr>
        <w:rFonts w:ascii="Symbol" w:hAnsi="Symbol"/>
      </w:rPr>
    </w:lvl>
  </w:abstractNum>
  <w:abstractNum w:abstractNumId="3">
    <w:nsid w:val="00000004"/>
    <w:multiLevelType w:val="multilevel"/>
    <w:tmpl w:val="00000004"/>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singleLevel"/>
    <w:tmpl w:val="00000005"/>
    <w:name w:val="WW8Num8"/>
    <w:lvl w:ilvl="0">
      <w:start w:val="1"/>
      <w:numFmt w:val="bullet"/>
      <w:lvlText w:val=""/>
      <w:lvlJc w:val="left"/>
      <w:pPr>
        <w:tabs>
          <w:tab w:val="num" w:pos="1365"/>
        </w:tabs>
        <w:ind w:left="1365" w:hanging="360"/>
      </w:pPr>
      <w:rPr>
        <w:rFonts w:ascii="Symbol" w:hAnsi="Symbol"/>
      </w:rPr>
    </w:lvl>
  </w:abstractNum>
  <w:abstractNum w:abstractNumId="5">
    <w:nsid w:val="00000006"/>
    <w:multiLevelType w:val="singleLevel"/>
    <w:tmpl w:val="00000006"/>
    <w:name w:val="WW8Num9"/>
    <w:lvl w:ilvl="0">
      <w:start w:val="1"/>
      <w:numFmt w:val="bullet"/>
      <w:lvlText w:val=""/>
      <w:lvlJc w:val="left"/>
      <w:pPr>
        <w:tabs>
          <w:tab w:val="num" w:pos="0"/>
        </w:tabs>
        <w:ind w:left="720" w:hanging="360"/>
      </w:pPr>
      <w:rPr>
        <w:rFonts w:ascii="Symbol" w:hAnsi="Symbol"/>
      </w:rPr>
    </w:lvl>
  </w:abstractNum>
  <w:abstractNum w:abstractNumId="6">
    <w:nsid w:val="00000007"/>
    <w:multiLevelType w:val="singleLevel"/>
    <w:tmpl w:val="00000007"/>
    <w:name w:val="WW8Num11"/>
    <w:lvl w:ilvl="0">
      <w:start w:val="1"/>
      <w:numFmt w:val="decimal"/>
      <w:lvlText w:val="%1."/>
      <w:lvlJc w:val="left"/>
      <w:pPr>
        <w:tabs>
          <w:tab w:val="num" w:pos="927"/>
        </w:tabs>
        <w:ind w:left="927" w:hanging="360"/>
      </w:pPr>
    </w:lvl>
  </w:abstractNum>
  <w:abstractNum w:abstractNumId="7">
    <w:nsid w:val="00000008"/>
    <w:multiLevelType w:val="singleLevel"/>
    <w:tmpl w:val="00000008"/>
    <w:name w:val="WW8Num12"/>
    <w:lvl w:ilvl="0">
      <w:start w:val="1"/>
      <w:numFmt w:val="bullet"/>
      <w:lvlText w:val=""/>
      <w:lvlJc w:val="left"/>
      <w:pPr>
        <w:tabs>
          <w:tab w:val="num" w:pos="1287"/>
        </w:tabs>
        <w:ind w:left="1287" w:hanging="360"/>
      </w:pPr>
      <w:rPr>
        <w:rFonts w:ascii="Symbol" w:hAnsi="Symbol"/>
      </w:rPr>
    </w:lvl>
  </w:abstractNum>
  <w:abstractNum w:abstractNumId="8">
    <w:nsid w:val="00000009"/>
    <w:multiLevelType w:val="singleLevel"/>
    <w:tmpl w:val="00000009"/>
    <w:name w:val="WW8Num13"/>
    <w:lvl w:ilvl="0">
      <w:start w:val="2"/>
      <w:numFmt w:val="decimal"/>
      <w:lvlText w:val="%1)"/>
      <w:lvlJc w:val="left"/>
      <w:pPr>
        <w:tabs>
          <w:tab w:val="num" w:pos="900"/>
        </w:tabs>
        <w:ind w:left="900" w:hanging="360"/>
      </w:pPr>
    </w:lvl>
  </w:abstractNum>
  <w:abstractNum w:abstractNumId="9">
    <w:nsid w:val="0000000A"/>
    <w:multiLevelType w:val="multilevel"/>
    <w:tmpl w:val="0000000A"/>
    <w:name w:val="WW8Num14"/>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0B"/>
    <w:multiLevelType w:val="singleLevel"/>
    <w:tmpl w:val="0000000B"/>
    <w:name w:val="WW8Num18"/>
    <w:lvl w:ilvl="0">
      <w:start w:val="1"/>
      <w:numFmt w:val="bullet"/>
      <w:lvlText w:val=""/>
      <w:lvlJc w:val="left"/>
      <w:pPr>
        <w:tabs>
          <w:tab w:val="num" w:pos="0"/>
        </w:tabs>
        <w:ind w:left="720" w:hanging="360"/>
      </w:pPr>
      <w:rPr>
        <w:rFonts w:ascii="Symbol" w:hAnsi="Symbol"/>
      </w:rPr>
    </w:lvl>
  </w:abstractNum>
  <w:abstractNum w:abstractNumId="11">
    <w:nsid w:val="0000000C"/>
    <w:multiLevelType w:val="singleLevel"/>
    <w:tmpl w:val="0000000C"/>
    <w:name w:val="WW8Num19"/>
    <w:lvl w:ilvl="0">
      <w:start w:val="1"/>
      <w:numFmt w:val="bullet"/>
      <w:lvlText w:val=""/>
      <w:lvlJc w:val="left"/>
      <w:pPr>
        <w:tabs>
          <w:tab w:val="num" w:pos="1145"/>
        </w:tabs>
        <w:ind w:left="1145" w:hanging="360"/>
      </w:pPr>
      <w:rPr>
        <w:rFonts w:ascii="Wingdings" w:hAnsi="Wingdings"/>
      </w:rPr>
    </w:lvl>
  </w:abstractNum>
  <w:abstractNum w:abstractNumId="12">
    <w:nsid w:val="0000000D"/>
    <w:multiLevelType w:val="singleLevel"/>
    <w:tmpl w:val="0000000D"/>
    <w:lvl w:ilvl="0">
      <w:numFmt w:val="bullet"/>
      <w:lvlText w:val=""/>
      <w:lvlJc w:val="left"/>
      <w:pPr>
        <w:tabs>
          <w:tab w:val="num" w:pos="0"/>
        </w:tabs>
        <w:ind w:left="0" w:firstLine="0"/>
      </w:pPr>
      <w:rPr>
        <w:rFonts w:ascii="Symbol" w:hAnsi="Symbol"/>
        <w:sz w:val="24"/>
      </w:rPr>
    </w:lvl>
  </w:abstractNum>
  <w:abstractNum w:abstractNumId="13">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10"/>
    <w:multiLevelType w:val="multilevel"/>
    <w:tmpl w:val="00000010"/>
    <w:lvl w:ilvl="0">
      <w:start w:val="1"/>
      <w:numFmt w:val="decimal"/>
      <w:lvlText w:val="%1"/>
      <w:lvlJc w:val="left"/>
      <w:pPr>
        <w:tabs>
          <w:tab w:val="num" w:pos="851"/>
        </w:tabs>
        <w:ind w:left="0" w:firstLine="0"/>
      </w:pPr>
      <w:rPr>
        <w:rFonts w:ascii="Times New Roman" w:hAnsi="Times New Roman"/>
        <w:b/>
        <w:i w:val="0"/>
        <w:caps w:val="0"/>
        <w:smallCaps w:val="0"/>
        <w:strike w:val="0"/>
        <w:dstrike w:val="0"/>
        <w:outline w:val="0"/>
        <w:shadow w:val="0"/>
        <w:vanish w:val="0"/>
        <w:position w:val="0"/>
        <w:sz w:val="32"/>
        <w:vertAlign w:val="baseline"/>
      </w:rPr>
    </w:lvl>
    <w:lvl w:ilvl="1">
      <w:start w:val="1"/>
      <w:numFmt w:val="decimal"/>
      <w:lvlText w:val="%1.%2"/>
      <w:lvlJc w:val="left"/>
      <w:pPr>
        <w:tabs>
          <w:tab w:val="num" w:pos="576"/>
        </w:tabs>
        <w:ind w:left="576" w:hanging="9"/>
      </w:pPr>
      <w:rPr>
        <w:rFonts w:ascii="Times New Roman" w:hAnsi="Times New Roman"/>
        <w:b/>
        <w:i w:val="0"/>
        <w:caps w:val="0"/>
        <w:smallCaps w:val="0"/>
        <w:strike w:val="0"/>
        <w:dstrike w:val="0"/>
        <w:outline w:val="0"/>
        <w:shadow w:val="0"/>
        <w:vanish w:val="0"/>
        <w:position w:val="0"/>
        <w:sz w:val="32"/>
        <w:vertAlign w:val="baseline"/>
      </w:rPr>
    </w:lvl>
    <w:lvl w:ilvl="2">
      <w:start w:val="1"/>
      <w:numFmt w:val="decimal"/>
      <w:lvlText w:val="%1.%2.%3"/>
      <w:lvlJc w:val="left"/>
      <w:pPr>
        <w:tabs>
          <w:tab w:val="num" w:pos="720"/>
        </w:tabs>
        <w:ind w:left="720" w:hanging="153"/>
      </w:pPr>
      <w:rPr>
        <w:rFonts w:ascii="Times New Roman" w:hAnsi="Times New Roman"/>
        <w:b/>
        <w:i w:val="0"/>
        <w:caps w:val="0"/>
        <w:smallCaps w:val="0"/>
        <w:strike w:val="0"/>
        <w:dstrike w:val="0"/>
        <w:outline w:val="0"/>
        <w:shadow w:val="0"/>
        <w:vanish w:val="0"/>
        <w:position w:val="0"/>
        <w:sz w:val="28"/>
        <w:vertAlign w:val="baseline"/>
      </w:rPr>
    </w:lvl>
    <w:lvl w:ilvl="3">
      <w:start w:val="1"/>
      <w:numFmt w:val="decimal"/>
      <w:lvlText w:val="%1.%2.%3.%4"/>
      <w:lvlJc w:val="left"/>
      <w:pPr>
        <w:tabs>
          <w:tab w:val="num" w:pos="864"/>
        </w:tabs>
        <w:ind w:left="864" w:hanging="29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00000011"/>
    <w:multiLevelType w:val="multilevel"/>
    <w:tmpl w:val="00000011"/>
    <w:lvl w:ilvl="0">
      <w:start w:val="1"/>
      <w:numFmt w:val="decimal"/>
      <w:lvlText w:val="%1"/>
      <w:lvlJc w:val="left"/>
      <w:pPr>
        <w:tabs>
          <w:tab w:val="num" w:pos="851"/>
        </w:tabs>
        <w:ind w:left="0" w:firstLine="0"/>
      </w:pPr>
      <w:rPr>
        <w:rFonts w:ascii="Times New Roman" w:hAnsi="Times New Roman"/>
        <w:b/>
        <w:i w:val="0"/>
        <w:caps w:val="0"/>
        <w:smallCaps w:val="0"/>
        <w:strike w:val="0"/>
        <w:dstrike w:val="0"/>
        <w:outline w:val="0"/>
        <w:shadow w:val="0"/>
        <w:vanish w:val="0"/>
        <w:position w:val="0"/>
        <w:sz w:val="32"/>
        <w:vertAlign w:val="baseline"/>
      </w:rPr>
    </w:lvl>
    <w:lvl w:ilvl="1">
      <w:start w:val="1"/>
      <w:numFmt w:val="decimal"/>
      <w:lvlText w:val="%1.%2"/>
      <w:lvlJc w:val="left"/>
      <w:pPr>
        <w:tabs>
          <w:tab w:val="num" w:pos="576"/>
        </w:tabs>
        <w:ind w:left="576" w:hanging="9"/>
      </w:pPr>
      <w:rPr>
        <w:rFonts w:ascii="Times New Roman" w:hAnsi="Times New Roman"/>
        <w:b/>
        <w:i w:val="0"/>
        <w:caps w:val="0"/>
        <w:smallCaps w:val="0"/>
        <w:strike w:val="0"/>
        <w:dstrike w:val="0"/>
        <w:outline w:val="0"/>
        <w:shadow w:val="0"/>
        <w:vanish w:val="0"/>
        <w:position w:val="0"/>
        <w:sz w:val="32"/>
        <w:vertAlign w:val="baseline"/>
      </w:rPr>
    </w:lvl>
    <w:lvl w:ilvl="2">
      <w:start w:val="1"/>
      <w:numFmt w:val="decimal"/>
      <w:lvlText w:val="%1.%2.%3"/>
      <w:lvlJc w:val="left"/>
      <w:pPr>
        <w:tabs>
          <w:tab w:val="num" w:pos="720"/>
        </w:tabs>
        <w:ind w:left="720" w:hanging="153"/>
      </w:pPr>
      <w:rPr>
        <w:rFonts w:ascii="Times New Roman" w:hAnsi="Times New Roman"/>
        <w:b/>
        <w:i w:val="0"/>
        <w:caps w:val="0"/>
        <w:smallCaps w:val="0"/>
        <w:strike w:val="0"/>
        <w:dstrike w:val="0"/>
        <w:outline w:val="0"/>
        <w:shadow w:val="0"/>
        <w:vanish w:val="0"/>
        <w:position w:val="0"/>
        <w:sz w:val="28"/>
        <w:vertAlign w:val="baseline"/>
      </w:rPr>
    </w:lvl>
    <w:lvl w:ilvl="3">
      <w:start w:val="1"/>
      <w:numFmt w:val="decimal"/>
      <w:lvlText w:val="%1.%2.%3.%4"/>
      <w:lvlJc w:val="left"/>
      <w:pPr>
        <w:tabs>
          <w:tab w:val="num" w:pos="864"/>
        </w:tabs>
        <w:ind w:left="864" w:hanging="29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00000012"/>
    <w:multiLevelType w:val="multilevel"/>
    <w:tmpl w:val="00000012"/>
    <w:lvl w:ilvl="0">
      <w:start w:val="1"/>
      <w:numFmt w:val="decimal"/>
      <w:lvlText w:val="%1"/>
      <w:lvlJc w:val="left"/>
      <w:pPr>
        <w:tabs>
          <w:tab w:val="num" w:pos="851"/>
        </w:tabs>
        <w:ind w:left="0" w:firstLine="0"/>
      </w:pPr>
      <w:rPr>
        <w:rFonts w:ascii="Times New Roman" w:hAnsi="Times New Roman"/>
        <w:b/>
        <w:i w:val="0"/>
        <w:caps w:val="0"/>
        <w:smallCaps w:val="0"/>
        <w:strike w:val="0"/>
        <w:dstrike w:val="0"/>
        <w:outline w:val="0"/>
        <w:shadow w:val="0"/>
        <w:vanish w:val="0"/>
        <w:position w:val="0"/>
        <w:sz w:val="32"/>
        <w:vertAlign w:val="baseline"/>
      </w:rPr>
    </w:lvl>
    <w:lvl w:ilvl="1">
      <w:start w:val="1"/>
      <w:numFmt w:val="decimal"/>
      <w:lvlText w:val="%1.%2"/>
      <w:lvlJc w:val="left"/>
      <w:pPr>
        <w:tabs>
          <w:tab w:val="num" w:pos="576"/>
        </w:tabs>
        <w:ind w:left="576" w:hanging="9"/>
      </w:pPr>
      <w:rPr>
        <w:rFonts w:ascii="Times New Roman" w:hAnsi="Times New Roman"/>
        <w:b/>
        <w:i w:val="0"/>
        <w:caps w:val="0"/>
        <w:smallCaps w:val="0"/>
        <w:strike w:val="0"/>
        <w:dstrike w:val="0"/>
        <w:outline w:val="0"/>
        <w:shadow w:val="0"/>
        <w:vanish w:val="0"/>
        <w:position w:val="0"/>
        <w:sz w:val="32"/>
        <w:vertAlign w:val="baseline"/>
      </w:rPr>
    </w:lvl>
    <w:lvl w:ilvl="2">
      <w:start w:val="1"/>
      <w:numFmt w:val="decimal"/>
      <w:lvlText w:val="%1.%2.%3"/>
      <w:lvlJc w:val="left"/>
      <w:pPr>
        <w:tabs>
          <w:tab w:val="num" w:pos="720"/>
        </w:tabs>
        <w:ind w:left="720" w:hanging="153"/>
      </w:pPr>
      <w:rPr>
        <w:rFonts w:ascii="Times New Roman" w:hAnsi="Times New Roman"/>
        <w:b/>
        <w:i w:val="0"/>
        <w:caps w:val="0"/>
        <w:smallCaps w:val="0"/>
        <w:strike w:val="0"/>
        <w:dstrike w:val="0"/>
        <w:outline w:val="0"/>
        <w:shadow w:val="0"/>
        <w:vanish w:val="0"/>
        <w:position w:val="0"/>
        <w:sz w:val="28"/>
        <w:vertAlign w:val="baseline"/>
      </w:rPr>
    </w:lvl>
    <w:lvl w:ilvl="3">
      <w:start w:val="1"/>
      <w:numFmt w:val="decimal"/>
      <w:lvlText w:val="%1.%2.%3.%4"/>
      <w:lvlJc w:val="left"/>
      <w:pPr>
        <w:tabs>
          <w:tab w:val="num" w:pos="864"/>
        </w:tabs>
        <w:ind w:left="864" w:hanging="29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00000013"/>
    <w:multiLevelType w:val="multilevel"/>
    <w:tmpl w:val="00000013"/>
    <w:lvl w:ilvl="0">
      <w:start w:val="1"/>
      <w:numFmt w:val="decimal"/>
      <w:lvlText w:val="%1"/>
      <w:lvlJc w:val="left"/>
      <w:pPr>
        <w:tabs>
          <w:tab w:val="num" w:pos="851"/>
        </w:tabs>
        <w:ind w:left="0" w:firstLine="0"/>
      </w:pPr>
      <w:rPr>
        <w:rFonts w:ascii="Times New Roman" w:hAnsi="Times New Roman"/>
        <w:b/>
        <w:i w:val="0"/>
        <w:caps w:val="0"/>
        <w:smallCaps w:val="0"/>
        <w:strike w:val="0"/>
        <w:dstrike w:val="0"/>
        <w:outline w:val="0"/>
        <w:shadow w:val="0"/>
        <w:vanish w:val="0"/>
        <w:position w:val="0"/>
        <w:sz w:val="32"/>
        <w:vertAlign w:val="baseline"/>
      </w:rPr>
    </w:lvl>
    <w:lvl w:ilvl="1">
      <w:start w:val="1"/>
      <w:numFmt w:val="decimal"/>
      <w:lvlText w:val="%1.%2"/>
      <w:lvlJc w:val="left"/>
      <w:pPr>
        <w:tabs>
          <w:tab w:val="num" w:pos="576"/>
        </w:tabs>
        <w:ind w:left="576" w:hanging="9"/>
      </w:pPr>
      <w:rPr>
        <w:rFonts w:ascii="Times New Roman" w:hAnsi="Times New Roman"/>
        <w:b/>
        <w:i w:val="0"/>
        <w:caps w:val="0"/>
        <w:smallCaps w:val="0"/>
        <w:strike w:val="0"/>
        <w:dstrike w:val="0"/>
        <w:outline w:val="0"/>
        <w:shadow w:val="0"/>
        <w:vanish w:val="0"/>
        <w:position w:val="0"/>
        <w:sz w:val="32"/>
        <w:vertAlign w:val="baseline"/>
      </w:rPr>
    </w:lvl>
    <w:lvl w:ilvl="2">
      <w:start w:val="1"/>
      <w:numFmt w:val="decimal"/>
      <w:lvlText w:val="%1.%2.%3"/>
      <w:lvlJc w:val="left"/>
      <w:pPr>
        <w:tabs>
          <w:tab w:val="num" w:pos="720"/>
        </w:tabs>
        <w:ind w:left="720" w:hanging="153"/>
      </w:pPr>
      <w:rPr>
        <w:rFonts w:ascii="Times New Roman" w:hAnsi="Times New Roman"/>
        <w:b/>
        <w:i w:val="0"/>
        <w:caps w:val="0"/>
        <w:smallCaps w:val="0"/>
        <w:strike w:val="0"/>
        <w:dstrike w:val="0"/>
        <w:outline w:val="0"/>
        <w:shadow w:val="0"/>
        <w:vanish w:val="0"/>
        <w:position w:val="0"/>
        <w:sz w:val="28"/>
        <w:vertAlign w:val="baseline"/>
      </w:rPr>
    </w:lvl>
    <w:lvl w:ilvl="3">
      <w:start w:val="1"/>
      <w:numFmt w:val="decimal"/>
      <w:lvlText w:val="%1.%2.%3.%4"/>
      <w:lvlJc w:val="left"/>
      <w:pPr>
        <w:tabs>
          <w:tab w:val="num" w:pos="864"/>
        </w:tabs>
        <w:ind w:left="864" w:hanging="29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00000014"/>
    <w:multiLevelType w:val="multilevel"/>
    <w:tmpl w:val="00000014"/>
    <w:lvl w:ilvl="0">
      <w:start w:val="1"/>
      <w:numFmt w:val="decimal"/>
      <w:pStyle w:val="1"/>
      <w:lvlText w:val="%1"/>
      <w:lvlJc w:val="left"/>
      <w:pPr>
        <w:tabs>
          <w:tab w:val="num" w:pos="851"/>
        </w:tabs>
        <w:ind w:left="0" w:firstLine="0"/>
      </w:pPr>
      <w:rPr>
        <w:rFonts w:ascii="Times New Roman" w:hAnsi="Times New Roman"/>
        <w:b/>
        <w:i w:val="0"/>
        <w:caps w:val="0"/>
        <w:smallCaps w:val="0"/>
        <w:strike w:val="0"/>
        <w:dstrike w:val="0"/>
        <w:outline w:val="0"/>
        <w:shadow w:val="0"/>
        <w:vanish w:val="0"/>
        <w:position w:val="0"/>
        <w:sz w:val="32"/>
        <w:vertAlign w:val="baseline"/>
      </w:rPr>
    </w:lvl>
    <w:lvl w:ilvl="1">
      <w:start w:val="1"/>
      <w:numFmt w:val="decimal"/>
      <w:pStyle w:val="2"/>
      <w:lvlText w:val="%1.%2"/>
      <w:lvlJc w:val="left"/>
      <w:pPr>
        <w:tabs>
          <w:tab w:val="num" w:pos="576"/>
        </w:tabs>
        <w:ind w:left="576" w:hanging="9"/>
      </w:pPr>
      <w:rPr>
        <w:rFonts w:ascii="Times New Roman" w:hAnsi="Times New Roman"/>
        <w:b/>
        <w:i w:val="0"/>
        <w:caps w:val="0"/>
        <w:smallCaps w:val="0"/>
        <w:strike w:val="0"/>
        <w:dstrike w:val="0"/>
        <w:outline w:val="0"/>
        <w:shadow w:val="0"/>
        <w:vanish w:val="0"/>
        <w:position w:val="0"/>
        <w:sz w:val="32"/>
        <w:vertAlign w:val="baseline"/>
      </w:rPr>
    </w:lvl>
    <w:lvl w:ilvl="2">
      <w:start w:val="1"/>
      <w:numFmt w:val="decimal"/>
      <w:pStyle w:val="3"/>
      <w:lvlText w:val="%1.%2.%3"/>
      <w:lvlJc w:val="left"/>
      <w:pPr>
        <w:tabs>
          <w:tab w:val="num" w:pos="720"/>
        </w:tabs>
        <w:ind w:left="720" w:hanging="153"/>
      </w:pPr>
      <w:rPr>
        <w:rFonts w:ascii="Times New Roman" w:hAnsi="Times New Roman"/>
        <w:b/>
        <w:i w:val="0"/>
        <w:caps w:val="0"/>
        <w:smallCaps w:val="0"/>
        <w:strike w:val="0"/>
        <w:dstrike w:val="0"/>
        <w:outline w:val="0"/>
        <w:shadow w:val="0"/>
        <w:vanish w:val="0"/>
        <w:position w:val="0"/>
        <w:sz w:val="28"/>
        <w:vertAlign w:val="baseline"/>
      </w:rPr>
    </w:lvl>
    <w:lvl w:ilvl="3">
      <w:start w:val="1"/>
      <w:numFmt w:val="decimal"/>
      <w:pStyle w:val="4"/>
      <w:lvlText w:val="%1.%2.%3.%4"/>
      <w:lvlJc w:val="left"/>
      <w:pPr>
        <w:tabs>
          <w:tab w:val="num" w:pos="864"/>
        </w:tabs>
        <w:ind w:left="864" w:hanging="297"/>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0">
    <w:nsid w:val="038B1690"/>
    <w:multiLevelType w:val="hybridMultilevel"/>
    <w:tmpl w:val="891EB68E"/>
    <w:lvl w:ilvl="0" w:tplc="9CA62E0A">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0F2D5FC1"/>
    <w:multiLevelType w:val="hybridMultilevel"/>
    <w:tmpl w:val="6EE6EBDE"/>
    <w:lvl w:ilvl="0" w:tplc="46DE44EC">
      <w:start w:val="1"/>
      <w:numFmt w:val="decimal"/>
      <w:lvlText w:val="%1)"/>
      <w:lvlJc w:val="left"/>
      <w:pPr>
        <w:tabs>
          <w:tab w:val="num" w:pos="720"/>
        </w:tabs>
        <w:ind w:left="72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7541953"/>
    <w:multiLevelType w:val="multilevel"/>
    <w:tmpl w:val="5E6C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27C3892"/>
    <w:multiLevelType w:val="multilevel"/>
    <w:tmpl w:val="67D48E6C"/>
    <w:lvl w:ilvl="0">
      <w:start w:val="1"/>
      <w:numFmt w:val="decimal"/>
      <w:pStyle w:val="10"/>
      <w:lvlText w:val="%1"/>
      <w:lvlJc w:val="left"/>
      <w:pPr>
        <w:tabs>
          <w:tab w:val="num" w:pos="644"/>
        </w:tabs>
        <w:ind w:left="644" w:hanging="360"/>
      </w:pPr>
      <w:rPr>
        <w:rFonts w:hint="default"/>
      </w:rPr>
    </w:lvl>
    <w:lvl w:ilvl="1">
      <w:start w:val="1"/>
      <w:numFmt w:val="decimal"/>
      <w:pStyle w:val="20"/>
      <w:lvlText w:val="%1.%2"/>
      <w:lvlJc w:val="left"/>
      <w:pPr>
        <w:tabs>
          <w:tab w:val="num" w:pos="644"/>
        </w:tabs>
        <w:ind w:left="644" w:hanging="360"/>
      </w:pPr>
      <w:rPr>
        <w:rFonts w:hint="default"/>
        <w:b/>
      </w:rPr>
    </w:lvl>
    <w:lvl w:ilvl="2">
      <w:start w:val="1"/>
      <w:numFmt w:val="decimal"/>
      <w:pStyle w:val="30"/>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24">
    <w:nsid w:val="23105077"/>
    <w:multiLevelType w:val="multilevel"/>
    <w:tmpl w:val="95F8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B9B15A7"/>
    <w:multiLevelType w:val="hybridMultilevel"/>
    <w:tmpl w:val="DC5C2E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AEA6316"/>
    <w:multiLevelType w:val="hybridMultilevel"/>
    <w:tmpl w:val="9314E40E"/>
    <w:lvl w:ilvl="0" w:tplc="DBC6C42E">
      <w:start w:val="1"/>
      <w:numFmt w:val="decimal"/>
      <w:lvlText w:val="%1)"/>
      <w:lvlJc w:val="left"/>
      <w:pPr>
        <w:tabs>
          <w:tab w:val="num" w:pos="765"/>
        </w:tabs>
        <w:ind w:left="765" w:hanging="40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03B57DC"/>
    <w:multiLevelType w:val="hybridMultilevel"/>
    <w:tmpl w:val="3DD453D6"/>
    <w:lvl w:ilvl="0" w:tplc="A35C8330">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53884D2D"/>
    <w:multiLevelType w:val="multilevel"/>
    <w:tmpl w:val="06EE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E40EBD"/>
    <w:multiLevelType w:val="hybridMultilevel"/>
    <w:tmpl w:val="E88E29F8"/>
    <w:lvl w:ilvl="0" w:tplc="6DA6E540">
      <w:start w:val="1"/>
      <w:numFmt w:val="decimal"/>
      <w:lvlText w:val="%1."/>
      <w:lvlJc w:val="left"/>
      <w:pPr>
        <w:ind w:left="2121" w:hanging="705"/>
      </w:pPr>
      <w:rPr>
        <w:rFonts w:hint="default"/>
        <w:i w:val="0"/>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nsid w:val="64BC3B1D"/>
    <w:multiLevelType w:val="multilevel"/>
    <w:tmpl w:val="00000014"/>
    <w:lvl w:ilvl="0">
      <w:start w:val="1"/>
      <w:numFmt w:val="decimal"/>
      <w:lvlText w:val="%1"/>
      <w:lvlJc w:val="left"/>
      <w:pPr>
        <w:tabs>
          <w:tab w:val="num" w:pos="851"/>
        </w:tabs>
        <w:ind w:left="0" w:firstLine="0"/>
      </w:pPr>
      <w:rPr>
        <w:rFonts w:ascii="Times New Roman" w:hAnsi="Times New Roman"/>
        <w:b/>
        <w:i w:val="0"/>
        <w:caps w:val="0"/>
        <w:smallCaps w:val="0"/>
        <w:strike w:val="0"/>
        <w:dstrike w:val="0"/>
        <w:outline w:val="0"/>
        <w:shadow w:val="0"/>
        <w:vanish w:val="0"/>
        <w:position w:val="0"/>
        <w:sz w:val="32"/>
        <w:vertAlign w:val="baseline"/>
      </w:rPr>
    </w:lvl>
    <w:lvl w:ilvl="1">
      <w:start w:val="1"/>
      <w:numFmt w:val="decimal"/>
      <w:lvlText w:val="%1.%2"/>
      <w:lvlJc w:val="left"/>
      <w:pPr>
        <w:tabs>
          <w:tab w:val="num" w:pos="576"/>
        </w:tabs>
        <w:ind w:left="576" w:hanging="9"/>
      </w:pPr>
      <w:rPr>
        <w:rFonts w:ascii="Times New Roman" w:hAnsi="Times New Roman"/>
        <w:b/>
        <w:i w:val="0"/>
        <w:caps w:val="0"/>
        <w:smallCaps w:val="0"/>
        <w:strike w:val="0"/>
        <w:dstrike w:val="0"/>
        <w:outline w:val="0"/>
        <w:shadow w:val="0"/>
        <w:vanish w:val="0"/>
        <w:position w:val="0"/>
        <w:sz w:val="32"/>
        <w:vertAlign w:val="baseline"/>
      </w:rPr>
    </w:lvl>
    <w:lvl w:ilvl="2">
      <w:start w:val="1"/>
      <w:numFmt w:val="decimal"/>
      <w:lvlText w:val="%1.%2.%3"/>
      <w:lvlJc w:val="left"/>
      <w:pPr>
        <w:tabs>
          <w:tab w:val="num" w:pos="720"/>
        </w:tabs>
        <w:ind w:left="720" w:hanging="153"/>
      </w:pPr>
      <w:rPr>
        <w:rFonts w:ascii="Times New Roman" w:hAnsi="Times New Roman"/>
        <w:b/>
        <w:i w:val="0"/>
        <w:caps w:val="0"/>
        <w:smallCaps w:val="0"/>
        <w:strike w:val="0"/>
        <w:dstrike w:val="0"/>
        <w:outline w:val="0"/>
        <w:shadow w:val="0"/>
        <w:vanish w:val="0"/>
        <w:position w:val="0"/>
        <w:sz w:val="28"/>
        <w:vertAlign w:val="baseline"/>
      </w:rPr>
    </w:lvl>
    <w:lvl w:ilvl="3">
      <w:start w:val="1"/>
      <w:numFmt w:val="decimal"/>
      <w:lvlText w:val="%1.%2.%3.%4"/>
      <w:lvlJc w:val="left"/>
      <w:pPr>
        <w:tabs>
          <w:tab w:val="num" w:pos="864"/>
        </w:tabs>
        <w:ind w:left="864" w:hanging="29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6ADE0998"/>
    <w:multiLevelType w:val="hybridMultilevel"/>
    <w:tmpl w:val="68D07A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30"/>
  </w:num>
  <w:num w:numId="22">
    <w:abstractNumId w:val="24"/>
  </w:num>
  <w:num w:numId="23">
    <w:abstractNumId w:val="21"/>
  </w:num>
  <w:num w:numId="24">
    <w:abstractNumId w:val="26"/>
  </w:num>
  <w:num w:numId="25">
    <w:abstractNumId w:val="20"/>
  </w:num>
  <w:num w:numId="26">
    <w:abstractNumId w:val="28"/>
  </w:num>
  <w:num w:numId="27">
    <w:abstractNumId w:val="22"/>
  </w:num>
  <w:num w:numId="28">
    <w:abstractNumId w:val="31"/>
  </w:num>
  <w:num w:numId="29">
    <w:abstractNumId w:val="25"/>
  </w:num>
  <w:num w:numId="30">
    <w:abstractNumId w:val="23"/>
  </w:num>
  <w:num w:numId="31">
    <w:abstractNumId w:val="27"/>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defaultTableStyle w:val="a"/>
  <w:drawingGridHorizontalSpacing w:val="140"/>
  <w:drawingGridVerticalSpacing w:val="0"/>
  <w:displayHorizontalDrawingGridEvery w:val="0"/>
  <w:displayVerticalDrawingGridEvery w:val="0"/>
  <w:characterSpacingControl w:val="doNotCompres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31C2"/>
    <w:rsid w:val="00000CAB"/>
    <w:rsid w:val="00011149"/>
    <w:rsid w:val="00015A03"/>
    <w:rsid w:val="00017A7E"/>
    <w:rsid w:val="000265E7"/>
    <w:rsid w:val="00033A81"/>
    <w:rsid w:val="0003534C"/>
    <w:rsid w:val="000369F3"/>
    <w:rsid w:val="00041651"/>
    <w:rsid w:val="00041DDB"/>
    <w:rsid w:val="00042908"/>
    <w:rsid w:val="000436FE"/>
    <w:rsid w:val="000442D2"/>
    <w:rsid w:val="00044EF8"/>
    <w:rsid w:val="00045937"/>
    <w:rsid w:val="00053956"/>
    <w:rsid w:val="0006021B"/>
    <w:rsid w:val="000617B6"/>
    <w:rsid w:val="00061FB3"/>
    <w:rsid w:val="00065589"/>
    <w:rsid w:val="00074C4F"/>
    <w:rsid w:val="0007542B"/>
    <w:rsid w:val="000778BB"/>
    <w:rsid w:val="00077DC9"/>
    <w:rsid w:val="0008248F"/>
    <w:rsid w:val="00091DEE"/>
    <w:rsid w:val="00097AC0"/>
    <w:rsid w:val="000A319C"/>
    <w:rsid w:val="000A34D5"/>
    <w:rsid w:val="000A4C59"/>
    <w:rsid w:val="000A689A"/>
    <w:rsid w:val="000B350C"/>
    <w:rsid w:val="000C022D"/>
    <w:rsid w:val="000C21D1"/>
    <w:rsid w:val="000C388A"/>
    <w:rsid w:val="000C3ED5"/>
    <w:rsid w:val="000C5B76"/>
    <w:rsid w:val="000C7ADC"/>
    <w:rsid w:val="000D2B6C"/>
    <w:rsid w:val="000D412A"/>
    <w:rsid w:val="000D4A04"/>
    <w:rsid w:val="000D66C6"/>
    <w:rsid w:val="000E0BEE"/>
    <w:rsid w:val="000E7626"/>
    <w:rsid w:val="001010F1"/>
    <w:rsid w:val="00116426"/>
    <w:rsid w:val="001269D1"/>
    <w:rsid w:val="001364BC"/>
    <w:rsid w:val="0013716C"/>
    <w:rsid w:val="00137F0F"/>
    <w:rsid w:val="001442E1"/>
    <w:rsid w:val="00144774"/>
    <w:rsid w:val="001502F7"/>
    <w:rsid w:val="001504FA"/>
    <w:rsid w:val="0015222F"/>
    <w:rsid w:val="001531C2"/>
    <w:rsid w:val="00155AD7"/>
    <w:rsid w:val="00175335"/>
    <w:rsid w:val="00175B9B"/>
    <w:rsid w:val="00176637"/>
    <w:rsid w:val="00184593"/>
    <w:rsid w:val="0018601C"/>
    <w:rsid w:val="00186255"/>
    <w:rsid w:val="0018677C"/>
    <w:rsid w:val="00187457"/>
    <w:rsid w:val="00187DE8"/>
    <w:rsid w:val="00191D84"/>
    <w:rsid w:val="001A4F9D"/>
    <w:rsid w:val="001A5EF1"/>
    <w:rsid w:val="001B1C3F"/>
    <w:rsid w:val="001B2BE4"/>
    <w:rsid w:val="001B3287"/>
    <w:rsid w:val="001C0A9C"/>
    <w:rsid w:val="001C1A88"/>
    <w:rsid w:val="001C37F6"/>
    <w:rsid w:val="001C4446"/>
    <w:rsid w:val="001C57D2"/>
    <w:rsid w:val="001C5CCB"/>
    <w:rsid w:val="001C65A3"/>
    <w:rsid w:val="001C67E6"/>
    <w:rsid w:val="001D0E78"/>
    <w:rsid w:val="001D1040"/>
    <w:rsid w:val="001D1E5C"/>
    <w:rsid w:val="001D2081"/>
    <w:rsid w:val="001D43A7"/>
    <w:rsid w:val="001D7BB8"/>
    <w:rsid w:val="001D7CB0"/>
    <w:rsid w:val="001E089E"/>
    <w:rsid w:val="001F42AE"/>
    <w:rsid w:val="001F5C9F"/>
    <w:rsid w:val="00200CC6"/>
    <w:rsid w:val="002028EA"/>
    <w:rsid w:val="002044C6"/>
    <w:rsid w:val="002070E4"/>
    <w:rsid w:val="00213515"/>
    <w:rsid w:val="002154B5"/>
    <w:rsid w:val="00215C4B"/>
    <w:rsid w:val="00226D0E"/>
    <w:rsid w:val="0023133C"/>
    <w:rsid w:val="00233144"/>
    <w:rsid w:val="002377A8"/>
    <w:rsid w:val="002462FA"/>
    <w:rsid w:val="00257246"/>
    <w:rsid w:val="0025779E"/>
    <w:rsid w:val="002631CB"/>
    <w:rsid w:val="0026697A"/>
    <w:rsid w:val="002717EB"/>
    <w:rsid w:val="00275CAA"/>
    <w:rsid w:val="00281AD7"/>
    <w:rsid w:val="00285E1B"/>
    <w:rsid w:val="00292A6B"/>
    <w:rsid w:val="0029325B"/>
    <w:rsid w:val="00294F76"/>
    <w:rsid w:val="002969A9"/>
    <w:rsid w:val="00297E55"/>
    <w:rsid w:val="002A0459"/>
    <w:rsid w:val="002A046E"/>
    <w:rsid w:val="002A1D9F"/>
    <w:rsid w:val="002A234C"/>
    <w:rsid w:val="002A36C0"/>
    <w:rsid w:val="002B22D4"/>
    <w:rsid w:val="002B2D96"/>
    <w:rsid w:val="002B5D6D"/>
    <w:rsid w:val="002B74FF"/>
    <w:rsid w:val="002D33F1"/>
    <w:rsid w:val="002D67B9"/>
    <w:rsid w:val="002E1941"/>
    <w:rsid w:val="002E217B"/>
    <w:rsid w:val="002E4588"/>
    <w:rsid w:val="002F6B50"/>
    <w:rsid w:val="002F7246"/>
    <w:rsid w:val="0030175A"/>
    <w:rsid w:val="00301834"/>
    <w:rsid w:val="00310569"/>
    <w:rsid w:val="00313303"/>
    <w:rsid w:val="003160D6"/>
    <w:rsid w:val="00322A60"/>
    <w:rsid w:val="00323A04"/>
    <w:rsid w:val="0032567F"/>
    <w:rsid w:val="00326EA8"/>
    <w:rsid w:val="0032753B"/>
    <w:rsid w:val="00330A5C"/>
    <w:rsid w:val="0033497F"/>
    <w:rsid w:val="00334D50"/>
    <w:rsid w:val="003419D7"/>
    <w:rsid w:val="00343C4B"/>
    <w:rsid w:val="00346609"/>
    <w:rsid w:val="00347083"/>
    <w:rsid w:val="00351117"/>
    <w:rsid w:val="00351582"/>
    <w:rsid w:val="00354547"/>
    <w:rsid w:val="0035599C"/>
    <w:rsid w:val="00357046"/>
    <w:rsid w:val="003571DC"/>
    <w:rsid w:val="00363A3A"/>
    <w:rsid w:val="00363B24"/>
    <w:rsid w:val="003718F6"/>
    <w:rsid w:val="003730B6"/>
    <w:rsid w:val="00375DC9"/>
    <w:rsid w:val="003817D7"/>
    <w:rsid w:val="003852B0"/>
    <w:rsid w:val="00387124"/>
    <w:rsid w:val="00393D2B"/>
    <w:rsid w:val="00395869"/>
    <w:rsid w:val="003A2844"/>
    <w:rsid w:val="003A2A3B"/>
    <w:rsid w:val="003A2CBA"/>
    <w:rsid w:val="003A5CA7"/>
    <w:rsid w:val="003A69FF"/>
    <w:rsid w:val="003A7159"/>
    <w:rsid w:val="003C0F5A"/>
    <w:rsid w:val="003C77CE"/>
    <w:rsid w:val="003D3071"/>
    <w:rsid w:val="003E2F95"/>
    <w:rsid w:val="003E4CD8"/>
    <w:rsid w:val="003F0F45"/>
    <w:rsid w:val="003F1A61"/>
    <w:rsid w:val="003F3CF3"/>
    <w:rsid w:val="003F50F2"/>
    <w:rsid w:val="003F5F86"/>
    <w:rsid w:val="004013D3"/>
    <w:rsid w:val="0040151E"/>
    <w:rsid w:val="00401AA1"/>
    <w:rsid w:val="0040255D"/>
    <w:rsid w:val="004030DB"/>
    <w:rsid w:val="004032C0"/>
    <w:rsid w:val="00406085"/>
    <w:rsid w:val="00407CE7"/>
    <w:rsid w:val="00410A54"/>
    <w:rsid w:val="0041424F"/>
    <w:rsid w:val="0041574E"/>
    <w:rsid w:val="00421EBF"/>
    <w:rsid w:val="00422AFB"/>
    <w:rsid w:val="004364AB"/>
    <w:rsid w:val="00437DCB"/>
    <w:rsid w:val="00446439"/>
    <w:rsid w:val="004506F7"/>
    <w:rsid w:val="00451E11"/>
    <w:rsid w:val="00455F98"/>
    <w:rsid w:val="0045686E"/>
    <w:rsid w:val="00471671"/>
    <w:rsid w:val="00471725"/>
    <w:rsid w:val="00473E7A"/>
    <w:rsid w:val="0047741D"/>
    <w:rsid w:val="00481BD2"/>
    <w:rsid w:val="00484F87"/>
    <w:rsid w:val="00486BCD"/>
    <w:rsid w:val="0048710C"/>
    <w:rsid w:val="00487EEA"/>
    <w:rsid w:val="00495D38"/>
    <w:rsid w:val="004A1877"/>
    <w:rsid w:val="004A5024"/>
    <w:rsid w:val="004A50E2"/>
    <w:rsid w:val="004B0F3F"/>
    <w:rsid w:val="004B6D02"/>
    <w:rsid w:val="004C084B"/>
    <w:rsid w:val="004C0A17"/>
    <w:rsid w:val="004D3532"/>
    <w:rsid w:val="004D6C27"/>
    <w:rsid w:val="004E2B66"/>
    <w:rsid w:val="004E30C0"/>
    <w:rsid w:val="004E3AC7"/>
    <w:rsid w:val="004E401B"/>
    <w:rsid w:val="004E5210"/>
    <w:rsid w:val="004E5530"/>
    <w:rsid w:val="004E6B83"/>
    <w:rsid w:val="004F0FB3"/>
    <w:rsid w:val="004F1F85"/>
    <w:rsid w:val="004F3225"/>
    <w:rsid w:val="004F3C0B"/>
    <w:rsid w:val="00503FF6"/>
    <w:rsid w:val="00506128"/>
    <w:rsid w:val="00511BFD"/>
    <w:rsid w:val="00512925"/>
    <w:rsid w:val="00512BC6"/>
    <w:rsid w:val="005145B5"/>
    <w:rsid w:val="00514A71"/>
    <w:rsid w:val="00521444"/>
    <w:rsid w:val="00521737"/>
    <w:rsid w:val="0052204F"/>
    <w:rsid w:val="005274A0"/>
    <w:rsid w:val="00527D46"/>
    <w:rsid w:val="005339D0"/>
    <w:rsid w:val="00535729"/>
    <w:rsid w:val="00535D78"/>
    <w:rsid w:val="00536E3A"/>
    <w:rsid w:val="00546677"/>
    <w:rsid w:val="005555C3"/>
    <w:rsid w:val="00555CA9"/>
    <w:rsid w:val="00557B9E"/>
    <w:rsid w:val="00563C88"/>
    <w:rsid w:val="00565C9B"/>
    <w:rsid w:val="00570FBA"/>
    <w:rsid w:val="00576966"/>
    <w:rsid w:val="00585490"/>
    <w:rsid w:val="0059164F"/>
    <w:rsid w:val="00592F27"/>
    <w:rsid w:val="0059669B"/>
    <w:rsid w:val="005973B5"/>
    <w:rsid w:val="00597B94"/>
    <w:rsid w:val="00597CC8"/>
    <w:rsid w:val="005A30AC"/>
    <w:rsid w:val="005A3587"/>
    <w:rsid w:val="005A4289"/>
    <w:rsid w:val="005B36DB"/>
    <w:rsid w:val="005B6190"/>
    <w:rsid w:val="005C2C80"/>
    <w:rsid w:val="005C514E"/>
    <w:rsid w:val="005C5C2A"/>
    <w:rsid w:val="005C70A9"/>
    <w:rsid w:val="005D122C"/>
    <w:rsid w:val="005D52C3"/>
    <w:rsid w:val="005E44A8"/>
    <w:rsid w:val="005E675B"/>
    <w:rsid w:val="005F206A"/>
    <w:rsid w:val="005F20AD"/>
    <w:rsid w:val="005F55D8"/>
    <w:rsid w:val="005F737E"/>
    <w:rsid w:val="005F7C91"/>
    <w:rsid w:val="0060265F"/>
    <w:rsid w:val="00603B0F"/>
    <w:rsid w:val="00611184"/>
    <w:rsid w:val="0061558C"/>
    <w:rsid w:val="00617F31"/>
    <w:rsid w:val="0062176A"/>
    <w:rsid w:val="00621986"/>
    <w:rsid w:val="00623872"/>
    <w:rsid w:val="0063010A"/>
    <w:rsid w:val="006303D5"/>
    <w:rsid w:val="0063764E"/>
    <w:rsid w:val="00640BDA"/>
    <w:rsid w:val="006460B4"/>
    <w:rsid w:val="006462F0"/>
    <w:rsid w:val="006466F0"/>
    <w:rsid w:val="00652ABD"/>
    <w:rsid w:val="006535C9"/>
    <w:rsid w:val="006644A7"/>
    <w:rsid w:val="0067514E"/>
    <w:rsid w:val="006755E0"/>
    <w:rsid w:val="00676D14"/>
    <w:rsid w:val="00680046"/>
    <w:rsid w:val="00685A92"/>
    <w:rsid w:val="00691F78"/>
    <w:rsid w:val="006A09EF"/>
    <w:rsid w:val="006A0C82"/>
    <w:rsid w:val="006A1381"/>
    <w:rsid w:val="006A2962"/>
    <w:rsid w:val="006A2DCC"/>
    <w:rsid w:val="006B7101"/>
    <w:rsid w:val="006B7328"/>
    <w:rsid w:val="006C4046"/>
    <w:rsid w:val="006C687C"/>
    <w:rsid w:val="006C7546"/>
    <w:rsid w:val="006D0FF8"/>
    <w:rsid w:val="006D2332"/>
    <w:rsid w:val="006D351C"/>
    <w:rsid w:val="006D542A"/>
    <w:rsid w:val="006D71BB"/>
    <w:rsid w:val="006E26E2"/>
    <w:rsid w:val="006E2D31"/>
    <w:rsid w:val="006E4FE2"/>
    <w:rsid w:val="006E5167"/>
    <w:rsid w:val="006F1356"/>
    <w:rsid w:val="006F192A"/>
    <w:rsid w:val="006F38F3"/>
    <w:rsid w:val="006F5639"/>
    <w:rsid w:val="006F628D"/>
    <w:rsid w:val="0070457A"/>
    <w:rsid w:val="0071512A"/>
    <w:rsid w:val="0071564C"/>
    <w:rsid w:val="00717B5A"/>
    <w:rsid w:val="00721B20"/>
    <w:rsid w:val="00722889"/>
    <w:rsid w:val="00723841"/>
    <w:rsid w:val="00732764"/>
    <w:rsid w:val="00743378"/>
    <w:rsid w:val="007447F5"/>
    <w:rsid w:val="00745208"/>
    <w:rsid w:val="00751BF4"/>
    <w:rsid w:val="00752CE5"/>
    <w:rsid w:val="00754621"/>
    <w:rsid w:val="007645E9"/>
    <w:rsid w:val="0076701A"/>
    <w:rsid w:val="007744CA"/>
    <w:rsid w:val="007756B2"/>
    <w:rsid w:val="0077753C"/>
    <w:rsid w:val="007824C1"/>
    <w:rsid w:val="00782C5F"/>
    <w:rsid w:val="00790364"/>
    <w:rsid w:val="00791988"/>
    <w:rsid w:val="00792282"/>
    <w:rsid w:val="007924C2"/>
    <w:rsid w:val="0079431F"/>
    <w:rsid w:val="00794761"/>
    <w:rsid w:val="00796783"/>
    <w:rsid w:val="00796F84"/>
    <w:rsid w:val="00797CC3"/>
    <w:rsid w:val="007A362E"/>
    <w:rsid w:val="007B190F"/>
    <w:rsid w:val="007B3FDA"/>
    <w:rsid w:val="007B7003"/>
    <w:rsid w:val="007C1B55"/>
    <w:rsid w:val="007C23BE"/>
    <w:rsid w:val="007D3623"/>
    <w:rsid w:val="007D38C6"/>
    <w:rsid w:val="007D3DEE"/>
    <w:rsid w:val="007D78C1"/>
    <w:rsid w:val="007E4F1D"/>
    <w:rsid w:val="007E5C5E"/>
    <w:rsid w:val="007E7137"/>
    <w:rsid w:val="007F09BE"/>
    <w:rsid w:val="007F1043"/>
    <w:rsid w:val="007F195D"/>
    <w:rsid w:val="007F260A"/>
    <w:rsid w:val="007F6054"/>
    <w:rsid w:val="008002A3"/>
    <w:rsid w:val="00802D93"/>
    <w:rsid w:val="00804DF2"/>
    <w:rsid w:val="0080519C"/>
    <w:rsid w:val="008102C8"/>
    <w:rsid w:val="00825CA9"/>
    <w:rsid w:val="0083190A"/>
    <w:rsid w:val="008378E4"/>
    <w:rsid w:val="008420AA"/>
    <w:rsid w:val="008435BB"/>
    <w:rsid w:val="00850321"/>
    <w:rsid w:val="00850ED2"/>
    <w:rsid w:val="00853B00"/>
    <w:rsid w:val="0085550A"/>
    <w:rsid w:val="008576BF"/>
    <w:rsid w:val="0086608A"/>
    <w:rsid w:val="00867B8E"/>
    <w:rsid w:val="0087195A"/>
    <w:rsid w:val="00874B0E"/>
    <w:rsid w:val="008764E1"/>
    <w:rsid w:val="00882502"/>
    <w:rsid w:val="00885647"/>
    <w:rsid w:val="008A65DC"/>
    <w:rsid w:val="008B24BB"/>
    <w:rsid w:val="008B5172"/>
    <w:rsid w:val="008B5C5D"/>
    <w:rsid w:val="008C0857"/>
    <w:rsid w:val="008C42CE"/>
    <w:rsid w:val="008D2CCF"/>
    <w:rsid w:val="008D3E74"/>
    <w:rsid w:val="008D5A79"/>
    <w:rsid w:val="008E2952"/>
    <w:rsid w:val="008E4AD2"/>
    <w:rsid w:val="008E65ED"/>
    <w:rsid w:val="008F1B26"/>
    <w:rsid w:val="008F1D0F"/>
    <w:rsid w:val="008F4D70"/>
    <w:rsid w:val="008F672E"/>
    <w:rsid w:val="00906768"/>
    <w:rsid w:val="0090759C"/>
    <w:rsid w:val="00912F2C"/>
    <w:rsid w:val="009142EE"/>
    <w:rsid w:val="009176B2"/>
    <w:rsid w:val="0092413F"/>
    <w:rsid w:val="009242B2"/>
    <w:rsid w:val="00925B51"/>
    <w:rsid w:val="009347FA"/>
    <w:rsid w:val="00935E31"/>
    <w:rsid w:val="00942C8F"/>
    <w:rsid w:val="00946D70"/>
    <w:rsid w:val="0095136C"/>
    <w:rsid w:val="009647E9"/>
    <w:rsid w:val="00967D1E"/>
    <w:rsid w:val="009733B1"/>
    <w:rsid w:val="009758F1"/>
    <w:rsid w:val="00983299"/>
    <w:rsid w:val="00986C1B"/>
    <w:rsid w:val="0099092F"/>
    <w:rsid w:val="00992B7E"/>
    <w:rsid w:val="00993C63"/>
    <w:rsid w:val="0099416C"/>
    <w:rsid w:val="009A0E57"/>
    <w:rsid w:val="009C51AF"/>
    <w:rsid w:val="009C5315"/>
    <w:rsid w:val="009C5382"/>
    <w:rsid w:val="009C5A8B"/>
    <w:rsid w:val="009D3BA0"/>
    <w:rsid w:val="009D62A8"/>
    <w:rsid w:val="009D73AA"/>
    <w:rsid w:val="009E0203"/>
    <w:rsid w:val="009E1A3F"/>
    <w:rsid w:val="009E1DCA"/>
    <w:rsid w:val="009E2804"/>
    <w:rsid w:val="009E3F8B"/>
    <w:rsid w:val="009E5D45"/>
    <w:rsid w:val="009F16C0"/>
    <w:rsid w:val="009F190F"/>
    <w:rsid w:val="00A06F90"/>
    <w:rsid w:val="00A07E05"/>
    <w:rsid w:val="00A14CF0"/>
    <w:rsid w:val="00A22301"/>
    <w:rsid w:val="00A22BAB"/>
    <w:rsid w:val="00A24583"/>
    <w:rsid w:val="00A262B6"/>
    <w:rsid w:val="00A26646"/>
    <w:rsid w:val="00A30841"/>
    <w:rsid w:val="00A31181"/>
    <w:rsid w:val="00A33318"/>
    <w:rsid w:val="00A34010"/>
    <w:rsid w:val="00A3578F"/>
    <w:rsid w:val="00A41741"/>
    <w:rsid w:val="00A51E96"/>
    <w:rsid w:val="00A523BA"/>
    <w:rsid w:val="00A53C4D"/>
    <w:rsid w:val="00A54019"/>
    <w:rsid w:val="00A544B8"/>
    <w:rsid w:val="00A55C7C"/>
    <w:rsid w:val="00A609FB"/>
    <w:rsid w:val="00A669E4"/>
    <w:rsid w:val="00A67500"/>
    <w:rsid w:val="00A717D5"/>
    <w:rsid w:val="00A73692"/>
    <w:rsid w:val="00A73834"/>
    <w:rsid w:val="00A74DDC"/>
    <w:rsid w:val="00A7577C"/>
    <w:rsid w:val="00A766E5"/>
    <w:rsid w:val="00A846E9"/>
    <w:rsid w:val="00A85AD3"/>
    <w:rsid w:val="00A93D71"/>
    <w:rsid w:val="00A94A59"/>
    <w:rsid w:val="00A96197"/>
    <w:rsid w:val="00AA1307"/>
    <w:rsid w:val="00AA7CC3"/>
    <w:rsid w:val="00AB1839"/>
    <w:rsid w:val="00AB35EE"/>
    <w:rsid w:val="00AB3CDE"/>
    <w:rsid w:val="00AB48FD"/>
    <w:rsid w:val="00AC137F"/>
    <w:rsid w:val="00AD04DE"/>
    <w:rsid w:val="00AD1EA7"/>
    <w:rsid w:val="00AD25B7"/>
    <w:rsid w:val="00AD260C"/>
    <w:rsid w:val="00AE0E2E"/>
    <w:rsid w:val="00AE1B0D"/>
    <w:rsid w:val="00AE37BB"/>
    <w:rsid w:val="00AF487B"/>
    <w:rsid w:val="00AF48B0"/>
    <w:rsid w:val="00AF4F3C"/>
    <w:rsid w:val="00B07653"/>
    <w:rsid w:val="00B117D1"/>
    <w:rsid w:val="00B14E0A"/>
    <w:rsid w:val="00B239BD"/>
    <w:rsid w:val="00B24F22"/>
    <w:rsid w:val="00B30A4C"/>
    <w:rsid w:val="00B3585A"/>
    <w:rsid w:val="00B36751"/>
    <w:rsid w:val="00B378FC"/>
    <w:rsid w:val="00B40CAC"/>
    <w:rsid w:val="00B42BFB"/>
    <w:rsid w:val="00B43CAB"/>
    <w:rsid w:val="00B535E1"/>
    <w:rsid w:val="00B57B91"/>
    <w:rsid w:val="00B60841"/>
    <w:rsid w:val="00B619B6"/>
    <w:rsid w:val="00B635B3"/>
    <w:rsid w:val="00B64ECD"/>
    <w:rsid w:val="00B672EA"/>
    <w:rsid w:val="00B71289"/>
    <w:rsid w:val="00B73524"/>
    <w:rsid w:val="00B840AF"/>
    <w:rsid w:val="00B8472E"/>
    <w:rsid w:val="00B85F90"/>
    <w:rsid w:val="00B94916"/>
    <w:rsid w:val="00BA0996"/>
    <w:rsid w:val="00BA3922"/>
    <w:rsid w:val="00BA3BFC"/>
    <w:rsid w:val="00BB27CD"/>
    <w:rsid w:val="00BB3BBB"/>
    <w:rsid w:val="00BB7111"/>
    <w:rsid w:val="00BB7393"/>
    <w:rsid w:val="00BC04CB"/>
    <w:rsid w:val="00BC2D40"/>
    <w:rsid w:val="00BC4C13"/>
    <w:rsid w:val="00BC5034"/>
    <w:rsid w:val="00BD528E"/>
    <w:rsid w:val="00BD7D76"/>
    <w:rsid w:val="00BE23B3"/>
    <w:rsid w:val="00BE2E0C"/>
    <w:rsid w:val="00BE55D5"/>
    <w:rsid w:val="00BE6FD0"/>
    <w:rsid w:val="00BF26CF"/>
    <w:rsid w:val="00BF4969"/>
    <w:rsid w:val="00BF51E8"/>
    <w:rsid w:val="00BF5B2B"/>
    <w:rsid w:val="00BF712A"/>
    <w:rsid w:val="00C009F5"/>
    <w:rsid w:val="00C02A68"/>
    <w:rsid w:val="00C0305F"/>
    <w:rsid w:val="00C06962"/>
    <w:rsid w:val="00C07E1C"/>
    <w:rsid w:val="00C11DEF"/>
    <w:rsid w:val="00C21DC1"/>
    <w:rsid w:val="00C27DFC"/>
    <w:rsid w:val="00C42F55"/>
    <w:rsid w:val="00C435DA"/>
    <w:rsid w:val="00C45E67"/>
    <w:rsid w:val="00C502F2"/>
    <w:rsid w:val="00C50FDF"/>
    <w:rsid w:val="00C52368"/>
    <w:rsid w:val="00C53CA8"/>
    <w:rsid w:val="00C54EFB"/>
    <w:rsid w:val="00C560B1"/>
    <w:rsid w:val="00C73D53"/>
    <w:rsid w:val="00C73FA0"/>
    <w:rsid w:val="00C776D0"/>
    <w:rsid w:val="00C87022"/>
    <w:rsid w:val="00C921B0"/>
    <w:rsid w:val="00C9285A"/>
    <w:rsid w:val="00C93649"/>
    <w:rsid w:val="00C97389"/>
    <w:rsid w:val="00CC10C3"/>
    <w:rsid w:val="00CC7883"/>
    <w:rsid w:val="00CD36DD"/>
    <w:rsid w:val="00CD494C"/>
    <w:rsid w:val="00CD61B6"/>
    <w:rsid w:val="00CE3381"/>
    <w:rsid w:val="00CE4508"/>
    <w:rsid w:val="00CE5FA4"/>
    <w:rsid w:val="00CE7F5A"/>
    <w:rsid w:val="00CF1599"/>
    <w:rsid w:val="00CF42E3"/>
    <w:rsid w:val="00D02599"/>
    <w:rsid w:val="00D1017C"/>
    <w:rsid w:val="00D141CA"/>
    <w:rsid w:val="00D22037"/>
    <w:rsid w:val="00D2323A"/>
    <w:rsid w:val="00D2333A"/>
    <w:rsid w:val="00D23BCF"/>
    <w:rsid w:val="00D24248"/>
    <w:rsid w:val="00D2525E"/>
    <w:rsid w:val="00D2552E"/>
    <w:rsid w:val="00D2617F"/>
    <w:rsid w:val="00D31E5E"/>
    <w:rsid w:val="00D35A06"/>
    <w:rsid w:val="00D35C05"/>
    <w:rsid w:val="00D412EC"/>
    <w:rsid w:val="00D4265B"/>
    <w:rsid w:val="00D465A0"/>
    <w:rsid w:val="00D46ADF"/>
    <w:rsid w:val="00D47131"/>
    <w:rsid w:val="00D475F4"/>
    <w:rsid w:val="00D47C8B"/>
    <w:rsid w:val="00D557BF"/>
    <w:rsid w:val="00D57089"/>
    <w:rsid w:val="00D65625"/>
    <w:rsid w:val="00D6565D"/>
    <w:rsid w:val="00D7448C"/>
    <w:rsid w:val="00D76C88"/>
    <w:rsid w:val="00D80940"/>
    <w:rsid w:val="00D819AA"/>
    <w:rsid w:val="00D824DE"/>
    <w:rsid w:val="00D91513"/>
    <w:rsid w:val="00D96696"/>
    <w:rsid w:val="00D96CC6"/>
    <w:rsid w:val="00DA5F90"/>
    <w:rsid w:val="00DA6AA8"/>
    <w:rsid w:val="00DA7696"/>
    <w:rsid w:val="00DB2EC2"/>
    <w:rsid w:val="00DB6DD2"/>
    <w:rsid w:val="00DC01E1"/>
    <w:rsid w:val="00DC1242"/>
    <w:rsid w:val="00DC1DCE"/>
    <w:rsid w:val="00DC60D6"/>
    <w:rsid w:val="00DC641B"/>
    <w:rsid w:val="00DD14BE"/>
    <w:rsid w:val="00DD346B"/>
    <w:rsid w:val="00DD4B8E"/>
    <w:rsid w:val="00DD5C2B"/>
    <w:rsid w:val="00DD642C"/>
    <w:rsid w:val="00DD7DC3"/>
    <w:rsid w:val="00DE1CB3"/>
    <w:rsid w:val="00DE503F"/>
    <w:rsid w:val="00DE5C4E"/>
    <w:rsid w:val="00DE6380"/>
    <w:rsid w:val="00DF2640"/>
    <w:rsid w:val="00DF511B"/>
    <w:rsid w:val="00DF709F"/>
    <w:rsid w:val="00E012D3"/>
    <w:rsid w:val="00E04B00"/>
    <w:rsid w:val="00E06241"/>
    <w:rsid w:val="00E207FD"/>
    <w:rsid w:val="00E257CC"/>
    <w:rsid w:val="00E271B1"/>
    <w:rsid w:val="00E30956"/>
    <w:rsid w:val="00E30A58"/>
    <w:rsid w:val="00E32300"/>
    <w:rsid w:val="00E32CEF"/>
    <w:rsid w:val="00E354DA"/>
    <w:rsid w:val="00E36231"/>
    <w:rsid w:val="00E37BCA"/>
    <w:rsid w:val="00E43A81"/>
    <w:rsid w:val="00E451F8"/>
    <w:rsid w:val="00E46843"/>
    <w:rsid w:val="00E5200B"/>
    <w:rsid w:val="00E55062"/>
    <w:rsid w:val="00E55337"/>
    <w:rsid w:val="00E63A4F"/>
    <w:rsid w:val="00E7719B"/>
    <w:rsid w:val="00E801CF"/>
    <w:rsid w:val="00E97CFF"/>
    <w:rsid w:val="00EA327B"/>
    <w:rsid w:val="00EA3469"/>
    <w:rsid w:val="00EA482A"/>
    <w:rsid w:val="00EA6D07"/>
    <w:rsid w:val="00EB34E9"/>
    <w:rsid w:val="00EB396A"/>
    <w:rsid w:val="00EC4FA7"/>
    <w:rsid w:val="00EC5510"/>
    <w:rsid w:val="00ED017F"/>
    <w:rsid w:val="00ED1789"/>
    <w:rsid w:val="00ED1EFF"/>
    <w:rsid w:val="00ED3568"/>
    <w:rsid w:val="00ED397A"/>
    <w:rsid w:val="00ED5A1C"/>
    <w:rsid w:val="00EE3D34"/>
    <w:rsid w:val="00EE3F46"/>
    <w:rsid w:val="00EF089C"/>
    <w:rsid w:val="00EF1605"/>
    <w:rsid w:val="00EF5A65"/>
    <w:rsid w:val="00EF5CC5"/>
    <w:rsid w:val="00EF5ECD"/>
    <w:rsid w:val="00F00C75"/>
    <w:rsid w:val="00F11EB3"/>
    <w:rsid w:val="00F1530B"/>
    <w:rsid w:val="00F1635B"/>
    <w:rsid w:val="00F178D2"/>
    <w:rsid w:val="00F260F5"/>
    <w:rsid w:val="00F26F72"/>
    <w:rsid w:val="00F32533"/>
    <w:rsid w:val="00F3358D"/>
    <w:rsid w:val="00F3665C"/>
    <w:rsid w:val="00F36D0B"/>
    <w:rsid w:val="00F42E76"/>
    <w:rsid w:val="00F445B1"/>
    <w:rsid w:val="00F45E61"/>
    <w:rsid w:val="00F46F72"/>
    <w:rsid w:val="00F50BDB"/>
    <w:rsid w:val="00F55CAB"/>
    <w:rsid w:val="00F56234"/>
    <w:rsid w:val="00F56470"/>
    <w:rsid w:val="00F5732B"/>
    <w:rsid w:val="00F613A9"/>
    <w:rsid w:val="00F66953"/>
    <w:rsid w:val="00F6722F"/>
    <w:rsid w:val="00F75844"/>
    <w:rsid w:val="00F80758"/>
    <w:rsid w:val="00F80A8A"/>
    <w:rsid w:val="00F86168"/>
    <w:rsid w:val="00F90F69"/>
    <w:rsid w:val="00F90FF3"/>
    <w:rsid w:val="00F93518"/>
    <w:rsid w:val="00F94276"/>
    <w:rsid w:val="00F95A80"/>
    <w:rsid w:val="00F95B76"/>
    <w:rsid w:val="00F95BD2"/>
    <w:rsid w:val="00F96BD1"/>
    <w:rsid w:val="00FA321A"/>
    <w:rsid w:val="00FB3853"/>
    <w:rsid w:val="00FB46AE"/>
    <w:rsid w:val="00FB7595"/>
    <w:rsid w:val="00FC27E6"/>
    <w:rsid w:val="00FC3D70"/>
    <w:rsid w:val="00FD1417"/>
    <w:rsid w:val="00FD16A4"/>
    <w:rsid w:val="00FD327D"/>
    <w:rsid w:val="00FD4492"/>
    <w:rsid w:val="00FE041E"/>
    <w:rsid w:val="00FE3754"/>
    <w:rsid w:val="00FE51E5"/>
    <w:rsid w:val="00FE7613"/>
    <w:rsid w:val="00FF2DEA"/>
    <w:rsid w:val="00FF4F9F"/>
    <w:rsid w:val="00FF63E8"/>
    <w:rsid w:val="00FF7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regrouptable v:ext="edit">
        <o:entry new="1" old="0"/>
      </o:regrouptable>
    </o:shapelayout>
  </w:shapeDefaults>
  <w:doNotEmbedSmartTags/>
  <w:decimalSymbol w:val=","/>
  <w:listSeparator w:val=";"/>
  <w15:chartTrackingRefBased/>
  <w15:docId w15:val="{105C64AE-BD27-4AD5-806F-53094510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E61"/>
    <w:pPr>
      <w:suppressAutoHyphens/>
      <w:spacing w:line="360" w:lineRule="auto"/>
    </w:pPr>
    <w:rPr>
      <w:sz w:val="28"/>
      <w:szCs w:val="24"/>
      <w:lang w:eastAsia="ar-SA"/>
    </w:rPr>
  </w:style>
  <w:style w:type="paragraph" w:styleId="1">
    <w:name w:val="heading 1"/>
    <w:next w:val="a"/>
    <w:qFormat/>
    <w:pPr>
      <w:numPr>
        <w:numId w:val="20"/>
      </w:numPr>
      <w:suppressAutoHyphens/>
      <w:spacing w:before="120" w:after="120" w:line="360" w:lineRule="auto"/>
      <w:jc w:val="center"/>
      <w:outlineLvl w:val="0"/>
    </w:pPr>
    <w:rPr>
      <w:rFonts w:eastAsia="Arial"/>
      <w:b/>
      <w:sz w:val="32"/>
      <w:szCs w:val="24"/>
      <w:lang w:eastAsia="ar-SA"/>
    </w:rPr>
  </w:style>
  <w:style w:type="paragraph" w:styleId="2">
    <w:name w:val="heading 2"/>
    <w:next w:val="a"/>
    <w:qFormat/>
    <w:pPr>
      <w:numPr>
        <w:ilvl w:val="1"/>
        <w:numId w:val="20"/>
      </w:numPr>
      <w:suppressAutoHyphens/>
      <w:spacing w:before="120" w:after="120" w:line="360" w:lineRule="auto"/>
      <w:outlineLvl w:val="1"/>
    </w:pPr>
    <w:rPr>
      <w:rFonts w:eastAsia="Arial"/>
      <w:b/>
      <w:sz w:val="32"/>
      <w:szCs w:val="24"/>
      <w:lang w:eastAsia="ar-SA"/>
    </w:rPr>
  </w:style>
  <w:style w:type="paragraph" w:styleId="3">
    <w:name w:val="heading 3"/>
    <w:next w:val="a"/>
    <w:qFormat/>
    <w:pPr>
      <w:numPr>
        <w:ilvl w:val="2"/>
        <w:numId w:val="20"/>
      </w:numPr>
      <w:suppressAutoHyphens/>
      <w:spacing w:before="120" w:after="120" w:line="360" w:lineRule="auto"/>
      <w:outlineLvl w:val="2"/>
    </w:pPr>
    <w:rPr>
      <w:rFonts w:eastAsia="Arial"/>
      <w:b/>
      <w:sz w:val="28"/>
      <w:szCs w:val="24"/>
      <w:lang w:eastAsia="ar-SA"/>
    </w:rPr>
  </w:style>
  <w:style w:type="paragraph" w:styleId="4">
    <w:name w:val="heading 4"/>
    <w:basedOn w:val="a"/>
    <w:next w:val="a"/>
    <w:qFormat/>
    <w:pPr>
      <w:keepNext/>
      <w:numPr>
        <w:ilvl w:val="3"/>
        <w:numId w:val="20"/>
      </w:numPr>
      <w:spacing w:before="240" w:after="60"/>
      <w:outlineLvl w:val="3"/>
    </w:pPr>
    <w:rPr>
      <w:b/>
      <w:bCs/>
      <w:szCs w:val="28"/>
    </w:rPr>
  </w:style>
  <w:style w:type="paragraph" w:styleId="5">
    <w:name w:val="heading 5"/>
    <w:basedOn w:val="a"/>
    <w:next w:val="a"/>
    <w:qFormat/>
    <w:pPr>
      <w:numPr>
        <w:ilvl w:val="4"/>
        <w:numId w:val="20"/>
      </w:numPr>
      <w:spacing w:before="240" w:after="60"/>
      <w:outlineLvl w:val="4"/>
    </w:pPr>
    <w:rPr>
      <w:b/>
      <w:bCs/>
      <w:i/>
      <w:iCs/>
      <w:sz w:val="26"/>
      <w:szCs w:val="26"/>
    </w:rPr>
  </w:style>
  <w:style w:type="paragraph" w:styleId="6">
    <w:name w:val="heading 6"/>
    <w:basedOn w:val="a"/>
    <w:next w:val="a"/>
    <w:qFormat/>
    <w:pPr>
      <w:numPr>
        <w:ilvl w:val="5"/>
        <w:numId w:val="20"/>
      </w:numPr>
      <w:spacing w:before="240" w:after="60"/>
      <w:outlineLvl w:val="5"/>
    </w:pPr>
    <w:rPr>
      <w:b/>
      <w:bCs/>
      <w:sz w:val="22"/>
      <w:szCs w:val="22"/>
    </w:rPr>
  </w:style>
  <w:style w:type="paragraph" w:styleId="7">
    <w:name w:val="heading 7"/>
    <w:basedOn w:val="a"/>
    <w:next w:val="a"/>
    <w:qFormat/>
    <w:pPr>
      <w:numPr>
        <w:ilvl w:val="6"/>
        <w:numId w:val="20"/>
      </w:numPr>
      <w:spacing w:before="240" w:after="60"/>
      <w:outlineLvl w:val="6"/>
    </w:pPr>
    <w:rPr>
      <w:sz w:val="24"/>
    </w:rPr>
  </w:style>
  <w:style w:type="paragraph" w:styleId="8">
    <w:name w:val="heading 8"/>
    <w:basedOn w:val="a"/>
    <w:next w:val="a"/>
    <w:qFormat/>
    <w:pPr>
      <w:numPr>
        <w:ilvl w:val="7"/>
        <w:numId w:val="20"/>
      </w:numPr>
      <w:spacing w:before="240" w:after="60"/>
      <w:outlineLvl w:val="7"/>
    </w:pPr>
    <w:rPr>
      <w:i/>
      <w:iCs/>
      <w:sz w:val="24"/>
    </w:rPr>
  </w:style>
  <w:style w:type="paragraph" w:styleId="9">
    <w:name w:val="heading 9"/>
    <w:basedOn w:val="a"/>
    <w:next w:val="a"/>
    <w:qFormat/>
    <w:pPr>
      <w:numPr>
        <w:ilvl w:val="8"/>
        <w:numId w:val="20"/>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b/>
      <w:i w:val="0"/>
      <w:caps w:val="0"/>
      <w:smallCaps w:val="0"/>
      <w:strike w:val="0"/>
      <w:dstrike w:val="0"/>
      <w:outline w:val="0"/>
      <w:shadow w:val="0"/>
      <w:vanish w:val="0"/>
      <w:position w:val="0"/>
      <w:sz w:val="32"/>
      <w:vertAlign w:val="baseline"/>
    </w:rPr>
  </w:style>
  <w:style w:type="character" w:customStyle="1" w:styleId="WW8Num2z2">
    <w:name w:val="WW8Num2z2"/>
    <w:rPr>
      <w:rFonts w:ascii="Times New Roman" w:hAnsi="Times New Roman"/>
      <w:b/>
      <w:i w:val="0"/>
      <w:caps w:val="0"/>
      <w:smallCaps w:val="0"/>
      <w:strike w:val="0"/>
      <w:dstrike w:val="0"/>
      <w:outline w:val="0"/>
      <w:shadow w:val="0"/>
      <w:vanish w:val="0"/>
      <w:position w:val="0"/>
      <w:sz w:val="28"/>
      <w:vertAlign w:val="baseline"/>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7z0">
    <w:name w:val="WW8Num7z0"/>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0">
    <w:name w:val="WW8Num14z0"/>
    <w:rPr>
      <w:rFonts w:ascii="Symbol" w:hAnsi="Symbol"/>
      <w:sz w:val="20"/>
    </w:rPr>
  </w:style>
  <w:style w:type="character" w:customStyle="1" w:styleId="WW8Num14z2">
    <w:name w:val="WW8Num14z2"/>
    <w:rPr>
      <w:rFonts w:ascii="Wingdings" w:hAnsi="Wingdings"/>
      <w:sz w:val="20"/>
    </w:rPr>
  </w:style>
  <w:style w:type="character" w:customStyle="1" w:styleId="WW8Num17z0">
    <w:name w:val="WW8Num17z0"/>
    <w:rPr>
      <w:rFonts w:ascii="Times New Roman" w:hAnsi="Times New Roman"/>
      <w:b/>
      <w:i w:val="0"/>
      <w:caps w:val="0"/>
      <w:smallCaps w:val="0"/>
      <w:strike w:val="0"/>
      <w:dstrike w:val="0"/>
      <w:outline w:val="0"/>
      <w:shadow w:val="0"/>
      <w:vanish w:val="0"/>
      <w:position w:val="0"/>
      <w:sz w:val="32"/>
      <w:vertAlign w:val="baseline"/>
    </w:rPr>
  </w:style>
  <w:style w:type="character" w:customStyle="1" w:styleId="WW8Num17z2">
    <w:name w:val="WW8Num17z2"/>
    <w:rPr>
      <w:rFonts w:ascii="Times New Roman" w:hAnsi="Times New Roman"/>
      <w:b/>
      <w:i w:val="0"/>
      <w:caps w:val="0"/>
      <w:smallCaps w:val="0"/>
      <w:strike w:val="0"/>
      <w:dstrike w:val="0"/>
      <w:outline w:val="0"/>
      <w:shadow w:val="0"/>
      <w:vanish w:val="0"/>
      <w:position w:val="0"/>
      <w:sz w:val="28"/>
      <w:vertAlign w:val="baseline"/>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Wingdings" w:hAnsi="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rPr>
  </w:style>
  <w:style w:type="character" w:customStyle="1" w:styleId="WW8NumSt28z0">
    <w:name w:val="WW8NumSt28z0"/>
    <w:rPr>
      <w:rFonts w:ascii="Symbol" w:hAnsi="Symbol"/>
      <w:sz w:val="24"/>
    </w:rPr>
  </w:style>
  <w:style w:type="character" w:customStyle="1" w:styleId="11">
    <w:name w:val="Основной шрифт абзаца1"/>
  </w:style>
  <w:style w:type="character" w:customStyle="1" w:styleId="12">
    <w:name w:val="Заголовок 1 Знак"/>
    <w:basedOn w:val="11"/>
    <w:rPr>
      <w:b/>
      <w:sz w:val="32"/>
      <w:szCs w:val="24"/>
      <w:lang w:val="ru-RU" w:eastAsia="ar-SA" w:bidi="ar-SA"/>
    </w:rPr>
  </w:style>
  <w:style w:type="character" w:customStyle="1" w:styleId="14TMR15">
    <w:name w:val="дипломчег_14TMR_1.5 Знак Знак"/>
    <w:basedOn w:val="11"/>
    <w:rPr>
      <w:rFonts w:eastAsia="Calibri"/>
      <w:sz w:val="28"/>
      <w:szCs w:val="28"/>
      <w:lang w:val="ru-RU" w:eastAsia="ar-SA" w:bidi="ar-SA"/>
    </w:rPr>
  </w:style>
  <w:style w:type="character" w:styleId="a3">
    <w:name w:val="Hyperlink"/>
    <w:basedOn w:val="11"/>
    <w:rPr>
      <w:color w:val="0000FF"/>
      <w:u w:val="single"/>
    </w:rPr>
  </w:style>
  <w:style w:type="character" w:customStyle="1" w:styleId="a4">
    <w:name w:val="Знак"/>
    <w:basedOn w:val="11"/>
    <w:rPr>
      <w:rFonts w:ascii="Cambria" w:hAnsi="Cambria"/>
      <w:b/>
      <w:sz w:val="28"/>
      <w:szCs w:val="24"/>
      <w:lang w:val="ru-RU" w:eastAsia="ar-SA" w:bidi="ar-SA"/>
    </w:rPr>
  </w:style>
  <w:style w:type="character" w:styleId="a5">
    <w:name w:val="Strong"/>
    <w:basedOn w:val="11"/>
    <w:qFormat/>
    <w:rPr>
      <w:b/>
      <w:bCs/>
    </w:rPr>
  </w:style>
  <w:style w:type="character" w:styleId="a6">
    <w:name w:val="Emphasis"/>
    <w:basedOn w:val="11"/>
    <w:qFormat/>
    <w:rPr>
      <w:i/>
      <w:iCs/>
    </w:rPr>
  </w:style>
  <w:style w:type="character" w:customStyle="1" w:styleId="keyword">
    <w:name w:val="keyword"/>
    <w:basedOn w:val="11"/>
  </w:style>
  <w:style w:type="character" w:customStyle="1" w:styleId="keyword1">
    <w:name w:val="keyword1"/>
    <w:basedOn w:val="11"/>
    <w:rPr>
      <w:i/>
      <w:iCs/>
    </w:rPr>
  </w:style>
  <w:style w:type="character" w:customStyle="1" w:styleId="a7">
    <w:name w:val="Стиль Название объекта + По ширине Знак"/>
    <w:basedOn w:val="a4"/>
    <w:rPr>
      <w:rFonts w:ascii="Cambria" w:hAnsi="Cambria"/>
      <w:b/>
      <w:bCs/>
      <w:sz w:val="24"/>
      <w:szCs w:val="24"/>
      <w:lang w:val="ru-RU" w:eastAsia="ar-SA" w:bidi="ar-SA"/>
    </w:rPr>
  </w:style>
  <w:style w:type="character" w:styleId="a8">
    <w:name w:val="page number"/>
    <w:basedOn w:val="11"/>
  </w:style>
  <w:style w:type="character" w:customStyle="1" w:styleId="a9">
    <w:name w:val="Стиль Строгий + не полужирный"/>
    <w:basedOn w:val="1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a"/>
    <w:next w:val="aa"/>
    <w:pPr>
      <w:keepNext/>
      <w:spacing w:before="240" w:after="120"/>
    </w:pPr>
    <w:rPr>
      <w:rFonts w:ascii="Arial" w:eastAsia="Arial Unicode MS" w:hAnsi="Arial" w:cs="Tahoma"/>
      <w:szCs w:val="28"/>
    </w:rPr>
  </w:style>
  <w:style w:type="paragraph" w:styleId="aa">
    <w:name w:val="Body Text"/>
    <w:basedOn w:val="a"/>
    <w:pPr>
      <w:spacing w:after="120"/>
    </w:pPr>
  </w:style>
  <w:style w:type="paragraph" w:styleId="ab">
    <w:name w:val="List"/>
    <w:basedOn w:val="aa"/>
    <w:rPr>
      <w:rFonts w:cs="Tahoma"/>
    </w:rPr>
  </w:style>
  <w:style w:type="paragraph" w:customStyle="1" w:styleId="13">
    <w:name w:val="Назва об'єкта1"/>
    <w:basedOn w:val="a"/>
    <w:pPr>
      <w:suppressLineNumbers/>
      <w:spacing w:before="120" w:after="120"/>
    </w:pPr>
    <w:rPr>
      <w:rFonts w:cs="Tahoma"/>
      <w:i/>
      <w:iCs/>
      <w:sz w:val="24"/>
    </w:rPr>
  </w:style>
  <w:style w:type="paragraph" w:customStyle="1" w:styleId="Index">
    <w:name w:val="Index"/>
    <w:basedOn w:val="a"/>
    <w:pPr>
      <w:suppressLineNumbers/>
    </w:pPr>
    <w:rPr>
      <w:rFonts w:cs="Tahoma"/>
    </w:rPr>
  </w:style>
  <w:style w:type="paragraph" w:customStyle="1" w:styleId="ac">
    <w:name w:val="подписи_рисунков"/>
    <w:next w:val="a"/>
    <w:pPr>
      <w:suppressAutoHyphens/>
      <w:spacing w:after="240"/>
      <w:jc w:val="center"/>
    </w:pPr>
    <w:rPr>
      <w:rFonts w:eastAsia="Arial"/>
      <w:sz w:val="24"/>
      <w:lang w:eastAsia="ar-SA"/>
    </w:rPr>
  </w:style>
  <w:style w:type="paragraph" w:customStyle="1" w:styleId="ad">
    <w:name w:val="Заголовок обычный"/>
    <w:pPr>
      <w:suppressAutoHyphens/>
      <w:spacing w:line="360" w:lineRule="auto"/>
      <w:jc w:val="center"/>
    </w:pPr>
    <w:rPr>
      <w:rFonts w:eastAsia="Arial"/>
      <w:b/>
      <w:sz w:val="32"/>
      <w:szCs w:val="24"/>
      <w:lang w:eastAsia="ar-SA"/>
    </w:rPr>
  </w:style>
  <w:style w:type="paragraph" w:customStyle="1" w:styleId="14TMR150">
    <w:name w:val="дипломчег_14TMR_1.5 Знак"/>
    <w:basedOn w:val="a"/>
    <w:link w:val="14TMR151"/>
    <w:pPr>
      <w:spacing w:after="200"/>
      <w:ind w:firstLine="708"/>
      <w:jc w:val="both"/>
    </w:pPr>
    <w:rPr>
      <w:rFonts w:eastAsia="Calibri"/>
      <w:szCs w:val="28"/>
    </w:rPr>
  </w:style>
  <w:style w:type="paragraph" w:styleId="14">
    <w:name w:val="toc 1"/>
    <w:basedOn w:val="a"/>
    <w:next w:val="a"/>
  </w:style>
  <w:style w:type="paragraph" w:styleId="21">
    <w:name w:val="toc 2"/>
    <w:basedOn w:val="a"/>
    <w:next w:val="a"/>
    <w:pPr>
      <w:ind w:left="280"/>
    </w:pPr>
  </w:style>
  <w:style w:type="paragraph" w:styleId="31">
    <w:name w:val="toc 3"/>
    <w:basedOn w:val="a"/>
    <w:next w:val="a"/>
    <w:pPr>
      <w:ind w:left="560"/>
    </w:pPr>
  </w:style>
  <w:style w:type="paragraph" w:styleId="ae">
    <w:name w:val="Subtitle"/>
    <w:basedOn w:val="a"/>
    <w:next w:val="a"/>
    <w:qFormat/>
    <w:pPr>
      <w:spacing w:after="60" w:line="276" w:lineRule="auto"/>
      <w:ind w:firstLine="709"/>
    </w:pPr>
    <w:rPr>
      <w:rFonts w:ascii="Cambria" w:hAnsi="Cambria"/>
      <w:b/>
    </w:rPr>
  </w:style>
  <w:style w:type="paragraph" w:styleId="af">
    <w:name w:val="Normal (Web)"/>
    <w:basedOn w:val="a"/>
    <w:pPr>
      <w:spacing w:before="280" w:after="280" w:line="240" w:lineRule="auto"/>
    </w:pPr>
    <w:rPr>
      <w:sz w:val="24"/>
    </w:rPr>
  </w:style>
  <w:style w:type="paragraph" w:customStyle="1" w:styleId="af0">
    <w:name w:val="Дипломный"/>
    <w:basedOn w:val="a"/>
    <w:link w:val="af1"/>
    <w:pPr>
      <w:jc w:val="both"/>
    </w:pPr>
  </w:style>
  <w:style w:type="paragraph" w:customStyle="1" w:styleId="af2">
    <w:name w:val="Обычный + По ширине"/>
    <w:basedOn w:val="a"/>
    <w:pPr>
      <w:spacing w:before="280" w:after="280"/>
      <w:ind w:firstLine="709"/>
      <w:jc w:val="both"/>
    </w:pPr>
    <w:rPr>
      <w:sz w:val="24"/>
    </w:rPr>
  </w:style>
  <w:style w:type="paragraph" w:customStyle="1" w:styleId="15">
    <w:name w:val="Название объекта1"/>
    <w:basedOn w:val="a"/>
    <w:next w:val="a"/>
    <w:pPr>
      <w:spacing w:before="120" w:after="120"/>
    </w:pPr>
    <w:rPr>
      <w:b/>
      <w:bCs/>
      <w:sz w:val="20"/>
      <w:szCs w:val="20"/>
    </w:rPr>
  </w:style>
  <w:style w:type="paragraph" w:customStyle="1" w:styleId="af3">
    <w:name w:val="Стиль Название объекта + По ширине"/>
    <w:basedOn w:val="15"/>
    <w:pPr>
      <w:spacing w:before="0" w:after="200"/>
      <w:jc w:val="center"/>
    </w:pPr>
    <w:rPr>
      <w:rFonts w:ascii="Cambria" w:hAnsi="Cambria"/>
      <w:sz w:val="24"/>
      <w:szCs w:val="24"/>
    </w:rPr>
  </w:style>
  <w:style w:type="paragraph" w:customStyle="1" w:styleId="16">
    <w:name w:val="Абзац списку1"/>
    <w:basedOn w:val="a"/>
    <w:pPr>
      <w:spacing w:after="200" w:line="276" w:lineRule="auto"/>
      <w:ind w:left="720"/>
    </w:pPr>
    <w:rPr>
      <w:rFonts w:ascii="Calibri" w:hAnsi="Calibri"/>
      <w:sz w:val="22"/>
      <w:szCs w:val="22"/>
    </w:rPr>
  </w:style>
  <w:style w:type="paragraph" w:styleId="af4">
    <w:name w:val="footer"/>
    <w:basedOn w:val="a"/>
    <w:pPr>
      <w:tabs>
        <w:tab w:val="center" w:pos="4677"/>
        <w:tab w:val="right" w:pos="9355"/>
      </w:tabs>
    </w:pPr>
  </w:style>
  <w:style w:type="paragraph" w:styleId="40">
    <w:name w:val="toc 4"/>
    <w:basedOn w:val="Index"/>
    <w:pPr>
      <w:tabs>
        <w:tab w:val="right" w:leader="dot" w:pos="8788"/>
      </w:tabs>
      <w:ind w:left="849"/>
    </w:pPr>
  </w:style>
  <w:style w:type="paragraph" w:styleId="50">
    <w:name w:val="toc 5"/>
    <w:basedOn w:val="Index"/>
    <w:pPr>
      <w:tabs>
        <w:tab w:val="right" w:leader="dot" w:pos="8505"/>
      </w:tabs>
      <w:ind w:left="1132"/>
    </w:pPr>
  </w:style>
  <w:style w:type="paragraph" w:styleId="60">
    <w:name w:val="toc 6"/>
    <w:basedOn w:val="Index"/>
    <w:pPr>
      <w:tabs>
        <w:tab w:val="right" w:leader="dot" w:pos="8222"/>
      </w:tabs>
      <w:ind w:left="1415"/>
    </w:pPr>
  </w:style>
  <w:style w:type="paragraph" w:styleId="70">
    <w:name w:val="toc 7"/>
    <w:basedOn w:val="Index"/>
    <w:pPr>
      <w:tabs>
        <w:tab w:val="right" w:leader="dot" w:pos="7939"/>
      </w:tabs>
      <w:ind w:left="1698"/>
    </w:pPr>
  </w:style>
  <w:style w:type="paragraph" w:styleId="80">
    <w:name w:val="toc 8"/>
    <w:basedOn w:val="Index"/>
    <w:pPr>
      <w:tabs>
        <w:tab w:val="right" w:leader="dot" w:pos="7656"/>
      </w:tabs>
      <w:ind w:left="1981"/>
    </w:pPr>
  </w:style>
  <w:style w:type="paragraph" w:styleId="90">
    <w:name w:val="toc 9"/>
    <w:basedOn w:val="Index"/>
    <w:pPr>
      <w:tabs>
        <w:tab w:val="right" w:leader="dot" w:pos="7373"/>
      </w:tabs>
      <w:ind w:left="2264"/>
    </w:pPr>
  </w:style>
  <w:style w:type="paragraph" w:customStyle="1" w:styleId="Contents10">
    <w:name w:val="Contents 10"/>
    <w:basedOn w:val="Index"/>
    <w:pPr>
      <w:tabs>
        <w:tab w:val="right" w:leader="dot" w:pos="7090"/>
      </w:tabs>
      <w:ind w:left="2547"/>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a"/>
  </w:style>
  <w:style w:type="paragraph" w:styleId="af5">
    <w:name w:val="header"/>
    <w:basedOn w:val="a"/>
    <w:pPr>
      <w:suppressLineNumbers/>
      <w:tabs>
        <w:tab w:val="center" w:pos="4818"/>
        <w:tab w:val="right" w:pos="9637"/>
      </w:tabs>
    </w:pPr>
  </w:style>
  <w:style w:type="character" w:styleId="af6">
    <w:name w:val="annotation reference"/>
    <w:basedOn w:val="a0"/>
    <w:semiHidden/>
    <w:rsid w:val="001531C2"/>
    <w:rPr>
      <w:sz w:val="16"/>
      <w:szCs w:val="16"/>
    </w:rPr>
  </w:style>
  <w:style w:type="paragraph" w:styleId="af7">
    <w:name w:val="annotation text"/>
    <w:basedOn w:val="a"/>
    <w:semiHidden/>
    <w:rsid w:val="001531C2"/>
    <w:pPr>
      <w:suppressAutoHyphens w:val="0"/>
    </w:pPr>
    <w:rPr>
      <w:sz w:val="20"/>
      <w:szCs w:val="20"/>
      <w:lang w:eastAsia="ru-RU"/>
    </w:rPr>
  </w:style>
  <w:style w:type="paragraph" w:styleId="af8">
    <w:name w:val="Balloon Text"/>
    <w:basedOn w:val="a"/>
    <w:semiHidden/>
    <w:rsid w:val="001531C2"/>
    <w:rPr>
      <w:rFonts w:ascii="Tahoma" w:hAnsi="Tahoma" w:cs="Tahoma"/>
      <w:sz w:val="16"/>
      <w:szCs w:val="16"/>
    </w:rPr>
  </w:style>
  <w:style w:type="paragraph" w:styleId="af9">
    <w:name w:val="annotation subject"/>
    <w:basedOn w:val="af7"/>
    <w:next w:val="af7"/>
    <w:semiHidden/>
    <w:rsid w:val="00D475F4"/>
    <w:pPr>
      <w:suppressAutoHyphens/>
    </w:pPr>
    <w:rPr>
      <w:b/>
      <w:bCs/>
      <w:lang w:eastAsia="ar-SA"/>
    </w:rPr>
  </w:style>
  <w:style w:type="character" w:customStyle="1" w:styleId="keyworddef">
    <w:name w:val="keyword_def"/>
    <w:basedOn w:val="a0"/>
    <w:rsid w:val="003C0F5A"/>
  </w:style>
  <w:style w:type="character" w:customStyle="1" w:styleId="texample">
    <w:name w:val="texample"/>
    <w:basedOn w:val="a0"/>
    <w:rsid w:val="003C0F5A"/>
  </w:style>
  <w:style w:type="paragraph" w:styleId="HTML">
    <w:name w:val="HTML Preformatted"/>
    <w:basedOn w:val="a"/>
    <w:rsid w:val="003C0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sz w:val="20"/>
      <w:szCs w:val="20"/>
      <w:lang w:eastAsia="ru-RU"/>
    </w:rPr>
  </w:style>
  <w:style w:type="paragraph" w:styleId="afa">
    <w:name w:val="caption"/>
    <w:basedOn w:val="a"/>
    <w:next w:val="a"/>
    <w:qFormat/>
    <w:rsid w:val="00334D50"/>
    <w:pPr>
      <w:spacing w:before="120" w:after="120"/>
    </w:pPr>
    <w:rPr>
      <w:b/>
      <w:bCs/>
      <w:sz w:val="20"/>
      <w:szCs w:val="20"/>
    </w:rPr>
  </w:style>
  <w:style w:type="paragraph" w:customStyle="1" w:styleId="14TMR151">
    <w:name w:val="дипломчег_14TMR_1.5"/>
    <w:basedOn w:val="a"/>
    <w:link w:val="14TMR150"/>
    <w:qFormat/>
    <w:rsid w:val="00301834"/>
    <w:pPr>
      <w:suppressAutoHyphens w:val="0"/>
      <w:spacing w:after="200"/>
      <w:ind w:firstLine="708"/>
      <w:jc w:val="both"/>
    </w:pPr>
    <w:rPr>
      <w:rFonts w:eastAsia="Calibri"/>
      <w:szCs w:val="28"/>
      <w:lang w:eastAsia="en-US"/>
    </w:rPr>
  </w:style>
  <w:style w:type="paragraph" w:styleId="32">
    <w:name w:val="Body Text Indent 3"/>
    <w:basedOn w:val="a"/>
    <w:rsid w:val="00782C5F"/>
    <w:pPr>
      <w:spacing w:after="120"/>
      <w:ind w:left="283"/>
    </w:pPr>
    <w:rPr>
      <w:sz w:val="16"/>
      <w:szCs w:val="16"/>
    </w:rPr>
  </w:style>
  <w:style w:type="paragraph" w:customStyle="1" w:styleId="20">
    <w:name w:val="ПЧ заг2"/>
    <w:basedOn w:val="a"/>
    <w:rsid w:val="00782C5F"/>
    <w:pPr>
      <w:keepNext/>
      <w:numPr>
        <w:ilvl w:val="1"/>
        <w:numId w:val="30"/>
      </w:numPr>
      <w:tabs>
        <w:tab w:val="clear" w:pos="644"/>
        <w:tab w:val="left" w:pos="794"/>
      </w:tabs>
      <w:suppressAutoHyphens w:val="0"/>
      <w:spacing w:before="100" w:beforeAutospacing="1" w:after="100" w:afterAutospacing="1"/>
      <w:outlineLvl w:val="1"/>
    </w:pPr>
    <w:rPr>
      <w:b/>
      <w:bCs/>
      <w:iCs/>
      <w:kern w:val="28"/>
      <w:sz w:val="24"/>
      <w:lang w:eastAsia="ru-RU"/>
    </w:rPr>
  </w:style>
  <w:style w:type="paragraph" w:customStyle="1" w:styleId="30">
    <w:name w:val="Пч заг3"/>
    <w:basedOn w:val="2"/>
    <w:link w:val="33"/>
    <w:rsid w:val="00782C5F"/>
    <w:pPr>
      <w:keepNext/>
      <w:numPr>
        <w:ilvl w:val="2"/>
        <w:numId w:val="30"/>
      </w:numPr>
      <w:suppressAutoHyphens w:val="0"/>
      <w:spacing w:before="100" w:beforeAutospacing="1" w:after="100" w:afterAutospacing="1"/>
      <w:outlineLvl w:val="2"/>
    </w:pPr>
    <w:rPr>
      <w:rFonts w:eastAsia="Times New Roman"/>
      <w:spacing w:val="-10"/>
      <w:sz w:val="24"/>
      <w:lang w:eastAsia="ru-RU"/>
    </w:rPr>
  </w:style>
  <w:style w:type="character" w:customStyle="1" w:styleId="33">
    <w:name w:val="Пч заг3 Знак"/>
    <w:basedOn w:val="a4"/>
    <w:link w:val="30"/>
    <w:rsid w:val="00782C5F"/>
    <w:rPr>
      <w:rFonts w:ascii="Cambria" w:hAnsi="Cambria"/>
      <w:b/>
      <w:spacing w:val="-10"/>
      <w:sz w:val="24"/>
      <w:szCs w:val="24"/>
      <w:lang w:val="ru-RU" w:eastAsia="ru-RU" w:bidi="ar-SA"/>
    </w:rPr>
  </w:style>
  <w:style w:type="paragraph" w:customStyle="1" w:styleId="10">
    <w:name w:val="Пч заг1+"/>
    <w:basedOn w:val="a"/>
    <w:rsid w:val="00782C5F"/>
    <w:pPr>
      <w:keepNext/>
      <w:numPr>
        <w:numId w:val="30"/>
      </w:numPr>
      <w:suppressAutoHyphens w:val="0"/>
      <w:spacing w:before="100" w:beforeAutospacing="1" w:after="100" w:afterAutospacing="1"/>
      <w:jc w:val="center"/>
      <w:outlineLvl w:val="0"/>
    </w:pPr>
    <w:rPr>
      <w:b/>
      <w:caps/>
      <w:sz w:val="24"/>
      <w:lang w:eastAsia="ru-RU"/>
    </w:rPr>
  </w:style>
  <w:style w:type="paragraph" w:customStyle="1" w:styleId="afb">
    <w:name w:val="Пч обыч. Знак"/>
    <w:basedOn w:val="a"/>
    <w:link w:val="afc"/>
    <w:rsid w:val="00782C5F"/>
    <w:pPr>
      <w:keepNext/>
      <w:suppressAutoHyphens w:val="0"/>
      <w:spacing w:before="100" w:beforeAutospacing="1" w:after="100" w:afterAutospacing="1"/>
      <w:ind w:firstLine="284"/>
      <w:jc w:val="both"/>
    </w:pPr>
    <w:rPr>
      <w:bCs/>
      <w:iCs/>
      <w:sz w:val="24"/>
      <w:lang w:eastAsia="ru-RU"/>
    </w:rPr>
  </w:style>
  <w:style w:type="character" w:customStyle="1" w:styleId="afc">
    <w:name w:val="Пч обыч. Знак Знак"/>
    <w:basedOn w:val="a0"/>
    <w:link w:val="afb"/>
    <w:rsid w:val="00782C5F"/>
    <w:rPr>
      <w:bCs/>
      <w:iCs/>
      <w:sz w:val="24"/>
      <w:szCs w:val="24"/>
      <w:lang w:val="ru-RU" w:eastAsia="ru-RU" w:bidi="ar-SA"/>
    </w:rPr>
  </w:style>
  <w:style w:type="paragraph" w:customStyle="1" w:styleId="afd">
    <w:name w:val="КрупныеПункты"/>
    <w:basedOn w:val="a"/>
    <w:link w:val="afe"/>
    <w:qFormat/>
    <w:rsid w:val="00A30841"/>
    <w:pPr>
      <w:suppressAutoHyphens w:val="0"/>
      <w:spacing w:line="240" w:lineRule="auto"/>
      <w:ind w:firstLine="708"/>
    </w:pPr>
    <w:rPr>
      <w:rFonts w:eastAsia="Calibri"/>
      <w:b/>
      <w:sz w:val="36"/>
      <w:szCs w:val="36"/>
      <w:lang w:eastAsia="en-US"/>
    </w:rPr>
  </w:style>
  <w:style w:type="character" w:customStyle="1" w:styleId="afe">
    <w:name w:val="КрупныеПункты Знак"/>
    <w:basedOn w:val="a0"/>
    <w:link w:val="afd"/>
    <w:rsid w:val="00A30841"/>
    <w:rPr>
      <w:rFonts w:eastAsia="Calibri"/>
      <w:b/>
      <w:sz w:val="36"/>
      <w:szCs w:val="36"/>
      <w:lang w:val="ru-RU" w:eastAsia="en-US" w:bidi="ar-SA"/>
    </w:rPr>
  </w:style>
  <w:style w:type="character" w:customStyle="1" w:styleId="af1">
    <w:name w:val="Дипломный Знак"/>
    <w:basedOn w:val="a0"/>
    <w:link w:val="af0"/>
    <w:rsid w:val="004A1877"/>
    <w:rPr>
      <w:sz w:val="28"/>
      <w:szCs w:val="24"/>
      <w:lang w:val="ru-RU" w:eastAsia="ar-SA" w:bidi="ar-SA"/>
    </w:rPr>
  </w:style>
  <w:style w:type="character" w:styleId="aff">
    <w:name w:val="line number"/>
    <w:basedOn w:val="a0"/>
    <w:rsid w:val="00511BFD"/>
  </w:style>
  <w:style w:type="table" w:styleId="aff0">
    <w:name w:val="Table Grid"/>
    <w:basedOn w:val="a1"/>
    <w:rsid w:val="009C5A8B"/>
    <w:pPr>
      <w:suppressAutoHyphens/>
      <w:spacing w:line="36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934858">
      <w:bodyDiv w:val="1"/>
      <w:marLeft w:val="0"/>
      <w:marRight w:val="0"/>
      <w:marTop w:val="0"/>
      <w:marBottom w:val="0"/>
      <w:divBdr>
        <w:top w:val="none" w:sz="0" w:space="0" w:color="auto"/>
        <w:left w:val="none" w:sz="0" w:space="0" w:color="auto"/>
        <w:bottom w:val="none" w:sz="0" w:space="0" w:color="auto"/>
        <w:right w:val="none" w:sz="0" w:space="0" w:color="auto"/>
      </w:divBdr>
      <w:divsChild>
        <w:div w:id="1239629449">
          <w:marLeft w:val="0"/>
          <w:marRight w:val="0"/>
          <w:marTop w:val="0"/>
          <w:marBottom w:val="0"/>
          <w:divBdr>
            <w:top w:val="none" w:sz="0" w:space="0" w:color="auto"/>
            <w:left w:val="none" w:sz="0" w:space="0" w:color="auto"/>
            <w:bottom w:val="none" w:sz="0" w:space="0" w:color="auto"/>
            <w:right w:val="none" w:sz="0" w:space="0" w:color="auto"/>
          </w:divBdr>
          <w:divsChild>
            <w:div w:id="1425952839">
              <w:marLeft w:val="0"/>
              <w:marRight w:val="0"/>
              <w:marTop w:val="0"/>
              <w:marBottom w:val="0"/>
              <w:divBdr>
                <w:top w:val="none" w:sz="0" w:space="0" w:color="auto"/>
                <w:left w:val="none" w:sz="0" w:space="0" w:color="auto"/>
                <w:bottom w:val="none" w:sz="0" w:space="0" w:color="auto"/>
                <w:right w:val="none" w:sz="0" w:space="0" w:color="auto"/>
              </w:divBdr>
            </w:div>
            <w:div w:id="153315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0667">
      <w:bodyDiv w:val="1"/>
      <w:marLeft w:val="0"/>
      <w:marRight w:val="0"/>
      <w:marTop w:val="0"/>
      <w:marBottom w:val="0"/>
      <w:divBdr>
        <w:top w:val="none" w:sz="0" w:space="0" w:color="auto"/>
        <w:left w:val="none" w:sz="0" w:space="0" w:color="auto"/>
        <w:bottom w:val="none" w:sz="0" w:space="0" w:color="auto"/>
        <w:right w:val="none" w:sz="0" w:space="0" w:color="auto"/>
      </w:divBdr>
      <w:divsChild>
        <w:div w:id="165440312">
          <w:marLeft w:val="0"/>
          <w:marRight w:val="0"/>
          <w:marTop w:val="0"/>
          <w:marBottom w:val="0"/>
          <w:divBdr>
            <w:top w:val="none" w:sz="0" w:space="0" w:color="auto"/>
            <w:left w:val="none" w:sz="0" w:space="0" w:color="auto"/>
            <w:bottom w:val="none" w:sz="0" w:space="0" w:color="auto"/>
            <w:right w:val="none" w:sz="0" w:space="0" w:color="auto"/>
          </w:divBdr>
          <w:divsChild>
            <w:div w:id="505629052">
              <w:marLeft w:val="0"/>
              <w:marRight w:val="0"/>
              <w:marTop w:val="0"/>
              <w:marBottom w:val="0"/>
              <w:divBdr>
                <w:top w:val="none" w:sz="0" w:space="0" w:color="auto"/>
                <w:left w:val="none" w:sz="0" w:space="0" w:color="auto"/>
                <w:bottom w:val="none" w:sz="0" w:space="0" w:color="auto"/>
                <w:right w:val="none" w:sz="0" w:space="0" w:color="auto"/>
              </w:divBdr>
            </w:div>
            <w:div w:id="76083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1536</Words>
  <Characters>8760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10276</CharactersWithSpaces>
  <SharedDoc>false</SharedDoc>
  <HLinks>
    <vt:vector size="258" baseType="variant">
      <vt:variant>
        <vt:i4>4128885</vt:i4>
      </vt:variant>
      <vt:variant>
        <vt:i4>243</vt:i4>
      </vt:variant>
      <vt:variant>
        <vt:i4>0</vt:i4>
      </vt:variant>
      <vt:variant>
        <vt:i4>5</vt:i4>
      </vt:variant>
      <vt:variant>
        <vt:lpwstr>http://utplsql.sourceforge.net/</vt:lpwstr>
      </vt:variant>
      <vt:variant>
        <vt:lpwstr/>
      </vt:variant>
      <vt:variant>
        <vt:i4>6946922</vt:i4>
      </vt:variant>
      <vt:variant>
        <vt:i4>240</vt:i4>
      </vt:variant>
      <vt:variant>
        <vt:i4>0</vt:i4>
      </vt:variant>
      <vt:variant>
        <vt:i4>5</vt:i4>
      </vt:variant>
      <vt:variant>
        <vt:lpwstr>http://argustelecom.ru/</vt:lpwstr>
      </vt:variant>
      <vt:variant>
        <vt:lpwstr/>
      </vt:variant>
      <vt:variant>
        <vt:i4>5832809</vt:i4>
      </vt:variant>
      <vt:variant>
        <vt:i4>237</vt:i4>
      </vt:variant>
      <vt:variant>
        <vt:i4>0</vt:i4>
      </vt:variant>
      <vt:variant>
        <vt:i4>5</vt:i4>
      </vt:variant>
      <vt:variant>
        <vt:lpwstr>http://www.software-testing.ru/lib/mikhailov/cascade_testing.htm</vt:lpwstr>
      </vt:variant>
      <vt:variant>
        <vt:lpwstr/>
      </vt:variant>
      <vt:variant>
        <vt:i4>5505068</vt:i4>
      </vt:variant>
      <vt:variant>
        <vt:i4>234</vt:i4>
      </vt:variant>
      <vt:variant>
        <vt:i4>0</vt:i4>
      </vt:variant>
      <vt:variant>
        <vt:i4>5</vt:i4>
      </vt:variant>
      <vt:variant>
        <vt:lpwstr>http://www.ozon.ru/context/detail/id/1322690/?partner=software_tester</vt:lpwstr>
      </vt:variant>
      <vt:variant>
        <vt:lpwstr/>
      </vt:variant>
      <vt:variant>
        <vt:i4>7667836</vt:i4>
      </vt:variant>
      <vt:variant>
        <vt:i4>231</vt:i4>
      </vt:variant>
      <vt:variant>
        <vt:i4>0</vt:i4>
      </vt:variant>
      <vt:variant>
        <vt:i4>5</vt:i4>
      </vt:variant>
      <vt:variant>
        <vt:lpwstr>http://tmforum.org/browse.aspx</vt:lpwstr>
      </vt:variant>
      <vt:variant>
        <vt:lpwstr/>
      </vt:variant>
      <vt:variant>
        <vt:i4>1900596</vt:i4>
      </vt:variant>
      <vt:variant>
        <vt:i4>224</vt:i4>
      </vt:variant>
      <vt:variant>
        <vt:i4>0</vt:i4>
      </vt:variant>
      <vt:variant>
        <vt:i4>5</vt:i4>
      </vt:variant>
      <vt:variant>
        <vt:lpwstr/>
      </vt:variant>
      <vt:variant>
        <vt:lpwstr>_Toc264409213</vt:lpwstr>
      </vt:variant>
      <vt:variant>
        <vt:i4>1900596</vt:i4>
      </vt:variant>
      <vt:variant>
        <vt:i4>218</vt:i4>
      </vt:variant>
      <vt:variant>
        <vt:i4>0</vt:i4>
      </vt:variant>
      <vt:variant>
        <vt:i4>5</vt:i4>
      </vt:variant>
      <vt:variant>
        <vt:lpwstr/>
      </vt:variant>
      <vt:variant>
        <vt:lpwstr>_Toc264409212</vt:lpwstr>
      </vt:variant>
      <vt:variant>
        <vt:i4>1900596</vt:i4>
      </vt:variant>
      <vt:variant>
        <vt:i4>212</vt:i4>
      </vt:variant>
      <vt:variant>
        <vt:i4>0</vt:i4>
      </vt:variant>
      <vt:variant>
        <vt:i4>5</vt:i4>
      </vt:variant>
      <vt:variant>
        <vt:lpwstr/>
      </vt:variant>
      <vt:variant>
        <vt:lpwstr>_Toc264409211</vt:lpwstr>
      </vt:variant>
      <vt:variant>
        <vt:i4>1900596</vt:i4>
      </vt:variant>
      <vt:variant>
        <vt:i4>206</vt:i4>
      </vt:variant>
      <vt:variant>
        <vt:i4>0</vt:i4>
      </vt:variant>
      <vt:variant>
        <vt:i4>5</vt:i4>
      </vt:variant>
      <vt:variant>
        <vt:lpwstr/>
      </vt:variant>
      <vt:variant>
        <vt:lpwstr>_Toc264409210</vt:lpwstr>
      </vt:variant>
      <vt:variant>
        <vt:i4>1835060</vt:i4>
      </vt:variant>
      <vt:variant>
        <vt:i4>200</vt:i4>
      </vt:variant>
      <vt:variant>
        <vt:i4>0</vt:i4>
      </vt:variant>
      <vt:variant>
        <vt:i4>5</vt:i4>
      </vt:variant>
      <vt:variant>
        <vt:lpwstr/>
      </vt:variant>
      <vt:variant>
        <vt:lpwstr>_Toc264409209</vt:lpwstr>
      </vt:variant>
      <vt:variant>
        <vt:i4>1835060</vt:i4>
      </vt:variant>
      <vt:variant>
        <vt:i4>194</vt:i4>
      </vt:variant>
      <vt:variant>
        <vt:i4>0</vt:i4>
      </vt:variant>
      <vt:variant>
        <vt:i4>5</vt:i4>
      </vt:variant>
      <vt:variant>
        <vt:lpwstr/>
      </vt:variant>
      <vt:variant>
        <vt:lpwstr>_Toc264409208</vt:lpwstr>
      </vt:variant>
      <vt:variant>
        <vt:i4>1835060</vt:i4>
      </vt:variant>
      <vt:variant>
        <vt:i4>188</vt:i4>
      </vt:variant>
      <vt:variant>
        <vt:i4>0</vt:i4>
      </vt:variant>
      <vt:variant>
        <vt:i4>5</vt:i4>
      </vt:variant>
      <vt:variant>
        <vt:lpwstr/>
      </vt:variant>
      <vt:variant>
        <vt:lpwstr>_Toc264409207</vt:lpwstr>
      </vt:variant>
      <vt:variant>
        <vt:i4>1835060</vt:i4>
      </vt:variant>
      <vt:variant>
        <vt:i4>182</vt:i4>
      </vt:variant>
      <vt:variant>
        <vt:i4>0</vt:i4>
      </vt:variant>
      <vt:variant>
        <vt:i4>5</vt:i4>
      </vt:variant>
      <vt:variant>
        <vt:lpwstr/>
      </vt:variant>
      <vt:variant>
        <vt:lpwstr>_Toc264409206</vt:lpwstr>
      </vt:variant>
      <vt:variant>
        <vt:i4>1835060</vt:i4>
      </vt:variant>
      <vt:variant>
        <vt:i4>176</vt:i4>
      </vt:variant>
      <vt:variant>
        <vt:i4>0</vt:i4>
      </vt:variant>
      <vt:variant>
        <vt:i4>5</vt:i4>
      </vt:variant>
      <vt:variant>
        <vt:lpwstr/>
      </vt:variant>
      <vt:variant>
        <vt:lpwstr>_Toc264409205</vt:lpwstr>
      </vt:variant>
      <vt:variant>
        <vt:i4>1835060</vt:i4>
      </vt:variant>
      <vt:variant>
        <vt:i4>170</vt:i4>
      </vt:variant>
      <vt:variant>
        <vt:i4>0</vt:i4>
      </vt:variant>
      <vt:variant>
        <vt:i4>5</vt:i4>
      </vt:variant>
      <vt:variant>
        <vt:lpwstr/>
      </vt:variant>
      <vt:variant>
        <vt:lpwstr>_Toc264409204</vt:lpwstr>
      </vt:variant>
      <vt:variant>
        <vt:i4>1835060</vt:i4>
      </vt:variant>
      <vt:variant>
        <vt:i4>164</vt:i4>
      </vt:variant>
      <vt:variant>
        <vt:i4>0</vt:i4>
      </vt:variant>
      <vt:variant>
        <vt:i4>5</vt:i4>
      </vt:variant>
      <vt:variant>
        <vt:lpwstr/>
      </vt:variant>
      <vt:variant>
        <vt:lpwstr>_Toc264409203</vt:lpwstr>
      </vt:variant>
      <vt:variant>
        <vt:i4>1835060</vt:i4>
      </vt:variant>
      <vt:variant>
        <vt:i4>158</vt:i4>
      </vt:variant>
      <vt:variant>
        <vt:i4>0</vt:i4>
      </vt:variant>
      <vt:variant>
        <vt:i4>5</vt:i4>
      </vt:variant>
      <vt:variant>
        <vt:lpwstr/>
      </vt:variant>
      <vt:variant>
        <vt:lpwstr>_Toc264409202</vt:lpwstr>
      </vt:variant>
      <vt:variant>
        <vt:i4>1835060</vt:i4>
      </vt:variant>
      <vt:variant>
        <vt:i4>152</vt:i4>
      </vt:variant>
      <vt:variant>
        <vt:i4>0</vt:i4>
      </vt:variant>
      <vt:variant>
        <vt:i4>5</vt:i4>
      </vt:variant>
      <vt:variant>
        <vt:lpwstr/>
      </vt:variant>
      <vt:variant>
        <vt:lpwstr>_Toc264409201</vt:lpwstr>
      </vt:variant>
      <vt:variant>
        <vt:i4>1835060</vt:i4>
      </vt:variant>
      <vt:variant>
        <vt:i4>146</vt:i4>
      </vt:variant>
      <vt:variant>
        <vt:i4>0</vt:i4>
      </vt:variant>
      <vt:variant>
        <vt:i4>5</vt:i4>
      </vt:variant>
      <vt:variant>
        <vt:lpwstr/>
      </vt:variant>
      <vt:variant>
        <vt:lpwstr>_Toc264409200</vt:lpwstr>
      </vt:variant>
      <vt:variant>
        <vt:i4>1376311</vt:i4>
      </vt:variant>
      <vt:variant>
        <vt:i4>140</vt:i4>
      </vt:variant>
      <vt:variant>
        <vt:i4>0</vt:i4>
      </vt:variant>
      <vt:variant>
        <vt:i4>5</vt:i4>
      </vt:variant>
      <vt:variant>
        <vt:lpwstr/>
      </vt:variant>
      <vt:variant>
        <vt:lpwstr>_Toc264409199</vt:lpwstr>
      </vt:variant>
      <vt:variant>
        <vt:i4>1376311</vt:i4>
      </vt:variant>
      <vt:variant>
        <vt:i4>134</vt:i4>
      </vt:variant>
      <vt:variant>
        <vt:i4>0</vt:i4>
      </vt:variant>
      <vt:variant>
        <vt:i4>5</vt:i4>
      </vt:variant>
      <vt:variant>
        <vt:lpwstr/>
      </vt:variant>
      <vt:variant>
        <vt:lpwstr>_Toc264409198</vt:lpwstr>
      </vt:variant>
      <vt:variant>
        <vt:i4>1376311</vt:i4>
      </vt:variant>
      <vt:variant>
        <vt:i4>128</vt:i4>
      </vt:variant>
      <vt:variant>
        <vt:i4>0</vt:i4>
      </vt:variant>
      <vt:variant>
        <vt:i4>5</vt:i4>
      </vt:variant>
      <vt:variant>
        <vt:lpwstr/>
      </vt:variant>
      <vt:variant>
        <vt:lpwstr>_Toc264409197</vt:lpwstr>
      </vt:variant>
      <vt:variant>
        <vt:i4>1376311</vt:i4>
      </vt:variant>
      <vt:variant>
        <vt:i4>122</vt:i4>
      </vt:variant>
      <vt:variant>
        <vt:i4>0</vt:i4>
      </vt:variant>
      <vt:variant>
        <vt:i4>5</vt:i4>
      </vt:variant>
      <vt:variant>
        <vt:lpwstr/>
      </vt:variant>
      <vt:variant>
        <vt:lpwstr>_Toc264409196</vt:lpwstr>
      </vt:variant>
      <vt:variant>
        <vt:i4>1376311</vt:i4>
      </vt:variant>
      <vt:variant>
        <vt:i4>116</vt:i4>
      </vt:variant>
      <vt:variant>
        <vt:i4>0</vt:i4>
      </vt:variant>
      <vt:variant>
        <vt:i4>5</vt:i4>
      </vt:variant>
      <vt:variant>
        <vt:lpwstr/>
      </vt:variant>
      <vt:variant>
        <vt:lpwstr>_Toc264409195</vt:lpwstr>
      </vt:variant>
      <vt:variant>
        <vt:i4>1376311</vt:i4>
      </vt:variant>
      <vt:variant>
        <vt:i4>110</vt:i4>
      </vt:variant>
      <vt:variant>
        <vt:i4>0</vt:i4>
      </vt:variant>
      <vt:variant>
        <vt:i4>5</vt:i4>
      </vt:variant>
      <vt:variant>
        <vt:lpwstr/>
      </vt:variant>
      <vt:variant>
        <vt:lpwstr>_Toc264409194</vt:lpwstr>
      </vt:variant>
      <vt:variant>
        <vt:i4>1376311</vt:i4>
      </vt:variant>
      <vt:variant>
        <vt:i4>104</vt:i4>
      </vt:variant>
      <vt:variant>
        <vt:i4>0</vt:i4>
      </vt:variant>
      <vt:variant>
        <vt:i4>5</vt:i4>
      </vt:variant>
      <vt:variant>
        <vt:lpwstr/>
      </vt:variant>
      <vt:variant>
        <vt:lpwstr>_Toc264409193</vt:lpwstr>
      </vt:variant>
      <vt:variant>
        <vt:i4>1376311</vt:i4>
      </vt:variant>
      <vt:variant>
        <vt:i4>98</vt:i4>
      </vt:variant>
      <vt:variant>
        <vt:i4>0</vt:i4>
      </vt:variant>
      <vt:variant>
        <vt:i4>5</vt:i4>
      </vt:variant>
      <vt:variant>
        <vt:lpwstr/>
      </vt:variant>
      <vt:variant>
        <vt:lpwstr>_Toc264409192</vt:lpwstr>
      </vt:variant>
      <vt:variant>
        <vt:i4>1376311</vt:i4>
      </vt:variant>
      <vt:variant>
        <vt:i4>92</vt:i4>
      </vt:variant>
      <vt:variant>
        <vt:i4>0</vt:i4>
      </vt:variant>
      <vt:variant>
        <vt:i4>5</vt:i4>
      </vt:variant>
      <vt:variant>
        <vt:lpwstr/>
      </vt:variant>
      <vt:variant>
        <vt:lpwstr>_Toc264409191</vt:lpwstr>
      </vt:variant>
      <vt:variant>
        <vt:i4>1376311</vt:i4>
      </vt:variant>
      <vt:variant>
        <vt:i4>86</vt:i4>
      </vt:variant>
      <vt:variant>
        <vt:i4>0</vt:i4>
      </vt:variant>
      <vt:variant>
        <vt:i4>5</vt:i4>
      </vt:variant>
      <vt:variant>
        <vt:lpwstr/>
      </vt:variant>
      <vt:variant>
        <vt:lpwstr>_Toc264409190</vt:lpwstr>
      </vt:variant>
      <vt:variant>
        <vt:i4>1310775</vt:i4>
      </vt:variant>
      <vt:variant>
        <vt:i4>80</vt:i4>
      </vt:variant>
      <vt:variant>
        <vt:i4>0</vt:i4>
      </vt:variant>
      <vt:variant>
        <vt:i4>5</vt:i4>
      </vt:variant>
      <vt:variant>
        <vt:lpwstr/>
      </vt:variant>
      <vt:variant>
        <vt:lpwstr>_Toc264409189</vt:lpwstr>
      </vt:variant>
      <vt:variant>
        <vt:i4>1310775</vt:i4>
      </vt:variant>
      <vt:variant>
        <vt:i4>74</vt:i4>
      </vt:variant>
      <vt:variant>
        <vt:i4>0</vt:i4>
      </vt:variant>
      <vt:variant>
        <vt:i4>5</vt:i4>
      </vt:variant>
      <vt:variant>
        <vt:lpwstr/>
      </vt:variant>
      <vt:variant>
        <vt:lpwstr>_Toc264409188</vt:lpwstr>
      </vt:variant>
      <vt:variant>
        <vt:i4>1310775</vt:i4>
      </vt:variant>
      <vt:variant>
        <vt:i4>68</vt:i4>
      </vt:variant>
      <vt:variant>
        <vt:i4>0</vt:i4>
      </vt:variant>
      <vt:variant>
        <vt:i4>5</vt:i4>
      </vt:variant>
      <vt:variant>
        <vt:lpwstr/>
      </vt:variant>
      <vt:variant>
        <vt:lpwstr>_Toc264409187</vt:lpwstr>
      </vt:variant>
      <vt:variant>
        <vt:i4>1310775</vt:i4>
      </vt:variant>
      <vt:variant>
        <vt:i4>62</vt:i4>
      </vt:variant>
      <vt:variant>
        <vt:i4>0</vt:i4>
      </vt:variant>
      <vt:variant>
        <vt:i4>5</vt:i4>
      </vt:variant>
      <vt:variant>
        <vt:lpwstr/>
      </vt:variant>
      <vt:variant>
        <vt:lpwstr>_Toc264409186</vt:lpwstr>
      </vt:variant>
      <vt:variant>
        <vt:i4>1310775</vt:i4>
      </vt:variant>
      <vt:variant>
        <vt:i4>56</vt:i4>
      </vt:variant>
      <vt:variant>
        <vt:i4>0</vt:i4>
      </vt:variant>
      <vt:variant>
        <vt:i4>5</vt:i4>
      </vt:variant>
      <vt:variant>
        <vt:lpwstr/>
      </vt:variant>
      <vt:variant>
        <vt:lpwstr>_Toc264409185</vt:lpwstr>
      </vt:variant>
      <vt:variant>
        <vt:i4>1310775</vt:i4>
      </vt:variant>
      <vt:variant>
        <vt:i4>50</vt:i4>
      </vt:variant>
      <vt:variant>
        <vt:i4>0</vt:i4>
      </vt:variant>
      <vt:variant>
        <vt:i4>5</vt:i4>
      </vt:variant>
      <vt:variant>
        <vt:lpwstr/>
      </vt:variant>
      <vt:variant>
        <vt:lpwstr>_Toc264409184</vt:lpwstr>
      </vt:variant>
      <vt:variant>
        <vt:i4>1310775</vt:i4>
      </vt:variant>
      <vt:variant>
        <vt:i4>44</vt:i4>
      </vt:variant>
      <vt:variant>
        <vt:i4>0</vt:i4>
      </vt:variant>
      <vt:variant>
        <vt:i4>5</vt:i4>
      </vt:variant>
      <vt:variant>
        <vt:lpwstr/>
      </vt:variant>
      <vt:variant>
        <vt:lpwstr>_Toc264409183</vt:lpwstr>
      </vt:variant>
      <vt:variant>
        <vt:i4>1310775</vt:i4>
      </vt:variant>
      <vt:variant>
        <vt:i4>38</vt:i4>
      </vt:variant>
      <vt:variant>
        <vt:i4>0</vt:i4>
      </vt:variant>
      <vt:variant>
        <vt:i4>5</vt:i4>
      </vt:variant>
      <vt:variant>
        <vt:lpwstr/>
      </vt:variant>
      <vt:variant>
        <vt:lpwstr>_Toc264409182</vt:lpwstr>
      </vt:variant>
      <vt:variant>
        <vt:i4>1310775</vt:i4>
      </vt:variant>
      <vt:variant>
        <vt:i4>32</vt:i4>
      </vt:variant>
      <vt:variant>
        <vt:i4>0</vt:i4>
      </vt:variant>
      <vt:variant>
        <vt:i4>5</vt:i4>
      </vt:variant>
      <vt:variant>
        <vt:lpwstr/>
      </vt:variant>
      <vt:variant>
        <vt:lpwstr>_Toc264409181</vt:lpwstr>
      </vt:variant>
      <vt:variant>
        <vt:i4>1310775</vt:i4>
      </vt:variant>
      <vt:variant>
        <vt:i4>26</vt:i4>
      </vt:variant>
      <vt:variant>
        <vt:i4>0</vt:i4>
      </vt:variant>
      <vt:variant>
        <vt:i4>5</vt:i4>
      </vt:variant>
      <vt:variant>
        <vt:lpwstr/>
      </vt:variant>
      <vt:variant>
        <vt:lpwstr>_Toc264409180</vt:lpwstr>
      </vt:variant>
      <vt:variant>
        <vt:i4>1769527</vt:i4>
      </vt:variant>
      <vt:variant>
        <vt:i4>20</vt:i4>
      </vt:variant>
      <vt:variant>
        <vt:i4>0</vt:i4>
      </vt:variant>
      <vt:variant>
        <vt:i4>5</vt:i4>
      </vt:variant>
      <vt:variant>
        <vt:lpwstr/>
      </vt:variant>
      <vt:variant>
        <vt:lpwstr>_Toc264409179</vt:lpwstr>
      </vt:variant>
      <vt:variant>
        <vt:i4>1769527</vt:i4>
      </vt:variant>
      <vt:variant>
        <vt:i4>14</vt:i4>
      </vt:variant>
      <vt:variant>
        <vt:i4>0</vt:i4>
      </vt:variant>
      <vt:variant>
        <vt:i4>5</vt:i4>
      </vt:variant>
      <vt:variant>
        <vt:lpwstr/>
      </vt:variant>
      <vt:variant>
        <vt:lpwstr>_Toc264409178</vt:lpwstr>
      </vt:variant>
      <vt:variant>
        <vt:i4>1769527</vt:i4>
      </vt:variant>
      <vt:variant>
        <vt:i4>8</vt:i4>
      </vt:variant>
      <vt:variant>
        <vt:i4>0</vt:i4>
      </vt:variant>
      <vt:variant>
        <vt:i4>5</vt:i4>
      </vt:variant>
      <vt:variant>
        <vt:lpwstr/>
      </vt:variant>
      <vt:variant>
        <vt:lpwstr>_Toc264409177</vt:lpwstr>
      </vt:variant>
      <vt:variant>
        <vt:i4>1769527</vt:i4>
      </vt:variant>
      <vt:variant>
        <vt:i4>2</vt:i4>
      </vt:variant>
      <vt:variant>
        <vt:i4>0</vt:i4>
      </vt:variant>
      <vt:variant>
        <vt:i4>5</vt:i4>
      </vt:variant>
      <vt:variant>
        <vt:lpwstr/>
      </vt:variant>
      <vt:variant>
        <vt:lpwstr>_Toc264409176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i.turtygin</dc:creator>
  <cp:keywords/>
  <cp:lastModifiedBy>Irina</cp:lastModifiedBy>
  <cp:revision>2</cp:revision>
  <cp:lastPrinted>2010-06-15T21:58:00Z</cp:lastPrinted>
  <dcterms:created xsi:type="dcterms:W3CDTF">2014-09-04T21:23:00Z</dcterms:created>
  <dcterms:modified xsi:type="dcterms:W3CDTF">2014-09-04T21:23:00Z</dcterms:modified>
</cp:coreProperties>
</file>