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19D" w:rsidRPr="003E63A9" w:rsidRDefault="0029219D" w:rsidP="00BF737D">
      <w:pPr>
        <w:rPr>
          <w:sz w:val="20"/>
          <w:szCs w:val="20"/>
        </w:rPr>
      </w:pPr>
    </w:p>
    <w:p w:rsidR="0029219D" w:rsidRPr="008804AF" w:rsidRDefault="0029219D" w:rsidP="00BF737D">
      <w:pPr>
        <w:jc w:val="center"/>
        <w:rPr>
          <w:szCs w:val="28"/>
        </w:rPr>
      </w:pPr>
      <w:r w:rsidRPr="008804AF">
        <w:rPr>
          <w:szCs w:val="28"/>
        </w:rPr>
        <w:t xml:space="preserve">Забайкальский государственный гуманитарно-педагогический университет </w:t>
      </w:r>
    </w:p>
    <w:p w:rsidR="0029219D" w:rsidRPr="008804AF" w:rsidRDefault="0029219D" w:rsidP="00BF737D">
      <w:pPr>
        <w:jc w:val="center"/>
        <w:rPr>
          <w:szCs w:val="28"/>
        </w:rPr>
      </w:pPr>
      <w:r w:rsidRPr="008804AF">
        <w:rPr>
          <w:szCs w:val="28"/>
        </w:rPr>
        <w:t>им. Н.Г.Чернышевского</w:t>
      </w:r>
    </w:p>
    <w:p w:rsidR="0029219D" w:rsidRPr="008804AF" w:rsidRDefault="0029219D" w:rsidP="00BF737D">
      <w:pPr>
        <w:jc w:val="center"/>
        <w:rPr>
          <w:szCs w:val="28"/>
        </w:rPr>
      </w:pPr>
    </w:p>
    <w:p w:rsidR="0029219D" w:rsidRPr="008804AF" w:rsidRDefault="0029219D" w:rsidP="00BF737D">
      <w:pPr>
        <w:jc w:val="center"/>
        <w:rPr>
          <w:szCs w:val="28"/>
        </w:rPr>
      </w:pPr>
    </w:p>
    <w:p w:rsidR="0029219D" w:rsidRPr="008804AF" w:rsidRDefault="008804AF" w:rsidP="00BF737D">
      <w:pPr>
        <w:jc w:val="center"/>
        <w:rPr>
          <w:szCs w:val="28"/>
        </w:rPr>
      </w:pPr>
      <w:r w:rsidRPr="008804AF">
        <w:rPr>
          <w:szCs w:val="28"/>
        </w:rPr>
        <w:t>Факультет психологии</w:t>
      </w:r>
    </w:p>
    <w:p w:rsidR="0029219D" w:rsidRPr="008804AF" w:rsidRDefault="008804AF" w:rsidP="00BF737D">
      <w:pPr>
        <w:jc w:val="center"/>
        <w:rPr>
          <w:szCs w:val="28"/>
        </w:rPr>
      </w:pPr>
      <w:r w:rsidRPr="008804AF">
        <w:rPr>
          <w:szCs w:val="28"/>
        </w:rPr>
        <w:t>Кафедра теоретической и прикладной психологии</w:t>
      </w:r>
    </w:p>
    <w:p w:rsidR="0029219D" w:rsidRPr="008804AF" w:rsidRDefault="0029219D" w:rsidP="00BF737D">
      <w:pPr>
        <w:jc w:val="center"/>
        <w:rPr>
          <w:szCs w:val="28"/>
        </w:rPr>
      </w:pPr>
    </w:p>
    <w:p w:rsidR="0029219D" w:rsidRPr="008804AF" w:rsidRDefault="0029219D" w:rsidP="00BF737D">
      <w:pPr>
        <w:jc w:val="center"/>
        <w:rPr>
          <w:szCs w:val="28"/>
        </w:rPr>
      </w:pPr>
    </w:p>
    <w:p w:rsidR="0029219D" w:rsidRPr="008804AF" w:rsidRDefault="0029219D" w:rsidP="00BF737D">
      <w:pPr>
        <w:jc w:val="center"/>
        <w:rPr>
          <w:szCs w:val="28"/>
        </w:rPr>
      </w:pPr>
    </w:p>
    <w:p w:rsidR="0029219D" w:rsidRPr="008804AF" w:rsidRDefault="0029219D" w:rsidP="00BF737D">
      <w:pPr>
        <w:jc w:val="center"/>
        <w:rPr>
          <w:szCs w:val="28"/>
        </w:rPr>
      </w:pPr>
    </w:p>
    <w:p w:rsidR="0029219D" w:rsidRPr="008804AF" w:rsidRDefault="0029219D" w:rsidP="00BF737D">
      <w:pPr>
        <w:jc w:val="center"/>
        <w:rPr>
          <w:szCs w:val="28"/>
        </w:rPr>
      </w:pPr>
    </w:p>
    <w:p w:rsidR="0029219D" w:rsidRPr="008804AF" w:rsidRDefault="0029219D" w:rsidP="00BF737D">
      <w:pPr>
        <w:jc w:val="center"/>
        <w:rPr>
          <w:szCs w:val="28"/>
        </w:rPr>
      </w:pPr>
    </w:p>
    <w:p w:rsidR="008804AF" w:rsidRPr="008804AF" w:rsidRDefault="008804AF" w:rsidP="00BF737D">
      <w:pPr>
        <w:jc w:val="center"/>
        <w:rPr>
          <w:szCs w:val="28"/>
        </w:rPr>
      </w:pPr>
    </w:p>
    <w:p w:rsidR="008804AF" w:rsidRPr="008804AF" w:rsidRDefault="008804AF" w:rsidP="00BF737D">
      <w:pPr>
        <w:jc w:val="center"/>
        <w:rPr>
          <w:szCs w:val="28"/>
        </w:rPr>
      </w:pPr>
    </w:p>
    <w:p w:rsidR="00351C6C" w:rsidRPr="008804AF" w:rsidRDefault="00351C6C" w:rsidP="00BF737D">
      <w:pPr>
        <w:jc w:val="center"/>
        <w:rPr>
          <w:szCs w:val="28"/>
        </w:rPr>
      </w:pPr>
    </w:p>
    <w:p w:rsidR="00351C6C" w:rsidRPr="008804AF" w:rsidRDefault="00351C6C" w:rsidP="00BF737D">
      <w:pPr>
        <w:jc w:val="center"/>
        <w:rPr>
          <w:b/>
          <w:szCs w:val="28"/>
        </w:rPr>
      </w:pPr>
      <w:r w:rsidRPr="008804AF">
        <w:rPr>
          <w:b/>
          <w:szCs w:val="28"/>
        </w:rPr>
        <w:t>МЕТОДИЧЕСКИЕ РЕКОМЕНДАЦИИ</w:t>
      </w:r>
    </w:p>
    <w:p w:rsidR="0029219D" w:rsidRPr="008804AF" w:rsidRDefault="00351C6C" w:rsidP="00BF737D">
      <w:pPr>
        <w:jc w:val="center"/>
        <w:rPr>
          <w:b/>
          <w:szCs w:val="28"/>
        </w:rPr>
      </w:pPr>
      <w:r w:rsidRPr="008804AF">
        <w:rPr>
          <w:b/>
          <w:szCs w:val="28"/>
        </w:rPr>
        <w:t xml:space="preserve">ДЛЯ ПОДГОТОВКИ </w:t>
      </w:r>
      <w:r w:rsidR="008804AF" w:rsidRPr="008804AF">
        <w:rPr>
          <w:b/>
          <w:szCs w:val="28"/>
        </w:rPr>
        <w:t xml:space="preserve">К ВСТУПИТЕЛЬНОМУ ЭКЗАМЕНУ В МАГИСТРАТУРУ </w:t>
      </w:r>
      <w:r w:rsidR="008804AF" w:rsidRPr="008804AF">
        <w:rPr>
          <w:b/>
          <w:szCs w:val="28"/>
        </w:rPr>
        <w:br/>
        <w:t>ПО НАПРАВЛЕНИЮ 030300.68 ПСИХОЛОГИЯ</w:t>
      </w:r>
    </w:p>
    <w:p w:rsidR="0029219D" w:rsidRPr="008804AF" w:rsidRDefault="0029219D" w:rsidP="00BF737D">
      <w:pPr>
        <w:jc w:val="center"/>
        <w:rPr>
          <w:b/>
          <w:szCs w:val="28"/>
        </w:rPr>
      </w:pPr>
    </w:p>
    <w:p w:rsidR="0029219D" w:rsidRPr="008804AF" w:rsidRDefault="0029219D" w:rsidP="00BF737D">
      <w:pPr>
        <w:jc w:val="center"/>
        <w:rPr>
          <w:b/>
          <w:szCs w:val="28"/>
        </w:rPr>
      </w:pPr>
    </w:p>
    <w:p w:rsidR="00351C6C" w:rsidRPr="008804AF" w:rsidRDefault="00351C6C" w:rsidP="00BF737D">
      <w:pPr>
        <w:jc w:val="center"/>
        <w:rPr>
          <w:b/>
          <w:szCs w:val="28"/>
        </w:rPr>
      </w:pPr>
    </w:p>
    <w:p w:rsidR="00351C6C" w:rsidRPr="008804AF" w:rsidRDefault="00351C6C" w:rsidP="00BF737D">
      <w:pPr>
        <w:jc w:val="center"/>
        <w:rPr>
          <w:b/>
          <w:szCs w:val="28"/>
        </w:rPr>
      </w:pPr>
    </w:p>
    <w:p w:rsidR="0029219D" w:rsidRPr="008804AF" w:rsidRDefault="0029219D" w:rsidP="00BF737D">
      <w:pPr>
        <w:jc w:val="center"/>
        <w:rPr>
          <w:b/>
          <w:szCs w:val="28"/>
        </w:rPr>
      </w:pPr>
    </w:p>
    <w:p w:rsidR="0029219D" w:rsidRPr="008804AF" w:rsidRDefault="0029219D" w:rsidP="00BF737D">
      <w:pPr>
        <w:jc w:val="center"/>
        <w:rPr>
          <w:b/>
          <w:szCs w:val="28"/>
        </w:rPr>
      </w:pPr>
    </w:p>
    <w:p w:rsidR="0029219D" w:rsidRPr="008804AF" w:rsidRDefault="0029219D" w:rsidP="00BF737D">
      <w:pPr>
        <w:jc w:val="center"/>
        <w:rPr>
          <w:b/>
          <w:szCs w:val="28"/>
        </w:rPr>
      </w:pPr>
    </w:p>
    <w:p w:rsidR="0029219D" w:rsidRPr="008804AF" w:rsidRDefault="0029219D" w:rsidP="00BF737D">
      <w:pPr>
        <w:jc w:val="center"/>
        <w:rPr>
          <w:b/>
          <w:szCs w:val="28"/>
        </w:rPr>
      </w:pPr>
    </w:p>
    <w:p w:rsidR="008804AF" w:rsidRPr="008804AF" w:rsidRDefault="008804AF" w:rsidP="00BF737D">
      <w:pPr>
        <w:jc w:val="center"/>
        <w:rPr>
          <w:b/>
          <w:szCs w:val="28"/>
        </w:rPr>
      </w:pPr>
    </w:p>
    <w:p w:rsidR="008804AF" w:rsidRPr="008804AF" w:rsidRDefault="008804AF" w:rsidP="00BF737D">
      <w:pPr>
        <w:jc w:val="center"/>
        <w:rPr>
          <w:b/>
          <w:szCs w:val="28"/>
        </w:rPr>
      </w:pPr>
    </w:p>
    <w:p w:rsidR="008804AF" w:rsidRPr="008804AF" w:rsidRDefault="008804AF" w:rsidP="00BF737D">
      <w:pPr>
        <w:jc w:val="center"/>
        <w:rPr>
          <w:b/>
          <w:szCs w:val="28"/>
        </w:rPr>
      </w:pPr>
    </w:p>
    <w:p w:rsidR="008804AF" w:rsidRPr="008804AF" w:rsidRDefault="008804AF" w:rsidP="00BF737D">
      <w:pPr>
        <w:jc w:val="center"/>
        <w:rPr>
          <w:b/>
          <w:szCs w:val="28"/>
        </w:rPr>
      </w:pPr>
    </w:p>
    <w:p w:rsidR="008804AF" w:rsidRPr="008804AF" w:rsidRDefault="008804AF" w:rsidP="00BF737D">
      <w:pPr>
        <w:jc w:val="center"/>
        <w:rPr>
          <w:b/>
          <w:szCs w:val="28"/>
        </w:rPr>
      </w:pPr>
    </w:p>
    <w:p w:rsidR="0029219D" w:rsidRPr="008804AF" w:rsidRDefault="0029219D" w:rsidP="00BF737D">
      <w:pPr>
        <w:jc w:val="center"/>
        <w:rPr>
          <w:b/>
          <w:szCs w:val="28"/>
        </w:rPr>
      </w:pPr>
    </w:p>
    <w:p w:rsidR="0029219D" w:rsidRPr="008804AF" w:rsidRDefault="0029219D" w:rsidP="00BF737D">
      <w:pPr>
        <w:jc w:val="center"/>
        <w:rPr>
          <w:b/>
          <w:szCs w:val="28"/>
        </w:rPr>
      </w:pPr>
    </w:p>
    <w:p w:rsidR="0029219D" w:rsidRPr="008804AF" w:rsidRDefault="0029219D" w:rsidP="00BF737D">
      <w:pPr>
        <w:jc w:val="center"/>
        <w:rPr>
          <w:b/>
          <w:szCs w:val="28"/>
        </w:rPr>
      </w:pPr>
    </w:p>
    <w:p w:rsidR="0029219D" w:rsidRPr="008804AF" w:rsidRDefault="0029219D" w:rsidP="00BF737D">
      <w:pPr>
        <w:jc w:val="center"/>
        <w:rPr>
          <w:b/>
          <w:szCs w:val="28"/>
        </w:rPr>
      </w:pPr>
    </w:p>
    <w:p w:rsidR="008804AF" w:rsidRPr="008804AF" w:rsidRDefault="008804AF" w:rsidP="00BF737D">
      <w:pPr>
        <w:jc w:val="center"/>
        <w:rPr>
          <w:b/>
          <w:szCs w:val="28"/>
        </w:rPr>
      </w:pPr>
    </w:p>
    <w:p w:rsidR="008804AF" w:rsidRPr="008804AF" w:rsidRDefault="008804AF" w:rsidP="00BF737D">
      <w:pPr>
        <w:jc w:val="center"/>
        <w:rPr>
          <w:b/>
          <w:szCs w:val="28"/>
        </w:rPr>
      </w:pPr>
    </w:p>
    <w:p w:rsidR="0029219D" w:rsidRPr="008804AF" w:rsidRDefault="0029219D" w:rsidP="00BF737D">
      <w:pPr>
        <w:jc w:val="center"/>
        <w:rPr>
          <w:b/>
          <w:szCs w:val="28"/>
        </w:rPr>
      </w:pPr>
    </w:p>
    <w:p w:rsidR="0029219D" w:rsidRPr="008804AF" w:rsidRDefault="0029219D" w:rsidP="00BF737D">
      <w:pPr>
        <w:jc w:val="center"/>
        <w:rPr>
          <w:b/>
          <w:szCs w:val="28"/>
        </w:rPr>
      </w:pPr>
    </w:p>
    <w:p w:rsidR="0029219D" w:rsidRPr="008804AF" w:rsidRDefault="0029219D" w:rsidP="00BF737D">
      <w:pPr>
        <w:rPr>
          <w:b/>
          <w:szCs w:val="28"/>
        </w:rPr>
      </w:pPr>
    </w:p>
    <w:p w:rsidR="0029219D" w:rsidRPr="008804AF" w:rsidRDefault="0029219D" w:rsidP="00BF737D">
      <w:pPr>
        <w:jc w:val="center"/>
        <w:rPr>
          <w:szCs w:val="28"/>
        </w:rPr>
      </w:pPr>
    </w:p>
    <w:p w:rsidR="0029219D" w:rsidRPr="008804AF" w:rsidRDefault="0029219D" w:rsidP="00BF737D">
      <w:pPr>
        <w:jc w:val="center"/>
        <w:rPr>
          <w:szCs w:val="28"/>
        </w:rPr>
      </w:pPr>
    </w:p>
    <w:p w:rsidR="0029219D" w:rsidRPr="008804AF" w:rsidRDefault="0029219D" w:rsidP="00BF737D">
      <w:pPr>
        <w:jc w:val="center"/>
        <w:rPr>
          <w:szCs w:val="28"/>
        </w:rPr>
      </w:pPr>
    </w:p>
    <w:p w:rsidR="008804AF" w:rsidRPr="008804AF" w:rsidRDefault="008804AF" w:rsidP="00BF737D">
      <w:pPr>
        <w:jc w:val="center"/>
        <w:rPr>
          <w:szCs w:val="28"/>
        </w:rPr>
      </w:pPr>
    </w:p>
    <w:p w:rsidR="0029219D" w:rsidRPr="008804AF" w:rsidRDefault="0029219D" w:rsidP="00BF737D">
      <w:pPr>
        <w:jc w:val="center"/>
        <w:rPr>
          <w:szCs w:val="28"/>
        </w:rPr>
      </w:pPr>
      <w:r w:rsidRPr="008804AF">
        <w:rPr>
          <w:szCs w:val="28"/>
        </w:rPr>
        <w:t>Чита 2010</w:t>
      </w:r>
    </w:p>
    <w:p w:rsidR="00D04684" w:rsidRPr="003E63A9" w:rsidRDefault="0029219D" w:rsidP="00BF737D">
      <w:pPr>
        <w:pStyle w:val="a4"/>
        <w:rPr>
          <w:sz w:val="20"/>
          <w:szCs w:val="20"/>
        </w:rPr>
      </w:pPr>
      <w:r w:rsidRPr="003E63A9">
        <w:rPr>
          <w:sz w:val="20"/>
          <w:szCs w:val="20"/>
        </w:rPr>
        <w:br w:type="page"/>
      </w:r>
      <w:r w:rsidR="00D04684" w:rsidRPr="003E63A9">
        <w:rPr>
          <w:sz w:val="20"/>
          <w:szCs w:val="20"/>
        </w:rPr>
        <w:t>Пояснительная записка</w:t>
      </w:r>
    </w:p>
    <w:p w:rsidR="00D04684" w:rsidRPr="003E63A9" w:rsidRDefault="00D04684" w:rsidP="00BF737D">
      <w:pPr>
        <w:pStyle w:val="a3"/>
        <w:rPr>
          <w:sz w:val="20"/>
          <w:szCs w:val="20"/>
        </w:rPr>
      </w:pPr>
      <w:r w:rsidRPr="003E63A9">
        <w:rPr>
          <w:sz w:val="20"/>
          <w:szCs w:val="20"/>
        </w:rPr>
        <w:tab/>
      </w:r>
      <w:r w:rsidR="008804AF">
        <w:rPr>
          <w:sz w:val="20"/>
          <w:szCs w:val="20"/>
        </w:rPr>
        <w:t xml:space="preserve">Вступительный экзамен при поступлению в магистратуру по </w:t>
      </w:r>
      <w:r w:rsidR="0029219D" w:rsidRPr="003E63A9">
        <w:rPr>
          <w:sz w:val="20"/>
          <w:szCs w:val="20"/>
        </w:rPr>
        <w:t>направлени</w:t>
      </w:r>
      <w:r w:rsidR="008804AF">
        <w:rPr>
          <w:sz w:val="20"/>
          <w:szCs w:val="20"/>
        </w:rPr>
        <w:t>ю</w:t>
      </w:r>
      <w:r w:rsidR="0029219D" w:rsidRPr="003E63A9">
        <w:rPr>
          <w:sz w:val="20"/>
          <w:szCs w:val="20"/>
        </w:rPr>
        <w:t xml:space="preserve"> </w:t>
      </w:r>
      <w:r w:rsidR="00032278" w:rsidRPr="003E63A9">
        <w:rPr>
          <w:sz w:val="20"/>
          <w:szCs w:val="20"/>
        </w:rPr>
        <w:t>«</w:t>
      </w:r>
      <w:r w:rsidR="0029219D" w:rsidRPr="003E63A9">
        <w:rPr>
          <w:sz w:val="20"/>
          <w:szCs w:val="20"/>
        </w:rPr>
        <w:t>П</w:t>
      </w:r>
      <w:r w:rsidRPr="003E63A9">
        <w:rPr>
          <w:sz w:val="20"/>
          <w:szCs w:val="20"/>
        </w:rPr>
        <w:t>сихолог</w:t>
      </w:r>
      <w:r w:rsidR="0029219D" w:rsidRPr="003E63A9">
        <w:rPr>
          <w:sz w:val="20"/>
          <w:szCs w:val="20"/>
        </w:rPr>
        <w:t>ия</w:t>
      </w:r>
      <w:r w:rsidR="00032278" w:rsidRPr="003E63A9">
        <w:rPr>
          <w:sz w:val="20"/>
          <w:szCs w:val="20"/>
        </w:rPr>
        <w:t>»</w:t>
      </w:r>
      <w:r w:rsidRPr="003E63A9">
        <w:rPr>
          <w:sz w:val="20"/>
          <w:szCs w:val="20"/>
        </w:rPr>
        <w:t xml:space="preserve"> включает </w:t>
      </w:r>
      <w:r w:rsidR="008804AF">
        <w:rPr>
          <w:sz w:val="20"/>
          <w:szCs w:val="20"/>
        </w:rPr>
        <w:t>тестирование</w:t>
      </w:r>
      <w:r w:rsidRPr="003E63A9">
        <w:rPr>
          <w:sz w:val="20"/>
          <w:szCs w:val="20"/>
        </w:rPr>
        <w:t xml:space="preserve"> </w:t>
      </w:r>
      <w:r w:rsidR="008804AF">
        <w:rPr>
          <w:sz w:val="20"/>
          <w:szCs w:val="20"/>
        </w:rPr>
        <w:t>(</w:t>
      </w:r>
      <w:r w:rsidRPr="003E63A9">
        <w:rPr>
          <w:sz w:val="20"/>
          <w:szCs w:val="20"/>
        </w:rPr>
        <w:t>экзамен</w:t>
      </w:r>
      <w:r w:rsidR="008804AF">
        <w:rPr>
          <w:sz w:val="20"/>
          <w:szCs w:val="20"/>
        </w:rPr>
        <w:t>)</w:t>
      </w:r>
      <w:r w:rsidRPr="003E63A9">
        <w:rPr>
          <w:sz w:val="20"/>
          <w:szCs w:val="20"/>
        </w:rPr>
        <w:t xml:space="preserve">, позволяющий выявить теоретическую подготовку к решению профессиональных задач. </w:t>
      </w:r>
      <w:r w:rsidR="008804AF">
        <w:rPr>
          <w:sz w:val="20"/>
          <w:szCs w:val="20"/>
        </w:rPr>
        <w:t>Вступительный экзамен</w:t>
      </w:r>
      <w:r w:rsidRPr="003E63A9">
        <w:rPr>
          <w:sz w:val="20"/>
          <w:szCs w:val="20"/>
        </w:rPr>
        <w:t xml:space="preserve"> осуществляется согласно </w:t>
      </w:r>
      <w:r w:rsidR="008804AF">
        <w:rPr>
          <w:sz w:val="20"/>
          <w:szCs w:val="20"/>
        </w:rPr>
        <w:t xml:space="preserve">требованиям Федерального государственного образовательного стандарта </w:t>
      </w:r>
      <w:r w:rsidRPr="003E63A9">
        <w:rPr>
          <w:sz w:val="20"/>
          <w:szCs w:val="20"/>
        </w:rPr>
        <w:t>в Российской Федерации, утвержденному Постановлением Министерства образования</w:t>
      </w:r>
      <w:r w:rsidR="008804AF">
        <w:rPr>
          <w:sz w:val="20"/>
          <w:szCs w:val="20"/>
        </w:rPr>
        <w:t xml:space="preserve"> и науки Российской Федерации</w:t>
      </w:r>
      <w:r w:rsidRPr="003E63A9">
        <w:rPr>
          <w:sz w:val="20"/>
          <w:szCs w:val="20"/>
        </w:rPr>
        <w:t xml:space="preserve">, Москва </w:t>
      </w:r>
      <w:smartTag w:uri="urn:schemas-microsoft-com:office:smarttags" w:element="metricconverter">
        <w:smartTagPr>
          <w:attr w:name="ProductID" w:val="2010 г"/>
        </w:smartTagPr>
        <w:r w:rsidRPr="003E63A9">
          <w:rPr>
            <w:sz w:val="20"/>
            <w:szCs w:val="20"/>
          </w:rPr>
          <w:t>20</w:t>
        </w:r>
        <w:r w:rsidR="008804AF">
          <w:rPr>
            <w:sz w:val="20"/>
            <w:szCs w:val="20"/>
          </w:rPr>
          <w:t>1</w:t>
        </w:r>
        <w:r w:rsidRPr="003E63A9">
          <w:rPr>
            <w:sz w:val="20"/>
            <w:szCs w:val="20"/>
          </w:rPr>
          <w:t>0</w:t>
        </w:r>
        <w:r w:rsidR="00032278" w:rsidRPr="003E63A9">
          <w:rPr>
            <w:sz w:val="20"/>
            <w:szCs w:val="20"/>
          </w:rPr>
          <w:t xml:space="preserve"> </w:t>
        </w:r>
        <w:r w:rsidRPr="003E63A9">
          <w:rPr>
            <w:sz w:val="20"/>
            <w:szCs w:val="20"/>
          </w:rPr>
          <w:t>г</w:t>
        </w:r>
      </w:smartTag>
      <w:r w:rsidRPr="003E63A9">
        <w:rPr>
          <w:sz w:val="20"/>
          <w:szCs w:val="20"/>
        </w:rPr>
        <w:t>.</w:t>
      </w:r>
    </w:p>
    <w:p w:rsidR="00D04684" w:rsidRPr="003E63A9" w:rsidRDefault="00D04684" w:rsidP="00BF737D">
      <w:pPr>
        <w:jc w:val="both"/>
        <w:rPr>
          <w:sz w:val="20"/>
          <w:szCs w:val="20"/>
        </w:rPr>
      </w:pPr>
      <w:r w:rsidRPr="003E63A9">
        <w:rPr>
          <w:sz w:val="20"/>
          <w:szCs w:val="20"/>
        </w:rPr>
        <w:tab/>
        <w:t xml:space="preserve">Формой и содержанием итоговой </w:t>
      </w:r>
      <w:r w:rsidR="008804AF">
        <w:rPr>
          <w:sz w:val="20"/>
          <w:szCs w:val="20"/>
        </w:rPr>
        <w:t>вступительного экзамена</w:t>
      </w:r>
      <w:r w:rsidRPr="003E63A9">
        <w:rPr>
          <w:sz w:val="20"/>
          <w:szCs w:val="20"/>
        </w:rPr>
        <w:t xml:space="preserve"> должен обеспечиваться контроль выполнения требований к уровню подготовки </w:t>
      </w:r>
      <w:r w:rsidR="008804AF">
        <w:rPr>
          <w:sz w:val="20"/>
          <w:szCs w:val="20"/>
        </w:rPr>
        <w:t>магистрантов</w:t>
      </w:r>
      <w:r w:rsidRPr="003E63A9">
        <w:rPr>
          <w:sz w:val="20"/>
          <w:szCs w:val="20"/>
        </w:rPr>
        <w:t>.</w:t>
      </w:r>
    </w:p>
    <w:p w:rsidR="00D04684" w:rsidRPr="003E63A9" w:rsidRDefault="00D04684" w:rsidP="00BF737D">
      <w:pPr>
        <w:jc w:val="both"/>
        <w:rPr>
          <w:sz w:val="20"/>
          <w:szCs w:val="20"/>
        </w:rPr>
      </w:pPr>
      <w:r w:rsidRPr="003E63A9">
        <w:rPr>
          <w:sz w:val="20"/>
          <w:szCs w:val="20"/>
        </w:rPr>
        <w:tab/>
        <w:t xml:space="preserve">На </w:t>
      </w:r>
      <w:r w:rsidR="008804AF">
        <w:rPr>
          <w:sz w:val="20"/>
          <w:szCs w:val="20"/>
        </w:rPr>
        <w:t>вступительном</w:t>
      </w:r>
      <w:r w:rsidRPr="003E63A9">
        <w:rPr>
          <w:sz w:val="20"/>
          <w:szCs w:val="20"/>
        </w:rPr>
        <w:t xml:space="preserve"> экзамене выпускник должен подтвердить знания в области общепрофессиональных </w:t>
      </w:r>
      <w:r w:rsidR="00351C6C" w:rsidRPr="003E63A9">
        <w:rPr>
          <w:sz w:val="20"/>
          <w:szCs w:val="20"/>
        </w:rPr>
        <w:t>и</w:t>
      </w:r>
      <w:r w:rsidRPr="003E63A9">
        <w:rPr>
          <w:sz w:val="20"/>
          <w:szCs w:val="20"/>
        </w:rPr>
        <w:t xml:space="preserve"> специальных дисциплин, </w:t>
      </w:r>
      <w:r w:rsidR="00351C6C" w:rsidRPr="003E63A9">
        <w:rPr>
          <w:sz w:val="20"/>
          <w:szCs w:val="20"/>
        </w:rPr>
        <w:t>необходимые</w:t>
      </w:r>
      <w:r w:rsidRPr="003E63A9">
        <w:rPr>
          <w:sz w:val="20"/>
          <w:szCs w:val="20"/>
        </w:rPr>
        <w:t xml:space="preserve"> для работы в коллективе психологов и профессионального выполнения своих обязанностей, а также для последующего обучения в </w:t>
      </w:r>
      <w:r w:rsidR="008804AF">
        <w:rPr>
          <w:sz w:val="20"/>
          <w:szCs w:val="20"/>
        </w:rPr>
        <w:t>магистратуре</w:t>
      </w:r>
      <w:r w:rsidRPr="003E63A9">
        <w:rPr>
          <w:sz w:val="20"/>
          <w:szCs w:val="20"/>
        </w:rPr>
        <w:t>.</w:t>
      </w:r>
    </w:p>
    <w:p w:rsidR="00D04684" w:rsidRPr="003E63A9" w:rsidRDefault="00D04684" w:rsidP="00BF737D">
      <w:pPr>
        <w:jc w:val="both"/>
        <w:rPr>
          <w:sz w:val="20"/>
          <w:szCs w:val="20"/>
        </w:rPr>
      </w:pPr>
      <w:r w:rsidRPr="003E63A9">
        <w:rPr>
          <w:sz w:val="20"/>
          <w:szCs w:val="20"/>
        </w:rPr>
        <w:tab/>
      </w:r>
      <w:r w:rsidR="008804AF">
        <w:rPr>
          <w:sz w:val="20"/>
          <w:szCs w:val="20"/>
        </w:rPr>
        <w:t>Вступительный</w:t>
      </w:r>
      <w:r w:rsidRPr="003E63A9">
        <w:rPr>
          <w:sz w:val="20"/>
          <w:szCs w:val="20"/>
        </w:rPr>
        <w:t xml:space="preserve"> экзамен должен быть проверкой конкретных функциональных возможностей студента, способности его к самостоятельным суждениям на основе имеющихся знаний.</w:t>
      </w:r>
    </w:p>
    <w:p w:rsidR="00D04684" w:rsidRPr="003E63A9" w:rsidRDefault="00D04684" w:rsidP="00BF737D">
      <w:pPr>
        <w:jc w:val="center"/>
        <w:rPr>
          <w:b/>
          <w:sz w:val="20"/>
          <w:szCs w:val="20"/>
        </w:rPr>
      </w:pPr>
    </w:p>
    <w:p w:rsidR="00D04684" w:rsidRPr="003E63A9" w:rsidRDefault="00D04684" w:rsidP="00BF737D">
      <w:pPr>
        <w:pStyle w:val="1"/>
        <w:tabs>
          <w:tab w:val="left" w:pos="0"/>
        </w:tabs>
        <w:rPr>
          <w:sz w:val="20"/>
          <w:szCs w:val="20"/>
        </w:rPr>
      </w:pPr>
      <w:r w:rsidRPr="003E63A9">
        <w:rPr>
          <w:sz w:val="20"/>
          <w:szCs w:val="20"/>
        </w:rPr>
        <w:t xml:space="preserve">Программа </w:t>
      </w:r>
      <w:r w:rsidR="008804AF">
        <w:rPr>
          <w:sz w:val="20"/>
          <w:szCs w:val="20"/>
        </w:rPr>
        <w:t>вступительного</w:t>
      </w:r>
      <w:r w:rsidR="0017691E" w:rsidRPr="003E63A9">
        <w:rPr>
          <w:sz w:val="20"/>
          <w:szCs w:val="20"/>
        </w:rPr>
        <w:t xml:space="preserve"> экзамена</w:t>
      </w:r>
    </w:p>
    <w:p w:rsidR="00D04684" w:rsidRPr="003E63A9" w:rsidRDefault="00D04684" w:rsidP="00BF737D">
      <w:pPr>
        <w:pStyle w:val="2"/>
        <w:tabs>
          <w:tab w:val="left" w:pos="0"/>
        </w:tabs>
        <w:rPr>
          <w:sz w:val="20"/>
          <w:szCs w:val="20"/>
        </w:rPr>
      </w:pPr>
      <w:r w:rsidRPr="003E63A9">
        <w:rPr>
          <w:sz w:val="20"/>
          <w:szCs w:val="20"/>
        </w:rPr>
        <w:tab/>
        <w:t xml:space="preserve">Цели и задачи </w:t>
      </w:r>
      <w:r w:rsidR="008804AF">
        <w:rPr>
          <w:sz w:val="20"/>
          <w:szCs w:val="20"/>
        </w:rPr>
        <w:t xml:space="preserve">вступительного </w:t>
      </w:r>
      <w:r w:rsidR="0017691E" w:rsidRPr="003E63A9">
        <w:rPr>
          <w:sz w:val="20"/>
          <w:szCs w:val="20"/>
        </w:rPr>
        <w:t xml:space="preserve"> экзамена</w:t>
      </w:r>
    </w:p>
    <w:p w:rsidR="00D04684" w:rsidRPr="003E63A9" w:rsidRDefault="00D04684" w:rsidP="00BF737D">
      <w:pPr>
        <w:pStyle w:val="a3"/>
        <w:rPr>
          <w:sz w:val="20"/>
          <w:szCs w:val="20"/>
        </w:rPr>
      </w:pPr>
      <w:r w:rsidRPr="003E63A9">
        <w:rPr>
          <w:sz w:val="20"/>
          <w:szCs w:val="20"/>
        </w:rPr>
        <w:tab/>
      </w:r>
      <w:r w:rsidR="008804AF">
        <w:rPr>
          <w:sz w:val="20"/>
          <w:szCs w:val="20"/>
        </w:rPr>
        <w:t>Федеральный г</w:t>
      </w:r>
      <w:r w:rsidRPr="003E63A9">
        <w:rPr>
          <w:sz w:val="20"/>
          <w:szCs w:val="20"/>
        </w:rPr>
        <w:t xml:space="preserve">осударственный образовательный стандарт высшего профессионального образования по </w:t>
      </w:r>
      <w:r w:rsidR="008804AF">
        <w:rPr>
          <w:sz w:val="20"/>
          <w:szCs w:val="20"/>
        </w:rPr>
        <w:t>направлению</w:t>
      </w:r>
      <w:r w:rsidRPr="003E63A9">
        <w:rPr>
          <w:sz w:val="20"/>
          <w:szCs w:val="20"/>
        </w:rPr>
        <w:t xml:space="preserve"> Психология определяет объект профессиональной деятельности психолога – психические процессы, свойства и состояния человека, предмет – их проявления в различных областях человеческой деятельности, межличностных и социальных взаимодействиях, способы и формы их организации и изменения при воздействии извне.</w:t>
      </w:r>
    </w:p>
    <w:p w:rsidR="00D04684" w:rsidRPr="003E63A9" w:rsidRDefault="00D04684" w:rsidP="00BF737D">
      <w:pPr>
        <w:pStyle w:val="a3"/>
        <w:rPr>
          <w:sz w:val="20"/>
          <w:szCs w:val="20"/>
        </w:rPr>
      </w:pPr>
      <w:r w:rsidRPr="003E63A9">
        <w:rPr>
          <w:sz w:val="20"/>
          <w:szCs w:val="20"/>
        </w:rPr>
        <w:tab/>
        <w:t>В соответствии с объектом и предметами Общей психологии, Психологии развития и возрастной психологии, Педагогической психологии, С</w:t>
      </w:r>
      <w:r w:rsidR="002444DC">
        <w:rPr>
          <w:sz w:val="20"/>
          <w:szCs w:val="20"/>
        </w:rPr>
        <w:t>оциальной психологии, Специальной психологии</w:t>
      </w:r>
      <w:r w:rsidRPr="003E63A9">
        <w:rPr>
          <w:sz w:val="20"/>
          <w:szCs w:val="20"/>
        </w:rPr>
        <w:t>, Клиническ</w:t>
      </w:r>
      <w:r w:rsidR="002444DC">
        <w:rPr>
          <w:sz w:val="20"/>
          <w:szCs w:val="20"/>
        </w:rPr>
        <w:t>ой</w:t>
      </w:r>
      <w:r w:rsidRPr="003E63A9">
        <w:rPr>
          <w:sz w:val="20"/>
          <w:szCs w:val="20"/>
        </w:rPr>
        <w:t xml:space="preserve"> психологи</w:t>
      </w:r>
      <w:r w:rsidR="002444DC">
        <w:rPr>
          <w:sz w:val="20"/>
          <w:szCs w:val="20"/>
        </w:rPr>
        <w:t>и</w:t>
      </w:r>
      <w:r w:rsidRPr="003E63A9">
        <w:rPr>
          <w:sz w:val="20"/>
          <w:szCs w:val="20"/>
        </w:rPr>
        <w:t>, Психологи</w:t>
      </w:r>
      <w:r w:rsidR="002444DC">
        <w:rPr>
          <w:sz w:val="20"/>
          <w:szCs w:val="20"/>
        </w:rPr>
        <w:t>и</w:t>
      </w:r>
      <w:r w:rsidRPr="003E63A9">
        <w:rPr>
          <w:sz w:val="20"/>
          <w:szCs w:val="20"/>
        </w:rPr>
        <w:t xml:space="preserve"> труда, Психофизиологи</w:t>
      </w:r>
      <w:r w:rsidR="002444DC">
        <w:rPr>
          <w:sz w:val="20"/>
          <w:szCs w:val="20"/>
        </w:rPr>
        <w:t>и</w:t>
      </w:r>
      <w:r w:rsidRPr="003E63A9">
        <w:rPr>
          <w:sz w:val="20"/>
          <w:szCs w:val="20"/>
        </w:rPr>
        <w:t>, специальных дисциплин, а также ролью этих дисциплин в учебном процессе, ставятся следующие цели и задачи в области профессионального развития будущих психологов:</w:t>
      </w:r>
    </w:p>
    <w:p w:rsidR="00D04684" w:rsidRPr="003E63A9" w:rsidRDefault="00D04684" w:rsidP="00BF737D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сформировать у студентов профессиональный понятийный аппарат, развивать психологическое видение человеческой реальности во всей ее полноте;</w:t>
      </w:r>
    </w:p>
    <w:p w:rsidR="00D04684" w:rsidRPr="003E63A9" w:rsidRDefault="00D04684" w:rsidP="00BF737D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сформировать гуманистическое, ответственное отношение к профессии психолога и психологии как науке, имеющей свой объект, предмет, свое историческое прошлое, настоящее и будущее, свои законы развития;</w:t>
      </w:r>
    </w:p>
    <w:p w:rsidR="00D04684" w:rsidRPr="003E63A9" w:rsidRDefault="00D04684" w:rsidP="00BF737D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познакомить студентов с фундаментальными, общетеоретическими знаниями, с основными проблемами Общей психологии, Психологии развития и возрастной психологии, Педагогической психологии, Социальной психологии и уровнями их постановки и решения на современном этапе психологии, познакомить с закономерностями функционирования и развития психики в филогенезе и онтогенезе.</w:t>
      </w:r>
    </w:p>
    <w:p w:rsidR="00D04684" w:rsidRPr="003E63A9" w:rsidRDefault="00D04684" w:rsidP="00BF737D">
      <w:pPr>
        <w:pStyle w:val="a6"/>
        <w:rPr>
          <w:sz w:val="20"/>
          <w:szCs w:val="20"/>
        </w:rPr>
      </w:pPr>
      <w:r w:rsidRPr="003E63A9">
        <w:rPr>
          <w:sz w:val="20"/>
          <w:szCs w:val="20"/>
        </w:rPr>
        <w:t>Цели изучения Общей психологии, Психологии развития и возрастной психологии, Педагогической психологии, Социальной психологии, Специальной психологии, Клинической психологии, Психологии труда, Психофизиологии, специальных дисциплин в области развития личности будущего психолога, преподавателя психологии:</w:t>
      </w:r>
    </w:p>
    <w:p w:rsidR="00D04684" w:rsidRPr="003E63A9" w:rsidRDefault="00D04684" w:rsidP="00BF737D">
      <w:pPr>
        <w:pStyle w:val="a6"/>
        <w:numPr>
          <w:ilvl w:val="0"/>
          <w:numId w:val="2"/>
        </w:numPr>
        <w:tabs>
          <w:tab w:val="left" w:pos="720"/>
        </w:tabs>
        <w:ind w:left="720" w:hanging="360"/>
        <w:rPr>
          <w:sz w:val="20"/>
          <w:szCs w:val="20"/>
        </w:rPr>
      </w:pPr>
      <w:r w:rsidRPr="003E63A9">
        <w:rPr>
          <w:sz w:val="20"/>
          <w:szCs w:val="20"/>
        </w:rPr>
        <w:t>развитие научного мировоззрения, ценностных ориентаций и мотивации учения будущих профессионалов;</w:t>
      </w:r>
    </w:p>
    <w:p w:rsidR="00D04684" w:rsidRPr="003E63A9" w:rsidRDefault="00D04684" w:rsidP="00BF737D">
      <w:pPr>
        <w:pStyle w:val="a6"/>
        <w:numPr>
          <w:ilvl w:val="0"/>
          <w:numId w:val="2"/>
        </w:numPr>
        <w:tabs>
          <w:tab w:val="left" w:pos="720"/>
        </w:tabs>
        <w:ind w:left="720" w:hanging="360"/>
        <w:rPr>
          <w:sz w:val="20"/>
          <w:szCs w:val="20"/>
        </w:rPr>
      </w:pPr>
      <w:r w:rsidRPr="003E63A9">
        <w:rPr>
          <w:sz w:val="20"/>
          <w:szCs w:val="20"/>
        </w:rPr>
        <w:t>развитие</w:t>
      </w:r>
      <w:r w:rsidR="000B75C5" w:rsidRPr="003E63A9">
        <w:rPr>
          <w:sz w:val="20"/>
          <w:szCs w:val="20"/>
        </w:rPr>
        <w:t xml:space="preserve"> </w:t>
      </w:r>
      <w:r w:rsidRPr="003E63A9">
        <w:rPr>
          <w:sz w:val="20"/>
          <w:szCs w:val="20"/>
        </w:rPr>
        <w:t>психолого-педагогического творческого мышления, наблюдательности, внимания, памяти, педагогического такта;</w:t>
      </w:r>
    </w:p>
    <w:p w:rsidR="00D04684" w:rsidRPr="003E63A9" w:rsidRDefault="00D04684" w:rsidP="00BF737D">
      <w:pPr>
        <w:pStyle w:val="a6"/>
        <w:numPr>
          <w:ilvl w:val="0"/>
          <w:numId w:val="2"/>
        </w:numPr>
        <w:tabs>
          <w:tab w:val="left" w:pos="720"/>
        </w:tabs>
        <w:ind w:left="720" w:hanging="360"/>
        <w:rPr>
          <w:sz w:val="20"/>
          <w:szCs w:val="20"/>
        </w:rPr>
      </w:pPr>
      <w:r w:rsidRPr="003E63A9">
        <w:rPr>
          <w:sz w:val="20"/>
          <w:szCs w:val="20"/>
        </w:rPr>
        <w:t>развитие коммуникативных способностей и умений.</w:t>
      </w:r>
    </w:p>
    <w:p w:rsidR="00D04684" w:rsidRPr="003E63A9" w:rsidRDefault="00D04684" w:rsidP="00BF737D">
      <w:pPr>
        <w:pStyle w:val="a6"/>
        <w:ind w:firstLine="0"/>
        <w:rPr>
          <w:sz w:val="20"/>
          <w:szCs w:val="20"/>
        </w:rPr>
      </w:pPr>
      <w:r w:rsidRPr="003E63A9">
        <w:rPr>
          <w:sz w:val="20"/>
          <w:szCs w:val="20"/>
        </w:rPr>
        <w:t>Студент должен знать:</w:t>
      </w:r>
    </w:p>
    <w:p w:rsidR="00D04684" w:rsidRPr="003E63A9" w:rsidRDefault="00D04684" w:rsidP="00BF737D">
      <w:pPr>
        <w:pStyle w:val="a6"/>
        <w:numPr>
          <w:ilvl w:val="0"/>
          <w:numId w:val="2"/>
        </w:numPr>
        <w:tabs>
          <w:tab w:val="left" w:pos="720"/>
        </w:tabs>
        <w:ind w:left="720" w:hanging="360"/>
        <w:rPr>
          <w:sz w:val="20"/>
          <w:szCs w:val="20"/>
        </w:rPr>
      </w:pPr>
      <w:r w:rsidRPr="003E63A9">
        <w:rPr>
          <w:sz w:val="20"/>
          <w:szCs w:val="20"/>
        </w:rPr>
        <w:t>историю и современные тенденции развития мировой психологической науки;</w:t>
      </w:r>
    </w:p>
    <w:p w:rsidR="00D04684" w:rsidRPr="003E63A9" w:rsidRDefault="00D04684" w:rsidP="00BF737D">
      <w:pPr>
        <w:pStyle w:val="a6"/>
        <w:numPr>
          <w:ilvl w:val="0"/>
          <w:numId w:val="2"/>
        </w:numPr>
        <w:tabs>
          <w:tab w:val="left" w:pos="720"/>
        </w:tabs>
        <w:ind w:left="720" w:hanging="360"/>
        <w:rPr>
          <w:sz w:val="20"/>
          <w:szCs w:val="20"/>
        </w:rPr>
      </w:pPr>
      <w:r w:rsidRPr="003E63A9">
        <w:rPr>
          <w:sz w:val="20"/>
          <w:szCs w:val="20"/>
        </w:rPr>
        <w:t>владеть системой знаний о человека как субъекте психической деятельности, источниках его активности, о закономерностях освоения и переработки информации, сознания и самосознания, эмоциональных состояниях, индивидуальных особенностях;</w:t>
      </w:r>
    </w:p>
    <w:p w:rsidR="00D04684" w:rsidRPr="003E63A9" w:rsidRDefault="00D04684" w:rsidP="00BF737D">
      <w:pPr>
        <w:pStyle w:val="a6"/>
        <w:numPr>
          <w:ilvl w:val="0"/>
          <w:numId w:val="2"/>
        </w:numPr>
        <w:tabs>
          <w:tab w:val="left" w:pos="720"/>
        </w:tabs>
        <w:ind w:left="720" w:hanging="360"/>
        <w:rPr>
          <w:sz w:val="20"/>
          <w:szCs w:val="20"/>
        </w:rPr>
      </w:pPr>
      <w:r w:rsidRPr="003E63A9">
        <w:rPr>
          <w:sz w:val="20"/>
          <w:szCs w:val="20"/>
        </w:rPr>
        <w:t>способы профессиональной и личностной рефлексии, самоизменения и организации творческой деятельности человека.</w:t>
      </w:r>
    </w:p>
    <w:p w:rsidR="00D04684" w:rsidRPr="003E63A9" w:rsidRDefault="00D04684" w:rsidP="00BF737D">
      <w:pPr>
        <w:pStyle w:val="a6"/>
        <w:ind w:firstLine="0"/>
        <w:rPr>
          <w:sz w:val="20"/>
          <w:szCs w:val="20"/>
        </w:rPr>
      </w:pPr>
      <w:r w:rsidRPr="003E63A9">
        <w:rPr>
          <w:sz w:val="20"/>
          <w:szCs w:val="20"/>
        </w:rPr>
        <w:t>Студент должен уметь:</w:t>
      </w:r>
    </w:p>
    <w:p w:rsidR="00D04684" w:rsidRPr="003E63A9" w:rsidRDefault="00D04684" w:rsidP="00BF737D">
      <w:pPr>
        <w:pStyle w:val="a6"/>
        <w:numPr>
          <w:ilvl w:val="0"/>
          <w:numId w:val="2"/>
        </w:numPr>
        <w:tabs>
          <w:tab w:val="left" w:pos="720"/>
        </w:tabs>
        <w:ind w:left="720" w:hanging="360"/>
        <w:rPr>
          <w:sz w:val="20"/>
          <w:szCs w:val="20"/>
        </w:rPr>
      </w:pPr>
      <w:r w:rsidRPr="003E63A9">
        <w:rPr>
          <w:sz w:val="20"/>
          <w:szCs w:val="20"/>
        </w:rPr>
        <w:t>логично и последовательно изложить вопрос, раскрыв соответствующие методологические и теоретические положения на практике, т.е. иллюстрировать при ответе положения теории психологии примерами из практики, почерпнутыми как из реальной жизни, так и из прочитанной литературы;</w:t>
      </w:r>
    </w:p>
    <w:p w:rsidR="00D04684" w:rsidRPr="003E63A9" w:rsidRDefault="00D04684" w:rsidP="00BF737D">
      <w:pPr>
        <w:pStyle w:val="a6"/>
        <w:numPr>
          <w:ilvl w:val="0"/>
          <w:numId w:val="2"/>
        </w:numPr>
        <w:tabs>
          <w:tab w:val="left" w:pos="720"/>
        </w:tabs>
        <w:ind w:left="720" w:hanging="360"/>
        <w:rPr>
          <w:sz w:val="20"/>
          <w:szCs w:val="20"/>
        </w:rPr>
      </w:pPr>
      <w:r w:rsidRPr="003E63A9">
        <w:rPr>
          <w:sz w:val="20"/>
          <w:szCs w:val="20"/>
        </w:rPr>
        <w:t>применять теоретические положения на практике: анализировать конфликт, выявлять его причины;</w:t>
      </w:r>
    </w:p>
    <w:p w:rsidR="00D04684" w:rsidRPr="003E63A9" w:rsidRDefault="00D04684" w:rsidP="00BF737D">
      <w:pPr>
        <w:pStyle w:val="a6"/>
        <w:numPr>
          <w:ilvl w:val="0"/>
          <w:numId w:val="2"/>
        </w:numPr>
        <w:tabs>
          <w:tab w:val="left" w:pos="720"/>
        </w:tabs>
        <w:ind w:left="720" w:hanging="360"/>
        <w:rPr>
          <w:sz w:val="20"/>
          <w:szCs w:val="20"/>
        </w:rPr>
      </w:pPr>
      <w:r w:rsidRPr="003E63A9">
        <w:rPr>
          <w:sz w:val="20"/>
          <w:szCs w:val="20"/>
        </w:rPr>
        <w:t>формулировать и выражать свое мнение и отношение при анализе и сравнении различных психологических концепций и теорий.</w:t>
      </w:r>
    </w:p>
    <w:p w:rsidR="0029219D" w:rsidRPr="003E63A9" w:rsidRDefault="0029219D" w:rsidP="00BF737D">
      <w:pPr>
        <w:pStyle w:val="a4"/>
        <w:rPr>
          <w:sz w:val="20"/>
          <w:szCs w:val="20"/>
        </w:rPr>
      </w:pPr>
    </w:p>
    <w:p w:rsidR="00BA0E00" w:rsidRPr="003E63A9" w:rsidRDefault="00BA0E00" w:rsidP="00BF737D">
      <w:pPr>
        <w:jc w:val="center"/>
        <w:rPr>
          <w:b/>
          <w:sz w:val="20"/>
          <w:szCs w:val="20"/>
        </w:rPr>
      </w:pPr>
    </w:p>
    <w:p w:rsidR="00351C6C" w:rsidRPr="003E63A9" w:rsidRDefault="00BA0E00" w:rsidP="00BF737D">
      <w:pPr>
        <w:jc w:val="center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Требования Государственного о</w:t>
      </w:r>
      <w:r w:rsidR="007E66CA" w:rsidRPr="003E63A9">
        <w:rPr>
          <w:b/>
          <w:sz w:val="20"/>
          <w:szCs w:val="20"/>
        </w:rPr>
        <w:t xml:space="preserve">бразовательного стандарта </w:t>
      </w:r>
      <w:r w:rsidR="00351C6C" w:rsidRPr="003E63A9">
        <w:rPr>
          <w:b/>
          <w:sz w:val="20"/>
          <w:szCs w:val="20"/>
        </w:rPr>
        <w:br/>
      </w:r>
      <w:r w:rsidR="007E66CA" w:rsidRPr="003E63A9">
        <w:rPr>
          <w:b/>
          <w:sz w:val="20"/>
          <w:szCs w:val="20"/>
        </w:rPr>
        <w:t xml:space="preserve">к содержанию </w:t>
      </w:r>
      <w:r w:rsidR="00351C6C" w:rsidRPr="003E63A9">
        <w:rPr>
          <w:b/>
          <w:sz w:val="20"/>
          <w:szCs w:val="20"/>
        </w:rPr>
        <w:t>знаний по основным</w:t>
      </w:r>
      <w:r w:rsidR="007E66CA" w:rsidRPr="003E63A9">
        <w:rPr>
          <w:b/>
          <w:sz w:val="20"/>
          <w:szCs w:val="20"/>
        </w:rPr>
        <w:t xml:space="preserve"> общепрофессиональны</w:t>
      </w:r>
      <w:r w:rsidR="00351C6C" w:rsidRPr="003E63A9">
        <w:rPr>
          <w:b/>
          <w:sz w:val="20"/>
          <w:szCs w:val="20"/>
        </w:rPr>
        <w:t>м</w:t>
      </w:r>
      <w:r w:rsidR="007E66CA" w:rsidRPr="003E63A9">
        <w:rPr>
          <w:b/>
          <w:sz w:val="20"/>
          <w:szCs w:val="20"/>
        </w:rPr>
        <w:t xml:space="preserve"> дисциплин</w:t>
      </w:r>
      <w:r w:rsidR="00351C6C" w:rsidRPr="003E63A9">
        <w:rPr>
          <w:b/>
          <w:sz w:val="20"/>
          <w:szCs w:val="20"/>
        </w:rPr>
        <w:t>ам</w:t>
      </w:r>
      <w:r w:rsidR="007E66CA" w:rsidRPr="003E63A9">
        <w:rPr>
          <w:b/>
          <w:sz w:val="20"/>
          <w:szCs w:val="20"/>
        </w:rPr>
        <w:t xml:space="preserve"> </w:t>
      </w:r>
      <w:r w:rsidR="00941660" w:rsidRPr="003E63A9">
        <w:rPr>
          <w:b/>
          <w:sz w:val="20"/>
          <w:szCs w:val="20"/>
        </w:rPr>
        <w:t>направления</w:t>
      </w:r>
      <w:r w:rsidR="007E66CA" w:rsidRPr="003E63A9">
        <w:rPr>
          <w:b/>
          <w:sz w:val="20"/>
          <w:szCs w:val="20"/>
        </w:rPr>
        <w:t xml:space="preserve"> </w:t>
      </w:r>
      <w:r w:rsidR="00032278" w:rsidRPr="003E63A9">
        <w:rPr>
          <w:b/>
          <w:sz w:val="20"/>
          <w:szCs w:val="20"/>
        </w:rPr>
        <w:t>«</w:t>
      </w:r>
      <w:r w:rsidR="007E66CA" w:rsidRPr="003E63A9">
        <w:rPr>
          <w:b/>
          <w:sz w:val="20"/>
          <w:szCs w:val="20"/>
        </w:rPr>
        <w:t>Психология</w:t>
      </w:r>
      <w:r w:rsidR="00032278" w:rsidRPr="003E63A9">
        <w:rPr>
          <w:b/>
          <w:sz w:val="20"/>
          <w:szCs w:val="20"/>
        </w:rPr>
        <w:t>»</w:t>
      </w:r>
      <w:r w:rsidR="007E66CA" w:rsidRPr="003E63A9">
        <w:rPr>
          <w:b/>
          <w:sz w:val="20"/>
          <w:szCs w:val="20"/>
        </w:rPr>
        <w:t xml:space="preserve"> </w:t>
      </w:r>
      <w:r w:rsidR="007E66CA" w:rsidRPr="003E63A9">
        <w:rPr>
          <w:b/>
          <w:sz w:val="20"/>
          <w:szCs w:val="20"/>
        </w:rPr>
        <w:br/>
      </w:r>
    </w:p>
    <w:p w:rsidR="00D04684" w:rsidRPr="003E63A9" w:rsidRDefault="00D04684" w:rsidP="00BF737D">
      <w:pPr>
        <w:jc w:val="center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Общая психология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Общая характеристика психологии как науки; основные этапы развития представлений о предмете психологии; понятие предмета и объекта науки; душа как предмет исследования; переход к изучению сознания; психология как наука о поведении; современные представления о предмете психологии; культурно-историческая парадигма в психологии; высшие психические функции; деятельностный подход в психологии; строение деятельности; механизмы регуляции действий и операций; эволюционное введение в психологию; понятие отражения и психики; классификация психических явлений и процессов; возникновение и развитие психики в филогенезе; возникновение и развитие сознания.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Общее представление о восприятии; классификация ощущений; феноменология восприятия; ощущения и образы; основные свойства перцептивных образов; теории восприятия; научение в восприятии, проблема врожденного и приобретенного в восприятии; восприятие и деятельность; психофизика ощущений; восприятие пространства и движения; константность и предметность восприятия.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i/>
          <w:sz w:val="20"/>
          <w:szCs w:val="20"/>
        </w:rPr>
      </w:pPr>
      <w:r w:rsidRPr="003E63A9">
        <w:rPr>
          <w:sz w:val="20"/>
          <w:szCs w:val="20"/>
        </w:rPr>
        <w:t>Общее представление о памяти; основные факты и закономерности психологии памяти; виды памяти и процессы памяти; аномалии памяти; память и научение; принципы организации памяти; исследование памяти в когнитивной психологии; память и деятельность; развитие и тренировка памяти; память как высшая психическая функция.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Общее представление о внимании; виды и свойства внимания; внимание и сознание; теории внимания; исследование внимания в когнитивной психологии; экспериментальные исследования внимания; внимание и деятельность; развитие внимания.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Основные направления развития представлений об эмоциях; назначение и виды эмоциональных процессов; эмоциональные состояния; экспериментальное исследование эмоций; потребности и мотивация; проблема мотивации в психологии деятельности; теории мотивации в зарубежной психологии; мотивация отдельных видов деятельности; эмпирические исследования мотивации. 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Психические состояния. Определение состояния. Роль и место состояний среди других психических явлений. Функции состояний. Классификация состояний. Диагностики состояний. Управление состояниями.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Предмет и методы исследования в психологии мышления; виды мышления; основные подходы к изучению мышления; теории мышления; изучение мышления как познавательного процесса; индивидуально-личностная детерминация мышления; исследования мышления с позиций деятельностного подхода; воображение и творческое мышление; мышление и интеллект, структура интеллекта; фило-, социо- и онтогенез мышления; развитие понятийного мышления; сознание и мышление.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Речь и речевая деятельность, язык и речь, виды речи, механизмы порождения и понимания речи; развитие речи в онтогенезе; психосемантика, вербальное и невербальное общение.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Воля и волевые процессы. Понятие воли в психологии. Признаки волевых явлений. Произвольное и волевое. Воля как высший уровень регуляции. Волевые процессы и их изучение.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Сознание. Сознание и психика. Признаки и свойства сознания. Неосознаваемые явления в психике, их классификация (подсознательное, надсознательное и бессознательное), и динамические связи с осознаваемым. Различные подходы к изучению неосознаваемого. Защитные механизмы и факторы их осознания.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Сознание как психический процесс. Определение, функции, эмпирические характеристики сознания (пространственная, временная, информационная, энергетическая). Структурный анализ сознания. Статистическая и динамическая модель.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Понятие личности в системе человекознания. Личность в философии, социологии и психологии. Понятие личности в общей, дифференциальной и социальной психологии. Индивид, субъект деятельности, личность, индивидуальность. Личность как предмет психологического исследования. Психические процессы, состояния и свойства. Генотипическое и фенотипическое, биологическое и социальное в индивидуальном развитии человека. Свойства, структура и типология личности. Номотетическое и идеографическое описание личности.</w:t>
      </w:r>
    </w:p>
    <w:p w:rsidR="00C47CA7" w:rsidRPr="003E63A9" w:rsidRDefault="00C47CA7" w:rsidP="00BF737D">
      <w:pPr>
        <w:rPr>
          <w:b/>
          <w:i/>
          <w:sz w:val="20"/>
          <w:szCs w:val="20"/>
        </w:rPr>
      </w:pPr>
      <w:r w:rsidRPr="003E63A9">
        <w:rPr>
          <w:b/>
          <w:i/>
          <w:sz w:val="20"/>
          <w:szCs w:val="20"/>
        </w:rPr>
        <w:t>Литература: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Абдурахманов Р.А. Введение в общую психологию и психотерапию: Учеб.-метод. пособие/ Р.А. Абдурахманов. - 2002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Абрамова Г.С. Общая психология: Учеб. пособие для вузов/ Г.С. Абрамова. - 2002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Айсмонтас Б.Б. Общая психология: Тесты/ Б.Б. Айсмонтас. - 2003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Айсмонтас Б.Б. Общая психология: Учебн. изд./ Б.Б. Айсмонтас. - 2002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Гиппенрейтер Ю.Б. Введение в общую психологию. Курс лекций: Учеб. пособие для студ. вузов, обучающихся по спец. психология/ Ю.Б. Гиппенрейтер. – 1996, 1997, 1998, 2000, 2002, 2005 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Гиппенрейтер Ю.Б. Введение в общую психологию. Курс лекций: Учеб. пособие для студ. вузов обуч. по спец. психология/ Ю.Б. Гиппенрейтер. - 1996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Давыдов В.В. Лекции по общей психологии: Учеб. пособие для студентов вузов/ В. В. Давыдов. – 2005, 2008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Давыдов В.В. Лекции по общей психологии: учеб. пособие для студентов вузов/ В. В. Давыдов. - 2008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Егорова М.С. Психология индивидуальных различий/ М.С. Егорова. - 1997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Еникеев М.И. Общая и социальная психология: Учеб. для вузов/ М.И. Еникеев. – 1999, 2002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Еникеев М.И. Общая, социальная и юридическая психология: Учеб. для вузов/ М.И. Еникеев. – 2003, 2006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Еникеев М.И. Основы общей и юридической психологии: Учебник для вузов/ М.И. Еникеев. - 1996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Ительсон Л.Б. Лекции по общей психологии/ Л. Б. Ительсон; Владимирский гос. пед. ин-т им. П.ИЛебедева-Полянского. - 1970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Климов Е.А. Общая психология. Общеобразовательный курс: Учеб. пособие для студентов вузов/ Е.А. Климов. – 1999, 2001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Козубовский В.М. Общая психология: Методология, сознание, деятельность: Учеб. пособие для студентов специальности "Психология" вузов/ В.М. Козубовский. - 2003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Леонтьев А.Н. Лекции по общей психологии: Учеб. пособие для студентов вузов, обучающихся по специальности "Психология"/ А.Н. Леонтьев. – 2001, 2007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Ломов Б.Ф. Вопросы общей, педагогической и инженерной психологии/ Б.Ф. Ломов; Ред.-сост. и авт. коммент. В.А. Барабанщиков, Авт. вступ. ст. В.А. Барабанщиков,  А.В. Брушлинский. - 1991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Лурия А.Р. Лекции по общей психологии: Учеб. пособие для студентов вузов, обучающихся по направлению и специальностям психологии/ А. Лурия. - 2007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Маклаков А.Г. Общая психология: Ответы на экзаменационные билеты: учебное пособие/ А. Г. Маклаков. – 2000, 2001, 2002, 2004, 2006, 2007, 2008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Немов Р.С. Общая психология. – 2006, 2007, 2008, 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Немов Р.С. Психология: В 3 кн.: Учеб. для студентов пед. вузов, – 1997, 1998, 1999, 2000, 2001, 2002, 2003, 2004, 2006, 2008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Общая психология. Тексты: В 3 т.: Для студентов факультетов психологии вузов по направлению 521000 - "Психология", Т.2:Субъект деятельности, Кн.1/ Отв. ред. В.В. Петухов, Ред.-сост. Ю.Б. Дормашев,  С.А. Капустин. - 2002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Общая психология: Курс лекций для первой степени пед. образования: Учеб./ Сост. Е.И. Рогов. – 1995, 1998, 2000, 2001, 2002, 2004, 2006, 2007, 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Общая психология: Учеб. для студентов вузов, обучающихся по направлению 521000 - Психология и специальностям 020400 - Психология, 022700 - Клин. психология, В 7 т, Т. 4:Внимание/ М. В. Фаликман ; под ред. Б. С. Братуся; Фак. психологии МГУ им. М.В.Ломоносова; Каф. общей психологии. - 2006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Общая психология: Учеб. для студентов вузов, обучающихся по направлению 521000 - Психология и специальностям 020400 - Психология, 022700 - Клин. психология, В 7 т, Т. 1:Введение в психологию/ Е. Е. Соколова ; под ред. Б. С. Братуся; Фак. психологии МГУ им. М.В.Ломоносова; Каф. общей психологии. - 2007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Общая психология: Учеб. для студентов вузов, обучающихся по направлению 521000 - Психология и специальностям 020400 - Психология, 022700 - Клинич. психология, В 7 т, Т. 3:Память/ В. В. Нуркова ; под ред. Б. С. Братуся; Фак. психологии МГУ им. М.В.Ломоносова; Каф. общ. психологии. </w:t>
      </w:r>
      <w:r w:rsidR="004C66E8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2006</w:t>
      </w:r>
      <w:r w:rsidR="004C66E8" w:rsidRPr="003E63A9">
        <w:rPr>
          <w:sz w:val="20"/>
          <w:szCs w:val="20"/>
        </w:rPr>
        <w:t>, 2008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Общая психология: учеб./ под ред. : Р. Х. Тугушева. - 2006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Общая психология: Учебник для студентов вузов обучающихся по направлению и специальностям психологии/ под общ. ред. А. В. Карпова. - 2005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Общая психология: учебник для студентов вузов, обучающихся по направлению 521000 - Психология и специальностям 020400 - Психология, 022700 - Клиническая психология: В 7-и т./ Факультете психологии МГУ им. М.В. Ломоносова; Кафедра общей психологии Гусев А.Н. Т. 2: Ощущение и восприятие/ А. Н. Гусев. - 2007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Петровский А.В. Психология: Учеб. для студентов вузов, обучающихся по пед. специальностям/ А.В. Петровский, М.Г. Ярошевский. - 2002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Практикум по общей психологии: Учеб. пособие для студентов пед. ин-тов/ Под ред. А.И. Щербакова. - 1990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Практикум по общей, экспериментальной и прикладной психологии: Учеб. пособие для студентов вузов, обучающихся по направлению и специальности "Психология"/ Под ред. А.А. Крылова,  С.А. Маничева. </w:t>
      </w:r>
      <w:r w:rsidR="004C66E8" w:rsidRPr="003E63A9">
        <w:rPr>
          <w:sz w:val="20"/>
          <w:szCs w:val="20"/>
        </w:rPr>
        <w:t xml:space="preserve">– 1990, </w:t>
      </w:r>
      <w:r w:rsidRPr="003E63A9">
        <w:rPr>
          <w:sz w:val="20"/>
          <w:szCs w:val="20"/>
        </w:rPr>
        <w:t xml:space="preserve"> </w:t>
      </w:r>
      <w:r w:rsidR="004C66E8" w:rsidRPr="003E63A9">
        <w:rPr>
          <w:sz w:val="20"/>
          <w:szCs w:val="20"/>
        </w:rPr>
        <w:t xml:space="preserve">1997, 2000, </w:t>
      </w:r>
      <w:r w:rsidRPr="003E63A9">
        <w:rPr>
          <w:sz w:val="20"/>
          <w:szCs w:val="20"/>
        </w:rPr>
        <w:t>2001</w:t>
      </w:r>
      <w:r w:rsidR="004C66E8" w:rsidRPr="003E63A9">
        <w:rPr>
          <w:sz w:val="20"/>
          <w:szCs w:val="20"/>
        </w:rPr>
        <w:t>, 2003, 2007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Практикум по психологии: Общая и соц. психология/ Под ред. Н.Д. Твороговой. - 1997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Психология: Учебник для гуманитарных вузов/ Под общ. ред. В.Н. Дружинина. - 2003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Романов К.М. Практикум по общей психологии: Учебно-методическое пособие/ К.М. Романов, Ж.Г. Гаранина; Под ред. К.М. Романова; Российская академия образования. Московский психолого-социальный институт. - 2002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Рубинштейн С.Л. Основы общей психологии/ С.Л. Рубинштейн. </w:t>
      </w:r>
      <w:r w:rsidR="004C66E8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</w:t>
      </w:r>
      <w:r w:rsidR="004C66E8" w:rsidRPr="003E63A9">
        <w:rPr>
          <w:sz w:val="20"/>
          <w:szCs w:val="20"/>
        </w:rPr>
        <w:t xml:space="preserve">1999, </w:t>
      </w:r>
      <w:r w:rsidRPr="003E63A9">
        <w:rPr>
          <w:sz w:val="20"/>
          <w:szCs w:val="20"/>
        </w:rPr>
        <w:t>2000</w:t>
      </w:r>
      <w:r w:rsidR="004C66E8" w:rsidRPr="003E63A9">
        <w:rPr>
          <w:sz w:val="20"/>
          <w:szCs w:val="20"/>
        </w:rPr>
        <w:t xml:space="preserve">, 2001, 2004, 2005, 2006, 2007, 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Сергеев К.К. Общая психология: как точная наука/ К.К. Сергеев. - 1995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Симатова О.Б. Общая психология: понятия, таблицы, схемы: учебное пособие/ О. Б. Симатова; ЗабГПУ ИМ. Н.Г. Чернышевского. - 2005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Смирнов А.Г. Практикум по общей психологии: Учеб. пособие для студентов пед. вузов/ А.Г. Смирнов. </w:t>
      </w:r>
      <w:r w:rsidR="004C66E8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2002</w:t>
      </w:r>
      <w:r w:rsidR="004C66E8" w:rsidRPr="003E63A9">
        <w:rPr>
          <w:sz w:val="20"/>
          <w:szCs w:val="20"/>
        </w:rPr>
        <w:t>, 2005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Столяренко А.М. Психология и педагогика: Учебное пособие для студентов вузов/ А.М. Столяренко; Гл. ред. Н.Д. Эриашвили. - 2004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Хозиев В.Б. Практикум по общей психологии: Учеб. пособие для студентов вузов, обучающихся по направлению и специальностям психологии/ В. Б. Хозиев. </w:t>
      </w:r>
      <w:r w:rsidR="004C66E8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2007</w:t>
      </w:r>
      <w:r w:rsidR="004C66E8" w:rsidRPr="003E63A9">
        <w:rPr>
          <w:sz w:val="20"/>
          <w:szCs w:val="20"/>
        </w:rPr>
        <w:t>, 2008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Хрестоматия по общей психологии: Учебное пособие для студентов спецотделений факультетов психологии вузов по специальностям 52100 и 020400 - "Психология", Вып.3:Субъект познания/ Отв. ред. В.В. Петухов, Ред.-сост. Ю.Б. Дормашев,  С.А. Капустин. - 2001</w:t>
      </w:r>
    </w:p>
    <w:p w:rsidR="00E61E12" w:rsidRPr="003E63A9" w:rsidRDefault="00E61E12" w:rsidP="00BF737D">
      <w:pPr>
        <w:numPr>
          <w:ilvl w:val="0"/>
          <w:numId w:val="6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Штейнмец А.Э. Общая психология: Учеб. пособие для студентов вузов обучающихся по педагогич. специальностям/ А. Э. Штейнмец. - 2006</w:t>
      </w:r>
    </w:p>
    <w:p w:rsidR="00157F71" w:rsidRPr="003E63A9" w:rsidRDefault="00157F71" w:rsidP="00BF737D">
      <w:pPr>
        <w:jc w:val="center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Методологические основы психологии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Общее представление о методологии науки; методология психологии, теория, метод и методика; парадигма; классическая и постклассическая парадигма науки;  специфика психологического знания; научное и ненаучное психологическое знание; проблема объективности; категории психологии: деятельность, отражение, личность; сознание и общение; основные принципы психологии: активность, развитие, детерминизм, системность; структура психологических учений; психофизическая и психофизиологическая проблемы.</w:t>
      </w:r>
    </w:p>
    <w:p w:rsidR="009A5497" w:rsidRPr="003E63A9" w:rsidRDefault="009A5497" w:rsidP="00BF737D">
      <w:pPr>
        <w:rPr>
          <w:b/>
          <w:i/>
          <w:sz w:val="20"/>
          <w:szCs w:val="20"/>
        </w:rPr>
      </w:pPr>
      <w:r w:rsidRPr="003E63A9">
        <w:rPr>
          <w:b/>
          <w:i/>
          <w:sz w:val="20"/>
          <w:szCs w:val="20"/>
        </w:rPr>
        <w:t>Литература: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Абульханова К. А. </w:t>
      </w:r>
      <w:r w:rsidRPr="003E63A9">
        <w:rPr>
          <w:sz w:val="20"/>
          <w:szCs w:val="20"/>
        </w:rPr>
        <w:t xml:space="preserve">О субъекте психической деятельности : метод. проблемы психологии / К.А. Абульханова ; АН СССР. Ин-т философии. Ин-т психологии. - М. : Наука, 1973. 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Адлер А.  </w:t>
      </w:r>
      <w:r w:rsidRPr="003E63A9">
        <w:rPr>
          <w:sz w:val="20"/>
          <w:szCs w:val="20"/>
        </w:rPr>
        <w:t xml:space="preserve">Практика и теория индивидуальной психологии: Лекции по введению в психотерапию для врачей, психологов и учителей / А. Адлер. - М. : Изд-во Инст-та Психотерапии, 2002. - (Золотой фонд психотерапии). 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Аллахвердов В. М. </w:t>
      </w:r>
      <w:r w:rsidRPr="003E63A9">
        <w:rPr>
          <w:sz w:val="20"/>
          <w:szCs w:val="20"/>
        </w:rPr>
        <w:t xml:space="preserve">Методологическое путешествие по океану бессознательного к таинственному острову сознания : научное издание / В.М. Аллахвердов. - СПб. : Речь, 2003. - 364 с. 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Ананьев Б. Г. </w:t>
      </w:r>
      <w:r w:rsidRPr="003E63A9">
        <w:rPr>
          <w:sz w:val="20"/>
          <w:szCs w:val="20"/>
        </w:rPr>
        <w:t xml:space="preserve">О проблемах современного  Человекознания / Б.Г. Ананьев. - 2-е изд. - СПб. : Питер ; М. ; Харьков ; Минск, 2001. 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Ананьев Б. Г. </w:t>
      </w:r>
      <w:r w:rsidRPr="003E63A9">
        <w:rPr>
          <w:sz w:val="20"/>
          <w:szCs w:val="20"/>
        </w:rPr>
        <w:t xml:space="preserve">Человек как предмет познания / Б.Г. Ананьев. - 3-е изд. - СПб. ; М. ; Харьков : Питер ; Минск, 2002. 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Анцыферова Л. И. </w:t>
      </w:r>
      <w:r w:rsidRPr="003E63A9">
        <w:rPr>
          <w:sz w:val="20"/>
          <w:szCs w:val="20"/>
        </w:rPr>
        <w:t xml:space="preserve">Материалистические идеи в зарубежной психологии / Л.И. Анцыферова. - М. : Наука, 1974. - 359 с. 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Асмолов А. Г. </w:t>
      </w:r>
      <w:r w:rsidRPr="003E63A9">
        <w:rPr>
          <w:sz w:val="20"/>
          <w:szCs w:val="20"/>
        </w:rPr>
        <w:t xml:space="preserve">Культурно-историческая психология и конструирование миров: Психолог. Психопедагог. Психоисторик / А.Г. Асмолов. -  / Акад. пед. и соц. наук. МПСИ. - М. : Ин-т практ. психологии ; Воронеж : НПО МОДЭК, 1996. - 768 с. - (Психологи отечества). 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Дзуки Э.  </w:t>
      </w:r>
      <w:r w:rsidRPr="003E63A9">
        <w:rPr>
          <w:sz w:val="20"/>
          <w:szCs w:val="20"/>
        </w:rPr>
        <w:t xml:space="preserve">Введение в методологию социально-психологического исследования : курс лекций / Э. Дзуки. - Новосибирск : НГУ, 1996. </w:t>
      </w:r>
    </w:p>
    <w:p w:rsidR="009A5497" w:rsidRPr="003E63A9" w:rsidRDefault="009A5497" w:rsidP="00BF737D">
      <w:pPr>
        <w:numPr>
          <w:ilvl w:val="0"/>
          <w:numId w:val="11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Добреньков В.И. Фундаментальная социология: научное издание, В 15-и т, Т. II:Эмпирическая и прикладная социология/ В. И. Добреньков, А. И. Кравченко. - 2004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Дорфман Л. Я. </w:t>
      </w:r>
      <w:r w:rsidRPr="003E63A9">
        <w:rPr>
          <w:sz w:val="20"/>
          <w:szCs w:val="20"/>
        </w:rPr>
        <w:t xml:space="preserve">Эмпирическая психология: исторические и философские предпосылки : учеб. пособие для студентов вузов, обучающихся по направлению и специальностям психологии / Л.Я. Дорфман. - М. : Смысл, 2003. - 107 с. - (Конспект). </w:t>
      </w:r>
    </w:p>
    <w:p w:rsidR="009A5497" w:rsidRPr="003E63A9" w:rsidRDefault="009A5497" w:rsidP="00BF737D">
      <w:pPr>
        <w:numPr>
          <w:ilvl w:val="0"/>
          <w:numId w:val="11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Дорфман Л.Я. Методологические основы эмпирической психологии: от понимания к технологии: Учеб. пособие для студентов вузов, обучающихся по направлению и специальностям психологии/ Л. Я. Дорфман. - 2005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Загвязинский В. И. </w:t>
      </w:r>
      <w:r w:rsidRPr="003E63A9">
        <w:rPr>
          <w:sz w:val="20"/>
          <w:szCs w:val="20"/>
        </w:rPr>
        <w:t xml:space="preserve">Методология и методы психолого-педагогического исследования : учеб. пособие для студентов пед. вузов / В.И. Загвязинский, Р. Атаханова. - М. : Академия, 2001. - 208 с. - (Высшее образование). </w:t>
      </w:r>
    </w:p>
    <w:p w:rsidR="009A5497" w:rsidRPr="003E63A9" w:rsidRDefault="009A5497" w:rsidP="00BF737D">
      <w:pPr>
        <w:numPr>
          <w:ilvl w:val="0"/>
          <w:numId w:val="11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Корнилова Т.В. Методологические основы психологии: Учеб. пособие для студентов вузов, обучающихся по направлению и  специальностям психологии/ Т. В. Корнилова, С. Д. Смирнов. - 2007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Костина Л. М. </w:t>
      </w:r>
      <w:r w:rsidRPr="003E63A9">
        <w:rPr>
          <w:sz w:val="20"/>
          <w:szCs w:val="20"/>
        </w:rPr>
        <w:t xml:space="preserve">Методы диагностики тревожности : научное издание / Л.М. Костина. - СПб. : Речь, 2002. - 198 с. 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Левин Курт. </w:t>
      </w:r>
      <w:r w:rsidRPr="003E63A9">
        <w:rPr>
          <w:sz w:val="20"/>
          <w:szCs w:val="20"/>
        </w:rPr>
        <w:t xml:space="preserve">Динамическая психология : избр. труды / К. Левин; Под общ. ред. Д.А. Леонтьева,  Е.Ю. Патявой. - М. : Смысл, 2001. - 572 с. - (Живая классика). 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Миллер С.  </w:t>
      </w:r>
      <w:r w:rsidRPr="003E63A9">
        <w:rPr>
          <w:sz w:val="20"/>
          <w:szCs w:val="20"/>
        </w:rPr>
        <w:t xml:space="preserve">Психология развития: методы исследования : пер. с англ. / С. Миллер. - 2-е изд., междунар. - СПб. : Питер ; М.  ; Харьков  ; Минск, 2002. - 464 с. : ил. - (Мастера психологии). 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Москвичи С.  </w:t>
      </w:r>
      <w:r w:rsidRPr="003E63A9">
        <w:rPr>
          <w:sz w:val="20"/>
          <w:szCs w:val="20"/>
        </w:rPr>
        <w:t>Машина, творящая богов (</w:t>
      </w:r>
      <w:smartTag w:uri="urn:schemas-microsoft-com:office:smarttags" w:element="PersonName">
        <w:smartTagPr>
          <w:attr w:name="ProductID" w:val="La Machine"/>
        </w:smartTagPr>
        <w:r w:rsidRPr="003E63A9">
          <w:rPr>
            <w:sz w:val="20"/>
            <w:szCs w:val="20"/>
          </w:rPr>
          <w:t>La Machine</w:t>
        </w:r>
      </w:smartTag>
      <w:r w:rsidRPr="003E63A9">
        <w:rPr>
          <w:sz w:val="20"/>
          <w:szCs w:val="20"/>
        </w:rPr>
        <w:t xml:space="preserve"> a faire des dievx) / С. Москвичи; Пер. с фр. Т.П. Емельяновой,  Г.Г. Дилигенского. - М. : Центр психологии и психотерапии : КСП+, 1998. - 560 с. - (Библиотека социальной психологии). </w:t>
      </w:r>
    </w:p>
    <w:p w:rsidR="009A5497" w:rsidRPr="003E63A9" w:rsidRDefault="009A5497" w:rsidP="00BF737D">
      <w:pPr>
        <w:numPr>
          <w:ilvl w:val="0"/>
          <w:numId w:val="11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Никандров В.В. Антитренинг, или Контуры нравственных и теоретических основ психологического тренинга: Учебное пособие/ В.В. Никандров. - 2003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Платонов Ю. П. </w:t>
      </w:r>
      <w:r w:rsidRPr="003E63A9">
        <w:rPr>
          <w:sz w:val="20"/>
          <w:szCs w:val="20"/>
        </w:rPr>
        <w:t xml:space="preserve">Психология коллективной деятельности: теоретико-методологический аспект / Ю.П. Платонов. - Л. : ЛГУ, 1990. - 184 с. 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Психология науки</w:t>
      </w:r>
      <w:r w:rsidRPr="003E63A9">
        <w:rPr>
          <w:sz w:val="20"/>
          <w:szCs w:val="20"/>
        </w:rPr>
        <w:t xml:space="preserve"> : учеб. пособие / А.Г. Аллахвердян, Г.Ю. Мошкова, А.В. Юревич, М.Г. Ярошевский. -  / Ин-т "Открытое общество". Программы "Обновление гуманит. образования в России". - М. : Моск. шк. прав человека : Флинта, 1998. - 312 с.  </w:t>
      </w:r>
    </w:p>
    <w:p w:rsidR="009A5497" w:rsidRPr="003E63A9" w:rsidRDefault="009A5497" w:rsidP="00BF737D">
      <w:pPr>
        <w:numPr>
          <w:ilvl w:val="0"/>
          <w:numId w:val="11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Регионализация образования (на примере Забайкалья): сборник/ ЗабГГПУ им. Н.Г.Чернышевского. - 2007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Узнадзе Д. Н. </w:t>
      </w:r>
      <w:r w:rsidRPr="003E63A9">
        <w:rPr>
          <w:sz w:val="20"/>
          <w:szCs w:val="20"/>
        </w:rPr>
        <w:t xml:space="preserve">Психология установки / Д.Н. Узнадзе. - СПб. ; М. ; Харьков : Питер ; Минск, 2001. - 416 с. 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Фромм Э.  </w:t>
      </w:r>
      <w:r w:rsidRPr="003E63A9">
        <w:rPr>
          <w:sz w:val="20"/>
          <w:szCs w:val="20"/>
        </w:rPr>
        <w:t xml:space="preserve">Гуманистический психоанализ : учебник / Э. Фромм; Сост. и общ. редакция В.М. Лейбина. - СПб. : Питер, 2002. - 544 с. - (Хрестоматия по психологии). </w:t>
      </w:r>
    </w:p>
    <w:p w:rsidR="009A5497" w:rsidRPr="003E63A9" w:rsidRDefault="009A5497" w:rsidP="00BF737D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Эриксон, Э. Г. </w:t>
      </w:r>
      <w:r w:rsidRPr="003E63A9">
        <w:rPr>
          <w:sz w:val="20"/>
          <w:szCs w:val="20"/>
        </w:rPr>
        <w:t xml:space="preserve">Детство и общество / Э.Г. Эриксон; Пер. с англ. и науч. ред. А.А. Алексеев. - 2-е изд., перераб. и доп. - СПб. : Речь, 2002. - 416 с. - (Мастерская психологии и психотерапии). </w:t>
      </w:r>
    </w:p>
    <w:p w:rsidR="00157F71" w:rsidRPr="003E63A9" w:rsidRDefault="00157F71" w:rsidP="00BF737D">
      <w:pPr>
        <w:rPr>
          <w:sz w:val="20"/>
          <w:szCs w:val="20"/>
        </w:rPr>
      </w:pPr>
    </w:p>
    <w:p w:rsidR="00157F71" w:rsidRPr="003E63A9" w:rsidRDefault="00157F71" w:rsidP="00BF737D">
      <w:pPr>
        <w:jc w:val="center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Экспериментальная психология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Теоретическое и эмпирическое знание в психологии. Методология экспериментального психологического исследования. Классификация исследовательских методов в психологии. Теория психологического эксперимента. Планирование эксперимента и контроль переменных. Квазиэксперимент. Корреляционные исследования. Измерение в психологии Систематизация и специфика экспериментальных исследований в различных областях психологии (сенсорных, перцептивных, мнемических процессов, внимания). Анализ  и представление результатов психологического исследования.</w:t>
      </w:r>
    </w:p>
    <w:p w:rsidR="00C47CA7" w:rsidRPr="003E63A9" w:rsidRDefault="00C47CA7" w:rsidP="00BF737D">
      <w:pPr>
        <w:rPr>
          <w:b/>
          <w:i/>
          <w:sz w:val="20"/>
          <w:szCs w:val="20"/>
        </w:rPr>
      </w:pPr>
      <w:r w:rsidRPr="003E63A9">
        <w:rPr>
          <w:b/>
          <w:i/>
          <w:sz w:val="20"/>
          <w:szCs w:val="20"/>
        </w:rPr>
        <w:t>Литература: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Бурлачук Л. Ф. </w:t>
      </w:r>
      <w:r w:rsidRPr="003E63A9">
        <w:rPr>
          <w:sz w:val="20"/>
          <w:szCs w:val="20"/>
        </w:rPr>
        <w:tab/>
        <w:t xml:space="preserve">Психодиагностика : учеб. для вузов / Л. Ф. Бурлачук. - М.; СПб. ; Н.Новгород ; Воронеж : Питер, 2007. - 349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Величковский Б. М. </w:t>
      </w:r>
      <w:r w:rsidRPr="003E63A9">
        <w:rPr>
          <w:sz w:val="20"/>
          <w:szCs w:val="20"/>
        </w:rPr>
        <w:t xml:space="preserve">Когнитивная наука : основы психологии познания: Учеб. пособие для студентов вузов, обучающихся по направлению и специальностям психологии. Т. 1 / Б. М. Величковский. - М. : Академия : Смысл, 2006. - 447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Вертгеймер М.  </w:t>
      </w:r>
      <w:r w:rsidRPr="003E63A9">
        <w:rPr>
          <w:sz w:val="20"/>
          <w:szCs w:val="20"/>
        </w:rPr>
        <w:tab/>
        <w:t xml:space="preserve">Продуктивное мышление : пер. с англ. / М. Вертгеймер; Вступ. ст. В.П. Зинченко, Общ. ред. С.Ф. Горбова,  В.П. Зинченко. - М. : Прогресс, 1987. - 336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Волков Б. С. </w:t>
      </w:r>
      <w:r w:rsidRPr="003E63A9">
        <w:rPr>
          <w:sz w:val="20"/>
          <w:szCs w:val="20"/>
        </w:rPr>
        <w:t xml:space="preserve">Методы исследований в психологии : учеб.-практ. пособие / Б.С. Волков, Н.В. Волкова. - 3-е изд., испр. и доп. - М. : Педагогическое общество России, 2003. - 208 с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Годфруа Ж.  </w:t>
      </w:r>
      <w:r w:rsidRPr="003E63A9">
        <w:rPr>
          <w:sz w:val="20"/>
          <w:szCs w:val="20"/>
        </w:rPr>
        <w:t xml:space="preserve">Что такое психология : учебное пособие. В 2-х т. Т. 1 / Ж. Годфруа ; пер. с фр. Н. Н. Алипов, А. В. Пегелау, Т. Я. Эстрина ; под ред. Г. Г. Аракелова. - 3-е изд., стереотип. - М. : Мир, 2005. - 491 с. </w:t>
      </w:r>
    </w:p>
    <w:p w:rsidR="00604E3E" w:rsidRPr="003E63A9" w:rsidRDefault="00604E3E" w:rsidP="00BF737D">
      <w:pPr>
        <w:numPr>
          <w:ilvl w:val="0"/>
          <w:numId w:val="7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Гордеева Н.Д. Экспериментальная психология исполнительного действия/ Н.Д. Гордеева. - 1995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Готтсданкер Р.  </w:t>
      </w:r>
      <w:r w:rsidRPr="003E63A9">
        <w:rPr>
          <w:sz w:val="20"/>
          <w:szCs w:val="20"/>
        </w:rPr>
        <w:tab/>
        <w:t xml:space="preserve">Основы психологического эксперимента : пер. с англ.: Учеб. пособие для студентов вузов / Р. Готтсданкер. - М. : Академия, 2005. - 368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Давыдов В. П. </w:t>
      </w:r>
      <w:r w:rsidRPr="003E63A9">
        <w:rPr>
          <w:sz w:val="20"/>
          <w:szCs w:val="20"/>
        </w:rPr>
        <w:t xml:space="preserve">Методология и методика психолого-педагогического исследования : учеб. пособие для студентов вузов, обучающихся по специальностям: 031000 - Педагогика и психология и 031300 - Социальная педагогика / В. П. Давыдов, П. И. Образцов, А. И. Уман. - М. : Логос, 2006. - 127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Дорфман Л. Я. </w:t>
      </w:r>
      <w:r w:rsidRPr="003E63A9">
        <w:rPr>
          <w:sz w:val="20"/>
          <w:szCs w:val="20"/>
        </w:rPr>
        <w:t xml:space="preserve">Методологические основы эмпирической психологии: от понимания к технологии : учеб. пособие для студентов узов, обучающихся по направлению и специальностям психологии / Л. Я. Дорфман. - М. : Смысл : Академия, 2005. - 287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Дорфман Л. Я. </w:t>
      </w:r>
      <w:r w:rsidRPr="003E63A9">
        <w:rPr>
          <w:sz w:val="20"/>
          <w:szCs w:val="20"/>
        </w:rPr>
        <w:t xml:space="preserve">Эмпирическая психология: исторические и философские предпосылки : учеб. пособие для студентов вузов, обучающихся по направлению и специальностям психологии / Л.Я. Дорфман. - М. : Смысл, 2003. - 107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Дружинин В. Н. </w:t>
      </w:r>
      <w:r w:rsidRPr="003E63A9">
        <w:rPr>
          <w:sz w:val="20"/>
          <w:szCs w:val="20"/>
        </w:rPr>
        <w:t xml:space="preserve">Структура и логика психического исследования / В.Н. Дружинин. - 2-е изд., испр. - М. : РАН. Ин-т психологии, 1994. - 164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Дружинин В. Н. </w:t>
      </w:r>
      <w:r w:rsidRPr="003E63A9">
        <w:rPr>
          <w:sz w:val="20"/>
          <w:szCs w:val="20"/>
        </w:rPr>
        <w:t>Экспериментальная психология : учеб. для студентов вузов, обучающихся по направлению и специальностям психологии / В.Н. Дружинин. - СПб. ; М.  ; Н.Новгород : Питер, 2000, 2001, 2003</w:t>
      </w:r>
      <w:r w:rsidR="00C47CA7" w:rsidRPr="003E63A9">
        <w:rPr>
          <w:sz w:val="20"/>
          <w:szCs w:val="20"/>
        </w:rPr>
        <w:t>, 2007, 2008</w:t>
      </w:r>
      <w:r w:rsidR="004E3EB1" w:rsidRPr="003E63A9">
        <w:rPr>
          <w:sz w:val="20"/>
          <w:szCs w:val="20"/>
        </w:rPr>
        <w:t>.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Дубровский, Д. И. </w:t>
      </w:r>
      <w:r w:rsidRPr="003E63A9">
        <w:rPr>
          <w:sz w:val="20"/>
          <w:szCs w:val="20"/>
        </w:rPr>
        <w:t xml:space="preserve">Психические явления и мозг. Философский анализ проблемы в связи с некоторыми актуальными задачами нейрофизиологии, психологии и кибернетики / Д.И. Дубровский. - М. : Наука, 1971. - 386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Естественнонаучные основы психологии</w:t>
      </w:r>
      <w:r w:rsidRPr="003E63A9">
        <w:rPr>
          <w:sz w:val="20"/>
          <w:szCs w:val="20"/>
        </w:rPr>
        <w:t xml:space="preserve"> : сб. статей / АПН СССР, НИИ общ. и пед. психологии. - М. : Педагогика, 1978. - 368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Жан Пиаже: Теория,</w:t>
      </w:r>
      <w:r w:rsidRPr="003E63A9">
        <w:rPr>
          <w:sz w:val="20"/>
          <w:szCs w:val="20"/>
        </w:rPr>
        <w:t xml:space="preserve"> эксперименты, дискуссии : сб. ст.: Учеб. пособие для студентов психол. специальностей и направлений / Ж. Пиаже; Сост. и общ. ред. Л.Ф. Обуховой,  Г.В. Бурменской. - М. : Гардарики, 2001. - 624 с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Зароченцев К. Д. </w:t>
      </w:r>
      <w:r w:rsidRPr="003E63A9">
        <w:rPr>
          <w:sz w:val="20"/>
          <w:szCs w:val="20"/>
        </w:rPr>
        <w:t xml:space="preserve">Экспериментальная психология : ответы на экзаменационные билеты / К.Д. Зароченцев, А.И. Худяков. - СПб. : Питер, 2005. - 220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Зинченко В. П. </w:t>
      </w:r>
      <w:r w:rsidRPr="003E63A9">
        <w:rPr>
          <w:sz w:val="20"/>
          <w:szCs w:val="20"/>
        </w:rPr>
        <w:t xml:space="preserve">Образ и деятельность / В.П. Зинченко. -  / Акад. пед. и соц. наук. Моск. психолого-соц. ин-т. - М. : Ин-т практ. психологии ; Воронеж : НПО МОДЭК, 1997. - 608 </w:t>
      </w:r>
      <w:r w:rsidRPr="003E63A9">
        <w:rPr>
          <w:sz w:val="20"/>
          <w:szCs w:val="20"/>
          <w:lang w:val="en-US"/>
        </w:rPr>
        <w:t>c</w:t>
      </w:r>
      <w:r w:rsidRPr="003E63A9">
        <w:rPr>
          <w:sz w:val="20"/>
          <w:szCs w:val="20"/>
        </w:rPr>
        <w:t>/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Зинченко Т. П. </w:t>
      </w:r>
      <w:r w:rsidRPr="003E63A9">
        <w:rPr>
          <w:sz w:val="20"/>
          <w:szCs w:val="20"/>
        </w:rPr>
        <w:t xml:space="preserve">Память в экспериментальной и когнитивной психологии : научное издание / Т.П. Зинченко. - СПб. ; Харьков ; Минск ; М. : Питер, 2002. - 320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Игровое моделирование :</w:t>
      </w:r>
      <w:r w:rsidRPr="003E63A9">
        <w:rPr>
          <w:sz w:val="20"/>
          <w:szCs w:val="20"/>
        </w:rPr>
        <w:t xml:space="preserve"> Методология и практика : сб. статей / АН СССР , Сиб. отделение , Ин-т истории ,филологии и философии ; отв. ред. : И. С. Ладенко. - Новосибирск : Наука. Сиб. отд-ние, 1987. - 228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Методы исследования в</w:t>
      </w:r>
      <w:r w:rsidRPr="003E63A9">
        <w:rPr>
          <w:sz w:val="20"/>
          <w:szCs w:val="20"/>
        </w:rPr>
        <w:t xml:space="preserve"> психологии: квазиэксперимент : учеб. пособие для вузов / Под ред. Т.В. Корниловой. - М. : ФОРУМ-ИНФРА-М, 1998. - 295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Милграм С.  </w:t>
      </w:r>
      <w:r w:rsidRPr="003E63A9">
        <w:rPr>
          <w:sz w:val="20"/>
          <w:szCs w:val="20"/>
        </w:rPr>
        <w:t xml:space="preserve">Эксперимент в социальной психологии / С. Милграм; Пер.с англ. Н. Вахтина, Гл. ред. В. Усманов. - 3-е междунар. изд. - СПб. ; Харьков ; Минск ; М. : Питер, 2000. - 336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Миллер С.  </w:t>
      </w:r>
      <w:r w:rsidRPr="003E63A9">
        <w:rPr>
          <w:sz w:val="20"/>
          <w:szCs w:val="20"/>
        </w:rPr>
        <w:t xml:space="preserve">Психология развития: методы исследования : пер. с англ. / С. Миллер. - 2-е изд., междунар. - СПб. : Питер ; М.  ; Харьков  ; Минск, 2002. - 464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Морено Я. Л. </w:t>
      </w:r>
      <w:r w:rsidRPr="003E63A9">
        <w:rPr>
          <w:sz w:val="20"/>
          <w:szCs w:val="20"/>
        </w:rPr>
        <w:t xml:space="preserve">Социометрия: Экспериментальный метод и наука об обществе : пер. с англ. / Я.Л. Морено. - М. : Академический проект, 2001. - 384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Наследов А. Д. </w:t>
      </w:r>
      <w:r w:rsidRPr="003E63A9">
        <w:rPr>
          <w:sz w:val="20"/>
          <w:szCs w:val="20"/>
        </w:rPr>
        <w:t xml:space="preserve">SPSS: Компьютерный анализ данных в психологии и социальных науках : научное издание / А. Д. Наследов. - СПб. : Питер, 2005. - 416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Никандров В. В. </w:t>
      </w:r>
      <w:r w:rsidRPr="003E63A9">
        <w:rPr>
          <w:sz w:val="20"/>
          <w:szCs w:val="20"/>
        </w:rPr>
        <w:t xml:space="preserve">Экспериментальная психология : учеб. пособие / В.В. Никандров. - СПб. : Речь, 2003. - 480 с. </w:t>
      </w:r>
    </w:p>
    <w:p w:rsidR="00604E3E" w:rsidRPr="003E63A9" w:rsidRDefault="00604E3E" w:rsidP="00BF737D">
      <w:pPr>
        <w:numPr>
          <w:ilvl w:val="0"/>
          <w:numId w:val="7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Практикум по общей, экспериментальной и прикладной психологии: Учеб. пособие для студентов вузов, обучающихся по направлению и специальности "Психология"/ Под ред. А.А. Крылова,  С.А. Маничева. – 1990,  1997, 2000, 2001, 2003, 2007</w:t>
      </w:r>
    </w:p>
    <w:p w:rsidR="00604E3E" w:rsidRPr="003E63A9" w:rsidRDefault="00604E3E" w:rsidP="00BF737D">
      <w:pPr>
        <w:numPr>
          <w:ilvl w:val="0"/>
          <w:numId w:val="7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Психическое развитие младших школьников. Экспериментальное психологическое исследование/ Под ред. В.В. Давыдова. - 1990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Психологические исследования</w:t>
      </w:r>
      <w:r w:rsidRPr="003E63A9">
        <w:rPr>
          <w:sz w:val="20"/>
          <w:szCs w:val="20"/>
        </w:rPr>
        <w:t xml:space="preserve"> : практикум по общей психологии для студ. пед. вузов / Сост. Т.И. Пашукова. - М. ; Воронеж : Ин-т практ. психологии : НПО МОДЭК, 1996. - 176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Психология науки</w:t>
      </w:r>
      <w:r w:rsidRPr="003E63A9">
        <w:rPr>
          <w:sz w:val="20"/>
          <w:szCs w:val="20"/>
        </w:rPr>
        <w:t xml:space="preserve"> : учеб. пособие / А.Г. Аллахвердян, Г.Ю. Мошкова, А.В. Юревич, М.Г. Ярошевский. -  / Ин-т "Открытое общество". Программы "Обновление гуманит. образования в России". - М. : Моск. шк. прав человека : Флинта, 1998. - 312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Рубинштейн С. Л. </w:t>
      </w:r>
      <w:r w:rsidRPr="003E63A9">
        <w:rPr>
          <w:sz w:val="20"/>
          <w:szCs w:val="20"/>
        </w:rPr>
        <w:t xml:space="preserve">Основы общей психологии : учеб. пособие для студентов вузов, обучающихся по направлению и специальности психология / С.Л. Рубинштейн. - СПб.  ; М.  ; Н.Новгород : Питер, 2005. - 713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Сидоренко Е. В. </w:t>
      </w:r>
      <w:r w:rsidRPr="003E63A9">
        <w:rPr>
          <w:sz w:val="20"/>
          <w:szCs w:val="20"/>
        </w:rPr>
        <w:t xml:space="preserve">Методы математической обработки в психологии : научное издание / Е.В. Сидоренко. - СПб. : Речь, 2002. - 350 с. 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Солсо, Р.  </w:t>
      </w:r>
      <w:r w:rsidRPr="003E63A9">
        <w:rPr>
          <w:sz w:val="20"/>
          <w:szCs w:val="20"/>
        </w:rPr>
        <w:t xml:space="preserve">Экспериментальная психология : практический курс / Р. Солсо, Х.Х. Джонсон, М.К. Бил. - СПб. : прайм-Еврознак : ИД Нева ; М. : ОЛМА-ПРЕСС, 2002. - 528 с. </w:t>
      </w:r>
    </w:p>
    <w:p w:rsidR="00604E3E" w:rsidRPr="003E63A9" w:rsidRDefault="00604E3E" w:rsidP="00BF737D">
      <w:pPr>
        <w:numPr>
          <w:ilvl w:val="0"/>
          <w:numId w:val="7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Фресс П. Экспериментальная психология: Пер./ П. Фресс. - 2003</w:t>
      </w:r>
    </w:p>
    <w:p w:rsidR="00604E3E" w:rsidRPr="003E63A9" w:rsidRDefault="00604E3E" w:rsidP="00BF737D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Холодная М. А. </w:t>
      </w:r>
      <w:r w:rsidRPr="003E63A9">
        <w:rPr>
          <w:sz w:val="20"/>
          <w:szCs w:val="20"/>
        </w:rPr>
        <w:t>Когнитивные стили: о природе индивидуального ума : учеб. пособие для вузов / М.А. Холодная. - М. : ПЕР СЭ, 2003</w:t>
      </w:r>
      <w:r w:rsidR="00C47CA7" w:rsidRPr="003E63A9">
        <w:rPr>
          <w:sz w:val="20"/>
          <w:szCs w:val="20"/>
        </w:rPr>
        <w:t>, 2004</w:t>
      </w:r>
      <w:r w:rsidRPr="003E63A9">
        <w:rPr>
          <w:sz w:val="20"/>
          <w:szCs w:val="20"/>
        </w:rPr>
        <w:t xml:space="preserve">. </w:t>
      </w:r>
    </w:p>
    <w:p w:rsidR="00604E3E" w:rsidRPr="003E63A9" w:rsidRDefault="00604E3E" w:rsidP="00BF737D">
      <w:pPr>
        <w:numPr>
          <w:ilvl w:val="0"/>
          <w:numId w:val="7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Экспериментальная психология: Практикум: Учеб. пособие для студентов вузов, обучающихся по направлению и специальности "Психология"/ Под ред. С.Д. Смирнова,  Т.В. Корниловой. - 2002</w:t>
      </w:r>
    </w:p>
    <w:p w:rsidR="00D04684" w:rsidRPr="003E63A9" w:rsidRDefault="00D04684" w:rsidP="00BF737D">
      <w:pPr>
        <w:ind w:firstLine="540"/>
        <w:jc w:val="both"/>
        <w:rPr>
          <w:sz w:val="20"/>
          <w:szCs w:val="20"/>
        </w:rPr>
      </w:pPr>
    </w:p>
    <w:p w:rsidR="00157F71" w:rsidRPr="003E63A9" w:rsidRDefault="00157F71" w:rsidP="00BF737D">
      <w:pPr>
        <w:jc w:val="both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Зоопсихология и сравнительная психология</w:t>
      </w:r>
    </w:p>
    <w:p w:rsidR="00157F71" w:rsidRPr="003E63A9" w:rsidRDefault="00157F71" w:rsidP="00BF737D">
      <w:pPr>
        <w:jc w:val="both"/>
        <w:rPr>
          <w:sz w:val="20"/>
          <w:szCs w:val="20"/>
        </w:rPr>
      </w:pPr>
      <w:r w:rsidRPr="003E63A9">
        <w:rPr>
          <w:sz w:val="20"/>
          <w:szCs w:val="20"/>
        </w:rPr>
        <w:t>Общая характеристика психики животных; врожденное и приобретенное в поведении животных; эволюция психики; развитие психики животных в онтогенезе; эволюция психики человека в филогенезе; этология как одно из направлений изучения психики животных.</w:t>
      </w:r>
    </w:p>
    <w:p w:rsidR="00C47CA7" w:rsidRPr="003E63A9" w:rsidRDefault="00C47CA7" w:rsidP="00BF737D">
      <w:pPr>
        <w:rPr>
          <w:b/>
          <w:i/>
          <w:sz w:val="20"/>
          <w:szCs w:val="20"/>
        </w:rPr>
      </w:pPr>
      <w:r w:rsidRPr="003E63A9">
        <w:rPr>
          <w:b/>
          <w:i/>
          <w:sz w:val="20"/>
          <w:szCs w:val="20"/>
        </w:rPr>
        <w:t>Литература: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Аронсон Э.  </w:t>
      </w:r>
      <w:r w:rsidRPr="003E63A9">
        <w:rPr>
          <w:sz w:val="20"/>
          <w:szCs w:val="20"/>
        </w:rPr>
        <w:t xml:space="preserve">Общественное животное = The Social Animal: Введение в социальную психологию : учеб. пособие для студентов вузов / Э. Аронсон; Пер. с англ. М.А. Ковальчука, Науч. ред. В.С. Магун. - М. : Аспект Пресс, 1999. - 517 с. 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Большой толковый психологический</w:t>
      </w:r>
      <w:r w:rsidRPr="003E63A9">
        <w:rPr>
          <w:sz w:val="20"/>
          <w:szCs w:val="20"/>
        </w:rPr>
        <w:t xml:space="preserve"> словарь : </w:t>
      </w:r>
      <w:smartTag w:uri="urn:schemas-microsoft-com:office:smarttags" w:element="time">
        <w:smartTagPr>
          <w:attr w:name="Hour" w:val="14"/>
          <w:attr w:name="Minute" w:val="0"/>
        </w:smartTagPr>
        <w:r w:rsidRPr="003E63A9">
          <w:rPr>
            <w:sz w:val="20"/>
            <w:szCs w:val="20"/>
          </w:rPr>
          <w:t>в 2</w:t>
        </w:r>
      </w:smartTag>
      <w:r w:rsidRPr="003E63A9">
        <w:rPr>
          <w:sz w:val="20"/>
          <w:szCs w:val="20"/>
        </w:rPr>
        <w:t xml:space="preserve"> т. Т.1. А - О / Авт. А. Ребер. - М. : Вече : АСТ, 2000. - 592 с. 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Вагнер В. А. </w:t>
      </w:r>
      <w:r w:rsidRPr="003E63A9">
        <w:rPr>
          <w:sz w:val="20"/>
          <w:szCs w:val="20"/>
        </w:rPr>
        <w:t xml:space="preserve">Сравнительная психология : избр. психол. тр. / В.А. Вагнер; Под ред. Г.В. Калягиной ; Акад. пед. и соц. наук. - М. : МПСИ ; Воронеж : НПО МОДЭК, 1998. - 192 с. 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Вундт В.  </w:t>
      </w:r>
      <w:r w:rsidRPr="003E63A9">
        <w:rPr>
          <w:sz w:val="20"/>
          <w:szCs w:val="20"/>
        </w:rPr>
        <w:t xml:space="preserve">О душе человека и животных / В. Вундт. - СПб. : [б. и.], 1894. - 460 с. 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Годфруа Ж.  </w:t>
      </w:r>
      <w:r w:rsidRPr="003E63A9">
        <w:rPr>
          <w:sz w:val="20"/>
          <w:szCs w:val="20"/>
        </w:rPr>
        <w:t xml:space="preserve">Что такое психология : учебное пособие. В 2-х т. Т. 1 / Ж. Годфруа ; пер. с фр. Н. Н. Алипов, А. В. Пегелау, Т. Я. Эстрина ; под ред. Г. Г. Аракелова. - 3-е изд., стереотип. - М. : Мир, 2005. - 491 с. 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Дарвин Ч.  </w:t>
      </w:r>
      <w:r w:rsidRPr="003E63A9">
        <w:rPr>
          <w:sz w:val="20"/>
          <w:szCs w:val="20"/>
        </w:rPr>
        <w:t xml:space="preserve">О выражении эмоций у человека и животных / Ч. Дарвин. - СПб. : Питер, 2001. - 384 с. 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Зденек М.  </w:t>
      </w:r>
      <w:r w:rsidRPr="003E63A9">
        <w:rPr>
          <w:sz w:val="20"/>
          <w:szCs w:val="20"/>
        </w:rPr>
        <w:t xml:space="preserve">Развитие правого полушария : пер. с англ. / М. Зденек. - Минск : ООО "Попурри", 1997. - 318 с. 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Зорина З. А. </w:t>
      </w:r>
      <w:r w:rsidRPr="003E63A9">
        <w:rPr>
          <w:sz w:val="20"/>
          <w:szCs w:val="20"/>
        </w:rPr>
        <w:t xml:space="preserve">Зоопсихология. Элементарное мышление животных : учеб. пособие для студентов вузов, обучающихся по направлениям "Биология" и "Психология" / З.А. Зорина, И.И. Полетаева. - М. : Аспект Пресс, 2001, 2002, 2003. - 320 с. 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Леонтьев А. Н. </w:t>
      </w:r>
      <w:r w:rsidRPr="003E63A9">
        <w:rPr>
          <w:sz w:val="20"/>
          <w:szCs w:val="20"/>
        </w:rPr>
        <w:tab/>
        <w:t xml:space="preserve">Эволюция психики : избр. психол. тр. / А.Н. Леонтьев. -  / МПСИ: Акад. пед и соц. наук. - Воронеж ; М. : НПО МОДЭК, 1999. - 416 с. 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tabs>
          <w:tab w:val="left" w:pos="4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Скоробогатов В. А. </w:t>
      </w:r>
      <w:r w:rsidRPr="003E63A9">
        <w:rPr>
          <w:sz w:val="20"/>
          <w:szCs w:val="20"/>
        </w:rPr>
        <w:tab/>
        <w:t xml:space="preserve">Феномен воображения. Сравнительно-исторический анализ : монография / В.А. Скоробогатов, Л.И. Коновалова. - СПб. : Образованiе, 1993. - 116 с. </w:t>
      </w:r>
    </w:p>
    <w:p w:rsidR="00C47CA7" w:rsidRPr="003E63A9" w:rsidRDefault="00C47CA7" w:rsidP="00BF737D">
      <w:pPr>
        <w:numPr>
          <w:ilvl w:val="0"/>
          <w:numId w:val="8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Словарь по зоопсихологии и сравнительной психологии: словарь/ ЗабГПУ им. Н.Г. Чернышевского; сост. Е. Ю.  Титова. - 2005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Сравнительная психология и</w:t>
      </w:r>
      <w:r w:rsidRPr="003E63A9">
        <w:rPr>
          <w:sz w:val="20"/>
          <w:szCs w:val="20"/>
        </w:rPr>
        <w:t xml:space="preserve"> зоопсихология : учебник / Сост. и общ. ред. Г.В. Калягиной. - СПб.  ; М. ; Нижний Новгород : Питер, 2003. - 416 с. 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Фабри К. Э. </w:t>
      </w:r>
      <w:r w:rsidRPr="003E63A9">
        <w:rPr>
          <w:sz w:val="20"/>
          <w:szCs w:val="20"/>
        </w:rPr>
        <w:t xml:space="preserve">Основы зоопсихологии : учебник для студентов высших учебных заведений, обучающихся по специальностям "Психология", "Биология", "Зоология", "Физиология" / К.Э. Фабри. - 6-е изд. - М. : УМК "Психология", 2001, 2003. - 464 с. 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Фабри К. Э. </w:t>
      </w:r>
      <w:r w:rsidRPr="003E63A9">
        <w:rPr>
          <w:sz w:val="20"/>
          <w:szCs w:val="20"/>
        </w:rPr>
        <w:t xml:space="preserve">Основы зоопсихологии : учебник для студентов высших учебных заведений, обучающихся по специальностям "Психология", "Биология", "Зоология", "Физиология" / К.Э. Фабри. - 3-е изд. - М. : Учебно-методический коллектор "Психология", 2001. - 464 с. 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Филиппова Г. Г. </w:t>
      </w:r>
      <w:r w:rsidRPr="003E63A9">
        <w:rPr>
          <w:sz w:val="20"/>
          <w:szCs w:val="20"/>
        </w:rPr>
        <w:t xml:space="preserve">Зоопсихология и сравнительная психология : учеб. пособие для студентов вузов, обучающихся по специальностям психологии / Г. Г. Филиппова. - 4-е изд., стереотип. - М. : Академия, 2008. - 543 с. всего 15 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Хрестоматия по зоологии</w:t>
      </w:r>
      <w:r w:rsidRPr="003E63A9">
        <w:rPr>
          <w:sz w:val="20"/>
          <w:szCs w:val="20"/>
        </w:rPr>
        <w:t xml:space="preserve"> и сравнительной психологии : учебное пособие для студентов факультетов психологии вузов по направлению 521000 - "Психология" и специальности 020400 - "Психология" / Ред.-сост. Н.Н. Мешкова,  Е.Ю. Федорович. - 3-е изд. - М. : Учебно-методический коллектор "Психология", 2000. - 307 с. </w:t>
      </w:r>
    </w:p>
    <w:p w:rsidR="00C47CA7" w:rsidRPr="003E63A9" w:rsidRDefault="00C47CA7" w:rsidP="00BF737D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Шадриков В. Д. </w:t>
      </w:r>
      <w:r w:rsidRPr="003E63A9">
        <w:rPr>
          <w:sz w:val="20"/>
          <w:szCs w:val="20"/>
        </w:rPr>
        <w:t xml:space="preserve">Происхождение человечества : учеб. пособие для ВУЗов / В.Д. Шадриков; Ред. Н.Г. Давыдова. - 2-е изд., перераб. и доп. - М. : Логос, 2001. - 296 с. </w:t>
      </w:r>
    </w:p>
    <w:p w:rsidR="00C47CA7" w:rsidRPr="003E63A9" w:rsidRDefault="00C47CA7" w:rsidP="00BF737D">
      <w:pPr>
        <w:pStyle w:val="1"/>
        <w:tabs>
          <w:tab w:val="left" w:pos="0"/>
          <w:tab w:val="left" w:pos="360"/>
        </w:tabs>
        <w:rPr>
          <w:sz w:val="20"/>
          <w:szCs w:val="20"/>
        </w:rPr>
      </w:pPr>
    </w:p>
    <w:p w:rsidR="00D04684" w:rsidRPr="003E63A9" w:rsidRDefault="00D04684" w:rsidP="00BF737D">
      <w:pPr>
        <w:pStyle w:val="1"/>
        <w:tabs>
          <w:tab w:val="left" w:pos="0"/>
          <w:tab w:val="left" w:pos="360"/>
        </w:tabs>
        <w:rPr>
          <w:sz w:val="20"/>
          <w:szCs w:val="20"/>
        </w:rPr>
      </w:pPr>
      <w:r w:rsidRPr="003E63A9">
        <w:rPr>
          <w:sz w:val="20"/>
          <w:szCs w:val="20"/>
        </w:rPr>
        <w:t>Психология развития и возрастная психология</w:t>
      </w:r>
    </w:p>
    <w:p w:rsidR="00D04684" w:rsidRPr="003E63A9" w:rsidRDefault="00D04684" w:rsidP="00BF737D">
      <w:pPr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         Предмет, задачи и методы возрастной психологии; проблема де</w:t>
      </w:r>
      <w:r w:rsidRPr="003E63A9">
        <w:rPr>
          <w:sz w:val="20"/>
          <w:szCs w:val="20"/>
        </w:rPr>
        <w:softHyphen/>
        <w:t>терминант психического развития ребенка; проблема соотношения обуче</w:t>
      </w:r>
      <w:r w:rsidRPr="003E63A9">
        <w:rPr>
          <w:sz w:val="20"/>
          <w:szCs w:val="20"/>
        </w:rPr>
        <w:softHyphen/>
        <w:t>ния и развития; проблема возраста и возрастной периодизации психиче</w:t>
      </w:r>
      <w:r w:rsidRPr="003E63A9">
        <w:rPr>
          <w:sz w:val="20"/>
          <w:szCs w:val="20"/>
        </w:rPr>
        <w:softHyphen/>
        <w:t>ского развития; кризисы в развитии; младенческий возраст, ранний воз</w:t>
      </w:r>
      <w:r w:rsidRPr="003E63A9">
        <w:rPr>
          <w:sz w:val="20"/>
          <w:szCs w:val="20"/>
        </w:rPr>
        <w:softHyphen/>
        <w:t>раст, дошкольный возраст, младший школьный возраст; психологические особенности подросткового и юношеского возраста; психология зрелых возрастов; старение и старость; развитие личности в условиях депривации и особых условиях.</w:t>
      </w:r>
    </w:p>
    <w:p w:rsidR="00C47CA7" w:rsidRPr="003E63A9" w:rsidRDefault="00C47CA7" w:rsidP="00BF737D">
      <w:pPr>
        <w:rPr>
          <w:b/>
          <w:i/>
          <w:sz w:val="20"/>
          <w:szCs w:val="20"/>
        </w:rPr>
      </w:pPr>
      <w:r w:rsidRPr="003E63A9">
        <w:rPr>
          <w:b/>
          <w:i/>
          <w:sz w:val="20"/>
          <w:szCs w:val="20"/>
        </w:rPr>
        <w:t>Литература:</w:t>
      </w:r>
    </w:p>
    <w:p w:rsidR="004E3EB1" w:rsidRPr="003E63A9" w:rsidRDefault="004E3EB1" w:rsidP="00BF737D">
      <w:pPr>
        <w:widowControl w:val="0"/>
        <w:numPr>
          <w:ilvl w:val="0"/>
          <w:numId w:val="12"/>
        </w:numPr>
        <w:tabs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Абраменкова В. В. </w:t>
      </w:r>
      <w:r w:rsidRPr="003E63A9">
        <w:rPr>
          <w:sz w:val="20"/>
          <w:szCs w:val="20"/>
        </w:rPr>
        <w:t>Социальная психология детства: развитие отношений ребенка в детской субкультуре / В.В. Абраменкова. - , Акад. пед. и соц. наук. МПСИ. - М. : Московский психолого-социальный институт ; Воронеж : НПО МОДЭК, 2000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Абрамова Г.С. Сборник задач по социальной психологии и психологии развития: Учеб. пособие для студентов вузов/ Г.С. Абрамова. – 1999</w:t>
      </w:r>
    </w:p>
    <w:p w:rsidR="004E3EB1" w:rsidRPr="003E63A9" w:rsidRDefault="004E3EB1" w:rsidP="00BF737D">
      <w:pPr>
        <w:widowControl w:val="0"/>
        <w:numPr>
          <w:ilvl w:val="0"/>
          <w:numId w:val="12"/>
        </w:numPr>
        <w:tabs>
          <w:tab w:val="num" w:pos="172"/>
          <w:tab w:val="num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Абрамова Г. С. </w:t>
      </w:r>
      <w:r w:rsidRPr="003E63A9">
        <w:rPr>
          <w:sz w:val="20"/>
          <w:szCs w:val="20"/>
        </w:rPr>
        <w:tab/>
        <w:t>Введение в практическую психологию / Г.С. Абрамова. - 2-е изд. - М. : Академия, 1996.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Абрамова, Г. С. </w:t>
      </w:r>
      <w:r w:rsidRPr="003E63A9">
        <w:rPr>
          <w:sz w:val="20"/>
          <w:szCs w:val="20"/>
        </w:rPr>
        <w:t xml:space="preserve"> Практикум по возрастной психологии : учеб. пособие для студентов ВУЗов / Г.С. Абрамова. - 2-е изд., стереотип. - М. : Академия, 1999. -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Аверин, В. А. </w:t>
      </w:r>
      <w:r w:rsidRPr="003E63A9">
        <w:rPr>
          <w:sz w:val="20"/>
          <w:szCs w:val="20"/>
        </w:rPr>
        <w:t>Психология детей и подростков : учеб. издание / В.А. Аверин. - 2-е изд., испр. и доп. - СПб. : Изд-во Михайлова В.А., 1998.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А</w:t>
      </w:r>
      <w:r w:rsidRPr="003E63A9">
        <w:rPr>
          <w:bCs/>
          <w:sz w:val="20"/>
          <w:szCs w:val="20"/>
        </w:rPr>
        <w:t>кимова, М. К</w:t>
      </w:r>
      <w:r w:rsidRPr="003E63A9">
        <w:rPr>
          <w:sz w:val="20"/>
          <w:szCs w:val="20"/>
        </w:rPr>
        <w:t xml:space="preserve"> Психофизиологические особенности индивидуальности школьников: Учет и коррекция : учеб. пособие для студентов ВУЗов / М.К. Акимова, В.Т. Козлова. - М. : Академия, 2002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Алфёров А.Д. Психология развития школьников: Учеб. пособие по психологии/ А.Д. Алфёров. - 2000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Анастази, А.  </w:t>
      </w:r>
      <w:r w:rsidRPr="003E63A9">
        <w:rPr>
          <w:sz w:val="20"/>
          <w:szCs w:val="20"/>
        </w:rPr>
        <w:t>Психологическое тестирование / А. Анастази, С. Урбина. - 7-е изд., междунар. - СПб. : Питер, 2001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Бадмаев Б.Ц. Психология в работе учителя: В 2 кн., Кн.1:Практическое пособие по теории развития, обучения и воспитания/ Б.Ц. Бадмаев. – 2000, 2004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Безруких, М. М.</w:t>
      </w:r>
      <w:r w:rsidRPr="003E63A9">
        <w:rPr>
          <w:sz w:val="20"/>
          <w:szCs w:val="20"/>
        </w:rPr>
        <w:tab/>
        <w:t>Ребенок идет в школу : пособие для студ. сред. и высш. пед. учеб. заведений, учителей нач. кл. и родителей / М.М. Безруких, С.П. Ефимова. - 3-е изд., стереотип. - М. : Академия, 1998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Блонский, П. П. </w:t>
      </w:r>
      <w:r w:rsidRPr="003E63A9">
        <w:rPr>
          <w:sz w:val="20"/>
          <w:szCs w:val="20"/>
        </w:rPr>
        <w:t>Психология младшего школьника / П.П. Блонский; Под ред. А.И. Липкиной,  Т.Д. Марцинковской. -  / Акад. пед. и соц. наук: МПСИ. - М. ; Воронеж : [б. и.], 1997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Бодалёв, А. А.</w:t>
      </w:r>
      <w:r w:rsidRPr="003E63A9">
        <w:rPr>
          <w:sz w:val="20"/>
          <w:szCs w:val="20"/>
        </w:rPr>
        <w:t>Вершина в развитии взрослого человека: Характеристики и условия достижения / А.А. Бодалёв. - М. : Флинта : Наука, 1998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Божович, Л. И.</w:t>
      </w:r>
      <w:r w:rsidRPr="003E63A9">
        <w:rPr>
          <w:sz w:val="20"/>
          <w:szCs w:val="20"/>
        </w:rPr>
        <w:tab/>
        <w:t>Избранные психологические труды : проблемы формирования личности / Л.И. Божович; Под ред. Д.И. Фельдштейна. - М. : Междунар. пед. акад., 1995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Бурменская, Г. В. </w:t>
      </w:r>
      <w:r w:rsidRPr="003E63A9">
        <w:rPr>
          <w:sz w:val="20"/>
          <w:szCs w:val="20"/>
        </w:rPr>
        <w:t>Возрастно-психологическое консультирование. проблемы психического развития детей / Г.В. Бурменская, О.А. Карабанова, А.Г. Лидерс. - М. : МГУ, 1990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Валитова И.Е. Психология развития ребенка дошкольного возраста: Задачи и упражнения: Учеб. пособие для студ. вузов/ И.Е. Валитова. - 1997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Валлон, А.  </w:t>
      </w:r>
      <w:r w:rsidRPr="003E63A9">
        <w:rPr>
          <w:sz w:val="20"/>
          <w:szCs w:val="20"/>
        </w:rPr>
        <w:t>Психическое развитие ребенка / А. Валлон; Пер. с фр. Л.И. Анцыферовой. - СПб. ; Харьков ; Минск ; М. : Питер, 2001. -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Возрастная и педагогическая</w:t>
      </w:r>
      <w:r w:rsidRPr="003E63A9">
        <w:rPr>
          <w:sz w:val="20"/>
          <w:szCs w:val="20"/>
        </w:rPr>
        <w:t xml:space="preserve"> психология : хрестоматия для студентов пед. вузов / Сост. И.В. Дубровина. - М. : Академия, 2001.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Возрастная психология: Детство,</w:t>
      </w:r>
      <w:r w:rsidRPr="003E63A9">
        <w:rPr>
          <w:sz w:val="20"/>
          <w:szCs w:val="20"/>
        </w:rPr>
        <w:t xml:space="preserve"> отрочество, юность : хрестоматия: Учеб. пособие для студентов, обучающихся по пед. специальностям / Сост. и науч. ред. В.С. Мухина,  А.А. Хвостов. - М. : Академия, 2001.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Возрастная психология: личность</w:t>
      </w:r>
      <w:r w:rsidRPr="003E63A9">
        <w:rPr>
          <w:sz w:val="20"/>
          <w:szCs w:val="20"/>
        </w:rPr>
        <w:t xml:space="preserve"> от молодости до старости : учеб. пособие  для студентов и преподавателей вузов / М.В. Гамезо, В.С. Герасимова, Г.Г. Горелова, Л.М. Орлова. - М. : Пед. об-во Росссии, 2001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Волков, Б. С. </w:t>
      </w:r>
      <w:r w:rsidRPr="003E63A9">
        <w:rPr>
          <w:sz w:val="20"/>
          <w:szCs w:val="20"/>
        </w:rPr>
        <w:t>Задачи и упражнения по дет. психологии : учеб. пособие для студентов пед. ин-тов по спец. №0307 "Педагогика и психология (дошк.)" и пед. уч-щ по спец. №0308 "Дошк. воспитание" / Б.С. Волков, Н.В. Волкова. - М. : Просвещение, 1991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Вы и младенец : у истоков общения / Н.Н. Авдеева, С.Ю. Мещерякова. - М. : Педагогика, 1991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Выготский Л.С. Психология развития ребенка: научное издание/ Л. С. Выготский. - </w:t>
      </w:r>
      <w:r w:rsidR="006A492A" w:rsidRPr="003E63A9">
        <w:rPr>
          <w:sz w:val="20"/>
          <w:szCs w:val="20"/>
        </w:rPr>
        <w:t xml:space="preserve">2003, </w:t>
      </w:r>
      <w:r w:rsidRPr="003E63A9">
        <w:rPr>
          <w:sz w:val="20"/>
          <w:szCs w:val="20"/>
        </w:rPr>
        <w:t>2005</w:t>
      </w:r>
      <w:r w:rsidR="006A492A" w:rsidRPr="003E63A9">
        <w:rPr>
          <w:sz w:val="20"/>
          <w:szCs w:val="20"/>
        </w:rPr>
        <w:t>, 2006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Выготский, Л. С. </w:t>
      </w:r>
      <w:r w:rsidRPr="003E63A9">
        <w:rPr>
          <w:sz w:val="20"/>
          <w:szCs w:val="20"/>
        </w:rPr>
        <w:t>Вопросы детской психологии / Л.С. Выготский. - СПб. : Союз, 1999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Выготский, Л. С.</w:t>
      </w:r>
      <w:r w:rsidRPr="003E63A9">
        <w:rPr>
          <w:sz w:val="20"/>
          <w:szCs w:val="20"/>
        </w:rPr>
        <w:t>Лекции по психологии / Л.С. Выготский. - СПб. : Союз, 1997.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Выготский, Л. С.</w:t>
      </w:r>
      <w:r w:rsidRPr="003E63A9">
        <w:rPr>
          <w:sz w:val="20"/>
          <w:szCs w:val="20"/>
        </w:rPr>
        <w:t>Мышление и речь : психологические исследования / Л.С. Выготский. - М. : Лабиринт, 1996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Выготский, Л. С.</w:t>
      </w:r>
      <w:r w:rsidRPr="003E63A9">
        <w:rPr>
          <w:sz w:val="20"/>
          <w:szCs w:val="20"/>
        </w:rPr>
        <w:t>Психология развития как феномен культуры : избр. психол. тр. / Л.С. Выготский; Под ред. М.Г. Ярошевского. -  / Акад. пед. и соц. наук; МПСИ. - Воронеж ; М. : НПО МОДЭК, 1996.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Готтлиб, С. Е.</w:t>
      </w:r>
      <w:r w:rsidRPr="003E63A9">
        <w:rPr>
          <w:sz w:val="20"/>
          <w:szCs w:val="20"/>
        </w:rPr>
        <w:t>Проблемы детского сна / С.Е. Готтлиб; Пер. с англ. У.В. Сапциной, Конс. психол. Т.А. Гармаш. - М. : РОСМЭН, 199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Детская практическая психология</w:t>
      </w:r>
      <w:r w:rsidRPr="003E63A9">
        <w:rPr>
          <w:sz w:val="20"/>
          <w:szCs w:val="20"/>
        </w:rPr>
        <w:t xml:space="preserve"> : учеб. для студентов вузов / Под ред. Т.Д. Марцинковской. - М. : Гардарики, 2001.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Детский практический психолог:</w:t>
      </w:r>
      <w:r w:rsidRPr="003E63A9">
        <w:rPr>
          <w:sz w:val="20"/>
          <w:szCs w:val="20"/>
        </w:rPr>
        <w:t xml:space="preserve"> Программы и метод. материалы : учеб. пособие для студентов пед. вузов / Под ред. О.А. Шаграевой,  С.А. Козловой. - М. : Академия, 2001.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Дубровина, И. В.</w:t>
      </w:r>
      <w:r w:rsidRPr="003E63A9">
        <w:rPr>
          <w:sz w:val="20"/>
          <w:szCs w:val="20"/>
        </w:rPr>
        <w:t>Психология : учеб. для студентов сред. пед. учеб. заведений / И.В. Дубровина, Е.Е. Данилова, А.М. Прихожан; Под ред. И.В. Дубровиной. - 2-е изд., стереотип. - М. : Академия, 2001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Ермолаева М.В. Психология развития: Метод. пособие для студентов заоч. и дистанционной форм обучения/ М.В. Ермолаева. </w:t>
      </w:r>
      <w:r w:rsidR="006A492A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</w:t>
      </w:r>
      <w:r w:rsidR="006A492A" w:rsidRPr="003E63A9">
        <w:rPr>
          <w:sz w:val="20"/>
          <w:szCs w:val="20"/>
        </w:rPr>
        <w:t xml:space="preserve">2000, </w:t>
      </w:r>
      <w:r w:rsidRPr="003E63A9">
        <w:rPr>
          <w:sz w:val="20"/>
          <w:szCs w:val="20"/>
        </w:rPr>
        <w:t>2003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Зеньковский, В. В. </w:t>
      </w:r>
      <w:r w:rsidRPr="003E63A9">
        <w:rPr>
          <w:sz w:val="20"/>
          <w:szCs w:val="20"/>
        </w:rPr>
        <w:t>Психология детства : учеб. пособие для вузов / В.В. Зеньковский. - Екатеринбург : Деловая кн., 1995.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Исследования в</w:t>
      </w:r>
      <w:r w:rsidRPr="003E63A9">
        <w:rPr>
          <w:sz w:val="20"/>
          <w:szCs w:val="20"/>
        </w:rPr>
        <w:t xml:space="preserve"> психологии и возрастной физиологии : №1(3) издается с </w:t>
      </w:r>
      <w:smartTag w:uri="urn:schemas-microsoft-com:office:smarttags" w:element="metricconverter">
        <w:smartTagPr>
          <w:attr w:name="ProductID" w:val="1989 г"/>
        </w:smartTagPr>
        <w:r w:rsidRPr="003E63A9">
          <w:rPr>
            <w:sz w:val="20"/>
            <w:szCs w:val="20"/>
          </w:rPr>
          <w:t>1989 г</w:t>
        </w:r>
      </w:smartTag>
      <w:r w:rsidRPr="003E63A9">
        <w:rPr>
          <w:sz w:val="20"/>
          <w:szCs w:val="20"/>
        </w:rPr>
        <w:t>. - М. : Педагогика, 1991.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Кайл, Роберт.</w:t>
      </w:r>
      <w:r w:rsidRPr="003E63A9">
        <w:rPr>
          <w:sz w:val="20"/>
          <w:szCs w:val="20"/>
        </w:rPr>
        <w:t>Тайны психики ребенка / Р. Кайл. - 3-е изд., международ. - СПб. : Прайм-Еврознак, 2002.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Кле, Мишель. </w:t>
      </w:r>
      <w:r w:rsidRPr="003E63A9">
        <w:rPr>
          <w:sz w:val="20"/>
          <w:szCs w:val="20"/>
        </w:rPr>
        <w:t>Психология подростка : психосексуал. развитие: Пер. с фр. / М. Кле. - М. : Педагогика, 199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Крайг Г. Психология развития: научное издание/ Г. Крайг, Д. Бокум ; ред. перевода на рус. яз. Т. В. Прохоренко. </w:t>
      </w:r>
      <w:r w:rsidR="006A492A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</w:t>
      </w:r>
      <w:r w:rsidR="006A492A" w:rsidRPr="003E63A9">
        <w:rPr>
          <w:sz w:val="20"/>
          <w:szCs w:val="20"/>
        </w:rPr>
        <w:t xml:space="preserve">2000, </w:t>
      </w:r>
      <w:r w:rsidRPr="003E63A9">
        <w:rPr>
          <w:sz w:val="20"/>
          <w:szCs w:val="20"/>
        </w:rPr>
        <w:t>2006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Кулагина И.Ю. Возрастная психология. Развитие человека от рождения до поздней зрелости: Учеб. пособие для высш. спец. учеб. завед./ И.Ю. Кулагина, В.Н. Колюцкий. </w:t>
      </w:r>
      <w:r w:rsidR="006A492A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</w:t>
      </w:r>
      <w:r w:rsidR="006A492A" w:rsidRPr="003E63A9">
        <w:rPr>
          <w:sz w:val="20"/>
          <w:szCs w:val="20"/>
        </w:rPr>
        <w:t xml:space="preserve">1997, </w:t>
      </w:r>
      <w:r w:rsidRPr="003E63A9">
        <w:rPr>
          <w:sz w:val="20"/>
          <w:szCs w:val="20"/>
        </w:rPr>
        <w:t>2002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Леви В.Л, Нестандартный ребенок / В.Л. Леви. - 3-е изд. - Хабаровск : [б. и.], 1990</w:t>
      </w:r>
    </w:p>
    <w:p w:rsidR="004E3EB1" w:rsidRPr="003E63A9" w:rsidRDefault="004E3EB1" w:rsidP="00BF737D">
      <w:pPr>
        <w:widowControl w:val="0"/>
        <w:numPr>
          <w:ilvl w:val="0"/>
          <w:numId w:val="12"/>
        </w:numPr>
        <w:tabs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Личность: теория, диагностика и развитие : учебно-методич. пособие для ВУЗов / Б.Б. Коссов. - М. : Академический проект, 2000. 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Марцинковская, Т. Д. </w:t>
      </w:r>
      <w:r w:rsidRPr="003E63A9">
        <w:rPr>
          <w:sz w:val="20"/>
          <w:szCs w:val="20"/>
        </w:rPr>
        <w:t>История детской психологии : учеб. для студ. пед. вузов / Т.Д. Марцинковская. - М. : ВЛАДОС, 1998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Миллер С. Психология развития: методы исследования: Пер. с англ./ С. Миллер. - 2002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Мухина В.С. Возрастная психология: Феноменология развития: Детство, отрочество: Учеб. для студентов, обучающихся по пед. специальностям/ В.С. Мухина. - 2002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Мухина В.С. Возрастная психология: Феноменология развития: Детство, отрочество: Учеб. для студентов, обучающихся по пед. специальностям/ В.С. Мухина. </w:t>
      </w:r>
      <w:r w:rsidR="006A492A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</w:t>
      </w:r>
      <w:r w:rsidR="006A492A" w:rsidRPr="003E63A9">
        <w:rPr>
          <w:sz w:val="20"/>
          <w:szCs w:val="20"/>
        </w:rPr>
        <w:t xml:space="preserve">1998, 1999, </w:t>
      </w:r>
      <w:r w:rsidRPr="003E63A9">
        <w:rPr>
          <w:sz w:val="20"/>
          <w:szCs w:val="20"/>
        </w:rPr>
        <w:t>2000</w:t>
      </w:r>
      <w:r w:rsidR="006A492A" w:rsidRPr="003E63A9">
        <w:rPr>
          <w:sz w:val="20"/>
          <w:szCs w:val="20"/>
        </w:rPr>
        <w:t>, 2006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Мухина В.С. Феноменология развития и бытия личности: Избр. психол. тр./ В.С. Мухина. - 1999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Немов Р.С. Психология: В 3 кн.: Учеб. для студентов пед. вузов. </w:t>
      </w:r>
      <w:r w:rsidR="006A492A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2001</w:t>
      </w:r>
      <w:r w:rsidR="006A492A" w:rsidRPr="003E63A9">
        <w:rPr>
          <w:sz w:val="20"/>
          <w:szCs w:val="20"/>
        </w:rPr>
        <w:t>, 2002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Непомнящая Н. И. </w:t>
      </w:r>
      <w:r w:rsidRPr="003E63A9">
        <w:rPr>
          <w:sz w:val="20"/>
          <w:szCs w:val="20"/>
        </w:rPr>
        <w:t>Становление личности ребенка 6-7 лет / Н.И. Непомнящая. - М. : Педагогика, 1992.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Нижегородцева Н. В. </w:t>
      </w:r>
      <w:r w:rsidRPr="003E63A9">
        <w:rPr>
          <w:sz w:val="20"/>
          <w:szCs w:val="20"/>
        </w:rPr>
        <w:t>Психолого-педагогическая готовность ребенка к школе : пособие для практич. психологов, педагогов и родителей / Н.В. Нижегородцева, В.Д. Шадриков. - М. : ВЛАДОС, 2001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Ньюкомб Н.  </w:t>
      </w:r>
      <w:r w:rsidRPr="003E63A9">
        <w:rPr>
          <w:sz w:val="20"/>
          <w:szCs w:val="20"/>
        </w:rPr>
        <w:t>Развитие личности ребенка / Н. Ньюкомб; Пер. с англ. В. Белоусов,  Е. Строганова. - 8-е междунар. изд. - СПб. ; Харьков ; Минск ; М. : Питер, 2002</w:t>
      </w:r>
      <w:r w:rsidR="006A492A" w:rsidRPr="003E63A9">
        <w:rPr>
          <w:sz w:val="20"/>
          <w:szCs w:val="20"/>
        </w:rPr>
        <w:t>, 2003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Обухова Л.Ф. Детская психология: теория, факты, проблемы / Л.Ф. Обухова. - М. : Тривола, 1995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Осорина, М. В.</w:t>
      </w:r>
      <w:r w:rsidRPr="003E63A9">
        <w:rPr>
          <w:sz w:val="20"/>
          <w:szCs w:val="20"/>
        </w:rPr>
        <w:t>Секретный мир детей в пространстве мира взрослых / М.В. Осорина. - СПб. ; Харьков ; Минск ; М. : Питер, 1999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Пашукова, Т. И. </w:t>
      </w:r>
      <w:r w:rsidRPr="003E63A9">
        <w:rPr>
          <w:sz w:val="20"/>
          <w:szCs w:val="20"/>
        </w:rPr>
        <w:t>Эгоцентризм в подростковом и юношеском возрасте: причины и возможности коррекции : учеб-метод. пособие для студентов, школ. психологов и учителей / Т.И. Пашукова. -  / Акад. пед. и соц. наук. МПСИ. - М. : Ин-т практ. психологии, 1998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Пиаже Ж.  </w:t>
      </w:r>
      <w:r w:rsidRPr="003E63A9">
        <w:rPr>
          <w:sz w:val="20"/>
          <w:szCs w:val="20"/>
        </w:rPr>
        <w:t>Избранные психологические труды: Психология интеллекта. Генезис числа у ребенка. Логика и психология : пер. с англ. и фр. / Ж. Пиаже; Пер. с англ. и фр., Вступ. ст. В.А. Лекторского,  В.Н. Садовского,  Э.Г. Юдина. - М. : Междунар. пед. акад., 1994.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Пиаже Ж.  </w:t>
      </w:r>
      <w:r w:rsidRPr="003E63A9">
        <w:rPr>
          <w:sz w:val="20"/>
          <w:szCs w:val="20"/>
        </w:rPr>
        <w:t>Речь и мышление ребенка : науч. изд.: Пер. с фр. и англ. / Ж. Пиаже. - М. : Педагогика-Пресс, 1999.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Поливанова К. Н.</w:t>
      </w:r>
      <w:r w:rsidRPr="003E63A9">
        <w:rPr>
          <w:sz w:val="20"/>
          <w:szCs w:val="20"/>
        </w:rPr>
        <w:t>Психология возрастных кризисов : учеб. пособие для студентов пед. вузов по специальности 031000-педагогика и психология / К.Н. Поливанова. - М. : Академия, 2000.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Популярная психология для</w:t>
      </w:r>
      <w:r w:rsidRPr="003E63A9">
        <w:rPr>
          <w:sz w:val="20"/>
          <w:szCs w:val="20"/>
        </w:rPr>
        <w:t xml:space="preserve"> родителей : учебно-метод. лит. для вузов и шк. РФ / Под ред. А.А. Бодалева,  А.С. Спиваковской,  Н.Л. Карповой. -  / Акад. пед. и соц. наук. - М. : Московск. психолого-социал. ин-т : Флинта, 1998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Психическое развитие младших школьников. Экспериментальное психологическое исследование/ Под ред. В.В. Давыдова. - 1990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Психологические программы развития</w:t>
      </w:r>
      <w:r w:rsidRPr="003E63A9">
        <w:rPr>
          <w:sz w:val="20"/>
          <w:szCs w:val="20"/>
        </w:rPr>
        <w:t xml:space="preserve"> личности в подростковом и старшем возрасте / Под ред. И.В. Дубровиной. - М. : Академия, 1995.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Психология аномального развития ребёнка: Учеб. пособие: Хрестоматия: В 2 т., Т.2/ Ред. В.В. Лебединский,  М.К. Бардышевская. - 2002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Психология детства в</w:t>
      </w:r>
      <w:r w:rsidRPr="003E63A9">
        <w:rPr>
          <w:sz w:val="20"/>
          <w:szCs w:val="20"/>
        </w:rPr>
        <w:t xml:space="preserve"> художественной литературе XIX-ХХ веков : хрестоматия-практикум: Учеб. пособие для студентов высш. и сред. пед. учеб. заведений / Сост. Г.А. Урунтаева. - М. : Академия, 2001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Психология индивидуальных различий</w:t>
      </w:r>
      <w:r w:rsidRPr="003E63A9">
        <w:rPr>
          <w:sz w:val="20"/>
          <w:szCs w:val="20"/>
        </w:rPr>
        <w:t xml:space="preserve"> : учеб. пособие для студентов вузов, обучающихся по направлениям и специальностям психологии / Под ред. Ю.Б. Гиппершнрейтер,  В.Я. Романова. - 2-е изд. - М. : ЧеРо : НОУ МПСИ, 2002.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Психология подростка: Полное</w:t>
      </w:r>
      <w:r w:rsidRPr="003E63A9">
        <w:rPr>
          <w:sz w:val="20"/>
          <w:szCs w:val="20"/>
        </w:rPr>
        <w:t xml:space="preserve"> руководство : научное издание / Под ред. А.А. Реана. - СПб. : Прайм-Еврознак ; М. : Олма-Пресс, 2003.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Психология развития: учебник для студентов вузов, обучающихся по направлению и специальностям психологии/ под ред. Т. Д. Марцинковской. </w:t>
      </w:r>
      <w:r w:rsidR="006A492A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</w:t>
      </w:r>
      <w:r w:rsidR="006A492A" w:rsidRPr="003E63A9">
        <w:rPr>
          <w:sz w:val="20"/>
          <w:szCs w:val="20"/>
        </w:rPr>
        <w:t xml:space="preserve">2005, </w:t>
      </w:r>
      <w:r w:rsidRPr="003E63A9">
        <w:rPr>
          <w:sz w:val="20"/>
          <w:szCs w:val="20"/>
        </w:rPr>
        <w:t>2008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Психология человека от рождения до смерти: младенчество, детство, юность, взрослость, старость: Полный курс психологии развития: учеб. пособие для студентов вузов, обучающихся по направлению и специальностям психологии/ под ред. : А. А. Реана. </w:t>
      </w:r>
      <w:r w:rsidR="006A492A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</w:t>
      </w:r>
      <w:r w:rsidR="006A492A" w:rsidRPr="003E63A9">
        <w:rPr>
          <w:sz w:val="20"/>
          <w:szCs w:val="20"/>
        </w:rPr>
        <w:t xml:space="preserve">2002, </w:t>
      </w:r>
      <w:r w:rsidRPr="003E63A9">
        <w:rPr>
          <w:sz w:val="20"/>
          <w:szCs w:val="20"/>
        </w:rPr>
        <w:t>2005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Райс Ф.  </w:t>
      </w:r>
      <w:r w:rsidRPr="003E63A9">
        <w:rPr>
          <w:sz w:val="20"/>
          <w:szCs w:val="20"/>
        </w:rPr>
        <w:t>Психология подросткового и юношеского возраста : учеб. пособие для студентов и аспирантов психолог. фак. вузов РФ / Ф. Райс; Под общ. ред. А.А. Реана, Пер. с англ. Н. Мальгиной,  С. Харитоновой,  С. Рысева,  Л. Царук. - 8-е междунар. изд. - СПб. ; Харьков ; Минск ; М. : Питер, 2000.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Рогов Е. И. </w:t>
      </w:r>
      <w:r w:rsidRPr="003E63A9">
        <w:rPr>
          <w:sz w:val="20"/>
          <w:szCs w:val="20"/>
        </w:rPr>
        <w:t>Настольная книга практического психолога : учеб. пособие: В 2-х кн. Кн.1. Система работы психолога с детьми разного возраста / Е.И. Рогов. - 2-е изд., перераб. и доп. - М. : ВЛАДОС, 1998.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Руководство практического психолога:</w:t>
      </w:r>
      <w:r w:rsidRPr="003E63A9">
        <w:rPr>
          <w:sz w:val="20"/>
          <w:szCs w:val="20"/>
        </w:rPr>
        <w:t xml:space="preserve"> Психологические программы развития личности в подростковом и старшем школьном возрасте : метод. пособие для дет-х практических психологов / Под ред. И.В. Дубровиной. - 4-е изд., стереоитп. / РАО. Психол-ий ин-т. - М. : Академия, 2000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Рыбалко Е. Ф. </w:t>
      </w:r>
      <w:r w:rsidRPr="003E63A9">
        <w:rPr>
          <w:sz w:val="20"/>
          <w:szCs w:val="20"/>
        </w:rPr>
        <w:t>Возрастная и дифференциальная психология / Е.Ф. Рыбалко. - СПб. ; Харьков ; Минск ; М. : Питер : Изд-во СПб ун-та, 2001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Сапогова Е.Е. Психология развития человека: Учебное пособие для студентов вузов, обучающихся по направлению и специальностям "Психология"/ Е.Е. Сапогова. - 2001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Слободчиков В.И. Основы психологической антропологии. Психология развития человека. Развитие субъективной реальности в онтогенезе: Учеб. пособие для вузов/ В.И. Слободчиков, Е.И. Исаев; Под общ. ред. В.Г. Щур. - 2000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Спиваковская А. С. </w:t>
      </w:r>
      <w:r w:rsidRPr="003E63A9">
        <w:rPr>
          <w:sz w:val="20"/>
          <w:szCs w:val="20"/>
        </w:rPr>
        <w:t>Психотерапия: игра, детство, семья. Т.2 / А.С. Спиваковская. - М. : Апрель-Пресс : Эксмо-Пресс, 2000</w:t>
      </w:r>
    </w:p>
    <w:p w:rsidR="004E3EB1" w:rsidRPr="003E63A9" w:rsidRDefault="004E3EB1" w:rsidP="00BF737D">
      <w:pPr>
        <w:widowControl w:val="0"/>
        <w:numPr>
          <w:ilvl w:val="0"/>
          <w:numId w:val="12"/>
        </w:numPr>
        <w:tabs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Урунтаева Г. А. Д</w:t>
      </w:r>
      <w:r w:rsidR="006A492A" w:rsidRPr="003E63A9">
        <w:rPr>
          <w:bCs/>
          <w:sz w:val="20"/>
          <w:szCs w:val="20"/>
        </w:rPr>
        <w:t>о</w:t>
      </w:r>
      <w:r w:rsidRPr="003E63A9">
        <w:rPr>
          <w:sz w:val="20"/>
          <w:szCs w:val="20"/>
        </w:rPr>
        <w:t>школьная психология : учеб. пособие для студентов сред. пед. учеб. завед. / Г.А. Урунтаева. - 4-е изд., стереотип. - М. : Академия, 1999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Урунтаева Г. А.</w:t>
      </w:r>
      <w:r w:rsidRPr="003E63A9">
        <w:rPr>
          <w:sz w:val="20"/>
          <w:szCs w:val="20"/>
        </w:rPr>
        <w:t>Практикум по дошкольной психологии : пособие для студентов высш. и сред. пед. учеб. завед. / Г.А. Урунтаева, Ю.А. Афонькна. - М. : Академия, 1998. - 304 с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Фельдштейн Д. И.</w:t>
      </w:r>
      <w:r w:rsidRPr="003E63A9">
        <w:rPr>
          <w:sz w:val="20"/>
          <w:szCs w:val="20"/>
        </w:rPr>
        <w:t>Психология взросления: структурно-содержательные характеристики процесса развития личности : избр. тр. / Д.И. Фельдштейн. - М. : Московск. психолого-социал. ин-т : Флинта, 1999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Фрейд А.  </w:t>
      </w:r>
      <w:r w:rsidRPr="003E63A9">
        <w:rPr>
          <w:sz w:val="20"/>
          <w:szCs w:val="20"/>
        </w:rPr>
        <w:t>Психопатология детства : пер. с нем.</w:t>
      </w:r>
      <w:r w:rsidR="006A492A" w:rsidRPr="003E63A9">
        <w:rPr>
          <w:sz w:val="20"/>
          <w:szCs w:val="20"/>
        </w:rPr>
        <w:t xml:space="preserve"> - М. : Нота Бене, 2000. 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Хухлаева О.В. Психология развития. Молодость, зрелость, старость: Учеб. пособие для студентов вузов, обучающихся по специальности "Педагогика и психология"/ О. В. Хухлаева. </w:t>
      </w:r>
      <w:r w:rsidR="006A492A" w:rsidRPr="003E63A9">
        <w:rPr>
          <w:sz w:val="20"/>
          <w:szCs w:val="20"/>
        </w:rPr>
        <w:t>– 2002,</w:t>
      </w:r>
      <w:r w:rsidRPr="003E63A9">
        <w:rPr>
          <w:sz w:val="20"/>
          <w:szCs w:val="20"/>
        </w:rPr>
        <w:t xml:space="preserve"> 2006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Хризман Т. П. </w:t>
      </w:r>
      <w:r w:rsidRPr="003E63A9">
        <w:rPr>
          <w:sz w:val="20"/>
          <w:szCs w:val="20"/>
        </w:rPr>
        <w:t>Эмоции, речь и активность мозга ребенка / Т.П. Хризман, В.Д. Еремеева, Т.Д. Лоскутова. -  / НИИ дошк. воспитания АПН СССР. - М. : Педагогика, 1991.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Хьелл Л.  Те</w:t>
      </w:r>
      <w:r w:rsidRPr="003E63A9">
        <w:rPr>
          <w:sz w:val="20"/>
          <w:szCs w:val="20"/>
        </w:rPr>
        <w:t>рии личности: Основные положения исследования и применение / Л. Хьелл, Д. Зиглер. - СПб. ; Харьков ; Минск ; М. : Питер, 2002. -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Шаповаленко И.В. Возрастная психология (Психология развития и возрастная психология): Учеб. для студентов вузов, обучающихся по направлению и специальностям психологии/ И. В. Шаповаленко. </w:t>
      </w:r>
      <w:r w:rsidR="006A492A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2007</w:t>
      </w:r>
      <w:r w:rsidR="006A492A" w:rsidRPr="003E63A9">
        <w:rPr>
          <w:sz w:val="20"/>
          <w:szCs w:val="20"/>
        </w:rPr>
        <w:t>, 2009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Шевандрин Н. И.</w:t>
      </w:r>
      <w:r w:rsidRPr="003E63A9">
        <w:rPr>
          <w:sz w:val="20"/>
          <w:szCs w:val="20"/>
        </w:rPr>
        <w:t>Психодиагностика, коррекция и развитие личности / Н.И. Шевандрин. - М. : ВЛАДОС, 1999. - 512 с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Эльконин Б.Д. Введение в психологию развития (в традиции культурно-исторической теории Л.С.Выгодского)/ Б.Д. Эльконин. </w:t>
      </w:r>
      <w:r w:rsidR="006A492A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1994</w:t>
      </w:r>
      <w:r w:rsidR="006A492A" w:rsidRPr="003E63A9">
        <w:rPr>
          <w:sz w:val="20"/>
          <w:szCs w:val="20"/>
        </w:rPr>
        <w:t>, 2001, 2005, 2007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Эльконин Д. Б. </w:t>
      </w:r>
      <w:r w:rsidRPr="003E63A9">
        <w:rPr>
          <w:sz w:val="20"/>
          <w:szCs w:val="20"/>
        </w:rPr>
        <w:t xml:space="preserve"> Психология игры / Д.Б. Эльконин. - 2-е изд. - М. : ВЛАДОС, 1999. -</w:t>
      </w:r>
    </w:p>
    <w:p w:rsidR="004E3EB1" w:rsidRPr="003E63A9" w:rsidRDefault="004E3EB1" w:rsidP="00BF737D">
      <w:pPr>
        <w:numPr>
          <w:ilvl w:val="0"/>
          <w:numId w:val="12"/>
        </w:numPr>
        <w:tabs>
          <w:tab w:val="left" w:pos="290"/>
          <w:tab w:val="num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Эриксон Э. Г. </w:t>
      </w:r>
      <w:r w:rsidRPr="003E63A9">
        <w:rPr>
          <w:sz w:val="20"/>
          <w:szCs w:val="20"/>
        </w:rPr>
        <w:t xml:space="preserve"> Детство и общество / Э.Г. Эриксон; Пер. с англ. и науч. ред. А.А. Алексеев. - 2-е изд., испр. и доп. - СПб. : Речь, 2000</w:t>
      </w:r>
    </w:p>
    <w:p w:rsidR="00157F71" w:rsidRPr="003E63A9" w:rsidRDefault="00157F71" w:rsidP="00BF737D">
      <w:pPr>
        <w:jc w:val="center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Психогенетика</w:t>
      </w:r>
    </w:p>
    <w:p w:rsidR="00157F71" w:rsidRPr="003E63A9" w:rsidRDefault="00157F71" w:rsidP="00BF737D">
      <w:pPr>
        <w:jc w:val="both"/>
        <w:rPr>
          <w:sz w:val="20"/>
          <w:szCs w:val="20"/>
        </w:rPr>
      </w:pPr>
      <w:r w:rsidRPr="003E63A9">
        <w:rPr>
          <w:sz w:val="20"/>
          <w:szCs w:val="20"/>
        </w:rPr>
        <w:t>Основные положения современной дифференциальной психологии и генетики, необходимые для профессионального понимания психологических данных; методы психогенетики и их разрешающая способность; результаты исследований наследственных и средовых детерминант в изменчивости психологических и психофизиологических признаков в индивидуальном развитии и некоторых формах дизонтогенеза; место психогенетики в системе психологических знаний</w:t>
      </w:r>
    </w:p>
    <w:p w:rsidR="00C47CA7" w:rsidRPr="003E63A9" w:rsidRDefault="00C47CA7" w:rsidP="00BF737D">
      <w:pPr>
        <w:rPr>
          <w:b/>
          <w:i/>
          <w:sz w:val="20"/>
          <w:szCs w:val="20"/>
        </w:rPr>
      </w:pPr>
      <w:r w:rsidRPr="003E63A9">
        <w:rPr>
          <w:b/>
          <w:i/>
          <w:sz w:val="20"/>
          <w:szCs w:val="20"/>
        </w:rPr>
        <w:t>Литература:</w:t>
      </w:r>
    </w:p>
    <w:p w:rsidR="00FB57C3" w:rsidRPr="003E63A9" w:rsidRDefault="00FB57C3" w:rsidP="00BF737D">
      <w:pPr>
        <w:numPr>
          <w:ilvl w:val="0"/>
          <w:numId w:val="9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Александров А.А. Психогенетика: учеб. пособие для студентов вузов, обучающихся по направлению и специальностям психологии/ А. А. Александров. – 2006, 2007</w:t>
      </w:r>
    </w:p>
    <w:p w:rsidR="00FB57C3" w:rsidRPr="003E63A9" w:rsidRDefault="00FB57C3" w:rsidP="00BF737D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Бэрон, Р.  </w:t>
      </w:r>
      <w:r w:rsidRPr="003E63A9">
        <w:rPr>
          <w:sz w:val="20"/>
          <w:szCs w:val="20"/>
        </w:rPr>
        <w:t xml:space="preserve">Агрессия : учеб. пособие для студентов и аспирантов психол. фак. вузов РФ: Пер. с англ. / Р. Бэрон, Д. Ричардсон. - СПб. ; М. ; Харьков : Питер ; Минск, 1998. - 336 с. : ил. - (Мастера психологии). </w:t>
      </w:r>
    </w:p>
    <w:p w:rsidR="00FB57C3" w:rsidRPr="003E63A9" w:rsidRDefault="00FB57C3" w:rsidP="00BF737D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Вилюнас, В. К. </w:t>
      </w:r>
      <w:r w:rsidRPr="003E63A9">
        <w:rPr>
          <w:sz w:val="20"/>
          <w:szCs w:val="20"/>
        </w:rPr>
        <w:t xml:space="preserve">Психологические механизмы биологической мотивации / В.К. Вилюнас. - М. : МГУ, 1986. - 206 с. </w:t>
      </w:r>
    </w:p>
    <w:p w:rsidR="00FB57C3" w:rsidRPr="003E63A9" w:rsidRDefault="00FB57C3" w:rsidP="00BF737D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Дружинин, В. Н.  </w:t>
      </w:r>
      <w:r w:rsidRPr="003E63A9">
        <w:rPr>
          <w:sz w:val="20"/>
          <w:szCs w:val="20"/>
        </w:rPr>
        <w:t xml:space="preserve">Психология общих способностей / В.Н. Дружинин. - 2-е изд., расш. и доп. - СПб. ; Харьков ; Минск ; М. : Питер, 1996, 1999, 2002, 2007. - 368 с. - (Мастера психологии) </w:t>
      </w:r>
    </w:p>
    <w:p w:rsidR="00FB57C3" w:rsidRPr="003E63A9" w:rsidRDefault="00FB57C3" w:rsidP="00BF737D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Дружинин, В. Н. </w:t>
      </w:r>
      <w:r w:rsidRPr="003E63A9">
        <w:rPr>
          <w:sz w:val="20"/>
          <w:szCs w:val="20"/>
        </w:rPr>
        <w:t xml:space="preserve">Структура и логика психического исследования / В.Н. Дружинин. - 2-е изд., испр. - М. : РАН. Ин-т психологии, 1994. - 164 с. </w:t>
      </w:r>
    </w:p>
    <w:p w:rsidR="00FB57C3" w:rsidRPr="003E63A9" w:rsidRDefault="00FB57C3" w:rsidP="00BF737D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Егорова, М. С. </w:t>
      </w:r>
      <w:r w:rsidRPr="003E63A9">
        <w:rPr>
          <w:sz w:val="20"/>
          <w:szCs w:val="20"/>
        </w:rPr>
        <w:t xml:space="preserve">Психология индивидуальных различий / М.С. Егорова. - М. : Планета детей, 1997. - 328 с. - (Открытое общество). - </w:t>
      </w:r>
    </w:p>
    <w:p w:rsidR="00FB57C3" w:rsidRPr="003E63A9" w:rsidRDefault="00FB57C3" w:rsidP="00BF737D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Ильин, Е. П. </w:t>
      </w:r>
      <w:r w:rsidRPr="003E63A9">
        <w:rPr>
          <w:sz w:val="20"/>
          <w:szCs w:val="20"/>
        </w:rPr>
        <w:t xml:space="preserve">Дифференциальная психофизиология : учебник / Е.П. Ильин. - 2-е изд., доп. - СПб. : ПИТЕР ; М. ; Харьков ; Минск, 2001. - 464 с. : ил. - ("Учебник нового века"). </w:t>
      </w:r>
    </w:p>
    <w:p w:rsidR="00FB57C3" w:rsidRPr="003E63A9" w:rsidRDefault="00FB57C3" w:rsidP="00BF737D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Колесов, Д. В. </w:t>
      </w:r>
      <w:r w:rsidRPr="003E63A9">
        <w:rPr>
          <w:sz w:val="20"/>
          <w:szCs w:val="20"/>
        </w:rPr>
        <w:t xml:space="preserve">Биология и психология пола / Д.В. Колесов. - М. : Московск. психолого-социал. ин-т : Флинта, 2000. - 175 с. - </w:t>
      </w:r>
    </w:p>
    <w:p w:rsidR="00FB57C3" w:rsidRPr="003E63A9" w:rsidRDefault="00FB57C3" w:rsidP="00BF737D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Купер, К.  </w:t>
      </w:r>
      <w:r w:rsidRPr="003E63A9">
        <w:rPr>
          <w:sz w:val="20"/>
          <w:szCs w:val="20"/>
        </w:rPr>
        <w:t xml:space="preserve">Индивидуальные различия / К. Купер; Пер. с англ. Т.М. Марютиной, Науч. ред. пер. И.В. Равич-Щербо. - М. : Аспект Пресс, 2000. - 526 с </w:t>
      </w:r>
    </w:p>
    <w:p w:rsidR="00FB57C3" w:rsidRPr="003E63A9" w:rsidRDefault="00FB57C3" w:rsidP="00BF737D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Либин, А. В. </w:t>
      </w:r>
      <w:r w:rsidRPr="003E63A9">
        <w:rPr>
          <w:sz w:val="20"/>
          <w:szCs w:val="20"/>
        </w:rPr>
        <w:tab/>
        <w:t xml:space="preserve">Дифференциальная психология: на пересечении европейских, российских и американских традиций : учеб. пособие / А.В. Либин. -  / Ин-т "Открытое общ-во" (Фонд Сороса). - М. : Смысл, 1999, 2000. - 532 с. - (Психология для студента) (Высшее образование) </w:t>
      </w:r>
    </w:p>
    <w:p w:rsidR="00FB57C3" w:rsidRPr="003E63A9" w:rsidRDefault="00FB57C3" w:rsidP="00BF737D">
      <w:pPr>
        <w:numPr>
          <w:ilvl w:val="0"/>
          <w:numId w:val="9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Психогенетика: Хрестоматия: Учеб. пособие для студентов вузов, обучающихся по по направлению и специальностям психологии. - 2007</w:t>
      </w:r>
    </w:p>
    <w:p w:rsidR="00FB57C3" w:rsidRPr="003E63A9" w:rsidRDefault="00FB57C3" w:rsidP="00BF737D">
      <w:pPr>
        <w:widowControl w:val="0"/>
        <w:numPr>
          <w:ilvl w:val="0"/>
          <w:numId w:val="9"/>
        </w:numPr>
        <w:tabs>
          <w:tab w:val="left" w:pos="4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Психология</w:t>
      </w:r>
      <w:r w:rsidRPr="003E63A9">
        <w:rPr>
          <w:sz w:val="20"/>
          <w:szCs w:val="20"/>
        </w:rPr>
        <w:t xml:space="preserve"> : учеб. для гуманитарных вузов / Под ред. В.Н. Дружинина. - СПб. ; Харьков ; Минск ; М. : Питер, 2001. - 656 с. : ил. - (Учебник нового века). </w:t>
      </w:r>
    </w:p>
    <w:p w:rsidR="00FB57C3" w:rsidRPr="003E63A9" w:rsidRDefault="00FB57C3" w:rsidP="00BF737D">
      <w:pPr>
        <w:widowControl w:val="0"/>
        <w:numPr>
          <w:ilvl w:val="0"/>
          <w:numId w:val="9"/>
        </w:numPr>
        <w:tabs>
          <w:tab w:val="left" w:pos="4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Психология индивидуальных различий</w:t>
      </w:r>
      <w:r w:rsidRPr="003E63A9">
        <w:rPr>
          <w:sz w:val="20"/>
          <w:szCs w:val="20"/>
        </w:rPr>
        <w:t xml:space="preserve"> / Под ред. Ю.Б. Гиппенрейтер,  В.Я. Романова. - М. : ЧеРо : Изд. торг. дом "КноРус", 2000, 2002. - 775 с. - (Хрестоматия по психологии). </w:t>
      </w:r>
    </w:p>
    <w:p w:rsidR="00FB57C3" w:rsidRPr="003E63A9" w:rsidRDefault="00FB57C3" w:rsidP="00BF737D">
      <w:pPr>
        <w:numPr>
          <w:ilvl w:val="0"/>
          <w:numId w:val="9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Равич-Щербо И.В. Психогенетика: Учеб. для вузов по специальности и направлению "Психология"/ И.В. Равич-Щербо, Т.М. Марютина, Е.Л. Григоренко. – 1999, 2000, 2002, 2003</w:t>
      </w:r>
    </w:p>
    <w:p w:rsidR="00FB57C3" w:rsidRPr="003E63A9" w:rsidRDefault="00FB57C3" w:rsidP="00BF737D">
      <w:pPr>
        <w:widowControl w:val="0"/>
        <w:numPr>
          <w:ilvl w:val="0"/>
          <w:numId w:val="9"/>
        </w:numPr>
        <w:tabs>
          <w:tab w:val="left" w:pos="4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Современная психология</w:t>
      </w:r>
      <w:r w:rsidRPr="003E63A9">
        <w:rPr>
          <w:sz w:val="20"/>
          <w:szCs w:val="20"/>
        </w:rPr>
        <w:t xml:space="preserve"> : справ. рук. / Под ред. В.Н. Дружинина. -  / РАН, Ин-т психологии РАН. - М. : ИНФРА-М, 1999. - 688 с. - (Справочник "ИНФРА-М"). </w:t>
      </w:r>
    </w:p>
    <w:p w:rsidR="00FB57C3" w:rsidRPr="003E63A9" w:rsidRDefault="00FB57C3" w:rsidP="00BF737D">
      <w:pPr>
        <w:numPr>
          <w:ilvl w:val="0"/>
          <w:numId w:val="9"/>
        </w:numPr>
        <w:suppressAutoHyphens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Теплов, Б. М. </w:t>
      </w:r>
      <w:r w:rsidRPr="003E63A9">
        <w:rPr>
          <w:sz w:val="20"/>
          <w:szCs w:val="20"/>
        </w:rPr>
        <w:t xml:space="preserve">Психология и психофизиология индивидуальных различий : изобр. психол. тр. / Б.М. Теплов; Под ред. М.Г. Ярошевского. -  / Акад. пед. и соц. наук. МПСИ. - М. ; Воронеж : [б. и.], 1998. - 544 с. - (Психологи отечества). </w:t>
      </w:r>
      <w:r w:rsidRPr="003E63A9">
        <w:rPr>
          <w:bCs/>
          <w:sz w:val="20"/>
          <w:szCs w:val="20"/>
        </w:rPr>
        <w:t xml:space="preserve">  </w:t>
      </w:r>
      <w:r w:rsidRPr="003E63A9">
        <w:rPr>
          <w:sz w:val="20"/>
          <w:szCs w:val="20"/>
        </w:rPr>
        <w:t xml:space="preserve">   10</w:t>
      </w:r>
    </w:p>
    <w:p w:rsidR="00FB57C3" w:rsidRPr="003E63A9" w:rsidRDefault="00FB57C3" w:rsidP="00BF737D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Холодная, М. А. </w:t>
      </w:r>
      <w:r w:rsidRPr="003E63A9">
        <w:rPr>
          <w:sz w:val="20"/>
          <w:szCs w:val="20"/>
        </w:rPr>
        <w:t xml:space="preserve">Когнитивные стили: о природе индивидуального ума : учеб. пособие для студентов вузов, обучающихся по направлению и специальностям психологии / М. А. Холодная. - 2-е изд. - СПб. : Питер, 2004. - 384 с. - (Мастера психологии). </w:t>
      </w:r>
    </w:p>
    <w:p w:rsidR="00FB57C3" w:rsidRPr="003E63A9" w:rsidRDefault="00FB57C3" w:rsidP="00BF737D">
      <w:pPr>
        <w:widowControl w:val="0"/>
        <w:numPr>
          <w:ilvl w:val="0"/>
          <w:numId w:val="9"/>
        </w:numPr>
        <w:tabs>
          <w:tab w:val="left" w:pos="4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Шадриков, В. Д. </w:t>
      </w:r>
      <w:r w:rsidRPr="003E63A9">
        <w:rPr>
          <w:sz w:val="20"/>
          <w:szCs w:val="20"/>
        </w:rPr>
        <w:t xml:space="preserve">Способности человека / В.Д. Шадриков. -  / Акад. пед. и соц. наук. Моск. психолого-соц. ин-т. - Воронеж : НПО МОДЭК ; М. : Ин-т практ. психологии, 1997. - 288 с. - (Психологи отечества: Избран. психолог. труды в 70т.). 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center"/>
        <w:rPr>
          <w:b/>
          <w:sz w:val="20"/>
          <w:szCs w:val="20"/>
        </w:rPr>
      </w:pP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center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Психодиагностика</w:t>
      </w:r>
    </w:p>
    <w:p w:rsidR="00157F71" w:rsidRPr="003E63A9" w:rsidRDefault="00157F71" w:rsidP="00BF737D">
      <w:pPr>
        <w:pStyle w:val="21"/>
        <w:spacing w:after="0" w:line="240" w:lineRule="auto"/>
        <w:ind w:left="34" w:firstLine="70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Психодиагностика: принципы, сфера применения, классификация методик, дифференциальная психометрика, валидность, надежность, репрезентативность, достоверность, тестовые нормы, методы диагностики интеллекта, личности, психических функций и психических состояний; стандартизованные и нестандартизованные личностные методики; проективные, рисуночные методики; психосемантические методы; проведение и интерпретация </w:t>
      </w:r>
      <w:smartTag w:uri="urn:schemas-microsoft-com:office:smarttags" w:element="time">
        <w:smartTagPr>
          <w:attr w:name="Hour" w:val="8"/>
          <w:attr w:name="Minute" w:val="10"/>
        </w:smartTagPr>
        <w:r w:rsidRPr="003E63A9">
          <w:rPr>
            <w:sz w:val="20"/>
            <w:szCs w:val="20"/>
          </w:rPr>
          <w:t>8-10</w:t>
        </w:r>
      </w:smartTag>
      <w:r w:rsidRPr="003E63A9">
        <w:rPr>
          <w:sz w:val="20"/>
          <w:szCs w:val="20"/>
        </w:rPr>
        <w:t xml:space="preserve"> универсальных методик исследования личности и интеллекта: например, Миннесотский опросник (</w:t>
      </w:r>
      <w:r w:rsidRPr="003E63A9">
        <w:rPr>
          <w:sz w:val="20"/>
          <w:szCs w:val="20"/>
          <w:lang w:val="en-US"/>
        </w:rPr>
        <w:t>MMPI</w:t>
      </w:r>
      <w:r w:rsidRPr="003E63A9">
        <w:rPr>
          <w:sz w:val="20"/>
          <w:szCs w:val="20"/>
        </w:rPr>
        <w:t xml:space="preserve">); опросник Кеттела (16 </w:t>
      </w:r>
      <w:r w:rsidRPr="003E63A9">
        <w:rPr>
          <w:sz w:val="20"/>
          <w:szCs w:val="20"/>
          <w:lang w:val="en-US"/>
        </w:rPr>
        <w:t>PF</w:t>
      </w:r>
      <w:r w:rsidRPr="003E63A9">
        <w:rPr>
          <w:sz w:val="20"/>
          <w:szCs w:val="20"/>
        </w:rPr>
        <w:t xml:space="preserve">), Методика исследования самоотношения (МИС), уровень субъективного контроля (УСК), рисуночные методики (РНЖ, рисунок человека), проективные методики (ТАТ, тест Роршаха), тесты интеллекта (тест Векслера); принципы построения комплексного психологического портрета личности; психодиагностические задачи и комплектование психодиагностических батарей. Этика, деонтология и правовые основы психодиагностики; методы постановки психологического диагноза. </w:t>
      </w:r>
    </w:p>
    <w:p w:rsidR="00C47CA7" w:rsidRPr="003E63A9" w:rsidRDefault="00C47CA7" w:rsidP="00BF737D">
      <w:pPr>
        <w:rPr>
          <w:b/>
          <w:i/>
          <w:sz w:val="20"/>
          <w:szCs w:val="20"/>
        </w:rPr>
      </w:pPr>
      <w:r w:rsidRPr="003E63A9">
        <w:rPr>
          <w:b/>
          <w:i/>
          <w:sz w:val="20"/>
          <w:szCs w:val="20"/>
        </w:rPr>
        <w:t>Литература: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Айзенк Г.  </w:t>
      </w:r>
      <w:r w:rsidRPr="003E63A9">
        <w:rPr>
          <w:sz w:val="20"/>
          <w:szCs w:val="20"/>
        </w:rPr>
        <w:t>Новые IQ тесты / Г. Айзенк. - М. : ЭКСМО, 2003.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Айзман Р.  </w:t>
      </w:r>
      <w:r w:rsidRPr="003E63A9">
        <w:rPr>
          <w:sz w:val="20"/>
          <w:szCs w:val="20"/>
        </w:rPr>
        <w:t>Готов ли ребенок к школе? : диагностика в эксперементах, заданиях, рисунках и таблицах / Р. Айзман, Г. Жарова , Г. Вартапетова, Е. Петрова. - М. : НЦ ЭНАС, 2006.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Айсмонтас Б. Б. </w:t>
      </w:r>
      <w:r w:rsidRPr="003E63A9">
        <w:rPr>
          <w:sz w:val="20"/>
          <w:szCs w:val="20"/>
        </w:rPr>
        <w:t>Общая психология : тесты / Б.Б. Айсмонтас. - М. : Владос-Пресс, 2003.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Акимова М. К. </w:t>
      </w:r>
      <w:r w:rsidRPr="003E63A9">
        <w:rPr>
          <w:sz w:val="20"/>
          <w:szCs w:val="20"/>
        </w:rPr>
        <w:t>Диагностика умственного развития детей : научное издание / М. К. Акимова, В. Г. Козлова. - СПб. : Питер, 2006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Альманах психологических тестов.</w:t>
      </w:r>
      <w:r w:rsidRPr="003E63A9">
        <w:rPr>
          <w:sz w:val="20"/>
          <w:szCs w:val="20"/>
        </w:rPr>
        <w:t xml:space="preserve"> Рисуночные тесты. - М. : КСП, 1997.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Анастази А.</w:t>
      </w:r>
      <w:r w:rsidRPr="003E63A9">
        <w:rPr>
          <w:b/>
          <w:bCs/>
          <w:sz w:val="20"/>
          <w:szCs w:val="20"/>
        </w:rPr>
        <w:t xml:space="preserve">  </w:t>
      </w:r>
      <w:r w:rsidRPr="003E63A9">
        <w:rPr>
          <w:sz w:val="20"/>
          <w:szCs w:val="20"/>
        </w:rPr>
        <w:t>Психологическое тестирование / А. Анастази, С. Урбина. - 7-е изд., междунар. - СПб. : Питер,1982, 2001, 2003, 2007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Анисимов В. П. </w:t>
      </w:r>
      <w:r w:rsidRPr="003E63A9">
        <w:rPr>
          <w:sz w:val="20"/>
          <w:szCs w:val="20"/>
        </w:rPr>
        <w:t>Диагностика музыкальных способностей детей : учеб. пособие для студентов вузов / В. П. Анисимов. - М. : ВЛАДОС, 2004.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Архипова И. А. </w:t>
      </w:r>
      <w:r w:rsidRPr="003E63A9">
        <w:rPr>
          <w:sz w:val="20"/>
          <w:szCs w:val="20"/>
        </w:rPr>
        <w:t>Диагностика психического развития ребенка : 250 тестов, заданий и упражнений для адаптации ребенка к школе / И. А. Архипова. - СПб. : Наука и Техника, 2008.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Архипова И. А. </w:t>
      </w:r>
      <w:r w:rsidRPr="003E63A9">
        <w:rPr>
          <w:sz w:val="20"/>
          <w:szCs w:val="20"/>
        </w:rPr>
        <w:t>Лучшие тесты самодиагностики личности старшеклассников и студентов : психолог. практикум: Межличностные взаимоотношения. темперамент и характер. Уверенность в себе. Профориентация. Самооценка / И. А. Архипова. - СПб. : Наука и Техника, 2009.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Ахутина Т. В. </w:t>
      </w:r>
      <w:r w:rsidRPr="003E63A9">
        <w:rPr>
          <w:sz w:val="20"/>
          <w:szCs w:val="20"/>
        </w:rPr>
        <w:t>Диагностика развития зрительно-вербальных функций : учеб. пособие для студентов вузов, обучающихся по направлению и специальностям психологии / Т. В. Ахутина, Н. М. Пылаева. - М. : Академия, 2003.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Бардышевская М. К. </w:t>
      </w:r>
      <w:r w:rsidRPr="003E63A9">
        <w:rPr>
          <w:sz w:val="20"/>
          <w:szCs w:val="20"/>
        </w:rPr>
        <w:t>Диагностика эмоциональных нарушений у детей : учебное пособие для студентов вузов, обучающихся по направлению "Психология" и специальности "Клиническая психология" / М.К. Бардышевская, В.В. Лебединский. - М. : УМК "Психология", 2003.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Батаршев А. В. </w:t>
      </w:r>
      <w:r w:rsidRPr="003E63A9">
        <w:rPr>
          <w:sz w:val="20"/>
          <w:szCs w:val="20"/>
        </w:rPr>
        <w:t>Тестирование : основной инструментарий практ. психолога / А.В. Батаршев. - 3-е изд., перераб. и доп. - М. : Дело, 1999, 2003.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Батаршев А.В. Психодиагностика способности к общению, или Как определить организаторские и коммуникативные качества личности/ А.В. Батаршев. - 1999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Белый Б. И. </w:t>
      </w:r>
      <w:r w:rsidRPr="003E63A9">
        <w:rPr>
          <w:sz w:val="20"/>
          <w:szCs w:val="20"/>
        </w:rPr>
        <w:t>Тест Роршаха: Практика и теория / Б.И. Белый; Ред. Л.Н. Собчик. - СПб. : Дорваль, 1992.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Березин Ф. Б.</w:t>
      </w:r>
      <w:r w:rsidRPr="003E63A9">
        <w:rPr>
          <w:b/>
          <w:bCs/>
          <w:sz w:val="20"/>
          <w:szCs w:val="20"/>
        </w:rPr>
        <w:t xml:space="preserve"> </w:t>
      </w:r>
      <w:r w:rsidRPr="003E63A9">
        <w:rPr>
          <w:sz w:val="20"/>
          <w:szCs w:val="20"/>
        </w:rPr>
        <w:t>Методика многостороннего исследования личности: Структура, основы интерпритации, некоторые области применения / Ф.Б. Березин, М.П. Мирошников, Е.Д. Соколова. - М. : Фолиум, 1994.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Бодалев А.А. Общая психодиагностика: научное издание/ А.А. Бодалев, В.В. Столин. - 2003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Брайон М.  </w:t>
      </w:r>
      <w:r w:rsidRPr="003E63A9">
        <w:rPr>
          <w:sz w:val="20"/>
          <w:szCs w:val="20"/>
        </w:rPr>
        <w:t>Тесты для профессионального отбора : научно-популярная литература / М. Брайон, С. Модха. - 2-е изд. - СПб. : Питер, 2005.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Бурлакова Н. С. </w:t>
      </w:r>
      <w:r w:rsidRPr="003E63A9">
        <w:rPr>
          <w:sz w:val="20"/>
          <w:szCs w:val="20"/>
        </w:rPr>
        <w:t>Проективные методы: теория, практика применения к исследованию личности ребенка : научное издание / Н.С. Бурлакова, В.И. Олешкевич. - М. : Ин-т общегуманитарных исследований, 2001.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Бурлачук Л. Ф. </w:t>
      </w:r>
      <w:r w:rsidRPr="003E63A9">
        <w:rPr>
          <w:sz w:val="20"/>
          <w:szCs w:val="20"/>
        </w:rPr>
        <w:t>Словарь справочник по психодиагностике / Л.Ф. Бурлачук. - СПб. : Питер Ком, 1999, 2000, 2001, 2002, 2007, 2008.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Бурлачук Л.Ф. Психодиагностика: Учеб. для вузов/ Л. Ф. Бурлачук. – 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Бурлачук Л.Ф. Психодиагностика: учеб. пособие для студентов вузов, обучающихся по направлению и специальностям психологии/ Л. Ф. Бурлачук. - </w:t>
      </w:r>
      <w:r w:rsidR="004A485F" w:rsidRPr="003E63A9">
        <w:rPr>
          <w:sz w:val="20"/>
          <w:szCs w:val="20"/>
        </w:rPr>
        <w:t xml:space="preserve"> 2003, 2004, </w:t>
      </w:r>
      <w:r w:rsidRPr="003E63A9">
        <w:rPr>
          <w:sz w:val="20"/>
          <w:szCs w:val="20"/>
        </w:rPr>
        <w:t>2006</w:t>
      </w:r>
      <w:r w:rsidR="004A485F" w:rsidRPr="003E63A9">
        <w:rPr>
          <w:sz w:val="20"/>
          <w:szCs w:val="20"/>
        </w:rPr>
        <w:t>, 2007,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Ванданова Э.Л. Психодиагностика развития: Учеб. пособие/ Э.Л. Ванданова. - 2003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Вассерман Л.И. Медицинская психодиагностика: теория, практика, обучение/ Л. И. Вассерман, О. Ю. Щелкова; ГУ "Санкт-Петербургский научно-исследовательский психоневрологический ин-т им. В.М. Бехтерева МЗ РФ"; СПбГУ. - 2004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Введение в психодиагностику</w:t>
      </w:r>
      <w:r w:rsidRPr="003E63A9">
        <w:rPr>
          <w:sz w:val="20"/>
          <w:szCs w:val="20"/>
        </w:rPr>
        <w:t xml:space="preserve"> : учеб. пособие для студентов сред. пед. учеб. заведений / Под ред. К.М. Гуревича,  Е.М. Борисовой. - 2-е изд., стереотип / Психологич. ин-т РАО. - М. : Academia, 1998</w:t>
      </w:r>
      <w:r w:rsidR="004A485F" w:rsidRPr="003E63A9">
        <w:rPr>
          <w:sz w:val="20"/>
          <w:szCs w:val="20"/>
        </w:rPr>
        <w:t xml:space="preserve">, 1999, </w:t>
      </w:r>
      <w:r w:rsidRPr="003E63A9">
        <w:rPr>
          <w:sz w:val="20"/>
          <w:szCs w:val="20"/>
        </w:rPr>
        <w:t>2000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Венгер А. Л. </w:t>
      </w:r>
      <w:r w:rsidRPr="003E63A9">
        <w:rPr>
          <w:sz w:val="20"/>
          <w:szCs w:val="20"/>
        </w:rPr>
        <w:t>Психологические рисуночные тесты : илл. рук-во / А.Л. Венгер. - М. : Владос, 2003</w:t>
      </w:r>
      <w:r w:rsidR="004A485F" w:rsidRPr="003E63A9">
        <w:rPr>
          <w:sz w:val="20"/>
          <w:szCs w:val="20"/>
        </w:rPr>
        <w:t>, 2004, 2007</w:t>
      </w:r>
      <w:r w:rsidRPr="003E63A9">
        <w:rPr>
          <w:sz w:val="20"/>
          <w:szCs w:val="20"/>
        </w:rPr>
        <w:t>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Венгер А. Л. </w:t>
      </w:r>
      <w:r w:rsidRPr="003E63A9">
        <w:rPr>
          <w:sz w:val="20"/>
          <w:szCs w:val="20"/>
        </w:rPr>
        <w:t>Психологическое обследование младших школьников : научное издание / А. Л. Венгер, Г. А. Цукерман. - М. : Владос-Пресс, 2007.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Волков Б. С. </w:t>
      </w:r>
      <w:r w:rsidRPr="003E63A9">
        <w:rPr>
          <w:sz w:val="20"/>
          <w:szCs w:val="20"/>
        </w:rPr>
        <w:t>Методы исследований в психологии : учеб.-практ. пособие / Б.С. Волков, Н.В. Волкова. - 3-е изд., испр. и доп. - М. : Педагогическое общество России, 2003.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Горбатов Д. С. </w:t>
      </w:r>
      <w:r w:rsidRPr="003E63A9">
        <w:rPr>
          <w:sz w:val="20"/>
          <w:szCs w:val="20"/>
        </w:rPr>
        <w:t>Практикум по психологическому исследованию : учебное пособие / Д.С. Горбатов. - Самара : Бахрах-М, 2003.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Готтсданкер Р.  </w:t>
      </w:r>
      <w:r w:rsidRPr="003E63A9">
        <w:rPr>
          <w:sz w:val="20"/>
          <w:szCs w:val="20"/>
        </w:rPr>
        <w:t>Основы психологического эксперимента : пер. с англ.: Учеб. пособие для студентов вузов / Р. Готтсданкер. - М. : Академия, 2005.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Гусев А. Н.</w:t>
      </w:r>
      <w:r w:rsidRPr="003E63A9">
        <w:rPr>
          <w:b/>
          <w:bCs/>
          <w:sz w:val="20"/>
          <w:szCs w:val="20"/>
        </w:rPr>
        <w:t xml:space="preserve"> </w:t>
      </w:r>
      <w:r w:rsidRPr="003E63A9">
        <w:rPr>
          <w:sz w:val="20"/>
          <w:szCs w:val="20"/>
        </w:rPr>
        <w:t>Измерение в психологии. Общий психологический практикум : пособие для дополнительного образования / А.Н. Гусев, Ч.А. Измайлов, М.Б. Михалевская. - М. : Смысл, 1997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Давыдов, В. П. </w:t>
      </w:r>
      <w:r w:rsidRPr="003E63A9">
        <w:rPr>
          <w:sz w:val="20"/>
          <w:szCs w:val="20"/>
        </w:rPr>
        <w:t>Методология и методика психолого-педагогического исследования : учеб. пособие для студентов вузов, обучающихся по специальностям: 031000 - Педагогика и психология и 031300 - Социальная педагогика / В. П. Давыдов, П. И. Образцов, А. И. Уман. - М. : Логос, 2006.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Детская психодиагностика и</w:t>
      </w:r>
      <w:r w:rsidRPr="003E63A9">
        <w:rPr>
          <w:sz w:val="20"/>
          <w:szCs w:val="20"/>
        </w:rPr>
        <w:t xml:space="preserve"> профориентация : учебное пособие / ред.-сост. Л. Д.  Столяренко. - Ростов н/Д : Феникс, 1999.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Детская психодиагностика и профориентация: учебное пособие/ ред.-сост. Л. Д.  Столяренко. - 1999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Дилео Д.  </w:t>
      </w:r>
      <w:r w:rsidRPr="003E63A9">
        <w:rPr>
          <w:sz w:val="20"/>
          <w:szCs w:val="20"/>
        </w:rPr>
        <w:t>Детский рисунок = Children drawings: диагностика и интерпритация / Д. Дилео. - М. : Апрель-Пресс : ЭКСМО, 2002</w:t>
      </w:r>
      <w:r w:rsidR="004A485F" w:rsidRPr="003E63A9">
        <w:rPr>
          <w:sz w:val="20"/>
          <w:szCs w:val="20"/>
        </w:rPr>
        <w:t>, 2009</w:t>
      </w:r>
      <w:r w:rsidRPr="003E63A9">
        <w:rPr>
          <w:sz w:val="20"/>
          <w:szCs w:val="20"/>
        </w:rPr>
        <w:t>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Дружинин В. Н.</w:t>
      </w:r>
      <w:r w:rsidRPr="003E63A9">
        <w:rPr>
          <w:b/>
          <w:bCs/>
          <w:sz w:val="20"/>
          <w:szCs w:val="20"/>
        </w:rPr>
        <w:t xml:space="preserve"> </w:t>
      </w:r>
      <w:r w:rsidRPr="003E63A9">
        <w:rPr>
          <w:sz w:val="20"/>
          <w:szCs w:val="20"/>
        </w:rPr>
        <w:t>Структура и логика психического исследования / В.Н. Дружинин. - 2-е изд., испр. - М. : РАН. Ин-т психологии, 1994.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Дружинин В.Н. Психодиагностика общих способностей/ В.Н. Дружинин. - 1996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Елисеев О. П.</w:t>
      </w:r>
      <w:r w:rsidRPr="003E63A9">
        <w:rPr>
          <w:b/>
          <w:bCs/>
          <w:sz w:val="20"/>
          <w:szCs w:val="20"/>
        </w:rPr>
        <w:t xml:space="preserve"> </w:t>
      </w:r>
      <w:r w:rsidRPr="003E63A9">
        <w:rPr>
          <w:sz w:val="20"/>
          <w:szCs w:val="20"/>
        </w:rPr>
        <w:t>Конструктивная типология и психодиагностика личности / О.П. Елисеев. - Псков : [б. и.], 1994.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Елисеев О. П.</w:t>
      </w:r>
      <w:r w:rsidRPr="003E63A9">
        <w:rPr>
          <w:b/>
          <w:bCs/>
          <w:sz w:val="20"/>
          <w:szCs w:val="20"/>
        </w:rPr>
        <w:t xml:space="preserve"> </w:t>
      </w:r>
      <w:r w:rsidRPr="003E63A9">
        <w:rPr>
          <w:sz w:val="20"/>
          <w:szCs w:val="20"/>
        </w:rPr>
        <w:t>Практикум по психологии личности / О.П. Елисеев. - СПб. ; Харьков ; Минск ; М. : Питер, 2000.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Жан Пиаже: Теория</w:t>
      </w:r>
      <w:r w:rsidRPr="003E63A9">
        <w:rPr>
          <w:b/>
          <w:bCs/>
          <w:sz w:val="20"/>
          <w:szCs w:val="20"/>
        </w:rPr>
        <w:t>,</w:t>
      </w:r>
      <w:r w:rsidRPr="003E63A9">
        <w:rPr>
          <w:sz w:val="20"/>
          <w:szCs w:val="20"/>
        </w:rPr>
        <w:t xml:space="preserve"> эксперименты, дискуссии : сб. ст.: Учеб. пособие для студентов психол. специальностей и направлений / Ж. Пиаже; Сост. и общ. ред. Л.Ф. Обуховой,  Г.В. Бурменской. - М. : Гардарики, 2001.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Забрамная С. Д. </w:t>
      </w:r>
      <w:r w:rsidRPr="003E63A9">
        <w:rPr>
          <w:sz w:val="20"/>
          <w:szCs w:val="20"/>
        </w:rPr>
        <w:t>Психолого-педагогическая диагностика умственного развития детей : учеб. для студентов вузов / С.Д. Забрамная. - 2-е изд., испр. и доп. - М. : Просвещение : ВЛАДОС, 1995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Зинкевич-Евстигнеева Т. Д. </w:t>
      </w:r>
      <w:r w:rsidRPr="003E63A9">
        <w:rPr>
          <w:sz w:val="20"/>
          <w:szCs w:val="20"/>
        </w:rPr>
        <w:t>Психодиагностика через рисунок в сказкотерапии : практикум / Т.Д. Зинкевич-Евстигнеева, Д.Б. Кудзилов. - СПб. : Речь, 2003.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Истратова О.Н. Психодиагностика. Коллекция лучших текстов/ О. Н. Истратова, Т. В. Эксакусто. </w:t>
      </w:r>
      <w:r w:rsidR="004A485F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2005</w:t>
      </w:r>
      <w:r w:rsidR="004A485F" w:rsidRPr="003E63A9">
        <w:rPr>
          <w:sz w:val="20"/>
          <w:szCs w:val="20"/>
        </w:rPr>
        <w:t>, 2007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Калинина Р. Р. </w:t>
      </w:r>
      <w:r w:rsidRPr="003E63A9">
        <w:rPr>
          <w:sz w:val="20"/>
          <w:szCs w:val="20"/>
        </w:rPr>
        <w:t>Психолого-педагогическая диагностика в детском саду : научное издание / Р.Р. Калинина. - СПб. : Речь, 2003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Корнилова Т. В. </w:t>
      </w:r>
      <w:r w:rsidRPr="003E63A9">
        <w:rPr>
          <w:sz w:val="20"/>
          <w:szCs w:val="20"/>
        </w:rPr>
        <w:t>Методологические основы психологии : учеб. пособие для студентов вузов, обучающихся по направлению и  специальностям психологии / Т. В. Корнилова, С. Д. Смирнов. - М.; СПб. ; Н.Новгород ; Воронеж : Питер, 2007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Королева З.  </w:t>
      </w:r>
      <w:r w:rsidRPr="003E63A9">
        <w:rPr>
          <w:sz w:val="20"/>
          <w:szCs w:val="20"/>
        </w:rPr>
        <w:t>Психологические тесты для всех : научно-популярная литература / З. Королева. - М. : ФАИР-ПРЕСС, 2003.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Костина Л. М. </w:t>
      </w:r>
      <w:r w:rsidRPr="003E63A9">
        <w:rPr>
          <w:sz w:val="20"/>
          <w:szCs w:val="20"/>
        </w:rPr>
        <w:t>Методы диагностики тревожности : научное издание / Л.М. Костина. - СПб. : Речь, 2002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Лаак Психодиагностика: проблемы содержания  и методов/ Ян тер Лаак. - 1996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Леонтьев Д. А. </w:t>
      </w:r>
      <w:r w:rsidRPr="003E63A9">
        <w:rPr>
          <w:sz w:val="20"/>
          <w:szCs w:val="20"/>
        </w:rPr>
        <w:t>Тематический апперцептивный тест / Д.А. Леонтьев. - М. : Смысл, 2000.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Майоров А. Н. </w:t>
      </w:r>
      <w:r w:rsidRPr="003E63A9">
        <w:rPr>
          <w:sz w:val="20"/>
          <w:szCs w:val="20"/>
        </w:rPr>
        <w:t>Теория и практика создания тестов для системы образования : как выбирать, создавать и использовать тесты для целей образования / А.Н. Майоров. - М. : Интеллект-центр, 2002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Маховер К.</w:t>
      </w:r>
      <w:r w:rsidRPr="003E63A9">
        <w:rPr>
          <w:b/>
          <w:bCs/>
          <w:sz w:val="20"/>
          <w:szCs w:val="20"/>
        </w:rPr>
        <w:t xml:space="preserve">  </w:t>
      </w:r>
      <w:r w:rsidRPr="003E63A9">
        <w:rPr>
          <w:sz w:val="20"/>
          <w:szCs w:val="20"/>
        </w:rPr>
        <w:t>Проективный рисунок человека : пер. с англ. / К. Маховер. - М. : Смысл, 1996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Методики психодиагностики</w:t>
      </w:r>
      <w:r w:rsidRPr="003E63A9">
        <w:rPr>
          <w:b/>
          <w:bCs/>
          <w:sz w:val="20"/>
          <w:szCs w:val="20"/>
        </w:rPr>
        <w:t xml:space="preserve"> в</w:t>
      </w:r>
      <w:r w:rsidRPr="003E63A9">
        <w:rPr>
          <w:sz w:val="20"/>
          <w:szCs w:val="20"/>
        </w:rPr>
        <w:t xml:space="preserve"> спорте : для спец. </w:t>
      </w:r>
      <w:smartTag w:uri="urn:schemas-microsoft-com:office:smarttags" w:element="time">
        <w:smartTagPr>
          <w:attr w:name="Hour" w:val="03"/>
          <w:attr w:name="Minute" w:val="03"/>
        </w:smartTagPr>
        <w:r w:rsidRPr="003E63A9">
          <w:rPr>
            <w:sz w:val="20"/>
            <w:szCs w:val="20"/>
          </w:rPr>
          <w:t>03.03</w:t>
        </w:r>
      </w:smartTag>
      <w:r w:rsidRPr="003E63A9">
        <w:rPr>
          <w:sz w:val="20"/>
          <w:szCs w:val="20"/>
        </w:rPr>
        <w:t xml:space="preserve"> "Физ. культура" / В.Л. Марищук. - 2-е изд., испр. и доп. - М. : Просвещение, 1990.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Методы исследования</w:t>
      </w:r>
      <w:r w:rsidRPr="003E63A9">
        <w:rPr>
          <w:b/>
          <w:bCs/>
          <w:sz w:val="20"/>
          <w:szCs w:val="20"/>
        </w:rPr>
        <w:t xml:space="preserve"> в</w:t>
      </w:r>
      <w:r w:rsidRPr="003E63A9">
        <w:rPr>
          <w:sz w:val="20"/>
          <w:szCs w:val="20"/>
        </w:rPr>
        <w:t xml:space="preserve"> психологии: квазиэксперимент : учеб. пособие для вузов / Под ред. Т.В. Корниловой. - М. : ФОРУМ-ИНФРА-М, 1998.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Милграм С.  </w:t>
      </w:r>
      <w:r w:rsidRPr="003E63A9">
        <w:rPr>
          <w:sz w:val="20"/>
          <w:szCs w:val="20"/>
        </w:rPr>
        <w:t>Эксперимент в социальной психологии / С. Милграм; Пер.с англ. Н. Вахтина. - 3-е междунар. изд. - СПб. : Питер, 2001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Миллер С.  </w:t>
      </w:r>
      <w:r w:rsidRPr="003E63A9">
        <w:rPr>
          <w:sz w:val="20"/>
          <w:szCs w:val="20"/>
        </w:rPr>
        <w:t>Психология развития: методы исследования : пер. с англ. / С. Миллер. - 2-е изд., междунар. - СПб. : Питер ; М.  ; Харьков  ; Минск, 2002.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Немов Р.С. Психология: В 3-х кн.: Учеб. для студ. пед. вузов, Кн.3. </w:t>
      </w:r>
      <w:r w:rsidR="004A485F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1995</w:t>
      </w:r>
      <w:r w:rsidR="004A485F" w:rsidRPr="003E63A9">
        <w:rPr>
          <w:sz w:val="20"/>
          <w:szCs w:val="20"/>
        </w:rPr>
        <w:t>, 1998, 1999, 2000, 2003, 2007, 2008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Непомнящая Н.И. Психодиагностика личности: Теория и практика: Учеб. пособие для студентов вузов/ Н.И. Непомнящая. - 2003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Нижегородцева Н. В. </w:t>
      </w:r>
      <w:r w:rsidRPr="003E63A9">
        <w:rPr>
          <w:sz w:val="20"/>
          <w:szCs w:val="20"/>
        </w:rPr>
        <w:t>Психолого-педагогическая готовность ребенка к школе : пособие для практич. психологов, педагогов и родителей / Н.В. Нижегородцева, В.Д. Шадриков. - М. : ВЛАДОС, 2001.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Никишина В.Б. Психодиагностика в системе социальной работы: Учеб. пособие для студентов вузов, обучающихся по специальности 350500 "Социальная работа"/ В.Б. Никишина, Т.Д. Василенко. - 2004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Новые тесты IQ</w:t>
      </w:r>
      <w:r w:rsidRPr="003E63A9">
        <w:rPr>
          <w:sz w:val="20"/>
          <w:szCs w:val="20"/>
        </w:rPr>
        <w:t xml:space="preserve"> : научно-популярная литература / Сост. М.А. Кошелева. - 2-е изд., испр. и доп. - Ростов н/Д. : Феникс, 2003. -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Общая психодиагностика/ Гл. ред. Л. Янковский. - 2000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Орехова О. А. </w:t>
      </w:r>
      <w:r w:rsidRPr="003E63A9">
        <w:rPr>
          <w:sz w:val="20"/>
          <w:szCs w:val="20"/>
        </w:rPr>
        <w:t>Цветовая диагностика эмоций ребенка / О.А. Орехова. - СПб. : Речь, 2002.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Основы психодиагностики: Учеб. пособие для студентов вузов/ Под общ. ред. А.Г. Шмелева. - 1996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Пишо П.</w:t>
      </w:r>
      <w:r w:rsidRPr="003E63A9">
        <w:rPr>
          <w:sz w:val="20"/>
          <w:szCs w:val="20"/>
        </w:rPr>
        <w:t xml:space="preserve">  Психологическое тестирование : научное издание / П. Пишо; Науч. ред. пер. А.И. Нафтульева. - 16-е изд. - СПб.  ; М.  ; Нижний Новгород : Питер, 2003</w:t>
      </w:r>
      <w:r w:rsidR="004A485F" w:rsidRPr="003E63A9">
        <w:rPr>
          <w:sz w:val="20"/>
          <w:szCs w:val="20"/>
        </w:rPr>
        <w:t>, 2004</w:t>
      </w:r>
      <w:r w:rsidRPr="003E63A9">
        <w:rPr>
          <w:sz w:val="20"/>
          <w:szCs w:val="20"/>
        </w:rPr>
        <w:t>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Подольский А. И. </w:t>
      </w:r>
      <w:r w:rsidRPr="003E63A9">
        <w:rPr>
          <w:sz w:val="20"/>
          <w:szCs w:val="20"/>
        </w:rPr>
        <w:t>Диагностика подростковой депрессивности : теория и практика: Учебное пособие для студентов вузов, обучающихся по направлению и специальностям психологии / А.И. Подольский, О.А. Идобаева, П. Хейманс. - СПб. : ПИТЕР, 2004.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Практикум по психологии:</w:t>
      </w:r>
      <w:r w:rsidRPr="003E63A9">
        <w:rPr>
          <w:sz w:val="20"/>
          <w:szCs w:val="20"/>
        </w:rPr>
        <w:t xml:space="preserve"> Общая и соц. психология / Под ред. Н.Д. Твороговой. - М. : МИА, 1997.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Практическая психология</w:t>
      </w:r>
      <w:r w:rsidRPr="003E63A9">
        <w:rPr>
          <w:b/>
          <w:bCs/>
          <w:sz w:val="20"/>
          <w:szCs w:val="20"/>
        </w:rPr>
        <w:t xml:space="preserve"> в</w:t>
      </w:r>
      <w:r w:rsidRPr="003E63A9">
        <w:rPr>
          <w:sz w:val="20"/>
          <w:szCs w:val="20"/>
        </w:rPr>
        <w:t xml:space="preserve"> тестах, или Как научиться понимать себя и других : научно-популярная литература / Сост. Р. Римская,  С. Римский. - М. : АСТ-Пресс Книга, 2005.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Проективная методика для</w:t>
      </w:r>
      <w:r w:rsidRPr="003E63A9">
        <w:rPr>
          <w:sz w:val="20"/>
          <w:szCs w:val="20"/>
        </w:rPr>
        <w:t xml:space="preserve"> диагностики школьной тревожности : учебно-методическое пособие: Приложение к книге "Практикум по возрастной психологии" / Сост. И.Б. Дерманова. - СПб. : Речь, 2002.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Психодиагностика детей</w:t>
      </w:r>
      <w:r w:rsidRPr="003E63A9">
        <w:rPr>
          <w:sz w:val="20"/>
          <w:szCs w:val="20"/>
        </w:rPr>
        <w:t xml:space="preserve"> : для психологов, педагогов, студентов / Сост. А.С. Галанов. - М. : Сфера, 2002.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Психодиагностика и коррекция</w:t>
      </w:r>
      <w:r w:rsidRPr="003E63A9">
        <w:rPr>
          <w:sz w:val="20"/>
          <w:szCs w:val="20"/>
        </w:rPr>
        <w:t xml:space="preserve"> детей с нарушениями и отклонениями в развитии / Сост. и общ. ред. В.М. Астапова,  Ю.В. Микадзе. - СПб. : Питер, 2002.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Психологическая диагностика</w:t>
      </w:r>
      <w:r w:rsidRPr="003E63A9">
        <w:rPr>
          <w:sz w:val="20"/>
          <w:szCs w:val="20"/>
        </w:rPr>
        <w:t xml:space="preserve"> : учеб. для студентов вузов, обучающихся по направлению и специальностям психологии / под ред. : М. К. Акимовой. - 3-е изд., перераб. и доп. - СПб. : Питер, </w:t>
      </w:r>
      <w:r w:rsidR="004A485F" w:rsidRPr="003E63A9">
        <w:rPr>
          <w:sz w:val="20"/>
          <w:szCs w:val="20"/>
        </w:rPr>
        <w:t xml:space="preserve">2003, </w:t>
      </w:r>
      <w:r w:rsidRPr="003E63A9">
        <w:rPr>
          <w:sz w:val="20"/>
          <w:szCs w:val="20"/>
        </w:rPr>
        <w:t>2006</w:t>
      </w:r>
      <w:r w:rsidR="004A485F" w:rsidRPr="003E63A9">
        <w:rPr>
          <w:sz w:val="20"/>
          <w:szCs w:val="20"/>
        </w:rPr>
        <w:t>, 2007, 2008</w:t>
      </w:r>
      <w:r w:rsidRPr="003E63A9">
        <w:rPr>
          <w:sz w:val="20"/>
          <w:szCs w:val="20"/>
        </w:rPr>
        <w:t>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Психологические исследования</w:t>
      </w:r>
      <w:r w:rsidRPr="003E63A9">
        <w:rPr>
          <w:sz w:val="20"/>
          <w:szCs w:val="20"/>
        </w:rPr>
        <w:t xml:space="preserve"> : практикум по общей психологии для студ. пед. вузов / Сост. Т.И. Пашукова. - М. ; Воронеж : Ин-т практ. психологии : НПО МОДЭК, 1996.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Психологические исследования</w:t>
      </w:r>
      <w:r w:rsidRPr="003E63A9">
        <w:rPr>
          <w:sz w:val="20"/>
          <w:szCs w:val="20"/>
        </w:rPr>
        <w:t xml:space="preserve"> : практикум по общей психологии для студентов пед. вузов / Сост. Т.И. Пашукова,  А.И. Допира,  Г.В. Дьяконов. - М. : Ин-т практ. психологии ; Воронеж : НПО МОДЭК, 1996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Психологические тесты</w:t>
      </w:r>
      <w:r w:rsidRPr="003E63A9">
        <w:rPr>
          <w:sz w:val="20"/>
          <w:szCs w:val="20"/>
        </w:rPr>
        <w:t xml:space="preserve"> : в 2т. / Под ред. А.А. Карелина. - М. : Владос, </w:t>
      </w:r>
      <w:r w:rsidR="004A485F" w:rsidRPr="003E63A9">
        <w:rPr>
          <w:sz w:val="20"/>
          <w:szCs w:val="20"/>
        </w:rPr>
        <w:t xml:space="preserve">1999, </w:t>
      </w:r>
      <w:r w:rsidRPr="003E63A9">
        <w:rPr>
          <w:sz w:val="20"/>
          <w:szCs w:val="20"/>
        </w:rPr>
        <w:t>2003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Психолого-педагогическая диагностика</w:t>
      </w:r>
      <w:r w:rsidRPr="003E63A9">
        <w:rPr>
          <w:sz w:val="20"/>
          <w:szCs w:val="20"/>
        </w:rPr>
        <w:t xml:space="preserve"> : учеб. пособие для студентов вузов / под ред. И. Ю. Левченко, С. Д. Забрамной. - 4-е изд., стереотип. - М. : Академия, 2007</w:t>
      </w:r>
      <w:r w:rsidR="004A485F" w:rsidRPr="003E63A9">
        <w:rPr>
          <w:sz w:val="20"/>
          <w:szCs w:val="20"/>
        </w:rPr>
        <w:t>, 2008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Равен Дж.  </w:t>
      </w:r>
      <w:r w:rsidRPr="003E63A9">
        <w:rPr>
          <w:sz w:val="20"/>
          <w:szCs w:val="20"/>
        </w:rPr>
        <w:t>Педагогическое тестирование: проблемы, заблуждения, перспективы : пер. с англ. / Дж. Равен. - М. : Когито-Центр, 1999.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Ранняя диагностика</w:t>
      </w:r>
      <w:r w:rsidRPr="003E63A9">
        <w:rPr>
          <w:b/>
          <w:bCs/>
          <w:sz w:val="20"/>
          <w:szCs w:val="20"/>
        </w:rPr>
        <w:t xml:space="preserve"> и</w:t>
      </w:r>
      <w:r w:rsidRPr="003E63A9">
        <w:rPr>
          <w:sz w:val="20"/>
          <w:szCs w:val="20"/>
        </w:rPr>
        <w:t xml:space="preserve"> коррекция : практическое  руководство. Т. 2. Нарушения поведения / под ред. У. Б. Брака, пер. с нем. - М. : Академия, 2007.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Ратанова Т. А. </w:t>
      </w:r>
      <w:r w:rsidRPr="003E63A9">
        <w:rPr>
          <w:sz w:val="20"/>
          <w:szCs w:val="20"/>
        </w:rPr>
        <w:t>Диагностика умственных способностей детей : учеб. пособие / Т.А. Ратанова. - 2-е изд., испр. и доп. - М. : МПСИ : Флинта, 2003.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Рогов Е. И.</w:t>
      </w:r>
      <w:r w:rsidRPr="003E63A9">
        <w:rPr>
          <w:b/>
          <w:bCs/>
          <w:sz w:val="20"/>
          <w:szCs w:val="20"/>
        </w:rPr>
        <w:t xml:space="preserve"> </w:t>
      </w:r>
      <w:r w:rsidRPr="003E63A9">
        <w:rPr>
          <w:sz w:val="20"/>
          <w:szCs w:val="20"/>
        </w:rPr>
        <w:t xml:space="preserve">Настольная книга практического психолога : учеб. пособие: В 2-х кн. - М. : ВЛАДОС, </w:t>
      </w:r>
      <w:r w:rsidR="009A5497" w:rsidRPr="003E63A9">
        <w:rPr>
          <w:sz w:val="20"/>
          <w:szCs w:val="20"/>
        </w:rPr>
        <w:t xml:space="preserve">1995, 1996, </w:t>
      </w:r>
      <w:r w:rsidRPr="003E63A9">
        <w:rPr>
          <w:sz w:val="20"/>
          <w:szCs w:val="20"/>
        </w:rPr>
        <w:t>1998</w:t>
      </w:r>
      <w:r w:rsidR="004A485F" w:rsidRPr="003E63A9">
        <w:rPr>
          <w:sz w:val="20"/>
          <w:szCs w:val="20"/>
        </w:rPr>
        <w:t>, 2002</w:t>
      </w:r>
      <w:r w:rsidR="009A5497" w:rsidRPr="003E63A9">
        <w:rPr>
          <w:sz w:val="20"/>
          <w:szCs w:val="20"/>
        </w:rPr>
        <w:t>, 2008</w:t>
      </w:r>
      <w:r w:rsidRPr="003E63A9">
        <w:rPr>
          <w:sz w:val="20"/>
          <w:szCs w:val="20"/>
        </w:rPr>
        <w:t>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Рычкова Н. А.</w:t>
      </w:r>
      <w:r w:rsidRPr="003E63A9">
        <w:rPr>
          <w:b/>
          <w:bCs/>
          <w:sz w:val="20"/>
          <w:szCs w:val="20"/>
        </w:rPr>
        <w:t xml:space="preserve"> </w:t>
      </w:r>
      <w:r w:rsidRPr="003E63A9">
        <w:rPr>
          <w:sz w:val="20"/>
          <w:szCs w:val="20"/>
        </w:rPr>
        <w:t>Поведенческие расстройства у детей: Диагностика, коррекция и психопрофилактика : практ. пособие для воспитателей и логопедов / Н.А. Рычкова. - М. : Гном и Д, 2001.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Сидоренко Е. В. </w:t>
      </w:r>
      <w:r w:rsidRPr="003E63A9">
        <w:rPr>
          <w:sz w:val="20"/>
          <w:szCs w:val="20"/>
        </w:rPr>
        <w:t>Методы математической обработки в психологии : научное издание / Е.В. Сидоренко. - СПб. : Речь, 2002.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Собчик Л. Н. </w:t>
      </w:r>
      <w:r w:rsidRPr="003E63A9">
        <w:rPr>
          <w:sz w:val="20"/>
          <w:szCs w:val="20"/>
        </w:rPr>
        <w:t>Диагностика индивидуально-типологических свойств и межличностных отношений : практическое руководство / Л. Н. Собчик. - СПб. : Речь, 2003.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Собчик Л. Н. </w:t>
      </w:r>
      <w:r w:rsidRPr="003E63A9">
        <w:rPr>
          <w:sz w:val="20"/>
          <w:szCs w:val="20"/>
        </w:rPr>
        <w:t>Интеллектуальные тесты Айзенка-Горбова [Электронный ресурс] : научное издание / Л. Н. Собчик ; Ин-т прикладной психологии. - [Б. м. : б. и.]. - 1 эл. опт. диск.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Собчик Л. Н. </w:t>
      </w:r>
      <w:r w:rsidRPr="003E63A9">
        <w:rPr>
          <w:sz w:val="20"/>
          <w:szCs w:val="20"/>
        </w:rPr>
        <w:t>Компьютеризированная версия обсчета данных по Роршах-тесту [Электронный ресурс] : научное издание / Л. Н. Собчик ; Ин-т прикладной психологии. - [Б. м. : б. и.]. - 1 эл. опт. диск.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Солонкина О. В. </w:t>
      </w:r>
      <w:r w:rsidRPr="003E63A9">
        <w:rPr>
          <w:sz w:val="20"/>
          <w:szCs w:val="20"/>
        </w:rPr>
        <w:t>Психодиагностика в социально-культурном сервисе и туризме : учебное пособие для студентов высших учебных заведений / О. В. Солонкина, Д. М. Рамендик. - М. : Издат. центр "Академия", 2004.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Степанов С. С.</w:t>
      </w:r>
      <w:r w:rsidRPr="003E63A9">
        <w:rPr>
          <w:b/>
          <w:bCs/>
          <w:sz w:val="20"/>
          <w:szCs w:val="20"/>
        </w:rPr>
        <w:t xml:space="preserve"> </w:t>
      </w:r>
      <w:r w:rsidRPr="003E63A9">
        <w:rPr>
          <w:sz w:val="20"/>
          <w:szCs w:val="20"/>
        </w:rPr>
        <w:t xml:space="preserve">Диагностика интеллекта методом рисуночного теста / С.С. Степанов. - 5-е изд. - Екатеринбург : Деловая кн., </w:t>
      </w:r>
      <w:r w:rsidR="009A5497" w:rsidRPr="003E63A9">
        <w:rPr>
          <w:sz w:val="20"/>
          <w:szCs w:val="20"/>
        </w:rPr>
        <w:t xml:space="preserve">1995, </w:t>
      </w:r>
      <w:r w:rsidRPr="003E63A9">
        <w:rPr>
          <w:sz w:val="20"/>
          <w:szCs w:val="20"/>
        </w:rPr>
        <w:t>1999</w:t>
      </w:r>
      <w:r w:rsidR="009A5497" w:rsidRPr="003E63A9">
        <w:rPr>
          <w:sz w:val="20"/>
          <w:szCs w:val="20"/>
        </w:rPr>
        <w:t>, 2004</w:t>
      </w:r>
      <w:r w:rsidRPr="003E63A9">
        <w:rPr>
          <w:sz w:val="20"/>
          <w:szCs w:val="20"/>
        </w:rPr>
        <w:t>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Тестирование в психологической</w:t>
      </w:r>
      <w:r w:rsidRPr="003E63A9">
        <w:rPr>
          <w:sz w:val="20"/>
          <w:szCs w:val="20"/>
        </w:rPr>
        <w:t xml:space="preserve"> диагностике : научно-популярная литература / Авт.-сост. С.В. Поздняков. - М. : Сфера, 2004.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Урунтаева Г. А. </w:t>
      </w:r>
      <w:r w:rsidRPr="003E63A9">
        <w:rPr>
          <w:sz w:val="20"/>
          <w:szCs w:val="20"/>
        </w:rPr>
        <w:t xml:space="preserve">Диагностика психологических особенностей дошкольника : практикум для студ. сред. и высш. пед. учеб. заведений и работников дошкольных учреждений / Г.А. Урунтаева. - 2-е изд., стереотип. - М. : Академия, </w:t>
      </w:r>
      <w:r w:rsidR="009A5497" w:rsidRPr="003E63A9">
        <w:rPr>
          <w:sz w:val="20"/>
          <w:szCs w:val="20"/>
        </w:rPr>
        <w:t xml:space="preserve">1996, </w:t>
      </w:r>
      <w:r w:rsidRPr="003E63A9">
        <w:rPr>
          <w:sz w:val="20"/>
          <w:szCs w:val="20"/>
        </w:rPr>
        <w:t>1999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Урунтаева Г. А. </w:t>
      </w:r>
      <w:r w:rsidRPr="003E63A9">
        <w:rPr>
          <w:sz w:val="20"/>
          <w:szCs w:val="20"/>
        </w:rPr>
        <w:t>Практикум по детской психологии : пособие для студентов пед. ин-тов, учащихся пед. училищ и колледжей, воспитателей дет. сада / Г.А. Урунтаева, Ю. Афонькина. - М. : Просвещение : ВЛАДОС, 1995</w:t>
      </w:r>
      <w:r w:rsidR="009A5497" w:rsidRPr="003E63A9">
        <w:rPr>
          <w:sz w:val="20"/>
          <w:szCs w:val="20"/>
        </w:rPr>
        <w:t>, 1998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Хозиев В. Б. </w:t>
      </w:r>
      <w:r w:rsidRPr="003E63A9">
        <w:rPr>
          <w:sz w:val="20"/>
          <w:szCs w:val="20"/>
        </w:rPr>
        <w:t>Практикум по общей психологии : учеб. пособие для студентов вузов, обучающихся по направлению и специальностям психологии / В. Б. Хозиев. - 3-е изд., стереотип. - М. : Академия, 2007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Хозиев В. Б. </w:t>
      </w:r>
      <w:r w:rsidRPr="003E63A9">
        <w:rPr>
          <w:sz w:val="20"/>
          <w:szCs w:val="20"/>
        </w:rPr>
        <w:t>Практикум по общей психологии : учеб. пособие для студентов вузов, обучающихся по направлению и специальностям психологии / В. Б. Хозиев. - 4-е изд., стереотип. - М. : Академия, 2008.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Шевандрин Н. И. </w:t>
      </w:r>
      <w:r w:rsidRPr="003E63A9">
        <w:rPr>
          <w:sz w:val="20"/>
          <w:szCs w:val="20"/>
        </w:rPr>
        <w:t>Основы психологической диагностики : в 3 ч.: Учеб. для студентов вузов. - М. : Владос, 2003.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Шевандрин Н.И. Психодиагностика, коррекция и развитие личности/ Н.И. Шевандрин. </w:t>
      </w:r>
      <w:r w:rsidR="009A5497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1999</w:t>
      </w:r>
      <w:r w:rsidR="009A5497" w:rsidRPr="003E63A9">
        <w:rPr>
          <w:sz w:val="20"/>
          <w:szCs w:val="20"/>
        </w:rPr>
        <w:t>, 2001</w:t>
      </w:r>
    </w:p>
    <w:p w:rsidR="00FB57C3" w:rsidRPr="003E63A9" w:rsidRDefault="00FB57C3" w:rsidP="00BF737D">
      <w:pPr>
        <w:numPr>
          <w:ilvl w:val="0"/>
          <w:numId w:val="10"/>
        </w:numPr>
        <w:tabs>
          <w:tab w:val="left" w:pos="290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Шилова Т.А. Психодиагностика и коррекция детей с отклонениями в поведении: Практическое пособие/ Т. А. Шилова. - 2005</w:t>
      </w:r>
    </w:p>
    <w:p w:rsidR="00FB57C3" w:rsidRPr="003E63A9" w:rsidRDefault="00FB57C3" w:rsidP="00BF737D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Шмелев А. Г. </w:t>
      </w:r>
      <w:r w:rsidRPr="003E63A9">
        <w:rPr>
          <w:sz w:val="20"/>
          <w:szCs w:val="20"/>
        </w:rPr>
        <w:t>Психодиагностика личностных черт : научное издание / А.Г. Шмелев. - СПб. : Речь, 2002.</w:t>
      </w:r>
    </w:p>
    <w:p w:rsidR="00D04684" w:rsidRPr="003E63A9" w:rsidRDefault="00D04684" w:rsidP="00BF737D">
      <w:pPr>
        <w:pStyle w:val="2"/>
        <w:tabs>
          <w:tab w:val="left" w:pos="0"/>
        </w:tabs>
        <w:jc w:val="center"/>
        <w:rPr>
          <w:i w:val="0"/>
          <w:sz w:val="20"/>
          <w:szCs w:val="20"/>
        </w:rPr>
      </w:pPr>
      <w:r w:rsidRPr="003E63A9">
        <w:rPr>
          <w:i w:val="0"/>
          <w:sz w:val="20"/>
          <w:szCs w:val="20"/>
        </w:rPr>
        <w:t>Социальная психология</w:t>
      </w:r>
    </w:p>
    <w:p w:rsidR="00D04684" w:rsidRPr="003E63A9" w:rsidRDefault="00D04684" w:rsidP="00BF737D">
      <w:pPr>
        <w:ind w:firstLine="54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История формирования социально-психологических идей: соци</w:t>
      </w:r>
      <w:r w:rsidRPr="003E63A9">
        <w:rPr>
          <w:sz w:val="20"/>
          <w:szCs w:val="20"/>
        </w:rPr>
        <w:softHyphen/>
        <w:t>ально-психологические идеи в рамках философских и социологических учений, социальные и теоретические предпосылки выделения социальной психологии в самостоятельную дисциплину. Первые социально-психологические теории; закономерности общения и взаимодействия лю</w:t>
      </w:r>
      <w:r w:rsidRPr="003E63A9">
        <w:rPr>
          <w:sz w:val="20"/>
          <w:szCs w:val="20"/>
        </w:rPr>
        <w:softHyphen/>
        <w:t>дей: соотношение категорий общение и деятельность; общение как ком</w:t>
      </w:r>
      <w:r w:rsidRPr="003E63A9">
        <w:rPr>
          <w:sz w:val="20"/>
          <w:szCs w:val="20"/>
        </w:rPr>
        <w:softHyphen/>
        <w:t>муникация, общение как интеракция и общение как социальная перцеп</w:t>
      </w:r>
      <w:r w:rsidRPr="003E63A9">
        <w:rPr>
          <w:sz w:val="20"/>
          <w:szCs w:val="20"/>
        </w:rPr>
        <w:softHyphen/>
        <w:t>ция; психология группы; психологические особенности больших социаль</w:t>
      </w:r>
      <w:r w:rsidRPr="003E63A9">
        <w:rPr>
          <w:sz w:val="20"/>
          <w:szCs w:val="20"/>
        </w:rPr>
        <w:softHyphen/>
        <w:t>ных общностей; структурные и динамические характеристики малой группы; проблемы личности в социальной психологии: социализация, со</w:t>
      </w:r>
      <w:r w:rsidRPr="003E63A9">
        <w:rPr>
          <w:sz w:val="20"/>
          <w:szCs w:val="20"/>
        </w:rPr>
        <w:softHyphen/>
        <w:t>циальная установка, проблемы личности и группы; практические прило</w:t>
      </w:r>
      <w:r w:rsidRPr="003E63A9">
        <w:rPr>
          <w:sz w:val="20"/>
          <w:szCs w:val="20"/>
        </w:rPr>
        <w:softHyphen/>
        <w:t>жения социальной психологии.</w:t>
      </w:r>
    </w:p>
    <w:p w:rsidR="00C47CA7" w:rsidRPr="003E63A9" w:rsidRDefault="00C47CA7" w:rsidP="00BF737D">
      <w:pPr>
        <w:rPr>
          <w:b/>
          <w:i/>
          <w:sz w:val="20"/>
          <w:szCs w:val="20"/>
        </w:rPr>
      </w:pPr>
      <w:r w:rsidRPr="003E63A9">
        <w:rPr>
          <w:b/>
          <w:i/>
          <w:sz w:val="20"/>
          <w:szCs w:val="20"/>
        </w:rPr>
        <w:t>Литература: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Абрамова Г.С. Сборник задач по социальной психологии и психологии развития: Учеб. пособие для студентов вузов/ Г.С. Абрамова. - 1999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Акопов Г.В. Социальная психология высшего образования/ Г.В. Акопов; Под ред. А.Л. Свенцицкого. - 1993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Андреева Г.М. Зарубежная социальная психология 20 столетия: Теоретические подходы: Учеб. пособие для студентов вузов/ Г.М. Андреева, Н.Н. Богомолова, Л.А. Петровская.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2001</w:t>
      </w:r>
      <w:r w:rsidR="00893FDE" w:rsidRPr="003E63A9">
        <w:rPr>
          <w:sz w:val="20"/>
          <w:szCs w:val="20"/>
          <w:lang w:eastAsia="ru-RU"/>
        </w:rPr>
        <w:t>, 2002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Андреева Г.М. Социальная психология: Учеб. для ВУЗов/ Г.М. Андреева.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</w:t>
      </w:r>
      <w:r w:rsidR="00893FDE" w:rsidRPr="003E63A9">
        <w:rPr>
          <w:sz w:val="20"/>
          <w:szCs w:val="20"/>
          <w:lang w:eastAsia="ru-RU"/>
        </w:rPr>
        <w:t xml:space="preserve">1994, 1997, </w:t>
      </w:r>
      <w:r w:rsidRPr="003E63A9">
        <w:rPr>
          <w:sz w:val="20"/>
          <w:szCs w:val="20"/>
          <w:lang w:eastAsia="ru-RU"/>
        </w:rPr>
        <w:t>1999</w:t>
      </w:r>
      <w:r w:rsidR="00893FDE" w:rsidRPr="003E63A9">
        <w:rPr>
          <w:sz w:val="20"/>
          <w:szCs w:val="20"/>
          <w:lang w:eastAsia="ru-RU"/>
        </w:rPr>
        <w:t>, 2001, 2002, 2004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Андриенко Е.В. Социальная психология: учеб. пособие для студентов пед. вузов, обучающихся по специальностям: "Социальная педагогика", "Педагогика и психология", "Социальная психология", "Педагогика"/ Е. В. Андриенко ; под ред. В. А. Сластенина; Международная акад. наук и пед. образования.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</w:t>
      </w:r>
      <w:r w:rsidR="00893FDE" w:rsidRPr="003E63A9">
        <w:rPr>
          <w:sz w:val="20"/>
          <w:szCs w:val="20"/>
          <w:lang w:eastAsia="ru-RU"/>
        </w:rPr>
        <w:t xml:space="preserve">2000, 2001, 2003, 2004, </w:t>
      </w:r>
      <w:r w:rsidRPr="003E63A9">
        <w:rPr>
          <w:sz w:val="20"/>
          <w:szCs w:val="20"/>
          <w:lang w:eastAsia="ru-RU"/>
        </w:rPr>
        <w:t>2008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Белинская Е.П. Социальная психология личности: Учеб. пособие для студентов вузов, обучающихся по специальности "Психология"/ Е.П. Белинская, О.А. Тихомандрицкая. - 2001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Бэрон Р. Социальная психология группы: Процессы, решения, действия: Пер. с англ./ Р. Бэрон, Н. Керр, Н. Миллер. - 2003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Введение в практическую социальную психологию: Учеб. пособие для вузов/ Под ред. Ю.М. Жукова.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</w:t>
      </w:r>
      <w:r w:rsidR="00893FDE" w:rsidRPr="003E63A9">
        <w:rPr>
          <w:sz w:val="20"/>
          <w:szCs w:val="20"/>
          <w:lang w:eastAsia="ru-RU"/>
        </w:rPr>
        <w:t xml:space="preserve">1994, </w:t>
      </w:r>
      <w:r w:rsidRPr="003E63A9">
        <w:rPr>
          <w:sz w:val="20"/>
          <w:szCs w:val="20"/>
          <w:lang w:eastAsia="ru-RU"/>
        </w:rPr>
        <w:t>1996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Горбунова М.Ю. Социальная психология: Крат. курс лекций для вузов/ М. Ю. Горбунова. - 2006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Дилигенский Г.Г. Социально-политическая психология: Учеб. пособие для студентов вузов по спец. "Социология", "Психология", "Политология"/ Г.Г. Дилигенский.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</w:t>
      </w:r>
      <w:r w:rsidR="00893FDE" w:rsidRPr="003E63A9">
        <w:rPr>
          <w:sz w:val="20"/>
          <w:szCs w:val="20"/>
          <w:lang w:eastAsia="ru-RU"/>
        </w:rPr>
        <w:t xml:space="preserve">1994, </w:t>
      </w:r>
      <w:r w:rsidRPr="003E63A9">
        <w:rPr>
          <w:sz w:val="20"/>
          <w:szCs w:val="20"/>
          <w:lang w:eastAsia="ru-RU"/>
        </w:rPr>
        <w:t>1996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Еникеев М.И. Общая и социальная психология: Учеб. для вузов/ М.И. Еникеев.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1999</w:t>
      </w:r>
      <w:r w:rsidR="00893FDE" w:rsidRPr="003E63A9">
        <w:rPr>
          <w:sz w:val="20"/>
          <w:szCs w:val="20"/>
          <w:lang w:eastAsia="ru-RU"/>
        </w:rPr>
        <w:t>, 2002, 2003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Каменская Е.Н. Социальная психология: Конспект лекций: учеб. пособие/ Е. Н. Каменская. - 2005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Карцев В.П. Социальная психология науки и проблемы историко-научных исследований/ В. П. Карцев. - 1984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Краснова О.В. Социальная психология старения: Учеб пособие для студентов вузов/ О.В. Краснова, А.Г. Лидерс. - 2002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Кричевский Р.Л. Социальная психология малой группы: Учеб. пособие для студентов вузов, обучающихся по специальности "Психология"/ Р.Л. Кричевский, Е.М. Дубовская. - 2001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Крысько В.Г. Социальная психология: Словарь-справочник/ В.Г. Крысько.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2001</w:t>
      </w:r>
      <w:r w:rsidR="00893FDE" w:rsidRPr="003E63A9">
        <w:rPr>
          <w:sz w:val="20"/>
          <w:szCs w:val="20"/>
          <w:lang w:eastAsia="ru-RU"/>
        </w:rPr>
        <w:t>, 2002, 2003, 2004, 2006, 2007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Майерс Д. Социальная психология = Social Psychology/ Д. Майерс; Пер. с англ. В. Гаврилов,  С. Шпак,  С. Меленевская, Гл. ред. Е. Строганова.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</w:t>
      </w:r>
      <w:r w:rsidR="00893FDE" w:rsidRPr="003E63A9">
        <w:rPr>
          <w:sz w:val="20"/>
          <w:szCs w:val="20"/>
          <w:lang w:eastAsia="ru-RU"/>
        </w:rPr>
        <w:t xml:space="preserve">1999, 2000, </w:t>
      </w:r>
      <w:r w:rsidRPr="003E63A9">
        <w:rPr>
          <w:sz w:val="20"/>
          <w:szCs w:val="20"/>
          <w:lang w:eastAsia="ru-RU"/>
        </w:rPr>
        <w:t>2001</w:t>
      </w:r>
      <w:r w:rsidR="00893FDE" w:rsidRPr="003E63A9">
        <w:rPr>
          <w:sz w:val="20"/>
          <w:szCs w:val="20"/>
          <w:lang w:eastAsia="ru-RU"/>
        </w:rPr>
        <w:t>, 2002, 2005, 2007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Пайнс Э. Практикум по социальной психологии = Experiencinc Social Psychologi/ Э. Пайнс; Пер. с англ. Н. Мальгиной.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</w:t>
      </w:r>
      <w:r w:rsidR="00893FDE" w:rsidRPr="003E63A9">
        <w:rPr>
          <w:sz w:val="20"/>
          <w:szCs w:val="20"/>
          <w:lang w:eastAsia="ru-RU"/>
        </w:rPr>
        <w:t xml:space="preserve">2000, </w:t>
      </w:r>
      <w:r w:rsidRPr="003E63A9">
        <w:rPr>
          <w:sz w:val="20"/>
          <w:szCs w:val="20"/>
          <w:lang w:eastAsia="ru-RU"/>
        </w:rPr>
        <w:t>2001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Руденский Е.В. Социальная психология: Курс лекций/ Е.В. Руденский.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1998</w:t>
      </w:r>
      <w:r w:rsidR="00893FDE" w:rsidRPr="003E63A9">
        <w:rPr>
          <w:sz w:val="20"/>
          <w:szCs w:val="20"/>
          <w:lang w:eastAsia="ru-RU"/>
        </w:rPr>
        <w:t>, 1999, 2000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Семечкин Н.И. Социальная психология: Учеб./ Н.И. Семечкин. - 2003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Соснин В.А. Социальная психология: учебник для студентов учреждений среднего проф. образования/ В. А. Соснин, Е. А. Красникова. - 2008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Социальная психология в современном мире: Учеб. пособие для вузов/ Ред. Г.М. Андреева,  А.И. Донцов. - 2002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Социальная психология в трудах отечественных психологов/ Сост. А.Л. Свенцицкий. - 2000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Социальная психология личности в вопросах и ответах: Учеб. пособие для вузов/ С.А. Беличева; Под ред. В.А. Лабунской. - 1999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Социальная психология: учеб. пособие для студентов вузов, обучающихся по направлению 540700 (050700) "Педагогика"/ под общ. ред. Е. Н. Волковой. - 2007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Социальная психология: Учеб. пособие для студентов вузов/ Под ред. А.Н. Сухова,  А.А. Деркача.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2001</w:t>
      </w:r>
      <w:r w:rsidR="00893FDE" w:rsidRPr="003E63A9">
        <w:rPr>
          <w:sz w:val="20"/>
          <w:szCs w:val="20"/>
          <w:lang w:eastAsia="ru-RU"/>
        </w:rPr>
        <w:t>, 2002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Социальная психология: Учеб. пособие/ Авт.-сост. Р.И. Мокшанцев,  А.В. Мокшанцева. - 2001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Социальная психология: Хрестоматия/ Сост. Е.П. Белинская,  О.А. Тихомандрицкая.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1999</w:t>
      </w:r>
      <w:r w:rsidR="00893FDE" w:rsidRPr="003E63A9">
        <w:rPr>
          <w:sz w:val="20"/>
          <w:szCs w:val="20"/>
          <w:lang w:eastAsia="ru-RU"/>
        </w:rPr>
        <w:t>, 2000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Сухов А.Н. Социальная психология безопасности: Учеб. поосбие для студентов вузов/ А.Н. Сухов. - 2002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Тейлор Ш. Социальная психология: Пер. с англ./ Ш. Тейлор, Л. Пипло, Д. Сирс; Науч. ред. пер. Н.В. Гришина. - 2004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Хрестоматия по социальной психологии/ Сост. и авт. Т.В. Кутасова.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1994</w:t>
      </w:r>
      <w:r w:rsidR="00893FDE" w:rsidRPr="003E63A9">
        <w:rPr>
          <w:sz w:val="20"/>
          <w:szCs w:val="20"/>
          <w:lang w:eastAsia="ru-RU"/>
        </w:rPr>
        <w:t>, 1995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Хьюстон М. Введение в социальную психологию. Европейский подход: учеб. для студентов вузов/ М. Хьюстон, В. Штребе ; пер. с англ. : Т. Ю. Базарова. - 2004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Чалдини Р. Социальная психология: Пойми себя, чтобы понять других!: Пер. с англ., Агресия:Лидерство. Альтруизм. Конфликт. Группы/ Р. Чалдини, Д. Кенрик, С. Нейберг; Науч. ред. А.Л. Свенцицкий. - 2002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Чечулин А.А. Социальная психология первичного научного коллектива/ А.А. Чечулин. - 1992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Шапарь В.Б. Методы социальной психологии: Учебное пособие/ В.Б. Шапарь. - 2003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Шевандрин Н.И. Социальная психология в образовании: Учеб. пособие, Ч.1:Концептуальные и прикладные основы социальной психологии/ Н.И. Шевандрин. - 1995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Шибутани Т. Социальная психология: Пер. с англ./ Т. Шибутани.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1998</w:t>
      </w:r>
      <w:r w:rsidR="00893FDE" w:rsidRPr="003E63A9">
        <w:rPr>
          <w:sz w:val="20"/>
          <w:szCs w:val="20"/>
          <w:lang w:eastAsia="ru-RU"/>
        </w:rPr>
        <w:t>, 1999, 2002</w:t>
      </w:r>
    </w:p>
    <w:p w:rsidR="00954B6F" w:rsidRPr="003E63A9" w:rsidRDefault="00954B6F" w:rsidP="00BF737D">
      <w:pPr>
        <w:numPr>
          <w:ilvl w:val="0"/>
          <w:numId w:val="14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Шихирев П.Н. Современная социальная психологи/ П.Н. Шихирев. </w:t>
      </w:r>
      <w:r w:rsidR="00893FDE" w:rsidRPr="003E63A9">
        <w:rPr>
          <w:sz w:val="20"/>
          <w:szCs w:val="20"/>
          <w:lang w:eastAsia="ru-RU"/>
        </w:rPr>
        <w:t>–</w:t>
      </w:r>
      <w:r w:rsidRPr="003E63A9">
        <w:rPr>
          <w:sz w:val="20"/>
          <w:szCs w:val="20"/>
          <w:lang w:eastAsia="ru-RU"/>
        </w:rPr>
        <w:t xml:space="preserve"> 1999</w:t>
      </w:r>
      <w:r w:rsidR="00893FDE" w:rsidRPr="003E63A9">
        <w:rPr>
          <w:sz w:val="20"/>
          <w:szCs w:val="20"/>
          <w:lang w:eastAsia="ru-RU"/>
        </w:rPr>
        <w:t>, 2000</w:t>
      </w:r>
    </w:p>
    <w:p w:rsidR="00D04684" w:rsidRPr="003E63A9" w:rsidRDefault="00D04684" w:rsidP="00BF737D">
      <w:pPr>
        <w:ind w:firstLine="540"/>
        <w:rPr>
          <w:sz w:val="20"/>
          <w:szCs w:val="20"/>
        </w:rPr>
      </w:pPr>
    </w:p>
    <w:p w:rsidR="00D04684" w:rsidRPr="003E63A9" w:rsidRDefault="00D04684" w:rsidP="00BF737D">
      <w:pPr>
        <w:pStyle w:val="2"/>
        <w:tabs>
          <w:tab w:val="left" w:pos="0"/>
        </w:tabs>
        <w:jc w:val="center"/>
        <w:rPr>
          <w:i w:val="0"/>
          <w:sz w:val="20"/>
          <w:szCs w:val="20"/>
        </w:rPr>
      </w:pPr>
      <w:r w:rsidRPr="003E63A9">
        <w:rPr>
          <w:i w:val="0"/>
          <w:sz w:val="20"/>
          <w:szCs w:val="20"/>
        </w:rPr>
        <w:t>Педагогическая психология</w:t>
      </w:r>
    </w:p>
    <w:p w:rsidR="00D04684" w:rsidRPr="003E63A9" w:rsidRDefault="00D04684" w:rsidP="00BF737D">
      <w:pPr>
        <w:pStyle w:val="a3"/>
        <w:ind w:firstLine="709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Основные принципы и  закономерности взаимосвязи  процессов обучения и развития психики человека; теории учения и их сравнительная роль в организации современного образования; структура, функциониро</w:t>
      </w:r>
      <w:r w:rsidRPr="003E63A9">
        <w:rPr>
          <w:color w:val="000000"/>
          <w:sz w:val="20"/>
          <w:szCs w:val="20"/>
        </w:rPr>
        <w:softHyphen/>
        <w:t>вание и условия развития деятельности учения и взаимодействий между участниками образовательного процесса на разных этапах онтогенеза; ха</w:t>
      </w:r>
      <w:r w:rsidRPr="003E63A9">
        <w:rPr>
          <w:color w:val="000000"/>
          <w:sz w:val="20"/>
          <w:szCs w:val="20"/>
        </w:rPr>
        <w:softHyphen/>
        <w:t>рактеристика и  сравнительные особенности развития познавательных процессов и процесса развития личности в ситуациях обучения и воспита</w:t>
      </w:r>
      <w:r w:rsidRPr="003E63A9">
        <w:rPr>
          <w:color w:val="000000"/>
          <w:sz w:val="20"/>
          <w:szCs w:val="20"/>
        </w:rPr>
        <w:softHyphen/>
        <w:t>ния; психологический анализ развивающих функций традиционной и ин</w:t>
      </w:r>
      <w:r w:rsidRPr="003E63A9">
        <w:rPr>
          <w:color w:val="000000"/>
          <w:sz w:val="20"/>
          <w:szCs w:val="20"/>
        </w:rPr>
        <w:softHyphen/>
        <w:t>новационной   стратегий   организации   образования;   проектировочно-конструктивная деятельность  преподавателя  при  организации учебно-воспитательных ситуаций.</w:t>
      </w:r>
    </w:p>
    <w:p w:rsidR="00C47CA7" w:rsidRPr="003E63A9" w:rsidRDefault="00C47CA7" w:rsidP="00BF737D">
      <w:pPr>
        <w:rPr>
          <w:b/>
          <w:i/>
          <w:sz w:val="20"/>
          <w:szCs w:val="20"/>
        </w:rPr>
      </w:pPr>
      <w:r w:rsidRPr="003E63A9">
        <w:rPr>
          <w:b/>
          <w:i/>
          <w:sz w:val="20"/>
          <w:szCs w:val="20"/>
        </w:rPr>
        <w:t>Литература: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Айсмонтас Б.Б. Педагогическая психология: схемы и тесты/ Б. Б. Айсмонтас. - 2006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Ванданова Э.Л. Педагогическая психология: Учеб.-метод. пособие для студентов заоч. отд-ния/ Э.Л. Ванданова. - 2003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Возрастная и педагогическая психология: Тексты/ Сост. О. Шуаре Марта. - 1992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Возрастная и педагогическая психология: Учеб. для пед. ин-тов/ В.В. Давыдов, Т.В. Драгунов; Под ред. А.В. Петровского. - 1979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Возрастная и педагогическая психология: хрестоматия для студентов вузов/ сост. И. В. Дубровина, А. М. Прихожан, В. В. Зацепин. – 1998, 1995, 2001, 2003, 2005, 2007, 2008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Выготский Л.С. Педагогическая психология/ Л.С. Выготский; Под ред. В.В. Давыдова. – 1991, 1999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Габай Т.В. Педагогическая психология: учеб. пособие для студентов вузов, обучающихся по направлению и специальностям психологии/ Т. В. Габай. – 1995, 2003, 2005, 2006, 2008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Григорович Л.А. Педагогическая психология: Учеб. пособие для студентов вузов, обучающихся по специальности 031000 - педагогика и психология/ Л. А. Григорович. - 2003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Давыдов В.В. Лекции по педагогической психологии: Учеб. пособие для студентов вузов, обучающихся по пед. специальностям/ В. В. Давыдов. - 2006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Зимняя И.А. Педагогическая психология: Учеб. для студентов вузов, обучающихся по пед. и психолог. направлениям и специальностям/ И.А. Зимняя. – 1997, 1999, 2000 , 2001, 2002. 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Каптерев П.Ф. Детская и педагогическая психология: Избр. психол. тр./ П.Ф. Каптерев; Акад. пед. и соц. наук. МПСИ. - 1999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Лефрансуа Г. Прикладная педагогическая психология: Психология для учителя: научное издание/ Г. Лефрансуа; Пер. с англ. В. Волохонский,  Н. Миронов,  С. Рысев,  А. Туник, Ред. А. Наследов; Университет Альберты. - 2003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Лишин О.В. Педагогическая психология воспитания: Учеб. пособие для шк. психологов и педагогов/ О.В. Лишин; Под ред. Д.И. Фельдштейна. - 1997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Ломов Б.Ф. Вопросы общей, педагогической и инженерной психологии/ Б.Ф. Ломов; Ред.-сост. и авт. коммент. В.А. Барабанщиков, Авт. вступ. ст. В.А. Барабанщиков,  А.В. Брушлинский. - 1991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Мананикова Е.Н. Педагогическая психология: Учеб. пособие/ Е. Н. Мананикова. - 2007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Молодцова Н.Г. Практикум по педагогической психологии: практикум/ Н. Г. Молодцова. - 2007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Немов Р.С. Психология: В 3-х кн.: Учеб. для студ. пед. вузов, Кн.3:Экспериментальная педагогическая психология и психодиагностика/ Р.С. Немов. - 1995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Нестерова О.В. Педагогическая психология в схемах, таблицах и опорных конспектах: учебное пособие для вузов/ О. В. Нестерова. - 2008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Оганесян Н.Т. Педагогическая психология. Система разноуровневых контрольных заданий: учеб. пособие для студентов вузов/ Н. Т. Оганесян. - 2009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Ольшанский Д.В. Новая педагогическая психология: Учеб. пособие/ Д.В. Ольшанский. - 2002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Педагогическая психология: Учеб. для студентов вузов, обучающихся по специальности 031000 "Педагогика и психология", 033400 "Педагогика"/ Под ред. Н.В. Клюевой. – 2003, 2004, 2006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Педагогическая психология: хрестоматия/ сост. : В. Н. Карандашев. - 2006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Практикум по возрастной и педагогической психологии: Для студентов сред. пед. учеб. завед./ Авт.-сост. Е.Е. Данилова, Под ред. И.В. Дубровиной. – 1998,  1999, 2000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Реан А.А. Социальная педагогическая психология: Учеб. пособие для студентов и аспирантов психолог. фак., слушателей курсов психолог. дисциплин на гуманит. фак. вузов РФ/ А.А. Реан. – 1999, 2000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Рубинштейн М.М. Очерк педагогической психологии/ М.М. Рубинштейн. - 1920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Столяренко Л.Д. Педагогическая психология: учеб. пособие для студентов вузов/ Л. Д. Столяренко. – 2000, 2003, 2004, 2006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Такман Б.У. Педагогическая психология: От теории к практике/ Б.У. Такман; Пер. с англ. О.А. Зильберта. - 2002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Талызина Н.Ф. Педагогическая психология: Учеб. пособие для студ. сред. пед. учеб. завед./ Н.Ф. Талызина. – 1998, 2002, 2003, 2006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Хрестоматия по педагогической психологии: Учеб. пособие для студентов/ Сост. и авт. А.И. Красило,  А.П. Новгородцева. - 1995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Хрестоматия по педагогической психологии: Учеб. пособие/ Сост. А.И. Красило,  А.П. Новгородцева. - 1995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Цыб А.А. Педагогическая психология: Краткий курс лекций: Учеб. пособие/ А.А. Цыб. - 2002</w:t>
      </w:r>
    </w:p>
    <w:p w:rsidR="00CA3C04" w:rsidRPr="003E63A9" w:rsidRDefault="00CA3C04" w:rsidP="00BF737D">
      <w:pPr>
        <w:numPr>
          <w:ilvl w:val="0"/>
          <w:numId w:val="13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Якунин В.А. Педагогическая психология: Учеб. пособие/ В.А. Якунин. – 1998, 2000</w:t>
      </w:r>
    </w:p>
    <w:p w:rsidR="00487C0F" w:rsidRPr="003E63A9" w:rsidRDefault="00487C0F" w:rsidP="00BF737D">
      <w:pPr>
        <w:pStyle w:val="a3"/>
        <w:ind w:firstLine="540"/>
        <w:rPr>
          <w:sz w:val="20"/>
          <w:szCs w:val="20"/>
        </w:rPr>
      </w:pPr>
    </w:p>
    <w:p w:rsidR="00487C0F" w:rsidRPr="003E63A9" w:rsidRDefault="00487C0F" w:rsidP="00BF737D">
      <w:pPr>
        <w:pStyle w:val="a3"/>
        <w:ind w:firstLine="540"/>
        <w:jc w:val="center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Клиническая психология</w:t>
      </w:r>
    </w:p>
    <w:p w:rsidR="00D04684" w:rsidRPr="003E63A9" w:rsidRDefault="00D04684" w:rsidP="00BF737D">
      <w:pPr>
        <w:pStyle w:val="a3"/>
        <w:ind w:firstLine="540"/>
        <w:rPr>
          <w:sz w:val="20"/>
          <w:szCs w:val="20"/>
        </w:rPr>
      </w:pPr>
      <w:r w:rsidRPr="003E63A9">
        <w:rPr>
          <w:sz w:val="20"/>
          <w:szCs w:val="20"/>
        </w:rPr>
        <w:t>Предмет и структура клинической психологии; дефиниции клини</w:t>
      </w:r>
      <w:r w:rsidRPr="003E63A9">
        <w:rPr>
          <w:sz w:val="20"/>
          <w:szCs w:val="20"/>
        </w:rPr>
        <w:softHyphen/>
        <w:t>ческой психологии; история зарождения и становления специальности; объект клинической психологии; направленность клинической психоло</w:t>
      </w:r>
      <w:r w:rsidRPr="003E63A9">
        <w:rPr>
          <w:sz w:val="20"/>
          <w:szCs w:val="20"/>
        </w:rPr>
        <w:softHyphen/>
        <w:t>гии; «Психология здоровья», двоякий смысл этого понятия; сфера прило</w:t>
      </w:r>
      <w:r w:rsidRPr="003E63A9">
        <w:rPr>
          <w:sz w:val="20"/>
          <w:szCs w:val="20"/>
        </w:rPr>
        <w:softHyphen/>
        <w:t>жения клинической психологии; практические задачи и функции клиниче</w:t>
      </w:r>
      <w:r w:rsidRPr="003E63A9">
        <w:rPr>
          <w:sz w:val="20"/>
          <w:szCs w:val="20"/>
        </w:rPr>
        <w:softHyphen/>
        <w:t>ских психологов; теоретические основы и исследовательские проблемы клинической психологии; базовые категории теоретического аппарата; ха</w:t>
      </w:r>
      <w:r w:rsidRPr="003E63A9">
        <w:rPr>
          <w:sz w:val="20"/>
          <w:szCs w:val="20"/>
        </w:rPr>
        <w:softHyphen/>
        <w:t>рактеристики основных разделов клинической психологии и перспективы их развития; патопсихология, ее предмет, научные ос</w:t>
      </w:r>
      <w:r w:rsidRPr="003E63A9">
        <w:rPr>
          <w:sz w:val="20"/>
          <w:szCs w:val="20"/>
        </w:rPr>
        <w:softHyphen/>
        <w:t>новы, актуальные проблемы; нейропсихология: определение, проблемы, методологические основы; проблема мозговой локализации психических функций; восстановление нарушенных высших психических функций; психосоматическая проблема; психологические исследования в клинике соматических заболеваний; психологические аспекты проблемы телеснос</w:t>
      </w:r>
      <w:r w:rsidRPr="003E63A9">
        <w:rPr>
          <w:sz w:val="20"/>
          <w:szCs w:val="20"/>
        </w:rPr>
        <w:softHyphen/>
        <w:t>ти и интрацепции; психологические проблемы аномального онтогенеза; типы нарушений психического развития; соотношение биологического и социального в природе аномалий развития; психологическое консульти</w:t>
      </w:r>
      <w:r w:rsidRPr="003E63A9">
        <w:rPr>
          <w:sz w:val="20"/>
          <w:szCs w:val="20"/>
        </w:rPr>
        <w:softHyphen/>
        <w:t>рование, коррекция и психотерапия; типология нарушений психических процессов, свойств и состояний при разных видах патологии человека; на</w:t>
      </w:r>
      <w:r w:rsidRPr="003E63A9">
        <w:rPr>
          <w:sz w:val="20"/>
          <w:szCs w:val="20"/>
        </w:rPr>
        <w:softHyphen/>
        <w:t>рушения восприятия, произвольных движений и действий, речи, памяти; патология мышления, эмоционально-волевой сферы, сознания и самосоз</w:t>
      </w:r>
      <w:r w:rsidRPr="003E63A9">
        <w:rPr>
          <w:sz w:val="20"/>
          <w:szCs w:val="20"/>
        </w:rPr>
        <w:softHyphen/>
        <w:t>нания; роль клинической психологии в решении общих проблем психоло</w:t>
      </w:r>
      <w:r w:rsidRPr="003E63A9">
        <w:rPr>
          <w:sz w:val="20"/>
          <w:szCs w:val="20"/>
        </w:rPr>
        <w:softHyphen/>
        <w:t>гии; душа и тело; мозг и психика; психологическая диагностика и воздействие; личность и ее изменения и аномалии; психопатология.</w:t>
      </w:r>
    </w:p>
    <w:p w:rsidR="00D04684" w:rsidRPr="003E63A9" w:rsidRDefault="00D04684" w:rsidP="00BF737D">
      <w:pPr>
        <w:pStyle w:val="a8"/>
        <w:rPr>
          <w:sz w:val="20"/>
        </w:rPr>
      </w:pPr>
      <w:r w:rsidRPr="003E63A9">
        <w:rPr>
          <w:sz w:val="20"/>
        </w:rPr>
        <w:t xml:space="preserve"> Литература:</w:t>
      </w:r>
    </w:p>
    <w:p w:rsidR="00C47CA7" w:rsidRPr="003E63A9" w:rsidRDefault="00C47CA7" w:rsidP="00BF737D">
      <w:pPr>
        <w:rPr>
          <w:b/>
          <w:i/>
          <w:sz w:val="20"/>
          <w:szCs w:val="20"/>
        </w:rPr>
      </w:pPr>
      <w:r w:rsidRPr="003E63A9">
        <w:rPr>
          <w:b/>
          <w:i/>
          <w:sz w:val="20"/>
          <w:szCs w:val="20"/>
        </w:rPr>
        <w:t>Литература: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Волков П. Разнообразие человеческих миров (Руководство по профилактике душевных расстройств). – М., 2000.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Александровский Ю. А. Пограничные психические расстройства / Ю.А. Александровский. - М. : Медицина, 1993. - 400 с.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Астапов В. М. Психология детей с нарушениями и отклонениями психического развития : хрестоматия / В. М. Астапов, Ю. В. Микадзе. - 2-е изд. - М.; СПб. ; Н.Новгород ; Воронеж : Питер, 2008. - 380 с. - (Хрестоматия ).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color w:val="000000"/>
          <w:sz w:val="20"/>
          <w:szCs w:val="20"/>
          <w:lang w:eastAsia="ru-RU"/>
        </w:rPr>
        <w:t>Блейхер В.М. Клиническая патопсихология: Руков. для врачей и клинич. психологов: Учеб.-метод. пособие/ В.М. Блейхер, И.В. Крук, С.Н. Боков. - 2002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Васильев, О. С. Психология здоровья человека: эталоны, представления, установки : учеб. пособие для студентов вузов, обучающихся по направлению и специальности "Психология" / О. С. Васильева, Ф. Р. Филатов. - М. : Академия, 2001. - 343 с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Вассерма, Л. И. Медицинская психодиагностика : теория, практика, обучение / Л. И. Вассерман, О. Ю. Щелкова ; ГУ "Санкт-Петербургский научно-исследовательский психоневрологический ин-т им. В.М. Бехтерева МЗ РФ"; СПбГУ. - М. ; СПб. : Академия, 2004. - 726 с.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jc w:val="both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 xml:space="preserve">Глозман Ж.М. Общение и здоровье личности: Учеб. пособие для вузов. – М.: Академия, 2002.  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color w:val="000000"/>
          <w:sz w:val="20"/>
          <w:szCs w:val="20"/>
          <w:lang w:eastAsia="ru-RU"/>
        </w:rPr>
        <w:t>Зволейко Е.В. Патопсихология: Учеб. пособие/ Е.В. Зволейко. - 2003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Зейгарник Б. В. Психология личности: норма и патология : избран. психол. труды / Б.В. Зейгарник; Под ред. М.Р. Гинзбурга. -  / Акад. пед. и соц. наук Моск. Психолого-соц. ин-т. - М. : Ин-т практ. психологии ; Воронеж : НПО МОДЭК, 1998, 2007.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color w:val="000000"/>
          <w:sz w:val="20"/>
          <w:szCs w:val="20"/>
          <w:lang w:eastAsia="ru-RU"/>
        </w:rPr>
        <w:t xml:space="preserve">Зейгарник Б.В. Патопсихология: Учеб. пособие для вузов/ Б.В. Зейгарник. – 1999, 2000, 2002, 2003, </w:t>
      </w:r>
      <w:r w:rsidR="008129F9" w:rsidRPr="003E63A9">
        <w:rPr>
          <w:color w:val="000000"/>
          <w:sz w:val="20"/>
          <w:szCs w:val="20"/>
          <w:lang w:eastAsia="ru-RU"/>
        </w:rPr>
        <w:t xml:space="preserve">2004, </w:t>
      </w:r>
      <w:r w:rsidRPr="003E63A9">
        <w:rPr>
          <w:color w:val="000000"/>
          <w:sz w:val="20"/>
          <w:szCs w:val="20"/>
          <w:lang w:eastAsia="ru-RU"/>
        </w:rPr>
        <w:t>2006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Клиническая психология / Сост. и общ. ред. Н.В. Тарабриной. - СПб. : Питер ; М. ; Харьков ; Минск, 2000. - 352 с. - (Хрестоматия по психологии).     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Клиническая психология : учеб. для студентов мед. вузов и фак. клинической психологии / Под ред. Б.Д. Карвасарского. - 3-е изд., стер. - М.; СПб. ; Н.Новгород ; Воронеж : Питер, 2007. - 960 с.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Клиническая психология в социальной работе : учеб. пособие / Ред. Б.А. Маршинин. -  / Мос. гос. соц.  ун-т. - М. : Академия, 2002. - 224 с.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Клиническая психология и психофизиология : учеб. пособие / Под ред. Г.М. Яковлева. - СПб. : Элби-СПб, 2003. - 296 с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color w:val="000000"/>
          <w:sz w:val="20"/>
          <w:szCs w:val="20"/>
          <w:lang w:eastAsia="ru-RU"/>
        </w:rPr>
        <w:t>Корсакова Н.К. Клиническая нейропсихология: учеб. пособие для студентов вузов, обучающихся по направлению и специальностям психологии/ Н. К. Корсакова, Л. И. Московичюте. – 2003, 2007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Кулаков С. А. Основы психосоматики : научное издание / С.А. Кулаков. - СПб. : Речь, 2003. - 288 с.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Кулаков С.А. Основы психосоматики. – СПб., 2003.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Лебединский В. В. Нарушения психического развития в детском возрасте : учебное пособие для студентов вузов, обучающихся по направлению и специальностям психологии / В.В. Лебединский. - 2-е изд., испр. - М. : Академия, 2004. - 144 с.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color w:val="000000"/>
          <w:sz w:val="20"/>
          <w:szCs w:val="20"/>
          <w:lang w:eastAsia="ru-RU"/>
        </w:rPr>
        <w:t>Левченко И.Ю. Патопсихология: теория и практика: Учеб. пособие для студентов пед. вузов/ И.Ю. Левченко. – 2000, 2004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Леонгард К.  Акцентуирование личности / К. Леонгард; Пер. с нем. В.М. Лещинской. - Ростов н/Д : Феникс, 1997. - 544 с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color w:val="000000"/>
          <w:sz w:val="20"/>
          <w:szCs w:val="20"/>
          <w:lang w:eastAsia="ru-RU"/>
        </w:rPr>
        <w:t>Лурия А.Р. Основы нейропсихологии: Учеб. пособие для вузов/ А.Р. Лурия. – 2002, 2003, 2007, 2008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Марилов В. В. Общая психопатология : учеб. пособие для вузов, ведущих подготовку кадров по психолог. направлениям и специальностям / В. В. Марилов. - 2-е изд., стереотип. - М. : Академия, 2007. - 219 с.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jc w:val="both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Менделевич В.Д. Клиническая и медицинская психология. М., 2004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Мягков И. Ф. Медицинская психология: пропедевтический курс : учеб. для студентов вузов, обучающихся по психол., пед. и мед. направлениям и специальностям / И.Ф. Мягков, С.Н. Боков, С.И. Чаева. - 2-е изд., перераб. и доп. - М. : Логос, 2002. - 320 с.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jc w:val="both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Мягков И.Ф., Боков С.Н., Чаева С.И. Медицинская психология: пропедевтический курс. М.: Логос, 2003.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Мясищев В. Н. Психология отношений : избр. психол. тр. / В.Н. Мясищев; Под ред. А.А. Бодалева. -  / Акад. пед. и соц. наук. МПСИ. - М. ; Воронеж : [б. и.], 1995, 1998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Первичная профилактика психических, неврологических и психосоциальных расстройств : пер. с англ. / Под ред. А.Н. Моховикова.  Всемирная организация здравоохранения. - М. : Смысл, 2002. - 127 с.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Полонская, Н. Н. Нейропсихологическая диагностика детей младшего школьного возраста : учеб. пособие для студентов вузов, обучающихся по направлению и специальностям психологии / Н. Н. Полонская. - М. : Академия, 2007. - 185 с. - (Высшее  проф. образование).      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Психология детей с нарушениями и отклонениями психического развития / Сост. и общ. ред. В.М. Астапова,  Ю.В. Микадзе. - СПб. ; М. ; Харьков : Питер ; Минск, 2002. - 384 с. - (Хрестоматия по психологии).     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color w:val="000000"/>
          <w:sz w:val="20"/>
          <w:szCs w:val="20"/>
          <w:lang w:eastAsia="ru-RU"/>
        </w:rPr>
        <w:t>Репина Н.В. Основы клинической психологии: Учеб. пособие для студентов вузов, обучающихся по специальности 031000 "Педагогика и психология"/ Н.В. Репина, Д.В. Воронцов, И.И. Юматова. - 2003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Секач, М. Ф. Психология здоровья : учеб. пособие для студентов вузов, обучающихся по психол. специальностям / М. Ф. Секач. - 2-е изд. - М. : Академический проект : Гаудеамус, 2005. - 192 с. - (Gaudeamus).     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Середина, Н. В. Основы медицинской психологии: общая, клиническая, патопсихология : учебное пособие / Н.В. Середина, Д.А. Шкуренко; Под ред. В.П. Ступницкого. - Ростов н/Д. : Феникс, 2003. - 512 с. - (Учебники, и учебные пособия).     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Сидоров П.И., Парняков А.В. Введение в клиническую психологию. – М., 2000. – Т. 1. – С. 207-217.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Соколова Е.Т. К проблеме психотерапии пограничных личностных расстройств. - Вопросы психологии, № 2, 1995. С. 92-105.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Холмогорова А. Б., Гаранян Н. Г. Многофакторная модель депрессивных, тревожных и соматоформных расстройств как основа их интегративной психотерапии // Социальная и клиническая психиатрия, – 1998, – Т. 8, – Вып.1, – C. 94-101.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color w:val="000000"/>
          <w:sz w:val="20"/>
          <w:szCs w:val="20"/>
          <w:lang w:eastAsia="ru-RU"/>
        </w:rPr>
        <w:t>Хомская Е.Д. Нейропсихология: учеб. для студентов, обучающихся по направлению "Психология" и специальностям "Психология" и "Клиническая психология"/ Е. Д. Хомская. –2002, 2003,  2005, 2007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sz w:val="20"/>
          <w:szCs w:val="20"/>
          <w:lang w:eastAsia="ru-RU"/>
        </w:rPr>
      </w:pPr>
      <w:r w:rsidRPr="003E63A9">
        <w:rPr>
          <w:sz w:val="20"/>
          <w:szCs w:val="20"/>
          <w:lang w:eastAsia="ru-RU"/>
        </w:rPr>
        <w:t>Хорни К. Ваши внутренние конфликты. – СПб., 1997.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Цветкова, Л. С. Введение в нейропсихологию и восстановительное обучение : учеб. пособие / Л.С. Цветкова. -  / Акад. пед. и соц. наук. МПСИ. - М. : [б. и.], 2000. - 148 с. - (Библиотека психолога)   </w:t>
      </w:r>
    </w:p>
    <w:p w:rsidR="00671C03" w:rsidRPr="003E63A9" w:rsidRDefault="00671C03" w:rsidP="00BF737D">
      <w:pPr>
        <w:numPr>
          <w:ilvl w:val="0"/>
          <w:numId w:val="18"/>
        </w:numPr>
        <w:suppressAutoHyphens w:val="0"/>
        <w:rPr>
          <w:color w:val="000000"/>
          <w:sz w:val="20"/>
          <w:szCs w:val="20"/>
          <w:lang w:eastAsia="ru-RU"/>
        </w:rPr>
      </w:pPr>
      <w:r w:rsidRPr="003E63A9">
        <w:rPr>
          <w:bCs/>
          <w:color w:val="000000"/>
          <w:sz w:val="20"/>
          <w:szCs w:val="20"/>
          <w:lang w:eastAsia="ru-RU"/>
        </w:rPr>
        <w:t xml:space="preserve">Эмоциональные нарушения в детском возрасте и их коррекция / В.В. Лебединский, О.С. Никольс, Е.Р. Баенская, М.М. Либлинг. - М. : МГУ, 1990. - 197 с.  </w:t>
      </w:r>
    </w:p>
    <w:p w:rsidR="00D04684" w:rsidRPr="003E63A9" w:rsidRDefault="00D04684" w:rsidP="00BF737D">
      <w:pPr>
        <w:pStyle w:val="a3"/>
        <w:rPr>
          <w:sz w:val="20"/>
          <w:szCs w:val="20"/>
        </w:rPr>
      </w:pPr>
    </w:p>
    <w:p w:rsidR="00D04684" w:rsidRPr="003E63A9" w:rsidRDefault="00D04684" w:rsidP="00BF737D">
      <w:pPr>
        <w:pStyle w:val="a3"/>
        <w:ind w:firstLine="540"/>
        <w:jc w:val="center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Психология труда</w:t>
      </w:r>
    </w:p>
    <w:p w:rsidR="00D04684" w:rsidRPr="003E63A9" w:rsidRDefault="00D04684" w:rsidP="00BF737D">
      <w:pPr>
        <w:jc w:val="both"/>
        <w:rPr>
          <w:sz w:val="20"/>
          <w:szCs w:val="20"/>
        </w:rPr>
      </w:pPr>
      <w:r w:rsidRPr="003E63A9">
        <w:rPr>
          <w:sz w:val="20"/>
          <w:szCs w:val="20"/>
        </w:rPr>
        <w:t>Психология труда как область знания, отрасль науки, учебная дис</w:t>
      </w:r>
      <w:r w:rsidRPr="003E63A9">
        <w:rPr>
          <w:sz w:val="20"/>
          <w:szCs w:val="20"/>
        </w:rPr>
        <w:softHyphen/>
        <w:t>циплина и профессия; эргатическая система, эргатические функции, тру</w:t>
      </w:r>
      <w:r w:rsidRPr="003E63A9">
        <w:rPr>
          <w:sz w:val="20"/>
          <w:szCs w:val="20"/>
        </w:rPr>
        <w:softHyphen/>
        <w:t>довой пост в организации и его компоненты; субъект труда и его структу</w:t>
      </w:r>
      <w:r w:rsidRPr="003E63A9">
        <w:rPr>
          <w:sz w:val="20"/>
          <w:szCs w:val="20"/>
        </w:rPr>
        <w:softHyphen/>
        <w:t>ра; методы психологии труда; психологическое профессиоведение; трудо</w:t>
      </w:r>
      <w:r w:rsidRPr="003E63A9">
        <w:rPr>
          <w:sz w:val="20"/>
          <w:szCs w:val="20"/>
        </w:rPr>
        <w:softHyphen/>
        <w:t>вая мотивация и удовлетворенность трудом; развитие человека как субъ</w:t>
      </w:r>
      <w:r w:rsidRPr="003E63A9">
        <w:rPr>
          <w:sz w:val="20"/>
          <w:szCs w:val="20"/>
        </w:rPr>
        <w:softHyphen/>
        <w:t>екта труда; индивидуальный стиль трудовой деятельности; психология профессионального самоопределения; профессионально-важные качества личности, общие и специальные способности; психологические основы профотбора, расстановки и аттестации кадров; психология професси</w:t>
      </w:r>
      <w:r w:rsidR="00B77E2A" w:rsidRPr="003E63A9">
        <w:rPr>
          <w:sz w:val="20"/>
          <w:szCs w:val="20"/>
        </w:rPr>
        <w:t>о</w:t>
      </w:r>
      <w:r w:rsidR="00B77E2A" w:rsidRPr="003E63A9">
        <w:rPr>
          <w:sz w:val="20"/>
          <w:szCs w:val="20"/>
        </w:rPr>
        <w:softHyphen/>
        <w:t xml:space="preserve">нальной работоспособности; </w:t>
      </w:r>
      <w:r w:rsidRPr="003E63A9">
        <w:rPr>
          <w:sz w:val="20"/>
          <w:szCs w:val="20"/>
        </w:rPr>
        <w:t>психологические аспекты</w:t>
      </w:r>
      <w:r w:rsidR="00B77E2A" w:rsidRPr="003E63A9">
        <w:rPr>
          <w:sz w:val="20"/>
          <w:szCs w:val="20"/>
        </w:rPr>
        <w:t xml:space="preserve"> с</w:t>
      </w:r>
      <w:r w:rsidRPr="003E63A9">
        <w:rPr>
          <w:sz w:val="20"/>
          <w:szCs w:val="20"/>
        </w:rPr>
        <w:t>оциально</w:t>
      </w:r>
      <w:r w:rsidR="00B77E2A" w:rsidRPr="003E63A9">
        <w:rPr>
          <w:sz w:val="20"/>
          <w:szCs w:val="20"/>
        </w:rPr>
        <w:t>-</w:t>
      </w:r>
      <w:r w:rsidRPr="003E63A9">
        <w:rPr>
          <w:sz w:val="20"/>
          <w:szCs w:val="20"/>
        </w:rPr>
        <w:t>трудовой реабилитации больных и инвалидов; профессиональные кон</w:t>
      </w:r>
      <w:r w:rsidRPr="003E63A9">
        <w:rPr>
          <w:sz w:val="20"/>
          <w:szCs w:val="20"/>
        </w:rPr>
        <w:softHyphen/>
        <w:t>фликты; психология безопасности в труде; история и тенденция развития прикладной психологии в сфере профессионального труда.</w:t>
      </w:r>
    </w:p>
    <w:p w:rsidR="00D04684" w:rsidRPr="003E63A9" w:rsidRDefault="00D04684" w:rsidP="00BF737D">
      <w:pPr>
        <w:rPr>
          <w:sz w:val="20"/>
          <w:szCs w:val="20"/>
        </w:rPr>
      </w:pPr>
      <w:r w:rsidRPr="003E63A9">
        <w:rPr>
          <w:sz w:val="20"/>
          <w:szCs w:val="20"/>
        </w:rPr>
        <w:t>Литература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Бобнева М. И. </w:t>
      </w:r>
      <w:r w:rsidRPr="003E63A9">
        <w:rPr>
          <w:sz w:val="20"/>
          <w:szCs w:val="20"/>
        </w:rPr>
        <w:t xml:space="preserve">Техническая психология / М.И. Бобнева ; АН СССР. - М. : Наука, 1966. - 127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Бодров В. А. </w:t>
      </w:r>
      <w:r w:rsidRPr="003E63A9">
        <w:rPr>
          <w:sz w:val="20"/>
          <w:szCs w:val="20"/>
        </w:rPr>
        <w:t xml:space="preserve">Психология профессиональной пригодности : учебное пособие для вузов / В.А. Бодров. - М. : ПЕР СЭ, 2001. - 144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Брайон М. </w:t>
      </w:r>
      <w:r w:rsidRPr="003E63A9">
        <w:rPr>
          <w:sz w:val="20"/>
          <w:szCs w:val="20"/>
        </w:rPr>
        <w:t xml:space="preserve">Тесты для профессионального отбора : научно-популярная литература / М. Брайон, С. Модха. - 2-е изд. - СПб. : Питер, 2005. - 143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Веккер Л. М. </w:t>
      </w:r>
      <w:r w:rsidRPr="003E63A9">
        <w:rPr>
          <w:sz w:val="20"/>
          <w:szCs w:val="20"/>
        </w:rPr>
        <w:t xml:space="preserve">Психические процессы : </w:t>
      </w:r>
      <w:smartTag w:uri="urn:schemas-microsoft-com:office:smarttags" w:element="time">
        <w:smartTagPr>
          <w:attr w:name="Hour" w:val="15"/>
          <w:attr w:name="Minute" w:val="0"/>
        </w:smartTagPr>
        <w:r w:rsidRPr="003E63A9">
          <w:rPr>
            <w:sz w:val="20"/>
            <w:szCs w:val="20"/>
          </w:rPr>
          <w:t>в 3</w:t>
        </w:r>
      </w:smartTag>
      <w:r w:rsidRPr="003E63A9">
        <w:rPr>
          <w:sz w:val="20"/>
          <w:szCs w:val="20"/>
        </w:rPr>
        <w:t xml:space="preserve"> т. Т.3. Субъект. Переживание. Действие. Сознание / Л.М. Веккер. - Л. : ЛГУ, 1981. - 326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Горелова, Г. Г. </w:t>
      </w:r>
      <w:r w:rsidRPr="003E63A9">
        <w:rPr>
          <w:sz w:val="20"/>
          <w:szCs w:val="20"/>
        </w:rPr>
        <w:tab/>
        <w:t xml:space="preserve">Кризисы личности и педагогическая профессия : учебно-метод. пособие / Г. Г. Горелова ; Рос. акад. образования; Моск. психолого-социальн. ин-т. - М. : [б. и.], 2004. - 319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Громкова, М. Т. </w:t>
      </w:r>
      <w:r w:rsidRPr="003E63A9">
        <w:rPr>
          <w:sz w:val="20"/>
          <w:szCs w:val="20"/>
        </w:rPr>
        <w:t xml:space="preserve">Психология и педагогика профессиональной деятельности : учеб. пособие для студентов вузов / М.Т. Громкова. - М. : ЮНИТИ, 2003. - 415 с. - (Пед. шк. XXI век).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Душков Б. А. </w:t>
      </w:r>
      <w:r w:rsidRPr="003E63A9">
        <w:rPr>
          <w:sz w:val="20"/>
          <w:szCs w:val="20"/>
        </w:rPr>
        <w:t xml:space="preserve">Психология труда, профессиональной, информационной и организационной деятельности : Словарь: учеб. пособие для студентов гуманит. специальностей вузов / Б. А. Душков, А. В. Королев, Б. А. Смирнов. - 3-е изд. - М. : Академический проект : Фонд "Мир", 2005. - 848 </w:t>
      </w:r>
      <w:r w:rsidRPr="003E63A9">
        <w:rPr>
          <w:sz w:val="20"/>
          <w:szCs w:val="20"/>
          <w:lang w:val="en-US"/>
        </w:rPr>
        <w:t>c</w:t>
      </w:r>
      <w:r w:rsidRPr="003E63A9">
        <w:rPr>
          <w:sz w:val="20"/>
          <w:szCs w:val="20"/>
        </w:rPr>
        <w:t>.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Завалишина Д. Н. </w:t>
      </w:r>
      <w:r w:rsidRPr="003E63A9">
        <w:rPr>
          <w:sz w:val="20"/>
          <w:szCs w:val="20"/>
        </w:rPr>
        <w:t xml:space="preserve">Психологический анализ оперативного мышления : экстрим.-теорет. исслед. / Д.Н. Завалишина; Отв. ред. А.В. Брушлинский. - М. : Наука, 1985. - 221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Зеер Э. Ф. </w:t>
      </w:r>
      <w:r w:rsidRPr="003E63A9">
        <w:rPr>
          <w:sz w:val="20"/>
          <w:szCs w:val="20"/>
        </w:rPr>
        <w:t>Основы профориентологии : учеб. пособие для студентов , обучающихся по специальности 030500 - Проф. обучение (по отраслям) / Э. Ф. Зеер, А. М. Павлова, Н. О. Садовникова. - М. : Высшая школа, 2005. - 157 с.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Зеер Э. Ф. </w:t>
      </w:r>
      <w:r w:rsidRPr="003E63A9">
        <w:rPr>
          <w:sz w:val="20"/>
          <w:szCs w:val="20"/>
        </w:rPr>
        <w:t xml:space="preserve">Психология профессий : учеб. пособие для студентов вузов / Э.Ф. Зеер. - 2-е изд., перераб. и доп. - М. : Акад. проект ; Екатеринбург : Деловая кн., 2003. - 336 с. - (Gaudeamus).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Иванова Е. М. </w:t>
      </w:r>
      <w:r w:rsidRPr="003E63A9">
        <w:rPr>
          <w:sz w:val="20"/>
          <w:szCs w:val="20"/>
        </w:rPr>
        <w:t xml:space="preserve">Основы психологического изучения профессиональной деятельности. / Е. М. Иванова. - М. : Изд-во МГУ, 1987. - 207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Иващенко Ф. И. </w:t>
      </w:r>
      <w:r w:rsidRPr="003E63A9">
        <w:rPr>
          <w:sz w:val="20"/>
          <w:szCs w:val="20"/>
        </w:rPr>
        <w:t>Психология трудового воспитания : учеб. пособие для студентов пед. ин-тов. / Ф. И. Иващенко. - М. : Высшая школа, 1981, 1993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Индивидуальная психологическая профессиональная</w:t>
      </w:r>
      <w:r w:rsidRPr="003E63A9">
        <w:rPr>
          <w:sz w:val="20"/>
          <w:szCs w:val="20"/>
        </w:rPr>
        <w:t xml:space="preserve"> консультация : метод. пособие. - Л. : [б. и.], 1990. - 40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Инженерная психология</w:t>
      </w:r>
      <w:r w:rsidRPr="003E63A9">
        <w:rPr>
          <w:sz w:val="20"/>
          <w:szCs w:val="20"/>
        </w:rPr>
        <w:t xml:space="preserve"> : сб. статей. Пер. с англ. / под ред. : Д. Ю. Панова. - М. : Прогресс, 1964. - 695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Исмагилова Ф. С. </w:t>
      </w:r>
      <w:r w:rsidRPr="003E63A9">
        <w:rPr>
          <w:sz w:val="20"/>
          <w:szCs w:val="20"/>
        </w:rPr>
        <w:t xml:space="preserve">Основы профессионального консультирования : учебно-методическое пособие для социальных работников службы занятости и менеджеров по работе с персоналом / Ф.С. Исмагилова; Науч. ред. Э.Ф. Зеер. - М. : Московский психолого-социальный институт ; Воронеж : НПО МОДЭК, 2003. - 256 с. - (Библиотека социального работника).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Караяни А. Г. </w:t>
      </w:r>
      <w:r w:rsidRPr="003E63A9">
        <w:rPr>
          <w:sz w:val="20"/>
          <w:szCs w:val="20"/>
        </w:rPr>
        <w:t xml:space="preserve">Введение в профессию военного психолога : учеб. пособие для студентов вузов, обучающихся по направлению и специальностям психологии / А. Г. Караяни, И. В. Сыромятников ; под ред. Ю. П. Зинченко, Э. П. Утлика. - М. : Академия, 2007. - 206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Климов Е. А. </w:t>
      </w:r>
      <w:r w:rsidRPr="003E63A9">
        <w:rPr>
          <w:sz w:val="20"/>
          <w:szCs w:val="20"/>
        </w:rPr>
        <w:t>Введение в психологию труда : учеб. для вузов / Е.А. Климов; Под ред. Н.Д. Эриашвили. - М. : Культура и спорт : ЮНИТИ, 1998</w:t>
      </w:r>
      <w:r w:rsidR="00C17B2F" w:rsidRPr="003E63A9">
        <w:rPr>
          <w:sz w:val="20"/>
          <w:szCs w:val="20"/>
        </w:rPr>
        <w:t>, 2004</w:t>
      </w:r>
      <w:r w:rsidRPr="003E63A9">
        <w:rPr>
          <w:sz w:val="20"/>
          <w:szCs w:val="20"/>
        </w:rPr>
        <w:t xml:space="preserve">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Климов Е. А. </w:t>
      </w:r>
      <w:r w:rsidRPr="003E63A9">
        <w:rPr>
          <w:sz w:val="20"/>
          <w:szCs w:val="20"/>
        </w:rPr>
        <w:t xml:space="preserve">История психологии труда в России : учеб. пособие / Е.А. Климов, О.Г. Носкова. - М. : МГУ, 1992.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Климов Е. А. </w:t>
      </w:r>
      <w:r w:rsidRPr="003E63A9">
        <w:rPr>
          <w:sz w:val="20"/>
          <w:szCs w:val="20"/>
        </w:rPr>
        <w:t xml:space="preserve">Образ мира в разнотипных профессиях : учеб. пособие / Е.А. Климов. - М. : МГУ, 1995. - 224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Климов Е. А. </w:t>
      </w:r>
      <w:r w:rsidRPr="003E63A9">
        <w:rPr>
          <w:sz w:val="20"/>
          <w:szCs w:val="20"/>
        </w:rPr>
        <w:t xml:space="preserve">Педагогический труд: психологические составляющие : учеб. пособие для студентов, магистрантов и аспирантов классич. и пед. вузов России / Е. А. Климов ; МГУ им. М.В.Ломоносова. - М. : Изд-во Моск. ун-та : Академия, 2004. - 239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Климов Е. А. </w:t>
      </w:r>
      <w:r w:rsidRPr="003E63A9">
        <w:rPr>
          <w:sz w:val="20"/>
          <w:szCs w:val="20"/>
        </w:rPr>
        <w:t xml:space="preserve">Психология профессионала : избр. психол. труды / Е.А. Климов. -  / Акад. пед. и соц. наук. МПСИ. - М. : Ин-т практ. психологии ; Воронеж : НПО МОДЭК, 1996. - 400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Климов Е. А. </w:t>
      </w:r>
      <w:r w:rsidRPr="003E63A9">
        <w:rPr>
          <w:sz w:val="20"/>
          <w:szCs w:val="20"/>
        </w:rPr>
        <w:t>Психология профессионального самоопределения / Е.А. Климов. - Ростов н/Д : Феникс, 1996</w:t>
      </w:r>
      <w:r w:rsidR="00C17B2F" w:rsidRPr="003E63A9">
        <w:rPr>
          <w:sz w:val="20"/>
          <w:szCs w:val="20"/>
        </w:rPr>
        <w:t>, 2005, 2007</w:t>
      </w:r>
      <w:r w:rsidRPr="003E63A9">
        <w:rPr>
          <w:sz w:val="20"/>
          <w:szCs w:val="20"/>
        </w:rPr>
        <w:t xml:space="preserve">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Климов Е. А. </w:t>
      </w:r>
      <w:r w:rsidRPr="003E63A9">
        <w:rPr>
          <w:sz w:val="20"/>
          <w:szCs w:val="20"/>
        </w:rPr>
        <w:t xml:space="preserve">Пути в профессионализм (психологический взгляд) : учеб. пособие для студентов вузов, обучающихся по направлению и специальности психологии / Е.А. Климов. - М. : МПСИ : Флинта, 2003. - 320 с. </w:t>
      </w:r>
    </w:p>
    <w:p w:rsidR="003178C7" w:rsidRPr="003E63A9" w:rsidRDefault="003178C7" w:rsidP="00BF737D">
      <w:pPr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Климов Е.А. Введение в психологию труда: Учеб. для вузов/ Е.А. Климов; Под ред. Н.Д. Эриашвили. - 1998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Курс практической психологии,</w:t>
      </w:r>
      <w:r w:rsidRPr="003E63A9">
        <w:rPr>
          <w:sz w:val="20"/>
          <w:szCs w:val="20"/>
        </w:rPr>
        <w:t xml:space="preserve"> или Как научиться работать и добиваться успеха : учеб. пособие для высш. управленческого персонала / Авт.-сост. Р.Р. Кашапов. - М. : АСТ-Пресс Книга, 2004. - 448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Леонова А. Б. </w:t>
      </w:r>
      <w:r w:rsidRPr="003E63A9">
        <w:rPr>
          <w:sz w:val="20"/>
          <w:szCs w:val="20"/>
        </w:rPr>
        <w:t xml:space="preserve">Психология труда и организационная психология: Современное состояние и перспективы развития : хрестоматия / А.Б. Леонова, О.Н. Чернышева. - М. : Радикс, 1995. - 440 с. - (Программа: Обновление гуманитарного образования в России).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Леонова А. Б. </w:t>
      </w:r>
      <w:r w:rsidRPr="003E63A9">
        <w:rPr>
          <w:sz w:val="20"/>
          <w:szCs w:val="20"/>
        </w:rPr>
        <w:t xml:space="preserve">Психопрофилактика стрессов / А.Б. Леонова, А.С. Кузнецова. - М. : МГУ, 1993. - 123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Личность и профессия:</w:t>
      </w:r>
      <w:r w:rsidRPr="003E63A9">
        <w:rPr>
          <w:sz w:val="20"/>
          <w:szCs w:val="20"/>
        </w:rPr>
        <w:t xml:space="preserve"> психологическая поддержка и сопровождение : учеб. пособие для студентов вузов. обучающихся по специальностям 031000 - Педагогика и психология, 031300 - Социальная педагогика, 033400 - Педагогика / под ред. Л. М. Митиной. - М. : Академия, 2005. - 335 с. - (Высшее  профессиональное образование).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Ложкин Г. В. </w:t>
      </w:r>
      <w:r w:rsidRPr="003E63A9">
        <w:rPr>
          <w:sz w:val="20"/>
          <w:szCs w:val="20"/>
        </w:rPr>
        <w:t xml:space="preserve">Практическая психология в системах "человек - техника" : учеб. пособие для студентов вузов / Г.В. Ложкин, Н.И. Повякель. - Киев : МАУП, 2003. - 296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Ломов Борис Федорович. </w:t>
      </w:r>
      <w:r w:rsidRPr="003E63A9">
        <w:rPr>
          <w:sz w:val="20"/>
          <w:szCs w:val="20"/>
        </w:rPr>
        <w:t xml:space="preserve">Вопросы общей, педагогической и инженерной психологии / Б.Ф. Ломов; Ред.-сост. и авт. коммент. В.А. Барабанщиков, Авт. вступ. ст. В.А. Барабанщиков,  А.В. Брушлинский. - М. : Педагогика, 1991. - 295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Маркова А. К. </w:t>
      </w:r>
      <w:r w:rsidRPr="003E63A9">
        <w:rPr>
          <w:sz w:val="20"/>
          <w:szCs w:val="20"/>
        </w:rPr>
        <w:t xml:space="preserve">Психология труда учителя : кн. для учителя / А.К. Маркова. - М. : Просвещение, 1993. - 192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Митина Л. М. </w:t>
      </w:r>
      <w:r w:rsidRPr="003E63A9">
        <w:rPr>
          <w:sz w:val="20"/>
          <w:szCs w:val="20"/>
        </w:rPr>
        <w:t xml:space="preserve">Профессиональная деятельность и здоровье педагога : учеб. пособие для студентов высших пепагогич. учеб. заведений / Л. М. Митина, Г. В. Митин, О. А. Анисимова ; под общ. ред. : Л. М. Митиной. - М. : Академия, 2005. - 362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Митина Л. М. </w:t>
      </w:r>
      <w:r w:rsidRPr="003E63A9">
        <w:rPr>
          <w:sz w:val="20"/>
          <w:szCs w:val="20"/>
        </w:rPr>
        <w:t xml:space="preserve">Психология профессионального развития учителя : учеб-метод. лит. / Л.М. Митина. -  / Акад. пед. и соц. наук. МПСИ. - М. : Флинта, 1998. - 200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Митина Л. М. </w:t>
      </w:r>
      <w:r w:rsidRPr="003E63A9">
        <w:rPr>
          <w:sz w:val="20"/>
          <w:szCs w:val="20"/>
        </w:rPr>
        <w:t xml:space="preserve">Психология труда и профессионального развития учителя : учеб. пособие для студентов пед. вузов, обучающихся по специальности 031000 - Педагогика и психология / Л. М. Митина. - М. : Академия, 2004. - 317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Моргунов Е. Б. </w:t>
      </w:r>
      <w:r w:rsidRPr="003E63A9">
        <w:rPr>
          <w:sz w:val="20"/>
          <w:szCs w:val="20"/>
        </w:rPr>
        <w:t xml:space="preserve">Человеческие факторы в компьютерных системах / Е.Б. Моргунов. - М. : Тривола, 1994. - 272 с. - (Программа: Обновление гуманитарного образования в России).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Морозов А. В. </w:t>
      </w:r>
      <w:r w:rsidRPr="003E63A9">
        <w:rPr>
          <w:sz w:val="20"/>
          <w:szCs w:val="20"/>
        </w:rPr>
        <w:t xml:space="preserve">Управленческая психология : учеб. пособие для студентов высш. и сред. учеб. заведений / А. В. Морозов. - 2-е изд. - М. : Академический проект : Трикста, 2005. - 288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Мучински П.  </w:t>
      </w:r>
      <w:r w:rsidRPr="003E63A9">
        <w:rPr>
          <w:sz w:val="20"/>
          <w:szCs w:val="20"/>
        </w:rPr>
        <w:t xml:space="preserve">Психология, профессия, карьера : научное издание / П. Мучински. - 7-е изд. - СПб. : ПИТЕР, 2004. - 539 с. : ил. - (Мастера психологии).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Носкова О. Г. </w:t>
      </w:r>
      <w:r w:rsidRPr="003E63A9">
        <w:rPr>
          <w:sz w:val="20"/>
          <w:szCs w:val="20"/>
        </w:rPr>
        <w:t xml:space="preserve">Психология труда : учеб. пособие для студентов вузов, обучающихся по направлению и специальностям психологии / О. Г. Носкова ; под ред. Е. А. Климова. - 4-е изд., стереотип. - М. : Академия, </w:t>
      </w:r>
      <w:r w:rsidR="00C17B2F" w:rsidRPr="003E63A9">
        <w:rPr>
          <w:sz w:val="20"/>
          <w:szCs w:val="20"/>
        </w:rPr>
        <w:t xml:space="preserve">1997, 2004, 2007, </w:t>
      </w:r>
      <w:r w:rsidRPr="003E63A9">
        <w:rPr>
          <w:sz w:val="20"/>
          <w:szCs w:val="20"/>
        </w:rPr>
        <w:t xml:space="preserve">2008.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Панфилова А. П. </w:t>
      </w:r>
      <w:r w:rsidRPr="003E63A9">
        <w:rPr>
          <w:sz w:val="20"/>
          <w:szCs w:val="20"/>
        </w:rPr>
        <w:t xml:space="preserve">Имидж делового человека : учеб. пособие для студентов вузов, обучающихся по направлению 540400 (050400) "Социально-экономическое образование" / А. П. Панфилова ; Санкт-Петербургский ин-т внешнеэкономических связей, экономики и права; Общество "Знание" Санкт-Петербурга и Ленинградской обл. - СПб. : [б. и.], 2007. - 488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Поваренков Ю. П. </w:t>
      </w:r>
      <w:r w:rsidRPr="003E63A9">
        <w:rPr>
          <w:sz w:val="20"/>
          <w:szCs w:val="20"/>
        </w:rPr>
        <w:t xml:space="preserve">Психологическое содержание профессионального становления человека : научное издание / Ю.П. Поваренков ; Университет Российской академии образования. - М. : УРАО, 2002. - 160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Практикум по инженерной</w:t>
      </w:r>
      <w:r w:rsidRPr="003E63A9">
        <w:rPr>
          <w:sz w:val="20"/>
          <w:szCs w:val="20"/>
        </w:rPr>
        <w:t xml:space="preserve"> психологии и эргономике : учеб. пособие для студентов вузов, обучающихся по направлению и специальностям психологии / под ред. Ю. К. Стрелкова. - М. : Академия, 2003. - 396 с. - (Высшее образование).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Практикум по психологии</w:t>
      </w:r>
      <w:r w:rsidRPr="003E63A9">
        <w:rPr>
          <w:sz w:val="20"/>
          <w:szCs w:val="20"/>
        </w:rPr>
        <w:t xml:space="preserve"> менеджмента и профессиональной деятельности : учеб. пособие / Под ред. Г.С. Никифорова, Дмитриевой, М.А.,  В.М. Снеткова. - СПб. : Речь, 2003. - 448 с. - (Психологический практикум). -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Профессиональная ориентация, профессиональная</w:t>
      </w:r>
      <w:r w:rsidRPr="003E63A9">
        <w:rPr>
          <w:sz w:val="20"/>
          <w:szCs w:val="20"/>
        </w:rPr>
        <w:t xml:space="preserve"> подготовка и трудоустройство при умственной отсталости : метод. пособие. - М. : Форум : ИНФРА-М, 2007. - 303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Пряжников Н. С. </w:t>
      </w:r>
      <w:r w:rsidRPr="003E63A9">
        <w:rPr>
          <w:sz w:val="20"/>
          <w:szCs w:val="20"/>
        </w:rPr>
        <w:tab/>
        <w:t xml:space="preserve">S=$, или личность в эпоху продажности : учебно-метод. пособие / Н.С. Пряжников; Гл. ред. Д.И. Фельдштейн. -  / Акад. пед. и соц. наук. МПСИ. - Воронеж ; М. : НПО МОДЭК, 2000. - 224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Пряжников Н. С. </w:t>
      </w:r>
      <w:r w:rsidRPr="003E63A9">
        <w:rPr>
          <w:sz w:val="20"/>
          <w:szCs w:val="20"/>
        </w:rPr>
        <w:t xml:space="preserve">Методы активизации профессионального и личностного самоопределения : учебно-методическое пособие / Н.С. Пряжников. - М. : Московск. психолого-социал. ин-т ; Воронеж : НПО МОДЭК, </w:t>
      </w:r>
      <w:r w:rsidR="00C17B2F" w:rsidRPr="003E63A9">
        <w:rPr>
          <w:sz w:val="20"/>
          <w:szCs w:val="20"/>
        </w:rPr>
        <w:t xml:space="preserve">1997, </w:t>
      </w:r>
      <w:r w:rsidRPr="003E63A9">
        <w:rPr>
          <w:sz w:val="20"/>
          <w:szCs w:val="20"/>
        </w:rPr>
        <w:t>2002</w:t>
      </w:r>
      <w:r w:rsidR="00C17B2F" w:rsidRPr="003E63A9">
        <w:rPr>
          <w:sz w:val="20"/>
          <w:szCs w:val="20"/>
        </w:rPr>
        <w:t>.</w:t>
      </w:r>
      <w:r w:rsidRPr="003E63A9">
        <w:rPr>
          <w:sz w:val="20"/>
          <w:szCs w:val="20"/>
        </w:rPr>
        <w:t xml:space="preserve">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Пряжников Н. С. </w:t>
      </w:r>
      <w:r w:rsidRPr="003E63A9">
        <w:rPr>
          <w:sz w:val="20"/>
          <w:szCs w:val="20"/>
        </w:rPr>
        <w:t xml:space="preserve">Мотивация трудовой деятельности : учеб. пособие для студентов вузов, обучающихся по направлению "Психология" и психолог. специальностям / Н. С. Пряжников. - М. : Академия, 2008. - 366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Пряжников Н. С. </w:t>
      </w:r>
      <w:r w:rsidRPr="003E63A9">
        <w:rPr>
          <w:sz w:val="20"/>
          <w:szCs w:val="20"/>
        </w:rPr>
        <w:t xml:space="preserve">Психологический смысл труда : учеб. пособие к курсу "Психология труда и инженерная психология" / Н.С. Пряжников. - М. : Ин-т практ. психологии ; Воронеж : НПО "МОДЭК", 1997. - 352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Пряжников Н. С. </w:t>
      </w:r>
      <w:r w:rsidRPr="003E63A9">
        <w:rPr>
          <w:sz w:val="20"/>
          <w:szCs w:val="20"/>
        </w:rPr>
        <w:t>Психология труда и человеческого достоинства : учеб. пособие для студентов вузов, обучающихся по направлению и специальности "Психология / Н.С. Пряжников, Е.Ю. Пряжникова. - М. : Академия, 2001</w:t>
      </w:r>
      <w:r w:rsidR="00C17B2F" w:rsidRPr="003E63A9">
        <w:rPr>
          <w:sz w:val="20"/>
          <w:szCs w:val="20"/>
        </w:rPr>
        <w:t>, 2005, 2007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Пряжников Н. С. </w:t>
      </w:r>
      <w:r w:rsidRPr="003E63A9">
        <w:rPr>
          <w:sz w:val="20"/>
          <w:szCs w:val="20"/>
        </w:rPr>
        <w:t xml:space="preserve">Психология элитарности : учеб.-метод. лит. / Н.С. Пряжников. -  / РАО. Акад. пед. и соц. наук. МПСИ. - М. ; Воронеж : [б. и.], 2000. - 512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Пряжникова Е. Ю. </w:t>
      </w:r>
      <w:r w:rsidRPr="003E63A9">
        <w:rPr>
          <w:sz w:val="20"/>
          <w:szCs w:val="20"/>
        </w:rPr>
        <w:t>Профориентация : учеб. пособие для студентов вузов, обучающихся по направлению и специальностям психологии / Е. Ю. Пряжникова, Н. С. Пряжников. - 2-е изд., стереотип. - М. : Академия,</w:t>
      </w:r>
      <w:r w:rsidR="00C17B2F" w:rsidRPr="003E63A9">
        <w:rPr>
          <w:sz w:val="20"/>
          <w:szCs w:val="20"/>
        </w:rPr>
        <w:t xml:space="preserve"> 2005,</w:t>
      </w:r>
      <w:r w:rsidRPr="003E63A9">
        <w:rPr>
          <w:sz w:val="20"/>
          <w:szCs w:val="20"/>
        </w:rPr>
        <w:t xml:space="preserve"> 2006.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Психологическое сопровождение выбора</w:t>
      </w:r>
      <w:r w:rsidRPr="003E63A9">
        <w:rPr>
          <w:sz w:val="20"/>
          <w:szCs w:val="20"/>
        </w:rPr>
        <w:t xml:space="preserve"> профессии : науч.-метод. пособие / Под ред. Л.М. Митиной. - М. : МПСИ: Флинта, 1998. - 184 с. - (Б-ка шк. Психолога)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Психологическое сопровождение выбора</w:t>
      </w:r>
      <w:r w:rsidRPr="003E63A9">
        <w:rPr>
          <w:sz w:val="20"/>
          <w:szCs w:val="20"/>
        </w:rPr>
        <w:t xml:space="preserve"> профессии : научно-метод. пособие / Под ред. Л.М. Митиной. - 2-е изд., испр. - М. : МПСИ : Флинта, 2003. - 184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Психология музыкальной деятельности:</w:t>
      </w:r>
      <w:r w:rsidRPr="003E63A9">
        <w:rPr>
          <w:sz w:val="20"/>
          <w:szCs w:val="20"/>
        </w:rPr>
        <w:t xml:space="preserve"> Теория и практика : учеб. пособие для студентов вузов, обучающихся по специальности 030700 - Музыкальное образование / Под ред. Г.М. Цыпина. - М. : Академия, 2003. - 368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Психология труда</w:t>
      </w:r>
      <w:r w:rsidRPr="003E63A9">
        <w:rPr>
          <w:sz w:val="20"/>
          <w:szCs w:val="20"/>
        </w:rPr>
        <w:t xml:space="preserve"> : учеб. для студентов вузов, обучающихся по специальности 031000 "Педагогика и психология" / Под ред. А.В. Карпова. - М. : Владос-пресс, 2004</w:t>
      </w:r>
      <w:r w:rsidR="00C17B2F" w:rsidRPr="003E63A9">
        <w:rPr>
          <w:sz w:val="20"/>
          <w:szCs w:val="20"/>
        </w:rPr>
        <w:t>, 2005</w:t>
      </w:r>
      <w:r w:rsidRPr="003E63A9">
        <w:rPr>
          <w:sz w:val="20"/>
          <w:szCs w:val="20"/>
        </w:rPr>
        <w:t xml:space="preserve">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Психология управления персоналом</w:t>
      </w:r>
      <w:r w:rsidRPr="003E63A9">
        <w:rPr>
          <w:sz w:val="20"/>
          <w:szCs w:val="20"/>
        </w:rPr>
        <w:t xml:space="preserve"> : пособие для специалистов, работающих с персоналом / под ред. А. В.  Батаршева, под ред. А. О. Лукьянова. - М. : Изд-во Ин-та психотерапии, 2005. - 624 с. всего 1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Работа сегодня: Как</w:t>
      </w:r>
      <w:r w:rsidRPr="003E63A9">
        <w:rPr>
          <w:sz w:val="20"/>
          <w:szCs w:val="20"/>
        </w:rPr>
        <w:t xml:space="preserve"> найти, как устроиться, как преуспеть / Сост. Е.Л. Сорокина. - М. : ТЦ "Сфера", 1996. - 128 с. всего 1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Самоукин А. И. </w:t>
      </w:r>
      <w:r w:rsidRPr="003E63A9">
        <w:rPr>
          <w:sz w:val="20"/>
          <w:szCs w:val="20"/>
        </w:rPr>
        <w:t xml:space="preserve">Выбор профессии: путь к успеху: Тесты и рекомендации. Дайджест популярных профессий. Деловое общение и этикет. Регулирование конфликтов и стрессов. Управление своим "Я / А.И. Самоукин. - [Б. м.] : Дубна : Феникс+, 2000. - 192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Самоукина Н. В. </w:t>
      </w:r>
      <w:r w:rsidRPr="003E63A9">
        <w:rPr>
          <w:sz w:val="20"/>
          <w:szCs w:val="20"/>
        </w:rPr>
        <w:t xml:space="preserve">Психология профессиональной деятельности : учебное пособие для студентов непсихологических вузов / Н.В. Самоукина. - 2-е изд. - СПб. : Питер, 2004. - 224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Сергеев А. М. </w:t>
      </w:r>
      <w:r w:rsidRPr="003E63A9">
        <w:rPr>
          <w:sz w:val="20"/>
          <w:szCs w:val="20"/>
        </w:rPr>
        <w:t xml:space="preserve">Организационное поведение : тем, кто избрал профессию менеджера: Учеб. пособие по специальности "Менеджмент организации" / А. М. Сергеев. - 2-е изд., стереотип. - М. : Академия, 2006. - 281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Стрелков Ю. К. </w:t>
      </w:r>
      <w:r w:rsidRPr="003E63A9">
        <w:rPr>
          <w:sz w:val="20"/>
          <w:szCs w:val="20"/>
        </w:rPr>
        <w:t xml:space="preserve">Инженерная и профессиональная психология : учеб. пособие для вузов / Ю.К. Стрелков. - М. : Высшая школа : Академия, 2001. - 360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Теплицкая Т. Ю. </w:t>
      </w:r>
      <w:r w:rsidRPr="003E63A9">
        <w:rPr>
          <w:sz w:val="20"/>
          <w:szCs w:val="20"/>
        </w:rPr>
        <w:t xml:space="preserve">Настольная книга пенсионера : научно-популярная литература / Т.Ю. Теплицкая. - Ростов н/Д : Феникс, 2004. - 288 с. - (Счастье пенсионера)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Толочек В. А. </w:t>
      </w:r>
      <w:r w:rsidRPr="003E63A9">
        <w:rPr>
          <w:sz w:val="20"/>
          <w:szCs w:val="20"/>
        </w:rPr>
        <w:t xml:space="preserve">Современная психология труда : учеб. пособие для студентов вузов, обучающихся по направлению и специальностям психологии / В. А. Толочек. - М.; СПб. ; Н.Новгород ; Воронеж : Питер, </w:t>
      </w:r>
      <w:r w:rsidR="0076652D" w:rsidRPr="003E63A9">
        <w:rPr>
          <w:sz w:val="20"/>
          <w:szCs w:val="20"/>
        </w:rPr>
        <w:t xml:space="preserve">2005, </w:t>
      </w:r>
      <w:r w:rsidRPr="003E63A9">
        <w:rPr>
          <w:sz w:val="20"/>
          <w:szCs w:val="20"/>
        </w:rPr>
        <w:t xml:space="preserve">2006. - 478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Турчинов А. И. </w:t>
      </w:r>
      <w:r w:rsidRPr="003E63A9">
        <w:rPr>
          <w:sz w:val="20"/>
          <w:szCs w:val="20"/>
        </w:rPr>
        <w:t xml:space="preserve">Профессионализация и кадровая политика: проблемы развития теории и практики / А.И. Турчинов. -  / Акад. пед. и соц. наук. - М. : Ин-т практ. психологии : Флинта, 1998.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Человеческий фактор</w:t>
      </w:r>
      <w:r w:rsidRPr="003E63A9">
        <w:rPr>
          <w:sz w:val="20"/>
          <w:szCs w:val="20"/>
        </w:rPr>
        <w:t xml:space="preserve"> : в 6-ти т. Т.1. Эргономика - комплексная научно-техническая дисциплина / Пер. с англ. и под общ. ред. В.П. Зинченко,  В.М. Мунипова. - М. : Мир, </w:t>
      </w:r>
      <w:r w:rsidR="0076652D" w:rsidRPr="003E63A9">
        <w:rPr>
          <w:sz w:val="20"/>
          <w:szCs w:val="20"/>
        </w:rPr>
        <w:t xml:space="preserve">1991, </w:t>
      </w:r>
      <w:r w:rsidRPr="003E63A9">
        <w:rPr>
          <w:sz w:val="20"/>
          <w:szCs w:val="20"/>
        </w:rPr>
        <w:t xml:space="preserve">1992.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Человеческий фактор</w:t>
      </w:r>
      <w:r w:rsidRPr="003E63A9">
        <w:rPr>
          <w:sz w:val="20"/>
          <w:szCs w:val="20"/>
        </w:rPr>
        <w:t xml:space="preserve"> : в 6-ти т. Т.3. Моделирование деятельности, профессиональное обучение и отбор операторов / Под ред. Г. Салвенди, Пер. с англ. и под общ. ред. В.П. Зинченко,  В</w:t>
      </w:r>
      <w:r w:rsidR="0076652D" w:rsidRPr="003E63A9">
        <w:rPr>
          <w:sz w:val="20"/>
          <w:szCs w:val="20"/>
        </w:rPr>
        <w:t>.М. Мунипова. - М. : Мир, 1991, 1992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Чеурин, Г. С. </w:t>
      </w:r>
      <w:r w:rsidRPr="003E63A9">
        <w:rPr>
          <w:sz w:val="20"/>
          <w:szCs w:val="20"/>
        </w:rPr>
        <w:t xml:space="preserve">Школа экологического выживания : пособ. по курсу "Основы безопасности жизнедеятельности" / Г.С. Чеурин. - [Б. м.] : Алматы : Демеу, 1994. - 92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Шадриков В. Д. </w:t>
      </w:r>
      <w:r w:rsidRPr="003E63A9">
        <w:rPr>
          <w:sz w:val="20"/>
          <w:szCs w:val="20"/>
        </w:rPr>
        <w:t xml:space="preserve">Деятельность и способности / В.Д. Шадриков. - М. : Логос, 1994. - 320 с. - (Программа: Обновление гуманитарного образования в России).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Шадриков В. Д. </w:t>
      </w:r>
      <w:r w:rsidRPr="003E63A9">
        <w:rPr>
          <w:sz w:val="20"/>
          <w:szCs w:val="20"/>
        </w:rPr>
        <w:t xml:space="preserve">Психология деятельности и способности человека : учеб. пособие для вузов / В.Д. Шадриков. - 2-е изд., испр. и доп. - М. : Логос, 1996. - 320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Шадриков В. Д. </w:t>
      </w:r>
      <w:r w:rsidRPr="003E63A9">
        <w:rPr>
          <w:sz w:val="20"/>
          <w:szCs w:val="20"/>
        </w:rPr>
        <w:t xml:space="preserve">Способности человека / В.Д. Шадриков. -  / Акад. пед. и соц. наук. Моск. психолого-соц. ин-т. - Воронеж : НПО МОДЭК ; М. : Ин-т практ. психологии, 1997. - 288 с. </w:t>
      </w:r>
    </w:p>
    <w:p w:rsidR="003178C7" w:rsidRPr="003E63A9" w:rsidRDefault="003178C7" w:rsidP="00BF737D">
      <w:pPr>
        <w:widowControl w:val="0"/>
        <w:numPr>
          <w:ilvl w:val="0"/>
          <w:numId w:val="15"/>
        </w:numPr>
        <w:tabs>
          <w:tab w:val="left" w:pos="352"/>
        </w:tabs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 xml:space="preserve">Шеламова Г. М. </w:t>
      </w:r>
      <w:r w:rsidRPr="003E63A9">
        <w:rPr>
          <w:sz w:val="20"/>
          <w:szCs w:val="20"/>
        </w:rPr>
        <w:t xml:space="preserve">Культура делового общения при трудоустройстве : учеб. пособие / Г. М. Шеламова. - М. : Академия, 2008. - 59 с. </w:t>
      </w:r>
    </w:p>
    <w:p w:rsidR="003178C7" w:rsidRPr="003E63A9" w:rsidRDefault="003178C7" w:rsidP="00BF737D">
      <w:pPr>
        <w:jc w:val="center"/>
        <w:rPr>
          <w:b/>
          <w:sz w:val="20"/>
          <w:szCs w:val="20"/>
        </w:rPr>
      </w:pPr>
    </w:p>
    <w:p w:rsidR="00D04684" w:rsidRPr="003E63A9" w:rsidRDefault="00D04684" w:rsidP="00BF737D">
      <w:pPr>
        <w:jc w:val="center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Специальная психология</w:t>
      </w:r>
    </w:p>
    <w:p w:rsidR="00D04684" w:rsidRPr="003E63A9" w:rsidRDefault="00D04684" w:rsidP="00BF737D">
      <w:pPr>
        <w:ind w:firstLine="539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Понятие психического дизонтогенеза; параметры дизонтогенеза виды нарушений психического развития: недоразвитие, задержки разви</w:t>
      </w:r>
      <w:r w:rsidRPr="003E63A9">
        <w:rPr>
          <w:sz w:val="20"/>
          <w:szCs w:val="20"/>
        </w:rPr>
        <w:softHyphen/>
        <w:t>тия, поврежденное развитие, искаженное развитие; развитие в условиях сложных недостатков в развитии; понятие первичного и вторичного де</w:t>
      </w:r>
      <w:r w:rsidRPr="003E63A9">
        <w:rPr>
          <w:sz w:val="20"/>
          <w:szCs w:val="20"/>
        </w:rPr>
        <w:softHyphen/>
        <w:t>фектов развития по Л.С. Выготскому; методологический, теоретический и прикладной аспекты профилактики и коррекции отклонений от нормы психического развития у детей с врожденными или приобретенными де</w:t>
      </w:r>
      <w:r w:rsidRPr="003E63A9">
        <w:rPr>
          <w:sz w:val="20"/>
          <w:szCs w:val="20"/>
        </w:rPr>
        <w:softHyphen/>
        <w:t>фектами сенсорной, интеллектуальной, эмоциональной сфер; общепсихо</w:t>
      </w:r>
      <w:r w:rsidRPr="003E63A9">
        <w:rPr>
          <w:sz w:val="20"/>
          <w:szCs w:val="20"/>
        </w:rPr>
        <w:softHyphen/>
        <w:t>логические, психофизиологические, клинико-психологические принципы возрастной динамики развития детей с отклонениями в психике и поведе</w:t>
      </w:r>
      <w:r w:rsidRPr="003E63A9">
        <w:rPr>
          <w:sz w:val="20"/>
          <w:szCs w:val="20"/>
        </w:rPr>
        <w:softHyphen/>
        <w:t>нии;   теоретический анализ направлений и методов корректирующего и восстановительного обучения; прикладные аспекты стимуляции компен</w:t>
      </w:r>
      <w:r w:rsidRPr="003E63A9">
        <w:rPr>
          <w:sz w:val="20"/>
          <w:szCs w:val="20"/>
        </w:rPr>
        <w:softHyphen/>
        <w:t>саторных механизмов поведения, психолого-педагогические принципы проектирования и организации ситуаций совместной деятельности в сис</w:t>
      </w:r>
      <w:r w:rsidRPr="003E63A9">
        <w:rPr>
          <w:sz w:val="20"/>
          <w:szCs w:val="20"/>
        </w:rPr>
        <w:softHyphen/>
        <w:t>теме воспитатель-ребенок-родители; методы организации системы ком</w:t>
      </w:r>
      <w:r w:rsidRPr="003E63A9">
        <w:rPr>
          <w:sz w:val="20"/>
          <w:szCs w:val="20"/>
        </w:rPr>
        <w:softHyphen/>
        <w:t xml:space="preserve">плексных </w:t>
      </w:r>
    </w:p>
    <w:p w:rsidR="00D04684" w:rsidRPr="003E63A9" w:rsidRDefault="00D04684" w:rsidP="00BF737D">
      <w:pPr>
        <w:rPr>
          <w:sz w:val="20"/>
          <w:szCs w:val="20"/>
        </w:rPr>
      </w:pPr>
      <w:r w:rsidRPr="003E63A9">
        <w:rPr>
          <w:sz w:val="20"/>
          <w:szCs w:val="20"/>
        </w:rPr>
        <w:t>психолого-педагогических служб; психологическое обеспечение эффективной интеграции лиц с отклонениями в развитии в общекультурное  и образовательное пространство.</w:t>
      </w:r>
    </w:p>
    <w:p w:rsidR="00D04684" w:rsidRPr="003E63A9" w:rsidRDefault="00D04684" w:rsidP="00BF737D">
      <w:pPr>
        <w:rPr>
          <w:sz w:val="20"/>
          <w:szCs w:val="20"/>
        </w:rPr>
      </w:pPr>
      <w:r w:rsidRPr="003E63A9">
        <w:rPr>
          <w:sz w:val="20"/>
          <w:szCs w:val="20"/>
        </w:rPr>
        <w:t>Литература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Акимова, М. К. Психологическая коррекция умственного развития школьников : учеб. пособие для студентов пед. вузов / М.К. Акимова, В.Т. Козлова. - 2-е изд., стер. - М. : Академия, 2002. - 160 с. - (Высшее образование).  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Астапов, В. М. Психология детей с нарушениями и отклонениями психического развития : хрестоматия / В. М. Астапов, Ю. В. Микадзе. - 2-е изд. - М.; СПб. ; Н.Новгород ; Воронеж : Питер, 2008. - 380 с. - (Хрестоматия ).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Гиперактивные дети: коррекция психомоторного развития : учебное пособие для студентов вузов / Под ред. М. Пассольта, Пер. с нем. В.Т. Алтухова, Науч. ред. рус. текста Н.М. Назарова. - М. : Академия, 2004. - 160 с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Дети группы риска в общеобразовательной школе : научное издание / под ред. С. В. Титовой. - М.; СПб. ; Н.Новгород ; Воронеж : Питер, 2008. - 237 с. + 1 эл. опт. диск (CD-ROM). - (Детскому психологу).      8 Еникеева, Д. Д. Пограничные состояния детей и подростков: Основы психиатрических знаний : пособие для студ. сред. и высш. пед. учеб. завед. / Д.Д. Еникеева. - М. : Академия, 1998. - 304 с. - (Педагогическое образование).   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Заваденко, Н. Н. Гиперактивность и дефицит внимания в детском возрасте : учеб. пособие для студентов вузов, обучающихся по направлению и специальностям психологии / Н. Н. Заваденко. - М. : Академия, 2005. - 255 с. - (Высшее  проф. образование).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Захаров, А. И. Предупреждение отклонений в поведении ребенка / А.И. Захаров. - 3-е изд., испр. и доп. - СПб. : Союз, 1997. - 224 с. 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Зволейко Е.В. Введение в специальность (специальная психология): учебное пособие/ Е. В. Зволейко, С. А. Калашникова; ЗабГГПУ им. Н.Г. Чернышевского. - 2008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Клиническая психология: Учеб. для студентов мед. вузов и фак. клинической психологии/ Под ред. Б.Д. Карвасарского. - 2007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Крыжановская, Л. М. Психолого-педагогическая реабилитация подростков : пособие для психологов и педагогов / Л. М. Крыжановская. - М. : Владос, 2008. - 123 с. - (Б-ка психолога). 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>Лебединский, В. В. Нарушения психического развития в детском возрасте : учебное пособие для студентов вузов, обучающихся по направлению и специальностям психологии / В.В. Лебединский. - 2-е изд., испр. - М. : Академия, 2004. - 144 с.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Макушкин, Е. В. Агрессивное криминальное поведение у детей и подростков с нарушенным развитием : научное издание / Е. В. Макушкин. - М. : МИА, 2009. - 239 с. 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Мамайчук, И. И. Психокоррекционные технологии для детей с проблемами в развитии : научное издание / И.И. Мамайчук. - СПб. : Речь, 2003. - 400 с. - (Психол. практикум).   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Мастюкова Е.М. Основы генетики. Клинико-генетические основы коррекционной педагогики и специальной психологии: Учеб. пособие для студентов пед. вузов / Е. М. Мастюкова, А. Г. Московкина ; под общ. ред. : В. И. Селиверстова, Б. П. Пузанова. - 2005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 xml:space="preserve">Основы специальной педагогики и психологии: Учеб. пособие для студентов вузов, обучающихся по пед. специальностям/ Н.М. Трофимова, С.П. Дуванова, Н.Б. Трофимова, Т.Ф. Пушкина. </w:t>
      </w:r>
      <w:r w:rsidR="00671C03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2005</w:t>
      </w:r>
      <w:r w:rsidR="00671C03" w:rsidRPr="003E63A9">
        <w:rPr>
          <w:sz w:val="20"/>
          <w:szCs w:val="20"/>
        </w:rPr>
        <w:t>, 2006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Основы специальной психологии : учеб. пособие для студентов учреждений сред. проф. образования, обучающихся по специальностям: 0318 - Спец. дошк. образование, 0320 - Коррекц. педагогика / под ред. : Л. В. Кузнецовой. - 2-е изд., стер. - М. : Академия, </w:t>
      </w:r>
      <w:r w:rsidR="00671C03" w:rsidRPr="003E63A9">
        <w:rPr>
          <w:bCs/>
          <w:color w:val="000000"/>
          <w:sz w:val="20"/>
          <w:szCs w:val="20"/>
        </w:rPr>
        <w:t xml:space="preserve">2002, 2003, </w:t>
      </w:r>
      <w:r w:rsidRPr="003E63A9">
        <w:rPr>
          <w:bCs/>
          <w:color w:val="000000"/>
          <w:sz w:val="20"/>
          <w:szCs w:val="20"/>
        </w:rPr>
        <w:t>2005</w:t>
      </w:r>
      <w:r w:rsidR="00671C03" w:rsidRPr="003E63A9">
        <w:rPr>
          <w:bCs/>
          <w:color w:val="000000"/>
          <w:sz w:val="20"/>
          <w:szCs w:val="20"/>
        </w:rPr>
        <w:t>, 2006, 2007</w:t>
      </w:r>
      <w:r w:rsidRPr="003E63A9">
        <w:rPr>
          <w:bCs/>
          <w:color w:val="000000"/>
          <w:sz w:val="20"/>
          <w:szCs w:val="20"/>
        </w:rPr>
        <w:t>.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Патопсихология : хрестоматия / Сост. Н.Л. Белопольская. - 2-е изд., испр. и доп. - М. : Когито-Центр, 2000. - 289 с. - (Университетское психологическое образование). 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Пахальян, В. Э. Развитие и психологическое здоровье. Дошкольный и школьный возраст : учеб. пособие для студентов вузов, обучающихся по направлению и специальностям психологии / В. Э. Пахальян. - СПб. : Питер, 2006. - 237 с. - (Практическая психология). - Краткий слов. основ. понятий: с.180-186.  </w:t>
      </w:r>
    </w:p>
    <w:p w:rsidR="00671C03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>Первичная профилактика психических, неврологических и психосоциальных расстройств : пер. с англ. / Под ред. А.Н. Моховикова. -  / Всемирная организация здравоохранени</w:t>
      </w:r>
      <w:r w:rsidR="00671C03" w:rsidRPr="003E63A9">
        <w:rPr>
          <w:bCs/>
          <w:color w:val="000000"/>
          <w:sz w:val="20"/>
          <w:szCs w:val="20"/>
        </w:rPr>
        <w:t>я. - М. : Смысл, 2002. - 127 с.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Пожар, Л.  Психология аномальных детей и подростков - патопсихология / Л. Пожар; Плд общ. ред. А.И. Подольского. - М. : Институт практической психологии ; Воронеж : НПО "Модэк", 1996. - 128 с. - (Библиотека школьного психолога). 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Профессиональная ориентация, профессиональная подготовка и трудоустройство при умственной отсталости : метод. пособие. - М. : Форум : ИНФРА-М, 2007. - 303 с. 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Психодиагностика и коррекция детей с нарушениями и отклонениями развития / Сост. и ред. В.М. Астапова,  Ю.В. Микадзе. - СПб. : Питер ; М. ; Харьков ; минск, 2002. - 256 с. - (Хрестоматия по психологии). 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Психология аномального развития ребёнка : учеб. пособие: Хрестоматия: В 2 т. Т.1,Т.2 / Ред. В.В. Лебединский,  М.К. Бардышевская. - М. : ЧеРо : Высшая школа, 2002. - 744 с. 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Психология детей с нарушениями и отклонениями психического развития / Сост. и общ. ред. В.М. Астапова,  Ю.В. Микадзе. - СПб. ; М. ; Харьков : Питер ; Минск, 2002. - 384 с. - (Хрестоматия по психологии). 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Саенко Ю.В. Специальная психология: Учеб. пособие/ Ю. В. Саенко; Таганрог. ин-т управления и экономики. - 2006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Сорокин В.М. Практикум по специальной психологии: Учеб.-метод. пособие/ В.М. Сорокин, В.Л. Кокоренко. - 2003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Специальная дошкольная педагогика и психология: Сб. программ нормативных курсов для вузов/ Ред. В.И. Селиверстов. - 2001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 xml:space="preserve">Специальная психология: учеб. пособие для студентов дефектол. фак. пед. вузов/ под ред. : В. И. Лубовского. </w:t>
      </w:r>
      <w:r w:rsidR="00671C03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</w:t>
      </w:r>
      <w:r w:rsidR="00671C03" w:rsidRPr="003E63A9">
        <w:rPr>
          <w:sz w:val="20"/>
          <w:szCs w:val="20"/>
        </w:rPr>
        <w:t xml:space="preserve">2005, </w:t>
      </w:r>
      <w:r w:rsidRPr="003E63A9">
        <w:rPr>
          <w:sz w:val="20"/>
          <w:szCs w:val="20"/>
        </w:rPr>
        <w:t>2006</w:t>
      </w:r>
      <w:r w:rsidR="00671C03" w:rsidRPr="003E63A9">
        <w:rPr>
          <w:sz w:val="20"/>
          <w:szCs w:val="20"/>
        </w:rPr>
        <w:t>, 2007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Ульенкова, У. В. Организация и содержание специальной психологической помощи детям с проблемами в развитии : учеб. пособие для студентов вузов, обучающихся по специальностям: 031900 - Специальная психология, 032000 - Специальная дошкольная педагогика / У. В. Ульенкова, О. В. Лебедева. - 2-е изд., испр. - М. : Академия, 2005. - 174 с. - (Высшее профессиональное образование).  </w:t>
      </w:r>
    </w:p>
    <w:p w:rsidR="00671C03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Фурманов, И. А. Психология депривированного ребенка : пособие для психологов и педагогов / И.А. Фурманов, Н.В. Фурманова. - М. : ВЛАДОС, 2004. - 319 с. - (Б-ка психолога). - Словарь терминов: с. 293-307.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Фурманов, И. А. Психология детей с нарушениями поведения : пособие для психологов и педагогов / И.А. Фурманов. - М. : ВЛАДОС, 2004. - 351 с. : ил. - (Б-ка психолога).  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Холмс, Д.  Анормальная психология : пер. с англ. / Д. Холмс. - СПб. : Питер ; М.  ; Н.Новгород, 2003. - 304 с. - (Концентрированная психология).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Шаповал И.А. Специальная психология: учеб. пособие/ И. А. Шаповал. - 2005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Шипицына, Л. М. Психология детей с нарушениями функций опорно-двигательного аппарата : учеб. пособие для студентов вузов, обучающихся по специальности 031900 - Спец. психология / Л.М. Шипицына, И.И. Мамайчук. - М. : ВЛАДОС, 2004. - 368 с. : ил. - (Коррекционная педагогика).  </w:t>
      </w:r>
    </w:p>
    <w:p w:rsidR="0083206F" w:rsidRPr="003E63A9" w:rsidRDefault="0083206F" w:rsidP="00BF737D">
      <w:pPr>
        <w:numPr>
          <w:ilvl w:val="0"/>
          <w:numId w:val="16"/>
        </w:numPr>
        <w:tabs>
          <w:tab w:val="left" w:pos="470"/>
        </w:tabs>
        <w:suppressAutoHyphens w:val="0"/>
        <w:rPr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Эмоциональные нарушения в детском возрасте и их коррекция / В.В. Лебединский, О.С. Никольс, Е.Р. Баенская, М.М. Либлинг. - М. : МГУ, 1990. - 197 с.  </w:t>
      </w:r>
    </w:p>
    <w:p w:rsidR="00D04684" w:rsidRPr="003E63A9" w:rsidRDefault="00D04684" w:rsidP="00BF737D">
      <w:pPr>
        <w:ind w:firstLine="540"/>
        <w:jc w:val="center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Психофизиология</w:t>
      </w:r>
    </w:p>
    <w:p w:rsidR="00D04684" w:rsidRPr="003E63A9" w:rsidRDefault="00D04684" w:rsidP="00BF737D">
      <w:pPr>
        <w:ind w:firstLine="54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Принципы переработки информации в центральной нервной систе</w:t>
      </w:r>
      <w:r w:rsidRPr="003E63A9">
        <w:rPr>
          <w:sz w:val="20"/>
          <w:szCs w:val="20"/>
        </w:rPr>
        <w:softHyphen/>
        <w:t>ме; психофизиология сенсорных процессов, движений, памяти, обучения, функциональных состояний; психофизиология ориентировочно-исследовательской деятельности и принятия решений; психофизиология высших психических функций; когнитивная психофизиология; приклад</w:t>
      </w:r>
      <w:r w:rsidRPr="003E63A9">
        <w:rPr>
          <w:sz w:val="20"/>
          <w:szCs w:val="20"/>
        </w:rPr>
        <w:softHyphen/>
        <w:t>ная психофизиология; методы психофизиологического исследования; сис</w:t>
      </w:r>
      <w:r w:rsidRPr="003E63A9">
        <w:rPr>
          <w:sz w:val="20"/>
          <w:szCs w:val="20"/>
        </w:rPr>
        <w:softHyphen/>
        <w:t>темная психофизиология, психофизиология индивидуальных различий (дифференциальная психофизиология).</w:t>
      </w:r>
    </w:p>
    <w:p w:rsidR="00D04684" w:rsidRPr="003E63A9" w:rsidRDefault="00D04684" w:rsidP="00BF737D">
      <w:pPr>
        <w:ind w:firstLine="540"/>
        <w:rPr>
          <w:sz w:val="20"/>
          <w:szCs w:val="20"/>
        </w:rPr>
      </w:pPr>
      <w:r w:rsidRPr="003E63A9">
        <w:rPr>
          <w:sz w:val="20"/>
          <w:szCs w:val="20"/>
        </w:rPr>
        <w:t>Литература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Теплов Б.М. Психология и психофизиология индивидуальных различий: Изобр. психол. тр./ Б.М. Теплов; Под ред. М.Г. Ярошевского. - 1998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Данилова Н.Н. Психофизиология: Учеб. для вузов/ Н.Н. Данилова. - 1998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Греченко Т.Н. Психофизиология: Учеб. пособие для студентов вузов/ Т.Н. Греченко. - 1999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Данилова Н.Н. Психофизиология: Учеб. для вузов/ Н.Н. Данилова. – 2000, 2002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Основы психофизиологии: Учеб. для студ. вузов/ Отв. ред. Ю.И. Александров. - 1998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Марютина Т.М. Введение в психофизиологию: Учеб. пособие по курсу: "Общая и возрастная психофизиология"/ Т.М. Марютина. – 1997, 2001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Данилова Н.Н. Психофизиология: Учеб. для вузов/ Н.Н. Данилова. - 2001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Ильин Е.П. Дифференциальная психофизиология: учебник/ Е.П. Ильин. - 2001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Дубровинская Н.В. Психофизиология ребенка: Учеб. пособие для студентов вузов/ Н.В. Дубровинская, Д.А. Фарбер, М.М. Безруких. - 2000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Клиническая психология и психофизиология: Учеб. пособие/ Под ред. Г.М. Яковлева. - 2003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Николаева Е.И. Психофизиология. психологическая физиология с основами физиологической психологии: Учеб. для студентов вузов, обучающихся по психолог. специальностям/ Е.И. Николаева; Новосиб. гос. ун-т экономики, психологии и права. Сибир. издат. фирма РАН. - 2001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Психофизиология: Сб. программ общих, специальных дисциплин и спецпрактикума учеб. плана подготовки дипломированных специалистов-психологов/ Отв. ред. Е.Н. Соколов,  Л.К. Хлудова. - 2001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Практикум по психофизиологической диагностике: учеб. пособие для студентов вузов/ Н. Г. Блинова [и др.]. - 2000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Психофизиология: учеб. для студентов вузов, обучающихся по направлению 52100 "Психология" и специальностям 020400 "Психология", 022700 "Клиническая психология"/ под ред. : Ю. И. Александрова. – 2006, 2007</w:t>
      </w:r>
    </w:p>
    <w:p w:rsidR="00D57D8F" w:rsidRPr="003E63A9" w:rsidRDefault="00D57D8F" w:rsidP="00BF737D">
      <w:pPr>
        <w:numPr>
          <w:ilvl w:val="0"/>
          <w:numId w:val="17"/>
        </w:numPr>
        <w:tabs>
          <w:tab w:val="num" w:pos="0"/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Безруких М.М. Психофизиология ребенка: учебное пособие/ М. М. Безруких, Н. В. Дубровинская, Д. А. Фарбер; РАО; МПСИ. - 2005</w:t>
      </w:r>
    </w:p>
    <w:p w:rsidR="00771CDC" w:rsidRPr="003E63A9" w:rsidRDefault="00771CDC" w:rsidP="00BF737D">
      <w:pPr>
        <w:rPr>
          <w:caps/>
          <w:sz w:val="20"/>
          <w:szCs w:val="20"/>
        </w:rPr>
      </w:pPr>
    </w:p>
    <w:p w:rsidR="00771CDC" w:rsidRPr="003E63A9" w:rsidRDefault="00771CDC" w:rsidP="00BF737D">
      <w:pPr>
        <w:jc w:val="center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Методика преподавания психологии</w:t>
      </w:r>
    </w:p>
    <w:p w:rsidR="00771CDC" w:rsidRPr="003E63A9" w:rsidRDefault="00771CDC" w:rsidP="00BF737D">
      <w:pPr>
        <w:jc w:val="both"/>
        <w:rPr>
          <w:sz w:val="20"/>
          <w:szCs w:val="20"/>
        </w:rPr>
      </w:pPr>
      <w:r w:rsidRPr="003E63A9">
        <w:rPr>
          <w:sz w:val="20"/>
          <w:szCs w:val="20"/>
        </w:rPr>
        <w:t>Специфика содержания, целей и методов обучения психологии как гуманитарной дисциплины, роль и место психологии как учебного предмета в обучении и воспитании школьников, студентов, педагогов; таксономия учебных задач по психологии как средство формирования разнообразных форм познавательной деятельности и сознания; способы и формы организации продуктивных взаимодействий и целостных учебно-воспитательных ситуаций в средней и высшей школе; культура самоорганизации деятельности преподавателя психологии.</w:t>
      </w:r>
    </w:p>
    <w:p w:rsidR="00D57D8F" w:rsidRPr="003E63A9" w:rsidRDefault="00D57D8F" w:rsidP="00BF737D">
      <w:pPr>
        <w:jc w:val="center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Литература:</w:t>
      </w:r>
    </w:p>
    <w:p w:rsidR="00D57D8F" w:rsidRPr="003E63A9" w:rsidRDefault="00D57D8F" w:rsidP="00BF737D">
      <w:pPr>
        <w:numPr>
          <w:ilvl w:val="0"/>
          <w:numId w:val="19"/>
        </w:numPr>
        <w:tabs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>Бадмаев Б.Ц. Методика преподавания психологии: Учеб. пособие для студентов вузов, обучающихся по пед. спецальностям/ Б.Ц. Бадмаев. – 1999, 2004</w:t>
      </w:r>
    </w:p>
    <w:p w:rsidR="00D57D8F" w:rsidRPr="003E63A9" w:rsidRDefault="00D57D8F" w:rsidP="00BF737D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Бадмаев, Б. Ц.  </w:t>
      </w:r>
      <w:r w:rsidRPr="003E63A9">
        <w:rPr>
          <w:sz w:val="20"/>
          <w:szCs w:val="20"/>
        </w:rPr>
        <w:t>Психология: как ее изучить и усвоить : учебно-метод. пособие для студ. вузов. / Б.Ц. Бадмаев. - М. : Учеб. лит., 1997. - 256 с.</w:t>
      </w:r>
    </w:p>
    <w:p w:rsidR="00D57D8F" w:rsidRPr="003E63A9" w:rsidRDefault="00D57D8F" w:rsidP="00BF737D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Бакшаева, Н. А. </w:t>
      </w:r>
      <w:r w:rsidRPr="003E63A9">
        <w:rPr>
          <w:sz w:val="20"/>
          <w:szCs w:val="20"/>
        </w:rPr>
        <w:t>Психология мотивации студентов : учеб. пособие для студентов вузов, обучающихся по направлению 030300 "Психология" и специальностям 030301 "Психология", 030302 "Клиническая психология" / Н. А. Бакшаева, А. А. Вербицкий. - М. : Логос, 2006</w:t>
      </w:r>
    </w:p>
    <w:p w:rsidR="00D57D8F" w:rsidRPr="003E63A9" w:rsidRDefault="00D57D8F" w:rsidP="00BF737D">
      <w:pPr>
        <w:numPr>
          <w:ilvl w:val="0"/>
          <w:numId w:val="19"/>
        </w:numPr>
        <w:tabs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bCs/>
          <w:sz w:val="20"/>
          <w:szCs w:val="20"/>
        </w:rPr>
        <w:t>Введение в психологию</w:t>
      </w:r>
      <w:r w:rsidRPr="003E63A9">
        <w:rPr>
          <w:sz w:val="20"/>
          <w:szCs w:val="20"/>
        </w:rPr>
        <w:t xml:space="preserve"> : учеб. для студентов ун-тов / Р.Л. Аткинсон, Р.С. Аткинсон, Э.Е. Смит; Под общ. ред. В.П. Зинченко,  А.И. Назарова,  Н.Ю. Спомиора. - СПб. : Прайм-Еврознак : Издат. Дом Нева ; М. : Олма-Пресс, 2003. - 672 с</w:t>
      </w:r>
    </w:p>
    <w:p w:rsidR="00D57D8F" w:rsidRPr="003E63A9" w:rsidRDefault="00D57D8F" w:rsidP="00BF737D">
      <w:pPr>
        <w:numPr>
          <w:ilvl w:val="0"/>
          <w:numId w:val="19"/>
        </w:numPr>
        <w:tabs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 xml:space="preserve">Карандашев В.Н. Методика преподавания психологии: Учеб. пособие для студентов вузов, обучающихся по направлению и специальностям психологии/ В.Н. Карандашев. </w:t>
      </w:r>
      <w:r w:rsidR="002124C2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2005</w:t>
      </w:r>
      <w:r w:rsidR="002124C2" w:rsidRPr="003E63A9">
        <w:rPr>
          <w:sz w:val="20"/>
          <w:szCs w:val="20"/>
        </w:rPr>
        <w:t>, 2006, 2007, 2008</w:t>
      </w:r>
    </w:p>
    <w:p w:rsidR="00D57D8F" w:rsidRPr="003E63A9" w:rsidRDefault="00D57D8F" w:rsidP="00BF737D">
      <w:pPr>
        <w:numPr>
          <w:ilvl w:val="0"/>
          <w:numId w:val="19"/>
        </w:numPr>
        <w:tabs>
          <w:tab w:val="left" w:pos="290"/>
        </w:tabs>
        <w:suppressAutoHyphens w:val="0"/>
        <w:autoSpaceDE w:val="0"/>
        <w:autoSpaceDN w:val="0"/>
        <w:adjustRightInd w:val="0"/>
        <w:ind w:right="-70"/>
        <w:rPr>
          <w:sz w:val="20"/>
          <w:szCs w:val="20"/>
        </w:rPr>
      </w:pPr>
      <w:r w:rsidRPr="003E63A9">
        <w:rPr>
          <w:sz w:val="20"/>
          <w:szCs w:val="20"/>
        </w:rPr>
        <w:t xml:space="preserve">Лаудис В.Я. Методика преподавания психологии: Учеб. пособие/ В.Я. Лаудис. </w:t>
      </w:r>
      <w:r w:rsidR="002124C2" w:rsidRPr="003E63A9">
        <w:rPr>
          <w:sz w:val="20"/>
          <w:szCs w:val="20"/>
        </w:rPr>
        <w:t>–</w:t>
      </w:r>
      <w:r w:rsidRPr="003E63A9">
        <w:rPr>
          <w:sz w:val="20"/>
          <w:szCs w:val="20"/>
        </w:rPr>
        <w:t xml:space="preserve"> 2000</w:t>
      </w:r>
      <w:r w:rsidR="002124C2" w:rsidRPr="003E63A9">
        <w:rPr>
          <w:sz w:val="20"/>
          <w:szCs w:val="20"/>
        </w:rPr>
        <w:t>, 2007</w:t>
      </w:r>
    </w:p>
    <w:p w:rsidR="00D57D8F" w:rsidRPr="003E63A9" w:rsidRDefault="00D57D8F" w:rsidP="00BF737D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Леонтьев, А. А. </w:t>
      </w:r>
      <w:r w:rsidRPr="003E63A9">
        <w:rPr>
          <w:sz w:val="20"/>
          <w:szCs w:val="20"/>
        </w:rPr>
        <w:t xml:space="preserve">Л.С.Выгодский : кн. для учащихся </w:t>
      </w:r>
      <w:smartTag w:uri="urn:schemas-microsoft-com:office:smarttags" w:element="time">
        <w:smartTagPr>
          <w:attr w:name="Hour" w:val="9"/>
          <w:attr w:name="Minute" w:val="11"/>
        </w:smartTagPr>
        <w:r w:rsidRPr="003E63A9">
          <w:rPr>
            <w:sz w:val="20"/>
            <w:szCs w:val="20"/>
          </w:rPr>
          <w:t>9-11</w:t>
        </w:r>
      </w:smartTag>
      <w:r w:rsidRPr="003E63A9">
        <w:rPr>
          <w:sz w:val="20"/>
          <w:szCs w:val="20"/>
        </w:rPr>
        <w:t xml:space="preserve"> кл. сред. шк. / А.А. Леонтьев. - М. : Просвещение, 1990</w:t>
      </w:r>
    </w:p>
    <w:p w:rsidR="00D57D8F" w:rsidRPr="003E63A9" w:rsidRDefault="00D57D8F" w:rsidP="00BF737D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 xml:space="preserve">Матяш, Н. В. </w:t>
      </w:r>
      <w:r w:rsidRPr="003E63A9">
        <w:rPr>
          <w:sz w:val="20"/>
          <w:szCs w:val="20"/>
        </w:rPr>
        <w:t>Методы активного социально-психологического обучения : учеб. пособие для студентов вузов, обучающихся по специальности 031000 (050706) - Педагогика и психология / Н. В. Матяш, Т. А. Павлова. - М. : Академия, 2007</w:t>
      </w:r>
    </w:p>
    <w:p w:rsidR="00D57D8F" w:rsidRPr="003E63A9" w:rsidRDefault="00D57D8F" w:rsidP="00BF737D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bCs/>
          <w:sz w:val="20"/>
          <w:szCs w:val="20"/>
        </w:rPr>
        <w:t>Практическая психология для</w:t>
      </w:r>
      <w:r w:rsidRPr="003E63A9">
        <w:rPr>
          <w:sz w:val="20"/>
          <w:szCs w:val="20"/>
        </w:rPr>
        <w:t xml:space="preserve"> преподавателей. - М. : Филинъ, 1997.</w:t>
      </w:r>
    </w:p>
    <w:p w:rsidR="00D57D8F" w:rsidRPr="003E63A9" w:rsidRDefault="00D57D8F" w:rsidP="00BF737D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bCs/>
          <w:sz w:val="20"/>
          <w:szCs w:val="20"/>
        </w:rPr>
      </w:pPr>
      <w:r w:rsidRPr="003E63A9">
        <w:rPr>
          <w:bCs/>
          <w:sz w:val="20"/>
          <w:szCs w:val="20"/>
        </w:rPr>
        <w:t>Практическая психология образования</w:t>
      </w:r>
      <w:r w:rsidRPr="003E63A9">
        <w:rPr>
          <w:sz w:val="20"/>
          <w:szCs w:val="20"/>
        </w:rPr>
        <w:t xml:space="preserve"> : учеб. для студентов высш. и сред. спец. учеб. завед. / Под ред. И.В. Дубровиной. - 2-е изд. - М. : ТЦ "Сфера", 1998</w:t>
      </w:r>
    </w:p>
    <w:p w:rsidR="00D04684" w:rsidRPr="003E63A9" w:rsidRDefault="00D04684" w:rsidP="00BF737D">
      <w:pPr>
        <w:rPr>
          <w:sz w:val="20"/>
          <w:szCs w:val="20"/>
        </w:rPr>
      </w:pPr>
    </w:p>
    <w:p w:rsidR="00351C6C" w:rsidRPr="002444DC" w:rsidRDefault="00351C6C" w:rsidP="00BF737D">
      <w:pPr>
        <w:shd w:val="clear" w:color="auto" w:fill="FFFFFF"/>
        <w:autoSpaceDE w:val="0"/>
        <w:jc w:val="center"/>
        <w:rPr>
          <w:b/>
          <w:bCs/>
          <w:color w:val="000000"/>
          <w:sz w:val="24"/>
        </w:rPr>
      </w:pPr>
    </w:p>
    <w:p w:rsidR="00D04684" w:rsidRPr="002444DC" w:rsidRDefault="002444DC" w:rsidP="00BF737D">
      <w:pPr>
        <w:shd w:val="clear" w:color="auto" w:fill="FFFFFF"/>
        <w:autoSpaceDE w:val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br w:type="page"/>
      </w:r>
      <w:r w:rsidR="00D04684" w:rsidRPr="002444DC">
        <w:rPr>
          <w:b/>
          <w:bCs/>
          <w:color w:val="000000"/>
          <w:sz w:val="24"/>
        </w:rPr>
        <w:t xml:space="preserve">Порядок проведения </w:t>
      </w:r>
      <w:r w:rsidRPr="002444DC">
        <w:rPr>
          <w:b/>
          <w:bCs/>
          <w:color w:val="000000"/>
          <w:sz w:val="24"/>
        </w:rPr>
        <w:t xml:space="preserve">вступительного </w:t>
      </w:r>
      <w:r w:rsidR="00D04684" w:rsidRPr="002444DC">
        <w:rPr>
          <w:b/>
          <w:bCs/>
          <w:color w:val="000000"/>
          <w:sz w:val="24"/>
        </w:rPr>
        <w:t xml:space="preserve">экзамена </w:t>
      </w:r>
    </w:p>
    <w:p w:rsidR="00D04684" w:rsidRPr="002444DC" w:rsidRDefault="00D04684" w:rsidP="00BF737D">
      <w:pPr>
        <w:shd w:val="clear" w:color="auto" w:fill="FFFFFF"/>
        <w:autoSpaceDE w:val="0"/>
        <w:ind w:firstLine="540"/>
        <w:jc w:val="both"/>
        <w:rPr>
          <w:color w:val="000000"/>
          <w:sz w:val="24"/>
        </w:rPr>
      </w:pPr>
      <w:r w:rsidRPr="002444DC">
        <w:rPr>
          <w:color w:val="000000"/>
          <w:sz w:val="24"/>
        </w:rPr>
        <w:t xml:space="preserve">На </w:t>
      </w:r>
      <w:r w:rsidR="002444DC" w:rsidRPr="002444DC">
        <w:rPr>
          <w:color w:val="000000"/>
          <w:sz w:val="24"/>
        </w:rPr>
        <w:t>вступительном</w:t>
      </w:r>
      <w:r w:rsidRPr="002444DC">
        <w:rPr>
          <w:color w:val="000000"/>
          <w:sz w:val="24"/>
        </w:rPr>
        <w:t xml:space="preserve"> экзамене выпускник должен подтвердить знания в области общепрофессиональных базовых</w:t>
      </w:r>
      <w:r w:rsidR="00032278" w:rsidRPr="002444DC">
        <w:rPr>
          <w:color w:val="000000"/>
          <w:sz w:val="24"/>
        </w:rPr>
        <w:t xml:space="preserve"> дисциплин</w:t>
      </w:r>
      <w:r w:rsidRPr="002444DC">
        <w:rPr>
          <w:color w:val="000000"/>
          <w:sz w:val="24"/>
        </w:rPr>
        <w:t xml:space="preserve"> (Общая психология, Психология развития и возрастная психология, Социальная психология, Педагогическая психология, Специальная психология, Клиническая психология, Психология труда, Психофизиология), специальных дисциплин, достаточные для работы в коллективе психологов и профессионального выполнения своих обязанностей, а также для последующего обучения в магистратуре.</w:t>
      </w:r>
    </w:p>
    <w:p w:rsidR="00D04684" w:rsidRPr="002444DC" w:rsidRDefault="002444DC" w:rsidP="00BF737D">
      <w:pPr>
        <w:shd w:val="clear" w:color="auto" w:fill="FFFFFF"/>
        <w:autoSpaceDE w:val="0"/>
        <w:ind w:firstLine="540"/>
        <w:jc w:val="both"/>
        <w:rPr>
          <w:color w:val="000000"/>
          <w:sz w:val="24"/>
        </w:rPr>
      </w:pPr>
      <w:r w:rsidRPr="002444DC">
        <w:rPr>
          <w:color w:val="000000"/>
          <w:sz w:val="24"/>
        </w:rPr>
        <w:t>Вступительный</w:t>
      </w:r>
      <w:r w:rsidR="00D04684" w:rsidRPr="002444DC">
        <w:rPr>
          <w:color w:val="000000"/>
          <w:sz w:val="24"/>
        </w:rPr>
        <w:t xml:space="preserve"> экзамен должен быть проверкой конкретных функциональных возможностей студента, способности его к самостоятельным суждениям на основе имеющихся знаний.</w:t>
      </w:r>
    </w:p>
    <w:p w:rsidR="002444DC" w:rsidRPr="002444DC" w:rsidRDefault="002444DC" w:rsidP="00BF737D">
      <w:pPr>
        <w:shd w:val="clear" w:color="auto" w:fill="FFFFFF"/>
        <w:autoSpaceDE w:val="0"/>
        <w:ind w:firstLine="540"/>
        <w:jc w:val="both"/>
        <w:rPr>
          <w:color w:val="000000"/>
          <w:sz w:val="24"/>
        </w:rPr>
      </w:pPr>
      <w:r w:rsidRPr="002444DC">
        <w:rPr>
          <w:color w:val="000000"/>
          <w:sz w:val="24"/>
        </w:rPr>
        <w:t xml:space="preserve">Вступительный экзамен может проводиться либо в форме тестирования, либо в устной форме – подготовке и ответу по билетам. </w:t>
      </w:r>
    </w:p>
    <w:p w:rsidR="00D04684" w:rsidRPr="002444DC" w:rsidRDefault="00D04684" w:rsidP="00BF737D">
      <w:pPr>
        <w:shd w:val="clear" w:color="auto" w:fill="FFFFFF"/>
        <w:autoSpaceDE w:val="0"/>
        <w:ind w:firstLine="540"/>
        <w:jc w:val="both"/>
        <w:rPr>
          <w:color w:val="000000"/>
          <w:sz w:val="24"/>
        </w:rPr>
      </w:pPr>
      <w:r w:rsidRPr="002444DC">
        <w:rPr>
          <w:color w:val="000000"/>
          <w:sz w:val="24"/>
        </w:rPr>
        <w:t xml:space="preserve">К </w:t>
      </w:r>
      <w:r w:rsidR="002444DC" w:rsidRPr="002444DC">
        <w:rPr>
          <w:color w:val="000000"/>
          <w:sz w:val="24"/>
        </w:rPr>
        <w:t>вступительному</w:t>
      </w:r>
      <w:r w:rsidRPr="002444DC">
        <w:rPr>
          <w:color w:val="000000"/>
          <w:sz w:val="24"/>
        </w:rPr>
        <w:t xml:space="preserve"> экзамену </w:t>
      </w:r>
      <w:r w:rsidR="002444DC" w:rsidRPr="002444DC">
        <w:rPr>
          <w:color w:val="000000"/>
          <w:sz w:val="24"/>
        </w:rPr>
        <w:t xml:space="preserve">по билетам </w:t>
      </w:r>
      <w:r w:rsidRPr="002444DC">
        <w:rPr>
          <w:color w:val="000000"/>
          <w:sz w:val="24"/>
        </w:rPr>
        <w:t>студент</w:t>
      </w:r>
      <w:r w:rsidR="002444DC" w:rsidRPr="002444DC">
        <w:rPr>
          <w:color w:val="000000"/>
          <w:sz w:val="24"/>
        </w:rPr>
        <w:t xml:space="preserve">ы обеспечиваются программами </w:t>
      </w:r>
      <w:r w:rsidRPr="002444DC">
        <w:rPr>
          <w:color w:val="000000"/>
          <w:sz w:val="24"/>
        </w:rPr>
        <w:t xml:space="preserve">экзамена, содержащими вопросы и список рекомендуемой литературы по каждой дисциплине. Студентам создаются необходимые для подготовки к экзаменам условия, проводятся консультации. В каждом билете содержится два вопроса </w:t>
      </w:r>
      <w:r w:rsidR="002124C2" w:rsidRPr="002444DC">
        <w:rPr>
          <w:color w:val="000000"/>
          <w:sz w:val="24"/>
        </w:rPr>
        <w:t>по общепрофессиональным дисциплинам</w:t>
      </w:r>
      <w:r w:rsidRPr="002444DC">
        <w:rPr>
          <w:color w:val="000000"/>
          <w:sz w:val="24"/>
        </w:rPr>
        <w:t>. Время на подготовку 40 - 45 минут.</w:t>
      </w:r>
    </w:p>
    <w:p w:rsidR="00D04684" w:rsidRPr="002444DC" w:rsidRDefault="00D04684" w:rsidP="00BF737D">
      <w:pPr>
        <w:shd w:val="clear" w:color="auto" w:fill="FFFFFF"/>
        <w:tabs>
          <w:tab w:val="left" w:pos="8280"/>
        </w:tabs>
        <w:autoSpaceDE w:val="0"/>
        <w:ind w:firstLine="540"/>
        <w:jc w:val="both"/>
        <w:rPr>
          <w:color w:val="000000"/>
          <w:sz w:val="24"/>
        </w:rPr>
      </w:pPr>
      <w:r w:rsidRPr="002444DC">
        <w:rPr>
          <w:color w:val="000000"/>
          <w:sz w:val="24"/>
        </w:rPr>
        <w:t>При определении требований к оценке итогов государственного экзамена предлагается учитывать качество ответов по каж</w:t>
      </w:r>
      <w:r w:rsidRPr="002444DC">
        <w:rPr>
          <w:color w:val="000000"/>
          <w:sz w:val="24"/>
        </w:rPr>
        <w:softHyphen/>
        <w:t>дому вопросу билета, ответы на дополнительные вопросы, если в них возникает необходимость, решение задачи:</w:t>
      </w:r>
    </w:p>
    <w:p w:rsidR="00D04684" w:rsidRPr="002444DC" w:rsidRDefault="00D04684" w:rsidP="00BF737D">
      <w:pPr>
        <w:shd w:val="clear" w:color="auto" w:fill="FFFFFF"/>
        <w:tabs>
          <w:tab w:val="left" w:pos="8280"/>
        </w:tabs>
        <w:autoSpaceDE w:val="0"/>
        <w:jc w:val="both"/>
        <w:rPr>
          <w:color w:val="000000"/>
          <w:sz w:val="24"/>
        </w:rPr>
      </w:pPr>
      <w:r w:rsidRPr="002444DC">
        <w:rPr>
          <w:color w:val="000000"/>
          <w:sz w:val="24"/>
        </w:rPr>
        <w:t>-  оценки «отлично» заслуживают экзаменующиеся, которые в ответах правильно раскрывают все два вопроса би</w:t>
      </w:r>
      <w:r w:rsidRPr="002444DC">
        <w:rPr>
          <w:color w:val="000000"/>
          <w:sz w:val="24"/>
        </w:rPr>
        <w:softHyphen/>
        <w:t>лета и задачу, свободно оперируют категориями и понятиями психологии, демонстрируют собственное отношение к оценке фактов, теорий и методов.</w:t>
      </w:r>
    </w:p>
    <w:p w:rsidR="00D04684" w:rsidRPr="002444DC" w:rsidRDefault="00D04684" w:rsidP="00BF737D">
      <w:pPr>
        <w:shd w:val="clear" w:color="auto" w:fill="FFFFFF"/>
        <w:tabs>
          <w:tab w:val="left" w:pos="8280"/>
        </w:tabs>
        <w:autoSpaceDE w:val="0"/>
        <w:jc w:val="both"/>
        <w:rPr>
          <w:color w:val="000000"/>
          <w:sz w:val="24"/>
        </w:rPr>
      </w:pPr>
      <w:r w:rsidRPr="002444DC">
        <w:rPr>
          <w:color w:val="000000"/>
          <w:sz w:val="24"/>
        </w:rPr>
        <w:t>-  оценки «хорошо» заслуживают экзаменующиеся, которые, в основном,  правильно отвечают на все вопросы и решают правильно задачу, но обнаруживают небольшие пробелы, не компенсируемые дополнительными вопросами, и не проявляют собст</w:t>
      </w:r>
      <w:r w:rsidRPr="002444DC">
        <w:rPr>
          <w:color w:val="000000"/>
          <w:sz w:val="24"/>
        </w:rPr>
        <w:softHyphen/>
        <w:t>венных оценок фактов, теорий и методов.</w:t>
      </w:r>
    </w:p>
    <w:p w:rsidR="00D04684" w:rsidRPr="002444DC" w:rsidRDefault="00D04684" w:rsidP="00BF737D">
      <w:pPr>
        <w:shd w:val="clear" w:color="auto" w:fill="FFFFFF"/>
        <w:tabs>
          <w:tab w:val="left" w:pos="8280"/>
        </w:tabs>
        <w:autoSpaceDE w:val="0"/>
        <w:jc w:val="both"/>
        <w:rPr>
          <w:color w:val="000000"/>
          <w:sz w:val="24"/>
        </w:rPr>
      </w:pPr>
      <w:r w:rsidRPr="002444DC">
        <w:rPr>
          <w:color w:val="000000"/>
          <w:sz w:val="24"/>
        </w:rPr>
        <w:t>-    оценки «удовлетворительно» заслуживают экзаменующиеся, которые допускают погрешности и пробелы в ответах на вопросы билета и дополнительные вопросы, но способные при внешней помощи решать профессиональные за</w:t>
      </w:r>
      <w:r w:rsidRPr="002444DC">
        <w:rPr>
          <w:color w:val="000000"/>
          <w:sz w:val="24"/>
        </w:rPr>
        <w:softHyphen/>
        <w:t>дачи.</w:t>
      </w:r>
    </w:p>
    <w:p w:rsidR="00D04684" w:rsidRPr="002444DC" w:rsidRDefault="00D04684" w:rsidP="00BF737D">
      <w:pPr>
        <w:shd w:val="clear" w:color="auto" w:fill="FFFFFF"/>
        <w:tabs>
          <w:tab w:val="left" w:pos="8280"/>
        </w:tabs>
        <w:autoSpaceDE w:val="0"/>
        <w:jc w:val="both"/>
        <w:rPr>
          <w:color w:val="000000"/>
          <w:sz w:val="24"/>
        </w:rPr>
      </w:pPr>
      <w:r w:rsidRPr="002444DC">
        <w:rPr>
          <w:color w:val="000000"/>
          <w:sz w:val="24"/>
        </w:rPr>
        <w:t>- оценка «неудовлетворительно» выставляется экзаменующемуся, который допускает большие пробелы в знаниях при ответах на вопросы и принципиальные ошибки в решении задачи, что ставит под сомнение его способ</w:t>
      </w:r>
      <w:r w:rsidRPr="002444DC">
        <w:rPr>
          <w:color w:val="000000"/>
          <w:sz w:val="24"/>
        </w:rPr>
        <w:softHyphen/>
        <w:t>ность к самостоятельной профессиональной деятельности в соответствии с квалификационными требованиями го</w:t>
      </w:r>
      <w:r w:rsidRPr="002444DC">
        <w:rPr>
          <w:color w:val="000000"/>
          <w:sz w:val="24"/>
        </w:rPr>
        <w:softHyphen/>
        <w:t>сударственного образовательного стандарта высшего профессионального образования.</w:t>
      </w:r>
    </w:p>
    <w:p w:rsidR="002444DC" w:rsidRPr="002444DC" w:rsidRDefault="002444DC" w:rsidP="00BF737D">
      <w:pPr>
        <w:shd w:val="clear" w:color="auto" w:fill="FFFFFF"/>
        <w:tabs>
          <w:tab w:val="left" w:pos="8280"/>
        </w:tabs>
        <w:autoSpaceDE w:val="0"/>
        <w:ind w:firstLine="360"/>
        <w:jc w:val="both"/>
        <w:rPr>
          <w:color w:val="000000"/>
          <w:sz w:val="24"/>
        </w:rPr>
      </w:pPr>
      <w:r w:rsidRPr="002444DC">
        <w:rPr>
          <w:color w:val="000000"/>
          <w:sz w:val="24"/>
        </w:rPr>
        <w:t xml:space="preserve">Результаты тестирования оцениваются в зависимости от количества правильно решенных заданий: </w:t>
      </w:r>
    </w:p>
    <w:p w:rsidR="00D04684" w:rsidRPr="002444DC" w:rsidRDefault="002444DC" w:rsidP="00BF737D">
      <w:pPr>
        <w:shd w:val="clear" w:color="auto" w:fill="FFFFFF"/>
        <w:tabs>
          <w:tab w:val="left" w:pos="8280"/>
        </w:tabs>
        <w:autoSpaceDE w:val="0"/>
        <w:ind w:firstLine="360"/>
        <w:jc w:val="both"/>
        <w:rPr>
          <w:color w:val="000000"/>
          <w:sz w:val="24"/>
        </w:rPr>
      </w:pPr>
      <w:r w:rsidRPr="002444DC">
        <w:rPr>
          <w:color w:val="000000"/>
          <w:sz w:val="24"/>
        </w:rPr>
        <w:t>85-90% - отлично;</w:t>
      </w:r>
    </w:p>
    <w:p w:rsidR="002444DC" w:rsidRPr="002444DC" w:rsidRDefault="002444DC" w:rsidP="00BF737D">
      <w:pPr>
        <w:shd w:val="clear" w:color="auto" w:fill="FFFFFF"/>
        <w:tabs>
          <w:tab w:val="left" w:pos="8280"/>
        </w:tabs>
        <w:autoSpaceDE w:val="0"/>
        <w:ind w:firstLine="360"/>
        <w:jc w:val="both"/>
        <w:rPr>
          <w:color w:val="000000"/>
          <w:sz w:val="24"/>
        </w:rPr>
      </w:pPr>
      <w:r w:rsidRPr="002444DC">
        <w:rPr>
          <w:color w:val="000000"/>
          <w:sz w:val="24"/>
        </w:rPr>
        <w:t>70-84% - хорошо;</w:t>
      </w:r>
    </w:p>
    <w:p w:rsidR="002444DC" w:rsidRPr="002444DC" w:rsidRDefault="002444DC" w:rsidP="00BF737D">
      <w:pPr>
        <w:shd w:val="clear" w:color="auto" w:fill="FFFFFF"/>
        <w:tabs>
          <w:tab w:val="left" w:pos="8280"/>
        </w:tabs>
        <w:autoSpaceDE w:val="0"/>
        <w:ind w:firstLine="360"/>
        <w:jc w:val="both"/>
        <w:rPr>
          <w:color w:val="000000"/>
          <w:sz w:val="24"/>
        </w:rPr>
      </w:pPr>
      <w:r w:rsidRPr="002444DC">
        <w:rPr>
          <w:color w:val="000000"/>
          <w:sz w:val="24"/>
        </w:rPr>
        <w:t xml:space="preserve">65-69 % - удовлетворительно. </w:t>
      </w:r>
    </w:p>
    <w:p w:rsidR="002444DC" w:rsidRPr="002444DC" w:rsidRDefault="002444DC" w:rsidP="00BF737D">
      <w:pPr>
        <w:shd w:val="clear" w:color="auto" w:fill="FFFFFF"/>
        <w:tabs>
          <w:tab w:val="left" w:pos="8280"/>
        </w:tabs>
        <w:autoSpaceDE w:val="0"/>
        <w:ind w:firstLine="360"/>
        <w:jc w:val="both"/>
        <w:rPr>
          <w:color w:val="000000"/>
          <w:sz w:val="24"/>
        </w:rPr>
      </w:pPr>
    </w:p>
    <w:p w:rsidR="002444DC" w:rsidRPr="002444DC" w:rsidRDefault="002444DC" w:rsidP="00BF737D">
      <w:pPr>
        <w:shd w:val="clear" w:color="auto" w:fill="FFFFFF"/>
        <w:tabs>
          <w:tab w:val="left" w:pos="8280"/>
        </w:tabs>
        <w:autoSpaceDE w:val="0"/>
        <w:ind w:firstLine="360"/>
        <w:jc w:val="both"/>
        <w:rPr>
          <w:color w:val="000000"/>
          <w:sz w:val="24"/>
        </w:rPr>
      </w:pPr>
      <w:r w:rsidRPr="002444DC">
        <w:rPr>
          <w:color w:val="000000"/>
          <w:sz w:val="24"/>
        </w:rPr>
        <w:t>В спорной ситуации при поступлению в магистратуру выпускника направления 030300.62 Психология комиссия может также учитывать средний балл диплома бакалавра.</w:t>
      </w:r>
    </w:p>
    <w:p w:rsidR="00D04684" w:rsidRPr="003E63A9" w:rsidRDefault="00D04684" w:rsidP="00BF737D">
      <w:pPr>
        <w:shd w:val="clear" w:color="auto" w:fill="FFFFFF"/>
        <w:tabs>
          <w:tab w:val="left" w:pos="8280"/>
        </w:tabs>
        <w:autoSpaceDE w:val="0"/>
        <w:jc w:val="both"/>
        <w:rPr>
          <w:color w:val="000000"/>
          <w:sz w:val="20"/>
          <w:szCs w:val="20"/>
        </w:rPr>
      </w:pPr>
    </w:p>
    <w:p w:rsidR="00D04684" w:rsidRPr="003E63A9" w:rsidRDefault="00D04684" w:rsidP="00BF737D">
      <w:pPr>
        <w:shd w:val="clear" w:color="auto" w:fill="FFFFFF"/>
        <w:tabs>
          <w:tab w:val="left" w:pos="8280"/>
        </w:tabs>
        <w:autoSpaceDE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ab/>
      </w:r>
    </w:p>
    <w:p w:rsidR="00D04684" w:rsidRPr="003E63A9" w:rsidRDefault="00D04684" w:rsidP="00BF737D">
      <w:pPr>
        <w:shd w:val="clear" w:color="auto" w:fill="FFFFFF"/>
        <w:autoSpaceDE w:val="0"/>
        <w:jc w:val="center"/>
        <w:rPr>
          <w:color w:val="000000"/>
          <w:sz w:val="20"/>
          <w:szCs w:val="20"/>
        </w:rPr>
      </w:pPr>
    </w:p>
    <w:p w:rsidR="00F048BF" w:rsidRPr="003E63A9" w:rsidRDefault="000262B5" w:rsidP="00BF737D">
      <w:pPr>
        <w:pStyle w:val="a4"/>
        <w:rPr>
          <w:sz w:val="20"/>
          <w:szCs w:val="20"/>
        </w:rPr>
      </w:pPr>
      <w:r w:rsidRPr="003E63A9">
        <w:rPr>
          <w:sz w:val="20"/>
          <w:szCs w:val="20"/>
          <w:highlight w:val="yellow"/>
        </w:rPr>
        <w:br w:type="page"/>
      </w:r>
      <w:r w:rsidR="00F048BF" w:rsidRPr="003E63A9">
        <w:rPr>
          <w:sz w:val="20"/>
          <w:szCs w:val="20"/>
        </w:rPr>
        <w:t xml:space="preserve">Вопросы к междисциплинарному государственному экзамену </w:t>
      </w:r>
      <w:r w:rsidR="00F048BF" w:rsidRPr="003E63A9">
        <w:rPr>
          <w:sz w:val="20"/>
          <w:szCs w:val="20"/>
        </w:rPr>
        <w:br/>
        <w:t xml:space="preserve">для студентов </w:t>
      </w:r>
      <w:r w:rsidR="00FE5765" w:rsidRPr="003E63A9">
        <w:rPr>
          <w:sz w:val="20"/>
          <w:szCs w:val="20"/>
        </w:rPr>
        <w:t xml:space="preserve">специальности </w:t>
      </w:r>
      <w:r w:rsidR="00F048BF" w:rsidRPr="003E63A9">
        <w:rPr>
          <w:sz w:val="20"/>
          <w:szCs w:val="20"/>
        </w:rPr>
        <w:t xml:space="preserve">Психология </w:t>
      </w:r>
    </w:p>
    <w:p w:rsidR="00FE5765" w:rsidRPr="003E63A9" w:rsidRDefault="00FE5765" w:rsidP="00BF737D">
      <w:pPr>
        <w:pStyle w:val="a5"/>
        <w:spacing w:after="0"/>
        <w:jc w:val="left"/>
        <w:rPr>
          <w:b/>
          <w:sz w:val="20"/>
          <w:szCs w:val="20"/>
        </w:rPr>
      </w:pPr>
    </w:p>
    <w:p w:rsidR="00FE5765" w:rsidRPr="003E63A9" w:rsidRDefault="00FE5765" w:rsidP="00BF737D">
      <w:pPr>
        <w:pStyle w:val="a5"/>
        <w:spacing w:after="0"/>
        <w:jc w:val="left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Первые вопросы билетов</w:t>
      </w:r>
    </w:p>
    <w:p w:rsidR="002124C2" w:rsidRPr="003E63A9" w:rsidRDefault="002124C2" w:rsidP="00BF737D">
      <w:pPr>
        <w:tabs>
          <w:tab w:val="left" w:pos="360"/>
          <w:tab w:val="left" w:pos="960"/>
        </w:tabs>
        <w:ind w:left="360"/>
        <w:jc w:val="both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Общая психология, психология личности, история психология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Представ</w:t>
      </w:r>
      <w:r w:rsidR="001D693D" w:rsidRPr="003E63A9">
        <w:rPr>
          <w:sz w:val="20"/>
          <w:szCs w:val="20"/>
        </w:rPr>
        <w:t>ления о душе в античный период.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Развитие естественно-научного направления в психологии в </w:t>
      </w:r>
      <w:r w:rsidRPr="003E63A9">
        <w:rPr>
          <w:sz w:val="20"/>
          <w:szCs w:val="20"/>
          <w:lang w:val="en-US"/>
        </w:rPr>
        <w:t>XIX</w:t>
      </w:r>
      <w:r w:rsidRPr="003E63A9">
        <w:rPr>
          <w:sz w:val="20"/>
          <w:szCs w:val="20"/>
        </w:rPr>
        <w:t xml:space="preserve"> – начале ХХ века. 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Проблема  предмета психологии. Понимание предмета психологии постклассический период развития науки. 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Сущность, структура, факторы формирования сознания. Категория «сознание» в постклассический период развития науки. Проблема бессознательного в психике человека.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Сущность личности, общественная природа личности, источники её активности и структура. Отечественные концепции личности. Категория «личность» в постклассический период развития науки. 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Мотивационная сфера личности. Неосознаваемые и осознаваемые мотивы поведения. Некоторые зарубежные концепции мотивации.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Обзор зарубежных концепций личности.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Индивидуально-психологические свойства личности, темперамент и характер в структуре личности.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Я-концепция личности. Самооценка и уровень притязаний личности: сущность, проявления, факторы формирования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Деятельностный принцип в психологии. Психологическая характеристика и структура деятельности.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Когнитивные процессы. Сенсорно-перцептивная сфера в структуре когнитивных процессов.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Когнитивные процессы. Память и мышление в структуре когнитивных процессов.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Когнитивные процессы. Внимание в структуре когнитивных процессов.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Когнитивные процессы. Воображение в структуре когнитивных процессов.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Общая характеристика эмоциональных процессов и состояний. Категория «эмоции» в постклассический период развития науки. 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Сущность способностей, проблема их возникновения и развития. Виды способностей.</w:t>
      </w:r>
    </w:p>
    <w:p w:rsidR="002124C2" w:rsidRPr="003E63A9" w:rsidRDefault="002124C2" w:rsidP="00BF737D">
      <w:pPr>
        <w:tabs>
          <w:tab w:val="left" w:pos="360"/>
          <w:tab w:val="left" w:pos="720"/>
          <w:tab w:val="left" w:pos="960"/>
        </w:tabs>
        <w:ind w:left="360"/>
        <w:jc w:val="both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Психология развития и возрастная психология.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Общая характеристика возрастных кризисов детства. Их значени</w:t>
      </w:r>
      <w:r w:rsidR="00375CFF" w:rsidRPr="003E63A9">
        <w:rPr>
          <w:sz w:val="20"/>
          <w:szCs w:val="20"/>
        </w:rPr>
        <w:t>е</w:t>
      </w:r>
      <w:r w:rsidRPr="003E63A9">
        <w:rPr>
          <w:sz w:val="20"/>
          <w:szCs w:val="20"/>
        </w:rPr>
        <w:t xml:space="preserve"> для псих</w:t>
      </w:r>
      <w:r w:rsidR="001D693D" w:rsidRPr="003E63A9">
        <w:rPr>
          <w:sz w:val="20"/>
          <w:szCs w:val="20"/>
        </w:rPr>
        <w:t>ического</w:t>
      </w:r>
      <w:r w:rsidRPr="003E63A9">
        <w:rPr>
          <w:sz w:val="20"/>
          <w:szCs w:val="20"/>
        </w:rPr>
        <w:t xml:space="preserve"> развития. 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Подходы к периодизации детского развития в отечественной психологии. Основания для периодизации. 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Проблема соотношения обучения и развития. Поняти</w:t>
      </w:r>
      <w:r w:rsidR="00375CFF" w:rsidRPr="003E63A9">
        <w:rPr>
          <w:sz w:val="20"/>
          <w:szCs w:val="20"/>
        </w:rPr>
        <w:t>е</w:t>
      </w:r>
      <w:r w:rsidRPr="003E63A9">
        <w:rPr>
          <w:sz w:val="20"/>
          <w:szCs w:val="20"/>
        </w:rPr>
        <w:t xml:space="preserve"> «зоны ближайшего развития», его теоретическ</w:t>
      </w:r>
      <w:r w:rsidR="00375CFF" w:rsidRPr="003E63A9">
        <w:rPr>
          <w:sz w:val="20"/>
          <w:szCs w:val="20"/>
        </w:rPr>
        <w:t>ое</w:t>
      </w:r>
      <w:r w:rsidRPr="003E63A9">
        <w:rPr>
          <w:sz w:val="20"/>
          <w:szCs w:val="20"/>
        </w:rPr>
        <w:t xml:space="preserve"> и практическ</w:t>
      </w:r>
      <w:r w:rsidR="00375CFF" w:rsidRPr="003E63A9">
        <w:rPr>
          <w:sz w:val="20"/>
          <w:szCs w:val="20"/>
        </w:rPr>
        <w:t>ое</w:t>
      </w:r>
      <w:r w:rsidRPr="003E63A9">
        <w:rPr>
          <w:sz w:val="20"/>
          <w:szCs w:val="20"/>
        </w:rPr>
        <w:t xml:space="preserve"> значени</w:t>
      </w:r>
      <w:r w:rsidR="00375CFF" w:rsidRPr="003E63A9">
        <w:rPr>
          <w:sz w:val="20"/>
          <w:szCs w:val="20"/>
        </w:rPr>
        <w:t>е</w:t>
      </w:r>
      <w:r w:rsidRPr="003E63A9">
        <w:rPr>
          <w:sz w:val="20"/>
          <w:szCs w:val="20"/>
        </w:rPr>
        <w:t xml:space="preserve">. 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Общая характеристика зарубежных концепций </w:t>
      </w:r>
      <w:r w:rsidR="001D693D" w:rsidRPr="003E63A9">
        <w:rPr>
          <w:sz w:val="20"/>
          <w:szCs w:val="20"/>
        </w:rPr>
        <w:t xml:space="preserve">психического </w:t>
      </w:r>
      <w:r w:rsidRPr="003E63A9">
        <w:rPr>
          <w:sz w:val="20"/>
          <w:szCs w:val="20"/>
        </w:rPr>
        <w:t xml:space="preserve">развития человека. 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Кризисный характер перехода к подростковому возрасту. Поняти</w:t>
      </w:r>
      <w:r w:rsidR="00375CFF" w:rsidRPr="003E63A9">
        <w:rPr>
          <w:sz w:val="20"/>
          <w:szCs w:val="20"/>
        </w:rPr>
        <w:t>е</w:t>
      </w:r>
      <w:r w:rsidRPr="003E63A9">
        <w:rPr>
          <w:sz w:val="20"/>
          <w:szCs w:val="20"/>
        </w:rPr>
        <w:t xml:space="preserve"> взросления.  </w:t>
      </w:r>
    </w:p>
    <w:p w:rsidR="002124C2" w:rsidRPr="003E63A9" w:rsidRDefault="002124C2" w:rsidP="00BF737D">
      <w:pPr>
        <w:tabs>
          <w:tab w:val="left" w:pos="360"/>
          <w:tab w:val="left" w:pos="720"/>
          <w:tab w:val="left" w:pos="960"/>
        </w:tabs>
        <w:ind w:left="360"/>
        <w:jc w:val="both"/>
        <w:rPr>
          <w:sz w:val="20"/>
          <w:szCs w:val="20"/>
        </w:rPr>
      </w:pPr>
      <w:r w:rsidRPr="003E63A9">
        <w:rPr>
          <w:b/>
          <w:bCs/>
          <w:color w:val="000000"/>
          <w:sz w:val="20"/>
          <w:szCs w:val="20"/>
        </w:rPr>
        <w:t>Педагогическая психология</w:t>
      </w:r>
    </w:p>
    <w:p w:rsidR="002124C2" w:rsidRPr="003E63A9" w:rsidRDefault="002124C2" w:rsidP="00BF737D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Понятие учебной деятельности.</w:t>
      </w:r>
    </w:p>
    <w:p w:rsidR="002124C2" w:rsidRPr="003E63A9" w:rsidRDefault="002124C2" w:rsidP="00BF737D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Соотношение научения и развития. Развивающее обучение в отечественной образовательной системе. Обучение по системе В.В. Давыдова.</w:t>
      </w:r>
    </w:p>
    <w:p w:rsidR="002124C2" w:rsidRPr="003E63A9" w:rsidRDefault="002124C2" w:rsidP="00BF737D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Теория поэтапного формирования умственных действий П.Я. Гальперина.</w:t>
      </w:r>
    </w:p>
    <w:p w:rsidR="002124C2" w:rsidRPr="003E63A9" w:rsidRDefault="002124C2" w:rsidP="00BF737D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Теоретические основы процесса воспитания (психологические подходы и цели воспитания, позиция воспитателя, сущность процесса воспитания).</w:t>
      </w:r>
    </w:p>
    <w:p w:rsidR="002124C2" w:rsidRPr="003E63A9" w:rsidRDefault="002124C2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color w:val="000000"/>
          <w:sz w:val="20"/>
          <w:szCs w:val="20"/>
        </w:rPr>
        <w:t>Стили неправильного воспитания и их причины.</w:t>
      </w:r>
    </w:p>
    <w:p w:rsidR="002124C2" w:rsidRPr="003E63A9" w:rsidRDefault="002124C2" w:rsidP="00BF737D">
      <w:pPr>
        <w:shd w:val="clear" w:color="auto" w:fill="FFFFFF"/>
        <w:tabs>
          <w:tab w:val="left" w:pos="360"/>
          <w:tab w:val="left" w:pos="720"/>
          <w:tab w:val="left" w:pos="960"/>
        </w:tabs>
        <w:ind w:left="360"/>
        <w:jc w:val="both"/>
        <w:rPr>
          <w:sz w:val="20"/>
          <w:szCs w:val="20"/>
        </w:rPr>
      </w:pPr>
      <w:r w:rsidRPr="003E63A9">
        <w:rPr>
          <w:b/>
          <w:bCs/>
          <w:color w:val="000000"/>
          <w:sz w:val="20"/>
          <w:szCs w:val="20"/>
        </w:rPr>
        <w:t>Социальная психология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Понятие, основные характеристики, стороны и эффекты общения. </w:t>
      </w:r>
    </w:p>
    <w:p w:rsidR="002124C2" w:rsidRPr="003E63A9" w:rsidRDefault="002124C2" w:rsidP="00BF737D">
      <w:pPr>
        <w:pStyle w:val="a3"/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rPr>
          <w:sz w:val="20"/>
          <w:szCs w:val="20"/>
        </w:rPr>
      </w:pPr>
      <w:r w:rsidRPr="003E63A9">
        <w:rPr>
          <w:sz w:val="20"/>
          <w:szCs w:val="20"/>
        </w:rPr>
        <w:t>Социальная установка. Понятие, структура, функции.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Группа как объект социально-психологического анализа. Классификация групп. 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Основные направления прикладной социальной психологии, сферы применения.</w:t>
      </w:r>
    </w:p>
    <w:p w:rsidR="002124C2" w:rsidRPr="003E63A9" w:rsidRDefault="002124C2" w:rsidP="00BF737D">
      <w:pPr>
        <w:shd w:val="clear" w:color="auto" w:fill="FFFFFF"/>
        <w:tabs>
          <w:tab w:val="left" w:pos="360"/>
          <w:tab w:val="left" w:pos="720"/>
          <w:tab w:val="left" w:pos="960"/>
        </w:tabs>
        <w:ind w:left="360"/>
        <w:jc w:val="both"/>
        <w:rPr>
          <w:b/>
          <w:bCs/>
          <w:color w:val="000000"/>
          <w:sz w:val="20"/>
          <w:szCs w:val="20"/>
        </w:rPr>
      </w:pPr>
      <w:r w:rsidRPr="003E63A9">
        <w:rPr>
          <w:b/>
          <w:bCs/>
          <w:color w:val="000000"/>
          <w:sz w:val="20"/>
          <w:szCs w:val="20"/>
        </w:rPr>
        <w:t>Экспериментальная психология</w:t>
      </w:r>
    </w:p>
    <w:p w:rsidR="002124C2" w:rsidRPr="003E63A9" w:rsidRDefault="002124C2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bCs/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>Классификация исследовательских методов в психологии.</w:t>
      </w:r>
      <w:r w:rsidR="00375CFF" w:rsidRPr="003E63A9">
        <w:rPr>
          <w:bCs/>
          <w:color w:val="000000"/>
          <w:sz w:val="20"/>
          <w:szCs w:val="20"/>
        </w:rPr>
        <w:t xml:space="preserve"> </w:t>
      </w:r>
    </w:p>
    <w:p w:rsidR="002124C2" w:rsidRPr="003E63A9" w:rsidRDefault="002124C2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bCs/>
          <w:color w:val="000000"/>
          <w:sz w:val="20"/>
          <w:szCs w:val="20"/>
        </w:rPr>
      </w:pPr>
      <w:r w:rsidRPr="003E63A9">
        <w:rPr>
          <w:bCs/>
          <w:color w:val="000000"/>
          <w:sz w:val="20"/>
          <w:szCs w:val="20"/>
        </w:rPr>
        <w:t xml:space="preserve">Теория психологического эксперимента. Планирование эксперимента и контроль переменных. </w:t>
      </w:r>
    </w:p>
    <w:p w:rsidR="002124C2" w:rsidRPr="003E63A9" w:rsidRDefault="002124C2" w:rsidP="00BF737D">
      <w:pPr>
        <w:shd w:val="clear" w:color="auto" w:fill="FFFFFF"/>
        <w:tabs>
          <w:tab w:val="left" w:pos="360"/>
          <w:tab w:val="left" w:pos="720"/>
          <w:tab w:val="left" w:pos="960"/>
        </w:tabs>
        <w:ind w:left="360"/>
        <w:jc w:val="both"/>
        <w:rPr>
          <w:b/>
          <w:color w:val="000000"/>
          <w:sz w:val="20"/>
          <w:szCs w:val="20"/>
        </w:rPr>
      </w:pPr>
      <w:r w:rsidRPr="003E63A9">
        <w:rPr>
          <w:b/>
          <w:color w:val="000000"/>
          <w:sz w:val="20"/>
          <w:szCs w:val="20"/>
        </w:rPr>
        <w:t>Методологические основы психологии</w:t>
      </w:r>
    </w:p>
    <w:p w:rsidR="002124C2" w:rsidRPr="003E63A9" w:rsidRDefault="002124C2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 xml:space="preserve">Методология психологии, </w:t>
      </w:r>
      <w:r w:rsidR="00587947" w:rsidRPr="003E63A9">
        <w:rPr>
          <w:color w:val="000000"/>
          <w:sz w:val="20"/>
          <w:szCs w:val="20"/>
        </w:rPr>
        <w:t>ее значение; наука, научный</w:t>
      </w:r>
      <w:r w:rsidRPr="003E63A9">
        <w:rPr>
          <w:color w:val="000000"/>
          <w:sz w:val="20"/>
          <w:szCs w:val="20"/>
        </w:rPr>
        <w:t xml:space="preserve"> метод и методика</w:t>
      </w:r>
      <w:r w:rsidR="00587947" w:rsidRPr="003E63A9">
        <w:rPr>
          <w:color w:val="000000"/>
          <w:sz w:val="20"/>
          <w:szCs w:val="20"/>
        </w:rPr>
        <w:t>;</w:t>
      </w:r>
      <w:r w:rsidRPr="003E63A9">
        <w:rPr>
          <w:color w:val="000000"/>
          <w:sz w:val="20"/>
          <w:szCs w:val="20"/>
        </w:rPr>
        <w:t xml:space="preserve"> </w:t>
      </w:r>
      <w:r w:rsidR="00587947" w:rsidRPr="003E63A9">
        <w:rPr>
          <w:color w:val="000000"/>
          <w:sz w:val="20"/>
          <w:szCs w:val="20"/>
        </w:rPr>
        <w:t>теория, требования к ней.</w:t>
      </w:r>
    </w:p>
    <w:p w:rsidR="002124C2" w:rsidRPr="003E63A9" w:rsidRDefault="00587947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Парадигма в науке; к</w:t>
      </w:r>
      <w:r w:rsidR="002124C2" w:rsidRPr="003E63A9">
        <w:rPr>
          <w:color w:val="000000"/>
          <w:sz w:val="20"/>
          <w:szCs w:val="20"/>
        </w:rPr>
        <w:t>лассическая и постклассическая парадигма науки.</w:t>
      </w:r>
    </w:p>
    <w:p w:rsidR="002124C2" w:rsidRPr="003E63A9" w:rsidRDefault="002124C2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Методологический кризис в психологии: сущность, этапы, пути выхода.</w:t>
      </w:r>
    </w:p>
    <w:p w:rsidR="002124C2" w:rsidRPr="003E63A9" w:rsidRDefault="002124C2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Основные методологические принципы.</w:t>
      </w:r>
    </w:p>
    <w:p w:rsidR="002124C2" w:rsidRPr="003E63A9" w:rsidRDefault="002124C2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Основные методологические проблемы.</w:t>
      </w:r>
    </w:p>
    <w:p w:rsidR="00FE5765" w:rsidRPr="003E63A9" w:rsidRDefault="00FE5765" w:rsidP="00BF737D">
      <w:pPr>
        <w:shd w:val="clear" w:color="auto" w:fill="FFFFFF"/>
        <w:tabs>
          <w:tab w:val="left" w:pos="360"/>
          <w:tab w:val="left" w:pos="720"/>
          <w:tab w:val="left" w:pos="960"/>
        </w:tabs>
        <w:ind w:left="360"/>
        <w:jc w:val="both"/>
        <w:rPr>
          <w:b/>
          <w:color w:val="000000"/>
          <w:sz w:val="20"/>
          <w:szCs w:val="20"/>
          <w:lang w:val="en-US"/>
        </w:rPr>
      </w:pPr>
      <w:r w:rsidRPr="003E63A9">
        <w:rPr>
          <w:b/>
          <w:color w:val="000000"/>
          <w:sz w:val="20"/>
          <w:szCs w:val="20"/>
        </w:rPr>
        <w:t>Психофизиология</w:t>
      </w:r>
    </w:p>
    <w:p w:rsidR="00FE5765" w:rsidRPr="003E63A9" w:rsidRDefault="00FE5765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 xml:space="preserve">Основной принцип исследования в психофизиологии и связь с другими науками. Основные методы психофизиологического исследования. </w:t>
      </w:r>
    </w:p>
    <w:p w:rsidR="00FE5765" w:rsidRPr="003E63A9" w:rsidRDefault="00FE5765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 xml:space="preserve">Понятие сенсорных систем. Концепция функциональной системы Анохина. Взаимодействие сенсорных процессов. Адаптация и операции сенсорных систем.  </w:t>
      </w:r>
    </w:p>
    <w:p w:rsidR="00FE5765" w:rsidRPr="003E63A9" w:rsidRDefault="00FE5765" w:rsidP="00BF737D">
      <w:pPr>
        <w:shd w:val="clear" w:color="auto" w:fill="FFFFFF"/>
        <w:tabs>
          <w:tab w:val="left" w:pos="360"/>
          <w:tab w:val="left" w:pos="960"/>
        </w:tabs>
        <w:suppressAutoHyphens w:val="0"/>
        <w:ind w:left="360"/>
        <w:jc w:val="both"/>
        <w:rPr>
          <w:sz w:val="20"/>
          <w:szCs w:val="20"/>
          <w:highlight w:val="yellow"/>
        </w:rPr>
      </w:pPr>
      <w:r w:rsidRPr="003E63A9">
        <w:rPr>
          <w:b/>
          <w:snapToGrid w:val="0"/>
          <w:color w:val="000000"/>
          <w:sz w:val="20"/>
          <w:szCs w:val="20"/>
        </w:rPr>
        <w:t>Специальная психология</w:t>
      </w:r>
    </w:p>
    <w:p w:rsidR="001D693D" w:rsidRPr="003E63A9" w:rsidRDefault="00FE5765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b/>
          <w:i/>
          <w:sz w:val="20"/>
          <w:szCs w:val="20"/>
        </w:rPr>
      </w:pPr>
      <w:r w:rsidRPr="003E63A9">
        <w:rPr>
          <w:sz w:val="20"/>
          <w:szCs w:val="20"/>
        </w:rPr>
        <w:t xml:space="preserve">Понятие психического дизонтогенеза. Причины и виды аномалий развития. </w:t>
      </w:r>
    </w:p>
    <w:p w:rsidR="00FE5765" w:rsidRPr="003E63A9" w:rsidRDefault="00FE5765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E63A9">
        <w:rPr>
          <w:sz w:val="20"/>
          <w:szCs w:val="20"/>
        </w:rPr>
        <w:t xml:space="preserve">Психологические особенности детей при различных вариантах дизонтогенетического развития. Понятие о коррекционном обучении, стимуляции компенсаторных механизмов развития. </w:t>
      </w:r>
      <w:r w:rsidR="00587947" w:rsidRPr="003E63A9">
        <w:rPr>
          <w:sz w:val="20"/>
          <w:szCs w:val="20"/>
        </w:rPr>
        <w:t xml:space="preserve"> </w:t>
      </w:r>
    </w:p>
    <w:p w:rsidR="001D693D" w:rsidRPr="003E63A9" w:rsidRDefault="001D693D" w:rsidP="00BF737D">
      <w:pPr>
        <w:shd w:val="clear" w:color="auto" w:fill="FFFFFF"/>
        <w:tabs>
          <w:tab w:val="left" w:pos="360"/>
          <w:tab w:val="left" w:pos="720"/>
          <w:tab w:val="left" w:pos="960"/>
        </w:tabs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E5765" w:rsidRPr="003E63A9" w:rsidRDefault="00FE5765" w:rsidP="00BF737D">
      <w:pPr>
        <w:shd w:val="clear" w:color="auto" w:fill="FFFFFF"/>
        <w:tabs>
          <w:tab w:val="left" w:pos="360"/>
          <w:tab w:val="left" w:pos="720"/>
          <w:tab w:val="left" w:pos="960"/>
        </w:tabs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E63A9">
        <w:rPr>
          <w:rFonts w:ascii="Arial" w:hAnsi="Arial" w:cs="Arial"/>
          <w:b/>
          <w:color w:val="000000"/>
          <w:sz w:val="20"/>
          <w:szCs w:val="20"/>
        </w:rPr>
        <w:t>Вторые вопросы билетов:</w:t>
      </w:r>
    </w:p>
    <w:p w:rsidR="002124C2" w:rsidRPr="003E63A9" w:rsidRDefault="002124C2" w:rsidP="00BF737D">
      <w:pPr>
        <w:shd w:val="clear" w:color="auto" w:fill="FFFFFF"/>
        <w:tabs>
          <w:tab w:val="left" w:pos="360"/>
          <w:tab w:val="left" w:pos="720"/>
          <w:tab w:val="left" w:pos="960"/>
        </w:tabs>
        <w:ind w:left="360"/>
        <w:jc w:val="both"/>
        <w:rPr>
          <w:b/>
          <w:color w:val="000000"/>
          <w:sz w:val="20"/>
          <w:szCs w:val="20"/>
        </w:rPr>
      </w:pPr>
      <w:r w:rsidRPr="003E63A9">
        <w:rPr>
          <w:b/>
          <w:color w:val="000000"/>
          <w:sz w:val="20"/>
          <w:szCs w:val="20"/>
        </w:rPr>
        <w:t>Психология труда</w:t>
      </w:r>
    </w:p>
    <w:p w:rsidR="002124C2" w:rsidRPr="003E63A9" w:rsidRDefault="002124C2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 xml:space="preserve">Психология труда как область знания, отрасль науки, учебная дисциплина и профессия. </w:t>
      </w:r>
    </w:p>
    <w:p w:rsidR="002124C2" w:rsidRPr="003E63A9" w:rsidRDefault="002124C2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Профессионально-важные качества личности, общие и специальные способности.</w:t>
      </w:r>
    </w:p>
    <w:p w:rsidR="002124C2" w:rsidRPr="003E63A9" w:rsidRDefault="002124C2" w:rsidP="00BF737D">
      <w:pPr>
        <w:shd w:val="clear" w:color="auto" w:fill="FFFFFF"/>
        <w:tabs>
          <w:tab w:val="left" w:pos="360"/>
          <w:tab w:val="left" w:pos="720"/>
          <w:tab w:val="left" w:pos="960"/>
        </w:tabs>
        <w:ind w:left="360"/>
        <w:jc w:val="both"/>
        <w:rPr>
          <w:b/>
          <w:color w:val="000000"/>
          <w:sz w:val="20"/>
          <w:szCs w:val="20"/>
        </w:rPr>
      </w:pPr>
      <w:r w:rsidRPr="003E63A9">
        <w:rPr>
          <w:b/>
          <w:color w:val="000000"/>
          <w:sz w:val="20"/>
          <w:szCs w:val="20"/>
        </w:rPr>
        <w:t>Клиническая психология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Клиническая психология как отрасль психологической науки. Предмет, структура, цели, задачи и основные разделы клинической психологии.</w:t>
      </w:r>
    </w:p>
    <w:p w:rsidR="002124C2" w:rsidRPr="003E63A9" w:rsidRDefault="002124C2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Психологические исследования в клинике соматических заболеваний. «Внутренняя картина болезни» - ее уровни, факторы формирования и типы индивидуально-личностного реагирования на болезнь.</w:t>
      </w:r>
    </w:p>
    <w:p w:rsidR="00FE5765" w:rsidRPr="003E63A9" w:rsidRDefault="00FE5765" w:rsidP="00BF737D">
      <w:pPr>
        <w:shd w:val="clear" w:color="auto" w:fill="FFFFFF"/>
        <w:tabs>
          <w:tab w:val="left" w:pos="360"/>
          <w:tab w:val="left" w:pos="720"/>
          <w:tab w:val="left" w:pos="960"/>
        </w:tabs>
        <w:ind w:left="360"/>
        <w:jc w:val="both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Зоопсихология и сравнительная психология</w:t>
      </w:r>
    </w:p>
    <w:p w:rsidR="00FE5765" w:rsidRPr="003E63A9" w:rsidRDefault="00FE5765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Уровни развития психики. </w:t>
      </w:r>
    </w:p>
    <w:p w:rsidR="00FE5765" w:rsidRPr="003E63A9" w:rsidRDefault="00FE5765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bCs/>
          <w:color w:val="000000"/>
          <w:sz w:val="20"/>
          <w:szCs w:val="20"/>
        </w:rPr>
      </w:pPr>
      <w:r w:rsidRPr="003E63A9">
        <w:rPr>
          <w:sz w:val="20"/>
          <w:szCs w:val="20"/>
        </w:rPr>
        <w:t xml:space="preserve">Общая характеристика процесса научения у животных и человека. </w:t>
      </w:r>
    </w:p>
    <w:p w:rsidR="00941660" w:rsidRPr="003E63A9" w:rsidRDefault="00941660" w:rsidP="00BF737D">
      <w:pPr>
        <w:shd w:val="clear" w:color="auto" w:fill="FFFFFF"/>
        <w:tabs>
          <w:tab w:val="left" w:pos="360"/>
          <w:tab w:val="left" w:pos="720"/>
          <w:tab w:val="left" w:pos="960"/>
        </w:tabs>
        <w:ind w:left="360"/>
        <w:jc w:val="both"/>
        <w:rPr>
          <w:b/>
          <w:color w:val="000000"/>
          <w:sz w:val="20"/>
          <w:szCs w:val="20"/>
        </w:rPr>
      </w:pPr>
      <w:r w:rsidRPr="003E63A9">
        <w:rPr>
          <w:b/>
          <w:color w:val="000000"/>
          <w:sz w:val="20"/>
          <w:szCs w:val="20"/>
        </w:rPr>
        <w:t>Дифференциальная психология</w:t>
      </w:r>
    </w:p>
    <w:p w:rsidR="00941660" w:rsidRPr="003E63A9" w:rsidRDefault="00941660" w:rsidP="00BF737D">
      <w:pPr>
        <w:pStyle w:val="a6"/>
        <w:numPr>
          <w:ilvl w:val="0"/>
          <w:numId w:val="20"/>
        </w:numPr>
        <w:tabs>
          <w:tab w:val="clear" w:pos="720"/>
          <w:tab w:val="left" w:pos="360"/>
          <w:tab w:val="num" w:pos="837"/>
          <w:tab w:val="left" w:pos="960"/>
        </w:tabs>
        <w:suppressAutoHyphens w:val="0"/>
        <w:ind w:left="837"/>
        <w:rPr>
          <w:sz w:val="20"/>
          <w:szCs w:val="20"/>
        </w:rPr>
      </w:pPr>
      <w:r w:rsidRPr="003E63A9">
        <w:rPr>
          <w:sz w:val="20"/>
          <w:szCs w:val="20"/>
        </w:rPr>
        <w:t xml:space="preserve">Учение о темпераменте.  </w:t>
      </w:r>
    </w:p>
    <w:p w:rsidR="00941660" w:rsidRPr="003E63A9" w:rsidRDefault="00941660" w:rsidP="00BF737D">
      <w:pPr>
        <w:numPr>
          <w:ilvl w:val="0"/>
          <w:numId w:val="20"/>
        </w:numPr>
        <w:tabs>
          <w:tab w:val="clear" w:pos="720"/>
          <w:tab w:val="left" w:pos="360"/>
          <w:tab w:val="num" w:pos="837"/>
          <w:tab w:val="left" w:pos="960"/>
        </w:tabs>
        <w:suppressAutoHyphens w:val="0"/>
        <w:overflowPunct w:val="0"/>
        <w:autoSpaceDE w:val="0"/>
        <w:autoSpaceDN w:val="0"/>
        <w:adjustRightInd w:val="0"/>
        <w:ind w:left="837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Характер. Основные классификации характера.  </w:t>
      </w:r>
    </w:p>
    <w:p w:rsidR="00941660" w:rsidRPr="003E63A9" w:rsidRDefault="00941660" w:rsidP="00BF737D">
      <w:pPr>
        <w:pStyle w:val="a6"/>
        <w:numPr>
          <w:ilvl w:val="0"/>
          <w:numId w:val="20"/>
        </w:numPr>
        <w:tabs>
          <w:tab w:val="clear" w:pos="720"/>
          <w:tab w:val="left" w:pos="360"/>
          <w:tab w:val="num" w:pos="837"/>
          <w:tab w:val="left" w:pos="960"/>
        </w:tabs>
        <w:suppressAutoHyphens w:val="0"/>
        <w:ind w:left="837"/>
        <w:rPr>
          <w:sz w:val="20"/>
          <w:szCs w:val="20"/>
        </w:rPr>
      </w:pPr>
      <w:r w:rsidRPr="003E63A9">
        <w:rPr>
          <w:sz w:val="20"/>
          <w:szCs w:val="20"/>
        </w:rPr>
        <w:t xml:space="preserve">Теории психологического пола. Понятие «гендер». </w:t>
      </w:r>
    </w:p>
    <w:p w:rsidR="00941660" w:rsidRPr="003E63A9" w:rsidRDefault="00941660" w:rsidP="00BF737D">
      <w:pPr>
        <w:tabs>
          <w:tab w:val="left" w:pos="360"/>
          <w:tab w:val="left" w:pos="720"/>
          <w:tab w:val="left" w:pos="960"/>
          <w:tab w:val="left" w:pos="3750"/>
        </w:tabs>
        <w:ind w:left="360"/>
        <w:jc w:val="both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Психокоррекция</w:t>
      </w:r>
    </w:p>
    <w:p w:rsidR="00941660" w:rsidRPr="003E63A9" w:rsidRDefault="00941660" w:rsidP="00BF737D">
      <w:pPr>
        <w:numPr>
          <w:ilvl w:val="0"/>
          <w:numId w:val="20"/>
        </w:numPr>
        <w:tabs>
          <w:tab w:val="clear" w:pos="720"/>
          <w:tab w:val="left" w:pos="360"/>
          <w:tab w:val="num" w:pos="837"/>
          <w:tab w:val="left" w:pos="960"/>
          <w:tab w:val="left" w:pos="3750"/>
        </w:tabs>
        <w:suppressAutoHyphens w:val="0"/>
        <w:ind w:left="837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Арт-терапия как метод психологической коррекции. Общая характеристика метода. Цели арт-терапии. Основные направления.</w:t>
      </w:r>
    </w:p>
    <w:p w:rsidR="00941660" w:rsidRPr="003E63A9" w:rsidRDefault="00941660" w:rsidP="00BF737D">
      <w:pPr>
        <w:numPr>
          <w:ilvl w:val="0"/>
          <w:numId w:val="20"/>
        </w:numPr>
        <w:tabs>
          <w:tab w:val="clear" w:pos="720"/>
          <w:tab w:val="left" w:pos="360"/>
          <w:tab w:val="num" w:pos="837"/>
          <w:tab w:val="left" w:pos="960"/>
          <w:tab w:val="left" w:pos="3750"/>
        </w:tabs>
        <w:suppressAutoHyphens w:val="0"/>
        <w:ind w:left="837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Когнитивное направление в психокоррекционной работе.</w:t>
      </w:r>
    </w:p>
    <w:p w:rsidR="00941660" w:rsidRPr="003E63A9" w:rsidRDefault="00941660" w:rsidP="00BF737D">
      <w:pPr>
        <w:numPr>
          <w:ilvl w:val="0"/>
          <w:numId w:val="20"/>
        </w:numPr>
        <w:tabs>
          <w:tab w:val="clear" w:pos="720"/>
          <w:tab w:val="left" w:pos="360"/>
          <w:tab w:val="num" w:pos="837"/>
          <w:tab w:val="left" w:pos="960"/>
          <w:tab w:val="left" w:pos="3750"/>
        </w:tabs>
        <w:suppressAutoHyphens w:val="0"/>
        <w:ind w:left="837"/>
        <w:jc w:val="both"/>
        <w:rPr>
          <w:i/>
          <w:sz w:val="20"/>
          <w:szCs w:val="20"/>
          <w:u w:val="single"/>
        </w:rPr>
      </w:pPr>
      <w:r w:rsidRPr="003E63A9">
        <w:rPr>
          <w:sz w:val="20"/>
          <w:szCs w:val="20"/>
        </w:rPr>
        <w:t xml:space="preserve">Методы поведенческой коррекции. Метод систематической десенсибилизации. </w:t>
      </w:r>
    </w:p>
    <w:p w:rsidR="00941660" w:rsidRPr="003E63A9" w:rsidRDefault="00941660" w:rsidP="00BF737D">
      <w:pPr>
        <w:numPr>
          <w:ilvl w:val="0"/>
          <w:numId w:val="20"/>
        </w:numPr>
        <w:tabs>
          <w:tab w:val="clear" w:pos="720"/>
          <w:tab w:val="left" w:pos="360"/>
          <w:tab w:val="num" w:pos="837"/>
          <w:tab w:val="left" w:pos="960"/>
          <w:tab w:val="left" w:pos="3750"/>
        </w:tabs>
        <w:suppressAutoHyphens w:val="0"/>
        <w:ind w:left="837"/>
        <w:jc w:val="both"/>
        <w:rPr>
          <w:i/>
          <w:sz w:val="20"/>
          <w:szCs w:val="20"/>
          <w:u w:val="single"/>
        </w:rPr>
      </w:pPr>
      <w:r w:rsidRPr="003E63A9">
        <w:rPr>
          <w:sz w:val="20"/>
          <w:szCs w:val="20"/>
        </w:rPr>
        <w:t>Игротерапия как метод практической коррекции. Общая характеристика метода.</w:t>
      </w:r>
    </w:p>
    <w:p w:rsidR="00FE5765" w:rsidRPr="003E63A9" w:rsidRDefault="00FE5765" w:rsidP="00BF737D">
      <w:pPr>
        <w:widowControl w:val="0"/>
        <w:shd w:val="clear" w:color="auto" w:fill="FFFFFF"/>
        <w:tabs>
          <w:tab w:val="left" w:pos="360"/>
          <w:tab w:val="left" w:pos="720"/>
          <w:tab w:val="left" w:pos="960"/>
        </w:tabs>
        <w:autoSpaceDE w:val="0"/>
        <w:autoSpaceDN w:val="0"/>
        <w:adjustRightInd w:val="0"/>
        <w:ind w:left="360"/>
        <w:jc w:val="both"/>
        <w:rPr>
          <w:color w:val="000000"/>
          <w:sz w:val="20"/>
          <w:szCs w:val="20"/>
        </w:rPr>
      </w:pPr>
      <w:r w:rsidRPr="003E63A9">
        <w:rPr>
          <w:b/>
          <w:bCs/>
          <w:color w:val="000000"/>
          <w:sz w:val="20"/>
          <w:szCs w:val="20"/>
        </w:rPr>
        <w:t>Психодиагностика</w:t>
      </w:r>
    </w:p>
    <w:p w:rsidR="00FE5765" w:rsidRPr="003E63A9" w:rsidRDefault="00FE5765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color w:val="000000"/>
          <w:sz w:val="20"/>
          <w:szCs w:val="20"/>
        </w:rPr>
        <w:t>Психодиагностика    как    научная    дисциплина    и    область практической   деятельности   психолога.   Понятие   нормы   в психодиагностике, виды норм (абсолютные, относительные, критериальные). Стандартизация теста. Стандартные шкалы. Понятие надежности и валидности теста.</w:t>
      </w:r>
    </w:p>
    <w:p w:rsidR="00FE5765" w:rsidRPr="003E63A9" w:rsidRDefault="00FE5765" w:rsidP="00BF737D">
      <w:pPr>
        <w:widowControl w:val="0"/>
        <w:numPr>
          <w:ilvl w:val="0"/>
          <w:numId w:val="20"/>
        </w:numPr>
        <w:shd w:val="clear" w:color="auto" w:fill="FFFFFF"/>
        <w:tabs>
          <w:tab w:val="left" w:pos="-180"/>
          <w:tab w:val="left" w:pos="360"/>
          <w:tab w:val="left" w:pos="960"/>
        </w:tabs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Классификация  психодиагностических методик по разным основаниям.</w:t>
      </w:r>
    </w:p>
    <w:p w:rsidR="00FE5765" w:rsidRPr="003E63A9" w:rsidRDefault="00FE5765" w:rsidP="00BF737D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Проективные техники, общая характеристика.</w:t>
      </w:r>
    </w:p>
    <w:p w:rsidR="00FE5765" w:rsidRPr="003E63A9" w:rsidRDefault="00FE5765" w:rsidP="00BF737D">
      <w:pPr>
        <w:widowControl w:val="0"/>
        <w:numPr>
          <w:ilvl w:val="0"/>
          <w:numId w:val="20"/>
        </w:numPr>
        <w:shd w:val="clear" w:color="auto" w:fill="FFFFFF"/>
        <w:tabs>
          <w:tab w:val="left" w:pos="-540"/>
          <w:tab w:val="left" w:pos="360"/>
          <w:tab w:val="left" w:pos="960"/>
        </w:tabs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Графические методы, общая характеристика. Разбор графической методики на выбор (пиктограмма, ДДЧ, несуществующее животное и т.д.).</w:t>
      </w:r>
    </w:p>
    <w:p w:rsidR="00FE5765" w:rsidRPr="003E63A9" w:rsidRDefault="00FE5765" w:rsidP="00BF737D">
      <w:pPr>
        <w:widowControl w:val="0"/>
        <w:numPr>
          <w:ilvl w:val="0"/>
          <w:numId w:val="20"/>
        </w:numPr>
        <w:shd w:val="clear" w:color="auto" w:fill="FFFFFF"/>
        <w:tabs>
          <w:tab w:val="left" w:pos="-720"/>
          <w:tab w:val="left" w:pos="360"/>
          <w:tab w:val="left" w:pos="960"/>
        </w:tabs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Психодиагностика состояний. Методики САН, шкала тревожности Тейлора, Спилбергера, тест М.Люшера и т.д.</w:t>
      </w:r>
    </w:p>
    <w:p w:rsidR="00FE5765" w:rsidRPr="003E63A9" w:rsidRDefault="00FE5765" w:rsidP="00BF737D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Психодиагностика способностей и умственного развития на примере конкретной методики (КОТ, ШТУР,  тест структуры интеллекта Амтхауэра, прогрессивные матрицы Равена и т.д.).</w:t>
      </w:r>
    </w:p>
    <w:p w:rsidR="002124C2" w:rsidRPr="003E63A9" w:rsidRDefault="002124C2" w:rsidP="00BF737D">
      <w:pPr>
        <w:shd w:val="clear" w:color="auto" w:fill="FFFFFF"/>
        <w:tabs>
          <w:tab w:val="left" w:pos="360"/>
          <w:tab w:val="left" w:pos="720"/>
          <w:tab w:val="left" w:pos="960"/>
        </w:tabs>
        <w:ind w:left="360"/>
        <w:jc w:val="both"/>
        <w:rPr>
          <w:b/>
          <w:color w:val="000000"/>
          <w:sz w:val="20"/>
          <w:szCs w:val="20"/>
        </w:rPr>
      </w:pPr>
      <w:r w:rsidRPr="003E63A9">
        <w:rPr>
          <w:b/>
          <w:color w:val="000000"/>
          <w:sz w:val="20"/>
          <w:szCs w:val="20"/>
        </w:rPr>
        <w:t>Методика преподавания  психологии</w:t>
      </w:r>
    </w:p>
    <w:p w:rsidR="00B1040D" w:rsidRPr="003E63A9" w:rsidRDefault="00B1040D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Специфика содержания, целей и методов обучения психологии как гуманитарной дисциплины, роль и место психологии как учебного предмета в обучении и воспитании школьников, студентов, педагогов.</w:t>
      </w:r>
    </w:p>
    <w:p w:rsidR="002124C2" w:rsidRPr="003E63A9" w:rsidRDefault="00B1040D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Таксономия учебных задач по психологии как средство формирования разнообразных форм познавательной деятельности и сознания</w:t>
      </w:r>
      <w:r w:rsidR="002124C2" w:rsidRPr="003E63A9">
        <w:rPr>
          <w:sz w:val="20"/>
          <w:szCs w:val="20"/>
        </w:rPr>
        <w:t xml:space="preserve">. </w:t>
      </w:r>
    </w:p>
    <w:p w:rsidR="002124C2" w:rsidRPr="003E63A9" w:rsidRDefault="00B1040D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Способы и формы организации продуктивных взаимодействий и целостных учебно-воспитательных ситуаций в средней и высшей школе</w:t>
      </w:r>
      <w:r w:rsidR="002124C2" w:rsidRPr="003E63A9">
        <w:rPr>
          <w:sz w:val="20"/>
          <w:szCs w:val="20"/>
        </w:rPr>
        <w:t xml:space="preserve">. </w:t>
      </w:r>
    </w:p>
    <w:p w:rsidR="002124C2" w:rsidRPr="003E63A9" w:rsidRDefault="00B1040D" w:rsidP="00BF737D">
      <w:pPr>
        <w:numPr>
          <w:ilvl w:val="0"/>
          <w:numId w:val="20"/>
        </w:numPr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Культура самоорганизации деятельности преподавателя психологии</w:t>
      </w:r>
      <w:r w:rsidR="002124C2" w:rsidRPr="003E63A9">
        <w:rPr>
          <w:sz w:val="20"/>
          <w:szCs w:val="20"/>
        </w:rPr>
        <w:t xml:space="preserve">. </w:t>
      </w:r>
    </w:p>
    <w:p w:rsidR="002124C2" w:rsidRPr="003E63A9" w:rsidRDefault="002124C2" w:rsidP="00BF737D">
      <w:pPr>
        <w:pStyle w:val="a6"/>
        <w:tabs>
          <w:tab w:val="left" w:pos="360"/>
          <w:tab w:val="left" w:pos="720"/>
          <w:tab w:val="left" w:pos="960"/>
        </w:tabs>
        <w:ind w:left="360" w:firstLine="0"/>
        <w:rPr>
          <w:sz w:val="20"/>
          <w:szCs w:val="20"/>
        </w:rPr>
      </w:pPr>
      <w:r w:rsidRPr="003E63A9">
        <w:rPr>
          <w:b/>
          <w:sz w:val="20"/>
          <w:szCs w:val="20"/>
        </w:rPr>
        <w:t>Психогенетика</w:t>
      </w:r>
    </w:p>
    <w:p w:rsidR="002124C2" w:rsidRPr="003E63A9" w:rsidRDefault="002124C2" w:rsidP="00BF737D">
      <w:pPr>
        <w:pStyle w:val="a6"/>
        <w:numPr>
          <w:ilvl w:val="0"/>
          <w:numId w:val="20"/>
        </w:numPr>
        <w:tabs>
          <w:tab w:val="left" w:pos="360"/>
          <w:tab w:val="left" w:pos="960"/>
        </w:tabs>
        <w:suppressAutoHyphens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Предмет, задачи и методы психогенетических исследований (генеалогические методы; методы приемных детей, метод близнецов и его разновидности). </w:t>
      </w:r>
    </w:p>
    <w:p w:rsidR="002124C2" w:rsidRPr="003E63A9" w:rsidRDefault="002124C2" w:rsidP="00BF737D">
      <w:pPr>
        <w:pStyle w:val="a6"/>
        <w:numPr>
          <w:ilvl w:val="0"/>
          <w:numId w:val="20"/>
        </w:numPr>
        <w:tabs>
          <w:tab w:val="left" w:pos="360"/>
          <w:tab w:val="left" w:pos="960"/>
        </w:tabs>
        <w:suppressAutoHyphens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Психогенетические исследования интеллекта, темперамента и психического дизонтогенеза. </w:t>
      </w:r>
    </w:p>
    <w:p w:rsidR="002124C2" w:rsidRPr="003E63A9" w:rsidRDefault="002124C2" w:rsidP="00BF737D">
      <w:pPr>
        <w:pStyle w:val="a6"/>
        <w:tabs>
          <w:tab w:val="left" w:pos="360"/>
          <w:tab w:val="left" w:pos="720"/>
          <w:tab w:val="left" w:pos="960"/>
        </w:tabs>
        <w:ind w:left="360" w:firstLine="0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Психологическое консультирование</w:t>
      </w:r>
    </w:p>
    <w:p w:rsidR="002124C2" w:rsidRPr="003E63A9" w:rsidRDefault="002124C2" w:rsidP="00BF737D">
      <w:pPr>
        <w:pStyle w:val="a6"/>
        <w:numPr>
          <w:ilvl w:val="0"/>
          <w:numId w:val="20"/>
        </w:numPr>
        <w:tabs>
          <w:tab w:val="left" w:pos="360"/>
          <w:tab w:val="left" w:pos="960"/>
        </w:tabs>
        <w:suppressAutoHyphens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Понятие психологического консультирования, его суть. Цели консультирования. Этические принципы психологического консультирования. </w:t>
      </w:r>
    </w:p>
    <w:p w:rsidR="002124C2" w:rsidRPr="003E63A9" w:rsidRDefault="002124C2" w:rsidP="00BF737D">
      <w:pPr>
        <w:pStyle w:val="a6"/>
        <w:numPr>
          <w:ilvl w:val="0"/>
          <w:numId w:val="20"/>
        </w:numPr>
        <w:tabs>
          <w:tab w:val="left" w:pos="360"/>
          <w:tab w:val="left" w:pos="960"/>
        </w:tabs>
        <w:suppressAutoHyphens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Характеристика начального этапа консультирования. Методы и средства, используемые консультантом на начальном этапе. </w:t>
      </w:r>
    </w:p>
    <w:p w:rsidR="002124C2" w:rsidRPr="003E63A9" w:rsidRDefault="002124C2" w:rsidP="00BF737D">
      <w:pPr>
        <w:pStyle w:val="a6"/>
        <w:numPr>
          <w:ilvl w:val="0"/>
          <w:numId w:val="20"/>
        </w:numPr>
        <w:tabs>
          <w:tab w:val="left" w:pos="360"/>
          <w:tab w:val="left" w:pos="960"/>
        </w:tabs>
        <w:suppressAutoHyphens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Этап оказания психологического воздействия в процессе психологического консультирования, его цель и основное содержание. </w:t>
      </w:r>
    </w:p>
    <w:p w:rsidR="002124C2" w:rsidRPr="003E63A9" w:rsidRDefault="002124C2" w:rsidP="00BF737D">
      <w:pPr>
        <w:pStyle w:val="a6"/>
        <w:numPr>
          <w:ilvl w:val="0"/>
          <w:numId w:val="20"/>
        </w:numPr>
        <w:tabs>
          <w:tab w:val="left" w:pos="360"/>
          <w:tab w:val="left" w:pos="960"/>
        </w:tabs>
        <w:suppressAutoHyphens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Заключительный этап консультирования, его основное содержание. Оценка эффективности психологического воздействия. Понятие и виды обратной связи. </w:t>
      </w:r>
    </w:p>
    <w:p w:rsidR="002124C2" w:rsidRPr="003E63A9" w:rsidRDefault="002124C2" w:rsidP="00BF737D">
      <w:pPr>
        <w:pStyle w:val="a6"/>
        <w:numPr>
          <w:ilvl w:val="0"/>
          <w:numId w:val="20"/>
        </w:numPr>
        <w:tabs>
          <w:tab w:val="left" w:pos="360"/>
          <w:tab w:val="left" w:pos="960"/>
        </w:tabs>
        <w:suppressAutoHyphens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Дистантное психологическое консультирование. Телефон доверия и консультативная переписка.   </w:t>
      </w:r>
    </w:p>
    <w:p w:rsidR="002124C2" w:rsidRPr="003E63A9" w:rsidRDefault="002124C2" w:rsidP="00BF737D">
      <w:pPr>
        <w:pStyle w:val="a6"/>
        <w:numPr>
          <w:ilvl w:val="0"/>
          <w:numId w:val="20"/>
        </w:numPr>
        <w:tabs>
          <w:tab w:val="left" w:pos="360"/>
          <w:tab w:val="left" w:pos="960"/>
        </w:tabs>
        <w:suppressAutoHyphens w:val="0"/>
        <w:rPr>
          <w:sz w:val="20"/>
          <w:szCs w:val="20"/>
        </w:rPr>
      </w:pPr>
      <w:r w:rsidRPr="003E63A9">
        <w:rPr>
          <w:sz w:val="20"/>
          <w:szCs w:val="20"/>
        </w:rPr>
        <w:t>Личность консультанта. Проблема соотношения профессиональных знаний и умений консультанта и особенностей личности. Типичные трудности и ошибки консультанта, их преодоление.</w:t>
      </w:r>
    </w:p>
    <w:p w:rsidR="002124C2" w:rsidRPr="003E63A9" w:rsidRDefault="002124C2" w:rsidP="00BF737D">
      <w:pPr>
        <w:pStyle w:val="a6"/>
        <w:numPr>
          <w:ilvl w:val="0"/>
          <w:numId w:val="20"/>
        </w:numPr>
        <w:tabs>
          <w:tab w:val="left" w:pos="360"/>
          <w:tab w:val="left" w:pos="960"/>
        </w:tabs>
        <w:suppressAutoHyphens w:val="0"/>
        <w:rPr>
          <w:sz w:val="20"/>
          <w:szCs w:val="20"/>
        </w:rPr>
      </w:pPr>
      <w:r w:rsidRPr="003E63A9">
        <w:rPr>
          <w:sz w:val="20"/>
          <w:szCs w:val="20"/>
        </w:rPr>
        <w:t xml:space="preserve">Особенности консультирования малой группы. </w:t>
      </w:r>
    </w:p>
    <w:p w:rsidR="002124C2" w:rsidRPr="003E63A9" w:rsidRDefault="002124C2" w:rsidP="00BF737D">
      <w:pPr>
        <w:pStyle w:val="a6"/>
        <w:tabs>
          <w:tab w:val="left" w:pos="360"/>
          <w:tab w:val="left" w:pos="720"/>
          <w:tab w:val="left" w:pos="960"/>
        </w:tabs>
        <w:ind w:left="360" w:firstLine="0"/>
        <w:rPr>
          <w:b/>
          <w:sz w:val="20"/>
          <w:szCs w:val="20"/>
        </w:rPr>
      </w:pPr>
      <w:r w:rsidRPr="003E63A9">
        <w:rPr>
          <w:b/>
          <w:sz w:val="20"/>
          <w:szCs w:val="20"/>
        </w:rPr>
        <w:t>Конфликтология</w:t>
      </w:r>
    </w:p>
    <w:p w:rsidR="00161F51" w:rsidRPr="003E63A9" w:rsidRDefault="002124C2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Понятие конфликта, его структурные элементы. Функции конфликта</w:t>
      </w:r>
      <w:r w:rsidR="00161F51" w:rsidRPr="003E63A9">
        <w:rPr>
          <w:color w:val="000000"/>
          <w:sz w:val="20"/>
          <w:szCs w:val="20"/>
        </w:rPr>
        <w:t>. Динамика конфликта</w:t>
      </w:r>
      <w:r w:rsidRPr="003E63A9">
        <w:rPr>
          <w:color w:val="000000"/>
          <w:sz w:val="20"/>
          <w:szCs w:val="20"/>
        </w:rPr>
        <w:t xml:space="preserve"> </w:t>
      </w:r>
    </w:p>
    <w:p w:rsidR="002124C2" w:rsidRPr="003E63A9" w:rsidRDefault="00161F51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К</w:t>
      </w:r>
      <w:r w:rsidR="002124C2" w:rsidRPr="003E63A9">
        <w:rPr>
          <w:color w:val="000000"/>
          <w:sz w:val="20"/>
          <w:szCs w:val="20"/>
        </w:rPr>
        <w:t>лассификация</w:t>
      </w:r>
      <w:r w:rsidRPr="003E63A9">
        <w:rPr>
          <w:color w:val="000000"/>
          <w:sz w:val="20"/>
          <w:szCs w:val="20"/>
        </w:rPr>
        <w:t xml:space="preserve"> конфликтов по разным основаниям</w:t>
      </w:r>
      <w:r w:rsidR="002124C2" w:rsidRPr="003E63A9">
        <w:rPr>
          <w:color w:val="000000"/>
          <w:sz w:val="20"/>
          <w:szCs w:val="20"/>
        </w:rPr>
        <w:t>.</w:t>
      </w:r>
      <w:r w:rsidRPr="003E63A9">
        <w:rPr>
          <w:color w:val="000000"/>
          <w:sz w:val="20"/>
          <w:szCs w:val="20"/>
        </w:rPr>
        <w:t xml:space="preserve"> </w:t>
      </w:r>
    </w:p>
    <w:p w:rsidR="002124C2" w:rsidRPr="003E63A9" w:rsidRDefault="002124C2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Межличностный конфликт: основные виды.</w:t>
      </w:r>
    </w:p>
    <w:p w:rsidR="002124C2" w:rsidRPr="003E63A9" w:rsidRDefault="002124C2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Внутриличностный конфликт: основные виды.</w:t>
      </w:r>
    </w:p>
    <w:p w:rsidR="0033354C" w:rsidRPr="003E63A9" w:rsidRDefault="00821F2B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Управление конфликтом. </w:t>
      </w:r>
      <w:r w:rsidR="002124C2" w:rsidRPr="003E63A9">
        <w:rPr>
          <w:sz w:val="20"/>
          <w:szCs w:val="20"/>
        </w:rPr>
        <w:t xml:space="preserve">Общая характеристика переговоров: сущность, виды и функции. </w:t>
      </w:r>
    </w:p>
    <w:p w:rsidR="0033354C" w:rsidRPr="003E63A9" w:rsidRDefault="002124C2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Супружеские конфликты: общая характеристика</w:t>
      </w:r>
    </w:p>
    <w:p w:rsidR="002630D8" w:rsidRPr="003E63A9" w:rsidRDefault="00941660" w:rsidP="00BF737D">
      <w:pPr>
        <w:shd w:val="clear" w:color="auto" w:fill="FFFFFF"/>
        <w:tabs>
          <w:tab w:val="left" w:pos="360"/>
          <w:tab w:val="left" w:pos="960"/>
        </w:tabs>
        <w:suppressAutoHyphens w:val="0"/>
        <w:ind w:left="360"/>
        <w:jc w:val="both"/>
        <w:rPr>
          <w:sz w:val="20"/>
          <w:szCs w:val="20"/>
        </w:rPr>
      </w:pPr>
      <w:r w:rsidRPr="003E63A9">
        <w:rPr>
          <w:b/>
          <w:sz w:val="20"/>
          <w:szCs w:val="20"/>
        </w:rPr>
        <w:t>С</w:t>
      </w:r>
      <w:r w:rsidR="002630D8" w:rsidRPr="003E63A9">
        <w:rPr>
          <w:b/>
          <w:sz w:val="20"/>
          <w:szCs w:val="20"/>
        </w:rPr>
        <w:t>ем</w:t>
      </w:r>
      <w:r w:rsidRPr="003E63A9">
        <w:rPr>
          <w:b/>
          <w:sz w:val="20"/>
          <w:szCs w:val="20"/>
        </w:rPr>
        <w:t>ейная психология</w:t>
      </w:r>
      <w:r w:rsidR="002630D8" w:rsidRPr="003E63A9">
        <w:rPr>
          <w:b/>
          <w:sz w:val="20"/>
          <w:szCs w:val="20"/>
        </w:rPr>
        <w:t xml:space="preserve">  </w:t>
      </w:r>
    </w:p>
    <w:p w:rsidR="002630D8" w:rsidRPr="003E63A9" w:rsidRDefault="002630D8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Современное состояние брачно-семейного института. Структурные и функциональные характеристики современной семьи. Семья как система. Свойства, иерархия, функции семейной системы, типы семей. Жизненный цикл семьи. Основные этапы и проблемы. </w:t>
      </w:r>
    </w:p>
    <w:p w:rsidR="002630D8" w:rsidRPr="003E63A9" w:rsidRDefault="002630D8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Цели и задачи, основные направления и техники семейной и супружеской терапии. Основные модели помощи семье (социальная, медицинская, педагогическая, диагностическая, психологическая), их сущность.</w:t>
      </w:r>
    </w:p>
    <w:p w:rsidR="002630D8" w:rsidRPr="003E63A9" w:rsidRDefault="002630D8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Методы диагностики в семейном консультировании. Варианты психологической помощи семье, их специфика (индивидуальное психологическое консультирование, групповая психотерапия, совместная психотерапия семьи). Консультативная беседа как основной прием психологического консультирования в работе с семьей.</w:t>
      </w:r>
    </w:p>
    <w:p w:rsidR="002630D8" w:rsidRPr="003E63A9" w:rsidRDefault="002630D8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b/>
          <w:sz w:val="20"/>
          <w:szCs w:val="20"/>
        </w:rPr>
      </w:pPr>
      <w:r w:rsidRPr="003E63A9">
        <w:rPr>
          <w:sz w:val="20"/>
          <w:szCs w:val="20"/>
        </w:rPr>
        <w:t xml:space="preserve">Брачная совместимость, ее сущность. Основные уровни совместимости в браке, их характеристика. Адаптивный характер совместимости.  Семейные коммуникации. Проблемные зоны в детско-родительских и супружеских взаимодействиях. </w:t>
      </w:r>
    </w:p>
    <w:p w:rsidR="002630D8" w:rsidRPr="003E63A9" w:rsidRDefault="00CF5863" w:rsidP="00BF737D">
      <w:pPr>
        <w:shd w:val="clear" w:color="auto" w:fill="FFFFFF"/>
        <w:tabs>
          <w:tab w:val="left" w:pos="360"/>
          <w:tab w:val="left" w:pos="960"/>
        </w:tabs>
        <w:suppressAutoHyphens w:val="0"/>
        <w:ind w:left="360"/>
        <w:jc w:val="both"/>
        <w:rPr>
          <w:sz w:val="20"/>
          <w:szCs w:val="20"/>
        </w:rPr>
      </w:pPr>
      <w:r w:rsidRPr="003E63A9">
        <w:rPr>
          <w:b/>
          <w:sz w:val="20"/>
          <w:szCs w:val="20"/>
        </w:rPr>
        <w:t xml:space="preserve">Кризисные состояния личности. </w:t>
      </w:r>
    </w:p>
    <w:p w:rsidR="002630D8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Понятие кризиса: принципы работы с кризисным клиентом. </w:t>
      </w:r>
    </w:p>
    <w:p w:rsidR="002630D8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Тревога: модели, механизмы, основные симптомы. Тревожные расстройства личности: краткая характеристика. </w:t>
      </w:r>
      <w:r w:rsidR="00B420F8" w:rsidRPr="003E63A9">
        <w:rPr>
          <w:sz w:val="20"/>
          <w:szCs w:val="20"/>
        </w:rPr>
        <w:t xml:space="preserve">Методы </w:t>
      </w:r>
      <w:r w:rsidRPr="003E63A9">
        <w:rPr>
          <w:sz w:val="20"/>
          <w:szCs w:val="20"/>
        </w:rPr>
        <w:t xml:space="preserve">работы с тревожным клиентом. </w:t>
      </w:r>
    </w:p>
    <w:p w:rsidR="002630D8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Психология потери: </w:t>
      </w:r>
      <w:r w:rsidR="00B420F8" w:rsidRPr="003E63A9">
        <w:rPr>
          <w:sz w:val="20"/>
          <w:szCs w:val="20"/>
        </w:rPr>
        <w:t xml:space="preserve">нормальное горе; </w:t>
      </w:r>
      <w:r w:rsidRPr="003E63A9">
        <w:rPr>
          <w:sz w:val="20"/>
          <w:szCs w:val="20"/>
        </w:rPr>
        <w:t xml:space="preserve">картина и причины </w:t>
      </w:r>
      <w:r w:rsidR="00B420F8" w:rsidRPr="003E63A9">
        <w:rPr>
          <w:sz w:val="20"/>
          <w:szCs w:val="20"/>
        </w:rPr>
        <w:t xml:space="preserve">и </w:t>
      </w:r>
      <w:r w:rsidRPr="003E63A9">
        <w:rPr>
          <w:sz w:val="20"/>
          <w:szCs w:val="20"/>
        </w:rPr>
        <w:t>патологического горя. Специфика переживания потери в детском, пожилом и старческом возрасте. Переживание потери при разводе.</w:t>
      </w:r>
    </w:p>
    <w:p w:rsidR="002630D8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Психология суицида: основные теории и концепции. Возрастные особенности суицида. Личность суицидента.  Психологическая помощь. </w:t>
      </w:r>
    </w:p>
    <w:p w:rsidR="00941660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b/>
          <w:sz w:val="20"/>
          <w:szCs w:val="20"/>
        </w:rPr>
      </w:pPr>
      <w:r w:rsidRPr="003E63A9">
        <w:rPr>
          <w:sz w:val="20"/>
          <w:szCs w:val="20"/>
        </w:rPr>
        <w:t xml:space="preserve">Травматический стресс и посттравматическое стрессовое расстройство. Клиническая картина и теории посттравматического стресса. Психологическая помощь людям, пережившим травматические события. </w:t>
      </w:r>
    </w:p>
    <w:p w:rsidR="00941660" w:rsidRPr="003E63A9" w:rsidRDefault="00941660" w:rsidP="00BF737D">
      <w:pPr>
        <w:shd w:val="clear" w:color="auto" w:fill="FFFFFF"/>
        <w:tabs>
          <w:tab w:val="left" w:pos="360"/>
          <w:tab w:val="left" w:pos="960"/>
        </w:tabs>
        <w:suppressAutoHyphens w:val="0"/>
        <w:ind w:left="360"/>
        <w:jc w:val="both"/>
        <w:rPr>
          <w:sz w:val="20"/>
          <w:szCs w:val="20"/>
        </w:rPr>
      </w:pPr>
      <w:r w:rsidRPr="003E63A9">
        <w:rPr>
          <w:b/>
          <w:sz w:val="20"/>
          <w:szCs w:val="20"/>
        </w:rPr>
        <w:t xml:space="preserve">Основы </w:t>
      </w:r>
      <w:r w:rsidR="00CF5863" w:rsidRPr="003E63A9">
        <w:rPr>
          <w:b/>
          <w:sz w:val="20"/>
          <w:szCs w:val="20"/>
        </w:rPr>
        <w:t xml:space="preserve">психотерапии. </w:t>
      </w:r>
    </w:p>
    <w:p w:rsidR="00941660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Определение психотерапии и содержание основных направлений и форм. История развития психотерапии. </w:t>
      </w:r>
    </w:p>
    <w:p w:rsidR="00941660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Факторы лечебного воздействия и эффективность психотерапии. Личность психотерапевта и пациента как фактор эффективности психотерапии. Профессиональный этический кодекс и специфика психотерапевтических отношений. </w:t>
      </w:r>
    </w:p>
    <w:p w:rsidR="00941660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Психодинамический подход и психоаналитическая психотерапия. </w:t>
      </w:r>
    </w:p>
    <w:p w:rsidR="00941660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Гештальт-терапия Ф. Перлза. </w:t>
      </w:r>
    </w:p>
    <w:p w:rsidR="00941660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Когнитивно-бихевиоральное направление в психотерапии. </w:t>
      </w:r>
    </w:p>
    <w:p w:rsidR="00941660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b/>
          <w:sz w:val="20"/>
          <w:szCs w:val="20"/>
        </w:rPr>
      </w:pPr>
      <w:r w:rsidRPr="003E63A9">
        <w:rPr>
          <w:sz w:val="20"/>
          <w:szCs w:val="20"/>
        </w:rPr>
        <w:t>Групповая психотерапия. Методы и направления групповой психотерапии, специфика формирования и руководство группой; роли и нормы в групповой терапии; групповая динамика и типы поведения в группе</w:t>
      </w:r>
    </w:p>
    <w:p w:rsidR="00941660" w:rsidRPr="003E63A9" w:rsidRDefault="00CF5863" w:rsidP="00BF737D">
      <w:pPr>
        <w:shd w:val="clear" w:color="auto" w:fill="FFFFFF"/>
        <w:tabs>
          <w:tab w:val="left" w:pos="360"/>
          <w:tab w:val="left" w:pos="960"/>
        </w:tabs>
        <w:suppressAutoHyphens w:val="0"/>
        <w:ind w:left="360"/>
        <w:jc w:val="both"/>
        <w:rPr>
          <w:sz w:val="20"/>
          <w:szCs w:val="20"/>
        </w:rPr>
      </w:pPr>
      <w:r w:rsidRPr="003E63A9">
        <w:rPr>
          <w:b/>
          <w:sz w:val="20"/>
          <w:szCs w:val="20"/>
        </w:rPr>
        <w:t>Патопсихология</w:t>
      </w:r>
    </w:p>
    <w:p w:rsidR="00941660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Предмет, задачи, методы патопсихологии. Методологические  основы, теоретические проблемы и практические задачи</w:t>
      </w:r>
      <w:r w:rsidR="00941660" w:rsidRPr="003E63A9">
        <w:rPr>
          <w:sz w:val="20"/>
          <w:szCs w:val="20"/>
        </w:rPr>
        <w:t xml:space="preserve"> и методы </w:t>
      </w:r>
      <w:r w:rsidRPr="003E63A9">
        <w:rPr>
          <w:sz w:val="20"/>
          <w:szCs w:val="20"/>
        </w:rPr>
        <w:t xml:space="preserve">патопсихологии. </w:t>
      </w:r>
    </w:p>
    <w:p w:rsidR="00941660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Патопсихологический анализ нарушений познавательной деятельности (восприятия, мышления, памяти, умственной работоспособности) и эмоционально-личностной сферы при различных псих</w:t>
      </w:r>
      <w:r w:rsidR="002630D8" w:rsidRPr="003E63A9">
        <w:rPr>
          <w:sz w:val="20"/>
          <w:szCs w:val="20"/>
        </w:rPr>
        <w:t>ических расстройствах</w:t>
      </w:r>
      <w:r w:rsidRPr="003E63A9">
        <w:rPr>
          <w:sz w:val="20"/>
          <w:szCs w:val="20"/>
        </w:rPr>
        <w:t>.</w:t>
      </w:r>
    </w:p>
    <w:p w:rsidR="00941660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Патопсихологические синдромы при психических заболеваниях. Характеристика основных нозотипических  синдромов при шизофрении, эпилепсии и органических поражениях головного мозга</w:t>
      </w:r>
    </w:p>
    <w:p w:rsidR="00CF5863" w:rsidRPr="003E63A9" w:rsidRDefault="00CF5863" w:rsidP="00BF737D">
      <w:pPr>
        <w:numPr>
          <w:ilvl w:val="0"/>
          <w:numId w:val="20"/>
        </w:numPr>
        <w:shd w:val="clear" w:color="auto" w:fill="FFFFFF"/>
        <w:tabs>
          <w:tab w:val="left" w:pos="360"/>
          <w:tab w:val="left" w:pos="960"/>
        </w:tabs>
        <w:suppressAutoHyphens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Патопсихологические синдромы при психических заболеваниях. Характеристика основных нозотипических  синдромов при хроническом алкоголизме, неврозах и психопатиях. </w:t>
      </w:r>
    </w:p>
    <w:p w:rsidR="002124C2" w:rsidRPr="003E63A9" w:rsidRDefault="002124C2" w:rsidP="00BF737D">
      <w:pPr>
        <w:tabs>
          <w:tab w:val="left" w:pos="240"/>
          <w:tab w:val="left" w:pos="360"/>
        </w:tabs>
        <w:jc w:val="both"/>
        <w:rPr>
          <w:sz w:val="20"/>
          <w:szCs w:val="20"/>
        </w:rPr>
      </w:pPr>
    </w:p>
    <w:p w:rsidR="002124C2" w:rsidRPr="003E63A9" w:rsidRDefault="00FE5765" w:rsidP="00BF737D">
      <w:pPr>
        <w:tabs>
          <w:tab w:val="left" w:pos="240"/>
          <w:tab w:val="left" w:pos="360"/>
        </w:tabs>
        <w:ind w:left="360" w:hanging="360"/>
        <w:jc w:val="both"/>
        <w:rPr>
          <w:sz w:val="20"/>
          <w:szCs w:val="20"/>
          <w:u w:val="single"/>
        </w:rPr>
      </w:pPr>
      <w:r w:rsidRPr="003E63A9">
        <w:rPr>
          <w:sz w:val="20"/>
          <w:szCs w:val="20"/>
          <w:u w:val="single"/>
        </w:rPr>
        <w:t>Пример экзаменационных билетов:</w:t>
      </w:r>
    </w:p>
    <w:p w:rsidR="00D04684" w:rsidRPr="003E63A9" w:rsidRDefault="00D04684" w:rsidP="00BF737D">
      <w:pPr>
        <w:shd w:val="clear" w:color="auto" w:fill="FFFFFF"/>
        <w:autoSpaceDE w:val="0"/>
        <w:jc w:val="center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 xml:space="preserve">Федеральное агентство по образованию </w:t>
      </w:r>
    </w:p>
    <w:p w:rsidR="00D04684" w:rsidRPr="003E63A9" w:rsidRDefault="00D04684" w:rsidP="00BF737D">
      <w:pPr>
        <w:shd w:val="clear" w:color="auto" w:fill="FFFFFF"/>
        <w:autoSpaceDE w:val="0"/>
        <w:jc w:val="center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 xml:space="preserve">ГОУ ВПО </w:t>
      </w:r>
      <w:r w:rsidR="00D17B9C" w:rsidRPr="003E63A9">
        <w:rPr>
          <w:color w:val="000000"/>
          <w:sz w:val="20"/>
          <w:szCs w:val="20"/>
        </w:rPr>
        <w:t>«Забайкальский государственный гуманитарно-педагогический университет им. Н.Г.Чернышевского»</w:t>
      </w:r>
    </w:p>
    <w:p w:rsidR="00D17B9C" w:rsidRPr="003E63A9" w:rsidRDefault="00D17B9C" w:rsidP="00BF737D">
      <w:pPr>
        <w:shd w:val="clear" w:color="auto" w:fill="FFFFFF"/>
        <w:autoSpaceDE w:val="0"/>
        <w:jc w:val="center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Кафедра теоретической и прикладной психологии</w:t>
      </w:r>
    </w:p>
    <w:p w:rsidR="00D17B9C" w:rsidRPr="003E63A9" w:rsidRDefault="00D04684" w:rsidP="00BF737D">
      <w:pPr>
        <w:shd w:val="clear" w:color="auto" w:fill="FFFFFF"/>
        <w:autoSpaceDE w:val="0"/>
        <w:jc w:val="center"/>
        <w:rPr>
          <w:rFonts w:ascii="Arial" w:hAnsi="Arial" w:cs="Arial"/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Дисциплина:</w:t>
      </w:r>
      <w:r w:rsidR="000B75C5" w:rsidRPr="003E63A9">
        <w:rPr>
          <w:color w:val="000000"/>
          <w:sz w:val="20"/>
          <w:szCs w:val="20"/>
        </w:rPr>
        <w:t xml:space="preserve"> </w:t>
      </w:r>
      <w:r w:rsidRPr="003E63A9">
        <w:rPr>
          <w:color w:val="000000"/>
          <w:sz w:val="20"/>
          <w:szCs w:val="20"/>
        </w:rPr>
        <w:t>«Государственный междисциплинарный экзамен»</w:t>
      </w:r>
    </w:p>
    <w:p w:rsidR="008F0DE2" w:rsidRPr="003E63A9" w:rsidRDefault="00D17B9C" w:rsidP="00BF737D">
      <w:pPr>
        <w:pBdr>
          <w:bottom w:val="single" w:sz="8" w:space="1" w:color="000000"/>
        </w:pBdr>
        <w:shd w:val="clear" w:color="auto" w:fill="FFFFFF"/>
        <w:autoSpaceDE w:val="0"/>
        <w:jc w:val="center"/>
        <w:rPr>
          <w:color w:val="000000"/>
          <w:sz w:val="20"/>
          <w:szCs w:val="20"/>
        </w:rPr>
      </w:pPr>
      <w:r w:rsidRPr="003E63A9">
        <w:rPr>
          <w:b/>
          <w:bCs/>
          <w:color w:val="000000"/>
          <w:sz w:val="20"/>
          <w:szCs w:val="20"/>
        </w:rPr>
        <w:t>Экзаменационный  билет №  1</w:t>
      </w:r>
      <w:r w:rsidRPr="003E63A9">
        <w:rPr>
          <w:color w:val="000000"/>
          <w:sz w:val="20"/>
          <w:szCs w:val="20"/>
        </w:rPr>
        <w:t>.</w:t>
      </w:r>
    </w:p>
    <w:p w:rsidR="008F0DE2" w:rsidRPr="003E63A9" w:rsidRDefault="00D13C51" w:rsidP="00BF737D">
      <w:pPr>
        <w:numPr>
          <w:ilvl w:val="0"/>
          <w:numId w:val="23"/>
        </w:numPr>
        <w:pBdr>
          <w:bottom w:val="single" w:sz="8" w:space="1" w:color="000000"/>
        </w:pBdr>
        <w:shd w:val="clear" w:color="auto" w:fill="FFFFFF"/>
        <w:autoSpaceDE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Подходы к периодизации детского развития в отечественной психологии. Основания для периодизации. </w:t>
      </w:r>
    </w:p>
    <w:p w:rsidR="008F0DE2" w:rsidRPr="003E63A9" w:rsidRDefault="008F0DE2" w:rsidP="00BF737D">
      <w:pPr>
        <w:numPr>
          <w:ilvl w:val="0"/>
          <w:numId w:val="23"/>
        </w:numPr>
        <w:pBdr>
          <w:bottom w:val="single" w:sz="8" w:space="1" w:color="000000"/>
        </w:pBdr>
        <w:shd w:val="clear" w:color="auto" w:fill="FFFFFF"/>
        <w:autoSpaceDE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Понятие психологического консультирования, его суть. Цели консультирования. Этические принципы психологического консультирования. </w:t>
      </w:r>
    </w:p>
    <w:p w:rsidR="008F0DE2" w:rsidRPr="003E63A9" w:rsidRDefault="00D13C51" w:rsidP="00BF737D">
      <w:pPr>
        <w:pBdr>
          <w:bottom w:val="single" w:sz="8" w:space="1" w:color="000000"/>
        </w:pBdr>
        <w:shd w:val="clear" w:color="auto" w:fill="FFFFFF"/>
        <w:autoSpaceDE w:val="0"/>
        <w:ind w:firstLine="708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Зав.кафедрой ТПП</w:t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  <w:t>_______________</w:t>
      </w:r>
    </w:p>
    <w:p w:rsidR="008F0DE2" w:rsidRPr="003E63A9" w:rsidRDefault="008F0DE2" w:rsidP="00BF737D">
      <w:pPr>
        <w:pBdr>
          <w:bottom w:val="single" w:sz="8" w:space="1" w:color="000000"/>
        </w:pBdr>
        <w:shd w:val="clear" w:color="auto" w:fill="FFFFFF"/>
        <w:autoSpaceDE w:val="0"/>
        <w:ind w:firstLine="708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Декан ФП</w:t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  <w:t>_______________</w:t>
      </w:r>
    </w:p>
    <w:p w:rsidR="00D45505" w:rsidRPr="003E63A9" w:rsidRDefault="00D45505" w:rsidP="00BF737D">
      <w:pPr>
        <w:shd w:val="clear" w:color="auto" w:fill="FFFFFF"/>
        <w:autoSpaceDE w:val="0"/>
        <w:jc w:val="center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 xml:space="preserve">Федеральное агентство по образованию </w:t>
      </w:r>
    </w:p>
    <w:p w:rsidR="00D45505" w:rsidRPr="003E63A9" w:rsidRDefault="00D45505" w:rsidP="00BF737D">
      <w:pPr>
        <w:shd w:val="clear" w:color="auto" w:fill="FFFFFF"/>
        <w:autoSpaceDE w:val="0"/>
        <w:jc w:val="center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ГОУ ВПО «Забайкальский государственный гуманитарно-педагогический университет им. Н.Г.Чернышевского»</w:t>
      </w:r>
    </w:p>
    <w:p w:rsidR="00D45505" w:rsidRPr="003E63A9" w:rsidRDefault="00D45505" w:rsidP="00BF737D">
      <w:pPr>
        <w:shd w:val="clear" w:color="auto" w:fill="FFFFFF"/>
        <w:autoSpaceDE w:val="0"/>
        <w:jc w:val="center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Кафедра теоретической и прикладной психологии</w:t>
      </w:r>
    </w:p>
    <w:p w:rsidR="00D45505" w:rsidRPr="003E63A9" w:rsidRDefault="00D45505" w:rsidP="00BF737D">
      <w:pPr>
        <w:shd w:val="clear" w:color="auto" w:fill="FFFFFF"/>
        <w:autoSpaceDE w:val="0"/>
        <w:jc w:val="center"/>
        <w:rPr>
          <w:rFonts w:ascii="Arial" w:hAnsi="Arial" w:cs="Arial"/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Дисциплина: «Государственный междисциплинарный экзамен»</w:t>
      </w:r>
    </w:p>
    <w:p w:rsidR="008F0DE2" w:rsidRPr="003E63A9" w:rsidRDefault="00D45505" w:rsidP="00BF737D">
      <w:pPr>
        <w:pBdr>
          <w:bottom w:val="single" w:sz="8" w:space="10" w:color="000000"/>
        </w:pBdr>
        <w:shd w:val="clear" w:color="auto" w:fill="FFFFFF"/>
        <w:autoSpaceDE w:val="0"/>
        <w:jc w:val="center"/>
        <w:rPr>
          <w:color w:val="000000"/>
          <w:sz w:val="20"/>
          <w:szCs w:val="20"/>
        </w:rPr>
      </w:pPr>
      <w:r w:rsidRPr="003E63A9">
        <w:rPr>
          <w:b/>
          <w:bCs/>
          <w:color w:val="000000"/>
          <w:sz w:val="20"/>
          <w:szCs w:val="20"/>
        </w:rPr>
        <w:t>Экзаменационный  билет №  1</w:t>
      </w:r>
      <w:r w:rsidRPr="003E63A9">
        <w:rPr>
          <w:color w:val="000000"/>
          <w:sz w:val="20"/>
          <w:szCs w:val="20"/>
        </w:rPr>
        <w:t>.</w:t>
      </w:r>
    </w:p>
    <w:p w:rsidR="008F0DE2" w:rsidRPr="003E63A9" w:rsidRDefault="00D45505" w:rsidP="00BF737D">
      <w:pPr>
        <w:numPr>
          <w:ilvl w:val="0"/>
          <w:numId w:val="24"/>
        </w:numPr>
        <w:pBdr>
          <w:bottom w:val="single" w:sz="8" w:space="10" w:color="000000"/>
        </w:pBdr>
        <w:shd w:val="clear" w:color="auto" w:fill="FFFFFF"/>
        <w:autoSpaceDE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 xml:space="preserve">Подходы к периодизации детского развития в отечественной психологии. Основания для периодизации. </w:t>
      </w:r>
    </w:p>
    <w:p w:rsidR="008F0DE2" w:rsidRPr="003E63A9" w:rsidRDefault="008F0DE2" w:rsidP="00BF737D">
      <w:pPr>
        <w:numPr>
          <w:ilvl w:val="0"/>
          <w:numId w:val="24"/>
        </w:numPr>
        <w:pBdr>
          <w:bottom w:val="single" w:sz="8" w:space="10" w:color="000000"/>
        </w:pBdr>
        <w:shd w:val="clear" w:color="auto" w:fill="FFFFFF"/>
        <w:autoSpaceDE w:val="0"/>
        <w:jc w:val="both"/>
        <w:rPr>
          <w:sz w:val="20"/>
          <w:szCs w:val="20"/>
        </w:rPr>
      </w:pPr>
      <w:r w:rsidRPr="003E63A9">
        <w:rPr>
          <w:sz w:val="20"/>
          <w:szCs w:val="20"/>
        </w:rPr>
        <w:t>Понятие психологического консультирования, его суть. Цели консультирования. Этические принципы психологического консультирования</w:t>
      </w:r>
    </w:p>
    <w:p w:rsidR="008F0DE2" w:rsidRPr="003E63A9" w:rsidRDefault="00D45505" w:rsidP="00BF737D">
      <w:pPr>
        <w:pBdr>
          <w:bottom w:val="single" w:sz="8" w:space="10" w:color="000000"/>
        </w:pBdr>
        <w:shd w:val="clear" w:color="auto" w:fill="FFFFFF"/>
        <w:autoSpaceDE w:val="0"/>
        <w:ind w:firstLine="708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Зав.кафедрой ТПП</w:t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</w:r>
      <w:r w:rsidRPr="003E63A9">
        <w:rPr>
          <w:color w:val="000000"/>
          <w:sz w:val="20"/>
          <w:szCs w:val="20"/>
        </w:rPr>
        <w:tab/>
        <w:t>_______________</w:t>
      </w:r>
    </w:p>
    <w:p w:rsidR="008F0DE2" w:rsidRPr="003E63A9" w:rsidRDefault="007C23B8" w:rsidP="00BF737D">
      <w:pPr>
        <w:pBdr>
          <w:bottom w:val="single" w:sz="8" w:space="10" w:color="000000"/>
        </w:pBdr>
        <w:shd w:val="clear" w:color="auto" w:fill="FFFFFF"/>
        <w:autoSpaceDE w:val="0"/>
        <w:ind w:firstLine="708"/>
        <w:jc w:val="both"/>
        <w:rPr>
          <w:color w:val="000000"/>
          <w:sz w:val="20"/>
          <w:szCs w:val="20"/>
        </w:rPr>
      </w:pPr>
      <w:r w:rsidRPr="003E63A9">
        <w:rPr>
          <w:color w:val="000000"/>
          <w:sz w:val="20"/>
          <w:szCs w:val="20"/>
        </w:rPr>
        <w:t>Декан ФП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</w:t>
      </w:r>
    </w:p>
    <w:p w:rsidR="00D04684" w:rsidRPr="003E63A9" w:rsidRDefault="00D04684" w:rsidP="00BF737D">
      <w:pPr>
        <w:ind w:left="360"/>
        <w:jc w:val="center"/>
      </w:pPr>
      <w:bookmarkStart w:id="0" w:name="_GoBack"/>
      <w:bookmarkEnd w:id="0"/>
    </w:p>
    <w:sectPr w:rsidR="00D04684" w:rsidRPr="003E63A9" w:rsidSect="008804AF">
      <w:footerReference w:type="even" r:id="rId7"/>
      <w:footerReference w:type="default" r:id="rId8"/>
      <w:footnotePr>
        <w:pos w:val="beneathText"/>
      </w:footnotePr>
      <w:pgSz w:w="11905" w:h="16837"/>
      <w:pgMar w:top="539" w:right="566" w:bottom="113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864" w:rsidRDefault="00530864">
      <w:r>
        <w:separator/>
      </w:r>
    </w:p>
  </w:endnote>
  <w:endnote w:type="continuationSeparator" w:id="0">
    <w:p w:rsidR="00530864" w:rsidRDefault="0053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EAC" w:rsidRDefault="00665EAC" w:rsidP="008804AF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65EAC" w:rsidRDefault="00665EAC" w:rsidP="00FE576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EAC" w:rsidRDefault="00665EAC" w:rsidP="008804AF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30D6A">
      <w:rPr>
        <w:rStyle w:val="ab"/>
        <w:noProof/>
      </w:rPr>
      <w:t>26</w:t>
    </w:r>
    <w:r>
      <w:rPr>
        <w:rStyle w:val="ab"/>
      </w:rPr>
      <w:fldChar w:fldCharType="end"/>
    </w:r>
  </w:p>
  <w:p w:rsidR="00665EAC" w:rsidRDefault="00665EAC" w:rsidP="00FE576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864" w:rsidRDefault="00530864">
      <w:r>
        <w:separator/>
      </w:r>
    </w:p>
  </w:footnote>
  <w:footnote w:type="continuationSeparator" w:id="0">
    <w:p w:rsidR="00530864" w:rsidRDefault="00530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6F070F8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>
    <w:nsid w:val="00000004"/>
    <w:multiLevelType w:val="singleLevel"/>
    <w:tmpl w:val="00000004"/>
    <w:name w:val="WW8Num14"/>
    <w:lvl w:ilvl="0">
      <w:start w:val="1"/>
      <w:numFmt w:val="decimal"/>
      <w:lvlText w:val="%1"/>
      <w:lvlJc w:val="left"/>
      <w:pPr>
        <w:tabs>
          <w:tab w:val="num" w:pos="340"/>
        </w:tabs>
      </w:pPr>
    </w:lvl>
  </w:abstractNum>
  <w:abstractNum w:abstractNumId="3">
    <w:nsid w:val="00000005"/>
    <w:multiLevelType w:val="multilevel"/>
    <w:tmpl w:val="00000005"/>
    <w:name w:val="WW8Num22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3"/>
      <w:numFmt w:val="decimal"/>
      <w:lvlText w:val="%1.%2"/>
      <w:lvlJc w:val="left"/>
      <w:pPr>
        <w:tabs>
          <w:tab w:val="num" w:pos="1188"/>
        </w:tabs>
      </w:pPr>
    </w:lvl>
    <w:lvl w:ilvl="2">
      <w:start w:val="1"/>
      <w:numFmt w:val="decimal"/>
      <w:lvlText w:val="%1.%2.%3"/>
      <w:lvlJc w:val="left"/>
      <w:pPr>
        <w:tabs>
          <w:tab w:val="num" w:pos="2136"/>
        </w:tabs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</w:pPr>
    </w:lvl>
  </w:abstractNum>
  <w:abstractNum w:abstractNumId="4">
    <w:nsid w:val="00000007"/>
    <w:multiLevelType w:val="singleLevel"/>
    <w:tmpl w:val="00000007"/>
    <w:name w:val="WW8Num25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5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15"/>
        </w:tabs>
      </w:pPr>
    </w:lvl>
  </w:abstractNum>
  <w:abstractNum w:abstractNumId="6">
    <w:nsid w:val="00000009"/>
    <w:multiLevelType w:val="singleLevel"/>
    <w:tmpl w:val="00000009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>
    <w:nsid w:val="03045A7C"/>
    <w:multiLevelType w:val="hybridMultilevel"/>
    <w:tmpl w:val="FAECB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86E0CFC"/>
    <w:multiLevelType w:val="hybridMultilevel"/>
    <w:tmpl w:val="8EBAF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8D4B35"/>
    <w:multiLevelType w:val="hybridMultilevel"/>
    <w:tmpl w:val="D1BCBD4C"/>
    <w:lvl w:ilvl="0" w:tplc="2A3E131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2D2292"/>
    <w:multiLevelType w:val="hybridMultilevel"/>
    <w:tmpl w:val="8EBAF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995D34"/>
    <w:multiLevelType w:val="singleLevel"/>
    <w:tmpl w:val="2BF8208A"/>
    <w:lvl w:ilvl="0">
      <w:start w:val="1"/>
      <w:numFmt w:val="decimal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2">
    <w:nsid w:val="1E321AE9"/>
    <w:multiLevelType w:val="hybridMultilevel"/>
    <w:tmpl w:val="BE2A0AD8"/>
    <w:lvl w:ilvl="0" w:tplc="FF4CBAB4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035235"/>
    <w:multiLevelType w:val="hybridMultilevel"/>
    <w:tmpl w:val="FAF07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652573"/>
    <w:multiLevelType w:val="hybridMultilevel"/>
    <w:tmpl w:val="E68A0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F6220F"/>
    <w:multiLevelType w:val="hybridMultilevel"/>
    <w:tmpl w:val="BC102B12"/>
    <w:lvl w:ilvl="0" w:tplc="451CC66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2A096E"/>
    <w:multiLevelType w:val="hybridMultilevel"/>
    <w:tmpl w:val="0396FEF0"/>
    <w:lvl w:ilvl="0" w:tplc="17184E6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704B36"/>
    <w:multiLevelType w:val="hybridMultilevel"/>
    <w:tmpl w:val="55A4CED4"/>
    <w:lvl w:ilvl="0" w:tplc="C1F0A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E79BA"/>
    <w:multiLevelType w:val="hybridMultilevel"/>
    <w:tmpl w:val="57282BE6"/>
    <w:lvl w:ilvl="0" w:tplc="9CDC47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6919E1"/>
    <w:multiLevelType w:val="hybridMultilevel"/>
    <w:tmpl w:val="2302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DB25A3"/>
    <w:multiLevelType w:val="hybridMultilevel"/>
    <w:tmpl w:val="2498599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3BB83A95"/>
    <w:multiLevelType w:val="hybridMultilevel"/>
    <w:tmpl w:val="6736D7C2"/>
    <w:lvl w:ilvl="0" w:tplc="451CC66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820F14"/>
    <w:multiLevelType w:val="hybridMultilevel"/>
    <w:tmpl w:val="28DA845A"/>
    <w:lvl w:ilvl="0" w:tplc="D0A4DDF4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6466B7"/>
    <w:multiLevelType w:val="hybridMultilevel"/>
    <w:tmpl w:val="9350EDE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0D2292"/>
    <w:multiLevelType w:val="hybridMultilevel"/>
    <w:tmpl w:val="FCB41B70"/>
    <w:lvl w:ilvl="0" w:tplc="750CC4DA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CF3931"/>
    <w:multiLevelType w:val="hybridMultilevel"/>
    <w:tmpl w:val="7E96C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D50C5C"/>
    <w:multiLevelType w:val="singleLevel"/>
    <w:tmpl w:val="9D509F2E"/>
    <w:lvl w:ilvl="0">
      <w:start w:val="1"/>
      <w:numFmt w:val="decimal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7">
    <w:nsid w:val="4C686E49"/>
    <w:multiLevelType w:val="hybridMultilevel"/>
    <w:tmpl w:val="3C1EA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1636ED"/>
    <w:multiLevelType w:val="hybridMultilevel"/>
    <w:tmpl w:val="9D5C5A34"/>
    <w:lvl w:ilvl="0" w:tplc="DA70812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0464D66"/>
    <w:multiLevelType w:val="hybridMultilevel"/>
    <w:tmpl w:val="33BC3F80"/>
    <w:lvl w:ilvl="0" w:tplc="451CC66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0E5582"/>
    <w:multiLevelType w:val="hybridMultilevel"/>
    <w:tmpl w:val="291CA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1E394C"/>
    <w:multiLevelType w:val="hybridMultilevel"/>
    <w:tmpl w:val="5CF46B46"/>
    <w:lvl w:ilvl="0" w:tplc="451CC66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D7E8E"/>
    <w:multiLevelType w:val="hybridMultilevel"/>
    <w:tmpl w:val="E69EDA42"/>
    <w:lvl w:ilvl="0" w:tplc="E3C81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3C3D7C"/>
    <w:multiLevelType w:val="hybridMultilevel"/>
    <w:tmpl w:val="DBBC6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155A5F"/>
    <w:multiLevelType w:val="hybridMultilevel"/>
    <w:tmpl w:val="83B2E2C4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5">
    <w:nsid w:val="72BA1E29"/>
    <w:multiLevelType w:val="hybridMultilevel"/>
    <w:tmpl w:val="6E924A42"/>
    <w:lvl w:ilvl="0" w:tplc="A92452B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C65F82"/>
    <w:multiLevelType w:val="singleLevel"/>
    <w:tmpl w:val="2BF8208A"/>
    <w:lvl w:ilvl="0">
      <w:start w:val="1"/>
      <w:numFmt w:val="decimal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7">
    <w:nsid w:val="7BC463E2"/>
    <w:multiLevelType w:val="hybridMultilevel"/>
    <w:tmpl w:val="2620DFCE"/>
    <w:lvl w:ilvl="0" w:tplc="D334307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415DD1"/>
    <w:multiLevelType w:val="hybridMultilevel"/>
    <w:tmpl w:val="B38EEB2E"/>
    <w:lvl w:ilvl="0" w:tplc="451CC66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8017A4"/>
    <w:multiLevelType w:val="hybridMultilevel"/>
    <w:tmpl w:val="2AFED50C"/>
    <w:lvl w:ilvl="0" w:tplc="E3C81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5"/>
  </w:num>
  <w:num w:numId="5">
    <w:abstractNumId w:val="23"/>
  </w:num>
  <w:num w:numId="6">
    <w:abstractNumId w:val="16"/>
  </w:num>
  <w:num w:numId="7">
    <w:abstractNumId w:val="9"/>
  </w:num>
  <w:num w:numId="8">
    <w:abstractNumId w:val="38"/>
  </w:num>
  <w:num w:numId="9">
    <w:abstractNumId w:val="22"/>
  </w:num>
  <w:num w:numId="10">
    <w:abstractNumId w:val="24"/>
  </w:num>
  <w:num w:numId="11">
    <w:abstractNumId w:val="35"/>
  </w:num>
  <w:num w:numId="12">
    <w:abstractNumId w:val="17"/>
  </w:num>
  <w:num w:numId="13">
    <w:abstractNumId w:val="33"/>
  </w:num>
  <w:num w:numId="14">
    <w:abstractNumId w:val="30"/>
  </w:num>
  <w:num w:numId="15">
    <w:abstractNumId w:val="18"/>
  </w:num>
  <w:num w:numId="16">
    <w:abstractNumId w:val="37"/>
  </w:num>
  <w:num w:numId="17">
    <w:abstractNumId w:val="27"/>
  </w:num>
  <w:num w:numId="18">
    <w:abstractNumId w:val="15"/>
  </w:num>
  <w:num w:numId="19">
    <w:abstractNumId w:val="12"/>
  </w:num>
  <w:num w:numId="20">
    <w:abstractNumId w:val="8"/>
  </w:num>
  <w:num w:numId="21">
    <w:abstractNumId w:val="19"/>
  </w:num>
  <w:num w:numId="22">
    <w:abstractNumId w:val="28"/>
  </w:num>
  <w:num w:numId="23">
    <w:abstractNumId w:val="21"/>
  </w:num>
  <w:num w:numId="24">
    <w:abstractNumId w:val="29"/>
  </w:num>
  <w:num w:numId="25">
    <w:abstractNumId w:val="31"/>
  </w:num>
  <w:num w:numId="26">
    <w:abstractNumId w:val="34"/>
  </w:num>
  <w:num w:numId="27">
    <w:abstractNumId w:val="10"/>
  </w:num>
  <w:num w:numId="28">
    <w:abstractNumId w:val="14"/>
  </w:num>
  <w:num w:numId="29">
    <w:abstractNumId w:val="13"/>
  </w:num>
  <w:num w:numId="30">
    <w:abstractNumId w:val="20"/>
  </w:num>
  <w:num w:numId="31">
    <w:abstractNumId w:val="11"/>
  </w:num>
  <w:num w:numId="32">
    <w:abstractNumId w:val="36"/>
  </w:num>
  <w:num w:numId="33">
    <w:abstractNumId w:val="26"/>
  </w:num>
  <w:num w:numId="34">
    <w:abstractNumId w:val="39"/>
  </w:num>
  <w:num w:numId="3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684"/>
    <w:rsid w:val="000007CF"/>
    <w:rsid w:val="000200BF"/>
    <w:rsid w:val="000262B5"/>
    <w:rsid w:val="00032278"/>
    <w:rsid w:val="00051FB1"/>
    <w:rsid w:val="000A5FE1"/>
    <w:rsid w:val="000B75C5"/>
    <w:rsid w:val="00157F71"/>
    <w:rsid w:val="00161F51"/>
    <w:rsid w:val="00171240"/>
    <w:rsid w:val="0017691E"/>
    <w:rsid w:val="00190054"/>
    <w:rsid w:val="00190FBB"/>
    <w:rsid w:val="001D693D"/>
    <w:rsid w:val="002124C2"/>
    <w:rsid w:val="002444DC"/>
    <w:rsid w:val="002630D8"/>
    <w:rsid w:val="0026725F"/>
    <w:rsid w:val="0029219D"/>
    <w:rsid w:val="002A0376"/>
    <w:rsid w:val="002E6590"/>
    <w:rsid w:val="003178C7"/>
    <w:rsid w:val="0033354C"/>
    <w:rsid w:val="00351C6C"/>
    <w:rsid w:val="003700E5"/>
    <w:rsid w:val="00375CFF"/>
    <w:rsid w:val="003B6448"/>
    <w:rsid w:val="003C0EEE"/>
    <w:rsid w:val="003E382F"/>
    <w:rsid w:val="003E63A9"/>
    <w:rsid w:val="00412DC4"/>
    <w:rsid w:val="0048622F"/>
    <w:rsid w:val="00487C0F"/>
    <w:rsid w:val="004A485F"/>
    <w:rsid w:val="004C4A26"/>
    <w:rsid w:val="004C66E8"/>
    <w:rsid w:val="004E3EB1"/>
    <w:rsid w:val="005177E7"/>
    <w:rsid w:val="00521B47"/>
    <w:rsid w:val="00530864"/>
    <w:rsid w:val="0053746C"/>
    <w:rsid w:val="00541E91"/>
    <w:rsid w:val="0057352C"/>
    <w:rsid w:val="00587947"/>
    <w:rsid w:val="005C2A79"/>
    <w:rsid w:val="005E0409"/>
    <w:rsid w:val="00604E3E"/>
    <w:rsid w:val="00627533"/>
    <w:rsid w:val="00655216"/>
    <w:rsid w:val="00665EAC"/>
    <w:rsid w:val="00671C03"/>
    <w:rsid w:val="006A492A"/>
    <w:rsid w:val="006B2395"/>
    <w:rsid w:val="006B66A6"/>
    <w:rsid w:val="006E6A18"/>
    <w:rsid w:val="00730D6A"/>
    <w:rsid w:val="0076652D"/>
    <w:rsid w:val="00771CDC"/>
    <w:rsid w:val="007A4349"/>
    <w:rsid w:val="007A5AB5"/>
    <w:rsid w:val="007C23B8"/>
    <w:rsid w:val="007C5954"/>
    <w:rsid w:val="007D38DE"/>
    <w:rsid w:val="007D7566"/>
    <w:rsid w:val="007E66CA"/>
    <w:rsid w:val="008129F9"/>
    <w:rsid w:val="00821F2B"/>
    <w:rsid w:val="0083206F"/>
    <w:rsid w:val="00861469"/>
    <w:rsid w:val="00864CD6"/>
    <w:rsid w:val="008804AF"/>
    <w:rsid w:val="00893FDE"/>
    <w:rsid w:val="008A1D93"/>
    <w:rsid w:val="008F0DE2"/>
    <w:rsid w:val="00941660"/>
    <w:rsid w:val="00954B6F"/>
    <w:rsid w:val="00970F47"/>
    <w:rsid w:val="009A5497"/>
    <w:rsid w:val="009A6A14"/>
    <w:rsid w:val="009B7022"/>
    <w:rsid w:val="00A131FE"/>
    <w:rsid w:val="00A47B73"/>
    <w:rsid w:val="00A57835"/>
    <w:rsid w:val="00A60F90"/>
    <w:rsid w:val="00A71C2C"/>
    <w:rsid w:val="00AA1678"/>
    <w:rsid w:val="00AA4896"/>
    <w:rsid w:val="00B0016A"/>
    <w:rsid w:val="00B1040D"/>
    <w:rsid w:val="00B344A0"/>
    <w:rsid w:val="00B420F8"/>
    <w:rsid w:val="00B77E2A"/>
    <w:rsid w:val="00BA0E00"/>
    <w:rsid w:val="00BF737D"/>
    <w:rsid w:val="00C17B2F"/>
    <w:rsid w:val="00C219A6"/>
    <w:rsid w:val="00C47CA7"/>
    <w:rsid w:val="00CA3C04"/>
    <w:rsid w:val="00CB0543"/>
    <w:rsid w:val="00CB39D2"/>
    <w:rsid w:val="00CB5EB5"/>
    <w:rsid w:val="00CF5863"/>
    <w:rsid w:val="00D04684"/>
    <w:rsid w:val="00D13C51"/>
    <w:rsid w:val="00D17B9C"/>
    <w:rsid w:val="00D33F13"/>
    <w:rsid w:val="00D44324"/>
    <w:rsid w:val="00D45505"/>
    <w:rsid w:val="00D57D8F"/>
    <w:rsid w:val="00D67E98"/>
    <w:rsid w:val="00D83CD6"/>
    <w:rsid w:val="00D92746"/>
    <w:rsid w:val="00DD1667"/>
    <w:rsid w:val="00DE2E26"/>
    <w:rsid w:val="00DE76FD"/>
    <w:rsid w:val="00DF0003"/>
    <w:rsid w:val="00E04EEB"/>
    <w:rsid w:val="00E61E12"/>
    <w:rsid w:val="00E71F79"/>
    <w:rsid w:val="00EE3508"/>
    <w:rsid w:val="00EF2101"/>
    <w:rsid w:val="00EF6728"/>
    <w:rsid w:val="00F048BF"/>
    <w:rsid w:val="00F105F5"/>
    <w:rsid w:val="00F22EFF"/>
    <w:rsid w:val="00F37548"/>
    <w:rsid w:val="00F43802"/>
    <w:rsid w:val="00F4686A"/>
    <w:rsid w:val="00FB57C3"/>
    <w:rsid w:val="00FC4A05"/>
    <w:rsid w:val="00FD6884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57108-E883-40A8-9E2C-3128F13E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84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D04684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04684"/>
    <w:pPr>
      <w:keepNext/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D04684"/>
    <w:pPr>
      <w:keepNext/>
      <w:numPr>
        <w:ilvl w:val="2"/>
        <w:numId w:val="1"/>
      </w:numPr>
      <w:tabs>
        <w:tab w:val="left" w:pos="360"/>
      </w:tabs>
      <w:spacing w:before="200" w:after="120"/>
      <w:jc w:val="center"/>
      <w:outlineLvl w:val="2"/>
    </w:pPr>
    <w:rPr>
      <w:b/>
      <w:bCs/>
      <w:color w:val="000000"/>
      <w:sz w:val="24"/>
    </w:rPr>
  </w:style>
  <w:style w:type="paragraph" w:styleId="4">
    <w:name w:val="heading 4"/>
    <w:basedOn w:val="a"/>
    <w:next w:val="a"/>
    <w:qFormat/>
    <w:rsid w:val="00D04684"/>
    <w:pPr>
      <w:keepNext/>
      <w:tabs>
        <w:tab w:val="num" w:pos="0"/>
      </w:tabs>
      <w:spacing w:line="360" w:lineRule="auto"/>
      <w:ind w:left="36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D04684"/>
    <w:pPr>
      <w:keepNext/>
      <w:shd w:val="clear" w:color="auto" w:fill="FFFFFF"/>
      <w:autoSpaceDE w:val="0"/>
      <w:autoSpaceDN w:val="0"/>
      <w:adjustRightInd w:val="0"/>
      <w:spacing w:before="60" w:after="60"/>
      <w:jc w:val="center"/>
      <w:outlineLvl w:val="4"/>
    </w:pPr>
    <w:rPr>
      <w:b/>
      <w:color w:val="000000"/>
      <w:sz w:val="24"/>
      <w:szCs w:val="28"/>
    </w:rPr>
  </w:style>
  <w:style w:type="paragraph" w:styleId="7">
    <w:name w:val="heading 7"/>
    <w:basedOn w:val="a"/>
    <w:next w:val="a"/>
    <w:qFormat/>
    <w:rsid w:val="00D04684"/>
    <w:pPr>
      <w:tabs>
        <w:tab w:val="num" w:pos="0"/>
      </w:tabs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rsid w:val="00D04684"/>
    <w:rPr>
      <w:sz w:val="23"/>
    </w:rPr>
  </w:style>
  <w:style w:type="paragraph" w:styleId="a3">
    <w:name w:val="Body Text"/>
    <w:basedOn w:val="a"/>
    <w:rsid w:val="00D04684"/>
    <w:pPr>
      <w:jc w:val="both"/>
    </w:pPr>
  </w:style>
  <w:style w:type="paragraph" w:styleId="a4">
    <w:name w:val="Title"/>
    <w:basedOn w:val="a"/>
    <w:next w:val="a5"/>
    <w:qFormat/>
    <w:rsid w:val="00D04684"/>
    <w:pPr>
      <w:jc w:val="center"/>
    </w:pPr>
    <w:rPr>
      <w:b/>
      <w:bCs/>
    </w:rPr>
  </w:style>
  <w:style w:type="paragraph" w:styleId="a6">
    <w:name w:val="Body Text Indent"/>
    <w:basedOn w:val="a"/>
    <w:rsid w:val="00D04684"/>
    <w:pPr>
      <w:ind w:firstLine="708"/>
      <w:jc w:val="both"/>
    </w:pPr>
  </w:style>
  <w:style w:type="paragraph" w:styleId="20">
    <w:name w:val="Body Text 2"/>
    <w:basedOn w:val="a"/>
    <w:rsid w:val="00D04684"/>
    <w:pPr>
      <w:jc w:val="center"/>
    </w:pPr>
    <w:rPr>
      <w:b/>
      <w:bCs/>
    </w:rPr>
  </w:style>
  <w:style w:type="paragraph" w:styleId="a7">
    <w:name w:val="header"/>
    <w:basedOn w:val="a"/>
    <w:rsid w:val="00D04684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D04684"/>
    <w:pPr>
      <w:spacing w:after="120"/>
    </w:pPr>
    <w:rPr>
      <w:sz w:val="16"/>
      <w:szCs w:val="16"/>
    </w:rPr>
  </w:style>
  <w:style w:type="paragraph" w:customStyle="1" w:styleId="a8">
    <w:name w:val="программа"/>
    <w:basedOn w:val="a"/>
    <w:rsid w:val="00D04684"/>
    <w:pPr>
      <w:ind w:firstLine="720"/>
      <w:jc w:val="both"/>
    </w:pPr>
    <w:rPr>
      <w:szCs w:val="20"/>
    </w:rPr>
  </w:style>
  <w:style w:type="paragraph" w:styleId="31">
    <w:name w:val="Body Text Indent 3"/>
    <w:basedOn w:val="a"/>
    <w:rsid w:val="00D04684"/>
    <w:pPr>
      <w:shd w:val="clear" w:color="auto" w:fill="FFFFFF"/>
      <w:suppressAutoHyphens w:val="0"/>
      <w:autoSpaceDE w:val="0"/>
      <w:autoSpaceDN w:val="0"/>
      <w:adjustRightInd w:val="0"/>
      <w:spacing w:before="60"/>
      <w:ind w:firstLine="397"/>
      <w:jc w:val="both"/>
    </w:pPr>
    <w:rPr>
      <w:color w:val="000000"/>
      <w:sz w:val="24"/>
      <w:szCs w:val="28"/>
      <w:lang w:eastAsia="ru-RU"/>
    </w:rPr>
  </w:style>
  <w:style w:type="paragraph" w:styleId="a5">
    <w:name w:val="Subtitle"/>
    <w:basedOn w:val="a"/>
    <w:qFormat/>
    <w:rsid w:val="00D04684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21">
    <w:name w:val="Body Text Indent 2"/>
    <w:basedOn w:val="a"/>
    <w:rsid w:val="00157F71"/>
    <w:pPr>
      <w:spacing w:after="120" w:line="480" w:lineRule="auto"/>
      <w:ind w:left="283"/>
    </w:pPr>
  </w:style>
  <w:style w:type="paragraph" w:customStyle="1" w:styleId="10">
    <w:name w:val="Звичайний1"/>
    <w:rsid w:val="00CF5863"/>
    <w:pPr>
      <w:widowControl w:val="0"/>
    </w:pPr>
    <w:rPr>
      <w:snapToGrid w:val="0"/>
    </w:rPr>
  </w:style>
  <w:style w:type="paragraph" w:styleId="a9">
    <w:name w:val="Block Text"/>
    <w:basedOn w:val="a"/>
    <w:rsid w:val="00CF5863"/>
    <w:pPr>
      <w:tabs>
        <w:tab w:val="left" w:pos="10440"/>
      </w:tabs>
      <w:suppressAutoHyphens w:val="0"/>
      <w:spacing w:line="408" w:lineRule="auto"/>
      <w:ind w:left="181" w:right="357" w:firstLine="539"/>
      <w:jc w:val="center"/>
    </w:pPr>
    <w:rPr>
      <w:b/>
      <w:bCs/>
      <w:sz w:val="32"/>
      <w:lang w:eastAsia="ru-RU"/>
    </w:rPr>
  </w:style>
  <w:style w:type="paragraph" w:styleId="aa">
    <w:name w:val="footer"/>
    <w:basedOn w:val="a"/>
    <w:rsid w:val="00FE576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E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17829</Words>
  <Characters>101629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119220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Irina</cp:lastModifiedBy>
  <cp:revision>2</cp:revision>
  <dcterms:created xsi:type="dcterms:W3CDTF">2014-09-04T09:13:00Z</dcterms:created>
  <dcterms:modified xsi:type="dcterms:W3CDTF">2014-09-04T09:13:00Z</dcterms:modified>
</cp:coreProperties>
</file>