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15598" w:rsidRDefault="00015598">
      <w:pPr>
        <w:jc w:val="center"/>
        <w:rPr>
          <w:sz w:val="26"/>
        </w:rPr>
      </w:pPr>
      <w:r>
        <w:rPr>
          <w:sz w:val="26"/>
        </w:rPr>
        <w:t>ВОРОНЕЖСКИЙ  ОБЛАСТНОЙ  ИНСТИТУТ</w:t>
      </w:r>
    </w:p>
    <w:p w:rsidR="00015598" w:rsidRDefault="00015598">
      <w:pPr>
        <w:jc w:val="center"/>
        <w:rPr>
          <w:sz w:val="26"/>
        </w:rPr>
      </w:pPr>
      <w:r>
        <w:rPr>
          <w:sz w:val="26"/>
        </w:rPr>
        <w:t>ПОВЫШЕНИЯ  КВАЛИФИКАЦИИ  И  ПЕРЕПОДГОТОВКИ</w:t>
      </w:r>
    </w:p>
    <w:p w:rsidR="00015598" w:rsidRDefault="00015598">
      <w:pPr>
        <w:jc w:val="center"/>
        <w:rPr>
          <w:sz w:val="26"/>
        </w:rPr>
      </w:pPr>
      <w:r>
        <w:rPr>
          <w:sz w:val="26"/>
        </w:rPr>
        <w:t>РАБОТНИКОВ  ОБРАЗОВАНИЯ</w:t>
      </w:r>
    </w:p>
    <w:p w:rsidR="00015598" w:rsidRDefault="00015598">
      <w:pPr>
        <w:jc w:val="center"/>
        <w:rPr>
          <w:b/>
        </w:rPr>
      </w:pPr>
    </w:p>
    <w:p w:rsidR="00015598" w:rsidRDefault="00015598">
      <w:pPr>
        <w:jc w:val="center"/>
        <w:rPr>
          <w:b/>
        </w:rPr>
      </w:pPr>
    </w:p>
    <w:p w:rsidR="00015598" w:rsidRDefault="00015598">
      <w:pPr>
        <w:jc w:val="center"/>
        <w:rPr>
          <w:b/>
        </w:rPr>
      </w:pPr>
    </w:p>
    <w:p w:rsidR="00015598" w:rsidRDefault="00015598">
      <w:pPr>
        <w:jc w:val="center"/>
        <w:rPr>
          <w:b/>
        </w:rPr>
      </w:pPr>
    </w:p>
    <w:p w:rsidR="00015598" w:rsidRDefault="00015598">
      <w:pPr>
        <w:jc w:val="center"/>
        <w:rPr>
          <w:b/>
        </w:rPr>
      </w:pPr>
    </w:p>
    <w:p w:rsidR="00015598" w:rsidRDefault="00015598">
      <w:pPr>
        <w:jc w:val="center"/>
        <w:rPr>
          <w:b/>
        </w:rPr>
      </w:pPr>
    </w:p>
    <w:p w:rsidR="00015598" w:rsidRDefault="00015598">
      <w:pPr>
        <w:jc w:val="center"/>
        <w:rPr>
          <w:b/>
        </w:rPr>
      </w:pPr>
    </w:p>
    <w:p w:rsidR="00015598" w:rsidRDefault="00015598">
      <w:pPr>
        <w:jc w:val="center"/>
        <w:rPr>
          <w:b/>
          <w:sz w:val="32"/>
          <w:szCs w:val="32"/>
        </w:rPr>
      </w:pPr>
      <w:r>
        <w:rPr>
          <w:b/>
          <w:sz w:val="32"/>
          <w:szCs w:val="32"/>
        </w:rPr>
        <w:t>С.В. Неделина</w:t>
      </w:r>
    </w:p>
    <w:p w:rsidR="00015598" w:rsidRDefault="00015598">
      <w:pPr>
        <w:jc w:val="center"/>
        <w:rPr>
          <w:b/>
        </w:rPr>
      </w:pPr>
    </w:p>
    <w:p w:rsidR="00015598" w:rsidRDefault="00015598">
      <w:pPr>
        <w:jc w:val="center"/>
        <w:rPr>
          <w:b/>
        </w:rPr>
      </w:pPr>
    </w:p>
    <w:p w:rsidR="00015598" w:rsidRDefault="00015598">
      <w:pPr>
        <w:jc w:val="center"/>
        <w:rPr>
          <w:b/>
        </w:rPr>
      </w:pPr>
    </w:p>
    <w:p w:rsidR="00015598" w:rsidRDefault="00015598">
      <w:pPr>
        <w:jc w:val="center"/>
        <w:rPr>
          <w:b/>
        </w:rPr>
      </w:pPr>
    </w:p>
    <w:p w:rsidR="00015598" w:rsidRDefault="00015598">
      <w:pPr>
        <w:jc w:val="center"/>
        <w:rPr>
          <w:b/>
        </w:rPr>
      </w:pPr>
    </w:p>
    <w:p w:rsidR="00015598" w:rsidRDefault="00015598">
      <w:pPr>
        <w:jc w:val="center"/>
        <w:rPr>
          <w:b/>
        </w:rPr>
      </w:pPr>
    </w:p>
    <w:p w:rsidR="00015598" w:rsidRDefault="00015598">
      <w:pPr>
        <w:jc w:val="center"/>
        <w:rPr>
          <w:b/>
        </w:rPr>
      </w:pPr>
    </w:p>
    <w:p w:rsidR="00015598" w:rsidRDefault="00015598">
      <w:pPr>
        <w:jc w:val="center"/>
        <w:rPr>
          <w:b/>
          <w:caps/>
          <w:sz w:val="32"/>
          <w:szCs w:val="32"/>
        </w:rPr>
      </w:pPr>
      <w:r>
        <w:rPr>
          <w:b/>
          <w:caps/>
          <w:sz w:val="32"/>
          <w:szCs w:val="32"/>
        </w:rPr>
        <w:t>Психологическая  подготовка  выпускников</w:t>
      </w:r>
    </w:p>
    <w:p w:rsidR="00015598" w:rsidRDefault="00015598">
      <w:pPr>
        <w:jc w:val="center"/>
        <w:rPr>
          <w:b/>
          <w:caps/>
          <w:sz w:val="32"/>
          <w:szCs w:val="32"/>
        </w:rPr>
      </w:pPr>
      <w:r>
        <w:rPr>
          <w:b/>
          <w:caps/>
          <w:sz w:val="32"/>
          <w:szCs w:val="32"/>
        </w:rPr>
        <w:t>к  Единому  государственному  экзамену</w:t>
      </w:r>
    </w:p>
    <w:p w:rsidR="00015598" w:rsidRDefault="00015598">
      <w:pPr>
        <w:jc w:val="center"/>
        <w:rPr>
          <w:b/>
          <w:sz w:val="32"/>
          <w:szCs w:val="32"/>
        </w:rPr>
      </w:pPr>
      <w:r>
        <w:rPr>
          <w:b/>
          <w:sz w:val="32"/>
          <w:szCs w:val="32"/>
        </w:rPr>
        <w:t>(для методической и психологической служб школы,</w:t>
      </w:r>
    </w:p>
    <w:p w:rsidR="00015598" w:rsidRDefault="00015598">
      <w:pPr>
        <w:jc w:val="center"/>
        <w:rPr>
          <w:b/>
          <w:sz w:val="32"/>
          <w:szCs w:val="32"/>
        </w:rPr>
      </w:pPr>
      <w:r>
        <w:rPr>
          <w:b/>
          <w:sz w:val="32"/>
          <w:szCs w:val="32"/>
        </w:rPr>
        <w:t>учителей, учащихся, родителей)</w:t>
      </w:r>
    </w:p>
    <w:p w:rsidR="00015598" w:rsidRDefault="00015598">
      <w:pPr>
        <w:jc w:val="center"/>
      </w:pPr>
    </w:p>
    <w:p w:rsidR="00015598" w:rsidRDefault="00015598">
      <w:pPr>
        <w:jc w:val="center"/>
      </w:pPr>
    </w:p>
    <w:p w:rsidR="00015598" w:rsidRDefault="00015598">
      <w:pPr>
        <w:jc w:val="center"/>
      </w:pPr>
      <w:r>
        <w:t>Методические рекомендации по работе с выпускниками</w:t>
      </w:r>
    </w:p>
    <w:p w:rsidR="00015598" w:rsidRDefault="00015598"/>
    <w:p w:rsidR="00015598" w:rsidRDefault="00015598">
      <w:pPr>
        <w:rPr>
          <w:sz w:val="30"/>
          <w:szCs w:val="30"/>
        </w:rPr>
      </w:pPr>
    </w:p>
    <w:p w:rsidR="00015598" w:rsidRDefault="00015598"/>
    <w:p w:rsidR="00015598" w:rsidRDefault="00015598"/>
    <w:p w:rsidR="00015598" w:rsidRDefault="00015598"/>
    <w:p w:rsidR="00015598" w:rsidRDefault="00015598"/>
    <w:p w:rsidR="00015598" w:rsidRDefault="00015598"/>
    <w:p w:rsidR="00015598" w:rsidRDefault="00015598"/>
    <w:p w:rsidR="00015598" w:rsidRDefault="00015598"/>
    <w:p w:rsidR="00015598" w:rsidRDefault="00015598"/>
    <w:p w:rsidR="00015598" w:rsidRDefault="00015598"/>
    <w:p w:rsidR="00015598" w:rsidRDefault="00015598"/>
    <w:p w:rsidR="00015598" w:rsidRDefault="00015598"/>
    <w:p w:rsidR="00015598" w:rsidRDefault="00015598"/>
    <w:p w:rsidR="00015598" w:rsidRDefault="00015598"/>
    <w:p w:rsidR="00015598" w:rsidRDefault="00015598"/>
    <w:p w:rsidR="00015598" w:rsidRDefault="00015598"/>
    <w:p w:rsidR="00015598" w:rsidRDefault="00015598">
      <w:pPr>
        <w:jc w:val="center"/>
      </w:pPr>
      <w:r>
        <w:t>Воронеж 2011</w:t>
      </w:r>
    </w:p>
    <w:p w:rsidR="00015598" w:rsidRDefault="00015598">
      <w:pPr>
        <w:pageBreakBefore/>
        <w:jc w:val="center"/>
        <w:rPr>
          <w:sz w:val="2"/>
          <w:szCs w:val="2"/>
        </w:rPr>
      </w:pPr>
    </w:p>
    <w:p w:rsidR="00015598" w:rsidRDefault="00015598">
      <w:r>
        <w:t>УДК</w:t>
      </w:r>
      <w:r>
        <w:tab/>
        <w:t>371</w:t>
      </w:r>
    </w:p>
    <w:p w:rsidR="00015598" w:rsidRDefault="00015598">
      <w:pPr>
        <w:jc w:val="both"/>
        <w:rPr>
          <w:bCs/>
          <w:szCs w:val="28"/>
        </w:rPr>
      </w:pPr>
      <w:r>
        <w:rPr>
          <w:szCs w:val="28"/>
        </w:rPr>
        <w:t>ББК</w:t>
      </w:r>
      <w:r>
        <w:rPr>
          <w:szCs w:val="28"/>
        </w:rPr>
        <w:tab/>
      </w:r>
      <w:r>
        <w:rPr>
          <w:bCs/>
          <w:szCs w:val="28"/>
        </w:rPr>
        <w:t>74.202.5</w:t>
      </w:r>
    </w:p>
    <w:p w:rsidR="00015598" w:rsidRDefault="00015598">
      <w:pPr>
        <w:ind w:firstLine="708"/>
      </w:pPr>
      <w:r>
        <w:t>Н42</w:t>
      </w:r>
    </w:p>
    <w:p w:rsidR="00015598" w:rsidRDefault="00015598">
      <w:pPr>
        <w:jc w:val="center"/>
      </w:pPr>
    </w:p>
    <w:p w:rsidR="00015598" w:rsidRDefault="00015598">
      <w:pPr>
        <w:jc w:val="center"/>
      </w:pPr>
    </w:p>
    <w:p w:rsidR="00015598" w:rsidRDefault="00015598">
      <w:pPr>
        <w:jc w:val="center"/>
      </w:pPr>
    </w:p>
    <w:p w:rsidR="00015598" w:rsidRDefault="00015598">
      <w:pPr>
        <w:jc w:val="center"/>
      </w:pPr>
    </w:p>
    <w:p w:rsidR="00015598" w:rsidRDefault="00015598">
      <w:pPr>
        <w:jc w:val="center"/>
      </w:pPr>
    </w:p>
    <w:p w:rsidR="00015598" w:rsidRDefault="00015598">
      <w:pPr>
        <w:jc w:val="center"/>
      </w:pPr>
    </w:p>
    <w:p w:rsidR="00015598" w:rsidRDefault="00015598">
      <w:pPr>
        <w:jc w:val="center"/>
      </w:pPr>
    </w:p>
    <w:p w:rsidR="00015598" w:rsidRDefault="00015598">
      <w:pPr>
        <w:jc w:val="center"/>
      </w:pPr>
    </w:p>
    <w:p w:rsidR="00015598" w:rsidRDefault="00015598">
      <w:pPr>
        <w:jc w:val="center"/>
        <w:rPr>
          <w:spacing w:val="36"/>
        </w:rPr>
      </w:pPr>
    </w:p>
    <w:p w:rsidR="00015598" w:rsidRDefault="00015598">
      <w:pPr>
        <w:jc w:val="center"/>
        <w:rPr>
          <w:spacing w:val="36"/>
        </w:rPr>
      </w:pPr>
    </w:p>
    <w:p w:rsidR="00015598" w:rsidRDefault="00015598">
      <w:pPr>
        <w:jc w:val="center"/>
        <w:rPr>
          <w:spacing w:val="36"/>
        </w:rPr>
      </w:pPr>
    </w:p>
    <w:p w:rsidR="00015598" w:rsidRDefault="00015598">
      <w:pPr>
        <w:jc w:val="center"/>
        <w:rPr>
          <w:spacing w:val="36"/>
        </w:rPr>
      </w:pPr>
    </w:p>
    <w:p w:rsidR="00015598" w:rsidRDefault="00015598">
      <w:pPr>
        <w:jc w:val="center"/>
        <w:rPr>
          <w:spacing w:val="36"/>
        </w:rPr>
      </w:pPr>
    </w:p>
    <w:tbl>
      <w:tblPr>
        <w:tblW w:w="0" w:type="auto"/>
        <w:tblInd w:w="108" w:type="dxa"/>
        <w:tblLayout w:type="fixed"/>
        <w:tblLook w:val="0000" w:firstRow="0" w:lastRow="0" w:firstColumn="0" w:lastColumn="0" w:noHBand="0" w:noVBand="0"/>
      </w:tblPr>
      <w:tblGrid>
        <w:gridCol w:w="709"/>
        <w:gridCol w:w="8647"/>
      </w:tblGrid>
      <w:tr w:rsidR="00015598">
        <w:tc>
          <w:tcPr>
            <w:tcW w:w="709" w:type="dxa"/>
            <w:shd w:val="clear" w:color="auto" w:fill="auto"/>
          </w:tcPr>
          <w:p w:rsidR="00015598" w:rsidRDefault="00015598">
            <w:pPr>
              <w:snapToGrid w:val="0"/>
              <w:ind w:left="-108"/>
            </w:pPr>
          </w:p>
          <w:p w:rsidR="00015598" w:rsidRDefault="00015598">
            <w:pPr>
              <w:ind w:left="-108"/>
            </w:pPr>
            <w:r>
              <w:t>Н42</w:t>
            </w:r>
          </w:p>
        </w:tc>
        <w:tc>
          <w:tcPr>
            <w:tcW w:w="8647" w:type="dxa"/>
            <w:shd w:val="clear" w:color="auto" w:fill="auto"/>
          </w:tcPr>
          <w:p w:rsidR="00015598" w:rsidRDefault="00015598">
            <w:pPr>
              <w:snapToGrid w:val="0"/>
              <w:jc w:val="both"/>
              <w:rPr>
                <w:b/>
              </w:rPr>
            </w:pPr>
            <w:r>
              <w:rPr>
                <w:b/>
              </w:rPr>
              <w:t>Неделина С.В.</w:t>
            </w:r>
          </w:p>
          <w:p w:rsidR="00015598" w:rsidRDefault="00015598">
            <w:pPr>
              <w:ind w:firstLine="317"/>
              <w:jc w:val="both"/>
            </w:pPr>
            <w:r>
              <w:t>Психологическая подготовка выпускников к Единому государственному экзамену</w:t>
            </w:r>
            <w:r>
              <w:rPr>
                <w:caps/>
              </w:rPr>
              <w:t xml:space="preserve"> </w:t>
            </w:r>
            <w:r>
              <w:t>(для методической и психологической служб школы, учителей, учащихся, родителей) : методические рекомендации по работе с выпускниками. – Воронеж: ВОИПКиПРО, 2011. – 145 с.</w:t>
            </w:r>
          </w:p>
          <w:p w:rsidR="00015598" w:rsidRDefault="00015598">
            <w:pPr>
              <w:jc w:val="center"/>
            </w:pPr>
          </w:p>
        </w:tc>
      </w:tr>
    </w:tbl>
    <w:p w:rsidR="00015598" w:rsidRDefault="00015598">
      <w:pPr>
        <w:jc w:val="center"/>
      </w:pPr>
    </w:p>
    <w:p w:rsidR="00015598" w:rsidRDefault="00015598">
      <w:pPr>
        <w:jc w:val="both"/>
      </w:pPr>
    </w:p>
    <w:p w:rsidR="00015598" w:rsidRDefault="00015598">
      <w:pPr>
        <w:ind w:left="851" w:firstLine="283"/>
        <w:jc w:val="both"/>
        <w:rPr>
          <w:sz w:val="24"/>
        </w:rPr>
      </w:pPr>
      <w:r>
        <w:rPr>
          <w:sz w:val="24"/>
        </w:rPr>
        <w:t>В издании содержатся важная информация о ЕГЭ, модель психологической готовности к ЕГЭ школьников, родителей и учителей, рекомендации по организации подготовки к ЕГЭ, адресованные учителям, психологам, школьникам, родителям, необходимые для всех советы по снятию стресса и подготовке к экзаменам, ориентировочная модель организации работы школы по формированию психологической готовности выпускников к ЕГЭ, ссылки на интернет-ресурсы с официальными документами и полезной  информацией.</w:t>
      </w:r>
    </w:p>
    <w:p w:rsidR="00015598" w:rsidRDefault="00015598">
      <w:pPr>
        <w:ind w:left="851" w:firstLine="283"/>
        <w:jc w:val="both"/>
        <w:rPr>
          <w:sz w:val="24"/>
        </w:rPr>
      </w:pPr>
      <w:r>
        <w:rPr>
          <w:sz w:val="24"/>
        </w:rPr>
        <w:t>Методические рекомендации адресованы не только учителям, учащимся, их родителям для помощи в период подготовки и сдачи Единого государственного экзамена, но также методической и психологической службам школы с целью совершенствования системной работы по подготовке выпускников к ЕГЭ и оказанию психолого-педагогической поддержки школьникам и родителям.</w:t>
      </w:r>
    </w:p>
    <w:p w:rsidR="00015598" w:rsidRDefault="00015598">
      <w:pPr>
        <w:ind w:left="851" w:firstLine="283"/>
        <w:jc w:val="both"/>
        <w:rPr>
          <w:sz w:val="24"/>
        </w:rPr>
      </w:pPr>
    </w:p>
    <w:p w:rsidR="00015598" w:rsidRDefault="00015598">
      <w:pPr>
        <w:jc w:val="right"/>
        <w:rPr>
          <w:b/>
          <w:sz w:val="24"/>
        </w:rPr>
      </w:pPr>
      <w:r>
        <w:rPr>
          <w:b/>
          <w:sz w:val="24"/>
        </w:rPr>
        <w:t>УДК</w:t>
      </w:r>
      <w:r>
        <w:rPr>
          <w:b/>
          <w:sz w:val="24"/>
        </w:rPr>
        <w:tab/>
        <w:t>371</w:t>
      </w:r>
    </w:p>
    <w:p w:rsidR="00015598" w:rsidRDefault="00015598">
      <w:pPr>
        <w:jc w:val="right"/>
        <w:rPr>
          <w:b/>
          <w:bCs/>
          <w:sz w:val="24"/>
        </w:rPr>
      </w:pPr>
      <w:r>
        <w:rPr>
          <w:b/>
          <w:sz w:val="24"/>
        </w:rPr>
        <w:t>ББК</w:t>
      </w:r>
      <w:r>
        <w:rPr>
          <w:b/>
          <w:sz w:val="24"/>
        </w:rPr>
        <w:tab/>
      </w:r>
      <w:r>
        <w:rPr>
          <w:b/>
          <w:bCs/>
          <w:sz w:val="24"/>
        </w:rPr>
        <w:t>74.202.5</w:t>
      </w:r>
    </w:p>
    <w:p w:rsidR="00015598" w:rsidRDefault="00015598">
      <w:pPr>
        <w:ind w:left="851" w:firstLine="283"/>
        <w:jc w:val="both"/>
        <w:rPr>
          <w:sz w:val="24"/>
        </w:rPr>
      </w:pPr>
    </w:p>
    <w:p w:rsidR="00015598" w:rsidRDefault="00015598">
      <w:pPr>
        <w:ind w:left="851" w:firstLine="283"/>
        <w:jc w:val="both"/>
        <w:rPr>
          <w:sz w:val="24"/>
        </w:rPr>
      </w:pPr>
    </w:p>
    <w:p w:rsidR="00015598" w:rsidRDefault="00015598">
      <w:pPr>
        <w:ind w:left="851" w:firstLine="283"/>
        <w:jc w:val="both"/>
        <w:rPr>
          <w:sz w:val="24"/>
        </w:rPr>
      </w:pPr>
    </w:p>
    <w:p w:rsidR="00015598" w:rsidRDefault="00015598">
      <w:pPr>
        <w:ind w:left="851" w:firstLine="283"/>
        <w:jc w:val="both"/>
        <w:rPr>
          <w:sz w:val="24"/>
        </w:rPr>
      </w:pPr>
    </w:p>
    <w:p w:rsidR="00015598" w:rsidRDefault="00015598">
      <w:pPr>
        <w:ind w:left="851" w:firstLine="283"/>
        <w:jc w:val="both"/>
        <w:rPr>
          <w:sz w:val="24"/>
        </w:rPr>
      </w:pPr>
    </w:p>
    <w:p w:rsidR="00015598" w:rsidRDefault="00015598">
      <w:pPr>
        <w:ind w:left="851" w:firstLine="283"/>
        <w:jc w:val="both"/>
        <w:rPr>
          <w:sz w:val="24"/>
        </w:rPr>
      </w:pPr>
    </w:p>
    <w:p w:rsidR="00015598" w:rsidRDefault="00015598">
      <w:pPr>
        <w:ind w:left="851" w:firstLine="283"/>
        <w:jc w:val="right"/>
        <w:rPr>
          <w:szCs w:val="28"/>
        </w:rPr>
      </w:pPr>
      <w:r>
        <w:rPr>
          <w:szCs w:val="28"/>
        </w:rPr>
        <w:t>© Неделина С.В., 2011</w:t>
      </w:r>
    </w:p>
    <w:p w:rsidR="00015598" w:rsidRDefault="00015598">
      <w:pPr>
        <w:ind w:left="851" w:firstLine="283"/>
        <w:jc w:val="right"/>
        <w:rPr>
          <w:szCs w:val="28"/>
        </w:rPr>
      </w:pPr>
      <w:r>
        <w:rPr>
          <w:szCs w:val="28"/>
        </w:rPr>
        <w:t>© ВОИПКиПРО, 2011</w:t>
      </w:r>
    </w:p>
    <w:p w:rsidR="00015598" w:rsidRDefault="00015598">
      <w:pPr>
        <w:pageBreakBefore/>
        <w:jc w:val="center"/>
        <w:rPr>
          <w:rFonts w:ascii="Arial" w:hAnsi="Arial" w:cs="Arial"/>
          <w:b/>
        </w:rPr>
      </w:pPr>
      <w:r>
        <w:rPr>
          <w:rFonts w:ascii="Arial" w:hAnsi="Arial" w:cs="Arial"/>
          <w:b/>
        </w:rPr>
        <w:t>Введение</w:t>
      </w:r>
    </w:p>
    <w:p w:rsidR="00015598" w:rsidRDefault="00015598">
      <w:pPr>
        <w:jc w:val="center"/>
      </w:pPr>
    </w:p>
    <w:p w:rsidR="00015598" w:rsidRDefault="00015598">
      <w:pPr>
        <w:ind w:firstLine="720"/>
        <w:jc w:val="both"/>
      </w:pPr>
      <w:r>
        <w:t xml:space="preserve">Уважаемые выпускники, абитуриенты, учителя, классные руководители, методисты и психологи, а также администрация школы! </w:t>
      </w:r>
    </w:p>
    <w:p w:rsidR="00015598" w:rsidRDefault="00015598">
      <w:pPr>
        <w:ind w:firstLine="720"/>
        <w:jc w:val="both"/>
      </w:pPr>
      <w:r>
        <w:t>Чем ближе время выпускных экзаменов, тем меньше у всех остается часов для подготовки, зато растет напряжение, перегрузки и иррациональный страх перед будущим. Но если вовремя оценить глобальность и реальность встающих задач, можно эффективно спланировать необходимую деятельность, рационально распределить нагрузку, выработать оптимальную систему ежедневной работы, которая непременно принесет успех.</w:t>
      </w:r>
    </w:p>
    <w:p w:rsidR="00015598" w:rsidRDefault="00015598">
      <w:pPr>
        <w:ind w:firstLine="720"/>
        <w:jc w:val="both"/>
      </w:pPr>
      <w:r>
        <w:t xml:space="preserve">Опросы учителей показали, что в тех образовательных учреждениях, где выпускники получают на ЕГЭ достаточно высокий средний балл, организована устойчивая система работы по подготовке к экзаменам, начинающаяся еще с 9-10 классов. Постоянный контроль за работой всех служб, использование возможностей элективных курсов и факультативных занятий, своевременное получение учащимися и родителями консультаций и психологической поддержки, конечно же, очень помогают в этом. Одним из важных результатов такой работы является снижение тревожности и сформированность психологической готовности выпускников к ЕГЭ, что, в общем, также способствует успешному окончанию школы и поступлению в высшие и средние специальные образовательные учреждения. </w:t>
      </w:r>
    </w:p>
    <w:p w:rsidR="00015598" w:rsidRDefault="00015598">
      <w:pPr>
        <w:ind w:firstLine="720"/>
        <w:jc w:val="both"/>
      </w:pPr>
      <w:r>
        <w:t xml:space="preserve">В этот период родители и школьники особенно нуждаются в поддержке, ведь от результатов ЕГЭ, как они считают, напрямую зависит их будущее. Учителя выпускных классов также испытывают физические и эмоциональные перегрузки, ведь их ответственность возрастает во много раз. Поэтому и  у них в этот период может проявляться хроническая усталость, синдром профессионального выгорания и, как следствие, снижение темпов и качества работы. </w:t>
      </w:r>
    </w:p>
    <w:p w:rsidR="00015598" w:rsidRDefault="00015598">
      <w:pPr>
        <w:ind w:firstLine="720"/>
        <w:jc w:val="both"/>
      </w:pPr>
      <w:r>
        <w:t>Мы надеемся, что посвященные психологической подготовке к ЕГЭ материалы, разработки и советы, которые мы предлагаем в нашем пособии, пригодятся всем для того, чтобы глубже понимать важные вопросы и сложности ЕГЭ, более рационально организовать свою работу в период подготовки к нему, а также обрести уверенность, что даже самый трудный путь будет вознагражден победой, если упорно идти к своей цели и не бояться ничего.</w:t>
      </w:r>
    </w:p>
    <w:p w:rsidR="00015598" w:rsidRDefault="00015598">
      <w:pPr>
        <w:ind w:firstLine="720"/>
        <w:jc w:val="both"/>
      </w:pPr>
    </w:p>
    <w:p w:rsidR="00015598" w:rsidRDefault="00015598">
      <w:pPr>
        <w:ind w:firstLine="720"/>
        <w:jc w:val="both"/>
      </w:pPr>
      <w:r>
        <w:rPr>
          <w:i/>
        </w:rPr>
        <w:t>Видеть цель, верить в себя, добиваться своего и не забывать радоваться</w:t>
      </w:r>
      <w:r>
        <w:t xml:space="preserve"> – вот что хотелось бы пожелать Вам в эти непростые дни. И, конечно же,  – крепкого здоровья, которое сейчас в Ваших руках.</w:t>
      </w:r>
    </w:p>
    <w:p w:rsidR="00015598" w:rsidRDefault="00015598">
      <w:pPr>
        <w:ind w:firstLine="720"/>
        <w:jc w:val="both"/>
      </w:pPr>
    </w:p>
    <w:p w:rsidR="00015598" w:rsidRDefault="00015598">
      <w:pPr>
        <w:pageBreakBefore/>
        <w:jc w:val="center"/>
        <w:rPr>
          <w:rFonts w:ascii="Arial" w:hAnsi="Arial" w:cs="Arial"/>
          <w:b/>
        </w:rPr>
      </w:pPr>
      <w:r>
        <w:rPr>
          <w:rFonts w:ascii="Arial" w:hAnsi="Arial" w:cs="Arial"/>
          <w:b/>
        </w:rPr>
        <w:t>ЕГЭ – новая реальность школьника</w:t>
      </w:r>
    </w:p>
    <w:p w:rsidR="00015598" w:rsidRDefault="00015598">
      <w:pPr>
        <w:jc w:val="center"/>
        <w:rPr>
          <w:rFonts w:ascii="Arial" w:hAnsi="Arial" w:cs="Arial"/>
          <w:b/>
        </w:rPr>
      </w:pPr>
      <w:r>
        <w:rPr>
          <w:rFonts w:ascii="Arial" w:hAnsi="Arial" w:cs="Arial"/>
          <w:b/>
        </w:rPr>
        <w:t>на пороге самостоятельной жизни</w:t>
      </w:r>
    </w:p>
    <w:p w:rsidR="00015598" w:rsidRDefault="00015598">
      <w:pPr>
        <w:ind w:left="4320"/>
        <w:jc w:val="right"/>
        <w:rPr>
          <w:i/>
          <w:sz w:val="24"/>
        </w:rPr>
      </w:pPr>
    </w:p>
    <w:p w:rsidR="00015598" w:rsidRDefault="00015598">
      <w:pPr>
        <w:ind w:left="4320"/>
        <w:jc w:val="right"/>
        <w:rPr>
          <w:i/>
          <w:sz w:val="24"/>
        </w:rPr>
      </w:pPr>
      <w:r>
        <w:rPr>
          <w:i/>
          <w:sz w:val="24"/>
        </w:rPr>
        <w:t>Понимание дает свободу, помогает</w:t>
      </w:r>
    </w:p>
    <w:p w:rsidR="00015598" w:rsidRDefault="00015598">
      <w:pPr>
        <w:ind w:left="4320"/>
        <w:jc w:val="right"/>
        <w:rPr>
          <w:i/>
          <w:sz w:val="24"/>
        </w:rPr>
      </w:pPr>
      <w:r>
        <w:rPr>
          <w:i/>
          <w:sz w:val="24"/>
        </w:rPr>
        <w:t xml:space="preserve">освободиться от комплекса жертвы. </w:t>
      </w:r>
    </w:p>
    <w:p w:rsidR="00015598" w:rsidRDefault="00015598">
      <w:pPr>
        <w:ind w:left="4320"/>
        <w:jc w:val="right"/>
        <w:rPr>
          <w:i/>
          <w:sz w:val="24"/>
        </w:rPr>
      </w:pPr>
      <w:r>
        <w:rPr>
          <w:i/>
          <w:sz w:val="24"/>
        </w:rPr>
        <w:t>Джоэл Баркер «Парадигмы мышления»</w:t>
      </w:r>
    </w:p>
    <w:p w:rsidR="00015598" w:rsidRDefault="00015598">
      <w:pPr>
        <w:rPr>
          <w:szCs w:val="28"/>
        </w:rPr>
      </w:pPr>
    </w:p>
    <w:p w:rsidR="00015598" w:rsidRDefault="00015598">
      <w:pPr>
        <w:ind w:firstLine="720"/>
        <w:jc w:val="both"/>
      </w:pPr>
      <w:r>
        <w:t>История этой новой реальности начинается в 2001 году, когда экспериментальные экзамены по восьми предметам сдавали выпускники в пяти регионах России. Однако еще в конце 80-х годов прошлого века  стало заметным несоответствие между требованиями к знаниям выпускников, предъявляемыми школами и вузами. Тогда и начались разговоры о необходимости разработки единого подхода и стандартов оценки школьных  достижений на выпускных и вступительных экзаменах. Требовался инструмент для независимой и от школ, и от вузов объективной государственной  аттестации выпускников. Таковым стал Единый государственный экзамен, помимо прочего ставший средством противоборства с коррупцией в вузах. Таким образом преподносилась в СМИ необходимость и польза системной инновации.</w:t>
      </w:r>
    </w:p>
    <w:p w:rsidR="00015598" w:rsidRDefault="00015598">
      <w:pPr>
        <w:ind w:firstLine="720"/>
        <w:jc w:val="both"/>
        <w:rPr>
          <w:spacing w:val="-2"/>
          <w:szCs w:val="28"/>
        </w:rPr>
      </w:pPr>
      <w:r>
        <w:rPr>
          <w:spacing w:val="-2"/>
          <w:szCs w:val="28"/>
        </w:rPr>
        <w:t xml:space="preserve">В 2007 год число регионов России, участвовавших  в эксперименте, увеличилось  до 82. Количество выпускников, выбравших ЕГЭ, выросло с 30000 до 1000000. Результаты ЕГЭ начали принимать 1800 вузов и их филиалов. </w:t>
      </w:r>
    </w:p>
    <w:p w:rsidR="00015598" w:rsidRDefault="00015598">
      <w:pPr>
        <w:ind w:firstLine="720"/>
        <w:jc w:val="both"/>
      </w:pPr>
      <w:r>
        <w:t>По итогам эксперимента в феврале 2007 года был принят Федеральный закон от 9 февраля 2007 г. №17-ФЗ «О внесении изменений в Закон Российской Федерации «Об образовании» и Федеральный закон «О высшем и послевузовском образовании» в части проведения государственного экзамена». Уже в 2008 году ЕГЭ проводился на всей территории РФ, более одного миллиона школьников подали заявление на участие в едином экзамене.</w:t>
      </w:r>
    </w:p>
    <w:p w:rsidR="00015598" w:rsidRDefault="00015598">
      <w:pPr>
        <w:ind w:firstLine="720"/>
        <w:jc w:val="both"/>
      </w:pPr>
      <w:r>
        <w:t>Согласно принятому закону, с 1 января 2009 года Единый государственный экзамен – единственная форма государственной (итоговой) аттестации в школах и одновременно основная  форма вступительных экзаменов в вузы в Российской Федерации. Она представляет собой систему бесплатных экзаменов для выпускников полной общеобразовательной средней школы по двум обязательным предметам и по любому количеству предметов по выбору. Их результаты одновременно учитываются в школьном аттестате и при поступлении в вузы. При проведении этих экзаменов на всей территории России применяются задания одного типа, а также система компьютерной обработки ответов и их независимой оценки, основанной на использовании единой шкалы и критериев.</w:t>
      </w:r>
    </w:p>
    <w:p w:rsidR="00015598" w:rsidRDefault="00015598">
      <w:pPr>
        <w:ind w:firstLine="720"/>
        <w:jc w:val="both"/>
      </w:pPr>
      <w:r>
        <w:t>Помимо объективности получаемых результатов, созданных для всех общих и равных условий, в том числе для поступления в вузы, ЕГЭ, по мнению его разработчиков, должен облегчить жизнь абитуриентам, сокращая число сдаваемых выпускником-абитуриентом экзаменов: результаты итоговой аттестации, если набрано необходимое количество баллов, автоматически становятся «проходными» в вуз. Желающие получить высшее образование имеют возможность повторно сдать ЕГЭ в последующие годы.</w:t>
      </w:r>
    </w:p>
    <w:p w:rsidR="00015598" w:rsidRDefault="00015598">
      <w:pPr>
        <w:ind w:firstLine="720"/>
        <w:jc w:val="both"/>
      </w:pPr>
      <w:r>
        <w:t>Обязательный ЕГЭ проводится по русскому языку и математике.  При положительной оценке двух обязательных предметов выдается аттестат. И по выбору учащихся,  в зависимости от их желания и намерения поступать в вузы на различные специальности, можно сдать ЕГЭ по иностранным языкам (английскому, немецкому, французскому, испанскому), физике, химии, биологии, географии, литературе, истории, обществознанию, информатике.</w:t>
      </w:r>
    </w:p>
    <w:p w:rsidR="00015598" w:rsidRDefault="00015598">
      <w:pPr>
        <w:ind w:firstLine="720"/>
        <w:jc w:val="both"/>
      </w:pPr>
      <w:r>
        <w:t>ЕГЭ сегодня воспринимается как ежегодное событие, государственно и общественно значимое для российских образовательных учреждений, не только  государственными органами, контролирующими таким образом качество образования по выработанным ими критериям.  Участниками образовательного процесса: учащимися, учителями, администрацией школы и сочувствующими им родителями – всеми необходимость прохождения этой процедуры признается важной и ответственной, но при этом чрезвычайно эмоционально напряженной, стрессогенной. В такой ситуации им требуется поддержка. И ощутимая помощь, которую в силах оказать родная школа, заключается в психологической подготовке выпускников к ЕГЭ.</w:t>
      </w:r>
    </w:p>
    <w:p w:rsidR="00015598" w:rsidRDefault="00015598">
      <w:pPr>
        <w:ind w:firstLine="720"/>
      </w:pPr>
    </w:p>
    <w:p w:rsidR="00015598" w:rsidRDefault="00015598">
      <w:pPr>
        <w:pStyle w:val="1"/>
        <w:jc w:val="center"/>
        <w:rPr>
          <w:sz w:val="28"/>
          <w:szCs w:val="28"/>
        </w:rPr>
      </w:pPr>
      <w:r>
        <w:rPr>
          <w:sz w:val="28"/>
          <w:szCs w:val="28"/>
        </w:rPr>
        <w:t>Необходимость психологической подготовки к ЕГЭ</w:t>
      </w:r>
    </w:p>
    <w:p w:rsidR="00015598" w:rsidRDefault="00015598">
      <w:pPr>
        <w:ind w:left="4320"/>
        <w:jc w:val="both"/>
        <w:rPr>
          <w:i/>
          <w:sz w:val="24"/>
        </w:rPr>
      </w:pPr>
    </w:p>
    <w:p w:rsidR="00015598" w:rsidRDefault="00015598">
      <w:pPr>
        <w:ind w:left="4320"/>
        <w:jc w:val="both"/>
        <w:rPr>
          <w:i/>
          <w:sz w:val="24"/>
        </w:rPr>
      </w:pPr>
      <w:r>
        <w:rPr>
          <w:i/>
          <w:sz w:val="24"/>
        </w:rPr>
        <w:t xml:space="preserve">Результат всякого обучения – твердое знание, </w:t>
      </w:r>
    </w:p>
    <w:p w:rsidR="00015598" w:rsidRDefault="00015598">
      <w:pPr>
        <w:ind w:left="4320"/>
        <w:jc w:val="both"/>
        <w:rPr>
          <w:i/>
          <w:sz w:val="24"/>
        </w:rPr>
      </w:pPr>
      <w:r>
        <w:rPr>
          <w:i/>
          <w:sz w:val="24"/>
        </w:rPr>
        <w:t>четкий навык. Это всегда нечто определенное и конечное. Но вот требуется обратное: умение работать с неопределенностью…</w:t>
      </w:r>
      <w:r>
        <w:rPr>
          <w:rStyle w:val="a4"/>
          <w:i/>
          <w:sz w:val="24"/>
        </w:rPr>
        <w:footnoteReference w:id="1"/>
      </w:r>
      <w:r>
        <w:rPr>
          <w:i/>
          <w:sz w:val="24"/>
        </w:rPr>
        <w:t>.</w:t>
      </w:r>
    </w:p>
    <w:p w:rsidR="00015598" w:rsidRDefault="00015598">
      <w:pPr>
        <w:ind w:firstLine="720"/>
        <w:jc w:val="both"/>
        <w:rPr>
          <w:szCs w:val="28"/>
        </w:rPr>
      </w:pPr>
    </w:p>
    <w:p w:rsidR="00015598" w:rsidRDefault="00015598">
      <w:pPr>
        <w:ind w:firstLine="720"/>
        <w:jc w:val="both"/>
      </w:pPr>
      <w:r>
        <w:t xml:space="preserve">Психика человека долго приспосабливается к новому, к сложным ситуациям. Всем известно, что экзамены требуют усиленных нагрузок; вызывают у выпускников повышенную тревожность и страхи за результаты ЕГЭ, напрямую влияющие на возможность реализации дальнейших жизненных планов. </w:t>
      </w:r>
    </w:p>
    <w:p w:rsidR="00015598" w:rsidRDefault="00015598">
      <w:pPr>
        <w:ind w:firstLine="720"/>
        <w:jc w:val="both"/>
      </w:pPr>
      <w:r>
        <w:t>Ситуацию с введением обязательного ЕГЭ и подготовкой к нему можно назвать особенно стрессовой, потому что она, помимо переживаний, сопровождающих любую аттестацию, характеризуется и другими особенностями, которые выступают как стрессоры</w:t>
      </w:r>
      <w:r>
        <w:rPr>
          <w:rStyle w:val="a4"/>
          <w:rFonts w:ascii="TimesNewRoman" w:hAnsi="TimesNewRoman" w:cs="TimesNewRoman"/>
          <w:szCs w:val="28"/>
        </w:rPr>
        <w:footnoteReference w:id="2"/>
      </w:r>
      <w:r>
        <w:t xml:space="preserve">: непривычность и новизна ситуации; вызывающая страх и чувство беспомощности неизвестность; еще более усиливающая их изменчивость правил проведения ЕГЭ; введение ЕГЭ «сверху» и вопреки попыткам возражений родителей, учащихся, педагогов, вызывающее чувство безвыходности, отсутствия возможности влиять на события и выбирать. </w:t>
      </w:r>
    </w:p>
    <w:p w:rsidR="00015598" w:rsidRDefault="00015598">
      <w:pPr>
        <w:pBdr>
          <w:top w:val="single" w:sz="4" w:space="1" w:color="000000"/>
          <w:left w:val="single" w:sz="4" w:space="0" w:color="000000"/>
          <w:bottom w:val="single" w:sz="4" w:space="1" w:color="000000"/>
          <w:right w:val="single" w:sz="4" w:space="0" w:color="000000"/>
        </w:pBdr>
        <w:ind w:firstLine="720"/>
        <w:rPr>
          <w:szCs w:val="28"/>
        </w:rPr>
      </w:pPr>
      <w:r>
        <w:rPr>
          <w:i/>
          <w:sz w:val="24"/>
        </w:rPr>
        <w:t>По данным опроса «Ваше отношение к ЕГЭ» ответы распределились следующим образом: «нейтральное» – 1164 (26.23%), «только за» – 536 (12.08%), «категорически против» – 2738 (61.69%). Всего проголосовало: 4438, до ЕГЭ 2011 осталось: 96 дней</w:t>
      </w:r>
      <w:r>
        <w:rPr>
          <w:rStyle w:val="a4"/>
          <w:i/>
          <w:sz w:val="24"/>
        </w:rPr>
        <w:footnoteReference w:id="3"/>
      </w:r>
    </w:p>
    <w:p w:rsidR="00015598" w:rsidRDefault="00015598">
      <w:pPr>
        <w:ind w:firstLine="720"/>
        <w:jc w:val="both"/>
        <w:rPr>
          <w:spacing w:val="-2"/>
          <w:szCs w:val="28"/>
        </w:rPr>
      </w:pPr>
      <w:r>
        <w:rPr>
          <w:szCs w:val="28"/>
        </w:rPr>
        <w:t xml:space="preserve">Таким образом, несмотря на длительность эксперимента и на то, что уже третий год, как ЕГЭ стал новой реальностью для всех школ, у большинства опрошенных он вызывает негативное отношение и чувство тревоги (мы не думаем, что среди них были случайные люди, учитывая специфику портала, на котором был размещен опрос). «У подавляющего большинства педагогов крайне отрицательное отношение к новой форме экзамена, преобладает чувство тревоги, беспокойства, раздражения, бессилия и неуверенности в себе. Учителя считают, что эта  новая форма не всегда объективна и часто не </w:t>
      </w:r>
      <w:r>
        <w:rPr>
          <w:spacing w:val="-2"/>
          <w:szCs w:val="28"/>
        </w:rPr>
        <w:t>соответствует реальным знаниям учащихся», – отмечает в своих работах М.Ю. Чибисова</w:t>
      </w:r>
      <w:r>
        <w:rPr>
          <w:rStyle w:val="a4"/>
          <w:spacing w:val="-2"/>
          <w:szCs w:val="28"/>
        </w:rPr>
        <w:footnoteReference w:id="4"/>
      </w:r>
      <w:r>
        <w:rPr>
          <w:spacing w:val="-2"/>
          <w:szCs w:val="28"/>
        </w:rPr>
        <w:t>. Помимо этого, родителей еще особенно беспокоит необходимость оплаты дополнительных услуг репетиторов для подготовки своего ребенка к успешной сдаче ЕГЭ, страхи перед новой формой аттестации, жалость к своему чаду, вынужденному сдавать экзамены без привычной поддержки родных стен. Словом, поводов для претензий к ЕГЭ выявляется много.</w:t>
      </w:r>
    </w:p>
    <w:p w:rsidR="00015598" w:rsidRDefault="00015598">
      <w:pPr>
        <w:ind w:firstLine="720"/>
        <w:jc w:val="both"/>
        <w:rPr>
          <w:szCs w:val="28"/>
        </w:rPr>
      </w:pPr>
      <w:r>
        <w:rPr>
          <w:szCs w:val="28"/>
        </w:rPr>
        <w:t>Среди его недостатков участники опроса фонда «Общественное мнение»</w:t>
      </w:r>
      <w:r>
        <w:rPr>
          <w:rStyle w:val="a4"/>
          <w:szCs w:val="28"/>
        </w:rPr>
        <w:footnoteReference w:id="5"/>
      </w:r>
      <w:r>
        <w:rPr>
          <w:szCs w:val="28"/>
        </w:rPr>
        <w:t xml:space="preserve"> называли: необъективность, неадекватность этой системы оценивания знаний («не выявляет реальные знания учеников»; «категорически не определяет степень образованности»); содержание экзаменационных заданий, по их мнению, недостаточно продуманы («вопросы ненормальные»; «набор тестов далек от программы общеобразовательной школы»; «вопросы составлены не совсем правильно» и пр.);  слишком сложные вопросы и задания в программе ЕГЭ при  уровне знаний выпускников российских школ, недостаточном для сдачи ЕГЭ; обезличенность подхода, заложенного в систему ЕГЭ («бездушное, нетворческое выявление знаний»); процедурные погрешности, связанные с компьютерными сбоями, высокой вероятностью утечки информации и ролью случая («везение, а не проверка знаний»; «спортлото»). Участники опроса высказывались также о психологических проблемах, осложняющих жизнь выпускников; стрессовом воздействии на школьников «чужих стен» и незнакомых лиц.</w:t>
      </w:r>
    </w:p>
    <w:p w:rsidR="00015598" w:rsidRDefault="00015598">
      <w:pPr>
        <w:ind w:firstLine="720"/>
        <w:jc w:val="both"/>
      </w:pPr>
      <w:r>
        <w:t>И какие бы аргументы «за» ни высказывали сторонники ЕГЭ, можно утверждать, что для самих участников он по всем признакам – ситуация, вызывающая тревогу, и высказываниями «против» она может только усиливаться.</w:t>
      </w:r>
    </w:p>
    <w:p w:rsidR="00015598" w:rsidRDefault="00015598">
      <w:pPr>
        <w:ind w:firstLine="720"/>
        <w:jc w:val="both"/>
      </w:pPr>
      <w:r>
        <w:t xml:space="preserve">Факторы, влияющие на негативное отношение к ЕГЭ, уже по своей сути вызывают стрессовое состояние, которое проявляется как ответ организма на предъявляемые ему требования, как потребность осуществить приспособительные функции и тем самым восстановить нормальное состояние. </w:t>
      </w:r>
    </w:p>
    <w:p w:rsidR="00015598" w:rsidRDefault="00015598">
      <w:pPr>
        <w:ind w:firstLine="720"/>
        <w:jc w:val="both"/>
      </w:pPr>
      <w:r>
        <w:t>Рассмотрим их подробнее.</w:t>
      </w:r>
    </w:p>
    <w:p w:rsidR="00015598" w:rsidRDefault="00015598">
      <w:pPr>
        <w:ind w:firstLine="720"/>
        <w:jc w:val="both"/>
      </w:pPr>
      <w:r>
        <w:rPr>
          <w:b/>
          <w:i/>
        </w:rPr>
        <w:t xml:space="preserve">Новизна ситуации. </w:t>
      </w:r>
      <w:r>
        <w:rPr>
          <w:i/>
        </w:rPr>
        <w:t>Для учащихся</w:t>
      </w:r>
      <w:r>
        <w:t xml:space="preserve"> она может быть нова по сравнению с учебными занятиями и формами учета их учебных достижений и ЗУНов. Тем более, что необычна и  окружающая обстановка экзамена. Вместо привычных учителей с ними незнакомые люди, контролирующие и сопровождающие процесс экзамена, на поддержку  и участие которых не приходится рассчитывать.</w:t>
      </w:r>
    </w:p>
    <w:p w:rsidR="00015598" w:rsidRDefault="00015598">
      <w:pPr>
        <w:ind w:firstLine="720"/>
        <w:jc w:val="both"/>
      </w:pPr>
      <w:r>
        <w:rPr>
          <w:i/>
        </w:rPr>
        <w:t>Учителями</w:t>
      </w:r>
      <w:r>
        <w:t xml:space="preserve"> новая процедура недостаточно освоена, т.к. подготовка к решению тестовых заданий, от которой в большой степени зависит успех, не входит в стандарт образования. Она внутренне не принимается и отторгается уже потому, что предметники – люди здесь не только «вовлеченные», но и тоже аттестуемые в новой непривычной форме.</w:t>
      </w:r>
    </w:p>
    <w:p w:rsidR="00015598" w:rsidRDefault="00015598">
      <w:pPr>
        <w:ind w:firstLine="720"/>
        <w:jc w:val="both"/>
      </w:pPr>
      <w:r>
        <w:rPr>
          <w:i/>
        </w:rPr>
        <w:t>Родители</w:t>
      </w:r>
      <w:r>
        <w:t xml:space="preserve"> сравнивают все с собственным опытом. ЕГЭ для них тем более непривычен и нов («в наше время у нас все было не так»), требует от них новых знаний о процедуре и ее правовых основах, уверенных представлений о вариантах своих действий и т.д.</w:t>
      </w:r>
    </w:p>
    <w:p w:rsidR="00015598" w:rsidRDefault="00015598">
      <w:pPr>
        <w:ind w:firstLine="720"/>
        <w:jc w:val="both"/>
      </w:pPr>
      <w:r>
        <w:t xml:space="preserve">Для всей </w:t>
      </w:r>
      <w:r>
        <w:rPr>
          <w:i/>
        </w:rPr>
        <w:t>системы</w:t>
      </w:r>
      <w:r>
        <w:t xml:space="preserve"> </w:t>
      </w:r>
      <w:r>
        <w:rPr>
          <w:i/>
        </w:rPr>
        <w:t>образовательного</w:t>
      </w:r>
      <w:r>
        <w:t xml:space="preserve"> </w:t>
      </w:r>
      <w:r>
        <w:rPr>
          <w:i/>
        </w:rPr>
        <w:t>учреждения</w:t>
      </w:r>
      <w:r>
        <w:t xml:space="preserve"> введение ЕГЭ требует перестройки и интенсивной работы с совершенно новым для школы содержанием, организации элективных курсов и факультативов, оперативной помощи учащимся и их родителям, обучения педагогов новым методам подготовки школьников к итоговой аттестации. </w:t>
      </w:r>
    </w:p>
    <w:p w:rsidR="00015598" w:rsidRDefault="00015598">
      <w:pPr>
        <w:ind w:firstLine="720"/>
        <w:jc w:val="both"/>
      </w:pPr>
      <w:r>
        <w:t>И здесь, как говорится, чем раньше, тем лучше. Чем скорее начать активное включение в деятельность и перестройку под новые требования, тем быстрее произойдет адаптация системы, а ее уравновешивание приведет к снижению нагрузок, связанных с приспособлением к новому.</w:t>
      </w:r>
    </w:p>
    <w:p w:rsidR="00015598" w:rsidRDefault="00015598">
      <w:pPr>
        <w:ind w:firstLine="720"/>
        <w:jc w:val="both"/>
      </w:pPr>
      <w:r>
        <w:rPr>
          <w:b/>
          <w:i/>
        </w:rPr>
        <w:t xml:space="preserve">Неизвестность, вызывающая страх. </w:t>
      </w:r>
      <w:r>
        <w:t>Несмотря на стандартную процедуру ЕГЭ, он воспринимается как событие, чреватое неожиданностями. Особенно если вовремя не позаботиться о получении необходимой информации. Участники ЕГЭ постоянно находятся в состоянии переживания «а вдруг что случится». Соответственно, чем более они информированы о процедуре, правилах, сложных моментах ЕГЭ, тем меньше поводов для мифов. Владение информацией помогает владеть ситуацией и отчасти собой.</w:t>
      </w:r>
    </w:p>
    <w:p w:rsidR="00015598" w:rsidRDefault="00015598">
      <w:pPr>
        <w:ind w:firstLine="720"/>
        <w:jc w:val="both"/>
      </w:pPr>
      <w:r>
        <w:rPr>
          <w:b/>
          <w:i/>
        </w:rPr>
        <w:t>Постоянно меняющаяся ситуация</w:t>
      </w:r>
      <w:r>
        <w:rPr>
          <w:i/>
        </w:rPr>
        <w:t xml:space="preserve">. </w:t>
      </w:r>
      <w:r>
        <w:t xml:space="preserve">Ничего не стоит на месте. И все мы являемся свидетелями того, как из года в год меняются правила, условия, задания. Официальные лица постоянно подчеркивают, что процедура будет постоянно совершенствоваться, а значит, и меняться. И это, помимо неопределенности, порождает у школьника и родителей еще и чувство несправедливости, что на их долю достался не самый лучший, не самый отработанный, не самый безошибочный и верный вариант. </w:t>
      </w:r>
    </w:p>
    <w:p w:rsidR="00015598" w:rsidRDefault="00015598">
      <w:pPr>
        <w:ind w:firstLine="720"/>
        <w:jc w:val="both"/>
      </w:pPr>
      <w:r>
        <w:t xml:space="preserve">За срок существования экзамена его структура и содержание не утвердились полностью. Практически каждый год на основе результатов прошлых лет в спецификацию экзамена по большинству предметов вносятся пусть </w:t>
      </w:r>
      <w:r>
        <w:rPr>
          <w:i/>
        </w:rPr>
        <w:t>незначительные</w:t>
      </w:r>
      <w:r>
        <w:t xml:space="preserve">, но </w:t>
      </w:r>
      <w:r>
        <w:rPr>
          <w:i/>
        </w:rPr>
        <w:t>изменения</w:t>
      </w:r>
      <w:r>
        <w:t xml:space="preserve">, нацеленные на повышение объективности оценки выполненных работ: изменение числа заданий в той или иной группе, изменение первичного балла,  уточнение критериев проверки заданий группы С. В результате чего  каждый школьник и учитель должен понимать, что для получения справедливого высокого балла (100) необходимо тщательно подготовиться самостоятельно (или с репетитором), повторить все темы по кодификатору, попрактиковаться в прохождении пробных тестов за отведенное время; обратить внимание на произошедшие за год изменения и т.п. </w:t>
      </w:r>
    </w:p>
    <w:p w:rsidR="00015598" w:rsidRDefault="00015598">
      <w:pPr>
        <w:ind w:firstLine="720"/>
        <w:jc w:val="both"/>
      </w:pPr>
      <w:r>
        <w:t xml:space="preserve">Но в случаях, когда тестирование показывает, что экзамен недостаточно объективно оценивает уровень знаний учащихся или охватывает слишком узкий круг тем, в спецификацию вносятся </w:t>
      </w:r>
      <w:r>
        <w:rPr>
          <w:i/>
        </w:rPr>
        <w:t>значительные</w:t>
      </w:r>
      <w:r>
        <w:t xml:space="preserve"> </w:t>
      </w:r>
      <w:r>
        <w:rPr>
          <w:i/>
        </w:rPr>
        <w:t>изменения</w:t>
      </w:r>
      <w:r>
        <w:t>. Тогда меняются форма и содержание заданий; вводятся новых модели заданий; перераспределяются задания по уровням сложности; изменяется круг охватываемых тем.</w:t>
      </w:r>
    </w:p>
    <w:p w:rsidR="00015598" w:rsidRDefault="00015598">
      <w:pPr>
        <w:ind w:firstLine="720"/>
        <w:jc w:val="both"/>
      </w:pPr>
      <w:r>
        <w:t>Неизвестность «порогового балла», который каждый год определяется после проведения и подсчета результатов ЕГЭ, также не позволяет успокоиться и адаптироваться к раз и навсегда известным условиям.</w:t>
      </w:r>
    </w:p>
    <w:p w:rsidR="00015598" w:rsidRDefault="00015598">
      <w:pPr>
        <w:ind w:firstLine="720"/>
        <w:jc w:val="both"/>
      </w:pPr>
      <w:r>
        <w:rPr>
          <w:b/>
          <w:i/>
        </w:rPr>
        <w:t xml:space="preserve">Вынужденное  принятие «правил игры». </w:t>
      </w:r>
      <w:r>
        <w:t xml:space="preserve">Ни один ученик или родитель, ни один учитель или руководитель школы не могут считать ЕГЭ лично для себя или ОУ </w:t>
      </w:r>
      <w:r>
        <w:rPr>
          <w:i/>
        </w:rPr>
        <w:t>необходимой</w:t>
      </w:r>
      <w:r>
        <w:t xml:space="preserve"> формой аттестации. Потому что  по своей сути это форма именно внешнего, государственного контроля качества образования, инициированная государством же. </w:t>
      </w:r>
    </w:p>
    <w:p w:rsidR="00015598" w:rsidRDefault="00015598">
      <w:pPr>
        <w:ind w:firstLine="720"/>
        <w:jc w:val="both"/>
      </w:pPr>
      <w:r>
        <w:t xml:space="preserve">Но мы не любим, когда нас контролируют и оценивают, мы боимся ответственности и боимся ошибиться. Мы устаем от напряжения, когда оно цена не за удовольствие или за получение выгоды, а, как мы считаем,  «навязанное» нам обстоятельствами препятствие или воздвигнутый «злой волей» барьер на пути  в новую жизнь. Любой экзамен, проверка, которые мы не придумывали себе сами, способны вызвать стресс. </w:t>
      </w:r>
    </w:p>
    <w:p w:rsidR="00015598" w:rsidRDefault="00015598">
      <w:pPr>
        <w:ind w:firstLine="720"/>
        <w:jc w:val="both"/>
      </w:pPr>
      <w:r>
        <w:t>ЕГЭ воспринимается еще и как игра по чужим правилам и на чужом поле. Одна из его особенностей –  наблюдаемое рассогласование между содержанием и результатами образования. Точнее, тем, чему и как в школе учат, и тем, что и как  проверяется «на выходе». Примеры тому – ЕГЭ по иностранному языку или по математике:  в первом случае учат говорить, создают коммуникативные ситуации, а оценивают работу учителя и учеников по письменным ответам тестовых заданий, во втором – учеников и родителей пугают задания из ряда «это мы не проходили».</w:t>
      </w:r>
    </w:p>
    <w:p w:rsidR="00015598" w:rsidRDefault="00015598">
      <w:pPr>
        <w:ind w:firstLine="720"/>
        <w:jc w:val="both"/>
      </w:pPr>
      <w:r>
        <w:rPr>
          <w:b/>
          <w:i/>
        </w:rPr>
        <w:t xml:space="preserve">Ответственность и сложность ситуации. </w:t>
      </w:r>
      <w:r>
        <w:rPr>
          <w:szCs w:val="28"/>
        </w:rPr>
        <w:t xml:space="preserve">Судьбоносный момент – так может представляться ЕГЭ. Это сильно  повышает его субъективную значимость, а, следовательно, и уровень тревоги. </w:t>
      </w:r>
      <w:r>
        <w:t>От него зависят и получение аттестата, и поступление в вуз.  Вроде бы, здесь «количество перешло в качество»: сдавали два раза с небольшим перерывом, что вызывало сильные нагрузки и повод волноваться дважды за лето, зато теперь одним выстрелом выпускник «убивает сразу двух зайцев», да еще и приобретает возможность подавать документы с результатами одновременно в несколько вузов. Но осознание, что чем больше мы можем приобрести, тем больше рискуем потерять, повышает психологическое давление, субъективно усложняет ситуацию.</w:t>
      </w:r>
    </w:p>
    <w:p w:rsidR="00015598" w:rsidRDefault="00015598">
      <w:pPr>
        <w:ind w:firstLine="720"/>
        <w:jc w:val="both"/>
      </w:pPr>
      <w:r>
        <w:rPr>
          <w:b/>
          <w:i/>
        </w:rPr>
        <w:t xml:space="preserve">Угрожающий удар по самолюбию, риск потери своего статуса в глазах окружающих. </w:t>
      </w:r>
      <w:r>
        <w:t xml:space="preserve"> «Комплексом отличника» страдают не только ученики, но и учителя. А родители часто воспринимают ЕГЭ как проверку их родительской компетентности: перед знакомыми каждый хочет похвастаться успехами ребенка. И хотя в этом смысле ЕГЭ мало чем отличается от любых иных форм аттестации, все же вышеназванные факторы только усиливают этот внутренний страх не соответствовать ожиданиям и потом краснеть перед соседями, подругами, коллегами. «Вокруг ЕГЭ ажиотаж очень большой. Люди, которые имеют косвенное отношение к Единому, реагируют на это спокойно. А учителя, дети, родители воспринимают все болезненно. Вот и получается сейчас, что учителя боятся больше всего, накручивают детей, родителей. И вместо того чтобы ребенка поддержать, педагоги загоняют его в угол», </w:t>
      </w:r>
      <w:r>
        <w:rPr>
          <w:sz w:val="20"/>
          <w:szCs w:val="20"/>
        </w:rPr>
        <w:t xml:space="preserve">– </w:t>
      </w:r>
      <w:r>
        <w:t>отмечает особенности сложившейся ситуации психиатр-криминалист Михаил Виноградов в интервью «Комсомольской правде»</w:t>
      </w:r>
      <w:r>
        <w:rPr>
          <w:rStyle w:val="a4"/>
        </w:rPr>
        <w:footnoteReference w:id="6"/>
      </w:r>
      <w:r>
        <w:t>.</w:t>
      </w:r>
    </w:p>
    <w:p w:rsidR="00015598" w:rsidRDefault="00015598">
      <w:pPr>
        <w:ind w:firstLine="720"/>
        <w:jc w:val="both"/>
      </w:pPr>
      <w:r>
        <w:t xml:space="preserve">Главным образом, в отрицательном отношении к ЕГЭ все-таки основную роль играет фактор новизны и непривычности. Это подтверждается хотя бы тем, что с каждым годом общественное мнение и волнение учителей, родителей и учащихся успокаивается. Психика человека постепенно адаптируется даже к сильным стрессорам. </w:t>
      </w:r>
    </w:p>
    <w:p w:rsidR="00015598" w:rsidRDefault="00015598">
      <w:pPr>
        <w:ind w:firstLine="720"/>
        <w:jc w:val="both"/>
      </w:pPr>
      <w:r>
        <w:t xml:space="preserve">Однако высокие показатели отрицательного отношения, возможно, также являются следствием и иных причин. Во-первых, российский менталитет сильно сопротивляется всяким попыткам унификации. Во-вторых, трудно поверить в аргументы, что таким образом решается проблема коррупции при приеме в вузы гражданам страны, в которой о процветании коррупции чуть ли не каждый день регулярно говорят с экрана телевизора президент и премьер-министр. Действительно ли именно ЕГЭ способен справиться с этой непростой для России задачей, ради которой, в том числе, он и был задуман, – на таком информационном фоне может  вызывать сомнение. И при такой «ожидаемой бесполезности» ЕГЭ в деле защиты интересов государства и общества назначена его «цена» для учащихся – увеличение волнений, переживаний за будущее и материальных затрат, связанных с подготовкой. В-третьих, то, как организован ЕГЭ, явно не решает еще одной важной задачи, которую он обещал решить, – свести к единому стандарту требования к подготовке выпускников школы и требования, предъявляемые к абитуриентам, а также поставить в равные условия учащихся из разных уголков РФ. Речь идет фактически лишь о более простой, доступной и одинаковой для всех процедуре и возможностях подачи документов в вузы. В то время как качество обучения в разных школах далеко не одинаковое, возможности, в том числе материальные, получить дополнительную помощь для подготовки к ЕГЭ у разных учащихся и их родителей в разных уголках РФ также далеко не равны. Учтем, что некоторые задания (КИМы) Единого государственного экзамена, по признанию самих разработчиков, по уровню сложности не соответствуют требованиям к уровню обычной школьной подготовки, так называемые задания части С. Намеренно. «Часть В по силам решить любому даже без какой-либо целенаправленной подготовки – задания выложены в открытом доступе. Это будет уровень тройки. На более высокую оценку надо решить задания из части С. Вот над ними придется подумать – с разбегу их решить будет трудно. Задания С1 – С5 за четыре часа экзамена преодолимы для школьника, который учил предмет. А вот задание С6, по оценкам экспертов, – это уровень мехмата МГУ», – комментирует изменения в тестовых заданиях 2010 года </w:t>
      </w:r>
      <w:r>
        <w:rPr>
          <w:bCs/>
        </w:rPr>
        <w:t>директор Федерального института педагогических измерений Андрей Ершов</w:t>
      </w:r>
      <w:r>
        <w:rPr>
          <w:rStyle w:val="a4"/>
          <w:bCs/>
        </w:rPr>
        <w:footnoteReference w:id="7"/>
      </w:r>
      <w:r>
        <w:t>. Настолько ли в равных условиях теперь оказываются школьник из Москвы и выпускник малокомплектной школы из далекой глубинки? Ведь декларировать, что школа должна бороться за качество образования и образовательных услуг, и реально обеспечить в небольшом селе качество, равноценное столичным школам, не одно и то же. К тому же никто не хочет чувствовать себя «жертвой» естественных для всего нового недоработок, в то время как результаты напрямую определяют дальнейшую жизненную траекторию выпускника. Хорошо, хоть не навсегда.</w:t>
      </w:r>
    </w:p>
    <w:p w:rsidR="00015598" w:rsidRDefault="00015598">
      <w:pPr>
        <w:ind w:firstLine="720"/>
        <w:jc w:val="both"/>
      </w:pPr>
      <w:r>
        <w:t>Тем не менее, мы имеем следующую данность.</w:t>
      </w:r>
    </w:p>
    <w:p w:rsidR="00015598" w:rsidRDefault="00015598">
      <w:pPr>
        <w:ind w:firstLine="720"/>
        <w:jc w:val="both"/>
      </w:pPr>
      <w:r>
        <w:t>1. ЕГЭ – это новая реальность школы и профессионального выбора выпускников, от которой никуда не деться ни школе, ни вузу, ни выпускнику и абитуриенту.</w:t>
      </w:r>
    </w:p>
    <w:p w:rsidR="00015598" w:rsidRDefault="00015598">
      <w:pPr>
        <w:ind w:firstLine="720"/>
        <w:jc w:val="both"/>
      </w:pPr>
      <w:r>
        <w:t>2. Негативный настрой большинства, некоторые материалы СМИ (в том числе и официальные, озадачивающие только успевших привыкнуть к одному родителей и учителей новыми изменениями), да и сам достаточно жесткий стиль осуществления нововведений задают определенное отношение у тех, кто еще не сформировал свое собственное мнение, не разобрался в нюансах, плюсах и минусах. Это порождает так называемую «мифологию» ЕГЭ – нереалистические представления о нем, вызывающее повышенную тревожность.</w:t>
      </w:r>
    </w:p>
    <w:p w:rsidR="00015598" w:rsidRDefault="00015598">
      <w:pPr>
        <w:ind w:firstLine="720"/>
        <w:jc w:val="both"/>
      </w:pPr>
      <w:r>
        <w:t>3. При отсутствии выбора учащимся, учителям, родителям необходимо адаптироваться к новой ситуации, преодолевать нерациональные негативные установки, четко понимать свои возможности и задачи, чтобы успешно преодолеть этот этап.</w:t>
      </w:r>
    </w:p>
    <w:p w:rsidR="00015598" w:rsidRDefault="00015598">
      <w:pPr>
        <w:ind w:firstLine="720"/>
        <w:jc w:val="both"/>
      </w:pPr>
      <w:r>
        <w:t>4. ЕГЭ является более сильным стрессогеном, чем обычный экзамен.</w:t>
      </w:r>
    </w:p>
    <w:p w:rsidR="00015598" w:rsidRDefault="00015598">
      <w:pPr>
        <w:ind w:firstLine="720"/>
        <w:jc w:val="both"/>
      </w:pPr>
      <w:r>
        <w:t>Все перечисленное, а также  важность сохранения физического  и психологического здоровья выпускников в условиях стресса и повышенных нагрузок; наличие ряда особенностей самого ЕГЭ, требующих помимо знаний предметных еще и особой готовности к нему; наличие множества информационных и психологических барьеров, мешающих адекватно воспринимать реальность ЕГЭ</w:t>
      </w:r>
      <w:r>
        <w:rPr>
          <w:szCs w:val="28"/>
        </w:rPr>
        <w:t>, – все это</w:t>
      </w:r>
      <w:r>
        <w:rPr>
          <w:sz w:val="20"/>
          <w:szCs w:val="20"/>
        </w:rPr>
        <w:t xml:space="preserve"> </w:t>
      </w:r>
      <w:r>
        <w:t>обусловливает необходимость целенаправленной специфической подготовки учащихся  и других субъектов образовательного процесса к прохождению этой процедуры  и формирования у них соответствующей психологической готовности.</w:t>
      </w:r>
    </w:p>
    <w:p w:rsidR="00015598" w:rsidRDefault="00015598">
      <w:pPr>
        <w:pageBreakBefore/>
        <w:jc w:val="center"/>
        <w:rPr>
          <w:rFonts w:ascii="Arial" w:hAnsi="Arial" w:cs="Arial"/>
          <w:b/>
        </w:rPr>
      </w:pPr>
      <w:r>
        <w:rPr>
          <w:rFonts w:ascii="Arial" w:hAnsi="Arial" w:cs="Arial"/>
          <w:b/>
        </w:rPr>
        <w:t>Что включает в себя психологическая готовность к ЕГЭ</w:t>
      </w:r>
    </w:p>
    <w:p w:rsidR="00015598" w:rsidRDefault="00015598">
      <w:pPr>
        <w:ind w:left="4320"/>
        <w:rPr>
          <w:i/>
          <w:sz w:val="24"/>
        </w:rPr>
      </w:pPr>
    </w:p>
    <w:p w:rsidR="00015598" w:rsidRDefault="00015598">
      <w:pPr>
        <w:ind w:left="4111"/>
        <w:jc w:val="both"/>
        <w:rPr>
          <w:i/>
          <w:sz w:val="24"/>
        </w:rPr>
      </w:pPr>
      <w:r>
        <w:rPr>
          <w:i/>
          <w:sz w:val="24"/>
        </w:rPr>
        <w:t>Не боги ограничивают нас.</w:t>
      </w:r>
    </w:p>
    <w:p w:rsidR="00015598" w:rsidRDefault="00015598">
      <w:pPr>
        <w:ind w:left="4111"/>
        <w:jc w:val="both"/>
        <w:rPr>
          <w:i/>
          <w:sz w:val="24"/>
        </w:rPr>
      </w:pPr>
      <w:r>
        <w:rPr>
          <w:i/>
          <w:sz w:val="24"/>
        </w:rPr>
        <w:t>Мы сами ограничиваем себя,</w:t>
      </w:r>
    </w:p>
    <w:p w:rsidR="00015598" w:rsidRDefault="00015598">
      <w:pPr>
        <w:ind w:left="4111"/>
        <w:jc w:val="both"/>
        <w:rPr>
          <w:i/>
          <w:sz w:val="24"/>
        </w:rPr>
      </w:pPr>
      <w:r>
        <w:rPr>
          <w:i/>
          <w:sz w:val="24"/>
        </w:rPr>
        <w:t xml:space="preserve">используя неадекватные представления и модели. </w:t>
      </w:r>
    </w:p>
    <w:p w:rsidR="00015598" w:rsidRDefault="00015598">
      <w:pPr>
        <w:ind w:left="4320"/>
        <w:jc w:val="right"/>
        <w:rPr>
          <w:i/>
          <w:sz w:val="24"/>
        </w:rPr>
      </w:pPr>
      <w:r>
        <w:rPr>
          <w:i/>
          <w:sz w:val="24"/>
        </w:rPr>
        <w:t>Э. Голдратт</w:t>
      </w:r>
    </w:p>
    <w:p w:rsidR="00015598" w:rsidRDefault="00015598">
      <w:pPr>
        <w:rPr>
          <w:szCs w:val="28"/>
        </w:rPr>
      </w:pPr>
    </w:p>
    <w:p w:rsidR="00015598" w:rsidRDefault="00015598">
      <w:pPr>
        <w:ind w:firstLine="720"/>
        <w:jc w:val="both"/>
      </w:pPr>
      <w:r>
        <w:t>Теоретическая и практическая работа по психологической подготовке к ЕГЭ имеет небогатую историю. Она представлена, например, в разработках школьных психологов (мы исследовали материалы школьных сайтов и публикации газеты «Школьный психолог») и направлена, в основном, на организацию условий для овладения обучающимися методами и приемами психологической подготовки к ЕГЭ, на преодоление фактора тревожности учащихся в этот период, на работу с детьми групп «риска», испытывающих особенные трудности при подготовке к экзаменам, в частности, в форме ЕГЭ.</w:t>
      </w:r>
    </w:p>
    <w:p w:rsidR="00015598" w:rsidRDefault="00015598">
      <w:pPr>
        <w:ind w:firstLine="720"/>
        <w:jc w:val="both"/>
      </w:pPr>
      <w:r>
        <w:t>В публикациях</w:t>
      </w:r>
      <w:r>
        <w:rPr>
          <w:b/>
        </w:rPr>
        <w:t xml:space="preserve"> </w:t>
      </w:r>
      <w:r>
        <w:t xml:space="preserve">М.Ю. Чибисовой разработано содержание психологической готовности к ЕГЭ и ее структура, на которые в основном и опираются все дальнейшие разработки и рекомендации, посвященные подготовке к ЕГЭ. </w:t>
      </w:r>
    </w:p>
    <w:p w:rsidR="00015598" w:rsidRDefault="00015598">
      <w:pPr>
        <w:ind w:firstLine="720"/>
        <w:jc w:val="both"/>
      </w:pPr>
      <w:r>
        <w:t xml:space="preserve">Автор определяет </w:t>
      </w:r>
      <w:r>
        <w:rPr>
          <w:b/>
          <w:i/>
        </w:rPr>
        <w:t>психологическую готовность к ЕГЭ</w:t>
      </w:r>
      <w:r>
        <w:t xml:space="preserve"> как сформированность психических процессов и функций, личностных характеристик и поведенческих навыков, обеспечивающих успешность выпускника при его сдаче.</w:t>
      </w:r>
    </w:p>
    <w:p w:rsidR="00015598" w:rsidRDefault="00015598">
      <w:pPr>
        <w:ind w:firstLine="720"/>
        <w:jc w:val="both"/>
      </w:pPr>
      <w:r>
        <w:t>Такая готовность в авторской интерпретации включает три основных компонента: познавательный, личностный и процессуальный. Им соответствуют основные направления психологической подготовки к ЕГЭ.</w:t>
      </w:r>
    </w:p>
    <w:p w:rsidR="00015598" w:rsidRDefault="00015598">
      <w:pPr>
        <w:ind w:firstLine="720"/>
        <w:rPr>
          <w:sz w:val="10"/>
        </w:rPr>
      </w:pPr>
    </w:p>
    <w:p w:rsidR="00015598" w:rsidRDefault="00015598">
      <w:pPr>
        <w:ind w:firstLine="720"/>
        <w:jc w:val="both"/>
      </w:pPr>
      <w:r>
        <w:t>В своем исследовании</w:t>
      </w:r>
      <w:r>
        <w:rPr>
          <w:b/>
        </w:rPr>
        <w:t xml:space="preserve"> </w:t>
      </w:r>
      <w:r>
        <w:t>ведущий специалист научно-методического отдела ЦТР «Гуманитарные технологии» О. Чуча</w:t>
      </w:r>
      <w:r>
        <w:rPr>
          <w:rStyle w:val="a4"/>
        </w:rPr>
        <w:footnoteReference w:id="8"/>
      </w:r>
      <w:r>
        <w:t>, следуя той же трехкомпонентной модели готовности, содержательно иначе трактует их. Их сравнительные характеристики представлены в таблице 1.</w:t>
      </w:r>
    </w:p>
    <w:p w:rsidR="00015598" w:rsidRDefault="00015598">
      <w:pPr>
        <w:ind w:firstLine="720"/>
        <w:jc w:val="right"/>
        <w:rPr>
          <w:i/>
          <w:sz w:val="24"/>
        </w:rPr>
      </w:pPr>
      <w:r>
        <w:rPr>
          <w:i/>
          <w:sz w:val="24"/>
        </w:rPr>
        <w:t>Таблица 1</w:t>
      </w:r>
    </w:p>
    <w:p w:rsidR="00015598" w:rsidRDefault="00015598">
      <w:pPr>
        <w:ind w:firstLine="720"/>
        <w:jc w:val="center"/>
      </w:pPr>
      <w:r>
        <w:t>«Модель психологической готовности (ПГ) к ЕГЭ»</w:t>
      </w:r>
    </w:p>
    <w:tbl>
      <w:tblPr>
        <w:tblW w:w="0" w:type="auto"/>
        <w:tblInd w:w="108" w:type="dxa"/>
        <w:tblLayout w:type="fixed"/>
        <w:tblLook w:val="0000" w:firstRow="0" w:lastRow="0" w:firstColumn="0" w:lastColumn="0" w:noHBand="0" w:noVBand="0"/>
      </w:tblPr>
      <w:tblGrid>
        <w:gridCol w:w="4667"/>
        <w:gridCol w:w="4708"/>
      </w:tblGrid>
      <w:tr w:rsidR="00015598">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center"/>
              <w:rPr>
                <w:sz w:val="22"/>
                <w:szCs w:val="22"/>
              </w:rPr>
            </w:pPr>
            <w:r>
              <w:rPr>
                <w:sz w:val="22"/>
                <w:szCs w:val="22"/>
              </w:rPr>
              <w:t>Модель психологической готовности учащихся к ЕГЭ</w:t>
            </w:r>
          </w:p>
        </w:tc>
      </w:tr>
      <w:tr w:rsidR="00015598">
        <w:tc>
          <w:tcPr>
            <w:tcW w:w="4667" w:type="dxa"/>
            <w:tcBorders>
              <w:top w:val="single" w:sz="4" w:space="0" w:color="000000"/>
              <w:left w:val="single" w:sz="4" w:space="0" w:color="000000"/>
              <w:bottom w:val="single" w:sz="4" w:space="0" w:color="000000"/>
            </w:tcBorders>
            <w:shd w:val="clear" w:color="auto" w:fill="auto"/>
          </w:tcPr>
          <w:p w:rsidR="00015598" w:rsidRDefault="00015598">
            <w:pPr>
              <w:snapToGrid w:val="0"/>
              <w:jc w:val="center"/>
              <w:rPr>
                <w:sz w:val="22"/>
                <w:szCs w:val="22"/>
              </w:rPr>
            </w:pPr>
            <w:r>
              <w:rPr>
                <w:sz w:val="22"/>
                <w:szCs w:val="22"/>
              </w:rPr>
              <w:t>Автор М. Чибисова</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center"/>
              <w:rPr>
                <w:sz w:val="22"/>
                <w:szCs w:val="22"/>
              </w:rPr>
            </w:pPr>
            <w:r>
              <w:rPr>
                <w:sz w:val="22"/>
                <w:szCs w:val="22"/>
              </w:rPr>
              <w:t>Автор О. Чуча</w:t>
            </w:r>
          </w:p>
        </w:tc>
      </w:tr>
      <w:tr w:rsidR="00015598">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center"/>
              <w:rPr>
                <w:b/>
                <w:sz w:val="22"/>
                <w:szCs w:val="22"/>
              </w:rPr>
            </w:pPr>
            <w:r>
              <w:rPr>
                <w:b/>
                <w:sz w:val="22"/>
                <w:szCs w:val="22"/>
              </w:rPr>
              <w:t xml:space="preserve">Познавательный компонент ПГ </w:t>
            </w:r>
          </w:p>
        </w:tc>
      </w:tr>
      <w:tr w:rsidR="00015598">
        <w:tc>
          <w:tcPr>
            <w:tcW w:w="4667"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b/>
                <w:sz w:val="22"/>
                <w:szCs w:val="22"/>
              </w:rPr>
            </w:pPr>
            <w:r>
              <w:rPr>
                <w:sz w:val="22"/>
                <w:szCs w:val="22"/>
              </w:rPr>
              <w:t xml:space="preserve">Не только знания, но в большей степени </w:t>
            </w:r>
            <w:r>
              <w:rPr>
                <w:b/>
                <w:sz w:val="22"/>
                <w:szCs w:val="22"/>
              </w:rPr>
              <w:t>сформированность учебной деятельности, навыков самоорганизации.</w:t>
            </w:r>
          </w:p>
          <w:p w:rsidR="00015598" w:rsidRDefault="00015598">
            <w:pPr>
              <w:jc w:val="both"/>
              <w:rPr>
                <w:sz w:val="22"/>
                <w:szCs w:val="22"/>
              </w:rPr>
            </w:pPr>
            <w:r>
              <w:rPr>
                <w:b/>
                <w:sz w:val="22"/>
                <w:szCs w:val="22"/>
              </w:rPr>
              <w:t>Трудности</w:t>
            </w:r>
            <w:r>
              <w:rPr>
                <w:sz w:val="22"/>
                <w:szCs w:val="22"/>
              </w:rPr>
              <w:t xml:space="preserve"> связаны с недостаточным объемом знаний и  степенью их усвоения и систематизации,  недостаточным развитием общеучебных навыков. </w:t>
            </w:r>
          </w:p>
          <w:p w:rsidR="00015598" w:rsidRDefault="00015598">
            <w:pPr>
              <w:jc w:val="both"/>
              <w:rPr>
                <w:b/>
                <w:sz w:val="22"/>
                <w:szCs w:val="22"/>
              </w:rPr>
            </w:pPr>
            <w:r>
              <w:rPr>
                <w:b/>
                <w:sz w:val="22"/>
                <w:szCs w:val="22"/>
              </w:rPr>
              <w:t>Необходимые качества и навыки:</w:t>
            </w:r>
          </w:p>
          <w:p w:rsidR="00015598" w:rsidRDefault="00015598">
            <w:pPr>
              <w:jc w:val="both"/>
              <w:rPr>
                <w:sz w:val="22"/>
                <w:szCs w:val="22"/>
              </w:rPr>
            </w:pPr>
            <w:r>
              <w:rPr>
                <w:sz w:val="22"/>
                <w:szCs w:val="22"/>
              </w:rPr>
              <w:t xml:space="preserve">высокая мобильность, переключаемость, хорошая организация деятельности и устойчивая работоспособность, высокий уровень концентрации и произвольности внимания, четкость мышления и сформированный план действий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2"/>
                <w:szCs w:val="22"/>
              </w:rPr>
            </w:pPr>
            <w:r>
              <w:rPr>
                <w:sz w:val="22"/>
                <w:szCs w:val="22"/>
              </w:rPr>
              <w:t xml:space="preserve">Умения работать с различной информацией, что предполагает наличие высокого уровня внимания, развитой логики и памяти. </w:t>
            </w:r>
            <w:r>
              <w:rPr>
                <w:b/>
                <w:sz w:val="22"/>
                <w:szCs w:val="22"/>
              </w:rPr>
              <w:t>Внимание</w:t>
            </w:r>
            <w:r>
              <w:rPr>
                <w:sz w:val="22"/>
                <w:szCs w:val="22"/>
              </w:rPr>
              <w:t xml:space="preserve"> крайне важно при выполнении письменных заданий, особенно в тестовой форме. </w:t>
            </w:r>
            <w:r>
              <w:rPr>
                <w:b/>
                <w:sz w:val="22"/>
                <w:szCs w:val="22"/>
              </w:rPr>
              <w:t>Логика</w:t>
            </w:r>
            <w:r>
              <w:rPr>
                <w:sz w:val="22"/>
                <w:szCs w:val="22"/>
              </w:rPr>
              <w:t xml:space="preserve"> помогает не только связанно выражать мысли в вопросах, требующих развернутого ответа, но и может помочь в случае затруднений при выборе тестовых ответов (выбрать наиболее вероятный ответ, если не знаешь правильного). </w:t>
            </w:r>
            <w:r>
              <w:rPr>
                <w:b/>
                <w:sz w:val="22"/>
                <w:szCs w:val="22"/>
              </w:rPr>
              <w:t>Память</w:t>
            </w:r>
            <w:r>
              <w:rPr>
                <w:sz w:val="22"/>
                <w:szCs w:val="22"/>
              </w:rPr>
              <w:t xml:space="preserve"> в большей степени помогает в подготовке к экзамену, когда ребенок усваивает материал</w:t>
            </w:r>
          </w:p>
        </w:tc>
      </w:tr>
      <w:tr w:rsidR="00015598">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center"/>
              <w:rPr>
                <w:b/>
                <w:sz w:val="22"/>
                <w:szCs w:val="22"/>
              </w:rPr>
            </w:pPr>
            <w:r>
              <w:rPr>
                <w:b/>
                <w:sz w:val="22"/>
                <w:szCs w:val="22"/>
              </w:rPr>
              <w:t>Личностный компонент ПГ</w:t>
            </w:r>
          </w:p>
        </w:tc>
      </w:tr>
      <w:tr w:rsidR="00015598">
        <w:tc>
          <w:tcPr>
            <w:tcW w:w="4667"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b/>
                <w:sz w:val="22"/>
                <w:szCs w:val="22"/>
              </w:rPr>
            </w:pPr>
            <w:r>
              <w:rPr>
                <w:sz w:val="22"/>
                <w:szCs w:val="22"/>
              </w:rPr>
              <w:t xml:space="preserve">Связан с наличием у выпускника </w:t>
            </w:r>
            <w:r>
              <w:rPr>
                <w:b/>
                <w:sz w:val="22"/>
                <w:szCs w:val="22"/>
              </w:rPr>
              <w:t>личностно-смысловой позиции, позволяющей осознанно выстроить стратегию деятельности на экзамене.</w:t>
            </w:r>
          </w:p>
          <w:p w:rsidR="00015598" w:rsidRDefault="00015598">
            <w:pPr>
              <w:jc w:val="both"/>
              <w:rPr>
                <w:spacing w:val="-2"/>
                <w:sz w:val="22"/>
                <w:szCs w:val="22"/>
              </w:rPr>
            </w:pPr>
            <w:r>
              <w:rPr>
                <w:b/>
                <w:spacing w:val="-2"/>
                <w:sz w:val="22"/>
                <w:szCs w:val="22"/>
              </w:rPr>
              <w:t xml:space="preserve">Трудности </w:t>
            </w:r>
            <w:r>
              <w:rPr>
                <w:spacing w:val="-2"/>
                <w:sz w:val="22"/>
                <w:szCs w:val="22"/>
              </w:rPr>
              <w:t>связаны с недостаточным представлением о самой процедуре экзамена, отсутствием поддержки со стороны взрослых, самостоятельности, что может приводить к повышенному уровню тревожности, наличию предрассудков о ЕГЭ, неадекватной самооценке</w:t>
            </w:r>
          </w:p>
          <w:p w:rsidR="00015598" w:rsidRDefault="00015598">
            <w:pPr>
              <w:jc w:val="both"/>
              <w:rPr>
                <w:sz w:val="22"/>
                <w:szCs w:val="22"/>
              </w:rPr>
            </w:pP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2"/>
                <w:szCs w:val="22"/>
              </w:rPr>
            </w:pPr>
            <w:r>
              <w:rPr>
                <w:sz w:val="22"/>
                <w:szCs w:val="22"/>
              </w:rPr>
              <w:t xml:space="preserve">Представлен интроверсией, организованностью и эмоциональной стабильностью. </w:t>
            </w:r>
            <w:r>
              <w:rPr>
                <w:b/>
                <w:sz w:val="22"/>
                <w:szCs w:val="22"/>
              </w:rPr>
              <w:t>Интроверсия</w:t>
            </w:r>
            <w:r>
              <w:rPr>
                <w:sz w:val="22"/>
                <w:szCs w:val="22"/>
              </w:rPr>
              <w:t xml:space="preserve"> рассматривается как способность сосредоточенно и самостоятельно работать с материалом (в условиях ЕГЭ поддержки и помощи от окружающих ждать не приходится). </w:t>
            </w:r>
            <w:r>
              <w:rPr>
                <w:b/>
                <w:sz w:val="22"/>
                <w:szCs w:val="22"/>
              </w:rPr>
              <w:t>Организованность</w:t>
            </w:r>
            <w:r>
              <w:rPr>
                <w:sz w:val="22"/>
                <w:szCs w:val="22"/>
              </w:rPr>
              <w:t xml:space="preserve"> помогает планировать свое время, действия на экзамене, выбирать индивидуальную стратегию решения заданий, снижает вероятность ошибок, помогает сделать больше заданий, что повышает вероятность успеха. </w:t>
            </w:r>
            <w:r>
              <w:rPr>
                <w:b/>
                <w:sz w:val="22"/>
                <w:szCs w:val="22"/>
              </w:rPr>
              <w:t xml:space="preserve">Эмоциональная стабильность – </w:t>
            </w:r>
            <w:r>
              <w:rPr>
                <w:sz w:val="22"/>
                <w:szCs w:val="22"/>
              </w:rPr>
              <w:t>ключевая черта, помогающая спокойно работать на ЕГЭ</w:t>
            </w:r>
          </w:p>
        </w:tc>
      </w:tr>
      <w:tr w:rsidR="00015598">
        <w:tc>
          <w:tcPr>
            <w:tcW w:w="9375" w:type="dxa"/>
            <w:gridSpan w:val="2"/>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center"/>
              <w:rPr>
                <w:b/>
                <w:sz w:val="22"/>
                <w:szCs w:val="22"/>
              </w:rPr>
            </w:pPr>
            <w:r>
              <w:rPr>
                <w:b/>
                <w:sz w:val="22"/>
                <w:szCs w:val="22"/>
              </w:rPr>
              <w:t>Процессуальный компонент ПГ</w:t>
            </w:r>
          </w:p>
        </w:tc>
      </w:tr>
      <w:tr w:rsidR="00015598">
        <w:tc>
          <w:tcPr>
            <w:tcW w:w="4667"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2"/>
                <w:szCs w:val="22"/>
              </w:rPr>
            </w:pPr>
            <w:r>
              <w:rPr>
                <w:sz w:val="22"/>
                <w:szCs w:val="22"/>
              </w:rPr>
              <w:t>Знакомство с процедурой проведения ЕГЭ, навыки работы с тестами, владение способами снижения тревоги, управления своим эмоциональным состоянием (саморегуляция, релаксация)</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2"/>
                <w:szCs w:val="22"/>
              </w:rPr>
            </w:pPr>
            <w:r>
              <w:rPr>
                <w:sz w:val="22"/>
                <w:szCs w:val="22"/>
              </w:rPr>
              <w:t>Знания о процедуре ЕГЭ. Поскольку ЕГЭ отличается от традиционного экзамена тем, каким образом нужно заполнять бланки, самой процедурой организации времени и типом заданий (тест, вопросы с кратким ответом, открытые вопросы-эссе). Незнание процедуры может повышать тревожность ребенка в несколько раз</w:t>
            </w:r>
          </w:p>
        </w:tc>
      </w:tr>
    </w:tbl>
    <w:p w:rsidR="00015598" w:rsidRDefault="00015598"/>
    <w:p w:rsidR="00015598" w:rsidRDefault="00015598">
      <w:pPr>
        <w:ind w:firstLine="720"/>
        <w:jc w:val="both"/>
      </w:pPr>
      <w:r>
        <w:t>Интересны результаты исследования психологической готовности к ЕГЭ, проведенного О. Чуча  по показателям «знание о процедуре», «умение работать с информацией» (внимание, логика, память) и «личностные особенности» (интроверсия, организованность, эмоциональная стабильность), а также по интегральному показателю «психологическая готовность».</w:t>
      </w:r>
    </w:p>
    <w:p w:rsidR="00015598" w:rsidRDefault="00015598">
      <w:pPr>
        <w:ind w:firstLine="720"/>
        <w:jc w:val="both"/>
      </w:pPr>
    </w:p>
    <w:p w:rsidR="00015598" w:rsidRDefault="00015598">
      <w:pPr>
        <w:ind w:firstLine="720"/>
        <w:jc w:val="both"/>
        <w:rPr>
          <w:b/>
          <w:i/>
        </w:rPr>
      </w:pPr>
      <w:r>
        <w:rPr>
          <w:b/>
          <w:i/>
        </w:rPr>
        <w:t xml:space="preserve">Русский язык (факторы расположены в порядке убывания). </w:t>
      </w:r>
    </w:p>
    <w:p w:rsidR="00015598" w:rsidRDefault="00015598">
      <w:pPr>
        <w:ind w:firstLine="720"/>
        <w:jc w:val="both"/>
      </w:pPr>
      <w:r>
        <w:t>Успешность сдачи ЕГЭ по русскому языку связана:</w:t>
      </w:r>
    </w:p>
    <w:p w:rsidR="00015598" w:rsidRDefault="00015598">
      <w:pPr>
        <w:jc w:val="both"/>
      </w:pPr>
      <w:r>
        <w:t>- в первую очередь, с внимательностью;</w:t>
      </w:r>
    </w:p>
    <w:p w:rsidR="00015598" w:rsidRDefault="00015598">
      <w:pPr>
        <w:jc w:val="both"/>
      </w:pPr>
      <w:r>
        <w:t>- готовностью работать самостоятельно;</w:t>
      </w:r>
    </w:p>
    <w:p w:rsidR="00015598" w:rsidRDefault="00015598">
      <w:pPr>
        <w:jc w:val="both"/>
      </w:pPr>
      <w:r>
        <w:t>- способностью логически рассуждать;</w:t>
      </w:r>
    </w:p>
    <w:p w:rsidR="00015598" w:rsidRDefault="00015598">
      <w:pPr>
        <w:jc w:val="both"/>
      </w:pPr>
      <w:r>
        <w:t>- организованностью, то есть способностью правильно планировать свое время;</w:t>
      </w:r>
    </w:p>
    <w:p w:rsidR="00015598" w:rsidRDefault="00015598">
      <w:pPr>
        <w:jc w:val="both"/>
      </w:pPr>
      <w:r>
        <w:t>- со знанием о процедуре сдачи экзамена.</w:t>
      </w:r>
    </w:p>
    <w:p w:rsidR="00015598" w:rsidRDefault="00015598">
      <w:pPr>
        <w:ind w:firstLine="720"/>
        <w:jc w:val="both"/>
      </w:pPr>
      <w:r>
        <w:t>Тревожность как таковая не очень связана с успешностью на экзамене по русскому языку.</w:t>
      </w:r>
    </w:p>
    <w:p w:rsidR="00015598" w:rsidRDefault="00015598">
      <w:pPr>
        <w:ind w:firstLine="720"/>
        <w:jc w:val="both"/>
      </w:pPr>
      <w:r>
        <w:t>Память оказалась совсем не связана с успешностью сдачи экзамена по русскому языку в форме ЕГЭ (отмечается, что память играет важную роль в успехе сдачи экзамена по русскому языку молодыми людьми, но не сказывается у девушек).</w:t>
      </w:r>
    </w:p>
    <w:p w:rsidR="00015598" w:rsidRDefault="00015598">
      <w:pPr>
        <w:ind w:firstLine="720"/>
        <w:jc w:val="both"/>
      </w:pPr>
      <w:r>
        <w:t xml:space="preserve">Таким образом, </w:t>
      </w:r>
      <w:r>
        <w:rPr>
          <w:b/>
          <w:i/>
        </w:rPr>
        <w:t>успешнее сдают ЕГЭ по русскому языку</w:t>
      </w:r>
      <w:r>
        <w:t xml:space="preserve"> те, кто</w:t>
      </w:r>
    </w:p>
    <w:p w:rsidR="00015598" w:rsidRDefault="00015598">
      <w:pPr>
        <w:ind w:left="360"/>
        <w:jc w:val="both"/>
      </w:pPr>
      <w:r>
        <w:t>1) лучше представляет процедуру сдачи экзамена, знает, какие требования предъявляются и каким образом необходимо заполнять бланки,</w:t>
      </w:r>
    </w:p>
    <w:p w:rsidR="00015598" w:rsidRDefault="00015598">
      <w:pPr>
        <w:ind w:left="360"/>
        <w:jc w:val="both"/>
      </w:pPr>
      <w:r>
        <w:t>2) кто оказывается более внимательным и собранным, кто умеет логически связанно рассуждать и делать правильные выводы, кто может четко прочитать и ясно понять само задание, кто готов работать самостоятельно и правильно планировать свое время, придерживаясь определенной стратегии действия,</w:t>
      </w:r>
    </w:p>
    <w:p w:rsidR="00015598" w:rsidRDefault="00015598">
      <w:pPr>
        <w:ind w:firstLine="720"/>
        <w:jc w:val="both"/>
      </w:pPr>
      <w:r>
        <w:t xml:space="preserve">Тревожность может тоже играть роль в процессе сдачи экзамена (т.е. снижать успешность), но здесь она проявляется не всегда. </w:t>
      </w:r>
    </w:p>
    <w:p w:rsidR="00015598" w:rsidRDefault="00015598">
      <w:pPr>
        <w:ind w:firstLine="720"/>
        <w:jc w:val="both"/>
      </w:pPr>
    </w:p>
    <w:p w:rsidR="00015598" w:rsidRDefault="00015598">
      <w:pPr>
        <w:ind w:firstLine="720"/>
        <w:jc w:val="both"/>
        <w:rPr>
          <w:b/>
          <w:i/>
        </w:rPr>
      </w:pPr>
      <w:r>
        <w:rPr>
          <w:b/>
          <w:i/>
        </w:rPr>
        <w:t>Математика.</w:t>
      </w:r>
    </w:p>
    <w:p w:rsidR="00015598" w:rsidRDefault="00015598">
      <w:pPr>
        <w:ind w:firstLine="720"/>
        <w:jc w:val="both"/>
      </w:pPr>
      <w:r>
        <w:t>Также обнаружено наличие связи успешности сдачи ЕГЭ по математике со всеми показателями, кроме памяти. Выявленные особенности сдачи экзамена характерны и для девушек, и для ребят. Обнаружены зависимости:</w:t>
      </w:r>
    </w:p>
    <w:p w:rsidR="00015598" w:rsidRDefault="00015598">
      <w:pPr>
        <w:ind w:firstLine="180"/>
        <w:jc w:val="both"/>
      </w:pPr>
      <w:r>
        <w:t>- для успешной сдачи ЕГЭ по математике велика роль умения работать с информацией и личностных качеств;</w:t>
      </w:r>
    </w:p>
    <w:p w:rsidR="00015598" w:rsidRDefault="00015598">
      <w:pPr>
        <w:ind w:firstLine="180"/>
        <w:jc w:val="both"/>
      </w:pPr>
      <w:r>
        <w:t>- в большей степени, чем на русском языке, требуется концентрация внимания и погружение в задачи;</w:t>
      </w:r>
    </w:p>
    <w:p w:rsidR="00015598" w:rsidRDefault="00015598">
      <w:pPr>
        <w:ind w:firstLine="180"/>
        <w:jc w:val="both"/>
      </w:pPr>
      <w:r>
        <w:t xml:space="preserve">- эмоциональная стабильность, по сравнению с экзаменом по русскому языку, занимает более значимое место (возможно,  экзамен по математике требует большей собранности и умения контролировать свои эмоции, особенно связанные с тревожностью ребенка). </w:t>
      </w:r>
    </w:p>
    <w:p w:rsidR="00015598" w:rsidRDefault="00015598">
      <w:pPr>
        <w:ind w:firstLine="720"/>
        <w:jc w:val="both"/>
        <w:rPr>
          <w:sz w:val="18"/>
        </w:rPr>
      </w:pPr>
    </w:p>
    <w:p w:rsidR="00015598" w:rsidRDefault="00015598">
      <w:pPr>
        <w:ind w:firstLine="720"/>
        <w:jc w:val="both"/>
      </w:pPr>
      <w:r>
        <w:t>Исследование автора дает следующие общие результаты.</w:t>
      </w:r>
    </w:p>
    <w:p w:rsidR="00015598" w:rsidRDefault="00015598">
      <w:pPr>
        <w:ind w:firstLine="720"/>
        <w:jc w:val="both"/>
      </w:pPr>
      <w:r>
        <w:rPr>
          <w:b/>
          <w:i/>
        </w:rPr>
        <w:t>Психологическая готовность (общая)</w:t>
      </w:r>
      <w:r>
        <w:t xml:space="preserve">  заслуженно признается важным фактором. Доказано, что школьники, которые психологически готовы к сдаче экзамена, чаще сдают его более успешно, нежели те, кто психологически не готов. </w:t>
      </w:r>
    </w:p>
    <w:p w:rsidR="00015598" w:rsidRDefault="00015598">
      <w:pPr>
        <w:ind w:firstLine="720"/>
        <w:jc w:val="both"/>
      </w:pPr>
      <w:r>
        <w:rPr>
          <w:b/>
          <w:i/>
        </w:rPr>
        <w:t>Тревожность</w:t>
      </w:r>
      <w:r>
        <w:t xml:space="preserve"> может иметь различную по силе значимость, когда речь идет о разных предметах: для математики она более губительна, нежели для ЕГЭ по русскому языку. </w:t>
      </w:r>
    </w:p>
    <w:p w:rsidR="00015598" w:rsidRDefault="00015598">
      <w:pPr>
        <w:ind w:firstLine="720"/>
        <w:jc w:val="both"/>
      </w:pPr>
      <w:r>
        <w:rPr>
          <w:b/>
          <w:i/>
        </w:rPr>
        <w:t>Умение работать с информацией</w:t>
      </w:r>
      <w:r>
        <w:t xml:space="preserve"> оказывается очень важным на экзамене: необходимо внимательно вчитываться в вопрос, проверять себя, внимательно проставлять ответы, иногда опираясь на логику, да и просто понимать логику вопроса и связанно выражать свои мысли. </w:t>
      </w:r>
    </w:p>
    <w:p w:rsidR="00015598" w:rsidRDefault="00015598">
      <w:pPr>
        <w:ind w:firstLine="720"/>
        <w:jc w:val="both"/>
      </w:pPr>
      <w:r>
        <w:rPr>
          <w:b/>
          <w:i/>
        </w:rPr>
        <w:t>Оперативная и долговременная память.</w:t>
      </w:r>
      <w:r>
        <w:t xml:space="preserve"> Память важна именно в подготовке, обеспечивая уровень необходимых знаний. Оперативную память при сдаче ЕГЭ можно считать незначимым фактором.</w:t>
      </w:r>
    </w:p>
    <w:p w:rsidR="00015598" w:rsidRDefault="00015598">
      <w:pPr>
        <w:ind w:firstLine="720"/>
        <w:jc w:val="both"/>
      </w:pPr>
      <w:r>
        <w:rPr>
          <w:b/>
          <w:i/>
        </w:rPr>
        <w:t>Специфика самой формы проведения экзамена ЕГЭ</w:t>
      </w:r>
      <w:r>
        <w:t xml:space="preserve"> (письменная форма, заполнение бланков, незнакомое окружение и люди) требует большей собранности и внимания, делая более успешными тех, кто на устных экзаменах имеет меньше шансов: организованных интровертов, привыкших работать самостоятельно, выбирая те стратегии организации времени, которые более адекватны письменному экзамену. Им не нужна внешняя поддержка со стороны окружающих, они не надеются на других, ожидая помощи только от самих себя, своих способностей. </w:t>
      </w:r>
    </w:p>
    <w:p w:rsidR="00015598" w:rsidRDefault="00015598">
      <w:pPr>
        <w:ind w:firstLine="720"/>
        <w:jc w:val="both"/>
      </w:pPr>
      <w:r>
        <w:rPr>
          <w:b/>
          <w:i/>
        </w:rPr>
        <w:t>Личностные особенности</w:t>
      </w:r>
      <w:r>
        <w:rPr>
          <w:i/>
        </w:rPr>
        <w:t>.</w:t>
      </w:r>
      <w:r>
        <w:t xml:space="preserve"> Интроверсия (способность работать в одиночку и ориентация на себя), организованность и эмоциональная стабильность являются значимыми факторами успешной сдачи ЕГЭ. </w:t>
      </w:r>
    </w:p>
    <w:p w:rsidR="00015598" w:rsidRDefault="00015598">
      <w:pPr>
        <w:ind w:firstLine="720"/>
        <w:jc w:val="both"/>
      </w:pPr>
      <w:r>
        <w:t>Подростки, направленные на общение и взаимодействие с другими, нуждающиеся в социальных подкреплениях и «поглаживаниях», испытывают б</w:t>
      </w:r>
      <w:r>
        <w:rPr>
          <w:i/>
        </w:rPr>
        <w:t>о</w:t>
      </w:r>
      <w:r>
        <w:t xml:space="preserve">льшие трудности в специфической ситуации ЕГЭ. </w:t>
      </w:r>
    </w:p>
    <w:p w:rsidR="00015598" w:rsidRDefault="00015598">
      <w:pPr>
        <w:ind w:firstLine="720"/>
        <w:jc w:val="both"/>
      </w:pPr>
      <w:r>
        <w:t xml:space="preserve">Не умеющие сконцентрировать внимание, планомерно организовывать свою работу, активные и импульсивные, спешащие прежде спонтанно действовать, чем обдумывать, нуждаются в целенаправленной работе по формированию у них моделей эффективного поведения на ЕГЭ и в период подготовки, которые помогут успешно преодолеть его. Им также придется потратить больше времени при подготовке к экзамену. </w:t>
      </w:r>
    </w:p>
    <w:p w:rsidR="00015598" w:rsidRDefault="00015598">
      <w:pPr>
        <w:ind w:firstLine="720"/>
        <w:jc w:val="both"/>
      </w:pPr>
      <w:r>
        <w:t>Тревожные, мнительные, с неустойчивой психикой, с «комплексом отличника» учащиеся особенно подвергаются воздействию стресса во время подготовки и проведения ЕГЭ (часты случаи, когда не сумевший собраться и преодолеть страх и волнение проваливал экзамен).</w:t>
      </w:r>
    </w:p>
    <w:p w:rsidR="00015598" w:rsidRDefault="00015598">
      <w:pPr>
        <w:ind w:firstLine="720"/>
        <w:jc w:val="both"/>
      </w:pPr>
      <w:r>
        <w:t>Обобщение результатов исследования психологической готовности учащихся к ЕГЭ представлены в таблице 2.</w:t>
      </w:r>
    </w:p>
    <w:p w:rsidR="00015598" w:rsidRDefault="00015598">
      <w:pPr>
        <w:ind w:firstLine="720"/>
        <w:jc w:val="right"/>
        <w:rPr>
          <w:i/>
          <w:sz w:val="24"/>
        </w:rPr>
      </w:pPr>
      <w:r>
        <w:rPr>
          <w:i/>
          <w:sz w:val="24"/>
        </w:rPr>
        <w:t>Таблица 2</w:t>
      </w:r>
    </w:p>
    <w:p w:rsidR="00015598" w:rsidRDefault="00015598">
      <w:pPr>
        <w:jc w:val="center"/>
      </w:pPr>
      <w:r>
        <w:t>«Необходимые навыки для подготовки к ЕГЭ (О. Чуча)»</w:t>
      </w:r>
    </w:p>
    <w:tbl>
      <w:tblPr>
        <w:tblW w:w="0" w:type="auto"/>
        <w:tblInd w:w="108" w:type="dxa"/>
        <w:tblLayout w:type="fixed"/>
        <w:tblLook w:val="0000" w:firstRow="0" w:lastRow="0" w:firstColumn="0" w:lastColumn="0" w:noHBand="0" w:noVBand="0"/>
      </w:tblPr>
      <w:tblGrid>
        <w:gridCol w:w="890"/>
        <w:gridCol w:w="2880"/>
        <w:gridCol w:w="5596"/>
      </w:tblGrid>
      <w:tr w:rsidR="00015598">
        <w:tc>
          <w:tcPr>
            <w:tcW w:w="890" w:type="dxa"/>
            <w:tcBorders>
              <w:top w:val="single" w:sz="4" w:space="0" w:color="000000"/>
              <w:left w:val="single" w:sz="4" w:space="0" w:color="000000"/>
              <w:bottom w:val="single" w:sz="4" w:space="0" w:color="000000"/>
            </w:tcBorders>
            <w:shd w:val="clear" w:color="auto" w:fill="auto"/>
          </w:tcPr>
          <w:p w:rsidR="00015598" w:rsidRDefault="00015598">
            <w:pPr>
              <w:snapToGrid w:val="0"/>
              <w:ind w:left="-77" w:right="-69"/>
              <w:rPr>
                <w:sz w:val="20"/>
                <w:szCs w:val="20"/>
              </w:rPr>
            </w:pPr>
            <w:r>
              <w:rPr>
                <w:sz w:val="20"/>
                <w:szCs w:val="20"/>
              </w:rPr>
              <w:t>Показатели</w:t>
            </w:r>
          </w:p>
        </w:tc>
        <w:tc>
          <w:tcPr>
            <w:tcW w:w="2880" w:type="dxa"/>
            <w:tcBorders>
              <w:top w:val="single" w:sz="4" w:space="0" w:color="000000"/>
              <w:left w:val="single" w:sz="4" w:space="0" w:color="000000"/>
              <w:bottom w:val="single" w:sz="4" w:space="0" w:color="000000"/>
            </w:tcBorders>
            <w:shd w:val="clear" w:color="auto" w:fill="auto"/>
          </w:tcPr>
          <w:p w:rsidR="00015598" w:rsidRDefault="00015598">
            <w:pPr>
              <w:snapToGrid w:val="0"/>
              <w:jc w:val="center"/>
              <w:rPr>
                <w:sz w:val="20"/>
                <w:szCs w:val="20"/>
              </w:rPr>
            </w:pPr>
            <w:r>
              <w:rPr>
                <w:sz w:val="20"/>
                <w:szCs w:val="20"/>
              </w:rPr>
              <w:t>Навыки  качества</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center"/>
              <w:rPr>
                <w:sz w:val="20"/>
                <w:szCs w:val="20"/>
              </w:rPr>
            </w:pPr>
            <w:r>
              <w:rPr>
                <w:sz w:val="20"/>
                <w:szCs w:val="20"/>
              </w:rPr>
              <w:t>Особенности</w:t>
            </w:r>
          </w:p>
        </w:tc>
      </w:tr>
      <w:tr w:rsidR="00015598">
        <w:tc>
          <w:tcPr>
            <w:tcW w:w="890" w:type="dxa"/>
            <w:tcBorders>
              <w:top w:val="single" w:sz="4" w:space="0" w:color="000000"/>
              <w:left w:val="single" w:sz="4" w:space="0" w:color="000000"/>
              <w:bottom w:val="single" w:sz="4" w:space="0" w:color="000000"/>
            </w:tcBorders>
            <w:shd w:val="clear" w:color="auto" w:fill="auto"/>
          </w:tcPr>
          <w:p w:rsidR="00015598" w:rsidRDefault="00015598">
            <w:pPr>
              <w:snapToGrid w:val="0"/>
              <w:ind w:left="-77" w:right="-69"/>
              <w:rPr>
                <w:sz w:val="20"/>
                <w:szCs w:val="20"/>
              </w:rPr>
            </w:pPr>
            <w:r>
              <w:rPr>
                <w:sz w:val="20"/>
                <w:szCs w:val="20"/>
              </w:rPr>
              <w:t>Знание о процедуре ЕГЭ</w:t>
            </w:r>
            <w:r>
              <w:rPr>
                <w:sz w:val="20"/>
                <w:szCs w:val="20"/>
              </w:rPr>
              <w:tab/>
            </w:r>
          </w:p>
        </w:tc>
        <w:tc>
          <w:tcPr>
            <w:tcW w:w="288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0"/>
                <w:szCs w:val="20"/>
              </w:rPr>
            </w:pPr>
            <w:r>
              <w:rPr>
                <w:sz w:val="20"/>
                <w:szCs w:val="20"/>
              </w:rPr>
              <w:t>Представление об этапах проведения экзамена, о требованиях к заполнению бланков и правах школьника.</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0"/>
                <w:szCs w:val="20"/>
              </w:rPr>
            </w:pPr>
            <w:r>
              <w:rPr>
                <w:sz w:val="20"/>
                <w:szCs w:val="20"/>
              </w:rPr>
              <w:t>Снижает тревожность ребенка, помогает больше внимания уделять решению задач и принятию решений: «осведомлен, значит, вооружен».</w:t>
            </w:r>
          </w:p>
          <w:p w:rsidR="00015598" w:rsidRDefault="00015598">
            <w:pPr>
              <w:jc w:val="both"/>
              <w:rPr>
                <w:sz w:val="20"/>
                <w:szCs w:val="20"/>
              </w:rPr>
            </w:pPr>
            <w:r>
              <w:rPr>
                <w:sz w:val="20"/>
                <w:szCs w:val="20"/>
              </w:rPr>
              <w:t>Успешность сдачи экзамена повышается, если ребенок знает, какая процедура его ожидает (средний уровень влияния).</w:t>
            </w:r>
          </w:p>
        </w:tc>
      </w:tr>
      <w:tr w:rsidR="00015598">
        <w:tc>
          <w:tcPr>
            <w:tcW w:w="890" w:type="dxa"/>
            <w:tcBorders>
              <w:top w:val="single" w:sz="4" w:space="0" w:color="000000"/>
              <w:left w:val="single" w:sz="4" w:space="0" w:color="000000"/>
              <w:bottom w:val="single" w:sz="4" w:space="0" w:color="000000"/>
            </w:tcBorders>
            <w:shd w:val="clear" w:color="auto" w:fill="auto"/>
          </w:tcPr>
          <w:p w:rsidR="00015598" w:rsidRDefault="00015598">
            <w:pPr>
              <w:snapToGrid w:val="0"/>
              <w:ind w:left="-77" w:right="-69"/>
              <w:rPr>
                <w:sz w:val="20"/>
                <w:szCs w:val="20"/>
              </w:rPr>
            </w:pPr>
            <w:r>
              <w:rPr>
                <w:sz w:val="20"/>
                <w:szCs w:val="20"/>
              </w:rPr>
              <w:t>Внимание</w:t>
            </w:r>
            <w:r>
              <w:rPr>
                <w:sz w:val="20"/>
                <w:szCs w:val="20"/>
              </w:rPr>
              <w:tab/>
            </w:r>
          </w:p>
        </w:tc>
        <w:tc>
          <w:tcPr>
            <w:tcW w:w="288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0"/>
                <w:szCs w:val="20"/>
              </w:rPr>
            </w:pPr>
            <w:r>
              <w:rPr>
                <w:sz w:val="20"/>
                <w:szCs w:val="20"/>
              </w:rPr>
              <w:t>Умение концентрироваться на задаче при работе с цифрами и текстами.</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0"/>
                <w:szCs w:val="20"/>
              </w:rPr>
            </w:pPr>
            <w:r>
              <w:rPr>
                <w:sz w:val="20"/>
                <w:szCs w:val="20"/>
              </w:rPr>
              <w:t>Помогает правильно понимать задания, избегать ошибок и описок при написании решений и ответов на бланках, учитывать всю необходимую информацию.</w:t>
            </w:r>
          </w:p>
          <w:p w:rsidR="00015598" w:rsidRDefault="00015598">
            <w:pPr>
              <w:jc w:val="both"/>
              <w:rPr>
                <w:sz w:val="20"/>
                <w:szCs w:val="20"/>
              </w:rPr>
            </w:pPr>
            <w:r>
              <w:rPr>
                <w:sz w:val="20"/>
                <w:szCs w:val="20"/>
              </w:rPr>
              <w:t>Успешность сдачи экзамена повышается, если ребенок внимателен (высокий уровень влияния).</w:t>
            </w:r>
          </w:p>
        </w:tc>
      </w:tr>
      <w:tr w:rsidR="00015598">
        <w:tc>
          <w:tcPr>
            <w:tcW w:w="890" w:type="dxa"/>
            <w:tcBorders>
              <w:top w:val="single" w:sz="4" w:space="0" w:color="000000"/>
              <w:left w:val="single" w:sz="4" w:space="0" w:color="000000"/>
              <w:bottom w:val="single" w:sz="4" w:space="0" w:color="000000"/>
            </w:tcBorders>
            <w:shd w:val="clear" w:color="auto" w:fill="auto"/>
          </w:tcPr>
          <w:p w:rsidR="00015598" w:rsidRDefault="00015598">
            <w:pPr>
              <w:snapToGrid w:val="0"/>
              <w:ind w:left="-77" w:right="-69"/>
              <w:rPr>
                <w:sz w:val="20"/>
                <w:szCs w:val="20"/>
              </w:rPr>
            </w:pPr>
            <w:r>
              <w:rPr>
                <w:sz w:val="20"/>
                <w:szCs w:val="20"/>
              </w:rPr>
              <w:t>Логика</w:t>
            </w:r>
            <w:r>
              <w:rPr>
                <w:sz w:val="20"/>
                <w:szCs w:val="20"/>
              </w:rPr>
              <w:tab/>
            </w:r>
          </w:p>
        </w:tc>
        <w:tc>
          <w:tcPr>
            <w:tcW w:w="288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0"/>
                <w:szCs w:val="20"/>
              </w:rPr>
            </w:pPr>
            <w:r>
              <w:rPr>
                <w:sz w:val="20"/>
                <w:szCs w:val="20"/>
              </w:rPr>
              <w:t>Умение стоить логически связанные ответы и рассуждения, понимать логические связи в заданиях.</w:t>
            </w:r>
            <w:r>
              <w:rPr>
                <w:sz w:val="20"/>
                <w:szCs w:val="20"/>
              </w:rPr>
              <w:tab/>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0"/>
                <w:szCs w:val="20"/>
              </w:rPr>
            </w:pPr>
            <w:r>
              <w:rPr>
                <w:sz w:val="20"/>
                <w:szCs w:val="20"/>
              </w:rPr>
              <w:t>Помогает правильно понять задания, связанно и логично излагать ответы, рассуждения, находить наиболее логичные ответы в тестах, если не уверен в правильности выбора.</w:t>
            </w:r>
          </w:p>
          <w:p w:rsidR="00015598" w:rsidRDefault="00015598">
            <w:pPr>
              <w:jc w:val="both"/>
              <w:rPr>
                <w:sz w:val="20"/>
                <w:szCs w:val="20"/>
              </w:rPr>
            </w:pPr>
            <w:r>
              <w:rPr>
                <w:sz w:val="20"/>
                <w:szCs w:val="20"/>
              </w:rPr>
              <w:t>Успешность сдачи экзамена повышается, если ребенок умеет логически мыслить (высокий уровень влияния).</w:t>
            </w:r>
          </w:p>
        </w:tc>
      </w:tr>
      <w:tr w:rsidR="00015598">
        <w:tc>
          <w:tcPr>
            <w:tcW w:w="890" w:type="dxa"/>
            <w:tcBorders>
              <w:top w:val="single" w:sz="4" w:space="0" w:color="000000"/>
              <w:left w:val="single" w:sz="4" w:space="0" w:color="000000"/>
              <w:bottom w:val="single" w:sz="4" w:space="0" w:color="000000"/>
            </w:tcBorders>
            <w:shd w:val="clear" w:color="auto" w:fill="auto"/>
          </w:tcPr>
          <w:p w:rsidR="00015598" w:rsidRDefault="00015598">
            <w:pPr>
              <w:snapToGrid w:val="0"/>
              <w:ind w:left="-77" w:right="-69"/>
              <w:rPr>
                <w:sz w:val="20"/>
                <w:szCs w:val="20"/>
              </w:rPr>
            </w:pPr>
            <w:r>
              <w:rPr>
                <w:sz w:val="20"/>
                <w:szCs w:val="20"/>
              </w:rPr>
              <w:t>Память</w:t>
            </w:r>
            <w:r>
              <w:rPr>
                <w:sz w:val="20"/>
                <w:szCs w:val="20"/>
              </w:rPr>
              <w:tab/>
            </w:r>
          </w:p>
        </w:tc>
        <w:tc>
          <w:tcPr>
            <w:tcW w:w="288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0"/>
                <w:szCs w:val="20"/>
              </w:rPr>
            </w:pPr>
            <w:r>
              <w:rPr>
                <w:sz w:val="20"/>
                <w:szCs w:val="20"/>
              </w:rPr>
              <w:t>Способность запоминать материал, полученную информацию, необходимую для сдачи экзамена.</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0"/>
                <w:szCs w:val="20"/>
              </w:rPr>
            </w:pPr>
            <w:r>
              <w:rPr>
                <w:sz w:val="20"/>
                <w:szCs w:val="20"/>
              </w:rPr>
              <w:t>Помогает сосредоточиться на задании, вспомнить усвоенный материал и не отвлекаться на переспрашивание.</w:t>
            </w:r>
          </w:p>
          <w:p w:rsidR="00015598" w:rsidRDefault="00015598">
            <w:pPr>
              <w:jc w:val="both"/>
              <w:rPr>
                <w:sz w:val="20"/>
                <w:szCs w:val="20"/>
              </w:rPr>
            </w:pPr>
            <w:r>
              <w:rPr>
                <w:sz w:val="20"/>
                <w:szCs w:val="20"/>
              </w:rPr>
              <w:t>Однозначной связи с успешностью не установлено.</w:t>
            </w:r>
          </w:p>
        </w:tc>
      </w:tr>
      <w:tr w:rsidR="00015598">
        <w:tc>
          <w:tcPr>
            <w:tcW w:w="890" w:type="dxa"/>
            <w:tcBorders>
              <w:top w:val="single" w:sz="4" w:space="0" w:color="000000"/>
              <w:left w:val="single" w:sz="4" w:space="0" w:color="000000"/>
              <w:bottom w:val="single" w:sz="4" w:space="0" w:color="000000"/>
            </w:tcBorders>
            <w:shd w:val="clear" w:color="auto" w:fill="auto"/>
          </w:tcPr>
          <w:p w:rsidR="00015598" w:rsidRDefault="00015598">
            <w:pPr>
              <w:snapToGrid w:val="0"/>
              <w:ind w:left="-77" w:right="-69"/>
              <w:rPr>
                <w:sz w:val="20"/>
                <w:szCs w:val="20"/>
              </w:rPr>
            </w:pPr>
            <w:r>
              <w:rPr>
                <w:sz w:val="20"/>
                <w:szCs w:val="20"/>
              </w:rPr>
              <w:t>Интроверсия</w:t>
            </w:r>
            <w:r>
              <w:rPr>
                <w:sz w:val="20"/>
                <w:szCs w:val="20"/>
              </w:rPr>
              <w:tab/>
            </w:r>
          </w:p>
        </w:tc>
        <w:tc>
          <w:tcPr>
            <w:tcW w:w="288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0"/>
                <w:szCs w:val="20"/>
              </w:rPr>
            </w:pPr>
            <w:r>
              <w:rPr>
                <w:sz w:val="20"/>
                <w:szCs w:val="20"/>
              </w:rPr>
              <w:t>Самостоятельная работа с заданиями, собранность, надежда только на свои силы, навыки самостоятельной работы с письменной информацией.</w:t>
            </w:r>
          </w:p>
          <w:p w:rsidR="00015598" w:rsidRDefault="00015598">
            <w:pPr>
              <w:jc w:val="both"/>
              <w:rPr>
                <w:sz w:val="20"/>
                <w:szCs w:val="20"/>
              </w:rPr>
            </w:pPr>
            <w:r>
              <w:rPr>
                <w:sz w:val="20"/>
                <w:szCs w:val="20"/>
              </w:rPr>
              <w:t>Письменная форма ответов более привычна и помогает лучше ответить на вопрос (есть время подумать, правильно сформулировать ответ) по сравнению с устной формой.</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0"/>
                <w:szCs w:val="20"/>
              </w:rPr>
            </w:pPr>
            <w:r>
              <w:rPr>
                <w:sz w:val="20"/>
                <w:szCs w:val="20"/>
              </w:rPr>
              <w:t>В ситуации ЕГЭ, когда вокруг незнакомые люди, помощь и поддержка оказываться не будет. Можно рассчитывать только на себя. Отвлекаться на других людей и знакомиться с ними в надежде на помощь – нет времени и возможности.</w:t>
            </w:r>
          </w:p>
          <w:p w:rsidR="00015598" w:rsidRDefault="00015598">
            <w:pPr>
              <w:jc w:val="both"/>
              <w:rPr>
                <w:sz w:val="20"/>
                <w:szCs w:val="20"/>
              </w:rPr>
            </w:pPr>
          </w:p>
          <w:p w:rsidR="00015598" w:rsidRDefault="00015598">
            <w:pPr>
              <w:jc w:val="both"/>
              <w:rPr>
                <w:sz w:val="20"/>
                <w:szCs w:val="20"/>
              </w:rPr>
            </w:pPr>
            <w:r>
              <w:rPr>
                <w:sz w:val="20"/>
                <w:szCs w:val="20"/>
              </w:rPr>
              <w:t>Успешность сдачи экзамена повышается, если ребенок умеет собранно и самостоятельно работать с информацией и письменно излагать ответы (высокий уровень влияния).</w:t>
            </w:r>
          </w:p>
        </w:tc>
      </w:tr>
      <w:tr w:rsidR="00015598">
        <w:tc>
          <w:tcPr>
            <w:tcW w:w="890" w:type="dxa"/>
            <w:tcBorders>
              <w:top w:val="single" w:sz="4" w:space="0" w:color="000000"/>
              <w:left w:val="single" w:sz="4" w:space="0" w:color="000000"/>
              <w:bottom w:val="single" w:sz="4" w:space="0" w:color="000000"/>
            </w:tcBorders>
            <w:shd w:val="clear" w:color="auto" w:fill="auto"/>
          </w:tcPr>
          <w:p w:rsidR="00015598" w:rsidRDefault="00015598">
            <w:pPr>
              <w:snapToGrid w:val="0"/>
              <w:ind w:left="-77" w:right="-69"/>
              <w:rPr>
                <w:sz w:val="20"/>
                <w:szCs w:val="20"/>
              </w:rPr>
            </w:pPr>
            <w:r>
              <w:rPr>
                <w:sz w:val="20"/>
                <w:szCs w:val="20"/>
              </w:rPr>
              <w:t>Организованность</w:t>
            </w:r>
            <w:r>
              <w:rPr>
                <w:sz w:val="20"/>
                <w:szCs w:val="20"/>
              </w:rPr>
              <w:tab/>
            </w:r>
          </w:p>
        </w:tc>
        <w:tc>
          <w:tcPr>
            <w:tcW w:w="288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0"/>
                <w:szCs w:val="20"/>
              </w:rPr>
            </w:pPr>
            <w:r>
              <w:rPr>
                <w:sz w:val="20"/>
                <w:szCs w:val="20"/>
              </w:rPr>
              <w:t>Умение четко планировать свое время, расставлять приоритеты, успешно распределять усилия, все делать вовремя.</w:t>
            </w:r>
            <w:r>
              <w:rPr>
                <w:sz w:val="20"/>
                <w:szCs w:val="20"/>
              </w:rPr>
              <w:tab/>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0"/>
                <w:szCs w:val="20"/>
              </w:rPr>
            </w:pPr>
            <w:r>
              <w:rPr>
                <w:sz w:val="20"/>
                <w:szCs w:val="20"/>
              </w:rPr>
              <w:t>Помогает распределить время так, чтобы решить как можно больше заданий, уложиться во временные рамки, успеть перепроверить ответы, чтобы снизить вероятность описок.</w:t>
            </w:r>
          </w:p>
          <w:p w:rsidR="00015598" w:rsidRDefault="00015598">
            <w:pPr>
              <w:jc w:val="both"/>
              <w:rPr>
                <w:sz w:val="20"/>
                <w:szCs w:val="20"/>
              </w:rPr>
            </w:pPr>
            <w:r>
              <w:rPr>
                <w:sz w:val="20"/>
                <w:szCs w:val="20"/>
              </w:rPr>
              <w:t>Успешность сдачи экзамена повышается, если ребенок выбирает верные стратегии планирования времени (средний уровень влияния).</w:t>
            </w:r>
          </w:p>
        </w:tc>
      </w:tr>
      <w:tr w:rsidR="00015598">
        <w:tc>
          <w:tcPr>
            <w:tcW w:w="890" w:type="dxa"/>
            <w:tcBorders>
              <w:top w:val="single" w:sz="4" w:space="0" w:color="000000"/>
              <w:left w:val="single" w:sz="4" w:space="0" w:color="000000"/>
              <w:bottom w:val="single" w:sz="4" w:space="0" w:color="000000"/>
            </w:tcBorders>
            <w:shd w:val="clear" w:color="auto" w:fill="auto"/>
          </w:tcPr>
          <w:p w:rsidR="00015598" w:rsidRDefault="00015598">
            <w:pPr>
              <w:snapToGrid w:val="0"/>
              <w:ind w:left="-77" w:right="-69"/>
              <w:rPr>
                <w:sz w:val="20"/>
                <w:szCs w:val="20"/>
              </w:rPr>
            </w:pPr>
            <w:r>
              <w:rPr>
                <w:sz w:val="20"/>
                <w:szCs w:val="20"/>
              </w:rPr>
              <w:t>Эмоциональная стабильность</w:t>
            </w:r>
            <w:r>
              <w:rPr>
                <w:sz w:val="20"/>
                <w:szCs w:val="20"/>
              </w:rPr>
              <w:tab/>
            </w:r>
          </w:p>
        </w:tc>
        <w:tc>
          <w:tcPr>
            <w:tcW w:w="288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0"/>
                <w:szCs w:val="20"/>
              </w:rPr>
            </w:pPr>
            <w:r>
              <w:rPr>
                <w:sz w:val="20"/>
                <w:szCs w:val="20"/>
              </w:rPr>
              <w:t>Уравновешенность, умение управлять своими эмоциями, уверенность в своих силах.</w:t>
            </w:r>
            <w:r>
              <w:rPr>
                <w:sz w:val="20"/>
                <w:szCs w:val="20"/>
              </w:rPr>
              <w:tab/>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0"/>
                <w:szCs w:val="20"/>
              </w:rPr>
            </w:pPr>
            <w:r>
              <w:rPr>
                <w:sz w:val="20"/>
                <w:szCs w:val="20"/>
              </w:rPr>
              <w:t>Тревожность может негативно сказываться на результатах экзамена, потому что волнение может привести к тому, что школьник забывает знакомый материал, становится менее внимательным и т.д. Больше времени уходит на то, чтобы справиться с эмоциями.</w:t>
            </w:r>
          </w:p>
          <w:p w:rsidR="00015598" w:rsidRDefault="00015598">
            <w:pPr>
              <w:jc w:val="both"/>
              <w:rPr>
                <w:sz w:val="20"/>
                <w:szCs w:val="20"/>
              </w:rPr>
            </w:pPr>
            <w:r>
              <w:rPr>
                <w:sz w:val="20"/>
                <w:szCs w:val="20"/>
              </w:rPr>
              <w:t>Успешность сдачи экзамена повышается, если ребенок умеет справляться с волнением, или экзамен не вызывает у него тревоги, т.е. он уверен в себе, своих способностях. Уровень влияния зависит от предмета: на математике волнение сказывается более негативно, чем на экзамене по русскому языку.</w:t>
            </w:r>
          </w:p>
        </w:tc>
      </w:tr>
    </w:tbl>
    <w:p w:rsidR="00015598" w:rsidRDefault="00015598">
      <w:pPr>
        <w:ind w:firstLine="720"/>
        <w:jc w:val="both"/>
      </w:pPr>
    </w:p>
    <w:p w:rsidR="00015598" w:rsidRDefault="00015598">
      <w:pPr>
        <w:ind w:firstLine="720"/>
        <w:jc w:val="both"/>
      </w:pPr>
      <w:r>
        <w:t xml:space="preserve">Соглашаясь с подходом О. Чуча в общем, мы бы выделили из процессуального компонента отдельно </w:t>
      </w:r>
      <w:r>
        <w:rPr>
          <w:b/>
          <w:i/>
        </w:rPr>
        <w:t>информационный</w:t>
      </w:r>
      <w:r>
        <w:t xml:space="preserve"> (знания о процедуре и особенностях ЕГЭ, его правилах, о типах тестовых заданий и правилах и хитростях сдачи экзамена в форме тестов) и компонент </w:t>
      </w:r>
      <w:r>
        <w:rPr>
          <w:b/>
          <w:i/>
        </w:rPr>
        <w:t>практического опыта</w:t>
      </w:r>
      <w:r>
        <w:rPr>
          <w:b/>
        </w:rPr>
        <w:t xml:space="preserve">, </w:t>
      </w:r>
      <w:r>
        <w:t>который</w:t>
      </w:r>
      <w:r>
        <w:rPr>
          <w:b/>
        </w:rPr>
        <w:t xml:space="preserve">   </w:t>
      </w:r>
      <w:r>
        <w:t>представляет собой опыт сдачи экзаменов, решений заданий в виде тестов и тестирования по КИМам, опыт решения задач в незнакомой аудитории, заполнения образцов экзаменационных бланков, участия в деловой игре «ЕГЭ» и репетициях экзамена. Ничто так не запоминается и не осмысляется нами, как то, что с нами уже случилось. Поэтому  пусть даже фрагментарный опыт практического «проигрывания» ситуаций ЕГЭ может снизить фактор тревожности учащихся перед экзаменом и повысить их информированность.</w:t>
      </w:r>
    </w:p>
    <w:p w:rsidR="00015598" w:rsidRDefault="00015598">
      <w:pPr>
        <w:ind w:firstLine="720"/>
        <w:jc w:val="both"/>
      </w:pPr>
      <w:r>
        <w:rPr>
          <w:i/>
        </w:rPr>
        <w:t>Психологическая готовность выпускника к ЕГЭ в результате выступает как внутренне активное состояние, проявляющееся в обоснованной собственным опытом уверенности в своих силах и достаточности знаний; способности обнаруживать проблемы и самостоятельно справляться с возникающими задачами; регулировать свое состояние и деятельность в период подготовки и сдачи экзамена.</w:t>
      </w:r>
      <w:r>
        <w:t xml:space="preserve"> </w:t>
      </w:r>
    </w:p>
    <w:p w:rsidR="00015598" w:rsidRDefault="00015598">
      <w:pPr>
        <w:ind w:firstLine="720"/>
        <w:jc w:val="both"/>
      </w:pPr>
      <w:r>
        <w:t>Психологическая готовность учащихся к ЕГЭ с такой точки зрения, по нашему мнению, может быть представлена рядом необходимых для успешной деятельности состояний и качеств выпускника-абитуриента, которые и необходимо развивать помимо его предметной подготовки. В их ряду:</w:t>
      </w:r>
    </w:p>
    <w:p w:rsidR="00015598" w:rsidRDefault="00015598">
      <w:pPr>
        <w:numPr>
          <w:ilvl w:val="0"/>
          <w:numId w:val="19"/>
        </w:numPr>
        <w:jc w:val="both"/>
      </w:pPr>
      <w:r>
        <w:t>чувство уверенности в своих силах и в завтрашнем дне, преодоление комплексов «отличника», «неудачника», «жертвы»;</w:t>
      </w:r>
    </w:p>
    <w:p w:rsidR="00015598" w:rsidRDefault="00015598">
      <w:pPr>
        <w:numPr>
          <w:ilvl w:val="0"/>
          <w:numId w:val="19"/>
        </w:numPr>
        <w:jc w:val="both"/>
      </w:pPr>
      <w:r>
        <w:t>снижение тревожности и эмоциональная стабильность;</w:t>
      </w:r>
    </w:p>
    <w:p w:rsidR="00015598" w:rsidRDefault="00015598">
      <w:pPr>
        <w:numPr>
          <w:ilvl w:val="0"/>
          <w:numId w:val="19"/>
        </w:numPr>
        <w:jc w:val="both"/>
      </w:pPr>
      <w:r>
        <w:t>способность к самоанализу и рефлексии;</w:t>
      </w:r>
    </w:p>
    <w:p w:rsidR="00015598" w:rsidRDefault="00015598">
      <w:pPr>
        <w:numPr>
          <w:ilvl w:val="0"/>
          <w:numId w:val="19"/>
        </w:numPr>
        <w:jc w:val="both"/>
      </w:pPr>
      <w:r>
        <w:t>сформированность навыков саморегуляции в стрессовой ситуации;</w:t>
      </w:r>
    </w:p>
    <w:p w:rsidR="00015598" w:rsidRDefault="00015598">
      <w:pPr>
        <w:numPr>
          <w:ilvl w:val="0"/>
          <w:numId w:val="19"/>
        </w:numPr>
        <w:jc w:val="both"/>
      </w:pPr>
      <w:r>
        <w:t>осознание и принятие учащимся своих возможностей;</w:t>
      </w:r>
    </w:p>
    <w:p w:rsidR="00015598" w:rsidRDefault="00015598">
      <w:pPr>
        <w:numPr>
          <w:ilvl w:val="0"/>
          <w:numId w:val="19"/>
        </w:numPr>
        <w:jc w:val="both"/>
      </w:pPr>
      <w:r>
        <w:t>осознание им своей реальной цели в виде ясного и адекватного индивидуальным возможностям образа желательного результата ЕГЭ;</w:t>
      </w:r>
    </w:p>
    <w:p w:rsidR="00015598" w:rsidRDefault="00015598">
      <w:pPr>
        <w:numPr>
          <w:ilvl w:val="0"/>
          <w:numId w:val="19"/>
        </w:numPr>
        <w:jc w:val="both"/>
      </w:pPr>
      <w:r>
        <w:t>направленная на успешную подготовку к ЕГЭ мобилизация всех внутренних ресурсов и познавательных способностей;</w:t>
      </w:r>
    </w:p>
    <w:p w:rsidR="00015598" w:rsidRDefault="00015598">
      <w:pPr>
        <w:numPr>
          <w:ilvl w:val="0"/>
          <w:numId w:val="19"/>
        </w:numPr>
        <w:jc w:val="both"/>
      </w:pPr>
      <w:r>
        <w:t>выработка и принятие учащимся наиболее верной  личностной стратегии подготовки и поведения на экзамене, соответствующей его индивидуальности;</w:t>
      </w:r>
    </w:p>
    <w:p w:rsidR="00015598" w:rsidRDefault="00015598">
      <w:pPr>
        <w:numPr>
          <w:ilvl w:val="0"/>
          <w:numId w:val="19"/>
        </w:numPr>
        <w:jc w:val="both"/>
      </w:pPr>
      <w:r>
        <w:t>достаточная информированность о процедуре и особенностях ЕГЭ;</w:t>
      </w:r>
    </w:p>
    <w:p w:rsidR="00015598" w:rsidRDefault="00015598">
      <w:pPr>
        <w:numPr>
          <w:ilvl w:val="0"/>
          <w:numId w:val="19"/>
        </w:numPr>
        <w:jc w:val="both"/>
      </w:pPr>
      <w:r>
        <w:t>достаточный опыт решения разнообразных практических задач, необходимо связанных с особенностями самой процедуры  сдачи ЕГЭ;</w:t>
      </w:r>
    </w:p>
    <w:p w:rsidR="00015598" w:rsidRDefault="00015598">
      <w:pPr>
        <w:numPr>
          <w:ilvl w:val="0"/>
          <w:numId w:val="19"/>
        </w:numPr>
        <w:jc w:val="both"/>
      </w:pPr>
      <w:r>
        <w:t>сформированные общеучебные умения и навыки работы с информацией;</w:t>
      </w:r>
    </w:p>
    <w:p w:rsidR="00015598" w:rsidRDefault="00015598">
      <w:pPr>
        <w:numPr>
          <w:ilvl w:val="0"/>
          <w:numId w:val="19"/>
        </w:numPr>
        <w:jc w:val="both"/>
      </w:pPr>
      <w:r>
        <w:t>особенности памяти, внимания, мышления, способствующие успешной подготовке и сдаче ЕГЭ;</w:t>
      </w:r>
    </w:p>
    <w:p w:rsidR="00015598" w:rsidRDefault="00015598">
      <w:pPr>
        <w:numPr>
          <w:ilvl w:val="0"/>
          <w:numId w:val="19"/>
        </w:numPr>
        <w:jc w:val="both"/>
      </w:pPr>
      <w:r>
        <w:t>система отношений (к ситуации экзамена, к себе как субъекту учебной деятельности и профессионального выбора, к деятельности учения), способствующих эффективному преодолению возникающих трудностей;</w:t>
      </w:r>
    </w:p>
    <w:p w:rsidR="00015598" w:rsidRDefault="00015598">
      <w:pPr>
        <w:numPr>
          <w:ilvl w:val="0"/>
          <w:numId w:val="19"/>
        </w:numPr>
        <w:jc w:val="both"/>
      </w:pPr>
      <w:r>
        <w:t>навыки внутренней мобилизации, самоорганизации;</w:t>
      </w:r>
    </w:p>
    <w:p w:rsidR="00015598" w:rsidRDefault="00015598">
      <w:pPr>
        <w:numPr>
          <w:ilvl w:val="0"/>
          <w:numId w:val="19"/>
        </w:numPr>
        <w:jc w:val="both"/>
      </w:pPr>
      <w:r>
        <w:t xml:space="preserve">внутренняя положительная мотивация на регулярную самоподготовку и самоорганизацию. </w:t>
      </w:r>
    </w:p>
    <w:p w:rsidR="00015598" w:rsidRDefault="00015598">
      <w:pPr>
        <w:ind w:firstLine="720"/>
        <w:jc w:val="both"/>
        <w:rPr>
          <w:sz w:val="18"/>
        </w:rPr>
      </w:pPr>
    </w:p>
    <w:p w:rsidR="00015598" w:rsidRDefault="00015598">
      <w:pPr>
        <w:ind w:firstLine="720"/>
        <w:jc w:val="both"/>
      </w:pPr>
      <w:r>
        <w:t xml:space="preserve">Если говорить о психологической готовности к ЕГЭ  педагогов и родителей, то по своему содержанию у тех и других она не совпадает. Для </w:t>
      </w:r>
      <w:r>
        <w:rPr>
          <w:b/>
          <w:i/>
        </w:rPr>
        <w:t>учителя</w:t>
      </w:r>
      <w:r>
        <w:t xml:space="preserve"> ее составят: </w:t>
      </w:r>
    </w:p>
    <w:p w:rsidR="00015598" w:rsidRDefault="00015598">
      <w:pPr>
        <w:jc w:val="both"/>
      </w:pPr>
      <w:r>
        <w:t>- информированность о процедуре ЕГЭ и изменениях в спецификации экзамена, о  современных методах обучения и подготовки школьников к работе с КИМами;</w:t>
      </w:r>
    </w:p>
    <w:p w:rsidR="00015598" w:rsidRDefault="00015598">
      <w:pPr>
        <w:jc w:val="both"/>
      </w:pPr>
      <w:r>
        <w:t>- осознание своих педагогических, дидактических, методических, психологических возможностей для эффективной подготовки учащихся к ЕГЭ;</w:t>
      </w:r>
    </w:p>
    <w:p w:rsidR="00015598" w:rsidRDefault="00015598">
      <w:pPr>
        <w:jc w:val="both"/>
      </w:pPr>
      <w:r>
        <w:t>- осознание вариативности стратегий и тактик групповой и индивидуальной помощи учащимся;</w:t>
      </w:r>
    </w:p>
    <w:p w:rsidR="00015598" w:rsidRDefault="00015598">
      <w:pPr>
        <w:jc w:val="both"/>
      </w:pPr>
      <w:r>
        <w:t>- внутреннее принятие индивидуальных особенностей учащихся как данности, из которой необходимо исходить (от этого будет зависеть выбор методов и средств обучения, выбор стратегии и тактики подготовки учащихся с различными психологическими особенностями и затруднениями);</w:t>
      </w:r>
    </w:p>
    <w:p w:rsidR="00015598" w:rsidRDefault="00015598">
      <w:pPr>
        <w:jc w:val="both"/>
      </w:pPr>
      <w:r>
        <w:t>- способность гибко перестраивать свою работу, менять привычные способы преподавания с целью формирования у учащихся необходимого опыта работы с КИМами и решения других практических задач, связанных с ЕГЭ;</w:t>
      </w:r>
    </w:p>
    <w:p w:rsidR="00015598" w:rsidRDefault="00015598">
      <w:pPr>
        <w:jc w:val="both"/>
      </w:pPr>
      <w:r>
        <w:t>- ориентация на роль организатора, управляющего самостоятельной деятельностью ученика (в противоположность ролям информатора, опекуна, контролера).</w:t>
      </w:r>
    </w:p>
    <w:p w:rsidR="00015598" w:rsidRDefault="00015598">
      <w:pPr>
        <w:ind w:firstLine="720"/>
        <w:jc w:val="both"/>
      </w:pPr>
      <w:r>
        <w:t>Учителя порой демонстрируют недостаточно адекватную оценку способностей и возможностей учеников, или предоставляя им излишнюю самостоятельность, с которой молодые люди не могут справиться, или недооценивая их силы и не учитывая уже сформировавшийся опыт. В контексте подготовки к ЕГЭ это может проявлять себя в той роли, который учитель привычно берет на себя, в ответ как бы предлагая ученикам соответствующую позицию.</w:t>
      </w:r>
    </w:p>
    <w:p w:rsidR="00015598" w:rsidRDefault="00015598">
      <w:pPr>
        <w:ind w:firstLine="720"/>
        <w:jc w:val="both"/>
      </w:pPr>
    </w:p>
    <w:p w:rsidR="00015598" w:rsidRDefault="00015598">
      <w:pPr>
        <w:tabs>
          <w:tab w:val="left" w:pos="900"/>
        </w:tabs>
        <w:ind w:left="540" w:firstLine="720"/>
        <w:jc w:val="both"/>
        <w:rPr>
          <w:sz w:val="24"/>
        </w:rPr>
      </w:pPr>
      <w:r>
        <w:rPr>
          <w:b/>
          <w:i/>
          <w:sz w:val="24"/>
        </w:rPr>
        <w:t>«Организатор»</w:t>
      </w:r>
      <w:r>
        <w:rPr>
          <w:sz w:val="24"/>
        </w:rPr>
        <w:t xml:space="preserve"> настроен на выпускника как на </w:t>
      </w:r>
      <w:r>
        <w:rPr>
          <w:i/>
          <w:sz w:val="24"/>
        </w:rPr>
        <w:t>субъекта</w:t>
      </w:r>
      <w:r>
        <w:rPr>
          <w:sz w:val="24"/>
        </w:rPr>
        <w:t xml:space="preserve"> учебной деятельности и источник саморазвития и выбора образовательного и профессионального пути. Видит свою основную задачу в том, чтобы помочь ученику выбирать актуальные и ставить перед собой реалистичные и конкретные цели; стимулировать его рефлексию, активность, способность к прогнозированию; помогать вырабатывать индивидуальную образовательную траекторию и индивидуальную стратегию поведения и способов подготовки и сдачи ЕГЭ. Умеет грамотно распределять обязанности, ставить четкие задачи, помогает там, где помощь действительно необходима. Видит цель, уверен в себе, верит в возможности учащихся и умеет эффективно организовать их самостоятельную деятельность, создавая ситуацию успеха.</w:t>
      </w:r>
    </w:p>
    <w:p w:rsidR="00015598" w:rsidRDefault="00015598">
      <w:pPr>
        <w:tabs>
          <w:tab w:val="left" w:pos="900"/>
        </w:tabs>
        <w:ind w:left="540" w:firstLine="720"/>
        <w:jc w:val="both"/>
        <w:rPr>
          <w:sz w:val="24"/>
        </w:rPr>
      </w:pPr>
      <w:r>
        <w:rPr>
          <w:b/>
          <w:i/>
          <w:sz w:val="24"/>
        </w:rPr>
        <w:t>«Информатор»</w:t>
      </w:r>
      <w:r>
        <w:rPr>
          <w:sz w:val="24"/>
        </w:rPr>
        <w:t xml:space="preserve"> – наиболее привычная роль для учителей, преимущественно ориентированных на словесные методы обучения. Воспринимает учащихся как самостоятельных и способных к самоорганизации субъектов, независимо от их способностей и опыта. Рассказывает и показывает, но при этом недостаточно организует практическую работу. Умеет хорошо объяснять, оперативно представляет информацию в различных формах. Ученик для него – это сосуд, который необходимо наполнить нужными знаниями. Вариант «информатора» – </w:t>
      </w:r>
      <w:r>
        <w:rPr>
          <w:b/>
          <w:i/>
          <w:sz w:val="24"/>
        </w:rPr>
        <w:t>«инструктор»,</w:t>
      </w:r>
      <w:r>
        <w:rPr>
          <w:b/>
          <w:sz w:val="24"/>
        </w:rPr>
        <w:t xml:space="preserve"> </w:t>
      </w:r>
      <w:r>
        <w:rPr>
          <w:sz w:val="24"/>
        </w:rPr>
        <w:t>умеющий преобразовывать информацию в алгоритмы, памятки, своды правил и т.д., безусловно, полезных, но сложных для запоминания в силу множественности оставляющих пунктов. Вероятно, оба считают, что количество информации постепенно само по себе перерастает в новое качество – практические умения. Поэтому недостаточно уделяют внимания организации самостоятельной практической работы по решению разнообразных задач и формированию у учащихся собственного опыта деятельности в меняющейся ситуации. Вместо «покажи», требуют «расскажи, как надо».</w:t>
      </w:r>
    </w:p>
    <w:p w:rsidR="00015598" w:rsidRDefault="00015598">
      <w:pPr>
        <w:tabs>
          <w:tab w:val="left" w:pos="900"/>
        </w:tabs>
        <w:ind w:left="540" w:firstLine="720"/>
        <w:jc w:val="both"/>
        <w:rPr>
          <w:sz w:val="24"/>
        </w:rPr>
      </w:pPr>
      <w:r>
        <w:rPr>
          <w:b/>
          <w:i/>
          <w:sz w:val="24"/>
        </w:rPr>
        <w:t>«Опекун»</w:t>
      </w:r>
      <w:r>
        <w:rPr>
          <w:sz w:val="24"/>
        </w:rPr>
        <w:t xml:space="preserve">  – излишне заботливый, не доверяющим способностям и самостоятельности учащихся. Готов все брать на себя. Постоянно сопровождает навязчивым вниманием и заботой все, что бы ни пытались делать учащиеся. Ограждает от трудностей, позиционирует себя как защитник интересов детей. Тешит свое чувство значимости и полезности. Бросается все делать сам, несмотря на то, что сильно устает и не получает в ответ благодарности. Недооценивает силы учащихся, тем самым тормозит их развитие. Постепенно формирует чувство беспомощности.</w:t>
      </w:r>
    </w:p>
    <w:p w:rsidR="00015598" w:rsidRDefault="00015598">
      <w:pPr>
        <w:tabs>
          <w:tab w:val="left" w:pos="900"/>
        </w:tabs>
        <w:ind w:left="540" w:firstLine="720"/>
        <w:jc w:val="both"/>
        <w:rPr>
          <w:sz w:val="24"/>
        </w:rPr>
      </w:pPr>
      <w:r>
        <w:rPr>
          <w:b/>
          <w:i/>
          <w:sz w:val="24"/>
        </w:rPr>
        <w:t>«Контролер»</w:t>
      </w:r>
      <w:r>
        <w:rPr>
          <w:sz w:val="24"/>
        </w:rPr>
        <w:t xml:space="preserve"> не готов что-то регулярно делать сам, зато любит оценивать результаты. Излишне полагается на самостоятельность учеников, предъявляя требования, выдавая задания, ожидая к сроку результаты. Или наоборот – не доверяет и контролирует каждый шаг. Но забывает учить «как делать». Предпочитает контролировать и оценивать результаты, полученные не им самим. Считает учащихся достаточно своевольными и неорганизованными существами с низкой мотивацией, которых необходимо постоянно стимулировать оценкой (чаще отрицательной). Навязывает свои критерии оценки, не считаясь с возможностями ребенка. Учащиеся часто не понимают, зачем им нужен такой учитель.</w:t>
      </w:r>
    </w:p>
    <w:p w:rsidR="00015598" w:rsidRDefault="00015598">
      <w:pPr>
        <w:ind w:firstLine="720"/>
        <w:jc w:val="both"/>
      </w:pPr>
    </w:p>
    <w:p w:rsidR="00015598" w:rsidRDefault="00015598">
      <w:pPr>
        <w:ind w:firstLine="720"/>
        <w:jc w:val="both"/>
      </w:pPr>
      <w:r>
        <w:rPr>
          <w:b/>
          <w:i/>
        </w:rPr>
        <w:t>Психологическая готовность к ЕГЭ родителей</w:t>
      </w:r>
      <w:r>
        <w:t xml:space="preserve"> складывается, в свою очередь, из </w:t>
      </w:r>
    </w:p>
    <w:p w:rsidR="00015598" w:rsidRDefault="00015598">
      <w:pPr>
        <w:jc w:val="both"/>
      </w:pPr>
      <w:r>
        <w:t xml:space="preserve">- их информированности о процедуре, требованиях и нормах ЕГЭ; </w:t>
      </w:r>
    </w:p>
    <w:p w:rsidR="00015598" w:rsidRDefault="00015598">
      <w:pPr>
        <w:jc w:val="both"/>
      </w:pPr>
      <w:r>
        <w:t xml:space="preserve">- знания особенностей, способностей, возможностей своего ребенка и реалистического отношения к ним; </w:t>
      </w:r>
    </w:p>
    <w:p w:rsidR="00015598" w:rsidRDefault="00015598">
      <w:pPr>
        <w:jc w:val="both"/>
      </w:pPr>
      <w:r>
        <w:t>- устойчиво-положительного отношения к нему, проявляющегося в позиции поддержки, заботе о его физическом и психологическом благополучии, в помощи выпускнику в осознании своих целей, организации его режима дня, выборе наиболее правильных стратегий подготовки к ЕГЭ и непосредственно на экзамене;</w:t>
      </w:r>
    </w:p>
    <w:p w:rsidR="00015598" w:rsidRDefault="00015598">
      <w:pPr>
        <w:jc w:val="both"/>
      </w:pPr>
      <w:r>
        <w:t>- умения регулировать свое состояние и демонстрировать ребенку уверенное поведение в сложных ситуациях.</w:t>
      </w:r>
    </w:p>
    <w:p w:rsidR="00015598" w:rsidRDefault="00015598">
      <w:pPr>
        <w:ind w:firstLine="720"/>
        <w:jc w:val="both"/>
      </w:pPr>
    </w:p>
    <w:p w:rsidR="00015598" w:rsidRDefault="00015598">
      <w:pPr>
        <w:ind w:firstLine="720"/>
        <w:jc w:val="both"/>
      </w:pPr>
    </w:p>
    <w:p w:rsidR="00015598" w:rsidRDefault="00015598">
      <w:pPr>
        <w:pStyle w:val="1"/>
        <w:spacing w:before="0" w:after="0"/>
        <w:jc w:val="center"/>
        <w:rPr>
          <w:sz w:val="28"/>
          <w:szCs w:val="28"/>
        </w:rPr>
      </w:pPr>
      <w:r>
        <w:rPr>
          <w:sz w:val="28"/>
          <w:szCs w:val="28"/>
        </w:rPr>
        <w:t xml:space="preserve">Система работы школьных служб по психологической </w:t>
      </w:r>
    </w:p>
    <w:p w:rsidR="00015598" w:rsidRDefault="00015598">
      <w:pPr>
        <w:pStyle w:val="1"/>
        <w:spacing w:before="0" w:after="0"/>
        <w:jc w:val="center"/>
        <w:rPr>
          <w:sz w:val="28"/>
          <w:szCs w:val="28"/>
        </w:rPr>
      </w:pPr>
      <w:r>
        <w:rPr>
          <w:sz w:val="28"/>
          <w:szCs w:val="28"/>
        </w:rPr>
        <w:t>подготовке учащихся 9-11 классов к ЕГЭ (модель)</w:t>
      </w:r>
    </w:p>
    <w:p w:rsidR="00015598" w:rsidRDefault="00015598"/>
    <w:p w:rsidR="00015598" w:rsidRDefault="00015598">
      <w:pPr>
        <w:ind w:left="3828"/>
        <w:rPr>
          <w:i/>
          <w:sz w:val="24"/>
        </w:rPr>
      </w:pPr>
      <w:r>
        <w:rPr>
          <w:i/>
          <w:sz w:val="24"/>
        </w:rPr>
        <w:t>Высшая мудрость –  в поддержании порядка,</w:t>
      </w:r>
    </w:p>
    <w:p w:rsidR="00015598" w:rsidRDefault="00015598">
      <w:pPr>
        <w:ind w:left="3828"/>
        <w:rPr>
          <w:i/>
          <w:sz w:val="24"/>
        </w:rPr>
      </w:pPr>
      <w:r>
        <w:rPr>
          <w:i/>
          <w:sz w:val="24"/>
        </w:rPr>
        <w:t>а не в устранении беспорядка. Глупо начинать рыть колодец только тогда, когда уже хочется пить.</w:t>
      </w:r>
    </w:p>
    <w:p w:rsidR="00015598" w:rsidRDefault="00015598">
      <w:pPr>
        <w:ind w:left="4320"/>
        <w:jc w:val="right"/>
        <w:rPr>
          <w:i/>
          <w:sz w:val="24"/>
        </w:rPr>
      </w:pPr>
      <w:r>
        <w:rPr>
          <w:i/>
          <w:sz w:val="24"/>
        </w:rPr>
        <w:t>Древние мудрецы</w:t>
      </w:r>
    </w:p>
    <w:p w:rsidR="00015598" w:rsidRDefault="00015598">
      <w:pPr>
        <w:jc w:val="center"/>
        <w:rPr>
          <w:szCs w:val="28"/>
        </w:rPr>
      </w:pPr>
    </w:p>
    <w:p w:rsidR="00015598" w:rsidRDefault="00015598">
      <w:pPr>
        <w:ind w:firstLine="720"/>
        <w:jc w:val="both"/>
      </w:pPr>
      <w:r>
        <w:t>Чтобы представить здесь более целостную картину необходимой психологической подготовки выпускников к ЕГЭ, мы разработали ориентировочную модель, которую можно взять за основу при организации соответствующей деятельности школьных служб. Ее система направлена на организацию регулярной работы с учащимися 9-11 классов, их родителями, учителями по психологической подготовке к ЕГЭ. Необходимость начинать подготовку задолго до времени наступления выпускного класса обусловлена следующим.</w:t>
      </w:r>
    </w:p>
    <w:p w:rsidR="00015598" w:rsidRDefault="00015598">
      <w:pPr>
        <w:jc w:val="both"/>
      </w:pPr>
      <w:r>
        <w:t>1. Учащиеся 9-х классов, сдающие экзамены (ГИА), также нуждаются в психологической подготовке к этому ответственному этапу.</w:t>
      </w:r>
    </w:p>
    <w:p w:rsidR="00015598" w:rsidRDefault="00015598">
      <w:pPr>
        <w:jc w:val="both"/>
      </w:pPr>
      <w:r>
        <w:t>2. Формирование некоторых навыков и развитие психических процессов (памяти, внимания, логического мышления, саморегуляции) требует длительного времени.</w:t>
      </w:r>
    </w:p>
    <w:p w:rsidR="00015598" w:rsidRDefault="00015598">
      <w:pPr>
        <w:jc w:val="both"/>
      </w:pPr>
      <w:r>
        <w:t>3. В 11 классе учащиеся испытывают особенные нагрузки и дефицит времени, поэтому решение некоторых задач необходимо перераспределить на более свободное время, чтобы удалить лишние стрессогенные факторы. В последний же год обучения более важно решение тактических задач и оказание оперативной помощи учащимся, испытывающим предэкзаменационный стресс.</w:t>
      </w:r>
    </w:p>
    <w:p w:rsidR="00015598" w:rsidRDefault="00015598">
      <w:pPr>
        <w:jc w:val="both"/>
      </w:pPr>
      <w:r>
        <w:t xml:space="preserve">4. Распределенная во времени подготовка не только способствует большей организованности учащихся, но и позволяет получить более целостную картину психологической готовности учащихся к ЕГЭ и прогнозировать развитие образовательной ситуации. </w:t>
      </w:r>
    </w:p>
    <w:p w:rsidR="00015598" w:rsidRDefault="00015598">
      <w:pPr>
        <w:jc w:val="both"/>
      </w:pPr>
      <w:r>
        <w:t>5. Предметную подготовку к сдаче ЕГЭ и подготовку учащихся к контролю в форме тестирования целесообразно осуществлять задолго до 11 класса всеми педагогами для выработки соответствующей базы знаний, умений и практического опыта. Заблаговременная работа также дает возможность перераспределить дополнительную нагрузку, связанную с подготовкой к ЕГЭ, в том числе и на тех учителей, у которых нет выпускников или сдающих  предмет по выбору.</w:t>
      </w:r>
    </w:p>
    <w:p w:rsidR="00015598" w:rsidRDefault="00015598">
      <w:pPr>
        <w:jc w:val="both"/>
      </w:pPr>
      <w:r>
        <w:t>6. Профориентационную работу, чтобы она была результативной и помогала учащимся уверенно выбирать профессии и, как следствие, вузы и экзамены по выбору, необходимо начинать заранее и осуществлять регулярно.</w:t>
      </w:r>
    </w:p>
    <w:p w:rsidR="00015598" w:rsidRDefault="00015598">
      <w:pPr>
        <w:ind w:left="360"/>
        <w:jc w:val="both"/>
        <w:rPr>
          <w:sz w:val="10"/>
        </w:rPr>
      </w:pPr>
    </w:p>
    <w:p w:rsidR="00015598" w:rsidRDefault="00015598">
      <w:pPr>
        <w:ind w:firstLine="720"/>
        <w:jc w:val="both"/>
      </w:pPr>
      <w:r>
        <w:rPr>
          <w:b/>
          <w:i/>
        </w:rPr>
        <w:t>Цель</w:t>
      </w:r>
      <w:r>
        <w:rPr>
          <w:i/>
        </w:rPr>
        <w:t>:</w:t>
      </w:r>
      <w:r>
        <w:t xml:space="preserve"> формирование психологической готовности к ЕГЭ учащихся, родителей, учителей и обеспечение психолого-педагогических условий для успешной итоговой аттестации.</w:t>
      </w:r>
    </w:p>
    <w:p w:rsidR="00015598" w:rsidRDefault="00015598">
      <w:pPr>
        <w:ind w:firstLine="720"/>
        <w:jc w:val="both"/>
      </w:pPr>
      <w:r>
        <w:rPr>
          <w:b/>
          <w:i/>
        </w:rPr>
        <w:t>Субъекты</w:t>
      </w:r>
      <w:r>
        <w:rPr>
          <w:i/>
        </w:rPr>
        <w:t>:</w:t>
      </w:r>
      <w:r>
        <w:t xml:space="preserve"> администрация ОУ, методические службы ОУ, психологическая служба ОУ, учителя, классные руководители, учащиеся 9-11 классов, их родители.</w:t>
      </w:r>
    </w:p>
    <w:p w:rsidR="00015598" w:rsidRDefault="00015598">
      <w:pPr>
        <w:ind w:firstLine="720"/>
        <w:jc w:val="both"/>
        <w:rPr>
          <w:b/>
          <w:i/>
        </w:rPr>
      </w:pPr>
      <w:r>
        <w:rPr>
          <w:b/>
          <w:i/>
        </w:rPr>
        <w:t>Необходимые педагогические условия.</w:t>
      </w:r>
    </w:p>
    <w:p w:rsidR="00015598" w:rsidRDefault="00015598">
      <w:pPr>
        <w:ind w:firstLine="720"/>
        <w:jc w:val="both"/>
      </w:pPr>
      <w:r>
        <w:t>1. Регулярное и оперативное информационное обеспечение подготовки к ЕГЭ всех его участников через индивидуальные и групповые, реальные и виртуальные консультации, родительские собрания, классные часы, факультативные занятия, школьный сайт, «памятки» и рекомендации, использование доступных способов и средств организации обратной связи.</w:t>
      </w:r>
    </w:p>
    <w:p w:rsidR="00015598" w:rsidRDefault="00015598">
      <w:pPr>
        <w:ind w:firstLine="720"/>
        <w:jc w:val="both"/>
      </w:pPr>
      <w:r>
        <w:t>2. Психолого-педагогическое обеспечение процесса подготовки к ЕГЭ:</w:t>
      </w:r>
    </w:p>
    <w:p w:rsidR="00015598" w:rsidRDefault="00015598">
      <w:pPr>
        <w:ind w:firstLine="720"/>
        <w:jc w:val="both"/>
      </w:pPr>
      <w:r>
        <w:t>- оказание профессиональной психолого-педагогической помощи учащимся при выборе ими способов  и стратегии подготовки к ЕГЭ;</w:t>
      </w:r>
    </w:p>
    <w:p w:rsidR="00015598" w:rsidRDefault="00015598">
      <w:pPr>
        <w:ind w:firstLine="720"/>
        <w:jc w:val="both"/>
      </w:pPr>
      <w:r>
        <w:t>- диагностика и учет субъективных факторов и уровня психологической готовности учащихся к ЕГЭ;</w:t>
      </w:r>
    </w:p>
    <w:p w:rsidR="00015598" w:rsidRDefault="00015598">
      <w:pPr>
        <w:ind w:firstLine="720"/>
        <w:jc w:val="both"/>
      </w:pPr>
      <w:r>
        <w:t>- методическое обеспечение подготовки учащихся к сдаче ЕГЭ на учебных занятиях, учитывающее специфику процедуры ЕГЭ и тестирования.</w:t>
      </w:r>
    </w:p>
    <w:p w:rsidR="00015598" w:rsidRDefault="00015598">
      <w:pPr>
        <w:ind w:firstLine="720"/>
        <w:jc w:val="both"/>
      </w:pPr>
      <w:r>
        <w:t>3. Организационное обеспечение процесса подготовки к ЕГЭ:</w:t>
      </w:r>
    </w:p>
    <w:p w:rsidR="00015598" w:rsidRDefault="00015598">
      <w:pPr>
        <w:ind w:firstLine="720"/>
        <w:jc w:val="both"/>
      </w:pPr>
      <w:r>
        <w:t xml:space="preserve"> - оперативное реагирование школьных служб на возникающие трудности и проблемы учащихся при подготовке  к ЕГЭ;</w:t>
      </w:r>
    </w:p>
    <w:p w:rsidR="00015598" w:rsidRDefault="00015598">
      <w:pPr>
        <w:ind w:firstLine="720"/>
        <w:jc w:val="both"/>
      </w:pPr>
      <w:r>
        <w:t>- включение всего педагогического коллектива в решение задач подготовки учащихся к ЕГЭ;</w:t>
      </w:r>
    </w:p>
    <w:p w:rsidR="00015598" w:rsidRDefault="00015598">
      <w:pPr>
        <w:ind w:firstLine="720"/>
        <w:jc w:val="both"/>
      </w:pPr>
      <w:r>
        <w:t xml:space="preserve">- взаимодействие всех школьных служб и родителей для помощи учащимся по подготовке к ЕГЭ </w:t>
      </w:r>
    </w:p>
    <w:p w:rsidR="00015598" w:rsidRDefault="00015598">
      <w:pPr>
        <w:ind w:firstLine="720"/>
        <w:jc w:val="both"/>
      </w:pPr>
      <w:r>
        <w:t>4. Мониторинг качества подготовки учащихся к ЕГЭ и коррекция работы всех школьных служб с целью повышения ее эффективности.</w:t>
      </w:r>
    </w:p>
    <w:p w:rsidR="00015598" w:rsidRDefault="00015598">
      <w:pPr>
        <w:ind w:firstLine="720"/>
        <w:jc w:val="both"/>
        <w:rPr>
          <w:b/>
          <w:i/>
        </w:rPr>
      </w:pPr>
      <w:r>
        <w:rPr>
          <w:b/>
          <w:i/>
        </w:rPr>
        <w:t>Направления работы ОУ (помимо решения задач образования):</w:t>
      </w:r>
    </w:p>
    <w:p w:rsidR="00015598" w:rsidRDefault="00015598">
      <w:pPr>
        <w:jc w:val="both"/>
      </w:pPr>
      <w:r>
        <w:t>1) диагностика психологической готовности учащихся к ЕГЭ/ГИА (9–11 классы);</w:t>
      </w:r>
    </w:p>
    <w:p w:rsidR="00015598" w:rsidRDefault="00015598">
      <w:pPr>
        <w:jc w:val="both"/>
      </w:pPr>
      <w:r>
        <w:t>2) меры по снижению воздействий факторов стресса и тревожности учащихся (9, 11 классы);</w:t>
      </w:r>
    </w:p>
    <w:p w:rsidR="00015598" w:rsidRDefault="00015598">
      <w:pPr>
        <w:jc w:val="both"/>
      </w:pPr>
      <w:r>
        <w:t>3) формирование эффективных моделей поведения на экзамене (9, 11 классы);</w:t>
      </w:r>
    </w:p>
    <w:p w:rsidR="00015598" w:rsidRDefault="00015598">
      <w:pPr>
        <w:jc w:val="both"/>
      </w:pPr>
      <w:r>
        <w:t>4) информационная подготовка учащихся, учителей, родителей к экзаменационным процедурам (9, 11 класс);</w:t>
      </w:r>
    </w:p>
    <w:p w:rsidR="00015598" w:rsidRDefault="00015598">
      <w:pPr>
        <w:jc w:val="both"/>
      </w:pPr>
      <w:r>
        <w:t>5) профессиональная ориентация учащихся (9–11 классы)</w:t>
      </w:r>
    </w:p>
    <w:p w:rsidR="00015598" w:rsidRDefault="00015598">
      <w:pPr>
        <w:jc w:val="both"/>
      </w:pPr>
      <w:r>
        <w:t>6) психолого-педагогическое и методическое сопровождение подготовки к сдаче ЕГЭ/ГИА, включая совершенствование общеучебных навыков и познавательных способностей  (9, 11 классы).</w:t>
      </w:r>
    </w:p>
    <w:p w:rsidR="00015598" w:rsidRDefault="00015598">
      <w:pPr>
        <w:jc w:val="both"/>
      </w:pPr>
      <w:r>
        <w:t>7) мониторинг качества психологической подготовки к ЕГЭ (9, 10, 11 классы)</w:t>
      </w:r>
    </w:p>
    <w:p w:rsidR="00015598" w:rsidRDefault="00015598">
      <w:pPr>
        <w:ind w:firstLine="720"/>
        <w:jc w:val="both"/>
        <w:rPr>
          <w:b/>
          <w:i/>
        </w:rPr>
      </w:pPr>
      <w:r>
        <w:rPr>
          <w:b/>
          <w:i/>
        </w:rPr>
        <w:t>Ответственные службы.</w:t>
      </w:r>
    </w:p>
    <w:p w:rsidR="00015598" w:rsidRDefault="00015598">
      <w:pPr>
        <w:ind w:firstLine="720"/>
        <w:jc w:val="both"/>
      </w:pPr>
      <w:r>
        <w:rPr>
          <w:i/>
        </w:rPr>
        <w:t>Администрация школы:</w:t>
      </w:r>
      <w:r>
        <w:t xml:space="preserve"> нормативно-правовое обеспечение процесса, планирование системы работы по психологической подготовке к ЕГЭ, распределение текущих задач, регулярный контроль, организация обратной связи с учащимися и родителями по проблемам подготовки к ЕГЭ, осуществление  мер по профилактике синдрома хронической усталости и профессионального выгорания у учителей.</w:t>
      </w:r>
    </w:p>
    <w:p w:rsidR="00015598" w:rsidRDefault="00015598">
      <w:pPr>
        <w:ind w:firstLine="720"/>
        <w:jc w:val="both"/>
      </w:pPr>
      <w:r>
        <w:rPr>
          <w:i/>
        </w:rPr>
        <w:t>Психологическая служба школы:</w:t>
      </w:r>
      <w:r>
        <w:t xml:space="preserve"> разработка или подбор методики диагностики способностей и качеств учащихся, важных для успешной подготовки к ЕГЭ, подбор или разработка тренингов, упражнений, игр для их развития и для снижения тревожности; обеспечение оперативной помощи учащимся, родителям, учителям, испытывающим стресс и затруднения психологического плана.</w:t>
      </w:r>
    </w:p>
    <w:p w:rsidR="00015598" w:rsidRDefault="00015598">
      <w:pPr>
        <w:ind w:firstLine="720"/>
        <w:jc w:val="both"/>
      </w:pPr>
      <w:r>
        <w:rPr>
          <w:i/>
        </w:rPr>
        <w:t>Психологическая служба школы и классный руководитель:</w:t>
      </w:r>
      <w:r>
        <w:t xml:space="preserve"> осуществление диагностики (особенностей психических процессов учащихся, профессионального выбора, психологической готовности учащихся к ЕГЭ); индивидуальные и групповые консультации, проведение тренингов  самоэффективности и обучения уверенному поведению, способам самопознания, релаксации в стрессовых ситуациях, тайм-менеджмента, развитие рефлексивных способностей школьников; помощь учащимся в определении образовательной траектории и психолого-педагогическое сопровождение образовательной траектории учащихся; работа с родителями учащихся.</w:t>
      </w:r>
    </w:p>
    <w:p w:rsidR="00015598" w:rsidRDefault="00015598">
      <w:pPr>
        <w:ind w:firstLine="720"/>
        <w:jc w:val="both"/>
      </w:pPr>
      <w:r>
        <w:rPr>
          <w:i/>
        </w:rPr>
        <w:t xml:space="preserve">Классный руководитель: </w:t>
      </w:r>
      <w:r>
        <w:t>индивидуальная работа с учащимися, оказание помощи школьному психологу, координация связанной с индивидуальной психологической подготовкой выпускника к ЕГЭ работы всех служб и субъектов,</w:t>
      </w:r>
    </w:p>
    <w:p w:rsidR="00015598" w:rsidRDefault="00015598">
      <w:pPr>
        <w:ind w:firstLine="720"/>
        <w:jc w:val="both"/>
      </w:pPr>
      <w:r>
        <w:rPr>
          <w:i/>
        </w:rPr>
        <w:t>Методическая служба школы</w:t>
      </w:r>
      <w:r>
        <w:t>: организация и проведение конференций, проблемных семинаров, обучение учителей и помощь в решении сложных вопросов, разработка и осуществление мониторинга качества процесса психологической подготовки учащихся к ЕГЭ, организация и проведение репетиционных тестовых испытаний.</w:t>
      </w:r>
    </w:p>
    <w:p w:rsidR="00015598" w:rsidRDefault="00015598">
      <w:pPr>
        <w:ind w:firstLine="720"/>
        <w:jc w:val="both"/>
      </w:pPr>
      <w:r>
        <w:rPr>
          <w:i/>
        </w:rPr>
        <w:t>Учителя-предметники:</w:t>
      </w:r>
      <w:r>
        <w:t xml:space="preserve"> индивидуальные и групповые консультации, направленные на помощь учащимся в определении образовательной траектории; психолого-педагогическое сопровождение образовательной траектории; педагогическое и методическое сопровождение подготовки к ЕГЭ (пропедевтическое приучение к тестовой форме контроля, выявление наиболее трудных заданий КИМов   и обучение их решению, диагностика уровня обученности учащихся, сформированности у них общеучебных умений и навыков, обучение эффективным способам учебной работы), организация и проведение факультативных занятий.</w:t>
      </w:r>
    </w:p>
    <w:p w:rsidR="00015598" w:rsidRDefault="00015598">
      <w:pPr>
        <w:ind w:firstLine="720"/>
        <w:jc w:val="both"/>
      </w:pPr>
      <w:r>
        <w:rPr>
          <w:i/>
        </w:rPr>
        <w:t>Другие привлеченные к подготовке учащихся к ЕГЭ учителя:</w:t>
      </w:r>
      <w:r>
        <w:t xml:space="preserve">  обеспечение информационной поддержки ЕГЭ, организация профессионально-педагогической помощи участникам ЕГЭ, помощь администрации в проектировании и создании образовательной среды, благоприятной для успешной организации подготовки к ЕГЭ</w:t>
      </w:r>
    </w:p>
    <w:p w:rsidR="00015598" w:rsidRDefault="00015598">
      <w:pPr>
        <w:ind w:firstLine="720"/>
        <w:jc w:val="both"/>
        <w:rPr>
          <w:b/>
          <w:i/>
        </w:rPr>
      </w:pPr>
      <w:r>
        <w:rPr>
          <w:b/>
          <w:i/>
        </w:rPr>
        <w:t>Планируемые общие результаты:</w:t>
      </w:r>
    </w:p>
    <w:p w:rsidR="00015598" w:rsidRDefault="00015598">
      <w:pPr>
        <w:jc w:val="both"/>
      </w:pPr>
      <w:r>
        <w:t>1) психологическая и информационная готовность учащихся, их родителей и учителей к ЕГЭ, снижение уровня тревожности;</w:t>
      </w:r>
    </w:p>
    <w:p w:rsidR="00015598" w:rsidRDefault="00015598">
      <w:pPr>
        <w:jc w:val="both"/>
      </w:pPr>
      <w:r>
        <w:t>2) оптимизация направленной на подготовку к ЕГЭ работы служб ОУ;</w:t>
      </w:r>
    </w:p>
    <w:p w:rsidR="00015598" w:rsidRDefault="00015598">
      <w:pPr>
        <w:jc w:val="both"/>
      </w:pPr>
      <w:r>
        <w:t>3) создание в ОУ психологически комфортной личностно-развивающей образовательной среды, благоприятно влияющей на подготовку выпускников к ЕГЭ.</w:t>
      </w:r>
    </w:p>
    <w:p w:rsidR="00015598" w:rsidRDefault="00015598">
      <w:pPr>
        <w:ind w:firstLine="720"/>
        <w:jc w:val="both"/>
        <w:rPr>
          <w:b/>
          <w:sz w:val="14"/>
        </w:rPr>
      </w:pPr>
    </w:p>
    <w:p w:rsidR="00015598" w:rsidRDefault="00015598">
      <w:pPr>
        <w:jc w:val="center"/>
        <w:rPr>
          <w:b/>
          <w:i/>
        </w:rPr>
      </w:pPr>
      <w:r>
        <w:rPr>
          <w:b/>
          <w:i/>
        </w:rPr>
        <w:t>Этапы реализации.</w:t>
      </w:r>
    </w:p>
    <w:p w:rsidR="00015598" w:rsidRDefault="00015598">
      <w:pPr>
        <w:pStyle w:val="1"/>
        <w:jc w:val="both"/>
        <w:rPr>
          <w:rFonts w:ascii="Times New Roman" w:hAnsi="Times New Roman"/>
          <w:sz w:val="28"/>
        </w:rPr>
      </w:pPr>
      <w:r>
        <w:rPr>
          <w:rFonts w:ascii="Times New Roman" w:hAnsi="Times New Roman"/>
          <w:sz w:val="28"/>
          <w:u w:val="single"/>
        </w:rPr>
        <w:t>9 класс.</w:t>
      </w:r>
      <w:r>
        <w:rPr>
          <w:rFonts w:ascii="Times New Roman" w:hAnsi="Times New Roman"/>
          <w:sz w:val="28"/>
        </w:rPr>
        <w:t xml:space="preserve"> Совершенствование учебных навыков школьников и подготовка к экзаменам (ГИА)</w:t>
      </w:r>
    </w:p>
    <w:p w:rsidR="00015598" w:rsidRDefault="00015598">
      <w:pPr>
        <w:jc w:val="both"/>
        <w:rPr>
          <w:b/>
        </w:rPr>
      </w:pPr>
      <w:r>
        <w:rPr>
          <w:b/>
        </w:rPr>
        <w:t>Работа включает:</w:t>
      </w:r>
    </w:p>
    <w:p w:rsidR="00015598" w:rsidRDefault="00015598">
      <w:pPr>
        <w:numPr>
          <w:ilvl w:val="0"/>
          <w:numId w:val="23"/>
        </w:numPr>
        <w:jc w:val="both"/>
      </w:pPr>
      <w:r>
        <w:t>профориентацию и помощь в определении индивидуальной образовательной траектории;</w:t>
      </w:r>
    </w:p>
    <w:p w:rsidR="00015598" w:rsidRDefault="00015598">
      <w:pPr>
        <w:numPr>
          <w:ilvl w:val="0"/>
          <w:numId w:val="23"/>
        </w:numPr>
        <w:jc w:val="both"/>
      </w:pPr>
      <w:r>
        <w:t>развитие общих умственных и творческих способностей,  долговременной и оперативной памяти, внимания, мышления, волевого регулирования, учебной рефлексии; обучение приемам самоанализа, саморегуляции, мобилизации своих когнитивных ресурсов для достижения желаемого результата на экзамене;</w:t>
      </w:r>
    </w:p>
    <w:p w:rsidR="00015598" w:rsidRDefault="00015598">
      <w:pPr>
        <w:numPr>
          <w:ilvl w:val="0"/>
          <w:numId w:val="23"/>
        </w:numPr>
        <w:jc w:val="both"/>
      </w:pPr>
      <w:r>
        <w:t>формирование и систематизация базовых знаний и учебных умений;</w:t>
      </w:r>
    </w:p>
    <w:p w:rsidR="00015598" w:rsidRDefault="00015598">
      <w:pPr>
        <w:numPr>
          <w:ilvl w:val="0"/>
          <w:numId w:val="23"/>
        </w:numPr>
        <w:jc w:val="both"/>
      </w:pPr>
      <w:r>
        <w:t>обучение работе с тестами;</w:t>
      </w:r>
    </w:p>
    <w:p w:rsidR="00015598" w:rsidRDefault="00015598">
      <w:pPr>
        <w:numPr>
          <w:ilvl w:val="0"/>
          <w:numId w:val="23"/>
        </w:numPr>
        <w:jc w:val="both"/>
      </w:pPr>
      <w:r>
        <w:t>повышение учебной мотивации;</w:t>
      </w:r>
    </w:p>
    <w:p w:rsidR="00015598" w:rsidRDefault="00015598">
      <w:pPr>
        <w:numPr>
          <w:ilvl w:val="0"/>
          <w:numId w:val="23"/>
        </w:numPr>
        <w:jc w:val="both"/>
      </w:pPr>
      <w:r>
        <w:t>развитие адекватной самооценки, позитивного мышления;</w:t>
      </w:r>
    </w:p>
    <w:p w:rsidR="00015598" w:rsidRDefault="00015598">
      <w:pPr>
        <w:numPr>
          <w:ilvl w:val="0"/>
          <w:numId w:val="23"/>
        </w:numPr>
        <w:jc w:val="both"/>
      </w:pPr>
      <w:r>
        <w:t>психологическую поддержку в период подготовки к ГИА.</w:t>
      </w:r>
    </w:p>
    <w:p w:rsidR="00015598" w:rsidRDefault="00015598">
      <w:pPr>
        <w:jc w:val="both"/>
      </w:pPr>
      <w:r>
        <w:rPr>
          <w:b/>
        </w:rPr>
        <w:t>Планируемые результаты:</w:t>
      </w:r>
      <w:r>
        <w:t xml:space="preserve"> психологическая готовность к сдаче ГИА, готовность к выбору профиля подготовки, развитие способностей, учебной рефлексии и умения учиться.</w:t>
      </w:r>
    </w:p>
    <w:p w:rsidR="00015598" w:rsidRDefault="00015598">
      <w:pPr>
        <w:pStyle w:val="1"/>
        <w:jc w:val="both"/>
        <w:rPr>
          <w:rFonts w:ascii="Times New Roman" w:hAnsi="Times New Roman"/>
          <w:sz w:val="28"/>
        </w:rPr>
      </w:pPr>
      <w:r>
        <w:rPr>
          <w:rFonts w:ascii="Times New Roman" w:hAnsi="Times New Roman"/>
          <w:sz w:val="28"/>
          <w:u w:val="single"/>
        </w:rPr>
        <w:t>10 класс.</w:t>
      </w:r>
      <w:r>
        <w:rPr>
          <w:rFonts w:ascii="Times New Roman" w:hAnsi="Times New Roman"/>
          <w:sz w:val="28"/>
        </w:rPr>
        <w:t xml:space="preserve"> Формирование системы основных  базовых знаний и умений, навыков саморегуляции и самоуправления деятельностью</w:t>
      </w:r>
    </w:p>
    <w:p w:rsidR="00015598" w:rsidRDefault="00015598">
      <w:pPr>
        <w:jc w:val="both"/>
        <w:rPr>
          <w:b/>
        </w:rPr>
      </w:pPr>
      <w:r>
        <w:rPr>
          <w:b/>
        </w:rPr>
        <w:t>Работа включает:</w:t>
      </w:r>
    </w:p>
    <w:p w:rsidR="00015598" w:rsidRDefault="00015598">
      <w:pPr>
        <w:numPr>
          <w:ilvl w:val="0"/>
          <w:numId w:val="32"/>
        </w:numPr>
        <w:jc w:val="both"/>
      </w:pPr>
      <w:r>
        <w:t>помощь в профессиональном самоопределении и выборе будущей профессии, самопознании и выборе предметов для профильного изучения;</w:t>
      </w:r>
    </w:p>
    <w:p w:rsidR="00015598" w:rsidRDefault="00015598">
      <w:pPr>
        <w:numPr>
          <w:ilvl w:val="0"/>
          <w:numId w:val="32"/>
        </w:numPr>
        <w:jc w:val="both"/>
      </w:pPr>
      <w:r>
        <w:t>помощь в разработке индивидуальной образовательной траектории, планировании своего образовательного пути и поиске возможных способов его реализации;</w:t>
      </w:r>
    </w:p>
    <w:p w:rsidR="00015598" w:rsidRDefault="00015598">
      <w:pPr>
        <w:numPr>
          <w:ilvl w:val="0"/>
          <w:numId w:val="32"/>
        </w:numPr>
        <w:jc w:val="both"/>
      </w:pPr>
      <w:r>
        <w:t>формирование у учащихся базовых и специальных знаний, развитие общеучебных умений, освоение эффективных способов учебной деятельности (анализа, систематизации учебного материала, перекодирования его в разные формы, использование мнемонических приемов и т.д.);</w:t>
      </w:r>
    </w:p>
    <w:p w:rsidR="00015598" w:rsidRDefault="00015598">
      <w:pPr>
        <w:numPr>
          <w:ilvl w:val="0"/>
          <w:numId w:val="32"/>
        </w:numPr>
        <w:jc w:val="both"/>
      </w:pPr>
      <w:r>
        <w:t xml:space="preserve">развитие общих и индивидуальных способностей, внимания, мышления, памяти, самостоятельности, волевой саморегуляции; </w:t>
      </w:r>
    </w:p>
    <w:p w:rsidR="00015598" w:rsidRDefault="00015598">
      <w:pPr>
        <w:numPr>
          <w:ilvl w:val="0"/>
          <w:numId w:val="32"/>
        </w:numPr>
        <w:jc w:val="both"/>
      </w:pPr>
      <w:r>
        <w:t>включение в предметную подготовку «сложных случаев» и заданий КИМов, по изучаемым темам, формирование способов действий в подобных ситуациях, упражнения в решении заданий по изучаемым темам в форме тестов (по образцу заданий КИМов);</w:t>
      </w:r>
    </w:p>
    <w:p w:rsidR="00015598" w:rsidRDefault="00015598">
      <w:pPr>
        <w:numPr>
          <w:ilvl w:val="0"/>
          <w:numId w:val="32"/>
        </w:numPr>
        <w:jc w:val="both"/>
      </w:pPr>
      <w:r>
        <w:t>обучение приемам тайм-менеджмента, целеполагания и планирования;</w:t>
      </w:r>
    </w:p>
    <w:p w:rsidR="00015598" w:rsidRDefault="00015598">
      <w:pPr>
        <w:numPr>
          <w:ilvl w:val="0"/>
          <w:numId w:val="32"/>
        </w:numPr>
        <w:jc w:val="both"/>
      </w:pPr>
      <w:r>
        <w:t>развитие учебной рефлексии и навыков самообразования;</w:t>
      </w:r>
    </w:p>
    <w:p w:rsidR="00015598" w:rsidRDefault="00015598">
      <w:pPr>
        <w:numPr>
          <w:ilvl w:val="0"/>
          <w:numId w:val="32"/>
        </w:numPr>
        <w:jc w:val="both"/>
      </w:pPr>
      <w:r>
        <w:t>диагностику психологической готовности учащихся к ЕГЭ по существенным показателям.</w:t>
      </w:r>
    </w:p>
    <w:p w:rsidR="00015598" w:rsidRDefault="00015598">
      <w:pPr>
        <w:jc w:val="both"/>
      </w:pPr>
      <w:r>
        <w:rPr>
          <w:b/>
        </w:rPr>
        <w:t xml:space="preserve">Планируемые результаты: </w:t>
      </w:r>
      <w:r>
        <w:t>осознание учащимися себя активными субъектами  учения и субъектами ориентирования в мире профессий и специальностей, готовыми к осуществлению профессионального выбора.</w:t>
      </w:r>
    </w:p>
    <w:p w:rsidR="00015598" w:rsidRDefault="00015598">
      <w:pPr>
        <w:pStyle w:val="1"/>
        <w:jc w:val="both"/>
        <w:rPr>
          <w:rFonts w:ascii="Times New Roman" w:hAnsi="Times New Roman"/>
          <w:sz w:val="28"/>
        </w:rPr>
      </w:pPr>
      <w:r>
        <w:rPr>
          <w:rFonts w:ascii="Times New Roman" w:hAnsi="Times New Roman"/>
          <w:sz w:val="28"/>
          <w:u w:val="single"/>
        </w:rPr>
        <w:t>11 класс.</w:t>
      </w:r>
      <w:r>
        <w:rPr>
          <w:rFonts w:ascii="Times New Roman" w:hAnsi="Times New Roman"/>
          <w:sz w:val="28"/>
        </w:rPr>
        <w:t xml:space="preserve"> Формирование психологической готовности  к ЕГЭ</w:t>
      </w:r>
    </w:p>
    <w:p w:rsidR="00015598" w:rsidRDefault="00015598">
      <w:pPr>
        <w:jc w:val="both"/>
        <w:rPr>
          <w:b/>
        </w:rPr>
      </w:pPr>
      <w:r>
        <w:rPr>
          <w:b/>
        </w:rPr>
        <w:t>Работа включает:</w:t>
      </w:r>
    </w:p>
    <w:p w:rsidR="00015598" w:rsidRDefault="00015598">
      <w:pPr>
        <w:numPr>
          <w:ilvl w:val="0"/>
          <w:numId w:val="21"/>
        </w:numPr>
        <w:jc w:val="both"/>
      </w:pPr>
      <w:r>
        <w:t>текущую регулярную диагностику психологической готовности учащихся к ЕГЭ;</w:t>
      </w:r>
    </w:p>
    <w:p w:rsidR="00015598" w:rsidRDefault="00015598">
      <w:pPr>
        <w:numPr>
          <w:ilvl w:val="0"/>
          <w:numId w:val="21"/>
        </w:numPr>
        <w:jc w:val="both"/>
      </w:pPr>
      <w:r>
        <w:t>меры по снижению тревожности и воздействия факторов стресса у учащихся;</w:t>
      </w:r>
    </w:p>
    <w:p w:rsidR="00015598" w:rsidRDefault="00015598">
      <w:pPr>
        <w:numPr>
          <w:ilvl w:val="0"/>
          <w:numId w:val="21"/>
        </w:numPr>
        <w:jc w:val="both"/>
      </w:pPr>
      <w:r>
        <w:t>помощь в выработке эффективной стратегии поведения на экзамене;</w:t>
      </w:r>
    </w:p>
    <w:p w:rsidR="00015598" w:rsidRDefault="00015598">
      <w:pPr>
        <w:numPr>
          <w:ilvl w:val="0"/>
          <w:numId w:val="21"/>
        </w:numPr>
        <w:jc w:val="both"/>
      </w:pPr>
      <w:r>
        <w:t>формирование информационного компонента готовности учащихся, учителей, родителей к экзаменационным процедурам;</w:t>
      </w:r>
    </w:p>
    <w:p w:rsidR="00015598" w:rsidRDefault="00015598">
      <w:pPr>
        <w:numPr>
          <w:ilvl w:val="0"/>
          <w:numId w:val="21"/>
        </w:numPr>
        <w:jc w:val="both"/>
      </w:pPr>
      <w:r>
        <w:t>психолого-педагогическое и методическое сопровождение подготовки к сдаче ЕГЭ.</w:t>
      </w:r>
    </w:p>
    <w:p w:rsidR="00015598" w:rsidRDefault="00015598">
      <w:pPr>
        <w:jc w:val="both"/>
        <w:rPr>
          <w:b/>
        </w:rPr>
      </w:pPr>
      <w:r>
        <w:rPr>
          <w:b/>
        </w:rPr>
        <w:t>Планируемые результаты:</w:t>
      </w:r>
    </w:p>
    <w:p w:rsidR="00015598" w:rsidRDefault="00015598">
      <w:pPr>
        <w:jc w:val="both"/>
      </w:pPr>
      <w:r>
        <w:t xml:space="preserve">Психологическая готовность к ЕГЭ учащихся и других субъектов образовательного процесса </w:t>
      </w:r>
    </w:p>
    <w:p w:rsidR="00015598" w:rsidRDefault="00015598">
      <w:pPr>
        <w:jc w:val="both"/>
      </w:pPr>
    </w:p>
    <w:p w:rsidR="00015598" w:rsidRDefault="00015598">
      <w:pPr>
        <w:ind w:firstLine="720"/>
        <w:jc w:val="both"/>
      </w:pPr>
      <w:r>
        <w:t xml:space="preserve">Рассмотрим особенности психологической подготовки к ЕГЭ по некоторым важнейшим направлениям. </w:t>
      </w:r>
    </w:p>
    <w:p w:rsidR="00015598" w:rsidRDefault="00015598">
      <w:pPr>
        <w:ind w:firstLine="720"/>
        <w:jc w:val="both"/>
      </w:pPr>
    </w:p>
    <w:p w:rsidR="00015598" w:rsidRDefault="00015598">
      <w:pPr>
        <w:pStyle w:val="1"/>
        <w:spacing w:before="0" w:after="0"/>
        <w:ind w:left="431" w:hanging="431"/>
        <w:jc w:val="center"/>
        <w:rPr>
          <w:sz w:val="28"/>
        </w:rPr>
      </w:pPr>
      <w:r>
        <w:rPr>
          <w:sz w:val="28"/>
        </w:rPr>
        <w:t>Формирование информационного компонента готовности к ЕГЭ учащихся, учителей, родителей.</w:t>
      </w:r>
    </w:p>
    <w:p w:rsidR="00015598" w:rsidRDefault="00015598">
      <w:pPr>
        <w:pStyle w:val="1"/>
        <w:spacing w:before="0" w:after="0"/>
        <w:ind w:left="431" w:hanging="431"/>
        <w:jc w:val="center"/>
        <w:rPr>
          <w:sz w:val="28"/>
        </w:rPr>
      </w:pPr>
      <w:r>
        <w:rPr>
          <w:sz w:val="28"/>
        </w:rPr>
        <w:t>Информационное сопровождение подготовки к ЕГЭ</w:t>
      </w:r>
    </w:p>
    <w:p w:rsidR="00015598" w:rsidRDefault="00015598">
      <w:pPr>
        <w:ind w:left="4320"/>
        <w:jc w:val="both"/>
        <w:rPr>
          <w:i/>
          <w:sz w:val="24"/>
        </w:rPr>
      </w:pPr>
    </w:p>
    <w:p w:rsidR="00015598" w:rsidRDefault="00015598">
      <w:pPr>
        <w:ind w:left="3828"/>
        <w:jc w:val="both"/>
        <w:rPr>
          <w:i/>
          <w:sz w:val="24"/>
        </w:rPr>
      </w:pPr>
      <w:r>
        <w:rPr>
          <w:i/>
          <w:sz w:val="24"/>
        </w:rPr>
        <w:t>Я интересуюсь своим будущим, потому что</w:t>
      </w:r>
    </w:p>
    <w:p w:rsidR="00015598" w:rsidRDefault="00015598">
      <w:pPr>
        <w:ind w:left="3828"/>
        <w:jc w:val="both"/>
        <w:rPr>
          <w:i/>
          <w:sz w:val="24"/>
        </w:rPr>
      </w:pPr>
      <w:r>
        <w:rPr>
          <w:i/>
          <w:sz w:val="24"/>
        </w:rPr>
        <w:t>собираюсь провести в нем всю оставшуюся жизнь.</w:t>
      </w:r>
    </w:p>
    <w:p w:rsidR="00015598" w:rsidRDefault="00015598">
      <w:pPr>
        <w:ind w:left="4320"/>
        <w:jc w:val="right"/>
        <w:rPr>
          <w:i/>
          <w:sz w:val="24"/>
        </w:rPr>
      </w:pPr>
      <w:r>
        <w:rPr>
          <w:i/>
          <w:sz w:val="24"/>
        </w:rPr>
        <w:t>Чарльз Кеттерлинг</w:t>
      </w:r>
    </w:p>
    <w:p w:rsidR="00015598" w:rsidRDefault="00015598">
      <w:pPr>
        <w:jc w:val="right"/>
        <w:rPr>
          <w:i/>
          <w:sz w:val="6"/>
        </w:rPr>
      </w:pPr>
    </w:p>
    <w:p w:rsidR="00015598" w:rsidRDefault="00015598">
      <w:pPr>
        <w:rPr>
          <w:sz w:val="4"/>
        </w:rPr>
      </w:pPr>
    </w:p>
    <w:p w:rsidR="00015598" w:rsidRDefault="00015598">
      <w:pPr>
        <w:ind w:firstLine="720"/>
        <w:jc w:val="both"/>
      </w:pPr>
    </w:p>
    <w:p w:rsidR="00015598" w:rsidRDefault="00015598">
      <w:pPr>
        <w:ind w:firstLine="720"/>
        <w:jc w:val="both"/>
      </w:pPr>
      <w:r>
        <w:t>Информированность участников о процедуре и особенностях ЕГЭ, об их правах и обязанностях, о ресурсах, обеспечивающих необходимые знания и поддержку, является важнейшим компонентом психологической готовности к ЕГЭ.  На данном направлении важно обеспечить субъектов образовательного процесса и родителей необходимой информацией о ЕГЭ:</w:t>
      </w:r>
    </w:p>
    <w:p w:rsidR="00015598" w:rsidRDefault="00015598">
      <w:pPr>
        <w:jc w:val="both"/>
      </w:pPr>
      <w:r>
        <w:t>- его нормативно-правовых основах;</w:t>
      </w:r>
    </w:p>
    <w:p w:rsidR="00015598" w:rsidRDefault="00015598">
      <w:pPr>
        <w:jc w:val="both"/>
      </w:pPr>
      <w:r>
        <w:t>- сроках и процедуре подачи  и получения необходимых документов;</w:t>
      </w:r>
    </w:p>
    <w:p w:rsidR="00015598" w:rsidRDefault="00015598">
      <w:pPr>
        <w:jc w:val="both"/>
      </w:pPr>
      <w:r>
        <w:t>- сроках проведения ЕГЭ;</w:t>
      </w:r>
    </w:p>
    <w:p w:rsidR="00015598" w:rsidRDefault="00015598">
      <w:pPr>
        <w:jc w:val="both"/>
      </w:pPr>
      <w:r>
        <w:t>- правилах и особенностях ЕГЭ;</w:t>
      </w:r>
    </w:p>
    <w:p w:rsidR="00015598" w:rsidRDefault="00015598">
      <w:pPr>
        <w:jc w:val="both"/>
      </w:pPr>
      <w:r>
        <w:t>- требованиях к подготовке учащихся;</w:t>
      </w:r>
    </w:p>
    <w:p w:rsidR="00015598" w:rsidRDefault="00015598">
      <w:pPr>
        <w:jc w:val="both"/>
      </w:pPr>
      <w:r>
        <w:t>- требованиях к результатам ЕГЭ и особенностях их учета и оценки;</w:t>
      </w:r>
    </w:p>
    <w:p w:rsidR="00015598" w:rsidRDefault="00015598">
      <w:pPr>
        <w:jc w:val="both"/>
      </w:pPr>
      <w:r>
        <w:t>- возможностях, правах и обязанностях участников (учащихся, учителей, сопровождающих лиц, экспертов, организаторов);</w:t>
      </w:r>
    </w:p>
    <w:p w:rsidR="00015598" w:rsidRDefault="00015598">
      <w:pPr>
        <w:jc w:val="both"/>
      </w:pPr>
      <w:r>
        <w:t>- процедуре ЕГЭ;</w:t>
      </w:r>
    </w:p>
    <w:p w:rsidR="00015598" w:rsidRDefault="00015598">
      <w:pPr>
        <w:jc w:val="both"/>
      </w:pPr>
      <w:r>
        <w:t>- процедуре и сроках подачи апелляций;</w:t>
      </w:r>
    </w:p>
    <w:p w:rsidR="00015598" w:rsidRDefault="00015598">
      <w:pPr>
        <w:jc w:val="both"/>
      </w:pPr>
      <w:r>
        <w:t>- рекомендуемых для подготовки пособиях и электронных ресурсах;</w:t>
      </w:r>
    </w:p>
    <w:p w:rsidR="00015598" w:rsidRDefault="00015598">
      <w:pPr>
        <w:jc w:val="both"/>
      </w:pPr>
      <w:r>
        <w:t>- курсах и услугах по подготовке к ЕГЭ (с профессиональной оценкой их возможностей и предположительной эффективности);</w:t>
      </w:r>
    </w:p>
    <w:p w:rsidR="00015598" w:rsidRDefault="00015598">
      <w:pPr>
        <w:jc w:val="both"/>
      </w:pPr>
      <w:r>
        <w:t>- информационных ресурсах, где можно получить консультации, помощь, разъяснения по вопросам, ресурсах, помогающих в предметной и психологической подготовке к ЕГЭ;</w:t>
      </w:r>
    </w:p>
    <w:p w:rsidR="00015598" w:rsidRDefault="00015598">
      <w:pPr>
        <w:jc w:val="both"/>
      </w:pPr>
      <w:r>
        <w:t>- изменениях в ЕГЭ на текущий год, в том числе изменениях в требованиях, формулировке заданий, системе оценивания, условиях поступления в вузы, льготах для различных категорий выпускников;</w:t>
      </w:r>
    </w:p>
    <w:p w:rsidR="00015598" w:rsidRDefault="00015598">
      <w:pPr>
        <w:jc w:val="both"/>
      </w:pPr>
      <w:r>
        <w:t>- системе запретов (чего нельзя или невозможно делать на ЕГЭ);</w:t>
      </w:r>
    </w:p>
    <w:p w:rsidR="00015598" w:rsidRDefault="00015598">
      <w:pPr>
        <w:jc w:val="both"/>
      </w:pPr>
      <w:r>
        <w:t>- факторах и условиях успешности сдачи ЕГЭ;</w:t>
      </w:r>
    </w:p>
    <w:p w:rsidR="00015598" w:rsidRDefault="00015598">
      <w:pPr>
        <w:jc w:val="both"/>
      </w:pPr>
      <w:r>
        <w:t>- информацией по наиболее часто задаваемым вопросам</w:t>
      </w:r>
    </w:p>
    <w:p w:rsidR="00015598" w:rsidRDefault="00015598">
      <w:r>
        <w:t>(вся необходимая информация для этого представлена на официальных сайтах ЕГЭ (см. Аннотированный список электронных ресурсов);</w:t>
      </w:r>
    </w:p>
    <w:p w:rsidR="00015598" w:rsidRDefault="00015598">
      <w:r>
        <w:t>- системе подготовки к ЕГЭ (в том числе психологической помощи) в школе.</w:t>
      </w:r>
    </w:p>
    <w:p w:rsidR="00015598" w:rsidRDefault="00015598">
      <w:pPr>
        <w:ind w:firstLine="720"/>
        <w:jc w:val="both"/>
      </w:pPr>
      <w:r>
        <w:t>На сайте Федерального института педагогических измерений</w:t>
      </w:r>
      <w:r>
        <w:rPr>
          <w:rStyle w:val="a4"/>
        </w:rPr>
        <w:footnoteReference w:id="9"/>
      </w:r>
      <w:r>
        <w:t xml:space="preserve"> представлены утвержденные приказом ФИПИ № 48-П от 27 октября 2010 г. согласованные с председателями НМС ФИПИ документы, регламентирующие структуру и содержание контрольных измерительных материалов единого государственного экзамена 2011 года по 14 общеобразовательным предметам (математике, русскому языку, иностранным языкам (английскому, немецкому, французскому, испанскому), истории, литературе, обществознанию, биологии, географии, физике, химии, информатике и ИКТ):</w:t>
      </w:r>
    </w:p>
    <w:p w:rsidR="00015598" w:rsidRDefault="00015598">
      <w:pPr>
        <w:jc w:val="both"/>
      </w:pPr>
      <w:r>
        <w:t>- кодификаторы элементов содержания и требований к уровню подготовки выпускников общеобразовательных учреждений для проведения в 2011 году единого государственного экзамена по 14 общеобразовательным предметам;</w:t>
      </w:r>
    </w:p>
    <w:p w:rsidR="00015598" w:rsidRDefault="00015598">
      <w:pPr>
        <w:jc w:val="both"/>
      </w:pPr>
      <w:r>
        <w:t>- спецификации контрольных измерительных материалов для проведения в 2011 году единого государственного экзамена по 14 общеобразовательным предметам;</w:t>
      </w:r>
    </w:p>
    <w:p w:rsidR="00015598" w:rsidRDefault="00015598">
      <w:pPr>
        <w:jc w:val="both"/>
      </w:pPr>
      <w:r>
        <w:t>- демонстрационные варианты контрольных измерительных материалов единого государственного экзамена 2011 года по 14 общеобразовательным предметам.</w:t>
      </w:r>
    </w:p>
    <w:p w:rsidR="00015598" w:rsidRDefault="00015598">
      <w:pPr>
        <w:ind w:firstLine="720"/>
        <w:jc w:val="both"/>
      </w:pPr>
      <w:r>
        <w:t xml:space="preserve">Для более легкого доступа к информации необходимо обеспечить </w:t>
      </w:r>
      <w:r>
        <w:rPr>
          <w:b/>
          <w:i/>
        </w:rPr>
        <w:t>информационное наполнение школьного сайта</w:t>
      </w:r>
      <w:r>
        <w:t xml:space="preserve"> по вышеперечисленным вопросам. Также необходимо включить советы и практические рекомендации по подготовке к ЕГЭ для учащихся, родителей, учителей; графики консультаций для родителей и учащихся по вопросам подготовки к ЕГЭ у учителей и психолога.</w:t>
      </w:r>
    </w:p>
    <w:p w:rsidR="00015598" w:rsidRDefault="00015598">
      <w:pPr>
        <w:ind w:firstLine="720"/>
        <w:jc w:val="both"/>
      </w:pPr>
      <w:r>
        <w:t>Необходимо организовать консультации для родителей и учащихся по волнующим их вопросам, связанным с подготовкой и сдачей ЕГЭ (на родительских собраниях, через сайт школы и др.).</w:t>
      </w:r>
    </w:p>
    <w:p w:rsidR="00015598" w:rsidRDefault="00015598">
      <w:pPr>
        <w:ind w:firstLine="720"/>
        <w:jc w:val="both"/>
      </w:pPr>
      <w:r>
        <w:t>Рекомендуется собрать и сделать доступной базу текстовых и электронных материалов с важной и полезной информацией, различными советами, сборники упражнений, тренингов, программ подготовки, диагностических методик, которыми могли бы воспользоваться все желающие.</w:t>
      </w:r>
    </w:p>
    <w:p w:rsidR="00015598" w:rsidRDefault="00015598">
      <w:pPr>
        <w:ind w:firstLine="720"/>
        <w:jc w:val="both"/>
      </w:pPr>
      <w:r>
        <w:t>Для организации обратной связи полезно организовать в ОУ не только информационный стенд, но и  «почтовый ящик» (в том числе электронный), чтобы учащиеся и родители могли задавать вопросы и сообщать о трудностях. По содержанию задаваемых вопросов вести регулярную консультационную работу со всеми субъектами подготовки при помощи различных школьных служб.</w:t>
      </w:r>
    </w:p>
    <w:p w:rsidR="00015598" w:rsidRDefault="00015598">
      <w:pPr>
        <w:ind w:firstLine="720"/>
      </w:pPr>
    </w:p>
    <w:p w:rsidR="00015598" w:rsidRDefault="00015598">
      <w:pPr>
        <w:pStyle w:val="1"/>
        <w:spacing w:before="0" w:after="0"/>
        <w:jc w:val="center"/>
        <w:rPr>
          <w:sz w:val="28"/>
          <w:szCs w:val="28"/>
        </w:rPr>
      </w:pPr>
      <w:r>
        <w:rPr>
          <w:sz w:val="28"/>
          <w:szCs w:val="28"/>
        </w:rPr>
        <w:t xml:space="preserve">Психолого-педагогическое и методическое сопровождение </w:t>
      </w:r>
    </w:p>
    <w:p w:rsidR="00015598" w:rsidRDefault="00015598">
      <w:pPr>
        <w:pStyle w:val="1"/>
        <w:spacing w:before="0" w:after="0"/>
        <w:jc w:val="center"/>
        <w:rPr>
          <w:sz w:val="28"/>
          <w:szCs w:val="28"/>
        </w:rPr>
      </w:pPr>
      <w:r>
        <w:rPr>
          <w:sz w:val="28"/>
          <w:szCs w:val="28"/>
        </w:rPr>
        <w:t>подготовки к ЕГЭ</w:t>
      </w:r>
    </w:p>
    <w:p w:rsidR="00015598" w:rsidRDefault="00015598">
      <w:pPr>
        <w:rPr>
          <w:sz w:val="16"/>
        </w:rPr>
      </w:pPr>
    </w:p>
    <w:p w:rsidR="00015598" w:rsidRDefault="00015598">
      <w:pPr>
        <w:ind w:left="4320"/>
        <w:jc w:val="both"/>
        <w:rPr>
          <w:i/>
          <w:szCs w:val="28"/>
        </w:rPr>
      </w:pPr>
      <w:r>
        <w:rPr>
          <w:i/>
          <w:sz w:val="24"/>
        </w:rPr>
        <w:t>Способность к управлению реализуется не тогда, когда вас наполняют знаниями, а когда вы обучаетесь механизмам, технологиям, при помощи которых это управление можно реализовать</w:t>
      </w:r>
      <w:r>
        <w:rPr>
          <w:rStyle w:val="a4"/>
          <w:i/>
          <w:sz w:val="24"/>
        </w:rPr>
        <w:footnoteReference w:id="10"/>
      </w:r>
    </w:p>
    <w:p w:rsidR="00015598" w:rsidRDefault="00015598">
      <w:pPr>
        <w:ind w:left="4320"/>
        <w:jc w:val="both"/>
        <w:rPr>
          <w:i/>
          <w:szCs w:val="28"/>
        </w:rPr>
      </w:pPr>
    </w:p>
    <w:p w:rsidR="00015598" w:rsidRDefault="00015598">
      <w:pPr>
        <w:ind w:firstLine="720"/>
        <w:jc w:val="both"/>
      </w:pPr>
      <w:r>
        <w:t>Для целенаправленной подготовки к ЕГЭ, которая должна стать органичной частью образовательного процесса, как и для любого педагогического процесса, необходимо создание благоприятных психологических, организационных и методических условий подготовки к ЕГЭ еще задолго до того, как подросток начнет целенаправленно готовиться к итоговой аттестации.</w:t>
      </w:r>
    </w:p>
    <w:p w:rsidR="00015598" w:rsidRDefault="00015598">
      <w:pPr>
        <w:ind w:firstLine="720"/>
        <w:jc w:val="both"/>
      </w:pPr>
      <w:r>
        <w:rPr>
          <w:i/>
        </w:rPr>
        <w:t>Психолого-педагогическое сопровождение подготовки к ЕГЭ</w:t>
      </w:r>
      <w:r>
        <w:t xml:space="preserve"> представляет собой систему профессиональной деятельности учителей и психолога школы, направленную на создание организационно-методических и социально-психологических условий успешной подготовки к экзаменам и сдаче ЕГЭ, психологической помощи учащимся в период подготовки к экзаменам, обучения их эффективным стратегиям поведения и специальным действиям, необходимым для работы с КИМами.</w:t>
      </w:r>
    </w:p>
    <w:p w:rsidR="00015598" w:rsidRDefault="00015598">
      <w:pPr>
        <w:ind w:firstLine="720"/>
        <w:jc w:val="both"/>
      </w:pPr>
      <w:r>
        <w:t>Здесь мы только обозначим те задачи для учителей, обеспечивающих психолого-педагогическое и методическое сопровождение подготовки к ЕГЭ. Надеемся, что компетентность и профессионализм педагогов, психологов и администрации ОУ  позволят им самостоятельно принять необходимые меры и организовать соответствующую работу.</w:t>
      </w:r>
    </w:p>
    <w:p w:rsidR="00015598" w:rsidRDefault="00015598">
      <w:pPr>
        <w:ind w:firstLine="720"/>
        <w:jc w:val="both"/>
      </w:pPr>
      <w:r>
        <w:t>1. Формирование у учащихся опыта работы с типичными тестовыми заданиями на уроках, элективных курсах, факультативах  и дополнительных занятиях.</w:t>
      </w:r>
    </w:p>
    <w:p w:rsidR="00015598" w:rsidRDefault="00015598">
      <w:pPr>
        <w:ind w:firstLine="720"/>
        <w:jc w:val="both"/>
      </w:pPr>
      <w:r>
        <w:t>2. Организация рефлексии учащимися  и педагогами нового опыта, своих индивидуальных особенностей и возможностей, затруднений, степени готовности субъектов к ЕГЭ.</w:t>
      </w:r>
    </w:p>
    <w:p w:rsidR="00015598" w:rsidRDefault="00015598">
      <w:pPr>
        <w:ind w:firstLine="720"/>
        <w:jc w:val="both"/>
      </w:pPr>
      <w:r>
        <w:t>3. Помощь учащимся в осуществлении своей образовательной траектории, планировании подготовки, определении достаточного уровня подготовленности в соответствии с его индивидуальным представлением о желательном уровне результата ЕГЭ.</w:t>
      </w:r>
    </w:p>
    <w:p w:rsidR="00015598" w:rsidRDefault="00015598">
      <w:pPr>
        <w:ind w:firstLine="720"/>
        <w:jc w:val="both"/>
      </w:pPr>
      <w:r>
        <w:t>4. Помощь учащимся в диагностике и самооценке своих знаний и общих способностей, влияющих на успешность сдачи ЕГЭ.</w:t>
      </w:r>
    </w:p>
    <w:p w:rsidR="00015598" w:rsidRDefault="00015598">
      <w:pPr>
        <w:ind w:firstLine="720"/>
        <w:jc w:val="both"/>
      </w:pPr>
      <w:r>
        <w:t>5. Целенаправленное выявление учителем типичных заданий, изменений в заданиях по своему предмету, «трудных мест» в КИМах и отработка их с учащимися.</w:t>
      </w:r>
    </w:p>
    <w:p w:rsidR="00015598" w:rsidRDefault="00015598">
      <w:pPr>
        <w:ind w:firstLine="720"/>
        <w:jc w:val="both"/>
      </w:pPr>
      <w:r>
        <w:t>6. Объективная оценка знаний и умений учащихся, способствующая их реалистическому представлению о своих способностях и возможностях на текущем этапе</w:t>
      </w:r>
    </w:p>
    <w:p w:rsidR="00015598" w:rsidRDefault="00015598">
      <w:pPr>
        <w:ind w:firstLine="720"/>
        <w:jc w:val="both"/>
      </w:pPr>
      <w:r>
        <w:t>7. Целенаправленная работа по формированию у школьников учебных умений, приемов умственной деятельности, приемов запоминания.</w:t>
      </w:r>
    </w:p>
    <w:p w:rsidR="00015598" w:rsidRDefault="00015598">
      <w:pPr>
        <w:ind w:firstLine="720"/>
        <w:jc w:val="both"/>
      </w:pPr>
      <w:r>
        <w:t>8. Диагностика психологической готовности учащихся к ЕГЭ.</w:t>
      </w:r>
    </w:p>
    <w:p w:rsidR="00015598" w:rsidRDefault="00015598">
      <w:pPr>
        <w:ind w:firstLine="720"/>
        <w:jc w:val="both"/>
      </w:pPr>
      <w:r>
        <w:t>9. Выявление учащихся групп «риска» и целенаправленная работа с дифференцированными группами, направленная на преодоление мешающих факторов.</w:t>
      </w:r>
    </w:p>
    <w:p w:rsidR="00015598" w:rsidRDefault="00015598">
      <w:pPr>
        <w:ind w:firstLine="720"/>
        <w:jc w:val="both"/>
      </w:pPr>
      <w:r>
        <w:t>10. Создание и поддержание ситуации успеха. Оказание необходимой психологической поддержки ребенка.</w:t>
      </w:r>
    </w:p>
    <w:p w:rsidR="00015598" w:rsidRDefault="00015598">
      <w:pPr>
        <w:ind w:firstLine="720"/>
        <w:jc w:val="both"/>
      </w:pPr>
      <w:r>
        <w:t>11. Постепенное приучение учащихся к требованиям процедуры сдачи ЕГЭ (например, заполнять контрольный листок без ошибок, концентрировать внимание в необычных условиях и т.п.).</w:t>
      </w:r>
    </w:p>
    <w:p w:rsidR="00015598" w:rsidRDefault="00015598">
      <w:pPr>
        <w:ind w:firstLine="720"/>
        <w:jc w:val="both"/>
      </w:pPr>
      <w:r>
        <w:t>12. Обеспечение учащихся методическими рекомендациями по разным вопросам подготовки к ЕГЭ.</w:t>
      </w:r>
    </w:p>
    <w:p w:rsidR="00015598" w:rsidRDefault="00015598">
      <w:pPr>
        <w:ind w:firstLine="720"/>
        <w:jc w:val="both"/>
      </w:pPr>
      <w:r>
        <w:t>13. Работа психолога с учителями по формированию у них необходимых психологических знаний об особенностях взаимодействия с детьми с различными особенностями в поведении в ситуации подготовки и сдачи ЕГЭ</w:t>
      </w:r>
    </w:p>
    <w:p w:rsidR="00015598" w:rsidRDefault="00015598">
      <w:pPr>
        <w:ind w:firstLine="720"/>
        <w:jc w:val="both"/>
        <w:rPr>
          <w:szCs w:val="28"/>
        </w:rPr>
      </w:pPr>
      <w:r>
        <w:t>Пример того, как по-разному можно планировать систему занятий с учащимися по предметной подготовке к ЕГЭ, представлен, в проекте «Учительской Газеты» «Онлайн-школа подготовки к ЕГЭ»</w:t>
      </w:r>
      <w:r>
        <w:rPr>
          <w:rStyle w:val="a4"/>
        </w:rPr>
        <w:footnoteReference w:id="11"/>
      </w:r>
      <w:r>
        <w:t xml:space="preserve">, в которой преподают лучшие педагоги страны – победители и лауреаты Всероссийского конкурса «Учитель года России». Одним из них является Р.В. Наливкин, </w:t>
      </w:r>
      <w:r>
        <w:rPr>
          <w:szCs w:val="28"/>
        </w:rPr>
        <w:t>победитель конкурса «Учитель года Воронежской области–2007», учитель информатики, директор МОУ Комсомольская средняя общеобразовательная школа Рамонского муниципального района Воронежской области (Информатика и ИКТ).</w:t>
      </w:r>
    </w:p>
    <w:p w:rsidR="00015598" w:rsidRDefault="00015598">
      <w:pPr>
        <w:ind w:firstLine="720"/>
        <w:jc w:val="both"/>
        <w:rPr>
          <w:szCs w:val="28"/>
        </w:rPr>
      </w:pPr>
      <w:r>
        <w:rPr>
          <w:szCs w:val="28"/>
        </w:rPr>
        <w:t>Примером планирования работы психолога школы по подготовке учащихся к ЕГЭ может служить публикация А. Костылевой «Как успешно сдать ЕГЭ. Технология психологического сопровождения старшеклассников» (см. Приложение 3).</w:t>
      </w:r>
    </w:p>
    <w:p w:rsidR="00015598" w:rsidRDefault="00015598">
      <w:pPr>
        <w:ind w:firstLine="720"/>
        <w:jc w:val="both"/>
        <w:rPr>
          <w:szCs w:val="28"/>
        </w:rPr>
      </w:pPr>
      <w:r>
        <w:rPr>
          <w:szCs w:val="28"/>
        </w:rPr>
        <w:t>Общую схему для организации психологического сопровождения подготовки к ЕГЭ (на основе данных диагностики и наблюдений) мы предлагаем следующую.</w:t>
      </w:r>
    </w:p>
    <w:p w:rsidR="00015598" w:rsidRDefault="00015598">
      <w:pPr>
        <w:jc w:val="both"/>
      </w:pPr>
      <w:r>
        <w:t>I. Оказание психологической помощи учащимся  в процессе подготовки к ЕГЭ:</w:t>
      </w:r>
    </w:p>
    <w:p w:rsidR="00015598" w:rsidRDefault="00015598">
      <w:pPr>
        <w:jc w:val="both"/>
      </w:pPr>
      <w:r>
        <w:t>1) психологическая помощь в процессе изучения материала и подготовки к ЕГЭ; развитие навыков мыслительной деятельности;</w:t>
      </w:r>
    </w:p>
    <w:p w:rsidR="00015598" w:rsidRDefault="00015598">
      <w:pPr>
        <w:jc w:val="both"/>
      </w:pPr>
      <w:r>
        <w:t>2) формирование у учащихся психотехнических навыков, повышающих эффективность подготовки к экзаменам;</w:t>
      </w:r>
    </w:p>
    <w:p w:rsidR="00015598" w:rsidRDefault="00015598">
      <w:pPr>
        <w:jc w:val="both"/>
      </w:pPr>
      <w:r>
        <w:t>3) обучение уверенному поведению, формирование навыков овладения собственными эмоциями, снижение тревожности и развитие способности к мобилизации в решающей ситуации.</w:t>
      </w:r>
    </w:p>
    <w:p w:rsidR="00015598" w:rsidRDefault="00015598">
      <w:r>
        <w:t>4) организация рефлексии учебных затруднений и личностных особенностей и индивидуальная работа с учащимися</w:t>
      </w:r>
    </w:p>
    <w:p w:rsidR="00015598" w:rsidRDefault="00015598">
      <w:r>
        <w:t>II. Обучение правильному поведению накануне экзамена.</w:t>
      </w:r>
    </w:p>
    <w:p w:rsidR="00015598" w:rsidRDefault="00015598">
      <w:r>
        <w:t xml:space="preserve">III. Обучение правильному поведению, самоорганизации и саморегуляции во время экзамена. </w:t>
      </w:r>
    </w:p>
    <w:p w:rsidR="00015598" w:rsidRDefault="00015598">
      <w:pPr>
        <w:jc w:val="both"/>
      </w:pPr>
      <w:r>
        <w:t xml:space="preserve">IV. Оказание психологической помощи во время и после экзамена, после получения результатов ЕГЭ или каких-либо инцидентов. </w:t>
      </w:r>
    </w:p>
    <w:p w:rsidR="00015598" w:rsidRDefault="00015598">
      <w:pPr>
        <w:jc w:val="both"/>
      </w:pPr>
      <w:r>
        <w:t>V. Помощь учащимся в психологической разгрузке и мобилизации сил между экзаменами.</w:t>
      </w:r>
    </w:p>
    <w:p w:rsidR="00015598" w:rsidRDefault="00015598">
      <w:pPr>
        <w:jc w:val="both"/>
        <w:rPr>
          <w:sz w:val="14"/>
        </w:rPr>
      </w:pPr>
    </w:p>
    <w:p w:rsidR="00015598" w:rsidRDefault="00015598">
      <w:pPr>
        <w:ind w:firstLine="900"/>
        <w:jc w:val="both"/>
      </w:pPr>
      <w:r>
        <w:t>Для осуществления такой работы психологу необходимо собрать и подготовить методические материалы, обеспечивающие решение задач диагностики и коррекционно-развивающей работы с учащимися, родителями, учителями.</w:t>
      </w:r>
    </w:p>
    <w:p w:rsidR="00015598" w:rsidRDefault="00015598">
      <w:pPr>
        <w:ind w:firstLine="900"/>
        <w:jc w:val="both"/>
        <w:rPr>
          <w:sz w:val="14"/>
        </w:rPr>
      </w:pPr>
    </w:p>
    <w:p w:rsidR="00015598" w:rsidRDefault="00015598">
      <w:pPr>
        <w:ind w:firstLine="720"/>
        <w:rPr>
          <w:szCs w:val="28"/>
        </w:rPr>
      </w:pPr>
      <w:r>
        <w:rPr>
          <w:szCs w:val="28"/>
        </w:rPr>
        <w:t>ДИАГНОСТИКА</w:t>
      </w:r>
    </w:p>
    <w:p w:rsidR="00015598" w:rsidRDefault="00015598">
      <w:pPr>
        <w:ind w:firstLine="720"/>
        <w:jc w:val="both"/>
        <w:rPr>
          <w:szCs w:val="28"/>
        </w:rPr>
      </w:pPr>
      <w:r>
        <w:rPr>
          <w:szCs w:val="28"/>
        </w:rPr>
        <w:t>1. Комплекс диагностических методик, позволяющий выявлять группы «риска» по значимым личностным показателям готовности к ЕГЭ, в том числе, опросник для учащихся об их психологической готовности к ЕГЭ, опросник для учителей и родителей об испытываемых ими затруднениях.</w:t>
      </w:r>
    </w:p>
    <w:p w:rsidR="00015598" w:rsidRDefault="00015598">
      <w:pPr>
        <w:ind w:firstLine="720"/>
        <w:jc w:val="both"/>
        <w:rPr>
          <w:szCs w:val="28"/>
        </w:rPr>
      </w:pPr>
      <w:r>
        <w:rPr>
          <w:szCs w:val="28"/>
        </w:rPr>
        <w:t>2. Комплекс методик диагностики познавательных способностей и затруднений учащихся в учебном процессе</w:t>
      </w:r>
    </w:p>
    <w:p w:rsidR="00015598" w:rsidRDefault="00015598">
      <w:pPr>
        <w:ind w:firstLine="720"/>
        <w:jc w:val="both"/>
        <w:rPr>
          <w:szCs w:val="28"/>
        </w:rPr>
      </w:pPr>
      <w:r>
        <w:rPr>
          <w:szCs w:val="28"/>
        </w:rPr>
        <w:t>- особенностей восприятия материала;</w:t>
      </w:r>
    </w:p>
    <w:p w:rsidR="00015598" w:rsidRDefault="00015598">
      <w:pPr>
        <w:ind w:firstLine="720"/>
        <w:rPr>
          <w:szCs w:val="28"/>
        </w:rPr>
      </w:pPr>
      <w:r>
        <w:rPr>
          <w:szCs w:val="28"/>
        </w:rPr>
        <w:t>- возможностей долговременной и оперативной памяти;</w:t>
      </w:r>
    </w:p>
    <w:p w:rsidR="00015598" w:rsidRDefault="00015598">
      <w:pPr>
        <w:ind w:firstLine="720"/>
        <w:rPr>
          <w:szCs w:val="28"/>
        </w:rPr>
      </w:pPr>
      <w:r>
        <w:rPr>
          <w:szCs w:val="28"/>
        </w:rPr>
        <w:t>- особенностей мышления, логики;</w:t>
      </w:r>
    </w:p>
    <w:p w:rsidR="00015598" w:rsidRDefault="00015598">
      <w:pPr>
        <w:ind w:firstLine="720"/>
        <w:rPr>
          <w:szCs w:val="28"/>
        </w:rPr>
      </w:pPr>
      <w:r>
        <w:rPr>
          <w:szCs w:val="28"/>
        </w:rPr>
        <w:t>- особенностей внимания.</w:t>
      </w:r>
    </w:p>
    <w:p w:rsidR="00015598" w:rsidRDefault="00015598">
      <w:pPr>
        <w:ind w:firstLine="720"/>
        <w:jc w:val="both"/>
        <w:rPr>
          <w:szCs w:val="28"/>
        </w:rPr>
      </w:pPr>
      <w:r>
        <w:rPr>
          <w:szCs w:val="28"/>
        </w:rPr>
        <w:t>3. Диагностические методики выявления общего психологического состояния ребенка в период подготовки и сдачи ЕГЭ (тревожности, утомления, подверженности стрессу, уровня субъективного контроля, ригидности, самооценки и др.).</w:t>
      </w:r>
    </w:p>
    <w:p w:rsidR="00015598" w:rsidRDefault="00015598">
      <w:pPr>
        <w:rPr>
          <w:szCs w:val="28"/>
        </w:rPr>
      </w:pPr>
    </w:p>
    <w:p w:rsidR="00015598" w:rsidRDefault="00015598">
      <w:pPr>
        <w:ind w:firstLine="720"/>
        <w:rPr>
          <w:caps/>
          <w:szCs w:val="28"/>
        </w:rPr>
      </w:pPr>
      <w:r>
        <w:rPr>
          <w:caps/>
          <w:szCs w:val="28"/>
        </w:rPr>
        <w:t>Тренинги и упражнения</w:t>
      </w:r>
    </w:p>
    <w:p w:rsidR="00015598" w:rsidRDefault="00015598">
      <w:pPr>
        <w:ind w:firstLine="720"/>
        <w:rPr>
          <w:szCs w:val="28"/>
        </w:rPr>
      </w:pPr>
      <w:r>
        <w:rPr>
          <w:szCs w:val="28"/>
        </w:rPr>
        <w:t>Развитие внимания.</w:t>
      </w:r>
    </w:p>
    <w:p w:rsidR="00015598" w:rsidRDefault="00015598">
      <w:pPr>
        <w:ind w:firstLine="720"/>
        <w:rPr>
          <w:szCs w:val="28"/>
        </w:rPr>
      </w:pPr>
      <w:r>
        <w:rPr>
          <w:szCs w:val="28"/>
        </w:rPr>
        <w:t>Рациональные способы запоминания.</w:t>
      </w:r>
    </w:p>
    <w:p w:rsidR="00015598" w:rsidRDefault="00015598">
      <w:pPr>
        <w:ind w:firstLine="720"/>
        <w:rPr>
          <w:szCs w:val="28"/>
        </w:rPr>
      </w:pPr>
      <w:r>
        <w:rPr>
          <w:szCs w:val="28"/>
        </w:rPr>
        <w:t>Умение ставить цели.</w:t>
      </w:r>
    </w:p>
    <w:p w:rsidR="00015598" w:rsidRDefault="00015598">
      <w:pPr>
        <w:ind w:firstLine="720"/>
        <w:rPr>
          <w:szCs w:val="28"/>
        </w:rPr>
      </w:pPr>
      <w:r>
        <w:rPr>
          <w:szCs w:val="28"/>
        </w:rPr>
        <w:t>Планирование времени.</w:t>
      </w:r>
    </w:p>
    <w:p w:rsidR="00015598" w:rsidRDefault="00015598">
      <w:pPr>
        <w:ind w:firstLine="720"/>
        <w:rPr>
          <w:szCs w:val="28"/>
        </w:rPr>
      </w:pPr>
      <w:r>
        <w:rPr>
          <w:szCs w:val="28"/>
        </w:rPr>
        <w:t>Рефлексия своего опыта, состояния.</w:t>
      </w:r>
    </w:p>
    <w:p w:rsidR="00015598" w:rsidRDefault="00015598">
      <w:pPr>
        <w:ind w:firstLine="720"/>
        <w:rPr>
          <w:szCs w:val="28"/>
        </w:rPr>
      </w:pPr>
      <w:r>
        <w:rPr>
          <w:szCs w:val="28"/>
        </w:rPr>
        <w:t>Умение снимать напряжение, управлять эмоциями.</w:t>
      </w:r>
    </w:p>
    <w:p w:rsidR="00015598" w:rsidRDefault="00015598">
      <w:pPr>
        <w:ind w:firstLine="720"/>
        <w:rPr>
          <w:szCs w:val="28"/>
        </w:rPr>
      </w:pPr>
      <w:r>
        <w:rPr>
          <w:szCs w:val="28"/>
        </w:rPr>
        <w:t>Уверенное поведение, уверенность в себе.</w:t>
      </w:r>
    </w:p>
    <w:p w:rsidR="00015598" w:rsidRDefault="00015598">
      <w:pPr>
        <w:ind w:firstLine="720"/>
        <w:rPr>
          <w:szCs w:val="28"/>
        </w:rPr>
      </w:pPr>
      <w:r>
        <w:rPr>
          <w:szCs w:val="28"/>
        </w:rPr>
        <w:t>Формирование положительного образа будущего.</w:t>
      </w:r>
    </w:p>
    <w:p w:rsidR="00015598" w:rsidRDefault="00015598">
      <w:pPr>
        <w:ind w:firstLine="720"/>
        <w:rPr>
          <w:szCs w:val="28"/>
        </w:rPr>
      </w:pPr>
      <w:r>
        <w:rPr>
          <w:szCs w:val="28"/>
        </w:rPr>
        <w:t>Волевая мобилизация.</w:t>
      </w:r>
    </w:p>
    <w:p w:rsidR="00015598" w:rsidRDefault="00015598">
      <w:pPr>
        <w:ind w:firstLine="720"/>
        <w:rPr>
          <w:szCs w:val="28"/>
        </w:rPr>
      </w:pPr>
      <w:r>
        <w:rPr>
          <w:szCs w:val="28"/>
        </w:rPr>
        <w:t>Самооценка своих возможностей.</w:t>
      </w:r>
    </w:p>
    <w:p w:rsidR="00015598" w:rsidRDefault="00015598">
      <w:pPr>
        <w:ind w:firstLine="720"/>
        <w:rPr>
          <w:szCs w:val="28"/>
        </w:rPr>
      </w:pPr>
      <w:r>
        <w:rPr>
          <w:szCs w:val="28"/>
        </w:rPr>
        <w:t>Игры «Экзамен», «ЕГЭ».</w:t>
      </w:r>
    </w:p>
    <w:p w:rsidR="00015598" w:rsidRDefault="00015598">
      <w:pPr>
        <w:ind w:firstLine="720"/>
        <w:jc w:val="both"/>
      </w:pPr>
      <w:r>
        <w:t>Сейчас опубликовано множество материалов, из которых можно подобрать необходимые игры, упражнения, тренинги, диагностические методики. Некоторые из них можно найти здесь, в списке рекомендуемой литературы и приложениях.</w:t>
      </w:r>
    </w:p>
    <w:p w:rsidR="00015598" w:rsidRDefault="00015598">
      <w:pPr>
        <w:ind w:firstLine="720"/>
        <w:jc w:val="both"/>
        <w:rPr>
          <w:sz w:val="24"/>
        </w:rPr>
      </w:pPr>
    </w:p>
    <w:p w:rsidR="00015598" w:rsidRDefault="00015598">
      <w:pPr>
        <w:pStyle w:val="1"/>
        <w:jc w:val="center"/>
        <w:rPr>
          <w:rFonts w:ascii="Times New Roman" w:hAnsi="Times New Roman"/>
        </w:rPr>
      </w:pPr>
      <w:r>
        <w:rPr>
          <w:rFonts w:ascii="Times New Roman" w:hAnsi="Times New Roman"/>
        </w:rPr>
        <w:t>Некоторые общие, но важные советы учителям</w:t>
      </w:r>
    </w:p>
    <w:p w:rsidR="00015598" w:rsidRDefault="00015598">
      <w:pPr>
        <w:ind w:left="4320"/>
        <w:jc w:val="both"/>
        <w:rPr>
          <w:i/>
          <w:sz w:val="24"/>
        </w:rPr>
      </w:pPr>
    </w:p>
    <w:p w:rsidR="00015598" w:rsidRDefault="00015598">
      <w:pPr>
        <w:ind w:left="4320"/>
        <w:jc w:val="both"/>
        <w:rPr>
          <w:i/>
          <w:sz w:val="24"/>
        </w:rPr>
      </w:pPr>
      <w:r>
        <w:rPr>
          <w:i/>
          <w:sz w:val="24"/>
        </w:rPr>
        <w:t>Прогресс и рост невозможны, пока вы поступаете так, как поступали всегда. Тот, кто делает всегда только то, к чему давно привык, будет получать только то, что всегда имел и раньше.</w:t>
      </w:r>
    </w:p>
    <w:p w:rsidR="00015598" w:rsidRDefault="00015598">
      <w:pPr>
        <w:rPr>
          <w:szCs w:val="28"/>
        </w:rPr>
      </w:pPr>
    </w:p>
    <w:p w:rsidR="00015598" w:rsidRDefault="00015598">
      <w:pPr>
        <w:ind w:firstLine="720"/>
        <w:jc w:val="both"/>
      </w:pPr>
      <w:r>
        <w:t>Одним из важнейших факторов обеспечения психологического благополучия школьников является отношение к учащимся, к своей работе, к ситуации ЕГЭ самих педагогов. Спокойный и ровный тон, открытость и доброжелательность, готовность поддерживать и принимать учащихся с их особенностями и проблемами, быть фасилитатором</w:t>
      </w:r>
      <w:r>
        <w:rPr>
          <w:rStyle w:val="a4"/>
        </w:rPr>
        <w:footnoteReference w:id="12"/>
      </w:r>
      <w:r>
        <w:t xml:space="preserve"> – все это не дается учителю в один миг, а является результатом его длительной внутренней работы над собой. Ниже мы приводим довольно пространную цитату из книги </w:t>
      </w:r>
      <w:r>
        <w:br/>
        <w:t>Х. Алиева</w:t>
      </w:r>
      <w:r>
        <w:rPr>
          <w:rStyle w:val="a4"/>
        </w:rPr>
        <w:footnoteReference w:id="13"/>
      </w:r>
      <w:r>
        <w:t>. Советы по саморегуляции в ней не столь конкретны и методичны, как учителя привыкли давать школьникам к экзаменам, но если они будут услышаны, то пользы от этого будет гораздо больше, чем от советов, звучащих, как должностные инструкции.</w:t>
      </w:r>
    </w:p>
    <w:p w:rsidR="00015598" w:rsidRDefault="00015598">
      <w:pPr>
        <w:jc w:val="both"/>
        <w:rPr>
          <w:i/>
          <w:sz w:val="14"/>
        </w:rPr>
      </w:pPr>
    </w:p>
    <w:p w:rsidR="00015598" w:rsidRDefault="00015598">
      <w:pPr>
        <w:ind w:left="540" w:firstLine="709"/>
        <w:jc w:val="both"/>
        <w:rPr>
          <w:sz w:val="24"/>
        </w:rPr>
      </w:pPr>
      <w:r>
        <w:rPr>
          <w:sz w:val="24"/>
        </w:rPr>
        <w:t>…Проблема: овладеть контролем над сокровенным состоянием гармонии между душой и телом, необходимой для самоосознания человеком собственного «Я» и сохранения здоровья, через которое и происходит, оказывается, не только целостная психофизиологическая самоорганизация личности, но и передача личных достижений в генетику поколений.</w:t>
      </w:r>
    </w:p>
    <w:p w:rsidR="00015598" w:rsidRDefault="00015598">
      <w:pPr>
        <w:ind w:left="540" w:firstLine="709"/>
        <w:jc w:val="both"/>
        <w:rPr>
          <w:sz w:val="24"/>
        </w:rPr>
      </w:pPr>
      <w:r>
        <w:rPr>
          <w:sz w:val="24"/>
        </w:rPr>
        <w:t>Это состояние гармонии между умом и телом – основа состояния внутренней свободы – известно во всех временах и у всех народов и называется оно по-разному. И именно оно, оказывается, и является психофизиологической основой математической интуиции понятия «нуля», феномена «присутствия-отсутствия».</w:t>
      </w:r>
    </w:p>
    <w:p w:rsidR="00015598" w:rsidRDefault="00015598">
      <w:pPr>
        <w:ind w:left="540" w:firstLine="709"/>
        <w:jc w:val="both"/>
        <w:rPr>
          <w:sz w:val="24"/>
        </w:rPr>
      </w:pPr>
      <w:r>
        <w:rPr>
          <w:sz w:val="24"/>
        </w:rPr>
        <w:t>А в школе пока предполагается, наверное, что навыки самопознания и работы над собой формируются сами по себе, во время, например, физкультуры, литературы или математики. Поэтому на пятом или шестом уроке ученики сидят с отсутствующими лицами. Сидят усталые, сами того не подозревая, что эта «пустота» в голове и есть защищающее их восстановительное состояние, та самая «нирвана», лежащая в основе систем самосовершенствования, открывающая основу мудрости жизни, если, конечно, уметь сознательно управлять своим состоянием.</w:t>
      </w:r>
    </w:p>
    <w:p w:rsidR="00015598" w:rsidRDefault="00015598">
      <w:pPr>
        <w:ind w:left="540" w:firstLine="709"/>
        <w:jc w:val="both"/>
        <w:rPr>
          <w:sz w:val="24"/>
        </w:rPr>
      </w:pPr>
      <w:r>
        <w:rPr>
          <w:sz w:val="24"/>
        </w:rPr>
        <w:t>Вот, например, ты хочешь поднять себе настроение, а у тебя</w:t>
      </w:r>
      <w:r>
        <w:rPr>
          <w:color w:val="003366"/>
          <w:sz w:val="24"/>
        </w:rPr>
        <w:t xml:space="preserve"> – </w:t>
      </w:r>
      <w:r>
        <w:rPr>
          <w:sz w:val="24"/>
        </w:rPr>
        <w:t>депрессия, тогда как чья-то улыбка или случайный комплимент могут вызвать прилив сил или даже вдохновение без всяких усилий с твоей стороны.</w:t>
      </w:r>
    </w:p>
    <w:p w:rsidR="00015598" w:rsidRDefault="00015598">
      <w:pPr>
        <w:ind w:left="540" w:firstLine="709"/>
        <w:jc w:val="both"/>
        <w:rPr>
          <w:b/>
          <w:sz w:val="24"/>
        </w:rPr>
      </w:pPr>
      <w:r>
        <w:rPr>
          <w:b/>
          <w:sz w:val="24"/>
        </w:rPr>
        <w:t>Отсюда и возникает парадокс: ты сам управляешь собой или кто-то другой?</w:t>
      </w:r>
    </w:p>
    <w:p w:rsidR="00015598" w:rsidRDefault="00015598">
      <w:pPr>
        <w:ind w:left="540" w:firstLine="709"/>
        <w:jc w:val="both"/>
        <w:rPr>
          <w:sz w:val="24"/>
        </w:rPr>
      </w:pPr>
      <w:r>
        <w:rPr>
          <w:sz w:val="24"/>
        </w:rPr>
        <w:t xml:space="preserve">К сожалению, </w:t>
      </w:r>
      <w:r>
        <w:rPr>
          <w:b/>
          <w:sz w:val="24"/>
        </w:rPr>
        <w:t>даже в общественном мнении чаще выигрывает тот, кто держится увереннее</w:t>
      </w:r>
      <w:r>
        <w:rPr>
          <w:sz w:val="24"/>
        </w:rPr>
        <w:t>, например, перед телекамерой или микрофоном, а не тот, кому на самом деле есть что сказать.</w:t>
      </w:r>
    </w:p>
    <w:p w:rsidR="00015598" w:rsidRDefault="00015598">
      <w:pPr>
        <w:ind w:left="540" w:firstLine="709"/>
        <w:jc w:val="both"/>
        <w:rPr>
          <w:b/>
          <w:sz w:val="24"/>
        </w:rPr>
      </w:pPr>
      <w:r>
        <w:rPr>
          <w:sz w:val="24"/>
        </w:rPr>
        <w:t xml:space="preserve">Это потому, что, </w:t>
      </w:r>
      <w:r>
        <w:rPr>
          <w:b/>
          <w:sz w:val="24"/>
        </w:rPr>
        <w:t>когда людям сложно разобраться в сути дела, работает инстинкт: тот, кто ведет себя увереннее, тот и знает, что надо делать.</w:t>
      </w:r>
    </w:p>
    <w:p w:rsidR="00015598" w:rsidRDefault="00015598">
      <w:pPr>
        <w:ind w:left="540" w:firstLine="709"/>
        <w:jc w:val="both"/>
        <w:rPr>
          <w:sz w:val="24"/>
        </w:rPr>
      </w:pPr>
      <w:r>
        <w:rPr>
          <w:sz w:val="24"/>
        </w:rPr>
        <w:t xml:space="preserve">А сохранять ясность ума и уверенность в себе в эмоциональных ситуациях, уметь управлять собой при всяком общении, а особенно перед телекамерой или микрофоном, трудно даже опытным актерам, которые не только заучивают роли, но и специально обучаются приемам для снятия нервных «зажимов». Но, как показывает практика, </w:t>
      </w:r>
      <w:r>
        <w:rPr>
          <w:b/>
          <w:sz w:val="24"/>
        </w:rPr>
        <w:t>приемы действуют, если они соответствуют индивидуальности человека и особенностям его нервной системы</w:t>
      </w:r>
      <w:r>
        <w:rPr>
          <w:sz w:val="24"/>
        </w:rPr>
        <w:t xml:space="preserve">, если нет – это бесполезная трата сил и времени и насилие над собой. </w:t>
      </w:r>
    </w:p>
    <w:p w:rsidR="00015598" w:rsidRDefault="00015598">
      <w:pPr>
        <w:ind w:left="540" w:firstLine="709"/>
        <w:jc w:val="both"/>
        <w:rPr>
          <w:sz w:val="24"/>
        </w:rPr>
      </w:pPr>
      <w:r>
        <w:rPr>
          <w:sz w:val="24"/>
        </w:rPr>
        <w:t>Особенно навыки саморегуляции нужны там, где обычным для себя привычным путем мы желаемого результата достичь не можем и нам требуется подключить к задаче дополнительные ресурсы.</w:t>
      </w:r>
    </w:p>
    <w:p w:rsidR="00015598" w:rsidRDefault="00015598">
      <w:pPr>
        <w:ind w:left="540" w:firstLine="709"/>
        <w:jc w:val="both"/>
        <w:rPr>
          <w:b/>
          <w:sz w:val="24"/>
        </w:rPr>
      </w:pPr>
      <w:r>
        <w:rPr>
          <w:b/>
          <w:sz w:val="24"/>
        </w:rPr>
        <w:t>Если человек не умеет управлять собой, им начинают управлять другие.</w:t>
      </w:r>
    </w:p>
    <w:p w:rsidR="00015598" w:rsidRDefault="00015598">
      <w:pPr>
        <w:ind w:left="540" w:firstLine="709"/>
        <w:jc w:val="both"/>
        <w:rPr>
          <w:sz w:val="24"/>
        </w:rPr>
      </w:pPr>
      <w:r>
        <w:rPr>
          <w:sz w:val="24"/>
        </w:rPr>
        <w:t>Это относится ко всем, и в первую очередь к педагогам, которые являются для ученика не только источником знаний, но и живым воплощением мира, к которому ведут своим обучением.</w:t>
      </w:r>
    </w:p>
    <w:p w:rsidR="00015598" w:rsidRDefault="00015598">
      <w:pPr>
        <w:ind w:left="540" w:firstLine="709"/>
        <w:jc w:val="both"/>
        <w:rPr>
          <w:b/>
          <w:sz w:val="24"/>
        </w:rPr>
      </w:pPr>
      <w:r>
        <w:rPr>
          <w:b/>
          <w:sz w:val="24"/>
        </w:rPr>
        <w:t>Входя в класс и не излучая обаяния, трудно рассчитывать на успех урока.</w:t>
      </w:r>
    </w:p>
    <w:p w:rsidR="00015598" w:rsidRDefault="00015598">
      <w:pPr>
        <w:ind w:left="540" w:firstLine="709"/>
        <w:jc w:val="both"/>
        <w:rPr>
          <w:sz w:val="24"/>
        </w:rPr>
      </w:pPr>
      <w:r>
        <w:rPr>
          <w:sz w:val="24"/>
        </w:rPr>
        <w:t>И это не зависит от того, как много вы знаете о том, как лучше провести урок.</w:t>
      </w:r>
    </w:p>
    <w:p w:rsidR="00015598" w:rsidRDefault="00015598">
      <w:pPr>
        <w:ind w:left="540" w:firstLine="709"/>
        <w:jc w:val="both"/>
        <w:rPr>
          <w:sz w:val="24"/>
        </w:rPr>
      </w:pPr>
      <w:r>
        <w:rPr>
          <w:sz w:val="24"/>
        </w:rPr>
        <w:t>Потому что для того, чтобы делать то, что вы понимаете, нужен внутренний баланс, обеспечивающий гармонию между достижениями ума и состоянием души.</w:t>
      </w:r>
    </w:p>
    <w:p w:rsidR="00015598" w:rsidRDefault="00015598">
      <w:pPr>
        <w:ind w:left="540" w:firstLine="709"/>
        <w:jc w:val="both"/>
        <w:rPr>
          <w:sz w:val="24"/>
        </w:rPr>
      </w:pPr>
      <w:r>
        <w:rPr>
          <w:sz w:val="24"/>
        </w:rPr>
        <w:t>Пример. Все, например, знают, что мир лучше войны, что лучший способ выживания людей – это сотрудничество! И что на конфликте ничего не построишь! А все равно идут войны, происходят конфликты! Все, например, знают, что доброжелательность и ободряющая улыбка решают подчас больше, чем самая хитроумная дипломатия! Но все также хорошо знают, как трудно улыбнуться даже соседу, если у вас всю ночь болел зуб, а с утра  – тяжелая голова!</w:t>
      </w:r>
    </w:p>
    <w:p w:rsidR="00015598" w:rsidRDefault="00015598">
      <w:pPr>
        <w:ind w:left="540" w:firstLine="709"/>
        <w:jc w:val="both"/>
        <w:rPr>
          <w:b/>
          <w:sz w:val="24"/>
        </w:rPr>
      </w:pPr>
      <w:r>
        <w:rPr>
          <w:b/>
          <w:sz w:val="24"/>
        </w:rPr>
        <w:t>Внутренняя дисгармония создает и жизненные проблемы, определяет ваши удачи и неудачи.</w:t>
      </w:r>
    </w:p>
    <w:p w:rsidR="00015598" w:rsidRDefault="00015598">
      <w:pPr>
        <w:ind w:left="540" w:firstLine="709"/>
        <w:jc w:val="both"/>
        <w:rPr>
          <w:sz w:val="24"/>
        </w:rPr>
      </w:pPr>
      <w:r>
        <w:rPr>
          <w:b/>
          <w:sz w:val="24"/>
        </w:rPr>
        <w:t>Баланс</w:t>
      </w:r>
      <w:r>
        <w:rPr>
          <w:sz w:val="24"/>
        </w:rPr>
        <w:t xml:space="preserve">. </w:t>
      </w:r>
    </w:p>
    <w:p w:rsidR="00015598" w:rsidRDefault="00015598">
      <w:pPr>
        <w:ind w:left="540" w:firstLine="709"/>
        <w:jc w:val="both"/>
        <w:rPr>
          <w:sz w:val="24"/>
        </w:rPr>
      </w:pPr>
      <w:r>
        <w:rPr>
          <w:sz w:val="24"/>
        </w:rPr>
        <w:t>Ведь как хорошо, когда ты прекрасно выспался, когда в душе у тебя праздник, когда ты идешь, например, на урок, с чувством, что тебя ждут, что ты – полезен!</w:t>
      </w:r>
    </w:p>
    <w:p w:rsidR="00015598" w:rsidRDefault="00015598">
      <w:pPr>
        <w:ind w:left="540" w:firstLine="709"/>
        <w:jc w:val="both"/>
        <w:rPr>
          <w:b/>
          <w:sz w:val="24"/>
        </w:rPr>
      </w:pPr>
      <w:r>
        <w:rPr>
          <w:b/>
          <w:sz w:val="24"/>
        </w:rPr>
        <w:t xml:space="preserve">Как хорошо, когда ты – творец! Когда ты – дарующий! </w:t>
      </w:r>
    </w:p>
    <w:p w:rsidR="00015598" w:rsidRDefault="00015598">
      <w:pPr>
        <w:ind w:left="540" w:firstLine="709"/>
        <w:jc w:val="both"/>
        <w:rPr>
          <w:sz w:val="24"/>
        </w:rPr>
      </w:pPr>
      <w:r>
        <w:rPr>
          <w:sz w:val="24"/>
        </w:rPr>
        <w:t>В этом состоянии гармонии, состоянии творца ты и любую реплику, даже самую колкую фразу ученика умело превращаешь в точку опоры, удачно используешь для лучшего ведения урока.</w:t>
      </w:r>
    </w:p>
    <w:p w:rsidR="00015598" w:rsidRDefault="00015598">
      <w:pPr>
        <w:ind w:left="540" w:firstLine="709"/>
        <w:jc w:val="both"/>
        <w:rPr>
          <w:sz w:val="24"/>
        </w:rPr>
      </w:pPr>
      <w:r>
        <w:rPr>
          <w:sz w:val="24"/>
        </w:rPr>
        <w:t>В этом состоянии творца ты чувствуешь всех целостно, как мать. И даже на обидное слово не обижаешься. Думаешь: «Может быть, он не выспался, любви недополучил, а может быть, и голоден...»</w:t>
      </w:r>
    </w:p>
    <w:p w:rsidR="00015598" w:rsidRDefault="00015598">
      <w:pPr>
        <w:ind w:left="540" w:firstLine="709"/>
        <w:jc w:val="both"/>
        <w:rPr>
          <w:sz w:val="24"/>
        </w:rPr>
      </w:pPr>
      <w:r>
        <w:rPr>
          <w:sz w:val="24"/>
        </w:rPr>
        <w:t>И тебе хочется ему помочь.</w:t>
      </w:r>
    </w:p>
    <w:p w:rsidR="00015598" w:rsidRDefault="00015598">
      <w:pPr>
        <w:ind w:left="540" w:firstLine="709"/>
        <w:jc w:val="both"/>
        <w:rPr>
          <w:sz w:val="24"/>
        </w:rPr>
      </w:pPr>
      <w:r>
        <w:rPr>
          <w:sz w:val="24"/>
        </w:rPr>
        <w:t>Но если нет баланса, любая реплика – искра. И ты еще больше теряешь равновесие, забываешь, что должен быть полезен, начинаешь защищаться, самоутверждаться, в тебе растет раздражение, ты можешь накричать, сказать обидные слова.</w:t>
      </w:r>
    </w:p>
    <w:p w:rsidR="00015598" w:rsidRDefault="00015598">
      <w:pPr>
        <w:ind w:left="540" w:firstLine="709"/>
        <w:jc w:val="both"/>
        <w:rPr>
          <w:sz w:val="24"/>
        </w:rPr>
      </w:pPr>
      <w:r>
        <w:rPr>
          <w:sz w:val="24"/>
        </w:rPr>
        <w:t>А зачем?</w:t>
      </w:r>
    </w:p>
    <w:p w:rsidR="00015598" w:rsidRDefault="00015598">
      <w:pPr>
        <w:ind w:left="540" w:firstLine="709"/>
        <w:jc w:val="both"/>
        <w:rPr>
          <w:b/>
          <w:sz w:val="24"/>
        </w:rPr>
      </w:pPr>
      <w:r>
        <w:rPr>
          <w:b/>
          <w:sz w:val="24"/>
        </w:rPr>
        <w:t>Разве кто услышит тебя, когда ты раздражен?</w:t>
      </w:r>
    </w:p>
    <w:p w:rsidR="00015598" w:rsidRDefault="00015598">
      <w:pPr>
        <w:ind w:left="540" w:firstLine="709"/>
        <w:jc w:val="both"/>
        <w:rPr>
          <w:sz w:val="24"/>
        </w:rPr>
      </w:pPr>
      <w:r>
        <w:rPr>
          <w:sz w:val="24"/>
        </w:rPr>
        <w:t>Нас слышат тогда, когда в нашем голосе есть сигналы любви, сотрудничества, поддержки, помощи.</w:t>
      </w:r>
    </w:p>
    <w:p w:rsidR="00015598" w:rsidRDefault="00015598">
      <w:pPr>
        <w:ind w:left="540" w:firstLine="709"/>
        <w:jc w:val="both"/>
        <w:rPr>
          <w:sz w:val="24"/>
        </w:rPr>
      </w:pPr>
      <w:r>
        <w:rPr>
          <w:sz w:val="24"/>
        </w:rPr>
        <w:t>И никому мы не нужны, когда кричим, потому что чем громче голос, тем меньше вслушиваются в смысл сказанного.</w:t>
      </w:r>
    </w:p>
    <w:p w:rsidR="00015598" w:rsidRDefault="00015598">
      <w:pPr>
        <w:ind w:left="540" w:firstLine="709"/>
        <w:jc w:val="both"/>
        <w:rPr>
          <w:b/>
          <w:sz w:val="24"/>
        </w:rPr>
      </w:pPr>
      <w:r>
        <w:rPr>
          <w:b/>
          <w:sz w:val="24"/>
        </w:rPr>
        <w:t>Скажи себе: Я</w:t>
      </w:r>
      <w:r>
        <w:rPr>
          <w:b/>
          <w:color w:val="003366"/>
          <w:sz w:val="24"/>
        </w:rPr>
        <w:t xml:space="preserve"> – </w:t>
      </w:r>
      <w:r>
        <w:rPr>
          <w:b/>
          <w:sz w:val="24"/>
        </w:rPr>
        <w:t>Солнце!</w:t>
      </w:r>
    </w:p>
    <w:p w:rsidR="00015598" w:rsidRDefault="00015598">
      <w:pPr>
        <w:ind w:left="540" w:firstLine="709"/>
        <w:jc w:val="both"/>
        <w:rPr>
          <w:sz w:val="24"/>
        </w:rPr>
      </w:pPr>
      <w:r>
        <w:rPr>
          <w:sz w:val="24"/>
        </w:rPr>
        <w:t>Нам мешает жить то, что мы боимся себя и друг друга. И всякий раз при встрече с Неизвестностью мы напряжены, мы защищаемся, самоутверждаемся, мы, как солдаты на фронте, как будто на нас только нападают, мы как чужие.</w:t>
      </w:r>
    </w:p>
    <w:p w:rsidR="00015598" w:rsidRDefault="00015598">
      <w:pPr>
        <w:ind w:left="540" w:firstLine="709"/>
        <w:jc w:val="both"/>
        <w:rPr>
          <w:sz w:val="24"/>
        </w:rPr>
      </w:pPr>
      <w:r>
        <w:rPr>
          <w:sz w:val="24"/>
        </w:rPr>
        <w:t>Может быть, эту неуверенность в себе мы вынесли из детства, когда нас чаще одергивали, чем хвалили за хорошие поступки. И это не потому, что кого-то, может быть, не долюбили. Просто у детей много энергии, много «почему», и дети часто слышат: «Этого нельзя, того нельзя!»</w:t>
      </w:r>
    </w:p>
    <w:p w:rsidR="00015598" w:rsidRDefault="00015598">
      <w:pPr>
        <w:ind w:left="540" w:firstLine="709"/>
        <w:jc w:val="both"/>
        <w:rPr>
          <w:sz w:val="24"/>
        </w:rPr>
      </w:pPr>
      <w:r>
        <w:rPr>
          <w:sz w:val="24"/>
        </w:rPr>
        <w:t>Или эта неуверенность в себе возникает потому, что мы всех судим по себе? Я, например, думаю, что все жутко заняты и что я никому не нужен! Потому что я сам жутко занят!</w:t>
      </w:r>
    </w:p>
    <w:p w:rsidR="00015598" w:rsidRDefault="00015598">
      <w:pPr>
        <w:ind w:left="540" w:firstLine="709"/>
        <w:jc w:val="both"/>
        <w:rPr>
          <w:sz w:val="24"/>
        </w:rPr>
      </w:pPr>
      <w:r>
        <w:rPr>
          <w:sz w:val="24"/>
        </w:rPr>
        <w:t>И этот комплекс неуверенности в себе я, взрослый, и преодолеваю разумом – иду и говорю себе: «Я иду, чтобы помочь, я полезен, значит, я нужен, значит, я хороший, я Солнце!»</w:t>
      </w:r>
    </w:p>
    <w:p w:rsidR="00015598" w:rsidRDefault="00015598">
      <w:pPr>
        <w:ind w:left="540" w:firstLine="709"/>
        <w:jc w:val="both"/>
        <w:rPr>
          <w:sz w:val="24"/>
        </w:rPr>
      </w:pPr>
      <w:r>
        <w:rPr>
          <w:sz w:val="24"/>
        </w:rPr>
        <w:t>А для того чтобы найти согласие с самим собой, соединить достижения ума с состоянием души, я вспоминаю  мое оптимальное состояние. Мой камертон для самонастройки.</w:t>
      </w:r>
    </w:p>
    <w:p w:rsidR="00015598" w:rsidRDefault="00015598">
      <w:pPr>
        <w:ind w:left="540" w:firstLine="709"/>
        <w:jc w:val="both"/>
        <w:rPr>
          <w:sz w:val="24"/>
        </w:rPr>
      </w:pPr>
      <w:r>
        <w:rPr>
          <w:sz w:val="24"/>
        </w:rPr>
        <w:t>И на душе вдруг теплеет.</w:t>
      </w:r>
    </w:p>
    <w:p w:rsidR="00015598" w:rsidRDefault="00015598">
      <w:pPr>
        <w:ind w:left="540" w:firstLine="709"/>
        <w:jc w:val="both"/>
        <w:rPr>
          <w:sz w:val="24"/>
        </w:rPr>
      </w:pPr>
      <w:r>
        <w:rPr>
          <w:sz w:val="24"/>
        </w:rPr>
        <w:t>Может, это нескромно говорить себе: «Я – хороший, я – Солнце?»</w:t>
      </w:r>
    </w:p>
    <w:p w:rsidR="00015598" w:rsidRDefault="00015598">
      <w:pPr>
        <w:ind w:left="540" w:firstLine="709"/>
        <w:jc w:val="both"/>
        <w:rPr>
          <w:sz w:val="24"/>
        </w:rPr>
      </w:pPr>
      <w:r>
        <w:rPr>
          <w:sz w:val="24"/>
        </w:rPr>
        <w:t>А что, было бы лучше, если бы я чувствовал себя серым камнем, лежащим у вас на дороге?                                      (конец цитаты)</w:t>
      </w:r>
    </w:p>
    <w:p w:rsidR="00015598" w:rsidRDefault="00015598">
      <w:pPr>
        <w:pStyle w:val="1"/>
        <w:jc w:val="center"/>
        <w:rPr>
          <w:rFonts w:ascii="Times New Roman" w:hAnsi="Times New Roman"/>
        </w:rPr>
      </w:pPr>
      <w:r>
        <w:rPr>
          <w:rFonts w:ascii="Times New Roman" w:hAnsi="Times New Roman"/>
        </w:rPr>
        <w:t>Работа учителя и психолога с детьми групп «риска»</w:t>
      </w:r>
    </w:p>
    <w:p w:rsidR="00015598" w:rsidRDefault="00015598">
      <w:pPr>
        <w:ind w:left="4320"/>
        <w:jc w:val="both"/>
        <w:rPr>
          <w:i/>
          <w:sz w:val="24"/>
        </w:rPr>
      </w:pPr>
    </w:p>
    <w:p w:rsidR="00015598" w:rsidRDefault="00015598">
      <w:pPr>
        <w:ind w:left="3969"/>
        <w:jc w:val="both"/>
        <w:rPr>
          <w:i/>
          <w:sz w:val="24"/>
        </w:rPr>
      </w:pPr>
      <w:r>
        <w:rPr>
          <w:i/>
          <w:sz w:val="24"/>
        </w:rPr>
        <w:t>Достижение успеха зависит еще и от искусного и тактичного воодушевления других к содействию.</w:t>
      </w:r>
    </w:p>
    <w:p w:rsidR="00015598" w:rsidRDefault="00015598">
      <w:pPr>
        <w:tabs>
          <w:tab w:val="left" w:pos="3767"/>
        </w:tabs>
        <w:rPr>
          <w:sz w:val="12"/>
        </w:rPr>
      </w:pPr>
      <w:r>
        <w:rPr>
          <w:sz w:val="12"/>
        </w:rPr>
        <w:tab/>
      </w:r>
    </w:p>
    <w:p w:rsidR="00015598" w:rsidRDefault="00015598">
      <w:pPr>
        <w:tabs>
          <w:tab w:val="left" w:pos="3767"/>
        </w:tabs>
        <w:rPr>
          <w:sz w:val="12"/>
        </w:rPr>
      </w:pPr>
    </w:p>
    <w:p w:rsidR="00015598" w:rsidRDefault="00015598">
      <w:pPr>
        <w:ind w:firstLine="720"/>
        <w:jc w:val="both"/>
      </w:pPr>
      <w:r>
        <w:t xml:space="preserve">Своеобразие учебной деятельности каждого ребенка связано с целым рядом его индивидуальных особенностей: спецификой мышления, памяти, внимания, темпом деятельности, личностными особенностями, учебной мотивацией и т.д. </w:t>
      </w:r>
    </w:p>
    <w:p w:rsidR="00015598" w:rsidRDefault="00015598">
      <w:pPr>
        <w:ind w:firstLine="720"/>
        <w:jc w:val="both"/>
      </w:pPr>
      <w:r>
        <w:t>М.Ю. Чибисова</w:t>
      </w:r>
      <w:r>
        <w:rPr>
          <w:rStyle w:val="a4"/>
        </w:rPr>
        <w:footnoteReference w:id="14"/>
      </w:r>
      <w:r>
        <w:t xml:space="preserve"> выделила группы детей, рискующих испытывать затруднения при сдаче ЕГЭ, для оказания им возможной поддержки.</w:t>
      </w:r>
    </w:p>
    <w:p w:rsidR="00015598" w:rsidRDefault="00015598">
      <w:pPr>
        <w:ind w:firstLine="720"/>
        <w:jc w:val="both"/>
      </w:pPr>
      <w:r>
        <w:t xml:space="preserve">Работу с ними необходимо проводить на подготовительном этапе школьному психологу и классному руководителю в сотрудничестве с родителями выпускников. </w:t>
      </w:r>
    </w:p>
    <w:p w:rsidR="00015598" w:rsidRDefault="00015598">
      <w:pPr>
        <w:ind w:firstLine="720"/>
        <w:jc w:val="both"/>
      </w:pPr>
      <w:r>
        <w:t>Она заключается в выявлении по результатам наблюдений  и общей диагностики дифференцированных групп учащихся, испытывающих специфические сложности, в разработке и проведении упражнений, тренингов, консультаций с детьми и их родителями, в просвещении родителей и учителей об особенностях подготовки детей с данными особенностями.</w:t>
      </w:r>
    </w:p>
    <w:p w:rsidR="00015598" w:rsidRDefault="00015598">
      <w:pPr>
        <w:ind w:firstLine="720"/>
        <w:jc w:val="both"/>
      </w:pPr>
      <w:r>
        <w:t>Формы психологической поддержки:</w:t>
      </w:r>
    </w:p>
    <w:p w:rsidR="00015598" w:rsidRDefault="00015598">
      <w:pPr>
        <w:numPr>
          <w:ilvl w:val="0"/>
          <w:numId w:val="25"/>
        </w:numPr>
        <w:jc w:val="both"/>
      </w:pPr>
      <w:r>
        <w:t>индивидуально-групповые психологические занятия для различных групп «риска»  с целью выработка у них необходимых навыков;</w:t>
      </w:r>
    </w:p>
    <w:p w:rsidR="00015598" w:rsidRDefault="00015598">
      <w:pPr>
        <w:numPr>
          <w:ilvl w:val="0"/>
          <w:numId w:val="25"/>
        </w:numPr>
        <w:jc w:val="both"/>
      </w:pPr>
      <w:r>
        <w:t xml:space="preserve">индивидуальные консультации выпускников, испытывающих трудности, связанные с тревожностью и недостаточным представлением о самой процедуре экзамена, отсутствием самостоятельности, поддержки   взрослых; </w:t>
      </w:r>
    </w:p>
    <w:p w:rsidR="00015598" w:rsidRDefault="00015598">
      <w:pPr>
        <w:numPr>
          <w:ilvl w:val="0"/>
          <w:numId w:val="25"/>
        </w:numPr>
        <w:jc w:val="both"/>
      </w:pPr>
      <w:r>
        <w:t>составление письменных рекомендаций для подростков и их родителей;</w:t>
      </w:r>
    </w:p>
    <w:p w:rsidR="00015598" w:rsidRDefault="00015598">
      <w:pPr>
        <w:numPr>
          <w:ilvl w:val="0"/>
          <w:numId w:val="25"/>
        </w:numPr>
        <w:jc w:val="both"/>
      </w:pPr>
      <w:r>
        <w:t>индивидуальные консультации для родителей выпускников.</w:t>
      </w:r>
    </w:p>
    <w:p w:rsidR="00015598" w:rsidRDefault="00015598">
      <w:pPr>
        <w:ind w:firstLine="720"/>
        <w:jc w:val="both"/>
      </w:pPr>
      <w:r>
        <w:t>В таблице 3 представлены психологические особенности детей групп «риска» и советы по их психологической поддержке до и во время экзамена.</w:t>
      </w:r>
    </w:p>
    <w:p w:rsidR="00015598" w:rsidRDefault="00015598">
      <w:pPr>
        <w:ind w:firstLine="720"/>
        <w:jc w:val="both"/>
        <w:rPr>
          <w:sz w:val="2"/>
        </w:rPr>
      </w:pPr>
    </w:p>
    <w:p w:rsidR="00015598" w:rsidRDefault="00015598">
      <w:pPr>
        <w:jc w:val="right"/>
        <w:rPr>
          <w:i/>
          <w:sz w:val="24"/>
        </w:rPr>
      </w:pPr>
      <w:r>
        <w:rPr>
          <w:i/>
          <w:sz w:val="24"/>
        </w:rPr>
        <w:t>Таблица 3</w:t>
      </w:r>
    </w:p>
    <w:p w:rsidR="00015598" w:rsidRDefault="00015598">
      <w:pPr>
        <w:jc w:val="center"/>
      </w:pPr>
      <w:r>
        <w:t>«Группы «риска» и стратегии их психологической поддержки»</w:t>
      </w:r>
    </w:p>
    <w:tbl>
      <w:tblPr>
        <w:tblW w:w="0" w:type="auto"/>
        <w:tblInd w:w="108" w:type="dxa"/>
        <w:tblLayout w:type="fixed"/>
        <w:tblLook w:val="0000" w:firstRow="0" w:lastRow="0" w:firstColumn="0" w:lastColumn="0" w:noHBand="0" w:noVBand="0"/>
      </w:tblPr>
      <w:tblGrid>
        <w:gridCol w:w="2330"/>
        <w:gridCol w:w="3116"/>
        <w:gridCol w:w="3920"/>
      </w:tblGrid>
      <w:tr w:rsidR="00015598">
        <w:tc>
          <w:tcPr>
            <w:tcW w:w="233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2"/>
                <w:szCs w:val="22"/>
              </w:rPr>
            </w:pPr>
            <w:r>
              <w:rPr>
                <w:sz w:val="22"/>
                <w:szCs w:val="22"/>
              </w:rPr>
              <w:t>Характеристика особенностей группы</w:t>
            </w:r>
          </w:p>
        </w:tc>
        <w:tc>
          <w:tcPr>
            <w:tcW w:w="3116" w:type="dxa"/>
            <w:tcBorders>
              <w:top w:val="single" w:sz="4" w:space="0" w:color="000000"/>
              <w:left w:val="single" w:sz="4" w:space="0" w:color="000000"/>
              <w:bottom w:val="single" w:sz="4" w:space="0" w:color="000000"/>
            </w:tcBorders>
            <w:shd w:val="clear" w:color="auto" w:fill="auto"/>
          </w:tcPr>
          <w:p w:rsidR="00015598" w:rsidRDefault="00015598">
            <w:pPr>
              <w:snapToGrid w:val="0"/>
              <w:jc w:val="center"/>
              <w:rPr>
                <w:sz w:val="22"/>
                <w:szCs w:val="22"/>
              </w:rPr>
            </w:pPr>
            <w:r>
              <w:rPr>
                <w:sz w:val="22"/>
                <w:szCs w:val="22"/>
              </w:rPr>
              <w:t>Трудности, испытываемые на экзамене</w:t>
            </w:r>
          </w:p>
        </w:tc>
        <w:tc>
          <w:tcPr>
            <w:tcW w:w="392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center"/>
              <w:rPr>
                <w:sz w:val="22"/>
                <w:szCs w:val="22"/>
              </w:rPr>
            </w:pPr>
            <w:r>
              <w:rPr>
                <w:sz w:val="22"/>
                <w:szCs w:val="22"/>
              </w:rPr>
              <w:t>Стратегия поддержки</w:t>
            </w:r>
          </w:p>
        </w:tc>
      </w:tr>
      <w:tr w:rsidR="00015598">
        <w:trPr>
          <w:trHeight w:val="4311"/>
        </w:trPr>
        <w:tc>
          <w:tcPr>
            <w:tcW w:w="233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b/>
                <w:sz w:val="22"/>
                <w:szCs w:val="22"/>
              </w:rPr>
            </w:pPr>
            <w:r>
              <w:rPr>
                <w:b/>
                <w:sz w:val="22"/>
                <w:szCs w:val="22"/>
              </w:rPr>
              <w:t>Правополушарные</w:t>
            </w:r>
          </w:p>
          <w:p w:rsidR="00015598" w:rsidRDefault="00015598">
            <w:pPr>
              <w:jc w:val="both"/>
              <w:rPr>
                <w:sz w:val="22"/>
                <w:szCs w:val="22"/>
              </w:rPr>
            </w:pPr>
            <w:r>
              <w:rPr>
                <w:sz w:val="22"/>
                <w:szCs w:val="22"/>
              </w:rPr>
              <w:t>У них значительно повышена активность правого полушария. Богатое воображение, хорошо развитое образное мышление, прекрасно воспринимают метафоры, образы, сравнения. Теряются при необходимости мыслить логическими категориями.</w:t>
            </w:r>
          </w:p>
          <w:p w:rsidR="00015598" w:rsidRDefault="00015598">
            <w:pPr>
              <w:jc w:val="both"/>
              <w:rPr>
                <w:sz w:val="22"/>
                <w:szCs w:val="22"/>
              </w:rPr>
            </w:pPr>
          </w:p>
        </w:tc>
        <w:tc>
          <w:tcPr>
            <w:tcW w:w="3116"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2"/>
                <w:szCs w:val="22"/>
              </w:rPr>
            </w:pPr>
            <w:r>
              <w:rPr>
                <w:sz w:val="22"/>
                <w:szCs w:val="22"/>
              </w:rPr>
              <w:t xml:space="preserve">Тестирование  предполагает владение логическими конструкциями, фактами, требует умения анализировать и сопоставлять различные факты, потому оно исключительно сложно для правополушарных детей при необходимости четко логически мыслить, структурировать. Испытывают сложности с предметами естественно-математического цикла. Им трудно отвлечься от эмоционально-образной составляющей учебного материала и сосредоточиться на фактах и теоретических построениях. Как правило, хорошо справляются с гуманитарными предметами. </w:t>
            </w:r>
          </w:p>
        </w:tc>
        <w:tc>
          <w:tcPr>
            <w:tcW w:w="392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2"/>
                <w:szCs w:val="22"/>
              </w:rPr>
            </w:pPr>
            <w:r>
              <w:rPr>
                <w:b/>
                <w:sz w:val="22"/>
                <w:szCs w:val="22"/>
              </w:rPr>
              <w:t>Этап подготовки</w:t>
            </w:r>
            <w:r>
              <w:rPr>
                <w:sz w:val="22"/>
                <w:szCs w:val="22"/>
              </w:rPr>
              <w:t>. Важно задействовать воображение и образное мышление: использовать сравнения, образы, метафоры, рисунки, чтобы учебный материал лучше усваивался. Сухой теоретический материал важно проиллюстрировать примерами или картинками.</w:t>
            </w:r>
          </w:p>
          <w:p w:rsidR="00015598" w:rsidRDefault="00015598">
            <w:pPr>
              <w:jc w:val="both"/>
              <w:rPr>
                <w:sz w:val="22"/>
                <w:szCs w:val="22"/>
              </w:rPr>
            </w:pPr>
            <w:r>
              <w:rPr>
                <w:b/>
                <w:sz w:val="22"/>
                <w:szCs w:val="22"/>
              </w:rPr>
              <w:t xml:space="preserve">Во время экзамена </w:t>
            </w:r>
            <w:r>
              <w:rPr>
                <w:sz w:val="22"/>
                <w:szCs w:val="22"/>
              </w:rPr>
              <w:t>будет проще и имеет смысл пробовать свои силы не столько в простейших тестовых заданиях (А), сколько там, где требуется развернутый ответ, потом переходить к тестам множественного выбора (В и С).</w:t>
            </w:r>
          </w:p>
        </w:tc>
      </w:tr>
      <w:tr w:rsidR="00015598">
        <w:tc>
          <w:tcPr>
            <w:tcW w:w="233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b/>
                <w:sz w:val="22"/>
                <w:szCs w:val="22"/>
              </w:rPr>
            </w:pPr>
            <w:r>
              <w:rPr>
                <w:b/>
                <w:sz w:val="22"/>
                <w:szCs w:val="22"/>
              </w:rPr>
              <w:t>Синтетики</w:t>
            </w:r>
          </w:p>
          <w:p w:rsidR="00015598" w:rsidRDefault="00015598">
            <w:pPr>
              <w:jc w:val="both"/>
              <w:rPr>
                <w:sz w:val="22"/>
                <w:szCs w:val="22"/>
              </w:rPr>
            </w:pPr>
            <w:r>
              <w:rPr>
                <w:sz w:val="22"/>
                <w:szCs w:val="22"/>
              </w:rPr>
              <w:t>Обладают синтетическим (глобальным) стилем мышления, больше опираются на общее, а не на частности, мало внимания уделяют деталям, потому что их интересуют общие взаимосвязи. Редко концентрируются на одной проблеме,  рассматривают ее в широком контексте, во взаимосвязи с другими, соотносят полученные знания с личным опытом и мнениями других.</w:t>
            </w:r>
          </w:p>
        </w:tc>
        <w:tc>
          <w:tcPr>
            <w:tcW w:w="3116"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2"/>
                <w:szCs w:val="22"/>
              </w:rPr>
            </w:pPr>
            <w:r>
              <w:rPr>
                <w:sz w:val="22"/>
                <w:szCs w:val="22"/>
              </w:rPr>
              <w:t xml:space="preserve">Трудности с анализом, выделением опорных моментов в информации, делением материала на смысловые блоки, составлением планов, конспектов (некоторые из них составляют план уже после того, как работа написана). </w:t>
            </w:r>
          </w:p>
          <w:p w:rsidR="00015598" w:rsidRDefault="00015598">
            <w:pPr>
              <w:jc w:val="both"/>
              <w:rPr>
                <w:sz w:val="22"/>
                <w:szCs w:val="22"/>
              </w:rPr>
            </w:pPr>
            <w:r>
              <w:rPr>
                <w:sz w:val="22"/>
                <w:szCs w:val="22"/>
              </w:rPr>
              <w:t>При сдаче ЕГЭ могут испытывать затруднения, связанные с необходимостью аналитической деятельности и оперирования конкретными фактами.</w:t>
            </w:r>
          </w:p>
        </w:tc>
        <w:tc>
          <w:tcPr>
            <w:tcW w:w="392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2"/>
                <w:szCs w:val="22"/>
              </w:rPr>
            </w:pPr>
            <w:r>
              <w:rPr>
                <w:b/>
                <w:sz w:val="22"/>
                <w:szCs w:val="22"/>
              </w:rPr>
              <w:t>На этапе подготовки.</w:t>
            </w:r>
            <w:r>
              <w:rPr>
                <w:sz w:val="22"/>
                <w:szCs w:val="22"/>
              </w:rPr>
              <w:t xml:space="preserve"> Очень важно развивать  аналитические навыки, учитывая, что общий ход их деятельности – от общего к частному. При изучении каждой темы важно ее обобщить, выделить основные блоки и наполнить их конкретным содержанием. При работе с тестами учащихся нужно ориентировать на выявление основного в каждом задании: что здесь является главным, на что стоит обращать внимание в первую очередь?</w:t>
            </w:r>
          </w:p>
          <w:p w:rsidR="00015598" w:rsidRDefault="00015598">
            <w:pPr>
              <w:jc w:val="both"/>
              <w:rPr>
                <w:sz w:val="22"/>
                <w:szCs w:val="22"/>
              </w:rPr>
            </w:pPr>
            <w:r>
              <w:rPr>
                <w:b/>
                <w:sz w:val="22"/>
                <w:szCs w:val="22"/>
              </w:rPr>
              <w:t>Во время экзамена.</w:t>
            </w:r>
            <w:r>
              <w:rPr>
                <w:sz w:val="22"/>
                <w:szCs w:val="22"/>
              </w:rPr>
              <w:t xml:space="preserve"> В начале им стоит ознакомиться с материалом в целом, бегло ознакомиться с их содержанием заданий. Это поможет им сориентироваться. На экзамене им важно опираться на умение выделять главное в каждом вопросе. Может помочь составление общего плана деятельности в самом начале работы. </w:t>
            </w:r>
          </w:p>
        </w:tc>
      </w:tr>
      <w:tr w:rsidR="00015598">
        <w:tc>
          <w:tcPr>
            <w:tcW w:w="233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b/>
                <w:sz w:val="22"/>
                <w:szCs w:val="22"/>
              </w:rPr>
            </w:pPr>
            <w:r>
              <w:rPr>
                <w:b/>
                <w:sz w:val="22"/>
                <w:szCs w:val="22"/>
              </w:rPr>
              <w:t>Тревожные</w:t>
            </w:r>
          </w:p>
          <w:p w:rsidR="00015598" w:rsidRDefault="00015598">
            <w:pPr>
              <w:jc w:val="both"/>
              <w:rPr>
                <w:sz w:val="22"/>
                <w:szCs w:val="22"/>
              </w:rPr>
            </w:pPr>
            <w:r>
              <w:rPr>
                <w:sz w:val="22"/>
                <w:szCs w:val="22"/>
              </w:rPr>
              <w:t xml:space="preserve">воспринимают любую ситуацию, связанную с учебой и, особенно, контролем, как опасную. Часто перепроверяют уже сделанное, постоянно исправляют написанное, это может и не вести к существенному улучшению качества. При устном ответе они, как правило, пристально наблюдают за реакциями взрослого. </w:t>
            </w:r>
          </w:p>
          <w:p w:rsidR="00015598" w:rsidRDefault="00015598">
            <w:pPr>
              <w:jc w:val="both"/>
              <w:rPr>
                <w:sz w:val="22"/>
                <w:szCs w:val="22"/>
              </w:rPr>
            </w:pPr>
            <w:r>
              <w:rPr>
                <w:sz w:val="22"/>
                <w:szCs w:val="22"/>
              </w:rPr>
              <w:t>Просят «посмотреть, правильно ли они сделали», грызут ручки, теребят пальцы или волосы.</w:t>
            </w:r>
          </w:p>
        </w:tc>
        <w:tc>
          <w:tcPr>
            <w:tcW w:w="3116"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2"/>
                <w:szCs w:val="22"/>
              </w:rPr>
            </w:pPr>
            <w:r>
              <w:rPr>
                <w:sz w:val="22"/>
                <w:szCs w:val="22"/>
              </w:rPr>
              <w:t>Ситуация экзамена вообще сложна для тревожных детей, потому что она по природе своей оценочная. Чрезмерное повышение тревоги у детей этой категории приводит только к дезорганизации их деятельности.</w:t>
            </w:r>
          </w:p>
          <w:p w:rsidR="00015598" w:rsidRDefault="00015598">
            <w:pPr>
              <w:jc w:val="both"/>
              <w:rPr>
                <w:sz w:val="22"/>
                <w:szCs w:val="22"/>
              </w:rPr>
            </w:pPr>
            <w:r>
              <w:rPr>
                <w:sz w:val="22"/>
                <w:szCs w:val="22"/>
              </w:rPr>
              <w:t>Наиболее трудной стороной ЕГЭ для тревожного ребенка является отсутствие эмоционального контакта со взрослым.</w:t>
            </w:r>
          </w:p>
          <w:p w:rsidR="00015598" w:rsidRDefault="00015598">
            <w:pPr>
              <w:jc w:val="both"/>
              <w:rPr>
                <w:sz w:val="22"/>
                <w:szCs w:val="22"/>
              </w:rPr>
            </w:pPr>
            <w:r>
              <w:rPr>
                <w:sz w:val="22"/>
                <w:szCs w:val="22"/>
              </w:rPr>
              <w:t>Они обычно задают множество уточняющих вопросов, часто переспрашивают, проверяя, правильно ли они его поняли. Не получая подтверждения, совершенно теряются.</w:t>
            </w:r>
          </w:p>
        </w:tc>
        <w:tc>
          <w:tcPr>
            <w:tcW w:w="392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2"/>
                <w:szCs w:val="22"/>
              </w:rPr>
            </w:pPr>
            <w:r>
              <w:rPr>
                <w:b/>
                <w:sz w:val="22"/>
                <w:szCs w:val="22"/>
              </w:rPr>
              <w:t>На этапе подготовки.</w:t>
            </w:r>
            <w:r>
              <w:rPr>
                <w:sz w:val="22"/>
                <w:szCs w:val="22"/>
              </w:rPr>
              <w:t xml:space="preserve"> Особенно важно создание ситуации эмоционального комфорта на предэкзаменационном этапе. </w:t>
            </w:r>
            <w:r>
              <w:rPr>
                <w:i/>
                <w:sz w:val="22"/>
                <w:szCs w:val="22"/>
              </w:rPr>
              <w:t>Ни в коем случае нельзя нагнетать обстановку, напоминая о серьезности предстоящего экзамена и значимости его результатов.</w:t>
            </w:r>
            <w:r>
              <w:rPr>
                <w:sz w:val="22"/>
                <w:szCs w:val="22"/>
              </w:rPr>
              <w:t xml:space="preserve"> Задача взрослого – создание ситуации успеха, поощрение, поддержка («Я уверен, что ты справишься», «Ты так хорошо справился с контрольной по физике»).</w:t>
            </w:r>
          </w:p>
          <w:p w:rsidR="00015598" w:rsidRDefault="00015598">
            <w:pPr>
              <w:jc w:val="both"/>
              <w:rPr>
                <w:sz w:val="22"/>
                <w:szCs w:val="22"/>
              </w:rPr>
            </w:pPr>
            <w:r>
              <w:rPr>
                <w:b/>
                <w:sz w:val="22"/>
                <w:szCs w:val="22"/>
              </w:rPr>
              <w:t>Во время проведения экзамена.</w:t>
            </w:r>
            <w:r>
              <w:rPr>
                <w:sz w:val="22"/>
                <w:szCs w:val="22"/>
              </w:rPr>
              <w:t xml:space="preserve"> </w:t>
            </w:r>
            <w:r>
              <w:rPr>
                <w:i/>
                <w:sz w:val="22"/>
                <w:szCs w:val="22"/>
              </w:rPr>
              <w:t>Обеспечить  ощущение эмоциональной поддержки различными невербальными способами: посмотреть, улыбнуться</w:t>
            </w:r>
            <w:r>
              <w:rPr>
                <w:sz w:val="22"/>
                <w:szCs w:val="22"/>
              </w:rPr>
              <w:t xml:space="preserve"> и т.д. (взрослый как бы говорит: «Я здесь, я с тобой, ты не один». Если ребенок обращается за помощью: «Посмотрите, я правильно делаю?» – лучше всего, не вникая в содержание написанного, убедительно сказать: «Я уверена, что ты все делаешь правильно, и у тебя все получится».</w:t>
            </w:r>
          </w:p>
        </w:tc>
      </w:tr>
      <w:tr w:rsidR="00015598">
        <w:tc>
          <w:tcPr>
            <w:tcW w:w="233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b/>
                <w:sz w:val="22"/>
                <w:szCs w:val="22"/>
              </w:rPr>
            </w:pPr>
            <w:r>
              <w:rPr>
                <w:b/>
                <w:sz w:val="22"/>
                <w:szCs w:val="22"/>
              </w:rPr>
              <w:t xml:space="preserve">Неуверенные </w:t>
            </w:r>
          </w:p>
          <w:p w:rsidR="00015598" w:rsidRDefault="00015598">
            <w:pPr>
              <w:jc w:val="both"/>
              <w:rPr>
                <w:sz w:val="22"/>
                <w:szCs w:val="22"/>
              </w:rPr>
            </w:pPr>
            <w:r>
              <w:rPr>
                <w:sz w:val="22"/>
                <w:szCs w:val="22"/>
              </w:rPr>
              <w:t xml:space="preserve">Не умеют опираться на собственное мнение, ищут помощи других. Не могут самостоятельно проверить работу (сами в себе сомневаются). Лучше справляются с заданиями «по образцу», испытывают затруднения при самостоятельном выборе стратегии решения. Обычно обращаются за помощью. Списывают потому, что не уверены в правильности своих знаний и решений. Им часто присущ конформизм, они не умеют отстаивать собственную точку зрения. </w:t>
            </w:r>
          </w:p>
          <w:p w:rsidR="00015598" w:rsidRDefault="00015598">
            <w:pPr>
              <w:jc w:val="both"/>
              <w:rPr>
                <w:sz w:val="22"/>
                <w:szCs w:val="22"/>
              </w:rPr>
            </w:pPr>
          </w:p>
        </w:tc>
        <w:tc>
          <w:tcPr>
            <w:tcW w:w="3116"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2"/>
                <w:szCs w:val="22"/>
              </w:rPr>
            </w:pPr>
            <w:r>
              <w:rPr>
                <w:sz w:val="22"/>
                <w:szCs w:val="22"/>
              </w:rPr>
              <w:t xml:space="preserve">Испытывают затруднения во время любого экзамена, поскольку им сложно опираться только на собственные ресурсы и принимать самостоятельное решение. </w:t>
            </w:r>
          </w:p>
          <w:p w:rsidR="00015598" w:rsidRDefault="00015598">
            <w:pPr>
              <w:jc w:val="both"/>
              <w:rPr>
                <w:sz w:val="22"/>
                <w:szCs w:val="22"/>
              </w:rPr>
            </w:pPr>
            <w:r>
              <w:rPr>
                <w:sz w:val="22"/>
                <w:szCs w:val="22"/>
              </w:rPr>
              <w:t>При сдаче Единого государственного экзамена   испытывают дополнительные сложности, поскольку принципиальное значение там имеет самостоятельный выбор, как действовать, а эта задача для них крайне сложна.</w:t>
            </w:r>
          </w:p>
          <w:p w:rsidR="00015598" w:rsidRDefault="00015598">
            <w:pPr>
              <w:jc w:val="both"/>
              <w:rPr>
                <w:sz w:val="22"/>
                <w:szCs w:val="22"/>
              </w:rPr>
            </w:pPr>
            <w:r>
              <w:rPr>
                <w:sz w:val="22"/>
                <w:szCs w:val="22"/>
              </w:rPr>
              <w:t>Часто подолгу не могут приступить к выполнению задания без подсказки, но достаточно педагогу подсказать им первый шаг, как они начинают работать.</w:t>
            </w:r>
          </w:p>
        </w:tc>
        <w:tc>
          <w:tcPr>
            <w:tcW w:w="392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2"/>
                <w:szCs w:val="22"/>
              </w:rPr>
            </w:pPr>
            <w:r>
              <w:rPr>
                <w:b/>
                <w:sz w:val="22"/>
                <w:szCs w:val="22"/>
              </w:rPr>
              <w:t>На этапе подготовки.</w:t>
            </w:r>
            <w:r>
              <w:rPr>
                <w:sz w:val="22"/>
                <w:szCs w:val="22"/>
              </w:rPr>
              <w:t xml:space="preserve"> Очень важно, чтобы неуверенный ребенок получил положительный опыт принятия другими людьми его личного выбора. Необходимо воздерживаться от советов и рекомендаций («сначала реши простые задания, а потом переходи к сложным»), лучше предложить выбрать ему самому и терпеливо дождаться, когда он примет решение («как ты думаешь, с чего лучше начать: с простых или сложных заданий?»). </w:t>
            </w:r>
          </w:p>
          <w:p w:rsidR="00015598" w:rsidRDefault="00015598">
            <w:pPr>
              <w:jc w:val="both"/>
              <w:rPr>
                <w:sz w:val="22"/>
                <w:szCs w:val="22"/>
              </w:rPr>
            </w:pPr>
            <w:r>
              <w:rPr>
                <w:b/>
                <w:sz w:val="22"/>
                <w:szCs w:val="22"/>
              </w:rPr>
              <w:t>Во время экзамена.</w:t>
            </w:r>
            <w:r>
              <w:rPr>
                <w:sz w:val="22"/>
                <w:szCs w:val="22"/>
              </w:rPr>
              <w:t xml:space="preserve"> Можно </w:t>
            </w:r>
            <w:r>
              <w:rPr>
                <w:i/>
                <w:sz w:val="22"/>
                <w:szCs w:val="22"/>
              </w:rPr>
              <w:t>поддерживать простыми фразами для  создания ситуации успеха: «Я уверен, у тебя все получится», «Ты обязательно справишься</w:t>
            </w:r>
            <w:r>
              <w:rPr>
                <w:sz w:val="22"/>
                <w:szCs w:val="22"/>
              </w:rPr>
              <w:t>». Если ребенок не может приступить к выполнению задания, спросить его: «Ты не знаешь, как начать? Как выполнять следующее задание?» и предложить альтернативу: «можешь начать с простых заданий или сначала просмотреть весь материал. Как думаешь, что будет лучше?» Ни в коем случае нельзя говорить фраз типа «Подумай еще», «Поразмысли хорошенько». Это усилит тревогу.</w:t>
            </w:r>
          </w:p>
        </w:tc>
      </w:tr>
      <w:tr w:rsidR="00015598">
        <w:trPr>
          <w:trHeight w:val="64"/>
        </w:trPr>
        <w:tc>
          <w:tcPr>
            <w:tcW w:w="233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b/>
                <w:sz w:val="22"/>
                <w:szCs w:val="22"/>
              </w:rPr>
            </w:pPr>
            <w:r>
              <w:rPr>
                <w:b/>
                <w:sz w:val="22"/>
                <w:szCs w:val="22"/>
              </w:rPr>
              <w:t>Испытывающие недостаток произ</w:t>
            </w:r>
            <w:r>
              <w:rPr>
                <w:b/>
                <w:sz w:val="22"/>
                <w:szCs w:val="22"/>
              </w:rPr>
              <w:softHyphen/>
              <w:t>вольности и само</w:t>
            </w:r>
            <w:r>
              <w:rPr>
                <w:b/>
                <w:sz w:val="22"/>
                <w:szCs w:val="22"/>
              </w:rPr>
              <w:softHyphen/>
              <w:t>организации</w:t>
            </w:r>
          </w:p>
          <w:p w:rsidR="00015598" w:rsidRDefault="00015598">
            <w:pPr>
              <w:jc w:val="both"/>
              <w:rPr>
                <w:sz w:val="22"/>
                <w:szCs w:val="22"/>
              </w:rPr>
            </w:pPr>
            <w:r>
              <w:rPr>
                <w:sz w:val="22"/>
                <w:szCs w:val="22"/>
              </w:rPr>
              <w:t>Кажутся «невнима</w:t>
            </w:r>
            <w:r>
              <w:rPr>
                <w:sz w:val="22"/>
                <w:szCs w:val="22"/>
              </w:rPr>
              <w:softHyphen/>
              <w:t>тельными», «рассе</w:t>
            </w:r>
            <w:r>
              <w:rPr>
                <w:sz w:val="22"/>
                <w:szCs w:val="22"/>
              </w:rPr>
              <w:softHyphen/>
              <w:t>янными». Но у них редко встречаются  истинные нарушения внимания, чаще это дети с низким уров</w:t>
            </w:r>
            <w:r>
              <w:rPr>
                <w:sz w:val="22"/>
                <w:szCs w:val="22"/>
              </w:rPr>
              <w:softHyphen/>
              <w:t>нем произвольности. При сформированных всех психических функциях, чтобы быть внимательными, об</w:t>
            </w:r>
            <w:r>
              <w:rPr>
                <w:sz w:val="22"/>
                <w:szCs w:val="22"/>
              </w:rPr>
              <w:softHyphen/>
              <w:t>щий уровень органи</w:t>
            </w:r>
            <w:r>
              <w:rPr>
                <w:sz w:val="22"/>
                <w:szCs w:val="22"/>
              </w:rPr>
              <w:softHyphen/>
              <w:t>зации деятельности очень низкий. Часто неустойчивая рабо</w:t>
            </w:r>
            <w:r>
              <w:rPr>
                <w:sz w:val="22"/>
                <w:szCs w:val="22"/>
              </w:rPr>
              <w:softHyphen/>
              <w:t>тоспособность, при</w:t>
            </w:r>
            <w:r>
              <w:rPr>
                <w:sz w:val="22"/>
                <w:szCs w:val="22"/>
              </w:rPr>
              <w:softHyphen/>
              <w:t>сущи частые колеба</w:t>
            </w:r>
            <w:r>
              <w:rPr>
                <w:sz w:val="22"/>
                <w:szCs w:val="22"/>
              </w:rPr>
              <w:softHyphen/>
              <w:t>ния темпа деятельно</w:t>
            </w:r>
            <w:r>
              <w:rPr>
                <w:sz w:val="22"/>
                <w:szCs w:val="22"/>
              </w:rPr>
              <w:softHyphen/>
              <w:t>сти. Они могут часто отвлекаться.</w:t>
            </w:r>
          </w:p>
        </w:tc>
        <w:tc>
          <w:tcPr>
            <w:tcW w:w="3116"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2"/>
                <w:szCs w:val="22"/>
              </w:rPr>
            </w:pPr>
            <w:r>
              <w:rPr>
                <w:sz w:val="22"/>
                <w:szCs w:val="22"/>
              </w:rPr>
              <w:t>ЕГЭ требует очень высокой организованности деятельно</w:t>
            </w:r>
            <w:r>
              <w:rPr>
                <w:sz w:val="22"/>
                <w:szCs w:val="22"/>
              </w:rPr>
              <w:softHyphen/>
              <w:t>сти. Непроизвольные дети при общем высоком уровне познавательного развития и вполне достаточном объеме знаний могут нерационально использовать отведенное время.</w:t>
            </w:r>
          </w:p>
          <w:p w:rsidR="00015598" w:rsidRDefault="00015598">
            <w:pPr>
              <w:jc w:val="both"/>
              <w:rPr>
                <w:sz w:val="22"/>
                <w:szCs w:val="22"/>
              </w:rPr>
            </w:pPr>
          </w:p>
        </w:tc>
        <w:tc>
          <w:tcPr>
            <w:tcW w:w="392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2"/>
                <w:szCs w:val="22"/>
              </w:rPr>
            </w:pPr>
            <w:r>
              <w:rPr>
                <w:b/>
                <w:sz w:val="22"/>
                <w:szCs w:val="22"/>
              </w:rPr>
              <w:t>На этапе подготовки.</w:t>
            </w:r>
            <w:r>
              <w:rPr>
                <w:sz w:val="22"/>
                <w:szCs w:val="22"/>
              </w:rPr>
              <w:t xml:space="preserve"> Важно научить ребенка использовать для саморегуляции деятельности различные материальные средства (ими могут стать песочные часы, отмеряющие время, нужное для выполнения задания; составление списка необходимых дел и их вычеркивание по мере выполнения; линейка, указывающая на нужную строчку и т.д.). Призывы «быть внимательнее» бесполезны, по</w:t>
            </w:r>
            <w:r>
              <w:rPr>
                <w:sz w:val="22"/>
                <w:szCs w:val="22"/>
              </w:rPr>
              <w:softHyphen/>
              <w:t xml:space="preserve">скольку это им  недоступно. </w:t>
            </w:r>
          </w:p>
          <w:p w:rsidR="00015598" w:rsidRDefault="00015598">
            <w:pPr>
              <w:jc w:val="both"/>
              <w:rPr>
                <w:sz w:val="22"/>
                <w:szCs w:val="22"/>
              </w:rPr>
            </w:pPr>
            <w:r>
              <w:rPr>
                <w:b/>
                <w:sz w:val="22"/>
                <w:szCs w:val="22"/>
              </w:rPr>
              <w:t>Во время экзамена.</w:t>
            </w:r>
            <w:r>
              <w:rPr>
                <w:sz w:val="22"/>
                <w:szCs w:val="22"/>
              </w:rPr>
              <w:t xml:space="preserve"> </w:t>
            </w:r>
            <w:r>
              <w:rPr>
                <w:i/>
                <w:sz w:val="22"/>
                <w:szCs w:val="22"/>
              </w:rPr>
              <w:t>Требуется помощь в самоорганизации, например, с помо</w:t>
            </w:r>
            <w:r>
              <w:rPr>
                <w:i/>
                <w:sz w:val="22"/>
                <w:szCs w:val="22"/>
              </w:rPr>
              <w:softHyphen/>
              <w:t>щью направляющих вопросов: «Ты как?», «Ты сейчас что делаешь?».</w:t>
            </w:r>
            <w:r>
              <w:rPr>
                <w:sz w:val="22"/>
                <w:szCs w:val="22"/>
              </w:rPr>
              <w:t xml:space="preserve"> Возможно также использование внешних опор (со</w:t>
            </w:r>
            <w:r>
              <w:rPr>
                <w:sz w:val="22"/>
                <w:szCs w:val="22"/>
              </w:rPr>
              <w:softHyphen/>
              <w:t>ставить план своей деятельности и за</w:t>
            </w:r>
            <w:r>
              <w:rPr>
                <w:sz w:val="22"/>
                <w:szCs w:val="22"/>
              </w:rPr>
              <w:softHyphen/>
              <w:t>черкивать пункты, класть линейку на то задание, которое он сейчас выполняет). Важно, чтобы ребенок научился исполь</w:t>
            </w:r>
            <w:r>
              <w:rPr>
                <w:sz w:val="22"/>
                <w:szCs w:val="22"/>
              </w:rPr>
              <w:softHyphen/>
              <w:t>зовать эти опоры еще на предваритель</w:t>
            </w:r>
            <w:r>
              <w:rPr>
                <w:sz w:val="22"/>
                <w:szCs w:val="22"/>
              </w:rPr>
              <w:softHyphen/>
              <w:t>ном этапе.</w:t>
            </w:r>
          </w:p>
        </w:tc>
      </w:tr>
      <w:tr w:rsidR="00015598">
        <w:tc>
          <w:tcPr>
            <w:tcW w:w="233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b/>
                <w:sz w:val="22"/>
                <w:szCs w:val="22"/>
              </w:rPr>
            </w:pPr>
            <w:r>
              <w:rPr>
                <w:b/>
                <w:sz w:val="22"/>
                <w:szCs w:val="22"/>
              </w:rPr>
              <w:t>Перфекционисты и «отличники»</w:t>
            </w:r>
          </w:p>
          <w:p w:rsidR="00015598" w:rsidRDefault="00015598">
            <w:pPr>
              <w:jc w:val="both"/>
              <w:rPr>
                <w:sz w:val="22"/>
                <w:szCs w:val="22"/>
              </w:rPr>
            </w:pPr>
            <w:r>
              <w:rPr>
                <w:sz w:val="22"/>
                <w:szCs w:val="22"/>
              </w:rPr>
              <w:t>Отличаются высокой успеваемостью, от</w:t>
            </w:r>
            <w:r>
              <w:rPr>
                <w:sz w:val="22"/>
                <w:szCs w:val="22"/>
              </w:rPr>
              <w:softHyphen/>
              <w:t>ветственностью, ор</w:t>
            </w:r>
            <w:r>
              <w:rPr>
                <w:sz w:val="22"/>
                <w:szCs w:val="22"/>
              </w:rPr>
              <w:softHyphen/>
              <w:t>ганизованностью, исполнительностью. Стремятся сделать все блестяще, лучше всех или быстрее ос</w:t>
            </w:r>
            <w:r>
              <w:rPr>
                <w:sz w:val="22"/>
                <w:szCs w:val="22"/>
              </w:rPr>
              <w:softHyphen/>
              <w:t>тальных,  использо</w:t>
            </w:r>
            <w:r>
              <w:rPr>
                <w:sz w:val="22"/>
                <w:szCs w:val="22"/>
              </w:rPr>
              <w:softHyphen/>
              <w:t>вать дополнительный материал. Очень чув</w:t>
            </w:r>
            <w:r>
              <w:rPr>
                <w:sz w:val="22"/>
                <w:szCs w:val="22"/>
              </w:rPr>
              <w:softHyphen/>
              <w:t>ствительны к по</w:t>
            </w:r>
            <w:r>
              <w:rPr>
                <w:sz w:val="22"/>
                <w:szCs w:val="22"/>
              </w:rPr>
              <w:softHyphen/>
              <w:t>хвале,  и вообще к любой оценке. Все, что они делают, должно быть заме</w:t>
            </w:r>
            <w:r>
              <w:rPr>
                <w:sz w:val="22"/>
                <w:szCs w:val="22"/>
              </w:rPr>
              <w:softHyphen/>
              <w:t>чено и получить вы</w:t>
            </w:r>
            <w:r>
              <w:rPr>
                <w:sz w:val="22"/>
                <w:szCs w:val="22"/>
              </w:rPr>
              <w:softHyphen/>
              <w:t>сокую (!) оценку. Очень высокий уро</w:t>
            </w:r>
            <w:r>
              <w:rPr>
                <w:sz w:val="22"/>
                <w:szCs w:val="22"/>
              </w:rPr>
              <w:softHyphen/>
              <w:t>вень притязаний и крайне неустойчивая самооценка. Тяжело переносят неудачи.</w:t>
            </w:r>
          </w:p>
        </w:tc>
        <w:tc>
          <w:tcPr>
            <w:tcW w:w="3116"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2"/>
                <w:szCs w:val="22"/>
              </w:rPr>
            </w:pPr>
            <w:r>
              <w:rPr>
                <w:sz w:val="22"/>
                <w:szCs w:val="22"/>
              </w:rPr>
              <w:t>Им недостаточно выполнить минимально необходимый объем заданий, им нужно сделать все, причем безоши</w:t>
            </w:r>
            <w:r>
              <w:rPr>
                <w:sz w:val="22"/>
                <w:szCs w:val="22"/>
              </w:rPr>
              <w:softHyphen/>
              <w:t xml:space="preserve">бочно. </w:t>
            </w:r>
          </w:p>
          <w:p w:rsidR="00015598" w:rsidRDefault="00015598">
            <w:pPr>
              <w:jc w:val="both"/>
              <w:rPr>
                <w:sz w:val="22"/>
                <w:szCs w:val="22"/>
              </w:rPr>
            </w:pPr>
            <w:r>
              <w:rPr>
                <w:sz w:val="22"/>
                <w:szCs w:val="22"/>
              </w:rPr>
              <w:t>Психологическое напряже</w:t>
            </w:r>
            <w:r>
              <w:rPr>
                <w:sz w:val="22"/>
                <w:szCs w:val="22"/>
              </w:rPr>
              <w:softHyphen/>
              <w:t>ние, связанное с ситуацией оценивания.</w:t>
            </w:r>
          </w:p>
          <w:p w:rsidR="00015598" w:rsidRDefault="00015598">
            <w:pPr>
              <w:jc w:val="both"/>
              <w:rPr>
                <w:sz w:val="22"/>
                <w:szCs w:val="22"/>
              </w:rPr>
            </w:pPr>
            <w:r>
              <w:rPr>
                <w:sz w:val="22"/>
                <w:szCs w:val="22"/>
              </w:rPr>
              <w:t>Еще один возможный камень преткновения для них –  это необходимость пропустить задание, если они не могут с ним справиться. Могут не уложиться во времени.</w:t>
            </w:r>
          </w:p>
          <w:p w:rsidR="00015598" w:rsidRDefault="00015598">
            <w:pPr>
              <w:jc w:val="both"/>
              <w:rPr>
                <w:sz w:val="22"/>
                <w:szCs w:val="22"/>
              </w:rPr>
            </w:pPr>
          </w:p>
        </w:tc>
        <w:tc>
          <w:tcPr>
            <w:tcW w:w="392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2"/>
                <w:szCs w:val="22"/>
              </w:rPr>
            </w:pPr>
            <w:r>
              <w:rPr>
                <w:b/>
                <w:sz w:val="22"/>
                <w:szCs w:val="22"/>
              </w:rPr>
              <w:t>На этапе подготовки.</w:t>
            </w:r>
            <w:r>
              <w:rPr>
                <w:sz w:val="22"/>
                <w:szCs w:val="22"/>
              </w:rPr>
              <w:t xml:space="preserve"> Важно помочь таким детям скорректировать их ожида</w:t>
            </w:r>
            <w:r>
              <w:rPr>
                <w:sz w:val="22"/>
                <w:szCs w:val="22"/>
              </w:rPr>
              <w:softHyphen/>
              <w:t>ния, осознать разницу между «достаточ</w:t>
            </w:r>
            <w:r>
              <w:rPr>
                <w:sz w:val="22"/>
                <w:szCs w:val="22"/>
              </w:rPr>
              <w:softHyphen/>
              <w:t>ным» и «превосходным», понять, что для получения отличной оценки нет необхо</w:t>
            </w:r>
            <w:r>
              <w:rPr>
                <w:sz w:val="22"/>
                <w:szCs w:val="22"/>
              </w:rPr>
              <w:softHyphen/>
              <w:t xml:space="preserve">димости выполнять все задания. </w:t>
            </w:r>
          </w:p>
          <w:p w:rsidR="00015598" w:rsidRDefault="00015598">
            <w:pPr>
              <w:jc w:val="both"/>
              <w:rPr>
                <w:sz w:val="22"/>
                <w:szCs w:val="22"/>
              </w:rPr>
            </w:pPr>
            <w:r>
              <w:rPr>
                <w:b/>
                <w:sz w:val="22"/>
                <w:szCs w:val="22"/>
              </w:rPr>
              <w:t>Во время экзамена</w:t>
            </w:r>
            <w:r>
              <w:rPr>
                <w:sz w:val="22"/>
                <w:szCs w:val="22"/>
              </w:rPr>
              <w:t xml:space="preserve"> можно спросить: «Какие задания ты решил сделать?» и по необходимости тактично вмешаться в его планы. В ходе экзамена можно время от времени интересоваться: «Сколько тебе еще осталось?» Помогать ему скор</w:t>
            </w:r>
            <w:r>
              <w:rPr>
                <w:sz w:val="22"/>
                <w:szCs w:val="22"/>
              </w:rPr>
              <w:softHyphen/>
              <w:t>ректировать собственные ожидания: «Тебе не нужно делать столько. Того, что ты уже выполнил, будет достаточно. Пе</w:t>
            </w:r>
            <w:r>
              <w:rPr>
                <w:sz w:val="22"/>
                <w:szCs w:val="22"/>
              </w:rPr>
              <w:softHyphen/>
              <w:t>реходи к следующему заданию».</w:t>
            </w:r>
          </w:p>
        </w:tc>
      </w:tr>
      <w:tr w:rsidR="00015598">
        <w:tc>
          <w:tcPr>
            <w:tcW w:w="233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2"/>
                <w:szCs w:val="22"/>
              </w:rPr>
            </w:pPr>
            <w:r>
              <w:rPr>
                <w:b/>
                <w:sz w:val="22"/>
                <w:szCs w:val="22"/>
              </w:rPr>
              <w:t>Астеничные</w:t>
            </w:r>
            <w:r>
              <w:rPr>
                <w:sz w:val="22"/>
                <w:szCs w:val="22"/>
              </w:rPr>
              <w:t>.</w:t>
            </w:r>
          </w:p>
          <w:p w:rsidR="00015598" w:rsidRDefault="00015598">
            <w:pPr>
              <w:jc w:val="both"/>
              <w:rPr>
                <w:sz w:val="22"/>
                <w:szCs w:val="22"/>
              </w:rPr>
            </w:pPr>
            <w:r>
              <w:rPr>
                <w:sz w:val="22"/>
                <w:szCs w:val="22"/>
              </w:rPr>
              <w:t>Высокая утомляе</w:t>
            </w:r>
            <w:r>
              <w:rPr>
                <w:sz w:val="22"/>
                <w:szCs w:val="22"/>
              </w:rPr>
              <w:softHyphen/>
              <w:t>мость, истощаемость, связанная с особен</w:t>
            </w:r>
            <w:r>
              <w:rPr>
                <w:sz w:val="22"/>
                <w:szCs w:val="22"/>
              </w:rPr>
              <w:softHyphen/>
              <w:t>ностями высшей нервной деятельно</w:t>
            </w:r>
            <w:r>
              <w:rPr>
                <w:sz w:val="22"/>
                <w:szCs w:val="22"/>
              </w:rPr>
              <w:softHyphen/>
              <w:t>сти (не столько пси</w:t>
            </w:r>
            <w:r>
              <w:rPr>
                <w:sz w:val="22"/>
                <w:szCs w:val="22"/>
              </w:rPr>
              <w:softHyphen/>
              <w:t>хологической, сколько неврологи</w:t>
            </w:r>
            <w:r>
              <w:rPr>
                <w:sz w:val="22"/>
                <w:szCs w:val="22"/>
              </w:rPr>
              <w:softHyphen/>
              <w:t>ческой природы, по</w:t>
            </w:r>
            <w:r>
              <w:rPr>
                <w:sz w:val="22"/>
                <w:szCs w:val="22"/>
              </w:rPr>
              <w:softHyphen/>
              <w:t xml:space="preserve">чему и возможности ее коррекции крайне ограничены). </w:t>
            </w:r>
          </w:p>
        </w:tc>
        <w:tc>
          <w:tcPr>
            <w:tcW w:w="3116"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2"/>
                <w:szCs w:val="22"/>
              </w:rPr>
            </w:pPr>
            <w:r>
              <w:rPr>
                <w:sz w:val="22"/>
                <w:szCs w:val="22"/>
              </w:rPr>
              <w:t>ЕГЭ требует высокой работо</w:t>
            </w:r>
            <w:r>
              <w:rPr>
                <w:sz w:val="22"/>
                <w:szCs w:val="22"/>
              </w:rPr>
              <w:softHyphen/>
              <w:t>способности на протяжении достаточно длительного пе</w:t>
            </w:r>
            <w:r>
              <w:rPr>
                <w:sz w:val="22"/>
                <w:szCs w:val="22"/>
              </w:rPr>
              <w:softHyphen/>
              <w:t>риода времени. Поэтому у астеничных детей очень вы</w:t>
            </w:r>
            <w:r>
              <w:rPr>
                <w:sz w:val="22"/>
                <w:szCs w:val="22"/>
              </w:rPr>
              <w:softHyphen/>
              <w:t>сока вероятность снижения качества работы, возникнове</w:t>
            </w:r>
            <w:r>
              <w:rPr>
                <w:sz w:val="22"/>
                <w:szCs w:val="22"/>
              </w:rPr>
              <w:softHyphen/>
              <w:t>ния ощущения усталости.</w:t>
            </w:r>
          </w:p>
          <w:p w:rsidR="00015598" w:rsidRDefault="00015598">
            <w:pPr>
              <w:jc w:val="both"/>
              <w:rPr>
                <w:sz w:val="22"/>
                <w:szCs w:val="22"/>
              </w:rPr>
            </w:pPr>
            <w:r>
              <w:rPr>
                <w:sz w:val="22"/>
                <w:szCs w:val="22"/>
              </w:rPr>
              <w:t>У них снижается темп дея</w:t>
            </w:r>
            <w:r>
              <w:rPr>
                <w:sz w:val="22"/>
                <w:szCs w:val="22"/>
              </w:rPr>
              <w:softHyphen/>
              <w:t>тельности и резко увеличива</w:t>
            </w:r>
            <w:r>
              <w:rPr>
                <w:sz w:val="22"/>
                <w:szCs w:val="22"/>
              </w:rPr>
              <w:softHyphen/>
              <w:t>ется количество ошибок.</w:t>
            </w:r>
          </w:p>
        </w:tc>
        <w:tc>
          <w:tcPr>
            <w:tcW w:w="392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2"/>
                <w:szCs w:val="22"/>
              </w:rPr>
            </w:pPr>
            <w:r>
              <w:rPr>
                <w:b/>
                <w:sz w:val="22"/>
                <w:szCs w:val="22"/>
              </w:rPr>
              <w:t>На этапе подготовки.</w:t>
            </w:r>
            <w:r>
              <w:rPr>
                <w:sz w:val="22"/>
                <w:szCs w:val="22"/>
              </w:rPr>
              <w:t xml:space="preserve"> </w:t>
            </w:r>
            <w:r>
              <w:rPr>
                <w:i/>
                <w:sz w:val="22"/>
                <w:szCs w:val="22"/>
              </w:rPr>
              <w:t>Не предъявлять заведомо невыполнимых требований, которым ребенок не сможет соответ</w:t>
            </w:r>
            <w:r>
              <w:rPr>
                <w:i/>
                <w:sz w:val="22"/>
                <w:szCs w:val="22"/>
              </w:rPr>
              <w:softHyphen/>
              <w:t>ствовать</w:t>
            </w:r>
            <w:r>
              <w:rPr>
                <w:sz w:val="22"/>
                <w:szCs w:val="22"/>
              </w:rPr>
              <w:t>, не сравнивать с работоспо</w:t>
            </w:r>
            <w:r>
              <w:rPr>
                <w:sz w:val="22"/>
                <w:szCs w:val="22"/>
              </w:rPr>
              <w:softHyphen/>
              <w:t>собностью других. Выбор оптимального режима подготовки: делать перерывы в занятиях, гулять, достаточно спать. Ро</w:t>
            </w:r>
            <w:r>
              <w:rPr>
                <w:sz w:val="22"/>
                <w:szCs w:val="22"/>
              </w:rPr>
              <w:softHyphen/>
              <w:t>дителям  стоит получить консультацию у психоневролога или невропатолога о возможности поддержать ребенка с по</w:t>
            </w:r>
            <w:r>
              <w:rPr>
                <w:sz w:val="22"/>
                <w:szCs w:val="22"/>
              </w:rPr>
              <w:softHyphen/>
              <w:t>мощью витаминов или травяных сборов.</w:t>
            </w:r>
          </w:p>
          <w:p w:rsidR="00015598" w:rsidRDefault="00015598">
            <w:pPr>
              <w:jc w:val="both"/>
              <w:rPr>
                <w:sz w:val="22"/>
                <w:szCs w:val="22"/>
              </w:rPr>
            </w:pPr>
            <w:r>
              <w:rPr>
                <w:b/>
                <w:sz w:val="22"/>
                <w:szCs w:val="22"/>
              </w:rPr>
              <w:t>Во время экзамена</w:t>
            </w:r>
            <w:r>
              <w:rPr>
                <w:sz w:val="22"/>
                <w:szCs w:val="22"/>
              </w:rPr>
              <w:t xml:space="preserve"> </w:t>
            </w:r>
            <w:r>
              <w:rPr>
                <w:i/>
                <w:sz w:val="22"/>
                <w:szCs w:val="22"/>
              </w:rPr>
              <w:t>требуется не</w:t>
            </w:r>
            <w:r>
              <w:rPr>
                <w:i/>
                <w:sz w:val="22"/>
                <w:szCs w:val="22"/>
              </w:rPr>
              <w:softHyphen/>
              <w:t>сколько перерывов, их не стоит торо</w:t>
            </w:r>
            <w:r>
              <w:rPr>
                <w:i/>
                <w:sz w:val="22"/>
                <w:szCs w:val="22"/>
              </w:rPr>
              <w:softHyphen/>
              <w:t>пить</w:t>
            </w:r>
            <w:r>
              <w:rPr>
                <w:sz w:val="22"/>
                <w:szCs w:val="22"/>
              </w:rPr>
              <w:t>, если они вдруг прерывают дея</w:t>
            </w:r>
            <w:r>
              <w:rPr>
                <w:sz w:val="22"/>
                <w:szCs w:val="22"/>
              </w:rPr>
              <w:softHyphen/>
              <w:t>тельность и на какое-то время останав</w:t>
            </w:r>
            <w:r>
              <w:rPr>
                <w:sz w:val="22"/>
                <w:szCs w:val="22"/>
              </w:rPr>
              <w:softHyphen/>
              <w:t>ливаются. Им по возможности лучше организовать несколько коротких «пере</w:t>
            </w:r>
            <w:r>
              <w:rPr>
                <w:sz w:val="22"/>
                <w:szCs w:val="22"/>
              </w:rPr>
              <w:softHyphen/>
              <w:t>мен» (отпустить в туалет и т.п.).</w:t>
            </w:r>
          </w:p>
        </w:tc>
      </w:tr>
      <w:tr w:rsidR="00015598">
        <w:tc>
          <w:tcPr>
            <w:tcW w:w="233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b/>
                <w:sz w:val="22"/>
                <w:szCs w:val="22"/>
              </w:rPr>
            </w:pPr>
            <w:r>
              <w:rPr>
                <w:b/>
                <w:sz w:val="22"/>
                <w:szCs w:val="22"/>
              </w:rPr>
              <w:t>Гипертимные</w:t>
            </w:r>
          </w:p>
          <w:p w:rsidR="00015598" w:rsidRDefault="00015598">
            <w:pPr>
              <w:jc w:val="both"/>
              <w:rPr>
                <w:sz w:val="22"/>
                <w:szCs w:val="22"/>
              </w:rPr>
            </w:pPr>
            <w:r>
              <w:rPr>
                <w:sz w:val="22"/>
                <w:szCs w:val="22"/>
              </w:rPr>
              <w:t>Быстрые, энергич</w:t>
            </w:r>
            <w:r>
              <w:rPr>
                <w:sz w:val="22"/>
                <w:szCs w:val="22"/>
              </w:rPr>
              <w:softHyphen/>
              <w:t>ные, активные, не склонные к педан</w:t>
            </w:r>
            <w:r>
              <w:rPr>
                <w:sz w:val="22"/>
                <w:szCs w:val="22"/>
              </w:rPr>
              <w:softHyphen/>
              <w:t>тизму, импульсивны и порой несдер</w:t>
            </w:r>
            <w:r>
              <w:rPr>
                <w:sz w:val="22"/>
                <w:szCs w:val="22"/>
              </w:rPr>
              <w:softHyphen/>
              <w:t>жанны. Быстро вы</w:t>
            </w:r>
            <w:r>
              <w:rPr>
                <w:sz w:val="22"/>
                <w:szCs w:val="22"/>
              </w:rPr>
              <w:softHyphen/>
              <w:t>полняют задания, но зачастую делают это небрежно, пренебре</w:t>
            </w:r>
            <w:r>
              <w:rPr>
                <w:sz w:val="22"/>
                <w:szCs w:val="22"/>
              </w:rPr>
              <w:softHyphen/>
              <w:t>гают точностью и аккуратностью, не проверяют и не видят ошибок. Важнее ре</w:t>
            </w:r>
            <w:r>
              <w:rPr>
                <w:sz w:val="22"/>
                <w:szCs w:val="22"/>
              </w:rPr>
              <w:softHyphen/>
              <w:t>зультат, чем его ка</w:t>
            </w:r>
            <w:r>
              <w:rPr>
                <w:sz w:val="22"/>
                <w:szCs w:val="22"/>
              </w:rPr>
              <w:softHyphen/>
              <w:t>чество. Для них обычно невысока значимость учебных достижений, снижена учебная мотивация. Прекрасно справля</w:t>
            </w:r>
            <w:r>
              <w:rPr>
                <w:sz w:val="22"/>
                <w:szCs w:val="22"/>
              </w:rPr>
              <w:softHyphen/>
              <w:t>ются с заданиями, требующими высо</w:t>
            </w:r>
            <w:r>
              <w:rPr>
                <w:sz w:val="22"/>
                <w:szCs w:val="22"/>
              </w:rPr>
              <w:softHyphen/>
              <w:t xml:space="preserve">кой мобильности и переключаемости. </w:t>
            </w:r>
          </w:p>
        </w:tc>
        <w:tc>
          <w:tcPr>
            <w:tcW w:w="3116"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2"/>
                <w:szCs w:val="22"/>
              </w:rPr>
            </w:pPr>
            <w:r>
              <w:rPr>
                <w:sz w:val="22"/>
                <w:szCs w:val="22"/>
              </w:rPr>
              <w:t>Процедура ЕГЭ требует вы</w:t>
            </w:r>
            <w:r>
              <w:rPr>
                <w:sz w:val="22"/>
                <w:szCs w:val="22"/>
              </w:rPr>
              <w:softHyphen/>
              <w:t>сокой собранности, концен</w:t>
            </w:r>
            <w:r>
              <w:rPr>
                <w:sz w:val="22"/>
                <w:szCs w:val="22"/>
              </w:rPr>
              <w:softHyphen/>
              <w:t>трации внимания, тщательно</w:t>
            </w:r>
            <w:r>
              <w:rPr>
                <w:sz w:val="22"/>
                <w:szCs w:val="22"/>
              </w:rPr>
              <w:softHyphen/>
              <w:t>сти и аккуратности, а эти ка</w:t>
            </w:r>
            <w:r>
              <w:rPr>
                <w:sz w:val="22"/>
                <w:szCs w:val="22"/>
              </w:rPr>
              <w:softHyphen/>
              <w:t>чества обычно являются сла</w:t>
            </w:r>
            <w:r>
              <w:rPr>
                <w:sz w:val="22"/>
                <w:szCs w:val="22"/>
              </w:rPr>
              <w:softHyphen/>
              <w:t>бым местом гипертимных детей, которые испытывают затруднения в ходе такой ра</w:t>
            </w:r>
            <w:r>
              <w:rPr>
                <w:sz w:val="22"/>
                <w:szCs w:val="22"/>
              </w:rPr>
              <w:softHyphen/>
              <w:t>боты. Особенно это важно при правильном заполнении бланков, в которых нельзя делать ошибок.</w:t>
            </w:r>
          </w:p>
          <w:p w:rsidR="00015598" w:rsidRDefault="00015598">
            <w:pPr>
              <w:jc w:val="both"/>
              <w:rPr>
                <w:sz w:val="22"/>
                <w:szCs w:val="22"/>
              </w:rPr>
            </w:pPr>
            <w:r>
              <w:rPr>
                <w:sz w:val="22"/>
                <w:szCs w:val="22"/>
              </w:rPr>
              <w:t>С другой стороны, они, как правило, обладают хорошей переключаемостью, что по</w:t>
            </w:r>
            <w:r>
              <w:rPr>
                <w:sz w:val="22"/>
                <w:szCs w:val="22"/>
              </w:rPr>
              <w:softHyphen/>
              <w:t>могает им справиться с экза</w:t>
            </w:r>
            <w:r>
              <w:rPr>
                <w:sz w:val="22"/>
                <w:szCs w:val="22"/>
              </w:rPr>
              <w:softHyphen/>
              <w:t>менационными заданиями.</w:t>
            </w:r>
          </w:p>
          <w:p w:rsidR="00015598" w:rsidRDefault="00015598">
            <w:pPr>
              <w:jc w:val="both"/>
              <w:rPr>
                <w:sz w:val="22"/>
                <w:szCs w:val="22"/>
              </w:rPr>
            </w:pPr>
          </w:p>
        </w:tc>
        <w:tc>
          <w:tcPr>
            <w:tcW w:w="392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i/>
                <w:sz w:val="22"/>
                <w:szCs w:val="22"/>
              </w:rPr>
            </w:pPr>
            <w:r>
              <w:rPr>
                <w:b/>
                <w:sz w:val="22"/>
                <w:szCs w:val="22"/>
              </w:rPr>
              <w:t>На этапе подготовки</w:t>
            </w:r>
            <w:r>
              <w:rPr>
                <w:sz w:val="22"/>
                <w:szCs w:val="22"/>
              </w:rPr>
              <w:t>. Не требовать «Не торопись». Он все равно будет работать в том темпе, в котором ему комфортно. Необходимо развивать функцию кон</w:t>
            </w:r>
            <w:r>
              <w:rPr>
                <w:sz w:val="22"/>
                <w:szCs w:val="22"/>
              </w:rPr>
              <w:softHyphen/>
              <w:t>троля, есть навыки самопроверки (при</w:t>
            </w:r>
            <w:r>
              <w:rPr>
                <w:sz w:val="22"/>
                <w:szCs w:val="22"/>
              </w:rPr>
              <w:softHyphen/>
              <w:t>учить по завершении работы найти ошибки, самостоятельно проверить ре</w:t>
            </w:r>
            <w:r>
              <w:rPr>
                <w:sz w:val="22"/>
                <w:szCs w:val="22"/>
              </w:rPr>
              <w:softHyphen/>
              <w:t xml:space="preserve">зультаты выполнения задания («Сделал –  проверь»). </w:t>
            </w:r>
            <w:r>
              <w:rPr>
                <w:i/>
                <w:sz w:val="22"/>
                <w:szCs w:val="22"/>
              </w:rPr>
              <w:t>Необходимо создать у них ощущение важности ситуации экза</w:t>
            </w:r>
            <w:r>
              <w:rPr>
                <w:i/>
                <w:sz w:val="22"/>
                <w:szCs w:val="22"/>
              </w:rPr>
              <w:softHyphen/>
              <w:t>мена. Это именно тот случай, когда нужно со всей серьезностью разъяс</w:t>
            </w:r>
            <w:r>
              <w:rPr>
                <w:i/>
                <w:sz w:val="22"/>
                <w:szCs w:val="22"/>
              </w:rPr>
              <w:softHyphen/>
              <w:t>нить, какое огромное значение имеют результаты ЕГЭ.</w:t>
            </w:r>
          </w:p>
          <w:p w:rsidR="00015598" w:rsidRDefault="00015598">
            <w:pPr>
              <w:jc w:val="both"/>
              <w:rPr>
                <w:sz w:val="22"/>
                <w:szCs w:val="22"/>
              </w:rPr>
            </w:pPr>
            <w:r>
              <w:rPr>
                <w:b/>
                <w:sz w:val="22"/>
                <w:szCs w:val="22"/>
              </w:rPr>
              <w:t>Во время экзамена.</w:t>
            </w:r>
            <w:r>
              <w:rPr>
                <w:sz w:val="22"/>
                <w:szCs w:val="22"/>
              </w:rPr>
              <w:t xml:space="preserve"> Нужно мягко и не</w:t>
            </w:r>
            <w:r>
              <w:rPr>
                <w:sz w:val="22"/>
                <w:szCs w:val="22"/>
              </w:rPr>
              <w:softHyphen/>
              <w:t>навязчиво напоминать о необходимости самоконтроля: «Ты проверяешь то, что ты делаешь?» Их лучше посадить в классе так, чтобы их возможности с кем-то общаться были минимальны.</w:t>
            </w:r>
          </w:p>
        </w:tc>
      </w:tr>
      <w:tr w:rsidR="00015598">
        <w:tc>
          <w:tcPr>
            <w:tcW w:w="233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b/>
                <w:sz w:val="22"/>
                <w:szCs w:val="22"/>
              </w:rPr>
            </w:pPr>
            <w:r>
              <w:rPr>
                <w:b/>
                <w:sz w:val="22"/>
                <w:szCs w:val="22"/>
              </w:rPr>
              <w:t xml:space="preserve">«Застревающие» </w:t>
            </w:r>
          </w:p>
          <w:p w:rsidR="00015598" w:rsidRDefault="00015598">
            <w:pPr>
              <w:jc w:val="both"/>
              <w:rPr>
                <w:sz w:val="22"/>
                <w:szCs w:val="22"/>
              </w:rPr>
            </w:pPr>
            <w:r>
              <w:rPr>
                <w:sz w:val="22"/>
                <w:szCs w:val="22"/>
              </w:rPr>
              <w:t>Низкая подвижность, низкая лабильность психических функ</w:t>
            </w:r>
            <w:r>
              <w:rPr>
                <w:sz w:val="22"/>
                <w:szCs w:val="22"/>
              </w:rPr>
              <w:softHyphen/>
              <w:t>ций. С трудом пере</w:t>
            </w:r>
            <w:r>
              <w:rPr>
                <w:sz w:val="22"/>
                <w:szCs w:val="22"/>
              </w:rPr>
              <w:softHyphen/>
              <w:t>ключаются с одного задания на другое. Они основательны и зачастую медли</w:t>
            </w:r>
            <w:r>
              <w:rPr>
                <w:sz w:val="22"/>
                <w:szCs w:val="22"/>
              </w:rPr>
              <w:softHyphen/>
              <w:t>тельны. Им требуется длительный ориен</w:t>
            </w:r>
            <w:r>
              <w:rPr>
                <w:sz w:val="22"/>
                <w:szCs w:val="22"/>
              </w:rPr>
              <w:softHyphen/>
              <w:t>тировочный период при выполнении ка</w:t>
            </w:r>
            <w:r>
              <w:rPr>
                <w:sz w:val="22"/>
                <w:szCs w:val="22"/>
              </w:rPr>
              <w:softHyphen/>
              <w:t>ждого задания. Если их торопят, темп их деятельности снижа</w:t>
            </w:r>
            <w:r>
              <w:rPr>
                <w:sz w:val="22"/>
                <w:szCs w:val="22"/>
              </w:rPr>
              <w:softHyphen/>
              <w:t>ется еще больше.</w:t>
            </w:r>
          </w:p>
        </w:tc>
        <w:tc>
          <w:tcPr>
            <w:tcW w:w="3116"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2"/>
                <w:szCs w:val="22"/>
              </w:rPr>
            </w:pPr>
            <w:r>
              <w:rPr>
                <w:sz w:val="22"/>
                <w:szCs w:val="22"/>
              </w:rPr>
              <w:t>Процедура ЕГЭ требует вы</w:t>
            </w:r>
            <w:r>
              <w:rPr>
                <w:sz w:val="22"/>
                <w:szCs w:val="22"/>
              </w:rPr>
              <w:softHyphen/>
              <w:t>сокой мобильности: необхо</w:t>
            </w:r>
            <w:r>
              <w:rPr>
                <w:sz w:val="22"/>
                <w:szCs w:val="22"/>
              </w:rPr>
              <w:softHyphen/>
              <w:t>димо быстро переключаться с одного задания на другое, актуализировать знания из различных разделов школь</w:t>
            </w:r>
            <w:r>
              <w:rPr>
                <w:sz w:val="22"/>
                <w:szCs w:val="22"/>
              </w:rPr>
              <w:softHyphen/>
              <w:t xml:space="preserve">ной программы. </w:t>
            </w:r>
          </w:p>
          <w:p w:rsidR="00015598" w:rsidRDefault="00015598">
            <w:pPr>
              <w:jc w:val="both"/>
              <w:rPr>
                <w:sz w:val="22"/>
                <w:szCs w:val="22"/>
              </w:rPr>
            </w:pPr>
            <w:r>
              <w:rPr>
                <w:sz w:val="22"/>
                <w:szCs w:val="22"/>
              </w:rPr>
              <w:t>Это может представлять трудность для «застреваю</w:t>
            </w:r>
            <w:r>
              <w:rPr>
                <w:sz w:val="22"/>
                <w:szCs w:val="22"/>
              </w:rPr>
              <w:softHyphen/>
              <w:t>щих» детей.</w:t>
            </w:r>
          </w:p>
          <w:p w:rsidR="00015598" w:rsidRDefault="00015598">
            <w:pPr>
              <w:jc w:val="both"/>
              <w:rPr>
                <w:sz w:val="22"/>
                <w:szCs w:val="22"/>
              </w:rPr>
            </w:pPr>
            <w:r>
              <w:rPr>
                <w:sz w:val="22"/>
                <w:szCs w:val="22"/>
              </w:rPr>
              <w:t>Они могут не успеть выпол</w:t>
            </w:r>
            <w:r>
              <w:rPr>
                <w:sz w:val="22"/>
                <w:szCs w:val="22"/>
              </w:rPr>
              <w:softHyphen/>
              <w:t>нить задания, потратить слишком много времени на простые задания, не приступая к более слож</w:t>
            </w:r>
            <w:r>
              <w:rPr>
                <w:sz w:val="22"/>
                <w:szCs w:val="22"/>
              </w:rPr>
              <w:softHyphen/>
              <w:t>ным, тем самым заработав низкий балл. Или могут «за</w:t>
            </w:r>
            <w:r>
              <w:rPr>
                <w:sz w:val="22"/>
                <w:szCs w:val="22"/>
              </w:rPr>
              <w:softHyphen/>
              <w:t>виснуть» на более высоко оцениваемых, и, потратив на них излишне много времени, не набрать баллов на простых заданиях.</w:t>
            </w:r>
          </w:p>
        </w:tc>
        <w:tc>
          <w:tcPr>
            <w:tcW w:w="392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2"/>
                <w:szCs w:val="22"/>
              </w:rPr>
            </w:pPr>
            <w:r>
              <w:rPr>
                <w:b/>
                <w:sz w:val="22"/>
                <w:szCs w:val="22"/>
              </w:rPr>
              <w:t xml:space="preserve">На этапе подготовки </w:t>
            </w:r>
            <w:r>
              <w:rPr>
                <w:sz w:val="22"/>
                <w:szCs w:val="22"/>
              </w:rPr>
              <w:t xml:space="preserve">реально </w:t>
            </w:r>
            <w:r>
              <w:rPr>
                <w:i/>
                <w:sz w:val="22"/>
                <w:szCs w:val="22"/>
              </w:rPr>
              <w:t>научить ребенка пользоваться часами и опреде</w:t>
            </w:r>
            <w:r>
              <w:rPr>
                <w:i/>
                <w:sz w:val="22"/>
                <w:szCs w:val="22"/>
              </w:rPr>
              <w:softHyphen/>
              <w:t>лять время, необходимое для каждого задания</w:t>
            </w:r>
            <w:r>
              <w:rPr>
                <w:sz w:val="22"/>
                <w:szCs w:val="22"/>
              </w:rPr>
              <w:t xml:space="preserve"> («Тебе нужно решить 5 задач за час. На каждую задачу ты можешь по</w:t>
            </w:r>
            <w:r>
              <w:rPr>
                <w:sz w:val="22"/>
                <w:szCs w:val="22"/>
              </w:rPr>
              <w:softHyphen/>
              <w:t>тратить не более 12 минут»). Это помо</w:t>
            </w:r>
            <w:r>
              <w:rPr>
                <w:sz w:val="22"/>
                <w:szCs w:val="22"/>
              </w:rPr>
              <w:softHyphen/>
              <w:t xml:space="preserve">жет развивать умение переключаться. </w:t>
            </w:r>
          </w:p>
          <w:p w:rsidR="00015598" w:rsidRDefault="00015598">
            <w:pPr>
              <w:jc w:val="both"/>
              <w:rPr>
                <w:sz w:val="22"/>
                <w:szCs w:val="22"/>
              </w:rPr>
            </w:pPr>
            <w:r>
              <w:rPr>
                <w:b/>
                <w:sz w:val="22"/>
                <w:szCs w:val="22"/>
              </w:rPr>
              <w:t xml:space="preserve">Во время экзамена. </w:t>
            </w:r>
            <w:r>
              <w:rPr>
                <w:sz w:val="22"/>
                <w:szCs w:val="22"/>
              </w:rPr>
              <w:t xml:space="preserve">По возможности мягко помогать им переключаться на следующее задание: «Ты уже можешь переходить к следующему заданию». </w:t>
            </w:r>
            <w:r>
              <w:rPr>
                <w:i/>
                <w:sz w:val="22"/>
                <w:szCs w:val="22"/>
              </w:rPr>
              <w:t>Нельзя их торопить, от этого темп деятельности только снижается</w:t>
            </w:r>
            <w:r>
              <w:rPr>
                <w:sz w:val="22"/>
                <w:szCs w:val="22"/>
              </w:rPr>
              <w:t>.</w:t>
            </w:r>
          </w:p>
        </w:tc>
      </w:tr>
      <w:tr w:rsidR="00015598">
        <w:tc>
          <w:tcPr>
            <w:tcW w:w="233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2"/>
                <w:szCs w:val="22"/>
              </w:rPr>
            </w:pPr>
            <w:r>
              <w:rPr>
                <w:b/>
                <w:sz w:val="22"/>
                <w:szCs w:val="22"/>
              </w:rPr>
              <w:t xml:space="preserve">Аудиалы </w:t>
            </w:r>
            <w:r>
              <w:rPr>
                <w:sz w:val="22"/>
                <w:szCs w:val="22"/>
              </w:rPr>
              <w:t>(слуховая модальность воспри</w:t>
            </w:r>
            <w:r>
              <w:rPr>
                <w:sz w:val="22"/>
                <w:szCs w:val="22"/>
              </w:rPr>
              <w:softHyphen/>
              <w:t xml:space="preserve">ятия) </w:t>
            </w:r>
            <w:r>
              <w:rPr>
                <w:b/>
                <w:sz w:val="22"/>
                <w:szCs w:val="22"/>
              </w:rPr>
              <w:t xml:space="preserve">и кинестетики </w:t>
            </w:r>
            <w:r>
              <w:rPr>
                <w:sz w:val="22"/>
                <w:szCs w:val="22"/>
              </w:rPr>
              <w:t>(тактильная).</w:t>
            </w:r>
          </w:p>
          <w:p w:rsidR="00015598" w:rsidRDefault="00015598">
            <w:pPr>
              <w:jc w:val="both"/>
              <w:rPr>
                <w:sz w:val="22"/>
                <w:szCs w:val="22"/>
              </w:rPr>
            </w:pPr>
            <w:r>
              <w:rPr>
                <w:sz w:val="22"/>
                <w:szCs w:val="22"/>
              </w:rPr>
              <w:t>Дети с ведущим слу</w:t>
            </w:r>
            <w:r>
              <w:rPr>
                <w:sz w:val="22"/>
                <w:szCs w:val="22"/>
              </w:rPr>
              <w:softHyphen/>
              <w:t>ховым и тактильным способом восприятия и переработки ин</w:t>
            </w:r>
            <w:r>
              <w:rPr>
                <w:sz w:val="22"/>
                <w:szCs w:val="22"/>
              </w:rPr>
              <w:softHyphen/>
              <w:t>формации, в отличие от визуалов (зри</w:t>
            </w:r>
            <w:r>
              <w:rPr>
                <w:sz w:val="22"/>
                <w:szCs w:val="22"/>
              </w:rPr>
              <w:softHyphen/>
              <w:t>тельный способ), ко</w:t>
            </w:r>
            <w:r>
              <w:rPr>
                <w:sz w:val="22"/>
                <w:szCs w:val="22"/>
              </w:rPr>
              <w:softHyphen/>
              <w:t>торые лучше воспри</w:t>
            </w:r>
            <w:r>
              <w:rPr>
                <w:sz w:val="22"/>
                <w:szCs w:val="22"/>
              </w:rPr>
              <w:softHyphen/>
              <w:t>нимают информацию наглядную.</w:t>
            </w:r>
          </w:p>
          <w:p w:rsidR="00015598" w:rsidRDefault="00015598">
            <w:pPr>
              <w:jc w:val="both"/>
              <w:rPr>
                <w:sz w:val="22"/>
                <w:szCs w:val="22"/>
              </w:rPr>
            </w:pPr>
          </w:p>
        </w:tc>
        <w:tc>
          <w:tcPr>
            <w:tcW w:w="3116"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2"/>
                <w:szCs w:val="22"/>
              </w:rPr>
            </w:pPr>
            <w:r>
              <w:rPr>
                <w:sz w:val="22"/>
                <w:szCs w:val="22"/>
              </w:rPr>
              <w:t>В отличие от традиционного экзамена, включающего ау</w:t>
            </w:r>
            <w:r>
              <w:rPr>
                <w:sz w:val="22"/>
                <w:szCs w:val="22"/>
              </w:rPr>
              <w:softHyphen/>
              <w:t>диальные и кинестетические элементы (особенно если эк</w:t>
            </w:r>
            <w:r>
              <w:rPr>
                <w:sz w:val="22"/>
                <w:szCs w:val="22"/>
              </w:rPr>
              <w:softHyphen/>
              <w:t>замен проводится устно), ЕГЭ имеет исключительно визуальную форму. Это об</w:t>
            </w:r>
            <w:r>
              <w:rPr>
                <w:sz w:val="22"/>
                <w:szCs w:val="22"/>
              </w:rPr>
              <w:softHyphen/>
              <w:t>легчает задачу для детей-ви</w:t>
            </w:r>
            <w:r>
              <w:rPr>
                <w:sz w:val="22"/>
                <w:szCs w:val="22"/>
              </w:rPr>
              <w:softHyphen/>
              <w:t>зуалов, одновременно услож</w:t>
            </w:r>
            <w:r>
              <w:rPr>
                <w:sz w:val="22"/>
                <w:szCs w:val="22"/>
              </w:rPr>
              <w:softHyphen/>
              <w:t>няя ее для аудиалов и кине</w:t>
            </w:r>
            <w:r>
              <w:rPr>
                <w:sz w:val="22"/>
                <w:szCs w:val="22"/>
              </w:rPr>
              <w:softHyphen/>
              <w:t>стетиков.</w:t>
            </w:r>
          </w:p>
          <w:p w:rsidR="00015598" w:rsidRDefault="00015598">
            <w:pPr>
              <w:jc w:val="both"/>
              <w:rPr>
                <w:sz w:val="22"/>
                <w:szCs w:val="22"/>
              </w:rPr>
            </w:pPr>
          </w:p>
        </w:tc>
        <w:tc>
          <w:tcPr>
            <w:tcW w:w="392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2"/>
                <w:szCs w:val="22"/>
              </w:rPr>
            </w:pPr>
            <w:r>
              <w:rPr>
                <w:b/>
                <w:sz w:val="22"/>
                <w:szCs w:val="22"/>
              </w:rPr>
              <w:t>На этапе подготовки</w:t>
            </w:r>
            <w:r>
              <w:rPr>
                <w:sz w:val="22"/>
                <w:szCs w:val="22"/>
              </w:rPr>
              <w:t xml:space="preserve"> им необходимо осознать особенности своего учебного стиля (четко сформулировать для себя, как именно лучше всего усваивается учебный материал), и воспользоваться этим знанием при повторении учебного материала.</w:t>
            </w:r>
          </w:p>
          <w:p w:rsidR="00015598" w:rsidRDefault="00015598">
            <w:pPr>
              <w:jc w:val="both"/>
              <w:rPr>
                <w:sz w:val="22"/>
                <w:szCs w:val="22"/>
              </w:rPr>
            </w:pPr>
            <w:r>
              <w:rPr>
                <w:b/>
                <w:sz w:val="22"/>
                <w:szCs w:val="22"/>
              </w:rPr>
              <w:t>Во время экзамена.</w:t>
            </w:r>
            <w:r>
              <w:rPr>
                <w:sz w:val="22"/>
                <w:szCs w:val="22"/>
              </w:rPr>
              <w:t xml:space="preserve"> Аудиалы могут очень тихо проговаривать задания вслух. В случае затруднения можно рассказать им, в чем заключается суть задания (им нужно просто помочь услышать и ос</w:t>
            </w:r>
            <w:r>
              <w:rPr>
                <w:sz w:val="22"/>
                <w:szCs w:val="22"/>
              </w:rPr>
              <w:softHyphen/>
              <w:t>мыслить суть задания). Кинестетикам стоит разрешить какую-то двигательную активность, не мешающую остальным.</w:t>
            </w:r>
          </w:p>
        </w:tc>
      </w:tr>
    </w:tbl>
    <w:p w:rsidR="00015598" w:rsidRDefault="00015598"/>
    <w:p w:rsidR="00015598" w:rsidRDefault="00015598">
      <w:pPr>
        <w:ind w:firstLine="720"/>
        <w:jc w:val="both"/>
      </w:pPr>
      <w:r>
        <w:rPr>
          <w:b/>
        </w:rPr>
        <w:t>Тревожные, мнительные и неуверенные дети</w:t>
      </w:r>
      <w:r>
        <w:t xml:space="preserve"> обычно прежде всего попадают в фокус внимания и помощи психолога. Преодолеть эту проблему в короткий срок невозможно. С ними необходима «незаметная» регулярная работа учителя на протяжении всего периода обучения. В общении и взаимо</w:t>
      </w:r>
      <w:r>
        <w:softHyphen/>
        <w:t>действии с ними необходимо соблюдать следующие рекомендации.</w:t>
      </w:r>
    </w:p>
    <w:p w:rsidR="00015598" w:rsidRDefault="00015598">
      <w:pPr>
        <w:numPr>
          <w:ilvl w:val="0"/>
          <w:numId w:val="36"/>
        </w:numPr>
      </w:pPr>
      <w:r>
        <w:t>Избегать состязаний и каких-либо видов работ, учитывающих скорость.</w:t>
      </w:r>
    </w:p>
    <w:p w:rsidR="00015598" w:rsidRDefault="00015598">
      <w:pPr>
        <w:numPr>
          <w:ilvl w:val="0"/>
          <w:numId w:val="36"/>
        </w:numPr>
      </w:pPr>
      <w:r>
        <w:t>Не сравнивать их с окружающими.</w:t>
      </w:r>
    </w:p>
    <w:p w:rsidR="00015598" w:rsidRDefault="00015598">
      <w:pPr>
        <w:numPr>
          <w:ilvl w:val="0"/>
          <w:numId w:val="36"/>
        </w:numPr>
      </w:pPr>
      <w:r>
        <w:t>Доверять им, быть с ними честными и принимать такими, какие они есть.</w:t>
      </w:r>
    </w:p>
    <w:p w:rsidR="00015598" w:rsidRDefault="00015598">
      <w:pPr>
        <w:numPr>
          <w:ilvl w:val="0"/>
          <w:numId w:val="36"/>
        </w:numPr>
      </w:pPr>
      <w:r>
        <w:t>Использовать упражнения на релаксацию.</w:t>
      </w:r>
    </w:p>
    <w:p w:rsidR="00015598" w:rsidRDefault="00015598">
      <w:pPr>
        <w:numPr>
          <w:ilvl w:val="0"/>
          <w:numId w:val="36"/>
        </w:numPr>
        <w:jc w:val="both"/>
      </w:pPr>
      <w:r>
        <w:t>Способствовать повышению самооценки, чаще хвалить, но так, чтобы они знали, за что.</w:t>
      </w:r>
    </w:p>
    <w:p w:rsidR="00015598" w:rsidRDefault="00015598">
      <w:pPr>
        <w:numPr>
          <w:ilvl w:val="0"/>
          <w:numId w:val="36"/>
        </w:numPr>
      </w:pPr>
      <w:r>
        <w:t>Обращаться  мягко и по имени. Делать меньше замечаний.</w:t>
      </w:r>
    </w:p>
    <w:p w:rsidR="00015598" w:rsidRDefault="00015598">
      <w:pPr>
        <w:numPr>
          <w:ilvl w:val="0"/>
          <w:numId w:val="36"/>
        </w:numPr>
      </w:pPr>
      <w:r>
        <w:t>Демонстрировать образцы уверенного поведения.</w:t>
      </w:r>
    </w:p>
    <w:p w:rsidR="00015598" w:rsidRDefault="00015598">
      <w:pPr>
        <w:numPr>
          <w:ilvl w:val="0"/>
          <w:numId w:val="36"/>
        </w:numPr>
      </w:pPr>
      <w:r>
        <w:t>Не предъявлять завышенных требований.</w:t>
      </w:r>
    </w:p>
    <w:p w:rsidR="00015598" w:rsidRDefault="00015598">
      <w:pPr>
        <w:numPr>
          <w:ilvl w:val="0"/>
          <w:numId w:val="36"/>
        </w:numPr>
        <w:spacing w:after="280"/>
      </w:pPr>
      <w:r>
        <w:t>Помогать им найти такое дело, где они могли бы проявить свои способности и не чувствовали себя ущемленными.</w:t>
      </w:r>
    </w:p>
    <w:p w:rsidR="00015598" w:rsidRDefault="00015598">
      <w:pPr>
        <w:pStyle w:val="1"/>
        <w:spacing w:before="0" w:after="280"/>
        <w:jc w:val="center"/>
        <w:rPr>
          <w:sz w:val="28"/>
          <w:szCs w:val="28"/>
        </w:rPr>
      </w:pPr>
      <w:r>
        <w:rPr>
          <w:sz w:val="28"/>
          <w:szCs w:val="28"/>
        </w:rPr>
        <w:t>Слово к выпускникам о подготовке к экзамену</w:t>
      </w:r>
    </w:p>
    <w:p w:rsidR="00015598" w:rsidRDefault="00015598">
      <w:pPr>
        <w:jc w:val="center"/>
        <w:rPr>
          <w:rFonts w:ascii="Arial" w:hAnsi="Arial" w:cs="Arial"/>
          <w:b/>
        </w:rPr>
      </w:pPr>
      <w:r>
        <w:rPr>
          <w:rFonts w:ascii="Arial" w:hAnsi="Arial" w:cs="Arial"/>
          <w:b/>
        </w:rPr>
        <w:t>(четыре виртуальных урока для желающих)</w:t>
      </w:r>
    </w:p>
    <w:p w:rsidR="00015598" w:rsidRDefault="00015598">
      <w:pPr>
        <w:jc w:val="center"/>
        <w:rPr>
          <w:rFonts w:ascii="Arial" w:hAnsi="Arial" w:cs="Arial"/>
          <w:b/>
          <w:sz w:val="18"/>
        </w:rPr>
      </w:pPr>
    </w:p>
    <w:p w:rsidR="00015598" w:rsidRDefault="00015598">
      <w:pPr>
        <w:tabs>
          <w:tab w:val="left" w:pos="2127"/>
        </w:tabs>
        <w:ind w:left="2268"/>
        <w:jc w:val="both"/>
        <w:rPr>
          <w:i/>
          <w:sz w:val="24"/>
        </w:rPr>
      </w:pPr>
      <w:r>
        <w:rPr>
          <w:i/>
          <w:sz w:val="24"/>
        </w:rPr>
        <w:t>«Ловушка занятости» – когда смешиваются понятия</w:t>
      </w:r>
      <w:r>
        <w:rPr>
          <w:i/>
          <w:sz w:val="24"/>
        </w:rPr>
        <w:br/>
        <w:t>«быть занятым» и «заниматься делом».</w:t>
      </w:r>
    </w:p>
    <w:p w:rsidR="00015598" w:rsidRDefault="00015598">
      <w:pPr>
        <w:tabs>
          <w:tab w:val="left" w:pos="2127"/>
        </w:tabs>
        <w:ind w:left="2268"/>
        <w:jc w:val="both"/>
        <w:rPr>
          <w:i/>
          <w:sz w:val="24"/>
        </w:rPr>
      </w:pPr>
      <w:r>
        <w:rPr>
          <w:i/>
          <w:sz w:val="24"/>
        </w:rPr>
        <w:t>Пока есть возможность выбора, у вас есть шанс добиться успеха.</w:t>
      </w:r>
    </w:p>
    <w:p w:rsidR="00015598" w:rsidRDefault="00015598">
      <w:pPr>
        <w:ind w:firstLine="720"/>
        <w:jc w:val="both"/>
        <w:rPr>
          <w:b/>
          <w:sz w:val="16"/>
        </w:rPr>
      </w:pPr>
    </w:p>
    <w:p w:rsidR="00015598" w:rsidRDefault="00015598">
      <w:pPr>
        <w:ind w:firstLine="720"/>
        <w:jc w:val="both"/>
        <w:rPr>
          <w:b/>
          <w:i/>
        </w:rPr>
      </w:pPr>
      <w:r>
        <w:rPr>
          <w:b/>
          <w:u w:val="single"/>
        </w:rPr>
        <w:t>Урок 1.</w:t>
      </w:r>
      <w:r>
        <w:rPr>
          <w:b/>
        </w:rPr>
        <w:t xml:space="preserve"> </w:t>
      </w:r>
      <w:r>
        <w:rPr>
          <w:b/>
          <w:i/>
        </w:rPr>
        <w:t>Как перестать беспокоиться и расправиться с ЕГЭ.</w:t>
      </w:r>
    </w:p>
    <w:p w:rsidR="00015598" w:rsidRDefault="00015598">
      <w:pPr>
        <w:ind w:firstLine="720"/>
        <w:jc w:val="both"/>
      </w:pPr>
      <w:r>
        <w:t xml:space="preserve">I. Давайте исходить из того, что есть такие случаи в жизни, которых никак не избежать, с каким бы эмоциональным напряжением и страхом они не были сопряжены. Экзамены – один из тех, от которого никуда не деться. </w:t>
      </w:r>
    </w:p>
    <w:p w:rsidR="00015598" w:rsidRDefault="00015598">
      <w:pPr>
        <w:ind w:firstLine="720"/>
        <w:jc w:val="both"/>
      </w:pPr>
    </w:p>
    <w:p w:rsidR="00015598" w:rsidRDefault="00015598">
      <w:pPr>
        <w:ind w:firstLine="720"/>
        <w:jc w:val="both"/>
      </w:pPr>
      <w:r>
        <w:t>Вам кажется, что тут совсем нет никакого выбора.</w:t>
      </w:r>
    </w:p>
    <w:p w:rsidR="00015598" w:rsidRDefault="00015598">
      <w:pPr>
        <w:ind w:firstLine="720"/>
        <w:jc w:val="both"/>
      </w:pPr>
      <w:r>
        <w:t>Напрасно. Он есть: вам решать, на что потратить все свои силы и</w:t>
      </w:r>
      <w:r>
        <w:br/>
        <w:t xml:space="preserve">эмоции. </w:t>
      </w:r>
    </w:p>
    <w:p w:rsidR="00015598" w:rsidRDefault="00015598">
      <w:pPr>
        <w:ind w:firstLine="720"/>
        <w:jc w:val="both"/>
      </w:pPr>
      <w:r>
        <w:t xml:space="preserve">Непонятно, в чем же выбор? </w:t>
      </w:r>
    </w:p>
    <w:p w:rsidR="00015598" w:rsidRDefault="00015598">
      <w:pPr>
        <w:ind w:firstLine="720"/>
        <w:jc w:val="both"/>
      </w:pPr>
      <w:r>
        <w:t>Вот смотрите:</w:t>
      </w:r>
    </w:p>
    <w:p w:rsidR="00015598" w:rsidRDefault="00015598">
      <w:pPr>
        <w:jc w:val="both"/>
      </w:pPr>
      <w:r>
        <w:t>- можно целыми днями бояться, переживать, ныть и всем жаловаться (поводов достаточно);</w:t>
      </w:r>
    </w:p>
    <w:p w:rsidR="00015598" w:rsidRDefault="00015598">
      <w:pPr>
        <w:jc w:val="both"/>
      </w:pPr>
      <w:r>
        <w:t>- можно постараться взвесить все, что именно вас пугает и расстраивает, а потом искать пути выхода, чтобы этого не произошло;</w:t>
      </w:r>
    </w:p>
    <w:p w:rsidR="00015598" w:rsidRDefault="00015598">
      <w:pPr>
        <w:jc w:val="both"/>
        <w:rPr>
          <w:szCs w:val="28"/>
        </w:rPr>
      </w:pPr>
      <w:r>
        <w:rPr>
          <w:szCs w:val="28"/>
        </w:rPr>
        <w:t>- можно вообще думать не о плохом, а о том, что же необходимо сделать во-первых, во-вторых, в-третьих, и какие есть варианты, чтобы выйти победителем;</w:t>
      </w:r>
    </w:p>
    <w:p w:rsidR="00015598" w:rsidRDefault="00015598">
      <w:pPr>
        <w:jc w:val="both"/>
      </w:pPr>
      <w:r>
        <w:t>- можно не раздумывая скорее бросаться действовать в разных направлениях, как лебедь, рак и щука в одном лице;</w:t>
      </w:r>
    </w:p>
    <w:p w:rsidR="00015598" w:rsidRDefault="00015598">
      <w:pPr>
        <w:jc w:val="both"/>
      </w:pPr>
      <w:r>
        <w:t>-  можно называть и чувствовать себя «неспособным», «неудачником», «слабым и больным» (если вы считаете, что вас это украшает и делает лучше);</w:t>
      </w:r>
    </w:p>
    <w:p w:rsidR="00015598" w:rsidRDefault="00015598">
      <w:pPr>
        <w:jc w:val="both"/>
      </w:pPr>
      <w:r>
        <w:t>- можно зарыться головой в песок, забыться и уснуть, «не быть», короче;</w:t>
      </w:r>
    </w:p>
    <w:p w:rsidR="00015598" w:rsidRDefault="00015598">
      <w:pPr>
        <w:jc w:val="both"/>
      </w:pPr>
      <w:r>
        <w:t>- можно взывать о помощи и ждать, что кто-то за вас все сделает;</w:t>
      </w:r>
    </w:p>
    <w:p w:rsidR="00015598" w:rsidRDefault="00015598">
      <w:pPr>
        <w:jc w:val="both"/>
      </w:pPr>
      <w:r>
        <w:t>- а можно верить в себя и свои силы и делать все возможное (у всех силы разные, но вам же не обязательно сравнивать себя с академиком Ландау, и даже с Ленкой Ивановой тоже сравнивать себя не надо);</w:t>
      </w:r>
    </w:p>
    <w:p w:rsidR="00015598" w:rsidRDefault="00015598">
      <w:pPr>
        <w:jc w:val="both"/>
      </w:pPr>
      <w:r>
        <w:t>- можно планировать, собираться, обещать и грозиться сдвинуть горы, но полениться даже повторить пройденный урок;</w:t>
      </w:r>
    </w:p>
    <w:p w:rsidR="00015598" w:rsidRDefault="00015598">
      <w:pPr>
        <w:jc w:val="both"/>
      </w:pPr>
      <w:r>
        <w:t>- а можно тихо и спокойно, но упорно и постоянно таскать по одному камешку и выбраться из замка Иф, или построить из них что-нибудь.</w:t>
      </w:r>
    </w:p>
    <w:p w:rsidR="00015598" w:rsidRDefault="00015598">
      <w:pPr>
        <w:ind w:firstLine="720"/>
        <w:jc w:val="both"/>
      </w:pPr>
      <w:r>
        <w:t>Итак, видите, сколько, оказывается, у вас выборов. Мало? Хорошо, допишите еще все возможные варианты. Мы для них место оставили:</w:t>
      </w:r>
    </w:p>
    <w:p w:rsidR="00015598" w:rsidRDefault="00015598">
      <w:pPr>
        <w:jc w:val="both"/>
      </w:pPr>
      <w:r>
        <w:t>_________________________________________________</w:t>
      </w:r>
    </w:p>
    <w:p w:rsidR="00015598" w:rsidRDefault="00015598">
      <w:pPr>
        <w:jc w:val="both"/>
      </w:pPr>
      <w:r>
        <w:t>_________________________________________________</w:t>
      </w:r>
    </w:p>
    <w:p w:rsidR="00015598" w:rsidRDefault="00015598">
      <w:pPr>
        <w:jc w:val="both"/>
      </w:pPr>
      <w:r>
        <w:t>_________________________________________________</w:t>
      </w:r>
    </w:p>
    <w:p w:rsidR="00015598" w:rsidRDefault="00015598">
      <w:pPr>
        <w:ind w:firstLine="720"/>
        <w:jc w:val="both"/>
        <w:rPr>
          <w:sz w:val="16"/>
        </w:rPr>
      </w:pPr>
    </w:p>
    <w:p w:rsidR="00015598" w:rsidRDefault="00015598">
      <w:pPr>
        <w:ind w:firstLine="720"/>
        <w:jc w:val="both"/>
      </w:pPr>
      <w:r>
        <w:t xml:space="preserve">–  А можно совсем не готовиться к экзамену и наплевать на все? </w:t>
      </w:r>
    </w:p>
    <w:p w:rsidR="00015598" w:rsidRDefault="00015598">
      <w:pPr>
        <w:ind w:firstLine="720"/>
        <w:jc w:val="both"/>
      </w:pPr>
      <w:r>
        <w:t>–  Можно. Но тогда дальше ваш выбор будет не велик.</w:t>
      </w:r>
    </w:p>
    <w:p w:rsidR="00015598" w:rsidRDefault="00015598">
      <w:pPr>
        <w:ind w:firstLine="720"/>
        <w:jc w:val="both"/>
      </w:pPr>
      <w:r>
        <w:t xml:space="preserve">–  А можно совсем ничего не выбирать? </w:t>
      </w:r>
    </w:p>
    <w:p w:rsidR="00015598" w:rsidRDefault="00015598">
      <w:pPr>
        <w:ind w:firstLine="720"/>
        <w:jc w:val="both"/>
      </w:pPr>
      <w:r>
        <w:t>– Тоже можно, тогда делайте все так, как вам советуем мы и ваши учителя и родители. Но тогда – стараться и не пищать!</w:t>
      </w:r>
    </w:p>
    <w:p w:rsidR="00015598" w:rsidRDefault="00015598">
      <w:pPr>
        <w:ind w:firstLine="720"/>
        <w:jc w:val="both"/>
        <w:rPr>
          <w:sz w:val="16"/>
        </w:rPr>
      </w:pPr>
    </w:p>
    <w:p w:rsidR="00015598" w:rsidRDefault="00015598">
      <w:pPr>
        <w:ind w:firstLine="720"/>
        <w:jc w:val="both"/>
      </w:pPr>
      <w:r>
        <w:t>Хотите сами? Пожалуйста! Мы на это и рассчитывали.</w:t>
      </w:r>
    </w:p>
    <w:p w:rsidR="00015598" w:rsidRDefault="00015598">
      <w:pPr>
        <w:ind w:firstLine="720"/>
        <w:jc w:val="both"/>
      </w:pPr>
      <w:r>
        <w:t>Итак, из списочка выше выбирайте самый, на ваш взгляд, правильный и подходящий вам путь.</w:t>
      </w:r>
    </w:p>
    <w:p w:rsidR="00015598" w:rsidRDefault="00015598">
      <w:pPr>
        <w:ind w:firstLine="720"/>
        <w:jc w:val="both"/>
      </w:pPr>
      <w:r>
        <w:t>Теперь вы его выбрали. Сами. Те, которые зарылись головой в песок и решили, что интереснее всего бояться и считать себя неудачником или надеяться на чудо, остались в предыдущем абзаце. Вместе с вами, кто решил бесстрашно идти вперед и таскать камни, двигаемся дальше. Но предупреждаем, что и дальше все время придется выбирать.</w:t>
      </w:r>
    </w:p>
    <w:p w:rsidR="00015598" w:rsidRDefault="00015598">
      <w:pPr>
        <w:ind w:firstLine="720"/>
        <w:jc w:val="both"/>
        <w:rPr>
          <w:sz w:val="16"/>
        </w:rPr>
      </w:pPr>
    </w:p>
    <w:p w:rsidR="00015598" w:rsidRDefault="00015598">
      <w:pPr>
        <w:ind w:firstLine="720"/>
        <w:jc w:val="both"/>
      </w:pPr>
      <w:r>
        <w:t xml:space="preserve">II. Конечно, идти вперед и вперед далеко не всегда легко и безопасно. Но что именно нас пугает? Трудности? Нет таких трудностей, которые бы не мог преодолеть человек разумный. Кстати, человек не-разумный способен замахнуться даже на то, что ему явно не по плечу. Икар, например, но он герой. Или ногу сломать. Вы хотите сломать ногу? Правильно. Значит, вы человек разумный, и действовать будем тоже так – рационально.  Значит, и бояться не будем. Пугает ведь только то, что неизвестно. Но если хорошенько обо всем разузнать, то </w:t>
      </w:r>
    </w:p>
    <w:p w:rsidR="00015598" w:rsidRDefault="00015598">
      <w:pPr>
        <w:jc w:val="both"/>
      </w:pPr>
      <w:r>
        <w:t>1) оно оказывается не таким страшным, как мы себе напридумывали;</w:t>
      </w:r>
    </w:p>
    <w:p w:rsidR="00015598" w:rsidRDefault="00015598">
      <w:pPr>
        <w:jc w:val="both"/>
      </w:pPr>
      <w:r>
        <w:t>2) все действительно страшное (если оно еще осталось после п.1) можно как-то побороть – обязательно найдется способ.</w:t>
      </w:r>
    </w:p>
    <w:p w:rsidR="00015598" w:rsidRDefault="00015598">
      <w:pPr>
        <w:ind w:firstLine="720"/>
        <w:jc w:val="both"/>
      </w:pPr>
      <w:r>
        <w:t>Кстати, вы слыхали про Дракона? А фильм смотрели режиссера М.Захарова? Посмотрите обязательно. Дракон, оказывается, живет в нас самих. Он прямо изнутри может сожрать: страх, лень, паника, подлость… Что там внутри у нас живет? Неизвестное? Это повод опасаться. Повод? Нет. Просто, значит, разузнать надо и о себе теперь побольше, чтобы без неожиданностей.</w:t>
      </w:r>
    </w:p>
    <w:p w:rsidR="00015598" w:rsidRDefault="00015598">
      <w:pPr>
        <w:ind w:firstLine="720"/>
        <w:jc w:val="both"/>
      </w:pPr>
      <w:r>
        <w:t xml:space="preserve">А что вам может быть неизвестно об экзамене? Вопросы или задания? Экзаменаторы? За что какой балл ставят? Что случится, если…?  В какой аудитории? </w:t>
      </w:r>
    </w:p>
    <w:p w:rsidR="00015598" w:rsidRDefault="00015598">
      <w:pPr>
        <w:ind w:firstLine="720"/>
        <w:jc w:val="both"/>
      </w:pPr>
      <w:r>
        <w:t>На все эти вопросы можно заблаговременно получить ответы (и, представьте, не страшные).</w:t>
      </w:r>
    </w:p>
    <w:p w:rsidR="00015598" w:rsidRDefault="00015598">
      <w:pPr>
        <w:ind w:firstLine="720"/>
        <w:jc w:val="both"/>
      </w:pPr>
      <w:r>
        <w:t>Даже про это «если». Потому что оно уже случалось с кем-то. И все живы-здоровы, и может быть, именно сейчас едят апельсин и улыбаются. Чему? Да просто. Жизни. Солнце светит, птички щебечут. Хорошо!</w:t>
      </w:r>
    </w:p>
    <w:p w:rsidR="00015598" w:rsidRDefault="00015598">
      <w:pPr>
        <w:ind w:firstLine="720"/>
        <w:jc w:val="both"/>
      </w:pPr>
      <w:r>
        <w:t xml:space="preserve">Ага, – скажете, – это им сейчас хорошо, а вот когда они были на нашем месте… </w:t>
      </w:r>
    </w:p>
    <w:p w:rsidR="00015598" w:rsidRDefault="00015598">
      <w:pPr>
        <w:ind w:firstLine="720"/>
        <w:jc w:val="both"/>
      </w:pPr>
      <w:r>
        <w:t xml:space="preserve">А вы точно хотите на их место? Ну, тогда и не волнуйтесь </w:t>
      </w:r>
      <w:r>
        <w:rPr>
          <w:i/>
        </w:rPr>
        <w:t>зря</w:t>
      </w:r>
      <w:r>
        <w:t xml:space="preserve">. </w:t>
      </w:r>
    </w:p>
    <w:p w:rsidR="00015598" w:rsidRDefault="00015598">
      <w:pPr>
        <w:ind w:firstLine="720"/>
        <w:jc w:val="both"/>
      </w:pPr>
      <w:r>
        <w:t xml:space="preserve">Не можете? Правильно и даже хорошо: ведь вам не все равно! </w:t>
      </w:r>
    </w:p>
    <w:p w:rsidR="00015598" w:rsidRDefault="00015598">
      <w:pPr>
        <w:ind w:firstLine="720"/>
        <w:jc w:val="both"/>
      </w:pPr>
      <w:r>
        <w:t xml:space="preserve">Волноваться можно, но… НО ТОЛЬКО ЕСЛИ </w:t>
      </w:r>
    </w:p>
    <w:p w:rsidR="00015598" w:rsidRDefault="00015598">
      <w:pPr>
        <w:jc w:val="both"/>
      </w:pPr>
      <w:r>
        <w:t xml:space="preserve">1) этому есть повод; </w:t>
      </w:r>
    </w:p>
    <w:p w:rsidR="00015598" w:rsidRDefault="00015598">
      <w:pPr>
        <w:jc w:val="both"/>
      </w:pPr>
      <w:r>
        <w:t xml:space="preserve">2) на это есть время; </w:t>
      </w:r>
    </w:p>
    <w:p w:rsidR="00015598" w:rsidRDefault="00015598">
      <w:pPr>
        <w:jc w:val="both"/>
      </w:pPr>
      <w:r>
        <w:t xml:space="preserve">3) есть смысл </w:t>
      </w:r>
    </w:p>
    <w:p w:rsidR="00015598" w:rsidRDefault="00015598">
      <w:pPr>
        <w:ind w:firstLine="720"/>
        <w:jc w:val="both"/>
      </w:pPr>
      <w:r>
        <w:t xml:space="preserve">– и все это случилось одновременно. Все остальное </w:t>
      </w:r>
      <w:r>
        <w:rPr>
          <w:i/>
        </w:rPr>
        <w:t xml:space="preserve">– </w:t>
      </w:r>
      <w:r>
        <w:t xml:space="preserve">ЗРЯ. </w:t>
      </w:r>
    </w:p>
    <w:p w:rsidR="00015598" w:rsidRDefault="00015598">
      <w:pPr>
        <w:ind w:firstLine="720"/>
        <w:jc w:val="both"/>
      </w:pPr>
      <w:r>
        <w:t xml:space="preserve">Теперь о ЕГЭ. Тут одно из двух: или у вас есть время, значит, до экзаменов далеко (и какой тогда повод волноваться заранее?), или до экзамена считанные дни остались (тогда откуда время, чтобы волноваться?). </w:t>
      </w:r>
    </w:p>
    <w:p w:rsidR="00015598" w:rsidRDefault="00015598">
      <w:pPr>
        <w:ind w:firstLine="720"/>
        <w:jc w:val="both"/>
      </w:pPr>
      <w:r>
        <w:t xml:space="preserve">О смысле уже не говорим. Это только некоторые симпатичны и милы, когда разволновались: щеки розовые, глаза блестят, тонкие ноздри трепещут. А обычно что хорошего? Потеешь, трясешься, во рту пересохли слюна и словарный запас, взгляд затравленный, сердце выскакивает, в ушах шумит, на лице – тоска и обморок. И это еще не  полный портрет Взволнованного Зря: плохо видит, не сразу слышит, соображает еще хуже, долговременная память оперативно отказала – не вовремя, зато сразу. Галочки ставит не туда. </w:t>
      </w:r>
    </w:p>
    <w:p w:rsidR="00015598" w:rsidRDefault="00015598">
      <w:pPr>
        <w:ind w:firstLine="720"/>
        <w:jc w:val="both"/>
      </w:pPr>
      <w:r>
        <w:t>В этом, что ли, смысл, вы говорите? Вот то-то же.</w:t>
      </w:r>
    </w:p>
    <w:p w:rsidR="00015598" w:rsidRDefault="00015598">
      <w:pPr>
        <w:ind w:firstLine="720"/>
        <w:jc w:val="both"/>
      </w:pPr>
      <w:r>
        <w:t xml:space="preserve">Выходит, что если разрешите себе разволноваться, значит сдаетесь. Представьте российского биатлониста какого-нибудь на зимней Олимпиаде. Потому что у него это тоже ответственно! Может быть даже посильнее, чем у вас. За ним стоит вся страна, и тоже – родители, тренеры, собственное «Я». У него есть повод. Но нет времени. И в цель попасть надо – какой смысл дрожать-то? То есть смысла нет. </w:t>
      </w:r>
    </w:p>
    <w:p w:rsidR="00015598" w:rsidRDefault="00015598">
      <w:pPr>
        <w:ind w:firstLine="720"/>
        <w:jc w:val="both"/>
      </w:pPr>
      <w:r>
        <w:t xml:space="preserve">А вы сами сидите у телевизора и болеете, чтобы он не промахнулся, и желаете ему: «Не волнуйся! Соберись!» </w:t>
      </w:r>
    </w:p>
    <w:p w:rsidR="00015598" w:rsidRDefault="00015598">
      <w:pPr>
        <w:ind w:firstLine="720"/>
        <w:jc w:val="both"/>
      </w:pPr>
      <w:r>
        <w:t xml:space="preserve">И ведь соберется и мускулом не дрогнет, потому что волнение – враг, а ему победить надо! И не подведет. Прямо в цель твердой рукой и намерением. </w:t>
      </w:r>
    </w:p>
    <w:p w:rsidR="00015598" w:rsidRDefault="00015598">
      <w:pPr>
        <w:ind w:firstLine="720"/>
        <w:jc w:val="both"/>
      </w:pPr>
      <w:r>
        <w:t xml:space="preserve">Ага, – скажете, – он-то умеет, он привык к этому, а мы... </w:t>
      </w:r>
    </w:p>
    <w:p w:rsidR="00015598" w:rsidRDefault="00015598">
      <w:pPr>
        <w:ind w:firstLine="720"/>
        <w:jc w:val="both"/>
      </w:pPr>
      <w:r>
        <w:t>Значит, именно так и нужно. Так можно. Этому можно научиться – не волноваться зря. У него же вышло. Тренироваться надо.</w:t>
      </w:r>
    </w:p>
    <w:p w:rsidR="00015598" w:rsidRDefault="00015598">
      <w:pPr>
        <w:ind w:firstLine="720"/>
        <w:jc w:val="both"/>
        <w:rPr>
          <w:sz w:val="14"/>
        </w:rPr>
      </w:pPr>
    </w:p>
    <w:p w:rsidR="00015598" w:rsidRDefault="00015598">
      <w:pPr>
        <w:ind w:firstLine="720"/>
        <w:jc w:val="both"/>
      </w:pPr>
      <w:r>
        <w:t>III. Давайте потренируемся оценивать опасность. Она может быть реальной и мнимой. Розетка на стене опасна? Пока вы туда не сунете что-нибудь не то, нарушив технику безопасности, безопасна и не агрессивна. Забудете о правилах – каааааак шарахнет! Потому что изучать надо предмет. Любой.</w:t>
      </w:r>
    </w:p>
    <w:p w:rsidR="00015598" w:rsidRDefault="00015598">
      <w:pPr>
        <w:ind w:firstLine="720"/>
        <w:jc w:val="both"/>
      </w:pPr>
      <w:r>
        <w:t xml:space="preserve">Чем больше о нем знаем, тем больше понимаем, как работает, и чего от него можно ожидать, а где и предохраниться от риска. От математики, например, можно ждать такого!.. Царица наук. </w:t>
      </w:r>
    </w:p>
    <w:p w:rsidR="00015598" w:rsidRDefault="00015598">
      <w:pPr>
        <w:ind w:firstLine="720"/>
        <w:jc w:val="both"/>
      </w:pPr>
      <w:r>
        <w:t>А вот шпаргалка весьма двуличная. Вроде, для помощи создана, а никакой надежды. Ну ее. Хотя, пока она пишется, только пользу приносит – работает на тебя. Ну, и греет потом  где-то в кармане: «если что, то…».  А потом предательски подводит. Значит, писать их – безопасно и полезно, а доставать на экзаменах – рискованно. А уж на ЕГЭ и вовсе не стоит, чтобы потом ей не ждать следующего года.</w:t>
      </w:r>
    </w:p>
    <w:p w:rsidR="00015598" w:rsidRDefault="00015598">
      <w:pPr>
        <w:ind w:firstLine="720"/>
        <w:jc w:val="both"/>
        <w:rPr>
          <w:sz w:val="16"/>
        </w:rPr>
      </w:pPr>
    </w:p>
    <w:p w:rsidR="00015598" w:rsidRDefault="00015598">
      <w:pPr>
        <w:ind w:firstLine="720"/>
        <w:jc w:val="both"/>
      </w:pPr>
      <w:r>
        <w:t>Расправимся теперь с ЕГЭ. Пока мысленно. В чем риск и опасность? В чем польза?</w:t>
      </w:r>
    </w:p>
    <w:p w:rsidR="00015598" w:rsidRDefault="00015598">
      <w:pPr>
        <w:ind w:firstLine="720"/>
        <w:jc w:val="both"/>
      </w:pPr>
      <w:r>
        <w:t xml:space="preserve">Посмотрите на него именно так, как он видится вам </w:t>
      </w:r>
      <w:r>
        <w:rPr>
          <w:i/>
        </w:rPr>
        <w:t>сейчас</w:t>
      </w:r>
      <w:r>
        <w:t xml:space="preserve"> (возможно даже страшным монстром), и скажите свое категорическое «да» или «нет» в ответ на следующие утверждения.</w:t>
      </w:r>
    </w:p>
    <w:p w:rsidR="00015598" w:rsidRDefault="00015598">
      <w:pPr>
        <w:jc w:val="both"/>
      </w:pPr>
      <w:r>
        <w:t xml:space="preserve">1. Я </w:t>
      </w:r>
      <w:r>
        <w:rPr>
          <w:i/>
        </w:rPr>
        <w:t>не смогу</w:t>
      </w:r>
      <w:r>
        <w:t xml:space="preserve"> его победить.</w:t>
      </w:r>
    </w:p>
    <w:p w:rsidR="00015598" w:rsidRDefault="00015598">
      <w:r>
        <w:t xml:space="preserve">2. Я </w:t>
      </w:r>
      <w:r>
        <w:rPr>
          <w:i/>
        </w:rPr>
        <w:t>все</w:t>
      </w:r>
      <w:r>
        <w:t xml:space="preserve"> </w:t>
      </w:r>
      <w:r>
        <w:rPr>
          <w:i/>
        </w:rPr>
        <w:t>знаю</w:t>
      </w:r>
      <w:r>
        <w:t>, как с ним правильно себя вести.</w:t>
      </w:r>
    </w:p>
    <w:p w:rsidR="00015598" w:rsidRDefault="00015598">
      <w:r>
        <w:t xml:space="preserve">3. Победив его, я </w:t>
      </w:r>
      <w:r>
        <w:rPr>
          <w:i/>
        </w:rPr>
        <w:t>получу новые возможности</w:t>
      </w:r>
      <w:r>
        <w:t>.</w:t>
      </w:r>
    </w:p>
    <w:p w:rsidR="00015598" w:rsidRDefault="00015598">
      <w:pPr>
        <w:ind w:firstLine="720"/>
      </w:pPr>
      <w:r>
        <w:t>Вся проблема только во втором утверждении – «нет»?</w:t>
      </w:r>
    </w:p>
    <w:p w:rsidR="00015598" w:rsidRDefault="00015598">
      <w:pPr>
        <w:ind w:firstLine="720"/>
        <w:jc w:val="both"/>
      </w:pPr>
      <w:r>
        <w:t xml:space="preserve">Кто не видит новых возможностей из третьего утверждения, тот слишком сильно ответил «нет» во втором. </w:t>
      </w:r>
    </w:p>
    <w:p w:rsidR="00015598" w:rsidRDefault="00015598">
      <w:pPr>
        <w:ind w:firstLine="720"/>
        <w:jc w:val="both"/>
      </w:pPr>
      <w:r>
        <w:t>Ну а кто ответил «да» в первом утверждении, тот явно хочет, чтобы его сейчас пожалели и посочувствовали ему. Правда, его жалко! Трудно ему будет – он ведь думает стать редким исключением из миллиона выпускников. Мы его не только пожалеем, погладим по плечу, успокаивая, но и кусок шоколадки дадим – она счастью способствует. Пусть доест ее уже и присоединяется лучше к нам, чем к тем «исключительным».</w:t>
      </w:r>
    </w:p>
    <w:p w:rsidR="00015598" w:rsidRDefault="00015598">
      <w:pPr>
        <w:ind w:firstLine="720"/>
        <w:jc w:val="both"/>
      </w:pPr>
      <w:r>
        <w:t>Итак, свалим, победим, сдадим! Только узнать о нем надо получше:  опасность в незнании (во всех смыслах). Но знания-то по предмету вы несколько лет копили, даже если делали вид, что вам они не нужны. А знания о ЕГЭ у вас будут. Вот и здесь их можно найти на других страницах. И по ссылкам.</w:t>
      </w:r>
    </w:p>
    <w:p w:rsidR="00015598" w:rsidRDefault="00015598">
      <w:pPr>
        <w:ind w:firstLine="720"/>
        <w:jc w:val="both"/>
      </w:pPr>
      <w:r>
        <w:t>О повадках КИМов на экзамене лучше всего знают учителя. Но если они молчат об этом (может быть тетрадки проверяют), то лучше конкретно их спросить. Как только вы обо всем узнаете теоретически, пробуйте себя в бою. Нет лучше способа почувствовать силы противника и изучить его, чем ввязаться в близкий бой. Не бойтесь! Это же еще не по-настоящему. Первобытные люди, прежде чем идти воевать или охотиться на крупного зверя, тренировались на наскальной живописи. А у вас есть огромная куча учебных материалов – на дворе все-таки XXI век. Тренируйтесь в интернете, тренируйтесь по сборникам. Чем меньше «спишь», тем больше знаешь. А чем больше узнаешь, тем спокойнее на душе и крепче спишь.</w:t>
      </w:r>
    </w:p>
    <w:p w:rsidR="00015598" w:rsidRDefault="00015598">
      <w:pPr>
        <w:ind w:firstLine="720"/>
        <w:jc w:val="both"/>
        <w:rPr>
          <w:sz w:val="12"/>
        </w:rPr>
      </w:pPr>
    </w:p>
    <w:p w:rsidR="00015598" w:rsidRDefault="00015598">
      <w:pPr>
        <w:ind w:firstLine="720"/>
        <w:jc w:val="both"/>
      </w:pPr>
      <w:r>
        <w:t>IV. Ну, вот вам и первое домашнее задание.</w:t>
      </w:r>
    </w:p>
    <w:p w:rsidR="00015598" w:rsidRDefault="00015598">
      <w:pPr>
        <w:numPr>
          <w:ilvl w:val="0"/>
          <w:numId w:val="37"/>
        </w:numPr>
        <w:tabs>
          <w:tab w:val="left" w:pos="1080"/>
        </w:tabs>
        <w:ind w:left="720" w:firstLine="0"/>
        <w:jc w:val="both"/>
      </w:pPr>
      <w:r>
        <w:t>Разузнать о ЕГЭ все, что поможет вам хорошо понимать, как готовиться к встрече и как обернуть ее в свою пользу.</w:t>
      </w:r>
    </w:p>
    <w:p w:rsidR="00015598" w:rsidRDefault="00015598">
      <w:pPr>
        <w:numPr>
          <w:ilvl w:val="0"/>
          <w:numId w:val="37"/>
        </w:numPr>
        <w:tabs>
          <w:tab w:val="left" w:pos="1080"/>
        </w:tabs>
        <w:ind w:left="720" w:firstLine="0"/>
        <w:jc w:val="both"/>
      </w:pPr>
      <w:r>
        <w:t>Купить черную гелевую или капиллярную ручку.</w:t>
      </w:r>
    </w:p>
    <w:p w:rsidR="00015598" w:rsidRDefault="00015598">
      <w:pPr>
        <w:numPr>
          <w:ilvl w:val="0"/>
          <w:numId w:val="37"/>
        </w:numPr>
        <w:tabs>
          <w:tab w:val="left" w:pos="1080"/>
        </w:tabs>
        <w:ind w:left="720" w:firstLine="0"/>
        <w:jc w:val="both"/>
      </w:pPr>
      <w:r>
        <w:t>Найти тестовые материалы (см. Список электронных ресурсов).</w:t>
      </w:r>
    </w:p>
    <w:p w:rsidR="00015598" w:rsidRDefault="00015598">
      <w:pPr>
        <w:numPr>
          <w:ilvl w:val="0"/>
          <w:numId w:val="37"/>
        </w:numPr>
        <w:tabs>
          <w:tab w:val="left" w:pos="1080"/>
        </w:tabs>
        <w:ind w:left="720" w:firstLine="0"/>
        <w:jc w:val="both"/>
      </w:pPr>
      <w:r>
        <w:t>Тренироваться.</w:t>
      </w:r>
    </w:p>
    <w:p w:rsidR="00015598" w:rsidRDefault="00015598">
      <w:pPr>
        <w:numPr>
          <w:ilvl w:val="0"/>
          <w:numId w:val="37"/>
        </w:numPr>
        <w:tabs>
          <w:tab w:val="left" w:pos="1080"/>
        </w:tabs>
        <w:ind w:left="720" w:firstLine="0"/>
        <w:jc w:val="both"/>
      </w:pPr>
      <w:r>
        <w:t>Не проспать завтра в школу.</w:t>
      </w:r>
    </w:p>
    <w:p w:rsidR="00015598" w:rsidRDefault="00015598">
      <w:pPr>
        <w:numPr>
          <w:ilvl w:val="0"/>
          <w:numId w:val="37"/>
        </w:numPr>
        <w:tabs>
          <w:tab w:val="left" w:pos="1080"/>
        </w:tabs>
        <w:ind w:left="720" w:firstLine="0"/>
        <w:jc w:val="both"/>
      </w:pPr>
      <w:r>
        <w:t>Мысленно написать свой автопортрет: насколько вы упорный и старательный ученик, и как выглядит ваш Дракон.</w:t>
      </w:r>
    </w:p>
    <w:p w:rsidR="00015598" w:rsidRDefault="00015598">
      <w:pPr>
        <w:numPr>
          <w:ilvl w:val="0"/>
          <w:numId w:val="37"/>
        </w:numPr>
        <w:tabs>
          <w:tab w:val="left" w:pos="1080"/>
        </w:tabs>
        <w:ind w:left="720" w:firstLine="0"/>
        <w:jc w:val="both"/>
      </w:pPr>
      <w:r>
        <w:t>Как только разузнаете о ЕГЭ побольше, продумайте, как лично вы можете с ним справиться.</w:t>
      </w:r>
    </w:p>
    <w:p w:rsidR="00015598" w:rsidRDefault="00015598">
      <w:pPr>
        <w:ind w:firstLine="720"/>
        <w:rPr>
          <w:b/>
          <w:szCs w:val="28"/>
        </w:rPr>
      </w:pPr>
    </w:p>
    <w:p w:rsidR="00015598" w:rsidRDefault="00015598">
      <w:pPr>
        <w:ind w:firstLine="720"/>
        <w:rPr>
          <w:b/>
          <w:i/>
          <w:szCs w:val="28"/>
        </w:rPr>
      </w:pPr>
      <w:r>
        <w:rPr>
          <w:b/>
          <w:szCs w:val="28"/>
          <w:u w:val="single"/>
        </w:rPr>
        <w:t>Урок 2.</w:t>
      </w:r>
      <w:r>
        <w:rPr>
          <w:b/>
          <w:szCs w:val="28"/>
        </w:rPr>
        <w:t xml:space="preserve"> </w:t>
      </w:r>
      <w:r>
        <w:rPr>
          <w:b/>
          <w:i/>
          <w:szCs w:val="28"/>
        </w:rPr>
        <w:t>Технология преодоления.</w:t>
      </w:r>
    </w:p>
    <w:p w:rsidR="00015598" w:rsidRDefault="00015598">
      <w:pPr>
        <w:ind w:firstLine="720"/>
        <w:rPr>
          <w:b/>
          <w:sz w:val="14"/>
          <w:szCs w:val="28"/>
        </w:rPr>
      </w:pPr>
    </w:p>
    <w:p w:rsidR="00015598" w:rsidRDefault="00015598">
      <w:pPr>
        <w:ind w:firstLine="720"/>
      </w:pPr>
      <w:r>
        <w:t>Готовимся к экзаменам.</w:t>
      </w:r>
    </w:p>
    <w:p w:rsidR="00015598" w:rsidRDefault="00015598">
      <w:pPr>
        <w:ind w:firstLine="720"/>
        <w:jc w:val="both"/>
      </w:pPr>
      <w:r>
        <w:t xml:space="preserve">Давайте опишем технологию успешной сдачи ЕГЭ, тем более, если вы собираете поступать в вуз, и уже в январе снова начнется сессия и опять – экзамены. </w:t>
      </w:r>
    </w:p>
    <w:p w:rsidR="00015598" w:rsidRDefault="00015598">
      <w:pPr>
        <w:ind w:firstLine="720"/>
        <w:jc w:val="both"/>
      </w:pPr>
      <w:r>
        <w:t>У нас получится. Мы часто бываем настолько успешны, что наши б знания обобщить и делиться ими с миром. Да и почаще использовать в собственной практике. Порой даже не нужны специальные умные книжки, ведь все необходимое уже есть – наш опыт. Вот и будем опираться на него.</w:t>
      </w:r>
    </w:p>
    <w:p w:rsidR="00015598" w:rsidRDefault="00015598">
      <w:pPr>
        <w:ind w:firstLine="720"/>
      </w:pPr>
      <w:r>
        <w:t>1. Что такое технология?</w:t>
      </w:r>
    </w:p>
    <w:p w:rsidR="00015598" w:rsidRDefault="00015598">
      <w:pPr>
        <w:ind w:firstLine="720"/>
        <w:jc w:val="both"/>
      </w:pPr>
      <w:r>
        <w:t>Технология – это своеобразный рецепт, или алгоритм действий, необходимых для получения нужного результата. Возьмем, к примеру, кулинарный рецепт или статью в журнале по вязанию крючком. Или инструкцию по сборке корпусной мебели, или рекомендации, как самим сделать и запустить  воздушного змея. Это, по сути, и есть технологии  – описанные точные шаги и требования, как надо действовать, чтобы у вас получилось то, что надо. Во всевозможных рецептах обязательно указано «что», «зачем», «что за чем» (это не повтор и не ошибка, а разные вещи – цель действий и их последовательность!), «когда», «как» и «при помощи чего (каких инструментов)» необходимо сделать, чтобы ничего не испортить и добиться нужного результата. Запомним все эти составляющие, чтобы разработать свою технологию.  У нас должна получиться технология успешной подготовки к ЕГЭ. Технология преодоления.</w:t>
      </w:r>
    </w:p>
    <w:p w:rsidR="00015598" w:rsidRDefault="00015598">
      <w:pPr>
        <w:ind w:firstLine="720"/>
        <w:jc w:val="both"/>
        <w:rPr>
          <w:sz w:val="14"/>
        </w:rPr>
      </w:pPr>
    </w:p>
    <w:p w:rsidR="00015598" w:rsidRDefault="00015598">
      <w:pPr>
        <w:ind w:firstLine="720"/>
        <w:jc w:val="both"/>
        <w:rPr>
          <w:i/>
        </w:rPr>
      </w:pPr>
      <w:r>
        <w:t xml:space="preserve"> </w:t>
      </w:r>
      <w:r>
        <w:rPr>
          <w:i/>
        </w:rPr>
        <w:t>Два маленьких секрета.</w:t>
      </w:r>
    </w:p>
    <w:p w:rsidR="00015598" w:rsidRDefault="00015598">
      <w:pPr>
        <w:ind w:firstLine="720"/>
        <w:jc w:val="both"/>
      </w:pPr>
      <w:r>
        <w:t xml:space="preserve">Уже не одним поколением замечено, что часто в каком-то уже готовом наборе с «Инструкцией, как сделать ЭТО» непременно останется какая-нибудь странная лишняя штучка, которая никуда не лезет. Или которую случайно забыли поставить на место. И, о чудо – без нее все замечательно получилось и работает.  Или даже окажется, что теперь все заработало НАМНОГО лучше. </w:t>
      </w:r>
    </w:p>
    <w:p w:rsidR="00015598" w:rsidRDefault="00015598">
      <w:pPr>
        <w:ind w:firstLine="720"/>
        <w:jc w:val="both"/>
      </w:pPr>
      <w:r>
        <w:t xml:space="preserve">Странно. Если порядок и без нее, значит она точно лишняя. Как же так выходит? </w:t>
      </w:r>
    </w:p>
    <w:p w:rsidR="00015598" w:rsidRDefault="00015598">
      <w:pPr>
        <w:ind w:firstLine="720"/>
        <w:jc w:val="both"/>
      </w:pPr>
      <w:r>
        <w:t xml:space="preserve">А возможно, автору конструктора просто не хватило опыта или времени, чтобы подумать подольше, попробовать и так и сяк. Или может, он любит такие штучки – и все тут! Просто жить без них не может – ему они почему-то даже важнее, чем то, как все работает. </w:t>
      </w:r>
    </w:p>
    <w:p w:rsidR="00015598" w:rsidRDefault="00015598">
      <w:pPr>
        <w:ind w:firstLine="720"/>
        <w:jc w:val="both"/>
      </w:pPr>
      <w:r>
        <w:t>Вот в таком случае уже лично вам нужно решить, чего вы сами хотите: чтобы хорошо работало или всяких лишних штучек?</w:t>
      </w:r>
    </w:p>
    <w:p w:rsidR="00015598" w:rsidRDefault="00015598">
      <w:pPr>
        <w:ind w:firstLine="720"/>
        <w:jc w:val="both"/>
      </w:pPr>
      <w:r>
        <w:t>А бывает наоборот – закатится какой-нибудь шпунтик под ковер или сломается, и пиши пропало! Без такой безделицы, сущей ерунды, хоть все  теперь выбрасывай – не полетит! Хорошо, если похожий шпунтик у вас самих найдется или его можно чем-то заменить. А если он какой-нибудь совершенно уникальный?</w:t>
      </w:r>
    </w:p>
    <w:p w:rsidR="00015598" w:rsidRDefault="00015598">
      <w:pPr>
        <w:ind w:firstLine="720"/>
        <w:jc w:val="both"/>
      </w:pPr>
      <w:r>
        <w:t xml:space="preserve">Секрет первый в том, что каждый пунктик, каждая деталь для технологии или </w:t>
      </w:r>
      <w:r>
        <w:rPr>
          <w:i/>
        </w:rPr>
        <w:t>принципиально</w:t>
      </w:r>
      <w:r>
        <w:t xml:space="preserve"> </w:t>
      </w:r>
      <w:r>
        <w:rPr>
          <w:i/>
        </w:rPr>
        <w:t>важны</w:t>
      </w:r>
      <w:r>
        <w:t xml:space="preserve"> (а хотя бы и для эстетики), или совершено не от этого «набора». Тогда нечего на них время терять.</w:t>
      </w:r>
    </w:p>
    <w:p w:rsidR="00015598" w:rsidRDefault="00015598">
      <w:pPr>
        <w:ind w:firstLine="720"/>
        <w:jc w:val="both"/>
      </w:pPr>
      <w:r>
        <w:t>Секрет второй в том, что не  каждый рецепт в исполнении другого дает тот же результат. Есть в любом живом процессе что-то такое, что «от автора», и только из его рук выходит так гладко и замечательно. Значит надо или разгадать секрет мастерства и ту особенность, которая не сразу заметна глазу, или стать автором своей собственной технологии «с секретом».</w:t>
      </w:r>
    </w:p>
    <w:p w:rsidR="00015598" w:rsidRDefault="00015598">
      <w:pPr>
        <w:ind w:firstLine="720"/>
        <w:jc w:val="both"/>
      </w:pPr>
      <w:r>
        <w:t>Общие рецепты подготовки к ЕГЭ есть на других страницах этой книги. А вы попробуйте научиться создавать свой «шедевр», подходящий вашей индивидуальности. А то мы начнем вас учить, как правильно делать, а вы станете говорить, что это вам не подходит, а лучше бы вот так, или наоборот. И выполнять ничего не станете. Лучше сами для себя любимых конструируйте так, как вам понравится.</w:t>
      </w:r>
    </w:p>
    <w:p w:rsidR="00015598" w:rsidRDefault="00015598">
      <w:pPr>
        <w:ind w:firstLine="720"/>
        <w:jc w:val="both"/>
        <w:rPr>
          <w:sz w:val="18"/>
        </w:rPr>
      </w:pPr>
    </w:p>
    <w:p w:rsidR="00015598" w:rsidRDefault="00015598">
      <w:pPr>
        <w:ind w:firstLine="720"/>
        <w:jc w:val="both"/>
      </w:pPr>
      <w:r>
        <w:t xml:space="preserve">Вы теперь знаете, что нужно описать в рецепте, чтобы получилось правильное блюдо. И чем подробнее и точнее будут последовательные действия, тем меньше риска сделать что-нибудь не то. </w:t>
      </w:r>
    </w:p>
    <w:p w:rsidR="00015598" w:rsidRDefault="00015598">
      <w:pPr>
        <w:ind w:firstLine="720"/>
        <w:jc w:val="both"/>
      </w:pPr>
      <w:r>
        <w:t>Определитесь с материалом (задачи, темы, даты, правила, алгоритмы, законы, даты, факты, лексика и др.). Решите, что с этим нужно делать (прочитать, понять, выучить наизусть, найти применение, научиться находить, уметь использовать, преобразовать). Обоснуйте логику и спланируйте последовательность всех действий от начала до конца. Обозначьте необходимые средства и инструменты (что вам понадобится, с помощью чего и как вы будете действовать каждый раз).</w:t>
      </w:r>
    </w:p>
    <w:p w:rsidR="00015598" w:rsidRDefault="00015598">
      <w:pPr>
        <w:ind w:firstLine="720"/>
        <w:jc w:val="both"/>
      </w:pPr>
      <w:r>
        <w:t xml:space="preserve">Но </w:t>
      </w:r>
      <w:r>
        <w:rPr>
          <w:i/>
        </w:rPr>
        <w:t>самое</w:t>
      </w:r>
      <w:r>
        <w:t xml:space="preserve"> </w:t>
      </w:r>
      <w:r>
        <w:rPr>
          <w:i/>
        </w:rPr>
        <w:t>главное</w:t>
      </w:r>
      <w:r>
        <w:t xml:space="preserve"> – это четко и точно представить себе конечный результат. Что должно получиться, как это должно выглядеть. И промежуточные результаты тоже надо обозначить.  </w:t>
      </w:r>
    </w:p>
    <w:p w:rsidR="00015598" w:rsidRDefault="00015598">
      <w:pPr>
        <w:ind w:firstLine="720"/>
        <w:jc w:val="both"/>
      </w:pPr>
      <w:r>
        <w:t xml:space="preserve">По каким предметам вам необходимо сдать ЕГЭ, и какой для этого объем материала необходимо освоить (на уровне повторения и закрепления, на уровне новых знаний и умений)? </w:t>
      </w:r>
    </w:p>
    <w:p w:rsidR="00015598" w:rsidRDefault="00015598">
      <w:pPr>
        <w:ind w:firstLine="720"/>
        <w:jc w:val="both"/>
      </w:pPr>
      <w:r>
        <w:t>На сколько баллов вам достаточно сдать (соответственно, насколько хорошо и глубоко необходимо проработать материал)?</w:t>
      </w:r>
    </w:p>
    <w:p w:rsidR="00015598" w:rsidRDefault="00015598">
      <w:pPr>
        <w:ind w:firstLine="720"/>
        <w:jc w:val="both"/>
      </w:pPr>
      <w:r>
        <w:t>За какой срок вам надо получить нужный результат (сколько у вас времени осталось, или сколько вы собираетесь его посвятить подготовке к ЕГЭ)?</w:t>
      </w:r>
    </w:p>
    <w:p w:rsidR="00015598" w:rsidRDefault="00015598">
      <w:pPr>
        <w:ind w:firstLine="720"/>
        <w:jc w:val="both"/>
      </w:pPr>
      <w:r>
        <w:t>Все это одновременно определит необходимое для подготовки время, объем, степень прилагаемых усилий и желательное границы качества получаемого «продукта».</w:t>
      </w:r>
    </w:p>
    <w:p w:rsidR="00015598" w:rsidRDefault="00015598">
      <w:pPr>
        <w:ind w:firstLine="720"/>
        <w:jc w:val="both"/>
      </w:pPr>
      <w:r>
        <w:t>Выполняйте.</w:t>
      </w:r>
    </w:p>
    <w:p w:rsidR="00015598" w:rsidRDefault="00015598">
      <w:pPr>
        <w:ind w:firstLine="720"/>
        <w:jc w:val="both"/>
        <w:rPr>
          <w:sz w:val="22"/>
        </w:rPr>
      </w:pPr>
    </w:p>
    <w:p w:rsidR="00015598" w:rsidRDefault="00015598">
      <w:pPr>
        <w:ind w:firstLine="720"/>
        <w:jc w:val="both"/>
      </w:pPr>
      <w:r>
        <w:t xml:space="preserve">2. Результат у вас получится довольно объемный, а потому, чтобы он не пугал вас своим размахом, поделите его на задачи (конкретные, со сроками их выполнения, а потому – достижимые). </w:t>
      </w:r>
    </w:p>
    <w:p w:rsidR="00015598" w:rsidRDefault="00015598">
      <w:pPr>
        <w:ind w:firstLine="720"/>
        <w:jc w:val="center"/>
        <w:rPr>
          <w:b/>
          <w:sz w:val="24"/>
        </w:rPr>
      </w:pPr>
      <w:r>
        <w:rPr>
          <w:sz w:val="24"/>
        </w:rPr>
        <w:t>«</w:t>
      </w:r>
      <w:r>
        <w:rPr>
          <w:b/>
          <w:sz w:val="24"/>
        </w:rPr>
        <w:t>ЦР-З-С»</w:t>
      </w:r>
    </w:p>
    <w:tbl>
      <w:tblPr>
        <w:tblW w:w="0" w:type="auto"/>
        <w:tblInd w:w="633" w:type="dxa"/>
        <w:tblLayout w:type="fixed"/>
        <w:tblLook w:val="0000" w:firstRow="0" w:lastRow="0" w:firstColumn="0" w:lastColumn="0" w:noHBand="0" w:noVBand="0"/>
      </w:tblPr>
      <w:tblGrid>
        <w:gridCol w:w="2700"/>
        <w:gridCol w:w="3680"/>
        <w:gridCol w:w="1930"/>
      </w:tblGrid>
      <w:tr w:rsidR="00015598">
        <w:tc>
          <w:tcPr>
            <w:tcW w:w="2700" w:type="dxa"/>
            <w:vMerge w:val="restart"/>
            <w:tcBorders>
              <w:top w:val="single" w:sz="4" w:space="0" w:color="000000"/>
              <w:left w:val="single" w:sz="4" w:space="0" w:color="000000"/>
              <w:bottom w:val="single" w:sz="4" w:space="0" w:color="000000"/>
            </w:tcBorders>
            <w:shd w:val="clear" w:color="auto" w:fill="auto"/>
            <w:vAlign w:val="center"/>
          </w:tcPr>
          <w:p w:rsidR="00015598" w:rsidRDefault="00015598">
            <w:pPr>
              <w:snapToGrid w:val="0"/>
              <w:jc w:val="center"/>
              <w:rPr>
                <w:sz w:val="24"/>
              </w:rPr>
            </w:pPr>
            <w:r>
              <w:rPr>
                <w:sz w:val="24"/>
              </w:rPr>
              <w:t>ЦЕЛЬ=РЕЗУЛЬТАТ</w:t>
            </w:r>
          </w:p>
        </w:tc>
        <w:tc>
          <w:tcPr>
            <w:tcW w:w="3680" w:type="dxa"/>
            <w:tcBorders>
              <w:top w:val="single" w:sz="4" w:space="0" w:color="000000"/>
              <w:left w:val="single" w:sz="4" w:space="0" w:color="000000"/>
              <w:bottom w:val="single" w:sz="4" w:space="0" w:color="000000"/>
            </w:tcBorders>
            <w:shd w:val="clear" w:color="auto" w:fill="auto"/>
          </w:tcPr>
          <w:p w:rsidR="00015598" w:rsidRDefault="00015598">
            <w:pPr>
              <w:snapToGrid w:val="0"/>
              <w:jc w:val="center"/>
              <w:rPr>
                <w:sz w:val="24"/>
              </w:rPr>
            </w:pPr>
            <w:r>
              <w:rPr>
                <w:sz w:val="24"/>
              </w:rPr>
              <w:t>Задачи:</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center"/>
              <w:rPr>
                <w:sz w:val="24"/>
              </w:rPr>
            </w:pPr>
            <w:r>
              <w:rPr>
                <w:sz w:val="24"/>
              </w:rPr>
              <w:t>Сроки:</w:t>
            </w:r>
          </w:p>
        </w:tc>
      </w:tr>
      <w:tr w:rsidR="00015598">
        <w:tc>
          <w:tcPr>
            <w:tcW w:w="2700" w:type="dxa"/>
            <w:vMerge/>
            <w:tcBorders>
              <w:top w:val="single" w:sz="4" w:space="0" w:color="000000"/>
              <w:left w:val="single" w:sz="4" w:space="0" w:color="000000"/>
              <w:bottom w:val="single" w:sz="4" w:space="0" w:color="000000"/>
            </w:tcBorders>
            <w:shd w:val="clear" w:color="auto" w:fill="auto"/>
            <w:vAlign w:val="center"/>
          </w:tcPr>
          <w:p w:rsidR="00015598" w:rsidRDefault="00015598">
            <w:pPr>
              <w:snapToGrid w:val="0"/>
              <w:rPr>
                <w:sz w:val="24"/>
              </w:rPr>
            </w:pPr>
          </w:p>
        </w:tc>
        <w:tc>
          <w:tcPr>
            <w:tcW w:w="368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4"/>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4"/>
              </w:rPr>
            </w:pPr>
          </w:p>
        </w:tc>
      </w:tr>
    </w:tbl>
    <w:p w:rsidR="00015598" w:rsidRDefault="00015598">
      <w:pPr>
        <w:ind w:firstLine="720"/>
        <w:jc w:val="both"/>
      </w:pPr>
    </w:p>
    <w:p w:rsidR="00015598" w:rsidRDefault="00015598">
      <w:pPr>
        <w:ind w:firstLine="720"/>
        <w:jc w:val="both"/>
      </w:pPr>
      <w:r>
        <w:t>А также необходимо разобраться и оценить, что у вас уже есть из необходимого, а что придется еще найти и обеспечить, а что вам будет мешать, тормозить, отвлекать.</w:t>
      </w:r>
    </w:p>
    <w:p w:rsidR="00015598" w:rsidRDefault="00015598">
      <w:pPr>
        <w:ind w:firstLine="720"/>
        <w:jc w:val="center"/>
        <w:rPr>
          <w:b/>
          <w:sz w:val="24"/>
        </w:rPr>
      </w:pPr>
      <w:r>
        <w:rPr>
          <w:b/>
          <w:sz w:val="24"/>
        </w:rPr>
        <w:t>«Р-Н-М»</w:t>
      </w:r>
    </w:p>
    <w:tbl>
      <w:tblPr>
        <w:tblW w:w="0" w:type="auto"/>
        <w:tblInd w:w="633" w:type="dxa"/>
        <w:tblLayout w:type="fixed"/>
        <w:tblLook w:val="0000" w:firstRow="0" w:lastRow="0" w:firstColumn="0" w:lastColumn="0" w:noHBand="0" w:noVBand="0"/>
      </w:tblPr>
      <w:tblGrid>
        <w:gridCol w:w="2830"/>
        <w:gridCol w:w="3190"/>
        <w:gridCol w:w="2290"/>
      </w:tblGrid>
      <w:tr w:rsidR="00015598">
        <w:tc>
          <w:tcPr>
            <w:tcW w:w="2830" w:type="dxa"/>
            <w:tcBorders>
              <w:top w:val="single" w:sz="4" w:space="0" w:color="000000"/>
              <w:left w:val="single" w:sz="4" w:space="0" w:color="000000"/>
              <w:bottom w:val="single" w:sz="4" w:space="0" w:color="000000"/>
            </w:tcBorders>
            <w:shd w:val="clear" w:color="auto" w:fill="auto"/>
          </w:tcPr>
          <w:p w:rsidR="00015598" w:rsidRDefault="00015598">
            <w:pPr>
              <w:snapToGrid w:val="0"/>
              <w:jc w:val="center"/>
              <w:rPr>
                <w:sz w:val="24"/>
              </w:rPr>
            </w:pPr>
            <w:r>
              <w:rPr>
                <w:sz w:val="24"/>
              </w:rPr>
              <w:t>Ресурс (имеем)</w:t>
            </w:r>
          </w:p>
        </w:tc>
        <w:tc>
          <w:tcPr>
            <w:tcW w:w="3190" w:type="dxa"/>
            <w:tcBorders>
              <w:top w:val="single" w:sz="4" w:space="0" w:color="000000"/>
              <w:left w:val="single" w:sz="4" w:space="0" w:color="000000"/>
              <w:bottom w:val="single" w:sz="4" w:space="0" w:color="000000"/>
            </w:tcBorders>
            <w:shd w:val="clear" w:color="auto" w:fill="auto"/>
          </w:tcPr>
          <w:p w:rsidR="00015598" w:rsidRDefault="00015598">
            <w:pPr>
              <w:snapToGrid w:val="0"/>
              <w:jc w:val="center"/>
              <w:rPr>
                <w:sz w:val="24"/>
              </w:rPr>
            </w:pPr>
            <w:r>
              <w:rPr>
                <w:sz w:val="24"/>
              </w:rPr>
              <w:t>Необходимо найти</w:t>
            </w:r>
          </w:p>
        </w:tc>
        <w:tc>
          <w:tcPr>
            <w:tcW w:w="229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center"/>
              <w:rPr>
                <w:sz w:val="24"/>
              </w:rPr>
            </w:pPr>
            <w:r>
              <w:rPr>
                <w:sz w:val="24"/>
              </w:rPr>
              <w:t>Мешает</w:t>
            </w:r>
          </w:p>
        </w:tc>
      </w:tr>
      <w:tr w:rsidR="00015598">
        <w:tc>
          <w:tcPr>
            <w:tcW w:w="283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4"/>
              </w:rPr>
            </w:pPr>
          </w:p>
        </w:tc>
        <w:tc>
          <w:tcPr>
            <w:tcW w:w="3190"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4"/>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4"/>
              </w:rPr>
            </w:pPr>
          </w:p>
        </w:tc>
      </w:tr>
    </w:tbl>
    <w:p w:rsidR="00015598" w:rsidRDefault="00015598">
      <w:pPr>
        <w:ind w:firstLine="720"/>
        <w:jc w:val="both"/>
      </w:pPr>
    </w:p>
    <w:p w:rsidR="00015598" w:rsidRDefault="00015598">
      <w:pPr>
        <w:ind w:firstLine="720"/>
        <w:jc w:val="both"/>
      </w:pPr>
      <w:r>
        <w:t>Обычно более всего человеку мешает его Дракон. Вот и настало время вытащить его наружу.</w:t>
      </w:r>
    </w:p>
    <w:p w:rsidR="00015598" w:rsidRDefault="00015598">
      <w:pPr>
        <w:ind w:firstLine="720"/>
        <w:jc w:val="center"/>
        <w:rPr>
          <w:b/>
          <w:sz w:val="24"/>
        </w:rPr>
      </w:pPr>
      <w:r>
        <w:rPr>
          <w:b/>
          <w:sz w:val="24"/>
        </w:rPr>
        <w:t>«ВИ-ВГ»</w:t>
      </w:r>
    </w:p>
    <w:tbl>
      <w:tblPr>
        <w:tblW w:w="0" w:type="auto"/>
        <w:tblInd w:w="453" w:type="dxa"/>
        <w:tblLayout w:type="fixed"/>
        <w:tblLook w:val="0000" w:firstRow="0" w:lastRow="0" w:firstColumn="0" w:lastColumn="0" w:noHBand="0" w:noVBand="0"/>
      </w:tblPr>
      <w:tblGrid>
        <w:gridCol w:w="5351"/>
        <w:gridCol w:w="3096"/>
      </w:tblGrid>
      <w:tr w:rsidR="00015598">
        <w:tc>
          <w:tcPr>
            <w:tcW w:w="5351" w:type="dxa"/>
            <w:tcBorders>
              <w:top w:val="single" w:sz="4" w:space="0" w:color="000000"/>
              <w:left w:val="single" w:sz="4" w:space="0" w:color="000000"/>
              <w:bottom w:val="single" w:sz="4" w:space="0" w:color="000000"/>
            </w:tcBorders>
            <w:shd w:val="clear" w:color="auto" w:fill="auto"/>
          </w:tcPr>
          <w:p w:rsidR="00015598" w:rsidRDefault="00015598">
            <w:pPr>
              <w:snapToGrid w:val="0"/>
              <w:jc w:val="center"/>
              <w:rPr>
                <w:sz w:val="24"/>
              </w:rPr>
            </w:pPr>
            <w:r>
              <w:rPr>
                <w:sz w:val="24"/>
              </w:rPr>
              <w:t>Мои возможности, ресурсы и помощники</w:t>
            </w:r>
          </w:p>
          <w:p w:rsidR="00015598" w:rsidRDefault="00015598">
            <w:pPr>
              <w:jc w:val="center"/>
              <w:rPr>
                <w:sz w:val="24"/>
              </w:rPr>
            </w:pPr>
            <w:r>
              <w:rPr>
                <w:sz w:val="24"/>
              </w:rPr>
              <w:t>(личные «инструменты»)</w:t>
            </w: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598" w:rsidRDefault="00015598">
            <w:pPr>
              <w:snapToGrid w:val="0"/>
              <w:jc w:val="center"/>
              <w:rPr>
                <w:sz w:val="24"/>
              </w:rPr>
            </w:pPr>
            <w:r>
              <w:rPr>
                <w:sz w:val="24"/>
              </w:rPr>
              <w:t>Мои внутренние враги</w:t>
            </w:r>
          </w:p>
          <w:p w:rsidR="00015598" w:rsidRDefault="00015598">
            <w:pPr>
              <w:jc w:val="center"/>
              <w:rPr>
                <w:sz w:val="24"/>
              </w:rPr>
            </w:pPr>
            <w:r>
              <w:rPr>
                <w:sz w:val="24"/>
              </w:rPr>
              <w:t>(личные грабли)</w:t>
            </w:r>
          </w:p>
        </w:tc>
      </w:tr>
      <w:tr w:rsidR="00015598">
        <w:tc>
          <w:tcPr>
            <w:tcW w:w="5351" w:type="dxa"/>
            <w:tcBorders>
              <w:top w:val="single" w:sz="4" w:space="0" w:color="000000"/>
              <w:left w:val="single" w:sz="4" w:space="0" w:color="000000"/>
              <w:bottom w:val="single" w:sz="4" w:space="0" w:color="000000"/>
            </w:tcBorders>
            <w:shd w:val="clear" w:color="auto" w:fill="auto"/>
          </w:tcPr>
          <w:p w:rsidR="00015598" w:rsidRDefault="00015598">
            <w:pPr>
              <w:snapToGrid w:val="0"/>
              <w:jc w:val="both"/>
              <w:rPr>
                <w:sz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both"/>
              <w:rPr>
                <w:sz w:val="24"/>
              </w:rPr>
            </w:pPr>
          </w:p>
        </w:tc>
      </w:tr>
    </w:tbl>
    <w:p w:rsidR="00015598" w:rsidRDefault="00015598">
      <w:pPr>
        <w:ind w:firstLine="720"/>
        <w:jc w:val="both"/>
      </w:pPr>
    </w:p>
    <w:p w:rsidR="00015598" w:rsidRDefault="00015598">
      <w:pPr>
        <w:ind w:firstLine="720"/>
        <w:jc w:val="both"/>
      </w:pPr>
      <w:r>
        <w:t>Чем более заполненной врагами оказалась у вас правая колонка, тем скорее надо браться за дело и расправляться с ними. А иначе – никак! А чем более заполнена левая, тем легче вам будет с такими союзниками.</w:t>
      </w:r>
    </w:p>
    <w:p w:rsidR="00015598" w:rsidRDefault="00015598">
      <w:pPr>
        <w:ind w:firstLine="720"/>
        <w:jc w:val="both"/>
      </w:pPr>
      <w:r>
        <w:t>Еще одна глобальная задача встала: победить правые силы левыми. Если не справляетесь сами, не видите своих возможностей, идите к учителю, к школьному психологу, к друзьям, к родителям, соседям, репетиторам, собеседникам на форумах и просите совета, помощи. Вот это нисколько не стыдно и не неудобно. Потому что они тоже ваши «ресурсы», а в борьбе за правое дело все правильные средства хороши. Но не ждите, что они все сделают за вас. Они только лишь помогут вам лучше видеть.</w:t>
      </w:r>
    </w:p>
    <w:p w:rsidR="00015598" w:rsidRDefault="00015598">
      <w:pPr>
        <w:ind w:firstLine="720"/>
        <w:jc w:val="both"/>
      </w:pPr>
      <w:r>
        <w:t>Помните, что вперед продвигается лишь тот, кто умеет заметить препятствие, вовремя остановиться и выработать в новой ситуации способ действия более эффективный, чем был у него прежде</w:t>
      </w:r>
      <w:r>
        <w:rPr>
          <w:rStyle w:val="a4"/>
        </w:rPr>
        <w:footnoteReference w:id="15"/>
      </w:r>
      <w:r>
        <w:t>.</w:t>
      </w:r>
    </w:p>
    <w:p w:rsidR="00015598" w:rsidRDefault="00015598">
      <w:pPr>
        <w:ind w:firstLine="720"/>
        <w:jc w:val="both"/>
      </w:pPr>
      <w:r>
        <w:t>Двигаемся дальше.</w:t>
      </w:r>
    </w:p>
    <w:p w:rsidR="00015598" w:rsidRDefault="00015598">
      <w:pPr>
        <w:ind w:firstLine="720"/>
        <w:jc w:val="both"/>
      </w:pPr>
      <w:r>
        <w:t xml:space="preserve">А вот теперь надо </w:t>
      </w:r>
      <w:r>
        <w:rPr>
          <w:b/>
        </w:rPr>
        <w:t>ВИ</w:t>
      </w:r>
      <w:r>
        <w:t xml:space="preserve"> (возможности-инструменты) слить с </w:t>
      </w:r>
      <w:r>
        <w:rPr>
          <w:b/>
        </w:rPr>
        <w:t xml:space="preserve">Р </w:t>
      </w:r>
      <w:r>
        <w:t xml:space="preserve">(ресурсами), а </w:t>
      </w:r>
      <w:r>
        <w:rPr>
          <w:b/>
        </w:rPr>
        <w:t xml:space="preserve">ВГ </w:t>
      </w:r>
      <w:r>
        <w:t xml:space="preserve">– с </w:t>
      </w:r>
      <w:r>
        <w:rPr>
          <w:b/>
        </w:rPr>
        <w:t xml:space="preserve">М. </w:t>
      </w:r>
      <w:r>
        <w:t>Заодно это хорошее упражнение на внимательность  при чтении заданий.</w:t>
      </w:r>
    </w:p>
    <w:p w:rsidR="00015598" w:rsidRDefault="00015598">
      <w:pPr>
        <w:ind w:firstLine="720"/>
        <w:jc w:val="both"/>
      </w:pPr>
      <w:r>
        <w:t>Теперь у вас обозначились 1) цели; 2) известные и возможные средства (внутренние и внешние); 3) мешающие факторы (внутренние и внешние) и индивидуальные способы их преодоления (должны появиться!); 4) сроки ожидаемых результатов. А из домашнего задания прошлого урока у вас должны были появиться нужные материалы для подготовки.</w:t>
      </w:r>
    </w:p>
    <w:p w:rsidR="00015598" w:rsidRDefault="00015598">
      <w:pPr>
        <w:ind w:firstLine="720"/>
        <w:jc w:val="both"/>
        <w:rPr>
          <w:sz w:val="20"/>
        </w:rPr>
      </w:pPr>
    </w:p>
    <w:p w:rsidR="00015598" w:rsidRDefault="00015598">
      <w:pPr>
        <w:ind w:firstLine="720"/>
        <w:jc w:val="both"/>
      </w:pPr>
      <w:r>
        <w:t>3. Обобщим полученные результаты. Вот основа нашей технологии.</w:t>
      </w:r>
    </w:p>
    <w:p w:rsidR="00015598" w:rsidRDefault="00015598">
      <w:pPr>
        <w:ind w:firstLine="720"/>
        <w:jc w:val="both"/>
        <w:rPr>
          <w:sz w:val="22"/>
        </w:rPr>
      </w:pPr>
    </w:p>
    <w:p w:rsidR="00015598" w:rsidRDefault="00015598">
      <w:pPr>
        <w:pBdr>
          <w:top w:val="single" w:sz="4" w:space="1" w:color="000000"/>
          <w:left w:val="single" w:sz="4" w:space="0" w:color="000000"/>
          <w:bottom w:val="single" w:sz="4" w:space="1" w:color="000000"/>
          <w:right w:val="single" w:sz="4" w:space="4" w:color="000000"/>
        </w:pBdr>
        <w:jc w:val="center"/>
        <w:rPr>
          <w:b/>
          <w:i/>
          <w:sz w:val="26"/>
        </w:rPr>
      </w:pPr>
      <w:r>
        <w:rPr>
          <w:b/>
          <w:i/>
          <w:sz w:val="26"/>
        </w:rPr>
        <w:t>Цель → задачи → сроки  →</w:t>
      </w:r>
    </w:p>
    <w:p w:rsidR="00015598" w:rsidRDefault="00015598">
      <w:pPr>
        <w:pBdr>
          <w:top w:val="single" w:sz="4" w:space="1" w:color="000000"/>
          <w:left w:val="single" w:sz="4" w:space="0" w:color="000000"/>
          <w:bottom w:val="single" w:sz="4" w:space="1" w:color="000000"/>
          <w:right w:val="single" w:sz="4" w:space="4" w:color="000000"/>
        </w:pBdr>
        <w:jc w:val="center"/>
        <w:rPr>
          <w:b/>
          <w:i/>
          <w:sz w:val="26"/>
        </w:rPr>
      </w:pPr>
      <w:r>
        <w:rPr>
          <w:b/>
          <w:i/>
          <w:sz w:val="26"/>
        </w:rPr>
        <w:t>→ план действий, включающий также  п. 6 -использование известных и полезных ресурсов (знаний и умений, времени, собственных возможностей, возможностей, предоставляемых школой, информации, помощи родителей, учителей, товарищей, собственной внутренней установки на успех и четкого образа уверенного и счастливого будущего), п. 21 - обнаружение и преодоление возникающих препятствий, п. 24 - поиск и приобретение недостающих, но необходимых внутренних ресурсов и инструментов, п. 33</w:t>
      </w:r>
      <w:r>
        <w:rPr>
          <w:rStyle w:val="a4"/>
          <w:b/>
          <w:i/>
          <w:sz w:val="26"/>
        </w:rPr>
        <w:footnoteReference w:id="16"/>
      </w:r>
      <w:r>
        <w:rPr>
          <w:b/>
          <w:i/>
          <w:sz w:val="26"/>
        </w:rPr>
        <w:t xml:space="preserve"> - оценку промежуточных результатов и коррекцию действий →</w:t>
      </w:r>
    </w:p>
    <w:p w:rsidR="00015598" w:rsidRDefault="00015598">
      <w:pPr>
        <w:pBdr>
          <w:top w:val="single" w:sz="4" w:space="1" w:color="000000"/>
          <w:left w:val="single" w:sz="4" w:space="0" w:color="000000"/>
          <w:bottom w:val="single" w:sz="4" w:space="1" w:color="000000"/>
          <w:right w:val="single" w:sz="4" w:space="4" w:color="000000"/>
        </w:pBdr>
        <w:jc w:val="center"/>
        <w:rPr>
          <w:b/>
          <w:i/>
          <w:sz w:val="26"/>
        </w:rPr>
      </w:pPr>
      <w:r>
        <w:rPr>
          <w:b/>
          <w:i/>
          <w:sz w:val="26"/>
        </w:rPr>
        <w:t xml:space="preserve"> → образ приемлемого и желательного результата ЕГЭ →</w:t>
      </w:r>
    </w:p>
    <w:p w:rsidR="00015598" w:rsidRDefault="00015598">
      <w:pPr>
        <w:pBdr>
          <w:top w:val="single" w:sz="4" w:space="1" w:color="000000"/>
          <w:left w:val="single" w:sz="4" w:space="0" w:color="000000"/>
          <w:bottom w:val="single" w:sz="4" w:space="1" w:color="000000"/>
          <w:right w:val="single" w:sz="4" w:space="4" w:color="000000"/>
        </w:pBdr>
        <w:jc w:val="center"/>
        <w:rPr>
          <w:b/>
          <w:i/>
          <w:sz w:val="26"/>
        </w:rPr>
      </w:pPr>
      <w:r>
        <w:rPr>
          <w:b/>
          <w:i/>
          <w:sz w:val="26"/>
        </w:rPr>
        <w:t xml:space="preserve"> → действия → анализ и оценка промежуточных результатов →</w:t>
      </w:r>
    </w:p>
    <w:p w:rsidR="00015598" w:rsidRDefault="00015598">
      <w:pPr>
        <w:pBdr>
          <w:top w:val="single" w:sz="4" w:space="1" w:color="000000"/>
          <w:left w:val="single" w:sz="4" w:space="0" w:color="000000"/>
          <w:bottom w:val="single" w:sz="4" w:space="1" w:color="000000"/>
          <w:right w:val="single" w:sz="4" w:space="4" w:color="000000"/>
        </w:pBdr>
        <w:jc w:val="center"/>
        <w:rPr>
          <w:b/>
          <w:i/>
          <w:sz w:val="26"/>
        </w:rPr>
      </w:pPr>
      <w:r>
        <w:rPr>
          <w:b/>
          <w:i/>
          <w:sz w:val="26"/>
        </w:rPr>
        <w:t>→ коррекция планов и действий → результат</w:t>
      </w:r>
    </w:p>
    <w:p w:rsidR="00015598" w:rsidRDefault="00015598">
      <w:pPr>
        <w:ind w:firstLine="720"/>
        <w:jc w:val="both"/>
        <w:rPr>
          <w:i/>
        </w:rPr>
      </w:pPr>
    </w:p>
    <w:p w:rsidR="00015598" w:rsidRDefault="00015598">
      <w:pPr>
        <w:ind w:firstLine="720"/>
        <w:jc w:val="both"/>
      </w:pPr>
      <w:r>
        <w:rPr>
          <w:i/>
        </w:rPr>
        <w:t>Осторожно! Необходимо все спланировать так, чтобы имеющиеся ресурсы не превратились в упущенные возможности.</w:t>
      </w:r>
      <w:r>
        <w:t xml:space="preserve"> И помните, что вы не только к ЕГЭ готовитесь, вы стараетесь преодолеть в себе – свои оставшиеся страхи и неуверенность, свое недостаточное знание, несовершенство умения  организовать время, словом, все, что может помешать не дрогнуть в ответственный момент и уверенно реализовать то, чему вы учились так долго. Но чтобы справиться с трудностями (а они есть и будут), необходимо, во-первых, быть уверенным в своих силах, во-вторых, делать дело, в-третьих, делать дело постепенно, но постоянно и неуклонно. И никак иначе!</w:t>
      </w:r>
    </w:p>
    <w:p w:rsidR="00015598" w:rsidRDefault="00015598">
      <w:pPr>
        <w:ind w:firstLine="720"/>
        <w:jc w:val="both"/>
      </w:pPr>
      <w:r>
        <w:t>Работа по борьбе с Драконом уже кое-какая проведена, он притих,  а время пошло. И настает момент начинать активные действия.</w:t>
      </w:r>
    </w:p>
    <w:p w:rsidR="00015598" w:rsidRDefault="00015598">
      <w:pPr>
        <w:ind w:firstLine="720"/>
        <w:jc w:val="both"/>
      </w:pPr>
      <w:r>
        <w:t xml:space="preserve">Но это вы будете делать уже на следующих уроках и с другими учителями. А пока </w:t>
      </w:r>
      <w:r>
        <w:rPr>
          <w:i/>
        </w:rPr>
        <w:t>домашнее задание</w:t>
      </w:r>
      <w:r>
        <w:t>:</w:t>
      </w:r>
    </w:p>
    <w:p w:rsidR="00015598" w:rsidRDefault="00015598">
      <w:pPr>
        <w:numPr>
          <w:ilvl w:val="0"/>
          <w:numId w:val="38"/>
        </w:numPr>
        <w:tabs>
          <w:tab w:val="left" w:pos="1080"/>
        </w:tabs>
        <w:ind w:left="720" w:firstLine="0"/>
        <w:jc w:val="both"/>
        <w:rPr>
          <w:szCs w:val="28"/>
        </w:rPr>
      </w:pPr>
      <w:r>
        <w:rPr>
          <w:szCs w:val="28"/>
        </w:rPr>
        <w:t>Разработайте план подготовки к ЕГЭ (</w:t>
      </w:r>
      <w:r>
        <w:rPr>
          <w:b/>
          <w:szCs w:val="28"/>
        </w:rPr>
        <w:t>«П»</w:t>
      </w:r>
      <w:r>
        <w:rPr>
          <w:szCs w:val="28"/>
        </w:rPr>
        <w:t>), учитывая все, о чем вы только что узнали.</w:t>
      </w:r>
    </w:p>
    <w:p w:rsidR="00015598" w:rsidRDefault="00015598">
      <w:pPr>
        <w:numPr>
          <w:ilvl w:val="0"/>
          <w:numId w:val="38"/>
        </w:numPr>
        <w:tabs>
          <w:tab w:val="left" w:pos="1080"/>
        </w:tabs>
        <w:ind w:left="720" w:firstLine="0"/>
        <w:jc w:val="both"/>
        <w:rPr>
          <w:szCs w:val="28"/>
        </w:rPr>
      </w:pPr>
      <w:r>
        <w:rPr>
          <w:szCs w:val="28"/>
        </w:rPr>
        <w:t xml:space="preserve">Вспомните про себя, </w:t>
      </w:r>
      <w:r>
        <w:rPr>
          <w:i/>
          <w:szCs w:val="28"/>
        </w:rPr>
        <w:t>что</w:t>
      </w:r>
      <w:r>
        <w:rPr>
          <w:szCs w:val="28"/>
        </w:rPr>
        <w:t xml:space="preserve"> у вас лучше всего получается, а что получается еще неважно: например, как лучше выходит запоминать, перерабатывать тексты, как готовиться к урокам, как сосредоточиваться, когда вам мешают, как действовать совершенно самостоятельно без чьей-либо помощи, как писать без ошибок, как работать по утрам или по вечерам… Включите все эффективные приемы в свою подготовку и подумайте, какие полезные качества вы можете приобрести еще, чтобы легче было готовиться к ЕГЭ. </w:t>
      </w:r>
    </w:p>
    <w:p w:rsidR="00015598" w:rsidRDefault="00015598">
      <w:pPr>
        <w:numPr>
          <w:ilvl w:val="0"/>
          <w:numId w:val="38"/>
        </w:numPr>
        <w:tabs>
          <w:tab w:val="left" w:pos="1080"/>
        </w:tabs>
        <w:ind w:left="720" w:firstLine="0"/>
        <w:jc w:val="both"/>
        <w:rPr>
          <w:szCs w:val="28"/>
        </w:rPr>
      </w:pPr>
      <w:r>
        <w:rPr>
          <w:szCs w:val="28"/>
        </w:rPr>
        <w:t>Разработайте алгоритм освоения недостающих знаний.</w:t>
      </w:r>
    </w:p>
    <w:p w:rsidR="00015598" w:rsidRDefault="00015598">
      <w:pPr>
        <w:ind w:firstLine="720"/>
        <w:jc w:val="both"/>
      </w:pPr>
      <w:r>
        <w:t>И снова выбирайте: вы можете сами себе помогать, а можете с собой постоянно бороться. Во втором случае у вас останется меньше сил на подготовку к ЕГЭ. В зависимости от вашего выбора, в конечном итоге, будет определяться достижение выбранной цели.</w:t>
      </w:r>
    </w:p>
    <w:p w:rsidR="00015598" w:rsidRDefault="00015598">
      <w:pPr>
        <w:ind w:firstLine="720"/>
        <w:jc w:val="both"/>
      </w:pPr>
      <w:r>
        <w:t xml:space="preserve">Мы уверены, что когда </w:t>
      </w:r>
    </w:p>
    <w:p w:rsidR="00015598" w:rsidRDefault="00015598">
      <w:pPr>
        <w:ind w:firstLine="720"/>
        <w:jc w:val="both"/>
      </w:pPr>
      <w:r>
        <w:t xml:space="preserve">вы точно расставите все по своим местам, определитесь с нужными шагами и действиями, ведущими к нужному результату, </w:t>
      </w:r>
    </w:p>
    <w:p w:rsidR="00015598" w:rsidRDefault="00015598">
      <w:pPr>
        <w:ind w:firstLine="720"/>
        <w:jc w:val="both"/>
      </w:pPr>
      <w:r>
        <w:t xml:space="preserve">вам (и всем – вашим родителям и учителям) станет ясно, что ваш путь обязательно ведет к задуманному результату, </w:t>
      </w:r>
    </w:p>
    <w:p w:rsidR="00015598" w:rsidRDefault="00015598">
      <w:pPr>
        <w:ind w:firstLine="720"/>
        <w:jc w:val="both"/>
      </w:pPr>
      <w:r>
        <w:t>– вот тогда вы сами поймете, что, несмотря на чьи-то страхи перед ЕГЭ (ведь у вас их уже почти нет, правда?), вы обладаете чудесной авторской технологией преодоления, которая гарантирует вам успех!</w:t>
      </w:r>
    </w:p>
    <w:p w:rsidR="00015598" w:rsidRDefault="00015598">
      <w:pPr>
        <w:ind w:firstLine="720"/>
        <w:jc w:val="both"/>
        <w:rPr>
          <w:i/>
        </w:rPr>
      </w:pPr>
      <w:r>
        <w:rPr>
          <w:i/>
        </w:rPr>
        <w:t>Чего и всем желаем.</w:t>
      </w:r>
    </w:p>
    <w:p w:rsidR="00015598" w:rsidRDefault="00015598">
      <w:pPr>
        <w:ind w:firstLine="720"/>
        <w:jc w:val="both"/>
        <w:rPr>
          <w:b/>
        </w:rPr>
      </w:pPr>
    </w:p>
    <w:p w:rsidR="00015598" w:rsidRDefault="00015598">
      <w:pPr>
        <w:ind w:firstLine="720"/>
        <w:jc w:val="both"/>
        <w:rPr>
          <w:b/>
          <w:i/>
        </w:rPr>
      </w:pPr>
      <w:r>
        <w:rPr>
          <w:b/>
          <w:u w:val="single"/>
        </w:rPr>
        <w:t>Урок 3.</w:t>
      </w:r>
      <w:r>
        <w:rPr>
          <w:b/>
        </w:rPr>
        <w:t xml:space="preserve"> </w:t>
      </w:r>
      <w:r>
        <w:rPr>
          <w:b/>
          <w:i/>
        </w:rPr>
        <w:t>Как готовиться к ЕГЭ по русскому языку и победить, или Рецепт от Н.С. Тихоновой.</w:t>
      </w:r>
    </w:p>
    <w:p w:rsidR="00015598" w:rsidRDefault="00015598">
      <w:pPr>
        <w:ind w:firstLine="709"/>
        <w:jc w:val="both"/>
        <w:rPr>
          <w:szCs w:val="28"/>
        </w:rPr>
      </w:pPr>
      <w:r>
        <w:rPr>
          <w:szCs w:val="28"/>
        </w:rPr>
        <w:t>Чтобы перестать беспокоиться и начать жить, нужно… немного побеспокоиться, а для этого представить себе, что будет происходить на экзамене, начиная с момента получения варианта КИМов.</w:t>
      </w:r>
    </w:p>
    <w:p w:rsidR="00015598" w:rsidRDefault="00015598">
      <w:pPr>
        <w:ind w:firstLine="709"/>
        <w:jc w:val="both"/>
        <w:rPr>
          <w:szCs w:val="28"/>
        </w:rPr>
      </w:pPr>
      <w:r>
        <w:rPr>
          <w:szCs w:val="28"/>
        </w:rPr>
        <w:t>Страхи известны:</w:t>
      </w:r>
    </w:p>
    <w:p w:rsidR="00015598" w:rsidRDefault="00015598">
      <w:pPr>
        <w:numPr>
          <w:ilvl w:val="0"/>
          <w:numId w:val="18"/>
        </w:numPr>
        <w:jc w:val="both"/>
        <w:rPr>
          <w:szCs w:val="28"/>
        </w:rPr>
      </w:pPr>
      <w:r>
        <w:rPr>
          <w:szCs w:val="28"/>
        </w:rPr>
        <w:t>не успею;</w:t>
      </w:r>
    </w:p>
    <w:p w:rsidR="00015598" w:rsidRDefault="00015598">
      <w:pPr>
        <w:numPr>
          <w:ilvl w:val="0"/>
          <w:numId w:val="18"/>
        </w:numPr>
        <w:jc w:val="both"/>
        <w:rPr>
          <w:szCs w:val="28"/>
        </w:rPr>
      </w:pPr>
      <w:r>
        <w:rPr>
          <w:szCs w:val="28"/>
        </w:rPr>
        <w:t>не смогу (не найду, не справлюсь, не определю).</w:t>
      </w:r>
    </w:p>
    <w:p w:rsidR="00015598" w:rsidRDefault="00015598">
      <w:pPr>
        <w:ind w:firstLine="709"/>
        <w:jc w:val="both"/>
        <w:rPr>
          <w:szCs w:val="28"/>
        </w:rPr>
      </w:pPr>
      <w:r>
        <w:rPr>
          <w:szCs w:val="28"/>
        </w:rPr>
        <w:t>С первым из них легко расправиться на так называемых «пробных»: засеките время, необходимое на выполнение части С. Допустим, 1,5 часа. И поровну поделите оставшиеся 90 минут (два урока!) на решение А и Б. Успеете!</w:t>
      </w:r>
    </w:p>
    <w:p w:rsidR="00015598" w:rsidRDefault="00015598">
      <w:pPr>
        <w:ind w:firstLine="709"/>
        <w:jc w:val="both"/>
        <w:rPr>
          <w:szCs w:val="28"/>
        </w:rPr>
      </w:pPr>
      <w:r>
        <w:rPr>
          <w:szCs w:val="28"/>
        </w:rPr>
        <w:t xml:space="preserve">По поводу «не смогу»… </w:t>
      </w:r>
    </w:p>
    <w:p w:rsidR="00015598" w:rsidRDefault="00015598">
      <w:pPr>
        <w:ind w:firstLine="709"/>
        <w:jc w:val="both"/>
        <w:rPr>
          <w:szCs w:val="28"/>
        </w:rPr>
      </w:pPr>
      <w:r>
        <w:rPr>
          <w:szCs w:val="28"/>
        </w:rPr>
        <w:t xml:space="preserve">Правильно: сможете! Если четко будете представлять себе, </w:t>
      </w:r>
    </w:p>
    <w:p w:rsidR="00015598" w:rsidRDefault="00015598">
      <w:pPr>
        <w:jc w:val="both"/>
        <w:rPr>
          <w:szCs w:val="28"/>
        </w:rPr>
      </w:pPr>
      <w:r>
        <w:rPr>
          <w:szCs w:val="28"/>
        </w:rPr>
        <w:t>ЧТО ОТ ВАС ТРЕБУЕТСЯ. Для этого</w:t>
      </w:r>
    </w:p>
    <w:p w:rsidR="00015598" w:rsidRDefault="00015598">
      <w:pPr>
        <w:ind w:firstLine="709"/>
        <w:jc w:val="both"/>
        <w:rPr>
          <w:szCs w:val="28"/>
        </w:rPr>
      </w:pPr>
      <w:r>
        <w:rPr>
          <w:szCs w:val="28"/>
        </w:rPr>
        <w:t>1) ВНИМАТЕЛЬНО ЧИТАЙТЕ ЗАДАНИЕ – половина ваших ошибок объясняется тем, что вы, оказывается, «думали, что надо найти, где пишется слитно (НН, И), а не раздельно (Н, Е)»;</w:t>
      </w:r>
    </w:p>
    <w:p w:rsidR="00015598" w:rsidRDefault="00015598">
      <w:pPr>
        <w:ind w:firstLine="709"/>
        <w:jc w:val="both"/>
        <w:rPr>
          <w:szCs w:val="28"/>
        </w:rPr>
      </w:pPr>
      <w:r>
        <w:rPr>
          <w:szCs w:val="28"/>
        </w:rPr>
        <w:t>2) ПОЛЬЗУЙТЕСЬ «ОБРАЗЦАМИ» – заранее заготовленными примерами, помогающими выполнить то или иное задание: бег, синь – примеры бессуффиксного способа образования слова – следовательно, в тексте указанного предложения ищем существительное, образованное от прилагательного или глагола. «Лучи любви» – метафора, следовательно, и «король сцены» тоже. «Горького читал», «три тарелки съел» – метонимия. А что же тогда «вся школа знала»? И так на каждое задание!</w:t>
      </w:r>
    </w:p>
    <w:p w:rsidR="00015598" w:rsidRDefault="00015598">
      <w:pPr>
        <w:ind w:firstLine="709"/>
        <w:jc w:val="both"/>
        <w:rPr>
          <w:szCs w:val="28"/>
        </w:rPr>
      </w:pPr>
      <w:r>
        <w:rPr>
          <w:szCs w:val="28"/>
        </w:rPr>
        <w:t>3) КОНКРЕТИЗИРУЙТЕ ОБЪЕКТ ПОИСКА, например: не «подчинительное словосочетание со связью примыкание», а зависимые наречия и деепричастия, не «определенно-личное односоставное предложение», а глагол в 1 лице («</w:t>
      </w:r>
      <w:r>
        <w:rPr>
          <w:b/>
          <w:szCs w:val="28"/>
        </w:rPr>
        <w:t>Люблю</w:t>
      </w:r>
      <w:r>
        <w:rPr>
          <w:szCs w:val="28"/>
        </w:rPr>
        <w:t xml:space="preserve"> грозу в начале мая» – «образец», который легко запомнить), только потом не забудьте проверить!</w:t>
      </w:r>
    </w:p>
    <w:p w:rsidR="00015598" w:rsidRDefault="00015598">
      <w:pPr>
        <w:ind w:firstLine="709"/>
        <w:jc w:val="both"/>
        <w:rPr>
          <w:szCs w:val="28"/>
        </w:rPr>
      </w:pPr>
      <w:r>
        <w:rPr>
          <w:szCs w:val="28"/>
        </w:rPr>
        <w:t>4) ДОЧИТЫВАЙТЕ ПРЕДЛОЖЕНИЯ ДО КОНЦА!  Там может таиться много интересного: несогласованное приложение, придаточное цели, односоставное безличное и пр.</w:t>
      </w:r>
    </w:p>
    <w:p w:rsidR="00015598" w:rsidRDefault="00015598">
      <w:pPr>
        <w:ind w:firstLine="709"/>
        <w:jc w:val="both"/>
        <w:rPr>
          <w:szCs w:val="28"/>
        </w:rPr>
      </w:pPr>
      <w:r>
        <w:rPr>
          <w:szCs w:val="28"/>
        </w:rPr>
        <w:t>Вы сможете справиться с заданием, если будете ДУМАТЬ!</w:t>
      </w:r>
    </w:p>
    <w:p w:rsidR="00015598" w:rsidRDefault="00015598">
      <w:pPr>
        <w:ind w:firstLine="709"/>
        <w:jc w:val="both"/>
        <w:rPr>
          <w:szCs w:val="28"/>
        </w:rPr>
      </w:pPr>
      <w:r>
        <w:rPr>
          <w:szCs w:val="28"/>
        </w:rPr>
        <w:t xml:space="preserve">Тогда основу «воздушные массы пришли в движение» вы не сократите до слов «массы пришли». Смысл-то другой! </w:t>
      </w:r>
    </w:p>
    <w:p w:rsidR="00015598" w:rsidRDefault="00015598">
      <w:pPr>
        <w:ind w:firstLine="709"/>
        <w:jc w:val="both"/>
        <w:rPr>
          <w:szCs w:val="28"/>
        </w:rPr>
      </w:pPr>
      <w:r>
        <w:rPr>
          <w:szCs w:val="28"/>
        </w:rPr>
        <w:t>А как полезно думать, выделяя основы, и на ЭТОМ основании расставляя знаки препинания в заданиях А24 и А25!</w:t>
      </w:r>
    </w:p>
    <w:p w:rsidR="00015598" w:rsidRDefault="00015598">
      <w:pPr>
        <w:ind w:firstLine="709"/>
        <w:jc w:val="both"/>
        <w:rPr>
          <w:szCs w:val="28"/>
        </w:rPr>
      </w:pPr>
      <w:r>
        <w:rPr>
          <w:szCs w:val="28"/>
        </w:rPr>
        <w:t xml:space="preserve">Думайте – и «несмотря на осадки» напишете слитно: вы ведь не отворачивались от них, не отводили и не опускали глаз. Я уж и не говорю, как полезно  просто подумать, выполняя  задания А2, А6, А7, А18. </w:t>
      </w:r>
    </w:p>
    <w:p w:rsidR="00015598" w:rsidRDefault="00015598">
      <w:pPr>
        <w:ind w:firstLine="709"/>
        <w:jc w:val="both"/>
        <w:rPr>
          <w:szCs w:val="28"/>
        </w:rPr>
      </w:pPr>
      <w:r>
        <w:rPr>
          <w:szCs w:val="28"/>
        </w:rPr>
        <w:t>Слова «за-пальчиво» и «за-явление», безусловно, содержат приставку, но не она образует новое слово! Подумайте и запомните: существительные на –ение и наречия на –о  всегда образованы соответственно от глаголов и прилагательных.</w:t>
      </w:r>
    </w:p>
    <w:p w:rsidR="00015598" w:rsidRDefault="00015598">
      <w:pPr>
        <w:ind w:firstLine="709"/>
        <w:jc w:val="both"/>
        <w:rPr>
          <w:szCs w:val="28"/>
        </w:rPr>
      </w:pPr>
      <w:r>
        <w:rPr>
          <w:szCs w:val="28"/>
        </w:rPr>
        <w:t>Думайте!</w:t>
      </w:r>
    </w:p>
    <w:p w:rsidR="00015598" w:rsidRDefault="00015598">
      <w:pPr>
        <w:ind w:firstLine="709"/>
        <w:jc w:val="both"/>
        <w:rPr>
          <w:szCs w:val="28"/>
        </w:rPr>
      </w:pPr>
      <w:r>
        <w:rPr>
          <w:szCs w:val="28"/>
        </w:rPr>
        <w:t>Вы сможете также (и так же успешно) выполнить и задание части С по формулировке основной проблемы текста, если представите себе, что вам довелось брать интервью у его автора. Представьте, КАКОЙ ВОПРОС ВЫ ЕМУ ЗАДАЛИ, что он так пространно (образно, замысловато, опосредованно и пр.) на него ответил. Вопрос запишите – это и будет одной из проблем текста. А короткий ответ на этот вопрос, как правило, имеющийся в тексте, смело можете называть авторской позицией.</w:t>
      </w:r>
    </w:p>
    <w:p w:rsidR="00015598" w:rsidRDefault="00015598">
      <w:pPr>
        <w:ind w:firstLine="709"/>
        <w:jc w:val="both"/>
        <w:rPr>
          <w:szCs w:val="28"/>
        </w:rPr>
      </w:pPr>
      <w:r>
        <w:rPr>
          <w:szCs w:val="28"/>
        </w:rPr>
        <w:t>А пока еще есть время до экзамена, постарайтесь любой его (времени) отрезок использовать для тренировки и упражнений. Например, читая учебник, поставьте цель определить, к каким частям речи относятся слова в том или ином абзаце. А в очень длинных предложениях попробуйте найти все основы и средства связи между ними. Еще интересно делить предложения на словосочетания, поставив задачу найти пару для ВСЕХ слов: так и вводные слова вспомните, и частицы сами напомнят о себе, ибо никак вы к ним вопрос не зададите.</w:t>
      </w:r>
    </w:p>
    <w:p w:rsidR="00015598" w:rsidRDefault="00015598">
      <w:pPr>
        <w:ind w:firstLine="709"/>
        <w:jc w:val="both"/>
        <w:rPr>
          <w:szCs w:val="28"/>
        </w:rPr>
      </w:pPr>
      <w:r>
        <w:rPr>
          <w:szCs w:val="28"/>
        </w:rPr>
        <w:t>Кстати, а вот частицы и местоимения надо просто выучить. НАИЗУСТЬ!</w:t>
      </w:r>
    </w:p>
    <w:p w:rsidR="00015598" w:rsidRDefault="00015598">
      <w:pPr>
        <w:ind w:left="4500"/>
        <w:jc w:val="both"/>
        <w:rPr>
          <w:i/>
          <w:sz w:val="24"/>
        </w:rPr>
      </w:pPr>
      <w:r>
        <w:rPr>
          <w:i/>
          <w:sz w:val="24"/>
        </w:rPr>
        <w:t>Наталья Сергеевна Тихонова, учитель русского языка, методист ВОИПКиПРО</w:t>
      </w:r>
    </w:p>
    <w:p w:rsidR="00015598" w:rsidRDefault="00015598">
      <w:pPr>
        <w:ind w:firstLine="709"/>
        <w:jc w:val="both"/>
        <w:rPr>
          <w:szCs w:val="28"/>
        </w:rPr>
      </w:pPr>
    </w:p>
    <w:p w:rsidR="00015598" w:rsidRDefault="00015598">
      <w:pPr>
        <w:ind w:firstLine="720"/>
        <w:jc w:val="both"/>
        <w:rPr>
          <w:b/>
          <w:i/>
        </w:rPr>
      </w:pPr>
      <w:r>
        <w:rPr>
          <w:b/>
        </w:rPr>
        <w:t xml:space="preserve"> </w:t>
      </w:r>
      <w:r>
        <w:rPr>
          <w:b/>
          <w:u w:val="single"/>
        </w:rPr>
        <w:t>Урок 4.</w:t>
      </w:r>
      <w:r>
        <w:rPr>
          <w:b/>
        </w:rPr>
        <w:t xml:space="preserve">  </w:t>
      </w:r>
      <w:r>
        <w:rPr>
          <w:b/>
          <w:i/>
        </w:rPr>
        <w:t xml:space="preserve">Решая задачи, сдадим математику, или Рецепт от </w:t>
      </w:r>
      <w:r>
        <w:rPr>
          <w:b/>
          <w:i/>
        </w:rPr>
        <w:br/>
        <w:t>И.А. Каминской.</w:t>
      </w:r>
    </w:p>
    <w:p w:rsidR="00015598" w:rsidRDefault="00015598">
      <w:pPr>
        <w:ind w:firstLine="720"/>
        <w:jc w:val="both"/>
        <w:rPr>
          <w:rStyle w:val="apple-style-span"/>
          <w:color w:val="000000"/>
          <w:szCs w:val="28"/>
        </w:rPr>
      </w:pPr>
      <w:r>
        <w:rPr>
          <w:rStyle w:val="apple-style-span"/>
          <w:color w:val="000000"/>
          <w:szCs w:val="28"/>
        </w:rPr>
        <w:t xml:space="preserve">Во-первых, надо определиться, каких результатов вы ждете на ЕГЭ. Одно дело, если экзамен по математике вам нужен только для получения аттестата, и совсем другое – если это профильный экзамен в выбранный вами вуз. В соответствии со своими амбициями вы и выстраиваете стратегию подготовки. </w:t>
      </w:r>
    </w:p>
    <w:p w:rsidR="00015598" w:rsidRDefault="00015598">
      <w:pPr>
        <w:ind w:firstLine="720"/>
        <w:jc w:val="both"/>
        <w:rPr>
          <w:rStyle w:val="apple-style-span"/>
          <w:color w:val="000000"/>
          <w:szCs w:val="28"/>
        </w:rPr>
      </w:pPr>
      <w:r>
        <w:rPr>
          <w:rStyle w:val="apple-style-span"/>
          <w:color w:val="000000"/>
          <w:szCs w:val="28"/>
        </w:rPr>
        <w:t>В любом случае, сперва надо оценить собственный уровень владения математическим аппаратом и умение решать задачи. Для этого можно взять любой КИМ по математике прошлых лет (а лучше демонстрационный вариант этого года) и попробовать решить его. Таким образом, вы сможете выяснить, какие темы школьного курса усвоены вами хуже всего, какой тип задач вызывает наибольшую трудность. Будет понятнее, на что обратить наибольшее внимание при подготовке.</w:t>
      </w:r>
    </w:p>
    <w:p w:rsidR="00015598" w:rsidRDefault="00015598">
      <w:pPr>
        <w:ind w:firstLine="720"/>
        <w:jc w:val="both"/>
        <w:rPr>
          <w:rStyle w:val="apple-style-span"/>
          <w:color w:val="000000"/>
          <w:szCs w:val="28"/>
        </w:rPr>
      </w:pPr>
      <w:r>
        <w:rPr>
          <w:rStyle w:val="apple-style-span"/>
          <w:color w:val="000000"/>
          <w:szCs w:val="28"/>
        </w:rPr>
        <w:t>Сразу хочу сказать, что готовиться только по тестам прошлых лет – не выход. Содержание тестов каждый год терпит изменения и поэтому только систематические и осознанные занятия математикой приведут к успеху. Поэтому первый пункт в списке мероприятий по подготовке к ЕГЭ – выполнение каждого домашнего задания, которое вы получаете в школе.</w:t>
      </w:r>
      <w:r>
        <w:rPr>
          <w:color w:val="000000"/>
          <w:szCs w:val="28"/>
        </w:rPr>
        <w:br/>
      </w:r>
      <w:r>
        <w:rPr>
          <w:rStyle w:val="apple-style-span"/>
          <w:color w:val="000000"/>
          <w:szCs w:val="28"/>
        </w:rPr>
        <w:t>Если вы ходите на специальные курсы – хорошо. Если у вас отличный учитель математики – прекрасно. Но ни одни суперкурсы и ни один, даже самый замечательный, учитель не заменят вам себя самого – вашей самоорганизации, собственного труда, пота и бессонных ночей.</w:t>
      </w:r>
    </w:p>
    <w:p w:rsidR="00015598" w:rsidRDefault="00015598">
      <w:pPr>
        <w:ind w:firstLine="720"/>
        <w:jc w:val="both"/>
        <w:rPr>
          <w:rStyle w:val="apple-style-span"/>
          <w:color w:val="000000"/>
          <w:szCs w:val="28"/>
        </w:rPr>
      </w:pPr>
      <w:r>
        <w:rPr>
          <w:rStyle w:val="apple-style-span"/>
          <w:color w:val="000000"/>
          <w:szCs w:val="28"/>
        </w:rPr>
        <w:t>Итак, вы внимательны на уроках, вы добросовестны в выполнении домашнего задания. Достаточно ли этого? К сожалению, нет. Как вы знаете, экзаменационные задания по математике предполагают проверку знаний, полученных за весь период обучения в школе, а не только за 11 класс. Значит, кроме глубокого изучения текущих тем необходимо и повторение пройденного.</w:t>
      </w:r>
    </w:p>
    <w:p w:rsidR="00015598" w:rsidRDefault="00015598">
      <w:pPr>
        <w:ind w:firstLine="720"/>
        <w:jc w:val="both"/>
        <w:rPr>
          <w:rStyle w:val="apple-style-span"/>
          <w:color w:val="000000"/>
          <w:szCs w:val="28"/>
        </w:rPr>
      </w:pPr>
      <w:r>
        <w:rPr>
          <w:rStyle w:val="apple-style-span"/>
          <w:color w:val="000000"/>
          <w:szCs w:val="28"/>
        </w:rPr>
        <w:t xml:space="preserve">Советую начать с планиметрии и текстовых задач. В настоящее время содержание КИМов по математике становится направленным больше на умение применять полученные математические знания на практике. А значит – решаем огромное количество задач про оклейку обоями комнаты, про банковские вклады, про рост или падение курса акций, про графики температур и диаграммы, отражающие результаты выборов и т.д. Самая большая трудность в таких задачах заключается в их непривычной формулировке и большом объеме вычислений. А там, где много вычислений –  там велика вероятность арифметической ошибки. Поэтому и нужно постоянно решать эти задачки, чтобы довести вычислительный навык до автоматизма. </w:t>
      </w:r>
    </w:p>
    <w:p w:rsidR="00015598" w:rsidRDefault="00015598">
      <w:pPr>
        <w:ind w:firstLine="720"/>
        <w:jc w:val="both"/>
        <w:rPr>
          <w:rStyle w:val="apple-style-span"/>
          <w:color w:val="000000"/>
          <w:szCs w:val="28"/>
        </w:rPr>
      </w:pPr>
      <w:r>
        <w:rPr>
          <w:rStyle w:val="apple-style-span"/>
          <w:color w:val="000000"/>
          <w:szCs w:val="28"/>
        </w:rPr>
        <w:t xml:space="preserve">Если  ЕГЭ по математике – это не выбор вашей доброй воли, а необходимое мероприятие для получения аттестата, и вы не претендуете на высокий тестовый балл, то свои усилия по подготовке следует ограничить только тщательной отработкой части В (напоминаю, что с 2010 года часть А в экзаменационных материалах по математике отсутствует). Для начала прорешайте несколько тренировочных или диагностических вариантов и определите круг из 7-9 заданий, которые удаются вам лучше всего.  Затем надо научиться решать задачи этого типа почти идеально. То есть, решая  набор из этих 9 задач, можно ошибаться не более чем в одной. После этого можно добавить еще 1-2 типа задач и проделать с ними ту же процедуру. Не думаю, что для сдачи  ЕГЭ «для аттестата» так уж необходимо уметь решать задания части С. Лучше все силы и время направить на совершенствование умения решать простые задачи.  </w:t>
      </w:r>
    </w:p>
    <w:p w:rsidR="00015598" w:rsidRDefault="00015598">
      <w:pPr>
        <w:ind w:firstLine="720"/>
        <w:jc w:val="both"/>
        <w:rPr>
          <w:rStyle w:val="apple-style-span"/>
          <w:color w:val="000000"/>
          <w:szCs w:val="28"/>
        </w:rPr>
      </w:pPr>
      <w:r>
        <w:rPr>
          <w:rStyle w:val="apple-style-span"/>
          <w:color w:val="000000"/>
          <w:szCs w:val="28"/>
        </w:rPr>
        <w:t>Вообще, стратегию подготовки к любому экзамену, в том числе к ЕГЭ, можно описать словами известного математика Д. Пойа: «Если вы хотите научиться плавать, то смело входите в воду, а если хотите научиться решать задачи – решайте их». Закон перехода количества в качество и здесь справедлив.</w:t>
      </w:r>
    </w:p>
    <w:p w:rsidR="00015598" w:rsidRDefault="00015598">
      <w:pPr>
        <w:ind w:firstLine="720"/>
        <w:jc w:val="both"/>
        <w:rPr>
          <w:rStyle w:val="apple-style-span"/>
          <w:color w:val="000000"/>
          <w:szCs w:val="28"/>
        </w:rPr>
      </w:pPr>
      <w:r>
        <w:rPr>
          <w:rStyle w:val="apple-style-span"/>
          <w:color w:val="000000"/>
          <w:szCs w:val="28"/>
        </w:rPr>
        <w:t xml:space="preserve">Безусловно, для подготовки к экзамену можно и нужно использовать различные учебники, справочники, интернет-ресурсы. Хороши в этом плане сборники тестов (тематические и составленные по плану ЕГЭ) под редакцией Ф.Ф. Лысенко (издательство «Легион»). Там есть и ответы (вы всегда можете проверить себя) и решения некоторых вариантов и заданий (можно получить ключ к решению). Для тех, кому результаты ЕГЭ по математике важны для поступления в вуз, могу порекомендовать классические учебные пособия для поступающих: И.Ф. Шарыгин «Решение задач», В.В.Ткачук «Математика – абитуриенту», М.К. Потапов, С.Н. Олехник, Ю.В. Нестеренко «Конкурсные задачи по математике», сборник задач под редакцией М.И. Сканави, </w:t>
      </w:r>
      <w:r>
        <w:rPr>
          <w:rStyle w:val="apple-style-span"/>
          <w:color w:val="000000"/>
          <w:szCs w:val="28"/>
        </w:rPr>
        <w:br/>
        <w:t>П.И. Горнштейн, В.Б. Полонский, М.С. Якир «Задачи с параметром».</w:t>
      </w:r>
    </w:p>
    <w:p w:rsidR="00015598" w:rsidRDefault="00015598">
      <w:pPr>
        <w:ind w:firstLine="720"/>
        <w:jc w:val="both"/>
        <w:rPr>
          <w:rStyle w:val="apple-style-span"/>
          <w:color w:val="000000"/>
          <w:szCs w:val="28"/>
        </w:rPr>
      </w:pPr>
      <w:r>
        <w:rPr>
          <w:rStyle w:val="apple-style-span"/>
          <w:color w:val="000000"/>
          <w:szCs w:val="28"/>
        </w:rPr>
        <w:t>Интернет тоже предлагает большие возможности для самоподготовки. Вот наиболее удачные сайты.</w:t>
      </w:r>
    </w:p>
    <w:p w:rsidR="00015598" w:rsidRDefault="00015598">
      <w:pPr>
        <w:ind w:firstLine="720"/>
        <w:jc w:val="both"/>
        <w:rPr>
          <w:rStyle w:val="apple-style-span"/>
          <w:color w:val="000000"/>
          <w:szCs w:val="28"/>
        </w:rPr>
      </w:pPr>
      <w:r w:rsidRPr="003B3F55">
        <w:t>www.ege-trener.ru</w:t>
      </w:r>
      <w:r>
        <w:rPr>
          <w:rStyle w:val="apple-converted-space"/>
          <w:color w:val="000000"/>
          <w:szCs w:val="28"/>
        </w:rPr>
        <w:t xml:space="preserve"> – </w:t>
      </w:r>
      <w:r>
        <w:rPr>
          <w:rStyle w:val="apple-style-span"/>
          <w:color w:val="000000"/>
          <w:szCs w:val="28"/>
        </w:rPr>
        <w:t>виртуальный ЕГЭ-тренер по математике. Осуществляет подготовку по разделам математики, входящим в ЕГЭ. После прохождения тестов выстраивается рейтинг, который поможет определить свой уровень подготовки.</w:t>
      </w:r>
    </w:p>
    <w:p w:rsidR="00015598" w:rsidRDefault="00015598">
      <w:pPr>
        <w:ind w:firstLine="720"/>
        <w:jc w:val="both"/>
        <w:rPr>
          <w:rStyle w:val="apple-style-span"/>
          <w:color w:val="000000"/>
          <w:szCs w:val="28"/>
        </w:rPr>
      </w:pPr>
      <w:r w:rsidRPr="003B3F55">
        <w:t>http://webmath.exponenta.ru</w:t>
      </w:r>
      <w:r>
        <w:rPr>
          <w:rStyle w:val="apple-converted-space"/>
          <w:color w:val="000000"/>
          <w:szCs w:val="28"/>
        </w:rPr>
        <w:t xml:space="preserve"> – </w:t>
      </w:r>
      <w:r>
        <w:rPr>
          <w:rStyle w:val="apple-style-span"/>
          <w:color w:val="000000"/>
          <w:szCs w:val="28"/>
        </w:rPr>
        <w:t>виртуальный помощник для подготовки к ЕГЭ по математике. Содержит условия и обоснованные решения многих вариантов ЕГЭ 2009 года, справочник по разным темам, а также интерактивные модели ЕГЭ, позволяющие проверить себя.</w:t>
      </w:r>
    </w:p>
    <w:p w:rsidR="00015598" w:rsidRDefault="00015598">
      <w:pPr>
        <w:ind w:firstLine="720"/>
        <w:jc w:val="both"/>
        <w:rPr>
          <w:szCs w:val="28"/>
        </w:rPr>
      </w:pPr>
      <w:r w:rsidRPr="003B3F55">
        <w:t>http://www.mathege.ru</w:t>
      </w:r>
      <w:r>
        <w:rPr>
          <w:color w:val="000000"/>
          <w:szCs w:val="28"/>
        </w:rPr>
        <w:t xml:space="preserve"> – открытый банк заданий ЕГЭ по математике. Настоящий клад для выпускника, особенно, если он не учится в физико-математическом классе. Содержит демонстрационный вариант текущего учебного года, а главное – прототипы всех заданий части В. Как утверждают составители,  «</w:t>
      </w:r>
      <w:r>
        <w:rPr>
          <w:szCs w:val="28"/>
        </w:rPr>
        <w:t>задачи В1–В12 представлены заданиями, аналогичными экзаменационным (отличия только в числовых параметрах), кроме того, на каждой позиции представлены задания и попроще, и посложнее реальных».</w:t>
      </w:r>
    </w:p>
    <w:p w:rsidR="00015598" w:rsidRDefault="00015598">
      <w:pPr>
        <w:ind w:firstLine="720"/>
        <w:jc w:val="both"/>
        <w:rPr>
          <w:rStyle w:val="apple-style-span"/>
          <w:color w:val="000000"/>
          <w:szCs w:val="28"/>
        </w:rPr>
      </w:pPr>
      <w:r>
        <w:rPr>
          <w:rStyle w:val="apple-style-span"/>
          <w:color w:val="000000"/>
          <w:szCs w:val="28"/>
        </w:rPr>
        <w:t>И последний совет. Помните, что в отличие от задач, которые иногда ставит перед нами жизнь, экзаменационная задача всегда имеет решение. И, как правило, одно. А значит, если хорошенечко поискать, решение обязательно найдется.</w:t>
      </w:r>
    </w:p>
    <w:p w:rsidR="00015598" w:rsidRDefault="00015598">
      <w:pPr>
        <w:ind w:firstLine="720"/>
        <w:jc w:val="both"/>
        <w:rPr>
          <w:rStyle w:val="apple-style-span"/>
          <w:color w:val="000000"/>
          <w:szCs w:val="28"/>
        </w:rPr>
      </w:pPr>
      <w:r>
        <w:rPr>
          <w:rStyle w:val="apple-style-span"/>
          <w:color w:val="000000"/>
          <w:szCs w:val="28"/>
        </w:rPr>
        <w:t>Удачи всем выпускникам!</w:t>
      </w:r>
    </w:p>
    <w:p w:rsidR="00015598" w:rsidRDefault="00015598">
      <w:pPr>
        <w:ind w:left="4500"/>
        <w:rPr>
          <w:i/>
          <w:sz w:val="24"/>
        </w:rPr>
      </w:pPr>
      <w:r>
        <w:rPr>
          <w:i/>
          <w:sz w:val="24"/>
        </w:rPr>
        <w:t xml:space="preserve">Ирина Анатольевна Каминская, </w:t>
      </w:r>
    </w:p>
    <w:p w:rsidR="00015598" w:rsidRDefault="00015598">
      <w:pPr>
        <w:ind w:left="4500"/>
        <w:rPr>
          <w:i/>
          <w:sz w:val="24"/>
        </w:rPr>
      </w:pPr>
      <w:r>
        <w:rPr>
          <w:i/>
          <w:sz w:val="24"/>
        </w:rPr>
        <w:t xml:space="preserve">учитель математики гимназии </w:t>
      </w:r>
      <w:r>
        <w:rPr>
          <w:i/>
          <w:sz w:val="24"/>
        </w:rPr>
        <w:br/>
        <w:t>им. Н.Г. Басова, эксперт по проверке ЕГЭ</w:t>
      </w:r>
    </w:p>
    <w:p w:rsidR="00015598" w:rsidRDefault="00015598">
      <w:pPr>
        <w:ind w:firstLine="720"/>
        <w:jc w:val="both"/>
        <w:rPr>
          <w:b/>
        </w:rPr>
      </w:pPr>
    </w:p>
    <w:p w:rsidR="00015598" w:rsidRDefault="00015598">
      <w:pPr>
        <w:pStyle w:val="1"/>
        <w:jc w:val="center"/>
        <w:rPr>
          <w:sz w:val="28"/>
          <w:szCs w:val="28"/>
        </w:rPr>
      </w:pPr>
      <w:r>
        <w:rPr>
          <w:sz w:val="28"/>
          <w:szCs w:val="28"/>
        </w:rPr>
        <w:t>Учимся правильно вести себя на экзамене</w:t>
      </w:r>
    </w:p>
    <w:p w:rsidR="00015598" w:rsidRDefault="00015598">
      <w:pPr>
        <w:ind w:left="4320"/>
        <w:jc w:val="both"/>
        <w:rPr>
          <w:i/>
          <w:sz w:val="24"/>
        </w:rPr>
      </w:pPr>
    </w:p>
    <w:p w:rsidR="00015598" w:rsidRDefault="00015598">
      <w:pPr>
        <w:ind w:left="4320"/>
        <w:jc w:val="both"/>
        <w:rPr>
          <w:i/>
          <w:sz w:val="24"/>
        </w:rPr>
      </w:pPr>
      <w:r>
        <w:rPr>
          <w:i/>
          <w:sz w:val="24"/>
        </w:rPr>
        <w:t>Вы не можете управлять временем, но вы можете управлять собой в этом времени.</w:t>
      </w:r>
    </w:p>
    <w:p w:rsidR="00015598" w:rsidRDefault="00015598">
      <w:pPr>
        <w:rPr>
          <w:sz w:val="6"/>
        </w:rPr>
      </w:pPr>
    </w:p>
    <w:p w:rsidR="00015598" w:rsidRDefault="00015598">
      <w:pPr>
        <w:rPr>
          <w:sz w:val="14"/>
        </w:rPr>
      </w:pPr>
    </w:p>
    <w:p w:rsidR="00015598" w:rsidRDefault="00015598">
      <w:pPr>
        <w:ind w:firstLine="720"/>
        <w:jc w:val="both"/>
      </w:pPr>
      <w:r>
        <w:t>Известен набор типичных, но бесполезных действий перед экзаменом и во время него, от которых не будет толка:</w:t>
      </w:r>
    </w:p>
    <w:p w:rsidR="00015598" w:rsidRDefault="00015598">
      <w:pPr>
        <w:jc w:val="both"/>
      </w:pPr>
      <w:r>
        <w:t>- суетливое листание учебника без возможности сосредоточиться – бессмысленная трата времени и нулевой результат;</w:t>
      </w:r>
    </w:p>
    <w:p w:rsidR="00015598" w:rsidRDefault="00015598">
      <w:pPr>
        <w:jc w:val="both"/>
      </w:pPr>
      <w:r>
        <w:t>- заклинания себя «я ничего не знаю! я не справлюсь!» – обман  себя;</w:t>
      </w:r>
    </w:p>
    <w:p w:rsidR="00015598" w:rsidRDefault="00015598">
      <w:pPr>
        <w:jc w:val="both"/>
      </w:pPr>
      <w:r>
        <w:t>- зацикливание на том, что не получается, и стремление сделать это сейчас и во что бы то ни стало – лишняя суета, порой стоит все бросить, чтобы через некоторое время попробовать опять, как все решается удивительно легко;</w:t>
      </w:r>
    </w:p>
    <w:p w:rsidR="00015598" w:rsidRDefault="00015598">
      <w:pPr>
        <w:jc w:val="both"/>
      </w:pPr>
      <w:r>
        <w:t>- недосыпание, трата времени отдыха на переживания и зубрежку  –  а КПД низкий;</w:t>
      </w:r>
    </w:p>
    <w:p w:rsidR="00015598" w:rsidRDefault="00015598">
      <w:pPr>
        <w:jc w:val="both"/>
      </w:pPr>
      <w:r>
        <w:t>- приобретение шпаргалок в надежде, что удастся ими воспользоваться – глупость;</w:t>
      </w:r>
    </w:p>
    <w:p w:rsidR="00015598" w:rsidRDefault="00015598">
      <w:pPr>
        <w:jc w:val="both"/>
      </w:pPr>
      <w:r>
        <w:t>- …</w:t>
      </w:r>
    </w:p>
    <w:p w:rsidR="00015598" w:rsidRDefault="00015598">
      <w:pPr>
        <w:ind w:firstLine="720"/>
      </w:pPr>
      <w:r>
        <w:t>Список таких неэффективных действий можно продолжать бесконечно. О них, типичных, освоенных бесполезным опытом многих поколений, учащийся тоже должен знать.</w:t>
      </w:r>
    </w:p>
    <w:p w:rsidR="00015598" w:rsidRDefault="00015598">
      <w:pPr>
        <w:ind w:firstLine="720"/>
      </w:pPr>
      <w:r>
        <w:t>Но намного разумнее вооружить его знаниями и умениями, позволяющими освоить и выбирать эффективные стратегии подготовки к сдаче ЕГЭ.</w:t>
      </w:r>
    </w:p>
    <w:p w:rsidR="00015598" w:rsidRDefault="00015598">
      <w:pPr>
        <w:ind w:firstLine="720"/>
        <w:rPr>
          <w:sz w:val="14"/>
        </w:rPr>
      </w:pPr>
    </w:p>
    <w:p w:rsidR="00015598" w:rsidRDefault="00015598">
      <w:pPr>
        <w:ind w:firstLine="720"/>
        <w:jc w:val="both"/>
      </w:pPr>
      <w:r>
        <w:t>Элементы этих стратегий могут быть общими – подходящими для всех. А какую-то часть учащемуся лучше разработать самостоятельно, учитывая свои особенности и имеющийся ранее накопленный опыт.</w:t>
      </w:r>
    </w:p>
    <w:p w:rsidR="00015598" w:rsidRDefault="00015598">
      <w:pPr>
        <w:ind w:firstLine="720"/>
        <w:jc w:val="both"/>
      </w:pPr>
      <w:r>
        <w:t>Наиболее удобные формы для такой работы – организация тренинга, деловой игры «ЕГЭ» или репетиции ЕГЭ, проведение сессий в форе тестирования, проведение психологического практикума, индивидуальные консультации по «особым» случаям (см. Работа учителя и психолога с детьми групп «риска»). За неимением времени на все это, можно, конечно, подготовить и раздать листки с рекомендациями – учителям, родителям, учащимся. Но еще ни один навык не сформировался при чтении инструкций (кроме, разве, навыка внимательного чтения).</w:t>
      </w:r>
    </w:p>
    <w:p w:rsidR="00015598" w:rsidRDefault="00015598">
      <w:pPr>
        <w:ind w:firstLine="720"/>
        <w:jc w:val="both"/>
      </w:pPr>
      <w:r>
        <w:t>Рассмотрим возможности разных форм организации психологической подготовки к ЕГЭ.</w:t>
      </w:r>
    </w:p>
    <w:p w:rsidR="00015598" w:rsidRDefault="00015598">
      <w:pPr>
        <w:ind w:firstLine="720"/>
        <w:rPr>
          <w:b/>
          <w:sz w:val="20"/>
        </w:rPr>
      </w:pPr>
    </w:p>
    <w:p w:rsidR="00015598" w:rsidRDefault="00015598">
      <w:pPr>
        <w:ind w:firstLine="720"/>
        <w:jc w:val="both"/>
      </w:pPr>
      <w:r>
        <w:rPr>
          <w:b/>
        </w:rPr>
        <w:t>Пробный ЕГЭ</w:t>
      </w:r>
      <w:r>
        <w:t xml:space="preserve"> </w:t>
      </w:r>
      <w:r>
        <w:rPr>
          <w:b/>
        </w:rPr>
        <w:t xml:space="preserve">или его репетиция </w:t>
      </w:r>
      <w:r>
        <w:t>позволяет детям и родителям</w:t>
      </w:r>
    </w:p>
    <w:p w:rsidR="00015598" w:rsidRDefault="00015598">
      <w:pPr>
        <w:numPr>
          <w:ilvl w:val="0"/>
          <w:numId w:val="10"/>
        </w:numPr>
        <w:jc w:val="both"/>
      </w:pPr>
      <w:r>
        <w:t xml:space="preserve">познакомиться с организацией и технологией проведения ЕГЭ; </w:t>
      </w:r>
    </w:p>
    <w:p w:rsidR="00015598" w:rsidRDefault="00015598">
      <w:pPr>
        <w:numPr>
          <w:ilvl w:val="0"/>
          <w:numId w:val="10"/>
        </w:numPr>
        <w:jc w:val="both"/>
      </w:pPr>
      <w:r>
        <w:t xml:space="preserve">проверить свой уровень подготовки с помощью контрольных измерительных материалов; </w:t>
      </w:r>
    </w:p>
    <w:p w:rsidR="00015598" w:rsidRDefault="00015598">
      <w:pPr>
        <w:numPr>
          <w:ilvl w:val="0"/>
          <w:numId w:val="10"/>
        </w:numPr>
        <w:jc w:val="both"/>
      </w:pPr>
      <w:r>
        <w:t xml:space="preserve">психологически подготовиться к тестовой форме сдачи экзамена; </w:t>
      </w:r>
    </w:p>
    <w:p w:rsidR="00015598" w:rsidRDefault="00015598">
      <w:pPr>
        <w:numPr>
          <w:ilvl w:val="0"/>
          <w:numId w:val="10"/>
        </w:numPr>
        <w:jc w:val="both"/>
      </w:pPr>
      <w:r>
        <w:t>по результатам пробного экзамена проработать допущенные ошибки.</w:t>
      </w:r>
    </w:p>
    <w:p w:rsidR="00015598" w:rsidRDefault="00015598">
      <w:pPr>
        <w:ind w:firstLine="720"/>
        <w:rPr>
          <w:b/>
          <w:sz w:val="20"/>
        </w:rPr>
      </w:pPr>
    </w:p>
    <w:p w:rsidR="00015598" w:rsidRDefault="00015598">
      <w:pPr>
        <w:ind w:firstLine="720"/>
        <w:rPr>
          <w:b/>
        </w:rPr>
      </w:pPr>
      <w:r>
        <w:rPr>
          <w:b/>
        </w:rPr>
        <w:t xml:space="preserve">Целями тренинга или деловой игры «ЕГЭ» могут быть </w:t>
      </w:r>
    </w:p>
    <w:p w:rsidR="00015598" w:rsidRDefault="00015598">
      <w:pPr>
        <w:numPr>
          <w:ilvl w:val="0"/>
          <w:numId w:val="22"/>
        </w:numPr>
      </w:pPr>
      <w:r>
        <w:t>знакомство с процедурой ЕГЭ;</w:t>
      </w:r>
    </w:p>
    <w:p w:rsidR="00015598" w:rsidRDefault="00015598">
      <w:pPr>
        <w:numPr>
          <w:ilvl w:val="0"/>
          <w:numId w:val="22"/>
        </w:numPr>
      </w:pPr>
      <w:r>
        <w:t>знакомство с рекомендациями по организации подготовки к экзамену и их личностное осмысление;</w:t>
      </w:r>
    </w:p>
    <w:p w:rsidR="00015598" w:rsidRDefault="00015598">
      <w:pPr>
        <w:numPr>
          <w:ilvl w:val="0"/>
          <w:numId w:val="22"/>
        </w:numPr>
      </w:pPr>
      <w:r>
        <w:t>знакомство с эффективными моделями поведения на экзамене;</w:t>
      </w:r>
    </w:p>
    <w:p w:rsidR="00015598" w:rsidRDefault="00015598">
      <w:pPr>
        <w:numPr>
          <w:ilvl w:val="0"/>
          <w:numId w:val="22"/>
        </w:numPr>
      </w:pPr>
      <w:r>
        <w:t>отработка навыков заполнения бланков и правил поведения на экзамене;</w:t>
      </w:r>
    </w:p>
    <w:p w:rsidR="00015598" w:rsidRDefault="00015598">
      <w:pPr>
        <w:numPr>
          <w:ilvl w:val="0"/>
          <w:numId w:val="22"/>
        </w:numPr>
      </w:pPr>
      <w:r>
        <w:t>отработка навыков эффективного планирования времени во время испытания и умений выбора индивидуальной стратегии;</w:t>
      </w:r>
    </w:p>
    <w:p w:rsidR="00015598" w:rsidRDefault="00015598">
      <w:pPr>
        <w:numPr>
          <w:ilvl w:val="0"/>
          <w:numId w:val="22"/>
        </w:numPr>
      </w:pPr>
      <w:r>
        <w:t>формирование уверенного поведения;</w:t>
      </w:r>
    </w:p>
    <w:p w:rsidR="00015598" w:rsidRDefault="00015598">
      <w:pPr>
        <w:numPr>
          <w:ilvl w:val="0"/>
          <w:numId w:val="22"/>
        </w:numPr>
      </w:pPr>
      <w:r>
        <w:t>рефлексия нового опыта;</w:t>
      </w:r>
    </w:p>
    <w:p w:rsidR="00015598" w:rsidRDefault="00015598">
      <w:pPr>
        <w:numPr>
          <w:ilvl w:val="0"/>
          <w:numId w:val="22"/>
        </w:numPr>
      </w:pPr>
      <w:r>
        <w:t>формулирование индивидуальных задач для дальнейшей подготовки.</w:t>
      </w:r>
    </w:p>
    <w:p w:rsidR="00015598" w:rsidRDefault="00015598"/>
    <w:p w:rsidR="00015598" w:rsidRDefault="00015598">
      <w:pPr>
        <w:ind w:firstLine="720"/>
        <w:jc w:val="both"/>
      </w:pPr>
      <w:r>
        <w:t>Пример разработки игры «Экзамен» для 9-х классов вы найдете в Приложении 4.</w:t>
      </w:r>
    </w:p>
    <w:p w:rsidR="00015598" w:rsidRDefault="00015598">
      <w:pPr>
        <w:ind w:firstLine="720"/>
        <w:jc w:val="center"/>
        <w:rPr>
          <w:b/>
          <w:sz w:val="20"/>
        </w:rPr>
      </w:pPr>
    </w:p>
    <w:p w:rsidR="00015598" w:rsidRDefault="00015598">
      <w:pPr>
        <w:ind w:firstLine="720"/>
      </w:pPr>
      <w:r>
        <w:rPr>
          <w:b/>
        </w:rPr>
        <w:t xml:space="preserve">На психологических практикумах  и тренингах рекомендуется </w:t>
      </w:r>
      <w:r>
        <w:t>отработка с учащимися приемов и техник, способствующих эффективному поведению в условиях ЕГЭ. В его примернее содержание входит:</w:t>
      </w:r>
    </w:p>
    <w:p w:rsidR="00015598" w:rsidRDefault="00015598">
      <w:pPr>
        <w:numPr>
          <w:ilvl w:val="0"/>
          <w:numId w:val="9"/>
        </w:numPr>
        <w:jc w:val="both"/>
      </w:pPr>
      <w:r>
        <w:t>отработка методов и приемов развития уверенности в себе в незнакомой обстановке и при взаимодействии с незнакомыми экзаменаторами;</w:t>
      </w:r>
    </w:p>
    <w:p w:rsidR="00015598" w:rsidRDefault="00015598">
      <w:pPr>
        <w:numPr>
          <w:ilvl w:val="0"/>
          <w:numId w:val="9"/>
        </w:numPr>
        <w:jc w:val="both"/>
      </w:pPr>
      <w:r>
        <w:t>приемов распределения, переключения, сосредоточения внимания в ответственных ситуациях;</w:t>
      </w:r>
    </w:p>
    <w:p w:rsidR="00015598" w:rsidRDefault="00015598">
      <w:pPr>
        <w:numPr>
          <w:ilvl w:val="0"/>
          <w:numId w:val="9"/>
        </w:numPr>
        <w:jc w:val="both"/>
      </w:pPr>
      <w:r>
        <w:t>техники установки на успех;</w:t>
      </w:r>
    </w:p>
    <w:p w:rsidR="00015598" w:rsidRDefault="00015598">
      <w:pPr>
        <w:numPr>
          <w:ilvl w:val="0"/>
          <w:numId w:val="9"/>
        </w:numPr>
        <w:jc w:val="both"/>
      </w:pPr>
      <w:r>
        <w:t>техники принятия оптимального решения и эффективного планирования своей деятельности в рамках ограниченного времени;</w:t>
      </w:r>
    </w:p>
    <w:p w:rsidR="00015598" w:rsidRDefault="00015598">
      <w:pPr>
        <w:numPr>
          <w:ilvl w:val="0"/>
          <w:numId w:val="9"/>
        </w:numPr>
        <w:jc w:val="both"/>
      </w:pPr>
      <w:r>
        <w:t>тайм-менеджмент на экзамене;</w:t>
      </w:r>
    </w:p>
    <w:p w:rsidR="00015598" w:rsidRDefault="00015598">
      <w:pPr>
        <w:numPr>
          <w:ilvl w:val="0"/>
          <w:numId w:val="9"/>
        </w:numPr>
        <w:jc w:val="both"/>
      </w:pPr>
      <w:r>
        <w:t>методы сохранения высокой работоспособности в условиях длительного сосредоточения и стрессового состояния;</w:t>
      </w:r>
    </w:p>
    <w:p w:rsidR="00015598" w:rsidRDefault="00015598">
      <w:pPr>
        <w:numPr>
          <w:ilvl w:val="0"/>
          <w:numId w:val="9"/>
        </w:numPr>
        <w:jc w:val="both"/>
      </w:pPr>
      <w:r>
        <w:t>техники быстрого снятия напряжения;</w:t>
      </w:r>
    </w:p>
    <w:p w:rsidR="00015598" w:rsidRDefault="00015598">
      <w:pPr>
        <w:numPr>
          <w:ilvl w:val="0"/>
          <w:numId w:val="9"/>
        </w:numPr>
        <w:jc w:val="both"/>
      </w:pPr>
      <w:r>
        <w:t>техника запоминания и сохранения знаний.</w:t>
      </w:r>
    </w:p>
    <w:p w:rsidR="00015598" w:rsidRDefault="00015598">
      <w:pPr>
        <w:jc w:val="both"/>
      </w:pPr>
    </w:p>
    <w:p w:rsidR="00015598" w:rsidRDefault="00015598">
      <w:pPr>
        <w:ind w:firstLine="720"/>
        <w:rPr>
          <w:b/>
          <w:sz w:val="12"/>
        </w:rPr>
      </w:pPr>
    </w:p>
    <w:p w:rsidR="00015598" w:rsidRDefault="00015598">
      <w:pPr>
        <w:pStyle w:val="1"/>
        <w:spacing w:before="0" w:after="0"/>
        <w:jc w:val="center"/>
        <w:rPr>
          <w:rFonts w:ascii="Times New Roman" w:hAnsi="Times New Roman"/>
          <w:sz w:val="28"/>
          <w:szCs w:val="28"/>
        </w:rPr>
      </w:pPr>
      <w:r>
        <w:rPr>
          <w:rFonts w:ascii="Times New Roman" w:hAnsi="Times New Roman"/>
          <w:sz w:val="28"/>
          <w:szCs w:val="28"/>
        </w:rPr>
        <w:t>Консультация. Как вести себя перед экзаменом и на тестировании</w:t>
      </w:r>
    </w:p>
    <w:p w:rsidR="00015598" w:rsidRDefault="00015598">
      <w:pPr>
        <w:rPr>
          <w:sz w:val="10"/>
        </w:rPr>
      </w:pPr>
    </w:p>
    <w:p w:rsidR="00015598" w:rsidRDefault="00015598">
      <w:pPr>
        <w:ind w:firstLine="720"/>
      </w:pPr>
      <w:r>
        <w:rPr>
          <w:b/>
        </w:rPr>
        <w:t>Цель:</w:t>
      </w:r>
      <w:r>
        <w:t xml:space="preserve"> повышение психологической готовности учащихся (информационный компонент)  к ЕГЭ и формирование знаний об эффективных приемах работы.</w:t>
      </w:r>
    </w:p>
    <w:p w:rsidR="00015598" w:rsidRDefault="00015598">
      <w:pPr>
        <w:ind w:firstLine="720"/>
      </w:pPr>
      <w:r>
        <w:rPr>
          <w:b/>
        </w:rPr>
        <w:t xml:space="preserve">Содержание: </w:t>
      </w:r>
      <w:r>
        <w:t>советы по поведению накануне, во время и после экзамена,</w:t>
      </w:r>
      <w:r>
        <w:rPr>
          <w:b/>
        </w:rPr>
        <w:t xml:space="preserve"> </w:t>
      </w:r>
      <w:r>
        <w:t>тактика тестирования.</w:t>
      </w:r>
    </w:p>
    <w:p w:rsidR="00015598" w:rsidRDefault="00015598">
      <w:pPr>
        <w:ind w:firstLine="720"/>
        <w:rPr>
          <w:b/>
          <w:sz w:val="12"/>
        </w:rPr>
      </w:pPr>
    </w:p>
    <w:p w:rsidR="00015598" w:rsidRDefault="00015598">
      <w:pPr>
        <w:ind w:firstLine="720"/>
        <w:rPr>
          <w:i/>
        </w:rPr>
      </w:pPr>
      <w:r>
        <w:rPr>
          <w:b/>
          <w:i/>
        </w:rPr>
        <w:t>Накануне экзамена</w:t>
      </w:r>
      <w:r>
        <w:rPr>
          <w:i/>
        </w:rPr>
        <w:t xml:space="preserve">. </w:t>
      </w:r>
    </w:p>
    <w:p w:rsidR="00015598" w:rsidRDefault="00015598">
      <w:pPr>
        <w:ind w:firstLine="720"/>
        <w:jc w:val="both"/>
      </w:pPr>
      <w:r>
        <w:t xml:space="preserve">Накануне экзамена обязательно нужно выспаться и набраться сил. Чтобы с утра быть со свежей головой и чувствовать себя здоровым. </w:t>
      </w:r>
    </w:p>
    <w:p w:rsidR="00015598" w:rsidRDefault="00015598">
      <w:pPr>
        <w:ind w:firstLine="720"/>
        <w:jc w:val="both"/>
      </w:pPr>
      <w:r>
        <w:t xml:space="preserve">Один день перед экзаменом необходим, чтобы вновь повторить все вопросы, решения задач. Но лучше выделить два дня, если вы регулярно готовились в течение года, и не испытываете дефицита времени. Первый – для наиболее трудных вопросов и заданий. А второй, чтобы убедиться, что вы хорошо помните все, и собраться с силами, потренировать свою уверенность, мобилизовать внутренние ресурсы, хорошенько собраться. </w:t>
      </w:r>
    </w:p>
    <w:p w:rsidR="00015598" w:rsidRDefault="00015598">
      <w:pPr>
        <w:ind w:firstLine="720"/>
        <w:jc w:val="both"/>
      </w:pPr>
      <w:r>
        <w:t>Заранее приготовьте на отдельных листочках  наиболее трудные задания, над которыми вы особенно долго работали и должны были хорошо усвоить (пусть их напишут родители). Если у вас получается сразу вспоминать, как необходимо действовать, какие правила использовать, значит, вы подготовились хорошо. Помните, когда вы чувствуете, что освоили более сложные задачи, то с простыми справитесь теперь и подавно.</w:t>
      </w:r>
    </w:p>
    <w:p w:rsidR="00015598" w:rsidRDefault="00015598">
      <w:pPr>
        <w:ind w:firstLine="720"/>
        <w:jc w:val="both"/>
      </w:pPr>
      <w:r>
        <w:t>Наше физическое стояние не только отражает психическое, но и наоборот. Мы можем управлять своим внутренним настроем, специально принимая соответствующие позы, используя жесты, мимику. Это легко почувствовать на себе. Невозможно  волноваться и переживать сильные эмоции, которые вам мешают, если вы переключились, например, на мытье полов (это можно сделать быстро, зато станет чисто, свежо и на душе легче). Невозможно злиться на себя, глядя в зеркало и заставив расправить лоб, брови, расслабив рот и растянув его в улыбке.  Расправив плечи, разжав кулаки и зубы, приняв уверенную позу, начиная говорить спокойным и уверенным голосом, вы становитесь спокойнее и увереннее в себе. Обязательно используйте эти приемы как только поймете, что начинаете паниковать и нервничать.</w:t>
      </w:r>
    </w:p>
    <w:p w:rsidR="00015598" w:rsidRDefault="00015598">
      <w:pPr>
        <w:ind w:firstLine="720"/>
        <w:jc w:val="both"/>
      </w:pPr>
      <w:r>
        <w:t>Постарайтесь не отклоняться от намеченного плана. Запланируйте для себя что-то приятное, но не долгое, не затягивающее – разговор с приятелем, или прогулку, или приготовление любимого легкого блюда. И не отвлекайтесь от намеченного ни на что другое. Следите за часами. Время в напряженные периоды сжимается и летит незаметно.</w:t>
      </w:r>
    </w:p>
    <w:p w:rsidR="00015598" w:rsidRDefault="00015598">
      <w:pPr>
        <w:ind w:firstLine="720"/>
        <w:jc w:val="both"/>
      </w:pPr>
      <w:r>
        <w:t>Если вы волнуетесь о завтрашнем дне, то непосредственно накануне представьте себе ситуацию экзамена во всех красках, со всеми своими чувствами, переживаниями, «страшными мыслями». Представьте, как у вас дрожат руки, пересыхает в горле, в голове не осталось ни одной мысли. Но вот вы читаете задание несколько раз, вдумываетесь в суть задания и понимаете, что в силах с ним справиться. Страх пропадает, вы сосредотачиваетесь и начинаете спокойно выполнять задание. Представьте себя где-то через год. Вы уже давно забыли об этом экзамене и своих сильнейших волнениях сегодня. Значит, все будет хорошо. И завтра тоже.</w:t>
      </w:r>
    </w:p>
    <w:p w:rsidR="00015598" w:rsidRDefault="00015598">
      <w:pPr>
        <w:ind w:firstLine="720"/>
        <w:jc w:val="both"/>
      </w:pPr>
      <w:r>
        <w:t>А если у вас вообще нет никакого страха перед экзаменом, то не надо его и представлять себе.</w:t>
      </w:r>
    </w:p>
    <w:p w:rsidR="00015598" w:rsidRDefault="00015598">
      <w:pPr>
        <w:ind w:firstLine="720"/>
        <w:jc w:val="both"/>
      </w:pPr>
      <w:r>
        <w:t>По дороге на экзамен можно пролистать учебник, если вам это помогает, но и пользы тоже сильно не ждите.</w:t>
      </w:r>
    </w:p>
    <w:p w:rsidR="00015598" w:rsidRDefault="00015598">
      <w:pPr>
        <w:ind w:firstLine="720"/>
        <w:jc w:val="both"/>
        <w:rPr>
          <w:b/>
          <w:bCs/>
          <w:szCs w:val="28"/>
        </w:rPr>
      </w:pPr>
    </w:p>
    <w:p w:rsidR="00015598" w:rsidRDefault="00015598">
      <w:pPr>
        <w:ind w:firstLine="720"/>
        <w:jc w:val="both"/>
        <w:rPr>
          <w:b/>
          <w:bCs/>
          <w:i/>
          <w:szCs w:val="28"/>
        </w:rPr>
      </w:pPr>
      <w:r>
        <w:rPr>
          <w:b/>
          <w:bCs/>
          <w:i/>
          <w:szCs w:val="28"/>
        </w:rPr>
        <w:t>Проверьте, все ли необходимое вы взяли:</w:t>
      </w:r>
    </w:p>
    <w:p w:rsidR="00015598" w:rsidRDefault="00015598">
      <w:pPr>
        <w:jc w:val="both"/>
        <w:rPr>
          <w:szCs w:val="28"/>
        </w:rPr>
      </w:pPr>
      <w:r>
        <w:rPr>
          <w:szCs w:val="28"/>
        </w:rPr>
        <w:t>паспорт (или другой документ, удостоверяющий личность участника ЕГЭ);</w:t>
      </w:r>
    </w:p>
    <w:p w:rsidR="00015598" w:rsidRDefault="00015598">
      <w:pPr>
        <w:jc w:val="both"/>
        <w:rPr>
          <w:szCs w:val="28"/>
        </w:rPr>
      </w:pPr>
      <w:r>
        <w:rPr>
          <w:szCs w:val="28"/>
        </w:rPr>
        <w:t xml:space="preserve">гелиевые ручки с </w:t>
      </w:r>
      <w:r>
        <w:rPr>
          <w:rStyle w:val="a8"/>
          <w:b/>
          <w:i w:val="0"/>
          <w:szCs w:val="28"/>
        </w:rPr>
        <w:t>черными</w:t>
      </w:r>
      <w:r>
        <w:rPr>
          <w:szCs w:val="28"/>
        </w:rPr>
        <w:t xml:space="preserve"> чернилами;</w:t>
      </w:r>
    </w:p>
    <w:p w:rsidR="00015598" w:rsidRDefault="00015598">
      <w:pPr>
        <w:jc w:val="both"/>
        <w:rPr>
          <w:szCs w:val="28"/>
        </w:rPr>
      </w:pPr>
      <w:r>
        <w:rPr>
          <w:szCs w:val="28"/>
        </w:rPr>
        <w:t>пропуск, заполненный и зарегистрированный директором образовательного учреждения, необходимые разрешенные материалы:</w:t>
      </w:r>
    </w:p>
    <w:p w:rsidR="00015598" w:rsidRDefault="00015598">
      <w:pPr>
        <w:jc w:val="both"/>
        <w:rPr>
          <w:sz w:val="24"/>
        </w:rPr>
      </w:pPr>
    </w:p>
    <w:tbl>
      <w:tblPr>
        <w:tblW w:w="0" w:type="auto"/>
        <w:tblLayout w:type="fixed"/>
        <w:tblCellMar>
          <w:left w:w="0" w:type="dxa"/>
          <w:right w:w="0" w:type="dxa"/>
        </w:tblCellMar>
        <w:tblLook w:val="0000" w:firstRow="0" w:lastRow="0" w:firstColumn="0" w:lastColumn="0" w:noHBand="0" w:noVBand="0"/>
      </w:tblPr>
      <w:tblGrid>
        <w:gridCol w:w="1529"/>
        <w:gridCol w:w="7364"/>
      </w:tblGrid>
      <w:tr w:rsidR="00015598">
        <w:tc>
          <w:tcPr>
            <w:tcW w:w="1529" w:type="dxa"/>
            <w:shd w:val="clear" w:color="auto" w:fill="auto"/>
          </w:tcPr>
          <w:p w:rsidR="00015598" w:rsidRDefault="00015598">
            <w:pPr>
              <w:snapToGrid w:val="0"/>
              <w:rPr>
                <w:b/>
                <w:bCs/>
                <w:sz w:val="24"/>
              </w:rPr>
            </w:pPr>
            <w:r>
              <w:rPr>
                <w:b/>
                <w:bCs/>
                <w:sz w:val="24"/>
              </w:rPr>
              <w:t>Предмет</w:t>
            </w:r>
          </w:p>
        </w:tc>
        <w:tc>
          <w:tcPr>
            <w:tcW w:w="7364" w:type="dxa"/>
            <w:shd w:val="clear" w:color="auto" w:fill="auto"/>
          </w:tcPr>
          <w:p w:rsidR="00015598" w:rsidRDefault="00015598">
            <w:pPr>
              <w:snapToGrid w:val="0"/>
              <w:ind w:firstLine="720"/>
              <w:jc w:val="both"/>
              <w:rPr>
                <w:b/>
                <w:bCs/>
                <w:sz w:val="24"/>
              </w:rPr>
            </w:pPr>
            <w:r>
              <w:rPr>
                <w:b/>
                <w:bCs/>
                <w:sz w:val="24"/>
              </w:rPr>
              <w:t>Материалы</w:t>
            </w:r>
          </w:p>
          <w:p w:rsidR="00015598" w:rsidRDefault="00015598">
            <w:pPr>
              <w:snapToGrid w:val="0"/>
              <w:ind w:firstLine="720"/>
              <w:jc w:val="both"/>
              <w:rPr>
                <w:b/>
                <w:bCs/>
                <w:sz w:val="24"/>
              </w:rPr>
            </w:pPr>
          </w:p>
        </w:tc>
      </w:tr>
      <w:tr w:rsidR="00015598">
        <w:tc>
          <w:tcPr>
            <w:tcW w:w="1529" w:type="dxa"/>
            <w:shd w:val="clear" w:color="auto" w:fill="auto"/>
          </w:tcPr>
          <w:p w:rsidR="00015598" w:rsidRDefault="00015598">
            <w:pPr>
              <w:snapToGrid w:val="0"/>
              <w:ind w:left="180" w:right="216"/>
              <w:jc w:val="both"/>
              <w:rPr>
                <w:b/>
                <w:bCs/>
                <w:sz w:val="24"/>
              </w:rPr>
            </w:pPr>
            <w:r>
              <w:rPr>
                <w:b/>
                <w:bCs/>
                <w:sz w:val="24"/>
              </w:rPr>
              <w:t>Химия</w:t>
            </w:r>
          </w:p>
        </w:tc>
        <w:tc>
          <w:tcPr>
            <w:tcW w:w="7364" w:type="dxa"/>
            <w:shd w:val="clear" w:color="auto" w:fill="auto"/>
          </w:tcPr>
          <w:p w:rsidR="00015598" w:rsidRDefault="00015598">
            <w:pPr>
              <w:snapToGrid w:val="0"/>
              <w:ind w:left="180" w:right="216"/>
              <w:jc w:val="both"/>
              <w:rPr>
                <w:sz w:val="24"/>
              </w:rPr>
            </w:pPr>
            <w:r>
              <w:rPr>
                <w:sz w:val="24"/>
              </w:rPr>
              <w:t xml:space="preserve"> – периодическая система химических  элементов Д.И. Менделеева;</w:t>
            </w:r>
          </w:p>
          <w:p w:rsidR="00015598" w:rsidRDefault="00015598">
            <w:pPr>
              <w:ind w:left="180" w:right="216"/>
              <w:jc w:val="both"/>
              <w:rPr>
                <w:sz w:val="24"/>
              </w:rPr>
            </w:pPr>
            <w:r>
              <w:rPr>
                <w:sz w:val="24"/>
              </w:rPr>
              <w:t xml:space="preserve"> – таблица растворимости солей, кислот и оснований в воде;</w:t>
            </w:r>
          </w:p>
          <w:p w:rsidR="00015598" w:rsidRDefault="00015598">
            <w:pPr>
              <w:ind w:left="180" w:right="216"/>
              <w:jc w:val="both"/>
              <w:rPr>
                <w:sz w:val="24"/>
              </w:rPr>
            </w:pPr>
            <w:r>
              <w:rPr>
                <w:sz w:val="24"/>
              </w:rPr>
              <w:t xml:space="preserve"> – электрохимический ряд напряжений металлов;</w:t>
            </w:r>
          </w:p>
          <w:p w:rsidR="00015598" w:rsidRDefault="00015598">
            <w:pPr>
              <w:ind w:left="180" w:right="216"/>
              <w:jc w:val="both"/>
              <w:rPr>
                <w:sz w:val="24"/>
              </w:rPr>
            </w:pPr>
            <w:r>
              <w:rPr>
                <w:sz w:val="24"/>
              </w:rPr>
              <w:t xml:space="preserve"> – непрограммируемый калькулятор</w:t>
            </w:r>
          </w:p>
          <w:p w:rsidR="00015598" w:rsidRDefault="00015598">
            <w:pPr>
              <w:ind w:left="180" w:right="216"/>
              <w:jc w:val="both"/>
              <w:rPr>
                <w:b/>
                <w:bCs/>
                <w:sz w:val="24"/>
              </w:rPr>
            </w:pPr>
            <w:r>
              <w:rPr>
                <w:b/>
                <w:bCs/>
                <w:sz w:val="24"/>
              </w:rPr>
              <w:t> </w:t>
            </w:r>
          </w:p>
        </w:tc>
      </w:tr>
      <w:tr w:rsidR="00015598">
        <w:tc>
          <w:tcPr>
            <w:tcW w:w="1529" w:type="dxa"/>
            <w:shd w:val="clear" w:color="auto" w:fill="auto"/>
          </w:tcPr>
          <w:p w:rsidR="00015598" w:rsidRDefault="00015598">
            <w:pPr>
              <w:snapToGrid w:val="0"/>
              <w:ind w:left="180" w:right="216"/>
              <w:jc w:val="both"/>
              <w:rPr>
                <w:b/>
                <w:bCs/>
                <w:sz w:val="24"/>
              </w:rPr>
            </w:pPr>
            <w:r>
              <w:rPr>
                <w:b/>
                <w:bCs/>
                <w:sz w:val="24"/>
              </w:rPr>
              <w:t>Физика</w:t>
            </w:r>
          </w:p>
        </w:tc>
        <w:tc>
          <w:tcPr>
            <w:tcW w:w="7364" w:type="dxa"/>
            <w:shd w:val="clear" w:color="auto" w:fill="auto"/>
          </w:tcPr>
          <w:p w:rsidR="00015598" w:rsidRDefault="00015598">
            <w:pPr>
              <w:snapToGrid w:val="0"/>
              <w:ind w:left="180" w:right="216"/>
              <w:jc w:val="both"/>
              <w:rPr>
                <w:sz w:val="24"/>
              </w:rPr>
            </w:pPr>
            <w:r>
              <w:rPr>
                <w:sz w:val="24"/>
              </w:rPr>
              <w:t>- непрограммируемый калькулятор.</w:t>
            </w:r>
          </w:p>
          <w:p w:rsidR="00015598" w:rsidRDefault="00015598">
            <w:pPr>
              <w:snapToGrid w:val="0"/>
              <w:ind w:left="180" w:right="216"/>
              <w:jc w:val="both"/>
              <w:rPr>
                <w:sz w:val="24"/>
              </w:rPr>
            </w:pPr>
          </w:p>
        </w:tc>
      </w:tr>
      <w:tr w:rsidR="00015598">
        <w:tc>
          <w:tcPr>
            <w:tcW w:w="1529" w:type="dxa"/>
            <w:shd w:val="clear" w:color="auto" w:fill="auto"/>
          </w:tcPr>
          <w:p w:rsidR="00015598" w:rsidRDefault="00015598">
            <w:pPr>
              <w:snapToGrid w:val="0"/>
              <w:ind w:left="180" w:right="216"/>
              <w:jc w:val="both"/>
              <w:rPr>
                <w:b/>
                <w:bCs/>
                <w:sz w:val="24"/>
              </w:rPr>
            </w:pPr>
            <w:r>
              <w:rPr>
                <w:b/>
                <w:bCs/>
                <w:sz w:val="24"/>
              </w:rPr>
              <w:t>география</w:t>
            </w:r>
          </w:p>
        </w:tc>
        <w:tc>
          <w:tcPr>
            <w:tcW w:w="7364" w:type="dxa"/>
            <w:shd w:val="clear" w:color="auto" w:fill="auto"/>
          </w:tcPr>
          <w:p w:rsidR="00015598" w:rsidRDefault="00015598">
            <w:pPr>
              <w:snapToGrid w:val="0"/>
              <w:ind w:left="180" w:right="216"/>
              <w:jc w:val="both"/>
              <w:rPr>
                <w:sz w:val="24"/>
              </w:rPr>
            </w:pPr>
            <w:r>
              <w:rPr>
                <w:sz w:val="24"/>
              </w:rPr>
              <w:t>- непрограммируемый калькулятор, линейка</w:t>
            </w:r>
          </w:p>
          <w:p w:rsidR="00015598" w:rsidRDefault="00015598">
            <w:pPr>
              <w:snapToGrid w:val="0"/>
              <w:ind w:left="180" w:right="216"/>
              <w:jc w:val="both"/>
              <w:rPr>
                <w:sz w:val="24"/>
              </w:rPr>
            </w:pPr>
          </w:p>
        </w:tc>
      </w:tr>
    </w:tbl>
    <w:p w:rsidR="00015598" w:rsidRDefault="00015598">
      <w:pPr>
        <w:jc w:val="both"/>
      </w:pPr>
    </w:p>
    <w:p w:rsidR="00015598" w:rsidRDefault="00015598">
      <w:pPr>
        <w:jc w:val="both"/>
        <w:rPr>
          <w:sz w:val="24"/>
        </w:rPr>
      </w:pPr>
    </w:p>
    <w:p w:rsidR="00015598" w:rsidRDefault="00015598">
      <w:pPr>
        <w:ind w:firstLine="720"/>
        <w:rPr>
          <w:b/>
          <w:i/>
        </w:rPr>
      </w:pPr>
      <w:r>
        <w:rPr>
          <w:b/>
          <w:i/>
        </w:rPr>
        <w:t xml:space="preserve">Во время ЕГЭ. </w:t>
      </w:r>
    </w:p>
    <w:p w:rsidR="00015598" w:rsidRDefault="00015598">
      <w:pPr>
        <w:ind w:firstLine="720"/>
      </w:pPr>
      <w:r>
        <w:t>Продолжительность экзамена:</w:t>
      </w:r>
    </w:p>
    <w:tbl>
      <w:tblPr>
        <w:tblW w:w="0" w:type="auto"/>
        <w:tblInd w:w="-48" w:type="dxa"/>
        <w:tblLayout w:type="fixed"/>
        <w:tblCellMar>
          <w:left w:w="0" w:type="dxa"/>
          <w:right w:w="0" w:type="dxa"/>
        </w:tblCellMar>
        <w:tblLook w:val="0000" w:firstRow="0" w:lastRow="0" w:firstColumn="0" w:lastColumn="0" w:noHBand="0" w:noVBand="0"/>
      </w:tblPr>
      <w:tblGrid>
        <w:gridCol w:w="5595"/>
        <w:gridCol w:w="3862"/>
      </w:tblGrid>
      <w:tr w:rsidR="00015598">
        <w:tc>
          <w:tcPr>
            <w:tcW w:w="5595" w:type="dxa"/>
            <w:tcBorders>
              <w:top w:val="double" w:sz="1" w:space="0" w:color="C0C0C0"/>
              <w:left w:val="double" w:sz="1" w:space="0" w:color="C0C0C0"/>
              <w:bottom w:val="double" w:sz="1" w:space="0" w:color="C0C0C0"/>
            </w:tcBorders>
            <w:shd w:val="clear" w:color="auto" w:fill="auto"/>
          </w:tcPr>
          <w:p w:rsidR="00015598" w:rsidRDefault="00015598">
            <w:pPr>
              <w:snapToGrid w:val="0"/>
              <w:ind w:left="180"/>
              <w:rPr>
                <w:sz w:val="24"/>
              </w:rPr>
            </w:pPr>
            <w:r>
              <w:rPr>
                <w:sz w:val="24"/>
              </w:rPr>
              <w:t>Математика, литература, информатика и ИКТ</w:t>
            </w:r>
          </w:p>
        </w:tc>
        <w:tc>
          <w:tcPr>
            <w:tcW w:w="3862" w:type="dxa"/>
            <w:tcBorders>
              <w:top w:val="double" w:sz="1" w:space="0" w:color="C0C0C0"/>
              <w:left w:val="double" w:sz="1" w:space="0" w:color="C0C0C0"/>
              <w:bottom w:val="double" w:sz="1" w:space="0" w:color="C0C0C0"/>
              <w:right w:val="double" w:sz="1" w:space="0" w:color="C0C0C0"/>
            </w:tcBorders>
            <w:shd w:val="clear" w:color="auto" w:fill="auto"/>
          </w:tcPr>
          <w:p w:rsidR="00015598" w:rsidRDefault="00015598">
            <w:pPr>
              <w:snapToGrid w:val="0"/>
              <w:ind w:firstLine="165"/>
              <w:rPr>
                <w:sz w:val="24"/>
              </w:rPr>
            </w:pPr>
            <w:r>
              <w:rPr>
                <w:sz w:val="24"/>
              </w:rPr>
              <w:t>4 часа (240 минут)</w:t>
            </w:r>
          </w:p>
        </w:tc>
      </w:tr>
      <w:tr w:rsidR="00015598">
        <w:tc>
          <w:tcPr>
            <w:tcW w:w="5595" w:type="dxa"/>
            <w:tcBorders>
              <w:top w:val="double" w:sz="1" w:space="0" w:color="C0C0C0"/>
              <w:left w:val="double" w:sz="1" w:space="0" w:color="C0C0C0"/>
              <w:bottom w:val="double" w:sz="1" w:space="0" w:color="C0C0C0"/>
            </w:tcBorders>
            <w:shd w:val="clear" w:color="auto" w:fill="auto"/>
          </w:tcPr>
          <w:p w:rsidR="00015598" w:rsidRDefault="00015598">
            <w:pPr>
              <w:snapToGrid w:val="0"/>
              <w:ind w:left="180"/>
              <w:rPr>
                <w:sz w:val="24"/>
              </w:rPr>
            </w:pPr>
            <w:r>
              <w:rPr>
                <w:sz w:val="24"/>
              </w:rPr>
              <w:t>Физика, обществознание, история России</w:t>
            </w:r>
          </w:p>
        </w:tc>
        <w:tc>
          <w:tcPr>
            <w:tcW w:w="3862" w:type="dxa"/>
            <w:tcBorders>
              <w:top w:val="double" w:sz="1" w:space="0" w:color="C0C0C0"/>
              <w:left w:val="double" w:sz="1" w:space="0" w:color="C0C0C0"/>
              <w:bottom w:val="double" w:sz="1" w:space="0" w:color="C0C0C0"/>
              <w:right w:val="double" w:sz="1" w:space="0" w:color="C0C0C0"/>
            </w:tcBorders>
            <w:shd w:val="clear" w:color="auto" w:fill="auto"/>
          </w:tcPr>
          <w:p w:rsidR="00015598" w:rsidRDefault="00015598">
            <w:pPr>
              <w:snapToGrid w:val="0"/>
              <w:ind w:firstLine="165"/>
              <w:rPr>
                <w:sz w:val="24"/>
              </w:rPr>
            </w:pPr>
            <w:r>
              <w:rPr>
                <w:sz w:val="24"/>
              </w:rPr>
              <w:t>3,5 часа (210 минут)</w:t>
            </w:r>
          </w:p>
        </w:tc>
      </w:tr>
      <w:tr w:rsidR="00015598">
        <w:tc>
          <w:tcPr>
            <w:tcW w:w="5595" w:type="dxa"/>
            <w:tcBorders>
              <w:top w:val="double" w:sz="1" w:space="0" w:color="C0C0C0"/>
              <w:left w:val="double" w:sz="1" w:space="0" w:color="C0C0C0"/>
              <w:bottom w:val="double" w:sz="1" w:space="0" w:color="C0C0C0"/>
            </w:tcBorders>
            <w:shd w:val="clear" w:color="auto" w:fill="auto"/>
          </w:tcPr>
          <w:p w:rsidR="00015598" w:rsidRDefault="00015598">
            <w:pPr>
              <w:snapToGrid w:val="0"/>
              <w:ind w:left="180"/>
              <w:rPr>
                <w:sz w:val="24"/>
              </w:rPr>
            </w:pPr>
            <w:r>
              <w:rPr>
                <w:sz w:val="24"/>
              </w:rPr>
              <w:t>Русский язык, биология, география, химия</w:t>
            </w:r>
          </w:p>
        </w:tc>
        <w:tc>
          <w:tcPr>
            <w:tcW w:w="3862" w:type="dxa"/>
            <w:tcBorders>
              <w:top w:val="double" w:sz="1" w:space="0" w:color="C0C0C0"/>
              <w:left w:val="double" w:sz="1" w:space="0" w:color="C0C0C0"/>
              <w:bottom w:val="double" w:sz="1" w:space="0" w:color="C0C0C0"/>
              <w:right w:val="double" w:sz="1" w:space="0" w:color="C0C0C0"/>
            </w:tcBorders>
            <w:shd w:val="clear" w:color="auto" w:fill="auto"/>
          </w:tcPr>
          <w:p w:rsidR="00015598" w:rsidRDefault="00015598">
            <w:pPr>
              <w:snapToGrid w:val="0"/>
              <w:ind w:firstLine="165"/>
              <w:rPr>
                <w:sz w:val="24"/>
              </w:rPr>
            </w:pPr>
            <w:r>
              <w:rPr>
                <w:sz w:val="24"/>
              </w:rPr>
              <w:t>3 часа (180 минут)</w:t>
            </w:r>
          </w:p>
        </w:tc>
      </w:tr>
      <w:tr w:rsidR="00015598">
        <w:tc>
          <w:tcPr>
            <w:tcW w:w="5595" w:type="dxa"/>
            <w:tcBorders>
              <w:top w:val="double" w:sz="1" w:space="0" w:color="C0C0C0"/>
              <w:left w:val="double" w:sz="1" w:space="0" w:color="C0C0C0"/>
              <w:bottom w:val="double" w:sz="1" w:space="0" w:color="C0C0C0"/>
            </w:tcBorders>
            <w:shd w:val="clear" w:color="auto" w:fill="auto"/>
          </w:tcPr>
          <w:p w:rsidR="00015598" w:rsidRDefault="00015598">
            <w:pPr>
              <w:snapToGrid w:val="0"/>
              <w:ind w:left="180"/>
              <w:rPr>
                <w:sz w:val="24"/>
              </w:rPr>
            </w:pPr>
            <w:r>
              <w:rPr>
                <w:sz w:val="24"/>
              </w:rPr>
              <w:t>Английский, французский, немецкий, испанский  языки</w:t>
            </w:r>
          </w:p>
        </w:tc>
        <w:tc>
          <w:tcPr>
            <w:tcW w:w="3862" w:type="dxa"/>
            <w:tcBorders>
              <w:top w:val="double" w:sz="1" w:space="0" w:color="C0C0C0"/>
              <w:left w:val="double" w:sz="1" w:space="0" w:color="C0C0C0"/>
              <w:bottom w:val="double" w:sz="1" w:space="0" w:color="C0C0C0"/>
              <w:right w:val="double" w:sz="1" w:space="0" w:color="C0C0C0"/>
            </w:tcBorders>
            <w:shd w:val="clear" w:color="auto" w:fill="auto"/>
          </w:tcPr>
          <w:p w:rsidR="00015598" w:rsidRDefault="00015598">
            <w:pPr>
              <w:snapToGrid w:val="0"/>
              <w:ind w:firstLine="165"/>
              <w:rPr>
                <w:sz w:val="24"/>
              </w:rPr>
            </w:pPr>
            <w:r>
              <w:rPr>
                <w:sz w:val="24"/>
              </w:rPr>
              <w:t>2 часа 40 минут  (160 минут).</w:t>
            </w:r>
          </w:p>
        </w:tc>
      </w:tr>
    </w:tbl>
    <w:p w:rsidR="00015598" w:rsidRDefault="00015598">
      <w:pPr>
        <w:ind w:firstLine="720"/>
        <w:jc w:val="both"/>
      </w:pPr>
    </w:p>
    <w:p w:rsidR="00015598" w:rsidRDefault="00015598">
      <w:pPr>
        <w:ind w:firstLine="720"/>
        <w:jc w:val="both"/>
      </w:pPr>
      <w:r>
        <w:t>Время, выделенное на подготовительные мероприятия (проведение инструктажа участников ЕГЭ, заполнение области регистрации бланков ЕГЭ), в продолжительность ЕГЭ не включается.</w:t>
      </w:r>
    </w:p>
    <w:p w:rsidR="00015598" w:rsidRDefault="00015598">
      <w:pPr>
        <w:ind w:firstLine="720"/>
        <w:jc w:val="both"/>
      </w:pPr>
      <w:r>
        <w:t xml:space="preserve">Допускается досрочная сдача экзаменационных материалов у стола организаторов, которая прекращается за 15 минут до окончания экзамена. </w:t>
      </w:r>
    </w:p>
    <w:p w:rsidR="00015598" w:rsidRDefault="00015598">
      <w:pPr>
        <w:ind w:firstLine="720"/>
      </w:pPr>
      <w:r>
        <w:t>По истечении времени экзамена организаторы самостоятельно собирают экзаменационные материалы, участники ЕГЭ при этом остаются на своих местах. Не сдавать экзаменационные материалы участник экзамена  не имеет права.</w:t>
      </w:r>
    </w:p>
    <w:p w:rsidR="00015598" w:rsidRDefault="00015598">
      <w:pPr>
        <w:pageBreakBefore/>
        <w:ind w:firstLine="720"/>
        <w:rPr>
          <w:b/>
          <w:i/>
        </w:rPr>
      </w:pPr>
      <w:r>
        <w:rPr>
          <w:b/>
          <w:i/>
        </w:rPr>
        <w:t>Получение материалов, заполнение бланков.</w:t>
      </w:r>
    </w:p>
    <w:p w:rsidR="00015598" w:rsidRDefault="00015598">
      <w:pPr>
        <w:ind w:firstLine="720"/>
      </w:pPr>
      <w:r>
        <w:t>В индивидуальном комплекте (ИК) находятся экзаменационные материалы. В комплекте должны быть:</w:t>
      </w:r>
    </w:p>
    <w:p w:rsidR="00015598" w:rsidRDefault="00015598">
      <w:pPr>
        <w:ind w:firstLine="720"/>
      </w:pPr>
      <w:r>
        <w:t>   контрольно-измерительные материалы;</w:t>
      </w:r>
    </w:p>
    <w:p w:rsidR="00015598" w:rsidRDefault="00015598">
      <w:pPr>
        <w:ind w:firstLine="720"/>
      </w:pPr>
      <w:r>
        <w:t>   бланк регистрации;</w:t>
      </w:r>
    </w:p>
    <w:p w:rsidR="00015598" w:rsidRDefault="00015598">
      <w:pPr>
        <w:ind w:firstLine="720"/>
      </w:pPr>
      <w:r>
        <w:t>   бланки ответов № 1 и № 2;</w:t>
      </w:r>
    </w:p>
    <w:p w:rsidR="00015598" w:rsidRDefault="00015598">
      <w:pPr>
        <w:ind w:firstLine="720"/>
      </w:pPr>
      <w:r>
        <w:t>   дополнительно выдается 2 листа для черновика.</w:t>
      </w:r>
    </w:p>
    <w:p w:rsidR="00015598" w:rsidRDefault="00015598">
      <w:pPr>
        <w:ind w:firstLine="720"/>
      </w:pPr>
      <w:r>
        <w:t>До начала экзамена необходимо убедиться в том, что индивидуальный комплект, в котором вы получили экзаменационные материалы, не имеет повреждений.</w:t>
      </w:r>
    </w:p>
    <w:p w:rsidR="00015598" w:rsidRDefault="00015598">
      <w:pPr>
        <w:ind w:firstLine="720"/>
        <w:jc w:val="both"/>
      </w:pPr>
      <w:r>
        <w:t xml:space="preserve">Если вы заметили какие-то дефекты в экзаменационных материалах, немедленно сообщите об этом организатору в аудитории. Он обязан в этом случае заменить вам комплект  целиком. </w:t>
      </w:r>
    </w:p>
    <w:p w:rsidR="00015598" w:rsidRDefault="00015598">
      <w:pPr>
        <w:ind w:firstLine="720"/>
        <w:rPr>
          <w:b/>
          <w:i/>
        </w:rPr>
      </w:pPr>
      <w:r>
        <w:rPr>
          <w:b/>
          <w:i/>
        </w:rPr>
        <w:t>Заполнение бланков.</w:t>
      </w:r>
    </w:p>
    <w:p w:rsidR="00015598" w:rsidRDefault="00015598">
      <w:pPr>
        <w:ind w:firstLine="720"/>
        <w:jc w:val="both"/>
      </w:pPr>
      <w:r>
        <w:t>Каждый участник ЕГЭ должен ознакомиться с данными  в КИМе инструкциями по работе с бланками ЕГЭ и рекомендациями по внесению ответов на разные типы заданий. Неукоснительное следование правилам и инструкциям поможет вам получить более высокий результат на экзамене.</w:t>
      </w:r>
    </w:p>
    <w:p w:rsidR="00015598" w:rsidRDefault="00015598">
      <w:pPr>
        <w:ind w:firstLine="720"/>
        <w:jc w:val="both"/>
      </w:pPr>
      <w:r>
        <w:t>В начале тестирования вам сообщат необходимую информацию (как заполнять бланк, какими буквами писать, как кодировать номер школы и т.д.). Будьте внимательны!!! От того, как вы внимательно запомните все эти правила, зависит правильность ответов.</w:t>
      </w:r>
    </w:p>
    <w:p w:rsidR="00015598" w:rsidRDefault="00015598">
      <w:pPr>
        <w:ind w:firstLine="720"/>
        <w:jc w:val="both"/>
      </w:pPr>
      <w:r>
        <w:t xml:space="preserve">Бланк ответов (область регистрации, сами ответы и пр.) заполняются только печатными буквами, как в образце бланка. Обратите внимание на то, как пишутся некоторые буквы, например, буква «а». Часть информации записывается в кодированной форме, которую организаторы скажут перед началом тестирования. </w:t>
      </w:r>
    </w:p>
    <w:p w:rsidR="00015598" w:rsidRDefault="00015598">
      <w:pPr>
        <w:ind w:firstLine="720"/>
      </w:pPr>
      <w:r>
        <w:rPr>
          <w:b/>
          <w:i/>
        </w:rPr>
        <w:t>Экзаменационные материалы</w:t>
      </w:r>
      <w:r>
        <w:rPr>
          <w:i/>
        </w:rPr>
        <w:t>.</w:t>
      </w:r>
      <w:r>
        <w:t xml:space="preserve"> Состоят из трех частей: А, В, С.</w:t>
      </w:r>
    </w:p>
    <w:p w:rsidR="00015598" w:rsidRDefault="00015598">
      <w:pPr>
        <w:ind w:firstLine="720"/>
        <w:jc w:val="both"/>
      </w:pPr>
      <w:r>
        <w:t xml:space="preserve">В заданиях части А нужно выбрать правильный ответ из нескольких предлагаемых вариантов. В первой части бланков ответов с заголовком «Номера заданий с выбором ответа из предложенных вариантов» ты должен под номером задания пометить знаком «Х» ту клеточку, номер которой соответствует номеру выбранного ответа. </w:t>
      </w:r>
    </w:p>
    <w:p w:rsidR="00015598" w:rsidRDefault="00015598">
      <w:pPr>
        <w:ind w:firstLine="720"/>
        <w:jc w:val="both"/>
      </w:pPr>
      <w:r>
        <w:t xml:space="preserve">В заданиях части В ответ дается в виде одного слова или числа. В бланке ответов для таких заданий есть поля с заголовком «Краткие ответы на задания без вариантов ответа для выбора», куда аккуратно вписывают свой ответ (слово или число) рядом с номером задания (печатными буквами). Запись формул или математических выражений, каких-либо словесных заголовков или комментариев не допускается. </w:t>
      </w:r>
    </w:p>
    <w:p w:rsidR="00015598" w:rsidRDefault="00015598">
      <w:pPr>
        <w:ind w:firstLine="720"/>
        <w:jc w:val="both"/>
      </w:pPr>
      <w:r>
        <w:t xml:space="preserve">В заданиях части С дается развернутый ответ в виде решения задачи или краткого рассказа, которые записываются на отдельном бланке. Очень важно переписать в специальное поле в правом верхнем углу указанного бланка индивидуальный номер основного бланка ответов (розового цвета). При этом никакие дополнительные сведения о вас (фамилия, имя, класс) не пишутся. </w:t>
      </w:r>
    </w:p>
    <w:p w:rsidR="00015598" w:rsidRDefault="00015598">
      <w:pPr>
        <w:pageBreakBefore/>
        <w:ind w:firstLine="720"/>
        <w:jc w:val="both"/>
        <w:rPr>
          <w:b/>
          <w:i/>
        </w:rPr>
      </w:pPr>
      <w:r>
        <w:rPr>
          <w:b/>
          <w:i/>
        </w:rPr>
        <w:t>Исправления в бланке ответов крайне нежелательны.</w:t>
      </w:r>
    </w:p>
    <w:p w:rsidR="00015598" w:rsidRDefault="00015598">
      <w:pPr>
        <w:ind w:firstLine="720"/>
        <w:jc w:val="both"/>
      </w:pPr>
      <w:r>
        <w:t>В столбце, соответствующем номеру задания, следует делать не более одной метки. При наличии нескольких меток в области ответов на задания типа А задание заведомо будет считаться неверно выполненным.</w:t>
      </w:r>
    </w:p>
    <w:p w:rsidR="00015598" w:rsidRDefault="00015598">
      <w:pPr>
        <w:ind w:firstLine="720"/>
        <w:jc w:val="both"/>
      </w:pPr>
      <w:r>
        <w:t xml:space="preserve">Можно отменить ошибочно отмеченный ответ и поставить другой. Замена ответа осуществляется заполнением соответствующих полей в области замены ошибочных ответов на задания типа А. Заменить можно не более 12 (двенадцати) ошибочных ответов по всем заданиям типа А. В случае если в поля замены ошибочного ответа внесен несколько раз номер одного и того же задания, то будет учитываться последнее исправление (отсчет сверху вниз и слева направо). </w:t>
      </w:r>
    </w:p>
    <w:p w:rsidR="00015598" w:rsidRDefault="00015598">
      <w:pPr>
        <w:ind w:firstLine="720"/>
        <w:jc w:val="both"/>
      </w:pPr>
      <w:r>
        <w:t xml:space="preserve">В бланке ответов № 1 предусмотрены поля для записи новых вариантов ответов на задания типа В взамен ошибочно записанных Максимальное количество таких исправлений – шесть. </w:t>
      </w:r>
    </w:p>
    <w:p w:rsidR="00015598" w:rsidRDefault="00015598">
      <w:pPr>
        <w:ind w:firstLine="720"/>
        <w:jc w:val="both"/>
      </w:pPr>
      <w:r>
        <w:t>Исправления делаются только по инструкции организаторов.</w:t>
      </w:r>
    </w:p>
    <w:p w:rsidR="00015598" w:rsidRDefault="00015598">
      <w:pPr>
        <w:ind w:firstLine="720"/>
        <w:jc w:val="both"/>
        <w:rPr>
          <w:b/>
          <w:i/>
        </w:rPr>
      </w:pPr>
      <w:r>
        <w:rPr>
          <w:b/>
          <w:i/>
        </w:rPr>
        <w:t>Категорически запрещается:</w:t>
      </w:r>
    </w:p>
    <w:p w:rsidR="00015598" w:rsidRDefault="00015598">
      <w:pPr>
        <w:ind w:firstLine="720"/>
        <w:jc w:val="both"/>
      </w:pPr>
      <w:r>
        <w:t xml:space="preserve">делать в полях бланков, вне полей бланков или в полях, заполненных типографским способом (номер варианта, штрихкоды) какие-либо записи и пометки, не относящиеся к содержанию полей бланков; </w:t>
      </w:r>
    </w:p>
    <w:p w:rsidR="00015598" w:rsidRDefault="00015598">
      <w:pPr>
        <w:ind w:firstLine="720"/>
        <w:jc w:val="both"/>
      </w:pPr>
      <w:r>
        <w:t xml:space="preserve">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и др.). </w:t>
      </w:r>
    </w:p>
    <w:p w:rsidR="00015598" w:rsidRDefault="00015598">
      <w:pPr>
        <w:ind w:firstLine="720"/>
        <w:jc w:val="both"/>
      </w:pPr>
      <w:r>
        <w:t>На бланках ответов № 1 и № 2 (в том числе и на дополнительном бланке ответов №2) не должно быть пометок, содержащих информацию о личности участника ЕГЭ.</w:t>
      </w:r>
    </w:p>
    <w:p w:rsidR="00015598" w:rsidRDefault="00015598">
      <w:pPr>
        <w:ind w:firstLine="720"/>
        <w:jc w:val="both"/>
      </w:pPr>
      <w:r>
        <w:t>До начала экзамена организаторы проводят инструктаж участников ЕГЭ, в том числе информируют о правилах заполнения бланков. Организаторы обязаны отвечать на вопросы, связанные с оформлением бланков, но не должны отвечать на вопросы, связанные с содержанием контрольных измерительных материалов, это является нарушением процедуры проведения ЕГЭ. О нарушениях участник ЕГЭ может заявить сразу же в пункте проведения экзамена, подав уполномоченному представителю государственной экзаменационной комиссии апелляцию о нарушении процедуры проведения ЕГЭ.</w:t>
      </w:r>
    </w:p>
    <w:p w:rsidR="00015598" w:rsidRDefault="00015598">
      <w:pPr>
        <w:ind w:firstLine="720"/>
        <w:rPr>
          <w:i/>
        </w:rPr>
      </w:pPr>
      <w:r>
        <w:rPr>
          <w:i/>
        </w:rPr>
        <w:t xml:space="preserve">Если в процедуре заполнения бланков произошли некоторые изменения, вас обязательно проинформируют. </w:t>
      </w:r>
    </w:p>
    <w:p w:rsidR="00015598" w:rsidRDefault="00015598">
      <w:pPr>
        <w:ind w:firstLine="720"/>
        <w:jc w:val="both"/>
      </w:pPr>
    </w:p>
    <w:p w:rsidR="00015598" w:rsidRDefault="00015598">
      <w:pPr>
        <w:jc w:val="center"/>
        <w:rPr>
          <w:b/>
        </w:rPr>
      </w:pPr>
      <w:r>
        <w:rPr>
          <w:b/>
        </w:rPr>
        <w:t>Несколько универсальных рецептов успешной тактики тестирования</w:t>
      </w:r>
      <w:r>
        <w:rPr>
          <w:rStyle w:val="a4"/>
          <w:b/>
        </w:rPr>
        <w:footnoteReference w:id="17"/>
      </w:r>
      <w:r>
        <w:rPr>
          <w:b/>
        </w:rPr>
        <w:t>.</w:t>
      </w:r>
    </w:p>
    <w:p w:rsidR="00015598" w:rsidRDefault="00015598">
      <w:pPr>
        <w:ind w:left="720"/>
        <w:jc w:val="both"/>
        <w:rPr>
          <w:b/>
          <w:sz w:val="14"/>
        </w:rPr>
      </w:pPr>
    </w:p>
    <w:p w:rsidR="00015598" w:rsidRDefault="00015598">
      <w:pPr>
        <w:ind w:firstLine="720"/>
        <w:jc w:val="both"/>
      </w:pPr>
      <w:r>
        <w:rPr>
          <w:i/>
        </w:rPr>
        <w:t>Сосредоточься!</w:t>
      </w:r>
      <w:r>
        <w:t xml:space="preserve"> После выполнения предварительной части тестирования (заполнения бланков), когда ты прояснил все непонятные для себя моменты, постарайся забыть про окружающих. Для тебя должны существовать только текст заданий и часы, регламентирующие время выполнения теста. </w:t>
      </w:r>
    </w:p>
    <w:p w:rsidR="00015598" w:rsidRDefault="00015598">
      <w:pPr>
        <w:ind w:firstLine="720"/>
        <w:jc w:val="both"/>
      </w:pPr>
      <w:r>
        <w:rPr>
          <w:i/>
        </w:rPr>
        <w:t>Не спеши!</w:t>
      </w:r>
      <w:r>
        <w:t xml:space="preserve"> </w:t>
      </w:r>
      <w:r>
        <w:rPr>
          <w:i/>
        </w:rPr>
        <w:t>Перед тем, как вписать ответ, перечитай вопрос дважды и убедись, что ты правильно понял, что от тебя требуется.</w:t>
      </w:r>
      <w:r>
        <w:t xml:space="preserve"> </w:t>
      </w:r>
    </w:p>
    <w:p w:rsidR="00015598" w:rsidRDefault="00015598">
      <w:pPr>
        <w:ind w:firstLine="720"/>
        <w:jc w:val="both"/>
      </w:pPr>
      <w:r>
        <w:rPr>
          <w:i/>
        </w:rPr>
        <w:t>Читай задание до конца!</w:t>
      </w:r>
      <w:r>
        <w:t xml:space="preserve">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 </w:t>
      </w:r>
    </w:p>
    <w:p w:rsidR="00015598" w:rsidRDefault="00015598">
      <w:pPr>
        <w:ind w:firstLine="720"/>
        <w:jc w:val="both"/>
      </w:pPr>
      <w:r>
        <w:rPr>
          <w:i/>
        </w:rPr>
        <w:t>Начинай с легкого!</w:t>
      </w:r>
      <w:r>
        <w:t xml:space="preserve">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освободишься от нервозности, и вся твоя энергия уже будет направлена на более трудные вопросы. </w:t>
      </w:r>
    </w:p>
    <w:p w:rsidR="00015598" w:rsidRDefault="00015598">
      <w:pPr>
        <w:ind w:firstLine="720"/>
        <w:jc w:val="both"/>
      </w:pPr>
      <w:r>
        <w:rPr>
          <w:i/>
        </w:rPr>
        <w:t>Пропускай!</w:t>
      </w:r>
      <w:r>
        <w:t xml:space="preserve">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 </w:t>
      </w:r>
    </w:p>
    <w:p w:rsidR="00015598" w:rsidRDefault="00015598">
      <w:pPr>
        <w:ind w:firstLine="720"/>
        <w:jc w:val="both"/>
      </w:pPr>
      <w:r>
        <w:rPr>
          <w:i/>
        </w:rPr>
        <w:t>Думай только о текущем задании!</w:t>
      </w:r>
      <w:r>
        <w:t xml:space="preserve">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w:t>
      </w:r>
    </w:p>
    <w:p w:rsidR="00015598" w:rsidRDefault="00015598">
      <w:pPr>
        <w:ind w:firstLine="720"/>
        <w:jc w:val="both"/>
      </w:pPr>
      <w:r>
        <w:rPr>
          <w:i/>
        </w:rPr>
        <w:t>Исключай!</w:t>
      </w:r>
      <w:r>
        <w:t xml:space="preserve">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 </w:t>
      </w:r>
    </w:p>
    <w:p w:rsidR="00015598" w:rsidRDefault="00015598">
      <w:pPr>
        <w:ind w:firstLine="720"/>
        <w:jc w:val="both"/>
      </w:pPr>
      <w:r>
        <w:rPr>
          <w:i/>
        </w:rPr>
        <w:t>Рассчитай время</w:t>
      </w:r>
      <w:r>
        <w:t xml:space="preserve"> так, чтобы за две трети всего отведенного времени пройтись по всем легким заданиям. Тогда ты успеешь набрать максимум баллов на тех заданиях, а потом спокойно вернуться и подумать над трудными, которые тебе вначале пришлось пропустить. </w:t>
      </w:r>
    </w:p>
    <w:p w:rsidR="00015598" w:rsidRDefault="00015598">
      <w:pPr>
        <w:ind w:firstLine="720"/>
      </w:pPr>
      <w:r>
        <w:rPr>
          <w:i/>
        </w:rPr>
        <w:t>Проверь!</w:t>
      </w:r>
      <w:r>
        <w:t xml:space="preserve"> Оставь время для проверки своей работы, хотя бы, чтобы успеть пробежать глазами и заметить явные ошибки. </w:t>
      </w:r>
    </w:p>
    <w:p w:rsidR="00015598" w:rsidRDefault="00015598">
      <w:pPr>
        <w:ind w:firstLine="720"/>
        <w:jc w:val="both"/>
      </w:pPr>
      <w:r>
        <w:rPr>
          <w:i/>
        </w:rPr>
        <w:t>Угадывай!</w:t>
      </w:r>
      <w:r>
        <w:t xml:space="preserve">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 Не оставляй пропусков в части А. Лучше выстрелить вслепую, чем не использовать 25% шанс попасть в цель.</w:t>
      </w:r>
    </w:p>
    <w:p w:rsidR="00015598" w:rsidRDefault="00015598">
      <w:pPr>
        <w:ind w:firstLine="720"/>
        <w:rPr>
          <w:sz w:val="16"/>
        </w:rPr>
      </w:pPr>
    </w:p>
    <w:p w:rsidR="00015598" w:rsidRDefault="00015598">
      <w:pPr>
        <w:ind w:firstLine="720"/>
      </w:pPr>
      <w:r>
        <w:rPr>
          <w:b/>
        </w:rPr>
        <w:t>Шпаргалки</w:t>
      </w:r>
      <w:r>
        <w:t xml:space="preserve"> полезны, если соблюдаются два условия:</w:t>
      </w:r>
    </w:p>
    <w:p w:rsidR="00015598" w:rsidRDefault="00015598">
      <w:pPr>
        <w:ind w:firstLine="720"/>
      </w:pPr>
      <w:r>
        <w:t>- шпаргалки должны быть написаны лично;</w:t>
      </w:r>
    </w:p>
    <w:p w:rsidR="00015598" w:rsidRDefault="00015598">
      <w:pPr>
        <w:ind w:firstLine="720"/>
      </w:pPr>
      <w:r>
        <w:t>- доставать ее имеет смысл, когда вы не знаете вообще ничего, и риск быть выгнанным с экзамена ниже, чем риск получить «0» баллов.</w:t>
      </w:r>
    </w:p>
    <w:p w:rsidR="00015598" w:rsidRDefault="00015598">
      <w:pPr>
        <w:ind w:firstLine="720"/>
        <w:rPr>
          <w:sz w:val="14"/>
        </w:rPr>
      </w:pPr>
    </w:p>
    <w:p w:rsidR="00015598" w:rsidRDefault="00015598">
      <w:pPr>
        <w:ind w:firstLine="720"/>
      </w:pPr>
      <w:r>
        <w:rPr>
          <w:b/>
        </w:rPr>
        <w:t xml:space="preserve">Советы от учеников, прошедших ЕГЭ </w:t>
      </w:r>
      <w:r>
        <w:t>(по материалам форумов).</w:t>
      </w:r>
    </w:p>
    <w:p w:rsidR="00015598" w:rsidRDefault="00015598">
      <w:pPr>
        <w:ind w:firstLine="720"/>
        <w:jc w:val="both"/>
      </w:pPr>
      <w:r>
        <w:t>«Мой вам совет:  не пытайтесь пользоваться мобильными устройствами, средствами связи, шпорами в аудитории! Можете попробовать воспользоваться этим в туалете, но не забывайте, что в любой момент в туалет может зайти комиссия для проверки (у моего одноклассника за курение чуть не аннулировали бланк). Рассчитывайте только на свои силы.</w:t>
      </w:r>
    </w:p>
    <w:p w:rsidR="00015598" w:rsidRDefault="00015598">
      <w:pPr>
        <w:ind w:firstLine="720"/>
        <w:jc w:val="both"/>
      </w:pPr>
      <w:r>
        <w:t>В интернете многие сайты предлагают вам купить ответы, варианты этого года или микроустройства или что-нибудь подобное, но не ведитесь на это. Все это обман. Вам случайным образом выпадает один из вариантов КИМа на ЕГЭ. Вы в интернете можете найти варианты из ЕГЭ текущего года, когда пройдет досрочная сдача. Обычно фотографируют некоторые и выкладывают в интернет [«В Контакте»]. Прорешивайте эти варианты! Такого типа задания попадутся и вам!».</w:t>
      </w:r>
    </w:p>
    <w:p w:rsidR="00015598" w:rsidRDefault="00015598">
      <w:pPr>
        <w:ind w:firstLine="720"/>
        <w:rPr>
          <w:b/>
        </w:rPr>
      </w:pPr>
      <w:r>
        <w:rPr>
          <w:b/>
        </w:rPr>
        <w:t>Совет-2.</w:t>
      </w:r>
    </w:p>
    <w:p w:rsidR="00015598" w:rsidRDefault="00015598">
      <w:pPr>
        <w:ind w:firstLine="720"/>
      </w:pPr>
      <w:r>
        <w:t>«Мне кажется, чтобы сдать ЕГЭ, нужно:</w:t>
      </w:r>
    </w:p>
    <w:p w:rsidR="00015598" w:rsidRDefault="00015598">
      <w:pPr>
        <w:ind w:firstLine="720"/>
      </w:pPr>
      <w:r>
        <w:t>1) верить в себя (а это для меня самое трудное),</w:t>
      </w:r>
    </w:p>
    <w:p w:rsidR="00015598" w:rsidRDefault="00015598">
      <w:pPr>
        <w:ind w:firstLine="720"/>
      </w:pPr>
      <w:r>
        <w:t>2) заниматься самому, решать демонстрационные тесты, КИМы, тесты, варианты  и прочее</w:t>
      </w:r>
    </w:p>
    <w:p w:rsidR="00015598" w:rsidRDefault="00015598">
      <w:pPr>
        <w:ind w:firstLine="720"/>
      </w:pPr>
      <w:r>
        <w:t>3) заниматься с репетитором»</w:t>
      </w:r>
      <w:r>
        <w:rPr>
          <w:rStyle w:val="a4"/>
        </w:rPr>
        <w:footnoteReference w:id="18"/>
      </w:r>
      <w:r>
        <w:t xml:space="preserve">. </w:t>
      </w:r>
    </w:p>
    <w:p w:rsidR="00015598" w:rsidRDefault="00015598">
      <w:pPr>
        <w:ind w:firstLine="720"/>
        <w:rPr>
          <w:sz w:val="14"/>
        </w:rPr>
      </w:pPr>
    </w:p>
    <w:p w:rsidR="00015598" w:rsidRDefault="00015598">
      <w:pPr>
        <w:ind w:firstLine="720"/>
      </w:pPr>
    </w:p>
    <w:p w:rsidR="00015598" w:rsidRDefault="00015598">
      <w:pPr>
        <w:pStyle w:val="1"/>
        <w:spacing w:before="0" w:after="0"/>
        <w:jc w:val="center"/>
        <w:rPr>
          <w:sz w:val="28"/>
          <w:szCs w:val="28"/>
        </w:rPr>
      </w:pPr>
      <w:r>
        <w:rPr>
          <w:sz w:val="28"/>
          <w:szCs w:val="28"/>
        </w:rPr>
        <w:t xml:space="preserve">Формирование у учащихся эффективного поведения </w:t>
      </w:r>
    </w:p>
    <w:p w:rsidR="00015598" w:rsidRDefault="00015598">
      <w:pPr>
        <w:pStyle w:val="1"/>
        <w:spacing w:before="0" w:after="0"/>
        <w:jc w:val="center"/>
        <w:rPr>
          <w:sz w:val="28"/>
          <w:szCs w:val="28"/>
        </w:rPr>
      </w:pPr>
      <w:r>
        <w:rPr>
          <w:sz w:val="28"/>
          <w:szCs w:val="28"/>
        </w:rPr>
        <w:t>в стрессовой ситуации ЕГЭ</w:t>
      </w:r>
    </w:p>
    <w:p w:rsidR="00015598" w:rsidRDefault="00015598">
      <w:pPr>
        <w:rPr>
          <w:sz w:val="14"/>
        </w:rPr>
      </w:pPr>
    </w:p>
    <w:p w:rsidR="00015598" w:rsidRDefault="00015598">
      <w:pPr>
        <w:ind w:firstLine="720"/>
        <w:jc w:val="both"/>
      </w:pPr>
      <w:r>
        <w:t>Это одно из важнейших направлений психологической подготовки выпускников  к ЕГЭ. Задачи, которые необходимо решить педагогам и психологу, следующие.</w:t>
      </w:r>
    </w:p>
    <w:p w:rsidR="00015598" w:rsidRDefault="00015598">
      <w:pPr>
        <w:numPr>
          <w:ilvl w:val="0"/>
          <w:numId w:val="3"/>
        </w:numPr>
        <w:tabs>
          <w:tab w:val="left" w:pos="476"/>
        </w:tabs>
        <w:ind w:left="504" w:hanging="324"/>
        <w:jc w:val="both"/>
      </w:pPr>
      <w:r>
        <w:t xml:space="preserve">Осознание участниками ЕГЭ ситуации стресса, формирование  у учащихся и учителей понимания природы стресса. </w:t>
      </w:r>
    </w:p>
    <w:p w:rsidR="00015598" w:rsidRDefault="00015598">
      <w:pPr>
        <w:numPr>
          <w:ilvl w:val="0"/>
          <w:numId w:val="3"/>
        </w:numPr>
        <w:tabs>
          <w:tab w:val="left" w:pos="476"/>
        </w:tabs>
        <w:ind w:left="504" w:hanging="324"/>
        <w:jc w:val="both"/>
      </w:pPr>
      <w:r>
        <w:t xml:space="preserve">Развитие у учащихся и учителей способности  адекватного реагирования на стрессоры и формирование у них соответствующих способов саморегуляции поведения. </w:t>
      </w:r>
    </w:p>
    <w:p w:rsidR="00015598" w:rsidRDefault="00015598">
      <w:pPr>
        <w:numPr>
          <w:ilvl w:val="0"/>
          <w:numId w:val="3"/>
        </w:numPr>
        <w:tabs>
          <w:tab w:val="left" w:pos="476"/>
        </w:tabs>
        <w:ind w:left="504" w:hanging="324"/>
        <w:jc w:val="both"/>
      </w:pPr>
      <w:r>
        <w:t>Освоение участниками ЕГЭ способов и приемов восстановления, укрепления и поддержания внутреннего ресурса.</w:t>
      </w:r>
    </w:p>
    <w:p w:rsidR="00015598" w:rsidRDefault="00015598">
      <w:pPr>
        <w:numPr>
          <w:ilvl w:val="0"/>
          <w:numId w:val="3"/>
        </w:numPr>
        <w:tabs>
          <w:tab w:val="left" w:pos="476"/>
        </w:tabs>
        <w:ind w:left="504" w:hanging="324"/>
        <w:jc w:val="both"/>
      </w:pPr>
      <w:r>
        <w:t>Отработка навыков рефлексии и корректировки своего поведении.</w:t>
      </w:r>
    </w:p>
    <w:p w:rsidR="00015598" w:rsidRDefault="00015598">
      <w:pPr>
        <w:numPr>
          <w:ilvl w:val="0"/>
          <w:numId w:val="3"/>
        </w:numPr>
        <w:tabs>
          <w:tab w:val="left" w:pos="476"/>
        </w:tabs>
        <w:ind w:left="504" w:hanging="324"/>
        <w:jc w:val="both"/>
      </w:pPr>
      <w:r>
        <w:t>Помощь ученикам в выработке собственной стратегии управления стрессовыми ситуациями.</w:t>
      </w:r>
    </w:p>
    <w:p w:rsidR="00015598" w:rsidRDefault="00015598">
      <w:pPr>
        <w:pStyle w:val="2"/>
        <w:pageBreakBefore/>
        <w:spacing w:before="0" w:after="0"/>
        <w:jc w:val="center"/>
        <w:rPr>
          <w:rFonts w:ascii="Times New Roman" w:hAnsi="Times New Roman" w:cs="Times New Roman"/>
          <w:i w:val="0"/>
          <w:sz w:val="32"/>
        </w:rPr>
      </w:pPr>
      <w:r>
        <w:rPr>
          <w:rFonts w:ascii="Times New Roman" w:hAnsi="Times New Roman" w:cs="Times New Roman"/>
          <w:i w:val="0"/>
          <w:sz w:val="32"/>
        </w:rPr>
        <w:t>Что необходимо знать о стрессе</w:t>
      </w:r>
    </w:p>
    <w:p w:rsidR="00015598" w:rsidRDefault="00015598">
      <w:pPr>
        <w:jc w:val="right"/>
        <w:rPr>
          <w:i/>
          <w:sz w:val="24"/>
        </w:rPr>
      </w:pPr>
    </w:p>
    <w:p w:rsidR="00015598" w:rsidRDefault="00015598">
      <w:pPr>
        <w:jc w:val="right"/>
        <w:rPr>
          <w:i/>
          <w:sz w:val="24"/>
        </w:rPr>
      </w:pPr>
      <w:r>
        <w:rPr>
          <w:i/>
          <w:sz w:val="24"/>
        </w:rPr>
        <w:t xml:space="preserve">Стрессом надо управлять. </w:t>
      </w:r>
    </w:p>
    <w:p w:rsidR="00015598" w:rsidRDefault="00015598">
      <w:pPr>
        <w:jc w:val="right"/>
        <w:rPr>
          <w:i/>
          <w:sz w:val="24"/>
        </w:rPr>
      </w:pPr>
      <w:r>
        <w:rPr>
          <w:i/>
          <w:sz w:val="24"/>
        </w:rPr>
        <w:t xml:space="preserve">Управляемый стресс несет в себе </w:t>
      </w:r>
    </w:p>
    <w:p w:rsidR="00015598" w:rsidRDefault="00015598">
      <w:pPr>
        <w:jc w:val="right"/>
        <w:rPr>
          <w:i/>
          <w:sz w:val="24"/>
        </w:rPr>
      </w:pPr>
      <w:r>
        <w:rPr>
          <w:i/>
          <w:sz w:val="24"/>
        </w:rPr>
        <w:t>аромат и вкус жизни.</w:t>
      </w:r>
    </w:p>
    <w:p w:rsidR="00015598" w:rsidRDefault="00015598">
      <w:pPr>
        <w:jc w:val="right"/>
        <w:rPr>
          <w:i/>
          <w:sz w:val="24"/>
        </w:rPr>
      </w:pPr>
      <w:r>
        <w:rPr>
          <w:i/>
          <w:sz w:val="24"/>
        </w:rPr>
        <w:t>Г. Селье</w:t>
      </w:r>
    </w:p>
    <w:p w:rsidR="00015598" w:rsidRDefault="00015598">
      <w:pPr>
        <w:autoSpaceDE w:val="0"/>
        <w:rPr>
          <w:rFonts w:ascii="TimesNewRoman" w:hAnsi="TimesNewRoman" w:cs="TimesNewRoman"/>
          <w:b/>
          <w:bCs/>
          <w:sz w:val="20"/>
          <w:szCs w:val="20"/>
        </w:rPr>
      </w:pPr>
    </w:p>
    <w:p w:rsidR="00015598" w:rsidRDefault="00015598">
      <w:pPr>
        <w:autoSpaceDE w:val="0"/>
        <w:ind w:firstLine="720"/>
        <w:jc w:val="both"/>
        <w:rPr>
          <w:rFonts w:ascii="TimesNewRoman" w:hAnsi="TimesNewRoman" w:cs="TimesNewRoman"/>
          <w:szCs w:val="28"/>
        </w:rPr>
      </w:pPr>
      <w:r>
        <w:rPr>
          <w:rFonts w:ascii="TimesNewRoman" w:hAnsi="TimesNewRoman" w:cs="TimesNewRoman"/>
          <w:b/>
          <w:bCs/>
          <w:szCs w:val="28"/>
        </w:rPr>
        <w:t>Стресс</w:t>
      </w:r>
      <w:r>
        <w:rPr>
          <w:rStyle w:val="a4"/>
          <w:rFonts w:ascii="TimesNewRoman" w:hAnsi="TimesNewRoman" w:cs="TimesNewRoman"/>
          <w:b/>
          <w:bCs/>
          <w:szCs w:val="28"/>
        </w:rPr>
        <w:footnoteReference w:id="19"/>
      </w:r>
      <w:r>
        <w:rPr>
          <w:rFonts w:ascii="TimesNewRoman" w:hAnsi="TimesNewRoman" w:cs="TimesNewRoman"/>
          <w:b/>
          <w:bCs/>
          <w:szCs w:val="28"/>
        </w:rPr>
        <w:t xml:space="preserve"> затягивает. </w:t>
      </w:r>
      <w:r>
        <w:rPr>
          <w:rFonts w:ascii="TimesNewRoman" w:hAnsi="TimesNewRoman" w:cs="TimesNewRoman"/>
          <w:bCs/>
          <w:szCs w:val="28"/>
        </w:rPr>
        <w:t>Однако, к счастью, не всегда. После фазы</w:t>
      </w:r>
      <w:r>
        <w:rPr>
          <w:rFonts w:ascii="TimesNewRoman" w:hAnsi="TimesNewRoman" w:cs="TimesNewRoman"/>
          <w:b/>
          <w:bCs/>
          <w:szCs w:val="28"/>
        </w:rPr>
        <w:t xml:space="preserve"> </w:t>
      </w:r>
      <w:r>
        <w:rPr>
          <w:rFonts w:ascii="TimesNewRoman" w:hAnsi="TimesNewRoman" w:cs="TimesNewRoman"/>
          <w:szCs w:val="28"/>
        </w:rPr>
        <w:t>шока от стрессогенов, когда потом восстанавливаются нарушенные психические функции (фазы противошока), мы или приобретаем устойчивость  к действию стрессоров, или силы нашего организма иссекают, а стадия истощения психики и физической силы порождают  патологические процессы. То, что нас не убивает, делает сильнее. Значит, из стрессовой ситуации можно извлечь даже пользу, если собрать все силы и суметь выдержать и преодолеть ее. Хотя первое сильное эмоциональное переживание от раза к разу может смениться равнодушием и апатией (чреватыми бездействием). Есть у «иммунитета» к стрессовым ситуациям и такое негативное следствие.</w:t>
      </w:r>
    </w:p>
    <w:p w:rsidR="00015598" w:rsidRDefault="00015598">
      <w:pPr>
        <w:autoSpaceDE w:val="0"/>
        <w:ind w:firstLine="720"/>
        <w:jc w:val="both"/>
        <w:rPr>
          <w:rFonts w:ascii="TimesNewRoman" w:hAnsi="TimesNewRoman" w:cs="TimesNewRoman"/>
          <w:szCs w:val="28"/>
        </w:rPr>
      </w:pPr>
      <w:r>
        <w:rPr>
          <w:rFonts w:ascii="TimesNewRoman" w:hAnsi="TimesNewRoman" w:cs="TimesNewRoman"/>
          <w:szCs w:val="28"/>
        </w:rPr>
        <w:t>Мало кем ситуация ответственного экзамена будет спокойно или равнодушно восприниматься как стандартная – об этом мы говорили в самом начале данного пособия.  Но в ней каждый поведет себя по-разному, и, соответственно, результаты у людей с различными стратегиями поведения будут неравнозначны.</w:t>
      </w:r>
    </w:p>
    <w:p w:rsidR="00015598" w:rsidRDefault="00015598">
      <w:pPr>
        <w:autoSpaceDE w:val="0"/>
        <w:ind w:firstLine="720"/>
        <w:jc w:val="both"/>
        <w:rPr>
          <w:rFonts w:ascii="TimesNewRoman" w:hAnsi="TimesNewRoman" w:cs="TimesNewRoman"/>
          <w:szCs w:val="28"/>
        </w:rPr>
      </w:pPr>
      <w:r>
        <w:rPr>
          <w:rFonts w:ascii="TimesNewRoman" w:hAnsi="TimesNewRoman" w:cs="TimesNewRoman"/>
          <w:szCs w:val="28"/>
        </w:rPr>
        <w:t xml:space="preserve">Одни и те же внешние воздействия на всех сказываются неодинаково. Для одних они могут стать стрессовыми, а для других пройти относительно незаметно. Для кого-то они выступят непреодолимым препятствием, вызывающим депрессию, а кому-то послужат стимулом к преодолению, к приобретению нового ценного опыта, станут фактором укрепления жизнестойкости и внутреннего ресурса. </w:t>
      </w:r>
    </w:p>
    <w:p w:rsidR="00015598" w:rsidRDefault="00015598">
      <w:pPr>
        <w:autoSpaceDE w:val="0"/>
        <w:ind w:firstLine="720"/>
        <w:jc w:val="both"/>
        <w:rPr>
          <w:rFonts w:ascii="TimesNewRoman" w:hAnsi="TimesNewRoman" w:cs="TimesNewRoman"/>
          <w:szCs w:val="28"/>
        </w:rPr>
      </w:pPr>
      <w:r>
        <w:rPr>
          <w:rFonts w:ascii="TimesNewRoman" w:hAnsi="TimesNewRoman" w:cs="TimesNewRoman"/>
          <w:szCs w:val="28"/>
        </w:rPr>
        <w:t xml:space="preserve">Здесь все зависит от 1) опыта человека, 2) его жизненной позиции, </w:t>
      </w:r>
      <w:r>
        <w:rPr>
          <w:rFonts w:ascii="TimesNewRoman" w:hAnsi="TimesNewRoman" w:cs="TimesNewRoman"/>
          <w:szCs w:val="28"/>
        </w:rPr>
        <w:br/>
        <w:t xml:space="preserve">3) его отношения к ситуации, 4) его способности адекватно ее оценивать, </w:t>
      </w:r>
      <w:r>
        <w:rPr>
          <w:rFonts w:ascii="TimesNewRoman" w:hAnsi="TimesNewRoman" w:cs="TimesNewRoman"/>
          <w:szCs w:val="28"/>
        </w:rPr>
        <w:br/>
        <w:t>5) его нравственных оценок, 6) его врожденных качеств. С одной стороны, эти факторы есть данность, с другой стороны, в наших силах их изменять.</w:t>
      </w:r>
    </w:p>
    <w:p w:rsidR="00015598" w:rsidRDefault="00015598">
      <w:pPr>
        <w:autoSpaceDE w:val="0"/>
        <w:ind w:firstLine="720"/>
        <w:rPr>
          <w:rFonts w:ascii="TimesNewRoman" w:hAnsi="TimesNewRoman" w:cs="TimesNewRoman"/>
          <w:szCs w:val="28"/>
        </w:rPr>
      </w:pPr>
      <w:r>
        <w:rPr>
          <w:rFonts w:ascii="TimesNewRoman" w:hAnsi="TimesNewRoman" w:cs="TimesNewRoman"/>
          <w:szCs w:val="28"/>
        </w:rPr>
        <w:t>Рассмотрим их подробнее.</w:t>
      </w:r>
    </w:p>
    <w:p w:rsidR="00015598" w:rsidRDefault="00015598">
      <w:pPr>
        <w:ind w:firstLine="720"/>
        <w:jc w:val="both"/>
      </w:pPr>
      <w:r>
        <w:t>1. Для человека, попавшего в стрессовую ситуацию, очень важен  жизненный опыт вообще, опыт пребывания в критических ситуациях и опыт действий в подобной, похожей ситуации.</w:t>
      </w:r>
    </w:p>
    <w:p w:rsidR="00015598" w:rsidRDefault="00015598">
      <w:pPr>
        <w:autoSpaceDE w:val="0"/>
        <w:ind w:firstLine="720"/>
        <w:jc w:val="both"/>
        <w:rPr>
          <w:rFonts w:ascii="TimesNewRoman" w:hAnsi="TimesNewRoman" w:cs="TimesNewRoman"/>
          <w:szCs w:val="28"/>
        </w:rPr>
      </w:pPr>
      <w:r>
        <w:rPr>
          <w:rFonts w:ascii="TimesNewRoman" w:hAnsi="TimesNewRoman" w:cs="TimesNewRoman"/>
          <w:szCs w:val="28"/>
        </w:rPr>
        <w:t xml:space="preserve">Наш </w:t>
      </w:r>
      <w:r>
        <w:rPr>
          <w:rFonts w:ascii="TimesNewRoman" w:hAnsi="TimesNewRoman" w:cs="TimesNewRoman"/>
          <w:b/>
          <w:szCs w:val="28"/>
        </w:rPr>
        <w:t>опыт</w:t>
      </w:r>
      <w:r>
        <w:rPr>
          <w:rFonts w:ascii="TimesNewRoman" w:hAnsi="TimesNewRoman" w:cs="TimesNewRoman"/>
          <w:szCs w:val="28"/>
        </w:rPr>
        <w:t xml:space="preserve"> – это не просто </w:t>
      </w:r>
      <w:r>
        <w:rPr>
          <w:rFonts w:ascii="TimesNewRoman" w:hAnsi="TimesNewRoman" w:cs="TimesNewRoman"/>
          <w:i/>
          <w:szCs w:val="28"/>
        </w:rPr>
        <w:t>сумма знаний и умений</w:t>
      </w:r>
      <w:r>
        <w:rPr>
          <w:rFonts w:ascii="TimesNewRoman" w:hAnsi="TimesNewRoman" w:cs="TimesNewRoman"/>
          <w:szCs w:val="28"/>
        </w:rPr>
        <w:t>. Это пережитые нами</w:t>
      </w:r>
      <w:r>
        <w:rPr>
          <w:rFonts w:ascii="TimesNewRoman" w:hAnsi="TimesNewRoman" w:cs="TimesNewRoman"/>
          <w:b/>
          <w:i/>
          <w:szCs w:val="28"/>
        </w:rPr>
        <w:t xml:space="preserve"> </w:t>
      </w:r>
      <w:r>
        <w:rPr>
          <w:rFonts w:ascii="TimesNewRoman" w:hAnsi="TimesNewRoman" w:cs="TimesNewRoman"/>
          <w:i/>
          <w:szCs w:val="28"/>
        </w:rPr>
        <w:t>фактические случаи самостоятельного решения жизненных задач</w:t>
      </w:r>
      <w:r>
        <w:rPr>
          <w:rFonts w:ascii="TimesNewRoman" w:hAnsi="TimesNewRoman" w:cs="TimesNewRoman"/>
          <w:szCs w:val="28"/>
        </w:rPr>
        <w:t xml:space="preserve"> и приобретения новых  или применения ранее полученных знаний и умений.  Это переживаемое бытие человека в контексте различных событий, которые требуют от него не только внешних действий, но и внутренних самопреобразований. Активно участвуя в разных событиях, человек преобразует  при этом не только окружающую действительность, но и сам себя. </w:t>
      </w:r>
      <w:r>
        <w:rPr>
          <w:rFonts w:ascii="TimesNewRoman" w:hAnsi="TimesNewRoman" w:cs="TimesNewRoman"/>
          <w:i/>
          <w:szCs w:val="28"/>
        </w:rPr>
        <w:t>Переживаемое</w:t>
      </w:r>
      <w:r>
        <w:rPr>
          <w:rFonts w:ascii="TimesNewRoman" w:hAnsi="TimesNewRoman" w:cs="TimesNewRoman"/>
          <w:szCs w:val="28"/>
        </w:rPr>
        <w:t xml:space="preserve"> оно потому, что именно переживание, эмоциональная вовлеченность свидетельствуют о значимости ситуации, проявлении к ней неравнодушного отношения. Таким образом, если мы находимся не в реальной ситуации, но  принимаем близко к сердцу чей-то рассказ, жизненную историю, любую учебную ситуацию, делая из нее собственные выводы (например, наставления учителя или игру), то нам совершенно не обязательно попадать в такую же ситуацию реально. Разве так обязательно обжечься самому, чтобы понять чужую боль?</w:t>
      </w:r>
    </w:p>
    <w:p w:rsidR="00015598" w:rsidRDefault="00015598">
      <w:pPr>
        <w:autoSpaceDE w:val="0"/>
        <w:ind w:firstLine="720"/>
        <w:jc w:val="both"/>
        <w:rPr>
          <w:rFonts w:ascii="TimesNewRoman" w:hAnsi="TimesNewRoman" w:cs="TimesNewRoman"/>
          <w:szCs w:val="28"/>
        </w:rPr>
      </w:pPr>
      <w:r>
        <w:rPr>
          <w:rFonts w:ascii="TimesNewRoman" w:hAnsi="TimesNewRoman" w:cs="TimesNewRoman"/>
          <w:szCs w:val="28"/>
        </w:rPr>
        <w:t xml:space="preserve">Как ни странно,  успешное приобретение нового опыта зависит не от количества повторяющихся или типичных ситуаций. Всем нам известно из реальной жизни, как по-разному люди используют ударившие их грабли, на которые им однажды приходилось  наступить. Здесь важнее умение сделать </w:t>
      </w:r>
      <w:r>
        <w:rPr>
          <w:rFonts w:ascii="TimesNewRoman" w:hAnsi="TimesNewRoman" w:cs="TimesNewRoman"/>
          <w:i/>
          <w:szCs w:val="28"/>
        </w:rPr>
        <w:t>положительный</w:t>
      </w:r>
      <w:r>
        <w:rPr>
          <w:rFonts w:ascii="TimesNewRoman" w:hAnsi="TimesNewRoman" w:cs="TimesNewRoman"/>
          <w:szCs w:val="28"/>
        </w:rPr>
        <w:t xml:space="preserve"> </w:t>
      </w:r>
      <w:r>
        <w:rPr>
          <w:rFonts w:ascii="TimesNewRoman" w:hAnsi="TimesNewRoman" w:cs="TimesNewRoman"/>
          <w:i/>
          <w:szCs w:val="28"/>
        </w:rPr>
        <w:t>вывод</w:t>
      </w:r>
      <w:r>
        <w:rPr>
          <w:rFonts w:ascii="TimesNewRoman" w:hAnsi="TimesNewRoman" w:cs="TimesNewRoman"/>
          <w:szCs w:val="28"/>
        </w:rPr>
        <w:t>, чтобы применять его в дальнейшей жизни и уметь в будущем опознавать ситуации, где можно эти выводы, новые умения и способы действий применить. Такое действие предполагает абстрагирование от конкретики ситуации, выработку неких общих именно теоретических положений, распространяемых на ряд случаев. Обретя новый опыт (деятельности, творчества, переживания и отношений), мы можем им поделиться – сообщить другому уже абстрактные обобщения в виде самостоятельно сделанных выводов, правил и рекомендаций для подходящих ситуаций, можем предупредить о возможных последствиях. Опыт есть основа знания и возможности прогнозирования будущего.</w:t>
      </w:r>
    </w:p>
    <w:p w:rsidR="00015598" w:rsidRDefault="00015598">
      <w:pPr>
        <w:autoSpaceDE w:val="0"/>
        <w:ind w:firstLine="720"/>
        <w:jc w:val="both"/>
        <w:rPr>
          <w:rFonts w:ascii="TimesNewRoman" w:hAnsi="TimesNewRoman" w:cs="TimesNewRoman"/>
          <w:sz w:val="16"/>
          <w:szCs w:val="28"/>
        </w:rPr>
      </w:pPr>
    </w:p>
    <w:p w:rsidR="00015598" w:rsidRDefault="003B3F55">
      <w:pPr>
        <w:autoSpaceDE w:val="0"/>
        <w:ind w:firstLine="720"/>
        <w:jc w:val="both"/>
        <w:rPr>
          <w:rFonts w:ascii="TimesNewRoman" w:hAnsi="TimesNewRoman" w:cs="TimesNewRoman"/>
          <w:sz w:val="18"/>
          <w:szCs w:val="28"/>
        </w:rPr>
      </w:pPr>
      <w:r>
        <w:pict>
          <v:shapetype id="_x0000_t202" coordsize="21600,21600" o:spt="202" path="m,l,21600r21600,l21600,xe">
            <v:stroke joinstyle="miter"/>
            <v:path gradientshapeok="t" o:connecttype="rect"/>
          </v:shapetype>
          <v:shape id="_x0000_s2086" type="#_x0000_t202" style="width:386.2pt;height:230.4pt;mso-left-percent:-10001;mso-top-percent:-10001;mso-wrap-distance-left:0;mso-wrap-distance-right:0;mso-position-horizontal:absolute;mso-position-horizontal-relative:char;mso-position-vertical:absolute;mso-position-vertical-relative:line;mso-left-percent:-10001;mso-top-percent:-10001" stroked="f">
            <v:fill color2="black"/>
            <v:textbox inset="0,0,0,0">
              <w:txbxContent>
                <w:p w:rsidR="00015598" w:rsidRDefault="00015598">
                  <w:pPr>
                    <w:pBdr>
                      <w:top w:val="single" w:sz="4" w:space="1" w:color="000000"/>
                      <w:left w:val="single" w:sz="4" w:space="4" w:color="000000"/>
                      <w:bottom w:val="single" w:sz="4" w:space="1" w:color="000000"/>
                      <w:right w:val="single" w:sz="4" w:space="4" w:color="000000"/>
                    </w:pBdr>
                    <w:jc w:val="center"/>
                    <w:rPr>
                      <w:sz w:val="6"/>
                    </w:rPr>
                  </w:pPr>
                </w:p>
                <w:p w:rsidR="00015598" w:rsidRDefault="00015598">
                  <w:pPr>
                    <w:pBdr>
                      <w:top w:val="single" w:sz="4" w:space="1" w:color="000000"/>
                      <w:left w:val="single" w:sz="4" w:space="4" w:color="000000"/>
                      <w:bottom w:val="single" w:sz="4" w:space="1" w:color="000000"/>
                      <w:right w:val="single" w:sz="4" w:space="4" w:color="000000"/>
                    </w:pBdr>
                    <w:jc w:val="center"/>
                    <w:rPr>
                      <w:sz w:val="24"/>
                    </w:rPr>
                  </w:pPr>
                  <w:r>
                    <w:rPr>
                      <w:sz w:val="24"/>
                    </w:rPr>
                    <w:t>ЗУН (усвоенный опыт поколений)</w:t>
                  </w:r>
                </w:p>
                <w:p w:rsidR="00015598" w:rsidRDefault="00015598">
                  <w:pPr>
                    <w:pBdr>
                      <w:top w:val="single" w:sz="4" w:space="1" w:color="000000"/>
                      <w:left w:val="single" w:sz="4" w:space="4" w:color="000000"/>
                      <w:bottom w:val="single" w:sz="4" w:space="1" w:color="000000"/>
                      <w:right w:val="single" w:sz="4" w:space="4" w:color="000000"/>
                    </w:pBdr>
                    <w:jc w:val="center"/>
                    <w:rPr>
                      <w:sz w:val="24"/>
                    </w:rPr>
                  </w:pPr>
                  <w:r>
                    <w:rPr>
                      <w:sz w:val="24"/>
                    </w:rPr>
                    <w:t>+</w:t>
                  </w:r>
                </w:p>
                <w:p w:rsidR="00015598" w:rsidRDefault="00015598">
                  <w:pPr>
                    <w:pBdr>
                      <w:top w:val="single" w:sz="4" w:space="1" w:color="000000"/>
                      <w:left w:val="single" w:sz="4" w:space="4" w:color="000000"/>
                      <w:bottom w:val="single" w:sz="4" w:space="1" w:color="000000"/>
                      <w:right w:val="single" w:sz="4" w:space="4" w:color="000000"/>
                    </w:pBdr>
                    <w:jc w:val="center"/>
                    <w:rPr>
                      <w:sz w:val="24"/>
                    </w:rPr>
                  </w:pPr>
                  <w:r>
                    <w:rPr>
                      <w:sz w:val="24"/>
                    </w:rPr>
                    <w:t>практический опыт решения задач</w:t>
                  </w:r>
                </w:p>
                <w:p w:rsidR="00015598" w:rsidRDefault="00015598">
                  <w:pPr>
                    <w:pBdr>
                      <w:top w:val="single" w:sz="4" w:space="1" w:color="000000"/>
                      <w:left w:val="single" w:sz="4" w:space="4" w:color="000000"/>
                      <w:bottom w:val="single" w:sz="4" w:space="1" w:color="000000"/>
                      <w:right w:val="single" w:sz="4" w:space="4" w:color="000000"/>
                    </w:pBdr>
                    <w:jc w:val="center"/>
                    <w:rPr>
                      <w:sz w:val="24"/>
                    </w:rPr>
                  </w:pPr>
                  <w:r>
                    <w:rPr>
                      <w:sz w:val="24"/>
                    </w:rPr>
                    <w:t>фактические случаи осуществления деятельности</w:t>
                  </w:r>
                </w:p>
                <w:p w:rsidR="00015598" w:rsidRDefault="00015598">
                  <w:pPr>
                    <w:pBdr>
                      <w:top w:val="single" w:sz="4" w:space="1" w:color="000000"/>
                      <w:left w:val="single" w:sz="4" w:space="4" w:color="000000"/>
                      <w:bottom w:val="single" w:sz="4" w:space="1" w:color="000000"/>
                      <w:right w:val="single" w:sz="4" w:space="4" w:color="000000"/>
                    </w:pBdr>
                    <w:jc w:val="center"/>
                    <w:rPr>
                      <w:sz w:val="24"/>
                    </w:rPr>
                  </w:pPr>
                  <w:r>
                    <w:rPr>
                      <w:sz w:val="24"/>
                    </w:rPr>
                    <w:t>(применение ЗУН в контексте события)</w:t>
                  </w:r>
                </w:p>
                <w:p w:rsidR="00015598" w:rsidRDefault="00015598">
                  <w:pPr>
                    <w:pBdr>
                      <w:top w:val="single" w:sz="4" w:space="1" w:color="000000"/>
                      <w:left w:val="single" w:sz="4" w:space="4" w:color="000000"/>
                      <w:bottom w:val="single" w:sz="4" w:space="1" w:color="000000"/>
                      <w:right w:val="single" w:sz="4" w:space="4" w:color="000000"/>
                    </w:pBdr>
                    <w:jc w:val="center"/>
                    <w:rPr>
                      <w:sz w:val="24"/>
                    </w:rPr>
                  </w:pPr>
                  <w:r>
                    <w:rPr>
                      <w:sz w:val="24"/>
                    </w:rPr>
                    <w:t xml:space="preserve"> + </w:t>
                  </w:r>
                </w:p>
                <w:p w:rsidR="00015598" w:rsidRDefault="00015598">
                  <w:pPr>
                    <w:pBdr>
                      <w:top w:val="single" w:sz="4" w:space="1" w:color="000000"/>
                      <w:left w:val="single" w:sz="4" w:space="4" w:color="000000"/>
                      <w:bottom w:val="single" w:sz="4" w:space="1" w:color="000000"/>
                      <w:right w:val="single" w:sz="4" w:space="4" w:color="000000"/>
                    </w:pBdr>
                    <w:jc w:val="center"/>
                    <w:rPr>
                      <w:sz w:val="24"/>
                    </w:rPr>
                  </w:pPr>
                  <w:r>
                    <w:rPr>
                      <w:sz w:val="24"/>
                    </w:rPr>
                    <w:t>новое отношение через переживание события</w:t>
                  </w:r>
                </w:p>
                <w:p w:rsidR="00015598" w:rsidRDefault="00015598">
                  <w:pPr>
                    <w:pBdr>
                      <w:top w:val="single" w:sz="4" w:space="1" w:color="000000"/>
                      <w:left w:val="single" w:sz="4" w:space="4" w:color="000000"/>
                      <w:bottom w:val="single" w:sz="4" w:space="1" w:color="000000"/>
                      <w:right w:val="single" w:sz="4" w:space="4" w:color="000000"/>
                    </w:pBdr>
                    <w:jc w:val="center"/>
                    <w:rPr>
                      <w:sz w:val="24"/>
                    </w:rPr>
                  </w:pPr>
                  <w:r>
                    <w:rPr>
                      <w:sz w:val="24"/>
                    </w:rPr>
                    <w:t>(личностное осмысление и субъективация)</w:t>
                  </w:r>
                </w:p>
                <w:p w:rsidR="00015598" w:rsidRDefault="00015598">
                  <w:pPr>
                    <w:pBdr>
                      <w:top w:val="single" w:sz="4" w:space="1" w:color="000000"/>
                      <w:left w:val="single" w:sz="4" w:space="4" w:color="000000"/>
                      <w:bottom w:val="single" w:sz="4" w:space="1" w:color="000000"/>
                      <w:right w:val="single" w:sz="4" w:space="4" w:color="000000"/>
                    </w:pBdr>
                    <w:jc w:val="center"/>
                    <w:rPr>
                      <w:sz w:val="24"/>
                    </w:rPr>
                  </w:pPr>
                  <w:r>
                    <w:rPr>
                      <w:sz w:val="24"/>
                    </w:rPr>
                    <w:t xml:space="preserve">+ </w:t>
                  </w:r>
                </w:p>
                <w:p w:rsidR="00015598" w:rsidRDefault="00015598">
                  <w:pPr>
                    <w:pBdr>
                      <w:top w:val="single" w:sz="4" w:space="1" w:color="000000"/>
                      <w:left w:val="single" w:sz="4" w:space="4" w:color="000000"/>
                      <w:bottom w:val="single" w:sz="4" w:space="1" w:color="000000"/>
                      <w:right w:val="single" w:sz="4" w:space="4" w:color="000000"/>
                    </w:pBdr>
                    <w:jc w:val="center"/>
                    <w:rPr>
                      <w:sz w:val="24"/>
                    </w:rPr>
                  </w:pPr>
                  <w:r>
                    <w:rPr>
                      <w:sz w:val="24"/>
                    </w:rPr>
                    <w:t xml:space="preserve">сделанный вывод </w:t>
                  </w:r>
                </w:p>
                <w:p w:rsidR="00015598" w:rsidRDefault="00015598">
                  <w:pPr>
                    <w:pBdr>
                      <w:top w:val="single" w:sz="4" w:space="1" w:color="000000"/>
                      <w:left w:val="single" w:sz="4" w:space="4" w:color="000000"/>
                      <w:bottom w:val="single" w:sz="4" w:space="1" w:color="000000"/>
                      <w:right w:val="single" w:sz="4" w:space="4" w:color="000000"/>
                    </w:pBdr>
                    <w:jc w:val="center"/>
                    <w:rPr>
                      <w:sz w:val="24"/>
                    </w:rPr>
                  </w:pPr>
                  <w:r>
                    <w:rPr>
                      <w:sz w:val="24"/>
                    </w:rPr>
                    <w:t>(выведенная теория, новое правило, рекомендация)</w:t>
                  </w:r>
                </w:p>
                <w:p w:rsidR="00015598" w:rsidRDefault="00015598">
                  <w:pPr>
                    <w:pBdr>
                      <w:top w:val="single" w:sz="4" w:space="1" w:color="000000"/>
                      <w:left w:val="single" w:sz="4" w:space="4" w:color="000000"/>
                      <w:bottom w:val="single" w:sz="4" w:space="1" w:color="000000"/>
                      <w:right w:val="single" w:sz="4" w:space="4" w:color="000000"/>
                    </w:pBdr>
                    <w:jc w:val="center"/>
                    <w:rPr>
                      <w:sz w:val="24"/>
                    </w:rPr>
                  </w:pPr>
                  <w:r>
                    <w:rPr>
                      <w:sz w:val="24"/>
                    </w:rPr>
                    <w:t>+</w:t>
                  </w:r>
                </w:p>
                <w:p w:rsidR="00015598" w:rsidRDefault="00015598">
                  <w:pPr>
                    <w:pBdr>
                      <w:top w:val="single" w:sz="4" w:space="1" w:color="000000"/>
                      <w:left w:val="single" w:sz="4" w:space="4" w:color="000000"/>
                      <w:bottom w:val="single" w:sz="4" w:space="1" w:color="000000"/>
                      <w:right w:val="single" w:sz="4" w:space="4" w:color="000000"/>
                    </w:pBdr>
                    <w:jc w:val="center"/>
                    <w:rPr>
                      <w:sz w:val="24"/>
                    </w:rPr>
                  </w:pPr>
                  <w:r>
                    <w:rPr>
                      <w:sz w:val="24"/>
                    </w:rPr>
                    <w:t>возможность прогнозировать будущее</w:t>
                  </w:r>
                </w:p>
                <w:p w:rsidR="00015598" w:rsidRDefault="00015598">
                  <w:pPr>
                    <w:pBdr>
                      <w:top w:val="single" w:sz="4" w:space="1" w:color="000000"/>
                      <w:left w:val="single" w:sz="4" w:space="4" w:color="000000"/>
                      <w:bottom w:val="single" w:sz="4" w:space="1" w:color="000000"/>
                      <w:right w:val="single" w:sz="4" w:space="4" w:color="000000"/>
                    </w:pBdr>
                    <w:jc w:val="center"/>
                    <w:rPr>
                      <w:sz w:val="24"/>
                    </w:rPr>
                  </w:pPr>
                  <w:r>
                    <w:rPr>
                      <w:sz w:val="24"/>
                    </w:rPr>
                    <w:t>_______________________________________________</w:t>
                  </w:r>
                </w:p>
                <w:p w:rsidR="00015598" w:rsidRDefault="00015598">
                  <w:pPr>
                    <w:pBdr>
                      <w:top w:val="single" w:sz="4" w:space="1" w:color="000000"/>
                      <w:left w:val="single" w:sz="4" w:space="4" w:color="000000"/>
                      <w:bottom w:val="single" w:sz="4" w:space="1" w:color="000000"/>
                      <w:right w:val="single" w:sz="4" w:space="4" w:color="000000"/>
                    </w:pBdr>
                    <w:jc w:val="center"/>
                    <w:rPr>
                      <w:b/>
                      <w:sz w:val="24"/>
                    </w:rPr>
                  </w:pPr>
                  <w:r>
                    <w:rPr>
                      <w:b/>
                      <w:sz w:val="24"/>
                    </w:rPr>
                    <w:t>= О П Ы Т</w:t>
                  </w:r>
                </w:p>
                <w:p w:rsidR="00015598" w:rsidRDefault="00015598">
                  <w:pPr>
                    <w:jc w:val="center"/>
                  </w:pPr>
                </w:p>
              </w:txbxContent>
            </v:textbox>
            <w10:wrap type="none"/>
            <w10:anchorlock/>
          </v:shape>
        </w:pict>
      </w:r>
    </w:p>
    <w:p w:rsidR="00015598" w:rsidRDefault="00015598">
      <w:pPr>
        <w:autoSpaceDE w:val="0"/>
        <w:ind w:firstLine="720"/>
        <w:jc w:val="both"/>
        <w:rPr>
          <w:rFonts w:ascii="TimesNewRoman" w:hAnsi="TimesNewRoman" w:cs="TimesNewRoman"/>
          <w:sz w:val="18"/>
          <w:szCs w:val="28"/>
        </w:rPr>
      </w:pPr>
    </w:p>
    <w:p w:rsidR="00015598" w:rsidRDefault="00015598">
      <w:pPr>
        <w:autoSpaceDE w:val="0"/>
        <w:ind w:firstLine="720"/>
        <w:jc w:val="both"/>
        <w:rPr>
          <w:rFonts w:ascii="TimesNewRoman" w:hAnsi="TimesNewRoman" w:cs="TimesNewRoman"/>
          <w:szCs w:val="28"/>
        </w:rPr>
      </w:pPr>
      <w:r>
        <w:rPr>
          <w:rFonts w:ascii="TimesNewRoman" w:hAnsi="TimesNewRoman" w:cs="TimesNewRoman"/>
          <w:szCs w:val="28"/>
        </w:rPr>
        <w:t xml:space="preserve">Зависит ли поведение в ситуации подготовки и сдачи экзамена от опыта сдачи экзаменов? Спокойнее ли ее переносит получающий уже второе высшее образование далеко не юный студент пятого курса  по сравнению  с выпускником школы (за плечами которого, кстати, уже есть опыт аттестации за девятый класс). Совсем не обязательно. Можно сдавать сотый экзамен, можно даже самому принять экзамены не раз, прекрасно осознавать, что это не смертельно, что результаты прошлых испытаний вообще мало где повлияли на вашу жизнь, и все равно дрожать и не смочь уснуть накануне экзамена. </w:t>
      </w:r>
    </w:p>
    <w:p w:rsidR="00015598" w:rsidRDefault="00015598">
      <w:pPr>
        <w:autoSpaceDE w:val="0"/>
        <w:ind w:firstLine="720"/>
        <w:jc w:val="both"/>
        <w:rPr>
          <w:rFonts w:ascii="TimesNewRoman" w:hAnsi="TimesNewRoman" w:cs="TimesNewRoman"/>
          <w:szCs w:val="28"/>
        </w:rPr>
      </w:pPr>
      <w:r>
        <w:rPr>
          <w:rFonts w:ascii="TimesNewRoman" w:hAnsi="TimesNewRoman" w:cs="TimesNewRoman"/>
          <w:szCs w:val="28"/>
        </w:rPr>
        <w:t xml:space="preserve">По сути, такой опыт и не опыт вовсе, потому что он не порождает более эффективных способов действий, и привычная модель поведения продолжает вредить психике. </w:t>
      </w:r>
    </w:p>
    <w:p w:rsidR="00015598" w:rsidRDefault="00015598">
      <w:pPr>
        <w:autoSpaceDE w:val="0"/>
        <w:ind w:firstLine="720"/>
        <w:jc w:val="both"/>
        <w:rPr>
          <w:rFonts w:ascii="TimesNewRoman" w:hAnsi="TimesNewRoman" w:cs="TimesNewRoman"/>
          <w:szCs w:val="28"/>
        </w:rPr>
      </w:pPr>
      <w:r>
        <w:rPr>
          <w:rFonts w:ascii="TimesNewRoman" w:hAnsi="TimesNewRoman" w:cs="TimesNewRoman"/>
          <w:szCs w:val="28"/>
        </w:rPr>
        <w:t>Значит, опыт не важен? Важен, и в первую очередь! Но не количественно, а качественно – выводами, которые делаем мы на будущее.</w:t>
      </w:r>
    </w:p>
    <w:p w:rsidR="00015598" w:rsidRDefault="00015598">
      <w:pPr>
        <w:autoSpaceDE w:val="0"/>
        <w:ind w:firstLine="720"/>
        <w:jc w:val="both"/>
        <w:rPr>
          <w:rFonts w:ascii="TimesNewRoman" w:hAnsi="TimesNewRoman" w:cs="TimesNewRoman"/>
          <w:b/>
          <w:i/>
          <w:szCs w:val="28"/>
        </w:rPr>
      </w:pPr>
      <w:r>
        <w:rPr>
          <w:rFonts w:ascii="TimesNewRoman" w:hAnsi="TimesNewRoman" w:cs="TimesNewRoman"/>
          <w:szCs w:val="28"/>
        </w:rPr>
        <w:t xml:space="preserve">Избегание сложных ситуаций, боязнь ошибок и провалов тоже ничему не научит. </w:t>
      </w:r>
      <w:r>
        <w:rPr>
          <w:rFonts w:ascii="TimesNewRoman" w:hAnsi="TimesNewRoman" w:cs="TimesNewRoman"/>
          <w:b/>
          <w:i/>
          <w:szCs w:val="28"/>
        </w:rPr>
        <w:t xml:space="preserve">Чтобы учиться летать, нужно сначала научиться не бояться падать. </w:t>
      </w:r>
    </w:p>
    <w:p w:rsidR="00015598" w:rsidRDefault="00015598">
      <w:pPr>
        <w:autoSpaceDE w:val="0"/>
        <w:ind w:firstLine="720"/>
        <w:jc w:val="both"/>
        <w:rPr>
          <w:rFonts w:ascii="TimesNewRoman" w:hAnsi="TimesNewRoman" w:cs="TimesNewRoman"/>
          <w:szCs w:val="28"/>
        </w:rPr>
      </w:pPr>
      <w:r>
        <w:rPr>
          <w:rFonts w:ascii="TimesNewRoman" w:hAnsi="TimesNewRoman" w:cs="TimesNewRoman"/>
          <w:szCs w:val="28"/>
        </w:rPr>
        <w:t>Нам запомнилась одна из участниц педагогической научно-практической конференции. Она после выступления поделилась, что всегда ужасно боялась экзаменов и публичных выступлений, что для нее это всегда стрессовая ситуация, и сейчас – тоже. «Но я решила принимать участие во всех мероприятиях, где можно потренироваться, приобрести соответствующий опыт. Я выступаю где только можно и перед любыми аудиториями, потому что считаю это более полезным, чем все время дрожать в непривычной ситуации», – так мотивировала она свое присутствие.</w:t>
      </w:r>
    </w:p>
    <w:p w:rsidR="00015598" w:rsidRDefault="00015598">
      <w:pPr>
        <w:ind w:firstLine="720"/>
        <w:jc w:val="both"/>
      </w:pPr>
      <w:r>
        <w:t xml:space="preserve">2. </w:t>
      </w:r>
      <w:r>
        <w:rPr>
          <w:b/>
        </w:rPr>
        <w:t>Жизненная позиция</w:t>
      </w:r>
      <w:r>
        <w:t xml:space="preserve"> есть у всех и всегда, ведь мы всегда находимся в какой-либо системе координат: нравственных ценностей и правовых норм,  отношений ко всему и со всеми, в том числе и сами с собой.  Даже если человек не может выразить свою позицию, он уже ее занял</w:t>
      </w:r>
      <w:r>
        <w:rPr>
          <w:rFonts w:ascii="TimesNewRoman" w:hAnsi="TimesNewRoman" w:cs="TimesNewRoman"/>
          <w:szCs w:val="28"/>
        </w:rPr>
        <w:t xml:space="preserve"> – </w:t>
      </w:r>
      <w:r>
        <w:t xml:space="preserve">позицию ухода от ответственности («Бойтесь равнодушных, ибо именно с их молчаливого согласия совершаются на земле все самые низкие преступления» Бруно Ясенский).  </w:t>
      </w:r>
    </w:p>
    <w:p w:rsidR="00015598" w:rsidRDefault="00015598">
      <w:pPr>
        <w:ind w:firstLine="720"/>
        <w:jc w:val="both"/>
      </w:pPr>
      <w:r>
        <w:t>Жизненная позиция человека может быть нравственной и безнравственной; активно-деятельной, выжидательной, созерцательной; холодно-равнодушной, неравнодушно-пассивной и  неравнодушно-деятельной; интернальной и экстернальной; ответственной и безответственной; позитивной и негативной; созидательной и разрушительной; поддерживающей, «отдающей» и агрессивной, «пожирающей»; открытой и манипулятивной,  честной  и бесчестной. Человек может ощущать  себя источником или пешкой, строителем своей жизни или жертвой, серой лягушкой или принцем, реагировать на ситуацию с позиции «Взрослого», «Ребенка» или «Родителя» и т.п.</w:t>
      </w:r>
    </w:p>
    <w:p w:rsidR="00015598" w:rsidRDefault="00015598">
      <w:pPr>
        <w:ind w:firstLine="720"/>
        <w:jc w:val="both"/>
      </w:pPr>
      <w:r>
        <w:t>От жизненной позиции зависит и поведение в стрессовой ситуации, а от этого поведения – получаемые результаты.</w:t>
      </w:r>
    </w:p>
    <w:p w:rsidR="00015598" w:rsidRDefault="00015598">
      <w:pPr>
        <w:ind w:firstLine="720"/>
        <w:jc w:val="both"/>
      </w:pPr>
      <w:r>
        <w:t xml:space="preserve">Очевидно, что нет необходимости здесь раскрывать значение всех названных характеристик. Остановимся на некоторых из них. </w:t>
      </w:r>
    </w:p>
    <w:p w:rsidR="00015598" w:rsidRDefault="00015598">
      <w:pPr>
        <w:ind w:firstLine="720"/>
        <w:jc w:val="both"/>
      </w:pPr>
      <w:r>
        <w:t>В разных ситуациях, согласно концепции Э. Берна, мы по-разному реагируем на обстоятельства и поступающую информацию – с позиций «Родителя» (карающего или заботливого, снисходительного), «Ребенка» (приспособившегося или бунтующего), «Взрослого» (рассудительного и собирающего необходимую информацию). Это зависит от условных каналов, по которым мы воспринимаем информацию и реагируем на нее (соответственно каналы «Нормы», «Эмоции» и «Знание»). Наиболее эффективной в трудных ситуациях является позиция «Взрослый». Она характеризуется адекватностью восприятия и оценок ситуации и людей, их особенностей,  поиском реальных возможностей, учетом субъективных и объективных факторов, настроем на сотрудничество и привлечением всех возможных информационных, социальных, материальных ресурсов. Человек, занимающий «взрослую» позицию внимателен к деталям, действует с позиции логики, старается учесть все значимые факторы и отбросить незначительные. Он ищет возможность для принятия решения, наиболее оптимального в данной ситуации и устраивающего всех.</w:t>
      </w:r>
    </w:p>
    <w:p w:rsidR="00015598" w:rsidRDefault="00015598">
      <w:pPr>
        <w:ind w:firstLine="720"/>
        <w:jc w:val="both"/>
      </w:pPr>
      <w:r>
        <w:t>Но часто (особенно в сложных, незнакомых ситуациях) в нас просыпается «Ребенок»</w:t>
      </w:r>
      <w:r>
        <w:rPr>
          <w:rFonts w:ascii="TimesNewRoman" w:hAnsi="TimesNewRoman" w:cs="TimesNewRoman"/>
          <w:szCs w:val="28"/>
        </w:rPr>
        <w:t xml:space="preserve"> – </w:t>
      </w:r>
      <w:r>
        <w:t>неуверенный и робкий, подверженный эмоциям и страхам, неспособный реально оценить ни ситуацию, ни себя. Он ждет, что его спасут, освободят от ответственности, помогут, возьмут решение на себя или, наказав, признают его некомпетентность, но все равно освободят от необходимости делать и решать все самому. Такая слабая (именно для стрессовых ситуаций) позиция не может привести к победе, хотя, возможно, и найдутся заботливые люди или склонные брать на себя даже то, что им совершенно ни к чему.</w:t>
      </w:r>
    </w:p>
    <w:p w:rsidR="00015598" w:rsidRDefault="00015598">
      <w:pPr>
        <w:ind w:firstLine="720"/>
        <w:jc w:val="both"/>
      </w:pPr>
      <w:r>
        <w:t>В позиции «Родитель» мы воспринимаем действительность с точки зрения привычных нам норм и жизненного опыта. Мы ждем, что ситуация будет развиваться по известному нам и «правильному» сценарию, что люди будут соответствовать нашим ожиданиям (потому что так должно быть, так правильно, так бывает всегда), что все должно быть так, как мы считаем «нормальным» (ведь мы точно знаем, как должно быть правильно, ведь мы точно не желаем никому зла, а только хорошего). Наш «Родитель» не самодур, он просто хочет перекроить мир к лучшему, но только с позиции усвоенных им норм и взглядов, забывая, что жизнь шире представлений одного человека и в ней часто сталкиваются противоречивые интересы  и права многих, хотя бы право на собственное мнение и на ошибку. «Не стоит прогибаться под изменчивый мир»,</w:t>
      </w:r>
      <w:r>
        <w:rPr>
          <w:rFonts w:ascii="TimesNewRoman" w:hAnsi="TimesNewRoman" w:cs="TimesNewRoman"/>
          <w:szCs w:val="28"/>
        </w:rPr>
        <w:t xml:space="preserve"> – </w:t>
      </w:r>
      <w:r>
        <w:t>считает он,</w:t>
      </w:r>
      <w:r>
        <w:rPr>
          <w:rFonts w:ascii="TimesNewRoman" w:hAnsi="TimesNewRoman" w:cs="TimesNewRoman"/>
          <w:szCs w:val="28"/>
        </w:rPr>
        <w:t xml:space="preserve"> – </w:t>
      </w:r>
      <w:r>
        <w:t>«Лучше любыми средствами сделать его идеальным и контролируемым мной в интересах человечества».</w:t>
      </w:r>
    </w:p>
    <w:p w:rsidR="00015598" w:rsidRDefault="00015598">
      <w:pPr>
        <w:ind w:firstLine="720"/>
        <w:jc w:val="both"/>
      </w:pPr>
      <w:r>
        <w:t>Чтобы победить в себе заводящие в тупик разрушительную эмоциональность «Ребенка» и недиалогичную вредную упертость «Родителя», обрести сдержанность «Взрослого», возможность получения необходимого знания,  ясного взгляда, логичного и гибкого конструктивного подхода к решению ситуации, можно научиться использовать «усадки»</w:t>
      </w:r>
      <w:r>
        <w:rPr>
          <w:rFonts w:ascii="TimesNewRoman" w:hAnsi="TimesNewRoman" w:cs="TimesNewRoman"/>
          <w:szCs w:val="28"/>
        </w:rPr>
        <w:t xml:space="preserve"> – </w:t>
      </w:r>
      <w:r>
        <w:t>приемы угашения в себе нежелательного состояния</w:t>
      </w:r>
      <w:r>
        <w:rPr>
          <w:rStyle w:val="a4"/>
        </w:rPr>
        <w:footnoteReference w:id="20"/>
      </w:r>
      <w:r>
        <w:t xml:space="preserve">. </w:t>
      </w:r>
    </w:p>
    <w:p w:rsidR="00015598" w:rsidRDefault="00015598">
      <w:pPr>
        <w:ind w:firstLine="720"/>
        <w:jc w:val="both"/>
      </w:pPr>
      <w:r>
        <w:t>Вы можете, например</w:t>
      </w:r>
    </w:p>
    <w:p w:rsidR="00015598" w:rsidRDefault="00015598">
      <w:pPr>
        <w:jc w:val="both"/>
      </w:pPr>
      <w:r>
        <w:t>- попробовать представить себя другим человеком – спокойным и уверенным, рассудительным, похожим на вашего знакомого – и копировать его поведение;</w:t>
      </w:r>
    </w:p>
    <w:p w:rsidR="00015598" w:rsidRDefault="00015598">
      <w:pPr>
        <w:jc w:val="both"/>
      </w:pPr>
      <w:r>
        <w:t>- посмеяться над собой, над своими страхами и переживаниями, над своим «всезнайством», «безгрешностью», «правильностью»;</w:t>
      </w:r>
    </w:p>
    <w:p w:rsidR="00015598" w:rsidRDefault="00015598">
      <w:pPr>
        <w:jc w:val="both"/>
      </w:pPr>
      <w:r>
        <w:t>- активизировать свои просчеты, ошибки, найти свою вину («речь не о том, но все же, все же, все же…»);</w:t>
      </w:r>
    </w:p>
    <w:p w:rsidR="00015598" w:rsidRDefault="00015598">
      <w:pPr>
        <w:jc w:val="both"/>
      </w:pPr>
      <w:r>
        <w:t>- выплеснуть свои</w:t>
      </w:r>
      <w:r>
        <w:rPr>
          <w:b/>
        </w:rPr>
        <w:t xml:space="preserve"> </w:t>
      </w:r>
      <w:r>
        <w:t>чувства</w:t>
      </w:r>
      <w:r>
        <w:rPr>
          <w:b/>
        </w:rPr>
        <w:t>,</w:t>
      </w:r>
      <w:r>
        <w:t xml:space="preserve"> агрессию и недовольство, попросив кого-то о помощи, выговориться ему, чтобы почувствовать себя услышанным и понятым;</w:t>
      </w:r>
    </w:p>
    <w:p w:rsidR="00015598" w:rsidRDefault="00015598">
      <w:pPr>
        <w:jc w:val="both"/>
      </w:pPr>
      <w:r>
        <w:t>- просто целенаправленно переключиться на другое, заставить себя уйти от неконструктивной ситуации, деятельности, отказаться от выяснения отношений, обвинений;</w:t>
      </w:r>
    </w:p>
    <w:p w:rsidR="00015598" w:rsidRDefault="00015598">
      <w:pPr>
        <w:jc w:val="both"/>
      </w:pPr>
      <w:r>
        <w:t>- как только вы начинаете себя вести как «Родитель» или «Ребенок» и ловите себя на этом, мысленно представляете свое отражение в большом зеркале. Уверяем, вы сразу начнете себя контролировать и заботиться о том, как бы выглядеть подостойнее, это отвлечет вас от того, что так волновало изначально;</w:t>
      </w:r>
    </w:p>
    <w:p w:rsidR="00015598" w:rsidRDefault="00015598">
      <w:pPr>
        <w:jc w:val="both"/>
      </w:pPr>
      <w:r>
        <w:t>- заранее сформулировать для себя систему запретов, а потом «включать» их при необходимости (например,  не перебивать и выслушивать всех, не повышать голос, не ныть, не впадать в истерику, не употреблять «я» и «он», а вместо них говорить «мы», не реагировать сразу, а сначала медленно досчитать до десяти и др.);</w:t>
      </w:r>
    </w:p>
    <w:p w:rsidR="00015598" w:rsidRDefault="00015598">
      <w:pPr>
        <w:jc w:val="both"/>
      </w:pPr>
      <w:r>
        <w:t>- использовать оперативные приемы релаксации и избавления от негативных состояний (подходящие для себя упражнения рекомендуется найти и освоить заранее).</w:t>
      </w:r>
    </w:p>
    <w:p w:rsidR="00015598" w:rsidRDefault="00015598">
      <w:pPr>
        <w:ind w:firstLine="720"/>
        <w:jc w:val="both"/>
      </w:pPr>
      <w:r>
        <w:t xml:space="preserve">Еще кое-что о позиции. В преодолении стресса проявляются два поведенческих типа личности – </w:t>
      </w:r>
      <w:r>
        <w:rPr>
          <w:i/>
        </w:rPr>
        <w:t>интерналы</w:t>
      </w:r>
      <w:r>
        <w:t xml:space="preserve">, рассчитывающие только на себя, и </w:t>
      </w:r>
      <w:r>
        <w:rPr>
          <w:i/>
        </w:rPr>
        <w:t>экстерналы</w:t>
      </w:r>
      <w:r>
        <w:t xml:space="preserve">, рассчитывающие преимущественно на помощь извне. </w:t>
      </w:r>
    </w:p>
    <w:p w:rsidR="00015598" w:rsidRDefault="00015598">
      <w:pPr>
        <w:ind w:firstLine="720"/>
        <w:jc w:val="both"/>
      </w:pPr>
      <w:r>
        <w:t>Если рассматривать с этой точки зрения ситуацию с ЕГЭ, первые будут усиленно заниматься сами, писать  и вызубривать шпаргалки, изучать стратегию и тактику поведения на экзамене, искать информацию о его процедуре, выяснять, какие им предстоят трудности и неожиданные ситуации. Вторые уделят достаточно времени на приобретение разных «вспомогательных» и «спасительных» средств, будут подробно обсуждать с другими свои планы, делиться переживаниями, искать поддержки.</w:t>
      </w:r>
    </w:p>
    <w:p w:rsidR="00015598" w:rsidRDefault="00015598">
      <w:pPr>
        <w:ind w:firstLine="720"/>
        <w:jc w:val="both"/>
      </w:pPr>
      <w:r>
        <w:t>В разработках психологии личности (Дж. Роттер и др.) используются понятия «субъективный контроль», «локус контроля», определяющие способность личности сознать и объяснять меру своего участия в том, что с ней происходит, осознавать внешние и внутренние влияния.  Люди объясняют происходящее с ними одним из двух способов, занимая интернальную (внутренний локус субъективного контроля) или экстернальную (внешний локус контроля) позицию.</w:t>
      </w:r>
    </w:p>
    <w:p w:rsidR="00015598" w:rsidRDefault="00015598">
      <w:pPr>
        <w:ind w:firstLine="720"/>
        <w:jc w:val="both"/>
      </w:pPr>
      <w:r>
        <w:rPr>
          <w:i/>
        </w:rPr>
        <w:t>Интернальную позицию</w:t>
      </w:r>
      <w:r>
        <w:t xml:space="preserve"> выбирают те, кто считает, что все происходящее – результат их собственных действий и усилий, что очень многое зависит от самого человека. Это позиция ответственности и личностной причинности. Человек ощущает себя источником своей жизни, может проанализировать зависящие от него причины неудач или успехов, чтобы использовать свой опыт. Для наиболее полной самореализации необходима самостоятельность принимаемого учеником решения, осознанность действий, в том числе, прогнозирование их последствий и осознание своей ответственности. Человек ощущает себя источником своего развития.</w:t>
      </w:r>
    </w:p>
    <w:p w:rsidR="00015598" w:rsidRDefault="00015598">
      <w:pPr>
        <w:ind w:firstLine="720"/>
        <w:jc w:val="both"/>
      </w:pPr>
      <w:r>
        <w:t xml:space="preserve">Напротив, </w:t>
      </w:r>
      <w:r>
        <w:rPr>
          <w:i/>
        </w:rPr>
        <w:t>экстернальная позиция</w:t>
      </w:r>
      <w:r>
        <w:t xml:space="preserve"> (внешний локус контроля) – это поиск вовне виноватых, мешающих факторов и непреодолимых причин. Все отрицательное происходящее воспринимается как игра несчастного случая, происки недоброжелателей, заговор, невезение, стечение обстоятельств (что на самом деле тоже имеет место в жизни, но человек не должен  ощущать себя постоянно жертвой, обвиняя других и жалуясь на горькую свою судьбину). В этом случае формируется ощущение бессилия, невозможности что-то изменить, недовольства окружающими. Такая позиция выступает с одной стороны как защитный механизм («я в порядке, это просто не повезло столкнуться с плохими»), а с другой – делает бессмысленными все старания, оставляя дожидаться счастливого случая и удачи,  ведь человек занимает в этой жизни позицию пешки, считает себя игрушкой в руках обстоятельств, и бороться с этим ему кажется бессмысленным.</w:t>
      </w:r>
    </w:p>
    <w:p w:rsidR="00015598" w:rsidRDefault="00015598">
      <w:pPr>
        <w:ind w:firstLine="720"/>
        <w:jc w:val="both"/>
      </w:pPr>
      <w:r>
        <w:t>Позиция жертвы опасна еще и тем, что обладатель комплекса жертвы просто притягивает к себе беды, с ним непременно случается то, чего он боится, и даже хуже. Неприятности могут случиться со всяким, но «жертвы» умудряются отравлять себе всю жизнь негативными переживаниями еще не случившегося задолго до, программируя и обеспечивая себе ожидаемый результат. Такой результат даже можно назвать для них подсознательно желаемым, потому что только он подтвердит: все, что они чувствовали, на что тратили свои безрадостные дни, было не напрасно!</w:t>
      </w:r>
    </w:p>
    <w:p w:rsidR="00015598" w:rsidRDefault="00015598">
      <w:pPr>
        <w:ind w:firstLine="720"/>
        <w:jc w:val="both"/>
      </w:pPr>
      <w:r>
        <w:t>Некоторые, не желающие быть жертвами обстоятельств, могут выбрать позицию «борьбы c ветряными мельницами», растрачивая свое время, энергию, душевные и физические силы,  здоровье на факторы, изменить которые они все равно не в силах ни в одиночку, ни даже объединившись. Бессмысленность борьбы и гарантированный неуспех только увеличит стресс.</w:t>
      </w:r>
    </w:p>
    <w:p w:rsidR="00015598" w:rsidRDefault="00015598">
      <w:pPr>
        <w:ind w:firstLine="720"/>
        <w:jc w:val="both"/>
      </w:pPr>
      <w:r>
        <w:t>Самое управляемое, подвластное нам, к тому же находящееся не далее расстояния протянутой руки – это мы сами. Если мы не можем изменить себя и свое отношение к ситуации, как мы тогда сможем повлиять на то, что нам не подчиняется?</w:t>
      </w:r>
    </w:p>
    <w:p w:rsidR="00015598" w:rsidRDefault="00015598">
      <w:pPr>
        <w:ind w:firstLine="720"/>
        <w:jc w:val="both"/>
      </w:pPr>
      <w:r>
        <w:t xml:space="preserve">3. Если вы не можете изменить ситуацию, измените свое </w:t>
      </w:r>
      <w:r>
        <w:rPr>
          <w:b/>
        </w:rPr>
        <w:t>отношение</w:t>
      </w:r>
      <w:r>
        <w:t xml:space="preserve"> к ней. Этот совет на все 100% подходит к ЕГЭ. Действительно, несмотря на недовольство общественности (есть, конечно, и восторженные отзывы об эффективности новой системы), на то, что сейчас буквально каждый день с экрана телевизора и из СМИ звучат негативные выпады от имени родителей, учителей, журналистов, общественных деятелей против бесконечного реформирования образования, постоянных изменений, в том числе в ЕГЭ (они звучат, мы их воспринимаем, только изменить ситуацию все равно не можем), государственные ответственные лица нам отвечают: «ЕГЭ – это новая реальность и отменять его никто не собирается, а вот постоянно совершенствовать, то есть изменять, будем, конечно же, в интересах человека, семьи, общества, государства…». Уверяют нас в том, забывая о неслучайности древнего китайского проклятия «жить тебе в век перемен». </w:t>
      </w:r>
    </w:p>
    <w:p w:rsidR="00015598" w:rsidRDefault="00015598">
      <w:pPr>
        <w:ind w:firstLine="720"/>
        <w:jc w:val="both"/>
      </w:pPr>
      <w:r>
        <w:t xml:space="preserve">Конечно, идти на экзамен, от которого, кажется тебе, зависит вся дальнейшая судьба, как на праздник, нереально. Но отправляться туда, как на казнь, тоже не имеет ни практического, ни какого иного здравого смысла. Значит, надо изменить свое отношение и к экзамену, и к риску неудачи. </w:t>
      </w:r>
    </w:p>
    <w:p w:rsidR="00015598" w:rsidRDefault="00015598">
      <w:pPr>
        <w:ind w:firstLine="720"/>
        <w:jc w:val="both"/>
      </w:pPr>
      <w:r>
        <w:t>Можно себя успокаивать мудрым «все пройдет, и это тоже». Можно «наплевать», а можно…</w:t>
      </w:r>
    </w:p>
    <w:p w:rsidR="00015598" w:rsidRDefault="00015598">
      <w:pPr>
        <w:ind w:firstLine="720"/>
        <w:jc w:val="both"/>
      </w:pPr>
      <w:r>
        <w:t xml:space="preserve">«Смирись, отроковица, не всегда мы бываем на высоте!» – то ли в  шутку, то ли всерьез как-то предложила моя приятельница (православная верующая), на просьбу придумать для теста вариант слов учителя к расстроившейся из-за плохой отметки третьеклассницы. На удивление, после отторжения («это как-то непедагогично и странно звучит!») и смеха от неожиданного ответа, этот вариант вдруг представился удивительно мудрым и явился спасительным механизмом в трудных ситуациях «провала». </w:t>
      </w:r>
    </w:p>
    <w:p w:rsidR="00015598" w:rsidRDefault="00015598">
      <w:pPr>
        <w:ind w:firstLine="720"/>
        <w:jc w:val="both"/>
      </w:pPr>
      <w:r>
        <w:t>В конце концов, кто сказал, что мы всегда и во всем должны быть успешными? Кто сказал, что так вообще бывает в жизни? Кто сказал, что это последний и единственный шанс? Теперь эта сказанная самой себе фраза позволяет воспринимать тяжелые ситуации намного легче – и помогает! В качестве успокоительного «последнего» аргумента, когда кто-то из знакомых не может, потерпев неудачу или испытав несправедливость, ни изменить что-либо, ни «отпустить» ситуацию, это тоже действовало всегда.</w:t>
      </w:r>
    </w:p>
    <w:p w:rsidR="00015598" w:rsidRDefault="00015598">
      <w:pPr>
        <w:ind w:firstLine="720"/>
        <w:jc w:val="both"/>
      </w:pPr>
      <w:r>
        <w:t xml:space="preserve">4. Чтобы четко отграничить, где надо смириться, а где необходимо мобилизовать все силы, необходима  </w:t>
      </w:r>
      <w:r>
        <w:rPr>
          <w:b/>
          <w:i/>
        </w:rPr>
        <w:t>способность адекватно оценивать ситуацию</w:t>
      </w:r>
      <w:r>
        <w:rPr>
          <w:i/>
        </w:rPr>
        <w:t>.</w:t>
      </w:r>
      <w:r>
        <w:t xml:space="preserve"> Этому всегда мешает наша включенность в нее, что мешает давать ей и своему в ней поведению объективную оценку. Нам присуща тенденция благосклонно к себе относиться, мы склонны к «игре в свою пользу» (это тоже один из компенсаторных механизмов, который защищает людей от депрессии, – объяснять свои неудачи сложностью поставленных задач или отсутствием свободы). С другой стороны, люди, обвиняющие в своих трудностях других, зачастую несчастнее тех, кто в состоянии признать свои ошибки.  Вместо самообмана, когда наша дутая самооценка может лопнуть после чьей-либо критики, разумнее поработать над своей компетентностью. Вместо завышенной самооценки или приобретенной беспомощности, приводящей к покорности, пассивности и бессилию, намного полезнее развивать в себе силу позитивного мышления и самоэффективность. </w:t>
      </w:r>
    </w:p>
    <w:p w:rsidR="00015598" w:rsidRDefault="00015598">
      <w:pPr>
        <w:ind w:firstLine="720"/>
        <w:jc w:val="both"/>
      </w:pPr>
      <w:r>
        <w:t>Чтобы реалистично оценить ситуацию, важно:</w:t>
      </w:r>
    </w:p>
    <w:p w:rsidR="00015598" w:rsidRDefault="00015598">
      <w:pPr>
        <w:jc w:val="both"/>
      </w:pPr>
      <w:r>
        <w:t>- во-первых, уметь выйти в стороннюю (рефлексивную) позицию, угасив в себе мешающие эмоции и страхи, отстранившись от собственных переживаний, психологических защит, рассматривая ее «посторонним» взглядом;</w:t>
      </w:r>
    </w:p>
    <w:p w:rsidR="00015598" w:rsidRDefault="00015598">
      <w:pPr>
        <w:jc w:val="both"/>
      </w:pPr>
      <w:r>
        <w:t>- во-вторых, проанализировать ее, выделив в ней значимые и важные стороны, которые могут оказывать влияние на наше состояние, иметь значимые последствия;</w:t>
      </w:r>
    </w:p>
    <w:p w:rsidR="00015598" w:rsidRDefault="00015598">
      <w:pPr>
        <w:jc w:val="both"/>
      </w:pPr>
      <w:r>
        <w:t>- в-третьих, оценка предполагает заключение о ситуации на основе сравнения ее с неким «образцом», «стандартом», например, ее желательным и  реально возможным состоянием, или, напротив, с самым худшим из возможных вариантов;</w:t>
      </w:r>
    </w:p>
    <w:p w:rsidR="00015598" w:rsidRDefault="00015598">
      <w:pPr>
        <w:ind w:firstLine="720"/>
        <w:jc w:val="both"/>
      </w:pPr>
      <w:r>
        <w:t>- в-четвертых, оценка предполагает прогнозирование развития ситуации (учитывая, что вариантов развития может быть множество – от желательных, до самых неудовлетворительных).</w:t>
      </w:r>
    </w:p>
    <w:p w:rsidR="00015598" w:rsidRDefault="00015598">
      <w:pPr>
        <w:ind w:firstLine="720"/>
        <w:jc w:val="both"/>
      </w:pPr>
      <w:r>
        <w:t>Правильная и объективная оценка создает возможность вырабатывать  наиболее эффективные и реалистичные стратегии поведения и вселяет уверенность, что вы предусмотрели все  возможное, следовательно, свели фактор случайности и неожиданности к минимуму.</w:t>
      </w:r>
    </w:p>
    <w:p w:rsidR="00015598" w:rsidRDefault="00015598">
      <w:pPr>
        <w:ind w:firstLine="720"/>
        <w:jc w:val="both"/>
      </w:pPr>
      <w:r>
        <w:t xml:space="preserve">5. </w:t>
      </w:r>
      <w:r>
        <w:rPr>
          <w:b/>
        </w:rPr>
        <w:t>Нравственные оценки</w:t>
      </w:r>
      <w:r>
        <w:t xml:space="preserve"> личности обеспечивают ее жизни уровень духовности, не позволяющей терять человеческого лица, чувства собственного достоинства даже там, где случилось упасть и снова подниматься. Это свойственно только сильной личности, умеющей отстаивать и сохранять свою систему ценностей и отношений, тем самым сохраняя и себя, и окружающий мир, и культуру. Случается, что в ситуации стресса резко меняется характер коммуникации, возникает неадекватность в общении, регуляция поведения переходит на эмоциональный уровень. Некоторые   становятся способными на антигуманные действия – жестокость, мстительность, нетерпимость и т.п. У многих людей в стрессовой ситуации появляется  асоциальный и агрессивный тип поведения, это, ко всему прочему, рушит их социальные связи, лишает поддержки окружающих в трудную минуту. Человек, лишенный нравственных ориентиров, по сути, теряет Смысл жизни. Нравственная основа поведения в сложной или стрессовой ситуации не красивые слова, а необходимость. Для самосохранения.</w:t>
      </w:r>
    </w:p>
    <w:p w:rsidR="00015598" w:rsidRDefault="00015598">
      <w:pPr>
        <w:ind w:firstLine="720"/>
        <w:jc w:val="both"/>
      </w:pPr>
      <w:r>
        <w:t xml:space="preserve">6. Некоторые  </w:t>
      </w:r>
      <w:r>
        <w:rPr>
          <w:b/>
        </w:rPr>
        <w:t>врожденные качества</w:t>
      </w:r>
      <w:r>
        <w:t xml:space="preserve"> способствуют более легкому выходу из стрессовой ситуации и более адаптивному поведению в ней: сила нервной системы, адаптационные возможности психики,  развитость ее защитных механизмов, гибкость и мобильность психических процессов. </w:t>
      </w:r>
    </w:p>
    <w:p w:rsidR="00015598" w:rsidRDefault="00015598">
      <w:pPr>
        <w:ind w:firstLine="720"/>
        <w:jc w:val="both"/>
      </w:pPr>
      <w:r>
        <w:t xml:space="preserve">Например, для «представителей» </w:t>
      </w:r>
      <w:r>
        <w:rPr>
          <w:i/>
        </w:rPr>
        <w:t>меланхолического</w:t>
      </w:r>
      <w:r>
        <w:t xml:space="preserve"> темперамента ситуация стресса наиболее тяжела, они будут чувствовать себя в ней наиболее уязвимо, нуждаться  в особом внимании и заботе. Зато </w:t>
      </w:r>
      <w:r>
        <w:rPr>
          <w:i/>
        </w:rPr>
        <w:t>флегматики</w:t>
      </w:r>
      <w:r>
        <w:t xml:space="preserve"> наименее остро эмоционально реагируют на сложные ситуации (но это не значит, что ситуация для них менее сложна, чем для других). </w:t>
      </w:r>
    </w:p>
    <w:p w:rsidR="00015598" w:rsidRDefault="00015598">
      <w:pPr>
        <w:ind w:firstLine="720"/>
        <w:jc w:val="both"/>
      </w:pPr>
      <w:r>
        <w:t xml:space="preserve">Понять, что творится в душе у </w:t>
      </w:r>
      <w:r>
        <w:rPr>
          <w:i/>
        </w:rPr>
        <w:t>экстраверта</w:t>
      </w:r>
      <w:r>
        <w:t xml:space="preserve"> несложно – он сам об этом сообщает, тем самым уже частично освободившись от эмоционального груза.  Девчонкам в этом смысле тоже проще, чем молодым людям. Но </w:t>
      </w:r>
      <w:r>
        <w:rPr>
          <w:i/>
        </w:rPr>
        <w:t>интроверт</w:t>
      </w:r>
      <w:r>
        <w:t xml:space="preserve"> переживает все в одиночестве и редко с кем делится своими чувствами. А переживания его могут быть очень глубоки и интенсивны.</w:t>
      </w:r>
    </w:p>
    <w:p w:rsidR="00015598" w:rsidRDefault="00015598">
      <w:pPr>
        <w:ind w:firstLine="720"/>
        <w:jc w:val="both"/>
      </w:pPr>
      <w:r>
        <w:rPr>
          <w:i/>
          <w:szCs w:val="28"/>
        </w:rPr>
        <w:t>Ригидность</w:t>
      </w:r>
      <w:r>
        <w:rPr>
          <w:szCs w:val="28"/>
        </w:rPr>
        <w:t xml:space="preserve"> представляет собой затрудненность (вплоть до полной неспособности) в изменении намеченной человеком программы деятельности в условиях, объективно требующих ее перестройки, как, например, ЕГЭ. Или, иначе говоря, ригидность – тенденция к сохранению своих установок, стереотипов, способов мышления. Она заставляет</w:t>
      </w:r>
      <w:r>
        <w:t xml:space="preserve"> застревать на своих состояниях, слишком долго и слишком глубоко все переживать и «пережевывать» по несколько раз. Таких необходимо останавливать и направлять в позитивное  и деятельное русло, их нужно «разгонять», хотя торопить их и требовать быстрых и решительных действий бесполезно и бессмысленно.</w:t>
      </w:r>
    </w:p>
    <w:p w:rsidR="00015598" w:rsidRDefault="00015598">
      <w:pPr>
        <w:ind w:firstLine="720"/>
        <w:jc w:val="both"/>
      </w:pPr>
      <w:r>
        <w:rPr>
          <w:i/>
        </w:rPr>
        <w:t>Психологическая устойчивость к воздействию трудных ситуаций</w:t>
      </w:r>
      <w:r>
        <w:t xml:space="preserve"> говорит сама за себя. Поведение психологически </w:t>
      </w:r>
      <w:r>
        <w:rPr>
          <w:i/>
        </w:rPr>
        <w:t>устойчивой</w:t>
      </w:r>
      <w:r>
        <w:t xml:space="preserve"> личности осуществляется примерно по такой схеме: задача </w:t>
      </w:r>
      <w:r>
        <w:rPr>
          <w:b/>
          <w:i/>
          <w:sz w:val="26"/>
        </w:rPr>
        <w:t xml:space="preserve">→ </w:t>
      </w:r>
      <w:r>
        <w:t xml:space="preserve">актуализируемый ею мотив </w:t>
      </w:r>
      <w:r>
        <w:rPr>
          <w:b/>
          <w:i/>
          <w:sz w:val="26"/>
        </w:rPr>
        <w:t>→</w:t>
      </w:r>
      <w:r>
        <w:t xml:space="preserve"> осуществление действий, ведущих к его реализации </w:t>
      </w:r>
      <w:r>
        <w:rPr>
          <w:b/>
          <w:i/>
          <w:sz w:val="26"/>
        </w:rPr>
        <w:t>→</w:t>
      </w:r>
      <w:r>
        <w:t xml:space="preserve"> осознание трудности </w:t>
      </w:r>
      <w:r>
        <w:rPr>
          <w:b/>
          <w:i/>
          <w:sz w:val="26"/>
        </w:rPr>
        <w:t>→</w:t>
      </w:r>
      <w:r>
        <w:t xml:space="preserve"> негативная эмоциональная реакция </w:t>
      </w:r>
      <w:r>
        <w:rPr>
          <w:b/>
          <w:i/>
          <w:sz w:val="26"/>
        </w:rPr>
        <w:t>→</w:t>
      </w:r>
      <w:r>
        <w:t xml:space="preserve"> </w:t>
      </w:r>
      <w:r>
        <w:rPr>
          <w:i/>
        </w:rPr>
        <w:t xml:space="preserve">поиск способа преодоления трудности </w:t>
      </w:r>
      <w:r>
        <w:rPr>
          <w:b/>
          <w:i/>
          <w:sz w:val="26"/>
        </w:rPr>
        <w:t>→</w:t>
      </w:r>
      <w:r>
        <w:rPr>
          <w:i/>
        </w:rPr>
        <w:t xml:space="preserve"> понижение силы отрицательных эмоций </w:t>
      </w:r>
      <w:r>
        <w:rPr>
          <w:b/>
          <w:i/>
          <w:sz w:val="26"/>
        </w:rPr>
        <w:t>→</w:t>
      </w:r>
      <w:r>
        <w:rPr>
          <w:i/>
        </w:rPr>
        <w:t xml:space="preserve"> улучшение функционирования (и сопутствующая ему оптимизация уровня возбуждения)</w:t>
      </w:r>
      <w:r>
        <w:t xml:space="preserve">. </w:t>
      </w:r>
    </w:p>
    <w:p w:rsidR="00015598" w:rsidRDefault="00015598">
      <w:pPr>
        <w:ind w:firstLine="720"/>
        <w:jc w:val="both"/>
      </w:pPr>
      <w:r>
        <w:t xml:space="preserve">Психологически неустойчивая личность после момента  негативной реакции на осознанную трудность действует уже по другой схеме:  </w:t>
      </w:r>
      <w:r>
        <w:rPr>
          <w:i/>
        </w:rPr>
        <w:t xml:space="preserve">начинает хаотические поиски выхода </w:t>
      </w:r>
      <w:r>
        <w:rPr>
          <w:b/>
          <w:i/>
          <w:sz w:val="26"/>
        </w:rPr>
        <w:t>→</w:t>
      </w:r>
      <w:r>
        <w:rPr>
          <w:i/>
        </w:rPr>
        <w:t xml:space="preserve"> происходит усугубление осознаваемых трудностей </w:t>
      </w:r>
      <w:r>
        <w:rPr>
          <w:b/>
          <w:i/>
          <w:sz w:val="26"/>
        </w:rPr>
        <w:t>→</w:t>
      </w:r>
      <w:r>
        <w:rPr>
          <w:i/>
        </w:rPr>
        <w:t xml:space="preserve"> возрастание негативных эмоций </w:t>
      </w:r>
      <w:r>
        <w:rPr>
          <w:b/>
          <w:i/>
          <w:sz w:val="26"/>
        </w:rPr>
        <w:t>→</w:t>
      </w:r>
      <w:r>
        <w:rPr>
          <w:i/>
        </w:rPr>
        <w:t xml:space="preserve"> ухудшение функционирования </w:t>
      </w:r>
      <w:r>
        <w:rPr>
          <w:b/>
          <w:i/>
          <w:sz w:val="26"/>
        </w:rPr>
        <w:t>→</w:t>
      </w:r>
      <w:r>
        <w:rPr>
          <w:i/>
        </w:rPr>
        <w:t xml:space="preserve"> понижение мотивации или оборонительная реакция</w:t>
      </w:r>
      <w:r>
        <w:t>. Часто  дезорганизованное поведение усиливает стрессовое состояние, которое еще больше дезорганизует поведение, что приводит, в конечном счете, к тому, что неустойчивая личность чувствует полную беспомощность – как по отношению к трудным заданиям, так и по отношению к своему поведению в трудной ситуации. Получается замкнутый круг.</w:t>
      </w:r>
    </w:p>
    <w:p w:rsidR="00015598" w:rsidRDefault="00015598">
      <w:pPr>
        <w:ind w:firstLine="720"/>
        <w:jc w:val="both"/>
      </w:pPr>
      <w:r>
        <w:t>Формирование психологической и эмоциональной устойчивости, навыков саморегуляции просто необходимы таким детям. Целесообразно проводить для них специальные упражнения и тренинги, оказывать помощь при оценке своих возможностей. Иначе возможен неадаптивный «уход» от стрессовой ситуации – индивид направляет свою активность на решение второстепенных проблем, уходит от «давления жизни» в мир своих увлечений, Интернета или мечтаний, не говоря уже о страшных случаях суицида.</w:t>
      </w:r>
    </w:p>
    <w:p w:rsidR="00015598" w:rsidRDefault="00015598">
      <w:pPr>
        <w:ind w:firstLine="720"/>
        <w:jc w:val="both"/>
      </w:pPr>
    </w:p>
    <w:p w:rsidR="00015598" w:rsidRDefault="00015598">
      <w:pPr>
        <w:pStyle w:val="3"/>
        <w:jc w:val="center"/>
        <w:rPr>
          <w:rFonts w:ascii="Times New Roman" w:hAnsi="Times New Roman" w:cs="Times New Roman"/>
          <w:sz w:val="32"/>
        </w:rPr>
      </w:pPr>
      <w:r>
        <w:rPr>
          <w:rFonts w:ascii="Times New Roman" w:hAnsi="Times New Roman" w:cs="Times New Roman"/>
          <w:sz w:val="32"/>
        </w:rPr>
        <w:t>Стратегии поведения преодоления</w:t>
      </w:r>
    </w:p>
    <w:p w:rsidR="00015598" w:rsidRDefault="00015598">
      <w:pPr>
        <w:rPr>
          <w:szCs w:val="28"/>
        </w:rPr>
      </w:pPr>
    </w:p>
    <w:p w:rsidR="00015598" w:rsidRDefault="00015598">
      <w:pPr>
        <w:autoSpaceDE w:val="0"/>
        <w:ind w:firstLine="720"/>
        <w:jc w:val="both"/>
      </w:pPr>
      <w:r>
        <w:rPr>
          <w:szCs w:val="28"/>
        </w:rPr>
        <w:t xml:space="preserve">В зависимости от этих факторов и установок психологи выделяют две основные </w:t>
      </w:r>
      <w:r>
        <w:rPr>
          <w:b/>
          <w:i/>
          <w:szCs w:val="28"/>
        </w:rPr>
        <w:t>стратегии</w:t>
      </w:r>
      <w:r>
        <w:rPr>
          <w:i/>
          <w:szCs w:val="28"/>
        </w:rPr>
        <w:t xml:space="preserve"> </w:t>
      </w:r>
      <w:r>
        <w:rPr>
          <w:b/>
          <w:i/>
          <w:szCs w:val="28"/>
        </w:rPr>
        <w:t xml:space="preserve">поведения </w:t>
      </w:r>
      <w:r>
        <w:rPr>
          <w:b/>
          <w:i/>
        </w:rPr>
        <w:t>преодоления</w:t>
      </w:r>
      <w:r>
        <w:t xml:space="preserve">  в сложных и стрессовых ситуациях (Лазарус, Фолкман). Его еще называют  «копинг-поведение» (coping behavior). </w:t>
      </w:r>
      <w:r>
        <w:rPr>
          <w:szCs w:val="28"/>
        </w:rPr>
        <w:t xml:space="preserve">Преодоление рассматривается как стабилизирующий фактор, который может помочь людям поддерживать психосоциальную адаптацию к требованиям ситуации в течение периодов стресса путем овладения, ослабления или смягчения этих требований. Стрессовое воздействие ситуации тем самым снижается. </w:t>
      </w:r>
      <w:r>
        <w:t>Усилия могут направляться на решение возникшей проблемы (проблемно-ориентированный копинг); на изменение собственных установок в отношении ситуации (эмоционально-ориентированный копинг). Но возможно и избегание неприятной ситуации.</w:t>
      </w:r>
    </w:p>
    <w:p w:rsidR="00015598" w:rsidRDefault="00015598">
      <w:pPr>
        <w:autoSpaceDE w:val="0"/>
        <w:ind w:firstLine="720"/>
        <w:jc w:val="both"/>
      </w:pPr>
      <w:r>
        <w:t>Чтобы помочь ученику справиться со стрессом, исходя из его индивидуальных особенностей, необходимо определить предпочитаемую школьником модель поведения.</w:t>
      </w:r>
    </w:p>
    <w:p w:rsidR="00015598" w:rsidRDefault="00015598">
      <w:pPr>
        <w:pStyle w:val="1"/>
        <w:pageBreakBefore/>
        <w:spacing w:before="0" w:after="0"/>
        <w:jc w:val="center"/>
        <w:rPr>
          <w:rFonts w:ascii="Times New Roman" w:hAnsi="Times New Roman" w:cs="Times New Roman"/>
          <w:szCs w:val="28"/>
        </w:rPr>
      </w:pPr>
      <w:r>
        <w:rPr>
          <w:rFonts w:ascii="Times New Roman" w:hAnsi="Times New Roman" w:cs="Times New Roman"/>
          <w:szCs w:val="28"/>
        </w:rPr>
        <w:t>Диагностика копинг-поведения в стрессовых ситуациях</w:t>
      </w:r>
    </w:p>
    <w:p w:rsidR="00015598" w:rsidRDefault="00015598">
      <w:pPr>
        <w:ind w:firstLine="720"/>
        <w:jc w:val="both"/>
      </w:pPr>
    </w:p>
    <w:p w:rsidR="00015598" w:rsidRDefault="00015598">
      <w:pPr>
        <w:ind w:firstLine="720"/>
        <w:jc w:val="both"/>
      </w:pPr>
      <w:r>
        <w:t>Данная методика диагностики нацелена на определение доминирующих копинг-стрессовых поведенческих стратегий</w:t>
      </w:r>
      <w:r>
        <w:rPr>
          <w:rStyle w:val="a4"/>
        </w:rPr>
        <w:footnoteReference w:id="21"/>
      </w:r>
      <w:r>
        <w:t xml:space="preserve"> (решение задач, эмоциональные реакции, избегание).</w:t>
      </w:r>
    </w:p>
    <w:p w:rsidR="00015598" w:rsidRDefault="00015598">
      <w:pPr>
        <w:ind w:firstLine="720"/>
        <w:jc w:val="both"/>
      </w:pPr>
      <w:r>
        <w:t>Ниже приводятся возможные реакции человека на различные трудные, огорчающие или стрессовые ситуации. Укажите, как часто вы ведете себя подобным образом в трудной стрессовой ситуации, и поставьте рядом с каждым номером ответа соответствующую цифру оценки.</w:t>
      </w:r>
    </w:p>
    <w:tbl>
      <w:tblPr>
        <w:tblW w:w="0" w:type="auto"/>
        <w:tblLayout w:type="fixed"/>
        <w:tblLook w:val="0000" w:firstRow="0" w:lastRow="0" w:firstColumn="0" w:lastColumn="0" w:noHBand="0" w:noVBand="0"/>
      </w:tblPr>
      <w:tblGrid>
        <w:gridCol w:w="1728"/>
        <w:gridCol w:w="1620"/>
        <w:gridCol w:w="1790"/>
        <w:gridCol w:w="2170"/>
        <w:gridCol w:w="2263"/>
      </w:tblGrid>
      <w:tr w:rsidR="00015598">
        <w:tc>
          <w:tcPr>
            <w:tcW w:w="1728" w:type="dxa"/>
            <w:shd w:val="clear" w:color="auto" w:fill="auto"/>
          </w:tcPr>
          <w:p w:rsidR="00015598" w:rsidRDefault="00015598">
            <w:pPr>
              <w:snapToGrid w:val="0"/>
              <w:jc w:val="both"/>
            </w:pPr>
            <w:r>
              <w:t>Никогда –  1</w:t>
            </w:r>
          </w:p>
        </w:tc>
        <w:tc>
          <w:tcPr>
            <w:tcW w:w="1620" w:type="dxa"/>
            <w:shd w:val="clear" w:color="auto" w:fill="auto"/>
          </w:tcPr>
          <w:p w:rsidR="00015598" w:rsidRDefault="00015598">
            <w:pPr>
              <w:snapToGrid w:val="0"/>
              <w:jc w:val="both"/>
            </w:pPr>
            <w:r>
              <w:t xml:space="preserve">Редко –  2 </w:t>
            </w:r>
          </w:p>
        </w:tc>
        <w:tc>
          <w:tcPr>
            <w:tcW w:w="1790" w:type="dxa"/>
            <w:shd w:val="clear" w:color="auto" w:fill="auto"/>
          </w:tcPr>
          <w:p w:rsidR="00015598" w:rsidRDefault="00015598">
            <w:pPr>
              <w:snapToGrid w:val="0"/>
              <w:jc w:val="both"/>
            </w:pPr>
            <w:r>
              <w:t>Иногда  –  3</w:t>
            </w:r>
          </w:p>
        </w:tc>
        <w:tc>
          <w:tcPr>
            <w:tcW w:w="2170" w:type="dxa"/>
            <w:shd w:val="clear" w:color="auto" w:fill="auto"/>
          </w:tcPr>
          <w:p w:rsidR="00015598" w:rsidRDefault="00015598">
            <w:pPr>
              <w:snapToGrid w:val="0"/>
              <w:jc w:val="both"/>
            </w:pPr>
            <w:r>
              <w:t>Чаще всего  –  4</w:t>
            </w:r>
          </w:p>
        </w:tc>
        <w:tc>
          <w:tcPr>
            <w:tcW w:w="2263" w:type="dxa"/>
            <w:shd w:val="clear" w:color="auto" w:fill="auto"/>
          </w:tcPr>
          <w:p w:rsidR="00015598" w:rsidRDefault="00015598">
            <w:pPr>
              <w:snapToGrid w:val="0"/>
              <w:jc w:val="both"/>
            </w:pPr>
            <w:r>
              <w:t>Очень часто –  5</w:t>
            </w:r>
          </w:p>
        </w:tc>
      </w:tr>
    </w:tbl>
    <w:p w:rsidR="00015598" w:rsidRDefault="00015598">
      <w:pPr>
        <w:ind w:left="360"/>
        <w:jc w:val="both"/>
        <w:rPr>
          <w:b/>
          <w:i/>
          <w:szCs w:val="28"/>
        </w:rPr>
      </w:pPr>
      <w:r>
        <w:rPr>
          <w:b/>
          <w:i/>
          <w:szCs w:val="28"/>
        </w:rPr>
        <w:t xml:space="preserve">Типы поведения и реакций в стрессовых ситуациях </w:t>
      </w:r>
    </w:p>
    <w:p w:rsidR="00015598" w:rsidRDefault="00015598">
      <w:pPr>
        <w:numPr>
          <w:ilvl w:val="0"/>
          <w:numId w:val="28"/>
        </w:numPr>
        <w:tabs>
          <w:tab w:val="left" w:pos="180"/>
        </w:tabs>
        <w:ind w:left="360" w:firstLine="0"/>
        <w:jc w:val="both"/>
        <w:rPr>
          <w:szCs w:val="28"/>
        </w:rPr>
      </w:pPr>
      <w:r>
        <w:rPr>
          <w:sz w:val="24"/>
        </w:rPr>
        <w:t xml:space="preserve"> </w:t>
      </w:r>
      <w:r>
        <w:rPr>
          <w:szCs w:val="28"/>
        </w:rPr>
        <w:t xml:space="preserve">Стараюсь тщательно распределить свое время. </w:t>
      </w:r>
    </w:p>
    <w:p w:rsidR="00015598" w:rsidRDefault="00015598">
      <w:pPr>
        <w:numPr>
          <w:ilvl w:val="0"/>
          <w:numId w:val="28"/>
        </w:numPr>
        <w:tabs>
          <w:tab w:val="left" w:pos="180"/>
        </w:tabs>
        <w:ind w:left="360" w:firstLine="0"/>
        <w:jc w:val="both"/>
        <w:rPr>
          <w:szCs w:val="28"/>
        </w:rPr>
      </w:pPr>
      <w:r>
        <w:rPr>
          <w:szCs w:val="28"/>
        </w:rPr>
        <w:t xml:space="preserve"> Сосредотачиваюсь на проблеме и думаю, как ее можно решить. </w:t>
      </w:r>
    </w:p>
    <w:p w:rsidR="00015598" w:rsidRDefault="00015598">
      <w:pPr>
        <w:numPr>
          <w:ilvl w:val="0"/>
          <w:numId w:val="28"/>
        </w:numPr>
        <w:tabs>
          <w:tab w:val="left" w:pos="180"/>
        </w:tabs>
        <w:ind w:left="360" w:firstLine="0"/>
        <w:jc w:val="both"/>
        <w:rPr>
          <w:szCs w:val="28"/>
        </w:rPr>
      </w:pPr>
      <w:r>
        <w:rPr>
          <w:szCs w:val="28"/>
        </w:rPr>
        <w:t xml:space="preserve"> Думаю о чем-то хорошем, что было в моей жизни. </w:t>
      </w:r>
    </w:p>
    <w:p w:rsidR="00015598" w:rsidRDefault="00015598">
      <w:pPr>
        <w:numPr>
          <w:ilvl w:val="0"/>
          <w:numId w:val="28"/>
        </w:numPr>
        <w:tabs>
          <w:tab w:val="left" w:pos="180"/>
        </w:tabs>
        <w:ind w:left="360" w:firstLine="0"/>
        <w:jc w:val="both"/>
        <w:rPr>
          <w:szCs w:val="28"/>
        </w:rPr>
      </w:pPr>
      <w:r>
        <w:rPr>
          <w:szCs w:val="28"/>
        </w:rPr>
        <w:t xml:space="preserve"> Стараюсь быть на людях. </w:t>
      </w:r>
    </w:p>
    <w:p w:rsidR="00015598" w:rsidRDefault="00015598">
      <w:pPr>
        <w:numPr>
          <w:ilvl w:val="0"/>
          <w:numId w:val="28"/>
        </w:numPr>
        <w:tabs>
          <w:tab w:val="left" w:pos="180"/>
        </w:tabs>
        <w:ind w:left="360" w:firstLine="0"/>
        <w:jc w:val="both"/>
        <w:rPr>
          <w:szCs w:val="28"/>
        </w:rPr>
      </w:pPr>
      <w:r>
        <w:rPr>
          <w:szCs w:val="28"/>
        </w:rPr>
        <w:t xml:space="preserve"> Виню себя за нерешительность. </w:t>
      </w:r>
    </w:p>
    <w:p w:rsidR="00015598" w:rsidRDefault="00015598">
      <w:pPr>
        <w:numPr>
          <w:ilvl w:val="0"/>
          <w:numId w:val="28"/>
        </w:numPr>
        <w:tabs>
          <w:tab w:val="left" w:pos="180"/>
        </w:tabs>
        <w:ind w:left="360" w:firstLine="0"/>
        <w:jc w:val="both"/>
        <w:rPr>
          <w:szCs w:val="28"/>
        </w:rPr>
      </w:pPr>
      <w:r>
        <w:rPr>
          <w:szCs w:val="28"/>
        </w:rPr>
        <w:t xml:space="preserve"> Делаю то, что считаю самым подходящим в данной ситуации. </w:t>
      </w:r>
    </w:p>
    <w:p w:rsidR="00015598" w:rsidRDefault="00015598">
      <w:pPr>
        <w:numPr>
          <w:ilvl w:val="0"/>
          <w:numId w:val="28"/>
        </w:numPr>
        <w:tabs>
          <w:tab w:val="left" w:pos="180"/>
        </w:tabs>
        <w:ind w:left="360" w:firstLine="0"/>
        <w:jc w:val="both"/>
        <w:rPr>
          <w:szCs w:val="28"/>
        </w:rPr>
      </w:pPr>
      <w:r>
        <w:rPr>
          <w:szCs w:val="28"/>
        </w:rPr>
        <w:t xml:space="preserve"> Погружаюсь в свою боль и страдания. </w:t>
      </w:r>
    </w:p>
    <w:p w:rsidR="00015598" w:rsidRDefault="00015598">
      <w:pPr>
        <w:numPr>
          <w:ilvl w:val="0"/>
          <w:numId w:val="28"/>
        </w:numPr>
        <w:tabs>
          <w:tab w:val="left" w:pos="180"/>
        </w:tabs>
        <w:ind w:left="360" w:firstLine="0"/>
        <w:jc w:val="both"/>
        <w:rPr>
          <w:szCs w:val="28"/>
        </w:rPr>
      </w:pPr>
      <w:r>
        <w:rPr>
          <w:szCs w:val="28"/>
        </w:rPr>
        <w:t xml:space="preserve"> Виню себя за то, что оказался в данной ситуации. </w:t>
      </w:r>
    </w:p>
    <w:p w:rsidR="00015598" w:rsidRDefault="00015598">
      <w:pPr>
        <w:numPr>
          <w:ilvl w:val="0"/>
          <w:numId w:val="28"/>
        </w:numPr>
        <w:tabs>
          <w:tab w:val="left" w:pos="180"/>
        </w:tabs>
        <w:ind w:left="360" w:firstLine="0"/>
        <w:jc w:val="both"/>
        <w:rPr>
          <w:szCs w:val="28"/>
        </w:rPr>
      </w:pPr>
      <w:r>
        <w:rPr>
          <w:szCs w:val="28"/>
        </w:rPr>
        <w:t xml:space="preserve"> Хожу по магазинам, ничего не покупая. </w:t>
      </w:r>
    </w:p>
    <w:p w:rsidR="00015598" w:rsidRDefault="00015598">
      <w:pPr>
        <w:numPr>
          <w:ilvl w:val="0"/>
          <w:numId w:val="28"/>
        </w:numPr>
        <w:tabs>
          <w:tab w:val="left" w:pos="180"/>
        </w:tabs>
        <w:ind w:left="360" w:firstLine="0"/>
        <w:jc w:val="both"/>
        <w:rPr>
          <w:szCs w:val="28"/>
        </w:rPr>
      </w:pPr>
      <w:r>
        <w:rPr>
          <w:szCs w:val="28"/>
        </w:rPr>
        <w:t xml:space="preserve"> Думаю о том, что для меня самое главное. </w:t>
      </w:r>
    </w:p>
    <w:p w:rsidR="00015598" w:rsidRDefault="00015598">
      <w:pPr>
        <w:numPr>
          <w:ilvl w:val="0"/>
          <w:numId w:val="28"/>
        </w:numPr>
        <w:tabs>
          <w:tab w:val="left" w:pos="180"/>
        </w:tabs>
        <w:ind w:left="360" w:firstLine="0"/>
        <w:jc w:val="both"/>
        <w:rPr>
          <w:szCs w:val="28"/>
        </w:rPr>
      </w:pPr>
      <w:r>
        <w:rPr>
          <w:szCs w:val="28"/>
        </w:rPr>
        <w:t xml:space="preserve"> Стараюсь больше спать. </w:t>
      </w:r>
    </w:p>
    <w:p w:rsidR="00015598" w:rsidRDefault="00015598">
      <w:pPr>
        <w:numPr>
          <w:ilvl w:val="0"/>
          <w:numId w:val="28"/>
        </w:numPr>
        <w:tabs>
          <w:tab w:val="left" w:pos="180"/>
        </w:tabs>
        <w:ind w:left="360" w:firstLine="0"/>
        <w:jc w:val="both"/>
        <w:rPr>
          <w:szCs w:val="28"/>
        </w:rPr>
      </w:pPr>
      <w:r>
        <w:rPr>
          <w:szCs w:val="28"/>
        </w:rPr>
        <w:t xml:space="preserve"> Балую себя любимой едой. </w:t>
      </w:r>
    </w:p>
    <w:p w:rsidR="00015598" w:rsidRDefault="00015598">
      <w:pPr>
        <w:numPr>
          <w:ilvl w:val="0"/>
          <w:numId w:val="28"/>
        </w:numPr>
        <w:tabs>
          <w:tab w:val="left" w:pos="180"/>
        </w:tabs>
        <w:ind w:left="360" w:firstLine="0"/>
        <w:jc w:val="both"/>
        <w:rPr>
          <w:szCs w:val="28"/>
        </w:rPr>
      </w:pPr>
      <w:r>
        <w:rPr>
          <w:szCs w:val="28"/>
        </w:rPr>
        <w:t xml:space="preserve"> Переживаю, что не могу справиться с ситуацией. </w:t>
      </w:r>
    </w:p>
    <w:p w:rsidR="00015598" w:rsidRDefault="00015598">
      <w:pPr>
        <w:numPr>
          <w:ilvl w:val="0"/>
          <w:numId w:val="28"/>
        </w:numPr>
        <w:tabs>
          <w:tab w:val="left" w:pos="180"/>
        </w:tabs>
        <w:ind w:left="360" w:firstLine="0"/>
        <w:jc w:val="both"/>
        <w:rPr>
          <w:szCs w:val="28"/>
        </w:rPr>
      </w:pPr>
      <w:r>
        <w:rPr>
          <w:szCs w:val="28"/>
        </w:rPr>
        <w:t xml:space="preserve"> Испытываю нервное напряжение. </w:t>
      </w:r>
    </w:p>
    <w:p w:rsidR="00015598" w:rsidRDefault="00015598">
      <w:pPr>
        <w:numPr>
          <w:ilvl w:val="0"/>
          <w:numId w:val="28"/>
        </w:numPr>
        <w:tabs>
          <w:tab w:val="left" w:pos="180"/>
        </w:tabs>
        <w:ind w:left="360" w:firstLine="0"/>
        <w:jc w:val="both"/>
        <w:rPr>
          <w:szCs w:val="28"/>
        </w:rPr>
      </w:pPr>
      <w:r>
        <w:rPr>
          <w:szCs w:val="28"/>
        </w:rPr>
        <w:t xml:space="preserve"> Вспоминаю, как я решал аналогичные проблемы раньше. </w:t>
      </w:r>
    </w:p>
    <w:p w:rsidR="00015598" w:rsidRDefault="00015598">
      <w:pPr>
        <w:numPr>
          <w:ilvl w:val="0"/>
          <w:numId w:val="28"/>
        </w:numPr>
        <w:tabs>
          <w:tab w:val="left" w:pos="180"/>
        </w:tabs>
        <w:ind w:left="360" w:firstLine="0"/>
        <w:jc w:val="both"/>
        <w:rPr>
          <w:szCs w:val="28"/>
        </w:rPr>
      </w:pPr>
      <w:r>
        <w:rPr>
          <w:szCs w:val="28"/>
        </w:rPr>
        <w:t xml:space="preserve"> Говорю себе, что это происходит не со мной. </w:t>
      </w:r>
    </w:p>
    <w:p w:rsidR="00015598" w:rsidRDefault="00015598">
      <w:pPr>
        <w:numPr>
          <w:ilvl w:val="0"/>
          <w:numId w:val="28"/>
        </w:numPr>
        <w:tabs>
          <w:tab w:val="left" w:pos="180"/>
        </w:tabs>
        <w:ind w:left="360" w:firstLine="0"/>
        <w:jc w:val="both"/>
        <w:rPr>
          <w:szCs w:val="28"/>
        </w:rPr>
      </w:pPr>
      <w:r>
        <w:rPr>
          <w:szCs w:val="28"/>
        </w:rPr>
        <w:t xml:space="preserve"> Виню себя за слишком эмоциональное отношение к ситуации. </w:t>
      </w:r>
    </w:p>
    <w:p w:rsidR="00015598" w:rsidRDefault="00015598">
      <w:pPr>
        <w:numPr>
          <w:ilvl w:val="0"/>
          <w:numId w:val="28"/>
        </w:numPr>
        <w:tabs>
          <w:tab w:val="left" w:pos="180"/>
        </w:tabs>
        <w:ind w:left="360" w:firstLine="0"/>
        <w:jc w:val="both"/>
        <w:rPr>
          <w:szCs w:val="28"/>
        </w:rPr>
      </w:pPr>
      <w:r>
        <w:rPr>
          <w:szCs w:val="28"/>
        </w:rPr>
        <w:t xml:space="preserve"> Иду куда-нибудь перекусить или пообедать. </w:t>
      </w:r>
    </w:p>
    <w:p w:rsidR="00015598" w:rsidRDefault="00015598">
      <w:pPr>
        <w:numPr>
          <w:ilvl w:val="0"/>
          <w:numId w:val="28"/>
        </w:numPr>
        <w:tabs>
          <w:tab w:val="left" w:pos="180"/>
        </w:tabs>
        <w:ind w:left="360" w:firstLine="0"/>
        <w:jc w:val="both"/>
        <w:rPr>
          <w:szCs w:val="28"/>
        </w:rPr>
      </w:pPr>
      <w:r>
        <w:rPr>
          <w:szCs w:val="28"/>
        </w:rPr>
        <w:t xml:space="preserve">  Испытываю эмоциональный шок. </w:t>
      </w:r>
    </w:p>
    <w:p w:rsidR="00015598" w:rsidRDefault="00015598">
      <w:pPr>
        <w:numPr>
          <w:ilvl w:val="0"/>
          <w:numId w:val="28"/>
        </w:numPr>
        <w:tabs>
          <w:tab w:val="left" w:pos="180"/>
        </w:tabs>
        <w:ind w:left="360" w:firstLine="0"/>
        <w:jc w:val="both"/>
        <w:rPr>
          <w:szCs w:val="28"/>
        </w:rPr>
      </w:pPr>
      <w:r>
        <w:rPr>
          <w:szCs w:val="28"/>
        </w:rPr>
        <w:t xml:space="preserve"> Покупаю себе какую-нибудь вещь. </w:t>
      </w:r>
    </w:p>
    <w:p w:rsidR="00015598" w:rsidRDefault="00015598">
      <w:pPr>
        <w:numPr>
          <w:ilvl w:val="0"/>
          <w:numId w:val="28"/>
        </w:numPr>
        <w:tabs>
          <w:tab w:val="left" w:pos="180"/>
        </w:tabs>
        <w:ind w:left="360" w:firstLine="0"/>
        <w:jc w:val="both"/>
        <w:rPr>
          <w:szCs w:val="28"/>
        </w:rPr>
      </w:pPr>
      <w:r>
        <w:rPr>
          <w:szCs w:val="28"/>
        </w:rPr>
        <w:t xml:space="preserve"> Определяю курс действий и придерживаюсь его. </w:t>
      </w:r>
    </w:p>
    <w:p w:rsidR="00015598" w:rsidRDefault="00015598">
      <w:pPr>
        <w:numPr>
          <w:ilvl w:val="0"/>
          <w:numId w:val="28"/>
        </w:numPr>
        <w:tabs>
          <w:tab w:val="left" w:pos="180"/>
        </w:tabs>
        <w:ind w:left="360" w:firstLine="0"/>
        <w:jc w:val="both"/>
        <w:rPr>
          <w:szCs w:val="28"/>
        </w:rPr>
      </w:pPr>
      <w:r>
        <w:rPr>
          <w:szCs w:val="28"/>
        </w:rPr>
        <w:t xml:space="preserve"> Обвиняю себя за то, что не знаю, как поступить. </w:t>
      </w:r>
    </w:p>
    <w:p w:rsidR="00015598" w:rsidRDefault="00015598">
      <w:pPr>
        <w:numPr>
          <w:ilvl w:val="0"/>
          <w:numId w:val="28"/>
        </w:numPr>
        <w:tabs>
          <w:tab w:val="left" w:pos="180"/>
        </w:tabs>
        <w:ind w:left="360" w:firstLine="0"/>
        <w:jc w:val="both"/>
        <w:rPr>
          <w:szCs w:val="28"/>
        </w:rPr>
      </w:pPr>
      <w:r>
        <w:rPr>
          <w:szCs w:val="28"/>
        </w:rPr>
        <w:t xml:space="preserve"> Иду на вечеринку. </w:t>
      </w:r>
    </w:p>
    <w:p w:rsidR="00015598" w:rsidRDefault="00015598">
      <w:pPr>
        <w:numPr>
          <w:ilvl w:val="0"/>
          <w:numId w:val="28"/>
        </w:numPr>
        <w:tabs>
          <w:tab w:val="left" w:pos="180"/>
        </w:tabs>
        <w:ind w:left="360" w:firstLine="0"/>
        <w:jc w:val="both"/>
        <w:rPr>
          <w:szCs w:val="28"/>
        </w:rPr>
      </w:pPr>
      <w:r>
        <w:rPr>
          <w:szCs w:val="28"/>
        </w:rPr>
        <w:t xml:space="preserve"> Стараюсь вникнуть в ситуацию. </w:t>
      </w:r>
    </w:p>
    <w:p w:rsidR="00015598" w:rsidRDefault="00015598">
      <w:pPr>
        <w:numPr>
          <w:ilvl w:val="0"/>
          <w:numId w:val="28"/>
        </w:numPr>
        <w:tabs>
          <w:tab w:val="left" w:pos="180"/>
        </w:tabs>
        <w:ind w:left="360" w:firstLine="0"/>
        <w:jc w:val="both"/>
        <w:rPr>
          <w:szCs w:val="28"/>
        </w:rPr>
      </w:pPr>
      <w:r>
        <w:rPr>
          <w:szCs w:val="28"/>
        </w:rPr>
        <w:t xml:space="preserve"> Застываю, «замораживаюсь» и не знаю, что делать. </w:t>
      </w:r>
    </w:p>
    <w:p w:rsidR="00015598" w:rsidRDefault="00015598">
      <w:pPr>
        <w:numPr>
          <w:ilvl w:val="0"/>
          <w:numId w:val="28"/>
        </w:numPr>
        <w:tabs>
          <w:tab w:val="left" w:pos="180"/>
        </w:tabs>
        <w:ind w:left="360" w:firstLine="0"/>
        <w:jc w:val="both"/>
        <w:rPr>
          <w:szCs w:val="28"/>
        </w:rPr>
      </w:pPr>
      <w:r>
        <w:rPr>
          <w:szCs w:val="28"/>
        </w:rPr>
        <w:t xml:space="preserve"> Немедленно предпринимаю меры, чтобы исправить ситуацию. </w:t>
      </w:r>
    </w:p>
    <w:p w:rsidR="00015598" w:rsidRDefault="00015598">
      <w:pPr>
        <w:numPr>
          <w:ilvl w:val="0"/>
          <w:numId w:val="28"/>
        </w:numPr>
        <w:tabs>
          <w:tab w:val="left" w:pos="180"/>
        </w:tabs>
        <w:ind w:left="360" w:firstLine="0"/>
        <w:jc w:val="both"/>
        <w:rPr>
          <w:szCs w:val="28"/>
        </w:rPr>
      </w:pPr>
      <w:r>
        <w:rPr>
          <w:szCs w:val="28"/>
        </w:rPr>
        <w:t xml:space="preserve"> Обдумываю случившееся или свое отношение к случившемуся. </w:t>
      </w:r>
    </w:p>
    <w:p w:rsidR="00015598" w:rsidRDefault="00015598">
      <w:pPr>
        <w:numPr>
          <w:ilvl w:val="0"/>
          <w:numId w:val="28"/>
        </w:numPr>
        <w:tabs>
          <w:tab w:val="left" w:pos="180"/>
        </w:tabs>
        <w:ind w:left="360" w:firstLine="0"/>
        <w:jc w:val="both"/>
        <w:rPr>
          <w:szCs w:val="28"/>
        </w:rPr>
      </w:pPr>
      <w:r>
        <w:rPr>
          <w:szCs w:val="28"/>
        </w:rPr>
        <w:t xml:space="preserve"> Жалею, что не могу изменить случившегося или свое отношение к случившемуся. </w:t>
      </w:r>
    </w:p>
    <w:p w:rsidR="00015598" w:rsidRDefault="00015598">
      <w:pPr>
        <w:numPr>
          <w:ilvl w:val="0"/>
          <w:numId w:val="28"/>
        </w:numPr>
        <w:tabs>
          <w:tab w:val="left" w:pos="180"/>
        </w:tabs>
        <w:ind w:left="360" w:firstLine="0"/>
        <w:jc w:val="both"/>
        <w:rPr>
          <w:szCs w:val="28"/>
        </w:rPr>
      </w:pPr>
      <w:r>
        <w:rPr>
          <w:szCs w:val="28"/>
        </w:rPr>
        <w:t xml:space="preserve"> Иду в гости к другу. </w:t>
      </w:r>
    </w:p>
    <w:p w:rsidR="00015598" w:rsidRDefault="00015598">
      <w:pPr>
        <w:numPr>
          <w:ilvl w:val="0"/>
          <w:numId w:val="28"/>
        </w:numPr>
        <w:tabs>
          <w:tab w:val="left" w:pos="180"/>
        </w:tabs>
        <w:ind w:left="360" w:firstLine="0"/>
        <w:jc w:val="both"/>
        <w:rPr>
          <w:szCs w:val="28"/>
        </w:rPr>
      </w:pPr>
      <w:r>
        <w:rPr>
          <w:szCs w:val="28"/>
        </w:rPr>
        <w:t xml:space="preserve"> Беспокоюсь о том, что я буду делать </w:t>
      </w:r>
    </w:p>
    <w:p w:rsidR="00015598" w:rsidRDefault="00015598">
      <w:pPr>
        <w:numPr>
          <w:ilvl w:val="0"/>
          <w:numId w:val="28"/>
        </w:numPr>
        <w:tabs>
          <w:tab w:val="left" w:pos="180"/>
        </w:tabs>
        <w:ind w:left="360" w:firstLine="0"/>
        <w:jc w:val="both"/>
        <w:rPr>
          <w:szCs w:val="28"/>
        </w:rPr>
      </w:pPr>
      <w:r>
        <w:rPr>
          <w:szCs w:val="28"/>
        </w:rPr>
        <w:t xml:space="preserve"> Провожу время с дорогим человеком. </w:t>
      </w:r>
    </w:p>
    <w:p w:rsidR="00015598" w:rsidRDefault="00015598">
      <w:pPr>
        <w:numPr>
          <w:ilvl w:val="0"/>
          <w:numId w:val="28"/>
        </w:numPr>
        <w:tabs>
          <w:tab w:val="left" w:pos="180"/>
        </w:tabs>
        <w:ind w:left="360" w:firstLine="0"/>
        <w:jc w:val="both"/>
        <w:rPr>
          <w:szCs w:val="28"/>
        </w:rPr>
      </w:pPr>
      <w:r>
        <w:rPr>
          <w:szCs w:val="28"/>
        </w:rPr>
        <w:t xml:space="preserve"> Иду на прогулку. </w:t>
      </w:r>
    </w:p>
    <w:p w:rsidR="00015598" w:rsidRDefault="00015598">
      <w:pPr>
        <w:numPr>
          <w:ilvl w:val="0"/>
          <w:numId w:val="28"/>
        </w:numPr>
        <w:tabs>
          <w:tab w:val="left" w:pos="180"/>
        </w:tabs>
        <w:ind w:left="360" w:firstLine="0"/>
        <w:jc w:val="both"/>
        <w:rPr>
          <w:szCs w:val="28"/>
        </w:rPr>
      </w:pPr>
      <w:r>
        <w:rPr>
          <w:szCs w:val="28"/>
        </w:rPr>
        <w:t xml:space="preserve"> Говорю себе, что это никогда не случится вновь. </w:t>
      </w:r>
    </w:p>
    <w:p w:rsidR="00015598" w:rsidRDefault="00015598">
      <w:pPr>
        <w:numPr>
          <w:ilvl w:val="0"/>
          <w:numId w:val="28"/>
        </w:numPr>
        <w:tabs>
          <w:tab w:val="left" w:pos="180"/>
        </w:tabs>
        <w:ind w:left="360" w:firstLine="0"/>
        <w:jc w:val="both"/>
        <w:rPr>
          <w:szCs w:val="28"/>
        </w:rPr>
      </w:pPr>
      <w:r>
        <w:rPr>
          <w:szCs w:val="28"/>
        </w:rPr>
        <w:t xml:space="preserve"> Сосредоточиваюсь на своих общих недостатках. </w:t>
      </w:r>
    </w:p>
    <w:p w:rsidR="00015598" w:rsidRDefault="00015598">
      <w:pPr>
        <w:numPr>
          <w:ilvl w:val="0"/>
          <w:numId w:val="28"/>
        </w:numPr>
        <w:tabs>
          <w:tab w:val="left" w:pos="180"/>
        </w:tabs>
        <w:ind w:left="360" w:firstLine="0"/>
        <w:jc w:val="both"/>
        <w:rPr>
          <w:szCs w:val="28"/>
        </w:rPr>
      </w:pPr>
      <w:r>
        <w:rPr>
          <w:szCs w:val="28"/>
        </w:rPr>
        <w:t xml:space="preserve"> Разговариваю с тем, чей совет я особенно ценю. </w:t>
      </w:r>
    </w:p>
    <w:p w:rsidR="00015598" w:rsidRDefault="00015598">
      <w:pPr>
        <w:numPr>
          <w:ilvl w:val="0"/>
          <w:numId w:val="28"/>
        </w:numPr>
        <w:tabs>
          <w:tab w:val="left" w:pos="180"/>
        </w:tabs>
        <w:ind w:left="360" w:firstLine="0"/>
        <w:jc w:val="both"/>
        <w:rPr>
          <w:szCs w:val="28"/>
        </w:rPr>
      </w:pPr>
      <w:r>
        <w:rPr>
          <w:szCs w:val="28"/>
        </w:rPr>
        <w:t xml:space="preserve"> Анализирую проблему, прежде чем реагировать на нее. </w:t>
      </w:r>
    </w:p>
    <w:p w:rsidR="00015598" w:rsidRDefault="00015598">
      <w:pPr>
        <w:numPr>
          <w:ilvl w:val="0"/>
          <w:numId w:val="28"/>
        </w:numPr>
        <w:tabs>
          <w:tab w:val="left" w:pos="180"/>
        </w:tabs>
        <w:ind w:left="360" w:firstLine="0"/>
        <w:jc w:val="both"/>
        <w:rPr>
          <w:szCs w:val="28"/>
        </w:rPr>
      </w:pPr>
      <w:r>
        <w:rPr>
          <w:szCs w:val="28"/>
        </w:rPr>
        <w:t xml:space="preserve"> Звоню другу. </w:t>
      </w:r>
    </w:p>
    <w:p w:rsidR="00015598" w:rsidRDefault="00015598">
      <w:pPr>
        <w:numPr>
          <w:ilvl w:val="0"/>
          <w:numId w:val="28"/>
        </w:numPr>
        <w:tabs>
          <w:tab w:val="left" w:pos="180"/>
        </w:tabs>
        <w:ind w:left="360" w:firstLine="0"/>
        <w:jc w:val="both"/>
        <w:rPr>
          <w:szCs w:val="28"/>
        </w:rPr>
      </w:pPr>
      <w:r>
        <w:rPr>
          <w:szCs w:val="28"/>
        </w:rPr>
        <w:t xml:space="preserve"> Испытываю раздражение. </w:t>
      </w:r>
    </w:p>
    <w:p w:rsidR="00015598" w:rsidRDefault="00015598">
      <w:pPr>
        <w:numPr>
          <w:ilvl w:val="0"/>
          <w:numId w:val="28"/>
        </w:numPr>
        <w:tabs>
          <w:tab w:val="left" w:pos="180"/>
        </w:tabs>
        <w:ind w:left="360" w:firstLine="0"/>
        <w:jc w:val="both"/>
        <w:rPr>
          <w:szCs w:val="28"/>
        </w:rPr>
      </w:pPr>
      <w:r>
        <w:rPr>
          <w:szCs w:val="28"/>
        </w:rPr>
        <w:t xml:space="preserve"> Решаю, что теперь важнее всего делать. </w:t>
      </w:r>
    </w:p>
    <w:p w:rsidR="00015598" w:rsidRDefault="00015598">
      <w:pPr>
        <w:numPr>
          <w:ilvl w:val="0"/>
          <w:numId w:val="28"/>
        </w:numPr>
        <w:tabs>
          <w:tab w:val="left" w:pos="180"/>
        </w:tabs>
        <w:ind w:left="360" w:firstLine="0"/>
        <w:jc w:val="both"/>
        <w:rPr>
          <w:szCs w:val="28"/>
        </w:rPr>
      </w:pPr>
      <w:r>
        <w:rPr>
          <w:szCs w:val="28"/>
        </w:rPr>
        <w:t xml:space="preserve"> Смотрю кинофильм. </w:t>
      </w:r>
    </w:p>
    <w:p w:rsidR="00015598" w:rsidRDefault="00015598">
      <w:pPr>
        <w:numPr>
          <w:ilvl w:val="0"/>
          <w:numId w:val="28"/>
        </w:numPr>
        <w:tabs>
          <w:tab w:val="left" w:pos="180"/>
        </w:tabs>
        <w:ind w:left="360" w:firstLine="0"/>
        <w:jc w:val="both"/>
        <w:rPr>
          <w:szCs w:val="28"/>
        </w:rPr>
      </w:pPr>
      <w:r>
        <w:rPr>
          <w:szCs w:val="28"/>
        </w:rPr>
        <w:t xml:space="preserve"> Контролирую ситуацию. </w:t>
      </w:r>
    </w:p>
    <w:p w:rsidR="00015598" w:rsidRDefault="00015598">
      <w:pPr>
        <w:numPr>
          <w:ilvl w:val="0"/>
          <w:numId w:val="28"/>
        </w:numPr>
        <w:tabs>
          <w:tab w:val="left" w:pos="180"/>
        </w:tabs>
        <w:ind w:left="360" w:firstLine="0"/>
        <w:jc w:val="both"/>
        <w:rPr>
          <w:szCs w:val="28"/>
        </w:rPr>
      </w:pPr>
      <w:r>
        <w:rPr>
          <w:szCs w:val="28"/>
        </w:rPr>
        <w:t xml:space="preserve"> Прилагаю дополнительные усилия, чтобы все сделать. </w:t>
      </w:r>
    </w:p>
    <w:p w:rsidR="00015598" w:rsidRDefault="00015598">
      <w:pPr>
        <w:numPr>
          <w:ilvl w:val="0"/>
          <w:numId w:val="28"/>
        </w:numPr>
        <w:tabs>
          <w:tab w:val="left" w:pos="180"/>
        </w:tabs>
        <w:ind w:left="360" w:firstLine="0"/>
        <w:jc w:val="both"/>
        <w:rPr>
          <w:szCs w:val="28"/>
        </w:rPr>
      </w:pPr>
      <w:r>
        <w:rPr>
          <w:szCs w:val="28"/>
        </w:rPr>
        <w:t xml:space="preserve"> Разрабатываю несколько различных решений проблемы. </w:t>
      </w:r>
    </w:p>
    <w:p w:rsidR="00015598" w:rsidRDefault="00015598">
      <w:pPr>
        <w:numPr>
          <w:ilvl w:val="0"/>
          <w:numId w:val="28"/>
        </w:numPr>
        <w:tabs>
          <w:tab w:val="left" w:pos="180"/>
        </w:tabs>
        <w:ind w:left="360" w:firstLine="0"/>
        <w:jc w:val="both"/>
        <w:rPr>
          <w:szCs w:val="28"/>
        </w:rPr>
      </w:pPr>
      <w:r>
        <w:rPr>
          <w:szCs w:val="28"/>
        </w:rPr>
        <w:t xml:space="preserve"> Беру отпуск или отгул, отдаляюсь от ситуации. </w:t>
      </w:r>
    </w:p>
    <w:p w:rsidR="00015598" w:rsidRDefault="00015598">
      <w:pPr>
        <w:numPr>
          <w:ilvl w:val="0"/>
          <w:numId w:val="28"/>
        </w:numPr>
        <w:tabs>
          <w:tab w:val="left" w:pos="180"/>
        </w:tabs>
        <w:ind w:left="360" w:firstLine="0"/>
        <w:jc w:val="both"/>
        <w:rPr>
          <w:szCs w:val="28"/>
        </w:rPr>
      </w:pPr>
      <w:r>
        <w:rPr>
          <w:szCs w:val="28"/>
        </w:rPr>
        <w:t xml:space="preserve"> Отыгрываюсь на других. </w:t>
      </w:r>
    </w:p>
    <w:p w:rsidR="00015598" w:rsidRDefault="00015598">
      <w:pPr>
        <w:numPr>
          <w:ilvl w:val="0"/>
          <w:numId w:val="28"/>
        </w:numPr>
        <w:tabs>
          <w:tab w:val="left" w:pos="180"/>
        </w:tabs>
        <w:ind w:left="360" w:firstLine="0"/>
        <w:jc w:val="both"/>
        <w:rPr>
          <w:szCs w:val="28"/>
        </w:rPr>
      </w:pPr>
      <w:r>
        <w:rPr>
          <w:szCs w:val="28"/>
        </w:rPr>
        <w:t xml:space="preserve"> Использую ситуацию, чтобы доказать, что я могу сделать это. </w:t>
      </w:r>
    </w:p>
    <w:p w:rsidR="00015598" w:rsidRDefault="00015598">
      <w:pPr>
        <w:numPr>
          <w:ilvl w:val="0"/>
          <w:numId w:val="28"/>
        </w:numPr>
        <w:tabs>
          <w:tab w:val="left" w:pos="180"/>
        </w:tabs>
        <w:ind w:left="360" w:firstLine="0"/>
        <w:jc w:val="both"/>
        <w:rPr>
          <w:szCs w:val="28"/>
        </w:rPr>
      </w:pPr>
      <w:r>
        <w:rPr>
          <w:szCs w:val="28"/>
        </w:rPr>
        <w:t xml:space="preserve"> Стараюсь собраться, чтобы выйти победителем из ситуации. </w:t>
      </w:r>
    </w:p>
    <w:p w:rsidR="00015598" w:rsidRDefault="00015598">
      <w:pPr>
        <w:numPr>
          <w:ilvl w:val="0"/>
          <w:numId w:val="28"/>
        </w:numPr>
        <w:tabs>
          <w:tab w:val="left" w:pos="180"/>
        </w:tabs>
        <w:ind w:left="360" w:firstLine="0"/>
        <w:jc w:val="both"/>
        <w:rPr>
          <w:szCs w:val="28"/>
        </w:rPr>
      </w:pPr>
      <w:r>
        <w:rPr>
          <w:szCs w:val="28"/>
        </w:rPr>
        <w:t xml:space="preserve"> Смотрю телевизор. </w:t>
      </w:r>
    </w:p>
    <w:p w:rsidR="00015598" w:rsidRDefault="00015598">
      <w:pPr>
        <w:jc w:val="both"/>
        <w:rPr>
          <w:b/>
        </w:rPr>
      </w:pPr>
    </w:p>
    <w:p w:rsidR="00015598" w:rsidRDefault="00015598">
      <w:pPr>
        <w:ind w:firstLine="720"/>
        <w:jc w:val="both"/>
      </w:pPr>
      <w:r>
        <w:t>При обработке результатов суммируются баллы с учетом приведенного ниже ключа.</w:t>
      </w:r>
    </w:p>
    <w:p w:rsidR="00015598" w:rsidRDefault="00015598">
      <w:pPr>
        <w:ind w:firstLine="720"/>
        <w:jc w:val="both"/>
      </w:pPr>
      <w:r>
        <w:t xml:space="preserve">Для поведения, ориентированного на </w:t>
      </w:r>
      <w:r>
        <w:rPr>
          <w:b/>
        </w:rPr>
        <w:t>решение задачи</w:t>
      </w:r>
      <w:r>
        <w:t xml:space="preserve">, суммируются следующие 16 пунктов: 1, 2, 6, 10, 15, 21, 24, 26, 27, 36, 39, 41, 42, 43, 46, 47. </w:t>
      </w:r>
    </w:p>
    <w:p w:rsidR="00015598" w:rsidRDefault="00015598">
      <w:pPr>
        <w:ind w:firstLine="720"/>
        <w:jc w:val="both"/>
      </w:pPr>
      <w:r>
        <w:t>Для поведения, ориентированного на</w:t>
      </w:r>
      <w:r>
        <w:rPr>
          <w:b/>
        </w:rPr>
        <w:t xml:space="preserve"> эмоции</w:t>
      </w:r>
      <w:r>
        <w:t xml:space="preserve">, суммируются следующие 16 пунктов: 5, 7, 8, 13, 14, 16, 17, 19, 22, 25, 28, 30, 33, 34, 38, 45. </w:t>
      </w:r>
    </w:p>
    <w:p w:rsidR="00015598" w:rsidRDefault="00015598">
      <w:pPr>
        <w:ind w:firstLine="720"/>
        <w:jc w:val="both"/>
      </w:pPr>
      <w:r>
        <w:t xml:space="preserve">Для поведения, ориентированного на </w:t>
      </w:r>
      <w:r>
        <w:rPr>
          <w:b/>
        </w:rPr>
        <w:t>избегание</w:t>
      </w:r>
      <w:r>
        <w:t xml:space="preserve">, суммируются следующие 16 пунктов: 3, 4, 9, 11, 12, 18, 20, 23, 29, 31, 32, 35, 37, 40, 44, 48. </w:t>
      </w:r>
    </w:p>
    <w:p w:rsidR="00015598" w:rsidRDefault="00015598">
      <w:pPr>
        <w:ind w:firstLine="720"/>
        <w:jc w:val="both"/>
      </w:pPr>
      <w:r>
        <w:rPr>
          <w:lang w:val="en-US"/>
        </w:rPr>
        <w:t>C</w:t>
      </w:r>
      <w:r>
        <w:t xml:space="preserve">убшкала </w:t>
      </w:r>
      <w:r>
        <w:rPr>
          <w:b/>
        </w:rPr>
        <w:t>отвлечения</w:t>
      </w:r>
      <w:r>
        <w:t xml:space="preserve">: 9, 11, 12, 18, 20, 40, 44, 48. </w:t>
      </w:r>
    </w:p>
    <w:p w:rsidR="00015598" w:rsidRDefault="00015598">
      <w:pPr>
        <w:ind w:firstLine="720"/>
        <w:jc w:val="both"/>
      </w:pPr>
      <w:r>
        <w:t xml:space="preserve">Субшкала </w:t>
      </w:r>
      <w:r>
        <w:rPr>
          <w:b/>
        </w:rPr>
        <w:t>социального отвлечения</w:t>
      </w:r>
      <w:r>
        <w:t xml:space="preserve">: 4, 29, 31, 35, 37. </w:t>
      </w:r>
    </w:p>
    <w:p w:rsidR="00015598" w:rsidRDefault="00015598">
      <w:pPr>
        <w:jc w:val="both"/>
      </w:pPr>
      <w:r>
        <w:t>Обратите внимание, что пункты избегания 3, 23 и 32 не используются в субшкалах отвлечения и социального отвлечения</w:t>
      </w:r>
      <w:r>
        <w:rPr>
          <w:rStyle w:val="a4"/>
        </w:rPr>
        <w:footnoteReference w:id="22"/>
      </w:r>
      <w:r>
        <w:t>.</w:t>
      </w:r>
    </w:p>
    <w:p w:rsidR="00015598" w:rsidRDefault="00015598">
      <w:pPr>
        <w:ind w:firstLine="720"/>
        <w:rPr>
          <w:sz w:val="14"/>
        </w:rPr>
      </w:pPr>
    </w:p>
    <w:p w:rsidR="00015598" w:rsidRDefault="00015598">
      <w:pPr>
        <w:ind w:firstLine="720"/>
        <w:jc w:val="both"/>
      </w:pPr>
      <w:r>
        <w:t>Доктор психологических наук, профессор Г.C. Hикифopoв</w:t>
      </w:r>
      <w:r>
        <w:rPr>
          <w:rStyle w:val="a4"/>
        </w:rPr>
        <w:footnoteReference w:id="23"/>
      </w:r>
      <w:r>
        <w:t>, выделил шесть моделей поведения преодоления по девяти критериям.</w:t>
      </w:r>
    </w:p>
    <w:p w:rsidR="00015598" w:rsidRDefault="00015598">
      <w:pPr>
        <w:ind w:firstLine="720"/>
        <w:rPr>
          <w:b/>
          <w:i/>
        </w:rPr>
      </w:pPr>
      <w:r>
        <w:rPr>
          <w:b/>
          <w:i/>
        </w:rPr>
        <w:t>Ассертивные действия.</w:t>
      </w:r>
    </w:p>
    <w:p w:rsidR="00015598" w:rsidRDefault="00015598">
      <w:pPr>
        <w:numPr>
          <w:ilvl w:val="0"/>
          <w:numId w:val="13"/>
        </w:numPr>
      </w:pPr>
      <w:r>
        <w:t>В любых сложных ситуациях вы не сдаетесь.</w:t>
      </w:r>
    </w:p>
    <w:p w:rsidR="00015598" w:rsidRDefault="00015598">
      <w:pPr>
        <w:numPr>
          <w:ilvl w:val="0"/>
          <w:numId w:val="13"/>
        </w:numPr>
      </w:pPr>
      <w:r>
        <w:t>Когда кто-либо из близких поступает с вами несправедливо, вы пытаетесь вести себя так, чтобы они не почувствовали, что вы расстроены или обижены.</w:t>
      </w:r>
    </w:p>
    <w:p w:rsidR="00015598" w:rsidRDefault="00015598">
      <w:pPr>
        <w:numPr>
          <w:ilvl w:val="0"/>
          <w:numId w:val="13"/>
        </w:numPr>
      </w:pPr>
      <w:r>
        <w:t>Вы считаете, что в сложной ситуации лучше действовать самостоятельно, чем ждать, когда ее будут решать другие.</w:t>
      </w:r>
    </w:p>
    <w:p w:rsidR="00015598" w:rsidRDefault="00015598">
      <w:pPr>
        <w:numPr>
          <w:ilvl w:val="0"/>
          <w:numId w:val="13"/>
        </w:numPr>
      </w:pPr>
      <w:r>
        <w:t>Вам бывает достаточно трудно ответить отказом на чьи-либо требования или просьбы.</w:t>
      </w:r>
    </w:p>
    <w:p w:rsidR="00015598" w:rsidRDefault="00015598">
      <w:pPr>
        <w:numPr>
          <w:ilvl w:val="0"/>
          <w:numId w:val="13"/>
        </w:numPr>
      </w:pPr>
      <w:r>
        <w:t>Вы легко и спокойно можете защитить себя от несправедливых действий со стороны других; в случае необходимости сказать «нет» в ситуации эмоционального давления.</w:t>
      </w:r>
    </w:p>
    <w:p w:rsidR="00015598" w:rsidRDefault="00015598">
      <w:pPr>
        <w:numPr>
          <w:ilvl w:val="0"/>
          <w:numId w:val="13"/>
        </w:numPr>
      </w:pPr>
      <w:r>
        <w:t>Вы испытываете неловкость, когда вас хвалят или говорят комплименты.</w:t>
      </w:r>
    </w:p>
    <w:p w:rsidR="00015598" w:rsidRDefault="00015598">
      <w:pPr>
        <w:ind w:firstLine="720"/>
        <w:rPr>
          <w:b/>
        </w:rPr>
      </w:pPr>
      <w:r>
        <w:rPr>
          <w:b/>
          <w:i/>
        </w:rPr>
        <w:t>Вступление в социальный контакт</w:t>
      </w:r>
      <w:r>
        <w:rPr>
          <w:b/>
        </w:rPr>
        <w:t>.</w:t>
      </w:r>
    </w:p>
    <w:p w:rsidR="00015598" w:rsidRDefault="00015598">
      <w:pPr>
        <w:numPr>
          <w:ilvl w:val="0"/>
          <w:numId w:val="4"/>
        </w:numPr>
      </w:pPr>
      <w:r>
        <w:t>Вы объединяетесь с другими людьми, чтобы вместе разрешить ситуацию.</w:t>
      </w:r>
    </w:p>
    <w:p w:rsidR="00015598" w:rsidRDefault="00015598">
      <w:pPr>
        <w:numPr>
          <w:ilvl w:val="0"/>
          <w:numId w:val="4"/>
        </w:numPr>
      </w:pPr>
      <w:r>
        <w:t>Вы стараетесь помочь другим при решении ваших общих проблем</w:t>
      </w:r>
    </w:p>
    <w:p w:rsidR="00015598" w:rsidRDefault="00015598">
      <w:pPr>
        <w:numPr>
          <w:ilvl w:val="0"/>
          <w:numId w:val="4"/>
        </w:numPr>
      </w:pPr>
      <w:r>
        <w:t>Находясь в трудной ситуации, вы раздумываете о том, как поступили бы в этом случае другие люди.</w:t>
      </w:r>
    </w:p>
    <w:p w:rsidR="00015598" w:rsidRDefault="00015598">
      <w:pPr>
        <w:numPr>
          <w:ilvl w:val="0"/>
          <w:numId w:val="4"/>
        </w:numPr>
      </w:pPr>
      <w:r>
        <w:t>Вы полагаете, что в критических ситуациях лучше действовать сообща с другими.</w:t>
      </w:r>
    </w:p>
    <w:p w:rsidR="00015598" w:rsidRDefault="00015598">
      <w:pPr>
        <w:numPr>
          <w:ilvl w:val="0"/>
          <w:numId w:val="4"/>
        </w:numPr>
      </w:pPr>
      <w:r>
        <w:t>Вы считаете, что общение с другими людьми обогащает ваш жизненный опыт.</w:t>
      </w:r>
    </w:p>
    <w:p w:rsidR="00015598" w:rsidRDefault="00015598">
      <w:pPr>
        <w:numPr>
          <w:ilvl w:val="0"/>
          <w:numId w:val="4"/>
        </w:numPr>
      </w:pPr>
      <w:r>
        <w:t>Вы считаете, что совместные усилия с другими принесут больше пользы в любых ситуациях (при решении любых задач).</w:t>
      </w:r>
    </w:p>
    <w:p w:rsidR="00015598" w:rsidRDefault="00015598">
      <w:pPr>
        <w:ind w:firstLine="720"/>
        <w:rPr>
          <w:b/>
          <w:i/>
        </w:rPr>
      </w:pPr>
      <w:r>
        <w:rPr>
          <w:b/>
          <w:i/>
        </w:rPr>
        <w:t>Поиск социальной поддержки.</w:t>
      </w:r>
    </w:p>
    <w:p w:rsidR="00015598" w:rsidRDefault="00015598">
      <w:pPr>
        <w:numPr>
          <w:ilvl w:val="0"/>
          <w:numId w:val="15"/>
        </w:numPr>
      </w:pPr>
      <w:r>
        <w:t>Вы советуетесь с друзьями или близкими о том, что бы они сделали, оказавшись в вашем положении.</w:t>
      </w:r>
    </w:p>
    <w:p w:rsidR="00015598" w:rsidRDefault="00015598">
      <w:pPr>
        <w:numPr>
          <w:ilvl w:val="0"/>
          <w:numId w:val="15"/>
        </w:numPr>
      </w:pPr>
      <w:r>
        <w:t>Вы не стесняетесь при необходимости обращаться к другим людям за помощью или поддержкой.</w:t>
      </w:r>
    </w:p>
    <w:p w:rsidR="00015598" w:rsidRDefault="00015598">
      <w:pPr>
        <w:numPr>
          <w:ilvl w:val="0"/>
          <w:numId w:val="15"/>
        </w:numPr>
      </w:pPr>
      <w:r>
        <w:t>В трудные минуты для вас очень важна эмоциональная поддержка близких людей.</w:t>
      </w:r>
    </w:p>
    <w:p w:rsidR="00015598" w:rsidRDefault="00015598">
      <w:pPr>
        <w:numPr>
          <w:ilvl w:val="0"/>
          <w:numId w:val="15"/>
        </w:numPr>
      </w:pPr>
      <w:r>
        <w:t>Вы считаете, что на душе может стать легче, если поделиться с другими своими переживаниями.</w:t>
      </w:r>
    </w:p>
    <w:p w:rsidR="00015598" w:rsidRDefault="00015598">
      <w:pPr>
        <w:numPr>
          <w:ilvl w:val="0"/>
          <w:numId w:val="15"/>
        </w:numPr>
      </w:pPr>
      <w:r>
        <w:t>Вы полагаете, что поддержка других людей очень помогает вам в трудных ситуациях.</w:t>
      </w:r>
    </w:p>
    <w:p w:rsidR="00015598" w:rsidRDefault="00015598">
      <w:pPr>
        <w:numPr>
          <w:ilvl w:val="0"/>
          <w:numId w:val="15"/>
        </w:numPr>
      </w:pPr>
      <w:r>
        <w:t>Вы уверены, что в трудных ситуациях вы всегда найдете понимание и сочувствие со стороны близких людей.</w:t>
      </w:r>
    </w:p>
    <w:p w:rsidR="00015598" w:rsidRDefault="00015598">
      <w:pPr>
        <w:ind w:firstLine="720"/>
        <w:rPr>
          <w:b/>
          <w:i/>
        </w:rPr>
      </w:pPr>
      <w:r>
        <w:rPr>
          <w:b/>
          <w:i/>
        </w:rPr>
        <w:t>Осторожные действия.</w:t>
      </w:r>
    </w:p>
    <w:p w:rsidR="00015598" w:rsidRDefault="00015598">
      <w:pPr>
        <w:numPr>
          <w:ilvl w:val="0"/>
          <w:numId w:val="11"/>
        </w:numPr>
      </w:pPr>
      <w:r>
        <w:t>Вы всегда очень тщательно взвешиваете возможные варианты решений (лучше быть осторожным, чем подвергать себя риску).</w:t>
      </w:r>
    </w:p>
    <w:p w:rsidR="00015598" w:rsidRDefault="00015598">
      <w:pPr>
        <w:numPr>
          <w:ilvl w:val="0"/>
          <w:numId w:val="11"/>
        </w:numPr>
      </w:pPr>
      <w:r>
        <w:t>Без необходимости вы не выкладываетесь полностью, предпочитая экономить свои силы.</w:t>
      </w:r>
    </w:p>
    <w:p w:rsidR="00015598" w:rsidRDefault="00015598">
      <w:pPr>
        <w:numPr>
          <w:ilvl w:val="0"/>
          <w:numId w:val="11"/>
        </w:numPr>
      </w:pPr>
      <w:r>
        <w:t>Считаете, что во всех случаях лучше «семь и более раз отмерить, прежде чем отрезать».</w:t>
      </w:r>
    </w:p>
    <w:p w:rsidR="00015598" w:rsidRDefault="00015598">
      <w:pPr>
        <w:numPr>
          <w:ilvl w:val="0"/>
          <w:numId w:val="11"/>
        </w:numPr>
      </w:pPr>
      <w:r>
        <w:t>Вы ничего не принимаете на веру, так как полагаете, что в любой ситуации могут быть «подводные камни».</w:t>
      </w:r>
    </w:p>
    <w:p w:rsidR="00015598" w:rsidRDefault="00015598">
      <w:pPr>
        <w:numPr>
          <w:ilvl w:val="0"/>
          <w:numId w:val="11"/>
        </w:numPr>
      </w:pPr>
      <w:r>
        <w:t>В трудных ситуациях вы долго готовитесь и предпочитаете сначала успокоиться, а потом уже действовать.</w:t>
      </w:r>
    </w:p>
    <w:p w:rsidR="00015598" w:rsidRDefault="00015598">
      <w:pPr>
        <w:numPr>
          <w:ilvl w:val="0"/>
          <w:numId w:val="11"/>
        </w:numPr>
      </w:pPr>
      <w:r>
        <w:t>Вы полагаете, что во всех случаях нужно следовать принципу «тише едешь, дальше будешь».</w:t>
      </w:r>
    </w:p>
    <w:p w:rsidR="00015598" w:rsidRDefault="00015598">
      <w:pPr>
        <w:ind w:firstLine="720"/>
        <w:jc w:val="both"/>
        <w:rPr>
          <w:b/>
          <w:i/>
        </w:rPr>
      </w:pPr>
      <w:r>
        <w:rPr>
          <w:b/>
          <w:i/>
        </w:rPr>
        <w:t>Импульсивные действия.</w:t>
      </w:r>
    </w:p>
    <w:p w:rsidR="00015598" w:rsidRDefault="00015598">
      <w:pPr>
        <w:numPr>
          <w:ilvl w:val="0"/>
          <w:numId w:val="31"/>
        </w:numPr>
      </w:pPr>
      <w:r>
        <w:t>Вы полагаетесь на свою интуицию.</w:t>
      </w:r>
    </w:p>
    <w:p w:rsidR="00015598" w:rsidRDefault="00015598">
      <w:pPr>
        <w:numPr>
          <w:ilvl w:val="0"/>
          <w:numId w:val="31"/>
        </w:numPr>
      </w:pPr>
      <w:r>
        <w:t>Вы часто удивляетесь, что наиболее правильным является то решение, которое первым пришло в голову.</w:t>
      </w:r>
    </w:p>
    <w:p w:rsidR="00015598" w:rsidRDefault="00015598">
      <w:pPr>
        <w:numPr>
          <w:ilvl w:val="0"/>
          <w:numId w:val="31"/>
        </w:numPr>
      </w:pPr>
      <w:r>
        <w:t>Вы часто проигрываете из-за того, что не полагаетесь на свои предчувствия.</w:t>
      </w:r>
    </w:p>
    <w:p w:rsidR="00015598" w:rsidRDefault="00015598">
      <w:pPr>
        <w:numPr>
          <w:ilvl w:val="0"/>
          <w:numId w:val="31"/>
        </w:numPr>
      </w:pPr>
      <w:r>
        <w:t>Ваша интуиция вас никогда не подводит.</w:t>
      </w:r>
    </w:p>
    <w:p w:rsidR="00015598" w:rsidRDefault="00015598">
      <w:pPr>
        <w:numPr>
          <w:ilvl w:val="0"/>
          <w:numId w:val="31"/>
        </w:numPr>
      </w:pPr>
      <w:r>
        <w:t>В сложных ситуациях лучше следовать первому импульсу, чем долго взвешивать возможные варианты.</w:t>
      </w:r>
    </w:p>
    <w:p w:rsidR="00015598" w:rsidRDefault="00015598">
      <w:pPr>
        <w:numPr>
          <w:ilvl w:val="0"/>
          <w:numId w:val="31"/>
        </w:numPr>
      </w:pPr>
      <w:r>
        <w:t>Действие под влиянием первого порыва всегда хуже, чем трезвый расчет.</w:t>
      </w:r>
    </w:p>
    <w:p w:rsidR="00015598" w:rsidRDefault="00015598">
      <w:pPr>
        <w:ind w:firstLine="720"/>
        <w:jc w:val="both"/>
        <w:rPr>
          <w:b/>
          <w:i/>
        </w:rPr>
      </w:pPr>
      <w:r>
        <w:rPr>
          <w:b/>
          <w:i/>
        </w:rPr>
        <w:t>Избегание.</w:t>
      </w:r>
    </w:p>
    <w:p w:rsidR="00015598" w:rsidRDefault="00015598">
      <w:pPr>
        <w:numPr>
          <w:ilvl w:val="0"/>
          <w:numId w:val="35"/>
        </w:numPr>
      </w:pPr>
      <w:r>
        <w:t>Как правило, вы откладываете решение возникшей проблемы в надежде, что она разрешится сама.</w:t>
      </w:r>
    </w:p>
    <w:p w:rsidR="00015598" w:rsidRDefault="00015598">
      <w:pPr>
        <w:numPr>
          <w:ilvl w:val="0"/>
          <w:numId w:val="35"/>
        </w:numPr>
      </w:pPr>
      <w:r>
        <w:t>Вы иногда предпочитаете заняться чем угодно, лишь бы забыть о неприятном деле, которое нужно делать.</w:t>
      </w:r>
    </w:p>
    <w:p w:rsidR="00015598" w:rsidRDefault="00015598">
      <w:pPr>
        <w:numPr>
          <w:ilvl w:val="0"/>
          <w:numId w:val="35"/>
        </w:numPr>
      </w:pPr>
      <w:r>
        <w:t>Вы не тратите свою энергию на разрешение того, что, возможно, решится само по себе.</w:t>
      </w:r>
    </w:p>
    <w:p w:rsidR="00015598" w:rsidRDefault="00015598">
      <w:pPr>
        <w:numPr>
          <w:ilvl w:val="0"/>
          <w:numId w:val="35"/>
        </w:numPr>
      </w:pPr>
      <w:r>
        <w:t>В конфликтной ситуации вы убеждаете себя и других, что проблема «не стоит и выеденного яйца».</w:t>
      </w:r>
    </w:p>
    <w:p w:rsidR="00015598" w:rsidRDefault="00015598">
      <w:pPr>
        <w:numPr>
          <w:ilvl w:val="0"/>
          <w:numId w:val="35"/>
        </w:numPr>
      </w:pPr>
      <w:r>
        <w:t>По возможности избегаете решительных действий, требующих большой напряженности и ответственности за последствия.</w:t>
      </w:r>
    </w:p>
    <w:p w:rsidR="00015598" w:rsidRDefault="00015598">
      <w:pPr>
        <w:numPr>
          <w:ilvl w:val="0"/>
          <w:numId w:val="35"/>
        </w:numPr>
      </w:pPr>
      <w:r>
        <w:t>В конфликтных ситуациях вы предпочитаете найти какие-либо важные и неотложные дела, позволяя другим заняться решением проблемы или надеясь, что время все расставит на свои места.</w:t>
      </w:r>
    </w:p>
    <w:p w:rsidR="00015598" w:rsidRDefault="00015598">
      <w:pPr>
        <w:ind w:firstLine="720"/>
        <w:jc w:val="both"/>
        <w:rPr>
          <w:i/>
        </w:rPr>
      </w:pPr>
      <w:r>
        <w:rPr>
          <w:b/>
          <w:i/>
        </w:rPr>
        <w:t>Манипулятивные (непрямые) действия</w:t>
      </w:r>
      <w:r>
        <w:rPr>
          <w:i/>
        </w:rPr>
        <w:t>.</w:t>
      </w:r>
    </w:p>
    <w:p w:rsidR="00015598" w:rsidRDefault="00015598">
      <w:pPr>
        <w:numPr>
          <w:ilvl w:val="0"/>
          <w:numId w:val="12"/>
        </w:numPr>
        <w:jc w:val="both"/>
      </w:pPr>
      <w:r>
        <w:t>Вы стараетесь держать все под контролем, хотя и не показываете этого другим.</w:t>
      </w:r>
    </w:p>
    <w:p w:rsidR="00015598" w:rsidRDefault="00015598">
      <w:pPr>
        <w:numPr>
          <w:ilvl w:val="0"/>
          <w:numId w:val="12"/>
        </w:numPr>
        <w:jc w:val="both"/>
      </w:pPr>
      <w:r>
        <w:t>Для достижения своих целей вам часто приходится подыгрывать другим или подстраиваться под других людей (несколько «кривить душой»).</w:t>
      </w:r>
    </w:p>
    <w:p w:rsidR="00015598" w:rsidRDefault="00015598">
      <w:pPr>
        <w:numPr>
          <w:ilvl w:val="0"/>
          <w:numId w:val="12"/>
        </w:numPr>
        <w:jc w:val="both"/>
      </w:pPr>
      <w:r>
        <w:t>Вы позволяете другим людям думать, что они могут повлиять на вас, но на самом деле вы никому не позволяете манипулировать собой.</w:t>
      </w:r>
    </w:p>
    <w:p w:rsidR="00015598" w:rsidRDefault="00015598">
      <w:pPr>
        <w:numPr>
          <w:ilvl w:val="0"/>
          <w:numId w:val="12"/>
        </w:numPr>
        <w:jc w:val="both"/>
      </w:pPr>
      <w:r>
        <w:t>Иногда вам приходится немного манипулировать людьми (решать свои проблемы, невзирая на интересы других).</w:t>
      </w:r>
    </w:p>
    <w:p w:rsidR="00015598" w:rsidRDefault="00015598">
      <w:pPr>
        <w:numPr>
          <w:ilvl w:val="0"/>
          <w:numId w:val="12"/>
        </w:numPr>
        <w:jc w:val="both"/>
      </w:pPr>
      <w:r>
        <w:t>Для достижения своих заветных целей можно идти на компромиссы.</w:t>
      </w:r>
    </w:p>
    <w:p w:rsidR="00015598" w:rsidRDefault="00015598">
      <w:pPr>
        <w:numPr>
          <w:ilvl w:val="0"/>
          <w:numId w:val="12"/>
        </w:numPr>
        <w:jc w:val="both"/>
      </w:pPr>
      <w:r>
        <w:t>Вы полагаете, что хитростью можно добиться порою больше, чем действуя напрямую.</w:t>
      </w:r>
    </w:p>
    <w:p w:rsidR="00015598" w:rsidRDefault="00015598">
      <w:pPr>
        <w:ind w:firstLine="720"/>
        <w:jc w:val="both"/>
        <w:rPr>
          <w:b/>
          <w:i/>
        </w:rPr>
      </w:pPr>
      <w:r>
        <w:rPr>
          <w:b/>
          <w:i/>
        </w:rPr>
        <w:t>Асоциальные действия.</w:t>
      </w:r>
    </w:p>
    <w:p w:rsidR="00015598" w:rsidRDefault="00015598">
      <w:pPr>
        <w:numPr>
          <w:ilvl w:val="0"/>
          <w:numId w:val="24"/>
        </w:numPr>
      </w:pPr>
      <w:r>
        <w:t>Вы полагаете, что иногда необходимо действовать столь быстро и решительно, чтобы застать других врасплох.</w:t>
      </w:r>
    </w:p>
    <w:p w:rsidR="00015598" w:rsidRDefault="00015598">
      <w:pPr>
        <w:numPr>
          <w:ilvl w:val="0"/>
          <w:numId w:val="24"/>
        </w:numPr>
      </w:pPr>
      <w:r>
        <w:t>В определенных ситуациях вы ставите свои личные интересы превыше всего, даже если это пойдет во вред другим.</w:t>
      </w:r>
    </w:p>
    <w:p w:rsidR="00015598" w:rsidRDefault="00015598">
      <w:pPr>
        <w:numPr>
          <w:ilvl w:val="0"/>
          <w:numId w:val="24"/>
        </w:numPr>
      </w:pPr>
      <w:r>
        <w:t>Вы считаете, что полезно демонстрировать свою власть и превосходство для укрепления собственного авторитета.</w:t>
      </w:r>
    </w:p>
    <w:p w:rsidR="00015598" w:rsidRDefault="00015598">
      <w:pPr>
        <w:numPr>
          <w:ilvl w:val="0"/>
          <w:numId w:val="24"/>
        </w:numPr>
      </w:pPr>
      <w:r>
        <w:t>Бывает очень выгодно поставить другого человека в неловкое и зависимое положение.</w:t>
      </w:r>
    </w:p>
    <w:p w:rsidR="00015598" w:rsidRDefault="00015598">
      <w:pPr>
        <w:numPr>
          <w:ilvl w:val="0"/>
          <w:numId w:val="24"/>
        </w:numPr>
      </w:pPr>
      <w:r>
        <w:t>Вы ищете слабости других людей и используете их со своей выгодой.</w:t>
      </w:r>
    </w:p>
    <w:p w:rsidR="00015598" w:rsidRDefault="00015598">
      <w:pPr>
        <w:numPr>
          <w:ilvl w:val="0"/>
          <w:numId w:val="24"/>
        </w:numPr>
      </w:pPr>
      <w:r>
        <w:t>Цель оправдывает средство.</w:t>
      </w:r>
    </w:p>
    <w:p w:rsidR="00015598" w:rsidRDefault="00015598">
      <w:pPr>
        <w:ind w:firstLine="720"/>
        <w:jc w:val="both"/>
        <w:rPr>
          <w:b/>
          <w:i/>
        </w:rPr>
      </w:pPr>
      <w:r>
        <w:rPr>
          <w:b/>
          <w:i/>
        </w:rPr>
        <w:t>Агрессивные действия.</w:t>
      </w:r>
    </w:p>
    <w:p w:rsidR="00015598" w:rsidRDefault="00015598">
      <w:pPr>
        <w:numPr>
          <w:ilvl w:val="0"/>
          <w:numId w:val="17"/>
        </w:numPr>
      </w:pPr>
      <w:r>
        <w:t>Решая неприятные проблемы, вы часто выходите из себя и можете наломать немало дров.</w:t>
      </w:r>
    </w:p>
    <w:p w:rsidR="00015598" w:rsidRDefault="00015598">
      <w:pPr>
        <w:numPr>
          <w:ilvl w:val="0"/>
          <w:numId w:val="17"/>
        </w:numPr>
      </w:pPr>
      <w:r>
        <w:t>Как правило, препятствия для решения ваших проблем или достижения желаемого сильно выводят вас из себя.</w:t>
      </w:r>
    </w:p>
    <w:p w:rsidR="00015598" w:rsidRDefault="00015598">
      <w:pPr>
        <w:numPr>
          <w:ilvl w:val="0"/>
          <w:numId w:val="17"/>
        </w:numPr>
      </w:pPr>
      <w:r>
        <w:t>Вас можно назвать вспыльчивым человеком.</w:t>
      </w:r>
    </w:p>
    <w:p w:rsidR="00015598" w:rsidRDefault="00015598">
      <w:pPr>
        <w:numPr>
          <w:ilvl w:val="0"/>
          <w:numId w:val="17"/>
        </w:numPr>
      </w:pPr>
      <w:r>
        <w:t>Вы считаете, что лучше решительно и быстро дать отпор тем, кто не согласен с вашим мнением, чем «тянуть кота за хвост».</w:t>
      </w:r>
    </w:p>
    <w:p w:rsidR="00015598" w:rsidRDefault="00015598">
      <w:pPr>
        <w:numPr>
          <w:ilvl w:val="0"/>
          <w:numId w:val="17"/>
        </w:numPr>
      </w:pPr>
      <w:r>
        <w:t>Грубость и глупость других людей часто выводят вас из себя.</w:t>
      </w:r>
    </w:p>
    <w:p w:rsidR="00015598" w:rsidRDefault="00015598">
      <w:pPr>
        <w:numPr>
          <w:ilvl w:val="0"/>
          <w:numId w:val="17"/>
        </w:numPr>
      </w:pPr>
      <w:r>
        <w:t>В значимых и конфликтных ситуациях вы бываете агрессивны.</w:t>
      </w:r>
    </w:p>
    <w:p w:rsidR="00015598" w:rsidRDefault="00015598"/>
    <w:tbl>
      <w:tblPr>
        <w:tblW w:w="0" w:type="auto"/>
        <w:tblLayout w:type="fixed"/>
        <w:tblLook w:val="0000" w:firstRow="0" w:lastRow="0" w:firstColumn="0" w:lastColumn="0" w:noHBand="0" w:noVBand="0"/>
      </w:tblPr>
      <w:tblGrid>
        <w:gridCol w:w="4785"/>
        <w:gridCol w:w="4786"/>
      </w:tblGrid>
      <w:tr w:rsidR="00015598">
        <w:tc>
          <w:tcPr>
            <w:tcW w:w="4785" w:type="dxa"/>
            <w:shd w:val="clear" w:color="auto" w:fill="auto"/>
          </w:tcPr>
          <w:p w:rsidR="00015598" w:rsidRDefault="00015598">
            <w:pPr>
              <w:snapToGrid w:val="0"/>
              <w:jc w:val="center"/>
              <w:rPr>
                <w:b/>
                <w:sz w:val="24"/>
              </w:rPr>
            </w:pPr>
            <w:r>
              <w:rPr>
                <w:b/>
                <w:sz w:val="24"/>
              </w:rPr>
              <w:t>Желательные стратегии</w:t>
            </w:r>
          </w:p>
        </w:tc>
        <w:tc>
          <w:tcPr>
            <w:tcW w:w="4786" w:type="dxa"/>
            <w:shd w:val="clear" w:color="auto" w:fill="auto"/>
          </w:tcPr>
          <w:p w:rsidR="00015598" w:rsidRDefault="00015598">
            <w:pPr>
              <w:snapToGrid w:val="0"/>
              <w:jc w:val="center"/>
              <w:rPr>
                <w:b/>
                <w:sz w:val="24"/>
              </w:rPr>
            </w:pPr>
            <w:r>
              <w:rPr>
                <w:b/>
                <w:sz w:val="24"/>
              </w:rPr>
              <w:t>Неконструктивные стратегии</w:t>
            </w:r>
          </w:p>
          <w:p w:rsidR="00015598" w:rsidRDefault="00015598">
            <w:pPr>
              <w:snapToGrid w:val="0"/>
              <w:jc w:val="center"/>
              <w:rPr>
                <w:b/>
                <w:sz w:val="24"/>
              </w:rPr>
            </w:pPr>
          </w:p>
        </w:tc>
      </w:tr>
      <w:tr w:rsidR="00015598">
        <w:tc>
          <w:tcPr>
            <w:tcW w:w="4785" w:type="dxa"/>
            <w:shd w:val="clear" w:color="auto" w:fill="auto"/>
          </w:tcPr>
          <w:p w:rsidR="00015598" w:rsidRDefault="00015598">
            <w:pPr>
              <w:snapToGrid w:val="0"/>
              <w:jc w:val="center"/>
              <w:rPr>
                <w:sz w:val="24"/>
              </w:rPr>
            </w:pPr>
            <w:r>
              <w:rPr>
                <w:sz w:val="24"/>
              </w:rPr>
              <w:t>Активная</w:t>
            </w:r>
          </w:p>
        </w:tc>
        <w:tc>
          <w:tcPr>
            <w:tcW w:w="4786" w:type="dxa"/>
            <w:shd w:val="clear" w:color="auto" w:fill="auto"/>
          </w:tcPr>
          <w:p w:rsidR="00015598" w:rsidRDefault="00015598">
            <w:pPr>
              <w:snapToGrid w:val="0"/>
              <w:jc w:val="center"/>
              <w:rPr>
                <w:sz w:val="24"/>
              </w:rPr>
            </w:pPr>
            <w:r>
              <w:rPr>
                <w:sz w:val="24"/>
              </w:rPr>
              <w:t>Пассивная</w:t>
            </w:r>
          </w:p>
        </w:tc>
      </w:tr>
      <w:tr w:rsidR="00015598">
        <w:tc>
          <w:tcPr>
            <w:tcW w:w="4785" w:type="dxa"/>
            <w:shd w:val="clear" w:color="auto" w:fill="auto"/>
          </w:tcPr>
          <w:p w:rsidR="00015598" w:rsidRDefault="00015598">
            <w:pPr>
              <w:snapToGrid w:val="0"/>
              <w:jc w:val="center"/>
              <w:rPr>
                <w:sz w:val="24"/>
              </w:rPr>
            </w:pPr>
            <w:r>
              <w:rPr>
                <w:sz w:val="24"/>
              </w:rPr>
              <w:t>Просоциальная</w:t>
            </w:r>
          </w:p>
        </w:tc>
        <w:tc>
          <w:tcPr>
            <w:tcW w:w="4786" w:type="dxa"/>
            <w:shd w:val="clear" w:color="auto" w:fill="auto"/>
          </w:tcPr>
          <w:p w:rsidR="00015598" w:rsidRDefault="00015598">
            <w:pPr>
              <w:snapToGrid w:val="0"/>
              <w:jc w:val="center"/>
              <w:rPr>
                <w:sz w:val="24"/>
              </w:rPr>
            </w:pPr>
            <w:r>
              <w:rPr>
                <w:sz w:val="24"/>
              </w:rPr>
              <w:t>Асоциальная</w:t>
            </w:r>
          </w:p>
        </w:tc>
      </w:tr>
      <w:tr w:rsidR="00015598">
        <w:tc>
          <w:tcPr>
            <w:tcW w:w="4785" w:type="dxa"/>
            <w:shd w:val="clear" w:color="auto" w:fill="auto"/>
          </w:tcPr>
          <w:p w:rsidR="00015598" w:rsidRDefault="00015598">
            <w:pPr>
              <w:snapToGrid w:val="0"/>
              <w:jc w:val="center"/>
              <w:rPr>
                <w:sz w:val="24"/>
              </w:rPr>
            </w:pPr>
            <w:r>
              <w:rPr>
                <w:sz w:val="24"/>
              </w:rPr>
              <w:t>Сочетание действий прямой и непрямой стратегии</w:t>
            </w:r>
          </w:p>
        </w:tc>
        <w:tc>
          <w:tcPr>
            <w:tcW w:w="4786" w:type="dxa"/>
            <w:shd w:val="clear" w:color="auto" w:fill="auto"/>
          </w:tcPr>
          <w:p w:rsidR="00015598" w:rsidRDefault="00015598">
            <w:pPr>
              <w:snapToGrid w:val="0"/>
              <w:jc w:val="center"/>
              <w:rPr>
                <w:sz w:val="24"/>
              </w:rPr>
            </w:pPr>
            <w:r>
              <w:rPr>
                <w:sz w:val="24"/>
              </w:rPr>
              <w:t>Негибкость стратегии</w:t>
            </w:r>
          </w:p>
        </w:tc>
      </w:tr>
    </w:tbl>
    <w:p w:rsidR="00015598" w:rsidRDefault="00015598">
      <w:pPr>
        <w:ind w:firstLine="720"/>
        <w:jc w:val="both"/>
      </w:pPr>
    </w:p>
    <w:p w:rsidR="00015598" w:rsidRDefault="00015598">
      <w:pPr>
        <w:ind w:firstLine="720"/>
        <w:jc w:val="both"/>
      </w:pPr>
      <w:r>
        <w:t>Распространенным неконструктивным и неэффективным моделям преодоления сложной ситуации свойственны</w:t>
      </w:r>
    </w:p>
    <w:p w:rsidR="00015598" w:rsidRDefault="00015598">
      <w:pPr>
        <w:jc w:val="both"/>
      </w:pPr>
      <w:r>
        <w:t>- пассивность и неуверенность (осторожные действия, уход от разрешения проблем);</w:t>
      </w:r>
    </w:p>
    <w:p w:rsidR="00015598" w:rsidRDefault="00015598">
      <w:pPr>
        <w:jc w:val="both"/>
      </w:pPr>
      <w:r>
        <w:t>- жесткие, негуманные, догматические, циничные действия (асоциальная стратегия);</w:t>
      </w:r>
    </w:p>
    <w:p w:rsidR="00015598" w:rsidRDefault="00015598">
      <w:pPr>
        <w:jc w:val="both"/>
      </w:pPr>
      <w:r>
        <w:t>- негибкость поведения, отсутствие вариативности стратегии и тактики, отказ от поиска альтернативных решений, использование прямых воздействий в стремлении получить желаемое.</w:t>
      </w:r>
    </w:p>
    <w:p w:rsidR="00015598" w:rsidRDefault="00015598">
      <w:pPr>
        <w:jc w:val="both"/>
      </w:pPr>
      <w:r>
        <w:t>- агрессивная стратегия (давление, конфронтация, соперничество и др.), которая, как правило, является следствием действия компенсаторного механизма преодоления  психологических комплексов неуверенности в себе и негативизма по отношению к окружающему.</w:t>
      </w:r>
    </w:p>
    <w:p w:rsidR="00015598" w:rsidRDefault="00015598">
      <w:pPr>
        <w:ind w:firstLine="720"/>
        <w:jc w:val="both"/>
      </w:pPr>
      <w:r>
        <w:t xml:space="preserve">Внутренний защитный механизм, охраняющий нас от переживаний и напряжения, может спровоцировать </w:t>
      </w:r>
      <w:r>
        <w:rPr>
          <w:i/>
        </w:rPr>
        <w:t>пассивное поведение</w:t>
      </w:r>
      <w:r>
        <w:t>, основанное на внутренней установке «как бы я ни старался, все зависит от случая, если повезет, то я буду успешен и так, а если не повезет, будет особенно обидно за потраченное время и силы, поэтому пусть будет как будет».</w:t>
      </w:r>
    </w:p>
    <w:p w:rsidR="00015598" w:rsidRDefault="00015598">
      <w:pPr>
        <w:ind w:firstLine="720"/>
        <w:jc w:val="both"/>
      </w:pPr>
      <w:r>
        <w:rPr>
          <w:b/>
          <w:i/>
        </w:rPr>
        <w:t xml:space="preserve">Каковы характеристики людей, выбирающих пассивную стратегию? </w:t>
      </w:r>
      <w:r>
        <w:t xml:space="preserve">Внешний локус контроля. Сторонники пассивной стратегии считают, что они не контролируют события, находятся под контролем, не имеют возможности действовать самостоятельно, позволяют другим принимать за них решения, даже если уверены, что потом будут об этом жалеть («ну и пусть! пусть мне будет хуже, не я плохой, я только жертва обстоятельств»). </w:t>
      </w:r>
    </w:p>
    <w:p w:rsidR="00015598" w:rsidRDefault="00015598">
      <w:pPr>
        <w:ind w:firstLine="720"/>
        <w:jc w:val="both"/>
      </w:pPr>
      <w:r>
        <w:t>Также для них характерны следующие черты, они</w:t>
      </w:r>
    </w:p>
    <w:p w:rsidR="00015598" w:rsidRDefault="00015598">
      <w:pPr>
        <w:jc w:val="both"/>
      </w:pPr>
      <w:r>
        <w:t xml:space="preserve">- обладают заниженной самооценкой; </w:t>
      </w:r>
    </w:p>
    <w:p w:rsidR="00015598" w:rsidRDefault="00015598">
      <w:pPr>
        <w:jc w:val="both"/>
      </w:pPr>
      <w:r>
        <w:t xml:space="preserve">- испытывают страх не соответствовать ожиданиям других; </w:t>
      </w:r>
    </w:p>
    <w:p w:rsidR="00015598" w:rsidRDefault="00015598">
      <w:pPr>
        <w:jc w:val="both"/>
      </w:pPr>
      <w:r>
        <w:t xml:space="preserve">- ощущают себя беспомощными и бесправными (выученная беспомощность); </w:t>
      </w:r>
    </w:p>
    <w:p w:rsidR="00015598" w:rsidRDefault="00015598">
      <w:pPr>
        <w:jc w:val="both"/>
      </w:pPr>
      <w:r>
        <w:t xml:space="preserve">- нуждаются в опеке и заботе; </w:t>
      </w:r>
    </w:p>
    <w:p w:rsidR="00015598" w:rsidRDefault="00015598">
      <w:pPr>
        <w:jc w:val="both"/>
      </w:pPr>
      <w:r>
        <w:t xml:space="preserve">- ориентированы на избегание конфликтов; </w:t>
      </w:r>
    </w:p>
    <w:p w:rsidR="00015598" w:rsidRDefault="00015598">
      <w:pPr>
        <w:jc w:val="both"/>
      </w:pPr>
      <w:r>
        <w:t xml:space="preserve">- закрыты своему опыту и чувствам, боятся заявить о них; </w:t>
      </w:r>
    </w:p>
    <w:p w:rsidR="00015598" w:rsidRDefault="00015598">
      <w:pPr>
        <w:jc w:val="both"/>
      </w:pPr>
      <w:r>
        <w:t xml:space="preserve">- выражают мысли и чувства в такой неуверенной и извиняющейся и скромной манере, что другие на них просто не обращают внимание, или они ожидают, что все сами догадаются об их чувствах  и потребностях, а когда этого не происходит, чувствуют себя «жертвами», бесправными, униженными и оскорбленными; </w:t>
      </w:r>
    </w:p>
    <w:p w:rsidR="00015598" w:rsidRDefault="00015598">
      <w:pPr>
        <w:jc w:val="both"/>
      </w:pPr>
      <w:r>
        <w:t>- избегая неприятностей любой ценой, сами усложняют себе жизнь.</w:t>
      </w:r>
    </w:p>
    <w:p w:rsidR="00015598" w:rsidRDefault="00015598">
      <w:pPr>
        <w:ind w:firstLine="720"/>
        <w:jc w:val="both"/>
      </w:pPr>
      <w:r>
        <w:t>В результате жизнь проходит мимо них.</w:t>
      </w:r>
    </w:p>
    <w:p w:rsidR="00015598" w:rsidRDefault="00015598">
      <w:pPr>
        <w:ind w:firstLine="720"/>
        <w:jc w:val="both"/>
        <w:rPr>
          <w:b/>
          <w:i/>
        </w:rPr>
      </w:pPr>
      <w:r>
        <w:rPr>
          <w:b/>
          <w:i/>
        </w:rPr>
        <w:t>Внешние признаки, проявляющиеся в обычном поведении:</w:t>
      </w:r>
    </w:p>
    <w:p w:rsidR="00015598" w:rsidRDefault="00015598">
      <w:pPr>
        <w:jc w:val="both"/>
      </w:pPr>
      <w:r>
        <w:t>- избегают контактов глазами, прямого взгляда;</w:t>
      </w:r>
    </w:p>
    <w:p w:rsidR="00015598" w:rsidRDefault="00015598">
      <w:pPr>
        <w:jc w:val="both"/>
      </w:pPr>
      <w:r>
        <w:t>- порой сами себе не могут ответить, чего хотят, не имеют четких целей и планов, образа желаемого результата;</w:t>
      </w:r>
    </w:p>
    <w:p w:rsidR="00015598" w:rsidRDefault="00015598">
      <w:pPr>
        <w:jc w:val="both"/>
      </w:pPr>
      <w:r>
        <w:t>- избегают телесных контактов, отгораживаются барьерами, отступают, если кто-то нечаянно или намеренно внедряется в их пространство; сутулятся плечи;</w:t>
      </w:r>
    </w:p>
    <w:p w:rsidR="00015598" w:rsidRDefault="00015598">
      <w:pPr>
        <w:jc w:val="both"/>
      </w:pPr>
      <w:r>
        <w:t>- постоянно не к месту извиняются;</w:t>
      </w:r>
    </w:p>
    <w:p w:rsidR="00015598" w:rsidRDefault="00015598">
      <w:pPr>
        <w:jc w:val="both"/>
      </w:pPr>
      <w:r>
        <w:t>- говорят «Если это не будет слишком затруднительно для Вас» и «Ах, делайте, что хотите...»;</w:t>
      </w:r>
    </w:p>
    <w:p w:rsidR="00015598" w:rsidRDefault="00015598">
      <w:pPr>
        <w:jc w:val="both"/>
      </w:pPr>
      <w:r>
        <w:t>- разговаривают мягким, неуверенным голосом;</w:t>
      </w:r>
    </w:p>
    <w:p w:rsidR="00015598" w:rsidRDefault="00015598">
      <w:pPr>
        <w:jc w:val="both"/>
      </w:pPr>
      <w:r>
        <w:t>- прикрывают рот рукой;</w:t>
      </w:r>
    </w:p>
    <w:p w:rsidR="00015598" w:rsidRDefault="00015598">
      <w:pPr>
        <w:jc w:val="both"/>
      </w:pPr>
      <w:r>
        <w:t>- мнутся, ходят вокруг да около, говорят туманными намеками, непонятно чего ждут;</w:t>
      </w:r>
    </w:p>
    <w:p w:rsidR="00015598" w:rsidRDefault="00015598">
      <w:pPr>
        <w:jc w:val="both"/>
      </w:pPr>
      <w:r>
        <w:t>- иногда моргают или смеются при выражении гнева.</w:t>
      </w:r>
    </w:p>
    <w:p w:rsidR="00015598" w:rsidRDefault="00015598">
      <w:pPr>
        <w:ind w:firstLine="720"/>
        <w:jc w:val="both"/>
        <w:rPr>
          <w:b/>
          <w:i/>
        </w:rPr>
      </w:pPr>
      <w:r>
        <w:rPr>
          <w:b/>
          <w:i/>
        </w:rPr>
        <w:t>В конфликтной или сложной ситуации они</w:t>
      </w:r>
    </w:p>
    <w:p w:rsidR="00015598" w:rsidRDefault="00015598">
      <w:pPr>
        <w:jc w:val="both"/>
      </w:pPr>
      <w:r>
        <w:t>- неэффективны, из страха и неуверенности оттягивают конфликт, которого боятся, «прячут голову в песок»;</w:t>
      </w:r>
    </w:p>
    <w:p w:rsidR="00015598" w:rsidRDefault="00015598">
      <w:pPr>
        <w:jc w:val="both"/>
      </w:pPr>
      <w:r>
        <w:t>- полагаются на чужую волю;</w:t>
      </w:r>
    </w:p>
    <w:p w:rsidR="00015598" w:rsidRDefault="00015598">
      <w:pPr>
        <w:jc w:val="both"/>
      </w:pPr>
      <w:r>
        <w:t>- пасуют, уступают обстоятельствам и силе;</w:t>
      </w:r>
    </w:p>
    <w:p w:rsidR="00015598" w:rsidRDefault="00015598">
      <w:pPr>
        <w:jc w:val="both"/>
      </w:pPr>
      <w:r>
        <w:t>- или ждут спасения, или играют роль «жертвы»;</w:t>
      </w:r>
    </w:p>
    <w:p w:rsidR="00015598" w:rsidRDefault="00015598">
      <w:pPr>
        <w:jc w:val="both"/>
      </w:pPr>
      <w:r>
        <w:t>- не пытаются влиять на ситуацию;</w:t>
      </w:r>
    </w:p>
    <w:p w:rsidR="00015598" w:rsidRDefault="00015598">
      <w:pPr>
        <w:jc w:val="both"/>
      </w:pPr>
      <w:r>
        <w:t>- утешают себя тем, что в глазах других создали представление о себе как о хорошем, мягком человеке;</w:t>
      </w:r>
    </w:p>
    <w:p w:rsidR="00015598" w:rsidRDefault="00015598">
      <w:pPr>
        <w:jc w:val="both"/>
      </w:pPr>
      <w:r>
        <w:t>- сами ограничивают себя, в том числе в выражении своих эмоций, страдают от этого, рисуя по ночам в своем воображении картинки собственной уверенности и искренности.</w:t>
      </w:r>
    </w:p>
    <w:p w:rsidR="00015598" w:rsidRDefault="00015598">
      <w:pPr>
        <w:ind w:firstLine="720"/>
        <w:jc w:val="both"/>
        <w:rPr>
          <w:sz w:val="22"/>
        </w:rPr>
      </w:pPr>
    </w:p>
    <w:p w:rsidR="00015598" w:rsidRDefault="00015598">
      <w:pPr>
        <w:ind w:firstLine="720"/>
        <w:jc w:val="both"/>
      </w:pPr>
      <w:r>
        <w:t xml:space="preserve">Противоположная, но тоже неконструктивная модель –  </w:t>
      </w:r>
      <w:r>
        <w:rPr>
          <w:b/>
          <w:i/>
        </w:rPr>
        <w:t>агрессивное поведение</w:t>
      </w:r>
      <w:r>
        <w:rPr>
          <w:i/>
        </w:rPr>
        <w:t xml:space="preserve">. </w:t>
      </w:r>
      <w:r>
        <w:t>В сложной напряженной ситуации, под давлением стрессогенов, осознания ограниченности своих возможностей и своей большой ответственности за решение сложных задач защита своих личных прав и выражение чувств, мыслей осуществляется сторонниками этой стратегии таким образом, что это становится неприемлемым и нарушает права других. Они атакуют, когда чувствуют угрозу, их агрессия вызвана чувством неуверенности в себе; они считаются только с собственными интересами; стремятся сами управлять своей жизнью и обстоятельствами, не выбирая средств. Они менее уязвимы в среде, отличающейся борьбой, враждебностью и конкуренцией, однако сами же стремятся к разрушению.</w:t>
      </w:r>
    </w:p>
    <w:p w:rsidR="00015598" w:rsidRDefault="00015598">
      <w:pPr>
        <w:ind w:firstLine="720"/>
        <w:jc w:val="both"/>
        <w:rPr>
          <w:b/>
          <w:i/>
        </w:rPr>
      </w:pPr>
      <w:r>
        <w:rPr>
          <w:b/>
          <w:i/>
        </w:rPr>
        <w:t>Внешние признаки, проявляющиеся в обычном поведении:</w:t>
      </w:r>
    </w:p>
    <w:p w:rsidR="00015598" w:rsidRDefault="00015598">
      <w:pPr>
        <w:jc w:val="both"/>
      </w:pPr>
      <w:r>
        <w:t>- напор, штурм и натиск или бурное сопротивление;</w:t>
      </w:r>
    </w:p>
    <w:p w:rsidR="00015598" w:rsidRDefault="00015598">
      <w:pPr>
        <w:jc w:val="both"/>
      </w:pPr>
      <w:r>
        <w:t>- пронзительный, саркастический или снисходительный голос и взгляд;</w:t>
      </w:r>
    </w:p>
    <w:p w:rsidR="00015598" w:rsidRDefault="00015598">
      <w:pPr>
        <w:jc w:val="both"/>
      </w:pPr>
      <w:r>
        <w:t>- оценивающие комментарии;</w:t>
      </w:r>
    </w:p>
    <w:p w:rsidR="00015598" w:rsidRDefault="00015598">
      <w:pPr>
        <w:jc w:val="both"/>
      </w:pPr>
      <w:r>
        <w:t>- позы и жесты «Родителя»;</w:t>
      </w:r>
    </w:p>
    <w:p w:rsidR="00015598" w:rsidRDefault="00015598">
      <w:pPr>
        <w:jc w:val="both"/>
      </w:pPr>
      <w:r>
        <w:t>- использование угроз;</w:t>
      </w:r>
    </w:p>
    <w:p w:rsidR="00015598" w:rsidRDefault="00015598">
      <w:pPr>
        <w:jc w:val="both"/>
      </w:pPr>
      <w:r>
        <w:t>- они недослушивают, перебивают, активно спорят, настаивая на своем;</w:t>
      </w:r>
    </w:p>
    <w:p w:rsidR="00015598" w:rsidRDefault="00015598">
      <w:pPr>
        <w:jc w:val="both"/>
      </w:pPr>
      <w:r>
        <w:t>- подчиняют себе других и наживают врагов.</w:t>
      </w:r>
    </w:p>
    <w:p w:rsidR="00015598" w:rsidRDefault="00015598">
      <w:pPr>
        <w:ind w:firstLine="720"/>
        <w:jc w:val="both"/>
        <w:rPr>
          <w:b/>
          <w:i/>
        </w:rPr>
      </w:pPr>
      <w:r>
        <w:rPr>
          <w:b/>
          <w:i/>
        </w:rPr>
        <w:t>В конфликтной или сложной ситуации</w:t>
      </w:r>
    </w:p>
    <w:p w:rsidR="00015598" w:rsidRDefault="00015598">
      <w:pPr>
        <w:jc w:val="both"/>
      </w:pPr>
      <w:r>
        <w:t>- способны причинять боль другим, даже близким;</w:t>
      </w:r>
    </w:p>
    <w:p w:rsidR="00015598" w:rsidRDefault="00015598">
      <w:pPr>
        <w:jc w:val="both"/>
      </w:pPr>
      <w:r>
        <w:t>- не выбирают средств;</w:t>
      </w:r>
    </w:p>
    <w:p w:rsidR="00015598" w:rsidRDefault="00015598">
      <w:pPr>
        <w:jc w:val="both"/>
      </w:pPr>
      <w:r>
        <w:t>- подчиняют себе других, но не всегда могут справиться с ответственностью;</w:t>
      </w:r>
    </w:p>
    <w:p w:rsidR="00015598" w:rsidRDefault="00015598">
      <w:pPr>
        <w:jc w:val="both"/>
      </w:pPr>
      <w:r>
        <w:t>- вызывают негативное отношение, разрушают социальные связи.</w:t>
      </w:r>
    </w:p>
    <w:p w:rsidR="00015598" w:rsidRDefault="00015598">
      <w:pPr>
        <w:ind w:firstLine="720"/>
        <w:jc w:val="both"/>
        <w:rPr>
          <w:sz w:val="14"/>
        </w:rPr>
      </w:pPr>
    </w:p>
    <w:p w:rsidR="00015598" w:rsidRDefault="00015598">
      <w:pPr>
        <w:ind w:firstLine="720"/>
        <w:jc w:val="both"/>
      </w:pPr>
      <w:r>
        <w:t xml:space="preserve">Наиболее «здоровое» преодолевающее поведение является активным и просоциальным. Активное преодоление в совокупности с положительным использованием социальных ресурсов (контактов) повышает стрессоустойчивость человека. И если оно не является для нас привычным поведением преодоления, то этому необходимо учиться. </w:t>
      </w:r>
    </w:p>
    <w:p w:rsidR="00015598" w:rsidRDefault="00015598">
      <w:pPr>
        <w:rPr>
          <w:sz w:val="14"/>
        </w:rPr>
      </w:pPr>
    </w:p>
    <w:p w:rsidR="00015598" w:rsidRDefault="00015598">
      <w:pPr>
        <w:ind w:firstLine="720"/>
        <w:jc w:val="both"/>
      </w:pPr>
      <w:r>
        <w:rPr>
          <w:b/>
        </w:rPr>
        <w:t>Обучение уверенному поведению</w:t>
      </w:r>
      <w:r>
        <w:t xml:space="preserve"> в вызывающих тревогу человека ситуациях предполагает   освоение эффективных образцов ассертивного поведения, перевод выпускника из пассивной позиции к активному здоровому преодолению трудностей, удержание его от асоциального поведения, агрессивных проявлений.</w:t>
      </w:r>
    </w:p>
    <w:p w:rsidR="00015598" w:rsidRDefault="00015598">
      <w:pPr>
        <w:ind w:firstLine="720"/>
        <w:jc w:val="both"/>
      </w:pPr>
      <w:r>
        <w:t>Как научиться быть уверенным в себе в период подготовки к ЕГЭ и избежать сильного стресса? Для начала необходимо четко себе представлять портрет уверенно преодолевающего трудности человека – как он проявляет себя в поведении и конкретных действиях. А потом постепенно учиться вести себя так же, рефлексируя свои особенности и встающие на пути трудности.</w:t>
      </w:r>
    </w:p>
    <w:p w:rsidR="00015598" w:rsidRDefault="00015598">
      <w:pPr>
        <w:ind w:firstLine="720"/>
        <w:jc w:val="both"/>
      </w:pPr>
      <w:r>
        <w:rPr>
          <w:b/>
          <w:i/>
        </w:rPr>
        <w:t>Ассертивный</w:t>
      </w:r>
      <w:r>
        <w:rPr>
          <w:i/>
        </w:rPr>
        <w:t xml:space="preserve"> </w:t>
      </w:r>
      <w:r>
        <w:rPr>
          <w:b/>
          <w:i/>
        </w:rPr>
        <w:t>человек</w:t>
      </w:r>
      <w:r>
        <w:t xml:space="preserve"> отличается прямотой, честностью и экспрессивностью, он уверен в себе, имеет высокую самооценку и стремится завоевать уважение других людей. Он  знает, понимает свои потребности;  отстаивает и защищает свои права; умеет открыто и честно выражать свои мысли и чувства;  использует средства, не затрагивающие права других;  уважает себя и других; отвечает за свои действия и свой выбор; не испытывает ненужного беспокойства или чувства вины; не испытывает комплекса «жертвы» и агрессии по отношению к другим; при недостижении   цели, получении отказа  неуспех и разочарование не омрачает его самовосприятие и самооценку; обладает самодостаточностью и уверен в себе (нет сильной нужды в одобрении других людей); принимает «непохожесть» других, вариативность поведения и обстоятельств жизни; ищет в независящих от себя   обстоятельствах механизмы приспособления, адаптации при сохранении целостности своей личности; готов  к компромиссу; занимает позицию «Взрослый».</w:t>
      </w:r>
    </w:p>
    <w:p w:rsidR="00015598" w:rsidRDefault="00015598">
      <w:pPr>
        <w:ind w:firstLine="720"/>
        <w:jc w:val="both"/>
        <w:rPr>
          <w:b/>
          <w:i/>
        </w:rPr>
      </w:pPr>
      <w:r>
        <w:rPr>
          <w:b/>
          <w:i/>
        </w:rPr>
        <w:t>Осознает свои естественные права</w:t>
      </w:r>
    </w:p>
    <w:p w:rsidR="00015598" w:rsidRDefault="00015598">
      <w:pPr>
        <w:jc w:val="both"/>
      </w:pPr>
      <w:r>
        <w:t>- быть самим собой;</w:t>
      </w:r>
    </w:p>
    <w:p w:rsidR="00015598" w:rsidRDefault="00015598">
      <w:pPr>
        <w:jc w:val="both"/>
      </w:pPr>
      <w:r>
        <w:t>- выражать свои чувства, мнения и убеждения;</w:t>
      </w:r>
    </w:p>
    <w:p w:rsidR="00015598" w:rsidRDefault="00015598">
      <w:pPr>
        <w:jc w:val="both"/>
      </w:pPr>
      <w:r>
        <w:t>-  менять свое мнение;</w:t>
      </w:r>
    </w:p>
    <w:p w:rsidR="00015598" w:rsidRDefault="00015598">
      <w:pPr>
        <w:jc w:val="both"/>
      </w:pPr>
      <w:r>
        <w:t>- говорить «да» или «нет»;</w:t>
      </w:r>
    </w:p>
    <w:p w:rsidR="00015598" w:rsidRDefault="00015598">
      <w:pPr>
        <w:jc w:val="both"/>
      </w:pPr>
      <w:r>
        <w:t>- сказать «Я не понимаю» ;</w:t>
      </w:r>
    </w:p>
    <w:p w:rsidR="00015598" w:rsidRDefault="00015598">
      <w:pPr>
        <w:jc w:val="both"/>
      </w:pPr>
      <w:r>
        <w:t>- на то, чтобы меня слушали и серьезно ко мне относились;</w:t>
      </w:r>
    </w:p>
    <w:p w:rsidR="00015598" w:rsidRDefault="00015598">
      <w:pPr>
        <w:jc w:val="both"/>
      </w:pPr>
      <w:r>
        <w:t>- просить о чем-то других;</w:t>
      </w:r>
    </w:p>
    <w:p w:rsidR="00015598" w:rsidRDefault="00015598">
      <w:pPr>
        <w:jc w:val="both"/>
      </w:pPr>
      <w:r>
        <w:t>- не брать на себя ответственность за проблемы других;</w:t>
      </w:r>
    </w:p>
    <w:p w:rsidR="00015598" w:rsidRDefault="00015598">
      <w:pPr>
        <w:jc w:val="both"/>
      </w:pPr>
      <w:r>
        <w:t>- устанавливать свои собственные приоритеты;</w:t>
      </w:r>
    </w:p>
    <w:p w:rsidR="00015598" w:rsidRDefault="00015598">
      <w:pPr>
        <w:jc w:val="both"/>
      </w:pPr>
      <w:r>
        <w:t>- делать ошибки и чувствовать себя комфортно, признавая их.</w:t>
      </w:r>
    </w:p>
    <w:p w:rsidR="00015598" w:rsidRDefault="00015598">
      <w:pPr>
        <w:ind w:firstLine="720"/>
        <w:jc w:val="both"/>
        <w:rPr>
          <w:b/>
          <w:i/>
        </w:rPr>
      </w:pPr>
      <w:r>
        <w:rPr>
          <w:b/>
          <w:i/>
        </w:rPr>
        <w:t>В обычном поведении проявляет следующие внешние признаки:</w:t>
      </w:r>
    </w:p>
    <w:p w:rsidR="00015598" w:rsidRDefault="00015598">
      <w:pPr>
        <w:jc w:val="both"/>
      </w:pPr>
      <w:r>
        <w:t>- прямой контакт глаз,</w:t>
      </w:r>
    </w:p>
    <w:p w:rsidR="00015598" w:rsidRDefault="00015598">
      <w:pPr>
        <w:jc w:val="both"/>
      </w:pPr>
      <w:r>
        <w:t>- прямая, сбалансированная, открытая позиция тела,</w:t>
      </w:r>
    </w:p>
    <w:p w:rsidR="00015598" w:rsidRDefault="00015598">
      <w:pPr>
        <w:jc w:val="both"/>
      </w:pPr>
      <w:r>
        <w:t xml:space="preserve">- твердый, спокойный голос, подходящая к ситуации громкость голоса, </w:t>
      </w:r>
    </w:p>
    <w:p w:rsidR="00015598" w:rsidRDefault="00015598">
      <w:pPr>
        <w:jc w:val="both"/>
      </w:pPr>
      <w:r>
        <w:t>- активное слушание,</w:t>
      </w:r>
    </w:p>
    <w:p w:rsidR="00015598" w:rsidRDefault="00015598">
      <w:pPr>
        <w:jc w:val="both"/>
      </w:pPr>
      <w:r>
        <w:t>- в речи использует Я-высказывания («Я», «Я люблю, хочу...», «Я не хочу...»), фразы сотрудничества: «А что Вы думаете по этому поводу?», утверждения заинтересованности: «Мне бы очень хотелось...»</w:t>
      </w:r>
    </w:p>
    <w:p w:rsidR="00015598" w:rsidRDefault="00015598">
      <w:pPr>
        <w:ind w:firstLine="720"/>
        <w:jc w:val="both"/>
        <w:rPr>
          <w:b/>
          <w:i/>
        </w:rPr>
      </w:pPr>
      <w:r>
        <w:rPr>
          <w:b/>
          <w:i/>
        </w:rPr>
        <w:t>В конфликтной или сложной ситуации</w:t>
      </w:r>
    </w:p>
    <w:p w:rsidR="00015598" w:rsidRDefault="00015598">
      <w:pPr>
        <w:jc w:val="both"/>
      </w:pPr>
      <w:r>
        <w:t>- стремится объективно описать причины возникшей ситуации, адекватно выразить свои эмоции, уделяя особое внимание позиции другой стороны;</w:t>
      </w:r>
    </w:p>
    <w:p w:rsidR="00015598" w:rsidRDefault="00015598">
      <w:pPr>
        <w:jc w:val="both"/>
      </w:pPr>
      <w:r>
        <w:t xml:space="preserve">- предлагает возможные варианты разрешения проблемы, указывая как позитивные, так и негативные их последствия. </w:t>
      </w:r>
    </w:p>
    <w:p w:rsidR="00015598" w:rsidRDefault="00015598">
      <w:pPr>
        <w:ind w:firstLine="720"/>
        <w:jc w:val="both"/>
        <w:rPr>
          <w:sz w:val="16"/>
        </w:rPr>
      </w:pPr>
    </w:p>
    <w:p w:rsidR="00015598" w:rsidRDefault="00015598">
      <w:pPr>
        <w:ind w:firstLine="720"/>
        <w:jc w:val="both"/>
      </w:pPr>
      <w:r>
        <w:t xml:space="preserve">Психологи утверждают, вы более успешны и стрессоустойчивы, если </w:t>
      </w:r>
    </w:p>
    <w:p w:rsidR="00015598" w:rsidRDefault="00015598">
      <w:pPr>
        <w:jc w:val="both"/>
      </w:pPr>
      <w:r>
        <w:t>- обладаете большим количеством моделей преодолевающего поведения, ваше поведение характеризуется активностью, и гибкостью;</w:t>
      </w:r>
    </w:p>
    <w:p w:rsidR="00015598" w:rsidRDefault="00015598">
      <w:pPr>
        <w:jc w:val="both"/>
      </w:pPr>
      <w:r>
        <w:t>- выбираете «здоровые» модели преодоления стрессогенных ситуаций, что выражается в  уверенном поведении, его просоциальности (вступлении в социальные контакты,  поиске социальной поддержки) и в низких показателях агрессивных и асоциальных действий;</w:t>
      </w:r>
    </w:p>
    <w:p w:rsidR="00015598" w:rsidRDefault="00015598">
      <w:pPr>
        <w:jc w:val="both"/>
      </w:pPr>
      <w:r>
        <w:t xml:space="preserve">- используете непрямые действия, рационализацию и поиск позитивного в эмоционально-напряженных ситуациях; </w:t>
      </w:r>
    </w:p>
    <w:p w:rsidR="00015598" w:rsidRDefault="00015598">
      <w:pPr>
        <w:jc w:val="both"/>
      </w:pPr>
      <w:r>
        <w:t xml:space="preserve">- рассматриваете кризисные ситуации как новый, полезный для будущей жизни и профессиональной карьеры опыт. </w:t>
      </w:r>
    </w:p>
    <w:p w:rsidR="00015598" w:rsidRDefault="00015598">
      <w:pPr>
        <w:pStyle w:val="3"/>
        <w:ind w:left="0" w:firstLine="720"/>
        <w:jc w:val="center"/>
        <w:rPr>
          <w:rFonts w:ascii="Times New Roman" w:hAnsi="Times New Roman" w:cs="Times New Roman"/>
          <w:sz w:val="12"/>
          <w:szCs w:val="28"/>
        </w:rPr>
      </w:pPr>
    </w:p>
    <w:p w:rsidR="00015598" w:rsidRDefault="00015598">
      <w:pPr>
        <w:pStyle w:val="3"/>
        <w:pageBreakBefore/>
        <w:spacing w:before="0" w:after="0"/>
        <w:jc w:val="center"/>
        <w:rPr>
          <w:rFonts w:ascii="Times New Roman" w:hAnsi="Times New Roman" w:cs="Times New Roman"/>
          <w:sz w:val="32"/>
          <w:szCs w:val="28"/>
        </w:rPr>
      </w:pPr>
      <w:r>
        <w:rPr>
          <w:rFonts w:ascii="Times New Roman" w:hAnsi="Times New Roman" w:cs="Times New Roman"/>
          <w:sz w:val="32"/>
          <w:szCs w:val="28"/>
        </w:rPr>
        <w:t>Как справиться со стрессом</w:t>
      </w:r>
    </w:p>
    <w:p w:rsidR="00015598" w:rsidRDefault="00015598">
      <w:pPr>
        <w:rPr>
          <w:sz w:val="4"/>
        </w:rPr>
      </w:pPr>
    </w:p>
    <w:p w:rsidR="00015598" w:rsidRDefault="00015598">
      <w:pPr>
        <w:ind w:left="4320"/>
        <w:jc w:val="both"/>
        <w:rPr>
          <w:i/>
          <w:sz w:val="24"/>
        </w:rPr>
      </w:pPr>
    </w:p>
    <w:p w:rsidR="00015598" w:rsidRDefault="00015598">
      <w:pPr>
        <w:ind w:left="4320"/>
        <w:jc w:val="both"/>
        <w:rPr>
          <w:i/>
          <w:sz w:val="24"/>
        </w:rPr>
      </w:pPr>
      <w:r>
        <w:rPr>
          <w:i/>
          <w:sz w:val="24"/>
        </w:rPr>
        <w:t>Подсознание подобно магниту. Когда оно основательно пропитывается четкой целью, в нем появляется тенденция притягивать все необходимое, чтобы цель оказалась достигнутой: полезные знания, нужных людей, важные случаи, правильные решении.</w:t>
      </w:r>
    </w:p>
    <w:p w:rsidR="00015598" w:rsidRDefault="00015598">
      <w:pPr>
        <w:ind w:left="4320"/>
        <w:jc w:val="both"/>
        <w:rPr>
          <w:i/>
          <w:szCs w:val="28"/>
        </w:rPr>
      </w:pPr>
    </w:p>
    <w:p w:rsidR="00015598" w:rsidRDefault="00015598">
      <w:pPr>
        <w:ind w:firstLine="720"/>
        <w:jc w:val="both"/>
      </w:pPr>
      <w:r>
        <w:t xml:space="preserve">Ситуация стресса при подготовке к ЕГЭ относится к таким, которые возникает не сразу, а постепенно. В этом случае человек некоторое время находится в </w:t>
      </w:r>
      <w:r>
        <w:rPr>
          <w:i/>
        </w:rPr>
        <w:t>предстрессовом</w:t>
      </w:r>
      <w:r>
        <w:t xml:space="preserve"> состоянии. В это время он может принять меры по соответствующей психологической защите. </w:t>
      </w:r>
    </w:p>
    <w:p w:rsidR="00015598" w:rsidRDefault="00015598">
      <w:pPr>
        <w:ind w:firstLine="720"/>
        <w:jc w:val="both"/>
      </w:pPr>
      <w:r>
        <w:t xml:space="preserve">Устойчивость к стрессу может специально формироваться. Ряд приемов, наверняка не понаслышке известных всем из жизни, позволяет защититься от травмирующих нагрузок в критических ситуациях. </w:t>
      </w:r>
    </w:p>
    <w:p w:rsidR="00015598" w:rsidRDefault="00015598">
      <w:pPr>
        <w:autoSpaceDE w:val="0"/>
        <w:ind w:firstLine="720"/>
        <w:jc w:val="both"/>
        <w:rPr>
          <w:szCs w:val="28"/>
        </w:rPr>
      </w:pPr>
      <w:r>
        <w:rPr>
          <w:b/>
          <w:i/>
          <w:szCs w:val="28"/>
        </w:rPr>
        <w:t>«Предупрежден – значит вооружен!»</w:t>
      </w:r>
      <w:r>
        <w:rPr>
          <w:szCs w:val="28"/>
        </w:rPr>
        <w:t xml:space="preserve"> Одним из эффективных способов является рационализация надвигающегося отрицательного события, его всесторонний анализ, снижение степени его неопределенности. </w:t>
      </w:r>
    </w:p>
    <w:p w:rsidR="00015598" w:rsidRDefault="00015598">
      <w:pPr>
        <w:autoSpaceDE w:val="0"/>
        <w:ind w:firstLine="720"/>
        <w:jc w:val="both"/>
        <w:rPr>
          <w:szCs w:val="28"/>
        </w:rPr>
      </w:pPr>
      <w:r>
        <w:rPr>
          <w:szCs w:val="28"/>
        </w:rPr>
        <w:t xml:space="preserve">Попав на необитаемый остров и поняв всю безысходность ситуации, Робинзон Крузо использовал именно такой способ, первым делом выписав в два столбика все «минусы» своего положения и «плюсы», которые, как ни странно, тоже нашлись.  </w:t>
      </w:r>
    </w:p>
    <w:p w:rsidR="00015598" w:rsidRDefault="00015598">
      <w:pPr>
        <w:autoSpaceDE w:val="0"/>
        <w:ind w:firstLine="720"/>
        <w:jc w:val="both"/>
        <w:rPr>
          <w:szCs w:val="28"/>
        </w:rPr>
      </w:pPr>
      <w:r>
        <w:rPr>
          <w:szCs w:val="28"/>
        </w:rPr>
        <w:t xml:space="preserve">Рационализация предполагает выработку именно безэмоционального оценочного отношения к сложной ситуации, выявление в ней </w:t>
      </w:r>
    </w:p>
    <w:p w:rsidR="00015598" w:rsidRDefault="00015598">
      <w:pPr>
        <w:autoSpaceDE w:val="0"/>
        <w:ind w:firstLine="720"/>
        <w:jc w:val="both"/>
        <w:rPr>
          <w:szCs w:val="28"/>
        </w:rPr>
      </w:pPr>
      <w:r>
        <w:rPr>
          <w:szCs w:val="28"/>
        </w:rPr>
        <w:t>1) логики (ведь почему-то и зачем-то ситуация возникла);</w:t>
      </w:r>
    </w:p>
    <w:p w:rsidR="00015598" w:rsidRDefault="00015598">
      <w:pPr>
        <w:autoSpaceDE w:val="0"/>
        <w:ind w:firstLine="720"/>
        <w:jc w:val="both"/>
        <w:rPr>
          <w:szCs w:val="28"/>
        </w:rPr>
      </w:pPr>
      <w:r>
        <w:rPr>
          <w:szCs w:val="28"/>
        </w:rPr>
        <w:t>2) основных характеристик, плюсов и минусов (все в мире относительно, и то, что кажется нам плохим при одних обстоятельствах, вдруг становится желательным при других, по сравнению с тем, что нам в очередной раз предложит жизнь или обстоятельства</w:t>
      </w:r>
      <w:r>
        <w:rPr>
          <w:rStyle w:val="a4"/>
          <w:szCs w:val="28"/>
        </w:rPr>
        <w:footnoteReference w:id="24"/>
      </w:r>
      <w:r>
        <w:rPr>
          <w:szCs w:val="28"/>
        </w:rPr>
        <w:t>);</w:t>
      </w:r>
    </w:p>
    <w:p w:rsidR="00015598" w:rsidRDefault="00015598">
      <w:pPr>
        <w:autoSpaceDE w:val="0"/>
        <w:ind w:firstLine="720"/>
        <w:jc w:val="both"/>
        <w:rPr>
          <w:szCs w:val="28"/>
        </w:rPr>
      </w:pPr>
      <w:r>
        <w:rPr>
          <w:szCs w:val="28"/>
        </w:rPr>
        <w:t>3) реальных трудностей (почему и в какой степени  эта ситуация грозит вашему благополучию, самооценке, социальному статусу, отношениям с людьми и пр., с чем справиться на данный момент вы действительно не в силах, а что является только кажущейся сложностью – «у страха глаза велики», «глаза боятся, а руки делают»);</w:t>
      </w:r>
    </w:p>
    <w:p w:rsidR="00015598" w:rsidRDefault="00015598">
      <w:pPr>
        <w:autoSpaceDE w:val="0"/>
        <w:ind w:firstLine="720"/>
        <w:jc w:val="both"/>
        <w:rPr>
          <w:szCs w:val="28"/>
        </w:rPr>
      </w:pPr>
      <w:r>
        <w:rPr>
          <w:szCs w:val="28"/>
        </w:rPr>
        <w:t>4) фрустрирующих</w:t>
      </w:r>
      <w:r>
        <w:rPr>
          <w:rStyle w:val="a4"/>
          <w:szCs w:val="28"/>
        </w:rPr>
        <w:footnoteReference w:id="25"/>
      </w:r>
      <w:r>
        <w:rPr>
          <w:szCs w:val="28"/>
        </w:rPr>
        <w:t xml:space="preserve"> факторов и их причин (что именно и почему вызывает беспокойство, какие причины заставляют вас так переживать и мучиться);</w:t>
      </w:r>
    </w:p>
    <w:p w:rsidR="00015598" w:rsidRDefault="00015598">
      <w:pPr>
        <w:autoSpaceDE w:val="0"/>
        <w:ind w:firstLine="720"/>
        <w:jc w:val="both"/>
        <w:rPr>
          <w:szCs w:val="28"/>
        </w:rPr>
      </w:pPr>
      <w:r>
        <w:rPr>
          <w:szCs w:val="28"/>
        </w:rPr>
        <w:t>5) своих возможностей и имеющихся ресурсов (провести ревизию своих реальных возможностей и имеющихся ресурсов очень полезно, зачастую оказывается, что вы просто недооцениваете себя и свои резервы, что ситуация разрешается намного проще, чем вам это представлялось сначала);</w:t>
      </w:r>
    </w:p>
    <w:p w:rsidR="00015598" w:rsidRDefault="00015598">
      <w:pPr>
        <w:autoSpaceDE w:val="0"/>
        <w:ind w:firstLine="720"/>
        <w:jc w:val="both"/>
        <w:rPr>
          <w:szCs w:val="28"/>
        </w:rPr>
      </w:pPr>
      <w:r>
        <w:rPr>
          <w:szCs w:val="28"/>
        </w:rPr>
        <w:t>6) имеющегося опыта эффективного поведения в подобных ситуациях (еще лучше обнаружить хотя бы элементы такого опыта у себя);</w:t>
      </w:r>
    </w:p>
    <w:p w:rsidR="00015598" w:rsidRDefault="00015598">
      <w:pPr>
        <w:autoSpaceDE w:val="0"/>
        <w:ind w:firstLine="720"/>
        <w:jc w:val="both"/>
        <w:rPr>
          <w:szCs w:val="28"/>
        </w:rPr>
      </w:pPr>
      <w:r>
        <w:rPr>
          <w:szCs w:val="28"/>
        </w:rPr>
        <w:t xml:space="preserve">7) возможных последствий и прогнозируемого развития событий </w:t>
      </w:r>
    </w:p>
    <w:p w:rsidR="00015598" w:rsidRDefault="00015598">
      <w:pPr>
        <w:autoSpaceDE w:val="0"/>
        <w:ind w:firstLine="720"/>
        <w:jc w:val="both"/>
        <w:rPr>
          <w:sz w:val="16"/>
          <w:szCs w:val="28"/>
        </w:rPr>
      </w:pPr>
    </w:p>
    <w:tbl>
      <w:tblPr>
        <w:tblW w:w="0" w:type="auto"/>
        <w:tblInd w:w="108" w:type="dxa"/>
        <w:tblLayout w:type="fixed"/>
        <w:tblLook w:val="0000" w:firstRow="0" w:lastRow="0" w:firstColumn="0" w:lastColumn="0" w:noHBand="0" w:noVBand="0"/>
      </w:tblPr>
      <w:tblGrid>
        <w:gridCol w:w="4667"/>
        <w:gridCol w:w="4699"/>
      </w:tblGrid>
      <w:tr w:rsidR="00015598">
        <w:tc>
          <w:tcPr>
            <w:tcW w:w="4667" w:type="dxa"/>
            <w:tcBorders>
              <w:top w:val="single" w:sz="4" w:space="0" w:color="000000"/>
              <w:left w:val="single" w:sz="4" w:space="0" w:color="000000"/>
              <w:bottom w:val="single" w:sz="4" w:space="0" w:color="000000"/>
            </w:tcBorders>
            <w:shd w:val="clear" w:color="auto" w:fill="auto"/>
          </w:tcPr>
          <w:p w:rsidR="00015598" w:rsidRDefault="00015598">
            <w:pPr>
              <w:autoSpaceDE w:val="0"/>
              <w:snapToGrid w:val="0"/>
              <w:ind w:firstLine="720"/>
              <w:jc w:val="both"/>
              <w:rPr>
                <w:sz w:val="24"/>
              </w:rPr>
            </w:pPr>
            <w:r>
              <w:rPr>
                <w:sz w:val="24"/>
              </w:rPr>
              <w:t>I. «В лучшем случае будет»</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autoSpaceDE w:val="0"/>
              <w:snapToGrid w:val="0"/>
              <w:ind w:firstLine="720"/>
              <w:jc w:val="both"/>
              <w:rPr>
                <w:sz w:val="24"/>
              </w:rPr>
            </w:pPr>
            <w:r>
              <w:rPr>
                <w:sz w:val="24"/>
              </w:rPr>
              <w:t>II. «В худшем случае будет»</w:t>
            </w:r>
          </w:p>
        </w:tc>
      </w:tr>
      <w:tr w:rsidR="00015598">
        <w:tc>
          <w:tcPr>
            <w:tcW w:w="4667" w:type="dxa"/>
            <w:tcBorders>
              <w:top w:val="single" w:sz="4" w:space="0" w:color="000000"/>
              <w:left w:val="single" w:sz="4" w:space="0" w:color="000000"/>
              <w:bottom w:val="single" w:sz="4" w:space="0" w:color="000000"/>
            </w:tcBorders>
            <w:shd w:val="clear" w:color="auto" w:fill="auto"/>
          </w:tcPr>
          <w:p w:rsidR="00015598" w:rsidRDefault="00015598">
            <w:pPr>
              <w:autoSpaceDE w:val="0"/>
              <w:snapToGrid w:val="0"/>
              <w:ind w:firstLine="720"/>
              <w:jc w:val="both"/>
              <w:rPr>
                <w:sz w:val="24"/>
              </w:rPr>
            </w:pPr>
            <w:r>
              <w:rPr>
                <w:sz w:val="24"/>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autoSpaceDE w:val="0"/>
              <w:snapToGrid w:val="0"/>
              <w:ind w:firstLine="720"/>
              <w:jc w:val="both"/>
              <w:rPr>
                <w:sz w:val="24"/>
              </w:rPr>
            </w:pPr>
            <w:r>
              <w:rPr>
                <w:sz w:val="24"/>
              </w:rPr>
              <w:t>…</w:t>
            </w:r>
          </w:p>
        </w:tc>
      </w:tr>
      <w:tr w:rsidR="00015598">
        <w:tc>
          <w:tcPr>
            <w:tcW w:w="4667" w:type="dxa"/>
            <w:tcBorders>
              <w:top w:val="single" w:sz="4" w:space="0" w:color="000000"/>
              <w:left w:val="single" w:sz="4" w:space="0" w:color="000000"/>
              <w:bottom w:val="single" w:sz="4" w:space="0" w:color="000000"/>
            </w:tcBorders>
            <w:shd w:val="clear" w:color="auto" w:fill="auto"/>
          </w:tcPr>
          <w:p w:rsidR="00015598" w:rsidRDefault="00015598">
            <w:pPr>
              <w:autoSpaceDE w:val="0"/>
              <w:snapToGrid w:val="0"/>
              <w:jc w:val="both"/>
              <w:rPr>
                <w:sz w:val="24"/>
              </w:rPr>
            </w:pPr>
            <w:r>
              <w:rPr>
                <w:sz w:val="24"/>
              </w:rPr>
              <w:t>Тогда у меня появятся возможности</w:t>
            </w:r>
          </w:p>
          <w:p w:rsidR="00015598" w:rsidRDefault="00015598">
            <w:pPr>
              <w:autoSpaceDE w:val="0"/>
              <w:ind w:firstLine="720"/>
              <w:jc w:val="both"/>
              <w:rPr>
                <w:sz w:val="24"/>
              </w:rPr>
            </w:pPr>
            <w:r>
              <w:rPr>
                <w:sz w:val="24"/>
              </w:rPr>
              <w:t>…</w:t>
            </w:r>
          </w:p>
          <w:p w:rsidR="00015598" w:rsidRDefault="00015598">
            <w:pPr>
              <w:autoSpaceDE w:val="0"/>
              <w:ind w:firstLine="720"/>
              <w:jc w:val="both"/>
              <w:rPr>
                <w:sz w:val="24"/>
              </w:rPr>
            </w:pPr>
            <w:r>
              <w:rPr>
                <w:sz w:val="24"/>
              </w:rPr>
              <w:t>…</w:t>
            </w:r>
          </w:p>
          <w:p w:rsidR="00015598" w:rsidRDefault="00015598">
            <w:pPr>
              <w:autoSpaceDE w:val="0"/>
              <w:ind w:firstLine="720"/>
              <w:jc w:val="both"/>
              <w:rPr>
                <w:sz w:val="24"/>
              </w:rPr>
            </w:pPr>
            <w:r>
              <w:rPr>
                <w:sz w:val="24"/>
              </w:rPr>
              <w:t>…</w:t>
            </w:r>
          </w:p>
          <w:p w:rsidR="00015598" w:rsidRDefault="00015598">
            <w:pPr>
              <w:autoSpaceDE w:val="0"/>
              <w:ind w:firstLine="720"/>
              <w:jc w:val="both"/>
              <w:rPr>
                <w:sz w:val="24"/>
              </w:rPr>
            </w:pPr>
            <w:r>
              <w:rPr>
                <w:sz w:val="24"/>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autoSpaceDE w:val="0"/>
              <w:snapToGrid w:val="0"/>
              <w:jc w:val="both"/>
              <w:rPr>
                <w:sz w:val="24"/>
              </w:rPr>
            </w:pPr>
            <w:r>
              <w:rPr>
                <w:sz w:val="24"/>
              </w:rPr>
              <w:t>При этом у меня все равно возможности</w:t>
            </w:r>
          </w:p>
          <w:p w:rsidR="00015598" w:rsidRDefault="00015598">
            <w:pPr>
              <w:autoSpaceDE w:val="0"/>
              <w:ind w:firstLine="720"/>
              <w:jc w:val="both"/>
              <w:rPr>
                <w:sz w:val="24"/>
              </w:rPr>
            </w:pPr>
            <w:r>
              <w:rPr>
                <w:sz w:val="24"/>
              </w:rPr>
              <w:t>- останутся…</w:t>
            </w:r>
          </w:p>
          <w:p w:rsidR="00015598" w:rsidRDefault="00015598">
            <w:pPr>
              <w:autoSpaceDE w:val="0"/>
              <w:ind w:firstLine="720"/>
              <w:jc w:val="both"/>
              <w:rPr>
                <w:sz w:val="24"/>
              </w:rPr>
            </w:pPr>
            <w:r>
              <w:rPr>
                <w:sz w:val="24"/>
              </w:rPr>
              <w:t>- будут …</w:t>
            </w:r>
          </w:p>
          <w:p w:rsidR="00015598" w:rsidRDefault="00015598">
            <w:pPr>
              <w:autoSpaceDE w:val="0"/>
              <w:ind w:firstLine="720"/>
              <w:jc w:val="both"/>
              <w:rPr>
                <w:sz w:val="24"/>
              </w:rPr>
            </w:pPr>
            <w:r>
              <w:rPr>
                <w:sz w:val="24"/>
              </w:rPr>
              <w:t>- появятся новые …</w:t>
            </w:r>
          </w:p>
        </w:tc>
      </w:tr>
      <w:tr w:rsidR="00015598">
        <w:tc>
          <w:tcPr>
            <w:tcW w:w="4667" w:type="dxa"/>
            <w:tcBorders>
              <w:top w:val="single" w:sz="4" w:space="0" w:color="000000"/>
              <w:left w:val="single" w:sz="4" w:space="0" w:color="000000"/>
              <w:bottom w:val="single" w:sz="4" w:space="0" w:color="000000"/>
            </w:tcBorders>
            <w:shd w:val="clear" w:color="auto" w:fill="auto"/>
          </w:tcPr>
          <w:p w:rsidR="00015598" w:rsidRDefault="00015598">
            <w:pPr>
              <w:autoSpaceDE w:val="0"/>
              <w:snapToGrid w:val="0"/>
              <w:ind w:firstLine="720"/>
              <w:jc w:val="both"/>
              <w:rPr>
                <w:sz w:val="24"/>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autoSpaceDE w:val="0"/>
              <w:snapToGrid w:val="0"/>
              <w:ind w:firstLine="720"/>
              <w:jc w:val="both"/>
              <w:rPr>
                <w:sz w:val="24"/>
              </w:rPr>
            </w:pPr>
          </w:p>
        </w:tc>
      </w:tr>
      <w:tr w:rsidR="00015598">
        <w:tc>
          <w:tcPr>
            <w:tcW w:w="4667" w:type="dxa"/>
            <w:tcBorders>
              <w:top w:val="single" w:sz="4" w:space="0" w:color="000000"/>
              <w:left w:val="single" w:sz="4" w:space="0" w:color="000000"/>
              <w:bottom w:val="single" w:sz="4" w:space="0" w:color="000000"/>
            </w:tcBorders>
            <w:shd w:val="clear" w:color="auto" w:fill="auto"/>
          </w:tcPr>
          <w:p w:rsidR="00015598" w:rsidRDefault="00015598">
            <w:pPr>
              <w:autoSpaceDE w:val="0"/>
              <w:snapToGrid w:val="0"/>
              <w:jc w:val="both"/>
              <w:rPr>
                <w:sz w:val="24"/>
              </w:rPr>
            </w:pPr>
            <w:r>
              <w:rPr>
                <w:sz w:val="24"/>
              </w:rPr>
              <w:t>Вследствие этого мне придется</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autoSpaceDE w:val="0"/>
              <w:snapToGrid w:val="0"/>
              <w:jc w:val="both"/>
              <w:rPr>
                <w:sz w:val="24"/>
              </w:rPr>
            </w:pPr>
            <w:r>
              <w:rPr>
                <w:sz w:val="24"/>
              </w:rPr>
              <w:t>Поэтому мне будет необходимо</w:t>
            </w:r>
          </w:p>
        </w:tc>
      </w:tr>
      <w:tr w:rsidR="00015598">
        <w:tc>
          <w:tcPr>
            <w:tcW w:w="4667" w:type="dxa"/>
            <w:tcBorders>
              <w:top w:val="single" w:sz="4" w:space="0" w:color="000000"/>
              <w:left w:val="single" w:sz="4" w:space="0" w:color="000000"/>
              <w:bottom w:val="single" w:sz="4" w:space="0" w:color="000000"/>
            </w:tcBorders>
            <w:shd w:val="clear" w:color="auto" w:fill="auto"/>
          </w:tcPr>
          <w:p w:rsidR="00015598" w:rsidRDefault="00015598">
            <w:pPr>
              <w:autoSpaceDE w:val="0"/>
              <w:snapToGrid w:val="0"/>
              <w:ind w:firstLine="720"/>
              <w:jc w:val="both"/>
              <w:rPr>
                <w:sz w:val="24"/>
              </w:rPr>
            </w:pPr>
            <w:r>
              <w:rPr>
                <w:sz w:val="24"/>
              </w:rPr>
              <w:t>….</w:t>
            </w:r>
          </w:p>
          <w:p w:rsidR="00015598" w:rsidRDefault="00015598">
            <w:pPr>
              <w:autoSpaceDE w:val="0"/>
              <w:ind w:firstLine="720"/>
              <w:jc w:val="both"/>
              <w:rPr>
                <w:sz w:val="24"/>
              </w:rPr>
            </w:pPr>
            <w:r>
              <w:rPr>
                <w:sz w:val="24"/>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autoSpaceDE w:val="0"/>
              <w:snapToGrid w:val="0"/>
              <w:ind w:firstLine="720"/>
              <w:jc w:val="both"/>
              <w:rPr>
                <w:sz w:val="24"/>
              </w:rPr>
            </w:pPr>
            <w:r>
              <w:rPr>
                <w:sz w:val="24"/>
              </w:rPr>
              <w:t>…</w:t>
            </w:r>
          </w:p>
          <w:p w:rsidR="00015598" w:rsidRDefault="00015598">
            <w:pPr>
              <w:autoSpaceDE w:val="0"/>
              <w:ind w:firstLine="720"/>
              <w:jc w:val="both"/>
              <w:rPr>
                <w:sz w:val="24"/>
              </w:rPr>
            </w:pPr>
            <w:r>
              <w:rPr>
                <w:sz w:val="24"/>
              </w:rPr>
              <w:t>….</w:t>
            </w:r>
          </w:p>
        </w:tc>
      </w:tr>
    </w:tbl>
    <w:p w:rsidR="00015598" w:rsidRDefault="00015598">
      <w:pPr>
        <w:autoSpaceDE w:val="0"/>
        <w:ind w:firstLine="720"/>
        <w:jc w:val="both"/>
      </w:pPr>
    </w:p>
    <w:p w:rsidR="00015598" w:rsidRDefault="00015598">
      <w:pPr>
        <w:autoSpaceDE w:val="0"/>
        <w:ind w:firstLine="720"/>
        <w:jc w:val="both"/>
        <w:rPr>
          <w:szCs w:val="28"/>
        </w:rPr>
      </w:pPr>
      <w:r>
        <w:rPr>
          <w:szCs w:val="28"/>
        </w:rPr>
        <w:t>К ситуации экзамена никак не подходит поговорка «меньше знаешь – лучше спишь». Подготовка к экзамену и есть актуализация и накопление необходимых знаний, латание дыр и заполнение пробелов. Чем больше знаешь, тем больше шансов получить высокий балл.  Хотя, как известно из философии, чем больше круг моего знания, тем более ощутима граница моего незнания.  Чем больше узнаю, тем больше осознаю, сколько я еще не знаю.  И поводов для беспокойного сна становится еще больше. Но это с точки зрения философии, а с точки зрения практической необходимости не стоит требовать от себя больше своих возможностей. А разработчики КИМов уверяют, что в тестовых материалах нет ничего такого, что не содержалось бы в школьном курсе по предмету. Значит, всё в известных границах, и вы все уже учили, осталось только повторить.</w:t>
      </w:r>
    </w:p>
    <w:p w:rsidR="00015598" w:rsidRDefault="00015598">
      <w:pPr>
        <w:autoSpaceDE w:val="0"/>
        <w:ind w:firstLine="720"/>
        <w:jc w:val="both"/>
        <w:rPr>
          <w:szCs w:val="28"/>
        </w:rPr>
      </w:pPr>
      <w:r>
        <w:rPr>
          <w:szCs w:val="28"/>
        </w:rPr>
        <w:t xml:space="preserve">И все-таки выпускник на ЕГЭ лишен многих привычных для него вещей, которые  раньше поддерживали его психологически. А для школьников и их родителей страшна не столько  ситуация экзамена, сколько ее последствия при неблагополучном стечении обстоятельств. Плохое еще не произошло (и не факт, что произойдет), а оно уже переживается, словно случилось. Тратятся нервы, нерационально используются время и средства, увеличивая шансы на провал тем закономернее, чем больше зацикливается на своих страхах ученик.  </w:t>
      </w:r>
    </w:p>
    <w:p w:rsidR="00015598" w:rsidRDefault="00015598">
      <w:pPr>
        <w:autoSpaceDE w:val="0"/>
        <w:ind w:firstLine="720"/>
        <w:jc w:val="both"/>
        <w:rPr>
          <w:szCs w:val="28"/>
        </w:rPr>
      </w:pPr>
      <w:r>
        <w:rPr>
          <w:szCs w:val="28"/>
        </w:rPr>
        <w:t>«Приумножающий знания приумножает печаль». Стоит ли предупреждать, полезно ли знать и думать обо всем плохом, что может произойти? Для одних предупредительная информация о возможных плохих последствиях является необходимой частью разработки правильной стратегии. Других понимание всей трудности и ответственности ситуации  только подстегивает для мобилизации всех сил. А у кого-то вызывает ступор и заставляет опустить руки.</w:t>
      </w:r>
    </w:p>
    <w:p w:rsidR="00015598" w:rsidRDefault="00015598">
      <w:pPr>
        <w:autoSpaceDE w:val="0"/>
        <w:ind w:firstLine="720"/>
        <w:jc w:val="both"/>
        <w:rPr>
          <w:szCs w:val="28"/>
        </w:rPr>
      </w:pPr>
      <w:r>
        <w:rPr>
          <w:szCs w:val="28"/>
        </w:rPr>
        <w:t xml:space="preserve"> Как это узнать? Кто из учащихся воспользуется предстрессовой ситуацией для внутренней подготовки и психологической настройки, чтобы встретить трудности во всеоружии  (при этом, возможно, теряя драгоценное время на ненужную перестраховку)? Кому надо сообщить о возможных проблемах заранее? А кто лучше переживет ситуацию с «завязанными глазами», предпочитая не знать плохого, чтобы не думать о нем. Очевидно, что к последней категории относятся учащиеся с неустойчивой психикой. </w:t>
      </w:r>
    </w:p>
    <w:p w:rsidR="00015598" w:rsidRDefault="00015598">
      <w:pPr>
        <w:autoSpaceDE w:val="0"/>
        <w:ind w:firstLine="720"/>
        <w:jc w:val="both"/>
        <w:rPr>
          <w:szCs w:val="28"/>
        </w:rPr>
      </w:pPr>
      <w:r>
        <w:rPr>
          <w:szCs w:val="28"/>
        </w:rPr>
        <w:t>Можно провести небольшой тест и попробовать определить личный выбор каждого. Скажите: «у меня для тебя две новости, одна хорошая, а одна плохая, с какой начинать?». Наверняка тот, который скажет «с плохой», хочет выиграть время и быть готовым ко всему, стремится психологически адаптироваться перед встречей с неприятностью. Вот он готов глядеть трудностям в глаза.</w:t>
      </w:r>
    </w:p>
    <w:p w:rsidR="00015598" w:rsidRDefault="00015598">
      <w:pPr>
        <w:autoSpaceDE w:val="0"/>
        <w:ind w:firstLine="720"/>
        <w:jc w:val="both"/>
        <w:rPr>
          <w:szCs w:val="28"/>
        </w:rPr>
      </w:pPr>
      <w:r>
        <w:rPr>
          <w:b/>
          <w:szCs w:val="28"/>
        </w:rPr>
        <w:t>Вживание в стрессовую ситуацию</w:t>
      </w:r>
      <w:r>
        <w:rPr>
          <w:szCs w:val="28"/>
        </w:rPr>
        <w:t xml:space="preserve"> – это мысленное проживание ее с целью психологической адаптации. Тогда случившееся не воспринимается столь болезненно, когда мы уже мысленно пережили ситуацию и приспособились к ней. В стрессовой ситуации или на подступах к ней люди перестают бояться, потому что уже устали от этого. «Делай что можешь, и будь что будет!». </w:t>
      </w:r>
    </w:p>
    <w:p w:rsidR="00015598" w:rsidRDefault="00015598">
      <w:pPr>
        <w:autoSpaceDE w:val="0"/>
        <w:ind w:firstLine="720"/>
        <w:jc w:val="both"/>
        <w:rPr>
          <w:szCs w:val="28"/>
        </w:rPr>
      </w:pPr>
      <w:r>
        <w:rPr>
          <w:b/>
          <w:szCs w:val="28"/>
        </w:rPr>
        <w:t>Обесценивание, снижение личностной значимости ситуаций</w:t>
      </w:r>
      <w:r>
        <w:rPr>
          <w:szCs w:val="28"/>
        </w:rPr>
        <w:t xml:space="preserve"> </w:t>
      </w:r>
      <w:r>
        <w:rPr>
          <w:b/>
          <w:szCs w:val="28"/>
        </w:rPr>
        <w:t>для  уменьшения их психотравмирующего воздействия.</w:t>
      </w:r>
      <w:r>
        <w:rPr>
          <w:szCs w:val="28"/>
        </w:rPr>
        <w:t xml:space="preserve"> Народ смеется, когда понимает, что ему нечего терять. Значит, необходимо оценить,  что же вы таким образом реально приобретете, и что вы рискуете потерять? Не является ли то, что вы считаете важным и ценным, вашей иллюзией, одним из защитных механизмов, которым человек пользуется, чтобы оправдать себя и свои действия (или бездействие). Действительно ли то, о чем вы беспокоитесь, так важно, действительно ли последствия так губительны? Неужели это сопоставимо  с ценой здоровья, отношений с родными, жизни, душевного равновесия? </w:t>
      </w:r>
    </w:p>
    <w:p w:rsidR="00015598" w:rsidRDefault="00015598">
      <w:pPr>
        <w:autoSpaceDE w:val="0"/>
        <w:ind w:firstLine="720"/>
        <w:jc w:val="both"/>
        <w:rPr>
          <w:szCs w:val="28"/>
        </w:rPr>
      </w:pPr>
      <w:r>
        <w:rPr>
          <w:szCs w:val="28"/>
        </w:rPr>
        <w:t>Начните обесценивать то важное, что вас так волнует. Вы очень переживаете за результаты ЕГЭ, потому что  хотите получить престижное образование и  профессию? А стоит ли оно того? «Что есть престиж в нашем обществе? Ложные иллюзии за решеткой чужих мнений и суждений! Постоянно быть объектом зависти, находиться под обстрелом чужих оценок и жадного ожидания твоего падения!!! (произносить 10 раз с пафосом и ударяя себя в грудь)».  Ищите неожиданные альтернативы. «Да, я не поступлю в вуз и пойду в дворники, зато я буду работать на свежем воздухе, а физический труд укрепляет здоровье. К тому же многие выдающиеся люди, кумиры народа, работали дворниками, истопниками в котельных, и это не помешало им прославиться, а может и помогло, давая время для размышлений и творчества». «Что важнее, потратить молодость на карьеру или родить здорового ребенка?» По данным обследований,  молодые женщины с проблемами в деторождении – это те, кто в школе страдали «комплексом отличниц». «Нервы не восстанавливаются. Что важнее – здоровье и спокойствие или такие переживания из-за нескольких дней, которые все равно уйдут в прошлое?». «Наиболее успешные люди в жизни и карьере вовсе не те, кто получал отличные отметки. Я хочу получить высокий балл, значит, я  вряд ли попаду в их ряды».</w:t>
      </w:r>
    </w:p>
    <w:p w:rsidR="00015598" w:rsidRDefault="00015598">
      <w:pPr>
        <w:autoSpaceDE w:val="0"/>
        <w:ind w:firstLine="720"/>
        <w:jc w:val="both"/>
        <w:rPr>
          <w:szCs w:val="28"/>
        </w:rPr>
      </w:pPr>
      <w:r>
        <w:rPr>
          <w:szCs w:val="28"/>
        </w:rPr>
        <w:t>Подчеркнем, что такие «настройки» необходимы не для того, чтобы молодой человек совершенно перестал готовиться к ЕГЭ, наплевав на него (все-таки у него есть ответственность не только перед собой), но для того, чтобы снять травмирующее воздействие ситуации, освободив силы и ресурсы для эффективной подготовки и конструктивного поведения в стрессовой ситуации.</w:t>
      </w:r>
    </w:p>
    <w:p w:rsidR="00015598" w:rsidRDefault="00015598">
      <w:pPr>
        <w:autoSpaceDE w:val="0"/>
        <w:ind w:firstLine="720"/>
        <w:jc w:val="both"/>
        <w:rPr>
          <w:szCs w:val="28"/>
        </w:rPr>
      </w:pPr>
      <w:r>
        <w:rPr>
          <w:szCs w:val="28"/>
        </w:rPr>
        <w:t xml:space="preserve">Полезен и прием </w:t>
      </w:r>
      <w:r>
        <w:rPr>
          <w:b/>
          <w:i/>
          <w:szCs w:val="28"/>
        </w:rPr>
        <w:t>предельного мысленного усиления возможных отрицательных последствий предстоящих событий</w:t>
      </w:r>
      <w:r>
        <w:rPr>
          <w:i/>
          <w:szCs w:val="28"/>
        </w:rPr>
        <w:t>,</w:t>
      </w:r>
      <w:r>
        <w:rPr>
          <w:szCs w:val="28"/>
        </w:rPr>
        <w:t xml:space="preserve"> формирование установки на худшее. «Будь готов к худшему и надейся на лучшее!». Тогда реальность окажется легче ожидаемых кризисных ситуаций. «Быть готовым» вовсе не означает этого непременно ожидать. Это значит рационализировать свое отношение к самому плохому в развитии событий и успеть психологически приготовиться к этому.</w:t>
      </w:r>
    </w:p>
    <w:p w:rsidR="00015598" w:rsidRDefault="00015598">
      <w:pPr>
        <w:autoSpaceDE w:val="0"/>
        <w:ind w:firstLine="720"/>
        <w:jc w:val="both"/>
        <w:rPr>
          <w:szCs w:val="28"/>
        </w:rPr>
      </w:pPr>
      <w:r>
        <w:rPr>
          <w:szCs w:val="28"/>
        </w:rPr>
        <w:t>Однако психологи все-таки рекомендуют верить в лучшее –</w:t>
      </w:r>
      <w:r>
        <w:rPr>
          <w:b/>
          <w:i/>
          <w:szCs w:val="28"/>
        </w:rPr>
        <w:t>формировать конкретный положительный образ будущего, программировать его, программировать себя на успех</w:t>
      </w:r>
      <w:r>
        <w:rPr>
          <w:szCs w:val="28"/>
        </w:rPr>
        <w:t>. «У меня просто не может получиться плохо, все будет хорошо!» Когда вы знаете конкретно, чего хотите, и как это должно быть, ваша жизнь развивается по заданному сценарию, ваш  «запрос» порождает необходимые обстоятельства, надо только верить в это.</w:t>
      </w:r>
    </w:p>
    <w:p w:rsidR="00015598" w:rsidRDefault="00015598">
      <w:pPr>
        <w:autoSpaceDE w:val="0"/>
        <w:ind w:firstLine="720"/>
        <w:jc w:val="both"/>
        <w:rPr>
          <w:sz w:val="18"/>
          <w:szCs w:val="28"/>
        </w:rPr>
      </w:pPr>
    </w:p>
    <w:p w:rsidR="00015598" w:rsidRDefault="00015598">
      <w:pPr>
        <w:numPr>
          <w:ilvl w:val="0"/>
          <w:numId w:val="27"/>
        </w:numPr>
        <w:tabs>
          <w:tab w:val="left" w:pos="360"/>
          <w:tab w:val="left" w:pos="709"/>
        </w:tabs>
        <w:ind w:left="360" w:firstLine="0"/>
        <w:jc w:val="both"/>
      </w:pPr>
      <w:r>
        <w:t>Нужно отодвинуться от ситуации, чтобы оценить ее. Объективизировать. Отстраняйтесь в позицию стороннего наблюдателя: психологическая дистанция обеспечивает не вовлеченность и возможность наблюдать (получать нужную информацию), не ощущая воздействия.</w:t>
      </w:r>
    </w:p>
    <w:p w:rsidR="00015598" w:rsidRDefault="00015598">
      <w:pPr>
        <w:numPr>
          <w:ilvl w:val="0"/>
          <w:numId w:val="27"/>
        </w:numPr>
        <w:tabs>
          <w:tab w:val="left" w:pos="360"/>
          <w:tab w:val="left" w:pos="709"/>
        </w:tabs>
        <w:ind w:left="360" w:firstLine="0"/>
        <w:jc w:val="both"/>
      </w:pPr>
      <w:r>
        <w:t xml:space="preserve">Чтобы обрести душевный покой, надо периодически очищать свое сознание от всего лишнего. Очищайте сознание два раза в день, заполняйте его здоровыми идеями. </w:t>
      </w:r>
    </w:p>
    <w:p w:rsidR="00015598" w:rsidRDefault="00015598">
      <w:pPr>
        <w:numPr>
          <w:ilvl w:val="0"/>
          <w:numId w:val="27"/>
        </w:numPr>
        <w:tabs>
          <w:tab w:val="left" w:pos="360"/>
          <w:tab w:val="left" w:pos="709"/>
        </w:tabs>
        <w:ind w:left="360" w:firstLine="0"/>
        <w:jc w:val="both"/>
      </w:pPr>
      <w:r>
        <w:t>Прием построения близких к реальности образов называется визуализацией. Генерируй образ побуждающего будущего. Энергия следует за мыслью.</w:t>
      </w:r>
    </w:p>
    <w:p w:rsidR="00015598" w:rsidRDefault="00015598">
      <w:pPr>
        <w:numPr>
          <w:ilvl w:val="0"/>
          <w:numId w:val="27"/>
        </w:numPr>
        <w:tabs>
          <w:tab w:val="left" w:pos="360"/>
          <w:tab w:val="left" w:pos="709"/>
        </w:tabs>
        <w:ind w:left="360" w:firstLine="0"/>
        <w:jc w:val="both"/>
      </w:pPr>
      <w:r>
        <w:t>Конкретный, с деталями, образ будущего, может стать более побуждающим, чем настоящее (он становится основой принятия решений).</w:t>
      </w:r>
    </w:p>
    <w:p w:rsidR="00015598" w:rsidRDefault="00015598">
      <w:pPr>
        <w:numPr>
          <w:ilvl w:val="0"/>
          <w:numId w:val="27"/>
        </w:numPr>
        <w:tabs>
          <w:tab w:val="left" w:pos="360"/>
          <w:tab w:val="left" w:pos="709"/>
        </w:tabs>
        <w:ind w:left="360" w:firstLine="0"/>
        <w:jc w:val="both"/>
      </w:pPr>
      <w:r>
        <w:t>Технология присоединения к будущему – богатый деталями сценарий, в котором вы непосредственно переживаете обладание желаемым. Получаете ли вы от этого истинное удовольствие?</w:t>
      </w:r>
    </w:p>
    <w:p w:rsidR="00015598" w:rsidRDefault="00015598">
      <w:pPr>
        <w:numPr>
          <w:ilvl w:val="0"/>
          <w:numId w:val="27"/>
        </w:numPr>
        <w:tabs>
          <w:tab w:val="left" w:pos="360"/>
          <w:tab w:val="left" w:pos="709"/>
        </w:tabs>
        <w:ind w:left="360" w:firstLine="0"/>
        <w:jc w:val="both"/>
      </w:pPr>
      <w:r>
        <w:t>Только мысли, замешанные на чувстве, способны материализоваться.</w:t>
      </w:r>
    </w:p>
    <w:p w:rsidR="00015598" w:rsidRDefault="00015598">
      <w:pPr>
        <w:numPr>
          <w:ilvl w:val="0"/>
          <w:numId w:val="27"/>
        </w:numPr>
        <w:tabs>
          <w:tab w:val="left" w:pos="360"/>
          <w:tab w:val="left" w:pos="709"/>
        </w:tabs>
        <w:ind w:left="360" w:firstLine="0"/>
        <w:jc w:val="both"/>
      </w:pPr>
      <w:r>
        <w:t>Думайте о том, что вы хотите, а не о том, что вы не хотите. Думайте позитивно.</w:t>
      </w:r>
    </w:p>
    <w:p w:rsidR="00015598" w:rsidRDefault="00015598">
      <w:pPr>
        <w:numPr>
          <w:ilvl w:val="0"/>
          <w:numId w:val="27"/>
        </w:numPr>
        <w:tabs>
          <w:tab w:val="left" w:pos="360"/>
          <w:tab w:val="left" w:pos="709"/>
        </w:tabs>
        <w:ind w:left="360" w:firstLine="0"/>
        <w:jc w:val="both"/>
      </w:pPr>
      <w:r>
        <w:t>Между намерениями и результатами должно быть действие. Для действия нужен план – последовательный, пошаговый, приводящий туда, куда вы хотите. Планирование – своеобразные инвестиции.</w:t>
      </w:r>
    </w:p>
    <w:p w:rsidR="00015598" w:rsidRDefault="00015598">
      <w:pPr>
        <w:numPr>
          <w:ilvl w:val="0"/>
          <w:numId w:val="27"/>
        </w:numPr>
        <w:tabs>
          <w:tab w:val="left" w:pos="360"/>
          <w:tab w:val="left" w:pos="709"/>
        </w:tabs>
        <w:ind w:left="360" w:firstLine="0"/>
        <w:jc w:val="both"/>
      </w:pPr>
      <w:r>
        <w:t>Подсознание подобно магниту. Когда оно основательно пропитывается четкой целью, в нем появляется тенденция притягивать все необходимое, чтобы цель оказалась достигнутой: полезные знания, нужных людей, важные случаи, правильные решения.</w:t>
      </w:r>
    </w:p>
    <w:p w:rsidR="00015598" w:rsidRDefault="00015598">
      <w:pPr>
        <w:numPr>
          <w:ilvl w:val="0"/>
          <w:numId w:val="27"/>
        </w:numPr>
        <w:tabs>
          <w:tab w:val="left" w:pos="360"/>
          <w:tab w:val="left" w:pos="709"/>
        </w:tabs>
        <w:ind w:left="360" w:firstLine="0"/>
        <w:jc w:val="both"/>
      </w:pPr>
      <w:r>
        <w:t>Прогресс и рост невозможны, пока вы поступаете так, как поступали всегда. Тот, кто делает всегда только то, к чему давно привык, будет получать только то, что всегда имел и раньше.</w:t>
      </w:r>
    </w:p>
    <w:p w:rsidR="00015598" w:rsidRDefault="00015598">
      <w:pPr>
        <w:numPr>
          <w:ilvl w:val="0"/>
          <w:numId w:val="27"/>
        </w:numPr>
        <w:tabs>
          <w:tab w:val="left" w:pos="360"/>
          <w:tab w:val="left" w:pos="709"/>
        </w:tabs>
        <w:ind w:left="360" w:firstLine="0"/>
        <w:jc w:val="both"/>
      </w:pPr>
      <w:r>
        <w:t>Если внутри вас ничего не меняется, ничего существенного не может измениться и снаружи. Не освоили предыдущий урок жизни</w:t>
      </w:r>
      <w:r>
        <w:rPr>
          <w:sz w:val="24"/>
        </w:rPr>
        <w:t xml:space="preserve">  –  </w:t>
      </w:r>
      <w:r>
        <w:t>«остаетесь на второй год». Нужно распознать круг и превратить его в спираль. Белка, совершая большой путь, фактически топчется на месте.</w:t>
      </w:r>
    </w:p>
    <w:p w:rsidR="00015598" w:rsidRDefault="00015598">
      <w:pPr>
        <w:numPr>
          <w:ilvl w:val="0"/>
          <w:numId w:val="27"/>
        </w:numPr>
        <w:tabs>
          <w:tab w:val="left" w:pos="360"/>
          <w:tab w:val="left" w:pos="709"/>
        </w:tabs>
        <w:ind w:left="360" w:firstLine="0"/>
        <w:jc w:val="both"/>
      </w:pPr>
      <w:r>
        <w:t>Считайте ваши удачи! Если не ценятся результаты, вероятность того, что будут достигнуты следующие, чрезвычайно мала.</w:t>
      </w:r>
    </w:p>
    <w:p w:rsidR="00015598" w:rsidRDefault="00015598">
      <w:pPr>
        <w:numPr>
          <w:ilvl w:val="0"/>
          <w:numId w:val="27"/>
        </w:numPr>
        <w:tabs>
          <w:tab w:val="left" w:pos="360"/>
          <w:tab w:val="left" w:pos="709"/>
        </w:tabs>
        <w:ind w:left="360" w:firstLine="0"/>
        <w:jc w:val="both"/>
      </w:pPr>
      <w:r>
        <w:t>Любое ощущение успеха можно «заякорить», связать со словом, щелчком пальцами. Это код доступа, которым можно вызывать скрытый ресурс</w:t>
      </w:r>
      <w:r>
        <w:rPr>
          <w:rStyle w:val="a4"/>
        </w:rPr>
        <w:footnoteReference w:id="26"/>
      </w:r>
      <w:r>
        <w:t>.</w:t>
      </w:r>
    </w:p>
    <w:p w:rsidR="00015598" w:rsidRDefault="00015598">
      <w:pPr>
        <w:tabs>
          <w:tab w:val="left" w:pos="4019"/>
        </w:tabs>
        <w:autoSpaceDE w:val="0"/>
        <w:jc w:val="both"/>
        <w:rPr>
          <w:szCs w:val="28"/>
        </w:rPr>
      </w:pPr>
    </w:p>
    <w:p w:rsidR="00015598" w:rsidRDefault="00015598">
      <w:pPr>
        <w:pStyle w:val="1"/>
        <w:jc w:val="center"/>
        <w:rPr>
          <w:rFonts w:ascii="Times New Roman" w:hAnsi="Times New Roman" w:cs="Times New Roman"/>
        </w:rPr>
      </w:pPr>
      <w:r>
        <w:rPr>
          <w:rFonts w:ascii="Times New Roman" w:hAnsi="Times New Roman" w:cs="Times New Roman"/>
        </w:rPr>
        <w:t>Тайм-менеджмент как способ борьбы со стрессом</w:t>
      </w:r>
    </w:p>
    <w:p w:rsidR="00015598" w:rsidRDefault="00015598">
      <w:pPr>
        <w:ind w:left="180"/>
        <w:jc w:val="right"/>
        <w:rPr>
          <w:i/>
          <w:sz w:val="24"/>
        </w:rPr>
      </w:pPr>
    </w:p>
    <w:p w:rsidR="00015598" w:rsidRDefault="00015598">
      <w:pPr>
        <w:ind w:left="180"/>
        <w:jc w:val="right"/>
        <w:rPr>
          <w:i/>
          <w:sz w:val="24"/>
        </w:rPr>
      </w:pPr>
      <w:r>
        <w:rPr>
          <w:i/>
          <w:sz w:val="24"/>
        </w:rPr>
        <w:t>- Как сделать, чтобы все успеть?</w:t>
      </w:r>
    </w:p>
    <w:p w:rsidR="00015598" w:rsidRDefault="00015598">
      <w:pPr>
        <w:ind w:left="180"/>
        <w:jc w:val="right"/>
        <w:rPr>
          <w:i/>
          <w:sz w:val="24"/>
        </w:rPr>
      </w:pPr>
      <w:r>
        <w:rPr>
          <w:i/>
          <w:sz w:val="24"/>
        </w:rPr>
        <w:t>- Надо не терять времени!</w:t>
      </w:r>
    </w:p>
    <w:p w:rsidR="00015598" w:rsidRDefault="00015598">
      <w:pPr>
        <w:ind w:left="180"/>
        <w:jc w:val="right"/>
        <w:rPr>
          <w:i/>
          <w:sz w:val="24"/>
        </w:rPr>
      </w:pPr>
      <w:r>
        <w:rPr>
          <w:i/>
          <w:sz w:val="24"/>
        </w:rPr>
        <w:t>Просто мысль</w:t>
      </w:r>
    </w:p>
    <w:p w:rsidR="00015598" w:rsidRDefault="00015598"/>
    <w:p w:rsidR="00015598" w:rsidRDefault="00015598">
      <w:pPr>
        <w:autoSpaceDE w:val="0"/>
        <w:ind w:firstLine="720"/>
        <w:jc w:val="both"/>
        <w:rPr>
          <w:szCs w:val="28"/>
        </w:rPr>
      </w:pPr>
      <w:r>
        <w:rPr>
          <w:szCs w:val="28"/>
        </w:rPr>
        <w:t>Задача тайм-менеджмента</w:t>
      </w:r>
      <w:r>
        <w:rPr>
          <w:rStyle w:val="a4"/>
          <w:szCs w:val="28"/>
        </w:rPr>
        <w:footnoteReference w:id="27"/>
      </w:r>
      <w:r>
        <w:rPr>
          <w:szCs w:val="28"/>
        </w:rPr>
        <w:t xml:space="preserve"> – избавить себя от перегрузок и лишних волнений, научиться рационально управлять своим временем, распределить его так, чтобы хватило и на подготовку к ЕГЭ, и на отдых.</w:t>
      </w:r>
    </w:p>
    <w:p w:rsidR="00015598" w:rsidRDefault="00015598">
      <w:pPr>
        <w:autoSpaceDE w:val="0"/>
        <w:ind w:firstLine="720"/>
        <w:jc w:val="both"/>
        <w:rPr>
          <w:szCs w:val="28"/>
        </w:rPr>
      </w:pPr>
      <w:r>
        <w:rPr>
          <w:szCs w:val="28"/>
        </w:rPr>
        <w:t>Организация тайм-менеджмента (ТМ) при подготовке к ЕГЭ  необходима и учащимся, и учителям</w:t>
      </w:r>
    </w:p>
    <w:p w:rsidR="00015598" w:rsidRDefault="00015598">
      <w:pPr>
        <w:autoSpaceDE w:val="0"/>
        <w:ind w:firstLine="360"/>
        <w:jc w:val="both"/>
      </w:pPr>
      <w:r>
        <w:rPr>
          <w:szCs w:val="28"/>
        </w:rPr>
        <w:t>- для</w:t>
      </w:r>
      <w:r>
        <w:t xml:space="preserve"> учета  и  систематизации получаемого объема новой информации;</w:t>
      </w:r>
    </w:p>
    <w:p w:rsidR="00015598" w:rsidRDefault="00015598">
      <w:pPr>
        <w:autoSpaceDE w:val="0"/>
        <w:ind w:firstLine="360"/>
        <w:jc w:val="both"/>
      </w:pPr>
      <w:r>
        <w:t xml:space="preserve">- </w:t>
      </w:r>
      <w:r>
        <w:rPr>
          <w:szCs w:val="28"/>
        </w:rPr>
        <w:t>для</w:t>
      </w:r>
      <w:r>
        <w:t xml:space="preserve"> рационального планирования своих дел;</w:t>
      </w:r>
    </w:p>
    <w:p w:rsidR="00015598" w:rsidRDefault="00015598">
      <w:pPr>
        <w:autoSpaceDE w:val="0"/>
        <w:ind w:firstLine="360"/>
        <w:jc w:val="both"/>
        <w:rPr>
          <w:szCs w:val="28"/>
        </w:rPr>
      </w:pPr>
      <w:r>
        <w:rPr>
          <w:szCs w:val="28"/>
        </w:rPr>
        <w:t xml:space="preserve">- для управления временем подготовки к ЕГЭ </w:t>
      </w:r>
    </w:p>
    <w:p w:rsidR="00015598" w:rsidRDefault="00015598">
      <w:pPr>
        <w:autoSpaceDE w:val="0"/>
        <w:ind w:firstLine="720"/>
        <w:jc w:val="both"/>
        <w:rPr>
          <w:szCs w:val="28"/>
        </w:rPr>
      </w:pPr>
      <w:r>
        <w:rPr>
          <w:szCs w:val="28"/>
        </w:rPr>
        <w:t>в течение года;</w:t>
      </w:r>
    </w:p>
    <w:p w:rsidR="00015598" w:rsidRDefault="00015598">
      <w:pPr>
        <w:autoSpaceDE w:val="0"/>
        <w:ind w:firstLine="720"/>
        <w:jc w:val="both"/>
        <w:rPr>
          <w:szCs w:val="28"/>
        </w:rPr>
      </w:pPr>
      <w:r>
        <w:rPr>
          <w:szCs w:val="28"/>
        </w:rPr>
        <w:t>в течение дня;</w:t>
      </w:r>
    </w:p>
    <w:p w:rsidR="00015598" w:rsidRDefault="00015598">
      <w:pPr>
        <w:autoSpaceDE w:val="0"/>
        <w:ind w:firstLine="720"/>
        <w:jc w:val="both"/>
        <w:rPr>
          <w:szCs w:val="28"/>
        </w:rPr>
      </w:pPr>
      <w:r>
        <w:rPr>
          <w:szCs w:val="28"/>
        </w:rPr>
        <w:t>во время экзамена</w:t>
      </w:r>
      <w:r>
        <w:rPr>
          <w:rStyle w:val="a4"/>
          <w:szCs w:val="28"/>
        </w:rPr>
        <w:footnoteReference w:id="28"/>
      </w:r>
      <w:r>
        <w:rPr>
          <w:szCs w:val="28"/>
        </w:rPr>
        <w:t xml:space="preserve"> .</w:t>
      </w:r>
    </w:p>
    <w:p w:rsidR="00015598" w:rsidRDefault="00015598">
      <w:pPr>
        <w:autoSpaceDE w:val="0"/>
        <w:ind w:firstLine="720"/>
        <w:jc w:val="both"/>
        <w:rPr>
          <w:szCs w:val="28"/>
        </w:rPr>
      </w:pPr>
      <w:r>
        <w:rPr>
          <w:szCs w:val="28"/>
        </w:rPr>
        <w:t>Когда мы чувствуем, что все идет по плану, что мы управляем временем и ситуацией, что мы шаг за шагом приближаемся к намеченной цели – это вселяет в нас уверенность.</w:t>
      </w:r>
    </w:p>
    <w:p w:rsidR="00015598" w:rsidRDefault="00015598">
      <w:pPr>
        <w:autoSpaceDE w:val="0"/>
        <w:ind w:firstLine="720"/>
        <w:jc w:val="both"/>
        <w:rPr>
          <w:szCs w:val="28"/>
        </w:rPr>
      </w:pPr>
      <w:r>
        <w:rPr>
          <w:szCs w:val="28"/>
        </w:rPr>
        <w:t>Если мы постоянно находимся в режиме цейтнота и аврала, решаем одновременно несколько задач, если ко всему прочему, не находим времени для личных дел, своих увлечений, занятий собой и своим здоровьем, не успеваем отдохнуть и выспаться – это вгоняет нас в стресс.</w:t>
      </w:r>
    </w:p>
    <w:p w:rsidR="00015598" w:rsidRDefault="00015598">
      <w:pPr>
        <w:autoSpaceDE w:val="0"/>
        <w:ind w:firstLine="720"/>
        <w:jc w:val="both"/>
        <w:rPr>
          <w:sz w:val="16"/>
          <w:szCs w:val="28"/>
        </w:rPr>
      </w:pPr>
    </w:p>
    <w:p w:rsidR="00015598" w:rsidRDefault="00015598">
      <w:pPr>
        <w:ind w:firstLine="720"/>
        <w:rPr>
          <w:i/>
        </w:rPr>
      </w:pPr>
      <w:r>
        <w:rPr>
          <w:i/>
        </w:rPr>
        <w:t>Оцените свое умение рационально использовать свое время.</w:t>
      </w:r>
    </w:p>
    <w:p w:rsidR="00015598" w:rsidRDefault="00015598">
      <w:pPr>
        <w:ind w:left="360" w:firstLine="720"/>
        <w:jc w:val="both"/>
        <w:rPr>
          <w:sz w:val="24"/>
        </w:rPr>
      </w:pPr>
      <w:r>
        <w:rPr>
          <w:sz w:val="24"/>
        </w:rPr>
        <w:t>Поставьте баллы для каждого вопроса: 0 – почти никогда; 1 – иногда; 2 – часто; 3 – почти всегда.</w:t>
      </w:r>
    </w:p>
    <w:p w:rsidR="00015598" w:rsidRDefault="00015598">
      <w:pPr>
        <w:ind w:left="360"/>
        <w:jc w:val="both"/>
        <w:rPr>
          <w:sz w:val="24"/>
        </w:rPr>
      </w:pPr>
      <w:r>
        <w:rPr>
          <w:sz w:val="24"/>
        </w:rPr>
        <w:t>1. Я резервирую в начале рабочего дня время для подготовительной работы, планирования.</w:t>
      </w:r>
    </w:p>
    <w:p w:rsidR="00015598" w:rsidRDefault="00015598">
      <w:pPr>
        <w:ind w:left="360"/>
        <w:jc w:val="both"/>
        <w:rPr>
          <w:sz w:val="24"/>
        </w:rPr>
      </w:pPr>
      <w:r>
        <w:rPr>
          <w:sz w:val="24"/>
        </w:rPr>
        <w:t>2. Я перепоручаю все, что может быть перепоручено.</w:t>
      </w:r>
    </w:p>
    <w:p w:rsidR="00015598" w:rsidRDefault="00015598">
      <w:pPr>
        <w:ind w:left="360"/>
        <w:jc w:val="both"/>
        <w:rPr>
          <w:sz w:val="24"/>
        </w:rPr>
      </w:pPr>
      <w:r>
        <w:rPr>
          <w:sz w:val="24"/>
        </w:rPr>
        <w:t>3. Я письменно фиксирую задачи и цели, с указанием сроков их реализации.</w:t>
      </w:r>
    </w:p>
    <w:p w:rsidR="00015598" w:rsidRDefault="00015598">
      <w:pPr>
        <w:ind w:left="360"/>
        <w:jc w:val="both"/>
        <w:rPr>
          <w:sz w:val="24"/>
        </w:rPr>
      </w:pPr>
      <w:r>
        <w:rPr>
          <w:sz w:val="24"/>
        </w:rPr>
        <w:t>4. Каждый официальный документ я стараюсь обрабатывать за один раз и окончательно.</w:t>
      </w:r>
    </w:p>
    <w:p w:rsidR="00015598" w:rsidRDefault="00015598">
      <w:pPr>
        <w:ind w:left="360"/>
        <w:jc w:val="both"/>
        <w:rPr>
          <w:sz w:val="24"/>
        </w:rPr>
      </w:pPr>
      <w:r>
        <w:rPr>
          <w:sz w:val="24"/>
        </w:rPr>
        <w:t>5. Каждый день я составляю список предстоящих дел, упорядоченный по приоритетам. Важнейшие вещи я делаю в первую очередь.</w:t>
      </w:r>
    </w:p>
    <w:p w:rsidR="00015598" w:rsidRDefault="00015598">
      <w:pPr>
        <w:ind w:left="360"/>
        <w:jc w:val="both"/>
        <w:rPr>
          <w:sz w:val="24"/>
        </w:rPr>
      </w:pPr>
      <w:r>
        <w:rPr>
          <w:sz w:val="24"/>
        </w:rPr>
        <w:t>6. Свой рабочий день я освобождаю от посторонних телефонных разговоров незапланированных встреч, неожиданных совещаний.</w:t>
      </w:r>
    </w:p>
    <w:p w:rsidR="00015598" w:rsidRDefault="00015598">
      <w:pPr>
        <w:ind w:left="360"/>
        <w:jc w:val="both"/>
        <w:rPr>
          <w:sz w:val="24"/>
        </w:rPr>
      </w:pPr>
      <w:r>
        <w:rPr>
          <w:sz w:val="24"/>
        </w:rPr>
        <w:t>7. Свою дневную нагрузку я распределяю в соответствии с графиком моей работоспособности.</w:t>
      </w:r>
    </w:p>
    <w:p w:rsidR="00015598" w:rsidRDefault="00015598">
      <w:pPr>
        <w:ind w:left="360"/>
        <w:jc w:val="both"/>
        <w:rPr>
          <w:sz w:val="24"/>
        </w:rPr>
      </w:pPr>
      <w:r>
        <w:rPr>
          <w:sz w:val="24"/>
        </w:rPr>
        <w:t>8. В моем плане всегда есть окна, позволяющие реагировать на актуальные проблемы.</w:t>
      </w:r>
    </w:p>
    <w:p w:rsidR="00015598" w:rsidRDefault="00015598">
      <w:pPr>
        <w:ind w:left="360"/>
        <w:jc w:val="both"/>
        <w:rPr>
          <w:sz w:val="24"/>
        </w:rPr>
      </w:pPr>
      <w:r>
        <w:rPr>
          <w:sz w:val="24"/>
        </w:rPr>
        <w:t>9. Я направляю свою активность таким образом, чтобы в первую очередь концентрироваться на немногих, «жизненно важных» проблемах.</w:t>
      </w:r>
    </w:p>
    <w:p w:rsidR="00015598" w:rsidRDefault="00015598">
      <w:pPr>
        <w:ind w:left="360"/>
        <w:jc w:val="both"/>
        <w:rPr>
          <w:sz w:val="24"/>
        </w:rPr>
      </w:pPr>
      <w:r>
        <w:rPr>
          <w:sz w:val="24"/>
        </w:rPr>
        <w:t>10. Я умею говорить «нет», когда на мое время претендуют другие, а мне необходимо делать более важные дела.</w:t>
      </w:r>
      <w:r>
        <w:rPr>
          <w:sz w:val="24"/>
        </w:rPr>
        <w:tab/>
      </w:r>
    </w:p>
    <w:p w:rsidR="00015598" w:rsidRDefault="00015598">
      <w:pPr>
        <w:jc w:val="both"/>
        <w:rPr>
          <w:sz w:val="24"/>
        </w:rPr>
      </w:pPr>
    </w:p>
    <w:p w:rsidR="00015598" w:rsidRDefault="00015598">
      <w:pPr>
        <w:jc w:val="both"/>
        <w:rPr>
          <w:sz w:val="24"/>
        </w:rPr>
      </w:pPr>
      <w:r>
        <w:rPr>
          <w:sz w:val="24"/>
        </w:rPr>
        <w:t>Итог:</w:t>
      </w:r>
    </w:p>
    <w:p w:rsidR="00015598" w:rsidRDefault="00015598">
      <w:pPr>
        <w:jc w:val="both"/>
        <w:rPr>
          <w:sz w:val="24"/>
        </w:rPr>
      </w:pPr>
      <w:r>
        <w:rPr>
          <w:sz w:val="24"/>
        </w:rPr>
        <w:t xml:space="preserve">0-15 – Вы не планируете свое время и находитесь во власти внешних обстоятельств. Вы добьетесь своих целей, если составите список приоритетов и будете придерживаться его. </w:t>
      </w:r>
    </w:p>
    <w:p w:rsidR="00015598" w:rsidRDefault="00015598">
      <w:pPr>
        <w:jc w:val="both"/>
        <w:rPr>
          <w:sz w:val="24"/>
        </w:rPr>
      </w:pPr>
      <w:r>
        <w:rPr>
          <w:sz w:val="24"/>
        </w:rPr>
        <w:t xml:space="preserve">16-20 – Вы пытаетесь овладеть своим временем, но не всегда достаточно последовательны, чтобы иметь успех. </w:t>
      </w:r>
    </w:p>
    <w:p w:rsidR="00015598" w:rsidRDefault="00015598">
      <w:pPr>
        <w:jc w:val="both"/>
        <w:rPr>
          <w:sz w:val="24"/>
        </w:rPr>
      </w:pPr>
      <w:r>
        <w:rPr>
          <w:sz w:val="24"/>
        </w:rPr>
        <w:t xml:space="preserve">21-25 баллов – У вас достаточно высокий уровень самоорганизации. </w:t>
      </w:r>
    </w:p>
    <w:p w:rsidR="00015598" w:rsidRDefault="00015598">
      <w:pPr>
        <w:jc w:val="both"/>
        <w:rPr>
          <w:sz w:val="24"/>
        </w:rPr>
      </w:pPr>
      <w:r>
        <w:rPr>
          <w:sz w:val="24"/>
        </w:rPr>
        <w:t>26-30 баллов – Вы можете служить образцом каждому, кто хочет научиться рационально использовать свое время. У вас стоит поучиться.</w:t>
      </w:r>
    </w:p>
    <w:p w:rsidR="00015598" w:rsidRDefault="00015598">
      <w:pPr>
        <w:autoSpaceDE w:val="0"/>
        <w:ind w:firstLine="720"/>
        <w:jc w:val="both"/>
        <w:rPr>
          <w:szCs w:val="28"/>
        </w:rPr>
      </w:pPr>
    </w:p>
    <w:p w:rsidR="00015598" w:rsidRDefault="00015598">
      <w:pPr>
        <w:autoSpaceDE w:val="0"/>
        <w:ind w:firstLine="720"/>
        <w:jc w:val="both"/>
      </w:pPr>
      <w:r>
        <w:t>В период подготовки к ЕГЭ учащимся приходится помимо привычных дел интенсивно заниматься своим обучением – ходить на курсы и к репетиторам, выполнять повышенные учебные нагрузки, ощущать на себе информационную и коммуникативную перегруженность. У учителей также возникает множество дополнительных обяхзанностей.</w:t>
      </w:r>
    </w:p>
    <w:p w:rsidR="00015598" w:rsidRDefault="00015598">
      <w:pPr>
        <w:autoSpaceDE w:val="0"/>
        <w:ind w:firstLine="720"/>
        <w:jc w:val="both"/>
      </w:pPr>
      <w:r>
        <w:t xml:space="preserve">Возникает необходимость рационально распоряжаться временем как ограниченным ресурсом, выбирать задачи, требующие  неотложного, обязательного решения, отличать от них задачи желательные, но не необходимые. </w:t>
      </w:r>
    </w:p>
    <w:p w:rsidR="00015598" w:rsidRDefault="00015598">
      <w:pPr>
        <w:autoSpaceDE w:val="0"/>
        <w:ind w:firstLine="720"/>
        <w:jc w:val="both"/>
      </w:pPr>
      <w:r>
        <w:t>Умеет ли выпускник управлять временем? «Этому надо учить, передавая необходимую информацию, тренируя отдельные приемы, создавая модельные ситуации для освоения ТМ, помогая в формировании индивидуального стиля. Подобное обучение весьма непросто, так как требует определенной интеллектуальной и личностной зрелости ребенка»,  – отмечает Т. Меркулова</w:t>
      </w:r>
      <w:r>
        <w:rPr>
          <w:rStyle w:val="a4"/>
        </w:rPr>
        <w:footnoteReference w:id="29"/>
      </w:r>
      <w:r>
        <w:t xml:space="preserve">, – «Умение планировать время неразрывно связано с развитием человека – его интеллектуальной и волевой сферами, а также с развитием таких качеств, как самостоятельность, ответственность, целеполагание и рефлексия». Поэтому нужна повседневная практика и объединение помощи всех взрослых: родителей, педагогов, психологов и классного руководителя. </w:t>
      </w:r>
    </w:p>
    <w:p w:rsidR="00015598" w:rsidRDefault="00015598">
      <w:pPr>
        <w:autoSpaceDE w:val="0"/>
        <w:ind w:firstLine="720"/>
        <w:jc w:val="both"/>
      </w:pPr>
      <w:r>
        <w:t>Чтобы лучше осознать проблему, и ученикам, и учителям рекомендуем поразмышлять самостоятельно или обсудить в группе на специальном посвященном тайм-менеджменту занятии следующие тезисы:</w:t>
      </w:r>
    </w:p>
    <w:p w:rsidR="00015598" w:rsidRDefault="00015598">
      <w:pPr>
        <w:rPr>
          <w:i/>
        </w:rPr>
      </w:pPr>
      <w:r>
        <w:rPr>
          <w:i/>
        </w:rPr>
        <w:t>время имеет цену</w:t>
      </w:r>
    </w:p>
    <w:p w:rsidR="00015598" w:rsidRDefault="00015598">
      <w:pPr>
        <w:rPr>
          <w:i/>
        </w:rPr>
      </w:pPr>
      <w:r>
        <w:rPr>
          <w:i/>
        </w:rPr>
        <w:t>время воспринимается субъективно</w:t>
      </w:r>
    </w:p>
    <w:p w:rsidR="00015598" w:rsidRDefault="00015598">
      <w:pPr>
        <w:rPr>
          <w:i/>
        </w:rPr>
      </w:pPr>
      <w:r>
        <w:rPr>
          <w:i/>
        </w:rPr>
        <w:t>время может сжиматься, замирать, тянуться и лететь</w:t>
      </w:r>
    </w:p>
    <w:p w:rsidR="00015598" w:rsidRDefault="00015598">
      <w:pPr>
        <w:rPr>
          <w:i/>
        </w:rPr>
      </w:pPr>
      <w:r>
        <w:rPr>
          <w:i/>
        </w:rPr>
        <w:t>времени каждый раз не хватает</w:t>
      </w:r>
    </w:p>
    <w:p w:rsidR="00015598" w:rsidRDefault="00015598">
      <w:pPr>
        <w:rPr>
          <w:i/>
        </w:rPr>
      </w:pPr>
      <w:r>
        <w:rPr>
          <w:i/>
        </w:rPr>
        <w:t>не каждый умеет беречь время</w:t>
      </w:r>
    </w:p>
    <w:p w:rsidR="00015598" w:rsidRDefault="00015598">
      <w:pPr>
        <w:rPr>
          <w:i/>
        </w:rPr>
      </w:pPr>
      <w:r>
        <w:rPr>
          <w:i/>
        </w:rPr>
        <w:t>время может работать на нас</w:t>
      </w:r>
    </w:p>
    <w:p w:rsidR="00015598" w:rsidRDefault="00015598">
      <w:pPr>
        <w:rPr>
          <w:i/>
        </w:rPr>
      </w:pPr>
      <w:r>
        <w:rPr>
          <w:i/>
        </w:rPr>
        <w:t>временем можно и нужно научиться управлять</w:t>
      </w:r>
    </w:p>
    <w:p w:rsidR="00015598" w:rsidRDefault="00015598">
      <w:pPr>
        <w:rPr>
          <w:i/>
        </w:rPr>
      </w:pPr>
      <w:r>
        <w:rPr>
          <w:i/>
        </w:rPr>
        <w:t>«ловушка занятости» - когда смешиваются понятия «быть занятым» и «заниматься делом»</w:t>
      </w:r>
    </w:p>
    <w:p w:rsidR="00015598" w:rsidRDefault="00015598">
      <w:pPr>
        <w:rPr>
          <w:i/>
        </w:rPr>
      </w:pPr>
      <w:r>
        <w:rPr>
          <w:i/>
        </w:rPr>
        <w:t>чтобы стать властелином  времени, нужно научиться управлять собой</w:t>
      </w:r>
    </w:p>
    <w:p w:rsidR="00015598" w:rsidRDefault="00015598">
      <w:pPr>
        <w:rPr>
          <w:i/>
        </w:rPr>
      </w:pPr>
      <w:r>
        <w:rPr>
          <w:i/>
        </w:rPr>
        <w:t>из всех способов распределения времени умение говорить «нет»  – самый лучший</w:t>
      </w:r>
    </w:p>
    <w:p w:rsidR="00015598" w:rsidRDefault="00015598">
      <w:pPr>
        <w:ind w:firstLine="720"/>
      </w:pPr>
      <w:r>
        <w:t>Если таких занятий не планируется («времени и так слишком мало»), можно самостоятельно поразмышлять об этом в транспорте, обсудить с подругой по телефону. Об этом можно размышлять везде, где вы почувствуете, что просто теряете время.</w:t>
      </w:r>
    </w:p>
    <w:p w:rsidR="00015598" w:rsidRDefault="00015598">
      <w:pPr>
        <w:rPr>
          <w:sz w:val="14"/>
        </w:rPr>
      </w:pPr>
    </w:p>
    <w:p w:rsidR="00015598" w:rsidRDefault="00015598">
      <w:pPr>
        <w:ind w:firstLine="720"/>
        <w:rPr>
          <w:i/>
        </w:rPr>
      </w:pPr>
      <w:r>
        <w:t>А можно обобщить свой опыт и отношения со временем, чтобы обнаружить свои ошибки, следующим образом.</w:t>
      </w:r>
      <w:r>
        <w:rPr>
          <w:i/>
        </w:rPr>
        <w:t xml:space="preserve"> </w:t>
      </w:r>
    </w:p>
    <w:p w:rsidR="00015598" w:rsidRDefault="00015598">
      <w:pPr>
        <w:rPr>
          <w:i/>
        </w:rPr>
      </w:pPr>
      <w:r>
        <w:t>1. Напишите эссе на тему</w:t>
      </w:r>
      <w:r>
        <w:rPr>
          <w:i/>
        </w:rPr>
        <w:t xml:space="preserve"> «Я и время – кто виноват?»</w:t>
      </w:r>
    </w:p>
    <w:p w:rsidR="00015598" w:rsidRDefault="00015598">
      <w:pPr>
        <w:jc w:val="both"/>
      </w:pPr>
      <w:r>
        <w:t>2. Напишите «Полезные советы: как правильно распоряжаться временем», исходя из собственного опыта и осознания своих ошибок. Необходимо, чтобы свои советы написали и другие ученики и учителя. Может получиться неплохое пособие. Обменяйтесь авторскими материалами. Вы увидите, что советы в чем-то не совпадут. Так вам станут лучше понятны собственные просчеты и «слабые места».</w:t>
      </w:r>
    </w:p>
    <w:p w:rsidR="00015598" w:rsidRDefault="00015598">
      <w:pPr>
        <w:ind w:firstLine="720"/>
        <w:jc w:val="both"/>
      </w:pPr>
      <w:r>
        <w:t>Где найти на это время? У вас есть резервы, когда вы не заняты подготовкой к экзаменам. Например, сформулируйте правила, пока вы идете в магазин. А дома постарайтесь коротко записать их не более чем за пятнадцать минут.</w:t>
      </w:r>
    </w:p>
    <w:p w:rsidR="00015598" w:rsidRDefault="00015598">
      <w:pPr>
        <w:rPr>
          <w:i/>
          <w:sz w:val="20"/>
        </w:rPr>
      </w:pPr>
    </w:p>
    <w:p w:rsidR="00015598" w:rsidRDefault="00015598">
      <w:pPr>
        <w:jc w:val="center"/>
        <w:rPr>
          <w:b/>
          <w:sz w:val="32"/>
          <w:szCs w:val="32"/>
        </w:rPr>
      </w:pPr>
      <w:r>
        <w:rPr>
          <w:b/>
          <w:sz w:val="32"/>
          <w:szCs w:val="32"/>
        </w:rPr>
        <w:t>Советы учащимся</w:t>
      </w:r>
    </w:p>
    <w:p w:rsidR="00015598" w:rsidRDefault="00015598">
      <w:pPr>
        <w:ind w:firstLine="720"/>
        <w:jc w:val="both"/>
        <w:rPr>
          <w:szCs w:val="28"/>
        </w:rPr>
      </w:pPr>
      <w:r>
        <w:rPr>
          <w:szCs w:val="28"/>
        </w:rPr>
        <w:t>Подготовка к экзамену требует регулярного и  систематического труда –  над материалом и… над собой. Если вы тот, кто надеется на счастливый случай, то учтите, что в этом случае случиться с вами может что угодно!</w:t>
      </w:r>
    </w:p>
    <w:p w:rsidR="00015598" w:rsidRDefault="00015598">
      <w:pPr>
        <w:ind w:firstLine="720"/>
        <w:jc w:val="both"/>
        <w:rPr>
          <w:szCs w:val="28"/>
        </w:rPr>
      </w:pPr>
      <w:r>
        <w:rPr>
          <w:szCs w:val="28"/>
        </w:rPr>
        <w:t>Если вы считаете, что учитель плохо вас учил и не сформировал у вас необходимую систему знаний, учтите, что знания и умения к экзамену нужны, а ваше недовольство есть признание, что вам их не хватает. Но экзамен-то сдавать вам! Никакой самый  замечательный учитель не сможет заставить вас запомнить то, что вы не станете учить. Это еще один аргумент в пользу того, что надо срочно и интенсивно готовиться самостоятельно.</w:t>
      </w:r>
    </w:p>
    <w:p w:rsidR="00015598" w:rsidRDefault="00015598">
      <w:pPr>
        <w:ind w:firstLine="720"/>
        <w:jc w:val="both"/>
        <w:rPr>
          <w:szCs w:val="28"/>
        </w:rPr>
      </w:pPr>
      <w:r>
        <w:rPr>
          <w:szCs w:val="28"/>
        </w:rPr>
        <w:t>Если вы не можете унести целого слона, попробуйте унести его по частям. Разбивайте трудности на мелкие задачи, и пусть каждое ваше действие будет вкладом в достижение общей цели.</w:t>
      </w:r>
    </w:p>
    <w:p w:rsidR="00015598" w:rsidRDefault="00015598">
      <w:pPr>
        <w:ind w:firstLine="720"/>
        <w:jc w:val="both"/>
        <w:rPr>
          <w:szCs w:val="28"/>
        </w:rPr>
      </w:pPr>
      <w:r>
        <w:rPr>
          <w:szCs w:val="28"/>
        </w:rPr>
        <w:t xml:space="preserve"> Допустим, вы собираетесь подготовить к экзамену 50 тем, и у вас в запасе целых десять дней. Вы решаете четко организовать свою подготовку, распределить все вопросы по дням, планомерно каждый день браться за учебу, писать шпаргалки и зубрить самое главное. </w:t>
      </w:r>
    </w:p>
    <w:p w:rsidR="00015598" w:rsidRDefault="00015598">
      <w:pPr>
        <w:ind w:firstLine="720"/>
        <w:jc w:val="both"/>
        <w:rPr>
          <w:szCs w:val="28"/>
        </w:rPr>
      </w:pPr>
      <w:r>
        <w:rPr>
          <w:szCs w:val="28"/>
        </w:rPr>
        <w:t>Итак, у вас получилось по 5 тем в день (нагрузка немаленькая, но вполне допускает, что вы успеете и хорошо подготовиться, и отдохнуть). А если вы будете каждый день готовить по 6 тем, то у вас останется один день, необходимый для повторения. Таким образом, вы будете хорошо подготовлены, и шанс получить высокую отметку стопроцентный. Решено! Каждый день по 6 тем.</w:t>
      </w:r>
    </w:p>
    <w:p w:rsidR="00015598" w:rsidRDefault="00015598">
      <w:pPr>
        <w:ind w:firstLine="720"/>
        <w:jc w:val="both"/>
        <w:rPr>
          <w:szCs w:val="28"/>
        </w:rPr>
      </w:pPr>
      <w:r>
        <w:rPr>
          <w:szCs w:val="28"/>
        </w:rPr>
        <w:t>В первый день вы, настроившись, что все успеете, никак не можете сесть за работу, но успокаивая себя, что у вас есть запас времени, не спешите браться за дела. Если вы к вечеру и повторите три темы, то это уже хоть какой-то результат. Но план-то не выполнен!</w:t>
      </w:r>
    </w:p>
    <w:p w:rsidR="00015598" w:rsidRDefault="00015598">
      <w:pPr>
        <w:ind w:firstLine="720"/>
        <w:jc w:val="both"/>
        <w:rPr>
          <w:szCs w:val="28"/>
        </w:rPr>
      </w:pPr>
      <w:r>
        <w:rPr>
          <w:szCs w:val="28"/>
        </w:rPr>
        <w:t>Во второй день вы понимаете, что вчера не выполнили план. В результате каждодневная нагрузка ваша увеличилась, а дело сдвинулось недалеко. Если вы и сегодня не станете действовать по своему плану, то нехватка времени станет в ближайшей перспективе просто катастрофической.</w:t>
      </w:r>
    </w:p>
    <w:p w:rsidR="00015598" w:rsidRDefault="00015598">
      <w:pPr>
        <w:ind w:firstLine="720"/>
        <w:jc w:val="both"/>
        <w:rPr>
          <w:szCs w:val="28"/>
        </w:rPr>
      </w:pPr>
      <w:r>
        <w:rPr>
          <w:szCs w:val="28"/>
        </w:rPr>
        <w:t>Если вы вдруг поняли, что выучить запланированное количество тем в один день слишком трудно, это не повод сократить их количество или  сидеть над учебниками ночами. Есть необходимость изменить способ подготовки и перераспределить нагрузку:</w:t>
      </w:r>
    </w:p>
    <w:p w:rsidR="00015598" w:rsidRDefault="00015598">
      <w:pPr>
        <w:jc w:val="both"/>
        <w:rPr>
          <w:szCs w:val="28"/>
        </w:rPr>
      </w:pPr>
      <w:r>
        <w:rPr>
          <w:szCs w:val="28"/>
        </w:rPr>
        <w:t>- проанализируйте, где вы тратите лишнее время, какие ваши действия не приносят результата – откажитесь от них, ищите другие способы;</w:t>
      </w:r>
    </w:p>
    <w:p w:rsidR="00015598" w:rsidRDefault="00015598">
      <w:pPr>
        <w:jc w:val="both"/>
        <w:rPr>
          <w:szCs w:val="28"/>
        </w:rPr>
      </w:pPr>
      <w:r>
        <w:rPr>
          <w:szCs w:val="28"/>
        </w:rPr>
        <w:t>- чтобы было легче «раскачаться», начинайте с интересных и приятных для вас тем (но не тех, которые вы «почти уже знаете»);</w:t>
      </w:r>
    </w:p>
    <w:p w:rsidR="00015598" w:rsidRDefault="00015598">
      <w:pPr>
        <w:jc w:val="both"/>
        <w:rPr>
          <w:szCs w:val="28"/>
        </w:rPr>
      </w:pPr>
      <w:r>
        <w:rPr>
          <w:szCs w:val="28"/>
        </w:rPr>
        <w:t>- сначала, пока у вас есть силы и вы уже втянулись в работу, выбирайте наиболее сложные и затратные темы, потом будете повторять более легкие, если наступит полный дефицит времени, вы быстро освежите в памяти материал и надейтесь на свою прошлую подготовку и знания.</w:t>
      </w:r>
    </w:p>
    <w:p w:rsidR="00015598" w:rsidRDefault="00015598">
      <w:pPr>
        <w:ind w:firstLine="720"/>
        <w:jc w:val="both"/>
        <w:rPr>
          <w:spacing w:val="-2"/>
          <w:szCs w:val="28"/>
        </w:rPr>
      </w:pPr>
      <w:r>
        <w:rPr>
          <w:spacing w:val="-2"/>
          <w:szCs w:val="28"/>
        </w:rPr>
        <w:t>Не обманывайте себя! Если вам было трудно учить по 6 тем каждый день, что вы будете чувствовать, когда останется 40 вопросов и всего 2-3 дня?</w:t>
      </w:r>
    </w:p>
    <w:p w:rsidR="00015598" w:rsidRDefault="00015598">
      <w:pPr>
        <w:ind w:firstLine="720"/>
        <w:jc w:val="both"/>
        <w:rPr>
          <w:szCs w:val="28"/>
        </w:rPr>
      </w:pPr>
      <w:r>
        <w:rPr>
          <w:szCs w:val="28"/>
        </w:rPr>
        <w:t>Запомните, времени всегда необходимо больше, чем кажется сначала.</w:t>
      </w:r>
    </w:p>
    <w:p w:rsidR="00015598" w:rsidRDefault="00015598">
      <w:pPr>
        <w:spacing w:line="311" w:lineRule="atLeast"/>
        <w:ind w:firstLine="720"/>
        <w:jc w:val="both"/>
        <w:rPr>
          <w:szCs w:val="28"/>
        </w:rPr>
      </w:pPr>
      <w:r>
        <w:rPr>
          <w:szCs w:val="28"/>
        </w:rPr>
        <w:t>Еще вам надо знать себя (наблюдайте за собой почаще, давайте честные самоотчеты) – сколько времени вам необходимо на раскачку, легко ли вы переключаетесь с одного вида деятельности на другой,  в какие часы  у вас повышается работоспособность, легко ли вы запоминаете материал, какая память у вас преобладает (вам достаточно прочитать и пересказать, или вам необходимо писать конспект, или вы предпочитаете все переводить в схемы, или вы хорошо воспринимаете и запоминаете на слух).</w:t>
      </w:r>
    </w:p>
    <w:p w:rsidR="00015598" w:rsidRDefault="00015598">
      <w:pPr>
        <w:spacing w:line="311" w:lineRule="atLeast"/>
        <w:ind w:firstLine="720"/>
        <w:jc w:val="both"/>
        <w:rPr>
          <w:szCs w:val="28"/>
        </w:rPr>
      </w:pPr>
      <w:r>
        <w:rPr>
          <w:szCs w:val="28"/>
        </w:rPr>
        <w:t>Начинайте с самого главного и важного, но если что-то не получается, отложите это на время, займитесь другим вопросом, потом вернитесь к отложенному – это непременно даст результат.</w:t>
      </w:r>
    </w:p>
    <w:p w:rsidR="00015598" w:rsidRDefault="00015598">
      <w:pPr>
        <w:spacing w:line="311" w:lineRule="atLeast"/>
        <w:ind w:firstLine="720"/>
        <w:jc w:val="both"/>
        <w:rPr>
          <w:szCs w:val="28"/>
        </w:rPr>
      </w:pPr>
      <w:r>
        <w:rPr>
          <w:szCs w:val="28"/>
        </w:rPr>
        <w:t xml:space="preserve">Мы часто торопим время, порой хочется, чтобы оно пролетело быстрее, например, чтобы вместо зимы уже наступила весна. Особенно время тянется долго, когда нам приходится чего-то ждать. А вот перед экзаменами мы   не подгоняем часы. Здесь нам времени вечно не хватает. Вот если бы раньше…» Законсервировать время невозможно. А почему бы не воспользоваться </w:t>
      </w:r>
      <w:r>
        <w:rPr>
          <w:i/>
          <w:szCs w:val="28"/>
        </w:rPr>
        <w:t>вовремя</w:t>
      </w:r>
      <w:r>
        <w:rPr>
          <w:szCs w:val="28"/>
        </w:rPr>
        <w:t xml:space="preserve"> тем запасом часов и минут, когда мы не знали, куда их девать? </w:t>
      </w:r>
    </w:p>
    <w:p w:rsidR="00015598" w:rsidRDefault="00015598">
      <w:pPr>
        <w:spacing w:line="311" w:lineRule="atLeast"/>
        <w:ind w:firstLine="720"/>
        <w:jc w:val="both"/>
        <w:rPr>
          <w:szCs w:val="28"/>
        </w:rPr>
      </w:pPr>
      <w:r>
        <w:rPr>
          <w:szCs w:val="28"/>
        </w:rPr>
        <w:t>Некоторым отличникам следует помнить, что лучшее – враг хорошего. Заставляйте себя останавливаться на достигнутом в срок и двигаться дальше.</w:t>
      </w:r>
    </w:p>
    <w:p w:rsidR="00015598" w:rsidRDefault="00015598">
      <w:pPr>
        <w:spacing w:line="311" w:lineRule="atLeast"/>
        <w:ind w:firstLine="720"/>
        <w:jc w:val="both"/>
        <w:rPr>
          <w:szCs w:val="28"/>
        </w:rPr>
      </w:pPr>
      <w:r>
        <w:rPr>
          <w:szCs w:val="28"/>
        </w:rPr>
        <w:t>Обязательно найдите в сутках 15 минут на полное бездействие и «бездумие» – вакуум сознания. Это позволяет отдохнуть и избавляет и от негативных мыслей.</w:t>
      </w:r>
    </w:p>
    <w:p w:rsidR="00015598" w:rsidRDefault="00015598">
      <w:pPr>
        <w:jc w:val="center"/>
        <w:rPr>
          <w:b/>
          <w:i/>
        </w:rPr>
      </w:pPr>
      <w:r>
        <w:rPr>
          <w:b/>
          <w:i/>
        </w:rPr>
        <w:t>Практикум. Как управлять временем и собой при подготовке к ЕГЭ</w:t>
      </w:r>
    </w:p>
    <w:p w:rsidR="00015598" w:rsidRDefault="00015598">
      <w:pPr>
        <w:ind w:firstLine="709"/>
      </w:pPr>
      <w:r>
        <w:t>1. Организуй свое рабочее место: ничего не должно мешать тебе, и все необходимое должно быть удобно расположено и быть под рукой.</w:t>
      </w:r>
    </w:p>
    <w:p w:rsidR="00015598" w:rsidRDefault="00015598">
      <w:pPr>
        <w:ind w:firstLine="709"/>
        <w:jc w:val="both"/>
      </w:pPr>
      <w:r>
        <w:t>2. Сформулируй задачи своей подготовки на определенный период в течение года (например, к апрелю ты планируешь освоить новые и повторить все пройденные темы к ЕГЭ по всем предметам, а с апреля до середины мая регулярно повторять темы, решая задания КИМов, и работать над наиболее трудными для тебя задачами), не забывая, что планировать подготовку надо по всем предметам, какие ты собираешься сдавать.</w:t>
      </w:r>
    </w:p>
    <w:p w:rsidR="00015598" w:rsidRDefault="00015598">
      <w:pPr>
        <w:ind w:firstLine="709"/>
        <w:jc w:val="both"/>
      </w:pPr>
      <w:r>
        <w:t>3. Если ты только закончил 10 класс, составь план работы на учебный год по месяцам – неделям – дням (отведи в неделе конкретные дни, когда ты обязательно и целенаправленно будешь готовиться к ЕГЭ). Это поможет тебе оценить весь объем задач и более реально представлять, сколько может понадобиться времени для их решения.</w:t>
      </w:r>
    </w:p>
    <w:p w:rsidR="00015598" w:rsidRDefault="00015598">
      <w:pPr>
        <w:jc w:val="both"/>
        <w:rPr>
          <w:sz w:val="14"/>
        </w:rPr>
      </w:pPr>
    </w:p>
    <w:tbl>
      <w:tblPr>
        <w:tblW w:w="0" w:type="auto"/>
        <w:tblInd w:w="108" w:type="dxa"/>
        <w:tblLayout w:type="fixed"/>
        <w:tblLook w:val="0000" w:firstRow="0" w:lastRow="0" w:firstColumn="0" w:lastColumn="0" w:noHBand="0" w:noVBand="0"/>
      </w:tblPr>
      <w:tblGrid>
        <w:gridCol w:w="2274"/>
        <w:gridCol w:w="2393"/>
        <w:gridCol w:w="2393"/>
        <w:gridCol w:w="2306"/>
      </w:tblGrid>
      <w:tr w:rsidR="00015598">
        <w:trPr>
          <w:trHeight w:val="1185"/>
        </w:trPr>
        <w:tc>
          <w:tcPr>
            <w:tcW w:w="2274" w:type="dxa"/>
            <w:tcBorders>
              <w:top w:val="single" w:sz="4" w:space="0" w:color="000000"/>
              <w:left w:val="single" w:sz="4" w:space="0" w:color="000000"/>
              <w:bottom w:val="single" w:sz="4" w:space="0" w:color="000000"/>
            </w:tcBorders>
            <w:shd w:val="clear" w:color="auto" w:fill="auto"/>
          </w:tcPr>
          <w:p w:rsidR="00015598" w:rsidRDefault="00015598">
            <w:pPr>
              <w:snapToGrid w:val="0"/>
              <w:jc w:val="center"/>
              <w:rPr>
                <w:b/>
                <w:sz w:val="24"/>
              </w:rPr>
            </w:pPr>
            <w:r>
              <w:rPr>
                <w:b/>
                <w:sz w:val="24"/>
              </w:rPr>
              <w:t>Месяц ________</w:t>
            </w:r>
          </w:p>
          <w:p w:rsidR="00015598" w:rsidRDefault="00015598">
            <w:pPr>
              <w:rPr>
                <w:sz w:val="24"/>
              </w:rPr>
            </w:pPr>
          </w:p>
          <w:p w:rsidR="00015598" w:rsidRDefault="00015598">
            <w:pPr>
              <w:rPr>
                <w:sz w:val="24"/>
              </w:rPr>
            </w:pPr>
          </w:p>
          <w:p w:rsidR="00015598" w:rsidRDefault="00015598">
            <w:pPr>
              <w:rPr>
                <w:b/>
                <w:i/>
                <w:sz w:val="24"/>
              </w:rPr>
            </w:pPr>
            <w:r>
              <w:rPr>
                <w:b/>
                <w:i/>
                <w:sz w:val="24"/>
              </w:rPr>
              <w:t>Результаты к концу месяца</w:t>
            </w:r>
          </w:p>
        </w:tc>
        <w:tc>
          <w:tcPr>
            <w:tcW w:w="2393" w:type="dxa"/>
            <w:tcBorders>
              <w:top w:val="single" w:sz="4" w:space="0" w:color="000000"/>
              <w:left w:val="single" w:sz="4" w:space="0" w:color="000000"/>
              <w:bottom w:val="single" w:sz="4" w:space="0" w:color="000000"/>
            </w:tcBorders>
            <w:shd w:val="clear" w:color="auto" w:fill="auto"/>
          </w:tcPr>
          <w:p w:rsidR="00015598" w:rsidRDefault="00015598">
            <w:pPr>
              <w:snapToGrid w:val="0"/>
              <w:jc w:val="center"/>
              <w:rPr>
                <w:b/>
                <w:sz w:val="24"/>
              </w:rPr>
            </w:pPr>
            <w:r>
              <w:rPr>
                <w:b/>
                <w:sz w:val="24"/>
              </w:rPr>
              <w:t>Неделя 1</w:t>
            </w:r>
          </w:p>
          <w:p w:rsidR="00015598" w:rsidRDefault="00015598">
            <w:pPr>
              <w:rPr>
                <w:i/>
                <w:sz w:val="24"/>
              </w:rPr>
            </w:pPr>
            <w:r>
              <w:rPr>
                <w:i/>
                <w:sz w:val="24"/>
              </w:rPr>
              <w:t xml:space="preserve">Что нужно сделать </w:t>
            </w:r>
          </w:p>
          <w:p w:rsidR="00015598" w:rsidRDefault="00015598">
            <w:pPr>
              <w:rPr>
                <w:sz w:val="24"/>
              </w:rPr>
            </w:pPr>
          </w:p>
          <w:p w:rsidR="00015598" w:rsidRDefault="00015598">
            <w:pPr>
              <w:rPr>
                <w:sz w:val="24"/>
              </w:rPr>
            </w:pPr>
          </w:p>
          <w:p w:rsidR="00015598" w:rsidRDefault="00015598">
            <w:pPr>
              <w:rPr>
                <w:sz w:val="24"/>
              </w:rPr>
            </w:pPr>
          </w:p>
          <w:p w:rsidR="00015598" w:rsidRDefault="00015598">
            <w:pPr>
              <w:jc w:val="center"/>
              <w:rPr>
                <w:b/>
                <w:sz w:val="24"/>
              </w:rPr>
            </w:pPr>
            <w:r>
              <w:rPr>
                <w:b/>
                <w:sz w:val="24"/>
              </w:rPr>
              <w:t>Неделя 2</w:t>
            </w:r>
          </w:p>
          <w:p w:rsidR="00015598" w:rsidRDefault="00015598">
            <w:pPr>
              <w:rPr>
                <w:i/>
                <w:sz w:val="24"/>
              </w:rPr>
            </w:pPr>
            <w:r>
              <w:rPr>
                <w:i/>
                <w:sz w:val="24"/>
              </w:rPr>
              <w:t>Что нужно сделать</w:t>
            </w:r>
          </w:p>
          <w:p w:rsidR="00015598" w:rsidRDefault="00015598">
            <w:pPr>
              <w:jc w:val="center"/>
              <w:rPr>
                <w:sz w:val="24"/>
                <w:lang w:val="en-US"/>
              </w:rPr>
            </w:pPr>
            <w:r>
              <w:rPr>
                <w:sz w:val="24"/>
                <w:lang w:val="en-US"/>
              </w:rPr>
              <w:t>…</w:t>
            </w:r>
          </w:p>
        </w:tc>
        <w:tc>
          <w:tcPr>
            <w:tcW w:w="2393" w:type="dxa"/>
            <w:tcBorders>
              <w:top w:val="single" w:sz="4" w:space="0" w:color="000000"/>
              <w:left w:val="single" w:sz="4" w:space="0" w:color="000000"/>
              <w:bottom w:val="single" w:sz="4" w:space="0" w:color="000000"/>
            </w:tcBorders>
            <w:shd w:val="clear" w:color="auto" w:fill="auto"/>
          </w:tcPr>
          <w:p w:rsidR="00015598" w:rsidRDefault="00015598">
            <w:pPr>
              <w:snapToGrid w:val="0"/>
              <w:jc w:val="center"/>
              <w:rPr>
                <w:b/>
                <w:sz w:val="22"/>
              </w:rPr>
            </w:pPr>
            <w:r>
              <w:rPr>
                <w:b/>
                <w:sz w:val="22"/>
              </w:rPr>
              <w:t>День Х</w:t>
            </w:r>
          </w:p>
          <w:p w:rsidR="00015598" w:rsidRDefault="00015598">
            <w:pPr>
              <w:rPr>
                <w:i/>
                <w:sz w:val="22"/>
              </w:rPr>
            </w:pPr>
            <w:r>
              <w:rPr>
                <w:i/>
                <w:sz w:val="22"/>
              </w:rPr>
              <w:t>Что будет сделано</w:t>
            </w:r>
          </w:p>
          <w:p w:rsidR="00015598" w:rsidRDefault="00015598">
            <w:pPr>
              <w:jc w:val="center"/>
              <w:rPr>
                <w:b/>
                <w:sz w:val="22"/>
              </w:rPr>
            </w:pPr>
            <w:r>
              <w:rPr>
                <w:b/>
                <w:sz w:val="22"/>
              </w:rPr>
              <w:t>День Y</w:t>
            </w:r>
          </w:p>
          <w:p w:rsidR="00015598" w:rsidRDefault="00015598">
            <w:pPr>
              <w:rPr>
                <w:i/>
                <w:sz w:val="22"/>
              </w:rPr>
            </w:pPr>
            <w:r>
              <w:rPr>
                <w:i/>
                <w:sz w:val="22"/>
              </w:rPr>
              <w:t>Что будет сделано</w:t>
            </w:r>
          </w:p>
          <w:p w:rsidR="00015598" w:rsidRPr="00865F66" w:rsidRDefault="00015598">
            <w:pPr>
              <w:jc w:val="center"/>
              <w:rPr>
                <w:b/>
                <w:sz w:val="22"/>
              </w:rPr>
            </w:pPr>
            <w:r>
              <w:rPr>
                <w:b/>
                <w:sz w:val="22"/>
              </w:rPr>
              <w:t xml:space="preserve">День </w:t>
            </w:r>
            <w:r>
              <w:rPr>
                <w:b/>
                <w:sz w:val="22"/>
                <w:lang w:val="en-US"/>
              </w:rPr>
              <w:t>Z</w:t>
            </w:r>
          </w:p>
          <w:p w:rsidR="00015598" w:rsidRDefault="00015598">
            <w:pPr>
              <w:rPr>
                <w:i/>
                <w:sz w:val="22"/>
              </w:rPr>
            </w:pPr>
            <w:r>
              <w:rPr>
                <w:i/>
                <w:sz w:val="22"/>
              </w:rPr>
              <w:t>Что будет сделано</w:t>
            </w:r>
          </w:p>
          <w:p w:rsidR="00015598" w:rsidRDefault="00015598">
            <w:pPr>
              <w:rPr>
                <w:sz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015598" w:rsidRDefault="00015598">
            <w:pPr>
              <w:snapToGrid w:val="0"/>
              <w:jc w:val="center"/>
              <w:rPr>
                <w:sz w:val="24"/>
              </w:rPr>
            </w:pPr>
            <w:r>
              <w:rPr>
                <w:sz w:val="24"/>
              </w:rPr>
              <w:t>День Х</w:t>
            </w:r>
          </w:p>
          <w:p w:rsidR="00015598" w:rsidRDefault="00015598">
            <w:pPr>
              <w:rPr>
                <w:b/>
                <w:sz w:val="24"/>
              </w:rPr>
            </w:pPr>
            <w:r>
              <w:rPr>
                <w:b/>
                <w:sz w:val="24"/>
              </w:rPr>
              <w:t>Что будет достигнуто</w:t>
            </w:r>
          </w:p>
          <w:p w:rsidR="00015598" w:rsidRDefault="00015598">
            <w:pPr>
              <w:jc w:val="center"/>
              <w:rPr>
                <w:sz w:val="24"/>
              </w:rPr>
            </w:pPr>
          </w:p>
          <w:p w:rsidR="00015598" w:rsidRDefault="00015598">
            <w:pPr>
              <w:jc w:val="center"/>
              <w:rPr>
                <w:sz w:val="24"/>
              </w:rPr>
            </w:pPr>
            <w:r>
              <w:rPr>
                <w:sz w:val="24"/>
              </w:rPr>
              <w:t>День Y</w:t>
            </w:r>
          </w:p>
          <w:p w:rsidR="00015598" w:rsidRDefault="00015598">
            <w:pPr>
              <w:rPr>
                <w:b/>
                <w:sz w:val="24"/>
              </w:rPr>
            </w:pPr>
            <w:r>
              <w:rPr>
                <w:b/>
                <w:sz w:val="24"/>
              </w:rPr>
              <w:t>Что будет достигнуто</w:t>
            </w:r>
          </w:p>
        </w:tc>
      </w:tr>
      <w:tr w:rsidR="00015598">
        <w:trPr>
          <w:trHeight w:val="435"/>
        </w:trPr>
        <w:tc>
          <w:tcPr>
            <w:tcW w:w="9366" w:type="dxa"/>
            <w:gridSpan w:val="4"/>
            <w:tcBorders>
              <w:top w:val="single" w:sz="4" w:space="0" w:color="000000"/>
              <w:left w:val="single" w:sz="4" w:space="0" w:color="000000"/>
              <w:bottom w:val="single" w:sz="4" w:space="0" w:color="000000"/>
              <w:right w:val="single" w:sz="4" w:space="0" w:color="000000"/>
            </w:tcBorders>
            <w:shd w:val="clear" w:color="auto" w:fill="auto"/>
          </w:tcPr>
          <w:p w:rsidR="00015598" w:rsidRDefault="003B3F55">
            <w:pPr>
              <w:snapToGrid w:val="0"/>
              <w:jc w:val="right"/>
              <w:rPr>
                <w:sz w:val="24"/>
              </w:rPr>
            </w:pPr>
            <w:r>
              <w:pict>
                <v:group id="_x0000_s2050" style="position:absolute;left:0;text-align:left;margin-left:-4.75pt;margin-top:.55pt;width:224.25pt;height:81.4pt;z-index:251650560;mso-wrap-distance-left:0;mso-wrap-distance-right:0;mso-position-horizontal-relative:text;mso-position-vertical-relative:text" coordorigin="-95,11" coordsize="4484,1627">
                  <o:lock v:ext="edit" text="t"/>
                  <v:shape id="_x0000_s2051" type="#_x0000_t202" style="position:absolute;left:-95;top:21;width:4484;height:1617;mso-wrap-style:none;v-text-anchor:middle" strokeweight=".26mm">
                    <v:fill color2="black"/>
                  </v:shape>
                  <v:oval id="_x0000_s2052" style="position:absolute;left:70;top:196;width:994;height:1257" strokeweight=".26mm">
                    <v:fill color2="black"/>
                    <v:stroke joinstyle="miter"/>
                    <v:textbox style="mso-rotate-with-shape:t">
                      <w:txbxContent>
                        <w:p w:rsidR="00015598" w:rsidRDefault="00015598">
                          <w:pPr>
                            <w:rPr>
                              <w:sz w:val="22"/>
                            </w:rPr>
                          </w:pPr>
                          <w:r>
                            <w:rPr>
                              <w:sz w:val="22"/>
                            </w:rPr>
                            <w:t>учеб. год</w:t>
                          </w:r>
                        </w:p>
                      </w:txbxContent>
                    </v:textbox>
                  </v:oval>
                  <v:oval id="_x0000_s2053" style="position:absolute;left:1234;top:16;width:662;height:717" strokeweight=".26mm">
                    <v:fill color2="black"/>
                    <v:stroke joinstyle="miter"/>
                    <v:textbox style="mso-rotate-with-shape:t">
                      <w:txbxContent>
                        <w:p w:rsidR="00015598" w:rsidRDefault="00015598">
                          <w:pPr>
                            <w:rPr>
                              <w:sz w:val="16"/>
                              <w:szCs w:val="16"/>
                            </w:rPr>
                          </w:pPr>
                          <w:r>
                            <w:rPr>
                              <w:sz w:val="16"/>
                              <w:szCs w:val="16"/>
                            </w:rPr>
                            <w:t>мес</w:t>
                          </w:r>
                        </w:p>
                      </w:txbxContent>
                    </v:textbox>
                  </v:oval>
                  <v:oval id="_x0000_s2054" style="position:absolute;left:1232;top:912;width:662;height:717" strokeweight=".26mm">
                    <v:fill color2="black"/>
                    <v:stroke joinstyle="miter"/>
                    <v:textbox style="mso-rotate-with-shape:t">
                      <w:txbxContent>
                        <w:p w:rsidR="00015598" w:rsidRDefault="00015598">
                          <w:pPr>
                            <w:rPr>
                              <w:sz w:val="16"/>
                              <w:szCs w:val="16"/>
                            </w:rPr>
                          </w:pPr>
                          <w:r>
                            <w:rPr>
                              <w:sz w:val="16"/>
                              <w:szCs w:val="16"/>
                            </w:rPr>
                            <w:t>мес</w:t>
                          </w:r>
                        </w:p>
                        <w:p w:rsidR="00015598" w:rsidRDefault="00015598"/>
                      </w:txbxContent>
                    </v:textbox>
                  </v:oval>
                  <v:oval id="_x0000_s2055" style="position:absolute;left:2562;top:11;width:1160;height:177" strokeweight=".26mm">
                    <v:fill color2="black"/>
                    <v:stroke joinstyle="miter"/>
                    <v:textbox style="mso-rotate-with-shape:t">
                      <w:txbxContent>
                        <w:p w:rsidR="00015598" w:rsidRDefault="00015598">
                          <w:pPr>
                            <w:rPr>
                              <w:sz w:val="16"/>
                              <w:szCs w:val="16"/>
                            </w:rPr>
                          </w:pPr>
                          <w:r>
                            <w:rPr>
                              <w:sz w:val="16"/>
                              <w:szCs w:val="16"/>
                            </w:rPr>
                            <w:t>неделя</w:t>
                          </w:r>
                        </w:p>
                      </w:txbxContent>
                    </v:textbox>
                  </v:oval>
                  <v:oval id="_x0000_s2056" style="position:absolute;left:2562;top:192;width:1160;height:177;mso-wrap-style:none;v-text-anchor:middle" strokeweight=".26mm">
                    <v:fill color2="black"/>
                    <v:stroke joinstyle="miter"/>
                  </v:oval>
                  <v:oval id="_x0000_s2057" style="position:absolute;left:2562;top:371;width:1160;height:177;mso-wrap-style:none;v-text-anchor:middle" strokeweight=".26mm">
                    <v:fill color2="black"/>
                    <v:stroke joinstyle="miter"/>
                  </v:oval>
                  <v:oval id="_x0000_s2058" style="position:absolute;left:2562;top:552;width:1160;height:177;mso-wrap-style:none;v-text-anchor:middle" strokeweight=".26mm">
                    <v:fill color2="black"/>
                    <v:stroke joinstyle="miter"/>
                  </v:oval>
                  <v:oval id="_x0000_s2059" style="position:absolute;left:2562;top:912;width:1160;height:177;mso-wrap-style:none;v-text-anchor:middle" strokeweight=".26mm">
                    <v:fill color2="black"/>
                    <v:stroke joinstyle="miter"/>
                  </v:oval>
                  <v:oval id="_x0000_s2060" style="position:absolute;left:2562;top:1091;width:1160;height:177;mso-wrap-style:none;v-text-anchor:middle" strokeweight=".26mm">
                    <v:fill color2="black"/>
                    <v:stroke joinstyle="miter"/>
                  </v:oval>
                  <v:oval id="_x0000_s2061" style="position:absolute;left:2562;top:1272;width:1160;height:177;mso-wrap-style:none;v-text-anchor:middle" strokeweight=".26mm">
                    <v:fill color2="black"/>
                    <v:stroke joinstyle="miter"/>
                  </v:oval>
                  <v:oval id="_x0000_s2062" style="position:absolute;left:2562;top:1451;width:1160;height:177;mso-wrap-style:none;v-text-anchor:middle" strokeweight=".26mm">
                    <v:fill color2="black"/>
                    <v:stroke joinstyle="miter"/>
                  </v:oval>
                  <v:line id="_x0000_s2063" style="position:absolute;flip:x" from="898,371" to="1227,371" strokeweight=".26mm">
                    <v:stroke endarrow="block" joinstyle="miter"/>
                  </v:line>
                  <v:line id="_x0000_s2064" style="position:absolute;flip:x" from="898,1272" to="1227,1272" strokeweight=".26mm">
                    <v:stroke endarrow="block" joinstyle="miter"/>
                  </v:line>
                  <v:line id="_x0000_s2065" style="position:absolute;flip:x" from="1895,371" to="2557,371" strokeweight=".26mm">
                    <v:stroke endarrow="block" joinstyle="miter"/>
                  </v:line>
                  <v:line id="_x0000_s2066" style="position:absolute;flip:x" from="1895,192" to="2557,192" strokeweight=".26mm">
                    <v:stroke endarrow="block" joinstyle="miter"/>
                  </v:line>
                  <v:line id="_x0000_s2067" style="position:absolute;flip:x" from="1895,552" to="2557,552" strokeweight=".26mm">
                    <v:stroke endarrow="block" joinstyle="miter"/>
                  </v:line>
                  <v:line id="_x0000_s2068" style="position:absolute;flip:x" from="1895,1091" to="2557,1091" strokeweight=".26mm">
                    <v:stroke endarrow="block" joinstyle="miter"/>
                  </v:line>
                  <v:line id="_x0000_s2069" style="position:absolute;flip:x" from="1895,1272" to="2557,1272" strokeweight=".26mm">
                    <v:stroke endarrow="block" joinstyle="miter"/>
                  </v:line>
                  <v:line id="_x0000_s2070" style="position:absolute;flip:x" from="1895,1451" to="2557,1451" strokeweight=".26mm">
                    <v:stroke endarrow="block" joinstyle="miter"/>
                  </v:line>
                </v:group>
              </w:pict>
            </w:r>
            <w:r>
              <w:pict>
                <v:shape id="_x0000_s2072" style="position:absolute;left:0;text-align:left;margin-left:183.2pt;margin-top:7.55pt;width:63.4pt;height:10.4pt;z-index:251652608;mso-wrap-style:none;mso-position-horizontal:absolute;mso-position-horizontal-relative:text;mso-position-vertical:absolute;mso-position-vertical-relative:text;v-text-anchor:middle" coordsize="3223,162" path="m3223,l,162e" filled="f" strokeweight=".26mm">
                  <v:stroke endarrow="block"/>
                  <v:path arrowok="t"/>
                </v:shape>
              </w:pict>
            </w:r>
            <w:r>
              <w:pict>
                <v:rect id="_x0000_s2077" style="position:absolute;left:0;text-align:left;margin-left:246.6pt;margin-top:3.35pt;width:9pt;height:9pt;z-index:251656704;mso-wrap-style:none;mso-position-horizontal-relative:text;mso-position-vertical-relative:text;v-text-anchor:middle" strokeweight=".26mm">
                  <v:fill color2="black"/>
                </v:rect>
              </w:pict>
            </w:r>
            <w:r>
              <w:pict>
                <v:rect id="_x0000_s2078" style="position:absolute;left:0;text-align:left;margin-left:246.6pt;margin-top:12.35pt;width:9pt;height:9pt;z-index:251657728;mso-wrap-style:none;mso-position-horizontal-relative:text;mso-position-vertical-relative:text;v-text-anchor:middle" strokeweight=".26mm">
                  <v:fill color2="black"/>
                </v:rect>
              </w:pict>
            </w:r>
          </w:p>
          <w:p w:rsidR="00015598" w:rsidRDefault="003B3F55">
            <w:pPr>
              <w:jc w:val="right"/>
              <w:rPr>
                <w:sz w:val="20"/>
                <w:szCs w:val="20"/>
              </w:rPr>
            </w:pPr>
            <w:r>
              <w:pict>
                <v:polyline id="_x0000_s2071" style="position:absolute;left:0;text-align:left;z-index:251651584;mso-wrap-style:none;mso-position-horizontal:absolute;mso-position-horizontal-relative:text;mso-position-vertical:absolute;mso-position-vertical-relative:text;v-text-anchor:middle" points="247.45pt,29.6pt,183.05pt,10.8pt" coordsize="1288,376" filled="f" strokeweight=".26mm">
                  <v:stroke endarrow="block"/>
                  <v:path arrowok="t"/>
                </v:polyline>
              </w:pict>
            </w:r>
            <w:r>
              <w:pict>
                <v:polyline id="_x0000_s2074" style="position:absolute;left:0;text-align:left;z-index:251653632;mso-wrap-style:none;mso-position-horizontal:absolute;mso-position-horizontal-relative:text;mso-position-vertical:absolute;mso-position-vertical-relative:text;v-text-anchor:middle" points="246.95pt,2.55pt,244.7pt,2.55pt,183.85pt,6.75pt" coordsize="1262,84" filled="f" strokeweight=".26mm">
                  <v:stroke endarrow="block"/>
                  <v:path arrowok="t"/>
                </v:polyline>
              </w:pict>
            </w:r>
            <w:r>
              <w:pict>
                <v:polyline id="_x0000_s2075" style="position:absolute;left:0;text-align:left;z-index:251654656;mso-wrap-style:none;mso-position-horizontal:absolute;mso-position-horizontal-relative:text;mso-position-vertical:absolute;mso-position-vertical-relative:text;v-text-anchor:middle" points="246.3pt,21.35pt,182.55pt,10.2pt" coordsize="1275,223" filled="f" strokeweight=".26mm">
                  <v:stroke endarrow="block"/>
                  <v:path arrowok="t"/>
                </v:polyline>
              </w:pict>
            </w:r>
            <w:r>
              <w:pict>
                <v:polyline id="_x0000_s2076" style="position:absolute;left:0;text-align:left;z-index:251655680;mso-wrap-style:none;mso-position-horizontal:absolute;mso-position-horizontal-relative:text;mso-position-vertical:absolute;mso-position-vertical-relative:text;v-text-anchor:middle" points="246.7pt,12.75pt,185.55pt,8.7pt" coordsize="1223,81" filled="f" strokeweight=".26mm">
                  <v:stroke endarrow="block"/>
                  <v:path arrowok="t"/>
                </v:polyline>
              </w:pict>
            </w:r>
            <w:r>
              <w:pict>
                <v:rect id="_x0000_s2081" style="position:absolute;left:0;text-align:left;margin-left:246.6pt;margin-top:7.55pt;width:9pt;height:9.05pt;z-index:251660800;mso-wrap-style:none;v-text-anchor:middle" strokeweight=".26mm">
                  <v:fill color2="black"/>
                </v:rect>
              </w:pict>
            </w:r>
            <w:r w:rsidR="00015598">
              <w:rPr>
                <w:sz w:val="20"/>
                <w:szCs w:val="20"/>
              </w:rPr>
              <w:t>На схеме слева показано, что сумма</w:t>
            </w:r>
          </w:p>
          <w:p w:rsidR="00015598" w:rsidRDefault="003B3F55">
            <w:pPr>
              <w:jc w:val="right"/>
              <w:rPr>
                <w:sz w:val="20"/>
                <w:szCs w:val="20"/>
              </w:rPr>
            </w:pPr>
            <w:r>
              <w:pict>
                <v:rect id="_x0000_s2079" style="position:absolute;left:0;text-align:left;margin-left:246.6pt;margin-top:2.75pt;width:9pt;height:9pt;z-index:251658752;mso-wrap-style:none;v-text-anchor:middle" strokeweight=".26mm">
                  <v:fill color2="black"/>
                </v:rect>
              </w:pict>
            </w:r>
            <w:r>
              <w:pict>
                <v:rect id="_x0000_s2080" style="position:absolute;left:0;text-align:left;margin-left:246.6pt;margin-top:11.75pt;width:9pt;height:9pt;z-index:251659776;mso-wrap-style:none;v-text-anchor:middle" strokeweight=".26mm">
                  <v:fill color2="black"/>
                </v:rect>
              </w:pict>
            </w:r>
            <w:r w:rsidR="00015598">
              <w:rPr>
                <w:sz w:val="20"/>
                <w:szCs w:val="20"/>
              </w:rPr>
              <w:t xml:space="preserve">результатов каждой недели дает </w:t>
            </w:r>
          </w:p>
          <w:p w:rsidR="00015598" w:rsidRDefault="00015598">
            <w:pPr>
              <w:jc w:val="right"/>
              <w:rPr>
                <w:sz w:val="20"/>
                <w:szCs w:val="20"/>
              </w:rPr>
            </w:pPr>
            <w:r>
              <w:rPr>
                <w:sz w:val="20"/>
                <w:szCs w:val="20"/>
              </w:rPr>
              <w:t xml:space="preserve">промежуточный результат месяца  </w:t>
            </w:r>
          </w:p>
          <w:p w:rsidR="00015598" w:rsidRDefault="00015598">
            <w:pPr>
              <w:jc w:val="right"/>
              <w:rPr>
                <w:sz w:val="20"/>
                <w:szCs w:val="20"/>
              </w:rPr>
            </w:pPr>
            <w:r>
              <w:rPr>
                <w:sz w:val="20"/>
                <w:szCs w:val="20"/>
              </w:rPr>
              <w:t>Аналогично, результат каждой недели</w:t>
            </w:r>
          </w:p>
          <w:p w:rsidR="00015598" w:rsidRDefault="00015598">
            <w:pPr>
              <w:jc w:val="right"/>
              <w:rPr>
                <w:sz w:val="20"/>
                <w:szCs w:val="20"/>
              </w:rPr>
            </w:pPr>
            <w:r>
              <w:rPr>
                <w:sz w:val="20"/>
                <w:szCs w:val="20"/>
              </w:rPr>
              <w:t>складывается из достижений каждого дня.</w:t>
            </w:r>
          </w:p>
          <w:p w:rsidR="00015598" w:rsidRDefault="00015598">
            <w:pPr>
              <w:jc w:val="right"/>
              <w:rPr>
                <w:sz w:val="20"/>
                <w:szCs w:val="20"/>
              </w:rPr>
            </w:pPr>
            <w:r>
              <w:rPr>
                <w:sz w:val="20"/>
                <w:szCs w:val="20"/>
              </w:rPr>
              <w:t>Если выполняем от частного к общему,</w:t>
            </w:r>
          </w:p>
          <w:p w:rsidR="00015598" w:rsidRDefault="00015598">
            <w:pPr>
              <w:jc w:val="right"/>
              <w:rPr>
                <w:sz w:val="20"/>
                <w:szCs w:val="20"/>
              </w:rPr>
            </w:pPr>
            <w:r>
              <w:rPr>
                <w:sz w:val="20"/>
                <w:szCs w:val="20"/>
              </w:rPr>
              <w:t>то планируем наоборот – от общего к частному, от стратегических задач к частным.</w:t>
            </w:r>
          </w:p>
          <w:p w:rsidR="00015598" w:rsidRDefault="00015598">
            <w:pPr>
              <w:rPr>
                <w:sz w:val="24"/>
              </w:rPr>
            </w:pPr>
          </w:p>
        </w:tc>
      </w:tr>
    </w:tbl>
    <w:p w:rsidR="00015598" w:rsidRDefault="00015598">
      <w:pPr>
        <w:ind w:firstLine="709"/>
        <w:jc w:val="both"/>
      </w:pPr>
      <w:r>
        <w:t>Еще раз посмотри на поставленные тобой задачи. Не упущено ли что-то? Возможно ли распределить дела более удобно? Хватит ли на все отпущенного времени? Нашлось ли место и время для того, чтобы поработать со своими внутренними ресурсами: памятью, вниманием, положительной настройкой на успех  и др.? Если про эти необходимые и полезные, но тоже требующие времени, упражнения ты забыл, то обязательно найди возможность ими позаниматься тогда, когда ты не готовишься к ЕГЭ непосредственно (какие-то упражнения можно выполнять прямо в транспорте, по дороге в школу, читая книгу, занимаясь домашними делами и просто в порядке отдыха и разгрузки). Важно, чтобы ты обязательно каждый день, пусть полчаса, делал что-то, входящее в программу подготовки к экзамену, что шаг за шагом приближало бы тебя к заветной цели. Тогда все твое сознание и весь твой организм будут знать, что ты идешь к успеху, и помогать тебе.</w:t>
      </w:r>
    </w:p>
    <w:p w:rsidR="00015598" w:rsidRDefault="00015598">
      <w:pPr>
        <w:ind w:firstLine="709"/>
        <w:jc w:val="both"/>
      </w:pPr>
      <w:r>
        <w:t>4. Корректируй  свой план каждые две недели в зависимости от того, какие уже получены результаты и какие возникли новые задачи. Это приучает к организованности и самоконтролю. Ты будешь видеть реальную картину, как идут дела, и насколько ты эффективно готовишься.</w:t>
      </w:r>
    </w:p>
    <w:p w:rsidR="00015598" w:rsidRDefault="00015598">
      <w:pPr>
        <w:ind w:firstLine="709"/>
        <w:jc w:val="both"/>
      </w:pPr>
      <w:r>
        <w:t>5. Планируй и распределяй время в течение дня. Твой успех в том, чтобы запланировать как можно больше нужных дел (не откладывая на завтра), но при этом правильно рассчитать необходимый срок. Невозможно  сделать сразу двадцать дел, если на каждое из них понадобится не менее часа.</w:t>
      </w:r>
    </w:p>
    <w:p w:rsidR="00015598" w:rsidRDefault="00015598">
      <w:pPr>
        <w:ind w:firstLine="709"/>
        <w:jc w:val="both"/>
      </w:pPr>
      <w:r>
        <w:t>6. Если совсем не хватает времени, а нужно все успеть, найди резервы! Продумай: 1) что ты можешь делать, пока делаешь что-то другое (идешь в школу, принимаешь душ, смотришь телевизор, читаешь книгу), 2) кому можно поручить то, что не обязательно выполнять самому</w:t>
      </w:r>
    </w:p>
    <w:p w:rsidR="00015598" w:rsidRDefault="00015598">
      <w:pPr>
        <w:ind w:firstLine="709"/>
        <w:jc w:val="both"/>
      </w:pPr>
      <w:r>
        <w:t>7. Не отвлекайся на посторонние дела. Отличай задачи неотложные и необходимые от тех, выполнять которые не нужно именно сейчас или совсем не обязательно. Так ты сэкономишь кучу времени.</w:t>
      </w:r>
    </w:p>
    <w:p w:rsidR="00015598" w:rsidRDefault="00015598">
      <w:pPr>
        <w:ind w:firstLine="709"/>
        <w:jc w:val="both"/>
      </w:pPr>
      <w:r>
        <w:t>8. Не позволяй отвлекать себя. Научись говорить «нет», в том числе и своему внутреннему «Ребенку».</w:t>
      </w:r>
    </w:p>
    <w:p w:rsidR="00015598" w:rsidRDefault="00015598">
      <w:pPr>
        <w:ind w:firstLine="709"/>
        <w:jc w:val="both"/>
      </w:pPr>
      <w:r>
        <w:t>9. Обязательно планируй время на отдых. Чередуй занятия и отдых, например, 40-45 минут занятий и 10 минут перерыв. Отдых может быть пассивным (приляг, расслабься, ощути внутри себя свой жизненный ресурс</w:t>
      </w:r>
      <w:r>
        <w:rPr>
          <w:rStyle w:val="a4"/>
        </w:rPr>
        <w:footnoteReference w:id="30"/>
      </w:r>
      <w:r>
        <w:t>) и активным. Можно в это время сделать зарядку, принять душ, сделать небольшую физическую работу. Секрет отдыха не в количестве времени, а в переключении с одной деятельности на другую (в том числе и полное расслабление и отключение на 5 минут). Во время отдыха не отвлекайся на большие дела (например, генеральную уборку в шкафу) – твое сознание обманывает тебя, отключая от главного и втягивая в незначительную работу, чтобы ты не испытывал дискомфорт. Увы, оно спасает тебя от напряжения, но не от ЕГЭ.</w:t>
      </w:r>
    </w:p>
    <w:p w:rsidR="00015598" w:rsidRDefault="00015598">
      <w:pPr>
        <w:ind w:firstLine="709"/>
        <w:jc w:val="both"/>
      </w:pPr>
      <w:r>
        <w:t>10. Учти, чем больше планируешь и делаешь, тем больше успеваешь. Запланировав на день только одно дело, рискуешь не закончить даже его.</w:t>
      </w:r>
    </w:p>
    <w:p w:rsidR="00015598" w:rsidRDefault="00015598">
      <w:pPr>
        <w:ind w:firstLine="709"/>
        <w:jc w:val="both"/>
      </w:pPr>
      <w:r>
        <w:t xml:space="preserve">10. Попробуй охарактеризовать себя –  ты больше чувствуешь себя эффективным организатором, руководителем или исполнителем? Тебе проще самому организовать свой день и регулировать свои действия, или лучше получается, когда ты  только выполняешь четкие указания других? Если ты более эффективен как исполнитель, то тебе очень поможет в самоорганизации руководство «со стороны». Договорись с кем-то, кто будет тебе формулировать задачи на день, и перед кем ты будешь отчитываться. Конечно, важнее уметь это делать самому, но в данном случае это всего лишь прием, который поможет тебе внутренне собраться и не отвлекаться на постороннее. </w:t>
      </w:r>
    </w:p>
    <w:p w:rsidR="00015598" w:rsidRDefault="00015598">
      <w:pPr>
        <w:ind w:firstLine="709"/>
        <w:jc w:val="both"/>
      </w:pPr>
      <w:r>
        <w:t>11. Если награждать себя за своевременно по плану выполненную значительную работу кусочком шоколада (только за это!) и полноценным отдыхом, то тебе будет все легче и легче. И то, и другое очень полезно в период сильного умственного и психического напряжения. А положительные подкрепления за преодоление очередного препятствия в виде решенной трудной задачи формируют привычку и нужное поведение.</w:t>
      </w:r>
    </w:p>
    <w:p w:rsidR="00015598" w:rsidRDefault="00015598">
      <w:pPr>
        <w:ind w:firstLine="709"/>
        <w:jc w:val="both"/>
      </w:pPr>
      <w:r>
        <w:t>12. Готовиться лучше вместе – так можно распределить некоторые текущие организационные задачи, чтобы сэкономить силы. Вы будете друг друга стимулировать и подгонять, отчитываясь о достигнутых результатах. И работать вместе для некоторых намного легче и приятнее. Но если ты не нуждаешься во внешней поддержке и привык делать все в одиночку, такой способ тебе не подойдет.</w:t>
      </w:r>
    </w:p>
    <w:p w:rsidR="00015598" w:rsidRDefault="00015598">
      <w:pPr>
        <w:ind w:firstLine="709"/>
        <w:jc w:val="both"/>
      </w:pPr>
      <w:r>
        <w:t xml:space="preserve">13. Следующие приемы помогут при решении больших и очень больших задач. </w:t>
      </w:r>
    </w:p>
    <w:p w:rsidR="00015598" w:rsidRDefault="00015598">
      <w:pPr>
        <w:ind w:firstLine="720"/>
        <w:jc w:val="both"/>
      </w:pPr>
      <w:r>
        <w:t xml:space="preserve">В основе </w:t>
      </w:r>
      <w:r>
        <w:rPr>
          <w:b/>
          <w:i/>
        </w:rPr>
        <w:t>«слоновой техники»</w:t>
      </w:r>
      <w:r>
        <w:t xml:space="preserve"> – деление большой задачи на маленькие, каждодневные задачи. Крупную задачу следует вообразить в виде слона</w:t>
      </w:r>
      <w:r>
        <w:rPr>
          <w:rStyle w:val="a4"/>
        </w:rPr>
        <w:footnoteReference w:id="31"/>
      </w:r>
      <w:r>
        <w:t xml:space="preserve">. Например, в виде слона можно вообразить все художественные произведения, содержание которых необходимо знать. Конкретные произведения представляются в виде ушей, хвоста, ног, хобота и других частей тела воображаемого слона. Решение маленьких задач, т.е. чтение и анализ отдельных произведений, поможет поглотить «слона» в целом. </w:t>
      </w:r>
    </w:p>
    <w:p w:rsidR="00015598" w:rsidRDefault="00015598">
      <w:pPr>
        <w:ind w:firstLine="720"/>
        <w:jc w:val="both"/>
      </w:pPr>
      <w:r>
        <w:t xml:space="preserve">Относись спокойно к большим «слонам». Воспринимай «слонов» как захватывающие твое сознание возможности; режь «слона» на маленькие удобные кусочки; сосредоточься на задачах дня и «заглатывай» кусочки каждый день; съедай только одного и того же «слона», пока от него ничего не останется, а затем принимайся за другого. </w:t>
      </w:r>
    </w:p>
    <w:p w:rsidR="00015598" w:rsidRDefault="00015598">
      <w:pPr>
        <w:rPr>
          <w:sz w:val="14"/>
        </w:rPr>
      </w:pPr>
    </w:p>
    <w:p w:rsidR="00015598" w:rsidRDefault="00015598">
      <w:pPr>
        <w:ind w:firstLine="720"/>
        <w:jc w:val="both"/>
      </w:pPr>
      <w:r>
        <w:t xml:space="preserve">При появлении большого количества задач, которые надо решать в сжатые сроки, задавай </w:t>
      </w:r>
      <w:r>
        <w:rPr>
          <w:b/>
          <w:i/>
        </w:rPr>
        <w:t>вопросы к себе.</w:t>
      </w:r>
      <w:r>
        <w:rPr>
          <w:b/>
        </w:rPr>
        <w:t xml:space="preserve"> </w:t>
      </w:r>
      <w:r>
        <w:t xml:space="preserve">Непосредственно перед каждым важным этапам подготовки к экзамену спрашивай себя: </w:t>
      </w:r>
    </w:p>
    <w:p w:rsidR="00015598" w:rsidRDefault="00015598">
      <w:r>
        <w:t xml:space="preserve">Какова моя цель на этом этапе? </w:t>
      </w:r>
    </w:p>
    <w:p w:rsidR="00015598" w:rsidRDefault="00015598">
      <w:r>
        <w:t xml:space="preserve">Сколько времени в моем распоряжении? </w:t>
      </w:r>
    </w:p>
    <w:p w:rsidR="00015598" w:rsidRDefault="00015598">
      <w:r>
        <w:t xml:space="preserve">Как лучше использовать это время? </w:t>
      </w:r>
    </w:p>
    <w:p w:rsidR="00015598" w:rsidRDefault="00015598">
      <w:r>
        <w:t xml:space="preserve">Какие задачи нужно решить в первую очередь? </w:t>
      </w:r>
    </w:p>
    <w:p w:rsidR="00015598" w:rsidRDefault="00015598">
      <w:r>
        <w:t xml:space="preserve">В какой последовательности должны решиться эти задачи? </w:t>
      </w:r>
    </w:p>
    <w:p w:rsidR="00015598" w:rsidRDefault="00015598">
      <w:r>
        <w:t>Что нужно подготовить для решения каждой задачи?</w:t>
      </w:r>
    </w:p>
    <w:p w:rsidR="00015598" w:rsidRDefault="00015598">
      <w:pPr>
        <w:ind w:firstLine="720"/>
        <w:rPr>
          <w:b/>
          <w:i/>
        </w:rPr>
      </w:pPr>
      <w:r>
        <w:rPr>
          <w:b/>
          <w:i/>
        </w:rPr>
        <w:t xml:space="preserve">Экспериментируй и ставь опыты. </w:t>
      </w:r>
    </w:p>
    <w:p w:rsidR="00015598" w:rsidRDefault="00015598">
      <w:pPr>
        <w:ind w:firstLine="720"/>
        <w:jc w:val="both"/>
      </w:pPr>
      <w:r>
        <w:t>№ 1. Оцени свое чувство времени. Поставь таймер (или песочные часы) на 1 минуту. Не глядя на часы и ничего не делая, попытайся определить, когда пройдет минута. Насколько хорошо ты чувствуешь время?</w:t>
      </w:r>
    </w:p>
    <w:p w:rsidR="00015598" w:rsidRDefault="00015598">
      <w:pPr>
        <w:ind w:firstLine="720"/>
        <w:jc w:val="both"/>
      </w:pPr>
      <w:r>
        <w:t xml:space="preserve">№ 2. Поставь таймер на 1 минуту, но теперь постарайся за эту минуту выучить новое правило или ряд фактов, дат и др. (что пригодится на экзамене). Следи, чтобы тебе ничего не мешало и не отвлекало! Ровно через минуту оцени, чего удалось достичь за такой короткий промежуток. </w:t>
      </w:r>
    </w:p>
    <w:p w:rsidR="00015598" w:rsidRDefault="00015598">
      <w:pPr>
        <w:ind w:firstLine="720"/>
        <w:jc w:val="both"/>
      </w:pPr>
      <w:r>
        <w:t>№ 3. Зайди в комнату, где есть люди и работает телевизор. Проделай тот же опыт, но уже с новым материалом. Сравни результаты с результатами опыта № 2.</w:t>
      </w:r>
    </w:p>
    <w:p w:rsidR="00015598" w:rsidRDefault="00015598">
      <w:pPr>
        <w:ind w:firstLine="720"/>
        <w:jc w:val="both"/>
      </w:pPr>
      <w:r>
        <w:t>№ 4. Потренируйся несколько дней, проводя опыты № 2 с новым материалом. Учись полностью сосредоточиваться и интенсивно заниматься в пределах установленного времени. Сравни свои более поздние результаты с тем, который был получен в первый раз.</w:t>
      </w:r>
    </w:p>
    <w:p w:rsidR="00015598" w:rsidRDefault="00015598">
      <w:pPr>
        <w:ind w:firstLine="720"/>
        <w:jc w:val="both"/>
      </w:pPr>
      <w:r>
        <w:t>№ 5. Выбери день, когда ты НЕ собирался готовиться к экзамену. Запланируй время, когда ты можешь потратить 1 минуту, 5 минут, 10 минут, 15 минут, 5 минут и 1 минуту. Это будут 4 подхода (по 1, 5, 10, 15 минут), для которых необходимо выбрать подходящий по объему учебный материал (который необходимо выучить). Исходи из знаний о своих возможностях по результатам опытов № 2 и № 4. Сделай за день последовательно 4 подхода по 1, 5, 10, 15 минут (засеки время – учи – точно по таймеру прекращай работу – занимайся другими текущими делами или отдыхай). Последние два подхода (5 и 1 минута) – повторение выученных за день материалов.  Назавтра оцени полученные результаты. Ты позанимался всего менее 40 минут, но каждый раз очень целенаправленно. Можно ли сказать, что и за это время ты сумел добиться конкретного и ощутимого результата?</w:t>
      </w:r>
    </w:p>
    <w:p w:rsidR="00015598" w:rsidRDefault="00015598">
      <w:pPr>
        <w:ind w:firstLine="720"/>
        <w:jc w:val="both"/>
        <w:rPr>
          <w:sz w:val="16"/>
        </w:rPr>
      </w:pPr>
    </w:p>
    <w:p w:rsidR="00015598" w:rsidRDefault="00015598">
      <w:pPr>
        <w:ind w:firstLine="720"/>
        <w:jc w:val="both"/>
      </w:pPr>
      <w:r>
        <w:t xml:space="preserve">Выполняя эти полезные упражнения и ставя опыты, ты никак не теряешь времени, потому что продолжаешь готовиться к ЕГЭ. </w:t>
      </w:r>
    </w:p>
    <w:p w:rsidR="00015598" w:rsidRDefault="00015598">
      <w:pPr>
        <w:pStyle w:val="1"/>
        <w:spacing w:before="0" w:after="0"/>
        <w:ind w:left="0" w:firstLine="720"/>
        <w:jc w:val="both"/>
        <w:rPr>
          <w:rFonts w:ascii="Times New Roman" w:hAnsi="Times New Roman"/>
          <w:sz w:val="28"/>
        </w:rPr>
      </w:pPr>
    </w:p>
    <w:p w:rsidR="00015598" w:rsidRDefault="00015598">
      <w:pPr>
        <w:pStyle w:val="1"/>
        <w:spacing w:before="0" w:after="0"/>
        <w:jc w:val="center"/>
        <w:rPr>
          <w:rFonts w:ascii="Times New Roman" w:hAnsi="Times New Roman"/>
          <w:sz w:val="28"/>
        </w:rPr>
      </w:pPr>
      <w:r>
        <w:rPr>
          <w:rFonts w:ascii="Times New Roman" w:hAnsi="Times New Roman"/>
          <w:sz w:val="28"/>
        </w:rPr>
        <w:t>Саморегуляция и поддержание внутреннего ресурса</w:t>
      </w:r>
    </w:p>
    <w:p w:rsidR="00015598" w:rsidRDefault="00015598">
      <w:pPr>
        <w:pStyle w:val="1"/>
        <w:spacing w:before="0" w:after="0"/>
        <w:jc w:val="center"/>
        <w:rPr>
          <w:rFonts w:ascii="Times New Roman" w:hAnsi="Times New Roman"/>
          <w:sz w:val="28"/>
        </w:rPr>
      </w:pPr>
      <w:r>
        <w:rPr>
          <w:rFonts w:ascii="Times New Roman" w:hAnsi="Times New Roman"/>
          <w:sz w:val="28"/>
        </w:rPr>
        <w:t>в стрессовой ситуации</w:t>
      </w:r>
    </w:p>
    <w:p w:rsidR="00015598" w:rsidRDefault="00015598">
      <w:pPr>
        <w:jc w:val="right"/>
        <w:rPr>
          <w:i/>
          <w:sz w:val="24"/>
        </w:rPr>
      </w:pPr>
      <w:r>
        <w:rPr>
          <w:i/>
          <w:sz w:val="24"/>
        </w:rPr>
        <w:t xml:space="preserve">Вот как устроена природа! </w:t>
      </w:r>
    </w:p>
    <w:p w:rsidR="00015598" w:rsidRDefault="00015598">
      <w:pPr>
        <w:jc w:val="right"/>
        <w:rPr>
          <w:i/>
          <w:sz w:val="24"/>
        </w:rPr>
      </w:pPr>
      <w:r>
        <w:rPr>
          <w:i/>
          <w:sz w:val="24"/>
        </w:rPr>
        <w:t>Чуть-чуть расслабился, когда нервничаешь,</w:t>
      </w:r>
    </w:p>
    <w:p w:rsidR="00015598" w:rsidRDefault="00015598">
      <w:pPr>
        <w:jc w:val="right"/>
        <w:rPr>
          <w:i/>
          <w:sz w:val="24"/>
        </w:rPr>
      </w:pPr>
      <w:r>
        <w:rPr>
          <w:i/>
          <w:sz w:val="24"/>
        </w:rPr>
        <w:t xml:space="preserve"> и пришла уверенность в себе!</w:t>
      </w:r>
    </w:p>
    <w:p w:rsidR="00015598" w:rsidRDefault="00015598">
      <w:pPr>
        <w:jc w:val="right"/>
        <w:rPr>
          <w:i/>
          <w:sz w:val="24"/>
        </w:rPr>
      </w:pPr>
      <w:r>
        <w:rPr>
          <w:i/>
          <w:sz w:val="24"/>
        </w:rPr>
        <w:t>Х.М. Алиев</w:t>
      </w:r>
    </w:p>
    <w:p w:rsidR="00015598" w:rsidRDefault="00015598">
      <w:pPr>
        <w:autoSpaceDE w:val="0"/>
        <w:ind w:firstLine="720"/>
        <w:jc w:val="both"/>
        <w:rPr>
          <w:bCs/>
          <w:sz w:val="22"/>
        </w:rPr>
      </w:pPr>
    </w:p>
    <w:p w:rsidR="00015598" w:rsidRDefault="00015598">
      <w:pPr>
        <w:autoSpaceDE w:val="0"/>
        <w:ind w:firstLine="720"/>
        <w:jc w:val="both"/>
        <w:rPr>
          <w:bCs/>
        </w:rPr>
      </w:pPr>
      <w:r>
        <w:rPr>
          <w:bCs/>
        </w:rPr>
        <w:t>Как находить в себе то состояние, которое вам нужно? Этому помогут приемы, которые используются в методе «Ключ»</w:t>
      </w:r>
      <w:r>
        <w:rPr>
          <w:rStyle w:val="a4"/>
          <w:bCs/>
        </w:rPr>
        <w:footnoteReference w:id="32"/>
      </w:r>
      <w:r>
        <w:rPr>
          <w:bCs/>
        </w:rPr>
        <w:t xml:space="preserve"> доктора Хасана Алиева. </w:t>
      </w:r>
    </w:p>
    <w:p w:rsidR="00015598" w:rsidRDefault="00015598">
      <w:pPr>
        <w:ind w:firstLine="900"/>
        <w:jc w:val="both"/>
      </w:pPr>
      <w:r>
        <w:t xml:space="preserve">Автор утверждает, и это подтверждается его многолетней практикой,  а также нашим собственным опытом, что научившись сознательной саморегуляции, мы можем снимать у себя стресс по своему желанию, переводя в критический момент наш внутренний «автопилот» в режим «ручного управления. Это помогает восстанавливать и сохранять здоровье и более полно реализовать свои способности и возможности. И при этом мы ни от кого и ни от чего не зависим. Таким образом, речь идет о внутреннем жизненном ресурсе, который можно поддерживать и «подкачивать», чтобы в сложных ситуациях быть эффективным и добиваться своего. </w:t>
      </w:r>
    </w:p>
    <w:p w:rsidR="00015598" w:rsidRDefault="00015598">
      <w:pPr>
        <w:ind w:firstLine="900"/>
        <w:jc w:val="both"/>
      </w:pPr>
      <w:r>
        <w:t>Для поддержания его нужно немногое.</w:t>
      </w:r>
    </w:p>
    <w:p w:rsidR="00015598" w:rsidRDefault="00015598">
      <w:pPr>
        <w:ind w:firstLine="900"/>
        <w:jc w:val="both"/>
        <w:rPr>
          <w:b/>
          <w:bCs/>
        </w:rPr>
      </w:pPr>
      <w:r>
        <w:rPr>
          <w:b/>
          <w:bCs/>
        </w:rPr>
        <w:t>Позитивное мышление, направленное на оптимум: добиваться результатов с меньшими усилиями.</w:t>
      </w:r>
    </w:p>
    <w:p w:rsidR="00015598" w:rsidRDefault="00015598">
      <w:pPr>
        <w:ind w:firstLine="900"/>
        <w:jc w:val="both"/>
      </w:pPr>
      <w:r>
        <w:rPr>
          <w:b/>
        </w:rPr>
        <w:t>Поднимать планку цели.</w:t>
      </w:r>
      <w:r>
        <w:t xml:space="preserve"> Для маленьких задач большая энергия не нужна. Чем планка выше, тем легче раскрываются природные способности и резервные возможности организма. На фоне этого настроя проблему среднего уровня решишь без проблем.</w:t>
      </w:r>
    </w:p>
    <w:p w:rsidR="00015598" w:rsidRDefault="00015598">
      <w:pPr>
        <w:ind w:firstLine="900"/>
        <w:jc w:val="both"/>
      </w:pPr>
      <w:r>
        <w:rPr>
          <w:b/>
        </w:rPr>
        <w:t>Ставить «внутреннюю цель».</w:t>
      </w:r>
      <w:r>
        <w:t xml:space="preserve"> </w:t>
      </w:r>
      <w:r>
        <w:rPr>
          <w:iCs/>
        </w:rPr>
        <w:t xml:space="preserve">Чтобы научиться добиваться «внешних» целей наиболее коротким и доступным путем, для выработки нужных способностей предлагается «внутренняя» цель – достичь наиболее коротким путем оптимального комфортного состояния. </w:t>
      </w:r>
      <w:r>
        <w:t>Когда человек творчески ищет в себе идеальное состояние наиболее коротким путем, он этим самым развивает у себя способность решить и другие проблемы наиболее оптимальным для себя способом.</w:t>
      </w:r>
    </w:p>
    <w:p w:rsidR="00015598" w:rsidRDefault="00015598">
      <w:pPr>
        <w:ind w:firstLine="900"/>
        <w:jc w:val="both"/>
      </w:pPr>
      <w:r>
        <w:rPr>
          <w:b/>
        </w:rPr>
        <w:t xml:space="preserve">Мобилизация. </w:t>
      </w:r>
      <w:r>
        <w:t>Она</w:t>
      </w:r>
      <w:r>
        <w:rPr>
          <w:b/>
        </w:rPr>
        <w:t xml:space="preserve"> </w:t>
      </w:r>
      <w:r>
        <w:t>достигается за счет снятия нервных «зажимов», за счет раскрепощения.</w:t>
      </w:r>
    </w:p>
    <w:p w:rsidR="00015598" w:rsidRDefault="00015598">
      <w:pPr>
        <w:ind w:firstLine="900"/>
        <w:jc w:val="both"/>
      </w:pPr>
      <w:r>
        <w:rPr>
          <w:b/>
        </w:rPr>
        <w:t xml:space="preserve">Релаксация – </w:t>
      </w:r>
      <w:r>
        <w:t>более глубокая степень этого расслабления, полезная для восстановления.</w:t>
      </w:r>
    </w:p>
    <w:p w:rsidR="00015598" w:rsidRDefault="00015598">
      <w:pPr>
        <w:ind w:firstLine="900"/>
        <w:jc w:val="both"/>
      </w:pPr>
      <w:r>
        <w:rPr>
          <w:b/>
        </w:rPr>
        <w:t>Внутренняя гармония</w:t>
      </w:r>
      <w:r>
        <w:t xml:space="preserve"> (между физическим и психическим).  Без особого состояния особого внутреннего раскрепощения не будет особой пользы. Потому что даже физические упражнения дают максимальный эффект только тогда, когда между «физикой» (телом) и «психикой» (душой) возникает управляемая вашей целью связь (гармония), которая создается через психическую релаксацию</w:t>
      </w:r>
      <w:r>
        <w:rPr>
          <w:i/>
          <w:iCs/>
        </w:rPr>
        <w:t xml:space="preserve"> – </w:t>
      </w:r>
      <w:r>
        <w:t>состояние внутреннего раскрепощения и снятие нервных «зажимов». Тем самым мы сохраняем свою человеческую духовно-физическую целостность и поэтому становимся более эффективными и более удачливыми. Это же дает способность  чувствовать от жизни радость.</w:t>
      </w:r>
    </w:p>
    <w:p w:rsidR="00015598" w:rsidRDefault="00015598">
      <w:pPr>
        <w:ind w:firstLine="900"/>
        <w:jc w:val="both"/>
      </w:pPr>
      <w:r>
        <w:rPr>
          <w:b/>
        </w:rPr>
        <w:t>Сбрасывать тянущий балласт, мешающий летать.</w:t>
      </w:r>
      <w:r>
        <w:t xml:space="preserve"> Освобождаться от внутренних зажимов, мешающих состояний, тревог, всего того внутри нас, что мешает обрести спокойную уверенность, веру в себя, способность ставить перед собой высокие и достойные цели, обретать раскрепощенность, наполняющие нас силы. «Между тобой и целью не должно быть сомнений. Иначе споткнешься».</w:t>
      </w:r>
    </w:p>
    <w:p w:rsidR="00015598" w:rsidRDefault="00015598">
      <w:pPr>
        <w:ind w:firstLine="900"/>
        <w:jc w:val="both"/>
      </w:pPr>
      <w:r>
        <w:rPr>
          <w:b/>
        </w:rPr>
        <w:t>Опираться на принцип подбора путем перебора  вместо принципа достижения путем повторения.</w:t>
      </w:r>
      <w:r>
        <w:t xml:space="preserve"> Традиционная педагогика рекомендует концентрировать усилия на решении задачи, повторять действия снова и снова, пока не получится. «Если долго мучиться...». Этот способ предлагает не концентрацию, а разброс усилий, перебор разных способов работы, техник, инструментов. Пробовать и бросать, если не нравится, если кажется, что не получается. В результате перебора вариантов решения обязательно найдется такое, которое понравится. Удовольствие – критерий того, что находишься на верном пути.</w:t>
      </w:r>
    </w:p>
    <w:p w:rsidR="00015598" w:rsidRDefault="00015598">
      <w:pPr>
        <w:ind w:firstLine="720"/>
        <w:jc w:val="both"/>
        <w:rPr>
          <w:b/>
        </w:rPr>
      </w:pPr>
      <w:r>
        <w:rPr>
          <w:b/>
        </w:rPr>
        <w:t>Сохранять и поддерживать в себе жизненный ресурс при помощи несложных, но эффективных упражнений.</w:t>
      </w:r>
    </w:p>
    <w:p w:rsidR="00015598" w:rsidRDefault="00015598">
      <w:pPr>
        <w:autoSpaceDE w:val="0"/>
        <w:ind w:firstLine="720"/>
        <w:jc w:val="both"/>
      </w:pPr>
      <w:r>
        <w:rPr>
          <w:u w:val="single"/>
        </w:rPr>
        <w:t>Упражнение 1.</w:t>
      </w:r>
      <w:r>
        <w:t xml:space="preserve"> Вытяните перед собой руки, помечтайте, что они, как крылья, начинают расходиться в стороны! Это научный факт</w:t>
      </w:r>
      <w:r>
        <w:rPr>
          <w:i/>
          <w:iCs/>
        </w:rPr>
        <w:t xml:space="preserve"> – </w:t>
      </w:r>
      <w:r>
        <w:t xml:space="preserve">управляемое идеомоторное движение! Это тест на «зажатостъ», который уникален тем, что одновременно и снимает «зажатостъ». </w:t>
      </w:r>
    </w:p>
    <w:p w:rsidR="00015598" w:rsidRDefault="00015598">
      <w:pPr>
        <w:autoSpaceDE w:val="0"/>
        <w:ind w:firstLine="720"/>
        <w:jc w:val="both"/>
      </w:pPr>
      <w:r>
        <w:t>Обучаясь такому ключевому движению, вы учитесь управлять своим состоянием, освобождаться от комплексов, преодолевать стереотипы мышления и психологические барьеры.</w:t>
      </w:r>
    </w:p>
    <w:p w:rsidR="00015598" w:rsidRDefault="00015598">
      <w:pPr>
        <w:ind w:firstLine="720"/>
      </w:pPr>
      <w:r>
        <w:rPr>
          <w:u w:val="single"/>
        </w:rPr>
        <w:t>Упражнение 2</w:t>
      </w:r>
      <w:r>
        <w:t xml:space="preserve"> (самое главное).</w:t>
      </w:r>
    </w:p>
    <w:p w:rsidR="00015598" w:rsidRDefault="00015598">
      <w:pPr>
        <w:autoSpaceDE w:val="0"/>
        <w:ind w:firstLine="720"/>
        <w:jc w:val="both"/>
      </w:pPr>
      <w:r>
        <w:t xml:space="preserve"> 1. Нужно сесть и расслабиться. Можно закрыть для удобства глаза, если так приятнее.</w:t>
      </w:r>
    </w:p>
    <w:p w:rsidR="00015598" w:rsidRDefault="00015598">
      <w:pPr>
        <w:autoSpaceDE w:val="0"/>
        <w:ind w:firstLine="720"/>
        <w:jc w:val="both"/>
      </w:pPr>
      <w:r>
        <w:t>2. Начните вспоминать свое лучшее состояние в жизни</w:t>
      </w:r>
      <w:r>
        <w:rPr>
          <w:i/>
          <w:iCs/>
        </w:rPr>
        <w:t xml:space="preserve"> </w:t>
      </w:r>
      <w:r>
        <w:rPr>
          <w:iCs/>
        </w:rPr>
        <w:t>(</w:t>
      </w:r>
      <w:r>
        <w:t>вспомните момент в своей жизни, свой день, час, минуту, когда вы были в наилучшем своем состоянии, когда вы чувствовали себя победителем, на высоте, счастливым, удовлетворенным, эффективным, добившимся своего и др.).</w:t>
      </w:r>
    </w:p>
    <w:p w:rsidR="00015598" w:rsidRDefault="00015598">
      <w:pPr>
        <w:autoSpaceDE w:val="0"/>
        <w:ind w:firstLine="720"/>
        <w:jc w:val="both"/>
      </w:pPr>
      <w:r>
        <w:t>3. При этом проявится, что этому мешает (это может быть, например, неприятные ощущения в теле, ускользающая от вас картинка – невозможность сосредоточиться на ней, подавленность, «зависание» и невозможность переключиться на задачу).</w:t>
      </w:r>
    </w:p>
    <w:p w:rsidR="00015598" w:rsidRDefault="00015598">
      <w:pPr>
        <w:autoSpaceDE w:val="0"/>
        <w:ind w:firstLine="720"/>
        <w:jc w:val="both"/>
      </w:pPr>
      <w:r>
        <w:t xml:space="preserve">Уберите мешающие хорошему состоянию ощущения. Для этого у вас есть арсенал разных приемов: массаж точек на затылке,  массаж шеи, легкие физические упражнения, снимающие напряжение и чувство «зажатости»,  идеомоторные приемы с разведением и сведением рук, при которых движения рук должны по вашим мысленным командам происходить автоматически. </w:t>
      </w:r>
    </w:p>
    <w:p w:rsidR="00015598" w:rsidRDefault="00015598">
      <w:pPr>
        <w:autoSpaceDE w:val="0"/>
        <w:ind w:firstLine="720"/>
      </w:pPr>
      <w:r>
        <w:t>Эти приемы снимают напряжение и вызывают приятное расслабление, комфорт, чувство благоденствия.</w:t>
      </w:r>
    </w:p>
    <w:p w:rsidR="00015598" w:rsidRDefault="00015598">
      <w:pPr>
        <w:autoSpaceDE w:val="0"/>
        <w:ind w:firstLine="720"/>
        <w:jc w:val="both"/>
      </w:pPr>
      <w:r>
        <w:t>Необходим некий временный внутренний посредник между сознанием и организмом. В качестве такого временного посредника может быть использована любая более доступная сознательному управлению реакция организма. Это может быть ощущение тепла в теле, легко вызываемого по волевому желанию, цветовой образ, рефлекторное движение или любая другая реакция организма, легко вызываемая волевым усилием.</w:t>
      </w:r>
    </w:p>
    <w:p w:rsidR="00015598" w:rsidRDefault="00015598">
      <w:pPr>
        <w:autoSpaceDE w:val="0"/>
        <w:ind w:firstLine="720"/>
        <w:jc w:val="both"/>
      </w:pPr>
      <w:r>
        <w:t>Действуя от простого к сложному, используя посредника, мы создаем возможность достичь управления и теми функциями организма, которые  ранее были недоступны сознательному контролю. Скажешь теперь себе, например, на экзамене: «Спокойно!»</w:t>
      </w:r>
      <w:r>
        <w:rPr>
          <w:i/>
          <w:iCs/>
          <w:color w:val="003366"/>
        </w:rPr>
        <w:t xml:space="preserve"> – </w:t>
      </w:r>
      <w:r>
        <w:t xml:space="preserve">и становится так. </w:t>
      </w:r>
    </w:p>
    <w:p w:rsidR="00015598" w:rsidRDefault="00015598">
      <w:pPr>
        <w:autoSpaceDE w:val="0"/>
        <w:ind w:firstLine="720"/>
      </w:pPr>
      <w:r>
        <w:t>Вы сами должны определить, какие из этих приемов вам нужны в том или ином случае, чтобы устранить те препятствия, которые мешают воспроизводить состояние бодрости и полета.</w:t>
      </w:r>
    </w:p>
    <w:p w:rsidR="00015598" w:rsidRDefault="00015598">
      <w:pPr>
        <w:autoSpaceDE w:val="0"/>
        <w:ind w:firstLine="720"/>
        <w:jc w:val="both"/>
      </w:pPr>
      <w:r>
        <w:t>4) Если вы никак не можете обрести нужного вам внутреннего состояния, психического настроя, можно представить себя в каком-то уютном месте, дающем вам покой, чувство защиты, умиротворенности – представить, что вы сейчас находитесь там, и почувствовать все это – уверенность, защиту, счастье.</w:t>
      </w:r>
    </w:p>
    <w:p w:rsidR="00015598" w:rsidRDefault="00015598">
      <w:pPr>
        <w:autoSpaceDE w:val="0"/>
        <w:ind w:firstLine="720"/>
        <w:jc w:val="both"/>
      </w:pPr>
      <w:r>
        <w:t>5) Почувствуйте и представьте внутри себя ваш жизненный ресурс, из которого исходит это состояние, эти ощущения. Представьте его – что он из себя представляет, как он выглядит, зафиксируйте в себе это состояние.</w:t>
      </w:r>
    </w:p>
    <w:p w:rsidR="00015598" w:rsidRDefault="00015598">
      <w:pPr>
        <w:autoSpaceDE w:val="0"/>
        <w:ind w:firstLine="720"/>
        <w:jc w:val="both"/>
      </w:pPr>
    </w:p>
    <w:p w:rsidR="00015598" w:rsidRDefault="00015598">
      <w:pPr>
        <w:autoSpaceDE w:val="0"/>
        <w:ind w:firstLine="720"/>
        <w:jc w:val="both"/>
        <w:rPr>
          <w:sz w:val="10"/>
        </w:rPr>
      </w:pPr>
    </w:p>
    <w:p w:rsidR="00015598" w:rsidRDefault="00015598">
      <w:pPr>
        <w:pBdr>
          <w:top w:val="single" w:sz="4" w:space="1" w:color="000000"/>
          <w:left w:val="single" w:sz="4" w:space="4" w:color="000000"/>
          <w:bottom w:val="single" w:sz="4" w:space="1" w:color="000000"/>
          <w:right w:val="single" w:sz="4" w:space="0" w:color="000000"/>
        </w:pBdr>
        <w:autoSpaceDE w:val="0"/>
        <w:jc w:val="center"/>
        <w:rPr>
          <w:b/>
          <w:i/>
        </w:rPr>
      </w:pPr>
      <w:r>
        <w:rPr>
          <w:b/>
          <w:i/>
        </w:rPr>
        <w:t>Итак, алгоритм.</w:t>
      </w:r>
    </w:p>
    <w:p w:rsidR="00015598" w:rsidRDefault="00015598">
      <w:pPr>
        <w:pBdr>
          <w:top w:val="single" w:sz="4" w:space="1" w:color="000000"/>
          <w:left w:val="single" w:sz="4" w:space="4" w:color="000000"/>
          <w:bottom w:val="single" w:sz="4" w:space="1" w:color="000000"/>
          <w:right w:val="single" w:sz="4" w:space="0" w:color="000000"/>
        </w:pBdr>
        <w:autoSpaceDE w:val="0"/>
        <w:jc w:val="both"/>
        <w:rPr>
          <w:b/>
          <w:i/>
        </w:rPr>
      </w:pPr>
      <w:r>
        <w:rPr>
          <w:b/>
          <w:i/>
        </w:rPr>
        <w:t>Сели и расслабились – почувствовали свой ресурс, представили его – вызвали из прошлого необходимое ощущение, состояние – сняли барьеры и зажимы – снова представили себя в той ситуации, когда вы были эффективны  – если не получается сосредоточиться на нем, ищите в своей памяти другую ситуацию, другой способ внутренних действий, который вам поможет вызвать нужное состояние – представили свой ресурс теперь – сохранили, зафиксировали его.</w:t>
      </w:r>
    </w:p>
    <w:p w:rsidR="00015598" w:rsidRDefault="00015598">
      <w:pPr>
        <w:autoSpaceDE w:val="0"/>
        <w:ind w:firstLine="720"/>
        <w:jc w:val="both"/>
        <w:rPr>
          <w:sz w:val="14"/>
        </w:rPr>
      </w:pPr>
    </w:p>
    <w:p w:rsidR="00015598" w:rsidRDefault="00015598">
      <w:pPr>
        <w:autoSpaceDE w:val="0"/>
        <w:ind w:firstLine="720"/>
        <w:jc w:val="both"/>
      </w:pPr>
    </w:p>
    <w:p w:rsidR="00015598" w:rsidRDefault="00015598">
      <w:pPr>
        <w:autoSpaceDE w:val="0"/>
        <w:ind w:firstLine="720"/>
        <w:jc w:val="both"/>
      </w:pPr>
      <w:r>
        <w:t>Эффект наступает не только тогда, когда вы делаете эту процедуру, но больше потом, когда вы ее уже закончили. Надо просто тихо-тихо, пассивно посидеть две-три минуты.</w:t>
      </w:r>
    </w:p>
    <w:p w:rsidR="00015598" w:rsidRDefault="00015598">
      <w:pPr>
        <w:ind w:firstLine="720"/>
        <w:jc w:val="both"/>
      </w:pPr>
      <w:r>
        <w:t>Однако для начала из арсенала возможностей вам необходимо методом перебора вариантов найти те действия, которые сразу дают результат – оптимальное комфортное состояние.</w:t>
      </w:r>
    </w:p>
    <w:p w:rsidR="00015598" w:rsidRDefault="00015598">
      <w:pPr>
        <w:autoSpaceDE w:val="0"/>
        <w:ind w:firstLine="720"/>
        <w:jc w:val="both"/>
      </w:pPr>
      <w:r>
        <w:t>Данное упражнение можно проводить регулярно, но особенно оно необходимо (а потратить на него придется всего несколько минут) в ситуациях стресса, когда вы чувствуете, что не можете справиться с трудностями, теряете свой жизненный ресурс, ощущаете внутри  слабость, растерянность.</w:t>
      </w:r>
    </w:p>
    <w:p w:rsidR="00015598" w:rsidRDefault="00015598">
      <w:pPr>
        <w:autoSpaceDE w:val="0"/>
        <w:ind w:firstLine="720"/>
        <w:jc w:val="both"/>
        <w:rPr>
          <w:sz w:val="10"/>
        </w:rPr>
      </w:pPr>
    </w:p>
    <w:p w:rsidR="00015598" w:rsidRDefault="00015598">
      <w:pPr>
        <w:autoSpaceDE w:val="0"/>
        <w:ind w:firstLine="720"/>
        <w:jc w:val="both"/>
      </w:pPr>
      <w:r>
        <w:t xml:space="preserve">Обратите внимание, что при освоении данной методики важен </w:t>
      </w:r>
      <w:r>
        <w:rPr>
          <w:i/>
        </w:rPr>
        <w:t>найденный каждым для себя подходящий ему и работающий конкретный эффективный способ достижения нужного состояния</w:t>
      </w:r>
      <w:r>
        <w:t>.</w:t>
      </w:r>
    </w:p>
    <w:p w:rsidR="00015598" w:rsidRDefault="00015598">
      <w:pPr>
        <w:autoSpaceDE w:val="0"/>
        <w:rPr>
          <w:sz w:val="20"/>
          <w:szCs w:val="20"/>
        </w:rPr>
      </w:pPr>
    </w:p>
    <w:p w:rsidR="00015598" w:rsidRDefault="00015598">
      <w:pPr>
        <w:pStyle w:val="1"/>
        <w:pageBreakBefore/>
        <w:spacing w:before="0" w:after="0"/>
        <w:jc w:val="center"/>
        <w:rPr>
          <w:sz w:val="28"/>
          <w:szCs w:val="28"/>
        </w:rPr>
      </w:pPr>
      <w:r>
        <w:rPr>
          <w:bCs w:val="0"/>
          <w:sz w:val="28"/>
          <w:szCs w:val="24"/>
        </w:rPr>
        <w:t xml:space="preserve">Советы родителям. Как пережить экзаменационный стресс      </w:t>
      </w:r>
      <w:r>
        <w:rPr>
          <w:sz w:val="28"/>
          <w:szCs w:val="28"/>
        </w:rPr>
        <w:t xml:space="preserve"> </w:t>
      </w:r>
    </w:p>
    <w:p w:rsidR="00015598" w:rsidRDefault="00015598">
      <w:pPr>
        <w:pStyle w:val="1"/>
        <w:spacing w:before="0" w:after="0"/>
        <w:jc w:val="center"/>
        <w:rPr>
          <w:sz w:val="28"/>
          <w:szCs w:val="28"/>
        </w:rPr>
      </w:pPr>
      <w:r>
        <w:rPr>
          <w:sz w:val="28"/>
          <w:szCs w:val="28"/>
        </w:rPr>
        <w:t>без ущерба для здоровья ребенка</w:t>
      </w:r>
    </w:p>
    <w:p w:rsidR="00015598" w:rsidRDefault="00015598">
      <w:pPr>
        <w:jc w:val="right"/>
        <w:rPr>
          <w:i/>
          <w:sz w:val="24"/>
        </w:rPr>
      </w:pPr>
    </w:p>
    <w:p w:rsidR="00015598" w:rsidRDefault="00015598">
      <w:pPr>
        <w:jc w:val="right"/>
        <w:rPr>
          <w:i/>
          <w:sz w:val="24"/>
        </w:rPr>
      </w:pPr>
      <w:r>
        <w:rPr>
          <w:i/>
          <w:sz w:val="24"/>
        </w:rPr>
        <w:t>«Стой</w:t>
      </w:r>
      <w:r>
        <w:rPr>
          <w:rStyle w:val="a4"/>
          <w:i/>
          <w:sz w:val="24"/>
        </w:rPr>
        <w:footnoteReference w:id="33"/>
      </w:r>
      <w:r>
        <w:rPr>
          <w:i/>
          <w:sz w:val="24"/>
        </w:rPr>
        <w:t xml:space="preserve">!» </w:t>
      </w:r>
    </w:p>
    <w:p w:rsidR="00015598" w:rsidRDefault="00015598">
      <w:pPr>
        <w:jc w:val="right"/>
        <w:rPr>
          <w:i/>
          <w:sz w:val="24"/>
        </w:rPr>
      </w:pPr>
      <w:r>
        <w:rPr>
          <w:i/>
          <w:sz w:val="24"/>
        </w:rPr>
        <w:t xml:space="preserve"> – поддерживающий многоголосый </w:t>
      </w:r>
    </w:p>
    <w:p w:rsidR="00015598" w:rsidRDefault="00015598">
      <w:pPr>
        <w:jc w:val="right"/>
        <w:rPr>
          <w:i/>
          <w:sz w:val="24"/>
        </w:rPr>
      </w:pPr>
      <w:r>
        <w:rPr>
          <w:i/>
          <w:sz w:val="24"/>
        </w:rPr>
        <w:t xml:space="preserve">крик из зала гимнастке </w:t>
      </w:r>
    </w:p>
    <w:p w:rsidR="00015598" w:rsidRDefault="00015598">
      <w:pPr>
        <w:jc w:val="right"/>
        <w:rPr>
          <w:i/>
          <w:sz w:val="24"/>
        </w:rPr>
      </w:pPr>
      <w:r>
        <w:rPr>
          <w:i/>
          <w:sz w:val="24"/>
        </w:rPr>
        <w:t>в конце сложного прыжка.</w:t>
      </w:r>
    </w:p>
    <w:p w:rsidR="00015598" w:rsidRDefault="00015598">
      <w:pPr>
        <w:jc w:val="right"/>
        <w:rPr>
          <w:i/>
          <w:sz w:val="24"/>
        </w:rPr>
      </w:pPr>
      <w:r>
        <w:rPr>
          <w:i/>
          <w:sz w:val="24"/>
        </w:rPr>
        <w:t>Наблюдение из жизни</w:t>
      </w:r>
    </w:p>
    <w:p w:rsidR="00015598" w:rsidRDefault="00015598">
      <w:pPr>
        <w:pStyle w:val="1"/>
        <w:jc w:val="both"/>
        <w:rPr>
          <w:rFonts w:ascii="Times New Roman" w:hAnsi="Times New Roman"/>
          <w:i/>
          <w:sz w:val="28"/>
        </w:rPr>
      </w:pPr>
      <w:r>
        <w:rPr>
          <w:rFonts w:ascii="Times New Roman" w:hAnsi="Times New Roman"/>
          <w:i/>
          <w:sz w:val="28"/>
        </w:rPr>
        <w:t>Оказывайте поддержку.</w:t>
      </w:r>
    </w:p>
    <w:p w:rsidR="00015598" w:rsidRDefault="00015598">
      <w:pPr>
        <w:ind w:left="360" w:firstLine="720"/>
        <w:jc w:val="both"/>
        <w:rPr>
          <w:i/>
          <w:sz w:val="24"/>
        </w:rPr>
      </w:pPr>
      <w:r>
        <w:rPr>
          <w:i/>
          <w:sz w:val="24"/>
        </w:rPr>
        <w:t>Представьте себе такое: молодой человек, еще совсем юный,  и силы у него еще небольшие, и мышцы еще недостаточно окрепли, и опыта у него кот наплакал. Зеленый еще, только усы пробиваются. Подросток.</w:t>
      </w:r>
    </w:p>
    <w:p w:rsidR="00015598" w:rsidRDefault="00015598">
      <w:pPr>
        <w:ind w:left="360" w:firstLine="720"/>
        <w:jc w:val="both"/>
        <w:rPr>
          <w:i/>
          <w:sz w:val="24"/>
        </w:rPr>
      </w:pPr>
      <w:r>
        <w:rPr>
          <w:i/>
          <w:sz w:val="24"/>
        </w:rPr>
        <w:t>И вот висит он на осыпающемся краю глубокой пропасти на альпинистской веревке – ему необходимо пройти трудный путь, и это одно из сложнейших препятствий.  Все необходимое вроде бы есть, чтобы выбраться. И задача вполне по силам, если их собрать и напрячься хорошенько. Но от любого его неправильного движения, от того, насколько собранно он станет действовать, зависит, преодолеет ли он препятствие. Может и свалиться запросто. Риск немалый.</w:t>
      </w:r>
    </w:p>
    <w:p w:rsidR="00015598" w:rsidRDefault="00015598">
      <w:pPr>
        <w:ind w:left="360" w:firstLine="720"/>
        <w:jc w:val="both"/>
        <w:rPr>
          <w:i/>
          <w:sz w:val="24"/>
        </w:rPr>
      </w:pPr>
      <w:r>
        <w:rPr>
          <w:i/>
          <w:sz w:val="24"/>
        </w:rPr>
        <w:t>А в рядах «болельщиков» на твердой почве стоят очень переживающие за него родители и…</w:t>
      </w:r>
    </w:p>
    <w:p w:rsidR="00015598" w:rsidRDefault="00015598">
      <w:pPr>
        <w:ind w:left="360" w:firstLine="720"/>
        <w:jc w:val="both"/>
        <w:rPr>
          <w:i/>
          <w:sz w:val="24"/>
        </w:rPr>
      </w:pPr>
      <w:r>
        <w:rPr>
          <w:i/>
          <w:sz w:val="24"/>
        </w:rPr>
        <w:t>- Ты неправильно делаешь это! Ты не с той стороны берешься! Ногу поменяй! Ох, мы никогда бы не подумали, что ты такой неспособный. Мы-то в тебя всегда верили. Не подводи! Ну, ты нас удивляешь. Почему плохо работаешь? Да не так надо, не так! Ты чего там застрял и не шевелишься? Делать что-нибудь собираешься или как? Как это устал? Да ты еще не сделал ничего. Вот мы в свое время. Ну-ка, быстренько собрался. Пока ты будешь думать, все уже давно все сделают, а ты у нас окажешься  хуже всех…</w:t>
      </w:r>
    </w:p>
    <w:p w:rsidR="00015598" w:rsidRDefault="00015598">
      <w:pPr>
        <w:jc w:val="center"/>
        <w:rPr>
          <w:i/>
          <w:sz w:val="24"/>
        </w:rPr>
      </w:pPr>
      <w:r>
        <w:rPr>
          <w:i/>
          <w:sz w:val="24"/>
        </w:rPr>
        <w:t>Конец фильма</w:t>
      </w:r>
    </w:p>
    <w:p w:rsidR="00015598" w:rsidRDefault="00015598">
      <w:pPr>
        <w:ind w:firstLine="720"/>
        <w:jc w:val="center"/>
        <w:rPr>
          <w:i/>
        </w:rPr>
      </w:pPr>
    </w:p>
    <w:p w:rsidR="00015598" w:rsidRDefault="00015598">
      <w:pPr>
        <w:ind w:firstLine="720"/>
        <w:jc w:val="both"/>
      </w:pPr>
      <w:r>
        <w:t xml:space="preserve">Именно в сложные периоды, каким и является подготовка и сдача ответственного экзамена, подростки больше всего нуждаются в спокойной доброжелательной обстановке, в понимании и любви родителей. </w:t>
      </w:r>
    </w:p>
    <w:p w:rsidR="00015598" w:rsidRDefault="00015598">
      <w:pPr>
        <w:ind w:firstLine="720"/>
        <w:jc w:val="both"/>
      </w:pPr>
      <w:r>
        <w:t xml:space="preserve">Подчас мамы и папы нервничают гораздо больше самих детей, постоянно говорят на эту тему, дергают ребенка, пугают его страшными перспективами. Стоит снизить накал страстей, умерить родительские амбиции. </w:t>
      </w:r>
    </w:p>
    <w:p w:rsidR="00015598" w:rsidRDefault="00015598">
      <w:pPr>
        <w:ind w:firstLine="720"/>
        <w:jc w:val="both"/>
      </w:pPr>
      <w:r>
        <w:t xml:space="preserve">Задача родителей – обеспечить условия для сохранения физического и психологического здоровья ребенка; своей родительской заботой, дружеской поддержкой, деловыми советами опытного человека доказывать, что они заботятся не о хороших оценках, а об интересах своего ребенка, о его благополучии не столько в будущем, сколько сейчас, в данную минуту. Постарайтесь обеспечить ему чувство защищенности, понимания, сопереживания и сочувствия, оказать посильную помощь.  Помощь взрослых очень важна, поскольку человеку, кроме всего прочего, необходима еще и психологическая готовность к ситуации сдачи серьезных экзаменов. </w:t>
      </w:r>
    </w:p>
    <w:p w:rsidR="00015598" w:rsidRDefault="00015598">
      <w:pPr>
        <w:ind w:firstLine="720"/>
        <w:jc w:val="both"/>
      </w:pPr>
      <w:r>
        <w:t xml:space="preserve">Хорошо, когда родители могут оплатить занятия с репетиторами, но только этим их помощь ни в коем случае не должна ограничиваться. Именно они могут помочь своему выпускнику-абитуриенту наиболее эффективно распорядиться временем. Родителям также важно помочь выпускнику или абитуриенту  рационально организовать свою подготовку, т.к. у подростков еще недостаточно для этого собственного опыта, а момент ответственный. Важно, чтобы они твердо знали: какую бы отметку они ни получили на экзамене, какая бы неудача их ни постигла, любовь и вера в них родителей всегда останутся прежними. </w:t>
      </w:r>
    </w:p>
    <w:p w:rsidR="00015598" w:rsidRDefault="00015598">
      <w:pPr>
        <w:ind w:firstLine="720"/>
        <w:jc w:val="both"/>
      </w:pPr>
      <w:r>
        <w:t>Берите пример с правильных бабушек: они не дергают, умеют порадовать чем-нибудь вкусненьким, стремятся создать дома условия для продуктивной работы. Окриками и устрашениями все равно не добиться нужного результата. Давайте ребенку тепло своей заботы, вызывая волну благодарности и ответной любви и ответственности, а не нависайте над ним строгим контролером, вызывая страх и желание избавиться от вашей «помощи» и опеки.</w:t>
      </w:r>
    </w:p>
    <w:p w:rsidR="00015598" w:rsidRDefault="00015598">
      <w:pPr>
        <w:ind w:firstLine="720"/>
        <w:jc w:val="both"/>
      </w:pPr>
      <w:r>
        <w:t xml:space="preserve">Вспомните те ситуации  из вашего опыта, которые были сходны по нагрузке и эмоциональной напряженности со сдачей ЕГЭ. Вспомните, чего вы больше всего ждали от близких людей? Не призывов к мобилизации, не нудного контроля и угроз расправы за неправильные действия. Вы хотели спокойной доброй обстановки вокруг, понимающих и заботливых лиц, молчаливого участия там, где вам надо справиться самому, умных и полезных действенных советов, когда вы в них нуждались, психологического комфорта рядом с окружающими. Но не это даже главное. Вспомните, что вас более всего раздражало, выводило из себя, подавляло и… не давало никаких результатов? Запретите себе эти действия! </w:t>
      </w:r>
    </w:p>
    <w:p w:rsidR="00015598" w:rsidRDefault="00015598">
      <w:pPr>
        <w:ind w:firstLine="720"/>
        <w:jc w:val="both"/>
      </w:pPr>
      <w:r>
        <w:t xml:space="preserve">Отрицательный опыт часто возвращается к нам, несмотря на «клятвы юности», вроде «когда я буду родителем, я ни за что не стану так делать». Проходит время, и мы делаем это, оправдываясь «теперь я понимаю своих родителей». Только на вашего ребенка это оказывает уже известное вам воздействие – вызывает обиду,  неприятие, сопротивление. Помните, сегодня понимания требуют не ваши родители (понимали бы их тогда, когда они этого ждали), а ваш  ребенок, который может смотреть на вас и думать «когда я буду родителем, я никогда…». </w:t>
      </w:r>
    </w:p>
    <w:p w:rsidR="00015598" w:rsidRDefault="00015598">
      <w:pPr>
        <w:pStyle w:val="1"/>
        <w:jc w:val="both"/>
        <w:rPr>
          <w:rFonts w:ascii="Times New Roman" w:hAnsi="Times New Roman"/>
          <w:i/>
          <w:sz w:val="28"/>
        </w:rPr>
      </w:pPr>
      <w:r>
        <w:rPr>
          <w:rFonts w:ascii="Times New Roman" w:hAnsi="Times New Roman"/>
          <w:i/>
          <w:sz w:val="28"/>
        </w:rPr>
        <w:t>Чаще просто разговаривайте с ребенком.</w:t>
      </w:r>
    </w:p>
    <w:p w:rsidR="00015598" w:rsidRDefault="00015598">
      <w:pPr>
        <w:ind w:firstLine="720"/>
        <w:jc w:val="both"/>
      </w:pPr>
      <w:r>
        <w:t>Как часто в течение дня мы находим время для того, чтобы просто поговорить со своим ребенком? Не о его успехах в школе, не о том, поел ли он или сколько денег и зачем надо сдать на очередные взносы в школу, и не о проблемах своих соседей и подруг. А о чем?</w:t>
      </w:r>
    </w:p>
    <w:p w:rsidR="00015598" w:rsidRDefault="00015598">
      <w:pPr>
        <w:ind w:firstLine="720"/>
        <w:jc w:val="both"/>
      </w:pPr>
      <w:r>
        <w:t>Вот вам и тест: назовите семь тем, не связанных со школой, на которые вы бы могли запросто поговорить со своим старшим школьником. Чур, темы «как дела» или «ну как там у тебя с ребятами в классе (в секции)» не считаются. Выбрали?</w:t>
      </w:r>
    </w:p>
    <w:p w:rsidR="00015598" w:rsidRDefault="00015598">
      <w:pPr>
        <w:ind w:firstLine="720"/>
        <w:jc w:val="both"/>
      </w:pPr>
      <w:r>
        <w:t xml:space="preserve">А на какие из возможных тем вы разговариваете реально? </w:t>
      </w:r>
    </w:p>
    <w:p w:rsidR="00015598" w:rsidRDefault="00015598">
      <w:pPr>
        <w:ind w:firstLine="720"/>
        <w:jc w:val="both"/>
      </w:pPr>
      <w:r>
        <w:t>Не будьте равнодушным! Иногда страх перед сложной ситуацией заставляет человека как-то подсознательно уходить от проблем, занимаясь другими, «более важными» делами. Приемов и поводов уклониться может быть множество: «занятость» (у вас вдруг срочная работа, и отложить проблемы ребенка на потом вы можете, а ее – ну никак?! расставьте приоритеты); «если я буду тебе помогать, ты никогда не научишься решать проблемы сам» (вспомните того самого подростка на краю обрыва из начала главы); «я в этом ничего не понимаю, сочувствую, но не могу тебе помочь, только все испорчу» (ну тогда хоть массаж затекшей шеи человеку сделайте! или, выписав на листы А4 сложные формулы и слова, развесьте их по квартире на видных местах) и т.д.</w:t>
      </w:r>
    </w:p>
    <w:p w:rsidR="00015598" w:rsidRDefault="00015598">
      <w:pPr>
        <w:ind w:firstLine="720"/>
        <w:jc w:val="both"/>
      </w:pPr>
      <w:r>
        <w:t xml:space="preserve">Возможно, вам следует стать «доступнее» для собственного ребенка в вашем домашнем мире. Говорить не о том, что волнует </w:t>
      </w:r>
      <w:r>
        <w:rPr>
          <w:i/>
        </w:rPr>
        <w:t>вас</w:t>
      </w:r>
      <w:r>
        <w:t xml:space="preserve">, а дать выговориться, что волнует, радует, огорчает, интересует </w:t>
      </w:r>
      <w:r>
        <w:rPr>
          <w:i/>
        </w:rPr>
        <w:t>его</w:t>
      </w:r>
      <w:r>
        <w:t xml:space="preserve"> (только помните предыдущий совет). Только не лезьте в душу и не бросайте обвинения «вот, ты со мной разговаривать не хочешь!», возможно, вы сами не приучили его к таким беседам. Но пробовать стоит.  Это способствует контакту. А контакт необходим, чтобы он мог принять вашу помощь и заботу.</w:t>
      </w:r>
    </w:p>
    <w:p w:rsidR="00015598" w:rsidRDefault="00015598">
      <w:pPr>
        <w:ind w:firstLine="720"/>
        <w:jc w:val="both"/>
      </w:pPr>
      <w:r>
        <w:t>«Разговоры не о главном» помогают отвлечься, сигнализируют «мы здесь, мы рядом, мы в любой момент готовы тебя услышать». Они же помогают снять напряжение. Вот пошутили на кухне, поборолись на диване, меряясь силами, обсудили сыгранную партию в шашки или «Балду», помечтали о морском путешествии под парусом на яхте, и у вашего замучившегося грызть гранит науки ребенка и в теле, и в голове совсем другие ощущения. Легкие. И уже можно браться за дело. Вздохнул и пошел. Поверьте, точно будет польза.</w:t>
      </w:r>
    </w:p>
    <w:p w:rsidR="00015598" w:rsidRDefault="00015598">
      <w:pPr>
        <w:pStyle w:val="1"/>
        <w:jc w:val="both"/>
        <w:rPr>
          <w:rFonts w:ascii="Times New Roman" w:hAnsi="Times New Roman"/>
          <w:i/>
          <w:sz w:val="28"/>
        </w:rPr>
      </w:pPr>
      <w:r>
        <w:rPr>
          <w:rFonts w:ascii="Times New Roman" w:hAnsi="Times New Roman"/>
          <w:i/>
          <w:sz w:val="28"/>
        </w:rPr>
        <w:t>Будьте в курсе.</w:t>
      </w:r>
    </w:p>
    <w:p w:rsidR="00015598" w:rsidRDefault="00015598">
      <w:pPr>
        <w:ind w:firstLine="720"/>
        <w:jc w:val="both"/>
      </w:pPr>
      <w:r>
        <w:t xml:space="preserve">Чтобы владеть ситуацией, нужно про нее хорошо знать. Может, то, что вы узнаете о ЕГЭ, вас и не обрадует. Но когда это экзамены сдавали, чтобы получить удовольствие, или отдохнуть, или порадоваться? Хотя большинство шансов за то, что сданный вашим ребенком ЕГЭ принесет вам и радость, и облегчение. Облегчение – уж точно. </w:t>
      </w:r>
    </w:p>
    <w:p w:rsidR="00015598" w:rsidRDefault="00015598">
      <w:pPr>
        <w:ind w:firstLine="540"/>
        <w:jc w:val="both"/>
      </w:pPr>
      <w:r>
        <w:t>Изучите основные сведения о ЕГЭ</w:t>
      </w:r>
      <w:r>
        <w:rPr>
          <w:rStyle w:val="a4"/>
        </w:rPr>
        <w:footnoteReference w:id="34"/>
      </w:r>
      <w:r>
        <w:t xml:space="preserve"> – это необходимо, чтобы не  мучиться от неизвестности. Всю необходимую информацию можно получить в школе, на официальном сайте Федерального института педагогических измерений www.</w:t>
      </w:r>
      <w:r>
        <w:rPr>
          <w:lang w:val="en-US"/>
        </w:rPr>
        <w:t>fipi</w:t>
      </w:r>
      <w:r>
        <w:t>.</w:t>
      </w:r>
      <w:r>
        <w:rPr>
          <w:lang w:val="en-US"/>
        </w:rPr>
        <w:t>ru</w:t>
      </w:r>
      <w:r>
        <w:t xml:space="preserve">, а также на Интернет-портале информационной поддержки ЕГЭ </w:t>
      </w:r>
      <w:r>
        <w:rPr>
          <w:lang w:val="en-US"/>
        </w:rPr>
        <w:t>www</w:t>
      </w:r>
      <w:r>
        <w:t>.</w:t>
      </w:r>
      <w:r>
        <w:rPr>
          <w:lang w:val="en-US"/>
        </w:rPr>
        <w:t>ege</w:t>
      </w:r>
      <w:r>
        <w:t>.</w:t>
      </w:r>
      <w:r>
        <w:rPr>
          <w:lang w:val="en-US"/>
        </w:rPr>
        <w:t>edu</w:t>
      </w:r>
      <w:r>
        <w:t>.</w:t>
      </w:r>
      <w:r>
        <w:rPr>
          <w:lang w:val="en-US"/>
        </w:rPr>
        <w:t>ru</w:t>
      </w:r>
      <w:r>
        <w:t xml:space="preserve"> Размещаемая информация в Интернете оперативно пополняется и корректируется. </w:t>
      </w:r>
    </w:p>
    <w:p w:rsidR="00015598" w:rsidRDefault="00015598">
      <w:pPr>
        <w:ind w:firstLine="720"/>
        <w:jc w:val="both"/>
      </w:pPr>
      <w:r>
        <w:t>Изучите правовые вопросы и нормативную базу.</w:t>
      </w:r>
    </w:p>
    <w:p w:rsidR="00015598" w:rsidRDefault="00015598">
      <w:pPr>
        <w:ind w:firstLine="720"/>
        <w:jc w:val="both"/>
      </w:pPr>
      <w:r>
        <w:t xml:space="preserve"> Когда, что нужно, где находится, какие требования. «По традиции нашлись такие, кто «проспал» сроки подачи документов на сдачу ЕГЭ», – сообщают в «Воронежских новостях» по телевизору 1 марта. А может, не проспали. Наверняка чего-то не знали. То ли когда надо подать документы, то ли какое сегодня число.</w:t>
      </w:r>
    </w:p>
    <w:p w:rsidR="00015598" w:rsidRDefault="00015598">
      <w:pPr>
        <w:ind w:firstLine="720"/>
        <w:jc w:val="both"/>
      </w:pPr>
      <w:r>
        <w:t xml:space="preserve">Нужно ли специально готовиться к сдаче ЕГЭ? Или форма подготовки подобна обычным экзаменам? Есть определённая часть подготовки, пройти которую должен каждый участник ЕГЭ: </w:t>
      </w:r>
    </w:p>
    <w:p w:rsidR="00015598" w:rsidRDefault="00015598">
      <w:pPr>
        <w:numPr>
          <w:ilvl w:val="0"/>
          <w:numId w:val="26"/>
        </w:numPr>
        <w:jc w:val="both"/>
      </w:pPr>
      <w:r>
        <w:t>знакомство с особенностями используемых в ЕГЭ типов заданий;</w:t>
      </w:r>
    </w:p>
    <w:p w:rsidR="00015598" w:rsidRDefault="00015598">
      <w:pPr>
        <w:numPr>
          <w:ilvl w:val="0"/>
          <w:numId w:val="26"/>
        </w:numPr>
        <w:jc w:val="both"/>
      </w:pPr>
      <w:r>
        <w:t>знакомство с системой оценивания заданий с развёрнутым ответом;</w:t>
      </w:r>
    </w:p>
    <w:p w:rsidR="00015598" w:rsidRDefault="00015598">
      <w:pPr>
        <w:numPr>
          <w:ilvl w:val="0"/>
          <w:numId w:val="26"/>
        </w:numPr>
        <w:jc w:val="both"/>
      </w:pPr>
      <w:r>
        <w:t>овладение навыками заполнения бланка регистрации и бланков ответов;</w:t>
      </w:r>
    </w:p>
    <w:p w:rsidR="00015598" w:rsidRDefault="00015598">
      <w:pPr>
        <w:numPr>
          <w:ilvl w:val="0"/>
          <w:numId w:val="26"/>
        </w:numPr>
        <w:jc w:val="both"/>
      </w:pPr>
      <w:r>
        <w:t>знакомство с особенностями, структурой и содержанием экзаменационной работы, уровнем сложности заданий, нормами выставления отметок;</w:t>
      </w:r>
    </w:p>
    <w:p w:rsidR="00015598" w:rsidRDefault="00015598">
      <w:pPr>
        <w:numPr>
          <w:ilvl w:val="0"/>
          <w:numId w:val="26"/>
        </w:numPr>
        <w:jc w:val="both"/>
      </w:pPr>
      <w:r>
        <w:t>знакомство с правилами поведения на экзамене, с порядком подачи апелляций;</w:t>
      </w:r>
    </w:p>
    <w:p w:rsidR="00015598" w:rsidRDefault="00015598">
      <w:pPr>
        <w:numPr>
          <w:ilvl w:val="0"/>
          <w:numId w:val="26"/>
        </w:numPr>
        <w:jc w:val="both"/>
      </w:pPr>
      <w:r>
        <w:t>выработка индивидуальной стратегии подготовки и выполнения экзаменационной работы.</w:t>
      </w:r>
    </w:p>
    <w:p w:rsidR="00015598" w:rsidRDefault="00015598">
      <w:pPr>
        <w:ind w:firstLine="720"/>
        <w:jc w:val="both"/>
        <w:rPr>
          <w:i/>
        </w:rPr>
      </w:pPr>
      <w:r>
        <w:rPr>
          <w:i/>
        </w:rPr>
        <w:t>Помогите ребенку выяснить это, понять, проверьте и научите делать правильно.</w:t>
      </w:r>
    </w:p>
    <w:p w:rsidR="00015598" w:rsidRDefault="00015598">
      <w:pPr>
        <w:ind w:firstLine="720"/>
        <w:jc w:val="both"/>
        <w:rPr>
          <w:i/>
        </w:rPr>
      </w:pPr>
    </w:p>
    <w:p w:rsidR="00015598" w:rsidRDefault="00015598">
      <w:pPr>
        <w:ind w:firstLine="540"/>
        <w:jc w:val="both"/>
      </w:pPr>
      <w:r>
        <w:t xml:space="preserve">Найдите и обеспечьте выпускнику материалы (КИМы), по которым бы он тренировался в решении тестовых заданий. </w:t>
      </w:r>
    </w:p>
    <w:p w:rsidR="00015598" w:rsidRDefault="00015598">
      <w:pPr>
        <w:ind w:firstLine="720"/>
        <w:jc w:val="both"/>
      </w:pPr>
      <w:r>
        <w:t>Для подготовки к ЕГЭ используйте демонстрационные версии прошедшего года. Они дают представление о том, какие типы заданий и в каком виде получит участник ЕГЭ, то есть на экзамене будет подобная задача, но с другими данными. КИМ можно найти на официальном информационном портале ЕГЭ (http://www.ege.edu.ru) и на сайте официального разработчика экзаменационных заданий Федерального института педагогических измерений (ФИПИ) (http://www.fipi.ru).</w:t>
      </w:r>
    </w:p>
    <w:p w:rsidR="00015598" w:rsidRDefault="00015598">
      <w:pPr>
        <w:ind w:firstLine="720"/>
        <w:jc w:val="both"/>
      </w:pPr>
      <w:r>
        <w:t>КИМы бесплатны, а потому не доверяйте тем, кто предлагает их купить. При подготовке к ЕГЭ можно воспользоваться и учебными пособиями, подготовленными ФИПИ. Их перечень можно найти по адресу: http://www.fipi.ru/view/sections/203/docs/ .</w:t>
      </w:r>
    </w:p>
    <w:p w:rsidR="00015598" w:rsidRDefault="00015598">
      <w:pPr>
        <w:ind w:firstLine="720"/>
        <w:jc w:val="both"/>
      </w:pPr>
      <w:r>
        <w:t>Не слушайте сплетен и разных «страшилок» о ЕГЭ. Зачем вам? От них одни нервы. Вам нужна только достоверная информация или такая, которую вы можете заблаговременно использовать, чтобы повлиять на ситуацию. Там, где на события повлиять невозможно (например, отменить ЕГЭ или обеспечить «доброго» педагога в аудитории), лучше постараться мысленно свыкнуться с правилами и приготовиться к данности. Намного полезнее  для своей и ребенка психики «собирать» положительные примеры. Раз есть множество тех, у кого все хорошо и благополучно, значит, и у вас все будет хорошо.</w:t>
      </w:r>
    </w:p>
    <w:p w:rsidR="00015598" w:rsidRDefault="00015598">
      <w:pPr>
        <w:ind w:firstLine="720"/>
        <w:jc w:val="both"/>
      </w:pPr>
      <w:r>
        <w:t>Прочитайте список вопросов к экзамену или ознакомьтесь с типами заданий. Смело признавайтесь, что уже не очень хорошо помните большинство разделов биологии, химии или любого другого предмета, который ему необходимо подготовить. Пусть ребенок просветит вас по тем или иным темам, а вы задавайте вопросы. Чем больше он успеет вам рассказать, тем лучше.</w:t>
      </w:r>
    </w:p>
    <w:p w:rsidR="00015598" w:rsidRDefault="00015598">
      <w:pPr>
        <w:ind w:firstLine="720"/>
        <w:jc w:val="both"/>
      </w:pPr>
      <w:r>
        <w:t>Будьте в курсе успехов ребенка. Не стесняйтесь ходить в школу и интересоваться у учителей тем, как он учится, и как вы можете ему помочь, если возникают трудности. Педагоги обязательно посоветуют вам что-то правильное и полезное. Ведь кто иной, как не они, лучше всех знают о том, как проявляет себя ваш ребенок в учении, на что необходимо обратить внимание и над чем следует особенно усердно поработать.</w:t>
      </w:r>
    </w:p>
    <w:p w:rsidR="00015598" w:rsidRDefault="00015598">
      <w:pPr>
        <w:pStyle w:val="1"/>
        <w:jc w:val="both"/>
        <w:rPr>
          <w:rFonts w:ascii="Times New Roman" w:hAnsi="Times New Roman"/>
          <w:i/>
          <w:sz w:val="28"/>
        </w:rPr>
      </w:pPr>
      <w:r>
        <w:rPr>
          <w:rFonts w:ascii="Times New Roman" w:hAnsi="Times New Roman"/>
          <w:i/>
          <w:sz w:val="28"/>
        </w:rPr>
        <w:t>Окажите посильную помощь в подготовке.</w:t>
      </w:r>
    </w:p>
    <w:p w:rsidR="00015598" w:rsidRDefault="00015598">
      <w:pPr>
        <w:ind w:firstLine="720"/>
        <w:jc w:val="both"/>
      </w:pPr>
      <w:r>
        <w:t xml:space="preserve">Помогите правильно распланировать время в период подготовки и спланировать необходимые действия. Задолго до экзаменов обсудите, что именно ему придется сдавать, какие дисциплины кажутся ему наиболее сложными, почему? Эта информация поможет совместно создать план подготовки – на какие предметы придется потратить больше времени, а что требует только повторения. </w:t>
      </w:r>
    </w:p>
    <w:p w:rsidR="00015598" w:rsidRDefault="00015598">
      <w:pPr>
        <w:ind w:firstLine="720"/>
        <w:jc w:val="both"/>
      </w:pPr>
      <w:r>
        <w:t>Помогите ему ставить перед собой конкретные задачи и приучиться каждый день «рапортовать» о достигнутых результатах. Придумайте это в какой-то, может быть, игровой, ненавязчивой форме, чтобы человеку было комфортно втягиваться в ежедневный самоконтроль и самоотчет, а заодно чтобы и вам не приходилось его допрашивать каждый вечер: «ну, что ты сегодня сделал?» – это ведь так раздражает!</w:t>
      </w:r>
    </w:p>
    <w:p w:rsidR="00015598" w:rsidRDefault="00015598">
      <w:pPr>
        <w:jc w:val="both"/>
      </w:pPr>
    </w:p>
    <w:p w:rsidR="00015598" w:rsidRDefault="00015598">
      <w:pPr>
        <w:pBdr>
          <w:top w:val="single" w:sz="4" w:space="1" w:color="000000"/>
          <w:left w:val="single" w:sz="4" w:space="15" w:color="000000"/>
          <w:bottom w:val="single" w:sz="4" w:space="1" w:color="000000"/>
          <w:right w:val="single" w:sz="4" w:space="4" w:color="000000"/>
        </w:pBdr>
        <w:ind w:left="360" w:firstLine="720"/>
        <w:jc w:val="both"/>
        <w:rPr>
          <w:i/>
          <w:sz w:val="24"/>
        </w:rPr>
      </w:pPr>
      <w:r>
        <w:rPr>
          <w:i/>
          <w:sz w:val="24"/>
        </w:rPr>
        <w:t xml:space="preserve">Используйте, например, холодильник и магниты. Каждый вечер на нем появляется новый листочек с новой победой подростка над собой и экзаменационными вопросами «12.03 Повторил пять тем по русскому (…), написал 3 шпаргалки, прорешал 20 заданий тестов, выучил новую тему (…)». Проходит день, старый листочек и укладывается в отдельную коробку и заменяется новым. Вот они реальные результаты, шаги на пути к достижению цели, выполненные пункты большого плана. </w:t>
      </w:r>
    </w:p>
    <w:p w:rsidR="00015598" w:rsidRDefault="00015598">
      <w:pPr>
        <w:pBdr>
          <w:top w:val="single" w:sz="4" w:space="1" w:color="000000"/>
          <w:left w:val="single" w:sz="4" w:space="15" w:color="000000"/>
          <w:bottom w:val="single" w:sz="4" w:space="1" w:color="000000"/>
          <w:right w:val="single" w:sz="4" w:space="4" w:color="000000"/>
        </w:pBdr>
        <w:ind w:left="360" w:firstLine="720"/>
        <w:jc w:val="both"/>
        <w:rPr>
          <w:i/>
          <w:sz w:val="24"/>
        </w:rPr>
      </w:pPr>
      <w:r>
        <w:rPr>
          <w:i/>
          <w:sz w:val="24"/>
        </w:rPr>
        <w:t>А рядом лежат чистые листочки-стикеры</w:t>
      </w:r>
      <w:r>
        <w:rPr>
          <w:rStyle w:val="a4"/>
          <w:i/>
          <w:sz w:val="24"/>
        </w:rPr>
        <w:footnoteReference w:id="35"/>
      </w:r>
      <w:r>
        <w:rPr>
          <w:i/>
          <w:sz w:val="24"/>
        </w:rPr>
        <w:t xml:space="preserve"> – по количеству оставшихся до экзамена дней. И постепенно эта стопка тает, а стопочка рядом с его победами и сделанными делами – все выше.</w:t>
      </w:r>
    </w:p>
    <w:p w:rsidR="00015598" w:rsidRDefault="00015598">
      <w:pPr>
        <w:pBdr>
          <w:top w:val="single" w:sz="4" w:space="1" w:color="000000"/>
          <w:left w:val="single" w:sz="4" w:space="15" w:color="000000"/>
          <w:bottom w:val="single" w:sz="4" w:space="1" w:color="000000"/>
          <w:right w:val="single" w:sz="4" w:space="4" w:color="000000"/>
        </w:pBdr>
        <w:ind w:left="360" w:firstLine="720"/>
        <w:jc w:val="both"/>
        <w:rPr>
          <w:i/>
          <w:sz w:val="24"/>
        </w:rPr>
      </w:pPr>
      <w:r>
        <w:rPr>
          <w:i/>
          <w:sz w:val="24"/>
        </w:rPr>
        <w:t>Очень важно найти такие приемы визуализации достижений. Это один пример. Придумайте другие. Важно, чтобы они «подошли» вашей семье и стилю.</w:t>
      </w:r>
    </w:p>
    <w:p w:rsidR="00015598" w:rsidRDefault="00015598">
      <w:pPr>
        <w:jc w:val="both"/>
      </w:pPr>
      <w:r>
        <w:t xml:space="preserve"> </w:t>
      </w:r>
    </w:p>
    <w:p w:rsidR="00015598" w:rsidRDefault="00015598">
      <w:pPr>
        <w:ind w:firstLine="720"/>
        <w:jc w:val="both"/>
      </w:pPr>
      <w:r>
        <w:t>Принимайте участие в подготовке: просите коротко разъяснить какую-то тему или пересказать главу учебника. Такая репетиция покажет ему, что на самом деле он готов к ответу.</w:t>
      </w:r>
    </w:p>
    <w:p w:rsidR="00015598" w:rsidRDefault="00015598">
      <w:pPr>
        <w:ind w:firstLine="720"/>
        <w:jc w:val="both"/>
      </w:pPr>
      <w:r>
        <w:t>Посоветуйте ему писать «бомбы»</w:t>
      </w:r>
      <w:r>
        <w:rPr>
          <w:rStyle w:val="a4"/>
        </w:rPr>
        <w:footnoteReference w:id="36"/>
      </w:r>
      <w:r>
        <w:t xml:space="preserve">. Во-первых, такую форму домашней заготовки ребенок вряд ли подумает на ЕГЭ доставать (снижаем риск быть выгнанным за нарушение правил), во-вторых, на тетрадном листе можно более удобно структурировать информацию в виде тезисов, схем, условных значков, опорных сигналов. В третьих, «бомбы» удобней хранить, труднее затерять и легче перечитывать, чтобы повторить изученный и отработанный материал. </w:t>
      </w:r>
    </w:p>
    <w:p w:rsidR="00015598" w:rsidRDefault="00015598">
      <w:pPr>
        <w:ind w:firstLine="720"/>
        <w:jc w:val="both"/>
      </w:pPr>
      <w:r>
        <w:t xml:space="preserve">Написание шпаргалок – весьма полезное занятие. К сожалению, их пишут в основном с утилитарной целью – чтобы на экзамене достать и все списать. А если преподаватель строгий, и списать у него невозможно, то подготовку шпаргалок считают бесполезным делом. А зря. Ее создание, само записывание текста, переструктурирование, кодирование и перекодирование материала, обусловленные дефицитом места на бумаге, способствуют лучшему пониманию и усвоению материала, запоминанию. Подскажите ребенку, что шпаргалка – его спасательный круг только в том случае, если он писал ее сам, но на самом экзамене она может стать тем подводным камнем, который его потопит. Необходимо помочь ребенку понять, что доставать шпаргалку имеет смысл только тогда, когда он не знает вообще ничего. </w:t>
      </w:r>
    </w:p>
    <w:p w:rsidR="00015598" w:rsidRDefault="00015598">
      <w:pPr>
        <w:ind w:firstLine="720"/>
        <w:jc w:val="both"/>
      </w:pPr>
      <w:r>
        <w:t xml:space="preserve">А вот если он учил и писал шпаргалки или «бомбы», то на экзамене это  ему, скорее всего, не понадобится. Но душу согреет. </w:t>
      </w:r>
    </w:p>
    <w:p w:rsidR="00015598" w:rsidRDefault="00015598">
      <w:pPr>
        <w:ind w:firstLine="720"/>
        <w:jc w:val="both"/>
      </w:pPr>
      <w:r>
        <w:t>Вот тут не знаем, как посоветовать лучше. Пусть ребенок берет шпаргалки с собой для уверенности (а то будет сидеть и вместо того, чтобы вспоминать нужное, жалеть о том, что была у него нужная подсказочка, и зря он ее не взял, и больше ни о чем уже думать не сможет от страха, что без шпаргалки он, как без головы), или пусть лучше не берет, чтобы не было искушения ее достать и повода «попасться». Лучше не брать. Столько случаев происходило на наших глазах: листочки бумаги совершенно случайно выпадали из экзаменуемых, когда ими даже не собирались пользоваться. Слишком многое поставлено на карту. Но писать надо. А там видно будет. Мы уверены, что шпаргалка не понадобится.</w:t>
      </w:r>
    </w:p>
    <w:p w:rsidR="00015598" w:rsidRDefault="00015598">
      <w:pPr>
        <w:ind w:firstLine="720"/>
        <w:jc w:val="both"/>
      </w:pPr>
      <w:r>
        <w:t>Дайте время на «раскачку» (если ребенку это нужно, когда он «долго» входит в разные состояния). Пусть начнет готовить те задачи, задания, вопросы, какими ему на данный момент хочется заниматься. Пусть войдет в ритм. Но дня через два-три стоит начинать браться за самые сложные, плохо усвоенные или подзабытые темы. Более простые будет легче повторять, когда самое сложное уже будет надежно усвоено.</w:t>
      </w:r>
    </w:p>
    <w:p w:rsidR="00015598" w:rsidRDefault="00015598">
      <w:pPr>
        <w:ind w:firstLine="720"/>
        <w:jc w:val="both"/>
      </w:pPr>
      <w:r>
        <w:t>Очень важно заранее разработать ребенку индивидуальную стратегию деятельности при подготовке и во время экзамена</w:t>
      </w:r>
      <w:r>
        <w:rPr>
          <w:rStyle w:val="a4"/>
        </w:rPr>
        <w:footnoteReference w:id="37"/>
      </w:r>
      <w:r>
        <w:t>. Именно индивидуальную, так как все дети разные. Здесь, в разработке индивидуальной стратегии родители должны принять самое активное участие: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 собственные интеллектуальные ресурсы и настроить на успех. Пусть попробует дома сдавать вам ЕГЭ, готовясь разными способами. Пусть не только учит, но и тренируется, приобретает опыт нужного поведения</w:t>
      </w:r>
    </w:p>
    <w:p w:rsidR="00015598" w:rsidRDefault="00015598">
      <w:pPr>
        <w:ind w:firstLine="720"/>
        <w:jc w:val="both"/>
      </w:pPr>
      <w:r>
        <w:t xml:space="preserve">В процессе работы с заданиями приучайте ребёнка ориентироваться во времени и уметь его распределять. Поставьте перед ним часы. Потренируйтесь в решении задач за ограниченное количество времени. Спрашивайте о том, что он успел сделать за 45 минут. </w:t>
      </w:r>
    </w:p>
    <w:p w:rsidR="00015598" w:rsidRDefault="00015598">
      <w:pPr>
        <w:ind w:firstLine="720"/>
        <w:jc w:val="both"/>
      </w:pPr>
      <w:r>
        <w:t>Если вы видите, что времени уходит непростительно много, а движение вперед не соответствует планируемому темпу, подумайте вместе, как изменить тактику подготовки. На что оно уходит? Как можно перестроить работу? Возможно, ученик слишком подробно пишет конспекты или учит все наизусть, повторяя по десять раз. Может быть, не видит похожих задач и не может их сгруппировать, чтобы одним выстрелом двух зайцев убить. А может, подготовка началась так поздно, что всего в  подробностях не успеть, и необходимо делать выбор – что учить, а где надеяться на чудо.</w:t>
      </w:r>
    </w:p>
    <w:p w:rsidR="00015598" w:rsidRDefault="00015598">
      <w:pPr>
        <w:ind w:firstLine="720"/>
        <w:jc w:val="both"/>
      </w:pPr>
      <w:r>
        <w:t xml:space="preserve">Если случилось так, что ваш ребенок только к марту вдруг решил сдавать экзамен, который не планировался с начала года, и до него осталось совсем ничего, оценить его готовность поможет «Правило трех карандашей». </w:t>
      </w:r>
    </w:p>
    <w:p w:rsidR="00015598" w:rsidRDefault="00015598">
      <w:pPr>
        <w:ind w:firstLine="720"/>
        <w:jc w:val="both"/>
      </w:pPr>
      <w:r>
        <w:t>Надо взять три цветных карандаша (маркера) и попробовать без помощи учебников и шпаргалок прорешать части A и B контрольно-измерительных материалов (КИМов) предыдущего года, где представлены типичные задания, которые выпускникам предложат весной.</w:t>
      </w:r>
    </w:p>
    <w:p w:rsidR="00015598" w:rsidRDefault="00015598">
      <w:pPr>
        <w:ind w:firstLine="720"/>
        <w:jc w:val="both"/>
      </w:pPr>
      <w:r>
        <w:t>Карандашом одного цвета, например зеленым, пусть отмечает вопросы, ответы на которые он знает. Вторым цветом, например, синим, – вопросы, на которые может ответить с трудом, и не уверен, что ответы верные. И третьим цветом, красным, –  вопросы, ответов на которые он не знает вовсе.</w:t>
      </w:r>
    </w:p>
    <w:p w:rsidR="00015598" w:rsidRDefault="00015598">
      <w:pPr>
        <w:ind w:firstLine="720"/>
        <w:jc w:val="both"/>
      </w:pPr>
      <w:r>
        <w:t>По соотношению цветов будет очевидно состояние подготовки к экзамену, а также выявлены слабые места. После этого можно приступать к повторению. Начинать надо с вопросов, которые отмечены красным. Следует найти в учебнике тему того вопроса, с которым возникли сложности, и вновь изучить ее. И таким образом проработать все «красные» темы. После этого «неуд» на экзамене уже не грозит.</w:t>
      </w:r>
    </w:p>
    <w:p w:rsidR="00015598" w:rsidRDefault="00015598">
      <w:pPr>
        <w:ind w:firstLine="720"/>
        <w:jc w:val="both"/>
      </w:pPr>
      <w:r>
        <w:t xml:space="preserve">Далее пора браться за «синие» вопросы, и действовать по той же схеме. В оставшееся время можно повторить вопросы, которые были известны. </w:t>
      </w:r>
    </w:p>
    <w:p w:rsidR="00015598" w:rsidRDefault="00015598">
      <w:pPr>
        <w:ind w:firstLine="720"/>
        <w:jc w:val="both"/>
      </w:pPr>
      <w:r>
        <w:t>Хотя подготовку правильнее начинать с изучения и повторения наиболее сложных обязательных тем, все же не надо браться сразу за часть C, особенно если данный предмет не является профильным. К группе С следует переходить только в том случае, если хорошо решаете группу, А, а также более половины задач группы В. В тестах по русскому языку, на наш взгляд, часть B сложнее, чем С, на ЕГЭ имеет смысл попытаться написать сочинение тем, кто обладает врожденной грамотностью (пишет грамотно, не зная правил).</w:t>
      </w:r>
    </w:p>
    <w:p w:rsidR="00015598" w:rsidRDefault="00015598">
      <w:pPr>
        <w:ind w:firstLine="720"/>
        <w:jc w:val="both"/>
      </w:pPr>
      <w:r>
        <w:t xml:space="preserve">Отработанную часть «красных» вопросов необходимо один-три раза в неделю повторять (по 20–30 минут в начале каждого дня в качестве разминки). Повторение нужно внести в график работы, так как это важный этап подготовки.  </w:t>
      </w:r>
    </w:p>
    <w:p w:rsidR="00015598" w:rsidRDefault="00015598">
      <w:pPr>
        <w:ind w:firstLine="720"/>
        <w:jc w:val="both"/>
      </w:pPr>
      <w:r>
        <w:t xml:space="preserve">Разного цвета маркеры («светофор»)  можно использовать и для  работы с большими текстами,  и даже небольшими определениями. Зелёным помечается важное опорное слово, жёлтым – слово с акцентом «внимание», красным – противоречие, запреты или непринятие. Повторный просмотр материала становится намного информативнее. </w:t>
      </w:r>
    </w:p>
    <w:p w:rsidR="00015598" w:rsidRDefault="00015598">
      <w:pPr>
        <w:ind w:firstLine="540"/>
        <w:jc w:val="both"/>
      </w:pPr>
      <w:r>
        <w:t>Пусть ваш ребенок побольше «набивает руку», необходима отработанная техника решений. В Интернете есть множество ресурсов, где размещены тренировочные  варианты и демонстрационные версии экзаменационных работ</w:t>
      </w:r>
      <w:r>
        <w:rPr>
          <w:rStyle w:val="a4"/>
        </w:rPr>
        <w:footnoteReference w:id="38"/>
      </w:r>
      <w:r>
        <w:t>. В течение года в каждом образовательном учреждении проводятся диагностические работы и пробные экзамены по предметам по выбору.</w:t>
      </w:r>
    </w:p>
    <w:p w:rsidR="00015598" w:rsidRDefault="00015598">
      <w:pPr>
        <w:ind w:firstLine="720"/>
        <w:jc w:val="both"/>
      </w:pPr>
      <w:r>
        <w:t>В свободный день, когда вы никуда не торопитесь, устройте репетицию письменного экзамена. Например, возьмите один из вариантов КИМов. Отведите ребенку 3 или 4 часа, усадите за стол, свободный от лишних предметов, дайте несколько чистых листов бумаги, засеките время и объявите о начале «экзамена». Проследите, чтобы его не отвлекало ничего. Остановите испытание, когда закончится время, дайте школьнику отдохнуть и проверьте вместе с ним правильность выполнения заданий. Постарайтесь исправить ошибки и обсудить, почему они возникли. Поговорите и об ощущениях, возникших в ходе домашнего экзамена: было ли ему забавно или неуютно, удалось ли сосредоточиться на задании и не отвлекаться?</w:t>
      </w:r>
    </w:p>
    <w:p w:rsidR="00015598" w:rsidRDefault="00015598">
      <w:pPr>
        <w:ind w:firstLine="720"/>
        <w:jc w:val="both"/>
        <w:rPr>
          <w:sz w:val="18"/>
        </w:rPr>
      </w:pPr>
    </w:p>
    <w:p w:rsidR="00015598" w:rsidRDefault="00015598">
      <w:pPr>
        <w:ind w:firstLine="720"/>
        <w:rPr>
          <w:b/>
          <w:i/>
        </w:rPr>
      </w:pPr>
      <w:r>
        <w:rPr>
          <w:b/>
          <w:i/>
        </w:rPr>
        <w:t>Посмотритесь в зеркало.</w:t>
      </w:r>
    </w:p>
    <w:p w:rsidR="00015598" w:rsidRDefault="00015598">
      <w:pPr>
        <w:ind w:firstLine="720"/>
        <w:jc w:val="both"/>
      </w:pPr>
      <w:r>
        <w:t>Часто ребенок не похож на своих родителей. «И в кого он такой?» – думают  мама или папа. Не чайте ожиданий, что ребенок будет похож на вас и будет делать все правильно так, как вы в его возрасте. Он не такой, даже если и похож на вас, и воспитывали вы в нем хорошее, доброе, правильное. Он не такой уже потому, что он не вы, и опыт у него, даже по сравнению с вашей юностью, другой: у него не ваши родители, у него другие сверстники, он живет в другое время.</w:t>
      </w:r>
    </w:p>
    <w:p w:rsidR="00015598" w:rsidRDefault="00015598">
      <w:pPr>
        <w:ind w:firstLine="720"/>
        <w:jc w:val="both"/>
      </w:pPr>
      <w:r>
        <w:t xml:space="preserve">Но часто, не понимая, отчего ребенок такой неорганизованный, отчего у него беспорядок на столе, почему он не может довести до конца начатое,  почему он обещает, но не делает, родители должны присмотреться к себе и стилю своего поведения и воспитания. Может он так отражает нас и наши привычки, а мы этого про себя просто не замечаем, как в поговорке,  в чужом глазу видим малую соринку, а в своем… </w:t>
      </w:r>
    </w:p>
    <w:p w:rsidR="00015598" w:rsidRDefault="00015598">
      <w:pPr>
        <w:ind w:firstLine="720"/>
        <w:jc w:val="both"/>
      </w:pPr>
      <w:r>
        <w:t xml:space="preserve">Вот, например, вы предложили ребенку записывать каждый вечер на цветных листочках свои «победы». Он не воспринял это с энтузиазмом – «зачем? ерунда!». Тогда вы решили сами начать. Может, втянется? Или вообще делать это за него, чтобы так самим контролировать ситуацию. На сколько, вы гарантируете, вас хватит методично выполнять это каждый день до самого экзамена? Не забыть, не пропустить, не полениться подойти и порадоваться, пожать руку за мужество и стойкость? И если вы подозреваете, что не доведете это дело до конца, что же вы хотите от него? Тут яблоко от яблони, как говорится. Нет уж, тогда учитесь вместе. Самоорганизации. Чтобы ваши сын или дочь видели: вы не только требовать умеете, но и показывать пример. Не выйдет у вас, тогда уж при его неудаче (если вдруг) весь свой гнев и разочарование направляйте на себя. Вы же тоже не смогли, а вам было легче, и вы старше, и у вас такой большой опыт. </w:t>
      </w:r>
    </w:p>
    <w:p w:rsidR="00015598" w:rsidRDefault="00015598">
      <w:pPr>
        <w:ind w:firstLine="720"/>
        <w:jc w:val="both"/>
      </w:pPr>
      <w:r>
        <w:t xml:space="preserve">Итак, вы уверены, что ребенок получил в вашей семье достаточный наглядный пример, чтобы вы теперь требовали от него организованности, стойкости, порядка? В любом случае, делать что-то и учиться вместе всегда лучше, чем отгораживаться своей родительской позицией. </w:t>
      </w:r>
    </w:p>
    <w:p w:rsidR="00015598" w:rsidRDefault="00015598">
      <w:pPr>
        <w:ind w:firstLine="720"/>
        <w:jc w:val="both"/>
      </w:pPr>
      <w:r>
        <w:t>Но помните: он не такой, как вы. И то, что может быть хорошо для вас, ему вдруг и не поможет, а может, и помешает. Не спешите судить по себе даже плоть от плоти вашей.</w:t>
      </w:r>
    </w:p>
    <w:p w:rsidR="00015598" w:rsidRDefault="00015598">
      <w:pPr>
        <w:pStyle w:val="1"/>
        <w:jc w:val="both"/>
        <w:rPr>
          <w:rFonts w:ascii="Times New Roman" w:hAnsi="Times New Roman"/>
          <w:i/>
          <w:sz w:val="28"/>
        </w:rPr>
      </w:pPr>
      <w:r>
        <w:rPr>
          <w:rFonts w:ascii="Times New Roman" w:hAnsi="Times New Roman"/>
          <w:i/>
          <w:sz w:val="28"/>
        </w:rPr>
        <w:t xml:space="preserve">Тренируйте эмпатию. </w:t>
      </w:r>
    </w:p>
    <w:p w:rsidR="00015598" w:rsidRDefault="00015598">
      <w:pPr>
        <w:ind w:firstLine="720"/>
        <w:jc w:val="both"/>
      </w:pPr>
      <w:r>
        <w:t>Порой материнское сердце подсказывает то, что не видно глазу явно. А иногда ребенок встречает от родителей непонимание в том, что очевидно. Всегда ли  вы точно понимаете, что и как сейчас чувствует и переживает ваш ребенок с одного только взгляда? А присмотревшись к нему, умеете ли вы читать его сиюминутное состояние? Это дар – чувствовать другого, понимать с полуслова и полужеста. Эмпатия</w:t>
      </w:r>
      <w:r>
        <w:rPr>
          <w:rStyle w:val="a4"/>
        </w:rPr>
        <w:footnoteReference w:id="39"/>
      </w:r>
      <w:r>
        <w:t>.  Но ее можно развивать.</w:t>
      </w:r>
    </w:p>
    <w:p w:rsidR="00015598" w:rsidRDefault="00015598">
      <w:pPr>
        <w:ind w:firstLine="720"/>
        <w:jc w:val="both"/>
        <w:rPr>
          <w:iCs/>
        </w:rPr>
      </w:pPr>
      <w:r>
        <w:t>«Б</w:t>
      </w:r>
      <w:r>
        <w:rPr>
          <w:iCs/>
        </w:rPr>
        <w:t>ыть в состоянии эмпатии означает воспринимать внутренний мир другого точно, с сохранением эмоциональных и смысловых оттенков. Как будто становишься этим другим, но без потери ощущения «как будто». Так, ощущаешь радость или боль другого, как он их ощущает, и воспринимаешь их причины, как он их воспринимает. Но обязательно должен оставаться оттенок «как будто»: как будто это я радуюсь или огорчаюсь» (К. Роджерс).</w:t>
      </w:r>
    </w:p>
    <w:p w:rsidR="00015598" w:rsidRDefault="00015598">
      <w:pPr>
        <w:ind w:firstLine="720"/>
        <w:jc w:val="both"/>
        <w:rPr>
          <w:iCs/>
        </w:rPr>
      </w:pPr>
      <w:r>
        <w:rPr>
          <w:iCs/>
        </w:rPr>
        <w:t xml:space="preserve">Наблюдайте за ребенком, вглядывайтесь в него повнимательнее, ловите в выражении его взгляда, изгибе рта, в положении рук его состояние, его отношение к предмету разговора, его согласие или внутреннее сопротивление, его боль, страх, просьбы о помощи, радость. Вы столько о нем знаете, но всегда ли вы готовы воспринимать его неслышные сигналы? Всегда ли готовы проникнуться в его чувства и посочувствовать, даже если его переживания не совсем вам понятны? Он устал и плохо себя чувствует. Он ждет, что его просто пожалеют. А вы вместо этого бодрыми требовательными командами призываете его не кукситься, взять себя в руки. Он не может, потому что не получил вашей помощи, той, какой ему так хотелось – просто добрых сочувственных слов. А вы не видите этого и считаете, что это капризы. Непонимание обидно. Быть неуслышанным родными – горько. </w:t>
      </w:r>
    </w:p>
    <w:p w:rsidR="00015598" w:rsidRDefault="00015598">
      <w:pPr>
        <w:ind w:firstLine="720"/>
        <w:jc w:val="both"/>
        <w:rPr>
          <w:iCs/>
        </w:rPr>
      </w:pPr>
      <w:r>
        <w:rPr>
          <w:iCs/>
        </w:rPr>
        <w:t>Пока он в школе, попытайтесь представить его, словно он сейчас перед вами – как он улыбается, как он внимательно вас слушает, как он взволнованно о чем-то вам рассказывает, хохочет над шуткой товарищей и т.д. Постарайтесь увидеть все мельчайшие детали – как меняется его лицо, позы, глаза, как он двигает руками, как он стоит или сидит в это время, как выглядит на нем одежда, как он кивает головой или танцует. Представьте его сейчас на уроке. Как он слушает, что он делает, как отвечает, как улыбается, как удивляется, как нервничает, как болтает с соседом по парте…</w:t>
      </w:r>
    </w:p>
    <w:p w:rsidR="00015598" w:rsidRDefault="00015598">
      <w:pPr>
        <w:ind w:firstLine="720"/>
        <w:jc w:val="both"/>
        <w:rPr>
          <w:iCs/>
        </w:rPr>
      </w:pPr>
      <w:r>
        <w:rPr>
          <w:iCs/>
        </w:rPr>
        <w:t xml:space="preserve">Несколько полезных сведений о языке жестов также помогут вам. Если в процессе разговора ребенок перекрестил руки или ноги, даже если он согласно кивает головой, он с вами не согласен и не станет делать того, в чем вы его убеждаете. Если он повернут к вам лицом, а телом разворачивается от вас, значит, он внутренне закрыт от этих разговоров. И если даже только носок ноги развернулся в сторону выхода, в направлении от вас, значит, мысленно он уже не с вами. Это сигнал прекратить разговор. Он уже бесполезен и только мотает нервы.  Начинает что-то теребить, щелкать ручкой,  подергивать ногой – сигналит, что разговор ему надоел, он скучает и нервничает в ожидании, когда же все закончится. </w:t>
      </w:r>
    </w:p>
    <w:p w:rsidR="00015598" w:rsidRDefault="00015598">
      <w:pPr>
        <w:ind w:firstLine="720"/>
        <w:jc w:val="both"/>
        <w:rPr>
          <w:iCs/>
        </w:rPr>
      </w:pPr>
      <w:r>
        <w:rPr>
          <w:iCs/>
        </w:rPr>
        <w:t xml:space="preserve">Если вы хотите говорить о чем-то очень важном, то, получив эти сигналы неприятия темы, все равно прекращайте. Если позволяет время и разговор срочный, тогда, чтобы он не был бесполезным, незаметно возьмите тактический перерыв, например, попив воды и переместившись в другое место, сделав какое-то небольшое совместное приятное дело. Перед новым разговором подумайте сначала, что мешает ему согласиться, попытайтесь понять его позицию (сначала ее просто необходимо спокойно и без эмоций выслушать). Что в вашей тактике было неверно? </w:t>
      </w:r>
    </w:p>
    <w:p w:rsidR="00015598" w:rsidRDefault="00015598">
      <w:pPr>
        <w:ind w:firstLine="720"/>
        <w:jc w:val="both"/>
        <w:rPr>
          <w:iCs/>
        </w:rPr>
      </w:pPr>
      <w:r>
        <w:rPr>
          <w:iCs/>
        </w:rPr>
        <w:t xml:space="preserve">Сжатые в кулаки или плотно, нервно прижатые к телу пальцы – защищается. От вас? От того, что вы хотите ему добра? А может быть, добра надо желать добрее? А говорить веселее? </w:t>
      </w:r>
    </w:p>
    <w:p w:rsidR="00015598" w:rsidRDefault="00015598">
      <w:pPr>
        <w:ind w:firstLine="720"/>
        <w:jc w:val="both"/>
        <w:rPr>
          <w:iCs/>
        </w:rPr>
      </w:pPr>
      <w:r>
        <w:rPr>
          <w:iCs/>
        </w:rPr>
        <w:t xml:space="preserve">Грызет карандаш, теребит одежду, перебирает пальцами, кусает губы – нервничает. Какая уж тут плодотворная работа. </w:t>
      </w:r>
    </w:p>
    <w:p w:rsidR="00015598" w:rsidRDefault="00015598">
      <w:pPr>
        <w:ind w:firstLine="720"/>
        <w:jc w:val="both"/>
        <w:rPr>
          <w:iCs/>
        </w:rPr>
      </w:pPr>
      <w:r>
        <w:rPr>
          <w:iCs/>
        </w:rPr>
        <w:t xml:space="preserve">Взгляд направлен на вас, но зрачки неподвижны, тело напряжено – ушел в себя, но имитирует внимание, чтобы его «не доставали». </w:t>
      </w:r>
    </w:p>
    <w:p w:rsidR="00015598" w:rsidRDefault="00015598">
      <w:pPr>
        <w:ind w:firstLine="720"/>
        <w:jc w:val="both"/>
        <w:rPr>
          <w:iCs/>
        </w:rPr>
      </w:pPr>
      <w:r>
        <w:rPr>
          <w:iCs/>
        </w:rPr>
        <w:t>Почесывает глаз, потирает указательным пальцем нос – не согласен или хочет что-то сказать, но не решается. А захватывает нос в щепоть – особенно сосредоточен.</w:t>
      </w:r>
    </w:p>
    <w:p w:rsidR="00015598" w:rsidRDefault="00015598">
      <w:pPr>
        <w:ind w:firstLine="720"/>
        <w:jc w:val="both"/>
        <w:rPr>
          <w:iCs/>
        </w:rPr>
      </w:pPr>
      <w:r>
        <w:rPr>
          <w:iCs/>
        </w:rPr>
        <w:t xml:space="preserve">Пользуйтесь сигналами языка жестов сами. При разговоре показывайте свою направленность на собеседника – склоняйтесь к нему, не нарушая его пространства, в котором ему комфортно (это можно определить по той реакции, когда он начнет от вас отклоняться при вашем приближении), направляйтесь к нему всем телом. Демонстрируйте открытость – лицом, отсутствием барьеров (не стойте за стулом, садитесь не напротив через стол по разным сторонам четырехугольника, а сбоку «треугольно», закидывая ногу на ногу, следите, чтобы носок «висящей» ноги был направлен к собеседнику – это сигнал!). Используйте «зеркальные» позы, постепенно и незаметно начинайте копировать позу своего собеседника. Если люди настроены на один лад, они поневоле принимают похожие позы. Но можно расположить к себе, специально демонстрируя, что вы на одной волне. И не надо «родительских» жестов: «руки вбоки», руки скрещены сзади, как у надсмотрщика, «поза Наполеона», «указующий перст». </w:t>
      </w:r>
    </w:p>
    <w:p w:rsidR="00015598" w:rsidRDefault="00015598">
      <w:pPr>
        <w:ind w:firstLine="720"/>
        <w:jc w:val="both"/>
        <w:rPr>
          <w:iCs/>
        </w:rPr>
      </w:pPr>
      <w:r>
        <w:rPr>
          <w:iCs/>
        </w:rPr>
        <w:t>Если вы будете правильно использовать язык жестов, то быстрее найдете и общий язык</w:t>
      </w:r>
      <w:r>
        <w:rPr>
          <w:rStyle w:val="a4"/>
          <w:iCs/>
        </w:rPr>
        <w:footnoteReference w:id="40"/>
      </w:r>
      <w:r>
        <w:rPr>
          <w:iCs/>
        </w:rPr>
        <w:t>.</w:t>
      </w:r>
    </w:p>
    <w:p w:rsidR="00015598" w:rsidRDefault="00015598">
      <w:pPr>
        <w:pStyle w:val="1"/>
        <w:jc w:val="both"/>
        <w:rPr>
          <w:rFonts w:ascii="Times New Roman" w:hAnsi="Times New Roman"/>
          <w:i/>
          <w:sz w:val="28"/>
        </w:rPr>
      </w:pPr>
      <w:r>
        <w:rPr>
          <w:rFonts w:ascii="Times New Roman" w:hAnsi="Times New Roman"/>
          <w:i/>
          <w:sz w:val="28"/>
        </w:rPr>
        <w:t>Помогите организовать режим дня.</w:t>
      </w:r>
    </w:p>
    <w:p w:rsidR="00015598" w:rsidRDefault="00015598">
      <w:pPr>
        <w:ind w:firstLine="720"/>
        <w:jc w:val="both"/>
      </w:pPr>
      <w:r>
        <w:t>Это вовсе не совет вам начинать сейчас воспитывать в ребенке то, к чему его не  приучили, а призыв помочь ему в новой ситуации организовать свой день  так, чтобы успевать все, что запланировано, и при этом не переутомляться. Сначала хорошо бы помочь ребенку понять, что режим дня – это не ваша новая прихоть, а совершенно важный фактор успеха. А потом вместе нужно составить его таким, чтобы это было и полезно, и не вызывало у него сопротивления. А то ведь не станет выполнять, хоть золотыми буквами на граните выбейте этот ваш режим.</w:t>
      </w:r>
    </w:p>
    <w:p w:rsidR="00015598" w:rsidRDefault="00015598">
      <w:pPr>
        <w:ind w:firstLine="720"/>
        <w:jc w:val="both"/>
        <w:rPr>
          <w:i/>
        </w:rPr>
      </w:pPr>
      <w:r>
        <w:t xml:space="preserve">Определите вместе, «жаворонок» он или «сова». </w:t>
      </w:r>
      <w:r>
        <w:rPr>
          <w:i/>
        </w:rPr>
        <w:t>Сложные темы лучше изучать в часы подъема, хорошо знакомые – в часы спада.</w:t>
      </w:r>
    </w:p>
    <w:p w:rsidR="00015598" w:rsidRDefault="00015598">
      <w:pPr>
        <w:ind w:firstLine="720"/>
        <w:jc w:val="both"/>
      </w:pPr>
      <w:r>
        <w:t xml:space="preserve">Если ребенок привык заниматься поздно вечером и ночью и это не наносит особого ущерба его здоровью, ломать стереотип не стоит – перестройка может оказаться затратнее. Но сон должен быть не менее восьми  часов. Контролируйте режим подготовки, не допускайте перегрузок. Объясните, что он обязательно должен чередовать занятия с отдыхом,   что отдыхать, не дожидаясь усталости, –  лучшее средство от переутомления. </w:t>
      </w:r>
    </w:p>
    <w:p w:rsidR="00015598" w:rsidRDefault="00015598">
      <w:pPr>
        <w:ind w:firstLine="720"/>
        <w:jc w:val="both"/>
      </w:pPr>
      <w:r>
        <w:t>Известно, что головной мозг способен интенсивно работать в среднем 8-9 часов в день, хотя бывают и исключения.  Через каждые 40-50 минут занятий обязательны перерывы на 10-15 минут, когда необходимо активно подвигаться, подышать свежим воздухом или перекусить. На небольшие прогулки врачи-гигиенисты советуют выходить не меньше двух раз в день. Можно просто походить, а можно покататься на велосипеде, роликовых коньках – организм должен «проветриться».</w:t>
      </w:r>
    </w:p>
    <w:p w:rsidR="00015598" w:rsidRDefault="00015598">
      <w:pPr>
        <w:ind w:firstLine="720"/>
        <w:jc w:val="both"/>
      </w:pPr>
      <w:r>
        <w:t xml:space="preserve">Обеспечьте дома удобное место для занятий, проследите, чтобы никто из домашних не мешал, и сами не «дергайте» его. </w:t>
      </w:r>
    </w:p>
    <w:p w:rsidR="00015598" w:rsidRDefault="00015598">
      <w:pPr>
        <w:ind w:firstLine="720"/>
        <w:jc w:val="both"/>
      </w:pPr>
      <w:r>
        <w:t xml:space="preserve">Работающий телевизор или современная музыка только мешают учиться. Однако многими исследователями доказано, что классическая музыка улучшает запоминание информации, благоприятно влияет на работу основных систем организма и повышает трудоспособность. Установлено, что прослушивание классических произведений в начале уроков в классах средней школы позволяет детям лучше сконцентрироваться на теме урока и снизить общий уровень эмоционального возбуждения. Фортепьянные сонаты Моцарта, полонез Огинского, «Венгерская рапсодия» Листа и сюиты Грига по целительной энергетике не имеют себе равных.  Но ни в коем случае не в наушниках! </w:t>
      </w:r>
    </w:p>
    <w:p w:rsidR="00015598" w:rsidRDefault="00015598">
      <w:pPr>
        <w:ind w:firstLine="720"/>
        <w:jc w:val="both"/>
      </w:pPr>
      <w:r>
        <w:t xml:space="preserve">Желтый и фиолетовый цвета в интерьере комнаты  также повышают интеллектуальную активность. Для этого бывает достаточно какой-либо картинки в этих тонах или эстампа. </w:t>
      </w:r>
    </w:p>
    <w:p w:rsidR="00015598" w:rsidRDefault="00015598">
      <w:pPr>
        <w:ind w:firstLine="720"/>
        <w:jc w:val="both"/>
      </w:pPr>
      <w:r>
        <w:t>Накануне экзамена необходимо отдохнуть и как следует выспаться. Проследите за этим. Договоритесь с ребенком, что вечером накануне экзамена он погуляет, искупается и ляжет спать вовремя. Последние двенадцать часов должны уйти на подготовку организма, а не знаний.</w:t>
      </w:r>
    </w:p>
    <w:p w:rsidR="00015598" w:rsidRDefault="00015598">
      <w:pPr>
        <w:pStyle w:val="1"/>
        <w:jc w:val="both"/>
        <w:rPr>
          <w:rFonts w:ascii="Times New Roman" w:hAnsi="Times New Roman"/>
          <w:i/>
          <w:sz w:val="28"/>
        </w:rPr>
      </w:pPr>
      <w:r>
        <w:rPr>
          <w:rFonts w:ascii="Times New Roman" w:hAnsi="Times New Roman"/>
          <w:i/>
          <w:sz w:val="28"/>
        </w:rPr>
        <w:t>Демонстрируйте спокойствие и уверенность. Хвалите.</w:t>
      </w:r>
    </w:p>
    <w:p w:rsidR="00015598" w:rsidRDefault="00015598">
      <w:pPr>
        <w:ind w:firstLine="720"/>
        <w:jc w:val="both"/>
      </w:pPr>
      <w:r>
        <w:t>Сами не тревожьтесь ни вслух, ни про себя о количестве баллов, которые ребенок получит на экзамене, и не критикуйте ребенка после экзамена. Внушайте ему мысль, что количество баллов не является совершенным измерением его возможностей.</w:t>
      </w:r>
    </w:p>
    <w:p w:rsidR="00015598" w:rsidRDefault="00015598">
      <w:pPr>
        <w:ind w:firstLine="720"/>
      </w:pPr>
      <w:r>
        <w:t>Ребенку всегда передается волнение родителей, и он в силу возрастных особенностей может эмоционально «сорваться».</w:t>
      </w:r>
    </w:p>
    <w:p w:rsidR="00015598" w:rsidRDefault="00015598">
      <w:pPr>
        <w:ind w:firstLine="720"/>
        <w:jc w:val="both"/>
      </w:pPr>
      <w:r>
        <w:t>Важно скорректировать его ожидания. Объясните: для хорошего результата на экзамене совсем не обязательно отвечать на все вопросы ЕГЭ. Гораздо эффективнее спокойно дать ответы на те вопросы, которые он знает наверняка, чем переживать из-за нерешенных заданий.</w:t>
      </w:r>
    </w:p>
    <w:p w:rsidR="00015598" w:rsidRDefault="00015598">
      <w:pPr>
        <w:ind w:firstLine="720"/>
        <w:jc w:val="both"/>
      </w:pPr>
      <w:r>
        <w:t xml:space="preserve">Не повышайте тревожность ребенка накануне экзаменов. Не запугивайте, не напоминайте о сложности и ответственности предстоящих экзаменов. Это не повышает мотивацию, а только создает эмоциональные барьеры. </w:t>
      </w:r>
    </w:p>
    <w:p w:rsidR="00015598" w:rsidRDefault="00015598">
      <w:pPr>
        <w:ind w:firstLine="720"/>
        <w:jc w:val="both"/>
      </w:pPr>
      <w:r>
        <w:t xml:space="preserve">Подбадривайте детей, хвалите их за то, что они делают хорошо. Спокойно указывая на ошибки, но эмоционально выражая одобрение за все успешные действия, вы поможете ему добиться большего, чем только ругая, критикуя или только подбадривая. Ваше одобрение должно быть связано с малейшим успехом. Тогда оно стимулирует к новым победам. Повышайте их уверенность в себе: чем больше ребенок боится неудачи, тем более вероятности допущения ошибок. </w:t>
      </w:r>
    </w:p>
    <w:p w:rsidR="00015598" w:rsidRDefault="00015598">
      <w:pPr>
        <w:ind w:firstLine="720"/>
        <w:jc w:val="both"/>
      </w:pPr>
      <w:r>
        <w:t xml:space="preserve">Уверенность в нем, его возможностях, стимулирующая помощь в виде похвалы и одобрения, поощрение, поддержка, реальная помощь, ваше спокойствие и вера в успех помогут ребенку успешно справиться и с собственным волнением, и с трудным экзаменом. </w:t>
      </w:r>
    </w:p>
    <w:p w:rsidR="00015598" w:rsidRDefault="00015598">
      <w:pPr>
        <w:pStyle w:val="1"/>
        <w:jc w:val="both"/>
        <w:rPr>
          <w:i/>
        </w:rPr>
      </w:pPr>
      <w:r>
        <w:rPr>
          <w:rFonts w:ascii="Times New Roman" w:hAnsi="Times New Roman"/>
          <w:i/>
          <w:sz w:val="28"/>
        </w:rPr>
        <w:t>Питание и здоровье</w:t>
      </w:r>
      <w:r>
        <w:rPr>
          <w:i/>
        </w:rPr>
        <w:t>.</w:t>
      </w:r>
    </w:p>
    <w:p w:rsidR="00015598" w:rsidRDefault="00015598">
      <w:pPr>
        <w:ind w:firstLine="720"/>
        <w:jc w:val="both"/>
      </w:pPr>
      <w:r>
        <w:t>Наблюдайте за самочувствием ребенка, никто, кроме вас, не сможет вовремя заметить и предотвратить ухудшение его состояния, связанное с переутомлением.</w:t>
      </w:r>
    </w:p>
    <w:p w:rsidR="00015598" w:rsidRDefault="00015598">
      <w:pPr>
        <w:ind w:firstLine="720"/>
        <w:jc w:val="both"/>
      </w:pPr>
      <w:r>
        <w:t xml:space="preserve">В напряженные периоды жизни, подобные подготовке к экзаменам, физиологические потребности организма угнетены. Поэтому подростки порой отказываются от еды или едят только определенные продукты. Наладить нормальное питание в это время очень важно. </w:t>
      </w:r>
    </w:p>
    <w:p w:rsidR="00015598" w:rsidRDefault="00015598">
      <w:pPr>
        <w:ind w:firstLine="720"/>
        <w:jc w:val="both"/>
      </w:pPr>
      <w:r>
        <w:t>Питание в эти дни должно быть регулярным (4-5 раз в день), а блюда – легкими, свежими и аппетитными на вид, содержать белки (мясо и, особенно, рыба, молочные продукты) и витамины (свежие овощи и фрукты, зелень, соки).</w:t>
      </w:r>
    </w:p>
    <w:p w:rsidR="00015598" w:rsidRDefault="00015598">
      <w:pPr>
        <w:ind w:firstLine="720"/>
        <w:jc w:val="both"/>
      </w:pPr>
      <w:r>
        <w:t>Чипсы, сладости, газированные напитки ничего, кроме вреда здоровью, тяжести в желудке и сонливости, не приносят.</w:t>
      </w:r>
    </w:p>
    <w:p w:rsidR="00015598" w:rsidRDefault="00015598">
      <w:pPr>
        <w:ind w:firstLine="720"/>
        <w:jc w:val="both"/>
      </w:pPr>
      <w:r>
        <w:t xml:space="preserve">Стресс помогают снять шоколад, орехи, бананы, клубника. </w:t>
      </w:r>
    </w:p>
    <w:p w:rsidR="00015598" w:rsidRDefault="00015598">
      <w:pPr>
        <w:ind w:firstLine="720"/>
        <w:jc w:val="both"/>
      </w:pPr>
      <w:r>
        <w:t xml:space="preserve">Морковь, капуста, мед, сухофрукты (чернослив, курага, изюм, инжир), лимон и другие цитрусовые  способствуют запоминанию. </w:t>
      </w:r>
    </w:p>
    <w:p w:rsidR="00015598" w:rsidRDefault="00015598">
      <w:pPr>
        <w:ind w:firstLine="720"/>
        <w:jc w:val="both"/>
      </w:pPr>
      <w:r>
        <w:t>Рыба, творог, орехи, курага   стимулируют работу головного мозга.</w:t>
      </w:r>
    </w:p>
    <w:p w:rsidR="00015598" w:rsidRDefault="00015598">
      <w:pPr>
        <w:ind w:firstLine="720"/>
        <w:jc w:val="both"/>
      </w:pPr>
      <w:r>
        <w:t xml:space="preserve">При усталости можно выпить чашку кофе с молоком и сахаром, но от большого количества кофе вреда может быть больше, чем пользы. </w:t>
      </w:r>
    </w:p>
    <w:p w:rsidR="00015598" w:rsidRDefault="00015598">
      <w:pPr>
        <w:ind w:firstLine="720"/>
        <w:jc w:val="both"/>
        <w:rPr>
          <w:szCs w:val="28"/>
        </w:rPr>
      </w:pPr>
      <w:r>
        <w:t>Не пичкайте в период экзаменов своих детей лекарствами «для головы» или «от нервов». Никаких препаратов без медицинских показаний давать нельзя. «Единственным исключением может быть глицин. Это аминокислота, которая вырабатывается в нашем организме и обеспечивает работу головного мозга. Поэтому можно принимать ее дополнительно в виде таблеток в периоды повышенных интеллектуальных нагрузок», – считает заведующая лабораторией гигиены обучения и воспитания НИИ гигиены и охраны здоровья детей и подростков РАМН, доктор медицинских наук М. Степанова</w:t>
      </w:r>
      <w:r>
        <w:rPr>
          <w:rStyle w:val="a4"/>
        </w:rPr>
        <w:footnoteReference w:id="41"/>
      </w:r>
      <w:r>
        <w:t xml:space="preserve">. Он улучшает обменные процессы в клетках головного мозга, повышает его работоспособность, слегка успокаивает, нормализует сон. Если нарушения сна от стрессов принимают стойкий характер, можно порекомендовать валериану в таблетках. </w:t>
      </w:r>
      <w:r>
        <w:rPr>
          <w:szCs w:val="28"/>
        </w:rPr>
        <w:t>При высокой утомляемости астеничного ребенка родителям  лучше получить консультацию у психоневролога или невропатолога о возможности поддержать его с помощью витаминов или травяных сборов.</w:t>
      </w:r>
    </w:p>
    <w:p w:rsidR="00015598" w:rsidRDefault="00015598">
      <w:pPr>
        <w:ind w:firstLine="720"/>
        <w:jc w:val="both"/>
      </w:pPr>
      <w:r>
        <w:t>С утра перед экзаменом дайте ребёнку не успокоительное, а настоящую, качественную шоколадку, витамин С с глюкозой, чтобы они  стимулировали мозговую деятельность.</w:t>
      </w:r>
    </w:p>
    <w:p w:rsidR="00015598" w:rsidRDefault="00015598">
      <w:pPr>
        <w:ind w:firstLine="720"/>
        <w:jc w:val="both"/>
      </w:pPr>
      <w:r>
        <w:rPr>
          <w:i/>
        </w:rPr>
        <w:t xml:space="preserve">«Синдром отличницы» вреден для здоровья. </w:t>
      </w:r>
      <w:r>
        <w:t>Ученые НИИ гигиены и охраны здоровья детей и подростков  выяснили, что абсолютное большинство женщин и рожениц с отклонениями в течение беременности и родов – те самые бывшие отличницы, которые заплатили за свои школьные и институтские успехи здоровьем, и не только своим, но и своих детей, часами просиживая над учебниками, недосыпая, отказываясь от всех радостей и развлечений своего возраста.  Это явление так и назвали – «синдром отличницы»</w:t>
      </w:r>
      <w:r>
        <w:rPr>
          <w:rStyle w:val="a4"/>
        </w:rPr>
        <w:footnoteReference w:id="42"/>
      </w:r>
      <w:r>
        <w:t>. Спросите себя сегодня: что важнее,  лишняя пятерка в аттестате или счастье будущей женщины, жены и матери?</w:t>
      </w:r>
    </w:p>
    <w:p w:rsidR="00015598" w:rsidRDefault="00015598">
      <w:pPr>
        <w:rPr>
          <w:sz w:val="22"/>
        </w:rPr>
      </w:pPr>
    </w:p>
    <w:p w:rsidR="00015598" w:rsidRDefault="00015598">
      <w:pPr>
        <w:ind w:firstLine="720"/>
        <w:jc w:val="both"/>
        <w:rPr>
          <w:szCs w:val="28"/>
        </w:rPr>
      </w:pPr>
      <w:r>
        <w:rPr>
          <w:szCs w:val="28"/>
        </w:rPr>
        <w:t xml:space="preserve">Дорогие родители! Самое ценное, что есть у ребенка сегодня,  – это его здоровье и любящая семья. Все остальное </w:t>
      </w:r>
      <w:r>
        <w:rPr>
          <w:i/>
          <w:szCs w:val="28"/>
        </w:rPr>
        <w:t>можно</w:t>
      </w:r>
      <w:r>
        <w:rPr>
          <w:szCs w:val="28"/>
        </w:rPr>
        <w:t xml:space="preserve"> приобрести, заработать, доучить, сделать заново, пересдать. И не один раз. Все меняется. Будущее никому не дает никаких гарантий. И все страхи, связанные с завтрашним днем, зачастую иллюзорны.</w:t>
      </w:r>
    </w:p>
    <w:p w:rsidR="00015598" w:rsidRDefault="00015598">
      <w:pPr>
        <w:ind w:firstLine="720"/>
        <w:jc w:val="both"/>
        <w:rPr>
          <w:szCs w:val="28"/>
        </w:rPr>
      </w:pPr>
      <w:r>
        <w:rPr>
          <w:szCs w:val="28"/>
        </w:rPr>
        <w:t>Не стоит беспокоиться о грядущем, забывая о дне сегодняшнем. Именно сегодня, «здесь и сейчас» необходимо делать все возможное и зависящее от вас, чтобы помочь вашему ребенку преодолеть этот первый, сложный и ответственный порог и, глядя в будущее, почувствовать за спиной крылья.</w:t>
      </w:r>
    </w:p>
    <w:p w:rsidR="00015598" w:rsidRDefault="00015598">
      <w:pPr>
        <w:pStyle w:val="1"/>
        <w:pageBreakBefore/>
        <w:spacing w:before="0" w:after="0"/>
        <w:jc w:val="center"/>
        <w:rPr>
          <w:sz w:val="28"/>
          <w:szCs w:val="28"/>
        </w:rPr>
      </w:pPr>
      <w:r>
        <w:rPr>
          <w:sz w:val="28"/>
          <w:szCs w:val="28"/>
        </w:rPr>
        <w:t>Советы и упражнения, полезные для учащихся и учителей          при интенсивном обучении и подготовке к экзаменам</w:t>
      </w:r>
    </w:p>
    <w:p w:rsidR="00015598" w:rsidRDefault="00015598">
      <w:pPr>
        <w:ind w:firstLine="720"/>
      </w:pPr>
    </w:p>
    <w:p w:rsidR="00015598" w:rsidRDefault="00015598">
      <w:pPr>
        <w:ind w:firstLine="720"/>
        <w:jc w:val="both"/>
      </w:pPr>
      <w:r>
        <w:t>В заключении мы предлагаем вам собранные материалы по практической помощи учащимся, направленной на их психологическую подготовку к ЕГЭ.</w:t>
      </w:r>
    </w:p>
    <w:p w:rsidR="00015598" w:rsidRDefault="00015598">
      <w:pPr>
        <w:rPr>
          <w:b/>
          <w:szCs w:val="28"/>
        </w:rPr>
      </w:pPr>
    </w:p>
    <w:p w:rsidR="00015598" w:rsidRDefault="00015598">
      <w:pPr>
        <w:spacing w:before="40" w:after="40"/>
        <w:jc w:val="both"/>
        <w:rPr>
          <w:b/>
          <w:sz w:val="26"/>
          <w:szCs w:val="28"/>
        </w:rPr>
      </w:pPr>
      <w:r>
        <w:rPr>
          <w:b/>
          <w:sz w:val="26"/>
          <w:szCs w:val="28"/>
          <w:lang w:val="en-US"/>
        </w:rPr>
        <w:t>I</w:t>
      </w:r>
      <w:r>
        <w:rPr>
          <w:b/>
          <w:sz w:val="26"/>
          <w:szCs w:val="28"/>
        </w:rPr>
        <w:t>. РАЗВИТИЕ ПАМЯТИ, ВНИМАНИЯ, ПОЗНАВАТЕЛЬНЫХ ПРОЦЕССОВ</w:t>
      </w:r>
    </w:p>
    <w:p w:rsidR="00015598" w:rsidRDefault="00015598">
      <w:pPr>
        <w:spacing w:before="40" w:after="40"/>
        <w:jc w:val="both"/>
        <w:rPr>
          <w:b/>
          <w:szCs w:val="28"/>
        </w:rPr>
      </w:pPr>
      <w:r>
        <w:rPr>
          <w:b/>
          <w:szCs w:val="28"/>
        </w:rPr>
        <w:t>1. Запоминание материала – основа успеха на экзамене (полезные сведения</w:t>
      </w:r>
      <w:r>
        <w:rPr>
          <w:rStyle w:val="a4"/>
          <w:b/>
          <w:szCs w:val="28"/>
        </w:rPr>
        <w:footnoteReference w:id="43"/>
      </w:r>
      <w:r>
        <w:rPr>
          <w:b/>
          <w:szCs w:val="28"/>
        </w:rPr>
        <w:t>).</w:t>
      </w:r>
    </w:p>
    <w:p w:rsidR="00015598" w:rsidRDefault="00015598">
      <w:pPr>
        <w:pStyle w:val="af2"/>
        <w:spacing w:before="40" w:after="40"/>
        <w:ind w:firstLine="720"/>
        <w:jc w:val="both"/>
        <w:rPr>
          <w:sz w:val="28"/>
          <w:szCs w:val="28"/>
        </w:rPr>
      </w:pPr>
      <w:r>
        <w:rPr>
          <w:sz w:val="28"/>
          <w:szCs w:val="28"/>
        </w:rPr>
        <w:t xml:space="preserve">Чтобы лучше запомнить материал к экзаменам, необходима </w:t>
      </w:r>
      <w:r>
        <w:rPr>
          <w:b/>
          <w:sz w:val="28"/>
          <w:szCs w:val="28"/>
        </w:rPr>
        <w:t>постоянная тренировка</w:t>
      </w:r>
      <w:r>
        <w:rPr>
          <w:sz w:val="28"/>
          <w:szCs w:val="28"/>
        </w:rPr>
        <w:t xml:space="preserve"> памяти. Выделите для этого хотя бы 20–25 минут в день. </w:t>
      </w:r>
    </w:p>
    <w:p w:rsidR="00015598" w:rsidRDefault="00015598">
      <w:pPr>
        <w:pStyle w:val="af2"/>
        <w:spacing w:before="40" w:after="40"/>
        <w:ind w:firstLine="720"/>
        <w:jc w:val="both"/>
        <w:rPr>
          <w:sz w:val="28"/>
          <w:szCs w:val="28"/>
        </w:rPr>
      </w:pPr>
      <w:r>
        <w:rPr>
          <w:sz w:val="28"/>
          <w:szCs w:val="28"/>
        </w:rPr>
        <w:t xml:space="preserve">Учтите, что </w:t>
      </w:r>
      <w:r>
        <w:rPr>
          <w:b/>
          <w:sz w:val="28"/>
          <w:szCs w:val="28"/>
        </w:rPr>
        <w:t>продуктивность</w:t>
      </w:r>
      <w:r>
        <w:rPr>
          <w:sz w:val="28"/>
          <w:szCs w:val="28"/>
        </w:rPr>
        <w:t xml:space="preserve"> запоминания меняется в течение дня. Память наиболее цепкая и острая между 8 и 12 часами. Затем продуктивность запоминания начинает постепенно снижаться, а с 17 часов снова медленно растет и при отсутствии значительного утомления достигает высокого уровня в вечернее время (примерно к 19 часам). Наиболее целесообразно сблизить </w:t>
      </w:r>
      <w:r>
        <w:rPr>
          <w:b/>
          <w:sz w:val="28"/>
          <w:szCs w:val="28"/>
        </w:rPr>
        <w:t>момент</w:t>
      </w:r>
      <w:r>
        <w:rPr>
          <w:sz w:val="28"/>
          <w:szCs w:val="28"/>
        </w:rPr>
        <w:t xml:space="preserve"> </w:t>
      </w:r>
      <w:r>
        <w:rPr>
          <w:b/>
          <w:sz w:val="28"/>
          <w:szCs w:val="28"/>
        </w:rPr>
        <w:t>первого</w:t>
      </w:r>
      <w:r>
        <w:rPr>
          <w:sz w:val="28"/>
          <w:szCs w:val="28"/>
        </w:rPr>
        <w:t xml:space="preserve"> </w:t>
      </w:r>
      <w:r>
        <w:rPr>
          <w:b/>
          <w:sz w:val="28"/>
          <w:szCs w:val="28"/>
        </w:rPr>
        <w:t>повторения</w:t>
      </w:r>
      <w:r>
        <w:rPr>
          <w:sz w:val="28"/>
          <w:szCs w:val="28"/>
        </w:rPr>
        <w:t xml:space="preserve"> материала и момент его первичного восприятия. Такое сближение предотвращает забывание. Если полученная информация не используется в течение трех дней, то 70% ее забывается.</w:t>
      </w:r>
    </w:p>
    <w:p w:rsidR="00015598" w:rsidRDefault="00015598">
      <w:pPr>
        <w:pStyle w:val="af2"/>
        <w:spacing w:before="40" w:after="40"/>
        <w:ind w:firstLine="720"/>
        <w:jc w:val="both"/>
        <w:rPr>
          <w:sz w:val="28"/>
          <w:szCs w:val="28"/>
        </w:rPr>
      </w:pPr>
      <w:r>
        <w:rPr>
          <w:sz w:val="28"/>
          <w:szCs w:val="28"/>
        </w:rPr>
        <w:t>Наименее эффективно заучивание днем. Целесообразнее всего запоминать вечером и повторять на следующее утро. Обширный материал лучше делить на небольшие группы.</w:t>
      </w:r>
    </w:p>
    <w:p w:rsidR="00015598" w:rsidRDefault="00015598">
      <w:pPr>
        <w:pStyle w:val="af2"/>
        <w:spacing w:before="40" w:after="40"/>
        <w:ind w:firstLine="720"/>
        <w:jc w:val="both"/>
        <w:rPr>
          <w:sz w:val="28"/>
          <w:szCs w:val="28"/>
        </w:rPr>
      </w:pPr>
      <w:r>
        <w:rPr>
          <w:sz w:val="28"/>
          <w:szCs w:val="28"/>
        </w:rPr>
        <w:t xml:space="preserve">Запоминание зависит от особенностей темперамента и характера человека. Так, холерики быстро запоминают, но быстро и забывают. А флегматики, наоборот, медленно запоминают, но помнят долго. </w:t>
      </w:r>
    </w:p>
    <w:p w:rsidR="00015598" w:rsidRDefault="00015598">
      <w:pPr>
        <w:pStyle w:val="af2"/>
        <w:spacing w:before="40" w:after="40"/>
        <w:ind w:firstLine="720"/>
        <w:jc w:val="both"/>
        <w:rPr>
          <w:sz w:val="28"/>
          <w:szCs w:val="28"/>
        </w:rPr>
      </w:pPr>
      <w:r>
        <w:rPr>
          <w:sz w:val="28"/>
          <w:szCs w:val="28"/>
        </w:rPr>
        <w:t xml:space="preserve">Абсолютно всё запомнить невозможно. Из потока информации необходимо </w:t>
      </w:r>
      <w:r>
        <w:rPr>
          <w:b/>
          <w:sz w:val="28"/>
          <w:szCs w:val="28"/>
        </w:rPr>
        <w:t>выбрать наиболее существенное</w:t>
      </w:r>
      <w:r>
        <w:rPr>
          <w:sz w:val="28"/>
          <w:szCs w:val="28"/>
        </w:rPr>
        <w:t xml:space="preserve">. Решив для себя, какая именно информация вам необходима, четко сформулируйте познавательную цель. Например: «Хочу знать…», «Хочу понять…», «Хочу научиться решать задачи типа…».  Полезно ставить перед собой такие задачи на запоминание, которые несколько превышают ваши возможности. </w:t>
      </w:r>
    </w:p>
    <w:p w:rsidR="00015598" w:rsidRDefault="00015598">
      <w:pPr>
        <w:pStyle w:val="af2"/>
        <w:spacing w:before="40" w:after="40"/>
        <w:ind w:firstLine="720"/>
        <w:jc w:val="both"/>
        <w:rPr>
          <w:sz w:val="28"/>
          <w:szCs w:val="28"/>
        </w:rPr>
      </w:pPr>
      <w:r>
        <w:rPr>
          <w:sz w:val="28"/>
          <w:szCs w:val="28"/>
        </w:rPr>
        <w:t xml:space="preserve">Следует </w:t>
      </w:r>
      <w:r>
        <w:rPr>
          <w:b/>
          <w:sz w:val="28"/>
          <w:szCs w:val="28"/>
        </w:rPr>
        <w:t>решать больше задач</w:t>
      </w:r>
      <w:r>
        <w:rPr>
          <w:sz w:val="28"/>
          <w:szCs w:val="28"/>
        </w:rPr>
        <w:t xml:space="preserve"> и выполнять практические упражнения с использованием той информации, которую необходимо запомнить.</w:t>
      </w:r>
    </w:p>
    <w:p w:rsidR="00015598" w:rsidRDefault="00015598">
      <w:pPr>
        <w:pStyle w:val="af2"/>
        <w:spacing w:before="40" w:after="40"/>
        <w:ind w:firstLine="720"/>
        <w:jc w:val="both"/>
        <w:rPr>
          <w:sz w:val="28"/>
          <w:szCs w:val="28"/>
        </w:rPr>
      </w:pPr>
      <w:r>
        <w:rPr>
          <w:b/>
          <w:sz w:val="28"/>
          <w:szCs w:val="28"/>
        </w:rPr>
        <w:t>Интерес</w:t>
      </w:r>
      <w:r>
        <w:rPr>
          <w:sz w:val="28"/>
          <w:szCs w:val="28"/>
        </w:rPr>
        <w:t xml:space="preserve"> к информации способствует запоминанию. Старайтесь расширять свой кругозор. Чем больше человек знает, тем лучше запоминает. Большое значение для запоминания имеют наши </w:t>
      </w:r>
      <w:r>
        <w:rPr>
          <w:b/>
          <w:sz w:val="28"/>
          <w:szCs w:val="28"/>
        </w:rPr>
        <w:t>чувства</w:t>
      </w:r>
      <w:r>
        <w:rPr>
          <w:sz w:val="28"/>
          <w:szCs w:val="28"/>
        </w:rPr>
        <w:t xml:space="preserve"> </w:t>
      </w:r>
      <w:r>
        <w:rPr>
          <w:b/>
          <w:sz w:val="28"/>
          <w:szCs w:val="28"/>
        </w:rPr>
        <w:t>и</w:t>
      </w:r>
      <w:r>
        <w:rPr>
          <w:sz w:val="28"/>
          <w:szCs w:val="28"/>
        </w:rPr>
        <w:t xml:space="preserve"> </w:t>
      </w:r>
      <w:r>
        <w:rPr>
          <w:b/>
          <w:sz w:val="28"/>
          <w:szCs w:val="28"/>
        </w:rPr>
        <w:t>эмоции</w:t>
      </w:r>
      <w:r>
        <w:rPr>
          <w:sz w:val="28"/>
          <w:szCs w:val="28"/>
        </w:rPr>
        <w:t>. Старайтесь придавать запоминаемому материалу эмоциональную окраску, вызывая у себя определенные чувства. Информация, которая вам безразлична, плохо запоминается.</w:t>
      </w:r>
    </w:p>
    <w:p w:rsidR="00015598" w:rsidRDefault="00015598">
      <w:pPr>
        <w:pStyle w:val="af2"/>
        <w:spacing w:before="40" w:after="40"/>
        <w:ind w:firstLine="720"/>
        <w:jc w:val="both"/>
        <w:rPr>
          <w:sz w:val="28"/>
          <w:szCs w:val="28"/>
        </w:rPr>
      </w:pPr>
      <w:r>
        <w:rPr>
          <w:sz w:val="28"/>
          <w:szCs w:val="28"/>
        </w:rPr>
        <w:t xml:space="preserve">Процесс усвоения и воспроизведения информации зависит от концентрации </w:t>
      </w:r>
      <w:r>
        <w:rPr>
          <w:b/>
          <w:sz w:val="28"/>
          <w:szCs w:val="28"/>
        </w:rPr>
        <w:t>внимания</w:t>
      </w:r>
      <w:r>
        <w:rPr>
          <w:sz w:val="28"/>
          <w:szCs w:val="28"/>
        </w:rPr>
        <w:t>. Внимание – это резец памяти: чем оно острее, тем более глубокие следы оставляет.</w:t>
      </w:r>
    </w:p>
    <w:p w:rsidR="00015598" w:rsidRDefault="00015598">
      <w:pPr>
        <w:pStyle w:val="af2"/>
        <w:spacing w:before="40" w:after="40"/>
        <w:ind w:firstLine="720"/>
        <w:jc w:val="both"/>
        <w:rPr>
          <w:sz w:val="28"/>
          <w:szCs w:val="28"/>
        </w:rPr>
      </w:pPr>
      <w:r>
        <w:rPr>
          <w:sz w:val="28"/>
          <w:szCs w:val="28"/>
        </w:rPr>
        <w:t xml:space="preserve">Непременным условием хорошего запоминания является </w:t>
      </w:r>
      <w:r>
        <w:rPr>
          <w:b/>
          <w:sz w:val="28"/>
          <w:szCs w:val="28"/>
        </w:rPr>
        <w:t>понимание</w:t>
      </w:r>
      <w:r>
        <w:rPr>
          <w:sz w:val="28"/>
          <w:szCs w:val="28"/>
        </w:rPr>
        <w:t xml:space="preserve"> того, что надо усвоить. Хорошо запоминается то, что понятно. Все законы, правила, формулы сначала должны быть поняты и лишь после этого их можно заучивать дословно.</w:t>
      </w:r>
    </w:p>
    <w:p w:rsidR="00015598" w:rsidRDefault="00015598">
      <w:pPr>
        <w:pStyle w:val="af2"/>
        <w:spacing w:before="40" w:after="40"/>
        <w:ind w:firstLine="720"/>
        <w:jc w:val="both"/>
        <w:rPr>
          <w:sz w:val="28"/>
          <w:szCs w:val="28"/>
        </w:rPr>
      </w:pPr>
      <w:r>
        <w:rPr>
          <w:sz w:val="28"/>
          <w:szCs w:val="28"/>
        </w:rPr>
        <w:t xml:space="preserve">Эффект запоминания зависит от характера информации, и прежде всего от вашей </w:t>
      </w:r>
      <w:r>
        <w:rPr>
          <w:b/>
          <w:sz w:val="28"/>
          <w:szCs w:val="28"/>
        </w:rPr>
        <w:t>активности</w:t>
      </w:r>
      <w:r>
        <w:rPr>
          <w:sz w:val="28"/>
          <w:szCs w:val="28"/>
        </w:rPr>
        <w:t xml:space="preserve"> и самостоятельности при ее усвоении. Психическая активность проявляется в сравнении, противопоставлении, анализе, синтезе, обобщении изучаемого материала. Материал следует представлять, воображать, одновременно проверяя качество запоминания. При усвоении понятий необходимо стремиться к собственным формулировкам.</w:t>
      </w:r>
    </w:p>
    <w:p w:rsidR="00015598" w:rsidRDefault="00015598">
      <w:pPr>
        <w:pStyle w:val="af2"/>
        <w:spacing w:before="40" w:after="40"/>
        <w:ind w:firstLine="720"/>
        <w:jc w:val="both"/>
        <w:rPr>
          <w:sz w:val="28"/>
          <w:szCs w:val="28"/>
        </w:rPr>
      </w:pPr>
      <w:r>
        <w:rPr>
          <w:sz w:val="28"/>
          <w:szCs w:val="28"/>
        </w:rPr>
        <w:t xml:space="preserve">Запоминание становится успешным при наличии </w:t>
      </w:r>
      <w:r>
        <w:rPr>
          <w:b/>
          <w:sz w:val="28"/>
          <w:szCs w:val="28"/>
        </w:rPr>
        <w:t>запаса знаний</w:t>
      </w:r>
      <w:r>
        <w:rPr>
          <w:sz w:val="28"/>
          <w:szCs w:val="28"/>
        </w:rPr>
        <w:t>, являющихся базовой основой новых знаний. Постижение нового приносит хорошие плоды, когда его можно сравнить со старым прошлым опытом.</w:t>
      </w:r>
    </w:p>
    <w:p w:rsidR="00015598" w:rsidRDefault="00015598">
      <w:pPr>
        <w:pStyle w:val="af2"/>
        <w:spacing w:before="40" w:after="40"/>
        <w:ind w:firstLine="720"/>
        <w:jc w:val="both"/>
        <w:rPr>
          <w:sz w:val="28"/>
          <w:szCs w:val="28"/>
        </w:rPr>
      </w:pPr>
      <w:r>
        <w:rPr>
          <w:sz w:val="28"/>
          <w:szCs w:val="28"/>
        </w:rPr>
        <w:t xml:space="preserve">Начинать запоминать материал надо с самого трудного раздела, стараясь </w:t>
      </w:r>
      <w:r>
        <w:rPr>
          <w:b/>
          <w:sz w:val="28"/>
          <w:szCs w:val="28"/>
        </w:rPr>
        <w:t>отделить главное</w:t>
      </w:r>
      <w:r>
        <w:rPr>
          <w:sz w:val="28"/>
          <w:szCs w:val="28"/>
        </w:rPr>
        <w:t xml:space="preserve"> от второстепенного.</w:t>
      </w:r>
    </w:p>
    <w:p w:rsidR="00015598" w:rsidRDefault="00015598">
      <w:pPr>
        <w:pStyle w:val="af2"/>
        <w:spacing w:before="40" w:after="40"/>
        <w:ind w:firstLine="720"/>
        <w:jc w:val="both"/>
        <w:rPr>
          <w:sz w:val="28"/>
          <w:szCs w:val="28"/>
        </w:rPr>
      </w:pPr>
      <w:r>
        <w:rPr>
          <w:sz w:val="28"/>
          <w:szCs w:val="28"/>
        </w:rPr>
        <w:t xml:space="preserve">Запоминанию способствуют </w:t>
      </w:r>
      <w:r>
        <w:rPr>
          <w:b/>
          <w:sz w:val="28"/>
          <w:szCs w:val="28"/>
        </w:rPr>
        <w:t>выписки</w:t>
      </w:r>
      <w:r>
        <w:rPr>
          <w:sz w:val="28"/>
          <w:szCs w:val="28"/>
        </w:rPr>
        <w:t xml:space="preserve"> из прочитанного, представление информации в виде </w:t>
      </w:r>
      <w:r>
        <w:rPr>
          <w:b/>
          <w:sz w:val="28"/>
          <w:szCs w:val="28"/>
        </w:rPr>
        <w:t>схемы</w:t>
      </w:r>
      <w:r>
        <w:rPr>
          <w:sz w:val="28"/>
          <w:szCs w:val="28"/>
        </w:rPr>
        <w:t xml:space="preserve">, </w:t>
      </w:r>
      <w:r>
        <w:rPr>
          <w:b/>
          <w:sz w:val="28"/>
          <w:szCs w:val="28"/>
        </w:rPr>
        <w:t>опорных</w:t>
      </w:r>
      <w:r>
        <w:rPr>
          <w:sz w:val="28"/>
          <w:szCs w:val="28"/>
        </w:rPr>
        <w:t xml:space="preserve"> </w:t>
      </w:r>
      <w:r>
        <w:rPr>
          <w:b/>
          <w:sz w:val="28"/>
          <w:szCs w:val="28"/>
        </w:rPr>
        <w:t>сигналов</w:t>
      </w:r>
      <w:r>
        <w:rPr>
          <w:sz w:val="28"/>
          <w:szCs w:val="28"/>
        </w:rPr>
        <w:t xml:space="preserve">, </w:t>
      </w:r>
      <w:r>
        <w:rPr>
          <w:b/>
          <w:sz w:val="28"/>
          <w:szCs w:val="28"/>
        </w:rPr>
        <w:t>проговаривание</w:t>
      </w:r>
      <w:r>
        <w:rPr>
          <w:sz w:val="28"/>
          <w:szCs w:val="28"/>
        </w:rPr>
        <w:t xml:space="preserve"> про себя и вслух, при помощи движений и при помощи ассоциаций. Очень полезно составлять планы конкретных тем и держать их в уме, а не зазубривать всю тему полностью «от» и «до». </w:t>
      </w:r>
    </w:p>
    <w:p w:rsidR="00015598" w:rsidRDefault="00015598">
      <w:pPr>
        <w:pStyle w:val="af2"/>
        <w:spacing w:before="40" w:after="40"/>
        <w:ind w:firstLine="720"/>
        <w:jc w:val="both"/>
        <w:rPr>
          <w:sz w:val="28"/>
          <w:szCs w:val="28"/>
        </w:rPr>
      </w:pPr>
      <w:r>
        <w:rPr>
          <w:sz w:val="28"/>
          <w:szCs w:val="28"/>
        </w:rPr>
        <w:t>Говорят, что правильно забыть –  наполовину вспомнить. В этом случае хорошо использовать метод ассоциаций, то есть устанавливать связь запоминаемого материала с каким-либо событием, ситуацией и т.п.</w:t>
      </w:r>
    </w:p>
    <w:p w:rsidR="00015598" w:rsidRDefault="00015598">
      <w:pPr>
        <w:pStyle w:val="af2"/>
        <w:spacing w:before="40" w:after="40"/>
        <w:ind w:firstLine="720"/>
        <w:jc w:val="both"/>
        <w:rPr>
          <w:sz w:val="28"/>
          <w:szCs w:val="28"/>
        </w:rPr>
      </w:pPr>
      <w:r>
        <w:rPr>
          <w:sz w:val="28"/>
          <w:szCs w:val="28"/>
        </w:rPr>
        <w:t>Лучшие помощники памяти – дисциплинированность и организованность. Запоминание – это труд, и труд нелегкий. Поэтому важным условием усвоения материала является настойчивость и упорство в работе, умение не останавливаться на полдороге, а добиваться полного и прочного запоминания.</w:t>
      </w:r>
    </w:p>
    <w:p w:rsidR="00015598" w:rsidRDefault="00015598">
      <w:pPr>
        <w:pStyle w:val="1"/>
        <w:jc w:val="both"/>
        <w:rPr>
          <w:rFonts w:ascii="Times New Roman" w:hAnsi="Times New Roman" w:cs="Times New Roman"/>
          <w:sz w:val="28"/>
          <w:szCs w:val="28"/>
        </w:rPr>
      </w:pPr>
      <w:r>
        <w:rPr>
          <w:rFonts w:ascii="Times New Roman" w:hAnsi="Times New Roman" w:cs="Times New Roman"/>
          <w:sz w:val="28"/>
          <w:szCs w:val="28"/>
        </w:rPr>
        <w:t>2. Упражнения для тренировки внимания и памяти.</w:t>
      </w:r>
    </w:p>
    <w:p w:rsidR="00015598" w:rsidRDefault="00015598">
      <w:pPr>
        <w:ind w:firstLine="720"/>
        <w:rPr>
          <w:szCs w:val="28"/>
        </w:rPr>
      </w:pPr>
      <w:r>
        <w:rPr>
          <w:b/>
          <w:szCs w:val="28"/>
        </w:rPr>
        <w:t xml:space="preserve">Прогулка. </w:t>
      </w:r>
      <w:r>
        <w:rPr>
          <w:szCs w:val="28"/>
        </w:rPr>
        <w:t xml:space="preserve">Упражнение направлено на тренировку наблюдательности, объема внимания, зрительной памяти. </w:t>
      </w:r>
    </w:p>
    <w:p w:rsidR="00015598" w:rsidRDefault="00015598">
      <w:pPr>
        <w:ind w:firstLine="720"/>
        <w:jc w:val="both"/>
        <w:rPr>
          <w:szCs w:val="28"/>
        </w:rPr>
      </w:pPr>
      <w:r>
        <w:rPr>
          <w:szCs w:val="28"/>
        </w:rPr>
        <w:t xml:space="preserve">Вспомните какую-либо другую знакомую улицу того города, в котором вы живете. Затем представьте себе прогулку по какой-либо стороне этой улицы. Гуляя в своем воображении по левой или правой стороне улицы, вспомните и назовите вслух (или запишите в тетради) все стоящие на ней дома, театры, магазины, автобусной остановки. Вспоминать надо дом за домом, ничего не пропуская. </w:t>
      </w:r>
    </w:p>
    <w:p w:rsidR="00015598" w:rsidRDefault="00015598">
      <w:pPr>
        <w:ind w:firstLine="720"/>
        <w:rPr>
          <w:szCs w:val="28"/>
        </w:rPr>
      </w:pPr>
      <w:r>
        <w:rPr>
          <w:szCs w:val="28"/>
        </w:rPr>
        <w:t>При случае можно проверить себя, насколько хорошо вы помните эту часть города.</w:t>
      </w:r>
    </w:p>
    <w:p w:rsidR="00015598" w:rsidRDefault="00015598">
      <w:pPr>
        <w:ind w:firstLine="720"/>
        <w:rPr>
          <w:szCs w:val="28"/>
        </w:rPr>
      </w:pPr>
    </w:p>
    <w:p w:rsidR="00015598" w:rsidRDefault="00015598">
      <w:pPr>
        <w:ind w:firstLine="720"/>
        <w:jc w:val="both"/>
        <w:rPr>
          <w:szCs w:val="28"/>
        </w:rPr>
      </w:pPr>
      <w:r>
        <w:rPr>
          <w:b/>
          <w:szCs w:val="28"/>
        </w:rPr>
        <w:t xml:space="preserve">Спички. </w:t>
      </w:r>
      <w:r>
        <w:rPr>
          <w:szCs w:val="28"/>
        </w:rPr>
        <w:t xml:space="preserve">Упражнение направлено на тренировку наблюдательности, объема внимания и зрительной памяти. </w:t>
      </w:r>
    </w:p>
    <w:p w:rsidR="00015598" w:rsidRDefault="00015598">
      <w:pPr>
        <w:ind w:firstLine="720"/>
        <w:rPr>
          <w:szCs w:val="28"/>
        </w:rPr>
      </w:pPr>
      <w:r>
        <w:rPr>
          <w:szCs w:val="28"/>
        </w:rPr>
        <w:t xml:space="preserve">Приготовьте коробок спичек и лист газеты (или платок). </w:t>
      </w:r>
    </w:p>
    <w:p w:rsidR="00015598" w:rsidRDefault="00015598">
      <w:pPr>
        <w:ind w:firstLine="720"/>
        <w:rPr>
          <w:szCs w:val="28"/>
        </w:rPr>
      </w:pPr>
      <w:r>
        <w:rPr>
          <w:szCs w:val="28"/>
        </w:rPr>
        <w:t xml:space="preserve">Возьмите из коробка несколько спичек, не пересчитывая. Бросьте их на стол перед собой. Сосчитайте до трех и накройте газетой. </w:t>
      </w:r>
    </w:p>
    <w:p w:rsidR="00015598" w:rsidRDefault="00015598">
      <w:pPr>
        <w:ind w:firstLine="720"/>
        <w:rPr>
          <w:szCs w:val="28"/>
        </w:rPr>
      </w:pPr>
      <w:r>
        <w:rPr>
          <w:szCs w:val="28"/>
        </w:rPr>
        <w:t xml:space="preserve">Спросите себя, сколько спичек Вы бросили? Восемь? </w:t>
      </w:r>
    </w:p>
    <w:p w:rsidR="00015598" w:rsidRDefault="00015598">
      <w:pPr>
        <w:ind w:firstLine="720"/>
        <w:rPr>
          <w:szCs w:val="28"/>
        </w:rPr>
      </w:pPr>
      <w:r>
        <w:rPr>
          <w:szCs w:val="28"/>
        </w:rPr>
        <w:t xml:space="preserve">Возьмите из коробки восемь спичек и на открытой части стола разложите их так, как те, что лежат под газетой (или платком). </w:t>
      </w:r>
    </w:p>
    <w:p w:rsidR="00015598" w:rsidRDefault="00015598">
      <w:pPr>
        <w:ind w:firstLine="720"/>
        <w:rPr>
          <w:szCs w:val="28"/>
        </w:rPr>
      </w:pPr>
      <w:r>
        <w:rPr>
          <w:szCs w:val="28"/>
        </w:rPr>
        <w:t xml:space="preserve">Проверьте себя: откройте на две секунды лист, исправьте ошибки и проверьте себя снова. </w:t>
      </w:r>
    </w:p>
    <w:p w:rsidR="00015598" w:rsidRDefault="00015598">
      <w:pPr>
        <w:ind w:firstLine="720"/>
        <w:rPr>
          <w:szCs w:val="28"/>
        </w:rPr>
      </w:pPr>
    </w:p>
    <w:p w:rsidR="00015598" w:rsidRDefault="00015598">
      <w:pPr>
        <w:ind w:firstLine="720"/>
        <w:rPr>
          <w:szCs w:val="28"/>
        </w:rPr>
      </w:pPr>
      <w:r>
        <w:rPr>
          <w:b/>
          <w:szCs w:val="28"/>
        </w:rPr>
        <w:t xml:space="preserve">Юлий Цезарь. </w:t>
      </w:r>
      <w:r>
        <w:rPr>
          <w:szCs w:val="28"/>
        </w:rPr>
        <w:t xml:space="preserve">Упражнение направлено на тренировку распределения внимания. В его основе одновременное выполнение нескольких действий. </w:t>
      </w:r>
    </w:p>
    <w:p w:rsidR="00015598" w:rsidRDefault="00015598">
      <w:pPr>
        <w:ind w:firstLine="720"/>
        <w:rPr>
          <w:szCs w:val="28"/>
        </w:rPr>
      </w:pPr>
      <w:r>
        <w:rPr>
          <w:szCs w:val="28"/>
        </w:rPr>
        <w:t xml:space="preserve">Перемножьте в уме 36 на 24. Одновременно записывайте на листе бумаги хорошо известное стихотворение.  Наоборот: читайте вслух стихи и одновременно на листе бумаги умножайте 36 на 24. </w:t>
      </w:r>
    </w:p>
    <w:p w:rsidR="00015598" w:rsidRDefault="00015598">
      <w:pPr>
        <w:ind w:firstLine="720"/>
        <w:rPr>
          <w:szCs w:val="28"/>
        </w:rPr>
      </w:pPr>
      <w:r>
        <w:rPr>
          <w:szCs w:val="28"/>
        </w:rPr>
        <w:t xml:space="preserve">Читайте вслух незнакомый текст, одновременно выполняя в уме какие-либо вычисления. </w:t>
      </w:r>
    </w:p>
    <w:p w:rsidR="00015598" w:rsidRDefault="00015598">
      <w:pPr>
        <w:ind w:firstLine="720"/>
        <w:rPr>
          <w:szCs w:val="28"/>
        </w:rPr>
      </w:pPr>
      <w:r>
        <w:rPr>
          <w:szCs w:val="28"/>
        </w:rPr>
        <w:t xml:space="preserve">Переписывайте из книги текст, одновременно производя вычисления в уме. </w:t>
      </w:r>
    </w:p>
    <w:p w:rsidR="00015598" w:rsidRDefault="00015598">
      <w:pPr>
        <w:ind w:firstLine="720"/>
        <w:rPr>
          <w:szCs w:val="28"/>
        </w:rPr>
      </w:pPr>
      <w:r>
        <w:rPr>
          <w:szCs w:val="28"/>
        </w:rPr>
        <w:t xml:space="preserve">Делайте то же самое, но у громкоговорящего приемника, телевизора. </w:t>
      </w:r>
    </w:p>
    <w:p w:rsidR="00015598" w:rsidRDefault="00015598">
      <w:pPr>
        <w:ind w:firstLine="720"/>
        <w:rPr>
          <w:szCs w:val="28"/>
        </w:rPr>
      </w:pPr>
      <w:r>
        <w:rPr>
          <w:szCs w:val="28"/>
        </w:rPr>
        <w:t xml:space="preserve">Делайте то же самое, но попросите окружающих задавать вам вопросы. Отвечайте на них, не прекращая переписывать текст из книги. </w:t>
      </w:r>
    </w:p>
    <w:p w:rsidR="00015598" w:rsidRDefault="00015598">
      <w:pPr>
        <w:jc w:val="both"/>
        <w:rPr>
          <w:szCs w:val="28"/>
        </w:rPr>
      </w:pPr>
    </w:p>
    <w:p w:rsidR="00015598" w:rsidRDefault="00015598">
      <w:pPr>
        <w:ind w:firstLine="720"/>
        <w:jc w:val="both"/>
        <w:rPr>
          <w:szCs w:val="28"/>
        </w:rPr>
      </w:pPr>
      <w:r>
        <w:rPr>
          <w:b/>
          <w:szCs w:val="28"/>
        </w:rPr>
        <w:t xml:space="preserve">Эксперимент. </w:t>
      </w:r>
      <w:r>
        <w:rPr>
          <w:szCs w:val="28"/>
        </w:rPr>
        <w:t>За 30 секунд необходимо прочитать три последовательные фразы</w:t>
      </w:r>
    </w:p>
    <w:p w:rsidR="00015598" w:rsidRDefault="00015598">
      <w:pPr>
        <w:jc w:val="both"/>
        <w:rPr>
          <w:szCs w:val="28"/>
        </w:rPr>
      </w:pPr>
    </w:p>
    <w:p w:rsidR="00015598" w:rsidRDefault="00015598">
      <w:pPr>
        <w:jc w:val="center"/>
        <w:rPr>
          <w:szCs w:val="28"/>
        </w:rPr>
      </w:pPr>
      <w:r>
        <w:rPr>
          <w:szCs w:val="28"/>
        </w:rPr>
        <w:t>ШАРЛЬПОДНЯЛЛЮСИНАСПИНУИСКАЗАЛОБХВАТИМОЮШЕЮ.</w:t>
      </w:r>
    </w:p>
    <w:p w:rsidR="00015598" w:rsidRDefault="00015598">
      <w:pPr>
        <w:jc w:val="center"/>
        <w:rPr>
          <w:szCs w:val="28"/>
        </w:rPr>
      </w:pPr>
      <w:r>
        <w:rPr>
          <w:szCs w:val="28"/>
        </w:rPr>
        <w:t>НоКАКТеперьВеРнутьсяНАЭстАКАДУКаКПЕРЕнестиЭТоГоСтрАшНОНаПУгаННоГоРеБЕНКаВБеЗОПаСНОемЕсТО.</w:t>
      </w:r>
    </w:p>
    <w:p w:rsidR="00015598" w:rsidRDefault="00015598">
      <w:pPr>
        <w:ind w:firstLine="720"/>
        <w:jc w:val="center"/>
        <w:rPr>
          <w:szCs w:val="28"/>
        </w:rPr>
      </w:pPr>
      <w:r>
        <w:rPr>
          <w:szCs w:val="28"/>
        </w:rPr>
        <w:t>наК  ОнецП  ОСЛЫШАЛ  Ся  Топ  ОтБеГ  УщиХ  ног</w:t>
      </w:r>
    </w:p>
    <w:p w:rsidR="00015598" w:rsidRDefault="00015598">
      <w:pPr>
        <w:jc w:val="both"/>
        <w:rPr>
          <w:szCs w:val="28"/>
        </w:rPr>
      </w:pPr>
      <w:r>
        <w:rPr>
          <w:szCs w:val="28"/>
        </w:rPr>
        <w:t>Ответить себе, что чувствовали при этом,  какие испытали трудности, как старались сосредоточиться.</w:t>
      </w:r>
    </w:p>
    <w:p w:rsidR="00015598" w:rsidRDefault="00015598">
      <w:pPr>
        <w:jc w:val="both"/>
        <w:rPr>
          <w:szCs w:val="28"/>
        </w:rPr>
      </w:pPr>
    </w:p>
    <w:p w:rsidR="00015598" w:rsidRDefault="00015598">
      <w:pPr>
        <w:spacing w:before="40" w:after="120"/>
        <w:ind w:firstLine="720"/>
        <w:rPr>
          <w:b/>
          <w:bCs/>
          <w:szCs w:val="28"/>
        </w:rPr>
      </w:pPr>
      <w:r>
        <w:rPr>
          <w:szCs w:val="28"/>
        </w:rPr>
        <w:t> </w:t>
      </w:r>
      <w:r>
        <w:rPr>
          <w:b/>
          <w:bCs/>
          <w:szCs w:val="28"/>
        </w:rPr>
        <w:t>Развитие зрительной памяти</w:t>
      </w:r>
    </w:p>
    <w:p w:rsidR="00015598" w:rsidRDefault="00015598">
      <w:pPr>
        <w:spacing w:before="40" w:after="120"/>
        <w:ind w:firstLine="720"/>
        <w:rPr>
          <w:szCs w:val="28"/>
        </w:rPr>
      </w:pPr>
      <w:r>
        <w:rPr>
          <w:szCs w:val="28"/>
        </w:rPr>
        <w:t>Посмотри, запомни, воспроизведи 1, 2</w:t>
      </w:r>
    </w:p>
    <w:tbl>
      <w:tblPr>
        <w:tblW w:w="0" w:type="auto"/>
        <w:tblLayout w:type="fixed"/>
        <w:tblLook w:val="0000" w:firstRow="0" w:lastRow="0" w:firstColumn="0" w:lastColumn="0" w:noHBand="0" w:noVBand="0"/>
      </w:tblPr>
      <w:tblGrid>
        <w:gridCol w:w="4785"/>
        <w:gridCol w:w="4786"/>
      </w:tblGrid>
      <w:tr w:rsidR="00015598">
        <w:trPr>
          <w:trHeight w:val="2398"/>
        </w:trPr>
        <w:tc>
          <w:tcPr>
            <w:tcW w:w="4785" w:type="dxa"/>
            <w:shd w:val="clear" w:color="auto" w:fill="auto"/>
          </w:tcPr>
          <w:p w:rsidR="00015598" w:rsidRDefault="003B3F55">
            <w:pPr>
              <w:snapToGrid w:val="0"/>
              <w:spacing w:before="40" w:after="120"/>
              <w:rPr>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183.4pt;margin-top:4.15pt;width:179.1pt;height:99.75pt;z-index:251661824;mso-wrap-distance-left:3.75pt;mso-wrap-distance-right:3.75pt;mso-position-vertical-relative:line" filled="t">
                  <v:fill color2="black"/>
                  <v:imagedata r:id="rId7" o:title=""/>
                  <w10:wrap type="square"/>
                </v:shape>
              </w:pict>
            </w:r>
          </w:p>
        </w:tc>
        <w:tc>
          <w:tcPr>
            <w:tcW w:w="4786" w:type="dxa"/>
            <w:shd w:val="clear" w:color="auto" w:fill="auto"/>
          </w:tcPr>
          <w:p w:rsidR="00015598" w:rsidRDefault="003B3F55">
            <w:pPr>
              <w:snapToGrid w:val="0"/>
              <w:spacing w:before="40" w:after="120"/>
              <w:rPr>
                <w:szCs w:val="28"/>
              </w:rPr>
            </w:pPr>
            <w:r>
              <w:pict>
                <v:shape id="_x0000_s2083" type="#_x0000_t75" style="position:absolute;margin-left:12.6pt;margin-top:-2pt;width:197.65pt;height:109.6pt;z-index:251662848;mso-wrap-distance-left:3.75pt;mso-wrap-distance-right:3.75pt;mso-position-horizontal-relative:text;mso-position-vertical-relative:line" filled="t">
                  <v:fill color2="black"/>
                  <v:imagedata r:id="rId8" o:title=""/>
                  <w10:wrap type="square"/>
                </v:shape>
              </w:pict>
            </w:r>
          </w:p>
        </w:tc>
      </w:tr>
    </w:tbl>
    <w:p w:rsidR="00015598" w:rsidRDefault="00015598">
      <w:pPr>
        <w:rPr>
          <w:b/>
          <w:szCs w:val="28"/>
        </w:rPr>
      </w:pPr>
      <w:r>
        <w:rPr>
          <w:b/>
          <w:szCs w:val="28"/>
        </w:rPr>
        <w:t xml:space="preserve">3. Рациональные приемы запоминания. </w:t>
      </w:r>
    </w:p>
    <w:p w:rsidR="00015598" w:rsidRDefault="00015598">
      <w:pPr>
        <w:pStyle w:val="af2"/>
        <w:rPr>
          <w:rStyle w:val="a6"/>
          <w:sz w:val="28"/>
          <w:szCs w:val="28"/>
        </w:rPr>
      </w:pPr>
      <w:r>
        <w:rPr>
          <w:rStyle w:val="a6"/>
          <w:sz w:val="28"/>
          <w:szCs w:val="28"/>
        </w:rPr>
        <w:t>Навыки запоминания.</w:t>
      </w:r>
    </w:p>
    <w:p w:rsidR="00015598" w:rsidRDefault="00015598">
      <w:pPr>
        <w:pStyle w:val="af2"/>
        <w:spacing w:before="40" w:after="120"/>
        <w:rPr>
          <w:sz w:val="28"/>
          <w:szCs w:val="28"/>
        </w:rPr>
      </w:pPr>
      <w:r>
        <w:rPr>
          <w:sz w:val="28"/>
          <w:szCs w:val="28"/>
        </w:rPr>
        <w:t>1. Ключевые фразы и идеи заносим на бумагу. Не выписывайте целые предложения или абзацы.</w:t>
      </w:r>
    </w:p>
    <w:p w:rsidR="00015598" w:rsidRDefault="00015598">
      <w:pPr>
        <w:pStyle w:val="af2"/>
        <w:spacing w:before="40" w:after="120"/>
        <w:rPr>
          <w:sz w:val="28"/>
          <w:szCs w:val="28"/>
        </w:rPr>
      </w:pPr>
      <w:r>
        <w:rPr>
          <w:sz w:val="28"/>
          <w:szCs w:val="28"/>
        </w:rPr>
        <w:t>2. Вводные предложения. Задерживаем на них свое внимание в каждом абзаце. Особенно если абзацы большие.</w:t>
      </w:r>
    </w:p>
    <w:p w:rsidR="00015598" w:rsidRDefault="00015598">
      <w:pPr>
        <w:pStyle w:val="af2"/>
        <w:spacing w:before="40" w:after="120"/>
        <w:rPr>
          <w:sz w:val="28"/>
          <w:szCs w:val="28"/>
        </w:rPr>
      </w:pPr>
      <w:r>
        <w:rPr>
          <w:sz w:val="28"/>
          <w:szCs w:val="28"/>
        </w:rPr>
        <w:t>3. Авторские выводы. Вдумчиво ознакомьтесь с ними.</w:t>
      </w:r>
    </w:p>
    <w:p w:rsidR="00015598" w:rsidRDefault="00015598">
      <w:pPr>
        <w:pStyle w:val="af2"/>
        <w:spacing w:before="40" w:after="120"/>
        <w:rPr>
          <w:sz w:val="28"/>
          <w:szCs w:val="28"/>
        </w:rPr>
      </w:pPr>
      <w:r>
        <w:rPr>
          <w:sz w:val="28"/>
          <w:szCs w:val="28"/>
        </w:rPr>
        <w:t>4. Сигнальные фразы типа «подводя итоги», «таким образом»«, «суть вопроса состоит». Не пропустите их. Они говорят о важном.</w:t>
      </w:r>
    </w:p>
    <w:p w:rsidR="00015598" w:rsidRDefault="00015598">
      <w:pPr>
        <w:pStyle w:val="af2"/>
        <w:spacing w:before="40" w:after="120"/>
        <w:rPr>
          <w:sz w:val="28"/>
          <w:szCs w:val="28"/>
        </w:rPr>
      </w:pPr>
      <w:r>
        <w:rPr>
          <w:sz w:val="28"/>
          <w:szCs w:val="28"/>
        </w:rPr>
        <w:t>5. Схемы. После прочтения проверьте, что запомнили и отразите свои мысли в виде схемы.</w:t>
      </w:r>
    </w:p>
    <w:p w:rsidR="00015598" w:rsidRDefault="00015598">
      <w:pPr>
        <w:pStyle w:val="af2"/>
        <w:spacing w:before="40" w:after="120"/>
        <w:jc w:val="both"/>
        <w:rPr>
          <w:sz w:val="28"/>
          <w:szCs w:val="28"/>
        </w:rPr>
      </w:pPr>
      <w:r>
        <w:rPr>
          <w:sz w:val="28"/>
          <w:szCs w:val="28"/>
        </w:rPr>
        <w:t>6. Запоминание напрямую зависит от понимания. Что хорошо понятно, то лучше и быстрее запоминается.</w:t>
      </w:r>
    </w:p>
    <w:p w:rsidR="00015598" w:rsidRDefault="00015598">
      <w:pPr>
        <w:rPr>
          <w:b/>
          <w:szCs w:val="28"/>
        </w:rPr>
      </w:pPr>
      <w:r>
        <w:rPr>
          <w:b/>
          <w:szCs w:val="28"/>
        </w:rPr>
        <w:t xml:space="preserve">Малая мнемотехника. </w:t>
      </w:r>
    </w:p>
    <w:p w:rsidR="00015598" w:rsidRDefault="00015598">
      <w:pPr>
        <w:jc w:val="both"/>
        <w:rPr>
          <w:spacing w:val="-2"/>
          <w:szCs w:val="28"/>
        </w:rPr>
      </w:pPr>
      <w:r>
        <w:rPr>
          <w:spacing w:val="-2"/>
          <w:szCs w:val="28"/>
        </w:rPr>
        <w:t>1) запоминание перед сном, в состоянии расслабления, или после сна, отдыха;</w:t>
      </w:r>
    </w:p>
    <w:p w:rsidR="00015598" w:rsidRDefault="00015598">
      <w:pPr>
        <w:jc w:val="both"/>
        <w:rPr>
          <w:szCs w:val="28"/>
        </w:rPr>
      </w:pPr>
      <w:r>
        <w:rPr>
          <w:szCs w:val="28"/>
        </w:rPr>
        <w:t>2) «не в один присест» здесь большую роль играет повторение (через 2-3 дня);</w:t>
      </w:r>
    </w:p>
    <w:p w:rsidR="00015598" w:rsidRDefault="00015598">
      <w:pPr>
        <w:rPr>
          <w:szCs w:val="28"/>
        </w:rPr>
      </w:pPr>
      <w:r>
        <w:rPr>
          <w:szCs w:val="28"/>
        </w:rPr>
        <w:t>3) чередовать восприятие и воспроизведение;</w:t>
      </w:r>
    </w:p>
    <w:p w:rsidR="00015598" w:rsidRDefault="00015598">
      <w:pPr>
        <w:jc w:val="both"/>
        <w:rPr>
          <w:szCs w:val="28"/>
        </w:rPr>
      </w:pPr>
      <w:r>
        <w:rPr>
          <w:szCs w:val="28"/>
        </w:rPr>
        <w:t>4) сенсорная (чувственная) опора – вспомогательные приемы:</w:t>
      </w:r>
    </w:p>
    <w:p w:rsidR="00015598" w:rsidRDefault="00015598">
      <w:pPr>
        <w:rPr>
          <w:szCs w:val="28"/>
        </w:rPr>
      </w:pPr>
      <w:r>
        <w:rPr>
          <w:szCs w:val="28"/>
        </w:rPr>
        <w:t xml:space="preserve">узелки на память, </w:t>
      </w:r>
    </w:p>
    <w:p w:rsidR="00015598" w:rsidRDefault="00015598">
      <w:pPr>
        <w:rPr>
          <w:szCs w:val="28"/>
        </w:rPr>
      </w:pPr>
      <w:r>
        <w:rPr>
          <w:szCs w:val="28"/>
        </w:rPr>
        <w:t>подчеркивание,</w:t>
      </w:r>
    </w:p>
    <w:p w:rsidR="00015598" w:rsidRDefault="00015598">
      <w:pPr>
        <w:rPr>
          <w:szCs w:val="28"/>
        </w:rPr>
      </w:pPr>
      <w:r>
        <w:rPr>
          <w:szCs w:val="28"/>
        </w:rPr>
        <w:t>ассоциировать с предметами,</w:t>
      </w:r>
    </w:p>
    <w:p w:rsidR="00015598" w:rsidRDefault="00015598">
      <w:pPr>
        <w:rPr>
          <w:szCs w:val="28"/>
        </w:rPr>
      </w:pPr>
      <w:r>
        <w:rPr>
          <w:szCs w:val="28"/>
        </w:rPr>
        <w:t>выделять цветным маркером,</w:t>
      </w:r>
    </w:p>
    <w:p w:rsidR="00015598" w:rsidRDefault="00015598">
      <w:pPr>
        <w:rPr>
          <w:szCs w:val="28"/>
        </w:rPr>
      </w:pPr>
      <w:r>
        <w:rPr>
          <w:szCs w:val="28"/>
        </w:rPr>
        <w:t>ставить условные обозначения</w:t>
      </w:r>
    </w:p>
    <w:p w:rsidR="00015598" w:rsidRDefault="00015598">
      <w:pPr>
        <w:rPr>
          <w:szCs w:val="28"/>
        </w:rPr>
      </w:pPr>
      <w:r>
        <w:rPr>
          <w:szCs w:val="28"/>
        </w:rPr>
        <w:t>5) обусловливание  может быть:</w:t>
      </w:r>
    </w:p>
    <w:p w:rsidR="00015598" w:rsidRDefault="00015598">
      <w:pPr>
        <w:rPr>
          <w:szCs w:val="28"/>
        </w:rPr>
      </w:pPr>
      <w:r>
        <w:rPr>
          <w:szCs w:val="28"/>
        </w:rPr>
        <w:t>ситуативное (учите в одной и той же обстановке),</w:t>
      </w:r>
    </w:p>
    <w:p w:rsidR="00015598" w:rsidRDefault="00015598">
      <w:pPr>
        <w:rPr>
          <w:szCs w:val="28"/>
        </w:rPr>
      </w:pPr>
      <w:r>
        <w:rPr>
          <w:szCs w:val="28"/>
        </w:rPr>
        <w:t>ритмическое (учите в одном и том же темпе),</w:t>
      </w:r>
    </w:p>
    <w:p w:rsidR="00015598" w:rsidRDefault="00015598">
      <w:pPr>
        <w:rPr>
          <w:szCs w:val="28"/>
        </w:rPr>
      </w:pPr>
      <w:r>
        <w:rPr>
          <w:szCs w:val="28"/>
        </w:rPr>
        <w:t xml:space="preserve">эмоциональное (музыка). </w:t>
      </w:r>
    </w:p>
    <w:p w:rsidR="00015598" w:rsidRDefault="00015598">
      <w:pPr>
        <w:rPr>
          <w:szCs w:val="28"/>
        </w:rPr>
      </w:pPr>
      <w:r>
        <w:rPr>
          <w:szCs w:val="28"/>
        </w:rPr>
        <w:t>6) важен эмоциональный настрой на работу (продуктивность памяти возрастает);</w:t>
      </w:r>
    </w:p>
    <w:p w:rsidR="00015598" w:rsidRDefault="00015598">
      <w:pPr>
        <w:rPr>
          <w:szCs w:val="28"/>
        </w:rPr>
      </w:pPr>
      <w:r>
        <w:rPr>
          <w:szCs w:val="28"/>
        </w:rPr>
        <w:t>7) вербализация образов (проговаривание, сравнение);</w:t>
      </w:r>
    </w:p>
    <w:p w:rsidR="00015598" w:rsidRDefault="00015598">
      <w:pPr>
        <w:jc w:val="both"/>
        <w:rPr>
          <w:szCs w:val="28"/>
        </w:rPr>
      </w:pPr>
      <w:r>
        <w:rPr>
          <w:szCs w:val="28"/>
        </w:rPr>
        <w:t>8) визуализация (развешивание на стенах записей формул, схем, слов, формулировок)</w:t>
      </w:r>
    </w:p>
    <w:p w:rsidR="00015598" w:rsidRDefault="00015598">
      <w:pPr>
        <w:ind w:firstLine="720"/>
        <w:rPr>
          <w:szCs w:val="28"/>
        </w:rPr>
      </w:pPr>
    </w:p>
    <w:p w:rsidR="00015598" w:rsidRDefault="00015598">
      <w:pPr>
        <w:rPr>
          <w:b/>
          <w:szCs w:val="28"/>
        </w:rPr>
      </w:pPr>
      <w:r>
        <w:rPr>
          <w:b/>
          <w:szCs w:val="28"/>
        </w:rPr>
        <w:t>Большая мнемотехника</w:t>
      </w:r>
    </w:p>
    <w:p w:rsidR="00015598" w:rsidRDefault="00015598">
      <w:pPr>
        <w:rPr>
          <w:szCs w:val="28"/>
        </w:rPr>
      </w:pPr>
      <w:r>
        <w:rPr>
          <w:szCs w:val="28"/>
        </w:rPr>
        <w:t>1) версификация (запоминание в стихах);</w:t>
      </w:r>
    </w:p>
    <w:p w:rsidR="00015598" w:rsidRDefault="00015598">
      <w:pPr>
        <w:rPr>
          <w:szCs w:val="28"/>
        </w:rPr>
      </w:pPr>
      <w:r>
        <w:rPr>
          <w:szCs w:val="28"/>
        </w:rPr>
        <w:t>2) криптографирование (перекодирование);</w:t>
      </w:r>
    </w:p>
    <w:p w:rsidR="00015598" w:rsidRDefault="00015598">
      <w:pPr>
        <w:rPr>
          <w:szCs w:val="28"/>
        </w:rPr>
      </w:pPr>
      <w:r>
        <w:rPr>
          <w:szCs w:val="28"/>
        </w:rPr>
        <w:t>3) выделение логических структур (что главное, в чем суть);</w:t>
      </w:r>
    </w:p>
    <w:p w:rsidR="00015598" w:rsidRDefault="00015598">
      <w:pPr>
        <w:rPr>
          <w:szCs w:val="28"/>
        </w:rPr>
      </w:pPr>
      <w:r>
        <w:rPr>
          <w:szCs w:val="28"/>
        </w:rPr>
        <w:t>4) отделение знания от незнания;</w:t>
      </w:r>
    </w:p>
    <w:p w:rsidR="00015598" w:rsidRDefault="00015598">
      <w:pPr>
        <w:rPr>
          <w:szCs w:val="28"/>
        </w:rPr>
      </w:pPr>
      <w:r>
        <w:rPr>
          <w:szCs w:val="28"/>
        </w:rPr>
        <w:t>5) эстетическое (красивое) запоминается лучше;</w:t>
      </w:r>
    </w:p>
    <w:p w:rsidR="00015598" w:rsidRDefault="00015598">
      <w:pPr>
        <w:rPr>
          <w:szCs w:val="28"/>
        </w:rPr>
      </w:pPr>
      <w:r>
        <w:rPr>
          <w:szCs w:val="28"/>
        </w:rPr>
        <w:t>6) дидактический прием (изучили раздел, придумали задачу).</w:t>
      </w:r>
    </w:p>
    <w:p w:rsidR="00015598" w:rsidRDefault="00015598">
      <w:pPr>
        <w:rPr>
          <w:b/>
          <w:szCs w:val="28"/>
        </w:rPr>
      </w:pPr>
      <w:r>
        <w:rPr>
          <w:b/>
          <w:szCs w:val="28"/>
        </w:rPr>
        <w:t xml:space="preserve">Правила сохранения знаний. </w:t>
      </w:r>
    </w:p>
    <w:p w:rsidR="00015598" w:rsidRDefault="00015598">
      <w:pPr>
        <w:rPr>
          <w:szCs w:val="28"/>
        </w:rPr>
      </w:pPr>
      <w:r>
        <w:rPr>
          <w:szCs w:val="28"/>
        </w:rPr>
        <w:t xml:space="preserve">Выделите то, что нужно запомнить. </w:t>
      </w:r>
    </w:p>
    <w:p w:rsidR="00015598" w:rsidRDefault="00015598">
      <w:pPr>
        <w:rPr>
          <w:szCs w:val="28"/>
        </w:rPr>
      </w:pPr>
      <w:r>
        <w:rPr>
          <w:szCs w:val="28"/>
        </w:rPr>
        <w:t xml:space="preserve">Отвлекитесь от постороннего, сосредоточьтесь на том, что надо запомнить. </w:t>
      </w:r>
    </w:p>
    <w:p w:rsidR="00015598" w:rsidRDefault="00015598">
      <w:pPr>
        <w:rPr>
          <w:szCs w:val="28"/>
        </w:rPr>
      </w:pPr>
      <w:r>
        <w:rPr>
          <w:szCs w:val="28"/>
        </w:rPr>
        <w:t xml:space="preserve">Выделите в объектах главное и второстепенное, найдите связи объектов друг с другом, используйте мнемотехнику. </w:t>
      </w:r>
    </w:p>
    <w:p w:rsidR="00015598" w:rsidRDefault="00015598">
      <w:pPr>
        <w:rPr>
          <w:szCs w:val="28"/>
        </w:rPr>
      </w:pPr>
      <w:r>
        <w:rPr>
          <w:szCs w:val="28"/>
        </w:rPr>
        <w:t xml:space="preserve">В сложном материале обязательно выделяйте смысловые вехи. </w:t>
      </w:r>
    </w:p>
    <w:p w:rsidR="00015598" w:rsidRDefault="00015598">
      <w:pPr>
        <w:rPr>
          <w:szCs w:val="28"/>
        </w:rPr>
      </w:pPr>
      <w:r>
        <w:rPr>
          <w:szCs w:val="28"/>
        </w:rPr>
        <w:t xml:space="preserve">Опирайтесь на свой тип памяти. </w:t>
      </w:r>
    </w:p>
    <w:p w:rsidR="00015598" w:rsidRDefault="00015598">
      <w:pPr>
        <w:rPr>
          <w:szCs w:val="28"/>
        </w:rPr>
      </w:pPr>
      <w:r>
        <w:rPr>
          <w:szCs w:val="28"/>
        </w:rPr>
        <w:t xml:space="preserve">Систематически повторяйте и воспроизводите материал, который запомнили. </w:t>
      </w:r>
    </w:p>
    <w:p w:rsidR="00015598" w:rsidRDefault="00015598">
      <w:pPr>
        <w:rPr>
          <w:szCs w:val="28"/>
        </w:rPr>
      </w:pPr>
      <w:r>
        <w:rPr>
          <w:szCs w:val="28"/>
        </w:rPr>
        <w:t xml:space="preserve">Не смешивайте узнавание и воспроизведение. </w:t>
      </w:r>
    </w:p>
    <w:p w:rsidR="00015598" w:rsidRDefault="00015598">
      <w:pPr>
        <w:rPr>
          <w:szCs w:val="28"/>
        </w:rPr>
      </w:pPr>
      <w:r>
        <w:rPr>
          <w:szCs w:val="28"/>
        </w:rPr>
        <w:t xml:space="preserve">В случае затруднений вспомните обстановку заучивания, идите от отдельного факта к системе или от более общих знаний, необходимым в данный момент. </w:t>
      </w:r>
    </w:p>
    <w:p w:rsidR="00015598" w:rsidRDefault="00015598">
      <w:pPr>
        <w:ind w:firstLine="720"/>
        <w:rPr>
          <w:szCs w:val="28"/>
        </w:rPr>
      </w:pPr>
    </w:p>
    <w:p w:rsidR="00015598" w:rsidRDefault="00015598">
      <w:pPr>
        <w:rPr>
          <w:b/>
          <w:szCs w:val="28"/>
        </w:rPr>
      </w:pPr>
      <w:r>
        <w:rPr>
          <w:b/>
          <w:szCs w:val="28"/>
        </w:rPr>
        <w:t>4. Методика повторения</w:t>
      </w:r>
      <w:r>
        <w:rPr>
          <w:szCs w:val="28"/>
        </w:rPr>
        <w:t xml:space="preserve"> </w:t>
      </w:r>
      <w:r>
        <w:rPr>
          <w:b/>
          <w:szCs w:val="28"/>
        </w:rPr>
        <w:t>уже изученного и усвоенного ранее материала</w:t>
      </w:r>
    </w:p>
    <w:p w:rsidR="00015598" w:rsidRDefault="00015598">
      <w:pPr>
        <w:ind w:firstLine="720"/>
        <w:jc w:val="both"/>
        <w:rPr>
          <w:szCs w:val="28"/>
        </w:rPr>
      </w:pPr>
      <w:r>
        <w:rPr>
          <w:szCs w:val="28"/>
        </w:rPr>
        <w:t xml:space="preserve">Повторение –  это воспроизведение прочитанного своими словами. Обращение к прочитанному допустимо только после невозможности вспомнить текст в течение 2–3 минут напряжения памяти. </w:t>
      </w:r>
    </w:p>
    <w:p w:rsidR="00015598" w:rsidRDefault="00015598">
      <w:pPr>
        <w:ind w:firstLine="720"/>
        <w:jc w:val="both"/>
        <w:rPr>
          <w:szCs w:val="28"/>
        </w:rPr>
      </w:pPr>
      <w:r>
        <w:rPr>
          <w:szCs w:val="28"/>
        </w:rPr>
        <w:t>Предлагаемый режим повторения проверен многократно и дает хорошие результаты, кроме случаев, если в таком режиме изучается принципиально новый материал, еще не систематизированный в сознании учащегося.</w:t>
      </w:r>
    </w:p>
    <w:p w:rsidR="00015598" w:rsidRDefault="00015598">
      <w:pPr>
        <w:ind w:firstLine="720"/>
        <w:rPr>
          <w:szCs w:val="28"/>
        </w:rPr>
      </w:pPr>
      <w:r>
        <w:rPr>
          <w:szCs w:val="28"/>
        </w:rPr>
        <w:t>Процесс повторения необходимо производить строго в соответствии со следующими рекомендациями.</w:t>
      </w:r>
    </w:p>
    <w:p w:rsidR="00015598" w:rsidRDefault="00015598">
      <w:pPr>
        <w:ind w:firstLine="720"/>
        <w:rPr>
          <w:szCs w:val="28"/>
        </w:rPr>
      </w:pPr>
      <w:r>
        <w:rPr>
          <w:szCs w:val="28"/>
        </w:rPr>
        <w:t>Первое повторение – сразу по окончании чтения</w:t>
      </w:r>
    </w:p>
    <w:p w:rsidR="00015598" w:rsidRDefault="00015598">
      <w:pPr>
        <w:ind w:firstLine="720"/>
        <w:rPr>
          <w:szCs w:val="28"/>
        </w:rPr>
      </w:pPr>
      <w:r>
        <w:rPr>
          <w:szCs w:val="28"/>
        </w:rPr>
        <w:t>Второе повторение – через 20 мин после предыдущего</w:t>
      </w:r>
    </w:p>
    <w:p w:rsidR="00015598" w:rsidRDefault="00015598">
      <w:pPr>
        <w:ind w:firstLine="720"/>
        <w:rPr>
          <w:szCs w:val="28"/>
        </w:rPr>
      </w:pPr>
      <w:r>
        <w:rPr>
          <w:szCs w:val="28"/>
        </w:rPr>
        <w:t xml:space="preserve">Третье повторение – через 8 часов </w:t>
      </w:r>
    </w:p>
    <w:p w:rsidR="00015598" w:rsidRDefault="00015598">
      <w:pPr>
        <w:ind w:firstLine="720"/>
        <w:rPr>
          <w:szCs w:val="28"/>
        </w:rPr>
      </w:pPr>
      <w:r>
        <w:rPr>
          <w:szCs w:val="28"/>
        </w:rPr>
        <w:t xml:space="preserve">Четвертое повторение – через сутки (лучше перед сном) </w:t>
      </w:r>
    </w:p>
    <w:p w:rsidR="00015598" w:rsidRDefault="00015598">
      <w:pPr>
        <w:pStyle w:val="4"/>
        <w:jc w:val="both"/>
      </w:pPr>
      <w:r>
        <w:t>Метод повторения И.А. Корсакова (основные принципы)</w:t>
      </w:r>
    </w:p>
    <w:p w:rsidR="00015598" w:rsidRDefault="00015598">
      <w:pPr>
        <w:pStyle w:val="af2"/>
        <w:jc w:val="both"/>
      </w:pPr>
      <w:r>
        <w:t>1. Необходимо повторить информацию в течение 20 секунд сразу после ее восприятия (имена, телефоны, даты), так как самая большая потеря информации приходится на первые стадии запоминания, следующие непосредственно за восприятием.</w:t>
      </w:r>
    </w:p>
    <w:p w:rsidR="00015598" w:rsidRDefault="00015598">
      <w:pPr>
        <w:pStyle w:val="af2"/>
        <w:jc w:val="both"/>
      </w:pPr>
      <w:r>
        <w:t>2. Промежутки времени между повторениями информации нужно по возможности удлинять. Предположим, если на подготовку дается семь дней, а материал требует не менее пяти повторений, то работа может быть построена так:</w:t>
      </w:r>
    </w:p>
    <w:p w:rsidR="00015598" w:rsidRDefault="00015598">
      <w:pPr>
        <w:numPr>
          <w:ilvl w:val="0"/>
          <w:numId w:val="33"/>
        </w:numPr>
        <w:spacing w:before="280"/>
        <w:jc w:val="both"/>
      </w:pPr>
      <w:r>
        <w:t>1-й день – 2 повторения;</w:t>
      </w:r>
    </w:p>
    <w:p w:rsidR="00015598" w:rsidRDefault="00015598">
      <w:pPr>
        <w:numPr>
          <w:ilvl w:val="0"/>
          <w:numId w:val="33"/>
        </w:numPr>
        <w:jc w:val="both"/>
      </w:pPr>
      <w:r>
        <w:t>2-й день – 1 повторение;</w:t>
      </w:r>
    </w:p>
    <w:p w:rsidR="00015598" w:rsidRDefault="00015598">
      <w:pPr>
        <w:numPr>
          <w:ilvl w:val="0"/>
          <w:numId w:val="33"/>
        </w:numPr>
        <w:jc w:val="both"/>
      </w:pPr>
      <w:r>
        <w:t>3-й день – без повторений;</w:t>
      </w:r>
    </w:p>
    <w:p w:rsidR="00015598" w:rsidRDefault="00015598">
      <w:pPr>
        <w:numPr>
          <w:ilvl w:val="0"/>
          <w:numId w:val="33"/>
        </w:numPr>
        <w:jc w:val="both"/>
      </w:pPr>
      <w:r>
        <w:t>4-й день – 1 повторение;</w:t>
      </w:r>
    </w:p>
    <w:p w:rsidR="00015598" w:rsidRDefault="00015598">
      <w:pPr>
        <w:numPr>
          <w:ilvl w:val="0"/>
          <w:numId w:val="33"/>
        </w:numPr>
        <w:jc w:val="both"/>
      </w:pPr>
      <w:r>
        <w:t>5-й день – без повторений;</w:t>
      </w:r>
    </w:p>
    <w:p w:rsidR="00015598" w:rsidRDefault="00015598">
      <w:pPr>
        <w:numPr>
          <w:ilvl w:val="0"/>
          <w:numId w:val="33"/>
        </w:numPr>
        <w:jc w:val="both"/>
      </w:pPr>
      <w:r>
        <w:t>6-й день – без повторений;</w:t>
      </w:r>
    </w:p>
    <w:p w:rsidR="00015598" w:rsidRDefault="00015598">
      <w:pPr>
        <w:numPr>
          <w:ilvl w:val="0"/>
          <w:numId w:val="33"/>
        </w:numPr>
        <w:spacing w:after="280"/>
        <w:jc w:val="both"/>
      </w:pPr>
      <w:r>
        <w:t>7-й день – 1 повторение.</w:t>
      </w:r>
    </w:p>
    <w:p w:rsidR="00015598" w:rsidRDefault="00015598">
      <w:pPr>
        <w:pStyle w:val="af2"/>
        <w:pageBreakBefore/>
        <w:spacing w:before="40" w:after="120"/>
        <w:ind w:firstLine="720"/>
        <w:rPr>
          <w:sz w:val="28"/>
          <w:szCs w:val="28"/>
        </w:rPr>
      </w:pPr>
      <w:r>
        <w:rPr>
          <w:rStyle w:val="a6"/>
          <w:iCs/>
          <w:sz w:val="28"/>
          <w:szCs w:val="28"/>
        </w:rPr>
        <w:t>5. Умение работать с текстом</w:t>
      </w:r>
      <w:r>
        <w:rPr>
          <w:sz w:val="28"/>
          <w:szCs w:val="28"/>
        </w:rPr>
        <w:t>.</w:t>
      </w:r>
    </w:p>
    <w:p w:rsidR="00015598" w:rsidRDefault="00015598">
      <w:pPr>
        <w:pStyle w:val="af2"/>
        <w:spacing w:before="40" w:after="120"/>
        <w:ind w:firstLine="720"/>
        <w:rPr>
          <w:sz w:val="28"/>
          <w:szCs w:val="28"/>
        </w:rPr>
      </w:pPr>
      <w:r>
        <w:rPr>
          <w:sz w:val="28"/>
          <w:szCs w:val="28"/>
        </w:rPr>
        <w:t>1. Обзор и просмотр. Ознакомьтесь с оглавлением, просмотрите введение. Найдите резюме (если есть) – получите представление о книге.</w:t>
      </w:r>
    </w:p>
    <w:p w:rsidR="00015598" w:rsidRDefault="00015598">
      <w:pPr>
        <w:pStyle w:val="af2"/>
        <w:spacing w:before="40" w:after="120"/>
        <w:ind w:firstLine="720"/>
        <w:rPr>
          <w:sz w:val="28"/>
          <w:szCs w:val="28"/>
        </w:rPr>
      </w:pPr>
      <w:r>
        <w:rPr>
          <w:sz w:val="28"/>
          <w:szCs w:val="28"/>
        </w:rPr>
        <w:t>2. Анализ. Задумайтесь: для чего вы читаете книгу? Грамотный читатель извлечет из книги нужную информацию за короткий промежуток времени.</w:t>
      </w:r>
    </w:p>
    <w:p w:rsidR="00015598" w:rsidRDefault="00015598">
      <w:pPr>
        <w:pStyle w:val="af2"/>
        <w:spacing w:before="40" w:after="120"/>
        <w:ind w:firstLine="720"/>
        <w:rPr>
          <w:sz w:val="28"/>
          <w:szCs w:val="28"/>
        </w:rPr>
      </w:pPr>
      <w:r>
        <w:rPr>
          <w:sz w:val="28"/>
          <w:szCs w:val="28"/>
        </w:rPr>
        <w:t>3. Ориентация. Перед прочтением раздела ознакомьтесь с заголовками подразделов. Ваше чтение тогда будет целенаправленным и осмысленным.</w:t>
      </w:r>
    </w:p>
    <w:p w:rsidR="00015598" w:rsidRDefault="00015598">
      <w:pPr>
        <w:pStyle w:val="af2"/>
        <w:spacing w:before="40" w:after="120"/>
        <w:ind w:firstLine="720"/>
        <w:rPr>
          <w:sz w:val="28"/>
          <w:szCs w:val="28"/>
        </w:rPr>
      </w:pPr>
      <w:r>
        <w:rPr>
          <w:sz w:val="28"/>
          <w:szCs w:val="28"/>
        </w:rPr>
        <w:t>4. Активное чтение. По мере чтения выделяйте ключевые мысли, точно формулируйте их на бумаге.</w:t>
      </w:r>
    </w:p>
    <w:p w:rsidR="00015598" w:rsidRDefault="00015598">
      <w:pPr>
        <w:pStyle w:val="af2"/>
        <w:spacing w:before="40" w:after="120"/>
        <w:ind w:firstLine="720"/>
        <w:rPr>
          <w:sz w:val="28"/>
          <w:szCs w:val="28"/>
        </w:rPr>
      </w:pPr>
      <w:r>
        <w:rPr>
          <w:sz w:val="28"/>
          <w:szCs w:val="28"/>
        </w:rPr>
        <w:t>5. Развитие мысли. Опираясь на записи, проверьте насколько хорошо вы усвоили прочитанное. Попробуйте изложить свою точку зрения.</w:t>
      </w:r>
    </w:p>
    <w:p w:rsidR="00015598" w:rsidRDefault="00015598">
      <w:pPr>
        <w:spacing w:before="40" w:after="120"/>
        <w:rPr>
          <w:b/>
          <w:bCs/>
          <w:szCs w:val="28"/>
        </w:rPr>
      </w:pPr>
    </w:p>
    <w:p w:rsidR="00015598" w:rsidRDefault="00015598">
      <w:pPr>
        <w:spacing w:before="40" w:after="120"/>
        <w:rPr>
          <w:b/>
          <w:bCs/>
          <w:szCs w:val="28"/>
        </w:rPr>
      </w:pPr>
      <w:r>
        <w:rPr>
          <w:b/>
          <w:bCs/>
          <w:szCs w:val="28"/>
        </w:rPr>
        <w:t>6. Стимуляция познавательных способностей</w:t>
      </w:r>
    </w:p>
    <w:p w:rsidR="00015598" w:rsidRDefault="00015598">
      <w:pPr>
        <w:spacing w:before="40" w:after="120"/>
        <w:ind w:firstLine="720"/>
        <w:rPr>
          <w:szCs w:val="28"/>
        </w:rPr>
      </w:pPr>
      <w:r>
        <w:rPr>
          <w:szCs w:val="28"/>
        </w:rPr>
        <w:t>Большим и указательным пальцами одной руки с силой сдавливаем фалангу каждого пальца другой руки, начиная с ногтевой фаланги, сначала в тыльно-ладонной, затем в межпальцевой плоскости. Потом меняем руки.</w:t>
      </w:r>
    </w:p>
    <w:p w:rsidR="00015598" w:rsidRDefault="00015598">
      <w:pPr>
        <w:spacing w:before="40" w:after="80"/>
        <w:ind w:firstLine="720"/>
        <w:rPr>
          <w:szCs w:val="28"/>
        </w:rPr>
      </w:pPr>
      <w:r>
        <w:rPr>
          <w:szCs w:val="28"/>
        </w:rPr>
        <w:t>Большим пальцем правой руки нажимаем на середину левой ладони. С ощутимым нажимом совершать круговые движения от центра ладони к периферии, по спирали с выходом на большой палец. Затем то же другой рукой. </w:t>
      </w:r>
    </w:p>
    <w:p w:rsidR="00015598" w:rsidRDefault="00015598">
      <w:pPr>
        <w:spacing w:before="40" w:after="120"/>
        <w:rPr>
          <w:b/>
          <w:bCs/>
          <w:szCs w:val="28"/>
        </w:rPr>
      </w:pPr>
      <w:r>
        <w:rPr>
          <w:b/>
          <w:bCs/>
          <w:szCs w:val="28"/>
        </w:rPr>
        <w:t>7. Развитие мелкой моторики</w:t>
      </w:r>
    </w:p>
    <w:p w:rsidR="00015598" w:rsidRDefault="00015598">
      <w:pPr>
        <w:spacing w:before="40" w:after="120"/>
        <w:ind w:firstLine="720"/>
        <w:rPr>
          <w:szCs w:val="28"/>
        </w:rPr>
      </w:pPr>
      <w:r>
        <w:rPr>
          <w:szCs w:val="28"/>
        </w:rPr>
        <w:t>Вытяните вперед руку с раскрытой ладонью. Попробуйте прижать к ладони мизинец, остальные пальцы должны быть развернуты.</w:t>
      </w:r>
    </w:p>
    <w:p w:rsidR="00015598" w:rsidRDefault="00015598">
      <w:pPr>
        <w:spacing w:before="40" w:after="120"/>
        <w:ind w:firstLine="720"/>
      </w:pPr>
      <w:r>
        <w:t>Вращайте руку справа налево и одновременно ногу в противоположную сторону.</w:t>
      </w:r>
    </w:p>
    <w:p w:rsidR="00015598" w:rsidRDefault="00015598">
      <w:pPr>
        <w:spacing w:before="40" w:after="120"/>
        <w:ind w:firstLine="720"/>
      </w:pPr>
      <w:r>
        <w:t>Положите руки на колени крест – накрест, по команде надо хлопнуть в ладоши, потом опять хлопнуть и поменять руки</w:t>
      </w:r>
    </w:p>
    <w:p w:rsidR="00015598" w:rsidRDefault="00015598">
      <w:pPr>
        <w:rPr>
          <w:szCs w:val="28"/>
        </w:rPr>
      </w:pPr>
    </w:p>
    <w:p w:rsidR="00015598" w:rsidRDefault="00015598">
      <w:pPr>
        <w:spacing w:before="40" w:after="120"/>
        <w:rPr>
          <w:b/>
          <w:sz w:val="26"/>
          <w:szCs w:val="28"/>
        </w:rPr>
      </w:pPr>
      <w:r>
        <w:rPr>
          <w:b/>
          <w:sz w:val="26"/>
          <w:szCs w:val="28"/>
        </w:rPr>
        <w:t>II. РЕЛАКСАЦИЯ И ЭМОЦИОНАЛЬНАЯ УСТОЙЧИВОСТЬ</w:t>
      </w:r>
    </w:p>
    <w:p w:rsidR="00015598" w:rsidRDefault="00015598">
      <w:pPr>
        <w:pStyle w:val="1"/>
        <w:spacing w:before="40" w:after="120"/>
        <w:rPr>
          <w:rFonts w:ascii="Times New Roman" w:hAnsi="Times New Roman" w:cs="Times New Roman"/>
          <w:sz w:val="28"/>
          <w:szCs w:val="28"/>
        </w:rPr>
      </w:pPr>
      <w:r>
        <w:rPr>
          <w:rFonts w:ascii="Times New Roman" w:hAnsi="Times New Roman" w:cs="Times New Roman"/>
          <w:sz w:val="28"/>
          <w:szCs w:val="28"/>
        </w:rPr>
        <w:t>1. Упражнения для снятия напряжения.</w:t>
      </w:r>
    </w:p>
    <w:p w:rsidR="00015598" w:rsidRDefault="00015598">
      <w:pPr>
        <w:ind w:firstLine="720"/>
      </w:pPr>
      <w:r>
        <w:rPr>
          <w:b/>
        </w:rPr>
        <w:t>Стряхни.</w:t>
      </w:r>
      <w:r>
        <w:t xml:space="preserve">  Порой мы носим в себе большие и маленькие тяжести, что отнимает у нас много сил. Отряхните ненужный груз.</w:t>
      </w:r>
    </w:p>
    <w:p w:rsidR="00015598" w:rsidRDefault="00015598">
      <w:pPr>
        <w:ind w:firstLine="720"/>
        <w:jc w:val="both"/>
      </w:pPr>
      <w:r>
        <w:t>Встаньте так, чтобы вокруг вас было достаточно места, и начните отряхивать ладони, локти и плечи. При этом представляйте, как все неприятное – плохие чувства, тяжелые заботы и плохие мысли о самих себе – слетает с вас как с гуся вода. Потом отряхните свои ноги – с носков до бедер. А затем потрясите головой. Будет еще полезнее, если вы будете издавать какие-то звуки... Теперь потрясите лицо и прислушайтесь, как смешно меняется ваш голос, когда трясется рот.</w:t>
      </w:r>
    </w:p>
    <w:p w:rsidR="00015598" w:rsidRDefault="00015598">
      <w:pPr>
        <w:ind w:firstLine="720"/>
      </w:pPr>
      <w:r>
        <w:t>Весь неприятный груз с вас спадает и вы становитесь все бодрее и веселее.</w:t>
      </w:r>
    </w:p>
    <w:p w:rsidR="00015598" w:rsidRDefault="00015598">
      <w:pPr>
        <w:ind w:firstLine="720"/>
        <w:jc w:val="both"/>
      </w:pPr>
      <w:r>
        <w:rPr>
          <w:b/>
        </w:rPr>
        <w:t>Фокусировка</w:t>
      </w:r>
      <w:r>
        <w:t>. Необходимо удобно расположиться в кресле или на стуле. Отдавая самому себе команды, следует сосредоточить внимание на определенном участке своего тела и почувствовать его тепло. Например, по команде «Тело!» надо сосредоточиться на своем теле, по команде «Рука!» – на правой руке, «Кисть!»– на кисти правой руки, «Палец!» – на указательном пальце правой руки и, наконец, по команде «Кончик пальца!» –  на кончике указательного пальца правой руки. Команды самому себе следует подавать с интервалами 10-12 секунд. Общая продолжительность упражнения  –  5-7 минут.</w:t>
      </w:r>
    </w:p>
    <w:p w:rsidR="00015598" w:rsidRDefault="00015598">
      <w:pPr>
        <w:ind w:firstLine="720"/>
        <w:jc w:val="both"/>
      </w:pPr>
      <w:r>
        <w:rPr>
          <w:b/>
        </w:rPr>
        <w:t>Пресс</w:t>
      </w:r>
      <w:r>
        <w:t xml:space="preserve">. Упражнение способствует нейтрализации и подавлению отрицательных  эмоций   гнева,    раздражения,    агрессии. </w:t>
      </w:r>
    </w:p>
    <w:p w:rsidR="00015598" w:rsidRDefault="00015598">
      <w:pPr>
        <w:ind w:firstLine="720"/>
        <w:jc w:val="both"/>
        <w:rPr>
          <w:szCs w:val="28"/>
        </w:rPr>
      </w:pPr>
      <w:r>
        <w:t>Необходимо</w:t>
      </w:r>
      <w:r>
        <w:rPr>
          <w:szCs w:val="28"/>
        </w:rPr>
        <w:t xml:space="preserve"> представить внутри себя, на уровне груди, мощный пресс, который движется сверху вниз, подавляя и вытесняя возникающую отрицательную эмоцию и внутреннее напряжение, связанное с нею. При выполнении упражнения следует добиться отчетливого ощущения физической тяжести внутреннего пресса, подавляющего и как бы выталкивающего вниз нежелательную отрицательную эмоцию и энергию,  которую она с собой несет.</w:t>
      </w:r>
    </w:p>
    <w:p w:rsidR="00015598" w:rsidRDefault="00015598">
      <w:pPr>
        <w:pStyle w:val="af2"/>
        <w:spacing w:before="40" w:after="120"/>
        <w:ind w:firstLine="720"/>
        <w:jc w:val="both"/>
        <w:rPr>
          <w:sz w:val="28"/>
          <w:szCs w:val="28"/>
        </w:rPr>
      </w:pPr>
      <w:r>
        <w:rPr>
          <w:sz w:val="28"/>
          <w:szCs w:val="28"/>
        </w:rPr>
        <w:t>«Заземление» отрицательной энергии выполняется 3-4 раза. Общая продолжительность упражнения – 5-7 минут.</w:t>
      </w:r>
    </w:p>
    <w:p w:rsidR="00015598" w:rsidRDefault="00015598">
      <w:pPr>
        <w:spacing w:before="40" w:after="120"/>
        <w:ind w:firstLine="720"/>
        <w:jc w:val="both"/>
        <w:rPr>
          <w:b/>
          <w:szCs w:val="28"/>
        </w:rPr>
      </w:pPr>
      <w:r>
        <w:rPr>
          <w:b/>
          <w:szCs w:val="28"/>
        </w:rPr>
        <w:t xml:space="preserve">Обучение саморегуляции в группе. </w:t>
      </w:r>
    </w:p>
    <w:p w:rsidR="00015598" w:rsidRDefault="00015598">
      <w:pPr>
        <w:spacing w:before="40" w:after="120"/>
        <w:ind w:firstLine="720"/>
        <w:jc w:val="both"/>
        <w:rPr>
          <w:szCs w:val="28"/>
        </w:rPr>
      </w:pPr>
      <w:r>
        <w:rPr>
          <w:szCs w:val="28"/>
        </w:rPr>
        <w:t>Смелый человек не тот, кто не боится (таких людей просто нет), а тот, кто умеет свой страх преодолеть. Желательно, чтобы каждый вслух сказал, чего он боится или боялся. Подобное обсуждение поможет понять выпускнику, что он не один такой, что у сверстников тоже существуют проблемы, сходные с теми, которые, как он думал, есть только у него. Также он услышит от сверстников варианты решения этих проблем.</w:t>
      </w:r>
    </w:p>
    <w:p w:rsidR="00015598" w:rsidRDefault="00015598">
      <w:pPr>
        <w:spacing w:before="40" w:after="120"/>
        <w:ind w:firstLine="720"/>
        <w:jc w:val="both"/>
        <w:rPr>
          <w:szCs w:val="28"/>
        </w:rPr>
      </w:pPr>
      <w:r>
        <w:rPr>
          <w:szCs w:val="28"/>
        </w:rPr>
        <w:t xml:space="preserve">Полезно совместное с выпускниками написание эссе, творческих работ, сказок и историй. Это учит осознавать и выражать свою тревогу и страх. Даже если выпускник  приписывает эти качества не себе, а вымышленному герою, это поможет снять эмоциональный груз внутреннего напряжения. Можно использовать ролевые игры, разыгрывая те ситуации, которые наиболее волнуют подростка. </w:t>
      </w:r>
    </w:p>
    <w:p w:rsidR="00015598" w:rsidRDefault="00015598">
      <w:pPr>
        <w:ind w:firstLine="720"/>
        <w:jc w:val="both"/>
      </w:pPr>
      <w:r>
        <w:rPr>
          <w:b/>
        </w:rPr>
        <w:t xml:space="preserve">Статуя уверенности - статуя неуверенности (для неуверенных детей). </w:t>
      </w:r>
      <w:r>
        <w:t>Упражнение направлено на то, чтобы неуверенные подростки смогли почувствовать, как меняется их внутреннее состояние в зависимости от внешнего поведения и физических ощущений.</w:t>
      </w:r>
    </w:p>
    <w:p w:rsidR="00015598" w:rsidRDefault="00015598">
      <w:pPr>
        <w:ind w:firstLine="720"/>
        <w:jc w:val="both"/>
      </w:pPr>
      <w:r>
        <w:t xml:space="preserve">В группе двоим участникам предлагается изобразить из себя статуи «Уверенного» и «Неуверенного» ученика, идущего на экзамен, сдающего ЕГЭ.  Им необходимо застыть, как живая скульптура, и некоторое время продержаться не шевелясь, не меняя поз и выражения лица. Другие участники описывают, что они видят в позах скульптур. </w:t>
      </w:r>
    </w:p>
    <w:p w:rsidR="00015598" w:rsidRDefault="00015598">
      <w:pPr>
        <w:ind w:firstLine="720"/>
        <w:jc w:val="both"/>
      </w:pPr>
      <w:r>
        <w:t>Сами «статуи» рассказывают о своих внутренних ощущениях. Потом два других участника должны подойти к скульптурам и «вылепить» из них, словно из пластилина, противоположные образы. Из «Неуверенного» сделать «Уверенного» и наоборот. «Материал» не должен сопротивляться, игрокам необходимо поддаваться движениям «скульпторов».</w:t>
      </w:r>
    </w:p>
    <w:p w:rsidR="00015598" w:rsidRDefault="00015598">
      <w:pPr>
        <w:ind w:firstLine="720"/>
        <w:jc w:val="both"/>
      </w:pPr>
      <w:r>
        <w:t>Затем «скульптуры», простояв какое-то время в новых позах, должны сказать, что изменилось в их внутреннем состоянии. Сделать вывод, как физические действия обусловливают наш внутренний настрой.</w:t>
      </w:r>
    </w:p>
    <w:p w:rsidR="00015598" w:rsidRDefault="00015598">
      <w:pPr>
        <w:ind w:firstLine="720"/>
        <w:jc w:val="both"/>
        <w:rPr>
          <w:sz w:val="20"/>
        </w:rPr>
      </w:pPr>
    </w:p>
    <w:p w:rsidR="00015598" w:rsidRDefault="00015598">
      <w:pPr>
        <w:ind w:firstLine="720"/>
        <w:jc w:val="both"/>
      </w:pPr>
      <w:r>
        <w:rPr>
          <w:b/>
        </w:rPr>
        <w:t>Тело и настроение.</w:t>
      </w:r>
      <w:r>
        <w:t xml:space="preserve"> Сядьте на стул, согнувшись вперед и обхватив руками голову, после чего, находясь в таком положении, четко произнесите фразу «Человек – звучит гордо», после чего прислушайтесь к своим ощущениям. Насколько они соответствуют пафосному характеру этой фразы.</w:t>
      </w:r>
    </w:p>
    <w:p w:rsidR="00015598" w:rsidRDefault="00015598">
      <w:pPr>
        <w:ind w:firstLine="720"/>
        <w:jc w:val="both"/>
      </w:pPr>
      <w:r>
        <w:t>Теперь выпрямитесь на стуле, пошире расставьте ноги, раскиньте руки в стороны и сладко потянитесь, как это делают люди после долгого сна. Теперь, оставаясь в том же положении, улыбнитесь и вслух произнесите: «Как паршиво я себя чувствую». Как ощущения? Вы поверили своим словам? То-то…</w:t>
      </w:r>
    </w:p>
    <w:p w:rsidR="00015598" w:rsidRDefault="00015598">
      <w:pPr>
        <w:pStyle w:val="af2"/>
        <w:spacing w:before="40" w:after="120"/>
        <w:ind w:firstLine="720"/>
        <w:rPr>
          <w:sz w:val="28"/>
          <w:szCs w:val="28"/>
        </w:rPr>
      </w:pPr>
    </w:p>
    <w:p w:rsidR="00015598" w:rsidRDefault="00015598">
      <w:pPr>
        <w:pStyle w:val="1"/>
        <w:spacing w:before="40" w:after="120"/>
        <w:rPr>
          <w:rFonts w:ascii="Times New Roman" w:hAnsi="Times New Roman" w:cs="Times New Roman"/>
          <w:sz w:val="28"/>
          <w:szCs w:val="28"/>
        </w:rPr>
      </w:pPr>
      <w:r>
        <w:rPr>
          <w:rFonts w:ascii="Times New Roman" w:hAnsi="Times New Roman" w:cs="Times New Roman"/>
          <w:sz w:val="28"/>
          <w:szCs w:val="28"/>
        </w:rPr>
        <w:t>2. Упражнения для тренировки эмоциональной устойчивости.</w:t>
      </w:r>
    </w:p>
    <w:p w:rsidR="00015598" w:rsidRDefault="00015598">
      <w:pPr>
        <w:ind w:firstLine="720"/>
        <w:jc w:val="both"/>
      </w:pPr>
      <w:r>
        <w:rPr>
          <w:b/>
        </w:rPr>
        <w:t>Сохранение энергии.</w:t>
      </w:r>
      <w:r>
        <w:t xml:space="preserve"> Упражнение поможет сберечь вашу энергию, когда вы почувствуете тревогу.</w:t>
      </w:r>
    </w:p>
    <w:p w:rsidR="00015598" w:rsidRDefault="00015598">
      <w:pPr>
        <w:jc w:val="both"/>
      </w:pPr>
      <w:r>
        <w:t>1. Расскажите (опишите) о типичном, характерном содержании вышей тревоги. Если у вас несколько тревожных мыслей, то лучше взять для упражнения одно конкретное содержание, а потом провести такую же работу с остальными мыслями, содержащими тревогу.</w:t>
      </w:r>
    </w:p>
    <w:p w:rsidR="00015598" w:rsidRDefault="00015598">
      <w:pPr>
        <w:jc w:val="both"/>
      </w:pPr>
      <w:r>
        <w:t>2. Постарайтесь сказать, как часто и как долго вы думаете об этом в течение дня (сколько раз, какое количество времени в общей сложности).</w:t>
      </w:r>
    </w:p>
    <w:p w:rsidR="00015598" w:rsidRDefault="00015598">
      <w:pPr>
        <w:jc w:val="both"/>
      </w:pPr>
      <w:r>
        <w:t>3. Выберите время и место, не характерное для вашей тревоги. Вы можете убедиться, что чем более постоянно ваше место, тем более эффективна эта техника.</w:t>
      </w:r>
    </w:p>
    <w:p w:rsidR="00015598" w:rsidRDefault="00015598">
      <w:pPr>
        <w:jc w:val="both"/>
      </w:pPr>
      <w:r>
        <w:t>4. В это ответственное время вам надо думать только о негативном содержании вашей тревоги, о возможных негативных сценариях ее развития. Позвольте им возникать в вашем сознании свободно, несмотря на то, что они будут доставлять вам беспокойство и переживания. Не соблазняйтесь положительными альтернативами, которые вам может подбрасывать сознание по принципу «Да... но!», продолжайте думать лишь о негативном содержании.</w:t>
      </w:r>
    </w:p>
    <w:p w:rsidR="00015598" w:rsidRDefault="00015598">
      <w:pPr>
        <w:jc w:val="both"/>
      </w:pPr>
      <w:r>
        <w:t>Вряд ли вам удастся прокручивать все худшие и опасные варианты более, чем несколько минут.</w:t>
      </w:r>
    </w:p>
    <w:p w:rsidR="00015598" w:rsidRDefault="00015598">
      <w:pPr>
        <w:jc w:val="both"/>
      </w:pPr>
      <w:r>
        <w:t>5. Подготовившись к началу занятия, необходимо несколько раз хорошо вздохнуть и, начав спокойно и глубоко дышать, желательно с юмором обратиться к своему мозгу примерно так: «Ну, что ж, дорогой мозг, сегодня у нас будет кое-что новенькое, и я думаю, что ты хочешь мне помочь занять это время, так что, пожалуйста, подбрасывай мне идеи и напоминай все, что можешь».</w:t>
      </w:r>
    </w:p>
    <w:p w:rsidR="00015598" w:rsidRDefault="00015598">
      <w:pPr>
        <w:jc w:val="both"/>
      </w:pPr>
      <w:r>
        <w:t>6. Как это ни неожиданно, но скоро вы увидите, что нескольких минут (5-10) вам будет достаточно, чтобы преобразовать тревогу в более спокойное, безопасное чувство или даже избавиться от нее совсем. Таким образом, потратив время только на «тревожную игру», вы достигнете цели – ассоциировавшись с тревогой, вы локализуете ее в определенном месте и ограничите в определенном времени.</w:t>
      </w:r>
    </w:p>
    <w:p w:rsidR="00015598" w:rsidRDefault="00015598">
      <w:pPr>
        <w:ind w:firstLine="720"/>
        <w:jc w:val="both"/>
      </w:pPr>
      <w:r>
        <w:t>В конце сеанса можно снова обратиться к своему сознанию: «Да, дорогое сознание... уважаемое «Я»... (и т. п.)... ты неплохо поработало сегодня, спасибо тебе, я знал, что ты не подведешь меня в трудной ситуации...».</w:t>
      </w:r>
    </w:p>
    <w:p w:rsidR="00015598" w:rsidRDefault="00015598">
      <w:pPr>
        <w:spacing w:before="40" w:after="120"/>
        <w:ind w:firstLine="720"/>
        <w:jc w:val="both"/>
        <w:rPr>
          <w:b/>
          <w:sz w:val="10"/>
          <w:szCs w:val="28"/>
        </w:rPr>
      </w:pPr>
    </w:p>
    <w:p w:rsidR="00015598" w:rsidRDefault="00015598">
      <w:pPr>
        <w:spacing w:before="40" w:after="120"/>
        <w:ind w:firstLine="720"/>
        <w:jc w:val="both"/>
      </w:pPr>
      <w:r>
        <w:rPr>
          <w:b/>
          <w:szCs w:val="28"/>
        </w:rPr>
        <w:t xml:space="preserve">Полчаса, которые принадлежат только мне. </w:t>
      </w:r>
      <w:r>
        <w:t xml:space="preserve">Упражнение направлено на тренировку контроля спонтанного выражения эмоций. </w:t>
      </w:r>
    </w:p>
    <w:p w:rsidR="00015598" w:rsidRDefault="00015598">
      <w:pPr>
        <w:ind w:firstLine="720"/>
        <w:jc w:val="both"/>
      </w:pPr>
      <w:r>
        <w:t xml:space="preserve">Подарите себе хотя бы полчаса после занятий, чтобы отключиться и передохнуть перед следующим этапом работы. Проведите эти полчаса по своему желанию: погуляйте по улице города, почитайте стихи или прозу, послушайте музыку, поиграйте с любимым животным т.п. </w:t>
      </w:r>
    </w:p>
    <w:p w:rsidR="00015598" w:rsidRDefault="00015598">
      <w:pPr>
        <w:ind w:firstLine="720"/>
        <w:jc w:val="both"/>
      </w:pPr>
      <w:r>
        <w:t xml:space="preserve">В этом упражнении важно, чтобы это были полчаса, которые проведете исключительно по собственному желанию. </w:t>
      </w:r>
    </w:p>
    <w:p w:rsidR="00015598" w:rsidRDefault="00015598">
      <w:pPr>
        <w:spacing w:before="40" w:after="120"/>
        <w:ind w:firstLine="720"/>
        <w:jc w:val="both"/>
      </w:pPr>
      <w:r>
        <w:rPr>
          <w:b/>
          <w:szCs w:val="28"/>
        </w:rPr>
        <w:t xml:space="preserve">Приемы диссоциации (взгляд на ситуацию со стороны для снижение эмоциональной вовлеченности в стрессовую ситуацию). </w:t>
      </w:r>
      <w:r>
        <w:t>Одно дело, когда человек всеми своими чувствами, эмоциями, ощущениями находится в стрессовой ситуации, воспринимая себя, как неразрывную ее часть, и совсем по-другому он относится к происходящему, наблюдая за всем со стороны. В этом случае и унижение переносится не так горько, и боль не такая сильная.</w:t>
      </w:r>
    </w:p>
    <w:p w:rsidR="00015598" w:rsidRDefault="00015598">
      <w:pPr>
        <w:ind w:firstLine="720"/>
        <w:jc w:val="both"/>
      </w:pPr>
      <w:r>
        <w:rPr>
          <w:i/>
        </w:rPr>
        <w:t>Прокручивание кинопленки.</w:t>
      </w:r>
      <w:r>
        <w:t xml:space="preserve"> Вы можете представить свою стрессорную ситуацию в виде фильма, который вы наблюдаете на экране. Представьте, что неприятная ситуация снята на пленку, и вы просматриваете эту запись, как сторонний наблюдатель. Как это выглядело со стороны, где вы были, что делали, как двигались и т. д. </w:t>
      </w:r>
    </w:p>
    <w:p w:rsidR="00015598" w:rsidRDefault="00015598">
      <w:pPr>
        <w:ind w:firstLine="720"/>
        <w:jc w:val="both"/>
      </w:pPr>
      <w:r>
        <w:t>Теперь сделайте изображение черно-белым, и мысленно прокрутите пленку еще раз. Чувствуете, как угасают ваши эмоции?</w:t>
      </w:r>
    </w:p>
    <w:p w:rsidR="00015598" w:rsidRDefault="00015598">
      <w:pPr>
        <w:ind w:firstLine="720"/>
        <w:jc w:val="both"/>
      </w:pPr>
      <w:r>
        <w:t>Убавьте звук и уменьшите изображение, и ваши неприятные переживания тоже потускнеют и окажутся вдали от вас.</w:t>
      </w:r>
    </w:p>
    <w:p w:rsidR="00015598" w:rsidRDefault="00015598">
      <w:pPr>
        <w:ind w:firstLine="720"/>
        <w:jc w:val="both"/>
        <w:rPr>
          <w:sz w:val="14"/>
        </w:rPr>
      </w:pPr>
    </w:p>
    <w:p w:rsidR="00015598" w:rsidRDefault="00015598">
      <w:pPr>
        <w:ind w:firstLine="720"/>
        <w:jc w:val="both"/>
      </w:pPr>
      <w:r>
        <w:rPr>
          <w:i/>
        </w:rPr>
        <w:t>Изменение масштаба события.</w:t>
      </w:r>
      <w:r>
        <w:t xml:space="preserve"> Смотрите на ситуацию, опуская подробности и мелочи. Рассматривайте ее как бы не «в упор» и «через увеличительное стекло». А представьте события, как они виделись бы вам из другого города, с вершины Эвереста. Представьте, как ситуация выглядит с борта Международной космической станции? А с поверхности Марса? Какие-то маленькие червячки кипятятся непонятно из-за чего.</w:t>
      </w:r>
    </w:p>
    <w:p w:rsidR="00015598" w:rsidRDefault="00015598">
      <w:pPr>
        <w:ind w:firstLine="720"/>
        <w:jc w:val="both"/>
        <w:rPr>
          <w:sz w:val="14"/>
        </w:rPr>
      </w:pPr>
    </w:p>
    <w:p w:rsidR="00015598" w:rsidRDefault="00015598">
      <w:pPr>
        <w:ind w:firstLine="720"/>
        <w:jc w:val="both"/>
      </w:pPr>
      <w:r>
        <w:rPr>
          <w:i/>
        </w:rPr>
        <w:t>Изменение временного масштаба.</w:t>
      </w:r>
      <w:r>
        <w:t xml:space="preserve"> Подумайте, как вы будете думать о своем эмоциональном состоянии через месяц, через год, через десять лет? Вопрос глупый. А ваше поведение можно назвать очень умным? Впрочем, мы решили обходиться без оценок…</w:t>
      </w:r>
    </w:p>
    <w:p w:rsidR="00015598" w:rsidRDefault="00015598">
      <w:pPr>
        <w:jc w:val="both"/>
        <w:rPr>
          <w:sz w:val="6"/>
        </w:rPr>
      </w:pPr>
    </w:p>
    <w:p w:rsidR="00015598" w:rsidRDefault="00015598">
      <w:pPr>
        <w:spacing w:before="40" w:after="120"/>
        <w:ind w:firstLine="720"/>
        <w:jc w:val="both"/>
      </w:pPr>
      <w:r>
        <w:rPr>
          <w:i/>
        </w:rPr>
        <w:t>Создание зрительных образов</w:t>
      </w:r>
      <w:r>
        <w:rPr>
          <w:b/>
          <w:i/>
        </w:rPr>
        <w:t xml:space="preserve"> </w:t>
      </w:r>
      <w:r>
        <w:t>подойдет для людей, затрудняющихся при создании зрительных образов. Вы можете взять несколько мелких предметов (скрепок, пуговиц, шахматных фигурок и т. д.) и смоделировать стресс, изобразив себя и других участников стрессовой ситуации в игровой форме. Взгляд со стороны и свое превращение в маленькую фишку сыграют свое положительное дело, и вы сможете гораздо спокойнее посмотреть на все происходящее.</w:t>
      </w:r>
    </w:p>
    <w:p w:rsidR="00015598" w:rsidRDefault="00015598">
      <w:pPr>
        <w:ind w:firstLine="720"/>
        <w:jc w:val="both"/>
      </w:pPr>
      <w:r>
        <w:rPr>
          <w:b/>
        </w:rPr>
        <w:t xml:space="preserve">Остановка негативных мыслей. </w:t>
      </w:r>
      <w:r>
        <w:t>Сосредоточьтесь на мыслях, заполняющих ваше сознание. Затем переведите внимание на внешнюю среду (обстановку квартиры или класса, пейзаж за окном –  на любой внешний объект). Медленно перемещая фокус внимания с одного предмета на другой, про себя описывайте свои ощущения, стараясь придерживаться максимальной объективности и избегая каких-либо оценок. Исследуя лучом вашего внимания объекты внешнего мира, используйте все возможные модальности (зрительную, слуховую, осязательную, обонятельную).</w:t>
      </w:r>
    </w:p>
    <w:p w:rsidR="00015598" w:rsidRDefault="00015598">
      <w:pPr>
        <w:ind w:firstLine="720"/>
        <w:jc w:val="both"/>
      </w:pPr>
      <w:r>
        <w:rPr>
          <w:i/>
        </w:rPr>
        <w:t xml:space="preserve">Пример: </w:t>
      </w:r>
      <w:r>
        <w:t xml:space="preserve">«За окном я вижу летний день. Небо голубое, по нему очень медленно плывут облака. Облака белые, кажутся пушистыми. Слышны звуки улицы: шум автомобилей, голоса людей. За стеной звучит музыка из радиоприемника. Чувствую слабый запах кофе. Вижу рисунок на обоях. Это мелкие голубые цветочки с золотыми листьями…». </w:t>
      </w:r>
    </w:p>
    <w:p w:rsidR="00015598" w:rsidRDefault="00015598">
      <w:pPr>
        <w:ind w:firstLine="720"/>
        <w:jc w:val="both"/>
      </w:pPr>
      <w:r>
        <w:t xml:space="preserve">Очень важно максимально беспристрастно воспринимать мир, воздерживаясь от навешивания ярлыков. «Хороший», «приятный», «глупый», «раздражающий» – все эти слова нужно будет исключить из своего лексикона. В этой технике вы просто наблюдатель, марсианин, прибывший с другой планеты. </w:t>
      </w:r>
    </w:p>
    <w:p w:rsidR="00015598" w:rsidRDefault="00015598">
      <w:pPr>
        <w:ind w:firstLine="720"/>
        <w:jc w:val="both"/>
      </w:pPr>
      <w:r>
        <w:t>Смысл этого перечисления в том, чтобы занять сознание восприятием предметов и явлений окружающего мира, переключив фокус внимания с «пережевывания» своих стрессов на исследование внешнего мира.</w:t>
      </w:r>
    </w:p>
    <w:p w:rsidR="00015598" w:rsidRDefault="00015598">
      <w:pPr>
        <w:ind w:firstLine="720"/>
        <w:jc w:val="both"/>
      </w:pPr>
    </w:p>
    <w:p w:rsidR="00015598" w:rsidRDefault="00015598">
      <w:pPr>
        <w:jc w:val="both"/>
        <w:rPr>
          <w:rStyle w:val="11"/>
          <w:rFonts w:cs="Times New Roman"/>
          <w:caps/>
          <w:sz w:val="26"/>
          <w:szCs w:val="26"/>
        </w:rPr>
      </w:pPr>
      <w:r>
        <w:rPr>
          <w:rStyle w:val="11"/>
          <w:rFonts w:cs="Times New Roman"/>
          <w:sz w:val="26"/>
          <w:szCs w:val="26"/>
        </w:rPr>
        <w:t xml:space="preserve">III. </w:t>
      </w:r>
      <w:r>
        <w:rPr>
          <w:rStyle w:val="11"/>
          <w:rFonts w:cs="Times New Roman"/>
          <w:caps/>
          <w:sz w:val="26"/>
          <w:szCs w:val="26"/>
        </w:rPr>
        <w:t>Упражнения на развитие рефлексии</w:t>
      </w:r>
    </w:p>
    <w:p w:rsidR="00015598" w:rsidRDefault="00015598">
      <w:pPr>
        <w:ind w:firstLine="720"/>
        <w:jc w:val="both"/>
        <w:rPr>
          <w:szCs w:val="28"/>
        </w:rPr>
      </w:pPr>
    </w:p>
    <w:p w:rsidR="00015598" w:rsidRDefault="00015598">
      <w:pPr>
        <w:ind w:firstLine="720"/>
        <w:jc w:val="both"/>
        <w:rPr>
          <w:szCs w:val="28"/>
        </w:rPr>
      </w:pPr>
      <w:r>
        <w:rPr>
          <w:b/>
          <w:szCs w:val="28"/>
        </w:rPr>
        <w:t xml:space="preserve">Утро. </w:t>
      </w:r>
      <w:r>
        <w:rPr>
          <w:szCs w:val="28"/>
        </w:rPr>
        <w:t xml:space="preserve">Упражнение направлено на тренировку эмоциональной памяти, способности контролировать эмоциональные реакции, спонтанное проявление чувств, способность к планированию. </w:t>
      </w:r>
    </w:p>
    <w:p w:rsidR="00015598" w:rsidRDefault="00015598">
      <w:pPr>
        <w:ind w:firstLine="720"/>
        <w:jc w:val="both"/>
        <w:rPr>
          <w:szCs w:val="28"/>
        </w:rPr>
      </w:pPr>
      <w:r>
        <w:rPr>
          <w:szCs w:val="28"/>
        </w:rPr>
        <w:t xml:space="preserve">Выберите утром 10 минут покоя. Продумайте порядок своих дел в течение дня. При этом отвечайте на такие задаваемые себе вопросы: </w:t>
      </w:r>
    </w:p>
    <w:p w:rsidR="00015598" w:rsidRDefault="00015598">
      <w:pPr>
        <w:ind w:firstLine="720"/>
        <w:jc w:val="both"/>
        <w:rPr>
          <w:szCs w:val="28"/>
        </w:rPr>
      </w:pPr>
      <w:r>
        <w:rPr>
          <w:szCs w:val="28"/>
        </w:rPr>
        <w:t xml:space="preserve">Предполагаю, что наступающий день пройдет нормально. Смогу ли я выполнить все, что запланировано? Если нет, то, какие дела необходимо выполнить в первую очередь, какие дела наиболее важны, а что можно не делать? </w:t>
      </w:r>
    </w:p>
    <w:p w:rsidR="00015598" w:rsidRDefault="00015598">
      <w:pPr>
        <w:ind w:firstLine="720"/>
        <w:jc w:val="both"/>
        <w:rPr>
          <w:szCs w:val="28"/>
        </w:rPr>
      </w:pPr>
      <w:r>
        <w:rPr>
          <w:szCs w:val="28"/>
        </w:rPr>
        <w:t xml:space="preserve">Какие неприятные ситуации ожидают меня? Неизбежны ли они? Если да, то, как я собираюсь вести себя в неприятной ситуации? </w:t>
      </w:r>
    </w:p>
    <w:p w:rsidR="00015598" w:rsidRDefault="00015598">
      <w:pPr>
        <w:ind w:firstLine="720"/>
        <w:jc w:val="both"/>
        <w:rPr>
          <w:szCs w:val="28"/>
        </w:rPr>
      </w:pPr>
      <w:r>
        <w:rPr>
          <w:szCs w:val="28"/>
        </w:rPr>
        <w:t xml:space="preserve">Какие радости меня ожидают сегодня? Если никаких радостей не предвидятся, то, что я могу сделать с удовольствием, с охотой? Могу ли я это себе позволить сегодня? </w:t>
      </w:r>
    </w:p>
    <w:p w:rsidR="00015598" w:rsidRDefault="00015598">
      <w:pPr>
        <w:ind w:firstLine="720"/>
        <w:jc w:val="both"/>
        <w:rPr>
          <w:szCs w:val="28"/>
        </w:rPr>
      </w:pPr>
      <w:r>
        <w:rPr>
          <w:szCs w:val="28"/>
        </w:rPr>
        <w:t xml:space="preserve">Обдумывание предстоящего дня заканчивается тем, что можно вспомнить несколько строк любимого стихотворения, любимой песенки, приятные переживания, комплименты в свой адрес и т.п. </w:t>
      </w:r>
    </w:p>
    <w:p w:rsidR="00015598" w:rsidRDefault="00015598">
      <w:pPr>
        <w:ind w:firstLine="720"/>
        <w:jc w:val="both"/>
        <w:rPr>
          <w:szCs w:val="28"/>
        </w:rPr>
      </w:pPr>
      <w:r>
        <w:rPr>
          <w:szCs w:val="28"/>
        </w:rPr>
        <w:t xml:space="preserve">Главное в этом упражнении – убежденность в том, что все зависит от Вас, от Вашей воли и решительности». </w:t>
      </w:r>
    </w:p>
    <w:p w:rsidR="00015598" w:rsidRDefault="00015598">
      <w:pPr>
        <w:ind w:firstLine="720"/>
        <w:jc w:val="both"/>
        <w:rPr>
          <w:szCs w:val="28"/>
        </w:rPr>
      </w:pPr>
    </w:p>
    <w:p w:rsidR="00015598" w:rsidRDefault="00015598">
      <w:pPr>
        <w:ind w:firstLine="720"/>
        <w:jc w:val="both"/>
        <w:rPr>
          <w:szCs w:val="28"/>
        </w:rPr>
      </w:pPr>
      <w:r>
        <w:rPr>
          <w:b/>
          <w:szCs w:val="28"/>
        </w:rPr>
        <w:t xml:space="preserve">Вечерний взгляд назад. </w:t>
      </w:r>
      <w:r>
        <w:rPr>
          <w:szCs w:val="28"/>
        </w:rPr>
        <w:t xml:space="preserve">Направлено также на тренировку долговременной памяти и обеспечение эмоционального равновесия. </w:t>
      </w:r>
    </w:p>
    <w:p w:rsidR="00015598" w:rsidRDefault="00015598">
      <w:pPr>
        <w:ind w:firstLine="720"/>
        <w:jc w:val="both"/>
        <w:rPr>
          <w:szCs w:val="28"/>
        </w:rPr>
      </w:pPr>
      <w:r>
        <w:rPr>
          <w:szCs w:val="28"/>
        </w:rPr>
        <w:t xml:space="preserve">Вечером, перед сном вспомните весь прошедший день: от подъема до настоящей минуты. Этот обзор должен быть образным и протекать перед глазами, как фильм. Важно при этом оставаться наблюдателем дневных событий и самого себя. Вы видите себя читающим учебник, разговаривающим с друзьями по телефону, отвечающим на вопросы родителей и т.п. При этом воспоминания о событиях должны идти по порядку. </w:t>
      </w:r>
    </w:p>
    <w:p w:rsidR="00015598" w:rsidRDefault="00015598">
      <w:pPr>
        <w:pStyle w:val="1"/>
        <w:spacing w:before="40" w:after="120"/>
        <w:ind w:left="0" w:firstLine="720"/>
        <w:jc w:val="both"/>
        <w:rPr>
          <w:rFonts w:ascii="Times New Roman" w:hAnsi="Times New Roman" w:cs="Times New Roman"/>
          <w:b w:val="0"/>
          <w:sz w:val="28"/>
          <w:szCs w:val="28"/>
        </w:rPr>
      </w:pPr>
      <w:r>
        <w:rPr>
          <w:rFonts w:ascii="Times New Roman" w:hAnsi="Times New Roman" w:cs="Times New Roman"/>
          <w:b w:val="0"/>
          <w:sz w:val="28"/>
          <w:szCs w:val="28"/>
        </w:rPr>
        <w:t>Главная установка в этом упражнении – отделение самого себя от себя, а также от окружающих людей, вещей. Взгляд на себя как на постороннего участника событий.</w:t>
      </w:r>
    </w:p>
    <w:p w:rsidR="00015598" w:rsidRDefault="00015598">
      <w:pPr>
        <w:pStyle w:val="1"/>
        <w:spacing w:before="40" w:after="120"/>
        <w:ind w:left="0" w:firstLine="720"/>
        <w:jc w:val="both"/>
        <w:rPr>
          <w:rFonts w:ascii="Times New Roman" w:hAnsi="Times New Roman" w:cs="Times New Roman"/>
          <w:sz w:val="28"/>
          <w:szCs w:val="28"/>
        </w:rPr>
      </w:pPr>
      <w:r>
        <w:rPr>
          <w:rFonts w:ascii="Times New Roman" w:hAnsi="Times New Roman" w:cs="Times New Roman"/>
          <w:sz w:val="28"/>
          <w:szCs w:val="28"/>
        </w:rPr>
        <w:t>«Откровенно говоря…» (продолжите фразу)</w:t>
      </w:r>
    </w:p>
    <w:p w:rsidR="00015598" w:rsidRDefault="00015598">
      <w:pPr>
        <w:jc w:val="both"/>
        <w:rPr>
          <w:szCs w:val="28"/>
        </w:rPr>
      </w:pPr>
      <w:r>
        <w:rPr>
          <w:szCs w:val="28"/>
        </w:rPr>
        <w:t>Откровенно говоря, когда я думаю о предстоящих экзаменах …</w:t>
      </w:r>
    </w:p>
    <w:p w:rsidR="00015598" w:rsidRDefault="00015598">
      <w:pPr>
        <w:jc w:val="both"/>
        <w:rPr>
          <w:szCs w:val="28"/>
        </w:rPr>
      </w:pPr>
      <w:r>
        <w:rPr>
          <w:szCs w:val="28"/>
        </w:rPr>
        <w:t>Откровенно говоря, когда я готовлюсь к экзаменам …</w:t>
      </w:r>
    </w:p>
    <w:p w:rsidR="00015598" w:rsidRDefault="00015598">
      <w:pPr>
        <w:jc w:val="both"/>
        <w:rPr>
          <w:szCs w:val="28"/>
        </w:rPr>
      </w:pPr>
      <w:r>
        <w:rPr>
          <w:szCs w:val="28"/>
        </w:rPr>
        <w:t>Откровенно говоря, когда я забываю о предстоящем экзаменационном стрессе …</w:t>
      </w:r>
    </w:p>
    <w:p w:rsidR="00015598" w:rsidRDefault="00015598">
      <w:pPr>
        <w:jc w:val="both"/>
        <w:rPr>
          <w:szCs w:val="28"/>
        </w:rPr>
      </w:pPr>
      <w:r>
        <w:rPr>
          <w:szCs w:val="28"/>
        </w:rPr>
        <w:t>Откровенно говоря, когда я прихожу домой …</w:t>
      </w:r>
    </w:p>
    <w:p w:rsidR="00015598" w:rsidRDefault="00015598">
      <w:pPr>
        <w:jc w:val="both"/>
        <w:rPr>
          <w:szCs w:val="28"/>
        </w:rPr>
      </w:pPr>
      <w:r>
        <w:rPr>
          <w:szCs w:val="28"/>
        </w:rPr>
        <w:t>Откровенно говоря, когда я думаю о переживаниях моих родителей относительно предстоящих экзаменов …</w:t>
      </w:r>
    </w:p>
    <w:p w:rsidR="00015598" w:rsidRDefault="00015598">
      <w:pPr>
        <w:jc w:val="both"/>
        <w:rPr>
          <w:szCs w:val="28"/>
        </w:rPr>
      </w:pPr>
      <w:r>
        <w:rPr>
          <w:szCs w:val="28"/>
        </w:rPr>
        <w:t>Откровенно говоря, когда у меня свободное время …</w:t>
      </w:r>
    </w:p>
    <w:p w:rsidR="00015598" w:rsidRDefault="00015598">
      <w:pPr>
        <w:jc w:val="both"/>
        <w:rPr>
          <w:szCs w:val="28"/>
        </w:rPr>
      </w:pPr>
      <w:r>
        <w:rPr>
          <w:szCs w:val="28"/>
        </w:rPr>
        <w:t>Откровенно говоря, когда я гуляю…</w:t>
      </w:r>
    </w:p>
    <w:p w:rsidR="00015598" w:rsidRDefault="00015598">
      <w:pPr>
        <w:jc w:val="both"/>
        <w:rPr>
          <w:szCs w:val="28"/>
        </w:rPr>
      </w:pPr>
      <w:r>
        <w:rPr>
          <w:szCs w:val="28"/>
        </w:rPr>
        <w:t>Откровенно говоря, когда я волнуюсь …</w:t>
      </w:r>
    </w:p>
    <w:p w:rsidR="00015598" w:rsidRDefault="00015598">
      <w:pPr>
        <w:jc w:val="both"/>
        <w:rPr>
          <w:szCs w:val="28"/>
        </w:rPr>
      </w:pPr>
      <w:r>
        <w:rPr>
          <w:szCs w:val="28"/>
        </w:rPr>
        <w:t>Откровенно говоря, когда я не могу собраться с мыслями …</w:t>
      </w:r>
    </w:p>
    <w:p w:rsidR="00015598" w:rsidRDefault="00015598">
      <w:pPr>
        <w:jc w:val="both"/>
        <w:rPr>
          <w:szCs w:val="28"/>
        </w:rPr>
      </w:pPr>
      <w:r>
        <w:rPr>
          <w:szCs w:val="28"/>
        </w:rPr>
        <w:t>Откровенно говоря, когда я слышу об этих экзаменах …</w:t>
      </w:r>
    </w:p>
    <w:p w:rsidR="00015598" w:rsidRDefault="00015598">
      <w:pPr>
        <w:jc w:val="both"/>
        <w:rPr>
          <w:szCs w:val="28"/>
        </w:rPr>
      </w:pPr>
      <w:r>
        <w:rPr>
          <w:szCs w:val="28"/>
        </w:rPr>
        <w:t>Откровенно говоря, когда я прихожу на консультацию …</w:t>
      </w:r>
    </w:p>
    <w:p w:rsidR="00015598" w:rsidRDefault="00015598">
      <w:pPr>
        <w:jc w:val="both"/>
        <w:rPr>
          <w:szCs w:val="28"/>
        </w:rPr>
      </w:pPr>
      <w:r>
        <w:rPr>
          <w:szCs w:val="28"/>
        </w:rPr>
        <w:t>Откровенно говоря, когда я прихожу  в школу …</w:t>
      </w:r>
    </w:p>
    <w:p w:rsidR="00015598" w:rsidRDefault="00015598">
      <w:pPr>
        <w:jc w:val="both"/>
        <w:rPr>
          <w:szCs w:val="28"/>
        </w:rPr>
      </w:pPr>
      <w:r>
        <w:rPr>
          <w:szCs w:val="28"/>
        </w:rPr>
        <w:t>Откровенно говоря, когда я думаю о будущем …</w:t>
      </w:r>
    </w:p>
    <w:p w:rsidR="00015598" w:rsidRDefault="00015598">
      <w:pPr>
        <w:jc w:val="both"/>
        <w:rPr>
          <w:szCs w:val="28"/>
        </w:rPr>
      </w:pPr>
      <w:r>
        <w:rPr>
          <w:szCs w:val="28"/>
        </w:rPr>
        <w:t>Откровенно говоря, когда я мысленно сдаю экзамены …</w:t>
      </w:r>
    </w:p>
    <w:p w:rsidR="00015598" w:rsidRDefault="00015598">
      <w:pPr>
        <w:pStyle w:val="1"/>
        <w:spacing w:before="40" w:after="120"/>
        <w:ind w:left="0" w:firstLine="720"/>
        <w:jc w:val="both"/>
        <w:rPr>
          <w:rFonts w:ascii="Times New Roman" w:hAnsi="Times New Roman" w:cs="Times New Roman"/>
          <w:b w:val="0"/>
          <w:sz w:val="28"/>
          <w:szCs w:val="28"/>
        </w:rPr>
      </w:pPr>
      <w:r>
        <w:rPr>
          <w:rFonts w:ascii="Times New Roman" w:hAnsi="Times New Roman" w:cs="Times New Roman"/>
          <w:b w:val="0"/>
          <w:sz w:val="28"/>
          <w:szCs w:val="28"/>
        </w:rPr>
        <w:t>Незаконченные фразы помогут учащемуся осознать, что его на самом деле тревожит и беспокоит, а где он может черпать свой внутренний ресурс.</w:t>
      </w:r>
    </w:p>
    <w:p w:rsidR="00015598" w:rsidRDefault="00015598">
      <w:pPr>
        <w:rPr>
          <w:szCs w:val="28"/>
        </w:rPr>
      </w:pPr>
    </w:p>
    <w:p w:rsidR="00015598" w:rsidRDefault="00015598">
      <w:pPr>
        <w:pStyle w:val="1"/>
        <w:spacing w:before="40" w:after="120"/>
        <w:jc w:val="both"/>
        <w:rPr>
          <w:rFonts w:ascii="Times New Roman" w:hAnsi="Times New Roman" w:cs="Times New Roman"/>
          <w:caps/>
          <w:sz w:val="26"/>
          <w:szCs w:val="28"/>
        </w:rPr>
      </w:pPr>
      <w:r>
        <w:rPr>
          <w:rFonts w:ascii="Times New Roman" w:hAnsi="Times New Roman" w:cs="Times New Roman"/>
          <w:sz w:val="26"/>
          <w:szCs w:val="28"/>
          <w:lang w:val="en-US"/>
        </w:rPr>
        <w:t>IV</w:t>
      </w:r>
      <w:r>
        <w:rPr>
          <w:rFonts w:ascii="Times New Roman" w:hAnsi="Times New Roman" w:cs="Times New Roman"/>
          <w:sz w:val="26"/>
          <w:szCs w:val="28"/>
        </w:rPr>
        <w:t xml:space="preserve">. </w:t>
      </w:r>
      <w:r>
        <w:rPr>
          <w:rFonts w:ascii="Times New Roman" w:hAnsi="Times New Roman" w:cs="Times New Roman"/>
          <w:caps/>
          <w:sz w:val="26"/>
          <w:szCs w:val="28"/>
        </w:rPr>
        <w:t>Упражнения для сохранения хорошего физического самочувствия</w:t>
      </w:r>
    </w:p>
    <w:p w:rsidR="00015598" w:rsidRDefault="00015598">
      <w:pPr>
        <w:spacing w:before="40" w:after="120"/>
        <w:ind w:firstLine="720"/>
        <w:rPr>
          <w:szCs w:val="28"/>
        </w:rPr>
      </w:pPr>
      <w:r>
        <w:rPr>
          <w:szCs w:val="28"/>
        </w:rPr>
        <w:t>Несмотря на дефицит времени, вы обязаны помнить о своем здоровье. Физическая активность обеспечивается нехитрыми упражнениями. Существует несколько видов физических упражнений, обладающих высоким оздоровительным потенциалом.</w:t>
      </w:r>
    </w:p>
    <w:p w:rsidR="00015598" w:rsidRDefault="00015598">
      <w:pPr>
        <w:spacing w:before="40" w:after="120"/>
        <w:ind w:firstLine="720"/>
        <w:rPr>
          <w:szCs w:val="28"/>
        </w:rPr>
      </w:pPr>
      <w:r>
        <w:rPr>
          <w:i/>
          <w:szCs w:val="28"/>
        </w:rPr>
        <w:t>Бег трусцой и простой (обычный) бег.</w:t>
      </w:r>
      <w:r>
        <w:rPr>
          <w:szCs w:val="28"/>
        </w:rPr>
        <w:t xml:space="preserve"> Бег трусцой наиболее удобен, так как всегда можно найти подходящую улицу или дорогу за порогом дома. Бег улучшает обменные процессы, необходимые для здоровья. </w:t>
      </w:r>
    </w:p>
    <w:p w:rsidR="00015598" w:rsidRDefault="00015598">
      <w:pPr>
        <w:spacing w:before="40" w:after="120"/>
        <w:ind w:firstLine="720"/>
        <w:jc w:val="both"/>
        <w:rPr>
          <w:szCs w:val="28"/>
        </w:rPr>
      </w:pPr>
      <w:r>
        <w:rPr>
          <w:i/>
          <w:szCs w:val="28"/>
        </w:rPr>
        <w:t>Ходьба</w:t>
      </w:r>
      <w:r>
        <w:rPr>
          <w:szCs w:val="28"/>
        </w:rPr>
        <w:t xml:space="preserve">. Основное преимущество ходьбы как физического упражнения заключается в возможности заниматься в любом месте и в любое время: на улице, в помещении, даже тогда, когда ожидаешь транспорт. Однако надо помнить, что ходьба требует в три раза больше времени для достижения того же эффекта, который дает бег. </w:t>
      </w:r>
    </w:p>
    <w:p w:rsidR="00015598" w:rsidRDefault="00015598">
      <w:pPr>
        <w:spacing w:before="40" w:after="120"/>
        <w:ind w:firstLine="720"/>
        <w:jc w:val="both"/>
      </w:pPr>
      <w:r>
        <w:rPr>
          <w:i/>
        </w:rPr>
        <w:t>Глубокое дыхание с задержкой на выдохе.</w:t>
      </w:r>
      <w:r>
        <w:t xml:space="preserve"> Это упражнение дает дополнительное насыщение крови кислородом, возвращение частоты сердечных сокращений к норме, расслабление мышц, которые до этого находились в напряженном состоянии, помогает уменьшить эмоциональное напряжение, восстановлить способности к рациональному мышлению.</w:t>
      </w:r>
    </w:p>
    <w:p w:rsidR="00015598" w:rsidRDefault="00015598">
      <w:pPr>
        <w:jc w:val="both"/>
      </w:pPr>
      <w:r>
        <w:t xml:space="preserve">Сядьте ровно или встаньте достаточно устойчиво. Дышите по схеме: </w:t>
      </w:r>
    </w:p>
    <w:p w:rsidR="00015598" w:rsidRDefault="00015598">
      <w:pPr>
        <w:numPr>
          <w:ilvl w:val="0"/>
          <w:numId w:val="20"/>
        </w:numPr>
        <w:jc w:val="both"/>
      </w:pPr>
      <w:r>
        <w:t xml:space="preserve">Медленный глубокий вдох на три счета (2-3 сек) </w:t>
      </w:r>
    </w:p>
    <w:p w:rsidR="00015598" w:rsidRDefault="00015598">
      <w:pPr>
        <w:numPr>
          <w:ilvl w:val="0"/>
          <w:numId w:val="20"/>
        </w:numPr>
        <w:jc w:val="both"/>
      </w:pPr>
      <w:r>
        <w:t>Медленный выдох на пять счетов (5 сек)</w:t>
      </w:r>
    </w:p>
    <w:p w:rsidR="00015598" w:rsidRDefault="00015598">
      <w:pPr>
        <w:numPr>
          <w:ilvl w:val="0"/>
          <w:numId w:val="20"/>
        </w:numPr>
        <w:jc w:val="both"/>
      </w:pPr>
      <w:r>
        <w:t xml:space="preserve">Пауза на выдохе (5-7 сек) , в зависимости от ваших возможностей. </w:t>
      </w:r>
    </w:p>
    <w:p w:rsidR="00015598" w:rsidRDefault="00015598">
      <w:pPr>
        <w:jc w:val="both"/>
      </w:pPr>
      <w:r>
        <w:t>Вдох должен начинаться с живота, куда заходит первая порция воздуха, а живот несколько выпячивается вперед. Затем расширяется и приподнимается грудная клетка. Таким образом, получается волнообразное движение снизу вверх. Выдох производится в обратном порядке - сначала втягивается живот, а затем опускается грудная клетка.</w:t>
      </w:r>
    </w:p>
    <w:p w:rsidR="00015598" w:rsidRDefault="00015598">
      <w:pPr>
        <w:jc w:val="both"/>
      </w:pPr>
      <w:r>
        <w:t>Повторяем так 5-10 раз. Если голова кружится, удлинняем паузы после выдоха.</w:t>
      </w:r>
    </w:p>
    <w:p w:rsidR="00015598" w:rsidRDefault="00015598">
      <w:pPr>
        <w:pStyle w:val="1"/>
        <w:spacing w:before="40" w:after="120"/>
        <w:ind w:left="0" w:firstLine="720"/>
        <w:rPr>
          <w:rFonts w:ascii="Times New Roman" w:hAnsi="Times New Roman" w:cs="Times New Roman"/>
          <w:b w:val="0"/>
          <w:i/>
          <w:sz w:val="28"/>
          <w:szCs w:val="28"/>
        </w:rPr>
      </w:pPr>
      <w:r>
        <w:rPr>
          <w:rFonts w:ascii="Times New Roman" w:hAnsi="Times New Roman" w:cs="Times New Roman"/>
          <w:b w:val="0"/>
          <w:i/>
          <w:sz w:val="28"/>
          <w:szCs w:val="28"/>
        </w:rPr>
        <w:t>Снятие усталости глаз.</w:t>
      </w:r>
    </w:p>
    <w:p w:rsidR="00015598" w:rsidRDefault="00015598">
      <w:pPr>
        <w:jc w:val="both"/>
      </w:pPr>
      <w:r>
        <w:t>1. Посмотри попеременно вверх – вниз (25 секунд), влево – вправо (15 секунд).</w:t>
      </w:r>
    </w:p>
    <w:p w:rsidR="00015598" w:rsidRDefault="00015598">
      <w:pPr>
        <w:jc w:val="both"/>
      </w:pPr>
      <w:r>
        <w:t>2. Напиши глазами свое имя, отчество, фамилию.</w:t>
      </w:r>
    </w:p>
    <w:p w:rsidR="00015598" w:rsidRDefault="00015598">
      <w:pPr>
        <w:jc w:val="both"/>
      </w:pPr>
      <w:r>
        <w:t>3. Попеременно фиксируй взгляд на удаленном предмете (20 секунд), потом на листе бумаги перед собой (20 секунд).</w:t>
      </w:r>
    </w:p>
    <w:p w:rsidR="00015598" w:rsidRDefault="00015598">
      <w:pPr>
        <w:jc w:val="both"/>
      </w:pPr>
      <w:r>
        <w:t>4. Нарисуй квадрат, треугольник – сначала по часовой стрелке, потом в противоположную сторону.</w:t>
      </w:r>
    </w:p>
    <w:p w:rsidR="00015598" w:rsidRDefault="00015598">
      <w:pPr>
        <w:pStyle w:val="1"/>
        <w:pageBreakBefore/>
        <w:spacing w:before="0" w:after="0"/>
        <w:jc w:val="center"/>
        <w:rPr>
          <w:sz w:val="28"/>
          <w:szCs w:val="28"/>
        </w:rPr>
      </w:pPr>
      <w:r>
        <w:rPr>
          <w:sz w:val="28"/>
          <w:szCs w:val="28"/>
        </w:rPr>
        <w:t>Список использованных источников</w:t>
      </w:r>
    </w:p>
    <w:p w:rsidR="00015598" w:rsidRDefault="00015598"/>
    <w:p w:rsidR="00015598" w:rsidRDefault="00015598">
      <w:pPr>
        <w:numPr>
          <w:ilvl w:val="0"/>
          <w:numId w:val="6"/>
        </w:numPr>
        <w:jc w:val="both"/>
        <w:rPr>
          <w:sz w:val="24"/>
        </w:rPr>
      </w:pPr>
      <w:r>
        <w:rPr>
          <w:sz w:val="24"/>
        </w:rPr>
        <w:t>Алиев Х.М. Метод  «Ключ» в борьбе со стрессом. – Ростов н/Д: Издательство: Феникс, 2003.</w:t>
      </w:r>
    </w:p>
    <w:p w:rsidR="00015598" w:rsidRDefault="00015598">
      <w:pPr>
        <w:numPr>
          <w:ilvl w:val="0"/>
          <w:numId w:val="6"/>
        </w:numPr>
        <w:jc w:val="both"/>
        <w:rPr>
          <w:sz w:val="24"/>
        </w:rPr>
      </w:pPr>
      <w:r>
        <w:rPr>
          <w:sz w:val="24"/>
        </w:rPr>
        <w:t xml:space="preserve">Бакштанский В.Л., Жданов О.И. 10000 дней: менеджмент жизни. – М.: ПЕР СЭ, 2001. </w:t>
      </w:r>
    </w:p>
    <w:p w:rsidR="00015598" w:rsidRDefault="00015598">
      <w:pPr>
        <w:numPr>
          <w:ilvl w:val="0"/>
          <w:numId w:val="6"/>
        </w:numPr>
        <w:jc w:val="both"/>
        <w:rPr>
          <w:sz w:val="24"/>
        </w:rPr>
      </w:pPr>
      <w:r>
        <w:rPr>
          <w:i/>
          <w:sz w:val="24"/>
        </w:rPr>
        <w:t xml:space="preserve"> </w:t>
      </w:r>
      <w:r>
        <w:rPr>
          <w:sz w:val="24"/>
        </w:rPr>
        <w:t xml:space="preserve">Копинг-поведение в стрессовых ситуациях (С. Норман, Д.Ф. Эндлер, </w:t>
      </w:r>
      <w:r>
        <w:rPr>
          <w:sz w:val="24"/>
        </w:rPr>
        <w:br/>
        <w:t>Д.А. Джеймс, М.И. Паркер; адаптированный вариант Т.А.Крюковой) / Фетискин Н.П., Козлов В.В., Мануйлов Г.М. Социально-психологическая диагностика развития личности и малых групп. – М., Изд-во Института Психотерапии, 2002. –  C. 442-444.</w:t>
      </w:r>
    </w:p>
    <w:p w:rsidR="00015598" w:rsidRDefault="00015598">
      <w:pPr>
        <w:numPr>
          <w:ilvl w:val="0"/>
          <w:numId w:val="6"/>
        </w:numPr>
        <w:rPr>
          <w:sz w:val="24"/>
        </w:rPr>
      </w:pPr>
      <w:r>
        <w:rPr>
          <w:sz w:val="24"/>
        </w:rPr>
        <w:t>Костылева А. Как успешно сдать ЕГЭ. Технология психологического сопровождения старшеклассников. – «Школьный психолог». – 2010. –  № 3.</w:t>
      </w:r>
    </w:p>
    <w:p w:rsidR="00015598" w:rsidRDefault="00015598">
      <w:pPr>
        <w:numPr>
          <w:ilvl w:val="0"/>
          <w:numId w:val="6"/>
        </w:numPr>
        <w:rPr>
          <w:sz w:val="24"/>
        </w:rPr>
      </w:pPr>
      <w:r>
        <w:rPr>
          <w:bCs/>
          <w:sz w:val="24"/>
        </w:rPr>
        <w:t>Лещинский</w:t>
      </w:r>
      <w:r>
        <w:rPr>
          <w:sz w:val="24"/>
        </w:rPr>
        <w:t xml:space="preserve"> </w:t>
      </w:r>
      <w:r>
        <w:rPr>
          <w:bCs/>
          <w:sz w:val="24"/>
        </w:rPr>
        <w:t>В</w:t>
      </w:r>
      <w:r>
        <w:rPr>
          <w:sz w:val="24"/>
        </w:rPr>
        <w:t>.</w:t>
      </w:r>
      <w:r>
        <w:rPr>
          <w:bCs/>
          <w:sz w:val="24"/>
        </w:rPr>
        <w:t>И</w:t>
      </w:r>
      <w:r>
        <w:rPr>
          <w:sz w:val="24"/>
        </w:rPr>
        <w:t xml:space="preserve">. </w:t>
      </w:r>
      <w:r>
        <w:rPr>
          <w:bCs/>
          <w:sz w:val="24"/>
        </w:rPr>
        <w:t>Педагогическая</w:t>
      </w:r>
      <w:r>
        <w:rPr>
          <w:sz w:val="24"/>
        </w:rPr>
        <w:t xml:space="preserve"> </w:t>
      </w:r>
      <w:r>
        <w:rPr>
          <w:bCs/>
          <w:sz w:val="24"/>
        </w:rPr>
        <w:t>технология</w:t>
      </w:r>
      <w:r>
        <w:rPr>
          <w:sz w:val="24"/>
        </w:rPr>
        <w:t xml:space="preserve"> </w:t>
      </w:r>
      <w:r>
        <w:rPr>
          <w:bCs/>
          <w:sz w:val="24"/>
        </w:rPr>
        <w:t>личностной</w:t>
      </w:r>
      <w:r>
        <w:rPr>
          <w:sz w:val="24"/>
        </w:rPr>
        <w:t xml:space="preserve"> </w:t>
      </w:r>
      <w:r>
        <w:rPr>
          <w:bCs/>
          <w:sz w:val="24"/>
        </w:rPr>
        <w:t>ориентации</w:t>
      </w:r>
      <w:r>
        <w:rPr>
          <w:sz w:val="24"/>
        </w:rPr>
        <w:t xml:space="preserve">. – Воронеж: Изд-во им. Е.А. Болховитинова, 2001. </w:t>
      </w:r>
    </w:p>
    <w:p w:rsidR="00015598" w:rsidRDefault="00015598">
      <w:pPr>
        <w:numPr>
          <w:ilvl w:val="0"/>
          <w:numId w:val="6"/>
        </w:numPr>
        <w:rPr>
          <w:sz w:val="24"/>
        </w:rPr>
      </w:pPr>
      <w:r>
        <w:rPr>
          <w:sz w:val="24"/>
        </w:rPr>
        <w:t>Ниренберг Дж., Калеро Г. Читать человека как книгу. – М.: Экономика, 1990.</w:t>
      </w:r>
    </w:p>
    <w:p w:rsidR="00015598" w:rsidRDefault="00015598">
      <w:pPr>
        <w:numPr>
          <w:ilvl w:val="0"/>
          <w:numId w:val="6"/>
        </w:numPr>
        <w:jc w:val="both"/>
        <w:rPr>
          <w:sz w:val="24"/>
        </w:rPr>
      </w:pPr>
      <w:r>
        <w:rPr>
          <w:sz w:val="24"/>
        </w:rPr>
        <w:t>Практикум по психологическим играм с детьми и подростками / Под ред. М.Р. Битяновой. – СПб.: Питер, 2003.</w:t>
      </w:r>
    </w:p>
    <w:p w:rsidR="00015598" w:rsidRDefault="00015598">
      <w:pPr>
        <w:numPr>
          <w:ilvl w:val="0"/>
          <w:numId w:val="6"/>
        </w:numPr>
        <w:rPr>
          <w:sz w:val="24"/>
        </w:rPr>
      </w:pPr>
      <w:r>
        <w:rPr>
          <w:sz w:val="24"/>
        </w:rPr>
        <w:t>Самоукина Н. Практический психолог в школе: лекции, консультирование, тренинги. М.: ИНТОР, 1997.</w:t>
      </w:r>
    </w:p>
    <w:p w:rsidR="00015598" w:rsidRDefault="00015598">
      <w:pPr>
        <w:numPr>
          <w:ilvl w:val="0"/>
          <w:numId w:val="6"/>
        </w:numPr>
        <w:rPr>
          <w:sz w:val="24"/>
        </w:rPr>
      </w:pPr>
      <w:r>
        <w:rPr>
          <w:sz w:val="24"/>
        </w:rPr>
        <w:t>Фетискин Н.П., Козлов В.В., Мануйлов Г.М. Социально-психологическая диагностика развития личности и малых групп. – М., Изд-во Института Психотерапии. 2002.</w:t>
      </w:r>
    </w:p>
    <w:p w:rsidR="00015598" w:rsidRDefault="00015598">
      <w:pPr>
        <w:numPr>
          <w:ilvl w:val="0"/>
          <w:numId w:val="6"/>
        </w:numPr>
        <w:rPr>
          <w:sz w:val="24"/>
        </w:rPr>
      </w:pPr>
      <w:r>
        <w:rPr>
          <w:sz w:val="24"/>
        </w:rPr>
        <w:t>Чибисова М.Ю. ЕГЭ: трудности и стратегии поддержки старшеклассников. –  «Школьный психолог». – 2006. –  № 8.</w:t>
      </w:r>
    </w:p>
    <w:p w:rsidR="00015598" w:rsidRDefault="00015598">
      <w:pPr>
        <w:numPr>
          <w:ilvl w:val="0"/>
          <w:numId w:val="6"/>
        </w:numPr>
        <w:rPr>
          <w:sz w:val="24"/>
        </w:rPr>
      </w:pPr>
      <w:r>
        <w:rPr>
          <w:sz w:val="24"/>
        </w:rPr>
        <w:t>Чуча О. Психологическая готовность к ЕГЭ [</w:t>
      </w:r>
      <w:r w:rsidRPr="003B3F55">
        <w:t>http://www.proforientator.ru/</w:t>
      </w:r>
      <w:r>
        <w:rPr>
          <w:sz w:val="24"/>
        </w:rPr>
        <w:t>]</w:t>
      </w:r>
    </w:p>
    <w:p w:rsidR="00015598" w:rsidRDefault="00015598">
      <w:pPr>
        <w:numPr>
          <w:ilvl w:val="0"/>
          <w:numId w:val="6"/>
        </w:numPr>
        <w:rPr>
          <w:sz w:val="24"/>
        </w:rPr>
      </w:pPr>
      <w:r>
        <w:rPr>
          <w:sz w:val="24"/>
        </w:rPr>
        <w:t xml:space="preserve">Материалы сайтов </w:t>
      </w:r>
    </w:p>
    <w:p w:rsidR="00015598" w:rsidRDefault="00015598">
      <w:pPr>
        <w:ind w:left="360"/>
        <w:rPr>
          <w:sz w:val="24"/>
        </w:rPr>
      </w:pPr>
      <w:r w:rsidRPr="003B3F55">
        <w:t>http://psy.1september.ru</w:t>
      </w:r>
      <w:r>
        <w:rPr>
          <w:sz w:val="24"/>
        </w:rPr>
        <w:t xml:space="preserve"> </w:t>
      </w:r>
    </w:p>
    <w:p w:rsidR="00015598" w:rsidRDefault="00015598">
      <w:pPr>
        <w:ind w:left="360"/>
      </w:pPr>
      <w:r w:rsidRPr="003B3F55">
        <w:t>http://www.proforientator.ru</w:t>
      </w:r>
    </w:p>
    <w:p w:rsidR="00015598" w:rsidRDefault="00015598">
      <w:pPr>
        <w:ind w:left="360"/>
      </w:pPr>
      <w:r w:rsidRPr="003B3F55">
        <w:t>http://www3.ege.edu.ru</w:t>
      </w:r>
    </w:p>
    <w:p w:rsidR="00015598" w:rsidRDefault="00015598">
      <w:pPr>
        <w:ind w:left="360"/>
      </w:pPr>
      <w:r w:rsidRPr="003B3F55">
        <w:t>http://www.ege.psyliner.ru</w:t>
      </w:r>
    </w:p>
    <w:p w:rsidR="00015598" w:rsidRDefault="00015598">
      <w:pPr>
        <w:ind w:left="360"/>
      </w:pPr>
      <w:r w:rsidRPr="003B3F55">
        <w:t>http://www.vashpsixolog.ru/</w:t>
      </w:r>
    </w:p>
    <w:p w:rsidR="00015598" w:rsidRDefault="00015598">
      <w:pPr>
        <w:ind w:left="360"/>
      </w:pPr>
      <w:r w:rsidRPr="003B3F55">
        <w:t>http://azps.ru/tests/</w:t>
      </w:r>
    </w:p>
    <w:p w:rsidR="00015598" w:rsidRDefault="00015598">
      <w:pPr>
        <w:ind w:left="360"/>
        <w:rPr>
          <w:sz w:val="24"/>
        </w:rPr>
      </w:pPr>
      <w:r w:rsidRPr="003B3F55">
        <w:t>http://www.trepsy.net/</w:t>
      </w:r>
      <w:r>
        <w:rPr>
          <w:sz w:val="24"/>
        </w:rPr>
        <w:t xml:space="preserve"> </w:t>
      </w:r>
    </w:p>
    <w:p w:rsidR="00015598" w:rsidRDefault="00015598">
      <w:pPr>
        <w:ind w:left="360"/>
        <w:rPr>
          <w:sz w:val="24"/>
        </w:rPr>
      </w:pPr>
    </w:p>
    <w:p w:rsidR="00015598" w:rsidRDefault="00015598">
      <w:pPr>
        <w:pStyle w:val="1"/>
        <w:jc w:val="center"/>
        <w:rPr>
          <w:sz w:val="24"/>
          <w:szCs w:val="24"/>
        </w:rPr>
      </w:pPr>
      <w:r>
        <w:rPr>
          <w:sz w:val="24"/>
          <w:szCs w:val="24"/>
        </w:rPr>
        <w:t>Список рекомендуемой литературы для педагогов и родителей</w:t>
      </w:r>
    </w:p>
    <w:p w:rsidR="00015598" w:rsidRDefault="00015598">
      <w:pPr>
        <w:numPr>
          <w:ilvl w:val="0"/>
          <w:numId w:val="16"/>
        </w:numPr>
        <w:rPr>
          <w:sz w:val="24"/>
        </w:rPr>
      </w:pPr>
      <w:r>
        <w:rPr>
          <w:sz w:val="24"/>
        </w:rPr>
        <w:t>Андросова Ю.В. Сценарный план классных часов по теме «Экзамены. Умей владеть собой» / Фестиваль педагогических идей «Открытый урок»</w:t>
      </w:r>
    </w:p>
    <w:p w:rsidR="00015598" w:rsidRDefault="00015598">
      <w:pPr>
        <w:rPr>
          <w:sz w:val="24"/>
        </w:rPr>
      </w:pPr>
      <w:r>
        <w:rPr>
          <w:sz w:val="24"/>
        </w:rPr>
        <w:t>[</w:t>
      </w:r>
      <w:r w:rsidRPr="003B3F55">
        <w:t>http://festival.1september.ru/articles/503223/</w:t>
      </w:r>
      <w:r>
        <w:rPr>
          <w:sz w:val="24"/>
        </w:rPr>
        <w:t>]</w:t>
      </w:r>
    </w:p>
    <w:p w:rsidR="00015598" w:rsidRDefault="00015598">
      <w:pPr>
        <w:numPr>
          <w:ilvl w:val="0"/>
          <w:numId w:val="16"/>
        </w:numPr>
        <w:rPr>
          <w:sz w:val="24"/>
        </w:rPr>
      </w:pPr>
      <w:r>
        <w:rPr>
          <w:sz w:val="24"/>
        </w:rPr>
        <w:t>Анн Л.Ф. Психологический тренинг с подростками. –  СПб.: Питер, 2008.</w:t>
      </w:r>
    </w:p>
    <w:p w:rsidR="00015598" w:rsidRDefault="00015598">
      <w:pPr>
        <w:numPr>
          <w:ilvl w:val="0"/>
          <w:numId w:val="16"/>
        </w:numPr>
        <w:rPr>
          <w:sz w:val="24"/>
        </w:rPr>
      </w:pPr>
      <w:r>
        <w:rPr>
          <w:sz w:val="24"/>
        </w:rPr>
        <w:t>Вачков И.В. Групповые методы в работе школьного психолога: Учебно-методическое пособие. –  М., 2002.</w:t>
      </w:r>
    </w:p>
    <w:p w:rsidR="00015598" w:rsidRDefault="00015598">
      <w:pPr>
        <w:numPr>
          <w:ilvl w:val="0"/>
          <w:numId w:val="16"/>
        </w:numPr>
        <w:rPr>
          <w:sz w:val="24"/>
        </w:rPr>
      </w:pPr>
      <w:r>
        <w:rPr>
          <w:sz w:val="24"/>
        </w:rPr>
        <w:t>Грецов А.Г. Выбираем профессию. –  СПб.: Питер, 2009.</w:t>
      </w:r>
    </w:p>
    <w:p w:rsidR="00015598" w:rsidRDefault="00015598">
      <w:pPr>
        <w:numPr>
          <w:ilvl w:val="0"/>
          <w:numId w:val="16"/>
        </w:numPr>
        <w:rPr>
          <w:sz w:val="24"/>
        </w:rPr>
      </w:pPr>
      <w:r>
        <w:rPr>
          <w:sz w:val="24"/>
        </w:rPr>
        <w:t>Евтихов О.В. Практика психологического тренинга. –  СПб.: Речь, 2007.</w:t>
      </w:r>
    </w:p>
    <w:p w:rsidR="00015598" w:rsidRDefault="00015598">
      <w:pPr>
        <w:numPr>
          <w:ilvl w:val="0"/>
          <w:numId w:val="16"/>
        </w:numPr>
        <w:rPr>
          <w:sz w:val="24"/>
        </w:rPr>
      </w:pPr>
      <w:r>
        <w:rPr>
          <w:sz w:val="24"/>
        </w:rPr>
        <w:t>Зайцев Г.К., Зайцев А.Г. Твое здоровье: регуляция психики. –  СПб., 2000.</w:t>
      </w:r>
    </w:p>
    <w:p w:rsidR="00015598" w:rsidRDefault="00015598">
      <w:pPr>
        <w:numPr>
          <w:ilvl w:val="0"/>
          <w:numId w:val="16"/>
        </w:numPr>
        <w:rPr>
          <w:sz w:val="24"/>
        </w:rPr>
      </w:pPr>
      <w:r>
        <w:rPr>
          <w:sz w:val="24"/>
        </w:rPr>
        <w:t>Игры – обучение, тренинг, досуг… / Под ред. В.В. Петрусинского. – М., 1994.</w:t>
      </w:r>
    </w:p>
    <w:p w:rsidR="00015598" w:rsidRDefault="00015598">
      <w:pPr>
        <w:numPr>
          <w:ilvl w:val="0"/>
          <w:numId w:val="16"/>
        </w:numPr>
        <w:rPr>
          <w:sz w:val="24"/>
        </w:rPr>
      </w:pPr>
      <w:r>
        <w:rPr>
          <w:sz w:val="24"/>
        </w:rPr>
        <w:t>Костылева А. Как успешно сдать ЕГЭ. Технология психологического сопровождения старшеклассников // «Школьный психолог». – 2010. – № 3 [</w:t>
      </w:r>
      <w:r w:rsidRPr="003B3F55">
        <w:t>http://psy.1september.ru/view_article.php?ID=201000311</w:t>
      </w:r>
      <w:r>
        <w:rPr>
          <w:sz w:val="24"/>
        </w:rPr>
        <w:t>]</w:t>
      </w:r>
    </w:p>
    <w:p w:rsidR="00015598" w:rsidRDefault="00015598">
      <w:pPr>
        <w:numPr>
          <w:ilvl w:val="0"/>
          <w:numId w:val="16"/>
        </w:numPr>
        <w:rPr>
          <w:sz w:val="24"/>
        </w:rPr>
      </w:pPr>
      <w:r>
        <w:rPr>
          <w:sz w:val="24"/>
        </w:rPr>
        <w:t>Лидерс А.Г. Психологический тренинг с подростками. –  М.: Академия, 2001.</w:t>
      </w:r>
    </w:p>
    <w:p w:rsidR="00015598" w:rsidRDefault="00015598">
      <w:pPr>
        <w:numPr>
          <w:ilvl w:val="0"/>
          <w:numId w:val="16"/>
        </w:numPr>
        <w:rPr>
          <w:sz w:val="24"/>
        </w:rPr>
      </w:pPr>
      <w:r>
        <w:rPr>
          <w:sz w:val="24"/>
        </w:rPr>
        <w:t xml:space="preserve"> Практическая психодиагностика / Под ред. Райгородского Д.Я. –  Самара: Бахрам-М, 2000.</w:t>
      </w:r>
    </w:p>
    <w:p w:rsidR="00015598" w:rsidRDefault="00015598">
      <w:pPr>
        <w:numPr>
          <w:ilvl w:val="0"/>
          <w:numId w:val="16"/>
        </w:numPr>
        <w:rPr>
          <w:sz w:val="24"/>
        </w:rPr>
      </w:pPr>
      <w:r>
        <w:rPr>
          <w:sz w:val="24"/>
        </w:rPr>
        <w:t xml:space="preserve"> Практическая психология образования / Под ред. И. В. Дубровиной. Москва: «Сфера». –  1998.</w:t>
      </w:r>
    </w:p>
    <w:p w:rsidR="00015598" w:rsidRDefault="00015598">
      <w:pPr>
        <w:numPr>
          <w:ilvl w:val="0"/>
          <w:numId w:val="16"/>
        </w:numPr>
        <w:rPr>
          <w:sz w:val="24"/>
        </w:rPr>
      </w:pPr>
      <w:r>
        <w:rPr>
          <w:sz w:val="24"/>
        </w:rPr>
        <w:t xml:space="preserve"> Программно-методические материалы для организации коррекционно-развивающей работы педагога-психолога / Под ред. Барановой В.Н. –  Омск: ГОУ ДПО “ИРООО», 2006. </w:t>
      </w:r>
    </w:p>
    <w:p w:rsidR="00015598" w:rsidRDefault="00015598">
      <w:pPr>
        <w:numPr>
          <w:ilvl w:val="0"/>
          <w:numId w:val="16"/>
        </w:numPr>
        <w:rPr>
          <w:sz w:val="24"/>
        </w:rPr>
      </w:pPr>
      <w:r>
        <w:rPr>
          <w:sz w:val="24"/>
        </w:rPr>
        <w:t xml:space="preserve">Пронькина Т.М., Рубова Н.С. Материалы для психологов по психологической помощи и поддержке учащихся и родителей при подготовке и сдачи ЕГЭ. – Москва, 2005. </w:t>
      </w:r>
    </w:p>
    <w:p w:rsidR="00015598" w:rsidRDefault="00015598">
      <w:pPr>
        <w:numPr>
          <w:ilvl w:val="0"/>
          <w:numId w:val="16"/>
        </w:numPr>
        <w:rPr>
          <w:sz w:val="24"/>
        </w:rPr>
      </w:pPr>
      <w:r>
        <w:rPr>
          <w:sz w:val="24"/>
        </w:rPr>
        <w:t>Пряжников Н.С. Профориентация в школе: игры, упражнения, опросники. –  М.: Вако, 2005.</w:t>
      </w:r>
    </w:p>
    <w:p w:rsidR="00015598" w:rsidRDefault="00015598">
      <w:pPr>
        <w:numPr>
          <w:ilvl w:val="0"/>
          <w:numId w:val="16"/>
        </w:numPr>
        <w:rPr>
          <w:sz w:val="24"/>
        </w:rPr>
      </w:pPr>
      <w:r>
        <w:rPr>
          <w:sz w:val="24"/>
        </w:rPr>
        <w:t xml:space="preserve"> Психология подростка / Под ред. А.А. Реана. Москва «Олма-пресс». – 2003 </w:t>
      </w:r>
    </w:p>
    <w:p w:rsidR="00015598" w:rsidRDefault="00015598">
      <w:pPr>
        <w:numPr>
          <w:ilvl w:val="0"/>
          <w:numId w:val="16"/>
        </w:numPr>
        <w:rPr>
          <w:sz w:val="24"/>
        </w:rPr>
      </w:pPr>
      <w:r>
        <w:rPr>
          <w:sz w:val="24"/>
        </w:rPr>
        <w:t xml:space="preserve"> Рудестам К. Групповая психотерапия. –  М.: Прогресс, 1993.</w:t>
      </w:r>
    </w:p>
    <w:p w:rsidR="00015598" w:rsidRDefault="00015598">
      <w:pPr>
        <w:numPr>
          <w:ilvl w:val="0"/>
          <w:numId w:val="16"/>
        </w:numPr>
        <w:rPr>
          <w:sz w:val="24"/>
        </w:rPr>
      </w:pPr>
      <w:r>
        <w:rPr>
          <w:sz w:val="24"/>
        </w:rPr>
        <w:t xml:space="preserve"> Савченко М.Ю. Профориентация. Личностное развитие. Тренинг готовности к экзаменам. –  М.: Вако, 2005.</w:t>
      </w:r>
    </w:p>
    <w:p w:rsidR="00015598" w:rsidRDefault="00015598">
      <w:pPr>
        <w:numPr>
          <w:ilvl w:val="0"/>
          <w:numId w:val="16"/>
        </w:numPr>
        <w:rPr>
          <w:sz w:val="24"/>
        </w:rPr>
      </w:pPr>
      <w:r>
        <w:rPr>
          <w:sz w:val="24"/>
        </w:rPr>
        <w:t xml:space="preserve"> Смид Р. Групповая работа с детьми и подростками. –  М., 1999.</w:t>
      </w:r>
    </w:p>
    <w:p w:rsidR="00015598" w:rsidRDefault="00015598">
      <w:pPr>
        <w:numPr>
          <w:ilvl w:val="0"/>
          <w:numId w:val="16"/>
        </w:numPr>
        <w:rPr>
          <w:sz w:val="24"/>
        </w:rPr>
      </w:pPr>
      <w:r>
        <w:rPr>
          <w:sz w:val="24"/>
        </w:rPr>
        <w:t xml:space="preserve"> Стресс жизни понять, противостоять и управлять им / Сост. Л. М. Попова, И. В. Соколов. С.-Петербург 1994г.</w:t>
      </w:r>
    </w:p>
    <w:p w:rsidR="00015598" w:rsidRDefault="00015598">
      <w:pPr>
        <w:numPr>
          <w:ilvl w:val="0"/>
          <w:numId w:val="16"/>
        </w:numPr>
        <w:rPr>
          <w:sz w:val="24"/>
        </w:rPr>
      </w:pPr>
      <w:r>
        <w:rPr>
          <w:sz w:val="24"/>
        </w:rPr>
        <w:t xml:space="preserve"> Тихомирова Л.Ф. Развитие интеллектуальных способностей школьника. Ярославль: «Академия развития». – 1997. </w:t>
      </w:r>
    </w:p>
    <w:p w:rsidR="00015598" w:rsidRDefault="00015598">
      <w:pPr>
        <w:numPr>
          <w:ilvl w:val="0"/>
          <w:numId w:val="16"/>
        </w:numPr>
        <w:rPr>
          <w:sz w:val="24"/>
        </w:rPr>
      </w:pPr>
      <w:r>
        <w:rPr>
          <w:sz w:val="24"/>
        </w:rPr>
        <w:t>Ткачева О.Ю. Психологическая подготовка старшеклассников к ЕГЭ. – Пермь, 2006.</w:t>
      </w:r>
    </w:p>
    <w:p w:rsidR="00015598" w:rsidRDefault="00015598">
      <w:pPr>
        <w:numPr>
          <w:ilvl w:val="0"/>
          <w:numId w:val="16"/>
        </w:numPr>
        <w:rPr>
          <w:sz w:val="24"/>
        </w:rPr>
      </w:pPr>
      <w:r>
        <w:rPr>
          <w:sz w:val="24"/>
        </w:rPr>
        <w:t xml:space="preserve"> Тушканова О.И. Психологическая подготовка к экзаменам, выступлениям, ответам на уроках. –  Волгоград: «Центр психологии и педагогики». – 1999 </w:t>
      </w:r>
    </w:p>
    <w:p w:rsidR="00015598" w:rsidRDefault="00015598">
      <w:pPr>
        <w:numPr>
          <w:ilvl w:val="0"/>
          <w:numId w:val="16"/>
        </w:numPr>
        <w:rPr>
          <w:sz w:val="24"/>
        </w:rPr>
      </w:pPr>
      <w:r>
        <w:rPr>
          <w:sz w:val="24"/>
        </w:rPr>
        <w:t xml:space="preserve"> Фопель К. На пороге взрослой жизни. –  М.: Генезис, 2008.</w:t>
      </w:r>
    </w:p>
    <w:p w:rsidR="00015598" w:rsidRDefault="00015598">
      <w:pPr>
        <w:numPr>
          <w:ilvl w:val="0"/>
          <w:numId w:val="16"/>
        </w:numPr>
        <w:rPr>
          <w:sz w:val="24"/>
        </w:rPr>
      </w:pPr>
      <w:r>
        <w:rPr>
          <w:sz w:val="24"/>
        </w:rPr>
        <w:t xml:space="preserve"> Харькин В., Гройсман А. Психолого-педагогические тренинги. –  М., 1995.</w:t>
      </w:r>
    </w:p>
    <w:p w:rsidR="00015598" w:rsidRDefault="00015598">
      <w:pPr>
        <w:numPr>
          <w:ilvl w:val="0"/>
          <w:numId w:val="16"/>
        </w:numPr>
        <w:rPr>
          <w:sz w:val="24"/>
        </w:rPr>
      </w:pPr>
      <w:r>
        <w:rPr>
          <w:sz w:val="24"/>
        </w:rPr>
        <w:t xml:space="preserve"> Чибисова М.Ю. Психологическая подготовка к ЕГЭ. –  М.: Генезис, 2009.</w:t>
      </w:r>
    </w:p>
    <w:p w:rsidR="00015598" w:rsidRDefault="00015598">
      <w:pPr>
        <w:numPr>
          <w:ilvl w:val="0"/>
          <w:numId w:val="16"/>
        </w:numPr>
        <w:rPr>
          <w:sz w:val="24"/>
        </w:rPr>
      </w:pPr>
      <w:r>
        <w:rPr>
          <w:sz w:val="24"/>
        </w:rPr>
        <w:t>Щербатых Ю.В. Психология стресса и методы коррекции. – СПб.: Питер, 2006, 2007. – 256 с.</w:t>
      </w:r>
    </w:p>
    <w:p w:rsidR="00015598" w:rsidRDefault="00015598">
      <w:pPr>
        <w:pStyle w:val="1"/>
        <w:jc w:val="center"/>
        <w:rPr>
          <w:sz w:val="24"/>
          <w:szCs w:val="24"/>
        </w:rPr>
      </w:pPr>
      <w:r>
        <w:rPr>
          <w:sz w:val="24"/>
          <w:szCs w:val="24"/>
        </w:rPr>
        <w:t>Аннотированный список электронных ресурсов</w:t>
      </w:r>
    </w:p>
    <w:p w:rsidR="00015598" w:rsidRDefault="00015598">
      <w:pPr>
        <w:rPr>
          <w:sz w:val="24"/>
        </w:rPr>
      </w:pPr>
      <w:r w:rsidRPr="003B3F55">
        <w:t>http://www.fipi.ru</w:t>
      </w:r>
      <w:r>
        <w:rPr>
          <w:sz w:val="24"/>
        </w:rPr>
        <w:t xml:space="preserve"> Сайт Федерального института педагогических измерений. Тесты о</w:t>
      </w:r>
      <w:r>
        <w:rPr>
          <w:sz w:val="24"/>
          <w:lang w:val="en-US"/>
        </w:rPr>
        <w:t>n</w:t>
      </w:r>
      <w:r>
        <w:rPr>
          <w:sz w:val="24"/>
        </w:rPr>
        <w:t>-</w:t>
      </w:r>
      <w:r>
        <w:rPr>
          <w:sz w:val="24"/>
          <w:lang w:val="en-US"/>
        </w:rPr>
        <w:t>line</w:t>
      </w:r>
      <w:r>
        <w:rPr>
          <w:sz w:val="24"/>
        </w:rPr>
        <w:t>.</w:t>
      </w:r>
    </w:p>
    <w:p w:rsidR="00015598" w:rsidRDefault="00015598">
      <w:pPr>
        <w:rPr>
          <w:sz w:val="8"/>
        </w:rPr>
      </w:pPr>
    </w:p>
    <w:p w:rsidR="00015598" w:rsidRDefault="00015598">
      <w:pPr>
        <w:jc w:val="both"/>
        <w:rPr>
          <w:sz w:val="24"/>
        </w:rPr>
      </w:pPr>
      <w:r w:rsidRPr="003B3F55">
        <w:t>http://www.ege.edu.ru/</w:t>
      </w:r>
      <w:r>
        <w:rPr>
          <w:sz w:val="24"/>
        </w:rPr>
        <w:t xml:space="preserve"> – Официальный информационный портал ЕГЭ Федеральной службы по надзору в сфере образования и науки. Сайт информационной поддержки ЕГЭ. </w:t>
      </w:r>
      <w:r>
        <w:rPr>
          <w:i/>
          <w:sz w:val="24"/>
        </w:rPr>
        <w:t>Полезная информация:</w:t>
      </w:r>
      <w:r>
        <w:rPr>
          <w:sz w:val="24"/>
        </w:rPr>
        <w:t xml:space="preserve"> основные сведения о ЕГЭ, правила и процедура проведения ЕГЭ, олимпиады и ЕГЭ, участники с ограниченными возможностями здоровья, демонстрационные варианты ЕГЭ, нормативные правовые документы, вопрос-ответ.</w:t>
      </w:r>
    </w:p>
    <w:p w:rsidR="00015598" w:rsidRDefault="00015598">
      <w:pPr>
        <w:jc w:val="both"/>
        <w:rPr>
          <w:sz w:val="24"/>
        </w:rPr>
      </w:pPr>
      <w:r w:rsidRPr="003B3F55">
        <w:t>http://www3.ege.edu.ru/</w:t>
      </w:r>
      <w:r>
        <w:rPr>
          <w:sz w:val="24"/>
        </w:rPr>
        <w:t xml:space="preserve">. Содержит: основные сведения о ЕГЭ и новости, краткий словарь ЕГЭ, правила и процедура проведения ЕГЭ, расписание ЕГЭ, демонстрационные варианты ЕГЭ, статистика ЕГЭ, шкалирование результатов, нормативные правовые документы, вопрос-ответ, консультации по ЕГЭ (видео), процедура проведения ЕГЭ (видео), как заполнять бланки (видео), рекомендуемые учебные пособия, полезные ссылки. Сдай тест – проверь себя!  </w:t>
      </w:r>
      <w:r>
        <w:rPr>
          <w:i/>
          <w:sz w:val="24"/>
        </w:rPr>
        <w:t>Полезная информация:</w:t>
      </w:r>
      <w:r>
        <w:rPr>
          <w:sz w:val="24"/>
        </w:rPr>
        <w:t xml:space="preserve"> Олимпиады и ЕГЭ, апелляция, граждане с ограниченными возможностями, советы психолога, для поступающих в вузы и ссузы. </w:t>
      </w:r>
      <w:r>
        <w:rPr>
          <w:i/>
          <w:sz w:val="24"/>
        </w:rPr>
        <w:t>Для организаторов и учителей</w:t>
      </w:r>
      <w:r>
        <w:rPr>
          <w:sz w:val="24"/>
        </w:rPr>
        <w:t>: нормативные правовые документы, организационно-распорядительные и инструктивно-методические документы (2010), спецификации по предметам, кодификаторы по предметам, федеральный банк тестовых заданий, методические рекомендации. Для выпускников 9-х классов (ГИА) – полезная информация.</w:t>
      </w:r>
    </w:p>
    <w:p w:rsidR="00015598" w:rsidRDefault="00015598">
      <w:pPr>
        <w:rPr>
          <w:sz w:val="24"/>
        </w:rPr>
      </w:pPr>
      <w:r w:rsidRPr="003B3F55">
        <w:t>http://www3.ege.edu.ru/content/view/577/190/</w:t>
      </w:r>
      <w:r>
        <w:rPr>
          <w:sz w:val="24"/>
        </w:rPr>
        <w:t xml:space="preserve">  Вопрос-ответ на Официальном информационном портале ЕГЭ (ЕГЭ 2010) . </w:t>
      </w:r>
      <w:r>
        <w:rPr>
          <w:i/>
          <w:sz w:val="24"/>
        </w:rPr>
        <w:t>Полезная информация:</w:t>
      </w:r>
      <w:r>
        <w:rPr>
          <w:sz w:val="24"/>
        </w:rPr>
        <w:t xml:space="preserve"> ответы на 121 часто задаваемый вопрос.</w:t>
      </w:r>
    </w:p>
    <w:p w:rsidR="00015598" w:rsidRDefault="00015598">
      <w:pPr>
        <w:rPr>
          <w:sz w:val="8"/>
        </w:rPr>
      </w:pPr>
    </w:p>
    <w:p w:rsidR="00015598" w:rsidRDefault="00015598">
      <w:pPr>
        <w:jc w:val="both"/>
        <w:rPr>
          <w:sz w:val="24"/>
        </w:rPr>
      </w:pPr>
      <w:r w:rsidRPr="003B3F55">
        <w:t>http://ctege.org/</w:t>
      </w:r>
      <w:r>
        <w:rPr>
          <w:sz w:val="24"/>
        </w:rPr>
        <w:t xml:space="preserve"> Информационная поддержка ЕГЭ. </w:t>
      </w:r>
      <w:r>
        <w:rPr>
          <w:i/>
          <w:sz w:val="24"/>
        </w:rPr>
        <w:t>Полезная</w:t>
      </w:r>
      <w:r>
        <w:rPr>
          <w:sz w:val="24"/>
        </w:rPr>
        <w:t xml:space="preserve"> </w:t>
      </w:r>
      <w:r>
        <w:rPr>
          <w:i/>
          <w:sz w:val="24"/>
        </w:rPr>
        <w:t>информация</w:t>
      </w:r>
      <w:r>
        <w:rPr>
          <w:sz w:val="24"/>
        </w:rPr>
        <w:t xml:space="preserve">: содержит блог, форум, программы для подготовки, демонстрационные варианты, википедию ЕГЭ. </w:t>
      </w:r>
      <w:r>
        <w:rPr>
          <w:i/>
          <w:sz w:val="24"/>
        </w:rPr>
        <w:t>В плане психологической подготовки к ЕГЭ может принести ощутимую пользу</w:t>
      </w:r>
      <w:r>
        <w:rPr>
          <w:sz w:val="24"/>
        </w:rPr>
        <w:t>, т.к. помимо официальной информации содержит раздел «Опыт сдачи ЕГЭ», посвященный рассказам очевидцев – всех тех, кто уже прошёл через ЕГЭ. Они высказывают своё мнение, своё отношение к ЕГЭ, рассказывают о том, как проходил экзамен, чего стоит опасаться, на что обратить внимание. Все это придает уверенность и улучшает настроение.</w:t>
      </w:r>
    </w:p>
    <w:p w:rsidR="00015598" w:rsidRDefault="00015598">
      <w:pPr>
        <w:jc w:val="both"/>
        <w:rPr>
          <w:sz w:val="24"/>
        </w:rPr>
      </w:pPr>
      <w:r w:rsidRPr="003B3F55">
        <w:t>http://www.ege.ru/</w:t>
      </w:r>
      <w:r>
        <w:rPr>
          <w:sz w:val="24"/>
        </w:rPr>
        <w:t xml:space="preserve"> Сайт информационной поддержки ЕГЭ  в компьютерной форме. Содержит: информацию об изменениях  в ЕГЭ, полезные советы по важным вопросам, нормативные документы, важную информацию для организаторов, для учащихся.</w:t>
      </w:r>
    </w:p>
    <w:p w:rsidR="00015598" w:rsidRDefault="00015598">
      <w:pPr>
        <w:jc w:val="both"/>
        <w:rPr>
          <w:sz w:val="12"/>
        </w:rPr>
      </w:pPr>
    </w:p>
    <w:p w:rsidR="00015598" w:rsidRDefault="00015598">
      <w:pPr>
        <w:jc w:val="both"/>
        <w:rPr>
          <w:sz w:val="24"/>
        </w:rPr>
      </w:pPr>
      <w:r w:rsidRPr="003B3F55">
        <w:t>http://4ege.ru/</w:t>
      </w:r>
      <w:r>
        <w:rPr>
          <w:sz w:val="24"/>
        </w:rPr>
        <w:t xml:space="preserve"> ЕГЭ портал. </w:t>
      </w:r>
      <w:r>
        <w:rPr>
          <w:i/>
          <w:sz w:val="24"/>
        </w:rPr>
        <w:t>Полезная информация:</w:t>
      </w:r>
      <w:r>
        <w:rPr>
          <w:b/>
          <w:sz w:val="24"/>
        </w:rPr>
        <w:t xml:space="preserve"> </w:t>
      </w:r>
      <w:r>
        <w:rPr>
          <w:sz w:val="24"/>
        </w:rPr>
        <w:t xml:space="preserve">новости ЕГЭ, форум, ГИА в 9 классе, общее образование, ЕГЭ в вопросах и ответах. </w:t>
      </w:r>
      <w:r>
        <w:rPr>
          <w:i/>
          <w:sz w:val="24"/>
        </w:rPr>
        <w:t>Скачать бесплатно:</w:t>
      </w:r>
      <w:r>
        <w:rPr>
          <w:sz w:val="24"/>
        </w:rPr>
        <w:t xml:space="preserve">  видеоуроки, обучающие программы.</w:t>
      </w:r>
    </w:p>
    <w:p w:rsidR="00015598" w:rsidRDefault="00015598">
      <w:pPr>
        <w:rPr>
          <w:sz w:val="12"/>
        </w:rPr>
      </w:pPr>
    </w:p>
    <w:p w:rsidR="00015598" w:rsidRDefault="00015598">
      <w:pPr>
        <w:jc w:val="both"/>
        <w:rPr>
          <w:sz w:val="24"/>
        </w:rPr>
      </w:pPr>
      <w:r w:rsidRPr="003B3F55">
        <w:t>http://www.egeinfo.ru/getmore/voprosy_o_egeh/</w:t>
      </w:r>
      <w:r>
        <w:rPr>
          <w:sz w:val="24"/>
        </w:rPr>
        <w:t xml:space="preserve"> Ответы на вопросы о ЕГЭ. На главной странице можно узнать свои результаты ЕГЭ.</w:t>
      </w:r>
    </w:p>
    <w:p w:rsidR="00015598" w:rsidRDefault="00015598">
      <w:pPr>
        <w:jc w:val="both"/>
        <w:rPr>
          <w:sz w:val="12"/>
        </w:rPr>
      </w:pPr>
    </w:p>
    <w:p w:rsidR="00015598" w:rsidRDefault="00015598">
      <w:pPr>
        <w:jc w:val="both"/>
        <w:rPr>
          <w:sz w:val="24"/>
        </w:rPr>
      </w:pPr>
      <w:r w:rsidRPr="003B3F55">
        <w:t>http://www.gotovkege.ru</w:t>
      </w:r>
      <w:r>
        <w:rPr>
          <w:sz w:val="24"/>
        </w:rPr>
        <w:t xml:space="preserve"> - Готов к ЕГЭ (Центр Интенсивных Технологий Образования). Статьи и публикации, о подготовке к ЕГЭ, пробное тестирование, демонстрационные варианты ЕГЭ, нормативные документы, толковый словарь ЕГЭ, полезные ссылки.</w:t>
      </w:r>
    </w:p>
    <w:p w:rsidR="00015598" w:rsidRDefault="00015598">
      <w:pPr>
        <w:jc w:val="both"/>
        <w:rPr>
          <w:sz w:val="10"/>
        </w:rPr>
      </w:pPr>
    </w:p>
    <w:p w:rsidR="00015598" w:rsidRDefault="00015598">
      <w:pPr>
        <w:jc w:val="both"/>
        <w:rPr>
          <w:sz w:val="24"/>
        </w:rPr>
      </w:pPr>
      <w:r w:rsidRPr="003B3F55">
        <w:t>http://www.gosekzamen.ru/</w:t>
      </w:r>
      <w:r>
        <w:rPr>
          <w:sz w:val="24"/>
        </w:rPr>
        <w:t xml:space="preserve">  Российский образовательный портал Госэкзамен.ру (Московский центр интернет маркетинга). Тесты и результаты ЕГЭ (в on-line режиме пройти  демонстрационные тесты ЕГЭ и получить оценку за экзамен), рейтинг вузов, архив новостей, рассылки по ЕГЭ (подписаться на рассылку новостей о ЕГЭ на электронный адрес). Обсуждение ЕГЭ (форумы), Блог Госэкзамена.</w:t>
      </w:r>
    </w:p>
    <w:p w:rsidR="00015598" w:rsidRDefault="00015598">
      <w:pPr>
        <w:jc w:val="both"/>
        <w:rPr>
          <w:sz w:val="12"/>
        </w:rPr>
      </w:pPr>
    </w:p>
    <w:p w:rsidR="00015598" w:rsidRDefault="00015598">
      <w:pPr>
        <w:jc w:val="both"/>
        <w:rPr>
          <w:sz w:val="24"/>
        </w:rPr>
      </w:pPr>
      <w:r w:rsidRPr="003B3F55">
        <w:t>http://www.alleng.ru/</w:t>
      </w:r>
      <w:r>
        <w:rPr>
          <w:sz w:val="24"/>
        </w:rPr>
        <w:t xml:space="preserve"> Всем, кто учится. Информационная поддержка учащихся школ, студентов и учителей. Очень много информации, полезной для учащихся и учителей. Ссылки, учебные материалы по всем предметам, материалы для подготовки к ЕГЭ, разнообразную учебную литературу для подготовки к ЕГЭ, кодификаторы, демо-версии.</w:t>
      </w:r>
    </w:p>
    <w:p w:rsidR="00015598" w:rsidRDefault="00015598">
      <w:pPr>
        <w:jc w:val="both"/>
        <w:rPr>
          <w:sz w:val="14"/>
        </w:rPr>
      </w:pPr>
    </w:p>
    <w:p w:rsidR="00015598" w:rsidRDefault="00015598">
      <w:pPr>
        <w:jc w:val="both"/>
        <w:rPr>
          <w:sz w:val="24"/>
        </w:rPr>
      </w:pPr>
      <w:r w:rsidRPr="003B3F55">
        <w:t>http://www.it-n.ru/</w:t>
      </w:r>
      <w:r>
        <w:rPr>
          <w:sz w:val="24"/>
        </w:rPr>
        <w:t xml:space="preserve">  Сеть творческих учителей создана для педагогов, которые интересуются возможностями улучшения качества обучения с помощью применения информационных и коммуникационных технологий (ИКТ). Обсуждение учителями актуальных вопросов и проблем подготовки к ЕГЭ и ГИА.</w:t>
      </w:r>
    </w:p>
    <w:p w:rsidR="00015598" w:rsidRDefault="00015598">
      <w:pPr>
        <w:jc w:val="both"/>
        <w:rPr>
          <w:sz w:val="10"/>
        </w:rPr>
      </w:pPr>
    </w:p>
    <w:p w:rsidR="00015598" w:rsidRDefault="00015598">
      <w:pPr>
        <w:jc w:val="both"/>
        <w:rPr>
          <w:sz w:val="24"/>
        </w:rPr>
      </w:pPr>
      <w:r w:rsidRPr="003B3F55">
        <w:t>http://otvet.ctege.org/</w:t>
      </w:r>
      <w:r>
        <w:rPr>
          <w:sz w:val="24"/>
        </w:rPr>
        <w:t xml:space="preserve"> Бесплатный  сервис «Вопросы и ответы по ЕГЭ». Задать вопрос и получить ответ.</w:t>
      </w:r>
    </w:p>
    <w:p w:rsidR="00015598" w:rsidRDefault="00015598">
      <w:pPr>
        <w:jc w:val="both"/>
        <w:rPr>
          <w:sz w:val="4"/>
        </w:rPr>
      </w:pPr>
    </w:p>
    <w:p w:rsidR="00015598" w:rsidRDefault="00015598">
      <w:pPr>
        <w:jc w:val="both"/>
        <w:rPr>
          <w:sz w:val="4"/>
        </w:rPr>
      </w:pPr>
    </w:p>
    <w:p w:rsidR="00015598" w:rsidRDefault="00015598">
      <w:pPr>
        <w:jc w:val="both"/>
        <w:rPr>
          <w:sz w:val="24"/>
        </w:rPr>
      </w:pPr>
      <w:r w:rsidRPr="003B3F55">
        <w:t>http://www.egetestonline.ru</w:t>
      </w:r>
      <w:r>
        <w:rPr>
          <w:sz w:val="24"/>
          <w:lang w:val="en-US"/>
        </w:rPr>
        <w:t xml:space="preserve"> </w:t>
      </w:r>
      <w:r>
        <w:rPr>
          <w:sz w:val="24"/>
        </w:rPr>
        <w:t>Тесты</w:t>
      </w:r>
      <w:r>
        <w:rPr>
          <w:sz w:val="24"/>
          <w:lang w:val="en-US"/>
        </w:rPr>
        <w:t xml:space="preserve"> </w:t>
      </w:r>
      <w:r>
        <w:rPr>
          <w:sz w:val="24"/>
        </w:rPr>
        <w:t>ЕГЭ</w:t>
      </w:r>
      <w:r>
        <w:rPr>
          <w:sz w:val="24"/>
          <w:lang w:val="en-US"/>
        </w:rPr>
        <w:t xml:space="preserve">-on-line. </w:t>
      </w:r>
      <w:r>
        <w:rPr>
          <w:i/>
          <w:sz w:val="24"/>
        </w:rPr>
        <w:t>Полезная информация:</w:t>
      </w:r>
      <w:r>
        <w:rPr>
          <w:sz w:val="24"/>
        </w:rPr>
        <w:t xml:space="preserve"> Демоварианты тестов 2002-2011 гг. Тесты онлайн.</w:t>
      </w:r>
    </w:p>
    <w:p w:rsidR="00015598" w:rsidRDefault="00015598">
      <w:pPr>
        <w:jc w:val="both"/>
        <w:rPr>
          <w:sz w:val="6"/>
        </w:rPr>
      </w:pPr>
    </w:p>
    <w:p w:rsidR="00015598" w:rsidRDefault="00015598">
      <w:pPr>
        <w:jc w:val="both"/>
        <w:rPr>
          <w:sz w:val="24"/>
        </w:rPr>
      </w:pPr>
      <w:r w:rsidRPr="003B3F55">
        <w:t>http://egeru.ru/</w:t>
      </w:r>
      <w:r>
        <w:rPr>
          <w:sz w:val="24"/>
        </w:rPr>
        <w:t xml:space="preserve"> Онлайн тестирование по ЕГЭ. Сайт онлайн тестов ЕГЭ 2011 поможет, если вы хотите проверить свои знания и пройти тестирование в пробном варианте. Бесплатно пройти любой из имеющихся тестов/</w:t>
      </w:r>
    </w:p>
    <w:p w:rsidR="00015598" w:rsidRDefault="00015598">
      <w:pPr>
        <w:jc w:val="both"/>
        <w:rPr>
          <w:sz w:val="6"/>
        </w:rPr>
      </w:pPr>
    </w:p>
    <w:p w:rsidR="00015598" w:rsidRDefault="00015598">
      <w:pPr>
        <w:jc w:val="both"/>
        <w:rPr>
          <w:sz w:val="24"/>
        </w:rPr>
      </w:pPr>
      <w:r w:rsidRPr="003B3F55">
        <w:t>http://www.gia9.ru/</w:t>
      </w:r>
      <w:r>
        <w:rPr>
          <w:sz w:val="24"/>
        </w:rPr>
        <w:t xml:space="preserve">  Онлайн тестирование к ГИА (9 класс). Сайт онлайн тестов ЕГЭ 2009-2011 гг.</w:t>
      </w:r>
    </w:p>
    <w:p w:rsidR="00015598" w:rsidRDefault="00015598">
      <w:pPr>
        <w:jc w:val="both"/>
        <w:rPr>
          <w:sz w:val="8"/>
        </w:rPr>
      </w:pPr>
    </w:p>
    <w:p w:rsidR="00015598" w:rsidRDefault="00015598">
      <w:pPr>
        <w:jc w:val="both"/>
        <w:rPr>
          <w:sz w:val="24"/>
        </w:rPr>
      </w:pPr>
      <w:r w:rsidRPr="003B3F55">
        <w:t>http://www.e-g-e.ru/index.html</w:t>
      </w:r>
      <w:r>
        <w:rPr>
          <w:sz w:val="24"/>
        </w:rPr>
        <w:t xml:space="preserve">  Сайт e-g-e.ru</w:t>
      </w:r>
      <w:r>
        <w:rPr>
          <w:rStyle w:val="30"/>
          <w:sz w:val="24"/>
        </w:rPr>
        <w:t xml:space="preserve"> </w:t>
      </w:r>
      <w:r>
        <w:rPr>
          <w:sz w:val="24"/>
        </w:rPr>
        <w:t xml:space="preserve"> Все ответы на ЕГЭ (</w:t>
      </w:r>
      <w:r>
        <w:rPr>
          <w:rStyle w:val="30"/>
          <w:sz w:val="24"/>
        </w:rPr>
        <w:t xml:space="preserve">2011). </w:t>
      </w:r>
      <w:r>
        <w:rPr>
          <w:bCs/>
          <w:i/>
          <w:sz w:val="24"/>
        </w:rPr>
        <w:t>Полезная информация:</w:t>
      </w:r>
      <w:r>
        <w:rPr>
          <w:sz w:val="24"/>
        </w:rPr>
        <w:t xml:space="preserve"> Инструкции по заполнению бланков, информация о правильном заполнении бланков ответов на экзамене. Экзаменационные варианты ЕГЭ 2011 года.</w:t>
      </w:r>
    </w:p>
    <w:p w:rsidR="00015598" w:rsidRDefault="00015598">
      <w:pPr>
        <w:jc w:val="both"/>
        <w:rPr>
          <w:sz w:val="12"/>
        </w:rPr>
      </w:pPr>
    </w:p>
    <w:p w:rsidR="00015598" w:rsidRDefault="00015598">
      <w:pPr>
        <w:jc w:val="both"/>
        <w:rPr>
          <w:sz w:val="24"/>
        </w:rPr>
      </w:pPr>
      <w:r w:rsidRPr="003B3F55">
        <w:t>http://video-repetitor.ru/</w:t>
      </w:r>
      <w:r>
        <w:rPr>
          <w:sz w:val="24"/>
        </w:rPr>
        <w:t xml:space="preserve"> Видео уроки для подготовки к ЕГЭ (скачать бесплатно). Вы можете посмотреть или скачать в высоком качестве 1280х720 видео уроки на сайте и пройти подготовку, используя компьютер, телевизор или КПК. Материалы данного сайта будут очень полезны тем, кто лучше воспринимает информацию через зрительный канал. Помимо специальных видео уроков по математике также есть видео по подготовке к ЕГЭ  и общие советы для сдающих ЕГЭ. Видео репетитор ЕГЭ по математике с подробным разбором отдельных операций в простых примерах и с упором на базовые знания в сложных. К каждому уроку прилагаются несколько подобных примеров для закрепления материала. При затруднении в решении всегда есть возможность запустить видео урок и посмотреть способ решения.  </w:t>
      </w:r>
      <w:r>
        <w:rPr>
          <w:i/>
          <w:sz w:val="24"/>
        </w:rPr>
        <w:t>Полезная информация:</w:t>
      </w:r>
      <w:r>
        <w:rPr>
          <w:sz w:val="24"/>
        </w:rPr>
        <w:t xml:space="preserve"> Советы психолога (видео) 1) подготовка к ЕГЭ; 2) экзамен: начало; 3) заполнение бланков; 4) ожидание результатов; 5) апелляции.</w:t>
      </w:r>
      <w:r>
        <w:rPr>
          <w:b/>
          <w:sz w:val="24"/>
        </w:rPr>
        <w:t xml:space="preserve"> </w:t>
      </w:r>
      <w:r>
        <w:rPr>
          <w:sz w:val="24"/>
        </w:rPr>
        <w:t xml:space="preserve">Материалы к ЕГЭ (Математика, Русский язык, Обществознание, Информатика, География, Биология, История, Физика, Химия). Демоверcии ЕГЭ-2011, ГИА-2011. </w:t>
      </w:r>
      <w:r>
        <w:rPr>
          <w:i/>
          <w:sz w:val="24"/>
        </w:rPr>
        <w:t>Видеоуроки к ЕГЭ (математика) включают:</w:t>
      </w:r>
      <w:r>
        <w:rPr>
          <w:sz w:val="24"/>
        </w:rPr>
        <w:t xml:space="preserve"> решение демоверсии 2011 (задания B1-B10; B11-C4; </w:t>
      </w:r>
      <w:r>
        <w:rPr>
          <w:sz w:val="24"/>
          <w:lang w:val="en-US"/>
        </w:rPr>
        <w:t>B</w:t>
      </w:r>
      <w:r>
        <w:rPr>
          <w:sz w:val="24"/>
        </w:rPr>
        <w:t>1-</w:t>
      </w:r>
      <w:r>
        <w:rPr>
          <w:sz w:val="24"/>
          <w:lang w:val="en-US"/>
        </w:rPr>
        <w:t>B</w:t>
      </w:r>
      <w:r>
        <w:rPr>
          <w:sz w:val="24"/>
        </w:rPr>
        <w:t xml:space="preserve">3; </w:t>
      </w:r>
      <w:r>
        <w:rPr>
          <w:sz w:val="24"/>
          <w:lang w:val="en-US"/>
        </w:rPr>
        <w:t>B</w:t>
      </w:r>
      <w:r>
        <w:rPr>
          <w:sz w:val="24"/>
        </w:rPr>
        <w:t>4-</w:t>
      </w:r>
      <w:r>
        <w:rPr>
          <w:sz w:val="24"/>
          <w:lang w:val="en-US"/>
        </w:rPr>
        <w:t>B</w:t>
      </w:r>
      <w:r>
        <w:rPr>
          <w:sz w:val="24"/>
        </w:rPr>
        <w:t xml:space="preserve">6; </w:t>
      </w:r>
      <w:r>
        <w:rPr>
          <w:sz w:val="24"/>
          <w:lang w:val="en-US"/>
        </w:rPr>
        <w:t>B</w:t>
      </w:r>
      <w:r>
        <w:rPr>
          <w:sz w:val="24"/>
        </w:rPr>
        <w:t>7-</w:t>
      </w:r>
      <w:r>
        <w:rPr>
          <w:sz w:val="24"/>
          <w:lang w:val="en-US"/>
        </w:rPr>
        <w:t>B</w:t>
      </w:r>
      <w:r>
        <w:rPr>
          <w:sz w:val="24"/>
        </w:rPr>
        <w:t xml:space="preserve">9; </w:t>
      </w:r>
      <w:r>
        <w:rPr>
          <w:sz w:val="24"/>
          <w:lang w:val="en-US"/>
        </w:rPr>
        <w:t>B</w:t>
      </w:r>
      <w:r>
        <w:rPr>
          <w:sz w:val="24"/>
        </w:rPr>
        <w:t>10-</w:t>
      </w:r>
      <w:r>
        <w:rPr>
          <w:sz w:val="24"/>
          <w:lang w:val="en-US"/>
        </w:rPr>
        <w:t>B</w:t>
      </w:r>
      <w:r>
        <w:rPr>
          <w:sz w:val="24"/>
        </w:rPr>
        <w:t xml:space="preserve">12; </w:t>
      </w:r>
      <w:r>
        <w:rPr>
          <w:sz w:val="24"/>
          <w:lang w:val="en-US"/>
        </w:rPr>
        <w:t>C</w:t>
      </w:r>
      <w:r>
        <w:rPr>
          <w:sz w:val="24"/>
        </w:rPr>
        <w:t>1-</w:t>
      </w:r>
      <w:r>
        <w:rPr>
          <w:sz w:val="24"/>
          <w:lang w:val="en-US"/>
        </w:rPr>
        <w:t>C</w:t>
      </w:r>
      <w:r>
        <w:rPr>
          <w:sz w:val="24"/>
        </w:rPr>
        <w:t xml:space="preserve">2; </w:t>
      </w:r>
      <w:r>
        <w:rPr>
          <w:sz w:val="24"/>
          <w:lang w:val="en-US"/>
        </w:rPr>
        <w:t>C</w:t>
      </w:r>
      <w:r>
        <w:rPr>
          <w:sz w:val="24"/>
        </w:rPr>
        <w:t>3-</w:t>
      </w:r>
      <w:r>
        <w:rPr>
          <w:sz w:val="24"/>
          <w:lang w:val="en-US"/>
        </w:rPr>
        <w:t>C</w:t>
      </w:r>
      <w:r>
        <w:rPr>
          <w:sz w:val="24"/>
        </w:rPr>
        <w:t xml:space="preserve">4). </w:t>
      </w:r>
      <w:r>
        <w:rPr>
          <w:i/>
          <w:sz w:val="24"/>
        </w:rPr>
        <w:t>Уроки по математике:</w:t>
      </w:r>
      <w:r>
        <w:rPr>
          <w:sz w:val="24"/>
        </w:rPr>
        <w:t xml:space="preserve"> уравнения; неравенства.</w:t>
      </w:r>
    </w:p>
    <w:p w:rsidR="00015598" w:rsidRDefault="00015598">
      <w:pPr>
        <w:jc w:val="both"/>
        <w:rPr>
          <w:sz w:val="12"/>
        </w:rPr>
      </w:pPr>
    </w:p>
    <w:p w:rsidR="00015598" w:rsidRDefault="00015598">
      <w:pPr>
        <w:jc w:val="both"/>
        <w:rPr>
          <w:sz w:val="24"/>
        </w:rPr>
      </w:pPr>
      <w:r w:rsidRPr="003B3F55">
        <w:t>http://www.school-tests.ru/contacts.html</w:t>
      </w:r>
      <w:r>
        <w:rPr>
          <w:sz w:val="24"/>
        </w:rPr>
        <w:t xml:space="preserve">  Компьютер-наставник (для учителей, учащихся) дает возможность быстро и хорошо подготовиться к Единому государственному экзамену; узнать свои способности; проверить свои знания; оценить уровень знаний. Сокращенные демоверсии можно пройти и скачать бесплатно. Разделы (рубрики): Подготовка к ЕГЭ, Подготовка к ЕГЭ 2009, Обучающие программы по математике, Обучающие игры. Генерируя задачу по математике, система самостоятельно решает ее. Всегда можете посмотреть пошагово путь решения данной задачи. Таким образом,  это и учебник, и решебник, и преподаватель, предлагающий все новые и новые задания. Для ученика система Компьютер-Наставник – идеальное средство подготовиться, натренироваться к экзамену, но и для преподавателя система также содержит множество возможностей. Все программы не требуют инсталляции и подключения к Интернет. Есть бесплатная демо-версия, но сами программы покупаются. Система «Компьютер-Наставник» получила высокие оценки Министерства Образования РФ, Научного совета РАН, НИИ Высшего Образования.</w:t>
      </w:r>
    </w:p>
    <w:p w:rsidR="00015598" w:rsidRDefault="00015598">
      <w:pPr>
        <w:rPr>
          <w:sz w:val="12"/>
        </w:rPr>
      </w:pPr>
    </w:p>
    <w:p w:rsidR="00015598" w:rsidRDefault="00015598">
      <w:pPr>
        <w:jc w:val="both"/>
        <w:rPr>
          <w:rStyle w:val="apple-style-span"/>
          <w:sz w:val="24"/>
        </w:rPr>
      </w:pPr>
      <w:r w:rsidRPr="003B3F55">
        <w:t>www.ege-trener.ru</w:t>
      </w:r>
      <w:r>
        <w:rPr>
          <w:rStyle w:val="apple-converted-space"/>
          <w:sz w:val="24"/>
        </w:rPr>
        <w:t xml:space="preserve">  В</w:t>
      </w:r>
      <w:r>
        <w:rPr>
          <w:rStyle w:val="apple-style-span"/>
          <w:sz w:val="24"/>
        </w:rPr>
        <w:t>иртуальный ЕГЭ-тренер по математике. Осуществляет подготовку по разделам математики, входящим в ЕГЭ. После прохождения тестов выстраивается рейтинг, который поможет определить свой уровень подготовки.</w:t>
      </w:r>
    </w:p>
    <w:p w:rsidR="00015598" w:rsidRDefault="00015598">
      <w:pPr>
        <w:jc w:val="both"/>
      </w:pPr>
    </w:p>
    <w:p w:rsidR="00015598" w:rsidRDefault="00015598">
      <w:pPr>
        <w:jc w:val="both"/>
        <w:rPr>
          <w:rStyle w:val="apple-style-span"/>
          <w:sz w:val="24"/>
        </w:rPr>
      </w:pPr>
      <w:r w:rsidRPr="003B3F55">
        <w:t>http://webmath.exponenta.ru</w:t>
      </w:r>
      <w:r>
        <w:rPr>
          <w:rStyle w:val="apple-converted-space"/>
          <w:sz w:val="24"/>
        </w:rPr>
        <w:t xml:space="preserve"> В</w:t>
      </w:r>
      <w:r>
        <w:rPr>
          <w:rStyle w:val="apple-style-span"/>
          <w:sz w:val="24"/>
        </w:rPr>
        <w:t>иртуальный помощник для подготовки к ЕГЭ по математике. Содержит условия и обоснованные решения многих вариантов ЕГЭ 2009 года, справочник по разным темам, а также интерактивные модели ЕГЭ, позволяющие проверить себя.</w:t>
      </w:r>
    </w:p>
    <w:p w:rsidR="00015598" w:rsidRDefault="00015598">
      <w:pPr>
        <w:jc w:val="both"/>
      </w:pPr>
    </w:p>
    <w:p w:rsidR="00015598" w:rsidRDefault="00015598">
      <w:pPr>
        <w:jc w:val="both"/>
        <w:rPr>
          <w:sz w:val="24"/>
        </w:rPr>
      </w:pPr>
      <w:r w:rsidRPr="003B3F55">
        <w:t>http://www.mathege.ru</w:t>
      </w:r>
      <w:r>
        <w:rPr>
          <w:sz w:val="24"/>
        </w:rPr>
        <w:t xml:space="preserve"> Открытый банк заданий ЕГЭ по математике. Особенно ценен для выпускника, если он не учится в физико-математическом классе. Содержит демонстрационный вариант текущего учебного года, а главное – прототипы всех заданий части В. Задачи В1–В12 представлены заданиями, аналогичными экзаменационным (отличия – только в числовых параметрах), кроме того, на каждой позиции представлены задания и попроще, и посложнее реальных.</w:t>
      </w:r>
    </w:p>
    <w:p w:rsidR="00015598" w:rsidRDefault="00015598">
      <w:pPr>
        <w:rPr>
          <w:sz w:val="10"/>
        </w:rPr>
      </w:pPr>
    </w:p>
    <w:p w:rsidR="00015598" w:rsidRDefault="00015598">
      <w:pPr>
        <w:jc w:val="both"/>
        <w:rPr>
          <w:sz w:val="24"/>
        </w:rPr>
      </w:pPr>
      <w:r w:rsidRPr="003B3F55">
        <w:t>http://www.uztest.ru/</w:t>
      </w:r>
      <w:r>
        <w:rPr>
          <w:sz w:val="24"/>
        </w:rPr>
        <w:t xml:space="preserve">  Тестирование к ЕГЭ по математике онлайн. Тест разработан по опубликованным материалам спецификаций, обобщенного плана контрольных измерительных материалов и демонстрационных вариантов. При выполнении задания вы можете отключиться от Интернета. Когда закончите решать задание – нажмите кнопку «Проверить задание» (без подключения к Интернету). При каждой перезагрузке страницы создается новый, уникальный тест.</w:t>
      </w:r>
    </w:p>
    <w:p w:rsidR="00015598" w:rsidRDefault="00015598">
      <w:pPr>
        <w:jc w:val="both"/>
        <w:rPr>
          <w:sz w:val="8"/>
        </w:rPr>
      </w:pPr>
    </w:p>
    <w:p w:rsidR="00015598" w:rsidRDefault="00015598">
      <w:pPr>
        <w:jc w:val="both"/>
        <w:rPr>
          <w:sz w:val="24"/>
        </w:rPr>
      </w:pPr>
      <w:r w:rsidRPr="003B3F55">
        <w:t>http://www.litra.ru/ege/</w:t>
      </w:r>
      <w:r>
        <w:rPr>
          <w:sz w:val="24"/>
        </w:rPr>
        <w:t xml:space="preserve"> Материалы для подготовки к ЕГЭ 2011 для 11 класса по всем предметам, включая 4 иностранных языка. Демонстрационные и реальные варианты прошлых лет.</w:t>
      </w:r>
    </w:p>
    <w:p w:rsidR="00015598" w:rsidRDefault="00015598">
      <w:pPr>
        <w:jc w:val="both"/>
        <w:rPr>
          <w:sz w:val="24"/>
        </w:rPr>
      </w:pPr>
      <w:r w:rsidRPr="003B3F55">
        <w:t>http://www.alleng.ru/edu/ruslang2.htm</w:t>
      </w:r>
      <w:r>
        <w:rPr>
          <w:sz w:val="24"/>
        </w:rPr>
        <w:t xml:space="preserve"> ЕГЭ 2011 - русский язык. Демонстрационные варианты ЕГЭ 2011 и др. ГИА; материалы и тесты для подготовки к сдаче ЕГЭ по русскому языку. Экзамены, вопросы, ответы по русскому языку. Варианты выпускных изложений. </w:t>
      </w:r>
      <w:r>
        <w:rPr>
          <w:i/>
          <w:sz w:val="24"/>
        </w:rPr>
        <w:t>Полезное</w:t>
      </w:r>
      <w:r>
        <w:rPr>
          <w:sz w:val="24"/>
        </w:rPr>
        <w:t xml:space="preserve">: Скачать учебные пособия для подготовки к ЕГЭ по русскому языку. </w:t>
      </w:r>
      <w:r w:rsidRPr="003B3F55">
        <w:t>http://www.alleng.ru/edu/ruslang1.htm</w:t>
      </w:r>
      <w:r>
        <w:rPr>
          <w:sz w:val="24"/>
        </w:rPr>
        <w:t xml:space="preserve"> Уроки по русскому языку. Правила русского языка. Учебники по русскому языку, специализированные сайты. Все правила русского языка: морфология, орфография, синтаксис.</w:t>
      </w:r>
    </w:p>
    <w:p w:rsidR="00015598" w:rsidRDefault="00015598">
      <w:pPr>
        <w:jc w:val="both"/>
      </w:pPr>
      <w:r w:rsidRPr="003B3F55">
        <w:t>http://e-ypok.ru/content/подготовка-учащихся-11-классов-к-егэ-по-русскому-языку-в-2011-году</w:t>
      </w:r>
      <w:r>
        <w:rPr>
          <w:sz w:val="24"/>
        </w:rPr>
        <w:t xml:space="preserve"> Консультация, посвященная подготовке учащихся 11 классов к ЕГЭ по русскому языку в 2011 году (можно скачать видео). </w:t>
      </w:r>
      <w:r>
        <w:rPr>
          <w:i/>
          <w:sz w:val="24"/>
        </w:rPr>
        <w:t>Полезная информация</w:t>
      </w:r>
      <w:r>
        <w:rPr>
          <w:sz w:val="24"/>
        </w:rPr>
        <w:t>: изменения, имеющиеся в демоверсии контрольно-измерительных материалах ЕГЭ-2011, изменения в заданиях, система оценивания отдельных заданий и работы в целом, изменения в оценивании орфографической и пунктуационной грамотности.</w:t>
      </w:r>
      <w:r>
        <w:t xml:space="preserve"> </w:t>
      </w:r>
    </w:p>
    <w:p w:rsidR="00015598" w:rsidRDefault="00015598">
      <w:pPr>
        <w:rPr>
          <w:sz w:val="14"/>
        </w:rPr>
      </w:pPr>
    </w:p>
    <w:p w:rsidR="00015598" w:rsidRDefault="00015598">
      <w:pPr>
        <w:jc w:val="both"/>
        <w:rPr>
          <w:sz w:val="24"/>
        </w:rPr>
      </w:pPr>
      <w:r w:rsidRPr="003B3F55">
        <w:t>http://informatika.egepedia.ru/doku.php</w:t>
      </w:r>
      <w:r>
        <w:rPr>
          <w:sz w:val="24"/>
        </w:rPr>
        <w:t xml:space="preserve"> Подготовка к ЕГЭ по информатике. Ресурс содержит   тестовые и подготовительные материалы к ЕГЭ по информатике (тесты, задачи, решения и ответы на задания ЕГЭ по информатике). Ответы на свои вопросы здесь найдет любой выпускник 11 класса и 9 класса. Полезная информация: различные варианты тестов онлайн, варианты заданий по информатике, варианты КИМов, ЕГЭ как реальных, так и пробных вариантов. Есть различный раздаточный материал по информатике и ИКТ. Есть решение задач по информатике, решенные демонстрационные варианты, ответы на задачи и тесты. Среди полезных и актуальных ссылок вы найдёте  дополнительные демонстрационные варианты ЕГЭ по информатике, сможете скачать дополнительные задания к ЕГЭ, различные тесты, на сайты, полезные в подготовке как к общему курсу информатики, так и непосредственно к самому ЕГЭ по информатике. Богатая библиотека книг ЕГЭ по информатике (для 11 класса и 9 классов, сдающих ГИА). Всё можно скачать бесплатно.</w:t>
      </w:r>
    </w:p>
    <w:p w:rsidR="00015598" w:rsidRDefault="00015598">
      <w:pPr>
        <w:jc w:val="both"/>
        <w:rPr>
          <w:sz w:val="10"/>
        </w:rPr>
      </w:pPr>
    </w:p>
    <w:p w:rsidR="00015598" w:rsidRDefault="00015598">
      <w:pPr>
        <w:jc w:val="both"/>
        <w:rPr>
          <w:sz w:val="24"/>
        </w:rPr>
      </w:pPr>
      <w:r w:rsidRPr="003B3F55">
        <w:t>http://www.ege.vrn.ru/</w:t>
      </w:r>
      <w:r>
        <w:rPr>
          <w:sz w:val="24"/>
        </w:rPr>
        <w:t xml:space="preserve"> официальный сайт регионального Центра обработки информации ЕГЭ и мониторинга качества образования "ИТЭК" Департамента образования, науки и молодежной политики Воронежской области. Здесь можно получить информацию о (ЕГЭ 11 класс) и ГИА (9 класс), прорепетировать заполнение бланков ЕГЭ по двум демонстрационным вариантам КИМов по русскому языку (2005, 2007 г.).</w:t>
      </w:r>
    </w:p>
    <w:p w:rsidR="00015598" w:rsidRDefault="00015598">
      <w:pPr>
        <w:jc w:val="both"/>
        <w:rPr>
          <w:sz w:val="8"/>
        </w:rPr>
      </w:pPr>
    </w:p>
    <w:p w:rsidR="00015598" w:rsidRDefault="00015598">
      <w:pPr>
        <w:jc w:val="both"/>
        <w:rPr>
          <w:sz w:val="24"/>
        </w:rPr>
      </w:pPr>
      <w:r w:rsidRPr="003B3F55">
        <w:t>http://way2know.ru/listner?type=free</w:t>
      </w:r>
      <w:r>
        <w:rPr>
          <w:sz w:val="24"/>
        </w:rPr>
        <w:t xml:space="preserve"> Проект рунета, где репетиторы могут оказывать услуги по подготовке к ЕГЭ на занятиях в формате веб-семинаров (вебинаров). Веб-занятия по подготовке к ЕГЭ  (платные и бесплатные – демонстрационные). Проводятся почти также как и в школе, на уроке. Ученики видят, слышат преподавателя, могут с ним общаться, участвовать в онлайн-опросах, рисовать на электронной доске, смотреть презентационные материалы учителя и многое другое. Требует соответствующего оснащения компьютера и высокоскоростного соединения.</w:t>
      </w:r>
    </w:p>
    <w:p w:rsidR="00015598" w:rsidRDefault="00015598">
      <w:pPr>
        <w:jc w:val="both"/>
        <w:rPr>
          <w:sz w:val="8"/>
        </w:rPr>
      </w:pPr>
    </w:p>
    <w:p w:rsidR="00015598" w:rsidRDefault="00015598">
      <w:pPr>
        <w:jc w:val="both"/>
        <w:rPr>
          <w:sz w:val="24"/>
        </w:rPr>
      </w:pPr>
      <w:r w:rsidRPr="003B3F55">
        <w:t>http://vkontakte.ru/club7414771</w:t>
      </w:r>
      <w:r>
        <w:rPr>
          <w:sz w:val="24"/>
        </w:rPr>
        <w:t xml:space="preserve"> Группа «В контакте». Советы, обсуждения актуальных тем, полезная информация, новости ЕГЭ, тестовые материалы, обмен опытом.</w:t>
      </w:r>
    </w:p>
    <w:p w:rsidR="00015598" w:rsidRDefault="00015598">
      <w:pPr>
        <w:jc w:val="both"/>
        <w:rPr>
          <w:sz w:val="24"/>
        </w:rPr>
      </w:pPr>
      <w:r w:rsidRPr="003B3F55">
        <w:t>http://www.openclass.ru/wiki-pages/26989</w:t>
      </w:r>
      <w:r>
        <w:rPr>
          <w:sz w:val="24"/>
        </w:rPr>
        <w:t xml:space="preserve"> «Открытый класс». На странице и в комментариях собран аннотированный список ресурсов Интернет по подготовке к ЕГЭ и его проведению. </w:t>
      </w:r>
    </w:p>
    <w:p w:rsidR="00015598" w:rsidRDefault="00015598">
      <w:pPr>
        <w:jc w:val="both"/>
        <w:rPr>
          <w:sz w:val="10"/>
        </w:rPr>
      </w:pPr>
    </w:p>
    <w:p w:rsidR="00015598" w:rsidRDefault="00015598">
      <w:pPr>
        <w:jc w:val="both"/>
        <w:rPr>
          <w:sz w:val="24"/>
        </w:rPr>
      </w:pPr>
      <w:r w:rsidRPr="003B3F55">
        <w:t>http://www.school.edu.ru</w:t>
      </w:r>
      <w:r>
        <w:rPr>
          <w:sz w:val="24"/>
        </w:rPr>
        <w:t xml:space="preserve"> Российский общеобразовательный портал Издательства «Просвещение». </w:t>
      </w:r>
      <w:r>
        <w:rPr>
          <w:i/>
          <w:sz w:val="24"/>
        </w:rPr>
        <w:t>Полезная информация:</w:t>
      </w:r>
      <w:r>
        <w:rPr>
          <w:b/>
          <w:sz w:val="24"/>
        </w:rPr>
        <w:t xml:space="preserve"> </w:t>
      </w:r>
      <w:r>
        <w:rPr>
          <w:sz w:val="24"/>
        </w:rPr>
        <w:t>В разделе «Проект Выпускник» (каталог, экзамен) содержится большой каталог ресурсов, посвященных ЕГЭ. В разделах «Актуально» и «Официально» можно прочитать актуальные новости и Документы Министерства образования и науки РФ. На сайте содержится большая коллекция образовательных ресурсов для учителей и учащихся.</w:t>
      </w:r>
    </w:p>
    <w:p w:rsidR="00015598" w:rsidRDefault="00015598">
      <w:pPr>
        <w:jc w:val="both"/>
        <w:rPr>
          <w:sz w:val="14"/>
        </w:rPr>
      </w:pPr>
    </w:p>
    <w:p w:rsidR="00015598" w:rsidRDefault="00015598">
      <w:pPr>
        <w:jc w:val="both"/>
        <w:rPr>
          <w:sz w:val="24"/>
        </w:rPr>
      </w:pPr>
      <w:r w:rsidRPr="003B3F55">
        <w:t>http://www.proforientator.ru/tests</w:t>
      </w:r>
      <w:r>
        <w:rPr>
          <w:sz w:val="24"/>
        </w:rPr>
        <w:t xml:space="preserve"> Экспресс-тесты по профориентации, которые помогут школьникам  понять, кем стать в будущем, и определить профессиональные сферы, наиболее соответствующие их интересам, личностному типу, способностям. Тесты можно пройти бесплатно и получить результаты сразу же по окончании тестирования. Тест «Психологическая готовность к сдаче ЕГЭ»</w:t>
      </w:r>
      <w:r>
        <w:rPr>
          <w:b/>
          <w:sz w:val="24"/>
        </w:rPr>
        <w:t xml:space="preserve"> </w:t>
      </w:r>
      <w:r>
        <w:rPr>
          <w:sz w:val="24"/>
        </w:rPr>
        <w:t>позволит оценить уровень готовности к сдаче ЕГЭ, определить сильные и слабые стороны тестируемого и основные направления его психологической подготовки к ЕГЭ: 1) знание о ЕГЭ; 2) умение работать с информацией; 3) личностные особенности школьника. Тест «Готовность к выбору профессии» поможет оценить внутреннюю и внешнюю готовность к такому выбору, а также общую готовность.</w:t>
      </w:r>
    </w:p>
    <w:p w:rsidR="00015598" w:rsidRDefault="00015598">
      <w:pPr>
        <w:jc w:val="both"/>
        <w:rPr>
          <w:sz w:val="24"/>
        </w:rPr>
      </w:pPr>
      <w:r>
        <w:rPr>
          <w:sz w:val="24"/>
        </w:rPr>
        <w:t>Тест «Профориентатор»</w:t>
      </w:r>
      <w:r>
        <w:rPr>
          <w:b/>
          <w:sz w:val="24"/>
        </w:rPr>
        <w:t xml:space="preserve"> </w:t>
      </w:r>
      <w:r>
        <w:rPr>
          <w:sz w:val="24"/>
        </w:rPr>
        <w:t>оценивает особенности характера, в результате предлагает список профессий, в которых будет комфортно работать, где особенности характера могут стать профессионально важными для специалиста качествами. Тест «Гуманитарий или технарь»   оценивает интересы и способности, связанные с гуманитарной и технической областями.</w:t>
      </w:r>
    </w:p>
    <w:p w:rsidR="00015598" w:rsidRDefault="00015598">
      <w:pPr>
        <w:jc w:val="both"/>
        <w:rPr>
          <w:sz w:val="14"/>
        </w:rPr>
      </w:pPr>
    </w:p>
    <w:p w:rsidR="00015598" w:rsidRDefault="00015598">
      <w:pPr>
        <w:jc w:val="both"/>
        <w:rPr>
          <w:sz w:val="24"/>
        </w:rPr>
      </w:pPr>
      <w:r w:rsidRPr="003B3F55">
        <w:t>http://www.vashpsixolog.ru/</w:t>
      </w:r>
      <w:r>
        <w:rPr>
          <w:sz w:val="24"/>
        </w:rPr>
        <w:t xml:space="preserve"> Сайт «Ваш психолог. Работа психолога в школе».</w:t>
      </w:r>
      <w:r>
        <w:rPr>
          <w:i/>
          <w:sz w:val="24"/>
        </w:rPr>
        <w:t xml:space="preserve"> Полезная информация</w:t>
      </w:r>
      <w:r>
        <w:rPr>
          <w:sz w:val="24"/>
        </w:rPr>
        <w:t>: Содержит полезные рекомендации школьным психологам по организации работы в школе, материалы о профориентационной работе в школе, тренинги, упражнения, советы, полезные при подготовке к экзаменам.</w:t>
      </w:r>
    </w:p>
    <w:p w:rsidR="00015598" w:rsidRDefault="00015598">
      <w:pPr>
        <w:jc w:val="both"/>
        <w:rPr>
          <w:sz w:val="12"/>
        </w:rPr>
      </w:pPr>
    </w:p>
    <w:p w:rsidR="00015598" w:rsidRDefault="00015598">
      <w:pPr>
        <w:jc w:val="both"/>
        <w:rPr>
          <w:sz w:val="24"/>
        </w:rPr>
      </w:pPr>
      <w:r w:rsidRPr="003B3F55">
        <w:t>http://azps.ru/tests/stest/stress.html</w:t>
      </w:r>
      <w:r>
        <w:rPr>
          <w:sz w:val="24"/>
        </w:rPr>
        <w:t xml:space="preserve"> Психологические тесты (методики) и упражнения, позволяющие лучше знать свои особенности и развивать познавательные способности.</w:t>
      </w:r>
    </w:p>
    <w:p w:rsidR="00015598" w:rsidRDefault="00015598">
      <w:pPr>
        <w:jc w:val="both"/>
        <w:rPr>
          <w:sz w:val="10"/>
        </w:rPr>
      </w:pPr>
    </w:p>
    <w:p w:rsidR="00015598" w:rsidRDefault="00015598">
      <w:pPr>
        <w:jc w:val="both"/>
        <w:rPr>
          <w:sz w:val="24"/>
        </w:rPr>
      </w:pPr>
      <w:r w:rsidRPr="003B3F55">
        <w:t>http://testology.psychology.ru/</w:t>
      </w:r>
      <w:r>
        <w:rPr>
          <w:sz w:val="24"/>
        </w:rPr>
        <w:t xml:space="preserve"> Российский интернет медленно, но неотвратимо осваивают квалифицированные психологи. Проект сервера - "Психодиагностическая лаборатория PSYCHOLOGY.RU" - посвящен психологическому тестированию. Лаборатория предоставляет пользователям бесплатную возможность прохождения ряда психометрических методик и получения развернутой интерпретации результатов. На основе данных по нескольким тестам, выполненным одним пользователем, осуществляется построение интегративного психологического портрета (необходимо зарегистрироваться). Интерпретации результатов пройденных тестирований сохраняются в Личной папке пользователя и доступны ему, и только ему в любое время. На сайте нет баннеров и других отвлекающих материалов. (поскольку прохождение теста требует вдумчивого осознания и сосредоточенности).</w:t>
      </w:r>
    </w:p>
    <w:p w:rsidR="00015598" w:rsidRDefault="00015598">
      <w:pPr>
        <w:jc w:val="both"/>
        <w:rPr>
          <w:sz w:val="12"/>
        </w:rPr>
      </w:pPr>
    </w:p>
    <w:p w:rsidR="00015598" w:rsidRDefault="00015598">
      <w:pPr>
        <w:jc w:val="both"/>
        <w:rPr>
          <w:sz w:val="24"/>
        </w:rPr>
      </w:pPr>
      <w:r w:rsidRPr="003B3F55">
        <w:t>http://www.no-stress.ru/</w:t>
      </w:r>
      <w:r>
        <w:rPr>
          <w:sz w:val="24"/>
        </w:rPr>
        <w:t xml:space="preserve"> сайт профессора психологии Воронежского филиала Московского гуманитарно-экономического института Ю.В.Щербатых, где вы узнаете, как преодолевать страх, обман и стрессы, как добиваться своих целей, оставаясь здоровым и полным энергии.</w:t>
      </w:r>
    </w:p>
    <w:p w:rsidR="00015598" w:rsidRDefault="00015598">
      <w:pPr>
        <w:jc w:val="both"/>
        <w:rPr>
          <w:sz w:val="24"/>
        </w:rPr>
      </w:pPr>
    </w:p>
    <w:p w:rsidR="00015598" w:rsidRDefault="00015598">
      <w:pPr>
        <w:jc w:val="both"/>
        <w:rPr>
          <w:sz w:val="24"/>
        </w:rPr>
      </w:pPr>
    </w:p>
    <w:p w:rsidR="00015598" w:rsidRDefault="00015598">
      <w:pPr>
        <w:rPr>
          <w:sz w:val="24"/>
        </w:rPr>
      </w:pPr>
    </w:p>
    <w:p w:rsidR="00015598" w:rsidRDefault="00015598">
      <w:pPr>
        <w:rPr>
          <w:sz w:val="24"/>
        </w:rPr>
      </w:pPr>
    </w:p>
    <w:p w:rsidR="00015598" w:rsidRDefault="00015598">
      <w:pPr>
        <w:pStyle w:val="3"/>
        <w:jc w:val="right"/>
        <w:rPr>
          <w:sz w:val="24"/>
        </w:rPr>
      </w:pPr>
      <w:r>
        <w:rPr>
          <w:sz w:val="24"/>
        </w:rPr>
        <w:t xml:space="preserve"> </w:t>
      </w:r>
    </w:p>
    <w:p w:rsidR="00015598" w:rsidRDefault="00015598">
      <w:pPr>
        <w:pStyle w:val="3"/>
        <w:pageBreakBefore/>
        <w:jc w:val="right"/>
        <w:rPr>
          <w:rFonts w:ascii="Times New Roman" w:hAnsi="Times New Roman" w:cs="Times New Roman"/>
          <w:sz w:val="24"/>
          <w:szCs w:val="24"/>
        </w:rPr>
      </w:pPr>
      <w:r>
        <w:rPr>
          <w:rFonts w:ascii="Times New Roman" w:hAnsi="Times New Roman" w:cs="Times New Roman"/>
          <w:sz w:val="24"/>
          <w:szCs w:val="24"/>
        </w:rPr>
        <w:t>Приложение 1</w:t>
      </w:r>
    </w:p>
    <w:p w:rsidR="00015598" w:rsidRDefault="00015598">
      <w:pPr>
        <w:pStyle w:val="1"/>
        <w:jc w:val="center"/>
        <w:rPr>
          <w:sz w:val="24"/>
        </w:rPr>
      </w:pPr>
      <w:r>
        <w:rPr>
          <w:sz w:val="24"/>
          <w:szCs w:val="24"/>
        </w:rPr>
        <w:t>Глоссарий и расшифровка принятых аббревиатур</w:t>
      </w:r>
      <w:r>
        <w:rPr>
          <w:rStyle w:val="a4"/>
          <w:sz w:val="24"/>
          <w:szCs w:val="24"/>
        </w:rPr>
        <w:footnoteReference w:id="44"/>
      </w:r>
    </w:p>
    <w:p w:rsidR="00015598" w:rsidRDefault="00015598">
      <w:pPr>
        <w:ind w:firstLine="720"/>
        <w:jc w:val="both"/>
        <w:rPr>
          <w:b/>
          <w:sz w:val="24"/>
        </w:rPr>
      </w:pPr>
      <w:r>
        <w:rPr>
          <w:b/>
          <w:sz w:val="24"/>
        </w:rPr>
        <w:t>Апелляция</w:t>
      </w:r>
    </w:p>
    <w:p w:rsidR="00015598" w:rsidRDefault="00015598">
      <w:pPr>
        <w:ind w:firstLine="720"/>
        <w:jc w:val="both"/>
        <w:rPr>
          <w:sz w:val="24"/>
        </w:rPr>
      </w:pPr>
      <w:r>
        <w:rPr>
          <w:sz w:val="24"/>
        </w:rPr>
        <w:t xml:space="preserve">Это процедура, призванная защитить интересы участника ЕГЭ в случае выявления нарушений процедуры проведения ЕГЭ или несогласия с результатами ЕГЭ, основанной на предположении о наличии технических или экспертных ошибок при оценивании работы экзаменуемого. Заявление об апелляции подается в письменной форме в конфликтную комиссию субъекта Российской Федерации. </w:t>
      </w:r>
    </w:p>
    <w:p w:rsidR="00015598" w:rsidRDefault="00015598">
      <w:pPr>
        <w:ind w:firstLine="720"/>
        <w:jc w:val="both"/>
        <w:rPr>
          <w:b/>
          <w:sz w:val="24"/>
        </w:rPr>
      </w:pPr>
    </w:p>
    <w:p w:rsidR="00015598" w:rsidRDefault="00015598">
      <w:pPr>
        <w:ind w:firstLine="720"/>
        <w:jc w:val="both"/>
        <w:rPr>
          <w:b/>
          <w:sz w:val="24"/>
        </w:rPr>
      </w:pPr>
      <w:r>
        <w:rPr>
          <w:b/>
          <w:sz w:val="24"/>
        </w:rPr>
        <w:t>Бланки ЕГЭ</w:t>
      </w:r>
    </w:p>
    <w:p w:rsidR="00015598" w:rsidRDefault="00015598">
      <w:pPr>
        <w:ind w:firstLine="720"/>
        <w:jc w:val="both"/>
        <w:rPr>
          <w:sz w:val="24"/>
        </w:rPr>
      </w:pPr>
      <w:r>
        <w:rPr>
          <w:sz w:val="24"/>
        </w:rPr>
        <w:t xml:space="preserve">Специальные, утвержденные Рособрнадзором, бланки для оформления ответов на задания ЕГЭ. Существует 4 вида бланков ЕГЭ: бланк регистрации, бланк ответов №1 для заданий типа А и В, бланк ответов №2 для заданий типа С, дополнительный бланк ответов №2. В бланк регистрации участник ЕГЭ вписывает свои личные данные. Ответы на экзаменационные задания вписываются в бланки ответов №1и №2 и, если понадобится, в дополнительный бланк ответов №2 в строгом соответствии с образцом, правилами заполнения и инструкциями в КИМ. </w:t>
      </w:r>
    </w:p>
    <w:p w:rsidR="00015598" w:rsidRDefault="00015598">
      <w:pPr>
        <w:ind w:firstLine="720"/>
        <w:jc w:val="both"/>
        <w:rPr>
          <w:b/>
          <w:sz w:val="24"/>
        </w:rPr>
      </w:pPr>
    </w:p>
    <w:p w:rsidR="00015598" w:rsidRDefault="00015598">
      <w:pPr>
        <w:ind w:firstLine="720"/>
        <w:jc w:val="both"/>
        <w:rPr>
          <w:b/>
          <w:sz w:val="24"/>
        </w:rPr>
      </w:pPr>
      <w:r>
        <w:rPr>
          <w:b/>
          <w:sz w:val="24"/>
        </w:rPr>
        <w:t>Бланк регистрации</w:t>
      </w:r>
    </w:p>
    <w:p w:rsidR="00015598" w:rsidRDefault="00015598">
      <w:pPr>
        <w:ind w:firstLine="720"/>
        <w:jc w:val="both"/>
        <w:rPr>
          <w:sz w:val="24"/>
        </w:rPr>
      </w:pPr>
      <w:r>
        <w:rPr>
          <w:sz w:val="24"/>
        </w:rPr>
        <w:t>Бланк регистрации предназначен для внесения участником индивидуальных данных.</w:t>
      </w:r>
    </w:p>
    <w:p w:rsidR="00015598" w:rsidRDefault="00015598">
      <w:pPr>
        <w:ind w:firstLine="720"/>
        <w:jc w:val="both"/>
        <w:rPr>
          <w:sz w:val="24"/>
        </w:rPr>
      </w:pPr>
      <w:r>
        <w:rPr>
          <w:sz w:val="24"/>
        </w:rPr>
        <w:t>В верхней части бланка регистрации расположены: вертикальный штрихкод, горизонтальный штрихкод с его цифровым номером, образец написания символов при заполнении бланка.</w:t>
      </w:r>
    </w:p>
    <w:p w:rsidR="00015598" w:rsidRDefault="00015598">
      <w:pPr>
        <w:ind w:firstLine="720"/>
        <w:jc w:val="both"/>
        <w:rPr>
          <w:sz w:val="24"/>
        </w:rPr>
      </w:pPr>
      <w:r>
        <w:rPr>
          <w:sz w:val="24"/>
        </w:rPr>
        <w:t>Поля в верхней части бланка нужны для указания следующей информации: код региона, код образовательного учреждения, в котором обучался участник ЕГЭ – выпускник текущего года (для выпускников прошлых лет или поступающих в ссуз/вуз – код образовательного учреждения, в котором участник получил пропуск на ЕГЭ), номер и буква класса (не заполняется участником ЕГЭ – выпускником прошлых лет или поступающим в ссуз/вуз), код пункта проведения ЕГЭ, номер аудитории в пункте проведения ЕГЭ, дата проведения ЕГЭ, код предмета, название предмета, поля для служебного использования.</w:t>
      </w:r>
    </w:p>
    <w:p w:rsidR="00015598" w:rsidRDefault="00015598">
      <w:pPr>
        <w:ind w:firstLine="720"/>
        <w:jc w:val="both"/>
        <w:rPr>
          <w:sz w:val="24"/>
        </w:rPr>
      </w:pPr>
      <w:r>
        <w:rPr>
          <w:sz w:val="24"/>
        </w:rPr>
        <w:t>В средней части бланка регистрации указываются сведения об участнике ЕГЭ: фамилия, имя, отчество (при наличии), серия и номер документа, удостоверяющего личность, пол. Также там расположены поля для служебного использования, краткая инструкция по определению целостности индивидуального комплекта участника ЕГЭ, поле для подписи участника ЕГЭ.</w:t>
      </w:r>
    </w:p>
    <w:p w:rsidR="00015598" w:rsidRDefault="00015598">
      <w:pPr>
        <w:ind w:firstLine="720"/>
        <w:jc w:val="both"/>
        <w:rPr>
          <w:sz w:val="24"/>
        </w:rPr>
      </w:pPr>
      <w:r>
        <w:rPr>
          <w:sz w:val="24"/>
        </w:rPr>
        <w:t>Участник ЕГЭ заполняет соответствующие поля верхней и средней частей бланка, кроме полей для служебного использования, и ставит в отведенном поле бланка свою подпись.</w:t>
      </w:r>
    </w:p>
    <w:p w:rsidR="00015598" w:rsidRDefault="00015598">
      <w:pPr>
        <w:ind w:firstLine="720"/>
        <w:jc w:val="both"/>
        <w:rPr>
          <w:sz w:val="24"/>
        </w:rPr>
      </w:pPr>
      <w:r>
        <w:rPr>
          <w:sz w:val="24"/>
        </w:rPr>
        <w:t>В нижней части бланка регистрации расположены поля, заполняемые ответственным организатором в аудитории в случаях, если участник удален с экзамена в связи с нарушением порядка проведения ЕГЭ или не закончил экзамен по уважительной причине, а также поле для подписи ответственного организатора.</w:t>
      </w:r>
    </w:p>
    <w:p w:rsidR="00015598" w:rsidRDefault="00015598">
      <w:pPr>
        <w:ind w:firstLine="720"/>
        <w:jc w:val="both"/>
        <w:rPr>
          <w:sz w:val="24"/>
        </w:rPr>
      </w:pPr>
    </w:p>
    <w:p w:rsidR="00015598" w:rsidRDefault="00015598">
      <w:pPr>
        <w:ind w:firstLine="720"/>
        <w:jc w:val="both"/>
        <w:rPr>
          <w:b/>
          <w:sz w:val="24"/>
        </w:rPr>
      </w:pPr>
      <w:r>
        <w:rPr>
          <w:b/>
          <w:sz w:val="24"/>
        </w:rPr>
        <w:t>Бланк ответов №1</w:t>
      </w:r>
    </w:p>
    <w:p w:rsidR="00015598" w:rsidRDefault="00015598">
      <w:pPr>
        <w:ind w:firstLine="720"/>
        <w:jc w:val="both"/>
        <w:rPr>
          <w:sz w:val="24"/>
        </w:rPr>
      </w:pPr>
      <w:r>
        <w:rPr>
          <w:sz w:val="24"/>
        </w:rPr>
        <w:t>Бланк ответов № 1 предназначен для записи ответов на задания типа А с выбором ответа из предложенных вариантов и записи результатов выполнения заданий типа В с ответом в краткой форме (слово или число). Записывать ответы надо в строгом соответствии с инструкцией, которые дается к заданиям в КИМе.</w:t>
      </w:r>
    </w:p>
    <w:p w:rsidR="00015598" w:rsidRDefault="00015598">
      <w:pPr>
        <w:ind w:firstLine="720"/>
        <w:jc w:val="both"/>
        <w:rPr>
          <w:sz w:val="24"/>
        </w:rPr>
      </w:pPr>
      <w:r>
        <w:rPr>
          <w:sz w:val="24"/>
        </w:rPr>
        <w:t>Также на этом бланке расположены вертикальный и горизонтальный штрихкоды, строка с образцами написания символов, поля для заполнения участником ЕГЭ, а также поле для служебного использования. Информация для заполнения полей о коде региона, коде и названии предмета должна быть продублирована с информации, внесенной в бланк регистрации.</w:t>
      </w:r>
    </w:p>
    <w:p w:rsidR="00015598" w:rsidRDefault="00015598">
      <w:pPr>
        <w:ind w:firstLine="720"/>
        <w:jc w:val="both"/>
        <w:rPr>
          <w:sz w:val="24"/>
        </w:rPr>
      </w:pPr>
    </w:p>
    <w:p w:rsidR="00015598" w:rsidRDefault="00015598">
      <w:pPr>
        <w:ind w:firstLine="720"/>
        <w:jc w:val="both"/>
        <w:rPr>
          <w:b/>
          <w:sz w:val="24"/>
        </w:rPr>
      </w:pPr>
      <w:r>
        <w:rPr>
          <w:b/>
          <w:sz w:val="24"/>
        </w:rPr>
        <w:t>Бланк ответов №2</w:t>
      </w:r>
    </w:p>
    <w:p w:rsidR="00015598" w:rsidRDefault="00015598">
      <w:pPr>
        <w:ind w:firstLine="720"/>
        <w:jc w:val="both"/>
        <w:rPr>
          <w:sz w:val="24"/>
        </w:rPr>
      </w:pPr>
      <w:r>
        <w:rPr>
          <w:sz w:val="24"/>
        </w:rPr>
        <w:t>Бланк ответов № 2 предназначен для записи ответов на задания с развернутым ответом. Поля для ответов на задания располагаются на титульной и обратной стороне бланка. В верхней части бланка ответов № 2 расположены вертикальный и горизонтальный штрихкоды, поля для рукописного занесения информации участником ЕГЭ, при этом вносимые, код региона, код и название предмета, должны соответствовать информации, внесенной в бланк регистрации и бланк ответов № 1</w:t>
      </w:r>
    </w:p>
    <w:p w:rsidR="00015598" w:rsidRDefault="00015598">
      <w:pPr>
        <w:ind w:firstLine="720"/>
        <w:jc w:val="both"/>
        <w:rPr>
          <w:sz w:val="24"/>
        </w:rPr>
      </w:pPr>
    </w:p>
    <w:p w:rsidR="00015598" w:rsidRDefault="00015598">
      <w:pPr>
        <w:ind w:firstLine="720"/>
        <w:jc w:val="both"/>
        <w:rPr>
          <w:b/>
          <w:sz w:val="24"/>
        </w:rPr>
      </w:pPr>
      <w:r>
        <w:rPr>
          <w:b/>
          <w:sz w:val="24"/>
        </w:rPr>
        <w:t>Дополнительный бланк ответов №2</w:t>
      </w:r>
    </w:p>
    <w:p w:rsidR="00015598" w:rsidRDefault="00015598">
      <w:pPr>
        <w:ind w:firstLine="720"/>
        <w:jc w:val="both"/>
        <w:rPr>
          <w:sz w:val="24"/>
        </w:rPr>
      </w:pPr>
      <w:r>
        <w:rPr>
          <w:sz w:val="24"/>
        </w:rPr>
        <w:t>Дополнительный бланк ответов № 2 предназначен для записи ответов на задания с развернутым ответом.  Дополнительный бланк ответов № 2 выдается организатором в аудитории по требованию участника ЕГЭ в случае нехватки места для записи развернутого ответа.</w:t>
      </w:r>
    </w:p>
    <w:p w:rsidR="00015598" w:rsidRDefault="00015598">
      <w:pPr>
        <w:ind w:firstLine="720"/>
        <w:jc w:val="both"/>
        <w:rPr>
          <w:sz w:val="24"/>
        </w:rPr>
      </w:pPr>
      <w:r>
        <w:rPr>
          <w:sz w:val="24"/>
        </w:rPr>
        <w:t>В верхней части дополнительного бланка ответов № 2 расположены вертикальный штрихкод, горизонтальный штрихкод и его цифровым номером, поля («Код региона», «Код предмета» и «Название предмета») заполняемые участником экзамена.</w:t>
      </w:r>
    </w:p>
    <w:p w:rsidR="00015598" w:rsidRDefault="00015598">
      <w:pPr>
        <w:ind w:firstLine="720"/>
        <w:jc w:val="both"/>
        <w:rPr>
          <w:sz w:val="24"/>
        </w:rPr>
      </w:pPr>
      <w:r>
        <w:rPr>
          <w:sz w:val="24"/>
        </w:rPr>
        <w:t>Информация для заполнения полей верхней части бланка должна полностью совпадать с информацией основного бланка ответов № 2.</w:t>
      </w:r>
    </w:p>
    <w:p w:rsidR="00015598" w:rsidRDefault="00015598">
      <w:pPr>
        <w:ind w:firstLine="720"/>
        <w:jc w:val="both"/>
        <w:rPr>
          <w:sz w:val="24"/>
        </w:rPr>
      </w:pPr>
      <w:r>
        <w:rPr>
          <w:sz w:val="24"/>
        </w:rPr>
        <w:t>Поля «Следующий дополнительный бланк ответов № 2» и «Лист №» заполняет организатор в аудитории. При выдаче дополнительного бланка ответов № 2 вносится порядковый номер листа работы участника ЕГЭ (при этом листом № 1 является основной бланк ответов № 2, который участник ЕГЭ получил в составе индивидуального комплекта).</w:t>
      </w:r>
    </w:p>
    <w:p w:rsidR="00015598" w:rsidRDefault="00015598">
      <w:pPr>
        <w:ind w:firstLine="720"/>
        <w:jc w:val="both"/>
        <w:rPr>
          <w:sz w:val="24"/>
        </w:rPr>
      </w:pPr>
    </w:p>
    <w:p w:rsidR="00015598" w:rsidRDefault="00015598">
      <w:pPr>
        <w:ind w:firstLine="720"/>
        <w:jc w:val="both"/>
        <w:rPr>
          <w:b/>
          <w:sz w:val="24"/>
        </w:rPr>
      </w:pPr>
      <w:r>
        <w:rPr>
          <w:b/>
          <w:sz w:val="24"/>
        </w:rPr>
        <w:t>ГИА</w:t>
      </w:r>
    </w:p>
    <w:p w:rsidR="00015598" w:rsidRDefault="00015598">
      <w:pPr>
        <w:ind w:firstLine="720"/>
        <w:jc w:val="both"/>
        <w:rPr>
          <w:sz w:val="24"/>
        </w:rPr>
      </w:pPr>
      <w:r>
        <w:rPr>
          <w:sz w:val="24"/>
        </w:rPr>
        <w:t>Государственная (итоговая) аттестация представляет собой форму государственного контроля (оценки) освоения выпускниками IX (X) и XI (XII) классов основных общеобразовательных программ основного общего и среднего (полного) общего образования в соответствии с требованиями федерального государственного образовательного стандарта среднего (полного) общего образования.</w:t>
      </w:r>
    </w:p>
    <w:p w:rsidR="00015598" w:rsidRDefault="00015598">
      <w:pPr>
        <w:ind w:firstLine="720"/>
        <w:jc w:val="both"/>
        <w:rPr>
          <w:sz w:val="24"/>
        </w:rPr>
      </w:pPr>
      <w:r>
        <w:rPr>
          <w:sz w:val="24"/>
        </w:rPr>
        <w:t>Государственная (итоговая) аттестация выпускников XI (XII) классов проводится в форме единого государственного экзамена, а также в форме государственного выпускного экзамена.</w:t>
      </w:r>
    </w:p>
    <w:p w:rsidR="00015598" w:rsidRDefault="00015598">
      <w:pPr>
        <w:ind w:firstLine="720"/>
        <w:jc w:val="both"/>
        <w:rPr>
          <w:sz w:val="24"/>
        </w:rPr>
      </w:pPr>
      <w:r>
        <w:rPr>
          <w:sz w:val="24"/>
        </w:rPr>
        <w:t>Государственная (итоговая) аттестация выпускников IX (X) классов проводится в форме государственного выпускного экзамена, а также в новой форме организации экзаменов с использованием стандартизированных заданий, выполнение которых позволяет установить уровень освоения федерального государственного стандарта основного общего образования.</w:t>
      </w:r>
    </w:p>
    <w:p w:rsidR="00015598" w:rsidRDefault="00015598">
      <w:pPr>
        <w:ind w:firstLine="720"/>
        <w:jc w:val="both"/>
        <w:rPr>
          <w:sz w:val="24"/>
        </w:rPr>
      </w:pPr>
    </w:p>
    <w:p w:rsidR="00015598" w:rsidRDefault="00015598">
      <w:pPr>
        <w:ind w:firstLine="720"/>
        <w:jc w:val="both"/>
        <w:rPr>
          <w:b/>
          <w:sz w:val="24"/>
        </w:rPr>
      </w:pPr>
      <w:r>
        <w:rPr>
          <w:b/>
          <w:sz w:val="24"/>
        </w:rPr>
        <w:t>ГИА выпускников 9 классов</w:t>
      </w:r>
    </w:p>
    <w:p w:rsidR="00015598" w:rsidRDefault="00015598">
      <w:pPr>
        <w:ind w:firstLine="720"/>
        <w:jc w:val="both"/>
        <w:rPr>
          <w:sz w:val="24"/>
        </w:rPr>
      </w:pPr>
      <w:r>
        <w:rPr>
          <w:sz w:val="24"/>
        </w:rPr>
        <w:t>Государственная (итоговая) аттестация обучающихся, освоивших образовательные программы основного общего образования проводится для выпускников IX (X) классов. С 2004 года в Российской Федерации проводится апробация государственной (итоговой) аттестации (ГИА) выпускников 9-х классов в новой форме. Основным отличием новой формы аттестации от традиционных экзаменов является то, что она носит характер независимой «внешней» оценки качества подготовки выпускников. Она представляет собой новую форму организации выпускных экзаменов с использованием заданий  стандартизированной формы, выполнение которых позволяет установить уровень освоения федерального государственного стандарта основного общего образования с использованием механизмов независимой оценки знаний. Для ее проведения в субъектах РФ создаются территориальные экзаменационные комиссии.</w:t>
      </w:r>
    </w:p>
    <w:p w:rsidR="00015598" w:rsidRDefault="00015598">
      <w:pPr>
        <w:ind w:firstLine="720"/>
        <w:jc w:val="both"/>
        <w:rPr>
          <w:sz w:val="24"/>
        </w:rPr>
      </w:pPr>
    </w:p>
    <w:p w:rsidR="00015598" w:rsidRDefault="00015598">
      <w:pPr>
        <w:ind w:firstLine="720"/>
        <w:jc w:val="both"/>
        <w:rPr>
          <w:b/>
          <w:sz w:val="24"/>
        </w:rPr>
      </w:pPr>
      <w:r>
        <w:rPr>
          <w:b/>
          <w:sz w:val="24"/>
        </w:rPr>
        <w:t>ГИА выпускников 11 классов</w:t>
      </w:r>
    </w:p>
    <w:p w:rsidR="00015598" w:rsidRDefault="00015598">
      <w:pPr>
        <w:ind w:firstLine="720"/>
        <w:jc w:val="both"/>
        <w:rPr>
          <w:sz w:val="24"/>
        </w:rPr>
      </w:pPr>
      <w:r>
        <w:rPr>
          <w:sz w:val="24"/>
        </w:rPr>
        <w:t>Государственная (итоговая) аттестация выпускников XI (XII) классов – это форма государственного контроля (оценки) освоения выпускниками основных общеобразовательных программ среднего (полного) общего образования в соответствии с требованиями федерального государственного образовательного стандарта среднего (полного) общего образования. ГИА выпускников XI (XII) классов проводится в форме ЕГЭ, а также в форме государственного выпускного экзамена. Для нескольких категорий выпускников допускается сочетание обеих форм ГИА</w:t>
      </w:r>
    </w:p>
    <w:p w:rsidR="00015598" w:rsidRDefault="00015598">
      <w:pPr>
        <w:ind w:firstLine="720"/>
        <w:jc w:val="both"/>
        <w:rPr>
          <w:sz w:val="24"/>
        </w:rPr>
      </w:pPr>
    </w:p>
    <w:p w:rsidR="00015598" w:rsidRDefault="00015598">
      <w:pPr>
        <w:ind w:firstLine="720"/>
        <w:jc w:val="both"/>
        <w:rPr>
          <w:b/>
          <w:sz w:val="24"/>
        </w:rPr>
      </w:pPr>
      <w:r>
        <w:rPr>
          <w:b/>
          <w:sz w:val="24"/>
        </w:rPr>
        <w:t>ГЭК</w:t>
      </w:r>
    </w:p>
    <w:p w:rsidR="00015598" w:rsidRDefault="00015598">
      <w:pPr>
        <w:ind w:firstLine="720"/>
        <w:jc w:val="both"/>
        <w:rPr>
          <w:sz w:val="24"/>
        </w:rPr>
      </w:pPr>
      <w:r>
        <w:rPr>
          <w:sz w:val="24"/>
        </w:rPr>
        <w:t>Государственная экзаменационная комиссия субъекта Российской Федерации, которая создаётся в каждом субъекте Федерации. В нее входят представители органов государственной власти региона, органов местного самоуправления, ОУ, других организаций. Персональный состав ГЭК утверждается Рособрнадзором. ГЭК организует, координирует и контролирует работу по подготовке и проведению ЕГЭ на территории субъекта, утверждает на своем заседании результаты проведения ЕГЭ, а также принимает решения об их отмене.</w:t>
      </w:r>
    </w:p>
    <w:p w:rsidR="00015598" w:rsidRDefault="00015598">
      <w:pPr>
        <w:ind w:firstLine="720"/>
        <w:jc w:val="both"/>
        <w:rPr>
          <w:sz w:val="24"/>
        </w:rPr>
      </w:pPr>
    </w:p>
    <w:p w:rsidR="00015598" w:rsidRDefault="00015598">
      <w:pPr>
        <w:ind w:firstLine="720"/>
        <w:jc w:val="both"/>
        <w:rPr>
          <w:b/>
          <w:sz w:val="24"/>
        </w:rPr>
      </w:pPr>
      <w:r>
        <w:rPr>
          <w:b/>
          <w:sz w:val="24"/>
        </w:rPr>
        <w:t>Демоверсии</w:t>
      </w:r>
    </w:p>
    <w:p w:rsidR="00015598" w:rsidRDefault="00015598">
      <w:pPr>
        <w:ind w:firstLine="720"/>
        <w:jc w:val="both"/>
        <w:rPr>
          <w:sz w:val="24"/>
        </w:rPr>
      </w:pPr>
      <w:r>
        <w:rPr>
          <w:sz w:val="24"/>
        </w:rPr>
        <w:t>Демонстрационные варианты контрольных измерительных материалов единого государственного экзамена, которые находятся в открытом доступе и предназначены для тренировки будущих участников ЕГЭ. Задания, включенные в демоверсию, никогда не использовались и не будут использованы на ЕГЭ, но они аналогичным заданиям экзамена. Они созданы и опубликованы специально для того, чтобы  дать возможность любому участнику ЕГЭ составить представление о структуре и содержании будущих экзаменационных заданий, их количестве, форме, уровне сложности.</w:t>
      </w:r>
    </w:p>
    <w:p w:rsidR="00015598" w:rsidRDefault="00015598">
      <w:pPr>
        <w:ind w:firstLine="720"/>
        <w:jc w:val="both"/>
        <w:rPr>
          <w:sz w:val="24"/>
        </w:rPr>
      </w:pPr>
    </w:p>
    <w:p w:rsidR="00015598" w:rsidRDefault="00015598">
      <w:pPr>
        <w:ind w:firstLine="720"/>
        <w:jc w:val="both"/>
        <w:rPr>
          <w:b/>
          <w:sz w:val="24"/>
        </w:rPr>
      </w:pPr>
      <w:r>
        <w:rPr>
          <w:b/>
          <w:sz w:val="24"/>
        </w:rPr>
        <w:t>Доставочный пакет</w:t>
      </w:r>
    </w:p>
    <w:p w:rsidR="00015598" w:rsidRDefault="00015598">
      <w:pPr>
        <w:ind w:firstLine="720"/>
        <w:jc w:val="both"/>
        <w:rPr>
          <w:sz w:val="24"/>
        </w:rPr>
      </w:pPr>
      <w:r>
        <w:rPr>
          <w:sz w:val="24"/>
        </w:rPr>
        <w:t>Это запечатанный пакет, в котором индивидуальные комплекты ЕГЭ доставляются в ППЭ. Несанкционированное вскрытие доставочного пакета запрещено.  Технологии ЕГЭ позволяют выявить все факты преднамеренного нарушения герметичности упаковки доставочного пакета. Организаторы ЕГЭ в ППЭ обязаны убедиться в сохранность доставочных пакетов перед их вскрытием непосредственно в аудиториях в ППЭ, а наблюдатели – контролировать эту процедуру, убедившись в отсутствии механических или иных повреждений.</w:t>
      </w:r>
    </w:p>
    <w:p w:rsidR="00015598" w:rsidRDefault="00015598">
      <w:pPr>
        <w:ind w:firstLine="720"/>
        <w:jc w:val="both"/>
        <w:rPr>
          <w:sz w:val="24"/>
        </w:rPr>
      </w:pPr>
    </w:p>
    <w:p w:rsidR="00015598" w:rsidRDefault="00015598">
      <w:pPr>
        <w:ind w:firstLine="720"/>
        <w:jc w:val="both"/>
        <w:rPr>
          <w:b/>
          <w:sz w:val="24"/>
        </w:rPr>
      </w:pPr>
      <w:r>
        <w:rPr>
          <w:b/>
          <w:sz w:val="24"/>
        </w:rPr>
        <w:t>ЕГЭ</w:t>
      </w:r>
    </w:p>
    <w:p w:rsidR="00015598" w:rsidRDefault="00015598">
      <w:pPr>
        <w:ind w:firstLine="720"/>
        <w:jc w:val="both"/>
        <w:rPr>
          <w:sz w:val="24"/>
        </w:rPr>
      </w:pPr>
      <w:r>
        <w:rPr>
          <w:sz w:val="24"/>
        </w:rPr>
        <w:t>Единый государственный экзамен – одна из форм государственной итоговой аттестации выпускников 11-х классов и вступительных испытаний в высшие и средние специальные учебные заведения. ЕГЭ проводится по единым правилам, с использованием заданий стандартизированной формы и единой методики оценивания выполненных работ. На сегодняшний день утверждены 14 общеобразовательных предмета (включая четыре иностранных языка), по которым можно сдать ЕГЭ. Участники ЕГЭ получают свидетельство о результатах ЕГЭ, в которое вписываются только положительные результаты сданных экзаменов. Результаты всех экзаменов и данные о выданных свидетельствах хранятся в федеральной базе данных.</w:t>
      </w:r>
    </w:p>
    <w:p w:rsidR="00015598" w:rsidRDefault="00015598">
      <w:pPr>
        <w:ind w:firstLine="720"/>
        <w:jc w:val="both"/>
        <w:rPr>
          <w:sz w:val="24"/>
        </w:rPr>
      </w:pPr>
    </w:p>
    <w:p w:rsidR="00015598" w:rsidRDefault="00015598">
      <w:pPr>
        <w:ind w:firstLine="720"/>
        <w:jc w:val="both"/>
        <w:rPr>
          <w:sz w:val="24"/>
        </w:rPr>
      </w:pPr>
      <w:r>
        <w:rPr>
          <w:b/>
          <w:sz w:val="24"/>
        </w:rPr>
        <w:t>Единый государственный экзамен (ЕГЭ)</w:t>
      </w:r>
      <w:r>
        <w:rPr>
          <w:sz w:val="24"/>
        </w:rPr>
        <w:t xml:space="preserve"> – это экзамен с использованием заданий стандартизированной формы – контрольных измерительных материалов (КИМов), выполнение которых позволяет установить уровень освоения участниками ЕГЭ федерального государственного образовательного стандарта среднего (полного) общего образования. ЕГЭ проводится письменно на русском языке (за исключением иностранных языков).</w:t>
      </w:r>
    </w:p>
    <w:p w:rsidR="00015598" w:rsidRDefault="00015598">
      <w:pPr>
        <w:ind w:firstLine="720"/>
        <w:jc w:val="both"/>
        <w:rPr>
          <w:sz w:val="24"/>
        </w:rPr>
      </w:pPr>
    </w:p>
    <w:p w:rsidR="00015598" w:rsidRDefault="00015598">
      <w:pPr>
        <w:ind w:firstLine="720"/>
        <w:jc w:val="both"/>
        <w:rPr>
          <w:b/>
          <w:sz w:val="24"/>
        </w:rPr>
      </w:pPr>
      <w:r>
        <w:rPr>
          <w:b/>
          <w:sz w:val="24"/>
        </w:rPr>
        <w:t>Задание типа А</w:t>
      </w:r>
    </w:p>
    <w:p w:rsidR="00015598" w:rsidRDefault="00015598">
      <w:pPr>
        <w:ind w:firstLine="720"/>
        <w:jc w:val="both"/>
        <w:rPr>
          <w:sz w:val="24"/>
        </w:rPr>
      </w:pPr>
      <w:r>
        <w:rPr>
          <w:sz w:val="24"/>
        </w:rPr>
        <w:t>Задания этого типа содержат тестовые задания, в каждом из которых необходимо выбрать верный вариант ответа из нескольких предложенных. Ответы на задания этого типа обрабатываются с помощью специальной компьютерной программы без участия экспертов-предметников. КИМы по некоторым предметам ЕГЭ (литературе и математике) не содержат заданий этого типа.</w:t>
      </w:r>
    </w:p>
    <w:p w:rsidR="00015598" w:rsidRDefault="00015598">
      <w:pPr>
        <w:ind w:firstLine="720"/>
        <w:jc w:val="both"/>
        <w:rPr>
          <w:sz w:val="24"/>
        </w:rPr>
      </w:pPr>
    </w:p>
    <w:p w:rsidR="00015598" w:rsidRDefault="00015598">
      <w:pPr>
        <w:ind w:firstLine="720"/>
        <w:jc w:val="both"/>
        <w:rPr>
          <w:b/>
          <w:sz w:val="24"/>
        </w:rPr>
      </w:pPr>
      <w:r>
        <w:rPr>
          <w:b/>
          <w:sz w:val="24"/>
        </w:rPr>
        <w:t>Задание типа В</w:t>
      </w:r>
    </w:p>
    <w:p w:rsidR="00015598" w:rsidRDefault="00015598">
      <w:pPr>
        <w:ind w:firstLine="720"/>
        <w:jc w:val="both"/>
        <w:rPr>
          <w:sz w:val="24"/>
        </w:rPr>
      </w:pPr>
      <w:r>
        <w:rPr>
          <w:sz w:val="24"/>
        </w:rPr>
        <w:t>Задания этого типа содержат тестовые задания, в каждом из которых необходимо дать краткий ответ, состоящий из одного или нескольких слов, букв или чисел. Ответы на задания этого типа обрабатываются с помощью специальной компьютерной программы без участия экспертов-предметников.</w:t>
      </w:r>
    </w:p>
    <w:p w:rsidR="00015598" w:rsidRDefault="00015598">
      <w:pPr>
        <w:ind w:firstLine="720"/>
        <w:jc w:val="both"/>
        <w:rPr>
          <w:sz w:val="24"/>
        </w:rPr>
      </w:pPr>
    </w:p>
    <w:p w:rsidR="00015598" w:rsidRDefault="00015598">
      <w:pPr>
        <w:ind w:firstLine="720"/>
        <w:jc w:val="both"/>
        <w:rPr>
          <w:b/>
          <w:sz w:val="24"/>
        </w:rPr>
      </w:pPr>
      <w:r>
        <w:rPr>
          <w:b/>
          <w:sz w:val="24"/>
        </w:rPr>
        <w:t>Задание типа С</w:t>
      </w:r>
    </w:p>
    <w:p w:rsidR="00015598" w:rsidRDefault="00015598">
      <w:pPr>
        <w:ind w:firstLine="720"/>
        <w:jc w:val="both"/>
        <w:rPr>
          <w:sz w:val="24"/>
        </w:rPr>
      </w:pPr>
      <w:r>
        <w:rPr>
          <w:sz w:val="24"/>
        </w:rPr>
        <w:t>Задания этого типа содержат тестовые задания, в каждом из которых необходимо дать ответ в виде одного или нескольких предложений или формул. Проверка правильности ответов на эти задания производится специально подготовленными независимыми экспертами-предметниками с использованием четко определенных критериев оценивания. Результаты оценивания экспертов заносятся в компьютер и обрабатываются.</w:t>
      </w:r>
    </w:p>
    <w:p w:rsidR="00015598" w:rsidRDefault="00015598">
      <w:pPr>
        <w:ind w:firstLine="720"/>
        <w:jc w:val="both"/>
        <w:rPr>
          <w:sz w:val="24"/>
        </w:rPr>
      </w:pPr>
    </w:p>
    <w:p w:rsidR="00015598" w:rsidRDefault="00015598">
      <w:pPr>
        <w:ind w:firstLine="720"/>
        <w:jc w:val="both"/>
        <w:rPr>
          <w:b/>
          <w:sz w:val="24"/>
        </w:rPr>
      </w:pPr>
      <w:r>
        <w:rPr>
          <w:b/>
          <w:sz w:val="24"/>
        </w:rPr>
        <w:t>ЗОУ</w:t>
      </w:r>
    </w:p>
    <w:p w:rsidR="00015598" w:rsidRDefault="00015598">
      <w:pPr>
        <w:ind w:firstLine="720"/>
        <w:jc w:val="both"/>
        <w:rPr>
          <w:sz w:val="24"/>
        </w:rPr>
      </w:pPr>
      <w:r>
        <w:rPr>
          <w:sz w:val="24"/>
        </w:rPr>
        <w:t>Зарубежные образовательные учреждения Российской Федерации, расположенные в иностранных государствах при посольствах, военных частях Российской Федерации и др.</w:t>
      </w:r>
    </w:p>
    <w:p w:rsidR="00015598" w:rsidRDefault="00015598">
      <w:pPr>
        <w:ind w:firstLine="720"/>
        <w:jc w:val="both"/>
        <w:rPr>
          <w:sz w:val="24"/>
        </w:rPr>
      </w:pPr>
    </w:p>
    <w:p w:rsidR="00015598" w:rsidRDefault="00015598">
      <w:pPr>
        <w:ind w:firstLine="720"/>
        <w:jc w:val="both"/>
        <w:rPr>
          <w:b/>
          <w:sz w:val="24"/>
        </w:rPr>
      </w:pPr>
      <w:r>
        <w:rPr>
          <w:b/>
          <w:sz w:val="24"/>
        </w:rPr>
        <w:t>Измерение</w:t>
      </w:r>
    </w:p>
    <w:p w:rsidR="00015598" w:rsidRDefault="00015598">
      <w:pPr>
        <w:ind w:firstLine="720"/>
        <w:jc w:val="both"/>
        <w:rPr>
          <w:sz w:val="24"/>
        </w:rPr>
      </w:pPr>
      <w:r>
        <w:rPr>
          <w:sz w:val="24"/>
        </w:rPr>
        <w:t>Формализованный процесс оценивания (см.), который завершается количественной оценкой; в случае педагогического измерения это оценка уровня образовательных достижений.</w:t>
      </w:r>
    </w:p>
    <w:p w:rsidR="00015598" w:rsidRDefault="00015598">
      <w:pPr>
        <w:ind w:firstLine="720"/>
        <w:jc w:val="both"/>
        <w:rPr>
          <w:b/>
          <w:sz w:val="24"/>
        </w:rPr>
      </w:pPr>
    </w:p>
    <w:p w:rsidR="00015598" w:rsidRDefault="00015598">
      <w:pPr>
        <w:ind w:firstLine="720"/>
        <w:jc w:val="both"/>
        <w:rPr>
          <w:b/>
          <w:sz w:val="24"/>
        </w:rPr>
      </w:pPr>
      <w:r>
        <w:rPr>
          <w:b/>
          <w:sz w:val="24"/>
        </w:rPr>
        <w:t>ИК</w:t>
      </w:r>
    </w:p>
    <w:p w:rsidR="00015598" w:rsidRDefault="00015598">
      <w:pPr>
        <w:ind w:firstLine="720"/>
        <w:jc w:val="both"/>
        <w:rPr>
          <w:spacing w:val="-2"/>
          <w:sz w:val="24"/>
        </w:rPr>
      </w:pPr>
      <w:r>
        <w:rPr>
          <w:spacing w:val="-2"/>
          <w:sz w:val="24"/>
        </w:rPr>
        <w:t>Индивидуальный комплект участника ЕГЭ. Это запечатанный конверт формата А-4+, который выдается каждому участнику экзамена.   Имеет средства защиты информации, в частности,  два штрихкода с цифровыми номерами. В конверте находятся следующее: экзаменационные материалы (КИМ), бланк регистрации, бланк ответов №1, бланк ответов №2, лист для сверки соответствия номера и штрихкода конверта с номером и штрихкодом его содержимого, а так же   дополнительные материалы, если их наличие предусмотрено на данном экзамене. ИК выдается участнику ЕГЭ непосредственно перед началом экзамена. ИК и его содержимое запрещено к несанкционированному копированию.</w:t>
      </w:r>
    </w:p>
    <w:p w:rsidR="00015598" w:rsidRDefault="00015598">
      <w:pPr>
        <w:ind w:firstLine="720"/>
        <w:jc w:val="both"/>
        <w:rPr>
          <w:sz w:val="24"/>
        </w:rPr>
      </w:pPr>
    </w:p>
    <w:p w:rsidR="00015598" w:rsidRDefault="00015598">
      <w:pPr>
        <w:ind w:firstLine="720"/>
        <w:jc w:val="both"/>
        <w:rPr>
          <w:b/>
          <w:sz w:val="24"/>
        </w:rPr>
      </w:pPr>
      <w:r>
        <w:rPr>
          <w:b/>
          <w:sz w:val="24"/>
        </w:rPr>
        <w:t>КИМ</w:t>
      </w:r>
    </w:p>
    <w:p w:rsidR="00015598" w:rsidRDefault="00015598">
      <w:pPr>
        <w:ind w:firstLine="720"/>
        <w:jc w:val="both"/>
        <w:rPr>
          <w:sz w:val="24"/>
        </w:rPr>
      </w:pPr>
      <w:r>
        <w:rPr>
          <w:sz w:val="24"/>
        </w:rPr>
        <w:t>Контрольные измерительные материалы – экзаменационные материалы различных видов (тексты, задания и др.), которые выдаются участникам ЕГЭ на экзамене. КИМы разрабатываются в соответствии с требованиями федерального государственного образовательного стандарта среднего (полного) общего образования к результатам освоения основных общеобразовательных программ среднего (полного) общего образования. Разработкой КИМ занимаются специалисты ФГНУ ФИПИ.</w:t>
      </w:r>
    </w:p>
    <w:p w:rsidR="00015598" w:rsidRDefault="00015598">
      <w:pPr>
        <w:ind w:firstLine="720"/>
        <w:jc w:val="both"/>
        <w:rPr>
          <w:sz w:val="24"/>
        </w:rPr>
      </w:pPr>
    </w:p>
    <w:p w:rsidR="00015598" w:rsidRDefault="00015598">
      <w:pPr>
        <w:ind w:firstLine="720"/>
        <w:jc w:val="both"/>
        <w:rPr>
          <w:b/>
          <w:sz w:val="24"/>
        </w:rPr>
      </w:pPr>
      <w:r>
        <w:rPr>
          <w:b/>
          <w:sz w:val="24"/>
        </w:rPr>
        <w:t>Кодификатор</w:t>
      </w:r>
    </w:p>
    <w:p w:rsidR="00015598" w:rsidRDefault="00015598">
      <w:pPr>
        <w:ind w:firstLine="720"/>
        <w:jc w:val="both"/>
        <w:rPr>
          <w:sz w:val="24"/>
        </w:rPr>
      </w:pPr>
      <w:r>
        <w:rPr>
          <w:sz w:val="24"/>
        </w:rPr>
        <w:t>Кодификатор элементов содержания и требований к уровню подготовки выпускников общеобразовательных учреждений для ЕГЭ – один из документов, регламентирующих разработку КИМ. Он представляет собой перечень элементов обязательного минимума содержания среднего (полного) и основного общего образования по учебному предмету, в котором каждому элементу содержания присвоен собственный код. Кодификатор составлен на основе Федерального компонента государственных стандартов основного общего и среднего (полного) общего образования, базового и профильного уровней по каждому предмету.</w:t>
      </w:r>
    </w:p>
    <w:p w:rsidR="00015598" w:rsidRDefault="00015598">
      <w:pPr>
        <w:ind w:firstLine="720"/>
        <w:jc w:val="both"/>
        <w:rPr>
          <w:sz w:val="24"/>
        </w:rPr>
      </w:pPr>
    </w:p>
    <w:p w:rsidR="00015598" w:rsidRDefault="00015598">
      <w:pPr>
        <w:ind w:firstLine="720"/>
        <w:jc w:val="both"/>
        <w:rPr>
          <w:b/>
          <w:sz w:val="24"/>
        </w:rPr>
      </w:pPr>
      <w:r>
        <w:rPr>
          <w:b/>
          <w:sz w:val="24"/>
        </w:rPr>
        <w:t>Комиссии ЕГЭ</w:t>
      </w:r>
    </w:p>
    <w:p w:rsidR="00015598" w:rsidRDefault="00015598">
      <w:pPr>
        <w:ind w:firstLine="720"/>
        <w:jc w:val="both"/>
        <w:rPr>
          <w:sz w:val="24"/>
        </w:rPr>
      </w:pPr>
      <w:r>
        <w:rPr>
          <w:sz w:val="24"/>
        </w:rPr>
        <w:t>Для организации и проведения ГИА на территории РФ, в том числе в форме ЕГЭ, в каждом регионе создаются и утверждаются Рособрнадзором экзаменационные, предметные и конфликтные комиссии. А для организации и проведения ЕГЭ за пределами территории Российской Федерации создаются федеральные – экзаменационная, предметная и конфликтная комиссии.</w:t>
      </w:r>
    </w:p>
    <w:p w:rsidR="00015598" w:rsidRDefault="00015598">
      <w:pPr>
        <w:ind w:firstLine="720"/>
        <w:jc w:val="both"/>
        <w:rPr>
          <w:sz w:val="24"/>
        </w:rPr>
      </w:pPr>
    </w:p>
    <w:p w:rsidR="00015598" w:rsidRDefault="00015598">
      <w:pPr>
        <w:ind w:firstLine="720"/>
        <w:jc w:val="both"/>
        <w:rPr>
          <w:b/>
          <w:sz w:val="24"/>
        </w:rPr>
      </w:pPr>
      <w:r>
        <w:rPr>
          <w:b/>
          <w:sz w:val="24"/>
        </w:rPr>
        <w:t>Конфликтная комиссия</w:t>
      </w:r>
    </w:p>
    <w:p w:rsidR="00015598" w:rsidRDefault="00015598">
      <w:pPr>
        <w:ind w:firstLine="720"/>
        <w:jc w:val="both"/>
        <w:rPr>
          <w:sz w:val="24"/>
        </w:rPr>
      </w:pPr>
      <w:r>
        <w:rPr>
          <w:sz w:val="24"/>
        </w:rPr>
        <w:t>Конфликтные комиссии, создаваемые в каждом субъекте РФ, призваны обеспечивать объективность оценивания экзаменационных работ и разрешении спорных вопросов, возникающих при проведении ЕГЭ.</w:t>
      </w:r>
    </w:p>
    <w:p w:rsidR="00015598" w:rsidRDefault="00015598">
      <w:pPr>
        <w:ind w:firstLine="720"/>
        <w:jc w:val="both"/>
        <w:rPr>
          <w:sz w:val="24"/>
        </w:rPr>
      </w:pPr>
    </w:p>
    <w:p w:rsidR="00015598" w:rsidRDefault="00015598">
      <w:pPr>
        <w:ind w:firstLine="720"/>
        <w:jc w:val="both"/>
        <w:rPr>
          <w:b/>
          <w:sz w:val="24"/>
        </w:rPr>
      </w:pPr>
      <w:r>
        <w:rPr>
          <w:b/>
          <w:sz w:val="24"/>
        </w:rPr>
        <w:t>Методика шкалирования</w:t>
      </w:r>
    </w:p>
    <w:p w:rsidR="00015598" w:rsidRDefault="00015598">
      <w:pPr>
        <w:ind w:firstLine="720"/>
        <w:jc w:val="both"/>
        <w:rPr>
          <w:sz w:val="24"/>
        </w:rPr>
      </w:pPr>
      <w:r>
        <w:rPr>
          <w:sz w:val="24"/>
        </w:rPr>
        <w:t>Математическая модель, с помощью которой первичные баллы переводятся в тестовые. Благодаря методике, при одинаковых первичных баллах участники тестирования получают одинаковые тестовые баллы вне зависимости от того, какой из вариантов КИМ они выполняли, и большему первичному баллу соответствует больший тестовый балл.</w:t>
      </w:r>
    </w:p>
    <w:p w:rsidR="00015598" w:rsidRDefault="00015598">
      <w:pPr>
        <w:ind w:firstLine="720"/>
        <w:jc w:val="both"/>
        <w:rPr>
          <w:sz w:val="24"/>
        </w:rPr>
      </w:pPr>
    </w:p>
    <w:p w:rsidR="00015598" w:rsidRDefault="00015598">
      <w:pPr>
        <w:ind w:firstLine="720"/>
        <w:jc w:val="both"/>
        <w:rPr>
          <w:b/>
          <w:sz w:val="24"/>
        </w:rPr>
      </w:pPr>
      <w:r>
        <w:rPr>
          <w:b/>
          <w:sz w:val="24"/>
        </w:rPr>
        <w:t>МОУО</w:t>
      </w:r>
    </w:p>
    <w:p w:rsidR="00015598" w:rsidRDefault="00015598">
      <w:pPr>
        <w:ind w:firstLine="720"/>
        <w:jc w:val="both"/>
        <w:rPr>
          <w:sz w:val="24"/>
        </w:rPr>
      </w:pPr>
      <w:r>
        <w:rPr>
          <w:sz w:val="24"/>
        </w:rPr>
        <w:t>Местный орган управления образованием, то есть орган местного самоуправления, осуществляющий полномочия в сфере образования.</w:t>
      </w:r>
    </w:p>
    <w:p w:rsidR="00015598" w:rsidRDefault="00015598">
      <w:pPr>
        <w:ind w:firstLine="720"/>
        <w:jc w:val="both"/>
        <w:rPr>
          <w:sz w:val="24"/>
        </w:rPr>
      </w:pPr>
    </w:p>
    <w:p w:rsidR="00015598" w:rsidRDefault="00015598">
      <w:pPr>
        <w:ind w:firstLine="720"/>
        <w:jc w:val="both"/>
        <w:rPr>
          <w:b/>
          <w:sz w:val="24"/>
        </w:rPr>
      </w:pPr>
      <w:r>
        <w:rPr>
          <w:b/>
          <w:sz w:val="24"/>
        </w:rPr>
        <w:t>Общественные наблюдатели</w:t>
      </w:r>
    </w:p>
    <w:p w:rsidR="00015598" w:rsidRDefault="00015598">
      <w:pPr>
        <w:ind w:firstLine="720"/>
        <w:jc w:val="both"/>
        <w:rPr>
          <w:sz w:val="24"/>
        </w:rPr>
      </w:pPr>
      <w:r>
        <w:rPr>
          <w:sz w:val="24"/>
        </w:rPr>
        <w:t>Лица, привлекаемые для усиления контроля за ходом ЕГЭ.</w:t>
      </w:r>
    </w:p>
    <w:p w:rsidR="00015598" w:rsidRDefault="00015598">
      <w:pPr>
        <w:ind w:firstLine="720"/>
        <w:jc w:val="both"/>
        <w:rPr>
          <w:sz w:val="24"/>
        </w:rPr>
      </w:pPr>
      <w:r>
        <w:rPr>
          <w:sz w:val="24"/>
        </w:rPr>
        <w:t>Это могут быть представители органов государственной власти, СМИ, различных образовательных учреждений, а также родительских, попечительских советов и др., получившие специальную аккредитацию. Общественные наблюдатели имеют право находиться в ППЭ и в аудиториях, где проводится экзамен, а также направлять в ГЭК (ФЭК) или орган исполнительной власти субъекта РФ информацию о выявленных нарушениях в ходе проведения ЕГЭ.</w:t>
      </w:r>
    </w:p>
    <w:p w:rsidR="00015598" w:rsidRDefault="00015598">
      <w:pPr>
        <w:ind w:firstLine="720"/>
        <w:jc w:val="both"/>
        <w:rPr>
          <w:sz w:val="24"/>
        </w:rPr>
      </w:pPr>
    </w:p>
    <w:p w:rsidR="00015598" w:rsidRDefault="00015598">
      <w:pPr>
        <w:ind w:firstLine="720"/>
        <w:jc w:val="both"/>
        <w:rPr>
          <w:b/>
          <w:sz w:val="24"/>
        </w:rPr>
      </w:pPr>
      <w:r>
        <w:rPr>
          <w:b/>
          <w:sz w:val="24"/>
        </w:rPr>
        <w:t>ОВЗ (Ограниченные возможности здоровья)</w:t>
      </w:r>
    </w:p>
    <w:p w:rsidR="00015598" w:rsidRDefault="00015598">
      <w:pPr>
        <w:ind w:firstLine="720"/>
        <w:jc w:val="both"/>
        <w:rPr>
          <w:sz w:val="24"/>
        </w:rPr>
      </w:pPr>
      <w:r>
        <w:rPr>
          <w:sz w:val="24"/>
        </w:rPr>
        <w:t>Участники с ОВЗ – это имеющие недостатки в физическом и (или) психическом развитии: глухие, слабослышащие, слепые, слабовидящие, с тяжелыми нарушениями речи, с нарушениями опорно-двигательного аппарата и другие, в том числе дети-инвалиды. Лица с ОВЗ могут проходить ГИА в форме ЕГЭ или традиционного экзамена, указав это в соответствующем заявлении. При этом допускается сочетание разных форм аттестации по разным предметам.</w:t>
      </w:r>
    </w:p>
    <w:p w:rsidR="00015598" w:rsidRDefault="00015598">
      <w:pPr>
        <w:ind w:firstLine="720"/>
        <w:jc w:val="both"/>
        <w:rPr>
          <w:sz w:val="24"/>
        </w:rPr>
      </w:pPr>
      <w:r>
        <w:rPr>
          <w:sz w:val="24"/>
        </w:rPr>
        <w:t>Для участников с ОВЗ ЕГЭ организуется с учетом их особенностей психофизического развития, индивидуальных возможностей и состояния здоровья.</w:t>
      </w:r>
    </w:p>
    <w:p w:rsidR="00015598" w:rsidRDefault="00015598">
      <w:pPr>
        <w:ind w:firstLine="720"/>
        <w:jc w:val="both"/>
        <w:rPr>
          <w:sz w:val="24"/>
        </w:rPr>
      </w:pPr>
    </w:p>
    <w:p w:rsidR="00015598" w:rsidRDefault="00015598">
      <w:pPr>
        <w:ind w:firstLine="720"/>
        <w:jc w:val="both"/>
        <w:rPr>
          <w:b/>
          <w:sz w:val="24"/>
        </w:rPr>
      </w:pPr>
      <w:r>
        <w:rPr>
          <w:b/>
          <w:sz w:val="24"/>
        </w:rPr>
        <w:t>Организатор ЕГЭ</w:t>
      </w:r>
    </w:p>
    <w:p w:rsidR="00015598" w:rsidRDefault="00015598">
      <w:pPr>
        <w:ind w:firstLine="720"/>
        <w:jc w:val="both"/>
        <w:rPr>
          <w:sz w:val="24"/>
        </w:rPr>
      </w:pPr>
      <w:r>
        <w:rPr>
          <w:sz w:val="24"/>
        </w:rPr>
        <w:t>Лица, привлеченные к организации и проведению ЕГЭ. Как правило,  это преподаватели ОУ, в котором проходит экзамен. При назначении организаторов должно быть исключена возможность присутствия на ППЭ в момент проведения экзамена преподавателей-предметников по соответствующему или родственному предмету (математика – физика, история – обществознание). В состав организаторов ППЭ не должны включаться преподаватели тех ОУ, выпускники которых сдают ЕГЭ в данном ППЭ.</w:t>
      </w:r>
    </w:p>
    <w:p w:rsidR="00015598" w:rsidRDefault="00015598">
      <w:pPr>
        <w:ind w:firstLine="720"/>
        <w:jc w:val="both"/>
        <w:rPr>
          <w:sz w:val="24"/>
        </w:rPr>
      </w:pPr>
    </w:p>
    <w:p w:rsidR="00015598" w:rsidRDefault="00015598">
      <w:pPr>
        <w:ind w:firstLine="720"/>
        <w:jc w:val="both"/>
        <w:rPr>
          <w:b/>
          <w:sz w:val="24"/>
        </w:rPr>
      </w:pPr>
      <w:r>
        <w:rPr>
          <w:b/>
          <w:sz w:val="24"/>
        </w:rPr>
        <w:t>ОУ (Образовательное учреждение)</w:t>
      </w:r>
    </w:p>
    <w:p w:rsidR="00015598" w:rsidRDefault="00015598">
      <w:pPr>
        <w:ind w:firstLine="720"/>
        <w:jc w:val="both"/>
        <w:rPr>
          <w:sz w:val="24"/>
        </w:rPr>
      </w:pPr>
    </w:p>
    <w:p w:rsidR="00015598" w:rsidRDefault="00015598">
      <w:pPr>
        <w:ind w:firstLine="720"/>
        <w:jc w:val="both"/>
        <w:rPr>
          <w:b/>
          <w:sz w:val="24"/>
        </w:rPr>
      </w:pPr>
      <w:r>
        <w:rPr>
          <w:b/>
          <w:sz w:val="24"/>
        </w:rPr>
        <w:t>ОУО (Орган управления образованием)</w:t>
      </w:r>
    </w:p>
    <w:p w:rsidR="00015598" w:rsidRDefault="00015598">
      <w:pPr>
        <w:ind w:firstLine="720"/>
        <w:jc w:val="both"/>
        <w:rPr>
          <w:sz w:val="24"/>
        </w:rPr>
      </w:pPr>
      <w:r>
        <w:rPr>
          <w:sz w:val="24"/>
        </w:rPr>
        <w:t>Уполномоченный орган исполнительной власти субъекта Российской Федерации, осуществляющий управление в сфере образования.</w:t>
      </w:r>
    </w:p>
    <w:p w:rsidR="00015598" w:rsidRDefault="00015598">
      <w:pPr>
        <w:ind w:firstLine="720"/>
        <w:jc w:val="both"/>
        <w:rPr>
          <w:sz w:val="24"/>
        </w:rPr>
      </w:pPr>
    </w:p>
    <w:p w:rsidR="00015598" w:rsidRDefault="00015598">
      <w:pPr>
        <w:ind w:firstLine="720"/>
        <w:jc w:val="both"/>
        <w:rPr>
          <w:b/>
          <w:sz w:val="24"/>
        </w:rPr>
      </w:pPr>
      <w:r>
        <w:rPr>
          <w:b/>
          <w:sz w:val="24"/>
        </w:rPr>
        <w:t>Первичный балл</w:t>
      </w:r>
    </w:p>
    <w:p w:rsidR="00015598" w:rsidRDefault="00015598">
      <w:pPr>
        <w:ind w:firstLine="720"/>
        <w:jc w:val="both"/>
        <w:rPr>
          <w:sz w:val="24"/>
        </w:rPr>
      </w:pPr>
      <w:r>
        <w:rPr>
          <w:sz w:val="24"/>
        </w:rPr>
        <w:t>Предварительный балл ЕГЭ, который получается путем прямого суммирования числа правильных ответов, каждый из которых имеет определенный коэффициент. Каждое выполненное задание ЕГЭ оценивается количеством баллов от 1 до 6. Максимальное количество первичных баллов за все задания КИМ по разным предметам колеблется от 37 до 80. Первичные баллы ЕГЭ преобразуются в тестовые с помощью методики шкалирования.</w:t>
      </w:r>
    </w:p>
    <w:p w:rsidR="00015598" w:rsidRDefault="00015598">
      <w:pPr>
        <w:ind w:firstLine="720"/>
        <w:jc w:val="both"/>
        <w:rPr>
          <w:sz w:val="24"/>
        </w:rPr>
      </w:pPr>
    </w:p>
    <w:p w:rsidR="00015598" w:rsidRDefault="00015598">
      <w:pPr>
        <w:ind w:firstLine="720"/>
        <w:jc w:val="both"/>
        <w:rPr>
          <w:b/>
          <w:sz w:val="24"/>
        </w:rPr>
      </w:pPr>
      <w:r>
        <w:rPr>
          <w:b/>
          <w:sz w:val="24"/>
        </w:rPr>
        <w:t>ППЭ (Пункт проведения единого государственного экзамена)</w:t>
      </w:r>
    </w:p>
    <w:p w:rsidR="00015598" w:rsidRDefault="00015598">
      <w:pPr>
        <w:ind w:firstLine="720"/>
        <w:jc w:val="both"/>
        <w:rPr>
          <w:sz w:val="24"/>
        </w:rPr>
      </w:pPr>
      <w:r>
        <w:rPr>
          <w:sz w:val="24"/>
        </w:rPr>
        <w:t>Специальное помещение, в котором проводится ЕГЭ. ППЭ размещаются в ОУ или других зданиях, отвечающих необходимым для этого требованиям. В каждом регионе РФ ежегодно утверждается своя схема расположения ППЭ. Схемы расположения ППЭ в основные и дополнительные сроки могут отличаться друг от друга. В одном ППЭ, как правило, располагается несколько аудиторий для сдачи экзамена.</w:t>
      </w:r>
    </w:p>
    <w:p w:rsidR="00015598" w:rsidRDefault="00015598">
      <w:pPr>
        <w:ind w:firstLine="720"/>
        <w:jc w:val="both"/>
        <w:rPr>
          <w:sz w:val="24"/>
        </w:rPr>
      </w:pPr>
    </w:p>
    <w:p w:rsidR="00015598" w:rsidRDefault="00015598">
      <w:pPr>
        <w:ind w:firstLine="720"/>
        <w:jc w:val="both"/>
        <w:rPr>
          <w:sz w:val="24"/>
        </w:rPr>
      </w:pPr>
      <w:r>
        <w:rPr>
          <w:b/>
          <w:sz w:val="24"/>
        </w:rPr>
        <w:t>ППОИ (Пункт первичной обработки информации).</w:t>
      </w:r>
      <w:r>
        <w:rPr>
          <w:sz w:val="24"/>
        </w:rPr>
        <w:t xml:space="preserve"> </w:t>
      </w:r>
    </w:p>
    <w:p w:rsidR="00015598" w:rsidRDefault="00015598">
      <w:pPr>
        <w:ind w:firstLine="720"/>
        <w:jc w:val="both"/>
        <w:rPr>
          <w:sz w:val="24"/>
        </w:rPr>
      </w:pPr>
      <w:r>
        <w:rPr>
          <w:sz w:val="24"/>
        </w:rPr>
        <w:t>В ППОИ осуществляется приём экзаменационных материалов для проведения первичной обработки бланков регистрации. Все созданные на территории субъекта РФ ППОИ находятся в технологическом подчинении РЦОИ</w:t>
      </w:r>
    </w:p>
    <w:p w:rsidR="00015598" w:rsidRDefault="00015598">
      <w:pPr>
        <w:ind w:firstLine="720"/>
        <w:jc w:val="both"/>
        <w:rPr>
          <w:sz w:val="24"/>
        </w:rPr>
      </w:pPr>
    </w:p>
    <w:p w:rsidR="00015598" w:rsidRDefault="00015598">
      <w:pPr>
        <w:ind w:firstLine="720"/>
        <w:jc w:val="both"/>
        <w:rPr>
          <w:b/>
          <w:sz w:val="24"/>
        </w:rPr>
      </w:pPr>
      <w:r>
        <w:rPr>
          <w:b/>
          <w:sz w:val="24"/>
        </w:rPr>
        <w:t>РБД (Региональная база данных)</w:t>
      </w:r>
    </w:p>
    <w:p w:rsidR="00015598" w:rsidRDefault="00015598">
      <w:pPr>
        <w:ind w:firstLine="720"/>
        <w:jc w:val="both"/>
        <w:rPr>
          <w:sz w:val="24"/>
        </w:rPr>
      </w:pPr>
      <w:r>
        <w:rPr>
          <w:sz w:val="24"/>
        </w:rPr>
        <w:t>Региональная база данных об участниках ЕГЭ и о результатах единого государственного экзамена, создаваемая в каждом субъекте РФ. Кроме того, в РБД содержатся сведения о выданных на территории субъекта РФ свидетельствах о результатах ЕГЭ, о работниках, привлекаемых к проведению ЕГЭ, о пунктах проведения экзаменов.</w:t>
      </w:r>
    </w:p>
    <w:p w:rsidR="00015598" w:rsidRDefault="00015598">
      <w:pPr>
        <w:ind w:firstLine="720"/>
        <w:jc w:val="both"/>
        <w:rPr>
          <w:sz w:val="24"/>
        </w:rPr>
      </w:pPr>
      <w:r>
        <w:rPr>
          <w:sz w:val="24"/>
        </w:rPr>
        <w:t>Защита и обеспечение безопасности персональных данных участников ЕГЭ, включаемых в РБД, осуществляются в порядке и с соблюдением требований, установленных законодательством РФ.</w:t>
      </w:r>
    </w:p>
    <w:p w:rsidR="00015598" w:rsidRDefault="00015598">
      <w:pPr>
        <w:ind w:firstLine="720"/>
        <w:jc w:val="both"/>
        <w:rPr>
          <w:sz w:val="24"/>
        </w:rPr>
      </w:pPr>
      <w:r>
        <w:rPr>
          <w:sz w:val="24"/>
        </w:rPr>
        <w:t>Пользователями РБД являются заинтересованные органы государственной власти субъектов РФ, органы местного самоуправления, образовательные учреждения, а также организации, привлекаемые к проведению ЕГЭ.</w:t>
      </w:r>
    </w:p>
    <w:p w:rsidR="00015598" w:rsidRDefault="00015598">
      <w:pPr>
        <w:ind w:firstLine="720"/>
        <w:jc w:val="both"/>
        <w:rPr>
          <w:sz w:val="24"/>
        </w:rPr>
      </w:pPr>
      <w:r>
        <w:rPr>
          <w:sz w:val="24"/>
        </w:rPr>
        <w:t>Порядок и условия доступа к информации, содержащейся в РБД, определяются Рособрнадзором.</w:t>
      </w:r>
    </w:p>
    <w:p w:rsidR="00015598" w:rsidRDefault="00015598">
      <w:pPr>
        <w:ind w:firstLine="720"/>
        <w:jc w:val="both"/>
        <w:rPr>
          <w:b/>
          <w:sz w:val="24"/>
        </w:rPr>
      </w:pPr>
      <w:r>
        <w:rPr>
          <w:b/>
          <w:sz w:val="24"/>
        </w:rPr>
        <w:t>РЦОИ (Региональный центр обработки информации)</w:t>
      </w:r>
    </w:p>
    <w:p w:rsidR="00015598" w:rsidRDefault="00015598">
      <w:pPr>
        <w:ind w:firstLine="720"/>
        <w:jc w:val="both"/>
        <w:rPr>
          <w:sz w:val="24"/>
        </w:rPr>
      </w:pPr>
      <w:r>
        <w:rPr>
          <w:sz w:val="24"/>
        </w:rPr>
        <w:t>Региональный центр обработки информации является структурой, осуществляющей организационно-технологическое и информационное сопровождение ЕГЭ в субъекте РФ. С учетом административно-территориальных и демографических особенностей субъекта, в эту структуру может входить один или несколько ППОИ.</w:t>
      </w:r>
    </w:p>
    <w:p w:rsidR="00015598" w:rsidRDefault="00015598">
      <w:pPr>
        <w:ind w:firstLine="720"/>
        <w:jc w:val="both"/>
        <w:rPr>
          <w:sz w:val="24"/>
        </w:rPr>
      </w:pPr>
    </w:p>
    <w:p w:rsidR="00015598" w:rsidRDefault="00015598">
      <w:pPr>
        <w:ind w:firstLine="720"/>
        <w:jc w:val="both"/>
        <w:rPr>
          <w:b/>
          <w:sz w:val="24"/>
        </w:rPr>
      </w:pPr>
      <w:r>
        <w:rPr>
          <w:b/>
          <w:sz w:val="24"/>
        </w:rPr>
        <w:t>Свидетельство о результатах ЕГЭ</w:t>
      </w:r>
    </w:p>
    <w:p w:rsidR="00015598" w:rsidRDefault="00015598">
      <w:pPr>
        <w:ind w:firstLine="720"/>
        <w:jc w:val="both"/>
        <w:rPr>
          <w:sz w:val="24"/>
        </w:rPr>
      </w:pPr>
      <w:r>
        <w:rPr>
          <w:sz w:val="24"/>
        </w:rPr>
        <w:t>Документ, который выдается лицам, участвовавшим в ЕГЭ. В свидетельство выставляются результаты ЕГЭ по тем общеобразовательным предметам, по которым участник экзамена набрал количество баллов не ниже минимального. Данные обо всех выданных свидетельствах хранятся в ФБД и ФБС.</w:t>
      </w:r>
    </w:p>
    <w:p w:rsidR="00015598" w:rsidRDefault="00015598">
      <w:pPr>
        <w:ind w:firstLine="720"/>
        <w:jc w:val="both"/>
        <w:rPr>
          <w:sz w:val="24"/>
        </w:rPr>
      </w:pPr>
    </w:p>
    <w:p w:rsidR="00015598" w:rsidRDefault="00015598">
      <w:pPr>
        <w:ind w:firstLine="720"/>
        <w:jc w:val="both"/>
        <w:rPr>
          <w:b/>
          <w:sz w:val="24"/>
        </w:rPr>
      </w:pPr>
      <w:r>
        <w:rPr>
          <w:b/>
          <w:sz w:val="24"/>
        </w:rPr>
        <w:t xml:space="preserve">Спецификация </w:t>
      </w:r>
    </w:p>
    <w:p w:rsidR="00015598" w:rsidRDefault="00015598">
      <w:pPr>
        <w:ind w:firstLine="720"/>
        <w:jc w:val="both"/>
        <w:rPr>
          <w:sz w:val="24"/>
        </w:rPr>
      </w:pPr>
      <w:r>
        <w:rPr>
          <w:sz w:val="24"/>
        </w:rPr>
        <w:t>Документ, определяющий структуру и содержание КИМ по учебному предмету. Спецификация описывает назначение экзаменационной работы, устанавливает распределение заданий по содержанию, видам деятельности и уровню сложности, утверждает систему оценивания отдельных заданий и работы в целом, обозначает условия проведения и проверки результатов экзамена. На основе плана экзаменационной работы, содержащегося в спецификации, формируются КИМы.</w:t>
      </w:r>
    </w:p>
    <w:p w:rsidR="00015598" w:rsidRDefault="00015598">
      <w:pPr>
        <w:ind w:firstLine="720"/>
        <w:jc w:val="both"/>
        <w:rPr>
          <w:sz w:val="24"/>
        </w:rPr>
      </w:pPr>
    </w:p>
    <w:p w:rsidR="00015598" w:rsidRDefault="00015598">
      <w:pPr>
        <w:ind w:firstLine="720"/>
        <w:jc w:val="both"/>
        <w:rPr>
          <w:b/>
          <w:sz w:val="24"/>
        </w:rPr>
      </w:pPr>
      <w:r>
        <w:rPr>
          <w:b/>
          <w:sz w:val="24"/>
        </w:rPr>
        <w:t>Справка об обучении в ОУ</w:t>
      </w:r>
    </w:p>
    <w:p w:rsidR="00015598" w:rsidRDefault="00015598">
      <w:pPr>
        <w:ind w:firstLine="720"/>
        <w:jc w:val="both"/>
        <w:rPr>
          <w:sz w:val="24"/>
        </w:rPr>
      </w:pPr>
      <w:r>
        <w:rPr>
          <w:sz w:val="24"/>
        </w:rPr>
        <w:t>Выдается выпускникам, не завершившим среднего (полного) общего образования, не прошедшим ГИА или получившим неудовлетворительные результаты ЕГЭ по русскому и математике, либо получившие повторно неудовлетворительный результат по одному из этих предметов на ЕГЭ в дополнительные сроки. Таким выпускникам предоставляется право пройти ГИА по соответствующим образовательным предметам не ранее, чем через год.</w:t>
      </w:r>
    </w:p>
    <w:p w:rsidR="00015598" w:rsidRDefault="00015598">
      <w:pPr>
        <w:ind w:firstLine="720"/>
        <w:jc w:val="both"/>
        <w:rPr>
          <w:sz w:val="24"/>
        </w:rPr>
      </w:pPr>
    </w:p>
    <w:p w:rsidR="00015598" w:rsidRDefault="00015598">
      <w:pPr>
        <w:ind w:firstLine="720"/>
        <w:jc w:val="both"/>
        <w:rPr>
          <w:b/>
          <w:sz w:val="24"/>
        </w:rPr>
      </w:pPr>
      <w:r>
        <w:rPr>
          <w:b/>
          <w:sz w:val="24"/>
        </w:rPr>
        <w:t xml:space="preserve">Сроки сдачи </w:t>
      </w:r>
    </w:p>
    <w:p w:rsidR="00015598" w:rsidRDefault="00015598">
      <w:pPr>
        <w:ind w:firstLine="720"/>
        <w:jc w:val="both"/>
        <w:rPr>
          <w:sz w:val="24"/>
        </w:rPr>
      </w:pPr>
      <w:r>
        <w:rPr>
          <w:sz w:val="24"/>
        </w:rPr>
        <w:t>Сроки сдачи ЕГЭ по всем предметам, единые для всех субъектов РФ, ежегодно устанавливает Рособрнадзор.</w:t>
      </w:r>
    </w:p>
    <w:p w:rsidR="00015598" w:rsidRDefault="00015598">
      <w:pPr>
        <w:ind w:firstLine="720"/>
        <w:jc w:val="both"/>
        <w:rPr>
          <w:sz w:val="24"/>
        </w:rPr>
      </w:pPr>
    </w:p>
    <w:p w:rsidR="00015598" w:rsidRDefault="00015598">
      <w:pPr>
        <w:ind w:firstLine="720"/>
        <w:jc w:val="both"/>
        <w:rPr>
          <w:b/>
          <w:sz w:val="24"/>
        </w:rPr>
      </w:pPr>
      <w:r>
        <w:rPr>
          <w:b/>
          <w:sz w:val="24"/>
        </w:rPr>
        <w:t>Тестовые баллы</w:t>
      </w:r>
    </w:p>
    <w:p w:rsidR="00015598" w:rsidRDefault="00015598">
      <w:pPr>
        <w:ind w:firstLine="720"/>
        <w:jc w:val="both"/>
        <w:rPr>
          <w:sz w:val="24"/>
        </w:rPr>
      </w:pPr>
      <w:r>
        <w:rPr>
          <w:sz w:val="24"/>
        </w:rPr>
        <w:t>Окончательные баллы по результатам ЕГЭ, которые выставляются по стобалльной шкале в результате процедуры шкалирования, учитывающей все статистические материалы, полученные в рамках проведения ЕГЭ данного года. Тестовые баллы отличаются от первичных баллов.</w:t>
      </w:r>
    </w:p>
    <w:p w:rsidR="00015598" w:rsidRDefault="00015598">
      <w:pPr>
        <w:ind w:firstLine="720"/>
        <w:jc w:val="both"/>
        <w:rPr>
          <w:sz w:val="24"/>
        </w:rPr>
      </w:pPr>
    </w:p>
    <w:p w:rsidR="00015598" w:rsidRDefault="00015598">
      <w:pPr>
        <w:ind w:firstLine="720"/>
        <w:jc w:val="both"/>
        <w:rPr>
          <w:b/>
          <w:sz w:val="24"/>
        </w:rPr>
      </w:pPr>
      <w:r>
        <w:rPr>
          <w:b/>
          <w:sz w:val="24"/>
        </w:rPr>
        <w:t>ТЭК (Территориальные экзаменационные комиссии)</w:t>
      </w:r>
    </w:p>
    <w:p w:rsidR="00015598" w:rsidRDefault="00015598">
      <w:pPr>
        <w:ind w:firstLine="720"/>
        <w:jc w:val="both"/>
        <w:rPr>
          <w:sz w:val="24"/>
        </w:rPr>
      </w:pPr>
      <w:r>
        <w:rPr>
          <w:sz w:val="24"/>
        </w:rPr>
        <w:t>Территориальные экзаменационные комиссии (ТЭК) создаются в каждом субъекте РФ для организации подготовки и проведения ГИА выпускников 9 классов и соблюдения прав обучающихся при её проведении. ТЭК создаются органом исполнительной власти субъекта РФ, осуществляющим управление в сфере образования.</w:t>
      </w:r>
    </w:p>
    <w:p w:rsidR="00015598" w:rsidRDefault="00015598">
      <w:pPr>
        <w:ind w:firstLine="720"/>
        <w:jc w:val="both"/>
        <w:rPr>
          <w:sz w:val="24"/>
        </w:rPr>
      </w:pPr>
      <w:r>
        <w:rPr>
          <w:sz w:val="24"/>
        </w:rPr>
        <w:t>В состав ТЭК включаются представители ОУО субъекта РФ, муниципальных районов и городских округов, ОУ начального профессионального и среднего профессионального образования, ОУ, методисты методических служб в соотношении, обеспечивающем представительство всех заинтересованных сторон.</w:t>
      </w:r>
    </w:p>
    <w:p w:rsidR="00015598" w:rsidRDefault="00015598">
      <w:pPr>
        <w:ind w:firstLine="720"/>
        <w:jc w:val="both"/>
        <w:rPr>
          <w:sz w:val="24"/>
        </w:rPr>
      </w:pPr>
      <w:r>
        <w:rPr>
          <w:sz w:val="24"/>
        </w:rPr>
        <w:t>Для обеспечения объективности при оценке качества знаний выпускников создаются предметные комиссии ТЭК (подкомиссии) по общеобразовательным предметам, которые осуществляют проверку и оценивание работ учащихся.</w:t>
      </w:r>
    </w:p>
    <w:p w:rsidR="00015598" w:rsidRDefault="00015598">
      <w:pPr>
        <w:ind w:firstLine="720"/>
        <w:jc w:val="both"/>
        <w:rPr>
          <w:sz w:val="24"/>
        </w:rPr>
      </w:pPr>
      <w:r>
        <w:rPr>
          <w:sz w:val="24"/>
        </w:rPr>
        <w:t>В состав предметных комиссий входят педагогические работники ОУ, методисты, преподаватели ОУ начального и среднего профессионального образования по профилю территориальной предметной комиссии на паритетных началах.</w:t>
      </w:r>
    </w:p>
    <w:p w:rsidR="00015598" w:rsidRDefault="00015598">
      <w:pPr>
        <w:ind w:firstLine="720"/>
        <w:jc w:val="both"/>
        <w:rPr>
          <w:sz w:val="24"/>
        </w:rPr>
      </w:pPr>
    </w:p>
    <w:p w:rsidR="00015598" w:rsidRDefault="00015598">
      <w:pPr>
        <w:ind w:firstLine="720"/>
        <w:jc w:val="both"/>
        <w:rPr>
          <w:b/>
          <w:sz w:val="24"/>
        </w:rPr>
      </w:pPr>
      <w:r>
        <w:rPr>
          <w:b/>
          <w:sz w:val="24"/>
        </w:rPr>
        <w:t>ТОМ (Труднодоступные и отдалённые местности)</w:t>
      </w:r>
    </w:p>
    <w:p w:rsidR="00015598" w:rsidRDefault="00015598">
      <w:pPr>
        <w:ind w:firstLine="720"/>
        <w:jc w:val="both"/>
        <w:rPr>
          <w:sz w:val="24"/>
        </w:rPr>
      </w:pPr>
      <w:r>
        <w:rPr>
          <w:sz w:val="24"/>
        </w:rPr>
        <w:t>В каждой ТОМ в соответствии с количеством участников ЕГЭ по заявленным предметам и их рассредоточенностью по ТОМ может быть организован один и более пунктов проведения ЕГЭ.</w:t>
      </w:r>
    </w:p>
    <w:p w:rsidR="00015598" w:rsidRDefault="00015598">
      <w:pPr>
        <w:ind w:firstLine="720"/>
        <w:jc w:val="both"/>
        <w:rPr>
          <w:sz w:val="24"/>
        </w:rPr>
      </w:pPr>
    </w:p>
    <w:p w:rsidR="00015598" w:rsidRDefault="00015598">
      <w:pPr>
        <w:ind w:firstLine="720"/>
        <w:jc w:val="both"/>
        <w:rPr>
          <w:b/>
          <w:sz w:val="24"/>
        </w:rPr>
      </w:pPr>
      <w:r>
        <w:rPr>
          <w:b/>
          <w:sz w:val="24"/>
        </w:rPr>
        <w:t>Участник ЕГЭ</w:t>
      </w:r>
    </w:p>
    <w:p w:rsidR="00015598" w:rsidRDefault="00015598">
      <w:pPr>
        <w:ind w:firstLine="720"/>
        <w:jc w:val="both"/>
        <w:rPr>
          <w:sz w:val="24"/>
        </w:rPr>
      </w:pPr>
      <w:r>
        <w:rPr>
          <w:sz w:val="24"/>
        </w:rPr>
        <w:t>Выпускник школы, учащийся образовательного учреждения начального профессионального образования (ПТУ, профессиональный лицей и др.), среднего профессионального образования (техникум, колледж и др.), а также абитуриент, поступающий в имеющие государственную аккредитацию образовательные учреждения высшего и среднего профессионального образования.</w:t>
      </w:r>
    </w:p>
    <w:p w:rsidR="00015598" w:rsidRDefault="00015598">
      <w:pPr>
        <w:ind w:firstLine="720"/>
        <w:jc w:val="both"/>
        <w:rPr>
          <w:sz w:val="24"/>
        </w:rPr>
      </w:pPr>
    </w:p>
    <w:p w:rsidR="00015598" w:rsidRDefault="00015598">
      <w:pPr>
        <w:ind w:firstLine="720"/>
        <w:jc w:val="both"/>
        <w:rPr>
          <w:b/>
          <w:sz w:val="24"/>
        </w:rPr>
      </w:pPr>
      <w:r>
        <w:rPr>
          <w:b/>
          <w:sz w:val="24"/>
        </w:rPr>
        <w:t>ФБД (Федеральная база данных об участниках и о результатах ЕГЭ)</w:t>
      </w:r>
    </w:p>
    <w:p w:rsidR="00015598" w:rsidRDefault="00015598">
      <w:pPr>
        <w:ind w:firstLine="720"/>
        <w:jc w:val="both"/>
        <w:rPr>
          <w:sz w:val="24"/>
        </w:rPr>
      </w:pPr>
      <w:r>
        <w:rPr>
          <w:sz w:val="24"/>
        </w:rPr>
        <w:t>ФБД ЕГЭ содержит сведения об участниках ЕГЭ, результатах ЕГЭ и выдаваемых участникам ЕГЭ свидетельствах о результатах ЕГЭ, о работниках, привлекаемых по решению уполномоченных органов исполнительной власти Российской Федерации и субъектов Российской Федерации к проведению ЕГЭ, о пунктах проведения ЕГЭ, а также федеральный банк тестовых заданий, данные о контрольных измерительных материалах для проведения ЕГЭ, ключах и критериях их оценивания.</w:t>
      </w:r>
    </w:p>
    <w:p w:rsidR="00015598" w:rsidRDefault="00015598">
      <w:pPr>
        <w:ind w:firstLine="720"/>
        <w:jc w:val="both"/>
        <w:rPr>
          <w:sz w:val="24"/>
        </w:rPr>
      </w:pPr>
      <w:r>
        <w:rPr>
          <w:sz w:val="24"/>
        </w:rPr>
        <w:t>Обладателем информации, содержащейся в ФБД ЕГЭ, является Российская Федерация. От имени Российской Федерации правомочия обладателя информации, содержащейся в ФБД ЕГЭ, осуществляются Федеральной службой по надзору в сфере образования и науки (Рособрнадзором).</w:t>
      </w:r>
    </w:p>
    <w:p w:rsidR="00015598" w:rsidRDefault="00015598">
      <w:pPr>
        <w:ind w:firstLine="720"/>
        <w:jc w:val="both"/>
        <w:rPr>
          <w:sz w:val="24"/>
        </w:rPr>
      </w:pPr>
      <w:r>
        <w:rPr>
          <w:sz w:val="24"/>
        </w:rPr>
        <w:t>Пользователями ФБД ЕГЭ являются заинтересованные органы государственной власти Российской Федерации и субъектов Российской Федерации, органы местного самоуправления, ОУ, а также организации, привлекаемые к проведению ЕГЭ.</w:t>
      </w:r>
    </w:p>
    <w:p w:rsidR="00015598" w:rsidRDefault="00015598">
      <w:pPr>
        <w:ind w:firstLine="720"/>
        <w:jc w:val="both"/>
        <w:rPr>
          <w:sz w:val="24"/>
        </w:rPr>
      </w:pPr>
      <w:r>
        <w:rPr>
          <w:sz w:val="24"/>
        </w:rPr>
        <w:t>Порядок и условия доступа к информации, содержащейся в ФБД ЕГЭ, определяются Рособрнадзором (уполномоченным органом исполнительной власти субъекта Российской Федерации, осуществляющим управление в сфере образования).</w:t>
      </w:r>
    </w:p>
    <w:p w:rsidR="00015598" w:rsidRDefault="00015598">
      <w:pPr>
        <w:ind w:firstLine="720"/>
        <w:jc w:val="both"/>
        <w:rPr>
          <w:sz w:val="24"/>
        </w:rPr>
      </w:pPr>
    </w:p>
    <w:p w:rsidR="00015598" w:rsidRDefault="00015598">
      <w:pPr>
        <w:ind w:firstLine="720"/>
        <w:jc w:val="both"/>
        <w:rPr>
          <w:b/>
          <w:sz w:val="24"/>
        </w:rPr>
      </w:pPr>
      <w:r>
        <w:rPr>
          <w:b/>
          <w:sz w:val="24"/>
        </w:rPr>
        <w:t>ФБС (Федеральная база свидетельств о результатах ЕГЭ)</w:t>
      </w:r>
    </w:p>
    <w:p w:rsidR="00015598" w:rsidRDefault="00015598">
      <w:pPr>
        <w:ind w:firstLine="720"/>
        <w:jc w:val="both"/>
        <w:rPr>
          <w:sz w:val="24"/>
        </w:rPr>
      </w:pPr>
      <w:r>
        <w:rPr>
          <w:sz w:val="24"/>
        </w:rPr>
        <w:t>ФБС предназначена для хранения информации обо всех выданных свидетельствах о результатах ЕГЭ и обеспечения контроля подлинности сведений и свидетельств, предоставляемых абитуриентами в приемные комиссии образовательных учреждений профессионального образования.</w:t>
      </w:r>
    </w:p>
    <w:p w:rsidR="00015598" w:rsidRDefault="00015598">
      <w:pPr>
        <w:ind w:firstLine="720"/>
        <w:jc w:val="both"/>
        <w:rPr>
          <w:sz w:val="24"/>
        </w:rPr>
      </w:pPr>
      <w:r>
        <w:rPr>
          <w:sz w:val="24"/>
        </w:rPr>
        <w:t xml:space="preserve">Пользователями </w:t>
      </w:r>
      <w:r>
        <w:rPr>
          <w:b/>
          <w:sz w:val="24"/>
        </w:rPr>
        <w:t>АИС ФБС</w:t>
      </w:r>
      <w:r>
        <w:rPr>
          <w:sz w:val="24"/>
        </w:rPr>
        <w:t xml:space="preserve"> </w:t>
      </w:r>
      <w:r>
        <w:rPr>
          <w:b/>
          <w:sz w:val="24"/>
        </w:rPr>
        <w:t xml:space="preserve">(автоматизированной информационной системой ФБС) </w:t>
      </w:r>
      <w:r>
        <w:rPr>
          <w:sz w:val="24"/>
        </w:rPr>
        <w:t>являются вузы, ссузы и РЦОИ субъектов Российской Федерации.</w:t>
      </w:r>
    </w:p>
    <w:p w:rsidR="00015598" w:rsidRDefault="00015598">
      <w:pPr>
        <w:ind w:firstLine="720"/>
        <w:jc w:val="both"/>
        <w:rPr>
          <w:sz w:val="24"/>
        </w:rPr>
      </w:pPr>
      <w:r>
        <w:rPr>
          <w:sz w:val="24"/>
        </w:rPr>
        <w:t>ФБС автоматизирует следующие основные процессы:</w:t>
      </w:r>
    </w:p>
    <w:p w:rsidR="00015598" w:rsidRDefault="00015598">
      <w:pPr>
        <w:ind w:firstLine="720"/>
        <w:jc w:val="both"/>
        <w:rPr>
          <w:sz w:val="24"/>
        </w:rPr>
      </w:pPr>
      <w:r>
        <w:rPr>
          <w:sz w:val="24"/>
        </w:rPr>
        <w:t>проверка подлинности данных о свидетельствах, подаваемых в приемную комиссию, путем сравнения с данными, имеющимися в ФБС;</w:t>
      </w:r>
    </w:p>
    <w:p w:rsidR="00015598" w:rsidRDefault="00015598">
      <w:pPr>
        <w:ind w:firstLine="720"/>
        <w:jc w:val="both"/>
        <w:rPr>
          <w:sz w:val="24"/>
        </w:rPr>
      </w:pPr>
      <w:r>
        <w:rPr>
          <w:sz w:val="24"/>
        </w:rPr>
        <w:t>проверка наличия свидетельства, выданного физическому лицу с заданными ФИО, серией и номеру документа путем сравнения с данными, имеющимися в ФБС</w:t>
      </w:r>
    </w:p>
    <w:p w:rsidR="00015598" w:rsidRDefault="00015598">
      <w:pPr>
        <w:ind w:firstLine="720"/>
        <w:jc w:val="both"/>
        <w:rPr>
          <w:sz w:val="24"/>
        </w:rPr>
      </w:pPr>
    </w:p>
    <w:p w:rsidR="00015598" w:rsidRDefault="00015598">
      <w:pPr>
        <w:ind w:firstLine="720"/>
        <w:jc w:val="both"/>
        <w:rPr>
          <w:b/>
          <w:sz w:val="24"/>
        </w:rPr>
      </w:pPr>
      <w:r>
        <w:rPr>
          <w:b/>
          <w:sz w:val="24"/>
        </w:rPr>
        <w:t>ФЭК (Федеральная экзаменационная комиссия)</w:t>
      </w:r>
    </w:p>
    <w:p w:rsidR="00015598" w:rsidRDefault="00015598">
      <w:pPr>
        <w:ind w:firstLine="720"/>
        <w:jc w:val="both"/>
        <w:rPr>
          <w:sz w:val="24"/>
        </w:rPr>
      </w:pPr>
      <w:r>
        <w:rPr>
          <w:sz w:val="24"/>
        </w:rPr>
        <w:t>ФЭК наделена теми же полномочиями, что и ГЭК, но по отношению к ОУ РФ, расположенным за пределами Российской Федерации.</w:t>
      </w:r>
    </w:p>
    <w:p w:rsidR="00015598" w:rsidRDefault="00015598">
      <w:pPr>
        <w:ind w:firstLine="720"/>
        <w:jc w:val="both"/>
        <w:rPr>
          <w:sz w:val="24"/>
        </w:rPr>
      </w:pPr>
    </w:p>
    <w:p w:rsidR="00015598" w:rsidRDefault="00015598">
      <w:pPr>
        <w:pageBreakBefore/>
        <w:ind w:firstLine="720"/>
        <w:jc w:val="both"/>
        <w:rPr>
          <w:b/>
          <w:sz w:val="24"/>
        </w:rPr>
      </w:pPr>
      <w:r>
        <w:rPr>
          <w:b/>
          <w:sz w:val="24"/>
        </w:rPr>
        <w:t>ФИПИ (Федеральный институт педагогических измерений)</w:t>
      </w:r>
    </w:p>
    <w:p w:rsidR="00015598" w:rsidRDefault="00015598">
      <w:pPr>
        <w:ind w:firstLine="720"/>
        <w:jc w:val="both"/>
        <w:rPr>
          <w:sz w:val="24"/>
        </w:rPr>
      </w:pPr>
      <w:r>
        <w:rPr>
          <w:sz w:val="24"/>
        </w:rPr>
        <w:t xml:space="preserve"> Учреждение, отвечающее за организацию разработки контрольных измерительных материалов ЕГЭ.</w:t>
      </w:r>
    </w:p>
    <w:p w:rsidR="00015598" w:rsidRDefault="00015598">
      <w:pPr>
        <w:ind w:firstLine="720"/>
        <w:jc w:val="both"/>
        <w:rPr>
          <w:sz w:val="24"/>
        </w:rPr>
      </w:pPr>
    </w:p>
    <w:p w:rsidR="00015598" w:rsidRDefault="00015598">
      <w:pPr>
        <w:ind w:firstLine="720"/>
        <w:jc w:val="both"/>
        <w:rPr>
          <w:b/>
          <w:sz w:val="24"/>
        </w:rPr>
      </w:pPr>
      <w:r>
        <w:rPr>
          <w:b/>
          <w:sz w:val="24"/>
        </w:rPr>
        <w:t>ФЦТ (Федеральный центр тестирования)</w:t>
      </w:r>
    </w:p>
    <w:p w:rsidR="00015598" w:rsidRDefault="00015598">
      <w:pPr>
        <w:ind w:firstLine="720"/>
        <w:jc w:val="both"/>
        <w:rPr>
          <w:sz w:val="24"/>
        </w:rPr>
      </w:pPr>
      <w:r>
        <w:rPr>
          <w:sz w:val="24"/>
        </w:rPr>
        <w:t>Учреждение, отвечающее за технологическое обеспечение ЕГЭ, а так же обработку результатов ЕГЭ на федеральном уровне.</w:t>
      </w:r>
    </w:p>
    <w:p w:rsidR="00015598" w:rsidRDefault="00015598">
      <w:pPr>
        <w:ind w:firstLine="720"/>
        <w:jc w:val="both"/>
        <w:rPr>
          <w:sz w:val="24"/>
        </w:rPr>
      </w:pPr>
    </w:p>
    <w:p w:rsidR="00015598" w:rsidRDefault="00015598">
      <w:pPr>
        <w:ind w:firstLine="720"/>
        <w:jc w:val="both"/>
        <w:rPr>
          <w:b/>
          <w:sz w:val="24"/>
        </w:rPr>
      </w:pPr>
      <w:r>
        <w:rPr>
          <w:b/>
          <w:sz w:val="24"/>
        </w:rPr>
        <w:t>Шкалирование</w:t>
      </w:r>
    </w:p>
    <w:p w:rsidR="00015598" w:rsidRDefault="00015598">
      <w:pPr>
        <w:ind w:firstLine="720"/>
        <w:jc w:val="both"/>
        <w:rPr>
          <w:sz w:val="24"/>
        </w:rPr>
      </w:pPr>
      <w:r>
        <w:rPr>
          <w:sz w:val="24"/>
        </w:rPr>
        <w:t>Процесс формирования тестовых шкал по правилам начисления тестовых баллов по результатам тестирования на основе статистических данных.</w:t>
      </w:r>
    </w:p>
    <w:p w:rsidR="00015598" w:rsidRDefault="00015598">
      <w:pPr>
        <w:ind w:firstLine="720"/>
        <w:jc w:val="both"/>
        <w:rPr>
          <w:sz w:val="24"/>
        </w:rPr>
      </w:pPr>
    </w:p>
    <w:p w:rsidR="00015598" w:rsidRDefault="00015598">
      <w:pPr>
        <w:ind w:firstLine="720"/>
        <w:jc w:val="both"/>
        <w:rPr>
          <w:b/>
          <w:sz w:val="24"/>
        </w:rPr>
      </w:pPr>
      <w:r>
        <w:rPr>
          <w:b/>
          <w:sz w:val="24"/>
        </w:rPr>
        <w:t>Экзаменационные материалы</w:t>
      </w:r>
    </w:p>
    <w:p w:rsidR="00015598" w:rsidRDefault="00015598">
      <w:pPr>
        <w:ind w:firstLine="720"/>
        <w:jc w:val="both"/>
        <w:rPr>
          <w:sz w:val="24"/>
        </w:rPr>
      </w:pPr>
      <w:r>
        <w:rPr>
          <w:sz w:val="24"/>
        </w:rPr>
        <w:t>Контрольные измерительные материалы различных видов (тексты, задания и др.), которые выдаются участникам ЕГЭ на экзамене. Экзаменационные материалы или КИМ разрабатываются в соответствии с требованиями федерального государственного образовательного стандарта среднего (полного) общего образования к результатам освоения основных общеобразовательных программ среднего (полного) общего образования. Разработкой экзаменационных материалов или КИМов занимаются специалисты ФГНУ ФИПИ.</w:t>
      </w:r>
    </w:p>
    <w:p w:rsidR="00015598" w:rsidRDefault="00015598">
      <w:pPr>
        <w:ind w:firstLine="720"/>
        <w:jc w:val="both"/>
        <w:rPr>
          <w:sz w:val="24"/>
        </w:rPr>
      </w:pPr>
    </w:p>
    <w:p w:rsidR="00015598" w:rsidRDefault="00015598">
      <w:pPr>
        <w:ind w:firstLine="720"/>
        <w:jc w:val="both"/>
        <w:rPr>
          <w:b/>
          <w:sz w:val="24"/>
        </w:rPr>
      </w:pPr>
      <w:r>
        <w:rPr>
          <w:b/>
          <w:sz w:val="24"/>
        </w:rPr>
        <w:t>Эксперты</w:t>
      </w:r>
    </w:p>
    <w:p w:rsidR="00015598" w:rsidRDefault="00015598">
      <w:pPr>
        <w:ind w:firstLine="720"/>
        <w:jc w:val="both"/>
        <w:rPr>
          <w:sz w:val="24"/>
        </w:rPr>
      </w:pPr>
      <w:r>
        <w:rPr>
          <w:sz w:val="24"/>
        </w:rPr>
        <w:t>Специалисты-преподаватели по определенному предмету, которые привлекаются к обработке результатов ЕГЭ для оценивания заполненных бланков по заданиям части 3 (тип С). Эксперты работают под руководством председателей предметных комиссий регионов и собираются на несколько дней в период проведения ЕГЭ на базе одного из ППОИ или на базе РЦОИ.</w:t>
      </w:r>
    </w:p>
    <w:p w:rsidR="00015598" w:rsidRDefault="00015598">
      <w:pPr>
        <w:pStyle w:val="3"/>
        <w:pageBreakBefore/>
        <w:ind w:left="0" w:firstLine="720"/>
        <w:jc w:val="right"/>
        <w:rPr>
          <w:rFonts w:ascii="Times New Roman" w:hAnsi="Times New Roman" w:cs="Times New Roman"/>
          <w:sz w:val="24"/>
          <w:szCs w:val="24"/>
        </w:rPr>
      </w:pPr>
      <w:r>
        <w:rPr>
          <w:rFonts w:ascii="Times New Roman" w:hAnsi="Times New Roman" w:cs="Times New Roman"/>
          <w:sz w:val="24"/>
          <w:szCs w:val="24"/>
        </w:rPr>
        <w:t>Приложение 2</w:t>
      </w:r>
    </w:p>
    <w:p w:rsidR="00015598" w:rsidRDefault="00015598">
      <w:pPr>
        <w:pStyle w:val="1"/>
        <w:ind w:left="0" w:firstLine="720"/>
        <w:jc w:val="both"/>
        <w:rPr>
          <w:sz w:val="24"/>
        </w:rPr>
      </w:pPr>
      <w:r>
        <w:rPr>
          <w:sz w:val="24"/>
          <w:szCs w:val="24"/>
        </w:rPr>
        <w:t>Единый государственный экзамен  в вопросах и ответах</w:t>
      </w:r>
      <w:r>
        <w:rPr>
          <w:rStyle w:val="a4"/>
          <w:sz w:val="24"/>
          <w:szCs w:val="24"/>
        </w:rPr>
        <w:footnoteReference w:id="45"/>
      </w:r>
    </w:p>
    <w:p w:rsidR="00015598" w:rsidRDefault="00015598">
      <w:pPr>
        <w:ind w:firstLine="720"/>
        <w:jc w:val="both"/>
        <w:rPr>
          <w:sz w:val="24"/>
        </w:rPr>
      </w:pPr>
    </w:p>
    <w:p w:rsidR="00015598" w:rsidRDefault="00015598">
      <w:pPr>
        <w:numPr>
          <w:ilvl w:val="0"/>
          <w:numId w:val="14"/>
        </w:numPr>
        <w:shd w:val="clear" w:color="auto" w:fill="FFFFFF"/>
        <w:tabs>
          <w:tab w:val="left" w:pos="566"/>
        </w:tabs>
        <w:ind w:left="0" w:firstLine="720"/>
        <w:jc w:val="both"/>
        <w:rPr>
          <w:b/>
          <w:i/>
          <w:color w:val="000000"/>
          <w:sz w:val="24"/>
        </w:rPr>
      </w:pPr>
      <w:r>
        <w:rPr>
          <w:b/>
          <w:i/>
          <w:color w:val="000000"/>
          <w:sz w:val="24"/>
        </w:rPr>
        <w:t>Что такое единый государственный экзамен?</w:t>
      </w:r>
    </w:p>
    <w:p w:rsidR="00015598" w:rsidRDefault="00015598">
      <w:pPr>
        <w:shd w:val="clear" w:color="auto" w:fill="FFFFFF"/>
        <w:ind w:left="11" w:firstLine="720"/>
        <w:jc w:val="both"/>
        <w:rPr>
          <w:sz w:val="24"/>
        </w:rPr>
      </w:pPr>
      <w:r>
        <w:rPr>
          <w:sz w:val="24"/>
        </w:rPr>
        <w:t>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015598" w:rsidRDefault="00015598">
      <w:pPr>
        <w:shd w:val="clear" w:color="auto" w:fill="FFFFFF"/>
        <w:ind w:left="11" w:firstLine="720"/>
        <w:jc w:val="both"/>
        <w:rPr>
          <w:color w:val="000000"/>
          <w:sz w:val="24"/>
        </w:rPr>
      </w:pPr>
      <w:r>
        <w:rPr>
          <w:color w:val="000000"/>
          <w:sz w:val="24"/>
        </w:rPr>
        <w:t xml:space="preserve">Единый государственный экзамен (ЕГЭ) предусматривает совмещение государственной (итоговой) аттестации выпускников </w:t>
      </w:r>
      <w:r>
        <w:rPr>
          <w:color w:val="000000"/>
          <w:sz w:val="24"/>
          <w:lang w:val="en-US"/>
        </w:rPr>
        <w:t>XI</w:t>
      </w:r>
      <w:r>
        <w:rPr>
          <w:color w:val="000000"/>
          <w:sz w:val="24"/>
        </w:rPr>
        <w:t>(</w:t>
      </w:r>
      <w:r>
        <w:rPr>
          <w:color w:val="000000"/>
          <w:sz w:val="24"/>
          <w:lang w:val="en-US"/>
        </w:rPr>
        <w:t>XII</w:t>
      </w:r>
      <w:r>
        <w:rPr>
          <w:color w:val="000000"/>
          <w:sz w:val="24"/>
        </w:rPr>
        <w:t>) классов общеобразовательных учреждений и вступительных испытаний в  учреждения высшего  и среднего профессионального образования. Результаты ЕГЭ признают общеобразовательные учреждения в качестве результатов государственной (итоговой) аттестации;  вузы и ссузы – в качестве результатов вступительных испытаний.</w:t>
      </w:r>
    </w:p>
    <w:p w:rsidR="00015598" w:rsidRDefault="00015598">
      <w:pPr>
        <w:shd w:val="clear" w:color="auto" w:fill="FFFFFF"/>
        <w:ind w:left="14" w:right="5" w:firstLine="720"/>
        <w:jc w:val="both"/>
        <w:rPr>
          <w:color w:val="000000"/>
          <w:sz w:val="24"/>
        </w:rPr>
      </w:pPr>
      <w:r>
        <w:rPr>
          <w:color w:val="000000"/>
          <w:sz w:val="24"/>
        </w:rPr>
        <w:t>По итогам ЕГЭ выпускник школы получает аттестат о среднем (полном) общем образовании с отметками по 5-балльной шкале и свидетельство о результатах ЕГЭ с отметками по 100-балльной шкале.</w:t>
      </w:r>
    </w:p>
    <w:p w:rsidR="00015598" w:rsidRDefault="00015598">
      <w:pPr>
        <w:ind w:firstLine="720"/>
        <w:jc w:val="both"/>
        <w:rPr>
          <w:b/>
          <w:i/>
          <w:sz w:val="24"/>
        </w:rPr>
      </w:pPr>
    </w:p>
    <w:p w:rsidR="00015598" w:rsidRDefault="00015598">
      <w:pPr>
        <w:shd w:val="clear" w:color="auto" w:fill="FFFFFF"/>
        <w:tabs>
          <w:tab w:val="left" w:pos="696"/>
          <w:tab w:val="left" w:pos="1377"/>
        </w:tabs>
        <w:ind w:left="288" w:right="422" w:firstLine="720"/>
        <w:jc w:val="both"/>
        <w:rPr>
          <w:b/>
          <w:i/>
          <w:color w:val="000000"/>
          <w:spacing w:val="1"/>
          <w:sz w:val="24"/>
        </w:rPr>
      </w:pPr>
      <w:r>
        <w:rPr>
          <w:b/>
          <w:i/>
          <w:color w:val="000000"/>
          <w:spacing w:val="-4"/>
          <w:sz w:val="24"/>
        </w:rPr>
        <w:t>2.</w:t>
      </w:r>
      <w:r>
        <w:rPr>
          <w:b/>
          <w:i/>
          <w:color w:val="000000"/>
          <w:sz w:val="24"/>
        </w:rPr>
        <w:tab/>
      </w:r>
      <w:r>
        <w:rPr>
          <w:b/>
          <w:i/>
          <w:color w:val="000000"/>
          <w:sz w:val="24"/>
        </w:rPr>
        <w:tab/>
      </w:r>
      <w:r>
        <w:rPr>
          <w:b/>
          <w:i/>
          <w:color w:val="000000"/>
          <w:spacing w:val="-8"/>
          <w:sz w:val="24"/>
        </w:rPr>
        <w:t xml:space="preserve">Кто занимается организацией ЕГЭ в субъектах </w:t>
      </w:r>
      <w:r>
        <w:rPr>
          <w:b/>
          <w:i/>
          <w:color w:val="000000"/>
          <w:spacing w:val="1"/>
          <w:sz w:val="24"/>
        </w:rPr>
        <w:t>Российской Федерации?</w:t>
      </w:r>
    </w:p>
    <w:p w:rsidR="00015598" w:rsidRDefault="00015598">
      <w:pPr>
        <w:shd w:val="clear" w:color="auto" w:fill="FFFFFF"/>
        <w:ind w:left="5" w:firstLine="715"/>
        <w:jc w:val="both"/>
        <w:rPr>
          <w:color w:val="000000"/>
          <w:spacing w:val="-2"/>
          <w:sz w:val="24"/>
        </w:rPr>
      </w:pPr>
      <w:r>
        <w:rPr>
          <w:sz w:val="24"/>
        </w:rPr>
        <w:t xml:space="preserve">Единый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 </w:t>
      </w:r>
      <w:r>
        <w:rPr>
          <w:color w:val="000000"/>
          <w:spacing w:val="-4"/>
          <w:sz w:val="24"/>
        </w:rPr>
        <w:t xml:space="preserve">Для проведения ЕГЭ на территории Воронежской области создается государственная экзаменационная </w:t>
      </w:r>
      <w:r>
        <w:rPr>
          <w:color w:val="000000"/>
          <w:spacing w:val="-2"/>
          <w:sz w:val="24"/>
        </w:rPr>
        <w:t xml:space="preserve">комиссия (ГЭК) по проведению единого государственного экзамена, в состав которой </w:t>
      </w:r>
      <w:r>
        <w:rPr>
          <w:color w:val="000000"/>
          <w:spacing w:val="-1"/>
          <w:sz w:val="24"/>
        </w:rPr>
        <w:t xml:space="preserve">входят представители органов исполнительной власти, органов </w:t>
      </w:r>
      <w:r>
        <w:rPr>
          <w:color w:val="000000"/>
          <w:spacing w:val="-2"/>
          <w:sz w:val="24"/>
        </w:rPr>
        <w:t>управления образованием различных уровней, образовательных уч</w:t>
      </w:r>
      <w:r>
        <w:rPr>
          <w:color w:val="000000"/>
          <w:spacing w:val="-4"/>
          <w:sz w:val="24"/>
        </w:rPr>
        <w:t>реждений. ГЭК организует работу по подготовке, проведению и кон</w:t>
      </w:r>
      <w:r>
        <w:rPr>
          <w:color w:val="000000"/>
          <w:spacing w:val="3"/>
          <w:sz w:val="24"/>
        </w:rPr>
        <w:t xml:space="preserve">тролю по соблюдению установленного порядка проведения ЕГЭ </w:t>
      </w:r>
      <w:r>
        <w:rPr>
          <w:color w:val="000000"/>
          <w:spacing w:val="-2"/>
          <w:sz w:val="24"/>
        </w:rPr>
        <w:t>на территории Воронежской области.</w:t>
      </w:r>
    </w:p>
    <w:p w:rsidR="00015598" w:rsidRDefault="00015598">
      <w:pPr>
        <w:shd w:val="clear" w:color="auto" w:fill="FFFFFF"/>
        <w:ind w:left="5" w:firstLine="715"/>
        <w:jc w:val="both"/>
        <w:rPr>
          <w:color w:val="000000"/>
          <w:spacing w:val="-2"/>
          <w:sz w:val="24"/>
        </w:rPr>
      </w:pPr>
      <w:r>
        <w:rPr>
          <w:color w:val="000000"/>
          <w:spacing w:val="-2"/>
          <w:sz w:val="24"/>
        </w:rPr>
        <w:t>Состав ГЭК утверждается Федеральной службой по надзору  в сфере образования и науки.</w:t>
      </w:r>
    </w:p>
    <w:p w:rsidR="00015598" w:rsidRDefault="00015598">
      <w:pPr>
        <w:shd w:val="clear" w:color="auto" w:fill="FFFFFF"/>
        <w:ind w:left="10" w:right="14" w:firstLine="720"/>
        <w:jc w:val="both"/>
        <w:rPr>
          <w:color w:val="000000"/>
          <w:spacing w:val="-1"/>
          <w:sz w:val="24"/>
        </w:rPr>
      </w:pPr>
      <w:r>
        <w:rPr>
          <w:color w:val="000000"/>
          <w:spacing w:val="-2"/>
          <w:sz w:val="24"/>
        </w:rPr>
        <w:t>Состав и порядок работы ГЭК доводятся до сведения выпускни</w:t>
      </w:r>
      <w:r>
        <w:rPr>
          <w:color w:val="000000"/>
          <w:spacing w:val="-4"/>
          <w:sz w:val="24"/>
        </w:rPr>
        <w:t>ков и их родителей (законных предста</w:t>
      </w:r>
      <w:r>
        <w:rPr>
          <w:color w:val="000000"/>
          <w:spacing w:val="-1"/>
          <w:sz w:val="24"/>
        </w:rPr>
        <w:t>вителей), руководителей образовательных учреждений.</w:t>
      </w:r>
    </w:p>
    <w:p w:rsidR="00015598" w:rsidRDefault="00015598">
      <w:pPr>
        <w:ind w:firstLine="720"/>
        <w:jc w:val="both"/>
        <w:rPr>
          <w:sz w:val="24"/>
        </w:rPr>
      </w:pPr>
    </w:p>
    <w:p w:rsidR="00015598" w:rsidRDefault="00015598">
      <w:pPr>
        <w:shd w:val="clear" w:color="auto" w:fill="FFFFFF"/>
        <w:tabs>
          <w:tab w:val="left" w:pos="686"/>
        </w:tabs>
        <w:ind w:left="278" w:firstLine="720"/>
        <w:jc w:val="both"/>
        <w:rPr>
          <w:b/>
          <w:i/>
          <w:color w:val="000000"/>
          <w:spacing w:val="-1"/>
          <w:sz w:val="24"/>
        </w:rPr>
      </w:pPr>
      <w:r>
        <w:rPr>
          <w:b/>
          <w:i/>
          <w:color w:val="000000"/>
          <w:sz w:val="24"/>
        </w:rPr>
        <w:t>3.</w:t>
      </w:r>
      <w:r>
        <w:rPr>
          <w:b/>
          <w:i/>
          <w:color w:val="000000"/>
          <w:sz w:val="24"/>
        </w:rPr>
        <w:tab/>
      </w:r>
      <w:r>
        <w:rPr>
          <w:b/>
          <w:i/>
          <w:color w:val="000000"/>
          <w:spacing w:val="-1"/>
          <w:sz w:val="24"/>
        </w:rPr>
        <w:t>Кто устанавливает порядок проведения ЕГЭ?</w:t>
      </w:r>
    </w:p>
    <w:p w:rsidR="00015598" w:rsidRDefault="00015598">
      <w:pPr>
        <w:shd w:val="clear" w:color="auto" w:fill="FFFFFF"/>
        <w:ind w:firstLine="720"/>
        <w:jc w:val="both"/>
        <w:rPr>
          <w:color w:val="000000"/>
          <w:spacing w:val="-3"/>
          <w:sz w:val="24"/>
        </w:rPr>
      </w:pPr>
      <w:r>
        <w:rPr>
          <w:color w:val="000000"/>
          <w:spacing w:val="1"/>
          <w:sz w:val="24"/>
        </w:rPr>
        <w:t xml:space="preserve">Министерство образования и науки Российской Федерации устанавливает </w:t>
      </w:r>
      <w:r>
        <w:rPr>
          <w:color w:val="000000"/>
          <w:spacing w:val="5"/>
          <w:sz w:val="24"/>
        </w:rPr>
        <w:t xml:space="preserve">форму, сроки и продолжительность проведения ЕГЭ, утверждает </w:t>
      </w:r>
      <w:r>
        <w:rPr>
          <w:color w:val="000000"/>
          <w:spacing w:val="7"/>
          <w:sz w:val="24"/>
        </w:rPr>
        <w:t xml:space="preserve">структуру и содержание контрольных измерительных материалов, </w:t>
      </w:r>
      <w:r>
        <w:rPr>
          <w:color w:val="000000"/>
          <w:spacing w:val="5"/>
          <w:sz w:val="24"/>
        </w:rPr>
        <w:t xml:space="preserve"> процедуру проведения ЕГЭ, обеспечивает участников экзамена</w:t>
      </w:r>
      <w:r>
        <w:rPr>
          <w:color w:val="000000"/>
          <w:spacing w:val="3"/>
          <w:sz w:val="24"/>
        </w:rPr>
        <w:t xml:space="preserve">ционными материалами и организует централизованную обработку </w:t>
      </w:r>
      <w:r>
        <w:rPr>
          <w:color w:val="000000"/>
          <w:spacing w:val="-3"/>
          <w:sz w:val="24"/>
        </w:rPr>
        <w:t>результатов.</w:t>
      </w:r>
    </w:p>
    <w:p w:rsidR="00015598" w:rsidRDefault="00015598">
      <w:pPr>
        <w:shd w:val="clear" w:color="auto" w:fill="FFFFFF"/>
        <w:ind w:left="5" w:right="5" w:firstLine="720"/>
        <w:jc w:val="both"/>
        <w:rPr>
          <w:color w:val="000000"/>
          <w:spacing w:val="1"/>
          <w:sz w:val="24"/>
        </w:rPr>
      </w:pPr>
      <w:r>
        <w:rPr>
          <w:color w:val="000000"/>
          <w:spacing w:val="5"/>
          <w:sz w:val="24"/>
        </w:rPr>
        <w:t xml:space="preserve">ЕГЭ проводится в письменной форме и выполняется на единых </w:t>
      </w:r>
      <w:r>
        <w:rPr>
          <w:color w:val="000000"/>
          <w:spacing w:val="1"/>
          <w:sz w:val="24"/>
        </w:rPr>
        <w:t>бланках ответов.</w:t>
      </w:r>
    </w:p>
    <w:p w:rsidR="00015598" w:rsidRDefault="00015598">
      <w:pPr>
        <w:shd w:val="clear" w:color="auto" w:fill="FFFFFF"/>
        <w:ind w:left="5" w:right="5" w:firstLine="720"/>
        <w:jc w:val="both"/>
        <w:rPr>
          <w:color w:val="000000"/>
          <w:spacing w:val="1"/>
          <w:sz w:val="24"/>
        </w:rPr>
      </w:pPr>
    </w:p>
    <w:p w:rsidR="00015598" w:rsidRDefault="00015598">
      <w:pPr>
        <w:ind w:firstLine="720"/>
        <w:jc w:val="both"/>
        <w:rPr>
          <w:b/>
          <w:i/>
          <w:sz w:val="24"/>
        </w:rPr>
      </w:pPr>
      <w:r>
        <w:rPr>
          <w:b/>
          <w:i/>
          <w:sz w:val="24"/>
        </w:rPr>
        <w:t>4. Где будут проходить единые государственные экзамены?</w:t>
      </w:r>
    </w:p>
    <w:p w:rsidR="00015598" w:rsidRDefault="00015598">
      <w:pPr>
        <w:ind w:left="142" w:firstLine="720"/>
        <w:jc w:val="both"/>
        <w:rPr>
          <w:sz w:val="24"/>
        </w:rPr>
      </w:pPr>
      <w:r>
        <w:rPr>
          <w:sz w:val="24"/>
        </w:rPr>
        <w:t>Единые государственные экзамены будут проходить в специальных пунктах проведения экзаменов (ППЭ). Перечень пунктов проведения экзаменов в мае-июне, с указанием адреса, заблаговременно будет размещен на информационных стендах в образовательных учреждениях.</w:t>
      </w:r>
    </w:p>
    <w:p w:rsidR="00015598" w:rsidRDefault="00015598">
      <w:pPr>
        <w:ind w:left="142" w:firstLine="720"/>
        <w:jc w:val="both"/>
        <w:rPr>
          <w:sz w:val="24"/>
        </w:rPr>
      </w:pPr>
      <w:r>
        <w:rPr>
          <w:sz w:val="24"/>
        </w:rPr>
        <w:t xml:space="preserve">      Данные о пункте проведения экзамена в июле абитуриент получает в приемной комиссии вуза.</w:t>
      </w:r>
    </w:p>
    <w:p w:rsidR="00015598" w:rsidRDefault="00015598">
      <w:pPr>
        <w:ind w:left="142" w:firstLine="720"/>
        <w:jc w:val="both"/>
        <w:rPr>
          <w:sz w:val="24"/>
        </w:rPr>
      </w:pPr>
    </w:p>
    <w:p w:rsidR="00015598" w:rsidRDefault="00015598">
      <w:pPr>
        <w:shd w:val="clear" w:color="auto" w:fill="FFFFFF"/>
        <w:tabs>
          <w:tab w:val="left" w:pos="590"/>
        </w:tabs>
        <w:ind w:left="312" w:firstLine="720"/>
        <w:jc w:val="both"/>
        <w:rPr>
          <w:b/>
          <w:i/>
          <w:color w:val="000000"/>
          <w:spacing w:val="-4"/>
          <w:sz w:val="24"/>
        </w:rPr>
      </w:pPr>
      <w:r>
        <w:rPr>
          <w:b/>
          <w:i/>
          <w:color w:val="000000"/>
          <w:sz w:val="24"/>
        </w:rPr>
        <w:t>5.</w:t>
      </w:r>
      <w:r>
        <w:rPr>
          <w:b/>
          <w:color w:val="000000"/>
          <w:sz w:val="24"/>
        </w:rPr>
        <w:tab/>
        <w:t xml:space="preserve"> </w:t>
      </w:r>
      <w:r>
        <w:rPr>
          <w:b/>
          <w:i/>
          <w:color w:val="000000"/>
          <w:spacing w:val="-4"/>
          <w:sz w:val="24"/>
        </w:rPr>
        <w:t>В какие сроки проводится ЕГЭ?</w:t>
      </w:r>
    </w:p>
    <w:p w:rsidR="00015598" w:rsidRDefault="00015598">
      <w:pPr>
        <w:shd w:val="clear" w:color="auto" w:fill="FFFFFF"/>
        <w:ind w:left="24" w:right="10" w:firstLine="720"/>
        <w:jc w:val="both"/>
        <w:rPr>
          <w:b/>
          <w:i/>
          <w:color w:val="000000"/>
          <w:spacing w:val="-30"/>
          <w:w w:val="127"/>
          <w:sz w:val="24"/>
        </w:rPr>
      </w:pPr>
      <w:r>
        <w:rPr>
          <w:color w:val="000000"/>
          <w:spacing w:val="-1"/>
          <w:sz w:val="24"/>
        </w:rPr>
        <w:t>Ежегодно приказом Фе</w:t>
      </w:r>
      <w:r>
        <w:rPr>
          <w:color w:val="000000"/>
          <w:spacing w:val="-4"/>
          <w:sz w:val="24"/>
        </w:rPr>
        <w:t xml:space="preserve">деральной службы по надзору в сфере образования и науки устанавливаются единые сроки проведения ЕГЭ </w:t>
      </w:r>
      <w:r>
        <w:rPr>
          <w:color w:val="000000"/>
          <w:spacing w:val="-1"/>
          <w:sz w:val="24"/>
        </w:rPr>
        <w:t>для всех территорий Российской Федерации. Выпускники, пропустившие ЕГЭ по данному предмету по уважительной причине, имеют возможность сдать его в дополнительные сроки (резервные дни) до окончания итоговой аттестации</w:t>
      </w:r>
      <w:r>
        <w:rPr>
          <w:b/>
          <w:i/>
          <w:color w:val="000000"/>
          <w:spacing w:val="-30"/>
          <w:w w:val="127"/>
          <w:sz w:val="24"/>
        </w:rPr>
        <w:t>.</w:t>
      </w:r>
    </w:p>
    <w:p w:rsidR="00015598" w:rsidRDefault="00015598">
      <w:pPr>
        <w:ind w:firstLine="720"/>
        <w:jc w:val="both"/>
        <w:rPr>
          <w:b/>
          <w:i/>
          <w:sz w:val="24"/>
        </w:rPr>
      </w:pPr>
    </w:p>
    <w:p w:rsidR="00015598" w:rsidRDefault="00015598">
      <w:pPr>
        <w:ind w:firstLine="720"/>
        <w:jc w:val="both"/>
        <w:rPr>
          <w:b/>
          <w:i/>
          <w:sz w:val="24"/>
        </w:rPr>
      </w:pPr>
      <w:r>
        <w:rPr>
          <w:b/>
          <w:i/>
          <w:sz w:val="24"/>
        </w:rPr>
        <w:t>6. Кто допускается к сдаче ЕГЭ?</w:t>
      </w:r>
    </w:p>
    <w:p w:rsidR="00015598" w:rsidRDefault="00015598">
      <w:pPr>
        <w:ind w:firstLine="720"/>
        <w:jc w:val="both"/>
        <w:rPr>
          <w:sz w:val="24"/>
        </w:rPr>
      </w:pPr>
      <w:r>
        <w:rPr>
          <w:sz w:val="24"/>
        </w:rPr>
        <w:t xml:space="preserve">   Выпускники государственных и негосударственных аккредитованных образовательных учреждений, </w:t>
      </w:r>
      <w:r>
        <w:rPr>
          <w:b/>
          <w:i/>
          <w:sz w:val="24"/>
        </w:rPr>
        <w:t>освоившие программу среднего (полного) общего образования, независимо от формы получения образования</w:t>
      </w:r>
      <w:r>
        <w:rPr>
          <w:sz w:val="24"/>
        </w:rPr>
        <w:t>;</w:t>
      </w:r>
    </w:p>
    <w:p w:rsidR="00015598" w:rsidRDefault="00015598">
      <w:pPr>
        <w:ind w:firstLine="720"/>
        <w:jc w:val="both"/>
        <w:rPr>
          <w:sz w:val="24"/>
        </w:rPr>
      </w:pPr>
      <w:r>
        <w:rPr>
          <w:sz w:val="24"/>
        </w:rPr>
        <w:t xml:space="preserve">  выпускники прошлых лет, имеющие документ государственного образца об образовании, подтверждающий получение ими среднего (полного) общего образования.</w:t>
      </w:r>
    </w:p>
    <w:p w:rsidR="00015598" w:rsidRDefault="00015598">
      <w:pPr>
        <w:ind w:firstLine="720"/>
        <w:jc w:val="both"/>
        <w:rPr>
          <w:sz w:val="24"/>
        </w:rPr>
      </w:pPr>
    </w:p>
    <w:p w:rsidR="00015598" w:rsidRDefault="00015598">
      <w:pPr>
        <w:ind w:firstLine="720"/>
        <w:jc w:val="both"/>
        <w:rPr>
          <w:b/>
          <w:i/>
          <w:sz w:val="24"/>
        </w:rPr>
      </w:pPr>
      <w:r>
        <w:rPr>
          <w:b/>
          <w:i/>
          <w:sz w:val="24"/>
        </w:rPr>
        <w:t>7. По каким предметам проводится ЕГЭ?</w:t>
      </w:r>
    </w:p>
    <w:p w:rsidR="00015598" w:rsidRDefault="00015598">
      <w:pPr>
        <w:ind w:firstLine="720"/>
        <w:jc w:val="both"/>
        <w:rPr>
          <w:sz w:val="24"/>
        </w:rPr>
      </w:pPr>
      <w:r>
        <w:rPr>
          <w:sz w:val="24"/>
        </w:rPr>
        <w:t xml:space="preserve">Установлен перечень общеобразовательных предметов, по которым проводится ЕГЭ: </w:t>
      </w:r>
    </w:p>
    <w:p w:rsidR="00015598" w:rsidRDefault="00015598">
      <w:pPr>
        <w:ind w:firstLine="720"/>
        <w:jc w:val="both"/>
        <w:rPr>
          <w:sz w:val="24"/>
        </w:rPr>
      </w:pPr>
      <w:r>
        <w:rPr>
          <w:sz w:val="24"/>
        </w:rPr>
        <w:t xml:space="preserve"> на этапе государственной (итоговой) аттестации выпускников</w:t>
      </w:r>
      <w:r>
        <w:rPr>
          <w:b/>
          <w:i/>
          <w:sz w:val="24"/>
        </w:rPr>
        <w:t xml:space="preserve"> обязательные предметы</w:t>
      </w:r>
      <w:r>
        <w:rPr>
          <w:sz w:val="24"/>
        </w:rPr>
        <w:t>: русский язык и математика;</w:t>
      </w:r>
    </w:p>
    <w:p w:rsidR="00015598" w:rsidRDefault="00015598">
      <w:pPr>
        <w:ind w:firstLine="720"/>
        <w:jc w:val="both"/>
        <w:rPr>
          <w:sz w:val="24"/>
        </w:rPr>
      </w:pPr>
      <w:r>
        <w:rPr>
          <w:sz w:val="24"/>
        </w:rPr>
        <w:t xml:space="preserve"> предметы по выбору (их выбор не ограничен):  физика, литература, химия, биология, география, история России, обществознание, английский, немецкий, французский, испанский языки, информатика и ИКТ.</w:t>
      </w:r>
    </w:p>
    <w:p w:rsidR="00015598" w:rsidRDefault="00015598">
      <w:pPr>
        <w:ind w:firstLine="720"/>
        <w:jc w:val="both"/>
        <w:rPr>
          <w:sz w:val="24"/>
        </w:rPr>
      </w:pPr>
    </w:p>
    <w:p w:rsidR="00015598" w:rsidRDefault="00015598">
      <w:pPr>
        <w:ind w:firstLine="720"/>
        <w:jc w:val="both"/>
        <w:rPr>
          <w:b/>
          <w:i/>
          <w:sz w:val="24"/>
        </w:rPr>
      </w:pPr>
      <w:r>
        <w:rPr>
          <w:b/>
          <w:i/>
          <w:sz w:val="24"/>
        </w:rPr>
        <w:t>8. Как принять участие в ЕГЭ?</w:t>
      </w:r>
    </w:p>
    <w:p w:rsidR="00865F66" w:rsidRDefault="00015598">
      <w:pPr>
        <w:ind w:firstLine="720"/>
        <w:jc w:val="both"/>
        <w:rPr>
          <w:sz w:val="24"/>
        </w:rPr>
      </w:pPr>
      <w:r>
        <w:rPr>
          <w:sz w:val="24"/>
        </w:rPr>
        <w:t xml:space="preserve">Выпускники текущего года подают заявление до 01 марта текущего года </w:t>
      </w:r>
      <w:r w:rsidR="00865F66">
        <w:rPr>
          <w:sz w:val="24"/>
        </w:rPr>
        <w:t xml:space="preserve">согласно организационно-территориальной схемы проведения ЕГЭ, принятой в Воронежской области </w:t>
      </w:r>
    </w:p>
    <w:p w:rsidR="00015598" w:rsidRDefault="00015598">
      <w:pPr>
        <w:ind w:firstLine="720"/>
        <w:jc w:val="both"/>
        <w:rPr>
          <w:b/>
          <w:i/>
          <w:sz w:val="24"/>
        </w:rPr>
      </w:pPr>
      <w:r>
        <w:rPr>
          <w:b/>
          <w:i/>
          <w:sz w:val="24"/>
        </w:rPr>
        <w:t>9. В чем особенности итоговой аттестации выпускников общеобразовательных учреждений с ограниченными возможностями здоровья?</w:t>
      </w:r>
    </w:p>
    <w:p w:rsidR="00015598" w:rsidRDefault="00015598">
      <w:pPr>
        <w:ind w:firstLine="720"/>
        <w:jc w:val="both"/>
        <w:rPr>
          <w:bCs/>
          <w:sz w:val="24"/>
        </w:rPr>
      </w:pPr>
      <w:r>
        <w:rPr>
          <w:bCs/>
          <w:sz w:val="24"/>
        </w:rPr>
        <w:t xml:space="preserve">Для обучающихся с ограниченными возможностями здоровья государственная (итоговая) аттестация проводится в форме государственного выпускного экзамена,  а также в форме ЕГЭ. При этом допускается сочетание обеих форм итоговой аттестации. Выбранные выпускником формы аттестации и общеобразовательные предметы, по которым он планирует сдавать экзамены, указываются им в заявлении. Государственный выпускной экзамен и ЕГЭ для выпускников с ограниченными возможностями здоровья организуется с учетом особенностей психофизического развития, индивидуальных возможностей выпускников и состояния их здоровья. </w:t>
      </w:r>
    </w:p>
    <w:p w:rsidR="00015598" w:rsidRDefault="00015598">
      <w:pPr>
        <w:ind w:firstLine="720"/>
        <w:jc w:val="both"/>
        <w:rPr>
          <w:bCs/>
          <w:sz w:val="24"/>
        </w:rPr>
      </w:pPr>
    </w:p>
    <w:p w:rsidR="00015598" w:rsidRDefault="00015598">
      <w:pPr>
        <w:ind w:firstLine="720"/>
        <w:jc w:val="both"/>
        <w:rPr>
          <w:b/>
          <w:i/>
          <w:sz w:val="24"/>
        </w:rPr>
      </w:pPr>
      <w:r>
        <w:rPr>
          <w:b/>
          <w:i/>
          <w:sz w:val="24"/>
        </w:rPr>
        <w:t>10. Какие документы выдаются выпускникам текущего года, сдавшим ЕГЭ?</w:t>
      </w:r>
    </w:p>
    <w:p w:rsidR="00015598" w:rsidRDefault="00015598">
      <w:pPr>
        <w:ind w:firstLine="720"/>
        <w:jc w:val="both"/>
        <w:rPr>
          <w:sz w:val="24"/>
        </w:rPr>
      </w:pPr>
      <w:r>
        <w:rPr>
          <w:sz w:val="24"/>
        </w:rPr>
        <w:t xml:space="preserve">Всем выпускникам текущего года, сдавшим ЕГЭ и набравшим количество баллов выше минимального, выдаются </w:t>
      </w:r>
      <w:r>
        <w:rPr>
          <w:b/>
          <w:sz w:val="24"/>
        </w:rPr>
        <w:t>аттестат</w:t>
      </w:r>
      <w:r>
        <w:rPr>
          <w:sz w:val="24"/>
        </w:rPr>
        <w:t xml:space="preserve"> о среднем (полном) общем образовании </w:t>
      </w:r>
      <w:r>
        <w:rPr>
          <w:b/>
          <w:sz w:val="24"/>
        </w:rPr>
        <w:t>и свидетельство</w:t>
      </w:r>
      <w:r>
        <w:rPr>
          <w:sz w:val="24"/>
        </w:rPr>
        <w:t xml:space="preserve"> с результатами ЕГЭ по сданным общеобразовательным  предметам.</w:t>
      </w:r>
    </w:p>
    <w:p w:rsidR="00015598" w:rsidRDefault="00015598">
      <w:pPr>
        <w:ind w:firstLine="720"/>
        <w:jc w:val="both"/>
        <w:rPr>
          <w:b/>
          <w:i/>
          <w:sz w:val="24"/>
        </w:rPr>
      </w:pPr>
    </w:p>
    <w:p w:rsidR="00015598" w:rsidRDefault="00015598">
      <w:pPr>
        <w:ind w:firstLine="720"/>
        <w:jc w:val="both"/>
        <w:rPr>
          <w:b/>
          <w:i/>
          <w:sz w:val="24"/>
        </w:rPr>
      </w:pPr>
      <w:r>
        <w:rPr>
          <w:b/>
          <w:i/>
          <w:sz w:val="24"/>
        </w:rPr>
        <w:t xml:space="preserve"> 11. Какое количество предметов по выбору целесообразно сдавать?</w:t>
      </w:r>
    </w:p>
    <w:p w:rsidR="00015598" w:rsidRDefault="00015598">
      <w:pPr>
        <w:ind w:firstLine="720"/>
        <w:jc w:val="both"/>
        <w:rPr>
          <w:sz w:val="24"/>
        </w:rPr>
      </w:pPr>
      <w:r>
        <w:rPr>
          <w:sz w:val="24"/>
        </w:rPr>
        <w:t>Вы выбираете то количество предметов, которое необходимо вам для поступления в вуз. Перечень предметов, необходимых для вступительных испытаний, вузы объявляют ежегодно до 01 февраля текущего года.</w:t>
      </w:r>
    </w:p>
    <w:p w:rsidR="00015598" w:rsidRDefault="00015598">
      <w:pPr>
        <w:pStyle w:val="af4"/>
        <w:ind w:firstLine="720"/>
        <w:rPr>
          <w:color w:val="FF0000"/>
          <w:sz w:val="24"/>
          <w:szCs w:val="24"/>
        </w:rPr>
      </w:pPr>
    </w:p>
    <w:p w:rsidR="00015598" w:rsidRDefault="00015598">
      <w:pPr>
        <w:ind w:firstLine="720"/>
        <w:jc w:val="both"/>
        <w:rPr>
          <w:b/>
          <w:i/>
          <w:sz w:val="24"/>
        </w:rPr>
      </w:pPr>
      <w:r>
        <w:rPr>
          <w:b/>
          <w:i/>
          <w:sz w:val="24"/>
        </w:rPr>
        <w:t>12. Как оцениваются экзаменационные работы ЕГЭ?</w:t>
      </w:r>
    </w:p>
    <w:p w:rsidR="00015598" w:rsidRDefault="00015598">
      <w:pPr>
        <w:ind w:firstLine="720"/>
        <w:jc w:val="both"/>
        <w:rPr>
          <w:sz w:val="24"/>
        </w:rPr>
      </w:pPr>
      <w:r>
        <w:rPr>
          <w:sz w:val="24"/>
        </w:rPr>
        <w:t xml:space="preserve">Экзаменационные работы ЕГЭ оцениваются тестовыми баллами (по 100-балльной шкале). Отметка за ЕГЭ по 100-балльной шкале заносится в СВИДЕТЕЛЬСТВО о результатах единого государственного экзамена, которое абитуриент может отправить </w:t>
      </w:r>
      <w:r>
        <w:rPr>
          <w:b/>
          <w:sz w:val="24"/>
        </w:rPr>
        <w:t>не более  чем в пять вузов</w:t>
      </w:r>
      <w:r>
        <w:rPr>
          <w:sz w:val="24"/>
        </w:rPr>
        <w:t xml:space="preserve"> города или других городов Российской Федерации. СВИДЕТЕЛЬСТВО выдается только в том случае, если участник ЕГЭ набрал количество баллов не ниже минимального. Минимальное количество баллов ежегодно устанавливает Рособрнадзор по каждому общеобразовательному предмету.</w:t>
      </w:r>
    </w:p>
    <w:p w:rsidR="00015598" w:rsidRDefault="00015598">
      <w:pPr>
        <w:ind w:firstLine="720"/>
        <w:jc w:val="both"/>
        <w:rPr>
          <w:b/>
          <w:i/>
          <w:sz w:val="24"/>
        </w:rPr>
      </w:pPr>
    </w:p>
    <w:p w:rsidR="00015598" w:rsidRDefault="00015598">
      <w:pPr>
        <w:ind w:firstLine="720"/>
        <w:jc w:val="both"/>
        <w:rPr>
          <w:b/>
          <w:i/>
          <w:sz w:val="24"/>
        </w:rPr>
      </w:pPr>
      <w:r>
        <w:rPr>
          <w:b/>
          <w:i/>
          <w:sz w:val="24"/>
        </w:rPr>
        <w:t>13. Как выставляются итоговые отметки по общеобразовательным предметам в аттестат о среднем (полном) общем образовании?</w:t>
      </w:r>
    </w:p>
    <w:p w:rsidR="00015598" w:rsidRDefault="00015598">
      <w:pPr>
        <w:ind w:firstLine="720"/>
        <w:jc w:val="both"/>
        <w:rPr>
          <w:sz w:val="24"/>
        </w:rPr>
      </w:pPr>
      <w:r>
        <w:rPr>
          <w:sz w:val="24"/>
        </w:rPr>
        <w:t xml:space="preserve">Итоговые отметки по общеобразовательным предметам в аттестат о среднем (полном) общем образовании определяются как </w:t>
      </w:r>
      <w:r>
        <w:rPr>
          <w:b/>
          <w:sz w:val="24"/>
        </w:rPr>
        <w:t xml:space="preserve">среднее арифметическое годовых отметок выпускника за </w:t>
      </w:r>
      <w:r>
        <w:rPr>
          <w:b/>
          <w:sz w:val="24"/>
          <w:lang w:val="en-US"/>
        </w:rPr>
        <w:t>X</w:t>
      </w:r>
      <w:r>
        <w:rPr>
          <w:b/>
          <w:sz w:val="24"/>
        </w:rPr>
        <w:t xml:space="preserve">, </w:t>
      </w:r>
      <w:r>
        <w:rPr>
          <w:b/>
          <w:sz w:val="24"/>
          <w:lang w:val="en-US"/>
        </w:rPr>
        <w:t>XI</w:t>
      </w:r>
      <w:r>
        <w:rPr>
          <w:b/>
          <w:sz w:val="24"/>
        </w:rPr>
        <w:t>(</w:t>
      </w:r>
      <w:r>
        <w:rPr>
          <w:b/>
          <w:sz w:val="24"/>
          <w:lang w:val="en-US"/>
        </w:rPr>
        <w:t>XII</w:t>
      </w:r>
      <w:r>
        <w:rPr>
          <w:b/>
          <w:sz w:val="24"/>
        </w:rPr>
        <w:t>) классы</w:t>
      </w:r>
      <w:r>
        <w:rPr>
          <w:sz w:val="24"/>
        </w:rPr>
        <w:t xml:space="preserve"> и выставляются в аттестат целыми числами в соответствии с правилами математического округления в сторону большего числа.</w:t>
      </w:r>
    </w:p>
    <w:p w:rsidR="00015598" w:rsidRDefault="00015598">
      <w:pPr>
        <w:ind w:firstLine="720"/>
        <w:jc w:val="both"/>
        <w:rPr>
          <w:sz w:val="24"/>
        </w:rPr>
      </w:pPr>
      <w:r>
        <w:rPr>
          <w:sz w:val="24"/>
        </w:rPr>
        <w:t xml:space="preserve">Баллы ЕГЭ </w:t>
      </w:r>
      <w:r>
        <w:rPr>
          <w:b/>
          <w:i/>
          <w:sz w:val="24"/>
        </w:rPr>
        <w:t xml:space="preserve">НЕ переводятся </w:t>
      </w:r>
      <w:r>
        <w:rPr>
          <w:sz w:val="24"/>
        </w:rPr>
        <w:t xml:space="preserve">в пятибалльную шкалу и на отметку в аттестате </w:t>
      </w:r>
      <w:r>
        <w:rPr>
          <w:b/>
          <w:i/>
          <w:sz w:val="24"/>
        </w:rPr>
        <w:t>НЕ влияют</w:t>
      </w:r>
      <w:r>
        <w:rPr>
          <w:sz w:val="24"/>
        </w:rPr>
        <w:t xml:space="preserve"> </w:t>
      </w:r>
    </w:p>
    <w:p w:rsidR="00015598" w:rsidRDefault="00015598">
      <w:pPr>
        <w:ind w:firstLine="720"/>
        <w:jc w:val="both"/>
        <w:rPr>
          <w:sz w:val="24"/>
        </w:rPr>
      </w:pPr>
      <w:r>
        <w:rPr>
          <w:sz w:val="24"/>
        </w:rPr>
        <w:t xml:space="preserve">Результаты ЕГЭ по выбору также </w:t>
      </w:r>
      <w:r>
        <w:rPr>
          <w:b/>
          <w:i/>
          <w:sz w:val="24"/>
        </w:rPr>
        <w:t>не</w:t>
      </w:r>
      <w:r>
        <w:rPr>
          <w:sz w:val="24"/>
        </w:rPr>
        <w:t xml:space="preserve"> влияют на выдачу аттестатов.</w:t>
      </w:r>
    </w:p>
    <w:p w:rsidR="00015598" w:rsidRDefault="00015598">
      <w:pPr>
        <w:ind w:firstLine="720"/>
        <w:jc w:val="both"/>
        <w:rPr>
          <w:sz w:val="24"/>
        </w:rPr>
      </w:pPr>
    </w:p>
    <w:p w:rsidR="00015598" w:rsidRDefault="00015598">
      <w:pPr>
        <w:ind w:firstLine="720"/>
        <w:jc w:val="both"/>
        <w:rPr>
          <w:b/>
          <w:i/>
          <w:sz w:val="24"/>
        </w:rPr>
      </w:pPr>
      <w:r>
        <w:rPr>
          <w:b/>
          <w:i/>
          <w:sz w:val="24"/>
        </w:rPr>
        <w:t>14. Нужно ли специально готовиться к сдаче ЕГЭ?</w:t>
      </w:r>
    </w:p>
    <w:p w:rsidR="00015598" w:rsidRDefault="00015598">
      <w:pPr>
        <w:ind w:firstLine="720"/>
        <w:jc w:val="both"/>
        <w:rPr>
          <w:sz w:val="24"/>
        </w:rPr>
      </w:pPr>
      <w:r>
        <w:rPr>
          <w:b/>
          <w:i/>
          <w:sz w:val="24"/>
        </w:rPr>
        <w:t xml:space="preserve">  </w:t>
      </w:r>
      <w:r>
        <w:rPr>
          <w:sz w:val="24"/>
        </w:rPr>
        <w:t xml:space="preserve">      Есть определённая часть подготовки, пройти которую должен КАЖДЫЙ участник ЕГЭ. </w:t>
      </w:r>
    </w:p>
    <w:p w:rsidR="00015598" w:rsidRDefault="00015598">
      <w:pPr>
        <w:ind w:firstLine="720"/>
        <w:jc w:val="both"/>
        <w:rPr>
          <w:sz w:val="24"/>
        </w:rPr>
      </w:pPr>
      <w:r>
        <w:rPr>
          <w:sz w:val="24"/>
        </w:rPr>
        <w:t xml:space="preserve"> Прежде всего:</w:t>
      </w:r>
    </w:p>
    <w:p w:rsidR="00015598" w:rsidRDefault="00015598">
      <w:pPr>
        <w:numPr>
          <w:ilvl w:val="0"/>
          <w:numId w:val="30"/>
        </w:numPr>
        <w:jc w:val="both"/>
        <w:rPr>
          <w:sz w:val="24"/>
        </w:rPr>
      </w:pPr>
      <w:r>
        <w:rPr>
          <w:sz w:val="24"/>
        </w:rPr>
        <w:t>знакомство с особенностями используемых в ЕГЭ типов заданий;</w:t>
      </w:r>
    </w:p>
    <w:p w:rsidR="00015598" w:rsidRDefault="00015598">
      <w:pPr>
        <w:numPr>
          <w:ilvl w:val="0"/>
          <w:numId w:val="30"/>
        </w:numPr>
        <w:jc w:val="both"/>
        <w:rPr>
          <w:sz w:val="24"/>
        </w:rPr>
      </w:pPr>
      <w:r>
        <w:rPr>
          <w:sz w:val="24"/>
        </w:rPr>
        <w:t>знакомство с системой оценивания заданий с развёрнутым ответом;</w:t>
      </w:r>
    </w:p>
    <w:p w:rsidR="00015598" w:rsidRDefault="00015598">
      <w:pPr>
        <w:numPr>
          <w:ilvl w:val="0"/>
          <w:numId w:val="30"/>
        </w:numPr>
        <w:jc w:val="both"/>
        <w:rPr>
          <w:sz w:val="24"/>
        </w:rPr>
      </w:pPr>
      <w:r>
        <w:rPr>
          <w:sz w:val="24"/>
        </w:rPr>
        <w:t>овладение навыками заполнения бланка регистрации и бланков ответов;</w:t>
      </w:r>
    </w:p>
    <w:p w:rsidR="00015598" w:rsidRDefault="00015598">
      <w:pPr>
        <w:numPr>
          <w:ilvl w:val="0"/>
          <w:numId w:val="5"/>
        </w:numPr>
        <w:jc w:val="both"/>
        <w:rPr>
          <w:sz w:val="24"/>
        </w:rPr>
      </w:pPr>
      <w:r>
        <w:rPr>
          <w:sz w:val="24"/>
        </w:rPr>
        <w:t>знакомство с особенностями, структурой и содержанием экзаменационной работы, уровнем сложности заданий, нормами выставления отметок;</w:t>
      </w:r>
    </w:p>
    <w:p w:rsidR="00015598" w:rsidRDefault="00015598">
      <w:pPr>
        <w:numPr>
          <w:ilvl w:val="0"/>
          <w:numId w:val="5"/>
        </w:numPr>
        <w:jc w:val="both"/>
        <w:rPr>
          <w:sz w:val="24"/>
        </w:rPr>
      </w:pPr>
      <w:r>
        <w:rPr>
          <w:sz w:val="24"/>
        </w:rPr>
        <w:t>знакомство с правилами поведения на экзамене, с порядком подачи апелляций;</w:t>
      </w:r>
    </w:p>
    <w:p w:rsidR="00015598" w:rsidRDefault="00015598">
      <w:pPr>
        <w:numPr>
          <w:ilvl w:val="0"/>
          <w:numId w:val="30"/>
        </w:numPr>
        <w:jc w:val="both"/>
        <w:rPr>
          <w:sz w:val="24"/>
        </w:rPr>
      </w:pPr>
      <w:r>
        <w:rPr>
          <w:sz w:val="24"/>
        </w:rPr>
        <w:t>выработка индивидуальной стратегии подготовки и выполнения экзаменационной работы.</w:t>
      </w:r>
    </w:p>
    <w:p w:rsidR="00015598" w:rsidRDefault="00015598">
      <w:pPr>
        <w:ind w:left="786" w:firstLine="720"/>
        <w:jc w:val="both"/>
        <w:rPr>
          <w:sz w:val="24"/>
        </w:rPr>
      </w:pPr>
    </w:p>
    <w:p w:rsidR="00015598" w:rsidRDefault="00015598">
      <w:pPr>
        <w:ind w:firstLine="720"/>
        <w:jc w:val="both"/>
        <w:rPr>
          <w:b/>
          <w:i/>
          <w:sz w:val="24"/>
        </w:rPr>
      </w:pPr>
      <w:r>
        <w:rPr>
          <w:b/>
          <w:i/>
          <w:sz w:val="24"/>
        </w:rPr>
        <w:t>15. Есть ли необходимая информация о ЕГЭ в Интернете?</w:t>
      </w:r>
    </w:p>
    <w:p w:rsidR="00015598" w:rsidRDefault="00015598">
      <w:pPr>
        <w:ind w:firstLine="720"/>
        <w:jc w:val="both"/>
        <w:rPr>
          <w:sz w:val="24"/>
        </w:rPr>
      </w:pPr>
      <w:r>
        <w:rPr>
          <w:sz w:val="24"/>
        </w:rPr>
        <w:t>Всю необходимую информацию по вопросам ЕГЭ</w:t>
      </w:r>
      <w:r>
        <w:rPr>
          <w:b/>
          <w:sz w:val="24"/>
        </w:rPr>
        <w:t xml:space="preserve"> </w:t>
      </w:r>
      <w:r>
        <w:rPr>
          <w:sz w:val="24"/>
        </w:rPr>
        <w:t xml:space="preserve">можно получить на официальном сайте Департамента образования города Москвы </w:t>
      </w:r>
      <w:r w:rsidRPr="003B3F55">
        <w:t>www.educom.ru</w:t>
      </w:r>
      <w:r>
        <w:rPr>
          <w:sz w:val="24"/>
        </w:rPr>
        <w:t xml:space="preserve">, Московского института открытого образования </w:t>
      </w:r>
      <w:r w:rsidRPr="003B3F55">
        <w:t>www.mioo.ru</w:t>
      </w:r>
      <w:r>
        <w:rPr>
          <w:sz w:val="24"/>
        </w:rPr>
        <w:t xml:space="preserve">, Федерального института педагогических измерений </w:t>
      </w:r>
      <w:r w:rsidRPr="003B3F55">
        <w:t>www.fipi.ru</w:t>
      </w:r>
      <w:r>
        <w:rPr>
          <w:sz w:val="24"/>
        </w:rPr>
        <w:t xml:space="preserve">, а также на Интернет-портале информационной поддержки ЕГЭ </w:t>
      </w:r>
      <w:r w:rsidRPr="003B3F55">
        <w:t>www.ege.edu.ru</w:t>
      </w:r>
    </w:p>
    <w:p w:rsidR="00015598" w:rsidRDefault="00015598">
      <w:pPr>
        <w:ind w:firstLine="720"/>
        <w:jc w:val="both"/>
        <w:rPr>
          <w:sz w:val="24"/>
        </w:rPr>
      </w:pPr>
      <w:r>
        <w:rPr>
          <w:sz w:val="24"/>
        </w:rPr>
        <w:t xml:space="preserve">Размещаемая информация в Интернете оперативно пополняется и корректируется. </w:t>
      </w:r>
    </w:p>
    <w:p w:rsidR="00015598" w:rsidRDefault="00015598">
      <w:pPr>
        <w:ind w:firstLine="720"/>
        <w:rPr>
          <w:b/>
          <w:i/>
          <w:sz w:val="24"/>
        </w:rPr>
      </w:pPr>
    </w:p>
    <w:p w:rsidR="00015598" w:rsidRDefault="00015598">
      <w:pPr>
        <w:ind w:firstLine="720"/>
        <w:rPr>
          <w:b/>
          <w:i/>
          <w:sz w:val="24"/>
        </w:rPr>
      </w:pPr>
      <w:r>
        <w:rPr>
          <w:b/>
          <w:i/>
          <w:sz w:val="24"/>
        </w:rPr>
        <w:t>16. Где можно ознакомиться со списком рекомендуемой  литературы для подготовки к ЕГЭ?</w:t>
      </w:r>
    </w:p>
    <w:p w:rsidR="00015598" w:rsidRDefault="00015598">
      <w:pPr>
        <w:shd w:val="clear" w:color="auto" w:fill="FFFFFF"/>
        <w:ind w:left="288" w:firstLine="720"/>
        <w:jc w:val="both"/>
        <w:rPr>
          <w:spacing w:val="-3"/>
          <w:sz w:val="24"/>
        </w:rPr>
      </w:pPr>
      <w:r>
        <w:rPr>
          <w:spacing w:val="-3"/>
          <w:sz w:val="24"/>
        </w:rPr>
        <w:t>Дополнительная рекомендуемая литература по отдельным предметам указана на сайте ФИПИ (Федеральный институт педагогических измерений).</w:t>
      </w:r>
    </w:p>
    <w:p w:rsidR="00015598" w:rsidRDefault="00015598">
      <w:pPr>
        <w:shd w:val="clear" w:color="auto" w:fill="FFFFFF"/>
        <w:tabs>
          <w:tab w:val="left" w:pos="686"/>
        </w:tabs>
        <w:ind w:left="540" w:right="442"/>
        <w:jc w:val="both"/>
        <w:rPr>
          <w:spacing w:val="-3"/>
          <w:sz w:val="24"/>
        </w:rPr>
      </w:pPr>
    </w:p>
    <w:p w:rsidR="00015598" w:rsidRDefault="00015598">
      <w:pPr>
        <w:shd w:val="clear" w:color="auto" w:fill="FFFFFF"/>
        <w:tabs>
          <w:tab w:val="left" w:pos="686"/>
          <w:tab w:val="left" w:pos="993"/>
        </w:tabs>
        <w:ind w:left="540" w:right="442"/>
        <w:jc w:val="both"/>
        <w:rPr>
          <w:b/>
          <w:i/>
          <w:color w:val="000000"/>
          <w:spacing w:val="-7"/>
          <w:sz w:val="24"/>
        </w:rPr>
      </w:pPr>
      <w:r>
        <w:rPr>
          <w:b/>
          <w:i/>
          <w:color w:val="000000"/>
          <w:spacing w:val="5"/>
          <w:sz w:val="24"/>
        </w:rPr>
        <w:t>17.</w:t>
      </w:r>
      <w:r>
        <w:rPr>
          <w:b/>
          <w:i/>
          <w:color w:val="000000"/>
          <w:sz w:val="24"/>
        </w:rPr>
        <w:tab/>
      </w:r>
      <w:r>
        <w:rPr>
          <w:b/>
          <w:i/>
          <w:color w:val="000000"/>
          <w:spacing w:val="-9"/>
          <w:sz w:val="24"/>
        </w:rPr>
        <w:t xml:space="preserve">Каковы структура и содержание контрольных </w:t>
      </w:r>
      <w:r>
        <w:rPr>
          <w:b/>
          <w:i/>
          <w:color w:val="000000"/>
          <w:spacing w:val="-7"/>
          <w:sz w:val="24"/>
        </w:rPr>
        <w:t>измерительных материалов для проведения ЕГЭ?</w:t>
      </w:r>
    </w:p>
    <w:p w:rsidR="00015598" w:rsidRDefault="00015598">
      <w:pPr>
        <w:shd w:val="clear" w:color="auto" w:fill="FFFFFF"/>
        <w:ind w:right="5" w:firstLine="720"/>
        <w:jc w:val="both"/>
        <w:rPr>
          <w:color w:val="000000"/>
          <w:spacing w:val="3"/>
          <w:sz w:val="24"/>
        </w:rPr>
      </w:pPr>
      <w:r>
        <w:rPr>
          <w:color w:val="000000"/>
          <w:spacing w:val="2"/>
          <w:sz w:val="24"/>
        </w:rPr>
        <w:t>Содержание экзаменационных материалов определяется на осно</w:t>
      </w:r>
      <w:r>
        <w:rPr>
          <w:color w:val="000000"/>
          <w:spacing w:val="3"/>
          <w:sz w:val="24"/>
        </w:rPr>
        <w:t>ве примерных программ общеобразовательных предметов, разрабо</w:t>
      </w:r>
      <w:r>
        <w:rPr>
          <w:color w:val="000000"/>
          <w:spacing w:val="5"/>
          <w:sz w:val="24"/>
        </w:rPr>
        <w:t xml:space="preserve">танных Министерством образования и науки России, и не может выходить </w:t>
      </w:r>
      <w:r>
        <w:rPr>
          <w:color w:val="000000"/>
          <w:spacing w:val="3"/>
          <w:sz w:val="24"/>
        </w:rPr>
        <w:t>за пределы указанных программ.</w:t>
      </w:r>
    </w:p>
    <w:p w:rsidR="00015598" w:rsidRDefault="00015598">
      <w:pPr>
        <w:shd w:val="clear" w:color="auto" w:fill="FFFFFF"/>
        <w:ind w:right="10" w:firstLine="720"/>
        <w:jc w:val="both"/>
        <w:rPr>
          <w:color w:val="000000"/>
          <w:spacing w:val="-2"/>
          <w:sz w:val="24"/>
        </w:rPr>
      </w:pPr>
      <w:r>
        <w:rPr>
          <w:color w:val="000000"/>
          <w:spacing w:val="4"/>
          <w:sz w:val="24"/>
        </w:rPr>
        <w:t>Экзаменационные материалы по каждому общеобразовательно</w:t>
      </w:r>
      <w:r>
        <w:rPr>
          <w:color w:val="000000"/>
          <w:spacing w:val="1"/>
          <w:sz w:val="24"/>
        </w:rPr>
        <w:t xml:space="preserve">му предмету    (кроме математики и литературы) состоят из трех частей, которые включают задания трех </w:t>
      </w:r>
      <w:r>
        <w:rPr>
          <w:color w:val="000000"/>
          <w:spacing w:val="-2"/>
          <w:sz w:val="24"/>
        </w:rPr>
        <w:t>типов:</w:t>
      </w:r>
    </w:p>
    <w:p w:rsidR="00015598" w:rsidRDefault="00015598">
      <w:pPr>
        <w:shd w:val="clear" w:color="auto" w:fill="FFFFFF"/>
        <w:jc w:val="both"/>
        <w:rPr>
          <w:color w:val="000000"/>
          <w:spacing w:val="3"/>
          <w:sz w:val="24"/>
        </w:rPr>
      </w:pPr>
      <w:r>
        <w:rPr>
          <w:color w:val="000000"/>
          <w:spacing w:val="3"/>
          <w:sz w:val="24"/>
        </w:rPr>
        <w:t>тип «А» – задания с выбором ответа из четырех предложенных;</w:t>
      </w:r>
    </w:p>
    <w:p w:rsidR="00015598" w:rsidRDefault="00015598">
      <w:pPr>
        <w:shd w:val="clear" w:color="auto" w:fill="FFFFFF"/>
        <w:jc w:val="both"/>
        <w:rPr>
          <w:color w:val="000000"/>
          <w:spacing w:val="-2"/>
          <w:sz w:val="24"/>
        </w:rPr>
      </w:pPr>
      <w:r>
        <w:rPr>
          <w:color w:val="000000"/>
          <w:spacing w:val="-2"/>
          <w:sz w:val="24"/>
        </w:rPr>
        <w:t>тип «В» – задания с кратким свободным ответом (слова или числа);</w:t>
      </w:r>
    </w:p>
    <w:p w:rsidR="00015598" w:rsidRDefault="00015598">
      <w:pPr>
        <w:shd w:val="clear" w:color="auto" w:fill="FFFFFF"/>
        <w:ind w:right="14"/>
        <w:jc w:val="both"/>
        <w:rPr>
          <w:color w:val="000000"/>
          <w:spacing w:val="2"/>
          <w:sz w:val="24"/>
        </w:rPr>
      </w:pPr>
      <w:r>
        <w:rPr>
          <w:color w:val="000000"/>
          <w:sz w:val="24"/>
        </w:rPr>
        <w:t>тип «С» – задания с развернутым свободным ответом (включаю</w:t>
      </w:r>
      <w:r>
        <w:rPr>
          <w:color w:val="000000"/>
          <w:spacing w:val="4"/>
          <w:sz w:val="24"/>
        </w:rPr>
        <w:t xml:space="preserve">щим словесное обоснование или сочинение-рассуждение, решение </w:t>
      </w:r>
      <w:r>
        <w:rPr>
          <w:color w:val="000000"/>
          <w:spacing w:val="2"/>
          <w:sz w:val="24"/>
        </w:rPr>
        <w:t>задач или доказательства и т. п.).</w:t>
      </w:r>
    </w:p>
    <w:p w:rsidR="00015598" w:rsidRDefault="00015598">
      <w:pPr>
        <w:shd w:val="clear" w:color="auto" w:fill="FFFFFF"/>
        <w:ind w:right="14"/>
        <w:jc w:val="both"/>
        <w:rPr>
          <w:color w:val="000000"/>
          <w:spacing w:val="2"/>
          <w:sz w:val="24"/>
        </w:rPr>
      </w:pPr>
    </w:p>
    <w:p w:rsidR="00015598" w:rsidRDefault="00015598">
      <w:pPr>
        <w:shd w:val="clear" w:color="auto" w:fill="FFFFFF"/>
        <w:ind w:left="540" w:right="14"/>
        <w:jc w:val="both"/>
        <w:rPr>
          <w:b/>
          <w:i/>
          <w:sz w:val="24"/>
        </w:rPr>
      </w:pPr>
      <w:r>
        <w:rPr>
          <w:b/>
          <w:i/>
          <w:spacing w:val="10"/>
          <w:sz w:val="24"/>
        </w:rPr>
        <w:t>18.Согласуются ли</w:t>
      </w:r>
      <w:r>
        <w:rPr>
          <w:b/>
          <w:i/>
          <w:spacing w:val="-3"/>
          <w:sz w:val="24"/>
        </w:rPr>
        <w:t xml:space="preserve"> задания типа «С» </w:t>
      </w:r>
      <w:r>
        <w:rPr>
          <w:b/>
          <w:i/>
          <w:sz w:val="24"/>
        </w:rPr>
        <w:t>с учебными программами по предметам?</w:t>
      </w:r>
    </w:p>
    <w:p w:rsidR="00015598" w:rsidRDefault="00015598">
      <w:pPr>
        <w:shd w:val="clear" w:color="auto" w:fill="FFFFFF"/>
        <w:ind w:left="5" w:right="5" w:firstLine="720"/>
        <w:jc w:val="both"/>
        <w:rPr>
          <w:color w:val="000000"/>
          <w:spacing w:val="-1"/>
          <w:sz w:val="24"/>
          <w:u w:val="single"/>
        </w:rPr>
      </w:pPr>
      <w:r>
        <w:rPr>
          <w:color w:val="000000"/>
          <w:spacing w:val="5"/>
          <w:sz w:val="24"/>
        </w:rPr>
        <w:t xml:space="preserve">Содержание КИМов, как отмечалось ранее, не может выходить </w:t>
      </w:r>
      <w:r>
        <w:rPr>
          <w:color w:val="000000"/>
          <w:spacing w:val="3"/>
          <w:sz w:val="24"/>
        </w:rPr>
        <w:t xml:space="preserve">за пределы школьной программы. Это требование распространяется </w:t>
      </w:r>
      <w:r>
        <w:rPr>
          <w:color w:val="000000"/>
          <w:spacing w:val="1"/>
          <w:sz w:val="24"/>
        </w:rPr>
        <w:t xml:space="preserve">и на задания с развернутым ответом (тип «С»). Во всех трех частях </w:t>
      </w:r>
      <w:r>
        <w:rPr>
          <w:color w:val="000000"/>
          <w:spacing w:val="2"/>
          <w:sz w:val="24"/>
        </w:rPr>
        <w:t>КИМов присутствуют задания разного уровня сложности для опре</w:t>
      </w:r>
      <w:r>
        <w:rPr>
          <w:color w:val="000000"/>
          <w:spacing w:val="1"/>
          <w:sz w:val="24"/>
        </w:rPr>
        <w:t>деления степени усвоения содержания программы. Получить инфор</w:t>
      </w:r>
      <w:r>
        <w:rPr>
          <w:color w:val="000000"/>
          <w:spacing w:val="4"/>
          <w:sz w:val="24"/>
        </w:rPr>
        <w:t xml:space="preserve">мацию о содержании заданий можно в опубликованных материалах </w:t>
      </w:r>
      <w:r>
        <w:rPr>
          <w:color w:val="000000"/>
          <w:spacing w:val="-1"/>
          <w:sz w:val="24"/>
        </w:rPr>
        <w:t xml:space="preserve">и на сайте </w:t>
      </w:r>
      <w:r w:rsidRPr="003B3F55">
        <w:t>www.ege.edu.ru</w:t>
      </w:r>
      <w:r>
        <w:rPr>
          <w:color w:val="000000"/>
          <w:spacing w:val="-1"/>
          <w:sz w:val="24"/>
          <w:u w:val="single"/>
        </w:rPr>
        <w:t>.</w:t>
      </w:r>
    </w:p>
    <w:p w:rsidR="00015598" w:rsidRDefault="00015598">
      <w:pPr>
        <w:shd w:val="clear" w:color="auto" w:fill="FFFFFF"/>
        <w:ind w:left="5" w:right="5" w:firstLine="720"/>
        <w:jc w:val="both"/>
        <w:rPr>
          <w:color w:val="000000"/>
          <w:spacing w:val="-1"/>
          <w:sz w:val="24"/>
          <w:u w:val="single"/>
        </w:rPr>
      </w:pPr>
    </w:p>
    <w:p w:rsidR="00015598" w:rsidRDefault="00015598">
      <w:pPr>
        <w:shd w:val="clear" w:color="auto" w:fill="FFFFFF"/>
        <w:ind w:left="5" w:right="5" w:firstLine="720"/>
        <w:jc w:val="both"/>
        <w:rPr>
          <w:i/>
          <w:sz w:val="24"/>
        </w:rPr>
      </w:pPr>
      <w:r>
        <w:rPr>
          <w:b/>
          <w:i/>
          <w:color w:val="000000"/>
          <w:spacing w:val="-12"/>
          <w:w w:val="114"/>
          <w:sz w:val="24"/>
        </w:rPr>
        <w:t>19.</w:t>
      </w:r>
      <w:r>
        <w:rPr>
          <w:b/>
          <w:i/>
          <w:color w:val="000000"/>
          <w:sz w:val="24"/>
        </w:rPr>
        <w:t xml:space="preserve"> Какие требования предъявляются к выполнению экзаменационной работы?</w:t>
      </w:r>
      <w:r>
        <w:rPr>
          <w:i/>
          <w:sz w:val="24"/>
        </w:rPr>
        <w:t xml:space="preserve"> </w:t>
      </w:r>
    </w:p>
    <w:p w:rsidR="00015598" w:rsidRDefault="00015598">
      <w:pPr>
        <w:shd w:val="clear" w:color="auto" w:fill="FFFFFF"/>
        <w:ind w:left="10" w:right="5" w:firstLine="720"/>
        <w:jc w:val="both"/>
        <w:rPr>
          <w:b/>
          <w:color w:val="000000"/>
          <w:sz w:val="24"/>
          <w:u w:val="single"/>
        </w:rPr>
      </w:pPr>
      <w:r>
        <w:rPr>
          <w:color w:val="000000"/>
          <w:spacing w:val="-5"/>
          <w:sz w:val="24"/>
        </w:rPr>
        <w:t>Каждый участник ЕГЭ должен ознакомиться с инст</w:t>
      </w:r>
      <w:r>
        <w:rPr>
          <w:color w:val="000000"/>
          <w:sz w:val="24"/>
        </w:rPr>
        <w:t xml:space="preserve">рукциями по работе с бланками ЕГЭ и рекомендациями, данными  в КИМах, по внесению ответов на разные типы заданий. </w:t>
      </w:r>
      <w:r>
        <w:rPr>
          <w:b/>
          <w:color w:val="000000"/>
          <w:sz w:val="24"/>
          <w:u w:val="single"/>
        </w:rPr>
        <w:t>Неукоснительное следование правилам и инструкциям поможет вам получить более высокий результат на экзамене.</w:t>
      </w:r>
    </w:p>
    <w:p w:rsidR="00015598" w:rsidRDefault="00015598">
      <w:pPr>
        <w:shd w:val="clear" w:color="auto" w:fill="FFFFFF"/>
        <w:ind w:left="10" w:right="5" w:firstLine="720"/>
        <w:jc w:val="both"/>
        <w:rPr>
          <w:b/>
          <w:color w:val="000000"/>
          <w:sz w:val="24"/>
          <w:u w:val="single"/>
        </w:rPr>
      </w:pPr>
    </w:p>
    <w:p w:rsidR="00015598" w:rsidRDefault="00015598">
      <w:pPr>
        <w:shd w:val="clear" w:color="auto" w:fill="FFFFFF"/>
        <w:ind w:left="10" w:right="5" w:firstLine="720"/>
        <w:jc w:val="both"/>
        <w:rPr>
          <w:b/>
          <w:sz w:val="24"/>
        </w:rPr>
      </w:pPr>
      <w:r>
        <w:rPr>
          <w:b/>
          <w:i/>
          <w:color w:val="000000"/>
          <w:spacing w:val="-18"/>
          <w:w w:val="119"/>
          <w:sz w:val="24"/>
        </w:rPr>
        <w:t>20</w:t>
      </w:r>
      <w:r>
        <w:rPr>
          <w:b/>
          <w:color w:val="000000"/>
          <w:spacing w:val="-18"/>
          <w:w w:val="119"/>
          <w:sz w:val="24"/>
        </w:rPr>
        <w:t>.</w:t>
      </w:r>
      <w:r>
        <w:rPr>
          <w:b/>
          <w:color w:val="000000"/>
          <w:sz w:val="24"/>
        </w:rPr>
        <w:tab/>
        <w:t xml:space="preserve"> </w:t>
      </w:r>
      <w:r>
        <w:rPr>
          <w:b/>
          <w:i/>
          <w:color w:val="000000"/>
          <w:sz w:val="24"/>
        </w:rPr>
        <w:t>Как следует записывать ответы на задания типа «В»?</w:t>
      </w:r>
      <w:r>
        <w:rPr>
          <w:b/>
          <w:sz w:val="24"/>
        </w:rPr>
        <w:t xml:space="preserve"> </w:t>
      </w:r>
    </w:p>
    <w:p w:rsidR="00015598" w:rsidRDefault="00015598">
      <w:pPr>
        <w:shd w:val="clear" w:color="auto" w:fill="FFFFFF"/>
        <w:tabs>
          <w:tab w:val="left" w:pos="691"/>
        </w:tabs>
        <w:ind w:left="283" w:firstLine="720"/>
        <w:jc w:val="both"/>
        <w:rPr>
          <w:color w:val="000000"/>
          <w:spacing w:val="-18"/>
          <w:w w:val="119"/>
          <w:sz w:val="24"/>
        </w:rPr>
      </w:pPr>
      <w:r>
        <w:rPr>
          <w:color w:val="000000"/>
          <w:spacing w:val="-18"/>
          <w:w w:val="119"/>
          <w:sz w:val="24"/>
        </w:rPr>
        <w:t>Для записи ответа на задания типа «В» можно использовать:</w:t>
      </w:r>
    </w:p>
    <w:p w:rsidR="00015598" w:rsidRDefault="00015598">
      <w:pPr>
        <w:shd w:val="clear" w:color="auto" w:fill="FFFFFF"/>
        <w:tabs>
          <w:tab w:val="left" w:pos="691"/>
        </w:tabs>
        <w:ind w:left="283" w:firstLine="720"/>
        <w:jc w:val="both"/>
        <w:rPr>
          <w:color w:val="000000"/>
          <w:spacing w:val="-18"/>
          <w:w w:val="119"/>
          <w:sz w:val="24"/>
        </w:rPr>
      </w:pPr>
      <w:r>
        <w:rPr>
          <w:color w:val="000000"/>
          <w:spacing w:val="-18"/>
          <w:w w:val="119"/>
          <w:sz w:val="24"/>
        </w:rPr>
        <w:t>- буквы русского алфавита;</w:t>
      </w:r>
    </w:p>
    <w:p w:rsidR="00015598" w:rsidRDefault="00015598">
      <w:pPr>
        <w:shd w:val="clear" w:color="auto" w:fill="FFFFFF"/>
        <w:tabs>
          <w:tab w:val="left" w:pos="691"/>
        </w:tabs>
        <w:ind w:left="283" w:firstLine="720"/>
        <w:jc w:val="both"/>
        <w:rPr>
          <w:color w:val="000000"/>
          <w:spacing w:val="-18"/>
          <w:w w:val="119"/>
          <w:sz w:val="24"/>
        </w:rPr>
      </w:pPr>
      <w:r>
        <w:rPr>
          <w:color w:val="000000"/>
          <w:spacing w:val="-18"/>
          <w:w w:val="119"/>
          <w:sz w:val="24"/>
        </w:rPr>
        <w:t>- арабские цифры.</w:t>
      </w:r>
    </w:p>
    <w:p w:rsidR="00015598" w:rsidRDefault="00015598">
      <w:pPr>
        <w:shd w:val="clear" w:color="auto" w:fill="FFFFFF"/>
        <w:tabs>
          <w:tab w:val="left" w:pos="691"/>
        </w:tabs>
        <w:ind w:left="283" w:firstLine="720"/>
        <w:jc w:val="both"/>
        <w:rPr>
          <w:color w:val="000000"/>
          <w:spacing w:val="-18"/>
          <w:w w:val="119"/>
          <w:sz w:val="24"/>
        </w:rPr>
      </w:pPr>
      <w:r>
        <w:rPr>
          <w:color w:val="000000"/>
          <w:spacing w:val="-18"/>
          <w:w w:val="119"/>
          <w:sz w:val="24"/>
        </w:rPr>
        <w:t>Для ответа можно использовать не более 17 символов.</w:t>
      </w:r>
    </w:p>
    <w:p w:rsidR="00015598" w:rsidRDefault="00015598">
      <w:pPr>
        <w:shd w:val="clear" w:color="auto" w:fill="FFFFFF"/>
        <w:tabs>
          <w:tab w:val="left" w:pos="701"/>
        </w:tabs>
        <w:ind w:left="283" w:firstLine="720"/>
        <w:jc w:val="both"/>
        <w:rPr>
          <w:color w:val="000000"/>
          <w:spacing w:val="-18"/>
          <w:w w:val="119"/>
          <w:sz w:val="24"/>
        </w:rPr>
      </w:pPr>
      <w:r>
        <w:rPr>
          <w:color w:val="000000"/>
          <w:spacing w:val="-18"/>
          <w:w w:val="119"/>
          <w:sz w:val="24"/>
        </w:rPr>
        <w:t>Как именно следует записать ответ, оговаривается либо в общей инструкции ко всем заданиям части «В», либо в инструкции к конкретному заданию.</w:t>
      </w:r>
    </w:p>
    <w:p w:rsidR="00015598" w:rsidRDefault="00015598">
      <w:pPr>
        <w:shd w:val="clear" w:color="auto" w:fill="FFFFFF"/>
        <w:tabs>
          <w:tab w:val="left" w:pos="701"/>
        </w:tabs>
        <w:ind w:left="283" w:firstLine="720"/>
        <w:jc w:val="both"/>
        <w:rPr>
          <w:color w:val="000000"/>
          <w:spacing w:val="-18"/>
          <w:w w:val="119"/>
          <w:sz w:val="24"/>
        </w:rPr>
      </w:pPr>
    </w:p>
    <w:p w:rsidR="00015598" w:rsidRDefault="00015598">
      <w:pPr>
        <w:shd w:val="clear" w:color="auto" w:fill="FFFFFF"/>
        <w:tabs>
          <w:tab w:val="left" w:pos="701"/>
        </w:tabs>
        <w:ind w:firstLine="720"/>
        <w:jc w:val="both"/>
        <w:rPr>
          <w:b/>
          <w:i/>
          <w:color w:val="000000"/>
          <w:sz w:val="24"/>
        </w:rPr>
      </w:pPr>
      <w:r>
        <w:rPr>
          <w:b/>
          <w:i/>
          <w:color w:val="000000"/>
          <w:spacing w:val="-14"/>
          <w:w w:val="118"/>
          <w:sz w:val="24"/>
        </w:rPr>
        <w:t>21.</w:t>
      </w:r>
      <w:r>
        <w:rPr>
          <w:b/>
          <w:color w:val="000000"/>
          <w:sz w:val="24"/>
        </w:rPr>
        <w:tab/>
      </w:r>
      <w:r>
        <w:rPr>
          <w:b/>
          <w:i/>
          <w:color w:val="000000"/>
          <w:sz w:val="24"/>
        </w:rPr>
        <w:t>Как осуществляется проверка работ ЕГЭ?</w:t>
      </w:r>
    </w:p>
    <w:p w:rsidR="00015598" w:rsidRDefault="00015598">
      <w:pPr>
        <w:shd w:val="clear" w:color="auto" w:fill="FFFFFF"/>
        <w:ind w:left="5" w:firstLine="720"/>
        <w:jc w:val="both"/>
        <w:rPr>
          <w:color w:val="000000"/>
          <w:spacing w:val="4"/>
          <w:sz w:val="24"/>
        </w:rPr>
      </w:pPr>
      <w:r>
        <w:rPr>
          <w:color w:val="000000"/>
          <w:spacing w:val="2"/>
          <w:sz w:val="24"/>
        </w:rPr>
        <w:t xml:space="preserve">По принятой технологии результаты ЕГЭ по вопросам типа «А» и «В» обрабатываются компьютерами в едином региональном центре обработки информации (до 60-70 процентов заданий проверяет компьютер). Проверка заданий с развернутыми ответами </w:t>
      </w:r>
      <w:r>
        <w:rPr>
          <w:color w:val="000000"/>
          <w:spacing w:val="1"/>
          <w:sz w:val="24"/>
        </w:rPr>
        <w:t xml:space="preserve">осуществляется предметными комиссиями ГЭК по единым для всех </w:t>
      </w:r>
      <w:r>
        <w:rPr>
          <w:color w:val="000000"/>
          <w:spacing w:val="4"/>
          <w:sz w:val="24"/>
        </w:rPr>
        <w:t>критериям.</w:t>
      </w:r>
    </w:p>
    <w:p w:rsidR="00015598" w:rsidRDefault="00015598">
      <w:pPr>
        <w:shd w:val="clear" w:color="auto" w:fill="FFFFFF"/>
        <w:ind w:left="10" w:firstLine="720"/>
        <w:jc w:val="both"/>
        <w:rPr>
          <w:color w:val="000000"/>
          <w:spacing w:val="3"/>
          <w:sz w:val="24"/>
        </w:rPr>
      </w:pPr>
      <w:r>
        <w:rPr>
          <w:color w:val="000000"/>
          <w:spacing w:val="3"/>
          <w:sz w:val="24"/>
        </w:rPr>
        <w:t>После проверки результаты экзамена направляются в Федеральный центр те</w:t>
      </w:r>
      <w:r>
        <w:rPr>
          <w:color w:val="000000"/>
          <w:spacing w:val="10"/>
          <w:sz w:val="24"/>
        </w:rPr>
        <w:t xml:space="preserve">стирования Министерства образования и науки России, где и происходит </w:t>
      </w:r>
      <w:r>
        <w:rPr>
          <w:color w:val="000000"/>
          <w:spacing w:val="3"/>
          <w:sz w:val="24"/>
        </w:rPr>
        <w:t xml:space="preserve">их  централизованная обработка, перевод первичных баллов ЕГЭ в стобалльную систему оценивания. </w:t>
      </w:r>
    </w:p>
    <w:p w:rsidR="00015598" w:rsidRDefault="00015598">
      <w:pPr>
        <w:shd w:val="clear" w:color="auto" w:fill="FFFFFF"/>
        <w:ind w:left="10" w:firstLine="720"/>
        <w:jc w:val="both"/>
        <w:rPr>
          <w:color w:val="000000"/>
          <w:spacing w:val="3"/>
          <w:sz w:val="24"/>
        </w:rPr>
      </w:pPr>
    </w:p>
    <w:p w:rsidR="00015598" w:rsidRDefault="00015598">
      <w:pPr>
        <w:shd w:val="clear" w:color="auto" w:fill="FFFFFF"/>
        <w:tabs>
          <w:tab w:val="left" w:pos="686"/>
        </w:tabs>
        <w:ind w:firstLine="720"/>
        <w:jc w:val="both"/>
      </w:pPr>
    </w:p>
    <w:p w:rsidR="00015598" w:rsidRDefault="00015598">
      <w:pPr>
        <w:shd w:val="clear" w:color="auto" w:fill="FFFFFF"/>
        <w:tabs>
          <w:tab w:val="left" w:pos="686"/>
        </w:tabs>
        <w:ind w:firstLine="720"/>
        <w:jc w:val="both"/>
      </w:pPr>
    </w:p>
    <w:p w:rsidR="00015598" w:rsidRDefault="00015598">
      <w:pPr>
        <w:shd w:val="clear" w:color="auto" w:fill="FFFFFF"/>
        <w:tabs>
          <w:tab w:val="left" w:pos="686"/>
        </w:tabs>
        <w:ind w:firstLine="720"/>
        <w:jc w:val="both"/>
      </w:pPr>
    </w:p>
    <w:p w:rsidR="00015598" w:rsidRDefault="00015598">
      <w:pPr>
        <w:shd w:val="clear" w:color="auto" w:fill="FFFFFF"/>
        <w:tabs>
          <w:tab w:val="left" w:pos="686"/>
        </w:tabs>
        <w:ind w:firstLine="720"/>
        <w:jc w:val="both"/>
        <w:rPr>
          <w:b/>
          <w:i/>
          <w:color w:val="000000"/>
          <w:spacing w:val="2"/>
          <w:sz w:val="24"/>
        </w:rPr>
      </w:pPr>
      <w:r>
        <w:rPr>
          <w:b/>
          <w:i/>
          <w:color w:val="000000"/>
          <w:sz w:val="24"/>
        </w:rPr>
        <w:t>22.</w:t>
      </w:r>
      <w:r>
        <w:rPr>
          <w:b/>
          <w:i/>
          <w:color w:val="000000"/>
          <w:sz w:val="24"/>
        </w:rPr>
        <w:tab/>
        <w:t xml:space="preserve"> </w:t>
      </w:r>
      <w:r>
        <w:rPr>
          <w:b/>
          <w:i/>
          <w:color w:val="000000"/>
          <w:spacing w:val="1"/>
          <w:sz w:val="24"/>
        </w:rPr>
        <w:t xml:space="preserve">Какая продолжительность экзаменов по предметам </w:t>
      </w:r>
      <w:r>
        <w:rPr>
          <w:b/>
          <w:i/>
          <w:color w:val="000000"/>
          <w:spacing w:val="4"/>
          <w:sz w:val="24"/>
        </w:rPr>
        <w:t xml:space="preserve">и какими дополнительными материалами можно </w:t>
      </w:r>
      <w:r>
        <w:rPr>
          <w:b/>
          <w:i/>
          <w:color w:val="000000"/>
          <w:spacing w:val="2"/>
          <w:sz w:val="24"/>
        </w:rPr>
        <w:t>пользоваться на экзаменах?</w:t>
      </w:r>
    </w:p>
    <w:p w:rsidR="00015598" w:rsidRDefault="00015598">
      <w:pPr>
        <w:ind w:firstLine="720"/>
        <w:jc w:val="both"/>
      </w:pPr>
    </w:p>
    <w:p w:rsidR="00015598" w:rsidRDefault="00015598">
      <w:pPr>
        <w:ind w:firstLine="720"/>
        <w:jc w:val="both"/>
        <w:rPr>
          <w:b/>
          <w:i/>
          <w:sz w:val="24"/>
        </w:rPr>
      </w:pPr>
      <w:r>
        <w:rPr>
          <w:sz w:val="24"/>
        </w:rPr>
        <w:t xml:space="preserve">-    </w:t>
      </w:r>
      <w:r>
        <w:rPr>
          <w:b/>
          <w:i/>
          <w:sz w:val="24"/>
        </w:rPr>
        <w:t>Продолжительность ЕГЭ:</w:t>
      </w:r>
    </w:p>
    <w:tbl>
      <w:tblPr>
        <w:tblW w:w="0" w:type="auto"/>
        <w:tblInd w:w="-48" w:type="dxa"/>
        <w:tblLayout w:type="fixed"/>
        <w:tblCellMar>
          <w:left w:w="0" w:type="dxa"/>
          <w:right w:w="0" w:type="dxa"/>
        </w:tblCellMar>
        <w:tblLook w:val="0000" w:firstRow="0" w:lastRow="0" w:firstColumn="0" w:lastColumn="0" w:noHBand="0" w:noVBand="0"/>
      </w:tblPr>
      <w:tblGrid>
        <w:gridCol w:w="5595"/>
        <w:gridCol w:w="3862"/>
      </w:tblGrid>
      <w:tr w:rsidR="00015598">
        <w:tc>
          <w:tcPr>
            <w:tcW w:w="5595" w:type="dxa"/>
            <w:tcBorders>
              <w:top w:val="double" w:sz="1" w:space="0" w:color="C0C0C0"/>
              <w:left w:val="double" w:sz="1" w:space="0" w:color="C0C0C0"/>
              <w:bottom w:val="double" w:sz="1" w:space="0" w:color="C0C0C0"/>
            </w:tcBorders>
            <w:shd w:val="clear" w:color="auto" w:fill="auto"/>
          </w:tcPr>
          <w:p w:rsidR="00015598" w:rsidRDefault="00015598">
            <w:pPr>
              <w:snapToGrid w:val="0"/>
              <w:ind w:left="180" w:right="165"/>
              <w:jc w:val="both"/>
              <w:rPr>
                <w:sz w:val="24"/>
              </w:rPr>
            </w:pPr>
            <w:r>
              <w:rPr>
                <w:sz w:val="24"/>
              </w:rPr>
              <w:t>Математика, литература, информатика и ИКТ</w:t>
            </w:r>
          </w:p>
        </w:tc>
        <w:tc>
          <w:tcPr>
            <w:tcW w:w="3862" w:type="dxa"/>
            <w:tcBorders>
              <w:top w:val="double" w:sz="1" w:space="0" w:color="C0C0C0"/>
              <w:left w:val="double" w:sz="1" w:space="0" w:color="C0C0C0"/>
              <w:bottom w:val="double" w:sz="1" w:space="0" w:color="C0C0C0"/>
              <w:right w:val="double" w:sz="1" w:space="0" w:color="C0C0C0"/>
            </w:tcBorders>
            <w:shd w:val="clear" w:color="auto" w:fill="auto"/>
          </w:tcPr>
          <w:p w:rsidR="00015598" w:rsidRDefault="00015598">
            <w:pPr>
              <w:snapToGrid w:val="0"/>
              <w:ind w:left="165" w:hanging="15"/>
              <w:jc w:val="both"/>
              <w:rPr>
                <w:sz w:val="24"/>
              </w:rPr>
            </w:pPr>
            <w:r>
              <w:rPr>
                <w:sz w:val="24"/>
              </w:rPr>
              <w:t>4 часа (240 минут)</w:t>
            </w:r>
          </w:p>
        </w:tc>
      </w:tr>
      <w:tr w:rsidR="00015598">
        <w:tc>
          <w:tcPr>
            <w:tcW w:w="5595" w:type="dxa"/>
            <w:tcBorders>
              <w:top w:val="double" w:sz="1" w:space="0" w:color="C0C0C0"/>
              <w:left w:val="double" w:sz="1" w:space="0" w:color="C0C0C0"/>
              <w:bottom w:val="double" w:sz="1" w:space="0" w:color="C0C0C0"/>
            </w:tcBorders>
            <w:shd w:val="clear" w:color="auto" w:fill="auto"/>
          </w:tcPr>
          <w:p w:rsidR="00015598" w:rsidRDefault="00015598">
            <w:pPr>
              <w:snapToGrid w:val="0"/>
              <w:ind w:left="180" w:right="165"/>
              <w:jc w:val="both"/>
              <w:rPr>
                <w:sz w:val="24"/>
              </w:rPr>
            </w:pPr>
            <w:r>
              <w:rPr>
                <w:sz w:val="24"/>
              </w:rPr>
              <w:t>Физика, обществознание, история России</w:t>
            </w:r>
          </w:p>
        </w:tc>
        <w:tc>
          <w:tcPr>
            <w:tcW w:w="3862" w:type="dxa"/>
            <w:tcBorders>
              <w:top w:val="double" w:sz="1" w:space="0" w:color="C0C0C0"/>
              <w:left w:val="double" w:sz="1" w:space="0" w:color="C0C0C0"/>
              <w:bottom w:val="double" w:sz="1" w:space="0" w:color="C0C0C0"/>
              <w:right w:val="double" w:sz="1" w:space="0" w:color="C0C0C0"/>
            </w:tcBorders>
            <w:shd w:val="clear" w:color="auto" w:fill="auto"/>
          </w:tcPr>
          <w:p w:rsidR="00015598" w:rsidRDefault="00015598">
            <w:pPr>
              <w:snapToGrid w:val="0"/>
              <w:ind w:left="165" w:hanging="15"/>
              <w:jc w:val="both"/>
              <w:rPr>
                <w:sz w:val="24"/>
              </w:rPr>
            </w:pPr>
            <w:r>
              <w:rPr>
                <w:sz w:val="24"/>
              </w:rPr>
              <w:t>3,5 часа (210 минут)</w:t>
            </w:r>
          </w:p>
        </w:tc>
      </w:tr>
      <w:tr w:rsidR="00015598">
        <w:tc>
          <w:tcPr>
            <w:tcW w:w="5595" w:type="dxa"/>
            <w:tcBorders>
              <w:top w:val="double" w:sz="1" w:space="0" w:color="C0C0C0"/>
              <w:left w:val="double" w:sz="1" w:space="0" w:color="C0C0C0"/>
              <w:bottom w:val="double" w:sz="1" w:space="0" w:color="C0C0C0"/>
            </w:tcBorders>
            <w:shd w:val="clear" w:color="auto" w:fill="auto"/>
          </w:tcPr>
          <w:p w:rsidR="00015598" w:rsidRDefault="00015598">
            <w:pPr>
              <w:snapToGrid w:val="0"/>
              <w:ind w:left="180" w:right="165"/>
              <w:jc w:val="both"/>
              <w:rPr>
                <w:sz w:val="24"/>
              </w:rPr>
            </w:pPr>
            <w:r>
              <w:rPr>
                <w:sz w:val="24"/>
              </w:rPr>
              <w:t>русский язык, биология, география, химия</w:t>
            </w:r>
          </w:p>
        </w:tc>
        <w:tc>
          <w:tcPr>
            <w:tcW w:w="3862" w:type="dxa"/>
            <w:tcBorders>
              <w:top w:val="double" w:sz="1" w:space="0" w:color="C0C0C0"/>
              <w:left w:val="double" w:sz="1" w:space="0" w:color="C0C0C0"/>
              <w:bottom w:val="double" w:sz="1" w:space="0" w:color="C0C0C0"/>
              <w:right w:val="double" w:sz="1" w:space="0" w:color="C0C0C0"/>
            </w:tcBorders>
            <w:shd w:val="clear" w:color="auto" w:fill="auto"/>
          </w:tcPr>
          <w:p w:rsidR="00015598" w:rsidRDefault="00015598">
            <w:pPr>
              <w:snapToGrid w:val="0"/>
              <w:ind w:left="165" w:hanging="15"/>
              <w:jc w:val="both"/>
              <w:rPr>
                <w:sz w:val="24"/>
              </w:rPr>
            </w:pPr>
            <w:r>
              <w:rPr>
                <w:sz w:val="24"/>
              </w:rPr>
              <w:t>3 часа (180 минут)</w:t>
            </w:r>
          </w:p>
        </w:tc>
      </w:tr>
      <w:tr w:rsidR="00015598">
        <w:tc>
          <w:tcPr>
            <w:tcW w:w="5595" w:type="dxa"/>
            <w:tcBorders>
              <w:top w:val="double" w:sz="1" w:space="0" w:color="C0C0C0"/>
              <w:left w:val="double" w:sz="1" w:space="0" w:color="C0C0C0"/>
              <w:bottom w:val="double" w:sz="1" w:space="0" w:color="C0C0C0"/>
            </w:tcBorders>
            <w:shd w:val="clear" w:color="auto" w:fill="auto"/>
          </w:tcPr>
          <w:p w:rsidR="00015598" w:rsidRDefault="00015598">
            <w:pPr>
              <w:snapToGrid w:val="0"/>
              <w:ind w:left="180" w:right="165"/>
              <w:jc w:val="both"/>
              <w:rPr>
                <w:sz w:val="24"/>
              </w:rPr>
            </w:pPr>
            <w:r>
              <w:rPr>
                <w:sz w:val="24"/>
              </w:rPr>
              <w:t>Английский, французский, немецкий, испанский  языки</w:t>
            </w:r>
          </w:p>
        </w:tc>
        <w:tc>
          <w:tcPr>
            <w:tcW w:w="3862" w:type="dxa"/>
            <w:tcBorders>
              <w:top w:val="double" w:sz="1" w:space="0" w:color="C0C0C0"/>
              <w:left w:val="double" w:sz="1" w:space="0" w:color="C0C0C0"/>
              <w:bottom w:val="double" w:sz="1" w:space="0" w:color="C0C0C0"/>
              <w:right w:val="double" w:sz="1" w:space="0" w:color="C0C0C0"/>
            </w:tcBorders>
            <w:shd w:val="clear" w:color="auto" w:fill="auto"/>
          </w:tcPr>
          <w:p w:rsidR="00015598" w:rsidRDefault="00015598">
            <w:pPr>
              <w:snapToGrid w:val="0"/>
              <w:ind w:left="165" w:hanging="15"/>
              <w:jc w:val="both"/>
              <w:rPr>
                <w:sz w:val="24"/>
              </w:rPr>
            </w:pPr>
            <w:r>
              <w:rPr>
                <w:sz w:val="24"/>
              </w:rPr>
              <w:t>2 часа 40 минут  (160 минут).</w:t>
            </w:r>
          </w:p>
        </w:tc>
      </w:tr>
    </w:tbl>
    <w:p w:rsidR="00015598" w:rsidRDefault="00015598">
      <w:pPr>
        <w:ind w:firstLine="720"/>
        <w:jc w:val="both"/>
        <w:rPr>
          <w:sz w:val="24"/>
        </w:rPr>
      </w:pPr>
      <w:r>
        <w:rPr>
          <w:sz w:val="24"/>
        </w:rPr>
        <w:t xml:space="preserve">- </w:t>
      </w:r>
    </w:p>
    <w:p w:rsidR="00015598" w:rsidRDefault="00015598">
      <w:pPr>
        <w:ind w:firstLine="720"/>
        <w:jc w:val="both"/>
        <w:rPr>
          <w:sz w:val="24"/>
        </w:rPr>
      </w:pPr>
      <w:r>
        <w:rPr>
          <w:b/>
          <w:bCs/>
          <w:sz w:val="24"/>
        </w:rPr>
        <w:t>Разрешено  использовать на экзамене:</w:t>
      </w:r>
      <w:r>
        <w:rPr>
          <w:sz w:val="24"/>
        </w:rPr>
        <w:t> </w:t>
      </w:r>
    </w:p>
    <w:tbl>
      <w:tblPr>
        <w:tblW w:w="0" w:type="auto"/>
        <w:tblInd w:w="-48" w:type="dxa"/>
        <w:tblLayout w:type="fixed"/>
        <w:tblCellMar>
          <w:left w:w="0" w:type="dxa"/>
          <w:right w:w="0" w:type="dxa"/>
        </w:tblCellMar>
        <w:tblLook w:val="0000" w:firstRow="0" w:lastRow="0" w:firstColumn="0" w:lastColumn="0" w:noHBand="0" w:noVBand="0"/>
      </w:tblPr>
      <w:tblGrid>
        <w:gridCol w:w="1686"/>
        <w:gridCol w:w="7466"/>
      </w:tblGrid>
      <w:tr w:rsidR="00015598">
        <w:tc>
          <w:tcPr>
            <w:tcW w:w="1686" w:type="dxa"/>
            <w:tcBorders>
              <w:top w:val="double" w:sz="1" w:space="0" w:color="C0C0C0"/>
              <w:left w:val="double" w:sz="1" w:space="0" w:color="C0C0C0"/>
              <w:bottom w:val="double" w:sz="1" w:space="0" w:color="C0C0C0"/>
            </w:tcBorders>
            <w:shd w:val="clear" w:color="auto" w:fill="auto"/>
          </w:tcPr>
          <w:p w:rsidR="00015598" w:rsidRDefault="00015598">
            <w:pPr>
              <w:snapToGrid w:val="0"/>
              <w:ind w:firstLine="720"/>
              <w:jc w:val="both"/>
              <w:rPr>
                <w:b/>
                <w:bCs/>
                <w:sz w:val="24"/>
              </w:rPr>
            </w:pPr>
            <w:r>
              <w:rPr>
                <w:b/>
                <w:bCs/>
                <w:sz w:val="24"/>
              </w:rPr>
              <w:t>Предмет</w:t>
            </w:r>
          </w:p>
        </w:tc>
        <w:tc>
          <w:tcPr>
            <w:tcW w:w="7466" w:type="dxa"/>
            <w:tcBorders>
              <w:top w:val="double" w:sz="1" w:space="0" w:color="C0C0C0"/>
              <w:left w:val="double" w:sz="1" w:space="0" w:color="C0C0C0"/>
              <w:bottom w:val="double" w:sz="1" w:space="0" w:color="C0C0C0"/>
              <w:right w:val="double" w:sz="1" w:space="0" w:color="C0C0C0"/>
            </w:tcBorders>
            <w:shd w:val="clear" w:color="auto" w:fill="auto"/>
          </w:tcPr>
          <w:p w:rsidR="00015598" w:rsidRDefault="00015598">
            <w:pPr>
              <w:snapToGrid w:val="0"/>
              <w:ind w:firstLine="720"/>
              <w:jc w:val="both"/>
              <w:rPr>
                <w:b/>
                <w:bCs/>
                <w:sz w:val="24"/>
              </w:rPr>
            </w:pPr>
            <w:r>
              <w:rPr>
                <w:b/>
                <w:bCs/>
                <w:sz w:val="24"/>
              </w:rPr>
              <w:t>Материалы</w:t>
            </w:r>
          </w:p>
        </w:tc>
      </w:tr>
      <w:tr w:rsidR="00015598">
        <w:tc>
          <w:tcPr>
            <w:tcW w:w="1686" w:type="dxa"/>
            <w:tcBorders>
              <w:top w:val="double" w:sz="1" w:space="0" w:color="C0C0C0"/>
              <w:left w:val="double" w:sz="1" w:space="0" w:color="C0C0C0"/>
              <w:bottom w:val="double" w:sz="1" w:space="0" w:color="C0C0C0"/>
            </w:tcBorders>
            <w:shd w:val="clear" w:color="auto" w:fill="auto"/>
          </w:tcPr>
          <w:p w:rsidR="00015598" w:rsidRDefault="00015598">
            <w:pPr>
              <w:snapToGrid w:val="0"/>
              <w:ind w:left="180" w:right="216"/>
              <w:jc w:val="both"/>
              <w:rPr>
                <w:b/>
                <w:bCs/>
                <w:sz w:val="24"/>
              </w:rPr>
            </w:pPr>
            <w:r>
              <w:rPr>
                <w:b/>
                <w:bCs/>
                <w:sz w:val="24"/>
              </w:rPr>
              <w:t>химия</w:t>
            </w:r>
          </w:p>
        </w:tc>
        <w:tc>
          <w:tcPr>
            <w:tcW w:w="7466" w:type="dxa"/>
            <w:tcBorders>
              <w:top w:val="double" w:sz="1" w:space="0" w:color="C0C0C0"/>
              <w:left w:val="double" w:sz="1" w:space="0" w:color="C0C0C0"/>
              <w:bottom w:val="double" w:sz="1" w:space="0" w:color="C0C0C0"/>
              <w:right w:val="double" w:sz="1" w:space="0" w:color="C0C0C0"/>
            </w:tcBorders>
            <w:shd w:val="clear" w:color="auto" w:fill="auto"/>
          </w:tcPr>
          <w:p w:rsidR="00015598" w:rsidRDefault="00015598">
            <w:pPr>
              <w:snapToGrid w:val="0"/>
              <w:ind w:left="180" w:right="216"/>
              <w:jc w:val="both"/>
              <w:rPr>
                <w:sz w:val="24"/>
              </w:rPr>
            </w:pPr>
            <w:r>
              <w:rPr>
                <w:sz w:val="24"/>
              </w:rPr>
              <w:t xml:space="preserve"> – периодическая система химических  элементов Д.И. Менделеева;</w:t>
            </w:r>
          </w:p>
          <w:p w:rsidR="00015598" w:rsidRDefault="00015598">
            <w:pPr>
              <w:ind w:left="180" w:right="216"/>
              <w:jc w:val="both"/>
              <w:rPr>
                <w:sz w:val="24"/>
              </w:rPr>
            </w:pPr>
            <w:r>
              <w:rPr>
                <w:sz w:val="24"/>
              </w:rPr>
              <w:t xml:space="preserve"> – таблица растворимости солей, кислот и оснований в воде;</w:t>
            </w:r>
          </w:p>
          <w:p w:rsidR="00015598" w:rsidRDefault="00015598">
            <w:pPr>
              <w:ind w:left="180" w:right="216"/>
              <w:jc w:val="both"/>
              <w:rPr>
                <w:sz w:val="24"/>
              </w:rPr>
            </w:pPr>
            <w:r>
              <w:rPr>
                <w:sz w:val="24"/>
              </w:rPr>
              <w:t xml:space="preserve"> – электрохимический ряд напряжений металлов;</w:t>
            </w:r>
          </w:p>
          <w:p w:rsidR="00015598" w:rsidRDefault="00015598">
            <w:pPr>
              <w:ind w:left="180" w:right="216"/>
              <w:jc w:val="both"/>
              <w:rPr>
                <w:sz w:val="24"/>
              </w:rPr>
            </w:pPr>
            <w:r>
              <w:rPr>
                <w:sz w:val="24"/>
              </w:rPr>
              <w:t xml:space="preserve"> – непрограммируемый калькулятор.</w:t>
            </w:r>
          </w:p>
          <w:p w:rsidR="00015598" w:rsidRDefault="00015598">
            <w:pPr>
              <w:ind w:left="180" w:right="216"/>
              <w:jc w:val="both"/>
              <w:rPr>
                <w:b/>
                <w:bCs/>
                <w:sz w:val="24"/>
              </w:rPr>
            </w:pPr>
            <w:r>
              <w:rPr>
                <w:b/>
                <w:bCs/>
                <w:sz w:val="24"/>
              </w:rPr>
              <w:t> </w:t>
            </w:r>
          </w:p>
        </w:tc>
      </w:tr>
      <w:tr w:rsidR="00015598">
        <w:tc>
          <w:tcPr>
            <w:tcW w:w="1686" w:type="dxa"/>
            <w:tcBorders>
              <w:top w:val="double" w:sz="1" w:space="0" w:color="C0C0C0"/>
              <w:left w:val="double" w:sz="1" w:space="0" w:color="C0C0C0"/>
              <w:bottom w:val="double" w:sz="1" w:space="0" w:color="C0C0C0"/>
            </w:tcBorders>
            <w:shd w:val="clear" w:color="auto" w:fill="auto"/>
          </w:tcPr>
          <w:p w:rsidR="00015598" w:rsidRDefault="00015598">
            <w:pPr>
              <w:snapToGrid w:val="0"/>
              <w:ind w:left="180" w:right="216"/>
              <w:jc w:val="both"/>
              <w:rPr>
                <w:b/>
                <w:bCs/>
                <w:sz w:val="24"/>
              </w:rPr>
            </w:pPr>
            <w:r>
              <w:rPr>
                <w:b/>
                <w:bCs/>
                <w:sz w:val="24"/>
              </w:rPr>
              <w:t>физика</w:t>
            </w:r>
          </w:p>
        </w:tc>
        <w:tc>
          <w:tcPr>
            <w:tcW w:w="7466" w:type="dxa"/>
            <w:tcBorders>
              <w:top w:val="double" w:sz="1" w:space="0" w:color="C0C0C0"/>
              <w:left w:val="double" w:sz="1" w:space="0" w:color="C0C0C0"/>
              <w:bottom w:val="double" w:sz="1" w:space="0" w:color="C0C0C0"/>
              <w:right w:val="double" w:sz="1" w:space="0" w:color="C0C0C0"/>
            </w:tcBorders>
            <w:shd w:val="clear" w:color="auto" w:fill="auto"/>
          </w:tcPr>
          <w:p w:rsidR="00015598" w:rsidRDefault="00015598">
            <w:pPr>
              <w:snapToGrid w:val="0"/>
              <w:ind w:left="180" w:right="216"/>
              <w:jc w:val="both"/>
              <w:rPr>
                <w:sz w:val="24"/>
              </w:rPr>
            </w:pPr>
            <w:r>
              <w:rPr>
                <w:sz w:val="24"/>
              </w:rPr>
              <w:t>- непрограммируемый калькулятор. </w:t>
            </w:r>
          </w:p>
        </w:tc>
      </w:tr>
      <w:tr w:rsidR="00015598">
        <w:tc>
          <w:tcPr>
            <w:tcW w:w="1686" w:type="dxa"/>
            <w:tcBorders>
              <w:top w:val="double" w:sz="1" w:space="0" w:color="C0C0C0"/>
              <w:left w:val="double" w:sz="1" w:space="0" w:color="C0C0C0"/>
              <w:bottom w:val="double" w:sz="1" w:space="0" w:color="C0C0C0"/>
            </w:tcBorders>
            <w:shd w:val="clear" w:color="auto" w:fill="auto"/>
          </w:tcPr>
          <w:p w:rsidR="00015598" w:rsidRDefault="00015598">
            <w:pPr>
              <w:snapToGrid w:val="0"/>
              <w:ind w:left="180" w:right="216"/>
              <w:jc w:val="both"/>
              <w:rPr>
                <w:b/>
                <w:bCs/>
                <w:sz w:val="24"/>
              </w:rPr>
            </w:pPr>
            <w:r>
              <w:rPr>
                <w:b/>
                <w:bCs/>
                <w:sz w:val="24"/>
              </w:rPr>
              <w:t>география</w:t>
            </w:r>
          </w:p>
        </w:tc>
        <w:tc>
          <w:tcPr>
            <w:tcW w:w="7466" w:type="dxa"/>
            <w:tcBorders>
              <w:top w:val="double" w:sz="1" w:space="0" w:color="C0C0C0"/>
              <w:left w:val="double" w:sz="1" w:space="0" w:color="C0C0C0"/>
              <w:bottom w:val="double" w:sz="1" w:space="0" w:color="C0C0C0"/>
              <w:right w:val="double" w:sz="1" w:space="0" w:color="C0C0C0"/>
            </w:tcBorders>
            <w:shd w:val="clear" w:color="auto" w:fill="auto"/>
          </w:tcPr>
          <w:p w:rsidR="00015598" w:rsidRDefault="00015598">
            <w:pPr>
              <w:snapToGrid w:val="0"/>
              <w:ind w:left="180" w:right="216"/>
              <w:jc w:val="both"/>
              <w:rPr>
                <w:sz w:val="24"/>
              </w:rPr>
            </w:pPr>
            <w:r>
              <w:rPr>
                <w:sz w:val="24"/>
              </w:rPr>
              <w:t>- непрограммируемый калькулятор, линейка.</w:t>
            </w:r>
          </w:p>
        </w:tc>
      </w:tr>
    </w:tbl>
    <w:p w:rsidR="00015598" w:rsidRDefault="00015598">
      <w:pPr>
        <w:ind w:firstLine="720"/>
        <w:jc w:val="both"/>
        <w:rPr>
          <w:b/>
          <w:bCs/>
          <w:sz w:val="24"/>
        </w:rPr>
      </w:pPr>
      <w:r>
        <w:rPr>
          <w:b/>
          <w:bCs/>
          <w:sz w:val="24"/>
        </w:rPr>
        <w:t>         Не допускается на экзаменах использование других дополнительных материалов, средств мобильной связи.</w:t>
      </w:r>
    </w:p>
    <w:p w:rsidR="00015598" w:rsidRDefault="00015598">
      <w:pPr>
        <w:ind w:firstLine="720"/>
        <w:jc w:val="both"/>
        <w:rPr>
          <w:sz w:val="24"/>
        </w:rPr>
      </w:pPr>
      <w:r>
        <w:rPr>
          <w:color w:val="FF0000"/>
          <w:sz w:val="24"/>
        </w:rPr>
        <w:t xml:space="preserve">   </w:t>
      </w:r>
      <w:r>
        <w:rPr>
          <w:sz w:val="24"/>
        </w:rPr>
        <w:t>Время, выделенное на подготовительные мероприятия (проведение инструктажа участников ЕГЭ, заполнение области регистрации бланков ЕГЭ), в продолжительность ЕГЭ не включается.</w:t>
      </w:r>
    </w:p>
    <w:p w:rsidR="00015598" w:rsidRDefault="00015598">
      <w:pPr>
        <w:ind w:firstLine="720"/>
        <w:jc w:val="both"/>
        <w:rPr>
          <w:sz w:val="24"/>
        </w:rPr>
      </w:pPr>
    </w:p>
    <w:p w:rsidR="00015598" w:rsidRDefault="00015598">
      <w:pPr>
        <w:ind w:firstLine="720"/>
        <w:jc w:val="both"/>
        <w:rPr>
          <w:b/>
          <w:i/>
          <w:sz w:val="24"/>
        </w:rPr>
      </w:pPr>
      <w:r>
        <w:rPr>
          <w:b/>
          <w:i/>
          <w:sz w:val="24"/>
        </w:rPr>
        <w:t>23. Во сколько начинается ЕГЭ и когда участник экзамена обязан прибыть в пункт сдачи ЕГЭ?</w:t>
      </w:r>
    </w:p>
    <w:p w:rsidR="00015598" w:rsidRDefault="00015598">
      <w:pPr>
        <w:ind w:firstLine="720"/>
        <w:jc w:val="both"/>
        <w:rPr>
          <w:sz w:val="24"/>
        </w:rPr>
      </w:pPr>
      <w:r>
        <w:rPr>
          <w:sz w:val="24"/>
        </w:rPr>
        <w:t xml:space="preserve">Начало каждого экзамена – </w:t>
      </w:r>
      <w:r>
        <w:rPr>
          <w:b/>
          <w:sz w:val="24"/>
        </w:rPr>
        <w:t>10</w:t>
      </w:r>
      <w:r>
        <w:rPr>
          <w:sz w:val="24"/>
        </w:rPr>
        <w:t xml:space="preserve"> часов утра по местному времени, в пункт проведения экзамена необходимо прибыть не позднее, чем за </w:t>
      </w:r>
      <w:r>
        <w:rPr>
          <w:b/>
          <w:sz w:val="24"/>
        </w:rPr>
        <w:t xml:space="preserve">30 </w:t>
      </w:r>
      <w:r>
        <w:rPr>
          <w:sz w:val="24"/>
        </w:rPr>
        <w:t>минут до начала экзамена.</w:t>
      </w:r>
    </w:p>
    <w:p w:rsidR="00015598" w:rsidRDefault="00015598">
      <w:pPr>
        <w:ind w:firstLine="720"/>
        <w:jc w:val="both"/>
        <w:rPr>
          <w:sz w:val="24"/>
        </w:rPr>
      </w:pPr>
    </w:p>
    <w:p w:rsidR="00015598" w:rsidRDefault="00015598">
      <w:pPr>
        <w:ind w:firstLine="720"/>
        <w:jc w:val="both"/>
        <w:rPr>
          <w:b/>
          <w:i/>
          <w:sz w:val="24"/>
        </w:rPr>
      </w:pPr>
      <w:r>
        <w:rPr>
          <w:b/>
          <w:i/>
          <w:sz w:val="24"/>
        </w:rPr>
        <w:t xml:space="preserve">24. Что необходимо иметь при себе участнику экзамена по прибытии в пункт сдачи экзамена? </w:t>
      </w:r>
    </w:p>
    <w:p w:rsidR="00015598" w:rsidRDefault="00015598">
      <w:pPr>
        <w:ind w:firstLine="720"/>
        <w:jc w:val="both"/>
        <w:rPr>
          <w:b/>
          <w:bCs/>
          <w:sz w:val="24"/>
        </w:rPr>
      </w:pPr>
      <w:r>
        <w:rPr>
          <w:b/>
          <w:bCs/>
          <w:sz w:val="24"/>
        </w:rPr>
        <w:t>Участник ЕГЭ должен иметь при себе:</w:t>
      </w:r>
    </w:p>
    <w:p w:rsidR="00015598" w:rsidRDefault="00015598">
      <w:pPr>
        <w:numPr>
          <w:ilvl w:val="0"/>
          <w:numId w:val="7"/>
        </w:numPr>
        <w:jc w:val="both"/>
        <w:rPr>
          <w:sz w:val="24"/>
        </w:rPr>
      </w:pPr>
      <w:r>
        <w:rPr>
          <w:sz w:val="24"/>
        </w:rPr>
        <w:t>паспорт (или другой документ, удостоверяющий личность участника ЕГЭ);</w:t>
      </w:r>
    </w:p>
    <w:p w:rsidR="00015598" w:rsidRDefault="00015598">
      <w:pPr>
        <w:numPr>
          <w:ilvl w:val="0"/>
          <w:numId w:val="7"/>
        </w:numPr>
        <w:jc w:val="both"/>
        <w:rPr>
          <w:sz w:val="24"/>
        </w:rPr>
      </w:pPr>
      <w:r>
        <w:rPr>
          <w:sz w:val="24"/>
        </w:rPr>
        <w:t xml:space="preserve">гелевую ручку с </w:t>
      </w:r>
      <w:r>
        <w:rPr>
          <w:rStyle w:val="a8"/>
          <w:sz w:val="24"/>
          <w:u w:val="single"/>
        </w:rPr>
        <w:t>черными</w:t>
      </w:r>
      <w:r>
        <w:rPr>
          <w:sz w:val="24"/>
        </w:rPr>
        <w:t xml:space="preserve"> чернилами;</w:t>
      </w:r>
    </w:p>
    <w:p w:rsidR="00015598" w:rsidRDefault="00015598">
      <w:pPr>
        <w:numPr>
          <w:ilvl w:val="0"/>
          <w:numId w:val="7"/>
        </w:numPr>
        <w:jc w:val="both"/>
        <w:rPr>
          <w:sz w:val="24"/>
        </w:rPr>
      </w:pPr>
      <w:r>
        <w:rPr>
          <w:sz w:val="24"/>
        </w:rPr>
        <w:t>пропуск, заполненный и зарегистрированный директором образовательного учреждения.</w:t>
      </w:r>
    </w:p>
    <w:p w:rsidR="00015598" w:rsidRDefault="00015598">
      <w:pPr>
        <w:ind w:left="720" w:firstLine="720"/>
        <w:jc w:val="both"/>
        <w:rPr>
          <w:sz w:val="24"/>
        </w:rPr>
      </w:pPr>
    </w:p>
    <w:p w:rsidR="00015598" w:rsidRDefault="00015598">
      <w:pPr>
        <w:ind w:firstLine="720"/>
        <w:jc w:val="both"/>
        <w:rPr>
          <w:b/>
          <w:i/>
          <w:sz w:val="24"/>
        </w:rPr>
      </w:pPr>
      <w:r>
        <w:rPr>
          <w:b/>
          <w:i/>
          <w:sz w:val="24"/>
        </w:rPr>
        <w:t>25. Что включает индивидуальный комплект участника экзамена?</w:t>
      </w:r>
    </w:p>
    <w:p w:rsidR="00015598" w:rsidRDefault="00015598">
      <w:pPr>
        <w:ind w:firstLine="720"/>
        <w:jc w:val="both"/>
        <w:rPr>
          <w:sz w:val="24"/>
        </w:rPr>
      </w:pPr>
      <w:r>
        <w:rPr>
          <w:sz w:val="24"/>
        </w:rPr>
        <w:t>В индивидуальном комплекте (ИК) находятся экзаменационные материалы.</w:t>
      </w:r>
    </w:p>
    <w:p w:rsidR="00015598" w:rsidRDefault="00015598">
      <w:pPr>
        <w:ind w:firstLine="720"/>
        <w:jc w:val="both"/>
        <w:rPr>
          <w:sz w:val="24"/>
        </w:rPr>
      </w:pPr>
      <w:r>
        <w:rPr>
          <w:sz w:val="24"/>
        </w:rPr>
        <w:t xml:space="preserve"> До начала экзамена необходимо убедиться в том, что:</w:t>
      </w:r>
    </w:p>
    <w:p w:rsidR="00015598" w:rsidRDefault="00015598">
      <w:pPr>
        <w:numPr>
          <w:ilvl w:val="0"/>
          <w:numId w:val="34"/>
        </w:numPr>
        <w:tabs>
          <w:tab w:val="left" w:pos="0"/>
        </w:tabs>
        <w:ind w:left="0" w:firstLine="720"/>
        <w:jc w:val="both"/>
        <w:rPr>
          <w:sz w:val="24"/>
        </w:rPr>
      </w:pPr>
      <w:r>
        <w:rPr>
          <w:sz w:val="24"/>
        </w:rPr>
        <w:t>Индивидуальный комплект, в котором вы получили экзаменационные материалы, не имеет повреждений.</w:t>
      </w:r>
    </w:p>
    <w:p w:rsidR="00015598" w:rsidRDefault="00015598">
      <w:pPr>
        <w:numPr>
          <w:ilvl w:val="0"/>
          <w:numId w:val="34"/>
        </w:numPr>
        <w:tabs>
          <w:tab w:val="left" w:pos="0"/>
        </w:tabs>
        <w:ind w:left="0" w:firstLine="720"/>
        <w:jc w:val="both"/>
        <w:rPr>
          <w:b/>
          <w:bCs/>
          <w:sz w:val="24"/>
        </w:rPr>
      </w:pPr>
      <w:r>
        <w:rPr>
          <w:iCs/>
          <w:sz w:val="24"/>
        </w:rPr>
        <w:t>Если вы заметили какие – то дефекты в экзаменационных материалах, немедленно сообщите об этом организатору в аудитории. Он обязан в этом случае заменить вам комплект  целиком.</w:t>
      </w:r>
      <w:r>
        <w:rPr>
          <w:b/>
          <w:bCs/>
          <w:sz w:val="24"/>
        </w:rPr>
        <w:t xml:space="preserve"> </w:t>
      </w:r>
    </w:p>
    <w:p w:rsidR="00015598" w:rsidRDefault="00015598">
      <w:pPr>
        <w:numPr>
          <w:ilvl w:val="0"/>
          <w:numId w:val="34"/>
        </w:numPr>
        <w:tabs>
          <w:tab w:val="left" w:pos="0"/>
        </w:tabs>
        <w:ind w:left="0" w:firstLine="720"/>
        <w:jc w:val="both"/>
        <w:rPr>
          <w:sz w:val="24"/>
        </w:rPr>
      </w:pPr>
      <w:r>
        <w:rPr>
          <w:sz w:val="24"/>
        </w:rPr>
        <w:t xml:space="preserve"> В комплекте должны быть:</w:t>
      </w:r>
    </w:p>
    <w:p w:rsidR="00015598" w:rsidRDefault="00015598">
      <w:pPr>
        <w:numPr>
          <w:ilvl w:val="0"/>
          <w:numId w:val="29"/>
        </w:numPr>
        <w:ind w:left="0" w:firstLine="720"/>
        <w:jc w:val="both"/>
        <w:rPr>
          <w:sz w:val="24"/>
        </w:rPr>
      </w:pPr>
      <w:r>
        <w:rPr>
          <w:sz w:val="24"/>
        </w:rPr>
        <w:t>   контрольно-измерительные материалы;</w:t>
      </w:r>
    </w:p>
    <w:p w:rsidR="00015598" w:rsidRDefault="00015598">
      <w:pPr>
        <w:numPr>
          <w:ilvl w:val="0"/>
          <w:numId w:val="29"/>
        </w:numPr>
        <w:ind w:left="0" w:firstLine="720"/>
        <w:jc w:val="both"/>
        <w:rPr>
          <w:sz w:val="24"/>
        </w:rPr>
      </w:pPr>
      <w:r>
        <w:rPr>
          <w:sz w:val="24"/>
        </w:rPr>
        <w:t>   бланк регистрации;</w:t>
      </w:r>
    </w:p>
    <w:p w:rsidR="00015598" w:rsidRDefault="00015598">
      <w:pPr>
        <w:numPr>
          <w:ilvl w:val="0"/>
          <w:numId w:val="29"/>
        </w:numPr>
        <w:ind w:left="0" w:firstLine="720"/>
        <w:jc w:val="both"/>
        <w:rPr>
          <w:sz w:val="24"/>
        </w:rPr>
      </w:pPr>
      <w:r>
        <w:rPr>
          <w:sz w:val="24"/>
        </w:rPr>
        <w:t>   бланки ответов № 1 и № 2;</w:t>
      </w:r>
    </w:p>
    <w:p w:rsidR="00015598" w:rsidRDefault="00015598">
      <w:pPr>
        <w:numPr>
          <w:ilvl w:val="0"/>
          <w:numId w:val="29"/>
        </w:numPr>
        <w:ind w:left="0" w:firstLine="720"/>
        <w:jc w:val="both"/>
        <w:rPr>
          <w:sz w:val="24"/>
        </w:rPr>
      </w:pPr>
      <w:r>
        <w:rPr>
          <w:sz w:val="24"/>
        </w:rPr>
        <w:t>   дополнительно выдается 2 листа для черновика.</w:t>
      </w:r>
    </w:p>
    <w:p w:rsidR="00015598" w:rsidRDefault="00015598">
      <w:pPr>
        <w:ind w:firstLine="720"/>
        <w:jc w:val="both"/>
        <w:rPr>
          <w:sz w:val="24"/>
        </w:rPr>
      </w:pPr>
    </w:p>
    <w:p w:rsidR="00015598" w:rsidRDefault="00015598">
      <w:pPr>
        <w:ind w:firstLine="720"/>
        <w:jc w:val="both"/>
        <w:rPr>
          <w:b/>
          <w:i/>
          <w:sz w:val="24"/>
        </w:rPr>
      </w:pPr>
      <w:r>
        <w:rPr>
          <w:b/>
          <w:i/>
          <w:sz w:val="24"/>
        </w:rPr>
        <w:t>26. Как избежать ошибок при внесении ответов на задания экзаменационной работы?</w:t>
      </w:r>
    </w:p>
    <w:p w:rsidR="00015598" w:rsidRDefault="00015598">
      <w:pPr>
        <w:ind w:firstLine="720"/>
        <w:jc w:val="both"/>
        <w:rPr>
          <w:bCs/>
          <w:color w:val="FF0000"/>
          <w:sz w:val="24"/>
        </w:rPr>
      </w:pPr>
      <w:r>
        <w:rPr>
          <w:b/>
          <w:bCs/>
          <w:sz w:val="24"/>
        </w:rPr>
        <w:t xml:space="preserve"> </w:t>
      </w:r>
      <w:r>
        <w:rPr>
          <w:bCs/>
          <w:sz w:val="24"/>
        </w:rPr>
        <w:t>С целью правильного и быстрого выполнения задания участники ЕГЭ должны внимательно читать инструкции, данные в КИМах, и записывать ответ в строгом</w:t>
      </w:r>
      <w:r>
        <w:rPr>
          <w:bCs/>
          <w:color w:val="FF0000"/>
          <w:sz w:val="24"/>
        </w:rPr>
        <w:t xml:space="preserve"> </w:t>
      </w:r>
      <w:r>
        <w:rPr>
          <w:bCs/>
          <w:sz w:val="24"/>
        </w:rPr>
        <w:t>соответствии с ними.</w:t>
      </w:r>
      <w:r>
        <w:rPr>
          <w:bCs/>
          <w:color w:val="FF0000"/>
          <w:sz w:val="24"/>
        </w:rPr>
        <w:t xml:space="preserve"> </w:t>
      </w:r>
    </w:p>
    <w:p w:rsidR="00015598" w:rsidRDefault="00015598">
      <w:pPr>
        <w:ind w:firstLine="720"/>
        <w:jc w:val="both"/>
        <w:rPr>
          <w:bCs/>
          <w:color w:val="FF0000"/>
          <w:sz w:val="24"/>
        </w:rPr>
      </w:pPr>
    </w:p>
    <w:p w:rsidR="00015598" w:rsidRDefault="00015598">
      <w:pPr>
        <w:ind w:firstLine="720"/>
        <w:jc w:val="both"/>
        <w:rPr>
          <w:b/>
          <w:bCs/>
          <w:i/>
          <w:sz w:val="24"/>
        </w:rPr>
      </w:pPr>
      <w:r>
        <w:rPr>
          <w:b/>
          <w:bCs/>
          <w:i/>
          <w:sz w:val="24"/>
        </w:rPr>
        <w:t>27. Имеет ли право участник экзамена на досрочную сдачу экзаменационных материалов?</w:t>
      </w:r>
    </w:p>
    <w:p w:rsidR="00015598" w:rsidRDefault="00015598">
      <w:pPr>
        <w:ind w:firstLine="720"/>
        <w:jc w:val="both"/>
        <w:rPr>
          <w:sz w:val="24"/>
        </w:rPr>
      </w:pPr>
      <w:r>
        <w:rPr>
          <w:sz w:val="24"/>
        </w:rPr>
        <w:t xml:space="preserve">Допускается досрочная сдача экзаменационных материалов у стола организаторов, которая прекращается за 15 минут до окончания экзамена. </w:t>
      </w:r>
    </w:p>
    <w:p w:rsidR="00015598" w:rsidRDefault="00015598">
      <w:pPr>
        <w:ind w:firstLine="720"/>
        <w:jc w:val="both"/>
        <w:rPr>
          <w:sz w:val="24"/>
        </w:rPr>
      </w:pPr>
      <w:r>
        <w:rPr>
          <w:sz w:val="24"/>
        </w:rPr>
        <w:t xml:space="preserve">По истечении времени экзамена организаторы самостоятельно собирают экзаменационные материалы, участники ЕГЭ при этом остаются на своих местах. </w:t>
      </w:r>
      <w:r>
        <w:rPr>
          <w:i/>
          <w:iCs/>
          <w:sz w:val="24"/>
        </w:rPr>
        <w:t>Не сдавать экзаменационные материалы участник экзамена  не имеет права.</w:t>
      </w:r>
      <w:r>
        <w:rPr>
          <w:sz w:val="24"/>
        </w:rPr>
        <w:t xml:space="preserve"> Бланки ответов запечатываются в спецпакеты в присутствии не менее 3-х оставшихся участников экзамена. </w:t>
      </w:r>
    </w:p>
    <w:p w:rsidR="00015598" w:rsidRDefault="00015598">
      <w:pPr>
        <w:ind w:firstLine="720"/>
        <w:jc w:val="both"/>
        <w:rPr>
          <w:sz w:val="24"/>
        </w:rPr>
      </w:pPr>
    </w:p>
    <w:p w:rsidR="00015598" w:rsidRDefault="00015598">
      <w:pPr>
        <w:ind w:firstLine="720"/>
        <w:jc w:val="both"/>
        <w:rPr>
          <w:b/>
          <w:color w:val="000000"/>
          <w:spacing w:val="-5"/>
          <w:sz w:val="24"/>
        </w:rPr>
      </w:pPr>
      <w:r>
        <w:rPr>
          <w:b/>
          <w:i/>
          <w:color w:val="000000"/>
          <w:spacing w:val="-1"/>
          <w:sz w:val="24"/>
        </w:rPr>
        <w:t>28.</w:t>
      </w:r>
      <w:r>
        <w:rPr>
          <w:b/>
          <w:i/>
          <w:color w:val="000000"/>
          <w:sz w:val="24"/>
        </w:rPr>
        <w:tab/>
      </w:r>
      <w:r>
        <w:rPr>
          <w:b/>
          <w:i/>
          <w:color w:val="000000"/>
          <w:spacing w:val="-8"/>
          <w:sz w:val="24"/>
        </w:rPr>
        <w:t xml:space="preserve">К кому можно апеллировать по результатам </w:t>
      </w:r>
      <w:r>
        <w:rPr>
          <w:b/>
          <w:color w:val="000000"/>
          <w:spacing w:val="-8"/>
          <w:sz w:val="24"/>
        </w:rPr>
        <w:t xml:space="preserve">сдачи </w:t>
      </w:r>
      <w:r>
        <w:rPr>
          <w:b/>
          <w:color w:val="000000"/>
          <w:spacing w:val="-5"/>
          <w:sz w:val="24"/>
        </w:rPr>
        <w:t>ЕГЭ?</w:t>
      </w:r>
    </w:p>
    <w:p w:rsidR="00015598" w:rsidRDefault="00015598">
      <w:pPr>
        <w:shd w:val="clear" w:color="auto" w:fill="FFFFFF"/>
        <w:ind w:left="5" w:right="10" w:firstLine="720"/>
        <w:jc w:val="both"/>
        <w:rPr>
          <w:color w:val="000000"/>
          <w:spacing w:val="-8"/>
          <w:sz w:val="24"/>
        </w:rPr>
      </w:pPr>
      <w:r>
        <w:rPr>
          <w:color w:val="000000"/>
          <w:sz w:val="24"/>
        </w:rPr>
        <w:t xml:space="preserve">Для разрешения спорных вопросов, возникающих при оценке </w:t>
      </w:r>
      <w:r>
        <w:rPr>
          <w:color w:val="000000"/>
          <w:spacing w:val="-3"/>
          <w:sz w:val="24"/>
        </w:rPr>
        <w:t>экзаменационных работ в рамках ЕГЭ, защиты прав участников ЕГЭ</w:t>
      </w:r>
      <w:r>
        <w:rPr>
          <w:color w:val="000000"/>
          <w:spacing w:val="-4"/>
          <w:sz w:val="24"/>
        </w:rPr>
        <w:t xml:space="preserve">, создается конфликтная </w:t>
      </w:r>
      <w:r>
        <w:rPr>
          <w:color w:val="000000"/>
          <w:spacing w:val="-1"/>
          <w:sz w:val="24"/>
        </w:rPr>
        <w:t xml:space="preserve">комиссия. </w:t>
      </w:r>
      <w:r>
        <w:rPr>
          <w:color w:val="000000"/>
          <w:spacing w:val="-3"/>
          <w:sz w:val="24"/>
        </w:rPr>
        <w:t>Она осуществляет свою работу в период проведения государственной (итоговой) аттестации выпускников обще</w:t>
      </w:r>
      <w:r>
        <w:rPr>
          <w:color w:val="000000"/>
          <w:spacing w:val="-2"/>
          <w:sz w:val="24"/>
        </w:rPr>
        <w:t>образовательных учреждений и вступительных испытаний в вузы и ссузы</w:t>
      </w:r>
      <w:r>
        <w:rPr>
          <w:color w:val="000000"/>
          <w:spacing w:val="-8"/>
          <w:sz w:val="24"/>
        </w:rPr>
        <w:t>.</w:t>
      </w:r>
    </w:p>
    <w:p w:rsidR="00015598" w:rsidRDefault="00015598">
      <w:pPr>
        <w:shd w:val="clear" w:color="auto" w:fill="FFFFFF"/>
        <w:ind w:right="14" w:firstLine="720"/>
        <w:jc w:val="both"/>
        <w:rPr>
          <w:color w:val="000000"/>
          <w:spacing w:val="-7"/>
          <w:sz w:val="24"/>
        </w:rPr>
      </w:pPr>
      <w:r>
        <w:rPr>
          <w:color w:val="000000"/>
          <w:spacing w:val="-1"/>
          <w:sz w:val="24"/>
        </w:rPr>
        <w:t xml:space="preserve">Порядок и место приема апелляций доводятся ГЭК до сведения </w:t>
      </w:r>
      <w:r>
        <w:rPr>
          <w:color w:val="000000"/>
          <w:spacing w:val="1"/>
          <w:sz w:val="24"/>
        </w:rPr>
        <w:t>выпускников, поступающих, руководителей образовательных уч</w:t>
      </w:r>
      <w:r>
        <w:rPr>
          <w:color w:val="000000"/>
          <w:spacing w:val="5"/>
          <w:sz w:val="24"/>
        </w:rPr>
        <w:t xml:space="preserve">реждений не позднее, чем за две недели до начала проведения </w:t>
      </w:r>
      <w:r>
        <w:rPr>
          <w:color w:val="000000"/>
          <w:spacing w:val="-7"/>
          <w:sz w:val="24"/>
        </w:rPr>
        <w:t>ЕГЭ.</w:t>
      </w:r>
    </w:p>
    <w:p w:rsidR="00015598" w:rsidRDefault="00015598">
      <w:pPr>
        <w:shd w:val="clear" w:color="auto" w:fill="FFFFFF"/>
        <w:tabs>
          <w:tab w:val="left" w:pos="696"/>
        </w:tabs>
        <w:ind w:left="288" w:firstLine="720"/>
        <w:jc w:val="both"/>
        <w:rPr>
          <w:color w:val="000000"/>
          <w:spacing w:val="-7"/>
          <w:sz w:val="24"/>
        </w:rPr>
      </w:pPr>
    </w:p>
    <w:p w:rsidR="00015598" w:rsidRDefault="00015598">
      <w:pPr>
        <w:shd w:val="clear" w:color="auto" w:fill="FFFFFF"/>
        <w:tabs>
          <w:tab w:val="left" w:pos="696"/>
        </w:tabs>
        <w:ind w:firstLine="720"/>
        <w:jc w:val="both"/>
        <w:rPr>
          <w:b/>
          <w:i/>
          <w:color w:val="000000"/>
          <w:spacing w:val="-2"/>
          <w:sz w:val="24"/>
        </w:rPr>
      </w:pPr>
      <w:r>
        <w:rPr>
          <w:b/>
          <w:i/>
          <w:color w:val="000000"/>
          <w:spacing w:val="3"/>
          <w:sz w:val="24"/>
        </w:rPr>
        <w:t>29.</w:t>
      </w:r>
      <w:r>
        <w:rPr>
          <w:b/>
          <w:i/>
          <w:color w:val="000000"/>
          <w:sz w:val="24"/>
        </w:rPr>
        <w:tab/>
      </w:r>
      <w:r>
        <w:rPr>
          <w:b/>
          <w:i/>
          <w:color w:val="000000"/>
          <w:spacing w:val="-6"/>
          <w:sz w:val="24"/>
        </w:rPr>
        <w:t xml:space="preserve">По каким вопросам ЕГЭ  </w:t>
      </w:r>
      <w:r>
        <w:rPr>
          <w:b/>
          <w:i/>
          <w:color w:val="000000"/>
          <w:spacing w:val="-2"/>
          <w:sz w:val="24"/>
        </w:rPr>
        <w:t>можно подавать апелляцию?</w:t>
      </w:r>
    </w:p>
    <w:p w:rsidR="00015598" w:rsidRDefault="00015598">
      <w:pPr>
        <w:shd w:val="clear" w:color="auto" w:fill="FFFFFF"/>
        <w:ind w:left="10" w:firstLine="720"/>
        <w:jc w:val="both"/>
        <w:rPr>
          <w:color w:val="000000"/>
          <w:spacing w:val="5"/>
          <w:sz w:val="24"/>
        </w:rPr>
      </w:pPr>
      <w:r>
        <w:rPr>
          <w:color w:val="000000"/>
          <w:spacing w:val="3"/>
          <w:sz w:val="24"/>
        </w:rPr>
        <w:t xml:space="preserve"> Участники ЕГЭ имеют право подать </w:t>
      </w:r>
      <w:r>
        <w:rPr>
          <w:color w:val="000000"/>
          <w:spacing w:val="5"/>
          <w:sz w:val="24"/>
        </w:rPr>
        <w:t>апелляцию в письменной форме в конфликтную комиссию:</w:t>
      </w:r>
    </w:p>
    <w:p w:rsidR="00015598" w:rsidRDefault="00015598">
      <w:pPr>
        <w:shd w:val="clear" w:color="auto" w:fill="FFFFFF"/>
        <w:tabs>
          <w:tab w:val="left" w:pos="518"/>
        </w:tabs>
        <w:ind w:left="-62" w:firstLine="720"/>
        <w:jc w:val="both"/>
        <w:rPr>
          <w:color w:val="000000"/>
          <w:spacing w:val="4"/>
          <w:sz w:val="24"/>
        </w:rPr>
      </w:pPr>
      <w:r>
        <w:rPr>
          <w:color w:val="000000"/>
          <w:spacing w:val="4"/>
          <w:sz w:val="24"/>
        </w:rPr>
        <w:t>- о нарушении процедуры проведения экзамена (</w:t>
      </w:r>
      <w:r>
        <w:rPr>
          <w:sz w:val="24"/>
        </w:rPr>
        <w:t>если что-то или кто-то помешал сдавать экзамен,</w:t>
      </w:r>
      <w:r>
        <w:rPr>
          <w:color w:val="000000"/>
          <w:spacing w:val="4"/>
          <w:sz w:val="24"/>
        </w:rPr>
        <w:t xml:space="preserve"> апелляцию подают в день экзамена непосредственно в ППЭ,</w:t>
      </w:r>
      <w:r>
        <w:rPr>
          <w:sz w:val="24"/>
        </w:rPr>
        <w:t xml:space="preserve"> не выходя из здания школы,</w:t>
      </w:r>
      <w:r>
        <w:rPr>
          <w:color w:val="000000"/>
          <w:spacing w:val="4"/>
          <w:sz w:val="24"/>
        </w:rPr>
        <w:t>);</w:t>
      </w:r>
    </w:p>
    <w:p w:rsidR="00015598" w:rsidRDefault="00015598">
      <w:pPr>
        <w:shd w:val="clear" w:color="auto" w:fill="FFFFFF"/>
        <w:tabs>
          <w:tab w:val="left" w:pos="518"/>
        </w:tabs>
        <w:ind w:left="-62" w:firstLine="720"/>
        <w:jc w:val="both"/>
        <w:rPr>
          <w:color w:val="000000"/>
          <w:spacing w:val="4"/>
          <w:sz w:val="24"/>
        </w:rPr>
      </w:pPr>
      <w:r>
        <w:rPr>
          <w:color w:val="000000"/>
          <w:spacing w:val="4"/>
          <w:sz w:val="24"/>
        </w:rPr>
        <w:t>- о несогласии с выставленными баллами после получения официальных результатов ЕГЭ. Участник ЕГЭ имеет право присутствовать при рассмотрении апелляции.</w:t>
      </w:r>
    </w:p>
    <w:p w:rsidR="00015598" w:rsidRDefault="00015598">
      <w:pPr>
        <w:shd w:val="clear" w:color="auto" w:fill="FFFFFF"/>
        <w:ind w:left="10" w:right="10" w:firstLine="720"/>
        <w:jc w:val="both"/>
        <w:rPr>
          <w:spacing w:val="3"/>
          <w:sz w:val="24"/>
        </w:rPr>
      </w:pPr>
      <w:r>
        <w:rPr>
          <w:sz w:val="24"/>
        </w:rPr>
        <w:t>Апелляции по содержанию контрольных измерительных матери</w:t>
      </w:r>
      <w:r>
        <w:rPr>
          <w:spacing w:val="3"/>
          <w:sz w:val="24"/>
        </w:rPr>
        <w:t>алов не принимаются.</w:t>
      </w:r>
    </w:p>
    <w:p w:rsidR="00015598" w:rsidRDefault="00015598">
      <w:pPr>
        <w:shd w:val="clear" w:color="auto" w:fill="FFFFFF"/>
        <w:ind w:left="10" w:right="10" w:firstLine="720"/>
        <w:jc w:val="both"/>
        <w:rPr>
          <w:i/>
          <w:spacing w:val="3"/>
          <w:sz w:val="24"/>
        </w:rPr>
      </w:pPr>
    </w:p>
    <w:p w:rsidR="00015598" w:rsidRDefault="00015598">
      <w:pPr>
        <w:shd w:val="clear" w:color="auto" w:fill="FFFFFF"/>
        <w:ind w:left="10" w:right="10" w:firstLine="720"/>
        <w:jc w:val="both"/>
        <w:rPr>
          <w:rStyle w:val="a6"/>
          <w:i/>
          <w:sz w:val="24"/>
        </w:rPr>
      </w:pPr>
      <w:r>
        <w:rPr>
          <w:b/>
          <w:i/>
          <w:spacing w:val="3"/>
          <w:sz w:val="24"/>
        </w:rPr>
        <w:t>3</w:t>
      </w:r>
      <w:r>
        <w:rPr>
          <w:b/>
          <w:i/>
          <w:sz w:val="24"/>
        </w:rPr>
        <w:t xml:space="preserve">0. </w:t>
      </w:r>
      <w:r>
        <w:rPr>
          <w:rStyle w:val="a6"/>
          <w:i/>
          <w:sz w:val="24"/>
        </w:rPr>
        <w:t>Можно ли увидеть свою работу после окончания экзамена?</w:t>
      </w:r>
    </w:p>
    <w:p w:rsidR="00015598" w:rsidRDefault="00015598">
      <w:pPr>
        <w:shd w:val="clear" w:color="auto" w:fill="FFFFFF"/>
        <w:ind w:left="10" w:right="10" w:firstLine="720"/>
        <w:jc w:val="both"/>
        <w:rPr>
          <w:sz w:val="24"/>
        </w:rPr>
      </w:pPr>
      <w:r>
        <w:rPr>
          <w:sz w:val="24"/>
        </w:rPr>
        <w:t>Возвращать бланки всем невозможно, поскольку они собираются в экзаменационной комиссии (ГЭК), где их обрабатывает компьютерная спецпрограмма. Увидеть работу можно только в случае подачи апелляции. Если вы не согласны с оценкой, то в течение двух рабочих дней после объявления результатов нужно подать заявление в свою школу, которая обязана передать его в конфликтную комиссию (при ГЭК). Но имейте в виду, что по результатам рассмотрения апелляции количество баллов может быть не только увеличено, но и уменьшено.</w:t>
      </w:r>
    </w:p>
    <w:p w:rsidR="00015598" w:rsidRDefault="00015598">
      <w:pPr>
        <w:shd w:val="clear" w:color="auto" w:fill="FFFFFF"/>
        <w:ind w:right="19" w:firstLine="720"/>
        <w:jc w:val="both"/>
        <w:rPr>
          <w:b/>
          <w:color w:val="000000"/>
          <w:sz w:val="24"/>
        </w:rPr>
      </w:pPr>
    </w:p>
    <w:p w:rsidR="00015598" w:rsidRDefault="00015598">
      <w:pPr>
        <w:shd w:val="clear" w:color="auto" w:fill="FFFFFF"/>
        <w:ind w:right="19" w:firstLine="720"/>
        <w:jc w:val="both"/>
        <w:rPr>
          <w:b/>
          <w:i/>
          <w:color w:val="000000"/>
          <w:spacing w:val="-3"/>
          <w:sz w:val="24"/>
        </w:rPr>
      </w:pPr>
      <w:r>
        <w:rPr>
          <w:b/>
          <w:i/>
          <w:color w:val="000000"/>
          <w:sz w:val="24"/>
        </w:rPr>
        <w:t>31.</w:t>
      </w:r>
      <w:r>
        <w:rPr>
          <w:b/>
          <w:color w:val="000000"/>
          <w:sz w:val="24"/>
        </w:rPr>
        <w:t xml:space="preserve"> </w:t>
      </w:r>
      <w:r>
        <w:rPr>
          <w:b/>
          <w:i/>
          <w:color w:val="000000"/>
          <w:sz w:val="24"/>
        </w:rPr>
        <w:t>Каков срок действия свидетельства ЕГЭ</w:t>
      </w:r>
      <w:r>
        <w:rPr>
          <w:b/>
          <w:i/>
          <w:color w:val="000000"/>
          <w:spacing w:val="-3"/>
          <w:sz w:val="24"/>
        </w:rPr>
        <w:t>?</w:t>
      </w:r>
    </w:p>
    <w:p w:rsidR="00015598" w:rsidRDefault="00015598">
      <w:pPr>
        <w:shd w:val="clear" w:color="auto" w:fill="FFFFFF"/>
        <w:ind w:left="5" w:right="10" w:firstLine="720"/>
        <w:jc w:val="both"/>
        <w:rPr>
          <w:color w:val="000000"/>
          <w:sz w:val="24"/>
        </w:rPr>
      </w:pPr>
      <w:r>
        <w:rPr>
          <w:color w:val="000000"/>
          <w:sz w:val="24"/>
        </w:rPr>
        <w:t xml:space="preserve">Свидетельство о результатах ЕГЭ действует до 31 декабря следующего года. </w:t>
      </w:r>
    </w:p>
    <w:p w:rsidR="00015598" w:rsidRDefault="00015598">
      <w:pPr>
        <w:shd w:val="clear" w:color="auto" w:fill="FFFFFF"/>
        <w:ind w:left="5" w:right="10" w:firstLine="720"/>
        <w:jc w:val="both"/>
        <w:rPr>
          <w:color w:val="000000"/>
          <w:sz w:val="24"/>
        </w:rPr>
      </w:pPr>
      <w:r>
        <w:rPr>
          <w:color w:val="000000"/>
          <w:sz w:val="24"/>
        </w:rPr>
        <w:t xml:space="preserve">Участникам ЕГЭ предыдущих лет, в том числе лицам, у которых действие свидетельства о результатах ЕГЭ не истек, предоставляется право сдавать ЕГЭ в последующие годы в период его проведения или использовать результаты ЕГЭ предыдущего года, а также выбирать более высокий балл из свидетельств. </w:t>
      </w:r>
    </w:p>
    <w:p w:rsidR="00015598" w:rsidRDefault="00015598">
      <w:pPr>
        <w:shd w:val="clear" w:color="auto" w:fill="FFFFFF"/>
        <w:ind w:left="5" w:right="10" w:firstLine="720"/>
        <w:jc w:val="both"/>
        <w:rPr>
          <w:color w:val="000000"/>
          <w:sz w:val="24"/>
        </w:rPr>
      </w:pPr>
      <w:r>
        <w:rPr>
          <w:color w:val="000000"/>
          <w:sz w:val="24"/>
        </w:rPr>
        <w:t xml:space="preserve">Лицам, проходившим военную службу по призыву и уволенным с военной службы, предоставляется право использовать результаты ЕГЭ, сданного ими в течение года до призыва на военную службу, в течение года после увольнения с военной службы при поступлении в ссузы и вузы. </w:t>
      </w:r>
    </w:p>
    <w:p w:rsidR="00015598" w:rsidRDefault="00015598">
      <w:pPr>
        <w:shd w:val="clear" w:color="auto" w:fill="FFFFFF"/>
        <w:ind w:left="5" w:right="10" w:firstLine="720"/>
        <w:jc w:val="both"/>
        <w:rPr>
          <w:color w:val="000000"/>
          <w:sz w:val="24"/>
        </w:rPr>
      </w:pPr>
    </w:p>
    <w:p w:rsidR="00015598" w:rsidRDefault="00015598">
      <w:pPr>
        <w:ind w:firstLine="720"/>
        <w:jc w:val="both"/>
        <w:rPr>
          <w:b/>
          <w:i/>
          <w:sz w:val="24"/>
        </w:rPr>
      </w:pPr>
      <w:r>
        <w:rPr>
          <w:b/>
          <w:i/>
          <w:sz w:val="24"/>
        </w:rPr>
        <w:t>31.</w:t>
      </w:r>
      <w:r>
        <w:rPr>
          <w:b/>
          <w:i/>
          <w:color w:val="FF0000"/>
          <w:sz w:val="24"/>
        </w:rPr>
        <w:t xml:space="preserve"> </w:t>
      </w:r>
      <w:r>
        <w:rPr>
          <w:b/>
          <w:i/>
          <w:sz w:val="24"/>
        </w:rPr>
        <w:t>Каков порядок приема граждан в образовательные учреждения высшего профессионального образования?</w:t>
      </w:r>
    </w:p>
    <w:p w:rsidR="00015598" w:rsidRDefault="00015598">
      <w:pPr>
        <w:pStyle w:val="af"/>
        <w:ind w:firstLine="720"/>
        <w:rPr>
          <w:szCs w:val="24"/>
        </w:rPr>
      </w:pPr>
      <w:r>
        <w:rPr>
          <w:szCs w:val="24"/>
        </w:rPr>
        <w:t>Порядок приема граждан в</w:t>
      </w:r>
      <w:r>
        <w:rPr>
          <w:b/>
          <w:i/>
          <w:szCs w:val="24"/>
        </w:rPr>
        <w:t xml:space="preserve"> </w:t>
      </w:r>
      <w:r>
        <w:rPr>
          <w:szCs w:val="24"/>
        </w:rPr>
        <w:t>образовательные учреждения высшего профессионального образования регламентируется Приказом Минобрнауки России, который издается ежегодно.</w:t>
      </w:r>
    </w:p>
    <w:p w:rsidR="00015598" w:rsidRDefault="00015598">
      <w:pPr>
        <w:pStyle w:val="af"/>
        <w:ind w:firstLine="720"/>
        <w:rPr>
          <w:szCs w:val="24"/>
        </w:rPr>
      </w:pPr>
    </w:p>
    <w:p w:rsidR="00015598" w:rsidRDefault="00015598">
      <w:pPr>
        <w:shd w:val="clear" w:color="auto" w:fill="FFFFFF"/>
        <w:ind w:firstLine="720"/>
        <w:jc w:val="both"/>
        <w:rPr>
          <w:b/>
          <w:i/>
          <w:color w:val="000000"/>
          <w:spacing w:val="2"/>
          <w:sz w:val="24"/>
        </w:rPr>
      </w:pPr>
      <w:r>
        <w:rPr>
          <w:b/>
          <w:i/>
          <w:color w:val="000000"/>
          <w:spacing w:val="2"/>
          <w:sz w:val="24"/>
        </w:rPr>
        <w:t xml:space="preserve">32. Какие документы необходимо предоставлять при поступлении в </w:t>
      </w:r>
      <w:r>
        <w:rPr>
          <w:b/>
          <w:i/>
          <w:smallCaps/>
          <w:color w:val="000000"/>
          <w:spacing w:val="2"/>
          <w:sz w:val="24"/>
        </w:rPr>
        <w:t>вузы, ссузы</w:t>
      </w:r>
      <w:r>
        <w:rPr>
          <w:b/>
          <w:i/>
          <w:color w:val="000000"/>
          <w:spacing w:val="2"/>
          <w:sz w:val="24"/>
        </w:rPr>
        <w:t>?</w:t>
      </w:r>
    </w:p>
    <w:p w:rsidR="00015598" w:rsidRDefault="00015598">
      <w:pPr>
        <w:shd w:val="clear" w:color="auto" w:fill="FFFFFF"/>
        <w:ind w:right="5" w:firstLine="720"/>
        <w:jc w:val="both"/>
        <w:rPr>
          <w:color w:val="000000"/>
          <w:sz w:val="24"/>
        </w:rPr>
      </w:pPr>
      <w:r>
        <w:rPr>
          <w:color w:val="000000"/>
          <w:spacing w:val="3"/>
          <w:sz w:val="24"/>
        </w:rPr>
        <w:t>При подаче заявления о приеме в вуз, ссуз поступающие, сдав</w:t>
      </w:r>
      <w:r>
        <w:rPr>
          <w:color w:val="000000"/>
          <w:spacing w:val="1"/>
          <w:sz w:val="24"/>
        </w:rPr>
        <w:t>шие ЕГЭ, кроме установленного порядком приема перечня докумен</w:t>
      </w:r>
      <w:r>
        <w:rPr>
          <w:color w:val="000000"/>
          <w:sz w:val="24"/>
        </w:rPr>
        <w:t xml:space="preserve">тов, предоставляют по своему усмотрению оригинал или заверенную </w:t>
      </w:r>
      <w:r>
        <w:rPr>
          <w:color w:val="000000"/>
          <w:spacing w:val="1"/>
          <w:sz w:val="24"/>
        </w:rPr>
        <w:t>копию свидетельства о результатах ЕГЭ (только в случае сдачи ЕГЭ в мае – июне текущего года)</w:t>
      </w:r>
      <w:r>
        <w:rPr>
          <w:b/>
          <w:i/>
          <w:color w:val="000000"/>
          <w:spacing w:val="1"/>
          <w:sz w:val="24"/>
        </w:rPr>
        <w:t xml:space="preserve">. </w:t>
      </w:r>
      <w:r>
        <w:rPr>
          <w:color w:val="000000"/>
          <w:spacing w:val="2"/>
          <w:sz w:val="24"/>
        </w:rPr>
        <w:t xml:space="preserve">Допускается направление документов заказным </w:t>
      </w:r>
      <w:r>
        <w:rPr>
          <w:color w:val="000000"/>
          <w:sz w:val="24"/>
        </w:rPr>
        <w:t>письмом.</w:t>
      </w:r>
    </w:p>
    <w:p w:rsidR="00015598" w:rsidRDefault="00015598">
      <w:pPr>
        <w:shd w:val="clear" w:color="auto" w:fill="FFFFFF"/>
        <w:ind w:right="5" w:firstLine="720"/>
        <w:jc w:val="both"/>
        <w:rPr>
          <w:color w:val="000000"/>
          <w:sz w:val="24"/>
        </w:rPr>
      </w:pPr>
    </w:p>
    <w:p w:rsidR="00015598" w:rsidRDefault="00015598">
      <w:pPr>
        <w:shd w:val="clear" w:color="auto" w:fill="FFFFFF"/>
        <w:ind w:right="5" w:firstLine="720"/>
        <w:jc w:val="both"/>
        <w:rPr>
          <w:sz w:val="24"/>
        </w:rPr>
      </w:pPr>
      <w:r>
        <w:rPr>
          <w:b/>
          <w:i/>
          <w:color w:val="000000"/>
          <w:spacing w:val="-14"/>
          <w:w w:val="123"/>
          <w:sz w:val="24"/>
        </w:rPr>
        <w:t>33</w:t>
      </w:r>
      <w:r>
        <w:rPr>
          <w:b/>
          <w:color w:val="000000"/>
          <w:spacing w:val="-14"/>
          <w:w w:val="123"/>
          <w:sz w:val="24"/>
        </w:rPr>
        <w:t>.</w:t>
      </w:r>
      <w:r>
        <w:rPr>
          <w:b/>
          <w:color w:val="000000"/>
          <w:sz w:val="24"/>
        </w:rPr>
        <w:t xml:space="preserve"> </w:t>
      </w:r>
      <w:r>
        <w:rPr>
          <w:b/>
          <w:i/>
          <w:color w:val="000000"/>
          <w:sz w:val="24"/>
        </w:rPr>
        <w:t>Каковы сроки подачи результатов ЕГЭ в вузы?</w:t>
      </w:r>
      <w:r>
        <w:rPr>
          <w:sz w:val="24"/>
        </w:rPr>
        <w:t xml:space="preserve"> </w:t>
      </w:r>
    </w:p>
    <w:p w:rsidR="00015598" w:rsidRDefault="00015598">
      <w:pPr>
        <w:shd w:val="clear" w:color="auto" w:fill="FFFFFF"/>
        <w:ind w:left="5" w:right="14" w:firstLine="720"/>
        <w:jc w:val="both"/>
        <w:rPr>
          <w:color w:val="000000"/>
          <w:spacing w:val="3"/>
          <w:sz w:val="24"/>
        </w:rPr>
      </w:pPr>
      <w:r>
        <w:rPr>
          <w:color w:val="000000"/>
          <w:spacing w:val="3"/>
          <w:sz w:val="24"/>
        </w:rPr>
        <w:t>Сроки подачи документов в вузы определены Порядком приема граждан в учреждения высшего профессионального образования. Прием документов для поступающих в вузы по результатам ЕГЭ начинается не позднее 20 июня и заканчивается 25 июля.</w:t>
      </w:r>
    </w:p>
    <w:p w:rsidR="00015598" w:rsidRDefault="00015598">
      <w:pPr>
        <w:shd w:val="clear" w:color="auto" w:fill="FFFFFF"/>
        <w:ind w:left="5" w:right="14" w:firstLine="720"/>
        <w:jc w:val="both"/>
        <w:rPr>
          <w:color w:val="000000"/>
          <w:spacing w:val="3"/>
          <w:sz w:val="24"/>
        </w:rPr>
      </w:pPr>
    </w:p>
    <w:p w:rsidR="00015598" w:rsidRDefault="00015598">
      <w:pPr>
        <w:shd w:val="clear" w:color="auto" w:fill="FFFFFF"/>
        <w:ind w:left="5" w:right="14" w:firstLine="720"/>
        <w:jc w:val="both"/>
        <w:rPr>
          <w:b/>
          <w:i/>
          <w:color w:val="000000"/>
          <w:spacing w:val="1"/>
          <w:sz w:val="24"/>
        </w:rPr>
      </w:pPr>
      <w:r>
        <w:rPr>
          <w:b/>
          <w:i/>
          <w:color w:val="000000"/>
          <w:spacing w:val="7"/>
          <w:sz w:val="24"/>
        </w:rPr>
        <w:t>34.</w:t>
      </w:r>
      <w:r>
        <w:rPr>
          <w:b/>
          <w:i/>
          <w:color w:val="000000"/>
          <w:sz w:val="24"/>
        </w:rPr>
        <w:t xml:space="preserve"> Можно ли сдать незаявленный ранее экзамен по выбору на базе  вуза</w:t>
      </w:r>
      <w:r>
        <w:rPr>
          <w:b/>
          <w:i/>
          <w:color w:val="000000"/>
          <w:spacing w:val="1"/>
          <w:sz w:val="24"/>
        </w:rPr>
        <w:t>?</w:t>
      </w:r>
    </w:p>
    <w:p w:rsidR="00015598" w:rsidRDefault="00015598">
      <w:pPr>
        <w:shd w:val="clear" w:color="auto" w:fill="FFFFFF"/>
        <w:ind w:left="14" w:firstLine="720"/>
        <w:jc w:val="both"/>
        <w:rPr>
          <w:color w:val="000000"/>
          <w:sz w:val="24"/>
        </w:rPr>
      </w:pPr>
      <w:r>
        <w:rPr>
          <w:color w:val="000000"/>
          <w:sz w:val="24"/>
        </w:rPr>
        <w:t xml:space="preserve">Можно, если в установленные сроки проведения итоговой аттестации по объективным причинам обучающийся не смог сдать экзамен. </w:t>
      </w:r>
    </w:p>
    <w:p w:rsidR="00015598" w:rsidRDefault="00015598">
      <w:pPr>
        <w:shd w:val="clear" w:color="auto" w:fill="FFFFFF"/>
        <w:ind w:left="14" w:firstLine="720"/>
        <w:jc w:val="both"/>
        <w:rPr>
          <w:color w:val="000000"/>
          <w:sz w:val="24"/>
        </w:rPr>
      </w:pPr>
    </w:p>
    <w:p w:rsidR="00015598" w:rsidRDefault="00015598">
      <w:pPr>
        <w:shd w:val="clear" w:color="auto" w:fill="FFFFFF"/>
        <w:ind w:left="14" w:firstLine="720"/>
        <w:jc w:val="both"/>
        <w:rPr>
          <w:color w:val="000000"/>
          <w:spacing w:val="-4"/>
          <w:sz w:val="24"/>
        </w:rPr>
      </w:pPr>
      <w:r>
        <w:rPr>
          <w:b/>
          <w:i/>
          <w:color w:val="000000"/>
          <w:spacing w:val="11"/>
          <w:sz w:val="24"/>
        </w:rPr>
        <w:t>35.</w:t>
      </w:r>
      <w:r>
        <w:rPr>
          <w:b/>
          <w:i/>
          <w:color w:val="000000"/>
          <w:sz w:val="24"/>
        </w:rPr>
        <w:t xml:space="preserve"> </w:t>
      </w:r>
      <w:r>
        <w:rPr>
          <w:b/>
          <w:i/>
          <w:color w:val="000000"/>
          <w:spacing w:val="-7"/>
          <w:sz w:val="24"/>
        </w:rPr>
        <w:t xml:space="preserve">Как учитываются результаты международных </w:t>
      </w:r>
      <w:r>
        <w:rPr>
          <w:b/>
          <w:i/>
          <w:color w:val="000000"/>
          <w:spacing w:val="3"/>
          <w:sz w:val="24"/>
        </w:rPr>
        <w:t xml:space="preserve">и всероссийских олимпиад при приеме в ВУЗ? </w:t>
      </w:r>
      <w:r>
        <w:rPr>
          <w:b/>
          <w:i/>
          <w:color w:val="000000"/>
          <w:sz w:val="24"/>
        </w:rPr>
        <w:t>Сохраняются ли при поступлении в вуз льготы, предусмотренные для отдельных категорий абитуриентов?</w:t>
      </w:r>
      <w:r>
        <w:rPr>
          <w:b/>
          <w:i/>
          <w:color w:val="000000"/>
          <w:spacing w:val="3"/>
          <w:sz w:val="24"/>
        </w:rPr>
        <w:t>?</w:t>
      </w:r>
      <w:r>
        <w:rPr>
          <w:rStyle w:val="a4"/>
          <w:b/>
          <w:i/>
          <w:color w:val="000000"/>
          <w:spacing w:val="3"/>
          <w:sz w:val="24"/>
        </w:rPr>
        <w:footnoteReference w:id="46"/>
      </w:r>
    </w:p>
    <w:p w:rsidR="00015598" w:rsidRDefault="00015598">
      <w:pPr>
        <w:shd w:val="clear" w:color="auto" w:fill="FFFFFF"/>
        <w:ind w:left="5" w:firstLine="720"/>
        <w:jc w:val="both"/>
        <w:rPr>
          <w:color w:val="000000"/>
          <w:spacing w:val="-5"/>
          <w:sz w:val="24"/>
        </w:rPr>
      </w:pPr>
      <w:r>
        <w:rPr>
          <w:color w:val="000000"/>
          <w:spacing w:val="-4"/>
          <w:sz w:val="24"/>
        </w:rPr>
        <w:t xml:space="preserve">Выпускникам –  членам сборных команд Российской Федерации, </w:t>
      </w:r>
      <w:r>
        <w:rPr>
          <w:color w:val="000000"/>
          <w:spacing w:val="-2"/>
          <w:sz w:val="24"/>
        </w:rPr>
        <w:t xml:space="preserve">победителям и призерам международных олимпиад, победителям </w:t>
      </w:r>
      <w:r>
        <w:rPr>
          <w:color w:val="000000"/>
          <w:spacing w:val="-1"/>
          <w:sz w:val="24"/>
        </w:rPr>
        <w:t>заключительного этапа Всероссийской олимпиады школьников по общеобразовательным предметам на основании документа Мини</w:t>
      </w:r>
      <w:r>
        <w:rPr>
          <w:color w:val="000000"/>
          <w:spacing w:val="-2"/>
          <w:sz w:val="24"/>
        </w:rPr>
        <w:t xml:space="preserve">стерства образования и науки Российской Федерации, подтверждающего их </w:t>
      </w:r>
      <w:r>
        <w:rPr>
          <w:color w:val="000000"/>
          <w:spacing w:val="-1"/>
          <w:sz w:val="24"/>
        </w:rPr>
        <w:t>участие в олимпиаде, признаются вузами как наивысшие результаты вступительных испытаний (</w:t>
      </w:r>
      <w:r>
        <w:rPr>
          <w:color w:val="000000"/>
          <w:spacing w:val="-5"/>
          <w:sz w:val="24"/>
        </w:rPr>
        <w:t>«100» баллов) по этим общеобразовательным предметам.</w:t>
      </w:r>
    </w:p>
    <w:p w:rsidR="00015598" w:rsidRDefault="00015598">
      <w:pPr>
        <w:shd w:val="clear" w:color="auto" w:fill="FFFFFF"/>
        <w:ind w:left="5" w:firstLine="720"/>
        <w:jc w:val="both"/>
        <w:rPr>
          <w:color w:val="000000"/>
          <w:sz w:val="24"/>
        </w:rPr>
      </w:pPr>
      <w:r>
        <w:rPr>
          <w:color w:val="000000"/>
          <w:spacing w:val="-1"/>
          <w:sz w:val="24"/>
        </w:rPr>
        <w:t>Права, предусмотренные действующим законодательством Рос</w:t>
      </w:r>
      <w:r>
        <w:rPr>
          <w:color w:val="000000"/>
          <w:spacing w:val="-4"/>
          <w:sz w:val="24"/>
        </w:rPr>
        <w:t xml:space="preserve">сийской Федерации для льготных категорий поступающих, сохраняются (пункт 3 статьи </w:t>
      </w:r>
      <w:r>
        <w:rPr>
          <w:color w:val="000000"/>
          <w:sz w:val="24"/>
        </w:rPr>
        <w:t>16 Закона РФ «Об образовании», 1996 г.).</w:t>
      </w:r>
    </w:p>
    <w:p w:rsidR="00015598" w:rsidRDefault="00015598">
      <w:pPr>
        <w:shd w:val="clear" w:color="auto" w:fill="FFFFFF"/>
        <w:ind w:left="5" w:firstLine="720"/>
        <w:jc w:val="both"/>
        <w:rPr>
          <w:color w:val="000000"/>
          <w:sz w:val="24"/>
        </w:rPr>
      </w:pPr>
    </w:p>
    <w:p w:rsidR="00015598" w:rsidRDefault="00015598">
      <w:pPr>
        <w:shd w:val="clear" w:color="auto" w:fill="FFFFFF"/>
        <w:ind w:left="5" w:firstLine="720"/>
        <w:jc w:val="both"/>
        <w:rPr>
          <w:b/>
          <w:i/>
          <w:sz w:val="24"/>
        </w:rPr>
      </w:pPr>
      <w:r>
        <w:rPr>
          <w:b/>
          <w:i/>
          <w:sz w:val="24"/>
        </w:rPr>
        <w:t>37. Какие виды дополнительных вступительных испытаний вправе устанавливать вузы?</w:t>
      </w:r>
    </w:p>
    <w:p w:rsidR="00015598" w:rsidRDefault="00015598">
      <w:pPr>
        <w:shd w:val="clear" w:color="auto" w:fill="FFFFFF"/>
        <w:ind w:left="5" w:firstLine="720"/>
        <w:jc w:val="both"/>
        <w:rPr>
          <w:color w:val="000000"/>
          <w:spacing w:val="-5"/>
          <w:sz w:val="24"/>
        </w:rPr>
      </w:pPr>
      <w:r>
        <w:rPr>
          <w:color w:val="000000"/>
          <w:sz w:val="24"/>
        </w:rPr>
        <w:t>Художественные, спортивные и иные творческие вузы принимают результаты ЕГЭ только по общеобразователь</w:t>
      </w:r>
      <w:r>
        <w:rPr>
          <w:color w:val="000000"/>
          <w:spacing w:val="-3"/>
          <w:sz w:val="24"/>
        </w:rPr>
        <w:t xml:space="preserve">ным предметам. Вузы вправе проводить дополнительные вступительные испытания творческой и (или) профессиональной направленности, определенные </w:t>
      </w:r>
      <w:r>
        <w:rPr>
          <w:color w:val="000000"/>
          <w:spacing w:val="-5"/>
          <w:sz w:val="24"/>
        </w:rPr>
        <w:t xml:space="preserve"> Перечнем  вступительных экзаменов; форма испытаний определяется ежегодными правилами приема вуза.</w:t>
      </w:r>
    </w:p>
    <w:p w:rsidR="00015598" w:rsidRDefault="00015598">
      <w:pPr>
        <w:shd w:val="clear" w:color="auto" w:fill="FFFFFF"/>
        <w:ind w:left="5" w:firstLine="720"/>
        <w:jc w:val="both"/>
        <w:rPr>
          <w:color w:val="000000"/>
          <w:spacing w:val="-5"/>
          <w:sz w:val="24"/>
        </w:rPr>
      </w:pPr>
    </w:p>
    <w:p w:rsidR="00015598" w:rsidRDefault="00015598">
      <w:pPr>
        <w:shd w:val="clear" w:color="auto" w:fill="FFFFFF"/>
        <w:tabs>
          <w:tab w:val="left" w:pos="540"/>
        </w:tabs>
        <w:ind w:right="-5" w:firstLine="720"/>
        <w:jc w:val="both"/>
        <w:rPr>
          <w:b/>
          <w:i/>
          <w:color w:val="000000"/>
          <w:sz w:val="24"/>
        </w:rPr>
      </w:pPr>
      <w:r>
        <w:rPr>
          <w:b/>
          <w:i/>
          <w:color w:val="000000"/>
          <w:spacing w:val="-5"/>
          <w:sz w:val="24"/>
        </w:rPr>
        <w:t>38</w:t>
      </w:r>
      <w:r>
        <w:rPr>
          <w:b/>
          <w:i/>
          <w:color w:val="000000"/>
          <w:spacing w:val="9"/>
          <w:w w:val="94"/>
          <w:sz w:val="24"/>
        </w:rPr>
        <w:t>.</w:t>
      </w:r>
      <w:r>
        <w:rPr>
          <w:b/>
          <w:i/>
          <w:color w:val="000000"/>
          <w:sz w:val="24"/>
        </w:rPr>
        <w:t xml:space="preserve"> В праве ли ВУЗ устанавливать минимальное количество баллов по результатам ЕГЭ?</w:t>
      </w:r>
    </w:p>
    <w:p w:rsidR="00015598" w:rsidRDefault="00015598">
      <w:pPr>
        <w:shd w:val="clear" w:color="auto" w:fill="FFFFFF"/>
        <w:tabs>
          <w:tab w:val="left" w:pos="686"/>
        </w:tabs>
        <w:ind w:right="-5" w:firstLine="720"/>
        <w:jc w:val="both"/>
        <w:rPr>
          <w:sz w:val="24"/>
        </w:rPr>
      </w:pPr>
      <w:r>
        <w:rPr>
          <w:sz w:val="24"/>
        </w:rPr>
        <w:t>На основании Приказа Минобрнауки России «Об утверждении Порядка приема граждан в имеющие государственную аккредитацию образовательные учреждения высшего профессионального образования»</w:t>
      </w:r>
      <w:r>
        <w:rPr>
          <w:b/>
          <w:sz w:val="24"/>
        </w:rPr>
        <w:t xml:space="preserve"> вуз вправе установить на каждое направление подготовки (специальность) минимальное количество баллов по результатам ЕГЭ,  превышающее установленное Федеральной службой по надзору в сфере образования и науки</w:t>
      </w:r>
      <w:r>
        <w:rPr>
          <w:sz w:val="24"/>
        </w:rPr>
        <w:t>.</w:t>
      </w:r>
    </w:p>
    <w:p w:rsidR="00015598" w:rsidRDefault="00015598">
      <w:pPr>
        <w:shd w:val="clear" w:color="auto" w:fill="FFFFFF"/>
        <w:tabs>
          <w:tab w:val="left" w:pos="686"/>
        </w:tabs>
        <w:ind w:left="274" w:right="922" w:firstLine="720"/>
        <w:jc w:val="both"/>
        <w:rPr>
          <w:sz w:val="24"/>
        </w:rPr>
      </w:pPr>
    </w:p>
    <w:p w:rsidR="00015598" w:rsidRDefault="00015598">
      <w:pPr>
        <w:shd w:val="clear" w:color="auto" w:fill="FFFFFF"/>
        <w:tabs>
          <w:tab w:val="left" w:pos="696"/>
        </w:tabs>
        <w:ind w:firstLine="720"/>
        <w:jc w:val="both"/>
        <w:rPr>
          <w:b/>
          <w:i/>
          <w:color w:val="000000"/>
          <w:sz w:val="24"/>
        </w:rPr>
      </w:pPr>
      <w:r>
        <w:rPr>
          <w:b/>
          <w:i/>
          <w:color w:val="000000"/>
          <w:spacing w:val="5"/>
          <w:w w:val="92"/>
          <w:sz w:val="24"/>
        </w:rPr>
        <w:t>39.</w:t>
      </w:r>
      <w:r>
        <w:rPr>
          <w:b/>
          <w:i/>
          <w:color w:val="000000"/>
          <w:sz w:val="24"/>
        </w:rPr>
        <w:t xml:space="preserve"> Каковы условия приёма в вузы на заочное  (очно-заочное) отделение?</w:t>
      </w:r>
    </w:p>
    <w:p w:rsidR="00015598" w:rsidRDefault="00015598">
      <w:pPr>
        <w:shd w:val="clear" w:color="auto" w:fill="FFFFFF"/>
        <w:ind w:left="24" w:right="14" w:firstLine="720"/>
        <w:jc w:val="both"/>
        <w:rPr>
          <w:color w:val="000000"/>
          <w:sz w:val="24"/>
        </w:rPr>
      </w:pPr>
      <w:r>
        <w:rPr>
          <w:color w:val="000000"/>
          <w:spacing w:val="-1"/>
          <w:sz w:val="24"/>
        </w:rPr>
        <w:t xml:space="preserve">Форма вступительных испытаний на очно-заочную (вечернюю) </w:t>
      </w:r>
      <w:r>
        <w:rPr>
          <w:color w:val="000000"/>
          <w:spacing w:val="-3"/>
          <w:sz w:val="24"/>
        </w:rPr>
        <w:t xml:space="preserve">и заочную формы обучения определяется </w:t>
      </w:r>
      <w:r>
        <w:rPr>
          <w:color w:val="000000"/>
          <w:sz w:val="24"/>
        </w:rPr>
        <w:t xml:space="preserve">вузом самостоятельно. </w:t>
      </w:r>
    </w:p>
    <w:p w:rsidR="00015598" w:rsidRDefault="00015598">
      <w:pPr>
        <w:shd w:val="clear" w:color="auto" w:fill="FFFFFF"/>
        <w:ind w:left="24" w:right="14" w:firstLine="720"/>
        <w:jc w:val="both"/>
        <w:rPr>
          <w:color w:val="000000"/>
          <w:sz w:val="24"/>
        </w:rPr>
      </w:pPr>
    </w:p>
    <w:p w:rsidR="00015598" w:rsidRDefault="00015598">
      <w:pPr>
        <w:shd w:val="clear" w:color="auto" w:fill="FFFFFF"/>
        <w:tabs>
          <w:tab w:val="left" w:pos="686"/>
        </w:tabs>
        <w:ind w:firstLine="720"/>
        <w:jc w:val="both"/>
        <w:rPr>
          <w:b/>
          <w:i/>
          <w:color w:val="000000"/>
          <w:spacing w:val="-5"/>
          <w:sz w:val="24"/>
        </w:rPr>
      </w:pPr>
      <w:r>
        <w:rPr>
          <w:b/>
          <w:i/>
          <w:color w:val="000000"/>
          <w:spacing w:val="5"/>
          <w:sz w:val="24"/>
        </w:rPr>
        <w:t>40.</w:t>
      </w:r>
      <w:r>
        <w:rPr>
          <w:b/>
          <w:i/>
          <w:color w:val="000000"/>
          <w:sz w:val="24"/>
        </w:rPr>
        <w:t xml:space="preserve"> </w:t>
      </w:r>
      <w:r>
        <w:rPr>
          <w:b/>
          <w:i/>
          <w:color w:val="000000"/>
          <w:spacing w:val="-5"/>
          <w:sz w:val="24"/>
        </w:rPr>
        <w:t xml:space="preserve">Как вузы  проводят конкурс абитуриентов по  результатам ЕГЭ? </w:t>
      </w:r>
    </w:p>
    <w:p w:rsidR="00015598" w:rsidRDefault="00015598">
      <w:pPr>
        <w:shd w:val="clear" w:color="auto" w:fill="FFFFFF"/>
        <w:ind w:left="5" w:right="10" w:firstLine="720"/>
        <w:jc w:val="both"/>
        <w:rPr>
          <w:color w:val="000000"/>
          <w:spacing w:val="-2"/>
          <w:sz w:val="24"/>
        </w:rPr>
      </w:pPr>
      <w:r>
        <w:rPr>
          <w:color w:val="000000"/>
          <w:spacing w:val="-2"/>
          <w:sz w:val="24"/>
        </w:rPr>
        <w:t xml:space="preserve">По результатам ЕГЭ каждый выпускник получает свидетельство, </w:t>
      </w:r>
      <w:r>
        <w:rPr>
          <w:color w:val="000000"/>
          <w:spacing w:val="-1"/>
          <w:sz w:val="24"/>
        </w:rPr>
        <w:t xml:space="preserve">в котором его уровень подготовки по каждому предмету указан по 100-балльной шкале. Это свидетельство абитуриент направляет в </w:t>
      </w:r>
      <w:r>
        <w:rPr>
          <w:color w:val="000000"/>
          <w:spacing w:val="-3"/>
          <w:sz w:val="24"/>
        </w:rPr>
        <w:t xml:space="preserve">приемную комиссию интересующего его вуза. Приемные комиссии обязаны рассмотреть все присланные свидетельства, включая копии, и сообщить каждому </w:t>
      </w:r>
      <w:r>
        <w:rPr>
          <w:color w:val="000000"/>
          <w:spacing w:val="-1"/>
          <w:sz w:val="24"/>
        </w:rPr>
        <w:t xml:space="preserve">абитуриенту, приславшему свидетельство, попадает ли он со своей </w:t>
      </w:r>
      <w:r>
        <w:rPr>
          <w:color w:val="000000"/>
          <w:spacing w:val="-2"/>
          <w:sz w:val="24"/>
        </w:rPr>
        <w:t xml:space="preserve">суммой баллов (по предметам, утвержденным приемной комиссией </w:t>
      </w:r>
      <w:r>
        <w:rPr>
          <w:color w:val="000000"/>
          <w:spacing w:val="1"/>
          <w:sz w:val="24"/>
        </w:rPr>
        <w:t xml:space="preserve">вуза на данную специальность) в число бюджетных или платных </w:t>
      </w:r>
      <w:r>
        <w:rPr>
          <w:color w:val="000000"/>
          <w:spacing w:val="-4"/>
          <w:sz w:val="24"/>
        </w:rPr>
        <w:t xml:space="preserve">мест согласно конкурсу. Понятно, что результат </w:t>
      </w:r>
      <w:r>
        <w:rPr>
          <w:color w:val="000000"/>
          <w:spacing w:val="-3"/>
          <w:sz w:val="24"/>
        </w:rPr>
        <w:t xml:space="preserve">конкурса зависит не только от балла данного учащегося, но </w:t>
      </w:r>
      <w:r>
        <w:rPr>
          <w:color w:val="000000"/>
          <w:spacing w:val="-2"/>
          <w:sz w:val="24"/>
        </w:rPr>
        <w:t xml:space="preserve">и от баллов его конкурентов – других абитуриентов, направивших свои заявки в тот же вуз на ту же специальность (факультет). </w:t>
      </w:r>
    </w:p>
    <w:p w:rsidR="00015598" w:rsidRDefault="00015598">
      <w:pPr>
        <w:shd w:val="clear" w:color="auto" w:fill="FFFFFF"/>
        <w:ind w:left="5" w:right="10" w:firstLine="720"/>
        <w:jc w:val="both"/>
        <w:rPr>
          <w:color w:val="000000"/>
          <w:spacing w:val="-2"/>
          <w:sz w:val="24"/>
        </w:rPr>
      </w:pPr>
    </w:p>
    <w:p w:rsidR="00015598" w:rsidRDefault="00015598">
      <w:pPr>
        <w:shd w:val="clear" w:color="auto" w:fill="FFFFFF"/>
        <w:tabs>
          <w:tab w:val="left" w:pos="686"/>
        </w:tabs>
        <w:ind w:left="278" w:right="461" w:firstLine="720"/>
        <w:jc w:val="both"/>
        <w:rPr>
          <w:b/>
          <w:i/>
          <w:color w:val="000000"/>
          <w:spacing w:val="-7"/>
          <w:sz w:val="24"/>
        </w:rPr>
      </w:pPr>
      <w:r>
        <w:rPr>
          <w:b/>
          <w:i/>
          <w:color w:val="000000"/>
          <w:spacing w:val="-6"/>
          <w:sz w:val="24"/>
        </w:rPr>
        <w:t>41.</w:t>
      </w:r>
      <w:r>
        <w:rPr>
          <w:b/>
          <w:i/>
          <w:color w:val="000000"/>
          <w:sz w:val="24"/>
        </w:rPr>
        <w:tab/>
      </w:r>
      <w:r>
        <w:rPr>
          <w:b/>
          <w:i/>
          <w:color w:val="000000"/>
          <w:spacing w:val="-10"/>
          <w:sz w:val="24"/>
        </w:rPr>
        <w:t xml:space="preserve">Каким образом формируется проходной балл </w:t>
      </w:r>
      <w:r>
        <w:rPr>
          <w:b/>
          <w:i/>
          <w:color w:val="000000"/>
          <w:spacing w:val="-7"/>
          <w:sz w:val="24"/>
        </w:rPr>
        <w:t>в вуз в условиях ЕГЭ?</w:t>
      </w:r>
    </w:p>
    <w:p w:rsidR="00015598" w:rsidRDefault="00015598">
      <w:pPr>
        <w:shd w:val="clear" w:color="auto" w:fill="FFFFFF"/>
        <w:ind w:right="24" w:firstLine="720"/>
        <w:jc w:val="both"/>
        <w:rPr>
          <w:spacing w:val="-4"/>
          <w:sz w:val="24"/>
        </w:rPr>
      </w:pPr>
      <w:r>
        <w:rPr>
          <w:sz w:val="24"/>
        </w:rPr>
        <w:t xml:space="preserve">Проходной балл в вуз в рамках ЕГЭ определяется на основе </w:t>
      </w:r>
      <w:r>
        <w:rPr>
          <w:spacing w:val="-3"/>
          <w:sz w:val="24"/>
        </w:rPr>
        <w:t xml:space="preserve">общего рейтинга поступающих по количеству баллов, набранных по </w:t>
      </w:r>
      <w:r>
        <w:rPr>
          <w:sz w:val="24"/>
        </w:rPr>
        <w:t xml:space="preserve">всем предметам, по которым проводится зачисление на данную </w:t>
      </w:r>
      <w:r>
        <w:rPr>
          <w:spacing w:val="-4"/>
          <w:sz w:val="24"/>
        </w:rPr>
        <w:t>специальность.</w:t>
      </w:r>
    </w:p>
    <w:p w:rsidR="00015598" w:rsidRDefault="00015598">
      <w:pPr>
        <w:pStyle w:val="1"/>
        <w:pageBreakBefore/>
        <w:jc w:val="right"/>
        <w:rPr>
          <w:rFonts w:ascii="Times New Roman" w:hAnsi="Times New Roman"/>
          <w:sz w:val="24"/>
          <w:szCs w:val="24"/>
        </w:rPr>
      </w:pPr>
      <w:r>
        <w:rPr>
          <w:rFonts w:ascii="Times New Roman" w:hAnsi="Times New Roman"/>
          <w:sz w:val="24"/>
          <w:szCs w:val="24"/>
        </w:rPr>
        <w:t>Приложение 3</w:t>
      </w:r>
    </w:p>
    <w:p w:rsidR="00015598" w:rsidRDefault="00015598">
      <w:pPr>
        <w:jc w:val="center"/>
        <w:rPr>
          <w:b/>
          <w:sz w:val="24"/>
        </w:rPr>
      </w:pPr>
      <w:r>
        <w:rPr>
          <w:b/>
          <w:sz w:val="24"/>
        </w:rPr>
        <w:t>Система работы психолога со старшеклассниками в период подготовки к ЕГЭ</w:t>
      </w:r>
    </w:p>
    <w:p w:rsidR="00015598" w:rsidRDefault="00015598">
      <w:pPr>
        <w:jc w:val="center"/>
        <w:rPr>
          <w:b/>
          <w:sz w:val="24"/>
        </w:rPr>
      </w:pPr>
      <w:r>
        <w:rPr>
          <w:b/>
          <w:sz w:val="24"/>
        </w:rPr>
        <w:t>(автор Костылева А.</w:t>
      </w:r>
      <w:r>
        <w:rPr>
          <w:rStyle w:val="a4"/>
          <w:sz w:val="24"/>
        </w:rPr>
        <w:footnoteReference w:id="47"/>
      </w:r>
      <w:r>
        <w:rPr>
          <w:b/>
          <w:sz w:val="24"/>
        </w:rPr>
        <w:t>)</w:t>
      </w:r>
    </w:p>
    <w:p w:rsidR="00015598" w:rsidRDefault="00015598">
      <w:pPr>
        <w:ind w:firstLine="720"/>
        <w:jc w:val="both"/>
        <w:rPr>
          <w:sz w:val="24"/>
        </w:rPr>
      </w:pPr>
      <w:r>
        <w:rPr>
          <w:sz w:val="24"/>
          <w:u w:val="single"/>
        </w:rPr>
        <w:t>Цель технологии:</w:t>
      </w:r>
      <w:r>
        <w:rPr>
          <w:sz w:val="24"/>
        </w:rPr>
        <w:t xml:space="preserve"> создание условий для овладения обучающимися методами и приемами психологической подготовки к ЕГЭ.</w:t>
      </w:r>
    </w:p>
    <w:p w:rsidR="00015598" w:rsidRDefault="00015598">
      <w:pPr>
        <w:ind w:firstLine="720"/>
        <w:jc w:val="both"/>
        <w:rPr>
          <w:sz w:val="24"/>
          <w:u w:val="single"/>
        </w:rPr>
      </w:pPr>
      <w:r>
        <w:rPr>
          <w:sz w:val="24"/>
          <w:u w:val="single"/>
        </w:rPr>
        <w:t xml:space="preserve">Задачи: </w:t>
      </w:r>
    </w:p>
    <w:p w:rsidR="00015598" w:rsidRDefault="00015598">
      <w:pPr>
        <w:ind w:firstLine="720"/>
        <w:jc w:val="both"/>
        <w:rPr>
          <w:sz w:val="24"/>
        </w:rPr>
      </w:pPr>
      <w:r>
        <w:rPr>
          <w:sz w:val="24"/>
        </w:rPr>
        <w:t>- знакомство выпускников с процессуальными особенностями ЕГЭ, возможными способами подготовки к нему;</w:t>
      </w:r>
    </w:p>
    <w:p w:rsidR="00015598" w:rsidRDefault="00015598">
      <w:pPr>
        <w:ind w:firstLine="720"/>
        <w:jc w:val="both"/>
        <w:rPr>
          <w:sz w:val="24"/>
        </w:rPr>
      </w:pPr>
      <w:r>
        <w:rPr>
          <w:sz w:val="24"/>
        </w:rPr>
        <w:t>- выработка индивидуальной стратегии деятельности при подготовке и сдаче ЕГЭ;</w:t>
      </w:r>
    </w:p>
    <w:p w:rsidR="00015598" w:rsidRDefault="00015598">
      <w:pPr>
        <w:ind w:firstLine="720"/>
        <w:jc w:val="both"/>
        <w:rPr>
          <w:sz w:val="24"/>
        </w:rPr>
      </w:pPr>
      <w:r>
        <w:rPr>
          <w:sz w:val="24"/>
        </w:rPr>
        <w:t>- повышение учебной мотивации старшеклассников;</w:t>
      </w:r>
    </w:p>
    <w:p w:rsidR="00015598" w:rsidRDefault="00015598">
      <w:pPr>
        <w:ind w:firstLine="720"/>
        <w:jc w:val="both"/>
        <w:rPr>
          <w:sz w:val="24"/>
        </w:rPr>
      </w:pPr>
      <w:r>
        <w:rPr>
          <w:sz w:val="24"/>
        </w:rPr>
        <w:t>- повышение уверенности обучающихся в себе, развитие у них адекватной самооценки, позитивного мышления;</w:t>
      </w:r>
    </w:p>
    <w:p w:rsidR="00015598" w:rsidRDefault="00015598">
      <w:pPr>
        <w:ind w:firstLine="720"/>
        <w:jc w:val="both"/>
        <w:rPr>
          <w:sz w:val="24"/>
        </w:rPr>
      </w:pPr>
      <w:r>
        <w:rPr>
          <w:sz w:val="24"/>
        </w:rPr>
        <w:t>- обучение старшеклассников приемам самоанализа и мобилизации собственных когнитивных ресурсов для достижения желаемого результата на экзамене;</w:t>
      </w:r>
    </w:p>
    <w:p w:rsidR="00015598" w:rsidRDefault="00015598">
      <w:pPr>
        <w:ind w:firstLine="720"/>
        <w:jc w:val="both"/>
        <w:rPr>
          <w:sz w:val="24"/>
        </w:rPr>
      </w:pPr>
      <w:r>
        <w:rPr>
          <w:sz w:val="24"/>
        </w:rPr>
        <w:t>- знакомство обучающихся со способами снижения тревоги в стрессовой ситуации, с методами саморегуляции.</w:t>
      </w:r>
    </w:p>
    <w:p w:rsidR="00015598" w:rsidRDefault="00015598">
      <w:pPr>
        <w:ind w:firstLine="720"/>
        <w:rPr>
          <w:b/>
          <w:sz w:val="24"/>
        </w:rPr>
      </w:pPr>
      <w:r>
        <w:rPr>
          <w:b/>
          <w:sz w:val="24"/>
        </w:rPr>
        <w:t xml:space="preserve">Работа с учащимися начинается в 10-м классе. </w:t>
      </w:r>
    </w:p>
    <w:p w:rsidR="00015598" w:rsidRDefault="00015598">
      <w:pPr>
        <w:jc w:val="both"/>
        <w:rPr>
          <w:sz w:val="24"/>
        </w:rPr>
      </w:pPr>
      <w:r>
        <w:rPr>
          <w:sz w:val="24"/>
          <w:u w:val="single"/>
        </w:rPr>
        <w:t>1-й этап</w:t>
      </w:r>
      <w:r>
        <w:rPr>
          <w:sz w:val="24"/>
        </w:rPr>
        <w:t xml:space="preserve"> – диагностический (сентябрь): сбор данных о запросах различных категорий участников образовательного процесса по данной проблеме и проведение диагностических исследований с выпускниками.</w:t>
      </w:r>
    </w:p>
    <w:p w:rsidR="00015598" w:rsidRDefault="00015598">
      <w:pPr>
        <w:jc w:val="both"/>
        <w:rPr>
          <w:sz w:val="24"/>
        </w:rPr>
      </w:pPr>
      <w:r>
        <w:rPr>
          <w:sz w:val="24"/>
          <w:u w:val="single"/>
        </w:rPr>
        <w:t>2-й этап</w:t>
      </w:r>
      <w:r>
        <w:rPr>
          <w:sz w:val="24"/>
        </w:rPr>
        <w:t xml:space="preserve"> – аналитический (октябрь): обработка и анализ полученных данных, выделение основных групп трудностей у выпускников и учет запросов других участников образовательного процесса с целью адресности психологической подготовки – выделение и классификация обучающихся групп риска, составление программы дальнейших действий.</w:t>
      </w:r>
    </w:p>
    <w:p w:rsidR="00015598" w:rsidRDefault="00015598">
      <w:pPr>
        <w:jc w:val="both"/>
        <w:rPr>
          <w:sz w:val="24"/>
        </w:rPr>
      </w:pPr>
      <w:r>
        <w:rPr>
          <w:sz w:val="24"/>
          <w:u w:val="single"/>
        </w:rPr>
        <w:t>3-й этап</w:t>
      </w:r>
      <w:r>
        <w:rPr>
          <w:sz w:val="24"/>
        </w:rPr>
        <w:t xml:space="preserve"> – реализация программы (ноябрь – февраль). Она предполагает инвариантную часть, рассчитанную на всех обучающихся (8 часов, 4 занятия по 2 часа или 8 занятий по 1 часу, в ноябре – декабре), и вариативную часть, которая реализуется в групповой форме (2–4 часа на каждую группу, в январе – феврале). На занятия обучающиеся приглашаются психологом по результатам проведенной диагностики и приходят по желанию. </w:t>
      </w:r>
    </w:p>
    <w:p w:rsidR="00015598" w:rsidRDefault="00015598">
      <w:pPr>
        <w:ind w:firstLine="720"/>
        <w:jc w:val="both"/>
        <w:rPr>
          <w:sz w:val="24"/>
        </w:rPr>
      </w:pPr>
      <w:r>
        <w:rPr>
          <w:sz w:val="24"/>
        </w:rPr>
        <w:t xml:space="preserve">В </w:t>
      </w:r>
      <w:r>
        <w:rPr>
          <w:i/>
          <w:sz w:val="24"/>
        </w:rPr>
        <w:t>инвариантную</w:t>
      </w:r>
      <w:r>
        <w:rPr>
          <w:sz w:val="24"/>
        </w:rPr>
        <w:t xml:space="preserve"> часть программы включены занятия на ознакомление с процедурой ЕГЭ, со стратегиями поведения на экзамене и на выработку индивидуальной стратегии, стиля деятельности на основе учета индивидуальных особенностей. На занятиях происходит также знакомство с методами саморегуляции, способами эффективной деятельности. Итогом работы является составление учащимися памяток «Как я готовлюсь к ЕГЭ», «Мои индивидуальные особенности», «Мой стиль учебной деятельности». Важно впоследствии познакомить с содержанием этих памяток педагогов-предметников для выработки единой стратегии.</w:t>
      </w:r>
    </w:p>
    <w:p w:rsidR="00015598" w:rsidRDefault="00015598">
      <w:pPr>
        <w:ind w:firstLine="720"/>
        <w:jc w:val="both"/>
        <w:rPr>
          <w:sz w:val="24"/>
        </w:rPr>
      </w:pPr>
      <w:r>
        <w:rPr>
          <w:sz w:val="24"/>
        </w:rPr>
        <w:t xml:space="preserve">Содержание </w:t>
      </w:r>
      <w:r>
        <w:rPr>
          <w:i/>
          <w:sz w:val="24"/>
        </w:rPr>
        <w:t>вариативной</w:t>
      </w:r>
      <w:r>
        <w:rPr>
          <w:sz w:val="24"/>
        </w:rPr>
        <w:t xml:space="preserve"> части состоит из общего и индивидуальных модулей и зависит от того, какие группы «риска» среди обучающихся были выявлены. Индивидуальные модули проводятся психологом отдельно для групп «риска» (в нашем случае это малые группы по 3–7 человек) с целью поиска сильных сторон учащихся группы, использования внутренних ресурсов для выработки индивидуальной стратегии деятельности на этапе подготовки и на самом экзамене. На данном этапе происходит уточнение созданных ранее памяток.</w:t>
      </w:r>
    </w:p>
    <w:p w:rsidR="00015598" w:rsidRDefault="00015598">
      <w:pPr>
        <w:rPr>
          <w:sz w:val="24"/>
        </w:rPr>
      </w:pPr>
      <w:r>
        <w:rPr>
          <w:sz w:val="24"/>
          <w:u w:val="single"/>
        </w:rPr>
        <w:t>4-й этап</w:t>
      </w:r>
      <w:r>
        <w:rPr>
          <w:sz w:val="24"/>
        </w:rPr>
        <w:t xml:space="preserve"> – пробная реализация полученных знаний и стратегий деятельности (март – май). Это происходит на контрольных работах в формате ЕГЭ (пробных ЕГЭ), на предметных олимпиадах, элективных курсах, при работе в научном обществе учащихся. Главное на этом этапе – попробовать индивидуальные стратегии деятельности на практике, применить памятки, накопить материал для последующей рефлексии.</w:t>
      </w:r>
    </w:p>
    <w:p w:rsidR="00015598" w:rsidRDefault="00015598">
      <w:pPr>
        <w:jc w:val="both"/>
        <w:rPr>
          <w:sz w:val="24"/>
        </w:rPr>
      </w:pPr>
      <w:r>
        <w:rPr>
          <w:sz w:val="24"/>
          <w:u w:val="single"/>
        </w:rPr>
        <w:t>5-й этап</w:t>
      </w:r>
      <w:r>
        <w:rPr>
          <w:sz w:val="24"/>
        </w:rPr>
        <w:t xml:space="preserve"> – рефлексивный (июнь), включает в себя объективную диагностику и рефлексию итогов работы за год в форме погружения («Что усвоили? Что получается применять? Что забыли? В чем обнаружились трудности? Над чем стоит работать в одиннадцатом классе?»). На этом этапе подводятся итоги использования приобретенных знаний и опыта в контрольных работах в формате ЕГЭ, олимпиадах, НОУ, интеллектуальных играх, пробных ЕГЭ. Важно уточнить памятки с учетом итогов рефлексии.</w:t>
      </w:r>
    </w:p>
    <w:p w:rsidR="00015598" w:rsidRDefault="00015598">
      <w:pPr>
        <w:ind w:firstLine="720"/>
        <w:jc w:val="both"/>
        <w:rPr>
          <w:b/>
          <w:sz w:val="24"/>
        </w:rPr>
      </w:pPr>
      <w:r>
        <w:rPr>
          <w:b/>
          <w:sz w:val="24"/>
        </w:rPr>
        <w:t>Работа с учащимися 11-го класса.</w:t>
      </w:r>
    </w:p>
    <w:p w:rsidR="00015598" w:rsidRDefault="00015598">
      <w:pPr>
        <w:jc w:val="both"/>
        <w:rPr>
          <w:sz w:val="24"/>
        </w:rPr>
      </w:pPr>
      <w:r>
        <w:rPr>
          <w:sz w:val="24"/>
          <w:u w:val="single"/>
        </w:rPr>
        <w:t>6-й этап</w:t>
      </w:r>
      <w:r>
        <w:rPr>
          <w:sz w:val="24"/>
        </w:rPr>
        <w:t xml:space="preserve"> – диагностико-аналитический (сентябрь – октябрь) – проведение промежуточной диагностики, обработка и анализ данных.</w:t>
      </w:r>
    </w:p>
    <w:p w:rsidR="00015598" w:rsidRDefault="00015598">
      <w:pPr>
        <w:jc w:val="both"/>
        <w:rPr>
          <w:sz w:val="24"/>
        </w:rPr>
      </w:pPr>
      <w:r>
        <w:rPr>
          <w:sz w:val="24"/>
          <w:u w:val="single"/>
        </w:rPr>
        <w:t>7-й этап</w:t>
      </w:r>
      <w:r>
        <w:rPr>
          <w:sz w:val="24"/>
        </w:rPr>
        <w:t xml:space="preserve"> – актуализация полученных знаний и целеполагание (ноябрь). На данном этапе проводится совместное проектирование деятельности в одиннадцатом классе. Используется метод проектов «Как я буду готовиться к ЕГЭ в одиннадцатом классе», где учащиеся выделяют отдельными этапами самостоятельную работу по предметной и психологической подготовке к ЕГЭ, возможное участие в ней психолога, учителей, классного руководителя, родителей.</w:t>
      </w:r>
    </w:p>
    <w:p w:rsidR="00015598" w:rsidRDefault="00015598">
      <w:pPr>
        <w:jc w:val="both"/>
        <w:rPr>
          <w:sz w:val="24"/>
        </w:rPr>
      </w:pPr>
      <w:r>
        <w:rPr>
          <w:sz w:val="24"/>
          <w:u w:val="single"/>
        </w:rPr>
        <w:t>8-й этап</w:t>
      </w:r>
      <w:r>
        <w:rPr>
          <w:sz w:val="24"/>
        </w:rPr>
        <w:t xml:space="preserve"> – тренинг с погружением (январь, зимние каникулы). Первый уровень (для всех): обсуждение итогов реализации программы в течение полугодия, успехов и неудач, путей выхода из них. Второй уровень (работа в группах по направлениям): актуализация знаний по релаксации, NLP, обсуждение возможностей их использования в период экзамена, выработка позитивного настроя на экзамены, адекватной самооценки. </w:t>
      </w:r>
    </w:p>
    <w:p w:rsidR="00015598" w:rsidRDefault="00015598">
      <w:pPr>
        <w:jc w:val="both"/>
        <w:rPr>
          <w:sz w:val="24"/>
        </w:rPr>
      </w:pPr>
      <w:r>
        <w:rPr>
          <w:sz w:val="24"/>
          <w:u w:val="single"/>
        </w:rPr>
        <w:t>9-й этап</w:t>
      </w:r>
      <w:r>
        <w:rPr>
          <w:sz w:val="24"/>
        </w:rPr>
        <w:t xml:space="preserve"> – «мгновенная помощь» (непосредственно перед экзаменом и во время него). Возвращение в ресурсное состояние с помощью психолога и самостоятельно. Использование памяток «Как мне действовать на экзамене?».</w:t>
      </w:r>
    </w:p>
    <w:p w:rsidR="00015598" w:rsidRDefault="00015598">
      <w:pPr>
        <w:jc w:val="both"/>
        <w:rPr>
          <w:sz w:val="24"/>
        </w:rPr>
      </w:pPr>
      <w:r>
        <w:rPr>
          <w:sz w:val="24"/>
          <w:u w:val="single"/>
        </w:rPr>
        <w:t>10-й этап</w:t>
      </w:r>
      <w:r>
        <w:rPr>
          <w:sz w:val="24"/>
        </w:rPr>
        <w:t xml:space="preserve"> – итоговый аналитический (после сдачи ЕГЭ). По окончании экзаменов выпускники заполняют опросник «Итоги ЕГЭ». Психолог проводит анализ результатов сданных экзаменов.</w:t>
      </w:r>
    </w:p>
    <w:p w:rsidR="00015598" w:rsidRDefault="00015598">
      <w:pPr>
        <w:ind w:firstLine="720"/>
        <w:jc w:val="both"/>
        <w:rPr>
          <w:sz w:val="24"/>
        </w:rPr>
      </w:pPr>
      <w:r>
        <w:rPr>
          <w:sz w:val="24"/>
        </w:rPr>
        <w:t>Реализация технологии предполагает возможность обучающимися на любом из ее этапов получить консультацию психолога.</w:t>
      </w:r>
    </w:p>
    <w:p w:rsidR="00015598" w:rsidRDefault="00015598">
      <w:pPr>
        <w:ind w:firstLine="720"/>
        <w:jc w:val="both"/>
        <w:rPr>
          <w:sz w:val="24"/>
        </w:rPr>
      </w:pPr>
      <w:r>
        <w:rPr>
          <w:sz w:val="24"/>
        </w:rPr>
        <w:t>Методики.</w:t>
      </w:r>
    </w:p>
    <w:p w:rsidR="00015598" w:rsidRDefault="00015598">
      <w:pPr>
        <w:jc w:val="both"/>
        <w:rPr>
          <w:sz w:val="24"/>
        </w:rPr>
      </w:pPr>
      <w:r>
        <w:rPr>
          <w:sz w:val="24"/>
        </w:rPr>
        <w:t>1. Методика диагностики оперативной оценки самочувствия, активности и настроения (САН).</w:t>
      </w:r>
    </w:p>
    <w:p w:rsidR="00015598" w:rsidRDefault="00015598">
      <w:pPr>
        <w:jc w:val="both"/>
        <w:rPr>
          <w:sz w:val="24"/>
        </w:rPr>
      </w:pPr>
      <w:r>
        <w:rPr>
          <w:sz w:val="24"/>
        </w:rPr>
        <w:t>2. Методика диагностики уровня школьной тревожности Филипса.</w:t>
      </w:r>
    </w:p>
    <w:p w:rsidR="00015598" w:rsidRDefault="00015598">
      <w:pPr>
        <w:jc w:val="both"/>
        <w:rPr>
          <w:sz w:val="24"/>
        </w:rPr>
      </w:pPr>
      <w:r>
        <w:rPr>
          <w:sz w:val="24"/>
        </w:rPr>
        <w:t>3. Диагностика самооценки психических состояний (по Г. Айзенку).</w:t>
      </w:r>
    </w:p>
    <w:p w:rsidR="00015598" w:rsidRDefault="00015598">
      <w:pPr>
        <w:jc w:val="both"/>
        <w:rPr>
          <w:sz w:val="24"/>
        </w:rPr>
      </w:pPr>
      <w:r>
        <w:rPr>
          <w:sz w:val="24"/>
        </w:rPr>
        <w:t>4. Тест на самооценку стрессоустойчивости личности (Н.В. Киршева, Н.В. Рябчикова).</w:t>
      </w:r>
    </w:p>
    <w:p w:rsidR="00015598" w:rsidRDefault="00015598">
      <w:pPr>
        <w:jc w:val="both"/>
        <w:rPr>
          <w:sz w:val="24"/>
        </w:rPr>
      </w:pPr>
      <w:r>
        <w:rPr>
          <w:sz w:val="24"/>
        </w:rPr>
        <w:t>5. Тест на самооценку Дембо-Рубинштейн.</w:t>
      </w:r>
    </w:p>
    <w:p w:rsidR="00015598" w:rsidRDefault="00015598">
      <w:pPr>
        <w:jc w:val="both"/>
        <w:rPr>
          <w:sz w:val="24"/>
        </w:rPr>
      </w:pPr>
      <w:r>
        <w:rPr>
          <w:sz w:val="24"/>
        </w:rPr>
        <w:t>6. Опросник «Итоги ЕГЭ».</w:t>
      </w:r>
    </w:p>
    <w:p w:rsidR="00015598" w:rsidRDefault="00015598">
      <w:pPr>
        <w:jc w:val="center"/>
        <w:rPr>
          <w:b/>
          <w:sz w:val="24"/>
        </w:rPr>
      </w:pPr>
      <w:r>
        <w:rPr>
          <w:b/>
          <w:sz w:val="24"/>
        </w:rPr>
        <w:t>Опросник «Итоги ЕГЭ» (по результатам пробного ЕГЭ)</w:t>
      </w:r>
    </w:p>
    <w:p w:rsidR="00015598" w:rsidRDefault="00015598">
      <w:pPr>
        <w:jc w:val="both"/>
        <w:rPr>
          <w:b/>
          <w:sz w:val="24"/>
        </w:rPr>
      </w:pPr>
      <w:r>
        <w:rPr>
          <w:b/>
          <w:sz w:val="24"/>
        </w:rPr>
        <w:t>Инструкция</w:t>
      </w:r>
    </w:p>
    <w:p w:rsidR="00015598" w:rsidRDefault="00015598">
      <w:pPr>
        <w:jc w:val="both"/>
        <w:rPr>
          <w:sz w:val="24"/>
        </w:rPr>
      </w:pPr>
      <w:r>
        <w:rPr>
          <w:sz w:val="24"/>
        </w:rPr>
        <w:t xml:space="preserve">Выберите из предложенных вариантов тот ответ, который наиболее точно соответствует вашему мнению. </w:t>
      </w:r>
    </w:p>
    <w:p w:rsidR="00015598" w:rsidRDefault="00015598">
      <w:pPr>
        <w:jc w:val="both"/>
        <w:rPr>
          <w:sz w:val="24"/>
        </w:rPr>
      </w:pPr>
      <w:r>
        <w:rPr>
          <w:sz w:val="24"/>
        </w:rPr>
        <w:t>1. Охарактеризуйте ваше состояние на пробном ЕГЭ:</w:t>
      </w:r>
    </w:p>
    <w:p w:rsidR="00015598" w:rsidRDefault="00015598">
      <w:pPr>
        <w:jc w:val="both"/>
        <w:rPr>
          <w:sz w:val="24"/>
        </w:rPr>
      </w:pPr>
      <w:r>
        <w:rPr>
          <w:sz w:val="24"/>
        </w:rPr>
        <w:t>1) я совершенно не волновался;</w:t>
      </w:r>
    </w:p>
    <w:p w:rsidR="00015598" w:rsidRDefault="00015598">
      <w:pPr>
        <w:jc w:val="both"/>
        <w:rPr>
          <w:sz w:val="24"/>
        </w:rPr>
      </w:pPr>
      <w:r>
        <w:rPr>
          <w:sz w:val="24"/>
        </w:rPr>
        <w:t>2) я волновался, но вспомнил и применил техники борьбы с волнением, поэтому смог справиться с собой;</w:t>
      </w:r>
    </w:p>
    <w:p w:rsidR="00015598" w:rsidRDefault="00015598">
      <w:pPr>
        <w:jc w:val="both"/>
        <w:rPr>
          <w:sz w:val="24"/>
        </w:rPr>
      </w:pPr>
      <w:r>
        <w:rPr>
          <w:sz w:val="24"/>
        </w:rPr>
        <w:t>3) я сильно переживал по поводу того, что не справлюсь с заданиями, и это помешало мне хорошо выполнить ЕГЭ.</w:t>
      </w:r>
    </w:p>
    <w:p w:rsidR="00015598" w:rsidRDefault="00015598">
      <w:pPr>
        <w:jc w:val="both"/>
        <w:rPr>
          <w:sz w:val="24"/>
        </w:rPr>
      </w:pPr>
      <w:r>
        <w:rPr>
          <w:sz w:val="24"/>
        </w:rPr>
        <w:t>2. Определите, каким образом вы действовали на пробном экзамене:</w:t>
      </w:r>
    </w:p>
    <w:p w:rsidR="00015598" w:rsidRDefault="00015598">
      <w:pPr>
        <w:jc w:val="both"/>
        <w:rPr>
          <w:sz w:val="24"/>
        </w:rPr>
      </w:pPr>
      <w:r>
        <w:rPr>
          <w:sz w:val="24"/>
        </w:rPr>
        <w:t>1) с самого начала действовал в соответствии со стратегией, выработанной в процессе подготовки к нему;</w:t>
      </w:r>
    </w:p>
    <w:p w:rsidR="00015598" w:rsidRDefault="00015598">
      <w:pPr>
        <w:jc w:val="both"/>
        <w:rPr>
          <w:sz w:val="24"/>
        </w:rPr>
      </w:pPr>
      <w:r>
        <w:rPr>
          <w:sz w:val="24"/>
        </w:rPr>
        <w:t>2) сначала я забыл о том, как необходимо действовать, и выполнял задания хаотично, но потом вспомнил об этом и перестроил свою работу;</w:t>
      </w:r>
    </w:p>
    <w:p w:rsidR="00015598" w:rsidRDefault="00015598">
      <w:pPr>
        <w:jc w:val="both"/>
        <w:rPr>
          <w:sz w:val="24"/>
        </w:rPr>
      </w:pPr>
      <w:r>
        <w:rPr>
          <w:sz w:val="24"/>
        </w:rPr>
        <w:t>3) действовал по ситуации, не придерживаясь определенной стратегии деятельности.</w:t>
      </w:r>
    </w:p>
    <w:p w:rsidR="00015598" w:rsidRDefault="00015598">
      <w:pPr>
        <w:jc w:val="both"/>
        <w:rPr>
          <w:sz w:val="24"/>
        </w:rPr>
      </w:pPr>
      <w:r>
        <w:rPr>
          <w:sz w:val="24"/>
        </w:rPr>
        <w:t>3. Предположите, насколько успешно вы выполнили экзаменационные задания:</w:t>
      </w:r>
    </w:p>
    <w:p w:rsidR="00015598" w:rsidRDefault="00015598">
      <w:pPr>
        <w:jc w:val="both"/>
        <w:rPr>
          <w:sz w:val="24"/>
        </w:rPr>
      </w:pPr>
      <w:r>
        <w:rPr>
          <w:sz w:val="24"/>
        </w:rPr>
        <w:t>1) выполнил ЕГЭ успешнее, чем планировал, легко справился с заданиями, рассчитываю на более высокую сумму баллов, чем предполагал ранее;</w:t>
      </w:r>
    </w:p>
    <w:p w:rsidR="00015598" w:rsidRDefault="00015598">
      <w:pPr>
        <w:jc w:val="both"/>
        <w:rPr>
          <w:sz w:val="24"/>
        </w:rPr>
      </w:pPr>
      <w:r>
        <w:rPr>
          <w:sz w:val="24"/>
        </w:rPr>
        <w:t>2) думаю, что выполнил те задания, которые были мне по силам, получу сумму баллов, на которую рассчитывал;</w:t>
      </w:r>
    </w:p>
    <w:p w:rsidR="00015598" w:rsidRDefault="00015598">
      <w:pPr>
        <w:jc w:val="both"/>
        <w:rPr>
          <w:sz w:val="24"/>
        </w:rPr>
      </w:pPr>
      <w:r>
        <w:rPr>
          <w:sz w:val="24"/>
        </w:rPr>
        <w:t>3) задания оказались сложнее, чем ожидал, сумма баллов будет ниже, чем планировал заранее.</w:t>
      </w:r>
    </w:p>
    <w:p w:rsidR="00015598" w:rsidRDefault="00015598">
      <w:pPr>
        <w:jc w:val="both"/>
        <w:rPr>
          <w:sz w:val="24"/>
        </w:rPr>
      </w:pPr>
      <w:r>
        <w:rPr>
          <w:sz w:val="24"/>
        </w:rPr>
        <w:t>4. Всё ли вы знали о процедуре ЕГЭ:</w:t>
      </w:r>
    </w:p>
    <w:p w:rsidR="00015598" w:rsidRDefault="00015598">
      <w:pPr>
        <w:jc w:val="both"/>
        <w:rPr>
          <w:sz w:val="24"/>
        </w:rPr>
      </w:pPr>
      <w:r>
        <w:rPr>
          <w:sz w:val="24"/>
        </w:rPr>
        <w:t>1) знал всё, во время экзамена не возникло непредвиденных ситуаций;</w:t>
      </w:r>
    </w:p>
    <w:p w:rsidR="00015598" w:rsidRDefault="00015598">
      <w:pPr>
        <w:jc w:val="both"/>
        <w:rPr>
          <w:sz w:val="24"/>
        </w:rPr>
      </w:pPr>
      <w:r>
        <w:rPr>
          <w:sz w:val="24"/>
        </w:rPr>
        <w:t>2) мне нужно ближе познакомиться с процедурой ЕГЭ;</w:t>
      </w:r>
    </w:p>
    <w:p w:rsidR="00015598" w:rsidRDefault="00015598">
      <w:pPr>
        <w:jc w:val="both"/>
        <w:rPr>
          <w:sz w:val="24"/>
        </w:rPr>
      </w:pPr>
      <w:r>
        <w:rPr>
          <w:sz w:val="24"/>
        </w:rPr>
        <w:t>3) некоторые моменты экзамена были неожиданны, не знакомы.</w:t>
      </w:r>
    </w:p>
    <w:p w:rsidR="00015598" w:rsidRDefault="00015598">
      <w:pPr>
        <w:jc w:val="both"/>
        <w:rPr>
          <w:sz w:val="24"/>
        </w:rPr>
      </w:pPr>
      <w:r>
        <w:rPr>
          <w:sz w:val="24"/>
        </w:rPr>
        <w:t>5. Ваши выводы после пробного экзамена:</w:t>
      </w:r>
    </w:p>
    <w:p w:rsidR="00015598" w:rsidRDefault="00015598">
      <w:pPr>
        <w:jc w:val="both"/>
        <w:rPr>
          <w:sz w:val="24"/>
        </w:rPr>
      </w:pPr>
      <w:r>
        <w:rPr>
          <w:sz w:val="24"/>
        </w:rPr>
        <w:t>1) ЕГЭ показал, что я хорошо подготовлен и по предмету, и психологически, отчетливо понимаю, что и как нужно делать во время экзамена;</w:t>
      </w:r>
    </w:p>
    <w:p w:rsidR="00015598" w:rsidRDefault="00015598">
      <w:pPr>
        <w:jc w:val="both"/>
        <w:rPr>
          <w:sz w:val="24"/>
        </w:rPr>
      </w:pPr>
      <w:r>
        <w:rPr>
          <w:sz w:val="24"/>
        </w:rPr>
        <w:t>2) мне не хватило предметных знаний, необходимо заниматься дополнительно, чтобы ликвидировать пробелы по отдельным темам;</w:t>
      </w:r>
    </w:p>
    <w:p w:rsidR="00015598" w:rsidRDefault="00015598">
      <w:pPr>
        <w:jc w:val="both"/>
        <w:rPr>
          <w:sz w:val="24"/>
        </w:rPr>
      </w:pPr>
      <w:r>
        <w:rPr>
          <w:sz w:val="24"/>
        </w:rPr>
        <w:t>3) у меня возникли проблемы психологического характера, я нуждаюсь в психологической подготовке к ЕГЭ.</w:t>
      </w:r>
    </w:p>
    <w:p w:rsidR="00015598" w:rsidRDefault="00015598">
      <w:pPr>
        <w:jc w:val="both"/>
        <w:rPr>
          <w:b/>
          <w:sz w:val="24"/>
        </w:rPr>
      </w:pPr>
      <w:r>
        <w:rPr>
          <w:b/>
          <w:sz w:val="24"/>
        </w:rPr>
        <w:t>Оценка результатов исследования</w:t>
      </w:r>
    </w:p>
    <w:p w:rsidR="00015598" w:rsidRDefault="00015598">
      <w:pPr>
        <w:jc w:val="both"/>
        <w:rPr>
          <w:sz w:val="24"/>
        </w:rPr>
      </w:pPr>
      <w:r>
        <w:rPr>
          <w:sz w:val="24"/>
        </w:rPr>
        <w:t xml:space="preserve">Оценка результатов производится путем подсчета количества ответов обследуемого, свидетельствующих о готовности к ЕГЭ. </w:t>
      </w:r>
    </w:p>
    <w:p w:rsidR="00015598" w:rsidRDefault="00015598">
      <w:pPr>
        <w:jc w:val="both"/>
        <w:rPr>
          <w:sz w:val="24"/>
        </w:rPr>
      </w:pPr>
      <w:r>
        <w:rPr>
          <w:sz w:val="24"/>
        </w:rPr>
        <w:t>Каждый ответ под номером 1 оценивается в 1 балл, номер 2 – в 2 балла, номер 3 – в 3 балла.</w:t>
      </w:r>
    </w:p>
    <w:p w:rsidR="00015598" w:rsidRDefault="00015598">
      <w:pPr>
        <w:jc w:val="both"/>
        <w:rPr>
          <w:sz w:val="24"/>
        </w:rPr>
      </w:pPr>
    </w:p>
    <w:p w:rsidR="00015598" w:rsidRDefault="00015598">
      <w:pPr>
        <w:jc w:val="both"/>
        <w:rPr>
          <w:sz w:val="24"/>
        </w:rPr>
      </w:pPr>
      <w:r>
        <w:rPr>
          <w:sz w:val="24"/>
        </w:rPr>
        <w:t>Суммарная оценка: 5–7 баллов – высокий уровень психологической готовности к экзаменам; 8–12 баллов – средний уровень готовности, требуется уточнить некоторые моменты подготовки; 13–15 баллов – низкий уровень готовности, необходима систематическая подготовка к ЕГЭ.</w:t>
      </w:r>
    </w:p>
    <w:p w:rsidR="00015598" w:rsidRDefault="00015598">
      <w:pPr>
        <w:jc w:val="both"/>
        <w:rPr>
          <w:sz w:val="24"/>
        </w:rPr>
      </w:pPr>
    </w:p>
    <w:p w:rsidR="00015598" w:rsidRDefault="00015598">
      <w:pPr>
        <w:jc w:val="both"/>
        <w:rPr>
          <w:sz w:val="24"/>
        </w:rPr>
      </w:pPr>
    </w:p>
    <w:p w:rsidR="00015598" w:rsidRDefault="00015598">
      <w:pPr>
        <w:jc w:val="both"/>
        <w:rPr>
          <w:sz w:val="24"/>
        </w:rPr>
      </w:pPr>
    </w:p>
    <w:p w:rsidR="00015598" w:rsidRDefault="00015598">
      <w:pPr>
        <w:jc w:val="both"/>
      </w:pPr>
    </w:p>
    <w:p w:rsidR="00015598" w:rsidRDefault="00015598">
      <w:pPr>
        <w:pStyle w:val="3"/>
        <w:pageBreakBefore/>
        <w:jc w:val="right"/>
        <w:rPr>
          <w:rFonts w:ascii="Times New Roman" w:hAnsi="Times New Roman" w:cs="Times New Roman"/>
          <w:sz w:val="24"/>
        </w:rPr>
      </w:pPr>
      <w:r>
        <w:rPr>
          <w:rFonts w:ascii="Times New Roman" w:hAnsi="Times New Roman" w:cs="Times New Roman"/>
          <w:sz w:val="24"/>
        </w:rPr>
        <w:t>Приложение 4</w:t>
      </w:r>
    </w:p>
    <w:p w:rsidR="00015598" w:rsidRDefault="00015598">
      <w:pPr>
        <w:ind w:firstLine="720"/>
        <w:jc w:val="center"/>
        <w:rPr>
          <w:sz w:val="24"/>
        </w:rPr>
      </w:pPr>
      <w:r>
        <w:rPr>
          <w:b/>
          <w:sz w:val="24"/>
        </w:rPr>
        <w:t>Большая игра для подростков и старшеклассников «Экзамен»</w:t>
      </w:r>
      <w:r>
        <w:rPr>
          <w:rStyle w:val="a4"/>
          <w:b/>
          <w:sz w:val="24"/>
        </w:rPr>
        <w:footnoteReference w:id="48"/>
      </w:r>
    </w:p>
    <w:p w:rsidR="00015598" w:rsidRDefault="00015598">
      <w:pPr>
        <w:ind w:firstLine="720"/>
        <w:jc w:val="both"/>
        <w:rPr>
          <w:sz w:val="24"/>
        </w:rPr>
      </w:pPr>
      <w:r>
        <w:rPr>
          <w:sz w:val="24"/>
        </w:rPr>
        <w:t>Эта игра предназначена для учащихся девятых классов и является частью работы по психологической подготовке девятиклассников к сдаче экзаменов. Как известно, сдача экзаменов (особенно в первый раз) вызывает у старшеклассников страх, напряжение, тревогу. Это естественные реакции учащихся на новую социальную ситуацию. Эта игра может помочь школьникам снять напряжение, благодаря проигрыванию предстоящей экзаменационной ситуации.</w:t>
      </w:r>
    </w:p>
    <w:p w:rsidR="00015598" w:rsidRDefault="00015598">
      <w:pPr>
        <w:ind w:firstLine="720"/>
        <w:jc w:val="both"/>
        <w:rPr>
          <w:b/>
          <w:sz w:val="24"/>
        </w:rPr>
      </w:pPr>
      <w:r>
        <w:rPr>
          <w:sz w:val="24"/>
        </w:rPr>
        <w:t xml:space="preserve">Соответственно, в ходе игры решаются следующие </w:t>
      </w:r>
      <w:r>
        <w:rPr>
          <w:b/>
          <w:sz w:val="24"/>
        </w:rPr>
        <w:t>задачи:</w:t>
      </w:r>
    </w:p>
    <w:p w:rsidR="00015598" w:rsidRDefault="00015598">
      <w:pPr>
        <w:jc w:val="both"/>
        <w:rPr>
          <w:sz w:val="24"/>
        </w:rPr>
      </w:pPr>
      <w:r>
        <w:rPr>
          <w:sz w:val="24"/>
        </w:rPr>
        <w:t>- изменение отношения к стрессовой ситуации экзамена через его «проживание»; снижение напряженности, тревожности перед новой ситуацией;</w:t>
      </w:r>
    </w:p>
    <w:p w:rsidR="00015598" w:rsidRDefault="00015598">
      <w:pPr>
        <w:jc w:val="both"/>
        <w:rPr>
          <w:sz w:val="24"/>
        </w:rPr>
      </w:pPr>
      <w:r>
        <w:rPr>
          <w:sz w:val="24"/>
        </w:rPr>
        <w:t>- обозначение проблем, с которыми предстоит встретиться на экзамене, и обсуждение путей их преодоления;</w:t>
      </w:r>
    </w:p>
    <w:p w:rsidR="00015598" w:rsidRDefault="00015598">
      <w:pPr>
        <w:jc w:val="both"/>
        <w:rPr>
          <w:sz w:val="24"/>
        </w:rPr>
      </w:pPr>
      <w:r>
        <w:rPr>
          <w:sz w:val="24"/>
        </w:rPr>
        <w:t>- знакомство девятиклассников с представителями экзаменационной комиссии;</w:t>
      </w:r>
    </w:p>
    <w:p w:rsidR="00015598" w:rsidRDefault="00015598">
      <w:pPr>
        <w:jc w:val="both"/>
        <w:rPr>
          <w:sz w:val="24"/>
        </w:rPr>
      </w:pPr>
      <w:r>
        <w:rPr>
          <w:sz w:val="24"/>
        </w:rPr>
        <w:t>- развитие навыков группового взаимодействия.</w:t>
      </w:r>
    </w:p>
    <w:p w:rsidR="00015598" w:rsidRDefault="00015598">
      <w:pPr>
        <w:ind w:firstLine="720"/>
        <w:jc w:val="both"/>
        <w:rPr>
          <w:sz w:val="24"/>
        </w:rPr>
      </w:pPr>
      <w:r>
        <w:rPr>
          <w:b/>
          <w:sz w:val="24"/>
        </w:rPr>
        <w:t xml:space="preserve">Необходимые материалы: </w:t>
      </w:r>
      <w:r>
        <w:rPr>
          <w:sz w:val="24"/>
        </w:rPr>
        <w:t>экзаменационные билеты; ватман; маркер; колокольчик; песочные часы – 2 шт. (на 1 и на 3 минуты); карточки для жеребьевки; листы формата A3 с текстом правил.</w:t>
      </w:r>
    </w:p>
    <w:p w:rsidR="00015598" w:rsidRDefault="00015598">
      <w:pPr>
        <w:ind w:firstLine="720"/>
        <w:jc w:val="both"/>
        <w:rPr>
          <w:b/>
          <w:sz w:val="24"/>
        </w:rPr>
      </w:pPr>
      <w:r>
        <w:rPr>
          <w:b/>
          <w:sz w:val="24"/>
        </w:rPr>
        <w:t>Ход игры.</w:t>
      </w:r>
    </w:p>
    <w:p w:rsidR="00015598" w:rsidRDefault="00015598">
      <w:pPr>
        <w:ind w:firstLine="720"/>
        <w:jc w:val="both"/>
        <w:rPr>
          <w:sz w:val="24"/>
        </w:rPr>
      </w:pPr>
      <w:r>
        <w:rPr>
          <w:i/>
          <w:sz w:val="24"/>
        </w:rPr>
        <w:t>Ведущий.</w:t>
      </w:r>
      <w:r>
        <w:rPr>
          <w:sz w:val="24"/>
        </w:rPr>
        <w:t xml:space="preserve"> Сегодня мы собрались для того, чтобы испытать себя в ситуации экзамена. Для каждого из нас независимо от опыта экзамен является определенным испытанием. Я хочу еще раз произнести слово «экзамен». Вслушайтесь в него. Какие у вас рождаются ассоциации? Назовите их.</w:t>
      </w:r>
    </w:p>
    <w:p w:rsidR="00015598" w:rsidRDefault="00015598">
      <w:pPr>
        <w:ind w:firstLine="720"/>
        <w:jc w:val="both"/>
        <w:rPr>
          <w:sz w:val="24"/>
        </w:rPr>
      </w:pPr>
      <w:r>
        <w:rPr>
          <w:i/>
          <w:sz w:val="24"/>
        </w:rPr>
        <w:t>Ведущий</w:t>
      </w:r>
      <w:r>
        <w:rPr>
          <w:sz w:val="24"/>
        </w:rPr>
        <w:t>. Итак, мы видим, что есть много общего в нашем восприятии экзамена. Однако есть и различия. Кто-то из участников воспринимает ситуацию как тревожную, чреватую негативными последствиями. А кто-то, напротив, чувствует себя энергичным, бодрым и уверенным в своих силах. И сейчас нам с вами на практике предстоит узнать, что же такое экзамен. А затем еще раз, исходя из сегодняшнего опыта, обсудить, что пережил каждый из вас. Традиционно каждый сдает экзамен в индивидуальном порядке. Вам повезло. Этот экзамен проводится в групповой форме. Сейчас участникам нужно разбиться на команды.</w:t>
      </w:r>
    </w:p>
    <w:p w:rsidR="00015598" w:rsidRDefault="00015598">
      <w:pPr>
        <w:ind w:firstLine="720"/>
        <w:jc w:val="both"/>
        <w:rPr>
          <w:sz w:val="24"/>
        </w:rPr>
      </w:pPr>
      <w:r>
        <w:rPr>
          <w:i/>
          <w:sz w:val="24"/>
        </w:rPr>
        <w:t>Ведущий</w:t>
      </w:r>
      <w:r>
        <w:rPr>
          <w:sz w:val="24"/>
        </w:rPr>
        <w:t xml:space="preserve"> организует жеребьевку. Количество человек в команде не должно превышать 7-8 человек.</w:t>
      </w:r>
    </w:p>
    <w:p w:rsidR="00015598" w:rsidRDefault="00015598">
      <w:pPr>
        <w:ind w:firstLine="720"/>
        <w:jc w:val="both"/>
        <w:rPr>
          <w:sz w:val="24"/>
        </w:rPr>
      </w:pPr>
      <w:r>
        <w:rPr>
          <w:i/>
          <w:sz w:val="24"/>
        </w:rPr>
        <w:t>Ведущий</w:t>
      </w:r>
      <w:r>
        <w:rPr>
          <w:sz w:val="24"/>
        </w:rPr>
        <w:t>. Я прошу всех сесть в круг таким образом, чтобы участники одной команды находились рядом. Прежде чем мы перейдем непосредственно к экзамену, я хочу узнать ваше мнение. От чего зависит успех на экзамене?</w:t>
      </w:r>
    </w:p>
    <w:p w:rsidR="00015598" w:rsidRDefault="00015598">
      <w:pPr>
        <w:ind w:firstLine="720"/>
        <w:jc w:val="both"/>
        <w:rPr>
          <w:sz w:val="24"/>
        </w:rPr>
      </w:pPr>
      <w:r>
        <w:rPr>
          <w:sz w:val="24"/>
        </w:rPr>
        <w:t>Проводится свободное обсуждение. Участники говорят о знании предмета, везении, находчивости, доброжелательности экзаменационной комиссии, взаимовыручке и т.д. Ведущий подводит итог.</w:t>
      </w:r>
    </w:p>
    <w:p w:rsidR="00015598" w:rsidRDefault="00015598">
      <w:pPr>
        <w:ind w:firstLine="720"/>
        <w:jc w:val="both"/>
        <w:rPr>
          <w:sz w:val="24"/>
        </w:rPr>
      </w:pPr>
      <w:r>
        <w:rPr>
          <w:i/>
          <w:sz w:val="24"/>
        </w:rPr>
        <w:t>Ведущий</w:t>
      </w:r>
      <w:r>
        <w:rPr>
          <w:sz w:val="24"/>
        </w:rPr>
        <w:t>. Мы сейчас услышали, что успех на экзамене определяется очень многими факторами. Через некоторое время нам предстоит это еще раз проверить. Прежде чем вы начнете сдавать экзамен, я хочу ознакомить вас с правилами.</w:t>
      </w:r>
    </w:p>
    <w:p w:rsidR="00015598" w:rsidRDefault="00015598">
      <w:pPr>
        <w:ind w:firstLine="720"/>
        <w:jc w:val="both"/>
        <w:rPr>
          <w:sz w:val="24"/>
        </w:rPr>
      </w:pPr>
      <w:r>
        <w:rPr>
          <w:i/>
          <w:sz w:val="24"/>
        </w:rPr>
        <w:t>Ведущий</w:t>
      </w:r>
      <w:r>
        <w:rPr>
          <w:sz w:val="24"/>
        </w:rPr>
        <w:t xml:space="preserve"> вывешивает плакат с текстом правил.</w:t>
      </w:r>
    </w:p>
    <w:p w:rsidR="00015598" w:rsidRDefault="00015598">
      <w:pPr>
        <w:ind w:firstLine="720"/>
        <w:jc w:val="both"/>
        <w:rPr>
          <w:sz w:val="24"/>
        </w:rPr>
      </w:pPr>
      <w:r>
        <w:rPr>
          <w:sz w:val="24"/>
        </w:rPr>
        <w:t xml:space="preserve">Первое правило относится к </w:t>
      </w:r>
      <w:r>
        <w:rPr>
          <w:b/>
          <w:sz w:val="24"/>
        </w:rPr>
        <w:t>процедуре проведения игры</w:t>
      </w:r>
      <w:r>
        <w:rPr>
          <w:sz w:val="24"/>
        </w:rPr>
        <w:t>. Представители каждой команды одновременно подходят к столу, за которым восседает «многоуважаемая экзаменационная комиссия», и тянут билет. Затем идет коллективное обсуждение в командах. Услышав сигнал об окончании времени, к столу экзаменаторов выходит представитель команды. Он и отвечает на вопросы билета. В случае необходимости команда может дополнить ответ.</w:t>
      </w:r>
    </w:p>
    <w:p w:rsidR="00015598" w:rsidRDefault="00015598">
      <w:pPr>
        <w:ind w:firstLine="720"/>
        <w:jc w:val="both"/>
        <w:rPr>
          <w:sz w:val="24"/>
        </w:rPr>
      </w:pPr>
      <w:r>
        <w:rPr>
          <w:sz w:val="24"/>
        </w:rPr>
        <w:t>Система оценок – традиционная пятибалльная.</w:t>
      </w:r>
    </w:p>
    <w:p w:rsidR="00015598" w:rsidRDefault="00015598">
      <w:pPr>
        <w:ind w:firstLine="720"/>
        <w:jc w:val="both"/>
        <w:rPr>
          <w:sz w:val="24"/>
        </w:rPr>
      </w:pPr>
      <w:r>
        <w:rPr>
          <w:b/>
          <w:sz w:val="24"/>
        </w:rPr>
        <w:t>Время подготовки к ответу строго ограничено</w:t>
      </w:r>
      <w:r>
        <w:rPr>
          <w:sz w:val="24"/>
        </w:rPr>
        <w:t>, на нее дается 3 минуты, на ответ – 1 минута. Отсчет времени осуществляется с помощью песочных часов. Сигналом к началу и завершению этих периодов служит звонок колокольчика. За нарушение правил экзаменационная комиссия имеет право снижать отметку.</w:t>
      </w:r>
    </w:p>
    <w:p w:rsidR="00015598" w:rsidRDefault="00015598">
      <w:pPr>
        <w:ind w:firstLine="720"/>
        <w:jc w:val="both"/>
        <w:rPr>
          <w:b/>
          <w:sz w:val="24"/>
        </w:rPr>
      </w:pPr>
      <w:r>
        <w:rPr>
          <w:sz w:val="24"/>
        </w:rPr>
        <w:t xml:space="preserve">Также существуют </w:t>
      </w:r>
      <w:r>
        <w:rPr>
          <w:b/>
          <w:sz w:val="24"/>
        </w:rPr>
        <w:t>требования к построению ответа:</w:t>
      </w:r>
    </w:p>
    <w:p w:rsidR="00015598" w:rsidRDefault="00015598">
      <w:pPr>
        <w:ind w:firstLine="720"/>
        <w:jc w:val="both"/>
        <w:rPr>
          <w:sz w:val="24"/>
        </w:rPr>
      </w:pPr>
      <w:r>
        <w:rPr>
          <w:sz w:val="24"/>
        </w:rPr>
        <w:t>в ответе должны быть раскрыты все понятия, включенные в вопрос;</w:t>
      </w:r>
    </w:p>
    <w:p w:rsidR="00015598" w:rsidRDefault="00015598">
      <w:pPr>
        <w:ind w:firstLine="720"/>
        <w:jc w:val="both"/>
        <w:rPr>
          <w:sz w:val="24"/>
        </w:rPr>
      </w:pPr>
      <w:r>
        <w:rPr>
          <w:sz w:val="24"/>
        </w:rPr>
        <w:t>ответ должен быть логичным.</w:t>
      </w:r>
    </w:p>
    <w:p w:rsidR="00015598" w:rsidRDefault="00015598">
      <w:pPr>
        <w:ind w:firstLine="720"/>
        <w:jc w:val="both"/>
        <w:rPr>
          <w:sz w:val="24"/>
        </w:rPr>
      </w:pPr>
      <w:r>
        <w:rPr>
          <w:i/>
          <w:sz w:val="24"/>
        </w:rPr>
        <w:t>Ведущий</w:t>
      </w:r>
      <w:r>
        <w:rPr>
          <w:sz w:val="24"/>
        </w:rPr>
        <w:t>. Есть ли у вас вопросы по тем правилам, с которыми вы только что познакомились?</w:t>
      </w:r>
    </w:p>
    <w:p w:rsidR="00015598" w:rsidRDefault="00015598">
      <w:pPr>
        <w:ind w:firstLine="720"/>
        <w:jc w:val="both"/>
        <w:rPr>
          <w:sz w:val="24"/>
        </w:rPr>
      </w:pPr>
      <w:r>
        <w:rPr>
          <w:sz w:val="24"/>
        </w:rPr>
        <w:t>А теперь позвольте представить вам экзаменационную комиссию.</w:t>
      </w:r>
    </w:p>
    <w:p w:rsidR="00015598" w:rsidRDefault="00015598">
      <w:pPr>
        <w:ind w:firstLine="720"/>
        <w:jc w:val="both"/>
        <w:rPr>
          <w:sz w:val="24"/>
        </w:rPr>
      </w:pPr>
      <w:r>
        <w:rPr>
          <w:b/>
          <w:sz w:val="24"/>
        </w:rPr>
        <w:t>В состав комиссии входят завучи и педагоги.</w:t>
      </w:r>
      <w:r>
        <w:rPr>
          <w:sz w:val="24"/>
        </w:rPr>
        <w:t xml:space="preserve"> Важно, чтобы в этой роли на игре выступили люди, которым в последующем действительно предстоит принимать у этих ребят экзамены.</w:t>
      </w:r>
    </w:p>
    <w:p w:rsidR="00015598" w:rsidRDefault="00015598">
      <w:pPr>
        <w:ind w:firstLine="720"/>
        <w:jc w:val="both"/>
        <w:rPr>
          <w:sz w:val="24"/>
        </w:rPr>
      </w:pPr>
      <w:r>
        <w:rPr>
          <w:i/>
          <w:sz w:val="24"/>
        </w:rPr>
        <w:t>Ведущий</w:t>
      </w:r>
      <w:r>
        <w:rPr>
          <w:sz w:val="24"/>
        </w:rPr>
        <w:t>. Я прошу команды сесть отдельно друг от друга.</w:t>
      </w:r>
    </w:p>
    <w:p w:rsidR="00015598" w:rsidRDefault="00015598">
      <w:pPr>
        <w:ind w:firstLine="720"/>
        <w:jc w:val="both"/>
        <w:rPr>
          <w:sz w:val="24"/>
        </w:rPr>
      </w:pPr>
      <w:r>
        <w:rPr>
          <w:sz w:val="24"/>
        </w:rPr>
        <w:t>Пока команды пересаживаются на отведенные им места, ведущий раскладывает на столе билеты.</w:t>
      </w:r>
    </w:p>
    <w:p w:rsidR="00015598" w:rsidRDefault="00015598">
      <w:pPr>
        <w:ind w:firstLine="720"/>
        <w:jc w:val="both"/>
        <w:rPr>
          <w:sz w:val="24"/>
        </w:rPr>
      </w:pPr>
      <w:r>
        <w:rPr>
          <w:sz w:val="24"/>
        </w:rPr>
        <w:t>Участники направляют своих представителей за «счастливым билетом».</w:t>
      </w:r>
    </w:p>
    <w:p w:rsidR="00015598" w:rsidRDefault="00015598">
      <w:pPr>
        <w:ind w:firstLine="720"/>
        <w:jc w:val="both"/>
        <w:rPr>
          <w:b/>
          <w:sz w:val="24"/>
        </w:rPr>
      </w:pPr>
      <w:r>
        <w:rPr>
          <w:b/>
          <w:sz w:val="24"/>
        </w:rPr>
        <w:t>Все билеты имеют № 13.</w:t>
      </w:r>
    </w:p>
    <w:p w:rsidR="00015598" w:rsidRDefault="00015598">
      <w:pPr>
        <w:ind w:firstLine="720"/>
        <w:jc w:val="both"/>
        <w:rPr>
          <w:sz w:val="24"/>
        </w:rPr>
      </w:pPr>
      <w:r>
        <w:rPr>
          <w:sz w:val="24"/>
        </w:rPr>
        <w:t>Экзаменационные билеты</w:t>
      </w:r>
    </w:p>
    <w:p w:rsidR="00015598" w:rsidRDefault="00015598">
      <w:pPr>
        <w:jc w:val="both"/>
        <w:rPr>
          <w:sz w:val="24"/>
        </w:rPr>
      </w:pPr>
      <w:r>
        <w:rPr>
          <w:sz w:val="24"/>
        </w:rPr>
        <w:t>Билет №13 Расскажите об особенностях жанра «Современный женский роман»: сюжет, литературные приемы, главные герои и т.д.</w:t>
      </w:r>
    </w:p>
    <w:p w:rsidR="00015598" w:rsidRDefault="00015598">
      <w:pPr>
        <w:jc w:val="both"/>
        <w:rPr>
          <w:sz w:val="24"/>
        </w:rPr>
      </w:pPr>
      <w:r>
        <w:rPr>
          <w:sz w:val="24"/>
        </w:rPr>
        <w:t>Билет №13 Расскажите об особенностях выращивания цыплят бройлерных пород в условиях вечной мерзлоты.</w:t>
      </w:r>
    </w:p>
    <w:p w:rsidR="00015598" w:rsidRDefault="00015598">
      <w:pPr>
        <w:jc w:val="both"/>
        <w:rPr>
          <w:sz w:val="24"/>
        </w:rPr>
      </w:pPr>
      <w:r>
        <w:rPr>
          <w:sz w:val="24"/>
        </w:rPr>
        <w:t>Билет №13 Докажите теорему №124 о построении равнобедренного круга.</w:t>
      </w:r>
    </w:p>
    <w:p w:rsidR="00015598" w:rsidRDefault="00015598">
      <w:pPr>
        <w:jc w:val="both"/>
        <w:rPr>
          <w:sz w:val="24"/>
        </w:rPr>
      </w:pPr>
      <w:r>
        <w:rPr>
          <w:sz w:val="24"/>
        </w:rPr>
        <w:t>Билет №13 Перечислите основные способы добывания философского камня в горах Казахстана.</w:t>
      </w:r>
    </w:p>
    <w:p w:rsidR="00015598" w:rsidRDefault="00015598">
      <w:pPr>
        <w:jc w:val="both"/>
        <w:rPr>
          <w:sz w:val="24"/>
        </w:rPr>
      </w:pPr>
      <w:r>
        <w:rPr>
          <w:sz w:val="24"/>
        </w:rPr>
        <w:t>Билет №13 Расскажите об особенностях внешней политики князя Джуффина Доброго (на примере торговли со странами Дальнего Юга).</w:t>
      </w:r>
    </w:p>
    <w:p w:rsidR="00015598" w:rsidRDefault="00015598">
      <w:pPr>
        <w:jc w:val="both"/>
        <w:rPr>
          <w:sz w:val="24"/>
        </w:rPr>
      </w:pPr>
      <w:r>
        <w:rPr>
          <w:sz w:val="24"/>
        </w:rPr>
        <w:t>Билет №13 Расскажите об особенностях экспериментальной проверки качества парфюмерной продукции «franzuski sport».</w:t>
      </w:r>
    </w:p>
    <w:p w:rsidR="00015598" w:rsidRDefault="00015598">
      <w:pPr>
        <w:jc w:val="both"/>
        <w:rPr>
          <w:sz w:val="24"/>
        </w:rPr>
      </w:pPr>
      <w:r>
        <w:rPr>
          <w:sz w:val="24"/>
        </w:rPr>
        <w:t>Билет №13 Расскажите об обычаях, культуре, особенностях жизни дикого племени Мумба-Юмба, живущего лесах Центральной Африки.</w:t>
      </w:r>
    </w:p>
    <w:p w:rsidR="00015598" w:rsidRDefault="00015598">
      <w:pPr>
        <w:jc w:val="both"/>
        <w:rPr>
          <w:sz w:val="24"/>
        </w:rPr>
      </w:pPr>
      <w:r>
        <w:rPr>
          <w:sz w:val="24"/>
        </w:rPr>
        <w:t>Билет №13 Найдите место в биологической классификации живому существу, известному в народе как Змей Горыныч.</w:t>
      </w:r>
    </w:p>
    <w:p w:rsidR="00015598" w:rsidRDefault="00015598">
      <w:pPr>
        <w:jc w:val="both"/>
        <w:rPr>
          <w:sz w:val="24"/>
        </w:rPr>
      </w:pPr>
      <w:r>
        <w:rPr>
          <w:sz w:val="24"/>
        </w:rPr>
        <w:t>Билет №13 Расскажите о подготовке, проведении и правилах черенкования плодово-ягодных деревьев и кустов в условиях Крайнего Севера.</w:t>
      </w:r>
    </w:p>
    <w:p w:rsidR="00015598" w:rsidRDefault="00015598">
      <w:pPr>
        <w:ind w:firstLine="720"/>
        <w:jc w:val="both"/>
        <w:rPr>
          <w:sz w:val="24"/>
        </w:rPr>
      </w:pPr>
    </w:p>
    <w:p w:rsidR="00015598" w:rsidRDefault="00015598">
      <w:pPr>
        <w:ind w:firstLine="720"/>
        <w:jc w:val="both"/>
        <w:rPr>
          <w:sz w:val="24"/>
        </w:rPr>
      </w:pPr>
      <w:r>
        <w:rPr>
          <w:i/>
          <w:sz w:val="24"/>
        </w:rPr>
        <w:t>Ведущий</w:t>
      </w:r>
      <w:r>
        <w:rPr>
          <w:sz w:val="24"/>
        </w:rPr>
        <w:t xml:space="preserve"> переворачивает песочные часы.</w:t>
      </w:r>
    </w:p>
    <w:p w:rsidR="00015598" w:rsidRDefault="00015598">
      <w:pPr>
        <w:ind w:firstLine="720"/>
        <w:jc w:val="both"/>
        <w:rPr>
          <w:sz w:val="24"/>
        </w:rPr>
      </w:pPr>
      <w:r>
        <w:rPr>
          <w:i/>
          <w:sz w:val="24"/>
        </w:rPr>
        <w:t>Ведущий</w:t>
      </w:r>
      <w:r>
        <w:rPr>
          <w:sz w:val="24"/>
        </w:rPr>
        <w:t>. Внимание! Время пошло! Напоминаю, что сигналом прекращения обсуждения является звук колокольчика.</w:t>
      </w:r>
    </w:p>
    <w:p w:rsidR="00015598" w:rsidRDefault="00015598">
      <w:pPr>
        <w:ind w:firstLine="720"/>
        <w:jc w:val="both"/>
        <w:rPr>
          <w:sz w:val="24"/>
        </w:rPr>
      </w:pPr>
      <w:r>
        <w:rPr>
          <w:sz w:val="24"/>
        </w:rPr>
        <w:t>По окончании обсуждения звучит колокольчик. После этого представители команд выходят к экзаменационной комиссии. Для того чтобы у команд не было возможности продолжить обсуждение после звонка ведущего, представители всех команд выходят к столу одновременно и по очереди отвечают на вопросы билета. Ведущий отслеживает время.</w:t>
      </w:r>
    </w:p>
    <w:p w:rsidR="00015598" w:rsidRDefault="00015598">
      <w:pPr>
        <w:ind w:firstLine="720"/>
        <w:jc w:val="both"/>
        <w:rPr>
          <w:sz w:val="24"/>
        </w:rPr>
      </w:pPr>
      <w:r>
        <w:rPr>
          <w:i/>
          <w:sz w:val="24"/>
        </w:rPr>
        <w:t>Ведущий</w:t>
      </w:r>
      <w:r>
        <w:rPr>
          <w:sz w:val="24"/>
        </w:rPr>
        <w:t>. Я попрошу представителя многоуважаемой комиссии рассказать, какие результаты получили участники.</w:t>
      </w:r>
    </w:p>
    <w:p w:rsidR="00015598" w:rsidRDefault="00015598">
      <w:pPr>
        <w:ind w:firstLine="720"/>
        <w:jc w:val="both"/>
        <w:rPr>
          <w:sz w:val="24"/>
        </w:rPr>
      </w:pPr>
      <w:r>
        <w:rPr>
          <w:sz w:val="24"/>
        </w:rPr>
        <w:t>Комиссия рассказывает о том, какие оценки получили команды, аргументируя свое решение. Юмористические комментарии с акцентами на реальный достижениях отвечавших позволяют участникам сбросить напряжение и легче перенести ситуацию провала. Каждой команде нужно ответить на 3 экзаменационных билета и получить по 3 отметки. Экзаменационная комиссия подсчитывает общий балл, набранный каждой командой, и объявляет победителей.</w:t>
      </w:r>
    </w:p>
    <w:p w:rsidR="00015598" w:rsidRDefault="00015598">
      <w:pPr>
        <w:ind w:firstLine="720"/>
        <w:jc w:val="both"/>
        <w:rPr>
          <w:sz w:val="24"/>
        </w:rPr>
      </w:pPr>
      <w:r>
        <w:rPr>
          <w:i/>
          <w:sz w:val="24"/>
        </w:rPr>
        <w:t>Ведущий</w:t>
      </w:r>
      <w:r>
        <w:rPr>
          <w:sz w:val="24"/>
        </w:rPr>
        <w:t>. Я попрошу всех сесть в общий круг. Экзамен завершен. Мы видим, каких результатов добилась каждая команда. Давайте обсудим, что помогало и что мешало при подготовке и ответе на вопросы билетов? Из чего складывался общий результат? Что понравилось? Что не понравилось? Что для вас значил билет № 13? Какие чувства возникли во время игры? Что было самым важным?</w:t>
      </w:r>
    </w:p>
    <w:p w:rsidR="00015598" w:rsidRDefault="00015598">
      <w:pPr>
        <w:ind w:firstLine="720"/>
        <w:jc w:val="both"/>
        <w:rPr>
          <w:sz w:val="24"/>
        </w:rPr>
      </w:pPr>
      <w:r>
        <w:rPr>
          <w:sz w:val="24"/>
        </w:rPr>
        <w:t>Главный итог этой игры заключен не в победе какой-то одной команды. Вы все достойно проявили себя. И независимо от результата, есть главные победители сегодняшней встречи. Это – девятиклассники. Как известно, больше всего страшит неизвестность. После нашей игры девятиклассники смогут более уверенно пройти весенние экзаменационные испытания.</w:t>
      </w:r>
    </w:p>
    <w:p w:rsidR="00015598" w:rsidRDefault="00015598">
      <w:pPr>
        <w:pStyle w:val="3"/>
        <w:pageBreakBefore/>
        <w:jc w:val="right"/>
        <w:rPr>
          <w:rFonts w:ascii="Times New Roman" w:hAnsi="Times New Roman" w:cs="Times New Roman"/>
          <w:sz w:val="24"/>
          <w:szCs w:val="24"/>
        </w:rPr>
      </w:pPr>
      <w:r>
        <w:rPr>
          <w:rFonts w:ascii="Times New Roman" w:hAnsi="Times New Roman" w:cs="Times New Roman"/>
          <w:sz w:val="24"/>
          <w:szCs w:val="24"/>
        </w:rPr>
        <w:t>Приложение 5</w:t>
      </w:r>
    </w:p>
    <w:p w:rsidR="00015598" w:rsidRDefault="00015598">
      <w:pPr>
        <w:jc w:val="center"/>
        <w:rPr>
          <w:sz w:val="24"/>
        </w:rPr>
      </w:pPr>
      <w:r>
        <w:rPr>
          <w:b/>
          <w:sz w:val="24"/>
        </w:rPr>
        <w:t>1. Диагностика поведенческих стратегий и моделей преодолевающего поведения  (шесть стратегий)</w:t>
      </w:r>
      <w:r>
        <w:rPr>
          <w:rStyle w:val="a4"/>
          <w:b/>
          <w:sz w:val="24"/>
        </w:rPr>
        <w:footnoteReference w:id="49"/>
      </w:r>
    </w:p>
    <w:p w:rsidR="00015598" w:rsidRDefault="00015598">
      <w:pPr>
        <w:ind w:firstLine="720"/>
        <w:jc w:val="both"/>
        <w:rPr>
          <w:sz w:val="24"/>
        </w:rPr>
      </w:pPr>
      <w:r>
        <w:rPr>
          <w:sz w:val="24"/>
        </w:rPr>
        <w:t>Предлагаемая модель оценки поведенческих стратегий и моделей преодолевающего поведения поможет выяснить особенности поведения в сложных (стрессовых) ситуациях, а также определить вашу модель поведения в таких ситуациях.</w:t>
      </w:r>
    </w:p>
    <w:p w:rsidR="00015598" w:rsidRDefault="00015598">
      <w:pPr>
        <w:ind w:firstLine="720"/>
        <w:rPr>
          <w:sz w:val="24"/>
        </w:rPr>
      </w:pPr>
      <w:r>
        <w:rPr>
          <w:sz w:val="24"/>
        </w:rPr>
        <w:t>Оцените по 5-балльной шкале 54 утверждения относительно поведения в напряженных (стрессовых) ситуациях, как вы обычно поступаете в данных случаях. Рядом с номером вопроса нужно поставить баллы, которые соответствуют вашей оценке.</w:t>
      </w:r>
    </w:p>
    <w:p w:rsidR="00015598" w:rsidRDefault="00015598">
      <w:pPr>
        <w:rPr>
          <w:sz w:val="24"/>
        </w:rPr>
      </w:pPr>
      <w:r>
        <w:rPr>
          <w:sz w:val="24"/>
        </w:rPr>
        <w:t>1 – нет, это совсем не верно;</w:t>
      </w:r>
    </w:p>
    <w:p w:rsidR="00015598" w:rsidRDefault="00015598">
      <w:pPr>
        <w:rPr>
          <w:sz w:val="24"/>
        </w:rPr>
      </w:pPr>
      <w:r>
        <w:rPr>
          <w:sz w:val="24"/>
        </w:rPr>
        <w:t>2 – скорее нет, чем да;</w:t>
      </w:r>
    </w:p>
    <w:p w:rsidR="00015598" w:rsidRDefault="00015598">
      <w:pPr>
        <w:rPr>
          <w:sz w:val="24"/>
        </w:rPr>
      </w:pPr>
      <w:r>
        <w:rPr>
          <w:sz w:val="24"/>
        </w:rPr>
        <w:t>3 – не знаю;</w:t>
      </w:r>
    </w:p>
    <w:p w:rsidR="00015598" w:rsidRDefault="00015598">
      <w:pPr>
        <w:rPr>
          <w:sz w:val="24"/>
        </w:rPr>
      </w:pPr>
      <w:r>
        <w:rPr>
          <w:sz w:val="24"/>
        </w:rPr>
        <w:t>4 – скорее да (чаще да);</w:t>
      </w:r>
    </w:p>
    <w:p w:rsidR="00015598" w:rsidRDefault="00015598">
      <w:pPr>
        <w:rPr>
          <w:sz w:val="24"/>
        </w:rPr>
      </w:pPr>
      <w:r>
        <w:rPr>
          <w:sz w:val="24"/>
        </w:rPr>
        <w:t>5 – да, совершенно верно.</w:t>
      </w:r>
    </w:p>
    <w:p w:rsidR="00015598" w:rsidRDefault="00015598">
      <w:pPr>
        <w:numPr>
          <w:ilvl w:val="0"/>
          <w:numId w:val="8"/>
        </w:numPr>
        <w:spacing w:before="280"/>
        <w:rPr>
          <w:sz w:val="24"/>
        </w:rPr>
      </w:pPr>
      <w:r>
        <w:rPr>
          <w:sz w:val="24"/>
        </w:rPr>
        <w:t>В любых сложных ситуациях вы не сдаетесь.</w:t>
      </w:r>
    </w:p>
    <w:p w:rsidR="00015598" w:rsidRDefault="00015598">
      <w:pPr>
        <w:numPr>
          <w:ilvl w:val="0"/>
          <w:numId w:val="8"/>
        </w:numPr>
        <w:rPr>
          <w:sz w:val="24"/>
        </w:rPr>
      </w:pPr>
      <w:r>
        <w:rPr>
          <w:sz w:val="24"/>
        </w:rPr>
        <w:t>Вы объединяетесь с другими людьми, чтобы вместе разрешить ситуацию.</w:t>
      </w:r>
    </w:p>
    <w:p w:rsidR="00015598" w:rsidRDefault="00015598">
      <w:pPr>
        <w:numPr>
          <w:ilvl w:val="0"/>
          <w:numId w:val="8"/>
        </w:numPr>
        <w:rPr>
          <w:sz w:val="24"/>
        </w:rPr>
      </w:pPr>
      <w:r>
        <w:rPr>
          <w:sz w:val="24"/>
        </w:rPr>
        <w:t>Вы советуетесь с друзьями или близкими о том, что бы они сделали, оказавшись в вашем положении.</w:t>
      </w:r>
    </w:p>
    <w:p w:rsidR="00015598" w:rsidRDefault="00015598">
      <w:pPr>
        <w:numPr>
          <w:ilvl w:val="0"/>
          <w:numId w:val="8"/>
        </w:numPr>
        <w:rPr>
          <w:sz w:val="24"/>
        </w:rPr>
      </w:pPr>
      <w:r>
        <w:rPr>
          <w:sz w:val="24"/>
        </w:rPr>
        <w:t>Вы всегда очень тщательно взвешиваете возможные варианты решений (лучше быть осторожным, чем подвергать себя риску).</w:t>
      </w:r>
    </w:p>
    <w:p w:rsidR="00015598" w:rsidRDefault="00015598">
      <w:pPr>
        <w:numPr>
          <w:ilvl w:val="0"/>
          <w:numId w:val="8"/>
        </w:numPr>
        <w:rPr>
          <w:sz w:val="24"/>
        </w:rPr>
      </w:pPr>
      <w:r>
        <w:rPr>
          <w:sz w:val="24"/>
        </w:rPr>
        <w:t>Вы полагаетесь на свою интуицию.</w:t>
      </w:r>
    </w:p>
    <w:p w:rsidR="00015598" w:rsidRDefault="00015598">
      <w:pPr>
        <w:numPr>
          <w:ilvl w:val="0"/>
          <w:numId w:val="8"/>
        </w:numPr>
        <w:rPr>
          <w:sz w:val="24"/>
        </w:rPr>
      </w:pPr>
      <w:r>
        <w:rPr>
          <w:sz w:val="24"/>
        </w:rPr>
        <w:t>Как правило, вы откладываете решение возникшей проблемы в надежде, что она разрешится сама.</w:t>
      </w:r>
    </w:p>
    <w:p w:rsidR="00015598" w:rsidRDefault="00015598">
      <w:pPr>
        <w:numPr>
          <w:ilvl w:val="0"/>
          <w:numId w:val="8"/>
        </w:numPr>
        <w:rPr>
          <w:sz w:val="24"/>
        </w:rPr>
      </w:pPr>
      <w:r>
        <w:rPr>
          <w:sz w:val="24"/>
        </w:rPr>
        <w:t>Вы стараетесь держать все под контролем, хотя и не показываете этого другим.</w:t>
      </w:r>
    </w:p>
    <w:p w:rsidR="00015598" w:rsidRDefault="00015598">
      <w:pPr>
        <w:numPr>
          <w:ilvl w:val="0"/>
          <w:numId w:val="8"/>
        </w:numPr>
        <w:rPr>
          <w:sz w:val="24"/>
        </w:rPr>
      </w:pPr>
      <w:r>
        <w:rPr>
          <w:sz w:val="24"/>
        </w:rPr>
        <w:t>Вы полагаете, что иногда необходимо действовать столь быстро и решительно, чтобы застать других врасплох.</w:t>
      </w:r>
    </w:p>
    <w:p w:rsidR="00015598" w:rsidRDefault="00015598">
      <w:pPr>
        <w:numPr>
          <w:ilvl w:val="0"/>
          <w:numId w:val="8"/>
        </w:numPr>
        <w:rPr>
          <w:sz w:val="24"/>
        </w:rPr>
      </w:pPr>
      <w:r>
        <w:rPr>
          <w:sz w:val="24"/>
        </w:rPr>
        <w:t>Решая неприятные проблемы, вы часто выходите из себя и можете наломать немало дров.</w:t>
      </w:r>
    </w:p>
    <w:p w:rsidR="00015598" w:rsidRDefault="00015598">
      <w:pPr>
        <w:numPr>
          <w:ilvl w:val="0"/>
          <w:numId w:val="8"/>
        </w:numPr>
        <w:rPr>
          <w:sz w:val="24"/>
        </w:rPr>
      </w:pPr>
      <w:r>
        <w:rPr>
          <w:sz w:val="24"/>
        </w:rPr>
        <w:t>Когда кто-либо из близких поступает с вами несправедливо, вы пытаетесь вести себя так, чтобы они не почувствовали, что вы расстроены или обижены.</w:t>
      </w:r>
    </w:p>
    <w:p w:rsidR="00015598" w:rsidRDefault="00015598">
      <w:pPr>
        <w:numPr>
          <w:ilvl w:val="0"/>
          <w:numId w:val="8"/>
        </w:numPr>
        <w:rPr>
          <w:sz w:val="24"/>
        </w:rPr>
      </w:pPr>
      <w:r>
        <w:rPr>
          <w:sz w:val="24"/>
        </w:rPr>
        <w:t>Вы стараетесь помочь другим при решении ваших общих проблем.</w:t>
      </w:r>
    </w:p>
    <w:p w:rsidR="00015598" w:rsidRDefault="00015598">
      <w:pPr>
        <w:numPr>
          <w:ilvl w:val="0"/>
          <w:numId w:val="8"/>
        </w:numPr>
        <w:rPr>
          <w:sz w:val="24"/>
        </w:rPr>
      </w:pPr>
      <w:r>
        <w:rPr>
          <w:sz w:val="24"/>
        </w:rPr>
        <w:t>Вы не стесняетесь при необходимости обращаться к другим людям за помощью или поддержкой.</w:t>
      </w:r>
    </w:p>
    <w:p w:rsidR="00015598" w:rsidRDefault="00015598">
      <w:pPr>
        <w:numPr>
          <w:ilvl w:val="0"/>
          <w:numId w:val="8"/>
        </w:numPr>
        <w:rPr>
          <w:sz w:val="24"/>
        </w:rPr>
      </w:pPr>
      <w:r>
        <w:rPr>
          <w:sz w:val="24"/>
        </w:rPr>
        <w:t>Без необходимости вы не выкладываетесь полностью, предпочитая экономить свои силы.</w:t>
      </w:r>
    </w:p>
    <w:p w:rsidR="00015598" w:rsidRDefault="00015598">
      <w:pPr>
        <w:numPr>
          <w:ilvl w:val="0"/>
          <w:numId w:val="8"/>
        </w:numPr>
        <w:rPr>
          <w:sz w:val="24"/>
        </w:rPr>
      </w:pPr>
      <w:r>
        <w:rPr>
          <w:sz w:val="24"/>
        </w:rPr>
        <w:t>Вы часто удивляетесь, что наиболее правильным является то решение, которое первым пришло в голову.</w:t>
      </w:r>
    </w:p>
    <w:p w:rsidR="00015598" w:rsidRDefault="00015598">
      <w:pPr>
        <w:numPr>
          <w:ilvl w:val="0"/>
          <w:numId w:val="8"/>
        </w:numPr>
        <w:rPr>
          <w:sz w:val="24"/>
        </w:rPr>
      </w:pPr>
      <w:r>
        <w:rPr>
          <w:sz w:val="24"/>
        </w:rPr>
        <w:t>Вы иногда предпочитаете заняться чем угодно, лишь бы забыть о неприятном деле, которое нужно делать.</w:t>
      </w:r>
    </w:p>
    <w:p w:rsidR="00015598" w:rsidRDefault="00015598">
      <w:pPr>
        <w:numPr>
          <w:ilvl w:val="0"/>
          <w:numId w:val="8"/>
        </w:numPr>
        <w:rPr>
          <w:sz w:val="24"/>
        </w:rPr>
      </w:pPr>
      <w:r>
        <w:rPr>
          <w:sz w:val="24"/>
        </w:rPr>
        <w:t>Для достижения своих целей вам часто приходится подыгрывать другим или подстраиваться под других людей (несколько «кривить душой»).</w:t>
      </w:r>
    </w:p>
    <w:p w:rsidR="00015598" w:rsidRDefault="00015598">
      <w:pPr>
        <w:numPr>
          <w:ilvl w:val="0"/>
          <w:numId w:val="8"/>
        </w:numPr>
        <w:rPr>
          <w:sz w:val="24"/>
        </w:rPr>
      </w:pPr>
      <w:r>
        <w:rPr>
          <w:sz w:val="24"/>
        </w:rPr>
        <w:t>В определенных ситуациях вы ставите свои личные интересы превыше всего, даже если это пойдет во вред другим.</w:t>
      </w:r>
    </w:p>
    <w:p w:rsidR="00015598" w:rsidRDefault="00015598">
      <w:pPr>
        <w:numPr>
          <w:ilvl w:val="0"/>
          <w:numId w:val="8"/>
        </w:numPr>
        <w:rPr>
          <w:sz w:val="24"/>
        </w:rPr>
      </w:pPr>
      <w:r>
        <w:rPr>
          <w:sz w:val="24"/>
        </w:rPr>
        <w:t>Как правило, препятствия для решения ваших проблем или достижения желаемого сильно выводят вас из себя.</w:t>
      </w:r>
    </w:p>
    <w:p w:rsidR="00015598" w:rsidRDefault="00015598">
      <w:pPr>
        <w:numPr>
          <w:ilvl w:val="0"/>
          <w:numId w:val="8"/>
        </w:numPr>
        <w:rPr>
          <w:sz w:val="24"/>
        </w:rPr>
      </w:pPr>
      <w:r>
        <w:rPr>
          <w:sz w:val="24"/>
        </w:rPr>
        <w:t>Вы считаете, что в сложной ситуации лучше действовать самостоятельно, чем ждать, когда ее будут решать другие.</w:t>
      </w:r>
    </w:p>
    <w:p w:rsidR="00015598" w:rsidRDefault="00015598">
      <w:pPr>
        <w:numPr>
          <w:ilvl w:val="0"/>
          <w:numId w:val="8"/>
        </w:numPr>
        <w:rPr>
          <w:sz w:val="24"/>
        </w:rPr>
      </w:pPr>
      <w:r>
        <w:rPr>
          <w:sz w:val="24"/>
        </w:rPr>
        <w:t>Находясь в трудной ситуации, вы раздумываете о том, как поступили бы в этом случае другие люди.</w:t>
      </w:r>
    </w:p>
    <w:p w:rsidR="00015598" w:rsidRDefault="00015598">
      <w:pPr>
        <w:numPr>
          <w:ilvl w:val="0"/>
          <w:numId w:val="8"/>
        </w:numPr>
        <w:rPr>
          <w:sz w:val="24"/>
        </w:rPr>
      </w:pPr>
      <w:r>
        <w:rPr>
          <w:sz w:val="24"/>
        </w:rPr>
        <w:t>В трудные минуты для вас очень важна эмоциональная поддержка близких людей.</w:t>
      </w:r>
    </w:p>
    <w:p w:rsidR="00015598" w:rsidRDefault="00015598">
      <w:pPr>
        <w:numPr>
          <w:ilvl w:val="0"/>
          <w:numId w:val="8"/>
        </w:numPr>
        <w:rPr>
          <w:sz w:val="24"/>
        </w:rPr>
      </w:pPr>
      <w:r>
        <w:rPr>
          <w:sz w:val="24"/>
        </w:rPr>
        <w:t>Считаете, что во всех случаях лучше «семь и более раз отмерить, прежде чем отрезать».</w:t>
      </w:r>
    </w:p>
    <w:p w:rsidR="00015598" w:rsidRDefault="00015598">
      <w:pPr>
        <w:numPr>
          <w:ilvl w:val="0"/>
          <w:numId w:val="8"/>
        </w:numPr>
        <w:rPr>
          <w:sz w:val="24"/>
        </w:rPr>
      </w:pPr>
      <w:r>
        <w:rPr>
          <w:sz w:val="24"/>
        </w:rPr>
        <w:t>Вы часто проигрываете из-за того, что не полагаетесь на свои предчувствия.</w:t>
      </w:r>
    </w:p>
    <w:p w:rsidR="00015598" w:rsidRDefault="00015598">
      <w:pPr>
        <w:numPr>
          <w:ilvl w:val="0"/>
          <w:numId w:val="8"/>
        </w:numPr>
        <w:rPr>
          <w:sz w:val="24"/>
        </w:rPr>
      </w:pPr>
      <w:r>
        <w:rPr>
          <w:sz w:val="24"/>
        </w:rPr>
        <w:t>Вы не тратите свою энергию на разрешение того, что, возможно, решится само по себе.</w:t>
      </w:r>
    </w:p>
    <w:p w:rsidR="00015598" w:rsidRDefault="00015598">
      <w:pPr>
        <w:numPr>
          <w:ilvl w:val="0"/>
          <w:numId w:val="8"/>
        </w:numPr>
        <w:rPr>
          <w:sz w:val="24"/>
        </w:rPr>
      </w:pPr>
      <w:r>
        <w:rPr>
          <w:sz w:val="24"/>
        </w:rPr>
        <w:t>Вы позволяете другим людям думать, что они могут повлиять на вас, но на самом деле вы никому не позволяете манипулировать собой.</w:t>
      </w:r>
    </w:p>
    <w:p w:rsidR="00015598" w:rsidRDefault="00015598">
      <w:pPr>
        <w:numPr>
          <w:ilvl w:val="0"/>
          <w:numId w:val="8"/>
        </w:numPr>
        <w:rPr>
          <w:sz w:val="24"/>
        </w:rPr>
      </w:pPr>
      <w:r>
        <w:rPr>
          <w:sz w:val="24"/>
        </w:rPr>
        <w:t>Вы считаете, что полезно демонстрировать свою власть и превосходство для укрепления собственного авторитета.</w:t>
      </w:r>
    </w:p>
    <w:p w:rsidR="00015598" w:rsidRDefault="00015598">
      <w:pPr>
        <w:numPr>
          <w:ilvl w:val="0"/>
          <w:numId w:val="8"/>
        </w:numPr>
        <w:rPr>
          <w:sz w:val="24"/>
        </w:rPr>
      </w:pPr>
      <w:r>
        <w:rPr>
          <w:sz w:val="24"/>
        </w:rPr>
        <w:t>Вас можно назвать вспыльчивым человеком.</w:t>
      </w:r>
    </w:p>
    <w:p w:rsidR="00015598" w:rsidRDefault="00015598">
      <w:pPr>
        <w:numPr>
          <w:ilvl w:val="0"/>
          <w:numId w:val="8"/>
        </w:numPr>
        <w:rPr>
          <w:sz w:val="24"/>
        </w:rPr>
      </w:pPr>
      <w:r>
        <w:rPr>
          <w:sz w:val="24"/>
        </w:rPr>
        <w:t>Вам бывает достаточно трудно ответить отказом на чьи-либо требования или просьбы.</w:t>
      </w:r>
    </w:p>
    <w:p w:rsidR="00015598" w:rsidRDefault="00015598">
      <w:pPr>
        <w:numPr>
          <w:ilvl w:val="0"/>
          <w:numId w:val="8"/>
        </w:numPr>
        <w:rPr>
          <w:sz w:val="24"/>
        </w:rPr>
      </w:pPr>
      <w:r>
        <w:rPr>
          <w:sz w:val="24"/>
        </w:rPr>
        <w:t>Вы полагаете, что в критических ситуациях лучше действовать сообща с другими.</w:t>
      </w:r>
    </w:p>
    <w:p w:rsidR="00015598" w:rsidRDefault="00015598">
      <w:pPr>
        <w:numPr>
          <w:ilvl w:val="0"/>
          <w:numId w:val="8"/>
        </w:numPr>
        <w:rPr>
          <w:sz w:val="24"/>
        </w:rPr>
      </w:pPr>
      <w:r>
        <w:rPr>
          <w:sz w:val="24"/>
        </w:rPr>
        <w:t>Вы считаете, что на душе может стать легче, если поделиться с другими своими переживаниями.</w:t>
      </w:r>
    </w:p>
    <w:p w:rsidR="00015598" w:rsidRDefault="00015598">
      <w:pPr>
        <w:numPr>
          <w:ilvl w:val="0"/>
          <w:numId w:val="8"/>
        </w:numPr>
        <w:rPr>
          <w:sz w:val="24"/>
        </w:rPr>
      </w:pPr>
      <w:r>
        <w:rPr>
          <w:sz w:val="24"/>
        </w:rPr>
        <w:t>Вы ничего не принимаете на веру, так как полагаете, что в любой ситуации могут быть «подводные камни».</w:t>
      </w:r>
    </w:p>
    <w:p w:rsidR="00015598" w:rsidRDefault="00015598">
      <w:pPr>
        <w:numPr>
          <w:ilvl w:val="0"/>
          <w:numId w:val="8"/>
        </w:numPr>
        <w:rPr>
          <w:sz w:val="24"/>
        </w:rPr>
      </w:pPr>
      <w:r>
        <w:rPr>
          <w:sz w:val="24"/>
        </w:rPr>
        <w:t>Ваша интуиция вас никогда не подводит.</w:t>
      </w:r>
    </w:p>
    <w:p w:rsidR="00015598" w:rsidRDefault="00015598">
      <w:pPr>
        <w:numPr>
          <w:ilvl w:val="0"/>
          <w:numId w:val="8"/>
        </w:numPr>
        <w:rPr>
          <w:sz w:val="24"/>
        </w:rPr>
      </w:pPr>
      <w:r>
        <w:rPr>
          <w:sz w:val="24"/>
        </w:rPr>
        <w:t>В конфликтной ситуации вы убеждаете себя и других, что проблема «не стоит и выеденного яйца».</w:t>
      </w:r>
    </w:p>
    <w:p w:rsidR="00015598" w:rsidRDefault="00015598">
      <w:pPr>
        <w:numPr>
          <w:ilvl w:val="0"/>
          <w:numId w:val="8"/>
        </w:numPr>
        <w:rPr>
          <w:sz w:val="24"/>
        </w:rPr>
      </w:pPr>
      <w:r>
        <w:rPr>
          <w:sz w:val="24"/>
        </w:rPr>
        <w:t>Иногда вам приходится немного манипулировать людьми (решать свои проблемы, невзирая на интересы других).</w:t>
      </w:r>
    </w:p>
    <w:p w:rsidR="00015598" w:rsidRDefault="00015598">
      <w:pPr>
        <w:numPr>
          <w:ilvl w:val="0"/>
          <w:numId w:val="8"/>
        </w:numPr>
        <w:rPr>
          <w:sz w:val="24"/>
        </w:rPr>
      </w:pPr>
      <w:r>
        <w:rPr>
          <w:sz w:val="24"/>
        </w:rPr>
        <w:t>Бывает очень выгодно поставить другого человека в неловкое и зависимое положение.</w:t>
      </w:r>
    </w:p>
    <w:p w:rsidR="00015598" w:rsidRDefault="00015598">
      <w:pPr>
        <w:numPr>
          <w:ilvl w:val="0"/>
          <w:numId w:val="8"/>
        </w:numPr>
        <w:rPr>
          <w:sz w:val="24"/>
        </w:rPr>
      </w:pPr>
      <w:r>
        <w:rPr>
          <w:sz w:val="24"/>
        </w:rPr>
        <w:t>Вы считаете, что лучше решительно и быстро дать отпор тем, кто не согласен с вашим мнением, чем «тянуть кота за хвост».</w:t>
      </w:r>
    </w:p>
    <w:p w:rsidR="00015598" w:rsidRDefault="00015598">
      <w:pPr>
        <w:numPr>
          <w:ilvl w:val="0"/>
          <w:numId w:val="8"/>
        </w:numPr>
        <w:rPr>
          <w:sz w:val="24"/>
        </w:rPr>
      </w:pPr>
      <w:r>
        <w:rPr>
          <w:sz w:val="24"/>
        </w:rPr>
        <w:t>Вы легко и спокойно можете защитить себя от несправедливых действий со стороны других; в случае необходимости сказать «нет» в ситуации эмоционального давления.</w:t>
      </w:r>
    </w:p>
    <w:p w:rsidR="00015598" w:rsidRDefault="00015598">
      <w:pPr>
        <w:numPr>
          <w:ilvl w:val="0"/>
          <w:numId w:val="8"/>
        </w:numPr>
        <w:rPr>
          <w:sz w:val="24"/>
        </w:rPr>
      </w:pPr>
      <w:r>
        <w:rPr>
          <w:sz w:val="24"/>
        </w:rPr>
        <w:t>Вы считаете, что общение с другими людьми обогащает ваш жизненный опыт.</w:t>
      </w:r>
    </w:p>
    <w:p w:rsidR="00015598" w:rsidRDefault="00015598">
      <w:pPr>
        <w:numPr>
          <w:ilvl w:val="0"/>
          <w:numId w:val="8"/>
        </w:numPr>
        <w:rPr>
          <w:sz w:val="24"/>
        </w:rPr>
      </w:pPr>
      <w:r>
        <w:rPr>
          <w:sz w:val="24"/>
        </w:rPr>
        <w:t>Вы полагаете, что поддержка других людей очень помогает вам в трудных ситуациях.</w:t>
      </w:r>
    </w:p>
    <w:p w:rsidR="00015598" w:rsidRDefault="00015598">
      <w:pPr>
        <w:numPr>
          <w:ilvl w:val="0"/>
          <w:numId w:val="8"/>
        </w:numPr>
        <w:rPr>
          <w:sz w:val="24"/>
        </w:rPr>
      </w:pPr>
      <w:r>
        <w:rPr>
          <w:sz w:val="24"/>
        </w:rPr>
        <w:t>В трудных ситуациях вы долго готовитесь и предпочитаете сначала успокоиться, а потом уже действовать.</w:t>
      </w:r>
    </w:p>
    <w:p w:rsidR="00015598" w:rsidRDefault="00015598">
      <w:pPr>
        <w:numPr>
          <w:ilvl w:val="0"/>
          <w:numId w:val="8"/>
        </w:numPr>
        <w:rPr>
          <w:sz w:val="24"/>
        </w:rPr>
      </w:pPr>
      <w:r>
        <w:rPr>
          <w:sz w:val="24"/>
        </w:rPr>
        <w:t>В сложных ситуациях лучше следовать первому импульсу, чем долго взвешивать возможные варианты.</w:t>
      </w:r>
    </w:p>
    <w:p w:rsidR="00015598" w:rsidRDefault="00015598">
      <w:pPr>
        <w:numPr>
          <w:ilvl w:val="0"/>
          <w:numId w:val="8"/>
        </w:numPr>
        <w:rPr>
          <w:sz w:val="24"/>
        </w:rPr>
      </w:pPr>
      <w:r>
        <w:rPr>
          <w:sz w:val="24"/>
        </w:rPr>
        <w:t>По возможности избегаете решительных действий, требующих большой напряженности и ответственности за последствия.</w:t>
      </w:r>
    </w:p>
    <w:p w:rsidR="00015598" w:rsidRDefault="00015598">
      <w:pPr>
        <w:numPr>
          <w:ilvl w:val="0"/>
          <w:numId w:val="8"/>
        </w:numPr>
        <w:rPr>
          <w:sz w:val="24"/>
        </w:rPr>
      </w:pPr>
      <w:r>
        <w:rPr>
          <w:sz w:val="24"/>
        </w:rPr>
        <w:t>Для достижения своих заветных целей можно идти на компромиссы.</w:t>
      </w:r>
    </w:p>
    <w:p w:rsidR="00015598" w:rsidRDefault="00015598">
      <w:pPr>
        <w:numPr>
          <w:ilvl w:val="0"/>
          <w:numId w:val="8"/>
        </w:numPr>
        <w:rPr>
          <w:sz w:val="24"/>
        </w:rPr>
      </w:pPr>
      <w:r>
        <w:rPr>
          <w:sz w:val="24"/>
        </w:rPr>
        <w:t>Вы ищете слабости других людей и используете их со своей выгодой.</w:t>
      </w:r>
    </w:p>
    <w:p w:rsidR="00015598" w:rsidRDefault="00015598">
      <w:pPr>
        <w:numPr>
          <w:ilvl w:val="0"/>
          <w:numId w:val="8"/>
        </w:numPr>
        <w:rPr>
          <w:sz w:val="24"/>
        </w:rPr>
      </w:pPr>
      <w:r>
        <w:rPr>
          <w:sz w:val="24"/>
        </w:rPr>
        <w:t>Грубость и глупость других людей часто выводят вас из себя.</w:t>
      </w:r>
    </w:p>
    <w:p w:rsidR="00015598" w:rsidRDefault="00015598">
      <w:pPr>
        <w:numPr>
          <w:ilvl w:val="0"/>
          <w:numId w:val="8"/>
        </w:numPr>
        <w:rPr>
          <w:sz w:val="24"/>
        </w:rPr>
      </w:pPr>
      <w:r>
        <w:rPr>
          <w:sz w:val="24"/>
        </w:rPr>
        <w:t>Вы испытываете неловкость, когда вас хвалят или говорят комплименты.</w:t>
      </w:r>
    </w:p>
    <w:p w:rsidR="00015598" w:rsidRDefault="00015598">
      <w:pPr>
        <w:numPr>
          <w:ilvl w:val="0"/>
          <w:numId w:val="8"/>
        </w:numPr>
        <w:rPr>
          <w:sz w:val="24"/>
        </w:rPr>
      </w:pPr>
      <w:r>
        <w:rPr>
          <w:sz w:val="24"/>
        </w:rPr>
        <w:t>Вы считаете, что совместные усилия с другими принесут больше пользы в любых ситуациях (при решении любых задач).</w:t>
      </w:r>
    </w:p>
    <w:p w:rsidR="00015598" w:rsidRDefault="00015598">
      <w:pPr>
        <w:numPr>
          <w:ilvl w:val="0"/>
          <w:numId w:val="8"/>
        </w:numPr>
        <w:rPr>
          <w:sz w:val="24"/>
        </w:rPr>
      </w:pPr>
      <w:r>
        <w:rPr>
          <w:sz w:val="24"/>
        </w:rPr>
        <w:t>Вы уверены, что в трудных ситуациях вы всегда найдете понимание и сочувствие со стороны близких людей.</w:t>
      </w:r>
    </w:p>
    <w:p w:rsidR="00015598" w:rsidRDefault="00015598">
      <w:pPr>
        <w:numPr>
          <w:ilvl w:val="0"/>
          <w:numId w:val="8"/>
        </w:numPr>
        <w:rPr>
          <w:sz w:val="24"/>
        </w:rPr>
      </w:pPr>
      <w:r>
        <w:rPr>
          <w:sz w:val="24"/>
        </w:rPr>
        <w:t>Вы полагаете, что во всех случаях нужно следовать принципу «тише едешь, дальше будешь».</w:t>
      </w:r>
    </w:p>
    <w:p w:rsidR="00015598" w:rsidRDefault="00015598">
      <w:pPr>
        <w:numPr>
          <w:ilvl w:val="0"/>
          <w:numId w:val="8"/>
        </w:numPr>
        <w:rPr>
          <w:sz w:val="24"/>
        </w:rPr>
      </w:pPr>
      <w:r>
        <w:rPr>
          <w:sz w:val="24"/>
        </w:rPr>
        <w:t>Действие под влиянием первого порыва всегда хуже, чем трезвый расчет.</w:t>
      </w:r>
    </w:p>
    <w:p w:rsidR="00015598" w:rsidRDefault="00015598">
      <w:pPr>
        <w:numPr>
          <w:ilvl w:val="0"/>
          <w:numId w:val="8"/>
        </w:numPr>
        <w:rPr>
          <w:sz w:val="24"/>
        </w:rPr>
      </w:pPr>
      <w:r>
        <w:rPr>
          <w:sz w:val="24"/>
        </w:rPr>
        <w:t>В конфликтных ситуациях вы предпочитаете найти какие-либо важные и неотложные дела, позволяя другим заняться решением проблемы или надеясь, что время все расставит на свои места.</w:t>
      </w:r>
    </w:p>
    <w:p w:rsidR="00015598" w:rsidRDefault="00015598">
      <w:pPr>
        <w:numPr>
          <w:ilvl w:val="0"/>
          <w:numId w:val="8"/>
        </w:numPr>
        <w:rPr>
          <w:sz w:val="24"/>
        </w:rPr>
      </w:pPr>
      <w:r>
        <w:rPr>
          <w:sz w:val="24"/>
        </w:rPr>
        <w:t>Вы полагаете, что хитростью можно добиться порою больше, чем действуя напрямую.</w:t>
      </w:r>
    </w:p>
    <w:p w:rsidR="00015598" w:rsidRDefault="00015598">
      <w:pPr>
        <w:numPr>
          <w:ilvl w:val="0"/>
          <w:numId w:val="8"/>
        </w:numPr>
        <w:rPr>
          <w:sz w:val="24"/>
        </w:rPr>
      </w:pPr>
      <w:r>
        <w:rPr>
          <w:sz w:val="24"/>
        </w:rPr>
        <w:t>Цель оправдывает средство.</w:t>
      </w:r>
    </w:p>
    <w:p w:rsidR="00015598" w:rsidRDefault="00015598">
      <w:pPr>
        <w:numPr>
          <w:ilvl w:val="0"/>
          <w:numId w:val="8"/>
        </w:numPr>
        <w:spacing w:after="280"/>
        <w:rPr>
          <w:sz w:val="24"/>
        </w:rPr>
      </w:pPr>
      <w:r>
        <w:rPr>
          <w:sz w:val="24"/>
        </w:rPr>
        <w:t>В значимых и конфликтных ситуациях вы бываете агрессивны.</w:t>
      </w:r>
    </w:p>
    <w:p w:rsidR="00015598" w:rsidRDefault="00015598">
      <w:pPr>
        <w:ind w:firstLine="720"/>
        <w:rPr>
          <w:b/>
          <w:sz w:val="24"/>
        </w:rPr>
      </w:pPr>
      <w:r>
        <w:rPr>
          <w:b/>
          <w:sz w:val="24"/>
        </w:rPr>
        <w:t>Обработка и интерпретация результатов</w:t>
      </w:r>
    </w:p>
    <w:p w:rsidR="00015598" w:rsidRDefault="00015598">
      <w:pPr>
        <w:ind w:firstLine="720"/>
        <w:rPr>
          <w:sz w:val="24"/>
        </w:rPr>
      </w:pPr>
      <w:r>
        <w:rPr>
          <w:sz w:val="24"/>
        </w:rPr>
        <w:t>В соответствии с «ключом»  подсчитывается сумма баллов по каждой строке, которая отражает степень предпочтения той или иной модели поведения в сложной (стрессогенной) ситуации.</w:t>
      </w:r>
    </w:p>
    <w:p w:rsidR="00015598" w:rsidRDefault="00015598">
      <w:pPr>
        <w:ind w:firstLine="720"/>
        <w:rPr>
          <w:b/>
          <w:sz w:val="24"/>
        </w:rPr>
      </w:pPr>
      <w:r>
        <w:rPr>
          <w:b/>
          <w:sz w:val="24"/>
        </w:rPr>
        <w:t xml:space="preserve"> «Ключ»</w:t>
      </w:r>
    </w:p>
    <w:p w:rsidR="00015598" w:rsidRDefault="003B3F55">
      <w:pPr>
        <w:rPr>
          <w:sz w:val="24"/>
        </w:rPr>
      </w:pPr>
      <w:r>
        <w:rPr>
          <w:sz w:val="24"/>
        </w:rPr>
        <w:pict>
          <v:shape id="_x0000_i1026" type="#_x0000_t75" style="width:293.25pt;height:143.25pt" filled="t">
            <v:fill color2="black"/>
            <v:imagedata r:id="rId9" o:title=""/>
          </v:shape>
        </w:pict>
      </w:r>
    </w:p>
    <w:p w:rsidR="00015598" w:rsidRDefault="00015598">
      <w:pPr>
        <w:ind w:firstLine="720"/>
        <w:rPr>
          <w:sz w:val="24"/>
        </w:rPr>
      </w:pPr>
      <w:r>
        <w:rPr>
          <w:sz w:val="24"/>
        </w:rPr>
        <w:t>По общему количеству баллов в каждом параметре ранжируются предпочтительные действия и стратегии поведения.</w:t>
      </w:r>
    </w:p>
    <w:p w:rsidR="00015598" w:rsidRDefault="00015598">
      <w:pPr>
        <w:ind w:firstLine="720"/>
        <w:rPr>
          <w:sz w:val="24"/>
        </w:rPr>
      </w:pPr>
      <w:r>
        <w:rPr>
          <w:sz w:val="24"/>
        </w:rPr>
        <w:t>Измеряемые параметры</w:t>
      </w:r>
    </w:p>
    <w:p w:rsidR="00015598" w:rsidRDefault="00015598">
      <w:pPr>
        <w:rPr>
          <w:sz w:val="24"/>
        </w:rPr>
      </w:pPr>
      <w:r>
        <w:rPr>
          <w:i/>
          <w:sz w:val="24"/>
        </w:rPr>
        <w:t>Ассертивные действия (</w:t>
      </w:r>
      <w:r>
        <w:rPr>
          <w:sz w:val="24"/>
        </w:rPr>
        <w:t>активная стратегия преодоления)</w:t>
      </w:r>
    </w:p>
    <w:p w:rsidR="00015598" w:rsidRDefault="00015598">
      <w:pPr>
        <w:rPr>
          <w:sz w:val="24"/>
        </w:rPr>
      </w:pPr>
      <w:r>
        <w:rPr>
          <w:i/>
          <w:sz w:val="24"/>
        </w:rPr>
        <w:t>Вступление в социальный контакт (</w:t>
      </w:r>
      <w:r>
        <w:rPr>
          <w:sz w:val="24"/>
        </w:rPr>
        <w:t>просоциальная стратегия преодоления)</w:t>
      </w:r>
    </w:p>
    <w:p w:rsidR="00015598" w:rsidRDefault="00015598">
      <w:pPr>
        <w:rPr>
          <w:sz w:val="24"/>
        </w:rPr>
      </w:pPr>
      <w:r>
        <w:rPr>
          <w:i/>
          <w:sz w:val="24"/>
        </w:rPr>
        <w:t>Поиск социальной поддержки (п</w:t>
      </w:r>
      <w:r>
        <w:rPr>
          <w:sz w:val="24"/>
        </w:rPr>
        <w:t>росоциальная стратегия преодоления)</w:t>
      </w:r>
    </w:p>
    <w:p w:rsidR="00015598" w:rsidRDefault="00015598">
      <w:pPr>
        <w:rPr>
          <w:sz w:val="24"/>
        </w:rPr>
      </w:pPr>
      <w:r>
        <w:rPr>
          <w:i/>
          <w:sz w:val="24"/>
        </w:rPr>
        <w:t>Осторожные действия (</w:t>
      </w:r>
      <w:r>
        <w:rPr>
          <w:sz w:val="24"/>
        </w:rPr>
        <w:t>пассивная стратегия преодоления)</w:t>
      </w:r>
    </w:p>
    <w:p w:rsidR="00015598" w:rsidRDefault="00015598">
      <w:pPr>
        <w:rPr>
          <w:sz w:val="24"/>
        </w:rPr>
      </w:pPr>
      <w:r>
        <w:rPr>
          <w:i/>
          <w:sz w:val="24"/>
        </w:rPr>
        <w:t>Импульсивные действия (</w:t>
      </w:r>
      <w:r>
        <w:rPr>
          <w:sz w:val="24"/>
        </w:rPr>
        <w:t>прямая стратегия преодоления)</w:t>
      </w:r>
    </w:p>
    <w:p w:rsidR="00015598" w:rsidRDefault="00015598">
      <w:pPr>
        <w:rPr>
          <w:sz w:val="24"/>
        </w:rPr>
      </w:pPr>
      <w:r>
        <w:rPr>
          <w:i/>
          <w:sz w:val="24"/>
        </w:rPr>
        <w:t>Избегание (п</w:t>
      </w:r>
      <w:r>
        <w:rPr>
          <w:sz w:val="24"/>
        </w:rPr>
        <w:t>ассивная стратегия преодоления)</w:t>
      </w:r>
    </w:p>
    <w:p w:rsidR="00015598" w:rsidRDefault="00015598">
      <w:pPr>
        <w:rPr>
          <w:sz w:val="24"/>
        </w:rPr>
      </w:pPr>
      <w:r>
        <w:rPr>
          <w:i/>
          <w:sz w:val="24"/>
        </w:rPr>
        <w:t>Непрямые (манипулятивные) действия (</w:t>
      </w:r>
      <w:r>
        <w:rPr>
          <w:sz w:val="24"/>
        </w:rPr>
        <w:t>непрямая стратегия преодоления)</w:t>
      </w:r>
    </w:p>
    <w:p w:rsidR="00015598" w:rsidRDefault="00015598">
      <w:pPr>
        <w:rPr>
          <w:sz w:val="24"/>
        </w:rPr>
      </w:pPr>
      <w:r>
        <w:rPr>
          <w:i/>
          <w:sz w:val="24"/>
        </w:rPr>
        <w:t>Асоциальные действия (а</w:t>
      </w:r>
      <w:r>
        <w:rPr>
          <w:sz w:val="24"/>
        </w:rPr>
        <w:t>социальная стратегия преодоления)</w:t>
      </w:r>
    </w:p>
    <w:p w:rsidR="00015598" w:rsidRDefault="00015598">
      <w:pPr>
        <w:rPr>
          <w:sz w:val="24"/>
        </w:rPr>
      </w:pPr>
      <w:r>
        <w:rPr>
          <w:i/>
          <w:sz w:val="24"/>
        </w:rPr>
        <w:t>Агрессивные действия (а</w:t>
      </w:r>
      <w:r>
        <w:rPr>
          <w:sz w:val="24"/>
        </w:rPr>
        <w:t>социальная стратегия преодоления)</w:t>
      </w:r>
    </w:p>
    <w:p w:rsidR="00015598" w:rsidRDefault="00015598">
      <w:pPr>
        <w:rPr>
          <w:sz w:val="24"/>
        </w:rPr>
      </w:pPr>
    </w:p>
    <w:p w:rsidR="00015598" w:rsidRDefault="00015598">
      <w:pPr>
        <w:jc w:val="center"/>
        <w:rPr>
          <w:b/>
          <w:sz w:val="24"/>
        </w:rPr>
      </w:pPr>
      <w:r>
        <w:rPr>
          <w:b/>
          <w:sz w:val="24"/>
        </w:rPr>
        <w:t>2. Методика исследования ригидности</w:t>
      </w:r>
    </w:p>
    <w:p w:rsidR="00015598" w:rsidRDefault="00015598">
      <w:pPr>
        <w:ind w:firstLine="720"/>
        <w:jc w:val="both"/>
        <w:rPr>
          <w:sz w:val="24"/>
        </w:rPr>
      </w:pPr>
      <w:r>
        <w:rPr>
          <w:sz w:val="24"/>
        </w:rPr>
        <w:t xml:space="preserve">Прочитайте утверждения и ответьте «да» или «нет». </w:t>
      </w:r>
    </w:p>
    <w:p w:rsidR="00015598" w:rsidRDefault="00015598">
      <w:pPr>
        <w:ind w:firstLine="720"/>
        <w:jc w:val="both"/>
        <w:rPr>
          <w:sz w:val="24"/>
        </w:rPr>
      </w:pPr>
      <w:r>
        <w:rPr>
          <w:b/>
          <w:sz w:val="24"/>
        </w:rPr>
        <w:t>Текст опросника</w:t>
      </w:r>
      <w:r>
        <w:rPr>
          <w:sz w:val="24"/>
        </w:rPr>
        <w:t>.</w:t>
      </w:r>
    </w:p>
    <w:p w:rsidR="00015598" w:rsidRDefault="00015598">
      <w:pPr>
        <w:numPr>
          <w:ilvl w:val="0"/>
          <w:numId w:val="2"/>
        </w:numPr>
        <w:tabs>
          <w:tab w:val="left" w:pos="360"/>
        </w:tabs>
        <w:ind w:left="360" w:firstLine="0"/>
        <w:jc w:val="both"/>
        <w:rPr>
          <w:sz w:val="24"/>
        </w:rPr>
      </w:pPr>
      <w:r>
        <w:rPr>
          <w:sz w:val="24"/>
        </w:rPr>
        <w:t>Полезно читать книги, в которых содержится мысли, противоположенные моим собственным.</w:t>
      </w:r>
    </w:p>
    <w:p w:rsidR="00015598" w:rsidRDefault="00015598">
      <w:pPr>
        <w:numPr>
          <w:ilvl w:val="0"/>
          <w:numId w:val="2"/>
        </w:numPr>
        <w:tabs>
          <w:tab w:val="left" w:pos="360"/>
        </w:tabs>
        <w:ind w:left="360" w:firstLine="0"/>
        <w:jc w:val="both"/>
        <w:rPr>
          <w:sz w:val="24"/>
        </w:rPr>
      </w:pPr>
      <w:r>
        <w:rPr>
          <w:sz w:val="24"/>
        </w:rPr>
        <w:t>Меня раздражает, когда отвлекают от важной работы (например, просят совета).</w:t>
      </w:r>
    </w:p>
    <w:p w:rsidR="00015598" w:rsidRDefault="00015598">
      <w:pPr>
        <w:numPr>
          <w:ilvl w:val="0"/>
          <w:numId w:val="2"/>
        </w:numPr>
        <w:tabs>
          <w:tab w:val="left" w:pos="360"/>
        </w:tabs>
        <w:ind w:left="360" w:firstLine="0"/>
        <w:jc w:val="both"/>
        <w:rPr>
          <w:sz w:val="24"/>
        </w:rPr>
      </w:pPr>
      <w:r>
        <w:rPr>
          <w:sz w:val="24"/>
        </w:rPr>
        <w:t>Праздники нужно отмечать с родственниками.</w:t>
      </w:r>
    </w:p>
    <w:p w:rsidR="00015598" w:rsidRDefault="00015598">
      <w:pPr>
        <w:numPr>
          <w:ilvl w:val="0"/>
          <w:numId w:val="2"/>
        </w:numPr>
        <w:tabs>
          <w:tab w:val="left" w:pos="360"/>
        </w:tabs>
        <w:ind w:left="360" w:firstLine="0"/>
        <w:jc w:val="both"/>
        <w:rPr>
          <w:sz w:val="24"/>
        </w:rPr>
      </w:pPr>
      <w:r>
        <w:rPr>
          <w:sz w:val="24"/>
        </w:rPr>
        <w:t>Я могу быть в дружеских отношениях с людьми, чьи поступки не одобряю.</w:t>
      </w:r>
    </w:p>
    <w:p w:rsidR="00015598" w:rsidRDefault="00015598">
      <w:pPr>
        <w:numPr>
          <w:ilvl w:val="0"/>
          <w:numId w:val="2"/>
        </w:numPr>
        <w:tabs>
          <w:tab w:val="left" w:pos="360"/>
        </w:tabs>
        <w:ind w:left="360" w:firstLine="0"/>
        <w:jc w:val="both"/>
        <w:rPr>
          <w:sz w:val="24"/>
        </w:rPr>
      </w:pPr>
      <w:r>
        <w:rPr>
          <w:sz w:val="24"/>
        </w:rPr>
        <w:t>В игре я предпочитаю выигрывать.</w:t>
      </w:r>
    </w:p>
    <w:p w:rsidR="00015598" w:rsidRDefault="00015598">
      <w:pPr>
        <w:numPr>
          <w:ilvl w:val="0"/>
          <w:numId w:val="2"/>
        </w:numPr>
        <w:tabs>
          <w:tab w:val="left" w:pos="360"/>
        </w:tabs>
        <w:ind w:left="360" w:firstLine="0"/>
        <w:jc w:val="both"/>
        <w:rPr>
          <w:sz w:val="24"/>
        </w:rPr>
      </w:pPr>
      <w:r>
        <w:rPr>
          <w:sz w:val="24"/>
        </w:rPr>
        <w:t>Когда я опаздываю куда-нибудь, я не в состоянии думать ни о чем другом, кроме как скорее доехать.</w:t>
      </w:r>
    </w:p>
    <w:p w:rsidR="00015598" w:rsidRDefault="00015598">
      <w:pPr>
        <w:numPr>
          <w:ilvl w:val="0"/>
          <w:numId w:val="2"/>
        </w:numPr>
        <w:tabs>
          <w:tab w:val="left" w:pos="360"/>
        </w:tabs>
        <w:ind w:left="360" w:firstLine="0"/>
        <w:jc w:val="both"/>
        <w:rPr>
          <w:sz w:val="24"/>
        </w:rPr>
      </w:pPr>
      <w:r>
        <w:rPr>
          <w:sz w:val="24"/>
        </w:rPr>
        <w:t>Мне труднее сосредоточиться, чем другим.</w:t>
      </w:r>
    </w:p>
    <w:p w:rsidR="00015598" w:rsidRDefault="00015598">
      <w:pPr>
        <w:numPr>
          <w:ilvl w:val="0"/>
          <w:numId w:val="2"/>
        </w:numPr>
        <w:tabs>
          <w:tab w:val="left" w:pos="360"/>
        </w:tabs>
        <w:ind w:left="360" w:firstLine="0"/>
        <w:jc w:val="both"/>
        <w:rPr>
          <w:sz w:val="24"/>
        </w:rPr>
      </w:pPr>
      <w:r>
        <w:rPr>
          <w:sz w:val="24"/>
        </w:rPr>
        <w:t>Я много времени уделяю тому, чтобы все вещи лежали на своих местах.</w:t>
      </w:r>
    </w:p>
    <w:p w:rsidR="00015598" w:rsidRDefault="00015598">
      <w:pPr>
        <w:numPr>
          <w:ilvl w:val="0"/>
          <w:numId w:val="2"/>
        </w:numPr>
        <w:tabs>
          <w:tab w:val="left" w:pos="360"/>
        </w:tabs>
        <w:ind w:left="360" w:firstLine="0"/>
        <w:jc w:val="both"/>
        <w:rPr>
          <w:sz w:val="24"/>
        </w:rPr>
      </w:pPr>
      <w:r>
        <w:rPr>
          <w:sz w:val="24"/>
        </w:rPr>
        <w:t>Я очень напряженно работаю.</w:t>
      </w:r>
    </w:p>
    <w:p w:rsidR="00015598" w:rsidRDefault="00015598">
      <w:pPr>
        <w:numPr>
          <w:ilvl w:val="0"/>
          <w:numId w:val="2"/>
        </w:numPr>
        <w:tabs>
          <w:tab w:val="left" w:pos="360"/>
        </w:tabs>
        <w:ind w:left="360" w:firstLine="0"/>
        <w:jc w:val="both"/>
        <w:rPr>
          <w:sz w:val="24"/>
        </w:rPr>
      </w:pPr>
      <w:r>
        <w:rPr>
          <w:sz w:val="24"/>
        </w:rPr>
        <w:t>Неприличные шутки не редко вызывают у меня смех.</w:t>
      </w:r>
    </w:p>
    <w:p w:rsidR="00015598" w:rsidRDefault="00015598">
      <w:pPr>
        <w:numPr>
          <w:ilvl w:val="0"/>
          <w:numId w:val="2"/>
        </w:numPr>
        <w:tabs>
          <w:tab w:val="left" w:pos="360"/>
        </w:tabs>
        <w:ind w:left="360" w:firstLine="0"/>
        <w:jc w:val="both"/>
        <w:rPr>
          <w:sz w:val="24"/>
        </w:rPr>
      </w:pPr>
      <w:r>
        <w:rPr>
          <w:sz w:val="24"/>
        </w:rPr>
        <w:t>Уверен, что за моей спиной про меня говорят.</w:t>
      </w:r>
    </w:p>
    <w:p w:rsidR="00015598" w:rsidRDefault="00015598">
      <w:pPr>
        <w:numPr>
          <w:ilvl w:val="0"/>
          <w:numId w:val="2"/>
        </w:numPr>
        <w:tabs>
          <w:tab w:val="left" w:pos="360"/>
        </w:tabs>
        <w:ind w:left="360" w:firstLine="0"/>
        <w:jc w:val="both"/>
        <w:rPr>
          <w:sz w:val="24"/>
        </w:rPr>
      </w:pPr>
      <w:r>
        <w:rPr>
          <w:sz w:val="24"/>
        </w:rPr>
        <w:t>Меня легко переспорить.</w:t>
      </w:r>
    </w:p>
    <w:p w:rsidR="00015598" w:rsidRDefault="00015598">
      <w:pPr>
        <w:numPr>
          <w:ilvl w:val="0"/>
          <w:numId w:val="2"/>
        </w:numPr>
        <w:tabs>
          <w:tab w:val="left" w:pos="360"/>
        </w:tabs>
        <w:ind w:left="360" w:firstLine="0"/>
        <w:jc w:val="both"/>
        <w:rPr>
          <w:sz w:val="24"/>
        </w:rPr>
      </w:pPr>
      <w:r>
        <w:rPr>
          <w:sz w:val="24"/>
        </w:rPr>
        <w:t>Я предпочитаю ходить известными маршрутами.</w:t>
      </w:r>
    </w:p>
    <w:p w:rsidR="00015598" w:rsidRDefault="00015598">
      <w:pPr>
        <w:numPr>
          <w:ilvl w:val="0"/>
          <w:numId w:val="2"/>
        </w:numPr>
        <w:tabs>
          <w:tab w:val="left" w:pos="360"/>
        </w:tabs>
        <w:ind w:left="360" w:firstLine="0"/>
        <w:jc w:val="both"/>
        <w:rPr>
          <w:sz w:val="24"/>
        </w:rPr>
      </w:pPr>
      <w:r>
        <w:rPr>
          <w:sz w:val="24"/>
        </w:rPr>
        <w:t>Всю свою жизнь я строго следую принципам, основанным на чувстве долга.</w:t>
      </w:r>
    </w:p>
    <w:p w:rsidR="00015598" w:rsidRDefault="00015598">
      <w:pPr>
        <w:numPr>
          <w:ilvl w:val="0"/>
          <w:numId w:val="2"/>
        </w:numPr>
        <w:tabs>
          <w:tab w:val="left" w:pos="360"/>
        </w:tabs>
        <w:ind w:left="360" w:firstLine="0"/>
        <w:jc w:val="both"/>
        <w:rPr>
          <w:sz w:val="24"/>
        </w:rPr>
      </w:pPr>
      <w:r>
        <w:rPr>
          <w:sz w:val="24"/>
        </w:rPr>
        <w:t>Временами мои мысли проносятся быстрее, чем я успеваю их высказать.</w:t>
      </w:r>
    </w:p>
    <w:p w:rsidR="00015598" w:rsidRDefault="00015598">
      <w:pPr>
        <w:numPr>
          <w:ilvl w:val="0"/>
          <w:numId w:val="2"/>
        </w:numPr>
        <w:tabs>
          <w:tab w:val="left" w:pos="360"/>
        </w:tabs>
        <w:ind w:left="360" w:firstLine="0"/>
        <w:jc w:val="both"/>
        <w:rPr>
          <w:sz w:val="24"/>
        </w:rPr>
      </w:pPr>
      <w:r>
        <w:rPr>
          <w:sz w:val="24"/>
        </w:rPr>
        <w:t>Бывает, что чья-то нелепая оплошность вызывает у меня смех.</w:t>
      </w:r>
    </w:p>
    <w:p w:rsidR="00015598" w:rsidRDefault="00015598">
      <w:pPr>
        <w:numPr>
          <w:ilvl w:val="0"/>
          <w:numId w:val="2"/>
        </w:numPr>
        <w:tabs>
          <w:tab w:val="left" w:pos="360"/>
        </w:tabs>
        <w:ind w:left="360" w:firstLine="0"/>
        <w:jc w:val="both"/>
        <w:rPr>
          <w:sz w:val="24"/>
        </w:rPr>
      </w:pPr>
      <w:r>
        <w:rPr>
          <w:sz w:val="24"/>
        </w:rPr>
        <w:t>Бывает, что мне в голову приходят плохие слова, часто даже ругательства, я не могу от них никак избавиться.</w:t>
      </w:r>
    </w:p>
    <w:p w:rsidR="00015598" w:rsidRDefault="00015598">
      <w:pPr>
        <w:numPr>
          <w:ilvl w:val="0"/>
          <w:numId w:val="2"/>
        </w:numPr>
        <w:tabs>
          <w:tab w:val="left" w:pos="360"/>
        </w:tabs>
        <w:ind w:left="360" w:firstLine="0"/>
        <w:jc w:val="both"/>
        <w:rPr>
          <w:sz w:val="24"/>
        </w:rPr>
      </w:pPr>
      <w:r>
        <w:rPr>
          <w:sz w:val="24"/>
        </w:rPr>
        <w:t>Я уверен, что в моем отсутствии обо мне говорят.</w:t>
      </w:r>
    </w:p>
    <w:p w:rsidR="00015598" w:rsidRDefault="00015598">
      <w:pPr>
        <w:numPr>
          <w:ilvl w:val="0"/>
          <w:numId w:val="2"/>
        </w:numPr>
        <w:tabs>
          <w:tab w:val="left" w:pos="360"/>
        </w:tabs>
        <w:ind w:left="360" w:firstLine="0"/>
        <w:jc w:val="both"/>
        <w:rPr>
          <w:sz w:val="24"/>
        </w:rPr>
      </w:pPr>
      <w:r>
        <w:rPr>
          <w:sz w:val="24"/>
        </w:rPr>
        <w:t>Я спокойно выхожу из дома, не беспокоясь о том, заперта ли дверь, выключен ли свет, газ и т.п.</w:t>
      </w:r>
    </w:p>
    <w:p w:rsidR="00015598" w:rsidRDefault="00015598">
      <w:pPr>
        <w:numPr>
          <w:ilvl w:val="0"/>
          <w:numId w:val="2"/>
        </w:numPr>
        <w:tabs>
          <w:tab w:val="left" w:pos="360"/>
        </w:tabs>
        <w:ind w:left="360" w:firstLine="0"/>
        <w:jc w:val="both"/>
        <w:rPr>
          <w:sz w:val="24"/>
        </w:rPr>
      </w:pPr>
      <w:r>
        <w:rPr>
          <w:sz w:val="24"/>
        </w:rPr>
        <w:t>Самое трудное для меня в любом деле это начало.</w:t>
      </w:r>
    </w:p>
    <w:p w:rsidR="00015598" w:rsidRDefault="00015598">
      <w:pPr>
        <w:numPr>
          <w:ilvl w:val="0"/>
          <w:numId w:val="2"/>
        </w:numPr>
        <w:tabs>
          <w:tab w:val="left" w:pos="360"/>
        </w:tabs>
        <w:ind w:left="360" w:firstLine="0"/>
        <w:jc w:val="both"/>
        <w:rPr>
          <w:sz w:val="24"/>
        </w:rPr>
      </w:pPr>
      <w:r>
        <w:rPr>
          <w:sz w:val="24"/>
        </w:rPr>
        <w:t>Я, практически всегда, сдерживаю свои обещания.</w:t>
      </w:r>
    </w:p>
    <w:p w:rsidR="00015598" w:rsidRDefault="00015598">
      <w:pPr>
        <w:numPr>
          <w:ilvl w:val="0"/>
          <w:numId w:val="2"/>
        </w:numPr>
        <w:tabs>
          <w:tab w:val="left" w:pos="360"/>
        </w:tabs>
        <w:ind w:left="360" w:firstLine="0"/>
        <w:jc w:val="both"/>
        <w:rPr>
          <w:sz w:val="24"/>
        </w:rPr>
      </w:pPr>
      <w:r>
        <w:rPr>
          <w:sz w:val="24"/>
        </w:rPr>
        <w:t>Нельзя строго осуждать человека, нарушающего формальные правила.</w:t>
      </w:r>
    </w:p>
    <w:p w:rsidR="00015598" w:rsidRDefault="00015598">
      <w:pPr>
        <w:numPr>
          <w:ilvl w:val="0"/>
          <w:numId w:val="2"/>
        </w:numPr>
        <w:tabs>
          <w:tab w:val="left" w:pos="360"/>
        </w:tabs>
        <w:ind w:left="360" w:firstLine="0"/>
        <w:jc w:val="both"/>
        <w:rPr>
          <w:sz w:val="24"/>
        </w:rPr>
      </w:pPr>
      <w:r>
        <w:rPr>
          <w:sz w:val="24"/>
        </w:rPr>
        <w:t>Мне часто приходилось, выполнив распоряжения людей, гораздо меньше знающих, чем я.</w:t>
      </w:r>
    </w:p>
    <w:p w:rsidR="00015598" w:rsidRDefault="00015598">
      <w:pPr>
        <w:numPr>
          <w:ilvl w:val="0"/>
          <w:numId w:val="2"/>
        </w:numPr>
        <w:tabs>
          <w:tab w:val="left" w:pos="360"/>
        </w:tabs>
        <w:ind w:left="360" w:firstLine="0"/>
        <w:jc w:val="both"/>
        <w:rPr>
          <w:sz w:val="24"/>
        </w:rPr>
      </w:pPr>
      <w:r>
        <w:rPr>
          <w:sz w:val="24"/>
        </w:rPr>
        <w:t>Я не всегда говорю правду.</w:t>
      </w:r>
    </w:p>
    <w:p w:rsidR="00015598" w:rsidRDefault="00015598">
      <w:pPr>
        <w:numPr>
          <w:ilvl w:val="0"/>
          <w:numId w:val="2"/>
        </w:numPr>
        <w:tabs>
          <w:tab w:val="left" w:pos="360"/>
        </w:tabs>
        <w:ind w:left="360" w:firstLine="0"/>
        <w:jc w:val="both"/>
        <w:rPr>
          <w:sz w:val="24"/>
        </w:rPr>
      </w:pPr>
      <w:r>
        <w:rPr>
          <w:sz w:val="24"/>
        </w:rPr>
        <w:t>Мне трудно сосредоточиться на какой-либо задаче или работе.</w:t>
      </w:r>
    </w:p>
    <w:p w:rsidR="00015598" w:rsidRDefault="00015598">
      <w:pPr>
        <w:numPr>
          <w:ilvl w:val="0"/>
          <w:numId w:val="2"/>
        </w:numPr>
        <w:tabs>
          <w:tab w:val="left" w:pos="360"/>
        </w:tabs>
        <w:ind w:left="360" w:firstLine="0"/>
        <w:jc w:val="both"/>
        <w:rPr>
          <w:sz w:val="24"/>
        </w:rPr>
      </w:pPr>
      <w:r>
        <w:rPr>
          <w:sz w:val="24"/>
        </w:rPr>
        <w:t>Кое-кто настроен против меня.</w:t>
      </w:r>
    </w:p>
    <w:p w:rsidR="00015598" w:rsidRDefault="00015598">
      <w:pPr>
        <w:numPr>
          <w:ilvl w:val="0"/>
          <w:numId w:val="2"/>
        </w:numPr>
        <w:tabs>
          <w:tab w:val="left" w:pos="360"/>
        </w:tabs>
        <w:ind w:left="360" w:firstLine="0"/>
        <w:jc w:val="both"/>
        <w:rPr>
          <w:sz w:val="24"/>
        </w:rPr>
      </w:pPr>
      <w:r>
        <w:rPr>
          <w:sz w:val="24"/>
        </w:rPr>
        <w:t>Я люблю доводить начатое до конца.</w:t>
      </w:r>
    </w:p>
    <w:p w:rsidR="00015598" w:rsidRDefault="00015598">
      <w:pPr>
        <w:numPr>
          <w:ilvl w:val="0"/>
          <w:numId w:val="2"/>
        </w:numPr>
        <w:tabs>
          <w:tab w:val="left" w:pos="360"/>
        </w:tabs>
        <w:ind w:left="360" w:firstLine="0"/>
        <w:jc w:val="both"/>
        <w:rPr>
          <w:sz w:val="24"/>
        </w:rPr>
      </w:pPr>
      <w:r>
        <w:rPr>
          <w:sz w:val="24"/>
        </w:rPr>
        <w:t>Я всегда стараюсь не откладывать на завтра то, что можно сделать сегодня.</w:t>
      </w:r>
    </w:p>
    <w:p w:rsidR="00015598" w:rsidRDefault="00015598">
      <w:pPr>
        <w:numPr>
          <w:ilvl w:val="0"/>
          <w:numId w:val="2"/>
        </w:numPr>
        <w:tabs>
          <w:tab w:val="left" w:pos="360"/>
        </w:tabs>
        <w:ind w:left="360" w:firstLine="0"/>
        <w:jc w:val="both"/>
        <w:rPr>
          <w:sz w:val="24"/>
        </w:rPr>
      </w:pPr>
      <w:r>
        <w:rPr>
          <w:sz w:val="24"/>
        </w:rPr>
        <w:t xml:space="preserve">Когда я иду или еду по улице, я часто подмечаю изменения в окружающей обстановке – подстриженные кусты, новые рекламные щиты и т. д. </w:t>
      </w:r>
    </w:p>
    <w:p w:rsidR="00015598" w:rsidRDefault="00015598">
      <w:pPr>
        <w:numPr>
          <w:ilvl w:val="0"/>
          <w:numId w:val="2"/>
        </w:numPr>
        <w:tabs>
          <w:tab w:val="left" w:pos="360"/>
        </w:tabs>
        <w:ind w:left="360" w:firstLine="0"/>
        <w:jc w:val="both"/>
        <w:rPr>
          <w:sz w:val="24"/>
        </w:rPr>
      </w:pPr>
      <w:r>
        <w:rPr>
          <w:sz w:val="24"/>
        </w:rPr>
        <w:t>Иногда я так настаиваю на своем, что люди теряют терпение.</w:t>
      </w:r>
    </w:p>
    <w:p w:rsidR="00015598" w:rsidRDefault="00015598">
      <w:pPr>
        <w:numPr>
          <w:ilvl w:val="0"/>
          <w:numId w:val="2"/>
        </w:numPr>
        <w:tabs>
          <w:tab w:val="left" w:pos="360"/>
        </w:tabs>
        <w:ind w:left="360" w:firstLine="0"/>
        <w:jc w:val="both"/>
        <w:rPr>
          <w:sz w:val="24"/>
        </w:rPr>
      </w:pPr>
      <w:r>
        <w:rPr>
          <w:sz w:val="24"/>
        </w:rPr>
        <w:t>Иногда знакомые подшучивают над моей аккуратностью и педантичностью.</w:t>
      </w:r>
    </w:p>
    <w:p w:rsidR="00015598" w:rsidRDefault="00015598">
      <w:pPr>
        <w:numPr>
          <w:ilvl w:val="0"/>
          <w:numId w:val="2"/>
        </w:numPr>
        <w:tabs>
          <w:tab w:val="left" w:pos="360"/>
        </w:tabs>
        <w:ind w:left="360" w:firstLine="0"/>
        <w:jc w:val="both"/>
        <w:rPr>
          <w:sz w:val="24"/>
        </w:rPr>
      </w:pPr>
      <w:r>
        <w:rPr>
          <w:sz w:val="24"/>
        </w:rPr>
        <w:t>Если я не прав, я не сержусь.</w:t>
      </w:r>
    </w:p>
    <w:p w:rsidR="00015598" w:rsidRDefault="00015598">
      <w:pPr>
        <w:numPr>
          <w:ilvl w:val="0"/>
          <w:numId w:val="2"/>
        </w:numPr>
        <w:tabs>
          <w:tab w:val="left" w:pos="360"/>
        </w:tabs>
        <w:ind w:left="360" w:firstLine="0"/>
        <w:jc w:val="both"/>
        <w:rPr>
          <w:sz w:val="24"/>
        </w:rPr>
      </w:pPr>
      <w:r>
        <w:rPr>
          <w:sz w:val="24"/>
        </w:rPr>
        <w:t>Обычно меня настораживают люди, которые относятся ко мне дружелюбнее, чем я ожидал.</w:t>
      </w:r>
    </w:p>
    <w:p w:rsidR="00015598" w:rsidRDefault="00015598">
      <w:pPr>
        <w:numPr>
          <w:ilvl w:val="0"/>
          <w:numId w:val="2"/>
        </w:numPr>
        <w:tabs>
          <w:tab w:val="left" w:pos="360"/>
        </w:tabs>
        <w:ind w:left="360" w:firstLine="0"/>
        <w:jc w:val="both"/>
        <w:rPr>
          <w:sz w:val="24"/>
        </w:rPr>
      </w:pPr>
      <w:r>
        <w:rPr>
          <w:sz w:val="24"/>
        </w:rPr>
        <w:t>Мне трудно отвлечься от начатой работы даже ненадолго.</w:t>
      </w:r>
    </w:p>
    <w:p w:rsidR="00015598" w:rsidRDefault="00015598">
      <w:pPr>
        <w:numPr>
          <w:ilvl w:val="0"/>
          <w:numId w:val="2"/>
        </w:numPr>
        <w:tabs>
          <w:tab w:val="left" w:pos="360"/>
        </w:tabs>
        <w:ind w:left="360" w:firstLine="0"/>
        <w:jc w:val="both"/>
        <w:rPr>
          <w:sz w:val="24"/>
        </w:rPr>
      </w:pPr>
      <w:r>
        <w:rPr>
          <w:sz w:val="24"/>
        </w:rPr>
        <w:t>Когда я вижу, что меня не понимают, я легко отказываюсь от намерения доказать что-либо.</w:t>
      </w:r>
    </w:p>
    <w:p w:rsidR="00015598" w:rsidRDefault="00015598">
      <w:pPr>
        <w:numPr>
          <w:ilvl w:val="0"/>
          <w:numId w:val="2"/>
        </w:numPr>
        <w:tabs>
          <w:tab w:val="left" w:pos="360"/>
        </w:tabs>
        <w:ind w:left="360" w:firstLine="0"/>
        <w:jc w:val="both"/>
        <w:rPr>
          <w:sz w:val="24"/>
        </w:rPr>
      </w:pPr>
      <w:r>
        <w:rPr>
          <w:sz w:val="24"/>
        </w:rPr>
        <w:t>В трудные моменты я умею позаботиться о других.</w:t>
      </w:r>
    </w:p>
    <w:p w:rsidR="00015598" w:rsidRDefault="00015598">
      <w:pPr>
        <w:numPr>
          <w:ilvl w:val="0"/>
          <w:numId w:val="2"/>
        </w:numPr>
        <w:tabs>
          <w:tab w:val="left" w:pos="360"/>
        </w:tabs>
        <w:ind w:left="360" w:firstLine="0"/>
        <w:jc w:val="both"/>
        <w:rPr>
          <w:sz w:val="24"/>
        </w:rPr>
      </w:pPr>
      <w:r>
        <w:rPr>
          <w:sz w:val="24"/>
        </w:rPr>
        <w:t>У меня тяга к перемене мест, я счастлив, когда брожу где-нибудь или путешествую.</w:t>
      </w:r>
    </w:p>
    <w:p w:rsidR="00015598" w:rsidRDefault="00015598">
      <w:pPr>
        <w:numPr>
          <w:ilvl w:val="0"/>
          <w:numId w:val="2"/>
        </w:numPr>
        <w:tabs>
          <w:tab w:val="left" w:pos="360"/>
        </w:tabs>
        <w:ind w:left="360" w:firstLine="0"/>
        <w:jc w:val="both"/>
        <w:rPr>
          <w:sz w:val="24"/>
        </w:rPr>
      </w:pPr>
      <w:r>
        <w:rPr>
          <w:sz w:val="24"/>
        </w:rPr>
        <w:t>Мне нелегко переключиться на новое дело, но потом, разобравшись, я справляюсь с ним лучше других.</w:t>
      </w:r>
    </w:p>
    <w:p w:rsidR="00015598" w:rsidRDefault="00015598">
      <w:pPr>
        <w:numPr>
          <w:ilvl w:val="0"/>
          <w:numId w:val="2"/>
        </w:numPr>
        <w:tabs>
          <w:tab w:val="left" w:pos="360"/>
        </w:tabs>
        <w:ind w:left="360" w:firstLine="0"/>
        <w:jc w:val="both"/>
        <w:rPr>
          <w:sz w:val="24"/>
        </w:rPr>
      </w:pPr>
      <w:r>
        <w:rPr>
          <w:sz w:val="24"/>
        </w:rPr>
        <w:t>Мне нравился деятельно изучать то, чем я занимаюсь.</w:t>
      </w:r>
    </w:p>
    <w:p w:rsidR="00015598" w:rsidRDefault="00015598">
      <w:pPr>
        <w:numPr>
          <w:ilvl w:val="0"/>
          <w:numId w:val="2"/>
        </w:numPr>
        <w:tabs>
          <w:tab w:val="left" w:pos="360"/>
        </w:tabs>
        <w:ind w:left="360" w:firstLine="0"/>
        <w:jc w:val="both"/>
        <w:rPr>
          <w:sz w:val="24"/>
        </w:rPr>
      </w:pPr>
      <w:r>
        <w:rPr>
          <w:sz w:val="24"/>
        </w:rPr>
        <w:t>Мать или отец заставляли подчиняться меня даже тогда, когда я считал это неразумным.</w:t>
      </w:r>
    </w:p>
    <w:p w:rsidR="00015598" w:rsidRDefault="00015598">
      <w:pPr>
        <w:numPr>
          <w:ilvl w:val="0"/>
          <w:numId w:val="2"/>
        </w:numPr>
        <w:tabs>
          <w:tab w:val="left" w:pos="360"/>
        </w:tabs>
        <w:ind w:left="360" w:firstLine="0"/>
        <w:jc w:val="both"/>
        <w:rPr>
          <w:sz w:val="24"/>
        </w:rPr>
      </w:pPr>
      <w:r>
        <w:rPr>
          <w:sz w:val="24"/>
        </w:rPr>
        <w:t>Я умею быть спокойным и даже немного равнодушным при виде чужого несчастья.</w:t>
      </w:r>
    </w:p>
    <w:p w:rsidR="00015598" w:rsidRDefault="00015598">
      <w:pPr>
        <w:numPr>
          <w:ilvl w:val="0"/>
          <w:numId w:val="2"/>
        </w:numPr>
        <w:tabs>
          <w:tab w:val="left" w:pos="360"/>
        </w:tabs>
        <w:ind w:left="360" w:firstLine="0"/>
        <w:jc w:val="both"/>
        <w:rPr>
          <w:sz w:val="24"/>
        </w:rPr>
      </w:pPr>
      <w:r>
        <w:rPr>
          <w:sz w:val="24"/>
        </w:rPr>
        <w:t>Я легко переключаюсь с одного дела на другое.</w:t>
      </w:r>
    </w:p>
    <w:p w:rsidR="00015598" w:rsidRDefault="00015598">
      <w:pPr>
        <w:numPr>
          <w:ilvl w:val="0"/>
          <w:numId w:val="2"/>
        </w:numPr>
        <w:tabs>
          <w:tab w:val="left" w:pos="360"/>
        </w:tabs>
        <w:ind w:left="360" w:firstLine="0"/>
        <w:jc w:val="both"/>
        <w:rPr>
          <w:sz w:val="24"/>
        </w:rPr>
      </w:pPr>
      <w:r>
        <w:rPr>
          <w:sz w:val="24"/>
        </w:rPr>
        <w:t>Из всех мнений по спорному вопросу только одно является действительно верным.</w:t>
      </w:r>
    </w:p>
    <w:p w:rsidR="00015598" w:rsidRDefault="00015598">
      <w:pPr>
        <w:numPr>
          <w:ilvl w:val="0"/>
          <w:numId w:val="2"/>
        </w:numPr>
        <w:tabs>
          <w:tab w:val="left" w:pos="360"/>
        </w:tabs>
        <w:ind w:left="360" w:firstLine="0"/>
        <w:jc w:val="both"/>
        <w:rPr>
          <w:sz w:val="24"/>
        </w:rPr>
      </w:pPr>
      <w:r>
        <w:rPr>
          <w:sz w:val="24"/>
        </w:rPr>
        <w:t>Я люблю доводить свои умения и навыки до автоматизма.</w:t>
      </w:r>
    </w:p>
    <w:p w:rsidR="00015598" w:rsidRDefault="00015598">
      <w:pPr>
        <w:numPr>
          <w:ilvl w:val="0"/>
          <w:numId w:val="2"/>
        </w:numPr>
        <w:tabs>
          <w:tab w:val="left" w:pos="360"/>
        </w:tabs>
        <w:ind w:left="360" w:firstLine="0"/>
        <w:jc w:val="both"/>
        <w:rPr>
          <w:sz w:val="24"/>
        </w:rPr>
      </w:pPr>
      <w:r>
        <w:rPr>
          <w:sz w:val="24"/>
        </w:rPr>
        <w:t>Меня легко увлечь новыми затеями.</w:t>
      </w:r>
    </w:p>
    <w:p w:rsidR="00015598" w:rsidRDefault="00015598">
      <w:pPr>
        <w:numPr>
          <w:ilvl w:val="0"/>
          <w:numId w:val="2"/>
        </w:numPr>
        <w:tabs>
          <w:tab w:val="left" w:pos="360"/>
        </w:tabs>
        <w:ind w:left="360" w:firstLine="0"/>
        <w:jc w:val="both"/>
        <w:rPr>
          <w:sz w:val="24"/>
        </w:rPr>
      </w:pPr>
      <w:r>
        <w:rPr>
          <w:sz w:val="24"/>
        </w:rPr>
        <w:t>Я пытаюсь добиться своего наперекор обстоятельствам.</w:t>
      </w:r>
    </w:p>
    <w:p w:rsidR="00015598" w:rsidRDefault="00015598">
      <w:pPr>
        <w:numPr>
          <w:ilvl w:val="0"/>
          <w:numId w:val="2"/>
        </w:numPr>
        <w:tabs>
          <w:tab w:val="left" w:pos="360"/>
        </w:tabs>
        <w:ind w:left="360" w:firstLine="0"/>
        <w:jc w:val="both"/>
        <w:rPr>
          <w:sz w:val="24"/>
        </w:rPr>
      </w:pPr>
      <w:r>
        <w:rPr>
          <w:sz w:val="24"/>
        </w:rPr>
        <w:t>Во время монотонной работы я невольно начинаю изменять способ действия, даже если это порой ухудшает ее результат.</w:t>
      </w:r>
    </w:p>
    <w:p w:rsidR="00015598" w:rsidRDefault="00015598">
      <w:pPr>
        <w:numPr>
          <w:ilvl w:val="0"/>
          <w:numId w:val="2"/>
        </w:numPr>
        <w:tabs>
          <w:tab w:val="left" w:pos="360"/>
        </w:tabs>
        <w:ind w:left="360" w:firstLine="0"/>
        <w:jc w:val="both"/>
        <w:rPr>
          <w:sz w:val="24"/>
        </w:rPr>
      </w:pPr>
      <w:r>
        <w:rPr>
          <w:sz w:val="24"/>
        </w:rPr>
        <w:t>Люди порой завидуют моему терпению и дотошности.</w:t>
      </w:r>
    </w:p>
    <w:p w:rsidR="00015598" w:rsidRDefault="00015598">
      <w:pPr>
        <w:numPr>
          <w:ilvl w:val="0"/>
          <w:numId w:val="2"/>
        </w:numPr>
        <w:tabs>
          <w:tab w:val="left" w:pos="360"/>
        </w:tabs>
        <w:ind w:left="360" w:firstLine="0"/>
        <w:jc w:val="both"/>
        <w:rPr>
          <w:sz w:val="24"/>
        </w:rPr>
      </w:pPr>
      <w:r>
        <w:rPr>
          <w:sz w:val="24"/>
        </w:rPr>
        <w:t>На улице, в транспорт я часто разглядываю окружающих людей.</w:t>
      </w:r>
    </w:p>
    <w:p w:rsidR="00015598" w:rsidRDefault="00015598">
      <w:pPr>
        <w:numPr>
          <w:ilvl w:val="0"/>
          <w:numId w:val="2"/>
        </w:numPr>
        <w:tabs>
          <w:tab w:val="left" w:pos="360"/>
        </w:tabs>
        <w:ind w:left="360" w:firstLine="0"/>
        <w:jc w:val="both"/>
        <w:rPr>
          <w:sz w:val="24"/>
        </w:rPr>
      </w:pPr>
      <w:r>
        <w:rPr>
          <w:sz w:val="24"/>
        </w:rPr>
        <w:t>Если бы люди не были настроены против меня, я бы достиг в жизни гораздо большего.</w:t>
      </w:r>
    </w:p>
    <w:p w:rsidR="00015598" w:rsidRDefault="00015598">
      <w:pPr>
        <w:jc w:val="both"/>
        <w:rPr>
          <w:sz w:val="24"/>
        </w:rPr>
      </w:pPr>
    </w:p>
    <w:p w:rsidR="00015598" w:rsidRDefault="00015598">
      <w:pPr>
        <w:ind w:firstLine="720"/>
        <w:jc w:val="both"/>
        <w:rPr>
          <w:b/>
          <w:sz w:val="24"/>
        </w:rPr>
      </w:pPr>
      <w:r>
        <w:rPr>
          <w:b/>
          <w:sz w:val="24"/>
        </w:rPr>
        <w:t>Ключ (совпадение с ключом оценивается в 1 балл)</w:t>
      </w:r>
    </w:p>
    <w:p w:rsidR="00015598" w:rsidRDefault="00015598">
      <w:pPr>
        <w:jc w:val="both"/>
        <w:rPr>
          <w:sz w:val="24"/>
        </w:rPr>
      </w:pPr>
      <w:r>
        <w:rPr>
          <w:sz w:val="24"/>
        </w:rPr>
        <w:t xml:space="preserve">«Нет»: 1, 4, 6, 8, 9, 11, 13, 14, 18, 20, 23, 26, 27, 30, 31, 33, 34, 38, 39, 40, 43, 44, 46, 48, 50. </w:t>
      </w:r>
    </w:p>
    <w:p w:rsidR="00015598" w:rsidRDefault="00015598">
      <w:pPr>
        <w:jc w:val="both"/>
        <w:rPr>
          <w:sz w:val="24"/>
        </w:rPr>
      </w:pPr>
      <w:r>
        <w:rPr>
          <w:sz w:val="24"/>
        </w:rPr>
        <w:t xml:space="preserve">«Да»: 2, 3, 5, 7, 10, 12, 15, 16, 17, 19, 21, 22, 24, 25, 28, 29, 32, 35, 36, 37, 41, 42, 45, 47, 49. </w:t>
      </w:r>
    </w:p>
    <w:p w:rsidR="00015598" w:rsidRDefault="00015598">
      <w:pPr>
        <w:jc w:val="both"/>
        <w:rPr>
          <w:sz w:val="24"/>
        </w:rPr>
      </w:pPr>
      <w:r>
        <w:rPr>
          <w:sz w:val="24"/>
        </w:rPr>
        <w:t xml:space="preserve">0 – 13 баллов – свидетельствуют о мобильности испытуемого; </w:t>
      </w:r>
    </w:p>
    <w:p w:rsidR="00015598" w:rsidRDefault="00015598">
      <w:pPr>
        <w:jc w:val="both"/>
        <w:rPr>
          <w:sz w:val="24"/>
        </w:rPr>
      </w:pPr>
      <w:r>
        <w:rPr>
          <w:sz w:val="24"/>
        </w:rPr>
        <w:t xml:space="preserve">14 – 27 баллов – испытуемый проявляет черты ригидности; </w:t>
      </w:r>
    </w:p>
    <w:p w:rsidR="00015598" w:rsidRDefault="00015598">
      <w:pPr>
        <w:jc w:val="both"/>
        <w:rPr>
          <w:sz w:val="24"/>
        </w:rPr>
      </w:pPr>
      <w:r>
        <w:rPr>
          <w:sz w:val="24"/>
        </w:rPr>
        <w:t xml:space="preserve">28 – 40 баллов – позволяют говорить о ригидности. </w:t>
      </w:r>
    </w:p>
    <w:p w:rsidR="00015598" w:rsidRDefault="00015598">
      <w:pPr>
        <w:pStyle w:val="3"/>
        <w:pageBreakBefore/>
        <w:spacing w:before="0" w:after="0"/>
        <w:jc w:val="center"/>
        <w:rPr>
          <w:sz w:val="28"/>
          <w:szCs w:val="28"/>
        </w:rPr>
      </w:pPr>
      <w:r>
        <w:rPr>
          <w:sz w:val="28"/>
          <w:szCs w:val="28"/>
        </w:rPr>
        <w:t>Содержание</w:t>
      </w:r>
    </w:p>
    <w:p w:rsidR="00015598" w:rsidRDefault="00015598"/>
    <w:p w:rsidR="00015598" w:rsidRDefault="00015598">
      <w:pPr>
        <w:rPr>
          <w:sz w:val="6"/>
        </w:rPr>
      </w:pPr>
    </w:p>
    <w:tbl>
      <w:tblPr>
        <w:tblW w:w="0" w:type="auto"/>
        <w:tblLayout w:type="fixed"/>
        <w:tblLook w:val="0000" w:firstRow="0" w:lastRow="0" w:firstColumn="0" w:lastColumn="0" w:noHBand="0" w:noVBand="0"/>
      </w:tblPr>
      <w:tblGrid>
        <w:gridCol w:w="8920"/>
        <w:gridCol w:w="651"/>
      </w:tblGrid>
      <w:tr w:rsidR="00015598">
        <w:tc>
          <w:tcPr>
            <w:tcW w:w="8920" w:type="dxa"/>
            <w:shd w:val="clear" w:color="auto" w:fill="auto"/>
          </w:tcPr>
          <w:p w:rsidR="00015598" w:rsidRDefault="00015598">
            <w:pPr>
              <w:snapToGrid w:val="0"/>
              <w:jc w:val="both"/>
              <w:rPr>
                <w:sz w:val="24"/>
              </w:rPr>
            </w:pPr>
            <w:r>
              <w:rPr>
                <w:sz w:val="24"/>
              </w:rPr>
              <w:t>Введение………………………………………………………………………………......</w:t>
            </w:r>
          </w:p>
        </w:tc>
        <w:tc>
          <w:tcPr>
            <w:tcW w:w="651" w:type="dxa"/>
            <w:shd w:val="clear" w:color="auto" w:fill="auto"/>
          </w:tcPr>
          <w:p w:rsidR="00015598" w:rsidRDefault="00015598">
            <w:pPr>
              <w:snapToGrid w:val="0"/>
              <w:jc w:val="both"/>
              <w:rPr>
                <w:sz w:val="22"/>
              </w:rPr>
            </w:pPr>
            <w:r>
              <w:rPr>
                <w:sz w:val="22"/>
              </w:rPr>
              <w:t>3</w:t>
            </w:r>
          </w:p>
        </w:tc>
      </w:tr>
      <w:tr w:rsidR="00015598">
        <w:tc>
          <w:tcPr>
            <w:tcW w:w="8920" w:type="dxa"/>
            <w:shd w:val="clear" w:color="auto" w:fill="auto"/>
          </w:tcPr>
          <w:p w:rsidR="00015598" w:rsidRDefault="00015598">
            <w:pPr>
              <w:snapToGrid w:val="0"/>
              <w:jc w:val="both"/>
              <w:rPr>
                <w:sz w:val="16"/>
              </w:rPr>
            </w:pPr>
          </w:p>
        </w:tc>
        <w:tc>
          <w:tcPr>
            <w:tcW w:w="651" w:type="dxa"/>
            <w:shd w:val="clear" w:color="auto" w:fill="auto"/>
          </w:tcPr>
          <w:p w:rsidR="00015598" w:rsidRDefault="00015598">
            <w:pPr>
              <w:snapToGrid w:val="0"/>
              <w:jc w:val="both"/>
              <w:rPr>
                <w:sz w:val="6"/>
              </w:rPr>
            </w:pPr>
          </w:p>
        </w:tc>
      </w:tr>
      <w:tr w:rsidR="00015598">
        <w:tc>
          <w:tcPr>
            <w:tcW w:w="8920" w:type="dxa"/>
            <w:shd w:val="clear" w:color="auto" w:fill="auto"/>
          </w:tcPr>
          <w:p w:rsidR="00015598" w:rsidRDefault="00015598">
            <w:pPr>
              <w:snapToGrid w:val="0"/>
              <w:jc w:val="both"/>
              <w:rPr>
                <w:sz w:val="24"/>
              </w:rPr>
            </w:pPr>
            <w:r>
              <w:rPr>
                <w:sz w:val="24"/>
              </w:rPr>
              <w:t>ЕГЭ – новая реальность  школьника на пороге самостоятельной жизни………….....</w:t>
            </w:r>
          </w:p>
        </w:tc>
        <w:tc>
          <w:tcPr>
            <w:tcW w:w="651" w:type="dxa"/>
            <w:shd w:val="clear" w:color="auto" w:fill="auto"/>
          </w:tcPr>
          <w:p w:rsidR="00015598" w:rsidRDefault="00015598">
            <w:pPr>
              <w:snapToGrid w:val="0"/>
              <w:jc w:val="both"/>
              <w:rPr>
                <w:sz w:val="22"/>
              </w:rPr>
            </w:pPr>
            <w:r>
              <w:rPr>
                <w:sz w:val="22"/>
              </w:rPr>
              <w:t>4</w:t>
            </w:r>
          </w:p>
        </w:tc>
      </w:tr>
      <w:tr w:rsidR="00015598">
        <w:tc>
          <w:tcPr>
            <w:tcW w:w="8920" w:type="dxa"/>
            <w:shd w:val="clear" w:color="auto" w:fill="auto"/>
          </w:tcPr>
          <w:p w:rsidR="00015598" w:rsidRDefault="00015598">
            <w:pPr>
              <w:snapToGrid w:val="0"/>
              <w:jc w:val="both"/>
              <w:rPr>
                <w:sz w:val="16"/>
              </w:rPr>
            </w:pPr>
          </w:p>
        </w:tc>
        <w:tc>
          <w:tcPr>
            <w:tcW w:w="651" w:type="dxa"/>
            <w:shd w:val="clear" w:color="auto" w:fill="auto"/>
          </w:tcPr>
          <w:p w:rsidR="00015598" w:rsidRDefault="00015598">
            <w:pPr>
              <w:snapToGrid w:val="0"/>
              <w:jc w:val="both"/>
              <w:rPr>
                <w:sz w:val="6"/>
              </w:rPr>
            </w:pPr>
          </w:p>
        </w:tc>
      </w:tr>
      <w:tr w:rsidR="00015598">
        <w:tc>
          <w:tcPr>
            <w:tcW w:w="8920" w:type="dxa"/>
            <w:shd w:val="clear" w:color="auto" w:fill="auto"/>
          </w:tcPr>
          <w:p w:rsidR="00015598" w:rsidRDefault="00015598">
            <w:pPr>
              <w:snapToGrid w:val="0"/>
              <w:jc w:val="both"/>
              <w:rPr>
                <w:sz w:val="24"/>
              </w:rPr>
            </w:pPr>
            <w:r>
              <w:rPr>
                <w:sz w:val="24"/>
              </w:rPr>
              <w:t>Необходимость психологической подготовки к ЕГЭ……………………………….....</w:t>
            </w:r>
          </w:p>
        </w:tc>
        <w:tc>
          <w:tcPr>
            <w:tcW w:w="651" w:type="dxa"/>
            <w:shd w:val="clear" w:color="auto" w:fill="auto"/>
          </w:tcPr>
          <w:p w:rsidR="00015598" w:rsidRDefault="00015598">
            <w:pPr>
              <w:snapToGrid w:val="0"/>
              <w:jc w:val="both"/>
              <w:rPr>
                <w:sz w:val="22"/>
              </w:rPr>
            </w:pPr>
            <w:r>
              <w:rPr>
                <w:sz w:val="22"/>
              </w:rPr>
              <w:t>5</w:t>
            </w:r>
          </w:p>
        </w:tc>
      </w:tr>
      <w:tr w:rsidR="00015598">
        <w:tc>
          <w:tcPr>
            <w:tcW w:w="8920" w:type="dxa"/>
            <w:shd w:val="clear" w:color="auto" w:fill="auto"/>
          </w:tcPr>
          <w:p w:rsidR="00015598" w:rsidRDefault="00015598">
            <w:pPr>
              <w:snapToGrid w:val="0"/>
              <w:jc w:val="both"/>
              <w:rPr>
                <w:sz w:val="16"/>
              </w:rPr>
            </w:pPr>
          </w:p>
        </w:tc>
        <w:tc>
          <w:tcPr>
            <w:tcW w:w="651" w:type="dxa"/>
            <w:shd w:val="clear" w:color="auto" w:fill="auto"/>
          </w:tcPr>
          <w:p w:rsidR="00015598" w:rsidRDefault="00015598">
            <w:pPr>
              <w:snapToGrid w:val="0"/>
              <w:jc w:val="both"/>
              <w:rPr>
                <w:sz w:val="6"/>
              </w:rPr>
            </w:pPr>
          </w:p>
        </w:tc>
      </w:tr>
      <w:tr w:rsidR="00015598">
        <w:tc>
          <w:tcPr>
            <w:tcW w:w="8920" w:type="dxa"/>
            <w:shd w:val="clear" w:color="auto" w:fill="auto"/>
          </w:tcPr>
          <w:p w:rsidR="00015598" w:rsidRDefault="00015598">
            <w:pPr>
              <w:snapToGrid w:val="0"/>
              <w:jc w:val="both"/>
              <w:rPr>
                <w:sz w:val="24"/>
              </w:rPr>
            </w:pPr>
            <w:r>
              <w:rPr>
                <w:sz w:val="24"/>
              </w:rPr>
              <w:t>Что включает в себя психологическая готовность  к ЕГЭ………………………….....</w:t>
            </w:r>
          </w:p>
        </w:tc>
        <w:tc>
          <w:tcPr>
            <w:tcW w:w="651" w:type="dxa"/>
            <w:shd w:val="clear" w:color="auto" w:fill="auto"/>
          </w:tcPr>
          <w:p w:rsidR="00015598" w:rsidRDefault="00015598">
            <w:pPr>
              <w:snapToGrid w:val="0"/>
              <w:jc w:val="both"/>
              <w:rPr>
                <w:sz w:val="22"/>
              </w:rPr>
            </w:pPr>
            <w:r>
              <w:rPr>
                <w:sz w:val="22"/>
              </w:rPr>
              <w:t>11</w:t>
            </w:r>
          </w:p>
        </w:tc>
      </w:tr>
      <w:tr w:rsidR="00015598">
        <w:tc>
          <w:tcPr>
            <w:tcW w:w="8920" w:type="dxa"/>
            <w:shd w:val="clear" w:color="auto" w:fill="auto"/>
          </w:tcPr>
          <w:p w:rsidR="00015598" w:rsidRDefault="00015598">
            <w:pPr>
              <w:snapToGrid w:val="0"/>
              <w:jc w:val="both"/>
              <w:rPr>
                <w:sz w:val="16"/>
              </w:rPr>
            </w:pPr>
          </w:p>
        </w:tc>
        <w:tc>
          <w:tcPr>
            <w:tcW w:w="651" w:type="dxa"/>
            <w:shd w:val="clear" w:color="auto" w:fill="auto"/>
          </w:tcPr>
          <w:p w:rsidR="00015598" w:rsidRDefault="00015598">
            <w:pPr>
              <w:snapToGrid w:val="0"/>
              <w:jc w:val="both"/>
              <w:rPr>
                <w:sz w:val="6"/>
              </w:rPr>
            </w:pPr>
          </w:p>
        </w:tc>
      </w:tr>
      <w:tr w:rsidR="00015598">
        <w:tc>
          <w:tcPr>
            <w:tcW w:w="8920" w:type="dxa"/>
            <w:shd w:val="clear" w:color="auto" w:fill="auto"/>
          </w:tcPr>
          <w:p w:rsidR="00015598" w:rsidRDefault="00015598">
            <w:pPr>
              <w:snapToGrid w:val="0"/>
              <w:jc w:val="both"/>
              <w:rPr>
                <w:sz w:val="24"/>
              </w:rPr>
            </w:pPr>
            <w:r>
              <w:rPr>
                <w:sz w:val="24"/>
              </w:rPr>
              <w:t xml:space="preserve">Система работы школьных служб по психологической подготовке учащихся </w:t>
            </w:r>
          </w:p>
          <w:p w:rsidR="00015598" w:rsidRDefault="00015598">
            <w:pPr>
              <w:jc w:val="both"/>
              <w:rPr>
                <w:sz w:val="24"/>
              </w:rPr>
            </w:pPr>
            <w:r>
              <w:rPr>
                <w:sz w:val="24"/>
              </w:rPr>
              <w:t>9-11 классов к ЕГЭ (модель)…………………………………………………………….</w:t>
            </w:r>
          </w:p>
        </w:tc>
        <w:tc>
          <w:tcPr>
            <w:tcW w:w="651" w:type="dxa"/>
            <w:shd w:val="clear" w:color="auto" w:fill="auto"/>
          </w:tcPr>
          <w:p w:rsidR="00015598" w:rsidRDefault="00015598">
            <w:pPr>
              <w:snapToGrid w:val="0"/>
              <w:jc w:val="both"/>
              <w:rPr>
                <w:sz w:val="22"/>
              </w:rPr>
            </w:pPr>
          </w:p>
          <w:p w:rsidR="00015598" w:rsidRDefault="00015598">
            <w:pPr>
              <w:jc w:val="both"/>
              <w:rPr>
                <w:sz w:val="22"/>
              </w:rPr>
            </w:pPr>
            <w:r>
              <w:rPr>
                <w:sz w:val="22"/>
              </w:rPr>
              <w:t>18</w:t>
            </w:r>
          </w:p>
        </w:tc>
      </w:tr>
      <w:tr w:rsidR="00015598">
        <w:tc>
          <w:tcPr>
            <w:tcW w:w="8920" w:type="dxa"/>
            <w:shd w:val="clear" w:color="auto" w:fill="auto"/>
          </w:tcPr>
          <w:p w:rsidR="00015598" w:rsidRDefault="00015598">
            <w:pPr>
              <w:snapToGrid w:val="0"/>
              <w:jc w:val="both"/>
              <w:rPr>
                <w:sz w:val="16"/>
              </w:rPr>
            </w:pPr>
          </w:p>
        </w:tc>
        <w:tc>
          <w:tcPr>
            <w:tcW w:w="651" w:type="dxa"/>
            <w:shd w:val="clear" w:color="auto" w:fill="auto"/>
          </w:tcPr>
          <w:p w:rsidR="00015598" w:rsidRDefault="00015598">
            <w:pPr>
              <w:snapToGrid w:val="0"/>
              <w:jc w:val="both"/>
              <w:rPr>
                <w:sz w:val="6"/>
              </w:rPr>
            </w:pPr>
          </w:p>
        </w:tc>
      </w:tr>
      <w:tr w:rsidR="00015598">
        <w:tc>
          <w:tcPr>
            <w:tcW w:w="8920" w:type="dxa"/>
            <w:shd w:val="clear" w:color="auto" w:fill="auto"/>
          </w:tcPr>
          <w:p w:rsidR="00015598" w:rsidRDefault="00015598">
            <w:pPr>
              <w:snapToGrid w:val="0"/>
              <w:jc w:val="both"/>
              <w:rPr>
                <w:sz w:val="24"/>
              </w:rPr>
            </w:pPr>
            <w:r>
              <w:rPr>
                <w:sz w:val="24"/>
              </w:rPr>
              <w:t xml:space="preserve">Формирование информационного компонента готовности к ЕГЭ учащихся, </w:t>
            </w:r>
          </w:p>
          <w:p w:rsidR="00015598" w:rsidRDefault="00015598">
            <w:pPr>
              <w:jc w:val="both"/>
              <w:rPr>
                <w:sz w:val="24"/>
              </w:rPr>
            </w:pPr>
            <w:r>
              <w:rPr>
                <w:sz w:val="24"/>
              </w:rPr>
              <w:t>учителей, родителей. Информационное сопровождение подготовки к ЕГЭ………......</w:t>
            </w:r>
          </w:p>
        </w:tc>
        <w:tc>
          <w:tcPr>
            <w:tcW w:w="651" w:type="dxa"/>
            <w:shd w:val="clear" w:color="auto" w:fill="auto"/>
          </w:tcPr>
          <w:p w:rsidR="00015598" w:rsidRDefault="00015598">
            <w:pPr>
              <w:snapToGrid w:val="0"/>
              <w:jc w:val="both"/>
              <w:rPr>
                <w:sz w:val="22"/>
              </w:rPr>
            </w:pPr>
          </w:p>
          <w:p w:rsidR="00015598" w:rsidRDefault="00015598">
            <w:pPr>
              <w:jc w:val="both"/>
              <w:rPr>
                <w:sz w:val="22"/>
              </w:rPr>
            </w:pPr>
            <w:r>
              <w:rPr>
                <w:sz w:val="22"/>
              </w:rPr>
              <w:t>22</w:t>
            </w:r>
          </w:p>
        </w:tc>
      </w:tr>
      <w:tr w:rsidR="00015598">
        <w:tc>
          <w:tcPr>
            <w:tcW w:w="8920" w:type="dxa"/>
            <w:shd w:val="clear" w:color="auto" w:fill="auto"/>
          </w:tcPr>
          <w:p w:rsidR="00015598" w:rsidRDefault="00015598">
            <w:pPr>
              <w:snapToGrid w:val="0"/>
              <w:jc w:val="both"/>
              <w:rPr>
                <w:sz w:val="16"/>
              </w:rPr>
            </w:pPr>
          </w:p>
        </w:tc>
        <w:tc>
          <w:tcPr>
            <w:tcW w:w="651" w:type="dxa"/>
            <w:shd w:val="clear" w:color="auto" w:fill="auto"/>
          </w:tcPr>
          <w:p w:rsidR="00015598" w:rsidRDefault="00015598">
            <w:pPr>
              <w:snapToGrid w:val="0"/>
              <w:jc w:val="both"/>
              <w:rPr>
                <w:sz w:val="6"/>
              </w:rPr>
            </w:pPr>
          </w:p>
        </w:tc>
      </w:tr>
      <w:tr w:rsidR="00015598">
        <w:tc>
          <w:tcPr>
            <w:tcW w:w="8920" w:type="dxa"/>
            <w:shd w:val="clear" w:color="auto" w:fill="auto"/>
          </w:tcPr>
          <w:p w:rsidR="00015598" w:rsidRDefault="00015598">
            <w:pPr>
              <w:snapToGrid w:val="0"/>
              <w:jc w:val="both"/>
              <w:rPr>
                <w:sz w:val="24"/>
              </w:rPr>
            </w:pPr>
            <w:r>
              <w:rPr>
                <w:sz w:val="24"/>
                <w:szCs w:val="28"/>
              </w:rPr>
              <w:t>Психолого-педагогическое и методическое сопровождение подготовки к ЕГЭ……</w:t>
            </w:r>
            <w:r>
              <w:rPr>
                <w:sz w:val="24"/>
              </w:rPr>
              <w:t>...</w:t>
            </w:r>
          </w:p>
        </w:tc>
        <w:tc>
          <w:tcPr>
            <w:tcW w:w="651" w:type="dxa"/>
            <w:shd w:val="clear" w:color="auto" w:fill="auto"/>
          </w:tcPr>
          <w:p w:rsidR="00015598" w:rsidRDefault="00015598">
            <w:pPr>
              <w:snapToGrid w:val="0"/>
              <w:jc w:val="both"/>
              <w:rPr>
                <w:sz w:val="22"/>
                <w:szCs w:val="28"/>
              </w:rPr>
            </w:pPr>
            <w:r>
              <w:rPr>
                <w:sz w:val="22"/>
                <w:szCs w:val="28"/>
              </w:rPr>
              <w:t>24</w:t>
            </w:r>
          </w:p>
        </w:tc>
      </w:tr>
      <w:tr w:rsidR="00015598">
        <w:trPr>
          <w:trHeight w:val="270"/>
        </w:trPr>
        <w:tc>
          <w:tcPr>
            <w:tcW w:w="8920" w:type="dxa"/>
            <w:shd w:val="clear" w:color="auto" w:fill="auto"/>
          </w:tcPr>
          <w:p w:rsidR="00015598" w:rsidRDefault="00015598">
            <w:pPr>
              <w:snapToGrid w:val="0"/>
              <w:ind w:left="720"/>
              <w:jc w:val="both"/>
              <w:rPr>
                <w:sz w:val="24"/>
              </w:rPr>
            </w:pPr>
            <w:r>
              <w:rPr>
                <w:sz w:val="24"/>
              </w:rPr>
              <w:t>Некоторые общие, но важные советы учителям.………………………………...</w:t>
            </w:r>
          </w:p>
        </w:tc>
        <w:tc>
          <w:tcPr>
            <w:tcW w:w="651" w:type="dxa"/>
            <w:shd w:val="clear" w:color="auto" w:fill="auto"/>
          </w:tcPr>
          <w:p w:rsidR="00015598" w:rsidRDefault="00015598">
            <w:pPr>
              <w:snapToGrid w:val="0"/>
              <w:jc w:val="both"/>
              <w:rPr>
                <w:sz w:val="22"/>
              </w:rPr>
            </w:pPr>
            <w:r>
              <w:rPr>
                <w:sz w:val="22"/>
              </w:rPr>
              <w:t>27</w:t>
            </w:r>
          </w:p>
        </w:tc>
      </w:tr>
      <w:tr w:rsidR="00015598">
        <w:trPr>
          <w:trHeight w:val="166"/>
        </w:trPr>
        <w:tc>
          <w:tcPr>
            <w:tcW w:w="8920" w:type="dxa"/>
            <w:shd w:val="clear" w:color="auto" w:fill="auto"/>
          </w:tcPr>
          <w:p w:rsidR="00015598" w:rsidRDefault="00015598">
            <w:pPr>
              <w:snapToGrid w:val="0"/>
              <w:ind w:left="720"/>
              <w:jc w:val="both"/>
              <w:rPr>
                <w:sz w:val="24"/>
              </w:rPr>
            </w:pPr>
            <w:r>
              <w:rPr>
                <w:sz w:val="24"/>
              </w:rPr>
              <w:t>Работа учителя и психолога с детьми групп «риска»……………………………</w:t>
            </w:r>
          </w:p>
        </w:tc>
        <w:tc>
          <w:tcPr>
            <w:tcW w:w="651" w:type="dxa"/>
            <w:shd w:val="clear" w:color="auto" w:fill="auto"/>
          </w:tcPr>
          <w:p w:rsidR="00015598" w:rsidRDefault="00015598">
            <w:pPr>
              <w:snapToGrid w:val="0"/>
              <w:jc w:val="both"/>
              <w:rPr>
                <w:sz w:val="22"/>
              </w:rPr>
            </w:pPr>
            <w:r>
              <w:rPr>
                <w:sz w:val="22"/>
              </w:rPr>
              <w:t>29</w:t>
            </w:r>
          </w:p>
        </w:tc>
      </w:tr>
      <w:tr w:rsidR="00015598">
        <w:tc>
          <w:tcPr>
            <w:tcW w:w="8920" w:type="dxa"/>
            <w:shd w:val="clear" w:color="auto" w:fill="auto"/>
          </w:tcPr>
          <w:p w:rsidR="00015598" w:rsidRDefault="00015598">
            <w:pPr>
              <w:snapToGrid w:val="0"/>
              <w:jc w:val="both"/>
              <w:rPr>
                <w:sz w:val="8"/>
              </w:rPr>
            </w:pPr>
          </w:p>
          <w:p w:rsidR="00015598" w:rsidRDefault="00015598">
            <w:pPr>
              <w:jc w:val="both"/>
              <w:rPr>
                <w:sz w:val="24"/>
              </w:rPr>
            </w:pPr>
            <w:r>
              <w:rPr>
                <w:sz w:val="24"/>
              </w:rPr>
              <w:t>Слово к выпускникам о подготовке к экзамену</w:t>
            </w:r>
          </w:p>
          <w:p w:rsidR="00015598" w:rsidRDefault="00015598">
            <w:pPr>
              <w:jc w:val="both"/>
              <w:rPr>
                <w:sz w:val="24"/>
              </w:rPr>
            </w:pPr>
            <w:r>
              <w:rPr>
                <w:sz w:val="24"/>
              </w:rPr>
              <w:t>(четыре виртуальных урока для желающих)……………….…………………………….</w:t>
            </w:r>
          </w:p>
        </w:tc>
        <w:tc>
          <w:tcPr>
            <w:tcW w:w="651" w:type="dxa"/>
            <w:shd w:val="clear" w:color="auto" w:fill="auto"/>
          </w:tcPr>
          <w:p w:rsidR="00015598" w:rsidRDefault="00015598">
            <w:pPr>
              <w:snapToGrid w:val="0"/>
              <w:jc w:val="both"/>
              <w:rPr>
                <w:sz w:val="12"/>
              </w:rPr>
            </w:pPr>
          </w:p>
          <w:p w:rsidR="00015598" w:rsidRDefault="00015598">
            <w:pPr>
              <w:jc w:val="both"/>
              <w:rPr>
                <w:sz w:val="14"/>
              </w:rPr>
            </w:pPr>
          </w:p>
          <w:p w:rsidR="00015598" w:rsidRDefault="00015598">
            <w:pPr>
              <w:jc w:val="both"/>
              <w:rPr>
                <w:sz w:val="22"/>
              </w:rPr>
            </w:pPr>
            <w:r>
              <w:rPr>
                <w:sz w:val="22"/>
              </w:rPr>
              <w:t>34</w:t>
            </w:r>
          </w:p>
        </w:tc>
      </w:tr>
      <w:tr w:rsidR="00015598">
        <w:tc>
          <w:tcPr>
            <w:tcW w:w="8920" w:type="dxa"/>
            <w:shd w:val="clear" w:color="auto" w:fill="auto"/>
          </w:tcPr>
          <w:p w:rsidR="00015598" w:rsidRDefault="00015598">
            <w:pPr>
              <w:snapToGrid w:val="0"/>
              <w:ind w:left="720"/>
              <w:rPr>
                <w:sz w:val="24"/>
              </w:rPr>
            </w:pPr>
            <w:r>
              <w:rPr>
                <w:sz w:val="24"/>
              </w:rPr>
              <w:t>Урок 1. Как перестать беспокоиться и расправиться с ЕГЭ…………………….</w:t>
            </w:r>
          </w:p>
          <w:p w:rsidR="00015598" w:rsidRDefault="00015598">
            <w:pPr>
              <w:ind w:left="720"/>
              <w:jc w:val="both"/>
              <w:rPr>
                <w:sz w:val="24"/>
              </w:rPr>
            </w:pPr>
            <w:r>
              <w:rPr>
                <w:sz w:val="24"/>
              </w:rPr>
              <w:t>Урок 2. Технология преодоления…………………………………………………</w:t>
            </w:r>
          </w:p>
        </w:tc>
        <w:tc>
          <w:tcPr>
            <w:tcW w:w="651" w:type="dxa"/>
            <w:shd w:val="clear" w:color="auto" w:fill="auto"/>
          </w:tcPr>
          <w:p w:rsidR="00015598" w:rsidRDefault="00015598">
            <w:pPr>
              <w:snapToGrid w:val="0"/>
              <w:jc w:val="both"/>
              <w:rPr>
                <w:sz w:val="22"/>
              </w:rPr>
            </w:pPr>
            <w:r>
              <w:rPr>
                <w:sz w:val="22"/>
              </w:rPr>
              <w:t>34</w:t>
            </w:r>
          </w:p>
          <w:p w:rsidR="00015598" w:rsidRDefault="00015598">
            <w:pPr>
              <w:jc w:val="both"/>
              <w:rPr>
                <w:sz w:val="22"/>
              </w:rPr>
            </w:pPr>
            <w:r>
              <w:rPr>
                <w:sz w:val="22"/>
              </w:rPr>
              <w:t>38</w:t>
            </w:r>
          </w:p>
        </w:tc>
      </w:tr>
      <w:tr w:rsidR="00015598">
        <w:tc>
          <w:tcPr>
            <w:tcW w:w="8920" w:type="dxa"/>
            <w:shd w:val="clear" w:color="auto" w:fill="auto"/>
          </w:tcPr>
          <w:p w:rsidR="00015598" w:rsidRDefault="00015598">
            <w:pPr>
              <w:snapToGrid w:val="0"/>
              <w:ind w:left="720"/>
              <w:rPr>
                <w:sz w:val="24"/>
              </w:rPr>
            </w:pPr>
            <w:r>
              <w:rPr>
                <w:sz w:val="24"/>
              </w:rPr>
              <w:t xml:space="preserve">Урок 3. Как готовиться к ЕГЭ по русскому языку и победить, или Рецепт от </w:t>
            </w:r>
            <w:r>
              <w:rPr>
                <w:sz w:val="24"/>
              </w:rPr>
              <w:br/>
              <w:t>Н.С. Тихоновой</w:t>
            </w:r>
          </w:p>
        </w:tc>
        <w:tc>
          <w:tcPr>
            <w:tcW w:w="651" w:type="dxa"/>
            <w:shd w:val="clear" w:color="auto" w:fill="auto"/>
          </w:tcPr>
          <w:p w:rsidR="00015598" w:rsidRDefault="00015598">
            <w:pPr>
              <w:snapToGrid w:val="0"/>
              <w:jc w:val="both"/>
              <w:rPr>
                <w:sz w:val="24"/>
              </w:rPr>
            </w:pPr>
          </w:p>
          <w:p w:rsidR="00015598" w:rsidRDefault="00015598">
            <w:pPr>
              <w:jc w:val="both"/>
              <w:rPr>
                <w:sz w:val="22"/>
              </w:rPr>
            </w:pPr>
            <w:r>
              <w:rPr>
                <w:sz w:val="22"/>
              </w:rPr>
              <w:t>42</w:t>
            </w:r>
          </w:p>
        </w:tc>
      </w:tr>
      <w:tr w:rsidR="00015598">
        <w:tc>
          <w:tcPr>
            <w:tcW w:w="8920" w:type="dxa"/>
            <w:shd w:val="clear" w:color="auto" w:fill="auto"/>
          </w:tcPr>
          <w:p w:rsidR="00015598" w:rsidRDefault="00015598">
            <w:pPr>
              <w:snapToGrid w:val="0"/>
              <w:ind w:left="720"/>
              <w:jc w:val="both"/>
              <w:rPr>
                <w:sz w:val="24"/>
              </w:rPr>
            </w:pPr>
            <w:r>
              <w:rPr>
                <w:sz w:val="24"/>
              </w:rPr>
              <w:t>Урок 4. Решая задачи, сдадим математику, или Рецепт от И.А. Каминской….</w:t>
            </w:r>
          </w:p>
        </w:tc>
        <w:tc>
          <w:tcPr>
            <w:tcW w:w="651" w:type="dxa"/>
            <w:shd w:val="clear" w:color="auto" w:fill="auto"/>
          </w:tcPr>
          <w:p w:rsidR="00015598" w:rsidRDefault="00015598">
            <w:pPr>
              <w:snapToGrid w:val="0"/>
              <w:jc w:val="both"/>
              <w:rPr>
                <w:sz w:val="22"/>
              </w:rPr>
            </w:pPr>
            <w:r>
              <w:rPr>
                <w:sz w:val="22"/>
              </w:rPr>
              <w:t>44</w:t>
            </w:r>
          </w:p>
        </w:tc>
      </w:tr>
      <w:tr w:rsidR="00015598">
        <w:tc>
          <w:tcPr>
            <w:tcW w:w="8920" w:type="dxa"/>
            <w:shd w:val="clear" w:color="auto" w:fill="auto"/>
          </w:tcPr>
          <w:p w:rsidR="00015598" w:rsidRDefault="00015598">
            <w:pPr>
              <w:snapToGrid w:val="0"/>
              <w:jc w:val="both"/>
              <w:rPr>
                <w:sz w:val="6"/>
              </w:rPr>
            </w:pPr>
          </w:p>
          <w:p w:rsidR="00015598" w:rsidRDefault="00015598">
            <w:pPr>
              <w:jc w:val="both"/>
              <w:rPr>
                <w:sz w:val="24"/>
              </w:rPr>
            </w:pPr>
            <w:r>
              <w:rPr>
                <w:sz w:val="24"/>
              </w:rPr>
              <w:t>Учимся правильно вести себя на экзамене..…………….……………………………......</w:t>
            </w:r>
          </w:p>
        </w:tc>
        <w:tc>
          <w:tcPr>
            <w:tcW w:w="651" w:type="dxa"/>
            <w:shd w:val="clear" w:color="auto" w:fill="auto"/>
          </w:tcPr>
          <w:p w:rsidR="00015598" w:rsidRDefault="00015598">
            <w:pPr>
              <w:snapToGrid w:val="0"/>
              <w:jc w:val="both"/>
              <w:rPr>
                <w:sz w:val="8"/>
              </w:rPr>
            </w:pPr>
          </w:p>
          <w:p w:rsidR="00015598" w:rsidRDefault="00015598">
            <w:pPr>
              <w:jc w:val="both"/>
              <w:rPr>
                <w:sz w:val="22"/>
              </w:rPr>
            </w:pPr>
            <w:r>
              <w:rPr>
                <w:sz w:val="22"/>
              </w:rPr>
              <w:t>46</w:t>
            </w:r>
          </w:p>
        </w:tc>
      </w:tr>
      <w:tr w:rsidR="00015598">
        <w:trPr>
          <w:trHeight w:val="87"/>
        </w:trPr>
        <w:tc>
          <w:tcPr>
            <w:tcW w:w="8920" w:type="dxa"/>
            <w:shd w:val="clear" w:color="auto" w:fill="auto"/>
          </w:tcPr>
          <w:p w:rsidR="00015598" w:rsidRDefault="00015598">
            <w:pPr>
              <w:snapToGrid w:val="0"/>
              <w:jc w:val="both"/>
              <w:rPr>
                <w:sz w:val="2"/>
              </w:rPr>
            </w:pPr>
          </w:p>
        </w:tc>
        <w:tc>
          <w:tcPr>
            <w:tcW w:w="651" w:type="dxa"/>
            <w:shd w:val="clear" w:color="auto" w:fill="auto"/>
          </w:tcPr>
          <w:p w:rsidR="00015598" w:rsidRDefault="00015598">
            <w:pPr>
              <w:snapToGrid w:val="0"/>
              <w:jc w:val="both"/>
              <w:rPr>
                <w:sz w:val="6"/>
              </w:rPr>
            </w:pPr>
          </w:p>
        </w:tc>
      </w:tr>
      <w:tr w:rsidR="00015598">
        <w:tc>
          <w:tcPr>
            <w:tcW w:w="8920" w:type="dxa"/>
            <w:shd w:val="clear" w:color="auto" w:fill="auto"/>
          </w:tcPr>
          <w:p w:rsidR="00015598" w:rsidRDefault="00015598">
            <w:pPr>
              <w:snapToGrid w:val="0"/>
              <w:jc w:val="both"/>
              <w:rPr>
                <w:sz w:val="2"/>
              </w:rPr>
            </w:pPr>
          </w:p>
        </w:tc>
        <w:tc>
          <w:tcPr>
            <w:tcW w:w="651" w:type="dxa"/>
            <w:shd w:val="clear" w:color="auto" w:fill="auto"/>
          </w:tcPr>
          <w:p w:rsidR="00015598" w:rsidRDefault="00015598">
            <w:pPr>
              <w:snapToGrid w:val="0"/>
              <w:jc w:val="both"/>
              <w:rPr>
                <w:sz w:val="6"/>
              </w:rPr>
            </w:pPr>
          </w:p>
        </w:tc>
      </w:tr>
      <w:tr w:rsidR="00015598">
        <w:tc>
          <w:tcPr>
            <w:tcW w:w="8920" w:type="dxa"/>
            <w:shd w:val="clear" w:color="auto" w:fill="auto"/>
          </w:tcPr>
          <w:p w:rsidR="00015598" w:rsidRDefault="00015598">
            <w:pPr>
              <w:snapToGrid w:val="0"/>
              <w:jc w:val="both"/>
              <w:rPr>
                <w:sz w:val="24"/>
              </w:rPr>
            </w:pPr>
            <w:r>
              <w:rPr>
                <w:sz w:val="24"/>
              </w:rPr>
              <w:t>Формирование у учащихся эффективного поведения в стрессовой ситуации ЕГЭ.....</w:t>
            </w:r>
          </w:p>
        </w:tc>
        <w:tc>
          <w:tcPr>
            <w:tcW w:w="651" w:type="dxa"/>
            <w:shd w:val="clear" w:color="auto" w:fill="auto"/>
          </w:tcPr>
          <w:p w:rsidR="00015598" w:rsidRDefault="00015598">
            <w:pPr>
              <w:snapToGrid w:val="0"/>
              <w:jc w:val="both"/>
              <w:rPr>
                <w:sz w:val="22"/>
              </w:rPr>
            </w:pPr>
            <w:r>
              <w:rPr>
                <w:sz w:val="22"/>
              </w:rPr>
              <w:t>53</w:t>
            </w:r>
          </w:p>
        </w:tc>
      </w:tr>
      <w:tr w:rsidR="00015598">
        <w:tc>
          <w:tcPr>
            <w:tcW w:w="8920" w:type="dxa"/>
            <w:shd w:val="clear" w:color="auto" w:fill="auto"/>
          </w:tcPr>
          <w:p w:rsidR="00015598" w:rsidRDefault="00015598">
            <w:pPr>
              <w:snapToGrid w:val="0"/>
              <w:ind w:left="720"/>
              <w:jc w:val="both"/>
              <w:rPr>
                <w:sz w:val="24"/>
              </w:rPr>
            </w:pPr>
            <w:r>
              <w:rPr>
                <w:sz w:val="24"/>
              </w:rPr>
              <w:t>Что необходимо знать о стрессе…………………………………………………..</w:t>
            </w:r>
          </w:p>
        </w:tc>
        <w:tc>
          <w:tcPr>
            <w:tcW w:w="651" w:type="dxa"/>
            <w:shd w:val="clear" w:color="auto" w:fill="auto"/>
          </w:tcPr>
          <w:p w:rsidR="00015598" w:rsidRDefault="00015598">
            <w:pPr>
              <w:snapToGrid w:val="0"/>
              <w:jc w:val="both"/>
              <w:rPr>
                <w:sz w:val="22"/>
              </w:rPr>
            </w:pPr>
            <w:r>
              <w:rPr>
                <w:sz w:val="22"/>
              </w:rPr>
              <w:t>54</w:t>
            </w:r>
          </w:p>
        </w:tc>
      </w:tr>
      <w:tr w:rsidR="00015598">
        <w:tc>
          <w:tcPr>
            <w:tcW w:w="8920" w:type="dxa"/>
            <w:shd w:val="clear" w:color="auto" w:fill="auto"/>
          </w:tcPr>
          <w:p w:rsidR="00015598" w:rsidRDefault="00015598">
            <w:pPr>
              <w:snapToGrid w:val="0"/>
              <w:ind w:left="720"/>
              <w:rPr>
                <w:sz w:val="24"/>
              </w:rPr>
            </w:pPr>
            <w:r>
              <w:rPr>
                <w:sz w:val="24"/>
              </w:rPr>
              <w:t>Стратегии поведения преодоления……………………………………………</w:t>
            </w:r>
            <w:r>
              <w:rPr>
                <w:sz w:val="24"/>
                <w:lang w:val="en-US"/>
              </w:rPr>
              <w:t>…</w:t>
            </w:r>
            <w:r>
              <w:rPr>
                <w:sz w:val="24"/>
              </w:rPr>
              <w:t>.</w:t>
            </w:r>
          </w:p>
        </w:tc>
        <w:tc>
          <w:tcPr>
            <w:tcW w:w="651" w:type="dxa"/>
            <w:shd w:val="clear" w:color="auto" w:fill="auto"/>
          </w:tcPr>
          <w:p w:rsidR="00015598" w:rsidRDefault="00015598">
            <w:pPr>
              <w:snapToGrid w:val="0"/>
              <w:rPr>
                <w:sz w:val="22"/>
              </w:rPr>
            </w:pPr>
            <w:r>
              <w:rPr>
                <w:sz w:val="22"/>
              </w:rPr>
              <w:t>62</w:t>
            </w:r>
          </w:p>
        </w:tc>
      </w:tr>
      <w:tr w:rsidR="00015598">
        <w:tc>
          <w:tcPr>
            <w:tcW w:w="8920" w:type="dxa"/>
            <w:shd w:val="clear" w:color="auto" w:fill="auto"/>
          </w:tcPr>
          <w:p w:rsidR="00015598" w:rsidRDefault="00015598">
            <w:pPr>
              <w:snapToGrid w:val="0"/>
              <w:ind w:left="720"/>
              <w:rPr>
                <w:sz w:val="24"/>
              </w:rPr>
            </w:pPr>
            <w:r>
              <w:rPr>
                <w:sz w:val="24"/>
              </w:rPr>
              <w:t>Как справиться со стрессом……………………………………………………….</w:t>
            </w:r>
          </w:p>
        </w:tc>
        <w:tc>
          <w:tcPr>
            <w:tcW w:w="651" w:type="dxa"/>
            <w:shd w:val="clear" w:color="auto" w:fill="auto"/>
          </w:tcPr>
          <w:p w:rsidR="00015598" w:rsidRDefault="00015598">
            <w:pPr>
              <w:snapToGrid w:val="0"/>
              <w:rPr>
                <w:sz w:val="22"/>
              </w:rPr>
            </w:pPr>
            <w:r>
              <w:rPr>
                <w:sz w:val="22"/>
              </w:rPr>
              <w:t>71</w:t>
            </w:r>
          </w:p>
        </w:tc>
      </w:tr>
      <w:tr w:rsidR="00015598">
        <w:tc>
          <w:tcPr>
            <w:tcW w:w="8920" w:type="dxa"/>
            <w:shd w:val="clear" w:color="auto" w:fill="auto"/>
          </w:tcPr>
          <w:p w:rsidR="00015598" w:rsidRDefault="00015598">
            <w:pPr>
              <w:snapToGrid w:val="0"/>
              <w:ind w:left="720"/>
              <w:rPr>
                <w:sz w:val="24"/>
              </w:rPr>
            </w:pPr>
            <w:r>
              <w:rPr>
                <w:sz w:val="24"/>
              </w:rPr>
              <w:t>Тайм-менеджмент как способ борьбы со стрессом……………………………...</w:t>
            </w:r>
          </w:p>
        </w:tc>
        <w:tc>
          <w:tcPr>
            <w:tcW w:w="651" w:type="dxa"/>
            <w:shd w:val="clear" w:color="auto" w:fill="auto"/>
          </w:tcPr>
          <w:p w:rsidR="00015598" w:rsidRDefault="00015598">
            <w:pPr>
              <w:snapToGrid w:val="0"/>
              <w:rPr>
                <w:sz w:val="22"/>
              </w:rPr>
            </w:pPr>
            <w:r>
              <w:rPr>
                <w:sz w:val="22"/>
              </w:rPr>
              <w:t>75</w:t>
            </w:r>
          </w:p>
        </w:tc>
      </w:tr>
      <w:tr w:rsidR="00015598">
        <w:tc>
          <w:tcPr>
            <w:tcW w:w="8920" w:type="dxa"/>
            <w:shd w:val="clear" w:color="auto" w:fill="auto"/>
          </w:tcPr>
          <w:p w:rsidR="00015598" w:rsidRDefault="00015598">
            <w:pPr>
              <w:snapToGrid w:val="0"/>
              <w:ind w:left="720"/>
              <w:rPr>
                <w:sz w:val="24"/>
              </w:rPr>
            </w:pPr>
            <w:r>
              <w:rPr>
                <w:sz w:val="24"/>
              </w:rPr>
              <w:t>Саморегуляция и поддержание внутреннего ресурса в стрессовой ситуации…</w:t>
            </w:r>
          </w:p>
        </w:tc>
        <w:tc>
          <w:tcPr>
            <w:tcW w:w="651" w:type="dxa"/>
            <w:shd w:val="clear" w:color="auto" w:fill="auto"/>
          </w:tcPr>
          <w:p w:rsidR="00015598" w:rsidRDefault="00015598">
            <w:pPr>
              <w:snapToGrid w:val="0"/>
              <w:rPr>
                <w:sz w:val="22"/>
              </w:rPr>
            </w:pPr>
            <w:r>
              <w:rPr>
                <w:sz w:val="22"/>
              </w:rPr>
              <w:t>82</w:t>
            </w:r>
          </w:p>
        </w:tc>
      </w:tr>
      <w:tr w:rsidR="00015598">
        <w:tc>
          <w:tcPr>
            <w:tcW w:w="8920" w:type="dxa"/>
            <w:shd w:val="clear" w:color="auto" w:fill="auto"/>
          </w:tcPr>
          <w:p w:rsidR="00015598" w:rsidRDefault="00015598">
            <w:pPr>
              <w:snapToGrid w:val="0"/>
              <w:rPr>
                <w:sz w:val="14"/>
              </w:rPr>
            </w:pPr>
          </w:p>
        </w:tc>
        <w:tc>
          <w:tcPr>
            <w:tcW w:w="651" w:type="dxa"/>
            <w:shd w:val="clear" w:color="auto" w:fill="auto"/>
          </w:tcPr>
          <w:p w:rsidR="00015598" w:rsidRDefault="00015598">
            <w:pPr>
              <w:snapToGrid w:val="0"/>
              <w:rPr>
                <w:sz w:val="6"/>
              </w:rPr>
            </w:pPr>
          </w:p>
        </w:tc>
      </w:tr>
      <w:tr w:rsidR="00015598">
        <w:tc>
          <w:tcPr>
            <w:tcW w:w="8920" w:type="dxa"/>
            <w:shd w:val="clear" w:color="auto" w:fill="auto"/>
          </w:tcPr>
          <w:p w:rsidR="00015598" w:rsidRDefault="00015598">
            <w:pPr>
              <w:snapToGrid w:val="0"/>
              <w:rPr>
                <w:sz w:val="24"/>
              </w:rPr>
            </w:pPr>
            <w:r>
              <w:rPr>
                <w:sz w:val="24"/>
              </w:rPr>
              <w:t>Советы родителям. Как пережить экзаменационный стресс без ущерба для здоровья ребенка………………………………………………………………..………………….....</w:t>
            </w:r>
          </w:p>
          <w:p w:rsidR="00015598" w:rsidRDefault="00015598">
            <w:pPr>
              <w:rPr>
                <w:sz w:val="12"/>
              </w:rPr>
            </w:pPr>
          </w:p>
          <w:p w:rsidR="00015598" w:rsidRDefault="00015598">
            <w:pPr>
              <w:rPr>
                <w:sz w:val="24"/>
              </w:rPr>
            </w:pPr>
            <w:r>
              <w:rPr>
                <w:sz w:val="24"/>
              </w:rPr>
              <w:t>Советы и упражнения, полезные для  учащихся и учителей при интенсивном обучении и подготовке к экзаменам……………………………………………………............</w:t>
            </w:r>
          </w:p>
        </w:tc>
        <w:tc>
          <w:tcPr>
            <w:tcW w:w="651" w:type="dxa"/>
            <w:shd w:val="clear" w:color="auto" w:fill="auto"/>
          </w:tcPr>
          <w:p w:rsidR="00015598" w:rsidRDefault="00015598">
            <w:pPr>
              <w:snapToGrid w:val="0"/>
              <w:rPr>
                <w:sz w:val="22"/>
              </w:rPr>
            </w:pPr>
          </w:p>
          <w:p w:rsidR="00015598" w:rsidRDefault="00015598">
            <w:pPr>
              <w:rPr>
                <w:sz w:val="22"/>
              </w:rPr>
            </w:pPr>
            <w:r>
              <w:rPr>
                <w:sz w:val="22"/>
              </w:rPr>
              <w:t>86</w:t>
            </w:r>
          </w:p>
          <w:p w:rsidR="00015598" w:rsidRDefault="00015598">
            <w:pPr>
              <w:rPr>
                <w:sz w:val="40"/>
              </w:rPr>
            </w:pPr>
          </w:p>
          <w:p w:rsidR="00015598" w:rsidRDefault="00015598">
            <w:pPr>
              <w:rPr>
                <w:sz w:val="22"/>
              </w:rPr>
            </w:pPr>
            <w:r>
              <w:rPr>
                <w:sz w:val="22"/>
              </w:rPr>
              <w:t>99</w:t>
            </w:r>
          </w:p>
        </w:tc>
      </w:tr>
      <w:tr w:rsidR="00015598">
        <w:tc>
          <w:tcPr>
            <w:tcW w:w="8920" w:type="dxa"/>
            <w:shd w:val="clear" w:color="auto" w:fill="auto"/>
          </w:tcPr>
          <w:p w:rsidR="00015598" w:rsidRDefault="00015598">
            <w:pPr>
              <w:snapToGrid w:val="0"/>
              <w:rPr>
                <w:sz w:val="14"/>
              </w:rPr>
            </w:pPr>
          </w:p>
        </w:tc>
        <w:tc>
          <w:tcPr>
            <w:tcW w:w="651" w:type="dxa"/>
            <w:shd w:val="clear" w:color="auto" w:fill="auto"/>
          </w:tcPr>
          <w:p w:rsidR="00015598" w:rsidRDefault="00015598">
            <w:pPr>
              <w:snapToGrid w:val="0"/>
              <w:rPr>
                <w:sz w:val="6"/>
              </w:rPr>
            </w:pPr>
          </w:p>
        </w:tc>
      </w:tr>
      <w:tr w:rsidR="00015598">
        <w:tc>
          <w:tcPr>
            <w:tcW w:w="8920" w:type="dxa"/>
            <w:shd w:val="clear" w:color="auto" w:fill="auto"/>
          </w:tcPr>
          <w:p w:rsidR="00015598" w:rsidRDefault="00015598">
            <w:pPr>
              <w:snapToGrid w:val="0"/>
              <w:rPr>
                <w:sz w:val="24"/>
              </w:rPr>
            </w:pPr>
            <w:r>
              <w:rPr>
                <w:sz w:val="24"/>
              </w:rPr>
              <w:t>Список использованных источников ………………………………...…………………..</w:t>
            </w:r>
          </w:p>
        </w:tc>
        <w:tc>
          <w:tcPr>
            <w:tcW w:w="651" w:type="dxa"/>
            <w:shd w:val="clear" w:color="auto" w:fill="auto"/>
          </w:tcPr>
          <w:p w:rsidR="00015598" w:rsidRDefault="00015598">
            <w:pPr>
              <w:snapToGrid w:val="0"/>
              <w:rPr>
                <w:sz w:val="22"/>
              </w:rPr>
            </w:pPr>
            <w:r>
              <w:rPr>
                <w:sz w:val="22"/>
              </w:rPr>
              <w:t>111</w:t>
            </w:r>
          </w:p>
        </w:tc>
      </w:tr>
      <w:tr w:rsidR="00015598">
        <w:tc>
          <w:tcPr>
            <w:tcW w:w="8920" w:type="dxa"/>
            <w:shd w:val="clear" w:color="auto" w:fill="auto"/>
          </w:tcPr>
          <w:p w:rsidR="00015598" w:rsidRDefault="00015598">
            <w:pPr>
              <w:snapToGrid w:val="0"/>
              <w:rPr>
                <w:sz w:val="8"/>
              </w:rPr>
            </w:pPr>
          </w:p>
        </w:tc>
        <w:tc>
          <w:tcPr>
            <w:tcW w:w="651" w:type="dxa"/>
            <w:shd w:val="clear" w:color="auto" w:fill="auto"/>
          </w:tcPr>
          <w:p w:rsidR="00015598" w:rsidRDefault="00015598">
            <w:pPr>
              <w:snapToGrid w:val="0"/>
              <w:rPr>
                <w:sz w:val="6"/>
              </w:rPr>
            </w:pPr>
          </w:p>
        </w:tc>
      </w:tr>
      <w:tr w:rsidR="00015598">
        <w:tc>
          <w:tcPr>
            <w:tcW w:w="8920" w:type="dxa"/>
            <w:shd w:val="clear" w:color="auto" w:fill="auto"/>
          </w:tcPr>
          <w:p w:rsidR="00015598" w:rsidRDefault="00015598">
            <w:pPr>
              <w:snapToGrid w:val="0"/>
              <w:rPr>
                <w:sz w:val="24"/>
              </w:rPr>
            </w:pPr>
            <w:r>
              <w:rPr>
                <w:sz w:val="24"/>
              </w:rPr>
              <w:t>Список рекомендуемой литературы для педагогов и родителей………………………</w:t>
            </w:r>
          </w:p>
        </w:tc>
        <w:tc>
          <w:tcPr>
            <w:tcW w:w="651" w:type="dxa"/>
            <w:shd w:val="clear" w:color="auto" w:fill="auto"/>
          </w:tcPr>
          <w:p w:rsidR="00015598" w:rsidRDefault="00015598">
            <w:pPr>
              <w:snapToGrid w:val="0"/>
              <w:rPr>
                <w:sz w:val="22"/>
              </w:rPr>
            </w:pPr>
            <w:r>
              <w:rPr>
                <w:sz w:val="22"/>
              </w:rPr>
              <w:t>111</w:t>
            </w:r>
          </w:p>
        </w:tc>
      </w:tr>
      <w:tr w:rsidR="00015598">
        <w:tc>
          <w:tcPr>
            <w:tcW w:w="8920" w:type="dxa"/>
            <w:shd w:val="clear" w:color="auto" w:fill="auto"/>
          </w:tcPr>
          <w:p w:rsidR="00015598" w:rsidRDefault="00015598">
            <w:pPr>
              <w:snapToGrid w:val="0"/>
              <w:rPr>
                <w:sz w:val="8"/>
              </w:rPr>
            </w:pPr>
          </w:p>
        </w:tc>
        <w:tc>
          <w:tcPr>
            <w:tcW w:w="651" w:type="dxa"/>
            <w:shd w:val="clear" w:color="auto" w:fill="auto"/>
          </w:tcPr>
          <w:p w:rsidR="00015598" w:rsidRDefault="00015598">
            <w:pPr>
              <w:snapToGrid w:val="0"/>
              <w:rPr>
                <w:sz w:val="6"/>
              </w:rPr>
            </w:pPr>
          </w:p>
        </w:tc>
      </w:tr>
      <w:tr w:rsidR="00015598">
        <w:tc>
          <w:tcPr>
            <w:tcW w:w="8920" w:type="dxa"/>
            <w:shd w:val="clear" w:color="auto" w:fill="auto"/>
          </w:tcPr>
          <w:p w:rsidR="00015598" w:rsidRDefault="00015598">
            <w:pPr>
              <w:snapToGrid w:val="0"/>
              <w:rPr>
                <w:sz w:val="24"/>
              </w:rPr>
            </w:pPr>
            <w:r>
              <w:rPr>
                <w:sz w:val="24"/>
              </w:rPr>
              <w:t>Аннотированный список электронных ресурсов………………………………………...</w:t>
            </w:r>
          </w:p>
        </w:tc>
        <w:tc>
          <w:tcPr>
            <w:tcW w:w="651" w:type="dxa"/>
            <w:shd w:val="clear" w:color="auto" w:fill="auto"/>
          </w:tcPr>
          <w:p w:rsidR="00015598" w:rsidRDefault="00015598">
            <w:pPr>
              <w:snapToGrid w:val="0"/>
              <w:rPr>
                <w:sz w:val="22"/>
              </w:rPr>
            </w:pPr>
            <w:r>
              <w:rPr>
                <w:sz w:val="22"/>
              </w:rPr>
              <w:t>112</w:t>
            </w:r>
          </w:p>
        </w:tc>
      </w:tr>
      <w:tr w:rsidR="00015598">
        <w:tc>
          <w:tcPr>
            <w:tcW w:w="8920" w:type="dxa"/>
            <w:shd w:val="clear" w:color="auto" w:fill="auto"/>
          </w:tcPr>
          <w:p w:rsidR="00015598" w:rsidRDefault="00015598">
            <w:pPr>
              <w:snapToGrid w:val="0"/>
              <w:rPr>
                <w:sz w:val="24"/>
              </w:rPr>
            </w:pPr>
          </w:p>
        </w:tc>
        <w:tc>
          <w:tcPr>
            <w:tcW w:w="651" w:type="dxa"/>
            <w:shd w:val="clear" w:color="auto" w:fill="auto"/>
          </w:tcPr>
          <w:p w:rsidR="00015598" w:rsidRDefault="00015598">
            <w:pPr>
              <w:snapToGrid w:val="0"/>
              <w:rPr>
                <w:sz w:val="6"/>
              </w:rPr>
            </w:pPr>
          </w:p>
        </w:tc>
      </w:tr>
      <w:tr w:rsidR="00015598">
        <w:tc>
          <w:tcPr>
            <w:tcW w:w="8920" w:type="dxa"/>
            <w:shd w:val="clear" w:color="auto" w:fill="auto"/>
          </w:tcPr>
          <w:p w:rsidR="00015598" w:rsidRDefault="00015598">
            <w:pPr>
              <w:snapToGrid w:val="0"/>
              <w:rPr>
                <w:sz w:val="24"/>
              </w:rPr>
            </w:pPr>
            <w:r>
              <w:rPr>
                <w:sz w:val="24"/>
              </w:rPr>
              <w:t>Приложения…………………….………………………………..…………………………</w:t>
            </w:r>
          </w:p>
        </w:tc>
        <w:tc>
          <w:tcPr>
            <w:tcW w:w="651" w:type="dxa"/>
            <w:shd w:val="clear" w:color="auto" w:fill="auto"/>
          </w:tcPr>
          <w:p w:rsidR="00015598" w:rsidRDefault="00015598">
            <w:pPr>
              <w:snapToGrid w:val="0"/>
              <w:rPr>
                <w:sz w:val="22"/>
              </w:rPr>
            </w:pPr>
            <w:r>
              <w:rPr>
                <w:sz w:val="22"/>
              </w:rPr>
              <w:t>117</w:t>
            </w:r>
          </w:p>
        </w:tc>
      </w:tr>
      <w:tr w:rsidR="00015598">
        <w:tc>
          <w:tcPr>
            <w:tcW w:w="8920" w:type="dxa"/>
            <w:shd w:val="clear" w:color="auto" w:fill="auto"/>
          </w:tcPr>
          <w:p w:rsidR="00015598" w:rsidRDefault="00015598">
            <w:pPr>
              <w:snapToGrid w:val="0"/>
              <w:jc w:val="both"/>
              <w:rPr>
                <w:sz w:val="22"/>
              </w:rPr>
            </w:pPr>
          </w:p>
        </w:tc>
        <w:tc>
          <w:tcPr>
            <w:tcW w:w="651" w:type="dxa"/>
            <w:shd w:val="clear" w:color="auto" w:fill="auto"/>
          </w:tcPr>
          <w:p w:rsidR="00015598" w:rsidRDefault="00015598">
            <w:pPr>
              <w:snapToGrid w:val="0"/>
              <w:jc w:val="both"/>
            </w:pPr>
          </w:p>
        </w:tc>
      </w:tr>
    </w:tbl>
    <w:p w:rsidR="00015598" w:rsidRDefault="00015598"/>
    <w:p w:rsidR="00015598" w:rsidRDefault="00015598">
      <w:pPr>
        <w:pageBreakBefore/>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Cs w:val="28"/>
        </w:rPr>
      </w:pPr>
    </w:p>
    <w:p w:rsidR="00015598" w:rsidRDefault="00015598">
      <w:pPr>
        <w:jc w:val="center"/>
        <w:rPr>
          <w:sz w:val="24"/>
        </w:rPr>
      </w:pPr>
      <w:r>
        <w:rPr>
          <w:sz w:val="24"/>
        </w:rPr>
        <w:t>Учебное издание</w:t>
      </w:r>
    </w:p>
    <w:p w:rsidR="00015598" w:rsidRDefault="00015598">
      <w:pPr>
        <w:jc w:val="center"/>
      </w:pPr>
    </w:p>
    <w:p w:rsidR="00015598" w:rsidRDefault="00015598">
      <w:pPr>
        <w:jc w:val="center"/>
      </w:pPr>
    </w:p>
    <w:p w:rsidR="00015598" w:rsidRDefault="00015598">
      <w:pPr>
        <w:jc w:val="center"/>
      </w:pPr>
    </w:p>
    <w:p w:rsidR="00015598" w:rsidRDefault="00015598">
      <w:pPr>
        <w:jc w:val="center"/>
      </w:pPr>
    </w:p>
    <w:p w:rsidR="00015598" w:rsidRDefault="00015598">
      <w:pPr>
        <w:jc w:val="center"/>
        <w:rPr>
          <w:b/>
          <w:bCs/>
          <w:szCs w:val="28"/>
        </w:rPr>
      </w:pPr>
      <w:r>
        <w:rPr>
          <w:b/>
          <w:bCs/>
          <w:szCs w:val="28"/>
        </w:rPr>
        <w:t>Неделина Светлана Вячеславовна</w:t>
      </w:r>
    </w:p>
    <w:p w:rsidR="00015598" w:rsidRDefault="00015598">
      <w:pPr>
        <w:jc w:val="right"/>
        <w:rPr>
          <w:b/>
          <w:bCs/>
          <w:szCs w:val="28"/>
        </w:rPr>
      </w:pPr>
    </w:p>
    <w:p w:rsidR="00015598" w:rsidRDefault="00015598">
      <w:pPr>
        <w:jc w:val="center"/>
        <w:rPr>
          <w:b/>
          <w:caps/>
          <w:sz w:val="32"/>
          <w:szCs w:val="32"/>
        </w:rPr>
      </w:pPr>
      <w:r>
        <w:rPr>
          <w:b/>
          <w:caps/>
          <w:sz w:val="32"/>
          <w:szCs w:val="32"/>
        </w:rPr>
        <w:t>Психологическая  подготовка  выпускников</w:t>
      </w:r>
    </w:p>
    <w:p w:rsidR="00015598" w:rsidRDefault="00015598">
      <w:pPr>
        <w:jc w:val="center"/>
        <w:rPr>
          <w:b/>
          <w:caps/>
          <w:sz w:val="32"/>
          <w:szCs w:val="32"/>
        </w:rPr>
      </w:pPr>
      <w:r>
        <w:rPr>
          <w:b/>
          <w:caps/>
          <w:sz w:val="32"/>
          <w:szCs w:val="32"/>
        </w:rPr>
        <w:t>к  Единому  государственному  экзамену</w:t>
      </w:r>
    </w:p>
    <w:p w:rsidR="00015598" w:rsidRDefault="00015598">
      <w:pPr>
        <w:jc w:val="center"/>
        <w:rPr>
          <w:b/>
          <w:sz w:val="32"/>
          <w:szCs w:val="32"/>
        </w:rPr>
      </w:pPr>
      <w:r>
        <w:rPr>
          <w:b/>
          <w:sz w:val="32"/>
          <w:szCs w:val="32"/>
        </w:rPr>
        <w:t>(для методической и психологической служб школы,</w:t>
      </w:r>
    </w:p>
    <w:p w:rsidR="00015598" w:rsidRDefault="00015598">
      <w:pPr>
        <w:jc w:val="center"/>
        <w:rPr>
          <w:b/>
          <w:sz w:val="32"/>
          <w:szCs w:val="32"/>
        </w:rPr>
      </w:pPr>
      <w:r>
        <w:rPr>
          <w:b/>
          <w:sz w:val="32"/>
          <w:szCs w:val="32"/>
        </w:rPr>
        <w:t>учителей, учащихся, родителей)</w:t>
      </w:r>
    </w:p>
    <w:p w:rsidR="00015598" w:rsidRDefault="00015598">
      <w:pPr>
        <w:jc w:val="center"/>
      </w:pPr>
    </w:p>
    <w:p w:rsidR="00015598" w:rsidRDefault="00015598">
      <w:pPr>
        <w:jc w:val="center"/>
      </w:pPr>
      <w:r>
        <w:t>Методические рекомендации по работе с выпускниками</w:t>
      </w:r>
    </w:p>
    <w:p w:rsidR="00015598" w:rsidRDefault="00015598">
      <w:pPr>
        <w:jc w:val="center"/>
      </w:pPr>
    </w:p>
    <w:p w:rsidR="00015598" w:rsidRDefault="00015598">
      <w:pPr>
        <w:jc w:val="center"/>
      </w:pPr>
    </w:p>
    <w:p w:rsidR="00015598" w:rsidRDefault="00015598">
      <w:pPr>
        <w:jc w:val="center"/>
      </w:pPr>
    </w:p>
    <w:p w:rsidR="00015598" w:rsidRDefault="003B3F55">
      <w:pPr>
        <w:jc w:val="center"/>
      </w:pPr>
      <w:r>
        <w:pict>
          <v:rect id="_x0000_s2084" style="position:absolute;left:0;text-align:left;margin-left:216.15pt;margin-top:106.55pt;width:31.35pt;height:27pt;z-index:251663872;mso-wrap-style:none;v-text-anchor:middle" stroked="f">
            <v:fill color2="black"/>
            <v:stroke joinstyle="round"/>
          </v:rect>
        </w:pict>
      </w:r>
    </w:p>
    <w:p w:rsidR="00015598" w:rsidRDefault="00015598">
      <w:pPr>
        <w:jc w:val="center"/>
        <w:rPr>
          <w:sz w:val="24"/>
        </w:rPr>
      </w:pPr>
      <w:r>
        <w:rPr>
          <w:sz w:val="24"/>
        </w:rPr>
        <w:t>Подписано в печать ……..2011. Формат 60×84 1/8. Гарнитура «Таймс».</w:t>
      </w:r>
    </w:p>
    <w:p w:rsidR="00015598" w:rsidRDefault="00015598">
      <w:pPr>
        <w:jc w:val="center"/>
        <w:rPr>
          <w:sz w:val="24"/>
        </w:rPr>
      </w:pPr>
      <w:r>
        <w:rPr>
          <w:sz w:val="24"/>
        </w:rPr>
        <w:t>Печать трафаретная. Усл. п. л. …. Уч.-изд. л. ……. Тираж ….. экз.</w:t>
      </w:r>
    </w:p>
    <w:p w:rsidR="00015598" w:rsidRDefault="00015598">
      <w:pPr>
        <w:jc w:val="center"/>
        <w:rPr>
          <w:sz w:val="24"/>
        </w:rPr>
      </w:pPr>
    </w:p>
    <w:p w:rsidR="00015598" w:rsidRDefault="00015598">
      <w:pPr>
        <w:jc w:val="center"/>
        <w:rPr>
          <w:sz w:val="24"/>
        </w:rPr>
      </w:pPr>
      <w:r>
        <w:rPr>
          <w:sz w:val="24"/>
        </w:rPr>
        <w:t>ВОИПКиПРО</w:t>
      </w:r>
    </w:p>
    <w:p w:rsidR="00015598" w:rsidRDefault="00015598">
      <w:pPr>
        <w:jc w:val="center"/>
        <w:rPr>
          <w:sz w:val="24"/>
        </w:rPr>
      </w:pPr>
      <w:r>
        <w:rPr>
          <w:sz w:val="24"/>
        </w:rPr>
        <w:t>394043, г. Воронеж, Березовая Роща, 54.</w:t>
      </w:r>
    </w:p>
    <w:p w:rsidR="00015598" w:rsidRDefault="00015598">
      <w:bookmarkStart w:id="0" w:name="_GoBack"/>
      <w:bookmarkEnd w:id="0"/>
    </w:p>
    <w:sectPr w:rsidR="00015598">
      <w:footerReference w:type="default" r:id="rId10"/>
      <w:pgSz w:w="11906" w:h="16838"/>
      <w:pgMar w:top="1134" w:right="1134" w:bottom="1134" w:left="1418"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E47" w:rsidRDefault="00265E47">
      <w:r>
        <w:separator/>
      </w:r>
    </w:p>
  </w:endnote>
  <w:endnote w:type="continuationSeparator" w:id="0">
    <w:p w:rsidR="00265E47" w:rsidRDefault="0026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CC"/>
    <w:family w:val="auto"/>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598" w:rsidRDefault="003B3F55">
    <w:pPr>
      <w:pStyle w:val="af3"/>
      <w:ind w:right="360"/>
    </w:pPr>
    <w:r>
      <w:pict>
        <v:shapetype id="_x0000_t202" coordsize="21600,21600" o:spt="202" path="m,l,21600r21600,l21600,xe">
          <v:stroke joinstyle="miter"/>
          <v:path gradientshapeok="t" o:connecttype="rect"/>
        </v:shapetype>
        <v:shape id="_x0000_s1025" type="#_x0000_t202" style="position:absolute;margin-left:0;margin-top:.05pt;width:18pt;height:13.75pt;z-index:251657728;mso-wrap-distance-left:0;mso-wrap-distance-right:0;mso-position-horizontal:center;mso-position-horizontal-relative:margin" stroked="f">
          <v:fill opacity="0" color2="black"/>
          <v:textbox inset="0,0,0,0">
            <w:txbxContent>
              <w:p w:rsidR="00015598" w:rsidRDefault="00015598">
                <w:pPr>
                  <w:pStyle w:val="af3"/>
                </w:pPr>
                <w:r>
                  <w:rPr>
                    <w:rStyle w:val="a7"/>
                    <w:sz w:val="24"/>
                  </w:rPr>
                  <w:fldChar w:fldCharType="begin"/>
                </w:r>
                <w:r>
                  <w:rPr>
                    <w:rStyle w:val="a7"/>
                    <w:sz w:val="24"/>
                  </w:rPr>
                  <w:instrText xml:space="preserve"> PAGE </w:instrText>
                </w:r>
                <w:r>
                  <w:rPr>
                    <w:rStyle w:val="a7"/>
                    <w:sz w:val="24"/>
                  </w:rPr>
                  <w:fldChar w:fldCharType="separate"/>
                </w:r>
                <w:r w:rsidR="003B3F55">
                  <w:rPr>
                    <w:rStyle w:val="a7"/>
                    <w:noProof/>
                    <w:sz w:val="24"/>
                  </w:rPr>
                  <w:t>1</w:t>
                </w:r>
                <w:r>
                  <w:rPr>
                    <w:rStyle w:val="a7"/>
                    <w:sz w:val="24"/>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E47" w:rsidRDefault="00265E47">
      <w:r>
        <w:separator/>
      </w:r>
    </w:p>
  </w:footnote>
  <w:footnote w:type="continuationSeparator" w:id="0">
    <w:p w:rsidR="00265E47" w:rsidRDefault="00265E47">
      <w:r>
        <w:continuationSeparator/>
      </w:r>
    </w:p>
  </w:footnote>
  <w:footnote w:id="1">
    <w:p w:rsidR="00015598" w:rsidRDefault="00015598">
      <w:pPr>
        <w:tabs>
          <w:tab w:val="left" w:pos="266"/>
        </w:tabs>
        <w:jc w:val="both"/>
        <w:rPr>
          <w:sz w:val="24"/>
        </w:rPr>
      </w:pPr>
      <w:r>
        <w:rPr>
          <w:rStyle w:val="a4"/>
        </w:rPr>
        <w:footnoteRef/>
      </w:r>
      <w:r>
        <w:rPr>
          <w:sz w:val="24"/>
        </w:rPr>
        <w:tab/>
        <w:t xml:space="preserve"> Цзен Н., Пахомов Ю. Психотренинг: игры и упражнения.</w:t>
      </w:r>
    </w:p>
  </w:footnote>
  <w:footnote w:id="2">
    <w:p w:rsidR="00015598" w:rsidRDefault="00015598">
      <w:pPr>
        <w:pStyle w:val="af1"/>
        <w:tabs>
          <w:tab w:val="left" w:pos="266"/>
        </w:tabs>
        <w:rPr>
          <w:sz w:val="24"/>
          <w:szCs w:val="24"/>
        </w:rPr>
      </w:pPr>
      <w:r>
        <w:rPr>
          <w:rStyle w:val="a4"/>
          <w:rFonts w:ascii="TimesNewRoman" w:hAnsi="TimesNewRoman"/>
        </w:rPr>
        <w:footnoteRef/>
      </w:r>
      <w:r>
        <w:rPr>
          <w:sz w:val="24"/>
          <w:szCs w:val="24"/>
        </w:rPr>
        <w:tab/>
        <w:t xml:space="preserve"> Факторы, вызывающие стресс</w:t>
      </w:r>
    </w:p>
  </w:footnote>
  <w:footnote w:id="3">
    <w:p w:rsidR="00015598" w:rsidRDefault="00015598">
      <w:pPr>
        <w:tabs>
          <w:tab w:val="left" w:pos="266"/>
        </w:tabs>
        <w:rPr>
          <w:sz w:val="24"/>
        </w:rPr>
      </w:pPr>
      <w:r>
        <w:rPr>
          <w:rStyle w:val="a4"/>
        </w:rPr>
        <w:footnoteRef/>
      </w:r>
      <w:r>
        <w:rPr>
          <w:sz w:val="24"/>
        </w:rPr>
        <w:tab/>
        <w:t xml:space="preserve">По материалам онлайн-опроса на ЕГЭ-портале </w:t>
      </w:r>
      <w:r w:rsidRPr="003B3F55">
        <w:t>http://4ege.ru/</w:t>
      </w:r>
      <w:r>
        <w:rPr>
          <w:sz w:val="24"/>
        </w:rPr>
        <w:t xml:space="preserve"> </w:t>
      </w:r>
    </w:p>
  </w:footnote>
  <w:footnote w:id="4">
    <w:p w:rsidR="00015598" w:rsidRDefault="00015598">
      <w:pPr>
        <w:pStyle w:val="af1"/>
        <w:tabs>
          <w:tab w:val="left" w:pos="252"/>
        </w:tabs>
        <w:jc w:val="both"/>
        <w:rPr>
          <w:sz w:val="24"/>
          <w:szCs w:val="24"/>
        </w:rPr>
      </w:pPr>
      <w:r>
        <w:rPr>
          <w:rStyle w:val="a4"/>
        </w:rPr>
        <w:footnoteRef/>
      </w:r>
      <w:r>
        <w:rPr>
          <w:sz w:val="24"/>
          <w:szCs w:val="24"/>
        </w:rPr>
        <w:tab/>
        <w:t xml:space="preserve"> См. М.Ю. Чибисова. «Психологическая подготовка к ЕГЭ. Работа с педагогами, учащимися, родителями» и статьи автора в газете «Школьный психолог»</w:t>
      </w:r>
    </w:p>
  </w:footnote>
  <w:footnote w:id="5">
    <w:p w:rsidR="00015598" w:rsidRDefault="00015598">
      <w:pPr>
        <w:pStyle w:val="af1"/>
        <w:tabs>
          <w:tab w:val="left" w:pos="252"/>
        </w:tabs>
        <w:jc w:val="both"/>
      </w:pPr>
      <w:r>
        <w:rPr>
          <w:rStyle w:val="a4"/>
        </w:rPr>
        <w:footnoteRef/>
      </w:r>
      <w:r>
        <w:rPr>
          <w:sz w:val="24"/>
          <w:szCs w:val="24"/>
        </w:rPr>
        <w:tab/>
        <w:t xml:space="preserve"> Материалы ИА REGNUM о результатах  опроса 1500 человек в 46 регионах РФ, июль 2008 г. </w:t>
      </w:r>
      <w:r w:rsidRPr="003B3F55">
        <w:t>http://www.regnum.ru/news/1029174.html</w:t>
      </w:r>
    </w:p>
  </w:footnote>
  <w:footnote w:id="6">
    <w:p w:rsidR="00015598" w:rsidRDefault="00015598">
      <w:pPr>
        <w:pStyle w:val="1"/>
        <w:tabs>
          <w:tab w:val="left" w:pos="284"/>
        </w:tabs>
        <w:spacing w:before="0" w:after="0"/>
        <w:rPr>
          <w:rFonts w:ascii="Times New Roman" w:hAnsi="Times New Roman" w:cs="Times New Roman"/>
          <w:b w:val="0"/>
          <w:sz w:val="24"/>
          <w:szCs w:val="24"/>
        </w:rPr>
      </w:pPr>
      <w:r>
        <w:rPr>
          <w:rStyle w:val="a4"/>
          <w:rFonts w:ascii="Times New Roman" w:hAnsi="Times New Roman"/>
        </w:rPr>
        <w:footnoteRef/>
      </w:r>
      <w:r>
        <w:rPr>
          <w:rStyle w:val="a8"/>
          <w:rFonts w:ascii="Times New Roman" w:hAnsi="Times New Roman" w:cs="Times New Roman"/>
          <w:i w:val="0"/>
          <w:sz w:val="24"/>
          <w:szCs w:val="24"/>
        </w:rPr>
        <w:tab/>
        <w:t>Филиппова</w:t>
      </w:r>
      <w:r>
        <w:rPr>
          <w:rFonts w:ascii="Times New Roman" w:hAnsi="Times New Roman" w:cs="Times New Roman"/>
          <w:b w:val="0"/>
          <w:sz w:val="24"/>
          <w:szCs w:val="24"/>
        </w:rPr>
        <w:t xml:space="preserve"> </w:t>
      </w:r>
      <w:r>
        <w:rPr>
          <w:rStyle w:val="a8"/>
          <w:rFonts w:ascii="Times New Roman" w:hAnsi="Times New Roman" w:cs="Times New Roman"/>
          <w:i w:val="0"/>
          <w:sz w:val="24"/>
          <w:szCs w:val="24"/>
        </w:rPr>
        <w:t xml:space="preserve">Е. </w:t>
      </w:r>
      <w:r>
        <w:rPr>
          <w:rFonts w:ascii="Times New Roman" w:hAnsi="Times New Roman" w:cs="Times New Roman"/>
          <w:b w:val="0"/>
          <w:sz w:val="24"/>
          <w:szCs w:val="24"/>
        </w:rPr>
        <w:t xml:space="preserve">ЕГЭ: умри, но сдай? // KP.RU / </w:t>
      </w:r>
      <w:r w:rsidRPr="003B3F55">
        <w:rPr>
          <w:rFonts w:ascii="Times New Roman" w:hAnsi="Times New Roman"/>
        </w:rPr>
        <w:t>http://www.kp.ru/daily/24506/657966/</w:t>
      </w:r>
      <w:r>
        <w:rPr>
          <w:rFonts w:ascii="Times New Roman" w:hAnsi="Times New Roman" w:cs="Times New Roman"/>
          <w:b w:val="0"/>
          <w:sz w:val="24"/>
          <w:szCs w:val="24"/>
        </w:rPr>
        <w:t xml:space="preserve"> </w:t>
      </w:r>
    </w:p>
  </w:footnote>
  <w:footnote w:id="7">
    <w:p w:rsidR="00015598" w:rsidRDefault="00015598">
      <w:pPr>
        <w:pStyle w:val="af1"/>
        <w:tabs>
          <w:tab w:val="left" w:pos="284"/>
        </w:tabs>
        <w:rPr>
          <w:sz w:val="24"/>
          <w:szCs w:val="24"/>
        </w:rPr>
      </w:pPr>
      <w:r>
        <w:rPr>
          <w:rStyle w:val="a4"/>
        </w:rPr>
        <w:footnoteRef/>
      </w:r>
      <w:r>
        <w:rPr>
          <w:sz w:val="24"/>
          <w:szCs w:val="24"/>
        </w:rPr>
        <w:tab/>
        <w:t xml:space="preserve"> Источник: интервью А. Ершова газете «Комсомольская правда» /</w:t>
      </w:r>
      <w:r>
        <w:rPr>
          <w:rStyle w:val="a9"/>
          <w:sz w:val="24"/>
          <w:szCs w:val="24"/>
        </w:rPr>
        <w:t xml:space="preserve"> </w:t>
      </w:r>
      <w:r w:rsidRPr="003B3F55">
        <w:t>www.kp.ru/daily/24433.5/601125/</w:t>
      </w:r>
      <w:r>
        <w:rPr>
          <w:rStyle w:val="a9"/>
          <w:sz w:val="24"/>
          <w:szCs w:val="24"/>
        </w:rPr>
        <w:t xml:space="preserve"> </w:t>
      </w:r>
      <w:r>
        <w:rPr>
          <w:sz w:val="24"/>
          <w:szCs w:val="24"/>
        </w:rPr>
        <w:t xml:space="preserve">  </w:t>
      </w:r>
    </w:p>
  </w:footnote>
  <w:footnote w:id="8">
    <w:p w:rsidR="00015598" w:rsidRDefault="00015598">
      <w:pPr>
        <w:pStyle w:val="af1"/>
        <w:tabs>
          <w:tab w:val="left" w:pos="284"/>
        </w:tabs>
        <w:rPr>
          <w:sz w:val="24"/>
          <w:szCs w:val="24"/>
        </w:rPr>
      </w:pPr>
      <w:r>
        <w:rPr>
          <w:rStyle w:val="a4"/>
        </w:rPr>
        <w:footnoteRef/>
      </w:r>
      <w:r>
        <w:rPr>
          <w:sz w:val="24"/>
          <w:szCs w:val="24"/>
        </w:rPr>
        <w:tab/>
        <w:t xml:space="preserve"> Ведущий специалист научно-методического отдела ЦТР «Гуманитарные технологии»</w:t>
      </w:r>
    </w:p>
  </w:footnote>
  <w:footnote w:id="9">
    <w:p w:rsidR="00015598" w:rsidRDefault="00015598">
      <w:pPr>
        <w:pStyle w:val="af1"/>
        <w:tabs>
          <w:tab w:val="left" w:pos="284"/>
        </w:tabs>
      </w:pPr>
      <w:r>
        <w:rPr>
          <w:rStyle w:val="a4"/>
        </w:rPr>
        <w:footnoteRef/>
      </w:r>
      <w:r>
        <w:rPr>
          <w:sz w:val="24"/>
          <w:szCs w:val="24"/>
        </w:rPr>
        <w:tab/>
        <w:t xml:space="preserve"> </w:t>
      </w:r>
      <w:r w:rsidRPr="003B3F55">
        <w:t>http://fipi.ru/view/sections/217/docs/514.html</w:t>
      </w:r>
    </w:p>
  </w:footnote>
  <w:footnote w:id="10">
    <w:p w:rsidR="00015598" w:rsidRDefault="00015598">
      <w:pPr>
        <w:pStyle w:val="af1"/>
        <w:tabs>
          <w:tab w:val="left" w:pos="284"/>
        </w:tabs>
        <w:jc w:val="both"/>
        <w:rPr>
          <w:sz w:val="24"/>
          <w:szCs w:val="24"/>
        </w:rPr>
      </w:pPr>
      <w:r>
        <w:rPr>
          <w:rStyle w:val="a4"/>
        </w:rPr>
        <w:footnoteRef/>
      </w:r>
      <w:r>
        <w:rPr>
          <w:sz w:val="24"/>
          <w:szCs w:val="24"/>
        </w:rPr>
        <w:tab/>
        <w:t xml:space="preserve"> Этот и некоторые другие эпиграфы мы извлекли из мудрых мыслей книги В.Л. Бакштанского и О.И. Жданова «10000 дней: менеджмент жизни».</w:t>
      </w:r>
    </w:p>
  </w:footnote>
  <w:footnote w:id="11">
    <w:p w:rsidR="00015598" w:rsidRDefault="00015598">
      <w:pPr>
        <w:pStyle w:val="af1"/>
        <w:tabs>
          <w:tab w:val="left" w:pos="284"/>
        </w:tabs>
      </w:pPr>
      <w:r>
        <w:rPr>
          <w:rStyle w:val="a4"/>
        </w:rPr>
        <w:footnoteRef/>
      </w:r>
      <w:r>
        <w:rPr>
          <w:sz w:val="24"/>
          <w:szCs w:val="24"/>
        </w:rPr>
        <w:tab/>
        <w:t xml:space="preserve"> </w:t>
      </w:r>
      <w:r w:rsidRPr="003B3F55">
        <w:t>http://school.ug.ru/</w:t>
      </w:r>
    </w:p>
  </w:footnote>
  <w:footnote w:id="12">
    <w:p w:rsidR="00015598" w:rsidRDefault="00015598">
      <w:pPr>
        <w:pStyle w:val="af1"/>
        <w:tabs>
          <w:tab w:val="left" w:pos="284"/>
        </w:tabs>
        <w:jc w:val="both"/>
        <w:rPr>
          <w:sz w:val="24"/>
          <w:szCs w:val="24"/>
        </w:rPr>
      </w:pPr>
      <w:r>
        <w:rPr>
          <w:rStyle w:val="a4"/>
        </w:rPr>
        <w:footnoteRef/>
      </w:r>
      <w:r>
        <w:rPr>
          <w:sz w:val="24"/>
          <w:szCs w:val="24"/>
        </w:rPr>
        <w:tab/>
        <w:t xml:space="preserve"> Понятие введено К. Роджерсом. Учитель-фасилитатор – учитель, руководствующийся следующими установками в работе с детьми: открытость своим собственным мыслям, чувствам, переживаниям; поощрение, доверие как выражение внутренней личностной уверенности в возможностях и способностях учащихся; «эмпатическое понимание» (видение поведения учащегося, его реакций, действий, навыков).</w:t>
      </w:r>
    </w:p>
  </w:footnote>
  <w:footnote w:id="13">
    <w:p w:rsidR="00015598" w:rsidRDefault="00015598">
      <w:pPr>
        <w:pStyle w:val="af1"/>
        <w:tabs>
          <w:tab w:val="left" w:pos="284"/>
        </w:tabs>
        <w:rPr>
          <w:sz w:val="24"/>
          <w:szCs w:val="24"/>
        </w:rPr>
      </w:pPr>
      <w:r>
        <w:rPr>
          <w:rStyle w:val="a4"/>
        </w:rPr>
        <w:footnoteRef/>
      </w:r>
      <w:r>
        <w:rPr>
          <w:sz w:val="24"/>
          <w:szCs w:val="24"/>
        </w:rPr>
        <w:tab/>
        <w:t xml:space="preserve"> Алиев Х.М. Метод  «Ключ» в борьбе со стрессом» – Ростов н/Д: Издательство: Феникс, 2003 г. – 320 с. (Серия: Психологический практикум) / </w:t>
      </w:r>
      <w:r w:rsidRPr="003B3F55">
        <w:t>http://www.koob.ru/aliev/stress</w:t>
      </w:r>
      <w:r>
        <w:rPr>
          <w:sz w:val="24"/>
          <w:szCs w:val="24"/>
        </w:rPr>
        <w:t xml:space="preserve"> (скачать бесплатно)</w:t>
      </w:r>
    </w:p>
  </w:footnote>
  <w:footnote w:id="14">
    <w:p w:rsidR="00015598" w:rsidRDefault="00015598">
      <w:pPr>
        <w:tabs>
          <w:tab w:val="left" w:pos="284"/>
        </w:tabs>
        <w:jc w:val="both"/>
      </w:pPr>
      <w:r>
        <w:rPr>
          <w:rStyle w:val="a4"/>
        </w:rPr>
        <w:footnoteRef/>
      </w:r>
      <w:r>
        <w:rPr>
          <w:sz w:val="24"/>
        </w:rPr>
        <w:tab/>
        <w:t xml:space="preserve"> По материалам публикаций М. Чибисовой // газета «Школьный психолог» . – 2004. –  № 13, 15 </w:t>
      </w:r>
      <w:r w:rsidRPr="003B3F55">
        <w:t>http://psy.1september.ru/topic.php?TopicID=26&amp;Page=4</w:t>
      </w:r>
    </w:p>
  </w:footnote>
  <w:footnote w:id="15">
    <w:p w:rsidR="00015598" w:rsidRDefault="00015598">
      <w:pPr>
        <w:pStyle w:val="af1"/>
        <w:tabs>
          <w:tab w:val="left" w:pos="284"/>
        </w:tabs>
        <w:rPr>
          <w:sz w:val="24"/>
          <w:szCs w:val="24"/>
        </w:rPr>
      </w:pPr>
      <w:r>
        <w:rPr>
          <w:rStyle w:val="a4"/>
        </w:rPr>
        <w:footnoteRef/>
      </w:r>
      <w:r>
        <w:rPr>
          <w:sz w:val="24"/>
          <w:szCs w:val="24"/>
        </w:rPr>
        <w:tab/>
        <w:t xml:space="preserve"> То есть способен к рефлексии.</w:t>
      </w:r>
    </w:p>
  </w:footnote>
  <w:footnote w:id="16">
    <w:p w:rsidR="00015598" w:rsidRDefault="00015598">
      <w:pPr>
        <w:pStyle w:val="af1"/>
        <w:tabs>
          <w:tab w:val="left" w:pos="284"/>
        </w:tabs>
        <w:rPr>
          <w:sz w:val="24"/>
          <w:szCs w:val="24"/>
        </w:rPr>
      </w:pPr>
      <w:r>
        <w:rPr>
          <w:rStyle w:val="a4"/>
        </w:rPr>
        <w:footnoteRef/>
      </w:r>
      <w:r>
        <w:rPr>
          <w:sz w:val="24"/>
          <w:szCs w:val="24"/>
        </w:rPr>
        <w:tab/>
        <w:t xml:space="preserve"> Порядковые номера пунктов могут не совпадать.</w:t>
      </w:r>
    </w:p>
  </w:footnote>
  <w:footnote w:id="17">
    <w:p w:rsidR="00015598" w:rsidRDefault="00015598">
      <w:pPr>
        <w:pStyle w:val="af1"/>
        <w:tabs>
          <w:tab w:val="left" w:pos="284"/>
        </w:tabs>
        <w:rPr>
          <w:sz w:val="24"/>
          <w:szCs w:val="24"/>
        </w:rPr>
      </w:pPr>
      <w:r>
        <w:rPr>
          <w:rStyle w:val="a4"/>
        </w:rPr>
        <w:footnoteRef/>
      </w:r>
      <w:r>
        <w:rPr>
          <w:sz w:val="24"/>
          <w:szCs w:val="24"/>
        </w:rPr>
        <w:tab/>
        <w:t xml:space="preserve"> По материалам сайтов поддержки и подготовки к ЕГЭ.</w:t>
      </w:r>
    </w:p>
  </w:footnote>
  <w:footnote w:id="18">
    <w:p w:rsidR="00015598" w:rsidRDefault="00015598">
      <w:pPr>
        <w:tabs>
          <w:tab w:val="left" w:pos="284"/>
        </w:tabs>
        <w:rPr>
          <w:sz w:val="24"/>
        </w:rPr>
      </w:pPr>
      <w:r>
        <w:rPr>
          <w:rStyle w:val="a4"/>
        </w:rPr>
        <w:footnoteRef/>
      </w:r>
      <w:r>
        <w:rPr>
          <w:sz w:val="24"/>
        </w:rPr>
        <w:tab/>
        <w:t xml:space="preserve"> Заниматься или нет с репетитором или на курсах, решать учащимся и их родителям. Это зависит не только от финансовых возможностей. Скорее всего, это стоит делать, если у вас сильные пробелы в знаниях или очень нужен высокий балл для поступления в вуз.</w:t>
      </w:r>
    </w:p>
  </w:footnote>
  <w:footnote w:id="19">
    <w:p w:rsidR="00015598" w:rsidRDefault="00015598">
      <w:pPr>
        <w:pStyle w:val="af1"/>
        <w:tabs>
          <w:tab w:val="left" w:pos="284"/>
        </w:tabs>
        <w:rPr>
          <w:sz w:val="24"/>
          <w:szCs w:val="24"/>
        </w:rPr>
      </w:pPr>
      <w:r>
        <w:rPr>
          <w:rStyle w:val="a4"/>
          <w:rFonts w:ascii="TimesNewRoman" w:hAnsi="TimesNewRoman"/>
        </w:rPr>
        <w:footnoteRef/>
      </w:r>
      <w:r>
        <w:rPr>
          <w:sz w:val="24"/>
          <w:szCs w:val="24"/>
        </w:rPr>
        <w:tab/>
        <w:t xml:space="preserve"> Нервно- психическое перенапряжение, вызванное сильным воздействием, адекватная реакция на которое раннее не сформирована, но должна быть найдена в сложившейся ситуации.</w:t>
      </w:r>
    </w:p>
  </w:footnote>
  <w:footnote w:id="20">
    <w:p w:rsidR="00015598" w:rsidRDefault="00015598">
      <w:pPr>
        <w:pStyle w:val="af1"/>
        <w:tabs>
          <w:tab w:val="left" w:pos="284"/>
        </w:tabs>
        <w:rPr>
          <w:sz w:val="24"/>
          <w:szCs w:val="24"/>
        </w:rPr>
      </w:pPr>
      <w:r>
        <w:rPr>
          <w:rStyle w:val="a4"/>
        </w:rPr>
        <w:footnoteRef/>
      </w:r>
      <w:r>
        <w:rPr>
          <w:sz w:val="24"/>
          <w:szCs w:val="24"/>
        </w:rPr>
        <w:tab/>
        <w:t xml:space="preserve"> См. Лещинский В.И. «Педагогическая технология личностной ориентации».</w:t>
      </w:r>
    </w:p>
  </w:footnote>
  <w:footnote w:id="21">
    <w:p w:rsidR="00015598" w:rsidRDefault="00015598">
      <w:pPr>
        <w:pStyle w:val="af1"/>
        <w:tabs>
          <w:tab w:val="left" w:pos="284"/>
        </w:tabs>
        <w:jc w:val="both"/>
        <w:rPr>
          <w:sz w:val="24"/>
          <w:szCs w:val="24"/>
        </w:rPr>
      </w:pPr>
      <w:r>
        <w:rPr>
          <w:rStyle w:val="a4"/>
        </w:rPr>
        <w:footnoteRef/>
      </w:r>
      <w:r>
        <w:rPr>
          <w:sz w:val="24"/>
          <w:szCs w:val="24"/>
        </w:rPr>
        <w:tab/>
        <w:t xml:space="preserve"> Копинг-поведение в стрессовых ситуациях (С. Норман, Д.Ф. Эндлер, Д.А. Джеймс, М.И. Паркер; адаптированный вариант Т.А. Крюковой) / Фетискин Н.П., Козлов В.В., Мануйлов Г.М. Социально-психологическая диагностика развития личности и малых групп. – М., Изд-во Института Психотерапии. 2002. – C. 442-444.</w:t>
      </w:r>
    </w:p>
  </w:footnote>
  <w:footnote w:id="22">
    <w:p w:rsidR="00015598" w:rsidRDefault="00015598">
      <w:pPr>
        <w:pStyle w:val="af1"/>
        <w:tabs>
          <w:tab w:val="left" w:pos="284"/>
        </w:tabs>
      </w:pPr>
      <w:r>
        <w:rPr>
          <w:rStyle w:val="a4"/>
        </w:rPr>
        <w:footnoteRef/>
      </w:r>
      <w:r>
        <w:rPr>
          <w:sz w:val="24"/>
          <w:szCs w:val="24"/>
        </w:rPr>
        <w:tab/>
        <w:t xml:space="preserve"> Протестироваться онлайн </w:t>
      </w:r>
      <w:r w:rsidRPr="003B3F55">
        <w:t>http://vsetesti.ru/197/</w:t>
      </w:r>
    </w:p>
  </w:footnote>
  <w:footnote w:id="23">
    <w:p w:rsidR="00015598" w:rsidRDefault="00015598">
      <w:pPr>
        <w:pStyle w:val="af1"/>
        <w:tabs>
          <w:tab w:val="left" w:pos="284"/>
        </w:tabs>
        <w:rPr>
          <w:sz w:val="24"/>
          <w:szCs w:val="24"/>
        </w:rPr>
      </w:pPr>
      <w:r>
        <w:rPr>
          <w:rStyle w:val="a4"/>
        </w:rPr>
        <w:footnoteRef/>
      </w:r>
      <w:r>
        <w:rPr>
          <w:sz w:val="24"/>
          <w:szCs w:val="24"/>
        </w:rPr>
        <w:tab/>
        <w:t xml:space="preserve"> </w:t>
      </w:r>
      <w:r w:rsidRPr="003B3F55">
        <w:t>http://www.elitarium.ru/2010/03/26/preodolevajushheje_povedenije.html</w:t>
      </w:r>
      <w:r>
        <w:rPr>
          <w:sz w:val="24"/>
          <w:szCs w:val="24"/>
        </w:rPr>
        <w:t xml:space="preserve"> В Приложении 4 данного пособия приведена диагностическая методика</w:t>
      </w:r>
    </w:p>
  </w:footnote>
  <w:footnote w:id="24">
    <w:p w:rsidR="00015598" w:rsidRDefault="00015598">
      <w:pPr>
        <w:pStyle w:val="af1"/>
        <w:tabs>
          <w:tab w:val="left" w:pos="284"/>
        </w:tabs>
        <w:jc w:val="both"/>
        <w:rPr>
          <w:sz w:val="24"/>
          <w:szCs w:val="24"/>
        </w:rPr>
      </w:pPr>
      <w:r>
        <w:rPr>
          <w:rStyle w:val="a4"/>
        </w:rPr>
        <w:footnoteRef/>
      </w:r>
      <w:r>
        <w:rPr>
          <w:sz w:val="24"/>
          <w:szCs w:val="24"/>
        </w:rPr>
        <w:tab/>
        <w:t xml:space="preserve"> Вспомните библейскую притчу про совет священника купить козу бедному, измученному нищетой многодетному крестьянину. Когда тот его выполнил, а потом пришел в недоумении, зачем же ему была нужна коза, если жить стало еще ужасней – помимо прошлых бед коза теперь не дает покоя. «Продай козу»,  – посоветовал ему священник. И только тогда бедный крестьянин почувствовал себя поистине счастливым.</w:t>
      </w:r>
    </w:p>
  </w:footnote>
  <w:footnote w:id="25">
    <w:p w:rsidR="00015598" w:rsidRDefault="00015598">
      <w:pPr>
        <w:pStyle w:val="af1"/>
        <w:tabs>
          <w:tab w:val="left" w:pos="284"/>
        </w:tabs>
        <w:jc w:val="both"/>
        <w:rPr>
          <w:sz w:val="24"/>
          <w:szCs w:val="24"/>
        </w:rPr>
      </w:pPr>
      <w:r>
        <w:rPr>
          <w:rStyle w:val="a4"/>
        </w:rPr>
        <w:footnoteRef/>
      </w:r>
      <w:r>
        <w:rPr>
          <w:sz w:val="24"/>
          <w:szCs w:val="24"/>
        </w:rPr>
        <w:tab/>
        <w:t xml:space="preserve"> Фрустрация (от англ. frustration – расстройство планов, крушение надежд)  – состояние сильной неудовлетворенности, которое возникает, когда наши желания и стремления наталкиваются на препятствия, невозможность их реализации</w:t>
      </w:r>
    </w:p>
  </w:footnote>
  <w:footnote w:id="26">
    <w:p w:rsidR="00015598" w:rsidRDefault="00015598">
      <w:pPr>
        <w:pStyle w:val="af1"/>
        <w:tabs>
          <w:tab w:val="left" w:pos="284"/>
        </w:tabs>
        <w:rPr>
          <w:sz w:val="24"/>
          <w:szCs w:val="24"/>
        </w:rPr>
      </w:pPr>
      <w:r>
        <w:rPr>
          <w:rStyle w:val="a4"/>
        </w:rPr>
        <w:footnoteRef/>
      </w:r>
      <w:r>
        <w:rPr>
          <w:sz w:val="24"/>
          <w:szCs w:val="24"/>
        </w:rPr>
        <w:tab/>
        <w:t xml:space="preserve"> По книге Бакштанского В.Л., Жданова О.И. «10000 дней: менеджмент жизни».</w:t>
      </w:r>
    </w:p>
  </w:footnote>
  <w:footnote w:id="27">
    <w:p w:rsidR="00015598" w:rsidRDefault="00015598">
      <w:pPr>
        <w:pStyle w:val="af1"/>
        <w:tabs>
          <w:tab w:val="left" w:pos="284"/>
        </w:tabs>
        <w:rPr>
          <w:sz w:val="24"/>
          <w:szCs w:val="24"/>
        </w:rPr>
      </w:pPr>
      <w:r>
        <w:rPr>
          <w:rStyle w:val="a4"/>
        </w:rPr>
        <w:footnoteRef/>
      </w:r>
      <w:r>
        <w:rPr>
          <w:sz w:val="24"/>
          <w:szCs w:val="24"/>
        </w:rPr>
        <w:tab/>
        <w:t xml:space="preserve"> Системы приемов, связанных с управлением временем, которая позволяет четко распланировать рабочее и личное время и добиться высоких результатов.</w:t>
      </w:r>
    </w:p>
  </w:footnote>
  <w:footnote w:id="28">
    <w:p w:rsidR="00015598" w:rsidRDefault="00015598">
      <w:pPr>
        <w:pStyle w:val="af1"/>
        <w:tabs>
          <w:tab w:val="left" w:pos="284"/>
        </w:tabs>
        <w:rPr>
          <w:sz w:val="24"/>
          <w:szCs w:val="24"/>
        </w:rPr>
      </w:pPr>
      <w:r>
        <w:rPr>
          <w:rStyle w:val="a4"/>
        </w:rPr>
        <w:footnoteRef/>
      </w:r>
      <w:r>
        <w:rPr>
          <w:sz w:val="24"/>
          <w:szCs w:val="24"/>
        </w:rPr>
        <w:tab/>
        <w:t xml:space="preserve"> См. главу «Эффективные модели поведения на экзамене»</w:t>
      </w:r>
    </w:p>
  </w:footnote>
  <w:footnote w:id="29">
    <w:p w:rsidR="00015598" w:rsidRDefault="00015598">
      <w:pPr>
        <w:tabs>
          <w:tab w:val="left" w:pos="284"/>
        </w:tabs>
        <w:jc w:val="both"/>
        <w:rPr>
          <w:sz w:val="24"/>
        </w:rPr>
      </w:pPr>
      <w:r>
        <w:rPr>
          <w:rStyle w:val="a4"/>
        </w:rPr>
        <w:footnoteRef/>
      </w:r>
      <w:r>
        <w:rPr>
          <w:sz w:val="24"/>
        </w:rPr>
        <w:tab/>
        <w:t xml:space="preserve"> Меркулова Т. «Навыки самоорганизации. Перспективы тайм-менеджмента в школе» http://ruk.1september.ru/view_article.php?ID=200900204</w:t>
      </w:r>
    </w:p>
  </w:footnote>
  <w:footnote w:id="30">
    <w:p w:rsidR="00015598" w:rsidRDefault="00015598">
      <w:pPr>
        <w:pStyle w:val="af1"/>
        <w:rPr>
          <w:sz w:val="24"/>
          <w:szCs w:val="24"/>
        </w:rPr>
      </w:pPr>
      <w:r>
        <w:rPr>
          <w:rStyle w:val="a4"/>
        </w:rPr>
        <w:footnoteRef/>
      </w:r>
      <w:r>
        <w:rPr>
          <w:sz w:val="24"/>
          <w:szCs w:val="24"/>
        </w:rPr>
        <w:tab/>
        <w:t xml:space="preserve"> см. следующую главу</w:t>
      </w:r>
    </w:p>
  </w:footnote>
  <w:footnote w:id="31">
    <w:p w:rsidR="00015598" w:rsidRDefault="00015598">
      <w:pPr>
        <w:pStyle w:val="af1"/>
        <w:tabs>
          <w:tab w:val="left" w:pos="426"/>
        </w:tabs>
        <w:rPr>
          <w:sz w:val="24"/>
          <w:szCs w:val="24"/>
        </w:rPr>
      </w:pPr>
      <w:r>
        <w:rPr>
          <w:rStyle w:val="a4"/>
        </w:rPr>
        <w:footnoteRef/>
      </w:r>
      <w:r>
        <w:rPr>
          <w:sz w:val="24"/>
          <w:szCs w:val="24"/>
        </w:rPr>
        <w:tab/>
        <w:t xml:space="preserve"> Множество крупных задач – это целое «стадо слонов»</w:t>
      </w:r>
    </w:p>
  </w:footnote>
  <w:footnote w:id="32">
    <w:p w:rsidR="00015598" w:rsidRDefault="00015598">
      <w:pPr>
        <w:tabs>
          <w:tab w:val="left" w:pos="284"/>
        </w:tabs>
        <w:jc w:val="both"/>
        <w:rPr>
          <w:sz w:val="24"/>
        </w:rPr>
      </w:pPr>
      <w:r>
        <w:rPr>
          <w:rStyle w:val="a4"/>
        </w:rPr>
        <w:footnoteRef/>
      </w:r>
      <w:r>
        <w:rPr>
          <w:sz w:val="24"/>
        </w:rPr>
        <w:tab/>
        <w:t xml:space="preserve"> Метод запатентован, утвержден Минздравом СССР в 1987 году и рекомендован для снижения стресса и утомляемости, для психопрофилактики и лечения различных невротических нарушений и психосоматических заболеваний (тревожные расстройства, ситуативные депрессии, нарушения сна). Цитируется по Алиев Х.М. Метод  «Ключ» в борьбе со стрессом. – Ростов н/Д: Издательство: Феникс, 2003.</w:t>
      </w:r>
    </w:p>
  </w:footnote>
  <w:footnote w:id="33">
    <w:p w:rsidR="00015598" w:rsidRDefault="00015598">
      <w:pPr>
        <w:pStyle w:val="af1"/>
        <w:tabs>
          <w:tab w:val="left" w:pos="284"/>
        </w:tabs>
        <w:rPr>
          <w:sz w:val="24"/>
          <w:szCs w:val="24"/>
        </w:rPr>
      </w:pPr>
      <w:r>
        <w:rPr>
          <w:rStyle w:val="a4"/>
        </w:rPr>
        <w:footnoteRef/>
      </w:r>
      <w:r>
        <w:rPr>
          <w:sz w:val="24"/>
          <w:szCs w:val="24"/>
        </w:rPr>
        <w:tab/>
        <w:t xml:space="preserve"> Держись. Не упади.</w:t>
      </w:r>
    </w:p>
  </w:footnote>
  <w:footnote w:id="34">
    <w:p w:rsidR="00015598" w:rsidRDefault="00015598">
      <w:pPr>
        <w:pStyle w:val="af1"/>
        <w:tabs>
          <w:tab w:val="left" w:pos="284"/>
        </w:tabs>
        <w:rPr>
          <w:sz w:val="24"/>
          <w:szCs w:val="24"/>
        </w:rPr>
      </w:pPr>
      <w:r>
        <w:rPr>
          <w:rStyle w:val="a4"/>
        </w:rPr>
        <w:footnoteRef/>
      </w:r>
      <w:r>
        <w:rPr>
          <w:sz w:val="24"/>
          <w:szCs w:val="24"/>
        </w:rPr>
        <w:tab/>
        <w:t xml:space="preserve"> См. Приложение 2.</w:t>
      </w:r>
    </w:p>
  </w:footnote>
  <w:footnote w:id="35">
    <w:p w:rsidR="00015598" w:rsidRDefault="00015598">
      <w:pPr>
        <w:pStyle w:val="af1"/>
        <w:tabs>
          <w:tab w:val="left" w:pos="284"/>
        </w:tabs>
        <w:jc w:val="both"/>
        <w:rPr>
          <w:sz w:val="24"/>
          <w:szCs w:val="24"/>
        </w:rPr>
      </w:pPr>
      <w:r>
        <w:rPr>
          <w:rStyle w:val="a4"/>
        </w:rPr>
        <w:footnoteRef/>
      </w:r>
      <w:r>
        <w:rPr>
          <w:sz w:val="24"/>
          <w:szCs w:val="24"/>
        </w:rPr>
        <w:tab/>
        <w:t xml:space="preserve"> Стикер (англ. sticker) – этикетка, наклейка. Предназначен для наклеивания на различные поверхности.</w:t>
      </w:r>
    </w:p>
  </w:footnote>
  <w:footnote w:id="36">
    <w:p w:rsidR="00015598" w:rsidRDefault="00015598">
      <w:pPr>
        <w:pStyle w:val="af1"/>
        <w:tabs>
          <w:tab w:val="left" w:pos="284"/>
        </w:tabs>
        <w:rPr>
          <w:sz w:val="24"/>
          <w:szCs w:val="24"/>
        </w:rPr>
      </w:pPr>
      <w:r>
        <w:rPr>
          <w:rStyle w:val="a4"/>
        </w:rPr>
        <w:footnoteRef/>
      </w:r>
      <w:r>
        <w:rPr>
          <w:sz w:val="24"/>
          <w:szCs w:val="24"/>
        </w:rPr>
        <w:tab/>
        <w:t xml:space="preserve"> Это шпаргалки не на тонких длинных листочках в гармошку, а на тетрадном листе.</w:t>
      </w:r>
    </w:p>
  </w:footnote>
  <w:footnote w:id="37">
    <w:p w:rsidR="00015598" w:rsidRDefault="00015598">
      <w:pPr>
        <w:pStyle w:val="af1"/>
        <w:tabs>
          <w:tab w:val="left" w:pos="284"/>
        </w:tabs>
        <w:rPr>
          <w:sz w:val="24"/>
          <w:szCs w:val="24"/>
        </w:rPr>
      </w:pPr>
      <w:r>
        <w:rPr>
          <w:rStyle w:val="a4"/>
        </w:rPr>
        <w:footnoteRef/>
      </w:r>
      <w:r>
        <w:rPr>
          <w:sz w:val="24"/>
          <w:szCs w:val="24"/>
        </w:rPr>
        <w:tab/>
        <w:t xml:space="preserve"> См. Работа учителя и психолога с детьми групп  «риска»</w:t>
      </w:r>
    </w:p>
  </w:footnote>
  <w:footnote w:id="38">
    <w:p w:rsidR="00015598" w:rsidRDefault="00015598">
      <w:pPr>
        <w:pStyle w:val="af1"/>
        <w:tabs>
          <w:tab w:val="left" w:pos="284"/>
        </w:tabs>
        <w:rPr>
          <w:sz w:val="24"/>
          <w:szCs w:val="24"/>
        </w:rPr>
      </w:pPr>
      <w:r>
        <w:rPr>
          <w:rStyle w:val="a4"/>
        </w:rPr>
        <w:footnoteRef/>
      </w:r>
      <w:r>
        <w:rPr>
          <w:sz w:val="24"/>
          <w:szCs w:val="24"/>
        </w:rPr>
        <w:tab/>
        <w:t>См. Аннотированный список сайтов</w:t>
      </w:r>
    </w:p>
  </w:footnote>
  <w:footnote w:id="39">
    <w:p w:rsidR="00015598" w:rsidRDefault="00015598">
      <w:pPr>
        <w:pStyle w:val="af1"/>
        <w:tabs>
          <w:tab w:val="left" w:pos="284"/>
        </w:tabs>
        <w:jc w:val="both"/>
        <w:rPr>
          <w:sz w:val="24"/>
          <w:szCs w:val="24"/>
        </w:rPr>
      </w:pPr>
      <w:r>
        <w:rPr>
          <w:rStyle w:val="a4"/>
        </w:rPr>
        <w:footnoteRef/>
      </w:r>
      <w:r>
        <w:rPr>
          <w:sz w:val="24"/>
          <w:szCs w:val="24"/>
        </w:rPr>
        <w:tab/>
        <w:t xml:space="preserve"> </w:t>
      </w:r>
      <w:r>
        <w:rPr>
          <w:bCs/>
          <w:sz w:val="24"/>
          <w:szCs w:val="24"/>
        </w:rPr>
        <w:t>Эмпа́тия</w:t>
      </w:r>
      <w:r>
        <w:rPr>
          <w:sz w:val="24"/>
          <w:szCs w:val="24"/>
        </w:rPr>
        <w:t xml:space="preserve"> – способность поставить себя на место другого, способность к сопереживанию. Эмпатия также включает способность определить эмоциональное состояние другого человека на основе мимических реакций, поступков, жестов и т. д. Также под эмпатией подразумевается способность чувствовать и ощущать эмоциональное состояние человека, не видя его.</w:t>
      </w:r>
    </w:p>
  </w:footnote>
  <w:footnote w:id="40">
    <w:p w:rsidR="00015598" w:rsidRDefault="00015598">
      <w:pPr>
        <w:pStyle w:val="af1"/>
        <w:tabs>
          <w:tab w:val="left" w:pos="284"/>
        </w:tabs>
        <w:rPr>
          <w:sz w:val="24"/>
          <w:szCs w:val="24"/>
        </w:rPr>
      </w:pPr>
      <w:r>
        <w:rPr>
          <w:rStyle w:val="a4"/>
        </w:rPr>
        <w:footnoteRef/>
      </w:r>
      <w:r>
        <w:rPr>
          <w:sz w:val="24"/>
          <w:szCs w:val="24"/>
        </w:rPr>
        <w:tab/>
        <w:t xml:space="preserve"> Можно узнать об этом больше из книг «Читать человека, как книгу» (Дж. Ниренберг, Г. Калеро), «Язык жестов» (А. Пиз)</w:t>
      </w:r>
    </w:p>
  </w:footnote>
  <w:footnote w:id="41">
    <w:p w:rsidR="00015598" w:rsidRDefault="00015598">
      <w:pPr>
        <w:tabs>
          <w:tab w:val="left" w:pos="284"/>
        </w:tabs>
      </w:pPr>
      <w:r>
        <w:rPr>
          <w:rStyle w:val="a4"/>
        </w:rPr>
        <w:footnoteRef/>
      </w:r>
      <w:r>
        <w:rPr>
          <w:sz w:val="24"/>
        </w:rPr>
        <w:tab/>
        <w:t xml:space="preserve"> Источник: Известия Неделя </w:t>
      </w:r>
      <w:r w:rsidRPr="003B3F55">
        <w:t>http://www.inedelya.ru/</w:t>
      </w:r>
    </w:p>
  </w:footnote>
  <w:footnote w:id="42">
    <w:p w:rsidR="00015598" w:rsidRDefault="00015598">
      <w:pPr>
        <w:pStyle w:val="af1"/>
        <w:tabs>
          <w:tab w:val="left" w:pos="284"/>
        </w:tabs>
        <w:rPr>
          <w:sz w:val="24"/>
          <w:szCs w:val="24"/>
        </w:rPr>
      </w:pPr>
      <w:r>
        <w:rPr>
          <w:rStyle w:val="a4"/>
        </w:rPr>
        <w:footnoteRef/>
      </w:r>
      <w:r>
        <w:rPr>
          <w:sz w:val="24"/>
          <w:szCs w:val="24"/>
        </w:rPr>
        <w:tab/>
        <w:t xml:space="preserve">  Там же</w:t>
      </w:r>
    </w:p>
  </w:footnote>
  <w:footnote w:id="43">
    <w:p w:rsidR="00015598" w:rsidRDefault="00015598">
      <w:pPr>
        <w:tabs>
          <w:tab w:val="left" w:pos="284"/>
        </w:tabs>
        <w:jc w:val="both"/>
        <w:rPr>
          <w:sz w:val="24"/>
        </w:rPr>
      </w:pPr>
      <w:r>
        <w:rPr>
          <w:rStyle w:val="a4"/>
        </w:rPr>
        <w:footnoteRef/>
      </w:r>
      <w:r>
        <w:rPr>
          <w:sz w:val="24"/>
        </w:rPr>
        <w:tab/>
        <w:t xml:space="preserve"> По материалам сайта «Ваш психолог» / http://www.vashpsixolog.ru/educating-students/</w:t>
      </w:r>
    </w:p>
  </w:footnote>
  <w:footnote w:id="44">
    <w:p w:rsidR="00015598" w:rsidRDefault="00015598">
      <w:pPr>
        <w:pStyle w:val="af1"/>
        <w:tabs>
          <w:tab w:val="left" w:pos="284"/>
        </w:tabs>
        <w:rPr>
          <w:sz w:val="24"/>
          <w:szCs w:val="24"/>
        </w:rPr>
      </w:pPr>
      <w:r>
        <w:rPr>
          <w:rStyle w:val="a4"/>
          <w:rFonts w:ascii="Arial" w:hAnsi="Arial"/>
        </w:rPr>
        <w:footnoteRef/>
      </w:r>
      <w:r>
        <w:rPr>
          <w:sz w:val="24"/>
          <w:szCs w:val="24"/>
        </w:rPr>
        <w:tab/>
        <w:t xml:space="preserve"> http://www1.ege.edu.ru/brief-glossary</w:t>
      </w:r>
    </w:p>
  </w:footnote>
  <w:footnote w:id="45">
    <w:p w:rsidR="00015598" w:rsidRDefault="00015598">
      <w:pPr>
        <w:pStyle w:val="af1"/>
        <w:tabs>
          <w:tab w:val="left" w:pos="284"/>
        </w:tabs>
        <w:rPr>
          <w:sz w:val="24"/>
          <w:szCs w:val="24"/>
        </w:rPr>
      </w:pPr>
      <w:r>
        <w:rPr>
          <w:rStyle w:val="a4"/>
          <w:rFonts w:ascii="Arial" w:hAnsi="Arial"/>
        </w:rPr>
        <w:footnoteRef/>
      </w:r>
      <w:r>
        <w:rPr>
          <w:sz w:val="24"/>
          <w:szCs w:val="24"/>
        </w:rPr>
        <w:tab/>
        <w:t xml:space="preserve"> По материалам официальных источников (указаны в тексте)</w:t>
      </w:r>
    </w:p>
  </w:footnote>
  <w:footnote w:id="46">
    <w:p w:rsidR="00015598" w:rsidRDefault="00015598">
      <w:pPr>
        <w:pStyle w:val="pbody"/>
        <w:tabs>
          <w:tab w:val="left" w:pos="284"/>
        </w:tabs>
        <w:spacing w:before="0" w:after="0"/>
        <w:jc w:val="both"/>
      </w:pPr>
      <w:r>
        <w:rPr>
          <w:rStyle w:val="a4"/>
        </w:rPr>
        <w:footnoteRef/>
      </w:r>
      <w:r>
        <w:tab/>
        <w:t xml:space="preserve">  </w:t>
      </w:r>
      <w:r>
        <w:rPr>
          <w:bCs/>
        </w:rPr>
        <w:t xml:space="preserve">В Рособрнадзоре утверждают: в 2011 году сохранится прошлогодний порядок сдачи ЕГЭ, а также приема и зачисления в вузы. </w:t>
      </w:r>
      <w:r>
        <w:t xml:space="preserve">Однако перечень новшеств, с которыми столкнутся выпускники текущего учебного года, уже определен: прежде всего, победители олимпиад для школьников смогут рассчитывать на льготы при поступлении только в какой-то один (!) вуз, им придется сдавать в выбранное учебное заведение подлинники всех своих документов –  свидетельств о сдаче ЕГЭ и аттестатов. Можно  одновременно попытаться поступить и в другие вузы – такого права олимпиадников никто не лишает. Но уже на общих основаниях: с участием в конкурсе оценок ЕГЭ, подчеркивают в Рособрнадзоре. </w:t>
      </w:r>
    </w:p>
    <w:p w:rsidR="00015598" w:rsidRDefault="00015598">
      <w:pPr>
        <w:pStyle w:val="pbody"/>
        <w:tabs>
          <w:tab w:val="left" w:pos="284"/>
        </w:tabs>
        <w:spacing w:before="0" w:after="0"/>
        <w:jc w:val="both"/>
        <w:rPr>
          <w:bCs/>
        </w:rPr>
      </w:pPr>
      <w:r>
        <w:tab/>
        <w:t xml:space="preserve">Сокращения общего перечня категорий льготников, о чем немало говорилось после вступительной кампании прошлого года, в 2011-м, не будет, о чем сообщила </w:t>
      </w:r>
      <w:r>
        <w:rPr>
          <w:bCs/>
        </w:rPr>
        <w:t>начальник ведомственного управления надзора и контроля за образовательными учреждениями и научными организациями Татьяна Бархатова.</w:t>
      </w:r>
    </w:p>
  </w:footnote>
  <w:footnote w:id="47">
    <w:p w:rsidR="00015598" w:rsidRDefault="00015598">
      <w:pPr>
        <w:tabs>
          <w:tab w:val="left" w:pos="284"/>
        </w:tabs>
        <w:rPr>
          <w:sz w:val="24"/>
        </w:rPr>
      </w:pPr>
      <w:r>
        <w:rPr>
          <w:rStyle w:val="a4"/>
        </w:rPr>
        <w:footnoteRef/>
      </w:r>
      <w:r>
        <w:rPr>
          <w:sz w:val="24"/>
        </w:rPr>
        <w:tab/>
        <w:t xml:space="preserve"> Весь материал см. Костылева А. Как успешно сдать ЕГЭ. Технология психологического сопровождения старшеклассников // «Школьный психолог». – 2010. – № 3 [</w:t>
      </w:r>
      <w:r w:rsidRPr="003B3F55">
        <w:t>http://psy.1september.ru/view_article.php?ID=201000311</w:t>
      </w:r>
      <w:r>
        <w:rPr>
          <w:sz w:val="24"/>
        </w:rPr>
        <w:t>]</w:t>
      </w:r>
    </w:p>
    <w:p w:rsidR="00015598" w:rsidRDefault="00015598">
      <w:pPr>
        <w:pStyle w:val="af1"/>
        <w:rPr>
          <w:sz w:val="24"/>
          <w:szCs w:val="24"/>
        </w:rPr>
      </w:pPr>
    </w:p>
  </w:footnote>
  <w:footnote w:id="48">
    <w:p w:rsidR="00015598" w:rsidRDefault="00015598">
      <w:pPr>
        <w:pStyle w:val="af2"/>
        <w:spacing w:before="0" w:after="0"/>
      </w:pPr>
      <w:r>
        <w:rPr>
          <w:rStyle w:val="a4"/>
        </w:rPr>
        <w:footnoteRef/>
      </w:r>
      <w:r>
        <w:tab/>
        <w:t xml:space="preserve"> Практикум по психологическим играм с детьми и подростками / Под ред. Битяновой М.Р. - СПб.: Питер, 2003.</w:t>
      </w:r>
    </w:p>
  </w:footnote>
  <w:footnote w:id="49">
    <w:p w:rsidR="00015598" w:rsidRDefault="00015598">
      <w:pPr>
        <w:tabs>
          <w:tab w:val="left" w:pos="284"/>
        </w:tabs>
        <w:rPr>
          <w:sz w:val="24"/>
        </w:rPr>
      </w:pPr>
      <w:r>
        <w:rPr>
          <w:rStyle w:val="a4"/>
        </w:rPr>
        <w:footnoteRef/>
      </w:r>
      <w:r>
        <w:rPr>
          <w:sz w:val="24"/>
        </w:rPr>
        <w:tab/>
        <w:t xml:space="preserve"> По методике д. псих.н., проф. Г.C. Hикифopoва </w:t>
      </w:r>
      <w:r w:rsidRPr="003B3F55">
        <w:t>http://www.elitarium.ru/2010/03/26/preodolevajushheje_povedenije.html</w:t>
      </w:r>
      <w:r>
        <w:rPr>
          <w:sz w:val="24"/>
        </w:rPr>
        <w:t xml:space="preserve"> </w:t>
      </w:r>
    </w:p>
    <w:p w:rsidR="00015598" w:rsidRDefault="00015598">
      <w:pPr>
        <w:tabs>
          <w:tab w:val="left" w:pos="284"/>
        </w:tabs>
      </w:pPr>
      <w:r w:rsidRPr="003B3F55">
        <w:tab/>
        <w:t>http://www.psychometrica.ru/index.php?hid=50&amp;met_info=86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1080"/>
        </w:tabs>
        <w:ind w:left="1080" w:hanging="360"/>
      </w:p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86" w:hanging="360"/>
      </w:pPr>
      <w:rPr>
        <w:rFonts w:ascii="Wingdings" w:hAnsi="Wingdings"/>
      </w:r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nsid w:val="00000007"/>
    <w:multiLevelType w:val="singleLevel"/>
    <w:tmpl w:val="00000007"/>
    <w:name w:val="WW8Num7"/>
    <w:lvl w:ilvl="0">
      <w:start w:val="1"/>
      <w:numFmt w:val="bullet"/>
      <w:lvlText w:val=""/>
      <w:lvlJc w:val="left"/>
      <w:pPr>
        <w:tabs>
          <w:tab w:val="num" w:pos="0"/>
        </w:tabs>
        <w:ind w:left="0" w:hanging="360"/>
      </w:pPr>
      <w:rPr>
        <w:rFonts w:ascii="Wingdings" w:hAnsi="Wingdings"/>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1">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2">
    <w:nsid w:val="0000000D"/>
    <w:multiLevelType w:val="singleLevel"/>
    <w:tmpl w:val="0000000D"/>
    <w:name w:val="WW8Num13"/>
    <w:lvl w:ilvl="0">
      <w:start w:val="1"/>
      <w:numFmt w:val="decimal"/>
      <w:lvlText w:val="%1."/>
      <w:lvlJc w:val="left"/>
      <w:pPr>
        <w:tabs>
          <w:tab w:val="num" w:pos="360"/>
        </w:tabs>
        <w:ind w:left="360" w:hanging="360"/>
      </w:pPr>
    </w:lvl>
  </w:abstractNum>
  <w:abstractNum w:abstractNumId="13">
    <w:nsid w:val="0000000E"/>
    <w:multiLevelType w:val="singleLevel"/>
    <w:tmpl w:val="0000000E"/>
    <w:name w:val="WW8Num14"/>
    <w:lvl w:ilvl="0">
      <w:start w:val="1"/>
      <w:numFmt w:val="decimal"/>
      <w:lvlText w:val="%1."/>
      <w:lvlJc w:val="left"/>
      <w:pPr>
        <w:tabs>
          <w:tab w:val="num" w:pos="0"/>
        </w:tabs>
        <w:ind w:left="1080" w:hanging="360"/>
      </w:pPr>
    </w:lvl>
  </w:abstractNum>
  <w:abstractNum w:abstractNumId="14">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5">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7">
    <w:nsid w:val="00000012"/>
    <w:multiLevelType w:val="singleLevel"/>
    <w:tmpl w:val="00000012"/>
    <w:name w:val="WW8Num18"/>
    <w:lvl w:ilvl="0">
      <w:start w:val="1"/>
      <w:numFmt w:val="decimal"/>
      <w:lvlText w:val="%1)"/>
      <w:lvlJc w:val="left"/>
      <w:pPr>
        <w:tabs>
          <w:tab w:val="num" w:pos="1069"/>
        </w:tabs>
        <w:ind w:left="1069" w:hanging="360"/>
      </w:pPr>
    </w:lvl>
  </w:abstractNum>
  <w:abstractNum w:abstractNumId="18">
    <w:nsid w:val="00000013"/>
    <w:multiLevelType w:val="singleLevel"/>
    <w:tmpl w:val="00000013"/>
    <w:name w:val="WW8Num19"/>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0"/>
    <w:lvl w:ilvl="0">
      <w:start w:val="1"/>
      <w:numFmt w:val="decimal"/>
      <w:lvlText w:val="%1."/>
      <w:lvlJc w:val="left"/>
      <w:pPr>
        <w:tabs>
          <w:tab w:val="num" w:pos="360"/>
        </w:tabs>
        <w:ind w:left="360" w:hanging="360"/>
      </w:pPr>
    </w:lvl>
  </w:abstractNum>
  <w:abstractNum w:abstractNumId="20">
    <w:nsid w:val="00000015"/>
    <w:multiLevelType w:val="singleLevel"/>
    <w:tmpl w:val="00000015"/>
    <w:name w:val="WW8Num21"/>
    <w:lvl w:ilvl="0">
      <w:start w:val="1"/>
      <w:numFmt w:val="decimal"/>
      <w:lvlText w:val="%1)"/>
      <w:lvlJc w:val="left"/>
      <w:pPr>
        <w:tabs>
          <w:tab w:val="num" w:pos="360"/>
        </w:tabs>
        <w:ind w:left="360" w:hanging="360"/>
      </w:pPr>
    </w:lvl>
  </w:abstractNum>
  <w:abstractNum w:abstractNumId="21">
    <w:nsid w:val="00000016"/>
    <w:multiLevelType w:val="singleLevel"/>
    <w:tmpl w:val="00000016"/>
    <w:name w:val="WW8Num22"/>
    <w:lvl w:ilvl="0">
      <w:start w:val="1"/>
      <w:numFmt w:val="bullet"/>
      <w:lvlText w:val=""/>
      <w:lvlJc w:val="left"/>
      <w:pPr>
        <w:tabs>
          <w:tab w:val="num" w:pos="360"/>
        </w:tabs>
        <w:ind w:left="360" w:hanging="360"/>
      </w:pPr>
      <w:rPr>
        <w:rFonts w:ascii="Symbol" w:hAnsi="Symbol"/>
      </w:rPr>
    </w:lvl>
  </w:abstractNum>
  <w:abstractNum w:abstractNumId="22">
    <w:nsid w:val="00000017"/>
    <w:multiLevelType w:val="singleLevel"/>
    <w:tmpl w:val="00000017"/>
    <w:name w:val="WW8Num23"/>
    <w:lvl w:ilvl="0">
      <w:start w:val="1"/>
      <w:numFmt w:val="decimal"/>
      <w:lvlText w:val="%1)"/>
      <w:lvlJc w:val="left"/>
      <w:pPr>
        <w:tabs>
          <w:tab w:val="num" w:pos="360"/>
        </w:tabs>
        <w:ind w:left="360" w:hanging="360"/>
      </w:pPr>
    </w:lvl>
  </w:abstractNum>
  <w:abstractNum w:abstractNumId="23">
    <w:nsid w:val="00000018"/>
    <w:multiLevelType w:val="singleLevel"/>
    <w:tmpl w:val="00000018"/>
    <w:name w:val="WW8Num24"/>
    <w:lvl w:ilvl="0">
      <w:start w:val="1"/>
      <w:numFmt w:val="decimal"/>
      <w:lvlText w:val="%1."/>
      <w:lvlJc w:val="left"/>
      <w:pPr>
        <w:tabs>
          <w:tab w:val="num" w:pos="360"/>
        </w:tabs>
        <w:ind w:left="360" w:hanging="360"/>
      </w:pPr>
    </w:lvl>
  </w:abstractNum>
  <w:abstractNum w:abstractNumId="24">
    <w:nsid w:val="00000019"/>
    <w:multiLevelType w:val="singleLevel"/>
    <w:tmpl w:val="00000019"/>
    <w:name w:val="WW8Num25"/>
    <w:lvl w:ilvl="0">
      <w:start w:val="1"/>
      <w:numFmt w:val="bullet"/>
      <w:lvlText w:val=""/>
      <w:lvlJc w:val="left"/>
      <w:pPr>
        <w:tabs>
          <w:tab w:val="num" w:pos="360"/>
        </w:tabs>
        <w:ind w:left="360" w:hanging="360"/>
      </w:pPr>
      <w:rPr>
        <w:rFonts w:ascii="Symbol" w:hAnsi="Symbol"/>
      </w:rPr>
    </w:lvl>
  </w:abstractNum>
  <w:abstractNum w:abstractNumId="25">
    <w:nsid w:val="0000001A"/>
    <w:multiLevelType w:val="singleLevel"/>
    <w:tmpl w:val="0000001A"/>
    <w:name w:val="WW8Num26"/>
    <w:lvl w:ilvl="0">
      <w:start w:val="1"/>
      <w:numFmt w:val="bullet"/>
      <w:lvlText w:val=""/>
      <w:lvlJc w:val="left"/>
      <w:pPr>
        <w:tabs>
          <w:tab w:val="num" w:pos="360"/>
        </w:tabs>
        <w:ind w:left="360" w:hanging="360"/>
      </w:pPr>
      <w:rPr>
        <w:rFonts w:ascii="Symbol" w:hAnsi="Symbol"/>
      </w:rPr>
    </w:lvl>
  </w:abstractNum>
  <w:abstractNum w:abstractNumId="26">
    <w:nsid w:val="0000001B"/>
    <w:multiLevelType w:val="singleLevel"/>
    <w:tmpl w:val="0000001B"/>
    <w:name w:val="WW8Num27"/>
    <w:lvl w:ilvl="0">
      <w:start w:val="1"/>
      <w:numFmt w:val="bullet"/>
      <w:lvlText w:val=""/>
      <w:lvlJc w:val="left"/>
      <w:pPr>
        <w:tabs>
          <w:tab w:val="num" w:pos="1788"/>
        </w:tabs>
        <w:ind w:left="1788" w:hanging="360"/>
      </w:pPr>
      <w:rPr>
        <w:rFonts w:ascii="Symbol" w:hAnsi="Symbol"/>
      </w:rPr>
    </w:lvl>
  </w:abstractNum>
  <w:abstractNum w:abstractNumId="27">
    <w:nsid w:val="0000001C"/>
    <w:multiLevelType w:val="singleLevel"/>
    <w:tmpl w:val="0000001C"/>
    <w:name w:val="WW8Num28"/>
    <w:lvl w:ilvl="0">
      <w:start w:val="1"/>
      <w:numFmt w:val="decimal"/>
      <w:lvlText w:val="%1."/>
      <w:lvlJc w:val="left"/>
      <w:pPr>
        <w:tabs>
          <w:tab w:val="num" w:pos="720"/>
        </w:tabs>
        <w:ind w:left="720" w:hanging="360"/>
      </w:pPr>
    </w:lvl>
  </w:abstractNum>
  <w:abstractNum w:abstractNumId="28">
    <w:nsid w:val="0000001D"/>
    <w:multiLevelType w:val="singleLevel"/>
    <w:tmpl w:val="0000001D"/>
    <w:name w:val="WW8Num29"/>
    <w:lvl w:ilvl="0">
      <w:start w:val="1"/>
      <w:numFmt w:val="bullet"/>
      <w:lvlText w:val=""/>
      <w:lvlJc w:val="left"/>
      <w:pPr>
        <w:tabs>
          <w:tab w:val="num" w:pos="0"/>
        </w:tabs>
        <w:ind w:left="644" w:hanging="360"/>
      </w:pPr>
      <w:rPr>
        <w:rFonts w:ascii="Wingdings" w:hAnsi="Wingdings"/>
      </w:rPr>
    </w:lvl>
  </w:abstractNum>
  <w:abstractNum w:abstractNumId="29">
    <w:nsid w:val="0000001E"/>
    <w:multiLevelType w:val="singleLevel"/>
    <w:tmpl w:val="0000001E"/>
    <w:name w:val="WW8Num30"/>
    <w:lvl w:ilvl="0">
      <w:start w:val="1"/>
      <w:numFmt w:val="bullet"/>
      <w:lvlText w:val=""/>
      <w:lvlJc w:val="left"/>
      <w:pPr>
        <w:tabs>
          <w:tab w:val="num" w:pos="0"/>
        </w:tabs>
        <w:ind w:left="786" w:hanging="360"/>
      </w:pPr>
      <w:rPr>
        <w:rFonts w:ascii="Wingdings" w:hAnsi="Wingdings"/>
      </w:rPr>
    </w:lvl>
  </w:abstractNum>
  <w:abstractNum w:abstractNumId="30">
    <w:nsid w:val="0000001F"/>
    <w:multiLevelType w:val="singleLevel"/>
    <w:tmpl w:val="0000001F"/>
    <w:name w:val="WW8Num31"/>
    <w:lvl w:ilvl="0">
      <w:start w:val="1"/>
      <w:numFmt w:val="decimal"/>
      <w:lvlText w:val="%1."/>
      <w:lvlJc w:val="left"/>
      <w:pPr>
        <w:tabs>
          <w:tab w:val="num" w:pos="360"/>
        </w:tabs>
        <w:ind w:left="360" w:hanging="360"/>
      </w:pPr>
    </w:lvl>
  </w:abstractNum>
  <w:abstractNum w:abstractNumId="31">
    <w:nsid w:val="00000020"/>
    <w:multiLevelType w:val="singleLevel"/>
    <w:tmpl w:val="00000020"/>
    <w:name w:val="WW8Num32"/>
    <w:lvl w:ilvl="0">
      <w:start w:val="1"/>
      <w:numFmt w:val="decimal"/>
      <w:lvlText w:val="%1)"/>
      <w:lvlJc w:val="left"/>
      <w:pPr>
        <w:tabs>
          <w:tab w:val="num" w:pos="360"/>
        </w:tabs>
        <w:ind w:left="360" w:hanging="360"/>
      </w:pPr>
    </w:lvl>
  </w:abstractNum>
  <w:abstractNum w:abstractNumId="32">
    <w:nsid w:val="00000021"/>
    <w:multiLevelType w:val="multilevel"/>
    <w:tmpl w:val="00000021"/>
    <w:name w:val="WW8Num33"/>
    <w:lvl w:ilvl="0">
      <w:start w:val="1"/>
      <w:numFmt w:val="bullet"/>
      <w:lvlText w:val=""/>
      <w:lvlJc w:val="left"/>
      <w:pPr>
        <w:tabs>
          <w:tab w:val="num" w:pos="720"/>
        </w:tabs>
        <w:ind w:left="720" w:hanging="360"/>
      </w:pPr>
      <w:rPr>
        <w:rFonts w:ascii="Wingdings" w:hAnsi="Wingdings"/>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00000022"/>
    <w:multiLevelType w:val="singleLevel"/>
    <w:tmpl w:val="00000022"/>
    <w:name w:val="WW8Num34"/>
    <w:lvl w:ilvl="0">
      <w:start w:val="1"/>
      <w:numFmt w:val="bullet"/>
      <w:lvlText w:val=""/>
      <w:lvlJc w:val="left"/>
      <w:pPr>
        <w:tabs>
          <w:tab w:val="num" w:pos="644"/>
        </w:tabs>
        <w:ind w:left="644" w:hanging="360"/>
      </w:pPr>
      <w:rPr>
        <w:rFonts w:ascii="Symbol" w:hAnsi="Symbol"/>
      </w:rPr>
    </w:lvl>
  </w:abstractNum>
  <w:abstractNum w:abstractNumId="34">
    <w:nsid w:val="00000023"/>
    <w:multiLevelType w:val="singleLevel"/>
    <w:tmpl w:val="00000023"/>
    <w:name w:val="WW8Num35"/>
    <w:lvl w:ilvl="0">
      <w:start w:val="1"/>
      <w:numFmt w:val="decimal"/>
      <w:lvlText w:val="%1."/>
      <w:lvlJc w:val="left"/>
      <w:pPr>
        <w:tabs>
          <w:tab w:val="num" w:pos="360"/>
        </w:tabs>
        <w:ind w:left="360" w:hanging="360"/>
      </w:pPr>
    </w:lvl>
  </w:abstractNum>
  <w:abstractNum w:abstractNumId="35">
    <w:nsid w:val="00000024"/>
    <w:multiLevelType w:val="multilevel"/>
    <w:tmpl w:val="00000024"/>
    <w:name w:val="WW8Num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6">
    <w:nsid w:val="00000025"/>
    <w:multiLevelType w:val="multilevel"/>
    <w:tmpl w:val="00000025"/>
    <w:name w:val="WW8Num37"/>
    <w:lvl w:ilvl="0">
      <w:start w:val="1"/>
      <w:numFmt w:val="decimal"/>
      <w:lvlText w:val="%1."/>
      <w:lvlJc w:val="left"/>
      <w:pPr>
        <w:tabs>
          <w:tab w:val="num" w:pos="1815"/>
        </w:tabs>
        <w:ind w:left="1815" w:hanging="109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0000026"/>
    <w:multiLevelType w:val="multilevel"/>
    <w:tmpl w:val="00000026"/>
    <w:name w:val="WW8Num38"/>
    <w:lvl w:ilvl="0">
      <w:start w:val="1"/>
      <w:numFmt w:val="decimal"/>
      <w:lvlText w:val="%1)"/>
      <w:lvlJc w:val="left"/>
      <w:pPr>
        <w:tabs>
          <w:tab w:val="num" w:pos="1050"/>
        </w:tabs>
        <w:ind w:left="1050" w:hanging="10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88">
      <o:colormenu v:ext="edit" fillcolor="none [4]" strokecolor="none [1]" shadowcolor="none [2]"/>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009"/>
    <w:rsid w:val="00015598"/>
    <w:rsid w:val="00265E47"/>
    <w:rsid w:val="003B3F55"/>
    <w:rsid w:val="004532B9"/>
    <w:rsid w:val="00865F66"/>
    <w:rsid w:val="00BA3009"/>
    <w:rsid w:val="00E64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8">
      <o:colormenu v:ext="edit" fillcolor="none [4]" strokecolor="none [1]" shadowcolor="none [2]"/>
    </o:shapedefaults>
    <o:shapelayout v:ext="edit">
      <o:idmap v:ext="edit" data="2"/>
    </o:shapelayout>
  </w:shapeDefaults>
  <w:doNotEmbedSmartTags/>
  <w:decimalSymbol w:val=","/>
  <w:listSeparator w:val=";"/>
  <w15:chartTrackingRefBased/>
  <w15:docId w15:val="{B496DE91-1B68-4EAF-8418-4DFD7CE3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rFonts w:ascii="Wingdings" w:hAnsi="Wingdings"/>
    </w:rPr>
  </w:style>
  <w:style w:type="character" w:customStyle="1" w:styleId="WW8Num7z0">
    <w:name w:val="WW8Num7z0"/>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9z0">
    <w:name w:val="WW8Num19z0"/>
    <w:rPr>
      <w:rFonts w:ascii="Symbol" w:hAnsi="Symbol"/>
    </w:rPr>
  </w:style>
  <w:style w:type="character" w:customStyle="1" w:styleId="WW8Num22z0">
    <w:name w:val="WW8Num22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9z0">
    <w:name w:val="WW8Num29z0"/>
    <w:rPr>
      <w:rFonts w:ascii="Symbol" w:hAnsi="Symbol"/>
    </w:rPr>
  </w:style>
  <w:style w:type="character" w:customStyle="1" w:styleId="WW8Num30z0">
    <w:name w:val="WW8Num30z0"/>
    <w:rPr>
      <w:rFonts w:ascii="Wingdings" w:hAnsi="Wingdings"/>
    </w:rPr>
  </w:style>
  <w:style w:type="character" w:customStyle="1" w:styleId="WW8Num33z0">
    <w:name w:val="WW8Num33z0"/>
    <w:rPr>
      <w:rFonts w:ascii="Wingdings" w:hAnsi="Wingdings"/>
      <w:sz w:val="20"/>
    </w:rPr>
  </w:style>
  <w:style w:type="character" w:customStyle="1" w:styleId="WW8Num34z0">
    <w:name w:val="WW8Num34z0"/>
    <w:rPr>
      <w:rFonts w:ascii="Symbol" w:hAnsi="Symbol"/>
    </w:rPr>
  </w:style>
  <w:style w:type="character" w:customStyle="1" w:styleId="20">
    <w:name w:val="Основной шрифт абзаца2"/>
  </w:style>
  <w:style w:type="character" w:customStyle="1" w:styleId="WW8Num6z0">
    <w:name w:val="WW8Num6z0"/>
    <w:rPr>
      <w:rFonts w:ascii="Wingdings" w:hAnsi="Wingdings"/>
    </w:rPr>
  </w:style>
  <w:style w:type="character" w:customStyle="1" w:styleId="WW8Num8z0">
    <w:name w:val="WW8Num8z0"/>
    <w:rPr>
      <w:rFonts w:ascii="Wingdings" w:hAnsi="Wingdings"/>
    </w:rPr>
  </w:style>
  <w:style w:type="character" w:customStyle="1" w:styleId="WW8Num11z0">
    <w:name w:val="WW8Num11z0"/>
    <w:rPr>
      <w:rFonts w:ascii="Symbol" w:hAnsi="Symbol"/>
    </w:rPr>
  </w:style>
  <w:style w:type="character" w:customStyle="1" w:styleId="WW8Num20z0">
    <w:name w:val="WW8Num20z0"/>
    <w:rPr>
      <w:rFonts w:ascii="Symbol" w:hAnsi="Symbol"/>
    </w:rPr>
  </w:style>
  <w:style w:type="character" w:customStyle="1" w:styleId="WW8Num23z0">
    <w:name w:val="WW8Num23z0"/>
    <w:rPr>
      <w:rFonts w:ascii="Symbol" w:hAnsi="Symbol"/>
    </w:rPr>
  </w:style>
  <w:style w:type="character" w:customStyle="1" w:styleId="WW8Num28z0">
    <w:name w:val="WW8Num28z0"/>
    <w:rPr>
      <w:rFonts w:ascii="Symbol" w:hAnsi="Symbol"/>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6z0">
    <w:name w:val="WW8Num36z0"/>
    <w:rPr>
      <w:rFonts w:ascii="Wingdings" w:hAnsi="Wingdings"/>
      <w:sz w:val="20"/>
    </w:rPr>
  </w:style>
  <w:style w:type="character" w:customStyle="1" w:styleId="WW8Num37z0">
    <w:name w:val="WW8Num37z0"/>
    <w:rPr>
      <w:rFonts w:ascii="Symbol" w:hAnsi="Symbol"/>
    </w:rPr>
  </w:style>
  <w:style w:type="character" w:customStyle="1" w:styleId="Absatz-Standardschriftart">
    <w:name w:val="Absatz-Standardschriftart"/>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10">
    <w:name w:val="Основной шрифт абзаца1"/>
  </w:style>
  <w:style w:type="character" w:customStyle="1" w:styleId="11">
    <w:name w:val="Заголовок 1 Знак"/>
    <w:basedOn w:val="10"/>
    <w:rPr>
      <w:rFonts w:ascii="Arial" w:hAnsi="Arial" w:cs="Arial"/>
      <w:b/>
      <w:bCs/>
      <w:kern w:val="1"/>
      <w:sz w:val="32"/>
      <w:szCs w:val="32"/>
      <w:lang w:val="ru-RU" w:eastAsia="ar-SA" w:bidi="ar-SA"/>
    </w:rPr>
  </w:style>
  <w:style w:type="character" w:styleId="a3">
    <w:name w:val="Hyperlink"/>
    <w:basedOn w:val="10"/>
    <w:rPr>
      <w:color w:val="0000FF"/>
      <w:u w:val="single"/>
    </w:rPr>
  </w:style>
  <w:style w:type="character" w:customStyle="1" w:styleId="a4">
    <w:name w:val="Символ сноски"/>
    <w:basedOn w:val="10"/>
    <w:rPr>
      <w:vertAlign w:val="superscript"/>
    </w:rPr>
  </w:style>
  <w:style w:type="character" w:styleId="a5">
    <w:name w:val="FollowedHyperlink"/>
    <w:basedOn w:val="10"/>
    <w:rPr>
      <w:color w:val="800080"/>
      <w:u w:val="single"/>
    </w:rPr>
  </w:style>
  <w:style w:type="character" w:styleId="a6">
    <w:name w:val="Strong"/>
    <w:basedOn w:val="10"/>
    <w:qFormat/>
    <w:rPr>
      <w:b/>
      <w:bCs/>
    </w:rPr>
  </w:style>
  <w:style w:type="character" w:styleId="a7">
    <w:name w:val="page number"/>
    <w:basedOn w:val="10"/>
  </w:style>
  <w:style w:type="character" w:styleId="a8">
    <w:name w:val="Emphasis"/>
    <w:basedOn w:val="10"/>
    <w:qFormat/>
    <w:rPr>
      <w:i/>
      <w:iCs/>
    </w:rPr>
  </w:style>
  <w:style w:type="character" w:customStyle="1" w:styleId="30">
    <w:name w:val="стиль3"/>
    <w:basedOn w:val="10"/>
  </w:style>
  <w:style w:type="character" w:customStyle="1" w:styleId="apple-style-span">
    <w:name w:val="apple-style-span"/>
    <w:basedOn w:val="10"/>
  </w:style>
  <w:style w:type="character" w:customStyle="1" w:styleId="apple-converted-space">
    <w:name w:val="apple-converted-space"/>
    <w:basedOn w:val="10"/>
  </w:style>
  <w:style w:type="character" w:customStyle="1" w:styleId="articleseparator">
    <w:name w:val="article_separator"/>
    <w:basedOn w:val="10"/>
  </w:style>
  <w:style w:type="character" w:customStyle="1" w:styleId="a9">
    <w:name w:val="a"/>
    <w:basedOn w:val="10"/>
  </w:style>
  <w:style w:type="character" w:customStyle="1" w:styleId="12">
    <w:name w:val="Знак сноски1"/>
    <w:rPr>
      <w:vertAlign w:val="superscript"/>
    </w:rPr>
  </w:style>
  <w:style w:type="character" w:customStyle="1" w:styleId="aa">
    <w:name w:val="Символы концевой сноски"/>
    <w:rPr>
      <w:vertAlign w:val="superscript"/>
    </w:rPr>
  </w:style>
  <w:style w:type="character" w:customStyle="1" w:styleId="WW-">
    <w:name w:val="WW-Символы концевой сноски"/>
  </w:style>
  <w:style w:type="character" w:customStyle="1" w:styleId="13">
    <w:name w:val="Знак концевой сноски1"/>
    <w:rPr>
      <w:vertAlign w:val="superscript"/>
    </w:rPr>
  </w:style>
  <w:style w:type="character" w:styleId="ab">
    <w:name w:val="footnote reference"/>
    <w:rPr>
      <w:vertAlign w:val="superscript"/>
    </w:rPr>
  </w:style>
  <w:style w:type="character" w:styleId="ac">
    <w:name w:val="endnote reference"/>
    <w:rPr>
      <w:vertAlign w:val="superscript"/>
    </w:rPr>
  </w:style>
  <w:style w:type="character" w:customStyle="1" w:styleId="ad">
    <w:name w:val="Символ нумерации"/>
  </w:style>
  <w:style w:type="paragraph" w:customStyle="1" w:styleId="ae">
    <w:name w:val="Заголовок"/>
    <w:basedOn w:val="a"/>
    <w:next w:val="af"/>
    <w:pPr>
      <w:keepNext/>
      <w:spacing w:before="240" w:after="120"/>
    </w:pPr>
    <w:rPr>
      <w:rFonts w:ascii="Arial" w:eastAsia="SimSun" w:hAnsi="Arial" w:cs="Tahoma"/>
      <w:szCs w:val="28"/>
    </w:rPr>
  </w:style>
  <w:style w:type="paragraph" w:styleId="af">
    <w:name w:val="Body Text"/>
    <w:basedOn w:val="a"/>
    <w:pPr>
      <w:jc w:val="both"/>
    </w:pPr>
    <w:rPr>
      <w:sz w:val="24"/>
      <w:szCs w:val="20"/>
    </w:rPr>
  </w:style>
  <w:style w:type="paragraph" w:styleId="af0">
    <w:name w:val="List"/>
    <w:basedOn w:val="af"/>
    <w:rPr>
      <w:rFonts w:cs="Tahoma"/>
    </w:rPr>
  </w:style>
  <w:style w:type="paragraph" w:customStyle="1" w:styleId="21">
    <w:name w:val="Название2"/>
    <w:basedOn w:val="a"/>
    <w:pPr>
      <w:suppressLineNumbers/>
      <w:spacing w:before="120" w:after="120"/>
    </w:pPr>
    <w:rPr>
      <w:rFonts w:cs="Tahoma"/>
      <w:i/>
      <w:iCs/>
      <w:sz w:val="24"/>
    </w:rPr>
  </w:style>
  <w:style w:type="paragraph" w:customStyle="1" w:styleId="22">
    <w:name w:val="Указатель2"/>
    <w:basedOn w:val="a"/>
    <w:pPr>
      <w:suppressLineNumbers/>
    </w:pPr>
    <w:rPr>
      <w:rFonts w:cs="Tahoma"/>
    </w:rPr>
  </w:style>
  <w:style w:type="paragraph" w:customStyle="1" w:styleId="14">
    <w:name w:val="Название1"/>
    <w:basedOn w:val="a"/>
    <w:pPr>
      <w:suppressLineNumbers/>
      <w:spacing w:before="120" w:after="120"/>
    </w:pPr>
    <w:rPr>
      <w:rFonts w:cs="Tahoma"/>
      <w:i/>
      <w:iCs/>
      <w:sz w:val="24"/>
    </w:rPr>
  </w:style>
  <w:style w:type="paragraph" w:customStyle="1" w:styleId="15">
    <w:name w:val="Указатель1"/>
    <w:basedOn w:val="a"/>
    <w:pPr>
      <w:suppressLineNumbers/>
    </w:pPr>
    <w:rPr>
      <w:rFonts w:cs="Tahoma"/>
    </w:rPr>
  </w:style>
  <w:style w:type="paragraph" w:customStyle="1" w:styleId="16">
    <w:name w:val="Схема документа1"/>
    <w:basedOn w:val="a"/>
    <w:pPr>
      <w:shd w:val="clear" w:color="auto" w:fill="000080"/>
    </w:pPr>
    <w:rPr>
      <w:rFonts w:ascii="Tahoma" w:hAnsi="Tahoma" w:cs="Tahoma"/>
      <w:sz w:val="20"/>
      <w:szCs w:val="20"/>
    </w:rPr>
  </w:style>
  <w:style w:type="paragraph" w:styleId="af1">
    <w:name w:val="footnote text"/>
    <w:basedOn w:val="a"/>
    <w:rPr>
      <w:sz w:val="20"/>
      <w:szCs w:val="20"/>
    </w:rPr>
  </w:style>
  <w:style w:type="paragraph" w:styleId="af2">
    <w:name w:val="Normal (Web)"/>
    <w:basedOn w:val="a"/>
    <w:pPr>
      <w:spacing w:before="280" w:after="280"/>
    </w:pPr>
    <w:rPr>
      <w:sz w:val="24"/>
    </w:rPr>
  </w:style>
  <w:style w:type="paragraph" w:styleId="af3">
    <w:name w:val="footer"/>
    <w:basedOn w:val="a"/>
    <w:pPr>
      <w:tabs>
        <w:tab w:val="center" w:pos="4677"/>
        <w:tab w:val="right" w:pos="9355"/>
      </w:tabs>
    </w:pPr>
  </w:style>
  <w:style w:type="paragraph" w:customStyle="1" w:styleId="210">
    <w:name w:val="Основной текст с отступом 21"/>
    <w:basedOn w:val="a"/>
    <w:pPr>
      <w:ind w:firstLine="696"/>
      <w:jc w:val="both"/>
    </w:pPr>
    <w:rPr>
      <w:sz w:val="26"/>
      <w:szCs w:val="20"/>
    </w:rPr>
  </w:style>
  <w:style w:type="paragraph" w:styleId="af4">
    <w:name w:val="Body Text Indent"/>
    <w:basedOn w:val="a"/>
    <w:pPr>
      <w:ind w:firstLine="567"/>
      <w:jc w:val="both"/>
    </w:pPr>
    <w:rPr>
      <w:szCs w:val="20"/>
    </w:rPr>
  </w:style>
  <w:style w:type="paragraph" w:customStyle="1" w:styleId="pbody">
    <w:name w:val="p_body"/>
    <w:basedOn w:val="a"/>
    <w:pPr>
      <w:spacing w:before="280" w:after="280"/>
    </w:pPr>
    <w:rPr>
      <w:sz w:val="24"/>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f"/>
  </w:style>
  <w:style w:type="paragraph" w:styleId="af8">
    <w:name w:val="header"/>
    <w:basedOn w:val="a"/>
    <w:pPr>
      <w:suppressLineNumbers/>
      <w:tabs>
        <w:tab w:val="center" w:pos="4819"/>
        <w:tab w:val="right" w:pos="9638"/>
      </w:tabs>
    </w:pPr>
  </w:style>
  <w:style w:type="paragraph" w:customStyle="1" w:styleId="af9">
    <w:name w:val="Знак"/>
    <w:basedOn w:val="a"/>
    <w:pPr>
      <w:autoSpaceDE w:val="0"/>
      <w:spacing w:after="160" w:line="240" w:lineRule="exact"/>
    </w:pPr>
    <w:rPr>
      <w:rFonts w:ascii="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54491</Words>
  <Characters>310605</Characters>
  <Application>Microsoft Office Word</Application>
  <DocSecurity>0</DocSecurity>
  <Lines>2588</Lines>
  <Paragraphs>728</Paragraphs>
  <ScaleCrop>false</ScaleCrop>
  <HeadingPairs>
    <vt:vector size="2" baseType="variant">
      <vt:variant>
        <vt:lpstr>Название</vt:lpstr>
      </vt:variant>
      <vt:variant>
        <vt:i4>1</vt:i4>
      </vt:variant>
    </vt:vector>
  </HeadingPairs>
  <TitlesOfParts>
    <vt:vector size="1" baseType="lpstr">
      <vt:lpstr>ВОРОНЕЖСКИЙ ОБЛАСТНОЙ ИНСТИТУТ ПОВЫШЕНИЯ КВАЛИФИКАЦИИ </vt:lpstr>
    </vt:vector>
  </TitlesOfParts>
  <Company>cie.vrn.ru</Company>
  <LinksUpToDate>false</LinksUpToDate>
  <CharactersWithSpaces>364368</CharactersWithSpaces>
  <SharedDoc>false</SharedDoc>
  <HLinks>
    <vt:vector size="420" baseType="variant">
      <vt:variant>
        <vt:i4>6684710</vt:i4>
      </vt:variant>
      <vt:variant>
        <vt:i4>168</vt:i4>
      </vt:variant>
      <vt:variant>
        <vt:i4>0</vt:i4>
      </vt:variant>
      <vt:variant>
        <vt:i4>5</vt:i4>
      </vt:variant>
      <vt:variant>
        <vt:lpwstr>http://www.ege.edu.ru/</vt:lpwstr>
      </vt:variant>
      <vt:variant>
        <vt:lpwstr/>
      </vt:variant>
      <vt:variant>
        <vt:i4>6684710</vt:i4>
      </vt:variant>
      <vt:variant>
        <vt:i4>165</vt:i4>
      </vt:variant>
      <vt:variant>
        <vt:i4>0</vt:i4>
      </vt:variant>
      <vt:variant>
        <vt:i4>5</vt:i4>
      </vt:variant>
      <vt:variant>
        <vt:lpwstr>http://www.ege.edu.ru/</vt:lpwstr>
      </vt:variant>
      <vt:variant>
        <vt:lpwstr/>
      </vt:variant>
      <vt:variant>
        <vt:i4>6684706</vt:i4>
      </vt:variant>
      <vt:variant>
        <vt:i4>162</vt:i4>
      </vt:variant>
      <vt:variant>
        <vt:i4>0</vt:i4>
      </vt:variant>
      <vt:variant>
        <vt:i4>5</vt:i4>
      </vt:variant>
      <vt:variant>
        <vt:lpwstr>http://www.fipi.ru/</vt:lpwstr>
      </vt:variant>
      <vt:variant>
        <vt:lpwstr/>
      </vt:variant>
      <vt:variant>
        <vt:i4>7471140</vt:i4>
      </vt:variant>
      <vt:variant>
        <vt:i4>159</vt:i4>
      </vt:variant>
      <vt:variant>
        <vt:i4>0</vt:i4>
      </vt:variant>
      <vt:variant>
        <vt:i4>5</vt:i4>
      </vt:variant>
      <vt:variant>
        <vt:lpwstr>http://www.mioo.ru/</vt:lpwstr>
      </vt:variant>
      <vt:variant>
        <vt:lpwstr/>
      </vt:variant>
      <vt:variant>
        <vt:i4>983112</vt:i4>
      </vt:variant>
      <vt:variant>
        <vt:i4>156</vt:i4>
      </vt:variant>
      <vt:variant>
        <vt:i4>0</vt:i4>
      </vt:variant>
      <vt:variant>
        <vt:i4>5</vt:i4>
      </vt:variant>
      <vt:variant>
        <vt:lpwstr>http://www.educom.ru/</vt:lpwstr>
      </vt:variant>
      <vt:variant>
        <vt:lpwstr/>
      </vt:variant>
      <vt:variant>
        <vt:i4>5701654</vt:i4>
      </vt:variant>
      <vt:variant>
        <vt:i4>153</vt:i4>
      </vt:variant>
      <vt:variant>
        <vt:i4>0</vt:i4>
      </vt:variant>
      <vt:variant>
        <vt:i4>5</vt:i4>
      </vt:variant>
      <vt:variant>
        <vt:lpwstr>http://www.no-stress.ru/</vt:lpwstr>
      </vt:variant>
      <vt:variant>
        <vt:lpwstr/>
      </vt:variant>
      <vt:variant>
        <vt:i4>6553638</vt:i4>
      </vt:variant>
      <vt:variant>
        <vt:i4>150</vt:i4>
      </vt:variant>
      <vt:variant>
        <vt:i4>0</vt:i4>
      </vt:variant>
      <vt:variant>
        <vt:i4>5</vt:i4>
      </vt:variant>
      <vt:variant>
        <vt:lpwstr>http://testology.psychology.ru/</vt:lpwstr>
      </vt:variant>
      <vt:variant>
        <vt:lpwstr/>
      </vt:variant>
      <vt:variant>
        <vt:i4>3342380</vt:i4>
      </vt:variant>
      <vt:variant>
        <vt:i4>147</vt:i4>
      </vt:variant>
      <vt:variant>
        <vt:i4>0</vt:i4>
      </vt:variant>
      <vt:variant>
        <vt:i4>5</vt:i4>
      </vt:variant>
      <vt:variant>
        <vt:lpwstr>http://azps.ru/tests/stest/stress.html</vt:lpwstr>
      </vt:variant>
      <vt:variant>
        <vt:lpwstr/>
      </vt:variant>
      <vt:variant>
        <vt:i4>7077931</vt:i4>
      </vt:variant>
      <vt:variant>
        <vt:i4>144</vt:i4>
      </vt:variant>
      <vt:variant>
        <vt:i4>0</vt:i4>
      </vt:variant>
      <vt:variant>
        <vt:i4>5</vt:i4>
      </vt:variant>
      <vt:variant>
        <vt:lpwstr>http://www.vashpsixolog.ru/</vt:lpwstr>
      </vt:variant>
      <vt:variant>
        <vt:lpwstr/>
      </vt:variant>
      <vt:variant>
        <vt:i4>8192109</vt:i4>
      </vt:variant>
      <vt:variant>
        <vt:i4>141</vt:i4>
      </vt:variant>
      <vt:variant>
        <vt:i4>0</vt:i4>
      </vt:variant>
      <vt:variant>
        <vt:i4>5</vt:i4>
      </vt:variant>
      <vt:variant>
        <vt:lpwstr>http://www.proforientator.ru/tests</vt:lpwstr>
      </vt:variant>
      <vt:variant>
        <vt:lpwstr/>
      </vt:variant>
      <vt:variant>
        <vt:i4>5111890</vt:i4>
      </vt:variant>
      <vt:variant>
        <vt:i4>138</vt:i4>
      </vt:variant>
      <vt:variant>
        <vt:i4>0</vt:i4>
      </vt:variant>
      <vt:variant>
        <vt:i4>5</vt:i4>
      </vt:variant>
      <vt:variant>
        <vt:lpwstr>http://www.school.edu.ru/</vt:lpwstr>
      </vt:variant>
      <vt:variant>
        <vt:lpwstr/>
      </vt:variant>
      <vt:variant>
        <vt:i4>5963806</vt:i4>
      </vt:variant>
      <vt:variant>
        <vt:i4>135</vt:i4>
      </vt:variant>
      <vt:variant>
        <vt:i4>0</vt:i4>
      </vt:variant>
      <vt:variant>
        <vt:i4>5</vt:i4>
      </vt:variant>
      <vt:variant>
        <vt:lpwstr>http://www.openclass.ru/wiki-pages/26989</vt:lpwstr>
      </vt:variant>
      <vt:variant>
        <vt:lpwstr/>
      </vt:variant>
      <vt:variant>
        <vt:i4>2883685</vt:i4>
      </vt:variant>
      <vt:variant>
        <vt:i4>132</vt:i4>
      </vt:variant>
      <vt:variant>
        <vt:i4>0</vt:i4>
      </vt:variant>
      <vt:variant>
        <vt:i4>5</vt:i4>
      </vt:variant>
      <vt:variant>
        <vt:lpwstr>http://vkontakte.ru/club7414771</vt:lpwstr>
      </vt:variant>
      <vt:variant>
        <vt:lpwstr/>
      </vt:variant>
      <vt:variant>
        <vt:i4>5701702</vt:i4>
      </vt:variant>
      <vt:variant>
        <vt:i4>129</vt:i4>
      </vt:variant>
      <vt:variant>
        <vt:i4>0</vt:i4>
      </vt:variant>
      <vt:variant>
        <vt:i4>5</vt:i4>
      </vt:variant>
      <vt:variant>
        <vt:lpwstr>http://way2know.ru/listner?type=free</vt:lpwstr>
      </vt:variant>
      <vt:variant>
        <vt:lpwstr/>
      </vt:variant>
      <vt:variant>
        <vt:i4>7209008</vt:i4>
      </vt:variant>
      <vt:variant>
        <vt:i4>126</vt:i4>
      </vt:variant>
      <vt:variant>
        <vt:i4>0</vt:i4>
      </vt:variant>
      <vt:variant>
        <vt:i4>5</vt:i4>
      </vt:variant>
      <vt:variant>
        <vt:lpwstr>http://www.ege.vrn.ru/</vt:lpwstr>
      </vt:variant>
      <vt:variant>
        <vt:lpwstr/>
      </vt:variant>
      <vt:variant>
        <vt:i4>2162801</vt:i4>
      </vt:variant>
      <vt:variant>
        <vt:i4>123</vt:i4>
      </vt:variant>
      <vt:variant>
        <vt:i4>0</vt:i4>
      </vt:variant>
      <vt:variant>
        <vt:i4>5</vt:i4>
      </vt:variant>
      <vt:variant>
        <vt:lpwstr>http://informatika.egepedia.ru/doku.php</vt:lpwstr>
      </vt:variant>
      <vt:variant>
        <vt:lpwstr/>
      </vt:variant>
      <vt:variant>
        <vt:i4>6160464</vt:i4>
      </vt:variant>
      <vt:variant>
        <vt:i4>120</vt:i4>
      </vt:variant>
      <vt:variant>
        <vt:i4>0</vt:i4>
      </vt:variant>
      <vt:variant>
        <vt:i4>5</vt:i4>
      </vt:variant>
      <vt:variant>
        <vt:lpwstr>http://e-ypok.ru/content/подготовка-учащихся-11-классов-к-егэ-по-русскому-языку-в-2011-году</vt:lpwstr>
      </vt:variant>
      <vt:variant>
        <vt:lpwstr/>
      </vt:variant>
      <vt:variant>
        <vt:i4>6160390</vt:i4>
      </vt:variant>
      <vt:variant>
        <vt:i4>117</vt:i4>
      </vt:variant>
      <vt:variant>
        <vt:i4>0</vt:i4>
      </vt:variant>
      <vt:variant>
        <vt:i4>5</vt:i4>
      </vt:variant>
      <vt:variant>
        <vt:lpwstr>http://www.alleng.ru/edu/ruslang1.htm</vt:lpwstr>
      </vt:variant>
      <vt:variant>
        <vt:lpwstr/>
      </vt:variant>
      <vt:variant>
        <vt:i4>6160389</vt:i4>
      </vt:variant>
      <vt:variant>
        <vt:i4>114</vt:i4>
      </vt:variant>
      <vt:variant>
        <vt:i4>0</vt:i4>
      </vt:variant>
      <vt:variant>
        <vt:i4>5</vt:i4>
      </vt:variant>
      <vt:variant>
        <vt:lpwstr>http://www.alleng.ru/edu/ruslang2.htm</vt:lpwstr>
      </vt:variant>
      <vt:variant>
        <vt:lpwstr/>
      </vt:variant>
      <vt:variant>
        <vt:i4>4653072</vt:i4>
      </vt:variant>
      <vt:variant>
        <vt:i4>111</vt:i4>
      </vt:variant>
      <vt:variant>
        <vt:i4>0</vt:i4>
      </vt:variant>
      <vt:variant>
        <vt:i4>5</vt:i4>
      </vt:variant>
      <vt:variant>
        <vt:lpwstr>http://www.litra.ru/ege/</vt:lpwstr>
      </vt:variant>
      <vt:variant>
        <vt:lpwstr/>
      </vt:variant>
      <vt:variant>
        <vt:i4>131145</vt:i4>
      </vt:variant>
      <vt:variant>
        <vt:i4>108</vt:i4>
      </vt:variant>
      <vt:variant>
        <vt:i4>0</vt:i4>
      </vt:variant>
      <vt:variant>
        <vt:i4>5</vt:i4>
      </vt:variant>
      <vt:variant>
        <vt:lpwstr>http://www.uztest.ru/</vt:lpwstr>
      </vt:variant>
      <vt:variant>
        <vt:lpwstr/>
      </vt:variant>
      <vt:variant>
        <vt:i4>7274597</vt:i4>
      </vt:variant>
      <vt:variant>
        <vt:i4>105</vt:i4>
      </vt:variant>
      <vt:variant>
        <vt:i4>0</vt:i4>
      </vt:variant>
      <vt:variant>
        <vt:i4>5</vt:i4>
      </vt:variant>
      <vt:variant>
        <vt:lpwstr>http://www.mathege.ru/</vt:lpwstr>
      </vt:variant>
      <vt:variant>
        <vt:lpwstr/>
      </vt:variant>
      <vt:variant>
        <vt:i4>1966086</vt:i4>
      </vt:variant>
      <vt:variant>
        <vt:i4>102</vt:i4>
      </vt:variant>
      <vt:variant>
        <vt:i4>0</vt:i4>
      </vt:variant>
      <vt:variant>
        <vt:i4>5</vt:i4>
      </vt:variant>
      <vt:variant>
        <vt:lpwstr>http://webmath.exponenta.ru/</vt:lpwstr>
      </vt:variant>
      <vt:variant>
        <vt:lpwstr/>
      </vt:variant>
      <vt:variant>
        <vt:i4>262150</vt:i4>
      </vt:variant>
      <vt:variant>
        <vt:i4>99</vt:i4>
      </vt:variant>
      <vt:variant>
        <vt:i4>0</vt:i4>
      </vt:variant>
      <vt:variant>
        <vt:i4>5</vt:i4>
      </vt:variant>
      <vt:variant>
        <vt:lpwstr>http://www.ege-trener.ru/</vt:lpwstr>
      </vt:variant>
      <vt:variant>
        <vt:lpwstr/>
      </vt:variant>
      <vt:variant>
        <vt:i4>1441815</vt:i4>
      </vt:variant>
      <vt:variant>
        <vt:i4>96</vt:i4>
      </vt:variant>
      <vt:variant>
        <vt:i4>0</vt:i4>
      </vt:variant>
      <vt:variant>
        <vt:i4>5</vt:i4>
      </vt:variant>
      <vt:variant>
        <vt:lpwstr>http://www.school-tests.ru/contacts.html</vt:lpwstr>
      </vt:variant>
      <vt:variant>
        <vt:lpwstr/>
      </vt:variant>
      <vt:variant>
        <vt:i4>8061045</vt:i4>
      </vt:variant>
      <vt:variant>
        <vt:i4>93</vt:i4>
      </vt:variant>
      <vt:variant>
        <vt:i4>0</vt:i4>
      </vt:variant>
      <vt:variant>
        <vt:i4>5</vt:i4>
      </vt:variant>
      <vt:variant>
        <vt:lpwstr>http://video-repetitor.ru/</vt:lpwstr>
      </vt:variant>
      <vt:variant>
        <vt:lpwstr/>
      </vt:variant>
      <vt:variant>
        <vt:i4>2883707</vt:i4>
      </vt:variant>
      <vt:variant>
        <vt:i4>90</vt:i4>
      </vt:variant>
      <vt:variant>
        <vt:i4>0</vt:i4>
      </vt:variant>
      <vt:variant>
        <vt:i4>5</vt:i4>
      </vt:variant>
      <vt:variant>
        <vt:lpwstr>http://www.e-g-e.ru/index.html</vt:lpwstr>
      </vt:variant>
      <vt:variant>
        <vt:lpwstr/>
      </vt:variant>
      <vt:variant>
        <vt:i4>7733362</vt:i4>
      </vt:variant>
      <vt:variant>
        <vt:i4>87</vt:i4>
      </vt:variant>
      <vt:variant>
        <vt:i4>0</vt:i4>
      </vt:variant>
      <vt:variant>
        <vt:i4>5</vt:i4>
      </vt:variant>
      <vt:variant>
        <vt:lpwstr>http://www.gia9.ru/</vt:lpwstr>
      </vt:variant>
      <vt:variant>
        <vt:lpwstr/>
      </vt:variant>
      <vt:variant>
        <vt:i4>196679</vt:i4>
      </vt:variant>
      <vt:variant>
        <vt:i4>84</vt:i4>
      </vt:variant>
      <vt:variant>
        <vt:i4>0</vt:i4>
      </vt:variant>
      <vt:variant>
        <vt:i4>5</vt:i4>
      </vt:variant>
      <vt:variant>
        <vt:lpwstr>http://egeru.ru/</vt:lpwstr>
      </vt:variant>
      <vt:variant>
        <vt:lpwstr/>
      </vt:variant>
      <vt:variant>
        <vt:i4>327686</vt:i4>
      </vt:variant>
      <vt:variant>
        <vt:i4>81</vt:i4>
      </vt:variant>
      <vt:variant>
        <vt:i4>0</vt:i4>
      </vt:variant>
      <vt:variant>
        <vt:i4>5</vt:i4>
      </vt:variant>
      <vt:variant>
        <vt:lpwstr>http://www.egetestonline.ru/</vt:lpwstr>
      </vt:variant>
      <vt:variant>
        <vt:lpwstr/>
      </vt:variant>
      <vt:variant>
        <vt:i4>2949241</vt:i4>
      </vt:variant>
      <vt:variant>
        <vt:i4>78</vt:i4>
      </vt:variant>
      <vt:variant>
        <vt:i4>0</vt:i4>
      </vt:variant>
      <vt:variant>
        <vt:i4>5</vt:i4>
      </vt:variant>
      <vt:variant>
        <vt:lpwstr>http://otvet.ctege.org/</vt:lpwstr>
      </vt:variant>
      <vt:variant>
        <vt:lpwstr/>
      </vt:variant>
      <vt:variant>
        <vt:i4>3407928</vt:i4>
      </vt:variant>
      <vt:variant>
        <vt:i4>75</vt:i4>
      </vt:variant>
      <vt:variant>
        <vt:i4>0</vt:i4>
      </vt:variant>
      <vt:variant>
        <vt:i4>5</vt:i4>
      </vt:variant>
      <vt:variant>
        <vt:lpwstr>http://www.it-n.ru/</vt:lpwstr>
      </vt:variant>
      <vt:variant>
        <vt:lpwstr/>
      </vt:variant>
      <vt:variant>
        <vt:i4>1245260</vt:i4>
      </vt:variant>
      <vt:variant>
        <vt:i4>72</vt:i4>
      </vt:variant>
      <vt:variant>
        <vt:i4>0</vt:i4>
      </vt:variant>
      <vt:variant>
        <vt:i4>5</vt:i4>
      </vt:variant>
      <vt:variant>
        <vt:lpwstr>http://www.alleng.ru/</vt:lpwstr>
      </vt:variant>
      <vt:variant>
        <vt:lpwstr/>
      </vt:variant>
      <vt:variant>
        <vt:i4>720977</vt:i4>
      </vt:variant>
      <vt:variant>
        <vt:i4>69</vt:i4>
      </vt:variant>
      <vt:variant>
        <vt:i4>0</vt:i4>
      </vt:variant>
      <vt:variant>
        <vt:i4>5</vt:i4>
      </vt:variant>
      <vt:variant>
        <vt:lpwstr>http://www.gosekzamen.ru/</vt:lpwstr>
      </vt:variant>
      <vt:variant>
        <vt:lpwstr/>
      </vt:variant>
      <vt:variant>
        <vt:i4>1245191</vt:i4>
      </vt:variant>
      <vt:variant>
        <vt:i4>66</vt:i4>
      </vt:variant>
      <vt:variant>
        <vt:i4>0</vt:i4>
      </vt:variant>
      <vt:variant>
        <vt:i4>5</vt:i4>
      </vt:variant>
      <vt:variant>
        <vt:lpwstr>http://www.gotovkege.ru/</vt:lpwstr>
      </vt:variant>
      <vt:variant>
        <vt:lpwstr/>
      </vt:variant>
      <vt:variant>
        <vt:i4>4390917</vt:i4>
      </vt:variant>
      <vt:variant>
        <vt:i4>63</vt:i4>
      </vt:variant>
      <vt:variant>
        <vt:i4>0</vt:i4>
      </vt:variant>
      <vt:variant>
        <vt:i4>5</vt:i4>
      </vt:variant>
      <vt:variant>
        <vt:lpwstr>http://www.egeinfo.ru/getmore/voprosy_o_egeh/</vt:lpwstr>
      </vt:variant>
      <vt:variant>
        <vt:lpwstr/>
      </vt:variant>
      <vt:variant>
        <vt:i4>2293883</vt:i4>
      </vt:variant>
      <vt:variant>
        <vt:i4>60</vt:i4>
      </vt:variant>
      <vt:variant>
        <vt:i4>0</vt:i4>
      </vt:variant>
      <vt:variant>
        <vt:i4>5</vt:i4>
      </vt:variant>
      <vt:variant>
        <vt:lpwstr>http://4ege.ru/</vt:lpwstr>
      </vt:variant>
      <vt:variant>
        <vt:lpwstr/>
      </vt:variant>
      <vt:variant>
        <vt:i4>7733356</vt:i4>
      </vt:variant>
      <vt:variant>
        <vt:i4>57</vt:i4>
      </vt:variant>
      <vt:variant>
        <vt:i4>0</vt:i4>
      </vt:variant>
      <vt:variant>
        <vt:i4>5</vt:i4>
      </vt:variant>
      <vt:variant>
        <vt:lpwstr>http://www.ege.ru/</vt:lpwstr>
      </vt:variant>
      <vt:variant>
        <vt:lpwstr/>
      </vt:variant>
      <vt:variant>
        <vt:i4>4194374</vt:i4>
      </vt:variant>
      <vt:variant>
        <vt:i4>54</vt:i4>
      </vt:variant>
      <vt:variant>
        <vt:i4>0</vt:i4>
      </vt:variant>
      <vt:variant>
        <vt:i4>5</vt:i4>
      </vt:variant>
      <vt:variant>
        <vt:lpwstr>http://ctege.org/</vt:lpwstr>
      </vt:variant>
      <vt:variant>
        <vt:lpwstr/>
      </vt:variant>
      <vt:variant>
        <vt:i4>6094919</vt:i4>
      </vt:variant>
      <vt:variant>
        <vt:i4>51</vt:i4>
      </vt:variant>
      <vt:variant>
        <vt:i4>0</vt:i4>
      </vt:variant>
      <vt:variant>
        <vt:i4>5</vt:i4>
      </vt:variant>
      <vt:variant>
        <vt:lpwstr>http://www3.ege.edu.ru/content/view/577/190/</vt:lpwstr>
      </vt:variant>
      <vt:variant>
        <vt:lpwstr/>
      </vt:variant>
      <vt:variant>
        <vt:i4>6029379</vt:i4>
      </vt:variant>
      <vt:variant>
        <vt:i4>48</vt:i4>
      </vt:variant>
      <vt:variant>
        <vt:i4>0</vt:i4>
      </vt:variant>
      <vt:variant>
        <vt:i4>5</vt:i4>
      </vt:variant>
      <vt:variant>
        <vt:lpwstr>http://www3.ege.edu.ru/content/view/490/162/</vt:lpwstr>
      </vt:variant>
      <vt:variant>
        <vt:lpwstr/>
      </vt:variant>
      <vt:variant>
        <vt:i4>6684710</vt:i4>
      </vt:variant>
      <vt:variant>
        <vt:i4>45</vt:i4>
      </vt:variant>
      <vt:variant>
        <vt:i4>0</vt:i4>
      </vt:variant>
      <vt:variant>
        <vt:i4>5</vt:i4>
      </vt:variant>
      <vt:variant>
        <vt:lpwstr>http://www.ege.edu.ru/</vt:lpwstr>
      </vt:variant>
      <vt:variant>
        <vt:lpwstr/>
      </vt:variant>
      <vt:variant>
        <vt:i4>6684706</vt:i4>
      </vt:variant>
      <vt:variant>
        <vt:i4>42</vt:i4>
      </vt:variant>
      <vt:variant>
        <vt:i4>0</vt:i4>
      </vt:variant>
      <vt:variant>
        <vt:i4>5</vt:i4>
      </vt:variant>
      <vt:variant>
        <vt:lpwstr>http://www.fipi.ru/</vt:lpwstr>
      </vt:variant>
      <vt:variant>
        <vt:lpwstr/>
      </vt:variant>
      <vt:variant>
        <vt:i4>4587559</vt:i4>
      </vt:variant>
      <vt:variant>
        <vt:i4>39</vt:i4>
      </vt:variant>
      <vt:variant>
        <vt:i4>0</vt:i4>
      </vt:variant>
      <vt:variant>
        <vt:i4>5</vt:i4>
      </vt:variant>
      <vt:variant>
        <vt:lpwstr>http://psy.1september.ru/view_article.php?ID=201000311</vt:lpwstr>
      </vt:variant>
      <vt:variant>
        <vt:lpwstr/>
      </vt:variant>
      <vt:variant>
        <vt:i4>2883708</vt:i4>
      </vt:variant>
      <vt:variant>
        <vt:i4>36</vt:i4>
      </vt:variant>
      <vt:variant>
        <vt:i4>0</vt:i4>
      </vt:variant>
      <vt:variant>
        <vt:i4>5</vt:i4>
      </vt:variant>
      <vt:variant>
        <vt:lpwstr>http://festival.1september.ru/articles/503223/</vt:lpwstr>
      </vt:variant>
      <vt:variant>
        <vt:lpwstr/>
      </vt:variant>
      <vt:variant>
        <vt:i4>2949169</vt:i4>
      </vt:variant>
      <vt:variant>
        <vt:i4>33</vt:i4>
      </vt:variant>
      <vt:variant>
        <vt:i4>0</vt:i4>
      </vt:variant>
      <vt:variant>
        <vt:i4>5</vt:i4>
      </vt:variant>
      <vt:variant>
        <vt:lpwstr>http://www.trepsy.net/</vt:lpwstr>
      </vt:variant>
      <vt:variant>
        <vt:lpwstr/>
      </vt:variant>
      <vt:variant>
        <vt:i4>1376332</vt:i4>
      </vt:variant>
      <vt:variant>
        <vt:i4>30</vt:i4>
      </vt:variant>
      <vt:variant>
        <vt:i4>0</vt:i4>
      </vt:variant>
      <vt:variant>
        <vt:i4>5</vt:i4>
      </vt:variant>
      <vt:variant>
        <vt:lpwstr>http://azps.ru/tests/</vt:lpwstr>
      </vt:variant>
      <vt:variant>
        <vt:lpwstr/>
      </vt:variant>
      <vt:variant>
        <vt:i4>7077931</vt:i4>
      </vt:variant>
      <vt:variant>
        <vt:i4>27</vt:i4>
      </vt:variant>
      <vt:variant>
        <vt:i4>0</vt:i4>
      </vt:variant>
      <vt:variant>
        <vt:i4>5</vt:i4>
      </vt:variant>
      <vt:variant>
        <vt:lpwstr>http://www.vashpsixolog.ru/</vt:lpwstr>
      </vt:variant>
      <vt:variant>
        <vt:lpwstr/>
      </vt:variant>
      <vt:variant>
        <vt:i4>7667816</vt:i4>
      </vt:variant>
      <vt:variant>
        <vt:i4>24</vt:i4>
      </vt:variant>
      <vt:variant>
        <vt:i4>0</vt:i4>
      </vt:variant>
      <vt:variant>
        <vt:i4>5</vt:i4>
      </vt:variant>
      <vt:variant>
        <vt:lpwstr>http://www.ege.psyliner.ru/</vt:lpwstr>
      </vt:variant>
      <vt:variant>
        <vt:lpwstr/>
      </vt:variant>
      <vt:variant>
        <vt:i4>7536687</vt:i4>
      </vt:variant>
      <vt:variant>
        <vt:i4>21</vt:i4>
      </vt:variant>
      <vt:variant>
        <vt:i4>0</vt:i4>
      </vt:variant>
      <vt:variant>
        <vt:i4>5</vt:i4>
      </vt:variant>
      <vt:variant>
        <vt:lpwstr>http://www3.ege.edu.ru/</vt:lpwstr>
      </vt:variant>
      <vt:variant>
        <vt:lpwstr/>
      </vt:variant>
      <vt:variant>
        <vt:i4>589907</vt:i4>
      </vt:variant>
      <vt:variant>
        <vt:i4>18</vt:i4>
      </vt:variant>
      <vt:variant>
        <vt:i4>0</vt:i4>
      </vt:variant>
      <vt:variant>
        <vt:i4>5</vt:i4>
      </vt:variant>
      <vt:variant>
        <vt:lpwstr>http://www.proforientator.ru/</vt:lpwstr>
      </vt:variant>
      <vt:variant>
        <vt:lpwstr/>
      </vt:variant>
      <vt:variant>
        <vt:i4>5308496</vt:i4>
      </vt:variant>
      <vt:variant>
        <vt:i4>15</vt:i4>
      </vt:variant>
      <vt:variant>
        <vt:i4>0</vt:i4>
      </vt:variant>
      <vt:variant>
        <vt:i4>5</vt:i4>
      </vt:variant>
      <vt:variant>
        <vt:lpwstr>http://psy.1september.ru/</vt:lpwstr>
      </vt:variant>
      <vt:variant>
        <vt:lpwstr/>
      </vt:variant>
      <vt:variant>
        <vt:i4>589907</vt:i4>
      </vt:variant>
      <vt:variant>
        <vt:i4>12</vt:i4>
      </vt:variant>
      <vt:variant>
        <vt:i4>0</vt:i4>
      </vt:variant>
      <vt:variant>
        <vt:i4>5</vt:i4>
      </vt:variant>
      <vt:variant>
        <vt:lpwstr>http://www.proforientator.ru/</vt:lpwstr>
      </vt:variant>
      <vt:variant>
        <vt:lpwstr/>
      </vt:variant>
      <vt:variant>
        <vt:i4>7274597</vt:i4>
      </vt:variant>
      <vt:variant>
        <vt:i4>6</vt:i4>
      </vt:variant>
      <vt:variant>
        <vt:i4>0</vt:i4>
      </vt:variant>
      <vt:variant>
        <vt:i4>5</vt:i4>
      </vt:variant>
      <vt:variant>
        <vt:lpwstr>http://www.mathege.ru/</vt:lpwstr>
      </vt:variant>
      <vt:variant>
        <vt:lpwstr/>
      </vt:variant>
      <vt:variant>
        <vt:i4>1966086</vt:i4>
      </vt:variant>
      <vt:variant>
        <vt:i4>3</vt:i4>
      </vt:variant>
      <vt:variant>
        <vt:i4>0</vt:i4>
      </vt:variant>
      <vt:variant>
        <vt:i4>5</vt:i4>
      </vt:variant>
      <vt:variant>
        <vt:lpwstr>http://webmath.exponenta.ru/</vt:lpwstr>
      </vt:variant>
      <vt:variant>
        <vt:lpwstr/>
      </vt:variant>
      <vt:variant>
        <vt:i4>262150</vt:i4>
      </vt:variant>
      <vt:variant>
        <vt:i4>0</vt:i4>
      </vt:variant>
      <vt:variant>
        <vt:i4>0</vt:i4>
      </vt:variant>
      <vt:variant>
        <vt:i4>5</vt:i4>
      </vt:variant>
      <vt:variant>
        <vt:lpwstr>http://www.ege-trener.ru/</vt:lpwstr>
      </vt:variant>
      <vt:variant>
        <vt:lpwstr/>
      </vt:variant>
      <vt:variant>
        <vt:i4>852073</vt:i4>
      </vt:variant>
      <vt:variant>
        <vt:i4>39</vt:i4>
      </vt:variant>
      <vt:variant>
        <vt:i4>0</vt:i4>
      </vt:variant>
      <vt:variant>
        <vt:i4>5</vt:i4>
      </vt:variant>
      <vt:variant>
        <vt:lpwstr>http://www.psychometrica.ru/index.php?hid=50&amp;met_info=86</vt:lpwstr>
      </vt:variant>
      <vt:variant>
        <vt:lpwstr/>
      </vt:variant>
      <vt:variant>
        <vt:i4>8323137</vt:i4>
      </vt:variant>
      <vt:variant>
        <vt:i4>36</vt:i4>
      </vt:variant>
      <vt:variant>
        <vt:i4>0</vt:i4>
      </vt:variant>
      <vt:variant>
        <vt:i4>5</vt:i4>
      </vt:variant>
      <vt:variant>
        <vt:lpwstr>http://www.elitarium.ru/2010/03/26/preodolevajushheje_povedenije.html</vt:lpwstr>
      </vt:variant>
      <vt:variant>
        <vt:lpwstr/>
      </vt:variant>
      <vt:variant>
        <vt:i4>4587559</vt:i4>
      </vt:variant>
      <vt:variant>
        <vt:i4>33</vt:i4>
      </vt:variant>
      <vt:variant>
        <vt:i4>0</vt:i4>
      </vt:variant>
      <vt:variant>
        <vt:i4>5</vt:i4>
      </vt:variant>
      <vt:variant>
        <vt:lpwstr>http://psy.1september.ru/view_article.php?ID=201000311</vt:lpwstr>
      </vt:variant>
      <vt:variant>
        <vt:lpwstr/>
      </vt:variant>
      <vt:variant>
        <vt:i4>6291493</vt:i4>
      </vt:variant>
      <vt:variant>
        <vt:i4>30</vt:i4>
      </vt:variant>
      <vt:variant>
        <vt:i4>0</vt:i4>
      </vt:variant>
      <vt:variant>
        <vt:i4>5</vt:i4>
      </vt:variant>
      <vt:variant>
        <vt:lpwstr>http://www.inedelya.ru/</vt:lpwstr>
      </vt:variant>
      <vt:variant>
        <vt:lpwstr/>
      </vt:variant>
      <vt:variant>
        <vt:i4>8323137</vt:i4>
      </vt:variant>
      <vt:variant>
        <vt:i4>27</vt:i4>
      </vt:variant>
      <vt:variant>
        <vt:i4>0</vt:i4>
      </vt:variant>
      <vt:variant>
        <vt:i4>5</vt:i4>
      </vt:variant>
      <vt:variant>
        <vt:lpwstr>http://www.elitarium.ru/2010/03/26/preodolevajushheje_povedenije.html</vt:lpwstr>
      </vt:variant>
      <vt:variant>
        <vt:lpwstr/>
      </vt:variant>
      <vt:variant>
        <vt:i4>7602288</vt:i4>
      </vt:variant>
      <vt:variant>
        <vt:i4>24</vt:i4>
      </vt:variant>
      <vt:variant>
        <vt:i4>0</vt:i4>
      </vt:variant>
      <vt:variant>
        <vt:i4>5</vt:i4>
      </vt:variant>
      <vt:variant>
        <vt:lpwstr>http://vsetesti.ru/197/</vt:lpwstr>
      </vt:variant>
      <vt:variant>
        <vt:lpwstr/>
      </vt:variant>
      <vt:variant>
        <vt:i4>1114190</vt:i4>
      </vt:variant>
      <vt:variant>
        <vt:i4>21</vt:i4>
      </vt:variant>
      <vt:variant>
        <vt:i4>0</vt:i4>
      </vt:variant>
      <vt:variant>
        <vt:i4>5</vt:i4>
      </vt:variant>
      <vt:variant>
        <vt:lpwstr>http://psy.1september.ru/topic.php?TopicID=26&amp;Page=4</vt:lpwstr>
      </vt:variant>
      <vt:variant>
        <vt:lpwstr/>
      </vt:variant>
      <vt:variant>
        <vt:i4>7864375</vt:i4>
      </vt:variant>
      <vt:variant>
        <vt:i4>18</vt:i4>
      </vt:variant>
      <vt:variant>
        <vt:i4>0</vt:i4>
      </vt:variant>
      <vt:variant>
        <vt:i4>5</vt:i4>
      </vt:variant>
      <vt:variant>
        <vt:lpwstr>http://www.koob.ru/aliev/stress</vt:lpwstr>
      </vt:variant>
      <vt:variant>
        <vt:lpwstr/>
      </vt:variant>
      <vt:variant>
        <vt:i4>4915271</vt:i4>
      </vt:variant>
      <vt:variant>
        <vt:i4>15</vt:i4>
      </vt:variant>
      <vt:variant>
        <vt:i4>0</vt:i4>
      </vt:variant>
      <vt:variant>
        <vt:i4>5</vt:i4>
      </vt:variant>
      <vt:variant>
        <vt:lpwstr>http://school.ug.ru/</vt:lpwstr>
      </vt:variant>
      <vt:variant>
        <vt:lpwstr/>
      </vt:variant>
      <vt:variant>
        <vt:i4>8192116</vt:i4>
      </vt:variant>
      <vt:variant>
        <vt:i4>12</vt:i4>
      </vt:variant>
      <vt:variant>
        <vt:i4>0</vt:i4>
      </vt:variant>
      <vt:variant>
        <vt:i4>5</vt:i4>
      </vt:variant>
      <vt:variant>
        <vt:lpwstr>http://fipi.ru/view/sections/217/docs/514.html</vt:lpwstr>
      </vt:variant>
      <vt:variant>
        <vt:lpwstr/>
      </vt:variant>
      <vt:variant>
        <vt:i4>7667821</vt:i4>
      </vt:variant>
      <vt:variant>
        <vt:i4>9</vt:i4>
      </vt:variant>
      <vt:variant>
        <vt:i4>0</vt:i4>
      </vt:variant>
      <vt:variant>
        <vt:i4>5</vt:i4>
      </vt:variant>
      <vt:variant>
        <vt:lpwstr>http://www.kp.ru/daily/24433.5/601125/</vt:lpwstr>
      </vt:variant>
      <vt:variant>
        <vt:lpwstr/>
      </vt:variant>
      <vt:variant>
        <vt:i4>4587598</vt:i4>
      </vt:variant>
      <vt:variant>
        <vt:i4>6</vt:i4>
      </vt:variant>
      <vt:variant>
        <vt:i4>0</vt:i4>
      </vt:variant>
      <vt:variant>
        <vt:i4>5</vt:i4>
      </vt:variant>
      <vt:variant>
        <vt:lpwstr>http://www.kp.ru/daily/24506/657966/</vt:lpwstr>
      </vt:variant>
      <vt:variant>
        <vt:lpwstr/>
      </vt:variant>
      <vt:variant>
        <vt:i4>3014782</vt:i4>
      </vt:variant>
      <vt:variant>
        <vt:i4>3</vt:i4>
      </vt:variant>
      <vt:variant>
        <vt:i4>0</vt:i4>
      </vt:variant>
      <vt:variant>
        <vt:i4>5</vt:i4>
      </vt:variant>
      <vt:variant>
        <vt:lpwstr>http://www.regnum.ru/news/1029174.html</vt:lpwstr>
      </vt:variant>
      <vt:variant>
        <vt:lpwstr/>
      </vt:variant>
      <vt:variant>
        <vt:i4>2293883</vt:i4>
      </vt:variant>
      <vt:variant>
        <vt:i4>0</vt:i4>
      </vt:variant>
      <vt:variant>
        <vt:i4>0</vt:i4>
      </vt:variant>
      <vt:variant>
        <vt:i4>5</vt:i4>
      </vt:variant>
      <vt:variant>
        <vt:lpwstr>http://4ege.ru/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ВОРОНЕЖСКИЙ ОБЛАСТНОЙ ИНСТИТУТ ПОВЫШЕНИЯ КВАЛИФИКАЦИИ </dc:title>
  <dc:subject/>
  <dc:creator>user</dc:creator>
  <cp:keywords/>
  <cp:lastModifiedBy>Irina</cp:lastModifiedBy>
  <cp:revision>2</cp:revision>
  <cp:lastPrinted>2003-04-10T01:52:00Z</cp:lastPrinted>
  <dcterms:created xsi:type="dcterms:W3CDTF">2014-07-27T17:20:00Z</dcterms:created>
  <dcterms:modified xsi:type="dcterms:W3CDTF">2014-07-27T17:20:00Z</dcterms:modified>
</cp:coreProperties>
</file>