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AA" w:rsidRDefault="00F124E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Созывы</w:t>
      </w:r>
      <w:r>
        <w:br/>
      </w:r>
      <w:r>
        <w:rPr>
          <w:b/>
          <w:bCs/>
        </w:rPr>
        <w:t>2 Председатели Верховного Совета Азербайджанской ССР</w:t>
      </w:r>
      <w:r>
        <w:br/>
      </w:r>
      <w:r>
        <w:rPr>
          <w:b/>
          <w:bCs/>
        </w:rPr>
        <w:t>3 Председатели Президиума Верховного Совета Азербайджанской ССР</w:t>
      </w:r>
      <w:r>
        <w:br/>
      </w:r>
      <w:r>
        <w:br/>
      </w:r>
    </w:p>
    <w:p w:rsidR="00F76DAA" w:rsidRDefault="00F124E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76DAA" w:rsidRDefault="00F124E7">
      <w:pPr>
        <w:pStyle w:val="a3"/>
      </w:pPr>
      <w:r>
        <w:t>Верхо́вный Сове́т Азербайджа́нской ССР — в 1938—1991 высший орган государственной власти в Азербайджанской ССР; С 1991 года функции парламента выполняет однопалатное Национальное Собрание Милли меджлис Азербайджана.</w:t>
      </w:r>
    </w:p>
    <w:p w:rsidR="00F76DAA" w:rsidRDefault="00F124E7">
      <w:pPr>
        <w:pStyle w:val="21"/>
        <w:pageBreakBefore/>
        <w:numPr>
          <w:ilvl w:val="0"/>
          <w:numId w:val="0"/>
        </w:numPr>
      </w:pPr>
      <w:r>
        <w:t>1. Созывы</w:t>
      </w:r>
    </w:p>
    <w:p w:rsidR="00F76DAA" w:rsidRDefault="00F124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 созыв (1938—1946)</w:t>
      </w:r>
    </w:p>
    <w:p w:rsidR="00F76DAA" w:rsidRDefault="00F124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 созыв (1947—1950)</w:t>
      </w:r>
    </w:p>
    <w:p w:rsidR="00F76DAA" w:rsidRDefault="00F124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3 созыв (1951—1954)</w:t>
      </w:r>
    </w:p>
    <w:p w:rsidR="00F76DAA" w:rsidRDefault="00F124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4 созыв (1955—1959)</w:t>
      </w:r>
    </w:p>
    <w:p w:rsidR="00F76DAA" w:rsidRDefault="00F124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5 созыв (1959—1962)</w:t>
      </w:r>
    </w:p>
    <w:p w:rsidR="00F76DAA" w:rsidRDefault="00F124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6 созыв (1963—1966)</w:t>
      </w:r>
    </w:p>
    <w:p w:rsidR="00F76DAA" w:rsidRDefault="00F124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7 созыв (1967—1970)</w:t>
      </w:r>
    </w:p>
    <w:p w:rsidR="00F76DAA" w:rsidRDefault="00F124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8 созыв (1971—1975)</w:t>
      </w:r>
    </w:p>
    <w:p w:rsidR="00F76DAA" w:rsidRDefault="00F124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9 созыв (1975—1979)</w:t>
      </w:r>
    </w:p>
    <w:p w:rsidR="00F76DAA" w:rsidRDefault="00F124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10 созыв (1980—1984)</w:t>
      </w:r>
    </w:p>
    <w:p w:rsidR="00F76DAA" w:rsidRDefault="00F124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11 созыв (1985—1990)</w:t>
      </w:r>
    </w:p>
    <w:p w:rsidR="00F76DAA" w:rsidRDefault="00F124E7">
      <w:pPr>
        <w:pStyle w:val="a3"/>
        <w:numPr>
          <w:ilvl w:val="0"/>
          <w:numId w:val="3"/>
        </w:numPr>
        <w:tabs>
          <w:tab w:val="left" w:pos="707"/>
        </w:tabs>
      </w:pPr>
      <w:r>
        <w:t>12 созыв (1991)</w:t>
      </w:r>
    </w:p>
    <w:p w:rsidR="00F76DAA" w:rsidRDefault="00F124E7">
      <w:pPr>
        <w:pStyle w:val="21"/>
        <w:pageBreakBefore/>
        <w:numPr>
          <w:ilvl w:val="0"/>
          <w:numId w:val="0"/>
        </w:numPr>
      </w:pPr>
      <w:r>
        <w:t>2. Председатели Верховного Совета Азербайджанской ССР</w:t>
      </w:r>
    </w:p>
    <w:p w:rsidR="00F76DAA" w:rsidRDefault="00F12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Якубов Мир Теймур Мир Алекпер оглы (18 июля 1938 — 7 апреля 1941)</w:t>
      </w:r>
    </w:p>
    <w:p w:rsidR="00F76DAA" w:rsidRDefault="00F12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Алиев Азиз Мамед Керим оглы (7 апреля 1941 — 6 марта 1944)</w:t>
      </w:r>
    </w:p>
    <w:p w:rsidR="00F76DAA" w:rsidRDefault="00F12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Кафар-заде Султан Асадулла оглы (6 марта 1944 — 22 марта 1947)</w:t>
      </w:r>
    </w:p>
    <w:p w:rsidR="00F76DAA" w:rsidRDefault="00F12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Юсуфов Юсуф Нифтали оглы (22 марта 1947 — 26 марта 1951)</w:t>
      </w:r>
    </w:p>
    <w:p w:rsidR="00F76DAA" w:rsidRDefault="00F12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Ахмедов Ага Мирза Мирза Али оглы (26 марта 1951 — 18 апреля 1953)</w:t>
      </w:r>
    </w:p>
    <w:p w:rsidR="00F76DAA" w:rsidRDefault="00F12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Топчибашев Мустафа Агабек оглы (18 апреля 1953 — 25 марта 1955)</w:t>
      </w:r>
    </w:p>
    <w:p w:rsidR="00F76DAA" w:rsidRDefault="00F12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Байрамов Абдулла Салим оглы (25 марта 1955 — 23 января 1958)</w:t>
      </w:r>
    </w:p>
    <w:p w:rsidR="00F76DAA" w:rsidRDefault="00F12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Ибрагимов Мирза Аджар оглы (23 января 1958 — 25 марта 1959)</w:t>
      </w:r>
    </w:p>
    <w:p w:rsidR="00F76DAA" w:rsidRDefault="00F12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Джафарли Газанфар Муса оглы (25 марта — 26 ноября 1959)</w:t>
      </w:r>
    </w:p>
    <w:p w:rsidR="00F76DAA" w:rsidRDefault="00F12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Таги-заде Али Али оглы (26 ноября 1959 — 29 марта 1963)</w:t>
      </w:r>
    </w:p>
    <w:p w:rsidR="00F76DAA" w:rsidRDefault="00F12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Дадаш-заде Мамед Ариф Магеррам оглы (29 марта 1963 — 5 апреля 1967)</w:t>
      </w:r>
    </w:p>
    <w:p w:rsidR="00F76DAA" w:rsidRDefault="00F12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Топчибашев Мустафа Агабек оглы (5 апреля 1967 — 1 июля 1971)</w:t>
      </w:r>
    </w:p>
    <w:p w:rsidR="00F76DAA" w:rsidRDefault="00F124E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Рустам-заде Сулейман Али Аббас оглы (1 июля 1971 — 10 июня 1989)</w:t>
      </w:r>
    </w:p>
    <w:p w:rsidR="00F76DAA" w:rsidRDefault="00F124E7">
      <w:pPr>
        <w:pStyle w:val="a3"/>
        <w:numPr>
          <w:ilvl w:val="0"/>
          <w:numId w:val="2"/>
        </w:numPr>
        <w:tabs>
          <w:tab w:val="left" w:pos="707"/>
        </w:tabs>
      </w:pPr>
      <w:r>
        <w:t>Кафарова Эльмира Микаил кызы (май 1990 — 5 марта 1992)</w:t>
      </w:r>
    </w:p>
    <w:p w:rsidR="00F76DAA" w:rsidRDefault="00F124E7">
      <w:pPr>
        <w:pStyle w:val="21"/>
        <w:pageBreakBefore/>
        <w:numPr>
          <w:ilvl w:val="0"/>
          <w:numId w:val="0"/>
        </w:numPr>
      </w:pPr>
      <w:r>
        <w:t>3. Председатели Президиума Верховного Совета Азербайджанской ССР</w:t>
      </w:r>
    </w:p>
    <w:p w:rsidR="00F76DAA" w:rsidRDefault="00F124E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Касумов Мир Башир Фаттах оглы (21 июля 1938 — 23 апреля 1949)</w:t>
      </w:r>
    </w:p>
    <w:p w:rsidR="00F76DAA" w:rsidRDefault="00F124E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вакансия (23 апреля — 18 мая 1949)</w:t>
      </w:r>
    </w:p>
    <w:p w:rsidR="00F76DAA" w:rsidRDefault="00F124E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Гейдаров Назар Гейдар оглы (18 мая 1949 — 9 марта 1954)</w:t>
      </w:r>
    </w:p>
    <w:p w:rsidR="00F76DAA" w:rsidRDefault="00F124E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Ибрагимов Мирза Аджар оглы (9 марта 1954 — 23 января 1958)</w:t>
      </w:r>
    </w:p>
    <w:p w:rsidR="00F76DAA" w:rsidRDefault="00F124E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Абдуллаев Ильяс Керим оглы (23 января 1958 — 25 ноября 1959)</w:t>
      </w:r>
    </w:p>
    <w:p w:rsidR="00F76DAA" w:rsidRDefault="00F124E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Джафаров Сафтар Мамед оглы (25 ноября 1959 — 18 ноября 1961)</w:t>
      </w:r>
    </w:p>
    <w:p w:rsidR="00F76DAA" w:rsidRDefault="00F124E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вакансия (18 ноября — 29 декабря 1961)</w:t>
      </w:r>
    </w:p>
    <w:p w:rsidR="00F76DAA" w:rsidRDefault="00F124E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Искендеров Мамед Абдул оглы (29 декабря 1961 — 25 декабря 1969)</w:t>
      </w:r>
    </w:p>
    <w:p w:rsidR="00F76DAA" w:rsidRDefault="00F124E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Халилов Курбан Али оглы (25 декабря 1969 — 30 декабря 1985)</w:t>
      </w:r>
    </w:p>
    <w:p w:rsidR="00F76DAA" w:rsidRDefault="00F124E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Татлиев Сулейман Байрам оглы (30 декабря 1985 — 22 июня 1989)</w:t>
      </w:r>
    </w:p>
    <w:p w:rsidR="00F76DAA" w:rsidRDefault="00F124E7">
      <w:pPr>
        <w:pStyle w:val="a3"/>
        <w:numPr>
          <w:ilvl w:val="0"/>
          <w:numId w:val="1"/>
        </w:numPr>
        <w:tabs>
          <w:tab w:val="left" w:pos="707"/>
        </w:tabs>
      </w:pPr>
      <w:r>
        <w:t>Кафарова Эльмира Микаил кызы (22 июня 1989 — май 1990)</w:t>
      </w:r>
    </w:p>
    <w:p w:rsidR="00F76DAA" w:rsidRDefault="00F76DAA">
      <w:pPr>
        <w:pStyle w:val="a3"/>
      </w:pPr>
    </w:p>
    <w:p w:rsidR="00F76DAA" w:rsidRDefault="00F76DAA">
      <w:pPr>
        <w:pStyle w:val="a3"/>
      </w:pPr>
    </w:p>
    <w:p w:rsidR="00F76DAA" w:rsidRDefault="00F124E7">
      <w:pPr>
        <w:pStyle w:val="a3"/>
        <w:spacing w:after="0"/>
      </w:pPr>
      <w:r>
        <w:t>Источник: http://ru.wikipedia.org/wiki/Верховный_Совет_Азербайджанской_ССР</w:t>
      </w:r>
      <w:bookmarkStart w:id="0" w:name="_GoBack"/>
      <w:bookmarkEnd w:id="0"/>
    </w:p>
    <w:sectPr w:rsidR="00F76DA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4E7"/>
    <w:rsid w:val="00A07674"/>
    <w:rsid w:val="00F124E7"/>
    <w:rsid w:val="00F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738C6-42F3-48B8-AEB3-33F51EE6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2014-06-22T13:53:00Z</dcterms:created>
  <dcterms:modified xsi:type="dcterms:W3CDTF">2014-06-22T13:53:00Z</dcterms:modified>
</cp:coreProperties>
</file>