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5EC1" w:rsidRDefault="00BD5EC1" w:rsidP="00441A48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транспорта Российской Федерации</w:t>
      </w:r>
    </w:p>
    <w:p w:rsidR="00BD5EC1" w:rsidRDefault="00BD5EC1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Федеральное государственное образовательное учреждение </w:t>
      </w:r>
    </w:p>
    <w:p w:rsidR="00BD5EC1" w:rsidRDefault="00BD5EC1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высшего профессионального образования</w:t>
      </w:r>
    </w:p>
    <w:p w:rsidR="00BD5EC1" w:rsidRDefault="00BD5EC1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Волжская государственная академия водного транспорта</w:t>
      </w:r>
    </w:p>
    <w:p w:rsidR="00BD5EC1" w:rsidRDefault="00BD5EC1">
      <w:pPr>
        <w:ind w:firstLine="0"/>
        <w:jc w:val="center"/>
        <w:rPr>
          <w:sz w:val="22"/>
          <w:szCs w:val="22"/>
        </w:rPr>
      </w:pPr>
    </w:p>
    <w:p w:rsidR="00BD5EC1" w:rsidRDefault="00BD5EC1">
      <w:pPr>
        <w:ind w:firstLine="0"/>
        <w:jc w:val="center"/>
        <w:rPr>
          <w:sz w:val="22"/>
          <w:szCs w:val="22"/>
        </w:rPr>
      </w:pPr>
    </w:p>
    <w:p w:rsidR="001E22E3" w:rsidRDefault="001E22E3">
      <w:pPr>
        <w:ind w:firstLine="0"/>
        <w:jc w:val="center"/>
        <w:rPr>
          <w:sz w:val="22"/>
          <w:szCs w:val="22"/>
        </w:rPr>
      </w:pPr>
    </w:p>
    <w:p w:rsidR="001E22E3" w:rsidRPr="001E22E3" w:rsidRDefault="001E22E3" w:rsidP="001E22E3">
      <w:pPr>
        <w:ind w:firstLine="0"/>
        <w:jc w:val="center"/>
        <w:rPr>
          <w:b/>
          <w:sz w:val="22"/>
          <w:szCs w:val="22"/>
        </w:rPr>
      </w:pPr>
      <w:r w:rsidRPr="001E22E3">
        <w:rPr>
          <w:b/>
          <w:sz w:val="22"/>
          <w:szCs w:val="22"/>
        </w:rPr>
        <w:t xml:space="preserve">Информационные технологии в системах </w:t>
      </w:r>
    </w:p>
    <w:p w:rsidR="001E22E3" w:rsidRPr="001E22E3" w:rsidRDefault="001E22E3" w:rsidP="001E22E3">
      <w:pPr>
        <w:ind w:firstLine="0"/>
        <w:jc w:val="center"/>
        <w:rPr>
          <w:b/>
          <w:sz w:val="22"/>
          <w:szCs w:val="22"/>
        </w:rPr>
      </w:pPr>
      <w:r w:rsidRPr="001E22E3">
        <w:rPr>
          <w:b/>
          <w:sz w:val="22"/>
          <w:szCs w:val="22"/>
        </w:rPr>
        <w:t>управления и телекоммуникаций</w:t>
      </w:r>
    </w:p>
    <w:p w:rsidR="001E22E3" w:rsidRDefault="001E22E3" w:rsidP="001E22E3">
      <w:pPr>
        <w:ind w:firstLine="0"/>
        <w:jc w:val="center"/>
      </w:pPr>
    </w:p>
    <w:p w:rsidR="001E22E3" w:rsidRDefault="001E22E3" w:rsidP="001E22E3">
      <w:pPr>
        <w:ind w:firstLine="0"/>
        <w:jc w:val="center"/>
      </w:pPr>
      <w:r>
        <w:t xml:space="preserve">Выпуск </w:t>
      </w:r>
      <w:r w:rsidR="00F00203">
        <w:rPr>
          <w:lang w:val="en-US"/>
        </w:rPr>
        <w:t>3</w:t>
      </w:r>
    </w:p>
    <w:p w:rsidR="001E22E3" w:rsidRDefault="001E22E3">
      <w:pPr>
        <w:ind w:firstLine="0"/>
        <w:jc w:val="center"/>
        <w:rPr>
          <w:sz w:val="22"/>
          <w:szCs w:val="22"/>
        </w:rPr>
      </w:pPr>
    </w:p>
    <w:p w:rsidR="00BD5EC1" w:rsidRDefault="00BD5EC1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В. И. Логинов, Е. Ю. Седова </w:t>
      </w:r>
    </w:p>
    <w:p w:rsidR="00BD5EC1" w:rsidRDefault="00BD5EC1">
      <w:pPr>
        <w:ind w:firstLine="0"/>
        <w:jc w:val="center"/>
      </w:pPr>
    </w:p>
    <w:p w:rsidR="00BD5EC1" w:rsidRPr="00BD5EC1" w:rsidRDefault="00BD5EC1">
      <w:pPr>
        <w:suppressAutoHyphens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Системная утилита </w:t>
      </w:r>
      <w:r>
        <w:rPr>
          <w:b/>
          <w:sz w:val="28"/>
          <w:szCs w:val="28"/>
          <w:lang w:val="en-US"/>
        </w:rPr>
        <w:t>Ping</w:t>
      </w:r>
    </w:p>
    <w:p w:rsidR="00BD5EC1" w:rsidRDefault="00BD5EC1">
      <w:pPr>
        <w:pStyle w:val="310"/>
        <w:suppressAutoHyphens/>
        <w:rPr>
          <w:sz w:val="28"/>
          <w:szCs w:val="28"/>
        </w:rPr>
      </w:pPr>
    </w:p>
    <w:p w:rsidR="00BD5EC1" w:rsidRDefault="00BD5EC1">
      <w:pPr>
        <w:pStyle w:val="a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учебно-методическое пособие</w:t>
      </w:r>
    </w:p>
    <w:p w:rsidR="00BD5EC1" w:rsidRDefault="00BD5EC1">
      <w:pPr>
        <w:pStyle w:val="a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для студентов очной формы обучения, обучающихся </w:t>
      </w:r>
    </w:p>
    <w:p w:rsidR="00BD5EC1" w:rsidRDefault="00BD5EC1">
      <w:pPr>
        <w:pStyle w:val="a9"/>
        <w:tabs>
          <w:tab w:val="left" w:pos="2835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 специальности 160905-03</w:t>
      </w:r>
    </w:p>
    <w:p w:rsidR="00BD5EC1" w:rsidRDefault="00BD5EC1">
      <w:pPr>
        <w:ind w:firstLine="0"/>
        <w:jc w:val="center"/>
      </w:pPr>
    </w:p>
    <w:p w:rsidR="00BD5EC1" w:rsidRDefault="00BD5EC1">
      <w:pPr>
        <w:ind w:firstLine="0"/>
        <w:jc w:val="center"/>
        <w:rPr>
          <w:lang w:val="en-US"/>
        </w:rPr>
      </w:pPr>
    </w:p>
    <w:p w:rsidR="00B13E31" w:rsidRDefault="00B13E31">
      <w:pPr>
        <w:ind w:firstLine="0"/>
        <w:jc w:val="center"/>
        <w:rPr>
          <w:lang w:val="en-US"/>
        </w:rPr>
      </w:pPr>
    </w:p>
    <w:p w:rsidR="00B13E31" w:rsidRDefault="00B13E31">
      <w:pPr>
        <w:ind w:firstLine="0"/>
        <w:jc w:val="center"/>
        <w:rPr>
          <w:lang w:val="en-US"/>
        </w:rPr>
      </w:pPr>
    </w:p>
    <w:p w:rsidR="00B13E31" w:rsidRPr="00B13E31" w:rsidRDefault="00B13E31">
      <w:pPr>
        <w:ind w:firstLine="0"/>
        <w:jc w:val="center"/>
        <w:rPr>
          <w:lang w:val="en-US"/>
        </w:rPr>
      </w:pPr>
    </w:p>
    <w:p w:rsidR="00BD5EC1" w:rsidRDefault="00BD5EC1">
      <w:pPr>
        <w:ind w:firstLine="0"/>
        <w:jc w:val="center"/>
        <w:rPr>
          <w:lang w:val="en-US"/>
        </w:rPr>
      </w:pPr>
    </w:p>
    <w:p w:rsidR="00441A48" w:rsidRDefault="00441A48">
      <w:pPr>
        <w:ind w:firstLine="0"/>
        <w:jc w:val="center"/>
        <w:rPr>
          <w:lang w:val="en-US"/>
        </w:rPr>
      </w:pPr>
    </w:p>
    <w:p w:rsidR="00441A48" w:rsidRPr="00441A48" w:rsidRDefault="00441A48">
      <w:pPr>
        <w:ind w:firstLine="0"/>
        <w:jc w:val="center"/>
        <w:rPr>
          <w:lang w:val="en-US"/>
        </w:rPr>
      </w:pPr>
    </w:p>
    <w:p w:rsidR="00BD5EC1" w:rsidRDefault="00BD5EC1">
      <w:pPr>
        <w:ind w:firstLine="0"/>
        <w:jc w:val="center"/>
      </w:pPr>
    </w:p>
    <w:p w:rsidR="00BD5EC1" w:rsidRDefault="00BD5EC1">
      <w:pPr>
        <w:ind w:firstLine="0"/>
        <w:jc w:val="center"/>
      </w:pPr>
    </w:p>
    <w:p w:rsidR="00BD5EC1" w:rsidRDefault="00BD5EC1">
      <w:pPr>
        <w:ind w:firstLine="0"/>
        <w:jc w:val="center"/>
      </w:pPr>
    </w:p>
    <w:p w:rsidR="00BD5EC1" w:rsidRDefault="00BD5EC1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Нижний Новгород</w:t>
      </w:r>
    </w:p>
    <w:p w:rsidR="00BD5EC1" w:rsidRDefault="00BD5EC1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Издательство ФГОУ ВПО ВГАВТ</w:t>
      </w:r>
    </w:p>
    <w:p w:rsidR="00BD5EC1" w:rsidRDefault="00BD5EC1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2008</w:t>
      </w:r>
      <w:r>
        <w:br w:type="page"/>
      </w:r>
      <w:r w:rsidR="002C7827">
        <w:rPr>
          <w:sz w:val="22"/>
          <w:szCs w:val="22"/>
        </w:rPr>
        <w:lastRenderedPageBreak/>
        <w:t xml:space="preserve">Редакционная коллегия серии </w:t>
      </w:r>
      <w:r w:rsidR="002C7827" w:rsidRPr="00D725EE">
        <w:rPr>
          <w:sz w:val="22"/>
          <w:szCs w:val="22"/>
        </w:rPr>
        <w:t>“</w:t>
      </w:r>
      <w:r w:rsidR="002C7827">
        <w:rPr>
          <w:sz w:val="22"/>
          <w:szCs w:val="22"/>
        </w:rPr>
        <w:t>Информационные технологии в системах управления и телекоммуникаций</w:t>
      </w:r>
      <w:r w:rsidR="002C7827" w:rsidRPr="00D725EE">
        <w:rPr>
          <w:sz w:val="22"/>
          <w:szCs w:val="22"/>
        </w:rPr>
        <w:t>”</w:t>
      </w:r>
      <w:r w:rsidR="002C7827">
        <w:rPr>
          <w:sz w:val="22"/>
          <w:szCs w:val="22"/>
        </w:rPr>
        <w:t>:</w:t>
      </w:r>
    </w:p>
    <w:p w:rsidR="002C7827" w:rsidRDefault="002C7827" w:rsidP="002C7827">
      <w:pPr>
        <w:rPr>
          <w:sz w:val="22"/>
          <w:szCs w:val="22"/>
        </w:rPr>
      </w:pPr>
      <w:r>
        <w:rPr>
          <w:sz w:val="22"/>
          <w:szCs w:val="22"/>
        </w:rPr>
        <w:t>д. т. н., профессор Ю.С. Федосенко (отв. Редактор),</w:t>
      </w:r>
    </w:p>
    <w:p w:rsidR="002C7827" w:rsidRDefault="002C7827" w:rsidP="002C7827">
      <w:pPr>
        <w:rPr>
          <w:sz w:val="22"/>
          <w:szCs w:val="22"/>
        </w:rPr>
      </w:pPr>
      <w:r>
        <w:rPr>
          <w:sz w:val="22"/>
          <w:szCs w:val="22"/>
        </w:rPr>
        <w:t>д. т. н., профессор М.М. Чиркова,</w:t>
      </w:r>
    </w:p>
    <w:p w:rsidR="002C7827" w:rsidRPr="00D725EE" w:rsidRDefault="002C7827" w:rsidP="002C7827">
      <w:pPr>
        <w:rPr>
          <w:sz w:val="22"/>
          <w:szCs w:val="22"/>
        </w:rPr>
      </w:pPr>
      <w:r>
        <w:rPr>
          <w:sz w:val="22"/>
          <w:szCs w:val="22"/>
        </w:rPr>
        <w:t>к. т. н., доцент В.И. Логинов,</w:t>
      </w:r>
    </w:p>
    <w:p w:rsidR="002C7827" w:rsidRDefault="002C7827" w:rsidP="002C7827">
      <w:pPr>
        <w:rPr>
          <w:sz w:val="22"/>
          <w:szCs w:val="22"/>
        </w:rPr>
      </w:pPr>
      <w:r>
        <w:rPr>
          <w:sz w:val="22"/>
          <w:szCs w:val="22"/>
        </w:rPr>
        <w:t>к. т. н., доцент А.В. Преображенский</w:t>
      </w:r>
    </w:p>
    <w:p w:rsidR="002C7827" w:rsidRDefault="002C7827" w:rsidP="002C7827">
      <w:pPr>
        <w:rPr>
          <w:sz w:val="22"/>
          <w:szCs w:val="22"/>
          <w:lang w:val="en-US"/>
        </w:rPr>
      </w:pPr>
    </w:p>
    <w:p w:rsidR="00BD5EC1" w:rsidRDefault="00BD5EC1"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УДК 681.3.06</w:t>
      </w:r>
    </w:p>
    <w:p w:rsidR="00BD5EC1" w:rsidRDefault="00BD5EC1"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Л</w:t>
      </w:r>
      <w:r>
        <w:rPr>
          <w:b/>
          <w:sz w:val="22"/>
          <w:szCs w:val="22"/>
          <w:lang w:val="en-US"/>
        </w:rPr>
        <w:t> </w:t>
      </w:r>
      <w:r>
        <w:rPr>
          <w:b/>
          <w:sz w:val="22"/>
          <w:szCs w:val="22"/>
        </w:rPr>
        <w:t>69</w:t>
      </w:r>
    </w:p>
    <w:p w:rsidR="00BD5EC1" w:rsidRPr="0002649F" w:rsidRDefault="00BD5EC1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Рецензент</w:t>
      </w:r>
      <w:r w:rsidR="0002649F">
        <w:rPr>
          <w:sz w:val="22"/>
          <w:szCs w:val="22"/>
        </w:rPr>
        <w:t>ы</w:t>
      </w:r>
    </w:p>
    <w:p w:rsidR="00433692" w:rsidRPr="00514979" w:rsidRDefault="0002649F">
      <w:pPr>
        <w:rPr>
          <w:sz w:val="22"/>
          <w:szCs w:val="22"/>
        </w:rPr>
      </w:pPr>
      <w:r>
        <w:rPr>
          <w:sz w:val="22"/>
          <w:szCs w:val="22"/>
        </w:rPr>
        <w:t xml:space="preserve">О.Н. Корелин – кандидат технических наук, доцент </w:t>
      </w:r>
      <w:r w:rsidR="00514979">
        <w:rPr>
          <w:sz w:val="22"/>
          <w:szCs w:val="22"/>
        </w:rPr>
        <w:t xml:space="preserve">кафедры </w:t>
      </w:r>
      <w:r w:rsidR="00514979" w:rsidRPr="00514979">
        <w:rPr>
          <w:sz w:val="22"/>
          <w:szCs w:val="22"/>
        </w:rPr>
        <w:t>“</w:t>
      </w:r>
      <w:r w:rsidR="00514979">
        <w:rPr>
          <w:sz w:val="22"/>
          <w:szCs w:val="22"/>
        </w:rPr>
        <w:t>Информатики и систем управления</w:t>
      </w:r>
      <w:r w:rsidR="00514979" w:rsidRPr="00514979">
        <w:rPr>
          <w:sz w:val="22"/>
          <w:szCs w:val="22"/>
        </w:rPr>
        <w:t>”</w:t>
      </w:r>
      <w:r w:rsidR="00514979">
        <w:rPr>
          <w:sz w:val="22"/>
          <w:szCs w:val="22"/>
        </w:rPr>
        <w:t xml:space="preserve"> Нижегородского государственного технического университета им. Р.Е. Алексеева</w:t>
      </w:r>
    </w:p>
    <w:p w:rsidR="00BD5EC1" w:rsidRDefault="00BD5EC1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Логинов В.И.</w:t>
      </w:r>
    </w:p>
    <w:p w:rsidR="00BD5EC1" w:rsidRDefault="00BD5EC1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Системная утилита Ping. Учебно-методическое пособие. / В.И. Логинов,  Е.Ю. Седова – Н. Новгород: Изд-во ФГОУ ВПО «ВГАВТ», 2008. – </w:t>
      </w:r>
      <w:r w:rsidR="00B76B59" w:rsidRPr="00EC3BA8">
        <w:rPr>
          <w:sz w:val="22"/>
          <w:szCs w:val="22"/>
        </w:rPr>
        <w:t>45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с.</w:t>
      </w:r>
    </w:p>
    <w:p w:rsidR="00BD5EC1" w:rsidRDefault="00BD5EC1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Учебно-методическое пособие предназначено для студентов очного обучения специальности 160905-03 "Эксплуатация транспортного радиооборудования" по дисциплине “Программное обеспечение систем телекоммуникаций”. В нём рассматривается назначение, характеристики и способы использования базовой сетевой утилиты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, предназначенной для исследования и контроля локальных сетей на стеке протоколов </w:t>
      </w:r>
      <w:r>
        <w:rPr>
          <w:sz w:val="22"/>
          <w:szCs w:val="22"/>
          <w:lang w:val="en-US"/>
        </w:rPr>
        <w:t>TCP</w:t>
      </w:r>
      <w:r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IP</w:t>
      </w:r>
      <w:r>
        <w:rPr>
          <w:sz w:val="22"/>
          <w:szCs w:val="22"/>
        </w:rPr>
        <w:t xml:space="preserve">. </w:t>
      </w:r>
    </w:p>
    <w:p w:rsidR="00BD5EC1" w:rsidRDefault="00BD5EC1">
      <w:pPr>
        <w:ind w:firstLine="284"/>
        <w:rPr>
          <w:sz w:val="22"/>
          <w:szCs w:val="22"/>
        </w:rPr>
      </w:pPr>
      <w:r>
        <w:rPr>
          <w:sz w:val="22"/>
          <w:szCs w:val="22"/>
        </w:rPr>
        <w:t>В пособии приведено большое количество примеров применения утилиты для контроля функционирования разных хостов. Пособие содержит контрольные вопросы для проверки уровня усвоения материала, а также задания для выполнения лабораторных работ с указаниями по их выполнению.</w:t>
      </w:r>
    </w:p>
    <w:p w:rsidR="00BD5EC1" w:rsidRDefault="00BD5EC1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 приложении приведены краткие справочные сведения по протоколу </w:t>
      </w:r>
      <w:r>
        <w:rPr>
          <w:sz w:val="22"/>
          <w:szCs w:val="22"/>
          <w:lang w:val="en-US"/>
        </w:rPr>
        <w:t>ICMP</w:t>
      </w:r>
      <w:r>
        <w:rPr>
          <w:sz w:val="22"/>
          <w:szCs w:val="22"/>
        </w:rPr>
        <w:t xml:space="preserve">. </w:t>
      </w:r>
    </w:p>
    <w:p w:rsidR="00BD5EC1" w:rsidRDefault="00BD5EC1">
      <w:pPr>
        <w:ind w:firstLine="0"/>
        <w:rPr>
          <w:sz w:val="22"/>
          <w:szCs w:val="22"/>
        </w:rPr>
      </w:pPr>
    </w:p>
    <w:p w:rsidR="00F23DEE" w:rsidRDefault="00BD5EC1" w:rsidP="00F23DEE">
      <w:r>
        <w:rPr>
          <w:sz w:val="22"/>
          <w:szCs w:val="22"/>
        </w:rPr>
        <w:t xml:space="preserve">Рекомендовано к изданию кафедрой информатики, систем управления и телекоммуникации </w:t>
      </w:r>
      <w:r w:rsidR="00F23DEE">
        <w:t xml:space="preserve">(протокол № </w:t>
      </w:r>
      <w:r w:rsidR="00F23DEE" w:rsidRPr="00F23DEE">
        <w:t>8</w:t>
      </w:r>
      <w:r w:rsidR="00F23DEE">
        <w:t xml:space="preserve"> от </w:t>
      </w:r>
      <w:r w:rsidR="00F23DEE" w:rsidRPr="00F23DEE">
        <w:t>21</w:t>
      </w:r>
      <w:r w:rsidR="00F23DEE" w:rsidRPr="004716B2">
        <w:t>.</w:t>
      </w:r>
      <w:r w:rsidR="00F23DEE" w:rsidRPr="00F23DEE">
        <w:t>05</w:t>
      </w:r>
      <w:r w:rsidR="00F23DEE" w:rsidRPr="004716B2">
        <w:t>.2008</w:t>
      </w:r>
      <w:r w:rsidR="00F23DEE">
        <w:t xml:space="preserve"> г).</w:t>
      </w:r>
    </w:p>
    <w:p w:rsidR="00F23DEE" w:rsidRPr="00F23DEE" w:rsidRDefault="00F23DEE">
      <w:pPr>
        <w:jc w:val="right"/>
        <w:rPr>
          <w:sz w:val="22"/>
          <w:szCs w:val="22"/>
        </w:rPr>
      </w:pPr>
    </w:p>
    <w:p w:rsidR="00BD5EC1" w:rsidRDefault="00BD5EC1">
      <w:pPr>
        <w:jc w:val="right"/>
        <w:rPr>
          <w:sz w:val="22"/>
          <w:szCs w:val="22"/>
        </w:rPr>
      </w:pPr>
      <w:r>
        <w:rPr>
          <w:sz w:val="22"/>
          <w:szCs w:val="22"/>
        </w:rPr>
        <w:t>© ФГОУ ВПО «ВГАВТ», 2008</w:t>
      </w:r>
      <w:r>
        <w:br w:type="page"/>
      </w:r>
      <w:r>
        <w:rPr>
          <w:sz w:val="22"/>
          <w:szCs w:val="22"/>
        </w:rPr>
        <w:t>Сеть – это компьютер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1. Введение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Основу современных сетей телекоммуникаций составляет стек протоколов TCP/IP, который является основным протоколом работы как локальных, так и глобальных сетей. Поэтому надежная и грамотная эксплуатация сетей на основе этого протокола требует знания и умения пользоваться базовым программным обеспечением этого стека протоколов.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Утилита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являются базовой утилитой, предназначенной для обслуживания протокола </w:t>
      </w:r>
      <w:r>
        <w:rPr>
          <w:sz w:val="22"/>
          <w:szCs w:val="22"/>
          <w:lang w:val="en-US"/>
        </w:rPr>
        <w:t>TCP</w:t>
      </w:r>
      <w:r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IP</w:t>
      </w:r>
      <w:r>
        <w:rPr>
          <w:sz w:val="22"/>
          <w:szCs w:val="22"/>
        </w:rPr>
        <w:t xml:space="preserve">. Стек протоколов </w:t>
      </w:r>
      <w:r>
        <w:rPr>
          <w:sz w:val="22"/>
          <w:szCs w:val="22"/>
          <w:lang w:val="en-US"/>
        </w:rPr>
        <w:t>TCP</w:t>
      </w:r>
      <w:r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IP</w:t>
      </w:r>
      <w:r>
        <w:rPr>
          <w:sz w:val="22"/>
          <w:szCs w:val="22"/>
        </w:rPr>
        <w:t xml:space="preserve"> поддерживают все существующие операционные системы </w:t>
      </w:r>
      <w:r>
        <w:rPr>
          <w:sz w:val="22"/>
          <w:szCs w:val="22"/>
          <w:lang w:val="en-US"/>
        </w:rPr>
        <w:t>Unix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Linux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BSD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FreeBSD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Knopix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Mac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OS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Windows</w:t>
      </w:r>
      <w:r>
        <w:rPr>
          <w:sz w:val="22"/>
          <w:szCs w:val="22"/>
        </w:rPr>
        <w:t xml:space="preserve"> и т.д. Эта утилита присутствуют во всех этих операционных системах. </w:t>
      </w:r>
    </w:p>
    <w:p w:rsidR="00BD5EC1" w:rsidRDefault="00BD5EC1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В данном учебно-методическом пособии рассматривается утилита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>, используемая в операционной система семейства Windows корпорации Microsoft, поскольку эта операционная система является наиболее популярной и распространённой в мире. Рассматривается применение системной утилиты Ping для мониторинга сети, устранения неполадок в соединении, проверки возможности доступа и даются рекомендации по применению ее для этих целей.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Default="00BD5EC1" w:rsidP="00DF0BB7">
      <w:pPr>
        <w:ind w:left="567" w:right="452" w:firstLine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2. Назначение и область применения системной утилиты Ping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Утилита</w:t>
      </w:r>
      <w:r w:rsidRPr="00DD47B6">
        <w:rPr>
          <w:sz w:val="22"/>
          <w:szCs w:val="22"/>
          <w:lang w:val="en-US"/>
        </w:rPr>
        <w:t xml:space="preserve"> Ping (Packet InterNet Grouper (Groper)) </w:t>
      </w:r>
      <w:r>
        <w:rPr>
          <w:sz w:val="22"/>
          <w:szCs w:val="22"/>
        </w:rPr>
        <w:t>базируется</w:t>
      </w:r>
      <w:r w:rsidRPr="00DD47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на</w:t>
      </w:r>
      <w:r w:rsidRPr="00DD47B6">
        <w:rPr>
          <w:sz w:val="22"/>
          <w:szCs w:val="22"/>
          <w:lang w:val="en-US"/>
        </w:rPr>
        <w:t xml:space="preserve"> IP </w:t>
      </w:r>
      <w:r>
        <w:rPr>
          <w:sz w:val="22"/>
          <w:szCs w:val="22"/>
        </w:rPr>
        <w:t>и</w:t>
      </w:r>
      <w:r w:rsidRPr="00DD47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ICMP</w:t>
      </w:r>
      <w:r w:rsidR="00CE2A72" w:rsidRPr="00DD47B6">
        <w:rPr>
          <w:sz w:val="22"/>
          <w:szCs w:val="22"/>
          <w:lang w:val="en-US"/>
        </w:rPr>
        <w:t xml:space="preserve"> (</w:t>
      </w:r>
      <w:r w:rsidR="00DD47B6">
        <w:rPr>
          <w:sz w:val="22"/>
          <w:szCs w:val="22"/>
        </w:rPr>
        <w:t>см</w:t>
      </w:r>
      <w:r w:rsidR="00DD47B6" w:rsidRPr="00DD47B6">
        <w:rPr>
          <w:sz w:val="22"/>
          <w:szCs w:val="22"/>
          <w:lang w:val="en-US"/>
        </w:rPr>
        <w:t xml:space="preserve">. </w:t>
      </w:r>
      <w:r w:rsidR="00CE2A72">
        <w:rPr>
          <w:sz w:val="22"/>
          <w:szCs w:val="22"/>
        </w:rPr>
        <w:t>Приложение 1)</w:t>
      </w:r>
      <w:r>
        <w:rPr>
          <w:sz w:val="22"/>
          <w:szCs w:val="22"/>
        </w:rPr>
        <w:t xml:space="preserve"> протоколах и предназначена для мониторинга сети, </w:t>
      </w:r>
      <w:r>
        <w:rPr>
          <w:color w:val="000000"/>
          <w:sz w:val="22"/>
          <w:szCs w:val="22"/>
        </w:rPr>
        <w:t>проверки</w:t>
      </w:r>
      <w:r>
        <w:rPr>
          <w:sz w:val="22"/>
          <w:szCs w:val="22"/>
        </w:rPr>
        <w:t xml:space="preserve"> неполадок в соединении, проверки возможности доступа к узлам сети.</w:t>
      </w:r>
    </w:p>
    <w:p w:rsidR="00BD5EC1" w:rsidRDefault="00BD5EC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Принцип ее работы  заключается в посылке узлу эхо-запроса</w:t>
      </w:r>
      <w:r w:rsidR="0007390F">
        <w:rPr>
          <w:color w:val="000000"/>
          <w:sz w:val="22"/>
          <w:szCs w:val="22"/>
        </w:rPr>
        <w:t xml:space="preserve"> (сообщения)</w:t>
      </w:r>
      <w:r>
        <w:rPr>
          <w:color w:val="000000"/>
          <w:sz w:val="22"/>
          <w:szCs w:val="22"/>
        </w:rPr>
        <w:t xml:space="preserve"> и ожидании от него эхо-ответа. Каждый узел сети на протоколе </w:t>
      </w:r>
      <w:r>
        <w:rPr>
          <w:color w:val="000000"/>
          <w:sz w:val="22"/>
          <w:szCs w:val="22"/>
          <w:lang w:val="en-US"/>
        </w:rPr>
        <w:t>TCP</w:t>
      </w:r>
      <w:r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  <w:lang w:val="en-US"/>
        </w:rPr>
        <w:t>IP</w:t>
      </w:r>
      <w:r>
        <w:rPr>
          <w:color w:val="000000"/>
          <w:sz w:val="22"/>
          <w:szCs w:val="22"/>
        </w:rPr>
        <w:t xml:space="preserve"> должен уметь принимать эхо-запросы и возвращать эхо-ответы, </w:t>
      </w:r>
      <w:r w:rsidR="00D70099">
        <w:rPr>
          <w:color w:val="000000"/>
          <w:sz w:val="22"/>
          <w:szCs w:val="22"/>
        </w:rPr>
        <w:t xml:space="preserve">при условии, что </w:t>
      </w:r>
      <w:r>
        <w:rPr>
          <w:color w:val="000000"/>
          <w:sz w:val="22"/>
          <w:szCs w:val="22"/>
        </w:rPr>
        <w:t>он подсоединен к сети и работает.</w:t>
      </w:r>
    </w:p>
    <w:p w:rsidR="00BD5EC1" w:rsidRDefault="00BD5EC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штатный комплект поставки Windows входит консольная версия утилиты </w:t>
      </w:r>
      <w:r>
        <w:rPr>
          <w:color w:val="000000"/>
          <w:sz w:val="22"/>
          <w:szCs w:val="22"/>
          <w:lang w:val="en-US"/>
        </w:rPr>
        <w:t>Ping</w:t>
      </w:r>
      <w:r>
        <w:rPr>
          <w:color w:val="000000"/>
          <w:sz w:val="22"/>
          <w:szCs w:val="22"/>
        </w:rPr>
        <w:t xml:space="preserve">, работающая в текстовом режиме. В графическом исполнении эта утилита имеется практически в любом пакете сетевых утилит (NetInfo, CyberKit и т.д.). Существуют </w:t>
      </w:r>
      <w:r>
        <w:rPr>
          <w:color w:val="000000"/>
          <w:sz w:val="22"/>
          <w:szCs w:val="22"/>
          <w:lang w:val="en-US"/>
        </w:rPr>
        <w:t>Web</w:t>
      </w:r>
      <w:r>
        <w:rPr>
          <w:color w:val="000000"/>
          <w:sz w:val="22"/>
          <w:szCs w:val="22"/>
        </w:rPr>
        <w:t xml:space="preserve"> реали</w:t>
      </w:r>
      <w:r w:rsidR="00BD6E79">
        <w:rPr>
          <w:color w:val="000000"/>
          <w:sz w:val="22"/>
          <w:szCs w:val="22"/>
        </w:rPr>
        <w:t xml:space="preserve">зации сетевой </w:t>
      </w:r>
      <w:r>
        <w:rPr>
          <w:color w:val="000000"/>
          <w:sz w:val="22"/>
          <w:szCs w:val="22"/>
        </w:rPr>
        <w:t xml:space="preserve">утилиты </w:t>
      </w:r>
      <w:r>
        <w:rPr>
          <w:color w:val="000000"/>
          <w:sz w:val="22"/>
          <w:szCs w:val="22"/>
          <w:lang w:val="en-US"/>
        </w:rPr>
        <w:t>Ping</w:t>
      </w:r>
      <w:r>
        <w:rPr>
          <w:color w:val="000000"/>
          <w:sz w:val="22"/>
          <w:szCs w:val="22"/>
        </w:rPr>
        <w:t>.</w:t>
      </w:r>
    </w:p>
    <w:p w:rsidR="00BD5EC1" w:rsidRDefault="00BD5EC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Исходные тексты программы утилиты Рing входят в комплект поставки компилятора Microsoft Visual Studio и содержит подробные комментарии, что легко позволяет адаптировать ее к собственным нуждам и переделать под собственные требования.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2.1 Основные определения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Вспомним основные определения сетевых технологий</w:t>
      </w:r>
      <w:r w:rsidR="00A8117A">
        <w:rPr>
          <w:sz w:val="22"/>
          <w:szCs w:val="22"/>
        </w:rPr>
        <w:t>, которые упоминаются здесь</w:t>
      </w:r>
      <w:r>
        <w:rPr>
          <w:sz w:val="22"/>
          <w:szCs w:val="22"/>
        </w:rPr>
        <w:t>.</w:t>
      </w:r>
    </w:p>
    <w:p w:rsidR="00BD5EC1" w:rsidRPr="00920017" w:rsidRDefault="00BD5EC1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Host</w:t>
      </w:r>
      <w:r>
        <w:rPr>
          <w:b/>
          <w:sz w:val="22"/>
          <w:szCs w:val="22"/>
        </w:rPr>
        <w:t xml:space="preserve"> (хост) </w:t>
      </w:r>
      <w:r>
        <w:rPr>
          <w:sz w:val="22"/>
          <w:szCs w:val="22"/>
        </w:rPr>
        <w:t xml:space="preserve">(от англ. host </w:t>
      </w:r>
      <w:r w:rsidR="00CA376B">
        <w:rPr>
          <w:sz w:val="22"/>
          <w:szCs w:val="22"/>
        </w:rPr>
        <w:t>–</w:t>
      </w:r>
      <w:r>
        <w:rPr>
          <w:sz w:val="22"/>
          <w:szCs w:val="22"/>
        </w:rPr>
        <w:t xml:space="preserve"> хозяин, принимающий гостей) </w:t>
      </w:r>
      <w:r w:rsidR="00CA376B">
        <w:rPr>
          <w:sz w:val="22"/>
          <w:szCs w:val="22"/>
        </w:rPr>
        <w:t>–</w:t>
      </w:r>
      <w:r>
        <w:rPr>
          <w:sz w:val="22"/>
          <w:szCs w:val="22"/>
        </w:rPr>
        <w:t xml:space="preserve"> любое устройство, предоставляющее сервисы формата «клиент-сервер» в режиме сервера по каким-либо интерфейсам и уникально определённое на этих интерфейсах. В более частном случае под хостом могут понимать любой компьютер, сервер, маршрутизатор, подключенный к локальной или глобальной сети.</w:t>
      </w:r>
      <w:r w:rsidR="00920017">
        <w:rPr>
          <w:sz w:val="22"/>
          <w:szCs w:val="22"/>
        </w:rPr>
        <w:t xml:space="preserve"> Каждый </w:t>
      </w:r>
      <w:r w:rsidR="00920017">
        <w:rPr>
          <w:sz w:val="22"/>
          <w:szCs w:val="22"/>
          <w:lang w:val="en-US"/>
        </w:rPr>
        <w:t xml:space="preserve">host </w:t>
      </w:r>
      <w:r w:rsidR="00920017">
        <w:rPr>
          <w:sz w:val="22"/>
          <w:szCs w:val="22"/>
        </w:rPr>
        <w:t xml:space="preserve">имеет уникальный </w:t>
      </w:r>
      <w:r w:rsidR="00920017">
        <w:rPr>
          <w:sz w:val="22"/>
          <w:szCs w:val="22"/>
          <w:lang w:val="en-US"/>
        </w:rPr>
        <w:t xml:space="preserve">IP </w:t>
      </w:r>
      <w:r w:rsidR="00920017">
        <w:rPr>
          <w:sz w:val="22"/>
          <w:szCs w:val="22"/>
        </w:rPr>
        <w:t>адрес.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Слово «хост» не несёт никакой информации об устройстве или особенностях его функционировании. Употребление слова «хост» имеет смысл только на пару с пояснением, хостом какого сервиса  является называемое устройство. Тем не менее, зачастую название сервиса опускают, предполагая, что оно очевидно из контекста [4].</w:t>
      </w:r>
    </w:p>
    <w:p w:rsidR="00BD5EC1" w:rsidRDefault="00BD5EC1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IP</w:t>
      </w:r>
      <w:r>
        <w:rPr>
          <w:b/>
          <w:sz w:val="22"/>
          <w:szCs w:val="22"/>
        </w:rPr>
        <w:t xml:space="preserve"> адрес</w:t>
      </w:r>
      <w:r>
        <w:rPr>
          <w:sz w:val="22"/>
          <w:szCs w:val="22"/>
        </w:rPr>
        <w:t xml:space="preserve"> – (сокращение от англ. Internet Protocol Address) – уникальный идентификатор (адрес) устройства (обычно компьютера</w:t>
      </w:r>
      <w:r w:rsidR="003D7E0C" w:rsidRPr="003D7E0C">
        <w:rPr>
          <w:sz w:val="22"/>
          <w:szCs w:val="22"/>
        </w:rPr>
        <w:t xml:space="preserve">, </w:t>
      </w:r>
      <w:r w:rsidR="003D7E0C">
        <w:rPr>
          <w:sz w:val="22"/>
          <w:szCs w:val="22"/>
        </w:rPr>
        <w:t>хоста</w:t>
      </w:r>
      <w:r>
        <w:rPr>
          <w:sz w:val="22"/>
          <w:szCs w:val="22"/>
        </w:rPr>
        <w:t xml:space="preserve">), подключённого к локальной сети или интернету. Для протокола </w:t>
      </w:r>
      <w:r>
        <w:rPr>
          <w:sz w:val="22"/>
          <w:szCs w:val="22"/>
          <w:lang w:val="en-US"/>
        </w:rPr>
        <w:t>TCP</w:t>
      </w:r>
      <w:r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IP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 xml:space="preserve">.4 </w:t>
      </w:r>
      <w:r>
        <w:rPr>
          <w:sz w:val="22"/>
          <w:szCs w:val="22"/>
          <w:lang w:val="en-US"/>
        </w:rPr>
        <w:t>IP</w:t>
      </w:r>
      <w:r>
        <w:rPr>
          <w:sz w:val="22"/>
          <w:szCs w:val="22"/>
        </w:rPr>
        <w:t xml:space="preserve">-адресом хоста является </w:t>
      </w:r>
      <w:r w:rsidR="003D7E0C">
        <w:rPr>
          <w:sz w:val="22"/>
          <w:szCs w:val="22"/>
        </w:rPr>
        <w:t xml:space="preserve">32 битная </w:t>
      </w:r>
      <w:r>
        <w:rPr>
          <w:sz w:val="22"/>
          <w:szCs w:val="22"/>
        </w:rPr>
        <w:t xml:space="preserve">запись в виде четырёх десятичных чисел (от 0 до 255), разделённых точками. Например, 192.168.0.1. или 128.10.2.30. Это традиционная форма представления адреса, в десятичной системе счисления.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10000000 00001010 00000010 00011110 – другая форма представления адреса 128.10.2.30 (в двоичной системе счисления).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В сетевых технологиях используется два типа адресации: классовая и бесклассовая.</w:t>
      </w:r>
    </w:p>
    <w:p w:rsidR="00950EF0" w:rsidRPr="00935FA7" w:rsidRDefault="00950EF0">
      <w:pPr>
        <w:rPr>
          <w:sz w:val="22"/>
          <w:szCs w:val="22"/>
        </w:rPr>
      </w:pPr>
      <w:r>
        <w:rPr>
          <w:sz w:val="22"/>
          <w:szCs w:val="22"/>
        </w:rPr>
        <w:t xml:space="preserve">Далее приведены зарезервированные адреса для локальных сетей по протоколу </w:t>
      </w:r>
      <w:r>
        <w:rPr>
          <w:sz w:val="22"/>
          <w:szCs w:val="22"/>
          <w:lang w:val="en-US"/>
        </w:rPr>
        <w:t>TCP</w:t>
      </w:r>
      <w:r w:rsidRPr="00935FA7"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IP</w:t>
      </w:r>
      <w:r w:rsidRPr="00935FA7">
        <w:rPr>
          <w:sz w:val="22"/>
          <w:szCs w:val="22"/>
        </w:rPr>
        <w:t xml:space="preserve"> </w:t>
      </w:r>
      <w:r w:rsidR="00935FA7">
        <w:rPr>
          <w:sz w:val="22"/>
          <w:szCs w:val="22"/>
        </w:rPr>
        <w:t>в классовой системе адресации.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Классовые адреса делятся на три группы: класс А, класс В, класс С.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Класс А – адрес 10.0.0.0  - одна локальная сеть, которая может содержать 24 миллиона хостов</w:t>
      </w:r>
      <w:r w:rsidR="0012734C">
        <w:rPr>
          <w:sz w:val="22"/>
          <w:szCs w:val="22"/>
        </w:rPr>
        <w:t xml:space="preserve"> (адрес сети – это первый байт в сетевом адресе</w:t>
      </w:r>
      <w:r w:rsidR="00345EFC">
        <w:rPr>
          <w:sz w:val="22"/>
          <w:szCs w:val="22"/>
        </w:rPr>
        <w:t>, т.е. 10</w:t>
      </w:r>
      <w:r w:rsidR="0012734C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Класс В – адреса с 172.16.0.0 по 172.31.0.0 – это 16 локальных сетей по 65534 компьютера в каждой</w:t>
      </w:r>
      <w:r w:rsidR="0012734C">
        <w:rPr>
          <w:sz w:val="22"/>
          <w:szCs w:val="22"/>
        </w:rPr>
        <w:t xml:space="preserve"> (адрес сети – это первые два байта в сетевом адресе</w:t>
      </w:r>
      <w:r w:rsidR="00345EFC">
        <w:rPr>
          <w:sz w:val="22"/>
          <w:szCs w:val="22"/>
        </w:rPr>
        <w:t>, т.е. 172.16</w:t>
      </w:r>
      <w:r w:rsidR="0012734C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Класс С – адреса с 192.168.0.0 по 192.168.255.0 – это 256 локальных сетей по 256 компьютеров в каждой</w:t>
      </w:r>
      <w:r w:rsidR="0012734C">
        <w:rPr>
          <w:sz w:val="22"/>
          <w:szCs w:val="22"/>
        </w:rPr>
        <w:t xml:space="preserve"> (адрес сети – это первые три байта в сетевом адресе</w:t>
      </w:r>
      <w:r w:rsidR="00345EFC">
        <w:rPr>
          <w:sz w:val="22"/>
          <w:szCs w:val="22"/>
        </w:rPr>
        <w:t>, т.е. 192.168.0)</w:t>
      </w:r>
      <w:r>
        <w:rPr>
          <w:sz w:val="22"/>
          <w:szCs w:val="22"/>
        </w:rPr>
        <w:t xml:space="preserve">.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Для более рационального использования адресного пространства как локальных, так и глобальных сетей широко используется бесклассовая адресация (</w:t>
      </w:r>
      <w:r>
        <w:rPr>
          <w:sz w:val="22"/>
          <w:szCs w:val="22"/>
          <w:lang w:val="en-US"/>
        </w:rPr>
        <w:t>CIDR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lang w:val="en-US"/>
        </w:rPr>
        <w:t>Classless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Inter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Domain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Routing</w:t>
      </w:r>
      <w:r>
        <w:rPr>
          <w:sz w:val="22"/>
          <w:szCs w:val="22"/>
        </w:rPr>
        <w:t>). Например, хост с адресом 192.168.0.1/16 – входит в</w:t>
      </w:r>
      <w:r w:rsidR="00935FA7">
        <w:rPr>
          <w:sz w:val="22"/>
          <w:szCs w:val="22"/>
        </w:rPr>
        <w:t xml:space="preserve"> локальную </w:t>
      </w:r>
      <w:r>
        <w:rPr>
          <w:sz w:val="22"/>
          <w:szCs w:val="22"/>
        </w:rPr>
        <w:t>сеть с 16 битным номером (максимальное количество компь</w:t>
      </w:r>
      <w:r w:rsidR="00142D3F">
        <w:rPr>
          <w:sz w:val="22"/>
          <w:szCs w:val="22"/>
        </w:rPr>
        <w:t>ютеров в этой сети равно 65534), а хост с адресом 192.168.0.</w:t>
      </w:r>
      <w:r w:rsidR="005878DD">
        <w:rPr>
          <w:sz w:val="22"/>
          <w:szCs w:val="22"/>
        </w:rPr>
        <w:t>2</w:t>
      </w:r>
      <w:r w:rsidR="00142D3F">
        <w:rPr>
          <w:sz w:val="22"/>
          <w:szCs w:val="22"/>
        </w:rPr>
        <w:t xml:space="preserve">/28 – входит в локальную сеть с 28 битным номером (максимальное количество компьютеров в этой сети равно </w:t>
      </w:r>
      <w:r w:rsidR="00C45B40">
        <w:rPr>
          <w:sz w:val="22"/>
          <w:szCs w:val="22"/>
        </w:rPr>
        <w:t>1</w:t>
      </w:r>
      <w:r w:rsidR="00142D3F">
        <w:rPr>
          <w:sz w:val="22"/>
          <w:szCs w:val="22"/>
        </w:rPr>
        <w:t>4).</w:t>
      </w:r>
      <w:r>
        <w:rPr>
          <w:sz w:val="22"/>
          <w:szCs w:val="22"/>
        </w:rPr>
        <w:t xml:space="preserve"> </w:t>
      </w:r>
    </w:p>
    <w:p w:rsidR="006942C6" w:rsidRPr="00CA376B" w:rsidRDefault="00101BCF">
      <w:pPr>
        <w:rPr>
          <w:b/>
          <w:sz w:val="22"/>
          <w:szCs w:val="22"/>
        </w:rPr>
      </w:pPr>
      <w:r w:rsidRPr="00CA376B">
        <w:rPr>
          <w:b/>
          <w:sz w:val="22"/>
          <w:szCs w:val="22"/>
        </w:rPr>
        <w:t>Особые адреса:</w:t>
      </w:r>
      <w:r w:rsidR="006942C6" w:rsidRPr="00CA376B">
        <w:rPr>
          <w:b/>
          <w:sz w:val="22"/>
          <w:szCs w:val="22"/>
        </w:rPr>
        <w:t xml:space="preserve"> </w:t>
      </w:r>
    </w:p>
    <w:p w:rsidR="006942C6" w:rsidRPr="005E4E4E" w:rsidRDefault="006942C6">
      <w:pPr>
        <w:rPr>
          <w:sz w:val="22"/>
          <w:szCs w:val="22"/>
        </w:rPr>
      </w:pPr>
      <w:r>
        <w:rPr>
          <w:sz w:val="22"/>
          <w:szCs w:val="22"/>
        </w:rPr>
        <w:t xml:space="preserve">0.0.0.0 – </w:t>
      </w:r>
      <w:r w:rsidR="00770C50">
        <w:rPr>
          <w:sz w:val="22"/>
          <w:szCs w:val="22"/>
        </w:rPr>
        <w:t>внутренний сетевой адрес хоста</w:t>
      </w:r>
      <w:r w:rsidR="00B42581">
        <w:rPr>
          <w:sz w:val="22"/>
          <w:szCs w:val="22"/>
        </w:rPr>
        <w:t xml:space="preserve"> называется маршруто</w:t>
      </w:r>
      <w:r w:rsidR="00856354">
        <w:rPr>
          <w:sz w:val="22"/>
          <w:szCs w:val="22"/>
        </w:rPr>
        <w:t>м</w:t>
      </w:r>
      <w:r w:rsidR="00B42581">
        <w:rPr>
          <w:sz w:val="22"/>
          <w:szCs w:val="22"/>
        </w:rPr>
        <w:t xml:space="preserve"> по умолчанию</w:t>
      </w:r>
      <w:r w:rsidR="00770C50">
        <w:rPr>
          <w:sz w:val="22"/>
          <w:szCs w:val="22"/>
        </w:rPr>
        <w:t>.</w:t>
      </w:r>
      <w:r w:rsidR="00B42581">
        <w:rPr>
          <w:sz w:val="22"/>
          <w:szCs w:val="22"/>
        </w:rPr>
        <w:t xml:space="preserve"> Используется для определения маршрутов через сеть </w:t>
      </w:r>
      <w:r w:rsidR="00B42581">
        <w:rPr>
          <w:sz w:val="22"/>
          <w:szCs w:val="22"/>
          <w:lang w:val="en-US"/>
        </w:rPr>
        <w:t>IP</w:t>
      </w:r>
      <w:r w:rsidR="00B42581" w:rsidRPr="005E4E4E">
        <w:rPr>
          <w:sz w:val="22"/>
          <w:szCs w:val="22"/>
        </w:rPr>
        <w:t>.</w:t>
      </w:r>
    </w:p>
    <w:p w:rsidR="006942C6" w:rsidRPr="005E4E4E" w:rsidRDefault="006942C6">
      <w:pPr>
        <w:rPr>
          <w:sz w:val="22"/>
          <w:szCs w:val="22"/>
        </w:rPr>
      </w:pPr>
      <w:r>
        <w:rPr>
          <w:sz w:val="22"/>
          <w:szCs w:val="22"/>
        </w:rPr>
        <w:t xml:space="preserve">127.0.0.0 – </w:t>
      </w:r>
      <w:r w:rsidR="005E4E4E">
        <w:rPr>
          <w:sz w:val="22"/>
          <w:szCs w:val="22"/>
        </w:rPr>
        <w:t>адрес интерфейса локальной передачи данных этого хоста. Любой пакет</w:t>
      </w:r>
      <w:r w:rsidR="004F6989">
        <w:rPr>
          <w:sz w:val="22"/>
          <w:szCs w:val="22"/>
        </w:rPr>
        <w:t>,</w:t>
      </w:r>
      <w:r w:rsidR="005E4E4E">
        <w:rPr>
          <w:sz w:val="22"/>
          <w:szCs w:val="22"/>
        </w:rPr>
        <w:t xml:space="preserve"> переданный этому интерфейсу будет возвращен обратно. </w:t>
      </w:r>
    </w:p>
    <w:p w:rsidR="00101BCF" w:rsidRDefault="006942C6">
      <w:pPr>
        <w:rPr>
          <w:sz w:val="22"/>
          <w:szCs w:val="22"/>
        </w:rPr>
      </w:pPr>
      <w:r>
        <w:rPr>
          <w:sz w:val="22"/>
          <w:szCs w:val="22"/>
        </w:rPr>
        <w:t>127.0.0.1</w:t>
      </w:r>
      <w:r w:rsidR="00235AC1">
        <w:rPr>
          <w:sz w:val="22"/>
          <w:szCs w:val="22"/>
        </w:rPr>
        <w:t xml:space="preserve"> – сетевой адрес </w:t>
      </w:r>
      <w:r w:rsidR="002F042C">
        <w:rPr>
          <w:sz w:val="22"/>
          <w:szCs w:val="22"/>
        </w:rPr>
        <w:t xml:space="preserve">соответствует сетевому интерфейсу </w:t>
      </w:r>
      <w:r w:rsidR="00770C50">
        <w:rPr>
          <w:sz w:val="22"/>
          <w:szCs w:val="22"/>
        </w:rPr>
        <w:t xml:space="preserve">обратной </w:t>
      </w:r>
      <w:r w:rsidR="002F042C">
        <w:rPr>
          <w:sz w:val="22"/>
          <w:szCs w:val="22"/>
        </w:rPr>
        <w:t>связи. Обычно используется</w:t>
      </w:r>
      <w:r w:rsidR="00770C50">
        <w:rPr>
          <w:sz w:val="22"/>
          <w:szCs w:val="22"/>
        </w:rPr>
        <w:t xml:space="preserve"> </w:t>
      </w:r>
      <w:r w:rsidR="00235AC1">
        <w:rPr>
          <w:sz w:val="22"/>
          <w:szCs w:val="22"/>
        </w:rPr>
        <w:t>для тестирования собственного сетевого интерфейса хоста</w:t>
      </w:r>
      <w:r w:rsidR="005E4E4E">
        <w:rPr>
          <w:sz w:val="22"/>
          <w:szCs w:val="22"/>
        </w:rPr>
        <w:t xml:space="preserve"> или для выполнения операций на собственном сетевом интерфейсе</w:t>
      </w:r>
      <w:r w:rsidR="00235AC1">
        <w:rPr>
          <w:sz w:val="22"/>
          <w:szCs w:val="22"/>
        </w:rPr>
        <w:t>.</w:t>
      </w:r>
    </w:p>
    <w:p w:rsidR="00BD5EC1" w:rsidRDefault="00BD5EC1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DNS</w:t>
      </w:r>
      <w:r>
        <w:rPr>
          <w:sz w:val="22"/>
          <w:szCs w:val="22"/>
        </w:rPr>
        <w:t xml:space="preserve"> (англ. Domain Name System </w:t>
      </w:r>
      <w:r w:rsidR="00F90462">
        <w:rPr>
          <w:sz w:val="22"/>
          <w:szCs w:val="22"/>
        </w:rPr>
        <w:t>–</w:t>
      </w:r>
      <w:r>
        <w:rPr>
          <w:sz w:val="22"/>
          <w:szCs w:val="22"/>
        </w:rPr>
        <w:t xml:space="preserve"> система доменных имён) </w:t>
      </w:r>
      <w:r w:rsidR="00F90462">
        <w:rPr>
          <w:sz w:val="22"/>
          <w:szCs w:val="22"/>
        </w:rPr>
        <w:t>–</w:t>
      </w:r>
      <w:r>
        <w:rPr>
          <w:sz w:val="22"/>
          <w:szCs w:val="22"/>
        </w:rPr>
        <w:t xml:space="preserve"> распределённая система преобразования имени хоста (компьютера или другого сетевого устройства) в IP адрес и наоборот. DNS работает в сетях с протоколом TCP/IP. </w:t>
      </w:r>
    </w:p>
    <w:p w:rsidR="00BD5EC1" w:rsidRDefault="00BD5EC1">
      <w:pPr>
        <w:rPr>
          <w:sz w:val="22"/>
          <w:szCs w:val="22"/>
        </w:rPr>
      </w:pPr>
      <w:r>
        <w:rPr>
          <w:b/>
          <w:sz w:val="22"/>
          <w:szCs w:val="22"/>
        </w:rPr>
        <w:t>Сервер</w:t>
      </w:r>
      <w:r>
        <w:rPr>
          <w:sz w:val="22"/>
          <w:szCs w:val="22"/>
        </w:rPr>
        <w:t xml:space="preserve"> (англ. server от англ. to serve - служить) </w:t>
      </w:r>
      <w:r w:rsidR="00720D2A">
        <w:rPr>
          <w:sz w:val="22"/>
          <w:szCs w:val="22"/>
        </w:rPr>
        <w:t>–</w:t>
      </w:r>
      <w:r>
        <w:rPr>
          <w:sz w:val="22"/>
          <w:szCs w:val="22"/>
        </w:rPr>
        <w:t xml:space="preserve"> в информационных технологиях </w:t>
      </w:r>
      <w:r w:rsidR="00720D2A">
        <w:rPr>
          <w:sz w:val="22"/>
          <w:szCs w:val="22"/>
        </w:rPr>
        <w:t>–</w:t>
      </w:r>
      <w:r>
        <w:rPr>
          <w:sz w:val="22"/>
          <w:szCs w:val="22"/>
        </w:rPr>
        <w:t xml:space="preserve"> программный компонент вычислительной системы, выполняющий сервисные функции по запросу клиента, предоставляя ему доступ к определённым ресурсам.</w:t>
      </w:r>
    </w:p>
    <w:p w:rsidR="00BD5EC1" w:rsidRDefault="00BD5EC1">
      <w:pPr>
        <w:rPr>
          <w:sz w:val="22"/>
          <w:szCs w:val="22"/>
        </w:rPr>
      </w:pPr>
      <w:r>
        <w:rPr>
          <w:b/>
          <w:sz w:val="22"/>
          <w:szCs w:val="22"/>
        </w:rPr>
        <w:t>Дейтаграмма (</w:t>
      </w:r>
      <w:r>
        <w:rPr>
          <w:b/>
          <w:sz w:val="22"/>
          <w:szCs w:val="22"/>
          <w:lang w:val="en-US"/>
        </w:rPr>
        <w:t>Datagram</w:t>
      </w:r>
      <w:r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– пакет, передаваемый через сеть без предварительной организации пути его следования и независимо от других пакетов [5].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Дейтаграмма на сетевом уровне называется</w:t>
      </w:r>
      <w:r>
        <w:rPr>
          <w:b/>
          <w:sz w:val="22"/>
          <w:szCs w:val="22"/>
        </w:rPr>
        <w:t xml:space="preserve"> IP-</w:t>
      </w:r>
      <w:r>
        <w:rPr>
          <w:b/>
          <w:bCs/>
          <w:sz w:val="22"/>
          <w:szCs w:val="22"/>
        </w:rPr>
        <w:t xml:space="preserve">дейтаграммой. </w:t>
      </w:r>
      <w:r>
        <w:rPr>
          <w:sz w:val="22"/>
          <w:szCs w:val="22"/>
        </w:rPr>
        <w:t xml:space="preserve">Её можно определить также как основную единицу информации, передаваемую по Интернет. IP-дейтаграмма содержит данные, а также служебные поля: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- адреса источника и получателя;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- длину дейтаграммы; </w:t>
      </w:r>
    </w:p>
    <w:p w:rsidR="00AF090F" w:rsidRDefault="00BD5EC1" w:rsidP="00AF090F">
      <w:pPr>
        <w:rPr>
          <w:sz w:val="22"/>
          <w:szCs w:val="22"/>
        </w:rPr>
      </w:pPr>
      <w:r>
        <w:rPr>
          <w:sz w:val="22"/>
          <w:szCs w:val="22"/>
        </w:rPr>
        <w:t xml:space="preserve">- контрольную сумма; и </w:t>
      </w:r>
    </w:p>
    <w:p w:rsidR="00DE5645" w:rsidRDefault="00AF090F" w:rsidP="00DE564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D5EC1">
        <w:rPr>
          <w:sz w:val="22"/>
          <w:szCs w:val="22"/>
        </w:rPr>
        <w:t>флаги, указывающие на фрагментированость дейтаграммы.</w:t>
      </w:r>
    </w:p>
    <w:p w:rsidR="00BD5EC1" w:rsidRDefault="002B65F0" w:rsidP="00DE5645">
      <w:pPr>
        <w:rPr>
          <w:sz w:val="22"/>
          <w:szCs w:val="22"/>
        </w:rPr>
      </w:pPr>
      <w:r w:rsidRPr="00DE5645">
        <w:rPr>
          <w:b/>
          <w:sz w:val="22"/>
          <w:szCs w:val="22"/>
        </w:rPr>
        <w:t>Маршрутизатор</w:t>
      </w:r>
      <w:r>
        <w:rPr>
          <w:sz w:val="22"/>
          <w:szCs w:val="22"/>
        </w:rPr>
        <w:t xml:space="preserve"> </w:t>
      </w:r>
      <w:r w:rsidR="00DE5645">
        <w:rPr>
          <w:sz w:val="22"/>
          <w:szCs w:val="22"/>
        </w:rPr>
        <w:t xml:space="preserve">– сетевое устройство, предназначенное для </w:t>
      </w:r>
      <w:r w:rsidR="00723DE4">
        <w:rPr>
          <w:sz w:val="22"/>
          <w:szCs w:val="22"/>
        </w:rPr>
        <w:t xml:space="preserve">обеспечения </w:t>
      </w:r>
      <w:r w:rsidR="00DE5645">
        <w:rPr>
          <w:sz w:val="22"/>
          <w:szCs w:val="22"/>
        </w:rPr>
        <w:t>связи</w:t>
      </w:r>
      <w:r w:rsidR="00723DE4">
        <w:rPr>
          <w:sz w:val="22"/>
          <w:szCs w:val="22"/>
        </w:rPr>
        <w:t xml:space="preserve"> между различными сегментами </w:t>
      </w:r>
      <w:r w:rsidR="00DE5645">
        <w:rPr>
          <w:sz w:val="22"/>
          <w:szCs w:val="22"/>
        </w:rPr>
        <w:t xml:space="preserve">сети. Работает на сетевом уровне (третий уровень </w:t>
      </w:r>
      <w:r w:rsidR="00DE5645">
        <w:rPr>
          <w:sz w:val="22"/>
          <w:szCs w:val="22"/>
          <w:lang w:val="en-US"/>
        </w:rPr>
        <w:t>OSI</w:t>
      </w:r>
      <w:r w:rsidR="00DE5645" w:rsidRPr="00DE5645">
        <w:rPr>
          <w:sz w:val="22"/>
          <w:szCs w:val="22"/>
        </w:rPr>
        <w:t xml:space="preserve"> </w:t>
      </w:r>
      <w:r w:rsidR="00DE5645">
        <w:rPr>
          <w:sz w:val="22"/>
          <w:szCs w:val="22"/>
        </w:rPr>
        <w:t xml:space="preserve">модели) и предназначено для </w:t>
      </w:r>
      <w:r w:rsidR="00723DE4">
        <w:rPr>
          <w:sz w:val="22"/>
          <w:szCs w:val="22"/>
        </w:rPr>
        <w:t>принятия решений по направлению передачи пакетов по информации о топологии сети.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Default="00BD5EC1" w:rsidP="00FE3A12">
      <w:pPr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</w:t>
      </w:r>
      <w:r w:rsidR="00B260D7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 xml:space="preserve"> Запуск утилиты </w:t>
      </w:r>
      <w:r>
        <w:rPr>
          <w:b/>
          <w:bCs/>
          <w:sz w:val="26"/>
          <w:szCs w:val="26"/>
          <w:lang w:val="en-US"/>
        </w:rPr>
        <w:t>Ping</w:t>
      </w:r>
      <w:r>
        <w:rPr>
          <w:b/>
          <w:bCs/>
          <w:sz w:val="26"/>
          <w:szCs w:val="26"/>
        </w:rPr>
        <w:t xml:space="preserve"> и ее интерфейс</w:t>
      </w:r>
    </w:p>
    <w:p w:rsidR="00BD5EC1" w:rsidRDefault="00BD5EC1">
      <w:pPr>
        <w:rPr>
          <w:i/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Команда Ping является системной утилитой OS Windows, выполняемый файл которой находится в системной библиотеке операционной системы. В нашем случае </w:t>
      </w:r>
      <w:r w:rsidR="00B260D7">
        <w:rPr>
          <w:sz w:val="22"/>
          <w:szCs w:val="22"/>
        </w:rPr>
        <w:t>–</w:t>
      </w:r>
      <w:r>
        <w:rPr>
          <w:sz w:val="22"/>
          <w:szCs w:val="22"/>
        </w:rPr>
        <w:t xml:space="preserve"> это каталог 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:\</w:t>
      </w:r>
      <w:r>
        <w:rPr>
          <w:sz w:val="22"/>
          <w:szCs w:val="22"/>
          <w:lang w:val="en-US"/>
        </w:rPr>
        <w:t>windows</w:t>
      </w:r>
      <w:r>
        <w:rPr>
          <w:sz w:val="22"/>
          <w:szCs w:val="22"/>
        </w:rPr>
        <w:t>\</w:t>
      </w:r>
      <w:r>
        <w:rPr>
          <w:sz w:val="22"/>
          <w:szCs w:val="22"/>
          <w:lang w:val="en-US"/>
        </w:rPr>
        <w:t>system</w:t>
      </w:r>
      <w:r>
        <w:rPr>
          <w:sz w:val="22"/>
          <w:szCs w:val="22"/>
        </w:rPr>
        <w:t>32. Использование этой команды возможно через вызов командной строки. В OS Windows существует три возможности вызова командной строки:</w:t>
      </w:r>
    </w:p>
    <w:p w:rsidR="00BD5EC1" w:rsidRDefault="00BD5EC1">
      <w:pPr>
        <w:numPr>
          <w:ilvl w:val="0"/>
          <w:numId w:val="2"/>
        </w:numPr>
        <w:tabs>
          <w:tab w:val="left" w:pos="7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Пуск</w:t>
      </w:r>
      <w:r>
        <w:rPr>
          <w:sz w:val="22"/>
          <w:szCs w:val="22"/>
        </w:rPr>
        <w:t xml:space="preserve"> &gt; </w:t>
      </w:r>
      <w:r>
        <w:rPr>
          <w:b/>
          <w:sz w:val="22"/>
          <w:szCs w:val="22"/>
        </w:rPr>
        <w:t>Все программы</w:t>
      </w:r>
      <w:r>
        <w:rPr>
          <w:sz w:val="22"/>
          <w:szCs w:val="22"/>
        </w:rPr>
        <w:t xml:space="preserve"> &gt; </w:t>
      </w:r>
      <w:r>
        <w:rPr>
          <w:b/>
          <w:sz w:val="22"/>
          <w:szCs w:val="22"/>
        </w:rPr>
        <w:t>Стандартные</w:t>
      </w:r>
      <w:r>
        <w:rPr>
          <w:sz w:val="22"/>
          <w:szCs w:val="22"/>
        </w:rPr>
        <w:t xml:space="preserve"> &gt; </w:t>
      </w:r>
      <w:r>
        <w:rPr>
          <w:b/>
          <w:sz w:val="22"/>
          <w:szCs w:val="22"/>
        </w:rPr>
        <w:t xml:space="preserve">Командная строка </w:t>
      </w:r>
    </w:p>
    <w:p w:rsidR="00BD5EC1" w:rsidRDefault="00BD5EC1">
      <w:pPr>
        <w:numPr>
          <w:ilvl w:val="0"/>
          <w:numId w:val="2"/>
        </w:numPr>
        <w:tabs>
          <w:tab w:val="left" w:pos="700"/>
        </w:tabs>
        <w:rPr>
          <w:sz w:val="22"/>
          <w:szCs w:val="22"/>
        </w:rPr>
      </w:pPr>
      <w:r>
        <w:rPr>
          <w:b/>
          <w:sz w:val="22"/>
          <w:szCs w:val="22"/>
        </w:rPr>
        <w:t>Пуск</w:t>
      </w:r>
      <w:r>
        <w:rPr>
          <w:sz w:val="22"/>
          <w:szCs w:val="22"/>
        </w:rPr>
        <w:t xml:space="preserve"> &gt;  команда </w:t>
      </w:r>
      <w:r>
        <w:rPr>
          <w:b/>
          <w:sz w:val="22"/>
          <w:szCs w:val="22"/>
        </w:rPr>
        <w:t>Выполнить</w:t>
      </w:r>
      <w:r>
        <w:rPr>
          <w:sz w:val="22"/>
          <w:szCs w:val="22"/>
        </w:rPr>
        <w:t xml:space="preserve"> &gt; в строке «Открыть» набрать cmd &gt; ОК – вызывается на выполнение командные процессор операционной системы </w:t>
      </w:r>
      <w:r>
        <w:rPr>
          <w:sz w:val="22"/>
          <w:szCs w:val="22"/>
          <w:lang w:val="en-US"/>
        </w:rPr>
        <w:t>Windows</w:t>
      </w:r>
      <w:r>
        <w:rPr>
          <w:sz w:val="22"/>
          <w:szCs w:val="22"/>
        </w:rPr>
        <w:t>/</w:t>
      </w:r>
    </w:p>
    <w:p w:rsidR="00BD5EC1" w:rsidRDefault="00BD5EC1">
      <w:pPr>
        <w:numPr>
          <w:ilvl w:val="0"/>
          <w:numId w:val="2"/>
        </w:numPr>
        <w:tabs>
          <w:tab w:val="left" w:pos="700"/>
        </w:tabs>
        <w:rPr>
          <w:sz w:val="22"/>
          <w:szCs w:val="22"/>
        </w:rPr>
      </w:pPr>
      <w:r>
        <w:rPr>
          <w:sz w:val="22"/>
          <w:szCs w:val="22"/>
        </w:rPr>
        <w:t>C:\Windows\system32\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.exe (вместо C: может быть указана любая буква диска на котором установлена операционная система (D: , E: , H:  и т.п.))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После вызова командная строка отобразится на мониторе в виде окна, имеющего вид, приведённый на рис.1.</w:t>
      </w:r>
    </w:p>
    <w:p w:rsidR="00BD5EC1" w:rsidRDefault="00BD5EC1">
      <w:pPr>
        <w:rPr>
          <w:sz w:val="22"/>
          <w:szCs w:val="22"/>
        </w:rPr>
      </w:pPr>
    </w:p>
    <w:p w:rsidR="00BD5EC1" w:rsidRDefault="00C352AC">
      <w:pPr>
        <w:rPr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width:295.45pt;height:90.65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d="f">
            <v:fill opacity="0" color2="black"/>
            <v:textbox inset="0,0,0,0">
              <w:txbxContent>
                <w:p w:rsidR="00B13E31" w:rsidRDefault="00C352AC" w:rsidP="00B260D7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in;height:75pt">
                        <v:imagedata r:id="rId7" o:title=""/>
                      </v:shape>
                    </w:pict>
                  </w:r>
                </w:p>
                <w:p w:rsidR="00B13E31" w:rsidRDefault="00B13E31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Рис. </w:t>
                  </w:r>
                  <w:r>
                    <w:rPr>
                      <w:sz w:val="18"/>
                      <w:szCs w:val="18"/>
                    </w:rPr>
                    <w:fldChar w:fldCharType="begin"/>
                  </w:r>
                  <w:r>
                    <w:rPr>
                      <w:sz w:val="18"/>
                      <w:szCs w:val="18"/>
                    </w:rPr>
                    <w:instrText xml:space="preserve"> SEQ "Рисунок" \*Arabic </w:instrText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7E2BD7">
                    <w:rPr>
                      <w:noProof/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>. Внешний вид окна командной строки</w:t>
                  </w:r>
                </w:p>
              </w:txbxContent>
            </v:textbox>
            <w10:wrap type="none"/>
            <w10:anchorlock/>
          </v:shape>
        </w:pic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Набор команд командной строки производится с клавиатуры, подтверждение на выполнение этих команд производится нажатием клавиши «Enter». При наборе команд необходимо строго соблюдать их синтаксис. При несоблюдении синтаксиса, либо при вводе неверной команды в основном поле командной строки появится сообщение: «команда не является внутренней или внешней командой, исполняемой программой или пакетным файлом».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Пример ввода команд и отображения результатов их выполнения приведён на рисунке 2.</w:t>
      </w:r>
    </w:p>
    <w:p w:rsidR="00BD5EC1" w:rsidRDefault="00C352AC">
      <w:pPr>
        <w:rPr>
          <w:sz w:val="22"/>
          <w:szCs w:val="22"/>
        </w:rPr>
      </w:pPr>
      <w:r>
        <w:pict>
          <v:shape id="_x0000_s2065" type="#_x0000_t202" style="width:298.85pt;height:151.75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d="f">
            <v:fill opacity="0" color2="black"/>
            <v:textbox style="mso-next-textbox:#_x0000_s2065" inset="0,0,0,0">
              <w:txbxContent>
                <w:p w:rsidR="00B13E31" w:rsidRDefault="00C352AC" w:rsidP="00B260D7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pict>
                      <v:shape id="_x0000_i1029" type="#_x0000_t75" style="width:282.75pt;height:120.75pt">
                        <v:imagedata r:id="rId8" o:title=""/>
                      </v:shape>
                    </w:pict>
                  </w:r>
                </w:p>
                <w:p w:rsidR="00B13E31" w:rsidRDefault="00B13E31">
                  <w:pPr>
                    <w:ind w:right="725" w:firstLine="70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Рис. </w:t>
                  </w:r>
                  <w:r>
                    <w:rPr>
                      <w:sz w:val="18"/>
                      <w:szCs w:val="18"/>
                    </w:rPr>
                    <w:fldChar w:fldCharType="begin"/>
                  </w:r>
                  <w:r>
                    <w:rPr>
                      <w:sz w:val="18"/>
                      <w:szCs w:val="18"/>
                    </w:rPr>
                    <w:instrText xml:space="preserve"> SEQ "Рисунок" \*Arabic </w:instrText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7E2BD7">
                    <w:rPr>
                      <w:noProof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>. Пример ввода команды Ping и отображения результатов её выполнения</w:t>
                  </w:r>
                </w:p>
              </w:txbxContent>
            </v:textbox>
            <w10:wrap type="none"/>
            <w10:anchorlock/>
          </v:shape>
        </w:pic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Для вывода результатов работы команды (утилиты)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в текстовый файл с именем А1</w:t>
      </w:r>
      <w:r w:rsidR="00856354" w:rsidRPr="00856354">
        <w:rPr>
          <w:sz w:val="22"/>
          <w:szCs w:val="22"/>
        </w:rPr>
        <w:t>.</w:t>
      </w:r>
      <w:r w:rsidR="00856354">
        <w:rPr>
          <w:sz w:val="22"/>
          <w:szCs w:val="22"/>
          <w:lang w:val="en-US"/>
        </w:rPr>
        <w:t>TXT</w:t>
      </w:r>
      <w:r>
        <w:rPr>
          <w:sz w:val="22"/>
          <w:szCs w:val="22"/>
        </w:rPr>
        <w:t xml:space="preserve"> необходимо выполнить следующую команду: </w:t>
      </w:r>
    </w:p>
    <w:p w:rsidR="00BD5EC1" w:rsidRDefault="00BD5EC1">
      <w:pPr>
        <w:rPr>
          <w:sz w:val="22"/>
          <w:szCs w:val="22"/>
        </w:rPr>
      </w:pPr>
      <w:smartTag w:uri="urn:schemas-microsoft-com:office:smarttags" w:element="place">
        <w:r>
          <w:rPr>
            <w:sz w:val="22"/>
            <w:szCs w:val="22"/>
            <w:lang w:val="en-US"/>
          </w:rPr>
          <w:t>Ping</w:t>
        </w:r>
      </w:smartTag>
      <w:r>
        <w:rPr>
          <w:sz w:val="22"/>
          <w:szCs w:val="22"/>
        </w:rPr>
        <w:t xml:space="preserve"> 169.254.1.1 &gt; </w:t>
      </w:r>
      <w:r>
        <w:rPr>
          <w:sz w:val="22"/>
          <w:szCs w:val="22"/>
          <w:lang w:val="en-US"/>
        </w:rPr>
        <w:t>A</w:t>
      </w:r>
      <w:r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TXT</w:t>
      </w:r>
      <w:r>
        <w:rPr>
          <w:sz w:val="22"/>
          <w:szCs w:val="22"/>
        </w:rPr>
        <w:t xml:space="preserve">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В случае необходимости можно вывести справку для утилиты путём ввода команды: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Ping /?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Исчерпывающую информацию по командам и ключам командной строки можно найти во встроенной справке Windows («Центр справки и поддержки»).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Pr="00BD5EC1" w:rsidRDefault="00BD5E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</w:t>
      </w:r>
      <w:r w:rsidR="00B260D7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 Задачи, решаемые утилитой </w:t>
      </w:r>
      <w:r>
        <w:rPr>
          <w:b/>
          <w:bCs/>
          <w:sz w:val="26"/>
          <w:szCs w:val="26"/>
          <w:lang w:val="en-US"/>
        </w:rPr>
        <w:t>Ping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Утилита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позволяет оценить время возврата пакета от хоста, что дает представление о том, "насколько далеко" находится хост, число </w:t>
      </w:r>
      <w:r w:rsidR="002B65F0">
        <w:rPr>
          <w:sz w:val="22"/>
          <w:szCs w:val="22"/>
        </w:rPr>
        <w:t xml:space="preserve">маршрутизаторов </w:t>
      </w:r>
      <w:r>
        <w:rPr>
          <w:sz w:val="22"/>
          <w:szCs w:val="22"/>
        </w:rPr>
        <w:t>на пути передачи пакетов в сети к точке назначения. Ping имеет опции записи маршрута и временной марки.</w:t>
      </w:r>
    </w:p>
    <w:p w:rsidR="00BD5EC1" w:rsidRDefault="00BD5EC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Основные задачи </w:t>
      </w:r>
    </w:p>
    <w:p w:rsidR="00BD5EC1" w:rsidRDefault="00BD5EC1">
      <w:pPr>
        <w:numPr>
          <w:ilvl w:val="0"/>
          <w:numId w:val="6"/>
        </w:numPr>
        <w:tabs>
          <w:tab w:val="left" w:pos="720"/>
        </w:tabs>
        <w:rPr>
          <w:sz w:val="22"/>
          <w:szCs w:val="22"/>
          <w:lang w:val="en-US"/>
        </w:rPr>
      </w:pPr>
      <w:r>
        <w:rPr>
          <w:bCs/>
          <w:sz w:val="22"/>
          <w:szCs w:val="22"/>
        </w:rPr>
        <w:t xml:space="preserve">Проверка </w:t>
      </w:r>
      <w:r>
        <w:rPr>
          <w:sz w:val="22"/>
          <w:szCs w:val="22"/>
        </w:rPr>
        <w:t>работоспособности канала связи</w:t>
      </w:r>
      <w:r>
        <w:rPr>
          <w:sz w:val="22"/>
          <w:szCs w:val="22"/>
          <w:lang w:val="en-US"/>
        </w:rPr>
        <w:t>.</w:t>
      </w:r>
    </w:p>
    <w:p w:rsidR="00BD5EC1" w:rsidRDefault="00BD5EC1">
      <w:pPr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bCs/>
          <w:sz w:val="22"/>
          <w:szCs w:val="22"/>
        </w:rPr>
        <w:t xml:space="preserve">Проверка </w:t>
      </w:r>
      <w:r>
        <w:rPr>
          <w:sz w:val="22"/>
          <w:szCs w:val="22"/>
        </w:rPr>
        <w:t>работоспособности узла.</w:t>
      </w:r>
    </w:p>
    <w:p w:rsidR="00BD5EC1" w:rsidRDefault="00BD5EC1">
      <w:pPr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bCs/>
          <w:sz w:val="22"/>
          <w:szCs w:val="22"/>
        </w:rPr>
        <w:t>Проверка маршрутов при работе с</w:t>
      </w:r>
      <w:r>
        <w:rPr>
          <w:sz w:val="22"/>
          <w:szCs w:val="22"/>
        </w:rPr>
        <w:t xml:space="preserve"> протоколами динамической маршрутизации выяснить, по какому из каналов вы в данный момент работаете. </w:t>
      </w:r>
    </w:p>
    <w:p w:rsidR="00BD5EC1" w:rsidRDefault="00BD5EC1">
      <w:pPr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Проверка и оценка вероятности потери пакетов в заданных сегментах сети или каналах. </w:t>
      </w:r>
    </w:p>
    <w:p w:rsidR="00BD5EC1" w:rsidRDefault="00BD5EC1">
      <w:pPr>
        <w:numPr>
          <w:ilvl w:val="0"/>
          <w:numId w:val="6"/>
        </w:numPr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Проверка функционирования </w:t>
      </w:r>
      <w:r>
        <w:rPr>
          <w:bCs/>
          <w:sz w:val="22"/>
          <w:szCs w:val="22"/>
          <w:lang w:val="en-US"/>
        </w:rPr>
        <w:t>DNS</w:t>
      </w:r>
      <w:r>
        <w:rPr>
          <w:bCs/>
          <w:sz w:val="22"/>
          <w:szCs w:val="22"/>
        </w:rPr>
        <w:t xml:space="preserve"> сервера или службы.</w:t>
      </w:r>
    </w:p>
    <w:p w:rsidR="00BD5EC1" w:rsidRDefault="00BD5EC1">
      <w:pPr>
        <w:numPr>
          <w:ilvl w:val="0"/>
          <w:numId w:val="6"/>
        </w:numPr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Определение </w:t>
      </w:r>
      <w:r>
        <w:rPr>
          <w:bCs/>
          <w:sz w:val="22"/>
          <w:szCs w:val="22"/>
          <w:lang w:val="en-US"/>
        </w:rPr>
        <w:t>IP</w:t>
      </w:r>
      <w:r>
        <w:rPr>
          <w:bCs/>
          <w:sz w:val="22"/>
          <w:szCs w:val="22"/>
        </w:rPr>
        <w:t xml:space="preserve"> адреса по доменному имени (имени хоста).</w:t>
      </w:r>
    </w:p>
    <w:p w:rsidR="00BD5EC1" w:rsidRDefault="00BD5EC1">
      <w:pPr>
        <w:numPr>
          <w:ilvl w:val="0"/>
          <w:numId w:val="6"/>
        </w:numPr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Можно использовать при отладке сетевых программных средств.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Pr="00BD5EC1" w:rsidRDefault="00BD5EC1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3 Механизм работы утилиты </w:t>
      </w:r>
      <w:r>
        <w:rPr>
          <w:b/>
          <w:bCs/>
          <w:sz w:val="30"/>
          <w:szCs w:val="30"/>
          <w:lang w:val="en-US"/>
        </w:rPr>
        <w:t>Ping</w:t>
      </w:r>
    </w:p>
    <w:p w:rsidR="00BD5EC1" w:rsidRDefault="00BD5EC1"/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Команда Ping использует дейтаграмму ECHO_REQUEST (код 8) протокола ICMP (см. приложение 1), чтобы вызвать ответ ICMP ECHO_RESPONSE (код 0) указанного хоста или сетевого шлюза. Если хост отвечает, Ping выдает сообщение, что хост жив («</w:t>
      </w:r>
      <w:r>
        <w:rPr>
          <w:sz w:val="22"/>
          <w:szCs w:val="22"/>
          <w:lang w:val="en-US"/>
        </w:rPr>
        <w:t>host</w:t>
      </w:r>
      <w:r>
        <w:rPr>
          <w:sz w:val="22"/>
          <w:szCs w:val="22"/>
        </w:rPr>
        <w:t>» is аlivе), в стандартный выходной поток и завершает работу. В противном случае, после таймаута она выдает сообщение, что от хоста ответа нет (no answer from «</w:t>
      </w:r>
      <w:r>
        <w:rPr>
          <w:sz w:val="22"/>
          <w:szCs w:val="22"/>
          <w:lang w:val="en-US"/>
        </w:rPr>
        <w:t>host</w:t>
      </w:r>
      <w:r>
        <w:rPr>
          <w:sz w:val="22"/>
          <w:szCs w:val="22"/>
        </w:rPr>
        <w:t xml:space="preserve">»). Стандартное значение таймаута </w:t>
      </w:r>
      <w:r w:rsidR="009C1E7F"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20 секунд.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Pr="00BD5EC1" w:rsidRDefault="00BD5E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3.1 Средства управления утилитой </w:t>
      </w:r>
      <w:r>
        <w:rPr>
          <w:b/>
          <w:bCs/>
          <w:sz w:val="26"/>
          <w:szCs w:val="26"/>
          <w:lang w:val="en-US"/>
        </w:rPr>
        <w:t>Ping</w:t>
      </w:r>
    </w:p>
    <w:p w:rsidR="00BD5EC1" w:rsidRDefault="00BD5EC1"/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При использовании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для поиска сбоев в сети, необходимо сначала выполнить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на локальный хост, чтобы убедиться, что работает локальный сетевой интерфейс, т.е. </w:t>
      </w:r>
      <w:r w:rsidR="002B567B">
        <w:rPr>
          <w:sz w:val="22"/>
          <w:szCs w:val="22"/>
        </w:rPr>
        <w:t>в</w:t>
      </w:r>
      <w:r>
        <w:rPr>
          <w:sz w:val="22"/>
          <w:szCs w:val="22"/>
        </w:rPr>
        <w:t xml:space="preserve"> командной строке ввести: </w:t>
      </w:r>
      <w:r w:rsidR="004E1B58">
        <w:rPr>
          <w:sz w:val="22"/>
          <w:szCs w:val="22"/>
          <w:lang w:val="en-US"/>
        </w:rPr>
        <w:t>P</w:t>
      </w:r>
      <w:r>
        <w:rPr>
          <w:sz w:val="22"/>
          <w:szCs w:val="22"/>
        </w:rPr>
        <w:t>ing IP-адрес</w:t>
      </w:r>
      <w:r w:rsidR="006D5993" w:rsidRPr="002914CA">
        <w:rPr>
          <w:sz w:val="22"/>
          <w:szCs w:val="22"/>
        </w:rPr>
        <w:t xml:space="preserve"> </w:t>
      </w:r>
      <w:r w:rsidR="006D5993">
        <w:rPr>
          <w:sz w:val="22"/>
          <w:szCs w:val="22"/>
        </w:rPr>
        <w:t xml:space="preserve">или имя </w:t>
      </w:r>
      <w:r>
        <w:rPr>
          <w:sz w:val="22"/>
          <w:szCs w:val="22"/>
        </w:rPr>
        <w:t xml:space="preserve">хоста.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Стандартный размер пакета дейтаграммы равен </w:t>
      </w:r>
      <w:r w:rsidR="00244A96" w:rsidRPr="001E2714">
        <w:rPr>
          <w:sz w:val="22"/>
          <w:szCs w:val="22"/>
        </w:rPr>
        <w:t>32</w:t>
      </w:r>
      <w:r>
        <w:rPr>
          <w:sz w:val="22"/>
          <w:szCs w:val="22"/>
        </w:rPr>
        <w:t xml:space="preserve"> байтам, но можно задать и другой размер с помощью аргумента командной строки «размер_данных». Поскольку Ping автоматически добавляет 8- байтовый заголовок к каждой посылаемой дейтаграмме, размер пакета, показываемый при использовании опции -</w:t>
      </w:r>
      <w:r>
        <w:rPr>
          <w:i/>
          <w:sz w:val="22"/>
          <w:szCs w:val="22"/>
          <w:lang w:val="en-US"/>
        </w:rPr>
        <w:t>l</w:t>
      </w:r>
      <w:r>
        <w:rPr>
          <w:sz w:val="22"/>
          <w:szCs w:val="22"/>
        </w:rPr>
        <w:t xml:space="preserve"> с аргументом «размер_данных», всегда будет на 8 байтов больше, чем указанное вами значение. </w:t>
      </w:r>
    </w:p>
    <w:p w:rsidR="00BD5EC1" w:rsidRDefault="00BD5EC1">
      <w:pPr>
        <w:rPr>
          <w:sz w:val="22"/>
          <w:szCs w:val="22"/>
          <w:u w:val="single"/>
        </w:rPr>
      </w:pPr>
    </w:p>
    <w:p w:rsidR="00BD5EC1" w:rsidRDefault="00BD5EC1">
      <w:pPr>
        <w:rPr>
          <w:sz w:val="22"/>
          <w:szCs w:val="22"/>
          <w:u w:val="single"/>
        </w:rPr>
      </w:pPr>
    </w:p>
    <w:p w:rsidR="00BD5EC1" w:rsidRDefault="00BD5EC1">
      <w:pPr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 xml:space="preserve">3.2 Проблемы использования утилиты </w:t>
      </w:r>
      <w:r>
        <w:rPr>
          <w:b/>
          <w:bCs/>
          <w:sz w:val="26"/>
          <w:szCs w:val="26"/>
          <w:lang w:val="en-US"/>
        </w:rPr>
        <w:t>Ping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numPr>
          <w:ilvl w:val="2"/>
          <w:numId w:val="2"/>
        </w:numPr>
        <w:tabs>
          <w:tab w:val="left" w:pos="10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Проблема разрешения имён</w:t>
      </w:r>
    </w:p>
    <w:p w:rsidR="00BD5EC1" w:rsidRDefault="00BD5EC1">
      <w:pPr>
        <w:ind w:left="340" w:firstLine="0"/>
        <w:jc w:val="center"/>
        <w:rPr>
          <w:b/>
          <w:bCs/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Команда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позволяет проверить имя и IP-адрес компьютера. Если проверка IP-адреса успешная, а проверка имени </w:t>
      </w:r>
      <w:r w:rsidR="001E2714" w:rsidRPr="001E2714">
        <w:rPr>
          <w:sz w:val="22"/>
          <w:szCs w:val="22"/>
        </w:rPr>
        <w:t>–</w:t>
      </w:r>
      <w:r>
        <w:rPr>
          <w:sz w:val="22"/>
          <w:szCs w:val="22"/>
        </w:rPr>
        <w:t xml:space="preserve"> нет, то имеет место проблема разрешения имен. В этом случае с помощью запросов DNS (Domain Name System) или с помощью методов разрешения имен NetBIOS проверьте, чтобы имя задаваемого компьютера было разрешено в локальном файле Hosts.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Эта команда доступна, только если в свойствах сетевого адаптера в объекте </w:t>
      </w:r>
      <w:r w:rsidRPr="006B0004">
        <w:rPr>
          <w:b/>
          <w:sz w:val="22"/>
          <w:szCs w:val="22"/>
        </w:rPr>
        <w:t>Сетевые подключения</w:t>
      </w:r>
      <w:r>
        <w:rPr>
          <w:sz w:val="22"/>
          <w:szCs w:val="22"/>
        </w:rPr>
        <w:t xml:space="preserve"> в качестве компонента установлен протокол Интернета (TCP/IP). 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numPr>
          <w:ilvl w:val="2"/>
          <w:numId w:val="2"/>
        </w:numPr>
        <w:tabs>
          <w:tab w:val="left" w:pos="10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Защита сервера межсетевым экраном</w:t>
      </w:r>
    </w:p>
    <w:p w:rsidR="00BD5EC1" w:rsidRDefault="00BD5EC1">
      <w:pPr>
        <w:ind w:left="340" w:firstLine="0"/>
        <w:jc w:val="center"/>
        <w:rPr>
          <w:b/>
          <w:bCs/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На практике бывает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к некоторому серверу не проходит, какая бы задержка ни была выбрана, но все сервисы (</w:t>
      </w:r>
      <w:r w:rsidR="006B0004">
        <w:rPr>
          <w:sz w:val="22"/>
          <w:szCs w:val="22"/>
        </w:rPr>
        <w:t xml:space="preserve">например, </w:t>
      </w:r>
      <w:r>
        <w:rPr>
          <w:sz w:val="22"/>
          <w:szCs w:val="22"/>
        </w:rPr>
        <w:t xml:space="preserve">почта или </w:t>
      </w:r>
      <w:r>
        <w:rPr>
          <w:sz w:val="22"/>
          <w:szCs w:val="22"/>
          <w:lang w:val="en-US"/>
        </w:rPr>
        <w:t>web</w:t>
      </w:r>
      <w:r>
        <w:rPr>
          <w:sz w:val="22"/>
          <w:szCs w:val="22"/>
        </w:rPr>
        <w:t xml:space="preserve">) работают нормально. </w:t>
      </w:r>
      <w:r w:rsidR="006B0004">
        <w:rPr>
          <w:sz w:val="22"/>
          <w:szCs w:val="22"/>
        </w:rPr>
        <w:t>Это связано с тем, что</w:t>
      </w:r>
      <w:r>
        <w:rPr>
          <w:sz w:val="22"/>
          <w:szCs w:val="22"/>
        </w:rPr>
        <w:t xml:space="preserve"> администратор сервера или сети защитил его межсетевым экраном, блокирующим либо эхо-запросы, либо эхо-отклики, либо и те, и другие вместе. </w:t>
      </w:r>
    </w:p>
    <w:p w:rsidR="00BD5EC1" w:rsidRDefault="00F1548B">
      <w:pPr>
        <w:rPr>
          <w:sz w:val="22"/>
          <w:szCs w:val="22"/>
        </w:rPr>
      </w:pPr>
      <w:r>
        <w:rPr>
          <w:sz w:val="22"/>
          <w:szCs w:val="22"/>
        </w:rPr>
        <w:t xml:space="preserve">Необходимость блокировки эхо-запросов и эхо-откликов </w:t>
      </w:r>
      <w:r w:rsidR="00BD5EC1">
        <w:rPr>
          <w:sz w:val="22"/>
          <w:szCs w:val="22"/>
        </w:rPr>
        <w:t>объясняются тем, что эхо-посылки имеют более высокий приоритет по сравнению с обычными пакетами и злоумышленники могут перегрузить сервер, направив на него “штурм” эхо-запросов. Это может быть причиной снижения производительности сервера.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Pr="00BD5EC1" w:rsidRDefault="00BD5E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3.3 Синтаксис утилиты </w:t>
      </w:r>
      <w:r>
        <w:rPr>
          <w:b/>
          <w:bCs/>
          <w:sz w:val="26"/>
          <w:szCs w:val="26"/>
          <w:lang w:val="en-US"/>
        </w:rPr>
        <w:t>Ping</w:t>
      </w:r>
    </w:p>
    <w:p w:rsidR="00BD5EC1" w:rsidRDefault="00BD5EC1">
      <w:pPr>
        <w:jc w:val="center"/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Синтаксис системной утилиты имеет вид: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  <w:lang w:val="en-US"/>
        </w:rPr>
        <w:t>p</w:t>
      </w:r>
      <w:r>
        <w:rPr>
          <w:sz w:val="22"/>
          <w:szCs w:val="22"/>
        </w:rPr>
        <w:t xml:space="preserve">ing [-t] [-a] [-n </w:t>
      </w:r>
      <w:r>
        <w:rPr>
          <w:i/>
          <w:sz w:val="22"/>
          <w:szCs w:val="22"/>
        </w:rPr>
        <w:t>счетчик</w:t>
      </w:r>
      <w:r>
        <w:rPr>
          <w:sz w:val="22"/>
          <w:szCs w:val="22"/>
        </w:rPr>
        <w:t xml:space="preserve">] [-l </w:t>
      </w:r>
      <w:r>
        <w:rPr>
          <w:i/>
          <w:sz w:val="22"/>
          <w:szCs w:val="22"/>
        </w:rPr>
        <w:t>размер</w:t>
      </w:r>
      <w:r>
        <w:rPr>
          <w:sz w:val="22"/>
          <w:szCs w:val="22"/>
        </w:rPr>
        <w:t xml:space="preserve">] [-f] [-i TTL] [-v </w:t>
      </w:r>
      <w:r>
        <w:rPr>
          <w:i/>
          <w:sz w:val="22"/>
          <w:szCs w:val="22"/>
        </w:rPr>
        <w:t>тип</w:t>
      </w:r>
      <w:r>
        <w:rPr>
          <w:sz w:val="22"/>
          <w:szCs w:val="22"/>
        </w:rPr>
        <w:t xml:space="preserve">] [-r </w:t>
      </w:r>
      <w:r>
        <w:rPr>
          <w:i/>
          <w:sz w:val="22"/>
          <w:szCs w:val="22"/>
        </w:rPr>
        <w:t>счетчик</w:t>
      </w:r>
      <w:r>
        <w:rPr>
          <w:sz w:val="22"/>
          <w:szCs w:val="22"/>
        </w:rPr>
        <w:t xml:space="preserve">] [-s </w:t>
      </w:r>
      <w:r>
        <w:rPr>
          <w:i/>
          <w:sz w:val="22"/>
          <w:szCs w:val="22"/>
        </w:rPr>
        <w:t>счетчик</w:t>
      </w:r>
      <w:r>
        <w:rPr>
          <w:sz w:val="22"/>
          <w:szCs w:val="22"/>
        </w:rPr>
        <w:t xml:space="preserve">] [{-j </w:t>
      </w:r>
      <w:r>
        <w:rPr>
          <w:i/>
          <w:sz w:val="22"/>
          <w:szCs w:val="22"/>
        </w:rPr>
        <w:t>список_узлов</w:t>
      </w:r>
      <w:r>
        <w:rPr>
          <w:sz w:val="22"/>
          <w:szCs w:val="22"/>
        </w:rPr>
        <w:t xml:space="preserve"> | -k </w:t>
      </w:r>
      <w:r>
        <w:rPr>
          <w:i/>
          <w:sz w:val="22"/>
          <w:szCs w:val="22"/>
        </w:rPr>
        <w:t>список_узлов</w:t>
      </w:r>
      <w:r>
        <w:rPr>
          <w:sz w:val="22"/>
          <w:szCs w:val="22"/>
        </w:rPr>
        <w:t xml:space="preserve">}] [-w </w:t>
      </w:r>
      <w:r>
        <w:rPr>
          <w:i/>
          <w:sz w:val="22"/>
          <w:szCs w:val="22"/>
        </w:rPr>
        <w:t>интервал</w:t>
      </w:r>
      <w:r>
        <w:rPr>
          <w:sz w:val="22"/>
          <w:szCs w:val="22"/>
        </w:rPr>
        <w:t>] [имя_хоста</w:t>
      </w:r>
      <w:r w:rsidR="00187E86">
        <w:rPr>
          <w:sz w:val="22"/>
          <w:szCs w:val="22"/>
        </w:rPr>
        <w:t xml:space="preserve"> </w:t>
      </w:r>
      <w:r w:rsidR="00187E86" w:rsidRPr="00187E86">
        <w:rPr>
          <w:sz w:val="22"/>
          <w:szCs w:val="22"/>
        </w:rPr>
        <w:t xml:space="preserve">| </w:t>
      </w:r>
      <w:r w:rsidR="00187E86">
        <w:rPr>
          <w:sz w:val="22"/>
          <w:szCs w:val="22"/>
          <w:lang w:val="en-US"/>
        </w:rPr>
        <w:t>IP</w:t>
      </w:r>
      <w:r w:rsidR="00187E86">
        <w:rPr>
          <w:sz w:val="22"/>
          <w:szCs w:val="22"/>
        </w:rPr>
        <w:t>_адрес_хоста</w:t>
      </w:r>
      <w:r>
        <w:rPr>
          <w:sz w:val="22"/>
          <w:szCs w:val="22"/>
        </w:rPr>
        <w:t xml:space="preserve">]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Для аварийного завершения работы утилиты можно использовать комбинации клавиш: CTRL+BREAK - прерывание команды и вывода статистики или CTRL+C - прерывание команды и выход.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Pr="00BD5EC1" w:rsidRDefault="00BD5E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3.4 Параметры утилиты </w:t>
      </w:r>
      <w:r>
        <w:rPr>
          <w:b/>
          <w:bCs/>
          <w:sz w:val="26"/>
          <w:szCs w:val="26"/>
          <w:lang w:val="en-US"/>
        </w:rPr>
        <w:t>Ping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Параметры утилиты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для удобства изучения представлены в следующем  виде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4698"/>
      </w:tblGrid>
      <w:tr w:rsidR="00BD5EC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параметра утилиты</w:t>
            </w:r>
          </w:p>
        </w:tc>
      </w:tr>
      <w:tr w:rsidR="00BD5EC1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/?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Отображает справку в командной строке.</w:t>
            </w:r>
          </w:p>
        </w:tc>
      </w:tr>
      <w:tr w:rsidR="00BD5EC1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имя_хоста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Задает точку назначения, идентифицированную IP-адресом или именем узла</w:t>
            </w:r>
          </w:p>
        </w:tc>
      </w:tr>
      <w:tr w:rsidR="00BD5EC1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-t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Отправка сообщений с эхо-запросом к точке назначения до тех пор, пока команда не будет прервана. </w:t>
            </w:r>
          </w:p>
        </w:tc>
      </w:tr>
      <w:tr w:rsidR="00BD5EC1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Задает разрешение </w:t>
            </w:r>
            <w:r w:rsidR="00D045FA">
              <w:rPr>
                <w:sz w:val="22"/>
                <w:szCs w:val="22"/>
                <w:lang w:val="en-US"/>
              </w:rPr>
              <w:t>DNS</w:t>
            </w:r>
            <w:r w:rsidR="00D045FA" w:rsidRPr="00D045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имени по IP-адресу назначения. В случае успешного выполнения выводится имя соответствующего узла. </w:t>
            </w:r>
          </w:p>
        </w:tc>
      </w:tr>
      <w:tr w:rsidR="00BD5EC1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-n </w:t>
            </w:r>
            <w:r>
              <w:rPr>
                <w:i/>
                <w:sz w:val="22"/>
                <w:szCs w:val="22"/>
              </w:rPr>
              <w:t>число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Задает число отправляемых сообщений с эхо-запросом. По умолчанию 4.</w:t>
            </w:r>
          </w:p>
        </w:tc>
      </w:tr>
      <w:tr w:rsidR="00BD5EC1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-l </w:t>
            </w:r>
            <w:r>
              <w:rPr>
                <w:i/>
                <w:sz w:val="22"/>
                <w:szCs w:val="22"/>
              </w:rPr>
              <w:t>размер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задает длину (в байтах) поля данных в отправленных сообщениях с эхо-запросом. По умолчанию — 32 байта. Максимальный размер — 65527</w:t>
            </w:r>
          </w:p>
        </w:tc>
      </w:tr>
      <w:tr w:rsidR="00BD5EC1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Задает отправку сообщений с эхо-запросом с </w:t>
            </w:r>
            <w:r w:rsidR="006975AD">
              <w:rPr>
                <w:sz w:val="22"/>
                <w:szCs w:val="22"/>
              </w:rPr>
              <w:t xml:space="preserve">установленным в 1 </w:t>
            </w:r>
            <w:r>
              <w:rPr>
                <w:sz w:val="22"/>
                <w:szCs w:val="22"/>
              </w:rPr>
              <w:t>флагом «Don't Fragment» в IP-заголовке. Сообщения с эхо-запросом не фрагментируются маршрутизаторами на пути к месту назначения. Этот параметр полезен для устранения проблем, возникающих с максимальным блоком данных для канала (Maximum Transmission Unit)</w:t>
            </w:r>
          </w:p>
        </w:tc>
      </w:tr>
      <w:tr w:rsidR="00BD5EC1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-i </w:t>
            </w:r>
            <w:r>
              <w:rPr>
                <w:i/>
                <w:sz w:val="22"/>
                <w:szCs w:val="22"/>
              </w:rPr>
              <w:t>TTL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Задает значение поля TTL в IP-заголовке для отправляемых сообщений с эхо-запросом. По умолчанию берется значение TTL, заданное по умолчанию для узла. Для узлов Windows XP это значение обычно равно 128. Максимальное значение TTL — 255.</w:t>
            </w:r>
          </w:p>
        </w:tc>
      </w:tr>
      <w:tr w:rsidR="00BD5EC1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-r </w:t>
            </w:r>
            <w:r>
              <w:rPr>
                <w:i/>
                <w:sz w:val="22"/>
                <w:szCs w:val="22"/>
              </w:rPr>
              <w:t>счетчик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Задает параметр записи маршрута (Record Route) в IP-заголовке для записи пути, по которому проходит сообщение с эхо-запросом и соответствующее ему сообщение с эхо-ответом. Каждый переход в пути использует параметр записи маршрута. По возможности значение счетчика задается равным или большим, чем количество переходов между источником и местом назначения. Параметр счетчик имеет значение от 1 до 9.</w:t>
            </w:r>
          </w:p>
        </w:tc>
      </w:tr>
      <w:tr w:rsidR="00BD5EC1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-j </w:t>
            </w:r>
            <w:r>
              <w:rPr>
                <w:i/>
                <w:sz w:val="22"/>
                <w:szCs w:val="22"/>
              </w:rPr>
              <w:t>список_узлов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 для сообщений с эхо-запросом использование параметра свободной маршрутизации в IP-заголовке с набором промежуточных точек назначения, указанным в списке_узлов. При свободной маршрутизации последовательные промежуточные точки назначения могут быть разделены одним или несколькими маршрутизаторами. Максимальное число адресов или имен в списке узлов — 9. Список узлов — это набор IP-адресов (в точечно-десятичной нотации), разделенных пробелами.</w:t>
            </w:r>
          </w:p>
        </w:tc>
      </w:tr>
      <w:tr w:rsidR="00BD5EC1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-k </w:t>
            </w:r>
            <w:r>
              <w:rPr>
                <w:i/>
                <w:sz w:val="22"/>
                <w:szCs w:val="22"/>
              </w:rPr>
              <w:t>список_узлов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 для сообщений с эхо-запросом использование параметра строгой маршрутизации в IP-заголовке с набором промежуточных точек назначения, указанным в списке_узлов. При строгой маршрутизации следующая промежуточная точка назначения должна быть доступной напрямую (она должна быть соседней в интерфейсе маршрутизатора). Максимальное число адресов или имен в списке узлов равно 9. Список узлов — это набор IP-адресов (в точечно-десятичной нотации), разделенных пробелами.</w:t>
            </w:r>
          </w:p>
        </w:tc>
      </w:tr>
      <w:tr w:rsidR="00BD5EC1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-s </w:t>
            </w:r>
            <w:r>
              <w:rPr>
                <w:i/>
                <w:sz w:val="22"/>
                <w:szCs w:val="22"/>
              </w:rPr>
              <w:t>счетчик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 вариант штампа времени Интернета (Internet Timestamp) в заголовке IP для записи времени прибытия сообщения с эхо-запросом и соответствующего ему сообщения с эхо-ответом для каждого перехода. Параметр счетчик имеет значение от 1 до 4.</w:t>
            </w:r>
          </w:p>
        </w:tc>
      </w:tr>
      <w:tr w:rsidR="00BD5EC1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-v </w:t>
            </w:r>
            <w:r>
              <w:rPr>
                <w:i/>
                <w:sz w:val="22"/>
                <w:szCs w:val="22"/>
              </w:rPr>
              <w:t>тип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Задает значение поля типа службы (TOS) в IP-заголовке для отправляемых сообщений с эхо-запросом. По умолчанию это значение равно 0. тип — это десятичное значение от 0 до 255 (см. Таблицу 1).</w:t>
            </w:r>
          </w:p>
        </w:tc>
      </w:tr>
      <w:tr w:rsidR="00BD5EC1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-w </w:t>
            </w:r>
            <w:r>
              <w:rPr>
                <w:i/>
                <w:sz w:val="22"/>
                <w:szCs w:val="22"/>
              </w:rPr>
              <w:t>интервал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Определяет в миллисекундах время ожидания получения сообщения с эхо-ответом, которое соответствует сообщению с эхо-запросом. Если сообщение с эхо-ответом не получено в пределах заданного интервала, то выдается сообщение об ошибке "Request timed out". Интервал по умолчанию равен 4000 (4 секунды).</w:t>
            </w:r>
          </w:p>
        </w:tc>
      </w:tr>
    </w:tbl>
    <w:p w:rsidR="00BD5EC1" w:rsidRDefault="00BD5EC1">
      <w:pPr>
        <w:jc w:val="right"/>
      </w:pPr>
    </w:p>
    <w:p w:rsidR="00BD5EC1" w:rsidRDefault="00BD5EC1">
      <w:pPr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>Таблица 1.</w:t>
      </w:r>
      <w:r>
        <w:rPr>
          <w:sz w:val="18"/>
          <w:szCs w:val="18"/>
        </w:rPr>
        <w:t xml:space="preserve"> </w:t>
      </w:r>
    </w:p>
    <w:p w:rsidR="00BD5EC1" w:rsidRDefault="00BD5EC1">
      <w:pPr>
        <w:ind w:firstLine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Допустимые типы сервиса в поле TOS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18"/>
        <w:gridCol w:w="3818"/>
      </w:tblGrid>
      <w:tr w:rsidR="00BD5EC1">
        <w:trPr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5EC1" w:rsidRDefault="00BD5EC1">
            <w:pPr>
              <w:snapToGri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сервиса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EC1" w:rsidRDefault="00BD5EC1">
            <w:pPr>
              <w:snapToGri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Пояснение</w:t>
            </w:r>
          </w:p>
        </w:tc>
      </w:tr>
      <w:tr w:rsidR="00BD5EC1">
        <w:trPr>
          <w:jc w:val="center"/>
        </w:trPr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</w:pPr>
            <w:r>
              <w:t>минимальные издержки на пересылку</w:t>
            </w:r>
          </w:p>
        </w:tc>
      </w:tr>
      <w:tr w:rsidR="00BD5EC1">
        <w:trPr>
          <w:jc w:val="center"/>
        </w:trPr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</w:pPr>
            <w:r>
              <w:t>4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</w:pPr>
            <w:r>
              <w:t>максимальная надежность доставки</w:t>
            </w:r>
          </w:p>
        </w:tc>
      </w:tr>
      <w:tr w:rsidR="00BD5EC1">
        <w:trPr>
          <w:jc w:val="center"/>
        </w:trPr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</w:pPr>
            <w:r>
              <w:t>8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</w:pPr>
            <w:r>
              <w:t>максимальная пропускная способность</w:t>
            </w:r>
          </w:p>
        </w:tc>
      </w:tr>
      <w:tr w:rsidR="00BD5EC1">
        <w:trPr>
          <w:jc w:val="center"/>
        </w:trPr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</w:pPr>
            <w:r>
              <w:t>16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</w:pPr>
            <w:r>
              <w:t>минимальная задержка</w:t>
            </w:r>
          </w:p>
        </w:tc>
      </w:tr>
    </w:tbl>
    <w:p w:rsidR="00BD5EC1" w:rsidRDefault="00BD5EC1"/>
    <w:p w:rsidR="005B0739" w:rsidRPr="005B0739" w:rsidRDefault="005B0739">
      <w:pPr>
        <w:rPr>
          <w:sz w:val="22"/>
          <w:szCs w:val="22"/>
          <w:lang w:val="en-US"/>
        </w:rPr>
      </w:pPr>
    </w:p>
    <w:p w:rsidR="00BD5EC1" w:rsidRDefault="00BD5E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3.5</w:t>
      </w:r>
      <w:r w:rsidR="0045574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Примеры выполнения команды Ping</w:t>
      </w:r>
    </w:p>
    <w:p w:rsidR="00BD5EC1" w:rsidRDefault="00BD5EC1">
      <w:pPr>
        <w:jc w:val="center"/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Рассмотрим ряд примеров, иллюстрирующих работу утилиты Ping.</w:t>
      </w:r>
    </w:p>
    <w:p w:rsidR="00BD5EC1" w:rsidRDefault="00BD5EC1">
      <w:pPr>
        <w:rPr>
          <w:sz w:val="22"/>
          <w:szCs w:val="22"/>
        </w:rPr>
      </w:pPr>
      <w:r>
        <w:rPr>
          <w:b/>
          <w:sz w:val="22"/>
          <w:szCs w:val="22"/>
        </w:rPr>
        <w:t>Пример 1.</w:t>
      </w:r>
      <w:r>
        <w:rPr>
          <w:sz w:val="22"/>
          <w:szCs w:val="22"/>
        </w:rPr>
        <w:t xml:space="preserve"> Необходимо проверить функционирование шлюза по адресу 192.168.55.35 в локальной сети и его </w:t>
      </w:r>
      <w:r w:rsidR="00047E33">
        <w:rPr>
          <w:sz w:val="22"/>
          <w:szCs w:val="22"/>
          <w:lang w:val="en-US"/>
        </w:rPr>
        <w:t>DNS</w:t>
      </w:r>
      <w:r w:rsidR="00047E33" w:rsidRPr="00047E33">
        <w:rPr>
          <w:sz w:val="22"/>
          <w:szCs w:val="22"/>
        </w:rPr>
        <w:t>-</w:t>
      </w:r>
      <w:r>
        <w:rPr>
          <w:sz w:val="22"/>
          <w:szCs w:val="22"/>
        </w:rPr>
        <w:t xml:space="preserve">имя – пропинговать шлюз.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Для этого в командной строке следует вызвать утилиту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так, как показано на рисунке 3. Там же приведён отклик</w:t>
      </w:r>
      <w:r w:rsidR="009C1E7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хоста</w:t>
      </w:r>
      <w:r w:rsidR="00A52C23">
        <w:rPr>
          <w:sz w:val="22"/>
          <w:szCs w:val="22"/>
        </w:rPr>
        <w:t xml:space="preserve"> (шлюза)</w:t>
      </w:r>
      <w:r>
        <w:rPr>
          <w:sz w:val="22"/>
          <w:szCs w:val="22"/>
        </w:rPr>
        <w:t>. Проанализируем полученный результат.</w:t>
      </w:r>
    </w:p>
    <w:p w:rsidR="00BD5EC1" w:rsidRDefault="00C352AC">
      <w:pPr>
        <w:ind w:firstLine="0"/>
        <w:rPr>
          <w:sz w:val="18"/>
          <w:szCs w:val="18"/>
        </w:rPr>
      </w:pPr>
      <w:r>
        <w:pict>
          <v:shape id="_x0000_s2064" type="#_x0000_t202" style="width:320.6pt;height:122.6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weight=".5pt">
            <v:fill color2="black"/>
            <v:textbox inset="7.45pt,3.85pt,7.45pt,3.85pt">
              <w:txbxContent>
                <w:p w:rsidR="00B13E31" w:rsidRDefault="00B13E31">
                  <w:pPr>
                    <w:ind w:firstLine="0"/>
                  </w:pPr>
                  <w:r>
                    <w:t xml:space="preserve">С:\&gt; </w:t>
                  </w:r>
                  <w:r>
                    <w:rPr>
                      <w:lang w:val="en-US"/>
                    </w:rPr>
                    <w:t>ping</w:t>
                  </w:r>
                  <w:r>
                    <w:t xml:space="preserve"> –</w:t>
                  </w:r>
                  <w:r>
                    <w:rPr>
                      <w:lang w:val="en-US"/>
                    </w:rPr>
                    <w:t>a</w:t>
                  </w:r>
                  <w:r>
                    <w:t xml:space="preserve"> 192.168.55.35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Обмен пакетами с </w:t>
                  </w:r>
                  <w:r>
                    <w:rPr>
                      <w:lang w:val="en-US"/>
                    </w:rPr>
                    <w:t>mygateway</w:t>
                  </w:r>
                  <w:r>
                    <w:t>.</w:t>
                  </w:r>
                  <w:r>
                    <w:rPr>
                      <w:lang w:val="en-US"/>
                    </w:rPr>
                    <w:t>ar</w:t>
                  </w:r>
                  <w:r>
                    <w:t>7 [192.168.55.35] с 32 байт данных: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192.168.55.35: число байт=32 время=1мс </w:t>
                  </w:r>
                  <w:r>
                    <w:rPr>
                      <w:lang w:val="en-US"/>
                    </w:rPr>
                    <w:t>TTL</w:t>
                  </w:r>
                  <w:r>
                    <w:t>=255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192.168.55.35: число байт=32 время=1мс </w:t>
                  </w:r>
                  <w:r>
                    <w:rPr>
                      <w:lang w:val="en-US"/>
                    </w:rPr>
                    <w:t>TTL</w:t>
                  </w:r>
                  <w:r>
                    <w:t>=255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192.168.55.35: число байт=32 время=1мс </w:t>
                  </w:r>
                  <w:r>
                    <w:rPr>
                      <w:lang w:val="en-US"/>
                    </w:rPr>
                    <w:t>TTL</w:t>
                  </w:r>
                  <w:r>
                    <w:t>=255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192.168.55.35: число байт=32 время=2мс </w:t>
                  </w:r>
                  <w:r>
                    <w:rPr>
                      <w:lang w:val="en-US"/>
                    </w:rPr>
                    <w:t>TTL</w:t>
                  </w:r>
                  <w:r>
                    <w:t>=255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Статистика </w:t>
                  </w:r>
                  <w:r>
                    <w:rPr>
                      <w:lang w:val="en-US"/>
                    </w:rPr>
                    <w:t>Ping</w:t>
                  </w:r>
                  <w:r>
                    <w:t xml:space="preserve"> для 192.168.55.35:</w:t>
                  </w:r>
                </w:p>
                <w:p w:rsidR="00B13E31" w:rsidRDefault="00B13E31">
                  <w:pPr>
                    <w:ind w:firstLine="0"/>
                  </w:pPr>
                  <w:r>
                    <w:t>Пакетов: отправлено = 4, получено = 4, потеряно = 0  (0% потерь)</w:t>
                  </w:r>
                </w:p>
                <w:p w:rsidR="00B13E31" w:rsidRDefault="00B13E31">
                  <w:pPr>
                    <w:ind w:firstLine="0"/>
                  </w:pPr>
                  <w:r>
                    <w:t>Приблизительное время приема-передачи в мс: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 Минимальное = 1мсек, Максимальное = 2 мсек, Среднее = 1 мсек</w:t>
                  </w:r>
                </w:p>
              </w:txbxContent>
            </v:textbox>
            <w10:wrap type="none"/>
            <w10:anchorlock/>
          </v:shape>
        </w:pict>
      </w:r>
    </w:p>
    <w:p w:rsidR="00BD5EC1" w:rsidRDefault="00BD5EC1">
      <w:pPr>
        <w:ind w:right="725"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Рис. 3. Пример ввода команды Ping и отображения результатов её выполнения на хост – </w:t>
      </w:r>
      <w:r>
        <w:rPr>
          <w:sz w:val="18"/>
          <w:szCs w:val="18"/>
          <w:lang w:val="en-US"/>
        </w:rPr>
        <w:t>ADSL</w:t>
      </w:r>
      <w:r>
        <w:rPr>
          <w:sz w:val="18"/>
          <w:szCs w:val="18"/>
        </w:rPr>
        <w:t xml:space="preserve"> модем</w:t>
      </w:r>
    </w:p>
    <w:p w:rsidR="00BD5EC1" w:rsidRDefault="00BD5EC1"/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Результат работы утилиты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на хост (</w:t>
      </w:r>
      <w:r>
        <w:rPr>
          <w:sz w:val="22"/>
          <w:szCs w:val="22"/>
          <w:lang w:val="en-US"/>
        </w:rPr>
        <w:t>ADSL</w:t>
      </w:r>
      <w:r>
        <w:rPr>
          <w:sz w:val="22"/>
          <w:szCs w:val="22"/>
        </w:rPr>
        <w:t xml:space="preserve"> модема), который используется в качестве шлюза в сеть </w:t>
      </w:r>
      <w:r>
        <w:rPr>
          <w:sz w:val="22"/>
          <w:szCs w:val="22"/>
          <w:lang w:val="en-US"/>
        </w:rPr>
        <w:t>Internet</w:t>
      </w:r>
      <w:r>
        <w:rPr>
          <w:sz w:val="22"/>
          <w:szCs w:val="22"/>
        </w:rPr>
        <w:t xml:space="preserve">, показывает, что у встроенной в ОС </w:t>
      </w:r>
      <w:r>
        <w:rPr>
          <w:sz w:val="22"/>
          <w:szCs w:val="22"/>
          <w:lang w:val="en-US"/>
        </w:rPr>
        <w:t>Windows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XP</w:t>
      </w:r>
      <w:r>
        <w:rPr>
          <w:sz w:val="22"/>
          <w:szCs w:val="22"/>
        </w:rPr>
        <w:t xml:space="preserve"> команда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имеет начальное значение </w:t>
      </w:r>
      <w:r>
        <w:rPr>
          <w:sz w:val="22"/>
          <w:szCs w:val="22"/>
          <w:lang w:val="en-US"/>
        </w:rPr>
        <w:t>TTL</w:t>
      </w:r>
      <w:r>
        <w:rPr>
          <w:sz w:val="22"/>
          <w:szCs w:val="22"/>
        </w:rPr>
        <w:t xml:space="preserve"> =256. Временное разрешение таймера в операционной системе составляет 1 мс. Число посылок 4 длиной 32 байта.</w:t>
      </w:r>
    </w:p>
    <w:p w:rsidR="00BD5EC1" w:rsidRDefault="00BD5EC1"/>
    <w:p w:rsidR="00BD5EC1" w:rsidRDefault="00BD5EC1">
      <w:pPr>
        <w:rPr>
          <w:sz w:val="22"/>
          <w:szCs w:val="22"/>
        </w:rPr>
      </w:pPr>
      <w:r>
        <w:rPr>
          <w:b/>
          <w:sz w:val="22"/>
          <w:szCs w:val="22"/>
        </w:rPr>
        <w:t>Пример 2.</w:t>
      </w:r>
      <w:r>
        <w:rPr>
          <w:sz w:val="22"/>
          <w:szCs w:val="22"/>
        </w:rPr>
        <w:t xml:space="preserve"> Необходимо проверить </w:t>
      </w:r>
      <w:r w:rsidR="00BA1FEB">
        <w:rPr>
          <w:sz w:val="22"/>
          <w:szCs w:val="22"/>
        </w:rPr>
        <w:t>доступность</w:t>
      </w:r>
      <w:r>
        <w:rPr>
          <w:sz w:val="22"/>
          <w:szCs w:val="22"/>
        </w:rPr>
        <w:t xml:space="preserve"> сайта поисковой системы </w:t>
      </w:r>
      <w:r>
        <w:rPr>
          <w:sz w:val="22"/>
          <w:szCs w:val="22"/>
          <w:lang w:val="en-US"/>
        </w:rPr>
        <w:t>Yandex</w:t>
      </w:r>
      <w:r>
        <w:rPr>
          <w:sz w:val="22"/>
          <w:szCs w:val="22"/>
        </w:rPr>
        <w:t xml:space="preserve"> в сети </w:t>
      </w:r>
      <w:r>
        <w:rPr>
          <w:sz w:val="22"/>
          <w:szCs w:val="22"/>
          <w:lang w:val="en-US"/>
        </w:rPr>
        <w:t>Internet</w:t>
      </w:r>
      <w:r>
        <w:rPr>
          <w:sz w:val="22"/>
          <w:szCs w:val="22"/>
        </w:rPr>
        <w:t xml:space="preserve"> через две точки </w:t>
      </w:r>
      <w:r>
        <w:rPr>
          <w:sz w:val="22"/>
          <w:szCs w:val="22"/>
          <w:lang w:val="en-US"/>
        </w:rPr>
        <w:t>ya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и </w:t>
      </w:r>
      <w:r w:rsidRPr="00C352AC">
        <w:rPr>
          <w:lang w:val="en-US"/>
        </w:rPr>
        <w:t>www</w:t>
      </w:r>
      <w:r w:rsidRPr="00C352AC">
        <w:t>.</w:t>
      </w:r>
      <w:r w:rsidRPr="00C352AC">
        <w:rPr>
          <w:lang w:val="en-US"/>
        </w:rPr>
        <w:t>yandex</w:t>
      </w:r>
      <w:r w:rsidRPr="00C352AC">
        <w:t>.</w:t>
      </w:r>
      <w:r w:rsidRPr="00C352AC">
        <w:rPr>
          <w:lang w:val="en-US"/>
        </w:rPr>
        <w:t>ru</w:t>
      </w:r>
      <w:r w:rsidR="00BA1FEB">
        <w:t xml:space="preserve"> , </w:t>
      </w:r>
      <w:r w:rsidR="00BA1FEB">
        <w:rPr>
          <w:sz w:val="22"/>
          <w:szCs w:val="22"/>
        </w:rPr>
        <w:t xml:space="preserve">а также узнать их </w:t>
      </w:r>
      <w:r w:rsidR="00BA1FEB">
        <w:rPr>
          <w:sz w:val="22"/>
          <w:szCs w:val="22"/>
          <w:lang w:val="en-US"/>
        </w:rPr>
        <w:t>IP</w:t>
      </w:r>
      <w:r w:rsidR="00BA1FEB" w:rsidRPr="00BA1FEB">
        <w:rPr>
          <w:sz w:val="22"/>
          <w:szCs w:val="22"/>
        </w:rPr>
        <w:t>-</w:t>
      </w:r>
      <w:r w:rsidR="00BA1FEB">
        <w:rPr>
          <w:sz w:val="22"/>
          <w:szCs w:val="22"/>
        </w:rPr>
        <w:t>адреса</w:t>
      </w:r>
      <w:r>
        <w:rPr>
          <w:sz w:val="22"/>
          <w:szCs w:val="22"/>
        </w:rPr>
        <w:t>: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Для этого для первой точки в командной строке следует вызвать утилиту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так, как показано на рисунке 4. Там же приведён отклик хоста.</w:t>
      </w:r>
    </w:p>
    <w:p w:rsidR="00BD5EC1" w:rsidRDefault="00BD5EC1">
      <w:pPr>
        <w:rPr>
          <w:sz w:val="22"/>
          <w:szCs w:val="22"/>
        </w:rPr>
      </w:pPr>
    </w:p>
    <w:p w:rsidR="00BD5EC1" w:rsidRDefault="00C352AC" w:rsidP="00464D51">
      <w:pPr>
        <w:ind w:firstLine="0"/>
        <w:rPr>
          <w:sz w:val="18"/>
          <w:szCs w:val="18"/>
        </w:rPr>
      </w:pPr>
      <w:r>
        <w:pict>
          <v:shape id="_x0000_s2063" type="#_x0000_t202" style="width:315.35pt;height:132.35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weight=".5pt">
            <v:fill color2="black"/>
            <v:textbox inset="7.45pt,3.85pt,7.45pt,3.85pt">
              <w:txbxContent>
                <w:p w:rsidR="00B13E31" w:rsidRDefault="00B13E31">
                  <w:pPr>
                    <w:ind w:firstLine="0"/>
                  </w:pPr>
                  <w:r>
                    <w:t xml:space="preserve">С:\&gt; </w:t>
                  </w:r>
                  <w:r>
                    <w:rPr>
                      <w:lang w:val="en-US"/>
                    </w:rPr>
                    <w:t>ping</w:t>
                  </w:r>
                  <w:r>
                    <w:t xml:space="preserve"> </w:t>
                  </w:r>
                  <w:r>
                    <w:rPr>
                      <w:lang w:val="en-US"/>
                    </w:rPr>
                    <w:t>ya</w:t>
                  </w:r>
                  <w:r>
                    <w:t>.</w:t>
                  </w:r>
                  <w:r>
                    <w:rPr>
                      <w:lang w:val="en-US"/>
                    </w:rPr>
                    <w:t>ru</w:t>
                  </w:r>
                  <w:r>
                    <w:t xml:space="preserve"> 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Обмен пакетами с </w:t>
                  </w:r>
                  <w:r>
                    <w:rPr>
                      <w:lang w:val="en-US"/>
                    </w:rPr>
                    <w:t>ya</w:t>
                  </w:r>
                  <w:r>
                    <w:t>.</w:t>
                  </w:r>
                  <w:r>
                    <w:rPr>
                      <w:lang w:val="en-US"/>
                    </w:rPr>
                    <w:t>ru</w:t>
                  </w:r>
                  <w:r>
                    <w:t xml:space="preserve"> [213.180.204.8] с 32 байт данных: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213.180.204.8: число байт=32 время=34мс </w:t>
                  </w:r>
                  <w:r>
                    <w:rPr>
                      <w:lang w:val="en-US"/>
                    </w:rPr>
                    <w:t>TTL</w:t>
                  </w:r>
                  <w:r>
                    <w:t>=57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213.180.204.8: число байт=32 время=33мс </w:t>
                  </w:r>
                  <w:r>
                    <w:rPr>
                      <w:lang w:val="en-US"/>
                    </w:rPr>
                    <w:t>TTL</w:t>
                  </w:r>
                  <w:r>
                    <w:t>=57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213.180.204.8: число байт=32 время=33мс </w:t>
                  </w:r>
                  <w:r>
                    <w:rPr>
                      <w:lang w:val="en-US"/>
                    </w:rPr>
                    <w:t>TTL</w:t>
                  </w:r>
                  <w:r>
                    <w:t>=57</w:t>
                  </w:r>
                </w:p>
                <w:p w:rsidR="00B13E31" w:rsidRDefault="00B13E31">
                  <w:pPr>
                    <w:ind w:firstLine="142"/>
                  </w:pPr>
                  <w:r>
                    <w:t xml:space="preserve">Ответ от 213.180.204.8: число байт=32 время=33мс </w:t>
                  </w:r>
                  <w:r>
                    <w:rPr>
                      <w:lang w:val="en-US"/>
                    </w:rPr>
                    <w:t>TTL</w:t>
                  </w:r>
                  <w:r>
                    <w:t>=57</w:t>
                  </w:r>
                </w:p>
                <w:p w:rsidR="00B13E31" w:rsidRDefault="00B13E31">
                  <w:pPr>
                    <w:ind w:firstLine="142"/>
                  </w:pPr>
                  <w:r>
                    <w:t xml:space="preserve">Статистика </w:t>
                  </w:r>
                  <w:r>
                    <w:rPr>
                      <w:lang w:val="en-US"/>
                    </w:rPr>
                    <w:t>Ping</w:t>
                  </w:r>
                  <w:r>
                    <w:t xml:space="preserve"> для 213.180.204.8:</w:t>
                  </w:r>
                </w:p>
                <w:p w:rsidR="00B13E31" w:rsidRDefault="00B13E31" w:rsidP="0057362C">
                  <w:pPr>
                    <w:ind w:firstLine="0"/>
                  </w:pPr>
                  <w:r>
                    <w:t>Пакетов: отправлено = 4, получено = 4, потеряно = 0(0% потерь)</w:t>
                  </w:r>
                </w:p>
                <w:p w:rsidR="00B13E31" w:rsidRDefault="00B13E31">
                  <w:pPr>
                    <w:ind w:firstLine="142"/>
                  </w:pPr>
                  <w:r>
                    <w:t>Приблизительное время приема-передачи в мс:</w:t>
                  </w:r>
                </w:p>
                <w:p w:rsidR="00B13E31" w:rsidRDefault="00B13E31" w:rsidP="0057362C">
                  <w:pPr>
                    <w:ind w:firstLine="0"/>
                  </w:pPr>
                  <w:r>
                    <w:t>Минимальное = 33мсек, Максимальное = 34 мсек, Среднее = 33 мсек</w:t>
                  </w:r>
                </w:p>
              </w:txbxContent>
            </v:textbox>
            <w10:wrap type="none"/>
            <w10:anchorlock/>
          </v:shape>
        </w:pict>
      </w:r>
    </w:p>
    <w:p w:rsidR="00BD5EC1" w:rsidRPr="00BD5EC1" w:rsidRDefault="00BD5EC1">
      <w:pPr>
        <w:ind w:right="725" w:firstLine="709"/>
        <w:jc w:val="center"/>
        <w:rPr>
          <w:sz w:val="22"/>
          <w:szCs w:val="22"/>
        </w:rPr>
      </w:pPr>
      <w:r>
        <w:rPr>
          <w:sz w:val="18"/>
          <w:szCs w:val="18"/>
        </w:rPr>
        <w:t xml:space="preserve">Рис. 4. Пример ввода команды Ping и отображения результатов её выполнения на хост – </w:t>
      </w:r>
      <w:r>
        <w:rPr>
          <w:sz w:val="22"/>
          <w:szCs w:val="22"/>
          <w:lang w:val="en-US"/>
        </w:rPr>
        <w:t>ya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Для второй точки в командной строке следует вызвать утилиту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так, как показано на рисунке 5.</w:t>
      </w:r>
    </w:p>
    <w:p w:rsidR="00BD5EC1" w:rsidRDefault="00BD5EC1">
      <w:pPr>
        <w:ind w:firstLine="0"/>
        <w:rPr>
          <w:sz w:val="22"/>
          <w:szCs w:val="22"/>
        </w:rPr>
      </w:pPr>
    </w:p>
    <w:p w:rsidR="00BD5EC1" w:rsidRDefault="00C352AC">
      <w:pPr>
        <w:ind w:firstLine="0"/>
        <w:rPr>
          <w:sz w:val="18"/>
          <w:szCs w:val="18"/>
        </w:rPr>
      </w:pPr>
      <w:r>
        <w:pict>
          <v:shape id="_x0000_s2062" type="#_x0000_t202" style="width:316.85pt;height:139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weight=".5pt">
            <v:fill color2="black"/>
            <v:textbox inset="7.45pt,3.85pt,7.45pt,3.85pt">
              <w:txbxContent>
                <w:p w:rsidR="00B13E31" w:rsidRDefault="00B13E31">
                  <w:pPr>
                    <w:ind w:firstLine="0"/>
                  </w:pPr>
                  <w:r>
                    <w:t xml:space="preserve">С:\&gt; </w:t>
                  </w:r>
                  <w:r>
                    <w:rPr>
                      <w:lang w:val="en-US"/>
                    </w:rPr>
                    <w:t>ping</w:t>
                  </w:r>
                  <w:r>
                    <w:t xml:space="preserve"> </w:t>
                  </w:r>
                  <w:r w:rsidRPr="00C352AC">
                    <w:rPr>
                      <w:lang w:val="en-US"/>
                    </w:rPr>
                    <w:t>www</w:t>
                  </w:r>
                  <w:r w:rsidRPr="00C352AC">
                    <w:t>.</w:t>
                  </w:r>
                  <w:r w:rsidRPr="00C352AC">
                    <w:rPr>
                      <w:lang w:val="en-US"/>
                    </w:rPr>
                    <w:t>yandex</w:t>
                  </w:r>
                  <w:r w:rsidRPr="00C352AC">
                    <w:t>.</w:t>
                  </w:r>
                  <w:r w:rsidRPr="00C352AC">
                    <w:rPr>
                      <w:lang w:val="en-US"/>
                    </w:rPr>
                    <w:t>ru</w:t>
                  </w:r>
                  <w:r>
                    <w:t xml:space="preserve"> 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Обмен пакетами с </w:t>
                  </w:r>
                  <w:r>
                    <w:rPr>
                      <w:lang w:val="en-US"/>
                    </w:rPr>
                    <w:t>www</w:t>
                  </w:r>
                  <w:r>
                    <w:t>.</w:t>
                  </w:r>
                  <w:r>
                    <w:rPr>
                      <w:lang w:val="en-US"/>
                    </w:rPr>
                    <w:t>yandex</w:t>
                  </w:r>
                  <w:r>
                    <w:t>.</w:t>
                  </w:r>
                  <w:r>
                    <w:rPr>
                      <w:lang w:val="en-US"/>
                    </w:rPr>
                    <w:t>ru</w:t>
                  </w:r>
                  <w:r>
                    <w:t xml:space="preserve"> [213.180.204.11] с 32 байт данных: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213.180.204.11: число байт=32 время=492мс </w:t>
                  </w:r>
                  <w:r>
                    <w:rPr>
                      <w:lang w:val="en-US"/>
                    </w:rPr>
                    <w:t>TTL</w:t>
                  </w:r>
                  <w:r>
                    <w:t>=57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213.180.204.11: число байт=32 время=482мс </w:t>
                  </w:r>
                  <w:r>
                    <w:rPr>
                      <w:lang w:val="en-US"/>
                    </w:rPr>
                    <w:t>TTL</w:t>
                  </w:r>
                  <w:r>
                    <w:t>=57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213.180.204.11: число байт=32 время=98мс </w:t>
                  </w:r>
                  <w:r>
                    <w:rPr>
                      <w:lang w:val="en-US"/>
                    </w:rPr>
                    <w:t>TTL</w:t>
                  </w:r>
                  <w:r>
                    <w:t>=57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213.180.204.11: число байт=32 время=110мс </w:t>
                  </w:r>
                  <w:r>
                    <w:rPr>
                      <w:lang w:val="en-US"/>
                    </w:rPr>
                    <w:t>TTL</w:t>
                  </w:r>
                  <w:r>
                    <w:t>=57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Статистика </w:t>
                  </w:r>
                  <w:r>
                    <w:rPr>
                      <w:lang w:val="en-US"/>
                    </w:rPr>
                    <w:t>Ping</w:t>
                  </w:r>
                  <w:r>
                    <w:t xml:space="preserve"> для 213.180.204.11: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  Пакетов: отправлено = 4, получено = 4, потеряно = 0   (0% потерь)</w:t>
                  </w:r>
                </w:p>
                <w:p w:rsidR="00B13E31" w:rsidRDefault="00B13E31">
                  <w:pPr>
                    <w:ind w:firstLine="0"/>
                  </w:pPr>
                  <w:r>
                    <w:t>Приблизительное время приема-передачи в мс: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  Минимальное = 98мсек, Максимальное = 492 мсек, Среднее= 295 мсек</w:t>
                  </w:r>
                </w:p>
              </w:txbxContent>
            </v:textbox>
            <w10:wrap type="none"/>
            <w10:anchorlock/>
          </v:shape>
        </w:pict>
      </w:r>
    </w:p>
    <w:p w:rsidR="00BD5EC1" w:rsidRDefault="00BD5EC1">
      <w:pPr>
        <w:ind w:right="725"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Рис. 5. Пример ввода команды Ping и отображения результатов её выполнения на хост – </w:t>
      </w:r>
      <w:r w:rsidRPr="00C352AC">
        <w:rPr>
          <w:lang w:val="en-US"/>
        </w:rPr>
        <w:t>www</w:t>
      </w:r>
      <w:r w:rsidRPr="00C352AC">
        <w:t>.</w:t>
      </w:r>
      <w:r w:rsidRPr="00C352AC">
        <w:rPr>
          <w:lang w:val="en-US"/>
        </w:rPr>
        <w:t>yandex</w:t>
      </w:r>
      <w:r w:rsidRPr="00C352AC">
        <w:t>.</w:t>
      </w:r>
      <w:r w:rsidRPr="00C352AC">
        <w:rPr>
          <w:lang w:val="en-US"/>
        </w:rPr>
        <w:t>ru</w:t>
      </w:r>
    </w:p>
    <w:p w:rsidR="00BD5EC1" w:rsidRDefault="00BD5EC1">
      <w:pPr>
        <w:ind w:right="725" w:firstLine="709"/>
        <w:jc w:val="center"/>
        <w:rPr>
          <w:sz w:val="18"/>
          <w:szCs w:val="18"/>
        </w:rPr>
      </w:pPr>
    </w:p>
    <w:p w:rsidR="00D46FD2" w:rsidRPr="00CC4C10" w:rsidRDefault="00BD5EC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Пример 3. </w:t>
      </w:r>
      <w:r>
        <w:rPr>
          <w:sz w:val="22"/>
          <w:szCs w:val="22"/>
        </w:rPr>
        <w:t xml:space="preserve">Необходимо пропинговать </w:t>
      </w:r>
      <w:r>
        <w:rPr>
          <w:sz w:val="22"/>
          <w:szCs w:val="22"/>
          <w:lang w:val="en-US"/>
        </w:rPr>
        <w:t>www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yandex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с использованием </w:t>
      </w:r>
      <w:r>
        <w:rPr>
          <w:sz w:val="22"/>
          <w:szCs w:val="22"/>
          <w:lang w:val="en-US"/>
        </w:rPr>
        <w:t>WEB</w:t>
      </w:r>
      <w:r>
        <w:rPr>
          <w:sz w:val="22"/>
          <w:szCs w:val="22"/>
        </w:rPr>
        <w:t xml:space="preserve"> реализации утилиты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, расположенной по адресу </w:t>
      </w:r>
      <w:r w:rsidRPr="00C352AC">
        <w:rPr>
          <w:lang w:val="en-US"/>
        </w:rPr>
        <w:t>http</w:t>
      </w:r>
      <w:r w:rsidRPr="00C352AC">
        <w:t>://</w:t>
      </w:r>
      <w:r w:rsidRPr="00C352AC">
        <w:rPr>
          <w:lang w:val="en-US"/>
        </w:rPr>
        <w:t>ip</w:t>
      </w:r>
      <w:r w:rsidRPr="00C352AC">
        <w:t>.</w:t>
      </w:r>
      <w:r w:rsidRPr="00C352AC">
        <w:rPr>
          <w:lang w:val="en-US"/>
        </w:rPr>
        <w:t>dmob</w:t>
      </w:r>
      <w:r w:rsidRPr="00C352AC">
        <w:t>.</w:t>
      </w:r>
      <w:r w:rsidRPr="00C352AC">
        <w:rPr>
          <w:lang w:val="en-US"/>
        </w:rPr>
        <w:t>ru</w:t>
      </w:r>
      <w:r w:rsidRPr="00C352AC">
        <w:t>/?</w:t>
      </w:r>
      <w:r w:rsidRPr="00C352AC">
        <w:rPr>
          <w:lang w:val="en-US"/>
        </w:rPr>
        <w:t>page</w:t>
      </w:r>
      <w:r w:rsidRPr="00C352AC">
        <w:t>=</w:t>
      </w:r>
      <w:r w:rsidRPr="00C352AC">
        <w:rPr>
          <w:lang w:val="en-US"/>
        </w:rPr>
        <w:t>ping</w:t>
      </w:r>
      <w:r w:rsidR="00D46FD2" w:rsidRPr="00D46FD2">
        <w:t xml:space="preserve"> </w:t>
      </w:r>
      <w:r>
        <w:rPr>
          <w:sz w:val="22"/>
          <w:szCs w:val="22"/>
        </w:rPr>
        <w:t xml:space="preserve">.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Для этого в командной строке следует вызвать утилиту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так, как показано на рисунке 6. Там же приведён отклик хоста. </w:t>
      </w:r>
    </w:p>
    <w:p w:rsidR="00BD5EC1" w:rsidRDefault="00BD5EC1"/>
    <w:p w:rsidR="00BD5EC1" w:rsidRDefault="00C352AC">
      <w:pPr>
        <w:ind w:firstLine="0"/>
        <w:rPr>
          <w:sz w:val="22"/>
          <w:szCs w:val="22"/>
        </w:rPr>
      </w:pPr>
      <w:r>
        <w:pict>
          <v:shape id="_x0000_s2061" type="#_x0000_t202" style="width:312.35pt;height:127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weight=".5pt">
            <v:fill color2="black"/>
            <v:textbox inset="7.45pt,3.85pt,7.45pt,3.85pt">
              <w:txbxContent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t>С</w:t>
                  </w:r>
                  <w:r>
                    <w:rPr>
                      <w:lang w:val="en-US"/>
                    </w:rPr>
                    <w:t xml:space="preserve">:\&gt; ping </w:t>
                  </w:r>
                  <w:r w:rsidRPr="00C352AC">
                    <w:rPr>
                      <w:lang w:val="en-US"/>
                    </w:rPr>
                    <w:t>www.yandex.ru</w:t>
                  </w:r>
                  <w:r>
                    <w:rPr>
                      <w:lang w:val="en-US"/>
                    </w:rPr>
                    <w:t xml:space="preserve"> 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smartTag w:uri="urn:schemas-microsoft-com:office:smarttags" w:element="place">
                    <w:r>
                      <w:rPr>
                        <w:lang w:val="en-US"/>
                      </w:rPr>
                      <w:t>PING</w:t>
                    </w:r>
                  </w:smartTag>
                  <w:r>
                    <w:rPr>
                      <w:lang w:val="en-US"/>
                    </w:rPr>
                    <w:t xml:space="preserve"> 77.88.21.11 (77.88.21.11): 56 data bytes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77.88.21.11: icmp_seq=0 ttl=59 time=11.778 ms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77.88.21.11: icmp_seq=1 ttl=59 time=11.477 ms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77.88.21.11: icmp_seq=2 ttl=59 time=11.519 ms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77.88.21.11: icmp_seq=3 ttl=59 time=11.823 ms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77.88.21.11: icmp_seq=4 ttl=59 time=11.982 ms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--- 77.88.21.11 ping statistics ---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 packets transmitted, 5 packets received, 0% packet loss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round-trip min/avg/max/stddev = 11.477/11.716/11.982/0.191 ms</w:t>
                  </w:r>
                </w:p>
              </w:txbxContent>
            </v:textbox>
            <w10:wrap type="none"/>
            <w10:anchorlock/>
          </v:shape>
        </w:pict>
      </w:r>
      <w:r w:rsidR="00BD5EC1">
        <w:rPr>
          <w:sz w:val="22"/>
          <w:szCs w:val="22"/>
        </w:rPr>
        <w:t xml:space="preserve"> </w:t>
      </w:r>
    </w:p>
    <w:p w:rsidR="00BD5EC1" w:rsidRDefault="00BD5EC1">
      <w:pPr>
        <w:ind w:right="725"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Рис. 6. Пример ввода команды Ping и отображения результатов её выполнения на хост – </w:t>
      </w:r>
      <w:r w:rsidRPr="00C352AC">
        <w:rPr>
          <w:lang w:val="en-US"/>
        </w:rPr>
        <w:t>www</w:t>
      </w:r>
      <w:r w:rsidRPr="00C352AC">
        <w:t>.</w:t>
      </w:r>
      <w:r w:rsidRPr="00C352AC">
        <w:rPr>
          <w:lang w:val="en-US"/>
        </w:rPr>
        <w:t>yandex</w:t>
      </w:r>
      <w:r w:rsidRPr="00C352AC">
        <w:t>.</w:t>
      </w:r>
      <w:r w:rsidRPr="00C352AC">
        <w:rPr>
          <w:lang w:val="en-US"/>
        </w:rPr>
        <w:t>ru</w:t>
      </w:r>
      <w:r>
        <w:rPr>
          <w:sz w:val="18"/>
          <w:szCs w:val="18"/>
        </w:rPr>
        <w:t xml:space="preserve"> с использованием </w:t>
      </w:r>
      <w:r>
        <w:rPr>
          <w:sz w:val="18"/>
          <w:szCs w:val="18"/>
          <w:lang w:val="en-US"/>
        </w:rPr>
        <w:t>WEB</w:t>
      </w:r>
      <w:r>
        <w:rPr>
          <w:sz w:val="18"/>
          <w:szCs w:val="18"/>
        </w:rPr>
        <w:t xml:space="preserve"> реализации этой утилиты.</w:t>
      </w:r>
    </w:p>
    <w:p w:rsidR="00BD5EC1" w:rsidRDefault="00BD5EC1">
      <w:pPr>
        <w:ind w:firstLine="284"/>
        <w:rPr>
          <w:sz w:val="22"/>
          <w:szCs w:val="22"/>
        </w:rPr>
      </w:pPr>
    </w:p>
    <w:p w:rsidR="00BD5EC1" w:rsidRDefault="00BD5EC1">
      <w:pPr>
        <w:ind w:firstLine="284"/>
        <w:rPr>
          <w:sz w:val="22"/>
          <w:szCs w:val="22"/>
        </w:rPr>
      </w:pPr>
      <w:r>
        <w:rPr>
          <w:sz w:val="22"/>
          <w:szCs w:val="22"/>
        </w:rPr>
        <w:t>В результате анализа трех последних распечаток (откликов хостов) можно сделать следующие выводы:</w:t>
      </w:r>
    </w:p>
    <w:p w:rsidR="00BD5EC1" w:rsidRDefault="00BD5EC1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1. Сайт портала </w:t>
      </w:r>
      <w:r>
        <w:rPr>
          <w:sz w:val="22"/>
          <w:szCs w:val="22"/>
          <w:lang w:val="en-US"/>
        </w:rPr>
        <w:t>Yandex</w:t>
      </w:r>
      <w:r>
        <w:rPr>
          <w:sz w:val="22"/>
          <w:szCs w:val="22"/>
        </w:rPr>
        <w:t xml:space="preserve"> </w:t>
      </w:r>
      <w:r w:rsidRPr="00C352AC">
        <w:rPr>
          <w:lang w:val="en-US"/>
        </w:rPr>
        <w:t>www</w:t>
      </w:r>
      <w:r w:rsidRPr="00C352AC">
        <w:t>.</w:t>
      </w:r>
      <w:r w:rsidRPr="00C352AC">
        <w:rPr>
          <w:lang w:val="en-US"/>
        </w:rPr>
        <w:t>yandex</w:t>
      </w:r>
      <w:r w:rsidRPr="00C352AC">
        <w:t>.</w:t>
      </w:r>
      <w:r w:rsidRPr="00C352AC">
        <w:rPr>
          <w:lang w:val="en-US"/>
        </w:rPr>
        <w:t>ru</w:t>
      </w:r>
      <w:r>
        <w:rPr>
          <w:sz w:val="22"/>
          <w:szCs w:val="22"/>
        </w:rPr>
        <w:t xml:space="preserve"> имеет три </w:t>
      </w:r>
      <w:r>
        <w:rPr>
          <w:sz w:val="22"/>
          <w:szCs w:val="22"/>
          <w:lang w:val="en-US"/>
        </w:rPr>
        <w:t>IP</w:t>
      </w:r>
      <w:r>
        <w:rPr>
          <w:sz w:val="22"/>
          <w:szCs w:val="22"/>
        </w:rPr>
        <w:t xml:space="preserve"> адреса </w:t>
      </w:r>
      <w:r>
        <w:t>213.180.204.11, 77.88.21.11 и 87.250.251.11</w:t>
      </w:r>
      <w:r>
        <w:rPr>
          <w:sz w:val="22"/>
          <w:szCs w:val="22"/>
        </w:rPr>
        <w:t xml:space="preserve"> (Получен с помощью утилиты </w:t>
      </w:r>
      <w:r>
        <w:rPr>
          <w:sz w:val="22"/>
          <w:szCs w:val="22"/>
          <w:lang w:val="en-US"/>
        </w:rPr>
        <w:t>Nslookup</w:t>
      </w:r>
      <w:r>
        <w:rPr>
          <w:sz w:val="22"/>
          <w:szCs w:val="22"/>
        </w:rPr>
        <w:t xml:space="preserve">), т.е. имеется несколько серверов обслуживающих базу данных поисковой системы </w:t>
      </w:r>
      <w:r>
        <w:rPr>
          <w:sz w:val="22"/>
          <w:szCs w:val="22"/>
          <w:lang w:val="en-US"/>
        </w:rPr>
        <w:t>Yandex</w:t>
      </w:r>
      <w:r>
        <w:rPr>
          <w:sz w:val="22"/>
          <w:szCs w:val="22"/>
        </w:rPr>
        <w:t xml:space="preserve">. </w:t>
      </w:r>
    </w:p>
    <w:p w:rsidR="00BD5EC1" w:rsidRDefault="00BD5EC1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2. При доступе к </w:t>
      </w:r>
      <w:r w:rsidRPr="00C352AC">
        <w:rPr>
          <w:lang w:val="en-US"/>
        </w:rPr>
        <w:t>www</w:t>
      </w:r>
      <w:r w:rsidRPr="00C352AC">
        <w:t>.</w:t>
      </w:r>
      <w:r w:rsidRPr="00C352AC">
        <w:rPr>
          <w:lang w:val="en-US"/>
        </w:rPr>
        <w:t>yandex</w:t>
      </w:r>
      <w:r w:rsidRPr="00C352AC">
        <w:t>.</w:t>
      </w:r>
      <w:r w:rsidRPr="00C352AC">
        <w:rPr>
          <w:lang w:val="en-US"/>
        </w:rPr>
        <w:t>ru</w:t>
      </w:r>
      <w:r>
        <w:rPr>
          <w:sz w:val="22"/>
          <w:szCs w:val="22"/>
        </w:rPr>
        <w:t xml:space="preserve"> через 213.180.204.11 наблюдается большая задержка прохождения сиглала – это говорит о том, что сервер загружен и доступ производился в часы пик.</w:t>
      </w:r>
    </w:p>
    <w:p w:rsidR="00BD5EC1" w:rsidRDefault="00BD5EC1">
      <w:pPr>
        <w:ind w:firstLine="0"/>
        <w:rPr>
          <w:sz w:val="22"/>
          <w:szCs w:val="22"/>
        </w:rPr>
      </w:pPr>
    </w:p>
    <w:p w:rsidR="00BD5EC1" w:rsidRDefault="00BD5EC1">
      <w:pPr>
        <w:ind w:firstLine="0"/>
        <w:rPr>
          <w:sz w:val="22"/>
          <w:szCs w:val="22"/>
        </w:rPr>
      </w:pPr>
      <w:r>
        <w:rPr>
          <w:b/>
          <w:sz w:val="22"/>
          <w:szCs w:val="22"/>
        </w:rPr>
        <w:t>Пример 4.</w:t>
      </w:r>
      <w:r>
        <w:rPr>
          <w:sz w:val="22"/>
          <w:szCs w:val="22"/>
        </w:rPr>
        <w:t xml:space="preserve"> Необходимо пропинговать сайт корпорации </w:t>
      </w:r>
      <w:r>
        <w:rPr>
          <w:sz w:val="22"/>
          <w:szCs w:val="22"/>
          <w:lang w:val="en-US"/>
        </w:rPr>
        <w:t>Microsoft</w:t>
      </w:r>
      <w:r>
        <w:rPr>
          <w:sz w:val="22"/>
          <w:szCs w:val="22"/>
        </w:rPr>
        <w:t xml:space="preserve">. Для этого в командной строке следует вызвать утилиту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так, как показано на рисунке 7. Там же приведён отклик хоста</w:t>
      </w:r>
    </w:p>
    <w:p w:rsidR="00BD5EC1" w:rsidRDefault="00BD5EC1">
      <w:pPr>
        <w:ind w:firstLine="0"/>
        <w:rPr>
          <w:sz w:val="22"/>
          <w:szCs w:val="22"/>
        </w:rPr>
      </w:pPr>
    </w:p>
    <w:p w:rsidR="00BD5EC1" w:rsidRDefault="00C352AC">
      <w:pPr>
        <w:ind w:firstLine="0"/>
        <w:rPr>
          <w:sz w:val="18"/>
          <w:szCs w:val="18"/>
        </w:rPr>
      </w:pPr>
      <w:r>
        <w:pict>
          <v:shape id="_x0000_s2060" type="#_x0000_t202" style="width:318.35pt;height:132.35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weight=".5pt">
            <v:fill color2="black"/>
            <v:textbox inset="7.45pt,3.85pt,7.45pt,3.85pt">
              <w:txbxContent>
                <w:p w:rsidR="00B13E31" w:rsidRDefault="00B13E31">
                  <w:pPr>
                    <w:ind w:firstLine="0"/>
                  </w:pPr>
                  <w:r>
                    <w:t xml:space="preserve">С:\&gt; </w:t>
                  </w:r>
                  <w:r>
                    <w:rPr>
                      <w:lang w:val="en-US"/>
                    </w:rPr>
                    <w:t>ping</w:t>
                  </w:r>
                  <w:r>
                    <w:t xml:space="preserve"> </w:t>
                  </w:r>
                  <w:r w:rsidRPr="00C352AC">
                    <w:rPr>
                      <w:lang w:val="en-US"/>
                    </w:rPr>
                    <w:t>www</w:t>
                  </w:r>
                  <w:r w:rsidRPr="00C352AC">
                    <w:t>.</w:t>
                  </w:r>
                  <w:r w:rsidRPr="00C352AC">
                    <w:rPr>
                      <w:lang w:val="en-US"/>
                    </w:rPr>
                    <w:t>microsoft</w:t>
                  </w:r>
                  <w:r w:rsidRPr="00C352AC">
                    <w:t>.</w:t>
                  </w:r>
                  <w:r w:rsidRPr="00C352AC">
                    <w:rPr>
                      <w:lang w:val="en-US"/>
                    </w:rPr>
                    <w:t>ru</w:t>
                  </w:r>
                  <w:r>
                    <w:t xml:space="preserve">  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Обмен пакетами с </w:t>
                  </w:r>
                  <w:r>
                    <w:rPr>
                      <w:lang w:val="en-US"/>
                    </w:rPr>
                    <w:t>www</w:t>
                  </w:r>
                  <w:r>
                    <w:t>.</w:t>
                  </w:r>
                  <w:r>
                    <w:rPr>
                      <w:lang w:val="en-US"/>
                    </w:rPr>
                    <w:t>microsoft</w:t>
                  </w:r>
                  <w:r>
                    <w:t>.</w:t>
                  </w:r>
                  <w:r>
                    <w:rPr>
                      <w:lang w:val="en-US"/>
                    </w:rPr>
                    <w:t>ru</w:t>
                  </w:r>
                  <w:r>
                    <w:t xml:space="preserve"> [212.108.98.160] с 32 байт данных: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212.108.98.160: число байт=32 время=35мс </w:t>
                  </w:r>
                  <w:r>
                    <w:rPr>
                      <w:lang w:val="en-US"/>
                    </w:rPr>
                    <w:t>TTL</w:t>
                  </w:r>
                  <w:r>
                    <w:t>=120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212.108.98.160: число байт=32 время=32мс </w:t>
                  </w:r>
                  <w:r>
                    <w:rPr>
                      <w:lang w:val="en-US"/>
                    </w:rPr>
                    <w:t>TTL</w:t>
                  </w:r>
                  <w:r>
                    <w:t>=120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212.108.98.160: число байт=32 время=34мс </w:t>
                  </w:r>
                  <w:r>
                    <w:rPr>
                      <w:lang w:val="en-US"/>
                    </w:rPr>
                    <w:t>TTL</w:t>
                  </w:r>
                  <w:r>
                    <w:t>=120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212.108.98.160: число байт=32 время=32мс </w:t>
                  </w:r>
                  <w:r>
                    <w:rPr>
                      <w:lang w:val="en-US"/>
                    </w:rPr>
                    <w:t>TTL</w:t>
                  </w:r>
                  <w:r>
                    <w:t>=120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Статистика </w:t>
                  </w:r>
                  <w:r>
                    <w:rPr>
                      <w:lang w:val="en-US"/>
                    </w:rPr>
                    <w:t>Ping</w:t>
                  </w:r>
                  <w:r>
                    <w:t xml:space="preserve"> для 212.108.98.160: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 Пакетов: отправлено = 4, получено = 4, потеряно = 0   (0% потерь)</w:t>
                  </w:r>
                </w:p>
                <w:p w:rsidR="00B13E31" w:rsidRDefault="00B13E31">
                  <w:pPr>
                    <w:ind w:firstLine="0"/>
                  </w:pPr>
                  <w:r>
                    <w:t>Приблизительное время приема-передачи в мс:</w:t>
                  </w:r>
                </w:p>
                <w:p w:rsidR="00B13E31" w:rsidRDefault="00B13E31">
                  <w:pPr>
                    <w:ind w:firstLine="0"/>
                  </w:pPr>
                  <w:r>
                    <w:t>Минимальное = 32мсек, Максимальное = 35 мсек, Среднее = 33 мсек</w:t>
                  </w:r>
                </w:p>
              </w:txbxContent>
            </v:textbox>
            <w10:wrap type="none"/>
            <w10:anchorlock/>
          </v:shape>
        </w:pict>
      </w:r>
    </w:p>
    <w:p w:rsidR="00BD5EC1" w:rsidRDefault="00BD5EC1" w:rsidP="005B0739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Рис. 7. Результат работы встроенной утилиты </w:t>
      </w:r>
      <w:r>
        <w:rPr>
          <w:sz w:val="18"/>
          <w:szCs w:val="18"/>
          <w:lang w:val="en-US"/>
        </w:rPr>
        <w:t>Ping</w:t>
      </w:r>
      <w:r>
        <w:rPr>
          <w:sz w:val="18"/>
          <w:szCs w:val="18"/>
        </w:rPr>
        <w:t xml:space="preserve">, на хост </w:t>
      </w:r>
      <w:r w:rsidRPr="00C352AC">
        <w:rPr>
          <w:lang w:val="en-US"/>
        </w:rPr>
        <w:t>www</w:t>
      </w:r>
      <w:r w:rsidRPr="00C352AC">
        <w:t>.</w:t>
      </w:r>
      <w:r w:rsidRPr="00C352AC">
        <w:rPr>
          <w:lang w:val="en-US"/>
        </w:rPr>
        <w:t>microsoft</w:t>
      </w:r>
      <w:r w:rsidRPr="00C352AC">
        <w:t>.</w:t>
      </w:r>
      <w:r w:rsidRPr="00C352AC">
        <w:rPr>
          <w:lang w:val="en-US"/>
        </w:rPr>
        <w:t>ru</w:t>
      </w:r>
      <w:r>
        <w:rPr>
          <w:sz w:val="18"/>
          <w:szCs w:val="18"/>
        </w:rPr>
        <w:t>.</w:t>
      </w:r>
    </w:p>
    <w:p w:rsidR="00BD5EC1" w:rsidRDefault="00BD5EC1">
      <w:pPr>
        <w:rPr>
          <w:sz w:val="22"/>
          <w:szCs w:val="22"/>
        </w:rPr>
      </w:pPr>
    </w:p>
    <w:p w:rsidR="00D46FD2" w:rsidRPr="00CC4C10" w:rsidRDefault="00BD5EC1" w:rsidP="00D46FD2">
      <w:pPr>
        <w:rPr>
          <w:sz w:val="22"/>
          <w:szCs w:val="22"/>
        </w:rPr>
      </w:pPr>
      <w:r>
        <w:rPr>
          <w:b/>
          <w:sz w:val="22"/>
          <w:szCs w:val="22"/>
        </w:rPr>
        <w:t>Пример 5.</w:t>
      </w:r>
      <w:r>
        <w:rPr>
          <w:sz w:val="22"/>
          <w:szCs w:val="22"/>
        </w:rPr>
        <w:t xml:space="preserve"> Необходимо пропинговать сайт корпорации </w:t>
      </w:r>
      <w:r>
        <w:rPr>
          <w:sz w:val="22"/>
          <w:szCs w:val="22"/>
          <w:lang w:val="en-US"/>
        </w:rPr>
        <w:t>Microsoft</w:t>
      </w:r>
      <w:r>
        <w:rPr>
          <w:sz w:val="22"/>
          <w:szCs w:val="22"/>
        </w:rPr>
        <w:t xml:space="preserve"> утилитой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, расположенной по адресу </w:t>
      </w:r>
      <w:r w:rsidRPr="00C352AC">
        <w:rPr>
          <w:lang w:val="en-US"/>
        </w:rPr>
        <w:t>http</w:t>
      </w:r>
      <w:r w:rsidRPr="00C352AC">
        <w:t>://</w:t>
      </w:r>
      <w:r w:rsidRPr="00C352AC">
        <w:rPr>
          <w:lang w:val="en-US"/>
        </w:rPr>
        <w:t>ip</w:t>
      </w:r>
      <w:r w:rsidRPr="00C352AC">
        <w:t>.</w:t>
      </w:r>
      <w:r w:rsidRPr="00C352AC">
        <w:rPr>
          <w:lang w:val="en-US"/>
        </w:rPr>
        <w:t>dmob</w:t>
      </w:r>
      <w:r w:rsidRPr="00C352AC">
        <w:t>.</w:t>
      </w:r>
      <w:r w:rsidRPr="00C352AC">
        <w:rPr>
          <w:lang w:val="en-US"/>
        </w:rPr>
        <w:t>ru</w:t>
      </w:r>
      <w:r w:rsidRPr="00C352AC">
        <w:t>/?</w:t>
      </w:r>
      <w:r w:rsidRPr="00C352AC">
        <w:rPr>
          <w:lang w:val="en-US"/>
        </w:rPr>
        <w:t>page</w:t>
      </w:r>
      <w:r w:rsidRPr="00C352AC">
        <w:t>=</w:t>
      </w:r>
      <w:r w:rsidRPr="00C352AC">
        <w:rPr>
          <w:lang w:val="en-US"/>
        </w:rPr>
        <w:t>ping</w:t>
      </w:r>
      <w:r>
        <w:rPr>
          <w:sz w:val="22"/>
          <w:szCs w:val="22"/>
        </w:rPr>
        <w:t xml:space="preserve"> на </w:t>
      </w:r>
      <w:r w:rsidRPr="00C352AC">
        <w:rPr>
          <w:lang w:val="en-US"/>
        </w:rPr>
        <w:t>www</w:t>
      </w:r>
      <w:r w:rsidRPr="00C352AC">
        <w:t>.</w:t>
      </w:r>
      <w:r w:rsidRPr="00C352AC">
        <w:rPr>
          <w:lang w:val="en-US"/>
        </w:rPr>
        <w:t>microsoft</w:t>
      </w:r>
      <w:r w:rsidRPr="00C352AC">
        <w:t>.</w:t>
      </w:r>
      <w:r w:rsidRPr="00C352AC">
        <w:rPr>
          <w:lang w:val="en-US"/>
        </w:rPr>
        <w:t>ru</w:t>
      </w:r>
      <w:r>
        <w:rPr>
          <w:sz w:val="22"/>
          <w:szCs w:val="22"/>
        </w:rPr>
        <w:t xml:space="preserve"> . </w:t>
      </w:r>
    </w:p>
    <w:p w:rsidR="00BD5EC1" w:rsidRDefault="00BD5EC1" w:rsidP="00D46FD2">
      <w:pPr>
        <w:rPr>
          <w:sz w:val="22"/>
          <w:szCs w:val="22"/>
        </w:rPr>
      </w:pPr>
      <w:r>
        <w:rPr>
          <w:sz w:val="22"/>
          <w:szCs w:val="22"/>
        </w:rPr>
        <w:t xml:space="preserve">Для этого в командной строке следует вызвать утилиту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так, как показано на рисунке 8. Там же приведён отклик хоста</w:t>
      </w:r>
    </w:p>
    <w:p w:rsidR="00BD5EC1" w:rsidRDefault="00C352AC">
      <w:pPr>
        <w:ind w:firstLine="0"/>
        <w:rPr>
          <w:sz w:val="22"/>
          <w:szCs w:val="22"/>
        </w:rPr>
      </w:pPr>
      <w:r>
        <w:pict>
          <v:shape id="_x0000_s2059" type="#_x0000_t202" style="width:325.1pt;height:169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weight=".5pt">
            <v:fill color2="black"/>
            <v:textbox inset="7.45pt,3.85pt,7.45pt,3.85pt">
              <w:txbxContent>
                <w:p w:rsidR="00B13E31" w:rsidRDefault="00B13E31">
                  <w:pPr>
                    <w:ind w:firstLine="0"/>
                  </w:pPr>
                  <w:r>
                    <w:rPr>
                      <w:lang w:val="en-US"/>
                    </w:rPr>
                    <w:t>ping</w:t>
                  </w:r>
                  <w:r>
                    <w:t xml:space="preserve"> на узел </w:t>
                  </w:r>
                  <w:r w:rsidRPr="00C352AC">
                    <w:rPr>
                      <w:lang w:val="en-US"/>
                    </w:rPr>
                    <w:t>www</w:t>
                  </w:r>
                  <w:r w:rsidRPr="00C352AC">
                    <w:t>.</w:t>
                  </w:r>
                  <w:r w:rsidRPr="00C352AC">
                    <w:rPr>
                      <w:lang w:val="en-US"/>
                    </w:rPr>
                    <w:t>microsoft</w:t>
                  </w:r>
                  <w:r w:rsidRPr="00C352AC">
                    <w:t>.</w:t>
                  </w:r>
                  <w:r w:rsidRPr="00C352AC">
                    <w:rPr>
                      <w:lang w:val="en-US"/>
                    </w:rPr>
                    <w:t>ru</w:t>
                  </w:r>
                  <w:r>
                    <w:t xml:space="preserve"> 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smartTag w:uri="urn:schemas-microsoft-com:office:smarttags" w:element="place">
                    <w:r>
                      <w:rPr>
                        <w:lang w:val="en-US"/>
                      </w:rPr>
                      <w:t>PING</w:t>
                    </w:r>
                  </w:smartTag>
                  <w:r>
                    <w:rPr>
                      <w:lang w:val="en-US"/>
                    </w:rPr>
                    <w:t xml:space="preserve"> 212.108.98.160 (212.108.98.160): 56 data bytes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212.108.98.160: icmp_seq=0 ttl=117 time=62.471 ms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212.108.98.160: icmp_seq=0 ttl=117 time=62.956 ms (DUP!)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212.108.98.160: icmp_seq=1 ttl=117 time=62.081 ms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212.108.98.160: icmp_seq=1 ttl=117 time=62.090 ms (DUP!)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212.108.98.160: icmp_seq=2 ttl=117 time=58.750 ms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212.108.98.160: icmp_seq=2 ttl=117 time=58.756 ms (DUP!)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212.108.98.160: icmp_seq=3 ttl=117 time=65.039 ms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212.108.98.160: icmp_seq=3 ttl=117 time=65.161 ms (DUP!)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212.108.98.160: icmp_seq=4 ttl=117 time=61.956 ms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--- 212.108.98.160 ping statistics ---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 packets transmitted, 5 packets received, +4 duplicates, 0% packet loss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round-trip min/avg/max/stddev = 58.750/62.140/65.161/2.142 ms</w:t>
                  </w:r>
                </w:p>
              </w:txbxContent>
            </v:textbox>
            <w10:wrap type="none"/>
            <w10:anchorlock/>
          </v:shape>
        </w:pict>
      </w:r>
    </w:p>
    <w:p w:rsidR="00BD5EC1" w:rsidRDefault="00BD5EC1">
      <w:pPr>
        <w:jc w:val="center"/>
        <w:rPr>
          <w:sz w:val="22"/>
          <w:szCs w:val="22"/>
        </w:rPr>
      </w:pPr>
      <w:r>
        <w:rPr>
          <w:sz w:val="18"/>
          <w:szCs w:val="18"/>
        </w:rPr>
        <w:t xml:space="preserve">Рис. 8. Результат работы </w:t>
      </w:r>
      <w:r>
        <w:rPr>
          <w:sz w:val="18"/>
          <w:szCs w:val="18"/>
          <w:lang w:val="en-US"/>
        </w:rPr>
        <w:t>WEB</w:t>
      </w:r>
      <w:r>
        <w:rPr>
          <w:sz w:val="18"/>
          <w:szCs w:val="18"/>
        </w:rPr>
        <w:t xml:space="preserve"> утилиты </w:t>
      </w:r>
      <w:r>
        <w:rPr>
          <w:sz w:val="18"/>
          <w:szCs w:val="18"/>
          <w:lang w:val="en-US"/>
        </w:rPr>
        <w:t>Ping</w:t>
      </w:r>
      <w:r>
        <w:rPr>
          <w:sz w:val="18"/>
          <w:szCs w:val="18"/>
        </w:rPr>
        <w:t xml:space="preserve">, расположенной по адресу </w:t>
      </w:r>
      <w:r w:rsidRPr="00C352AC">
        <w:rPr>
          <w:lang w:val="en-US"/>
        </w:rPr>
        <w:t>http</w:t>
      </w:r>
      <w:r w:rsidRPr="00C352AC">
        <w:t>://</w:t>
      </w:r>
      <w:r w:rsidRPr="00C352AC">
        <w:rPr>
          <w:lang w:val="en-US"/>
        </w:rPr>
        <w:t>ip</w:t>
      </w:r>
      <w:r w:rsidRPr="00C352AC">
        <w:t>.</w:t>
      </w:r>
      <w:r w:rsidRPr="00C352AC">
        <w:rPr>
          <w:lang w:val="en-US"/>
        </w:rPr>
        <w:t>dmob</w:t>
      </w:r>
      <w:r w:rsidRPr="00C352AC">
        <w:t>.</w:t>
      </w:r>
      <w:r w:rsidRPr="00C352AC">
        <w:rPr>
          <w:lang w:val="en-US"/>
        </w:rPr>
        <w:t>ru</w:t>
      </w:r>
      <w:r w:rsidRPr="00C352AC">
        <w:t>/?</w:t>
      </w:r>
      <w:r w:rsidRPr="00C352AC">
        <w:rPr>
          <w:lang w:val="en-US"/>
        </w:rPr>
        <w:t>page</w:t>
      </w:r>
      <w:r w:rsidRPr="00C352AC">
        <w:t>=</w:t>
      </w:r>
      <w:r w:rsidRPr="00C352AC">
        <w:rPr>
          <w:lang w:val="en-US"/>
        </w:rPr>
        <w:t>ping</w:t>
      </w:r>
      <w:r>
        <w:rPr>
          <w:sz w:val="18"/>
          <w:szCs w:val="18"/>
        </w:rPr>
        <w:t xml:space="preserve"> на </w:t>
      </w:r>
      <w:r w:rsidRPr="00C352AC">
        <w:rPr>
          <w:lang w:val="en-US"/>
        </w:rPr>
        <w:t>www</w:t>
      </w:r>
      <w:r w:rsidRPr="00C352AC">
        <w:t>.</w:t>
      </w:r>
      <w:r w:rsidRPr="00C352AC">
        <w:rPr>
          <w:lang w:val="en-US"/>
        </w:rPr>
        <w:t>microsoft</w:t>
      </w:r>
      <w:r w:rsidRPr="00C352AC">
        <w:t>.</w:t>
      </w:r>
      <w:r w:rsidRPr="00C352AC">
        <w:rPr>
          <w:lang w:val="en-US"/>
        </w:rPr>
        <w:t>ru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Выводы сделать самостоятельно.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b/>
          <w:sz w:val="22"/>
          <w:szCs w:val="22"/>
        </w:rPr>
        <w:t>Пример 6</w:t>
      </w:r>
      <w:r>
        <w:rPr>
          <w:sz w:val="22"/>
          <w:szCs w:val="22"/>
        </w:rPr>
        <w:t xml:space="preserve">.  Пропинговать сайт поискового портала </w:t>
      </w:r>
      <w:r>
        <w:rPr>
          <w:sz w:val="22"/>
          <w:szCs w:val="22"/>
          <w:lang w:val="en-US"/>
        </w:rPr>
        <w:t>Google</w:t>
      </w:r>
      <w:r>
        <w:rPr>
          <w:sz w:val="22"/>
          <w:szCs w:val="22"/>
        </w:rPr>
        <w:t xml:space="preserve"> двумя способами.</w:t>
      </w:r>
    </w:p>
    <w:p w:rsidR="00BD5EC1" w:rsidRDefault="00BD5EC1">
      <w:pPr>
        <w:ind w:firstLine="0"/>
        <w:rPr>
          <w:sz w:val="22"/>
          <w:szCs w:val="22"/>
        </w:rPr>
      </w:pPr>
      <w:r>
        <w:rPr>
          <w:i/>
          <w:sz w:val="22"/>
          <w:szCs w:val="22"/>
        </w:rPr>
        <w:t>1 с п о с о б.</w:t>
      </w:r>
      <w:r>
        <w:rPr>
          <w:sz w:val="22"/>
          <w:szCs w:val="22"/>
        </w:rPr>
        <w:t xml:space="preserve"> </w:t>
      </w:r>
    </w:p>
    <w:p w:rsidR="00BD5EC1" w:rsidRDefault="00BD5EC1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Для этого в командной строке следует вызвать утилиту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так, как показано на рисунке 9. Там же приведён отклик хоста</w:t>
      </w:r>
    </w:p>
    <w:p w:rsidR="00BD5EC1" w:rsidRDefault="00C352AC">
      <w:pPr>
        <w:ind w:firstLine="0"/>
        <w:rPr>
          <w:sz w:val="18"/>
          <w:szCs w:val="18"/>
        </w:rPr>
      </w:pPr>
      <w:r>
        <w:pict>
          <v:shape id="_x0000_s2058" type="#_x0000_t202" style="width:325.1pt;height:123.35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weight=".5pt">
            <v:fill color2="black"/>
            <v:textbox inset="7.45pt,3.85pt,7.45pt,3.85pt">
              <w:txbxContent>
                <w:p w:rsidR="00B13E31" w:rsidRDefault="00B13E31">
                  <w:pPr>
                    <w:ind w:firstLine="0"/>
                  </w:pPr>
                  <w:r>
                    <w:t xml:space="preserve">С:\&gt; </w:t>
                  </w:r>
                  <w:r>
                    <w:rPr>
                      <w:lang w:val="en-US"/>
                    </w:rPr>
                    <w:t>ping</w:t>
                  </w:r>
                  <w:r>
                    <w:t xml:space="preserve"> </w:t>
                  </w:r>
                  <w:r w:rsidRPr="00C352AC">
                    <w:rPr>
                      <w:lang w:val="en-US"/>
                    </w:rPr>
                    <w:t>www</w:t>
                  </w:r>
                  <w:r w:rsidRPr="00C352AC">
                    <w:t>.</w:t>
                  </w:r>
                  <w:r w:rsidRPr="00C352AC">
                    <w:rPr>
                      <w:lang w:val="en-US"/>
                    </w:rPr>
                    <w:t>google</w:t>
                  </w:r>
                  <w:r w:rsidRPr="00C352AC">
                    <w:t>.</w:t>
                  </w:r>
                  <w:r w:rsidRPr="00C352AC">
                    <w:rPr>
                      <w:lang w:val="en-US"/>
                    </w:rPr>
                    <w:t>ru</w:t>
                  </w:r>
                  <w:r>
                    <w:t xml:space="preserve">  </w:t>
                  </w:r>
                </w:p>
                <w:p w:rsidR="00B13E31" w:rsidRDefault="00B13E31">
                  <w:pPr>
                    <w:ind w:firstLine="0"/>
                  </w:pPr>
                  <w:r>
                    <w:t>Обмен пакетами с www.l.google.com [64.233.183.99] с 32 байт данных:</w:t>
                  </w:r>
                </w:p>
                <w:p w:rsidR="00B13E31" w:rsidRDefault="00B13E31">
                  <w:pPr>
                    <w:ind w:firstLine="0"/>
                  </w:pPr>
                  <w:r>
                    <w:t>Ответ от 64.233.183.99: число байт=32 время=101мс TTL=243</w:t>
                  </w:r>
                </w:p>
                <w:p w:rsidR="00B13E31" w:rsidRDefault="00B13E31">
                  <w:pPr>
                    <w:ind w:firstLine="0"/>
                  </w:pPr>
                  <w:r>
                    <w:t>Ответ от 64.233.183.99: число байт=32 время=101мс TTL=243</w:t>
                  </w:r>
                </w:p>
                <w:p w:rsidR="00B13E31" w:rsidRDefault="00B13E31">
                  <w:pPr>
                    <w:ind w:firstLine="0"/>
                  </w:pPr>
                  <w:r>
                    <w:t>Ответ от 64.233.183.99: число байт=32 время=103мс TTL=243</w:t>
                  </w:r>
                </w:p>
                <w:p w:rsidR="00B13E31" w:rsidRDefault="00B13E31">
                  <w:pPr>
                    <w:ind w:firstLine="0"/>
                  </w:pPr>
                  <w:r>
                    <w:t>Ответ от 64.233.183.99: число байт=32 время=102мс TTL=243</w:t>
                  </w:r>
                </w:p>
                <w:p w:rsidR="00B13E31" w:rsidRDefault="00B13E31">
                  <w:pPr>
                    <w:ind w:firstLine="0"/>
                  </w:pPr>
                  <w:r>
                    <w:t>Статистика Ping для 64.233.183.99: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 Пакетов: отправлено = 4, получено = 4, потеряно = 0    (0% потерь)</w:t>
                  </w:r>
                </w:p>
                <w:p w:rsidR="00B13E31" w:rsidRDefault="00B13E31">
                  <w:pPr>
                    <w:ind w:firstLine="0"/>
                  </w:pPr>
                  <w:r>
                    <w:t>Приблизительное время приема-передачи в мс: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  Минимальное = 101мсек, Максимальное = 103мсек, Среднее=101 мсек</w:t>
                  </w:r>
                </w:p>
              </w:txbxContent>
            </v:textbox>
            <w10:wrap type="none"/>
            <w10:anchorlock/>
          </v:shape>
        </w:pict>
      </w:r>
    </w:p>
    <w:p w:rsidR="00BD5EC1" w:rsidRDefault="00BD5EC1">
      <w:pPr>
        <w:jc w:val="center"/>
        <w:rPr>
          <w:i/>
          <w:sz w:val="22"/>
          <w:szCs w:val="22"/>
        </w:rPr>
      </w:pPr>
      <w:r>
        <w:rPr>
          <w:sz w:val="18"/>
          <w:szCs w:val="18"/>
        </w:rPr>
        <w:t xml:space="preserve">Рис. 9. Результат работы встроенной утилиты </w:t>
      </w:r>
      <w:r>
        <w:rPr>
          <w:sz w:val="18"/>
          <w:szCs w:val="18"/>
          <w:lang w:val="en-US"/>
        </w:rPr>
        <w:t>Ping</w:t>
      </w:r>
      <w:r>
        <w:rPr>
          <w:sz w:val="18"/>
          <w:szCs w:val="18"/>
        </w:rPr>
        <w:t xml:space="preserve">, на хост </w:t>
      </w:r>
      <w:r w:rsidRPr="00C352AC">
        <w:rPr>
          <w:lang w:val="en-US"/>
        </w:rPr>
        <w:t>www</w:t>
      </w:r>
      <w:r w:rsidRPr="00C352AC">
        <w:t>.</w:t>
      </w:r>
      <w:r w:rsidRPr="00C352AC">
        <w:rPr>
          <w:lang w:val="en-US"/>
        </w:rPr>
        <w:t>google</w:t>
      </w:r>
      <w:r w:rsidRPr="00C352AC">
        <w:t>.</w:t>
      </w:r>
      <w:r w:rsidRPr="00C352AC">
        <w:rPr>
          <w:lang w:val="en-US"/>
        </w:rPr>
        <w:t>ru</w:t>
      </w:r>
    </w:p>
    <w:p w:rsidR="00BD5EC1" w:rsidRDefault="00BD5EC1">
      <w:pPr>
        <w:ind w:firstLine="0"/>
        <w:rPr>
          <w:i/>
          <w:sz w:val="22"/>
          <w:szCs w:val="22"/>
        </w:rPr>
      </w:pPr>
    </w:p>
    <w:p w:rsidR="00BD5EC1" w:rsidRDefault="00BD5EC1">
      <w:pPr>
        <w:ind w:firstLine="0"/>
        <w:rPr>
          <w:sz w:val="22"/>
          <w:szCs w:val="22"/>
        </w:rPr>
      </w:pPr>
      <w:r>
        <w:rPr>
          <w:i/>
          <w:sz w:val="22"/>
          <w:szCs w:val="22"/>
        </w:rPr>
        <w:t>2 с п о с о б.</w:t>
      </w:r>
      <w:r>
        <w:rPr>
          <w:sz w:val="22"/>
          <w:szCs w:val="22"/>
        </w:rPr>
        <w:t xml:space="preserve"> </w:t>
      </w:r>
    </w:p>
    <w:p w:rsidR="00BD5EC1" w:rsidRDefault="00BD5EC1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Для этого в командной строке следует вызвать утилиту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так, как показано на рисунке 10. Там же приведён отклик хоста</w:t>
      </w:r>
    </w:p>
    <w:p w:rsidR="00BD5EC1" w:rsidRDefault="00BD5EC1">
      <w:pPr>
        <w:rPr>
          <w:sz w:val="22"/>
          <w:szCs w:val="22"/>
        </w:rPr>
      </w:pPr>
    </w:p>
    <w:p w:rsidR="00BD5EC1" w:rsidRDefault="00C352AC">
      <w:pPr>
        <w:ind w:firstLine="0"/>
        <w:rPr>
          <w:sz w:val="18"/>
          <w:szCs w:val="18"/>
        </w:rPr>
      </w:pPr>
      <w:r>
        <w:pict>
          <v:shape id="_x0000_s2057" type="#_x0000_t202" style="width:325.1pt;height:122.6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weight=".5pt">
            <v:fill color2="black"/>
            <v:textbox inset="7.45pt,3.85pt,7.45pt,3.85pt">
              <w:txbxContent>
                <w:p w:rsidR="00B13E31" w:rsidRDefault="00B13E31">
                  <w:pPr>
                    <w:ind w:firstLine="0"/>
                  </w:pPr>
                  <w:r>
                    <w:rPr>
                      <w:lang w:val="en-US"/>
                    </w:rPr>
                    <w:t>ping</w:t>
                  </w:r>
                  <w:r>
                    <w:t xml:space="preserve"> на узел </w:t>
                  </w:r>
                  <w:r w:rsidRPr="00C352AC">
                    <w:rPr>
                      <w:lang w:val="en-US"/>
                    </w:rPr>
                    <w:t>www</w:t>
                  </w:r>
                  <w:r w:rsidRPr="00C352AC">
                    <w:t>.</w:t>
                  </w:r>
                  <w:r w:rsidRPr="00C352AC">
                    <w:rPr>
                      <w:lang w:val="en-US"/>
                    </w:rPr>
                    <w:t>google</w:t>
                  </w:r>
                  <w:r w:rsidRPr="00C352AC">
                    <w:t>.</w:t>
                  </w:r>
                  <w:r w:rsidRPr="00C352AC">
                    <w:rPr>
                      <w:lang w:val="en-US"/>
                    </w:rPr>
                    <w:t>ru</w:t>
                  </w:r>
                  <w:r>
                    <w:t xml:space="preserve"> 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smartTag w:uri="urn:schemas-microsoft-com:office:smarttags" w:element="place">
                    <w:r>
                      <w:rPr>
                        <w:lang w:val="en-US"/>
                      </w:rPr>
                      <w:t>PING</w:t>
                    </w:r>
                  </w:smartTag>
                  <w:r>
                    <w:rPr>
                      <w:lang w:val="en-US"/>
                    </w:rPr>
                    <w:t xml:space="preserve"> 209.85.129.104 (209.85.129.104): 56 data bytes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209.85.129.104: icmp_seq=0 ttl=249 time=34.800 ms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209.85.129.104: icmp_seq=1 ttl=249 time=34.484 ms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209.85.129.104: icmp_seq=2 ttl=249 time=34.754 ms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209.85.129.104: icmp_seq=3 ttl=249 time=35.190 ms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64 bytes from 209.85.129.104: icmp_seq=4 ttl=249 time=34.854 ms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--- 209.85.129.104 ping statistics ---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 packets transmitted, 5 packets received, 0% packet loss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round-trip min/avg/max/stddev = 34.484/34.816/35.190/0.226 ms</w:t>
                  </w:r>
                </w:p>
              </w:txbxContent>
            </v:textbox>
            <w10:wrap type="none"/>
            <w10:anchorlock/>
          </v:shape>
        </w:pict>
      </w:r>
    </w:p>
    <w:p w:rsidR="00BD5EC1" w:rsidRDefault="00BD5EC1">
      <w:pPr>
        <w:jc w:val="center"/>
        <w:rPr>
          <w:sz w:val="22"/>
          <w:szCs w:val="22"/>
        </w:rPr>
      </w:pPr>
      <w:r>
        <w:rPr>
          <w:sz w:val="18"/>
          <w:szCs w:val="18"/>
        </w:rPr>
        <w:t xml:space="preserve">Рис. 10. Результат работы </w:t>
      </w:r>
      <w:r>
        <w:rPr>
          <w:sz w:val="18"/>
          <w:szCs w:val="18"/>
          <w:lang w:val="en-US"/>
        </w:rPr>
        <w:t>WEB</w:t>
      </w:r>
      <w:r>
        <w:rPr>
          <w:sz w:val="18"/>
          <w:szCs w:val="18"/>
        </w:rPr>
        <w:t xml:space="preserve"> утилиты </w:t>
      </w:r>
      <w:r>
        <w:rPr>
          <w:sz w:val="18"/>
          <w:szCs w:val="18"/>
          <w:lang w:val="en-US"/>
        </w:rPr>
        <w:t>Ping</w:t>
      </w:r>
      <w:r>
        <w:rPr>
          <w:sz w:val="18"/>
          <w:szCs w:val="18"/>
        </w:rPr>
        <w:t xml:space="preserve">, расположенной по адресу </w:t>
      </w:r>
      <w:r w:rsidRPr="00C352AC">
        <w:rPr>
          <w:lang w:val="en-US"/>
        </w:rPr>
        <w:t>http</w:t>
      </w:r>
      <w:r w:rsidRPr="00C352AC">
        <w:t>://</w:t>
      </w:r>
      <w:r w:rsidRPr="00C352AC">
        <w:rPr>
          <w:lang w:val="en-US"/>
        </w:rPr>
        <w:t>ip</w:t>
      </w:r>
      <w:r w:rsidRPr="00C352AC">
        <w:t>.</w:t>
      </w:r>
      <w:r w:rsidRPr="00C352AC">
        <w:rPr>
          <w:lang w:val="en-US"/>
        </w:rPr>
        <w:t>dmob</w:t>
      </w:r>
      <w:r w:rsidRPr="00C352AC">
        <w:t>.</w:t>
      </w:r>
      <w:r w:rsidRPr="00C352AC">
        <w:rPr>
          <w:lang w:val="en-US"/>
        </w:rPr>
        <w:t>ru</w:t>
      </w:r>
      <w:r w:rsidRPr="00C352AC">
        <w:t>/?</w:t>
      </w:r>
      <w:r w:rsidRPr="00C352AC">
        <w:rPr>
          <w:lang w:val="en-US"/>
        </w:rPr>
        <w:t>page</w:t>
      </w:r>
      <w:r w:rsidRPr="00C352AC">
        <w:t>=</w:t>
      </w:r>
      <w:r w:rsidRPr="00C352AC">
        <w:rPr>
          <w:lang w:val="en-US"/>
        </w:rPr>
        <w:t>ping</w:t>
      </w:r>
      <w:r>
        <w:rPr>
          <w:sz w:val="18"/>
          <w:szCs w:val="18"/>
        </w:rPr>
        <w:t xml:space="preserve"> на </w:t>
      </w:r>
      <w:r w:rsidRPr="00C352AC">
        <w:rPr>
          <w:lang w:val="en-US"/>
        </w:rPr>
        <w:t>www</w:t>
      </w:r>
      <w:r w:rsidRPr="00C352AC">
        <w:t>.</w:t>
      </w:r>
      <w:r w:rsidRPr="00C352AC">
        <w:rPr>
          <w:lang w:val="en-US"/>
        </w:rPr>
        <w:t>google</w:t>
      </w:r>
      <w:r w:rsidRPr="00C352AC">
        <w:t>.</w:t>
      </w:r>
      <w:r w:rsidRPr="00C352AC">
        <w:rPr>
          <w:lang w:val="en-US"/>
        </w:rPr>
        <w:t>ru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Выводы сделать самостоятельно.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b/>
          <w:sz w:val="22"/>
          <w:szCs w:val="22"/>
        </w:rPr>
        <w:t>Пример 7.</w:t>
      </w:r>
      <w:r>
        <w:rPr>
          <w:sz w:val="22"/>
          <w:szCs w:val="22"/>
        </w:rPr>
        <w:t xml:space="preserve"> Пропинговать сетевой интерфейс локального компьютера.</w:t>
      </w:r>
    </w:p>
    <w:p w:rsidR="00BD5EC1" w:rsidRDefault="00BD5EC1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Для этого в командной строке следует вызвать утилиту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так, как показано на рисунке 11. Там же приведён отклик хоста</w:t>
      </w:r>
    </w:p>
    <w:p w:rsidR="00BD5EC1" w:rsidRDefault="00C352AC">
      <w:pPr>
        <w:ind w:firstLine="0"/>
        <w:rPr>
          <w:sz w:val="18"/>
          <w:szCs w:val="18"/>
        </w:rPr>
      </w:pPr>
      <w:r>
        <w:pict>
          <v:shape id="_x0000_s2056" type="#_x0000_t202" style="width:325.1pt;height:121.85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weight=".5pt">
            <v:fill color2="black"/>
            <v:textbox inset="7.45pt,3.85pt,7.45pt,3.85pt">
              <w:txbxContent>
                <w:p w:rsidR="00B13E31" w:rsidRDefault="00B13E31">
                  <w:pPr>
                    <w:ind w:firstLine="0"/>
                  </w:pPr>
                  <w:r>
                    <w:t xml:space="preserve">С:\&gt; </w:t>
                  </w:r>
                  <w:r>
                    <w:rPr>
                      <w:lang w:val="en-US"/>
                    </w:rPr>
                    <w:t>ping</w:t>
                  </w:r>
                  <w:r>
                    <w:t xml:space="preserve"> –</w:t>
                  </w:r>
                  <w:r>
                    <w:rPr>
                      <w:lang w:val="en-US"/>
                    </w:rPr>
                    <w:t>a</w:t>
                  </w:r>
                  <w:r>
                    <w:t xml:space="preserve"> 127.0.0.1 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Обмен пакетами с </w:t>
                  </w:r>
                  <w:r>
                    <w:rPr>
                      <w:lang w:val="en-US"/>
                    </w:rPr>
                    <w:t>localhost</w:t>
                  </w:r>
                  <w:r>
                    <w:t xml:space="preserve"> [127.0.0.1] по 32 байт: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127.0.0.1: число байт=32 время&lt;1мс </w:t>
                  </w:r>
                  <w:r>
                    <w:rPr>
                      <w:lang w:val="en-US"/>
                    </w:rPr>
                    <w:t>TTL</w:t>
                  </w:r>
                  <w:r>
                    <w:t>=64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127.0.0.1: число байт=32 время&lt;1мс </w:t>
                  </w:r>
                  <w:r>
                    <w:rPr>
                      <w:lang w:val="en-US"/>
                    </w:rPr>
                    <w:t>TTL</w:t>
                  </w:r>
                  <w:r>
                    <w:t>=64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127.0.0.1: число байт=32 время&lt;1мс </w:t>
                  </w:r>
                  <w:r>
                    <w:rPr>
                      <w:lang w:val="en-US"/>
                    </w:rPr>
                    <w:t>TTL</w:t>
                  </w:r>
                  <w:r>
                    <w:t>=64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127.0.0.1: число байт=32 время&lt;1мс </w:t>
                  </w:r>
                  <w:r>
                    <w:rPr>
                      <w:lang w:val="en-US"/>
                    </w:rPr>
                    <w:t>TTL</w:t>
                  </w:r>
                  <w:r>
                    <w:t>=64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Статистика </w:t>
                  </w:r>
                  <w:r>
                    <w:rPr>
                      <w:lang w:val="en-US"/>
                    </w:rPr>
                    <w:t>Ping</w:t>
                  </w:r>
                  <w:r>
                    <w:t xml:space="preserve"> для 127.0.0.1: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    Пакетов: отправлено = 4, получено = 4, потеряно = 0 (0% потерь),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t>Приблизительное время приема-передачи в мс: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 Минимальное = 0мсек, Максимальное = 0 мсек, Среднее = 0 мсек</w:t>
                  </w:r>
                </w:p>
              </w:txbxContent>
            </v:textbox>
            <w10:wrap type="none"/>
            <w10:anchorlock/>
          </v:shape>
        </w:pict>
      </w:r>
    </w:p>
    <w:p w:rsidR="00BD5EC1" w:rsidRDefault="00BD5EC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Рис. 11. Результат работы утилиты </w:t>
      </w:r>
      <w:r>
        <w:rPr>
          <w:sz w:val="18"/>
          <w:szCs w:val="18"/>
          <w:lang w:val="en-US"/>
        </w:rPr>
        <w:t>Ping</w:t>
      </w:r>
      <w:r>
        <w:rPr>
          <w:sz w:val="18"/>
          <w:szCs w:val="18"/>
        </w:rPr>
        <w:t xml:space="preserve"> на локальный компьютер</w:t>
      </w:r>
    </w:p>
    <w:p w:rsidR="00BD5EC1" w:rsidRDefault="00BD5EC1">
      <w:pPr>
        <w:rPr>
          <w:sz w:val="18"/>
          <w:szCs w:val="18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Выводы сделать самостоятельно.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b/>
          <w:sz w:val="22"/>
          <w:szCs w:val="22"/>
        </w:rPr>
        <w:t>Пример 8</w:t>
      </w:r>
      <w:r>
        <w:rPr>
          <w:sz w:val="22"/>
          <w:szCs w:val="22"/>
        </w:rPr>
        <w:t xml:space="preserve">. Проверить работу команды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для хоста маршрут, к которому не поддерживает и не анализирует поле типа обслуживания (</w:t>
      </w:r>
      <w:r>
        <w:rPr>
          <w:sz w:val="22"/>
          <w:szCs w:val="22"/>
          <w:lang w:val="en-US"/>
        </w:rPr>
        <w:t>TOS</w:t>
      </w:r>
      <w:r>
        <w:rPr>
          <w:sz w:val="22"/>
          <w:szCs w:val="22"/>
        </w:rPr>
        <w:t>). Получить распечатки и проанализировать результат.</w:t>
      </w:r>
    </w:p>
    <w:p w:rsidR="00BD5EC1" w:rsidRDefault="00C352AC">
      <w:pPr>
        <w:ind w:firstLine="0"/>
        <w:rPr>
          <w:sz w:val="18"/>
          <w:szCs w:val="18"/>
        </w:rPr>
      </w:pPr>
      <w:r>
        <w:pict>
          <v:shape id="_x0000_s2055" type="#_x0000_t202" style="width:325.1pt;height:148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weight=".5pt">
            <v:fill color2="black"/>
            <v:textbox inset="7.45pt,3.85pt,7.45pt,3.85pt">
              <w:txbxContent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C:\&gt;Ping www.itech.ru –v 0x2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Обмен пакетами с </w:t>
                  </w:r>
                  <w:r>
                    <w:rPr>
                      <w:lang w:val="en-US"/>
                    </w:rPr>
                    <w:t>ns</w:t>
                  </w:r>
                  <w:r>
                    <w:t>1.</w:t>
                  </w:r>
                  <w:r>
                    <w:rPr>
                      <w:lang w:val="en-US"/>
                    </w:rPr>
                    <w:t>itech</w:t>
                  </w:r>
                  <w:r>
                    <w:t>.</w:t>
                  </w:r>
                  <w:r>
                    <w:rPr>
                      <w:lang w:val="en-US"/>
                    </w:rPr>
                    <w:t>ru</w:t>
                  </w:r>
                  <w:r>
                    <w:t xml:space="preserve"> [195.151.210.34] по 32 байт: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195.151.210.34: число байт=32 время=130мс </w:t>
                  </w:r>
                  <w:r>
                    <w:rPr>
                      <w:lang w:val="en-US"/>
                    </w:rPr>
                    <w:t>TTL</w:t>
                  </w:r>
                  <w:r>
                    <w:t>=254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C:\&gt;Ping www.itech.ru –v 0x4 –n 1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Обмен пакетами с </w:t>
                  </w:r>
                  <w:r>
                    <w:rPr>
                      <w:lang w:val="en-US"/>
                    </w:rPr>
                    <w:t>ns</w:t>
                  </w:r>
                  <w:r>
                    <w:t>1.</w:t>
                  </w:r>
                  <w:r>
                    <w:rPr>
                      <w:lang w:val="en-US"/>
                    </w:rPr>
                    <w:t>itech</w:t>
                  </w:r>
                  <w:r>
                    <w:t>.</w:t>
                  </w:r>
                  <w:r>
                    <w:rPr>
                      <w:lang w:val="en-US"/>
                    </w:rPr>
                    <w:t>ru</w:t>
                  </w:r>
                  <w:r>
                    <w:t xml:space="preserve"> [195.151.210.34] по 32 байт: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195.151.210.34: число байт=32 время=130мс </w:t>
                  </w:r>
                  <w:r>
                    <w:rPr>
                      <w:lang w:val="en-US"/>
                    </w:rPr>
                    <w:t>TTL</w:t>
                  </w:r>
                  <w:r>
                    <w:t>=254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C:\&gt;Ping www.itech.ru –v 0x8 –n 1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Обмен пакетами с </w:t>
                  </w:r>
                  <w:r>
                    <w:rPr>
                      <w:lang w:val="en-US"/>
                    </w:rPr>
                    <w:t>ns</w:t>
                  </w:r>
                  <w:r>
                    <w:t>1.</w:t>
                  </w:r>
                  <w:r>
                    <w:rPr>
                      <w:lang w:val="en-US"/>
                    </w:rPr>
                    <w:t>itech</w:t>
                  </w:r>
                  <w:r>
                    <w:t>.</w:t>
                  </w:r>
                  <w:r>
                    <w:rPr>
                      <w:lang w:val="en-US"/>
                    </w:rPr>
                    <w:t>ru</w:t>
                  </w:r>
                  <w:r>
                    <w:t xml:space="preserve"> [195.151.210.34] по 32 байт: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195.151.210.34: число байт=32 время=130мс </w:t>
                  </w:r>
                  <w:r>
                    <w:rPr>
                      <w:lang w:val="en-US"/>
                    </w:rPr>
                    <w:t>TTL</w:t>
                  </w:r>
                  <w:r>
                    <w:t>=254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C:\&gt;Ping www.itech.ru –v 16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Обмен пакетами с </w:t>
                  </w:r>
                  <w:r>
                    <w:rPr>
                      <w:lang w:val="en-US"/>
                    </w:rPr>
                    <w:t>ns</w:t>
                  </w:r>
                  <w:r>
                    <w:t>1.</w:t>
                  </w:r>
                  <w:r>
                    <w:rPr>
                      <w:lang w:val="en-US"/>
                    </w:rPr>
                    <w:t>itech</w:t>
                  </w:r>
                  <w:r>
                    <w:t>.</w:t>
                  </w:r>
                  <w:r>
                    <w:rPr>
                      <w:lang w:val="en-US"/>
                    </w:rPr>
                    <w:t>ru</w:t>
                  </w:r>
                  <w:r>
                    <w:t xml:space="preserve"> [195.151.210.34] по 32 байт: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195.151.210.34: число байт=32 время=130мс </w:t>
                  </w:r>
                  <w:r>
                    <w:rPr>
                      <w:lang w:val="en-US"/>
                    </w:rPr>
                    <w:t>TTL</w:t>
                  </w:r>
                  <w:r>
                    <w:t>=254</w:t>
                  </w:r>
                </w:p>
                <w:p w:rsidR="00B13E31" w:rsidRDefault="00B13E31">
                  <w:pPr>
                    <w:ind w:firstLine="0"/>
                  </w:pPr>
                </w:p>
              </w:txbxContent>
            </v:textbox>
            <w10:wrap type="none"/>
            <w10:anchorlock/>
          </v:shape>
        </w:pict>
      </w:r>
    </w:p>
    <w:p w:rsidR="00BD5EC1" w:rsidRPr="00455749" w:rsidRDefault="00BD5EC1" w:rsidP="00455749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Рис. 12</w:t>
      </w:r>
      <w:r w:rsidR="00455749">
        <w:rPr>
          <w:sz w:val="18"/>
          <w:szCs w:val="18"/>
        </w:rPr>
        <w:t xml:space="preserve">. Результат </w:t>
      </w:r>
      <w:r w:rsidR="00455749">
        <w:rPr>
          <w:sz w:val="18"/>
          <w:szCs w:val="18"/>
          <w:lang w:val="en-US"/>
        </w:rPr>
        <w:t>Ping</w:t>
      </w:r>
      <w:r w:rsidR="00455749" w:rsidRPr="00455749">
        <w:rPr>
          <w:sz w:val="18"/>
          <w:szCs w:val="18"/>
        </w:rPr>
        <w:t xml:space="preserve"> </w:t>
      </w:r>
      <w:r w:rsidR="00455749">
        <w:rPr>
          <w:sz w:val="18"/>
          <w:szCs w:val="18"/>
        </w:rPr>
        <w:t xml:space="preserve">не зависит от параметров </w:t>
      </w:r>
      <w:r w:rsidR="00455749">
        <w:rPr>
          <w:sz w:val="18"/>
          <w:szCs w:val="18"/>
          <w:lang w:val="en-US"/>
        </w:rPr>
        <w:t>TOS</w:t>
      </w:r>
    </w:p>
    <w:p w:rsidR="00BD5EC1" w:rsidRDefault="00BD5EC1">
      <w:pPr>
        <w:jc w:val="center"/>
        <w:rPr>
          <w:sz w:val="18"/>
          <w:szCs w:val="18"/>
        </w:rPr>
      </w:pPr>
    </w:p>
    <w:p w:rsidR="00BD5EC1" w:rsidRDefault="00BD5EC1">
      <w:pPr>
        <w:rPr>
          <w:sz w:val="22"/>
          <w:szCs w:val="22"/>
        </w:rPr>
      </w:pPr>
      <w:r>
        <w:rPr>
          <w:b/>
          <w:sz w:val="22"/>
          <w:szCs w:val="22"/>
        </w:rPr>
        <w:t>Пример 9.</w:t>
      </w:r>
      <w:r>
        <w:rPr>
          <w:sz w:val="22"/>
          <w:szCs w:val="22"/>
        </w:rPr>
        <w:t xml:space="preserve"> Проверить работу команды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 xml:space="preserve"> для хоста маршрут, к которому поддерживает и анализирует поле типа обслуживания (</w:t>
      </w:r>
      <w:r>
        <w:rPr>
          <w:sz w:val="22"/>
          <w:szCs w:val="22"/>
          <w:lang w:val="en-US"/>
        </w:rPr>
        <w:t>TOS</w:t>
      </w:r>
      <w:r>
        <w:rPr>
          <w:sz w:val="22"/>
          <w:szCs w:val="22"/>
        </w:rPr>
        <w:t>). Получить распечатки и проанализировать результат.</w:t>
      </w:r>
    </w:p>
    <w:p w:rsidR="00163926" w:rsidRDefault="00C352AC" w:rsidP="00163926">
      <w:pPr>
        <w:ind w:firstLine="0"/>
      </w:pPr>
      <w:r>
        <w:pict>
          <v:shape id="_x0000_s2054" type="#_x0000_t202" style="width:325.1pt;height:157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weight=".5pt">
            <v:fill color2="black"/>
            <v:textbox inset="7.45pt,3.85pt,7.45pt,3.85pt">
              <w:txbxContent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C:\&gt;Ping www.krintel.ru –v 2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Обмен пакетами с </w:t>
                  </w:r>
                  <w:r>
                    <w:rPr>
                      <w:lang w:val="en-US"/>
                    </w:rPr>
                    <w:t>www</w:t>
                  </w:r>
                  <w:r>
                    <w:t>.</w:t>
                  </w:r>
                  <w:r>
                    <w:rPr>
                      <w:lang w:val="en-US"/>
                    </w:rPr>
                    <w:t>krintel</w:t>
                  </w:r>
                  <w:r>
                    <w:t>.</w:t>
                  </w:r>
                  <w:r>
                    <w:rPr>
                      <w:lang w:val="en-US"/>
                    </w:rPr>
                    <w:t>ru</w:t>
                  </w:r>
                  <w:r>
                    <w:t xml:space="preserve"> [195.161.42.218] по 32 байт: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195.161.42.218: число байт=32 время=2143мс </w:t>
                  </w:r>
                  <w:r>
                    <w:rPr>
                      <w:lang w:val="en-US"/>
                    </w:rPr>
                    <w:t>TTL</w:t>
                  </w:r>
                  <w:r>
                    <w:t>=127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C:\&gt;Ping www.krintel.ru –w 10000 –v 4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Обмен пакетами с </w:t>
                  </w:r>
                  <w:r>
                    <w:rPr>
                      <w:lang w:val="en-US"/>
                    </w:rPr>
                    <w:t>www</w:t>
                  </w:r>
                  <w:r>
                    <w:t>.</w:t>
                  </w:r>
                  <w:r>
                    <w:rPr>
                      <w:lang w:val="en-US"/>
                    </w:rPr>
                    <w:t>krintel</w:t>
                  </w:r>
                  <w:r>
                    <w:t>.</w:t>
                  </w:r>
                  <w:r>
                    <w:rPr>
                      <w:lang w:val="en-US"/>
                    </w:rPr>
                    <w:t>ru</w:t>
                  </w:r>
                  <w:r>
                    <w:t xml:space="preserve"> [195.161.42.218] по 32 байт: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195.161.42.218: число байт=32 время=1763мс </w:t>
                  </w:r>
                  <w:r>
                    <w:rPr>
                      <w:lang w:val="en-US"/>
                    </w:rPr>
                    <w:t>TTL</w:t>
                  </w:r>
                  <w:r>
                    <w:t>=127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C:\&gt;Ping www.krintel.ru  –v 8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Обмен пакетами с </w:t>
                  </w:r>
                  <w:r>
                    <w:rPr>
                      <w:lang w:val="en-US"/>
                    </w:rPr>
                    <w:t>www</w:t>
                  </w:r>
                  <w:r>
                    <w:t>.</w:t>
                  </w:r>
                  <w:r>
                    <w:rPr>
                      <w:lang w:val="en-US"/>
                    </w:rPr>
                    <w:t>krintel</w:t>
                  </w:r>
                  <w:r>
                    <w:t>.</w:t>
                  </w:r>
                  <w:r>
                    <w:rPr>
                      <w:lang w:val="en-US"/>
                    </w:rPr>
                    <w:t>ru</w:t>
                  </w:r>
                  <w:r>
                    <w:t xml:space="preserve"> [195.161.42.218] по 32 байт:</w:t>
                  </w:r>
                </w:p>
                <w:p w:rsidR="00B13E31" w:rsidRDefault="00B13E31">
                  <w:pPr>
                    <w:ind w:firstLine="0"/>
                  </w:pPr>
                  <w:r>
                    <w:t>Превышен интервал ожидания для запроса.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195.161.42.218: число байт=32 время=1332мс </w:t>
                  </w:r>
                  <w:r>
                    <w:rPr>
                      <w:lang w:val="en-US"/>
                    </w:rPr>
                    <w:t>TTL</w:t>
                  </w:r>
                  <w:r>
                    <w:t>=127</w:t>
                  </w:r>
                </w:p>
                <w:p w:rsidR="00B13E31" w:rsidRDefault="00B13E31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C:\&gt;Ping www.krintel.ru –v 16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Обмен пакетами с </w:t>
                  </w:r>
                  <w:r>
                    <w:rPr>
                      <w:lang w:val="en-US"/>
                    </w:rPr>
                    <w:t>www</w:t>
                  </w:r>
                  <w:r>
                    <w:t>.</w:t>
                  </w:r>
                  <w:r>
                    <w:rPr>
                      <w:lang w:val="en-US"/>
                    </w:rPr>
                    <w:t>krintel</w:t>
                  </w:r>
                  <w:r>
                    <w:t>.</w:t>
                  </w:r>
                  <w:r>
                    <w:rPr>
                      <w:lang w:val="en-US"/>
                    </w:rPr>
                    <w:t>ru</w:t>
                  </w:r>
                  <w:r>
                    <w:t xml:space="preserve"> [195.161.42.218] по 32 байт:</w:t>
                  </w:r>
                </w:p>
                <w:p w:rsidR="00B13E31" w:rsidRDefault="00B13E31">
                  <w:pPr>
                    <w:ind w:firstLine="0"/>
                  </w:pPr>
                  <w:r>
                    <w:t xml:space="preserve">Ответ от 195.161.42.218: число байт=32 время=1092мс </w:t>
                  </w:r>
                  <w:r>
                    <w:rPr>
                      <w:lang w:val="en-US"/>
                    </w:rPr>
                    <w:t>TTL</w:t>
                  </w:r>
                  <w:r>
                    <w:t>=127</w:t>
                  </w:r>
                </w:p>
                <w:p w:rsidR="00B13E31" w:rsidRDefault="00B13E31">
                  <w:pPr>
                    <w:ind w:firstLine="0"/>
                  </w:pPr>
                </w:p>
              </w:txbxContent>
            </v:textbox>
            <w10:wrap type="none"/>
            <w10:anchorlock/>
          </v:shape>
        </w:pict>
      </w:r>
    </w:p>
    <w:p w:rsidR="00455749" w:rsidRPr="00455749" w:rsidRDefault="00BD5EC1" w:rsidP="00D46FD2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Рис. 13</w:t>
      </w:r>
      <w:r w:rsidR="00455749">
        <w:rPr>
          <w:sz w:val="18"/>
          <w:szCs w:val="18"/>
        </w:rPr>
        <w:t xml:space="preserve">. Результат </w:t>
      </w:r>
      <w:r w:rsidR="00455749">
        <w:rPr>
          <w:sz w:val="18"/>
          <w:szCs w:val="18"/>
          <w:lang w:val="en-US"/>
        </w:rPr>
        <w:t>Ping</w:t>
      </w:r>
      <w:r w:rsidR="00455749" w:rsidRPr="00455749">
        <w:rPr>
          <w:sz w:val="18"/>
          <w:szCs w:val="18"/>
        </w:rPr>
        <w:t xml:space="preserve"> </w:t>
      </w:r>
      <w:r w:rsidR="00455749">
        <w:rPr>
          <w:sz w:val="18"/>
          <w:szCs w:val="18"/>
        </w:rPr>
        <w:t xml:space="preserve"> зависит от параметров </w:t>
      </w:r>
      <w:r w:rsidR="00455749">
        <w:rPr>
          <w:sz w:val="18"/>
          <w:szCs w:val="18"/>
          <w:lang w:val="en-US"/>
        </w:rPr>
        <w:t>TOS</w:t>
      </w:r>
    </w:p>
    <w:p w:rsidR="00BD5EC1" w:rsidRPr="00455749" w:rsidRDefault="00BD5EC1">
      <w:pPr>
        <w:jc w:val="center"/>
        <w:rPr>
          <w:sz w:val="18"/>
          <w:szCs w:val="18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Выводы: Наибольшая задержка наблюдалась при </w:t>
      </w:r>
      <w:r>
        <w:rPr>
          <w:sz w:val="22"/>
          <w:szCs w:val="22"/>
          <w:lang w:val="en-US"/>
        </w:rPr>
        <w:t>TOS</w:t>
      </w:r>
      <w:r>
        <w:rPr>
          <w:sz w:val="22"/>
          <w:szCs w:val="22"/>
        </w:rPr>
        <w:t xml:space="preserve">, равном 2 (минимальные издержки на пересылку), а наименьшая – при </w:t>
      </w:r>
      <w:r>
        <w:rPr>
          <w:sz w:val="22"/>
          <w:szCs w:val="22"/>
          <w:lang w:val="en-US"/>
        </w:rPr>
        <w:t>TOS</w:t>
      </w:r>
      <w:r>
        <w:rPr>
          <w:sz w:val="22"/>
          <w:szCs w:val="22"/>
        </w:rPr>
        <w:t xml:space="preserve">, равном 16 (минимальная задержка), и чуть менее быстрыми оказались посылки с </w:t>
      </w:r>
      <w:r>
        <w:rPr>
          <w:sz w:val="22"/>
          <w:szCs w:val="22"/>
          <w:lang w:val="en-US"/>
        </w:rPr>
        <w:t>TOS</w:t>
      </w:r>
      <w:r>
        <w:rPr>
          <w:sz w:val="22"/>
          <w:szCs w:val="22"/>
        </w:rPr>
        <w:t>, равном 8.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Упражнения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Проделать самостоятельно следующие упражнения:</w:t>
      </w:r>
    </w:p>
    <w:p w:rsidR="00BD5EC1" w:rsidRDefault="00BD5EC1">
      <w:pPr>
        <w:rPr>
          <w:b/>
          <w:sz w:val="22"/>
          <w:szCs w:val="22"/>
        </w:rPr>
      </w:pPr>
      <w:r>
        <w:rPr>
          <w:b/>
          <w:sz w:val="22"/>
          <w:szCs w:val="22"/>
        </w:rPr>
        <w:t>Упражнение 1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Для отправки точке назначения 10.0.99.221 десяти сообщений с эхо-запросом, каждое из которых имеет поле данных из 1000 байт, введите: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Ping-n 10 -l 1000 10.0.99.221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b/>
          <w:sz w:val="22"/>
          <w:szCs w:val="22"/>
        </w:rPr>
      </w:pPr>
      <w:r>
        <w:rPr>
          <w:b/>
          <w:sz w:val="22"/>
          <w:szCs w:val="22"/>
        </w:rPr>
        <w:t>Упражнение 2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Для отправки сообщения точке назначения 10.0.99.221 и записи маршрута для 4 переходов введите: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Ping -r 4 10.0.99.221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b/>
          <w:sz w:val="22"/>
          <w:szCs w:val="22"/>
        </w:rPr>
      </w:pPr>
      <w:r>
        <w:rPr>
          <w:b/>
          <w:sz w:val="22"/>
          <w:szCs w:val="22"/>
        </w:rPr>
        <w:t>Упражнение 3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Для отправки сообщения точке назначения 10.0.99.221 и задания свободной маршрутизации для точек назначения 10.12.0.1-10.29.3.1-10.1.44.1 введите: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Ping -j 10.12.0.1 10.29.3.1 10.1.44.1 10.0.99.221</w:t>
      </w:r>
    </w:p>
    <w:p w:rsidR="00BD5EC1" w:rsidRDefault="00BD5EC1">
      <w:pPr>
        <w:rPr>
          <w:b/>
          <w:sz w:val="22"/>
          <w:szCs w:val="22"/>
        </w:rPr>
      </w:pPr>
    </w:p>
    <w:p w:rsidR="00BD5EC1" w:rsidRDefault="00BD5EC1">
      <w:pPr>
        <w:rPr>
          <w:b/>
          <w:sz w:val="22"/>
          <w:szCs w:val="22"/>
        </w:rPr>
      </w:pPr>
    </w:p>
    <w:p w:rsidR="00467A2D" w:rsidRDefault="00467A2D" w:rsidP="00467A2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Заключение</w:t>
      </w:r>
    </w:p>
    <w:p w:rsidR="00467A2D" w:rsidRDefault="00467A2D">
      <w:pPr>
        <w:rPr>
          <w:b/>
          <w:sz w:val="22"/>
          <w:szCs w:val="22"/>
          <w:lang w:val="en-US"/>
        </w:rPr>
      </w:pPr>
    </w:p>
    <w:p w:rsidR="000430EC" w:rsidRPr="009D57B0" w:rsidRDefault="000430EC">
      <w:pPr>
        <w:rPr>
          <w:sz w:val="22"/>
          <w:szCs w:val="22"/>
          <w:lang w:val="en-US"/>
        </w:rPr>
      </w:pPr>
      <w:r w:rsidRPr="000430EC">
        <w:rPr>
          <w:sz w:val="22"/>
          <w:szCs w:val="22"/>
        </w:rPr>
        <w:t xml:space="preserve">Рассмотрены возможности </w:t>
      </w:r>
      <w:r w:rsidR="00266824">
        <w:rPr>
          <w:sz w:val="22"/>
          <w:szCs w:val="22"/>
        </w:rPr>
        <w:t xml:space="preserve">часто используемой утилиты </w:t>
      </w:r>
      <w:r w:rsidR="00266824">
        <w:rPr>
          <w:sz w:val="22"/>
          <w:szCs w:val="22"/>
          <w:lang w:val="en-US"/>
        </w:rPr>
        <w:t>Ping</w:t>
      </w:r>
      <w:r w:rsidR="00266824" w:rsidRPr="00266824">
        <w:rPr>
          <w:sz w:val="22"/>
          <w:szCs w:val="22"/>
        </w:rPr>
        <w:t xml:space="preserve"> </w:t>
      </w:r>
      <w:r w:rsidR="00266824">
        <w:rPr>
          <w:sz w:val="22"/>
          <w:szCs w:val="22"/>
        </w:rPr>
        <w:t xml:space="preserve">сетевого программного обеспечения операционной системы </w:t>
      </w:r>
      <w:r w:rsidR="00266824">
        <w:rPr>
          <w:sz w:val="22"/>
          <w:szCs w:val="22"/>
          <w:lang w:val="en-US"/>
        </w:rPr>
        <w:t>Windows</w:t>
      </w:r>
      <w:r w:rsidR="00266824">
        <w:rPr>
          <w:sz w:val="22"/>
          <w:szCs w:val="22"/>
        </w:rPr>
        <w:t xml:space="preserve"> (все выше сказанное верно и для утилит </w:t>
      </w:r>
      <w:r w:rsidR="00266824">
        <w:rPr>
          <w:sz w:val="22"/>
          <w:szCs w:val="22"/>
          <w:lang w:val="en-US"/>
        </w:rPr>
        <w:t>Ping</w:t>
      </w:r>
      <w:r w:rsidR="00266824" w:rsidRPr="00266824">
        <w:rPr>
          <w:sz w:val="22"/>
          <w:szCs w:val="22"/>
        </w:rPr>
        <w:t xml:space="preserve"> </w:t>
      </w:r>
      <w:r w:rsidR="00266824">
        <w:rPr>
          <w:sz w:val="22"/>
          <w:szCs w:val="22"/>
        </w:rPr>
        <w:t>из других операционных систем).</w:t>
      </w:r>
      <w:r w:rsidR="009D57B0">
        <w:rPr>
          <w:sz w:val="22"/>
          <w:szCs w:val="22"/>
        </w:rPr>
        <w:t xml:space="preserve"> Приведены примеры и ограничения на использование утилитой </w:t>
      </w:r>
      <w:r w:rsidR="009D57B0">
        <w:rPr>
          <w:sz w:val="22"/>
          <w:szCs w:val="22"/>
          <w:lang w:val="en-US"/>
        </w:rPr>
        <w:t xml:space="preserve">Ping. </w:t>
      </w:r>
    </w:p>
    <w:p w:rsidR="000430EC" w:rsidRDefault="000430EC">
      <w:pPr>
        <w:rPr>
          <w:sz w:val="22"/>
          <w:szCs w:val="22"/>
        </w:rPr>
      </w:pPr>
    </w:p>
    <w:p w:rsidR="00E3213C" w:rsidRDefault="00E3213C">
      <w:pPr>
        <w:rPr>
          <w:sz w:val="22"/>
          <w:szCs w:val="22"/>
        </w:rPr>
      </w:pPr>
    </w:p>
    <w:p w:rsidR="00504B5E" w:rsidRPr="000430EC" w:rsidRDefault="00504B5E">
      <w:pPr>
        <w:rPr>
          <w:sz w:val="22"/>
          <w:szCs w:val="22"/>
        </w:rPr>
      </w:pPr>
    </w:p>
    <w:p w:rsidR="00BD5EC1" w:rsidRDefault="00BD5EC1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Контрольные вопросы</w:t>
      </w:r>
    </w:p>
    <w:p w:rsidR="00BD5EC1" w:rsidRDefault="00BD5EC1">
      <w:pPr>
        <w:jc w:val="center"/>
        <w:rPr>
          <w:b/>
          <w:bCs/>
          <w:sz w:val="26"/>
          <w:szCs w:val="26"/>
        </w:rPr>
      </w:pPr>
    </w:p>
    <w:p w:rsidR="00BD5EC1" w:rsidRDefault="00A6120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Для чего предназначена утилита Ping?</w:t>
      </w:r>
    </w:p>
    <w:p w:rsidR="00BD5EC1" w:rsidRDefault="00A6120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На каком протоколе базируется утилита Ping</w:t>
      </w:r>
      <w:r w:rsidR="00CE2A72" w:rsidRPr="00CE2A72">
        <w:rPr>
          <w:sz w:val="22"/>
          <w:szCs w:val="22"/>
        </w:rPr>
        <w:t xml:space="preserve"> </w:t>
      </w:r>
      <w:r w:rsidR="00CE2A72">
        <w:rPr>
          <w:sz w:val="22"/>
          <w:szCs w:val="22"/>
        </w:rPr>
        <w:t xml:space="preserve">и какой протокол использует эта утилита </w:t>
      </w:r>
      <w:r>
        <w:rPr>
          <w:sz w:val="22"/>
          <w:szCs w:val="22"/>
        </w:rPr>
        <w:t>?</w:t>
      </w:r>
    </w:p>
    <w:p w:rsidR="00DE0EA7" w:rsidRDefault="00DE0EA7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На каком уровне </w:t>
      </w:r>
      <w:r>
        <w:rPr>
          <w:sz w:val="22"/>
          <w:szCs w:val="22"/>
          <w:lang w:val="en-US"/>
        </w:rPr>
        <w:t>OSI</w:t>
      </w:r>
      <w:r w:rsidRPr="00DE0E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модели функционирует утилита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>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В чём заключается принцип её работы?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Что такое консольная версия утилиты?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В каком режиме работает консольная версия?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Какие ещё существуют реализации утилита Ping?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Что такое «хост»?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Что такое IP-адрес?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Как выглядит IP-адрес хоста для протокола TCP/IP v.4?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Какие два типа </w:t>
      </w:r>
      <w:r w:rsidR="00F41327">
        <w:rPr>
          <w:sz w:val="22"/>
          <w:szCs w:val="22"/>
          <w:lang w:val="en-US"/>
        </w:rPr>
        <w:t>IP</w:t>
      </w:r>
      <w:r w:rsidR="00F41327" w:rsidRPr="00F41327">
        <w:rPr>
          <w:sz w:val="22"/>
          <w:szCs w:val="22"/>
        </w:rPr>
        <w:t>-</w:t>
      </w:r>
      <w:r>
        <w:rPr>
          <w:sz w:val="22"/>
          <w:szCs w:val="22"/>
        </w:rPr>
        <w:t>адресации применяются в сет</w:t>
      </w:r>
      <w:r w:rsidR="00F41327">
        <w:rPr>
          <w:sz w:val="22"/>
          <w:szCs w:val="22"/>
        </w:rPr>
        <w:t xml:space="preserve">ях на протоколе </w:t>
      </w:r>
      <w:r w:rsidR="00F41327">
        <w:rPr>
          <w:sz w:val="22"/>
          <w:szCs w:val="22"/>
          <w:lang w:val="en-US"/>
        </w:rPr>
        <w:t>TCP</w:t>
      </w:r>
      <w:r w:rsidR="00F41327" w:rsidRPr="00617B29">
        <w:rPr>
          <w:sz w:val="22"/>
          <w:szCs w:val="22"/>
        </w:rPr>
        <w:t>/</w:t>
      </w:r>
      <w:r w:rsidR="00F41327">
        <w:rPr>
          <w:sz w:val="22"/>
          <w:szCs w:val="22"/>
          <w:lang w:val="en-US"/>
        </w:rPr>
        <w:t>IP</w:t>
      </w:r>
      <w:r>
        <w:rPr>
          <w:sz w:val="22"/>
          <w:szCs w:val="22"/>
        </w:rPr>
        <w:t>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Сколько локальных сетей </w:t>
      </w:r>
      <w:r w:rsidR="00617B29">
        <w:rPr>
          <w:sz w:val="22"/>
          <w:szCs w:val="22"/>
        </w:rPr>
        <w:t xml:space="preserve">зарезервировано в сетях </w:t>
      </w:r>
      <w:r>
        <w:rPr>
          <w:sz w:val="22"/>
          <w:szCs w:val="22"/>
        </w:rPr>
        <w:t>класс</w:t>
      </w:r>
      <w:r w:rsidR="00617B29">
        <w:rPr>
          <w:sz w:val="22"/>
          <w:szCs w:val="22"/>
        </w:rPr>
        <w:t>а</w:t>
      </w:r>
      <w:r>
        <w:rPr>
          <w:sz w:val="22"/>
          <w:szCs w:val="22"/>
        </w:rPr>
        <w:t xml:space="preserve"> А?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Сколько локальных сетей </w:t>
      </w:r>
      <w:r w:rsidR="00617B29">
        <w:rPr>
          <w:sz w:val="22"/>
          <w:szCs w:val="22"/>
        </w:rPr>
        <w:t xml:space="preserve">зарезервировано в сетях класса </w:t>
      </w:r>
      <w:r>
        <w:rPr>
          <w:sz w:val="22"/>
          <w:szCs w:val="22"/>
        </w:rPr>
        <w:t>В?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Сколько локальных сетей </w:t>
      </w:r>
      <w:r w:rsidR="00617B29">
        <w:rPr>
          <w:sz w:val="22"/>
          <w:szCs w:val="22"/>
        </w:rPr>
        <w:t xml:space="preserve">зарезервировано в сетях класса </w:t>
      </w:r>
      <w:r>
        <w:rPr>
          <w:sz w:val="22"/>
          <w:szCs w:val="22"/>
        </w:rPr>
        <w:t>С?</w:t>
      </w:r>
    </w:p>
    <w:p w:rsidR="005B0739" w:rsidRDefault="005B0739" w:rsidP="005B0739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Сколько хостов может содержать сеть класса А?</w:t>
      </w:r>
    </w:p>
    <w:p w:rsidR="005B0739" w:rsidRDefault="005B0739" w:rsidP="005B0739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Сколько хостов может содержать сеть класса В?</w:t>
      </w:r>
    </w:p>
    <w:p w:rsidR="005B0739" w:rsidRDefault="005B0739" w:rsidP="005B0739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Сколько хостов может содержать сеть класса С?</w:t>
      </w:r>
    </w:p>
    <w:p w:rsidR="007A679D" w:rsidRDefault="007A679D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Для каких целей используется бесклассовая адресация 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Что такое DNS?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Что обозначает  термин «сервер» в информационных технологиях?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Что такое дейтаграмма?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Какие служебные поля содержит IP- дейтаграмма?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Как вызвать командную строку в ОС Windows?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Что надо сделать, чтобы записать результаты работы утилиты Ping в текстовый файл?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Как получить справку по</w:t>
      </w:r>
      <w:r w:rsidR="007868BB">
        <w:rPr>
          <w:sz w:val="22"/>
          <w:szCs w:val="22"/>
        </w:rPr>
        <w:t xml:space="preserve"> </w:t>
      </w:r>
      <w:r>
        <w:rPr>
          <w:sz w:val="22"/>
          <w:szCs w:val="22"/>
        </w:rPr>
        <w:t>применению утилиты Ping?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Перечислите основные задачи, решаемые с помощью утилиты Ping.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Каков размер стандартного пакета дейтаграммы, посылаемой утилитой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>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Можно ли изменить</w:t>
      </w:r>
      <w:r w:rsidR="0051271E" w:rsidRPr="0051271E">
        <w:rPr>
          <w:sz w:val="22"/>
          <w:szCs w:val="22"/>
        </w:rPr>
        <w:t xml:space="preserve"> </w:t>
      </w:r>
      <w:r w:rsidR="0051271E">
        <w:rPr>
          <w:sz w:val="22"/>
          <w:szCs w:val="22"/>
        </w:rPr>
        <w:t>размер стандартного пакета дейтаграммы</w:t>
      </w:r>
      <w:r>
        <w:rPr>
          <w:sz w:val="22"/>
          <w:szCs w:val="22"/>
        </w:rPr>
        <w:t>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Как </w:t>
      </w:r>
      <w:r w:rsidR="0051271E">
        <w:rPr>
          <w:sz w:val="22"/>
          <w:szCs w:val="22"/>
        </w:rPr>
        <w:t>изменить</w:t>
      </w:r>
      <w:r w:rsidR="0051271E" w:rsidRPr="0051271E">
        <w:rPr>
          <w:sz w:val="22"/>
          <w:szCs w:val="22"/>
        </w:rPr>
        <w:t xml:space="preserve"> </w:t>
      </w:r>
      <w:r w:rsidR="0051271E">
        <w:rPr>
          <w:sz w:val="22"/>
          <w:szCs w:val="22"/>
        </w:rPr>
        <w:t>размер стандартного пакета дейтаграмм</w:t>
      </w:r>
      <w:r>
        <w:rPr>
          <w:sz w:val="22"/>
          <w:szCs w:val="22"/>
        </w:rPr>
        <w:t>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Какого размера заголовок добавляется к посылке (дейтаграмме) в утилите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>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Какие проблемы могут возникнуть при работе с утилитой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>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Чем </w:t>
      </w:r>
      <w:r w:rsidR="00EE3657">
        <w:rPr>
          <w:sz w:val="22"/>
          <w:szCs w:val="22"/>
        </w:rPr>
        <w:t xml:space="preserve">вызваны проблемы при работе с утилитой </w:t>
      </w:r>
      <w:r w:rsidR="00EE3657">
        <w:rPr>
          <w:sz w:val="22"/>
          <w:szCs w:val="22"/>
          <w:lang w:val="en-US"/>
        </w:rPr>
        <w:t>Ping</w:t>
      </w:r>
      <w:r w:rsidR="00EE3657" w:rsidRPr="00EE3657">
        <w:rPr>
          <w:sz w:val="22"/>
          <w:szCs w:val="22"/>
        </w:rPr>
        <w:t xml:space="preserve"> </w:t>
      </w:r>
      <w:r>
        <w:rPr>
          <w:sz w:val="22"/>
          <w:szCs w:val="22"/>
        </w:rPr>
        <w:t>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Какие комбинации клавиш можно использовать для аварийного завершения работы  утилиты </w:t>
      </w:r>
      <w:r>
        <w:rPr>
          <w:sz w:val="22"/>
          <w:szCs w:val="22"/>
          <w:lang w:val="en-US"/>
        </w:rPr>
        <w:t>Ping</w:t>
      </w:r>
      <w:r>
        <w:rPr>
          <w:sz w:val="22"/>
          <w:szCs w:val="22"/>
        </w:rPr>
        <w:t>?</w:t>
      </w:r>
    </w:p>
    <w:p w:rsidR="00BD5EC1" w:rsidRDefault="00BD5EC1" w:rsidP="0030476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За что отвечает параметр </w:t>
      </w:r>
      <w:r>
        <w:rPr>
          <w:sz w:val="22"/>
          <w:szCs w:val="22"/>
          <w:lang w:val="en-US"/>
        </w:rPr>
        <w:t>TTL</w:t>
      </w:r>
      <w:r>
        <w:rPr>
          <w:sz w:val="22"/>
          <w:szCs w:val="22"/>
        </w:rPr>
        <w:t xml:space="preserve"> и его величина?</w:t>
      </w:r>
    </w:p>
    <w:p w:rsidR="00BD5EC1" w:rsidRPr="00A61201" w:rsidRDefault="00BD5EC1" w:rsidP="00304767">
      <w:pPr>
        <w:numPr>
          <w:ilvl w:val="0"/>
          <w:numId w:val="10"/>
        </w:numPr>
        <w:jc w:val="left"/>
        <w:rPr>
          <w:color w:val="000000"/>
          <w:sz w:val="22"/>
          <w:szCs w:val="22"/>
        </w:rPr>
      </w:pPr>
      <w:r w:rsidRPr="00A61201">
        <w:rPr>
          <w:color w:val="000000"/>
          <w:sz w:val="22"/>
          <w:szCs w:val="22"/>
        </w:rPr>
        <w:t>На каком уровне модели OSI находится протокол ICMP?</w:t>
      </w:r>
    </w:p>
    <w:p w:rsidR="00BD5EC1" w:rsidRPr="00A61201" w:rsidRDefault="00BD5EC1" w:rsidP="00304767">
      <w:pPr>
        <w:numPr>
          <w:ilvl w:val="0"/>
          <w:numId w:val="10"/>
        </w:numPr>
        <w:jc w:val="left"/>
        <w:rPr>
          <w:color w:val="000000"/>
          <w:sz w:val="22"/>
          <w:szCs w:val="22"/>
        </w:rPr>
      </w:pPr>
      <w:r w:rsidRPr="00A61201">
        <w:rPr>
          <w:color w:val="000000"/>
          <w:sz w:val="22"/>
          <w:szCs w:val="22"/>
        </w:rPr>
        <w:t>Какое функциональное предназначение протокола ICMP?</w:t>
      </w:r>
    </w:p>
    <w:p w:rsidR="00BD5EC1" w:rsidRPr="00A61201" w:rsidRDefault="00BD5EC1" w:rsidP="00304767">
      <w:pPr>
        <w:numPr>
          <w:ilvl w:val="0"/>
          <w:numId w:val="10"/>
        </w:numPr>
        <w:jc w:val="left"/>
        <w:rPr>
          <w:color w:val="000000"/>
          <w:sz w:val="22"/>
          <w:szCs w:val="22"/>
        </w:rPr>
      </w:pPr>
      <w:r w:rsidRPr="00A61201">
        <w:rPr>
          <w:color w:val="000000"/>
          <w:sz w:val="22"/>
          <w:szCs w:val="22"/>
        </w:rPr>
        <w:t xml:space="preserve">Как определить число переходов через маршрутизаторы по отклику на подачу команды </w:t>
      </w:r>
      <w:r w:rsidRPr="00A61201">
        <w:rPr>
          <w:color w:val="000000"/>
          <w:sz w:val="22"/>
          <w:szCs w:val="22"/>
          <w:lang w:val="en-US"/>
        </w:rPr>
        <w:t>Ping</w:t>
      </w:r>
      <w:r w:rsidRPr="00A61201">
        <w:rPr>
          <w:color w:val="000000"/>
          <w:sz w:val="22"/>
          <w:szCs w:val="22"/>
        </w:rPr>
        <w:t xml:space="preserve"> к заданному хосту?</w:t>
      </w:r>
    </w:p>
    <w:p w:rsidR="00BD5EC1" w:rsidRPr="00A61201" w:rsidRDefault="00BD5EC1" w:rsidP="00304767">
      <w:pPr>
        <w:numPr>
          <w:ilvl w:val="0"/>
          <w:numId w:val="10"/>
        </w:numPr>
        <w:jc w:val="left"/>
        <w:rPr>
          <w:color w:val="000000"/>
          <w:sz w:val="22"/>
          <w:szCs w:val="22"/>
        </w:rPr>
      </w:pPr>
      <w:r w:rsidRPr="00A61201">
        <w:rPr>
          <w:color w:val="000000"/>
          <w:sz w:val="22"/>
          <w:szCs w:val="22"/>
        </w:rPr>
        <w:t xml:space="preserve">Каково максимальное значение времени жизни пакетов в протоколе </w:t>
      </w:r>
      <w:r w:rsidRPr="00A61201">
        <w:rPr>
          <w:color w:val="000000"/>
          <w:sz w:val="22"/>
          <w:szCs w:val="22"/>
          <w:lang w:val="en-US"/>
        </w:rPr>
        <w:t>TCP</w:t>
      </w:r>
      <w:r w:rsidRPr="00A61201">
        <w:rPr>
          <w:color w:val="000000"/>
          <w:sz w:val="22"/>
          <w:szCs w:val="22"/>
        </w:rPr>
        <w:t>/</w:t>
      </w:r>
      <w:r w:rsidRPr="00A61201">
        <w:rPr>
          <w:color w:val="000000"/>
          <w:sz w:val="22"/>
          <w:szCs w:val="22"/>
          <w:lang w:val="en-US"/>
        </w:rPr>
        <w:t>IP</w:t>
      </w:r>
      <w:r w:rsidRPr="00A61201">
        <w:rPr>
          <w:color w:val="000000"/>
          <w:sz w:val="22"/>
          <w:szCs w:val="22"/>
        </w:rPr>
        <w:t>?</w:t>
      </w:r>
    </w:p>
    <w:p w:rsidR="00BD5EC1" w:rsidRPr="00A61201" w:rsidRDefault="00BD5EC1" w:rsidP="00304767">
      <w:pPr>
        <w:numPr>
          <w:ilvl w:val="0"/>
          <w:numId w:val="10"/>
        </w:numPr>
        <w:jc w:val="left"/>
        <w:rPr>
          <w:color w:val="000000"/>
          <w:sz w:val="22"/>
          <w:szCs w:val="22"/>
        </w:rPr>
      </w:pPr>
      <w:r w:rsidRPr="00A61201">
        <w:rPr>
          <w:color w:val="000000"/>
          <w:sz w:val="22"/>
          <w:szCs w:val="22"/>
        </w:rPr>
        <w:t xml:space="preserve">Можно ли организовать с помощью утилиты </w:t>
      </w:r>
      <w:r w:rsidRPr="00A61201">
        <w:rPr>
          <w:color w:val="000000"/>
          <w:sz w:val="22"/>
          <w:szCs w:val="22"/>
          <w:lang w:val="en-US"/>
        </w:rPr>
        <w:t>Ping</w:t>
      </w:r>
      <w:r w:rsidRPr="00A61201">
        <w:rPr>
          <w:color w:val="000000"/>
          <w:sz w:val="22"/>
          <w:szCs w:val="22"/>
        </w:rPr>
        <w:t xml:space="preserve"> непрерывную подачу эхо запросов на заданный хост?</w:t>
      </w:r>
    </w:p>
    <w:p w:rsidR="00BD5EC1" w:rsidRPr="00A61201" w:rsidRDefault="00BD5EC1" w:rsidP="00304767">
      <w:pPr>
        <w:numPr>
          <w:ilvl w:val="0"/>
          <w:numId w:val="10"/>
        </w:numPr>
        <w:jc w:val="left"/>
        <w:rPr>
          <w:color w:val="000000"/>
          <w:sz w:val="22"/>
          <w:szCs w:val="22"/>
        </w:rPr>
      </w:pPr>
      <w:r w:rsidRPr="00A61201">
        <w:rPr>
          <w:color w:val="000000"/>
          <w:sz w:val="22"/>
          <w:szCs w:val="22"/>
        </w:rPr>
        <w:t xml:space="preserve">Можно ли поверить настройку интерфейса сетевого адаптера без физического подключения к локальной сети </w:t>
      </w:r>
    </w:p>
    <w:p w:rsidR="00BD5EC1" w:rsidRPr="00A61201" w:rsidRDefault="00BD5EC1" w:rsidP="00304767">
      <w:pPr>
        <w:numPr>
          <w:ilvl w:val="0"/>
          <w:numId w:val="10"/>
        </w:numPr>
        <w:jc w:val="left"/>
        <w:rPr>
          <w:color w:val="000000"/>
          <w:sz w:val="22"/>
          <w:szCs w:val="22"/>
        </w:rPr>
      </w:pPr>
      <w:r w:rsidRPr="00A61201">
        <w:rPr>
          <w:color w:val="000000"/>
          <w:sz w:val="22"/>
          <w:szCs w:val="22"/>
        </w:rPr>
        <w:t xml:space="preserve">Почему максимальный размер эхо запроса </w:t>
      </w:r>
      <w:r w:rsidRPr="00A61201">
        <w:rPr>
          <w:color w:val="000000"/>
          <w:sz w:val="22"/>
          <w:szCs w:val="22"/>
          <w:lang w:val="en-US"/>
        </w:rPr>
        <w:t>ICMP</w:t>
      </w:r>
      <w:r w:rsidRPr="00A61201">
        <w:rPr>
          <w:color w:val="000000"/>
          <w:sz w:val="22"/>
          <w:szCs w:val="22"/>
        </w:rPr>
        <w:t xml:space="preserve"> ограничен размером 65527 байт?</w:t>
      </w:r>
    </w:p>
    <w:p w:rsidR="00BD5EC1" w:rsidRPr="00A61201" w:rsidRDefault="00BD5EC1" w:rsidP="00304767">
      <w:pPr>
        <w:numPr>
          <w:ilvl w:val="0"/>
          <w:numId w:val="10"/>
        </w:numPr>
        <w:jc w:val="left"/>
        <w:rPr>
          <w:color w:val="000000"/>
          <w:sz w:val="22"/>
          <w:szCs w:val="22"/>
        </w:rPr>
      </w:pPr>
      <w:r w:rsidRPr="00A61201">
        <w:rPr>
          <w:color w:val="000000"/>
          <w:sz w:val="22"/>
          <w:szCs w:val="22"/>
        </w:rPr>
        <w:t xml:space="preserve">Зачем используется ключ запретить фрагментацию в утилите </w:t>
      </w:r>
      <w:r w:rsidRPr="00A61201">
        <w:rPr>
          <w:color w:val="000000"/>
          <w:sz w:val="22"/>
          <w:szCs w:val="22"/>
          <w:lang w:val="en-US"/>
        </w:rPr>
        <w:t>Ping</w:t>
      </w:r>
      <w:r w:rsidRPr="00A61201">
        <w:rPr>
          <w:color w:val="000000"/>
          <w:sz w:val="22"/>
          <w:szCs w:val="22"/>
        </w:rPr>
        <w:t>?</w:t>
      </w:r>
    </w:p>
    <w:p w:rsidR="00BD5EC1" w:rsidRPr="00A61201" w:rsidRDefault="00BD5EC1" w:rsidP="00304767">
      <w:pPr>
        <w:numPr>
          <w:ilvl w:val="0"/>
          <w:numId w:val="10"/>
        </w:numPr>
        <w:jc w:val="left"/>
        <w:rPr>
          <w:color w:val="000000"/>
          <w:sz w:val="22"/>
          <w:szCs w:val="22"/>
        </w:rPr>
      </w:pPr>
      <w:r w:rsidRPr="00A61201">
        <w:rPr>
          <w:color w:val="000000"/>
          <w:sz w:val="22"/>
          <w:szCs w:val="22"/>
        </w:rPr>
        <w:t xml:space="preserve">Назовите общий размер пакета </w:t>
      </w:r>
      <w:r w:rsidRPr="00A61201">
        <w:rPr>
          <w:color w:val="000000"/>
          <w:sz w:val="22"/>
          <w:szCs w:val="22"/>
          <w:lang w:val="en-US"/>
        </w:rPr>
        <w:t>ICMP</w:t>
      </w:r>
      <w:r w:rsidRPr="00A61201">
        <w:rPr>
          <w:color w:val="000000"/>
          <w:sz w:val="22"/>
          <w:szCs w:val="22"/>
        </w:rPr>
        <w:t xml:space="preserve"> и объема пересылаемых данных?</w:t>
      </w:r>
    </w:p>
    <w:p w:rsidR="003F2C51" w:rsidRDefault="00D94CC4" w:rsidP="00A61201">
      <w:pPr>
        <w:numPr>
          <w:ilvl w:val="0"/>
          <w:numId w:val="10"/>
        </w:numPr>
        <w:jc w:val="left"/>
        <w:rPr>
          <w:color w:val="000000"/>
          <w:sz w:val="22"/>
          <w:szCs w:val="22"/>
        </w:rPr>
      </w:pPr>
      <w:r w:rsidRPr="00A61201">
        <w:rPr>
          <w:color w:val="000000"/>
          <w:sz w:val="22"/>
          <w:szCs w:val="22"/>
        </w:rPr>
        <w:t>Мо</w:t>
      </w:r>
      <w:r w:rsidR="003061F6">
        <w:rPr>
          <w:color w:val="000000"/>
          <w:sz w:val="22"/>
          <w:szCs w:val="22"/>
        </w:rPr>
        <w:t>ж</w:t>
      </w:r>
      <w:r w:rsidRPr="00A61201">
        <w:rPr>
          <w:color w:val="000000"/>
          <w:sz w:val="22"/>
          <w:szCs w:val="22"/>
        </w:rPr>
        <w:t xml:space="preserve">но ли использовать утилиту </w:t>
      </w:r>
      <w:r w:rsidRPr="00A61201">
        <w:rPr>
          <w:color w:val="000000"/>
          <w:sz w:val="22"/>
          <w:szCs w:val="22"/>
          <w:lang w:val="en-US"/>
        </w:rPr>
        <w:t>Ping</w:t>
      </w:r>
      <w:r w:rsidRPr="00A61201">
        <w:rPr>
          <w:color w:val="000000"/>
          <w:sz w:val="22"/>
          <w:szCs w:val="22"/>
        </w:rPr>
        <w:t xml:space="preserve"> для проверки функционирования сети на протоколе </w:t>
      </w:r>
      <w:r w:rsidRPr="00A61201">
        <w:rPr>
          <w:color w:val="000000"/>
          <w:sz w:val="22"/>
          <w:szCs w:val="22"/>
          <w:lang w:val="en-US"/>
        </w:rPr>
        <w:t>NETBIOS</w:t>
      </w:r>
      <w:r w:rsidRPr="00A61201">
        <w:rPr>
          <w:color w:val="000000"/>
          <w:sz w:val="22"/>
          <w:szCs w:val="22"/>
        </w:rPr>
        <w:t xml:space="preserve"> (сетей </w:t>
      </w:r>
      <w:r w:rsidRPr="00A61201">
        <w:rPr>
          <w:color w:val="000000"/>
          <w:sz w:val="22"/>
          <w:szCs w:val="22"/>
          <w:lang w:val="en-US"/>
        </w:rPr>
        <w:t>NetWare</w:t>
      </w:r>
      <w:r w:rsidRPr="00A61201">
        <w:rPr>
          <w:color w:val="000000"/>
          <w:sz w:val="22"/>
          <w:szCs w:val="22"/>
        </w:rPr>
        <w:t>)?</w:t>
      </w:r>
    </w:p>
    <w:p w:rsidR="00F56F63" w:rsidRPr="00F56F63" w:rsidRDefault="00F56F63" w:rsidP="00A61201">
      <w:pPr>
        <w:numPr>
          <w:ilvl w:val="0"/>
          <w:numId w:val="10"/>
        </w:num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Что означает время жизни </w:t>
      </w:r>
      <w:r>
        <w:rPr>
          <w:color w:val="000000"/>
          <w:sz w:val="22"/>
          <w:szCs w:val="22"/>
          <w:lang w:val="en-US"/>
        </w:rPr>
        <w:t>IP</w:t>
      </w:r>
      <w:r w:rsidRPr="00F56F63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пакета в протоколе </w:t>
      </w:r>
      <w:r>
        <w:rPr>
          <w:color w:val="000000"/>
          <w:sz w:val="22"/>
          <w:szCs w:val="22"/>
          <w:lang w:val="en-US"/>
        </w:rPr>
        <w:t>TCP</w:t>
      </w:r>
      <w:r w:rsidRPr="00F56F63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  <w:lang w:val="en-US"/>
        </w:rPr>
        <w:t>IP</w:t>
      </w:r>
      <w:r w:rsidRPr="00F56F63">
        <w:rPr>
          <w:color w:val="000000"/>
          <w:sz w:val="22"/>
          <w:szCs w:val="22"/>
        </w:rPr>
        <w:t xml:space="preserve"> ?</w:t>
      </w:r>
    </w:p>
    <w:p w:rsidR="00F56F63" w:rsidRDefault="00F56F63" w:rsidP="00A61201">
      <w:pPr>
        <w:numPr>
          <w:ilvl w:val="0"/>
          <w:numId w:val="10"/>
        </w:num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Каково максимальное значение времени жизни </w:t>
      </w:r>
      <w:r>
        <w:rPr>
          <w:color w:val="000000"/>
          <w:sz w:val="22"/>
          <w:szCs w:val="22"/>
          <w:lang w:val="en-US"/>
        </w:rPr>
        <w:t>IP</w:t>
      </w:r>
      <w:r w:rsidRPr="00F56F63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пакета и чем оно определяется?</w:t>
      </w:r>
    </w:p>
    <w:p w:rsidR="00F56F63" w:rsidRDefault="00F56F63" w:rsidP="00A61201">
      <w:pPr>
        <w:numPr>
          <w:ilvl w:val="0"/>
          <w:numId w:val="10"/>
        </w:num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Зачем ограничивается время жизни </w:t>
      </w:r>
      <w:r>
        <w:rPr>
          <w:color w:val="000000"/>
          <w:sz w:val="22"/>
          <w:szCs w:val="22"/>
          <w:lang w:val="en-US"/>
        </w:rPr>
        <w:t>IP</w:t>
      </w:r>
      <w:r w:rsidRPr="00F56F63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пакета в сетях </w:t>
      </w:r>
      <w:r>
        <w:rPr>
          <w:color w:val="000000"/>
          <w:sz w:val="22"/>
          <w:szCs w:val="22"/>
          <w:lang w:val="en-US"/>
        </w:rPr>
        <w:t>TCP</w:t>
      </w:r>
      <w:r w:rsidRPr="00E82A71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  <w:lang w:val="en-US"/>
        </w:rPr>
        <w:t>IP</w:t>
      </w:r>
      <w:r w:rsidRPr="00E82A71">
        <w:rPr>
          <w:color w:val="000000"/>
          <w:sz w:val="22"/>
          <w:szCs w:val="22"/>
        </w:rPr>
        <w:t>?</w:t>
      </w:r>
    </w:p>
    <w:p w:rsidR="006A066C" w:rsidRDefault="006A066C" w:rsidP="00A61201">
      <w:pPr>
        <w:numPr>
          <w:ilvl w:val="0"/>
          <w:numId w:val="10"/>
        </w:num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Какие задачи решает служба управления качеством обслуживания </w:t>
      </w:r>
      <w:r>
        <w:rPr>
          <w:color w:val="000000"/>
          <w:sz w:val="22"/>
          <w:szCs w:val="22"/>
          <w:lang w:val="en-US"/>
        </w:rPr>
        <w:t>TOS</w:t>
      </w:r>
      <w:r w:rsidRPr="006A066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 сетях </w:t>
      </w:r>
      <w:r>
        <w:rPr>
          <w:color w:val="000000"/>
          <w:sz w:val="22"/>
          <w:szCs w:val="22"/>
          <w:lang w:val="en-US"/>
        </w:rPr>
        <w:t>TCP</w:t>
      </w:r>
      <w:r w:rsidRPr="00525292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  <w:lang w:val="en-US"/>
        </w:rPr>
        <w:t>IP</w:t>
      </w:r>
      <w:r w:rsidRPr="00525292">
        <w:rPr>
          <w:color w:val="000000"/>
          <w:sz w:val="22"/>
          <w:szCs w:val="22"/>
        </w:rPr>
        <w:t xml:space="preserve"> ?</w:t>
      </w:r>
    </w:p>
    <w:p w:rsidR="00315FA6" w:rsidRPr="00F56F63" w:rsidRDefault="00315FA6" w:rsidP="00A61201">
      <w:pPr>
        <w:numPr>
          <w:ilvl w:val="0"/>
          <w:numId w:val="10"/>
        </w:num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чем различие</w:t>
      </w:r>
      <w:r w:rsidR="000212B9">
        <w:rPr>
          <w:color w:val="000000"/>
          <w:sz w:val="22"/>
          <w:szCs w:val="22"/>
        </w:rPr>
        <w:t xml:space="preserve"> </w:t>
      </w:r>
      <w:r w:rsidR="003239C4">
        <w:rPr>
          <w:color w:val="000000"/>
          <w:sz w:val="22"/>
          <w:szCs w:val="22"/>
        </w:rPr>
        <w:t xml:space="preserve">действия </w:t>
      </w:r>
      <w:r w:rsidR="000212B9">
        <w:rPr>
          <w:color w:val="000000"/>
          <w:sz w:val="22"/>
          <w:szCs w:val="22"/>
        </w:rPr>
        <w:t xml:space="preserve">параметров службы </w:t>
      </w:r>
      <w:r w:rsidR="003239C4">
        <w:rPr>
          <w:color w:val="000000"/>
          <w:sz w:val="22"/>
          <w:szCs w:val="22"/>
        </w:rPr>
        <w:t>качества обслуживания</w:t>
      </w:r>
      <w:r w:rsidR="003239C4" w:rsidRPr="003239C4">
        <w:rPr>
          <w:color w:val="000000"/>
          <w:sz w:val="22"/>
          <w:szCs w:val="22"/>
        </w:rPr>
        <w:t xml:space="preserve"> </w:t>
      </w:r>
      <w:r w:rsidR="000212B9">
        <w:rPr>
          <w:color w:val="000000"/>
          <w:sz w:val="22"/>
          <w:szCs w:val="22"/>
          <w:lang w:val="en-US"/>
        </w:rPr>
        <w:t>TOS</w:t>
      </w:r>
      <w:r w:rsidRPr="00315FA6">
        <w:rPr>
          <w:color w:val="000000"/>
          <w:sz w:val="22"/>
          <w:szCs w:val="22"/>
        </w:rPr>
        <w:t xml:space="preserve">=2 </w:t>
      </w:r>
      <w:r>
        <w:rPr>
          <w:color w:val="000000"/>
          <w:sz w:val="22"/>
          <w:szCs w:val="22"/>
        </w:rPr>
        <w:t>–</w:t>
      </w:r>
      <w:r w:rsidRPr="00315FA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минимальные задержки на пересылку от параметра </w:t>
      </w:r>
      <w:r>
        <w:rPr>
          <w:color w:val="000000"/>
          <w:sz w:val="22"/>
          <w:szCs w:val="22"/>
          <w:lang w:val="en-US"/>
        </w:rPr>
        <w:t>TOS</w:t>
      </w:r>
      <w:r w:rsidRPr="00315FA6">
        <w:rPr>
          <w:color w:val="000000"/>
          <w:sz w:val="22"/>
          <w:szCs w:val="22"/>
        </w:rPr>
        <w:t xml:space="preserve">=16 </w:t>
      </w:r>
      <w:r>
        <w:rPr>
          <w:color w:val="000000"/>
          <w:sz w:val="22"/>
          <w:szCs w:val="22"/>
        </w:rPr>
        <w:t>–</w:t>
      </w:r>
      <w:r w:rsidRPr="00315FA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минимальная задержка ?</w:t>
      </w:r>
    </w:p>
    <w:p w:rsidR="00F56F63" w:rsidRPr="00A61201" w:rsidRDefault="00F56F63" w:rsidP="00F56F63">
      <w:pPr>
        <w:ind w:left="340" w:firstLine="0"/>
        <w:jc w:val="left"/>
        <w:rPr>
          <w:color w:val="000000"/>
          <w:sz w:val="22"/>
          <w:szCs w:val="22"/>
        </w:rPr>
      </w:pPr>
    </w:p>
    <w:p w:rsidR="009A3270" w:rsidRPr="00F56F63" w:rsidRDefault="009A3270">
      <w:pPr>
        <w:rPr>
          <w:sz w:val="22"/>
          <w:szCs w:val="22"/>
        </w:rPr>
      </w:pPr>
    </w:p>
    <w:p w:rsidR="00BD5EC1" w:rsidRDefault="00BD5EC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Лабораторные работы</w:t>
      </w:r>
    </w:p>
    <w:p w:rsidR="00BD5EC1" w:rsidRDefault="00BD5EC1">
      <w:pPr>
        <w:jc w:val="center"/>
        <w:rPr>
          <w:sz w:val="22"/>
          <w:szCs w:val="22"/>
        </w:rPr>
      </w:pPr>
    </w:p>
    <w:p w:rsidR="009A3270" w:rsidRDefault="009A3270">
      <w:pPr>
        <w:jc w:val="center"/>
        <w:rPr>
          <w:sz w:val="22"/>
          <w:szCs w:val="22"/>
        </w:rPr>
      </w:pPr>
    </w:p>
    <w:p w:rsidR="00BD5EC1" w:rsidRDefault="00BD5E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Лабораторная</w:t>
      </w:r>
      <w:r>
        <w:rPr>
          <w:b/>
          <w:sz w:val="30"/>
          <w:szCs w:val="30"/>
        </w:rPr>
        <w:t xml:space="preserve"> </w:t>
      </w:r>
      <w:r>
        <w:rPr>
          <w:b/>
          <w:sz w:val="26"/>
          <w:szCs w:val="26"/>
        </w:rPr>
        <w:t>работа №1</w:t>
      </w:r>
    </w:p>
    <w:p w:rsidR="00BD5EC1" w:rsidRDefault="00BD5EC1">
      <w:pPr>
        <w:jc w:val="center"/>
        <w:rPr>
          <w:sz w:val="22"/>
          <w:szCs w:val="22"/>
        </w:rPr>
      </w:pPr>
    </w:p>
    <w:p w:rsidR="00E8163E" w:rsidRDefault="00BD5EC1" w:rsidP="00E8163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Цель работы: </w:t>
      </w:r>
      <w:r w:rsidR="00E8163E">
        <w:rPr>
          <w:sz w:val="22"/>
          <w:szCs w:val="22"/>
        </w:rPr>
        <w:t>проверить,</w:t>
      </w:r>
      <w:r w:rsidR="00E8163E">
        <w:rPr>
          <w:b/>
          <w:sz w:val="22"/>
          <w:szCs w:val="22"/>
        </w:rPr>
        <w:t xml:space="preserve"> </w:t>
      </w:r>
      <w:r w:rsidR="00E8163E">
        <w:rPr>
          <w:sz w:val="22"/>
          <w:szCs w:val="22"/>
        </w:rPr>
        <w:t>как зависит отклик выбранного узла от длины посы</w:t>
      </w:r>
      <w:r w:rsidR="00525292">
        <w:rPr>
          <w:sz w:val="22"/>
          <w:szCs w:val="22"/>
        </w:rPr>
        <w:t>лаемых пакетов, их числа и интервала ожидания</w:t>
      </w:r>
      <w:r w:rsidR="00CC4C10" w:rsidRPr="00CC4C10">
        <w:rPr>
          <w:sz w:val="22"/>
          <w:szCs w:val="22"/>
        </w:rPr>
        <w:t>.</w:t>
      </w:r>
      <w:r w:rsidR="00F8418C">
        <w:rPr>
          <w:sz w:val="22"/>
          <w:szCs w:val="22"/>
        </w:rPr>
        <w:t xml:space="preserve"> </w:t>
      </w:r>
      <w:r w:rsidR="00CC4C10">
        <w:rPr>
          <w:sz w:val="22"/>
          <w:szCs w:val="22"/>
        </w:rPr>
        <w:t>Д</w:t>
      </w:r>
      <w:r w:rsidR="00F8418C">
        <w:rPr>
          <w:sz w:val="22"/>
          <w:szCs w:val="22"/>
        </w:rPr>
        <w:t xml:space="preserve">ополнительно: </w:t>
      </w:r>
      <w:r w:rsidR="00FB0077">
        <w:rPr>
          <w:sz w:val="22"/>
          <w:szCs w:val="22"/>
        </w:rPr>
        <w:t xml:space="preserve">проверить </w:t>
      </w:r>
      <w:r w:rsidR="00F8418C">
        <w:rPr>
          <w:sz w:val="22"/>
          <w:szCs w:val="22"/>
        </w:rPr>
        <w:t>параметр</w:t>
      </w:r>
      <w:r w:rsidR="00FB0077">
        <w:rPr>
          <w:sz w:val="22"/>
          <w:szCs w:val="22"/>
        </w:rPr>
        <w:t xml:space="preserve"> непрерывной подач</w:t>
      </w:r>
      <w:r w:rsidR="00F8418C">
        <w:rPr>
          <w:sz w:val="22"/>
          <w:szCs w:val="22"/>
        </w:rPr>
        <w:t>и</w:t>
      </w:r>
      <w:r w:rsidR="00FB0077">
        <w:rPr>
          <w:sz w:val="22"/>
          <w:szCs w:val="22"/>
        </w:rPr>
        <w:t xml:space="preserve"> </w:t>
      </w:r>
      <w:r w:rsidR="00525292">
        <w:rPr>
          <w:sz w:val="22"/>
          <w:szCs w:val="22"/>
        </w:rPr>
        <w:t>эхо-</w:t>
      </w:r>
      <w:r w:rsidR="00F8418C">
        <w:rPr>
          <w:sz w:val="22"/>
          <w:szCs w:val="22"/>
        </w:rPr>
        <w:t>запросов</w:t>
      </w:r>
      <w:r w:rsidR="00677135">
        <w:rPr>
          <w:sz w:val="22"/>
          <w:szCs w:val="22"/>
        </w:rPr>
        <w:t>.</w:t>
      </w:r>
    </w:p>
    <w:p w:rsidR="003D6E79" w:rsidRDefault="003D6E79" w:rsidP="00E8163E">
      <w:pPr>
        <w:rPr>
          <w:sz w:val="22"/>
          <w:szCs w:val="22"/>
        </w:rPr>
      </w:pPr>
    </w:p>
    <w:p w:rsidR="00E3213C" w:rsidRPr="00E8163E" w:rsidRDefault="00E3213C" w:rsidP="00E8163E">
      <w:pPr>
        <w:rPr>
          <w:sz w:val="22"/>
          <w:szCs w:val="22"/>
        </w:rPr>
      </w:pPr>
    </w:p>
    <w:p w:rsidR="00BD5EC1" w:rsidRDefault="00B659AC" w:rsidP="003223BE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Задание</w:t>
      </w:r>
    </w:p>
    <w:p w:rsidR="00B659AC" w:rsidRDefault="00B659AC">
      <w:pPr>
        <w:rPr>
          <w:sz w:val="22"/>
          <w:szCs w:val="22"/>
        </w:rPr>
      </w:pPr>
    </w:p>
    <w:p w:rsidR="00B659AC" w:rsidRDefault="00A649FC" w:rsidP="000A5573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Выбрать </w:t>
      </w:r>
      <w:r w:rsidR="000A5573">
        <w:rPr>
          <w:sz w:val="22"/>
          <w:szCs w:val="22"/>
        </w:rPr>
        <w:t xml:space="preserve">один из сайтов сети </w:t>
      </w:r>
      <w:r w:rsidR="000A5573">
        <w:rPr>
          <w:sz w:val="22"/>
          <w:szCs w:val="22"/>
          <w:lang w:val="en-US"/>
        </w:rPr>
        <w:t>Internet</w:t>
      </w:r>
      <w:r w:rsidR="00CC4C10">
        <w:rPr>
          <w:sz w:val="22"/>
          <w:szCs w:val="22"/>
        </w:rPr>
        <w:t xml:space="preserve"> самостоятельно или по заданию преподавателя.</w:t>
      </w:r>
    </w:p>
    <w:p w:rsidR="00CC4C10" w:rsidRDefault="00CC4C10" w:rsidP="000A5573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Проверить наличия доступа к этому сайту.</w:t>
      </w:r>
    </w:p>
    <w:p w:rsidR="000A5573" w:rsidRDefault="00CC4C10" w:rsidP="000A5573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При наличии доступа о</w:t>
      </w:r>
      <w:r w:rsidR="000A5573">
        <w:rPr>
          <w:sz w:val="22"/>
          <w:szCs w:val="22"/>
        </w:rPr>
        <w:t xml:space="preserve">пределить </w:t>
      </w:r>
      <w:r w:rsidR="000A5573">
        <w:rPr>
          <w:sz w:val="22"/>
          <w:szCs w:val="22"/>
          <w:lang w:val="en-US"/>
        </w:rPr>
        <w:t>IP</w:t>
      </w:r>
      <w:r w:rsidR="000A5573" w:rsidRPr="00CC4C10">
        <w:rPr>
          <w:sz w:val="22"/>
          <w:szCs w:val="22"/>
        </w:rPr>
        <w:t xml:space="preserve"> </w:t>
      </w:r>
      <w:r w:rsidR="000A5573">
        <w:rPr>
          <w:sz w:val="22"/>
          <w:szCs w:val="22"/>
        </w:rPr>
        <w:t>адрес</w:t>
      </w:r>
      <w:r>
        <w:rPr>
          <w:sz w:val="22"/>
          <w:szCs w:val="22"/>
        </w:rPr>
        <w:t xml:space="preserve"> этого сайта. Если нет доступа</w:t>
      </w:r>
      <w:r w:rsidR="00BB7EDB">
        <w:rPr>
          <w:sz w:val="22"/>
          <w:szCs w:val="22"/>
        </w:rPr>
        <w:t>, то</w:t>
      </w:r>
      <w:r>
        <w:rPr>
          <w:sz w:val="22"/>
          <w:szCs w:val="22"/>
        </w:rPr>
        <w:t xml:space="preserve"> надо выбрать другой сайт.</w:t>
      </w:r>
    </w:p>
    <w:p w:rsidR="00CC4C10" w:rsidRDefault="00CC4C10" w:rsidP="000A5573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Подать </w:t>
      </w:r>
      <w:r w:rsidR="00C426C2">
        <w:rPr>
          <w:sz w:val="22"/>
          <w:szCs w:val="22"/>
        </w:rPr>
        <w:t xml:space="preserve">на сайт команду </w:t>
      </w:r>
      <w:r w:rsidR="00C426C2">
        <w:rPr>
          <w:sz w:val="22"/>
          <w:szCs w:val="22"/>
          <w:lang w:val="en-US"/>
        </w:rPr>
        <w:t>Ping</w:t>
      </w:r>
      <w:r w:rsidR="00C426C2" w:rsidRPr="00C426C2">
        <w:rPr>
          <w:sz w:val="22"/>
          <w:szCs w:val="22"/>
        </w:rPr>
        <w:t xml:space="preserve"> </w:t>
      </w:r>
      <w:r w:rsidR="00C426C2">
        <w:rPr>
          <w:sz w:val="22"/>
          <w:szCs w:val="22"/>
        </w:rPr>
        <w:t>с тремя различными длинами</w:t>
      </w:r>
      <w:r w:rsidR="00E03CC9">
        <w:rPr>
          <w:sz w:val="22"/>
          <w:szCs w:val="22"/>
        </w:rPr>
        <w:t xml:space="preserve"> пакетов поочередно: </w:t>
      </w:r>
      <w:r w:rsidR="00D73A81">
        <w:rPr>
          <w:sz w:val="22"/>
          <w:szCs w:val="22"/>
        </w:rPr>
        <w:t xml:space="preserve">первый раз – с </w:t>
      </w:r>
      <w:r w:rsidR="00E03CC9">
        <w:rPr>
          <w:sz w:val="22"/>
          <w:szCs w:val="22"/>
        </w:rPr>
        <w:t>ми</w:t>
      </w:r>
      <w:r w:rsidR="00D73A81">
        <w:rPr>
          <w:sz w:val="22"/>
          <w:szCs w:val="22"/>
        </w:rPr>
        <w:t>нимальной длиной (32 байта по умолчанию), второй раз – со средней длиной (порядка нескольких тысяч байт), третий раз – максимальной длиной (65527 байт).</w:t>
      </w:r>
    </w:p>
    <w:p w:rsidR="00D73A81" w:rsidRDefault="00D73A81" w:rsidP="00D73A81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Подать на сайт команду </w:t>
      </w:r>
      <w:r>
        <w:rPr>
          <w:sz w:val="22"/>
          <w:szCs w:val="22"/>
          <w:lang w:val="en-US"/>
        </w:rPr>
        <w:t>Ping</w:t>
      </w:r>
      <w:r w:rsidRPr="00C426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разным количеством посылок и разным интервалом ожидания: первый раз – с </w:t>
      </w:r>
      <w:r w:rsidR="009C4F32">
        <w:rPr>
          <w:sz w:val="22"/>
          <w:szCs w:val="22"/>
        </w:rPr>
        <w:t>одной посылкой и интервалом ожидания по умолчанию(</w:t>
      </w:r>
      <w:r w:rsidR="009E2E09">
        <w:rPr>
          <w:sz w:val="22"/>
          <w:szCs w:val="22"/>
        </w:rPr>
        <w:t>20</w:t>
      </w:r>
      <w:r w:rsidR="009C4F32">
        <w:rPr>
          <w:sz w:val="22"/>
          <w:szCs w:val="22"/>
        </w:rPr>
        <w:t xml:space="preserve"> секунды)</w:t>
      </w:r>
      <w:r>
        <w:rPr>
          <w:sz w:val="22"/>
          <w:szCs w:val="22"/>
        </w:rPr>
        <w:t xml:space="preserve">, второй раз – с </w:t>
      </w:r>
      <w:r w:rsidR="006B0B2B">
        <w:rPr>
          <w:sz w:val="22"/>
          <w:szCs w:val="22"/>
        </w:rPr>
        <w:t>10 посылками и интервалом ожидания по умолчанию</w:t>
      </w:r>
      <w:r>
        <w:rPr>
          <w:sz w:val="22"/>
          <w:szCs w:val="22"/>
        </w:rPr>
        <w:t xml:space="preserve">, третий раз – </w:t>
      </w:r>
      <w:r w:rsidR="00BE1AA4">
        <w:rPr>
          <w:sz w:val="22"/>
          <w:szCs w:val="22"/>
        </w:rPr>
        <w:t>с бесконечным числом посылок (</w:t>
      </w:r>
      <w:r w:rsidR="009E2E09">
        <w:rPr>
          <w:sz w:val="22"/>
          <w:szCs w:val="22"/>
        </w:rPr>
        <w:t xml:space="preserve">применить </w:t>
      </w:r>
      <w:r w:rsidR="00BE1AA4">
        <w:rPr>
          <w:sz w:val="22"/>
          <w:szCs w:val="22"/>
        </w:rPr>
        <w:t>ключ –</w:t>
      </w:r>
      <w:r w:rsidR="00BE1AA4">
        <w:rPr>
          <w:sz w:val="22"/>
          <w:szCs w:val="22"/>
          <w:lang w:val="en-US"/>
        </w:rPr>
        <w:t>t</w:t>
      </w:r>
      <w:r w:rsidR="00BE1AA4" w:rsidRPr="00BE1AA4">
        <w:rPr>
          <w:sz w:val="22"/>
          <w:szCs w:val="22"/>
        </w:rPr>
        <w:t xml:space="preserve"> </w:t>
      </w:r>
      <w:r w:rsidR="009E2E09">
        <w:rPr>
          <w:sz w:val="22"/>
          <w:szCs w:val="22"/>
        </w:rPr>
        <w:t xml:space="preserve">в </w:t>
      </w:r>
      <w:r w:rsidR="00BE1AA4">
        <w:rPr>
          <w:sz w:val="22"/>
          <w:szCs w:val="22"/>
        </w:rPr>
        <w:t>команд</w:t>
      </w:r>
      <w:r w:rsidR="009E2E09">
        <w:rPr>
          <w:sz w:val="22"/>
          <w:szCs w:val="22"/>
        </w:rPr>
        <w:t>е</w:t>
      </w:r>
      <w:r w:rsidR="00BE1AA4">
        <w:rPr>
          <w:sz w:val="22"/>
          <w:szCs w:val="22"/>
        </w:rPr>
        <w:t xml:space="preserve"> </w:t>
      </w:r>
      <w:r w:rsidR="00BE1AA4">
        <w:rPr>
          <w:sz w:val="22"/>
          <w:szCs w:val="22"/>
          <w:lang w:val="en-US"/>
        </w:rPr>
        <w:t>Ping</w:t>
      </w:r>
      <w:r w:rsidR="00BE1AA4" w:rsidRPr="009E2E09">
        <w:rPr>
          <w:sz w:val="22"/>
          <w:szCs w:val="22"/>
        </w:rPr>
        <w:t>)</w:t>
      </w:r>
      <w:r w:rsidR="009E2E09" w:rsidRPr="009E2E09">
        <w:rPr>
          <w:sz w:val="22"/>
          <w:szCs w:val="22"/>
        </w:rPr>
        <w:t xml:space="preserve"> </w:t>
      </w:r>
      <w:r w:rsidR="009E2E09">
        <w:rPr>
          <w:sz w:val="22"/>
          <w:szCs w:val="22"/>
        </w:rPr>
        <w:t>и интервалом ожидания 40 секунд</w:t>
      </w:r>
      <w:r>
        <w:rPr>
          <w:sz w:val="22"/>
          <w:szCs w:val="22"/>
        </w:rPr>
        <w:t>.</w:t>
      </w:r>
    </w:p>
    <w:p w:rsidR="00A649FC" w:rsidRDefault="00A649FC">
      <w:pPr>
        <w:rPr>
          <w:sz w:val="22"/>
          <w:szCs w:val="22"/>
        </w:rPr>
      </w:pPr>
    </w:p>
    <w:p w:rsidR="00E3213C" w:rsidRPr="00B659AC" w:rsidRDefault="00E3213C">
      <w:pPr>
        <w:rPr>
          <w:sz w:val="22"/>
          <w:szCs w:val="22"/>
        </w:rPr>
      </w:pPr>
    </w:p>
    <w:p w:rsidR="00BD5EC1" w:rsidRDefault="00BD5EC1" w:rsidP="003223BE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Порядок выполнения работы:</w:t>
      </w:r>
    </w:p>
    <w:p w:rsidR="00B659AC" w:rsidRDefault="00B659AC">
      <w:pPr>
        <w:rPr>
          <w:sz w:val="22"/>
          <w:szCs w:val="22"/>
        </w:rPr>
      </w:pPr>
    </w:p>
    <w:p w:rsidR="00B659AC" w:rsidRDefault="008D5297" w:rsidP="008D5297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Открыть сеанс работы в сети.</w:t>
      </w:r>
    </w:p>
    <w:p w:rsidR="008D5297" w:rsidRDefault="008D5297" w:rsidP="008D5297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Загрузить командную строку.</w:t>
      </w:r>
    </w:p>
    <w:p w:rsidR="00152D40" w:rsidRDefault="00825E6C" w:rsidP="008D5297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Пода</w:t>
      </w:r>
      <w:r w:rsidR="00000B04">
        <w:rPr>
          <w:sz w:val="22"/>
          <w:szCs w:val="22"/>
        </w:rPr>
        <w:t>ва</w:t>
      </w:r>
      <w:r>
        <w:rPr>
          <w:sz w:val="22"/>
          <w:szCs w:val="22"/>
        </w:rPr>
        <w:t xml:space="preserve">ть команды </w:t>
      </w:r>
      <w:r w:rsidR="00000B04">
        <w:rPr>
          <w:sz w:val="22"/>
          <w:szCs w:val="22"/>
          <w:lang w:val="en-US"/>
        </w:rPr>
        <w:t>Ping</w:t>
      </w:r>
      <w:r w:rsidR="00000B04" w:rsidRPr="00000B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командной строке </w:t>
      </w:r>
      <w:r w:rsidR="00152D40">
        <w:rPr>
          <w:sz w:val="22"/>
          <w:szCs w:val="22"/>
        </w:rPr>
        <w:t xml:space="preserve">согласно заданию. </w:t>
      </w:r>
    </w:p>
    <w:p w:rsidR="008D5297" w:rsidRDefault="00152D40" w:rsidP="008D5297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Результат выполнения команд просмотреть на экране дисплея и вывести их в </w:t>
      </w:r>
      <w:r w:rsidR="009D7E59">
        <w:rPr>
          <w:sz w:val="22"/>
          <w:szCs w:val="22"/>
        </w:rPr>
        <w:t>файл.</w:t>
      </w:r>
    </w:p>
    <w:p w:rsidR="008440F0" w:rsidRDefault="008440F0" w:rsidP="008D5297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Составить отчет в любом тестовом редакторе с включением в него результатов</w:t>
      </w:r>
      <w:r w:rsidR="00DC4C5E">
        <w:rPr>
          <w:sz w:val="22"/>
          <w:szCs w:val="22"/>
        </w:rPr>
        <w:t>, полученных в виде файлов в пункте 4</w:t>
      </w:r>
      <w:r>
        <w:rPr>
          <w:sz w:val="22"/>
          <w:szCs w:val="22"/>
        </w:rPr>
        <w:t>.</w:t>
      </w:r>
    </w:p>
    <w:p w:rsidR="008440F0" w:rsidRDefault="00D7567A" w:rsidP="008D5297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Сделать выводы с по</w:t>
      </w:r>
      <w:r w:rsidR="001B3C05">
        <w:rPr>
          <w:sz w:val="22"/>
          <w:szCs w:val="22"/>
        </w:rPr>
        <w:t>ясн</w:t>
      </w:r>
      <w:r>
        <w:rPr>
          <w:sz w:val="22"/>
          <w:szCs w:val="22"/>
        </w:rPr>
        <w:t xml:space="preserve">ением </w:t>
      </w:r>
      <w:r w:rsidR="001B3C05">
        <w:rPr>
          <w:sz w:val="22"/>
          <w:szCs w:val="22"/>
        </w:rPr>
        <w:t>результат</w:t>
      </w:r>
      <w:r>
        <w:rPr>
          <w:sz w:val="22"/>
          <w:szCs w:val="22"/>
        </w:rPr>
        <w:t xml:space="preserve">ов, в которых должно быть </w:t>
      </w:r>
      <w:r w:rsidR="001B3C05">
        <w:rPr>
          <w:sz w:val="22"/>
          <w:szCs w:val="22"/>
        </w:rPr>
        <w:t>указан</w:t>
      </w:r>
      <w:r>
        <w:rPr>
          <w:sz w:val="22"/>
          <w:szCs w:val="22"/>
        </w:rPr>
        <w:t>о</w:t>
      </w:r>
      <w:r w:rsidR="001B3C05">
        <w:rPr>
          <w:sz w:val="22"/>
          <w:szCs w:val="22"/>
        </w:rPr>
        <w:t xml:space="preserve"> </w:t>
      </w:r>
      <w:r w:rsidR="001B3C05">
        <w:rPr>
          <w:sz w:val="22"/>
          <w:szCs w:val="22"/>
          <w:lang w:val="en-US"/>
        </w:rPr>
        <w:t>DNS</w:t>
      </w:r>
      <w:r w:rsidR="001B3C05" w:rsidRPr="001B3C05">
        <w:rPr>
          <w:sz w:val="22"/>
          <w:szCs w:val="22"/>
        </w:rPr>
        <w:t xml:space="preserve"> </w:t>
      </w:r>
      <w:r w:rsidR="001B3C05">
        <w:rPr>
          <w:sz w:val="22"/>
          <w:szCs w:val="22"/>
        </w:rPr>
        <w:t xml:space="preserve">имени и </w:t>
      </w:r>
      <w:r w:rsidR="001B3C05">
        <w:rPr>
          <w:sz w:val="22"/>
          <w:szCs w:val="22"/>
          <w:lang w:val="en-US"/>
        </w:rPr>
        <w:t>IP</w:t>
      </w:r>
      <w:r w:rsidR="001B3C05" w:rsidRPr="001B3C05">
        <w:rPr>
          <w:sz w:val="22"/>
          <w:szCs w:val="22"/>
        </w:rPr>
        <w:t xml:space="preserve"> </w:t>
      </w:r>
      <w:r w:rsidR="001B3C05">
        <w:rPr>
          <w:sz w:val="22"/>
          <w:szCs w:val="22"/>
        </w:rPr>
        <w:t xml:space="preserve">адреса исследуемого хоста, величины задержки эхо-ответа, удаленность по величине промежуточных маршрутизаторов и вычислить число этих маршрутизаторов. </w:t>
      </w:r>
    </w:p>
    <w:p w:rsidR="00E84EDC" w:rsidRDefault="00E84EDC" w:rsidP="008D5297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Оформить отчет в соответствии с требованиями, изложенными на сайте кафедры: </w:t>
      </w:r>
      <w:r w:rsidRPr="00C352AC">
        <w:rPr>
          <w:sz w:val="22"/>
          <w:szCs w:val="22"/>
          <w:lang w:val="en-US"/>
        </w:rPr>
        <w:t>http</w:t>
      </w:r>
      <w:r w:rsidRPr="00C352AC">
        <w:rPr>
          <w:sz w:val="22"/>
          <w:szCs w:val="22"/>
        </w:rPr>
        <w:t>://</w:t>
      </w:r>
      <w:r w:rsidRPr="00C352AC">
        <w:rPr>
          <w:sz w:val="22"/>
          <w:szCs w:val="22"/>
          <w:lang w:val="en-US"/>
        </w:rPr>
        <w:t>aqua</w:t>
      </w:r>
      <w:r w:rsidRPr="00C352AC">
        <w:rPr>
          <w:sz w:val="22"/>
          <w:szCs w:val="22"/>
        </w:rPr>
        <w:t>.</w:t>
      </w:r>
      <w:r w:rsidRPr="00C352AC">
        <w:rPr>
          <w:sz w:val="22"/>
          <w:szCs w:val="22"/>
          <w:lang w:val="en-US"/>
        </w:rPr>
        <w:t>sci</w:t>
      </w:r>
      <w:r w:rsidRPr="00C352AC">
        <w:rPr>
          <w:sz w:val="22"/>
          <w:szCs w:val="22"/>
        </w:rPr>
        <w:t>-</w:t>
      </w:r>
      <w:r w:rsidRPr="00C352AC">
        <w:rPr>
          <w:sz w:val="22"/>
          <w:szCs w:val="22"/>
          <w:lang w:val="en-US"/>
        </w:rPr>
        <w:t>nnov</w:t>
      </w:r>
      <w:r w:rsidRPr="00C352AC">
        <w:rPr>
          <w:sz w:val="22"/>
          <w:szCs w:val="22"/>
        </w:rPr>
        <w:t>.</w:t>
      </w:r>
      <w:r w:rsidRPr="00C352AC">
        <w:rPr>
          <w:sz w:val="22"/>
          <w:szCs w:val="22"/>
          <w:lang w:val="en-US"/>
        </w:rPr>
        <w:t>ru</w:t>
      </w:r>
      <w:r w:rsidRPr="00C352AC">
        <w:rPr>
          <w:sz w:val="22"/>
          <w:szCs w:val="22"/>
        </w:rPr>
        <w:t>/</w:t>
      </w:r>
      <w:r w:rsidRPr="00C352AC">
        <w:rPr>
          <w:sz w:val="22"/>
          <w:szCs w:val="22"/>
          <w:lang w:val="en-US"/>
        </w:rPr>
        <w:t>informatika</w:t>
      </w:r>
      <w:r w:rsidRPr="00E84EDC">
        <w:rPr>
          <w:sz w:val="22"/>
          <w:szCs w:val="22"/>
        </w:rPr>
        <w:t xml:space="preserve"> . </w:t>
      </w:r>
      <w:r>
        <w:rPr>
          <w:sz w:val="22"/>
          <w:szCs w:val="22"/>
        </w:rPr>
        <w:t xml:space="preserve"> </w:t>
      </w:r>
    </w:p>
    <w:p w:rsidR="006F4977" w:rsidRDefault="006F4977" w:rsidP="006F4977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Отчет по лабораторной работе должен содержать следующие пункты: титульный лист, цель работы, задание, ход решения задачи и выводы. </w:t>
      </w:r>
    </w:p>
    <w:p w:rsidR="00B659AC" w:rsidRDefault="00B659AC">
      <w:pPr>
        <w:rPr>
          <w:sz w:val="22"/>
          <w:szCs w:val="22"/>
        </w:rPr>
      </w:pPr>
    </w:p>
    <w:p w:rsidR="00E3213C" w:rsidRPr="00B659AC" w:rsidRDefault="00E3213C">
      <w:pPr>
        <w:rPr>
          <w:sz w:val="22"/>
          <w:szCs w:val="22"/>
        </w:rPr>
      </w:pPr>
    </w:p>
    <w:p w:rsidR="00B659AC" w:rsidRDefault="00BD5EC1" w:rsidP="00B659AC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Вид отчётности</w:t>
      </w:r>
    </w:p>
    <w:p w:rsidR="006949B0" w:rsidRDefault="006949B0">
      <w:pPr>
        <w:rPr>
          <w:sz w:val="22"/>
          <w:szCs w:val="22"/>
        </w:rPr>
      </w:pPr>
    </w:p>
    <w:p w:rsidR="00BD5EC1" w:rsidRDefault="00F764CF">
      <w:pPr>
        <w:rPr>
          <w:sz w:val="22"/>
          <w:szCs w:val="22"/>
        </w:rPr>
      </w:pPr>
      <w:r>
        <w:rPr>
          <w:sz w:val="22"/>
          <w:szCs w:val="22"/>
        </w:rPr>
        <w:t xml:space="preserve">Текущий контроль </w:t>
      </w:r>
      <w:r w:rsidR="000456CC">
        <w:rPr>
          <w:sz w:val="22"/>
          <w:szCs w:val="22"/>
        </w:rPr>
        <w:t>–</w:t>
      </w:r>
      <w:r>
        <w:rPr>
          <w:sz w:val="22"/>
          <w:szCs w:val="22"/>
        </w:rPr>
        <w:t xml:space="preserve"> д</w:t>
      </w:r>
      <w:r w:rsidR="00132872">
        <w:rPr>
          <w:sz w:val="22"/>
          <w:szCs w:val="22"/>
        </w:rPr>
        <w:t>опуск к выполнению работы по результатам собеседования с преподавателем</w:t>
      </w:r>
      <w:r w:rsidR="00797FAE">
        <w:rPr>
          <w:sz w:val="22"/>
          <w:szCs w:val="22"/>
        </w:rPr>
        <w:t xml:space="preserve"> по материалам теоретической части учебно-методического пособия</w:t>
      </w:r>
      <w:r w:rsidR="008D5297">
        <w:rPr>
          <w:sz w:val="22"/>
          <w:szCs w:val="22"/>
        </w:rPr>
        <w:t xml:space="preserve"> и </w:t>
      </w:r>
      <w:r w:rsidR="00F317A3">
        <w:rPr>
          <w:sz w:val="22"/>
          <w:szCs w:val="22"/>
        </w:rPr>
        <w:t>поясн</w:t>
      </w:r>
      <w:r w:rsidR="007779B4">
        <w:rPr>
          <w:sz w:val="22"/>
          <w:szCs w:val="22"/>
        </w:rPr>
        <w:t>ение</w:t>
      </w:r>
      <w:r w:rsidR="00F317A3">
        <w:rPr>
          <w:sz w:val="22"/>
          <w:szCs w:val="22"/>
        </w:rPr>
        <w:t xml:space="preserve"> решени</w:t>
      </w:r>
      <w:r w:rsidR="007779B4">
        <w:rPr>
          <w:sz w:val="22"/>
          <w:szCs w:val="22"/>
        </w:rPr>
        <w:t>я</w:t>
      </w:r>
      <w:r w:rsidR="00F317A3">
        <w:rPr>
          <w:sz w:val="22"/>
          <w:szCs w:val="22"/>
        </w:rPr>
        <w:t xml:space="preserve"> лабораторной работы для выбранного задания по всем пунктам </w:t>
      </w:r>
      <w:r w:rsidR="00DF7170">
        <w:rPr>
          <w:sz w:val="22"/>
          <w:szCs w:val="22"/>
        </w:rPr>
        <w:t xml:space="preserve">цели работы. </w:t>
      </w:r>
    </w:p>
    <w:p w:rsidR="00132872" w:rsidRDefault="00F764CF">
      <w:pPr>
        <w:rPr>
          <w:sz w:val="22"/>
          <w:szCs w:val="22"/>
        </w:rPr>
      </w:pPr>
      <w:r>
        <w:rPr>
          <w:sz w:val="22"/>
          <w:szCs w:val="22"/>
        </w:rPr>
        <w:t xml:space="preserve">Рубежный контроль </w:t>
      </w:r>
      <w:r w:rsidR="00CD2F9E">
        <w:rPr>
          <w:sz w:val="22"/>
          <w:szCs w:val="22"/>
        </w:rPr>
        <w:t>–</w:t>
      </w:r>
      <w:r>
        <w:rPr>
          <w:sz w:val="22"/>
          <w:szCs w:val="22"/>
        </w:rPr>
        <w:t xml:space="preserve"> с</w:t>
      </w:r>
      <w:r w:rsidR="00B87A01">
        <w:rPr>
          <w:sz w:val="22"/>
          <w:szCs w:val="22"/>
        </w:rPr>
        <w:t>обеседование по р</w:t>
      </w:r>
      <w:r w:rsidR="00132872">
        <w:rPr>
          <w:sz w:val="22"/>
          <w:szCs w:val="22"/>
        </w:rPr>
        <w:t>езультат</w:t>
      </w:r>
      <w:r w:rsidR="00B87A01">
        <w:rPr>
          <w:sz w:val="22"/>
          <w:szCs w:val="22"/>
        </w:rPr>
        <w:t>ам</w:t>
      </w:r>
      <w:r w:rsidR="00132872">
        <w:rPr>
          <w:sz w:val="22"/>
          <w:szCs w:val="22"/>
        </w:rPr>
        <w:t xml:space="preserve"> выполнения лабораторной работы </w:t>
      </w:r>
      <w:r w:rsidR="00B87A01">
        <w:rPr>
          <w:sz w:val="22"/>
          <w:szCs w:val="22"/>
        </w:rPr>
        <w:t xml:space="preserve">и полученным выводам в ходе </w:t>
      </w:r>
      <w:r w:rsidR="00CD776E">
        <w:rPr>
          <w:sz w:val="22"/>
          <w:szCs w:val="22"/>
        </w:rPr>
        <w:t xml:space="preserve">ее </w:t>
      </w:r>
      <w:r w:rsidR="00B87A01">
        <w:rPr>
          <w:sz w:val="22"/>
          <w:szCs w:val="22"/>
        </w:rPr>
        <w:t>выполнения.</w:t>
      </w:r>
    </w:p>
    <w:p w:rsidR="00B13FD9" w:rsidRDefault="00B13FD9">
      <w:pPr>
        <w:rPr>
          <w:sz w:val="22"/>
          <w:szCs w:val="22"/>
        </w:rPr>
      </w:pPr>
    </w:p>
    <w:p w:rsidR="009A3270" w:rsidRDefault="009A3270">
      <w:pPr>
        <w:rPr>
          <w:sz w:val="22"/>
          <w:szCs w:val="22"/>
        </w:rPr>
      </w:pPr>
    </w:p>
    <w:p w:rsidR="00BD5EC1" w:rsidRDefault="00BD5E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Лабораторная</w:t>
      </w:r>
      <w:r>
        <w:rPr>
          <w:b/>
          <w:sz w:val="30"/>
          <w:szCs w:val="30"/>
        </w:rPr>
        <w:t xml:space="preserve"> </w:t>
      </w:r>
      <w:r>
        <w:rPr>
          <w:b/>
          <w:sz w:val="26"/>
          <w:szCs w:val="26"/>
        </w:rPr>
        <w:t>работа № 2</w:t>
      </w:r>
    </w:p>
    <w:p w:rsidR="00BD5EC1" w:rsidRDefault="00BD5EC1">
      <w:pPr>
        <w:jc w:val="center"/>
        <w:rPr>
          <w:sz w:val="22"/>
          <w:szCs w:val="22"/>
        </w:rPr>
      </w:pPr>
    </w:p>
    <w:p w:rsidR="00BD5EC1" w:rsidRDefault="00BD5EC1" w:rsidP="00040B6C">
      <w:pPr>
        <w:ind w:firstLine="357"/>
        <w:rPr>
          <w:sz w:val="22"/>
          <w:szCs w:val="22"/>
        </w:rPr>
      </w:pPr>
      <w:r>
        <w:rPr>
          <w:b/>
          <w:sz w:val="22"/>
          <w:szCs w:val="22"/>
        </w:rPr>
        <w:t xml:space="preserve">Цель работы: </w:t>
      </w:r>
      <w:r w:rsidR="00B13FD9">
        <w:rPr>
          <w:sz w:val="22"/>
          <w:szCs w:val="22"/>
        </w:rPr>
        <w:t>проверить происходит ли фрагментация пакетов по выбранному маршруту</w:t>
      </w:r>
      <w:r w:rsidR="00B13FD9" w:rsidRPr="0049392B">
        <w:rPr>
          <w:sz w:val="22"/>
          <w:szCs w:val="22"/>
        </w:rPr>
        <w:t xml:space="preserve"> </w:t>
      </w:r>
      <w:r w:rsidR="00B13FD9">
        <w:rPr>
          <w:sz w:val="22"/>
          <w:szCs w:val="22"/>
        </w:rPr>
        <w:t>и проверить наличие маршрутизаторов с запретом на передачу фрагментированных пакетов к заданному хосту.</w:t>
      </w:r>
    </w:p>
    <w:p w:rsidR="00F96751" w:rsidRDefault="00F96751" w:rsidP="00040B6C">
      <w:pPr>
        <w:ind w:firstLine="357"/>
        <w:rPr>
          <w:sz w:val="22"/>
          <w:szCs w:val="22"/>
        </w:rPr>
      </w:pPr>
    </w:p>
    <w:p w:rsidR="003D6E79" w:rsidRDefault="003D6E79" w:rsidP="00040B6C">
      <w:pPr>
        <w:ind w:firstLine="357"/>
        <w:rPr>
          <w:sz w:val="22"/>
          <w:szCs w:val="22"/>
        </w:rPr>
      </w:pPr>
    </w:p>
    <w:p w:rsidR="00997CA9" w:rsidRDefault="00997CA9" w:rsidP="00997CA9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Задание</w:t>
      </w:r>
    </w:p>
    <w:p w:rsidR="00997CA9" w:rsidRDefault="00997CA9" w:rsidP="00997CA9">
      <w:pPr>
        <w:rPr>
          <w:sz w:val="22"/>
          <w:szCs w:val="22"/>
        </w:rPr>
      </w:pPr>
    </w:p>
    <w:p w:rsidR="00997CA9" w:rsidRDefault="00997CA9" w:rsidP="00E3213C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Выбрать один из сайтов сети </w:t>
      </w:r>
      <w:r>
        <w:rPr>
          <w:sz w:val="22"/>
          <w:szCs w:val="22"/>
          <w:lang w:val="en-US"/>
        </w:rPr>
        <w:t>Internet</w:t>
      </w:r>
      <w:r>
        <w:rPr>
          <w:sz w:val="22"/>
          <w:szCs w:val="22"/>
        </w:rPr>
        <w:t xml:space="preserve"> самостоятельно или по заданию преподавателя.</w:t>
      </w:r>
    </w:p>
    <w:p w:rsidR="00997CA9" w:rsidRDefault="00997CA9" w:rsidP="00997CA9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Проверить наличия доступа к этому сайту.</w:t>
      </w:r>
    </w:p>
    <w:p w:rsidR="00997CA9" w:rsidRDefault="00997CA9" w:rsidP="00997CA9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При наличии доступа определить </w:t>
      </w:r>
      <w:r>
        <w:rPr>
          <w:sz w:val="22"/>
          <w:szCs w:val="22"/>
          <w:lang w:val="en-US"/>
        </w:rPr>
        <w:t>IP</w:t>
      </w:r>
      <w:r w:rsidRPr="00CC4C10">
        <w:rPr>
          <w:sz w:val="22"/>
          <w:szCs w:val="22"/>
        </w:rPr>
        <w:t xml:space="preserve"> </w:t>
      </w:r>
      <w:r>
        <w:rPr>
          <w:sz w:val="22"/>
          <w:szCs w:val="22"/>
        </w:rPr>
        <w:t>адрес этого сайта. Если нет доступа, то надо выбрать другой сайт.</w:t>
      </w:r>
    </w:p>
    <w:p w:rsidR="00997CA9" w:rsidRDefault="00997CA9" w:rsidP="00997CA9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Подать на сайт команду </w:t>
      </w:r>
      <w:r>
        <w:rPr>
          <w:sz w:val="22"/>
          <w:szCs w:val="22"/>
          <w:lang w:val="en-US"/>
        </w:rPr>
        <w:t>Ping</w:t>
      </w:r>
      <w:r w:rsidRPr="00C426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</w:t>
      </w:r>
      <w:r w:rsidR="00E3213C">
        <w:rPr>
          <w:sz w:val="22"/>
          <w:szCs w:val="22"/>
        </w:rPr>
        <w:t>параметрами фрагментации по умолчанию (фрагментация разрешен</w:t>
      </w:r>
      <w:r w:rsidR="00EB5498">
        <w:rPr>
          <w:sz w:val="22"/>
          <w:szCs w:val="22"/>
        </w:rPr>
        <w:t>а</w:t>
      </w:r>
      <w:r w:rsidR="00E3213C">
        <w:rPr>
          <w:sz w:val="22"/>
          <w:szCs w:val="22"/>
        </w:rPr>
        <w:t xml:space="preserve">) </w:t>
      </w:r>
      <w:r w:rsidR="007538F9">
        <w:rPr>
          <w:sz w:val="22"/>
          <w:szCs w:val="22"/>
        </w:rPr>
        <w:t>для двух случаев: первый раз с минимальной</w:t>
      </w:r>
      <w:r w:rsidR="002338AB">
        <w:rPr>
          <w:sz w:val="22"/>
          <w:szCs w:val="22"/>
        </w:rPr>
        <w:t xml:space="preserve"> длиной </w:t>
      </w:r>
      <w:r w:rsidR="00EB5498">
        <w:rPr>
          <w:sz w:val="22"/>
          <w:szCs w:val="22"/>
        </w:rPr>
        <w:t>пакета</w:t>
      </w:r>
      <w:r w:rsidR="001D4684">
        <w:rPr>
          <w:sz w:val="22"/>
          <w:szCs w:val="22"/>
        </w:rPr>
        <w:t xml:space="preserve"> </w:t>
      </w:r>
      <w:r w:rsidR="00EB5498">
        <w:rPr>
          <w:sz w:val="22"/>
          <w:szCs w:val="22"/>
        </w:rPr>
        <w:t xml:space="preserve">(32 байта по умолчанию), второй раз с </w:t>
      </w:r>
      <w:r w:rsidR="00E3213C">
        <w:rPr>
          <w:sz w:val="22"/>
          <w:szCs w:val="22"/>
        </w:rPr>
        <w:t>максимальной длиной пакета</w:t>
      </w:r>
      <w:r w:rsidR="001D4684">
        <w:rPr>
          <w:sz w:val="22"/>
          <w:szCs w:val="22"/>
        </w:rPr>
        <w:t xml:space="preserve"> </w:t>
      </w:r>
      <w:r w:rsidR="00EB5498">
        <w:rPr>
          <w:sz w:val="22"/>
          <w:szCs w:val="22"/>
        </w:rPr>
        <w:t>(65527 байт).</w:t>
      </w:r>
    </w:p>
    <w:p w:rsidR="00997CA9" w:rsidRDefault="001D4684" w:rsidP="00997CA9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Если прошли оба пакета, то необходимо выполнить те</w:t>
      </w:r>
      <w:r w:rsidR="00305B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же команды с ключом </w:t>
      </w:r>
      <w:r w:rsidRPr="00DF7370">
        <w:rPr>
          <w:b/>
          <w:sz w:val="22"/>
          <w:szCs w:val="22"/>
        </w:rPr>
        <w:t>–</w:t>
      </w:r>
      <w:r w:rsidRPr="00DF7370">
        <w:rPr>
          <w:b/>
          <w:sz w:val="22"/>
          <w:szCs w:val="22"/>
          <w:lang w:val="en-US"/>
        </w:rPr>
        <w:t>f</w:t>
      </w:r>
      <w:r w:rsidRPr="001D4684">
        <w:rPr>
          <w:sz w:val="22"/>
          <w:szCs w:val="22"/>
        </w:rPr>
        <w:t xml:space="preserve"> </w:t>
      </w:r>
      <w:r>
        <w:rPr>
          <w:sz w:val="22"/>
          <w:szCs w:val="22"/>
        </w:rPr>
        <w:t>(для проверки возможности управления фрагментацией в сети)</w:t>
      </w:r>
      <w:r w:rsidR="00997CA9">
        <w:rPr>
          <w:sz w:val="22"/>
          <w:szCs w:val="22"/>
        </w:rPr>
        <w:t>.</w:t>
      </w:r>
    </w:p>
    <w:p w:rsidR="00997CA9" w:rsidRDefault="00997CA9" w:rsidP="00997CA9">
      <w:pPr>
        <w:rPr>
          <w:sz w:val="22"/>
          <w:szCs w:val="22"/>
        </w:rPr>
      </w:pPr>
    </w:p>
    <w:p w:rsidR="00997CA9" w:rsidRPr="00B659AC" w:rsidRDefault="00997CA9" w:rsidP="00997CA9">
      <w:pPr>
        <w:rPr>
          <w:sz w:val="22"/>
          <w:szCs w:val="22"/>
        </w:rPr>
      </w:pPr>
    </w:p>
    <w:p w:rsidR="00997CA9" w:rsidRDefault="00997CA9" w:rsidP="00997CA9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Порядок выполнения работы:</w:t>
      </w:r>
    </w:p>
    <w:p w:rsidR="00997CA9" w:rsidRDefault="00997CA9" w:rsidP="00997CA9">
      <w:pPr>
        <w:rPr>
          <w:sz w:val="22"/>
          <w:szCs w:val="22"/>
        </w:rPr>
      </w:pPr>
    </w:p>
    <w:p w:rsidR="00997CA9" w:rsidRDefault="00997CA9" w:rsidP="00305B8E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Открыть сеанс работы в сети.</w:t>
      </w:r>
    </w:p>
    <w:p w:rsidR="00997CA9" w:rsidRDefault="00997CA9" w:rsidP="00997CA9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Загрузить командную строку.</w:t>
      </w:r>
    </w:p>
    <w:p w:rsidR="00997CA9" w:rsidRDefault="00997CA9" w:rsidP="00997CA9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Подавать команды </w:t>
      </w:r>
      <w:r>
        <w:rPr>
          <w:sz w:val="22"/>
          <w:szCs w:val="22"/>
          <w:lang w:val="en-US"/>
        </w:rPr>
        <w:t>Ping</w:t>
      </w:r>
      <w:r w:rsidRPr="00000B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командной строке согласно заданию. </w:t>
      </w:r>
    </w:p>
    <w:p w:rsidR="00997CA9" w:rsidRDefault="00997CA9" w:rsidP="00997CA9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Результат выполнения команд просмотреть на экране дисплея и вывести их в файл.</w:t>
      </w:r>
    </w:p>
    <w:p w:rsidR="00997CA9" w:rsidRDefault="00997CA9" w:rsidP="00997CA9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Составить отчет в любом тестовом редакторе с включением в него результатов, полученных в виде файлов в пункте 4.</w:t>
      </w:r>
    </w:p>
    <w:p w:rsidR="00997CA9" w:rsidRDefault="00997CA9" w:rsidP="00997CA9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Сделать выводы с пояснением результатов</w:t>
      </w:r>
      <w:r w:rsidR="00305B8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997CA9" w:rsidRDefault="00997CA9" w:rsidP="00997CA9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Оформить отчет в соответствии с требованиями, изложенными на сайте кафедры: </w:t>
      </w:r>
      <w:r w:rsidRPr="00C352AC">
        <w:rPr>
          <w:sz w:val="22"/>
          <w:szCs w:val="22"/>
          <w:lang w:val="en-US"/>
        </w:rPr>
        <w:t>http</w:t>
      </w:r>
      <w:r w:rsidRPr="00C352AC">
        <w:rPr>
          <w:sz w:val="22"/>
          <w:szCs w:val="22"/>
        </w:rPr>
        <w:t>://</w:t>
      </w:r>
      <w:r w:rsidRPr="00C352AC">
        <w:rPr>
          <w:sz w:val="22"/>
          <w:szCs w:val="22"/>
          <w:lang w:val="en-US"/>
        </w:rPr>
        <w:t>aqua</w:t>
      </w:r>
      <w:r w:rsidRPr="00C352AC">
        <w:rPr>
          <w:sz w:val="22"/>
          <w:szCs w:val="22"/>
        </w:rPr>
        <w:t>.</w:t>
      </w:r>
      <w:r w:rsidRPr="00C352AC">
        <w:rPr>
          <w:sz w:val="22"/>
          <w:szCs w:val="22"/>
          <w:lang w:val="en-US"/>
        </w:rPr>
        <w:t>sci</w:t>
      </w:r>
      <w:r w:rsidRPr="00C352AC">
        <w:rPr>
          <w:sz w:val="22"/>
          <w:szCs w:val="22"/>
        </w:rPr>
        <w:t>-</w:t>
      </w:r>
      <w:r w:rsidRPr="00C352AC">
        <w:rPr>
          <w:sz w:val="22"/>
          <w:szCs w:val="22"/>
          <w:lang w:val="en-US"/>
        </w:rPr>
        <w:t>nnov</w:t>
      </w:r>
      <w:r w:rsidRPr="00C352AC">
        <w:rPr>
          <w:sz w:val="22"/>
          <w:szCs w:val="22"/>
        </w:rPr>
        <w:t>.</w:t>
      </w:r>
      <w:r w:rsidRPr="00C352AC">
        <w:rPr>
          <w:sz w:val="22"/>
          <w:szCs w:val="22"/>
          <w:lang w:val="en-US"/>
        </w:rPr>
        <w:t>ru</w:t>
      </w:r>
      <w:r w:rsidRPr="00C352AC">
        <w:rPr>
          <w:sz w:val="22"/>
          <w:szCs w:val="22"/>
        </w:rPr>
        <w:t>/</w:t>
      </w:r>
      <w:r w:rsidRPr="00C352AC">
        <w:rPr>
          <w:sz w:val="22"/>
          <w:szCs w:val="22"/>
          <w:lang w:val="en-US"/>
        </w:rPr>
        <w:t>informatika</w:t>
      </w:r>
      <w:r w:rsidRPr="00E84EDC">
        <w:rPr>
          <w:sz w:val="22"/>
          <w:szCs w:val="22"/>
        </w:rPr>
        <w:t xml:space="preserve"> . </w:t>
      </w:r>
      <w:r>
        <w:rPr>
          <w:sz w:val="22"/>
          <w:szCs w:val="22"/>
        </w:rPr>
        <w:t xml:space="preserve"> </w:t>
      </w:r>
    </w:p>
    <w:p w:rsidR="00AE076F" w:rsidRDefault="00AE076F" w:rsidP="00AE076F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Отчет по лабораторной работе должен содержать следующие пункты: титульный лист, цель работы, задание, ход решения задачи и выводы. </w:t>
      </w:r>
    </w:p>
    <w:p w:rsidR="00997CA9" w:rsidRPr="00B659AC" w:rsidRDefault="00997CA9" w:rsidP="00997CA9">
      <w:pPr>
        <w:rPr>
          <w:sz w:val="22"/>
          <w:szCs w:val="22"/>
        </w:rPr>
      </w:pPr>
    </w:p>
    <w:p w:rsidR="00997CA9" w:rsidRDefault="00997CA9" w:rsidP="00997CA9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Вид отчётности</w:t>
      </w:r>
    </w:p>
    <w:p w:rsidR="00997CA9" w:rsidRDefault="00997CA9" w:rsidP="00997CA9">
      <w:pPr>
        <w:rPr>
          <w:sz w:val="22"/>
          <w:szCs w:val="22"/>
        </w:rPr>
      </w:pPr>
    </w:p>
    <w:p w:rsidR="00997CA9" w:rsidRDefault="00997CA9" w:rsidP="00997CA9">
      <w:pPr>
        <w:rPr>
          <w:sz w:val="22"/>
          <w:szCs w:val="22"/>
        </w:rPr>
      </w:pPr>
      <w:r>
        <w:rPr>
          <w:sz w:val="22"/>
          <w:szCs w:val="22"/>
        </w:rPr>
        <w:t xml:space="preserve">Текущий контроль – допуск к выполнению работы по результатам собеседования с преподавателем по материалам теоретической части учебно-методического пособия и пояснение решения лабораторной работы для выбранного задания по всем пунктам цели работы. </w:t>
      </w:r>
    </w:p>
    <w:p w:rsidR="00997CA9" w:rsidRDefault="00997CA9" w:rsidP="00997CA9">
      <w:pPr>
        <w:rPr>
          <w:sz w:val="22"/>
          <w:szCs w:val="22"/>
        </w:rPr>
      </w:pPr>
      <w:r>
        <w:rPr>
          <w:sz w:val="22"/>
          <w:szCs w:val="22"/>
        </w:rPr>
        <w:t xml:space="preserve">Рубежный контроль – собеседование по результатам выполнения лабораторной работы и полученным выводам в ходе ее выполнения. </w:t>
      </w:r>
    </w:p>
    <w:p w:rsidR="00997CA9" w:rsidRDefault="00997CA9" w:rsidP="00040B6C">
      <w:pPr>
        <w:ind w:firstLine="357"/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Лабораторная</w:t>
      </w:r>
      <w:r>
        <w:rPr>
          <w:b/>
          <w:sz w:val="30"/>
          <w:szCs w:val="30"/>
        </w:rPr>
        <w:t xml:space="preserve"> </w:t>
      </w:r>
      <w:r>
        <w:rPr>
          <w:b/>
          <w:sz w:val="26"/>
          <w:szCs w:val="26"/>
        </w:rPr>
        <w:t>работа № 3</w:t>
      </w:r>
    </w:p>
    <w:p w:rsidR="00BD5EC1" w:rsidRDefault="00BD5EC1">
      <w:pPr>
        <w:jc w:val="center"/>
        <w:rPr>
          <w:sz w:val="22"/>
          <w:szCs w:val="22"/>
        </w:rPr>
      </w:pPr>
    </w:p>
    <w:p w:rsidR="00BD5EC1" w:rsidRDefault="00BD5EC1" w:rsidP="004C14BB">
      <w:pPr>
        <w:ind w:firstLine="357"/>
        <w:rPr>
          <w:sz w:val="22"/>
          <w:szCs w:val="22"/>
        </w:rPr>
      </w:pPr>
      <w:r>
        <w:rPr>
          <w:b/>
          <w:sz w:val="22"/>
          <w:szCs w:val="22"/>
        </w:rPr>
        <w:t xml:space="preserve">Цель работы: </w:t>
      </w:r>
      <w:r w:rsidR="00B13FD9">
        <w:rPr>
          <w:sz w:val="22"/>
          <w:szCs w:val="22"/>
        </w:rPr>
        <w:t>проверить, влияет ли изменение параметра качества обслуживания (</w:t>
      </w:r>
      <w:r w:rsidR="00B13FD9">
        <w:rPr>
          <w:sz w:val="22"/>
          <w:szCs w:val="22"/>
          <w:lang w:val="en-US"/>
        </w:rPr>
        <w:t>TOC</w:t>
      </w:r>
      <w:r w:rsidR="00B13FD9">
        <w:rPr>
          <w:sz w:val="22"/>
          <w:szCs w:val="22"/>
        </w:rPr>
        <w:t>) на прохождения пакетов к заданному хосту. Выявить хосты, допускающие управление качеством обслуживания и участки сети с максимальные задержками в прохождении пакетов.</w:t>
      </w:r>
    </w:p>
    <w:p w:rsidR="00A827E5" w:rsidRDefault="00A827E5" w:rsidP="004C14BB">
      <w:pPr>
        <w:ind w:firstLine="357"/>
        <w:rPr>
          <w:b/>
          <w:sz w:val="22"/>
          <w:szCs w:val="22"/>
        </w:rPr>
      </w:pPr>
    </w:p>
    <w:p w:rsidR="00807DE0" w:rsidRDefault="00807DE0" w:rsidP="004C14BB">
      <w:pPr>
        <w:ind w:firstLine="357"/>
        <w:rPr>
          <w:b/>
          <w:sz w:val="22"/>
          <w:szCs w:val="22"/>
        </w:rPr>
      </w:pPr>
    </w:p>
    <w:p w:rsidR="00A827E5" w:rsidRDefault="00A827E5" w:rsidP="00A827E5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Задание</w:t>
      </w:r>
    </w:p>
    <w:p w:rsidR="00A827E5" w:rsidRDefault="00A827E5" w:rsidP="00A827E5">
      <w:pPr>
        <w:rPr>
          <w:sz w:val="22"/>
          <w:szCs w:val="22"/>
        </w:rPr>
      </w:pPr>
    </w:p>
    <w:p w:rsidR="00A827E5" w:rsidRDefault="00A827E5" w:rsidP="00A827E5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Выбрать один из сайтов сети </w:t>
      </w:r>
      <w:r>
        <w:rPr>
          <w:sz w:val="22"/>
          <w:szCs w:val="22"/>
          <w:lang w:val="en-US"/>
        </w:rPr>
        <w:t>Internet</w:t>
      </w:r>
      <w:r>
        <w:rPr>
          <w:sz w:val="22"/>
          <w:szCs w:val="22"/>
        </w:rPr>
        <w:t xml:space="preserve"> самостоятельно или по заданию преподавателя.</w:t>
      </w:r>
    </w:p>
    <w:p w:rsidR="00A827E5" w:rsidRDefault="00A827E5" w:rsidP="00A827E5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Проверить наличия доступа к этому сайту.</w:t>
      </w:r>
    </w:p>
    <w:p w:rsidR="00A827E5" w:rsidRDefault="00A827E5" w:rsidP="00A827E5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При наличии доступа определить </w:t>
      </w:r>
      <w:r>
        <w:rPr>
          <w:sz w:val="22"/>
          <w:szCs w:val="22"/>
          <w:lang w:val="en-US"/>
        </w:rPr>
        <w:t>IP</w:t>
      </w:r>
      <w:r w:rsidRPr="00CC4C10">
        <w:rPr>
          <w:sz w:val="22"/>
          <w:szCs w:val="22"/>
        </w:rPr>
        <w:t xml:space="preserve"> </w:t>
      </w:r>
      <w:r>
        <w:rPr>
          <w:sz w:val="22"/>
          <w:szCs w:val="22"/>
        </w:rPr>
        <w:t>адрес этого сайта. Если нет доступа, то надо выбрать другой сайт.</w:t>
      </w:r>
    </w:p>
    <w:p w:rsidR="00A827E5" w:rsidRDefault="00A827E5" w:rsidP="00807DE0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Подать на сайт команду </w:t>
      </w:r>
      <w:r>
        <w:rPr>
          <w:sz w:val="22"/>
          <w:szCs w:val="22"/>
          <w:lang w:val="en-US"/>
        </w:rPr>
        <w:t>Ping</w:t>
      </w:r>
      <w:r w:rsidRPr="00C426C2">
        <w:rPr>
          <w:sz w:val="22"/>
          <w:szCs w:val="22"/>
        </w:rPr>
        <w:t xml:space="preserve"> </w:t>
      </w:r>
      <w:r w:rsidR="00807DE0">
        <w:rPr>
          <w:sz w:val="22"/>
          <w:szCs w:val="22"/>
        </w:rPr>
        <w:t xml:space="preserve">для четырех случаев управления качеством обслуживания: первый раз – с </w:t>
      </w:r>
      <w:r w:rsidR="00807DE0" w:rsidRPr="00807DE0">
        <w:rPr>
          <w:sz w:val="22"/>
          <w:szCs w:val="22"/>
        </w:rPr>
        <w:t>минимальны</w:t>
      </w:r>
      <w:r w:rsidR="00807DE0">
        <w:rPr>
          <w:sz w:val="22"/>
          <w:szCs w:val="22"/>
        </w:rPr>
        <w:t xml:space="preserve">ми </w:t>
      </w:r>
      <w:r w:rsidR="00807DE0" w:rsidRPr="00807DE0">
        <w:rPr>
          <w:sz w:val="22"/>
          <w:szCs w:val="22"/>
        </w:rPr>
        <w:t>издержк</w:t>
      </w:r>
      <w:r w:rsidR="00807DE0">
        <w:rPr>
          <w:sz w:val="22"/>
          <w:szCs w:val="22"/>
        </w:rPr>
        <w:t xml:space="preserve">ами </w:t>
      </w:r>
      <w:r w:rsidR="00807DE0" w:rsidRPr="00807DE0">
        <w:rPr>
          <w:sz w:val="22"/>
          <w:szCs w:val="22"/>
        </w:rPr>
        <w:t>на пересылку</w:t>
      </w:r>
      <w:r w:rsidR="00807DE0">
        <w:rPr>
          <w:sz w:val="22"/>
          <w:szCs w:val="22"/>
        </w:rPr>
        <w:t xml:space="preserve"> (ключ –</w:t>
      </w:r>
      <w:r w:rsidR="00807DE0">
        <w:rPr>
          <w:sz w:val="22"/>
          <w:szCs w:val="22"/>
          <w:lang w:val="en-US"/>
        </w:rPr>
        <w:t>v</w:t>
      </w:r>
      <w:r w:rsidR="00807DE0" w:rsidRPr="00807DE0">
        <w:rPr>
          <w:sz w:val="22"/>
          <w:szCs w:val="22"/>
        </w:rPr>
        <w:t xml:space="preserve"> </w:t>
      </w:r>
      <w:r w:rsidR="00807DE0">
        <w:rPr>
          <w:sz w:val="22"/>
          <w:szCs w:val="22"/>
        </w:rPr>
        <w:t>2)</w:t>
      </w:r>
      <w:r w:rsidR="00807DE0" w:rsidRPr="00807DE0">
        <w:rPr>
          <w:sz w:val="22"/>
          <w:szCs w:val="22"/>
        </w:rPr>
        <w:t xml:space="preserve">, </w:t>
      </w:r>
      <w:r w:rsidR="00807DE0">
        <w:rPr>
          <w:sz w:val="22"/>
          <w:szCs w:val="22"/>
        </w:rPr>
        <w:t>второй раз – с</w:t>
      </w:r>
      <w:r w:rsidR="00807DE0" w:rsidRPr="00807DE0">
        <w:rPr>
          <w:sz w:val="22"/>
          <w:szCs w:val="22"/>
        </w:rPr>
        <w:tab/>
        <w:t>максимальн</w:t>
      </w:r>
      <w:r w:rsidR="00807DE0">
        <w:rPr>
          <w:sz w:val="22"/>
          <w:szCs w:val="22"/>
        </w:rPr>
        <w:t>ой</w:t>
      </w:r>
      <w:r w:rsidR="00807DE0" w:rsidRPr="00807DE0">
        <w:rPr>
          <w:sz w:val="22"/>
          <w:szCs w:val="22"/>
        </w:rPr>
        <w:t xml:space="preserve"> надежность</w:t>
      </w:r>
      <w:r w:rsidR="00807DE0">
        <w:rPr>
          <w:sz w:val="22"/>
          <w:szCs w:val="22"/>
        </w:rPr>
        <w:t>ю</w:t>
      </w:r>
      <w:r w:rsidR="00807DE0" w:rsidRPr="00807DE0">
        <w:rPr>
          <w:sz w:val="22"/>
          <w:szCs w:val="22"/>
        </w:rPr>
        <w:t xml:space="preserve"> доставки</w:t>
      </w:r>
      <w:r w:rsidR="00807DE0">
        <w:rPr>
          <w:sz w:val="22"/>
          <w:szCs w:val="22"/>
        </w:rPr>
        <w:t xml:space="preserve"> (ключ –</w:t>
      </w:r>
      <w:r w:rsidR="00807DE0">
        <w:rPr>
          <w:sz w:val="22"/>
          <w:szCs w:val="22"/>
          <w:lang w:val="en-US"/>
        </w:rPr>
        <w:t>v</w:t>
      </w:r>
      <w:r w:rsidR="00807DE0" w:rsidRPr="00807DE0">
        <w:rPr>
          <w:sz w:val="22"/>
          <w:szCs w:val="22"/>
        </w:rPr>
        <w:t xml:space="preserve"> </w:t>
      </w:r>
      <w:r w:rsidR="00807DE0">
        <w:rPr>
          <w:sz w:val="22"/>
          <w:szCs w:val="22"/>
        </w:rPr>
        <w:t xml:space="preserve">4), третий раз – с </w:t>
      </w:r>
      <w:r w:rsidR="00807DE0" w:rsidRPr="00807DE0">
        <w:rPr>
          <w:sz w:val="22"/>
          <w:szCs w:val="22"/>
        </w:rPr>
        <w:t>максимальн</w:t>
      </w:r>
      <w:r w:rsidR="00807DE0">
        <w:rPr>
          <w:sz w:val="22"/>
          <w:szCs w:val="22"/>
        </w:rPr>
        <w:t xml:space="preserve">ой </w:t>
      </w:r>
      <w:r w:rsidR="00807DE0" w:rsidRPr="00807DE0">
        <w:rPr>
          <w:sz w:val="22"/>
          <w:szCs w:val="22"/>
        </w:rPr>
        <w:t>пропускн</w:t>
      </w:r>
      <w:r w:rsidR="00807DE0">
        <w:rPr>
          <w:sz w:val="22"/>
          <w:szCs w:val="22"/>
        </w:rPr>
        <w:t>ой</w:t>
      </w:r>
      <w:r w:rsidR="00807DE0" w:rsidRPr="00807DE0">
        <w:rPr>
          <w:sz w:val="22"/>
          <w:szCs w:val="22"/>
        </w:rPr>
        <w:t xml:space="preserve"> способность</w:t>
      </w:r>
      <w:r w:rsidR="00807DE0">
        <w:rPr>
          <w:sz w:val="22"/>
          <w:szCs w:val="22"/>
        </w:rPr>
        <w:t>ю (ключ –</w:t>
      </w:r>
      <w:r w:rsidR="00807DE0">
        <w:rPr>
          <w:sz w:val="22"/>
          <w:szCs w:val="22"/>
          <w:lang w:val="en-US"/>
        </w:rPr>
        <w:t>v</w:t>
      </w:r>
      <w:r w:rsidR="00807DE0" w:rsidRPr="00807DE0">
        <w:rPr>
          <w:sz w:val="22"/>
          <w:szCs w:val="22"/>
        </w:rPr>
        <w:t xml:space="preserve"> </w:t>
      </w:r>
      <w:r w:rsidR="00807DE0">
        <w:rPr>
          <w:sz w:val="22"/>
          <w:szCs w:val="22"/>
        </w:rPr>
        <w:t xml:space="preserve">8), четвертый раз – с </w:t>
      </w:r>
      <w:r w:rsidR="00807DE0" w:rsidRPr="00807DE0">
        <w:rPr>
          <w:sz w:val="22"/>
          <w:szCs w:val="22"/>
        </w:rPr>
        <w:t>минимальн</w:t>
      </w:r>
      <w:r w:rsidR="00807DE0">
        <w:rPr>
          <w:sz w:val="22"/>
          <w:szCs w:val="22"/>
        </w:rPr>
        <w:t>ой</w:t>
      </w:r>
      <w:r w:rsidR="00807DE0" w:rsidRPr="00807DE0">
        <w:rPr>
          <w:sz w:val="22"/>
          <w:szCs w:val="22"/>
        </w:rPr>
        <w:t xml:space="preserve"> задержк</w:t>
      </w:r>
      <w:r w:rsidR="00807DE0">
        <w:rPr>
          <w:sz w:val="22"/>
          <w:szCs w:val="22"/>
        </w:rPr>
        <w:t>ой (ключ –</w:t>
      </w:r>
      <w:r w:rsidR="00807DE0">
        <w:rPr>
          <w:sz w:val="22"/>
          <w:szCs w:val="22"/>
          <w:lang w:val="en-US"/>
        </w:rPr>
        <w:t>v</w:t>
      </w:r>
      <w:r w:rsidR="00807DE0" w:rsidRPr="00807DE0">
        <w:rPr>
          <w:sz w:val="22"/>
          <w:szCs w:val="22"/>
        </w:rPr>
        <w:t xml:space="preserve"> </w:t>
      </w:r>
      <w:r w:rsidR="00807DE0">
        <w:rPr>
          <w:sz w:val="22"/>
          <w:szCs w:val="22"/>
        </w:rPr>
        <w:t>16)</w:t>
      </w:r>
      <w:r>
        <w:rPr>
          <w:sz w:val="22"/>
          <w:szCs w:val="22"/>
        </w:rPr>
        <w:t>.</w:t>
      </w:r>
    </w:p>
    <w:p w:rsidR="00A827E5" w:rsidRDefault="00A827E5" w:rsidP="00A827E5">
      <w:pPr>
        <w:rPr>
          <w:sz w:val="22"/>
          <w:szCs w:val="22"/>
        </w:rPr>
      </w:pPr>
    </w:p>
    <w:p w:rsidR="00A827E5" w:rsidRPr="00B659AC" w:rsidRDefault="00A827E5" w:rsidP="00A827E5">
      <w:pPr>
        <w:rPr>
          <w:sz w:val="22"/>
          <w:szCs w:val="22"/>
        </w:rPr>
      </w:pPr>
    </w:p>
    <w:p w:rsidR="00A827E5" w:rsidRDefault="00A827E5" w:rsidP="00A827E5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Порядок выполнения работы:</w:t>
      </w:r>
    </w:p>
    <w:p w:rsidR="00A827E5" w:rsidRDefault="00A827E5" w:rsidP="00A827E5">
      <w:pPr>
        <w:rPr>
          <w:sz w:val="22"/>
          <w:szCs w:val="22"/>
        </w:rPr>
      </w:pPr>
    </w:p>
    <w:p w:rsidR="00A827E5" w:rsidRDefault="00A827E5" w:rsidP="00905589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Открыть сеанс работы в сети.</w:t>
      </w:r>
    </w:p>
    <w:p w:rsidR="00A827E5" w:rsidRDefault="00A827E5" w:rsidP="00A827E5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Загрузить командную строку.</w:t>
      </w:r>
    </w:p>
    <w:p w:rsidR="00A827E5" w:rsidRDefault="00A827E5" w:rsidP="00A827E5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Подавать команды </w:t>
      </w:r>
      <w:r>
        <w:rPr>
          <w:sz w:val="22"/>
          <w:szCs w:val="22"/>
          <w:lang w:val="en-US"/>
        </w:rPr>
        <w:t>Ping</w:t>
      </w:r>
      <w:r w:rsidRPr="00000B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командной строке согласно заданию. </w:t>
      </w:r>
    </w:p>
    <w:p w:rsidR="00A827E5" w:rsidRDefault="00A827E5" w:rsidP="00A827E5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Результат выполнения команд просмотреть на экране дисплея и вывести их в файл.</w:t>
      </w:r>
    </w:p>
    <w:p w:rsidR="00A827E5" w:rsidRDefault="00A827E5" w:rsidP="00A827E5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Составить отчет в любом тестовом редакторе с включением в него результатов, полученных в виде файлов в пункте 4.</w:t>
      </w:r>
    </w:p>
    <w:p w:rsidR="00A827E5" w:rsidRDefault="00A827E5" w:rsidP="00A827E5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Сделать выводы с пояснением результатов. </w:t>
      </w:r>
    </w:p>
    <w:p w:rsidR="00A827E5" w:rsidRDefault="00A827E5" w:rsidP="00A827E5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Оформить отчет в соответствии с требованиями, изложенными на сайте кафедры: </w:t>
      </w:r>
      <w:r w:rsidRPr="00C352AC">
        <w:rPr>
          <w:sz w:val="22"/>
          <w:szCs w:val="22"/>
          <w:lang w:val="en-US"/>
        </w:rPr>
        <w:t>http</w:t>
      </w:r>
      <w:r w:rsidRPr="00C352AC">
        <w:rPr>
          <w:sz w:val="22"/>
          <w:szCs w:val="22"/>
        </w:rPr>
        <w:t>://</w:t>
      </w:r>
      <w:r w:rsidRPr="00C352AC">
        <w:rPr>
          <w:sz w:val="22"/>
          <w:szCs w:val="22"/>
          <w:lang w:val="en-US"/>
        </w:rPr>
        <w:t>aqua</w:t>
      </w:r>
      <w:r w:rsidRPr="00C352AC">
        <w:rPr>
          <w:sz w:val="22"/>
          <w:szCs w:val="22"/>
        </w:rPr>
        <w:t>.</w:t>
      </w:r>
      <w:r w:rsidRPr="00C352AC">
        <w:rPr>
          <w:sz w:val="22"/>
          <w:szCs w:val="22"/>
          <w:lang w:val="en-US"/>
        </w:rPr>
        <w:t>sci</w:t>
      </w:r>
      <w:r w:rsidRPr="00C352AC">
        <w:rPr>
          <w:sz w:val="22"/>
          <w:szCs w:val="22"/>
        </w:rPr>
        <w:t>-</w:t>
      </w:r>
      <w:r w:rsidRPr="00C352AC">
        <w:rPr>
          <w:sz w:val="22"/>
          <w:szCs w:val="22"/>
          <w:lang w:val="en-US"/>
        </w:rPr>
        <w:t>nnov</w:t>
      </w:r>
      <w:r w:rsidRPr="00C352AC">
        <w:rPr>
          <w:sz w:val="22"/>
          <w:szCs w:val="22"/>
        </w:rPr>
        <w:t>.</w:t>
      </w:r>
      <w:r w:rsidRPr="00C352AC">
        <w:rPr>
          <w:sz w:val="22"/>
          <w:szCs w:val="22"/>
          <w:lang w:val="en-US"/>
        </w:rPr>
        <w:t>ru</w:t>
      </w:r>
      <w:r w:rsidRPr="00C352AC">
        <w:rPr>
          <w:sz w:val="22"/>
          <w:szCs w:val="22"/>
        </w:rPr>
        <w:t>/</w:t>
      </w:r>
      <w:r w:rsidRPr="00C352AC">
        <w:rPr>
          <w:sz w:val="22"/>
          <w:szCs w:val="22"/>
          <w:lang w:val="en-US"/>
        </w:rPr>
        <w:t>informatika</w:t>
      </w:r>
      <w:r w:rsidRPr="00E84EDC">
        <w:rPr>
          <w:sz w:val="22"/>
          <w:szCs w:val="22"/>
        </w:rPr>
        <w:t xml:space="preserve"> .</w:t>
      </w:r>
    </w:p>
    <w:p w:rsidR="0074064E" w:rsidRDefault="0074064E" w:rsidP="0074064E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Отчет по лабораторной работе должен содержать следующие пункты: титульный лист, цель работы, задание, ход решения задачи и выводы. </w:t>
      </w:r>
    </w:p>
    <w:p w:rsidR="00A827E5" w:rsidRDefault="00A827E5" w:rsidP="00A827E5">
      <w:pPr>
        <w:rPr>
          <w:sz w:val="22"/>
          <w:szCs w:val="22"/>
        </w:rPr>
      </w:pPr>
    </w:p>
    <w:p w:rsidR="0074064E" w:rsidRPr="00B659AC" w:rsidRDefault="0074064E" w:rsidP="00A827E5">
      <w:pPr>
        <w:rPr>
          <w:sz w:val="22"/>
          <w:szCs w:val="22"/>
        </w:rPr>
      </w:pPr>
    </w:p>
    <w:p w:rsidR="00A827E5" w:rsidRDefault="00A827E5" w:rsidP="00A827E5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Вид отчётности</w:t>
      </w:r>
    </w:p>
    <w:p w:rsidR="00A827E5" w:rsidRDefault="00A827E5" w:rsidP="00A827E5">
      <w:pPr>
        <w:rPr>
          <w:sz w:val="22"/>
          <w:szCs w:val="22"/>
        </w:rPr>
      </w:pPr>
    </w:p>
    <w:p w:rsidR="00A827E5" w:rsidRDefault="00A827E5" w:rsidP="00A827E5">
      <w:pPr>
        <w:rPr>
          <w:sz w:val="22"/>
          <w:szCs w:val="22"/>
        </w:rPr>
      </w:pPr>
      <w:r>
        <w:rPr>
          <w:sz w:val="22"/>
          <w:szCs w:val="22"/>
        </w:rPr>
        <w:t xml:space="preserve">Текущий контроль – допуск к выполнению работы по результатам собеседования с преподавателем по материалам теоретической части учебно-методического пособия и пояснение решения лабораторной работы для выбранного задания по всем пунктам цели работы. </w:t>
      </w:r>
    </w:p>
    <w:p w:rsidR="00A827E5" w:rsidRDefault="00A827E5" w:rsidP="00A827E5">
      <w:pPr>
        <w:rPr>
          <w:sz w:val="22"/>
          <w:szCs w:val="22"/>
        </w:rPr>
      </w:pPr>
      <w:r>
        <w:rPr>
          <w:sz w:val="22"/>
          <w:szCs w:val="22"/>
        </w:rPr>
        <w:t xml:space="preserve">Рубежный контроль – собеседование по результатам выполнения лабораторной работы и полученным выводам в ходе ее выполнения. </w:t>
      </w:r>
    </w:p>
    <w:p w:rsidR="00A827E5" w:rsidRDefault="00A827E5" w:rsidP="00A827E5">
      <w:pPr>
        <w:ind w:firstLine="357"/>
        <w:rPr>
          <w:sz w:val="22"/>
          <w:szCs w:val="22"/>
        </w:rPr>
      </w:pPr>
    </w:p>
    <w:p w:rsidR="00BD5EC1" w:rsidRDefault="00BD5EC1">
      <w:pPr>
        <w:ind w:left="360" w:firstLine="0"/>
        <w:rPr>
          <w:sz w:val="22"/>
          <w:szCs w:val="22"/>
        </w:rPr>
      </w:pPr>
    </w:p>
    <w:p w:rsidR="00BD5EC1" w:rsidRDefault="00BD5E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Лабораторная</w:t>
      </w:r>
      <w:r>
        <w:rPr>
          <w:b/>
          <w:sz w:val="30"/>
          <w:szCs w:val="30"/>
        </w:rPr>
        <w:t xml:space="preserve"> </w:t>
      </w:r>
      <w:r>
        <w:rPr>
          <w:b/>
          <w:sz w:val="26"/>
          <w:szCs w:val="26"/>
        </w:rPr>
        <w:t>работа № 4</w:t>
      </w:r>
    </w:p>
    <w:p w:rsidR="00BD5EC1" w:rsidRDefault="00BD5EC1">
      <w:pPr>
        <w:jc w:val="center"/>
        <w:rPr>
          <w:sz w:val="22"/>
          <w:szCs w:val="22"/>
        </w:rPr>
      </w:pPr>
    </w:p>
    <w:p w:rsidR="00BD5EC1" w:rsidRDefault="00BD5EC1" w:rsidP="004C14BB">
      <w:pPr>
        <w:ind w:firstLine="357"/>
        <w:rPr>
          <w:sz w:val="22"/>
          <w:szCs w:val="22"/>
        </w:rPr>
      </w:pPr>
      <w:r>
        <w:rPr>
          <w:b/>
          <w:sz w:val="22"/>
          <w:szCs w:val="22"/>
        </w:rPr>
        <w:t xml:space="preserve">Цель работы: </w:t>
      </w:r>
      <w:r w:rsidR="00B13FD9">
        <w:rPr>
          <w:sz w:val="22"/>
          <w:szCs w:val="22"/>
        </w:rPr>
        <w:t xml:space="preserve">определить </w:t>
      </w:r>
      <w:r w:rsidR="00B13FD9">
        <w:rPr>
          <w:sz w:val="22"/>
          <w:szCs w:val="22"/>
          <w:lang w:val="en-US"/>
        </w:rPr>
        <w:t>IP</w:t>
      </w:r>
      <w:r w:rsidR="00B13FD9" w:rsidRPr="004F2C28">
        <w:rPr>
          <w:sz w:val="22"/>
          <w:szCs w:val="22"/>
        </w:rPr>
        <w:t xml:space="preserve"> </w:t>
      </w:r>
      <w:r w:rsidR="00B13FD9">
        <w:rPr>
          <w:sz w:val="22"/>
          <w:szCs w:val="22"/>
        </w:rPr>
        <w:t xml:space="preserve">адреса и имена </w:t>
      </w:r>
      <w:r w:rsidR="00DF7370">
        <w:rPr>
          <w:sz w:val="22"/>
          <w:szCs w:val="22"/>
        </w:rPr>
        <w:t xml:space="preserve">всех </w:t>
      </w:r>
      <w:r w:rsidR="00B13FD9">
        <w:rPr>
          <w:sz w:val="22"/>
          <w:szCs w:val="22"/>
        </w:rPr>
        <w:t>хостов по заданному маршруту.</w:t>
      </w:r>
    </w:p>
    <w:p w:rsidR="00807DE0" w:rsidRDefault="00807DE0" w:rsidP="004C14BB">
      <w:pPr>
        <w:ind w:firstLine="357"/>
        <w:rPr>
          <w:b/>
          <w:sz w:val="22"/>
          <w:szCs w:val="22"/>
        </w:rPr>
      </w:pPr>
    </w:p>
    <w:p w:rsidR="00807DE0" w:rsidRDefault="00807DE0" w:rsidP="004C14BB">
      <w:pPr>
        <w:ind w:firstLine="357"/>
        <w:rPr>
          <w:b/>
          <w:sz w:val="22"/>
          <w:szCs w:val="22"/>
        </w:rPr>
      </w:pPr>
    </w:p>
    <w:p w:rsidR="00807DE0" w:rsidRDefault="00807DE0" w:rsidP="00807DE0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Задание</w:t>
      </w:r>
    </w:p>
    <w:p w:rsidR="00807DE0" w:rsidRDefault="00807DE0" w:rsidP="00807DE0">
      <w:pPr>
        <w:rPr>
          <w:sz w:val="22"/>
          <w:szCs w:val="22"/>
        </w:rPr>
      </w:pPr>
    </w:p>
    <w:p w:rsidR="00807DE0" w:rsidRDefault="00807DE0" w:rsidP="00CC273B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Выбрать один из сайтов сети </w:t>
      </w:r>
      <w:r>
        <w:rPr>
          <w:sz w:val="22"/>
          <w:szCs w:val="22"/>
          <w:lang w:val="en-US"/>
        </w:rPr>
        <w:t>Internet</w:t>
      </w:r>
      <w:r>
        <w:rPr>
          <w:sz w:val="22"/>
          <w:szCs w:val="22"/>
        </w:rPr>
        <w:t xml:space="preserve"> самостоятельно или по заданию преподавателя.</w:t>
      </w:r>
    </w:p>
    <w:p w:rsidR="00807DE0" w:rsidRDefault="00807DE0" w:rsidP="00807DE0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Проверить наличия доступа к этому сайту.</w:t>
      </w:r>
    </w:p>
    <w:p w:rsidR="00807DE0" w:rsidRDefault="00807DE0" w:rsidP="00807DE0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При наличии доступа определить </w:t>
      </w:r>
      <w:r>
        <w:rPr>
          <w:sz w:val="22"/>
          <w:szCs w:val="22"/>
          <w:lang w:val="en-US"/>
        </w:rPr>
        <w:t>IP</w:t>
      </w:r>
      <w:r w:rsidRPr="00CC4C10">
        <w:rPr>
          <w:sz w:val="22"/>
          <w:szCs w:val="22"/>
        </w:rPr>
        <w:t xml:space="preserve"> </w:t>
      </w:r>
      <w:r>
        <w:rPr>
          <w:sz w:val="22"/>
          <w:szCs w:val="22"/>
        </w:rPr>
        <w:t>адрес</w:t>
      </w:r>
      <w:r w:rsidR="00CC273B">
        <w:rPr>
          <w:sz w:val="22"/>
          <w:szCs w:val="22"/>
        </w:rPr>
        <w:t xml:space="preserve">а и </w:t>
      </w:r>
      <w:r w:rsidR="00CC273B">
        <w:rPr>
          <w:sz w:val="22"/>
          <w:szCs w:val="22"/>
          <w:lang w:val="en-US"/>
        </w:rPr>
        <w:t>DNS</w:t>
      </w:r>
      <w:r w:rsidR="00CC273B" w:rsidRPr="00CC273B">
        <w:rPr>
          <w:sz w:val="22"/>
          <w:szCs w:val="22"/>
        </w:rPr>
        <w:t xml:space="preserve"> </w:t>
      </w:r>
      <w:r w:rsidR="00CC273B">
        <w:rPr>
          <w:sz w:val="22"/>
          <w:szCs w:val="22"/>
        </w:rPr>
        <w:t>имена всех промежуточных хостов (маршрутизаторов) на пути к этому сайту</w:t>
      </w:r>
      <w:r>
        <w:rPr>
          <w:sz w:val="22"/>
          <w:szCs w:val="22"/>
        </w:rPr>
        <w:t>. Если нет доступа, то надо выбрать другой сайт.</w:t>
      </w:r>
    </w:p>
    <w:p w:rsidR="00CC273B" w:rsidRDefault="00807DE0" w:rsidP="00807DE0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Подать на сайт команду </w:t>
      </w:r>
      <w:r>
        <w:rPr>
          <w:sz w:val="22"/>
          <w:szCs w:val="22"/>
          <w:lang w:val="en-US"/>
        </w:rPr>
        <w:t>Ping</w:t>
      </w:r>
      <w:r w:rsidRPr="00C426C2">
        <w:rPr>
          <w:sz w:val="22"/>
          <w:szCs w:val="22"/>
        </w:rPr>
        <w:t xml:space="preserve"> </w:t>
      </w:r>
      <w:r w:rsidR="00CC273B">
        <w:rPr>
          <w:sz w:val="22"/>
          <w:szCs w:val="22"/>
        </w:rPr>
        <w:t xml:space="preserve">и определить число маршрутизаторов по значению параметра </w:t>
      </w:r>
      <w:r w:rsidR="00CC273B">
        <w:rPr>
          <w:sz w:val="22"/>
          <w:szCs w:val="22"/>
          <w:lang w:val="en-US"/>
        </w:rPr>
        <w:t>TTL</w:t>
      </w:r>
      <w:r w:rsidR="00CC273B" w:rsidRPr="00CC273B">
        <w:rPr>
          <w:sz w:val="22"/>
          <w:szCs w:val="22"/>
        </w:rPr>
        <w:t xml:space="preserve"> </w:t>
      </w:r>
      <w:r w:rsidR="00CC273B">
        <w:rPr>
          <w:sz w:val="22"/>
          <w:szCs w:val="22"/>
        </w:rPr>
        <w:t xml:space="preserve">в отклике команды. </w:t>
      </w:r>
    </w:p>
    <w:p w:rsidR="00FE380C" w:rsidRDefault="00CC273B" w:rsidP="00807DE0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Затем последовательно этого сайта подавать команду </w:t>
      </w:r>
      <w:r>
        <w:rPr>
          <w:sz w:val="22"/>
          <w:szCs w:val="22"/>
          <w:lang w:val="en-US"/>
        </w:rPr>
        <w:t>Ping</w:t>
      </w:r>
      <w:r w:rsidRPr="00CC27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увеличением параметра </w:t>
      </w:r>
      <w:r w:rsidR="00FE380C">
        <w:rPr>
          <w:sz w:val="22"/>
          <w:szCs w:val="22"/>
        </w:rPr>
        <w:t>-</w:t>
      </w:r>
      <w:r w:rsidR="00FE380C">
        <w:rPr>
          <w:sz w:val="22"/>
          <w:szCs w:val="22"/>
          <w:lang w:val="en-US"/>
        </w:rPr>
        <w:t>i</w:t>
      </w:r>
      <w:r w:rsidR="00FE380C" w:rsidRPr="00FE380C">
        <w:rPr>
          <w:sz w:val="22"/>
          <w:szCs w:val="22"/>
        </w:rPr>
        <w:t xml:space="preserve"> </w:t>
      </w:r>
      <w:r w:rsidR="00FE380C">
        <w:rPr>
          <w:sz w:val="22"/>
          <w:szCs w:val="22"/>
        </w:rPr>
        <w:t>с 1 до полученного в предыдущем пункте значения</w:t>
      </w:r>
      <w:r w:rsidR="00807DE0">
        <w:rPr>
          <w:sz w:val="22"/>
          <w:szCs w:val="22"/>
        </w:rPr>
        <w:t>.</w:t>
      </w:r>
      <w:r w:rsidR="00FE380C" w:rsidRPr="00FE380C">
        <w:rPr>
          <w:sz w:val="22"/>
          <w:szCs w:val="22"/>
        </w:rPr>
        <w:t xml:space="preserve"> </w:t>
      </w:r>
    </w:p>
    <w:p w:rsidR="00FE380C" w:rsidRDefault="00FE380C" w:rsidP="00807DE0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Выписать </w:t>
      </w:r>
      <w:r>
        <w:rPr>
          <w:sz w:val="22"/>
          <w:szCs w:val="22"/>
          <w:lang w:val="en-US"/>
        </w:rPr>
        <w:t>IP</w:t>
      </w:r>
      <w:r w:rsidRPr="00FE380C">
        <w:rPr>
          <w:sz w:val="22"/>
          <w:szCs w:val="22"/>
        </w:rPr>
        <w:t xml:space="preserve"> – </w:t>
      </w:r>
      <w:r>
        <w:rPr>
          <w:sz w:val="22"/>
          <w:szCs w:val="22"/>
        </w:rPr>
        <w:t>адреса возвращаемых пакетов.</w:t>
      </w:r>
    </w:p>
    <w:p w:rsidR="00807DE0" w:rsidRDefault="00FE380C" w:rsidP="00807DE0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Пропинговать каждый </w:t>
      </w:r>
      <w:r>
        <w:rPr>
          <w:sz w:val="22"/>
          <w:szCs w:val="22"/>
          <w:lang w:val="en-US"/>
        </w:rPr>
        <w:t>IP</w:t>
      </w:r>
      <w:r>
        <w:rPr>
          <w:sz w:val="22"/>
          <w:szCs w:val="22"/>
        </w:rPr>
        <w:t xml:space="preserve"> адрес для определения </w:t>
      </w:r>
      <w:r>
        <w:rPr>
          <w:sz w:val="22"/>
          <w:szCs w:val="22"/>
          <w:lang w:val="en-US"/>
        </w:rPr>
        <w:t>DNS</w:t>
      </w:r>
      <w:r w:rsidRPr="00FE380C">
        <w:rPr>
          <w:sz w:val="22"/>
          <w:szCs w:val="22"/>
        </w:rPr>
        <w:t xml:space="preserve"> </w:t>
      </w:r>
      <w:r>
        <w:rPr>
          <w:sz w:val="22"/>
          <w:szCs w:val="22"/>
        </w:rPr>
        <w:t>имени (см. Лабораторная работа 1).</w:t>
      </w:r>
    </w:p>
    <w:p w:rsidR="00807DE0" w:rsidRDefault="00807DE0" w:rsidP="00807DE0">
      <w:pPr>
        <w:rPr>
          <w:sz w:val="22"/>
          <w:szCs w:val="22"/>
        </w:rPr>
      </w:pPr>
    </w:p>
    <w:p w:rsidR="00807DE0" w:rsidRPr="00B659AC" w:rsidRDefault="00807DE0" w:rsidP="00807DE0">
      <w:pPr>
        <w:rPr>
          <w:sz w:val="22"/>
          <w:szCs w:val="22"/>
        </w:rPr>
      </w:pPr>
    </w:p>
    <w:p w:rsidR="00807DE0" w:rsidRDefault="00807DE0" w:rsidP="00807DE0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Порядок выполнения работы:</w:t>
      </w:r>
    </w:p>
    <w:p w:rsidR="00807DE0" w:rsidRDefault="00807DE0" w:rsidP="00807DE0">
      <w:pPr>
        <w:rPr>
          <w:sz w:val="22"/>
          <w:szCs w:val="22"/>
        </w:rPr>
      </w:pPr>
    </w:p>
    <w:p w:rsidR="00807DE0" w:rsidRDefault="00807DE0" w:rsidP="00905589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Открыть сеанс работы в сети.</w:t>
      </w:r>
    </w:p>
    <w:p w:rsidR="00807DE0" w:rsidRDefault="00807DE0" w:rsidP="00807DE0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Загрузить командную строку.</w:t>
      </w:r>
    </w:p>
    <w:p w:rsidR="00807DE0" w:rsidRDefault="00807DE0" w:rsidP="00807DE0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Подавать команды </w:t>
      </w:r>
      <w:r>
        <w:rPr>
          <w:sz w:val="22"/>
          <w:szCs w:val="22"/>
          <w:lang w:val="en-US"/>
        </w:rPr>
        <w:t>Ping</w:t>
      </w:r>
      <w:r w:rsidRPr="00000B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командной строке согласно заданию. </w:t>
      </w:r>
    </w:p>
    <w:p w:rsidR="00807DE0" w:rsidRDefault="00807DE0" w:rsidP="00807DE0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Результат выполнения команд просмотреть на экране дисплея и вывести их в файл.</w:t>
      </w:r>
    </w:p>
    <w:p w:rsidR="00807DE0" w:rsidRDefault="00807DE0" w:rsidP="00807DE0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Составить отчет в любом тестовом редакторе с включением в него результатов, полученных в виде файлов в пункте 4.</w:t>
      </w:r>
    </w:p>
    <w:p w:rsidR="00807DE0" w:rsidRDefault="00807DE0" w:rsidP="00807DE0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Сделать выводы с пояснением результатов. </w:t>
      </w:r>
    </w:p>
    <w:p w:rsidR="00807DE0" w:rsidRDefault="00807DE0" w:rsidP="00807DE0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Оформить отчет в соответствии с требованиями, изложенными на сайте кафедры: </w:t>
      </w:r>
      <w:r w:rsidRPr="00C352AC">
        <w:rPr>
          <w:sz w:val="22"/>
          <w:szCs w:val="22"/>
          <w:lang w:val="en-US"/>
        </w:rPr>
        <w:t>http</w:t>
      </w:r>
      <w:r w:rsidRPr="00C352AC">
        <w:rPr>
          <w:sz w:val="22"/>
          <w:szCs w:val="22"/>
        </w:rPr>
        <w:t>://</w:t>
      </w:r>
      <w:r w:rsidRPr="00C352AC">
        <w:rPr>
          <w:sz w:val="22"/>
          <w:szCs w:val="22"/>
          <w:lang w:val="en-US"/>
        </w:rPr>
        <w:t>aqua</w:t>
      </w:r>
      <w:r w:rsidRPr="00C352AC">
        <w:rPr>
          <w:sz w:val="22"/>
          <w:szCs w:val="22"/>
        </w:rPr>
        <w:t>.</w:t>
      </w:r>
      <w:r w:rsidRPr="00C352AC">
        <w:rPr>
          <w:sz w:val="22"/>
          <w:szCs w:val="22"/>
          <w:lang w:val="en-US"/>
        </w:rPr>
        <w:t>sci</w:t>
      </w:r>
      <w:r w:rsidRPr="00C352AC">
        <w:rPr>
          <w:sz w:val="22"/>
          <w:szCs w:val="22"/>
        </w:rPr>
        <w:t>-</w:t>
      </w:r>
      <w:r w:rsidRPr="00C352AC">
        <w:rPr>
          <w:sz w:val="22"/>
          <w:szCs w:val="22"/>
          <w:lang w:val="en-US"/>
        </w:rPr>
        <w:t>nnov</w:t>
      </w:r>
      <w:r w:rsidRPr="00C352AC">
        <w:rPr>
          <w:sz w:val="22"/>
          <w:szCs w:val="22"/>
        </w:rPr>
        <w:t>.</w:t>
      </w:r>
      <w:r w:rsidRPr="00C352AC">
        <w:rPr>
          <w:sz w:val="22"/>
          <w:szCs w:val="22"/>
          <w:lang w:val="en-US"/>
        </w:rPr>
        <w:t>ru</w:t>
      </w:r>
      <w:r w:rsidRPr="00C352AC">
        <w:rPr>
          <w:sz w:val="22"/>
          <w:szCs w:val="22"/>
        </w:rPr>
        <w:t>/</w:t>
      </w:r>
      <w:r w:rsidRPr="00C352AC">
        <w:rPr>
          <w:sz w:val="22"/>
          <w:szCs w:val="22"/>
          <w:lang w:val="en-US"/>
        </w:rPr>
        <w:t>informatika</w:t>
      </w:r>
      <w:r w:rsidRPr="00E84EDC">
        <w:rPr>
          <w:sz w:val="22"/>
          <w:szCs w:val="22"/>
        </w:rPr>
        <w:t xml:space="preserve"> . </w:t>
      </w:r>
      <w:r>
        <w:rPr>
          <w:sz w:val="22"/>
          <w:szCs w:val="22"/>
        </w:rPr>
        <w:t xml:space="preserve"> </w:t>
      </w:r>
    </w:p>
    <w:p w:rsidR="0074064E" w:rsidRDefault="0074064E" w:rsidP="0074064E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Отчет по лабораторной работе должен содержать следующие пункты: титульный лист, цель работы, задание, ход решения задачи и выводы. </w:t>
      </w:r>
    </w:p>
    <w:p w:rsidR="00807DE0" w:rsidRDefault="00807DE0" w:rsidP="00807DE0">
      <w:pPr>
        <w:rPr>
          <w:sz w:val="22"/>
          <w:szCs w:val="22"/>
        </w:rPr>
      </w:pPr>
    </w:p>
    <w:p w:rsidR="006A1FF2" w:rsidRPr="00B659AC" w:rsidRDefault="006A1FF2" w:rsidP="00807DE0">
      <w:pPr>
        <w:rPr>
          <w:sz w:val="22"/>
          <w:szCs w:val="22"/>
        </w:rPr>
      </w:pPr>
    </w:p>
    <w:p w:rsidR="00807DE0" w:rsidRDefault="00807DE0" w:rsidP="00807DE0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Вид отчётности</w:t>
      </w:r>
    </w:p>
    <w:p w:rsidR="00807DE0" w:rsidRDefault="00807DE0" w:rsidP="00807DE0">
      <w:pPr>
        <w:rPr>
          <w:sz w:val="22"/>
          <w:szCs w:val="22"/>
        </w:rPr>
      </w:pPr>
    </w:p>
    <w:p w:rsidR="00807DE0" w:rsidRDefault="00807DE0" w:rsidP="00807DE0">
      <w:pPr>
        <w:rPr>
          <w:sz w:val="22"/>
          <w:szCs w:val="22"/>
        </w:rPr>
      </w:pPr>
      <w:r>
        <w:rPr>
          <w:sz w:val="22"/>
          <w:szCs w:val="22"/>
        </w:rPr>
        <w:t xml:space="preserve">Текущий контроль – допуск к выполнению работы по результатам собеседования с преподавателем по материалам теоретической части учебно-методического пособия и пояснение решения лабораторной работы для выбранного задания по всем пунктам цели работы. </w:t>
      </w:r>
    </w:p>
    <w:p w:rsidR="00807DE0" w:rsidRDefault="00807DE0" w:rsidP="00807DE0">
      <w:pPr>
        <w:rPr>
          <w:sz w:val="22"/>
          <w:szCs w:val="22"/>
        </w:rPr>
      </w:pPr>
      <w:r>
        <w:rPr>
          <w:sz w:val="22"/>
          <w:szCs w:val="22"/>
        </w:rPr>
        <w:t xml:space="preserve">Рубежный контроль – собеседование по результатам выполнения лабораторной работы и полученным выводам в ходе ее выполнения. 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Лабораторная</w:t>
      </w:r>
      <w:r>
        <w:rPr>
          <w:b/>
          <w:sz w:val="30"/>
          <w:szCs w:val="30"/>
        </w:rPr>
        <w:t xml:space="preserve"> </w:t>
      </w:r>
      <w:r>
        <w:rPr>
          <w:b/>
          <w:sz w:val="26"/>
          <w:szCs w:val="26"/>
        </w:rPr>
        <w:t>работа № 5</w:t>
      </w:r>
    </w:p>
    <w:p w:rsidR="00BD5EC1" w:rsidRDefault="00BD5EC1">
      <w:pPr>
        <w:jc w:val="center"/>
        <w:rPr>
          <w:sz w:val="22"/>
          <w:szCs w:val="22"/>
        </w:rPr>
      </w:pPr>
    </w:p>
    <w:p w:rsidR="00BD5EC1" w:rsidRDefault="00BD5EC1" w:rsidP="004C14BB">
      <w:pPr>
        <w:ind w:firstLine="357"/>
        <w:rPr>
          <w:sz w:val="22"/>
          <w:szCs w:val="22"/>
        </w:rPr>
      </w:pPr>
      <w:r>
        <w:rPr>
          <w:b/>
          <w:sz w:val="22"/>
          <w:szCs w:val="22"/>
        </w:rPr>
        <w:t xml:space="preserve">Цель работы: </w:t>
      </w:r>
      <w:r w:rsidR="00B13FD9">
        <w:rPr>
          <w:sz w:val="22"/>
          <w:szCs w:val="22"/>
        </w:rPr>
        <w:t xml:space="preserve">проверить маршрут до </w:t>
      </w:r>
      <w:r w:rsidR="00B13FD9">
        <w:rPr>
          <w:sz w:val="22"/>
          <w:szCs w:val="22"/>
          <w:lang w:val="en-US"/>
        </w:rPr>
        <w:t>n</w:t>
      </w:r>
      <w:r w:rsidR="00B13FD9">
        <w:rPr>
          <w:sz w:val="22"/>
          <w:szCs w:val="22"/>
        </w:rPr>
        <w:t>-го маршрутизатора и определить схему данной сети</w:t>
      </w:r>
      <w:r w:rsidR="00B13FD9" w:rsidRPr="00432E79">
        <w:rPr>
          <w:sz w:val="22"/>
          <w:szCs w:val="22"/>
        </w:rPr>
        <w:t xml:space="preserve"> </w:t>
      </w:r>
      <w:r w:rsidR="00B13FD9">
        <w:rPr>
          <w:sz w:val="22"/>
          <w:szCs w:val="22"/>
        </w:rPr>
        <w:t xml:space="preserve">(параметр </w:t>
      </w:r>
      <w:r w:rsidR="006A1FF2">
        <w:rPr>
          <w:sz w:val="22"/>
          <w:szCs w:val="22"/>
        </w:rPr>
        <w:t>-</w:t>
      </w:r>
      <w:r w:rsidR="00B13FD9">
        <w:rPr>
          <w:sz w:val="22"/>
          <w:szCs w:val="22"/>
          <w:lang w:val="en-US"/>
        </w:rPr>
        <w:t>r</w:t>
      </w:r>
      <w:r w:rsidR="00B13FD9" w:rsidRPr="00B2070F">
        <w:rPr>
          <w:sz w:val="22"/>
          <w:szCs w:val="22"/>
        </w:rPr>
        <w:t>)</w:t>
      </w:r>
    </w:p>
    <w:p w:rsidR="00D80A85" w:rsidRDefault="00D80A85" w:rsidP="004C14BB">
      <w:pPr>
        <w:ind w:firstLine="357"/>
        <w:rPr>
          <w:b/>
          <w:sz w:val="22"/>
          <w:szCs w:val="22"/>
        </w:rPr>
      </w:pPr>
    </w:p>
    <w:p w:rsidR="00D80A85" w:rsidRDefault="00D80A85" w:rsidP="004C14BB">
      <w:pPr>
        <w:ind w:firstLine="357"/>
        <w:rPr>
          <w:b/>
          <w:sz w:val="22"/>
          <w:szCs w:val="22"/>
        </w:rPr>
      </w:pPr>
    </w:p>
    <w:p w:rsidR="00D80A85" w:rsidRDefault="00D80A85" w:rsidP="00D80A85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Задание</w:t>
      </w:r>
    </w:p>
    <w:p w:rsidR="00D80A85" w:rsidRDefault="00D80A85" w:rsidP="00D80A85">
      <w:pPr>
        <w:rPr>
          <w:sz w:val="22"/>
          <w:szCs w:val="22"/>
        </w:rPr>
      </w:pPr>
    </w:p>
    <w:p w:rsidR="00D80A85" w:rsidRDefault="00D80A85" w:rsidP="00905589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В</w:t>
      </w:r>
      <w:r w:rsidR="00905589">
        <w:rPr>
          <w:sz w:val="22"/>
          <w:szCs w:val="22"/>
        </w:rPr>
        <w:t>зять маршрут, полученный в лабораторной работе №</w:t>
      </w:r>
      <w:r>
        <w:rPr>
          <w:sz w:val="22"/>
          <w:szCs w:val="22"/>
        </w:rPr>
        <w:t xml:space="preserve"> </w:t>
      </w:r>
      <w:r w:rsidR="00905589">
        <w:rPr>
          <w:sz w:val="22"/>
          <w:szCs w:val="22"/>
        </w:rPr>
        <w:t xml:space="preserve">4. </w:t>
      </w:r>
    </w:p>
    <w:p w:rsidR="00D80A85" w:rsidRDefault="00D80A85" w:rsidP="00D80A85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Проверить </w:t>
      </w:r>
      <w:r w:rsidR="00905589">
        <w:rPr>
          <w:sz w:val="22"/>
          <w:szCs w:val="22"/>
        </w:rPr>
        <w:t xml:space="preserve">дополнительно </w:t>
      </w:r>
      <w:r>
        <w:rPr>
          <w:sz w:val="22"/>
          <w:szCs w:val="22"/>
        </w:rPr>
        <w:t>наличи</w:t>
      </w:r>
      <w:r w:rsidR="00905589">
        <w:rPr>
          <w:sz w:val="22"/>
          <w:szCs w:val="22"/>
        </w:rPr>
        <w:t>е</w:t>
      </w:r>
      <w:r>
        <w:rPr>
          <w:sz w:val="22"/>
          <w:szCs w:val="22"/>
        </w:rPr>
        <w:t xml:space="preserve"> доступа к этому сайту.</w:t>
      </w:r>
    </w:p>
    <w:p w:rsidR="00D80A85" w:rsidRDefault="00D80A85" w:rsidP="00D80A85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При </w:t>
      </w:r>
      <w:r w:rsidR="00905589">
        <w:rPr>
          <w:sz w:val="22"/>
          <w:szCs w:val="22"/>
        </w:rPr>
        <w:t xml:space="preserve">отсутствии </w:t>
      </w:r>
      <w:r>
        <w:rPr>
          <w:sz w:val="22"/>
          <w:szCs w:val="22"/>
        </w:rPr>
        <w:t xml:space="preserve">доступа, </w:t>
      </w:r>
      <w:r w:rsidR="00905589">
        <w:rPr>
          <w:sz w:val="22"/>
          <w:szCs w:val="22"/>
        </w:rPr>
        <w:t>получить маршрут для другого работающего сайта по методике лабораторной работы №4</w:t>
      </w:r>
      <w:r>
        <w:rPr>
          <w:sz w:val="22"/>
          <w:szCs w:val="22"/>
        </w:rPr>
        <w:t>.</w:t>
      </w:r>
    </w:p>
    <w:p w:rsidR="00D80A85" w:rsidRDefault="00B519B4" w:rsidP="00D80A85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Определится с глубиной отслеживания маршрута</w:t>
      </w:r>
      <w:r w:rsidR="007D274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D2746">
        <w:rPr>
          <w:sz w:val="22"/>
          <w:szCs w:val="22"/>
        </w:rPr>
        <w:t>например, -</w:t>
      </w:r>
      <w:r w:rsidR="007D2746">
        <w:rPr>
          <w:sz w:val="22"/>
          <w:szCs w:val="22"/>
          <w:lang w:val="en-US"/>
        </w:rPr>
        <w:t>r</w:t>
      </w:r>
      <w:r w:rsidR="007D2746" w:rsidRPr="007D2746">
        <w:rPr>
          <w:sz w:val="22"/>
          <w:szCs w:val="22"/>
        </w:rPr>
        <w:t xml:space="preserve"> </w:t>
      </w:r>
      <w:r w:rsidR="007D2746">
        <w:rPr>
          <w:sz w:val="22"/>
          <w:szCs w:val="22"/>
        </w:rPr>
        <w:t xml:space="preserve">4 путь записывается до глубины 4 </w:t>
      </w:r>
      <w:r>
        <w:rPr>
          <w:sz w:val="22"/>
          <w:szCs w:val="22"/>
        </w:rPr>
        <w:t>(максимальная глубина равна 9).</w:t>
      </w:r>
    </w:p>
    <w:p w:rsidR="00D80A85" w:rsidRDefault="007D2746" w:rsidP="00D80A85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Подать команду </w:t>
      </w:r>
      <w:r>
        <w:rPr>
          <w:sz w:val="22"/>
          <w:szCs w:val="22"/>
          <w:lang w:val="en-US"/>
        </w:rPr>
        <w:t>Ping</w:t>
      </w:r>
      <w:r w:rsidRPr="007D2746">
        <w:rPr>
          <w:sz w:val="22"/>
          <w:szCs w:val="22"/>
        </w:rPr>
        <w:t xml:space="preserve"> </w:t>
      </w:r>
      <w:r>
        <w:rPr>
          <w:sz w:val="22"/>
          <w:szCs w:val="22"/>
        </w:rPr>
        <w:t>с параметром –</w:t>
      </w:r>
      <w:r>
        <w:rPr>
          <w:sz w:val="22"/>
          <w:szCs w:val="22"/>
          <w:lang w:val="en-US"/>
        </w:rPr>
        <w:t>r</w:t>
      </w:r>
      <w:r w:rsidRPr="007D2746">
        <w:rPr>
          <w:sz w:val="22"/>
          <w:szCs w:val="22"/>
        </w:rPr>
        <w:t xml:space="preserve"> 4 (</w:t>
      </w:r>
      <w:r>
        <w:rPr>
          <w:sz w:val="22"/>
          <w:szCs w:val="22"/>
        </w:rPr>
        <w:t>как в примере пункт 4) на хост в маршруте удаленный от исходной точки не более чем на девять.</w:t>
      </w:r>
    </w:p>
    <w:p w:rsidR="00D80A85" w:rsidRDefault="007D2746" w:rsidP="00D80A85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Записать полученный маршрут в файл</w:t>
      </w:r>
      <w:r w:rsidR="00D80A85">
        <w:rPr>
          <w:sz w:val="22"/>
          <w:szCs w:val="22"/>
        </w:rPr>
        <w:t>.</w:t>
      </w:r>
    </w:p>
    <w:p w:rsidR="00D80A85" w:rsidRDefault="00D80A85" w:rsidP="00D80A85">
      <w:pPr>
        <w:rPr>
          <w:sz w:val="22"/>
          <w:szCs w:val="22"/>
        </w:rPr>
      </w:pPr>
    </w:p>
    <w:p w:rsidR="00D80A85" w:rsidRPr="00B659AC" w:rsidRDefault="00D80A85" w:rsidP="00D80A85">
      <w:pPr>
        <w:rPr>
          <w:sz w:val="22"/>
          <w:szCs w:val="22"/>
        </w:rPr>
      </w:pPr>
    </w:p>
    <w:p w:rsidR="00D80A85" w:rsidRDefault="00D80A85" w:rsidP="00D80A85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Порядок выполнения работы:</w:t>
      </w:r>
    </w:p>
    <w:p w:rsidR="00D80A85" w:rsidRDefault="00D80A85" w:rsidP="00D80A85">
      <w:pPr>
        <w:rPr>
          <w:sz w:val="22"/>
          <w:szCs w:val="22"/>
        </w:rPr>
      </w:pPr>
    </w:p>
    <w:p w:rsidR="00D80A85" w:rsidRDefault="00D80A85" w:rsidP="00876D2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Открыть сеанс работы в сети.</w:t>
      </w:r>
    </w:p>
    <w:p w:rsidR="00D80A85" w:rsidRDefault="00D80A85" w:rsidP="00876D2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Загрузить командную строку.</w:t>
      </w:r>
    </w:p>
    <w:p w:rsidR="00D80A85" w:rsidRDefault="00D80A85" w:rsidP="00876D2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Подавать команды </w:t>
      </w:r>
      <w:r>
        <w:rPr>
          <w:sz w:val="22"/>
          <w:szCs w:val="22"/>
          <w:lang w:val="en-US"/>
        </w:rPr>
        <w:t>Ping</w:t>
      </w:r>
      <w:r w:rsidRPr="00000B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командной строке согласно заданию. </w:t>
      </w:r>
    </w:p>
    <w:p w:rsidR="00D80A85" w:rsidRDefault="00D80A85" w:rsidP="00876D2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Результат выполнения команд просмотреть на экране дисплея и вывести их в файл.</w:t>
      </w:r>
    </w:p>
    <w:p w:rsidR="00D80A85" w:rsidRDefault="00D80A85" w:rsidP="00876D2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Составить отчет в любом тестовом редакторе с включением в него результатов, полученных в виде файлов в пункте 4.</w:t>
      </w:r>
    </w:p>
    <w:p w:rsidR="00D80A85" w:rsidRDefault="00D80A85" w:rsidP="00876D2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Сделать выводы с пояснением результатов. </w:t>
      </w:r>
    </w:p>
    <w:p w:rsidR="00D80A85" w:rsidRDefault="00D80A85" w:rsidP="00876D2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Оформить отчет в соответствии с требованиями, изложенными на сайте кафедры: </w:t>
      </w:r>
      <w:r w:rsidRPr="00C352AC">
        <w:rPr>
          <w:sz w:val="22"/>
          <w:szCs w:val="22"/>
          <w:lang w:val="en-US"/>
        </w:rPr>
        <w:t>http</w:t>
      </w:r>
      <w:r w:rsidRPr="00C352AC">
        <w:rPr>
          <w:sz w:val="22"/>
          <w:szCs w:val="22"/>
        </w:rPr>
        <w:t>://</w:t>
      </w:r>
      <w:r w:rsidRPr="00C352AC">
        <w:rPr>
          <w:sz w:val="22"/>
          <w:szCs w:val="22"/>
          <w:lang w:val="en-US"/>
        </w:rPr>
        <w:t>aqua</w:t>
      </w:r>
      <w:r w:rsidRPr="00C352AC">
        <w:rPr>
          <w:sz w:val="22"/>
          <w:szCs w:val="22"/>
        </w:rPr>
        <w:t>.</w:t>
      </w:r>
      <w:r w:rsidRPr="00C352AC">
        <w:rPr>
          <w:sz w:val="22"/>
          <w:szCs w:val="22"/>
          <w:lang w:val="en-US"/>
        </w:rPr>
        <w:t>sci</w:t>
      </w:r>
      <w:r w:rsidRPr="00C352AC">
        <w:rPr>
          <w:sz w:val="22"/>
          <w:szCs w:val="22"/>
        </w:rPr>
        <w:t>-</w:t>
      </w:r>
      <w:r w:rsidRPr="00C352AC">
        <w:rPr>
          <w:sz w:val="22"/>
          <w:szCs w:val="22"/>
          <w:lang w:val="en-US"/>
        </w:rPr>
        <w:t>nnov</w:t>
      </w:r>
      <w:r w:rsidRPr="00C352AC">
        <w:rPr>
          <w:sz w:val="22"/>
          <w:szCs w:val="22"/>
        </w:rPr>
        <w:t>.</w:t>
      </w:r>
      <w:r w:rsidRPr="00C352AC">
        <w:rPr>
          <w:sz w:val="22"/>
          <w:szCs w:val="22"/>
          <w:lang w:val="en-US"/>
        </w:rPr>
        <w:t>ru</w:t>
      </w:r>
      <w:r w:rsidRPr="00C352AC">
        <w:rPr>
          <w:sz w:val="22"/>
          <w:szCs w:val="22"/>
        </w:rPr>
        <w:t>/</w:t>
      </w:r>
      <w:r w:rsidRPr="00C352AC">
        <w:rPr>
          <w:sz w:val="22"/>
          <w:szCs w:val="22"/>
          <w:lang w:val="en-US"/>
        </w:rPr>
        <w:t>informatika</w:t>
      </w:r>
      <w:r w:rsidRPr="00E84EDC">
        <w:rPr>
          <w:sz w:val="22"/>
          <w:szCs w:val="22"/>
        </w:rPr>
        <w:t xml:space="preserve"> . </w:t>
      </w:r>
      <w:r>
        <w:rPr>
          <w:sz w:val="22"/>
          <w:szCs w:val="22"/>
        </w:rPr>
        <w:t xml:space="preserve"> </w:t>
      </w:r>
    </w:p>
    <w:p w:rsidR="00ED6D71" w:rsidRDefault="00ED6D71" w:rsidP="00876D2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Отчет по лабораторной работе должен содержать следующие пункты: титульный лист, цель работы, задание, ход решения задачи и выводы. </w:t>
      </w:r>
    </w:p>
    <w:p w:rsidR="00D80A85" w:rsidRDefault="00D80A85" w:rsidP="00D80A85">
      <w:pPr>
        <w:rPr>
          <w:sz w:val="22"/>
          <w:szCs w:val="22"/>
        </w:rPr>
      </w:pPr>
    </w:p>
    <w:p w:rsidR="00D80A85" w:rsidRPr="00B659AC" w:rsidRDefault="00D80A85" w:rsidP="00D80A85">
      <w:pPr>
        <w:rPr>
          <w:sz w:val="22"/>
          <w:szCs w:val="22"/>
        </w:rPr>
      </w:pPr>
    </w:p>
    <w:p w:rsidR="00D80A85" w:rsidRDefault="00D80A85" w:rsidP="00D80A85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Вид отчётности</w:t>
      </w:r>
    </w:p>
    <w:p w:rsidR="00D80A85" w:rsidRDefault="00D80A85" w:rsidP="00D80A85">
      <w:pPr>
        <w:rPr>
          <w:sz w:val="22"/>
          <w:szCs w:val="22"/>
        </w:rPr>
      </w:pPr>
    </w:p>
    <w:p w:rsidR="00D80A85" w:rsidRDefault="00D80A85" w:rsidP="00D80A85">
      <w:pPr>
        <w:rPr>
          <w:sz w:val="22"/>
          <w:szCs w:val="22"/>
        </w:rPr>
      </w:pPr>
      <w:r>
        <w:rPr>
          <w:sz w:val="22"/>
          <w:szCs w:val="22"/>
        </w:rPr>
        <w:t xml:space="preserve">Текущий контроль – допуск к выполнению работы по результатам собеседования с преподавателем по материалам теоретической части учебно-методического пособия и пояснение решения лабораторной работы для выбранного задания по всем пунктам цели работы. </w:t>
      </w:r>
    </w:p>
    <w:p w:rsidR="00D80A85" w:rsidRDefault="00D80A85" w:rsidP="00D80A85">
      <w:pPr>
        <w:rPr>
          <w:sz w:val="22"/>
          <w:szCs w:val="22"/>
        </w:rPr>
      </w:pPr>
      <w:r>
        <w:rPr>
          <w:sz w:val="22"/>
          <w:szCs w:val="22"/>
        </w:rPr>
        <w:t xml:space="preserve">Рубежный контроль – собеседование по результатам выполнения лабораторной работы и полученным выводам в ходе ее выполнения. </w:t>
      </w:r>
    </w:p>
    <w:p w:rsidR="00D80A85" w:rsidRDefault="00D80A85" w:rsidP="00D80A85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Лабораторная</w:t>
      </w:r>
      <w:r>
        <w:rPr>
          <w:b/>
          <w:sz w:val="30"/>
          <w:szCs w:val="30"/>
        </w:rPr>
        <w:t xml:space="preserve"> </w:t>
      </w:r>
      <w:r>
        <w:rPr>
          <w:b/>
          <w:sz w:val="26"/>
          <w:szCs w:val="26"/>
        </w:rPr>
        <w:t>работа № 6</w:t>
      </w:r>
    </w:p>
    <w:p w:rsidR="00BD5EC1" w:rsidRDefault="00BD5EC1">
      <w:pPr>
        <w:jc w:val="center"/>
        <w:rPr>
          <w:sz w:val="22"/>
          <w:szCs w:val="22"/>
        </w:rPr>
      </w:pPr>
    </w:p>
    <w:p w:rsidR="00BD5EC1" w:rsidRPr="0074206F" w:rsidRDefault="00BD5EC1" w:rsidP="004C14BB">
      <w:pPr>
        <w:ind w:firstLine="357"/>
        <w:rPr>
          <w:sz w:val="22"/>
          <w:szCs w:val="22"/>
        </w:rPr>
      </w:pPr>
      <w:r>
        <w:rPr>
          <w:b/>
          <w:sz w:val="22"/>
          <w:szCs w:val="22"/>
        </w:rPr>
        <w:t xml:space="preserve">Цель работы: </w:t>
      </w:r>
      <w:r w:rsidR="00B13FD9">
        <w:rPr>
          <w:sz w:val="22"/>
          <w:szCs w:val="22"/>
        </w:rPr>
        <w:t xml:space="preserve">проверить использование штампа времени для оценки времени прибытия эхо-запросов через промежуточные точки </w:t>
      </w:r>
      <w:r w:rsidR="00A6660F">
        <w:rPr>
          <w:sz w:val="22"/>
          <w:szCs w:val="22"/>
        </w:rPr>
        <w:t xml:space="preserve">маршрута </w:t>
      </w:r>
      <w:r w:rsidR="00B13FD9">
        <w:rPr>
          <w:sz w:val="22"/>
          <w:szCs w:val="22"/>
        </w:rPr>
        <w:t xml:space="preserve">(параметр </w:t>
      </w:r>
      <w:r w:rsidR="002914CA" w:rsidRPr="0074206F">
        <w:rPr>
          <w:sz w:val="22"/>
          <w:szCs w:val="22"/>
        </w:rPr>
        <w:t>-</w:t>
      </w:r>
      <w:r w:rsidR="00B13FD9">
        <w:rPr>
          <w:sz w:val="22"/>
          <w:szCs w:val="22"/>
          <w:lang w:val="en-US"/>
        </w:rPr>
        <w:t>s</w:t>
      </w:r>
      <w:r w:rsidR="00B13FD9" w:rsidRPr="00B2070F">
        <w:rPr>
          <w:sz w:val="22"/>
          <w:szCs w:val="22"/>
        </w:rPr>
        <w:t>)</w:t>
      </w:r>
      <w:r w:rsidR="000953E1" w:rsidRPr="0074206F">
        <w:rPr>
          <w:sz w:val="22"/>
          <w:szCs w:val="22"/>
        </w:rPr>
        <w:t>.</w:t>
      </w:r>
    </w:p>
    <w:p w:rsidR="002560D4" w:rsidRDefault="002560D4" w:rsidP="004C14BB">
      <w:pPr>
        <w:ind w:firstLine="357"/>
        <w:rPr>
          <w:b/>
          <w:sz w:val="22"/>
          <w:szCs w:val="22"/>
        </w:rPr>
      </w:pPr>
    </w:p>
    <w:p w:rsidR="0074206F" w:rsidRDefault="0074206F" w:rsidP="002560D4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Теоретическая часть</w:t>
      </w:r>
    </w:p>
    <w:p w:rsidR="002560D4" w:rsidRDefault="002560D4" w:rsidP="00EC1A40">
      <w:pPr>
        <w:rPr>
          <w:sz w:val="22"/>
          <w:szCs w:val="22"/>
        </w:rPr>
      </w:pPr>
    </w:p>
    <w:p w:rsidR="002560D4" w:rsidRDefault="002560D4" w:rsidP="00EC1A40">
      <w:pPr>
        <w:rPr>
          <w:sz w:val="22"/>
          <w:szCs w:val="22"/>
        </w:rPr>
      </w:pPr>
      <w:r>
        <w:rPr>
          <w:sz w:val="22"/>
          <w:szCs w:val="22"/>
        </w:rPr>
        <w:t>Штамп времени – это специальная служба, которая предназначена для выдачи по запросу информации о едином времени</w:t>
      </w:r>
      <w:r w:rsidR="00776F3A">
        <w:rPr>
          <w:sz w:val="22"/>
          <w:szCs w:val="22"/>
        </w:rPr>
        <w:t xml:space="preserve"> </w:t>
      </w:r>
      <w:r w:rsidR="00776F3A" w:rsidRPr="00A06D44">
        <w:rPr>
          <w:sz w:val="22"/>
          <w:szCs w:val="22"/>
        </w:rPr>
        <w:t>(UT)</w:t>
      </w:r>
      <w:r>
        <w:rPr>
          <w:sz w:val="22"/>
          <w:szCs w:val="22"/>
        </w:rPr>
        <w:t>. Единое время – время</w:t>
      </w:r>
      <w:r w:rsidR="001A460B">
        <w:rPr>
          <w:sz w:val="22"/>
          <w:szCs w:val="22"/>
        </w:rPr>
        <w:t>,</w:t>
      </w:r>
      <w:r>
        <w:rPr>
          <w:sz w:val="22"/>
          <w:szCs w:val="22"/>
        </w:rPr>
        <w:t xml:space="preserve"> исчисляемое в миллисекундах прошедшее после полуночи. </w:t>
      </w:r>
    </w:p>
    <w:p w:rsidR="00EC1A40" w:rsidRDefault="001A460B" w:rsidP="00D31956">
      <w:pPr>
        <w:rPr>
          <w:sz w:val="22"/>
          <w:szCs w:val="22"/>
        </w:rPr>
      </w:pPr>
      <w:r>
        <w:rPr>
          <w:sz w:val="22"/>
          <w:szCs w:val="22"/>
        </w:rPr>
        <w:t xml:space="preserve">Команда </w:t>
      </w:r>
      <w:r>
        <w:rPr>
          <w:sz w:val="22"/>
          <w:szCs w:val="22"/>
          <w:lang w:val="en-US"/>
        </w:rPr>
        <w:t>Ping</w:t>
      </w:r>
      <w:r w:rsidRPr="001A46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может обращаться к службе штампа времени и использует для этого </w:t>
      </w:r>
      <w:r>
        <w:rPr>
          <w:sz w:val="22"/>
          <w:szCs w:val="22"/>
          <w:lang w:val="en-US"/>
        </w:rPr>
        <w:t>ICMP</w:t>
      </w:r>
      <w:r w:rsidRPr="001A46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запрос с кодом 13 и ответ с кодом 14. </w:t>
      </w:r>
    </w:p>
    <w:p w:rsidR="001A460B" w:rsidRPr="00F64A09" w:rsidRDefault="001A460B" w:rsidP="001A460B">
      <w:pPr>
        <w:rPr>
          <w:sz w:val="22"/>
          <w:szCs w:val="22"/>
        </w:rPr>
      </w:pPr>
      <w:r>
        <w:rPr>
          <w:sz w:val="22"/>
          <w:szCs w:val="22"/>
        </w:rPr>
        <w:t xml:space="preserve">Сообщение и ответ со штампом времени </w:t>
      </w:r>
      <w:r w:rsidR="00D31956">
        <w:rPr>
          <w:sz w:val="22"/>
          <w:szCs w:val="22"/>
        </w:rPr>
        <w:t>содержит информацию о ш</w:t>
      </w:r>
      <w:r w:rsidR="00260497" w:rsidRPr="00F64A09">
        <w:rPr>
          <w:sz w:val="22"/>
          <w:szCs w:val="22"/>
        </w:rPr>
        <w:t>тамп</w:t>
      </w:r>
      <w:r w:rsidR="00D31956">
        <w:rPr>
          <w:sz w:val="22"/>
          <w:szCs w:val="22"/>
        </w:rPr>
        <w:t>е</w:t>
      </w:r>
      <w:r w:rsidR="00260497" w:rsidRPr="00F64A09">
        <w:rPr>
          <w:sz w:val="22"/>
          <w:szCs w:val="22"/>
        </w:rPr>
        <w:t xml:space="preserve"> времени отправления</w:t>
      </w:r>
      <w:r w:rsidR="00D31956">
        <w:rPr>
          <w:sz w:val="22"/>
          <w:szCs w:val="22"/>
        </w:rPr>
        <w:t>, ш</w:t>
      </w:r>
      <w:r w:rsidRPr="00F64A09">
        <w:rPr>
          <w:sz w:val="22"/>
          <w:szCs w:val="22"/>
        </w:rPr>
        <w:t>тамп</w:t>
      </w:r>
      <w:r w:rsidR="00D31956">
        <w:rPr>
          <w:sz w:val="22"/>
          <w:szCs w:val="22"/>
        </w:rPr>
        <w:t>е</w:t>
      </w:r>
      <w:r w:rsidRPr="00F64A09">
        <w:rPr>
          <w:sz w:val="22"/>
          <w:szCs w:val="22"/>
        </w:rPr>
        <w:t xml:space="preserve"> времени получения</w:t>
      </w:r>
      <w:r w:rsidR="00D31956">
        <w:rPr>
          <w:sz w:val="22"/>
          <w:szCs w:val="22"/>
        </w:rPr>
        <w:t xml:space="preserve"> и ш</w:t>
      </w:r>
      <w:r w:rsidRPr="00F64A09">
        <w:rPr>
          <w:sz w:val="22"/>
          <w:szCs w:val="22"/>
        </w:rPr>
        <w:t>тамп</w:t>
      </w:r>
      <w:r w:rsidR="00D31956">
        <w:rPr>
          <w:sz w:val="22"/>
          <w:szCs w:val="22"/>
        </w:rPr>
        <w:t>е</w:t>
      </w:r>
      <w:r w:rsidRPr="00F64A09">
        <w:rPr>
          <w:sz w:val="22"/>
          <w:szCs w:val="22"/>
        </w:rPr>
        <w:t xml:space="preserve"> времени передачи</w:t>
      </w:r>
      <w:r w:rsidR="00D31956">
        <w:rPr>
          <w:sz w:val="22"/>
          <w:szCs w:val="22"/>
        </w:rPr>
        <w:t xml:space="preserve">. Эти параметры позволяют использовать эту информацию для расчета точного времени передачи данных по каналам связи, а также для служб защиты и шифрования информации с открытыми ключами. </w:t>
      </w:r>
    </w:p>
    <w:p w:rsidR="00EC1A40" w:rsidRPr="00A06D44" w:rsidRDefault="00EC1A40" w:rsidP="00EC1A40">
      <w:pPr>
        <w:rPr>
          <w:sz w:val="22"/>
          <w:szCs w:val="22"/>
        </w:rPr>
      </w:pPr>
      <w:r>
        <w:rPr>
          <w:sz w:val="22"/>
          <w:szCs w:val="22"/>
        </w:rPr>
        <w:t xml:space="preserve">Штамп времени </w:t>
      </w:r>
      <w:r w:rsidR="009708E9" w:rsidRPr="00C727B1">
        <w:rPr>
          <w:sz w:val="22"/>
          <w:szCs w:val="22"/>
        </w:rPr>
        <w:t>–</w:t>
      </w:r>
      <w:r>
        <w:rPr>
          <w:sz w:val="22"/>
          <w:szCs w:val="22"/>
        </w:rPr>
        <w:t xml:space="preserve"> это 32 битное слово</w:t>
      </w:r>
      <w:r w:rsidRPr="00A06D44">
        <w:rPr>
          <w:sz w:val="22"/>
          <w:szCs w:val="22"/>
        </w:rPr>
        <w:t>, где записано время в миллисекундах,</w:t>
      </w:r>
      <w:r>
        <w:rPr>
          <w:sz w:val="22"/>
          <w:szCs w:val="22"/>
        </w:rPr>
        <w:t xml:space="preserve"> </w:t>
      </w:r>
      <w:r w:rsidRPr="00A06D44">
        <w:rPr>
          <w:sz w:val="22"/>
          <w:szCs w:val="22"/>
        </w:rPr>
        <w:t xml:space="preserve">прошедшее после полуночи по единому времени (UT). Штамп времени отправления </w:t>
      </w:r>
      <w:r w:rsidR="00C727B1" w:rsidRPr="00C727B1">
        <w:rPr>
          <w:sz w:val="22"/>
          <w:szCs w:val="22"/>
        </w:rPr>
        <w:t>–</w:t>
      </w:r>
      <w:r w:rsidRPr="00A06D44">
        <w:rPr>
          <w:sz w:val="22"/>
          <w:szCs w:val="22"/>
        </w:rPr>
        <w:t xml:space="preserve"> это время, которое отправитель</w:t>
      </w:r>
      <w:r>
        <w:rPr>
          <w:sz w:val="22"/>
          <w:szCs w:val="22"/>
        </w:rPr>
        <w:t xml:space="preserve"> </w:t>
      </w:r>
      <w:r w:rsidRPr="00A06D44">
        <w:rPr>
          <w:sz w:val="22"/>
          <w:szCs w:val="22"/>
        </w:rPr>
        <w:t>фиксировал последний раз перед посылкой сообщения. Штамп времени</w:t>
      </w:r>
      <w:r>
        <w:rPr>
          <w:sz w:val="22"/>
          <w:szCs w:val="22"/>
        </w:rPr>
        <w:t xml:space="preserve"> </w:t>
      </w:r>
      <w:r w:rsidRPr="00A06D44">
        <w:rPr>
          <w:sz w:val="22"/>
          <w:szCs w:val="22"/>
        </w:rPr>
        <w:t xml:space="preserve">получения </w:t>
      </w:r>
      <w:r w:rsidR="00C727B1" w:rsidRPr="00C727B1">
        <w:rPr>
          <w:sz w:val="22"/>
          <w:szCs w:val="22"/>
        </w:rPr>
        <w:t>–</w:t>
      </w:r>
      <w:r w:rsidRPr="00A06D44">
        <w:rPr>
          <w:sz w:val="22"/>
          <w:szCs w:val="22"/>
        </w:rPr>
        <w:t xml:space="preserve"> это время, когда исходное сообщение впервые увидел</w:t>
      </w:r>
      <w:r>
        <w:rPr>
          <w:sz w:val="22"/>
          <w:szCs w:val="22"/>
        </w:rPr>
        <w:t xml:space="preserve"> </w:t>
      </w:r>
      <w:r w:rsidRPr="00A06D44">
        <w:rPr>
          <w:sz w:val="22"/>
          <w:szCs w:val="22"/>
        </w:rPr>
        <w:t xml:space="preserve">получатель первоначального сообщения. Штамп времени передачи </w:t>
      </w:r>
      <w:r w:rsidR="00C727B1" w:rsidRPr="003617C1">
        <w:rPr>
          <w:sz w:val="22"/>
          <w:szCs w:val="22"/>
        </w:rPr>
        <w:t xml:space="preserve">– </w:t>
      </w:r>
      <w:r w:rsidRPr="00A06D44">
        <w:rPr>
          <w:sz w:val="22"/>
          <w:szCs w:val="22"/>
        </w:rPr>
        <w:t>это время, которое фиксировал в последний раз компьютер, отправляющий ответное сообщение.</w:t>
      </w:r>
    </w:p>
    <w:p w:rsidR="00EC1A40" w:rsidRPr="00A06D44" w:rsidRDefault="00EC1A40" w:rsidP="00EC1A40">
      <w:pPr>
        <w:rPr>
          <w:sz w:val="22"/>
          <w:szCs w:val="22"/>
        </w:rPr>
      </w:pPr>
      <w:r w:rsidRPr="00A06D44">
        <w:rPr>
          <w:sz w:val="22"/>
          <w:szCs w:val="22"/>
        </w:rPr>
        <w:t xml:space="preserve">Если нет возможности измерять время в миллисекундах или нельзя определить единое время (UT), то в штамп </w:t>
      </w:r>
      <w:r w:rsidR="00D31956">
        <w:rPr>
          <w:sz w:val="22"/>
          <w:szCs w:val="22"/>
        </w:rPr>
        <w:t xml:space="preserve">времени </w:t>
      </w:r>
      <w:r w:rsidR="00D31956">
        <w:rPr>
          <w:sz w:val="22"/>
          <w:szCs w:val="22"/>
          <w:lang w:val="en-US"/>
        </w:rPr>
        <w:t>ICMP</w:t>
      </w:r>
      <w:r w:rsidR="00D31956" w:rsidRPr="00D31956">
        <w:rPr>
          <w:sz w:val="22"/>
          <w:szCs w:val="22"/>
        </w:rPr>
        <w:t xml:space="preserve"> </w:t>
      </w:r>
      <w:r w:rsidR="00D31956">
        <w:rPr>
          <w:sz w:val="22"/>
          <w:szCs w:val="22"/>
        </w:rPr>
        <w:t xml:space="preserve">сообщения и ответа </w:t>
      </w:r>
      <w:r w:rsidRPr="00A06D44">
        <w:rPr>
          <w:sz w:val="22"/>
          <w:szCs w:val="22"/>
        </w:rPr>
        <w:t>зан</w:t>
      </w:r>
      <w:r w:rsidR="00D31956">
        <w:rPr>
          <w:sz w:val="22"/>
          <w:szCs w:val="22"/>
        </w:rPr>
        <w:t>осится</w:t>
      </w:r>
      <w:r>
        <w:rPr>
          <w:sz w:val="22"/>
          <w:szCs w:val="22"/>
        </w:rPr>
        <w:t xml:space="preserve"> </w:t>
      </w:r>
      <w:r w:rsidRPr="00A06D44">
        <w:rPr>
          <w:sz w:val="22"/>
          <w:szCs w:val="22"/>
        </w:rPr>
        <w:t>им</w:t>
      </w:r>
      <w:r>
        <w:rPr>
          <w:sz w:val="22"/>
          <w:szCs w:val="22"/>
        </w:rPr>
        <w:t>е</w:t>
      </w:r>
      <w:r w:rsidRPr="00A06D44">
        <w:rPr>
          <w:sz w:val="22"/>
          <w:szCs w:val="22"/>
        </w:rPr>
        <w:t>ющееся время</w:t>
      </w:r>
      <w:r w:rsidR="00D31956">
        <w:rPr>
          <w:sz w:val="22"/>
          <w:szCs w:val="22"/>
        </w:rPr>
        <w:t xml:space="preserve"> с </w:t>
      </w:r>
      <w:r w:rsidRPr="00A06D44">
        <w:rPr>
          <w:sz w:val="22"/>
          <w:szCs w:val="22"/>
        </w:rPr>
        <w:t xml:space="preserve">единицей в старшем бите. </w:t>
      </w:r>
      <w:r w:rsidR="0040720E">
        <w:rPr>
          <w:sz w:val="22"/>
          <w:szCs w:val="22"/>
        </w:rPr>
        <w:t xml:space="preserve">Это указывает, что </w:t>
      </w:r>
      <w:r w:rsidR="0040720E" w:rsidRPr="00A06D44">
        <w:rPr>
          <w:sz w:val="22"/>
          <w:szCs w:val="22"/>
        </w:rPr>
        <w:t>запись</w:t>
      </w:r>
      <w:r w:rsidR="0040720E">
        <w:rPr>
          <w:sz w:val="22"/>
          <w:szCs w:val="22"/>
        </w:rPr>
        <w:t xml:space="preserve"> имеет </w:t>
      </w:r>
      <w:r w:rsidR="0040720E" w:rsidRPr="00A06D44">
        <w:rPr>
          <w:sz w:val="22"/>
          <w:szCs w:val="22"/>
        </w:rPr>
        <w:t>нестандартн</w:t>
      </w:r>
      <w:r w:rsidR="0040720E">
        <w:rPr>
          <w:sz w:val="22"/>
          <w:szCs w:val="22"/>
        </w:rPr>
        <w:t>ое</w:t>
      </w:r>
      <w:r w:rsidR="0040720E" w:rsidRPr="00A06D44">
        <w:rPr>
          <w:sz w:val="22"/>
          <w:szCs w:val="22"/>
        </w:rPr>
        <w:t xml:space="preserve"> </w:t>
      </w:r>
      <w:r w:rsidRPr="00A06D44">
        <w:rPr>
          <w:sz w:val="22"/>
          <w:szCs w:val="22"/>
        </w:rPr>
        <w:t>значени</w:t>
      </w:r>
      <w:r w:rsidR="0040720E">
        <w:rPr>
          <w:sz w:val="22"/>
          <w:szCs w:val="22"/>
        </w:rPr>
        <w:t>е</w:t>
      </w:r>
      <w:r w:rsidRPr="00A06D44">
        <w:rPr>
          <w:sz w:val="22"/>
          <w:szCs w:val="22"/>
        </w:rPr>
        <w:t>.</w:t>
      </w:r>
    </w:p>
    <w:p w:rsidR="00EC1A40" w:rsidRDefault="00EC1A40" w:rsidP="004C14BB">
      <w:pPr>
        <w:ind w:firstLine="357"/>
        <w:rPr>
          <w:b/>
          <w:sz w:val="22"/>
          <w:szCs w:val="22"/>
        </w:rPr>
      </w:pPr>
    </w:p>
    <w:p w:rsidR="003816E7" w:rsidRDefault="003816E7" w:rsidP="003816E7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Задание</w:t>
      </w:r>
    </w:p>
    <w:p w:rsidR="003816E7" w:rsidRDefault="003816E7" w:rsidP="004C14BB">
      <w:pPr>
        <w:ind w:firstLine="357"/>
        <w:rPr>
          <w:b/>
          <w:sz w:val="22"/>
          <w:szCs w:val="22"/>
        </w:rPr>
      </w:pPr>
    </w:p>
    <w:p w:rsidR="0022758E" w:rsidRDefault="0022758E" w:rsidP="0022758E">
      <w:pPr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Взять маршрут, полученный в лабораторной работе № 4. </w:t>
      </w:r>
    </w:p>
    <w:p w:rsidR="0022758E" w:rsidRDefault="0022758E" w:rsidP="0022758E">
      <w:pPr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Проверить дополнительно наличие доступа к этому сайту.</w:t>
      </w:r>
    </w:p>
    <w:p w:rsidR="0022758E" w:rsidRDefault="0022758E" w:rsidP="0022758E">
      <w:pPr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При отсутствии доступа, получить маршрут для другого работающего сайта по методике лабораторной работы №4.</w:t>
      </w:r>
    </w:p>
    <w:p w:rsidR="0022758E" w:rsidRDefault="0022758E" w:rsidP="0022758E">
      <w:pPr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Определится с глубиной отслеживания маршрута, например, </w:t>
      </w:r>
      <w:r w:rsidR="00B67483" w:rsidRPr="009708E9">
        <w:rPr>
          <w:sz w:val="22"/>
          <w:szCs w:val="22"/>
        </w:rPr>
        <w:t>–</w:t>
      </w:r>
      <w:r w:rsidR="003816E7">
        <w:rPr>
          <w:sz w:val="22"/>
          <w:szCs w:val="22"/>
          <w:lang w:val="en-US"/>
        </w:rPr>
        <w:t>s</w:t>
      </w:r>
      <w:r w:rsidRPr="007D2746">
        <w:rPr>
          <w:sz w:val="22"/>
          <w:szCs w:val="22"/>
        </w:rPr>
        <w:t xml:space="preserve"> </w:t>
      </w:r>
      <w:r>
        <w:rPr>
          <w:sz w:val="22"/>
          <w:szCs w:val="22"/>
        </w:rPr>
        <w:t>4 .</w:t>
      </w:r>
    </w:p>
    <w:p w:rsidR="0022758E" w:rsidRDefault="0022758E" w:rsidP="0022758E">
      <w:pPr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Подать команду </w:t>
      </w:r>
      <w:r>
        <w:rPr>
          <w:sz w:val="22"/>
          <w:szCs w:val="22"/>
          <w:lang w:val="en-US"/>
        </w:rPr>
        <w:t>Ping</w:t>
      </w:r>
      <w:r w:rsidRPr="007D2746">
        <w:rPr>
          <w:sz w:val="22"/>
          <w:szCs w:val="22"/>
        </w:rPr>
        <w:t xml:space="preserve"> </w:t>
      </w:r>
      <w:r>
        <w:rPr>
          <w:sz w:val="22"/>
          <w:szCs w:val="22"/>
        </w:rPr>
        <w:t>с параметром –</w:t>
      </w:r>
      <w:r w:rsidR="003816E7">
        <w:rPr>
          <w:sz w:val="22"/>
          <w:szCs w:val="22"/>
          <w:lang w:val="en-US"/>
        </w:rPr>
        <w:t>s</w:t>
      </w:r>
      <w:r w:rsidRPr="007D2746">
        <w:rPr>
          <w:sz w:val="22"/>
          <w:szCs w:val="22"/>
        </w:rPr>
        <w:t xml:space="preserve"> 4 (</w:t>
      </w:r>
      <w:r>
        <w:rPr>
          <w:sz w:val="22"/>
          <w:szCs w:val="22"/>
        </w:rPr>
        <w:t xml:space="preserve">как в примере пункт 4) на хост в маршруте удаленный от исходной точки не более чем на </w:t>
      </w:r>
      <w:r w:rsidR="003816E7">
        <w:rPr>
          <w:sz w:val="22"/>
          <w:szCs w:val="22"/>
        </w:rPr>
        <w:t>четыре хоста.</w:t>
      </w:r>
      <w:r w:rsidR="005F13B5" w:rsidRPr="005F13B5">
        <w:rPr>
          <w:sz w:val="22"/>
          <w:szCs w:val="22"/>
        </w:rPr>
        <w:t xml:space="preserve"> </w:t>
      </w:r>
      <w:r w:rsidR="005F13B5">
        <w:rPr>
          <w:sz w:val="22"/>
          <w:szCs w:val="22"/>
        </w:rPr>
        <w:t>Можно проделать данную операцию для другого значения параметра –</w:t>
      </w:r>
      <w:r w:rsidR="005F13B5">
        <w:rPr>
          <w:sz w:val="22"/>
          <w:szCs w:val="22"/>
          <w:lang w:val="en-US"/>
        </w:rPr>
        <w:t>s</w:t>
      </w:r>
    </w:p>
    <w:p w:rsidR="0022758E" w:rsidRDefault="0022758E" w:rsidP="0022758E">
      <w:pPr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Записать полученный маршрут в файл.</w:t>
      </w:r>
    </w:p>
    <w:p w:rsidR="0022758E" w:rsidRDefault="0022758E" w:rsidP="0022758E">
      <w:pPr>
        <w:rPr>
          <w:sz w:val="22"/>
          <w:szCs w:val="22"/>
        </w:rPr>
      </w:pPr>
    </w:p>
    <w:p w:rsidR="0022758E" w:rsidRPr="00B659AC" w:rsidRDefault="0022758E" w:rsidP="0022758E">
      <w:pPr>
        <w:rPr>
          <w:sz w:val="22"/>
          <w:szCs w:val="22"/>
        </w:rPr>
      </w:pPr>
    </w:p>
    <w:p w:rsidR="0022758E" w:rsidRDefault="0022758E" w:rsidP="0022758E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Порядок выполнения работы:</w:t>
      </w:r>
    </w:p>
    <w:p w:rsidR="0022758E" w:rsidRDefault="0022758E" w:rsidP="0022758E">
      <w:pPr>
        <w:rPr>
          <w:sz w:val="22"/>
          <w:szCs w:val="22"/>
        </w:rPr>
      </w:pPr>
    </w:p>
    <w:p w:rsidR="0022758E" w:rsidRDefault="0022758E" w:rsidP="00F61142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Открыть сеанс работы в сети.</w:t>
      </w:r>
    </w:p>
    <w:p w:rsidR="0022758E" w:rsidRDefault="0022758E" w:rsidP="0022758E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Загрузить командную строку.</w:t>
      </w:r>
    </w:p>
    <w:p w:rsidR="0022758E" w:rsidRDefault="0022758E" w:rsidP="0022758E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Подавать команды </w:t>
      </w:r>
      <w:r>
        <w:rPr>
          <w:sz w:val="22"/>
          <w:szCs w:val="22"/>
          <w:lang w:val="en-US"/>
        </w:rPr>
        <w:t>Ping</w:t>
      </w:r>
      <w:r w:rsidRPr="00000B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командной строке согласно заданию. </w:t>
      </w:r>
    </w:p>
    <w:p w:rsidR="0022758E" w:rsidRDefault="0022758E" w:rsidP="0022758E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Результат выполнения команд просмотреть на экране дисплея и вывести их в файл.</w:t>
      </w:r>
    </w:p>
    <w:p w:rsidR="0022758E" w:rsidRDefault="0022758E" w:rsidP="0022758E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Составить отчет в любом тестовом редакторе с включением в него результатов, полученных в виде файлов в пункте 4.</w:t>
      </w:r>
    </w:p>
    <w:p w:rsidR="0022758E" w:rsidRDefault="0022758E" w:rsidP="0022758E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Сделать выводы с пояснением результатов. </w:t>
      </w:r>
    </w:p>
    <w:p w:rsidR="0022758E" w:rsidRDefault="0022758E" w:rsidP="0022758E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Оформить отчет в соответствии с требованиями, изложенными на сайте кафедры: </w:t>
      </w:r>
      <w:r w:rsidRPr="00C352AC">
        <w:rPr>
          <w:sz w:val="22"/>
          <w:szCs w:val="22"/>
          <w:lang w:val="en-US"/>
        </w:rPr>
        <w:t>http</w:t>
      </w:r>
      <w:r w:rsidRPr="00C352AC">
        <w:rPr>
          <w:sz w:val="22"/>
          <w:szCs w:val="22"/>
        </w:rPr>
        <w:t>://</w:t>
      </w:r>
      <w:r w:rsidRPr="00C352AC">
        <w:rPr>
          <w:sz w:val="22"/>
          <w:szCs w:val="22"/>
          <w:lang w:val="en-US"/>
        </w:rPr>
        <w:t>aqua</w:t>
      </w:r>
      <w:r w:rsidRPr="00C352AC">
        <w:rPr>
          <w:sz w:val="22"/>
          <w:szCs w:val="22"/>
        </w:rPr>
        <w:t>.</w:t>
      </w:r>
      <w:r w:rsidRPr="00C352AC">
        <w:rPr>
          <w:sz w:val="22"/>
          <w:szCs w:val="22"/>
          <w:lang w:val="en-US"/>
        </w:rPr>
        <w:t>sci</w:t>
      </w:r>
      <w:r w:rsidRPr="00C352AC">
        <w:rPr>
          <w:sz w:val="22"/>
          <w:szCs w:val="22"/>
        </w:rPr>
        <w:t>-</w:t>
      </w:r>
      <w:r w:rsidRPr="00C352AC">
        <w:rPr>
          <w:sz w:val="22"/>
          <w:szCs w:val="22"/>
          <w:lang w:val="en-US"/>
        </w:rPr>
        <w:t>nnov</w:t>
      </w:r>
      <w:r w:rsidRPr="00C352AC">
        <w:rPr>
          <w:sz w:val="22"/>
          <w:szCs w:val="22"/>
        </w:rPr>
        <w:t>.</w:t>
      </w:r>
      <w:r w:rsidRPr="00C352AC">
        <w:rPr>
          <w:sz w:val="22"/>
          <w:szCs w:val="22"/>
          <w:lang w:val="en-US"/>
        </w:rPr>
        <w:t>ru</w:t>
      </w:r>
      <w:r w:rsidRPr="00C352AC">
        <w:rPr>
          <w:sz w:val="22"/>
          <w:szCs w:val="22"/>
        </w:rPr>
        <w:t>/</w:t>
      </w:r>
      <w:r w:rsidRPr="00C352AC">
        <w:rPr>
          <w:sz w:val="22"/>
          <w:szCs w:val="22"/>
          <w:lang w:val="en-US"/>
        </w:rPr>
        <w:t>informatika</w:t>
      </w:r>
      <w:r w:rsidRPr="00E84EDC">
        <w:rPr>
          <w:sz w:val="22"/>
          <w:szCs w:val="22"/>
        </w:rPr>
        <w:t xml:space="preserve"> . </w:t>
      </w:r>
      <w:r>
        <w:rPr>
          <w:sz w:val="22"/>
          <w:szCs w:val="22"/>
        </w:rPr>
        <w:t xml:space="preserve"> </w:t>
      </w:r>
    </w:p>
    <w:p w:rsidR="0022758E" w:rsidRDefault="0022758E" w:rsidP="0022758E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Отчет по лабораторной работе должен содержать следующие пункты: титульный лист, цель работы, задание, ход решения задачи и выводы. </w:t>
      </w:r>
    </w:p>
    <w:p w:rsidR="0022758E" w:rsidRDefault="0022758E" w:rsidP="0022758E">
      <w:pPr>
        <w:rPr>
          <w:sz w:val="22"/>
          <w:szCs w:val="22"/>
        </w:rPr>
      </w:pPr>
    </w:p>
    <w:p w:rsidR="0022758E" w:rsidRPr="00B659AC" w:rsidRDefault="0022758E" w:rsidP="0022758E">
      <w:pPr>
        <w:rPr>
          <w:sz w:val="22"/>
          <w:szCs w:val="22"/>
        </w:rPr>
      </w:pPr>
    </w:p>
    <w:p w:rsidR="0022758E" w:rsidRDefault="0022758E" w:rsidP="0022758E">
      <w:pPr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Вид отчётности</w:t>
      </w:r>
    </w:p>
    <w:p w:rsidR="0022758E" w:rsidRDefault="0022758E" w:rsidP="0022758E">
      <w:pPr>
        <w:rPr>
          <w:sz w:val="22"/>
          <w:szCs w:val="22"/>
        </w:rPr>
      </w:pPr>
    </w:p>
    <w:p w:rsidR="0022758E" w:rsidRDefault="0022758E" w:rsidP="0022758E">
      <w:pPr>
        <w:rPr>
          <w:sz w:val="22"/>
          <w:szCs w:val="22"/>
        </w:rPr>
      </w:pPr>
      <w:r>
        <w:rPr>
          <w:sz w:val="22"/>
          <w:szCs w:val="22"/>
        </w:rPr>
        <w:t xml:space="preserve">Текущий контроль – допуск к выполнению работы по результатам собеседования с преподавателем по материалам теоретической части учебно-методического пособия и пояснение решения лабораторной работы для выбранного задания по всем пунктам цели работы. </w:t>
      </w:r>
    </w:p>
    <w:p w:rsidR="0022758E" w:rsidRDefault="0022758E" w:rsidP="0022758E">
      <w:pPr>
        <w:rPr>
          <w:sz w:val="22"/>
          <w:szCs w:val="22"/>
        </w:rPr>
      </w:pPr>
      <w:r>
        <w:rPr>
          <w:sz w:val="22"/>
          <w:szCs w:val="22"/>
        </w:rPr>
        <w:t xml:space="preserve">Рубежный контроль – собеседование по результатам выполнения лабораторной работы и полученным выводам в ходе ее выполнения. </w:t>
      </w:r>
    </w:p>
    <w:p w:rsidR="0022758E" w:rsidRDefault="0022758E" w:rsidP="0022758E">
      <w:pPr>
        <w:rPr>
          <w:sz w:val="22"/>
          <w:szCs w:val="22"/>
        </w:rPr>
      </w:pPr>
    </w:p>
    <w:p w:rsidR="00583AC4" w:rsidRDefault="00583AC4" w:rsidP="00583AC4">
      <w:pPr>
        <w:rPr>
          <w:sz w:val="22"/>
          <w:szCs w:val="22"/>
        </w:rPr>
      </w:pPr>
    </w:p>
    <w:p w:rsidR="00583AC4" w:rsidRPr="006C122A" w:rsidRDefault="00046220" w:rsidP="006C12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583AC4" w:rsidRPr="006C122A">
        <w:rPr>
          <w:b/>
          <w:sz w:val="26"/>
          <w:szCs w:val="26"/>
        </w:rPr>
        <w:t xml:space="preserve">Пример выполнения лабораторной работы № </w:t>
      </w:r>
      <w:r w:rsidR="003617C1" w:rsidRPr="006C122A">
        <w:rPr>
          <w:b/>
          <w:sz w:val="26"/>
          <w:szCs w:val="26"/>
        </w:rPr>
        <w:t>6</w:t>
      </w:r>
    </w:p>
    <w:p w:rsidR="00BF31A0" w:rsidRDefault="00BF31A0" w:rsidP="006C122A">
      <w:pPr>
        <w:ind w:firstLine="357"/>
        <w:rPr>
          <w:b/>
          <w:sz w:val="22"/>
          <w:szCs w:val="22"/>
          <w:lang w:val="en-US"/>
        </w:rPr>
      </w:pPr>
    </w:p>
    <w:p w:rsidR="006C122A" w:rsidRPr="0074206F" w:rsidRDefault="006C122A" w:rsidP="006C122A">
      <w:pPr>
        <w:ind w:firstLine="357"/>
        <w:rPr>
          <w:sz w:val="22"/>
          <w:szCs w:val="22"/>
        </w:rPr>
      </w:pPr>
      <w:r>
        <w:rPr>
          <w:b/>
          <w:sz w:val="22"/>
          <w:szCs w:val="22"/>
        </w:rPr>
        <w:t xml:space="preserve">Цель работы: </w:t>
      </w:r>
      <w:r>
        <w:rPr>
          <w:sz w:val="22"/>
          <w:szCs w:val="22"/>
        </w:rPr>
        <w:t xml:space="preserve">проверить использование штампа времени для оценки времени прибытия эхо-запросов через промежуточные точки </w:t>
      </w:r>
      <w:r w:rsidR="00A6660F">
        <w:rPr>
          <w:sz w:val="22"/>
          <w:szCs w:val="22"/>
        </w:rPr>
        <w:t xml:space="preserve">маршрута </w:t>
      </w:r>
      <w:r>
        <w:rPr>
          <w:sz w:val="22"/>
          <w:szCs w:val="22"/>
        </w:rPr>
        <w:t xml:space="preserve">(параметр </w:t>
      </w:r>
      <w:r w:rsidRPr="0074206F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s</w:t>
      </w:r>
      <w:r w:rsidRPr="00B2070F">
        <w:rPr>
          <w:sz w:val="22"/>
          <w:szCs w:val="22"/>
        </w:rPr>
        <w:t>)</w:t>
      </w:r>
      <w:r w:rsidRPr="0074206F">
        <w:rPr>
          <w:sz w:val="22"/>
          <w:szCs w:val="22"/>
        </w:rPr>
        <w:t>.</w:t>
      </w:r>
    </w:p>
    <w:p w:rsidR="0013281E" w:rsidRDefault="0013281E">
      <w:pPr>
        <w:rPr>
          <w:b/>
          <w:sz w:val="22"/>
          <w:szCs w:val="22"/>
        </w:rPr>
      </w:pPr>
    </w:p>
    <w:p w:rsidR="0074206F" w:rsidRPr="002E71AA" w:rsidRDefault="00C70B60">
      <w:pPr>
        <w:rPr>
          <w:sz w:val="22"/>
          <w:szCs w:val="22"/>
        </w:rPr>
      </w:pPr>
      <w:r>
        <w:rPr>
          <w:b/>
          <w:sz w:val="22"/>
          <w:szCs w:val="22"/>
        </w:rPr>
        <w:t>Задание</w:t>
      </w:r>
      <w:r w:rsidR="0013281E">
        <w:rPr>
          <w:b/>
          <w:sz w:val="22"/>
          <w:szCs w:val="22"/>
        </w:rPr>
        <w:t>:</w:t>
      </w:r>
      <w:r w:rsidR="0013281E">
        <w:rPr>
          <w:sz w:val="22"/>
          <w:szCs w:val="22"/>
        </w:rPr>
        <w:t xml:space="preserve"> </w:t>
      </w:r>
      <w:r w:rsidR="008751EF">
        <w:rPr>
          <w:sz w:val="22"/>
          <w:szCs w:val="22"/>
        </w:rPr>
        <w:t xml:space="preserve">Проверить использование штампа времени при подачи команды </w:t>
      </w:r>
      <w:r w:rsidR="008751EF">
        <w:rPr>
          <w:sz w:val="22"/>
          <w:szCs w:val="22"/>
          <w:lang w:val="en-US"/>
        </w:rPr>
        <w:t>Ping</w:t>
      </w:r>
      <w:r w:rsidR="008751EF" w:rsidRPr="008751EF">
        <w:rPr>
          <w:sz w:val="22"/>
          <w:szCs w:val="22"/>
        </w:rPr>
        <w:t xml:space="preserve"> </w:t>
      </w:r>
      <w:r w:rsidR="008751EF">
        <w:rPr>
          <w:sz w:val="22"/>
          <w:szCs w:val="22"/>
        </w:rPr>
        <w:t xml:space="preserve">на сайт поисковой системы </w:t>
      </w:r>
      <w:r w:rsidR="008751EF">
        <w:rPr>
          <w:sz w:val="22"/>
          <w:szCs w:val="22"/>
          <w:lang w:val="en-US"/>
        </w:rPr>
        <w:t>Yandex</w:t>
      </w:r>
      <w:r w:rsidR="008751EF" w:rsidRPr="008751EF">
        <w:rPr>
          <w:sz w:val="22"/>
          <w:szCs w:val="22"/>
        </w:rPr>
        <w:t xml:space="preserve"> (</w:t>
      </w:r>
      <w:r w:rsidR="008751EF">
        <w:rPr>
          <w:sz w:val="22"/>
          <w:szCs w:val="22"/>
          <w:lang w:val="en-US"/>
        </w:rPr>
        <w:t>ya</w:t>
      </w:r>
      <w:r w:rsidR="008751EF" w:rsidRPr="008751EF">
        <w:rPr>
          <w:sz w:val="22"/>
          <w:szCs w:val="22"/>
        </w:rPr>
        <w:t>.</w:t>
      </w:r>
      <w:r w:rsidR="008751EF">
        <w:rPr>
          <w:sz w:val="22"/>
          <w:szCs w:val="22"/>
          <w:lang w:val="en-US"/>
        </w:rPr>
        <w:t>ru</w:t>
      </w:r>
      <w:r w:rsidR="008751EF" w:rsidRPr="008A2661">
        <w:rPr>
          <w:sz w:val="22"/>
          <w:szCs w:val="22"/>
        </w:rPr>
        <w:t>).</w:t>
      </w:r>
      <w:r w:rsidR="002E71AA">
        <w:rPr>
          <w:sz w:val="22"/>
          <w:szCs w:val="22"/>
        </w:rPr>
        <w:t xml:space="preserve"> Опре</w:t>
      </w:r>
      <w:r w:rsidR="00587EC0">
        <w:rPr>
          <w:sz w:val="22"/>
          <w:szCs w:val="22"/>
        </w:rPr>
        <w:t xml:space="preserve">делить время </w:t>
      </w:r>
      <w:r w:rsidR="002E71AA">
        <w:rPr>
          <w:sz w:val="22"/>
          <w:szCs w:val="22"/>
        </w:rPr>
        <w:t xml:space="preserve">прохождения команды </w:t>
      </w:r>
      <w:r w:rsidR="002E71AA">
        <w:rPr>
          <w:sz w:val="22"/>
          <w:szCs w:val="22"/>
          <w:lang w:val="en-US"/>
        </w:rPr>
        <w:t>Ping</w:t>
      </w:r>
      <w:r w:rsidR="002E71AA" w:rsidRPr="00587EC0">
        <w:rPr>
          <w:sz w:val="22"/>
          <w:szCs w:val="22"/>
        </w:rPr>
        <w:t xml:space="preserve"> </w:t>
      </w:r>
      <w:r w:rsidR="002E71AA">
        <w:rPr>
          <w:sz w:val="22"/>
          <w:szCs w:val="22"/>
        </w:rPr>
        <w:t>через первый хост (он является мостом из локальной сети).</w:t>
      </w:r>
    </w:p>
    <w:p w:rsidR="00C70B60" w:rsidRDefault="00C70B60" w:rsidP="00985072">
      <w:pPr>
        <w:ind w:firstLine="0"/>
        <w:jc w:val="center"/>
        <w:rPr>
          <w:sz w:val="22"/>
          <w:szCs w:val="22"/>
        </w:rPr>
      </w:pPr>
    </w:p>
    <w:p w:rsidR="00FA289D" w:rsidRPr="00C70B60" w:rsidRDefault="00FA289D" w:rsidP="00985072">
      <w:pPr>
        <w:ind w:firstLine="0"/>
        <w:jc w:val="center"/>
        <w:rPr>
          <w:b/>
          <w:sz w:val="22"/>
          <w:szCs w:val="22"/>
        </w:rPr>
      </w:pPr>
      <w:r w:rsidRPr="00C70B60">
        <w:rPr>
          <w:b/>
          <w:sz w:val="22"/>
          <w:szCs w:val="22"/>
        </w:rPr>
        <w:t>Выполнение лабораторной работы</w:t>
      </w:r>
    </w:p>
    <w:p w:rsidR="00FA289D" w:rsidRDefault="00FA289D">
      <w:pPr>
        <w:rPr>
          <w:sz w:val="22"/>
          <w:szCs w:val="22"/>
        </w:rPr>
      </w:pPr>
    </w:p>
    <w:p w:rsidR="00214F02" w:rsidRDefault="002430AB" w:rsidP="002430AB">
      <w:pPr>
        <w:ind w:firstLine="0"/>
        <w:rPr>
          <w:sz w:val="22"/>
          <w:szCs w:val="22"/>
        </w:rPr>
      </w:pPr>
      <w:r>
        <w:rPr>
          <w:sz w:val="22"/>
          <w:szCs w:val="22"/>
        </w:rPr>
        <w:t>1. Начало маршрута</w:t>
      </w:r>
      <w:r w:rsidR="00214F02">
        <w:rPr>
          <w:sz w:val="22"/>
          <w:szCs w:val="22"/>
        </w:rPr>
        <w:t xml:space="preserve"> (первые четыре хоста)</w:t>
      </w:r>
      <w:r>
        <w:rPr>
          <w:sz w:val="22"/>
          <w:szCs w:val="22"/>
        </w:rPr>
        <w:t xml:space="preserve">, полученного в лабораторной работе № 4 с помощью команды </w:t>
      </w:r>
      <w:r>
        <w:rPr>
          <w:sz w:val="22"/>
          <w:szCs w:val="22"/>
          <w:lang w:val="en-US"/>
        </w:rPr>
        <w:t>Ping</w:t>
      </w:r>
      <w:r w:rsidRPr="002430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сайт поисковой системы </w:t>
      </w:r>
      <w:r>
        <w:rPr>
          <w:sz w:val="22"/>
          <w:szCs w:val="22"/>
          <w:lang w:val="en-US"/>
        </w:rPr>
        <w:t>Yandex</w:t>
      </w:r>
      <w:r w:rsidRPr="002430AB">
        <w:rPr>
          <w:sz w:val="22"/>
          <w:szCs w:val="22"/>
        </w:rPr>
        <w:t xml:space="preserve"> </w:t>
      </w:r>
      <w:r w:rsidR="00214F02">
        <w:rPr>
          <w:sz w:val="22"/>
          <w:szCs w:val="22"/>
        </w:rPr>
        <w:t>(</w:t>
      </w:r>
      <w:r w:rsidR="00214F02">
        <w:rPr>
          <w:sz w:val="22"/>
          <w:szCs w:val="22"/>
          <w:lang w:val="en-US"/>
        </w:rPr>
        <w:t>ya</w:t>
      </w:r>
      <w:r w:rsidR="00214F02" w:rsidRPr="00214F02">
        <w:rPr>
          <w:sz w:val="22"/>
          <w:szCs w:val="22"/>
        </w:rPr>
        <w:t>.</w:t>
      </w:r>
      <w:r w:rsidR="00214F02">
        <w:rPr>
          <w:sz w:val="22"/>
          <w:szCs w:val="22"/>
          <w:lang w:val="en-US"/>
        </w:rPr>
        <w:t>ru</w:t>
      </w:r>
      <w:r w:rsidR="00214F02">
        <w:rPr>
          <w:sz w:val="22"/>
          <w:szCs w:val="22"/>
        </w:rPr>
        <w:t xml:space="preserve">), </w:t>
      </w:r>
      <w:r w:rsidR="00F44A49">
        <w:rPr>
          <w:sz w:val="22"/>
          <w:szCs w:val="22"/>
        </w:rPr>
        <w:t xml:space="preserve">выписываем </w:t>
      </w:r>
      <w:r w:rsidR="00F44A49">
        <w:rPr>
          <w:sz w:val="22"/>
          <w:szCs w:val="22"/>
          <w:lang w:val="en-US"/>
        </w:rPr>
        <w:t>IP</w:t>
      </w:r>
      <w:r w:rsidR="00F44A49" w:rsidRPr="00F44A49">
        <w:rPr>
          <w:sz w:val="22"/>
          <w:szCs w:val="22"/>
        </w:rPr>
        <w:t xml:space="preserve"> </w:t>
      </w:r>
      <w:r w:rsidR="00F44A49">
        <w:rPr>
          <w:sz w:val="22"/>
          <w:szCs w:val="22"/>
        </w:rPr>
        <w:t xml:space="preserve">адреса четырех ближайших хостов по исследованному маршруту. В результате </w:t>
      </w:r>
      <w:r w:rsidR="00214F02">
        <w:rPr>
          <w:sz w:val="22"/>
          <w:szCs w:val="22"/>
        </w:rPr>
        <w:t>получил</w:t>
      </w:r>
      <w:r w:rsidR="00C70B60">
        <w:rPr>
          <w:sz w:val="22"/>
          <w:szCs w:val="22"/>
        </w:rPr>
        <w:t>о</w:t>
      </w:r>
      <w:r w:rsidR="00214F02">
        <w:rPr>
          <w:sz w:val="22"/>
          <w:szCs w:val="22"/>
        </w:rPr>
        <w:t>с</w:t>
      </w:r>
      <w:r w:rsidR="00C70B60">
        <w:rPr>
          <w:sz w:val="22"/>
          <w:szCs w:val="22"/>
        </w:rPr>
        <w:t>ь</w:t>
      </w:r>
      <w:r w:rsidR="00214F02">
        <w:rPr>
          <w:sz w:val="22"/>
          <w:szCs w:val="22"/>
        </w:rPr>
        <w:t xml:space="preserve"> следующ</w:t>
      </w:r>
      <w:r w:rsidR="00F44A49">
        <w:rPr>
          <w:sz w:val="22"/>
          <w:szCs w:val="22"/>
        </w:rPr>
        <w:t>ее</w:t>
      </w:r>
      <w:r w:rsidR="00214F02">
        <w:rPr>
          <w:sz w:val="22"/>
          <w:szCs w:val="22"/>
        </w:rPr>
        <w:t>:</w:t>
      </w:r>
    </w:p>
    <w:p w:rsidR="00345E10" w:rsidRDefault="00345E10" w:rsidP="00345E10">
      <w:pPr>
        <w:ind w:firstLine="567"/>
      </w:pPr>
      <w:r>
        <w:t xml:space="preserve">192.168.55.35 </w:t>
      </w:r>
    </w:p>
    <w:p w:rsidR="00345E10" w:rsidRDefault="00345E10" w:rsidP="00345E10">
      <w:pPr>
        <w:ind w:firstLine="567"/>
      </w:pPr>
      <w:r>
        <w:t xml:space="preserve">213.177.96.198 </w:t>
      </w:r>
    </w:p>
    <w:p w:rsidR="00345E10" w:rsidRDefault="00345E10" w:rsidP="00345E10">
      <w:pPr>
        <w:ind w:firstLine="567"/>
      </w:pPr>
      <w:r>
        <w:t xml:space="preserve">213.177.96.198 </w:t>
      </w:r>
    </w:p>
    <w:p w:rsidR="002430AB" w:rsidRDefault="00345E10" w:rsidP="00345E10">
      <w:pPr>
        <w:ind w:firstLine="567"/>
        <w:rPr>
          <w:sz w:val="22"/>
          <w:szCs w:val="22"/>
        </w:rPr>
      </w:pPr>
      <w:r>
        <w:t xml:space="preserve">213.177.96.113 </w:t>
      </w:r>
    </w:p>
    <w:p w:rsidR="00345E10" w:rsidRDefault="00345E10" w:rsidP="002430AB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2430AB">
        <w:rPr>
          <w:sz w:val="22"/>
          <w:szCs w:val="22"/>
        </w:rPr>
        <w:t>Провер</w:t>
      </w:r>
      <w:r>
        <w:rPr>
          <w:sz w:val="22"/>
          <w:szCs w:val="22"/>
        </w:rPr>
        <w:t xml:space="preserve">яем </w:t>
      </w:r>
      <w:r w:rsidR="002430AB">
        <w:rPr>
          <w:sz w:val="22"/>
          <w:szCs w:val="22"/>
        </w:rPr>
        <w:t>доступ к этому сайту</w:t>
      </w:r>
      <w:r>
        <w:rPr>
          <w:sz w:val="22"/>
          <w:szCs w:val="22"/>
        </w:rPr>
        <w:t xml:space="preserve"> путем подачи команды:</w:t>
      </w:r>
    </w:p>
    <w:p w:rsidR="00345E10" w:rsidRPr="00E13A47" w:rsidRDefault="00345E10" w:rsidP="00E13A47">
      <w:pPr>
        <w:ind w:firstLine="567"/>
        <w:rPr>
          <w:sz w:val="22"/>
          <w:szCs w:val="22"/>
        </w:rPr>
      </w:pPr>
      <w:r>
        <w:rPr>
          <w:sz w:val="22"/>
          <w:szCs w:val="22"/>
          <w:lang w:val="en-US"/>
        </w:rPr>
        <w:t>Ping</w:t>
      </w:r>
      <w:r w:rsidRPr="00345E1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ya</w:t>
      </w:r>
      <w:r w:rsidRPr="00345E10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 w:rsidRPr="00345E10">
        <w:rPr>
          <w:sz w:val="22"/>
          <w:szCs w:val="22"/>
        </w:rPr>
        <w:t xml:space="preserve"> </w:t>
      </w:r>
      <w:r w:rsidR="00E13A47" w:rsidRPr="00E13A47">
        <w:rPr>
          <w:sz w:val="22"/>
          <w:szCs w:val="22"/>
        </w:rPr>
        <w:t xml:space="preserve">  -   </w:t>
      </w:r>
      <w:r w:rsidR="00E13A47">
        <w:rPr>
          <w:sz w:val="22"/>
          <w:szCs w:val="22"/>
        </w:rPr>
        <w:t xml:space="preserve">сайт доступен </w:t>
      </w:r>
    </w:p>
    <w:p w:rsidR="00E13A47" w:rsidRDefault="00E13A47" w:rsidP="002430AB">
      <w:pPr>
        <w:ind w:firstLine="0"/>
        <w:rPr>
          <w:sz w:val="22"/>
          <w:szCs w:val="22"/>
        </w:rPr>
      </w:pPr>
      <w:r w:rsidRPr="00E13A47">
        <w:rPr>
          <w:sz w:val="22"/>
          <w:szCs w:val="22"/>
        </w:rPr>
        <w:t xml:space="preserve">3. </w:t>
      </w:r>
      <w:r>
        <w:rPr>
          <w:sz w:val="22"/>
          <w:szCs w:val="22"/>
        </w:rPr>
        <w:t xml:space="preserve">Устанавливаем </w:t>
      </w:r>
      <w:r w:rsidR="002430AB">
        <w:rPr>
          <w:sz w:val="22"/>
          <w:szCs w:val="22"/>
        </w:rPr>
        <w:t>глубин</w:t>
      </w:r>
      <w:r>
        <w:rPr>
          <w:sz w:val="22"/>
          <w:szCs w:val="22"/>
        </w:rPr>
        <w:t>у маршрута</w:t>
      </w:r>
      <w:r w:rsidR="002430AB" w:rsidRPr="007D2746">
        <w:rPr>
          <w:sz w:val="22"/>
          <w:szCs w:val="22"/>
        </w:rPr>
        <w:t xml:space="preserve"> </w:t>
      </w:r>
      <w:r w:rsidRPr="00E13A47">
        <w:rPr>
          <w:sz w:val="22"/>
          <w:szCs w:val="22"/>
        </w:rPr>
        <w:t>3</w:t>
      </w:r>
      <w:r w:rsidR="008A2661" w:rsidRPr="00F44A49">
        <w:rPr>
          <w:sz w:val="22"/>
          <w:szCs w:val="22"/>
        </w:rPr>
        <w:t xml:space="preserve"> (</w:t>
      </w:r>
      <w:r w:rsidR="008A2661">
        <w:rPr>
          <w:sz w:val="22"/>
          <w:szCs w:val="22"/>
        </w:rPr>
        <w:t xml:space="preserve">используем команду </w:t>
      </w:r>
      <w:r w:rsidR="008A2661">
        <w:rPr>
          <w:sz w:val="22"/>
          <w:szCs w:val="22"/>
          <w:lang w:val="en-US"/>
        </w:rPr>
        <w:t>Ping</w:t>
      </w:r>
      <w:r w:rsidR="00F44A49" w:rsidRPr="00F44A49">
        <w:rPr>
          <w:sz w:val="22"/>
          <w:szCs w:val="22"/>
        </w:rPr>
        <w:t xml:space="preserve"> </w:t>
      </w:r>
      <w:r w:rsidR="00F44A49">
        <w:rPr>
          <w:sz w:val="22"/>
          <w:szCs w:val="22"/>
        </w:rPr>
        <w:t xml:space="preserve">на хост </w:t>
      </w:r>
      <w:r w:rsidR="002E71AA">
        <w:rPr>
          <w:sz w:val="22"/>
          <w:szCs w:val="22"/>
        </w:rPr>
        <w:t>третий в списке</w:t>
      </w:r>
      <w:r w:rsidR="00F44A49" w:rsidRPr="00F44A49">
        <w:rPr>
          <w:sz w:val="22"/>
          <w:szCs w:val="22"/>
        </w:rPr>
        <w:t>)</w:t>
      </w:r>
      <w:r w:rsidR="008A2661" w:rsidRPr="00F44A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т.е. подаем два варианта команды </w:t>
      </w:r>
      <w:r>
        <w:rPr>
          <w:sz w:val="22"/>
          <w:szCs w:val="22"/>
          <w:lang w:val="en-US"/>
        </w:rPr>
        <w:t>Ping</w:t>
      </w:r>
      <w:r w:rsidRPr="00E13A47">
        <w:rPr>
          <w:sz w:val="22"/>
          <w:szCs w:val="22"/>
        </w:rPr>
        <w:t xml:space="preserve"> </w:t>
      </w:r>
      <w:r>
        <w:rPr>
          <w:sz w:val="22"/>
          <w:szCs w:val="22"/>
        </w:rPr>
        <w:t>со следующими параметрами:</w:t>
      </w:r>
    </w:p>
    <w:p w:rsidR="002430AB" w:rsidRDefault="00E13A47" w:rsidP="00E13A47">
      <w:pPr>
        <w:ind w:firstLine="567"/>
      </w:pPr>
      <w:smartTag w:uri="urn:schemas-microsoft-com:office:smarttags" w:element="place">
        <w:r>
          <w:rPr>
            <w:sz w:val="22"/>
            <w:szCs w:val="22"/>
            <w:lang w:val="en-US"/>
          </w:rPr>
          <w:t>Ping</w:t>
        </w:r>
      </w:smartTag>
      <w:r w:rsidRPr="00345E1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z w:val="22"/>
          <w:szCs w:val="22"/>
          <w:lang w:val="en-US"/>
        </w:rPr>
        <w:t xml:space="preserve">s </w:t>
      </w:r>
      <w:r w:rsidR="008B1B05">
        <w:rPr>
          <w:sz w:val="22"/>
          <w:szCs w:val="22"/>
        </w:rPr>
        <w:t>4</w:t>
      </w:r>
      <w:r>
        <w:rPr>
          <w:sz w:val="22"/>
          <w:szCs w:val="22"/>
          <w:lang w:val="en-US"/>
        </w:rPr>
        <w:t xml:space="preserve"> </w:t>
      </w:r>
      <w:r>
        <w:t>213.177.96.198</w:t>
      </w:r>
    </w:p>
    <w:p w:rsidR="00E13A47" w:rsidRDefault="00E13A47" w:rsidP="00E13A47">
      <w:pPr>
        <w:ind w:firstLine="567"/>
      </w:pPr>
      <w:smartTag w:uri="urn:schemas-microsoft-com:office:smarttags" w:element="place">
        <w:r>
          <w:rPr>
            <w:sz w:val="22"/>
            <w:szCs w:val="22"/>
            <w:lang w:val="en-US"/>
          </w:rPr>
          <w:t>Ping</w:t>
        </w:r>
      </w:smartTag>
      <w:r w:rsidRPr="00345E1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z w:val="22"/>
          <w:szCs w:val="22"/>
          <w:lang w:val="en-US"/>
        </w:rPr>
        <w:t>s</w:t>
      </w:r>
      <w:r w:rsidRPr="00E13A47">
        <w:rPr>
          <w:sz w:val="22"/>
          <w:szCs w:val="22"/>
        </w:rPr>
        <w:t xml:space="preserve"> </w:t>
      </w:r>
      <w:r w:rsidR="008B1B05">
        <w:rPr>
          <w:sz w:val="22"/>
          <w:szCs w:val="22"/>
        </w:rPr>
        <w:t>3</w:t>
      </w:r>
      <w:r w:rsidRPr="00E13A47">
        <w:rPr>
          <w:sz w:val="22"/>
          <w:szCs w:val="22"/>
        </w:rPr>
        <w:t xml:space="preserve"> </w:t>
      </w:r>
      <w:r>
        <w:t>213.177.96.198</w:t>
      </w:r>
    </w:p>
    <w:p w:rsidR="00E13A47" w:rsidRDefault="00E13A47" w:rsidP="002430AB">
      <w:pPr>
        <w:ind w:firstLine="0"/>
        <w:rPr>
          <w:sz w:val="22"/>
          <w:szCs w:val="22"/>
        </w:rPr>
      </w:pPr>
      <w:r>
        <w:rPr>
          <w:sz w:val="22"/>
          <w:szCs w:val="22"/>
        </w:rPr>
        <w:t>Результат работы которых приведен ниже.</w:t>
      </w:r>
    </w:p>
    <w:p w:rsidR="00FB3327" w:rsidRDefault="00FB3327" w:rsidP="002430AB">
      <w:pPr>
        <w:ind w:firstLine="0"/>
        <w:rPr>
          <w:sz w:val="22"/>
          <w:szCs w:val="22"/>
        </w:rPr>
      </w:pPr>
      <w:r w:rsidRPr="00FB3327">
        <w:rPr>
          <w:sz w:val="22"/>
          <w:szCs w:val="22"/>
        </w:rPr>
        <w:t xml:space="preserve">4. </w:t>
      </w:r>
      <w:r w:rsidR="002430AB">
        <w:rPr>
          <w:sz w:val="22"/>
          <w:szCs w:val="22"/>
        </w:rPr>
        <w:t>Запис</w:t>
      </w:r>
      <w:r>
        <w:rPr>
          <w:sz w:val="22"/>
          <w:szCs w:val="22"/>
        </w:rPr>
        <w:t xml:space="preserve">ываем </w:t>
      </w:r>
      <w:r w:rsidR="002430AB">
        <w:rPr>
          <w:sz w:val="22"/>
          <w:szCs w:val="22"/>
        </w:rPr>
        <w:t>полученны</w:t>
      </w:r>
      <w:r>
        <w:rPr>
          <w:sz w:val="22"/>
          <w:szCs w:val="22"/>
        </w:rPr>
        <w:t>е</w:t>
      </w:r>
      <w:r w:rsidR="002430AB">
        <w:rPr>
          <w:sz w:val="22"/>
          <w:szCs w:val="22"/>
        </w:rPr>
        <w:t xml:space="preserve"> </w:t>
      </w:r>
      <w:r>
        <w:rPr>
          <w:sz w:val="22"/>
          <w:szCs w:val="22"/>
        </w:rPr>
        <w:t>результаты в файл, используя следующие команды:</w:t>
      </w:r>
    </w:p>
    <w:p w:rsidR="00777A06" w:rsidRPr="00777A06" w:rsidRDefault="00777A06" w:rsidP="00777A06">
      <w:pPr>
        <w:ind w:firstLine="567"/>
        <w:rPr>
          <w:lang w:val="en-US"/>
        </w:rPr>
      </w:pPr>
      <w:smartTag w:uri="urn:schemas-microsoft-com:office:smarttags" w:element="place">
        <w:r>
          <w:rPr>
            <w:sz w:val="22"/>
            <w:szCs w:val="22"/>
            <w:lang w:val="en-US"/>
          </w:rPr>
          <w:t>Ping</w:t>
        </w:r>
      </w:smartTag>
      <w:r w:rsidRPr="00777A06">
        <w:rPr>
          <w:sz w:val="22"/>
          <w:szCs w:val="22"/>
          <w:lang w:val="en-US"/>
        </w:rPr>
        <w:t xml:space="preserve"> –</w:t>
      </w:r>
      <w:r>
        <w:rPr>
          <w:sz w:val="22"/>
          <w:szCs w:val="22"/>
          <w:lang w:val="en-US"/>
        </w:rPr>
        <w:t xml:space="preserve">s </w:t>
      </w:r>
      <w:r w:rsidR="008B1B05" w:rsidRPr="000C016D">
        <w:rPr>
          <w:sz w:val="22"/>
          <w:szCs w:val="22"/>
          <w:lang w:val="en-US"/>
        </w:rPr>
        <w:t>4</w:t>
      </w:r>
      <w:r>
        <w:rPr>
          <w:sz w:val="22"/>
          <w:szCs w:val="22"/>
          <w:lang w:val="en-US"/>
        </w:rPr>
        <w:t xml:space="preserve"> </w:t>
      </w:r>
      <w:r w:rsidRPr="00777A06">
        <w:rPr>
          <w:lang w:val="en-US"/>
        </w:rPr>
        <w:t xml:space="preserve">213.177.96.198 </w:t>
      </w:r>
      <w:r>
        <w:rPr>
          <w:lang w:val="en-US"/>
        </w:rPr>
        <w:t>&gt; a1.txt</w:t>
      </w:r>
    </w:p>
    <w:p w:rsidR="00777A06" w:rsidRPr="00777A06" w:rsidRDefault="00777A06" w:rsidP="00777A06">
      <w:pPr>
        <w:ind w:firstLine="567"/>
        <w:rPr>
          <w:lang w:val="en-US"/>
        </w:rPr>
      </w:pPr>
      <w:smartTag w:uri="urn:schemas-microsoft-com:office:smarttags" w:element="place">
        <w:r>
          <w:rPr>
            <w:sz w:val="22"/>
            <w:szCs w:val="22"/>
            <w:lang w:val="en-US"/>
          </w:rPr>
          <w:t>Ping</w:t>
        </w:r>
      </w:smartTag>
      <w:r w:rsidRPr="00777A06">
        <w:rPr>
          <w:sz w:val="22"/>
          <w:szCs w:val="22"/>
          <w:lang w:val="en-US"/>
        </w:rPr>
        <w:t xml:space="preserve"> –</w:t>
      </w:r>
      <w:r>
        <w:rPr>
          <w:sz w:val="22"/>
          <w:szCs w:val="22"/>
          <w:lang w:val="en-US"/>
        </w:rPr>
        <w:t>s</w:t>
      </w:r>
      <w:r w:rsidRPr="00777A06">
        <w:rPr>
          <w:sz w:val="22"/>
          <w:szCs w:val="22"/>
          <w:lang w:val="en-US"/>
        </w:rPr>
        <w:t xml:space="preserve"> </w:t>
      </w:r>
      <w:r w:rsidR="008B1B05" w:rsidRPr="000C016D">
        <w:rPr>
          <w:sz w:val="22"/>
          <w:szCs w:val="22"/>
          <w:lang w:val="en-US"/>
        </w:rPr>
        <w:t>3</w:t>
      </w:r>
      <w:r w:rsidRPr="00777A06">
        <w:rPr>
          <w:sz w:val="22"/>
          <w:szCs w:val="22"/>
          <w:lang w:val="en-US"/>
        </w:rPr>
        <w:t xml:space="preserve"> </w:t>
      </w:r>
      <w:r w:rsidRPr="00777A06">
        <w:rPr>
          <w:lang w:val="en-US"/>
        </w:rPr>
        <w:t>213.177.96.198</w:t>
      </w:r>
      <w:r>
        <w:rPr>
          <w:lang w:val="en-US"/>
        </w:rPr>
        <w:t xml:space="preserve"> &gt; a2.txt</w:t>
      </w:r>
    </w:p>
    <w:p w:rsidR="00FA289D" w:rsidRDefault="00C352AC" w:rsidP="006E1AEF">
      <w:pPr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shape id="_x0000_s2053" type="#_x0000_t202" style="width:320.25pt;height:309.7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2053">
              <w:txbxContent>
                <w:p w:rsidR="00B13E31" w:rsidRDefault="00B13E31" w:rsidP="008B1B05">
                  <w:pPr>
                    <w:ind w:firstLine="0"/>
                  </w:pPr>
                  <w:r>
                    <w:rPr>
                      <w:sz w:val="22"/>
                      <w:szCs w:val="22"/>
                      <w:lang w:val="en-US"/>
                    </w:rPr>
                    <w:t>C:&gt;</w:t>
                  </w:r>
                  <w:smartTag w:uri="urn:schemas-microsoft-com:office:smarttags" w:element="place">
                    <w:r>
                      <w:rPr>
                        <w:sz w:val="22"/>
                        <w:szCs w:val="22"/>
                        <w:lang w:val="en-US"/>
                      </w:rPr>
                      <w:t>Ping</w:t>
                    </w:r>
                  </w:smartTag>
                  <w:r w:rsidRPr="00345E1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–</w:t>
                  </w:r>
                  <w:r>
                    <w:rPr>
                      <w:sz w:val="22"/>
                      <w:szCs w:val="22"/>
                      <w:lang w:val="en-US"/>
                    </w:rPr>
                    <w:t>s</w:t>
                  </w:r>
                  <w:r w:rsidRPr="00E13A47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Pr="00E13A47">
                    <w:rPr>
                      <w:sz w:val="22"/>
                      <w:szCs w:val="22"/>
                    </w:rPr>
                    <w:t xml:space="preserve"> </w:t>
                  </w:r>
                  <w:r>
                    <w:t>213.177.96.198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>Обмен пакетами с 213.177.96.198 по с 32 байт данных: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>Ответ от 213.177.96.198: число байт=32 время=103мс TTL=252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Штамп времени: 192.168.55.35 : 62425709 -&gt;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           213.177.96.198 : 70343448 -&gt;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           213.177.96.198 : 70343448 -&gt;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           213.177.96.113 : 81143020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>Ответ от 213.177.96.198: число байт=32 время=124мс TTL=252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Штамп времени: 192.168.55.35 : 62426709 -&gt;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           213.177.96.198 : 70344447 -&gt;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           213.177.96.198 : 70344447 -&gt;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           213.177.96.113 : 81144040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>Ответ от 213.177.96.198: число байт=32 время=110мс TTL=252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Штамп времени: 192.168.55.35 : 62427729 -&gt;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           213.177.96.198 : 70345461 -&gt;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           213.177.96.198 : 70345461 -&gt;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           213.177.96.113 : 81145040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>Ответ от 213.177.96.198: число байт=32 время=89мс TTL=252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Штамп времени: 192.168.55.35 : 62428739 -&gt;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           213.177.96.198 : 70346474 -&gt;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           213.177.96.198 : 70346474 -&gt;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           213.177.96.113 : 81146030 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>Статистика Ping для 213.177.96.198: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 xml:space="preserve">    Пакетов: отправлено = 4, получено = 4, потеряно = 0   (0% потерь)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>Приблизительное время приема-передачи в мс:</w:t>
                  </w:r>
                </w:p>
                <w:p w:rsidR="00B13E31" w:rsidRDefault="00B13E31" w:rsidP="008B1B05">
                  <w:pPr>
                    <w:ind w:firstLine="0"/>
                  </w:pPr>
                  <w:r>
                    <w:t>Минимальное=89мсек, Максимальное=124 мсек, Среднее=106 мсек</w:t>
                  </w:r>
                </w:p>
              </w:txbxContent>
            </v:textbox>
            <w10:wrap type="none"/>
            <w10:anchorlock/>
          </v:shape>
        </w:pict>
      </w:r>
    </w:p>
    <w:p w:rsidR="000C016D" w:rsidRDefault="000C016D">
      <w:pPr>
        <w:rPr>
          <w:sz w:val="22"/>
          <w:szCs w:val="22"/>
        </w:rPr>
      </w:pPr>
    </w:p>
    <w:p w:rsidR="000C016D" w:rsidRPr="008B1B05" w:rsidRDefault="000C016D" w:rsidP="000C016D">
      <w:pPr>
        <w:rPr>
          <w:sz w:val="22"/>
          <w:szCs w:val="22"/>
        </w:rPr>
      </w:pPr>
      <w:r>
        <w:rPr>
          <w:sz w:val="22"/>
          <w:szCs w:val="22"/>
        </w:rPr>
        <w:t xml:space="preserve">После анализа полученной информации рассчитаем время выполнения команды </w:t>
      </w:r>
      <w:r>
        <w:rPr>
          <w:sz w:val="22"/>
          <w:szCs w:val="22"/>
          <w:lang w:val="en-US"/>
        </w:rPr>
        <w:t>Ping</w:t>
      </w:r>
      <w:r w:rsidRPr="00777A0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Для этого переводим штамп времени в удобный формат </w:t>
      </w:r>
    </w:p>
    <w:p w:rsidR="000C016D" w:rsidRDefault="000C016D">
      <w:pPr>
        <w:rPr>
          <w:sz w:val="22"/>
          <w:szCs w:val="22"/>
        </w:rPr>
      </w:pPr>
    </w:p>
    <w:p w:rsidR="00DE0BDF" w:rsidRPr="00DE0BDF" w:rsidRDefault="00DE0BDF">
      <w:pPr>
        <w:rPr>
          <w:sz w:val="22"/>
          <w:szCs w:val="22"/>
        </w:rPr>
      </w:pPr>
      <w:r w:rsidRPr="00DE0BDF">
        <w:rPr>
          <w:sz w:val="22"/>
          <w:szCs w:val="22"/>
        </w:rPr>
        <w:t>62425709 = 17 часов 20 мин 25.709 сек</w:t>
      </w:r>
    </w:p>
    <w:p w:rsidR="00DE0BDF" w:rsidRDefault="00DE0BDF">
      <w:pPr>
        <w:rPr>
          <w:szCs w:val="22"/>
        </w:rPr>
      </w:pPr>
    </w:p>
    <w:p w:rsidR="00DE0BDF" w:rsidRPr="00DE0BDF" w:rsidRDefault="00DE0BDF">
      <w:pPr>
        <w:rPr>
          <w:sz w:val="22"/>
          <w:szCs w:val="22"/>
        </w:rPr>
      </w:pPr>
      <w:r w:rsidRPr="00DE0BDF">
        <w:rPr>
          <w:sz w:val="22"/>
          <w:szCs w:val="22"/>
        </w:rPr>
        <w:t>Таким образом, мы опре</w:t>
      </w:r>
      <w:r>
        <w:rPr>
          <w:sz w:val="22"/>
          <w:szCs w:val="22"/>
        </w:rPr>
        <w:t>д</w:t>
      </w:r>
      <w:r w:rsidRPr="00DE0BDF">
        <w:rPr>
          <w:sz w:val="22"/>
          <w:szCs w:val="22"/>
        </w:rPr>
        <w:t xml:space="preserve">елили </w:t>
      </w:r>
      <w:r>
        <w:rPr>
          <w:sz w:val="22"/>
          <w:szCs w:val="22"/>
        </w:rPr>
        <w:t xml:space="preserve">точное время подачи команды </w:t>
      </w:r>
      <w:r>
        <w:rPr>
          <w:sz w:val="22"/>
          <w:szCs w:val="22"/>
          <w:lang w:val="en-US"/>
        </w:rPr>
        <w:t>Ping</w:t>
      </w:r>
      <w:r w:rsidRPr="00DE0B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 проходе </w:t>
      </w:r>
      <w:r w:rsidR="009630F7">
        <w:rPr>
          <w:sz w:val="22"/>
          <w:szCs w:val="22"/>
        </w:rPr>
        <w:t>ее через первый маршрутизатор.</w:t>
      </w:r>
    </w:p>
    <w:p w:rsidR="00583AC4" w:rsidRDefault="00C352AC" w:rsidP="00583AC4">
      <w:pPr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shape id="_x0000_s2052" type="#_x0000_t202" style="width:320.25pt;height:261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2052">
              <w:txbxContent>
                <w:p w:rsidR="00B13E31" w:rsidRDefault="00B13E31" w:rsidP="00E13A47">
                  <w:pPr>
                    <w:ind w:firstLine="0"/>
                  </w:pPr>
                  <w:r>
                    <w:rPr>
                      <w:sz w:val="22"/>
                      <w:szCs w:val="22"/>
                      <w:lang w:val="en-US"/>
                    </w:rPr>
                    <w:t>C:&gt;</w:t>
                  </w:r>
                  <w:smartTag w:uri="urn:schemas-microsoft-com:office:smarttags" w:element="place">
                    <w:r>
                      <w:rPr>
                        <w:sz w:val="22"/>
                        <w:szCs w:val="22"/>
                        <w:lang w:val="en-US"/>
                      </w:rPr>
                      <w:t>Ping</w:t>
                    </w:r>
                  </w:smartTag>
                  <w:r w:rsidRPr="00345E1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–</w:t>
                  </w:r>
                  <w:r>
                    <w:rPr>
                      <w:sz w:val="22"/>
                      <w:szCs w:val="22"/>
                      <w:lang w:val="en-US"/>
                    </w:rPr>
                    <w:t>s</w:t>
                  </w:r>
                  <w:r w:rsidRPr="00E13A47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Pr="00E13A47">
                    <w:rPr>
                      <w:sz w:val="22"/>
                      <w:szCs w:val="22"/>
                    </w:rPr>
                    <w:t xml:space="preserve"> </w:t>
                  </w:r>
                  <w:r>
                    <w:t>213.177.96.198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>Обмен пакетами с 213.177.96.198 по с 32 байт данных: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>Ответ от 213.177.96.198: число байт=32 время=61мс TTL=252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 xml:space="preserve">   Штамп времени: 192.168.55.35 : 62467739 -&gt; 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 xml:space="preserve">             213.177.96.198 : 70385471 -&gt; 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 xml:space="preserve">             213.177.96.198 : 70385471 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>Ответ от 213.177.96.198: число байт=32 время=39мс TTL=252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 xml:space="preserve">    Штамп времени: 192.168.55.35 : 62468739 -&gt; 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 xml:space="preserve">               213.177.96.198 : 70386474 -&gt; 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 xml:space="preserve">               213.177.96.198 : 70386474 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>Ответ от 213.177.96.198: число байт=32 время=105мс TTL=252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 xml:space="preserve">    Штамп времени: 192.168.55.35 : 62469739 -&gt; 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 xml:space="preserve">               213.177.96.198 : 70387472 -&gt; 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 xml:space="preserve">               213.177.96.198 : 70387472 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>Ответ от 213.177.96.198: число байт=32 время=213мс TTL=252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 xml:space="preserve">    Штамп времени: 192.168.55.35 : 62470739 -&gt; 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 xml:space="preserve">               213.177.96.198 : 70388470 -&gt; 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 xml:space="preserve">               213.177.96.198 : 70388470 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>Статистика Ping для 213.177.96.198: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 xml:space="preserve">    Пакетов: отправлено = 4, получено = 4, потеряно = 0   (0% потерь)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>Приблизительное время приема-передачи в мс:</w:t>
                  </w:r>
                </w:p>
                <w:p w:rsidR="00B13E31" w:rsidRDefault="00B13E31" w:rsidP="00583AC4">
                  <w:pPr>
                    <w:ind w:firstLine="0"/>
                  </w:pPr>
                  <w:r>
                    <w:t>Минимальное=39мсек, Максимальное=213 мсек, Среднее=104 мсек</w:t>
                  </w:r>
                </w:p>
              </w:txbxContent>
            </v:textbox>
            <w10:wrap type="none"/>
            <w10:anchorlock/>
          </v:shape>
        </w:pict>
      </w:r>
    </w:p>
    <w:p w:rsidR="00583AC4" w:rsidRDefault="00583AC4">
      <w:pPr>
        <w:rPr>
          <w:sz w:val="22"/>
          <w:szCs w:val="22"/>
        </w:rPr>
      </w:pPr>
    </w:p>
    <w:p w:rsidR="00492DDE" w:rsidRDefault="00E725C7">
      <w:pPr>
        <w:rPr>
          <w:sz w:val="22"/>
          <w:szCs w:val="22"/>
        </w:rPr>
      </w:pPr>
      <w:r>
        <w:rPr>
          <w:sz w:val="22"/>
          <w:szCs w:val="22"/>
        </w:rPr>
        <w:t xml:space="preserve">Выводы: Штамп времени </w:t>
      </w:r>
      <w:r w:rsidR="00492DDE">
        <w:rPr>
          <w:sz w:val="22"/>
          <w:szCs w:val="22"/>
        </w:rPr>
        <w:t>показывает текущее время хостов</w:t>
      </w:r>
      <w:r w:rsidR="00492DDE" w:rsidRPr="00492DDE">
        <w:rPr>
          <w:sz w:val="22"/>
          <w:szCs w:val="22"/>
        </w:rPr>
        <w:t>,</w:t>
      </w:r>
      <w:r w:rsidR="00492DDE">
        <w:rPr>
          <w:sz w:val="22"/>
          <w:szCs w:val="22"/>
        </w:rPr>
        <w:t xml:space="preserve"> через которые проходит команда </w:t>
      </w:r>
      <w:r w:rsidR="00492DDE">
        <w:rPr>
          <w:sz w:val="22"/>
          <w:szCs w:val="22"/>
          <w:lang w:val="en-US"/>
        </w:rPr>
        <w:t>Ping</w:t>
      </w:r>
      <w:r w:rsidR="00492DDE">
        <w:rPr>
          <w:sz w:val="22"/>
          <w:szCs w:val="22"/>
        </w:rPr>
        <w:t xml:space="preserve">. Команда </w:t>
      </w:r>
    </w:p>
    <w:p w:rsidR="005425D2" w:rsidRDefault="00492DDE">
      <w:pPr>
        <w:rPr>
          <w:sz w:val="22"/>
          <w:szCs w:val="22"/>
        </w:rPr>
      </w:pPr>
      <w:smartTag w:uri="urn:schemas-microsoft-com:office:smarttags" w:element="place">
        <w:r>
          <w:rPr>
            <w:sz w:val="22"/>
            <w:szCs w:val="22"/>
            <w:lang w:val="en-US"/>
          </w:rPr>
          <w:t>Ping</w:t>
        </w:r>
      </w:smartTag>
      <w:r w:rsidRPr="00345E1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z w:val="22"/>
          <w:szCs w:val="22"/>
          <w:lang w:val="en-US"/>
        </w:rPr>
        <w:t>s</w:t>
      </w:r>
      <w:r w:rsidRPr="00E13A47">
        <w:rPr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E13A47">
        <w:rPr>
          <w:sz w:val="22"/>
          <w:szCs w:val="22"/>
        </w:rPr>
        <w:t xml:space="preserve"> </w:t>
      </w:r>
      <w:r>
        <w:t>213.177.96.198</w:t>
      </w:r>
    </w:p>
    <w:p w:rsidR="005425D2" w:rsidRDefault="00492DDE" w:rsidP="00492DDE">
      <w:pPr>
        <w:ind w:firstLine="0"/>
        <w:rPr>
          <w:sz w:val="22"/>
          <w:szCs w:val="22"/>
        </w:rPr>
      </w:pPr>
      <w:r>
        <w:rPr>
          <w:sz w:val="22"/>
          <w:szCs w:val="22"/>
        </w:rPr>
        <w:t>подана позже команды</w:t>
      </w:r>
    </w:p>
    <w:p w:rsidR="00927E4A" w:rsidRDefault="00492DDE">
      <w:pPr>
        <w:rPr>
          <w:sz w:val="22"/>
          <w:szCs w:val="22"/>
        </w:rPr>
      </w:pPr>
      <w:smartTag w:uri="urn:schemas-microsoft-com:office:smarttags" w:element="place">
        <w:r>
          <w:rPr>
            <w:sz w:val="22"/>
            <w:szCs w:val="22"/>
            <w:lang w:val="en-US"/>
          </w:rPr>
          <w:t>Ping</w:t>
        </w:r>
      </w:smartTag>
      <w:r w:rsidRPr="00345E1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z w:val="22"/>
          <w:szCs w:val="22"/>
          <w:lang w:val="en-US"/>
        </w:rPr>
        <w:t>s</w:t>
      </w:r>
      <w:r w:rsidRPr="00E13A47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E13A47">
        <w:rPr>
          <w:sz w:val="22"/>
          <w:szCs w:val="22"/>
        </w:rPr>
        <w:t xml:space="preserve"> </w:t>
      </w:r>
      <w:r>
        <w:t>213.177.96.198</w:t>
      </w:r>
    </w:p>
    <w:p w:rsidR="00927E4A" w:rsidRPr="0074206F" w:rsidRDefault="00492DDE">
      <w:pPr>
        <w:rPr>
          <w:sz w:val="22"/>
          <w:szCs w:val="22"/>
        </w:rPr>
      </w:pPr>
      <w:r>
        <w:rPr>
          <w:sz w:val="22"/>
          <w:szCs w:val="22"/>
        </w:rPr>
        <w:t>По штампу времени можно установить, в каких часовых поясах находятся хосты, исследуемого маршрута.</w:t>
      </w:r>
    </w:p>
    <w:p w:rsidR="00BD5EC1" w:rsidRDefault="00BD5EC1">
      <w:pPr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t>Приложение 1</w:t>
      </w:r>
    </w:p>
    <w:p w:rsidR="00BD5EC1" w:rsidRDefault="00BD5EC1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Протокол передачи команд и сообщений об ошибках (ICMP)</w:t>
      </w:r>
    </w:p>
    <w:p w:rsidR="00BD5EC1" w:rsidRDefault="00BD5EC1">
      <w:pPr>
        <w:jc w:val="center"/>
        <w:rPr>
          <w:sz w:val="22"/>
          <w:szCs w:val="22"/>
        </w:rPr>
      </w:pPr>
    </w:p>
    <w:p w:rsidR="00BD5EC1" w:rsidRDefault="00BD5EC1">
      <w:pPr>
        <w:jc w:val="center"/>
        <w:rPr>
          <w:sz w:val="22"/>
          <w:szCs w:val="22"/>
        </w:rPr>
      </w:pPr>
    </w:p>
    <w:p w:rsidR="00BD5EC1" w:rsidRDefault="00BD5E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Введение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ICMP (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nternet 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ontrol </w:t>
      </w:r>
      <w:r>
        <w:rPr>
          <w:sz w:val="22"/>
          <w:szCs w:val="22"/>
          <w:lang w:val="en-US"/>
        </w:rPr>
        <w:t>M</w:t>
      </w:r>
      <w:r>
        <w:rPr>
          <w:sz w:val="22"/>
          <w:szCs w:val="22"/>
        </w:rPr>
        <w:t xml:space="preserve">essage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</w:rPr>
        <w:t xml:space="preserve">rotocol) - межсетевой протокол управляющих сообщений (RFC-792, 1256 [9-10]) входящий в стек протоколов </w:t>
      </w:r>
      <w:r>
        <w:rPr>
          <w:sz w:val="22"/>
          <w:szCs w:val="22"/>
          <w:lang w:val="en-US"/>
        </w:rPr>
        <w:t>TCP</w:t>
      </w:r>
      <w:r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IP</w:t>
      </w:r>
      <w:r>
        <w:rPr>
          <w:sz w:val="22"/>
          <w:szCs w:val="22"/>
        </w:rPr>
        <w:t xml:space="preserve"> и является стандартом сети </w:t>
      </w:r>
      <w:r>
        <w:rPr>
          <w:sz w:val="22"/>
          <w:szCs w:val="22"/>
          <w:lang w:val="en-US"/>
        </w:rPr>
        <w:t>Internet</w:t>
      </w:r>
      <w:r>
        <w:rPr>
          <w:sz w:val="22"/>
          <w:szCs w:val="22"/>
        </w:rPr>
        <w:t xml:space="preserve">. Протокол </w:t>
      </w:r>
      <w:r>
        <w:rPr>
          <w:sz w:val="22"/>
          <w:szCs w:val="22"/>
          <w:lang w:val="en-US"/>
        </w:rPr>
        <w:t>ICMP</w:t>
      </w:r>
      <w:r>
        <w:rPr>
          <w:sz w:val="22"/>
          <w:szCs w:val="22"/>
        </w:rPr>
        <w:t xml:space="preserve"> предназначен для передачи сообщений об его ошибках или сбоях в сети </w:t>
      </w:r>
      <w:r>
        <w:rPr>
          <w:sz w:val="22"/>
          <w:szCs w:val="22"/>
          <w:lang w:val="en-US"/>
        </w:rPr>
        <w:t>Internet</w:t>
      </w:r>
      <w:r>
        <w:rPr>
          <w:sz w:val="22"/>
          <w:szCs w:val="22"/>
        </w:rPr>
        <w:t xml:space="preserve"> при возникновении исключительных ситуациях, возникающих при передаче данных по сети. Выполняет функции контроля и диагностики сетевых соединений. На </w:t>
      </w:r>
      <w:r>
        <w:rPr>
          <w:sz w:val="22"/>
          <w:szCs w:val="22"/>
          <w:lang w:val="en-US"/>
        </w:rPr>
        <w:t>ICMP</w:t>
      </w:r>
      <w:r>
        <w:rPr>
          <w:sz w:val="22"/>
          <w:szCs w:val="22"/>
        </w:rPr>
        <w:t xml:space="preserve"> протокол возлагаются ряд сервисных функций (приведены ниже).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Протокол </w:t>
      </w:r>
      <w:r>
        <w:rPr>
          <w:sz w:val="22"/>
          <w:szCs w:val="22"/>
          <w:lang w:val="en-US"/>
        </w:rPr>
        <w:t>ICMP</w:t>
      </w:r>
      <w:r>
        <w:rPr>
          <w:sz w:val="22"/>
          <w:szCs w:val="22"/>
        </w:rPr>
        <w:t xml:space="preserve"> является протоколом более высокого уровня, чем протокол </w:t>
      </w:r>
      <w:r>
        <w:rPr>
          <w:sz w:val="22"/>
          <w:szCs w:val="22"/>
          <w:lang w:val="en-US"/>
        </w:rPr>
        <w:t>IP</w:t>
      </w:r>
      <w:r>
        <w:rPr>
          <w:sz w:val="22"/>
          <w:szCs w:val="22"/>
        </w:rPr>
        <w:t xml:space="preserve">. Именно этот протокол используется программным обеспечением ЭВМ при взаимодействии друг с другом в рамках идеологии TCP/IP. Изначально протокол </w:t>
      </w:r>
      <w:r>
        <w:rPr>
          <w:sz w:val="22"/>
          <w:szCs w:val="22"/>
          <w:lang w:val="en-US"/>
        </w:rPr>
        <w:t>TCP</w:t>
      </w:r>
      <w:r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IP</w:t>
      </w:r>
      <w:r>
        <w:rPr>
          <w:sz w:val="22"/>
          <w:szCs w:val="22"/>
        </w:rPr>
        <w:t xml:space="preserve"> создавался для передачи информации и данных в ненадежных сетях. Но протокол </w:t>
      </w:r>
      <w:r>
        <w:rPr>
          <w:sz w:val="22"/>
          <w:szCs w:val="22"/>
          <w:lang w:val="en-US"/>
        </w:rPr>
        <w:t>ICMP</w:t>
      </w:r>
      <w:r>
        <w:rPr>
          <w:sz w:val="22"/>
          <w:szCs w:val="22"/>
        </w:rPr>
        <w:t xml:space="preserve"> не делает протокол </w:t>
      </w:r>
      <w:r>
        <w:rPr>
          <w:sz w:val="22"/>
          <w:szCs w:val="22"/>
          <w:lang w:val="en-US"/>
        </w:rPr>
        <w:t>IP</w:t>
      </w:r>
      <w:r>
        <w:rPr>
          <w:sz w:val="22"/>
          <w:szCs w:val="22"/>
        </w:rPr>
        <w:t xml:space="preserve"> более надежным средством доставки сообщений. Для этих целей используется протокол </w:t>
      </w:r>
      <w:r>
        <w:rPr>
          <w:sz w:val="22"/>
          <w:szCs w:val="22"/>
          <w:lang w:val="en-US"/>
        </w:rPr>
        <w:t>TCP</w:t>
      </w:r>
      <w:r>
        <w:rPr>
          <w:sz w:val="22"/>
          <w:szCs w:val="22"/>
        </w:rPr>
        <w:t>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Pr="00BD5EC1" w:rsidRDefault="00BD5EC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Принципы функционирования протокола </w:t>
      </w:r>
      <w:r>
        <w:rPr>
          <w:b/>
          <w:sz w:val="26"/>
          <w:szCs w:val="26"/>
          <w:lang w:val="en-US"/>
        </w:rPr>
        <w:t>ICMP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Эти принципы жизненно необходимы и направлены на борьбу в сети с лавинообразным размножением пакетов и снижением общей производительности сетей.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Эти принципы призваны блокировать потоки дейтаграмм, посылаемых в отклик на широковещательные ICMP-сообщения.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ICMP-сообщения должны подчиняться строгим правилам:</w:t>
      </w:r>
    </w:p>
    <w:p w:rsidR="00BD5EC1" w:rsidRDefault="00BD5EC1">
      <w:pPr>
        <w:numPr>
          <w:ilvl w:val="0"/>
          <w:numId w:val="1"/>
        </w:numPr>
        <w:tabs>
          <w:tab w:val="left" w:pos="0"/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ICMP-сообщение никогда не выдаются в ответ на сообщение об ошибке, т.е. нельзя передавать контрольное сообщение на контрольное сообщение.</w:t>
      </w:r>
    </w:p>
    <w:p w:rsidR="00BD5EC1" w:rsidRDefault="00BD5EC1">
      <w:pPr>
        <w:numPr>
          <w:ilvl w:val="0"/>
          <w:numId w:val="1"/>
        </w:numPr>
        <w:tabs>
          <w:tab w:val="left" w:pos="0"/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Сообщения на широковещательные пакеты не посылаются, а также для дейтаграмм, чей адрес отправителя является нулевым или широковещательным.</w:t>
      </w:r>
    </w:p>
    <w:p w:rsidR="00BD5EC1" w:rsidRDefault="00BD5EC1">
      <w:pPr>
        <w:numPr>
          <w:ilvl w:val="0"/>
          <w:numId w:val="1"/>
        </w:numPr>
        <w:tabs>
          <w:tab w:val="left" w:pos="0"/>
          <w:tab w:val="left" w:pos="426"/>
        </w:tabs>
        <w:rPr>
          <w:sz w:val="22"/>
          <w:szCs w:val="22"/>
        </w:rPr>
      </w:pPr>
      <w:r>
        <w:rPr>
          <w:sz w:val="22"/>
          <w:szCs w:val="22"/>
          <w:lang w:val="en-US"/>
        </w:rPr>
        <w:t>ICMP</w:t>
      </w:r>
      <w:r>
        <w:rPr>
          <w:sz w:val="22"/>
          <w:szCs w:val="22"/>
        </w:rPr>
        <w:t xml:space="preserve"> сообщение посылается только на нулевой фрагмент сегментированного (фрагментированного) сообщения.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Pr="00BD5EC1" w:rsidRDefault="00BD5E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Особенности работы и реализации </w:t>
      </w:r>
      <w:r>
        <w:rPr>
          <w:b/>
          <w:sz w:val="26"/>
          <w:szCs w:val="26"/>
          <w:lang w:val="en-US"/>
        </w:rPr>
        <w:t>ICMP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При пересылке пакетов промежуточные узлы не информируются о возникших проблемах, поэтому ошибка в маршрутной таблице будет восприниматься как неисправность в узле адресата и достоверно диагностироваться не будет. ICMP-протокол сообщает об ошибках в IP-дейтаграммах, но не дает информации об ошибках в самих ICMP-сообщениях. ICMP использует IP, а IP-протокол должен использовать ICMP. В случае ICMP-фрагментации сообщение об ошибке будет выдано только один раз на дейтаграмму, даже если ошибки были в нескольких фрагментах. </w:t>
      </w:r>
    </w:p>
    <w:p w:rsidR="00BD5EC1" w:rsidRDefault="00BD5EC1">
      <w:pPr>
        <w:rPr>
          <w:sz w:val="22"/>
          <w:szCs w:val="22"/>
        </w:rPr>
      </w:pPr>
    </w:p>
    <w:p w:rsidR="00BD5EC1" w:rsidRPr="00BD5EC1" w:rsidRDefault="00BD5E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Основные задачи протокола </w:t>
      </w:r>
      <w:r>
        <w:rPr>
          <w:b/>
          <w:sz w:val="26"/>
          <w:szCs w:val="26"/>
          <w:lang w:val="en-US"/>
        </w:rPr>
        <w:t>ICMP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ICMP-протокол осуществляет следующие основные задачи:</w:t>
      </w:r>
    </w:p>
    <w:p w:rsidR="00BD5EC1" w:rsidRDefault="00BD5EC1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передачу отклика на пакет или эхо на отклик; </w:t>
      </w:r>
    </w:p>
    <w:p w:rsidR="00BD5EC1" w:rsidRDefault="00BD5EC1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контроль времени жизни дейтаграмм в системе; </w:t>
      </w:r>
    </w:p>
    <w:p w:rsidR="00BD5EC1" w:rsidRDefault="00BD5EC1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реализует переадресацию пакета; </w:t>
      </w:r>
    </w:p>
    <w:p w:rsidR="00BD5EC1" w:rsidRDefault="00BD5EC1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выдает сообщения о недостижимости адресата или о некорректности параметров; </w:t>
      </w:r>
    </w:p>
    <w:p w:rsidR="00BD5EC1" w:rsidRDefault="00BD5EC1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формирует и пересылает временные метки; </w:t>
      </w:r>
    </w:p>
    <w:p w:rsidR="00BD5EC1" w:rsidRDefault="00BD5EC1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выдает запросы и отклики для адресных масок и другой информации.</w:t>
      </w:r>
    </w:p>
    <w:p w:rsidR="00BD5EC1" w:rsidRDefault="00BD5EC1">
      <w:pPr>
        <w:rPr>
          <w:sz w:val="22"/>
          <w:szCs w:val="22"/>
        </w:rPr>
      </w:pPr>
      <w:bookmarkStart w:id="0" w:name=".D0.A4.D0.BE.D1.80.D0.BC.D0.B0.D1.82_ICM"/>
      <w:bookmarkEnd w:id="0"/>
      <w:r>
        <w:rPr>
          <w:sz w:val="22"/>
          <w:szCs w:val="22"/>
        </w:rPr>
        <w:t xml:space="preserve">ICMP-сообщения имеют свой собственный формат, а схема их вложения аналогична UDP или TCP и представлена на рис.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.</w:t>
      </w:r>
    </w:p>
    <w:p w:rsidR="00BD5EC1" w:rsidRDefault="00BD5EC1">
      <w:pPr>
        <w:rPr>
          <w:sz w:val="22"/>
          <w:szCs w:val="22"/>
        </w:rPr>
      </w:pPr>
    </w:p>
    <w:p w:rsidR="00BD5EC1" w:rsidRDefault="00C352AC" w:rsidP="009E4245">
      <w:pPr>
        <w:ind w:firstLine="0"/>
        <w:rPr>
          <w:sz w:val="22"/>
          <w:szCs w:val="22"/>
          <w:lang w:val="en-US"/>
        </w:rPr>
      </w:pPr>
      <w:r>
        <w:pict>
          <v:shape id="_x0000_s2051" type="#_x0000_t202" style="width:315.55pt;height:112.55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d="f">
            <v:fill opacity="0" color2="black"/>
            <v:textbox inset="0,0,0,0">
              <w:txbxContent>
                <w:tbl>
                  <w:tblPr>
                    <w:tblStyle w:val="af8"/>
                    <w:tblW w:w="0" w:type="auto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1398"/>
                    <w:gridCol w:w="1436"/>
                    <w:gridCol w:w="1553"/>
                    <w:gridCol w:w="1840"/>
                  </w:tblGrid>
                  <w:tr w:rsidR="00B13E31">
                    <w:trPr>
                      <w:jc w:val="center"/>
                    </w:trPr>
                    <w:tc>
                      <w:tcPr>
                        <w:tcW w:w="139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B13E31" w:rsidRPr="007A7332" w:rsidRDefault="00B13E31" w:rsidP="007A7332">
                        <w:pPr>
                          <w:ind w:firstLine="0"/>
                        </w:pPr>
                      </w:p>
                    </w:tc>
                    <w:tc>
                      <w:tcPr>
                        <w:tcW w:w="143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B13E31" w:rsidRPr="007A7332" w:rsidRDefault="00B13E31" w:rsidP="007A7332">
                        <w:pPr>
                          <w:ind w:firstLine="20"/>
                          <w:jc w:val="center"/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B13E31" w:rsidRPr="007A7332" w:rsidRDefault="00B13E31" w:rsidP="007A7332">
                        <w:pPr>
                          <w:ind w:firstLine="20"/>
                          <w:jc w:val="center"/>
                        </w:pPr>
                        <w:r>
                          <w:rPr>
                            <w:lang w:val="en-US"/>
                          </w:rPr>
                          <w:t>&lt;</w:t>
                        </w:r>
                        <w:r>
                          <w:t>--- 8</w:t>
                        </w:r>
                        <w:r w:rsidRPr="007A7332">
                          <w:t xml:space="preserve"> байт </w:t>
                        </w:r>
                        <w:r>
                          <w:t>---</w:t>
                        </w:r>
                        <w:r>
                          <w:rPr>
                            <w:lang w:val="en-US"/>
                          </w:rPr>
                          <w:t>&gt;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B13E31" w:rsidRPr="007A7332" w:rsidRDefault="00B13E31" w:rsidP="007A7332">
                        <w:pPr>
                          <w:ind w:firstLine="20"/>
                        </w:pPr>
                      </w:p>
                    </w:tc>
                  </w:tr>
                  <w:tr w:rsidR="00B13E31">
                    <w:trPr>
                      <w:jc w:val="center"/>
                    </w:trPr>
                    <w:tc>
                      <w:tcPr>
                        <w:tcW w:w="139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13E31" w:rsidRPr="007A7332" w:rsidRDefault="00B13E31" w:rsidP="007A7332"/>
                    </w:tc>
                    <w:tc>
                      <w:tcPr>
                        <w:tcW w:w="14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13E31" w:rsidRPr="000A1FC4" w:rsidRDefault="00B13E31" w:rsidP="007A7332">
                        <w:pPr>
                          <w:ind w:firstLine="23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&lt;</w:t>
                        </w:r>
                        <w:r w:rsidRPr="007A7332">
                          <w:t>---20 байт--</w:t>
                        </w:r>
                        <w:r>
                          <w:rPr>
                            <w:lang w:val="en-US"/>
                          </w:rPr>
                          <w:t>&gt;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B13E31" w:rsidRPr="007A7332" w:rsidRDefault="00B13E31" w:rsidP="007A7332">
                        <w:pPr>
                          <w:ind w:firstLine="20"/>
                          <w:jc w:val="center"/>
                        </w:pPr>
                        <w:r w:rsidRPr="007A7332">
                          <w:rPr>
                            <w:lang w:val="en-US"/>
                          </w:rPr>
                          <w:t>ICMP-</w:t>
                        </w:r>
                        <w:r w:rsidRPr="007A7332">
                          <w:t>заголовок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B13E31" w:rsidRPr="007A7332" w:rsidRDefault="00B13E31" w:rsidP="007A7332">
                        <w:pPr>
                          <w:ind w:firstLine="20"/>
                          <w:jc w:val="center"/>
                        </w:pPr>
                        <w:r w:rsidRPr="007A7332">
                          <w:rPr>
                            <w:lang w:val="en-US"/>
                          </w:rPr>
                          <w:t>I</w:t>
                        </w:r>
                        <w:r>
                          <w:rPr>
                            <w:lang w:val="en-US"/>
                          </w:rPr>
                          <w:t>C</w:t>
                        </w:r>
                        <w:r w:rsidRPr="007A7332">
                          <w:rPr>
                            <w:lang w:val="en-US"/>
                          </w:rPr>
                          <w:t>M</w:t>
                        </w:r>
                        <w:r>
                          <w:rPr>
                            <w:lang w:val="en-US"/>
                          </w:rPr>
                          <w:t>P</w:t>
                        </w:r>
                        <w:r w:rsidRPr="007A7332">
                          <w:rPr>
                            <w:lang w:val="en-US"/>
                          </w:rPr>
                          <w:t>-</w:t>
                        </w:r>
                        <w:r w:rsidRPr="007A7332">
                          <w:t>данные</w:t>
                        </w:r>
                      </w:p>
                    </w:tc>
                  </w:tr>
                  <w:tr w:rsidR="00B13E31">
                    <w:trPr>
                      <w:jc w:val="center"/>
                    </w:trPr>
                    <w:tc>
                      <w:tcPr>
                        <w:tcW w:w="139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13E31" w:rsidRPr="007A7332" w:rsidRDefault="00B13E31" w:rsidP="007A7332"/>
                    </w:tc>
                    <w:tc>
                      <w:tcPr>
                        <w:tcW w:w="14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13E31" w:rsidRPr="007A7332" w:rsidRDefault="00B13E31" w:rsidP="007A7332">
                        <w:pPr>
                          <w:ind w:firstLine="20"/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B13E31" w:rsidRPr="007A7332" w:rsidRDefault="00B13E31" w:rsidP="007A7332">
                        <w:pPr>
                          <w:ind w:firstLine="20"/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13E31" w:rsidRPr="007A7332" w:rsidRDefault="00B13E31" w:rsidP="007A7332">
                        <w:pPr>
                          <w:ind w:firstLine="20"/>
                        </w:pPr>
                      </w:p>
                    </w:tc>
                  </w:tr>
                  <w:tr w:rsidR="00B13E31">
                    <w:trPr>
                      <w:trHeight w:val="268"/>
                      <w:jc w:val="center"/>
                    </w:trPr>
                    <w:tc>
                      <w:tcPr>
                        <w:tcW w:w="139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13E31" w:rsidRPr="007A7332" w:rsidRDefault="00B13E31" w:rsidP="007A7332"/>
                    </w:tc>
                    <w:tc>
                      <w:tcPr>
                        <w:tcW w:w="1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13E31" w:rsidRPr="007A7332" w:rsidRDefault="00B13E31" w:rsidP="007A7332">
                        <w:pPr>
                          <w:ind w:firstLine="20"/>
                          <w:jc w:val="center"/>
                        </w:pPr>
                        <w:r w:rsidRPr="007A7332">
                          <w:rPr>
                            <w:lang w:val="en-US"/>
                          </w:rPr>
                          <w:t>IP</w:t>
                        </w:r>
                        <w:r w:rsidRPr="007A7332">
                          <w:t>-заголовок</w:t>
                        </w:r>
                      </w:p>
                    </w:tc>
                    <w:tc>
                      <w:tcPr>
                        <w:tcW w:w="3393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13E31" w:rsidRPr="007A7332" w:rsidRDefault="00B13E31" w:rsidP="007A7332">
                        <w:pPr>
                          <w:ind w:firstLine="20"/>
                          <w:jc w:val="center"/>
                        </w:pPr>
                        <w:r w:rsidRPr="007A7332">
                          <w:t xml:space="preserve">Поле данных </w:t>
                        </w:r>
                        <w:r w:rsidRPr="007A7332">
                          <w:rPr>
                            <w:lang w:val="en-US"/>
                          </w:rPr>
                          <w:t>IP-</w:t>
                        </w:r>
                        <w:r w:rsidRPr="007A7332">
                          <w:t>дейтаграммы</w:t>
                        </w:r>
                      </w:p>
                    </w:tc>
                  </w:tr>
                  <w:tr w:rsidR="00B13E31">
                    <w:trPr>
                      <w:jc w:val="center"/>
                    </w:trPr>
                    <w:tc>
                      <w:tcPr>
                        <w:tcW w:w="139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B13E31" w:rsidRPr="007A7332" w:rsidRDefault="00B13E31" w:rsidP="007A7332"/>
                    </w:tc>
                    <w:tc>
                      <w:tcPr>
                        <w:tcW w:w="4829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13E31" w:rsidRPr="007A7332" w:rsidRDefault="00B13E31" w:rsidP="007A7332">
                        <w:pPr>
                          <w:ind w:firstLine="20"/>
                        </w:pPr>
                      </w:p>
                    </w:tc>
                  </w:tr>
                  <w:tr w:rsidR="00B13E31">
                    <w:trPr>
                      <w:trHeight w:val="343"/>
                      <w:jc w:val="center"/>
                    </w:trPr>
                    <w:tc>
                      <w:tcPr>
                        <w:tcW w:w="1398" w:type="dxa"/>
                        <w:tcBorders>
                          <w:top w:val="single" w:sz="4" w:space="0" w:color="auto"/>
                        </w:tcBorders>
                      </w:tcPr>
                      <w:p w:rsidR="00B13E31" w:rsidRPr="007A7332" w:rsidRDefault="00B13E31" w:rsidP="007A7332">
                        <w:pPr>
                          <w:ind w:firstLine="0"/>
                          <w:jc w:val="center"/>
                        </w:pPr>
                        <w:r w:rsidRPr="007A7332">
                          <w:rPr>
                            <w:lang w:val="en-US"/>
                          </w:rPr>
                          <w:t>MAC</w:t>
                        </w:r>
                      </w:p>
                      <w:p w:rsidR="00B13E31" w:rsidRPr="007A7332" w:rsidRDefault="00B13E31" w:rsidP="007A7332">
                        <w:pPr>
                          <w:ind w:firstLine="0"/>
                          <w:jc w:val="center"/>
                        </w:pPr>
                        <w:r w:rsidRPr="007A7332">
                          <w:t>заголовок</w:t>
                        </w:r>
                      </w:p>
                    </w:tc>
                    <w:tc>
                      <w:tcPr>
                        <w:tcW w:w="4829" w:type="dxa"/>
                        <w:gridSpan w:val="3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B13E31" w:rsidRPr="007A7332" w:rsidRDefault="00B13E31" w:rsidP="007A7332">
                        <w:pPr>
                          <w:ind w:firstLine="20"/>
                          <w:jc w:val="center"/>
                        </w:pPr>
                        <w:r w:rsidRPr="007A7332">
                          <w:t xml:space="preserve">Поле данных </w:t>
                        </w:r>
                        <w:r w:rsidRPr="007A7332">
                          <w:rPr>
                            <w:lang w:val="en-US"/>
                          </w:rPr>
                          <w:t>Ethernet-</w:t>
                        </w:r>
                        <w:r w:rsidRPr="007A7332">
                          <w:t>кадра</w:t>
                        </w:r>
                      </w:p>
                    </w:tc>
                  </w:tr>
                </w:tbl>
                <w:p w:rsidR="00B13E31" w:rsidRDefault="00B13E31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Рис. </w:t>
                  </w:r>
                  <w:r>
                    <w:rPr>
                      <w:sz w:val="18"/>
                      <w:szCs w:val="18"/>
                      <w:lang w:val="en-US"/>
                    </w:rPr>
                    <w:t>I</w:t>
                  </w:r>
                  <w:r>
                    <w:rPr>
                      <w:sz w:val="18"/>
                      <w:szCs w:val="18"/>
                    </w:rPr>
                    <w:t>. Схема вложения ICMP-пакетов в Ethernet-кадр</w:t>
                  </w:r>
                </w:p>
              </w:txbxContent>
            </v:textbox>
            <w10:wrap type="none"/>
            <w10:anchorlock/>
          </v:shape>
        </w:pict>
      </w:r>
    </w:p>
    <w:p w:rsidR="00BD5EC1" w:rsidRDefault="00BD5EC1">
      <w:pPr>
        <w:rPr>
          <w:sz w:val="22"/>
          <w:szCs w:val="22"/>
          <w:lang w:val="en-US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Все ICMP пакеты начинаются с 8-битного поля типа ICMP и его кода (15 значений). Тип ICMP определяет основную решаемую задачу сообщения (их на данный момент времени зарезервировано 18 типов), а код уточняет функцию ICMP-сообщения в задаче (для каждого типа определен свой перечень задач – кодов).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Перечень задач и функций (типов и кодов </w:t>
      </w:r>
      <w:r>
        <w:rPr>
          <w:sz w:val="22"/>
          <w:szCs w:val="22"/>
          <w:lang w:val="en-US"/>
        </w:rPr>
        <w:t>ICMP</w:t>
      </w:r>
      <w:r>
        <w:rPr>
          <w:sz w:val="22"/>
          <w:szCs w:val="22"/>
        </w:rPr>
        <w:t xml:space="preserve"> сообщений) приведен таблице </w:t>
      </w:r>
      <w:r w:rsidR="001B33A7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 xml:space="preserve">Ниже (на рис.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) представлен формат эхо-запроса (Ping) и отклика для протокола ICMP.</w:t>
      </w:r>
    </w:p>
    <w:p w:rsidR="00BD5EC1" w:rsidRPr="00BD5EC1" w:rsidRDefault="00BD5EC1">
      <w:pPr>
        <w:rPr>
          <w:sz w:val="22"/>
          <w:szCs w:val="22"/>
        </w:rPr>
      </w:pPr>
    </w:p>
    <w:p w:rsidR="00BD5EC1" w:rsidRDefault="00C352AC" w:rsidP="009E4245">
      <w:pPr>
        <w:ind w:firstLine="0"/>
        <w:rPr>
          <w:sz w:val="22"/>
          <w:szCs w:val="22"/>
        </w:rPr>
      </w:pPr>
      <w:r>
        <w:pict>
          <v:shape id="_x0000_s2050" type="#_x0000_t202" style="width:317.15pt;height:102.4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d="f">
            <v:fill opacity="0" color2="black"/>
            <v:textbox inset="0,0,0,0">
              <w:txbxContent>
                <w:tbl>
                  <w:tblPr>
                    <w:tblStyle w:val="af8"/>
                    <w:tblW w:w="0" w:type="auto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1534"/>
                    <w:gridCol w:w="1559"/>
                    <w:gridCol w:w="1513"/>
                    <w:gridCol w:w="1683"/>
                  </w:tblGrid>
                  <w:tr w:rsidR="00B13E31">
                    <w:trPr>
                      <w:jc w:val="center"/>
                    </w:trPr>
                    <w:tc>
                      <w:tcPr>
                        <w:tcW w:w="15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13E31" w:rsidRPr="00056671" w:rsidRDefault="00B13E31" w:rsidP="00025EB2">
                        <w:pPr>
                          <w:ind w:firstLine="0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056671">
                          <w:rPr>
                            <w:sz w:val="22"/>
                            <w:szCs w:val="22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13E31" w:rsidRPr="00056671" w:rsidRDefault="00B13E31" w:rsidP="00025EB2">
                        <w:pPr>
                          <w:ind w:firstLine="0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13E31" w:rsidRPr="00056671" w:rsidRDefault="00B13E31" w:rsidP="00025EB2">
                        <w:pPr>
                          <w:ind w:firstLine="0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16</w:t>
                        </w:r>
                      </w:p>
                    </w:tc>
                    <w:tc>
                      <w:tcPr>
                        <w:tcW w:w="16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13E31" w:rsidRPr="00056671" w:rsidRDefault="00B13E31" w:rsidP="00025EB2">
                        <w:pPr>
                          <w:ind w:firstLine="0"/>
                          <w:jc w:val="right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31</w:t>
                        </w:r>
                      </w:p>
                    </w:tc>
                  </w:tr>
                  <w:tr w:rsidR="00B13E31">
                    <w:trPr>
                      <w:jc w:val="center"/>
                    </w:trPr>
                    <w:tc>
                      <w:tcPr>
                        <w:tcW w:w="1534" w:type="dxa"/>
                        <w:tcBorders>
                          <w:top w:val="single" w:sz="4" w:space="0" w:color="auto"/>
                        </w:tcBorders>
                      </w:tcPr>
                      <w:p w:rsidR="00B13E31" w:rsidRPr="00025EB2" w:rsidRDefault="00B13E31" w:rsidP="00025EB2">
                        <w:pPr>
                          <w:spacing w:before="120" w:after="120"/>
                          <w:ind w:firstLine="0"/>
                          <w:jc w:val="center"/>
                        </w:pPr>
                        <w:r w:rsidRPr="00025EB2">
                          <w:t>Тип (8 или 0)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</w:tcBorders>
                      </w:tcPr>
                      <w:p w:rsidR="00B13E31" w:rsidRPr="00025EB2" w:rsidRDefault="00B13E31" w:rsidP="00025EB2">
                        <w:pPr>
                          <w:spacing w:before="120" w:after="120"/>
                          <w:ind w:firstLine="0"/>
                          <w:jc w:val="center"/>
                        </w:pPr>
                        <w:r w:rsidRPr="00025EB2">
                          <w:t>Код (0)</w:t>
                        </w:r>
                      </w:p>
                    </w:tc>
                    <w:tc>
                      <w:tcPr>
                        <w:tcW w:w="3196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B13E31" w:rsidRPr="00025EB2" w:rsidRDefault="00B13E31" w:rsidP="00025EB2">
                        <w:pPr>
                          <w:spacing w:before="120" w:after="120"/>
                          <w:ind w:firstLine="0"/>
                          <w:jc w:val="center"/>
                        </w:pPr>
                        <w:r w:rsidRPr="00025EB2">
                          <w:t>Контрольная сумма</w:t>
                        </w:r>
                      </w:p>
                    </w:tc>
                  </w:tr>
                  <w:tr w:rsidR="00B13E31">
                    <w:trPr>
                      <w:jc w:val="center"/>
                    </w:trPr>
                    <w:tc>
                      <w:tcPr>
                        <w:tcW w:w="3093" w:type="dxa"/>
                        <w:gridSpan w:val="2"/>
                      </w:tcPr>
                      <w:p w:rsidR="00B13E31" w:rsidRPr="00025EB2" w:rsidRDefault="00B13E31" w:rsidP="00025EB2">
                        <w:pPr>
                          <w:spacing w:before="120" w:after="120"/>
                          <w:ind w:firstLine="0"/>
                          <w:jc w:val="center"/>
                        </w:pPr>
                        <w:r w:rsidRPr="00025EB2">
                          <w:t>Идентификатор</w:t>
                        </w:r>
                      </w:p>
                    </w:tc>
                    <w:tc>
                      <w:tcPr>
                        <w:tcW w:w="3196" w:type="dxa"/>
                        <w:gridSpan w:val="2"/>
                      </w:tcPr>
                      <w:p w:rsidR="00B13E31" w:rsidRPr="00025EB2" w:rsidRDefault="00B13E31" w:rsidP="00025EB2">
                        <w:pPr>
                          <w:spacing w:before="120" w:after="120"/>
                          <w:ind w:firstLine="0"/>
                          <w:jc w:val="center"/>
                        </w:pPr>
                        <w:r w:rsidRPr="00025EB2">
                          <w:t>Номер по порядку</w:t>
                        </w:r>
                      </w:p>
                    </w:tc>
                  </w:tr>
                  <w:tr w:rsidR="00B13E31">
                    <w:trPr>
                      <w:jc w:val="center"/>
                    </w:trPr>
                    <w:tc>
                      <w:tcPr>
                        <w:tcW w:w="6289" w:type="dxa"/>
                        <w:gridSpan w:val="4"/>
                      </w:tcPr>
                      <w:p w:rsidR="00B13E31" w:rsidRPr="00025EB2" w:rsidRDefault="00B13E31" w:rsidP="00025EB2">
                        <w:pPr>
                          <w:spacing w:before="120" w:after="120"/>
                          <w:ind w:firstLine="0"/>
                          <w:jc w:val="center"/>
                        </w:pPr>
                        <w:r w:rsidRPr="00025EB2">
                          <w:t>Данные</w:t>
                        </w:r>
                      </w:p>
                    </w:tc>
                  </w:tr>
                </w:tbl>
                <w:p w:rsidR="00B13E31" w:rsidRDefault="00B13E31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Рис. </w:t>
                  </w:r>
                  <w:r>
                    <w:rPr>
                      <w:sz w:val="18"/>
                      <w:szCs w:val="18"/>
                      <w:lang w:val="en-US"/>
                    </w:rPr>
                    <w:t>II</w:t>
                  </w:r>
                  <w:r>
                    <w:rPr>
                      <w:sz w:val="18"/>
                      <w:szCs w:val="18"/>
                    </w:rPr>
                    <w:t>. Общий формат эхо-запроса и отклика ICMP</w:t>
                  </w:r>
                </w:p>
              </w:txbxContent>
            </v:textbox>
            <w10:wrap type="none"/>
            <w10:anchorlock/>
          </v:shape>
        </w:pict>
      </w: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Поля идентификатор (обычно это идентификатор процесса) и номер по порядку (увеличивается на 1 при посылке каждого пакета) служат для того, чтобы отправитель мог связать в пары запросы и отклики. Поле тип определяет, является ли этот пакет запросом (8) или откликом (0). Поле контрольная сумма представляет собой 16-разрядное дополнение по модулю 1 контрольной суммы всего ICMP-сообщения, начиная с поля тип. Поле данные служит для записи информации, возвращаемой отправителю.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Таблица </w:t>
      </w:r>
      <w:r w:rsidR="001B33A7">
        <w:rPr>
          <w:i/>
          <w:iCs/>
          <w:sz w:val="18"/>
          <w:szCs w:val="18"/>
        </w:rPr>
        <w:t>2</w:t>
      </w:r>
      <w:r>
        <w:rPr>
          <w:i/>
          <w:iCs/>
          <w:sz w:val="18"/>
          <w:szCs w:val="18"/>
        </w:rPr>
        <w:t xml:space="preserve">. </w:t>
      </w:r>
    </w:p>
    <w:p w:rsidR="00BD5EC1" w:rsidRDefault="00BD5EC1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Типы и коды ICMP-сообщений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6"/>
        <w:gridCol w:w="656"/>
        <w:gridCol w:w="4075"/>
        <w:gridCol w:w="1012"/>
      </w:tblGrid>
      <w:tr w:rsidR="00BD5EC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EC1" w:rsidRDefault="00EB0A64">
            <w:pPr>
              <w:snapToGrid w:val="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Тип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EC1" w:rsidRDefault="00EB0A64">
            <w:pPr>
              <w:snapToGrid w:val="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Назначение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ICMP </w:t>
            </w:r>
            <w:r>
              <w:rPr>
                <w:b/>
                <w:bCs/>
                <w:sz w:val="18"/>
                <w:szCs w:val="18"/>
              </w:rPr>
              <w:t>сообщения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Прим.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Эхо-ответ (Ping-отклик)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Ответ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Эхо запроса (Ping-запрос).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Запрос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Адресат недостижим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Сеть недостижима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  <w:lang w:val="en-US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ЭВМ не достижима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  <w:lang w:val="en-US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Протокол не доступен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  <w:lang w:val="en-US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Порт не доступен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  <w:lang w:val="en-US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Необходима фрагментация сообщения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  <w:lang w:val="en-US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Исходный маршрут вышел из строя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Сеть места назначения не известна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ЭВМ места назначения не известна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Исходная ЭВМ изолирована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Связь с сетью места назначения административно запрещена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Связь с ЭВМ места назначения административно запрещена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Сеть не доступна для данного вида сервиса (TOS)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ЭВМ не доступна для данного вида сервиса (TOS)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Связь административно запрещена с помощью фильтра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14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Нарушение старшинства ЭВМ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  <w:lang w:val="en-US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Дискриминация по старшинству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  <w:lang w:val="en-US"/>
              </w:rPr>
            </w:pPr>
          </w:p>
        </w:tc>
      </w:tr>
      <w:tr w:rsidR="00BD5EC1" w:rsidRP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 w:rsidP="00441963">
            <w:pPr>
              <w:snapToGri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hanging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Отключение источника при переполнении очереди (quench)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hanging="3"/>
              <w:rPr>
                <w:sz w:val="18"/>
                <w:szCs w:val="18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Переадресовать (изменить маршрут)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Переадресовать дейтограмму в сеть (устарело)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Переадресовать дейтограмму на ЭВМ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Ответ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Переадресовать дейтограмму для типа сервиса (ToS) и сети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Ответ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Переадресовать дейтограмму для типа сервиса и ЭВМ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Ответ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Объявление маршрутизатора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Ответ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маршрутизатора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Запрос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дейтограммы время жизни истекло (ttl=0):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при передаче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  <w:lang w:val="en-US"/>
              </w:rPr>
            </w:pPr>
          </w:p>
        </w:tc>
      </w:tr>
      <w:tr w:rsidR="00BD5EC1" w:rsidRP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тайм-аут при сборке (случай фрагментации)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Проблема с параметрами дейтограммы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Ошибка в IP-заголовке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  <w:lang w:val="en-US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Отсутствует необходимая опция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  <w:lang w:val="en-US"/>
              </w:rPr>
            </w:pP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временной метки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Запрос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Временная метка-отклик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Ответ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информации (устарел)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Запрос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Информационный отклик (устарел)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Ответ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адресной маски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Запрос</w:t>
            </w:r>
          </w:p>
        </w:tc>
      </w:tr>
      <w:tr w:rsidR="00BD5EC1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18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Отклик на запрос адресной маски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C1" w:rsidRDefault="00BD5EC1">
            <w:pPr>
              <w:snapToGrid w:val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Ответ</w:t>
            </w:r>
          </w:p>
        </w:tc>
      </w:tr>
    </w:tbl>
    <w:p w:rsidR="00BD5EC1" w:rsidRDefault="00BD5EC1">
      <w:pPr>
        <w:ind w:firstLine="0"/>
        <w:rPr>
          <w:sz w:val="22"/>
          <w:szCs w:val="22"/>
          <w:lang w:val="en-US"/>
        </w:rPr>
      </w:pPr>
    </w:p>
    <w:p w:rsidR="00BD5EC1" w:rsidRDefault="00BD5EC1">
      <w:pPr>
        <w:rPr>
          <w:sz w:val="22"/>
          <w:szCs w:val="22"/>
        </w:rPr>
      </w:pPr>
      <w:r>
        <w:rPr>
          <w:sz w:val="22"/>
          <w:szCs w:val="22"/>
        </w:rPr>
        <w:t>Примечание: символом * помечены сообщения об ошибках, остальные - являются запросами или ответами.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Более подробное изложение правил, особенностей и формата </w:t>
      </w:r>
      <w:r>
        <w:rPr>
          <w:sz w:val="22"/>
          <w:szCs w:val="22"/>
          <w:lang w:val="en-US"/>
        </w:rPr>
        <w:t>ICMP</w:t>
      </w:r>
      <w:r>
        <w:rPr>
          <w:sz w:val="22"/>
          <w:szCs w:val="22"/>
        </w:rPr>
        <w:t xml:space="preserve"> сообщений изложено в [9-11]</w:t>
      </w:r>
    </w:p>
    <w:p w:rsidR="003C2F06" w:rsidRDefault="003C2F06">
      <w:pPr>
        <w:rPr>
          <w:sz w:val="22"/>
          <w:szCs w:val="22"/>
          <w:lang w:val="en-US"/>
        </w:rPr>
      </w:pPr>
    </w:p>
    <w:p w:rsidR="00D84DEA" w:rsidRPr="00D84DEA" w:rsidRDefault="00D84DEA" w:rsidP="00D84DEA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  <w:t xml:space="preserve">Приложение </w:t>
      </w:r>
      <w:r w:rsidRPr="00D84DEA">
        <w:rPr>
          <w:sz w:val="22"/>
          <w:szCs w:val="22"/>
        </w:rPr>
        <w:t>2</w:t>
      </w:r>
    </w:p>
    <w:p w:rsidR="003C2F06" w:rsidRPr="00D84DEA" w:rsidRDefault="003C2F06" w:rsidP="00D84DEA">
      <w:pPr>
        <w:ind w:firstLine="0"/>
        <w:jc w:val="center"/>
        <w:rPr>
          <w:b/>
          <w:bCs/>
          <w:sz w:val="30"/>
          <w:szCs w:val="30"/>
        </w:rPr>
      </w:pPr>
      <w:r w:rsidRPr="00D84DEA">
        <w:rPr>
          <w:b/>
          <w:bCs/>
          <w:sz w:val="30"/>
          <w:szCs w:val="30"/>
        </w:rPr>
        <w:t>Условные обозначения строки запуска утилит</w:t>
      </w:r>
    </w:p>
    <w:p w:rsidR="003C2F06" w:rsidRDefault="003C2F06" w:rsidP="003C2F06">
      <w:pPr>
        <w:rPr>
          <w:sz w:val="22"/>
          <w:szCs w:val="22"/>
          <w:u w:val="single"/>
        </w:rPr>
      </w:pPr>
    </w:p>
    <w:p w:rsidR="003C2F06" w:rsidRDefault="003C2F06" w:rsidP="003C2F06">
      <w:pPr>
        <w:rPr>
          <w:sz w:val="22"/>
          <w:szCs w:val="22"/>
        </w:rPr>
      </w:pPr>
      <w:r>
        <w:rPr>
          <w:sz w:val="22"/>
          <w:szCs w:val="22"/>
        </w:rPr>
        <w:t>При описании командной строки запуска утилит приняты следующие обозначения:</w:t>
      </w:r>
    </w:p>
    <w:p w:rsidR="003C2F06" w:rsidRDefault="003C2F06" w:rsidP="003C2F06">
      <w:pPr>
        <w:numPr>
          <w:ilvl w:val="0"/>
          <w:numId w:val="4"/>
        </w:numPr>
        <w:tabs>
          <w:tab w:val="left" w:pos="709"/>
        </w:tabs>
        <w:ind w:left="709"/>
        <w:rPr>
          <w:sz w:val="22"/>
          <w:szCs w:val="22"/>
        </w:rPr>
      </w:pPr>
      <w:r>
        <w:rPr>
          <w:sz w:val="22"/>
          <w:szCs w:val="22"/>
        </w:rPr>
        <w:t>Курсив - сведения, вводимые пользователем</w:t>
      </w:r>
    </w:p>
    <w:p w:rsidR="003C2F06" w:rsidRDefault="003C2F06" w:rsidP="003C2F06">
      <w:pPr>
        <w:numPr>
          <w:ilvl w:val="0"/>
          <w:numId w:val="4"/>
        </w:numPr>
        <w:tabs>
          <w:tab w:val="left" w:pos="709"/>
        </w:tabs>
        <w:ind w:left="709"/>
        <w:rPr>
          <w:sz w:val="22"/>
          <w:szCs w:val="22"/>
        </w:rPr>
      </w:pPr>
      <w:r>
        <w:rPr>
          <w:sz w:val="22"/>
          <w:szCs w:val="22"/>
        </w:rPr>
        <w:t>Полужирный – Элементы, вводимые без изменений</w:t>
      </w:r>
    </w:p>
    <w:p w:rsidR="003C2F06" w:rsidRDefault="003C2F06" w:rsidP="003C2F06">
      <w:pPr>
        <w:numPr>
          <w:ilvl w:val="0"/>
          <w:numId w:val="4"/>
        </w:numPr>
        <w:tabs>
          <w:tab w:val="left" w:pos="709"/>
        </w:tabs>
        <w:ind w:left="709"/>
        <w:rPr>
          <w:sz w:val="22"/>
          <w:szCs w:val="22"/>
        </w:rPr>
      </w:pPr>
      <w:r>
        <w:rPr>
          <w:sz w:val="22"/>
          <w:szCs w:val="22"/>
        </w:rPr>
        <w:t>Многоточие(…) – Параметр может быть введён в командной строке несколько раз.</w:t>
      </w:r>
    </w:p>
    <w:p w:rsidR="003C2F06" w:rsidRDefault="003C2F06" w:rsidP="003C2F06">
      <w:pPr>
        <w:numPr>
          <w:ilvl w:val="0"/>
          <w:numId w:val="4"/>
        </w:numPr>
        <w:tabs>
          <w:tab w:val="left" w:pos="709"/>
        </w:tabs>
        <w:ind w:left="709"/>
        <w:rPr>
          <w:sz w:val="22"/>
          <w:szCs w:val="22"/>
        </w:rPr>
      </w:pPr>
      <w:r>
        <w:rPr>
          <w:sz w:val="22"/>
          <w:szCs w:val="22"/>
        </w:rPr>
        <w:t>В квадратных скобках [ ] – Необязательные элементы</w:t>
      </w:r>
    </w:p>
    <w:p w:rsidR="003C2F06" w:rsidRDefault="003C2F06" w:rsidP="003C2F06">
      <w:pPr>
        <w:numPr>
          <w:ilvl w:val="0"/>
          <w:numId w:val="4"/>
        </w:numPr>
        <w:tabs>
          <w:tab w:val="left" w:pos="709"/>
        </w:tabs>
        <w:ind w:left="709"/>
        <w:rPr>
          <w:sz w:val="22"/>
          <w:szCs w:val="22"/>
        </w:rPr>
      </w:pPr>
      <w:r>
        <w:rPr>
          <w:sz w:val="22"/>
          <w:szCs w:val="22"/>
        </w:rPr>
        <w:t>В фигурных скобках {}; варианты, разделённые вертикальной линией | (например: {even|odd}) – Набор вариантов, из которых необходимо выбрать один</w:t>
      </w:r>
    </w:p>
    <w:p w:rsidR="003C2F06" w:rsidRDefault="003C2F06" w:rsidP="003C2F06">
      <w:pPr>
        <w:rPr>
          <w:sz w:val="22"/>
          <w:szCs w:val="22"/>
        </w:rPr>
      </w:pPr>
    </w:p>
    <w:p w:rsidR="003C2F06" w:rsidRPr="003C2F06" w:rsidRDefault="003C2F06">
      <w:pPr>
        <w:rPr>
          <w:sz w:val="22"/>
          <w:szCs w:val="22"/>
        </w:rPr>
      </w:pPr>
      <w:r w:rsidRPr="003C2F06">
        <w:br w:type="page"/>
      </w:r>
      <w:r w:rsidR="00BD5EC1">
        <w:rPr>
          <w:b/>
          <w:bCs/>
          <w:sz w:val="30"/>
          <w:szCs w:val="30"/>
        </w:rPr>
        <w:t>Библиографический список</w:t>
      </w:r>
    </w:p>
    <w:p w:rsidR="00BD5EC1" w:rsidRDefault="00BD5EC1">
      <w:pPr>
        <w:ind w:firstLine="0"/>
        <w:rPr>
          <w:sz w:val="22"/>
          <w:szCs w:val="22"/>
        </w:rPr>
      </w:pPr>
    </w:p>
    <w:p w:rsidR="00BD5EC1" w:rsidRDefault="00BD5EC1" w:rsidP="004F433E">
      <w:pPr>
        <w:numPr>
          <w:ilvl w:val="0"/>
          <w:numId w:val="5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Встроенная справка операционной системы Windows XP Professional. </w:t>
      </w:r>
      <w:r>
        <w:rPr>
          <w:sz w:val="22"/>
          <w:szCs w:val="22"/>
          <w:lang w:val="en-US"/>
        </w:rPr>
        <w:t>[</w:t>
      </w:r>
      <w:r>
        <w:rPr>
          <w:sz w:val="22"/>
          <w:szCs w:val="22"/>
        </w:rPr>
        <w:t>Электронный ресурс</w:t>
      </w:r>
      <w:r>
        <w:rPr>
          <w:sz w:val="22"/>
          <w:szCs w:val="22"/>
          <w:lang w:val="en-US"/>
        </w:rPr>
        <w:t>]</w:t>
      </w:r>
      <w:r w:rsidR="004F433E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</w:rPr>
        <w:t xml:space="preserve">Режим доступа: </w:t>
      </w:r>
      <w:r w:rsidR="00A23DE5">
        <w:rPr>
          <w:sz w:val="22"/>
          <w:szCs w:val="22"/>
        </w:rPr>
        <w:t xml:space="preserve">клавиша </w:t>
      </w:r>
      <w:r w:rsidR="00A23DE5">
        <w:rPr>
          <w:sz w:val="22"/>
          <w:szCs w:val="22"/>
          <w:lang w:val="en-US"/>
        </w:rPr>
        <w:t>F1.</w:t>
      </w:r>
    </w:p>
    <w:p w:rsidR="00BD5EC1" w:rsidRDefault="00BD5EC1">
      <w:pPr>
        <w:numPr>
          <w:ilvl w:val="0"/>
          <w:numId w:val="5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Андреев А.Г. «Windows XP Professional &amp; Home Edition полное руководство по настройке и администрированию»; СПб. ; «БХВ-Петербург»;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2"/>
            <w:szCs w:val="22"/>
          </w:rPr>
          <w:t>2003 г</w:t>
        </w:r>
      </w:smartTag>
      <w:r>
        <w:rPr>
          <w:sz w:val="22"/>
          <w:szCs w:val="22"/>
        </w:rPr>
        <w:t>.</w:t>
      </w:r>
    </w:p>
    <w:p w:rsidR="00BD5EC1" w:rsidRDefault="00BD5EC1">
      <w:pPr>
        <w:numPr>
          <w:ilvl w:val="0"/>
          <w:numId w:val="5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Уильям Р. Станек «Microsoft Windows XP справочник админист тора. Русское издание»; М.; «Русская редакция»; </w:t>
      </w:r>
      <w:smartTag w:uri="urn:schemas-microsoft-com:office:smarttags" w:element="metricconverter">
        <w:smartTagPr>
          <w:attr w:name="ProductID" w:val="2003 г"/>
        </w:smartTagPr>
        <w:r>
          <w:rPr>
            <w:sz w:val="22"/>
            <w:szCs w:val="22"/>
          </w:rPr>
          <w:t>2003 г</w:t>
        </w:r>
      </w:smartTag>
      <w:r>
        <w:rPr>
          <w:sz w:val="22"/>
          <w:szCs w:val="22"/>
        </w:rPr>
        <w:t>.</w:t>
      </w:r>
    </w:p>
    <w:p w:rsidR="00BD5EC1" w:rsidRDefault="00DC1DFD" w:rsidP="004F433E">
      <w:pPr>
        <w:numPr>
          <w:ilvl w:val="0"/>
          <w:numId w:val="5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Электронная энциклопедия </w:t>
      </w:r>
      <w:r>
        <w:rPr>
          <w:sz w:val="22"/>
          <w:szCs w:val="22"/>
          <w:lang w:val="en-US"/>
        </w:rPr>
        <w:t>Wikipedia</w:t>
      </w:r>
      <w:r w:rsidR="00BD5EC1">
        <w:rPr>
          <w:sz w:val="22"/>
          <w:szCs w:val="22"/>
        </w:rPr>
        <w:t xml:space="preserve">. </w:t>
      </w:r>
      <w:r w:rsidR="00BD5EC1" w:rsidRPr="00DC1DFD">
        <w:rPr>
          <w:sz w:val="22"/>
          <w:szCs w:val="22"/>
        </w:rPr>
        <w:t>[</w:t>
      </w:r>
      <w:r w:rsidR="00BD5EC1">
        <w:rPr>
          <w:sz w:val="22"/>
          <w:szCs w:val="22"/>
        </w:rPr>
        <w:t>Электронный ресурс</w:t>
      </w:r>
      <w:r w:rsidR="00BD5EC1" w:rsidRPr="00DC1DFD">
        <w:rPr>
          <w:sz w:val="22"/>
          <w:szCs w:val="22"/>
        </w:rPr>
        <w:t>]</w:t>
      </w:r>
      <w:r w:rsidR="004F433E" w:rsidRPr="004F433E">
        <w:rPr>
          <w:sz w:val="22"/>
          <w:szCs w:val="22"/>
        </w:rPr>
        <w:t xml:space="preserve">. </w:t>
      </w:r>
      <w:r w:rsidR="00BD5EC1">
        <w:rPr>
          <w:sz w:val="22"/>
          <w:szCs w:val="22"/>
        </w:rPr>
        <w:t>Режим доступа</w:t>
      </w:r>
      <w:r w:rsidR="004F433E" w:rsidRPr="004F433E">
        <w:rPr>
          <w:sz w:val="22"/>
          <w:szCs w:val="22"/>
        </w:rPr>
        <w:t>:</w:t>
      </w:r>
      <w:r w:rsidR="00BD5EC1">
        <w:t xml:space="preserve"> </w:t>
      </w:r>
      <w:r w:rsidR="00BD5EC1" w:rsidRPr="00C352AC">
        <w:t>http://ru.wikipedia.org/wiki/Хост</w:t>
      </w:r>
      <w:r w:rsidR="00BD5EC1">
        <w:rPr>
          <w:sz w:val="22"/>
          <w:szCs w:val="22"/>
        </w:rPr>
        <w:t xml:space="preserve"> </w:t>
      </w:r>
    </w:p>
    <w:p w:rsidR="00BD5EC1" w:rsidRDefault="00DC1DFD" w:rsidP="004F433E">
      <w:pPr>
        <w:numPr>
          <w:ilvl w:val="0"/>
          <w:numId w:val="5"/>
        </w:numPr>
        <w:tabs>
          <w:tab w:val="left" w:pos="720"/>
        </w:tabs>
        <w:jc w:val="left"/>
        <w:rPr>
          <w:sz w:val="22"/>
          <w:szCs w:val="22"/>
        </w:rPr>
      </w:pPr>
      <w:r w:rsidRPr="00DC1DFD">
        <w:rPr>
          <w:sz w:val="22"/>
          <w:szCs w:val="22"/>
        </w:rPr>
        <w:t>Служба тематических толковых словарей</w:t>
      </w:r>
      <w:r w:rsidR="00BD5EC1">
        <w:rPr>
          <w:sz w:val="22"/>
          <w:szCs w:val="22"/>
        </w:rPr>
        <w:t xml:space="preserve">. </w:t>
      </w:r>
      <w:r w:rsidR="00BD5EC1" w:rsidRPr="00A23DE5">
        <w:rPr>
          <w:sz w:val="22"/>
          <w:szCs w:val="22"/>
        </w:rPr>
        <w:t>[</w:t>
      </w:r>
      <w:r w:rsidR="00BD5EC1">
        <w:rPr>
          <w:sz w:val="22"/>
          <w:szCs w:val="22"/>
        </w:rPr>
        <w:t>Электронный ресурс</w:t>
      </w:r>
      <w:r w:rsidR="00BD5EC1" w:rsidRPr="00A23DE5">
        <w:rPr>
          <w:sz w:val="22"/>
          <w:szCs w:val="22"/>
        </w:rPr>
        <w:t>]</w:t>
      </w:r>
      <w:r w:rsidR="004F433E" w:rsidRPr="004F433E">
        <w:rPr>
          <w:sz w:val="22"/>
          <w:szCs w:val="22"/>
        </w:rPr>
        <w:t xml:space="preserve">. </w:t>
      </w:r>
      <w:r w:rsidR="00BD5EC1">
        <w:rPr>
          <w:sz w:val="22"/>
          <w:szCs w:val="22"/>
        </w:rPr>
        <w:t>Режим доступа</w:t>
      </w:r>
      <w:r w:rsidR="00BD5EC1">
        <w:t xml:space="preserve">: </w:t>
      </w:r>
      <w:r w:rsidR="00BD5EC1" w:rsidRPr="00C352AC">
        <w:t>http://www.glossary.ru/cgibin/gl_sch2.cgi?RElpygjwgss</w:t>
      </w:r>
    </w:p>
    <w:p w:rsidR="00BD5EC1" w:rsidRDefault="00BD5EC1" w:rsidP="004F433E">
      <w:pPr>
        <w:numPr>
          <w:ilvl w:val="0"/>
          <w:numId w:val="5"/>
        </w:numPr>
        <w:tabs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>Инструменты для сетевого администрирования и защиты. [Электронный ресурс]</w:t>
      </w:r>
      <w:r w:rsidR="004F433E" w:rsidRPr="004F433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Режим доступа: </w:t>
      </w:r>
      <w:r w:rsidRPr="00C352AC">
        <w:t>http://www.alchemylab.com/products/index.html</w:t>
      </w:r>
    </w:p>
    <w:p w:rsidR="00BD5EC1" w:rsidRDefault="00BD5EC1" w:rsidP="004F433E">
      <w:pPr>
        <w:numPr>
          <w:ilvl w:val="0"/>
          <w:numId w:val="5"/>
        </w:numPr>
        <w:tabs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Простой </w:t>
      </w:r>
      <w:r>
        <w:rPr>
          <w:sz w:val="22"/>
          <w:szCs w:val="22"/>
          <w:lang w:val="en-US"/>
        </w:rPr>
        <w:t>WEB</w:t>
      </w:r>
      <w:r>
        <w:rPr>
          <w:sz w:val="22"/>
          <w:szCs w:val="22"/>
        </w:rPr>
        <w:t xml:space="preserve"> инструмент. [Электронный ресурс]</w:t>
      </w:r>
      <w:r w:rsidR="004F433E" w:rsidRPr="004F433E">
        <w:rPr>
          <w:sz w:val="22"/>
          <w:szCs w:val="22"/>
        </w:rPr>
        <w:t xml:space="preserve">. </w:t>
      </w:r>
      <w:r>
        <w:rPr>
          <w:sz w:val="22"/>
          <w:szCs w:val="22"/>
        </w:rPr>
        <w:t>Режимы доступа:</w:t>
      </w:r>
      <w:r w:rsidR="004F433E" w:rsidRPr="004F433E">
        <w:rPr>
          <w:sz w:val="22"/>
          <w:szCs w:val="22"/>
        </w:rPr>
        <w:t xml:space="preserve"> </w:t>
      </w:r>
      <w:r w:rsidRPr="00C352AC">
        <w:t>http://www.wol.ru/net.php</w:t>
      </w:r>
      <w:r>
        <w:rPr>
          <w:sz w:val="22"/>
          <w:szCs w:val="22"/>
        </w:rPr>
        <w:t xml:space="preserve"> </w:t>
      </w:r>
      <w:r w:rsidR="004F433E">
        <w:rPr>
          <w:sz w:val="22"/>
          <w:szCs w:val="22"/>
        </w:rPr>
        <w:t xml:space="preserve">и </w:t>
      </w:r>
      <w:r w:rsidRPr="00C352AC">
        <w:t>http://www.comlinktel.ru/2/838/</w:t>
      </w:r>
      <w:r>
        <w:rPr>
          <w:sz w:val="22"/>
          <w:szCs w:val="22"/>
        </w:rPr>
        <w:t xml:space="preserve"> </w:t>
      </w:r>
    </w:p>
    <w:p w:rsidR="00BD5EC1" w:rsidRDefault="00BD5EC1" w:rsidP="004F433E">
      <w:pPr>
        <w:numPr>
          <w:ilvl w:val="0"/>
          <w:numId w:val="5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  <w:lang w:val="en-US"/>
        </w:rPr>
        <w:t>TCP</w:t>
      </w:r>
      <w:r w:rsidRPr="00BD5EC1"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IP</w:t>
      </w:r>
      <w:r w:rsidRPr="00BD5EC1">
        <w:rPr>
          <w:sz w:val="22"/>
          <w:szCs w:val="22"/>
        </w:rPr>
        <w:t xml:space="preserve"> </w:t>
      </w:r>
      <w:r>
        <w:rPr>
          <w:sz w:val="22"/>
          <w:szCs w:val="22"/>
        </w:rPr>
        <w:t>крупным</w:t>
      </w:r>
      <w:r w:rsidRPr="00BD5EC1">
        <w:rPr>
          <w:sz w:val="22"/>
          <w:szCs w:val="22"/>
        </w:rPr>
        <w:t xml:space="preserve"> </w:t>
      </w:r>
      <w:r>
        <w:rPr>
          <w:sz w:val="22"/>
          <w:szCs w:val="22"/>
        </w:rPr>
        <w:t>планом</w:t>
      </w:r>
      <w:r w:rsidRPr="00BD5EC1">
        <w:rPr>
          <w:sz w:val="22"/>
          <w:szCs w:val="22"/>
        </w:rPr>
        <w:t xml:space="preserve">. </w:t>
      </w:r>
      <w:r>
        <w:rPr>
          <w:sz w:val="22"/>
          <w:szCs w:val="22"/>
        </w:rPr>
        <w:t>[Электронный ресурс]</w:t>
      </w:r>
      <w:r w:rsidR="004F433E">
        <w:rPr>
          <w:sz w:val="22"/>
          <w:szCs w:val="22"/>
        </w:rPr>
        <w:t xml:space="preserve">. </w:t>
      </w:r>
      <w:r>
        <w:rPr>
          <w:sz w:val="22"/>
          <w:szCs w:val="22"/>
        </w:rPr>
        <w:t>Режим доступа:</w:t>
      </w:r>
      <w:r w:rsidR="004F433E">
        <w:rPr>
          <w:sz w:val="22"/>
          <w:szCs w:val="22"/>
        </w:rPr>
        <w:t xml:space="preserve"> </w:t>
      </w:r>
      <w:r w:rsidRPr="00C352AC">
        <w:rPr>
          <w:lang w:val="en-US"/>
        </w:rPr>
        <w:t>http</w:t>
      </w:r>
      <w:r w:rsidRPr="00C352AC">
        <w:t>://</w:t>
      </w:r>
      <w:r w:rsidRPr="00C352AC">
        <w:rPr>
          <w:lang w:val="en-US"/>
        </w:rPr>
        <w:t>linfoline</w:t>
      </w:r>
      <w:r w:rsidRPr="00C352AC">
        <w:t>.</w:t>
      </w:r>
      <w:r w:rsidRPr="00C352AC">
        <w:rPr>
          <w:lang w:val="en-US"/>
        </w:rPr>
        <w:t>homedns</w:t>
      </w:r>
      <w:r w:rsidRPr="00C352AC">
        <w:t>.</w:t>
      </w:r>
      <w:r w:rsidRPr="00C352AC">
        <w:rPr>
          <w:lang w:val="en-US"/>
        </w:rPr>
        <w:t>org</w:t>
      </w:r>
      <w:r w:rsidRPr="00C352AC">
        <w:t>/</w:t>
      </w:r>
      <w:r w:rsidRPr="00C352AC">
        <w:rPr>
          <w:lang w:val="en-US"/>
        </w:rPr>
        <w:t>tcp</w:t>
      </w:r>
      <w:r w:rsidRPr="00C352AC">
        <w:t>_</w:t>
      </w:r>
      <w:r w:rsidRPr="00C352AC">
        <w:rPr>
          <w:lang w:val="en-US"/>
        </w:rPr>
        <w:t>ip</w:t>
      </w:r>
      <w:r w:rsidRPr="00C352AC">
        <w:t>/</w:t>
      </w:r>
      <w:r w:rsidRPr="00C352AC">
        <w:rPr>
          <w:lang w:val="en-US"/>
        </w:rPr>
        <w:t>index</w:t>
      </w:r>
      <w:r w:rsidRPr="00C352AC">
        <w:t>.</w:t>
      </w:r>
      <w:r w:rsidRPr="00C352AC">
        <w:rPr>
          <w:lang w:val="en-US"/>
        </w:rPr>
        <w:t>html</w:t>
      </w:r>
      <w:r>
        <w:rPr>
          <w:sz w:val="22"/>
          <w:szCs w:val="22"/>
        </w:rPr>
        <w:t xml:space="preserve"> </w:t>
      </w:r>
    </w:p>
    <w:p w:rsidR="00BD5EC1" w:rsidRDefault="00BD5EC1">
      <w:pPr>
        <w:numPr>
          <w:ilvl w:val="0"/>
          <w:numId w:val="5"/>
        </w:numPr>
        <w:tabs>
          <w:tab w:val="left" w:pos="720"/>
        </w:tabs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Internet control message protocol  [</w:t>
      </w:r>
      <w:r>
        <w:rPr>
          <w:sz w:val="22"/>
          <w:szCs w:val="22"/>
        </w:rPr>
        <w:t>Электронный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ресурс</w:t>
      </w:r>
      <w:r>
        <w:rPr>
          <w:sz w:val="22"/>
          <w:szCs w:val="22"/>
          <w:lang w:val="en-US"/>
        </w:rPr>
        <w:t>]</w:t>
      </w:r>
    </w:p>
    <w:p w:rsidR="00BD5EC1" w:rsidRPr="00BD5EC1" w:rsidRDefault="00BD5EC1">
      <w:pPr>
        <w:ind w:left="360" w:firstLine="349"/>
        <w:jc w:val="left"/>
        <w:rPr>
          <w:sz w:val="22"/>
          <w:szCs w:val="22"/>
        </w:rPr>
      </w:pPr>
      <w:r>
        <w:rPr>
          <w:sz w:val="22"/>
          <w:szCs w:val="22"/>
        </w:rPr>
        <w:t>Режим доступа</w:t>
      </w:r>
      <w:r>
        <w:t>:</w:t>
      </w:r>
      <w:r w:rsidR="004F433E">
        <w:t xml:space="preserve"> </w:t>
      </w:r>
      <w:r w:rsidRPr="00C352AC">
        <w:rPr>
          <w:lang w:val="en-US"/>
        </w:rPr>
        <w:t>http</w:t>
      </w:r>
      <w:r w:rsidRPr="00C352AC">
        <w:t>://</w:t>
      </w:r>
      <w:r w:rsidRPr="00C352AC">
        <w:rPr>
          <w:lang w:val="en-US"/>
        </w:rPr>
        <w:t>tools</w:t>
      </w:r>
      <w:r w:rsidRPr="00C352AC">
        <w:t>.</w:t>
      </w:r>
      <w:r w:rsidRPr="00C352AC">
        <w:rPr>
          <w:lang w:val="en-US"/>
        </w:rPr>
        <w:t>ietf</w:t>
      </w:r>
      <w:r w:rsidRPr="00C352AC">
        <w:t>.</w:t>
      </w:r>
      <w:r w:rsidRPr="00C352AC">
        <w:rPr>
          <w:lang w:val="en-US"/>
        </w:rPr>
        <w:t>org</w:t>
      </w:r>
      <w:r w:rsidRPr="00C352AC">
        <w:t>/</w:t>
      </w:r>
      <w:r w:rsidRPr="00C352AC">
        <w:rPr>
          <w:lang w:val="en-US"/>
        </w:rPr>
        <w:t>html</w:t>
      </w:r>
      <w:r w:rsidRPr="00C352AC">
        <w:t>/</w:t>
      </w:r>
      <w:r w:rsidRPr="00C352AC">
        <w:rPr>
          <w:lang w:val="en-US"/>
        </w:rPr>
        <w:t>rfc</w:t>
      </w:r>
      <w:r w:rsidRPr="00C352AC">
        <w:t>792</w:t>
      </w:r>
      <w:r w:rsidRPr="00BD5EC1">
        <w:rPr>
          <w:sz w:val="22"/>
          <w:szCs w:val="22"/>
        </w:rPr>
        <w:t xml:space="preserve"> </w:t>
      </w:r>
    </w:p>
    <w:p w:rsidR="00BD5EC1" w:rsidRDefault="00BD5EC1">
      <w:pPr>
        <w:numPr>
          <w:ilvl w:val="0"/>
          <w:numId w:val="5"/>
        </w:numPr>
        <w:tabs>
          <w:tab w:val="left" w:pos="72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ICMP Router Discovery Messages. [</w:t>
      </w:r>
      <w:r>
        <w:rPr>
          <w:sz w:val="22"/>
          <w:szCs w:val="22"/>
        </w:rPr>
        <w:t>Электронный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ресурс</w:t>
      </w:r>
      <w:r>
        <w:rPr>
          <w:sz w:val="22"/>
          <w:szCs w:val="22"/>
          <w:lang w:val="en-US"/>
        </w:rPr>
        <w:t>]</w:t>
      </w:r>
    </w:p>
    <w:p w:rsidR="00BD5EC1" w:rsidRDefault="00BD5EC1">
      <w:pPr>
        <w:ind w:left="709" w:firstLine="0"/>
        <w:rPr>
          <w:sz w:val="22"/>
          <w:szCs w:val="22"/>
        </w:rPr>
      </w:pPr>
      <w:r>
        <w:rPr>
          <w:sz w:val="22"/>
          <w:szCs w:val="22"/>
        </w:rPr>
        <w:t>Режим доступа</w:t>
      </w:r>
      <w:r>
        <w:t>:</w:t>
      </w:r>
      <w:r w:rsidR="004F433E">
        <w:t xml:space="preserve"> </w:t>
      </w:r>
      <w:r>
        <w:rPr>
          <w:sz w:val="22"/>
          <w:szCs w:val="22"/>
        </w:rPr>
        <w:t xml:space="preserve"> </w:t>
      </w:r>
      <w:r w:rsidRPr="00C352AC">
        <w:rPr>
          <w:lang w:val="en-US"/>
        </w:rPr>
        <w:t>http</w:t>
      </w:r>
      <w:r w:rsidRPr="00C352AC">
        <w:t>://</w:t>
      </w:r>
      <w:r w:rsidRPr="00C352AC">
        <w:rPr>
          <w:lang w:val="en-US"/>
        </w:rPr>
        <w:t>tools</w:t>
      </w:r>
      <w:r w:rsidRPr="00C352AC">
        <w:t>.</w:t>
      </w:r>
      <w:r w:rsidRPr="00C352AC">
        <w:rPr>
          <w:lang w:val="en-US"/>
        </w:rPr>
        <w:t>ietf</w:t>
      </w:r>
      <w:r w:rsidRPr="00C352AC">
        <w:t>.</w:t>
      </w:r>
      <w:r w:rsidRPr="00C352AC">
        <w:rPr>
          <w:lang w:val="en-US"/>
        </w:rPr>
        <w:t>org</w:t>
      </w:r>
      <w:r w:rsidRPr="00C352AC">
        <w:t>/</w:t>
      </w:r>
      <w:r w:rsidRPr="00C352AC">
        <w:rPr>
          <w:lang w:val="en-US"/>
        </w:rPr>
        <w:t>html</w:t>
      </w:r>
      <w:r w:rsidRPr="00C352AC">
        <w:t>/</w:t>
      </w:r>
      <w:r w:rsidRPr="00C352AC">
        <w:rPr>
          <w:lang w:val="en-US"/>
        </w:rPr>
        <w:t>rfc</w:t>
      </w:r>
      <w:r w:rsidRPr="00C352AC">
        <w:t>1256</w:t>
      </w:r>
      <w:r>
        <w:rPr>
          <w:sz w:val="22"/>
          <w:szCs w:val="22"/>
        </w:rPr>
        <w:t xml:space="preserve"> </w:t>
      </w:r>
    </w:p>
    <w:p w:rsidR="00BD5EC1" w:rsidRDefault="00BD5EC1" w:rsidP="004F433E">
      <w:pPr>
        <w:numPr>
          <w:ilvl w:val="0"/>
          <w:numId w:val="5"/>
        </w:numPr>
        <w:tabs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Подробное описание протокола </w:t>
      </w:r>
      <w:r>
        <w:rPr>
          <w:sz w:val="22"/>
          <w:szCs w:val="22"/>
          <w:lang w:val="en-US"/>
        </w:rPr>
        <w:t>ICMP</w:t>
      </w:r>
      <w:r>
        <w:rPr>
          <w:sz w:val="22"/>
          <w:szCs w:val="22"/>
        </w:rPr>
        <w:t xml:space="preserve"> на русском языке. [Электронный ресурс] Режим доступа</w:t>
      </w:r>
      <w:r>
        <w:t>:</w:t>
      </w:r>
      <w:r w:rsidR="004F433E">
        <w:t xml:space="preserve"> </w:t>
      </w:r>
      <w:r w:rsidRPr="00C352AC">
        <w:rPr>
          <w:lang w:val="en-US"/>
        </w:rPr>
        <w:t>http</w:t>
      </w:r>
      <w:r w:rsidRPr="00C352AC">
        <w:t>://</w:t>
      </w:r>
      <w:r w:rsidRPr="00C352AC">
        <w:rPr>
          <w:lang w:val="en-US"/>
        </w:rPr>
        <w:t>www</w:t>
      </w:r>
      <w:r w:rsidRPr="00C352AC">
        <w:t>.</w:t>
      </w:r>
      <w:r w:rsidRPr="00C352AC">
        <w:rPr>
          <w:lang w:val="en-US"/>
        </w:rPr>
        <w:t>intuit</w:t>
      </w:r>
      <w:r w:rsidRPr="00C352AC">
        <w:t>.</w:t>
      </w:r>
      <w:r w:rsidRPr="00C352AC">
        <w:rPr>
          <w:lang w:val="en-US"/>
        </w:rPr>
        <w:t>ru</w:t>
      </w:r>
      <w:r w:rsidRPr="00C352AC">
        <w:t>/</w:t>
      </w:r>
      <w:r w:rsidRPr="00C352AC">
        <w:rPr>
          <w:lang w:val="en-US"/>
        </w:rPr>
        <w:t>department</w:t>
      </w:r>
      <w:r w:rsidRPr="00C352AC">
        <w:t>/</w:t>
      </w:r>
      <w:r w:rsidRPr="00C352AC">
        <w:rPr>
          <w:lang w:val="en-US"/>
        </w:rPr>
        <w:t>network</w:t>
      </w:r>
      <w:r w:rsidRPr="00C352AC">
        <w:t>/</w:t>
      </w:r>
      <w:r w:rsidRPr="00C352AC">
        <w:rPr>
          <w:lang w:val="en-US"/>
        </w:rPr>
        <w:t>pami</w:t>
      </w:r>
      <w:r w:rsidRPr="00C352AC">
        <w:t>/3/</w:t>
      </w:r>
      <w:r>
        <w:rPr>
          <w:sz w:val="22"/>
          <w:szCs w:val="22"/>
        </w:rPr>
        <w:t xml:space="preserve"> 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b/>
          <w:bCs/>
          <w:sz w:val="30"/>
          <w:szCs w:val="30"/>
        </w:rPr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736"/>
      </w:tblGrid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Оглавление</w:t>
            </w:r>
          </w:p>
        </w:tc>
        <w:tc>
          <w:tcPr>
            <w:tcW w:w="736" w:type="dxa"/>
          </w:tcPr>
          <w:p w:rsidR="00BD5EC1" w:rsidRDefault="00BD5EC1">
            <w:pPr>
              <w:pStyle w:val="af3"/>
              <w:snapToGrid w:val="0"/>
            </w:pPr>
          </w:p>
        </w:tc>
      </w:tr>
      <w:tr w:rsidR="00BD5EC1">
        <w:tc>
          <w:tcPr>
            <w:tcW w:w="5670" w:type="dxa"/>
          </w:tcPr>
          <w:p w:rsidR="00BD5EC1" w:rsidRDefault="00BD5E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Введение…………………………………………………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bCs/>
                <w:sz w:val="22"/>
                <w:szCs w:val="22"/>
              </w:rPr>
              <w:t xml:space="preserve">Назначение и область использования </w:t>
            </w:r>
            <w:r>
              <w:rPr>
                <w:sz w:val="22"/>
                <w:szCs w:val="22"/>
              </w:rPr>
              <w:t>системной утилита Ping………………………………………………………...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ind w:firstLine="7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 Основные определения……………………………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ind w:firstLine="709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="001E2714" w:rsidRPr="001E2714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Запуск утилиты </w:t>
            </w:r>
            <w:r>
              <w:rPr>
                <w:sz w:val="22"/>
                <w:szCs w:val="22"/>
                <w:lang w:val="en-US"/>
              </w:rPr>
              <w:t>Ping</w:t>
            </w:r>
            <w:r>
              <w:rPr>
                <w:sz w:val="22"/>
                <w:szCs w:val="22"/>
              </w:rPr>
              <w:t xml:space="preserve"> и ее интерфейс…………….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1E2714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 xml:space="preserve"> Задачи, решаемые утилитой </w:t>
            </w:r>
            <w:r>
              <w:rPr>
                <w:sz w:val="22"/>
                <w:szCs w:val="22"/>
                <w:lang w:val="en-US"/>
              </w:rPr>
              <w:t>Ping</w:t>
            </w:r>
            <w:r>
              <w:rPr>
                <w:sz w:val="22"/>
                <w:szCs w:val="22"/>
              </w:rPr>
              <w:t>………………...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 Механизм работы утилиты </w:t>
            </w:r>
            <w:r>
              <w:rPr>
                <w:sz w:val="22"/>
                <w:szCs w:val="22"/>
                <w:lang w:val="en-US"/>
              </w:rPr>
              <w:t>Ping</w:t>
            </w:r>
            <w:r>
              <w:rPr>
                <w:sz w:val="22"/>
                <w:szCs w:val="22"/>
              </w:rPr>
              <w:t>………………………..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ind w:firstLine="709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3.1 Средства управления утилитой </w:t>
            </w:r>
            <w:r>
              <w:rPr>
                <w:sz w:val="22"/>
                <w:szCs w:val="22"/>
                <w:lang w:val="en-US"/>
              </w:rPr>
              <w:t>Ping</w:t>
            </w:r>
            <w:r>
              <w:rPr>
                <w:sz w:val="22"/>
                <w:szCs w:val="22"/>
              </w:rPr>
              <w:t>……………..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ind w:firstLine="709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3.2 Проблемы использования утилиты </w:t>
            </w:r>
            <w:r>
              <w:rPr>
                <w:sz w:val="22"/>
                <w:szCs w:val="22"/>
                <w:lang w:val="en-US"/>
              </w:rPr>
              <w:t>Ping</w:t>
            </w: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 Проблема разрешения имён…………………….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ind w:firstLine="7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3.2.2 Защита сервера межсетевым экраном………….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ind w:firstLine="7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3.3 Синтаксис утилиты </w:t>
            </w:r>
            <w:r>
              <w:rPr>
                <w:bCs/>
                <w:sz w:val="22"/>
                <w:szCs w:val="22"/>
                <w:lang w:val="en-US"/>
              </w:rPr>
              <w:t>Ping</w:t>
            </w:r>
            <w:r>
              <w:rPr>
                <w:bCs/>
                <w:sz w:val="22"/>
                <w:szCs w:val="22"/>
              </w:rPr>
              <w:t>…………………………..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snapToGrid w:val="0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 Параметры утилиты </w:t>
            </w:r>
            <w:r>
              <w:rPr>
                <w:sz w:val="22"/>
                <w:szCs w:val="22"/>
                <w:lang w:val="en-US"/>
              </w:rPr>
              <w:t>Ping</w:t>
            </w:r>
            <w:r>
              <w:rPr>
                <w:sz w:val="22"/>
                <w:szCs w:val="22"/>
              </w:rPr>
              <w:t>………………………….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ind w:firstLine="709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 </w:t>
            </w:r>
            <w:r>
              <w:rPr>
                <w:bCs/>
                <w:sz w:val="22"/>
                <w:szCs w:val="22"/>
              </w:rPr>
              <w:t>Примеры выполнения команды Ping…………….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Упражнения………………………………………………...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Контрольные вопросы……………………………………..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Лабораторные работы……………………………………..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ind w:firstLine="7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Лабораторная работа № 1……………………………..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ind w:firstLine="7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Лабораторная работа № 2……………………………..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ind w:firstLine="7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Лабораторная работа № 3……………………………..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ind w:firstLine="7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Лабораторная работа № 4……………………………..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ind w:firstLine="7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Лабораторная работа № 5……………………………..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pStyle w:val="af3"/>
              <w:snapToGrid w:val="0"/>
              <w:ind w:firstLine="7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Лабораторная работа № 6……………………………..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BD5EC1">
        <w:tc>
          <w:tcPr>
            <w:tcW w:w="5670" w:type="dxa"/>
          </w:tcPr>
          <w:p w:rsidR="00BD5EC1" w:rsidRDefault="00761647">
            <w:pPr>
              <w:pStyle w:val="af3"/>
              <w:snapToGrid w:val="0"/>
              <w:ind w:firstLine="7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Пример выполнения л</w:t>
            </w:r>
            <w:r w:rsidR="00BD5EC1">
              <w:rPr>
                <w:bCs/>
                <w:sz w:val="22"/>
                <w:szCs w:val="22"/>
              </w:rPr>
              <w:t>абораторн</w:t>
            </w:r>
            <w:r>
              <w:rPr>
                <w:bCs/>
                <w:sz w:val="22"/>
                <w:szCs w:val="22"/>
              </w:rPr>
              <w:t>ой</w:t>
            </w:r>
            <w:r w:rsidR="00BD5EC1">
              <w:rPr>
                <w:bCs/>
                <w:sz w:val="22"/>
                <w:szCs w:val="22"/>
              </w:rPr>
              <w:t xml:space="preserve"> работ</w:t>
            </w:r>
            <w:r>
              <w:rPr>
                <w:bCs/>
                <w:sz w:val="22"/>
                <w:szCs w:val="22"/>
              </w:rPr>
              <w:t>ы</w:t>
            </w:r>
            <w:r w:rsidR="00BD5EC1">
              <w:rPr>
                <w:bCs/>
                <w:sz w:val="22"/>
                <w:szCs w:val="22"/>
              </w:rPr>
              <w:t xml:space="preserve"> № </w:t>
            </w:r>
            <w:r>
              <w:rPr>
                <w:bCs/>
                <w:sz w:val="22"/>
                <w:szCs w:val="22"/>
              </w:rPr>
              <w:t>6</w:t>
            </w:r>
            <w:r w:rsidR="00BD5EC1">
              <w:rPr>
                <w:bCs/>
                <w:sz w:val="22"/>
                <w:szCs w:val="22"/>
              </w:rPr>
              <w:t>…..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BD5EC1">
        <w:tc>
          <w:tcPr>
            <w:tcW w:w="5670" w:type="dxa"/>
          </w:tcPr>
          <w:p w:rsidR="00BD5EC1" w:rsidRPr="00116FE5" w:rsidRDefault="00BD5EC1">
            <w:pPr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 р и л о ж е н и е</w:t>
            </w:r>
            <w:r w:rsidR="00116FE5" w:rsidRPr="00116FE5">
              <w:rPr>
                <w:sz w:val="22"/>
                <w:szCs w:val="22"/>
              </w:rPr>
              <w:t xml:space="preserve">   1...................................................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snapToGrid w:val="0"/>
              <w:ind w:left="709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Протокол передачи команд и сообщений об ошибках (ICMP)…………………………………………….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snapToGrid w:val="0"/>
              <w:ind w:firstLine="70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Введение………………………………………………..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snapToGrid w:val="0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Принципы функционирования протокола </w:t>
            </w:r>
            <w:r>
              <w:rPr>
                <w:sz w:val="22"/>
                <w:szCs w:val="22"/>
                <w:lang w:val="en-US"/>
              </w:rPr>
              <w:t>ICMP</w:t>
            </w:r>
            <w:r>
              <w:rPr>
                <w:sz w:val="22"/>
                <w:szCs w:val="22"/>
              </w:rPr>
              <w:t>……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snapToGrid w:val="0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Особенности работы и реализации </w:t>
            </w:r>
            <w:r>
              <w:rPr>
                <w:sz w:val="22"/>
                <w:szCs w:val="22"/>
                <w:lang w:val="en-US"/>
              </w:rPr>
              <w:t>ICMP</w:t>
            </w: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snapToGrid w:val="0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задачи протокола </w:t>
            </w:r>
            <w:r>
              <w:rPr>
                <w:sz w:val="22"/>
                <w:szCs w:val="22"/>
                <w:lang w:val="en-US"/>
              </w:rPr>
              <w:t>ICMP</w:t>
            </w:r>
            <w:r>
              <w:rPr>
                <w:sz w:val="22"/>
                <w:szCs w:val="22"/>
              </w:rPr>
              <w:t>…………………...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116FE5">
        <w:tc>
          <w:tcPr>
            <w:tcW w:w="5670" w:type="dxa"/>
          </w:tcPr>
          <w:p w:rsidR="00116FE5" w:rsidRPr="00116FE5" w:rsidRDefault="00116FE5" w:rsidP="00116FE5">
            <w:pPr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 р и л о ж е н и е</w:t>
            </w:r>
            <w:r w:rsidRPr="00116FE5">
              <w:rPr>
                <w:sz w:val="22"/>
                <w:szCs w:val="22"/>
              </w:rPr>
              <w:t xml:space="preserve">   2...................................................</w:t>
            </w:r>
            <w:r w:rsidR="00761647">
              <w:rPr>
                <w:sz w:val="22"/>
                <w:szCs w:val="22"/>
              </w:rPr>
              <w:t>........</w:t>
            </w:r>
          </w:p>
        </w:tc>
        <w:tc>
          <w:tcPr>
            <w:tcW w:w="736" w:type="dxa"/>
          </w:tcPr>
          <w:p w:rsidR="00116FE5" w:rsidRDefault="00F76700" w:rsidP="00116FE5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116FE5">
        <w:tc>
          <w:tcPr>
            <w:tcW w:w="5670" w:type="dxa"/>
          </w:tcPr>
          <w:p w:rsidR="00116FE5" w:rsidRPr="00116FE5" w:rsidRDefault="00116FE5" w:rsidP="00116FE5">
            <w:pPr>
              <w:snapToGrid w:val="0"/>
              <w:ind w:left="709" w:firstLine="0"/>
              <w:jc w:val="left"/>
              <w:rPr>
                <w:bCs/>
                <w:sz w:val="22"/>
                <w:szCs w:val="22"/>
              </w:rPr>
            </w:pPr>
            <w:r w:rsidRPr="00116FE5">
              <w:rPr>
                <w:bCs/>
                <w:sz w:val="22"/>
                <w:szCs w:val="22"/>
              </w:rPr>
              <w:t>Условные обозначения строки запуска утилит…</w:t>
            </w:r>
            <w:r w:rsidR="00761647">
              <w:rPr>
                <w:bCs/>
                <w:sz w:val="22"/>
                <w:szCs w:val="22"/>
              </w:rPr>
              <w:t>….</w:t>
            </w:r>
            <w:r w:rsidRPr="00116FE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36" w:type="dxa"/>
          </w:tcPr>
          <w:p w:rsidR="00116FE5" w:rsidRDefault="00F76700" w:rsidP="00116FE5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BD5EC1">
        <w:tc>
          <w:tcPr>
            <w:tcW w:w="5670" w:type="dxa"/>
          </w:tcPr>
          <w:p w:rsidR="00BD5EC1" w:rsidRDefault="00BD5EC1">
            <w:pPr>
              <w:snapToGrid w:val="0"/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Библиографический список</w:t>
            </w:r>
            <w:r>
              <w:rPr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736" w:type="dxa"/>
          </w:tcPr>
          <w:p w:rsidR="00BD5EC1" w:rsidRDefault="00F76700">
            <w:pPr>
              <w:pStyle w:val="af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</w:tbl>
    <w:p w:rsidR="00761647" w:rsidRDefault="00761647">
      <w:pPr>
        <w:jc w:val="center"/>
        <w:rPr>
          <w:sz w:val="22"/>
          <w:szCs w:val="22"/>
        </w:rPr>
      </w:pPr>
    </w:p>
    <w:p w:rsidR="00761647" w:rsidRDefault="00761647">
      <w:pPr>
        <w:jc w:val="center"/>
        <w:rPr>
          <w:sz w:val="22"/>
          <w:szCs w:val="22"/>
        </w:rPr>
      </w:pPr>
    </w:p>
    <w:p w:rsidR="00BD5EC1" w:rsidRDefault="00BD5EC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Логинов Вячеслав Иванович </w:t>
      </w:r>
    </w:p>
    <w:p w:rsidR="00BD5EC1" w:rsidRDefault="00BD5EC1">
      <w:pPr>
        <w:jc w:val="center"/>
        <w:rPr>
          <w:sz w:val="22"/>
          <w:szCs w:val="22"/>
        </w:rPr>
      </w:pPr>
      <w:r>
        <w:rPr>
          <w:sz w:val="22"/>
          <w:szCs w:val="22"/>
        </w:rPr>
        <w:t>Седова Елена Юрьевна</w:t>
      </w:r>
    </w:p>
    <w:p w:rsidR="00BD5EC1" w:rsidRDefault="00BD5EC1">
      <w:pPr>
        <w:jc w:val="center"/>
        <w:rPr>
          <w:sz w:val="22"/>
          <w:szCs w:val="22"/>
        </w:rPr>
      </w:pPr>
    </w:p>
    <w:p w:rsidR="00BD5EC1" w:rsidRDefault="00BD5EC1">
      <w:pPr>
        <w:jc w:val="center"/>
        <w:rPr>
          <w:sz w:val="22"/>
          <w:szCs w:val="22"/>
        </w:rPr>
      </w:pPr>
    </w:p>
    <w:p w:rsidR="00BD5EC1" w:rsidRDefault="00BD5EC1">
      <w:pPr>
        <w:ind w:firstLine="0"/>
        <w:jc w:val="center"/>
        <w:rPr>
          <w:sz w:val="22"/>
          <w:szCs w:val="22"/>
        </w:rPr>
      </w:pPr>
    </w:p>
    <w:p w:rsidR="00BD5EC1" w:rsidRDefault="00BD5EC1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 систем телекоммуникаций</w:t>
      </w:r>
    </w:p>
    <w:p w:rsidR="00BD5EC1" w:rsidRDefault="00BD5EC1">
      <w:pPr>
        <w:ind w:firstLine="0"/>
        <w:jc w:val="center"/>
      </w:pPr>
    </w:p>
    <w:p w:rsidR="00BD5EC1" w:rsidRPr="00761647" w:rsidRDefault="00BD5EC1">
      <w:pPr>
        <w:suppressAutoHyphens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Системная утилита </w:t>
      </w:r>
      <w:r>
        <w:rPr>
          <w:b/>
          <w:sz w:val="28"/>
          <w:szCs w:val="28"/>
          <w:lang w:val="en-US"/>
        </w:rPr>
        <w:t>Ping</w:t>
      </w:r>
    </w:p>
    <w:p w:rsidR="00BD5EC1" w:rsidRDefault="00BD5EC1">
      <w:pPr>
        <w:pStyle w:val="310"/>
        <w:suppressAutoHyphens/>
        <w:rPr>
          <w:sz w:val="28"/>
          <w:szCs w:val="28"/>
        </w:rPr>
      </w:pPr>
    </w:p>
    <w:p w:rsidR="00BD5EC1" w:rsidRDefault="00BD5EC1">
      <w:pPr>
        <w:pStyle w:val="310"/>
        <w:suppressAutoHyphens/>
        <w:rPr>
          <w:sz w:val="28"/>
          <w:szCs w:val="28"/>
        </w:rPr>
      </w:pPr>
    </w:p>
    <w:p w:rsidR="00BD5EC1" w:rsidRDefault="00BD5EC1">
      <w:pPr>
        <w:pStyle w:val="a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учебно-методическое пособие</w:t>
      </w:r>
    </w:p>
    <w:p w:rsidR="00BD5EC1" w:rsidRDefault="00BD5EC1">
      <w:pPr>
        <w:pStyle w:val="a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для студентов очной формы обучения, обучающихся </w:t>
      </w:r>
    </w:p>
    <w:p w:rsidR="00BD5EC1" w:rsidRDefault="00BD5EC1">
      <w:pPr>
        <w:pStyle w:val="a9"/>
        <w:tabs>
          <w:tab w:val="left" w:pos="2835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 специальности 160905-03</w:t>
      </w:r>
    </w:p>
    <w:p w:rsidR="00BD5EC1" w:rsidRDefault="00BD5EC1">
      <w:pPr>
        <w:ind w:firstLine="0"/>
        <w:jc w:val="center"/>
      </w:pPr>
    </w:p>
    <w:p w:rsidR="00BD5EC1" w:rsidRDefault="00BD5EC1">
      <w:pPr>
        <w:jc w:val="center"/>
        <w:rPr>
          <w:sz w:val="22"/>
          <w:szCs w:val="22"/>
        </w:rPr>
      </w:pPr>
    </w:p>
    <w:p w:rsidR="00BD5EC1" w:rsidRDefault="00BD5EC1">
      <w:pPr>
        <w:jc w:val="center"/>
        <w:rPr>
          <w:i/>
          <w:sz w:val="22"/>
          <w:szCs w:val="22"/>
        </w:rPr>
      </w:pPr>
      <w:r>
        <w:rPr>
          <w:sz w:val="22"/>
          <w:szCs w:val="22"/>
        </w:rPr>
        <w:t xml:space="preserve">Редактор </w:t>
      </w:r>
      <w:r>
        <w:rPr>
          <w:i/>
          <w:sz w:val="22"/>
          <w:szCs w:val="22"/>
        </w:rPr>
        <w:t>Н.С. Алёшина</w:t>
      </w:r>
    </w:p>
    <w:p w:rsidR="00BD5EC1" w:rsidRDefault="00BD5EC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Корректор </w:t>
      </w:r>
    </w:p>
    <w:p w:rsidR="00BD5EC1" w:rsidRDefault="00BD5EC1">
      <w:pPr>
        <w:jc w:val="center"/>
        <w:rPr>
          <w:sz w:val="22"/>
          <w:szCs w:val="22"/>
        </w:rPr>
      </w:pPr>
      <w:r>
        <w:rPr>
          <w:sz w:val="22"/>
          <w:szCs w:val="22"/>
        </w:rPr>
        <w:t>Компьютерная вёрстка</w:t>
      </w:r>
    </w:p>
    <w:p w:rsidR="00BD5EC1" w:rsidRDefault="00BD5EC1">
      <w:pPr>
        <w:jc w:val="center"/>
        <w:rPr>
          <w:sz w:val="22"/>
          <w:szCs w:val="22"/>
        </w:rPr>
      </w:pPr>
    </w:p>
    <w:p w:rsidR="00BD5EC1" w:rsidRDefault="00BD5EC1">
      <w:pPr>
        <w:jc w:val="center"/>
        <w:rPr>
          <w:sz w:val="22"/>
          <w:szCs w:val="22"/>
        </w:rPr>
      </w:pPr>
    </w:p>
    <w:p w:rsidR="00BD5EC1" w:rsidRDefault="00BD5EC1">
      <w:pPr>
        <w:jc w:val="center"/>
        <w:rPr>
          <w:sz w:val="22"/>
          <w:szCs w:val="22"/>
        </w:rPr>
      </w:pPr>
    </w:p>
    <w:p w:rsidR="00BD5EC1" w:rsidRDefault="00BD5EC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Подписано в печать </w:t>
      </w:r>
    </w:p>
    <w:p w:rsidR="00BD5EC1" w:rsidRDefault="00BD5EC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Формат бумаги 60x84 1/16. Гарнитура Таймс. </w:t>
      </w:r>
    </w:p>
    <w:p w:rsidR="00BD5EC1" w:rsidRDefault="00BD5EC1">
      <w:pPr>
        <w:jc w:val="center"/>
        <w:rPr>
          <w:sz w:val="22"/>
          <w:szCs w:val="22"/>
        </w:rPr>
      </w:pPr>
      <w:r>
        <w:rPr>
          <w:sz w:val="22"/>
          <w:szCs w:val="22"/>
        </w:rPr>
        <w:t>Ризография. Усл.печ. л. ______. Уч.-изд. л. ____</w:t>
      </w:r>
    </w:p>
    <w:p w:rsidR="00BD5EC1" w:rsidRDefault="00BD5EC1">
      <w:pPr>
        <w:jc w:val="center"/>
        <w:rPr>
          <w:sz w:val="22"/>
          <w:szCs w:val="22"/>
        </w:rPr>
      </w:pPr>
      <w:r>
        <w:rPr>
          <w:sz w:val="22"/>
          <w:szCs w:val="22"/>
        </w:rPr>
        <w:t>Заказ_______. Тираж  180.</w:t>
      </w: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rPr>
          <w:sz w:val="22"/>
          <w:szCs w:val="22"/>
        </w:rPr>
      </w:pPr>
    </w:p>
    <w:p w:rsidR="00BD5EC1" w:rsidRDefault="00BD5EC1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Издательско-полиграфический комплекс ФГОУ ВПО «ВГАВТ»</w:t>
      </w:r>
    </w:p>
    <w:p w:rsidR="00BD5EC1" w:rsidRDefault="00BD5EC1">
      <w:pPr>
        <w:jc w:val="center"/>
        <w:rPr>
          <w:sz w:val="22"/>
          <w:szCs w:val="22"/>
        </w:rPr>
      </w:pPr>
      <w:r>
        <w:rPr>
          <w:sz w:val="22"/>
          <w:szCs w:val="22"/>
        </w:rPr>
        <w:t>603950, Нижний Новгород, ул. Нестерова, 5а</w:t>
      </w:r>
    </w:p>
    <w:p w:rsidR="00BD5EC1" w:rsidRDefault="00BD5EC1">
      <w:pPr>
        <w:jc w:val="center"/>
      </w:pPr>
      <w:bookmarkStart w:id="1" w:name="_GoBack"/>
      <w:bookmarkEnd w:id="1"/>
    </w:p>
    <w:sectPr w:rsidR="00BD5EC1">
      <w:footerReference w:type="default" r:id="rId9"/>
      <w:footnotePr>
        <w:pos w:val="beneathText"/>
      </w:footnotePr>
      <w:pgSz w:w="8390" w:h="11905"/>
      <w:pgMar w:top="1021" w:right="1247" w:bottom="1548" w:left="737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E31" w:rsidRDefault="00B13E31">
      <w:r>
        <w:separator/>
      </w:r>
    </w:p>
  </w:endnote>
  <w:endnote w:type="continuationSeparator" w:id="0">
    <w:p w:rsidR="00B13E31" w:rsidRDefault="00B1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E31" w:rsidRDefault="00C352AC">
    <w:pPr>
      <w:pStyle w:val="ac"/>
      <w:ind w:right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22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B13E31" w:rsidRDefault="00B13E31" w:rsidP="008D296D">
                <w:pPr>
                  <w:pStyle w:val="ac"/>
                  <w:ind w:firstLine="0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7E2BD7">
                  <w:rPr>
                    <w:rStyle w:val="a4"/>
                    <w:noProof/>
                  </w:rPr>
                  <w:t>37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E31" w:rsidRDefault="00B13E31">
      <w:r>
        <w:separator/>
      </w:r>
    </w:p>
  </w:footnote>
  <w:footnote w:type="continuationSeparator" w:id="0">
    <w:p w:rsidR="00B13E31" w:rsidRDefault="00B1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835"/>
        </w:tabs>
        <w:ind w:left="835" w:hanging="495"/>
      </w:p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</w:lvl>
    <w:lvl w:ilvl="3">
      <w:start w:val="1"/>
      <w:numFmt w:val="decimal"/>
      <w:lvlText w:val="%1.%2.%3.%4"/>
      <w:lvlJc w:val="left"/>
      <w:pPr>
        <w:tabs>
          <w:tab w:val="num" w:pos="1060"/>
        </w:tabs>
        <w:ind w:left="1060" w:hanging="72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0"/>
        </w:tabs>
        <w:ind w:left="17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80"/>
        </w:tabs>
        <w:ind w:left="178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multilevel"/>
    <w:tmpl w:val="00000007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i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01F36BB9"/>
    <w:multiLevelType w:val="hybridMultilevel"/>
    <w:tmpl w:val="37484598"/>
    <w:lvl w:ilvl="0" w:tplc="F0BCFA7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>
    <w:nsid w:val="134B6417"/>
    <w:multiLevelType w:val="hybridMultilevel"/>
    <w:tmpl w:val="124EA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9E53D5"/>
    <w:multiLevelType w:val="multilevel"/>
    <w:tmpl w:val="F42A724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205B092D"/>
    <w:multiLevelType w:val="multilevel"/>
    <w:tmpl w:val="F42A724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2">
    <w:nsid w:val="2A275F0E"/>
    <w:multiLevelType w:val="hybridMultilevel"/>
    <w:tmpl w:val="EDE2A696"/>
    <w:lvl w:ilvl="0" w:tplc="532E5D0C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0B4C66"/>
    <w:multiLevelType w:val="hybridMultilevel"/>
    <w:tmpl w:val="7136BD3C"/>
    <w:lvl w:ilvl="0" w:tplc="F0BCFA7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AE49B5"/>
    <w:multiLevelType w:val="multilevel"/>
    <w:tmpl w:val="95E6287C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2678F"/>
    <w:multiLevelType w:val="hybridMultilevel"/>
    <w:tmpl w:val="2E62D308"/>
    <w:lvl w:ilvl="0" w:tplc="F0BCFA7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353B65"/>
    <w:multiLevelType w:val="hybridMultilevel"/>
    <w:tmpl w:val="BD48FDDC"/>
    <w:lvl w:ilvl="0" w:tplc="F0BCFA7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5A0D06"/>
    <w:multiLevelType w:val="hybridMultilevel"/>
    <w:tmpl w:val="95E6287C"/>
    <w:lvl w:ilvl="0" w:tplc="532E5D0C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E2971"/>
    <w:multiLevelType w:val="hybridMultilevel"/>
    <w:tmpl w:val="39B06158"/>
    <w:lvl w:ilvl="0" w:tplc="532E5D0C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2F0BCD"/>
    <w:multiLevelType w:val="hybridMultilevel"/>
    <w:tmpl w:val="BF22F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687404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835"/>
        </w:tabs>
        <w:ind w:left="835" w:hanging="495"/>
      </w:p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</w:lvl>
    <w:lvl w:ilvl="3">
      <w:start w:val="1"/>
      <w:numFmt w:val="decimal"/>
      <w:lvlText w:val="%1.%2.%3.%4"/>
      <w:lvlJc w:val="left"/>
      <w:pPr>
        <w:tabs>
          <w:tab w:val="num" w:pos="1060"/>
        </w:tabs>
        <w:ind w:left="1060" w:hanging="72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0"/>
        </w:tabs>
        <w:ind w:left="17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80"/>
        </w:tabs>
        <w:ind w:left="1780" w:hanging="1440"/>
      </w:pPr>
    </w:lvl>
  </w:abstractNum>
  <w:abstractNum w:abstractNumId="21">
    <w:nsid w:val="55641E3B"/>
    <w:multiLevelType w:val="hybridMultilevel"/>
    <w:tmpl w:val="F42A7244"/>
    <w:lvl w:ilvl="0" w:tplc="532E5D0C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2">
    <w:nsid w:val="59CF1540"/>
    <w:multiLevelType w:val="hybridMultilevel"/>
    <w:tmpl w:val="BB8EEC3E"/>
    <w:lvl w:ilvl="0" w:tplc="532E5D0C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9A4591"/>
    <w:multiLevelType w:val="hybridMultilevel"/>
    <w:tmpl w:val="05306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816804"/>
    <w:multiLevelType w:val="hybridMultilevel"/>
    <w:tmpl w:val="7D941FA6"/>
    <w:lvl w:ilvl="0" w:tplc="532E5D0C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700953"/>
    <w:multiLevelType w:val="hybridMultilevel"/>
    <w:tmpl w:val="A9F0FFDA"/>
    <w:lvl w:ilvl="0" w:tplc="F0BCFA7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5759E8"/>
    <w:multiLevelType w:val="hybridMultilevel"/>
    <w:tmpl w:val="BA0CF2E6"/>
    <w:lvl w:ilvl="0" w:tplc="532E5D0C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347E4B"/>
    <w:multiLevelType w:val="multilevel"/>
    <w:tmpl w:val="95E6287C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AA3E1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835"/>
        </w:tabs>
        <w:ind w:left="835" w:hanging="495"/>
      </w:p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</w:lvl>
    <w:lvl w:ilvl="3">
      <w:start w:val="1"/>
      <w:numFmt w:val="decimal"/>
      <w:lvlText w:val="%1.%2.%3.%4"/>
      <w:lvlJc w:val="left"/>
      <w:pPr>
        <w:tabs>
          <w:tab w:val="num" w:pos="1060"/>
        </w:tabs>
        <w:ind w:left="1060" w:hanging="72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0"/>
        </w:tabs>
        <w:ind w:left="17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80"/>
        </w:tabs>
        <w:ind w:left="178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8"/>
  </w:num>
  <w:num w:numId="10">
    <w:abstractNumId w:val="20"/>
  </w:num>
  <w:num w:numId="11">
    <w:abstractNumId w:val="8"/>
  </w:num>
  <w:num w:numId="12">
    <w:abstractNumId w:val="21"/>
  </w:num>
  <w:num w:numId="13">
    <w:abstractNumId w:val="10"/>
  </w:num>
  <w:num w:numId="14">
    <w:abstractNumId w:val="11"/>
  </w:num>
  <w:num w:numId="15">
    <w:abstractNumId w:val="24"/>
  </w:num>
  <w:num w:numId="16">
    <w:abstractNumId w:val="13"/>
  </w:num>
  <w:num w:numId="17">
    <w:abstractNumId w:val="26"/>
  </w:num>
  <w:num w:numId="18">
    <w:abstractNumId w:val="18"/>
  </w:num>
  <w:num w:numId="19">
    <w:abstractNumId w:val="12"/>
  </w:num>
  <w:num w:numId="20">
    <w:abstractNumId w:val="15"/>
  </w:num>
  <w:num w:numId="21">
    <w:abstractNumId w:val="16"/>
  </w:num>
  <w:num w:numId="22">
    <w:abstractNumId w:val="25"/>
  </w:num>
  <w:num w:numId="23">
    <w:abstractNumId w:val="19"/>
  </w:num>
  <w:num w:numId="24">
    <w:abstractNumId w:val="22"/>
  </w:num>
  <w:num w:numId="25">
    <w:abstractNumId w:val="23"/>
  </w:num>
  <w:num w:numId="26">
    <w:abstractNumId w:val="17"/>
  </w:num>
  <w:num w:numId="27">
    <w:abstractNumId w:val="9"/>
  </w:num>
  <w:num w:numId="28">
    <w:abstractNumId w:val="2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wapBordersFacingPage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EC1"/>
    <w:rsid w:val="00000B04"/>
    <w:rsid w:val="00006B57"/>
    <w:rsid w:val="0000725C"/>
    <w:rsid w:val="00014307"/>
    <w:rsid w:val="000212B9"/>
    <w:rsid w:val="00024D6C"/>
    <w:rsid w:val="000250CA"/>
    <w:rsid w:val="00025EB2"/>
    <w:rsid w:val="0002649F"/>
    <w:rsid w:val="0003284D"/>
    <w:rsid w:val="00033143"/>
    <w:rsid w:val="00040B6C"/>
    <w:rsid w:val="000430EC"/>
    <w:rsid w:val="000456CC"/>
    <w:rsid w:val="00046220"/>
    <w:rsid w:val="00047E33"/>
    <w:rsid w:val="000637A2"/>
    <w:rsid w:val="0007390F"/>
    <w:rsid w:val="000953E1"/>
    <w:rsid w:val="000A1FC4"/>
    <w:rsid w:val="000A5573"/>
    <w:rsid w:val="000A7BE9"/>
    <w:rsid w:val="000C016D"/>
    <w:rsid w:val="000C1CE1"/>
    <w:rsid w:val="00101BCF"/>
    <w:rsid w:val="001031BA"/>
    <w:rsid w:val="00116FE5"/>
    <w:rsid w:val="0012734C"/>
    <w:rsid w:val="0013281E"/>
    <w:rsid w:val="00132872"/>
    <w:rsid w:val="00142D3F"/>
    <w:rsid w:val="00152D40"/>
    <w:rsid w:val="00163926"/>
    <w:rsid w:val="00187E86"/>
    <w:rsid w:val="001A2152"/>
    <w:rsid w:val="001A460B"/>
    <w:rsid w:val="001B33A7"/>
    <w:rsid w:val="001B3C05"/>
    <w:rsid w:val="001C0C49"/>
    <w:rsid w:val="001D2A20"/>
    <w:rsid w:val="001D4684"/>
    <w:rsid w:val="001E22E3"/>
    <w:rsid w:val="001E2714"/>
    <w:rsid w:val="00214F02"/>
    <w:rsid w:val="00221910"/>
    <w:rsid w:val="00226018"/>
    <w:rsid w:val="0022758E"/>
    <w:rsid w:val="002338AB"/>
    <w:rsid w:val="00235AC1"/>
    <w:rsid w:val="002430AB"/>
    <w:rsid w:val="00244A96"/>
    <w:rsid w:val="002553FF"/>
    <w:rsid w:val="002560D4"/>
    <w:rsid w:val="00260497"/>
    <w:rsid w:val="00266824"/>
    <w:rsid w:val="002914CA"/>
    <w:rsid w:val="002B567B"/>
    <w:rsid w:val="002B65F0"/>
    <w:rsid w:val="002C7827"/>
    <w:rsid w:val="002D4906"/>
    <w:rsid w:val="002E71AA"/>
    <w:rsid w:val="002F042C"/>
    <w:rsid w:val="00304767"/>
    <w:rsid w:val="00305B8E"/>
    <w:rsid w:val="003061F6"/>
    <w:rsid w:val="00315FA6"/>
    <w:rsid w:val="00317EEB"/>
    <w:rsid w:val="00321BF5"/>
    <w:rsid w:val="003223BE"/>
    <w:rsid w:val="003239C4"/>
    <w:rsid w:val="00336436"/>
    <w:rsid w:val="00345E10"/>
    <w:rsid w:val="00345EFC"/>
    <w:rsid w:val="003617C1"/>
    <w:rsid w:val="003816E7"/>
    <w:rsid w:val="003B2784"/>
    <w:rsid w:val="003C26D8"/>
    <w:rsid w:val="003C2F06"/>
    <w:rsid w:val="003D1035"/>
    <w:rsid w:val="003D6E79"/>
    <w:rsid w:val="003D7E0C"/>
    <w:rsid w:val="003F2C51"/>
    <w:rsid w:val="003F3317"/>
    <w:rsid w:val="0040140F"/>
    <w:rsid w:val="0040720E"/>
    <w:rsid w:val="00432E79"/>
    <w:rsid w:val="00433692"/>
    <w:rsid w:val="00441963"/>
    <w:rsid w:val="00441A48"/>
    <w:rsid w:val="00455749"/>
    <w:rsid w:val="00464D51"/>
    <w:rsid w:val="00467334"/>
    <w:rsid w:val="00467A2D"/>
    <w:rsid w:val="00492DDE"/>
    <w:rsid w:val="0049392B"/>
    <w:rsid w:val="00493B89"/>
    <w:rsid w:val="00497DB8"/>
    <w:rsid w:val="004C14BB"/>
    <w:rsid w:val="004D2E29"/>
    <w:rsid w:val="004D5457"/>
    <w:rsid w:val="004E1B58"/>
    <w:rsid w:val="004F2C28"/>
    <w:rsid w:val="004F433E"/>
    <w:rsid w:val="004F6989"/>
    <w:rsid w:val="005004BE"/>
    <w:rsid w:val="00504B5E"/>
    <w:rsid w:val="0051271E"/>
    <w:rsid w:val="00514979"/>
    <w:rsid w:val="00525292"/>
    <w:rsid w:val="005425D2"/>
    <w:rsid w:val="00544D35"/>
    <w:rsid w:val="00566752"/>
    <w:rsid w:val="00566E29"/>
    <w:rsid w:val="0057362C"/>
    <w:rsid w:val="00583AC4"/>
    <w:rsid w:val="005878DD"/>
    <w:rsid w:val="00587EC0"/>
    <w:rsid w:val="0059796A"/>
    <w:rsid w:val="005B0739"/>
    <w:rsid w:val="005B4322"/>
    <w:rsid w:val="005E4E4E"/>
    <w:rsid w:val="005F13B5"/>
    <w:rsid w:val="00617B29"/>
    <w:rsid w:val="00632374"/>
    <w:rsid w:val="00643F62"/>
    <w:rsid w:val="00677135"/>
    <w:rsid w:val="00691726"/>
    <w:rsid w:val="006942C6"/>
    <w:rsid w:val="006949B0"/>
    <w:rsid w:val="006975AD"/>
    <w:rsid w:val="006A066C"/>
    <w:rsid w:val="006A1FF2"/>
    <w:rsid w:val="006B0004"/>
    <w:rsid w:val="006B0B2B"/>
    <w:rsid w:val="006C122A"/>
    <w:rsid w:val="006C2EEB"/>
    <w:rsid w:val="006D5993"/>
    <w:rsid w:val="006E1AEF"/>
    <w:rsid w:val="006F4977"/>
    <w:rsid w:val="007128EA"/>
    <w:rsid w:val="00720D2A"/>
    <w:rsid w:val="007238D8"/>
    <w:rsid w:val="00723DE4"/>
    <w:rsid w:val="0074064E"/>
    <w:rsid w:val="0074206F"/>
    <w:rsid w:val="007538F9"/>
    <w:rsid w:val="00756565"/>
    <w:rsid w:val="00761647"/>
    <w:rsid w:val="00770C50"/>
    <w:rsid w:val="007712D0"/>
    <w:rsid w:val="0077598F"/>
    <w:rsid w:val="00776F3A"/>
    <w:rsid w:val="007779B4"/>
    <w:rsid w:val="00777A06"/>
    <w:rsid w:val="007819AB"/>
    <w:rsid w:val="007868BB"/>
    <w:rsid w:val="00797FAE"/>
    <w:rsid w:val="007A3249"/>
    <w:rsid w:val="007A679D"/>
    <w:rsid w:val="007A7332"/>
    <w:rsid w:val="007B2C86"/>
    <w:rsid w:val="007D2746"/>
    <w:rsid w:val="007E2BD7"/>
    <w:rsid w:val="007E696D"/>
    <w:rsid w:val="00807DE0"/>
    <w:rsid w:val="00810617"/>
    <w:rsid w:val="00825E6C"/>
    <w:rsid w:val="00826ADF"/>
    <w:rsid w:val="008440F0"/>
    <w:rsid w:val="00856354"/>
    <w:rsid w:val="008751EF"/>
    <w:rsid w:val="00876D25"/>
    <w:rsid w:val="008A2661"/>
    <w:rsid w:val="008B1B05"/>
    <w:rsid w:val="008B7BF4"/>
    <w:rsid w:val="008B7F6D"/>
    <w:rsid w:val="008C1410"/>
    <w:rsid w:val="008C2DAD"/>
    <w:rsid w:val="008D296D"/>
    <w:rsid w:val="008D2A94"/>
    <w:rsid w:val="008D5297"/>
    <w:rsid w:val="008E0252"/>
    <w:rsid w:val="008E0F39"/>
    <w:rsid w:val="008E5407"/>
    <w:rsid w:val="00905589"/>
    <w:rsid w:val="00920017"/>
    <w:rsid w:val="00927E4A"/>
    <w:rsid w:val="00935FA7"/>
    <w:rsid w:val="00950EF0"/>
    <w:rsid w:val="009630F7"/>
    <w:rsid w:val="009708E9"/>
    <w:rsid w:val="00970A47"/>
    <w:rsid w:val="00981E62"/>
    <w:rsid w:val="009830B2"/>
    <w:rsid w:val="00985072"/>
    <w:rsid w:val="00997CA9"/>
    <w:rsid w:val="009A3270"/>
    <w:rsid w:val="009C1E7F"/>
    <w:rsid w:val="009C4F32"/>
    <w:rsid w:val="009D57B0"/>
    <w:rsid w:val="009D6C27"/>
    <w:rsid w:val="009D7E59"/>
    <w:rsid w:val="009E2E09"/>
    <w:rsid w:val="009E4245"/>
    <w:rsid w:val="00A001A8"/>
    <w:rsid w:val="00A00224"/>
    <w:rsid w:val="00A06D44"/>
    <w:rsid w:val="00A20FA8"/>
    <w:rsid w:val="00A219EC"/>
    <w:rsid w:val="00A23DE5"/>
    <w:rsid w:val="00A52C23"/>
    <w:rsid w:val="00A61201"/>
    <w:rsid w:val="00A63711"/>
    <w:rsid w:val="00A649FC"/>
    <w:rsid w:val="00A6660F"/>
    <w:rsid w:val="00A8117A"/>
    <w:rsid w:val="00A827E5"/>
    <w:rsid w:val="00A86227"/>
    <w:rsid w:val="00AB1865"/>
    <w:rsid w:val="00AB6AB2"/>
    <w:rsid w:val="00AE076F"/>
    <w:rsid w:val="00AE134A"/>
    <w:rsid w:val="00AF090F"/>
    <w:rsid w:val="00AF7E34"/>
    <w:rsid w:val="00B06EF3"/>
    <w:rsid w:val="00B13E31"/>
    <w:rsid w:val="00B13FD9"/>
    <w:rsid w:val="00B2070F"/>
    <w:rsid w:val="00B260D7"/>
    <w:rsid w:val="00B36C99"/>
    <w:rsid w:val="00B42581"/>
    <w:rsid w:val="00B519B4"/>
    <w:rsid w:val="00B659AC"/>
    <w:rsid w:val="00B67483"/>
    <w:rsid w:val="00B716DA"/>
    <w:rsid w:val="00B76B59"/>
    <w:rsid w:val="00B853AD"/>
    <w:rsid w:val="00B87A01"/>
    <w:rsid w:val="00B90DD9"/>
    <w:rsid w:val="00B916AE"/>
    <w:rsid w:val="00BA1463"/>
    <w:rsid w:val="00BA1FEB"/>
    <w:rsid w:val="00BA4B40"/>
    <w:rsid w:val="00BA7D47"/>
    <w:rsid w:val="00BB5778"/>
    <w:rsid w:val="00BB6A22"/>
    <w:rsid w:val="00BB7EDB"/>
    <w:rsid w:val="00BD2E55"/>
    <w:rsid w:val="00BD5EC1"/>
    <w:rsid w:val="00BD6E79"/>
    <w:rsid w:val="00BE1AA4"/>
    <w:rsid w:val="00BF2364"/>
    <w:rsid w:val="00BF31A0"/>
    <w:rsid w:val="00BF49C2"/>
    <w:rsid w:val="00C25CE5"/>
    <w:rsid w:val="00C352AC"/>
    <w:rsid w:val="00C426C2"/>
    <w:rsid w:val="00C45B40"/>
    <w:rsid w:val="00C5414C"/>
    <w:rsid w:val="00C70B60"/>
    <w:rsid w:val="00C727B1"/>
    <w:rsid w:val="00C75731"/>
    <w:rsid w:val="00C76D92"/>
    <w:rsid w:val="00C80FBD"/>
    <w:rsid w:val="00C81840"/>
    <w:rsid w:val="00CA2760"/>
    <w:rsid w:val="00CA376B"/>
    <w:rsid w:val="00CA53DF"/>
    <w:rsid w:val="00CA5FFB"/>
    <w:rsid w:val="00CC1EAA"/>
    <w:rsid w:val="00CC273B"/>
    <w:rsid w:val="00CC315A"/>
    <w:rsid w:val="00CC4C10"/>
    <w:rsid w:val="00CD2F9E"/>
    <w:rsid w:val="00CD776E"/>
    <w:rsid w:val="00CE2A72"/>
    <w:rsid w:val="00D045FA"/>
    <w:rsid w:val="00D10D3C"/>
    <w:rsid w:val="00D124E0"/>
    <w:rsid w:val="00D217B4"/>
    <w:rsid w:val="00D31956"/>
    <w:rsid w:val="00D46FD2"/>
    <w:rsid w:val="00D70099"/>
    <w:rsid w:val="00D725EE"/>
    <w:rsid w:val="00D73A81"/>
    <w:rsid w:val="00D7567A"/>
    <w:rsid w:val="00D80A85"/>
    <w:rsid w:val="00D83518"/>
    <w:rsid w:val="00D84DEA"/>
    <w:rsid w:val="00D9418B"/>
    <w:rsid w:val="00D94CC4"/>
    <w:rsid w:val="00DC1DFD"/>
    <w:rsid w:val="00DC4C5E"/>
    <w:rsid w:val="00DD47B6"/>
    <w:rsid w:val="00DE0BDF"/>
    <w:rsid w:val="00DE0EA7"/>
    <w:rsid w:val="00DE5645"/>
    <w:rsid w:val="00DF0BB7"/>
    <w:rsid w:val="00DF7170"/>
    <w:rsid w:val="00DF7370"/>
    <w:rsid w:val="00E03CC9"/>
    <w:rsid w:val="00E13A47"/>
    <w:rsid w:val="00E3213C"/>
    <w:rsid w:val="00E725C7"/>
    <w:rsid w:val="00E8163E"/>
    <w:rsid w:val="00E82A71"/>
    <w:rsid w:val="00E84EDC"/>
    <w:rsid w:val="00E865CA"/>
    <w:rsid w:val="00EA7081"/>
    <w:rsid w:val="00EB0A64"/>
    <w:rsid w:val="00EB5498"/>
    <w:rsid w:val="00EC1A40"/>
    <w:rsid w:val="00EC3BA8"/>
    <w:rsid w:val="00ED6D71"/>
    <w:rsid w:val="00EE28B6"/>
    <w:rsid w:val="00EE3657"/>
    <w:rsid w:val="00F00203"/>
    <w:rsid w:val="00F01455"/>
    <w:rsid w:val="00F1548B"/>
    <w:rsid w:val="00F23DEE"/>
    <w:rsid w:val="00F317A3"/>
    <w:rsid w:val="00F41327"/>
    <w:rsid w:val="00F44A49"/>
    <w:rsid w:val="00F56F63"/>
    <w:rsid w:val="00F61142"/>
    <w:rsid w:val="00F62565"/>
    <w:rsid w:val="00F64A09"/>
    <w:rsid w:val="00F764CF"/>
    <w:rsid w:val="00F76700"/>
    <w:rsid w:val="00F8418C"/>
    <w:rsid w:val="00F90462"/>
    <w:rsid w:val="00F96751"/>
    <w:rsid w:val="00FA2223"/>
    <w:rsid w:val="00FA289D"/>
    <w:rsid w:val="00FA4F54"/>
    <w:rsid w:val="00FB0077"/>
    <w:rsid w:val="00FB3327"/>
    <w:rsid w:val="00FC1210"/>
    <w:rsid w:val="00FD3005"/>
    <w:rsid w:val="00FE380C"/>
    <w:rsid w:val="00F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7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700DF63A-46CB-485D-AB12-DDB6AC53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40"/>
      <w:jc w:val="both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8"/>
      </w:numPr>
      <w:suppressAutoHyphens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8"/>
      </w:numPr>
      <w:suppressAutoHyphens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8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8"/>
      </w:numPr>
      <w:ind w:left="3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8"/>
      </w:numPr>
      <w:outlineLvl w:val="4"/>
    </w:pPr>
    <w:rPr>
      <w:i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Symbol" w:hAnsi="Symbol"/>
      <w:i w:val="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9z0">
    <w:name w:val="WW8Num9z0"/>
    <w:rPr>
      <w:i w:val="0"/>
    </w:rPr>
  </w:style>
  <w:style w:type="character" w:customStyle="1" w:styleId="30">
    <w:name w:val="Основной шрифт абзаца3"/>
  </w:style>
  <w:style w:type="character" w:customStyle="1" w:styleId="WW8Num4z0">
    <w:name w:val="WW8Num4z0"/>
    <w:rPr>
      <w:b w:val="0"/>
    </w:rPr>
  </w:style>
  <w:style w:type="character" w:customStyle="1" w:styleId="WW8Num5z0">
    <w:name w:val="WW8Num5z0"/>
    <w:rPr>
      <w:b w:val="0"/>
    </w:rPr>
  </w:style>
  <w:style w:type="character" w:customStyle="1" w:styleId="WW8Num7z0">
    <w:name w:val="WW8Num7z0"/>
    <w:rPr>
      <w:i w:val="0"/>
    </w:rPr>
  </w:style>
  <w:style w:type="character" w:customStyle="1" w:styleId="WW8Num8z0">
    <w:name w:val="WW8Num8z0"/>
    <w:rPr>
      <w:i w:val="0"/>
    </w:rPr>
  </w:style>
  <w:style w:type="character" w:customStyle="1" w:styleId="WW8Num10z0">
    <w:name w:val="WW8Num10z0"/>
    <w:rPr>
      <w:i w:val="0"/>
    </w:rPr>
  </w:style>
  <w:style w:type="character" w:customStyle="1" w:styleId="WW8Num11z0">
    <w:name w:val="WW8Num11z0"/>
    <w:rPr>
      <w:i w:val="0"/>
    </w:rPr>
  </w:style>
  <w:style w:type="character" w:customStyle="1" w:styleId="WW8Num11z1">
    <w:name w:val="WW8Num11z1"/>
    <w:rPr>
      <w:rFonts w:ascii="Courier New" w:hAnsi="Courier New"/>
      <w:sz w:val="20"/>
    </w:rPr>
  </w:style>
  <w:style w:type="character" w:customStyle="1" w:styleId="WW8Num11z2">
    <w:name w:val="WW8Num11z2"/>
    <w:rPr>
      <w:rFonts w:ascii="Wingdings" w:hAnsi="Wingdings"/>
      <w:sz w:val="20"/>
    </w:rPr>
  </w:style>
  <w:style w:type="character" w:customStyle="1" w:styleId="WW8Num17z0">
    <w:name w:val="WW8Num17z0"/>
    <w:rPr>
      <w:i w:val="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0z0">
    <w:name w:val="WW8Num20z0"/>
    <w:rPr>
      <w:i w:val="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rFonts w:ascii="Symbol" w:hAnsi="Symbol"/>
      <w:sz w:val="20"/>
    </w:rPr>
  </w:style>
  <w:style w:type="character" w:customStyle="1" w:styleId="WW8Num23z1">
    <w:name w:val="WW8Num23z1"/>
    <w:rPr>
      <w:rFonts w:ascii="Courier New" w:hAnsi="Courier New"/>
      <w:sz w:val="20"/>
    </w:rPr>
  </w:style>
  <w:style w:type="character" w:customStyle="1" w:styleId="WW8Num23z2">
    <w:name w:val="WW8Num23z2"/>
    <w:rPr>
      <w:rFonts w:ascii="Wingdings" w:hAnsi="Wingdings"/>
      <w:sz w:val="20"/>
    </w:rPr>
  </w:style>
  <w:style w:type="character" w:customStyle="1" w:styleId="20">
    <w:name w:val="Основной шрифт абзаца2"/>
  </w:style>
  <w:style w:type="character" w:customStyle="1" w:styleId="WW8Num6z0">
    <w:name w:val="WW8Num6z0"/>
    <w:rPr>
      <w:b w:val="0"/>
    </w:rPr>
  </w:style>
  <w:style w:type="character" w:customStyle="1" w:styleId="WW8Num12z0">
    <w:name w:val="WW8Num12z0"/>
    <w:rPr>
      <w:rFonts w:ascii="Symbol" w:hAnsi="Symbol"/>
      <w:sz w:val="20"/>
    </w:rPr>
  </w:style>
  <w:style w:type="character" w:customStyle="1" w:styleId="WW8Num12z1">
    <w:name w:val="WW8Num12z1"/>
    <w:rPr>
      <w:rFonts w:ascii="Courier New" w:hAnsi="Courier New"/>
      <w:sz w:val="20"/>
    </w:rPr>
  </w:style>
  <w:style w:type="character" w:customStyle="1" w:styleId="WW8Num12z2">
    <w:name w:val="WW8Num12z2"/>
    <w:rPr>
      <w:rFonts w:ascii="Wingdings" w:hAnsi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customStyle="1" w:styleId="formulText">
    <w:name w:val="formulText"/>
    <w:basedOn w:val="10"/>
    <w:rPr>
      <w:i/>
      <w:lang w:val="ru-RU"/>
    </w:rPr>
  </w:style>
  <w:style w:type="character" w:customStyle="1" w:styleId="programPrompt">
    <w:name w:val="programPrompt"/>
    <w:basedOn w:val="10"/>
    <w:rPr>
      <w:rFonts w:ascii="Courier New" w:hAnsi="Courier New"/>
      <w:sz w:val="18"/>
    </w:rPr>
  </w:style>
  <w:style w:type="character" w:styleId="a3">
    <w:name w:val="Hyperlink"/>
    <w:basedOn w:val="10"/>
    <w:rPr>
      <w:color w:val="0000FF"/>
      <w:u w:val="single"/>
    </w:rPr>
  </w:style>
  <w:style w:type="character" w:styleId="a4">
    <w:name w:val="page number"/>
    <w:basedOn w:val="10"/>
  </w:style>
  <w:style w:type="character" w:styleId="a5">
    <w:name w:val="Emphasis"/>
    <w:basedOn w:val="10"/>
    <w:qFormat/>
    <w:rPr>
      <w:i/>
      <w:iCs/>
    </w:rPr>
  </w:style>
  <w:style w:type="character" w:customStyle="1" w:styleId="WW8Num22z0">
    <w:name w:val="WW8Num22z0"/>
    <w:rPr>
      <w:b w:val="0"/>
    </w:rPr>
  </w:style>
  <w:style w:type="character" w:customStyle="1" w:styleId="WW8Num19z0">
    <w:name w:val="WW8Num19z0"/>
    <w:rPr>
      <w:b w:val="0"/>
    </w:rPr>
  </w:style>
  <w:style w:type="character" w:customStyle="1" w:styleId="WW8Num14z0">
    <w:name w:val="WW8Num14z0"/>
    <w:rPr>
      <w:i w:val="0"/>
    </w:rPr>
  </w:style>
  <w:style w:type="character" w:customStyle="1" w:styleId="WW8Num13z0">
    <w:name w:val="WW8Num13z0"/>
    <w:rPr>
      <w:i w:val="0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5z1">
    <w:name w:val="WW8Num25z1"/>
    <w:rPr>
      <w:rFonts w:ascii="Courier New" w:hAnsi="Courier New"/>
      <w:sz w:val="20"/>
    </w:rPr>
  </w:style>
  <w:style w:type="character" w:customStyle="1" w:styleId="WW8Num25z2">
    <w:name w:val="WW8Num25z2"/>
    <w:rPr>
      <w:rFonts w:ascii="Wingdings" w:hAnsi="Wingdings"/>
      <w:sz w:val="20"/>
    </w:rPr>
  </w:style>
  <w:style w:type="character" w:customStyle="1" w:styleId="a6">
    <w:name w:val="Символ нумерации"/>
  </w:style>
  <w:style w:type="character" w:customStyle="1" w:styleId="editsection">
    <w:name w:val="editsection"/>
    <w:basedOn w:val="20"/>
  </w:style>
  <w:style w:type="character" w:customStyle="1" w:styleId="mw-headline">
    <w:name w:val="mw-headline"/>
    <w:basedOn w:val="20"/>
  </w:style>
  <w:style w:type="character" w:customStyle="1" w:styleId="a7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ind w:firstLine="0"/>
      <w:jc w:val="center"/>
    </w:pPr>
    <w:rPr>
      <w:lang w:val="en-US"/>
    </w:rPr>
  </w:style>
  <w:style w:type="paragraph" w:styleId="aa">
    <w:name w:val="List"/>
    <w:basedOn w:val="a9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Picturetitile">
    <w:name w:val="Picture titile"/>
    <w:basedOn w:val="a"/>
    <w:next w:val="a"/>
    <w:pPr>
      <w:spacing w:before="60" w:after="60"/>
      <w:ind w:firstLine="0"/>
      <w:jc w:val="center"/>
    </w:pPr>
    <w:rPr>
      <w:sz w:val="16"/>
    </w:rPr>
  </w:style>
  <w:style w:type="paragraph" w:customStyle="1" w:styleId="tableheader">
    <w:name w:val="table header"/>
    <w:basedOn w:val="a"/>
    <w:pPr>
      <w:spacing w:before="120" w:after="120"/>
      <w:ind w:firstLine="0"/>
      <w:jc w:val="center"/>
    </w:pPr>
    <w:rPr>
      <w:sz w:val="16"/>
    </w:rPr>
  </w:style>
  <w:style w:type="paragraph" w:customStyle="1" w:styleId="tablesign">
    <w:name w:val="table sign"/>
    <w:basedOn w:val="a"/>
    <w:next w:val="a"/>
    <w:pPr>
      <w:jc w:val="right"/>
    </w:pPr>
    <w:rPr>
      <w:i/>
      <w:sz w:val="18"/>
    </w:rPr>
  </w:style>
  <w:style w:type="paragraph" w:customStyle="1" w:styleId="tabletext">
    <w:name w:val="table text"/>
    <w:basedOn w:val="a"/>
    <w:pPr>
      <w:ind w:firstLine="0"/>
      <w:jc w:val="center"/>
    </w:pPr>
    <w:rPr>
      <w:sz w:val="18"/>
    </w:rPr>
  </w:style>
  <w:style w:type="paragraph" w:customStyle="1" w:styleId="tabletitle">
    <w:name w:val="table title"/>
    <w:basedOn w:val="a"/>
    <w:pPr>
      <w:spacing w:before="120" w:after="120"/>
      <w:ind w:firstLine="0"/>
      <w:jc w:val="center"/>
    </w:pPr>
    <w:rPr>
      <w:sz w:val="18"/>
    </w:rPr>
  </w:style>
  <w:style w:type="paragraph" w:customStyle="1" w:styleId="programCode">
    <w:name w:val="programCode"/>
    <w:basedOn w:val="a"/>
    <w:pPr>
      <w:autoSpaceDE w:val="0"/>
      <w:ind w:firstLine="0"/>
      <w:jc w:val="left"/>
    </w:pPr>
    <w:rPr>
      <w:rFonts w:ascii="Courier New" w:hAnsi="Courier New"/>
      <w:b/>
      <w:sz w:val="14"/>
    </w:rPr>
  </w:style>
  <w:style w:type="paragraph" w:customStyle="1" w:styleId="210">
    <w:name w:val="Основной текст 21"/>
    <w:basedOn w:val="a"/>
    <w:pPr>
      <w:ind w:firstLine="0"/>
      <w:jc w:val="center"/>
    </w:pPr>
    <w:rPr>
      <w:sz w:val="24"/>
    </w:rPr>
  </w:style>
  <w:style w:type="paragraph" w:customStyle="1" w:styleId="310">
    <w:name w:val="Основной текст 31"/>
    <w:basedOn w:val="a"/>
    <w:pPr>
      <w:ind w:firstLine="0"/>
      <w:jc w:val="center"/>
    </w:pPr>
    <w:rPr>
      <w:b/>
      <w:sz w:val="40"/>
    </w:rPr>
  </w:style>
  <w:style w:type="paragraph" w:customStyle="1" w:styleId="H1">
    <w:name w:val="H1"/>
    <w:basedOn w:val="a"/>
    <w:next w:val="a"/>
    <w:pPr>
      <w:keepNext/>
      <w:spacing w:before="100" w:after="100"/>
      <w:ind w:firstLine="0"/>
      <w:jc w:val="left"/>
    </w:pPr>
    <w:rPr>
      <w:b/>
      <w:kern w:val="1"/>
      <w:sz w:val="48"/>
    </w:rPr>
  </w:style>
  <w:style w:type="paragraph" w:styleId="ab">
    <w:name w:val="Body Text Indent"/>
    <w:basedOn w:val="a"/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pPr>
      <w:spacing w:before="120" w:after="120"/>
      <w:jc w:val="left"/>
    </w:pPr>
    <w:rPr>
      <w:b/>
      <w:caps/>
    </w:rPr>
  </w:style>
  <w:style w:type="paragraph" w:styleId="23">
    <w:name w:val="toc 2"/>
    <w:basedOn w:val="a"/>
    <w:next w:val="a"/>
    <w:semiHidden/>
    <w:pPr>
      <w:ind w:left="200"/>
      <w:jc w:val="left"/>
    </w:pPr>
    <w:rPr>
      <w:smallCaps/>
    </w:rPr>
  </w:style>
  <w:style w:type="paragraph" w:styleId="33">
    <w:name w:val="toc 3"/>
    <w:basedOn w:val="a"/>
    <w:next w:val="a"/>
    <w:semiHidden/>
    <w:pPr>
      <w:ind w:left="400"/>
      <w:jc w:val="left"/>
    </w:pPr>
    <w:rPr>
      <w:i/>
    </w:rPr>
  </w:style>
  <w:style w:type="paragraph" w:styleId="40">
    <w:name w:val="toc 4"/>
    <w:basedOn w:val="a"/>
    <w:next w:val="a"/>
    <w:semiHidden/>
    <w:pPr>
      <w:ind w:left="600"/>
      <w:jc w:val="left"/>
    </w:pPr>
    <w:rPr>
      <w:sz w:val="18"/>
    </w:rPr>
  </w:style>
  <w:style w:type="paragraph" w:styleId="50">
    <w:name w:val="toc 5"/>
    <w:basedOn w:val="a"/>
    <w:next w:val="a"/>
    <w:semiHidden/>
    <w:pPr>
      <w:ind w:left="800"/>
      <w:jc w:val="left"/>
    </w:pPr>
    <w:rPr>
      <w:sz w:val="18"/>
    </w:rPr>
  </w:style>
  <w:style w:type="paragraph" w:styleId="6">
    <w:name w:val="toc 6"/>
    <w:basedOn w:val="a"/>
    <w:next w:val="a"/>
    <w:semiHidden/>
    <w:pPr>
      <w:ind w:left="1000"/>
      <w:jc w:val="left"/>
    </w:pPr>
    <w:rPr>
      <w:sz w:val="18"/>
    </w:rPr>
  </w:style>
  <w:style w:type="paragraph" w:styleId="7">
    <w:name w:val="toc 7"/>
    <w:basedOn w:val="a"/>
    <w:next w:val="a"/>
    <w:semiHidden/>
    <w:pPr>
      <w:ind w:left="1200"/>
      <w:jc w:val="left"/>
    </w:pPr>
    <w:rPr>
      <w:sz w:val="18"/>
    </w:rPr>
  </w:style>
  <w:style w:type="paragraph" w:styleId="8">
    <w:name w:val="toc 8"/>
    <w:basedOn w:val="a"/>
    <w:next w:val="a"/>
    <w:semiHidden/>
    <w:pPr>
      <w:ind w:left="1400"/>
      <w:jc w:val="left"/>
    </w:pPr>
    <w:rPr>
      <w:sz w:val="18"/>
    </w:rPr>
  </w:style>
  <w:style w:type="paragraph" w:styleId="9">
    <w:name w:val="toc 9"/>
    <w:basedOn w:val="a"/>
    <w:next w:val="a"/>
    <w:semiHidden/>
    <w:pPr>
      <w:ind w:left="1600"/>
      <w:jc w:val="left"/>
    </w:pPr>
    <w:rPr>
      <w:sz w:val="18"/>
    </w:rPr>
  </w:style>
  <w:style w:type="paragraph" w:customStyle="1" w:styleId="14">
    <w:name w:val="Название объекта1"/>
    <w:basedOn w:val="a"/>
    <w:next w:val="a"/>
    <w:pPr>
      <w:spacing w:before="120" w:after="120"/>
      <w:ind w:firstLine="0"/>
      <w:jc w:val="left"/>
    </w:pPr>
    <w:rPr>
      <w:rFonts w:ascii="MS Sans Serif" w:hAnsi="MS Sans Serif"/>
      <w:b/>
      <w:lang w:val="en-US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customStyle="1" w:styleId="abstract">
    <w:name w:val="abstract"/>
    <w:basedOn w:val="a"/>
    <w:next w:val="a"/>
    <w:pPr>
      <w:spacing w:after="240"/>
      <w:ind w:left="340" w:right="340" w:firstLine="0"/>
    </w:pPr>
    <w:rPr>
      <w:i/>
      <w:sz w:val="18"/>
      <w:lang w:val="en-US"/>
    </w:rPr>
  </w:style>
  <w:style w:type="paragraph" w:customStyle="1" w:styleId="affiliation">
    <w:name w:val="affiliation"/>
    <w:basedOn w:val="a"/>
    <w:next w:val="1"/>
    <w:pPr>
      <w:ind w:firstLine="0"/>
    </w:pPr>
    <w:rPr>
      <w:sz w:val="18"/>
      <w:lang w:val="en-US"/>
    </w:rPr>
  </w:style>
  <w:style w:type="paragraph" w:customStyle="1" w:styleId="Author">
    <w:name w:val="Author"/>
    <w:basedOn w:val="a"/>
    <w:next w:val="abstract"/>
    <w:pPr>
      <w:spacing w:after="200"/>
      <w:ind w:firstLine="0"/>
      <w:jc w:val="center"/>
    </w:pPr>
    <w:rPr>
      <w:b/>
      <w:i/>
      <w:sz w:val="28"/>
      <w:lang w:val="en-US"/>
    </w:rPr>
  </w:style>
  <w:style w:type="paragraph" w:customStyle="1" w:styleId="UDK">
    <w:name w:val="UDK"/>
    <w:basedOn w:val="a"/>
    <w:next w:val="1"/>
    <w:pPr>
      <w:spacing w:after="240"/>
      <w:ind w:firstLine="0"/>
    </w:pPr>
    <w:rPr>
      <w:sz w:val="24"/>
      <w:lang w:val="en-US"/>
    </w:rPr>
  </w:style>
  <w:style w:type="paragraph" w:styleId="ae">
    <w:name w:val="Subtitle"/>
    <w:basedOn w:val="a"/>
    <w:next w:val="a9"/>
    <w:qFormat/>
    <w:pPr>
      <w:spacing w:after="60"/>
      <w:ind w:firstLine="0"/>
      <w:jc w:val="center"/>
    </w:pPr>
    <w:rPr>
      <w:rFonts w:ascii="Arial" w:hAnsi="Arial"/>
      <w:sz w:val="24"/>
      <w:lang w:val="en-US"/>
    </w:rPr>
  </w:style>
  <w:style w:type="paragraph" w:customStyle="1" w:styleId="211">
    <w:name w:val="Список 21"/>
    <w:basedOn w:val="a"/>
    <w:pPr>
      <w:ind w:left="566" w:hanging="283"/>
      <w:jc w:val="left"/>
    </w:pPr>
    <w:rPr>
      <w:rFonts w:ascii="Tms Rmn" w:hAnsi="Tms Rmn"/>
      <w:sz w:val="28"/>
      <w:lang w:val="en-US"/>
    </w:rPr>
  </w:style>
  <w:style w:type="paragraph" w:styleId="af">
    <w:name w:val="Title"/>
    <w:basedOn w:val="a"/>
    <w:next w:val="ae"/>
    <w:qFormat/>
    <w:pPr>
      <w:spacing w:before="240" w:after="60"/>
      <w:ind w:firstLine="0"/>
      <w:jc w:val="center"/>
    </w:pPr>
    <w:rPr>
      <w:rFonts w:ascii="Arial" w:hAnsi="Arial"/>
      <w:b/>
      <w:kern w:val="1"/>
      <w:sz w:val="32"/>
      <w:lang w:val="en-US"/>
    </w:rPr>
  </w:style>
  <w:style w:type="paragraph" w:styleId="af0">
    <w:name w:val="Normal (Web)"/>
    <w:basedOn w:val="a"/>
    <w:pPr>
      <w:spacing w:before="100" w:after="100"/>
      <w:ind w:firstLine="0"/>
      <w:jc w:val="left"/>
    </w:pPr>
    <w:rPr>
      <w:sz w:val="24"/>
      <w:szCs w:val="24"/>
    </w:rPr>
  </w:style>
  <w:style w:type="paragraph" w:customStyle="1" w:styleId="af1">
    <w:name w:val="a"/>
    <w:basedOn w:val="a"/>
    <w:pPr>
      <w:spacing w:before="100" w:after="100"/>
      <w:ind w:firstLine="0"/>
      <w:jc w:val="left"/>
    </w:pPr>
    <w:rPr>
      <w:sz w:val="24"/>
      <w:szCs w:val="24"/>
    </w:rPr>
  </w:style>
  <w:style w:type="paragraph" w:customStyle="1" w:styleId="pe">
    <w:name w:val="pe"/>
    <w:basedOn w:val="a"/>
    <w:pPr>
      <w:spacing w:before="100" w:after="100"/>
      <w:ind w:firstLine="200"/>
    </w:pPr>
    <w:rPr>
      <w:rFonts w:ascii="Arial" w:hAnsi="Arial" w:cs="Arial"/>
      <w:color w:val="00000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</w:rPr>
  </w:style>
  <w:style w:type="paragraph" w:customStyle="1" w:styleId="H2">
    <w:name w:val="H2"/>
    <w:basedOn w:val="a"/>
    <w:next w:val="a"/>
    <w:pPr>
      <w:keepNext/>
      <w:spacing w:before="100" w:after="100"/>
      <w:ind w:firstLine="0"/>
      <w:jc w:val="left"/>
    </w:pPr>
    <w:rPr>
      <w:b/>
      <w:sz w:val="36"/>
    </w:rPr>
  </w:style>
  <w:style w:type="paragraph" w:customStyle="1" w:styleId="311">
    <w:name w:val="Основной текст с отступом 31"/>
    <w:basedOn w:val="a"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H3">
    <w:name w:val="H3"/>
    <w:basedOn w:val="a"/>
    <w:next w:val="a"/>
    <w:pPr>
      <w:keepNext/>
      <w:spacing w:before="100" w:after="100"/>
      <w:ind w:firstLine="0"/>
      <w:jc w:val="left"/>
    </w:pPr>
    <w:rPr>
      <w:b/>
      <w:sz w:val="28"/>
    </w:rPr>
  </w:style>
  <w:style w:type="paragraph" w:customStyle="1" w:styleId="H5">
    <w:name w:val="H5"/>
    <w:basedOn w:val="a"/>
    <w:next w:val="a"/>
    <w:pPr>
      <w:keepNext/>
      <w:spacing w:before="100" w:after="100"/>
      <w:ind w:firstLine="0"/>
      <w:jc w:val="left"/>
    </w:pPr>
    <w:rPr>
      <w:b/>
    </w:rPr>
  </w:style>
  <w:style w:type="paragraph" w:customStyle="1" w:styleId="af2">
    <w:name w:val="Содержимое врезки"/>
    <w:basedOn w:val="a9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Рисунок"/>
    <w:basedOn w:val="11"/>
  </w:style>
  <w:style w:type="paragraph" w:customStyle="1" w:styleId="af6">
    <w:name w:val="Рис."/>
    <w:basedOn w:val="11"/>
  </w:style>
  <w:style w:type="paragraph" w:customStyle="1" w:styleId="af7">
    <w:name w:val="Стиль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table" w:styleId="af8">
    <w:name w:val="Table Grid"/>
    <w:basedOn w:val="a1"/>
    <w:rsid w:val="007A7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7438</Words>
  <Characters>42397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Основы работы</vt:lpstr>
    </vt:vector>
  </TitlesOfParts>
  <Company>ВГАВТ</Company>
  <LinksUpToDate>false</LinksUpToDate>
  <CharactersWithSpaces>49736</CharactersWithSpaces>
  <SharedDoc>false</SharedDoc>
  <HLinks>
    <vt:vector size="210" baseType="variant">
      <vt:variant>
        <vt:i4>3801135</vt:i4>
      </vt:variant>
      <vt:variant>
        <vt:i4>135</vt:i4>
      </vt:variant>
      <vt:variant>
        <vt:i4>0</vt:i4>
      </vt:variant>
      <vt:variant>
        <vt:i4>5</vt:i4>
      </vt:variant>
      <vt:variant>
        <vt:lpwstr>http://www.intuit.ru/department/network/pami/3/</vt:lpwstr>
      </vt:variant>
      <vt:variant>
        <vt:lpwstr/>
      </vt:variant>
      <vt:variant>
        <vt:i4>2097255</vt:i4>
      </vt:variant>
      <vt:variant>
        <vt:i4>132</vt:i4>
      </vt:variant>
      <vt:variant>
        <vt:i4>0</vt:i4>
      </vt:variant>
      <vt:variant>
        <vt:i4>5</vt:i4>
      </vt:variant>
      <vt:variant>
        <vt:lpwstr>http://tools.ietf.org/html/rfc1256</vt:lpwstr>
      </vt:variant>
      <vt:variant>
        <vt:lpwstr/>
      </vt:variant>
      <vt:variant>
        <vt:i4>1900628</vt:i4>
      </vt:variant>
      <vt:variant>
        <vt:i4>129</vt:i4>
      </vt:variant>
      <vt:variant>
        <vt:i4>0</vt:i4>
      </vt:variant>
      <vt:variant>
        <vt:i4>5</vt:i4>
      </vt:variant>
      <vt:variant>
        <vt:lpwstr>http://tools.ietf.org/html/rfc792</vt:lpwstr>
      </vt:variant>
      <vt:variant>
        <vt:lpwstr/>
      </vt:variant>
      <vt:variant>
        <vt:i4>3080193</vt:i4>
      </vt:variant>
      <vt:variant>
        <vt:i4>126</vt:i4>
      </vt:variant>
      <vt:variant>
        <vt:i4>0</vt:i4>
      </vt:variant>
      <vt:variant>
        <vt:i4>5</vt:i4>
      </vt:variant>
      <vt:variant>
        <vt:lpwstr>http://linfoline.homedns.org/tcp_ip/index.html</vt:lpwstr>
      </vt:variant>
      <vt:variant>
        <vt:lpwstr/>
      </vt:variant>
      <vt:variant>
        <vt:i4>2818148</vt:i4>
      </vt:variant>
      <vt:variant>
        <vt:i4>123</vt:i4>
      </vt:variant>
      <vt:variant>
        <vt:i4>0</vt:i4>
      </vt:variant>
      <vt:variant>
        <vt:i4>5</vt:i4>
      </vt:variant>
      <vt:variant>
        <vt:lpwstr>http://www.comlinktel.ru/2/838/</vt:lpwstr>
      </vt:variant>
      <vt:variant>
        <vt:lpwstr/>
      </vt:variant>
      <vt:variant>
        <vt:i4>5111822</vt:i4>
      </vt:variant>
      <vt:variant>
        <vt:i4>120</vt:i4>
      </vt:variant>
      <vt:variant>
        <vt:i4>0</vt:i4>
      </vt:variant>
      <vt:variant>
        <vt:i4>5</vt:i4>
      </vt:variant>
      <vt:variant>
        <vt:lpwstr>http://www.wol.ru/net.php</vt:lpwstr>
      </vt:variant>
      <vt:variant>
        <vt:lpwstr/>
      </vt:variant>
      <vt:variant>
        <vt:i4>4980825</vt:i4>
      </vt:variant>
      <vt:variant>
        <vt:i4>117</vt:i4>
      </vt:variant>
      <vt:variant>
        <vt:i4>0</vt:i4>
      </vt:variant>
      <vt:variant>
        <vt:i4>5</vt:i4>
      </vt:variant>
      <vt:variant>
        <vt:lpwstr>http://www.alchemylab.com/products/index.html</vt:lpwstr>
      </vt:variant>
      <vt:variant>
        <vt:lpwstr/>
      </vt:variant>
      <vt:variant>
        <vt:i4>4325480</vt:i4>
      </vt:variant>
      <vt:variant>
        <vt:i4>114</vt:i4>
      </vt:variant>
      <vt:variant>
        <vt:i4>0</vt:i4>
      </vt:variant>
      <vt:variant>
        <vt:i4>5</vt:i4>
      </vt:variant>
      <vt:variant>
        <vt:lpwstr>http://www.glossary.ru/cgibin/gl_sch2.cgi?RElpygjwgss</vt:lpwstr>
      </vt:variant>
      <vt:variant>
        <vt:lpwstr/>
      </vt:variant>
      <vt:variant>
        <vt:i4>787472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http://ru.wikipedia.org/wiki/Хост</vt:lpwstr>
      </vt:variant>
      <vt:variant>
        <vt:lpwstr/>
      </vt:variant>
      <vt:variant>
        <vt:i4>6881324</vt:i4>
      </vt:variant>
      <vt:variant>
        <vt:i4>96</vt:i4>
      </vt:variant>
      <vt:variant>
        <vt:i4>0</vt:i4>
      </vt:variant>
      <vt:variant>
        <vt:i4>5</vt:i4>
      </vt:variant>
      <vt:variant>
        <vt:lpwstr>http://aqua.sci-nnov.ru/informatika</vt:lpwstr>
      </vt:variant>
      <vt:variant>
        <vt:lpwstr/>
      </vt:variant>
      <vt:variant>
        <vt:i4>6881324</vt:i4>
      </vt:variant>
      <vt:variant>
        <vt:i4>93</vt:i4>
      </vt:variant>
      <vt:variant>
        <vt:i4>0</vt:i4>
      </vt:variant>
      <vt:variant>
        <vt:i4>5</vt:i4>
      </vt:variant>
      <vt:variant>
        <vt:lpwstr>http://aqua.sci-nnov.ru/informatika</vt:lpwstr>
      </vt:variant>
      <vt:variant>
        <vt:lpwstr/>
      </vt:variant>
      <vt:variant>
        <vt:i4>6881324</vt:i4>
      </vt:variant>
      <vt:variant>
        <vt:i4>90</vt:i4>
      </vt:variant>
      <vt:variant>
        <vt:i4>0</vt:i4>
      </vt:variant>
      <vt:variant>
        <vt:i4>5</vt:i4>
      </vt:variant>
      <vt:variant>
        <vt:lpwstr>http://aqua.sci-nnov.ru/informatika</vt:lpwstr>
      </vt:variant>
      <vt:variant>
        <vt:lpwstr/>
      </vt:variant>
      <vt:variant>
        <vt:i4>6881324</vt:i4>
      </vt:variant>
      <vt:variant>
        <vt:i4>87</vt:i4>
      </vt:variant>
      <vt:variant>
        <vt:i4>0</vt:i4>
      </vt:variant>
      <vt:variant>
        <vt:i4>5</vt:i4>
      </vt:variant>
      <vt:variant>
        <vt:lpwstr>http://aqua.sci-nnov.ru/informatika</vt:lpwstr>
      </vt:variant>
      <vt:variant>
        <vt:lpwstr/>
      </vt:variant>
      <vt:variant>
        <vt:i4>6881324</vt:i4>
      </vt:variant>
      <vt:variant>
        <vt:i4>84</vt:i4>
      </vt:variant>
      <vt:variant>
        <vt:i4>0</vt:i4>
      </vt:variant>
      <vt:variant>
        <vt:i4>5</vt:i4>
      </vt:variant>
      <vt:variant>
        <vt:lpwstr>http://aqua.sci-nnov.ru/informatika</vt:lpwstr>
      </vt:variant>
      <vt:variant>
        <vt:lpwstr/>
      </vt:variant>
      <vt:variant>
        <vt:i4>6881324</vt:i4>
      </vt:variant>
      <vt:variant>
        <vt:i4>81</vt:i4>
      </vt:variant>
      <vt:variant>
        <vt:i4>0</vt:i4>
      </vt:variant>
      <vt:variant>
        <vt:i4>5</vt:i4>
      </vt:variant>
      <vt:variant>
        <vt:lpwstr>http://aqua.sci-nnov.ru/informatika</vt:lpwstr>
      </vt:variant>
      <vt:variant>
        <vt:lpwstr/>
      </vt:variant>
      <vt:variant>
        <vt:i4>1310799</vt:i4>
      </vt:variant>
      <vt:variant>
        <vt:i4>69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1703948</vt:i4>
      </vt:variant>
      <vt:variant>
        <vt:i4>66</vt:i4>
      </vt:variant>
      <vt:variant>
        <vt:i4>0</vt:i4>
      </vt:variant>
      <vt:variant>
        <vt:i4>5</vt:i4>
      </vt:variant>
      <vt:variant>
        <vt:lpwstr>http://ip.dmob.ru/?page=ping</vt:lpwstr>
      </vt:variant>
      <vt:variant>
        <vt:lpwstr/>
      </vt:variant>
      <vt:variant>
        <vt:i4>1310799</vt:i4>
      </vt:variant>
      <vt:variant>
        <vt:i4>60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786437</vt:i4>
      </vt:variant>
      <vt:variant>
        <vt:i4>54</vt:i4>
      </vt:variant>
      <vt:variant>
        <vt:i4>0</vt:i4>
      </vt:variant>
      <vt:variant>
        <vt:i4>5</vt:i4>
      </vt:variant>
      <vt:variant>
        <vt:lpwstr>http://www.microsoft.ru/</vt:lpwstr>
      </vt:variant>
      <vt:variant>
        <vt:lpwstr/>
      </vt:variant>
      <vt:variant>
        <vt:i4>1703948</vt:i4>
      </vt:variant>
      <vt:variant>
        <vt:i4>51</vt:i4>
      </vt:variant>
      <vt:variant>
        <vt:i4>0</vt:i4>
      </vt:variant>
      <vt:variant>
        <vt:i4>5</vt:i4>
      </vt:variant>
      <vt:variant>
        <vt:lpwstr>http://ip.dmob.ru/?page=ping</vt:lpwstr>
      </vt:variant>
      <vt:variant>
        <vt:lpwstr/>
      </vt:variant>
      <vt:variant>
        <vt:i4>786437</vt:i4>
      </vt:variant>
      <vt:variant>
        <vt:i4>45</vt:i4>
      </vt:variant>
      <vt:variant>
        <vt:i4>0</vt:i4>
      </vt:variant>
      <vt:variant>
        <vt:i4>5</vt:i4>
      </vt:variant>
      <vt:variant>
        <vt:lpwstr>http://www.microsoft.ru/</vt:lpwstr>
      </vt:variant>
      <vt:variant>
        <vt:lpwstr/>
      </vt:variant>
      <vt:variant>
        <vt:i4>1703948</vt:i4>
      </vt:variant>
      <vt:variant>
        <vt:i4>42</vt:i4>
      </vt:variant>
      <vt:variant>
        <vt:i4>0</vt:i4>
      </vt:variant>
      <vt:variant>
        <vt:i4>5</vt:i4>
      </vt:variant>
      <vt:variant>
        <vt:lpwstr>http://ip.dmob.ru/?page=ping</vt:lpwstr>
      </vt:variant>
      <vt:variant>
        <vt:lpwstr/>
      </vt:variant>
      <vt:variant>
        <vt:i4>786437</vt:i4>
      </vt:variant>
      <vt:variant>
        <vt:i4>39</vt:i4>
      </vt:variant>
      <vt:variant>
        <vt:i4>0</vt:i4>
      </vt:variant>
      <vt:variant>
        <vt:i4>5</vt:i4>
      </vt:variant>
      <vt:variant>
        <vt:lpwstr>http://www.microsoft.ru/</vt:lpwstr>
      </vt:variant>
      <vt:variant>
        <vt:lpwstr/>
      </vt:variant>
      <vt:variant>
        <vt:i4>131167</vt:i4>
      </vt:variant>
      <vt:variant>
        <vt:i4>33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131167</vt:i4>
      </vt:variant>
      <vt:variant>
        <vt:i4>30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131167</vt:i4>
      </vt:variant>
      <vt:variant>
        <vt:i4>27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1703948</vt:i4>
      </vt:variant>
      <vt:variant>
        <vt:i4>21</vt:i4>
      </vt:variant>
      <vt:variant>
        <vt:i4>0</vt:i4>
      </vt:variant>
      <vt:variant>
        <vt:i4>5</vt:i4>
      </vt:variant>
      <vt:variant>
        <vt:lpwstr>http://ip.dmob.ru/?page=ping</vt:lpwstr>
      </vt:variant>
      <vt:variant>
        <vt:lpwstr/>
      </vt:variant>
      <vt:variant>
        <vt:i4>131167</vt:i4>
      </vt:variant>
      <vt:variant>
        <vt:i4>18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131167</vt:i4>
      </vt:variant>
      <vt:variant>
        <vt:i4>9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1310799</vt:i4>
      </vt:variant>
      <vt:variant>
        <vt:i4>21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786437</vt:i4>
      </vt:variant>
      <vt:variant>
        <vt:i4>15</vt:i4>
      </vt:variant>
      <vt:variant>
        <vt:i4>0</vt:i4>
      </vt:variant>
      <vt:variant>
        <vt:i4>5</vt:i4>
      </vt:variant>
      <vt:variant>
        <vt:lpwstr>http://www.microsoft.ru/</vt:lpwstr>
      </vt:variant>
      <vt:variant>
        <vt:lpwstr/>
      </vt:variant>
      <vt:variant>
        <vt:i4>786437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http://www.microsoft.ru/</vt:lpwstr>
      </vt:variant>
      <vt:variant>
        <vt:lpwstr/>
      </vt:variant>
      <vt:variant>
        <vt:i4>131167</vt:i4>
      </vt:variant>
      <vt:variant>
        <vt:i4>9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131167</vt:i4>
      </vt:variant>
      <vt:variant>
        <vt:i4>6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работы</dc:title>
  <dc:subject/>
  <dc:creator>User</dc:creator>
  <cp:keywords/>
  <cp:lastModifiedBy>Irina</cp:lastModifiedBy>
  <cp:revision>2</cp:revision>
  <cp:lastPrinted>2009-04-13T11:55:00Z</cp:lastPrinted>
  <dcterms:created xsi:type="dcterms:W3CDTF">2014-09-18T13:44:00Z</dcterms:created>
  <dcterms:modified xsi:type="dcterms:W3CDTF">2014-09-18T13:44:00Z</dcterms:modified>
</cp:coreProperties>
</file>