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1C9" w:rsidRDefault="005C1D90">
      <w:pPr>
        <w:pStyle w:val="a3"/>
        <w:rPr>
          <w:b/>
          <w:bCs/>
        </w:rPr>
      </w:pPr>
      <w:r>
        <w:br/>
      </w:r>
      <w:r>
        <w:br/>
        <w:t>План</w:t>
      </w:r>
      <w:r>
        <w:br/>
        <w:t xml:space="preserve">Введение </w:t>
      </w:r>
      <w:r>
        <w:br/>
      </w:r>
      <w:r>
        <w:rPr>
          <w:b/>
          <w:bCs/>
        </w:rPr>
        <w:t>1 История династии</w:t>
      </w:r>
      <w:r>
        <w:br/>
      </w:r>
      <w:r>
        <w:rPr>
          <w:b/>
          <w:bCs/>
        </w:rPr>
        <w:t>2 Старшая линия в Дании</w:t>
      </w:r>
      <w:r>
        <w:br/>
      </w:r>
      <w:r>
        <w:rPr>
          <w:b/>
          <w:bCs/>
        </w:rPr>
        <w:t>3 Старшая линия в Прибалтике</w:t>
      </w:r>
      <w:r>
        <w:br/>
      </w:r>
      <w:r>
        <w:rPr>
          <w:b/>
          <w:bCs/>
        </w:rPr>
        <w:t>4 Линия Глюксбург в Дании</w:t>
      </w:r>
      <w:r>
        <w:br/>
      </w:r>
      <w:r>
        <w:rPr>
          <w:b/>
          <w:bCs/>
        </w:rPr>
        <w:t>5 Линия Глюксбург в Норвегии</w:t>
      </w:r>
      <w:r>
        <w:br/>
      </w:r>
      <w:r>
        <w:rPr>
          <w:b/>
          <w:bCs/>
        </w:rPr>
        <w:t>6 Линия Глюксбург в Греции</w:t>
      </w:r>
      <w:r>
        <w:br/>
      </w:r>
      <w:r>
        <w:br/>
      </w:r>
      <w:r>
        <w:rPr>
          <w:b/>
          <w:bCs/>
        </w:rPr>
        <w:t>Список литературы</w:t>
      </w:r>
    </w:p>
    <w:p w:rsidR="002341C9" w:rsidRDefault="005C1D90">
      <w:pPr>
        <w:pStyle w:val="21"/>
        <w:pageBreakBefore/>
        <w:numPr>
          <w:ilvl w:val="0"/>
          <w:numId w:val="0"/>
        </w:numPr>
      </w:pPr>
      <w:r>
        <w:t>Введение</w:t>
      </w:r>
    </w:p>
    <w:p w:rsidR="002341C9" w:rsidRDefault="005C1D90">
      <w:pPr>
        <w:pStyle w:val="a3"/>
      </w:pPr>
      <w:r>
        <w:t>Ольденбургская династия (дат. Oldenborgske slægt, нем. </w:t>
      </w:r>
      <w:r>
        <w:rPr>
          <w:i/>
          <w:iCs/>
        </w:rPr>
        <w:t>Haus Oldenburg</w:t>
      </w:r>
      <w:r>
        <w:t>) — династия немецкого происхождения, ветви которой царствовали в различных странах Европы. Прямая линия Ольденбургов царствовала в Дании с 1448 по 1863, до 1523 года в личную унию с Данией входили Швеция и Норвегия (Кальмарская уния), до 1814 — только Норвегия (Датско-норвежская уния). Потомками Ольденбургов по мужской линии являются, в частности, последние Романовы (1762—1917), Гольштейн-Готтопская династия шведских королей в 1751—1818, датский, норвежский и греческий род Глюксбургов, а через греческих Глюксбургов — британская линия Маунтбеттен-Виндзоров (начиная с детей Елизаветы II).</w:t>
      </w:r>
    </w:p>
    <w:p w:rsidR="002341C9" w:rsidRDefault="005C1D90">
      <w:pPr>
        <w:pStyle w:val="21"/>
        <w:pageBreakBefore/>
        <w:numPr>
          <w:ilvl w:val="0"/>
          <w:numId w:val="0"/>
        </w:numPr>
      </w:pPr>
      <w:r>
        <w:t>1. История династии</w:t>
      </w:r>
    </w:p>
    <w:p w:rsidR="002341C9" w:rsidRDefault="005C1D90">
      <w:pPr>
        <w:pStyle w:val="a3"/>
      </w:pPr>
      <w:r>
        <w:t>История династии начинается с рода немецких графов Ольденбурга, графства в Северной Германии. Первым известным предком Ольденбургского великогерцогского Дома был упоминаемый в летописях за 1091 год Эгильмар, граф Леригау (ум. 1108). Его прямой потомок стал графом Ольденбурга, находящегося на северо-западе Германии на побережье Северного моря. Стремительное возвышение этой семьи началось в XV веке, когда потомок Эгильмара, граф Дитрих Счастливый (ум. 1440), женился на дочери герцога Герхарда VI Шлезвиг-Голштинского Гедвиги (ум. 1436). Их старший сын Христиан (ум. 1481) был при содействии своего дяди герцога Адольфа VIII Шлезвиг-Голштинского избран в 1448 году королём Дании, в 1450 — Норвегии, а по смерти Адольфа в 1460 году — правителем его герцогства; он положил начало датской королевской линии, которая пресеклась в 1863 году со смертью короля Фридриха VII.</w:t>
      </w:r>
    </w:p>
    <w:p w:rsidR="002341C9" w:rsidRDefault="005C1D90">
      <w:pPr>
        <w:pStyle w:val="a3"/>
      </w:pPr>
      <w:r>
        <w:t>Средняя линия, основанная братом датского Короля Фредерика II, герцогом Иоанном (ум. 1622), получила название Голштейн-Зонденбургской. В свою очередь, она распалась в XVII в. на две ветви: Августенбургскую и Глюксбург-Бекскую. Один из представителей этой линии, принц Пётр Голштейн-Бекский (1698—1775) стал российским генерал-фельдмаршалом.</w:t>
      </w:r>
    </w:p>
    <w:p w:rsidR="002341C9" w:rsidRDefault="005C1D90">
      <w:pPr>
        <w:pStyle w:val="a3"/>
      </w:pPr>
      <w:r>
        <w:t>Его же потомок в 1863 г. унаследовал датский престол под именем Короля Христиана IX. Сегодня Данией правит праправнучка Христиана IX, Королева Маргарета II. Сын Христиана, Георг, в 1862 г. получил греческий королевский престол. Глюксбурги правили Грецией до свержения монархии в 1974 г. Мать последнего российского императора Николая II, императрица Мария Феодоровна, была дочерью Короля Христиана IX.</w:t>
      </w:r>
    </w:p>
    <w:p w:rsidR="002341C9" w:rsidRDefault="005C1D90">
      <w:pPr>
        <w:pStyle w:val="a3"/>
      </w:pPr>
      <w:r>
        <w:t>Глюксбургская ветвь Ольденбургского Дома в 1905 г. взошла также и на Норвежский престол, на котором в лице Короля Харальда V находится и поныне.</w:t>
      </w:r>
    </w:p>
    <w:p w:rsidR="002341C9" w:rsidRDefault="005C1D90">
      <w:pPr>
        <w:pStyle w:val="a3"/>
      </w:pPr>
      <w:r>
        <w:t>За средней Ольденбургской линией идет младшая Голштейн-Готторпская линия. Основателем её был герцог Адольф (ум. 1586 г.), сын Короля Дании Фридриха I. Эта ветвь владела землями в Голштинии, и столицей её владений был город Киль. Герцоги Голштейн-Готторпские постоянно конфликтовали с Данией из-за своих владений. Они всегда были в династическом союзе со Швецией — противницей датских королей. Поражение Короля Швеции Карла XII в Северной войне против России и создание Петром I Российской империи заставили племянника Карла XII, Герцога Карла Фридриха Голштейн-Готторпского (1702—1739), бывшего также одним из наследников шведской Короны, заключить союз с Россией.</w:t>
      </w:r>
    </w:p>
    <w:p w:rsidR="002341C9" w:rsidRDefault="005C1D90">
      <w:pPr>
        <w:pStyle w:val="a3"/>
      </w:pPr>
      <w:r>
        <w:t>В 1725 г. Карл Фридрих женился на дочери императора Петра I Цесаревне Анне Петровне. От этого брака у него был единственный сын Карл Петр Ульрих, ставший в 1741 г. по повелению своей тётки императрицы Елизаветы Петровны наследником Русского Престола</w:t>
      </w:r>
      <w:r>
        <w:rPr>
          <w:position w:val="10"/>
        </w:rPr>
        <w:t>[1]</w:t>
      </w:r>
      <w:r>
        <w:t xml:space="preserve"> под именем Петра III. Став императором, Карл-Пётр-Ульрих вызвал в Россию своего двоюродного дядю Принца Георга Людвига (1719—1763). Он ранее служил в армии Короля Пруссии Фридриха Великого в чине генерал-майора и был кавалером Ордена Чёрного Орла. Во время Семилетней войны он воевал против России. В 1761 г. Принц Георг Людвиг уволился с прусской службы и вернулся в Голштинию. При Петре III началась стремительная карьера этого голштинского Принца. Император присвоил ему титул Императорского Высочества и звание генерал-фельдмаршала. Во время переворота 1762 г. Георг Людвиг был арестован и через несколько дней выслан в Германию. Впрочем, императрица милостиво обошлась с Принцем (она приходилась ему племянницей); он был назначен Штатгальтером Голштинии и получил 150000 рублей.</w:t>
      </w:r>
    </w:p>
    <w:p w:rsidR="002341C9" w:rsidRDefault="005C1D90">
      <w:pPr>
        <w:pStyle w:val="a3"/>
      </w:pPr>
      <w:r>
        <w:t>После смерти Петра III в 1762 году императрица Екатерина II в 1767 году отказалась от прав Великого князя Павла Петровича на наследование в Шлезвиг-Голштинии и после его вступления на Российский престол и до 1917 года Россией правила Голштейн-Готторпская линия Дома Ольденбургов, принявшая имя национальной Династии Романовых.</w:t>
      </w:r>
    </w:p>
    <w:p w:rsidR="002341C9" w:rsidRDefault="005C1D90">
      <w:pPr>
        <w:pStyle w:val="a3"/>
      </w:pPr>
      <w:r>
        <w:t>Кроме русской линии существовала и младшая ветвь Голштейн-Готторпского Дома. Её родоначальником был Принц Христиан Август. Дочь его Иоганна Елизавета (1720—1760) стала женой ангальтского Князя и была матерью российской императрицы Екатерины II. Сын же Христиана Августа, Принц Адольф Фредрик в 1751 году стал Королем Швеции. Однако Голштейн-Готторпы недолго царствовали в шведском королевстве. Внук Адольфа Фредерика, Король Густав IV Адольф, втянув Швецию в войну против России в 1808 г., проиграл её и потерял Финляндию. В марте 1809 г. он был свергнут армией и выслан из страны. Шведским королем стал его бездетный дядя Карл XIII, после смерти которого в 1818 г. на шведский престол вступил французский маршал Бернадот. Его Династия и ныне правит в Швеции.</w:t>
      </w:r>
    </w:p>
    <w:p w:rsidR="002341C9" w:rsidRDefault="005C1D90">
      <w:pPr>
        <w:pStyle w:val="a3"/>
      </w:pPr>
      <w:r>
        <w:t>Гольштейн-Готторпы получили в управление в 1773 г. также и Графство Ольденбург, преобразованное в Герцогство. Брат шведского Короля Адольфа Фредерика, Принц Фридрих Август (1711—1785), и стал первым правящим Герцогом Ольденбурга. В 1773 г. российский престолонаследник Цесаревич Павел Петрович, будущий Павел I получил от Дании за свой отказ на право владения Герцогством Шлезвиг-Голштейн Герцогство Ольденбург. В свою очередь Павел передал это владение Принцу Фридриху Августу, ставшему Герцогом Ольденбургским. После Фридриха Августа Герцогством правил его сын Вильгельм (ум. 1829 г.), но так как он был недееспособным, Регентом при нём стал его двоюродный брат Принц Петр (1755—1829).</w:t>
      </w:r>
    </w:p>
    <w:p w:rsidR="002341C9" w:rsidRDefault="005C1D90">
      <w:pPr>
        <w:pStyle w:val="a3"/>
      </w:pPr>
      <w:r>
        <w:t>У Петра был брат Вильгельм Август (1753 −1774). Оба они воспитывались при русском Дворе под руководством императрицы Екатерины Великой. Принцы состояли на российской военной службе. Однако Вильгельм Август, служивший на флоте, трагически погиб, утонув в 1774 г. в Ревельской бухте. Пётр, служа в сухопутных войсках, был участником русско-турецкой войны 1787—1792 гг. По прошествии революций и наполеоновских войн, сотрясавших Европу, в 1823 г. Принц Петр унаследовал Ольденбург, ставший с 1814 г. Великим Герцогством. Женат Великий Герцог был на Принцессе Фридерике Вюртембергской (1765—1785), родной сестре императрицы Марии Феодоровны, супруги Павла I. От этого брака у Петра было двое сыновей — Павел Фридрих Август (1783—1853) и Пётр Фридрих Георг (1784—1812). Оба брата получили образование в Лейпцигском университете.</w:t>
      </w:r>
    </w:p>
    <w:p w:rsidR="002341C9" w:rsidRDefault="005C1D90">
      <w:pPr>
        <w:pStyle w:val="a3"/>
      </w:pPr>
      <w:r>
        <w:t>Последний из них в России носил имя Принца Георгия Ольденбургского и стал основателем ветви русских Принцев Ольденбургских. С 1808 г. он вместе с братом служил в русской армии в чине генерал-майора. Ненависть к Наполеону сблизило Георгия с Двором вдовствующей императрицы Марии Феодоровны, которая и выдала в 1809 г. за него дочь Великую Княжну Екатерину Павловну. Принц стал генерал-губернатором Твери, Новгорода и Ярославля и получил должность Главноуправляющего путями сообщения. Резиденцией Принца и его супруги стала Тверь. Образованная, вмешивающаяся в политику Великая Княгиня Екатерина Павловна создала там блестящий Двор, который привлекал многих известных людей своего времени, в том числе и Н. М. Карамзина.</w:t>
      </w:r>
    </w:p>
    <w:p w:rsidR="002341C9" w:rsidRDefault="005C1D90">
      <w:pPr>
        <w:pStyle w:val="a3"/>
      </w:pPr>
      <w:r>
        <w:t>С началом войны 1812 г. Принц Георгий вместе с женой деятельно участвовал в формировании народного ополчения. Принц также занимался и благоустройством госпиталей. Он часто посещал раненых и во время одного из осмотров заразился лихорадкой. Болезнь была смертельна и 15 декабря 1812 года Принц Георгий скончался, оставив сиротами двоих сыновей. Его младший сын Принц Пётр Георгиевич (1812—1881) родился 14 августа 1812 г. в Санкт-Петербурге и в младенчестве воспитывался при Дворе императрицы Марии Феодоровны. После второго брака матери (ставшего женой Короля Вюртемберга) Пётр с братом Александром (1810—1829) отправился в Германию в Штутгарт.</w:t>
      </w:r>
    </w:p>
    <w:p w:rsidR="002341C9" w:rsidRDefault="005C1D90">
      <w:pPr>
        <w:pStyle w:val="a3"/>
      </w:pPr>
      <w:r>
        <w:t>После смерти матери Пётр оказался в Ольденбурге, у деда — Великого Герцога. Пётр получил, кроме военного, юридическое образование. Ему преподавали русскую историю, он свободно владел языками, знал греческий и латинский. В дальнейшем Принц Пётр Георгиевич получил ученую степень доктора права. Когда Греция свергла многовековое османское иго, был выдвинут вопрос о кандидатуре Петра Ольденбургского на греческий Престол. Но Королем эллинов ему стать не пришлось. Император Николай I вызвал в 1830 г. племянника на службу в Россию. Числившийся ещё от рождения в рядах лейб-гвардии Преображенского полка, принц в декабре 1830 г. был назначен командиром батальона преображенцев. Затем он временно командовал и Преображенским полком. В армии Пётр дослужился до чина генерала от инфантерии и в 1841 г. перешёл на гражданскую службу. В 1834 г. он стал сенатором, в 1836 г. Членом Государственного Совета, в 1842 г. — Председателем Департамента гражданских и духовных дел. Принц в 1841—1859 гг. являлся Президентом Вольного Экономического Общества, а с 1860 г. возглавлял Ведомство императрицы Марии. Император Николай I высоко оценил деятельность своего племянника. В 1845 г. Царь пожаловал Принцу Ольденбургскому Титул Императорского Высочества. Благодаря попечению и заботам Принца Петра было создано Училище правоведения. В 1889 г., уже после смерти Петра Георгиевича, на Литейном проспекте в Санкт-Петербурге был установлен в его честь памятник.</w:t>
      </w:r>
    </w:p>
    <w:p w:rsidR="002341C9" w:rsidRDefault="005C1D90">
      <w:pPr>
        <w:pStyle w:val="a3"/>
      </w:pPr>
      <w:r>
        <w:t>От брака с Принцессой Нассауской Терезией (1817—1871) Принц Пётр имел восьмерых детей и среди них дочь Александру Петровну (1838—1900), ставшую женой Великого Князя Николая Николаевича Старшего, сына императора Николая I, и сыновей — Принцев Николая (1840—1886), Александра (1844—1932), Георгия (1848—1871) и Константина (1850—1906).</w:t>
      </w:r>
    </w:p>
    <w:p w:rsidR="002341C9" w:rsidRDefault="005C1D90">
      <w:pPr>
        <w:pStyle w:val="a3"/>
      </w:pPr>
      <w:r>
        <w:t>После революции 1917 г. Принц Александр Петрович Ольденбургский вместе с семьей эмигрировал во Францию, где и умер в 1932 г. От брака с Княгинею Евгенией Максимилиановной Романовской, Герцогиней Лейхтенбергской (внучкой Николая I) Принц имел единственного сына — принца Петра Александровича (1868—1924). С 1901 г. он был женат на дочери императора Александра III Великой Княгине Ольге Александровне (ум. 1960 г.). Брак этот был бездетным и неудачным. Супруги развелись в 1916 г.</w:t>
      </w:r>
    </w:p>
    <w:p w:rsidR="002341C9" w:rsidRDefault="005C1D90">
      <w:pPr>
        <w:pStyle w:val="a3"/>
      </w:pPr>
      <w:r>
        <w:t>Пётр Александрович Принц Ольденбургский в чине генерал-майора командовал полком стрелков Императорской Фамилии. После февраля 1917 г. он ушёл в отставку и поселился в своем имении в Воронежской губернии. С началом красного террора вместе с отцом и матерью бежал во Францию. Там он жил в Париже и на ферме под Бойоной. Принц занимался литературой и под псевдонимом «Пётр Александров» публиковал рассказы из народного быта. Писатель Иван Бунин в эмиграции часто общался с Принцем Ольденбургским и после его смерти от туберкулёза в 1924 г. написал о нём очерк.</w:t>
      </w:r>
    </w:p>
    <w:p w:rsidR="002341C9" w:rsidRDefault="005C1D90">
      <w:pPr>
        <w:pStyle w:val="a3"/>
      </w:pPr>
      <w:r>
        <w:t>Младший брат Принца Александра Ольденбургского, Константин Петрович, в 1882 г. женился морганатическим браком на княгине Агриппине Константиновне Далиани, урождённой Джапаридзе (1855—1926). Его потомство получило титул графов фон Зарнекау.</w:t>
      </w:r>
    </w:p>
    <w:p w:rsidR="002341C9" w:rsidRDefault="005C1D90">
      <w:pPr>
        <w:pStyle w:val="a3"/>
      </w:pPr>
      <w:r>
        <w:t>В настоящее время Голштейн-Готторпская ветвь Ольденбургской Династии существует в лице потомков Великого Герцога Павла Фридриха Августа, старшего брата основателя русской линии Принца Георгия. Павел Фридрих Август был женат трижды и от своих браков оставил четверых детей. У него было два сына: Петр (1827—1900) и Антон Гюнтер Элимар (1844—1894). Последний в 1876 году заключил морганатический брак с баронессой Наталией Фогель фон Фрезенгоф (1854—1937) — дочерью барона Густава Фрезенгофа и Александры Николаевны Гончаровой, сестры жены А. С. Пушкина Натальи Николаевны. Дети Антона Гюнтера Элимара получили титул графов Вельсбург.</w:t>
      </w:r>
    </w:p>
    <w:p w:rsidR="002341C9" w:rsidRDefault="005C1D90">
      <w:pPr>
        <w:pStyle w:val="a3"/>
      </w:pPr>
      <w:r>
        <w:t>Если не учитывать проживающих в России потомков графов фон Зернекау, графов Вельсбург, а также Александра Максимилиана барона фон Шлезвиг, получившего титул в результате брака с герцогиней Рикса Мария Аликс Кира Альтбург фон Голштейн-Готторп, с кончиной Петра Александровича Принца Ольденбургского русская линия Ольденбургского дома пресеклась.</w:t>
      </w:r>
    </w:p>
    <w:p w:rsidR="002341C9" w:rsidRDefault="005C1D90">
      <w:pPr>
        <w:pStyle w:val="a3"/>
      </w:pPr>
      <w:r>
        <w:t>После смерти в 1853 г. Великого Герцога Павла Фридриха Августа его старший сын Петр взошёл на Престол под именем Петра II. Супругой Великого Герцога Петра II была Принцесса Елизавета Саксен-Альтенбургская (1826—1896). Её сестра Александра стала женой сына императора Николая I, Великого Князя Константина Николаевича. Старший сын Петра II, Фридрих Август в 1900 г. стал последним правящим Великим Герцогом Ольденбурга. В 1918 г. во время ноябрьской революции, монархия в Ольденбурге, как и повсюду в Германии, прекратила свое существование. Женат Фридрих Август был дважды. Первая его супруга, Елизавета Анна, Принцесса Прусская, умерла в 1895 г., оставив одну единственную дочь Софию Шарлотту (1879—1964). Овдовев, он женился на дочери правящего Великого Герцога Мекленбург-Шверинского Фридриха Франца II, Елизавете (1869—1955). От этого брака родились Николай (1897—1970), Ингеборг (1901—1996) и Альтбурга (1903—2001).</w:t>
      </w:r>
    </w:p>
    <w:p w:rsidR="002341C9" w:rsidRDefault="005C1D90">
      <w:pPr>
        <w:pStyle w:val="a3"/>
      </w:pPr>
      <w:r>
        <w:t>После смерти отца в 1931 году Николай стал Главой Великогерцогского Дома. Женат Николай был дважды. Но все его девять детей родились от его первого брака с Еленой, Принцессой Вальдек-Пирмонт (1899—1948): Антон Гюнтер (р. 1923 г.), Рикса Елизавета Батильда (1924—1940), Пётр (р. 1926 г.), Эйлика (р. 1928 г.), Элимар (р. 1934 г.), Фридрих Август (р. 1936 г.), Альтбурга (р. 1938 г.), Хуно (р. 1940 г.), Иоганн (р. 1940 г.).</w:t>
      </w:r>
    </w:p>
    <w:p w:rsidR="002341C9" w:rsidRDefault="005C1D90">
      <w:pPr>
        <w:pStyle w:val="a3"/>
      </w:pPr>
      <w:r>
        <w:rPr>
          <w:b/>
          <w:bCs/>
        </w:rPr>
        <w:t>Ныне Главой Великогерцогского Дома является его старший сын Антон Гюнтер.</w:t>
      </w:r>
      <w:r>
        <w:t xml:space="preserve"> Он женат на Принцессе Амелии (р. 1923 г.), представительнице богатого княжеского рода Левенштейн-Верхейм-Фройденберг. У Антона Гюнтера двое детей: Христиан (р. 1955 г.) и Елена (р. 1953 г.).</w:t>
      </w:r>
    </w:p>
    <w:p w:rsidR="002341C9" w:rsidRDefault="005C1D90">
      <w:pPr>
        <w:pStyle w:val="21"/>
        <w:pageBreakBefore/>
        <w:numPr>
          <w:ilvl w:val="0"/>
          <w:numId w:val="0"/>
        </w:numPr>
      </w:pPr>
      <w:r>
        <w:t>2. Старшая линия в Дании</w:t>
      </w:r>
    </w:p>
    <w:p w:rsidR="002341C9" w:rsidRDefault="005C1D90">
      <w:pPr>
        <w:pStyle w:val="a3"/>
        <w:numPr>
          <w:ilvl w:val="0"/>
          <w:numId w:val="6"/>
        </w:numPr>
        <w:tabs>
          <w:tab w:val="left" w:pos="707"/>
        </w:tabs>
        <w:spacing w:after="0"/>
      </w:pPr>
      <w:r>
        <w:t>Кристиан I, сын Дитриха, р.1426, граф Ольденбурга и Дельменхорста 1440—1481, король Дании 1448—1481, король Норвегии 1450—1481, король Швеции 1457—1464, герцог Шлезвига 1460—1481, граф Гольштейна 1460—1474, герцог Гольштейна 1474—1481</w:t>
      </w:r>
    </w:p>
    <w:p w:rsidR="002341C9" w:rsidRDefault="005C1D90">
      <w:pPr>
        <w:pStyle w:val="a3"/>
        <w:numPr>
          <w:ilvl w:val="0"/>
          <w:numId w:val="6"/>
        </w:numPr>
        <w:tabs>
          <w:tab w:val="left" w:pos="707"/>
        </w:tabs>
        <w:spacing w:after="0"/>
      </w:pPr>
      <w:r>
        <w:t>Ганс, сын Кристиана I, р.1455, король Дании и Норвегии, герцог Шлезвиг-Гольштейн-Зегеберга 1481—1513, король Швеции 1497—1501</w:t>
      </w:r>
    </w:p>
    <w:p w:rsidR="002341C9" w:rsidRDefault="005C1D90">
      <w:pPr>
        <w:pStyle w:val="a3"/>
        <w:numPr>
          <w:ilvl w:val="0"/>
          <w:numId w:val="6"/>
        </w:numPr>
        <w:tabs>
          <w:tab w:val="left" w:pos="707"/>
        </w:tabs>
        <w:spacing w:after="0"/>
      </w:pPr>
      <w:r>
        <w:t>Кристиан II, сын Ганса, р.1481, король Дании и Норвегии 1513—1523, герцог Шлезвиг-Гольштейн-Зегеберга 1513—1546, король Швеции 1520—1523, ум.1559</w:t>
      </w:r>
    </w:p>
    <w:p w:rsidR="002341C9" w:rsidRDefault="005C1D90">
      <w:pPr>
        <w:pStyle w:val="a3"/>
        <w:numPr>
          <w:ilvl w:val="0"/>
          <w:numId w:val="6"/>
        </w:numPr>
        <w:tabs>
          <w:tab w:val="left" w:pos="707"/>
        </w:tabs>
        <w:spacing w:after="0"/>
      </w:pPr>
      <w:r>
        <w:t>Фредерик I, сын Кристиана I, р.1471, герцог Шлезвиг-Гольштейн-Готторпа 1481—1533, король Дании и Норвегии, герцог Шлезвиг-Гольштейна 1523—1533</w:t>
      </w:r>
    </w:p>
    <w:p w:rsidR="002341C9" w:rsidRDefault="005C1D90">
      <w:pPr>
        <w:pStyle w:val="a3"/>
        <w:numPr>
          <w:ilvl w:val="0"/>
          <w:numId w:val="6"/>
        </w:numPr>
        <w:tabs>
          <w:tab w:val="left" w:pos="707"/>
        </w:tabs>
        <w:spacing w:after="0"/>
      </w:pPr>
      <w:r>
        <w:t>Кристиан III, сын Фредерика I, р.1504, король Дании и Норвегии 1533—1559, герцог Шлезвиг-Гольштейна 1533—1544, герцог Шлезвиг-Гольштейн-Глюкштадта 1544—1559</w:t>
      </w:r>
    </w:p>
    <w:p w:rsidR="002341C9" w:rsidRDefault="005C1D90">
      <w:pPr>
        <w:pStyle w:val="a3"/>
        <w:numPr>
          <w:ilvl w:val="0"/>
          <w:numId w:val="6"/>
        </w:numPr>
        <w:tabs>
          <w:tab w:val="left" w:pos="707"/>
        </w:tabs>
        <w:spacing w:after="0"/>
      </w:pPr>
      <w:r>
        <w:t>Фредерик II, сын Кристиана III, р.1534, король Дании и Норвегии, герцог Шлезвиг-Гольштейн-Глюкштадта 1559—1588</w:t>
      </w:r>
    </w:p>
    <w:p w:rsidR="002341C9" w:rsidRDefault="005C1D90">
      <w:pPr>
        <w:pStyle w:val="a3"/>
        <w:numPr>
          <w:ilvl w:val="0"/>
          <w:numId w:val="6"/>
        </w:numPr>
        <w:tabs>
          <w:tab w:val="left" w:pos="707"/>
        </w:tabs>
        <w:spacing w:after="0"/>
      </w:pPr>
      <w:r>
        <w:t>Кристиан IV, сын Фредерика II, р.1577, король Дании и Норвегии, герцог Шлезвиг-Гольштейн-Глюкштадта 1588—1648, герцог Бремена и Фердена 1634—1648</w:t>
      </w:r>
    </w:p>
    <w:p w:rsidR="002341C9" w:rsidRDefault="005C1D90">
      <w:pPr>
        <w:pStyle w:val="a3"/>
        <w:numPr>
          <w:ilvl w:val="0"/>
          <w:numId w:val="6"/>
        </w:numPr>
        <w:tabs>
          <w:tab w:val="left" w:pos="707"/>
        </w:tabs>
        <w:spacing w:after="0"/>
      </w:pPr>
      <w:r>
        <w:t>Фредерик III, сын Кристиана IV, р.1609, король Дании и Норвегии, герцог Шлезвиг-Гольштейн-Глюкштадта 1648—1670, граф Ольденбурга и Дельменхорста 1667—1670</w:t>
      </w:r>
    </w:p>
    <w:p w:rsidR="002341C9" w:rsidRDefault="005C1D90">
      <w:pPr>
        <w:pStyle w:val="a3"/>
        <w:numPr>
          <w:ilvl w:val="0"/>
          <w:numId w:val="6"/>
        </w:numPr>
        <w:tabs>
          <w:tab w:val="left" w:pos="707"/>
        </w:tabs>
        <w:spacing w:after="0"/>
      </w:pPr>
      <w:r>
        <w:t>Кристиан V, сын Фредерика III, р.1646, король Дании и Норвегии, герцог Шлезвиг-Гольштейн-Глюкштадта, граф Ольденбурга и Дельменхорста 1670—1699</w:t>
      </w:r>
    </w:p>
    <w:p w:rsidR="002341C9" w:rsidRDefault="005C1D90">
      <w:pPr>
        <w:pStyle w:val="a3"/>
        <w:numPr>
          <w:ilvl w:val="0"/>
          <w:numId w:val="6"/>
        </w:numPr>
        <w:tabs>
          <w:tab w:val="left" w:pos="707"/>
        </w:tabs>
        <w:spacing w:after="0"/>
      </w:pPr>
      <w:r>
        <w:t>Фредерик IV, сын Кристиана V, р.1671, король Дании и Норвегии, герцог Шлезвиг-Гольштейн-Глюкштадта, граф Ольденбурга и Дельменхорста 1699—1730</w:t>
      </w:r>
    </w:p>
    <w:p w:rsidR="002341C9" w:rsidRDefault="005C1D90">
      <w:pPr>
        <w:pStyle w:val="a3"/>
        <w:numPr>
          <w:ilvl w:val="0"/>
          <w:numId w:val="6"/>
        </w:numPr>
        <w:tabs>
          <w:tab w:val="left" w:pos="707"/>
        </w:tabs>
        <w:spacing w:after="0"/>
      </w:pPr>
      <w:r>
        <w:t>Кристиан VI, сын Фредерика IV, р.1699, король Дании и Норвегии, герцог Шлезвиг-Гольштейн-Глюкштадта, граф Ольденбурга и Дельменхорста 1730—1746</w:t>
      </w:r>
    </w:p>
    <w:p w:rsidR="002341C9" w:rsidRDefault="005C1D90">
      <w:pPr>
        <w:pStyle w:val="a3"/>
        <w:numPr>
          <w:ilvl w:val="0"/>
          <w:numId w:val="6"/>
        </w:numPr>
        <w:tabs>
          <w:tab w:val="left" w:pos="707"/>
        </w:tabs>
        <w:spacing w:after="0"/>
      </w:pPr>
      <w:r>
        <w:t>Фредерик V, сын Кристиана VI, р.1723, король Дании и Норвегии, герцог Шлезвиг-Гольштейн-Глюкштадта, граф Ольденбурга и Дельменхорста 1746—1766</w:t>
      </w:r>
    </w:p>
    <w:p w:rsidR="002341C9" w:rsidRDefault="005C1D90">
      <w:pPr>
        <w:pStyle w:val="a3"/>
        <w:numPr>
          <w:ilvl w:val="0"/>
          <w:numId w:val="6"/>
        </w:numPr>
        <w:tabs>
          <w:tab w:val="left" w:pos="707"/>
        </w:tabs>
        <w:spacing w:after="0"/>
      </w:pPr>
      <w:r>
        <w:t>Кристиан VII, сын Фредерика V, р.1749, король Дании и Норвегии 1766—1808, герцог Шлезвиг-Гольштейн-Глюкштадта, граф Ольденбурга и Дельменхорста 1766—1773, герцог Шлезвиг-Гольштейна 1773—1808</w:t>
      </w:r>
    </w:p>
    <w:p w:rsidR="002341C9" w:rsidRDefault="005C1D90">
      <w:pPr>
        <w:pStyle w:val="a3"/>
        <w:numPr>
          <w:ilvl w:val="0"/>
          <w:numId w:val="6"/>
        </w:numPr>
        <w:tabs>
          <w:tab w:val="left" w:pos="707"/>
        </w:tabs>
        <w:spacing w:after="0"/>
      </w:pPr>
      <w:r>
        <w:t>Фредерик VI, сын Кристиана VII, р.1768, король Дании и герцог Шлезвиг-Гольштейна 1808—1839, король Норвегии 1808—1814, герцог Лауэнбурга 1816—1839</w:t>
      </w:r>
    </w:p>
    <w:p w:rsidR="002341C9" w:rsidRDefault="005C1D90">
      <w:pPr>
        <w:pStyle w:val="a3"/>
        <w:numPr>
          <w:ilvl w:val="0"/>
          <w:numId w:val="6"/>
        </w:numPr>
        <w:tabs>
          <w:tab w:val="left" w:pos="707"/>
        </w:tabs>
        <w:spacing w:after="0"/>
      </w:pPr>
      <w:r>
        <w:t>Кристиан VIII, сын Фредерика, р.1786, король Норвегии 1814, король Дании, герцог Шлезвиг-Гольштейна и Лауэнбурга 1839—1848</w:t>
      </w:r>
    </w:p>
    <w:p w:rsidR="002341C9" w:rsidRDefault="005C1D90">
      <w:pPr>
        <w:pStyle w:val="a3"/>
        <w:numPr>
          <w:ilvl w:val="0"/>
          <w:numId w:val="6"/>
        </w:numPr>
        <w:tabs>
          <w:tab w:val="left" w:pos="707"/>
        </w:tabs>
      </w:pPr>
      <w:r>
        <w:t>Фредерик VII, сын Кристиана VIII, р.1808, король Дании, герцог Шлезвиг-Гольштейна и Лауэнбурга 1848—1863</w:t>
      </w:r>
    </w:p>
    <w:p w:rsidR="002341C9" w:rsidRDefault="005C1D90">
      <w:pPr>
        <w:pStyle w:val="21"/>
        <w:pageBreakBefore/>
        <w:numPr>
          <w:ilvl w:val="0"/>
          <w:numId w:val="0"/>
        </w:numPr>
      </w:pPr>
      <w:r>
        <w:t>3. Старшая линия в Прибалтике</w:t>
      </w:r>
    </w:p>
    <w:p w:rsidR="002341C9" w:rsidRDefault="005C1D90">
      <w:pPr>
        <w:pStyle w:val="a3"/>
        <w:numPr>
          <w:ilvl w:val="0"/>
          <w:numId w:val="5"/>
        </w:numPr>
        <w:tabs>
          <w:tab w:val="left" w:pos="707"/>
        </w:tabs>
      </w:pPr>
      <w:r>
        <w:t>Магнус, сын Кристиана III, р.1540, епископ Эзеля и Вика 1559—1580, король Ливонии 1570—1580</w:t>
      </w:r>
    </w:p>
    <w:p w:rsidR="002341C9" w:rsidRDefault="005C1D90">
      <w:pPr>
        <w:pStyle w:val="21"/>
        <w:pageBreakBefore/>
        <w:numPr>
          <w:ilvl w:val="0"/>
          <w:numId w:val="0"/>
        </w:numPr>
      </w:pPr>
      <w:r>
        <w:t>4. Линия Глюксбург в Дании</w:t>
      </w:r>
    </w:p>
    <w:p w:rsidR="002341C9" w:rsidRDefault="005C1D90">
      <w:pPr>
        <w:pStyle w:val="a3"/>
        <w:numPr>
          <w:ilvl w:val="0"/>
          <w:numId w:val="4"/>
        </w:numPr>
        <w:tabs>
          <w:tab w:val="left" w:pos="707"/>
        </w:tabs>
        <w:spacing w:after="0"/>
      </w:pPr>
      <w:r>
        <w:t>Кристиан IX, сын Виллема, р.1818, король Дании (1863—1906)</w:t>
      </w:r>
    </w:p>
    <w:p w:rsidR="002341C9" w:rsidRDefault="005C1D90">
      <w:pPr>
        <w:pStyle w:val="a3"/>
        <w:numPr>
          <w:ilvl w:val="0"/>
          <w:numId w:val="4"/>
        </w:numPr>
        <w:tabs>
          <w:tab w:val="left" w:pos="707"/>
        </w:tabs>
        <w:spacing w:after="0"/>
      </w:pPr>
      <w:r>
        <w:t>Фредерик VIII, сын Кристиана IX, р.1843, король Дании (1906—1912)</w:t>
      </w:r>
    </w:p>
    <w:p w:rsidR="002341C9" w:rsidRDefault="005C1D90">
      <w:pPr>
        <w:pStyle w:val="a3"/>
        <w:numPr>
          <w:ilvl w:val="0"/>
          <w:numId w:val="4"/>
        </w:numPr>
        <w:tabs>
          <w:tab w:val="left" w:pos="707"/>
        </w:tabs>
        <w:spacing w:after="0"/>
      </w:pPr>
      <w:r>
        <w:t>Кристиан X, сын Фредерика VIII, р.1870, король Дании 1912—1947, король Исландии (1918—1944)</w:t>
      </w:r>
    </w:p>
    <w:p w:rsidR="002341C9" w:rsidRDefault="005C1D90">
      <w:pPr>
        <w:pStyle w:val="a3"/>
        <w:numPr>
          <w:ilvl w:val="0"/>
          <w:numId w:val="4"/>
        </w:numPr>
        <w:tabs>
          <w:tab w:val="left" w:pos="707"/>
        </w:tabs>
        <w:spacing w:after="0"/>
      </w:pPr>
      <w:r>
        <w:t>Фредерик IX, сын Кристиана X, р.1899, король Дании (1947—1972)</w:t>
      </w:r>
    </w:p>
    <w:p w:rsidR="002341C9" w:rsidRDefault="005C1D90">
      <w:pPr>
        <w:pStyle w:val="a3"/>
        <w:numPr>
          <w:ilvl w:val="0"/>
          <w:numId w:val="4"/>
        </w:numPr>
        <w:tabs>
          <w:tab w:val="left" w:pos="707"/>
        </w:tabs>
      </w:pPr>
      <w:r>
        <w:t>Маргрете II, дочь Фредерика IX, р.1940, королева Дании (с 1972)</w:t>
      </w:r>
    </w:p>
    <w:p w:rsidR="002341C9" w:rsidRDefault="005C1D90">
      <w:pPr>
        <w:pStyle w:val="21"/>
        <w:pageBreakBefore/>
        <w:numPr>
          <w:ilvl w:val="0"/>
          <w:numId w:val="0"/>
        </w:numPr>
      </w:pPr>
      <w:r>
        <w:t>5. Линия Глюксбург в Норвегии</w:t>
      </w:r>
    </w:p>
    <w:p w:rsidR="002341C9" w:rsidRDefault="005C1D90">
      <w:pPr>
        <w:pStyle w:val="a3"/>
        <w:numPr>
          <w:ilvl w:val="0"/>
          <w:numId w:val="3"/>
        </w:numPr>
        <w:tabs>
          <w:tab w:val="left" w:pos="707"/>
        </w:tabs>
        <w:spacing w:after="0"/>
      </w:pPr>
      <w:r>
        <w:t>Хокон VII, сын Фредерика VIII, р.1872, король Норвегии (1905—1957)</w:t>
      </w:r>
    </w:p>
    <w:p w:rsidR="002341C9" w:rsidRDefault="005C1D90">
      <w:pPr>
        <w:pStyle w:val="a3"/>
        <w:numPr>
          <w:ilvl w:val="0"/>
          <w:numId w:val="3"/>
        </w:numPr>
        <w:tabs>
          <w:tab w:val="left" w:pos="707"/>
        </w:tabs>
        <w:spacing w:after="0"/>
      </w:pPr>
      <w:r>
        <w:t>Улаф V, сын Хокона VII, р.1903, король Норвегии (1957—1991)</w:t>
      </w:r>
    </w:p>
    <w:p w:rsidR="002341C9" w:rsidRDefault="005C1D90">
      <w:pPr>
        <w:pStyle w:val="a3"/>
        <w:numPr>
          <w:ilvl w:val="0"/>
          <w:numId w:val="3"/>
        </w:numPr>
        <w:tabs>
          <w:tab w:val="left" w:pos="707"/>
        </w:tabs>
      </w:pPr>
      <w:r>
        <w:t>Харальд V, сын Улафа V, р.1937, король Норвегии (с 1991)</w:t>
      </w:r>
    </w:p>
    <w:p w:rsidR="002341C9" w:rsidRDefault="005C1D90">
      <w:pPr>
        <w:pStyle w:val="21"/>
        <w:pageBreakBefore/>
        <w:numPr>
          <w:ilvl w:val="0"/>
          <w:numId w:val="0"/>
        </w:numPr>
      </w:pPr>
      <w:r>
        <w:t>6. Линия Глюксбург в Греции</w:t>
      </w:r>
    </w:p>
    <w:p w:rsidR="002341C9" w:rsidRDefault="005C1D90">
      <w:pPr>
        <w:pStyle w:val="a3"/>
        <w:numPr>
          <w:ilvl w:val="0"/>
          <w:numId w:val="2"/>
        </w:numPr>
        <w:tabs>
          <w:tab w:val="left" w:pos="707"/>
        </w:tabs>
        <w:spacing w:after="0"/>
      </w:pPr>
      <w:r>
        <w:t>Георгиос I, сын Кристиана IX, р.1845, василевс эллинов 1863—1913</w:t>
      </w:r>
    </w:p>
    <w:p w:rsidR="002341C9" w:rsidRDefault="005C1D90">
      <w:pPr>
        <w:pStyle w:val="a3"/>
        <w:numPr>
          <w:ilvl w:val="0"/>
          <w:numId w:val="2"/>
        </w:numPr>
        <w:tabs>
          <w:tab w:val="left" w:pos="707"/>
        </w:tabs>
        <w:spacing w:after="0"/>
      </w:pPr>
      <w:r>
        <w:t>Константинос I, сын Георгиоса I, р.1868, василевс эллинов 1913—1917, 1920—1922, ум.1923</w:t>
      </w:r>
    </w:p>
    <w:p w:rsidR="002341C9" w:rsidRDefault="005C1D90">
      <w:pPr>
        <w:pStyle w:val="a3"/>
        <w:numPr>
          <w:ilvl w:val="0"/>
          <w:numId w:val="2"/>
        </w:numPr>
        <w:tabs>
          <w:tab w:val="left" w:pos="707"/>
        </w:tabs>
        <w:spacing w:after="0"/>
      </w:pPr>
      <w:r>
        <w:t>Александрос, сын Константиноса I, р.1893, василевс эллинов 1917—1920</w:t>
      </w:r>
    </w:p>
    <w:p w:rsidR="002341C9" w:rsidRDefault="005C1D90">
      <w:pPr>
        <w:pStyle w:val="a3"/>
        <w:numPr>
          <w:ilvl w:val="0"/>
          <w:numId w:val="2"/>
        </w:numPr>
        <w:tabs>
          <w:tab w:val="left" w:pos="707"/>
        </w:tabs>
        <w:spacing w:after="0"/>
      </w:pPr>
      <w:r>
        <w:t>Георгиос II, сын Константиноса I, р.1890, василевс эллинов 1922—1923, 1935—1941, 1946—1947</w:t>
      </w:r>
    </w:p>
    <w:p w:rsidR="002341C9" w:rsidRDefault="005C1D90">
      <w:pPr>
        <w:pStyle w:val="a3"/>
        <w:numPr>
          <w:ilvl w:val="0"/>
          <w:numId w:val="2"/>
        </w:numPr>
        <w:tabs>
          <w:tab w:val="left" w:pos="707"/>
        </w:tabs>
        <w:spacing w:after="0"/>
      </w:pPr>
      <w:r>
        <w:t>Павлос, сын Константиноса I, р.1901, василевс эллинов 1947—1964</w:t>
      </w:r>
    </w:p>
    <w:p w:rsidR="002341C9" w:rsidRDefault="005C1D90">
      <w:pPr>
        <w:pStyle w:val="a3"/>
        <w:numPr>
          <w:ilvl w:val="0"/>
          <w:numId w:val="2"/>
        </w:numPr>
        <w:tabs>
          <w:tab w:val="left" w:pos="707"/>
        </w:tabs>
      </w:pPr>
      <w:r>
        <w:t>Константинос II, сын Павлоса, р.1940, василевс эллинов 1964—1974</w:t>
      </w:r>
    </w:p>
    <w:p w:rsidR="002341C9" w:rsidRDefault="002341C9">
      <w:pPr>
        <w:pStyle w:val="a3"/>
      </w:pPr>
    </w:p>
    <w:p w:rsidR="002341C9" w:rsidRDefault="005C1D90">
      <w:pPr>
        <w:pStyle w:val="21"/>
        <w:pageBreakBefore/>
        <w:numPr>
          <w:ilvl w:val="0"/>
          <w:numId w:val="0"/>
        </w:numPr>
      </w:pPr>
      <w:r>
        <w:t>Список литературы:</w:t>
      </w:r>
    </w:p>
    <w:p w:rsidR="002341C9" w:rsidRDefault="005C1D90">
      <w:pPr>
        <w:pStyle w:val="a3"/>
        <w:numPr>
          <w:ilvl w:val="0"/>
          <w:numId w:val="1"/>
        </w:numPr>
        <w:tabs>
          <w:tab w:val="left" w:pos="707"/>
        </w:tabs>
      </w:pPr>
      <w:r>
        <w:t>Евгений ЕЛЬЯНОВ Романовы и Ольденбурги</w:t>
      </w:r>
    </w:p>
    <w:p w:rsidR="002341C9" w:rsidRDefault="005C1D90">
      <w:pPr>
        <w:pStyle w:val="a3"/>
        <w:spacing w:after="0"/>
      </w:pPr>
      <w:r>
        <w:t>Источник: http://ru.wikipedia.org/wiki/Ольденбургская_династия</w:t>
      </w:r>
      <w:bookmarkStart w:id="0" w:name="_GoBack"/>
      <w:bookmarkEnd w:id="0"/>
    </w:p>
    <w:sectPr w:rsidR="002341C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D90"/>
    <w:rsid w:val="002341C9"/>
    <w:rsid w:val="005C1D90"/>
    <w:rsid w:val="00A0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8DF05-54EE-4B41-A81C-60A174D6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7"/>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7"/>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2631</Words>
  <Characters>14999</Characters>
  <Application>Microsoft Office Word</Application>
  <DocSecurity>0</DocSecurity>
  <Lines>124</Lines>
  <Paragraphs>35</Paragraphs>
  <ScaleCrop>false</ScaleCrop>
  <Company>diakov.net</Company>
  <LinksUpToDate>false</LinksUpToDate>
  <CharactersWithSpaces>17595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2014-08-28T13:22:00Z</dcterms:created>
  <dcterms:modified xsi:type="dcterms:W3CDTF">2014-08-28T13:22:00Z</dcterms:modified>
</cp:coreProperties>
</file>