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24" w:rsidRDefault="00F22B1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Важнейшие события </w:t>
      </w:r>
      <w:r>
        <w:rPr>
          <w:b/>
          <w:bCs/>
        </w:rPr>
        <w:br/>
        <w:t>1.1 540 до н. э.</w:t>
      </w:r>
      <w:r>
        <w:rPr>
          <w:b/>
          <w:bCs/>
        </w:rPr>
        <w:br/>
        <w:t>1.2 539 до н. э.</w:t>
      </w:r>
      <w:r>
        <w:rPr>
          <w:b/>
          <w:bCs/>
        </w:rPr>
        <w:br/>
        <w:t>1.3 538 до н. э.</w:t>
      </w:r>
      <w:r>
        <w:rPr>
          <w:b/>
          <w:bCs/>
        </w:rPr>
        <w:br/>
        <w:t>1.4 537 до н. э.</w:t>
      </w:r>
      <w:r>
        <w:rPr>
          <w:b/>
          <w:bCs/>
        </w:rPr>
        <w:br/>
        <w:t>1.5 536 до н. э.</w:t>
      </w:r>
      <w:r>
        <w:rPr>
          <w:b/>
          <w:bCs/>
        </w:rPr>
        <w:br/>
        <w:t>1.6 535 до н. э.</w:t>
      </w:r>
      <w:r>
        <w:rPr>
          <w:b/>
          <w:bCs/>
        </w:rPr>
        <w:br/>
        <w:t>1.7 534 до н. э.</w:t>
      </w:r>
      <w:r>
        <w:rPr>
          <w:b/>
          <w:bCs/>
        </w:rPr>
        <w:br/>
        <w:t>1.8 533 до н. э.</w:t>
      </w:r>
      <w:r>
        <w:rPr>
          <w:b/>
          <w:bCs/>
        </w:rPr>
        <w:br/>
        <w:t>1.9 532 до н. э.</w:t>
      </w:r>
      <w:r>
        <w:rPr>
          <w:b/>
          <w:bCs/>
        </w:rPr>
        <w:br/>
        <w:t>1.10 531 до н. э.</w:t>
      </w:r>
      <w:r>
        <w:rPr>
          <w:b/>
          <w:bCs/>
        </w:rPr>
        <w:br/>
      </w:r>
      <w:r>
        <w:br/>
      </w:r>
    </w:p>
    <w:p w:rsidR="00317824" w:rsidRDefault="00F22B1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17824" w:rsidRDefault="00F22B1A">
      <w:pPr>
        <w:pStyle w:val="21"/>
        <w:pageBreakBefore/>
        <w:numPr>
          <w:ilvl w:val="0"/>
          <w:numId w:val="0"/>
        </w:numPr>
      </w:pPr>
      <w:r>
        <w:t xml:space="preserve">1. Важнейшие события </w:t>
      </w:r>
    </w:p>
    <w:p w:rsidR="00317824" w:rsidRDefault="00F22B1A">
      <w:pPr>
        <w:pStyle w:val="31"/>
        <w:numPr>
          <w:ilvl w:val="0"/>
          <w:numId w:val="0"/>
        </w:numPr>
      </w:pPr>
      <w:r>
        <w:t>1.1. 540 до н. э.</w:t>
      </w:r>
    </w:p>
    <w:p w:rsidR="00317824" w:rsidRDefault="00F22B1A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540 — 60-е Олимпийские игры. Победа Милона в состязании мальчиков.</w:t>
      </w:r>
    </w:p>
    <w:p w:rsidR="00317824" w:rsidRDefault="00F22B1A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540 — Книд на юго-западе Малой Азии захвачен персами.</w:t>
      </w:r>
    </w:p>
    <w:p w:rsidR="00317824" w:rsidRDefault="00F22B1A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Между 540-36 — Акме Пифагора. Акме Ксенофана Колофонского, сочинение «О природе».</w:t>
      </w:r>
    </w:p>
    <w:p w:rsidR="00317824" w:rsidRDefault="00F22B1A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Разрушение г. Сириса (ок. 540).</w:t>
      </w:r>
    </w:p>
    <w:p w:rsidR="00317824" w:rsidRDefault="00F22B1A">
      <w:pPr>
        <w:pStyle w:val="a3"/>
        <w:numPr>
          <w:ilvl w:val="0"/>
          <w:numId w:val="8"/>
        </w:numPr>
        <w:tabs>
          <w:tab w:val="left" w:pos="707"/>
        </w:tabs>
      </w:pPr>
      <w:r>
        <w:t>540 — Битва на реке Сагре. Победа локрийцев над кротонцами.</w:t>
      </w:r>
    </w:p>
    <w:p w:rsidR="00317824" w:rsidRDefault="00F22B1A">
      <w:pPr>
        <w:pStyle w:val="31"/>
        <w:numPr>
          <w:ilvl w:val="0"/>
          <w:numId w:val="0"/>
        </w:numPr>
      </w:pPr>
      <w:r>
        <w:t>1.2. 539 до н. э.</w:t>
      </w:r>
    </w:p>
    <w:p w:rsidR="00317824" w:rsidRDefault="00F22B1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Этрусский и карфагенский флот побеждает фокейцев у Алалии (Корсика).</w:t>
      </w:r>
    </w:p>
    <w:p w:rsidR="00317824" w:rsidRDefault="00F22B1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Кир завоёвывает Вавилон.</w:t>
      </w:r>
    </w:p>
    <w:p w:rsidR="00317824" w:rsidRDefault="00F22B1A">
      <w:pPr>
        <w:pStyle w:val="a3"/>
        <w:numPr>
          <w:ilvl w:val="0"/>
          <w:numId w:val="7"/>
        </w:numPr>
        <w:tabs>
          <w:tab w:val="left" w:pos="707"/>
        </w:tabs>
      </w:pPr>
      <w:r>
        <w:t>Начало наступления персов и мидян вниз по долине реки Диялы. Сражение под Описом. Персы без боя миновали Мидийскую стену Навуходоносора и заняли Сиппар. 29.10 — Ворота Вавилона открыты без боя. Военачальник Гобрий вступает в Вавилон. Штурм цитадели. Валтасар убит, Набонид отправлен в ссылку в Карманию. Кир — «царь Вавилона, царь стран». Персам подчинилась Сирия. Царём Вавилона провозглашён Камбис.</w:t>
      </w:r>
    </w:p>
    <w:p w:rsidR="00317824" w:rsidRDefault="00F22B1A">
      <w:pPr>
        <w:pStyle w:val="31"/>
        <w:numPr>
          <w:ilvl w:val="0"/>
          <w:numId w:val="0"/>
        </w:numPr>
      </w:pPr>
      <w:r>
        <w:t>1.3. 538 до н. э.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538 — В острой борьбе с аристократией демос Наксоса при поддержке Писистрата изгнал противников и передал власть аристократу Ликдомиду.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538—524 — Тиран Наксоса Ликдомид. Расцвет Наксоса.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538 — Ликдомид помог Поликрату прийти к власти в Самосе.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538—522 (537—522) — Тиран Самоса Поликрат. До 531 правил вместе с братом Силосонтом.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538—532 — Акме Ивика, поэта из Регия (Южн. Италия).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538 — Кир разрешает восстановление Иерусалима. Кир разрешает жившим в плену евреям вернуться в Палестину. Проповеди Иезекииля. Главой иудейской общины становится Зоровавель, внук царя Иехонии (Иоачина). Возвращение из Вавилона пленных финикийцев.</w:t>
      </w:r>
    </w:p>
    <w:p w:rsidR="00317824" w:rsidRDefault="00F22B1A">
      <w:pPr>
        <w:pStyle w:val="a3"/>
        <w:numPr>
          <w:ilvl w:val="0"/>
          <w:numId w:val="6"/>
        </w:numPr>
        <w:tabs>
          <w:tab w:val="left" w:pos="707"/>
        </w:tabs>
      </w:pPr>
      <w:r>
        <w:t>Покорение Киром II Вавилона</w:t>
      </w:r>
    </w:p>
    <w:p w:rsidR="00317824" w:rsidRDefault="00F22B1A">
      <w:pPr>
        <w:pStyle w:val="31"/>
        <w:numPr>
          <w:ilvl w:val="0"/>
          <w:numId w:val="0"/>
        </w:numPr>
      </w:pPr>
      <w:r>
        <w:t>1.4. 537 до н. э.</w:t>
      </w:r>
    </w:p>
    <w:p w:rsidR="00317824" w:rsidRDefault="00F22B1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 битве у Алалии Карфаген разбил греческие войска.</w:t>
      </w:r>
    </w:p>
    <w:p w:rsidR="00317824" w:rsidRDefault="00F22B1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537 — Кир лишил Камбиса власти в Вавилоне.</w:t>
      </w:r>
    </w:p>
    <w:p w:rsidR="00317824" w:rsidRDefault="00F22B1A">
      <w:pPr>
        <w:pStyle w:val="a3"/>
        <w:numPr>
          <w:ilvl w:val="0"/>
          <w:numId w:val="5"/>
        </w:numPr>
        <w:tabs>
          <w:tab w:val="left" w:pos="707"/>
        </w:tabs>
      </w:pPr>
      <w:r>
        <w:t>537—515 — Строительство храма в Иерусалиме.</w:t>
      </w:r>
    </w:p>
    <w:p w:rsidR="00317824" w:rsidRDefault="00F22B1A">
      <w:pPr>
        <w:pStyle w:val="31"/>
        <w:numPr>
          <w:ilvl w:val="0"/>
          <w:numId w:val="0"/>
        </w:numPr>
      </w:pPr>
      <w:r>
        <w:t>536 до н. э.Между 536—533 — Первые выступления Феспида с Икарии в Афинах на празднестве Диониса. Первые трагедии. 535 до н. э.</w:t>
      </w:r>
    </w:p>
    <w:p w:rsidR="00317824" w:rsidRDefault="00F22B1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Основание фокейцами Элейи.</w:t>
      </w:r>
    </w:p>
    <w:p w:rsidR="00317824" w:rsidRDefault="00F22B1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535 (540) — Этруски в союзе с карфагенянами одержали победу у города Алалий на Корсике над греками. Подчинение Корсики этрусками.</w:t>
      </w:r>
    </w:p>
    <w:p w:rsidR="00317824" w:rsidRDefault="00F22B1A">
      <w:pPr>
        <w:pStyle w:val="a3"/>
        <w:numPr>
          <w:ilvl w:val="0"/>
          <w:numId w:val="4"/>
        </w:numPr>
        <w:tabs>
          <w:tab w:val="left" w:pos="707"/>
        </w:tabs>
      </w:pPr>
      <w:r>
        <w:t>Пифагор по настоянию Фалеса в 535 до н. э. отправился в Египет для изучения астрономии и математики.</w:t>
      </w:r>
    </w:p>
    <w:p w:rsidR="00317824" w:rsidRDefault="00F22B1A">
      <w:pPr>
        <w:pStyle w:val="31"/>
        <w:numPr>
          <w:ilvl w:val="0"/>
          <w:numId w:val="0"/>
        </w:numPr>
      </w:pPr>
      <w:r>
        <w:t>1.7. 534 до н. э.</w:t>
      </w:r>
    </w:p>
    <w:p w:rsidR="00317824" w:rsidRDefault="00F22B1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534 — Сервий Туллий убит Луцием Тарквинием и его второй женой Туллией.</w:t>
      </w:r>
    </w:p>
    <w:p w:rsidR="00317824" w:rsidRDefault="00F22B1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534—510 (534—509) (Т.Ливий. История… М.,1989-93, т.1, с.53-63) — Царь Рима Л.Тарквиний Суперб (Гордый) (ум.495), сын Тарквиния Приска и зять Сервия Туллия. Правил 25 лет.</w:t>
      </w:r>
    </w:p>
    <w:p w:rsidR="00317824" w:rsidRDefault="00F22B1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Тарквиний Гордый становится царём Рима</w:t>
      </w:r>
    </w:p>
    <w:p w:rsidR="00317824" w:rsidRDefault="00F22B1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534 (539) — Основание вытесненными с Корсики фокейцами Элеи в Южной Италии.</w:t>
      </w:r>
    </w:p>
    <w:p w:rsidR="00317824" w:rsidRDefault="00F22B1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534 — Организация Писистратом празднества Великих Дионисий в Афинах с первыми в мире театральными представлениями на агоре. Автор первой трагедии — Феспий. Первый агон — состязание трагических поэтов.</w:t>
      </w:r>
    </w:p>
    <w:p w:rsidR="00317824" w:rsidRDefault="00F22B1A">
      <w:pPr>
        <w:pStyle w:val="a3"/>
        <w:numPr>
          <w:ilvl w:val="0"/>
          <w:numId w:val="3"/>
        </w:numPr>
        <w:tabs>
          <w:tab w:val="left" w:pos="707"/>
        </w:tabs>
      </w:pPr>
      <w:r>
        <w:t>534 (594 или 542 или 424) — Начало странствий Сиддхартхи.</w:t>
      </w:r>
    </w:p>
    <w:p w:rsidR="00317824" w:rsidRDefault="00F22B1A">
      <w:pPr>
        <w:pStyle w:val="31"/>
        <w:numPr>
          <w:ilvl w:val="0"/>
          <w:numId w:val="0"/>
        </w:numPr>
      </w:pPr>
      <w:r>
        <w:t>533 до н. э. 532 до н. э.</w:t>
      </w:r>
    </w:p>
    <w:p w:rsidR="00317824" w:rsidRDefault="00F22B1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62-е Олимпийские игры. Первая победа Милона в состязании мужчин.</w:t>
      </w:r>
    </w:p>
    <w:p w:rsidR="00317824" w:rsidRDefault="00F22B1A">
      <w:pPr>
        <w:pStyle w:val="a3"/>
        <w:numPr>
          <w:ilvl w:val="0"/>
          <w:numId w:val="2"/>
        </w:numPr>
        <w:tabs>
          <w:tab w:val="left" w:pos="707"/>
        </w:tabs>
      </w:pPr>
      <w:r>
        <w:t>Ок.532 — Поликрат — тиран Самоса. Пифагор уезжает в Италию.</w:t>
      </w:r>
    </w:p>
    <w:p w:rsidR="00317824" w:rsidRDefault="00F22B1A">
      <w:pPr>
        <w:pStyle w:val="31"/>
        <w:numPr>
          <w:ilvl w:val="0"/>
          <w:numId w:val="0"/>
        </w:numPr>
      </w:pPr>
      <w:r>
        <w:t>1.10. 531 до н. э.</w:t>
      </w:r>
    </w:p>
    <w:p w:rsidR="00317824" w:rsidRDefault="00F22B1A">
      <w:pPr>
        <w:pStyle w:val="a3"/>
        <w:numPr>
          <w:ilvl w:val="0"/>
          <w:numId w:val="1"/>
        </w:numPr>
        <w:tabs>
          <w:tab w:val="left" w:pos="707"/>
        </w:tabs>
      </w:pPr>
      <w:r>
        <w:t>Начало единоличного правления Поликрата на Самосе. Силосонт изгнан в Египет.</w:t>
      </w:r>
    </w:p>
    <w:p w:rsidR="00317824" w:rsidRDefault="00F22B1A">
      <w:pPr>
        <w:pStyle w:val="a3"/>
        <w:spacing w:after="0"/>
      </w:pPr>
      <w:r>
        <w:t>Источник: http://ru.wikipedia.org/wiki/530-е_до_н._э.</w:t>
      </w:r>
      <w:bookmarkStart w:id="0" w:name="_GoBack"/>
      <w:bookmarkEnd w:id="0"/>
    </w:p>
    <w:sectPr w:rsidR="0031782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B1A"/>
    <w:rsid w:val="00317824"/>
    <w:rsid w:val="00C82132"/>
    <w:rsid w:val="00F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5A6D-649E-46FB-9ACD-697D2FB4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9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>diakov.net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2014-08-27T01:48:00Z</dcterms:created>
  <dcterms:modified xsi:type="dcterms:W3CDTF">2014-08-27T01:48:00Z</dcterms:modified>
</cp:coreProperties>
</file>