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70B5E" w:rsidRDefault="00803548">
      <w:pPr>
        <w:jc w:val="center"/>
        <w:rPr>
          <w:b/>
          <w:sz w:val="28"/>
        </w:rPr>
      </w:pPr>
      <w:r>
        <w:rPr>
          <w:b/>
          <w:sz w:val="28"/>
        </w:rPr>
        <w:t>Федеральное агентство по образованию</w:t>
      </w:r>
    </w:p>
    <w:p w:rsidR="00870B5E" w:rsidRDefault="00803548">
      <w:pPr>
        <w:jc w:val="center"/>
        <w:rPr>
          <w:b/>
          <w:sz w:val="28"/>
        </w:rPr>
      </w:pPr>
      <w:r>
        <w:rPr>
          <w:b/>
          <w:sz w:val="28"/>
        </w:rPr>
        <w:t xml:space="preserve">Государственное образовательное учреждение </w:t>
      </w:r>
    </w:p>
    <w:p w:rsidR="00870B5E" w:rsidRDefault="00803548">
      <w:pPr>
        <w:jc w:val="center"/>
        <w:rPr>
          <w:b/>
          <w:sz w:val="28"/>
        </w:rPr>
      </w:pPr>
      <w:r>
        <w:rPr>
          <w:b/>
          <w:sz w:val="28"/>
        </w:rPr>
        <w:t>высшего профессионального образования</w:t>
      </w:r>
    </w:p>
    <w:p w:rsidR="00870B5E" w:rsidRDefault="00803548">
      <w:pPr>
        <w:pStyle w:val="ab"/>
        <w:rPr>
          <w:sz w:val="28"/>
        </w:rPr>
      </w:pPr>
      <w:r>
        <w:rPr>
          <w:sz w:val="28"/>
        </w:rPr>
        <w:t>ГОСУДАРСТВЕННЫЙ УНИВЕРСИТЕТ УПРАВЛЕНИЯ</w:t>
      </w:r>
    </w:p>
    <w:p w:rsidR="00870B5E" w:rsidRDefault="00870B5E">
      <w:pPr>
        <w:jc w:val="center"/>
        <w:rPr>
          <w:b/>
          <w:sz w:val="30"/>
        </w:rPr>
      </w:pPr>
    </w:p>
    <w:p w:rsidR="00870B5E" w:rsidRDefault="00803548">
      <w:pPr>
        <w:pStyle w:val="6"/>
        <w:tabs>
          <w:tab w:val="left" w:pos="0"/>
        </w:tabs>
        <w:spacing w:line="360" w:lineRule="auto"/>
        <w:rPr>
          <w:sz w:val="28"/>
        </w:rPr>
      </w:pPr>
      <w:r>
        <w:rPr>
          <w:sz w:val="28"/>
        </w:rPr>
        <w:t>Институт Финансового менеджмента</w:t>
      </w:r>
    </w:p>
    <w:p w:rsidR="00870B5E" w:rsidRDefault="00803548">
      <w:pPr>
        <w:pStyle w:val="7"/>
        <w:tabs>
          <w:tab w:val="left" w:pos="0"/>
        </w:tabs>
      </w:pPr>
      <w:r>
        <w:t xml:space="preserve">Кафедра бухгалтерского учета и аудита </w:t>
      </w:r>
    </w:p>
    <w:p w:rsidR="00870B5E" w:rsidRDefault="00870B5E">
      <w:pPr>
        <w:jc w:val="center"/>
        <w:rPr>
          <w:b/>
          <w:sz w:val="24"/>
        </w:rPr>
      </w:pPr>
    </w:p>
    <w:p w:rsidR="00870B5E" w:rsidRDefault="00870B5E">
      <w:pPr>
        <w:jc w:val="center"/>
        <w:rPr>
          <w:sz w:val="24"/>
        </w:rPr>
      </w:pPr>
    </w:p>
    <w:p w:rsidR="00870B5E" w:rsidRDefault="00870B5E">
      <w:pPr>
        <w:jc w:val="center"/>
        <w:rPr>
          <w:sz w:val="24"/>
        </w:rPr>
      </w:pPr>
    </w:p>
    <w:p w:rsidR="00870B5E" w:rsidRDefault="00870B5E">
      <w:pPr>
        <w:jc w:val="center"/>
        <w:rPr>
          <w:sz w:val="24"/>
        </w:rPr>
      </w:pPr>
    </w:p>
    <w:p w:rsidR="00870B5E" w:rsidRDefault="00803548">
      <w:pPr>
        <w:jc w:val="center"/>
        <w:rPr>
          <w:b/>
          <w:sz w:val="26"/>
        </w:rPr>
      </w:pPr>
      <w:r>
        <w:rPr>
          <w:b/>
          <w:sz w:val="24"/>
        </w:rPr>
        <w:t xml:space="preserve">                                                                                                   </w:t>
      </w:r>
      <w:r>
        <w:rPr>
          <w:b/>
          <w:sz w:val="26"/>
        </w:rPr>
        <w:t>Утверждаю</w:t>
      </w:r>
    </w:p>
    <w:p w:rsidR="00870B5E" w:rsidRDefault="00803548">
      <w:pPr>
        <w:jc w:val="right"/>
        <w:rPr>
          <w:b/>
          <w:sz w:val="24"/>
        </w:rPr>
      </w:pPr>
      <w:r>
        <w:rPr>
          <w:b/>
          <w:sz w:val="24"/>
        </w:rPr>
        <w:t>первый проректор ГУУ</w:t>
      </w:r>
    </w:p>
    <w:p w:rsidR="00870B5E" w:rsidRDefault="00803548">
      <w:pPr>
        <w:jc w:val="right"/>
        <w:rPr>
          <w:b/>
          <w:sz w:val="24"/>
        </w:rPr>
      </w:pPr>
      <w:r>
        <w:rPr>
          <w:b/>
          <w:sz w:val="24"/>
        </w:rPr>
        <w:t xml:space="preserve">                                                                                         проф. Ю.Л. Старостин </w:t>
      </w:r>
    </w:p>
    <w:p w:rsidR="00870B5E" w:rsidRDefault="00870B5E">
      <w:pPr>
        <w:jc w:val="right"/>
        <w:rPr>
          <w:b/>
          <w:sz w:val="24"/>
        </w:rPr>
      </w:pPr>
    </w:p>
    <w:p w:rsidR="00870B5E" w:rsidRDefault="00803548">
      <w:pPr>
        <w:spacing w:line="480" w:lineRule="auto"/>
        <w:jc w:val="right"/>
        <w:rPr>
          <w:b/>
          <w:sz w:val="24"/>
        </w:rPr>
      </w:pPr>
      <w:r>
        <w:rPr>
          <w:b/>
          <w:sz w:val="24"/>
        </w:rPr>
        <w:t xml:space="preserve"> «_____»__________ 2004 г.</w:t>
      </w:r>
    </w:p>
    <w:p w:rsidR="00870B5E" w:rsidRDefault="00870B5E">
      <w:pPr>
        <w:jc w:val="center"/>
        <w:rPr>
          <w:sz w:val="24"/>
        </w:rPr>
      </w:pPr>
    </w:p>
    <w:p w:rsidR="00870B5E" w:rsidRDefault="00870B5E">
      <w:pPr>
        <w:jc w:val="center"/>
        <w:rPr>
          <w:sz w:val="24"/>
        </w:rPr>
      </w:pPr>
    </w:p>
    <w:p w:rsidR="00870B5E" w:rsidRDefault="00870B5E">
      <w:pPr>
        <w:jc w:val="center"/>
        <w:rPr>
          <w:sz w:val="24"/>
        </w:rPr>
      </w:pPr>
    </w:p>
    <w:p w:rsidR="00870B5E" w:rsidRDefault="00870B5E">
      <w:pPr>
        <w:jc w:val="center"/>
        <w:rPr>
          <w:sz w:val="24"/>
        </w:rPr>
      </w:pPr>
    </w:p>
    <w:p w:rsidR="00870B5E" w:rsidRDefault="00803548">
      <w:pPr>
        <w:jc w:val="center"/>
        <w:rPr>
          <w:b/>
          <w:sz w:val="30"/>
        </w:rPr>
      </w:pPr>
      <w:r>
        <w:rPr>
          <w:b/>
          <w:sz w:val="30"/>
        </w:rPr>
        <w:t>МЕТОДИЧЕСКИЕ УКАЗАНИЯ</w:t>
      </w:r>
    </w:p>
    <w:p w:rsidR="00870B5E" w:rsidRDefault="00803548">
      <w:pPr>
        <w:jc w:val="center"/>
        <w:rPr>
          <w:b/>
          <w:sz w:val="30"/>
        </w:rPr>
      </w:pPr>
      <w:r>
        <w:rPr>
          <w:b/>
          <w:sz w:val="30"/>
        </w:rPr>
        <w:t>к практическим занятиям</w:t>
      </w:r>
    </w:p>
    <w:p w:rsidR="00870B5E" w:rsidRDefault="00803548">
      <w:pPr>
        <w:jc w:val="center"/>
        <w:rPr>
          <w:b/>
          <w:sz w:val="30"/>
        </w:rPr>
      </w:pPr>
      <w:r>
        <w:rPr>
          <w:b/>
          <w:sz w:val="30"/>
        </w:rPr>
        <w:t>по дисциплине</w:t>
      </w:r>
    </w:p>
    <w:p w:rsidR="00870B5E" w:rsidRDefault="00803548">
      <w:pPr>
        <w:jc w:val="center"/>
        <w:rPr>
          <w:b/>
          <w:sz w:val="32"/>
        </w:rPr>
      </w:pPr>
      <w:r>
        <w:rPr>
          <w:b/>
          <w:sz w:val="32"/>
        </w:rPr>
        <w:t>«БУХГАЛТЕРСКИЙ  УЧЕТ»</w:t>
      </w:r>
    </w:p>
    <w:p w:rsidR="00870B5E" w:rsidRDefault="00870B5E">
      <w:pPr>
        <w:jc w:val="center"/>
        <w:rPr>
          <w:b/>
          <w:sz w:val="32"/>
        </w:rPr>
      </w:pPr>
    </w:p>
    <w:p w:rsidR="00870B5E" w:rsidRDefault="00803548">
      <w:pPr>
        <w:jc w:val="center"/>
        <w:rPr>
          <w:sz w:val="28"/>
          <w:szCs w:val="28"/>
        </w:rPr>
      </w:pPr>
      <w:r>
        <w:rPr>
          <w:sz w:val="28"/>
          <w:szCs w:val="28"/>
        </w:rPr>
        <w:t>для студентов специальности</w:t>
      </w:r>
    </w:p>
    <w:p w:rsidR="00870B5E" w:rsidRDefault="00803548">
      <w:pPr>
        <w:jc w:val="center"/>
        <w:rPr>
          <w:sz w:val="28"/>
          <w:szCs w:val="28"/>
        </w:rPr>
      </w:pPr>
      <w:r>
        <w:rPr>
          <w:sz w:val="28"/>
          <w:szCs w:val="28"/>
        </w:rPr>
        <w:t>«Менеджмент организации» - 080507</w:t>
      </w:r>
    </w:p>
    <w:p w:rsidR="00870B5E" w:rsidRDefault="00870B5E">
      <w:pPr>
        <w:jc w:val="center"/>
        <w:rPr>
          <w:sz w:val="28"/>
          <w:szCs w:val="28"/>
        </w:rPr>
      </w:pPr>
    </w:p>
    <w:p w:rsidR="00870B5E" w:rsidRDefault="00803548">
      <w:pPr>
        <w:jc w:val="center"/>
        <w:rPr>
          <w:sz w:val="28"/>
          <w:szCs w:val="28"/>
        </w:rPr>
      </w:pPr>
      <w:r>
        <w:rPr>
          <w:sz w:val="28"/>
          <w:szCs w:val="28"/>
        </w:rPr>
        <w:t>Специализаций</w:t>
      </w:r>
    </w:p>
    <w:p w:rsidR="00870B5E" w:rsidRDefault="00803548">
      <w:pPr>
        <w:ind w:left="-426"/>
        <w:jc w:val="center"/>
        <w:rPr>
          <w:sz w:val="28"/>
          <w:szCs w:val="28"/>
        </w:rPr>
      </w:pPr>
      <w:r>
        <w:rPr>
          <w:sz w:val="28"/>
          <w:szCs w:val="28"/>
        </w:rPr>
        <w:t>«Информационный менеджмент» - 062300,</w:t>
      </w:r>
    </w:p>
    <w:p w:rsidR="00870B5E" w:rsidRDefault="00803548">
      <w:pPr>
        <w:ind w:left="-426"/>
        <w:jc w:val="center"/>
        <w:rPr>
          <w:sz w:val="28"/>
          <w:szCs w:val="28"/>
        </w:rPr>
      </w:pPr>
      <w:r>
        <w:rPr>
          <w:sz w:val="28"/>
          <w:szCs w:val="28"/>
        </w:rPr>
        <w:t>«Информационно-техническое документирование в управлении» - 350801,</w:t>
      </w:r>
    </w:p>
    <w:p w:rsidR="00870B5E" w:rsidRDefault="00803548">
      <w:pPr>
        <w:jc w:val="center"/>
        <w:rPr>
          <w:sz w:val="28"/>
        </w:rPr>
      </w:pPr>
      <w:r>
        <w:rPr>
          <w:sz w:val="28"/>
          <w:szCs w:val="28"/>
        </w:rPr>
        <w:t xml:space="preserve">«Прикладная информатика в управлении» - 351400 </w:t>
      </w:r>
      <w:r>
        <w:rPr>
          <w:sz w:val="28"/>
        </w:rPr>
        <w:t xml:space="preserve">и др. </w:t>
      </w: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70B5E">
      <w:pPr>
        <w:jc w:val="center"/>
        <w:rPr>
          <w:b/>
          <w:sz w:val="32"/>
        </w:rPr>
      </w:pPr>
    </w:p>
    <w:p w:rsidR="00870B5E" w:rsidRDefault="00803548">
      <w:pPr>
        <w:jc w:val="center"/>
        <w:rPr>
          <w:b/>
          <w:sz w:val="24"/>
        </w:rPr>
      </w:pPr>
      <w:r>
        <w:rPr>
          <w:b/>
          <w:sz w:val="24"/>
        </w:rPr>
        <w:t>Москва – 2004</w:t>
      </w:r>
    </w:p>
    <w:p w:rsidR="00870B5E" w:rsidRDefault="00870B5E">
      <w:pPr>
        <w:jc w:val="center"/>
        <w:rPr>
          <w:b/>
          <w:sz w:val="24"/>
        </w:rPr>
      </w:pPr>
    </w:p>
    <w:p w:rsidR="00870B5E" w:rsidRDefault="00803548">
      <w:pPr>
        <w:spacing w:line="360" w:lineRule="auto"/>
        <w:jc w:val="both"/>
        <w:rPr>
          <w:sz w:val="24"/>
        </w:rPr>
      </w:pPr>
      <w:r>
        <w:rPr>
          <w:sz w:val="24"/>
        </w:rPr>
        <w:t>УДК 657.</w:t>
      </w:r>
    </w:p>
    <w:p w:rsidR="00870B5E" w:rsidRDefault="00870B5E">
      <w:pPr>
        <w:spacing w:line="360" w:lineRule="auto"/>
        <w:jc w:val="both"/>
        <w:rPr>
          <w:sz w:val="24"/>
        </w:rPr>
      </w:pPr>
    </w:p>
    <w:p w:rsidR="00870B5E" w:rsidRDefault="00803548">
      <w:pPr>
        <w:spacing w:line="360" w:lineRule="auto"/>
        <w:ind w:firstLine="709"/>
        <w:jc w:val="both"/>
        <w:rPr>
          <w:sz w:val="24"/>
        </w:rPr>
      </w:pPr>
      <w:r>
        <w:rPr>
          <w:sz w:val="24"/>
        </w:rPr>
        <w:t xml:space="preserve">Методические указания к практическим занятиям по дисциплине «Бухгалтерский учет» / Сост.: Н.А. Адамов, Г.А. Амучиева; ГУУ. – М., 2004. – 40 с. </w:t>
      </w:r>
    </w:p>
    <w:p w:rsidR="00870B5E" w:rsidRDefault="00870B5E">
      <w:pPr>
        <w:pStyle w:val="ad"/>
        <w:tabs>
          <w:tab w:val="clear" w:pos="4153"/>
          <w:tab w:val="clear" w:pos="8306"/>
        </w:tabs>
      </w:pPr>
    </w:p>
    <w:p w:rsidR="00870B5E" w:rsidRDefault="00803548">
      <w:pPr>
        <w:pStyle w:val="3"/>
        <w:tabs>
          <w:tab w:val="left" w:pos="0"/>
        </w:tabs>
        <w:rPr>
          <w:b w:val="0"/>
          <w:sz w:val="24"/>
        </w:rPr>
      </w:pPr>
      <w:r>
        <w:rPr>
          <w:b w:val="0"/>
          <w:sz w:val="24"/>
        </w:rPr>
        <w:t>С о с т а в и т е л и</w:t>
      </w:r>
    </w:p>
    <w:p w:rsidR="00870B5E" w:rsidRDefault="00803548">
      <w:pPr>
        <w:spacing w:line="360" w:lineRule="auto"/>
        <w:jc w:val="center"/>
        <w:rPr>
          <w:sz w:val="24"/>
        </w:rPr>
      </w:pPr>
      <w:r>
        <w:rPr>
          <w:sz w:val="24"/>
        </w:rPr>
        <w:t>доктор экономических наук, профессор</w:t>
      </w:r>
    </w:p>
    <w:p w:rsidR="00870B5E" w:rsidRDefault="00803548">
      <w:pPr>
        <w:spacing w:line="360" w:lineRule="auto"/>
        <w:jc w:val="center"/>
        <w:rPr>
          <w:sz w:val="24"/>
        </w:rPr>
      </w:pPr>
      <w:r>
        <w:rPr>
          <w:sz w:val="24"/>
        </w:rPr>
        <w:t>Н.А. АДАМОВ</w:t>
      </w:r>
    </w:p>
    <w:p w:rsidR="00870B5E" w:rsidRDefault="00803548">
      <w:pPr>
        <w:spacing w:line="360" w:lineRule="auto"/>
        <w:jc w:val="center"/>
        <w:rPr>
          <w:sz w:val="24"/>
        </w:rPr>
      </w:pPr>
      <w:r>
        <w:rPr>
          <w:sz w:val="24"/>
        </w:rPr>
        <w:t>кандидат экономических наук, доцент</w:t>
      </w:r>
    </w:p>
    <w:p w:rsidR="00870B5E" w:rsidRDefault="00803548">
      <w:pPr>
        <w:pStyle w:val="6"/>
        <w:tabs>
          <w:tab w:val="left" w:pos="0"/>
        </w:tabs>
        <w:spacing w:line="360" w:lineRule="auto"/>
        <w:rPr>
          <w:b w:val="0"/>
        </w:rPr>
      </w:pPr>
      <w:r>
        <w:rPr>
          <w:b w:val="0"/>
        </w:rPr>
        <w:t>Г.А. АМУЧИЕВА</w:t>
      </w:r>
    </w:p>
    <w:p w:rsidR="00870B5E" w:rsidRDefault="00870B5E">
      <w:pPr>
        <w:pStyle w:val="7"/>
        <w:tabs>
          <w:tab w:val="left" w:pos="0"/>
        </w:tabs>
        <w:rPr>
          <w:b w:val="0"/>
          <w:sz w:val="24"/>
        </w:rPr>
      </w:pPr>
    </w:p>
    <w:p w:rsidR="00870B5E" w:rsidRDefault="00803548">
      <w:pPr>
        <w:pStyle w:val="7"/>
        <w:tabs>
          <w:tab w:val="left" w:pos="0"/>
        </w:tabs>
        <w:rPr>
          <w:b w:val="0"/>
          <w:sz w:val="24"/>
        </w:rPr>
      </w:pPr>
      <w:r>
        <w:rPr>
          <w:b w:val="0"/>
          <w:sz w:val="24"/>
        </w:rPr>
        <w:t>О т в е т с т в е н н ы й    р е д а к т о р</w:t>
      </w:r>
    </w:p>
    <w:p w:rsidR="00870B5E" w:rsidRDefault="00803548">
      <w:pPr>
        <w:spacing w:line="360" w:lineRule="auto"/>
        <w:jc w:val="center"/>
        <w:rPr>
          <w:color w:val="000000"/>
          <w:sz w:val="24"/>
        </w:rPr>
      </w:pPr>
      <w:r>
        <w:rPr>
          <w:color w:val="000000"/>
          <w:sz w:val="24"/>
        </w:rPr>
        <w:t xml:space="preserve">заведующий </w:t>
      </w:r>
      <w:r>
        <w:rPr>
          <w:color w:val="000000"/>
          <w:sz w:val="24"/>
        </w:rPr>
        <w:tab/>
        <w:t xml:space="preserve">кафедрой бухгалтерского учета и аудита, </w:t>
      </w:r>
    </w:p>
    <w:p w:rsidR="00870B5E" w:rsidRDefault="00803548">
      <w:pPr>
        <w:spacing w:line="360" w:lineRule="auto"/>
        <w:jc w:val="center"/>
        <w:rPr>
          <w:color w:val="000000"/>
          <w:sz w:val="24"/>
        </w:rPr>
      </w:pPr>
      <w:r>
        <w:rPr>
          <w:color w:val="000000"/>
          <w:sz w:val="24"/>
        </w:rPr>
        <w:t>доктор экономических наук, профессор</w:t>
      </w:r>
    </w:p>
    <w:p w:rsidR="00870B5E" w:rsidRDefault="00803548">
      <w:pPr>
        <w:pStyle w:val="8"/>
        <w:tabs>
          <w:tab w:val="left" w:pos="0"/>
        </w:tabs>
      </w:pPr>
      <w:r>
        <w:t>Т.М. РОГУЛЕНКО</w:t>
      </w:r>
    </w:p>
    <w:p w:rsidR="00870B5E" w:rsidRDefault="00870B5E">
      <w:pPr>
        <w:spacing w:line="360" w:lineRule="auto"/>
        <w:jc w:val="both"/>
        <w:rPr>
          <w:b/>
          <w:sz w:val="28"/>
        </w:rPr>
      </w:pPr>
    </w:p>
    <w:p w:rsidR="00870B5E" w:rsidRDefault="00870B5E">
      <w:pPr>
        <w:spacing w:line="360" w:lineRule="auto"/>
        <w:jc w:val="both"/>
        <w:rPr>
          <w:b/>
          <w:sz w:val="28"/>
        </w:rPr>
      </w:pPr>
    </w:p>
    <w:p w:rsidR="00870B5E" w:rsidRDefault="00803548">
      <w:pPr>
        <w:pStyle w:val="7"/>
        <w:tabs>
          <w:tab w:val="left" w:pos="0"/>
        </w:tabs>
        <w:rPr>
          <w:b w:val="0"/>
          <w:sz w:val="24"/>
        </w:rPr>
      </w:pPr>
      <w:r>
        <w:rPr>
          <w:b w:val="0"/>
          <w:sz w:val="24"/>
        </w:rPr>
        <w:t>О б с у ж д е н ы</w:t>
      </w:r>
    </w:p>
    <w:p w:rsidR="00870B5E" w:rsidRDefault="00803548">
      <w:pPr>
        <w:spacing w:line="360" w:lineRule="auto"/>
        <w:jc w:val="center"/>
        <w:rPr>
          <w:sz w:val="24"/>
        </w:rPr>
      </w:pPr>
      <w:r>
        <w:rPr>
          <w:sz w:val="24"/>
        </w:rPr>
        <w:t xml:space="preserve">на заседании кафедры бухгалтерского учета и аудита </w:t>
      </w:r>
    </w:p>
    <w:p w:rsidR="00870B5E" w:rsidRDefault="00803548">
      <w:pPr>
        <w:spacing w:line="360" w:lineRule="auto"/>
        <w:jc w:val="center"/>
        <w:rPr>
          <w:sz w:val="24"/>
        </w:rPr>
      </w:pPr>
      <w:r>
        <w:rPr>
          <w:sz w:val="24"/>
        </w:rPr>
        <w:t>Протокол № 8 от 17.02. 2004 г.</w:t>
      </w:r>
    </w:p>
    <w:p w:rsidR="00870B5E" w:rsidRDefault="00870B5E">
      <w:pPr>
        <w:spacing w:line="360" w:lineRule="auto"/>
        <w:jc w:val="center"/>
        <w:rPr>
          <w:b/>
          <w:sz w:val="28"/>
        </w:rPr>
      </w:pPr>
    </w:p>
    <w:p w:rsidR="00870B5E" w:rsidRDefault="00870B5E">
      <w:pPr>
        <w:spacing w:line="360" w:lineRule="auto"/>
        <w:jc w:val="center"/>
        <w:rPr>
          <w:b/>
          <w:sz w:val="28"/>
        </w:rPr>
      </w:pPr>
    </w:p>
    <w:p w:rsidR="00870B5E" w:rsidRDefault="00803548">
      <w:pPr>
        <w:pStyle w:val="7"/>
        <w:tabs>
          <w:tab w:val="left" w:pos="0"/>
        </w:tabs>
        <w:rPr>
          <w:b w:val="0"/>
          <w:sz w:val="24"/>
        </w:rPr>
      </w:pPr>
      <w:r>
        <w:rPr>
          <w:b w:val="0"/>
          <w:sz w:val="24"/>
        </w:rPr>
        <w:t>О б с у ж д е н ы   и   о д о б р е н ы</w:t>
      </w:r>
    </w:p>
    <w:p w:rsidR="00870B5E" w:rsidRDefault="00803548">
      <w:pPr>
        <w:spacing w:line="360" w:lineRule="auto"/>
        <w:jc w:val="center"/>
        <w:rPr>
          <w:sz w:val="24"/>
        </w:rPr>
      </w:pPr>
      <w:r>
        <w:rPr>
          <w:sz w:val="24"/>
        </w:rPr>
        <w:t>на заседании методического совета института</w:t>
      </w:r>
    </w:p>
    <w:p w:rsidR="00870B5E" w:rsidRDefault="00803548">
      <w:pPr>
        <w:spacing w:line="360" w:lineRule="auto"/>
        <w:jc w:val="center"/>
        <w:rPr>
          <w:sz w:val="24"/>
        </w:rPr>
      </w:pPr>
      <w:r>
        <w:rPr>
          <w:sz w:val="24"/>
        </w:rPr>
        <w:t>Финансового менеджмента</w:t>
      </w:r>
    </w:p>
    <w:p w:rsidR="00870B5E" w:rsidRDefault="00803548">
      <w:pPr>
        <w:spacing w:line="360" w:lineRule="auto"/>
        <w:jc w:val="center"/>
        <w:rPr>
          <w:sz w:val="24"/>
        </w:rPr>
      </w:pPr>
      <w:r>
        <w:rPr>
          <w:sz w:val="24"/>
        </w:rPr>
        <w:t>Протокол № 3 от 29.03. 2004г.</w:t>
      </w:r>
    </w:p>
    <w:p w:rsidR="00870B5E" w:rsidRDefault="00870B5E">
      <w:pPr>
        <w:spacing w:line="360" w:lineRule="auto"/>
        <w:jc w:val="center"/>
        <w:rPr>
          <w:b/>
          <w:sz w:val="28"/>
        </w:rPr>
      </w:pPr>
    </w:p>
    <w:p w:rsidR="00870B5E" w:rsidRDefault="00870B5E">
      <w:pPr>
        <w:spacing w:line="360" w:lineRule="auto"/>
        <w:jc w:val="center"/>
        <w:rPr>
          <w:b/>
          <w:sz w:val="28"/>
        </w:rPr>
      </w:pPr>
    </w:p>
    <w:p w:rsidR="00870B5E" w:rsidRDefault="00870B5E">
      <w:pPr>
        <w:spacing w:line="360" w:lineRule="auto"/>
        <w:jc w:val="center"/>
        <w:rPr>
          <w:b/>
          <w:sz w:val="28"/>
        </w:rPr>
      </w:pPr>
    </w:p>
    <w:p w:rsidR="00870B5E" w:rsidRDefault="00870B5E">
      <w:pPr>
        <w:spacing w:line="360" w:lineRule="auto"/>
        <w:jc w:val="center"/>
        <w:rPr>
          <w:b/>
          <w:sz w:val="28"/>
        </w:rPr>
      </w:pPr>
    </w:p>
    <w:p w:rsidR="00870B5E" w:rsidRDefault="00803548">
      <w:pPr>
        <w:spacing w:line="360" w:lineRule="auto"/>
        <w:rPr>
          <w:sz w:val="24"/>
        </w:rPr>
      </w:pPr>
      <w:r>
        <w:rPr>
          <w:rFonts w:ascii="Symbol" w:hAnsi="Symbol"/>
          <w:sz w:val="28"/>
        </w:rPr>
        <w:t></w:t>
      </w:r>
      <w:r>
        <w:rPr>
          <w:sz w:val="24"/>
        </w:rPr>
        <w:t xml:space="preserve"> Н.А. Адамов, Г.А. Амучиева, 2004 г.</w:t>
      </w:r>
    </w:p>
    <w:p w:rsidR="00870B5E" w:rsidRDefault="00803548">
      <w:pPr>
        <w:spacing w:line="360" w:lineRule="auto"/>
        <w:rPr>
          <w:sz w:val="24"/>
        </w:rPr>
      </w:pPr>
      <w:r>
        <w:rPr>
          <w:rFonts w:ascii="Symbol" w:hAnsi="Symbol"/>
          <w:sz w:val="28"/>
        </w:rPr>
        <w:t></w:t>
      </w:r>
      <w:r>
        <w:rPr>
          <w:sz w:val="24"/>
        </w:rPr>
        <w:t xml:space="preserve"> ГОУВПО Государственный университет управления, 2004</w:t>
      </w:r>
    </w:p>
    <w:p w:rsidR="00870B5E" w:rsidRDefault="00803548">
      <w:pPr>
        <w:pStyle w:val="2"/>
        <w:tabs>
          <w:tab w:val="left" w:pos="0"/>
        </w:tabs>
        <w:spacing w:line="360" w:lineRule="auto"/>
        <w:ind w:firstLine="0"/>
        <w:rPr>
          <w:color w:val="000000"/>
          <w:sz w:val="28"/>
        </w:rPr>
      </w:pPr>
      <w:r>
        <w:rPr>
          <w:color w:val="000000"/>
          <w:sz w:val="28"/>
        </w:rPr>
        <w:t>1. ВВЕДЕНИЕ</w:t>
      </w:r>
    </w:p>
    <w:p w:rsidR="00870B5E" w:rsidRDefault="00870B5E">
      <w:pPr>
        <w:spacing w:line="360" w:lineRule="auto"/>
        <w:jc w:val="both"/>
        <w:rPr>
          <w:b/>
          <w:color w:val="000000"/>
          <w:sz w:val="24"/>
        </w:rPr>
      </w:pPr>
    </w:p>
    <w:p w:rsidR="00870B5E" w:rsidRDefault="00803548">
      <w:pPr>
        <w:spacing w:line="360" w:lineRule="auto"/>
        <w:ind w:firstLine="709"/>
        <w:jc w:val="both"/>
        <w:rPr>
          <w:sz w:val="24"/>
        </w:rPr>
      </w:pPr>
      <w:r>
        <w:rPr>
          <w:sz w:val="24"/>
        </w:rPr>
        <w:t>Современное социально-экономического развитие Российского государства в сторону рыночных реформ и либеральной экономической системы требует рассматривать бухгалтерский учет как важнейший источник формирования информационных потоков, создающих необходимую основу для подготовки</w:t>
      </w:r>
      <w:r>
        <w:rPr>
          <w:color w:val="000000"/>
          <w:sz w:val="24"/>
        </w:rPr>
        <w:t>,</w:t>
      </w:r>
      <w:r>
        <w:rPr>
          <w:sz w:val="24"/>
        </w:rPr>
        <w:t xml:space="preserve"> обоснования и принятия решений на разных уровнях управления организаций.</w:t>
      </w:r>
    </w:p>
    <w:p w:rsidR="00870B5E" w:rsidRDefault="00803548">
      <w:pPr>
        <w:spacing w:line="360" w:lineRule="auto"/>
        <w:ind w:firstLine="709"/>
        <w:jc w:val="both"/>
        <w:rPr>
          <w:sz w:val="24"/>
        </w:rPr>
      </w:pPr>
      <w:r>
        <w:rPr>
          <w:sz w:val="24"/>
        </w:rPr>
        <w:t>Изучение основ бухгалтерского учета является неотъемлемой частью образовательного процесса будущих менеджеров.</w:t>
      </w:r>
    </w:p>
    <w:p w:rsidR="00870B5E" w:rsidRDefault="00803548">
      <w:pPr>
        <w:spacing w:line="360" w:lineRule="auto"/>
        <w:ind w:firstLine="709"/>
        <w:jc w:val="both"/>
        <w:rPr>
          <w:sz w:val="24"/>
        </w:rPr>
      </w:pPr>
      <w:r>
        <w:rPr>
          <w:sz w:val="24"/>
        </w:rPr>
        <w:t>Практические занятия по дисциплине «Бухгалтерский учет» предполагают углубленную проработку вопросов, связанных с основами и организацией системного бухгалтерского учета хозяйствующего субъекта. Они расширяют возможности изучения отдельных тем.</w:t>
      </w:r>
    </w:p>
    <w:p w:rsidR="00870B5E" w:rsidRDefault="00803548">
      <w:pPr>
        <w:spacing w:line="360" w:lineRule="auto"/>
        <w:ind w:firstLine="709"/>
        <w:jc w:val="both"/>
        <w:rPr>
          <w:color w:val="000000"/>
          <w:sz w:val="24"/>
        </w:rPr>
      </w:pPr>
      <w:r>
        <w:rPr>
          <w:color w:val="000000"/>
          <w:sz w:val="24"/>
        </w:rPr>
        <w:t>К основным задачам, решаемым на практических занятиях, относятся</w:t>
      </w:r>
      <w:r>
        <w:rPr>
          <w:b/>
          <w:color w:val="000000"/>
          <w:sz w:val="24"/>
        </w:rPr>
        <w:t>:</w:t>
      </w:r>
      <w:r>
        <w:rPr>
          <w:color w:val="000000"/>
          <w:sz w:val="24"/>
        </w:rPr>
        <w:t xml:space="preserve"> </w:t>
      </w:r>
    </w:p>
    <w:p w:rsidR="00870B5E" w:rsidRDefault="00803548">
      <w:pPr>
        <w:numPr>
          <w:ilvl w:val="0"/>
          <w:numId w:val="2"/>
        </w:numPr>
        <w:tabs>
          <w:tab w:val="left" w:pos="1069"/>
        </w:tabs>
        <w:spacing w:line="360" w:lineRule="auto"/>
        <w:ind w:left="1069"/>
        <w:jc w:val="both"/>
        <w:rPr>
          <w:color w:val="000000"/>
          <w:sz w:val="24"/>
        </w:rPr>
      </w:pPr>
      <w:r>
        <w:rPr>
          <w:color w:val="000000"/>
          <w:sz w:val="24"/>
        </w:rPr>
        <w:t>формирование знаний о содержании бухгалтерского учета как стержневого и базового элемента в системе общепрофессиональных дисциплин, его принципах и назначении;</w:t>
      </w:r>
    </w:p>
    <w:p w:rsidR="00870B5E" w:rsidRDefault="00803548">
      <w:pPr>
        <w:numPr>
          <w:ilvl w:val="0"/>
          <w:numId w:val="58"/>
        </w:numPr>
        <w:tabs>
          <w:tab w:val="left" w:pos="1069"/>
        </w:tabs>
        <w:spacing w:line="360" w:lineRule="auto"/>
        <w:ind w:left="1069"/>
        <w:jc w:val="both"/>
        <w:rPr>
          <w:color w:val="000000"/>
          <w:sz w:val="24"/>
        </w:rPr>
      </w:pPr>
      <w:r>
        <w:rPr>
          <w:color w:val="000000"/>
          <w:sz w:val="24"/>
        </w:rPr>
        <w:t>приобретение системы знаний о бухгалтерском финансовом и управленческом учете как одной из функций предпринимательской деятельности, направленной на получение прибыли при сохранении источника дохода (собственного капитала) и призванной способствовать достижению целей на рынке товаров и услуг;</w:t>
      </w:r>
    </w:p>
    <w:p w:rsidR="00870B5E" w:rsidRDefault="00803548">
      <w:pPr>
        <w:numPr>
          <w:ilvl w:val="0"/>
          <w:numId w:val="58"/>
        </w:numPr>
        <w:tabs>
          <w:tab w:val="left" w:pos="1069"/>
        </w:tabs>
        <w:spacing w:line="360" w:lineRule="auto"/>
        <w:ind w:left="1069"/>
        <w:jc w:val="both"/>
        <w:rPr>
          <w:color w:val="000000"/>
          <w:sz w:val="24"/>
        </w:rPr>
      </w:pPr>
      <w:r>
        <w:rPr>
          <w:color w:val="000000"/>
          <w:sz w:val="24"/>
        </w:rPr>
        <w:t>подготовка и представление финансовой бухгалтерской отчетности, удовлетворяющей требованиям различных пользователей (внутренних и внешних);</w:t>
      </w:r>
    </w:p>
    <w:p w:rsidR="00870B5E" w:rsidRDefault="00803548">
      <w:pPr>
        <w:numPr>
          <w:ilvl w:val="0"/>
          <w:numId w:val="58"/>
        </w:numPr>
        <w:tabs>
          <w:tab w:val="left" w:pos="1069"/>
        </w:tabs>
        <w:spacing w:line="360" w:lineRule="auto"/>
        <w:ind w:left="1069"/>
        <w:jc w:val="both"/>
        <w:rPr>
          <w:color w:val="000000"/>
          <w:sz w:val="24"/>
        </w:rPr>
      </w:pPr>
      <w:r>
        <w:rPr>
          <w:color w:val="000000"/>
          <w:sz w:val="24"/>
        </w:rPr>
        <w:t>усвоение теоретических основ отражения хозяйственных операций, на основе которых формируются показатели об имущественном состоянии и финансовых результатах деятельности хозяйствующего субъекта;</w:t>
      </w:r>
    </w:p>
    <w:p w:rsidR="00870B5E" w:rsidRDefault="00803548">
      <w:pPr>
        <w:numPr>
          <w:ilvl w:val="0"/>
          <w:numId w:val="58"/>
        </w:numPr>
        <w:tabs>
          <w:tab w:val="left" w:pos="1069"/>
        </w:tabs>
        <w:spacing w:line="360" w:lineRule="auto"/>
        <w:ind w:left="1069"/>
        <w:jc w:val="both"/>
        <w:rPr>
          <w:color w:val="000000"/>
          <w:sz w:val="24"/>
        </w:rPr>
      </w:pPr>
      <w:r>
        <w:rPr>
          <w:color w:val="000000"/>
          <w:sz w:val="24"/>
        </w:rPr>
        <w:t>формирование представления о современных подходах бухгалтерского финансового учета, когда меняется внутренняя и внешняя экономическая среда, а также правовая база и система налогообложения деятельности хозяйствующего субъекта.</w:t>
      </w:r>
    </w:p>
    <w:p w:rsidR="00870B5E" w:rsidRDefault="00803548">
      <w:pPr>
        <w:spacing w:line="360" w:lineRule="auto"/>
        <w:ind w:firstLine="709"/>
        <w:jc w:val="both"/>
        <w:rPr>
          <w:sz w:val="24"/>
        </w:rPr>
      </w:pPr>
      <w:r>
        <w:rPr>
          <w:color w:val="000000"/>
          <w:sz w:val="24"/>
        </w:rPr>
        <w:t xml:space="preserve">Научно обоснованная система организации бухгалтерского учета содействует эффективному использованию всех ресурсов организации. Дисциплина «Бухгалтерский учет» призвана обеспечить взаимосвязь и гармонизацию изучения всех экономических дисциплин. Дисциплина читается в течение двух семестров. Полученные студентами знания по бухгалтерскому учету позволят глубоко изучить смежные профилирующие дисциплины учебного цикла специальности </w:t>
      </w:r>
      <w:r>
        <w:rPr>
          <w:sz w:val="24"/>
        </w:rPr>
        <w:t>«Антикризисное управление» – 351000.</w:t>
      </w:r>
    </w:p>
    <w:p w:rsidR="00870B5E" w:rsidRDefault="00803548">
      <w:pPr>
        <w:spacing w:line="360" w:lineRule="auto"/>
        <w:ind w:firstLine="709"/>
        <w:jc w:val="both"/>
        <w:rPr>
          <w:sz w:val="24"/>
        </w:rPr>
      </w:pPr>
      <w:r>
        <w:rPr>
          <w:sz w:val="24"/>
        </w:rPr>
        <w:t>Структура методических указаний отражает основные положения представленных в программе тем и включает:</w:t>
      </w:r>
    </w:p>
    <w:p w:rsidR="00870B5E" w:rsidRDefault="00803548">
      <w:pPr>
        <w:spacing w:line="360" w:lineRule="auto"/>
        <w:ind w:firstLine="709"/>
        <w:jc w:val="both"/>
        <w:rPr>
          <w:sz w:val="24"/>
        </w:rPr>
      </w:pPr>
      <w:r>
        <w:rPr>
          <w:sz w:val="24"/>
        </w:rPr>
        <w:t>- краткую аннотацию;</w:t>
      </w:r>
    </w:p>
    <w:p w:rsidR="00870B5E" w:rsidRDefault="00803548">
      <w:pPr>
        <w:spacing w:line="360" w:lineRule="auto"/>
        <w:ind w:firstLine="709"/>
        <w:jc w:val="both"/>
        <w:rPr>
          <w:sz w:val="24"/>
        </w:rPr>
      </w:pPr>
      <w:r>
        <w:rPr>
          <w:sz w:val="24"/>
        </w:rPr>
        <w:t>- вопросы для контроля по теме;</w:t>
      </w:r>
    </w:p>
    <w:p w:rsidR="00870B5E" w:rsidRDefault="00803548">
      <w:pPr>
        <w:spacing w:line="360" w:lineRule="auto"/>
        <w:ind w:firstLine="709"/>
        <w:jc w:val="both"/>
        <w:rPr>
          <w:sz w:val="24"/>
        </w:rPr>
      </w:pPr>
      <w:r>
        <w:rPr>
          <w:sz w:val="24"/>
        </w:rPr>
        <w:t>- перечень литературы для самостоятельного изучения;</w:t>
      </w:r>
    </w:p>
    <w:p w:rsidR="00870B5E" w:rsidRDefault="00803548">
      <w:pPr>
        <w:spacing w:line="360" w:lineRule="auto"/>
        <w:ind w:firstLine="709"/>
        <w:jc w:val="both"/>
        <w:rPr>
          <w:sz w:val="24"/>
        </w:rPr>
      </w:pPr>
      <w:r>
        <w:rPr>
          <w:sz w:val="24"/>
        </w:rPr>
        <w:t>- методические указания по проведению практических занятий.</w:t>
      </w:r>
    </w:p>
    <w:p w:rsidR="00870B5E" w:rsidRDefault="00803548">
      <w:pPr>
        <w:spacing w:line="360" w:lineRule="auto"/>
        <w:ind w:firstLine="709"/>
        <w:jc w:val="both"/>
        <w:rPr>
          <w:sz w:val="24"/>
        </w:rPr>
      </w:pPr>
      <w:r>
        <w:rPr>
          <w:sz w:val="24"/>
        </w:rPr>
        <w:t>На практических занятиях целесообразно совмещать различные формы их проведения:</w:t>
      </w:r>
    </w:p>
    <w:p w:rsidR="00870B5E" w:rsidRDefault="00803548">
      <w:pPr>
        <w:spacing w:line="360" w:lineRule="auto"/>
        <w:ind w:firstLine="709"/>
        <w:jc w:val="both"/>
        <w:rPr>
          <w:sz w:val="24"/>
        </w:rPr>
      </w:pPr>
      <w:r>
        <w:rPr>
          <w:sz w:val="24"/>
        </w:rPr>
        <w:t>- устные опросы студентов;</w:t>
      </w:r>
    </w:p>
    <w:p w:rsidR="00870B5E" w:rsidRDefault="00803548">
      <w:pPr>
        <w:spacing w:line="360" w:lineRule="auto"/>
        <w:ind w:firstLine="709"/>
        <w:jc w:val="both"/>
        <w:rPr>
          <w:sz w:val="24"/>
        </w:rPr>
      </w:pPr>
      <w:r>
        <w:rPr>
          <w:sz w:val="24"/>
        </w:rPr>
        <w:t>- написание самостоятельных работ;</w:t>
      </w:r>
    </w:p>
    <w:p w:rsidR="00870B5E" w:rsidRDefault="00803548">
      <w:pPr>
        <w:spacing w:line="360" w:lineRule="auto"/>
        <w:ind w:firstLine="709"/>
        <w:jc w:val="both"/>
        <w:rPr>
          <w:sz w:val="24"/>
        </w:rPr>
      </w:pPr>
      <w:r>
        <w:rPr>
          <w:sz w:val="24"/>
        </w:rPr>
        <w:t>- решение контрольных работ;</w:t>
      </w:r>
    </w:p>
    <w:p w:rsidR="00870B5E" w:rsidRDefault="00803548">
      <w:pPr>
        <w:spacing w:line="360" w:lineRule="auto"/>
        <w:ind w:firstLine="709"/>
        <w:jc w:val="both"/>
        <w:rPr>
          <w:sz w:val="24"/>
        </w:rPr>
      </w:pPr>
      <w:r>
        <w:rPr>
          <w:sz w:val="24"/>
        </w:rPr>
        <w:t>- заслушивание и обсуждение докладов;</w:t>
      </w:r>
    </w:p>
    <w:p w:rsidR="00870B5E" w:rsidRDefault="00803548">
      <w:pPr>
        <w:spacing w:line="360" w:lineRule="auto"/>
        <w:ind w:firstLine="709"/>
        <w:jc w:val="both"/>
        <w:rPr>
          <w:sz w:val="24"/>
        </w:rPr>
      </w:pPr>
      <w:r>
        <w:rPr>
          <w:sz w:val="24"/>
        </w:rPr>
        <w:t>- тестирование.</w:t>
      </w:r>
    </w:p>
    <w:p w:rsidR="00870B5E" w:rsidRDefault="00803548">
      <w:pPr>
        <w:spacing w:line="360" w:lineRule="auto"/>
        <w:ind w:firstLine="709"/>
        <w:jc w:val="both"/>
        <w:rPr>
          <w:sz w:val="24"/>
        </w:rPr>
      </w:pPr>
      <w:r>
        <w:rPr>
          <w:sz w:val="24"/>
        </w:rPr>
        <w:t>Практические занятия занимают важнейшее место в профессиональной подготовке менеджеров, так как они способствуют закреплению теоретических знаний, полученных во время лекций.</w:t>
      </w:r>
    </w:p>
    <w:p w:rsidR="00870B5E" w:rsidRDefault="00803548">
      <w:pPr>
        <w:spacing w:line="360" w:lineRule="auto"/>
        <w:ind w:firstLine="709"/>
        <w:jc w:val="both"/>
        <w:rPr>
          <w:sz w:val="24"/>
        </w:rPr>
      </w:pPr>
      <w:r>
        <w:rPr>
          <w:sz w:val="24"/>
        </w:rPr>
        <w:t>Методические указания соответствуют утвержденной программе учебной дисциплины «Бухгалтерский учет».</w:t>
      </w:r>
    </w:p>
    <w:p w:rsidR="00870B5E" w:rsidRDefault="00870B5E">
      <w:pPr>
        <w:spacing w:line="360" w:lineRule="auto"/>
        <w:ind w:firstLine="709"/>
        <w:jc w:val="both"/>
        <w:rPr>
          <w:sz w:val="24"/>
        </w:rPr>
      </w:pPr>
    </w:p>
    <w:p w:rsidR="00870B5E" w:rsidRDefault="00870B5E">
      <w:pPr>
        <w:pStyle w:val="ac"/>
        <w:spacing w:line="360" w:lineRule="auto"/>
        <w:ind w:right="44" w:firstLine="709"/>
        <w:rPr>
          <w:b/>
          <w:color w:val="000000"/>
        </w:rPr>
      </w:pPr>
    </w:p>
    <w:p w:rsidR="00870B5E" w:rsidRDefault="00870B5E">
      <w:pPr>
        <w:pageBreakBefore/>
        <w:widowControl w:val="0"/>
        <w:spacing w:line="360" w:lineRule="auto"/>
        <w:ind w:right="-96" w:firstLine="709"/>
        <w:jc w:val="center"/>
        <w:rPr>
          <w:b/>
          <w:color w:val="000000"/>
          <w:sz w:val="28"/>
        </w:rPr>
      </w:pPr>
    </w:p>
    <w:p w:rsidR="00870B5E" w:rsidRDefault="00803548">
      <w:pPr>
        <w:widowControl w:val="0"/>
        <w:spacing w:line="360" w:lineRule="auto"/>
        <w:ind w:right="-96" w:firstLine="709"/>
        <w:jc w:val="both"/>
        <w:rPr>
          <w:b/>
          <w:color w:val="000000"/>
          <w:sz w:val="24"/>
          <w:szCs w:val="24"/>
        </w:rPr>
      </w:pPr>
      <w:r>
        <w:rPr>
          <w:b/>
          <w:color w:val="000000"/>
          <w:sz w:val="24"/>
          <w:szCs w:val="24"/>
        </w:rPr>
        <w:t>2. СОДЕРЖАНИЕ ПРАКТИЧЕСКИХ ЗАНЯТИЙ</w:t>
      </w:r>
    </w:p>
    <w:p w:rsidR="00870B5E" w:rsidRDefault="00870B5E">
      <w:pPr>
        <w:spacing w:line="360" w:lineRule="auto"/>
        <w:ind w:firstLine="709"/>
        <w:jc w:val="both"/>
        <w:rPr>
          <w:color w:val="000000"/>
          <w:sz w:val="24"/>
          <w:szCs w:val="24"/>
        </w:rPr>
      </w:pPr>
    </w:p>
    <w:p w:rsidR="00870B5E" w:rsidRDefault="00803548">
      <w:pPr>
        <w:pStyle w:val="3"/>
        <w:tabs>
          <w:tab w:val="left" w:pos="0"/>
        </w:tabs>
        <w:ind w:right="44"/>
        <w:jc w:val="both"/>
        <w:rPr>
          <w:color w:val="000000"/>
          <w:sz w:val="24"/>
          <w:szCs w:val="24"/>
        </w:rPr>
      </w:pPr>
      <w:r>
        <w:rPr>
          <w:color w:val="000000"/>
          <w:sz w:val="24"/>
          <w:szCs w:val="24"/>
        </w:rPr>
        <w:t xml:space="preserve">РАЗДЕЛ </w:t>
      </w:r>
      <w:r>
        <w:rPr>
          <w:color w:val="000000"/>
          <w:sz w:val="24"/>
          <w:szCs w:val="24"/>
          <w:lang w:val="en-US"/>
        </w:rPr>
        <w:t>I</w:t>
      </w:r>
      <w:r>
        <w:rPr>
          <w:color w:val="000000"/>
          <w:sz w:val="24"/>
          <w:szCs w:val="24"/>
        </w:rPr>
        <w:t>. Основы теории бухгалтерского учета</w:t>
      </w:r>
    </w:p>
    <w:p w:rsidR="00870B5E" w:rsidRDefault="00870B5E">
      <w:pPr>
        <w:spacing w:line="360" w:lineRule="auto"/>
        <w:ind w:right="44" w:firstLine="709"/>
        <w:jc w:val="both"/>
        <w:rPr>
          <w:sz w:val="24"/>
          <w:szCs w:val="24"/>
        </w:rPr>
      </w:pPr>
    </w:p>
    <w:p w:rsidR="00870B5E" w:rsidRDefault="00870B5E">
      <w:pPr>
        <w:spacing w:line="360" w:lineRule="auto"/>
        <w:ind w:right="44" w:firstLine="709"/>
        <w:jc w:val="both"/>
        <w:rPr>
          <w:sz w:val="24"/>
          <w:szCs w:val="24"/>
        </w:rPr>
      </w:pPr>
    </w:p>
    <w:p w:rsidR="00870B5E" w:rsidRDefault="00803548">
      <w:pPr>
        <w:pStyle w:val="3"/>
        <w:tabs>
          <w:tab w:val="left" w:pos="0"/>
        </w:tabs>
        <w:ind w:right="44"/>
        <w:jc w:val="both"/>
        <w:rPr>
          <w:color w:val="000000"/>
          <w:sz w:val="24"/>
          <w:szCs w:val="24"/>
        </w:rPr>
      </w:pPr>
      <w:r>
        <w:rPr>
          <w:color w:val="000000"/>
          <w:sz w:val="24"/>
          <w:szCs w:val="24"/>
        </w:rPr>
        <w:t>Тема 1. Бухгалтерский учет, его сущность и функции в системе управления хозяйствующим субъектом</w:t>
      </w:r>
    </w:p>
    <w:p w:rsidR="00870B5E" w:rsidRDefault="00870B5E">
      <w:pPr>
        <w:spacing w:line="360" w:lineRule="auto"/>
        <w:ind w:right="44" w:firstLine="709"/>
        <w:jc w:val="both"/>
        <w:rPr>
          <w:sz w:val="24"/>
          <w:szCs w:val="24"/>
        </w:rPr>
      </w:pPr>
    </w:p>
    <w:p w:rsidR="00870B5E" w:rsidRDefault="00803548">
      <w:pPr>
        <w:spacing w:line="360" w:lineRule="auto"/>
        <w:ind w:right="44" w:firstLine="709"/>
        <w:jc w:val="both"/>
        <w:rPr>
          <w:color w:val="000000"/>
          <w:sz w:val="24"/>
          <w:szCs w:val="24"/>
        </w:rPr>
      </w:pPr>
      <w:r>
        <w:rPr>
          <w:color w:val="000000"/>
          <w:sz w:val="24"/>
          <w:szCs w:val="24"/>
        </w:rPr>
        <w:t>Информация и ее значение в управлении хозяйствующим субъектом в современных условиях. Место бухгалтерского учета в системе хозяйственного учета. Бухгалтерский учет - язык бизнеса и предпринимательства. Сущность и задачи бухгалтерского учета. Требования, предъявляемые к бухгалтерскому учету. Цель и задачи бухгалтерского учета на современном этапе. Место бухгалтерского учета в системе управления. Бухгалтерский учет - одна из основных функций управления. Функции учета в управлении. Контрольная функция. Функция обеспечения сохранности собственности. Информационная функция. Функция обратной связи. Аналитическая функция.</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52"/>
        </w:numPr>
        <w:tabs>
          <w:tab w:val="left" w:pos="1069"/>
        </w:tabs>
        <w:spacing w:line="360" w:lineRule="auto"/>
        <w:ind w:left="1069" w:right="44"/>
        <w:jc w:val="both"/>
        <w:rPr>
          <w:color w:val="000000"/>
          <w:szCs w:val="24"/>
        </w:rPr>
      </w:pPr>
      <w:r>
        <w:rPr>
          <w:i/>
          <w:color w:val="000000"/>
          <w:szCs w:val="24"/>
        </w:rPr>
        <w:t xml:space="preserve">Кирьянова З.В. </w:t>
      </w:r>
      <w:r>
        <w:rPr>
          <w:color w:val="000000"/>
          <w:szCs w:val="24"/>
        </w:rPr>
        <w:t>Теория бухгалтерского учета. – М.: Финансы и статистика, 2000.</w:t>
      </w:r>
    </w:p>
    <w:p w:rsidR="00870B5E" w:rsidRDefault="00803548">
      <w:pPr>
        <w:pStyle w:val="10"/>
        <w:numPr>
          <w:ilvl w:val="0"/>
          <w:numId w:val="52"/>
        </w:numPr>
        <w:tabs>
          <w:tab w:val="left" w:pos="1069"/>
        </w:tabs>
        <w:spacing w:line="360" w:lineRule="auto"/>
        <w:ind w:left="1069" w:right="44"/>
        <w:jc w:val="both"/>
        <w:rPr>
          <w:color w:val="000000"/>
          <w:szCs w:val="24"/>
        </w:rPr>
      </w:pPr>
      <w:r>
        <w:rPr>
          <w:i/>
          <w:color w:val="000000"/>
          <w:szCs w:val="24"/>
        </w:rPr>
        <w:t>Соколов Я.В., Соколов В.Я.</w:t>
      </w:r>
      <w:r>
        <w:rPr>
          <w:color w:val="000000"/>
          <w:szCs w:val="24"/>
        </w:rPr>
        <w:t xml:space="preserve"> История бухгалтерского учета: Учебник. – М.: Финансы и статистика, 2004.</w:t>
      </w:r>
    </w:p>
    <w:p w:rsidR="00870B5E" w:rsidRDefault="00803548">
      <w:pPr>
        <w:pStyle w:val="10"/>
        <w:numPr>
          <w:ilvl w:val="0"/>
          <w:numId w:val="52"/>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52"/>
        </w:numPr>
        <w:tabs>
          <w:tab w:val="left" w:pos="1069"/>
        </w:tabs>
        <w:spacing w:line="360" w:lineRule="auto"/>
        <w:ind w:left="1069" w:right="44"/>
        <w:jc w:val="both"/>
        <w:rPr>
          <w:color w:val="000000"/>
          <w:szCs w:val="24"/>
        </w:rPr>
      </w:pPr>
      <w:r>
        <w:rPr>
          <w:i/>
          <w:color w:val="000000"/>
          <w:szCs w:val="24"/>
        </w:rPr>
        <w:t>Соколов Я.В.</w:t>
      </w:r>
      <w:r>
        <w:rPr>
          <w:color w:val="000000"/>
          <w:szCs w:val="24"/>
        </w:rPr>
        <w:t xml:space="preserve"> Основы теории бухгалтерского учета. – М.: Финансы и статистика, 2003.</w:t>
      </w:r>
    </w:p>
    <w:p w:rsidR="00870B5E" w:rsidRDefault="00803548">
      <w:pPr>
        <w:pStyle w:val="10"/>
        <w:numPr>
          <w:ilvl w:val="0"/>
          <w:numId w:val="52"/>
        </w:numPr>
        <w:tabs>
          <w:tab w:val="left" w:pos="1069"/>
        </w:tabs>
        <w:spacing w:line="360" w:lineRule="auto"/>
        <w:ind w:left="1069" w:right="44"/>
        <w:jc w:val="both"/>
        <w:rPr>
          <w:color w:val="000000"/>
          <w:szCs w:val="24"/>
        </w:rPr>
      </w:pPr>
      <w:r>
        <w:rPr>
          <w:i/>
          <w:color w:val="000000"/>
          <w:szCs w:val="24"/>
        </w:rPr>
        <w:t xml:space="preserve">Соколов Я.В., Пятов М.Л. и др. </w:t>
      </w:r>
      <w:r>
        <w:rPr>
          <w:color w:val="000000"/>
          <w:szCs w:val="24"/>
        </w:rPr>
        <w:t>Бухгалтерский учет для руководителя. – М.: Проспект, 2001.</w:t>
      </w:r>
    </w:p>
    <w:p w:rsidR="00870B5E" w:rsidRDefault="00803548">
      <w:pPr>
        <w:pStyle w:val="10"/>
        <w:numPr>
          <w:ilvl w:val="0"/>
          <w:numId w:val="52"/>
        </w:numPr>
        <w:tabs>
          <w:tab w:val="left" w:pos="1069"/>
        </w:tabs>
        <w:spacing w:line="360" w:lineRule="auto"/>
        <w:ind w:left="1069" w:right="44"/>
        <w:jc w:val="both"/>
        <w:rPr>
          <w:color w:val="000000"/>
          <w:szCs w:val="24"/>
        </w:rPr>
      </w:pPr>
      <w:r>
        <w:rPr>
          <w:i/>
          <w:color w:val="000000"/>
          <w:szCs w:val="24"/>
        </w:rPr>
        <w:t>Гусева Т.М., Шеина Т.Н.</w:t>
      </w:r>
      <w:r>
        <w:rPr>
          <w:color w:val="000000"/>
          <w:szCs w:val="24"/>
        </w:rPr>
        <w:t xml:space="preserve"> Основы бухгалтерского учета: теория, практика, тесты / Под. ред. проф. В.В. Гетьмана. - М.: Финансы и статистика, 2004.</w:t>
      </w:r>
    </w:p>
    <w:p w:rsidR="00870B5E" w:rsidRDefault="00803548">
      <w:pPr>
        <w:pStyle w:val="10"/>
        <w:numPr>
          <w:ilvl w:val="0"/>
          <w:numId w:val="52"/>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70B5E">
      <w:pPr>
        <w:pStyle w:val="10"/>
        <w:spacing w:line="360" w:lineRule="auto"/>
        <w:ind w:right="44" w:firstLine="709"/>
        <w:jc w:val="both"/>
        <w:rPr>
          <w:color w:val="000000"/>
          <w:szCs w:val="24"/>
        </w:rPr>
      </w:pPr>
    </w:p>
    <w:p w:rsidR="00870B5E" w:rsidRDefault="00870B5E">
      <w:pPr>
        <w:pStyle w:val="10"/>
        <w:spacing w:line="360" w:lineRule="auto"/>
        <w:ind w:right="44" w:firstLine="709"/>
        <w:jc w:val="both"/>
        <w:rPr>
          <w:color w:val="000000"/>
          <w:szCs w:val="24"/>
        </w:rPr>
      </w:pPr>
    </w:p>
    <w:p w:rsidR="00870B5E" w:rsidRDefault="00803548">
      <w:pPr>
        <w:spacing w:line="360" w:lineRule="auto"/>
        <w:ind w:right="44" w:firstLine="709"/>
        <w:jc w:val="both"/>
        <w:rPr>
          <w:b/>
          <w:color w:val="000000"/>
          <w:sz w:val="24"/>
          <w:szCs w:val="24"/>
        </w:rPr>
      </w:pPr>
      <w:r>
        <w:rPr>
          <w:b/>
          <w:color w:val="000000"/>
          <w:sz w:val="24"/>
          <w:szCs w:val="24"/>
        </w:rPr>
        <w:t>Темы для докладов и рефератов</w:t>
      </w:r>
    </w:p>
    <w:p w:rsidR="00870B5E" w:rsidRDefault="00803548">
      <w:pPr>
        <w:numPr>
          <w:ilvl w:val="0"/>
          <w:numId w:val="28"/>
        </w:numPr>
        <w:tabs>
          <w:tab w:val="left" w:pos="1069"/>
        </w:tabs>
        <w:spacing w:line="360" w:lineRule="auto"/>
        <w:ind w:left="1069" w:right="44"/>
        <w:jc w:val="both"/>
        <w:rPr>
          <w:color w:val="000000"/>
          <w:sz w:val="24"/>
          <w:szCs w:val="24"/>
        </w:rPr>
      </w:pPr>
      <w:r>
        <w:rPr>
          <w:color w:val="000000"/>
          <w:sz w:val="24"/>
          <w:szCs w:val="24"/>
        </w:rPr>
        <w:t>Учет как одна из функций управления.</w:t>
      </w:r>
    </w:p>
    <w:p w:rsidR="00870B5E" w:rsidRDefault="00803548">
      <w:pPr>
        <w:numPr>
          <w:ilvl w:val="0"/>
          <w:numId w:val="28"/>
        </w:numPr>
        <w:tabs>
          <w:tab w:val="left" w:pos="1069"/>
        </w:tabs>
        <w:spacing w:line="360" w:lineRule="auto"/>
        <w:ind w:left="1069" w:right="44"/>
        <w:jc w:val="both"/>
        <w:rPr>
          <w:color w:val="000000"/>
          <w:sz w:val="24"/>
          <w:szCs w:val="24"/>
        </w:rPr>
      </w:pPr>
      <w:r>
        <w:rPr>
          <w:color w:val="000000"/>
          <w:sz w:val="24"/>
          <w:szCs w:val="24"/>
        </w:rPr>
        <w:t>Роль и функции бухгалтерского учета.</w:t>
      </w:r>
    </w:p>
    <w:p w:rsidR="00870B5E" w:rsidRDefault="00803548">
      <w:pPr>
        <w:numPr>
          <w:ilvl w:val="0"/>
          <w:numId w:val="28"/>
        </w:numPr>
        <w:tabs>
          <w:tab w:val="left" w:pos="1069"/>
        </w:tabs>
        <w:spacing w:line="360" w:lineRule="auto"/>
        <w:ind w:left="1069" w:right="44"/>
        <w:jc w:val="both"/>
        <w:rPr>
          <w:color w:val="000000"/>
          <w:sz w:val="24"/>
          <w:szCs w:val="24"/>
        </w:rPr>
      </w:pPr>
      <w:r>
        <w:rPr>
          <w:color w:val="000000"/>
          <w:sz w:val="24"/>
          <w:szCs w:val="24"/>
        </w:rPr>
        <w:t>Цель и задачи бухгалтерского учета.</w:t>
      </w:r>
    </w:p>
    <w:p w:rsidR="00870B5E" w:rsidRDefault="00803548">
      <w:pPr>
        <w:numPr>
          <w:ilvl w:val="0"/>
          <w:numId w:val="28"/>
        </w:numPr>
        <w:tabs>
          <w:tab w:val="left" w:pos="1069"/>
        </w:tabs>
        <w:spacing w:line="360" w:lineRule="auto"/>
        <w:ind w:left="1069" w:right="44"/>
        <w:jc w:val="both"/>
        <w:rPr>
          <w:color w:val="000000"/>
          <w:sz w:val="24"/>
          <w:szCs w:val="24"/>
        </w:rPr>
      </w:pPr>
      <w:r>
        <w:rPr>
          <w:color w:val="000000"/>
          <w:sz w:val="24"/>
          <w:szCs w:val="24"/>
        </w:rPr>
        <w:t>Место бухгалтерского учета в системе управления организацией.</w:t>
      </w:r>
    </w:p>
    <w:p w:rsidR="00870B5E" w:rsidRDefault="00870B5E">
      <w:pPr>
        <w:spacing w:line="360" w:lineRule="auto"/>
        <w:ind w:right="44" w:firstLine="709"/>
        <w:jc w:val="both"/>
        <w:rPr>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31"/>
        <w:spacing w:after="0"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Основной целью</w:t>
      </w:r>
      <w:r>
        <w:rPr>
          <w:rFonts w:ascii="Times New Roman" w:hAnsi="Times New Roman" w:cs="Times New Roman"/>
          <w:sz w:val="24"/>
          <w:szCs w:val="24"/>
        </w:rPr>
        <w:t xml:space="preserve"> ведения учета является формирование информации о финансовой и хозяйственной деятельности организации, которая необходима для подготовки, обоснования и принятия управленческих решений.</w:t>
      </w:r>
    </w:p>
    <w:p w:rsidR="00870B5E" w:rsidRDefault="00803548">
      <w:pPr>
        <w:pStyle w:val="ac"/>
        <w:spacing w:line="360" w:lineRule="auto"/>
        <w:ind w:right="44" w:firstLine="709"/>
        <w:rPr>
          <w:szCs w:val="24"/>
        </w:rPr>
      </w:pPr>
      <w:r>
        <w:rPr>
          <w:szCs w:val="24"/>
        </w:rPr>
        <w:t>В Российской Федерации функционирует система хозяйственного учета, в которой выделяются три взаимосвязанных вида учета:</w:t>
      </w:r>
    </w:p>
    <w:p w:rsidR="00870B5E" w:rsidRDefault="00803548">
      <w:pPr>
        <w:tabs>
          <w:tab w:val="left" w:pos="3680"/>
        </w:tabs>
        <w:spacing w:line="360" w:lineRule="auto"/>
        <w:ind w:right="44" w:firstLine="709"/>
        <w:jc w:val="both"/>
        <w:rPr>
          <w:sz w:val="24"/>
          <w:szCs w:val="24"/>
        </w:rPr>
      </w:pPr>
      <w:r>
        <w:rPr>
          <w:sz w:val="24"/>
          <w:szCs w:val="24"/>
        </w:rPr>
        <w:t xml:space="preserve">- оперативный; </w:t>
      </w:r>
      <w:r>
        <w:rPr>
          <w:sz w:val="24"/>
          <w:szCs w:val="24"/>
        </w:rPr>
        <w:tab/>
      </w:r>
    </w:p>
    <w:p w:rsidR="00870B5E" w:rsidRDefault="00803548">
      <w:pPr>
        <w:spacing w:line="360" w:lineRule="auto"/>
        <w:ind w:right="44" w:firstLine="709"/>
        <w:jc w:val="both"/>
        <w:rPr>
          <w:sz w:val="24"/>
          <w:szCs w:val="24"/>
        </w:rPr>
      </w:pPr>
      <w:r>
        <w:rPr>
          <w:sz w:val="24"/>
          <w:szCs w:val="24"/>
        </w:rPr>
        <w:t xml:space="preserve">- статистический; </w:t>
      </w:r>
    </w:p>
    <w:p w:rsidR="00870B5E" w:rsidRDefault="00803548">
      <w:pPr>
        <w:spacing w:line="360" w:lineRule="auto"/>
        <w:ind w:right="44" w:firstLine="709"/>
        <w:jc w:val="both"/>
        <w:rPr>
          <w:sz w:val="24"/>
          <w:szCs w:val="24"/>
        </w:rPr>
      </w:pPr>
      <w:r>
        <w:rPr>
          <w:sz w:val="24"/>
          <w:szCs w:val="24"/>
        </w:rPr>
        <w:t>- бухгалтерский.</w:t>
      </w:r>
    </w:p>
    <w:p w:rsidR="00870B5E" w:rsidRDefault="00803548">
      <w:pPr>
        <w:spacing w:line="360" w:lineRule="auto"/>
        <w:ind w:right="44" w:firstLine="709"/>
        <w:jc w:val="both"/>
        <w:rPr>
          <w:sz w:val="24"/>
          <w:szCs w:val="24"/>
        </w:rPr>
      </w:pPr>
      <w:r>
        <w:rPr>
          <w:b/>
          <w:sz w:val="24"/>
          <w:szCs w:val="24"/>
          <w:u w:val="single"/>
        </w:rPr>
        <w:t>Оперативный учет</w:t>
      </w:r>
      <w:r>
        <w:rPr>
          <w:sz w:val="24"/>
          <w:szCs w:val="24"/>
        </w:rPr>
        <w:t xml:space="preserve"> осуществляется для повседневного текущего руководства и управления организацией или ее отдельным подразделением.</w:t>
      </w:r>
    </w:p>
    <w:p w:rsidR="00870B5E" w:rsidRDefault="00803548">
      <w:pPr>
        <w:spacing w:line="360" w:lineRule="auto"/>
        <w:ind w:right="44" w:firstLine="709"/>
        <w:jc w:val="both"/>
        <w:rPr>
          <w:sz w:val="24"/>
          <w:szCs w:val="24"/>
        </w:rPr>
      </w:pPr>
      <w:r>
        <w:rPr>
          <w:b/>
          <w:sz w:val="24"/>
          <w:szCs w:val="24"/>
          <w:u w:val="single"/>
        </w:rPr>
        <w:t xml:space="preserve">Статистический </w:t>
      </w:r>
      <w:r>
        <w:rPr>
          <w:sz w:val="24"/>
          <w:szCs w:val="24"/>
        </w:rPr>
        <w:t>учет изучает явления, носящие обобщающий массовый характер, в различных областях хозяйства.</w:t>
      </w:r>
    </w:p>
    <w:p w:rsidR="00870B5E" w:rsidRDefault="00803548">
      <w:pPr>
        <w:spacing w:line="360" w:lineRule="auto"/>
        <w:ind w:right="44" w:firstLine="709"/>
        <w:jc w:val="both"/>
        <w:rPr>
          <w:sz w:val="24"/>
          <w:szCs w:val="24"/>
        </w:rPr>
      </w:pPr>
      <w:r>
        <w:rPr>
          <w:b/>
          <w:sz w:val="24"/>
          <w:szCs w:val="24"/>
          <w:u w:val="single"/>
        </w:rPr>
        <w:t>Бухгалтерский</w:t>
      </w:r>
      <w:r>
        <w:rPr>
          <w:sz w:val="24"/>
          <w:szCs w:val="24"/>
        </w:rPr>
        <w:t xml:space="preserve"> учет ведется в рамках хозяйствующего субъекта и изучает количественную сторону хозяйственных явлений в неразрывной связи с их качественной стороной путем сплошной, непрерывной, документально обоснованной и взаимосвязанной регистрации хозяйственных фактов, как в денежном выражении, так и в натуральных показателях.</w:t>
      </w:r>
    </w:p>
    <w:p w:rsidR="00870B5E" w:rsidRDefault="00803548">
      <w:pPr>
        <w:pStyle w:val="31"/>
        <w:spacing w:after="0"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Основными задачами</w:t>
      </w:r>
      <w:r>
        <w:rPr>
          <w:rFonts w:ascii="Times New Roman" w:hAnsi="Times New Roman" w:cs="Times New Roman"/>
          <w:sz w:val="24"/>
          <w:szCs w:val="24"/>
        </w:rPr>
        <w:t xml:space="preserve"> бухгалтерского учета являются:</w:t>
      </w:r>
    </w:p>
    <w:p w:rsidR="00870B5E" w:rsidRDefault="00803548">
      <w:pPr>
        <w:pStyle w:val="31"/>
        <w:numPr>
          <w:ilvl w:val="0"/>
          <w:numId w:val="32"/>
        </w:numPr>
        <w:tabs>
          <w:tab w:val="left" w:pos="1804"/>
        </w:tabs>
        <w:spacing w:after="0" w:line="360" w:lineRule="auto"/>
        <w:ind w:left="1804" w:right="44"/>
        <w:jc w:val="both"/>
        <w:rPr>
          <w:rFonts w:ascii="Times New Roman" w:hAnsi="Times New Roman" w:cs="Times New Roman"/>
          <w:sz w:val="24"/>
          <w:szCs w:val="24"/>
        </w:rPr>
      </w:pPr>
      <w:r>
        <w:rPr>
          <w:rFonts w:ascii="Times New Roman" w:hAnsi="Times New Roman" w:cs="Times New Roman"/>
          <w:sz w:val="24"/>
          <w:szCs w:val="24"/>
        </w:rPr>
        <w:t>формирование полной и достоверной информации о деятельности предприятия, ее имущественном положении для внутренних и внешних пользователей бухгалтерской отчетности;</w:t>
      </w:r>
    </w:p>
    <w:p w:rsidR="00870B5E" w:rsidRDefault="00803548">
      <w:pPr>
        <w:pStyle w:val="31"/>
        <w:numPr>
          <w:ilvl w:val="0"/>
          <w:numId w:val="32"/>
        </w:numPr>
        <w:tabs>
          <w:tab w:val="left" w:pos="1804"/>
        </w:tabs>
        <w:spacing w:after="0" w:line="360" w:lineRule="auto"/>
        <w:ind w:left="1804" w:right="44"/>
        <w:jc w:val="both"/>
        <w:rPr>
          <w:rFonts w:ascii="Times New Roman" w:hAnsi="Times New Roman" w:cs="Times New Roman"/>
          <w:sz w:val="24"/>
          <w:szCs w:val="24"/>
        </w:rPr>
      </w:pPr>
      <w:r>
        <w:rPr>
          <w:rFonts w:ascii="Times New Roman" w:hAnsi="Times New Roman" w:cs="Times New Roman"/>
          <w:sz w:val="24"/>
          <w:szCs w:val="24"/>
        </w:rPr>
        <w:t>обеспечение внутренних и внешних пользователей этой информацией для контроля за соблюдением законодательства при осуществлении хозяйственных операций;</w:t>
      </w:r>
    </w:p>
    <w:p w:rsidR="00870B5E" w:rsidRDefault="00803548">
      <w:pPr>
        <w:pStyle w:val="31"/>
        <w:numPr>
          <w:ilvl w:val="0"/>
          <w:numId w:val="40"/>
        </w:numPr>
        <w:tabs>
          <w:tab w:val="left" w:pos="1729"/>
        </w:tabs>
        <w:spacing w:after="0" w:line="360" w:lineRule="auto"/>
        <w:ind w:left="1729" w:right="44"/>
        <w:jc w:val="both"/>
        <w:rPr>
          <w:rFonts w:ascii="Times New Roman" w:hAnsi="Times New Roman" w:cs="Times New Roman"/>
          <w:sz w:val="24"/>
          <w:szCs w:val="24"/>
        </w:rPr>
      </w:pPr>
      <w:r>
        <w:rPr>
          <w:rFonts w:ascii="Times New Roman" w:hAnsi="Times New Roman" w:cs="Times New Roman"/>
          <w:sz w:val="24"/>
          <w:szCs w:val="24"/>
        </w:rPr>
        <w:t>предотвращение отрицательных результатов хозяйственной деятельности и выявление внутрихозяйственных резервов для совершенствования этой деятельности.</w:t>
      </w:r>
    </w:p>
    <w:p w:rsidR="00870B5E" w:rsidRDefault="00803548">
      <w:pPr>
        <w:pStyle w:val="31"/>
        <w:spacing w:after="0"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Принято считать, что впервые о бухгалтерском учете как науке упоминается в трудах Бенедетто Котрульи 1458 г. и Луки Пачоли 1494 г., но данная точка зрения оспаривается отдельными исследователями, мотивируя это тем, что двойная запись возникла гораздо раньше.</w:t>
      </w:r>
    </w:p>
    <w:p w:rsidR="00870B5E" w:rsidRDefault="00803548">
      <w:pPr>
        <w:spacing w:line="360" w:lineRule="auto"/>
        <w:ind w:right="44" w:firstLine="709"/>
        <w:jc w:val="both"/>
        <w:rPr>
          <w:b/>
          <w:sz w:val="24"/>
          <w:szCs w:val="24"/>
          <w:u w:val="single"/>
        </w:rPr>
      </w:pPr>
      <w:r>
        <w:rPr>
          <w:b/>
          <w:sz w:val="24"/>
          <w:szCs w:val="24"/>
          <w:u w:val="single"/>
        </w:rPr>
        <w:t>В системе управления бухгалтерский учет выполняет следующие функции:</w:t>
      </w:r>
    </w:p>
    <w:p w:rsidR="00870B5E" w:rsidRDefault="00803548">
      <w:pPr>
        <w:numPr>
          <w:ilvl w:val="0"/>
          <w:numId w:val="34"/>
        </w:numPr>
        <w:tabs>
          <w:tab w:val="left" w:pos="1069"/>
        </w:tabs>
        <w:spacing w:line="360" w:lineRule="auto"/>
        <w:ind w:left="1069" w:right="44"/>
        <w:jc w:val="both"/>
        <w:rPr>
          <w:sz w:val="24"/>
          <w:szCs w:val="24"/>
        </w:rPr>
      </w:pPr>
      <w:r>
        <w:rPr>
          <w:sz w:val="24"/>
          <w:szCs w:val="24"/>
        </w:rPr>
        <w:t>контрольная (выработка стандартов, финансовое планирование)</w:t>
      </w:r>
    </w:p>
    <w:p w:rsidR="00870B5E" w:rsidRDefault="00803548">
      <w:pPr>
        <w:numPr>
          <w:ilvl w:val="0"/>
          <w:numId w:val="34"/>
        </w:numPr>
        <w:tabs>
          <w:tab w:val="left" w:pos="1069"/>
        </w:tabs>
        <w:spacing w:line="360" w:lineRule="auto"/>
        <w:ind w:left="1069" w:right="44"/>
        <w:jc w:val="both"/>
        <w:rPr>
          <w:sz w:val="24"/>
          <w:szCs w:val="24"/>
        </w:rPr>
      </w:pPr>
      <w:r>
        <w:rPr>
          <w:sz w:val="24"/>
          <w:szCs w:val="24"/>
        </w:rPr>
        <w:t>обеспечение сохранности собственности (инвентаризация, предотвращение порчи, хищений и т.д.)</w:t>
      </w:r>
    </w:p>
    <w:p w:rsidR="00870B5E" w:rsidRDefault="00803548">
      <w:pPr>
        <w:numPr>
          <w:ilvl w:val="0"/>
          <w:numId w:val="34"/>
        </w:numPr>
        <w:tabs>
          <w:tab w:val="left" w:pos="1069"/>
        </w:tabs>
        <w:spacing w:line="360" w:lineRule="auto"/>
        <w:ind w:left="1069" w:right="44"/>
        <w:jc w:val="both"/>
        <w:rPr>
          <w:sz w:val="24"/>
          <w:szCs w:val="24"/>
        </w:rPr>
      </w:pPr>
      <w:r>
        <w:rPr>
          <w:sz w:val="24"/>
          <w:szCs w:val="24"/>
        </w:rPr>
        <w:t>информационная функция (дает фактическую информацию).</w:t>
      </w:r>
    </w:p>
    <w:p w:rsidR="00870B5E" w:rsidRDefault="00803548">
      <w:pPr>
        <w:numPr>
          <w:ilvl w:val="0"/>
          <w:numId w:val="34"/>
        </w:numPr>
        <w:tabs>
          <w:tab w:val="left" w:pos="1069"/>
        </w:tabs>
        <w:spacing w:line="360" w:lineRule="auto"/>
        <w:ind w:left="1069" w:right="44"/>
        <w:jc w:val="both"/>
        <w:rPr>
          <w:sz w:val="24"/>
          <w:szCs w:val="24"/>
        </w:rPr>
      </w:pPr>
      <w:r>
        <w:rPr>
          <w:sz w:val="24"/>
          <w:szCs w:val="24"/>
        </w:rPr>
        <w:t>функция обратной связи (посредством б/у управляющая система получает необходимую информацию о действительном состоянии управляемого объекта и исполнении управленческих решений);</w:t>
      </w:r>
    </w:p>
    <w:p w:rsidR="00870B5E" w:rsidRDefault="00803548">
      <w:pPr>
        <w:numPr>
          <w:ilvl w:val="0"/>
          <w:numId w:val="34"/>
        </w:numPr>
        <w:tabs>
          <w:tab w:val="left" w:pos="1069"/>
        </w:tabs>
        <w:spacing w:line="360" w:lineRule="auto"/>
        <w:ind w:left="1069" w:right="44"/>
        <w:jc w:val="both"/>
        <w:rPr>
          <w:sz w:val="24"/>
          <w:szCs w:val="24"/>
        </w:rPr>
      </w:pPr>
      <w:r>
        <w:rPr>
          <w:sz w:val="24"/>
          <w:szCs w:val="24"/>
        </w:rPr>
        <w:t>аналитическая функция (анализ по всем разделам учета).</w:t>
      </w:r>
    </w:p>
    <w:p w:rsidR="00870B5E" w:rsidRDefault="00870B5E">
      <w:pPr>
        <w:spacing w:line="360" w:lineRule="auto"/>
        <w:ind w:right="44" w:firstLine="709"/>
        <w:jc w:val="both"/>
        <w:rPr>
          <w:b/>
          <w:sz w:val="24"/>
          <w:szCs w:val="24"/>
        </w:rPr>
      </w:pPr>
    </w:p>
    <w:p w:rsidR="00870B5E" w:rsidRDefault="00870B5E">
      <w:pPr>
        <w:pStyle w:val="3"/>
        <w:tabs>
          <w:tab w:val="left" w:pos="0"/>
        </w:tabs>
        <w:ind w:right="44"/>
        <w:jc w:val="both"/>
        <w:rPr>
          <w:color w:val="000000"/>
          <w:sz w:val="24"/>
          <w:szCs w:val="24"/>
        </w:rPr>
      </w:pPr>
    </w:p>
    <w:p w:rsidR="00870B5E" w:rsidRDefault="00803548">
      <w:pPr>
        <w:pStyle w:val="3"/>
        <w:tabs>
          <w:tab w:val="left" w:pos="0"/>
        </w:tabs>
        <w:ind w:right="44"/>
        <w:jc w:val="both"/>
        <w:rPr>
          <w:color w:val="000000"/>
          <w:sz w:val="24"/>
          <w:szCs w:val="24"/>
        </w:rPr>
      </w:pPr>
      <w:r>
        <w:rPr>
          <w:color w:val="000000"/>
          <w:sz w:val="24"/>
          <w:szCs w:val="24"/>
        </w:rPr>
        <w:t>Тема 2. Нормативно-правовое регулирование, предмет и методологическая основа бухгалтерского учета</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Общая характеристика бухгалтерского учета. Законодательные основы и другие нормативно-правовые акты, регламентирующие ведение бухгалтерского учета. Общие принципы организации ведения бухгалтерского учета и финансовой отчетности в Российской Федерации. Права, обязанности и ответственность хозяйствующих субъектов. Объекты, отражаемые в системе бухгалтерского учета. Предмет бухгалтерского учета. Имущество хозяйствующего субъекта. Источники, за счет которых образовалось имущество организации. Хозяйственная операция. Методологическая основа бухгалтерского учета. Система способов и приемов, составляющих методологическую основу учета. Документирование. Инвентаризация. Бухгалтерский баланс. Система счетов и двойная запись. Оценка имущества предприятия. Калькуляция. Отчетность организации.</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13"/>
        </w:numPr>
        <w:tabs>
          <w:tab w:val="left" w:pos="1069"/>
        </w:tabs>
        <w:spacing w:line="360" w:lineRule="auto"/>
        <w:ind w:left="1069" w:right="44"/>
        <w:jc w:val="both"/>
        <w:rPr>
          <w:color w:val="000000"/>
          <w:szCs w:val="24"/>
        </w:rPr>
      </w:pPr>
      <w:r>
        <w:rPr>
          <w:i/>
          <w:color w:val="000000"/>
          <w:szCs w:val="24"/>
        </w:rPr>
        <w:t xml:space="preserve">Кирьянова З.В. </w:t>
      </w:r>
      <w:r>
        <w:rPr>
          <w:color w:val="000000"/>
          <w:szCs w:val="24"/>
        </w:rPr>
        <w:t>Теория бухгалтерского учета. – М.: Финансы и статистика, 2000.</w:t>
      </w:r>
    </w:p>
    <w:p w:rsidR="00870B5E" w:rsidRDefault="00803548">
      <w:pPr>
        <w:pStyle w:val="10"/>
        <w:numPr>
          <w:ilvl w:val="0"/>
          <w:numId w:val="13"/>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13"/>
        </w:numPr>
        <w:tabs>
          <w:tab w:val="left" w:pos="1069"/>
        </w:tabs>
        <w:spacing w:line="360" w:lineRule="auto"/>
        <w:ind w:left="1069" w:right="44"/>
        <w:jc w:val="both"/>
        <w:rPr>
          <w:color w:val="000000"/>
          <w:szCs w:val="24"/>
        </w:rPr>
      </w:pPr>
      <w:r>
        <w:rPr>
          <w:i/>
          <w:color w:val="000000"/>
          <w:szCs w:val="24"/>
        </w:rPr>
        <w:t>Соколов Я.В.</w:t>
      </w:r>
      <w:r>
        <w:rPr>
          <w:color w:val="000000"/>
          <w:szCs w:val="24"/>
        </w:rPr>
        <w:t xml:space="preserve"> Основы теории бухгалтерского учета. - М.: Финансы и статистика, 2003.</w:t>
      </w:r>
    </w:p>
    <w:p w:rsidR="00870B5E" w:rsidRDefault="00803548">
      <w:pPr>
        <w:pStyle w:val="10"/>
        <w:numPr>
          <w:ilvl w:val="0"/>
          <w:numId w:val="13"/>
        </w:numPr>
        <w:tabs>
          <w:tab w:val="left" w:pos="1069"/>
        </w:tabs>
        <w:spacing w:line="360" w:lineRule="auto"/>
        <w:ind w:left="1069" w:right="44"/>
        <w:jc w:val="both"/>
        <w:rPr>
          <w:color w:val="000000"/>
          <w:szCs w:val="24"/>
        </w:rPr>
      </w:pPr>
      <w:r>
        <w:rPr>
          <w:i/>
          <w:color w:val="000000"/>
          <w:szCs w:val="24"/>
        </w:rPr>
        <w:t>Гусева Т.М., Шеина Т.Н.</w:t>
      </w:r>
      <w:r>
        <w:rPr>
          <w:color w:val="000000"/>
          <w:szCs w:val="24"/>
        </w:rPr>
        <w:t xml:space="preserve"> Основы бухгалтерского учета: теория, практика, тесты / Под. ред. проф. В.В. Гетьмана. – М.: Финансы и статистика, 2004.</w:t>
      </w:r>
    </w:p>
    <w:p w:rsidR="00870B5E" w:rsidRDefault="00803548">
      <w:pPr>
        <w:pStyle w:val="10"/>
        <w:numPr>
          <w:ilvl w:val="0"/>
          <w:numId w:val="13"/>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70B5E">
      <w:pPr>
        <w:pStyle w:val="10"/>
        <w:tabs>
          <w:tab w:val="left" w:pos="426"/>
        </w:tabs>
        <w:spacing w:line="360" w:lineRule="auto"/>
        <w:ind w:right="44" w:firstLine="709"/>
        <w:jc w:val="both"/>
        <w:rPr>
          <w:color w:val="000000"/>
          <w:szCs w:val="24"/>
        </w:rPr>
      </w:pPr>
    </w:p>
    <w:p w:rsidR="00870B5E" w:rsidRDefault="00803548">
      <w:pPr>
        <w:spacing w:line="360" w:lineRule="auto"/>
        <w:ind w:right="44" w:firstLine="709"/>
        <w:jc w:val="both"/>
        <w:rPr>
          <w:b/>
          <w:color w:val="000000"/>
          <w:sz w:val="24"/>
          <w:szCs w:val="24"/>
        </w:rPr>
      </w:pPr>
      <w:r>
        <w:rPr>
          <w:b/>
          <w:color w:val="000000"/>
          <w:sz w:val="24"/>
          <w:szCs w:val="24"/>
        </w:rPr>
        <w:t>Темы для докладов и рефератов</w:t>
      </w:r>
    </w:p>
    <w:p w:rsidR="00870B5E" w:rsidRDefault="00803548">
      <w:pPr>
        <w:numPr>
          <w:ilvl w:val="0"/>
          <w:numId w:val="47"/>
        </w:numPr>
        <w:tabs>
          <w:tab w:val="left" w:pos="1069"/>
        </w:tabs>
        <w:spacing w:line="360" w:lineRule="auto"/>
        <w:ind w:left="1069" w:right="44"/>
        <w:jc w:val="both"/>
        <w:rPr>
          <w:color w:val="000000"/>
          <w:sz w:val="24"/>
          <w:szCs w:val="24"/>
        </w:rPr>
      </w:pPr>
      <w:r>
        <w:rPr>
          <w:color w:val="000000"/>
          <w:sz w:val="24"/>
          <w:szCs w:val="24"/>
        </w:rPr>
        <w:t>Нормативное и правовое регулирование бухгалтерского учета.</w:t>
      </w:r>
    </w:p>
    <w:p w:rsidR="00870B5E" w:rsidRDefault="00803548">
      <w:pPr>
        <w:numPr>
          <w:ilvl w:val="0"/>
          <w:numId w:val="47"/>
        </w:numPr>
        <w:tabs>
          <w:tab w:val="left" w:pos="1069"/>
        </w:tabs>
        <w:spacing w:line="360" w:lineRule="auto"/>
        <w:ind w:left="1069" w:right="44"/>
        <w:jc w:val="both"/>
        <w:rPr>
          <w:color w:val="000000"/>
          <w:sz w:val="24"/>
          <w:szCs w:val="24"/>
        </w:rPr>
      </w:pPr>
      <w:r>
        <w:rPr>
          <w:color w:val="000000"/>
          <w:sz w:val="24"/>
          <w:szCs w:val="24"/>
        </w:rPr>
        <w:t>Предмет и метод бухгалтерского учета.</w:t>
      </w:r>
    </w:p>
    <w:p w:rsidR="00870B5E" w:rsidRDefault="00803548">
      <w:pPr>
        <w:numPr>
          <w:ilvl w:val="0"/>
          <w:numId w:val="47"/>
        </w:numPr>
        <w:tabs>
          <w:tab w:val="left" w:pos="1069"/>
        </w:tabs>
        <w:spacing w:line="360" w:lineRule="auto"/>
        <w:ind w:left="1069" w:right="44"/>
        <w:jc w:val="both"/>
        <w:rPr>
          <w:color w:val="000000"/>
          <w:sz w:val="24"/>
          <w:szCs w:val="24"/>
        </w:rPr>
      </w:pPr>
      <w:r>
        <w:rPr>
          <w:color w:val="000000"/>
          <w:sz w:val="24"/>
          <w:szCs w:val="24"/>
        </w:rPr>
        <w:t>Принципы ведения бухгалтерского учета.</w:t>
      </w:r>
    </w:p>
    <w:p w:rsidR="00870B5E" w:rsidRDefault="00803548">
      <w:pPr>
        <w:numPr>
          <w:ilvl w:val="0"/>
          <w:numId w:val="47"/>
        </w:numPr>
        <w:tabs>
          <w:tab w:val="left" w:pos="1069"/>
        </w:tabs>
        <w:spacing w:line="360" w:lineRule="auto"/>
        <w:ind w:left="1069" w:right="44"/>
        <w:jc w:val="both"/>
        <w:rPr>
          <w:color w:val="000000"/>
          <w:sz w:val="24"/>
          <w:szCs w:val="24"/>
        </w:rPr>
      </w:pPr>
      <w:r>
        <w:rPr>
          <w:color w:val="000000"/>
          <w:sz w:val="24"/>
          <w:szCs w:val="24"/>
        </w:rPr>
        <w:t>Имущество организации и источники.</w:t>
      </w:r>
    </w:p>
    <w:p w:rsidR="00870B5E" w:rsidRDefault="00803548">
      <w:pPr>
        <w:numPr>
          <w:ilvl w:val="0"/>
          <w:numId w:val="47"/>
        </w:numPr>
        <w:tabs>
          <w:tab w:val="left" w:pos="1069"/>
        </w:tabs>
        <w:spacing w:line="360" w:lineRule="auto"/>
        <w:ind w:left="1069" w:right="44"/>
        <w:jc w:val="both"/>
        <w:rPr>
          <w:color w:val="000000"/>
          <w:sz w:val="24"/>
          <w:szCs w:val="24"/>
        </w:rPr>
      </w:pPr>
      <w:r>
        <w:rPr>
          <w:color w:val="000000"/>
          <w:sz w:val="24"/>
          <w:szCs w:val="24"/>
        </w:rPr>
        <w:t>Методологическая основа бухгалтерского учета.</w:t>
      </w: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Методические указания</w:t>
      </w:r>
    </w:p>
    <w:p w:rsidR="00870B5E" w:rsidRDefault="00803548">
      <w:pPr>
        <w:spacing w:line="360" w:lineRule="auto"/>
        <w:ind w:right="44" w:firstLine="709"/>
        <w:jc w:val="both"/>
        <w:rPr>
          <w:sz w:val="24"/>
          <w:szCs w:val="24"/>
        </w:rPr>
      </w:pPr>
      <w:r>
        <w:rPr>
          <w:b/>
          <w:sz w:val="24"/>
          <w:szCs w:val="24"/>
          <w:u w:val="single"/>
        </w:rPr>
        <w:t>Главные цели</w:t>
      </w:r>
      <w:r>
        <w:rPr>
          <w:sz w:val="24"/>
          <w:szCs w:val="24"/>
        </w:rPr>
        <w:t xml:space="preserve"> законодательного и нормативного регулирования бухгалтерского учета в Российской Федерации:</w:t>
      </w:r>
    </w:p>
    <w:p w:rsidR="00870B5E" w:rsidRDefault="00803548">
      <w:pPr>
        <w:spacing w:line="360" w:lineRule="auto"/>
        <w:ind w:right="44" w:firstLine="709"/>
        <w:jc w:val="both"/>
        <w:rPr>
          <w:sz w:val="24"/>
          <w:szCs w:val="24"/>
        </w:rPr>
      </w:pPr>
      <w:r>
        <w:rPr>
          <w:sz w:val="24"/>
          <w:szCs w:val="24"/>
        </w:rPr>
        <w:t>- обеспечение единообразного ведения учета имущества (активов) и обязательств (пассивов) и фактов хозяйственной деятельности организаций;</w:t>
      </w:r>
    </w:p>
    <w:p w:rsidR="00870B5E" w:rsidRDefault="00803548">
      <w:pPr>
        <w:spacing w:line="360" w:lineRule="auto"/>
        <w:ind w:right="44" w:firstLine="709"/>
        <w:jc w:val="both"/>
        <w:rPr>
          <w:sz w:val="24"/>
          <w:szCs w:val="24"/>
        </w:rPr>
      </w:pPr>
      <w:r>
        <w:rPr>
          <w:sz w:val="24"/>
          <w:szCs w:val="24"/>
        </w:rPr>
        <w:t>- формирование сопоставимой и достоверной учетной информации об имущественном положении хозяйствующих субъектов, а также об их доходах и расходах, необходимой для внешних и внутренних пользователей бухгалтерской отчетности.</w:t>
      </w:r>
    </w:p>
    <w:p w:rsidR="00870B5E" w:rsidRDefault="00803548">
      <w:pPr>
        <w:spacing w:line="360" w:lineRule="auto"/>
        <w:ind w:right="44" w:firstLine="709"/>
        <w:jc w:val="both"/>
        <w:rPr>
          <w:color w:val="000000"/>
          <w:sz w:val="24"/>
          <w:szCs w:val="24"/>
        </w:rPr>
      </w:pPr>
      <w:r>
        <w:rPr>
          <w:sz w:val="24"/>
          <w:szCs w:val="24"/>
        </w:rPr>
        <w:t>Условно</w:t>
      </w:r>
      <w:r>
        <w:rPr>
          <w:b/>
          <w:sz w:val="24"/>
          <w:szCs w:val="24"/>
        </w:rPr>
        <w:t xml:space="preserve"> </w:t>
      </w:r>
      <w:r>
        <w:rPr>
          <w:sz w:val="24"/>
          <w:szCs w:val="24"/>
        </w:rPr>
        <w:t>законодательную и нормативно-правовую основу</w:t>
      </w:r>
      <w:r>
        <w:rPr>
          <w:b/>
          <w:sz w:val="24"/>
          <w:szCs w:val="24"/>
        </w:rPr>
        <w:t xml:space="preserve"> </w:t>
      </w:r>
      <w:r>
        <w:rPr>
          <w:sz w:val="24"/>
          <w:szCs w:val="24"/>
        </w:rPr>
        <w:t xml:space="preserve">бухгалтерского </w:t>
      </w:r>
      <w:r>
        <w:rPr>
          <w:color w:val="000000"/>
          <w:sz w:val="24"/>
          <w:szCs w:val="24"/>
        </w:rPr>
        <w:t xml:space="preserve">учета в Российской Федерации можно подразделить </w:t>
      </w:r>
      <w:r>
        <w:rPr>
          <w:b/>
          <w:color w:val="000000"/>
          <w:sz w:val="24"/>
          <w:szCs w:val="24"/>
          <w:u w:val="single"/>
        </w:rPr>
        <w:t>на 4 уровня</w:t>
      </w:r>
      <w:r>
        <w:rPr>
          <w:color w:val="000000"/>
          <w:sz w:val="24"/>
          <w:szCs w:val="24"/>
        </w:rPr>
        <w:t>:</w:t>
      </w:r>
    </w:p>
    <w:p w:rsidR="00870B5E" w:rsidRDefault="00803548">
      <w:pPr>
        <w:spacing w:line="360" w:lineRule="auto"/>
        <w:ind w:right="44" w:firstLine="709"/>
        <w:jc w:val="both"/>
        <w:rPr>
          <w:color w:val="000000"/>
          <w:sz w:val="24"/>
          <w:szCs w:val="24"/>
        </w:rPr>
      </w:pPr>
      <w:r>
        <w:rPr>
          <w:color w:val="000000"/>
          <w:sz w:val="24"/>
          <w:szCs w:val="24"/>
        </w:rPr>
        <w:t>1) Федеральный закон «О бухгалтерском учете» от 21.11.1996 г. № 129-ФЗ;</w:t>
      </w:r>
    </w:p>
    <w:p w:rsidR="00870B5E" w:rsidRDefault="00803548">
      <w:pPr>
        <w:spacing w:line="360" w:lineRule="auto"/>
        <w:ind w:right="44" w:firstLine="709"/>
        <w:jc w:val="both"/>
        <w:rPr>
          <w:sz w:val="24"/>
          <w:szCs w:val="24"/>
        </w:rPr>
      </w:pPr>
      <w:r>
        <w:rPr>
          <w:sz w:val="24"/>
          <w:szCs w:val="24"/>
        </w:rPr>
        <w:t>2) Положения по бухгалтерскому учету (ПБУ), план счетов бухгалтерского учета и инструкция по его применению, другие законодательные и нормативные акты, регулирующие ведение бухгалтерского учета;</w:t>
      </w:r>
    </w:p>
    <w:p w:rsidR="00870B5E" w:rsidRDefault="00803548">
      <w:pPr>
        <w:spacing w:line="360" w:lineRule="auto"/>
        <w:ind w:right="44" w:firstLine="709"/>
        <w:jc w:val="both"/>
        <w:rPr>
          <w:sz w:val="24"/>
          <w:szCs w:val="24"/>
        </w:rPr>
      </w:pPr>
      <w:r>
        <w:rPr>
          <w:sz w:val="24"/>
          <w:szCs w:val="24"/>
        </w:rPr>
        <w:t>3) методические указания и рекомендации, учитывающие отраслевые особенности бухгалтерского учета;</w:t>
      </w:r>
    </w:p>
    <w:p w:rsidR="00870B5E" w:rsidRDefault="00803548">
      <w:pPr>
        <w:spacing w:line="360" w:lineRule="auto"/>
        <w:ind w:right="44" w:firstLine="709"/>
        <w:jc w:val="both"/>
        <w:rPr>
          <w:sz w:val="24"/>
          <w:szCs w:val="24"/>
        </w:rPr>
      </w:pPr>
      <w:r>
        <w:rPr>
          <w:sz w:val="24"/>
          <w:szCs w:val="24"/>
        </w:rPr>
        <w:t>4) внутренние рабочие документы хозяйствующего субъекта, регламентирующие ведение бухгалтерского учета и составления финансовой отчетности.</w:t>
      </w:r>
    </w:p>
    <w:p w:rsidR="00870B5E" w:rsidRDefault="00803548">
      <w:pPr>
        <w:spacing w:line="360" w:lineRule="auto"/>
        <w:ind w:right="44" w:firstLine="709"/>
        <w:jc w:val="both"/>
        <w:rPr>
          <w:sz w:val="24"/>
          <w:szCs w:val="24"/>
        </w:rPr>
      </w:pPr>
      <w:r>
        <w:rPr>
          <w:b/>
          <w:sz w:val="24"/>
          <w:szCs w:val="24"/>
          <w:u w:val="single"/>
        </w:rPr>
        <w:t>Предметом</w:t>
      </w:r>
      <w:r>
        <w:rPr>
          <w:sz w:val="24"/>
          <w:szCs w:val="24"/>
        </w:rPr>
        <w:t xml:space="preserve"> бухгалтерского учета является движение имущества организации и источников его образования в процессе хозяйственной деятельности, а также результаты хозяйственной деятельности организации.</w:t>
      </w:r>
    </w:p>
    <w:p w:rsidR="00870B5E" w:rsidRDefault="00803548">
      <w:pPr>
        <w:spacing w:line="360" w:lineRule="auto"/>
        <w:ind w:right="44" w:firstLine="709"/>
        <w:jc w:val="both"/>
        <w:rPr>
          <w:sz w:val="24"/>
          <w:szCs w:val="24"/>
        </w:rPr>
      </w:pPr>
      <w:r>
        <w:rPr>
          <w:sz w:val="24"/>
          <w:szCs w:val="24"/>
        </w:rPr>
        <w:t xml:space="preserve">Для правильного отражения в учете средства хозяйствующего субъекта группируются по двум признакам: </w:t>
      </w:r>
      <w:r>
        <w:rPr>
          <w:b/>
          <w:sz w:val="24"/>
          <w:szCs w:val="24"/>
          <w:u w:val="single"/>
        </w:rPr>
        <w:t>по составу</w:t>
      </w:r>
      <w:r>
        <w:rPr>
          <w:sz w:val="24"/>
          <w:szCs w:val="24"/>
          <w:u w:val="single"/>
        </w:rPr>
        <w:t xml:space="preserve"> и </w:t>
      </w:r>
      <w:r>
        <w:rPr>
          <w:b/>
          <w:sz w:val="24"/>
          <w:szCs w:val="24"/>
          <w:u w:val="single"/>
        </w:rPr>
        <w:t>размещению</w:t>
      </w:r>
      <w:r>
        <w:rPr>
          <w:sz w:val="24"/>
          <w:szCs w:val="24"/>
        </w:rPr>
        <w:t xml:space="preserve"> (активы), по </w:t>
      </w:r>
      <w:r>
        <w:rPr>
          <w:b/>
          <w:sz w:val="24"/>
          <w:szCs w:val="24"/>
          <w:u w:val="single"/>
        </w:rPr>
        <w:t>источникам формирования</w:t>
      </w:r>
      <w:r>
        <w:rPr>
          <w:sz w:val="24"/>
          <w:szCs w:val="24"/>
        </w:rPr>
        <w:t xml:space="preserve"> (пассивы).</w:t>
      </w:r>
    </w:p>
    <w:p w:rsidR="00870B5E" w:rsidRDefault="00803548">
      <w:pPr>
        <w:spacing w:line="360" w:lineRule="auto"/>
        <w:ind w:right="44" w:firstLine="709"/>
        <w:jc w:val="both"/>
        <w:rPr>
          <w:sz w:val="24"/>
          <w:szCs w:val="24"/>
        </w:rPr>
      </w:pPr>
      <w:r>
        <w:rPr>
          <w:b/>
          <w:sz w:val="24"/>
          <w:szCs w:val="24"/>
          <w:u w:val="single"/>
        </w:rPr>
        <w:t>Методологическую основу</w:t>
      </w:r>
      <w:r>
        <w:rPr>
          <w:sz w:val="24"/>
          <w:szCs w:val="24"/>
        </w:rPr>
        <w:t xml:space="preserve"> бухгалтерского учета формирует система способов и определенных приемов, которые осуществляются посредством документирования, инвентаризации, бухгалтерского баланса, системы синтетических и аналитических счетов с применением метода двойной записи, оценки имущества и обязательств, других статей баланса, калькуляции и отчетности организации.</w:t>
      </w:r>
    </w:p>
    <w:p w:rsidR="00870B5E" w:rsidRDefault="00870B5E">
      <w:pPr>
        <w:spacing w:line="360" w:lineRule="auto"/>
        <w:ind w:right="44" w:firstLine="709"/>
        <w:jc w:val="both"/>
        <w:rPr>
          <w:sz w:val="24"/>
          <w:szCs w:val="24"/>
        </w:rPr>
      </w:pP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Тема 3. Бухгалтерский баланс</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Балансовый метод отражения информации. Бухгалтерский баланс и его строение. Виды балансов. Цели балансового обобщения информации. Актив баланса. Пассив баланса. Статьи баланса. Взаимосвязи между отдельными статьями баланса и разделами. Особенности оценки отдельных статей баланса. Типы хозяйственных операций и их влияние на бухгалтерский баланс.</w:t>
      </w:r>
    </w:p>
    <w:p w:rsidR="00870B5E" w:rsidRDefault="00870B5E">
      <w:pPr>
        <w:spacing w:line="360" w:lineRule="auto"/>
        <w:ind w:right="44" w:firstLine="709"/>
        <w:jc w:val="both"/>
        <w:rPr>
          <w:color w:val="000000"/>
          <w:sz w:val="24"/>
          <w:szCs w:val="24"/>
        </w:rPr>
      </w:pP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6"/>
        </w:numPr>
        <w:tabs>
          <w:tab w:val="left" w:pos="1069"/>
        </w:tabs>
        <w:spacing w:line="360" w:lineRule="auto"/>
        <w:ind w:left="1069" w:right="44"/>
        <w:jc w:val="both"/>
        <w:rPr>
          <w:color w:val="000000"/>
          <w:szCs w:val="24"/>
        </w:rPr>
      </w:pPr>
      <w:r>
        <w:rPr>
          <w:i/>
          <w:color w:val="000000"/>
          <w:szCs w:val="24"/>
        </w:rPr>
        <w:t xml:space="preserve">Кирьянова З.В. </w:t>
      </w:r>
      <w:r>
        <w:rPr>
          <w:color w:val="000000"/>
          <w:szCs w:val="24"/>
        </w:rPr>
        <w:t>Теория бухгалтерского учета. – М.: Финансы и статистика, 2000.</w:t>
      </w:r>
    </w:p>
    <w:p w:rsidR="00870B5E" w:rsidRDefault="00803548">
      <w:pPr>
        <w:pStyle w:val="10"/>
        <w:numPr>
          <w:ilvl w:val="0"/>
          <w:numId w:val="6"/>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6"/>
        </w:numPr>
        <w:tabs>
          <w:tab w:val="left" w:pos="1069"/>
        </w:tabs>
        <w:spacing w:line="360" w:lineRule="auto"/>
        <w:ind w:left="1069" w:right="44"/>
        <w:jc w:val="both"/>
        <w:rPr>
          <w:color w:val="000000"/>
          <w:szCs w:val="24"/>
        </w:rPr>
      </w:pPr>
      <w:r>
        <w:rPr>
          <w:i/>
          <w:color w:val="000000"/>
          <w:szCs w:val="24"/>
        </w:rPr>
        <w:t>Соколов Я.В.</w:t>
      </w:r>
      <w:r>
        <w:rPr>
          <w:color w:val="000000"/>
          <w:szCs w:val="24"/>
        </w:rPr>
        <w:t xml:space="preserve"> Основы теории бухгалтерского учета. – М.: Финансы и статистика, 2003.</w:t>
      </w:r>
    </w:p>
    <w:p w:rsidR="00870B5E" w:rsidRDefault="00803548">
      <w:pPr>
        <w:pStyle w:val="10"/>
        <w:numPr>
          <w:ilvl w:val="0"/>
          <w:numId w:val="6"/>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6"/>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6"/>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70B5E">
      <w:pPr>
        <w:pStyle w:val="10"/>
        <w:tabs>
          <w:tab w:val="left" w:pos="426"/>
        </w:tabs>
        <w:spacing w:line="360" w:lineRule="auto"/>
        <w:ind w:right="44" w:firstLine="709"/>
        <w:jc w:val="both"/>
        <w:rPr>
          <w:color w:val="000000"/>
          <w:szCs w:val="24"/>
        </w:rPr>
      </w:pPr>
    </w:p>
    <w:p w:rsidR="00870B5E" w:rsidRDefault="00803548">
      <w:pPr>
        <w:spacing w:line="360" w:lineRule="auto"/>
        <w:ind w:right="44" w:firstLine="709"/>
        <w:jc w:val="both"/>
        <w:rPr>
          <w:b/>
          <w:color w:val="000000"/>
          <w:sz w:val="24"/>
          <w:szCs w:val="24"/>
        </w:rPr>
      </w:pPr>
      <w:r>
        <w:rPr>
          <w:b/>
          <w:color w:val="000000"/>
          <w:sz w:val="24"/>
          <w:szCs w:val="24"/>
        </w:rPr>
        <w:t>Темы для докладов и рефератов</w:t>
      </w:r>
    </w:p>
    <w:p w:rsidR="00870B5E" w:rsidRDefault="00803548">
      <w:pPr>
        <w:numPr>
          <w:ilvl w:val="0"/>
          <w:numId w:val="14"/>
        </w:numPr>
        <w:tabs>
          <w:tab w:val="left" w:pos="1069"/>
        </w:tabs>
        <w:spacing w:line="360" w:lineRule="auto"/>
        <w:ind w:left="1069" w:right="44"/>
        <w:jc w:val="both"/>
        <w:rPr>
          <w:color w:val="000000"/>
          <w:sz w:val="24"/>
          <w:szCs w:val="24"/>
        </w:rPr>
      </w:pPr>
      <w:r>
        <w:rPr>
          <w:color w:val="000000"/>
          <w:sz w:val="24"/>
          <w:szCs w:val="24"/>
        </w:rPr>
        <w:t>Бухгалтерский баланс хозяйствующего субъекта и его структура.</w:t>
      </w:r>
    </w:p>
    <w:p w:rsidR="00870B5E" w:rsidRDefault="00803548">
      <w:pPr>
        <w:numPr>
          <w:ilvl w:val="0"/>
          <w:numId w:val="14"/>
        </w:numPr>
        <w:tabs>
          <w:tab w:val="left" w:pos="1069"/>
        </w:tabs>
        <w:spacing w:line="360" w:lineRule="auto"/>
        <w:ind w:left="1069" w:right="44"/>
        <w:jc w:val="both"/>
        <w:rPr>
          <w:color w:val="000000"/>
          <w:sz w:val="24"/>
          <w:szCs w:val="24"/>
        </w:rPr>
      </w:pPr>
      <w:r>
        <w:rPr>
          <w:color w:val="000000"/>
          <w:sz w:val="24"/>
          <w:szCs w:val="24"/>
        </w:rPr>
        <w:t>Типы хозяйственных операций.</w:t>
      </w:r>
    </w:p>
    <w:p w:rsidR="00870B5E" w:rsidRDefault="00803548">
      <w:pPr>
        <w:numPr>
          <w:ilvl w:val="0"/>
          <w:numId w:val="14"/>
        </w:numPr>
        <w:tabs>
          <w:tab w:val="left" w:pos="1069"/>
        </w:tabs>
        <w:spacing w:line="360" w:lineRule="auto"/>
        <w:ind w:left="1069" w:right="44"/>
        <w:jc w:val="both"/>
        <w:rPr>
          <w:color w:val="000000"/>
          <w:sz w:val="24"/>
          <w:szCs w:val="24"/>
        </w:rPr>
      </w:pPr>
      <w:r>
        <w:rPr>
          <w:color w:val="000000"/>
          <w:sz w:val="24"/>
          <w:szCs w:val="24"/>
        </w:rPr>
        <w:t>Баланс как источник информации для подготовки управленческих решений.</w:t>
      </w:r>
    </w:p>
    <w:p w:rsidR="00870B5E" w:rsidRDefault="00803548">
      <w:pPr>
        <w:numPr>
          <w:ilvl w:val="0"/>
          <w:numId w:val="14"/>
        </w:numPr>
        <w:tabs>
          <w:tab w:val="left" w:pos="1069"/>
        </w:tabs>
        <w:spacing w:line="360" w:lineRule="auto"/>
        <w:ind w:left="1069" w:right="44"/>
        <w:jc w:val="both"/>
        <w:rPr>
          <w:color w:val="000000"/>
          <w:sz w:val="24"/>
          <w:szCs w:val="24"/>
        </w:rPr>
      </w:pPr>
      <w:r>
        <w:rPr>
          <w:color w:val="000000"/>
          <w:sz w:val="24"/>
          <w:szCs w:val="24"/>
        </w:rPr>
        <w:t>Взаимосвязи между статьями раздела.</w:t>
      </w:r>
    </w:p>
    <w:p w:rsidR="00870B5E" w:rsidRDefault="00803548">
      <w:pPr>
        <w:numPr>
          <w:ilvl w:val="0"/>
          <w:numId w:val="14"/>
        </w:numPr>
        <w:tabs>
          <w:tab w:val="left" w:pos="1069"/>
        </w:tabs>
        <w:spacing w:line="360" w:lineRule="auto"/>
        <w:ind w:left="1069" w:right="44"/>
        <w:jc w:val="both"/>
        <w:rPr>
          <w:color w:val="000000"/>
          <w:sz w:val="24"/>
          <w:szCs w:val="24"/>
        </w:rPr>
      </w:pPr>
      <w:r>
        <w:rPr>
          <w:color w:val="000000"/>
          <w:sz w:val="24"/>
          <w:szCs w:val="24"/>
        </w:rPr>
        <w:t>Особенности отражения отдельных статей баланса.</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Методические указания</w:t>
      </w:r>
    </w:p>
    <w:p w:rsidR="00870B5E" w:rsidRDefault="00803548">
      <w:pPr>
        <w:pStyle w:val="ae"/>
        <w:spacing w:before="0" w:after="0" w:line="360" w:lineRule="auto"/>
        <w:ind w:right="44" w:firstLine="709"/>
        <w:jc w:val="both"/>
        <w:rPr>
          <w:bCs/>
        </w:rPr>
      </w:pPr>
      <w:r>
        <w:rPr>
          <w:bCs/>
        </w:rPr>
        <w:t xml:space="preserve">Сущность балансового метода отражения информации сводится к тому, что отражение объектов учета в балансе имеет двойственный характер, в зависимости от его целевого назначения. </w:t>
      </w:r>
    </w:p>
    <w:p w:rsidR="00870B5E" w:rsidRDefault="00803548">
      <w:pPr>
        <w:pStyle w:val="ae"/>
        <w:spacing w:before="0" w:after="0" w:line="360" w:lineRule="auto"/>
        <w:ind w:right="44" w:firstLine="709"/>
        <w:jc w:val="both"/>
        <w:rPr>
          <w:b/>
          <w:bCs/>
          <w:u w:val="single"/>
        </w:rPr>
      </w:pPr>
      <w:r>
        <w:rPr>
          <w:bCs/>
        </w:rPr>
        <w:t xml:space="preserve">В зависимости от целей, структуры и правил составления существуют различные </w:t>
      </w:r>
      <w:r>
        <w:rPr>
          <w:b/>
          <w:bCs/>
          <w:u w:val="single"/>
        </w:rPr>
        <w:t>виды балансов:</w:t>
      </w:r>
    </w:p>
    <w:p w:rsidR="00870B5E" w:rsidRDefault="00803548">
      <w:pPr>
        <w:pStyle w:val="ae"/>
        <w:spacing w:before="0" w:after="0" w:line="360" w:lineRule="auto"/>
        <w:ind w:right="44" w:firstLine="709"/>
        <w:jc w:val="both"/>
        <w:rPr>
          <w:bCs/>
        </w:rPr>
      </w:pPr>
      <w:r>
        <w:rPr>
          <w:bCs/>
        </w:rPr>
        <w:t>- сальдовый;</w:t>
      </w:r>
    </w:p>
    <w:p w:rsidR="00870B5E" w:rsidRDefault="00803548">
      <w:pPr>
        <w:pStyle w:val="ae"/>
        <w:spacing w:before="0" w:after="0" w:line="360" w:lineRule="auto"/>
        <w:ind w:right="44" w:firstLine="709"/>
        <w:jc w:val="both"/>
        <w:rPr>
          <w:bCs/>
        </w:rPr>
      </w:pPr>
      <w:r>
        <w:rPr>
          <w:bCs/>
        </w:rPr>
        <w:t>- вступительный;</w:t>
      </w:r>
    </w:p>
    <w:p w:rsidR="00870B5E" w:rsidRDefault="00803548">
      <w:pPr>
        <w:pStyle w:val="ae"/>
        <w:spacing w:before="0" w:after="0" w:line="360" w:lineRule="auto"/>
        <w:ind w:right="44" w:firstLine="709"/>
        <w:jc w:val="both"/>
        <w:rPr>
          <w:bCs/>
        </w:rPr>
      </w:pPr>
      <w:r>
        <w:rPr>
          <w:bCs/>
        </w:rPr>
        <w:t>- оборотный;</w:t>
      </w:r>
    </w:p>
    <w:p w:rsidR="00870B5E" w:rsidRDefault="00803548">
      <w:pPr>
        <w:pStyle w:val="ae"/>
        <w:spacing w:before="0" w:after="0" w:line="360" w:lineRule="auto"/>
        <w:ind w:right="44" w:firstLine="709"/>
        <w:jc w:val="both"/>
        <w:rPr>
          <w:bCs/>
        </w:rPr>
      </w:pPr>
      <w:r>
        <w:rPr>
          <w:bCs/>
        </w:rPr>
        <w:t>- ликвидационный;</w:t>
      </w:r>
    </w:p>
    <w:p w:rsidR="00870B5E" w:rsidRDefault="00803548">
      <w:pPr>
        <w:pStyle w:val="ae"/>
        <w:spacing w:before="0" w:after="0" w:line="360" w:lineRule="auto"/>
        <w:ind w:right="44" w:firstLine="709"/>
        <w:jc w:val="both"/>
        <w:rPr>
          <w:bCs/>
        </w:rPr>
      </w:pPr>
      <w:r>
        <w:rPr>
          <w:bCs/>
        </w:rPr>
        <w:t>- сводный и др.</w:t>
      </w:r>
    </w:p>
    <w:p w:rsidR="00870B5E" w:rsidRDefault="00803548">
      <w:pPr>
        <w:spacing w:line="360" w:lineRule="auto"/>
        <w:ind w:right="44" w:firstLine="709"/>
        <w:jc w:val="both"/>
        <w:rPr>
          <w:sz w:val="24"/>
          <w:szCs w:val="24"/>
        </w:rPr>
      </w:pPr>
      <w:r>
        <w:rPr>
          <w:b/>
          <w:bCs/>
          <w:sz w:val="24"/>
          <w:szCs w:val="24"/>
          <w:u w:val="single"/>
        </w:rPr>
        <w:t>Бухгалтерский баланс</w:t>
      </w:r>
      <w:r>
        <w:rPr>
          <w:bCs/>
          <w:sz w:val="24"/>
          <w:szCs w:val="24"/>
        </w:rPr>
        <w:t xml:space="preserve"> является важнейшим источником информации о финансово-хозяйственном состоянии экономического субъекта. Читая строки баланса можно узнать о том, что принадлежит организации на праве собственности и какова структура обязательств организации. Бухгалтерский баланс</w:t>
      </w:r>
      <w:r>
        <w:rPr>
          <w:sz w:val="24"/>
          <w:szCs w:val="24"/>
        </w:rPr>
        <w:t xml:space="preserve"> - это один из элементов методологической основы бухгалтерского учета. В бухгалтерском балансе в обобщенном виде отражаются средства организации по составу и размещения (активы), а также по источникам формирования и целевому назначению (пассивы).</w:t>
      </w:r>
    </w:p>
    <w:p w:rsidR="00870B5E" w:rsidRDefault="00803548">
      <w:pPr>
        <w:spacing w:line="360" w:lineRule="auto"/>
        <w:ind w:right="44" w:firstLine="709"/>
        <w:jc w:val="both"/>
        <w:rPr>
          <w:b/>
          <w:sz w:val="24"/>
          <w:szCs w:val="24"/>
          <w:u w:val="single"/>
        </w:rPr>
      </w:pPr>
      <w:r>
        <w:rPr>
          <w:sz w:val="24"/>
          <w:szCs w:val="24"/>
        </w:rPr>
        <w:t xml:space="preserve">Итоговая сумма по активу и пассиву называется </w:t>
      </w:r>
      <w:r>
        <w:rPr>
          <w:b/>
          <w:sz w:val="24"/>
          <w:szCs w:val="24"/>
          <w:u w:val="single"/>
        </w:rPr>
        <w:t>валютой баланса.</w:t>
      </w:r>
    </w:p>
    <w:p w:rsidR="00870B5E" w:rsidRDefault="00803548">
      <w:pPr>
        <w:spacing w:line="360" w:lineRule="auto"/>
        <w:ind w:right="44" w:firstLine="709"/>
        <w:jc w:val="both"/>
        <w:rPr>
          <w:sz w:val="24"/>
          <w:szCs w:val="24"/>
        </w:rPr>
      </w:pPr>
      <w:r>
        <w:rPr>
          <w:sz w:val="24"/>
          <w:szCs w:val="24"/>
        </w:rPr>
        <w:t xml:space="preserve">Показатель, характеризующий отдельные виды имущества, источников его формирования, называется </w:t>
      </w:r>
      <w:r>
        <w:rPr>
          <w:b/>
          <w:sz w:val="24"/>
          <w:szCs w:val="24"/>
          <w:u w:val="single"/>
        </w:rPr>
        <w:t xml:space="preserve">строкой баланса </w:t>
      </w:r>
      <w:r>
        <w:rPr>
          <w:b/>
          <w:sz w:val="24"/>
          <w:szCs w:val="24"/>
        </w:rPr>
        <w:t>или</w:t>
      </w:r>
      <w:r>
        <w:rPr>
          <w:b/>
          <w:sz w:val="24"/>
          <w:szCs w:val="24"/>
          <w:u w:val="single"/>
        </w:rPr>
        <w:t xml:space="preserve"> статьей баланса</w:t>
      </w:r>
      <w:r>
        <w:rPr>
          <w:sz w:val="24"/>
          <w:szCs w:val="24"/>
        </w:rPr>
        <w:t>.</w:t>
      </w:r>
    </w:p>
    <w:p w:rsidR="00870B5E" w:rsidRDefault="00803548">
      <w:pPr>
        <w:spacing w:line="360" w:lineRule="auto"/>
        <w:ind w:right="44" w:firstLine="709"/>
        <w:jc w:val="both"/>
        <w:rPr>
          <w:b/>
          <w:sz w:val="24"/>
          <w:szCs w:val="24"/>
        </w:rPr>
      </w:pPr>
      <w:r>
        <w:rPr>
          <w:b/>
          <w:sz w:val="24"/>
          <w:szCs w:val="24"/>
        </w:rPr>
        <w:t>Уравнение баланса</w:t>
      </w:r>
    </w:p>
    <w:p w:rsidR="00870B5E" w:rsidRDefault="00870B5E">
      <w:pPr>
        <w:spacing w:line="360" w:lineRule="auto"/>
        <w:ind w:right="44" w:firstLine="709"/>
        <w:jc w:val="both"/>
        <w:rPr>
          <w:b/>
          <w:sz w:val="24"/>
          <w:szCs w:val="24"/>
        </w:rPr>
      </w:pPr>
    </w:p>
    <w:tbl>
      <w:tblPr>
        <w:tblW w:w="0" w:type="auto"/>
        <w:tblInd w:w="-108" w:type="dxa"/>
        <w:tblLayout w:type="fixed"/>
        <w:tblLook w:val="0000" w:firstRow="0" w:lastRow="0" w:firstColumn="0" w:lastColumn="0" w:noHBand="0" w:noVBand="0"/>
      </w:tblPr>
      <w:tblGrid>
        <w:gridCol w:w="3623"/>
        <w:gridCol w:w="1106"/>
        <w:gridCol w:w="4178"/>
      </w:tblGrid>
      <w:tr w:rsidR="00870B5E">
        <w:tc>
          <w:tcPr>
            <w:tcW w:w="3623" w:type="dxa"/>
          </w:tcPr>
          <w:p w:rsidR="00870B5E" w:rsidRDefault="00803548">
            <w:pPr>
              <w:snapToGrid w:val="0"/>
              <w:spacing w:line="360" w:lineRule="auto"/>
              <w:ind w:right="44"/>
              <w:jc w:val="both"/>
              <w:rPr>
                <w:b/>
                <w:sz w:val="24"/>
                <w:szCs w:val="24"/>
              </w:rPr>
            </w:pPr>
            <w:r>
              <w:rPr>
                <w:b/>
                <w:sz w:val="24"/>
                <w:szCs w:val="24"/>
              </w:rPr>
              <w:t>Сумма всех статей актива</w:t>
            </w:r>
          </w:p>
        </w:tc>
        <w:tc>
          <w:tcPr>
            <w:tcW w:w="1106" w:type="dxa"/>
          </w:tcPr>
          <w:p w:rsidR="00870B5E" w:rsidRDefault="00803548">
            <w:pPr>
              <w:snapToGrid w:val="0"/>
              <w:spacing w:line="360" w:lineRule="auto"/>
              <w:ind w:right="44" w:firstLine="709"/>
              <w:jc w:val="both"/>
              <w:rPr>
                <w:b/>
                <w:sz w:val="24"/>
                <w:szCs w:val="24"/>
              </w:rPr>
            </w:pPr>
            <w:r>
              <w:rPr>
                <w:b/>
                <w:sz w:val="24"/>
                <w:szCs w:val="24"/>
              </w:rPr>
              <w:t>=</w:t>
            </w:r>
          </w:p>
        </w:tc>
        <w:tc>
          <w:tcPr>
            <w:tcW w:w="4178" w:type="dxa"/>
          </w:tcPr>
          <w:p w:rsidR="00870B5E" w:rsidRDefault="00803548">
            <w:pPr>
              <w:snapToGrid w:val="0"/>
              <w:spacing w:line="360" w:lineRule="auto"/>
              <w:ind w:right="44" w:firstLine="709"/>
              <w:jc w:val="both"/>
              <w:rPr>
                <w:b/>
                <w:sz w:val="24"/>
                <w:szCs w:val="24"/>
              </w:rPr>
            </w:pPr>
            <w:r>
              <w:rPr>
                <w:b/>
                <w:sz w:val="24"/>
                <w:szCs w:val="24"/>
              </w:rPr>
              <w:t>Сумме всех статей Пассива</w:t>
            </w:r>
          </w:p>
        </w:tc>
      </w:tr>
    </w:tbl>
    <w:p w:rsidR="00870B5E" w:rsidRDefault="00803548">
      <w:pPr>
        <w:spacing w:line="360" w:lineRule="auto"/>
        <w:ind w:right="44" w:firstLine="709"/>
        <w:jc w:val="both"/>
        <w:rPr>
          <w:b/>
          <w:sz w:val="24"/>
          <w:szCs w:val="24"/>
        </w:rPr>
      </w:pPr>
      <w:r>
        <w:rPr>
          <w:b/>
          <w:sz w:val="24"/>
          <w:szCs w:val="24"/>
        </w:rPr>
        <w:t xml:space="preserve"> </w:t>
      </w:r>
    </w:p>
    <w:p w:rsidR="00870B5E" w:rsidRDefault="00803548">
      <w:pPr>
        <w:spacing w:line="360" w:lineRule="auto"/>
        <w:ind w:right="44" w:firstLine="709"/>
        <w:jc w:val="both"/>
        <w:rPr>
          <w:sz w:val="24"/>
          <w:szCs w:val="24"/>
        </w:rPr>
      </w:pPr>
      <w:r>
        <w:rPr>
          <w:b/>
          <w:bCs/>
          <w:sz w:val="24"/>
          <w:szCs w:val="24"/>
          <w:u w:val="single"/>
        </w:rPr>
        <w:t>Структура баланса</w:t>
      </w:r>
      <w:r>
        <w:rPr>
          <w:sz w:val="24"/>
          <w:szCs w:val="24"/>
        </w:rPr>
        <w:t xml:space="preserve"> – это удельный вес отдельных хозяйственных средств по их видам и источникам образования и валюты баланса. Она в значительной мере зависит от отраслевых и других особенностей хозяйствующего субъекта.</w:t>
      </w:r>
    </w:p>
    <w:p w:rsidR="00870B5E" w:rsidRDefault="00803548">
      <w:pPr>
        <w:spacing w:line="360" w:lineRule="auto"/>
        <w:ind w:right="44" w:firstLine="709"/>
        <w:jc w:val="both"/>
        <w:rPr>
          <w:sz w:val="24"/>
          <w:szCs w:val="24"/>
        </w:rPr>
      </w:pPr>
      <w:r>
        <w:rPr>
          <w:sz w:val="24"/>
          <w:szCs w:val="24"/>
        </w:rPr>
        <w:t xml:space="preserve">Hесмотря на их большое количество, все хозяйственные операции по влиянию на баланс можно систематизировать и условно подразделить </w:t>
      </w:r>
      <w:r>
        <w:rPr>
          <w:b/>
          <w:sz w:val="24"/>
          <w:szCs w:val="24"/>
          <w:u w:val="single"/>
        </w:rPr>
        <w:t>на 4 типа</w:t>
      </w:r>
      <w:r>
        <w:rPr>
          <w:sz w:val="24"/>
          <w:szCs w:val="24"/>
        </w:rPr>
        <w:t>.</w:t>
      </w:r>
    </w:p>
    <w:p w:rsidR="00870B5E" w:rsidRDefault="00803548">
      <w:pPr>
        <w:spacing w:line="360" w:lineRule="auto"/>
        <w:ind w:right="44" w:firstLine="709"/>
        <w:jc w:val="both"/>
        <w:rPr>
          <w:bCs/>
          <w:sz w:val="24"/>
          <w:szCs w:val="24"/>
        </w:rPr>
      </w:pPr>
      <w:r>
        <w:rPr>
          <w:sz w:val="24"/>
          <w:szCs w:val="24"/>
        </w:rPr>
        <w:t xml:space="preserve">1) </w:t>
      </w:r>
      <w:r>
        <w:rPr>
          <w:b/>
          <w:sz w:val="24"/>
          <w:szCs w:val="24"/>
          <w:u w:val="single"/>
        </w:rPr>
        <w:t>Хозяйственные операции 1-го типа</w:t>
      </w:r>
      <w:r>
        <w:rPr>
          <w:sz w:val="24"/>
          <w:szCs w:val="24"/>
        </w:rPr>
        <w:t xml:space="preserve"> </w:t>
      </w:r>
      <w:r>
        <w:rPr>
          <w:bCs/>
          <w:sz w:val="24"/>
          <w:szCs w:val="24"/>
        </w:rPr>
        <w:t>затрагивает только имущество, т.е. актив, т.е. под их влиянием изменяется только структура актива баланса. При этом валюта баланса не изменяется.</w:t>
      </w:r>
    </w:p>
    <w:p w:rsidR="00870B5E" w:rsidRDefault="00803548">
      <w:pPr>
        <w:spacing w:line="360" w:lineRule="auto"/>
        <w:ind w:right="44" w:firstLine="709"/>
        <w:jc w:val="both"/>
        <w:rPr>
          <w:sz w:val="24"/>
          <w:szCs w:val="24"/>
        </w:rPr>
      </w:pPr>
      <w:r>
        <w:rPr>
          <w:bCs/>
          <w:i/>
          <w:sz w:val="24"/>
          <w:szCs w:val="24"/>
        </w:rPr>
        <w:t>Пример.</w:t>
      </w:r>
      <w:r>
        <w:rPr>
          <w:bCs/>
          <w:sz w:val="24"/>
          <w:szCs w:val="24"/>
        </w:rPr>
        <w:t xml:space="preserve"> Переданы материалы со склада в цех (основное производство). В результате осуществления данной хозяйственной операции остатки материалов на складе (строка баланса «Запасы» по </w:t>
      </w:r>
      <w:r>
        <w:rPr>
          <w:sz w:val="24"/>
          <w:szCs w:val="24"/>
        </w:rPr>
        <w:t>разделу II) уменьшаются и одновременно с этим увеличивается расходы на производство (строка «Запасы»).</w:t>
      </w:r>
    </w:p>
    <w:p w:rsidR="00870B5E" w:rsidRDefault="00803548">
      <w:pPr>
        <w:spacing w:line="360" w:lineRule="auto"/>
        <w:ind w:right="44" w:firstLine="709"/>
        <w:jc w:val="both"/>
        <w:rPr>
          <w:bCs/>
          <w:sz w:val="24"/>
          <w:szCs w:val="24"/>
        </w:rPr>
      </w:pPr>
      <w:r>
        <w:rPr>
          <w:sz w:val="24"/>
          <w:szCs w:val="24"/>
        </w:rPr>
        <w:t xml:space="preserve">2) </w:t>
      </w:r>
      <w:r>
        <w:rPr>
          <w:b/>
          <w:sz w:val="24"/>
          <w:szCs w:val="24"/>
          <w:u w:val="single"/>
        </w:rPr>
        <w:t>Хозяйственные операции 2-го типа</w:t>
      </w:r>
      <w:r>
        <w:rPr>
          <w:sz w:val="24"/>
          <w:szCs w:val="24"/>
        </w:rPr>
        <w:t xml:space="preserve"> </w:t>
      </w:r>
      <w:r>
        <w:rPr>
          <w:bCs/>
          <w:sz w:val="24"/>
          <w:szCs w:val="24"/>
        </w:rPr>
        <w:t>затрагивают только источники формирования имущества, т.е. пассив, т.е. в результате их осуществления происходит изменение структуры пассива баланса. При этом валюта баланса не изменяется.</w:t>
      </w:r>
    </w:p>
    <w:p w:rsidR="00870B5E" w:rsidRDefault="00803548">
      <w:pPr>
        <w:spacing w:line="360" w:lineRule="auto"/>
        <w:ind w:right="44" w:firstLine="709"/>
        <w:jc w:val="both"/>
        <w:rPr>
          <w:sz w:val="24"/>
          <w:szCs w:val="24"/>
        </w:rPr>
      </w:pPr>
      <w:r>
        <w:rPr>
          <w:bCs/>
          <w:i/>
          <w:sz w:val="24"/>
          <w:szCs w:val="24"/>
        </w:rPr>
        <w:t>Пример.</w:t>
      </w:r>
      <w:r>
        <w:rPr>
          <w:bCs/>
          <w:sz w:val="24"/>
          <w:szCs w:val="24"/>
        </w:rPr>
        <w:t xml:space="preserve"> Удержан налог на доходы физических лиц с начисленной суммы оплаты труда. В результате осуществления данной хозяйственной операции происходит увеличение задолженности по налогам и сборам в </w:t>
      </w:r>
      <w:r>
        <w:rPr>
          <w:sz w:val="24"/>
          <w:szCs w:val="24"/>
        </w:rPr>
        <w:t>V разделе баланса (пассив), в то же время уменьшается задолженность организации перед персоналом по оплате труда V разделе баланса (пассив).</w:t>
      </w:r>
    </w:p>
    <w:p w:rsidR="00870B5E" w:rsidRDefault="00803548">
      <w:pPr>
        <w:spacing w:line="360" w:lineRule="auto"/>
        <w:ind w:right="44" w:firstLine="709"/>
        <w:jc w:val="both"/>
        <w:rPr>
          <w:bCs/>
          <w:sz w:val="24"/>
          <w:szCs w:val="24"/>
        </w:rPr>
      </w:pPr>
      <w:r>
        <w:rPr>
          <w:sz w:val="24"/>
          <w:szCs w:val="24"/>
        </w:rPr>
        <w:t>3)</w:t>
      </w:r>
      <w:r>
        <w:rPr>
          <w:b/>
          <w:sz w:val="24"/>
          <w:szCs w:val="24"/>
          <w:u w:val="single"/>
        </w:rPr>
        <w:t xml:space="preserve"> Хозяйственные операции 3-го типа</w:t>
      </w:r>
      <w:r>
        <w:rPr>
          <w:sz w:val="24"/>
          <w:szCs w:val="24"/>
        </w:rPr>
        <w:t xml:space="preserve"> </w:t>
      </w:r>
      <w:r>
        <w:rPr>
          <w:bCs/>
          <w:sz w:val="24"/>
          <w:szCs w:val="24"/>
        </w:rPr>
        <w:t>затрагивают одновременно актив и пассив, при этом изменения происходят в сторону увеличения, т.е. увеличиваются определенные статьи актива и пассива на одинаковую сумму.</w:t>
      </w:r>
    </w:p>
    <w:p w:rsidR="00870B5E" w:rsidRDefault="00803548">
      <w:pPr>
        <w:spacing w:line="360" w:lineRule="auto"/>
        <w:ind w:right="44" w:firstLine="709"/>
        <w:jc w:val="both"/>
        <w:rPr>
          <w:sz w:val="24"/>
          <w:szCs w:val="24"/>
        </w:rPr>
      </w:pPr>
      <w:r>
        <w:rPr>
          <w:bCs/>
          <w:i/>
          <w:sz w:val="24"/>
          <w:szCs w:val="24"/>
        </w:rPr>
        <w:t>Пример.</w:t>
      </w:r>
      <w:r>
        <w:rPr>
          <w:bCs/>
          <w:sz w:val="24"/>
          <w:szCs w:val="24"/>
        </w:rPr>
        <w:t xml:space="preserve"> Получен краткосрочный кредит банка</w:t>
      </w:r>
      <w:r>
        <w:rPr>
          <w:sz w:val="24"/>
          <w:szCs w:val="24"/>
        </w:rPr>
        <w:t>. Последствием осуществления данной хозяйственной операции является увеличение статьи баланса «Денежные средства» во II разделе баланса (актив) и одновременно с этим увеличилась статья «Кредиторская задолженность» в V разделе баланса (пассив).</w:t>
      </w:r>
    </w:p>
    <w:p w:rsidR="00870B5E" w:rsidRDefault="00803548">
      <w:pPr>
        <w:spacing w:line="360" w:lineRule="auto"/>
        <w:ind w:right="44" w:firstLine="709"/>
        <w:jc w:val="both"/>
        <w:rPr>
          <w:bCs/>
          <w:sz w:val="24"/>
          <w:szCs w:val="24"/>
        </w:rPr>
      </w:pPr>
      <w:r>
        <w:rPr>
          <w:sz w:val="24"/>
          <w:szCs w:val="24"/>
        </w:rPr>
        <w:t xml:space="preserve">4) </w:t>
      </w:r>
      <w:r>
        <w:rPr>
          <w:b/>
          <w:sz w:val="24"/>
          <w:szCs w:val="24"/>
          <w:u w:val="single"/>
        </w:rPr>
        <w:t>Хозяйственные операции 4-го типа</w:t>
      </w:r>
      <w:r>
        <w:rPr>
          <w:sz w:val="24"/>
          <w:szCs w:val="24"/>
        </w:rPr>
        <w:t xml:space="preserve"> </w:t>
      </w:r>
      <w:r>
        <w:rPr>
          <w:bCs/>
          <w:sz w:val="24"/>
          <w:szCs w:val="24"/>
        </w:rPr>
        <w:t>затрагивают одновременно актив и пассив, при этом изменения происходят в сторону уменьшения, т.е. уменьшаются определенные статьи актива и пассива на одинаковую сумму.</w:t>
      </w:r>
    </w:p>
    <w:p w:rsidR="00870B5E" w:rsidRDefault="00803548">
      <w:pPr>
        <w:spacing w:line="360" w:lineRule="auto"/>
        <w:ind w:right="44" w:firstLine="709"/>
        <w:jc w:val="both"/>
        <w:rPr>
          <w:sz w:val="24"/>
          <w:szCs w:val="24"/>
        </w:rPr>
      </w:pPr>
      <w:r>
        <w:rPr>
          <w:i/>
          <w:sz w:val="24"/>
          <w:szCs w:val="24"/>
        </w:rPr>
        <w:t>Пример.</w:t>
      </w:r>
      <w:r>
        <w:rPr>
          <w:sz w:val="24"/>
          <w:szCs w:val="24"/>
        </w:rPr>
        <w:t xml:space="preserve"> Выдана заработная плата персоналу из кассы организации. В результате осуществления этой операции наличные денежные средства в кассе организации уменьшились во II разделе баланса (актив) и на эту же сумму уменьшилась задолженность перед работниками по оплате труда, т.е. произошло уменьшение краткосрочных обязательств в V разделе баланса (пассив).</w:t>
      </w:r>
    </w:p>
    <w:p w:rsidR="00870B5E" w:rsidRDefault="00870B5E">
      <w:pPr>
        <w:spacing w:line="360" w:lineRule="auto"/>
        <w:ind w:right="44" w:firstLine="709"/>
        <w:jc w:val="both"/>
        <w:rPr>
          <w:color w:val="000000"/>
          <w:sz w:val="24"/>
          <w:szCs w:val="24"/>
        </w:rPr>
      </w:pP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Тема 4. Система бухгалтерских счетов и двойная запись</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 xml:space="preserve">Понятие о счетах бухгалтерского учета и двойной записи. Дебетовая сторона (дебет) счета. Кредитовая сторона (кредит) счета. Схема записи на активном счете. Схема записи на пассивном счете. Обороты дебетовые. Обороты кредитовые. Остаток (сальдо) на активном и пассивном счетах. Активно-пассивные счета. Корреспонденция счетов. Методика применения принципа двойной записи. Сущность и обоснование принципа двойной записи, ее контрольное и информационное значение. Оборотная ведомость. Оборотная ведомость по синтетическим счетам. Счета синтетического и аналитического учета. Взаимосвязи между счетами синтетического и аналитического учета. </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21"/>
        </w:numPr>
        <w:tabs>
          <w:tab w:val="left" w:pos="1069"/>
        </w:tabs>
        <w:spacing w:line="360" w:lineRule="auto"/>
        <w:ind w:left="1069" w:right="44"/>
        <w:jc w:val="both"/>
        <w:rPr>
          <w:color w:val="000000"/>
          <w:szCs w:val="24"/>
        </w:rPr>
      </w:pPr>
      <w:r>
        <w:rPr>
          <w:i/>
          <w:color w:val="000000"/>
          <w:szCs w:val="24"/>
        </w:rPr>
        <w:t xml:space="preserve">Кирьянова З.В. </w:t>
      </w:r>
      <w:r>
        <w:rPr>
          <w:color w:val="000000"/>
          <w:szCs w:val="24"/>
        </w:rPr>
        <w:t>Теория бухгалтерского учета. – М.: Финансы и статистика, 2000.</w:t>
      </w:r>
    </w:p>
    <w:p w:rsidR="00870B5E" w:rsidRDefault="00803548">
      <w:pPr>
        <w:pStyle w:val="10"/>
        <w:numPr>
          <w:ilvl w:val="0"/>
          <w:numId w:val="21"/>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21"/>
        </w:numPr>
        <w:tabs>
          <w:tab w:val="left" w:pos="1069"/>
        </w:tabs>
        <w:spacing w:line="360" w:lineRule="auto"/>
        <w:ind w:left="1069" w:right="44"/>
        <w:jc w:val="both"/>
        <w:rPr>
          <w:color w:val="000000"/>
          <w:szCs w:val="24"/>
        </w:rPr>
      </w:pPr>
      <w:r>
        <w:rPr>
          <w:i/>
          <w:color w:val="000000"/>
          <w:szCs w:val="24"/>
        </w:rPr>
        <w:t>Соколов Я.В.</w:t>
      </w:r>
      <w:r>
        <w:rPr>
          <w:color w:val="000000"/>
          <w:szCs w:val="24"/>
        </w:rPr>
        <w:t xml:space="preserve"> Основы теории бухгалтерского учета. - М.: Финансы и статистика, 2003.</w:t>
      </w:r>
    </w:p>
    <w:p w:rsidR="00870B5E" w:rsidRDefault="00803548">
      <w:pPr>
        <w:pStyle w:val="10"/>
        <w:numPr>
          <w:ilvl w:val="0"/>
          <w:numId w:val="21"/>
        </w:numPr>
        <w:tabs>
          <w:tab w:val="left" w:pos="1069"/>
        </w:tabs>
        <w:spacing w:line="360" w:lineRule="auto"/>
        <w:ind w:left="1069" w:right="44"/>
        <w:jc w:val="both"/>
        <w:rPr>
          <w:color w:val="000000"/>
          <w:szCs w:val="24"/>
        </w:rPr>
      </w:pPr>
      <w:r>
        <w:rPr>
          <w:i/>
          <w:color w:val="000000"/>
          <w:szCs w:val="24"/>
        </w:rPr>
        <w:t>Кутер М.И.</w:t>
      </w:r>
      <w:r>
        <w:rPr>
          <w:color w:val="000000"/>
          <w:szCs w:val="24"/>
        </w:rPr>
        <w:t xml:space="preserve"> Теория бухгалтерского учета. – М.: Финансы и статистика, 2003.</w:t>
      </w:r>
    </w:p>
    <w:p w:rsidR="00870B5E" w:rsidRDefault="00803548">
      <w:pPr>
        <w:pStyle w:val="10"/>
        <w:numPr>
          <w:ilvl w:val="0"/>
          <w:numId w:val="21"/>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21"/>
        </w:numPr>
        <w:tabs>
          <w:tab w:val="left" w:pos="1069"/>
        </w:tabs>
        <w:spacing w:line="360" w:lineRule="auto"/>
        <w:ind w:left="1069" w:right="44"/>
        <w:jc w:val="both"/>
        <w:rPr>
          <w:color w:val="000000"/>
          <w:szCs w:val="24"/>
        </w:rPr>
      </w:pPr>
      <w:r>
        <w:rPr>
          <w:i/>
          <w:color w:val="000000"/>
          <w:szCs w:val="24"/>
        </w:rPr>
        <w:t>Шнейдман Л.З.</w:t>
      </w:r>
      <w:r>
        <w:rPr>
          <w:color w:val="000000"/>
          <w:szCs w:val="24"/>
        </w:rPr>
        <w:t xml:space="preserve"> Рекомендации по переходу на новый план счетов: Производственное издание. - М.: Бухгалтерский учет, 2000.</w:t>
      </w:r>
    </w:p>
    <w:p w:rsidR="00870B5E" w:rsidRDefault="00870B5E">
      <w:pPr>
        <w:pStyle w:val="10"/>
        <w:spacing w:line="360" w:lineRule="auto"/>
        <w:ind w:right="44" w:firstLine="709"/>
        <w:jc w:val="both"/>
        <w:rPr>
          <w:color w:val="000000"/>
          <w:szCs w:val="24"/>
        </w:rPr>
      </w:pPr>
    </w:p>
    <w:p w:rsidR="00870B5E" w:rsidRDefault="00803548">
      <w:pPr>
        <w:spacing w:line="360" w:lineRule="auto"/>
        <w:ind w:right="44" w:firstLine="709"/>
        <w:jc w:val="both"/>
        <w:rPr>
          <w:b/>
          <w:color w:val="000000"/>
          <w:sz w:val="24"/>
          <w:szCs w:val="24"/>
        </w:rPr>
      </w:pPr>
      <w:r>
        <w:rPr>
          <w:b/>
          <w:color w:val="000000"/>
          <w:sz w:val="24"/>
          <w:szCs w:val="24"/>
        </w:rPr>
        <w:t>Темы для докладов и рефератов</w:t>
      </w:r>
    </w:p>
    <w:p w:rsidR="00870B5E" w:rsidRDefault="00803548">
      <w:pPr>
        <w:numPr>
          <w:ilvl w:val="0"/>
          <w:numId w:val="43"/>
        </w:numPr>
        <w:tabs>
          <w:tab w:val="left" w:pos="1069"/>
        </w:tabs>
        <w:spacing w:line="360" w:lineRule="auto"/>
        <w:ind w:left="1069" w:right="44"/>
        <w:jc w:val="both"/>
        <w:rPr>
          <w:color w:val="000000"/>
          <w:sz w:val="24"/>
          <w:szCs w:val="24"/>
        </w:rPr>
      </w:pPr>
      <w:r>
        <w:rPr>
          <w:color w:val="000000"/>
          <w:sz w:val="24"/>
          <w:szCs w:val="24"/>
        </w:rPr>
        <w:t>Бухгалтерский счет и его элементы.</w:t>
      </w:r>
    </w:p>
    <w:p w:rsidR="00870B5E" w:rsidRDefault="00803548">
      <w:pPr>
        <w:numPr>
          <w:ilvl w:val="0"/>
          <w:numId w:val="43"/>
        </w:numPr>
        <w:tabs>
          <w:tab w:val="left" w:pos="1069"/>
        </w:tabs>
        <w:spacing w:line="360" w:lineRule="auto"/>
        <w:ind w:left="1069" w:right="44"/>
        <w:jc w:val="both"/>
        <w:rPr>
          <w:color w:val="000000"/>
          <w:sz w:val="24"/>
          <w:szCs w:val="24"/>
        </w:rPr>
      </w:pPr>
      <w:r>
        <w:rPr>
          <w:color w:val="000000"/>
          <w:sz w:val="24"/>
          <w:szCs w:val="24"/>
        </w:rPr>
        <w:t>Принцип двойной записи.</w:t>
      </w:r>
    </w:p>
    <w:p w:rsidR="00870B5E" w:rsidRDefault="00803548">
      <w:pPr>
        <w:numPr>
          <w:ilvl w:val="0"/>
          <w:numId w:val="43"/>
        </w:numPr>
        <w:tabs>
          <w:tab w:val="left" w:pos="1069"/>
        </w:tabs>
        <w:spacing w:line="360" w:lineRule="auto"/>
        <w:ind w:left="1069" w:right="44"/>
        <w:jc w:val="both"/>
        <w:rPr>
          <w:color w:val="000000"/>
          <w:sz w:val="24"/>
          <w:szCs w:val="24"/>
        </w:rPr>
      </w:pPr>
      <w:r>
        <w:rPr>
          <w:color w:val="000000"/>
          <w:sz w:val="24"/>
          <w:szCs w:val="24"/>
        </w:rPr>
        <w:t>Схемы записи на счетах.</w:t>
      </w:r>
    </w:p>
    <w:p w:rsidR="00870B5E" w:rsidRDefault="00803548">
      <w:pPr>
        <w:numPr>
          <w:ilvl w:val="0"/>
          <w:numId w:val="43"/>
        </w:numPr>
        <w:tabs>
          <w:tab w:val="left" w:pos="1069"/>
        </w:tabs>
        <w:spacing w:line="360" w:lineRule="auto"/>
        <w:ind w:left="1069" w:right="44"/>
        <w:jc w:val="both"/>
        <w:rPr>
          <w:color w:val="000000"/>
          <w:sz w:val="24"/>
          <w:szCs w:val="24"/>
        </w:rPr>
      </w:pPr>
      <w:r>
        <w:rPr>
          <w:color w:val="000000"/>
          <w:sz w:val="24"/>
          <w:szCs w:val="24"/>
        </w:rPr>
        <w:t>Синтетические и аналитические счета и их взаимосвязь.</w:t>
      </w:r>
    </w:p>
    <w:p w:rsidR="00870B5E" w:rsidRDefault="00803548">
      <w:pPr>
        <w:numPr>
          <w:ilvl w:val="0"/>
          <w:numId w:val="43"/>
        </w:numPr>
        <w:tabs>
          <w:tab w:val="left" w:pos="1069"/>
        </w:tabs>
        <w:spacing w:line="360" w:lineRule="auto"/>
        <w:ind w:left="1069" w:right="44"/>
        <w:jc w:val="both"/>
        <w:rPr>
          <w:color w:val="000000"/>
          <w:sz w:val="24"/>
          <w:szCs w:val="24"/>
        </w:rPr>
      </w:pPr>
      <w:r>
        <w:rPr>
          <w:color w:val="000000"/>
          <w:sz w:val="24"/>
          <w:szCs w:val="24"/>
        </w:rPr>
        <w:t>Оборотная ведомость.</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Методические указания</w:t>
      </w:r>
    </w:p>
    <w:p w:rsidR="00870B5E" w:rsidRDefault="00803548">
      <w:pPr>
        <w:spacing w:line="360" w:lineRule="auto"/>
        <w:ind w:right="44" w:firstLine="709"/>
        <w:jc w:val="both"/>
        <w:rPr>
          <w:sz w:val="24"/>
          <w:szCs w:val="24"/>
        </w:rPr>
      </w:pPr>
      <w:r>
        <w:rPr>
          <w:sz w:val="24"/>
          <w:szCs w:val="24"/>
        </w:rPr>
        <w:t xml:space="preserve">В качестве регистров, позволяющих систематизировать и накапливать текущую информацию об имуществе, принадлежащем организации, а также источниках его образования и финансовом результате служат </w:t>
      </w:r>
      <w:r>
        <w:rPr>
          <w:b/>
          <w:sz w:val="24"/>
          <w:szCs w:val="24"/>
          <w:u w:val="single"/>
        </w:rPr>
        <w:t>бухгалтерские счета</w:t>
      </w:r>
      <w:r>
        <w:rPr>
          <w:sz w:val="24"/>
          <w:szCs w:val="24"/>
        </w:rPr>
        <w:t>.</w:t>
      </w:r>
    </w:p>
    <w:p w:rsidR="00870B5E" w:rsidRDefault="00803548">
      <w:pPr>
        <w:spacing w:line="360" w:lineRule="auto"/>
        <w:ind w:right="44" w:firstLine="709"/>
        <w:jc w:val="both"/>
        <w:rPr>
          <w:sz w:val="24"/>
          <w:szCs w:val="24"/>
        </w:rPr>
      </w:pPr>
      <w:r>
        <w:rPr>
          <w:sz w:val="24"/>
          <w:szCs w:val="24"/>
        </w:rPr>
        <w:t>Следовательно, бухгалтерский счет служит основной единицей накопления и хранения учетной информации.</w:t>
      </w:r>
    </w:p>
    <w:p w:rsidR="00870B5E" w:rsidRDefault="00803548">
      <w:pPr>
        <w:spacing w:line="360" w:lineRule="auto"/>
        <w:ind w:right="44" w:firstLine="709"/>
        <w:jc w:val="both"/>
        <w:rPr>
          <w:sz w:val="24"/>
          <w:szCs w:val="24"/>
        </w:rPr>
      </w:pPr>
      <w:r>
        <w:rPr>
          <w:b/>
          <w:i/>
          <w:sz w:val="24"/>
          <w:szCs w:val="24"/>
          <w:u w:val="single"/>
        </w:rPr>
        <w:t>Счет бухгалтерского учета</w:t>
      </w:r>
      <w:r>
        <w:rPr>
          <w:sz w:val="24"/>
          <w:szCs w:val="24"/>
        </w:rPr>
        <w:t xml:space="preserve"> - это способ группировки, текущего контроля за состоянием и движением хозяйственных средств и источников их формирования, а также хозяйственных процессов и результатов хозяйственной деятельности.</w:t>
      </w:r>
    </w:p>
    <w:p w:rsidR="00870B5E" w:rsidRDefault="00803548">
      <w:pPr>
        <w:spacing w:line="360" w:lineRule="auto"/>
        <w:ind w:right="44" w:firstLine="709"/>
        <w:jc w:val="both"/>
        <w:rPr>
          <w:sz w:val="24"/>
          <w:szCs w:val="24"/>
        </w:rPr>
      </w:pPr>
      <w:r>
        <w:rPr>
          <w:sz w:val="24"/>
          <w:szCs w:val="24"/>
        </w:rPr>
        <w:t>Схематично бухгалтерский счет представляет двустороннюю таблицу в виде буквы «Т» или «самолетика», левая сторона которой называется "дебет", а правая "кредит". Сокращенно обозначают Д-т и К-т.</w:t>
      </w:r>
    </w:p>
    <w:p w:rsidR="00870B5E" w:rsidRDefault="00803548">
      <w:pPr>
        <w:spacing w:line="360" w:lineRule="auto"/>
        <w:ind w:right="44" w:firstLine="709"/>
        <w:jc w:val="both"/>
        <w:rPr>
          <w:sz w:val="24"/>
          <w:szCs w:val="24"/>
        </w:rPr>
      </w:pPr>
      <w:r>
        <w:rPr>
          <w:sz w:val="24"/>
          <w:szCs w:val="24"/>
        </w:rPr>
        <w:t>Каждый счет имеет свое наименование и двузначный шифр, которые установлены планом счетов бухгалтерского учета и соответствуют учитываемому объекту. Обычно, название счета соответствует учитываемым на нем объектам. Hапример, для учета наличных денежных средств в кассе применяется счет 50 "Касса", для учета уставного капитала - счет 80 "Уставный капитал" и т.д.</w:t>
      </w:r>
    </w:p>
    <w:p w:rsidR="00870B5E" w:rsidRDefault="00803548">
      <w:pPr>
        <w:spacing w:line="360" w:lineRule="auto"/>
        <w:ind w:right="44" w:firstLine="709"/>
        <w:jc w:val="both"/>
        <w:rPr>
          <w:sz w:val="24"/>
          <w:szCs w:val="24"/>
        </w:rPr>
      </w:pPr>
      <w:r>
        <w:rPr>
          <w:sz w:val="24"/>
          <w:szCs w:val="24"/>
        </w:rPr>
        <w:t>Бухгалтерия организации открывает (начинает вести) счета на каждый вид имущества и источников его образования. Когда на счете ничего не остается он закрывается, т.е. его не надо больше вести до тех пор пока снова не появятся там остатки.</w:t>
      </w:r>
    </w:p>
    <w:p w:rsidR="00870B5E" w:rsidRDefault="00803548">
      <w:pPr>
        <w:spacing w:line="360" w:lineRule="auto"/>
        <w:ind w:right="44" w:firstLine="709"/>
        <w:jc w:val="both"/>
        <w:rPr>
          <w:b/>
          <w:sz w:val="24"/>
          <w:szCs w:val="24"/>
          <w:u w:val="single"/>
        </w:rPr>
      </w:pPr>
      <w:r>
        <w:rPr>
          <w:sz w:val="24"/>
          <w:szCs w:val="24"/>
        </w:rPr>
        <w:t xml:space="preserve">Каждая организация выбирает из плана счетов бухгалтерского учета, именно, те счета, которые необходимы для отражения ее деятельности, с учетом отраслевых, технологических и иных особенностей. Перечень тех, счетов, которые организация выбрала для отражения своей деятельности, называется </w:t>
      </w:r>
      <w:r>
        <w:rPr>
          <w:b/>
          <w:sz w:val="24"/>
          <w:szCs w:val="24"/>
          <w:u w:val="single"/>
        </w:rPr>
        <w:t>рабочим планом счетов организации.</w:t>
      </w:r>
    </w:p>
    <w:p w:rsidR="00870B5E" w:rsidRDefault="00803548">
      <w:pPr>
        <w:spacing w:line="360" w:lineRule="auto"/>
        <w:ind w:right="44" w:firstLine="709"/>
        <w:jc w:val="both"/>
        <w:rPr>
          <w:sz w:val="24"/>
          <w:szCs w:val="24"/>
        </w:rPr>
      </w:pPr>
      <w:r>
        <w:rPr>
          <w:sz w:val="24"/>
          <w:szCs w:val="24"/>
        </w:rPr>
        <w:t xml:space="preserve">Остаток на счете называются </w:t>
      </w:r>
      <w:r>
        <w:rPr>
          <w:b/>
          <w:bCs/>
          <w:sz w:val="24"/>
          <w:szCs w:val="24"/>
          <w:u w:val="single"/>
        </w:rPr>
        <w:t>"сальдо".</w:t>
      </w:r>
      <w:r>
        <w:rPr>
          <w:sz w:val="24"/>
          <w:szCs w:val="24"/>
        </w:rPr>
        <w:t xml:space="preserve"> Это итальянское слово, которое означает "остаток". При записи сальдо указывается дата. Это, как правило, 1 число месяца. В течение месяца в бухгалтерском учете организации регистрируются хозяйственные операции, которые отражаются по дебету или по кредиту соответствующих счетов. По окончании месяца подсчитываются итоги операций. Эти итоги называются </w:t>
      </w:r>
      <w:r>
        <w:rPr>
          <w:b/>
          <w:bCs/>
          <w:sz w:val="24"/>
          <w:szCs w:val="24"/>
          <w:u w:val="single"/>
        </w:rPr>
        <w:t>оборотами</w:t>
      </w:r>
      <w:r>
        <w:rPr>
          <w:bCs/>
          <w:sz w:val="24"/>
          <w:szCs w:val="24"/>
        </w:rPr>
        <w:t xml:space="preserve"> - </w:t>
      </w:r>
      <w:r>
        <w:rPr>
          <w:b/>
          <w:bCs/>
          <w:sz w:val="24"/>
          <w:szCs w:val="24"/>
          <w:u w:val="single"/>
        </w:rPr>
        <w:t>дебетовым</w:t>
      </w:r>
      <w:r>
        <w:rPr>
          <w:bCs/>
          <w:sz w:val="24"/>
          <w:szCs w:val="24"/>
        </w:rPr>
        <w:t xml:space="preserve"> и </w:t>
      </w:r>
      <w:r>
        <w:rPr>
          <w:b/>
          <w:bCs/>
          <w:sz w:val="24"/>
          <w:szCs w:val="24"/>
          <w:u w:val="single"/>
        </w:rPr>
        <w:t>кредитовым</w:t>
      </w:r>
      <w:r>
        <w:rPr>
          <w:bCs/>
          <w:sz w:val="24"/>
          <w:szCs w:val="24"/>
        </w:rPr>
        <w:t>.</w:t>
      </w:r>
      <w:r>
        <w:rPr>
          <w:sz w:val="24"/>
          <w:szCs w:val="24"/>
        </w:rPr>
        <w:t xml:space="preserve"> После подсчета оборотов определяется сальдо на начало следующего месяца.</w:t>
      </w:r>
    </w:p>
    <w:p w:rsidR="00870B5E" w:rsidRDefault="00803548">
      <w:pPr>
        <w:spacing w:line="360" w:lineRule="auto"/>
        <w:ind w:right="44" w:firstLine="709"/>
        <w:jc w:val="both"/>
        <w:rPr>
          <w:sz w:val="24"/>
          <w:szCs w:val="24"/>
        </w:rPr>
      </w:pPr>
      <w:r>
        <w:rPr>
          <w:sz w:val="24"/>
          <w:szCs w:val="24"/>
        </w:rPr>
        <w:t xml:space="preserve">В связи с тем, что средства организации в бухгалтерском учете отражаются балансовым методом, то счета подразделяются на </w:t>
      </w:r>
      <w:r>
        <w:rPr>
          <w:b/>
          <w:bCs/>
          <w:sz w:val="24"/>
          <w:szCs w:val="24"/>
          <w:u w:val="single"/>
        </w:rPr>
        <w:t>активные</w:t>
      </w:r>
      <w:r>
        <w:rPr>
          <w:bCs/>
          <w:sz w:val="24"/>
          <w:szCs w:val="24"/>
        </w:rPr>
        <w:t xml:space="preserve"> и</w:t>
      </w:r>
      <w:r>
        <w:rPr>
          <w:b/>
          <w:bCs/>
          <w:sz w:val="24"/>
          <w:szCs w:val="24"/>
        </w:rPr>
        <w:t xml:space="preserve"> </w:t>
      </w:r>
      <w:r>
        <w:rPr>
          <w:b/>
          <w:bCs/>
          <w:sz w:val="24"/>
          <w:szCs w:val="24"/>
          <w:u w:val="single"/>
        </w:rPr>
        <w:t>пассивные</w:t>
      </w:r>
      <w:r>
        <w:rPr>
          <w:sz w:val="24"/>
          <w:szCs w:val="24"/>
        </w:rPr>
        <w:t>.</w:t>
      </w:r>
    </w:p>
    <w:p w:rsidR="00870B5E" w:rsidRDefault="00803548">
      <w:pPr>
        <w:spacing w:line="360" w:lineRule="auto"/>
        <w:ind w:right="44" w:firstLine="709"/>
        <w:jc w:val="both"/>
        <w:rPr>
          <w:sz w:val="24"/>
          <w:szCs w:val="24"/>
        </w:rPr>
      </w:pPr>
      <w:r>
        <w:rPr>
          <w:b/>
          <w:sz w:val="24"/>
          <w:szCs w:val="24"/>
          <w:u w:val="single"/>
        </w:rPr>
        <w:t>Активными</w:t>
      </w:r>
      <w:r>
        <w:rPr>
          <w:sz w:val="24"/>
          <w:szCs w:val="24"/>
        </w:rPr>
        <w:t xml:space="preserve"> являются те счета, на которых учитываются остатки и движение средств по составу и размещению. В соответствии со схемой записи на активном счете, сальдо на этих счетах всегда дебетовое. При записи операций увеличения учитываемого объекта записывается по дебету активного счета, а уменьшение - по кредиту. Сальдо на конец месяца определяется: сальдо на начало плюс дебетовый оборот минус кредитовый оборот. </w:t>
      </w:r>
    </w:p>
    <w:p w:rsidR="00870B5E" w:rsidRDefault="00803548">
      <w:pPr>
        <w:spacing w:line="360" w:lineRule="auto"/>
        <w:ind w:right="44" w:firstLine="709"/>
        <w:jc w:val="both"/>
        <w:rPr>
          <w:sz w:val="24"/>
          <w:szCs w:val="24"/>
        </w:rPr>
      </w:pPr>
      <w:r>
        <w:rPr>
          <w:b/>
          <w:sz w:val="24"/>
          <w:szCs w:val="24"/>
          <w:u w:val="single"/>
        </w:rPr>
        <w:t>Пассивными</w:t>
      </w:r>
      <w:r>
        <w:rPr>
          <w:sz w:val="24"/>
          <w:szCs w:val="24"/>
        </w:rPr>
        <w:t xml:space="preserve"> являются те счета, на которых учитываются остатки и движение средств по источникам формирования и целевому назначению. Сальдо на этих счетах всегда кредитовое. При записи операций увеличение учитываемого объекта отражается по кредиту, а уменьшение - по дебету. Сальдо на конец месяца определяется: сальдо на начало плюс кредитовый оборот минус дебетовый оборот.</w:t>
      </w:r>
    </w:p>
    <w:p w:rsidR="00870B5E" w:rsidRDefault="00803548">
      <w:pPr>
        <w:spacing w:line="360" w:lineRule="auto"/>
        <w:ind w:right="44" w:firstLine="709"/>
        <w:jc w:val="both"/>
        <w:rPr>
          <w:sz w:val="24"/>
          <w:szCs w:val="24"/>
        </w:rPr>
      </w:pPr>
      <w:r>
        <w:rPr>
          <w:sz w:val="24"/>
          <w:szCs w:val="24"/>
        </w:rPr>
        <w:t xml:space="preserve">В бухгалтерском учете также применяются счета, которые одновременно имеют признаки активного и пассивного счета. Такие счета называются </w:t>
      </w:r>
      <w:r>
        <w:rPr>
          <w:b/>
          <w:bCs/>
          <w:sz w:val="24"/>
          <w:szCs w:val="24"/>
          <w:u w:val="single"/>
        </w:rPr>
        <w:t>активно-пассивными</w:t>
      </w:r>
      <w:r>
        <w:rPr>
          <w:b/>
          <w:sz w:val="24"/>
          <w:szCs w:val="24"/>
          <w:u w:val="single"/>
        </w:rPr>
        <w:t>.</w:t>
      </w:r>
      <w:r>
        <w:rPr>
          <w:b/>
          <w:sz w:val="24"/>
          <w:szCs w:val="24"/>
        </w:rPr>
        <w:t xml:space="preserve"> </w:t>
      </w:r>
      <w:r>
        <w:rPr>
          <w:sz w:val="24"/>
          <w:szCs w:val="24"/>
        </w:rPr>
        <w:t xml:space="preserve">Активно-пассивные счета могут иметь </w:t>
      </w:r>
      <w:r>
        <w:rPr>
          <w:b/>
          <w:bCs/>
          <w:sz w:val="24"/>
          <w:szCs w:val="24"/>
          <w:u w:val="single"/>
        </w:rPr>
        <w:t>развернутое сальдо</w:t>
      </w:r>
      <w:r>
        <w:rPr>
          <w:bCs/>
          <w:sz w:val="24"/>
          <w:szCs w:val="24"/>
        </w:rPr>
        <w:t>,</w:t>
      </w:r>
      <w:r>
        <w:rPr>
          <w:sz w:val="24"/>
          <w:szCs w:val="24"/>
        </w:rPr>
        <w:t xml:space="preserve"> т.е. одновременно и дебетовое и кредитовое</w:t>
      </w:r>
    </w:p>
    <w:p w:rsidR="00870B5E" w:rsidRDefault="00803548">
      <w:pPr>
        <w:spacing w:line="360" w:lineRule="auto"/>
        <w:ind w:right="44" w:firstLine="709"/>
        <w:jc w:val="both"/>
        <w:rPr>
          <w:sz w:val="24"/>
          <w:szCs w:val="24"/>
        </w:rPr>
      </w:pPr>
      <w:r>
        <w:rPr>
          <w:sz w:val="24"/>
          <w:szCs w:val="24"/>
        </w:rPr>
        <w:t xml:space="preserve">Сущность </w:t>
      </w:r>
      <w:r>
        <w:rPr>
          <w:b/>
          <w:sz w:val="24"/>
          <w:szCs w:val="24"/>
          <w:u w:val="single"/>
        </w:rPr>
        <w:t>двойной записи</w:t>
      </w:r>
      <w:r>
        <w:rPr>
          <w:sz w:val="24"/>
          <w:szCs w:val="24"/>
        </w:rPr>
        <w:t xml:space="preserve"> состоит в том, что каждая хозяйственная операция записывается в дебет минимум одного счета и кредит минимум одного счета в одинаковой сумме. Двойная запись обусловлена двойственными изменениями, вызывающими любой хозяйственной операцией (4 типа хозяйственных операций). Кроме того, двойная запись обеспечивает единый методологический подход к изменениям величины имущества или обязательств хозяйствующего субъекта и равенство итогов записей на бухгалтерских счетах.</w:t>
      </w:r>
    </w:p>
    <w:p w:rsidR="00870B5E" w:rsidRDefault="00803548">
      <w:pPr>
        <w:spacing w:line="360" w:lineRule="auto"/>
        <w:ind w:right="44" w:firstLine="709"/>
        <w:jc w:val="both"/>
        <w:rPr>
          <w:bCs/>
          <w:sz w:val="24"/>
          <w:szCs w:val="24"/>
        </w:rPr>
      </w:pPr>
      <w:r>
        <w:rPr>
          <w:sz w:val="24"/>
          <w:szCs w:val="24"/>
        </w:rPr>
        <w:t xml:space="preserve">Экономическая взаимосвязь между счетами в результате двойной записи, называется </w:t>
      </w:r>
      <w:r>
        <w:rPr>
          <w:b/>
          <w:bCs/>
          <w:sz w:val="24"/>
          <w:szCs w:val="24"/>
          <w:u w:val="single"/>
        </w:rPr>
        <w:t>корреспонденцией счетов</w:t>
      </w:r>
      <w:r>
        <w:rPr>
          <w:bCs/>
          <w:sz w:val="24"/>
          <w:szCs w:val="24"/>
        </w:rPr>
        <w:t>.</w:t>
      </w:r>
    </w:p>
    <w:p w:rsidR="00870B5E" w:rsidRDefault="00803548">
      <w:pPr>
        <w:spacing w:line="360" w:lineRule="auto"/>
        <w:ind w:right="44" w:firstLine="709"/>
        <w:jc w:val="both"/>
        <w:rPr>
          <w:b/>
          <w:sz w:val="24"/>
          <w:szCs w:val="24"/>
          <w:u w:val="single"/>
        </w:rPr>
      </w:pPr>
      <w:r>
        <w:rPr>
          <w:sz w:val="24"/>
          <w:szCs w:val="24"/>
        </w:rPr>
        <w:t xml:space="preserve">Письменное указание корреспонденции счетов называется </w:t>
      </w:r>
      <w:r>
        <w:rPr>
          <w:b/>
          <w:sz w:val="24"/>
          <w:szCs w:val="24"/>
          <w:u w:val="single"/>
        </w:rPr>
        <w:t>бухгалтерской статьей</w:t>
      </w:r>
      <w:r>
        <w:rPr>
          <w:b/>
          <w:sz w:val="24"/>
          <w:szCs w:val="24"/>
        </w:rPr>
        <w:t xml:space="preserve"> </w:t>
      </w:r>
      <w:r>
        <w:rPr>
          <w:sz w:val="24"/>
          <w:szCs w:val="24"/>
        </w:rPr>
        <w:t>или</w:t>
      </w:r>
      <w:r>
        <w:rPr>
          <w:b/>
          <w:sz w:val="24"/>
          <w:szCs w:val="24"/>
        </w:rPr>
        <w:t xml:space="preserve"> </w:t>
      </w:r>
      <w:r>
        <w:rPr>
          <w:b/>
          <w:sz w:val="24"/>
          <w:szCs w:val="24"/>
          <w:u w:val="single"/>
        </w:rPr>
        <w:t>проводкой.</w:t>
      </w:r>
    </w:p>
    <w:p w:rsidR="00870B5E" w:rsidRDefault="00803548">
      <w:pPr>
        <w:spacing w:line="360" w:lineRule="auto"/>
        <w:ind w:right="44" w:firstLine="709"/>
        <w:jc w:val="both"/>
        <w:rPr>
          <w:b/>
          <w:color w:val="000000"/>
          <w:sz w:val="24"/>
          <w:szCs w:val="24"/>
          <w:u w:val="single"/>
        </w:rPr>
      </w:pPr>
      <w:r>
        <w:rPr>
          <w:color w:val="000000"/>
          <w:sz w:val="24"/>
          <w:szCs w:val="24"/>
        </w:rPr>
        <w:t xml:space="preserve">По степени детализации информации на них, счета делятся на </w:t>
      </w:r>
      <w:r>
        <w:rPr>
          <w:b/>
          <w:color w:val="000000"/>
          <w:sz w:val="24"/>
          <w:szCs w:val="24"/>
          <w:u w:val="single"/>
        </w:rPr>
        <w:t xml:space="preserve">ситетические </w:t>
      </w:r>
      <w:r>
        <w:rPr>
          <w:color w:val="000000"/>
          <w:sz w:val="24"/>
          <w:szCs w:val="24"/>
        </w:rPr>
        <w:t xml:space="preserve">и </w:t>
      </w:r>
      <w:r>
        <w:rPr>
          <w:b/>
          <w:color w:val="000000"/>
          <w:sz w:val="24"/>
          <w:szCs w:val="24"/>
          <w:u w:val="single"/>
        </w:rPr>
        <w:t>аналитические.</w:t>
      </w:r>
    </w:p>
    <w:p w:rsidR="00870B5E" w:rsidRDefault="00803548">
      <w:pPr>
        <w:spacing w:line="360" w:lineRule="auto"/>
        <w:ind w:right="44" w:firstLine="709"/>
        <w:jc w:val="both"/>
        <w:rPr>
          <w:sz w:val="24"/>
          <w:szCs w:val="24"/>
        </w:rPr>
      </w:pPr>
      <w:r>
        <w:rPr>
          <w:sz w:val="24"/>
          <w:szCs w:val="24"/>
        </w:rPr>
        <w:t>Hа синтетических бухгалтерских счетах, учет ведется в обобщенном виде и только в денежном измерителе.</w:t>
      </w:r>
    </w:p>
    <w:p w:rsidR="00870B5E" w:rsidRDefault="00803548">
      <w:pPr>
        <w:spacing w:line="360" w:lineRule="auto"/>
        <w:ind w:right="44" w:firstLine="709"/>
        <w:jc w:val="both"/>
        <w:rPr>
          <w:sz w:val="24"/>
          <w:szCs w:val="24"/>
        </w:rPr>
      </w:pPr>
      <w:r>
        <w:rPr>
          <w:bCs/>
          <w:sz w:val="24"/>
          <w:szCs w:val="24"/>
        </w:rPr>
        <w:t>Аналитические счета</w:t>
      </w:r>
      <w:r>
        <w:rPr>
          <w:sz w:val="24"/>
          <w:szCs w:val="24"/>
        </w:rPr>
        <w:t xml:space="preserve"> представляют собой составные части тех синтетических счетов, куда они входят. Они открываются к счетам синтетического учета по мере необходимости.</w:t>
      </w:r>
    </w:p>
    <w:p w:rsidR="00870B5E" w:rsidRDefault="00803548">
      <w:pPr>
        <w:spacing w:line="360" w:lineRule="auto"/>
        <w:ind w:right="44" w:firstLine="709"/>
        <w:jc w:val="both"/>
        <w:rPr>
          <w:b/>
          <w:sz w:val="24"/>
          <w:szCs w:val="24"/>
          <w:u w:val="single"/>
        </w:rPr>
      </w:pPr>
      <w:r>
        <w:rPr>
          <w:sz w:val="24"/>
          <w:szCs w:val="24"/>
        </w:rPr>
        <w:t xml:space="preserve">Счета 2-го порядка, открытые к синтетическим счетам, называются </w:t>
      </w:r>
      <w:r>
        <w:rPr>
          <w:b/>
          <w:sz w:val="24"/>
          <w:szCs w:val="24"/>
          <w:u w:val="single"/>
        </w:rPr>
        <w:t>субсчетами.</w:t>
      </w:r>
    </w:p>
    <w:p w:rsidR="00870B5E" w:rsidRDefault="00803548">
      <w:pPr>
        <w:spacing w:line="360" w:lineRule="auto"/>
        <w:ind w:right="44" w:firstLine="709"/>
        <w:jc w:val="both"/>
        <w:rPr>
          <w:sz w:val="24"/>
          <w:szCs w:val="24"/>
        </w:rPr>
      </w:pPr>
      <w:r>
        <w:rPr>
          <w:sz w:val="24"/>
          <w:szCs w:val="24"/>
        </w:rPr>
        <w:t xml:space="preserve">Обобщение данных текущего бухгалтерского учета производится в специальных таблицах, которые называются </w:t>
      </w:r>
      <w:r>
        <w:rPr>
          <w:b/>
          <w:sz w:val="24"/>
          <w:szCs w:val="24"/>
          <w:u w:val="single"/>
        </w:rPr>
        <w:t>оборотными ведомостями</w:t>
      </w:r>
      <w:r>
        <w:rPr>
          <w:i/>
          <w:sz w:val="24"/>
          <w:szCs w:val="24"/>
        </w:rPr>
        <w:t>.</w:t>
      </w:r>
      <w:r>
        <w:rPr>
          <w:sz w:val="24"/>
          <w:szCs w:val="24"/>
        </w:rPr>
        <w:t xml:space="preserve"> Оборотные ведомости составляются по счетам синтетического и аналитического учета.</w:t>
      </w:r>
    </w:p>
    <w:p w:rsidR="00870B5E" w:rsidRDefault="00870B5E">
      <w:pPr>
        <w:spacing w:line="360" w:lineRule="auto"/>
        <w:ind w:right="44" w:firstLine="709"/>
        <w:jc w:val="both"/>
        <w:rPr>
          <w:sz w:val="24"/>
          <w:szCs w:val="24"/>
        </w:rPr>
      </w:pP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Тема 5. Классификация счетов бухгалтерского учета и план счетов</w:t>
      </w: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Классификация счетов бухгалтерского учета по экономическому содержанию, а также по назначению и структуре. Счета имущества и источников его формирования. Счета для регулирования оценки средств. Счета для отражения и контроля отдельных стадий кругооборота средств. Калькуляционные счета. Собирательно-распределительные счета. Финансово-результативные счета. Забалансовые счета. План счетов бухгалтерского учета. рабочий план счетов хозяйствующего субъекта. Основные разделы плана счетов. Синтетические счета и субсчета, приведенные в плане счетов. Краткая характеристика разделов плана счетов.</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39"/>
        </w:numPr>
        <w:tabs>
          <w:tab w:val="left" w:pos="1069"/>
        </w:tabs>
        <w:spacing w:line="360" w:lineRule="auto"/>
        <w:ind w:left="1069" w:right="44"/>
        <w:jc w:val="both"/>
        <w:rPr>
          <w:color w:val="000000"/>
          <w:szCs w:val="24"/>
        </w:rPr>
      </w:pPr>
      <w:r>
        <w:rPr>
          <w:i/>
          <w:color w:val="000000"/>
          <w:szCs w:val="24"/>
        </w:rPr>
        <w:t xml:space="preserve">Кирьянова З.В. </w:t>
      </w:r>
      <w:r>
        <w:rPr>
          <w:color w:val="000000"/>
          <w:szCs w:val="24"/>
        </w:rPr>
        <w:t>Теория бухгалтерского учета. – М.: Финансы и статистика, 2000.</w:t>
      </w:r>
    </w:p>
    <w:p w:rsidR="00870B5E" w:rsidRDefault="00803548">
      <w:pPr>
        <w:pStyle w:val="10"/>
        <w:numPr>
          <w:ilvl w:val="0"/>
          <w:numId w:val="39"/>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39"/>
        </w:numPr>
        <w:tabs>
          <w:tab w:val="left" w:pos="1069"/>
        </w:tabs>
        <w:spacing w:line="360" w:lineRule="auto"/>
        <w:ind w:left="1069" w:right="44"/>
        <w:jc w:val="both"/>
        <w:rPr>
          <w:color w:val="000000"/>
          <w:szCs w:val="24"/>
        </w:rPr>
      </w:pPr>
      <w:r>
        <w:rPr>
          <w:i/>
          <w:color w:val="000000"/>
          <w:szCs w:val="24"/>
        </w:rPr>
        <w:t>Соколов Я.В.</w:t>
      </w:r>
      <w:r>
        <w:rPr>
          <w:color w:val="000000"/>
          <w:szCs w:val="24"/>
        </w:rPr>
        <w:t xml:space="preserve"> Основы теории бухгалтерского учета. - М.: Финансы и статистика, 2003.</w:t>
      </w:r>
    </w:p>
    <w:p w:rsidR="00870B5E" w:rsidRDefault="00803548">
      <w:pPr>
        <w:pStyle w:val="10"/>
        <w:numPr>
          <w:ilvl w:val="0"/>
          <w:numId w:val="39"/>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39"/>
        </w:numPr>
        <w:tabs>
          <w:tab w:val="left" w:pos="1069"/>
        </w:tabs>
        <w:spacing w:line="360" w:lineRule="auto"/>
        <w:ind w:left="1069" w:right="44"/>
        <w:jc w:val="both"/>
        <w:rPr>
          <w:color w:val="000000"/>
          <w:szCs w:val="24"/>
        </w:rPr>
      </w:pPr>
      <w:r>
        <w:rPr>
          <w:i/>
          <w:color w:val="000000"/>
          <w:szCs w:val="24"/>
        </w:rPr>
        <w:t>Шнейдман Л.З.</w:t>
      </w:r>
      <w:r>
        <w:rPr>
          <w:color w:val="000000"/>
          <w:szCs w:val="24"/>
        </w:rPr>
        <w:t xml:space="preserve"> Рекомендации по переходу на новый план счетов: Производственное издание. - М.: Бухгалтерский учет, 2000.</w:t>
      </w:r>
    </w:p>
    <w:p w:rsidR="00870B5E" w:rsidRDefault="00803548">
      <w:pPr>
        <w:pStyle w:val="10"/>
        <w:numPr>
          <w:ilvl w:val="0"/>
          <w:numId w:val="39"/>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Темы для докладов и рефератов</w:t>
      </w:r>
    </w:p>
    <w:p w:rsidR="00870B5E" w:rsidRDefault="00803548">
      <w:pPr>
        <w:numPr>
          <w:ilvl w:val="0"/>
          <w:numId w:val="18"/>
        </w:numPr>
        <w:tabs>
          <w:tab w:val="left" w:pos="1069"/>
        </w:tabs>
        <w:spacing w:line="360" w:lineRule="auto"/>
        <w:ind w:left="1069" w:right="44"/>
        <w:jc w:val="both"/>
        <w:rPr>
          <w:color w:val="000000"/>
          <w:sz w:val="24"/>
          <w:szCs w:val="24"/>
        </w:rPr>
      </w:pPr>
      <w:r>
        <w:rPr>
          <w:color w:val="000000"/>
          <w:sz w:val="24"/>
          <w:szCs w:val="24"/>
        </w:rPr>
        <w:t>Классификация счетов бухгалтерского учета.</w:t>
      </w:r>
    </w:p>
    <w:p w:rsidR="00870B5E" w:rsidRDefault="00803548">
      <w:pPr>
        <w:numPr>
          <w:ilvl w:val="0"/>
          <w:numId w:val="18"/>
        </w:numPr>
        <w:tabs>
          <w:tab w:val="left" w:pos="1069"/>
        </w:tabs>
        <w:spacing w:line="360" w:lineRule="auto"/>
        <w:ind w:left="1069" w:right="44"/>
        <w:jc w:val="both"/>
        <w:rPr>
          <w:color w:val="000000"/>
          <w:sz w:val="24"/>
          <w:szCs w:val="24"/>
        </w:rPr>
      </w:pPr>
      <w:r>
        <w:rPr>
          <w:color w:val="000000"/>
          <w:sz w:val="24"/>
          <w:szCs w:val="24"/>
        </w:rPr>
        <w:t>Забалансовые счета бухгалтерского учета.</w:t>
      </w:r>
    </w:p>
    <w:p w:rsidR="00870B5E" w:rsidRDefault="00803548">
      <w:pPr>
        <w:numPr>
          <w:ilvl w:val="0"/>
          <w:numId w:val="18"/>
        </w:numPr>
        <w:tabs>
          <w:tab w:val="left" w:pos="1069"/>
        </w:tabs>
        <w:spacing w:line="360" w:lineRule="auto"/>
        <w:ind w:left="1069" w:right="44"/>
        <w:jc w:val="both"/>
        <w:rPr>
          <w:color w:val="000000"/>
          <w:sz w:val="24"/>
          <w:szCs w:val="24"/>
        </w:rPr>
      </w:pPr>
      <w:r>
        <w:rPr>
          <w:color w:val="000000"/>
          <w:sz w:val="24"/>
          <w:szCs w:val="24"/>
        </w:rPr>
        <w:t>План счетов бухгалтерского учета.</w:t>
      </w:r>
    </w:p>
    <w:p w:rsidR="00870B5E" w:rsidRDefault="00803548">
      <w:pPr>
        <w:numPr>
          <w:ilvl w:val="0"/>
          <w:numId w:val="18"/>
        </w:numPr>
        <w:tabs>
          <w:tab w:val="left" w:pos="1069"/>
        </w:tabs>
        <w:spacing w:line="360" w:lineRule="auto"/>
        <w:ind w:left="1069" w:right="44"/>
        <w:jc w:val="both"/>
        <w:rPr>
          <w:color w:val="000000"/>
          <w:sz w:val="24"/>
          <w:szCs w:val="24"/>
        </w:rPr>
      </w:pPr>
      <w:r>
        <w:rPr>
          <w:color w:val="000000"/>
          <w:sz w:val="24"/>
          <w:szCs w:val="24"/>
        </w:rPr>
        <w:t>Рабочий план счетов бухгалтерского учета организации.</w:t>
      </w:r>
    </w:p>
    <w:p w:rsidR="00870B5E" w:rsidRDefault="00803548">
      <w:pPr>
        <w:numPr>
          <w:ilvl w:val="0"/>
          <w:numId w:val="18"/>
        </w:numPr>
        <w:tabs>
          <w:tab w:val="left" w:pos="1069"/>
        </w:tabs>
        <w:spacing w:line="360" w:lineRule="auto"/>
        <w:ind w:left="1069" w:right="44"/>
        <w:jc w:val="both"/>
        <w:rPr>
          <w:color w:val="000000"/>
          <w:sz w:val="24"/>
          <w:szCs w:val="24"/>
        </w:rPr>
      </w:pPr>
      <w:r>
        <w:rPr>
          <w:color w:val="000000"/>
          <w:sz w:val="24"/>
          <w:szCs w:val="24"/>
        </w:rPr>
        <w:t>Принципы составления Рабочего плана счетов бухгалтерского учета.</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Методические указания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В настоящее время для ведения бухгалтерского учета хозяйствующие субъекты могут использовать более 60 синтетических счетов, приведенных в плане счетов бухгалтерского учета.</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Правильному применению счетов бухгалтерского учета способствует их условная классификация по различным однородным признакам, целям и способам отражения на них объектов учета. Кроме того, классификация счетов бухгалтерского учета по их существенным признакам (экономическому содержанию, назначению) обогащает методику изучения построения как отдельных счетов и их групп, так и всей системы бухгалтерских счетов в целом.</w:t>
      </w:r>
    </w:p>
    <w:p w:rsidR="00870B5E" w:rsidRDefault="00803548">
      <w:pPr>
        <w:pStyle w:val="ae"/>
        <w:spacing w:before="0" w:after="0" w:line="360" w:lineRule="auto"/>
        <w:ind w:right="44" w:firstLine="709"/>
        <w:jc w:val="both"/>
        <w:rPr>
          <w:b/>
          <w:u w:val="single"/>
        </w:rPr>
      </w:pPr>
      <w:r>
        <w:t xml:space="preserve">Счета могут группироваться по следующим признакам: </w:t>
      </w:r>
      <w:r>
        <w:rPr>
          <w:b/>
          <w:u w:val="single"/>
        </w:rPr>
        <w:t>по экономическому содержанию</w:t>
      </w:r>
      <w:r>
        <w:t xml:space="preserve">; </w:t>
      </w:r>
      <w:r>
        <w:rPr>
          <w:b/>
          <w:u w:val="single"/>
        </w:rPr>
        <w:t>по назначению и структуре.</w:t>
      </w:r>
    </w:p>
    <w:p w:rsidR="00870B5E" w:rsidRDefault="00803548">
      <w:pPr>
        <w:pStyle w:val="ae"/>
        <w:spacing w:before="0" w:after="0" w:line="360" w:lineRule="auto"/>
        <w:ind w:right="44" w:firstLine="709"/>
        <w:jc w:val="both"/>
      </w:pPr>
      <w:r>
        <w:t xml:space="preserve">Классификация по </w:t>
      </w:r>
      <w:r>
        <w:rPr>
          <w:b/>
          <w:bCs/>
          <w:u w:val="single"/>
        </w:rPr>
        <w:t>экономическому содержанию</w:t>
      </w:r>
      <w:r>
        <w:t xml:space="preserve"> показывает, что учитывается на счетах, каковы объекты учета. В основу этой классификации положена группировка объектов бухгалтерского учета по составу и размещению, а также по источникам формирования имущества организации.</w:t>
      </w:r>
    </w:p>
    <w:p w:rsidR="00870B5E" w:rsidRDefault="00803548">
      <w:pPr>
        <w:spacing w:line="360" w:lineRule="auto"/>
        <w:ind w:right="44" w:firstLine="709"/>
        <w:jc w:val="both"/>
        <w:rPr>
          <w:sz w:val="24"/>
          <w:szCs w:val="24"/>
        </w:rPr>
      </w:pPr>
      <w:r>
        <w:rPr>
          <w:sz w:val="24"/>
          <w:szCs w:val="24"/>
        </w:rPr>
        <w:t xml:space="preserve">По </w:t>
      </w:r>
      <w:r>
        <w:rPr>
          <w:b/>
          <w:sz w:val="24"/>
          <w:szCs w:val="24"/>
          <w:u w:val="single"/>
        </w:rPr>
        <w:t>экономическому содержанию</w:t>
      </w:r>
      <w:r>
        <w:rPr>
          <w:sz w:val="24"/>
          <w:szCs w:val="24"/>
        </w:rPr>
        <w:t xml:space="preserve"> счета делятся на три группы: </w:t>
      </w:r>
    </w:p>
    <w:p w:rsidR="00870B5E" w:rsidRDefault="00803548">
      <w:pPr>
        <w:spacing w:line="360" w:lineRule="auto"/>
        <w:ind w:right="44" w:firstLine="709"/>
        <w:jc w:val="both"/>
        <w:rPr>
          <w:sz w:val="24"/>
          <w:szCs w:val="24"/>
        </w:rPr>
      </w:pPr>
      <w:r>
        <w:rPr>
          <w:sz w:val="24"/>
          <w:szCs w:val="24"/>
        </w:rPr>
        <w:t xml:space="preserve">1) Счета для учета хозяйственных средств; </w:t>
      </w:r>
    </w:p>
    <w:p w:rsidR="00870B5E" w:rsidRDefault="00803548">
      <w:pPr>
        <w:spacing w:line="360" w:lineRule="auto"/>
        <w:ind w:right="44" w:firstLine="709"/>
        <w:jc w:val="both"/>
        <w:rPr>
          <w:sz w:val="24"/>
          <w:szCs w:val="24"/>
        </w:rPr>
      </w:pPr>
      <w:r>
        <w:rPr>
          <w:sz w:val="24"/>
          <w:szCs w:val="24"/>
        </w:rPr>
        <w:t>2) Счета для учета источников хозяйственных средств;</w:t>
      </w:r>
    </w:p>
    <w:p w:rsidR="00870B5E" w:rsidRDefault="00803548">
      <w:pPr>
        <w:spacing w:line="360" w:lineRule="auto"/>
        <w:ind w:right="44" w:firstLine="709"/>
        <w:jc w:val="both"/>
        <w:rPr>
          <w:sz w:val="24"/>
          <w:szCs w:val="24"/>
        </w:rPr>
      </w:pPr>
      <w:r>
        <w:rPr>
          <w:sz w:val="24"/>
          <w:szCs w:val="24"/>
        </w:rPr>
        <w:t xml:space="preserve">3) Счета для учета хозяйственных процессов. </w:t>
      </w:r>
    </w:p>
    <w:p w:rsidR="00870B5E" w:rsidRDefault="00803548">
      <w:pPr>
        <w:spacing w:line="360" w:lineRule="auto"/>
        <w:ind w:right="44" w:firstLine="709"/>
        <w:jc w:val="both"/>
        <w:rPr>
          <w:sz w:val="24"/>
          <w:szCs w:val="24"/>
        </w:rPr>
      </w:pPr>
      <w:r>
        <w:rPr>
          <w:b/>
          <w:sz w:val="24"/>
          <w:szCs w:val="24"/>
          <w:u w:val="single"/>
        </w:rPr>
        <w:t>Счета для учета хозяйственных средств</w:t>
      </w:r>
      <w:r>
        <w:rPr>
          <w:sz w:val="24"/>
          <w:szCs w:val="24"/>
        </w:rPr>
        <w:t xml:space="preserve"> подразделяются на четыре подгруппы:</w:t>
      </w:r>
    </w:p>
    <w:p w:rsidR="00870B5E" w:rsidRDefault="00803548">
      <w:pPr>
        <w:spacing w:line="360" w:lineRule="auto"/>
        <w:ind w:right="44" w:firstLine="709"/>
        <w:jc w:val="both"/>
        <w:rPr>
          <w:sz w:val="24"/>
          <w:szCs w:val="24"/>
        </w:rPr>
      </w:pPr>
      <w:r>
        <w:rPr>
          <w:sz w:val="24"/>
          <w:szCs w:val="24"/>
        </w:rPr>
        <w:t xml:space="preserve">а) Счета для учета основных средств; </w:t>
      </w:r>
    </w:p>
    <w:p w:rsidR="00870B5E" w:rsidRDefault="00803548">
      <w:pPr>
        <w:spacing w:line="360" w:lineRule="auto"/>
        <w:ind w:right="44" w:firstLine="709"/>
        <w:jc w:val="both"/>
        <w:rPr>
          <w:sz w:val="24"/>
          <w:szCs w:val="24"/>
        </w:rPr>
      </w:pPr>
      <w:r>
        <w:rPr>
          <w:sz w:val="24"/>
          <w:szCs w:val="24"/>
        </w:rPr>
        <w:t xml:space="preserve">б) Счета для учета нематериальных активов; </w:t>
      </w:r>
    </w:p>
    <w:p w:rsidR="00870B5E" w:rsidRDefault="00803548">
      <w:pPr>
        <w:spacing w:line="360" w:lineRule="auto"/>
        <w:ind w:right="44" w:firstLine="709"/>
        <w:jc w:val="both"/>
        <w:rPr>
          <w:sz w:val="24"/>
          <w:szCs w:val="24"/>
        </w:rPr>
      </w:pPr>
      <w:r>
        <w:rPr>
          <w:sz w:val="24"/>
          <w:szCs w:val="24"/>
        </w:rPr>
        <w:t xml:space="preserve">в) Счета для учета оборотных средств; </w:t>
      </w:r>
    </w:p>
    <w:p w:rsidR="00870B5E" w:rsidRDefault="00803548">
      <w:pPr>
        <w:spacing w:line="360" w:lineRule="auto"/>
        <w:ind w:right="44" w:firstLine="709"/>
        <w:jc w:val="both"/>
        <w:rPr>
          <w:sz w:val="24"/>
          <w:szCs w:val="24"/>
        </w:rPr>
      </w:pPr>
      <w:r>
        <w:rPr>
          <w:sz w:val="24"/>
          <w:szCs w:val="24"/>
        </w:rPr>
        <w:t xml:space="preserve">г) Счета для учета долгосрочных финансовых вложений. </w:t>
      </w:r>
    </w:p>
    <w:p w:rsidR="00870B5E" w:rsidRDefault="00803548">
      <w:pPr>
        <w:spacing w:line="360" w:lineRule="auto"/>
        <w:ind w:right="44" w:firstLine="709"/>
        <w:jc w:val="both"/>
        <w:rPr>
          <w:sz w:val="24"/>
          <w:szCs w:val="24"/>
        </w:rPr>
      </w:pPr>
      <w:r>
        <w:rPr>
          <w:b/>
          <w:sz w:val="24"/>
          <w:szCs w:val="24"/>
          <w:u w:val="single"/>
        </w:rPr>
        <w:t>Счета для учета источников хозяйственных средств</w:t>
      </w:r>
      <w:r>
        <w:rPr>
          <w:sz w:val="24"/>
          <w:szCs w:val="24"/>
        </w:rPr>
        <w:t xml:space="preserve"> подразделяются на две подгруппы: </w:t>
      </w:r>
    </w:p>
    <w:p w:rsidR="00870B5E" w:rsidRDefault="00803548">
      <w:pPr>
        <w:spacing w:line="360" w:lineRule="auto"/>
        <w:ind w:right="44" w:firstLine="709"/>
        <w:jc w:val="both"/>
        <w:rPr>
          <w:sz w:val="24"/>
          <w:szCs w:val="24"/>
        </w:rPr>
      </w:pPr>
      <w:r>
        <w:rPr>
          <w:sz w:val="24"/>
          <w:szCs w:val="24"/>
        </w:rPr>
        <w:t xml:space="preserve">а) Счета для учета источников собственных средств (собственного капитала); </w:t>
      </w:r>
    </w:p>
    <w:p w:rsidR="00870B5E" w:rsidRDefault="00803548">
      <w:pPr>
        <w:spacing w:line="360" w:lineRule="auto"/>
        <w:ind w:right="44" w:firstLine="709"/>
        <w:jc w:val="both"/>
        <w:rPr>
          <w:sz w:val="24"/>
          <w:szCs w:val="24"/>
        </w:rPr>
      </w:pPr>
      <w:r>
        <w:rPr>
          <w:sz w:val="24"/>
          <w:szCs w:val="24"/>
        </w:rPr>
        <w:t>б) Счета для учета источников заемных (привлеченных) средств;</w:t>
      </w:r>
    </w:p>
    <w:p w:rsidR="00870B5E" w:rsidRDefault="00803548">
      <w:pPr>
        <w:spacing w:line="360" w:lineRule="auto"/>
        <w:ind w:right="44" w:firstLine="709"/>
        <w:jc w:val="both"/>
        <w:rPr>
          <w:sz w:val="24"/>
          <w:szCs w:val="24"/>
        </w:rPr>
      </w:pPr>
      <w:r>
        <w:rPr>
          <w:b/>
          <w:sz w:val="24"/>
          <w:szCs w:val="24"/>
          <w:u w:val="single"/>
        </w:rPr>
        <w:t>Счета для учета хозяйственных процессов</w:t>
      </w:r>
      <w:r>
        <w:rPr>
          <w:sz w:val="24"/>
          <w:szCs w:val="24"/>
        </w:rPr>
        <w:t xml:space="preserve"> подразделяются на три подгруппы: </w:t>
      </w:r>
    </w:p>
    <w:p w:rsidR="00870B5E" w:rsidRDefault="00803548">
      <w:pPr>
        <w:spacing w:line="360" w:lineRule="auto"/>
        <w:ind w:right="44" w:firstLine="709"/>
        <w:jc w:val="both"/>
        <w:rPr>
          <w:sz w:val="24"/>
          <w:szCs w:val="24"/>
        </w:rPr>
      </w:pPr>
      <w:r>
        <w:rPr>
          <w:sz w:val="24"/>
          <w:szCs w:val="24"/>
        </w:rPr>
        <w:t xml:space="preserve">а) Счета для учета процесса снабжения; </w:t>
      </w:r>
    </w:p>
    <w:p w:rsidR="00870B5E" w:rsidRDefault="00803548">
      <w:pPr>
        <w:spacing w:line="360" w:lineRule="auto"/>
        <w:ind w:right="44" w:firstLine="709"/>
        <w:jc w:val="both"/>
        <w:rPr>
          <w:sz w:val="24"/>
          <w:szCs w:val="24"/>
        </w:rPr>
      </w:pPr>
      <w:r>
        <w:rPr>
          <w:sz w:val="24"/>
          <w:szCs w:val="24"/>
        </w:rPr>
        <w:t>б) Счета для учета процесса производства;</w:t>
      </w:r>
    </w:p>
    <w:p w:rsidR="00870B5E" w:rsidRDefault="00803548">
      <w:pPr>
        <w:spacing w:line="360" w:lineRule="auto"/>
        <w:ind w:right="44" w:firstLine="709"/>
        <w:jc w:val="both"/>
        <w:rPr>
          <w:sz w:val="24"/>
          <w:szCs w:val="24"/>
        </w:rPr>
      </w:pPr>
      <w:r>
        <w:rPr>
          <w:sz w:val="24"/>
          <w:szCs w:val="24"/>
        </w:rPr>
        <w:t>в) Счета для учета процесса реализации.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xml:space="preserve">В зависимости </w:t>
      </w:r>
      <w:r>
        <w:rPr>
          <w:rFonts w:ascii="Times New Roman" w:hAnsi="Times New Roman" w:cs="Times New Roman"/>
          <w:b/>
          <w:sz w:val="24"/>
          <w:szCs w:val="24"/>
          <w:u w:val="single"/>
        </w:rPr>
        <w:t>от их назначения и структуры</w:t>
      </w:r>
      <w:r>
        <w:rPr>
          <w:rFonts w:ascii="Times New Roman" w:hAnsi="Times New Roman" w:cs="Times New Roman"/>
          <w:sz w:val="24"/>
          <w:szCs w:val="24"/>
        </w:rPr>
        <w:t xml:space="preserve"> бухгалтерские счета условно делятся на четыре группы:</w:t>
      </w:r>
    </w:p>
    <w:p w:rsidR="00870B5E" w:rsidRDefault="00803548">
      <w:pPr>
        <w:pStyle w:val="ConsNonformat"/>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1) Основные;</w:t>
      </w:r>
    </w:p>
    <w:p w:rsidR="00870B5E" w:rsidRDefault="00803548">
      <w:pPr>
        <w:pStyle w:val="ConsNonformat"/>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2) Регулирующие;</w:t>
      </w:r>
    </w:p>
    <w:p w:rsidR="00870B5E" w:rsidRDefault="00803548">
      <w:pPr>
        <w:pStyle w:val="ConsNonformat"/>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xml:space="preserve">3) Операционные; </w:t>
      </w:r>
    </w:p>
    <w:p w:rsidR="00870B5E" w:rsidRDefault="00803548">
      <w:pPr>
        <w:pStyle w:val="ConsNonformat"/>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4) Финансово-результативные</w:t>
      </w:r>
    </w:p>
    <w:p w:rsidR="00870B5E" w:rsidRDefault="00803548">
      <w:pPr>
        <w:pStyle w:val="ConsNonformat"/>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bCs/>
          <w:sz w:val="24"/>
          <w:szCs w:val="24"/>
          <w:u w:val="single"/>
        </w:rPr>
        <w:t>План счетов бухгалтерского учета</w:t>
      </w:r>
      <w:r>
        <w:rPr>
          <w:rFonts w:ascii="Times New Roman" w:hAnsi="Times New Roman" w:cs="Times New Roman"/>
          <w:bCs/>
          <w:sz w:val="24"/>
          <w:szCs w:val="24"/>
        </w:rPr>
        <w:t xml:space="preserve"> – </w:t>
      </w:r>
      <w:r>
        <w:rPr>
          <w:rFonts w:ascii="Times New Roman" w:hAnsi="Times New Roman" w:cs="Times New Roman"/>
          <w:sz w:val="24"/>
          <w:szCs w:val="24"/>
        </w:rPr>
        <w:t>это единый, законодательно закрепленный, общенациональный, систематизированный и регламентированный перечень синтетических счетов и субсчетов, применяемых организациями для ведения бухгалтерского учета.</w:t>
      </w:r>
    </w:p>
    <w:p w:rsidR="00870B5E" w:rsidRDefault="00803548">
      <w:pPr>
        <w:pStyle w:val="ConsNonformat"/>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План счетов бухгалтерского учета применяется всеми хозяйствующими субъектами, ведущими бухгалтерский учет с применением двойной записи, независимо от масштаба деятельности, отрасли и организационно-правовых форм (кроме кредитных учреждений и бюджетных учреждений). В основе плана счетов лежит группировка счетов бухгалтерского учета по экономическому содержанию.</w:t>
      </w:r>
    </w:p>
    <w:p w:rsidR="00870B5E" w:rsidRDefault="00803548">
      <w:pPr>
        <w:spacing w:line="360" w:lineRule="auto"/>
        <w:ind w:right="44" w:firstLine="709"/>
        <w:jc w:val="both"/>
        <w:rPr>
          <w:color w:val="000000"/>
          <w:sz w:val="24"/>
          <w:szCs w:val="24"/>
        </w:rPr>
      </w:pPr>
      <w:r>
        <w:rPr>
          <w:color w:val="000000"/>
          <w:sz w:val="24"/>
          <w:szCs w:val="24"/>
        </w:rPr>
        <w:t>В плане счетов счета группированы в восемь разделов, в которых отражаются экономически однородные объекты бухгалтерского учета. Кроме того, разделы баланса расположены в определенной последовательности, в соответствии с характером участия объектов учета в хозяйственной деятельности организации. В начале плана счетов расположены внеоборотные активы, затем идут производственные запасы, далее приведены счета, предназначенные для учета затрат на производство и т.д.</w:t>
      </w:r>
    </w:p>
    <w:p w:rsidR="00870B5E" w:rsidRDefault="00803548">
      <w:pPr>
        <w:pStyle w:val="ConsNonformat"/>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Инструкция по применению плана счетов</w:t>
      </w:r>
      <w:r>
        <w:rPr>
          <w:rFonts w:ascii="Times New Roman" w:hAnsi="Times New Roman" w:cs="Times New Roman"/>
          <w:sz w:val="24"/>
          <w:szCs w:val="24"/>
        </w:rPr>
        <w:t xml:space="preserve"> бухгалтерского учета позволяет правильно применять счета, приведенные в плане счетов. Там приведены характеристики всех синтетических счетов и типовые схемы корреспондирующих между собой счетов бухгалтерского учета.</w:t>
      </w:r>
    </w:p>
    <w:p w:rsidR="00870B5E" w:rsidRDefault="00803548">
      <w:pPr>
        <w:pStyle w:val="ConsNonformat"/>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Инструкция по применению плана счетов является методической основой формирования бухгалтерских регистров. Перечень корреспонденции, приведенный в инструкции по применению плана счетов не является закрытым, то есть если имеют место такие факты хозяйственной жизни организации, корреспонденции по которым не отражены в плане счетов, то хозяйствующий субъект имеет право дополнить ее, не нарушая при этом общие принципы и единые подходы, установленные инструкцией.</w:t>
      </w:r>
    </w:p>
    <w:p w:rsidR="00870B5E" w:rsidRDefault="00870B5E">
      <w:pPr>
        <w:pStyle w:val="ConsNonformat"/>
        <w:widowControl/>
        <w:spacing w:line="360" w:lineRule="auto"/>
        <w:ind w:right="44" w:firstLine="709"/>
        <w:jc w:val="both"/>
        <w:rPr>
          <w:rFonts w:ascii="Times New Roman" w:hAnsi="Times New Roman" w:cs="Times New Roman"/>
          <w:sz w:val="24"/>
          <w:szCs w:val="24"/>
        </w:rPr>
      </w:pPr>
    </w:p>
    <w:p w:rsidR="00870B5E" w:rsidRDefault="00870B5E">
      <w:pPr>
        <w:pStyle w:val="ConsNonformat"/>
        <w:widowControl/>
        <w:spacing w:line="360" w:lineRule="auto"/>
        <w:ind w:right="44" w:firstLine="709"/>
        <w:jc w:val="both"/>
        <w:rPr>
          <w:rFonts w:ascii="Times New Roman" w:hAnsi="Times New Roman" w:cs="Times New Roman"/>
          <w:sz w:val="24"/>
          <w:szCs w:val="24"/>
        </w:rPr>
      </w:pPr>
    </w:p>
    <w:p w:rsidR="00870B5E" w:rsidRDefault="00803548">
      <w:pPr>
        <w:spacing w:line="360" w:lineRule="auto"/>
        <w:ind w:right="44" w:firstLine="709"/>
        <w:jc w:val="both"/>
        <w:rPr>
          <w:b/>
          <w:color w:val="000000"/>
          <w:sz w:val="24"/>
          <w:szCs w:val="24"/>
        </w:rPr>
      </w:pPr>
      <w:r>
        <w:rPr>
          <w:b/>
          <w:color w:val="000000"/>
          <w:sz w:val="24"/>
          <w:szCs w:val="24"/>
        </w:rPr>
        <w:t>Тема 6. Документирование, инвентаризация, регистры учета и формы организации бухгалтерского учета</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Теоретические основы организации первичного учета. Место первичного учета в системе управления хозяйствующим субъектом. Использование первичной информации в целях управления. Основные принципы построения системы первичного учета. Методологические основы организации первичного учета. Первичный учетный документ. Реквизиты первичного учетного документа. Внешние и внутренние документы. Распорядительные документы. Оправдательные (исполнительные) документы. Первичный учет. Инвентаризация - важнейший элемент метода бухгалтерского учета. Основные задачи инвентаризации. Случаи обязательного проведения инвентаризаций. Сроки проведения инвентаризаций. Учетные регистры. Хронологические регистры. Систематические учетные регистры. Синтетические регистры. Аналитические регистры. Формы бухгалтерского учета. Мемориально-ордерная форма учета. Журнально-ордерная форма учета. Автоматизированная форма учета.</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30"/>
        </w:numPr>
        <w:tabs>
          <w:tab w:val="left" w:pos="1069"/>
        </w:tabs>
        <w:spacing w:line="360" w:lineRule="auto"/>
        <w:ind w:left="1069" w:right="44"/>
        <w:jc w:val="both"/>
        <w:rPr>
          <w:color w:val="000000"/>
          <w:szCs w:val="24"/>
        </w:rPr>
      </w:pPr>
      <w:r>
        <w:rPr>
          <w:i/>
          <w:color w:val="000000"/>
          <w:szCs w:val="24"/>
        </w:rPr>
        <w:t xml:space="preserve">Кирьянова З.В. </w:t>
      </w:r>
      <w:r>
        <w:rPr>
          <w:color w:val="000000"/>
          <w:szCs w:val="24"/>
        </w:rPr>
        <w:t>Теория бухгалтерского учета. – М.: Финансы и статистика, 2000.</w:t>
      </w:r>
    </w:p>
    <w:p w:rsidR="00870B5E" w:rsidRDefault="00803548">
      <w:pPr>
        <w:pStyle w:val="10"/>
        <w:numPr>
          <w:ilvl w:val="0"/>
          <w:numId w:val="30"/>
        </w:numPr>
        <w:tabs>
          <w:tab w:val="left" w:pos="1069"/>
        </w:tabs>
        <w:spacing w:line="360" w:lineRule="auto"/>
        <w:ind w:left="1069" w:right="44"/>
        <w:jc w:val="both"/>
        <w:rPr>
          <w:color w:val="000000"/>
          <w:szCs w:val="24"/>
        </w:rPr>
      </w:pPr>
      <w:r>
        <w:rPr>
          <w:i/>
          <w:color w:val="000000"/>
          <w:szCs w:val="24"/>
        </w:rPr>
        <w:t xml:space="preserve">Кирьянова З.В. </w:t>
      </w:r>
      <w:r>
        <w:rPr>
          <w:color w:val="000000"/>
          <w:szCs w:val="24"/>
        </w:rPr>
        <w:t>Методологические и организационные основы первичного учета. – М.: Финансы и статистика,1981.</w:t>
      </w:r>
    </w:p>
    <w:p w:rsidR="00870B5E" w:rsidRDefault="00803548">
      <w:pPr>
        <w:pStyle w:val="10"/>
        <w:numPr>
          <w:ilvl w:val="0"/>
          <w:numId w:val="30"/>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30"/>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30"/>
        </w:numPr>
        <w:tabs>
          <w:tab w:val="left" w:pos="1069"/>
        </w:tabs>
        <w:spacing w:line="360" w:lineRule="auto"/>
        <w:ind w:left="1069" w:right="44"/>
        <w:jc w:val="both"/>
        <w:rPr>
          <w:color w:val="000000"/>
          <w:szCs w:val="24"/>
        </w:rPr>
      </w:pPr>
      <w:r>
        <w:rPr>
          <w:i/>
          <w:color w:val="000000"/>
          <w:szCs w:val="24"/>
        </w:rPr>
        <w:t>Соколов Я.В.</w:t>
      </w:r>
      <w:r>
        <w:rPr>
          <w:color w:val="000000"/>
          <w:szCs w:val="24"/>
        </w:rPr>
        <w:t xml:space="preserve"> Основы теории бухгалтерского учета. - М.: Финансы и статистика, 2003.</w:t>
      </w:r>
    </w:p>
    <w:p w:rsidR="00870B5E" w:rsidRDefault="00803548">
      <w:pPr>
        <w:pStyle w:val="10"/>
        <w:numPr>
          <w:ilvl w:val="0"/>
          <w:numId w:val="30"/>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1"/>
          <w:numId w:val="30"/>
        </w:numPr>
        <w:tabs>
          <w:tab w:val="left" w:pos="1069"/>
        </w:tabs>
        <w:spacing w:line="360" w:lineRule="auto"/>
        <w:ind w:left="1069" w:right="44"/>
        <w:jc w:val="both"/>
        <w:rPr>
          <w:sz w:val="24"/>
          <w:szCs w:val="24"/>
        </w:rPr>
      </w:pPr>
      <w:r>
        <w:rPr>
          <w:sz w:val="24"/>
          <w:szCs w:val="24"/>
        </w:rPr>
        <w:t>Документирование как важнейший элемент методологии бухгалтерского учета.</w:t>
      </w:r>
    </w:p>
    <w:p w:rsidR="00870B5E" w:rsidRDefault="00803548">
      <w:pPr>
        <w:numPr>
          <w:ilvl w:val="1"/>
          <w:numId w:val="30"/>
        </w:numPr>
        <w:tabs>
          <w:tab w:val="left" w:pos="1069"/>
        </w:tabs>
        <w:spacing w:line="360" w:lineRule="auto"/>
        <w:ind w:left="1069" w:right="44"/>
        <w:jc w:val="both"/>
        <w:rPr>
          <w:sz w:val="24"/>
          <w:szCs w:val="24"/>
        </w:rPr>
      </w:pPr>
      <w:r>
        <w:rPr>
          <w:sz w:val="24"/>
          <w:szCs w:val="24"/>
        </w:rPr>
        <w:t>Принципы построения системы первичного учета.</w:t>
      </w:r>
    </w:p>
    <w:p w:rsidR="00870B5E" w:rsidRDefault="00803548">
      <w:pPr>
        <w:numPr>
          <w:ilvl w:val="1"/>
          <w:numId w:val="30"/>
        </w:numPr>
        <w:tabs>
          <w:tab w:val="left" w:pos="1069"/>
        </w:tabs>
        <w:spacing w:line="360" w:lineRule="auto"/>
        <w:ind w:left="1069" w:right="44"/>
        <w:jc w:val="both"/>
        <w:rPr>
          <w:sz w:val="24"/>
          <w:szCs w:val="24"/>
        </w:rPr>
      </w:pPr>
      <w:r>
        <w:rPr>
          <w:sz w:val="24"/>
          <w:szCs w:val="24"/>
        </w:rPr>
        <w:t>Влияние инвентаризации на достоверность показателей финансовой отчетности.</w:t>
      </w:r>
    </w:p>
    <w:p w:rsidR="00870B5E" w:rsidRDefault="00803548">
      <w:pPr>
        <w:numPr>
          <w:ilvl w:val="1"/>
          <w:numId w:val="30"/>
        </w:numPr>
        <w:tabs>
          <w:tab w:val="left" w:pos="1069"/>
        </w:tabs>
        <w:spacing w:line="360" w:lineRule="auto"/>
        <w:ind w:left="1069" w:right="44"/>
        <w:jc w:val="both"/>
        <w:rPr>
          <w:sz w:val="24"/>
          <w:szCs w:val="24"/>
        </w:rPr>
      </w:pPr>
      <w:r>
        <w:rPr>
          <w:sz w:val="24"/>
          <w:szCs w:val="24"/>
        </w:rPr>
        <w:t>Формы бухгалтерского учета.</w:t>
      </w:r>
    </w:p>
    <w:p w:rsidR="00870B5E" w:rsidRDefault="00803548">
      <w:pPr>
        <w:numPr>
          <w:ilvl w:val="1"/>
          <w:numId w:val="30"/>
        </w:numPr>
        <w:tabs>
          <w:tab w:val="left" w:pos="1069"/>
        </w:tabs>
        <w:spacing w:line="360" w:lineRule="auto"/>
        <w:ind w:left="1069" w:right="44"/>
        <w:jc w:val="both"/>
        <w:rPr>
          <w:sz w:val="24"/>
          <w:szCs w:val="24"/>
        </w:rPr>
      </w:pPr>
      <w:r>
        <w:rPr>
          <w:sz w:val="24"/>
          <w:szCs w:val="24"/>
        </w:rPr>
        <w:t>Роль бухгалтерских регистров при ведении бухгалтерского учета.</w:t>
      </w: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Методические указания</w:t>
      </w:r>
    </w:p>
    <w:p w:rsidR="00870B5E" w:rsidRDefault="00803548">
      <w:pPr>
        <w:spacing w:line="360" w:lineRule="auto"/>
        <w:ind w:right="44" w:firstLine="709"/>
        <w:jc w:val="both"/>
        <w:rPr>
          <w:bCs/>
          <w:sz w:val="24"/>
          <w:szCs w:val="24"/>
        </w:rPr>
      </w:pPr>
      <w:r>
        <w:rPr>
          <w:b/>
          <w:sz w:val="24"/>
          <w:szCs w:val="24"/>
          <w:u w:val="single"/>
        </w:rPr>
        <w:t>Документирование</w:t>
      </w:r>
      <w:r>
        <w:rPr>
          <w:bCs/>
          <w:sz w:val="24"/>
          <w:szCs w:val="24"/>
        </w:rPr>
        <w:t xml:space="preserve"> является одной из основных отличительных особенностей бухгалтерского учета. Оно позволяет осуществлять сплошное наблюдение за хозяйственными процессами. В соответствии с Федеральным законом «О бухгалтерском учете» обязательным условием отражения хозяйственных операций в системном бухгалтерском учете является оформление их первичными учетными документами, отвечающими соответствующим требованиям.</w:t>
      </w:r>
    </w:p>
    <w:p w:rsidR="00870B5E" w:rsidRDefault="00803548">
      <w:pPr>
        <w:spacing w:line="360" w:lineRule="auto"/>
        <w:ind w:right="44" w:firstLine="709"/>
        <w:jc w:val="both"/>
        <w:rPr>
          <w:bCs/>
          <w:sz w:val="24"/>
          <w:szCs w:val="24"/>
        </w:rPr>
      </w:pPr>
      <w:r>
        <w:rPr>
          <w:b/>
          <w:sz w:val="24"/>
          <w:szCs w:val="24"/>
          <w:u w:val="single"/>
        </w:rPr>
        <w:t>Первичный документ</w:t>
      </w:r>
      <w:r>
        <w:rPr>
          <w:bCs/>
          <w:sz w:val="24"/>
          <w:szCs w:val="24"/>
        </w:rPr>
        <w:t xml:space="preserve"> – это бухгалтерский документ, который составляется в момент совершения хозяйственной операции и является первым свидетельством происшедших фактов. Первичные учетные документы, составляются в момент совершения операции. Первичный документ придает юридическую силу произведенной хозяйственной операции и устанавливает ответственность отдельных исполнителей за выполненные ими хозяйственные операции. Следовательно, составление документов и их первоначальная обработка является основой организации первичного учета. Первичные документы принимаются к учету, если составлены по формам, содержащимся в альбоме унифицированных форм первичной учетной документации.</w:t>
      </w:r>
    </w:p>
    <w:p w:rsidR="00870B5E" w:rsidRDefault="00803548">
      <w:pPr>
        <w:spacing w:line="360" w:lineRule="auto"/>
        <w:ind w:right="44" w:firstLine="709"/>
        <w:jc w:val="both"/>
        <w:rPr>
          <w:b/>
          <w:bCs/>
          <w:sz w:val="24"/>
          <w:szCs w:val="24"/>
        </w:rPr>
      </w:pPr>
      <w:r>
        <w:rPr>
          <w:bCs/>
          <w:sz w:val="24"/>
          <w:szCs w:val="24"/>
        </w:rPr>
        <w:t>Показатель первичного документа в бухгалтерском учете называется</w:t>
      </w:r>
      <w:r>
        <w:rPr>
          <w:b/>
          <w:bCs/>
          <w:sz w:val="24"/>
          <w:szCs w:val="24"/>
        </w:rPr>
        <w:t xml:space="preserve"> </w:t>
      </w:r>
      <w:r>
        <w:rPr>
          <w:b/>
          <w:bCs/>
          <w:sz w:val="24"/>
          <w:szCs w:val="24"/>
          <w:u w:val="single"/>
        </w:rPr>
        <w:t>реквизитом</w:t>
      </w:r>
      <w:r>
        <w:rPr>
          <w:b/>
          <w:bCs/>
          <w:sz w:val="24"/>
          <w:szCs w:val="24"/>
        </w:rPr>
        <w:t xml:space="preserve">. </w:t>
      </w:r>
      <w:r>
        <w:rPr>
          <w:bCs/>
          <w:sz w:val="24"/>
          <w:szCs w:val="24"/>
        </w:rPr>
        <w:t>Реквизиты делятся на</w:t>
      </w:r>
      <w:r>
        <w:rPr>
          <w:b/>
          <w:bCs/>
          <w:sz w:val="24"/>
          <w:szCs w:val="24"/>
        </w:rPr>
        <w:t xml:space="preserve"> </w:t>
      </w:r>
      <w:r>
        <w:rPr>
          <w:b/>
          <w:bCs/>
          <w:sz w:val="24"/>
          <w:szCs w:val="24"/>
          <w:u w:val="single"/>
        </w:rPr>
        <w:t>постоянные</w:t>
      </w:r>
      <w:r>
        <w:rPr>
          <w:b/>
          <w:bCs/>
          <w:sz w:val="24"/>
          <w:szCs w:val="24"/>
        </w:rPr>
        <w:t xml:space="preserve"> </w:t>
      </w:r>
      <w:r>
        <w:rPr>
          <w:bCs/>
          <w:sz w:val="24"/>
          <w:szCs w:val="24"/>
        </w:rPr>
        <w:t>и</w:t>
      </w:r>
      <w:r>
        <w:rPr>
          <w:b/>
          <w:bCs/>
          <w:sz w:val="24"/>
          <w:szCs w:val="24"/>
        </w:rPr>
        <w:t xml:space="preserve"> </w:t>
      </w:r>
      <w:r>
        <w:rPr>
          <w:b/>
          <w:bCs/>
          <w:sz w:val="24"/>
          <w:szCs w:val="24"/>
          <w:u w:val="single"/>
        </w:rPr>
        <w:t>переменные</w:t>
      </w:r>
      <w:r>
        <w:rPr>
          <w:b/>
          <w:bCs/>
          <w:sz w:val="24"/>
          <w:szCs w:val="24"/>
        </w:rPr>
        <w:t>.</w:t>
      </w:r>
    </w:p>
    <w:p w:rsidR="00870B5E" w:rsidRDefault="00803548">
      <w:pPr>
        <w:spacing w:line="360" w:lineRule="auto"/>
        <w:ind w:right="44" w:firstLine="709"/>
        <w:jc w:val="both"/>
        <w:rPr>
          <w:bCs/>
          <w:sz w:val="24"/>
          <w:szCs w:val="24"/>
        </w:rPr>
      </w:pPr>
      <w:r>
        <w:rPr>
          <w:sz w:val="24"/>
          <w:szCs w:val="24"/>
        </w:rPr>
        <w:t xml:space="preserve">Первичные учетные документы делятся на </w:t>
      </w:r>
      <w:r>
        <w:rPr>
          <w:b/>
          <w:sz w:val="24"/>
          <w:szCs w:val="24"/>
          <w:u w:val="single"/>
        </w:rPr>
        <w:t>внешние</w:t>
      </w:r>
      <w:r>
        <w:rPr>
          <w:sz w:val="24"/>
          <w:szCs w:val="24"/>
        </w:rPr>
        <w:t xml:space="preserve"> и </w:t>
      </w:r>
      <w:r>
        <w:rPr>
          <w:b/>
          <w:sz w:val="24"/>
          <w:szCs w:val="24"/>
          <w:u w:val="single"/>
        </w:rPr>
        <w:t>внутренние</w:t>
      </w:r>
      <w:r>
        <w:rPr>
          <w:sz w:val="24"/>
          <w:szCs w:val="24"/>
        </w:rPr>
        <w:t xml:space="preserve">. Внешние первичные документы поступают в организацию со стороны (из госорганов, от учредителей, вышестоящих организаций, банков, фискальных органов, от поставщиков, покупателей и т.п.). Внутренние первичные документы </w:t>
      </w:r>
      <w:r>
        <w:rPr>
          <w:bCs/>
          <w:sz w:val="24"/>
          <w:szCs w:val="24"/>
        </w:rPr>
        <w:t>составляются непосредственно в организации. Они бывают: распорядительные, оправдательные (исполнительные), комбинированные, бухгалтерского оформления.</w:t>
      </w:r>
    </w:p>
    <w:p w:rsidR="00870B5E" w:rsidRDefault="00803548">
      <w:pPr>
        <w:spacing w:line="360" w:lineRule="auto"/>
        <w:ind w:right="44" w:firstLine="709"/>
        <w:jc w:val="both"/>
        <w:rPr>
          <w:b/>
          <w:sz w:val="24"/>
          <w:szCs w:val="24"/>
          <w:u w:val="single"/>
        </w:rPr>
      </w:pPr>
      <w:r>
        <w:rPr>
          <w:sz w:val="24"/>
          <w:szCs w:val="24"/>
        </w:rPr>
        <w:t xml:space="preserve">Движение первичных учетных документов от момента их появления в организации до сдачи в архив после их принятия к учету и обработки принято называть </w:t>
      </w:r>
      <w:r>
        <w:rPr>
          <w:b/>
          <w:sz w:val="24"/>
          <w:szCs w:val="24"/>
          <w:u w:val="single"/>
        </w:rPr>
        <w:t>документооборотом.</w:t>
      </w:r>
    </w:p>
    <w:p w:rsidR="00870B5E" w:rsidRDefault="00803548">
      <w:pPr>
        <w:spacing w:line="360" w:lineRule="auto"/>
        <w:ind w:right="44" w:firstLine="709"/>
        <w:jc w:val="both"/>
        <w:rPr>
          <w:b/>
          <w:sz w:val="24"/>
          <w:szCs w:val="24"/>
          <w:u w:val="single"/>
        </w:rPr>
      </w:pPr>
      <w:r>
        <w:rPr>
          <w:sz w:val="24"/>
          <w:szCs w:val="24"/>
        </w:rPr>
        <w:t xml:space="preserve">Внутренняя регламентация хозяйствующим субъектом обработки и сроков представления первичных учетных документов называется </w:t>
      </w:r>
      <w:r>
        <w:rPr>
          <w:b/>
          <w:sz w:val="24"/>
          <w:szCs w:val="24"/>
          <w:u w:val="single"/>
        </w:rPr>
        <w:t>графиком документооборота.</w:t>
      </w:r>
    </w:p>
    <w:p w:rsidR="00870B5E" w:rsidRDefault="00803548">
      <w:pPr>
        <w:spacing w:line="360" w:lineRule="auto"/>
        <w:ind w:right="44" w:firstLine="709"/>
        <w:jc w:val="both"/>
        <w:rPr>
          <w:sz w:val="24"/>
          <w:szCs w:val="24"/>
        </w:rPr>
      </w:pPr>
      <w:r>
        <w:rPr>
          <w:sz w:val="24"/>
          <w:szCs w:val="24"/>
        </w:rPr>
        <w:t xml:space="preserve">Под </w:t>
      </w:r>
      <w:r>
        <w:rPr>
          <w:b/>
          <w:sz w:val="24"/>
          <w:szCs w:val="24"/>
          <w:u w:val="single"/>
        </w:rPr>
        <w:t>инвентаризацией</w:t>
      </w:r>
      <w:r>
        <w:rPr>
          <w:sz w:val="24"/>
          <w:szCs w:val="24"/>
        </w:rPr>
        <w:t xml:space="preserve"> понимается проверка соответствия фактического наличия объектов учета данным бухгалтерского учета. Инвентаризация позволяет проверить, все ли хозяйственные операции документированы и отражены в системном бухгалтерском учете, а также внести необходимые уточнения и исправления.</w:t>
      </w:r>
    </w:p>
    <w:p w:rsidR="00870B5E" w:rsidRDefault="00803548">
      <w:pPr>
        <w:spacing w:line="360" w:lineRule="auto"/>
        <w:ind w:right="44" w:firstLine="709"/>
        <w:jc w:val="both"/>
        <w:rPr>
          <w:sz w:val="24"/>
          <w:szCs w:val="24"/>
        </w:rPr>
      </w:pPr>
      <w:r>
        <w:rPr>
          <w:b/>
          <w:sz w:val="24"/>
          <w:szCs w:val="24"/>
          <w:u w:val="single"/>
        </w:rPr>
        <w:t>Форма бухгалтерского учета</w:t>
      </w:r>
      <w:r>
        <w:rPr>
          <w:sz w:val="24"/>
          <w:szCs w:val="24"/>
        </w:rPr>
        <w:t xml:space="preserve"> – это совокупность учетных регистров для отражения хозяйственных операций в определенной последовательности и группировке соответствующими приемами записей. Основными признаками определяющими ту или иную форму, являются: виды применяемых регистров, взаимосвязь между ними; последовательность и способы записи в них; применение средств вычислительной техники.</w:t>
      </w:r>
    </w:p>
    <w:p w:rsidR="00870B5E" w:rsidRDefault="00803548">
      <w:pPr>
        <w:spacing w:line="360" w:lineRule="auto"/>
        <w:ind w:right="44" w:firstLine="709"/>
        <w:jc w:val="both"/>
        <w:rPr>
          <w:bCs/>
          <w:sz w:val="24"/>
          <w:szCs w:val="24"/>
        </w:rPr>
      </w:pPr>
      <w:r>
        <w:rPr>
          <w:b/>
          <w:sz w:val="24"/>
          <w:szCs w:val="24"/>
          <w:u w:val="single"/>
        </w:rPr>
        <w:t>Учетные регистры</w:t>
      </w:r>
      <w:r>
        <w:rPr>
          <w:bCs/>
          <w:sz w:val="24"/>
          <w:szCs w:val="24"/>
        </w:rPr>
        <w:t xml:space="preserve"> – это счетные таблицы определенной формы, соответствующие с экономической группировкой данных об имуществе и источниках его образования.</w:t>
      </w:r>
    </w:p>
    <w:p w:rsidR="00870B5E" w:rsidRDefault="00870B5E">
      <w:pPr>
        <w:spacing w:line="360" w:lineRule="auto"/>
        <w:ind w:right="44" w:firstLine="709"/>
        <w:jc w:val="both"/>
        <w:rPr>
          <w:bCs/>
          <w:sz w:val="24"/>
          <w:szCs w:val="24"/>
        </w:rPr>
      </w:pP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Тема 7. Международные стандарты финансовой отчетности. Учетная политика организации</w:t>
      </w: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 xml:space="preserve">Международные стандарты финансовой отчетности (МСФО). Определение МСФО. Принципы разработки, утверждения и применения МСФО. Учетная политика организации. Основные элементы учетной политики хозяйствующего субъекта. Изменение учетной политики. Дополнение учетной политики организации. Принципы формирования учетной политики. </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20"/>
        </w:numPr>
        <w:tabs>
          <w:tab w:val="left" w:pos="1069"/>
        </w:tabs>
        <w:spacing w:line="360" w:lineRule="auto"/>
        <w:ind w:left="1069" w:right="44"/>
        <w:jc w:val="both"/>
        <w:rPr>
          <w:color w:val="000000"/>
          <w:szCs w:val="24"/>
        </w:rPr>
      </w:pPr>
      <w:r>
        <w:rPr>
          <w:i/>
          <w:color w:val="000000"/>
          <w:szCs w:val="24"/>
        </w:rPr>
        <w:t xml:space="preserve">Кирьянова З.В. </w:t>
      </w:r>
      <w:r>
        <w:rPr>
          <w:color w:val="000000"/>
          <w:szCs w:val="24"/>
        </w:rPr>
        <w:t>Теория бухгалтерского учета. – М.: Финансы и статистика, 2000.</w:t>
      </w:r>
    </w:p>
    <w:p w:rsidR="00870B5E" w:rsidRDefault="00803548">
      <w:pPr>
        <w:pStyle w:val="10"/>
        <w:numPr>
          <w:ilvl w:val="0"/>
          <w:numId w:val="20"/>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20"/>
        </w:numPr>
        <w:tabs>
          <w:tab w:val="left" w:pos="1069"/>
        </w:tabs>
        <w:spacing w:line="360" w:lineRule="auto"/>
        <w:ind w:left="1069" w:right="44"/>
        <w:jc w:val="both"/>
        <w:rPr>
          <w:color w:val="000000"/>
          <w:szCs w:val="24"/>
        </w:rPr>
      </w:pPr>
      <w:r>
        <w:rPr>
          <w:i/>
          <w:color w:val="000000"/>
          <w:szCs w:val="24"/>
        </w:rPr>
        <w:t>Соколов Я.В.</w:t>
      </w:r>
      <w:r>
        <w:rPr>
          <w:color w:val="000000"/>
          <w:szCs w:val="24"/>
        </w:rPr>
        <w:t xml:space="preserve"> Основы теории бухгалтерского учета. - М.: Финансы и статистика, 2003.</w:t>
      </w:r>
    </w:p>
    <w:p w:rsidR="00870B5E" w:rsidRDefault="00803548">
      <w:pPr>
        <w:pStyle w:val="10"/>
        <w:numPr>
          <w:ilvl w:val="0"/>
          <w:numId w:val="20"/>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20"/>
        </w:numPr>
        <w:tabs>
          <w:tab w:val="left" w:pos="1069"/>
        </w:tabs>
        <w:spacing w:line="360" w:lineRule="auto"/>
        <w:ind w:left="1069" w:right="44"/>
        <w:jc w:val="both"/>
        <w:rPr>
          <w:color w:val="000000"/>
          <w:szCs w:val="24"/>
        </w:rPr>
      </w:pPr>
      <w:r>
        <w:rPr>
          <w:i/>
          <w:color w:val="000000"/>
          <w:szCs w:val="24"/>
        </w:rPr>
        <w:t>Кутер М.И.</w:t>
      </w:r>
      <w:r>
        <w:rPr>
          <w:color w:val="000000"/>
          <w:szCs w:val="24"/>
        </w:rPr>
        <w:t xml:space="preserve"> Теория бухгалтерского учета. – М.: Финансы и статистика, 2003.</w:t>
      </w:r>
    </w:p>
    <w:p w:rsidR="00870B5E" w:rsidRDefault="00803548">
      <w:pPr>
        <w:pStyle w:val="10"/>
        <w:numPr>
          <w:ilvl w:val="0"/>
          <w:numId w:val="20"/>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Международные стандарты финансовой отчетности. - М.: ИНФРА-М, 2002.</w:t>
      </w:r>
    </w:p>
    <w:p w:rsidR="00870B5E" w:rsidRDefault="00803548">
      <w:pPr>
        <w:pStyle w:val="10"/>
        <w:numPr>
          <w:ilvl w:val="0"/>
          <w:numId w:val="20"/>
        </w:numPr>
        <w:tabs>
          <w:tab w:val="left" w:pos="1069"/>
        </w:tabs>
        <w:spacing w:line="360" w:lineRule="auto"/>
        <w:ind w:left="1069" w:right="44"/>
        <w:jc w:val="both"/>
        <w:rPr>
          <w:color w:val="000000"/>
          <w:szCs w:val="24"/>
        </w:rPr>
      </w:pPr>
      <w:r>
        <w:rPr>
          <w:i/>
          <w:color w:val="000000"/>
          <w:szCs w:val="24"/>
        </w:rPr>
        <w:t>Неверко К.В</w:t>
      </w:r>
      <w:r>
        <w:rPr>
          <w:color w:val="000000"/>
          <w:szCs w:val="24"/>
        </w:rPr>
        <w:t>., Румак Е.Х. Международные стандарты учета и финансовой отчетности. Концептуальные основы: Учеб. пособие. – СПБ.: ИВЭСЭП, Знание, 2004.</w:t>
      </w:r>
    </w:p>
    <w:p w:rsidR="00870B5E" w:rsidRDefault="00870B5E">
      <w:pPr>
        <w:spacing w:line="360" w:lineRule="auto"/>
        <w:ind w:right="44" w:firstLine="709"/>
        <w:jc w:val="both"/>
        <w:rPr>
          <w:b/>
          <w:sz w:val="24"/>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10"/>
        </w:numPr>
        <w:tabs>
          <w:tab w:val="left" w:pos="1069"/>
        </w:tabs>
        <w:spacing w:line="360" w:lineRule="auto"/>
        <w:ind w:left="1069" w:right="44"/>
        <w:jc w:val="both"/>
        <w:rPr>
          <w:sz w:val="24"/>
          <w:szCs w:val="24"/>
        </w:rPr>
      </w:pPr>
      <w:r>
        <w:rPr>
          <w:sz w:val="24"/>
          <w:szCs w:val="24"/>
        </w:rPr>
        <w:t>МСФО как инструмент унификации показателей финансовой отчетности различных государств.</w:t>
      </w:r>
    </w:p>
    <w:p w:rsidR="00870B5E" w:rsidRDefault="00803548">
      <w:pPr>
        <w:numPr>
          <w:ilvl w:val="0"/>
          <w:numId w:val="10"/>
        </w:numPr>
        <w:tabs>
          <w:tab w:val="left" w:pos="1069"/>
        </w:tabs>
        <w:spacing w:line="360" w:lineRule="auto"/>
        <w:ind w:left="1069" w:right="44"/>
        <w:jc w:val="both"/>
        <w:rPr>
          <w:sz w:val="24"/>
          <w:szCs w:val="24"/>
        </w:rPr>
      </w:pPr>
      <w:r>
        <w:rPr>
          <w:sz w:val="24"/>
          <w:szCs w:val="24"/>
        </w:rPr>
        <w:t>Преимущества организаций применяющих МСФО.</w:t>
      </w:r>
    </w:p>
    <w:p w:rsidR="00870B5E" w:rsidRDefault="00803548">
      <w:pPr>
        <w:numPr>
          <w:ilvl w:val="0"/>
          <w:numId w:val="10"/>
        </w:numPr>
        <w:tabs>
          <w:tab w:val="left" w:pos="1069"/>
        </w:tabs>
        <w:spacing w:line="360" w:lineRule="auto"/>
        <w:ind w:left="1069" w:right="44"/>
        <w:jc w:val="both"/>
        <w:rPr>
          <w:sz w:val="24"/>
          <w:szCs w:val="24"/>
        </w:rPr>
      </w:pPr>
      <w:r>
        <w:rPr>
          <w:sz w:val="24"/>
          <w:szCs w:val="24"/>
        </w:rPr>
        <w:t>Учетная политика как основа организации бухгалтерского учета хозяйствующего субъекта.</w:t>
      </w:r>
    </w:p>
    <w:p w:rsidR="00870B5E" w:rsidRDefault="00803548">
      <w:pPr>
        <w:numPr>
          <w:ilvl w:val="0"/>
          <w:numId w:val="10"/>
        </w:numPr>
        <w:tabs>
          <w:tab w:val="left" w:pos="1069"/>
        </w:tabs>
        <w:spacing w:line="360" w:lineRule="auto"/>
        <w:ind w:left="1069" w:right="44"/>
        <w:jc w:val="both"/>
        <w:rPr>
          <w:sz w:val="24"/>
          <w:szCs w:val="24"/>
        </w:rPr>
      </w:pPr>
      <w:r>
        <w:rPr>
          <w:sz w:val="24"/>
          <w:szCs w:val="24"/>
        </w:rPr>
        <w:t>Методология формирования учетной политики хозяйствующего субъекта.</w:t>
      </w:r>
    </w:p>
    <w:p w:rsidR="00870B5E" w:rsidRDefault="00803548">
      <w:pPr>
        <w:numPr>
          <w:ilvl w:val="0"/>
          <w:numId w:val="10"/>
        </w:numPr>
        <w:tabs>
          <w:tab w:val="left" w:pos="1069"/>
        </w:tabs>
        <w:spacing w:line="360" w:lineRule="auto"/>
        <w:ind w:left="1069" w:right="44"/>
        <w:jc w:val="both"/>
        <w:rPr>
          <w:sz w:val="24"/>
          <w:szCs w:val="24"/>
        </w:rPr>
      </w:pPr>
      <w:r>
        <w:rPr>
          <w:sz w:val="24"/>
          <w:szCs w:val="24"/>
        </w:rPr>
        <w:t>Влияние учетной политики на систему налогообложения организации.</w:t>
      </w: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Методические указания</w:t>
      </w:r>
    </w:p>
    <w:p w:rsidR="00870B5E" w:rsidRDefault="00803548">
      <w:pPr>
        <w:spacing w:line="360" w:lineRule="auto"/>
        <w:ind w:right="44" w:firstLine="709"/>
        <w:jc w:val="both"/>
        <w:rPr>
          <w:sz w:val="24"/>
          <w:szCs w:val="24"/>
        </w:rPr>
      </w:pPr>
      <w:r>
        <w:rPr>
          <w:sz w:val="24"/>
          <w:szCs w:val="24"/>
        </w:rPr>
        <w:t>Одним из направлений совершенствования организации бухгалтерского учета на современном этапе является ориентация его на Международные стандарты учета и финансовой отчетности.</w:t>
      </w:r>
    </w:p>
    <w:p w:rsidR="00870B5E" w:rsidRDefault="00803548">
      <w:pPr>
        <w:spacing w:line="360" w:lineRule="auto"/>
        <w:ind w:right="44" w:firstLine="709"/>
        <w:jc w:val="both"/>
        <w:rPr>
          <w:sz w:val="24"/>
          <w:szCs w:val="24"/>
        </w:rPr>
      </w:pPr>
      <w:r>
        <w:rPr>
          <w:sz w:val="24"/>
          <w:szCs w:val="24"/>
        </w:rPr>
        <w:t>Развитие национальных бухгалтерских систем зависит от исторических традиций и теории учета. В последние годы в экономике развитых стран усилилось внимание к проблеме международной унификации бухгалтерского учета, что связано с постоянно возрастающей международной интеграцией в сфере экономики и появлением транснационального капитала.</w:t>
      </w:r>
    </w:p>
    <w:p w:rsidR="00870B5E" w:rsidRDefault="00803548">
      <w:pPr>
        <w:spacing w:line="360" w:lineRule="auto"/>
        <w:ind w:right="44" w:firstLine="709"/>
        <w:jc w:val="both"/>
        <w:rPr>
          <w:sz w:val="24"/>
          <w:szCs w:val="24"/>
        </w:rPr>
      </w:pPr>
      <w:r>
        <w:rPr>
          <w:b/>
          <w:bCs/>
          <w:sz w:val="24"/>
          <w:szCs w:val="24"/>
          <w:u w:val="single"/>
        </w:rPr>
        <w:t>Международные стандарты финансовой отчетности (МСФО)</w:t>
      </w:r>
      <w:r>
        <w:rPr>
          <w:sz w:val="24"/>
          <w:szCs w:val="24"/>
        </w:rPr>
        <w:t xml:space="preserve"> – это нормативные документы, раскрывающие требования к содержанию бухгалтерской информации и методологию получения важнейших учетных характеристик на основе гармонизации национальных стандартов экономически развитых стран, разрабатываемые Комитетом по международным стандартам финансовой отчетности (КМСФО).</w:t>
      </w:r>
    </w:p>
    <w:p w:rsidR="00870B5E" w:rsidRDefault="00803548">
      <w:pPr>
        <w:spacing w:line="360" w:lineRule="auto"/>
        <w:ind w:right="44" w:firstLine="709"/>
        <w:jc w:val="both"/>
        <w:rPr>
          <w:sz w:val="24"/>
          <w:szCs w:val="24"/>
        </w:rPr>
      </w:pPr>
      <w:r>
        <w:rPr>
          <w:sz w:val="24"/>
          <w:szCs w:val="24"/>
        </w:rPr>
        <w:t>Применение МСФО является необходимым условием становления участником международного рынка капитала. Если иностранные инвесторы не в состоянии проследить с помощью финансовой отчетности, как используется предоставленный ими капитал, то такая страна останется зоной повышенного риска. Между тем, слепое копирование МСФО отдельными государствами может негативно сказаться на сформированных в течение длительного исторического периода национальной практике и теории бухгалтерского учета. Данное мнение обусловлено тем, что МСФО можно рассматривать как обобщенную практику бухгалтерского учета наиболее развитых учетных систем ведущих стран мира.</w:t>
      </w:r>
    </w:p>
    <w:p w:rsidR="00870B5E" w:rsidRDefault="00803548">
      <w:pPr>
        <w:pStyle w:val="20"/>
        <w:spacing w:line="360" w:lineRule="auto"/>
        <w:ind w:right="44" w:firstLine="709"/>
        <w:rPr>
          <w:bCs/>
          <w:szCs w:val="24"/>
        </w:rPr>
      </w:pPr>
      <w:r>
        <w:rPr>
          <w:szCs w:val="24"/>
        </w:rPr>
        <w:t xml:space="preserve">Формирование </w:t>
      </w:r>
      <w:r>
        <w:rPr>
          <w:b/>
          <w:szCs w:val="24"/>
          <w:u w:val="single"/>
        </w:rPr>
        <w:t>учетной политики</w:t>
      </w:r>
      <w:r>
        <w:rPr>
          <w:szCs w:val="24"/>
        </w:rPr>
        <w:t xml:space="preserve"> организации определяет теоретические и методологические основы и принципы ведения бухгалтерского учета в организации, отраженные в Федеральном Законе «О бухгалтерском учете» и в Положении о бухгалтерском учете и отчетности в Российской Федерации. </w:t>
      </w:r>
      <w:r>
        <w:rPr>
          <w:bCs/>
          <w:szCs w:val="24"/>
        </w:rPr>
        <w:t xml:space="preserve">Учетная политика организации формируется главным бухгалтером исходя из структуры, отрасли и других особенностей деятельности организации на основе положения по бухгалтерскому учету «Учетная политика организации» ПБУ 1/98 и утверждается руководителем организации. </w:t>
      </w:r>
    </w:p>
    <w:p w:rsidR="00870B5E" w:rsidRDefault="00803548">
      <w:pPr>
        <w:pStyle w:val="20"/>
        <w:spacing w:line="360" w:lineRule="auto"/>
        <w:ind w:right="44" w:firstLine="709"/>
        <w:rPr>
          <w:szCs w:val="24"/>
        </w:rPr>
      </w:pPr>
      <w:r>
        <w:rPr>
          <w:bCs/>
          <w:szCs w:val="24"/>
        </w:rPr>
        <w:t xml:space="preserve">При разработке учетной политике организации утверждается: </w:t>
      </w:r>
      <w:r>
        <w:rPr>
          <w:szCs w:val="24"/>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 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 порядок проведения инвентаризации активов и обязательств организации; методы оценки активов и обязательств; правила документооборота и технология обработки учетной информации; порядок контроля за хозяйственными операциями; другие решения, необходимые для организации бухгалтерского учета.</w:t>
      </w:r>
    </w:p>
    <w:p w:rsidR="00870B5E" w:rsidRDefault="00803548">
      <w:pPr>
        <w:pStyle w:val="20"/>
        <w:spacing w:line="360" w:lineRule="auto"/>
        <w:ind w:right="44" w:firstLine="709"/>
        <w:rPr>
          <w:szCs w:val="24"/>
        </w:rPr>
      </w:pPr>
      <w:r>
        <w:rPr>
          <w:bCs/>
          <w:szCs w:val="24"/>
        </w:rPr>
        <w:t>При формировании учетной политики организации по конкретному направлению</w:t>
      </w:r>
      <w:r>
        <w:rPr>
          <w:szCs w:val="24"/>
        </w:rPr>
        <w:t xml:space="preserve"> ведения и организации бухгалтерского учета осуществляется выбор одного способа из нескольких, допускаемых законодательством и нормативными актами по бухгалтерскому учету.</w:t>
      </w:r>
    </w:p>
    <w:p w:rsidR="00870B5E" w:rsidRDefault="00803548">
      <w:pPr>
        <w:pStyle w:val="20"/>
        <w:spacing w:line="360" w:lineRule="auto"/>
        <w:ind w:right="44" w:firstLine="709"/>
        <w:rPr>
          <w:szCs w:val="24"/>
        </w:rPr>
      </w:pPr>
      <w:r>
        <w:rPr>
          <w:szCs w:val="24"/>
        </w:rPr>
        <w:t>Способы ведения бухгалтерского учета, избранные организацией при формировании учетной политики, применяются с первого января года, следующего за годом утверждения соответствующего организационно - распорядительного документа. При этом они применяются всеми филиалами, представительствами и иными подразделениями организации (включая выделенные на отдельный баланс), независимо от их места нахождения.</w:t>
      </w:r>
    </w:p>
    <w:p w:rsidR="00870B5E" w:rsidRDefault="00803548">
      <w:pPr>
        <w:pStyle w:val="20"/>
        <w:spacing w:line="360" w:lineRule="auto"/>
        <w:ind w:right="44" w:firstLine="709"/>
        <w:rPr>
          <w:szCs w:val="24"/>
        </w:rPr>
      </w:pPr>
      <w:r>
        <w:rPr>
          <w:szCs w:val="24"/>
        </w:rPr>
        <w:t>Принятая организацией учетная политика применяется последовательно от одного отчетного года к другому (допущение последовательности применения учетной политики).</w:t>
      </w:r>
    </w:p>
    <w:p w:rsidR="00870B5E" w:rsidRDefault="00803548">
      <w:pPr>
        <w:pStyle w:val="20"/>
        <w:spacing w:line="360" w:lineRule="auto"/>
        <w:ind w:right="44" w:firstLine="709"/>
        <w:rPr>
          <w:szCs w:val="24"/>
        </w:rPr>
      </w:pPr>
      <w:r>
        <w:rPr>
          <w:b/>
          <w:szCs w:val="24"/>
          <w:u w:val="single"/>
        </w:rPr>
        <w:t>Изменение учетной политики</w:t>
      </w:r>
      <w:r>
        <w:rPr>
          <w:szCs w:val="24"/>
        </w:rPr>
        <w:t xml:space="preserve"> организации может производиться в случаях: изменения законодательства Российской Федерации или нормативных актов по бухгалтерскому учету; разработки организацией новых способов ведения бухгалтерского учета. Применение нового способа ведения бухгалтерского учета предполагает более достоверное представление фактов хозяйственной деятельности в учете и отчетности организации или меньшую трудоемкость учетного процесса без снижения степени достоверности информации; существенного изменения условий деятельности.</w:t>
      </w:r>
    </w:p>
    <w:p w:rsidR="00870B5E" w:rsidRDefault="00870B5E">
      <w:pPr>
        <w:pStyle w:val="20"/>
        <w:spacing w:line="360" w:lineRule="auto"/>
        <w:ind w:right="44" w:firstLine="709"/>
        <w:rPr>
          <w:b/>
          <w:color w:val="000000"/>
          <w:szCs w:val="24"/>
        </w:rPr>
      </w:pPr>
    </w:p>
    <w:p w:rsidR="00870B5E" w:rsidRDefault="00870B5E">
      <w:pPr>
        <w:pStyle w:val="20"/>
        <w:spacing w:line="360" w:lineRule="auto"/>
        <w:ind w:right="44" w:firstLine="709"/>
        <w:rPr>
          <w:b/>
          <w:color w:val="000000"/>
          <w:szCs w:val="24"/>
        </w:rPr>
      </w:pPr>
    </w:p>
    <w:p w:rsidR="00870B5E" w:rsidRDefault="00803548">
      <w:pPr>
        <w:pStyle w:val="20"/>
        <w:spacing w:line="360" w:lineRule="auto"/>
        <w:ind w:right="44" w:firstLine="709"/>
        <w:rPr>
          <w:b/>
          <w:color w:val="000000"/>
          <w:szCs w:val="24"/>
        </w:rPr>
      </w:pPr>
      <w:r>
        <w:rPr>
          <w:b/>
          <w:color w:val="000000"/>
          <w:szCs w:val="24"/>
        </w:rPr>
        <w:t>Тема 8. Учет собственного и заемного капиталов</w:t>
      </w:r>
    </w:p>
    <w:p w:rsidR="00870B5E" w:rsidRDefault="00870B5E">
      <w:pPr>
        <w:pStyle w:val="20"/>
        <w:spacing w:line="360" w:lineRule="auto"/>
        <w:ind w:right="44" w:firstLine="709"/>
        <w:rPr>
          <w:b/>
          <w:color w:val="000000"/>
          <w:szCs w:val="24"/>
        </w:rPr>
      </w:pPr>
    </w:p>
    <w:p w:rsidR="00870B5E" w:rsidRDefault="00803548">
      <w:pPr>
        <w:pStyle w:val="21"/>
        <w:widowControl/>
        <w:spacing w:line="360" w:lineRule="auto"/>
        <w:ind w:right="44" w:firstLine="709"/>
        <w:jc w:val="both"/>
        <w:rPr>
          <w:i/>
          <w:color w:val="000000"/>
          <w:sz w:val="24"/>
          <w:szCs w:val="24"/>
        </w:rPr>
      </w:pPr>
      <w:r>
        <w:rPr>
          <w:color w:val="000000"/>
          <w:sz w:val="24"/>
          <w:szCs w:val="24"/>
        </w:rPr>
        <w:t>Понятие капитала. Кругооборот капитала. Составляющие собственного капитала. Уставный капитал и его формирование. Учет уставного капитала. Нераспределенная прибыль организации. Добавочный капитал, его формирование и учет. Формирование и учет резервного капитала. Понятие кредитов и займов. Их отличительные особенности. Виды и порядок учета кредитов и займов. Порядок отражения в учете расходов на уплату процентов по кредитам и займам</w:t>
      </w:r>
      <w:r>
        <w:rPr>
          <w:i/>
          <w:color w:val="000000"/>
          <w:sz w:val="24"/>
          <w:szCs w:val="24"/>
        </w:rPr>
        <w:t>.</w:t>
      </w:r>
    </w:p>
    <w:p w:rsidR="00870B5E" w:rsidRDefault="00870B5E">
      <w:pPr>
        <w:pStyle w:val="21"/>
        <w:widowControl/>
        <w:spacing w:line="360" w:lineRule="auto"/>
        <w:ind w:right="44" w:firstLine="709"/>
        <w:jc w:val="both"/>
        <w:rPr>
          <w:i/>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44"/>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44"/>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44"/>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44"/>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44"/>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 xml:space="preserve"> </w:t>
      </w:r>
      <w:r>
        <w:rPr>
          <w:color w:val="000000"/>
          <w:szCs w:val="24"/>
        </w:rPr>
        <w:t>М.: ВЗФЭИ, 2003.</w:t>
      </w:r>
    </w:p>
    <w:p w:rsidR="00870B5E" w:rsidRDefault="00870B5E">
      <w:pPr>
        <w:spacing w:line="360" w:lineRule="auto"/>
        <w:ind w:right="44" w:firstLine="709"/>
        <w:jc w:val="both"/>
        <w:rPr>
          <w:b/>
          <w:sz w:val="24"/>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55"/>
        </w:numPr>
        <w:tabs>
          <w:tab w:val="left" w:pos="1069"/>
        </w:tabs>
        <w:spacing w:line="360" w:lineRule="auto"/>
        <w:ind w:left="1069" w:right="44"/>
        <w:jc w:val="both"/>
        <w:rPr>
          <w:sz w:val="24"/>
          <w:szCs w:val="24"/>
        </w:rPr>
      </w:pPr>
      <w:r>
        <w:rPr>
          <w:sz w:val="24"/>
          <w:szCs w:val="24"/>
        </w:rPr>
        <w:t>Понятие и роль капитала для целей бухгалтерского учета.</w:t>
      </w:r>
    </w:p>
    <w:p w:rsidR="00870B5E" w:rsidRDefault="00803548">
      <w:pPr>
        <w:numPr>
          <w:ilvl w:val="0"/>
          <w:numId w:val="55"/>
        </w:numPr>
        <w:tabs>
          <w:tab w:val="left" w:pos="1069"/>
        </w:tabs>
        <w:spacing w:line="360" w:lineRule="auto"/>
        <w:ind w:left="1069" w:right="44"/>
        <w:jc w:val="both"/>
        <w:rPr>
          <w:sz w:val="24"/>
          <w:szCs w:val="24"/>
        </w:rPr>
      </w:pPr>
      <w:r>
        <w:rPr>
          <w:sz w:val="24"/>
          <w:szCs w:val="24"/>
        </w:rPr>
        <w:t>Уставный капитал организации как начальный источник формирования ее имущества.</w:t>
      </w:r>
    </w:p>
    <w:p w:rsidR="00870B5E" w:rsidRDefault="00803548">
      <w:pPr>
        <w:numPr>
          <w:ilvl w:val="0"/>
          <w:numId w:val="55"/>
        </w:numPr>
        <w:tabs>
          <w:tab w:val="left" w:pos="1069"/>
        </w:tabs>
        <w:spacing w:line="360" w:lineRule="auto"/>
        <w:ind w:left="1069" w:right="44"/>
        <w:jc w:val="both"/>
        <w:rPr>
          <w:sz w:val="24"/>
          <w:szCs w:val="24"/>
        </w:rPr>
      </w:pPr>
      <w:r>
        <w:rPr>
          <w:sz w:val="24"/>
          <w:szCs w:val="24"/>
        </w:rPr>
        <w:t>Прибыль организации и источники его формирования.</w:t>
      </w:r>
    </w:p>
    <w:p w:rsidR="00870B5E" w:rsidRDefault="00803548">
      <w:pPr>
        <w:numPr>
          <w:ilvl w:val="0"/>
          <w:numId w:val="55"/>
        </w:numPr>
        <w:tabs>
          <w:tab w:val="left" w:pos="1069"/>
        </w:tabs>
        <w:spacing w:line="360" w:lineRule="auto"/>
        <w:ind w:left="1069" w:right="44"/>
        <w:jc w:val="both"/>
        <w:rPr>
          <w:sz w:val="24"/>
          <w:szCs w:val="24"/>
        </w:rPr>
      </w:pPr>
      <w:r>
        <w:rPr>
          <w:sz w:val="24"/>
          <w:szCs w:val="24"/>
        </w:rPr>
        <w:t>Заемный капитал хозяйствующего субъекта как объект бухгалтерского учета.</w:t>
      </w:r>
    </w:p>
    <w:p w:rsidR="00870B5E" w:rsidRDefault="00803548">
      <w:pPr>
        <w:numPr>
          <w:ilvl w:val="0"/>
          <w:numId w:val="55"/>
        </w:numPr>
        <w:tabs>
          <w:tab w:val="left" w:pos="1069"/>
        </w:tabs>
        <w:spacing w:line="360" w:lineRule="auto"/>
        <w:ind w:left="1069" w:right="44"/>
        <w:jc w:val="both"/>
        <w:rPr>
          <w:sz w:val="24"/>
          <w:szCs w:val="24"/>
        </w:rPr>
      </w:pPr>
      <w:r>
        <w:rPr>
          <w:sz w:val="24"/>
          <w:szCs w:val="24"/>
        </w:rPr>
        <w:t>Понятие кредитов и займов и их отличительные особенности.</w:t>
      </w:r>
    </w:p>
    <w:p w:rsidR="00870B5E" w:rsidRDefault="00870B5E">
      <w:pPr>
        <w:spacing w:line="360" w:lineRule="auto"/>
        <w:ind w:right="44" w:firstLine="709"/>
        <w:jc w:val="both"/>
        <w:rPr>
          <w:b/>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spacing w:line="360" w:lineRule="auto"/>
        <w:ind w:right="44" w:firstLine="709"/>
        <w:jc w:val="both"/>
        <w:rPr>
          <w:sz w:val="24"/>
          <w:szCs w:val="24"/>
        </w:rPr>
      </w:pPr>
      <w:r>
        <w:rPr>
          <w:bCs/>
          <w:sz w:val="24"/>
          <w:szCs w:val="24"/>
        </w:rPr>
        <w:t xml:space="preserve">Под </w:t>
      </w:r>
      <w:r>
        <w:rPr>
          <w:b/>
          <w:bCs/>
          <w:sz w:val="24"/>
          <w:szCs w:val="24"/>
          <w:u w:val="single"/>
        </w:rPr>
        <w:t>капиталом</w:t>
      </w:r>
      <w:r>
        <w:rPr>
          <w:b/>
          <w:sz w:val="24"/>
          <w:szCs w:val="24"/>
          <w:u w:val="single"/>
        </w:rPr>
        <w:t xml:space="preserve"> организации</w:t>
      </w:r>
      <w:r>
        <w:rPr>
          <w:sz w:val="24"/>
          <w:szCs w:val="24"/>
        </w:rPr>
        <w:t xml:space="preserve"> для целей бухгалтерского учета следует понимать совокупную величину вложений учредителей (участников) и прибыли, накопленной (заработанной) организацией.</w:t>
      </w:r>
    </w:p>
    <w:p w:rsidR="00870B5E" w:rsidRDefault="00803548">
      <w:pPr>
        <w:spacing w:line="360" w:lineRule="auto"/>
        <w:ind w:right="44" w:firstLine="709"/>
        <w:jc w:val="both"/>
        <w:rPr>
          <w:sz w:val="24"/>
          <w:szCs w:val="24"/>
        </w:rPr>
      </w:pPr>
      <w:r>
        <w:rPr>
          <w:sz w:val="24"/>
          <w:szCs w:val="24"/>
        </w:rPr>
        <w:t xml:space="preserve">Основными источниками </w:t>
      </w:r>
      <w:r>
        <w:rPr>
          <w:b/>
          <w:sz w:val="24"/>
          <w:szCs w:val="24"/>
          <w:u w:val="single"/>
        </w:rPr>
        <w:t>формирования капитала</w:t>
      </w:r>
      <w:r>
        <w:rPr>
          <w:sz w:val="24"/>
          <w:szCs w:val="24"/>
        </w:rPr>
        <w:t xml:space="preserve"> организации являются: фонды, предоставленные учредителями; резервы, созданные (накопленные) организацией в процессе ее деятельности. </w:t>
      </w:r>
      <w:r>
        <w:rPr>
          <w:bCs/>
          <w:sz w:val="24"/>
          <w:szCs w:val="24"/>
        </w:rPr>
        <w:t>Фонды</w:t>
      </w:r>
      <w:r>
        <w:rPr>
          <w:sz w:val="24"/>
          <w:szCs w:val="24"/>
        </w:rPr>
        <w:t xml:space="preserve"> организация получает от учредителей (участников) в основном при ее создании и первоначальном формировании капитала.</w:t>
      </w:r>
    </w:p>
    <w:p w:rsidR="00870B5E" w:rsidRDefault="00803548">
      <w:pPr>
        <w:spacing w:line="360" w:lineRule="auto"/>
        <w:ind w:right="44" w:firstLine="709"/>
        <w:jc w:val="both"/>
        <w:rPr>
          <w:sz w:val="24"/>
          <w:szCs w:val="24"/>
        </w:rPr>
      </w:pPr>
      <w:r>
        <w:rPr>
          <w:b/>
          <w:bCs/>
          <w:sz w:val="24"/>
          <w:szCs w:val="24"/>
          <w:u w:val="single"/>
        </w:rPr>
        <w:t>Резервы</w:t>
      </w:r>
      <w:r>
        <w:rPr>
          <w:sz w:val="24"/>
          <w:szCs w:val="24"/>
        </w:rPr>
        <w:t xml:space="preserve"> организация создает собственными усилиями для последующего распределения между учредителями в качестве дивидендов или использования в будущей финансово-хозяйственной деятельности.</w:t>
      </w:r>
    </w:p>
    <w:p w:rsidR="00870B5E" w:rsidRDefault="00803548">
      <w:pPr>
        <w:spacing w:line="360" w:lineRule="auto"/>
        <w:ind w:right="44" w:firstLine="709"/>
        <w:jc w:val="both"/>
        <w:rPr>
          <w:sz w:val="24"/>
          <w:szCs w:val="24"/>
        </w:rPr>
      </w:pPr>
      <w:r>
        <w:rPr>
          <w:b/>
          <w:sz w:val="24"/>
          <w:szCs w:val="24"/>
          <w:u w:val="single"/>
        </w:rPr>
        <w:t>Фонды,</w:t>
      </w:r>
      <w:r>
        <w:rPr>
          <w:sz w:val="24"/>
          <w:szCs w:val="24"/>
          <w:u w:val="single"/>
        </w:rPr>
        <w:t xml:space="preserve"> </w:t>
      </w:r>
      <w:r>
        <w:rPr>
          <w:b/>
          <w:sz w:val="24"/>
          <w:szCs w:val="24"/>
          <w:u w:val="single"/>
        </w:rPr>
        <w:t>предоставленные учредителями,</w:t>
      </w:r>
      <w:r>
        <w:rPr>
          <w:sz w:val="24"/>
          <w:szCs w:val="24"/>
        </w:rPr>
        <w:t xml:space="preserve"> являются постоянной частью капитала хозяйствующего субъекта, размер которой остается неизменной на протяжении длительного времени.</w:t>
      </w:r>
    </w:p>
    <w:p w:rsidR="00870B5E" w:rsidRDefault="00803548">
      <w:pPr>
        <w:spacing w:line="360" w:lineRule="auto"/>
        <w:ind w:right="44" w:firstLine="709"/>
        <w:jc w:val="both"/>
        <w:rPr>
          <w:sz w:val="24"/>
          <w:szCs w:val="24"/>
        </w:rPr>
      </w:pPr>
      <w:r>
        <w:rPr>
          <w:b/>
          <w:bCs/>
          <w:sz w:val="24"/>
          <w:szCs w:val="24"/>
          <w:u w:val="single"/>
        </w:rPr>
        <w:t>Величина капитала</w:t>
      </w:r>
      <w:r>
        <w:rPr>
          <w:sz w:val="24"/>
          <w:szCs w:val="24"/>
        </w:rPr>
        <w:t xml:space="preserve"> определяется как разница между активами и обязательствами организации. </w:t>
      </w:r>
    </w:p>
    <w:p w:rsidR="00870B5E" w:rsidRDefault="004F33E4">
      <w:pPr>
        <w:spacing w:line="360" w:lineRule="auto"/>
        <w:ind w:right="44" w:firstLine="709"/>
        <w:jc w:val="both"/>
        <w:rPr>
          <w:sz w:val="24"/>
          <w:szCs w:val="24"/>
        </w:rPr>
      </w:pPr>
      <w:r>
        <w:pict>
          <v:shapetype id="_x0000_t202" coordsize="21600,21600" o:spt="202" path="m,l,21600r21600,l21600,xe">
            <v:stroke joinstyle="miter"/>
            <v:path gradientshapeok="t" o:connecttype="rect"/>
          </v:shapetype>
          <v:shape id="_x0000_s2050" type="#_x0000_t202" style="position:absolute;left:0;text-align:left;margin-left:-5.4pt;margin-top:13.65pt;width:437.7pt;height:13.75pt;z-index:251657728;mso-wrap-distance-left:0;mso-wrap-distance-right:9pt;mso-position-horizontal:absolute;mso-position-horizontal-relative:margin;mso-position-vertical:absolute;mso-position-vertical-relative:text" stroked="f">
            <v:fill opacity="0" color2="black"/>
            <v:textbox inset="0,0,0,0">
              <w:txbxContent>
                <w:tbl>
                  <w:tblPr>
                    <w:tblW w:w="0" w:type="auto"/>
                    <w:tblLayout w:type="fixed"/>
                    <w:tblLook w:val="0000" w:firstRow="0" w:lastRow="0" w:firstColumn="0" w:lastColumn="0" w:noHBand="0" w:noVBand="0"/>
                  </w:tblPr>
                  <w:tblGrid>
                    <w:gridCol w:w="2660"/>
                    <w:gridCol w:w="567"/>
                    <w:gridCol w:w="1984"/>
                    <w:gridCol w:w="358"/>
                    <w:gridCol w:w="3186"/>
                  </w:tblGrid>
                  <w:tr w:rsidR="00870B5E">
                    <w:tc>
                      <w:tcPr>
                        <w:tcW w:w="2660" w:type="dxa"/>
                      </w:tcPr>
                      <w:p w:rsidR="00870B5E" w:rsidRDefault="00803548">
                        <w:pPr>
                          <w:snapToGrid w:val="0"/>
                          <w:spacing w:line="360" w:lineRule="auto"/>
                          <w:ind w:right="44"/>
                          <w:jc w:val="both"/>
                          <w:rPr>
                            <w:b/>
                            <w:sz w:val="24"/>
                            <w:szCs w:val="24"/>
                          </w:rPr>
                        </w:pPr>
                        <w:r>
                          <w:rPr>
                            <w:b/>
                            <w:sz w:val="24"/>
                            <w:szCs w:val="24"/>
                          </w:rPr>
                          <w:t>Капитал организации</w:t>
                        </w:r>
                      </w:p>
                    </w:tc>
                    <w:tc>
                      <w:tcPr>
                        <w:tcW w:w="567" w:type="dxa"/>
                      </w:tcPr>
                      <w:p w:rsidR="00870B5E" w:rsidRDefault="00803548">
                        <w:pPr>
                          <w:snapToGrid w:val="0"/>
                          <w:spacing w:line="360" w:lineRule="auto"/>
                          <w:ind w:right="44"/>
                          <w:jc w:val="both"/>
                          <w:rPr>
                            <w:b/>
                            <w:sz w:val="24"/>
                            <w:szCs w:val="24"/>
                          </w:rPr>
                        </w:pPr>
                        <w:r>
                          <w:rPr>
                            <w:b/>
                            <w:sz w:val="24"/>
                            <w:szCs w:val="24"/>
                          </w:rPr>
                          <w:t>=</w:t>
                        </w:r>
                      </w:p>
                    </w:tc>
                    <w:tc>
                      <w:tcPr>
                        <w:tcW w:w="1984" w:type="dxa"/>
                      </w:tcPr>
                      <w:p w:rsidR="00870B5E" w:rsidRDefault="00803548">
                        <w:pPr>
                          <w:snapToGrid w:val="0"/>
                          <w:spacing w:line="360" w:lineRule="auto"/>
                          <w:ind w:right="44" w:firstLine="709"/>
                          <w:jc w:val="both"/>
                          <w:rPr>
                            <w:b/>
                            <w:sz w:val="24"/>
                            <w:szCs w:val="24"/>
                          </w:rPr>
                        </w:pPr>
                        <w:r>
                          <w:rPr>
                            <w:b/>
                            <w:sz w:val="24"/>
                            <w:szCs w:val="24"/>
                          </w:rPr>
                          <w:t>Активы</w:t>
                        </w:r>
                      </w:p>
                    </w:tc>
                    <w:tc>
                      <w:tcPr>
                        <w:tcW w:w="358" w:type="dxa"/>
                      </w:tcPr>
                      <w:p w:rsidR="00870B5E" w:rsidRDefault="00803548">
                        <w:pPr>
                          <w:snapToGrid w:val="0"/>
                          <w:spacing w:line="360" w:lineRule="auto"/>
                          <w:ind w:right="44"/>
                          <w:jc w:val="both"/>
                          <w:rPr>
                            <w:b/>
                            <w:sz w:val="24"/>
                            <w:szCs w:val="24"/>
                          </w:rPr>
                        </w:pPr>
                        <w:r>
                          <w:rPr>
                            <w:b/>
                            <w:sz w:val="24"/>
                            <w:szCs w:val="24"/>
                          </w:rPr>
                          <w:t>-</w:t>
                        </w:r>
                      </w:p>
                    </w:tc>
                    <w:tc>
                      <w:tcPr>
                        <w:tcW w:w="3186" w:type="dxa"/>
                      </w:tcPr>
                      <w:p w:rsidR="00870B5E" w:rsidRDefault="00803548">
                        <w:pPr>
                          <w:snapToGrid w:val="0"/>
                          <w:spacing w:line="360" w:lineRule="auto"/>
                          <w:ind w:right="44" w:firstLine="709"/>
                          <w:jc w:val="both"/>
                          <w:rPr>
                            <w:b/>
                            <w:sz w:val="24"/>
                            <w:szCs w:val="24"/>
                          </w:rPr>
                        </w:pPr>
                        <w:r>
                          <w:rPr>
                            <w:b/>
                            <w:sz w:val="24"/>
                            <w:szCs w:val="24"/>
                          </w:rPr>
                          <w:t>Обязательства</w:t>
                        </w:r>
                      </w:p>
                    </w:tc>
                  </w:tr>
                </w:tbl>
                <w:p w:rsidR="00000000" w:rsidRDefault="004F33E4"/>
              </w:txbxContent>
            </v:textbox>
            <w10:wrap type="square" side="largest" anchorx="margin"/>
          </v:shape>
        </w:pict>
      </w:r>
    </w:p>
    <w:p w:rsidR="00870B5E" w:rsidRDefault="00803548">
      <w:pPr>
        <w:spacing w:line="360" w:lineRule="auto"/>
        <w:ind w:right="44" w:firstLine="709"/>
        <w:jc w:val="both"/>
        <w:rPr>
          <w:sz w:val="24"/>
          <w:szCs w:val="24"/>
        </w:rPr>
      </w:pPr>
      <w:r>
        <w:rPr>
          <w:sz w:val="24"/>
          <w:szCs w:val="24"/>
        </w:rPr>
        <w:t>Для учета капитала используются счета:</w:t>
      </w:r>
    </w:p>
    <w:p w:rsidR="00870B5E" w:rsidRDefault="00803548">
      <w:pPr>
        <w:spacing w:line="360" w:lineRule="auto"/>
        <w:ind w:right="44" w:firstLine="709"/>
        <w:jc w:val="both"/>
        <w:rPr>
          <w:sz w:val="24"/>
          <w:szCs w:val="24"/>
        </w:rPr>
      </w:pPr>
      <w:r>
        <w:rPr>
          <w:sz w:val="24"/>
          <w:szCs w:val="24"/>
        </w:rPr>
        <w:t xml:space="preserve">80 «Уставный капитал», </w:t>
      </w:r>
    </w:p>
    <w:p w:rsidR="00870B5E" w:rsidRDefault="00803548">
      <w:pPr>
        <w:spacing w:line="360" w:lineRule="auto"/>
        <w:ind w:right="44" w:firstLine="709"/>
        <w:jc w:val="both"/>
        <w:rPr>
          <w:sz w:val="24"/>
          <w:szCs w:val="24"/>
        </w:rPr>
      </w:pPr>
      <w:r>
        <w:rPr>
          <w:sz w:val="24"/>
          <w:szCs w:val="24"/>
        </w:rPr>
        <w:t xml:space="preserve">81 «Собственные акции (доли)», </w:t>
      </w:r>
    </w:p>
    <w:p w:rsidR="00870B5E" w:rsidRDefault="00803548">
      <w:pPr>
        <w:spacing w:line="360" w:lineRule="auto"/>
        <w:ind w:right="44" w:firstLine="709"/>
        <w:jc w:val="both"/>
        <w:rPr>
          <w:sz w:val="24"/>
          <w:szCs w:val="24"/>
        </w:rPr>
      </w:pPr>
      <w:r>
        <w:rPr>
          <w:sz w:val="24"/>
          <w:szCs w:val="24"/>
        </w:rPr>
        <w:t>82 «Резервный капитал»,</w:t>
      </w:r>
    </w:p>
    <w:p w:rsidR="00870B5E" w:rsidRDefault="00803548">
      <w:pPr>
        <w:spacing w:line="360" w:lineRule="auto"/>
        <w:ind w:right="44" w:firstLine="709"/>
        <w:jc w:val="both"/>
        <w:rPr>
          <w:sz w:val="24"/>
          <w:szCs w:val="24"/>
        </w:rPr>
      </w:pPr>
      <w:r>
        <w:rPr>
          <w:sz w:val="24"/>
          <w:szCs w:val="24"/>
        </w:rPr>
        <w:t xml:space="preserve">83 «Добавочный капитал», </w:t>
      </w:r>
    </w:p>
    <w:p w:rsidR="00870B5E" w:rsidRDefault="00803548">
      <w:pPr>
        <w:spacing w:line="360" w:lineRule="auto"/>
        <w:ind w:right="44" w:firstLine="709"/>
        <w:jc w:val="both"/>
        <w:rPr>
          <w:sz w:val="24"/>
          <w:szCs w:val="24"/>
        </w:rPr>
      </w:pPr>
      <w:r>
        <w:rPr>
          <w:sz w:val="24"/>
          <w:szCs w:val="24"/>
        </w:rPr>
        <w:t>84 «Нераспределенная прибыль (непокрытый убыток»,</w:t>
      </w:r>
    </w:p>
    <w:p w:rsidR="00870B5E" w:rsidRDefault="00803548">
      <w:pPr>
        <w:spacing w:line="360" w:lineRule="auto"/>
        <w:ind w:right="44" w:firstLine="709"/>
        <w:jc w:val="both"/>
        <w:rPr>
          <w:sz w:val="24"/>
          <w:szCs w:val="24"/>
        </w:rPr>
      </w:pPr>
      <w:r>
        <w:rPr>
          <w:sz w:val="24"/>
          <w:szCs w:val="24"/>
        </w:rPr>
        <w:t>86 «Целевое финансирование».</w:t>
      </w:r>
    </w:p>
    <w:p w:rsidR="00870B5E" w:rsidRDefault="00803548">
      <w:pPr>
        <w:spacing w:line="360" w:lineRule="auto"/>
        <w:ind w:right="44" w:firstLine="709"/>
        <w:jc w:val="both"/>
        <w:rPr>
          <w:sz w:val="24"/>
          <w:szCs w:val="24"/>
        </w:rPr>
      </w:pPr>
      <w:r>
        <w:rPr>
          <w:b/>
          <w:sz w:val="24"/>
          <w:szCs w:val="24"/>
          <w:u w:val="single"/>
        </w:rPr>
        <w:t>Учет заемного капитала</w:t>
      </w:r>
      <w:r>
        <w:rPr>
          <w:b/>
          <w:sz w:val="24"/>
          <w:szCs w:val="24"/>
        </w:rPr>
        <w:t xml:space="preserve"> </w:t>
      </w:r>
      <w:r>
        <w:rPr>
          <w:sz w:val="24"/>
          <w:szCs w:val="24"/>
        </w:rPr>
        <w:t>ведется на счетах 66 «Расчеты по краткосрочным кредитам и займам» и 67 «Расчеты по долгосрочным кредитам и займам».</w:t>
      </w:r>
    </w:p>
    <w:p w:rsidR="00870B5E" w:rsidRDefault="00803548">
      <w:pPr>
        <w:spacing w:line="360" w:lineRule="auto"/>
        <w:ind w:right="44" w:firstLine="709"/>
        <w:jc w:val="both"/>
        <w:rPr>
          <w:sz w:val="24"/>
          <w:szCs w:val="24"/>
        </w:rPr>
      </w:pPr>
      <w:r>
        <w:rPr>
          <w:sz w:val="24"/>
          <w:szCs w:val="24"/>
        </w:rPr>
        <w:t>Краткосрочные займы, привлеченные путем выпуска и размещения облигаций, учитываются на счете 66 обособленно.</w:t>
      </w:r>
    </w:p>
    <w:p w:rsidR="00870B5E" w:rsidRDefault="00803548">
      <w:pPr>
        <w:spacing w:line="360" w:lineRule="auto"/>
        <w:ind w:right="44" w:firstLine="709"/>
        <w:jc w:val="both"/>
        <w:rPr>
          <w:sz w:val="24"/>
          <w:szCs w:val="24"/>
        </w:rPr>
      </w:pPr>
      <w:r>
        <w:rPr>
          <w:sz w:val="24"/>
          <w:szCs w:val="24"/>
        </w:rPr>
        <w:t>Причитающиеся по полученным кредитам и займам проценты к уплате отражаются по кредиту счетов учета кредитов и займов.</w:t>
      </w:r>
    </w:p>
    <w:p w:rsidR="00870B5E" w:rsidRDefault="00870B5E">
      <w:pPr>
        <w:pStyle w:val="20"/>
        <w:spacing w:line="360" w:lineRule="auto"/>
        <w:ind w:right="44" w:firstLine="709"/>
        <w:rPr>
          <w:b/>
          <w:color w:val="000000"/>
          <w:szCs w:val="24"/>
        </w:rPr>
      </w:pPr>
    </w:p>
    <w:p w:rsidR="00870B5E" w:rsidRDefault="00870B5E">
      <w:pPr>
        <w:pStyle w:val="20"/>
        <w:spacing w:line="360" w:lineRule="auto"/>
        <w:ind w:right="44" w:firstLine="709"/>
        <w:rPr>
          <w:b/>
          <w:color w:val="000000"/>
          <w:szCs w:val="24"/>
        </w:rPr>
      </w:pPr>
    </w:p>
    <w:p w:rsidR="00870B5E" w:rsidRDefault="00803548">
      <w:pPr>
        <w:pStyle w:val="20"/>
        <w:spacing w:line="360" w:lineRule="auto"/>
        <w:ind w:right="44" w:firstLine="709"/>
        <w:rPr>
          <w:b/>
          <w:color w:val="000000"/>
          <w:szCs w:val="24"/>
        </w:rPr>
      </w:pPr>
      <w:r>
        <w:rPr>
          <w:b/>
          <w:color w:val="000000"/>
          <w:szCs w:val="24"/>
        </w:rPr>
        <w:t>Тема 9. Учет денежных средств</w:t>
      </w:r>
    </w:p>
    <w:p w:rsidR="00870B5E" w:rsidRDefault="00870B5E">
      <w:pPr>
        <w:pStyle w:val="20"/>
        <w:spacing w:line="360" w:lineRule="auto"/>
        <w:ind w:right="44" w:firstLine="709"/>
        <w:rPr>
          <w:b/>
          <w:color w:val="000000"/>
          <w:szCs w:val="24"/>
        </w:rPr>
      </w:pPr>
    </w:p>
    <w:p w:rsidR="00870B5E" w:rsidRDefault="00803548">
      <w:pPr>
        <w:pStyle w:val="21"/>
        <w:widowControl/>
        <w:spacing w:line="360" w:lineRule="auto"/>
        <w:ind w:right="44" w:firstLine="709"/>
        <w:jc w:val="both"/>
        <w:rPr>
          <w:color w:val="000000"/>
          <w:sz w:val="24"/>
          <w:szCs w:val="24"/>
        </w:rPr>
      </w:pPr>
      <w:r>
        <w:rPr>
          <w:color w:val="000000"/>
          <w:sz w:val="24"/>
          <w:szCs w:val="24"/>
        </w:rPr>
        <w:t>Система денежных отношений организации. Основные цели управления денежными средствами. Задачи учета денежных средств. Синтетические счета, предназначенные для учета денежных средств. Безналичная форма оплаты. Виды безналичной формы оплаты. Первичные документы по операциям, связанным с безналичными расчетами. Наличная форма оплаты. Касса организации. Кассовая книга. Кассовые первичные документы.</w:t>
      </w:r>
    </w:p>
    <w:p w:rsidR="00870B5E" w:rsidRDefault="00870B5E">
      <w:pPr>
        <w:pStyle w:val="21"/>
        <w:widowControl/>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15"/>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15"/>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 xml:space="preserve"> </w:t>
      </w:r>
      <w:r>
        <w:rPr>
          <w:color w:val="000000"/>
          <w:szCs w:val="24"/>
        </w:rPr>
        <w:t>М.: ВЗФЭИ, 2003.</w:t>
      </w:r>
    </w:p>
    <w:p w:rsidR="00870B5E" w:rsidRDefault="00803548">
      <w:pPr>
        <w:pStyle w:val="10"/>
        <w:numPr>
          <w:ilvl w:val="0"/>
          <w:numId w:val="15"/>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15"/>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15"/>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70B5E">
      <w:pPr>
        <w:pStyle w:val="21"/>
        <w:widowControl/>
        <w:spacing w:line="360" w:lineRule="auto"/>
        <w:ind w:right="44" w:firstLine="709"/>
        <w:jc w:val="both"/>
        <w:rPr>
          <w:b/>
          <w:color w:val="000000"/>
          <w:sz w:val="24"/>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31"/>
        </w:numPr>
        <w:tabs>
          <w:tab w:val="left" w:pos="1069"/>
        </w:tabs>
        <w:spacing w:line="360" w:lineRule="auto"/>
        <w:ind w:left="1069" w:right="44"/>
        <w:jc w:val="both"/>
        <w:rPr>
          <w:sz w:val="24"/>
          <w:szCs w:val="24"/>
        </w:rPr>
      </w:pPr>
      <w:r>
        <w:rPr>
          <w:sz w:val="24"/>
          <w:szCs w:val="24"/>
        </w:rPr>
        <w:t>Задачи и цели бухгалтерского учета денежных средств.</w:t>
      </w:r>
    </w:p>
    <w:p w:rsidR="00870B5E" w:rsidRDefault="00803548">
      <w:pPr>
        <w:numPr>
          <w:ilvl w:val="0"/>
          <w:numId w:val="31"/>
        </w:numPr>
        <w:tabs>
          <w:tab w:val="left" w:pos="1069"/>
        </w:tabs>
        <w:spacing w:line="360" w:lineRule="auto"/>
        <w:ind w:left="1069" w:right="44"/>
        <w:jc w:val="both"/>
        <w:rPr>
          <w:sz w:val="24"/>
          <w:szCs w:val="24"/>
        </w:rPr>
      </w:pPr>
      <w:r>
        <w:rPr>
          <w:sz w:val="24"/>
          <w:szCs w:val="24"/>
        </w:rPr>
        <w:t>Синтетический учет денежных средств.</w:t>
      </w:r>
    </w:p>
    <w:p w:rsidR="00870B5E" w:rsidRDefault="00803548">
      <w:pPr>
        <w:numPr>
          <w:ilvl w:val="0"/>
          <w:numId w:val="31"/>
        </w:numPr>
        <w:tabs>
          <w:tab w:val="left" w:pos="1069"/>
        </w:tabs>
        <w:spacing w:line="360" w:lineRule="auto"/>
        <w:ind w:left="1069" w:right="44"/>
        <w:jc w:val="both"/>
        <w:rPr>
          <w:sz w:val="24"/>
          <w:szCs w:val="24"/>
        </w:rPr>
      </w:pPr>
      <w:r>
        <w:rPr>
          <w:sz w:val="24"/>
          <w:szCs w:val="24"/>
        </w:rPr>
        <w:t>Касса и кассовая книга хозяйствующего субъекта.</w:t>
      </w:r>
    </w:p>
    <w:p w:rsidR="00870B5E" w:rsidRDefault="00803548">
      <w:pPr>
        <w:numPr>
          <w:ilvl w:val="0"/>
          <w:numId w:val="31"/>
        </w:numPr>
        <w:tabs>
          <w:tab w:val="left" w:pos="1069"/>
        </w:tabs>
        <w:spacing w:line="360" w:lineRule="auto"/>
        <w:ind w:left="1069" w:right="44"/>
        <w:jc w:val="both"/>
        <w:rPr>
          <w:sz w:val="24"/>
          <w:szCs w:val="24"/>
        </w:rPr>
      </w:pPr>
      <w:r>
        <w:rPr>
          <w:sz w:val="24"/>
          <w:szCs w:val="24"/>
        </w:rPr>
        <w:t>Формы проведения денежных расчетов в бухгалтерском учете.</w:t>
      </w:r>
    </w:p>
    <w:p w:rsidR="00870B5E" w:rsidRDefault="00803548">
      <w:pPr>
        <w:numPr>
          <w:ilvl w:val="0"/>
          <w:numId w:val="31"/>
        </w:numPr>
        <w:tabs>
          <w:tab w:val="left" w:pos="1069"/>
        </w:tabs>
        <w:spacing w:line="360" w:lineRule="auto"/>
        <w:ind w:left="1069" w:right="44"/>
        <w:jc w:val="both"/>
        <w:rPr>
          <w:sz w:val="24"/>
          <w:szCs w:val="24"/>
        </w:rPr>
      </w:pPr>
      <w:r>
        <w:rPr>
          <w:sz w:val="24"/>
          <w:szCs w:val="24"/>
        </w:rPr>
        <w:t>Понятие и значение кассовой дисциплины.</w:t>
      </w:r>
    </w:p>
    <w:p w:rsidR="00870B5E" w:rsidRDefault="00870B5E">
      <w:pPr>
        <w:pStyle w:val="21"/>
        <w:widowControl/>
        <w:spacing w:line="360" w:lineRule="auto"/>
        <w:ind w:right="44" w:firstLine="709"/>
        <w:jc w:val="both"/>
        <w:rPr>
          <w:b/>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20"/>
        <w:spacing w:line="360" w:lineRule="auto"/>
        <w:ind w:right="44" w:firstLine="709"/>
        <w:rPr>
          <w:szCs w:val="24"/>
        </w:rPr>
      </w:pPr>
      <w:r>
        <w:rPr>
          <w:szCs w:val="24"/>
        </w:rPr>
        <w:t xml:space="preserve">К </w:t>
      </w:r>
      <w:r>
        <w:rPr>
          <w:b/>
          <w:iCs/>
          <w:szCs w:val="24"/>
          <w:u w:val="single"/>
        </w:rPr>
        <w:t>основным целям управления</w:t>
      </w:r>
      <w:r>
        <w:rPr>
          <w:b/>
          <w:szCs w:val="24"/>
          <w:u w:val="single"/>
        </w:rPr>
        <w:t xml:space="preserve"> денежными средствами и расчетно-кредитными операциями</w:t>
      </w:r>
      <w:r>
        <w:rPr>
          <w:szCs w:val="24"/>
        </w:rPr>
        <w:t xml:space="preserve"> относятся: обеспечение хозяйствующего субъекта необходимыми денежными средствами на приемлемых условиях; эффективное использование имеющихся денежных средств; извлечение дохода из использования собственных или полученных в качестве кредита или займа денежных средств.</w:t>
      </w:r>
    </w:p>
    <w:p w:rsidR="00870B5E" w:rsidRDefault="00803548">
      <w:pPr>
        <w:pStyle w:val="20"/>
        <w:spacing w:line="360" w:lineRule="auto"/>
        <w:ind w:right="44" w:firstLine="709"/>
        <w:rPr>
          <w:szCs w:val="24"/>
        </w:rPr>
      </w:pPr>
      <w:r>
        <w:rPr>
          <w:szCs w:val="24"/>
        </w:rPr>
        <w:t>Для учета наличия и движения всех видов денежных средств в российской и иностранной валютах в плане счетов бухгалтерского учета выделен специальный раздел V «Денежные средства».</w:t>
      </w:r>
    </w:p>
    <w:p w:rsidR="00870B5E" w:rsidRDefault="00803548">
      <w:pPr>
        <w:pStyle w:val="20"/>
        <w:spacing w:line="360" w:lineRule="auto"/>
        <w:ind w:right="44" w:firstLine="709"/>
        <w:rPr>
          <w:szCs w:val="24"/>
        </w:rPr>
      </w:pPr>
      <w:r>
        <w:rPr>
          <w:szCs w:val="24"/>
        </w:rPr>
        <w:t>Для осуществления расчетов, а также хранения денежных средств в безналичном порядке организации открывают расчетные или другие счета в банковских учреждениях. Порядок открытия счета установлен Банком России.</w:t>
      </w:r>
    </w:p>
    <w:p w:rsidR="00870B5E" w:rsidRDefault="00803548">
      <w:pPr>
        <w:pStyle w:val="20"/>
        <w:spacing w:line="360" w:lineRule="auto"/>
        <w:ind w:right="44" w:firstLine="709"/>
        <w:rPr>
          <w:szCs w:val="24"/>
        </w:rPr>
      </w:pPr>
      <w:r>
        <w:rPr>
          <w:b/>
          <w:bCs/>
          <w:szCs w:val="24"/>
          <w:u w:val="single"/>
        </w:rPr>
        <w:t>Платежное поручение</w:t>
      </w:r>
      <w:r>
        <w:rPr>
          <w:szCs w:val="24"/>
        </w:rPr>
        <w:t xml:space="preserve"> - это распоряжение владельца счета (плательщика) обслуживающему банку, оформленное расчетным документом, перевести определенную денежную сумму на счет получателя средств, открытый в этом или другом банке.</w:t>
      </w:r>
    </w:p>
    <w:p w:rsidR="00870B5E" w:rsidRDefault="00803548">
      <w:pPr>
        <w:pStyle w:val="20"/>
        <w:spacing w:line="360" w:lineRule="auto"/>
        <w:ind w:right="44" w:firstLine="709"/>
        <w:rPr>
          <w:szCs w:val="24"/>
        </w:rPr>
      </w:pPr>
      <w:r>
        <w:rPr>
          <w:b/>
          <w:iCs/>
          <w:szCs w:val="24"/>
          <w:u w:val="single"/>
        </w:rPr>
        <w:t>Чек</w:t>
      </w:r>
      <w:r>
        <w:rPr>
          <w:b/>
          <w:szCs w:val="24"/>
        </w:rPr>
        <w:t xml:space="preserve"> </w:t>
      </w:r>
      <w:r>
        <w:rPr>
          <w:szCs w:val="24"/>
        </w:rPr>
        <w:t>- это ценная бумага, содержащая ничем не обусловленное распоряжение чекодателя банку произвести платеж указанной в нем суммы чекодержателю.</w:t>
      </w:r>
    </w:p>
    <w:p w:rsidR="00870B5E" w:rsidRDefault="00803548">
      <w:pPr>
        <w:pStyle w:val="20"/>
        <w:spacing w:line="360" w:lineRule="auto"/>
        <w:ind w:right="44" w:firstLine="709"/>
        <w:rPr>
          <w:szCs w:val="24"/>
        </w:rPr>
      </w:pPr>
      <w:r>
        <w:rPr>
          <w:b/>
          <w:iCs/>
          <w:szCs w:val="24"/>
          <w:u w:val="single"/>
        </w:rPr>
        <w:t>Аккредитив</w:t>
      </w:r>
      <w:r>
        <w:rPr>
          <w:szCs w:val="24"/>
        </w:rPr>
        <w:t xml:space="preserve"> - представляет собой условное денежное обязательство, принимаемое банком - эмитентом по поручению плательщика, произвести платежи в пользу получателя средств по предъявлении последним документов, соответствующих условиям аккредитива, или предоставить полномочия другому банку (исполняющему банку) произвести такие платежи.</w:t>
      </w:r>
    </w:p>
    <w:p w:rsidR="00870B5E" w:rsidRDefault="00803548">
      <w:pPr>
        <w:pStyle w:val="20"/>
        <w:spacing w:line="360" w:lineRule="auto"/>
        <w:ind w:right="44" w:firstLine="709"/>
        <w:rPr>
          <w:szCs w:val="24"/>
        </w:rPr>
      </w:pPr>
      <w:r>
        <w:rPr>
          <w:b/>
          <w:bCs/>
          <w:szCs w:val="24"/>
          <w:u w:val="single"/>
        </w:rPr>
        <w:t>Инкассо</w:t>
      </w:r>
      <w:r>
        <w:rPr>
          <w:szCs w:val="24"/>
        </w:rPr>
        <w:t xml:space="preserve"> - представляет собой банковскую операцию, посредством которой банк-эмитент по поручению и за счет клиента, на основании расчетных документов, осуществляет действия по получению от плательщика платежа.</w:t>
      </w:r>
    </w:p>
    <w:p w:rsidR="00870B5E" w:rsidRDefault="00803548">
      <w:pPr>
        <w:pStyle w:val="20"/>
        <w:spacing w:line="360" w:lineRule="auto"/>
        <w:ind w:right="44" w:firstLine="709"/>
        <w:rPr>
          <w:szCs w:val="24"/>
        </w:rPr>
      </w:pPr>
      <w:r>
        <w:rPr>
          <w:b/>
          <w:bCs/>
          <w:szCs w:val="24"/>
          <w:u w:val="single"/>
        </w:rPr>
        <w:t>Инкассовое поручение</w:t>
      </w:r>
      <w:r>
        <w:rPr>
          <w:szCs w:val="24"/>
        </w:rPr>
        <w:t xml:space="preserve"> - является расчетным документом, на основании которого производится списание денежных средств со счетов плательщиков в бесспорном порядке.</w:t>
      </w:r>
    </w:p>
    <w:p w:rsidR="00870B5E" w:rsidRDefault="00803548">
      <w:pPr>
        <w:pStyle w:val="20"/>
        <w:spacing w:line="360" w:lineRule="auto"/>
        <w:ind w:right="44" w:firstLine="709"/>
        <w:rPr>
          <w:szCs w:val="24"/>
        </w:rPr>
      </w:pPr>
      <w:r>
        <w:rPr>
          <w:szCs w:val="24"/>
        </w:rPr>
        <w:t xml:space="preserve">Основным первичным документом, свидетельствующим об изменении суммы денежных средств на расчетном счете организации, служит </w:t>
      </w:r>
      <w:r>
        <w:rPr>
          <w:b/>
          <w:iCs/>
          <w:szCs w:val="24"/>
          <w:u w:val="single"/>
        </w:rPr>
        <w:t>выписка банка</w:t>
      </w:r>
      <w:r>
        <w:rPr>
          <w:szCs w:val="24"/>
        </w:rPr>
        <w:t>.</w:t>
      </w:r>
    </w:p>
    <w:p w:rsidR="00870B5E" w:rsidRDefault="00803548">
      <w:pPr>
        <w:pStyle w:val="20"/>
        <w:spacing w:line="360" w:lineRule="auto"/>
        <w:ind w:right="44" w:firstLine="709"/>
        <w:rPr>
          <w:szCs w:val="24"/>
        </w:rPr>
      </w:pPr>
      <w:r>
        <w:rPr>
          <w:szCs w:val="24"/>
        </w:rPr>
        <w:t xml:space="preserve">Для осуществления наличных расчетов организация должна иметь </w:t>
      </w:r>
      <w:r>
        <w:rPr>
          <w:b/>
          <w:szCs w:val="24"/>
          <w:u w:val="single"/>
        </w:rPr>
        <w:t>кассу</w:t>
      </w:r>
      <w:r>
        <w:rPr>
          <w:szCs w:val="24"/>
        </w:rPr>
        <w:t xml:space="preserve"> и вести </w:t>
      </w:r>
      <w:r>
        <w:rPr>
          <w:b/>
          <w:szCs w:val="24"/>
          <w:u w:val="single"/>
        </w:rPr>
        <w:t>кассовую книгу</w:t>
      </w:r>
      <w:r>
        <w:rPr>
          <w:szCs w:val="24"/>
        </w:rPr>
        <w:t xml:space="preserve"> по установленной форме.</w:t>
      </w:r>
    </w:p>
    <w:p w:rsidR="00870B5E" w:rsidRDefault="00803548">
      <w:pPr>
        <w:pStyle w:val="20"/>
        <w:spacing w:line="360" w:lineRule="auto"/>
        <w:ind w:right="44" w:firstLine="709"/>
        <w:rPr>
          <w:szCs w:val="24"/>
        </w:rPr>
      </w:pPr>
      <w:r>
        <w:rPr>
          <w:iCs/>
          <w:szCs w:val="24"/>
        </w:rPr>
        <w:t>Кассовая книга</w:t>
      </w:r>
      <w:r>
        <w:rPr>
          <w:szCs w:val="24"/>
        </w:rPr>
        <w:t xml:space="preserve"> применяется для учета поступлений и выдач наличных денег организации в кассе.</w:t>
      </w:r>
    </w:p>
    <w:p w:rsidR="00870B5E" w:rsidRDefault="00803548">
      <w:pPr>
        <w:pStyle w:val="20"/>
        <w:spacing w:line="360" w:lineRule="auto"/>
        <w:ind w:right="44" w:firstLine="709"/>
        <w:rPr>
          <w:szCs w:val="24"/>
        </w:rPr>
      </w:pPr>
      <w:r>
        <w:rPr>
          <w:b/>
          <w:szCs w:val="24"/>
          <w:u w:val="single"/>
        </w:rPr>
        <w:t>Кассир</w:t>
      </w:r>
      <w:r>
        <w:rPr>
          <w:szCs w:val="24"/>
        </w:rPr>
        <w:t xml:space="preserve"> несет полную материальную ответственность за сохранность принятых им ценностей и обязан возместить причиненный ущерб организации, как в результате умышленных действий, так и при недобросовестном или небрежном выполнении обязанностей.</w:t>
      </w:r>
    </w:p>
    <w:p w:rsidR="00870B5E" w:rsidRDefault="00803548">
      <w:pPr>
        <w:pStyle w:val="20"/>
        <w:spacing w:line="360" w:lineRule="auto"/>
        <w:ind w:right="44" w:firstLine="709"/>
        <w:rPr>
          <w:szCs w:val="24"/>
        </w:rPr>
      </w:pPr>
      <w:r>
        <w:rPr>
          <w:szCs w:val="24"/>
        </w:rPr>
        <w:t xml:space="preserve">В соответствии с законодательством сумма денежных средств, остающихся в кассе организации, </w:t>
      </w:r>
      <w:r>
        <w:rPr>
          <w:b/>
          <w:szCs w:val="24"/>
          <w:u w:val="single"/>
        </w:rPr>
        <w:t>лимитируется</w:t>
      </w:r>
      <w:r>
        <w:rPr>
          <w:szCs w:val="24"/>
        </w:rPr>
        <w:t>. Такой лимит устанавливается банком, в котором организация имеет расчетный счет.</w:t>
      </w:r>
    </w:p>
    <w:p w:rsidR="00870B5E" w:rsidRDefault="00803548">
      <w:pPr>
        <w:pStyle w:val="20"/>
        <w:spacing w:line="360" w:lineRule="auto"/>
        <w:ind w:right="44" w:firstLine="709"/>
        <w:rPr>
          <w:color w:val="000000"/>
          <w:szCs w:val="24"/>
        </w:rPr>
      </w:pPr>
      <w:r>
        <w:rPr>
          <w:szCs w:val="24"/>
        </w:rPr>
        <w:t xml:space="preserve">Для учета кассовых операций применяются </w:t>
      </w:r>
      <w:r>
        <w:rPr>
          <w:iCs/>
          <w:szCs w:val="24"/>
        </w:rPr>
        <w:t>типовые первичные</w:t>
      </w:r>
      <w:r>
        <w:rPr>
          <w:szCs w:val="24"/>
        </w:rPr>
        <w:t xml:space="preserve"> </w:t>
      </w:r>
      <w:r>
        <w:rPr>
          <w:iCs/>
          <w:szCs w:val="24"/>
        </w:rPr>
        <w:t>документы</w:t>
      </w:r>
      <w:r>
        <w:rPr>
          <w:szCs w:val="24"/>
        </w:rPr>
        <w:t xml:space="preserve">: </w:t>
      </w:r>
      <w:r>
        <w:rPr>
          <w:b/>
          <w:szCs w:val="24"/>
          <w:u w:val="single"/>
        </w:rPr>
        <w:t>приходный кассовый ордер</w:t>
      </w:r>
      <w:r>
        <w:rPr>
          <w:szCs w:val="24"/>
        </w:rPr>
        <w:t xml:space="preserve"> (форма № КО</w:t>
      </w:r>
      <w:r>
        <w:rPr>
          <w:color w:val="000000"/>
          <w:szCs w:val="24"/>
        </w:rPr>
        <w:t xml:space="preserve">-1); </w:t>
      </w:r>
      <w:r>
        <w:rPr>
          <w:b/>
          <w:color w:val="000000"/>
          <w:szCs w:val="24"/>
          <w:u w:val="single"/>
        </w:rPr>
        <w:t>расходный кассовый ордер</w:t>
      </w:r>
      <w:r>
        <w:rPr>
          <w:color w:val="000000"/>
          <w:szCs w:val="24"/>
        </w:rPr>
        <w:t xml:space="preserve"> (форма № КО-2); </w:t>
      </w:r>
      <w:r>
        <w:rPr>
          <w:b/>
          <w:color w:val="000000"/>
          <w:szCs w:val="24"/>
          <w:u w:val="single"/>
        </w:rPr>
        <w:t>журнал регистрации приходных и расходных кассовых ордеров</w:t>
      </w:r>
      <w:r>
        <w:rPr>
          <w:color w:val="000000"/>
          <w:szCs w:val="24"/>
        </w:rPr>
        <w:t xml:space="preserve"> (форма № КО-3); Кассовая книга (форма № КО-4); </w:t>
      </w:r>
      <w:r>
        <w:rPr>
          <w:b/>
          <w:color w:val="000000"/>
          <w:szCs w:val="24"/>
          <w:u w:val="single"/>
        </w:rPr>
        <w:t>книга принятых и выданных кассиром денежных средств</w:t>
      </w:r>
      <w:r>
        <w:rPr>
          <w:color w:val="000000"/>
          <w:szCs w:val="24"/>
        </w:rPr>
        <w:t xml:space="preserve"> (форма № КО-5).</w:t>
      </w:r>
    </w:p>
    <w:p w:rsidR="00870B5E" w:rsidRDefault="00803548">
      <w:pPr>
        <w:pStyle w:val="20"/>
        <w:spacing w:line="360" w:lineRule="auto"/>
        <w:ind w:right="44" w:firstLine="709"/>
        <w:rPr>
          <w:b/>
          <w:szCs w:val="24"/>
          <w:u w:val="single"/>
        </w:rPr>
      </w:pPr>
      <w:r>
        <w:rPr>
          <w:szCs w:val="24"/>
        </w:rPr>
        <w:t xml:space="preserve">Кроме денежных средств в кассе организации хранятся </w:t>
      </w:r>
      <w:r>
        <w:rPr>
          <w:b/>
          <w:szCs w:val="24"/>
          <w:u w:val="single"/>
        </w:rPr>
        <w:t>документы строгой отчетности.</w:t>
      </w:r>
    </w:p>
    <w:p w:rsidR="00870B5E" w:rsidRDefault="00870B5E">
      <w:pPr>
        <w:pStyle w:val="20"/>
        <w:spacing w:line="360" w:lineRule="auto"/>
        <w:ind w:right="44" w:firstLine="709"/>
        <w:rPr>
          <w:szCs w:val="24"/>
        </w:rPr>
      </w:pPr>
    </w:p>
    <w:p w:rsidR="00870B5E" w:rsidRDefault="00870B5E">
      <w:pPr>
        <w:pStyle w:val="20"/>
        <w:spacing w:line="360" w:lineRule="auto"/>
        <w:ind w:right="44" w:firstLine="709"/>
        <w:rPr>
          <w:b/>
          <w:color w:val="000000"/>
          <w:szCs w:val="24"/>
        </w:rPr>
      </w:pPr>
    </w:p>
    <w:p w:rsidR="00870B5E" w:rsidRDefault="00803548">
      <w:pPr>
        <w:pStyle w:val="20"/>
        <w:spacing w:line="360" w:lineRule="auto"/>
        <w:ind w:right="44" w:firstLine="709"/>
        <w:rPr>
          <w:b/>
          <w:color w:val="000000"/>
          <w:szCs w:val="24"/>
        </w:rPr>
      </w:pPr>
      <w:r>
        <w:rPr>
          <w:b/>
          <w:color w:val="000000"/>
          <w:szCs w:val="24"/>
        </w:rPr>
        <w:t>Тема 10. Учет основных средств</w:t>
      </w:r>
    </w:p>
    <w:p w:rsidR="00870B5E" w:rsidRDefault="00870B5E">
      <w:pPr>
        <w:pStyle w:val="20"/>
        <w:spacing w:line="360" w:lineRule="auto"/>
        <w:ind w:right="44" w:firstLine="709"/>
        <w:rPr>
          <w:b/>
          <w:color w:val="000000"/>
          <w:szCs w:val="24"/>
        </w:rPr>
      </w:pPr>
    </w:p>
    <w:p w:rsidR="00870B5E" w:rsidRDefault="00803548">
      <w:pPr>
        <w:pStyle w:val="21"/>
        <w:widowControl/>
        <w:spacing w:line="360" w:lineRule="auto"/>
        <w:ind w:right="44" w:firstLine="709"/>
        <w:jc w:val="both"/>
        <w:rPr>
          <w:color w:val="000000"/>
          <w:sz w:val="24"/>
          <w:szCs w:val="24"/>
        </w:rPr>
      </w:pPr>
      <w:r>
        <w:rPr>
          <w:color w:val="000000"/>
          <w:sz w:val="24"/>
          <w:szCs w:val="24"/>
        </w:rPr>
        <w:t>Нормативное регулирование бухгалтерского учета основных средств. Условия принятия имущества к бухгалтерскому учету в качестве объекта основных средств. Структура основных средств хозяйствующего субъекта. Задачи бухгалтерского учета основных средств. Структура первоначальной стоимости объекта основных средств. Особенности бухгалтерского учета безвозмездного поступления основных средств. Восстановление объектов основных средств. Переоценка основных средств. Амортизация основных средств. Методы начисления амортизации. Ввод в эксплуатацию объекта основных средств. Выбытие и поступления основных средств. Бухгалтерский учет реализации объекта основных средств. Особенности учета основных средств для целей налогообложения.</w:t>
      </w:r>
    </w:p>
    <w:p w:rsidR="00870B5E" w:rsidRDefault="00870B5E">
      <w:pPr>
        <w:pStyle w:val="21"/>
        <w:widowControl/>
        <w:spacing w:line="360" w:lineRule="auto"/>
        <w:ind w:right="44" w:firstLine="709"/>
        <w:jc w:val="both"/>
        <w:rPr>
          <w:b/>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38"/>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38"/>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38"/>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38"/>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38"/>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w:t>
      </w:r>
      <w:r>
        <w:rPr>
          <w:color w:val="000000"/>
          <w:szCs w:val="24"/>
        </w:rPr>
        <w:t xml:space="preserve"> – М.: ВЗФЭИ, 2003.</w:t>
      </w:r>
    </w:p>
    <w:p w:rsidR="00870B5E" w:rsidRDefault="00870B5E">
      <w:pPr>
        <w:pStyle w:val="10"/>
        <w:spacing w:line="360" w:lineRule="auto"/>
        <w:ind w:right="44" w:firstLine="709"/>
        <w:jc w:val="both"/>
        <w:rPr>
          <w:color w:val="000000"/>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1"/>
          <w:numId w:val="38"/>
        </w:numPr>
        <w:tabs>
          <w:tab w:val="left" w:pos="1069"/>
        </w:tabs>
        <w:spacing w:line="360" w:lineRule="auto"/>
        <w:ind w:left="1069" w:right="44"/>
        <w:jc w:val="both"/>
        <w:rPr>
          <w:sz w:val="24"/>
          <w:szCs w:val="24"/>
        </w:rPr>
      </w:pPr>
      <w:r>
        <w:rPr>
          <w:sz w:val="24"/>
          <w:szCs w:val="24"/>
        </w:rPr>
        <w:t>Роль основных средств в хозяйственной деятельности организации.</w:t>
      </w:r>
    </w:p>
    <w:p w:rsidR="00870B5E" w:rsidRDefault="00803548">
      <w:pPr>
        <w:numPr>
          <w:ilvl w:val="1"/>
          <w:numId w:val="38"/>
        </w:numPr>
        <w:tabs>
          <w:tab w:val="left" w:pos="1069"/>
        </w:tabs>
        <w:spacing w:line="360" w:lineRule="auto"/>
        <w:ind w:left="1069" w:right="44"/>
        <w:jc w:val="both"/>
        <w:rPr>
          <w:sz w:val="24"/>
          <w:szCs w:val="24"/>
        </w:rPr>
      </w:pPr>
      <w:r>
        <w:rPr>
          <w:sz w:val="24"/>
          <w:szCs w:val="24"/>
        </w:rPr>
        <w:t>Понятие и роль амортизации при учете основных средств.</w:t>
      </w:r>
    </w:p>
    <w:p w:rsidR="00870B5E" w:rsidRDefault="00803548">
      <w:pPr>
        <w:numPr>
          <w:ilvl w:val="1"/>
          <w:numId w:val="38"/>
        </w:numPr>
        <w:tabs>
          <w:tab w:val="left" w:pos="1069"/>
        </w:tabs>
        <w:spacing w:line="360" w:lineRule="auto"/>
        <w:ind w:left="1069" w:right="44"/>
        <w:jc w:val="both"/>
        <w:rPr>
          <w:sz w:val="24"/>
          <w:szCs w:val="24"/>
        </w:rPr>
      </w:pPr>
      <w:r>
        <w:rPr>
          <w:sz w:val="24"/>
          <w:szCs w:val="24"/>
        </w:rPr>
        <w:t>Оценка объектов основных средств.</w:t>
      </w:r>
    </w:p>
    <w:p w:rsidR="00870B5E" w:rsidRDefault="00803548">
      <w:pPr>
        <w:numPr>
          <w:ilvl w:val="1"/>
          <w:numId w:val="38"/>
        </w:numPr>
        <w:tabs>
          <w:tab w:val="left" w:pos="1069"/>
        </w:tabs>
        <w:spacing w:line="360" w:lineRule="auto"/>
        <w:ind w:left="1069" w:right="44"/>
        <w:jc w:val="both"/>
        <w:rPr>
          <w:sz w:val="24"/>
          <w:szCs w:val="24"/>
        </w:rPr>
      </w:pPr>
      <w:r>
        <w:rPr>
          <w:sz w:val="24"/>
          <w:szCs w:val="24"/>
        </w:rPr>
        <w:t>Синтетический учет основных средств.</w:t>
      </w:r>
    </w:p>
    <w:p w:rsidR="00870B5E" w:rsidRDefault="00803548">
      <w:pPr>
        <w:numPr>
          <w:ilvl w:val="1"/>
          <w:numId w:val="38"/>
        </w:numPr>
        <w:tabs>
          <w:tab w:val="left" w:pos="1069"/>
        </w:tabs>
        <w:spacing w:line="360" w:lineRule="auto"/>
        <w:ind w:left="1069" w:right="44"/>
        <w:jc w:val="both"/>
        <w:rPr>
          <w:sz w:val="24"/>
          <w:szCs w:val="24"/>
        </w:rPr>
      </w:pPr>
      <w:r>
        <w:rPr>
          <w:sz w:val="24"/>
          <w:szCs w:val="24"/>
        </w:rPr>
        <w:t>Структура первоначальной стоимости основных средств.</w:t>
      </w:r>
    </w:p>
    <w:p w:rsidR="00870B5E" w:rsidRDefault="00870B5E">
      <w:pPr>
        <w:pStyle w:val="21"/>
        <w:widowControl/>
        <w:spacing w:line="360" w:lineRule="auto"/>
        <w:ind w:right="44" w:firstLine="709"/>
        <w:jc w:val="both"/>
        <w:rPr>
          <w:b/>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21"/>
        <w:widowControl/>
        <w:spacing w:line="360" w:lineRule="auto"/>
        <w:ind w:right="44" w:firstLine="709"/>
        <w:jc w:val="both"/>
        <w:rPr>
          <w:sz w:val="24"/>
          <w:szCs w:val="24"/>
        </w:rPr>
      </w:pPr>
      <w:r>
        <w:rPr>
          <w:color w:val="000000"/>
          <w:sz w:val="24"/>
          <w:szCs w:val="24"/>
        </w:rPr>
        <w:t>Методологические основы формирования в бухгалтерском учете информации об основных средствах, находящихся в организации на праве собственности, хозяйственного ведения, оперативного управления и договора аренды устанавливает Положение</w:t>
      </w:r>
      <w:r>
        <w:rPr>
          <w:sz w:val="24"/>
          <w:szCs w:val="24"/>
        </w:rPr>
        <w:t xml:space="preserve"> по бухгалтерскому учету ПБУ 6\01 «Учет основных средств».</w:t>
      </w:r>
    </w:p>
    <w:p w:rsidR="00870B5E" w:rsidRDefault="00803548">
      <w:pPr>
        <w:pStyle w:val="ac"/>
        <w:spacing w:line="360" w:lineRule="auto"/>
        <w:ind w:right="44" w:firstLine="709"/>
        <w:rPr>
          <w:rFonts w:eastAsia="MS Mincho"/>
          <w:szCs w:val="24"/>
        </w:rPr>
      </w:pPr>
      <w:r>
        <w:rPr>
          <w:rFonts w:eastAsia="MS Mincho"/>
          <w:szCs w:val="24"/>
        </w:rPr>
        <w:t>Для принятия к учету имущества в качестве объекта основных средств должны быть выполнены следующие требования:</w:t>
      </w:r>
    </w:p>
    <w:p w:rsidR="00870B5E" w:rsidRDefault="00803548">
      <w:pPr>
        <w:spacing w:line="360" w:lineRule="auto"/>
        <w:ind w:right="44" w:firstLine="709"/>
        <w:jc w:val="both"/>
        <w:rPr>
          <w:rFonts w:eastAsia="MS Mincho"/>
          <w:sz w:val="24"/>
          <w:szCs w:val="24"/>
        </w:rPr>
      </w:pPr>
      <w:r>
        <w:rPr>
          <w:rFonts w:eastAsia="MS Mincho"/>
          <w:sz w:val="24"/>
          <w:szCs w:val="24"/>
        </w:rPr>
        <w:t>а) использование в качестве средств труда для производства продукции, выполнения работ или оказания услуг либо для целей управления;</w:t>
      </w:r>
    </w:p>
    <w:p w:rsidR="00870B5E" w:rsidRDefault="00803548">
      <w:pPr>
        <w:spacing w:line="360" w:lineRule="auto"/>
        <w:ind w:right="44" w:firstLine="709"/>
        <w:jc w:val="both"/>
        <w:rPr>
          <w:rFonts w:eastAsia="MS Mincho"/>
          <w:sz w:val="24"/>
          <w:szCs w:val="24"/>
        </w:rPr>
      </w:pPr>
      <w:r>
        <w:rPr>
          <w:rFonts w:eastAsia="MS Mincho"/>
          <w:sz w:val="24"/>
          <w:szCs w:val="24"/>
        </w:rPr>
        <w:t>б) срок полезного использования превышает 12 месяцев или один операционный цикл, если он превышает 12 месяцев;</w:t>
      </w:r>
    </w:p>
    <w:p w:rsidR="00870B5E" w:rsidRDefault="00803548">
      <w:pPr>
        <w:spacing w:line="360" w:lineRule="auto"/>
        <w:ind w:right="44" w:firstLine="709"/>
        <w:jc w:val="both"/>
        <w:rPr>
          <w:rFonts w:eastAsia="MS Mincho"/>
          <w:sz w:val="24"/>
          <w:szCs w:val="24"/>
        </w:rPr>
      </w:pPr>
      <w:r>
        <w:rPr>
          <w:rFonts w:eastAsia="MS Mincho"/>
          <w:sz w:val="24"/>
          <w:szCs w:val="24"/>
        </w:rPr>
        <w:t>в) не предусмотрена последующая продажа данных активов;</w:t>
      </w:r>
    </w:p>
    <w:p w:rsidR="00870B5E" w:rsidRDefault="00803548">
      <w:pPr>
        <w:spacing w:line="360" w:lineRule="auto"/>
        <w:ind w:right="44" w:firstLine="709"/>
        <w:jc w:val="both"/>
        <w:rPr>
          <w:rFonts w:eastAsia="MS Mincho"/>
          <w:sz w:val="24"/>
          <w:szCs w:val="24"/>
        </w:rPr>
      </w:pPr>
      <w:r>
        <w:rPr>
          <w:rFonts w:eastAsia="MS Mincho"/>
          <w:sz w:val="24"/>
          <w:szCs w:val="24"/>
        </w:rPr>
        <w:t>г) приобретение подобных активов связано с намерением получить экономическую выгоду (доход) в процессе использования.</w:t>
      </w:r>
    </w:p>
    <w:p w:rsidR="00870B5E" w:rsidRDefault="00803548">
      <w:pPr>
        <w:pStyle w:val="ac"/>
        <w:spacing w:line="360" w:lineRule="auto"/>
        <w:ind w:right="44" w:firstLine="709"/>
        <w:rPr>
          <w:szCs w:val="24"/>
        </w:rPr>
      </w:pPr>
      <w:r>
        <w:rPr>
          <w:b/>
          <w:szCs w:val="24"/>
          <w:u w:val="single"/>
        </w:rPr>
        <w:t>Задачами бухгалтерского учета основных средств</w:t>
      </w:r>
      <w:r>
        <w:rPr>
          <w:szCs w:val="24"/>
        </w:rPr>
        <w:t xml:space="preserve"> являются: </w:t>
      </w:r>
    </w:p>
    <w:p w:rsidR="00870B5E" w:rsidRDefault="00803548">
      <w:pPr>
        <w:pStyle w:val="ac"/>
        <w:spacing w:line="360" w:lineRule="auto"/>
        <w:ind w:right="44" w:firstLine="709"/>
        <w:rPr>
          <w:szCs w:val="24"/>
        </w:rPr>
      </w:pPr>
      <w:r>
        <w:rPr>
          <w:szCs w:val="24"/>
        </w:rPr>
        <w:t xml:space="preserve">– обеспечение своевременного отражения в учетных регистрах их поступления, перемещения и выбытия; </w:t>
      </w:r>
    </w:p>
    <w:p w:rsidR="00870B5E" w:rsidRDefault="00803548">
      <w:pPr>
        <w:pStyle w:val="ac"/>
        <w:spacing w:line="360" w:lineRule="auto"/>
        <w:ind w:right="44" w:firstLine="709"/>
        <w:rPr>
          <w:szCs w:val="24"/>
        </w:rPr>
      </w:pPr>
      <w:r>
        <w:rPr>
          <w:szCs w:val="24"/>
        </w:rPr>
        <w:t>– правильное документальное оформление и своевременное отражение в учете поступления основных средств, их перемещения по разным подразделениям строительной организации;</w:t>
      </w:r>
    </w:p>
    <w:p w:rsidR="00870B5E" w:rsidRDefault="00803548">
      <w:pPr>
        <w:pStyle w:val="ac"/>
        <w:spacing w:line="360" w:lineRule="auto"/>
        <w:ind w:right="44" w:firstLine="709"/>
        <w:rPr>
          <w:szCs w:val="24"/>
        </w:rPr>
      </w:pPr>
      <w:r>
        <w:rPr>
          <w:szCs w:val="24"/>
        </w:rPr>
        <w:t>– контроль за рациональным использованием средств, выделенных на технический осмотр и уход, реконструкцию и модернизацию объектов основных средств;</w:t>
      </w:r>
    </w:p>
    <w:p w:rsidR="00870B5E" w:rsidRDefault="00803548">
      <w:pPr>
        <w:pStyle w:val="ac"/>
        <w:spacing w:line="360" w:lineRule="auto"/>
        <w:ind w:right="44" w:firstLine="709"/>
        <w:rPr>
          <w:szCs w:val="24"/>
        </w:rPr>
      </w:pPr>
      <w:r>
        <w:rPr>
          <w:szCs w:val="24"/>
        </w:rPr>
        <w:t xml:space="preserve">– правильное исчисление и отражение на счетах синтетического и аналитического учета амортизации, а также убытков от реализации или прочего выбытия объектов; </w:t>
      </w:r>
    </w:p>
    <w:p w:rsidR="00870B5E" w:rsidRDefault="00803548">
      <w:pPr>
        <w:pStyle w:val="ac"/>
        <w:spacing w:line="360" w:lineRule="auto"/>
        <w:ind w:right="44" w:firstLine="709"/>
        <w:rPr>
          <w:szCs w:val="24"/>
        </w:rPr>
      </w:pPr>
      <w:r>
        <w:rPr>
          <w:szCs w:val="24"/>
        </w:rPr>
        <w:t>– контроль за сохранностью и эффективным использованием строительных машин, оборудования, транспортных средств, выявление резервов их производственных мощностей;</w:t>
      </w:r>
    </w:p>
    <w:p w:rsidR="00870B5E" w:rsidRDefault="00803548">
      <w:pPr>
        <w:pStyle w:val="ac"/>
        <w:spacing w:line="360" w:lineRule="auto"/>
        <w:ind w:right="44" w:firstLine="709"/>
        <w:rPr>
          <w:szCs w:val="24"/>
        </w:rPr>
      </w:pPr>
      <w:r>
        <w:rPr>
          <w:szCs w:val="24"/>
        </w:rPr>
        <w:t>– подготовка показателей для составления отчетности о наличии и движении основных средств;</w:t>
      </w:r>
    </w:p>
    <w:p w:rsidR="00870B5E" w:rsidRDefault="00803548">
      <w:pPr>
        <w:pStyle w:val="ac"/>
        <w:spacing w:line="360" w:lineRule="auto"/>
        <w:ind w:right="44" w:firstLine="709"/>
        <w:rPr>
          <w:szCs w:val="24"/>
        </w:rPr>
      </w:pPr>
      <w:r>
        <w:rPr>
          <w:szCs w:val="24"/>
        </w:rPr>
        <w:t>– составление отчетности о наличии, движении и выбытии объектов основных средств;</w:t>
      </w:r>
    </w:p>
    <w:p w:rsidR="00870B5E" w:rsidRDefault="00803548">
      <w:pPr>
        <w:pStyle w:val="ac"/>
        <w:spacing w:line="360" w:lineRule="auto"/>
        <w:ind w:right="44" w:firstLine="709"/>
        <w:rPr>
          <w:szCs w:val="24"/>
        </w:rPr>
      </w:pPr>
      <w:r>
        <w:rPr>
          <w:szCs w:val="24"/>
        </w:rPr>
        <w:t>– выявление излишних и неиспользуемых основных средств;</w:t>
      </w:r>
    </w:p>
    <w:p w:rsidR="00870B5E" w:rsidRDefault="00803548">
      <w:pPr>
        <w:pStyle w:val="ac"/>
        <w:spacing w:line="360" w:lineRule="auto"/>
        <w:ind w:right="44" w:firstLine="709"/>
        <w:rPr>
          <w:szCs w:val="24"/>
        </w:rPr>
      </w:pPr>
      <w:r>
        <w:rPr>
          <w:szCs w:val="24"/>
        </w:rPr>
        <w:t>– достоверное исчисление налогов, связанных с осуществлением хозяйственных операций с основными средствами;</w:t>
      </w:r>
    </w:p>
    <w:p w:rsidR="00870B5E" w:rsidRDefault="00803548">
      <w:pPr>
        <w:pStyle w:val="21"/>
        <w:widowControl/>
        <w:spacing w:line="360" w:lineRule="auto"/>
        <w:ind w:right="44" w:firstLine="709"/>
        <w:jc w:val="both"/>
        <w:rPr>
          <w:sz w:val="24"/>
          <w:szCs w:val="24"/>
        </w:rPr>
      </w:pPr>
      <w:r>
        <w:rPr>
          <w:sz w:val="24"/>
          <w:szCs w:val="24"/>
        </w:rPr>
        <w:t>– формирование учетной информации, необходимой для принятия управленческих решений на разных уровнях строительной организации</w:t>
      </w:r>
    </w:p>
    <w:p w:rsidR="00870B5E" w:rsidRDefault="00803548">
      <w:pPr>
        <w:pStyle w:val="21"/>
        <w:widowControl/>
        <w:spacing w:line="360" w:lineRule="auto"/>
        <w:ind w:right="44" w:firstLine="709"/>
        <w:jc w:val="both"/>
        <w:rPr>
          <w:sz w:val="24"/>
          <w:szCs w:val="24"/>
        </w:rPr>
      </w:pPr>
      <w:r>
        <w:rPr>
          <w:sz w:val="24"/>
          <w:szCs w:val="24"/>
        </w:rPr>
        <w:t xml:space="preserve">Стоимость объектов основных средств погашается посредством </w:t>
      </w:r>
      <w:r>
        <w:rPr>
          <w:b/>
          <w:sz w:val="24"/>
          <w:szCs w:val="24"/>
          <w:u w:val="single"/>
        </w:rPr>
        <w:t>начисления амортизации,</w:t>
      </w:r>
      <w:r>
        <w:rPr>
          <w:sz w:val="24"/>
          <w:szCs w:val="24"/>
        </w:rPr>
        <w:t xml:space="preserve"> если иное не предусмотрено ПБУ 6/01.</w:t>
      </w:r>
    </w:p>
    <w:p w:rsidR="00870B5E" w:rsidRDefault="00803548">
      <w:pPr>
        <w:pStyle w:val="21"/>
        <w:widowControl/>
        <w:spacing w:line="360" w:lineRule="auto"/>
        <w:ind w:right="44" w:firstLine="709"/>
        <w:jc w:val="both"/>
        <w:rPr>
          <w:sz w:val="24"/>
          <w:szCs w:val="24"/>
        </w:rPr>
      </w:pPr>
      <w:r>
        <w:rPr>
          <w:sz w:val="24"/>
          <w:szCs w:val="24"/>
        </w:rPr>
        <w:t>Начисление амортизации на объекты основных средств для целей бухгалтерского учета начисляется одним из следующих способов: линейный способ; способ уменьшаемого остатка; способ списания стоимости пропорционально объему продукции (работ); способ списания стоимости по сумме чисел лет срока полезного использования.</w:t>
      </w:r>
    </w:p>
    <w:p w:rsidR="00870B5E" w:rsidRDefault="00803548">
      <w:pPr>
        <w:pStyle w:val="21"/>
        <w:widowControl/>
        <w:spacing w:line="360" w:lineRule="auto"/>
        <w:ind w:right="44" w:firstLine="709"/>
        <w:jc w:val="both"/>
        <w:rPr>
          <w:sz w:val="24"/>
          <w:szCs w:val="24"/>
        </w:rPr>
      </w:pPr>
      <w:r>
        <w:rPr>
          <w:sz w:val="24"/>
          <w:szCs w:val="24"/>
        </w:rPr>
        <w:t>Применение одного из способов по группе однородных объектов основных средств производится в течение всего его срока полезного использования. В течение срока полезного использования объекта основных средств начисление амортизации не приостанавливается, кроме случаев их нахождения на реконструкции и модернизации по решению руководителя и основным средствам, переведенным по решению руководителя организации на консервацию на срок более трех месяцев.</w:t>
      </w:r>
    </w:p>
    <w:p w:rsidR="00870B5E" w:rsidRDefault="00803548">
      <w:pPr>
        <w:pStyle w:val="21"/>
        <w:widowControl/>
        <w:spacing w:line="360" w:lineRule="auto"/>
        <w:ind w:right="44" w:firstLine="709"/>
        <w:jc w:val="both"/>
        <w:rPr>
          <w:sz w:val="24"/>
          <w:szCs w:val="24"/>
        </w:rPr>
      </w:pPr>
      <w:r>
        <w:rPr>
          <w:sz w:val="24"/>
          <w:szCs w:val="24"/>
        </w:rPr>
        <w:t>В соответствии с законодательством основные средства могут быть переоценены один раз в год.</w:t>
      </w:r>
    </w:p>
    <w:p w:rsidR="00870B5E" w:rsidRDefault="00803548">
      <w:pPr>
        <w:pStyle w:val="ac"/>
        <w:spacing w:line="360" w:lineRule="auto"/>
        <w:ind w:right="44" w:firstLine="709"/>
        <w:rPr>
          <w:szCs w:val="24"/>
        </w:rPr>
      </w:pPr>
      <w:r>
        <w:rPr>
          <w:szCs w:val="24"/>
        </w:rPr>
        <w:t>Для учета наличия и движения основных средств, принадлежащих строительной организации на правах собственности, в плане счетов предусмотрены счета: 01 «Основные средства», 02 «Амортизация основных средств», 03 «Доходные вложения в материальные ценности».</w:t>
      </w:r>
    </w:p>
    <w:p w:rsidR="00870B5E" w:rsidRDefault="00803548">
      <w:pPr>
        <w:pStyle w:val="21"/>
        <w:widowControl/>
        <w:spacing w:line="360" w:lineRule="auto"/>
        <w:ind w:right="44" w:firstLine="709"/>
        <w:jc w:val="both"/>
        <w:rPr>
          <w:sz w:val="24"/>
          <w:szCs w:val="24"/>
        </w:rPr>
      </w:pPr>
      <w:r>
        <w:rPr>
          <w:sz w:val="24"/>
          <w:szCs w:val="24"/>
        </w:rPr>
        <w:t>Для формирования первоначальной стоимости объекта основных средств используется счет 08 «Вложения во внеоборотные активы», к которому открываются соответствующие субсчета.</w:t>
      </w:r>
    </w:p>
    <w:p w:rsidR="00870B5E" w:rsidRDefault="00803548">
      <w:pPr>
        <w:pStyle w:val="21"/>
        <w:widowControl/>
        <w:spacing w:line="360" w:lineRule="auto"/>
        <w:ind w:right="44" w:firstLine="709"/>
        <w:jc w:val="both"/>
        <w:rPr>
          <w:sz w:val="24"/>
          <w:szCs w:val="24"/>
        </w:rPr>
      </w:pPr>
      <w:r>
        <w:rPr>
          <w:sz w:val="24"/>
          <w:szCs w:val="24"/>
        </w:rPr>
        <w:t xml:space="preserve">Основное средство может быть создано </w:t>
      </w:r>
      <w:r>
        <w:rPr>
          <w:b/>
          <w:sz w:val="24"/>
          <w:szCs w:val="24"/>
          <w:u w:val="single"/>
        </w:rPr>
        <w:t>подрядным</w:t>
      </w:r>
      <w:r>
        <w:rPr>
          <w:sz w:val="24"/>
          <w:szCs w:val="24"/>
        </w:rPr>
        <w:t xml:space="preserve"> или </w:t>
      </w:r>
      <w:r>
        <w:rPr>
          <w:b/>
          <w:sz w:val="24"/>
          <w:szCs w:val="24"/>
          <w:u w:val="single"/>
        </w:rPr>
        <w:t>хозяйственным</w:t>
      </w:r>
      <w:r>
        <w:rPr>
          <w:sz w:val="24"/>
          <w:szCs w:val="24"/>
        </w:rPr>
        <w:t xml:space="preserve"> способом.</w:t>
      </w:r>
    </w:p>
    <w:p w:rsidR="00870B5E" w:rsidRDefault="00803548">
      <w:pPr>
        <w:pStyle w:val="21"/>
        <w:widowControl/>
        <w:spacing w:line="360" w:lineRule="auto"/>
        <w:ind w:right="44" w:firstLine="709"/>
        <w:jc w:val="both"/>
        <w:rPr>
          <w:sz w:val="24"/>
          <w:szCs w:val="24"/>
        </w:rPr>
      </w:pPr>
      <w:r>
        <w:rPr>
          <w:sz w:val="24"/>
          <w:szCs w:val="24"/>
        </w:rPr>
        <w:t>Восстановление объекта основных средств может осуществляться посредством текущего и капитального ремонта, модернизации и реконструкции.</w:t>
      </w:r>
    </w:p>
    <w:p w:rsidR="00870B5E" w:rsidRDefault="00870B5E">
      <w:pPr>
        <w:pStyle w:val="21"/>
        <w:widowControl/>
        <w:spacing w:line="360" w:lineRule="auto"/>
        <w:ind w:right="44" w:firstLine="709"/>
        <w:jc w:val="both"/>
        <w:rPr>
          <w:color w:val="000000"/>
          <w:sz w:val="24"/>
          <w:szCs w:val="24"/>
        </w:rPr>
      </w:pPr>
    </w:p>
    <w:p w:rsidR="00870B5E" w:rsidRDefault="00803548">
      <w:pPr>
        <w:pStyle w:val="20"/>
        <w:spacing w:line="360" w:lineRule="auto"/>
        <w:ind w:right="44" w:firstLine="709"/>
        <w:rPr>
          <w:b/>
          <w:color w:val="000000"/>
          <w:szCs w:val="24"/>
        </w:rPr>
      </w:pPr>
      <w:r>
        <w:rPr>
          <w:b/>
          <w:color w:val="000000"/>
          <w:szCs w:val="24"/>
        </w:rPr>
        <w:t>Тема 11. Учет нематериальных активов</w:t>
      </w:r>
    </w:p>
    <w:p w:rsidR="00870B5E" w:rsidRDefault="00870B5E">
      <w:pPr>
        <w:pStyle w:val="20"/>
        <w:spacing w:line="360" w:lineRule="auto"/>
        <w:ind w:right="44" w:firstLine="709"/>
        <w:rPr>
          <w:b/>
          <w:color w:val="000000"/>
          <w:szCs w:val="24"/>
        </w:rPr>
      </w:pPr>
    </w:p>
    <w:p w:rsidR="00870B5E" w:rsidRDefault="00803548">
      <w:pPr>
        <w:pStyle w:val="21"/>
        <w:widowControl/>
        <w:spacing w:line="360" w:lineRule="auto"/>
        <w:ind w:right="44" w:firstLine="709"/>
        <w:jc w:val="both"/>
        <w:rPr>
          <w:color w:val="000000"/>
          <w:sz w:val="24"/>
          <w:szCs w:val="24"/>
        </w:rPr>
      </w:pPr>
      <w:r>
        <w:rPr>
          <w:color w:val="000000"/>
          <w:sz w:val="24"/>
          <w:szCs w:val="24"/>
        </w:rPr>
        <w:t>Нормативное регулирование бухгалтерского учета нематериальных активов. Условия принятия имущества к бухгалтерскому учету в качестве нематериальных активов. Структура нематериальных активов хозяйствующего субъекта. Задачи бухгалтерского учета нематериальных активов. Структура первоначальной стоимости нематериального актива. Переоценка нематериальных активов. Амортизация нематериальных активов. Методы начисления амортизации. Способы отражения амортизации нематериальных активов на счетах бухгалтерского учета организации. Срок полезного использования нематериальных активов. Ввод в эксплуатацию нематериального актива. Выбытие и поступления нематериальных активов. Бухгалтерский учет реализации нематериального актива. Особенности учета нематериальных активов для целей налогообложения.</w:t>
      </w:r>
    </w:p>
    <w:p w:rsidR="00870B5E" w:rsidRDefault="00870B5E">
      <w:pPr>
        <w:pStyle w:val="21"/>
        <w:widowControl/>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41"/>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41"/>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41"/>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41"/>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w:t>
      </w:r>
      <w:r>
        <w:rPr>
          <w:color w:val="000000"/>
          <w:szCs w:val="24"/>
        </w:rPr>
        <w:t>/ Под ред. проф. Ю.А. Бабаева. – М.: ВЗФЭИ, 2003.</w:t>
      </w:r>
    </w:p>
    <w:p w:rsidR="00870B5E" w:rsidRDefault="00803548">
      <w:pPr>
        <w:pStyle w:val="10"/>
        <w:numPr>
          <w:ilvl w:val="0"/>
          <w:numId w:val="41"/>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70B5E">
      <w:pPr>
        <w:pStyle w:val="10"/>
        <w:spacing w:line="360" w:lineRule="auto"/>
        <w:ind w:right="44" w:firstLine="709"/>
        <w:jc w:val="both"/>
        <w:rPr>
          <w:color w:val="000000"/>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48"/>
        </w:numPr>
        <w:tabs>
          <w:tab w:val="left" w:pos="1069"/>
        </w:tabs>
        <w:spacing w:line="360" w:lineRule="auto"/>
        <w:ind w:left="1069" w:right="44"/>
        <w:jc w:val="both"/>
        <w:rPr>
          <w:sz w:val="24"/>
          <w:szCs w:val="24"/>
        </w:rPr>
      </w:pPr>
      <w:r>
        <w:rPr>
          <w:sz w:val="24"/>
          <w:szCs w:val="24"/>
        </w:rPr>
        <w:t>Нематериальный актив как объект бухгалтерского учета.</w:t>
      </w:r>
    </w:p>
    <w:p w:rsidR="00870B5E" w:rsidRDefault="00803548">
      <w:pPr>
        <w:numPr>
          <w:ilvl w:val="0"/>
          <w:numId w:val="48"/>
        </w:numPr>
        <w:tabs>
          <w:tab w:val="left" w:pos="1069"/>
        </w:tabs>
        <w:spacing w:line="360" w:lineRule="auto"/>
        <w:ind w:left="1069" w:right="44"/>
        <w:jc w:val="both"/>
        <w:rPr>
          <w:sz w:val="24"/>
          <w:szCs w:val="24"/>
        </w:rPr>
      </w:pPr>
      <w:r>
        <w:rPr>
          <w:sz w:val="24"/>
          <w:szCs w:val="24"/>
        </w:rPr>
        <w:t>Виды нематериальных активов организации.</w:t>
      </w:r>
    </w:p>
    <w:p w:rsidR="00870B5E" w:rsidRDefault="00803548">
      <w:pPr>
        <w:numPr>
          <w:ilvl w:val="0"/>
          <w:numId w:val="48"/>
        </w:numPr>
        <w:tabs>
          <w:tab w:val="left" w:pos="1069"/>
        </w:tabs>
        <w:spacing w:line="360" w:lineRule="auto"/>
        <w:ind w:left="1069" w:right="44"/>
        <w:jc w:val="both"/>
        <w:rPr>
          <w:sz w:val="24"/>
          <w:szCs w:val="24"/>
        </w:rPr>
      </w:pPr>
      <w:r>
        <w:rPr>
          <w:sz w:val="24"/>
          <w:szCs w:val="24"/>
        </w:rPr>
        <w:t>Учет наличия и движения нематериальных активов.</w:t>
      </w:r>
    </w:p>
    <w:p w:rsidR="00870B5E" w:rsidRDefault="00803548">
      <w:pPr>
        <w:numPr>
          <w:ilvl w:val="0"/>
          <w:numId w:val="48"/>
        </w:numPr>
        <w:tabs>
          <w:tab w:val="left" w:pos="1069"/>
        </w:tabs>
        <w:spacing w:line="360" w:lineRule="auto"/>
        <w:ind w:left="1069" w:right="44"/>
        <w:jc w:val="both"/>
        <w:rPr>
          <w:sz w:val="24"/>
          <w:szCs w:val="24"/>
        </w:rPr>
      </w:pPr>
      <w:r>
        <w:rPr>
          <w:sz w:val="24"/>
          <w:szCs w:val="24"/>
        </w:rPr>
        <w:t>Сравнительный анализ учета основных средств и нематериальных активов.</w:t>
      </w:r>
    </w:p>
    <w:p w:rsidR="00870B5E" w:rsidRDefault="00803548">
      <w:pPr>
        <w:numPr>
          <w:ilvl w:val="0"/>
          <w:numId w:val="48"/>
        </w:numPr>
        <w:tabs>
          <w:tab w:val="left" w:pos="1069"/>
        </w:tabs>
        <w:spacing w:line="360" w:lineRule="auto"/>
        <w:ind w:left="1069" w:right="44"/>
        <w:jc w:val="both"/>
        <w:rPr>
          <w:sz w:val="24"/>
          <w:szCs w:val="24"/>
        </w:rPr>
      </w:pPr>
      <w:r>
        <w:rPr>
          <w:sz w:val="24"/>
          <w:szCs w:val="24"/>
        </w:rPr>
        <w:t>Оценка нематериальных активов.</w:t>
      </w:r>
    </w:p>
    <w:p w:rsidR="00870B5E" w:rsidRDefault="00870B5E">
      <w:pPr>
        <w:pStyle w:val="20"/>
        <w:spacing w:line="360" w:lineRule="auto"/>
        <w:ind w:right="44" w:firstLine="709"/>
        <w:rPr>
          <w:b/>
          <w:color w:val="000000"/>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hAnsi="Times New Roman" w:cs="Times New Roman"/>
          <w:color w:val="333333"/>
          <w:sz w:val="24"/>
          <w:szCs w:val="24"/>
        </w:rPr>
        <w:t xml:space="preserve">Для целей бухгалтерского учета понятие объекта, относящегося к нематериальным активам, дано в Положении по бухгалтерскому учету «Учет нематериальных активов» ПБУ </w:t>
      </w:r>
      <w:r>
        <w:rPr>
          <w:rFonts w:ascii="Times New Roman" w:eastAsia="MS Mincho" w:hAnsi="Times New Roman" w:cs="Times New Roman"/>
          <w:color w:val="333333"/>
          <w:sz w:val="24"/>
          <w:szCs w:val="24"/>
        </w:rPr>
        <w:t xml:space="preserve">14/2000. Данным документом предусмотрены все </w:t>
      </w:r>
      <w:r>
        <w:rPr>
          <w:rFonts w:ascii="Times New Roman" w:eastAsia="MS Mincho" w:hAnsi="Times New Roman" w:cs="Times New Roman"/>
          <w:b/>
          <w:color w:val="333333"/>
          <w:sz w:val="24"/>
          <w:szCs w:val="24"/>
          <w:u w:val="single"/>
        </w:rPr>
        <w:t>признаки,</w:t>
      </w:r>
      <w:r>
        <w:rPr>
          <w:rFonts w:ascii="Times New Roman" w:eastAsia="MS Mincho" w:hAnsi="Times New Roman" w:cs="Times New Roman"/>
          <w:color w:val="333333"/>
          <w:sz w:val="24"/>
          <w:szCs w:val="24"/>
        </w:rPr>
        <w:t xml:space="preserve"> которыми должен обладать нематериальный актив.</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eastAsia="MS Mincho" w:hAnsi="Times New Roman" w:cs="Times New Roman"/>
          <w:color w:val="333333"/>
          <w:sz w:val="24"/>
          <w:szCs w:val="24"/>
        </w:rPr>
        <w:t>К ним относятся:</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eastAsia="MS Mincho" w:hAnsi="Times New Roman" w:cs="Times New Roman"/>
          <w:color w:val="333333"/>
          <w:sz w:val="24"/>
          <w:szCs w:val="24"/>
        </w:rPr>
        <w:t>1) отсутствие материально-вещественной (физической) структуры;</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eastAsia="MS Mincho" w:hAnsi="Times New Roman" w:cs="Times New Roman"/>
          <w:color w:val="333333"/>
          <w:sz w:val="24"/>
          <w:szCs w:val="24"/>
        </w:rPr>
        <w:t>2) возможность идентификации (выделения, отделения) организацией от другого имущества;</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eastAsia="MS Mincho" w:hAnsi="Times New Roman" w:cs="Times New Roman"/>
          <w:color w:val="333333"/>
          <w:sz w:val="24"/>
          <w:szCs w:val="24"/>
        </w:rPr>
        <w:t>3) использование в производстве продукции, при выполнении работ или оказании услуг либо для управленческих нужд организации;</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eastAsia="MS Mincho" w:hAnsi="Times New Roman" w:cs="Times New Roman"/>
          <w:color w:val="333333"/>
          <w:sz w:val="24"/>
          <w:szCs w:val="24"/>
        </w:rPr>
        <w:t>4)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eastAsia="MS Mincho" w:hAnsi="Times New Roman" w:cs="Times New Roman"/>
          <w:color w:val="333333"/>
          <w:sz w:val="24"/>
          <w:szCs w:val="24"/>
        </w:rPr>
        <w:t>5) организацией не предполагается последующая перепродажа данного имущества;</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eastAsia="MS Mincho" w:hAnsi="Times New Roman" w:cs="Times New Roman"/>
          <w:color w:val="333333"/>
          <w:sz w:val="24"/>
          <w:szCs w:val="24"/>
        </w:rPr>
        <w:t>6) способность приносить организации экономические выгоды (доход) в будущем;</w:t>
      </w:r>
    </w:p>
    <w:p w:rsidR="00870B5E" w:rsidRDefault="00803548">
      <w:pPr>
        <w:pStyle w:val="11"/>
        <w:spacing w:line="360" w:lineRule="auto"/>
        <w:ind w:right="44" w:firstLine="709"/>
        <w:jc w:val="both"/>
        <w:rPr>
          <w:rFonts w:ascii="Times New Roman" w:eastAsia="MS Mincho" w:hAnsi="Times New Roman" w:cs="Times New Roman"/>
          <w:color w:val="333333"/>
          <w:sz w:val="24"/>
          <w:szCs w:val="24"/>
        </w:rPr>
      </w:pPr>
      <w:r>
        <w:rPr>
          <w:rFonts w:ascii="Times New Roman" w:eastAsia="MS Mincho" w:hAnsi="Times New Roman" w:cs="Times New Roman"/>
          <w:color w:val="333333"/>
          <w:sz w:val="24"/>
          <w:szCs w:val="24"/>
        </w:rPr>
        <w:t>7) наличие надлежащим образом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 договор уступки (приобретения) патента, товарного знака и т.п.).</w:t>
      </w:r>
    </w:p>
    <w:p w:rsidR="00870B5E" w:rsidRDefault="00803548">
      <w:pPr>
        <w:pStyle w:val="20"/>
        <w:tabs>
          <w:tab w:val="left" w:pos="426"/>
        </w:tabs>
        <w:spacing w:line="360" w:lineRule="auto"/>
        <w:ind w:right="44" w:firstLine="709"/>
        <w:rPr>
          <w:rFonts w:eastAsia="MS Mincho"/>
          <w:color w:val="333333"/>
          <w:szCs w:val="24"/>
        </w:rPr>
      </w:pPr>
      <w:r>
        <w:rPr>
          <w:rFonts w:eastAsia="MS Mincho"/>
          <w:color w:val="333333"/>
          <w:szCs w:val="24"/>
        </w:rPr>
        <w:t>К нематериальным активам могут быть отнесены следующие объекты, отвечающие всем вышеперечисленным условиям объекты интеллектуальной собственности (исключительное право на результаты интеллектуальной деятельности): исключительное право патентообладателя на изобретение, промышленный образец, полезную модель; исключительное авторское право на программы для ЭВМ, базы данных; имущественное право автора или иного правообладателя на топологии интегральных микросхем; исключительное право владельца на товарный знак и знак обслуживания, наименование места происхождения товаров; исключительное право патентообладателя на селекционные достижения и др.</w:t>
      </w:r>
    </w:p>
    <w:p w:rsidR="00870B5E" w:rsidRDefault="00803548">
      <w:pPr>
        <w:pStyle w:val="20"/>
        <w:tabs>
          <w:tab w:val="left" w:pos="426"/>
        </w:tabs>
        <w:spacing w:line="360" w:lineRule="auto"/>
        <w:ind w:right="44" w:firstLine="709"/>
        <w:rPr>
          <w:rFonts w:eastAsia="MS Mincho"/>
          <w:color w:val="333333"/>
          <w:szCs w:val="24"/>
        </w:rPr>
      </w:pPr>
      <w:r>
        <w:rPr>
          <w:rFonts w:eastAsia="MS Mincho"/>
          <w:color w:val="333333"/>
          <w:szCs w:val="24"/>
        </w:rPr>
        <w:t>В соответствии с п. 4 ПБУ 14/2000 составе нематериальных активов учитываются также деловая репутация организации и организационные расходы (расходы, связанные с образованием юридического лица, признанные в соответствии с учредительными документами частью вклада участников (учредителей) в уставный (складочный) капитал организации).</w:t>
      </w:r>
    </w:p>
    <w:p w:rsidR="00870B5E" w:rsidRDefault="00803548">
      <w:pPr>
        <w:pStyle w:val="20"/>
        <w:tabs>
          <w:tab w:val="left" w:pos="426"/>
        </w:tabs>
        <w:spacing w:line="360" w:lineRule="auto"/>
        <w:ind w:right="44" w:firstLine="709"/>
        <w:rPr>
          <w:szCs w:val="24"/>
        </w:rPr>
      </w:pPr>
      <w:r>
        <w:rPr>
          <w:szCs w:val="24"/>
        </w:rPr>
        <w:t>Синтетический учет вложений в приобретение или создание нематериальных активов ведется на счете 08 "Вложения во внеоборотные активы", к которому открывается соответствующий субсчет "Приобретение нематериальных активов" для учета вложений в приобретение нематериальных активов до момента появления у организации исключительного права на приобретаемый объект.</w:t>
      </w:r>
    </w:p>
    <w:p w:rsidR="00870B5E" w:rsidRDefault="00803548">
      <w:pPr>
        <w:pStyle w:val="20"/>
        <w:tabs>
          <w:tab w:val="left" w:pos="426"/>
        </w:tabs>
        <w:spacing w:line="360" w:lineRule="auto"/>
        <w:ind w:right="44" w:firstLine="709"/>
        <w:rPr>
          <w:szCs w:val="24"/>
        </w:rPr>
      </w:pPr>
      <w:r>
        <w:rPr>
          <w:szCs w:val="24"/>
        </w:rPr>
        <w:t>В бухгалтерском балансе нематериальные активы отражаются по остаточной стоимости, определяемой путем вычитания из первоначальной стоимости, начисленной за время эксплуатации, суммы амортизации.</w:t>
      </w:r>
    </w:p>
    <w:p w:rsidR="00870B5E" w:rsidRDefault="00803548">
      <w:pPr>
        <w:pStyle w:val="20"/>
        <w:tabs>
          <w:tab w:val="left" w:pos="426"/>
        </w:tabs>
        <w:spacing w:line="360" w:lineRule="auto"/>
        <w:ind w:right="44" w:firstLine="709"/>
        <w:rPr>
          <w:szCs w:val="24"/>
        </w:rPr>
      </w:pPr>
      <w:r>
        <w:rPr>
          <w:szCs w:val="24"/>
        </w:rPr>
        <w:t>В соответствии с законодательством переоценка нематериальных активов не проводится.</w:t>
      </w:r>
    </w:p>
    <w:p w:rsidR="00870B5E" w:rsidRDefault="00803548">
      <w:pPr>
        <w:pStyle w:val="20"/>
        <w:tabs>
          <w:tab w:val="left" w:pos="426"/>
        </w:tabs>
        <w:spacing w:line="360" w:lineRule="auto"/>
        <w:ind w:right="44" w:firstLine="709"/>
        <w:rPr>
          <w:szCs w:val="24"/>
        </w:rPr>
      </w:pPr>
      <w:r>
        <w:rPr>
          <w:szCs w:val="24"/>
        </w:rPr>
        <w:t>Стоимость нематериальных активов погашается посредством амортизации, если иное не установлено ПБУ 14/2000.</w:t>
      </w:r>
    </w:p>
    <w:p w:rsidR="00870B5E" w:rsidRDefault="00803548">
      <w:pPr>
        <w:pStyle w:val="20"/>
        <w:tabs>
          <w:tab w:val="left" w:pos="426"/>
        </w:tabs>
        <w:spacing w:line="360" w:lineRule="auto"/>
        <w:ind w:right="44" w:firstLine="709"/>
        <w:rPr>
          <w:szCs w:val="24"/>
        </w:rPr>
      </w:pPr>
      <w:r>
        <w:rPr>
          <w:szCs w:val="24"/>
        </w:rPr>
        <w:t>Стоимость нематериальных активов, использование которых прекращено подлежит списанию.</w:t>
      </w:r>
    </w:p>
    <w:p w:rsidR="00870B5E" w:rsidRDefault="00870B5E">
      <w:pPr>
        <w:pStyle w:val="20"/>
        <w:tabs>
          <w:tab w:val="left" w:pos="426"/>
        </w:tabs>
        <w:spacing w:line="360" w:lineRule="auto"/>
        <w:ind w:right="44" w:firstLine="709"/>
        <w:rPr>
          <w:szCs w:val="24"/>
        </w:rPr>
      </w:pPr>
    </w:p>
    <w:p w:rsidR="00870B5E" w:rsidRDefault="00870B5E">
      <w:pPr>
        <w:pStyle w:val="20"/>
        <w:tabs>
          <w:tab w:val="left" w:pos="426"/>
        </w:tabs>
        <w:spacing w:line="360" w:lineRule="auto"/>
        <w:ind w:right="44" w:firstLine="709"/>
        <w:rPr>
          <w:b/>
          <w:color w:val="000000"/>
          <w:szCs w:val="24"/>
        </w:rPr>
      </w:pPr>
    </w:p>
    <w:p w:rsidR="00870B5E" w:rsidRDefault="00803548">
      <w:pPr>
        <w:pStyle w:val="20"/>
        <w:tabs>
          <w:tab w:val="left" w:pos="426"/>
        </w:tabs>
        <w:spacing w:line="360" w:lineRule="auto"/>
        <w:ind w:right="44" w:firstLine="709"/>
        <w:rPr>
          <w:b/>
          <w:color w:val="000000"/>
          <w:szCs w:val="24"/>
        </w:rPr>
      </w:pPr>
      <w:r>
        <w:rPr>
          <w:b/>
          <w:color w:val="000000"/>
          <w:szCs w:val="24"/>
        </w:rPr>
        <w:t>Тема 12. Учет материально-производственных запасов</w:t>
      </w:r>
    </w:p>
    <w:p w:rsidR="00870B5E" w:rsidRDefault="00870B5E">
      <w:pPr>
        <w:pStyle w:val="21"/>
        <w:widowControl/>
        <w:tabs>
          <w:tab w:val="left" w:pos="426"/>
        </w:tabs>
        <w:spacing w:line="360" w:lineRule="auto"/>
        <w:ind w:right="44" w:firstLine="709"/>
        <w:jc w:val="both"/>
        <w:rPr>
          <w:color w:val="000000"/>
          <w:sz w:val="24"/>
          <w:szCs w:val="24"/>
        </w:rPr>
      </w:pPr>
    </w:p>
    <w:p w:rsidR="00870B5E" w:rsidRDefault="00803548">
      <w:pPr>
        <w:pStyle w:val="21"/>
        <w:widowControl/>
        <w:tabs>
          <w:tab w:val="left" w:pos="426"/>
        </w:tabs>
        <w:spacing w:line="360" w:lineRule="auto"/>
        <w:ind w:right="44" w:firstLine="709"/>
        <w:jc w:val="both"/>
        <w:rPr>
          <w:color w:val="000000"/>
          <w:sz w:val="24"/>
          <w:szCs w:val="24"/>
        </w:rPr>
      </w:pPr>
      <w:r>
        <w:rPr>
          <w:color w:val="000000"/>
          <w:sz w:val="24"/>
          <w:szCs w:val="24"/>
        </w:rPr>
        <w:t>Задачи учета материально-производственных запасов (МПЗ). Нормативное регулирование бухгалтерского учета МПЗ. Понятие, классификация и оценка МПЗ. Порядок списания МПЗ. Учет поступления МПЗ. Структура фактической стоимости МПЗ. Учет заготовления материалов с использованием счетов 15 «Заготовление и приобретение материальных ценностей» и 16 «Отклонение в стоимости материальных ценностей». Планово-учетные цены списания МПЗ (по методу средней себестоимости, по методу ФИФО, ЛИФО). Учет реализации и прочего выбытия МПЗ. Синтетический учет МПЗ организации. Учет неотфактурованных поставок МПЗ. Переоценка МПЗ и создание резервов под снижение стоимости МПЗ.</w:t>
      </w:r>
    </w:p>
    <w:p w:rsidR="00870B5E" w:rsidRDefault="00870B5E">
      <w:pPr>
        <w:pStyle w:val="21"/>
        <w:widowControl/>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56"/>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56"/>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56"/>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56"/>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56"/>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56"/>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 xml:space="preserve">. </w:t>
      </w:r>
      <w:r>
        <w:rPr>
          <w:color w:val="000000"/>
          <w:szCs w:val="24"/>
        </w:rPr>
        <w:t>М.: ВЗФЭИ, 2003.</w:t>
      </w:r>
    </w:p>
    <w:p w:rsidR="00870B5E" w:rsidRDefault="00870B5E">
      <w:pPr>
        <w:pStyle w:val="10"/>
        <w:spacing w:line="360" w:lineRule="auto"/>
        <w:ind w:right="44" w:firstLine="709"/>
        <w:jc w:val="both"/>
        <w:rPr>
          <w:color w:val="000000"/>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50"/>
        </w:numPr>
        <w:tabs>
          <w:tab w:val="left" w:pos="1069"/>
        </w:tabs>
        <w:spacing w:line="360" w:lineRule="auto"/>
        <w:ind w:left="1069" w:right="44"/>
        <w:jc w:val="both"/>
        <w:rPr>
          <w:sz w:val="24"/>
          <w:szCs w:val="24"/>
        </w:rPr>
      </w:pPr>
      <w:r>
        <w:rPr>
          <w:sz w:val="24"/>
          <w:szCs w:val="24"/>
        </w:rPr>
        <w:t>Цели и задачи учета МПЗ.</w:t>
      </w:r>
    </w:p>
    <w:p w:rsidR="00870B5E" w:rsidRDefault="00803548">
      <w:pPr>
        <w:numPr>
          <w:ilvl w:val="0"/>
          <w:numId w:val="50"/>
        </w:numPr>
        <w:tabs>
          <w:tab w:val="left" w:pos="1069"/>
        </w:tabs>
        <w:spacing w:line="360" w:lineRule="auto"/>
        <w:ind w:left="1069" w:right="44"/>
        <w:jc w:val="both"/>
        <w:rPr>
          <w:sz w:val="24"/>
          <w:szCs w:val="24"/>
        </w:rPr>
      </w:pPr>
      <w:r>
        <w:rPr>
          <w:sz w:val="24"/>
          <w:szCs w:val="24"/>
        </w:rPr>
        <w:t>Нормативное регулирование учета МПЗ.</w:t>
      </w:r>
    </w:p>
    <w:p w:rsidR="00870B5E" w:rsidRDefault="00803548">
      <w:pPr>
        <w:numPr>
          <w:ilvl w:val="0"/>
          <w:numId w:val="50"/>
        </w:numPr>
        <w:tabs>
          <w:tab w:val="left" w:pos="1069"/>
        </w:tabs>
        <w:spacing w:line="360" w:lineRule="auto"/>
        <w:ind w:left="1069" w:right="44"/>
        <w:jc w:val="both"/>
        <w:rPr>
          <w:sz w:val="24"/>
          <w:szCs w:val="24"/>
        </w:rPr>
      </w:pPr>
      <w:r>
        <w:rPr>
          <w:sz w:val="24"/>
          <w:szCs w:val="24"/>
        </w:rPr>
        <w:t>Структура МПЗ хозяйствующего субъекта.</w:t>
      </w:r>
    </w:p>
    <w:p w:rsidR="00870B5E" w:rsidRDefault="00803548">
      <w:pPr>
        <w:numPr>
          <w:ilvl w:val="0"/>
          <w:numId w:val="50"/>
        </w:numPr>
        <w:tabs>
          <w:tab w:val="left" w:pos="1069"/>
        </w:tabs>
        <w:spacing w:line="360" w:lineRule="auto"/>
        <w:ind w:left="1069" w:right="44"/>
        <w:jc w:val="both"/>
        <w:rPr>
          <w:sz w:val="24"/>
          <w:szCs w:val="24"/>
        </w:rPr>
      </w:pPr>
      <w:r>
        <w:rPr>
          <w:sz w:val="24"/>
          <w:szCs w:val="24"/>
        </w:rPr>
        <w:t>Методы списания МПЗ и их сравнительный анализ.</w:t>
      </w:r>
    </w:p>
    <w:p w:rsidR="00870B5E" w:rsidRDefault="00803548">
      <w:pPr>
        <w:numPr>
          <w:ilvl w:val="0"/>
          <w:numId w:val="50"/>
        </w:numPr>
        <w:tabs>
          <w:tab w:val="left" w:pos="1069"/>
        </w:tabs>
        <w:spacing w:line="360" w:lineRule="auto"/>
        <w:ind w:left="1069" w:right="44"/>
        <w:jc w:val="both"/>
        <w:rPr>
          <w:sz w:val="24"/>
          <w:szCs w:val="24"/>
        </w:rPr>
      </w:pPr>
      <w:r>
        <w:rPr>
          <w:sz w:val="24"/>
          <w:szCs w:val="24"/>
        </w:rPr>
        <w:t>Учет наличия и движения МПЗ.</w:t>
      </w:r>
    </w:p>
    <w:p w:rsidR="00870B5E" w:rsidRDefault="00870B5E">
      <w:pPr>
        <w:pStyle w:val="20"/>
        <w:spacing w:line="360" w:lineRule="auto"/>
        <w:ind w:right="44" w:firstLine="709"/>
        <w:rPr>
          <w:b/>
          <w:color w:val="000000"/>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Основными задачами</w:t>
      </w:r>
      <w:r>
        <w:rPr>
          <w:rFonts w:ascii="Times New Roman" w:hAnsi="Times New Roman" w:cs="Times New Roman"/>
          <w:sz w:val="24"/>
          <w:szCs w:val="24"/>
        </w:rPr>
        <w:t xml:space="preserve"> учета МПЗ являются: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а) формирование фактической себестоимости МПЗ;</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б) правильное и своевременное документальное оформление операций и обеспечение достоверных данных по заготовлению, поступлению и отпуску МПЗ;</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в) контроль за сохранностью МПЗ в местах их хранения (эксплуатации) и на всех этапах их движения;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г) контроль за соблюдением установленных организацией норм МПЗ, обеспечивающих бесперебойный выпуск продукции, выполнение работ и оказание услуг;</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д) своевременное выявление ненужных и излишних МПЗ с целью их возможной продажи или выявления иных возможностей вовлечения их в оборот;</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е) проведение анализа эффективности использования МПЗ.</w:t>
      </w:r>
    </w:p>
    <w:p w:rsidR="00870B5E" w:rsidRDefault="00803548">
      <w:pPr>
        <w:pStyle w:val="20"/>
        <w:spacing w:line="360" w:lineRule="auto"/>
        <w:ind w:right="44" w:firstLine="709"/>
        <w:rPr>
          <w:szCs w:val="24"/>
        </w:rPr>
      </w:pPr>
      <w:r>
        <w:rPr>
          <w:szCs w:val="24"/>
        </w:rPr>
        <w:t>Правила формирования в бухгалтерском учете информации о МПЗ организации устанавливает Положение по бухгалтерскому учету «Учет МПЗ» ПБУ 5/01, а также Методические указания по бухгалтерскому учету МПЗ.</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К бухгалтерскому учету в качестве МПЗ принимаются активы:</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используемые в качестве сырья, материалов и т.п. при производстве продукции, предназначенной для продажи (выполнения работ, оказания услуг);</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предназначенные для продажи, включая готовую продукцию и товары;</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используемые для управленческих нужд организации.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К фактическим затратам на приобретение МПЗ относятся: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суммы, уплачиваемые в соответствии с договором поставщику (продавцу);</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суммы, уплачиваемые организациям за информационные и консультационные услуги, связанные с приобретением материально - производственных запасов;</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таможенные пошлины;</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невозмещаемые налоги, уплачиваемые в связи с приобретением единицы МПЗ;</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вознаграждения, уплачиваемые посреднической организации, через которую приобретены МПЗ;</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затраты по заготовке и доставке МПЗ до места их использования, включая расходы по страхованию;</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затраты по доведению МПЗ до состояния, в котором они пригодны к использованию в запланированных целях;</w:t>
      </w:r>
    </w:p>
    <w:p w:rsidR="00870B5E" w:rsidRDefault="00803548">
      <w:pPr>
        <w:pStyle w:val="20"/>
        <w:spacing w:line="360" w:lineRule="auto"/>
        <w:ind w:right="44" w:firstLine="709"/>
        <w:rPr>
          <w:szCs w:val="24"/>
        </w:rPr>
      </w:pPr>
      <w:r>
        <w:rPr>
          <w:szCs w:val="24"/>
        </w:rPr>
        <w:t>иные затраты, непосредственно связанные с приобретением МПЗ.</w:t>
      </w:r>
    </w:p>
    <w:p w:rsidR="00870B5E" w:rsidRDefault="00803548">
      <w:pPr>
        <w:pStyle w:val="20"/>
        <w:spacing w:line="360" w:lineRule="auto"/>
        <w:ind w:right="44" w:firstLine="709"/>
        <w:rPr>
          <w:szCs w:val="24"/>
        </w:rPr>
      </w:pPr>
      <w:r>
        <w:rPr>
          <w:szCs w:val="24"/>
        </w:rPr>
        <w:t>При отпуске МПЗ в производство и ином выбытии их оценка производится одним из следующих способов: по себестоимости каждой единицы; по средней себестоимости; по себестоимости первых по времени приобретения материально - производственных запасов (способ ФИФО); по себестоимости последних по времени приобретения материально - производственных запасов (способ ЛИФО).</w:t>
      </w:r>
    </w:p>
    <w:p w:rsidR="00870B5E" w:rsidRDefault="00803548">
      <w:pPr>
        <w:pStyle w:val="20"/>
        <w:spacing w:line="360" w:lineRule="auto"/>
        <w:ind w:right="44" w:firstLine="709"/>
        <w:rPr>
          <w:color w:val="000000"/>
          <w:szCs w:val="24"/>
        </w:rPr>
      </w:pPr>
      <w:r>
        <w:rPr>
          <w:color w:val="000000"/>
          <w:szCs w:val="24"/>
        </w:rPr>
        <w:t>В соответствии с планом счетов бухгалтерского учета и инструкцией по его применению, бухгалтерский учет поступления МПЗ организация может вести, как с использованием счета 15 «Заготовление и приобретение материальных ценностей» и 16 «Отклонение в стоимости материальных ценностей», так и без их использования, непосредственно на счетах 10 «Материалы», 41 «Товары».</w:t>
      </w:r>
    </w:p>
    <w:p w:rsidR="00870B5E" w:rsidRDefault="00803548">
      <w:pPr>
        <w:pStyle w:val="20"/>
        <w:spacing w:line="360" w:lineRule="auto"/>
        <w:ind w:right="44" w:firstLine="709"/>
        <w:rPr>
          <w:szCs w:val="24"/>
        </w:rPr>
      </w:pPr>
      <w:r>
        <w:rPr>
          <w:b/>
          <w:szCs w:val="24"/>
          <w:u w:val="single"/>
        </w:rPr>
        <w:t>Неотфактурованными поставками</w:t>
      </w:r>
      <w:r>
        <w:rPr>
          <w:szCs w:val="24"/>
        </w:rPr>
        <w:t xml:space="preserve"> считаются МПЗ, поступившие в организацию, на которые отсутствуют расчетные документы, принятые для расчетов с поставщиком.</w:t>
      </w:r>
    </w:p>
    <w:p w:rsidR="00870B5E" w:rsidRDefault="00870B5E">
      <w:pPr>
        <w:pStyle w:val="20"/>
        <w:spacing w:line="360" w:lineRule="auto"/>
        <w:ind w:right="44" w:firstLine="709"/>
        <w:rPr>
          <w:b/>
          <w:color w:val="000000"/>
          <w:szCs w:val="24"/>
        </w:rPr>
      </w:pPr>
    </w:p>
    <w:p w:rsidR="00870B5E" w:rsidRDefault="00870B5E">
      <w:pPr>
        <w:pStyle w:val="20"/>
        <w:spacing w:line="360" w:lineRule="auto"/>
        <w:ind w:right="44" w:firstLine="709"/>
        <w:rPr>
          <w:b/>
          <w:color w:val="000000"/>
          <w:szCs w:val="24"/>
        </w:rPr>
      </w:pPr>
    </w:p>
    <w:p w:rsidR="00870B5E" w:rsidRDefault="00803548">
      <w:pPr>
        <w:pStyle w:val="20"/>
        <w:spacing w:line="360" w:lineRule="auto"/>
        <w:ind w:right="44" w:firstLine="709"/>
        <w:rPr>
          <w:b/>
          <w:color w:val="000000"/>
          <w:szCs w:val="24"/>
        </w:rPr>
      </w:pPr>
      <w:r>
        <w:rPr>
          <w:b/>
          <w:color w:val="000000"/>
          <w:szCs w:val="24"/>
        </w:rPr>
        <w:t>Тема 13. Учет труда и заработной платы</w:t>
      </w:r>
    </w:p>
    <w:p w:rsidR="00870B5E" w:rsidRDefault="00870B5E">
      <w:pPr>
        <w:pStyle w:val="20"/>
        <w:spacing w:line="360" w:lineRule="auto"/>
        <w:ind w:right="44" w:firstLine="709"/>
        <w:rPr>
          <w:b/>
          <w:color w:val="000000"/>
          <w:szCs w:val="24"/>
        </w:rPr>
      </w:pPr>
    </w:p>
    <w:p w:rsidR="00870B5E" w:rsidRDefault="00803548">
      <w:pPr>
        <w:pStyle w:val="21"/>
        <w:widowControl/>
        <w:spacing w:line="360" w:lineRule="auto"/>
        <w:ind w:right="44" w:firstLine="709"/>
        <w:jc w:val="both"/>
        <w:rPr>
          <w:color w:val="000000"/>
          <w:sz w:val="24"/>
          <w:szCs w:val="24"/>
        </w:rPr>
      </w:pPr>
      <w:r>
        <w:rPr>
          <w:color w:val="000000"/>
          <w:sz w:val="24"/>
          <w:szCs w:val="24"/>
        </w:rPr>
        <w:t>Суть оплаты труда как экономической категории. Законодательное регулирование трудовых отношений. Основные цели трудового законодательства. Классификация персонала. Задачи учета труда и заработной платы. Первичный учет труда и заработной платы. Формы оплаты труда. Синтетический учет расчетов с персоналом по оплате труда. Учет удержаний из заработной платы. Учет депонированных сумм. Учет начислений на заработную плату и расчетов с органами социального страхования и обеспечения.</w:t>
      </w:r>
    </w:p>
    <w:p w:rsidR="00870B5E" w:rsidRDefault="00870B5E">
      <w:pPr>
        <w:pStyle w:val="21"/>
        <w:widowControl/>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53"/>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53"/>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53"/>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 xml:space="preserve"> </w:t>
      </w:r>
      <w:r>
        <w:rPr>
          <w:color w:val="000000"/>
          <w:szCs w:val="24"/>
        </w:rPr>
        <w:t>М.: ВЗФЭИ, 2003.</w:t>
      </w:r>
    </w:p>
    <w:p w:rsidR="00870B5E" w:rsidRDefault="00803548">
      <w:pPr>
        <w:pStyle w:val="10"/>
        <w:numPr>
          <w:ilvl w:val="0"/>
          <w:numId w:val="53"/>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53"/>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53"/>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70B5E">
      <w:pPr>
        <w:pStyle w:val="10"/>
        <w:spacing w:line="360" w:lineRule="auto"/>
        <w:ind w:right="44" w:firstLine="709"/>
        <w:jc w:val="both"/>
        <w:rPr>
          <w:color w:val="000000"/>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25"/>
        </w:numPr>
        <w:tabs>
          <w:tab w:val="left" w:pos="1069"/>
        </w:tabs>
        <w:spacing w:line="360" w:lineRule="auto"/>
        <w:ind w:left="1069" w:right="44"/>
        <w:jc w:val="both"/>
        <w:rPr>
          <w:sz w:val="24"/>
          <w:szCs w:val="24"/>
        </w:rPr>
      </w:pPr>
      <w:r>
        <w:rPr>
          <w:sz w:val="24"/>
          <w:szCs w:val="24"/>
        </w:rPr>
        <w:t>Цель и задачи бухгалтерского учета труда и его оплаты.</w:t>
      </w:r>
    </w:p>
    <w:p w:rsidR="00870B5E" w:rsidRDefault="00803548">
      <w:pPr>
        <w:numPr>
          <w:ilvl w:val="0"/>
          <w:numId w:val="25"/>
        </w:numPr>
        <w:tabs>
          <w:tab w:val="left" w:pos="1069"/>
        </w:tabs>
        <w:spacing w:line="360" w:lineRule="auto"/>
        <w:ind w:left="1069" w:right="44"/>
        <w:jc w:val="both"/>
        <w:rPr>
          <w:sz w:val="24"/>
          <w:szCs w:val="24"/>
        </w:rPr>
      </w:pPr>
      <w:r>
        <w:rPr>
          <w:sz w:val="24"/>
          <w:szCs w:val="24"/>
        </w:rPr>
        <w:t>Формы оплаты труда.</w:t>
      </w:r>
    </w:p>
    <w:p w:rsidR="00870B5E" w:rsidRDefault="00803548">
      <w:pPr>
        <w:numPr>
          <w:ilvl w:val="0"/>
          <w:numId w:val="25"/>
        </w:numPr>
        <w:tabs>
          <w:tab w:val="left" w:pos="1069"/>
        </w:tabs>
        <w:spacing w:line="360" w:lineRule="auto"/>
        <w:ind w:left="1069" w:right="44"/>
        <w:jc w:val="both"/>
        <w:rPr>
          <w:sz w:val="24"/>
          <w:szCs w:val="24"/>
        </w:rPr>
      </w:pPr>
      <w:r>
        <w:rPr>
          <w:sz w:val="24"/>
          <w:szCs w:val="24"/>
        </w:rPr>
        <w:t>Первичный учет труда и его оплаты.</w:t>
      </w:r>
    </w:p>
    <w:p w:rsidR="00870B5E" w:rsidRDefault="00803548">
      <w:pPr>
        <w:numPr>
          <w:ilvl w:val="0"/>
          <w:numId w:val="25"/>
        </w:numPr>
        <w:tabs>
          <w:tab w:val="left" w:pos="1069"/>
        </w:tabs>
        <w:spacing w:line="360" w:lineRule="auto"/>
        <w:ind w:left="1069" w:right="44"/>
        <w:jc w:val="both"/>
        <w:rPr>
          <w:sz w:val="24"/>
          <w:szCs w:val="24"/>
        </w:rPr>
      </w:pPr>
      <w:r>
        <w:rPr>
          <w:sz w:val="24"/>
          <w:szCs w:val="24"/>
        </w:rPr>
        <w:t>Учет удержаний из заработной платы.</w:t>
      </w:r>
    </w:p>
    <w:p w:rsidR="00870B5E" w:rsidRDefault="00803548">
      <w:pPr>
        <w:numPr>
          <w:ilvl w:val="0"/>
          <w:numId w:val="25"/>
        </w:numPr>
        <w:tabs>
          <w:tab w:val="left" w:pos="1069"/>
        </w:tabs>
        <w:spacing w:line="360" w:lineRule="auto"/>
        <w:ind w:left="1069" w:right="44"/>
        <w:jc w:val="both"/>
        <w:rPr>
          <w:sz w:val="24"/>
          <w:szCs w:val="24"/>
        </w:rPr>
      </w:pPr>
      <w:r>
        <w:rPr>
          <w:sz w:val="24"/>
          <w:szCs w:val="24"/>
        </w:rPr>
        <w:t>Учет налога на доходы физических лиц.</w:t>
      </w:r>
    </w:p>
    <w:p w:rsidR="00870B5E" w:rsidRDefault="00870B5E">
      <w:pPr>
        <w:pStyle w:val="21"/>
        <w:widowControl/>
        <w:spacing w:line="360" w:lineRule="auto"/>
        <w:ind w:right="44" w:firstLine="709"/>
        <w:jc w:val="both"/>
        <w:rPr>
          <w:b/>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21"/>
        <w:widowControl/>
        <w:spacing w:line="360" w:lineRule="auto"/>
        <w:ind w:right="44" w:firstLine="709"/>
        <w:jc w:val="both"/>
        <w:rPr>
          <w:sz w:val="24"/>
          <w:szCs w:val="24"/>
        </w:rPr>
      </w:pPr>
      <w:r>
        <w:rPr>
          <w:sz w:val="24"/>
          <w:szCs w:val="24"/>
        </w:rPr>
        <w:t>Оплата труда как экономическая категория в рыночных условиях отражает систему отношений, которые возникают в связи с трудовым вкладом работника хозяйствующего субъекта.</w:t>
      </w:r>
    </w:p>
    <w:p w:rsidR="00870B5E" w:rsidRDefault="00803548">
      <w:pPr>
        <w:pStyle w:val="21"/>
        <w:widowControl/>
        <w:spacing w:line="360" w:lineRule="auto"/>
        <w:ind w:right="44" w:firstLine="709"/>
        <w:jc w:val="both"/>
        <w:rPr>
          <w:sz w:val="24"/>
          <w:szCs w:val="24"/>
        </w:rPr>
      </w:pPr>
      <w:r>
        <w:rPr>
          <w:sz w:val="24"/>
          <w:szCs w:val="24"/>
        </w:rPr>
        <w:t xml:space="preserve">Законодательно трудовые отношения, возникающие между работниками и работодателем, регламентирует </w:t>
      </w:r>
      <w:r>
        <w:rPr>
          <w:b/>
          <w:sz w:val="24"/>
          <w:szCs w:val="24"/>
          <w:u w:val="single"/>
        </w:rPr>
        <w:t>Трудовой кодекс Российской федерации</w:t>
      </w:r>
      <w:r>
        <w:rPr>
          <w:sz w:val="24"/>
          <w:szCs w:val="24"/>
        </w:rPr>
        <w:t>.</w:t>
      </w:r>
    </w:p>
    <w:p w:rsidR="00870B5E" w:rsidRDefault="00803548">
      <w:pPr>
        <w:pStyle w:val="ac"/>
        <w:spacing w:line="360" w:lineRule="auto"/>
        <w:ind w:right="44" w:firstLine="709"/>
        <w:rPr>
          <w:color w:val="000000"/>
          <w:szCs w:val="24"/>
        </w:rPr>
      </w:pPr>
      <w:r>
        <w:rPr>
          <w:color w:val="000000"/>
          <w:szCs w:val="24"/>
        </w:rPr>
        <w:t xml:space="preserve">Персонал организации условно можно подразделить на следующие категории: работники основного производства; работники управления подразделениями организации; работники управления организации; работники вспомогательного производства; работники службы сбыта; работники складского хозяйства и др. </w:t>
      </w:r>
      <w:r>
        <w:rPr>
          <w:b/>
          <w:color w:val="000000"/>
          <w:szCs w:val="24"/>
          <w:u w:val="single"/>
        </w:rPr>
        <w:t>Классификация персонала</w:t>
      </w:r>
      <w:r>
        <w:rPr>
          <w:color w:val="000000"/>
          <w:szCs w:val="24"/>
        </w:rPr>
        <w:t xml:space="preserve"> организации необходима для правильного определения источника отнесения, начисляемой суммы оплаты труда.</w:t>
      </w:r>
    </w:p>
    <w:p w:rsidR="00870B5E" w:rsidRDefault="00803548">
      <w:pPr>
        <w:pStyle w:val="ac"/>
        <w:spacing w:line="360" w:lineRule="auto"/>
        <w:ind w:right="44" w:firstLine="709"/>
        <w:rPr>
          <w:szCs w:val="24"/>
        </w:rPr>
      </w:pPr>
      <w:r>
        <w:rPr>
          <w:szCs w:val="24"/>
        </w:rPr>
        <w:t>Для учета персонала организации, начисления и выплаты заработной платы используют унифицированные формы первичных документов, утвержденные Госкомстатом России.</w:t>
      </w:r>
    </w:p>
    <w:p w:rsidR="00870B5E" w:rsidRDefault="00803548">
      <w:pPr>
        <w:pStyle w:val="ac"/>
        <w:spacing w:line="360" w:lineRule="auto"/>
        <w:ind w:right="44" w:firstLine="709"/>
        <w:rPr>
          <w:szCs w:val="24"/>
        </w:rPr>
      </w:pPr>
      <w:r>
        <w:rPr>
          <w:szCs w:val="24"/>
        </w:rPr>
        <w:t>При заключении трудового договора работник обязан предъявить: трудовую книжку; страховое свидетельство государственного пенсионного страхования; паспорт или иной документ, удостоверяющий личность; документы воинского учета (для военнообязанных и лиц, подлежащих призыву на военную службу); свидетельство о постановке на учет в налоговом органе - документ, выдаваемый налоговым органом физическому лицу, зарегистрированному в качестве налогоплательщика.</w:t>
      </w:r>
    </w:p>
    <w:p w:rsidR="00870B5E" w:rsidRDefault="00803548">
      <w:pPr>
        <w:pStyle w:val="ac"/>
        <w:spacing w:line="360" w:lineRule="auto"/>
        <w:ind w:right="44" w:firstLine="709"/>
        <w:rPr>
          <w:color w:val="000000"/>
          <w:szCs w:val="24"/>
        </w:rPr>
      </w:pPr>
      <w:r>
        <w:rPr>
          <w:b/>
          <w:color w:val="000000"/>
          <w:szCs w:val="24"/>
          <w:u w:val="single"/>
        </w:rPr>
        <w:t>Синтетический учет</w:t>
      </w:r>
      <w:r>
        <w:rPr>
          <w:color w:val="000000"/>
          <w:szCs w:val="24"/>
        </w:rPr>
        <w:t xml:space="preserve"> оплаты труда в соответствии с принятой организацией системой оплаты труда ведется на счете 70 «Расчеты с персоналом по оплате труда». Этот счет, как правило, пассивный. По кредиту счета 70 «Расчеты с персоналом по оплате труда» отражается начисленная за счет всех источников сумма оплаты труда.</w:t>
      </w:r>
    </w:p>
    <w:p w:rsidR="00870B5E" w:rsidRDefault="00803548">
      <w:pPr>
        <w:pStyle w:val="ac"/>
        <w:spacing w:line="360" w:lineRule="auto"/>
        <w:ind w:right="44" w:firstLine="709"/>
        <w:rPr>
          <w:color w:val="000000"/>
          <w:szCs w:val="24"/>
        </w:rPr>
      </w:pPr>
      <w:r>
        <w:rPr>
          <w:color w:val="000000"/>
          <w:szCs w:val="24"/>
        </w:rPr>
        <w:t>Выданная из кассы сумма оплаты труда отражается по дебету счета 70 «Расчеты с персоналом по оплате труда» в корреспонденции со счетом 50 «Касса», основанием для этого служит расчетно-платежная или платежная ведомость в которой работники расписываются, тем самым подтверждая факт получения заработной платы.</w:t>
      </w:r>
    </w:p>
    <w:p w:rsidR="00870B5E" w:rsidRDefault="00803548">
      <w:pPr>
        <w:pStyle w:val="21"/>
        <w:widowControl/>
        <w:spacing w:line="360" w:lineRule="auto"/>
        <w:ind w:right="44" w:firstLine="709"/>
        <w:jc w:val="both"/>
        <w:rPr>
          <w:color w:val="000000"/>
          <w:sz w:val="24"/>
          <w:szCs w:val="24"/>
        </w:rPr>
      </w:pPr>
      <w:r>
        <w:rPr>
          <w:color w:val="000000"/>
          <w:sz w:val="24"/>
          <w:szCs w:val="24"/>
        </w:rPr>
        <w:t xml:space="preserve">Учет расчетов по </w:t>
      </w:r>
      <w:r>
        <w:rPr>
          <w:b/>
          <w:color w:val="000000"/>
          <w:sz w:val="24"/>
          <w:szCs w:val="24"/>
          <w:u w:val="single"/>
        </w:rPr>
        <w:t>депонированным суммам</w:t>
      </w:r>
      <w:r>
        <w:rPr>
          <w:color w:val="000000"/>
          <w:sz w:val="24"/>
          <w:szCs w:val="24"/>
        </w:rPr>
        <w:t xml:space="preserve"> ведется на основании показателей реестра не выданной заработной платы.</w:t>
      </w:r>
    </w:p>
    <w:p w:rsidR="00870B5E" w:rsidRDefault="00803548">
      <w:pPr>
        <w:pStyle w:val="21"/>
        <w:widowControl/>
        <w:spacing w:line="360" w:lineRule="auto"/>
        <w:ind w:right="44" w:firstLine="709"/>
        <w:jc w:val="both"/>
        <w:rPr>
          <w:sz w:val="24"/>
          <w:szCs w:val="24"/>
        </w:rPr>
      </w:pPr>
      <w:r>
        <w:rPr>
          <w:sz w:val="24"/>
          <w:szCs w:val="24"/>
        </w:rPr>
        <w:t>В соответствии с налоговым законодательством Российской Федерации выплаты и иные вознаграждения, начисляемые работодателями в пользу работников, как правило, являются объектом налогообложения по Единому социальному налогу (взносу) и по налогу на доходы физических лиц.</w:t>
      </w:r>
    </w:p>
    <w:p w:rsidR="00870B5E" w:rsidRDefault="00803548">
      <w:pPr>
        <w:pStyle w:val="ac"/>
        <w:spacing w:line="360" w:lineRule="auto"/>
        <w:ind w:right="44" w:firstLine="709"/>
        <w:rPr>
          <w:szCs w:val="24"/>
        </w:rPr>
      </w:pPr>
      <w:r>
        <w:rPr>
          <w:b/>
          <w:szCs w:val="24"/>
          <w:u w:val="single"/>
        </w:rPr>
        <w:t>Удержания из заработной платы</w:t>
      </w:r>
      <w:r>
        <w:rPr>
          <w:szCs w:val="24"/>
        </w:rPr>
        <w:t xml:space="preserve"> работника в счет погашения материального ущерба, причиненного организации, в бухгалтерском учете отражается по дебету счета 70 «Расчеты с персоналом по оплате труда» в корреспонденции со счетом 73 «Расчеты с персоналом по прочим операциям».</w:t>
      </w:r>
    </w:p>
    <w:p w:rsidR="00870B5E" w:rsidRDefault="00803548">
      <w:pPr>
        <w:pStyle w:val="ac"/>
        <w:spacing w:line="360" w:lineRule="auto"/>
        <w:ind w:right="44" w:firstLine="709"/>
        <w:rPr>
          <w:szCs w:val="24"/>
        </w:rPr>
      </w:pPr>
      <w:r>
        <w:rPr>
          <w:szCs w:val="24"/>
        </w:rPr>
        <w:t xml:space="preserve">Удержания из заработной платы работника в пользу иных лиц отражается записью: дебет счета 70 «Расчеты с персоналом по оплате труда», кредит счета 76 «Расчеты с разными дебиторами и кредиторами». </w:t>
      </w:r>
    </w:p>
    <w:p w:rsidR="00870B5E" w:rsidRDefault="00803548">
      <w:pPr>
        <w:pStyle w:val="21"/>
        <w:widowControl/>
        <w:spacing w:line="360" w:lineRule="auto"/>
        <w:ind w:right="44" w:firstLine="709"/>
        <w:jc w:val="both"/>
        <w:rPr>
          <w:color w:val="000000"/>
          <w:sz w:val="24"/>
          <w:szCs w:val="24"/>
        </w:rPr>
      </w:pPr>
      <w:r>
        <w:rPr>
          <w:color w:val="000000"/>
          <w:sz w:val="24"/>
          <w:szCs w:val="24"/>
        </w:rPr>
        <w:t xml:space="preserve">Аналитический учет расчетов с персоналом по оплате труда организация ведет в </w:t>
      </w:r>
      <w:r>
        <w:rPr>
          <w:b/>
          <w:color w:val="000000"/>
          <w:sz w:val="24"/>
          <w:szCs w:val="24"/>
          <w:u w:val="single"/>
        </w:rPr>
        <w:t>лицевых счетах,</w:t>
      </w:r>
      <w:r>
        <w:rPr>
          <w:color w:val="000000"/>
          <w:sz w:val="24"/>
          <w:szCs w:val="24"/>
        </w:rPr>
        <w:t xml:space="preserve"> открываемых ежегодно на каждое физическое лицо, где отражаются все расчеты по оплате труда.</w:t>
      </w:r>
    </w:p>
    <w:p w:rsidR="00870B5E" w:rsidRDefault="00870B5E">
      <w:pPr>
        <w:pStyle w:val="21"/>
        <w:widowControl/>
        <w:spacing w:line="360" w:lineRule="auto"/>
        <w:ind w:right="44" w:firstLine="709"/>
        <w:jc w:val="both"/>
        <w:rPr>
          <w:color w:val="000000"/>
          <w:sz w:val="24"/>
          <w:szCs w:val="24"/>
        </w:rPr>
      </w:pPr>
    </w:p>
    <w:p w:rsidR="00870B5E" w:rsidRDefault="00870B5E">
      <w:pPr>
        <w:pStyle w:val="21"/>
        <w:widowControl/>
        <w:spacing w:line="360" w:lineRule="auto"/>
        <w:ind w:right="44" w:firstLine="709"/>
        <w:jc w:val="both"/>
        <w:rPr>
          <w:color w:val="000000"/>
          <w:sz w:val="24"/>
          <w:szCs w:val="24"/>
        </w:rPr>
      </w:pPr>
    </w:p>
    <w:p w:rsidR="00870B5E" w:rsidRDefault="00803548">
      <w:pPr>
        <w:pStyle w:val="20"/>
        <w:spacing w:line="360" w:lineRule="auto"/>
        <w:ind w:right="44" w:firstLine="709"/>
        <w:rPr>
          <w:b/>
          <w:color w:val="000000"/>
          <w:szCs w:val="24"/>
        </w:rPr>
      </w:pPr>
      <w:r>
        <w:rPr>
          <w:b/>
          <w:color w:val="000000"/>
          <w:szCs w:val="24"/>
        </w:rPr>
        <w:t>Тема 14. Учет расходов организации. Калькулирование себестоимости продукции</w:t>
      </w:r>
    </w:p>
    <w:p w:rsidR="00870B5E" w:rsidRDefault="00870B5E">
      <w:pPr>
        <w:pStyle w:val="20"/>
        <w:spacing w:line="360" w:lineRule="auto"/>
        <w:ind w:right="44" w:firstLine="709"/>
        <w:rPr>
          <w:b/>
          <w:color w:val="000000"/>
          <w:szCs w:val="24"/>
        </w:rPr>
      </w:pPr>
    </w:p>
    <w:p w:rsidR="00870B5E" w:rsidRDefault="00803548">
      <w:pPr>
        <w:pStyle w:val="21"/>
        <w:widowControl/>
        <w:spacing w:line="360" w:lineRule="auto"/>
        <w:ind w:right="44" w:firstLine="709"/>
        <w:jc w:val="both"/>
        <w:rPr>
          <w:color w:val="000000"/>
          <w:sz w:val="24"/>
          <w:szCs w:val="24"/>
        </w:rPr>
      </w:pPr>
      <w:r>
        <w:rPr>
          <w:color w:val="000000"/>
          <w:sz w:val="24"/>
          <w:szCs w:val="24"/>
        </w:rPr>
        <w:t>Нормативное регулирование бухгалтерского учета расходов организации. Понятие расходов хозяйствующего субъекта. Виды текущих расходов организации. Группировка расходов организации по элементам. Отражение информации о расходах организации в бухгалтерской отчетности. Объекты калькулирования затрат. Типы себестоимости продукции (работ, услуг). Классификация затрат на производство. Методы калькулирования затрат. Сводный учет затрат. Первичные учетные документы, применяемые для бухгалтерского учета расходов хозяйствующего субъекта.</w:t>
      </w:r>
    </w:p>
    <w:p w:rsidR="00870B5E" w:rsidRDefault="00870B5E">
      <w:pPr>
        <w:pStyle w:val="21"/>
        <w:widowControl/>
        <w:spacing w:line="360" w:lineRule="auto"/>
        <w:ind w:right="44" w:firstLine="709"/>
        <w:jc w:val="both"/>
        <w:rPr>
          <w:b/>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33"/>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33"/>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33"/>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33"/>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33"/>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 xml:space="preserve">. </w:t>
      </w:r>
      <w:r>
        <w:rPr>
          <w:color w:val="000000"/>
          <w:szCs w:val="24"/>
        </w:rPr>
        <w:t>М.: ВЗФЭИ, 2003.</w:t>
      </w:r>
    </w:p>
    <w:p w:rsidR="00870B5E" w:rsidRDefault="00803548">
      <w:pPr>
        <w:pStyle w:val="10"/>
        <w:numPr>
          <w:ilvl w:val="0"/>
          <w:numId w:val="33"/>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70B5E">
      <w:pPr>
        <w:pStyle w:val="10"/>
        <w:tabs>
          <w:tab w:val="left" w:pos="644"/>
        </w:tabs>
        <w:spacing w:line="360" w:lineRule="auto"/>
        <w:ind w:right="44" w:firstLine="709"/>
        <w:jc w:val="both"/>
        <w:rPr>
          <w:color w:val="000000"/>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42"/>
        </w:numPr>
        <w:tabs>
          <w:tab w:val="left" w:pos="1069"/>
        </w:tabs>
        <w:spacing w:line="360" w:lineRule="auto"/>
        <w:ind w:left="1069" w:right="44"/>
        <w:jc w:val="both"/>
        <w:rPr>
          <w:sz w:val="24"/>
          <w:szCs w:val="24"/>
        </w:rPr>
      </w:pPr>
      <w:r>
        <w:rPr>
          <w:sz w:val="24"/>
          <w:szCs w:val="24"/>
        </w:rPr>
        <w:t>Понятие расходов для целей бухгалтерского учета.</w:t>
      </w:r>
    </w:p>
    <w:p w:rsidR="00870B5E" w:rsidRDefault="00803548">
      <w:pPr>
        <w:numPr>
          <w:ilvl w:val="0"/>
          <w:numId w:val="42"/>
        </w:numPr>
        <w:tabs>
          <w:tab w:val="left" w:pos="1069"/>
        </w:tabs>
        <w:spacing w:line="360" w:lineRule="auto"/>
        <w:ind w:left="1069" w:right="44"/>
        <w:jc w:val="both"/>
        <w:rPr>
          <w:sz w:val="24"/>
          <w:szCs w:val="24"/>
        </w:rPr>
      </w:pPr>
      <w:r>
        <w:rPr>
          <w:sz w:val="24"/>
          <w:szCs w:val="24"/>
        </w:rPr>
        <w:t>Текущие и капитальные расходы организации.</w:t>
      </w:r>
    </w:p>
    <w:p w:rsidR="00870B5E" w:rsidRDefault="00803548">
      <w:pPr>
        <w:numPr>
          <w:ilvl w:val="0"/>
          <w:numId w:val="42"/>
        </w:numPr>
        <w:tabs>
          <w:tab w:val="left" w:pos="1069"/>
        </w:tabs>
        <w:spacing w:line="360" w:lineRule="auto"/>
        <w:ind w:left="1069" w:right="44"/>
        <w:jc w:val="both"/>
        <w:rPr>
          <w:sz w:val="24"/>
          <w:szCs w:val="24"/>
        </w:rPr>
      </w:pPr>
      <w:r>
        <w:rPr>
          <w:sz w:val="24"/>
          <w:szCs w:val="24"/>
        </w:rPr>
        <w:t>Структуры учета расходов для целей бухгалтерского учета.</w:t>
      </w:r>
    </w:p>
    <w:p w:rsidR="00870B5E" w:rsidRDefault="00803548">
      <w:pPr>
        <w:numPr>
          <w:ilvl w:val="0"/>
          <w:numId w:val="42"/>
        </w:numPr>
        <w:tabs>
          <w:tab w:val="left" w:pos="1069"/>
        </w:tabs>
        <w:spacing w:line="360" w:lineRule="auto"/>
        <w:ind w:left="1069" w:right="44"/>
        <w:jc w:val="both"/>
        <w:rPr>
          <w:sz w:val="24"/>
          <w:szCs w:val="24"/>
        </w:rPr>
      </w:pPr>
      <w:r>
        <w:rPr>
          <w:sz w:val="24"/>
          <w:szCs w:val="24"/>
        </w:rPr>
        <w:t>Учет расходов по калькуляционным статьям.</w:t>
      </w:r>
    </w:p>
    <w:p w:rsidR="00870B5E" w:rsidRDefault="00803548">
      <w:pPr>
        <w:numPr>
          <w:ilvl w:val="0"/>
          <w:numId w:val="42"/>
        </w:numPr>
        <w:tabs>
          <w:tab w:val="left" w:pos="1069"/>
        </w:tabs>
        <w:spacing w:line="360" w:lineRule="auto"/>
        <w:ind w:left="1069" w:right="44"/>
        <w:jc w:val="both"/>
        <w:rPr>
          <w:sz w:val="24"/>
          <w:szCs w:val="24"/>
        </w:rPr>
      </w:pPr>
      <w:r>
        <w:rPr>
          <w:sz w:val="24"/>
          <w:szCs w:val="24"/>
        </w:rPr>
        <w:t>Учет расходов по экономическим элементам.</w:t>
      </w:r>
    </w:p>
    <w:p w:rsidR="00870B5E" w:rsidRDefault="00870B5E">
      <w:pPr>
        <w:pStyle w:val="21"/>
        <w:widowControl/>
        <w:spacing w:line="360" w:lineRule="auto"/>
        <w:ind w:right="44" w:firstLine="709"/>
        <w:jc w:val="both"/>
        <w:rPr>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21"/>
        <w:widowControl/>
        <w:spacing w:line="360" w:lineRule="auto"/>
        <w:ind w:right="44" w:firstLine="709"/>
        <w:jc w:val="both"/>
        <w:rPr>
          <w:color w:val="000000"/>
          <w:sz w:val="24"/>
          <w:szCs w:val="24"/>
        </w:rPr>
      </w:pPr>
      <w:r>
        <w:rPr>
          <w:color w:val="000000"/>
          <w:sz w:val="24"/>
          <w:szCs w:val="24"/>
        </w:rPr>
        <w:t>Правила формирования в бухгалтерском учете информации о расходах хозяйствующих субъектов, являющихся юридическими лицами устанавливает Положение по бухгалтерскому учету «Расходы организации» ПБУ 10/99 «Расходы организации».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color w:val="000000"/>
          <w:sz w:val="24"/>
          <w:szCs w:val="24"/>
        </w:rPr>
        <w:t>Текущие расходы хозяйствующего</w:t>
      </w:r>
      <w:r>
        <w:rPr>
          <w:rFonts w:ascii="Times New Roman" w:hAnsi="Times New Roman" w:cs="Times New Roman"/>
          <w:sz w:val="24"/>
          <w:szCs w:val="24"/>
        </w:rPr>
        <w:t xml:space="preserve"> субъекта в зависимости от их характера, условий осуществления и направлений деятельности хозяйствующего субъекта подразделяются на: 1) </w:t>
      </w:r>
      <w:r>
        <w:rPr>
          <w:rFonts w:ascii="Times New Roman" w:hAnsi="Times New Roman" w:cs="Times New Roman"/>
          <w:b/>
          <w:sz w:val="24"/>
          <w:szCs w:val="24"/>
          <w:u w:val="single"/>
        </w:rPr>
        <w:t>расходы по обычным видам деятельности</w:t>
      </w:r>
      <w:r>
        <w:rPr>
          <w:rFonts w:ascii="Times New Roman" w:hAnsi="Times New Roman" w:cs="Times New Roman"/>
          <w:sz w:val="24"/>
          <w:szCs w:val="24"/>
        </w:rPr>
        <w:t xml:space="preserve">; 2) </w:t>
      </w:r>
      <w:r>
        <w:rPr>
          <w:rFonts w:ascii="Times New Roman" w:hAnsi="Times New Roman" w:cs="Times New Roman"/>
          <w:b/>
          <w:sz w:val="24"/>
          <w:szCs w:val="24"/>
          <w:u w:val="single"/>
        </w:rPr>
        <w:t>операционные расходы</w:t>
      </w:r>
      <w:r>
        <w:rPr>
          <w:rFonts w:ascii="Times New Roman" w:hAnsi="Times New Roman" w:cs="Times New Roman"/>
          <w:sz w:val="24"/>
          <w:szCs w:val="24"/>
        </w:rPr>
        <w:t xml:space="preserve">; </w:t>
      </w:r>
      <w:r>
        <w:rPr>
          <w:rFonts w:ascii="Times New Roman" w:hAnsi="Times New Roman" w:cs="Times New Roman"/>
          <w:b/>
          <w:sz w:val="24"/>
          <w:szCs w:val="24"/>
          <w:u w:val="single"/>
        </w:rPr>
        <w:t>внереализационные расходы</w:t>
      </w:r>
      <w:r>
        <w:rPr>
          <w:rFonts w:ascii="Times New Roman" w:hAnsi="Times New Roman" w:cs="Times New Roman"/>
          <w:sz w:val="24"/>
          <w:szCs w:val="24"/>
        </w:rPr>
        <w:t>.</w:t>
      </w:r>
    </w:p>
    <w:p w:rsidR="00870B5E" w:rsidRDefault="00803548">
      <w:pPr>
        <w:pStyle w:val="21"/>
        <w:widowControl/>
        <w:spacing w:line="360" w:lineRule="auto"/>
        <w:ind w:right="44" w:firstLine="709"/>
        <w:jc w:val="both"/>
        <w:rPr>
          <w:sz w:val="24"/>
          <w:szCs w:val="24"/>
        </w:rPr>
      </w:pPr>
      <w:r>
        <w:rPr>
          <w:sz w:val="24"/>
          <w:szCs w:val="24"/>
        </w:rPr>
        <w:t>При формировании расходов по обычным видам деятельности хозяйствующий субъект должен обеспечить их группировку по следующим элементам: материальные затраты; затраты на оплату труда; отчисления на социальные нужды; амортизация; прочие затраты.</w:t>
      </w:r>
    </w:p>
    <w:p w:rsidR="00870B5E" w:rsidRDefault="00803548">
      <w:pPr>
        <w:pStyle w:val="20"/>
        <w:spacing w:line="360" w:lineRule="auto"/>
        <w:ind w:right="44" w:firstLine="709"/>
        <w:rPr>
          <w:szCs w:val="24"/>
        </w:rPr>
      </w:pPr>
      <w:r>
        <w:rPr>
          <w:szCs w:val="24"/>
        </w:rPr>
        <w:t xml:space="preserve">Под </w:t>
      </w:r>
      <w:r>
        <w:rPr>
          <w:b/>
          <w:szCs w:val="24"/>
          <w:u w:val="single"/>
        </w:rPr>
        <w:t>себестоимостью</w:t>
      </w:r>
      <w:r>
        <w:rPr>
          <w:szCs w:val="24"/>
        </w:rPr>
        <w:t xml:space="preserve"> понимается стоимостная оценка использованных в процессе производства продукции (работ, услуг) материальных, трудовых и финансовых ресурсов хозяйствующего субъекта.</w:t>
      </w:r>
    </w:p>
    <w:p w:rsidR="00870B5E" w:rsidRDefault="00803548">
      <w:pPr>
        <w:pStyle w:val="20"/>
        <w:spacing w:line="360" w:lineRule="auto"/>
        <w:ind w:right="44" w:firstLine="709"/>
        <w:rPr>
          <w:szCs w:val="24"/>
        </w:rPr>
      </w:pPr>
      <w:r>
        <w:rPr>
          <w:b/>
          <w:szCs w:val="24"/>
          <w:u w:val="single"/>
        </w:rPr>
        <w:t>Объектами калькуляции</w:t>
      </w:r>
      <w:r>
        <w:rPr>
          <w:szCs w:val="24"/>
        </w:rPr>
        <w:t xml:space="preserve"> могут являться отдельные изделия, группы изделий, полуфабрикаты, работы и услуги, себестоимость которых определяется</w:t>
      </w:r>
    </w:p>
    <w:p w:rsidR="00870B5E" w:rsidRDefault="00803548">
      <w:pPr>
        <w:pStyle w:val="20"/>
        <w:spacing w:line="360" w:lineRule="auto"/>
        <w:ind w:right="44" w:firstLine="709"/>
        <w:rPr>
          <w:szCs w:val="24"/>
        </w:rPr>
      </w:pPr>
      <w:r>
        <w:rPr>
          <w:szCs w:val="24"/>
        </w:rPr>
        <w:t>В бухгалтерском учете имеют место различные группировки затрат на производство.</w:t>
      </w:r>
    </w:p>
    <w:p w:rsidR="00870B5E" w:rsidRDefault="00803548">
      <w:pPr>
        <w:pStyle w:val="ac"/>
        <w:spacing w:line="360" w:lineRule="auto"/>
        <w:ind w:right="44" w:firstLine="709"/>
        <w:rPr>
          <w:szCs w:val="24"/>
        </w:rPr>
      </w:pPr>
      <w:r>
        <w:rPr>
          <w:b/>
          <w:szCs w:val="24"/>
          <w:u w:val="single"/>
        </w:rPr>
        <w:t>Система нормативных затрат</w:t>
      </w:r>
      <w:r>
        <w:rPr>
          <w:szCs w:val="24"/>
        </w:rPr>
        <w:t xml:space="preserve"> («стандарт-кост») предусматривает для прямых затрат – стандарты, а для косвенных – сметы (бюджеты). При этом косвенные затраты подразделяются на постоянную и переменную части, что позволяет пересчитывать косвенные затраты на фактический объем производства.</w:t>
      </w:r>
    </w:p>
    <w:p w:rsidR="00870B5E" w:rsidRDefault="00803548">
      <w:pPr>
        <w:pStyle w:val="ac"/>
        <w:spacing w:line="360" w:lineRule="auto"/>
        <w:ind w:right="44" w:firstLine="709"/>
        <w:rPr>
          <w:szCs w:val="24"/>
        </w:rPr>
      </w:pPr>
      <w:r>
        <w:rPr>
          <w:b/>
          <w:szCs w:val="24"/>
          <w:u w:val="single"/>
        </w:rPr>
        <w:t>Неполная себестоимость</w:t>
      </w:r>
      <w:r>
        <w:rPr>
          <w:szCs w:val="24"/>
        </w:rPr>
        <w:t xml:space="preserve"> («директ-костинг») применяется для выявления себестоимости продукции без учета косвенных расходов и выявления маржинальной прибыли хозяйствующего субъекта по отдельным видам деятельности.</w:t>
      </w:r>
    </w:p>
    <w:p w:rsidR="00870B5E" w:rsidRDefault="00803548">
      <w:pPr>
        <w:pStyle w:val="20"/>
        <w:spacing w:line="360" w:lineRule="auto"/>
        <w:ind w:right="44" w:firstLine="709"/>
        <w:rPr>
          <w:szCs w:val="24"/>
        </w:rPr>
      </w:pPr>
      <w:r>
        <w:rPr>
          <w:szCs w:val="24"/>
        </w:rPr>
        <w:t>В тех случаях, когда используется нормативный метод калькулирования затрат применяется счет 40 «Выпуск продукции (работ, услуг)». Счет 40 «Выпуск продукции (работ, услуг)» дает возможность выявления отклонений фактической производственной себестоимости этой продукции, работ, услуг от нормативной (плановой) себестоимости. По дебету счета 40 «Выпуск продукции (работ, услуг)» отражается фактическая производственная себестоимость выпущенной из производства продукции, сданных работ и оказанных услуг в корреспонденции со счетом 20 «Основное производство».</w:t>
      </w:r>
    </w:p>
    <w:p w:rsidR="00870B5E" w:rsidRDefault="00803548">
      <w:pPr>
        <w:pStyle w:val="20"/>
        <w:spacing w:line="360" w:lineRule="auto"/>
        <w:ind w:right="44" w:firstLine="709"/>
        <w:rPr>
          <w:szCs w:val="24"/>
        </w:rPr>
      </w:pPr>
      <w:r>
        <w:rPr>
          <w:b/>
          <w:szCs w:val="24"/>
          <w:u w:val="single"/>
        </w:rPr>
        <w:t>К первичным учетным документам</w:t>
      </w:r>
      <w:r>
        <w:rPr>
          <w:szCs w:val="24"/>
        </w:rPr>
        <w:t xml:space="preserve"> на основании которых могут быть отражены в бухгалтерском учете хозяйствующего субъекта производственные расходы относятся: разработочная таблица-расчет амортизации основных средств; справка-расчет амортизации объектов нематериальных активов; требование-накладная; лимитно-заборная карта; расходная накладная; накладная на внутреннее перемещение; приемо-сдаточные накладные; справка бухгалтерии; справка бухгалтерии, расчет налога на добавленную стоимость; табель учета использования рабочего времени и расчета заработной платы; расчетно-платежная ведомость; справка бухгалтерии, расчет единого социального налога, причитающегося во внебюджетные фонды; справка бухгалтерии, ведомость распределения услуг обслуживающих производств и хозяйств; ведомость распределения общепроизводственных расходов; ведомость распределения общехозяйственных расходов; ведомость учета брака в производстве; акт о приемке выполненных работ; акт о приемке оказанных услуг; служебное задание для направления в командировку и отчет о его выполнении, авансовый отчет; договор расчета лизинговых платежей; сличительная ведомость результатов инвентаризации; расчет норм естественной убыли; справка бухгалтерии, расчет себестоимости продукции.</w:t>
      </w:r>
    </w:p>
    <w:p w:rsidR="00870B5E" w:rsidRDefault="00870B5E">
      <w:pPr>
        <w:pStyle w:val="20"/>
        <w:spacing w:line="360" w:lineRule="auto"/>
        <w:ind w:right="44" w:firstLine="709"/>
        <w:rPr>
          <w:color w:val="000000"/>
          <w:szCs w:val="24"/>
        </w:rPr>
      </w:pPr>
    </w:p>
    <w:p w:rsidR="00870B5E" w:rsidRDefault="00803548">
      <w:pPr>
        <w:pStyle w:val="20"/>
        <w:spacing w:line="360" w:lineRule="auto"/>
        <w:ind w:right="44" w:firstLine="709"/>
        <w:rPr>
          <w:b/>
          <w:color w:val="000000"/>
          <w:szCs w:val="24"/>
        </w:rPr>
      </w:pPr>
      <w:r>
        <w:rPr>
          <w:b/>
          <w:color w:val="000000"/>
          <w:szCs w:val="24"/>
        </w:rPr>
        <w:t>Тема 15. Готовая продукция, оценка, учет отгрузки (реализации). Учет незавершенного производства</w:t>
      </w:r>
    </w:p>
    <w:p w:rsidR="00870B5E" w:rsidRDefault="00870B5E">
      <w:pPr>
        <w:pStyle w:val="20"/>
        <w:spacing w:line="360" w:lineRule="auto"/>
        <w:ind w:right="44" w:firstLine="709"/>
        <w:rPr>
          <w:b/>
          <w:color w:val="000000"/>
          <w:szCs w:val="24"/>
        </w:rPr>
      </w:pPr>
    </w:p>
    <w:p w:rsidR="00870B5E" w:rsidRDefault="00803548">
      <w:pPr>
        <w:pStyle w:val="21"/>
        <w:widowControl/>
        <w:spacing w:line="360" w:lineRule="auto"/>
        <w:ind w:right="44" w:firstLine="709"/>
        <w:jc w:val="both"/>
        <w:rPr>
          <w:color w:val="000000"/>
          <w:sz w:val="24"/>
          <w:szCs w:val="24"/>
        </w:rPr>
      </w:pPr>
      <w:r>
        <w:rPr>
          <w:color w:val="000000"/>
          <w:sz w:val="24"/>
          <w:szCs w:val="24"/>
        </w:rPr>
        <w:t>Задачи учета готовой продукции, ее отгрузки и реализации. Готовая продукция: понятие, оценка, варианты учета выпуска готовой продукции, учет ее движения. Инвентаризация готовой продукции на складах. Счет 45 «Товары отгруженные». Варианты оценки и учета отгруженной продукции. Управленческие расходы и их списание при определении финансовых результатов. Коммерческие расходы: их номенклатура и учет. Учет реализации продукции (работ, услуг) и определения выручки по отгрузке продукции и предъявлению покупателю (заказчику) расчетных документов. Оперативный учет выполнения договоров поставки. Учет налога на добавленную стоимость и акцизов. Определение и учет финансовых результатов от реализации продукции, работ и услуг. Учет незавершенного производства.</w:t>
      </w:r>
    </w:p>
    <w:p w:rsidR="00870B5E" w:rsidRDefault="00870B5E">
      <w:pPr>
        <w:pStyle w:val="21"/>
        <w:widowControl/>
        <w:spacing w:line="360" w:lineRule="auto"/>
        <w:ind w:right="44" w:firstLine="709"/>
        <w:jc w:val="both"/>
        <w:rPr>
          <w:i/>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17"/>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17"/>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17"/>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17"/>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17"/>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17"/>
        </w:numPr>
        <w:tabs>
          <w:tab w:val="left" w:pos="1069"/>
        </w:tabs>
        <w:spacing w:line="360" w:lineRule="auto"/>
        <w:ind w:left="1069" w:right="44"/>
        <w:jc w:val="both"/>
        <w:rPr>
          <w:color w:val="000000"/>
          <w:szCs w:val="24"/>
        </w:rPr>
      </w:pPr>
      <w:r>
        <w:rPr>
          <w:i/>
          <w:color w:val="000000"/>
          <w:szCs w:val="24"/>
        </w:rPr>
        <w:t>Врублевский Н.Д.</w:t>
      </w:r>
      <w:r>
        <w:rPr>
          <w:color w:val="000000"/>
          <w:szCs w:val="24"/>
        </w:rPr>
        <w:t xml:space="preserve"> Управленческий учет издержек производства: теория и практика. М.: Финансы и статистика, 2002.</w:t>
      </w:r>
    </w:p>
    <w:p w:rsidR="00870B5E" w:rsidRDefault="00870B5E">
      <w:pPr>
        <w:pStyle w:val="20"/>
        <w:spacing w:line="360" w:lineRule="auto"/>
        <w:ind w:right="44" w:firstLine="709"/>
        <w:rPr>
          <w:color w:val="000000"/>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57"/>
        </w:numPr>
        <w:tabs>
          <w:tab w:val="left" w:pos="1069"/>
        </w:tabs>
        <w:spacing w:line="360" w:lineRule="auto"/>
        <w:ind w:left="1069" w:right="44"/>
        <w:jc w:val="both"/>
        <w:rPr>
          <w:sz w:val="24"/>
          <w:szCs w:val="24"/>
        </w:rPr>
      </w:pPr>
      <w:r>
        <w:rPr>
          <w:sz w:val="24"/>
          <w:szCs w:val="24"/>
        </w:rPr>
        <w:t>Готовая продукция как объект бухгалтерского учета.</w:t>
      </w:r>
    </w:p>
    <w:p w:rsidR="00870B5E" w:rsidRDefault="00803548">
      <w:pPr>
        <w:numPr>
          <w:ilvl w:val="0"/>
          <w:numId w:val="57"/>
        </w:numPr>
        <w:tabs>
          <w:tab w:val="left" w:pos="1069"/>
        </w:tabs>
        <w:spacing w:line="360" w:lineRule="auto"/>
        <w:ind w:left="1069" w:right="44"/>
        <w:jc w:val="both"/>
        <w:rPr>
          <w:sz w:val="24"/>
          <w:szCs w:val="24"/>
        </w:rPr>
      </w:pPr>
      <w:r>
        <w:rPr>
          <w:sz w:val="24"/>
          <w:szCs w:val="24"/>
        </w:rPr>
        <w:t>Особенности реализации различных видов продукции.</w:t>
      </w:r>
    </w:p>
    <w:p w:rsidR="00870B5E" w:rsidRDefault="00803548">
      <w:pPr>
        <w:numPr>
          <w:ilvl w:val="0"/>
          <w:numId w:val="57"/>
        </w:numPr>
        <w:tabs>
          <w:tab w:val="left" w:pos="1069"/>
        </w:tabs>
        <w:spacing w:line="360" w:lineRule="auto"/>
        <w:ind w:left="1069" w:right="44"/>
        <w:jc w:val="both"/>
        <w:rPr>
          <w:sz w:val="24"/>
          <w:szCs w:val="24"/>
        </w:rPr>
      </w:pPr>
      <w:r>
        <w:rPr>
          <w:sz w:val="24"/>
          <w:szCs w:val="24"/>
        </w:rPr>
        <w:t>Способы оценки готовой продукции.</w:t>
      </w:r>
    </w:p>
    <w:p w:rsidR="00870B5E" w:rsidRDefault="00803548">
      <w:pPr>
        <w:numPr>
          <w:ilvl w:val="0"/>
          <w:numId w:val="57"/>
        </w:numPr>
        <w:tabs>
          <w:tab w:val="left" w:pos="1069"/>
        </w:tabs>
        <w:spacing w:line="360" w:lineRule="auto"/>
        <w:ind w:left="1069" w:right="44"/>
        <w:jc w:val="both"/>
        <w:rPr>
          <w:sz w:val="24"/>
          <w:szCs w:val="24"/>
        </w:rPr>
      </w:pPr>
      <w:r>
        <w:rPr>
          <w:sz w:val="24"/>
          <w:szCs w:val="24"/>
        </w:rPr>
        <w:t>Нормативный метод учета себестоимости продукции.</w:t>
      </w:r>
    </w:p>
    <w:p w:rsidR="00870B5E" w:rsidRDefault="00803548">
      <w:pPr>
        <w:numPr>
          <w:ilvl w:val="0"/>
          <w:numId w:val="57"/>
        </w:numPr>
        <w:tabs>
          <w:tab w:val="left" w:pos="1069"/>
        </w:tabs>
        <w:spacing w:line="360" w:lineRule="auto"/>
        <w:ind w:left="1069" w:right="44"/>
        <w:jc w:val="both"/>
        <w:rPr>
          <w:sz w:val="24"/>
          <w:szCs w:val="24"/>
        </w:rPr>
      </w:pPr>
      <w:r>
        <w:rPr>
          <w:sz w:val="24"/>
          <w:szCs w:val="24"/>
        </w:rPr>
        <w:t>Особенности учета незавершенного производства.</w:t>
      </w:r>
    </w:p>
    <w:p w:rsidR="00870B5E" w:rsidRDefault="00870B5E">
      <w:pPr>
        <w:pStyle w:val="20"/>
        <w:spacing w:line="360" w:lineRule="auto"/>
        <w:ind w:right="44" w:firstLine="709"/>
        <w:rPr>
          <w:color w:val="000000"/>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spacing w:line="360" w:lineRule="auto"/>
        <w:ind w:right="44" w:firstLine="709"/>
        <w:jc w:val="both"/>
        <w:rPr>
          <w:color w:val="000000"/>
          <w:sz w:val="24"/>
          <w:szCs w:val="24"/>
        </w:rPr>
      </w:pPr>
      <w:r>
        <w:rPr>
          <w:color w:val="000000"/>
          <w:sz w:val="24"/>
          <w:szCs w:val="24"/>
        </w:rPr>
        <w:t xml:space="preserve">Согласно Методическим указаниям по учету МПЗ, </w:t>
      </w:r>
      <w:r>
        <w:rPr>
          <w:b/>
          <w:color w:val="000000"/>
          <w:sz w:val="24"/>
          <w:szCs w:val="24"/>
          <w:u w:val="single"/>
        </w:rPr>
        <w:t>готовая продукция</w:t>
      </w:r>
      <w:r>
        <w:rPr>
          <w:color w:val="000000"/>
          <w:sz w:val="24"/>
          <w:szCs w:val="24"/>
        </w:rPr>
        <w:t xml:space="preserve"> является частью материально-производственных запасов, предназначенных для продажи,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 Таким образом, готовая продукция – это изделия, полностью законченные обработкой, соответствующие действующим стандартам или утвержденным техническим условиям, принятые на склад или заказчиком.</w:t>
      </w:r>
    </w:p>
    <w:p w:rsidR="00870B5E" w:rsidRDefault="00803548">
      <w:pPr>
        <w:spacing w:line="360" w:lineRule="auto"/>
        <w:ind w:right="44" w:firstLine="709"/>
        <w:jc w:val="both"/>
        <w:rPr>
          <w:color w:val="000000"/>
          <w:sz w:val="24"/>
          <w:szCs w:val="24"/>
        </w:rPr>
      </w:pPr>
      <w:r>
        <w:rPr>
          <w:color w:val="000000"/>
          <w:sz w:val="24"/>
          <w:szCs w:val="24"/>
        </w:rPr>
        <w:t>Основными задачами бухгалтерского учета готовой продукции являются: достоверный и своевременный учет наличия и движения готовой продукции на складах и других местах хранения; контроль за выполнением намеченных планов по объему, ассортименту, качеству выпущенной продукции и обязательств по ее поставкам; контроль за сохранностью готовой продукции и соблюдением установленных лимитов; контроль за соблюдением плана по продаже продукции и своевременностью оплаты за нее; обеспечение информацией о наличии и движении продукции руководителей соответствующих подразделений; выявление рентабельности продукции в целом и ее отдельных видов.</w:t>
      </w:r>
    </w:p>
    <w:p w:rsidR="00870B5E" w:rsidRDefault="00803548">
      <w:pPr>
        <w:pStyle w:val="ConsNormal"/>
        <w:widowControl/>
        <w:spacing w:line="360" w:lineRule="auto"/>
        <w:ind w:right="4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Наиболее распространенными </w:t>
      </w:r>
      <w:r>
        <w:rPr>
          <w:rFonts w:ascii="Times New Roman" w:hAnsi="Times New Roman" w:cs="Times New Roman"/>
          <w:b/>
          <w:color w:val="000000"/>
          <w:sz w:val="24"/>
          <w:szCs w:val="24"/>
          <w:u w:val="single"/>
        </w:rPr>
        <w:t>способами оценки готовой продукции</w:t>
      </w:r>
      <w:r>
        <w:rPr>
          <w:rFonts w:ascii="Times New Roman" w:hAnsi="Times New Roman" w:cs="Times New Roman"/>
          <w:color w:val="000000"/>
          <w:sz w:val="24"/>
          <w:szCs w:val="24"/>
        </w:rPr>
        <w:t xml:space="preserve"> являются:</w:t>
      </w:r>
    </w:p>
    <w:p w:rsidR="00870B5E" w:rsidRDefault="00803548">
      <w:pPr>
        <w:pStyle w:val="ConsNormal"/>
        <w:widowControl/>
        <w:spacing w:line="360" w:lineRule="auto"/>
        <w:ind w:right="4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полная фактическая производственная себестоимость;</w:t>
      </w:r>
    </w:p>
    <w:p w:rsidR="00870B5E" w:rsidRDefault="00803548">
      <w:pPr>
        <w:pStyle w:val="ConsNormal"/>
        <w:widowControl/>
        <w:spacing w:line="360" w:lineRule="auto"/>
        <w:ind w:right="4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неполная фактическая себестоимость;</w:t>
      </w:r>
    </w:p>
    <w:p w:rsidR="00870B5E" w:rsidRDefault="00803548">
      <w:pPr>
        <w:pStyle w:val="ConsNormal"/>
        <w:widowControl/>
        <w:spacing w:line="360" w:lineRule="auto"/>
        <w:ind w:right="4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нормативная себестоимость.</w:t>
      </w:r>
    </w:p>
    <w:p w:rsidR="00870B5E" w:rsidRDefault="00803548">
      <w:pPr>
        <w:spacing w:line="360" w:lineRule="auto"/>
        <w:ind w:right="44" w:firstLine="709"/>
        <w:jc w:val="both"/>
        <w:rPr>
          <w:color w:val="000000"/>
          <w:sz w:val="24"/>
          <w:szCs w:val="24"/>
        </w:rPr>
      </w:pPr>
      <w:r>
        <w:rPr>
          <w:color w:val="000000"/>
          <w:sz w:val="24"/>
          <w:szCs w:val="24"/>
        </w:rPr>
        <w:t>Хозяйствующий субъект продажу продукции осуществляет по свободным (отпускным) ценам, увеличенным на сумму, начисленного налога на добавленную стоимость. В настоящее время существует перечень видов продукции, на которые государство регулирует цены, к ним в частности относится алкогольная продукция.</w:t>
      </w:r>
    </w:p>
    <w:p w:rsidR="00870B5E" w:rsidRDefault="00803548">
      <w:pPr>
        <w:pStyle w:val="ac"/>
        <w:spacing w:line="360" w:lineRule="auto"/>
        <w:ind w:right="44" w:firstLine="709"/>
        <w:rPr>
          <w:color w:val="000000"/>
          <w:szCs w:val="24"/>
        </w:rPr>
      </w:pPr>
      <w:r>
        <w:rPr>
          <w:color w:val="000000"/>
          <w:szCs w:val="24"/>
        </w:rPr>
        <w:t>Синтетический учет наличия и движения готовой продукции осуществляется на счете 43 «Готовая продукция». Данный счет используется организациями отраслей материального производства. Готовые изделия, приобретенные для продажи, учитывают на счете 41 «Товары».</w:t>
      </w:r>
    </w:p>
    <w:p w:rsidR="00870B5E" w:rsidRDefault="00803548">
      <w:pPr>
        <w:pStyle w:val="ac"/>
        <w:spacing w:line="360" w:lineRule="auto"/>
        <w:ind w:right="44" w:firstLine="709"/>
        <w:rPr>
          <w:color w:val="000000"/>
          <w:szCs w:val="24"/>
        </w:rPr>
      </w:pPr>
      <w:r>
        <w:rPr>
          <w:color w:val="000000"/>
          <w:szCs w:val="24"/>
        </w:rPr>
        <w:t>Отгруженную готовую продукцию в зависимости от условий поставки (момента перехода права собственности), оговоренных в договоре на поставку продукции, списывают по дебету счета 45 «Товары отгруженные» или 90 «Продажи» и кредиту счета 43 «Готовая продукция».</w:t>
      </w:r>
    </w:p>
    <w:p w:rsidR="00870B5E" w:rsidRDefault="00803548">
      <w:pPr>
        <w:pStyle w:val="ac"/>
        <w:spacing w:line="360" w:lineRule="auto"/>
        <w:ind w:right="44" w:firstLine="709"/>
        <w:rPr>
          <w:color w:val="000000"/>
          <w:szCs w:val="24"/>
        </w:rPr>
      </w:pPr>
      <w:r>
        <w:rPr>
          <w:color w:val="000000"/>
          <w:szCs w:val="24"/>
        </w:rPr>
        <w:t>Отпуск готовой продукции покупателям (заказчикам) осуществляется в организациях на основании соответствующих первичных учетных документов - накладных. Организации различных отраслей производства могут применять специализированные формы (модификации) накладных и других первичных учетных документов, оформляемых при отпуске готовой продукции.</w:t>
      </w:r>
    </w:p>
    <w:p w:rsidR="00870B5E" w:rsidRDefault="00870B5E">
      <w:pPr>
        <w:spacing w:line="360" w:lineRule="auto"/>
        <w:ind w:right="44" w:firstLine="709"/>
        <w:jc w:val="both"/>
        <w:rPr>
          <w:color w:val="000000"/>
          <w:sz w:val="24"/>
          <w:szCs w:val="24"/>
        </w:rPr>
      </w:pPr>
    </w:p>
    <w:p w:rsidR="00870B5E" w:rsidRDefault="00870B5E">
      <w:pPr>
        <w:pStyle w:val="20"/>
        <w:spacing w:line="360" w:lineRule="auto"/>
        <w:ind w:right="44" w:firstLine="709"/>
        <w:rPr>
          <w:b/>
          <w:color w:val="000000"/>
          <w:szCs w:val="24"/>
        </w:rPr>
      </w:pPr>
    </w:p>
    <w:p w:rsidR="00870B5E" w:rsidRDefault="00803548">
      <w:pPr>
        <w:pStyle w:val="20"/>
        <w:spacing w:line="360" w:lineRule="auto"/>
        <w:ind w:right="44" w:firstLine="709"/>
        <w:rPr>
          <w:b/>
          <w:color w:val="000000"/>
          <w:szCs w:val="24"/>
        </w:rPr>
      </w:pPr>
      <w:r>
        <w:rPr>
          <w:b/>
          <w:color w:val="000000"/>
          <w:szCs w:val="24"/>
        </w:rPr>
        <w:t>Тема 16. Учет валютных ценностей и операций</w:t>
      </w:r>
    </w:p>
    <w:p w:rsidR="00870B5E" w:rsidRDefault="00870B5E">
      <w:pPr>
        <w:pStyle w:val="20"/>
        <w:spacing w:line="360" w:lineRule="auto"/>
        <w:ind w:right="44" w:firstLine="709"/>
        <w:rPr>
          <w:b/>
          <w:color w:val="000000"/>
          <w:szCs w:val="24"/>
        </w:rPr>
      </w:pPr>
    </w:p>
    <w:p w:rsidR="00870B5E" w:rsidRDefault="00803548">
      <w:pPr>
        <w:pStyle w:val="21"/>
        <w:widowControl/>
        <w:spacing w:line="360" w:lineRule="auto"/>
        <w:ind w:right="44" w:firstLine="709"/>
        <w:jc w:val="both"/>
        <w:rPr>
          <w:color w:val="000000"/>
          <w:sz w:val="24"/>
          <w:szCs w:val="24"/>
        </w:rPr>
      </w:pPr>
      <w:r>
        <w:rPr>
          <w:color w:val="000000"/>
          <w:sz w:val="24"/>
          <w:szCs w:val="24"/>
        </w:rPr>
        <w:t>Правовое регулирование валютных операций. Задачи учета валютных ценностей и операций. Основные понятия и общие принципы учета валютных ценностей и операций. Классификация валютных операций. Виды валюты в зависимости от их режимов применения. Оценка в бухгалтерском учете операций в иностранной валюте. Понятие курсовой разницы и порядок отражения ее в бухгалтерском учете. Отчетность по валютным операциям. Паспорт сделки. Обязательная продажа части валютной выручки. Виды расходов, не учитываемых при определении части валютной выручки, подлежащей обязательной продаже. Паспорт сделки. Синтетический учет наличия и движения валюты. Понятие суммовой разницы и порядок ее отражения в бухгалтерском учете. Органы валютного контроля. Агенты валютного контроля.</w:t>
      </w:r>
    </w:p>
    <w:p w:rsidR="00870B5E" w:rsidRDefault="00870B5E">
      <w:pPr>
        <w:pStyle w:val="21"/>
        <w:widowControl/>
        <w:spacing w:line="360" w:lineRule="auto"/>
        <w:ind w:right="44" w:firstLine="709"/>
        <w:jc w:val="both"/>
        <w:rPr>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51"/>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51"/>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51"/>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51"/>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51"/>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51"/>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w:t>
      </w:r>
      <w:r>
        <w:rPr>
          <w:color w:val="000000"/>
          <w:szCs w:val="24"/>
        </w:rPr>
        <w:t xml:space="preserve"> – М.: ВЗФЭИ, 2003.</w:t>
      </w: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59"/>
        </w:numPr>
        <w:tabs>
          <w:tab w:val="left" w:pos="1069"/>
        </w:tabs>
        <w:spacing w:line="360" w:lineRule="auto"/>
        <w:ind w:left="1069" w:right="44"/>
        <w:jc w:val="both"/>
        <w:rPr>
          <w:sz w:val="24"/>
          <w:szCs w:val="24"/>
        </w:rPr>
      </w:pPr>
      <w:r>
        <w:rPr>
          <w:sz w:val="24"/>
          <w:szCs w:val="24"/>
        </w:rPr>
        <w:t>Нормативное регулирование валютных операций в Российской Федерации.</w:t>
      </w:r>
    </w:p>
    <w:p w:rsidR="00870B5E" w:rsidRDefault="00803548">
      <w:pPr>
        <w:numPr>
          <w:ilvl w:val="0"/>
          <w:numId w:val="59"/>
        </w:numPr>
        <w:tabs>
          <w:tab w:val="left" w:pos="1069"/>
        </w:tabs>
        <w:spacing w:line="360" w:lineRule="auto"/>
        <w:ind w:left="1069" w:right="44"/>
        <w:jc w:val="both"/>
        <w:rPr>
          <w:sz w:val="24"/>
          <w:szCs w:val="24"/>
        </w:rPr>
      </w:pPr>
      <w:r>
        <w:rPr>
          <w:sz w:val="24"/>
          <w:szCs w:val="24"/>
        </w:rPr>
        <w:t>Понятие «курсовая разница» и ее бухгалтерский учет.</w:t>
      </w:r>
    </w:p>
    <w:p w:rsidR="00870B5E" w:rsidRDefault="00803548">
      <w:pPr>
        <w:numPr>
          <w:ilvl w:val="0"/>
          <w:numId w:val="59"/>
        </w:numPr>
        <w:tabs>
          <w:tab w:val="left" w:pos="1069"/>
        </w:tabs>
        <w:spacing w:line="360" w:lineRule="auto"/>
        <w:ind w:left="1069" w:right="44"/>
        <w:jc w:val="both"/>
        <w:rPr>
          <w:sz w:val="24"/>
          <w:szCs w:val="24"/>
        </w:rPr>
      </w:pPr>
      <w:r>
        <w:rPr>
          <w:sz w:val="24"/>
          <w:szCs w:val="24"/>
        </w:rPr>
        <w:t>Понятие «суммовая разница» и ее учет.</w:t>
      </w:r>
    </w:p>
    <w:p w:rsidR="00870B5E" w:rsidRDefault="00803548">
      <w:pPr>
        <w:numPr>
          <w:ilvl w:val="0"/>
          <w:numId w:val="59"/>
        </w:numPr>
        <w:tabs>
          <w:tab w:val="left" w:pos="1069"/>
        </w:tabs>
        <w:spacing w:line="360" w:lineRule="auto"/>
        <w:ind w:left="1069" w:right="44"/>
        <w:jc w:val="both"/>
        <w:rPr>
          <w:sz w:val="24"/>
          <w:szCs w:val="24"/>
        </w:rPr>
      </w:pPr>
      <w:r>
        <w:rPr>
          <w:sz w:val="24"/>
          <w:szCs w:val="24"/>
        </w:rPr>
        <w:t>Особенности учета денежных средств на валютных счетах.</w:t>
      </w:r>
    </w:p>
    <w:p w:rsidR="00870B5E" w:rsidRDefault="00803548">
      <w:pPr>
        <w:numPr>
          <w:ilvl w:val="0"/>
          <w:numId w:val="59"/>
        </w:numPr>
        <w:tabs>
          <w:tab w:val="left" w:pos="1069"/>
        </w:tabs>
        <w:spacing w:line="360" w:lineRule="auto"/>
        <w:ind w:left="1069" w:right="44"/>
        <w:jc w:val="both"/>
        <w:rPr>
          <w:sz w:val="24"/>
          <w:szCs w:val="24"/>
        </w:rPr>
      </w:pPr>
      <w:r>
        <w:rPr>
          <w:sz w:val="24"/>
          <w:szCs w:val="24"/>
        </w:rPr>
        <w:t>Особенности отражения в отчетности валютных ценностей.</w:t>
      </w:r>
    </w:p>
    <w:p w:rsidR="00870B5E" w:rsidRDefault="00870B5E">
      <w:pPr>
        <w:pStyle w:val="1"/>
        <w:tabs>
          <w:tab w:val="left" w:pos="0"/>
        </w:tabs>
        <w:ind w:right="44" w:firstLine="0"/>
        <w:jc w:val="both"/>
        <w:rPr>
          <w:b w:val="0"/>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20"/>
        <w:spacing w:line="360" w:lineRule="auto"/>
        <w:ind w:right="44" w:firstLine="709"/>
        <w:rPr>
          <w:b/>
          <w:szCs w:val="24"/>
          <w:u w:val="single"/>
        </w:rPr>
      </w:pPr>
      <w:r>
        <w:rPr>
          <w:szCs w:val="24"/>
        </w:rPr>
        <w:t xml:space="preserve">Правовые основы и принципы валютного регулирования и валютного контроля в Российской Федерации, полномочия органов валютного регулирования, а также права и обязанности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Российской Федерации и внутренними ценными бумагами, права и обязанности органов валютного контроля и агентов валютного контроля устанавливает Федеральный закон </w:t>
      </w:r>
      <w:r>
        <w:rPr>
          <w:b/>
          <w:szCs w:val="24"/>
          <w:u w:val="single"/>
        </w:rPr>
        <w:t>"О валютном регулировании и валютном контроле".</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данным законом </w:t>
      </w:r>
      <w:r>
        <w:rPr>
          <w:rFonts w:ascii="Times New Roman" w:hAnsi="Times New Roman" w:cs="Times New Roman"/>
          <w:b/>
          <w:sz w:val="24"/>
          <w:szCs w:val="24"/>
          <w:u w:val="single"/>
        </w:rPr>
        <w:t>валютой Российской Федерации</w:t>
      </w:r>
      <w:r>
        <w:rPr>
          <w:rFonts w:ascii="Times New Roman" w:hAnsi="Times New Roman" w:cs="Times New Roman"/>
          <w:sz w:val="24"/>
          <w:szCs w:val="24"/>
        </w:rPr>
        <w:t xml:space="preserve"> являются: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а) денежные знаки в виде банкнот и монеты Центробанка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б) средства на банковских счетах и в банковских вкладах;</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К иностранной валюте</w:t>
      </w:r>
      <w:r>
        <w:rPr>
          <w:rFonts w:ascii="Times New Roman" w:hAnsi="Times New Roman" w:cs="Times New Roman"/>
          <w:sz w:val="24"/>
          <w:szCs w:val="24"/>
        </w:rPr>
        <w:t xml:space="preserve"> относятся: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б)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Основными принципами</w:t>
      </w:r>
      <w:r>
        <w:rPr>
          <w:rFonts w:ascii="Times New Roman" w:hAnsi="Times New Roman" w:cs="Times New Roman"/>
          <w:sz w:val="24"/>
          <w:szCs w:val="24"/>
        </w:rPr>
        <w:t xml:space="preserve"> валютного регулирования и валютного контроля в Российской Федерации являются: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1) приоритет экономических мер в реализации государственной политики в области валютного регулирования;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2) исключение неоправданного вмешательства государства и его органов в валютные операции резидентов и нерезидентов;</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3) единство внешней и внутренней валютной политики Российской Федерации;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4) единство системы валютного регулирования и валютного контроля;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5) обеспечение государством защиты прав и экономических интересов резидентов и нерезидентов при осуществлении валютных операций.</w:t>
      </w:r>
    </w:p>
    <w:p w:rsidR="00870B5E" w:rsidRDefault="00803548">
      <w:pPr>
        <w:spacing w:line="360" w:lineRule="auto"/>
        <w:ind w:right="44" w:firstLine="709"/>
        <w:jc w:val="both"/>
        <w:rPr>
          <w:sz w:val="24"/>
          <w:szCs w:val="24"/>
        </w:rPr>
      </w:pPr>
      <w:r>
        <w:rPr>
          <w:b/>
          <w:iCs/>
          <w:sz w:val="24"/>
          <w:szCs w:val="24"/>
          <w:u w:val="single"/>
        </w:rPr>
        <w:t>Задачами учета валютных ценностей</w:t>
      </w:r>
      <w:r>
        <w:rPr>
          <w:sz w:val="24"/>
          <w:szCs w:val="24"/>
        </w:rPr>
        <w:t xml:space="preserve"> являются:</w:t>
      </w:r>
    </w:p>
    <w:p w:rsidR="00870B5E" w:rsidRDefault="00803548">
      <w:pPr>
        <w:spacing w:line="360" w:lineRule="auto"/>
        <w:ind w:right="44" w:firstLine="709"/>
        <w:jc w:val="both"/>
        <w:rPr>
          <w:sz w:val="24"/>
          <w:szCs w:val="24"/>
        </w:rPr>
      </w:pPr>
      <w:r>
        <w:rPr>
          <w:sz w:val="24"/>
          <w:szCs w:val="24"/>
        </w:rPr>
        <w:t>- отражение в учете хозяйственной деятельности, связанной с валютными операциями;</w:t>
      </w:r>
    </w:p>
    <w:p w:rsidR="00870B5E" w:rsidRDefault="00803548">
      <w:pPr>
        <w:spacing w:line="360" w:lineRule="auto"/>
        <w:ind w:right="44" w:firstLine="709"/>
        <w:jc w:val="both"/>
        <w:rPr>
          <w:sz w:val="24"/>
          <w:szCs w:val="24"/>
        </w:rPr>
      </w:pPr>
      <w:r>
        <w:rPr>
          <w:sz w:val="24"/>
          <w:szCs w:val="24"/>
        </w:rPr>
        <w:t>- накопление информации о фактическом валютном положении организации.</w:t>
      </w:r>
    </w:p>
    <w:p w:rsidR="00870B5E" w:rsidRDefault="00803548">
      <w:pPr>
        <w:spacing w:line="360" w:lineRule="auto"/>
        <w:ind w:right="44" w:firstLine="709"/>
        <w:jc w:val="both"/>
        <w:rPr>
          <w:sz w:val="24"/>
          <w:szCs w:val="24"/>
        </w:rPr>
      </w:pPr>
      <w:r>
        <w:rPr>
          <w:sz w:val="24"/>
          <w:szCs w:val="24"/>
        </w:rPr>
        <w:t>Операции с иностранной валютой и ценными бумагами делятся на:</w:t>
      </w:r>
    </w:p>
    <w:p w:rsidR="00870B5E" w:rsidRDefault="00803548">
      <w:pPr>
        <w:spacing w:line="360" w:lineRule="auto"/>
        <w:ind w:right="44" w:firstLine="709"/>
        <w:jc w:val="both"/>
        <w:rPr>
          <w:sz w:val="24"/>
          <w:szCs w:val="24"/>
        </w:rPr>
      </w:pPr>
      <w:r>
        <w:rPr>
          <w:sz w:val="24"/>
          <w:szCs w:val="24"/>
        </w:rPr>
        <w:t>- текущие валютные операции;</w:t>
      </w:r>
    </w:p>
    <w:p w:rsidR="00870B5E" w:rsidRDefault="00803548">
      <w:pPr>
        <w:spacing w:line="360" w:lineRule="auto"/>
        <w:ind w:right="44" w:firstLine="709"/>
        <w:jc w:val="both"/>
        <w:rPr>
          <w:sz w:val="24"/>
          <w:szCs w:val="24"/>
        </w:rPr>
      </w:pPr>
      <w:r>
        <w:rPr>
          <w:sz w:val="24"/>
          <w:szCs w:val="24"/>
        </w:rPr>
        <w:t>- валютные операции, связанные с движением капитала.</w:t>
      </w:r>
    </w:p>
    <w:p w:rsidR="00870B5E" w:rsidRDefault="00803548">
      <w:pPr>
        <w:spacing w:line="360" w:lineRule="auto"/>
        <w:ind w:right="44" w:firstLine="709"/>
        <w:jc w:val="both"/>
        <w:rPr>
          <w:iCs/>
          <w:sz w:val="24"/>
          <w:szCs w:val="24"/>
        </w:rPr>
      </w:pPr>
      <w:r>
        <w:rPr>
          <w:b/>
          <w:iCs/>
          <w:sz w:val="24"/>
          <w:szCs w:val="24"/>
          <w:u w:val="single"/>
        </w:rPr>
        <w:t>Текущими валютными операциями</w:t>
      </w:r>
      <w:r>
        <w:rPr>
          <w:iCs/>
          <w:sz w:val="24"/>
          <w:szCs w:val="24"/>
        </w:rPr>
        <w:t xml:space="preserve"> считаются:</w:t>
      </w:r>
    </w:p>
    <w:p w:rsidR="00870B5E" w:rsidRDefault="00803548">
      <w:pPr>
        <w:spacing w:line="360" w:lineRule="auto"/>
        <w:ind w:right="44" w:firstLine="709"/>
        <w:jc w:val="both"/>
        <w:rPr>
          <w:sz w:val="24"/>
          <w:szCs w:val="24"/>
        </w:rPr>
      </w:pPr>
      <w:r>
        <w:rPr>
          <w:sz w:val="24"/>
          <w:szCs w:val="24"/>
        </w:rPr>
        <w:t>переводы в страны и из страны иностранной валюты для осуществления расчетов без отсрочки платежа по экспорту и импорту товаров, работ, услуг и др.</w:t>
      </w:r>
    </w:p>
    <w:p w:rsidR="00870B5E" w:rsidRDefault="00803548">
      <w:pPr>
        <w:spacing w:line="360" w:lineRule="auto"/>
        <w:ind w:right="44" w:firstLine="709"/>
        <w:jc w:val="both"/>
        <w:rPr>
          <w:sz w:val="24"/>
          <w:szCs w:val="24"/>
        </w:rPr>
      </w:pPr>
      <w:r>
        <w:rPr>
          <w:b/>
          <w:iCs/>
          <w:sz w:val="24"/>
          <w:szCs w:val="24"/>
          <w:u w:val="single"/>
        </w:rPr>
        <w:t>К валютным операциям, связанным с движением капитала</w:t>
      </w:r>
      <w:r>
        <w:rPr>
          <w:sz w:val="24"/>
          <w:szCs w:val="24"/>
        </w:rPr>
        <w:t>, относятся:</w:t>
      </w:r>
    </w:p>
    <w:p w:rsidR="00870B5E" w:rsidRDefault="00803548">
      <w:pPr>
        <w:spacing w:line="360" w:lineRule="auto"/>
        <w:ind w:right="44" w:firstLine="709"/>
        <w:jc w:val="both"/>
        <w:rPr>
          <w:sz w:val="24"/>
          <w:szCs w:val="24"/>
        </w:rPr>
      </w:pPr>
      <w:r>
        <w:rPr>
          <w:sz w:val="24"/>
          <w:szCs w:val="24"/>
        </w:rPr>
        <w:t>- прямые инвестиции, т.е. вложения в уставный капитал организации с целью извлечения дохода и получения права на участие в управление ею;</w:t>
      </w:r>
    </w:p>
    <w:p w:rsidR="00870B5E" w:rsidRDefault="00803548">
      <w:pPr>
        <w:spacing w:line="360" w:lineRule="auto"/>
        <w:ind w:right="44" w:firstLine="709"/>
        <w:jc w:val="both"/>
        <w:rPr>
          <w:sz w:val="24"/>
          <w:szCs w:val="24"/>
        </w:rPr>
      </w:pPr>
      <w:r>
        <w:rPr>
          <w:sz w:val="24"/>
          <w:szCs w:val="24"/>
        </w:rPr>
        <w:t>- приобретение ценных бумаг и др.</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xml:space="preserve">Под </w:t>
      </w:r>
      <w:r>
        <w:rPr>
          <w:rFonts w:ascii="Times New Roman" w:hAnsi="Times New Roman" w:cs="Times New Roman"/>
          <w:b/>
          <w:sz w:val="24"/>
          <w:szCs w:val="24"/>
          <w:u w:val="single"/>
        </w:rPr>
        <w:t>курсовой разницей</w:t>
      </w:r>
      <w:r>
        <w:rPr>
          <w:rFonts w:ascii="Times New Roman" w:hAnsi="Times New Roman" w:cs="Times New Roman"/>
          <w:sz w:val="24"/>
          <w:szCs w:val="24"/>
        </w:rPr>
        <w:t xml:space="preserve"> понимается разница между рублевой оценкой соответствующего актива или обязательства, стоимость которых выражена в иностранной валюте, исчисленной по курсу Центрального банка Российской Федерации, на дату исполнения обязательств по оплате или отчетную дату составления бухгалтерской отчетности за отчетный период, и рублевой оценкой этих актива и обязательства, исчисленной по курсу Центрального банка Российской Федерации на дату принятия их к бухгалтерскому учету в отчетном периоде или отчетную дату составления бухгалтерской отчетности за предыдущий отчетный период.</w:t>
      </w:r>
    </w:p>
    <w:p w:rsidR="00870B5E" w:rsidRDefault="00803548">
      <w:pPr>
        <w:pStyle w:val="a6"/>
        <w:spacing w:line="360" w:lineRule="auto"/>
        <w:ind w:right="44" w:firstLine="709"/>
        <w:rPr>
          <w:b w:val="0"/>
          <w:sz w:val="24"/>
          <w:szCs w:val="24"/>
        </w:rPr>
      </w:pPr>
      <w:r>
        <w:rPr>
          <w:iCs/>
          <w:sz w:val="24"/>
          <w:szCs w:val="24"/>
          <w:u w:val="single"/>
        </w:rPr>
        <w:t>Суммовые разницы</w:t>
      </w:r>
      <w:r>
        <w:rPr>
          <w:b w:val="0"/>
          <w:sz w:val="24"/>
          <w:szCs w:val="24"/>
        </w:rPr>
        <w:t xml:space="preserve"> возникают в тех случаях, когда организация ведет расчеты с контрагентами в рублях, но с целью страхования валютного риска цена в договоре указывается в иностранной валюте или условных денежных единицах.</w:t>
      </w:r>
    </w:p>
    <w:p w:rsidR="00870B5E" w:rsidRDefault="00803548">
      <w:pPr>
        <w:pStyle w:val="20"/>
        <w:spacing w:line="360" w:lineRule="auto"/>
        <w:ind w:right="44" w:firstLine="709"/>
        <w:rPr>
          <w:szCs w:val="24"/>
        </w:rPr>
      </w:pPr>
      <w:r>
        <w:rPr>
          <w:b/>
          <w:iCs/>
          <w:szCs w:val="24"/>
          <w:u w:val="single"/>
        </w:rPr>
        <w:t>Синтетический учет</w:t>
      </w:r>
      <w:r>
        <w:rPr>
          <w:iCs/>
          <w:szCs w:val="24"/>
        </w:rPr>
        <w:t xml:space="preserve"> валютных операций</w:t>
      </w:r>
      <w:r>
        <w:rPr>
          <w:szCs w:val="24"/>
        </w:rPr>
        <w:t xml:space="preserve"> ведется на активном счете 52 «Валютные счета». Порядок учета операций по счету 52 «Валютные счета» аналогичен 51 «Расчетные счета». Основанием для записей по нему служит выписка банка. В аналитическом учете операции отражают в конкретной иностранной валюте и в российских рублях по курсу, устанавливаемому Банком России.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Обязательная продажа</w:t>
      </w:r>
      <w:r>
        <w:rPr>
          <w:rFonts w:ascii="Times New Roman" w:hAnsi="Times New Roman" w:cs="Times New Roman"/>
          <w:sz w:val="24"/>
          <w:szCs w:val="24"/>
        </w:rPr>
        <w:t xml:space="preserve"> части валютной выручки резидентов осуществляется в порядке, устанавливаемом Центральным банком Российской Федерации, непосредственно уполномоченным банкам и (или) на валютных биржах через уполномоченные банки или непосредственно Центральному банку Российской Федерации.</w:t>
      </w:r>
    </w:p>
    <w:p w:rsidR="00870B5E" w:rsidRDefault="00803548">
      <w:pPr>
        <w:pStyle w:val="20"/>
        <w:spacing w:line="360" w:lineRule="auto"/>
        <w:ind w:right="44" w:firstLine="709"/>
        <w:rPr>
          <w:szCs w:val="24"/>
        </w:rPr>
      </w:pPr>
      <w:r>
        <w:rPr>
          <w:szCs w:val="24"/>
        </w:rPr>
        <w:t xml:space="preserve">Основным </w:t>
      </w:r>
      <w:r>
        <w:rPr>
          <w:b/>
          <w:szCs w:val="24"/>
          <w:u w:val="single"/>
        </w:rPr>
        <w:t>органом валютного регулирования</w:t>
      </w:r>
      <w:r>
        <w:rPr>
          <w:szCs w:val="24"/>
        </w:rPr>
        <w:t xml:space="preserve"> является Центральный банк России. Он определяет сферу и порядок обращения в стране иностранной валюты и ценных бумаг в иностранной валюте, а также устанавливает правила ведения операций с иностранной валютой и единые формы учета, отчетности, документации и статистики валютных операций.</w:t>
      </w:r>
    </w:p>
    <w:p w:rsidR="00870B5E" w:rsidRDefault="00870B5E">
      <w:pPr>
        <w:pStyle w:val="20"/>
        <w:spacing w:line="360" w:lineRule="auto"/>
        <w:ind w:right="44" w:firstLine="709"/>
        <w:rPr>
          <w:szCs w:val="24"/>
        </w:rPr>
      </w:pPr>
    </w:p>
    <w:p w:rsidR="00870B5E" w:rsidRDefault="00870B5E">
      <w:pPr>
        <w:pStyle w:val="20"/>
        <w:spacing w:line="360" w:lineRule="auto"/>
        <w:ind w:right="44" w:firstLine="709"/>
        <w:rPr>
          <w:color w:val="000000"/>
          <w:szCs w:val="24"/>
        </w:rPr>
      </w:pPr>
    </w:p>
    <w:p w:rsidR="00870B5E" w:rsidRDefault="00803548">
      <w:pPr>
        <w:pStyle w:val="20"/>
        <w:spacing w:line="360" w:lineRule="auto"/>
        <w:ind w:right="44" w:firstLine="709"/>
        <w:rPr>
          <w:b/>
          <w:color w:val="000000"/>
          <w:szCs w:val="24"/>
        </w:rPr>
      </w:pPr>
      <w:r>
        <w:rPr>
          <w:b/>
          <w:color w:val="000000"/>
          <w:szCs w:val="24"/>
        </w:rPr>
        <w:t>Тема 17. Учет финансовых результатов и использования</w:t>
      </w:r>
    </w:p>
    <w:p w:rsidR="00870B5E" w:rsidRDefault="00870B5E">
      <w:pPr>
        <w:spacing w:line="360" w:lineRule="auto"/>
        <w:ind w:right="44" w:firstLine="709"/>
        <w:jc w:val="both"/>
        <w:rPr>
          <w:color w:val="000000"/>
          <w:sz w:val="24"/>
          <w:szCs w:val="24"/>
        </w:rPr>
      </w:pPr>
    </w:p>
    <w:p w:rsidR="00870B5E" w:rsidRDefault="00803548">
      <w:pPr>
        <w:pStyle w:val="22"/>
        <w:spacing w:line="360" w:lineRule="auto"/>
        <w:ind w:right="44" w:firstLine="709"/>
        <w:jc w:val="both"/>
        <w:rPr>
          <w:b w:val="0"/>
          <w:color w:val="000000"/>
          <w:sz w:val="24"/>
          <w:szCs w:val="24"/>
        </w:rPr>
      </w:pPr>
      <w:r>
        <w:rPr>
          <w:b w:val="0"/>
          <w:color w:val="000000"/>
          <w:sz w:val="24"/>
          <w:szCs w:val="24"/>
        </w:rPr>
        <w:t>Структура финансового результата деятельности организации, порядок его формирования и отражения в бухгалтерском учете. Учет финансовых результатов от реализации продукции и финансовых вложений в другие организации. Учет прочих операционных и внереализационных доходов и расходов. Учет расчетов с бюджетом по налогу на прибыль и аналогичных платежей. Учет распределения прибыли согласно законодательству. Учет дивидендов. Учет использования прибыли. Учет нераспределенной прибыли и непокрытого убытка. Учет налога на прибыль для целей налогообложения. Реформация баланса. Учет разницы между суммами бухгалтерской и налогооблагаемой прибыли.</w:t>
      </w:r>
    </w:p>
    <w:p w:rsidR="00870B5E" w:rsidRDefault="00870B5E">
      <w:pPr>
        <w:pStyle w:val="22"/>
        <w:spacing w:line="360" w:lineRule="auto"/>
        <w:ind w:right="44" w:firstLine="709"/>
        <w:jc w:val="both"/>
        <w:rPr>
          <w:b w:val="0"/>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19"/>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19"/>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19"/>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19"/>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19"/>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19"/>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 – М.: ВЗФЭИ, 2003.</w:t>
      </w:r>
    </w:p>
    <w:p w:rsidR="00870B5E" w:rsidRDefault="00870B5E">
      <w:pPr>
        <w:pStyle w:val="22"/>
        <w:spacing w:line="360" w:lineRule="auto"/>
        <w:ind w:right="44" w:firstLine="709"/>
        <w:jc w:val="both"/>
        <w:rPr>
          <w:b w:val="0"/>
          <w:color w:val="000000"/>
          <w:sz w:val="24"/>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24"/>
        </w:numPr>
        <w:tabs>
          <w:tab w:val="left" w:pos="1069"/>
        </w:tabs>
        <w:spacing w:line="360" w:lineRule="auto"/>
        <w:ind w:left="1069" w:right="44"/>
        <w:jc w:val="both"/>
        <w:rPr>
          <w:sz w:val="24"/>
          <w:szCs w:val="24"/>
        </w:rPr>
      </w:pPr>
      <w:r>
        <w:rPr>
          <w:sz w:val="24"/>
          <w:szCs w:val="24"/>
        </w:rPr>
        <w:t>Финансовый результат хозяйствующего субъекта.</w:t>
      </w:r>
    </w:p>
    <w:p w:rsidR="00870B5E" w:rsidRDefault="00803548">
      <w:pPr>
        <w:numPr>
          <w:ilvl w:val="0"/>
          <w:numId w:val="24"/>
        </w:numPr>
        <w:tabs>
          <w:tab w:val="left" w:pos="1069"/>
        </w:tabs>
        <w:spacing w:line="360" w:lineRule="auto"/>
        <w:ind w:left="1069" w:right="44"/>
        <w:jc w:val="both"/>
        <w:rPr>
          <w:sz w:val="24"/>
          <w:szCs w:val="24"/>
        </w:rPr>
      </w:pPr>
      <w:r>
        <w:rPr>
          <w:sz w:val="24"/>
          <w:szCs w:val="24"/>
        </w:rPr>
        <w:t>Учет расходов и доходов по обычным видам деятельности.</w:t>
      </w:r>
    </w:p>
    <w:p w:rsidR="00870B5E" w:rsidRDefault="00803548">
      <w:pPr>
        <w:numPr>
          <w:ilvl w:val="0"/>
          <w:numId w:val="24"/>
        </w:numPr>
        <w:tabs>
          <w:tab w:val="left" w:pos="1069"/>
        </w:tabs>
        <w:spacing w:line="360" w:lineRule="auto"/>
        <w:ind w:left="1069" w:right="44"/>
        <w:jc w:val="both"/>
        <w:rPr>
          <w:sz w:val="24"/>
          <w:szCs w:val="24"/>
        </w:rPr>
      </w:pPr>
      <w:r>
        <w:rPr>
          <w:sz w:val="24"/>
          <w:szCs w:val="24"/>
        </w:rPr>
        <w:t>Учет финансового результата организации от реализации продукции.</w:t>
      </w:r>
    </w:p>
    <w:p w:rsidR="00870B5E" w:rsidRDefault="00803548">
      <w:pPr>
        <w:numPr>
          <w:ilvl w:val="0"/>
          <w:numId w:val="24"/>
        </w:numPr>
        <w:tabs>
          <w:tab w:val="left" w:pos="1069"/>
        </w:tabs>
        <w:spacing w:line="360" w:lineRule="auto"/>
        <w:ind w:left="1069" w:right="44"/>
        <w:jc w:val="both"/>
        <w:rPr>
          <w:sz w:val="24"/>
          <w:szCs w:val="24"/>
        </w:rPr>
      </w:pPr>
      <w:r>
        <w:rPr>
          <w:sz w:val="24"/>
          <w:szCs w:val="24"/>
        </w:rPr>
        <w:t>Виды и особенности учета внереализационных расходов.</w:t>
      </w:r>
    </w:p>
    <w:p w:rsidR="00870B5E" w:rsidRDefault="00803548">
      <w:pPr>
        <w:numPr>
          <w:ilvl w:val="0"/>
          <w:numId w:val="24"/>
        </w:numPr>
        <w:tabs>
          <w:tab w:val="left" w:pos="1069"/>
        </w:tabs>
        <w:spacing w:line="360" w:lineRule="auto"/>
        <w:ind w:left="1069" w:right="44"/>
        <w:jc w:val="both"/>
        <w:rPr>
          <w:sz w:val="24"/>
          <w:szCs w:val="24"/>
        </w:rPr>
      </w:pPr>
      <w:r>
        <w:rPr>
          <w:sz w:val="24"/>
          <w:szCs w:val="24"/>
        </w:rPr>
        <w:t>Виды и особенности учета чрезвычайных расходов.</w:t>
      </w:r>
    </w:p>
    <w:p w:rsidR="00870B5E" w:rsidRDefault="00870B5E">
      <w:pPr>
        <w:pStyle w:val="22"/>
        <w:spacing w:line="360" w:lineRule="auto"/>
        <w:ind w:right="44" w:firstLine="709"/>
        <w:jc w:val="both"/>
        <w:rPr>
          <w:b w:val="0"/>
          <w:color w:val="000000"/>
          <w:sz w:val="24"/>
          <w:szCs w:val="24"/>
        </w:rPr>
      </w:pPr>
    </w:p>
    <w:p w:rsidR="00870B5E" w:rsidRDefault="00803548">
      <w:pPr>
        <w:pStyle w:val="a6"/>
        <w:spacing w:line="360" w:lineRule="auto"/>
        <w:ind w:right="44" w:firstLine="709"/>
        <w:rPr>
          <w:color w:val="000000"/>
          <w:sz w:val="24"/>
          <w:szCs w:val="24"/>
        </w:rPr>
      </w:pPr>
      <w:r>
        <w:rPr>
          <w:color w:val="000000"/>
          <w:sz w:val="24"/>
          <w:szCs w:val="24"/>
        </w:rPr>
        <w:t>Методические указания</w:t>
      </w:r>
    </w:p>
    <w:p w:rsidR="00870B5E" w:rsidRDefault="00803548">
      <w:pPr>
        <w:pStyle w:val="ac"/>
        <w:spacing w:line="360" w:lineRule="auto"/>
        <w:ind w:right="44" w:firstLine="709"/>
        <w:rPr>
          <w:szCs w:val="24"/>
        </w:rPr>
      </w:pPr>
      <w:r>
        <w:rPr>
          <w:b/>
          <w:szCs w:val="24"/>
          <w:u w:val="single"/>
        </w:rPr>
        <w:t>Финансовый результат</w:t>
      </w:r>
      <w:r>
        <w:rPr>
          <w:szCs w:val="24"/>
        </w:rPr>
        <w:t xml:space="preserve"> организации за отчетный период – это увеличение либо уменьшение ее собственного капитала в результате производственно-финансовой деятельности организации.</w:t>
      </w:r>
    </w:p>
    <w:p w:rsidR="00870B5E" w:rsidRDefault="00803548">
      <w:pPr>
        <w:pStyle w:val="ac"/>
        <w:spacing w:line="360" w:lineRule="auto"/>
        <w:ind w:right="44" w:firstLine="709"/>
        <w:rPr>
          <w:szCs w:val="24"/>
        </w:rPr>
      </w:pPr>
      <w:r>
        <w:rPr>
          <w:b/>
          <w:szCs w:val="24"/>
          <w:u w:val="single"/>
        </w:rPr>
        <w:t>Конечный финансовый результат</w:t>
      </w:r>
      <w:r>
        <w:rPr>
          <w:szCs w:val="24"/>
        </w:rPr>
        <w:t xml:space="preserve"> организации формируется из:</w:t>
      </w:r>
    </w:p>
    <w:p w:rsidR="00870B5E" w:rsidRDefault="00803548">
      <w:pPr>
        <w:spacing w:line="360" w:lineRule="auto"/>
        <w:ind w:right="44" w:firstLine="709"/>
        <w:jc w:val="both"/>
        <w:rPr>
          <w:sz w:val="24"/>
          <w:szCs w:val="24"/>
        </w:rPr>
      </w:pPr>
      <w:r>
        <w:rPr>
          <w:sz w:val="24"/>
          <w:szCs w:val="24"/>
        </w:rPr>
        <w:t>- финансового результата от продажи продукции (работ, услуг) (доходы от обычных видов деятельности);</w:t>
      </w:r>
    </w:p>
    <w:p w:rsidR="00870B5E" w:rsidRDefault="00803548">
      <w:pPr>
        <w:spacing w:line="360" w:lineRule="auto"/>
        <w:ind w:right="44" w:firstLine="709"/>
        <w:jc w:val="both"/>
        <w:rPr>
          <w:sz w:val="24"/>
          <w:szCs w:val="24"/>
        </w:rPr>
      </w:pPr>
      <w:r>
        <w:rPr>
          <w:sz w:val="24"/>
          <w:szCs w:val="24"/>
        </w:rPr>
        <w:t>- финансового результата от продажи основных средств, нематериальных активов, материалов и другого имущества (операционный доход/расход);</w:t>
      </w:r>
    </w:p>
    <w:p w:rsidR="00870B5E" w:rsidRDefault="00803548">
      <w:pPr>
        <w:spacing w:line="360" w:lineRule="auto"/>
        <w:ind w:right="44" w:firstLine="709"/>
        <w:jc w:val="both"/>
        <w:rPr>
          <w:sz w:val="24"/>
          <w:szCs w:val="24"/>
        </w:rPr>
      </w:pPr>
      <w:r>
        <w:rPr>
          <w:sz w:val="24"/>
          <w:szCs w:val="24"/>
        </w:rPr>
        <w:t>- финансового результата от штрафов, пеней, неустоек, активов полученных безвозмездно, курсовые разницы, суммы дооценки и уценки активов (за исключением внеоборотных активов) и т.д. (внереализационные доходы и расходы);</w:t>
      </w:r>
    </w:p>
    <w:p w:rsidR="00870B5E" w:rsidRDefault="00803548">
      <w:pPr>
        <w:spacing w:line="360" w:lineRule="auto"/>
        <w:ind w:right="44" w:firstLine="709"/>
        <w:jc w:val="both"/>
        <w:rPr>
          <w:sz w:val="24"/>
          <w:szCs w:val="24"/>
        </w:rPr>
      </w:pPr>
      <w:r>
        <w:rPr>
          <w:sz w:val="24"/>
          <w:szCs w:val="24"/>
        </w:rPr>
        <w:t>- финансового результата, полученного от страхового возмещения, чрезвычайных обстоятельств хозяйственной деятельности (стихийное бедствие, пожар, авария, национализация и т.д.). (чрезвычайные доходы и расходы).</w:t>
      </w:r>
    </w:p>
    <w:p w:rsidR="00870B5E" w:rsidRDefault="00803548">
      <w:pPr>
        <w:pStyle w:val="ac"/>
        <w:spacing w:line="360" w:lineRule="auto"/>
        <w:ind w:right="44" w:firstLine="709"/>
        <w:rPr>
          <w:szCs w:val="24"/>
        </w:rPr>
      </w:pPr>
      <w:r>
        <w:rPr>
          <w:szCs w:val="24"/>
        </w:rPr>
        <w:t>С точки зрения методики бухгалтерского учета различие между данными составляющими финансового результата состоит в том, что финансовый результат от продажи продукции (работ, услуг) первоначально определяется на счете 90 «Продажи». Со счета 90 прибыль или убыток ежемесячно списывается на счет 99 «Прибыли и убытки».</w:t>
      </w:r>
    </w:p>
    <w:p w:rsidR="00870B5E" w:rsidRDefault="00803548">
      <w:pPr>
        <w:spacing w:line="360" w:lineRule="auto"/>
        <w:ind w:right="44" w:firstLine="709"/>
        <w:jc w:val="both"/>
        <w:rPr>
          <w:sz w:val="24"/>
          <w:szCs w:val="24"/>
        </w:rPr>
      </w:pPr>
      <w:r>
        <w:rPr>
          <w:b/>
          <w:sz w:val="24"/>
          <w:szCs w:val="24"/>
          <w:u w:val="single"/>
        </w:rPr>
        <w:t>Финансовый результат от продажи имущества</w:t>
      </w:r>
      <w:r>
        <w:rPr>
          <w:sz w:val="24"/>
          <w:szCs w:val="24"/>
        </w:rPr>
        <w:t>, операционные и внереализационные доходы и расходы сначала отражаются на счете 91 «Прочие доходы и расходы», с которого ежемесячно списываются на счет 99 «Прибыли и убытки».</w:t>
      </w:r>
    </w:p>
    <w:p w:rsidR="00870B5E" w:rsidRDefault="00803548">
      <w:pPr>
        <w:spacing w:line="360" w:lineRule="auto"/>
        <w:ind w:right="44" w:firstLine="709"/>
        <w:jc w:val="both"/>
        <w:rPr>
          <w:sz w:val="24"/>
          <w:szCs w:val="24"/>
        </w:rPr>
      </w:pPr>
      <w:r>
        <w:rPr>
          <w:b/>
          <w:sz w:val="24"/>
          <w:szCs w:val="24"/>
          <w:u w:val="single"/>
        </w:rPr>
        <w:t>Чрезвычайные доходы и расходы</w:t>
      </w:r>
      <w:r>
        <w:rPr>
          <w:sz w:val="24"/>
          <w:szCs w:val="24"/>
        </w:rPr>
        <w:t xml:space="preserve"> сразу относятся на счет 99 "Прибыли и убытки" без предварительной записи на промежуточных счетах в корреспонденции со счетами учета материальных ценностей, расчетов с персоналом по оплате, денежных средств и т. п.</w:t>
      </w:r>
    </w:p>
    <w:p w:rsidR="00870B5E" w:rsidRDefault="00803548">
      <w:pPr>
        <w:spacing w:line="360" w:lineRule="auto"/>
        <w:ind w:right="44" w:firstLine="709"/>
        <w:jc w:val="both"/>
        <w:rPr>
          <w:sz w:val="24"/>
          <w:szCs w:val="24"/>
        </w:rPr>
      </w:pPr>
      <w:r>
        <w:rPr>
          <w:sz w:val="24"/>
          <w:szCs w:val="24"/>
        </w:rPr>
        <w:t>Кроме этого, по дебету счета 99 "Прибыли и убытки" отражают начисленные платежи по налогу на прибыль и суммы причитающихся налоговых санкций в корреспонденции со счетом 68 «Расчеты по налогам и сборам».</w:t>
      </w:r>
    </w:p>
    <w:p w:rsidR="00870B5E" w:rsidRDefault="00803548">
      <w:pPr>
        <w:spacing w:line="360" w:lineRule="auto"/>
        <w:ind w:right="44" w:firstLine="709"/>
        <w:jc w:val="both"/>
        <w:rPr>
          <w:sz w:val="24"/>
          <w:szCs w:val="24"/>
        </w:rPr>
      </w:pPr>
      <w:r>
        <w:rPr>
          <w:sz w:val="24"/>
          <w:szCs w:val="24"/>
        </w:rPr>
        <w:t>По окончании отчетного года счет 99 «Прибыли и убытки» закрывается. Заключительной записью декабря сумму чистой прибыли списывают с дебета счета 99 "Прибыли и убытки" в кредит счета 84 «Нераспределенная прибыль (непокрытый убыток)». Сумма убытка списывается с кредита счета 99 "Прибыли и убытки" в дебет счета 84 "Нераспределенная прибыль". При этом аналитический учет по счету 99 "Прибыли и убытки" должен обеспечивать формирование данных, необходимых для составления отчета о прибылях и убытках (Форма №2).</w:t>
      </w:r>
    </w:p>
    <w:p w:rsidR="00870B5E" w:rsidRDefault="00803548">
      <w:pPr>
        <w:pStyle w:val="ac"/>
        <w:spacing w:line="360" w:lineRule="auto"/>
        <w:ind w:right="44" w:firstLine="709"/>
        <w:rPr>
          <w:szCs w:val="24"/>
        </w:rPr>
      </w:pPr>
      <w:r>
        <w:rPr>
          <w:szCs w:val="24"/>
        </w:rPr>
        <w:t>Как правило, основная доля финансового результата организации формируется за счет продажи продукции, товаров, работ и услуг. Данный финансовый результат определяется как разница между выручкой от продажи продукции и расходами, связанными с обычными видами деятельности организации, в части готовой продукции и иных оказываемых услуг, выполняемых работ.</w:t>
      </w:r>
    </w:p>
    <w:p w:rsidR="00870B5E" w:rsidRDefault="00803548">
      <w:pPr>
        <w:pStyle w:val="ac"/>
        <w:spacing w:line="360" w:lineRule="auto"/>
        <w:ind w:right="44" w:firstLine="709"/>
        <w:rPr>
          <w:szCs w:val="24"/>
        </w:rPr>
      </w:pPr>
      <w:r>
        <w:rPr>
          <w:szCs w:val="24"/>
        </w:rPr>
        <w:t>Финансовый результат хозяйствующего субъекта от продажи продукции определяется по счету 90 «Продажи». Данный счет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w:t>
      </w:r>
    </w:p>
    <w:p w:rsidR="00870B5E" w:rsidRDefault="00803548">
      <w:pPr>
        <w:spacing w:line="360" w:lineRule="auto"/>
        <w:ind w:right="44" w:firstLine="709"/>
        <w:jc w:val="both"/>
        <w:rPr>
          <w:sz w:val="24"/>
          <w:szCs w:val="24"/>
        </w:rPr>
      </w:pPr>
      <w:r>
        <w:rPr>
          <w:b/>
          <w:sz w:val="24"/>
          <w:szCs w:val="24"/>
          <w:u w:val="single"/>
        </w:rPr>
        <w:t>Базой для налогообложения</w:t>
      </w:r>
      <w:r>
        <w:rPr>
          <w:sz w:val="24"/>
          <w:szCs w:val="24"/>
        </w:rPr>
        <w:t xml:space="preserve"> по налогу на прибыль является сумма прибыли, выявленная в бухгалтерском учете как кредитовое сальдо по счетам Продаж, Прочих доходов и расходов с учетом сальдо по чрезвычайным доходам и расходам с учетом требований налогового законодательства. Налогооблагаемая прибыль определяется на основе расчета (налоговой декларации) от фактической прибыли.</w:t>
      </w:r>
    </w:p>
    <w:p w:rsidR="00870B5E" w:rsidRDefault="00803548">
      <w:pPr>
        <w:pStyle w:val="a6"/>
        <w:spacing w:line="360" w:lineRule="auto"/>
        <w:ind w:right="44" w:firstLine="709"/>
        <w:rPr>
          <w:b w:val="0"/>
          <w:sz w:val="24"/>
          <w:szCs w:val="24"/>
        </w:rPr>
      </w:pPr>
      <w:r>
        <w:rPr>
          <w:b w:val="0"/>
          <w:sz w:val="24"/>
          <w:szCs w:val="24"/>
        </w:rPr>
        <w:t>Начиная с отчетности за первый отчетный период 2003 г. формирование в бухгалтерском учете и порядок раскрытия в бухгалтерской отчетности информации о расчетах по налогу на прибыль осуществляется в соответствии с ПБУ 18/02 "Учет расчетов по налогу на прибыль".</w:t>
      </w:r>
    </w:p>
    <w:p w:rsidR="00870B5E" w:rsidRDefault="00803548">
      <w:pPr>
        <w:pStyle w:val="a6"/>
        <w:spacing w:line="360" w:lineRule="auto"/>
        <w:ind w:right="44" w:firstLine="709"/>
        <w:rPr>
          <w:b w:val="0"/>
          <w:sz w:val="24"/>
          <w:szCs w:val="24"/>
        </w:rPr>
      </w:pPr>
      <w:r>
        <w:rPr>
          <w:b w:val="0"/>
          <w:sz w:val="24"/>
          <w:szCs w:val="24"/>
        </w:rPr>
        <w:t xml:space="preserve">До составления годовой бухгалтерской отчетности, каждым хозяйствующим субъектом должна быть проведена </w:t>
      </w:r>
      <w:r>
        <w:rPr>
          <w:sz w:val="24"/>
          <w:szCs w:val="24"/>
          <w:u w:val="single"/>
        </w:rPr>
        <w:t>реформация баланса</w:t>
      </w:r>
      <w:r>
        <w:rPr>
          <w:b w:val="0"/>
          <w:sz w:val="24"/>
          <w:szCs w:val="24"/>
        </w:rPr>
        <w:t>. Смысл реформации баланса заключается в том, что путем отражения итоговых проводок, распределяется вся полученная в течение отчетного года прибыль или списывается полученный за отчетный год убыток. Итогом проведения реформации баланса является закрытие счетов учета финансовых результатов отчетного года.</w:t>
      </w:r>
    </w:p>
    <w:p w:rsidR="00870B5E" w:rsidRDefault="00803548">
      <w:pPr>
        <w:pStyle w:val="ConsNorma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ab/>
        <w:t>В конце отчетного года (31 декабря) путем сопоставления дебетового и кредитового оборотов по счету 99 "Прибыли и убытки" выявляется финансовый результат отчетного года.</w:t>
      </w:r>
    </w:p>
    <w:p w:rsidR="00870B5E" w:rsidRDefault="00803548">
      <w:pPr>
        <w:pStyle w:val="ConsNorma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ab/>
        <w:t>Таким образом, по существующей методике, размер чистой прибыли хозяйствующие субъекты выявляют на счете 99 "Прибыли и убытки" в течение отчетного года, а используют ее в будущем году в соответствии с Уставом и решением компетентного органа (собрание учредителей, совет учредителей, акционерное собрание и др.) хозяйствующего субъекта.</w:t>
      </w:r>
    </w:p>
    <w:p w:rsidR="00870B5E" w:rsidRDefault="00870B5E">
      <w:pPr>
        <w:pStyle w:val="a6"/>
        <w:spacing w:line="360" w:lineRule="auto"/>
        <w:ind w:right="44" w:firstLine="709"/>
        <w:rPr>
          <w:b w:val="0"/>
          <w:color w:val="000000"/>
          <w:sz w:val="24"/>
          <w:szCs w:val="24"/>
        </w:rPr>
      </w:pPr>
    </w:p>
    <w:p w:rsidR="00870B5E" w:rsidRDefault="00870B5E">
      <w:pPr>
        <w:pStyle w:val="a6"/>
        <w:spacing w:line="360" w:lineRule="auto"/>
        <w:ind w:right="44" w:firstLine="709"/>
        <w:rPr>
          <w:b w:val="0"/>
          <w:color w:val="000000"/>
          <w:sz w:val="24"/>
          <w:szCs w:val="24"/>
        </w:rPr>
      </w:pPr>
    </w:p>
    <w:p w:rsidR="00870B5E" w:rsidRDefault="00803548">
      <w:pPr>
        <w:pStyle w:val="a6"/>
        <w:spacing w:line="360" w:lineRule="auto"/>
        <w:ind w:right="44" w:firstLine="709"/>
        <w:rPr>
          <w:color w:val="000000"/>
          <w:sz w:val="24"/>
          <w:szCs w:val="24"/>
        </w:rPr>
      </w:pPr>
      <w:r>
        <w:rPr>
          <w:color w:val="000000"/>
          <w:sz w:val="24"/>
          <w:szCs w:val="24"/>
        </w:rPr>
        <w:t>Тема 18. Особенности бухгалтерского учета на несостоятельном предприятии</w:t>
      </w:r>
    </w:p>
    <w:p w:rsidR="00870B5E" w:rsidRDefault="00870B5E">
      <w:pPr>
        <w:pStyle w:val="20"/>
        <w:spacing w:line="360" w:lineRule="auto"/>
        <w:ind w:right="44" w:firstLine="709"/>
        <w:rPr>
          <w:b/>
          <w:color w:val="000000"/>
          <w:szCs w:val="24"/>
        </w:rPr>
      </w:pPr>
    </w:p>
    <w:p w:rsidR="00870B5E" w:rsidRDefault="00803548">
      <w:pPr>
        <w:pStyle w:val="ac"/>
        <w:spacing w:line="360" w:lineRule="auto"/>
        <w:ind w:right="44" w:firstLine="709"/>
        <w:rPr>
          <w:szCs w:val="24"/>
        </w:rPr>
      </w:pPr>
      <w:r>
        <w:rPr>
          <w:szCs w:val="24"/>
        </w:rPr>
        <w:t xml:space="preserve">Признаки несостоятельности хозяйствующего субъекта. Особенности учета имущества и обязательств несостоятельного предприятия. Несостоятельность как фактор, влияющий на организацию системы бухгалтерского учета. Особенности учета дебиторской и кредиторской задолженности в несостоятельных организациях. </w:t>
      </w:r>
    </w:p>
    <w:p w:rsidR="00870B5E" w:rsidRDefault="00870B5E">
      <w:pPr>
        <w:pStyle w:val="ac"/>
        <w:spacing w:line="360" w:lineRule="auto"/>
        <w:ind w:right="44" w:firstLine="709"/>
        <w:rPr>
          <w:b/>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49"/>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49"/>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49"/>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49"/>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49"/>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 xml:space="preserve">. </w:t>
      </w:r>
      <w:r>
        <w:rPr>
          <w:color w:val="000000"/>
          <w:szCs w:val="24"/>
        </w:rPr>
        <w:t>М.: ВЗФЭИ, 2003.</w:t>
      </w:r>
    </w:p>
    <w:p w:rsidR="00870B5E" w:rsidRDefault="00870B5E">
      <w:pPr>
        <w:spacing w:line="360" w:lineRule="auto"/>
        <w:ind w:right="44" w:firstLine="709"/>
        <w:jc w:val="both"/>
        <w:rPr>
          <w:b/>
          <w:sz w:val="24"/>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5"/>
        </w:numPr>
        <w:tabs>
          <w:tab w:val="left" w:pos="1069"/>
        </w:tabs>
        <w:spacing w:line="360" w:lineRule="auto"/>
        <w:ind w:left="1069" w:right="44"/>
        <w:jc w:val="both"/>
        <w:rPr>
          <w:sz w:val="24"/>
          <w:szCs w:val="24"/>
        </w:rPr>
      </w:pPr>
      <w:r>
        <w:rPr>
          <w:sz w:val="24"/>
          <w:szCs w:val="24"/>
        </w:rPr>
        <w:t>Факторы, определяющие несостоятельность организации.</w:t>
      </w:r>
    </w:p>
    <w:p w:rsidR="00870B5E" w:rsidRDefault="00803548">
      <w:pPr>
        <w:numPr>
          <w:ilvl w:val="0"/>
          <w:numId w:val="5"/>
        </w:numPr>
        <w:tabs>
          <w:tab w:val="left" w:pos="1069"/>
        </w:tabs>
        <w:spacing w:line="360" w:lineRule="auto"/>
        <w:ind w:left="1069" w:right="44"/>
        <w:jc w:val="both"/>
        <w:rPr>
          <w:sz w:val="24"/>
          <w:szCs w:val="24"/>
        </w:rPr>
      </w:pPr>
      <w:r>
        <w:rPr>
          <w:sz w:val="24"/>
          <w:szCs w:val="24"/>
        </w:rPr>
        <w:t>Влияние несостоятельности хозяйствующего субъекта на организацию бухгалтерского учета.</w:t>
      </w:r>
    </w:p>
    <w:p w:rsidR="00870B5E" w:rsidRDefault="00803548">
      <w:pPr>
        <w:numPr>
          <w:ilvl w:val="0"/>
          <w:numId w:val="5"/>
        </w:numPr>
        <w:tabs>
          <w:tab w:val="left" w:pos="1069"/>
        </w:tabs>
        <w:spacing w:line="360" w:lineRule="auto"/>
        <w:ind w:left="1069" w:right="44"/>
        <w:jc w:val="both"/>
        <w:rPr>
          <w:sz w:val="24"/>
          <w:szCs w:val="24"/>
        </w:rPr>
      </w:pPr>
      <w:r>
        <w:rPr>
          <w:sz w:val="24"/>
          <w:szCs w:val="24"/>
        </w:rPr>
        <w:t>Особенности учета имущества и обязательств в несостоятельных организациях.</w:t>
      </w:r>
    </w:p>
    <w:p w:rsidR="00870B5E" w:rsidRDefault="00803548">
      <w:pPr>
        <w:numPr>
          <w:ilvl w:val="0"/>
          <w:numId w:val="5"/>
        </w:numPr>
        <w:tabs>
          <w:tab w:val="left" w:pos="1069"/>
        </w:tabs>
        <w:spacing w:line="360" w:lineRule="auto"/>
        <w:ind w:left="1069" w:right="44"/>
        <w:jc w:val="both"/>
        <w:rPr>
          <w:sz w:val="24"/>
          <w:szCs w:val="24"/>
        </w:rPr>
      </w:pPr>
      <w:r>
        <w:rPr>
          <w:sz w:val="24"/>
          <w:szCs w:val="24"/>
        </w:rPr>
        <w:t>Особенности учета дебиторской и кредиторской задолженности несостоятельных организаций.</w:t>
      </w:r>
    </w:p>
    <w:p w:rsidR="00870B5E" w:rsidRDefault="00803548">
      <w:pPr>
        <w:numPr>
          <w:ilvl w:val="0"/>
          <w:numId w:val="5"/>
        </w:numPr>
        <w:tabs>
          <w:tab w:val="left" w:pos="1069"/>
        </w:tabs>
        <w:spacing w:line="360" w:lineRule="auto"/>
        <w:ind w:left="1069" w:right="44"/>
        <w:jc w:val="both"/>
        <w:rPr>
          <w:sz w:val="24"/>
          <w:szCs w:val="24"/>
        </w:rPr>
      </w:pPr>
      <w:r>
        <w:rPr>
          <w:sz w:val="24"/>
          <w:szCs w:val="24"/>
        </w:rPr>
        <w:t>Особенности бухгалтерского учета на несостоятельном предприятии.</w:t>
      </w:r>
    </w:p>
    <w:p w:rsidR="00870B5E" w:rsidRDefault="00870B5E">
      <w:pPr>
        <w:pStyle w:val="3"/>
        <w:tabs>
          <w:tab w:val="left" w:pos="0"/>
        </w:tabs>
        <w:ind w:right="44"/>
        <w:jc w:val="both"/>
        <w:rPr>
          <w:sz w:val="24"/>
          <w:szCs w:val="24"/>
        </w:rPr>
      </w:pPr>
    </w:p>
    <w:p w:rsidR="00870B5E" w:rsidRDefault="00803548">
      <w:pPr>
        <w:pStyle w:val="a6"/>
        <w:spacing w:line="360" w:lineRule="auto"/>
        <w:ind w:right="44" w:firstLine="709"/>
        <w:rPr>
          <w:color w:val="000000"/>
          <w:sz w:val="24"/>
          <w:szCs w:val="24"/>
        </w:rPr>
      </w:pPr>
      <w:r>
        <w:rPr>
          <w:color w:val="000000"/>
          <w:sz w:val="24"/>
          <w:szCs w:val="24"/>
        </w:rPr>
        <w:t>Методические указания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Основным признаком</w:t>
      </w:r>
      <w:r>
        <w:rPr>
          <w:rFonts w:ascii="Times New Roman" w:hAnsi="Times New Roman" w:cs="Times New Roman"/>
          <w:sz w:val="24"/>
          <w:szCs w:val="24"/>
        </w:rPr>
        <w:t xml:space="preserve"> несостоятельности хозяйствующего субъекта является его хроническая неплатежеспособность, когда при обычном ведении дел он не может погасить срочные обязательства.</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В то же время не всякая организация, которая не может обслуживать свои текущие долги является несостоятельной.</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Степень несостоятельности</w:t>
      </w:r>
      <w:r>
        <w:rPr>
          <w:rFonts w:ascii="Times New Roman" w:hAnsi="Times New Roman" w:cs="Times New Roman"/>
          <w:sz w:val="24"/>
          <w:szCs w:val="24"/>
        </w:rPr>
        <w:t xml:space="preserve"> хозяйствующего субъекта можно определить двумя основными способами: исходя из анализа встречных денежных потоков; исходя из соотношения активов и пассивов в бухгалтерском балансе организации.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Основным бухгалтерским признаком несостоятельности</w:t>
      </w:r>
      <w:r>
        <w:rPr>
          <w:rFonts w:ascii="Times New Roman" w:hAnsi="Times New Roman" w:cs="Times New Roman"/>
          <w:sz w:val="24"/>
          <w:szCs w:val="24"/>
        </w:rPr>
        <w:t xml:space="preserve"> организации является превышение ее суммы долгов над всей ее собственностью.</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Симптомами, предвещающими несостоятельность организации</w:t>
      </w:r>
      <w:r>
        <w:rPr>
          <w:rFonts w:ascii="Times New Roman" w:hAnsi="Times New Roman" w:cs="Times New Roman"/>
          <w:sz w:val="24"/>
          <w:szCs w:val="24"/>
        </w:rPr>
        <w:t xml:space="preserve"> могут являться: сумма прибыли; величина затрат; рентабельность; фондоотдача; фондовооруженность; производительность труда; численность персонала; текучесть кадров; уровень заработной платы; трудовая дисциплина и др.</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Особую значимость для несостоятельной организации имеют организационные факторы, связанные с управлением ценовой политикой, издержками, амортизационной политикой и др.</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Организация, находящаяся на грани несостоятельности должна оптимизировать расходы, связанные с использованием основных средств, путем выбора соответствующих методов начисления амортизации.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В том случае, если отсутствуют пути оздоровления финансового состояния организации, то она подлежит ликвидации в установленном законодательством порядке.</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после срока предъявления кредиторами своих требований и проведения инвентаризации имущества составляется перечень </w:t>
      </w:r>
      <w:r>
        <w:rPr>
          <w:rFonts w:ascii="Times New Roman" w:hAnsi="Times New Roman" w:cs="Times New Roman"/>
          <w:b/>
          <w:sz w:val="24"/>
          <w:szCs w:val="24"/>
          <w:u w:val="single"/>
        </w:rPr>
        <w:t>активов промежуточного баланса,</w:t>
      </w:r>
      <w:r>
        <w:rPr>
          <w:rFonts w:ascii="Times New Roman" w:hAnsi="Times New Roman" w:cs="Times New Roman"/>
          <w:b/>
          <w:sz w:val="24"/>
          <w:szCs w:val="24"/>
        </w:rPr>
        <w:t xml:space="preserve"> </w:t>
      </w:r>
      <w:r>
        <w:rPr>
          <w:rFonts w:ascii="Times New Roman" w:hAnsi="Times New Roman" w:cs="Times New Roman"/>
          <w:sz w:val="24"/>
          <w:szCs w:val="24"/>
        </w:rPr>
        <w:t xml:space="preserve">который является промежуточным звеном между бухгалтерским балансом организации и </w:t>
      </w:r>
      <w:r>
        <w:rPr>
          <w:rFonts w:ascii="Times New Roman" w:hAnsi="Times New Roman" w:cs="Times New Roman"/>
          <w:b/>
          <w:sz w:val="24"/>
          <w:szCs w:val="24"/>
          <w:u w:val="single"/>
        </w:rPr>
        <w:t>ликвидационным балансом</w:t>
      </w:r>
      <w:r>
        <w:rPr>
          <w:rFonts w:ascii="Times New Roman" w:hAnsi="Times New Roman" w:cs="Times New Roman"/>
          <w:sz w:val="24"/>
          <w:szCs w:val="24"/>
        </w:rPr>
        <w:t>.</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Ликвидационный баланс</w:t>
      </w:r>
      <w:r>
        <w:rPr>
          <w:rFonts w:ascii="Times New Roman" w:hAnsi="Times New Roman" w:cs="Times New Roman"/>
          <w:sz w:val="24"/>
          <w:szCs w:val="24"/>
        </w:rPr>
        <w:t xml:space="preserve"> – это основной документ, регламентирующий расчеты с кредиторами. В отличии от промежуточного баланса он отражает реальную стоимость имущества хозяйствующего субъекта.</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xml:space="preserve">Кредиторская задолженность несостоятельной организации делится на </w:t>
      </w:r>
      <w:r>
        <w:rPr>
          <w:rFonts w:ascii="Times New Roman" w:hAnsi="Times New Roman" w:cs="Times New Roman"/>
          <w:b/>
          <w:sz w:val="24"/>
          <w:szCs w:val="24"/>
          <w:u w:val="single"/>
        </w:rPr>
        <w:t>заявленную</w:t>
      </w:r>
      <w:r>
        <w:rPr>
          <w:rFonts w:ascii="Times New Roman" w:hAnsi="Times New Roman" w:cs="Times New Roman"/>
          <w:sz w:val="24"/>
          <w:szCs w:val="24"/>
        </w:rPr>
        <w:t xml:space="preserve"> и </w:t>
      </w:r>
      <w:r>
        <w:rPr>
          <w:rFonts w:ascii="Times New Roman" w:hAnsi="Times New Roman" w:cs="Times New Roman"/>
          <w:b/>
          <w:sz w:val="24"/>
          <w:szCs w:val="24"/>
          <w:u w:val="single"/>
        </w:rPr>
        <w:t>незаявленную</w:t>
      </w:r>
      <w:r>
        <w:rPr>
          <w:rFonts w:ascii="Times New Roman" w:hAnsi="Times New Roman" w:cs="Times New Roman"/>
          <w:sz w:val="24"/>
          <w:szCs w:val="24"/>
        </w:rPr>
        <w:t xml:space="preserve">, а также </w:t>
      </w:r>
      <w:r>
        <w:rPr>
          <w:rFonts w:ascii="Times New Roman" w:hAnsi="Times New Roman" w:cs="Times New Roman"/>
          <w:b/>
          <w:sz w:val="24"/>
          <w:szCs w:val="24"/>
          <w:u w:val="single"/>
        </w:rPr>
        <w:t>признанную</w:t>
      </w:r>
      <w:r>
        <w:rPr>
          <w:rFonts w:ascii="Times New Roman" w:hAnsi="Times New Roman" w:cs="Times New Roman"/>
          <w:sz w:val="24"/>
          <w:szCs w:val="24"/>
        </w:rPr>
        <w:t xml:space="preserve"> и </w:t>
      </w:r>
      <w:r>
        <w:rPr>
          <w:rFonts w:ascii="Times New Roman" w:hAnsi="Times New Roman" w:cs="Times New Roman"/>
          <w:b/>
          <w:sz w:val="24"/>
          <w:szCs w:val="24"/>
          <w:u w:val="single"/>
        </w:rPr>
        <w:t>непризнанную</w:t>
      </w:r>
      <w:r>
        <w:rPr>
          <w:rFonts w:ascii="Times New Roman" w:hAnsi="Times New Roman" w:cs="Times New Roman"/>
          <w:sz w:val="24"/>
          <w:szCs w:val="24"/>
        </w:rPr>
        <w:t>.</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В пассиве промежуточного баланса отражаются: оплаченная часть уставного капитала; признанные и незаявленные обязательства.</w:t>
      </w:r>
    </w:p>
    <w:p w:rsidR="00870B5E" w:rsidRDefault="00870B5E">
      <w:pPr>
        <w:pStyle w:val="20"/>
        <w:spacing w:line="360" w:lineRule="auto"/>
        <w:ind w:right="44" w:firstLine="709"/>
        <w:rPr>
          <w:b/>
          <w:color w:val="000000"/>
          <w:szCs w:val="24"/>
        </w:rPr>
      </w:pPr>
    </w:p>
    <w:p w:rsidR="00870B5E" w:rsidRDefault="00870B5E">
      <w:pPr>
        <w:pStyle w:val="20"/>
        <w:spacing w:line="360" w:lineRule="auto"/>
        <w:ind w:right="44" w:firstLine="709"/>
        <w:rPr>
          <w:b/>
          <w:color w:val="000000"/>
          <w:szCs w:val="24"/>
        </w:rPr>
      </w:pPr>
    </w:p>
    <w:p w:rsidR="00870B5E" w:rsidRDefault="00803548">
      <w:pPr>
        <w:pStyle w:val="20"/>
        <w:spacing w:line="360" w:lineRule="auto"/>
        <w:ind w:right="44" w:firstLine="709"/>
        <w:rPr>
          <w:b/>
          <w:color w:val="000000"/>
          <w:szCs w:val="24"/>
        </w:rPr>
      </w:pPr>
      <w:r>
        <w:rPr>
          <w:b/>
          <w:color w:val="000000"/>
          <w:szCs w:val="24"/>
        </w:rPr>
        <w:t>Тема 19. Бухгалтерская отчетность</w:t>
      </w:r>
    </w:p>
    <w:p w:rsidR="00870B5E" w:rsidRDefault="00870B5E">
      <w:pPr>
        <w:pStyle w:val="20"/>
        <w:spacing w:line="360" w:lineRule="auto"/>
        <w:ind w:right="44" w:firstLine="709"/>
        <w:rPr>
          <w:b/>
          <w:color w:val="000000"/>
          <w:szCs w:val="24"/>
        </w:rPr>
      </w:pPr>
    </w:p>
    <w:p w:rsidR="00870B5E" w:rsidRDefault="00803548">
      <w:pPr>
        <w:pStyle w:val="30"/>
        <w:spacing w:line="360" w:lineRule="auto"/>
        <w:ind w:right="44" w:firstLine="709"/>
        <w:rPr>
          <w:color w:val="000000"/>
          <w:szCs w:val="24"/>
        </w:rPr>
      </w:pPr>
      <w:r>
        <w:rPr>
          <w:color w:val="000000"/>
          <w:szCs w:val="24"/>
        </w:rPr>
        <w:t>Понятие отчетности хозяйствующего субъекта. Нормативное регулирование составления финансовой отчетности организации. Пользователи бухгалтерской отчетности. Требования, предъявляемые к данным бухгалтерской отчетности. Состав бухгалтерской отчетности организации. Виды отчетности. Сроки предоставления отчетности.</w:t>
      </w:r>
    </w:p>
    <w:p w:rsidR="00870B5E" w:rsidRDefault="00803548">
      <w:pPr>
        <w:pStyle w:val="ac"/>
        <w:spacing w:line="360" w:lineRule="auto"/>
        <w:ind w:right="44" w:firstLine="709"/>
        <w:rPr>
          <w:color w:val="000000"/>
          <w:szCs w:val="24"/>
        </w:rPr>
      </w:pPr>
      <w:r>
        <w:rPr>
          <w:color w:val="000000"/>
          <w:szCs w:val="24"/>
        </w:rPr>
        <w:t>Основная цель анализа бухгалтерской отчетности. Роль и значение анализа бухгалтерской отчетности в конкурентоспособности хозяйствующего субъекта. Актуальность аналитической работы в рыночных условиях. Субъекты анализа бухгалтерской отчетности. Интересы и цели различных субъектов анализа бухгалтерской отчетности. Виды анализа. Элементы внешнего анализа бухгалтерской отчетности. Этапы анализа бухгалтерской отчетности.</w:t>
      </w:r>
    </w:p>
    <w:p w:rsidR="00870B5E" w:rsidRDefault="00870B5E">
      <w:pPr>
        <w:spacing w:line="360" w:lineRule="auto"/>
        <w:ind w:right="44" w:firstLine="709"/>
        <w:jc w:val="both"/>
        <w:rPr>
          <w:i/>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54"/>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54"/>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54"/>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54"/>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54"/>
        </w:numPr>
        <w:tabs>
          <w:tab w:val="left" w:pos="1069"/>
        </w:tabs>
        <w:spacing w:line="360" w:lineRule="auto"/>
        <w:ind w:left="1069" w:right="44"/>
        <w:jc w:val="both"/>
        <w:rPr>
          <w:color w:val="000000"/>
          <w:szCs w:val="24"/>
        </w:rPr>
      </w:pPr>
      <w:r>
        <w:rPr>
          <w:color w:val="000000"/>
          <w:szCs w:val="24"/>
        </w:rPr>
        <w:t>Бухгалтерский финансовый учет</w:t>
      </w:r>
      <w:r>
        <w:rPr>
          <w:i/>
          <w:color w:val="000000"/>
          <w:szCs w:val="24"/>
        </w:rPr>
        <w:t xml:space="preserve"> / </w:t>
      </w:r>
      <w:r>
        <w:rPr>
          <w:color w:val="000000"/>
          <w:szCs w:val="24"/>
        </w:rPr>
        <w:t>Под ред. проф. Ю.А. Бабаева</w:t>
      </w:r>
      <w:r>
        <w:rPr>
          <w:i/>
          <w:color w:val="000000"/>
          <w:szCs w:val="24"/>
        </w:rPr>
        <w:t xml:space="preserve">. </w:t>
      </w:r>
      <w:r>
        <w:rPr>
          <w:color w:val="000000"/>
          <w:szCs w:val="24"/>
        </w:rPr>
        <w:t>М.: ВЗФЭИ, 2003.</w:t>
      </w:r>
    </w:p>
    <w:p w:rsidR="00870B5E" w:rsidRDefault="00803548">
      <w:pPr>
        <w:pStyle w:val="10"/>
        <w:numPr>
          <w:ilvl w:val="0"/>
          <w:numId w:val="54"/>
        </w:numPr>
        <w:tabs>
          <w:tab w:val="left" w:pos="1069"/>
        </w:tabs>
        <w:spacing w:line="360" w:lineRule="auto"/>
        <w:ind w:left="1069" w:right="44"/>
        <w:jc w:val="both"/>
        <w:rPr>
          <w:color w:val="000000"/>
          <w:szCs w:val="24"/>
        </w:rPr>
      </w:pPr>
      <w:r>
        <w:rPr>
          <w:i/>
          <w:color w:val="000000"/>
          <w:szCs w:val="24"/>
        </w:rPr>
        <w:t>Адамов Н.А., Рогуленко Т.М., Александрова Н.И</w:t>
      </w:r>
      <w:r>
        <w:rPr>
          <w:color w:val="000000"/>
          <w:szCs w:val="24"/>
        </w:rPr>
        <w:t>. и др. Основы бухгалтерского учета. – СПб.: Питер, 2004.</w:t>
      </w:r>
    </w:p>
    <w:p w:rsidR="00870B5E" w:rsidRDefault="00803548">
      <w:pPr>
        <w:pStyle w:val="10"/>
        <w:numPr>
          <w:ilvl w:val="0"/>
          <w:numId w:val="54"/>
        </w:numPr>
        <w:tabs>
          <w:tab w:val="left" w:pos="1069"/>
        </w:tabs>
        <w:spacing w:line="360" w:lineRule="auto"/>
        <w:ind w:left="1069" w:right="44"/>
        <w:jc w:val="both"/>
        <w:rPr>
          <w:color w:val="000000"/>
          <w:szCs w:val="24"/>
        </w:rPr>
      </w:pPr>
      <w:r>
        <w:rPr>
          <w:i/>
          <w:color w:val="000000"/>
          <w:szCs w:val="24"/>
        </w:rPr>
        <w:t>Камышанов П.И., Камышанов А.П.</w:t>
      </w:r>
      <w:r>
        <w:rPr>
          <w:color w:val="000000"/>
          <w:szCs w:val="24"/>
        </w:rPr>
        <w:t xml:space="preserve"> Бухгалтерская (финансовая) отчетность: составление и анализ. – М.: Омега-Л, 2003.</w:t>
      </w:r>
    </w:p>
    <w:p w:rsidR="00870B5E" w:rsidRDefault="00870B5E">
      <w:pPr>
        <w:pStyle w:val="10"/>
        <w:spacing w:line="360" w:lineRule="auto"/>
        <w:ind w:right="44" w:firstLine="709"/>
        <w:jc w:val="both"/>
        <w:rPr>
          <w:color w:val="000000"/>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29"/>
        </w:numPr>
        <w:tabs>
          <w:tab w:val="left" w:pos="1069"/>
        </w:tabs>
        <w:spacing w:line="360" w:lineRule="auto"/>
        <w:ind w:left="1069" w:right="44"/>
        <w:jc w:val="both"/>
        <w:rPr>
          <w:sz w:val="24"/>
          <w:szCs w:val="24"/>
        </w:rPr>
      </w:pPr>
      <w:r>
        <w:rPr>
          <w:sz w:val="24"/>
          <w:szCs w:val="24"/>
        </w:rPr>
        <w:t>Принципы подготовки финансовой отчетности.</w:t>
      </w:r>
    </w:p>
    <w:p w:rsidR="00870B5E" w:rsidRDefault="00803548">
      <w:pPr>
        <w:numPr>
          <w:ilvl w:val="0"/>
          <w:numId w:val="29"/>
        </w:numPr>
        <w:tabs>
          <w:tab w:val="left" w:pos="1069"/>
        </w:tabs>
        <w:spacing w:line="360" w:lineRule="auto"/>
        <w:ind w:left="1069" w:right="44"/>
        <w:jc w:val="both"/>
        <w:rPr>
          <w:sz w:val="24"/>
          <w:szCs w:val="24"/>
        </w:rPr>
      </w:pPr>
      <w:r>
        <w:rPr>
          <w:sz w:val="24"/>
          <w:szCs w:val="24"/>
        </w:rPr>
        <w:t>Требования, предъявляемые к финансовой отчетности.</w:t>
      </w:r>
    </w:p>
    <w:p w:rsidR="00870B5E" w:rsidRDefault="00803548">
      <w:pPr>
        <w:numPr>
          <w:ilvl w:val="0"/>
          <w:numId w:val="29"/>
        </w:numPr>
        <w:tabs>
          <w:tab w:val="left" w:pos="1069"/>
        </w:tabs>
        <w:spacing w:line="360" w:lineRule="auto"/>
        <w:ind w:left="1069" w:right="44"/>
        <w:jc w:val="both"/>
        <w:rPr>
          <w:sz w:val="24"/>
          <w:szCs w:val="24"/>
        </w:rPr>
      </w:pPr>
      <w:r>
        <w:rPr>
          <w:sz w:val="24"/>
          <w:szCs w:val="24"/>
        </w:rPr>
        <w:t>Финансовая отчетность как источник информации для принятия управленческих решений.</w:t>
      </w:r>
    </w:p>
    <w:p w:rsidR="00870B5E" w:rsidRDefault="00803548">
      <w:pPr>
        <w:numPr>
          <w:ilvl w:val="0"/>
          <w:numId w:val="29"/>
        </w:numPr>
        <w:tabs>
          <w:tab w:val="left" w:pos="1069"/>
        </w:tabs>
        <w:spacing w:line="360" w:lineRule="auto"/>
        <w:ind w:left="1069" w:right="44"/>
        <w:jc w:val="both"/>
        <w:rPr>
          <w:sz w:val="24"/>
          <w:szCs w:val="24"/>
        </w:rPr>
      </w:pPr>
      <w:r>
        <w:rPr>
          <w:sz w:val="24"/>
          <w:szCs w:val="24"/>
        </w:rPr>
        <w:t>Состав и структура финансовой отчетности организации.</w:t>
      </w:r>
    </w:p>
    <w:p w:rsidR="00870B5E" w:rsidRDefault="00803548">
      <w:pPr>
        <w:numPr>
          <w:ilvl w:val="0"/>
          <w:numId w:val="29"/>
        </w:numPr>
        <w:tabs>
          <w:tab w:val="left" w:pos="1069"/>
        </w:tabs>
        <w:spacing w:line="360" w:lineRule="auto"/>
        <w:ind w:left="1069" w:right="44"/>
        <w:jc w:val="both"/>
        <w:rPr>
          <w:sz w:val="24"/>
          <w:szCs w:val="24"/>
        </w:rPr>
      </w:pPr>
      <w:r>
        <w:rPr>
          <w:sz w:val="24"/>
          <w:szCs w:val="24"/>
        </w:rPr>
        <w:t>Пользователи бухгалтерской отчетности.</w:t>
      </w:r>
    </w:p>
    <w:p w:rsidR="00870B5E" w:rsidRDefault="00870B5E">
      <w:pPr>
        <w:pStyle w:val="30"/>
        <w:spacing w:line="360" w:lineRule="auto"/>
        <w:ind w:right="44" w:firstLine="709"/>
        <w:rPr>
          <w:color w:val="000000"/>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xml:space="preserve">Под </w:t>
      </w:r>
      <w:r>
        <w:rPr>
          <w:rFonts w:ascii="Times New Roman" w:hAnsi="Times New Roman" w:cs="Times New Roman"/>
          <w:b/>
          <w:sz w:val="24"/>
          <w:szCs w:val="24"/>
          <w:u w:val="single"/>
        </w:rPr>
        <w:t>бухгалтерской отчетностью</w:t>
      </w:r>
      <w:r>
        <w:rPr>
          <w:rFonts w:ascii="Times New Roman" w:hAnsi="Times New Roman" w:cs="Times New Roman"/>
          <w:sz w:val="24"/>
          <w:szCs w:val="24"/>
        </w:rPr>
        <w:t xml:space="preserve"> организации понимается единая система данных об ее имущественном и финансовом положении, а также о результатах ее хозяйственной деятельности, составляемая на основе данных бухгалтерского учета по установленным формам.</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Главной целью</w:t>
      </w:r>
      <w:r>
        <w:rPr>
          <w:rFonts w:ascii="Times New Roman" w:hAnsi="Times New Roman" w:cs="Times New Roman"/>
          <w:sz w:val="24"/>
          <w:szCs w:val="24"/>
        </w:rPr>
        <w:t xml:space="preserve"> отчетных показателей хозяйствующего субъекта является формирование информации, необходимой для подготовки, обоснования и принятия решений внешними и внутренними пользователями.</w:t>
      </w:r>
    </w:p>
    <w:p w:rsidR="00870B5E" w:rsidRDefault="00803548">
      <w:pPr>
        <w:pStyle w:val="20"/>
        <w:spacing w:line="360" w:lineRule="auto"/>
        <w:ind w:right="44" w:firstLine="709"/>
        <w:rPr>
          <w:szCs w:val="24"/>
        </w:rPr>
      </w:pPr>
      <w:r>
        <w:rPr>
          <w:szCs w:val="24"/>
        </w:rPr>
        <w:t>Основным документом, регламентирующим состав, содержание и методические основы формирования бухгалтерской отчетности организаций, являющихся юридическими лицами по законодательству Российской Федерации, является ПБУ 4/99 «Бухгалтерская отчетность организации».</w:t>
      </w:r>
    </w:p>
    <w:p w:rsidR="00870B5E" w:rsidRDefault="00803548">
      <w:pPr>
        <w:pStyle w:val="20"/>
        <w:spacing w:line="360" w:lineRule="auto"/>
        <w:ind w:right="44" w:firstLine="709"/>
        <w:rPr>
          <w:szCs w:val="24"/>
        </w:rPr>
      </w:pPr>
      <w:r>
        <w:rPr>
          <w:szCs w:val="24"/>
        </w:rPr>
        <w:t>Согласно данному документу:</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отчетный период</w:t>
      </w:r>
      <w:r>
        <w:rPr>
          <w:rFonts w:ascii="Times New Roman" w:hAnsi="Times New Roman" w:cs="Times New Roman"/>
          <w:sz w:val="24"/>
          <w:szCs w:val="24"/>
        </w:rPr>
        <w:t xml:space="preserve"> - период, за который организация должна составлять бухгалтерскую отчетность;</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b/>
          <w:sz w:val="24"/>
          <w:szCs w:val="24"/>
          <w:u w:val="single"/>
        </w:rPr>
        <w:t>отчетная дата</w:t>
      </w:r>
      <w:r>
        <w:rPr>
          <w:rFonts w:ascii="Times New Roman" w:hAnsi="Times New Roman" w:cs="Times New Roman"/>
          <w:sz w:val="24"/>
          <w:szCs w:val="24"/>
        </w:rPr>
        <w:t xml:space="preserve"> - дата, по состоянию на которую организация должна составлять бухгалтерскую отчетность;</w:t>
      </w:r>
    </w:p>
    <w:p w:rsidR="00870B5E" w:rsidRDefault="00803548">
      <w:pPr>
        <w:pStyle w:val="20"/>
        <w:spacing w:line="360" w:lineRule="auto"/>
        <w:ind w:right="44" w:firstLine="709"/>
        <w:rPr>
          <w:szCs w:val="24"/>
        </w:rPr>
      </w:pPr>
      <w:r>
        <w:rPr>
          <w:b/>
          <w:szCs w:val="24"/>
          <w:u w:val="single"/>
        </w:rPr>
        <w:t>пользователь</w:t>
      </w:r>
      <w:r>
        <w:rPr>
          <w:szCs w:val="24"/>
        </w:rPr>
        <w:t xml:space="preserve"> - юридическое или физическое лицо, заинтересованное в информации об организации.</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Бухгалтерская отчетность состоит из бухгалтерского баланса (форма № 1), отчета о прибылях и убытках (форма № 2), приложений к ним и пояснительной записки к ним, а также аудиторского заключения, подтверждающего достоверность бухгалтерской отчетности организации, если хозяйствующий субъект в соответствии с федеральным законодательством подлежит обязательному аудиту.</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ПБУ 4/99 “Бухгалтерская отчетность организации”, при составлении сводной (консолидированной) отчетности бухгалтерская отчетность организации должна включать в себя показатели деятельности всех филиалов, представительств и иных подразделений (включая выделенные на отдельные балансы).</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Если данные за период, предшествующий отчетному, несопоставимы с данными за отчетный период, то первые из названных данных подлежат корректировке исходя из правил, установленных нормативными актами по бухгалтерскому учету. Каждая существенная корректировка должна быть раскрыта в пояснениях к бухгалтерскому балансу и отчету о прибылях и убытках вместе с указанием причин, вызвавших эту корректировку.</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 xml:space="preserve">Организация может представлять </w:t>
      </w:r>
      <w:r>
        <w:rPr>
          <w:rFonts w:ascii="Times New Roman" w:hAnsi="Times New Roman" w:cs="Times New Roman"/>
          <w:b/>
          <w:sz w:val="24"/>
          <w:szCs w:val="24"/>
          <w:u w:val="single"/>
        </w:rPr>
        <w:t>дополнительную информацию</w:t>
      </w:r>
      <w:r>
        <w:rPr>
          <w:rFonts w:ascii="Times New Roman" w:hAnsi="Times New Roman" w:cs="Times New Roman"/>
          <w:sz w:val="24"/>
          <w:szCs w:val="24"/>
        </w:rPr>
        <w:t>, сопутствующую бухгалтерской отчетности, если исполнительный орган считает ее полезной для заинтересованных пользователей при принятии экономических решений. В ней раскрываются динамика важнейших экономических и финансовых показателей деятельности организации за ряд лет; планируемое развитие организации; предполагаемые капитальные и долгосрочные финансовые вложения; политика в отношении заемных средств, управления рисками; деятельность организации в области научно - исследовательских и опытно - конструкторских работ; природоохранные мероприятия; иная информация.</w:t>
      </w:r>
    </w:p>
    <w:p w:rsidR="00870B5E" w:rsidRDefault="00803548">
      <w:pPr>
        <w:spacing w:line="360" w:lineRule="auto"/>
        <w:ind w:right="44" w:firstLine="709"/>
        <w:jc w:val="both"/>
        <w:rPr>
          <w:sz w:val="24"/>
          <w:szCs w:val="24"/>
        </w:rPr>
      </w:pPr>
      <w:r>
        <w:rPr>
          <w:sz w:val="24"/>
          <w:szCs w:val="24"/>
        </w:rPr>
        <w:t>Бухгалтерская отчетность является открытой для пользователей - учредителей (участников), инвесторов, кредитных организаций, кредиторов, покупателей, поставщиков и др. Организация должна обеспечить возможность для пользователей ознакомиться с бухгалтерской отчетностью. Организация обязана обеспечить представление годовой бухгалтерской отчетности каждому учредителю (участнику) в сроки, установленные законодательством Российской Федерации. Организация обязана представить бухгалтерскую отчетность по одному экземпляру (бесплатно) органу государственной статистики и в другие адреса, предусмотренные законодательством России.</w:t>
      </w:r>
    </w:p>
    <w:p w:rsidR="00870B5E" w:rsidRDefault="00870B5E">
      <w:pPr>
        <w:spacing w:line="360" w:lineRule="auto"/>
        <w:ind w:right="44" w:firstLine="709"/>
        <w:jc w:val="both"/>
        <w:rPr>
          <w:color w:val="000000"/>
          <w:sz w:val="24"/>
          <w:szCs w:val="24"/>
        </w:rPr>
      </w:pPr>
    </w:p>
    <w:p w:rsidR="00870B5E" w:rsidRDefault="00803548">
      <w:pPr>
        <w:spacing w:line="360" w:lineRule="auto"/>
        <w:ind w:right="44" w:firstLine="709"/>
        <w:jc w:val="both"/>
        <w:rPr>
          <w:b/>
          <w:color w:val="000000"/>
          <w:sz w:val="24"/>
          <w:szCs w:val="24"/>
        </w:rPr>
      </w:pPr>
      <w:r>
        <w:rPr>
          <w:b/>
          <w:color w:val="000000"/>
          <w:sz w:val="24"/>
          <w:szCs w:val="24"/>
        </w:rPr>
        <w:t>Тема 20. Анализ бухгалтерской отчетности</w:t>
      </w:r>
    </w:p>
    <w:p w:rsidR="00870B5E" w:rsidRDefault="00870B5E">
      <w:pPr>
        <w:pStyle w:val="ac"/>
        <w:spacing w:line="360" w:lineRule="auto"/>
        <w:ind w:right="44" w:firstLine="709"/>
        <w:rPr>
          <w:szCs w:val="24"/>
        </w:rPr>
      </w:pPr>
    </w:p>
    <w:p w:rsidR="00870B5E" w:rsidRDefault="00803548">
      <w:pPr>
        <w:pStyle w:val="ac"/>
        <w:spacing w:line="360" w:lineRule="auto"/>
        <w:ind w:right="44" w:firstLine="709"/>
        <w:rPr>
          <w:szCs w:val="24"/>
        </w:rPr>
      </w:pPr>
      <w:r>
        <w:rPr>
          <w:szCs w:val="24"/>
        </w:rPr>
        <w:t>Основная цель анализа бухгалтерской отчетности. Роль и значение анализа бухгалтерской отчетности в конкурентоспособности хозяйствующего субъекта. Актуальность аналитической работы в рыночных условиях. Субъекты анализа бухгалтерской отчетности. Интересы и цели различных субъектов анализа бухгалтерской отчетности. Виды анализа. Элементы внешнего анализа бухгалтерской отчетности. Этапы анализа бухгалтерской отчетности.</w:t>
      </w:r>
    </w:p>
    <w:p w:rsidR="00870B5E" w:rsidRDefault="00870B5E">
      <w:pPr>
        <w:spacing w:line="360" w:lineRule="auto"/>
        <w:ind w:right="44" w:firstLine="709"/>
        <w:jc w:val="both"/>
        <w:rPr>
          <w:b/>
          <w:color w:val="000000"/>
          <w:sz w:val="24"/>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35"/>
        </w:numPr>
        <w:tabs>
          <w:tab w:val="left" w:pos="1069"/>
        </w:tabs>
        <w:spacing w:line="360" w:lineRule="auto"/>
        <w:ind w:left="1069" w:right="44"/>
        <w:jc w:val="both"/>
        <w:rPr>
          <w:color w:val="000000"/>
          <w:szCs w:val="24"/>
        </w:rPr>
      </w:pPr>
      <w:r>
        <w:rPr>
          <w:color w:val="000000"/>
          <w:szCs w:val="24"/>
        </w:rPr>
        <w:t>Бухгалтерский учет / Под ред. проф. П.С. Безруких. - М.: Бухгалтерский учет. 2004.</w:t>
      </w:r>
    </w:p>
    <w:p w:rsidR="00870B5E" w:rsidRDefault="00803548">
      <w:pPr>
        <w:pStyle w:val="10"/>
        <w:numPr>
          <w:ilvl w:val="0"/>
          <w:numId w:val="35"/>
        </w:numPr>
        <w:tabs>
          <w:tab w:val="left" w:pos="1069"/>
        </w:tabs>
        <w:spacing w:line="360" w:lineRule="auto"/>
        <w:ind w:left="1069" w:right="44"/>
        <w:jc w:val="both"/>
        <w:rPr>
          <w:color w:val="000000"/>
          <w:szCs w:val="24"/>
        </w:rPr>
      </w:pPr>
      <w:r>
        <w:rPr>
          <w:color w:val="000000"/>
          <w:szCs w:val="24"/>
        </w:rPr>
        <w:t xml:space="preserve">Финансовый учет: Учебник / Под ред. проф. В.Г. Гетьмана. – М.: Финансы и статистика, 2004. </w:t>
      </w:r>
    </w:p>
    <w:p w:rsidR="00870B5E" w:rsidRDefault="00803548">
      <w:pPr>
        <w:pStyle w:val="10"/>
        <w:numPr>
          <w:ilvl w:val="0"/>
          <w:numId w:val="35"/>
        </w:numPr>
        <w:tabs>
          <w:tab w:val="left" w:pos="1069"/>
        </w:tabs>
        <w:spacing w:line="360" w:lineRule="auto"/>
        <w:ind w:left="1069" w:right="44"/>
        <w:jc w:val="both"/>
        <w:rPr>
          <w:color w:val="000000"/>
          <w:szCs w:val="24"/>
        </w:rPr>
      </w:pPr>
      <w:r>
        <w:rPr>
          <w:i/>
          <w:color w:val="000000"/>
          <w:szCs w:val="24"/>
        </w:rPr>
        <w:t>Кондраков Н.П.</w:t>
      </w:r>
      <w:r>
        <w:rPr>
          <w:color w:val="000000"/>
          <w:szCs w:val="24"/>
        </w:rPr>
        <w:t xml:space="preserve"> Бухгалтерский учет. - М.: ИНФРА-М, 2004.</w:t>
      </w:r>
    </w:p>
    <w:p w:rsidR="00870B5E" w:rsidRDefault="00803548">
      <w:pPr>
        <w:pStyle w:val="10"/>
        <w:numPr>
          <w:ilvl w:val="0"/>
          <w:numId w:val="35"/>
        </w:numPr>
        <w:tabs>
          <w:tab w:val="left" w:pos="1069"/>
        </w:tabs>
        <w:spacing w:line="360" w:lineRule="auto"/>
        <w:ind w:left="1069" w:right="44"/>
        <w:jc w:val="both"/>
        <w:rPr>
          <w:color w:val="000000"/>
          <w:szCs w:val="24"/>
        </w:rPr>
      </w:pPr>
      <w:r>
        <w:rPr>
          <w:i/>
          <w:color w:val="000000"/>
          <w:szCs w:val="24"/>
        </w:rPr>
        <w:t>Палий В.Ф.</w:t>
      </w:r>
      <w:r>
        <w:rPr>
          <w:color w:val="000000"/>
          <w:szCs w:val="24"/>
        </w:rPr>
        <w:t xml:space="preserve"> Современный бухгалтерский учет. - М.: Бухгалтерский учет, 2003.</w:t>
      </w:r>
    </w:p>
    <w:p w:rsidR="00870B5E" w:rsidRDefault="00803548">
      <w:pPr>
        <w:pStyle w:val="10"/>
        <w:numPr>
          <w:ilvl w:val="0"/>
          <w:numId w:val="35"/>
        </w:numPr>
        <w:tabs>
          <w:tab w:val="left" w:pos="1069"/>
        </w:tabs>
        <w:spacing w:line="360" w:lineRule="auto"/>
        <w:ind w:left="1069" w:right="44"/>
        <w:jc w:val="both"/>
        <w:rPr>
          <w:color w:val="000000"/>
          <w:szCs w:val="24"/>
        </w:rPr>
      </w:pPr>
      <w:r>
        <w:rPr>
          <w:i/>
          <w:color w:val="000000"/>
          <w:szCs w:val="24"/>
        </w:rPr>
        <w:t>Барнгольц С.Б., Мельник М.В</w:t>
      </w:r>
      <w:r>
        <w:rPr>
          <w:color w:val="000000"/>
          <w:szCs w:val="24"/>
        </w:rPr>
        <w:t>. Методология экономического анализа деятельности хозяйствующего субъекта. М.: Финансы и статистика, 2003.</w:t>
      </w:r>
    </w:p>
    <w:p w:rsidR="00870B5E" w:rsidRDefault="00803548">
      <w:pPr>
        <w:pStyle w:val="10"/>
        <w:numPr>
          <w:ilvl w:val="0"/>
          <w:numId w:val="35"/>
        </w:numPr>
        <w:tabs>
          <w:tab w:val="left" w:pos="1069"/>
        </w:tabs>
        <w:spacing w:line="360" w:lineRule="auto"/>
        <w:ind w:left="1069" w:right="44"/>
        <w:jc w:val="both"/>
        <w:rPr>
          <w:color w:val="000000"/>
          <w:szCs w:val="24"/>
        </w:rPr>
      </w:pPr>
      <w:r>
        <w:rPr>
          <w:i/>
          <w:color w:val="000000"/>
          <w:szCs w:val="24"/>
        </w:rPr>
        <w:t>Вахрушина М</w:t>
      </w:r>
      <w:r>
        <w:rPr>
          <w:color w:val="000000"/>
          <w:szCs w:val="24"/>
        </w:rPr>
        <w:t>.А. Управленческий анализ. – М.: Омега-Л, 2004.</w:t>
      </w:r>
    </w:p>
    <w:p w:rsidR="00870B5E" w:rsidRDefault="00870B5E">
      <w:pPr>
        <w:spacing w:line="360" w:lineRule="auto"/>
        <w:ind w:right="44" w:firstLine="709"/>
        <w:jc w:val="both"/>
        <w:rPr>
          <w:b/>
          <w:sz w:val="24"/>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27"/>
        </w:numPr>
        <w:tabs>
          <w:tab w:val="left" w:pos="1069"/>
        </w:tabs>
        <w:spacing w:line="360" w:lineRule="auto"/>
        <w:ind w:left="1069" w:right="44"/>
        <w:jc w:val="both"/>
        <w:rPr>
          <w:sz w:val="24"/>
          <w:szCs w:val="24"/>
        </w:rPr>
      </w:pPr>
      <w:r>
        <w:rPr>
          <w:sz w:val="24"/>
          <w:szCs w:val="24"/>
        </w:rPr>
        <w:t>Сущность и цель анализа финансовой отчетности.</w:t>
      </w:r>
    </w:p>
    <w:p w:rsidR="00870B5E" w:rsidRDefault="00803548">
      <w:pPr>
        <w:numPr>
          <w:ilvl w:val="0"/>
          <w:numId w:val="27"/>
        </w:numPr>
        <w:tabs>
          <w:tab w:val="left" w:pos="1069"/>
        </w:tabs>
        <w:spacing w:line="360" w:lineRule="auto"/>
        <w:ind w:left="1069" w:right="44"/>
        <w:jc w:val="both"/>
        <w:rPr>
          <w:sz w:val="24"/>
          <w:szCs w:val="24"/>
        </w:rPr>
      </w:pPr>
      <w:r>
        <w:rPr>
          <w:sz w:val="24"/>
          <w:szCs w:val="24"/>
        </w:rPr>
        <w:t>Роль и значение анализа при рыночных условиях.</w:t>
      </w:r>
    </w:p>
    <w:p w:rsidR="00870B5E" w:rsidRDefault="00803548">
      <w:pPr>
        <w:numPr>
          <w:ilvl w:val="0"/>
          <w:numId w:val="27"/>
        </w:numPr>
        <w:tabs>
          <w:tab w:val="left" w:pos="1069"/>
        </w:tabs>
        <w:spacing w:line="360" w:lineRule="auto"/>
        <w:ind w:left="1069" w:right="44"/>
        <w:jc w:val="both"/>
        <w:rPr>
          <w:sz w:val="24"/>
          <w:szCs w:val="24"/>
        </w:rPr>
      </w:pPr>
      <w:r>
        <w:rPr>
          <w:sz w:val="24"/>
          <w:szCs w:val="24"/>
        </w:rPr>
        <w:t>Субъекты анализа финансовой отчетности.</w:t>
      </w:r>
    </w:p>
    <w:p w:rsidR="00870B5E" w:rsidRDefault="00803548">
      <w:pPr>
        <w:numPr>
          <w:ilvl w:val="0"/>
          <w:numId w:val="27"/>
        </w:numPr>
        <w:tabs>
          <w:tab w:val="left" w:pos="1069"/>
        </w:tabs>
        <w:spacing w:line="360" w:lineRule="auto"/>
        <w:ind w:left="1069" w:right="44"/>
        <w:jc w:val="both"/>
        <w:rPr>
          <w:sz w:val="24"/>
          <w:szCs w:val="24"/>
        </w:rPr>
      </w:pPr>
      <w:r>
        <w:rPr>
          <w:sz w:val="24"/>
          <w:szCs w:val="24"/>
        </w:rPr>
        <w:t>Интересы и цели, преследуемые различными субъектами анализа .</w:t>
      </w:r>
    </w:p>
    <w:p w:rsidR="00870B5E" w:rsidRDefault="00803548">
      <w:pPr>
        <w:numPr>
          <w:ilvl w:val="0"/>
          <w:numId w:val="27"/>
        </w:numPr>
        <w:tabs>
          <w:tab w:val="left" w:pos="1069"/>
        </w:tabs>
        <w:spacing w:line="360" w:lineRule="auto"/>
        <w:ind w:left="1069" w:right="44"/>
        <w:jc w:val="both"/>
        <w:rPr>
          <w:sz w:val="24"/>
          <w:szCs w:val="24"/>
        </w:rPr>
      </w:pPr>
      <w:r>
        <w:rPr>
          <w:sz w:val="24"/>
          <w:szCs w:val="24"/>
        </w:rPr>
        <w:t>Последовательность анализа финансовой отчетности организации.</w:t>
      </w:r>
    </w:p>
    <w:p w:rsidR="00870B5E" w:rsidRDefault="00870B5E">
      <w:pPr>
        <w:spacing w:line="360" w:lineRule="auto"/>
        <w:ind w:right="44" w:firstLine="709"/>
        <w:jc w:val="both"/>
        <w:rPr>
          <w:b/>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spacing w:line="360" w:lineRule="auto"/>
        <w:ind w:right="44" w:firstLine="709"/>
        <w:jc w:val="both"/>
        <w:rPr>
          <w:sz w:val="24"/>
          <w:szCs w:val="24"/>
        </w:rPr>
      </w:pPr>
      <w:r>
        <w:rPr>
          <w:b/>
          <w:sz w:val="24"/>
          <w:szCs w:val="24"/>
          <w:u w:val="single"/>
        </w:rPr>
        <w:t>Основной целью</w:t>
      </w:r>
      <w:r>
        <w:rPr>
          <w:sz w:val="24"/>
          <w:szCs w:val="24"/>
        </w:rPr>
        <w:t xml:space="preserve"> анализа бухгалтерской отчетности организаций является выявление резервов, за счет использования которых можно повысить эффективность использования материальных, трудовых, финансовых и иных ресурсов.</w:t>
      </w:r>
    </w:p>
    <w:p w:rsidR="00870B5E" w:rsidRDefault="00803548">
      <w:pPr>
        <w:pStyle w:val="ConsNormal"/>
        <w:widowControl/>
        <w:spacing w:line="360" w:lineRule="auto"/>
        <w:ind w:right="44" w:firstLine="709"/>
        <w:jc w:val="both"/>
        <w:rPr>
          <w:rFonts w:ascii="Times New Roman" w:hAnsi="Times New Roman" w:cs="Times New Roman"/>
          <w:sz w:val="24"/>
          <w:szCs w:val="24"/>
        </w:rPr>
      </w:pPr>
      <w:r>
        <w:rPr>
          <w:rFonts w:ascii="Times New Roman" w:hAnsi="Times New Roman" w:cs="Times New Roman"/>
          <w:sz w:val="24"/>
          <w:szCs w:val="24"/>
        </w:rPr>
        <w:t>В современных условиях хозяйствующий субъект в состоянии конкурировать с другими участниками рыночных отношений только в том случае, если он использует все ресурсы повышения эффективности хозяйственной деятельности на основе экономного использования всех видов ресурсов. Без системной, научно обоснованной, аналитической работы не представляется возможным выявление всех резервов повышения эффективности экономической деятельности организации.</w:t>
      </w:r>
    </w:p>
    <w:p w:rsidR="00870B5E" w:rsidRDefault="00803548">
      <w:pPr>
        <w:spacing w:line="360" w:lineRule="auto"/>
        <w:ind w:right="44" w:firstLine="709"/>
        <w:jc w:val="both"/>
        <w:rPr>
          <w:sz w:val="24"/>
          <w:szCs w:val="24"/>
        </w:rPr>
      </w:pPr>
      <w:r>
        <w:rPr>
          <w:b/>
          <w:sz w:val="24"/>
          <w:szCs w:val="24"/>
          <w:u w:val="single"/>
        </w:rPr>
        <w:t>Субъектами анализа</w:t>
      </w:r>
      <w:r>
        <w:rPr>
          <w:sz w:val="24"/>
          <w:szCs w:val="24"/>
          <w:u w:val="single"/>
        </w:rPr>
        <w:t xml:space="preserve"> </w:t>
      </w:r>
      <w:r>
        <w:rPr>
          <w:b/>
          <w:sz w:val="24"/>
          <w:szCs w:val="24"/>
          <w:u w:val="single"/>
        </w:rPr>
        <w:t>бухгалтерской отчетности</w:t>
      </w:r>
      <w:r>
        <w:rPr>
          <w:sz w:val="24"/>
          <w:szCs w:val="24"/>
        </w:rPr>
        <w:t xml:space="preserve"> являются заинтересованные в деятельности организации пользователи информации. К ним относятся: собственники (учредители, участники) организации, кредитные организации, поставщики, контрагенты, налоговые органы, персонал и руководство организации. Каждая из данных групп проводит анализ со своих позиций, исходя из своих интересов.</w:t>
      </w:r>
    </w:p>
    <w:p w:rsidR="00870B5E" w:rsidRDefault="00803548">
      <w:pPr>
        <w:spacing w:line="360" w:lineRule="auto"/>
        <w:ind w:right="44" w:firstLine="709"/>
        <w:jc w:val="both"/>
        <w:rPr>
          <w:sz w:val="24"/>
          <w:szCs w:val="24"/>
        </w:rPr>
      </w:pPr>
      <w:r>
        <w:rPr>
          <w:sz w:val="24"/>
          <w:szCs w:val="24"/>
        </w:rPr>
        <w:t>Существует и другая группа субъектов анализа, которая хотя не имеет непосредственный интерес в деятельности организации, но должны в соответствии с договором защищать интересы первой группы потребителей (аудиторские организации, консультанты, биржи, юристы, профсоюзы и т.д.)</w:t>
      </w:r>
    </w:p>
    <w:p w:rsidR="00870B5E" w:rsidRDefault="00803548">
      <w:pPr>
        <w:spacing w:line="360" w:lineRule="auto"/>
        <w:ind w:right="44" w:firstLine="709"/>
        <w:jc w:val="both"/>
        <w:rPr>
          <w:sz w:val="24"/>
          <w:szCs w:val="24"/>
        </w:rPr>
      </w:pPr>
      <w:r>
        <w:rPr>
          <w:sz w:val="24"/>
          <w:szCs w:val="24"/>
        </w:rPr>
        <w:t>Анализ с использованием планируемых показателей или нормативов носит, как правило, конфиденциальный характер.</w:t>
      </w:r>
    </w:p>
    <w:p w:rsidR="00870B5E" w:rsidRDefault="00803548">
      <w:pPr>
        <w:spacing w:line="360" w:lineRule="auto"/>
        <w:ind w:right="44" w:firstLine="709"/>
        <w:jc w:val="both"/>
        <w:rPr>
          <w:sz w:val="24"/>
          <w:szCs w:val="24"/>
        </w:rPr>
      </w:pPr>
      <w:r>
        <w:rPr>
          <w:sz w:val="24"/>
          <w:szCs w:val="24"/>
        </w:rPr>
        <w:t xml:space="preserve">Анализ финансовых показателей, основывающийся на бухгалтерской отчетности, является </w:t>
      </w:r>
      <w:r>
        <w:rPr>
          <w:b/>
          <w:sz w:val="24"/>
          <w:szCs w:val="24"/>
          <w:u w:val="single"/>
        </w:rPr>
        <w:t>внешним анализом</w:t>
      </w:r>
      <w:r>
        <w:rPr>
          <w:sz w:val="24"/>
          <w:szCs w:val="24"/>
        </w:rPr>
        <w:t>. Такой анализ, проводится за пределами организации ее заинтересованными контрагентами, инвесторами, собственниками или государственными органами. Бухгалтерская отчетность позволяет внешним пользователям проанализировать финансовые результаты и финансовое положение организации.</w:t>
      </w:r>
    </w:p>
    <w:p w:rsidR="00870B5E" w:rsidRDefault="00803548">
      <w:pPr>
        <w:spacing w:line="360" w:lineRule="auto"/>
        <w:ind w:right="44" w:firstLine="709"/>
        <w:jc w:val="both"/>
        <w:rPr>
          <w:sz w:val="24"/>
          <w:szCs w:val="24"/>
        </w:rPr>
      </w:pPr>
      <w:r>
        <w:rPr>
          <w:b/>
          <w:sz w:val="24"/>
          <w:szCs w:val="24"/>
          <w:u w:val="single"/>
        </w:rPr>
        <w:t>Элементами внешнего анализа</w:t>
      </w:r>
      <w:r>
        <w:rPr>
          <w:sz w:val="24"/>
          <w:szCs w:val="24"/>
        </w:rPr>
        <w:t xml:space="preserve"> являются:</w:t>
      </w:r>
    </w:p>
    <w:p w:rsidR="00870B5E" w:rsidRDefault="00803548">
      <w:pPr>
        <w:spacing w:line="360" w:lineRule="auto"/>
        <w:ind w:right="44" w:firstLine="709"/>
        <w:jc w:val="both"/>
        <w:rPr>
          <w:sz w:val="24"/>
          <w:szCs w:val="24"/>
        </w:rPr>
      </w:pPr>
      <w:r>
        <w:rPr>
          <w:sz w:val="24"/>
          <w:szCs w:val="24"/>
        </w:rPr>
        <w:t>- анализ абсолютных показателей прибыли;</w:t>
      </w:r>
    </w:p>
    <w:p w:rsidR="00870B5E" w:rsidRDefault="00803548">
      <w:pPr>
        <w:spacing w:line="360" w:lineRule="auto"/>
        <w:ind w:right="44" w:firstLine="709"/>
        <w:jc w:val="both"/>
        <w:rPr>
          <w:sz w:val="24"/>
          <w:szCs w:val="24"/>
        </w:rPr>
      </w:pPr>
      <w:r>
        <w:rPr>
          <w:sz w:val="24"/>
          <w:szCs w:val="24"/>
        </w:rPr>
        <w:t>- анализ относительных показателей рентабельности;</w:t>
      </w:r>
    </w:p>
    <w:p w:rsidR="00870B5E" w:rsidRDefault="00803548">
      <w:pPr>
        <w:spacing w:line="360" w:lineRule="auto"/>
        <w:ind w:right="44" w:firstLine="709"/>
        <w:jc w:val="both"/>
        <w:rPr>
          <w:sz w:val="24"/>
          <w:szCs w:val="24"/>
        </w:rPr>
      </w:pPr>
      <w:r>
        <w:rPr>
          <w:sz w:val="24"/>
          <w:szCs w:val="24"/>
        </w:rPr>
        <w:t>- анализ финансового состояния, рыночной устойчивости, ликвидности баланса, платежеспособности организации;</w:t>
      </w:r>
    </w:p>
    <w:p w:rsidR="00870B5E" w:rsidRDefault="00803548">
      <w:pPr>
        <w:spacing w:line="360" w:lineRule="auto"/>
        <w:ind w:right="44" w:firstLine="709"/>
        <w:jc w:val="both"/>
        <w:rPr>
          <w:sz w:val="24"/>
          <w:szCs w:val="24"/>
        </w:rPr>
      </w:pPr>
      <w:r>
        <w:rPr>
          <w:sz w:val="24"/>
          <w:szCs w:val="24"/>
        </w:rPr>
        <w:t>- анализ эффективности использования заемного капитала;</w:t>
      </w:r>
    </w:p>
    <w:p w:rsidR="00870B5E" w:rsidRDefault="00803548">
      <w:pPr>
        <w:spacing w:line="360" w:lineRule="auto"/>
        <w:ind w:right="44" w:firstLine="709"/>
        <w:jc w:val="both"/>
        <w:rPr>
          <w:sz w:val="24"/>
          <w:szCs w:val="24"/>
        </w:rPr>
      </w:pPr>
      <w:r>
        <w:rPr>
          <w:sz w:val="24"/>
          <w:szCs w:val="24"/>
        </w:rPr>
        <w:t>- экономическая диагностика финансового состояния организации.</w:t>
      </w:r>
    </w:p>
    <w:p w:rsidR="00870B5E" w:rsidRDefault="00803548">
      <w:pPr>
        <w:spacing w:line="360" w:lineRule="auto"/>
        <w:ind w:right="44" w:firstLine="709"/>
        <w:jc w:val="both"/>
        <w:rPr>
          <w:sz w:val="24"/>
          <w:szCs w:val="24"/>
        </w:rPr>
      </w:pPr>
      <w:r>
        <w:rPr>
          <w:sz w:val="24"/>
          <w:szCs w:val="24"/>
        </w:rPr>
        <w:t xml:space="preserve">Существуют различные способы анализа деятельности организации. Финансовый анализ по данным финансовой отчетности называют классическим способом анализа. </w:t>
      </w:r>
    </w:p>
    <w:p w:rsidR="00870B5E" w:rsidRDefault="00803548">
      <w:pPr>
        <w:spacing w:line="360" w:lineRule="auto"/>
        <w:ind w:right="44" w:firstLine="709"/>
        <w:jc w:val="both"/>
        <w:rPr>
          <w:sz w:val="24"/>
          <w:szCs w:val="24"/>
        </w:rPr>
      </w:pPr>
      <w:r>
        <w:rPr>
          <w:sz w:val="24"/>
          <w:szCs w:val="24"/>
        </w:rPr>
        <w:t xml:space="preserve">Различают три </w:t>
      </w:r>
      <w:r>
        <w:rPr>
          <w:b/>
          <w:sz w:val="24"/>
          <w:szCs w:val="24"/>
          <w:u w:val="single"/>
        </w:rPr>
        <w:t>основных этапа</w:t>
      </w:r>
      <w:r>
        <w:rPr>
          <w:sz w:val="24"/>
          <w:szCs w:val="24"/>
        </w:rPr>
        <w:t xml:space="preserve"> финансового анализа:</w:t>
      </w:r>
    </w:p>
    <w:p w:rsidR="00870B5E" w:rsidRDefault="00803548">
      <w:pPr>
        <w:numPr>
          <w:ilvl w:val="1"/>
          <w:numId w:val="35"/>
        </w:numPr>
        <w:tabs>
          <w:tab w:val="left" w:pos="1069"/>
        </w:tabs>
        <w:spacing w:line="360" w:lineRule="auto"/>
        <w:ind w:left="1069" w:right="44"/>
        <w:jc w:val="both"/>
        <w:rPr>
          <w:sz w:val="24"/>
          <w:szCs w:val="24"/>
        </w:rPr>
      </w:pPr>
      <w:r>
        <w:rPr>
          <w:sz w:val="24"/>
          <w:szCs w:val="24"/>
        </w:rPr>
        <w:t>определение конкретной цели анализа и подхода к ее реализации;</w:t>
      </w:r>
    </w:p>
    <w:p w:rsidR="00870B5E" w:rsidRDefault="00803548">
      <w:pPr>
        <w:numPr>
          <w:ilvl w:val="1"/>
          <w:numId w:val="35"/>
        </w:numPr>
        <w:tabs>
          <w:tab w:val="left" w:pos="1069"/>
        </w:tabs>
        <w:spacing w:line="360" w:lineRule="auto"/>
        <w:ind w:left="1069" w:right="44"/>
        <w:jc w:val="both"/>
        <w:rPr>
          <w:sz w:val="24"/>
          <w:szCs w:val="24"/>
        </w:rPr>
      </w:pPr>
      <w:r>
        <w:rPr>
          <w:sz w:val="24"/>
          <w:szCs w:val="24"/>
        </w:rPr>
        <w:t>оценка качества информации, представленной для анализа;</w:t>
      </w:r>
    </w:p>
    <w:p w:rsidR="00870B5E" w:rsidRDefault="00803548">
      <w:pPr>
        <w:numPr>
          <w:ilvl w:val="1"/>
          <w:numId w:val="35"/>
        </w:numPr>
        <w:tabs>
          <w:tab w:val="left" w:pos="1069"/>
        </w:tabs>
        <w:spacing w:line="360" w:lineRule="auto"/>
        <w:ind w:left="1069" w:right="44"/>
        <w:jc w:val="both"/>
        <w:rPr>
          <w:sz w:val="24"/>
          <w:szCs w:val="24"/>
        </w:rPr>
      </w:pPr>
      <w:r>
        <w:rPr>
          <w:sz w:val="24"/>
          <w:szCs w:val="24"/>
        </w:rPr>
        <w:t>определение методов анализа, проведение самого анализа и обобщение полученных результатов.</w:t>
      </w:r>
    </w:p>
    <w:p w:rsidR="00870B5E" w:rsidRDefault="00803548">
      <w:pPr>
        <w:pStyle w:val="ac"/>
        <w:spacing w:line="360" w:lineRule="auto"/>
        <w:ind w:right="44" w:firstLine="709"/>
        <w:rPr>
          <w:szCs w:val="24"/>
        </w:rPr>
      </w:pPr>
      <w:r>
        <w:rPr>
          <w:szCs w:val="24"/>
        </w:rPr>
        <w:t>На первом этапе определяется подход к анализу, связанный с его целью. Возможны следующие основные подходы:</w:t>
      </w:r>
    </w:p>
    <w:p w:rsidR="00870B5E" w:rsidRDefault="00803548">
      <w:pPr>
        <w:pStyle w:val="ac"/>
        <w:spacing w:line="360" w:lineRule="auto"/>
        <w:ind w:right="44" w:firstLine="709"/>
        <w:rPr>
          <w:szCs w:val="24"/>
        </w:rPr>
      </w:pPr>
      <w:r>
        <w:rPr>
          <w:szCs w:val="24"/>
        </w:rPr>
        <w:t>- сравнение показателей организации со средними показателями народного хозяйства или отрасли (такие показатели называют «идеальными» или «нормативными»);</w:t>
      </w:r>
    </w:p>
    <w:p w:rsidR="00870B5E" w:rsidRDefault="00803548">
      <w:pPr>
        <w:pStyle w:val="ac"/>
        <w:spacing w:line="360" w:lineRule="auto"/>
        <w:ind w:right="44" w:firstLine="709"/>
        <w:rPr>
          <w:szCs w:val="24"/>
        </w:rPr>
      </w:pPr>
      <w:r>
        <w:rPr>
          <w:szCs w:val="24"/>
        </w:rPr>
        <w:t>- сравнение показателей данного отчетного периода с данными предшествующих периодов, а также с плановыми показателями для отчетного периода;</w:t>
      </w:r>
    </w:p>
    <w:p w:rsidR="00870B5E" w:rsidRDefault="00803548">
      <w:pPr>
        <w:pStyle w:val="ac"/>
        <w:spacing w:line="360" w:lineRule="auto"/>
        <w:ind w:right="44" w:firstLine="709"/>
        <w:rPr>
          <w:szCs w:val="24"/>
        </w:rPr>
      </w:pPr>
      <w:r>
        <w:rPr>
          <w:szCs w:val="24"/>
        </w:rPr>
        <w:t>- сравнение показателей организации с показателями других аналогичных фирм - конкурентов (межхозяйственный сравнительный анализ).</w:t>
      </w:r>
    </w:p>
    <w:p w:rsidR="00870B5E" w:rsidRDefault="00803548">
      <w:pPr>
        <w:pStyle w:val="ac"/>
        <w:spacing w:line="360" w:lineRule="auto"/>
        <w:ind w:right="44" w:firstLine="709"/>
        <w:rPr>
          <w:szCs w:val="24"/>
        </w:rPr>
      </w:pPr>
      <w:r>
        <w:rPr>
          <w:szCs w:val="24"/>
        </w:rPr>
        <w:t>Каждый из видов сравнения показателей имеет свои особенности (инфляция, географическое положение, социальные условия, особенности технологии производства и т.д.), которые учитываются при его применении.</w:t>
      </w:r>
    </w:p>
    <w:p w:rsidR="00870B5E" w:rsidRDefault="00803548">
      <w:pPr>
        <w:pStyle w:val="ac"/>
        <w:spacing w:line="360" w:lineRule="auto"/>
        <w:ind w:right="44" w:firstLine="709"/>
        <w:rPr>
          <w:szCs w:val="24"/>
        </w:rPr>
      </w:pPr>
      <w:r>
        <w:rPr>
          <w:szCs w:val="24"/>
        </w:rPr>
        <w:t>На втором этапе анализа проводится оценка «качества» информации, заключающаяся не только в проверке данных отчетности, но и в определении влияния способов учета на формирование показателей отчетности.</w:t>
      </w:r>
    </w:p>
    <w:p w:rsidR="00870B5E" w:rsidRDefault="00803548">
      <w:pPr>
        <w:pStyle w:val="ac"/>
        <w:spacing w:line="360" w:lineRule="auto"/>
        <w:ind w:right="44" w:firstLine="709"/>
        <w:rPr>
          <w:szCs w:val="24"/>
        </w:rPr>
      </w:pPr>
      <w:r>
        <w:rPr>
          <w:szCs w:val="24"/>
        </w:rPr>
        <w:t>На третьем этапе определяется совокупность методов и рабочих приемов для осуществления анализа.</w:t>
      </w:r>
    </w:p>
    <w:p w:rsidR="00870B5E" w:rsidRDefault="00870B5E">
      <w:pPr>
        <w:spacing w:line="360" w:lineRule="auto"/>
        <w:ind w:right="44" w:firstLine="709"/>
        <w:jc w:val="both"/>
        <w:rPr>
          <w:color w:val="000000"/>
          <w:sz w:val="24"/>
          <w:szCs w:val="24"/>
        </w:rPr>
      </w:pPr>
    </w:p>
    <w:p w:rsidR="00870B5E" w:rsidRDefault="00870B5E">
      <w:pPr>
        <w:spacing w:line="360" w:lineRule="auto"/>
        <w:ind w:right="44" w:firstLine="709"/>
        <w:jc w:val="both"/>
        <w:rPr>
          <w:color w:val="000000"/>
          <w:sz w:val="24"/>
          <w:szCs w:val="24"/>
        </w:rPr>
      </w:pPr>
    </w:p>
    <w:p w:rsidR="00870B5E" w:rsidRDefault="00803548">
      <w:pPr>
        <w:pStyle w:val="3"/>
        <w:tabs>
          <w:tab w:val="left" w:pos="0"/>
        </w:tabs>
        <w:ind w:right="44"/>
        <w:jc w:val="both"/>
        <w:rPr>
          <w:color w:val="000000"/>
          <w:sz w:val="24"/>
          <w:szCs w:val="24"/>
        </w:rPr>
      </w:pPr>
      <w:r>
        <w:rPr>
          <w:color w:val="000000"/>
          <w:sz w:val="24"/>
          <w:szCs w:val="24"/>
        </w:rPr>
        <w:t>РАЗДЕЛ 3. Бухгалтерский управленческий учет</w:t>
      </w:r>
    </w:p>
    <w:p w:rsidR="00870B5E" w:rsidRDefault="00870B5E">
      <w:pPr>
        <w:pStyle w:val="3"/>
        <w:tabs>
          <w:tab w:val="left" w:pos="0"/>
        </w:tabs>
        <w:ind w:right="44"/>
        <w:jc w:val="both"/>
        <w:rPr>
          <w:sz w:val="24"/>
          <w:szCs w:val="24"/>
        </w:rPr>
      </w:pPr>
    </w:p>
    <w:p w:rsidR="00870B5E" w:rsidRDefault="00803548">
      <w:pPr>
        <w:pStyle w:val="3"/>
        <w:tabs>
          <w:tab w:val="left" w:pos="0"/>
        </w:tabs>
        <w:ind w:right="44"/>
        <w:jc w:val="both"/>
        <w:rPr>
          <w:sz w:val="24"/>
          <w:szCs w:val="24"/>
        </w:rPr>
      </w:pPr>
      <w:r>
        <w:rPr>
          <w:sz w:val="24"/>
          <w:szCs w:val="24"/>
        </w:rPr>
        <w:t>Тема 21. Сущность, назначение и требования, предъявляемые к управленческому учету</w:t>
      </w:r>
    </w:p>
    <w:p w:rsidR="00870B5E" w:rsidRDefault="00870B5E">
      <w:pPr>
        <w:pStyle w:val="ac"/>
        <w:spacing w:line="360" w:lineRule="auto"/>
        <w:ind w:right="44" w:firstLine="709"/>
        <w:rPr>
          <w:szCs w:val="24"/>
        </w:rPr>
      </w:pPr>
    </w:p>
    <w:p w:rsidR="00870B5E" w:rsidRDefault="00803548">
      <w:pPr>
        <w:pStyle w:val="ac"/>
        <w:spacing w:line="360" w:lineRule="auto"/>
        <w:ind w:right="44" w:firstLine="709"/>
        <w:rPr>
          <w:szCs w:val="24"/>
        </w:rPr>
      </w:pPr>
      <w:r>
        <w:rPr>
          <w:szCs w:val="24"/>
        </w:rPr>
        <w:t>Роль информации в процессе управлении хозяйствующим субъектом. Разветвление системного бухгалтерского учета на финансовый и управленческий. Предназначение управленческого учета. Объекты управленческого учета. Основные задачи управленческого учета. Главная цель управленческого учета организации. Предмет управленческого учета. Различия между управленческим и финансовым учетом. Требования управленческого учета. Объекты управленческого учета. Элементы метода управленческого учета. Источники информации управленческого учета.</w:t>
      </w:r>
    </w:p>
    <w:p w:rsidR="00870B5E" w:rsidRDefault="00870B5E">
      <w:pPr>
        <w:pStyle w:val="ac"/>
        <w:spacing w:line="360" w:lineRule="auto"/>
        <w:ind w:right="44" w:firstLine="709"/>
        <w:rPr>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36"/>
        </w:numPr>
        <w:tabs>
          <w:tab w:val="left" w:pos="1069"/>
        </w:tabs>
        <w:spacing w:line="360" w:lineRule="auto"/>
        <w:ind w:left="1069" w:right="44"/>
        <w:jc w:val="both"/>
        <w:rPr>
          <w:color w:val="000000"/>
          <w:szCs w:val="24"/>
        </w:rPr>
      </w:pPr>
      <w:r>
        <w:rPr>
          <w:color w:val="000000"/>
          <w:szCs w:val="24"/>
        </w:rPr>
        <w:t>Управленческий учет: Учеб. пособие / Под ред. проф. А. Д. Шеремета. - М.: ИД ФБК-ПРЕСС, 2000.</w:t>
      </w:r>
    </w:p>
    <w:p w:rsidR="00870B5E" w:rsidRDefault="00803548">
      <w:pPr>
        <w:pStyle w:val="10"/>
        <w:numPr>
          <w:ilvl w:val="0"/>
          <w:numId w:val="36"/>
        </w:numPr>
        <w:tabs>
          <w:tab w:val="left" w:pos="1069"/>
        </w:tabs>
        <w:spacing w:line="360" w:lineRule="auto"/>
        <w:ind w:left="1069" w:right="44"/>
        <w:jc w:val="both"/>
        <w:rPr>
          <w:color w:val="000000"/>
          <w:szCs w:val="24"/>
        </w:rPr>
      </w:pPr>
      <w:r>
        <w:rPr>
          <w:color w:val="000000"/>
          <w:szCs w:val="24"/>
        </w:rPr>
        <w:t>Адамов Н.А., Рогуленко Т.М., Амучиева Г.А. Основы управленческого учета. СПб.: Питер, 2004.</w:t>
      </w:r>
    </w:p>
    <w:p w:rsidR="00870B5E" w:rsidRDefault="00803548">
      <w:pPr>
        <w:pStyle w:val="10"/>
        <w:numPr>
          <w:ilvl w:val="0"/>
          <w:numId w:val="36"/>
        </w:numPr>
        <w:tabs>
          <w:tab w:val="left" w:pos="1069"/>
        </w:tabs>
        <w:spacing w:line="360" w:lineRule="auto"/>
        <w:ind w:left="1069" w:right="44"/>
        <w:jc w:val="both"/>
        <w:rPr>
          <w:szCs w:val="24"/>
        </w:rPr>
      </w:pPr>
      <w:r>
        <w:rPr>
          <w:i/>
          <w:szCs w:val="24"/>
        </w:rPr>
        <w:t>Врублевский Н.Д.</w:t>
      </w:r>
      <w:r>
        <w:rPr>
          <w:szCs w:val="24"/>
        </w:rPr>
        <w:t xml:space="preserve"> Управленческий учет издержек производства: теория и практика. М.: Финансы и статистика, 2002.</w:t>
      </w:r>
    </w:p>
    <w:p w:rsidR="00870B5E" w:rsidRDefault="00803548">
      <w:pPr>
        <w:pStyle w:val="10"/>
        <w:numPr>
          <w:ilvl w:val="0"/>
          <w:numId w:val="36"/>
        </w:numPr>
        <w:tabs>
          <w:tab w:val="left" w:pos="1069"/>
          <w:tab w:val="left" w:pos="1418"/>
        </w:tabs>
        <w:spacing w:line="360" w:lineRule="auto"/>
        <w:ind w:left="1069" w:right="44"/>
        <w:jc w:val="both"/>
        <w:rPr>
          <w:szCs w:val="24"/>
        </w:rPr>
      </w:pPr>
      <w:r>
        <w:rPr>
          <w:i/>
          <w:szCs w:val="24"/>
        </w:rPr>
        <w:t>Николаева С.А.</w:t>
      </w:r>
      <w:r>
        <w:rPr>
          <w:szCs w:val="24"/>
        </w:rPr>
        <w:t xml:space="preserve"> Управленческий учет: Учеб. пособие. – М.: Институт профессиональных бухгалтеров России: Информагентство "ИПБ-БИНФА", 2002.</w:t>
      </w:r>
    </w:p>
    <w:p w:rsidR="00870B5E" w:rsidRDefault="00803548">
      <w:pPr>
        <w:pStyle w:val="10"/>
        <w:numPr>
          <w:ilvl w:val="0"/>
          <w:numId w:val="36"/>
        </w:numPr>
        <w:tabs>
          <w:tab w:val="left" w:pos="1069"/>
          <w:tab w:val="left" w:pos="1418"/>
        </w:tabs>
        <w:spacing w:line="360" w:lineRule="auto"/>
        <w:ind w:left="1069" w:right="44"/>
        <w:jc w:val="both"/>
        <w:rPr>
          <w:szCs w:val="24"/>
        </w:rPr>
      </w:pPr>
      <w:r>
        <w:rPr>
          <w:szCs w:val="24"/>
        </w:rPr>
        <w:t>Палий В.Ф. Организация управленческого учета. - М.: Бератор-Пресс, 2003</w:t>
      </w:r>
    </w:p>
    <w:p w:rsidR="00870B5E" w:rsidRDefault="00870B5E">
      <w:pPr>
        <w:pStyle w:val="10"/>
        <w:spacing w:line="360" w:lineRule="auto"/>
        <w:ind w:right="44" w:firstLine="709"/>
        <w:jc w:val="both"/>
        <w:rPr>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7"/>
        </w:numPr>
        <w:tabs>
          <w:tab w:val="left" w:pos="1069"/>
        </w:tabs>
        <w:spacing w:line="360" w:lineRule="auto"/>
        <w:ind w:left="1069" w:right="44"/>
        <w:jc w:val="both"/>
        <w:rPr>
          <w:sz w:val="24"/>
          <w:szCs w:val="24"/>
        </w:rPr>
      </w:pPr>
      <w:r>
        <w:rPr>
          <w:sz w:val="24"/>
          <w:szCs w:val="24"/>
        </w:rPr>
        <w:t>Роль учетной информации в управлении организацией.</w:t>
      </w:r>
    </w:p>
    <w:p w:rsidR="00870B5E" w:rsidRDefault="00803548">
      <w:pPr>
        <w:numPr>
          <w:ilvl w:val="0"/>
          <w:numId w:val="7"/>
        </w:numPr>
        <w:tabs>
          <w:tab w:val="left" w:pos="1069"/>
        </w:tabs>
        <w:spacing w:line="360" w:lineRule="auto"/>
        <w:ind w:left="1069" w:right="44"/>
        <w:jc w:val="both"/>
        <w:rPr>
          <w:sz w:val="24"/>
          <w:szCs w:val="24"/>
        </w:rPr>
      </w:pPr>
      <w:r>
        <w:rPr>
          <w:sz w:val="24"/>
          <w:szCs w:val="24"/>
        </w:rPr>
        <w:t>Объективные предпосылки разделения учета на финансовый и управленческий.</w:t>
      </w:r>
    </w:p>
    <w:p w:rsidR="00870B5E" w:rsidRDefault="00803548">
      <w:pPr>
        <w:numPr>
          <w:ilvl w:val="0"/>
          <w:numId w:val="7"/>
        </w:numPr>
        <w:tabs>
          <w:tab w:val="left" w:pos="1069"/>
        </w:tabs>
        <w:spacing w:line="360" w:lineRule="auto"/>
        <w:ind w:left="1069" w:right="44"/>
        <w:jc w:val="both"/>
        <w:rPr>
          <w:sz w:val="24"/>
          <w:szCs w:val="24"/>
        </w:rPr>
      </w:pPr>
      <w:r>
        <w:rPr>
          <w:sz w:val="24"/>
          <w:szCs w:val="24"/>
        </w:rPr>
        <w:t>Задачи управленческого учета.</w:t>
      </w:r>
    </w:p>
    <w:p w:rsidR="00870B5E" w:rsidRDefault="00803548">
      <w:pPr>
        <w:numPr>
          <w:ilvl w:val="0"/>
          <w:numId w:val="7"/>
        </w:numPr>
        <w:tabs>
          <w:tab w:val="left" w:pos="1069"/>
        </w:tabs>
        <w:spacing w:line="360" w:lineRule="auto"/>
        <w:ind w:left="1069" w:right="44"/>
        <w:jc w:val="both"/>
        <w:rPr>
          <w:sz w:val="24"/>
          <w:szCs w:val="24"/>
        </w:rPr>
      </w:pPr>
      <w:r>
        <w:rPr>
          <w:sz w:val="24"/>
          <w:szCs w:val="24"/>
        </w:rPr>
        <w:t>Предмет и метод управленческого учета.</w:t>
      </w:r>
    </w:p>
    <w:p w:rsidR="00870B5E" w:rsidRDefault="00803548">
      <w:pPr>
        <w:numPr>
          <w:ilvl w:val="0"/>
          <w:numId w:val="7"/>
        </w:numPr>
        <w:tabs>
          <w:tab w:val="left" w:pos="1069"/>
        </w:tabs>
        <w:spacing w:line="360" w:lineRule="auto"/>
        <w:ind w:left="1069" w:right="44"/>
        <w:jc w:val="both"/>
        <w:rPr>
          <w:sz w:val="24"/>
          <w:szCs w:val="24"/>
        </w:rPr>
      </w:pPr>
      <w:r>
        <w:rPr>
          <w:sz w:val="24"/>
          <w:szCs w:val="24"/>
        </w:rPr>
        <w:t>Сравнительный анализ финансового и управленческого учета.</w:t>
      </w: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spacing w:line="360" w:lineRule="auto"/>
        <w:ind w:right="44" w:firstLine="709"/>
        <w:jc w:val="both"/>
        <w:rPr>
          <w:sz w:val="24"/>
          <w:szCs w:val="24"/>
        </w:rPr>
      </w:pPr>
      <w:r>
        <w:rPr>
          <w:b/>
          <w:iCs/>
          <w:sz w:val="24"/>
          <w:szCs w:val="24"/>
          <w:u w:val="single"/>
        </w:rPr>
        <w:t>Управленческий учет</w:t>
      </w:r>
      <w:r>
        <w:rPr>
          <w:sz w:val="24"/>
          <w:szCs w:val="24"/>
        </w:rPr>
        <w:t xml:space="preserve"> – это часть (подсистема) бухгалтерского учета, которая обеспечивает менеджмент организации информацией, необходимой для планирования, управления и контроля за хозяйственной деятельностью. Он включает в себя выявление, измерение, сбор, анализ, подготовку, интерпретацию, передачу и прием учетной информации.</w:t>
      </w:r>
    </w:p>
    <w:p w:rsidR="00870B5E" w:rsidRDefault="00803548">
      <w:pPr>
        <w:spacing w:line="360" w:lineRule="auto"/>
        <w:ind w:right="44" w:firstLine="709"/>
        <w:jc w:val="both"/>
        <w:rPr>
          <w:sz w:val="24"/>
          <w:szCs w:val="24"/>
        </w:rPr>
      </w:pPr>
      <w:r>
        <w:rPr>
          <w:sz w:val="24"/>
          <w:szCs w:val="24"/>
        </w:rPr>
        <w:t>В управленческом учете на первый план в деятельности бухгалтера выдвигаются управленческие задачи, требующие для своего решения не только знаний традиционной бухгалтерии, особенно учета затрат и калькулирования себестоимости продукции (работ, услуг), издержек обращения, но и технико-экономического планирования, статистики, анализа хозяйственной деятельности, развитого математического аппарата и современной вычислительной техники.</w:t>
      </w:r>
    </w:p>
    <w:p w:rsidR="00870B5E" w:rsidRDefault="00803548">
      <w:pPr>
        <w:spacing w:line="360" w:lineRule="auto"/>
        <w:ind w:right="44" w:firstLine="709"/>
        <w:jc w:val="both"/>
        <w:rPr>
          <w:sz w:val="24"/>
          <w:szCs w:val="24"/>
        </w:rPr>
      </w:pPr>
      <w:r>
        <w:rPr>
          <w:b/>
          <w:sz w:val="24"/>
          <w:szCs w:val="24"/>
          <w:u w:val="single"/>
        </w:rPr>
        <w:t>Основными задачами</w:t>
      </w:r>
      <w:r>
        <w:rPr>
          <w:sz w:val="24"/>
          <w:szCs w:val="24"/>
        </w:rPr>
        <w:t xml:space="preserve"> управленческого учета являются:</w:t>
      </w:r>
    </w:p>
    <w:p w:rsidR="00870B5E" w:rsidRDefault="00803548">
      <w:pPr>
        <w:pStyle w:val="ListBul"/>
        <w:numPr>
          <w:ilvl w:val="0"/>
          <w:numId w:val="0"/>
        </w:numPr>
        <w:spacing w:before="0" w:line="360" w:lineRule="auto"/>
        <w:ind w:left="284" w:right="44"/>
        <w:rPr>
          <w:sz w:val="24"/>
          <w:szCs w:val="24"/>
        </w:rPr>
      </w:pPr>
      <w:r>
        <w:rPr>
          <w:sz w:val="24"/>
          <w:szCs w:val="24"/>
        </w:rPr>
        <w:t>- предоставление необходимой информации администрации для управления производством и принятия решений на перспективу;</w:t>
      </w:r>
    </w:p>
    <w:p w:rsidR="00870B5E" w:rsidRDefault="00803548">
      <w:pPr>
        <w:pStyle w:val="ListBul"/>
        <w:numPr>
          <w:ilvl w:val="0"/>
          <w:numId w:val="0"/>
        </w:numPr>
        <w:spacing w:before="0" w:line="360" w:lineRule="auto"/>
        <w:ind w:left="284" w:right="44"/>
        <w:rPr>
          <w:sz w:val="24"/>
          <w:szCs w:val="24"/>
        </w:rPr>
      </w:pPr>
      <w:r>
        <w:rPr>
          <w:sz w:val="24"/>
          <w:szCs w:val="24"/>
        </w:rPr>
        <w:t>- исчисление фактической себестоимости продукции (работ, услуг) и отклонений от установленных норм, стандартов, смет;</w:t>
      </w:r>
    </w:p>
    <w:p w:rsidR="00870B5E" w:rsidRDefault="00803548">
      <w:pPr>
        <w:pStyle w:val="ListBul"/>
        <w:numPr>
          <w:ilvl w:val="0"/>
          <w:numId w:val="0"/>
        </w:numPr>
        <w:spacing w:before="0" w:line="360" w:lineRule="auto"/>
        <w:ind w:left="284" w:right="44"/>
        <w:rPr>
          <w:sz w:val="24"/>
          <w:szCs w:val="24"/>
        </w:rPr>
      </w:pPr>
      <w:r>
        <w:rPr>
          <w:sz w:val="24"/>
          <w:szCs w:val="24"/>
        </w:rPr>
        <w:t xml:space="preserve">- определение финансовых результатов по реализованным изделиям или их группам, новым технологическим решениям, центрам ответственности и другим позициям. </w:t>
      </w:r>
    </w:p>
    <w:p w:rsidR="00870B5E" w:rsidRDefault="00803548">
      <w:pPr>
        <w:spacing w:line="360" w:lineRule="auto"/>
        <w:ind w:right="44" w:firstLine="709"/>
        <w:jc w:val="both"/>
        <w:rPr>
          <w:sz w:val="24"/>
          <w:szCs w:val="24"/>
        </w:rPr>
      </w:pPr>
      <w:r>
        <w:rPr>
          <w:sz w:val="24"/>
          <w:szCs w:val="24"/>
        </w:rPr>
        <w:t>Формы и содержание управленческого учета конкретной организации определяются целями управления и могут быть изменены по решению менеджмента в зависимости от интересов и целей, поставленных перед руководителями структурных подразделений.</w:t>
      </w:r>
    </w:p>
    <w:p w:rsidR="00870B5E" w:rsidRDefault="00803548">
      <w:pPr>
        <w:spacing w:line="360" w:lineRule="auto"/>
        <w:ind w:right="44" w:firstLine="709"/>
        <w:jc w:val="both"/>
        <w:rPr>
          <w:sz w:val="24"/>
          <w:szCs w:val="24"/>
        </w:rPr>
      </w:pPr>
      <w:r>
        <w:rPr>
          <w:sz w:val="24"/>
          <w:szCs w:val="24"/>
        </w:rPr>
        <w:t>Несмотря на то, что основаны во многом на единой базе первичных данных и являются частями единого системного бухгалтерского учета, финансовый и управленческий учет существенно отличаются друг от друга. Различия между ними основаны на следующих признаках.</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Цель ведения учета.</w:t>
      </w:r>
    </w:p>
    <w:p w:rsidR="00870B5E" w:rsidRDefault="00803548">
      <w:pPr>
        <w:spacing w:line="360" w:lineRule="auto"/>
        <w:ind w:right="44" w:firstLine="709"/>
        <w:jc w:val="both"/>
        <w:rPr>
          <w:sz w:val="24"/>
          <w:szCs w:val="24"/>
        </w:rPr>
      </w:pPr>
      <w:r>
        <w:rPr>
          <w:sz w:val="24"/>
          <w:szCs w:val="24"/>
        </w:rPr>
        <w:t>Финансовый учет в первую очередь уделяет внимание информационным потребностям заинтересованных сторон за пределами хозяйствующего субъекта. Как известно, основная цель финансового учета - составление финансовых документов для внешних пользователей. Цель считается достигнутой, когда отчетность составлена. Менеджеры организации через финансовую отчетность должны показать своим акционерам и потенциальным инвесторам, что вложение капитала в компанию надежно и выгодно, а их деятельность успешна и заслуживает доверия.</w:t>
      </w:r>
    </w:p>
    <w:p w:rsidR="00870B5E" w:rsidRDefault="00803548">
      <w:pPr>
        <w:spacing w:line="360" w:lineRule="auto"/>
        <w:ind w:right="44" w:firstLine="709"/>
        <w:jc w:val="both"/>
        <w:rPr>
          <w:sz w:val="24"/>
          <w:szCs w:val="24"/>
        </w:rPr>
      </w:pPr>
      <w:r>
        <w:rPr>
          <w:sz w:val="24"/>
          <w:szCs w:val="24"/>
        </w:rPr>
        <w:t>Управленческий учет имеет целью обеспечение внутреннего руководства организации информацией, необходимой для подготовки, обоснования и принятия эффективных управленческих решений.</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Обязательность ведения учета.</w:t>
      </w:r>
    </w:p>
    <w:p w:rsidR="00870B5E" w:rsidRDefault="00803548">
      <w:pPr>
        <w:spacing w:line="360" w:lineRule="auto"/>
        <w:ind w:right="44" w:firstLine="709"/>
        <w:jc w:val="both"/>
        <w:rPr>
          <w:sz w:val="24"/>
          <w:szCs w:val="24"/>
        </w:rPr>
      </w:pPr>
      <w:r>
        <w:rPr>
          <w:sz w:val="24"/>
          <w:szCs w:val="24"/>
        </w:rPr>
        <w:t>Ведение финансового учета обязательно для всех хозяйствующих субъектов. Обязанность вести бухгалтерский учет определена Федеральным Законом “О бухгалтерском учете”. Правила и принципы, служащие для руководства финансовым учетом, методы и практика отчетности основаны на нормативных положениях и предписаниях, таких, как Положение о бухгалтерском учете и отчетности в РФ и Инструкция к Плану счетов бухгалтерского учета, и определяются стандартами учета, построенными на общепринятых принципах бухгалтерского учета в международном масштабе.</w:t>
      </w:r>
    </w:p>
    <w:p w:rsidR="00870B5E" w:rsidRDefault="00803548">
      <w:pPr>
        <w:spacing w:line="360" w:lineRule="auto"/>
        <w:ind w:right="44" w:firstLine="709"/>
        <w:jc w:val="both"/>
        <w:rPr>
          <w:sz w:val="24"/>
          <w:szCs w:val="24"/>
        </w:rPr>
      </w:pPr>
      <w:r>
        <w:rPr>
          <w:sz w:val="24"/>
          <w:szCs w:val="24"/>
        </w:rPr>
        <w:t>В соответствии с действующим законодательством, управленческий учет не является обязательным для хозяйствующих субъектов. Решение о его ведении принимает руководство фирмы. При этом сбор и обработка информации для управления считаются целесообразными, если ее ценность для управления выше затрат на получение соответствующих данных.</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Пользователи информации.</w:t>
      </w:r>
    </w:p>
    <w:p w:rsidR="00870B5E" w:rsidRDefault="00803548">
      <w:pPr>
        <w:spacing w:line="360" w:lineRule="auto"/>
        <w:ind w:right="44" w:firstLine="709"/>
        <w:jc w:val="both"/>
        <w:rPr>
          <w:sz w:val="24"/>
          <w:szCs w:val="24"/>
        </w:rPr>
      </w:pPr>
      <w:r>
        <w:rPr>
          <w:sz w:val="24"/>
          <w:szCs w:val="24"/>
        </w:rPr>
        <w:t>Финансовый учет удовлетворяет запросы внешних пользователей информации: акционеров, кредиторов, аудиторов, инвесторов, представителей органов государственной власти и других. Результаты финансового учета могут опубликовываться в средствах массовой информации.</w:t>
      </w:r>
    </w:p>
    <w:p w:rsidR="00870B5E" w:rsidRDefault="00803548">
      <w:pPr>
        <w:spacing w:line="360" w:lineRule="auto"/>
        <w:ind w:right="44" w:firstLine="709"/>
        <w:jc w:val="both"/>
        <w:rPr>
          <w:sz w:val="24"/>
          <w:szCs w:val="24"/>
        </w:rPr>
      </w:pPr>
      <w:r>
        <w:rPr>
          <w:sz w:val="24"/>
          <w:szCs w:val="24"/>
        </w:rPr>
        <w:t>Управленческий учет представляет информацию только для внутренних пользователей, при этом для каждого уровня управления объем и содержание информации может быть различным. Данные управленческого учета являются коммерческой тайной организации.</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Базисная структура.</w:t>
      </w:r>
    </w:p>
    <w:p w:rsidR="00870B5E" w:rsidRDefault="00803548">
      <w:pPr>
        <w:spacing w:line="360" w:lineRule="auto"/>
        <w:ind w:right="44" w:firstLine="709"/>
        <w:jc w:val="both"/>
        <w:rPr>
          <w:sz w:val="24"/>
          <w:szCs w:val="24"/>
        </w:rPr>
      </w:pPr>
      <w:r>
        <w:rPr>
          <w:sz w:val="24"/>
          <w:szCs w:val="24"/>
        </w:rPr>
        <w:t>Финансовый учет концентрирует внимание на контроле активов и пассивов и строится на основополагающем уравнении:</w:t>
      </w:r>
    </w:p>
    <w:p w:rsidR="00870B5E" w:rsidRDefault="00803548">
      <w:pPr>
        <w:spacing w:line="360" w:lineRule="auto"/>
        <w:ind w:right="44" w:firstLine="709"/>
        <w:jc w:val="both"/>
        <w:rPr>
          <w:sz w:val="24"/>
          <w:szCs w:val="24"/>
        </w:rPr>
      </w:pPr>
      <w:r>
        <w:rPr>
          <w:sz w:val="24"/>
          <w:szCs w:val="24"/>
        </w:rPr>
        <w:t>Активы = Обязательства + Собственный капитал.</w:t>
      </w:r>
    </w:p>
    <w:p w:rsidR="00870B5E" w:rsidRDefault="00803548">
      <w:pPr>
        <w:spacing w:line="360" w:lineRule="auto"/>
        <w:ind w:right="44" w:firstLine="709"/>
        <w:jc w:val="both"/>
        <w:rPr>
          <w:sz w:val="24"/>
          <w:szCs w:val="24"/>
        </w:rPr>
      </w:pPr>
      <w:r>
        <w:rPr>
          <w:sz w:val="24"/>
          <w:szCs w:val="24"/>
        </w:rPr>
        <w:t>Управленческий учет не имеет сходного равенства. Структура управленческого учета определяется тремя основными видами объектов: доходы, издержки, активы.</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Привязка ко времени.</w:t>
      </w:r>
    </w:p>
    <w:p w:rsidR="00870B5E" w:rsidRDefault="00803548">
      <w:pPr>
        <w:spacing w:line="360" w:lineRule="auto"/>
        <w:ind w:right="44" w:firstLine="709"/>
        <w:jc w:val="both"/>
        <w:rPr>
          <w:sz w:val="24"/>
          <w:szCs w:val="24"/>
        </w:rPr>
      </w:pPr>
      <w:r>
        <w:rPr>
          <w:sz w:val="24"/>
          <w:szCs w:val="24"/>
        </w:rPr>
        <w:t>Финансовый учет ретроспективен, это - учет факта. То есть хозяйственные операции получают отражение в финансовом учете уже после свершения, он не включает в себя прогнозные величины. Данные финансового учета имеют “исторический” характер.</w:t>
      </w:r>
    </w:p>
    <w:p w:rsidR="00870B5E" w:rsidRDefault="00803548">
      <w:pPr>
        <w:spacing w:line="360" w:lineRule="auto"/>
        <w:ind w:right="44" w:firstLine="709"/>
        <w:jc w:val="both"/>
        <w:rPr>
          <w:sz w:val="24"/>
          <w:szCs w:val="24"/>
        </w:rPr>
      </w:pPr>
      <w:r>
        <w:rPr>
          <w:sz w:val="24"/>
          <w:szCs w:val="24"/>
        </w:rPr>
        <w:t xml:space="preserve">Управленческий учет ориентирован на будущее. Наравне с информацией “исторического” характера он включает в себя оценки и планы на перспективу. </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Измерители учетной информации.</w:t>
      </w:r>
    </w:p>
    <w:p w:rsidR="00870B5E" w:rsidRDefault="00803548">
      <w:pPr>
        <w:spacing w:line="360" w:lineRule="auto"/>
        <w:ind w:right="44" w:firstLine="709"/>
        <w:jc w:val="both"/>
        <w:rPr>
          <w:sz w:val="24"/>
          <w:szCs w:val="24"/>
        </w:rPr>
      </w:pPr>
      <w:r>
        <w:rPr>
          <w:sz w:val="24"/>
          <w:szCs w:val="24"/>
        </w:rPr>
        <w:t>В финансовом учете используются главным образом стоимостные (денежные) измерители, они являются универсальными.</w:t>
      </w:r>
    </w:p>
    <w:p w:rsidR="00870B5E" w:rsidRDefault="00803548">
      <w:pPr>
        <w:spacing w:line="360" w:lineRule="auto"/>
        <w:ind w:right="44" w:firstLine="709"/>
        <w:jc w:val="both"/>
        <w:rPr>
          <w:sz w:val="24"/>
          <w:szCs w:val="24"/>
        </w:rPr>
      </w:pPr>
      <w:r>
        <w:rPr>
          <w:sz w:val="24"/>
          <w:szCs w:val="24"/>
        </w:rPr>
        <w:t>В управленческом учете могут использоваться наравне с денежными натуральные показатели: количество часов, сырья и материалов, сумма выручки и т. д.</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Степень точности информации.</w:t>
      </w:r>
    </w:p>
    <w:p w:rsidR="00870B5E" w:rsidRDefault="00803548">
      <w:pPr>
        <w:spacing w:line="360" w:lineRule="auto"/>
        <w:ind w:right="44" w:firstLine="709"/>
        <w:jc w:val="both"/>
        <w:rPr>
          <w:sz w:val="24"/>
          <w:szCs w:val="24"/>
        </w:rPr>
      </w:pPr>
      <w:r>
        <w:rPr>
          <w:sz w:val="24"/>
          <w:szCs w:val="24"/>
        </w:rPr>
        <w:t>В финансовом учете действует требование максимальной точности информации. В управленческом учете допускаются, когда это необходимо, приблизительные оценки и ориентировочные показатели с целью более оперативного представления информации.</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Масштабы информации.</w:t>
      </w:r>
    </w:p>
    <w:p w:rsidR="00870B5E" w:rsidRDefault="00803548">
      <w:pPr>
        <w:spacing w:line="360" w:lineRule="auto"/>
        <w:ind w:right="44" w:firstLine="709"/>
        <w:jc w:val="both"/>
        <w:rPr>
          <w:sz w:val="24"/>
          <w:szCs w:val="24"/>
        </w:rPr>
      </w:pPr>
      <w:r>
        <w:rPr>
          <w:sz w:val="24"/>
          <w:szCs w:val="24"/>
        </w:rPr>
        <w:t>Финансовый учет ведется в целом по организации, рассматривая ее как единый хозяйственный комплекс. Затраты и результаты деятельности, расчеты, резервы и целевые поступления учитываются в обобщенных по организации суммах, не подразделяясь по видам деятельности, структурным подразделениям и т. п.</w:t>
      </w:r>
    </w:p>
    <w:p w:rsidR="00870B5E" w:rsidRDefault="00803548">
      <w:pPr>
        <w:spacing w:line="360" w:lineRule="auto"/>
        <w:ind w:right="44" w:firstLine="709"/>
        <w:jc w:val="both"/>
        <w:rPr>
          <w:sz w:val="24"/>
          <w:szCs w:val="24"/>
        </w:rPr>
      </w:pPr>
      <w:r>
        <w:rPr>
          <w:sz w:val="24"/>
          <w:szCs w:val="24"/>
        </w:rPr>
        <w:t>Управленческий учет ведется по секторам рынка, местам формирования затрат, центрам ответственности, причинам и виновникам отклонений, по заказам и изделиям и лишь при необходимости обобщается в целом по организации.</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Принципы учета.</w:t>
      </w:r>
    </w:p>
    <w:p w:rsidR="00870B5E" w:rsidRDefault="00803548">
      <w:pPr>
        <w:spacing w:line="360" w:lineRule="auto"/>
        <w:ind w:right="44" w:firstLine="709"/>
        <w:jc w:val="both"/>
        <w:rPr>
          <w:sz w:val="24"/>
          <w:szCs w:val="24"/>
        </w:rPr>
      </w:pPr>
      <w:r>
        <w:rPr>
          <w:sz w:val="24"/>
          <w:szCs w:val="24"/>
        </w:rPr>
        <w:t>Финансовый учет базируется на таких принципах, как двойная запись, обособленность хозяйствующего субъекта, сравнимость данных и других.</w:t>
      </w:r>
    </w:p>
    <w:p w:rsidR="00870B5E" w:rsidRDefault="00803548">
      <w:pPr>
        <w:spacing w:line="360" w:lineRule="auto"/>
        <w:ind w:right="44" w:firstLine="709"/>
        <w:jc w:val="both"/>
        <w:rPr>
          <w:sz w:val="24"/>
          <w:szCs w:val="24"/>
        </w:rPr>
      </w:pPr>
      <w:r>
        <w:rPr>
          <w:sz w:val="24"/>
          <w:szCs w:val="24"/>
        </w:rPr>
        <w:t>Основным принципом управленческого учета является простота и удобство в использовании.</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Сроки и периодичность представления информации.</w:t>
      </w:r>
    </w:p>
    <w:p w:rsidR="00870B5E" w:rsidRDefault="00803548">
      <w:pPr>
        <w:spacing w:line="360" w:lineRule="auto"/>
        <w:ind w:right="44" w:firstLine="709"/>
        <w:jc w:val="both"/>
        <w:rPr>
          <w:sz w:val="24"/>
          <w:szCs w:val="24"/>
        </w:rPr>
      </w:pPr>
      <w:r>
        <w:rPr>
          <w:sz w:val="24"/>
          <w:szCs w:val="24"/>
        </w:rPr>
        <w:t>В финансовом учете отчетность представляется по итогам за месяц, квартал, год. Сроки представления устанавливаются законодательно.</w:t>
      </w:r>
    </w:p>
    <w:p w:rsidR="00870B5E" w:rsidRDefault="00803548">
      <w:pPr>
        <w:spacing w:line="360" w:lineRule="auto"/>
        <w:ind w:right="44" w:firstLine="709"/>
        <w:jc w:val="both"/>
        <w:rPr>
          <w:sz w:val="24"/>
          <w:szCs w:val="24"/>
        </w:rPr>
      </w:pPr>
      <w:r>
        <w:rPr>
          <w:sz w:val="24"/>
          <w:szCs w:val="24"/>
        </w:rPr>
        <w:t>В управленческом учете не существует строгих временных рамок подачи информации. Вместе с тем при необходимости, информация может представляться с любой нужной частотой. Сроки представления информации в управленческом учете устанавливаются руководством хозяйствующего субъекта.</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Методика расчетов.</w:t>
      </w:r>
    </w:p>
    <w:p w:rsidR="00870B5E" w:rsidRDefault="00803548">
      <w:pPr>
        <w:spacing w:line="360" w:lineRule="auto"/>
        <w:ind w:right="44" w:firstLine="709"/>
        <w:jc w:val="both"/>
        <w:rPr>
          <w:sz w:val="24"/>
          <w:szCs w:val="24"/>
        </w:rPr>
      </w:pPr>
      <w:r>
        <w:rPr>
          <w:sz w:val="24"/>
          <w:szCs w:val="24"/>
        </w:rPr>
        <w:t>Материалы финансовых отчетов основываются преимущественно на первоначальных бухгалтерских данных.</w:t>
      </w:r>
    </w:p>
    <w:p w:rsidR="00870B5E" w:rsidRDefault="00803548">
      <w:pPr>
        <w:spacing w:line="360" w:lineRule="auto"/>
        <w:ind w:right="44" w:firstLine="709"/>
        <w:jc w:val="both"/>
        <w:rPr>
          <w:sz w:val="24"/>
          <w:szCs w:val="24"/>
        </w:rPr>
      </w:pPr>
      <w:r>
        <w:rPr>
          <w:sz w:val="24"/>
          <w:szCs w:val="24"/>
        </w:rPr>
        <w:t>Расчеты в управленческом учете сосредоточены прежде всего на подразделениях внутри организации, основываются на сочетании первоначальных данных анализа материалов за прошедший период и прогнозных оценок на будущее.</w:t>
      </w:r>
    </w:p>
    <w:p w:rsidR="00870B5E" w:rsidRDefault="00803548">
      <w:pPr>
        <w:spacing w:line="360" w:lineRule="auto"/>
        <w:ind w:right="44" w:firstLine="709"/>
        <w:jc w:val="both"/>
        <w:rPr>
          <w:rStyle w:val="kursiv"/>
          <w:b/>
          <w:i w:val="0"/>
          <w:sz w:val="24"/>
          <w:szCs w:val="24"/>
          <w:u w:val="single"/>
        </w:rPr>
      </w:pPr>
      <w:r>
        <w:rPr>
          <w:rStyle w:val="kursiv"/>
          <w:b/>
          <w:i w:val="0"/>
          <w:sz w:val="24"/>
          <w:szCs w:val="24"/>
          <w:u w:val="single"/>
        </w:rPr>
        <w:t>Ответственность за правильность ведения учета.</w:t>
      </w:r>
    </w:p>
    <w:p w:rsidR="00870B5E" w:rsidRDefault="00803548">
      <w:pPr>
        <w:spacing w:line="360" w:lineRule="auto"/>
        <w:ind w:right="44" w:firstLine="709"/>
        <w:jc w:val="both"/>
        <w:rPr>
          <w:sz w:val="24"/>
          <w:szCs w:val="24"/>
        </w:rPr>
      </w:pPr>
      <w:r>
        <w:rPr>
          <w:sz w:val="24"/>
          <w:szCs w:val="24"/>
        </w:rPr>
        <w:t>В случае выявления фактов искажения информации, предоставленной в финансовой отчетности, хозяйствующий субъект может понести определенные санкции со стороны представителей органов государственной власти, акционеров, кредиторов и других.</w:t>
      </w:r>
    </w:p>
    <w:p w:rsidR="00870B5E" w:rsidRDefault="00870B5E">
      <w:pPr>
        <w:pStyle w:val="ac"/>
        <w:spacing w:line="360" w:lineRule="auto"/>
        <w:ind w:right="44" w:firstLine="709"/>
        <w:rPr>
          <w:b/>
          <w:szCs w:val="24"/>
        </w:rPr>
      </w:pPr>
    </w:p>
    <w:p w:rsidR="00870B5E" w:rsidRDefault="00870B5E">
      <w:pPr>
        <w:pStyle w:val="ac"/>
        <w:spacing w:line="360" w:lineRule="auto"/>
        <w:ind w:right="44" w:firstLine="709"/>
        <w:rPr>
          <w:b/>
          <w:szCs w:val="24"/>
        </w:rPr>
      </w:pPr>
    </w:p>
    <w:p w:rsidR="00870B5E" w:rsidRDefault="00803548">
      <w:pPr>
        <w:pStyle w:val="ac"/>
        <w:spacing w:line="360" w:lineRule="auto"/>
        <w:ind w:right="44" w:firstLine="709"/>
        <w:rPr>
          <w:b/>
          <w:szCs w:val="24"/>
        </w:rPr>
      </w:pPr>
      <w:r>
        <w:rPr>
          <w:b/>
          <w:szCs w:val="24"/>
        </w:rPr>
        <w:t>Тема 22. Функции управленческого учета</w:t>
      </w:r>
    </w:p>
    <w:p w:rsidR="00870B5E" w:rsidRDefault="00870B5E">
      <w:pPr>
        <w:pStyle w:val="ac"/>
        <w:spacing w:line="360" w:lineRule="auto"/>
        <w:ind w:right="44" w:firstLine="709"/>
        <w:rPr>
          <w:szCs w:val="24"/>
        </w:rPr>
      </w:pPr>
    </w:p>
    <w:p w:rsidR="00870B5E" w:rsidRDefault="00803548">
      <w:pPr>
        <w:pStyle w:val="ac"/>
        <w:spacing w:line="360" w:lineRule="auto"/>
        <w:ind w:right="44" w:firstLine="709"/>
        <w:rPr>
          <w:szCs w:val="24"/>
        </w:rPr>
      </w:pPr>
      <w:r>
        <w:rPr>
          <w:szCs w:val="24"/>
        </w:rPr>
        <w:t>Задачи управленческого учета. Подготовка информации для целей управления. Основные функции управленческого учета организации. Основные требования к составлению внутренней управленческой отчетности. Планирование деятельности хозяйствующего субъекта в управленческом учете. Составление бюджетов организации. Учетная информация по структурным подразделениям и видам продукции. Контрольная функция управленческого учета.</w:t>
      </w:r>
    </w:p>
    <w:p w:rsidR="00870B5E" w:rsidRDefault="00870B5E">
      <w:pPr>
        <w:pStyle w:val="ac"/>
        <w:spacing w:line="360" w:lineRule="auto"/>
        <w:ind w:right="44" w:firstLine="709"/>
        <w:rPr>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37"/>
        </w:numPr>
        <w:tabs>
          <w:tab w:val="left" w:pos="1069"/>
        </w:tabs>
        <w:spacing w:line="360" w:lineRule="auto"/>
        <w:ind w:left="1069" w:right="44"/>
        <w:jc w:val="both"/>
        <w:rPr>
          <w:color w:val="000000"/>
          <w:szCs w:val="24"/>
        </w:rPr>
      </w:pPr>
      <w:r>
        <w:rPr>
          <w:color w:val="000000"/>
          <w:szCs w:val="24"/>
        </w:rPr>
        <w:t>Управленческий учет: Учеб. пособие / Под ред. проф. А. Д. Шеремета. - М.: ИД ФБК-ПРЕСС, 2000.</w:t>
      </w:r>
    </w:p>
    <w:p w:rsidR="00870B5E" w:rsidRDefault="00803548">
      <w:pPr>
        <w:pStyle w:val="10"/>
        <w:numPr>
          <w:ilvl w:val="0"/>
          <w:numId w:val="37"/>
        </w:numPr>
        <w:tabs>
          <w:tab w:val="left" w:pos="1069"/>
        </w:tabs>
        <w:spacing w:line="360" w:lineRule="auto"/>
        <w:ind w:left="1069" w:right="44"/>
        <w:jc w:val="both"/>
        <w:rPr>
          <w:szCs w:val="24"/>
        </w:rPr>
      </w:pPr>
      <w:r>
        <w:rPr>
          <w:i/>
          <w:szCs w:val="24"/>
        </w:rPr>
        <w:t>Врублевский Н.Д.</w:t>
      </w:r>
      <w:r>
        <w:rPr>
          <w:szCs w:val="24"/>
        </w:rPr>
        <w:t xml:space="preserve"> Управленческий учет издержек производства: теория и практика. М.: Финансы и статистика, 2002.</w:t>
      </w:r>
    </w:p>
    <w:p w:rsidR="00870B5E" w:rsidRDefault="00803548">
      <w:pPr>
        <w:pStyle w:val="10"/>
        <w:numPr>
          <w:ilvl w:val="0"/>
          <w:numId w:val="37"/>
        </w:numPr>
        <w:tabs>
          <w:tab w:val="left" w:pos="1069"/>
        </w:tabs>
        <w:spacing w:line="360" w:lineRule="auto"/>
        <w:ind w:left="1069" w:right="44"/>
        <w:jc w:val="both"/>
        <w:rPr>
          <w:color w:val="000000"/>
          <w:szCs w:val="24"/>
        </w:rPr>
      </w:pPr>
      <w:r>
        <w:rPr>
          <w:color w:val="000000"/>
          <w:szCs w:val="24"/>
        </w:rPr>
        <w:t>Адамов Н.А., Рогуленко Т.М., Амучиева Г.А. Основы управленческого учета. СПб.: Питер, 2004.</w:t>
      </w:r>
    </w:p>
    <w:p w:rsidR="00870B5E" w:rsidRDefault="00803548">
      <w:pPr>
        <w:pStyle w:val="10"/>
        <w:numPr>
          <w:ilvl w:val="0"/>
          <w:numId w:val="37"/>
        </w:numPr>
        <w:tabs>
          <w:tab w:val="left" w:pos="1069"/>
        </w:tabs>
        <w:spacing w:line="360" w:lineRule="auto"/>
        <w:ind w:left="1069" w:right="44"/>
        <w:jc w:val="both"/>
        <w:rPr>
          <w:szCs w:val="24"/>
        </w:rPr>
      </w:pPr>
      <w:r>
        <w:rPr>
          <w:i/>
          <w:szCs w:val="24"/>
        </w:rPr>
        <w:t>Николаева С.А.</w:t>
      </w:r>
      <w:r>
        <w:rPr>
          <w:szCs w:val="24"/>
        </w:rPr>
        <w:t xml:space="preserve"> Управленческий учет: Учеб. пособие. – М.: Институт профессиональных бухгалтеров России: Информагентство "ИПБ-БИНФА", 2002.</w:t>
      </w:r>
    </w:p>
    <w:p w:rsidR="00870B5E" w:rsidRDefault="00803548">
      <w:pPr>
        <w:pStyle w:val="10"/>
        <w:numPr>
          <w:ilvl w:val="0"/>
          <w:numId w:val="37"/>
        </w:numPr>
        <w:tabs>
          <w:tab w:val="left" w:pos="1069"/>
        </w:tabs>
        <w:spacing w:line="360" w:lineRule="auto"/>
        <w:ind w:left="1069" w:right="44"/>
        <w:jc w:val="both"/>
        <w:rPr>
          <w:szCs w:val="24"/>
        </w:rPr>
      </w:pPr>
      <w:r>
        <w:rPr>
          <w:szCs w:val="24"/>
        </w:rPr>
        <w:t>Каверина О.Д. Управленческий учет: системы, методы и процедуры. - М.: Финансы и статистика, 2004.</w:t>
      </w:r>
    </w:p>
    <w:p w:rsidR="00870B5E" w:rsidRDefault="00870B5E">
      <w:pPr>
        <w:pStyle w:val="10"/>
        <w:spacing w:line="360" w:lineRule="auto"/>
        <w:ind w:right="44" w:firstLine="709"/>
        <w:jc w:val="both"/>
        <w:rPr>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9"/>
        </w:numPr>
        <w:tabs>
          <w:tab w:val="left" w:pos="1069"/>
        </w:tabs>
        <w:spacing w:line="360" w:lineRule="auto"/>
        <w:ind w:left="1069" w:right="44"/>
        <w:jc w:val="both"/>
        <w:rPr>
          <w:sz w:val="24"/>
          <w:szCs w:val="24"/>
        </w:rPr>
      </w:pPr>
      <w:r>
        <w:rPr>
          <w:sz w:val="24"/>
          <w:szCs w:val="24"/>
        </w:rPr>
        <w:t>Функции управленческого учета.</w:t>
      </w:r>
    </w:p>
    <w:p w:rsidR="00870B5E" w:rsidRDefault="00803548">
      <w:pPr>
        <w:numPr>
          <w:ilvl w:val="0"/>
          <w:numId w:val="9"/>
        </w:numPr>
        <w:tabs>
          <w:tab w:val="left" w:pos="1069"/>
        </w:tabs>
        <w:spacing w:line="360" w:lineRule="auto"/>
        <w:ind w:left="1069" w:right="44"/>
        <w:jc w:val="both"/>
        <w:rPr>
          <w:sz w:val="24"/>
          <w:szCs w:val="24"/>
        </w:rPr>
      </w:pPr>
      <w:r>
        <w:rPr>
          <w:sz w:val="24"/>
          <w:szCs w:val="24"/>
        </w:rPr>
        <w:t>Цели и задачи внутренней управленческой отчетности.</w:t>
      </w:r>
    </w:p>
    <w:p w:rsidR="00870B5E" w:rsidRDefault="00803548">
      <w:pPr>
        <w:numPr>
          <w:ilvl w:val="0"/>
          <w:numId w:val="9"/>
        </w:numPr>
        <w:tabs>
          <w:tab w:val="left" w:pos="1069"/>
        </w:tabs>
        <w:spacing w:line="360" w:lineRule="auto"/>
        <w:ind w:left="1069" w:right="44"/>
        <w:jc w:val="both"/>
        <w:rPr>
          <w:sz w:val="24"/>
          <w:szCs w:val="24"/>
        </w:rPr>
      </w:pPr>
      <w:r>
        <w:rPr>
          <w:sz w:val="24"/>
          <w:szCs w:val="24"/>
        </w:rPr>
        <w:t>Планирование деятельности организации в управленческом учете.</w:t>
      </w:r>
    </w:p>
    <w:p w:rsidR="00870B5E" w:rsidRDefault="00803548">
      <w:pPr>
        <w:numPr>
          <w:ilvl w:val="0"/>
          <w:numId w:val="9"/>
        </w:numPr>
        <w:tabs>
          <w:tab w:val="left" w:pos="1069"/>
        </w:tabs>
        <w:spacing w:line="360" w:lineRule="auto"/>
        <w:ind w:left="1069" w:right="44"/>
        <w:jc w:val="both"/>
        <w:rPr>
          <w:sz w:val="24"/>
          <w:szCs w:val="24"/>
        </w:rPr>
      </w:pPr>
      <w:r>
        <w:rPr>
          <w:sz w:val="24"/>
          <w:szCs w:val="24"/>
        </w:rPr>
        <w:t>Структура информации, формируемой в управленческом учете.</w:t>
      </w:r>
    </w:p>
    <w:p w:rsidR="00870B5E" w:rsidRDefault="00803548">
      <w:pPr>
        <w:numPr>
          <w:ilvl w:val="0"/>
          <w:numId w:val="9"/>
        </w:numPr>
        <w:tabs>
          <w:tab w:val="left" w:pos="1069"/>
        </w:tabs>
        <w:spacing w:line="360" w:lineRule="auto"/>
        <w:ind w:left="1069" w:right="44"/>
        <w:jc w:val="both"/>
        <w:rPr>
          <w:sz w:val="24"/>
          <w:szCs w:val="24"/>
        </w:rPr>
      </w:pPr>
      <w:r>
        <w:rPr>
          <w:sz w:val="24"/>
          <w:szCs w:val="24"/>
        </w:rPr>
        <w:t>Методы реализации контрольной функции в управленческом учете.</w:t>
      </w:r>
    </w:p>
    <w:p w:rsidR="00870B5E" w:rsidRDefault="00870B5E">
      <w:pPr>
        <w:pStyle w:val="1"/>
        <w:tabs>
          <w:tab w:val="left" w:pos="0"/>
        </w:tabs>
        <w:ind w:right="44" w:firstLine="0"/>
        <w:jc w:val="both"/>
        <w:rPr>
          <w:color w:val="000000"/>
          <w:sz w:val="24"/>
          <w:szCs w:val="24"/>
        </w:rPr>
      </w:pPr>
    </w:p>
    <w:p w:rsidR="00870B5E" w:rsidRDefault="00803548">
      <w:pPr>
        <w:pStyle w:val="1"/>
        <w:tabs>
          <w:tab w:val="left" w:pos="0"/>
        </w:tabs>
        <w:ind w:right="44" w:firstLine="0"/>
        <w:jc w:val="both"/>
        <w:rPr>
          <w:color w:val="000000"/>
          <w:sz w:val="24"/>
          <w:szCs w:val="24"/>
        </w:rPr>
      </w:pPr>
      <w:r>
        <w:rPr>
          <w:color w:val="000000"/>
          <w:sz w:val="24"/>
          <w:szCs w:val="24"/>
        </w:rPr>
        <w:t>Методические указания</w:t>
      </w:r>
    </w:p>
    <w:p w:rsidR="00870B5E" w:rsidRDefault="00803548">
      <w:pPr>
        <w:pStyle w:val="20"/>
        <w:spacing w:line="360" w:lineRule="auto"/>
        <w:ind w:right="44" w:firstLine="709"/>
        <w:rPr>
          <w:szCs w:val="24"/>
        </w:rPr>
      </w:pPr>
      <w:r>
        <w:rPr>
          <w:szCs w:val="24"/>
        </w:rPr>
        <w:t>Организация управленческого учета должна обеспечивать распределение общих задач, стоящих перед управленческим аппаратом организации, между всеми уровнями управления таким образом, чтобы каждый менеджер нес свою долю ответственности за решение определенной части указанных задач; одновременно, учетная система должна обеспечивать сопряженность и взаимосвязь различных информационных потоков, как основу для взаимодействия всех функций управления.</w:t>
      </w:r>
    </w:p>
    <w:p w:rsidR="00870B5E" w:rsidRDefault="00803548">
      <w:pPr>
        <w:spacing w:line="360" w:lineRule="auto"/>
        <w:ind w:right="44" w:firstLine="709"/>
        <w:jc w:val="both"/>
        <w:rPr>
          <w:sz w:val="24"/>
          <w:szCs w:val="24"/>
        </w:rPr>
      </w:pPr>
      <w:r>
        <w:rPr>
          <w:sz w:val="24"/>
          <w:szCs w:val="24"/>
        </w:rPr>
        <w:t xml:space="preserve">Можно выделить следующие </w:t>
      </w:r>
      <w:r>
        <w:rPr>
          <w:b/>
          <w:sz w:val="24"/>
          <w:szCs w:val="24"/>
          <w:u w:val="single"/>
        </w:rPr>
        <w:t>основные функции управленческого учета</w:t>
      </w:r>
      <w:r>
        <w:rPr>
          <w:sz w:val="24"/>
          <w:szCs w:val="24"/>
        </w:rPr>
        <w:t xml:space="preserve"> организации, работающей в условиях рыночной экономики:</w:t>
      </w:r>
    </w:p>
    <w:p w:rsidR="00870B5E" w:rsidRDefault="00803548">
      <w:pPr>
        <w:numPr>
          <w:ilvl w:val="0"/>
          <w:numId w:val="3"/>
        </w:numPr>
        <w:tabs>
          <w:tab w:val="left" w:pos="1069"/>
        </w:tabs>
        <w:spacing w:line="360" w:lineRule="auto"/>
        <w:ind w:left="1069" w:right="44"/>
        <w:jc w:val="both"/>
        <w:rPr>
          <w:sz w:val="24"/>
          <w:szCs w:val="24"/>
        </w:rPr>
      </w:pPr>
      <w:r>
        <w:rPr>
          <w:sz w:val="24"/>
          <w:szCs w:val="24"/>
        </w:rPr>
        <w:t>формирование достоверной и оперативной информации о внутрихозяйственных процессах и результатах деятельности и предоставление этой информации руководству хозяйствующего субъекта путем составления внутренней управленческой отчетности;</w:t>
      </w:r>
    </w:p>
    <w:p w:rsidR="00870B5E" w:rsidRDefault="00803548">
      <w:pPr>
        <w:numPr>
          <w:ilvl w:val="0"/>
          <w:numId w:val="3"/>
        </w:numPr>
        <w:tabs>
          <w:tab w:val="left" w:pos="1069"/>
        </w:tabs>
        <w:spacing w:line="360" w:lineRule="auto"/>
        <w:ind w:left="1069" w:right="44"/>
        <w:jc w:val="both"/>
        <w:rPr>
          <w:sz w:val="24"/>
          <w:szCs w:val="24"/>
        </w:rPr>
      </w:pPr>
      <w:r>
        <w:rPr>
          <w:sz w:val="24"/>
          <w:szCs w:val="24"/>
        </w:rPr>
        <w:t>стратегическое и тактическое планирование финансово-хозяйственной деятельности организации;</w:t>
      </w:r>
    </w:p>
    <w:p w:rsidR="00870B5E" w:rsidRDefault="00803548">
      <w:pPr>
        <w:numPr>
          <w:ilvl w:val="0"/>
          <w:numId w:val="3"/>
        </w:numPr>
        <w:tabs>
          <w:tab w:val="left" w:pos="1069"/>
        </w:tabs>
        <w:spacing w:line="360" w:lineRule="auto"/>
        <w:ind w:left="1069" w:right="44"/>
        <w:jc w:val="both"/>
        <w:rPr>
          <w:sz w:val="24"/>
          <w:szCs w:val="24"/>
        </w:rPr>
      </w:pPr>
      <w:r>
        <w:rPr>
          <w:sz w:val="24"/>
          <w:szCs w:val="24"/>
        </w:rPr>
        <w:t>формирование целевых потоков информации, направленных на решение конкретных задач управления;</w:t>
      </w:r>
    </w:p>
    <w:p w:rsidR="00870B5E" w:rsidRDefault="00803548">
      <w:pPr>
        <w:numPr>
          <w:ilvl w:val="0"/>
          <w:numId w:val="3"/>
        </w:numPr>
        <w:tabs>
          <w:tab w:val="left" w:pos="1069"/>
        </w:tabs>
        <w:spacing w:line="360" w:lineRule="auto"/>
        <w:ind w:left="1069" w:right="44"/>
        <w:jc w:val="both"/>
        <w:rPr>
          <w:sz w:val="24"/>
          <w:szCs w:val="24"/>
        </w:rPr>
      </w:pPr>
      <w:r>
        <w:rPr>
          <w:sz w:val="24"/>
          <w:szCs w:val="24"/>
        </w:rPr>
        <w:t>контроль за наличием и эффективностью использования материальных, трудовых и финансовых ресурсов;</w:t>
      </w:r>
    </w:p>
    <w:p w:rsidR="00870B5E" w:rsidRDefault="00803548">
      <w:pPr>
        <w:numPr>
          <w:ilvl w:val="0"/>
          <w:numId w:val="3"/>
        </w:numPr>
        <w:tabs>
          <w:tab w:val="left" w:pos="1069"/>
        </w:tabs>
        <w:spacing w:line="360" w:lineRule="auto"/>
        <w:ind w:left="1069" w:right="44"/>
        <w:jc w:val="both"/>
        <w:rPr>
          <w:sz w:val="24"/>
          <w:szCs w:val="24"/>
        </w:rPr>
      </w:pPr>
      <w:r>
        <w:rPr>
          <w:sz w:val="24"/>
          <w:szCs w:val="24"/>
        </w:rPr>
        <w:t>выявление, анализ отклонений от установленных норм, стандартов и смет и корректировка управляющих воздействий на ход производства и реализации продукции;</w:t>
      </w:r>
    </w:p>
    <w:p w:rsidR="00870B5E" w:rsidRDefault="00803548">
      <w:pPr>
        <w:numPr>
          <w:ilvl w:val="0"/>
          <w:numId w:val="3"/>
        </w:numPr>
        <w:tabs>
          <w:tab w:val="left" w:pos="1069"/>
        </w:tabs>
        <w:spacing w:line="360" w:lineRule="auto"/>
        <w:ind w:left="1069" w:right="44"/>
        <w:jc w:val="both"/>
        <w:rPr>
          <w:sz w:val="24"/>
          <w:szCs w:val="24"/>
        </w:rPr>
      </w:pPr>
      <w:r>
        <w:rPr>
          <w:sz w:val="24"/>
          <w:szCs w:val="24"/>
        </w:rPr>
        <w:t>измерение и оценка результатов финансово-хозяйственной деятельности организации в целом и в разрезе структурных подразделений, выявление степени рентабельности отдельных видов продукции, секторов и сегментов рынка;</w:t>
      </w:r>
    </w:p>
    <w:p w:rsidR="00870B5E" w:rsidRDefault="00803548">
      <w:pPr>
        <w:numPr>
          <w:ilvl w:val="0"/>
          <w:numId w:val="3"/>
        </w:numPr>
        <w:tabs>
          <w:tab w:val="left" w:pos="1069"/>
        </w:tabs>
        <w:spacing w:line="360" w:lineRule="auto"/>
        <w:ind w:left="1069" w:right="44"/>
        <w:jc w:val="both"/>
        <w:rPr>
          <w:sz w:val="24"/>
          <w:szCs w:val="24"/>
        </w:rPr>
      </w:pPr>
      <w:r>
        <w:rPr>
          <w:sz w:val="24"/>
          <w:szCs w:val="24"/>
        </w:rPr>
        <w:t>формирование информации, служащей средством внутренней коммуникационной связи между уровнями управления и структурными подразделениями организации;</w:t>
      </w:r>
    </w:p>
    <w:p w:rsidR="00870B5E" w:rsidRDefault="00803548">
      <w:pPr>
        <w:numPr>
          <w:ilvl w:val="0"/>
          <w:numId w:val="3"/>
        </w:numPr>
        <w:tabs>
          <w:tab w:val="left" w:pos="1069"/>
        </w:tabs>
        <w:spacing w:line="360" w:lineRule="auto"/>
        <w:ind w:left="1069" w:right="44"/>
        <w:jc w:val="both"/>
        <w:rPr>
          <w:sz w:val="24"/>
          <w:szCs w:val="24"/>
        </w:rPr>
      </w:pPr>
      <w:r>
        <w:rPr>
          <w:sz w:val="24"/>
          <w:szCs w:val="24"/>
        </w:rPr>
        <w:t>выявление резервов повышения эффективности деятельности организации.</w:t>
      </w:r>
    </w:p>
    <w:p w:rsidR="00870B5E" w:rsidRDefault="00803548">
      <w:pPr>
        <w:pStyle w:val="ac"/>
        <w:spacing w:line="360" w:lineRule="auto"/>
        <w:ind w:right="44" w:firstLine="709"/>
        <w:rPr>
          <w:szCs w:val="24"/>
        </w:rPr>
      </w:pPr>
      <w:r>
        <w:rPr>
          <w:szCs w:val="24"/>
        </w:rPr>
        <w:t>Управленческий учет организации ориентирован, в первую очередь, на будущее. Его целью является формирование информации, которая позволила бы принимать управленческие решения, обеспечивающие не только получение высоких результатов в отчетном периоде, но и стабильное развитие организации в будущем.</w:t>
      </w:r>
    </w:p>
    <w:p w:rsidR="00870B5E" w:rsidRDefault="00803548">
      <w:pPr>
        <w:pStyle w:val="ac"/>
        <w:spacing w:line="360" w:lineRule="auto"/>
        <w:ind w:right="44" w:firstLine="709"/>
        <w:rPr>
          <w:szCs w:val="24"/>
        </w:rPr>
      </w:pPr>
      <w:r>
        <w:rPr>
          <w:szCs w:val="24"/>
        </w:rPr>
        <w:t>Для информационного обеспечения и оценки эффекта от данных мероприятий в управленческом учете используется ряд методов. Так, широко используемый в управленческом учете анализ «затраты-объем-прибыль» дает возможность проследить взаимосвязь между такими характеристиками, как затраты, объем и прибыль, то есть определить влияние, которое оказывают изменения в затратах, цене товара, объеме его производства и номенклатуре выпускаемых товаров на величину получаемой от реализации товаров прибыли, а также для оценки изменения одного из этих факторов или нескольких факторов вместе.</w:t>
      </w:r>
    </w:p>
    <w:p w:rsidR="00870B5E" w:rsidRDefault="00870B5E">
      <w:pPr>
        <w:pStyle w:val="ac"/>
        <w:spacing w:line="360" w:lineRule="auto"/>
        <w:ind w:right="44" w:firstLine="709"/>
        <w:rPr>
          <w:b/>
          <w:szCs w:val="24"/>
        </w:rPr>
      </w:pPr>
    </w:p>
    <w:p w:rsidR="00870B5E" w:rsidRDefault="00870B5E">
      <w:pPr>
        <w:pStyle w:val="ac"/>
        <w:spacing w:line="360" w:lineRule="auto"/>
        <w:ind w:right="44" w:firstLine="709"/>
        <w:rPr>
          <w:b/>
          <w:szCs w:val="24"/>
        </w:rPr>
      </w:pPr>
    </w:p>
    <w:p w:rsidR="00870B5E" w:rsidRDefault="00803548">
      <w:pPr>
        <w:pStyle w:val="ac"/>
        <w:spacing w:line="360" w:lineRule="auto"/>
        <w:ind w:right="44" w:firstLine="709"/>
        <w:rPr>
          <w:b/>
          <w:szCs w:val="24"/>
        </w:rPr>
      </w:pPr>
      <w:r>
        <w:rPr>
          <w:b/>
          <w:szCs w:val="24"/>
        </w:rPr>
        <w:t>Тема 23. Формы организации управленческого учета</w:t>
      </w:r>
    </w:p>
    <w:p w:rsidR="00870B5E" w:rsidRDefault="00870B5E">
      <w:pPr>
        <w:pStyle w:val="ac"/>
        <w:spacing w:line="360" w:lineRule="auto"/>
        <w:ind w:right="44" w:firstLine="709"/>
        <w:rPr>
          <w:b/>
          <w:szCs w:val="24"/>
        </w:rPr>
      </w:pPr>
    </w:p>
    <w:p w:rsidR="00870B5E" w:rsidRDefault="00803548">
      <w:pPr>
        <w:pStyle w:val="ac"/>
        <w:spacing w:line="360" w:lineRule="auto"/>
        <w:ind w:right="44" w:firstLine="709"/>
        <w:rPr>
          <w:szCs w:val="24"/>
        </w:rPr>
      </w:pPr>
      <w:r>
        <w:rPr>
          <w:szCs w:val="24"/>
        </w:rPr>
        <w:t>Причины возникновения управленческого учета. Основные функции управленческого учета в системе управления организации. Направления использования информации управленческого учета. Правила ведения управленческого учета. Факторы, обусловливающие разнообразие форм управленческого учета. Интегрированный вариант ведения управленческого учета. Автономный вариант ведения управленческого учета. Вариант организации управленческого учета с использованием метода "стандарт-кост". Система учета "директ-костинг". Факторы, влияющие на выбор формы и системы управленческого учета. Характер применения управленческого учета.</w:t>
      </w:r>
    </w:p>
    <w:p w:rsidR="00870B5E" w:rsidRDefault="00870B5E">
      <w:pPr>
        <w:pStyle w:val="ac"/>
        <w:spacing w:line="360" w:lineRule="auto"/>
        <w:ind w:right="44" w:firstLine="709"/>
        <w:rPr>
          <w:b/>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8"/>
        </w:numPr>
        <w:tabs>
          <w:tab w:val="left" w:pos="1069"/>
        </w:tabs>
        <w:spacing w:line="360" w:lineRule="auto"/>
        <w:ind w:left="1069" w:right="44"/>
        <w:jc w:val="both"/>
        <w:rPr>
          <w:color w:val="000000"/>
          <w:szCs w:val="24"/>
        </w:rPr>
      </w:pPr>
      <w:r>
        <w:rPr>
          <w:color w:val="000000"/>
          <w:szCs w:val="24"/>
        </w:rPr>
        <w:t>Адамов Н.А., Рогуленко Т.М., Амучиева Г.А. Основы управленческого учета. СПб.: Питер, 2004.</w:t>
      </w:r>
    </w:p>
    <w:p w:rsidR="00870B5E" w:rsidRDefault="00803548">
      <w:pPr>
        <w:pStyle w:val="10"/>
        <w:numPr>
          <w:ilvl w:val="0"/>
          <w:numId w:val="8"/>
        </w:numPr>
        <w:tabs>
          <w:tab w:val="left" w:pos="1069"/>
        </w:tabs>
        <w:spacing w:line="360" w:lineRule="auto"/>
        <w:ind w:left="1069" w:right="44"/>
        <w:jc w:val="both"/>
        <w:rPr>
          <w:color w:val="000000"/>
          <w:szCs w:val="24"/>
        </w:rPr>
      </w:pPr>
      <w:r>
        <w:rPr>
          <w:color w:val="000000"/>
          <w:szCs w:val="24"/>
        </w:rPr>
        <w:t>Управленческий учет: Учеб. пособие / Под ред. проф. А. Д. Шеремета. - М.: ИД ФБК-ПРЕСС, 2000.</w:t>
      </w:r>
    </w:p>
    <w:p w:rsidR="00870B5E" w:rsidRDefault="00803548">
      <w:pPr>
        <w:pStyle w:val="10"/>
        <w:numPr>
          <w:ilvl w:val="0"/>
          <w:numId w:val="8"/>
        </w:numPr>
        <w:tabs>
          <w:tab w:val="left" w:pos="1069"/>
        </w:tabs>
        <w:spacing w:line="360" w:lineRule="auto"/>
        <w:ind w:left="1069" w:right="44"/>
        <w:jc w:val="both"/>
        <w:rPr>
          <w:szCs w:val="24"/>
        </w:rPr>
      </w:pPr>
      <w:r>
        <w:rPr>
          <w:i/>
          <w:szCs w:val="24"/>
        </w:rPr>
        <w:t>Врублевский Н.Д.</w:t>
      </w:r>
      <w:r>
        <w:rPr>
          <w:szCs w:val="24"/>
        </w:rPr>
        <w:t xml:space="preserve"> Управленческий учет издержек производства: теория и практика. М.: Финансы и статистика, 2002.</w:t>
      </w:r>
    </w:p>
    <w:p w:rsidR="00870B5E" w:rsidRDefault="00803548">
      <w:pPr>
        <w:pStyle w:val="10"/>
        <w:numPr>
          <w:ilvl w:val="0"/>
          <w:numId w:val="8"/>
        </w:numPr>
        <w:tabs>
          <w:tab w:val="left" w:pos="1069"/>
        </w:tabs>
        <w:spacing w:line="360" w:lineRule="auto"/>
        <w:ind w:left="1069" w:right="44"/>
        <w:jc w:val="both"/>
        <w:rPr>
          <w:szCs w:val="24"/>
        </w:rPr>
      </w:pPr>
      <w:r>
        <w:rPr>
          <w:i/>
          <w:szCs w:val="24"/>
        </w:rPr>
        <w:t>Николаева С.А.</w:t>
      </w:r>
      <w:r>
        <w:rPr>
          <w:szCs w:val="24"/>
        </w:rPr>
        <w:t xml:space="preserve"> Управленческий учет: Учеб. пособие. – М.: Институт профессиональных бухгалтеров России: Информагентство "ИПБ-БИНФА", 2002.</w:t>
      </w:r>
    </w:p>
    <w:p w:rsidR="00870B5E" w:rsidRDefault="00803548">
      <w:pPr>
        <w:pStyle w:val="10"/>
        <w:numPr>
          <w:ilvl w:val="0"/>
          <w:numId w:val="8"/>
        </w:numPr>
        <w:tabs>
          <w:tab w:val="left" w:pos="1069"/>
        </w:tabs>
        <w:spacing w:line="360" w:lineRule="auto"/>
        <w:ind w:left="1069" w:right="44"/>
        <w:jc w:val="both"/>
        <w:rPr>
          <w:szCs w:val="24"/>
        </w:rPr>
      </w:pPr>
      <w:r>
        <w:rPr>
          <w:szCs w:val="24"/>
        </w:rPr>
        <w:t>Кондратова И.Г. Основы управленческого учета: Учеб. пособие. - М.: Финансы и статистика, 2001.</w:t>
      </w:r>
    </w:p>
    <w:p w:rsidR="00870B5E" w:rsidRDefault="00870B5E">
      <w:pPr>
        <w:pStyle w:val="10"/>
        <w:tabs>
          <w:tab w:val="left" w:pos="284"/>
        </w:tabs>
        <w:spacing w:line="360" w:lineRule="auto"/>
        <w:ind w:right="44" w:firstLine="709"/>
        <w:jc w:val="both"/>
        <w:rPr>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16"/>
        </w:numPr>
        <w:tabs>
          <w:tab w:val="left" w:pos="1069"/>
        </w:tabs>
        <w:spacing w:line="360" w:lineRule="auto"/>
        <w:ind w:left="1069" w:right="44"/>
        <w:jc w:val="both"/>
        <w:rPr>
          <w:sz w:val="24"/>
          <w:szCs w:val="24"/>
        </w:rPr>
      </w:pPr>
      <w:r>
        <w:rPr>
          <w:sz w:val="24"/>
          <w:szCs w:val="24"/>
        </w:rPr>
        <w:t>Причины возникновения управленческого учета.</w:t>
      </w:r>
    </w:p>
    <w:p w:rsidR="00870B5E" w:rsidRDefault="00803548">
      <w:pPr>
        <w:numPr>
          <w:ilvl w:val="0"/>
          <w:numId w:val="16"/>
        </w:numPr>
        <w:tabs>
          <w:tab w:val="left" w:pos="1069"/>
        </w:tabs>
        <w:spacing w:line="360" w:lineRule="auto"/>
        <w:ind w:left="1069" w:right="44"/>
        <w:jc w:val="both"/>
        <w:rPr>
          <w:sz w:val="24"/>
          <w:szCs w:val="24"/>
        </w:rPr>
      </w:pPr>
      <w:r>
        <w:rPr>
          <w:sz w:val="24"/>
          <w:szCs w:val="24"/>
        </w:rPr>
        <w:t>Методы формирования информации в управленческом учете.</w:t>
      </w:r>
    </w:p>
    <w:p w:rsidR="00870B5E" w:rsidRDefault="00803548">
      <w:pPr>
        <w:numPr>
          <w:ilvl w:val="0"/>
          <w:numId w:val="16"/>
        </w:numPr>
        <w:tabs>
          <w:tab w:val="left" w:pos="1069"/>
        </w:tabs>
        <w:spacing w:line="360" w:lineRule="auto"/>
        <w:ind w:left="1069" w:right="44"/>
        <w:jc w:val="both"/>
        <w:rPr>
          <w:sz w:val="24"/>
          <w:szCs w:val="24"/>
        </w:rPr>
      </w:pPr>
      <w:r>
        <w:rPr>
          <w:sz w:val="24"/>
          <w:szCs w:val="24"/>
        </w:rPr>
        <w:t>Особенности метода «стандарт-кост».</w:t>
      </w:r>
    </w:p>
    <w:p w:rsidR="00870B5E" w:rsidRDefault="00803548">
      <w:pPr>
        <w:numPr>
          <w:ilvl w:val="0"/>
          <w:numId w:val="16"/>
        </w:numPr>
        <w:tabs>
          <w:tab w:val="left" w:pos="1069"/>
        </w:tabs>
        <w:spacing w:line="360" w:lineRule="auto"/>
        <w:ind w:left="1069" w:right="44"/>
        <w:jc w:val="both"/>
        <w:rPr>
          <w:sz w:val="24"/>
          <w:szCs w:val="24"/>
        </w:rPr>
      </w:pPr>
      <w:r>
        <w:rPr>
          <w:sz w:val="24"/>
          <w:szCs w:val="24"/>
        </w:rPr>
        <w:t>Особенности метода «директ-костинг».</w:t>
      </w:r>
    </w:p>
    <w:p w:rsidR="00870B5E" w:rsidRDefault="00803548">
      <w:pPr>
        <w:numPr>
          <w:ilvl w:val="0"/>
          <w:numId w:val="16"/>
        </w:numPr>
        <w:tabs>
          <w:tab w:val="left" w:pos="1069"/>
        </w:tabs>
        <w:spacing w:line="360" w:lineRule="auto"/>
        <w:ind w:left="1069" w:right="44"/>
        <w:jc w:val="both"/>
        <w:rPr>
          <w:sz w:val="24"/>
          <w:szCs w:val="24"/>
        </w:rPr>
      </w:pPr>
      <w:r>
        <w:rPr>
          <w:sz w:val="24"/>
          <w:szCs w:val="24"/>
        </w:rPr>
        <w:t>Факторы, влияющие на выбор формы и системы управленческого учета.</w:t>
      </w:r>
    </w:p>
    <w:p w:rsidR="00870B5E" w:rsidRDefault="00870B5E">
      <w:pPr>
        <w:pStyle w:val="ac"/>
        <w:spacing w:line="360" w:lineRule="auto"/>
        <w:ind w:right="44" w:firstLine="709"/>
        <w:rPr>
          <w:szCs w:val="24"/>
        </w:rPr>
      </w:pPr>
    </w:p>
    <w:p w:rsidR="00870B5E" w:rsidRDefault="00803548">
      <w:pPr>
        <w:pStyle w:val="ac"/>
        <w:spacing w:line="360" w:lineRule="auto"/>
        <w:ind w:right="44" w:firstLine="709"/>
        <w:rPr>
          <w:b/>
          <w:color w:val="000000"/>
          <w:szCs w:val="24"/>
        </w:rPr>
      </w:pPr>
      <w:r>
        <w:rPr>
          <w:b/>
          <w:color w:val="000000"/>
          <w:szCs w:val="24"/>
        </w:rPr>
        <w:t>Методические указания</w:t>
      </w:r>
    </w:p>
    <w:p w:rsidR="00870B5E" w:rsidRDefault="00803548">
      <w:pPr>
        <w:spacing w:line="360" w:lineRule="auto"/>
        <w:ind w:right="44" w:firstLine="709"/>
        <w:jc w:val="both"/>
        <w:rPr>
          <w:sz w:val="24"/>
          <w:szCs w:val="24"/>
        </w:rPr>
      </w:pPr>
      <w:r>
        <w:rPr>
          <w:sz w:val="24"/>
          <w:szCs w:val="24"/>
        </w:rPr>
        <w:t>Управленческий учет ведут по правилам, установленным самой организацией, учитывающим специфику ее деятельности, особенности решения тех или иных управленческих задач. Администрация организации сама решает, как классифицировать затраты, насколько детализировать места возникновения затрат и как увязать их с центрами ответственности, каким образом вести учет фактических либо плановых (нормативных), полных либо частичных (переменных) затрат.</w:t>
      </w:r>
    </w:p>
    <w:p w:rsidR="00870B5E" w:rsidRDefault="00803548">
      <w:pPr>
        <w:spacing w:line="360" w:lineRule="auto"/>
        <w:ind w:right="44" w:firstLine="709"/>
        <w:jc w:val="both"/>
        <w:rPr>
          <w:sz w:val="24"/>
          <w:szCs w:val="24"/>
        </w:rPr>
      </w:pPr>
      <w:r>
        <w:rPr>
          <w:sz w:val="24"/>
          <w:szCs w:val="24"/>
        </w:rPr>
        <w:t>Многообразие хозяйствующих субъектов, определяемое формами собственности, экономики, юридическими, технико-технологическими и другими факторами, а также компетентность руководителей и их потребность в той или иной управленческой информации обусловливают разнообразие конкретных форм организации управленческого учета.</w:t>
      </w:r>
    </w:p>
    <w:p w:rsidR="00870B5E" w:rsidRDefault="00803548">
      <w:pPr>
        <w:spacing w:line="360" w:lineRule="auto"/>
        <w:ind w:right="44" w:firstLine="709"/>
        <w:jc w:val="both"/>
        <w:rPr>
          <w:sz w:val="24"/>
          <w:szCs w:val="24"/>
        </w:rPr>
      </w:pPr>
      <w:r>
        <w:rPr>
          <w:sz w:val="24"/>
          <w:szCs w:val="24"/>
        </w:rPr>
        <w:t>Опыт стран с развитой экономической системой организации управленческого учета свидетельствует о том, что он является забалансовым учетом. При этом в управленческом учете детальный аналитический учет может быть организован как бухгалтерскими, так и оперативными методами.</w:t>
      </w:r>
    </w:p>
    <w:p w:rsidR="00870B5E" w:rsidRDefault="00803548">
      <w:pPr>
        <w:spacing w:line="360" w:lineRule="auto"/>
        <w:ind w:right="44" w:firstLine="709"/>
        <w:jc w:val="both"/>
        <w:rPr>
          <w:sz w:val="24"/>
          <w:szCs w:val="24"/>
        </w:rPr>
      </w:pPr>
      <w:r>
        <w:rPr>
          <w:sz w:val="24"/>
          <w:szCs w:val="24"/>
        </w:rPr>
        <w:t>Организация управленческого учета представляет определенную свободу в выборе метода системных записей на управленческих счетах внебалансового назначения, обеспечивая при этом возможность дополнительного производственно-финансового контроля за процедурами формирования данных о величине производственного результата, полученного за отчетный год.</w:t>
      </w:r>
    </w:p>
    <w:p w:rsidR="00870B5E" w:rsidRDefault="00803548">
      <w:pPr>
        <w:spacing w:line="360" w:lineRule="auto"/>
        <w:ind w:right="44" w:firstLine="709"/>
        <w:jc w:val="both"/>
        <w:rPr>
          <w:sz w:val="24"/>
          <w:szCs w:val="24"/>
        </w:rPr>
      </w:pPr>
      <w:r>
        <w:rPr>
          <w:sz w:val="24"/>
          <w:szCs w:val="24"/>
        </w:rPr>
        <w:t xml:space="preserve">На практике широко известны </w:t>
      </w:r>
      <w:r>
        <w:rPr>
          <w:iCs/>
          <w:sz w:val="24"/>
          <w:szCs w:val="24"/>
        </w:rPr>
        <w:t>два варианта организации управленческого учета</w:t>
      </w:r>
      <w:r>
        <w:rPr>
          <w:sz w:val="24"/>
          <w:szCs w:val="24"/>
        </w:rPr>
        <w:t>, различаемых по типу связи между управленческой и финансовой бухгалтерией:</w:t>
      </w:r>
    </w:p>
    <w:p w:rsidR="00870B5E" w:rsidRDefault="00803548">
      <w:pPr>
        <w:spacing w:line="360" w:lineRule="auto"/>
        <w:ind w:right="44" w:firstLine="709"/>
        <w:jc w:val="both"/>
        <w:rPr>
          <w:sz w:val="24"/>
          <w:szCs w:val="24"/>
        </w:rPr>
      </w:pPr>
      <w:r>
        <w:rPr>
          <w:sz w:val="24"/>
          <w:szCs w:val="24"/>
        </w:rPr>
        <w:t xml:space="preserve">- </w:t>
      </w:r>
      <w:r>
        <w:rPr>
          <w:b/>
          <w:iCs/>
          <w:sz w:val="24"/>
          <w:szCs w:val="24"/>
          <w:u w:val="single"/>
        </w:rPr>
        <w:t>интегрированная</w:t>
      </w:r>
      <w:r>
        <w:rPr>
          <w:b/>
          <w:sz w:val="24"/>
          <w:szCs w:val="24"/>
          <w:u w:val="single"/>
        </w:rPr>
        <w:t xml:space="preserve"> </w:t>
      </w:r>
      <w:r>
        <w:rPr>
          <w:sz w:val="24"/>
          <w:szCs w:val="24"/>
        </w:rPr>
        <w:t>(монистическая, однокруговая);</w:t>
      </w:r>
    </w:p>
    <w:p w:rsidR="00870B5E" w:rsidRDefault="00803548">
      <w:pPr>
        <w:spacing w:line="360" w:lineRule="auto"/>
        <w:ind w:right="44" w:firstLine="709"/>
        <w:jc w:val="both"/>
        <w:rPr>
          <w:sz w:val="24"/>
          <w:szCs w:val="24"/>
        </w:rPr>
      </w:pPr>
      <w:r>
        <w:rPr>
          <w:sz w:val="24"/>
          <w:szCs w:val="24"/>
        </w:rPr>
        <w:t xml:space="preserve">- </w:t>
      </w:r>
      <w:r>
        <w:rPr>
          <w:b/>
          <w:iCs/>
          <w:sz w:val="24"/>
          <w:szCs w:val="24"/>
          <w:u w:val="single"/>
        </w:rPr>
        <w:t>автономная</w:t>
      </w:r>
      <w:r>
        <w:rPr>
          <w:sz w:val="24"/>
          <w:szCs w:val="24"/>
        </w:rPr>
        <w:t xml:space="preserve"> (замкнутая).</w:t>
      </w:r>
    </w:p>
    <w:p w:rsidR="00870B5E" w:rsidRDefault="00803548">
      <w:pPr>
        <w:spacing w:line="360" w:lineRule="auto"/>
        <w:ind w:right="44" w:firstLine="709"/>
        <w:jc w:val="both"/>
        <w:rPr>
          <w:sz w:val="24"/>
          <w:szCs w:val="24"/>
        </w:rPr>
      </w:pPr>
      <w:r>
        <w:rPr>
          <w:sz w:val="24"/>
          <w:szCs w:val="24"/>
        </w:rPr>
        <w:t>При интегрированном варианте связь управленческого и финансового учета осуществляется при помощи контрольных счетов (счетов расходов и доходов финансовой бухгалтерии), прямо корреспондирующих со счетами управленческой бухгалтерии.</w:t>
      </w:r>
    </w:p>
    <w:p w:rsidR="00870B5E" w:rsidRDefault="00803548">
      <w:pPr>
        <w:spacing w:line="360" w:lineRule="auto"/>
        <w:ind w:right="44" w:firstLine="709"/>
        <w:jc w:val="both"/>
        <w:rPr>
          <w:sz w:val="24"/>
          <w:szCs w:val="24"/>
        </w:rPr>
      </w:pPr>
      <w:r>
        <w:rPr>
          <w:sz w:val="24"/>
          <w:szCs w:val="24"/>
        </w:rPr>
        <w:t>При автономном варианте связи между управленческим и финансовым учетом используются парные контрольные счета одного и того же наименования, известные как отраженные, зеркальные счета (счета-экраны).</w:t>
      </w:r>
    </w:p>
    <w:p w:rsidR="00870B5E" w:rsidRDefault="00803548">
      <w:pPr>
        <w:spacing w:line="360" w:lineRule="auto"/>
        <w:ind w:right="44" w:firstLine="709"/>
        <w:jc w:val="both"/>
        <w:rPr>
          <w:sz w:val="24"/>
          <w:szCs w:val="24"/>
        </w:rPr>
      </w:pPr>
      <w:r>
        <w:rPr>
          <w:sz w:val="24"/>
          <w:szCs w:val="24"/>
        </w:rPr>
        <w:t>По признаку оперативности учета затрат в управленческом учете различают: учет фактических (прошлых) затрат и учет затрат по системе “стандарт-кост”.</w:t>
      </w:r>
    </w:p>
    <w:p w:rsidR="00870B5E" w:rsidRDefault="00803548">
      <w:pPr>
        <w:spacing w:line="360" w:lineRule="auto"/>
        <w:ind w:right="44" w:firstLine="709"/>
        <w:jc w:val="both"/>
        <w:rPr>
          <w:sz w:val="24"/>
          <w:szCs w:val="24"/>
        </w:rPr>
      </w:pPr>
      <w:r>
        <w:rPr>
          <w:sz w:val="24"/>
          <w:szCs w:val="24"/>
        </w:rPr>
        <w:t>По полноте включения затрат в себестоимость производства различают: систему полного включения затрат в себестоимость продукции (система полных затрат) и систему ограниченного включения затрат в себестоимость по какому-либо признаку (как, например, по признаку зависимости расходов от объема производства - система “директ-костинг”).</w:t>
      </w:r>
    </w:p>
    <w:p w:rsidR="00870B5E" w:rsidRDefault="00803548">
      <w:pPr>
        <w:spacing w:line="360" w:lineRule="auto"/>
        <w:ind w:right="44" w:firstLine="709"/>
        <w:jc w:val="both"/>
        <w:rPr>
          <w:sz w:val="24"/>
          <w:szCs w:val="24"/>
        </w:rPr>
      </w:pPr>
      <w:r>
        <w:rPr>
          <w:sz w:val="24"/>
          <w:szCs w:val="24"/>
        </w:rPr>
        <w:t xml:space="preserve">На организацию управленческого учета существенное влияние оказывают степень специализации организации, особенности технологии производства. </w:t>
      </w:r>
    </w:p>
    <w:p w:rsidR="00870B5E" w:rsidRDefault="00803548">
      <w:pPr>
        <w:spacing w:line="360" w:lineRule="auto"/>
        <w:ind w:right="44" w:firstLine="709"/>
        <w:jc w:val="both"/>
        <w:rPr>
          <w:sz w:val="24"/>
          <w:szCs w:val="24"/>
        </w:rPr>
      </w:pPr>
      <w:r>
        <w:rPr>
          <w:sz w:val="24"/>
          <w:szCs w:val="24"/>
        </w:rPr>
        <w:t>Выбор того или иного подхода к учету зависит от его организаторов, которые обычно исходят из того, что выгода от учетной информации должна превышать затраты на содержание системы учета.</w:t>
      </w:r>
    </w:p>
    <w:p w:rsidR="00870B5E" w:rsidRDefault="00803548">
      <w:pPr>
        <w:spacing w:line="360" w:lineRule="auto"/>
        <w:ind w:right="44" w:firstLine="709"/>
        <w:jc w:val="both"/>
        <w:rPr>
          <w:sz w:val="24"/>
          <w:szCs w:val="24"/>
        </w:rPr>
      </w:pPr>
      <w:r>
        <w:rPr>
          <w:sz w:val="24"/>
          <w:szCs w:val="24"/>
        </w:rPr>
        <w:t>С учетной точки зрения и управленческий, и финансовый учет основаны на одном и том же массиве первичных данных, но представляют их различную интерпретацию и воплощение в различной итоговой информации.</w:t>
      </w:r>
    </w:p>
    <w:p w:rsidR="00870B5E" w:rsidRDefault="00870B5E">
      <w:pPr>
        <w:pStyle w:val="ac"/>
        <w:spacing w:line="360" w:lineRule="auto"/>
        <w:ind w:right="44" w:firstLine="709"/>
        <w:rPr>
          <w:i/>
          <w:color w:val="000000"/>
          <w:szCs w:val="24"/>
        </w:rPr>
      </w:pPr>
    </w:p>
    <w:p w:rsidR="00870B5E" w:rsidRDefault="00870B5E">
      <w:pPr>
        <w:pStyle w:val="ac"/>
        <w:spacing w:line="360" w:lineRule="auto"/>
        <w:ind w:right="44" w:firstLine="709"/>
        <w:rPr>
          <w:szCs w:val="24"/>
        </w:rPr>
      </w:pPr>
    </w:p>
    <w:p w:rsidR="00870B5E" w:rsidRDefault="00803548">
      <w:pPr>
        <w:pStyle w:val="ac"/>
        <w:spacing w:line="360" w:lineRule="auto"/>
        <w:ind w:right="44" w:firstLine="709"/>
        <w:rPr>
          <w:b/>
          <w:szCs w:val="24"/>
        </w:rPr>
      </w:pPr>
      <w:r>
        <w:rPr>
          <w:b/>
          <w:szCs w:val="24"/>
        </w:rPr>
        <w:t>Тема 24. Затраты и их классификация</w:t>
      </w:r>
    </w:p>
    <w:p w:rsidR="00870B5E" w:rsidRDefault="00870B5E">
      <w:pPr>
        <w:pStyle w:val="ac"/>
        <w:spacing w:line="360" w:lineRule="auto"/>
        <w:ind w:right="44" w:firstLine="709"/>
        <w:rPr>
          <w:szCs w:val="24"/>
        </w:rPr>
      </w:pPr>
    </w:p>
    <w:p w:rsidR="00870B5E" w:rsidRDefault="00803548">
      <w:pPr>
        <w:pStyle w:val="ac"/>
        <w:spacing w:line="360" w:lineRule="auto"/>
        <w:ind w:right="44" w:firstLine="709"/>
        <w:rPr>
          <w:szCs w:val="24"/>
        </w:rPr>
      </w:pPr>
      <w:r>
        <w:rPr>
          <w:szCs w:val="24"/>
        </w:rPr>
        <w:t>Себестоимость продукции. Затраты. Задачи учета затрат на производство продукции. Основные задачи учета затрат на производство. Виды экономической классификации затрат. Группировка затрат по статьям калькуляции и элементам затрат. Понятие фактора затрат. Объект калькулирования. Сокращенная (неполная) себестоимость продукции. Себестоимость по центрам ответственности.</w:t>
      </w:r>
    </w:p>
    <w:p w:rsidR="00870B5E" w:rsidRDefault="00870B5E">
      <w:pPr>
        <w:pStyle w:val="ac"/>
        <w:spacing w:line="360" w:lineRule="auto"/>
        <w:ind w:right="44" w:firstLine="709"/>
        <w:rPr>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12"/>
        </w:numPr>
        <w:tabs>
          <w:tab w:val="left" w:pos="1069"/>
        </w:tabs>
        <w:spacing w:line="360" w:lineRule="auto"/>
        <w:ind w:left="1069" w:right="44"/>
        <w:jc w:val="both"/>
        <w:rPr>
          <w:szCs w:val="24"/>
        </w:rPr>
      </w:pPr>
      <w:r>
        <w:rPr>
          <w:szCs w:val="24"/>
        </w:rPr>
        <w:t>Кондратова И.Г. Основы управленческого учета: Учеб. пособие. - М.:Финансы и статистика, 2001.</w:t>
      </w:r>
    </w:p>
    <w:p w:rsidR="00870B5E" w:rsidRDefault="00803548">
      <w:pPr>
        <w:pStyle w:val="10"/>
        <w:numPr>
          <w:ilvl w:val="0"/>
          <w:numId w:val="12"/>
        </w:numPr>
        <w:tabs>
          <w:tab w:val="left" w:pos="1069"/>
        </w:tabs>
        <w:spacing w:line="360" w:lineRule="auto"/>
        <w:ind w:left="1069" w:right="44"/>
        <w:jc w:val="both"/>
        <w:rPr>
          <w:color w:val="000000"/>
          <w:szCs w:val="24"/>
        </w:rPr>
      </w:pPr>
      <w:r>
        <w:rPr>
          <w:color w:val="000000"/>
          <w:szCs w:val="24"/>
        </w:rPr>
        <w:t>Управленческий учет: Учеб. пособие / Под ред. проф. А. Д. Шеремета. - М.: ИД ФБК-ПРЕСС, 2000.</w:t>
      </w:r>
    </w:p>
    <w:p w:rsidR="00870B5E" w:rsidRDefault="00803548">
      <w:pPr>
        <w:pStyle w:val="10"/>
        <w:numPr>
          <w:ilvl w:val="0"/>
          <w:numId w:val="12"/>
        </w:numPr>
        <w:tabs>
          <w:tab w:val="left" w:pos="1069"/>
        </w:tabs>
        <w:spacing w:line="360" w:lineRule="auto"/>
        <w:ind w:left="1069" w:right="44"/>
        <w:jc w:val="both"/>
        <w:rPr>
          <w:color w:val="000000"/>
          <w:szCs w:val="24"/>
        </w:rPr>
      </w:pPr>
      <w:r>
        <w:rPr>
          <w:color w:val="000000"/>
          <w:szCs w:val="24"/>
        </w:rPr>
        <w:t>Адамов Н.А., Рогуленко Т.М., Амучиева Г.А. Основы управленческого учета. СПб.: Питер, 2004.</w:t>
      </w:r>
    </w:p>
    <w:p w:rsidR="00870B5E" w:rsidRDefault="00803548">
      <w:pPr>
        <w:pStyle w:val="10"/>
        <w:numPr>
          <w:ilvl w:val="0"/>
          <w:numId w:val="12"/>
        </w:numPr>
        <w:tabs>
          <w:tab w:val="left" w:pos="1069"/>
        </w:tabs>
        <w:spacing w:line="360" w:lineRule="auto"/>
        <w:ind w:left="1069" w:right="44"/>
        <w:jc w:val="both"/>
        <w:rPr>
          <w:szCs w:val="24"/>
        </w:rPr>
      </w:pPr>
      <w:r>
        <w:rPr>
          <w:i/>
          <w:szCs w:val="24"/>
        </w:rPr>
        <w:t>Врублевский Н.Д.</w:t>
      </w:r>
      <w:r>
        <w:rPr>
          <w:szCs w:val="24"/>
        </w:rPr>
        <w:t xml:space="preserve"> Управленческий учет издержек производства: теория и практика. М.: Финансы и статистика, 2002.</w:t>
      </w:r>
    </w:p>
    <w:p w:rsidR="00870B5E" w:rsidRDefault="00803548">
      <w:pPr>
        <w:pStyle w:val="10"/>
        <w:numPr>
          <w:ilvl w:val="0"/>
          <w:numId w:val="12"/>
        </w:numPr>
        <w:tabs>
          <w:tab w:val="left" w:pos="1069"/>
        </w:tabs>
        <w:spacing w:line="360" w:lineRule="auto"/>
        <w:ind w:left="1069" w:right="44"/>
        <w:jc w:val="both"/>
        <w:rPr>
          <w:szCs w:val="24"/>
        </w:rPr>
      </w:pPr>
      <w:r>
        <w:rPr>
          <w:i/>
          <w:szCs w:val="24"/>
        </w:rPr>
        <w:t>Николаева С.А.</w:t>
      </w:r>
      <w:r>
        <w:rPr>
          <w:szCs w:val="24"/>
        </w:rPr>
        <w:t xml:space="preserve"> Управленческий учет: Учеб. пособие. – М.: Институт профессиональных бухгалтеров России: Информагентство "ИПБ-БИНФА", 2002.</w:t>
      </w:r>
    </w:p>
    <w:p w:rsidR="00870B5E" w:rsidRDefault="00870B5E">
      <w:pPr>
        <w:pStyle w:val="10"/>
        <w:spacing w:line="360" w:lineRule="auto"/>
        <w:ind w:right="44" w:firstLine="709"/>
        <w:jc w:val="both"/>
        <w:rPr>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45"/>
        </w:numPr>
        <w:tabs>
          <w:tab w:val="left" w:pos="1069"/>
        </w:tabs>
        <w:spacing w:line="360" w:lineRule="auto"/>
        <w:ind w:left="1069" w:right="44"/>
        <w:jc w:val="both"/>
        <w:rPr>
          <w:sz w:val="24"/>
          <w:szCs w:val="24"/>
        </w:rPr>
      </w:pPr>
      <w:r>
        <w:rPr>
          <w:sz w:val="24"/>
          <w:szCs w:val="24"/>
        </w:rPr>
        <w:t>Задачи и цели производственного учета.</w:t>
      </w:r>
    </w:p>
    <w:p w:rsidR="00870B5E" w:rsidRDefault="00803548">
      <w:pPr>
        <w:numPr>
          <w:ilvl w:val="0"/>
          <w:numId w:val="45"/>
        </w:numPr>
        <w:tabs>
          <w:tab w:val="left" w:pos="1069"/>
        </w:tabs>
        <w:spacing w:line="360" w:lineRule="auto"/>
        <w:ind w:left="1069" w:right="44"/>
        <w:jc w:val="both"/>
        <w:rPr>
          <w:sz w:val="24"/>
          <w:szCs w:val="24"/>
        </w:rPr>
      </w:pPr>
      <w:r>
        <w:rPr>
          <w:sz w:val="24"/>
          <w:szCs w:val="24"/>
        </w:rPr>
        <w:t>Классификация затрат для целей управленческого учета.</w:t>
      </w:r>
    </w:p>
    <w:p w:rsidR="00870B5E" w:rsidRDefault="00803548">
      <w:pPr>
        <w:numPr>
          <w:ilvl w:val="0"/>
          <w:numId w:val="45"/>
        </w:numPr>
        <w:tabs>
          <w:tab w:val="left" w:pos="1069"/>
        </w:tabs>
        <w:spacing w:line="360" w:lineRule="auto"/>
        <w:ind w:left="1069" w:right="44"/>
        <w:jc w:val="both"/>
        <w:rPr>
          <w:sz w:val="24"/>
          <w:szCs w:val="24"/>
        </w:rPr>
      </w:pPr>
      <w:r>
        <w:rPr>
          <w:sz w:val="24"/>
          <w:szCs w:val="24"/>
        </w:rPr>
        <w:t>Цели и задачи группировки затрат по статьям калькуляции.</w:t>
      </w:r>
    </w:p>
    <w:p w:rsidR="00870B5E" w:rsidRDefault="00803548">
      <w:pPr>
        <w:numPr>
          <w:ilvl w:val="0"/>
          <w:numId w:val="45"/>
        </w:numPr>
        <w:tabs>
          <w:tab w:val="left" w:pos="1069"/>
        </w:tabs>
        <w:spacing w:line="360" w:lineRule="auto"/>
        <w:ind w:left="1069" w:right="44"/>
        <w:jc w:val="both"/>
        <w:rPr>
          <w:sz w:val="24"/>
          <w:szCs w:val="24"/>
        </w:rPr>
      </w:pPr>
      <w:r>
        <w:rPr>
          <w:sz w:val="24"/>
          <w:szCs w:val="24"/>
        </w:rPr>
        <w:t>Влияние вида деятельности организации на номенклатуру калькуляционных затрат.</w:t>
      </w:r>
    </w:p>
    <w:p w:rsidR="00870B5E" w:rsidRDefault="00803548">
      <w:pPr>
        <w:numPr>
          <w:ilvl w:val="0"/>
          <w:numId w:val="45"/>
        </w:numPr>
        <w:tabs>
          <w:tab w:val="left" w:pos="1069"/>
        </w:tabs>
        <w:spacing w:line="360" w:lineRule="auto"/>
        <w:ind w:left="1069" w:right="44"/>
        <w:jc w:val="both"/>
        <w:rPr>
          <w:sz w:val="24"/>
          <w:szCs w:val="24"/>
        </w:rPr>
      </w:pPr>
      <w:r>
        <w:rPr>
          <w:sz w:val="24"/>
          <w:szCs w:val="24"/>
        </w:rPr>
        <w:t>Группировка затрат как метод формирования информации, необходимой для принятия управленческих решений.</w:t>
      </w:r>
    </w:p>
    <w:p w:rsidR="00870B5E" w:rsidRDefault="00870B5E">
      <w:pPr>
        <w:pStyle w:val="ac"/>
        <w:spacing w:line="360" w:lineRule="auto"/>
        <w:ind w:right="44" w:firstLine="709"/>
        <w:rPr>
          <w:b/>
          <w:color w:val="000000"/>
          <w:szCs w:val="24"/>
        </w:rPr>
      </w:pPr>
    </w:p>
    <w:p w:rsidR="00870B5E" w:rsidRDefault="00803548">
      <w:pPr>
        <w:pStyle w:val="ac"/>
        <w:spacing w:line="360" w:lineRule="auto"/>
        <w:ind w:right="44" w:firstLine="709"/>
        <w:rPr>
          <w:b/>
          <w:color w:val="000000"/>
          <w:szCs w:val="24"/>
        </w:rPr>
      </w:pPr>
      <w:r>
        <w:rPr>
          <w:b/>
          <w:color w:val="000000"/>
          <w:szCs w:val="24"/>
        </w:rPr>
        <w:t>Методические указания</w:t>
      </w:r>
    </w:p>
    <w:p w:rsidR="00870B5E" w:rsidRDefault="00803548">
      <w:pPr>
        <w:spacing w:line="360" w:lineRule="auto"/>
        <w:ind w:right="44" w:firstLine="709"/>
        <w:jc w:val="both"/>
        <w:rPr>
          <w:sz w:val="24"/>
          <w:szCs w:val="24"/>
        </w:rPr>
      </w:pPr>
      <w:r>
        <w:rPr>
          <w:sz w:val="24"/>
          <w:szCs w:val="24"/>
        </w:rPr>
        <w:t>При формировании системы управленческого учета, способной удовлетворять потребностям менеджеров всех уровней управления организацией, необходимо прежде всего обеспечить сбор и классифицирование всех основных затрат, производимых в процессе осуществления хозяйственной деятельности. Знание динамики основных расходов организации - главное предварительное условие для планирования себестоимости продукции.</w:t>
      </w:r>
    </w:p>
    <w:p w:rsidR="00870B5E" w:rsidRDefault="00803548">
      <w:pPr>
        <w:spacing w:line="360" w:lineRule="auto"/>
        <w:ind w:right="44" w:firstLine="709"/>
        <w:jc w:val="both"/>
        <w:rPr>
          <w:sz w:val="24"/>
          <w:szCs w:val="24"/>
        </w:rPr>
      </w:pPr>
      <w:r>
        <w:rPr>
          <w:sz w:val="24"/>
          <w:szCs w:val="24"/>
        </w:rPr>
        <w:t>В основе организации управленческого учета должна лежать экономически обоснованная классификация производственных затрат.</w:t>
      </w:r>
    </w:p>
    <w:p w:rsidR="00870B5E" w:rsidRDefault="00803548">
      <w:pPr>
        <w:spacing w:line="360" w:lineRule="auto"/>
        <w:ind w:right="44" w:firstLine="709"/>
        <w:jc w:val="both"/>
        <w:rPr>
          <w:sz w:val="24"/>
          <w:szCs w:val="24"/>
        </w:rPr>
      </w:pPr>
      <w:r>
        <w:rPr>
          <w:sz w:val="24"/>
          <w:szCs w:val="24"/>
        </w:rPr>
        <w:t xml:space="preserve">Как показывает практика, имеют место следующие </w:t>
      </w:r>
      <w:r>
        <w:rPr>
          <w:b/>
          <w:sz w:val="24"/>
          <w:szCs w:val="24"/>
          <w:u w:val="single"/>
        </w:rPr>
        <w:t>группировки затрат на производство</w:t>
      </w:r>
      <w:r>
        <w:rPr>
          <w:sz w:val="24"/>
          <w:szCs w:val="24"/>
        </w:rPr>
        <w:t>:</w:t>
      </w:r>
    </w:p>
    <w:p w:rsidR="00870B5E" w:rsidRDefault="00803548">
      <w:pPr>
        <w:spacing w:line="360" w:lineRule="auto"/>
        <w:ind w:right="44" w:firstLine="709"/>
        <w:jc w:val="both"/>
        <w:rPr>
          <w:sz w:val="24"/>
          <w:szCs w:val="24"/>
        </w:rPr>
      </w:pPr>
      <w:r>
        <w:rPr>
          <w:sz w:val="24"/>
          <w:szCs w:val="24"/>
        </w:rPr>
        <w:t>- по составу;</w:t>
      </w:r>
    </w:p>
    <w:p w:rsidR="00870B5E" w:rsidRDefault="00803548">
      <w:pPr>
        <w:spacing w:line="360" w:lineRule="auto"/>
        <w:ind w:right="44" w:firstLine="709"/>
        <w:jc w:val="both"/>
        <w:rPr>
          <w:sz w:val="24"/>
          <w:szCs w:val="24"/>
        </w:rPr>
      </w:pPr>
      <w:r>
        <w:rPr>
          <w:sz w:val="24"/>
          <w:szCs w:val="24"/>
        </w:rPr>
        <w:t>- по видам;</w:t>
      </w:r>
    </w:p>
    <w:p w:rsidR="00870B5E" w:rsidRDefault="00803548">
      <w:pPr>
        <w:spacing w:line="360" w:lineRule="auto"/>
        <w:ind w:right="44" w:firstLine="709"/>
        <w:jc w:val="both"/>
        <w:rPr>
          <w:sz w:val="24"/>
          <w:szCs w:val="24"/>
        </w:rPr>
      </w:pPr>
      <w:r>
        <w:rPr>
          <w:sz w:val="24"/>
          <w:szCs w:val="24"/>
        </w:rPr>
        <w:t>- по экономической роли в процессе производства;</w:t>
      </w:r>
    </w:p>
    <w:p w:rsidR="00870B5E" w:rsidRDefault="00803548">
      <w:pPr>
        <w:spacing w:line="360" w:lineRule="auto"/>
        <w:ind w:right="44" w:firstLine="709"/>
        <w:jc w:val="both"/>
        <w:rPr>
          <w:sz w:val="24"/>
          <w:szCs w:val="24"/>
        </w:rPr>
      </w:pPr>
      <w:r>
        <w:rPr>
          <w:sz w:val="24"/>
          <w:szCs w:val="24"/>
        </w:rPr>
        <w:t>- по способу включения в себестоимость продукции;</w:t>
      </w:r>
    </w:p>
    <w:p w:rsidR="00870B5E" w:rsidRDefault="00803548">
      <w:pPr>
        <w:spacing w:line="360" w:lineRule="auto"/>
        <w:ind w:right="44" w:firstLine="709"/>
        <w:jc w:val="both"/>
        <w:rPr>
          <w:sz w:val="24"/>
          <w:szCs w:val="24"/>
        </w:rPr>
      </w:pPr>
      <w:r>
        <w:rPr>
          <w:sz w:val="24"/>
          <w:szCs w:val="24"/>
        </w:rPr>
        <w:t>- по отношению к объему производства;</w:t>
      </w:r>
    </w:p>
    <w:p w:rsidR="00870B5E" w:rsidRDefault="00803548">
      <w:pPr>
        <w:spacing w:line="360" w:lineRule="auto"/>
        <w:ind w:right="44" w:firstLine="709"/>
        <w:jc w:val="both"/>
        <w:rPr>
          <w:sz w:val="24"/>
          <w:szCs w:val="24"/>
        </w:rPr>
      </w:pPr>
      <w:r>
        <w:rPr>
          <w:sz w:val="24"/>
          <w:szCs w:val="24"/>
        </w:rPr>
        <w:t>- по характеру затрат;</w:t>
      </w:r>
    </w:p>
    <w:p w:rsidR="00870B5E" w:rsidRDefault="00803548">
      <w:pPr>
        <w:spacing w:line="360" w:lineRule="auto"/>
        <w:ind w:right="44" w:firstLine="709"/>
        <w:jc w:val="both"/>
        <w:rPr>
          <w:sz w:val="24"/>
          <w:szCs w:val="24"/>
        </w:rPr>
      </w:pPr>
      <w:r>
        <w:rPr>
          <w:sz w:val="24"/>
          <w:szCs w:val="24"/>
        </w:rPr>
        <w:t>- по степени охвата планом.</w:t>
      </w:r>
    </w:p>
    <w:p w:rsidR="00870B5E" w:rsidRDefault="00803548">
      <w:pPr>
        <w:spacing w:line="360" w:lineRule="auto"/>
        <w:ind w:right="44" w:firstLine="709"/>
        <w:jc w:val="both"/>
        <w:rPr>
          <w:sz w:val="24"/>
          <w:szCs w:val="24"/>
        </w:rPr>
      </w:pPr>
      <w:r>
        <w:rPr>
          <w:sz w:val="24"/>
          <w:szCs w:val="24"/>
        </w:rPr>
        <w:t xml:space="preserve">По составу различают </w:t>
      </w:r>
      <w:r>
        <w:rPr>
          <w:b/>
          <w:iCs/>
          <w:sz w:val="24"/>
          <w:szCs w:val="24"/>
          <w:u w:val="single"/>
        </w:rPr>
        <w:t>одноэлементные</w:t>
      </w:r>
      <w:r>
        <w:rPr>
          <w:b/>
          <w:sz w:val="24"/>
          <w:szCs w:val="24"/>
          <w:u w:val="single"/>
        </w:rPr>
        <w:t xml:space="preserve"> и </w:t>
      </w:r>
      <w:r>
        <w:rPr>
          <w:b/>
          <w:iCs/>
          <w:sz w:val="24"/>
          <w:szCs w:val="24"/>
          <w:u w:val="single"/>
        </w:rPr>
        <w:t>комплексные</w:t>
      </w:r>
      <w:r>
        <w:rPr>
          <w:sz w:val="24"/>
          <w:szCs w:val="24"/>
        </w:rPr>
        <w:t xml:space="preserve"> затраты.</w:t>
      </w:r>
    </w:p>
    <w:p w:rsidR="00870B5E" w:rsidRDefault="00803548">
      <w:pPr>
        <w:spacing w:line="360" w:lineRule="auto"/>
        <w:ind w:right="44" w:firstLine="709"/>
        <w:jc w:val="both"/>
        <w:rPr>
          <w:sz w:val="24"/>
          <w:szCs w:val="24"/>
        </w:rPr>
      </w:pPr>
      <w:r>
        <w:rPr>
          <w:sz w:val="24"/>
          <w:szCs w:val="24"/>
        </w:rPr>
        <w:t>В зависимости от видов затрат используются две группировки: по элементам расходов и по статьям калькуляции.</w:t>
      </w:r>
    </w:p>
    <w:p w:rsidR="00870B5E" w:rsidRDefault="00803548">
      <w:pPr>
        <w:spacing w:line="360" w:lineRule="auto"/>
        <w:ind w:right="44" w:firstLine="709"/>
        <w:jc w:val="both"/>
        <w:rPr>
          <w:sz w:val="24"/>
          <w:szCs w:val="24"/>
        </w:rPr>
      </w:pPr>
      <w:r>
        <w:rPr>
          <w:sz w:val="24"/>
          <w:szCs w:val="24"/>
        </w:rPr>
        <w:t>В соответствии с экономическим содержанием статей расходов все затраты, осуществляемые организацией в ходе производственной или коммерческой деятельности, должны группироваться по следующим элементам:</w:t>
      </w:r>
    </w:p>
    <w:p w:rsidR="00870B5E" w:rsidRDefault="00803548">
      <w:pPr>
        <w:spacing w:line="360" w:lineRule="auto"/>
        <w:ind w:right="44" w:firstLine="709"/>
        <w:jc w:val="both"/>
        <w:rPr>
          <w:sz w:val="24"/>
          <w:szCs w:val="24"/>
        </w:rPr>
      </w:pPr>
      <w:r>
        <w:rPr>
          <w:sz w:val="24"/>
          <w:szCs w:val="24"/>
        </w:rPr>
        <w:t>- материальные затраты;</w:t>
      </w:r>
    </w:p>
    <w:p w:rsidR="00870B5E" w:rsidRDefault="00803548">
      <w:pPr>
        <w:spacing w:line="360" w:lineRule="auto"/>
        <w:ind w:right="44" w:firstLine="709"/>
        <w:jc w:val="both"/>
        <w:rPr>
          <w:sz w:val="24"/>
          <w:szCs w:val="24"/>
        </w:rPr>
      </w:pPr>
      <w:r>
        <w:rPr>
          <w:sz w:val="24"/>
          <w:szCs w:val="24"/>
        </w:rPr>
        <w:t>- затраты на оплату труда;-</w:t>
      </w:r>
    </w:p>
    <w:p w:rsidR="00870B5E" w:rsidRDefault="00803548">
      <w:pPr>
        <w:spacing w:line="360" w:lineRule="auto"/>
        <w:ind w:right="44" w:firstLine="709"/>
        <w:jc w:val="both"/>
        <w:rPr>
          <w:sz w:val="24"/>
          <w:szCs w:val="24"/>
        </w:rPr>
      </w:pPr>
      <w:r>
        <w:rPr>
          <w:sz w:val="24"/>
          <w:szCs w:val="24"/>
        </w:rPr>
        <w:t>- отчисления на социальные нужды;</w:t>
      </w:r>
    </w:p>
    <w:p w:rsidR="00870B5E" w:rsidRDefault="00803548">
      <w:pPr>
        <w:spacing w:line="360" w:lineRule="auto"/>
        <w:ind w:right="44" w:firstLine="709"/>
        <w:jc w:val="both"/>
        <w:rPr>
          <w:sz w:val="24"/>
          <w:szCs w:val="24"/>
        </w:rPr>
      </w:pPr>
      <w:r>
        <w:rPr>
          <w:sz w:val="24"/>
          <w:szCs w:val="24"/>
        </w:rPr>
        <w:t>- амортизация;</w:t>
      </w:r>
    </w:p>
    <w:p w:rsidR="00870B5E" w:rsidRDefault="00803548">
      <w:pPr>
        <w:spacing w:line="360" w:lineRule="auto"/>
        <w:ind w:right="44" w:firstLine="709"/>
        <w:jc w:val="both"/>
        <w:rPr>
          <w:sz w:val="24"/>
          <w:szCs w:val="24"/>
        </w:rPr>
      </w:pPr>
      <w:r>
        <w:rPr>
          <w:sz w:val="24"/>
          <w:szCs w:val="24"/>
        </w:rPr>
        <w:t>- прочие расходы.</w:t>
      </w:r>
    </w:p>
    <w:p w:rsidR="00870B5E" w:rsidRDefault="00803548">
      <w:pPr>
        <w:spacing w:line="360" w:lineRule="auto"/>
        <w:ind w:right="44" w:firstLine="709"/>
        <w:jc w:val="both"/>
        <w:rPr>
          <w:sz w:val="24"/>
          <w:szCs w:val="24"/>
        </w:rPr>
      </w:pPr>
      <w:r>
        <w:rPr>
          <w:sz w:val="24"/>
          <w:szCs w:val="24"/>
        </w:rPr>
        <w:t>Таким образом, затраты группируются в целом по организации независимо от места их возникновения и назначения. Такая группировка затрат позволяет составлять смету расходов для конкретного объема производства, дает возможность выявлять качественные показатели деятельности организации, контролировать расходы в соответствии с их экономическим содержанием в процессе производства продукции.</w:t>
      </w:r>
    </w:p>
    <w:p w:rsidR="00870B5E" w:rsidRDefault="00803548">
      <w:pPr>
        <w:spacing w:line="360" w:lineRule="auto"/>
        <w:ind w:right="44" w:firstLine="709"/>
        <w:jc w:val="both"/>
        <w:rPr>
          <w:sz w:val="24"/>
          <w:szCs w:val="24"/>
        </w:rPr>
      </w:pPr>
      <w:r>
        <w:rPr>
          <w:sz w:val="24"/>
          <w:szCs w:val="24"/>
        </w:rPr>
        <w:t>Помимо поэлементной группировки затрат в организациях также используется классификация затрат на производство, которые могут быть прямо включены в себестоимость отдельных видов продукции (как прямые расходы): чем больше затрат производства будет непосредственно, прямо отнесено на себестоимость конкретного продукта, тем точнее будет рассчитан этот показатель.</w:t>
      </w:r>
    </w:p>
    <w:p w:rsidR="00870B5E" w:rsidRDefault="00803548">
      <w:pPr>
        <w:spacing w:line="360" w:lineRule="auto"/>
        <w:ind w:right="44" w:firstLine="709"/>
        <w:jc w:val="both"/>
        <w:rPr>
          <w:sz w:val="24"/>
          <w:szCs w:val="24"/>
        </w:rPr>
      </w:pPr>
      <w:r>
        <w:rPr>
          <w:sz w:val="24"/>
          <w:szCs w:val="24"/>
        </w:rPr>
        <w:t xml:space="preserve">На сегодняшний день </w:t>
      </w:r>
      <w:r>
        <w:rPr>
          <w:b/>
          <w:sz w:val="24"/>
          <w:szCs w:val="24"/>
          <w:u w:val="single"/>
        </w:rPr>
        <w:t>типовая номенклатура калькуляционных статей</w:t>
      </w:r>
      <w:r>
        <w:rPr>
          <w:sz w:val="24"/>
          <w:szCs w:val="24"/>
        </w:rPr>
        <w:t xml:space="preserve"> затрат на производства состоит из двенадцати пунктов:</w:t>
      </w:r>
    </w:p>
    <w:p w:rsidR="00870B5E" w:rsidRDefault="00803548">
      <w:pPr>
        <w:spacing w:line="360" w:lineRule="auto"/>
        <w:ind w:right="44" w:firstLine="709"/>
        <w:jc w:val="both"/>
        <w:rPr>
          <w:sz w:val="24"/>
          <w:szCs w:val="24"/>
        </w:rPr>
      </w:pPr>
      <w:r>
        <w:rPr>
          <w:sz w:val="24"/>
          <w:szCs w:val="24"/>
        </w:rPr>
        <w:t>- сырье и материалы;</w:t>
      </w:r>
    </w:p>
    <w:p w:rsidR="00870B5E" w:rsidRDefault="00803548">
      <w:pPr>
        <w:spacing w:line="360" w:lineRule="auto"/>
        <w:ind w:right="44" w:firstLine="709"/>
        <w:jc w:val="both"/>
        <w:rPr>
          <w:sz w:val="24"/>
          <w:szCs w:val="24"/>
        </w:rPr>
      </w:pPr>
      <w:r>
        <w:rPr>
          <w:sz w:val="24"/>
          <w:szCs w:val="24"/>
        </w:rPr>
        <w:t>- возвратные отходы;</w:t>
      </w:r>
    </w:p>
    <w:p w:rsidR="00870B5E" w:rsidRDefault="00803548">
      <w:pPr>
        <w:spacing w:line="360" w:lineRule="auto"/>
        <w:ind w:right="44" w:firstLine="709"/>
        <w:jc w:val="both"/>
        <w:rPr>
          <w:sz w:val="24"/>
          <w:szCs w:val="24"/>
        </w:rPr>
      </w:pPr>
      <w:r>
        <w:rPr>
          <w:sz w:val="24"/>
          <w:szCs w:val="24"/>
        </w:rPr>
        <w:t>- покупные изделия, полуфабрикаты и услуги производственного характера сторонних организаций;</w:t>
      </w:r>
    </w:p>
    <w:p w:rsidR="00870B5E" w:rsidRDefault="00803548">
      <w:pPr>
        <w:spacing w:line="360" w:lineRule="auto"/>
        <w:ind w:right="44" w:firstLine="709"/>
        <w:jc w:val="both"/>
        <w:rPr>
          <w:sz w:val="24"/>
          <w:szCs w:val="24"/>
        </w:rPr>
      </w:pPr>
      <w:r>
        <w:rPr>
          <w:sz w:val="24"/>
          <w:szCs w:val="24"/>
        </w:rPr>
        <w:t>- топливо и энергия на технологические цели;</w:t>
      </w:r>
    </w:p>
    <w:p w:rsidR="00870B5E" w:rsidRDefault="00803548">
      <w:pPr>
        <w:spacing w:line="360" w:lineRule="auto"/>
        <w:ind w:right="44" w:firstLine="709"/>
        <w:jc w:val="both"/>
        <w:rPr>
          <w:sz w:val="24"/>
          <w:szCs w:val="24"/>
        </w:rPr>
      </w:pPr>
      <w:r>
        <w:rPr>
          <w:sz w:val="24"/>
          <w:szCs w:val="24"/>
        </w:rPr>
        <w:t>- заработная плата производственных рабочих;</w:t>
      </w:r>
    </w:p>
    <w:p w:rsidR="00870B5E" w:rsidRDefault="00803548">
      <w:pPr>
        <w:spacing w:line="360" w:lineRule="auto"/>
        <w:ind w:right="44" w:firstLine="709"/>
        <w:jc w:val="both"/>
        <w:rPr>
          <w:sz w:val="24"/>
          <w:szCs w:val="24"/>
        </w:rPr>
      </w:pPr>
      <w:r>
        <w:rPr>
          <w:sz w:val="24"/>
          <w:szCs w:val="24"/>
        </w:rPr>
        <w:t>- отчисления на социальные нужды;</w:t>
      </w:r>
    </w:p>
    <w:p w:rsidR="00870B5E" w:rsidRDefault="00803548">
      <w:pPr>
        <w:spacing w:line="360" w:lineRule="auto"/>
        <w:ind w:right="44" w:firstLine="709"/>
        <w:jc w:val="both"/>
        <w:rPr>
          <w:sz w:val="24"/>
          <w:szCs w:val="24"/>
        </w:rPr>
      </w:pPr>
      <w:r>
        <w:rPr>
          <w:sz w:val="24"/>
          <w:szCs w:val="24"/>
        </w:rPr>
        <w:t>- расходы на подготовку и освоение производства;</w:t>
      </w:r>
    </w:p>
    <w:p w:rsidR="00870B5E" w:rsidRDefault="00803548">
      <w:pPr>
        <w:spacing w:line="360" w:lineRule="auto"/>
        <w:ind w:right="44" w:firstLine="709"/>
        <w:jc w:val="both"/>
        <w:rPr>
          <w:sz w:val="24"/>
          <w:szCs w:val="24"/>
        </w:rPr>
      </w:pPr>
      <w:r>
        <w:rPr>
          <w:sz w:val="24"/>
          <w:szCs w:val="24"/>
        </w:rPr>
        <w:t>- общепроизводственные расходы;</w:t>
      </w:r>
    </w:p>
    <w:p w:rsidR="00870B5E" w:rsidRDefault="00803548">
      <w:pPr>
        <w:spacing w:line="360" w:lineRule="auto"/>
        <w:ind w:right="44" w:firstLine="709"/>
        <w:jc w:val="both"/>
        <w:rPr>
          <w:sz w:val="24"/>
          <w:szCs w:val="24"/>
        </w:rPr>
      </w:pPr>
      <w:r>
        <w:rPr>
          <w:sz w:val="24"/>
          <w:szCs w:val="24"/>
        </w:rPr>
        <w:t>- общехозяйственные расходы;</w:t>
      </w:r>
    </w:p>
    <w:p w:rsidR="00870B5E" w:rsidRDefault="00803548">
      <w:pPr>
        <w:spacing w:line="360" w:lineRule="auto"/>
        <w:ind w:right="44" w:firstLine="709"/>
        <w:jc w:val="both"/>
        <w:rPr>
          <w:sz w:val="24"/>
          <w:szCs w:val="24"/>
        </w:rPr>
      </w:pPr>
      <w:r>
        <w:rPr>
          <w:sz w:val="24"/>
          <w:szCs w:val="24"/>
        </w:rPr>
        <w:t>- потери от брака;</w:t>
      </w:r>
    </w:p>
    <w:p w:rsidR="00870B5E" w:rsidRDefault="00803548">
      <w:pPr>
        <w:spacing w:line="360" w:lineRule="auto"/>
        <w:ind w:right="44" w:firstLine="709"/>
        <w:jc w:val="both"/>
        <w:rPr>
          <w:sz w:val="24"/>
          <w:szCs w:val="24"/>
        </w:rPr>
      </w:pPr>
      <w:r>
        <w:rPr>
          <w:sz w:val="24"/>
          <w:szCs w:val="24"/>
        </w:rPr>
        <w:t>- прочие производственные расходы;</w:t>
      </w:r>
    </w:p>
    <w:p w:rsidR="00870B5E" w:rsidRDefault="00803548">
      <w:pPr>
        <w:spacing w:line="360" w:lineRule="auto"/>
        <w:ind w:right="44" w:firstLine="709"/>
        <w:jc w:val="both"/>
        <w:rPr>
          <w:sz w:val="24"/>
          <w:szCs w:val="24"/>
        </w:rPr>
      </w:pPr>
      <w:r>
        <w:rPr>
          <w:sz w:val="24"/>
          <w:szCs w:val="24"/>
        </w:rPr>
        <w:t>- расходы на продажу.</w:t>
      </w:r>
    </w:p>
    <w:p w:rsidR="00870B5E" w:rsidRDefault="00803548">
      <w:pPr>
        <w:spacing w:line="360" w:lineRule="auto"/>
        <w:ind w:right="44" w:firstLine="709"/>
        <w:jc w:val="both"/>
        <w:rPr>
          <w:sz w:val="24"/>
          <w:szCs w:val="24"/>
        </w:rPr>
      </w:pPr>
      <w:r>
        <w:rPr>
          <w:sz w:val="24"/>
          <w:szCs w:val="24"/>
        </w:rPr>
        <w:t>При этом, как правило, в многономенклатурных производствах первые шесть статей обычно относят к основным расходам, а остальные – к накладным.</w:t>
      </w:r>
    </w:p>
    <w:p w:rsidR="00870B5E" w:rsidRDefault="00803548">
      <w:pPr>
        <w:spacing w:line="360" w:lineRule="auto"/>
        <w:ind w:right="44" w:firstLine="709"/>
        <w:jc w:val="both"/>
        <w:rPr>
          <w:sz w:val="24"/>
          <w:szCs w:val="24"/>
        </w:rPr>
      </w:pPr>
      <w:r>
        <w:rPr>
          <w:sz w:val="24"/>
          <w:szCs w:val="24"/>
        </w:rPr>
        <w:t xml:space="preserve">По экономической роли в процессе производства </w:t>
      </w:r>
      <w:r>
        <w:rPr>
          <w:iCs/>
          <w:sz w:val="24"/>
          <w:szCs w:val="24"/>
        </w:rPr>
        <w:t>затраты</w:t>
      </w:r>
      <w:r>
        <w:rPr>
          <w:sz w:val="24"/>
          <w:szCs w:val="24"/>
        </w:rPr>
        <w:t xml:space="preserve"> делятся на основные и накладные: </w:t>
      </w:r>
      <w:r>
        <w:rPr>
          <w:b/>
          <w:iCs/>
          <w:sz w:val="24"/>
          <w:szCs w:val="24"/>
          <w:u w:val="single"/>
        </w:rPr>
        <w:t>основные</w:t>
      </w:r>
      <w:r>
        <w:rPr>
          <w:sz w:val="24"/>
          <w:szCs w:val="24"/>
        </w:rPr>
        <w:t xml:space="preserve"> – непосредственно связанные с технологическим процессом производства; </w:t>
      </w:r>
      <w:r>
        <w:rPr>
          <w:b/>
          <w:iCs/>
          <w:sz w:val="24"/>
          <w:szCs w:val="24"/>
          <w:u w:val="single"/>
        </w:rPr>
        <w:t>накладные</w:t>
      </w:r>
      <w:r>
        <w:rPr>
          <w:b/>
          <w:sz w:val="24"/>
          <w:szCs w:val="24"/>
        </w:rPr>
        <w:t xml:space="preserve"> </w:t>
      </w:r>
      <w:r>
        <w:rPr>
          <w:sz w:val="24"/>
          <w:szCs w:val="24"/>
        </w:rPr>
        <w:t>– образующиеся в связи с организацией, обслуживанием производства и управлением им. В свою очередь, накладные расходы можно подразделить на производственные и непроизводственные на постоянные и переменные.</w:t>
      </w:r>
    </w:p>
    <w:p w:rsidR="00870B5E" w:rsidRDefault="00803548">
      <w:pPr>
        <w:spacing w:line="360" w:lineRule="auto"/>
        <w:ind w:right="44" w:firstLine="709"/>
        <w:jc w:val="both"/>
        <w:rPr>
          <w:sz w:val="24"/>
          <w:szCs w:val="24"/>
        </w:rPr>
      </w:pPr>
      <w:r>
        <w:rPr>
          <w:sz w:val="24"/>
          <w:szCs w:val="24"/>
        </w:rPr>
        <w:t xml:space="preserve">К </w:t>
      </w:r>
      <w:r>
        <w:rPr>
          <w:b/>
          <w:sz w:val="24"/>
          <w:szCs w:val="24"/>
          <w:u w:val="single"/>
        </w:rPr>
        <w:t>производственным накладным расходам</w:t>
      </w:r>
      <w:r>
        <w:rPr>
          <w:sz w:val="24"/>
          <w:szCs w:val="24"/>
        </w:rPr>
        <w:t xml:space="preserve"> относятся все производственные затраты, кроме прямых затрат на материалы, производственных затрат на труд. Они включают в себя: затраты на содержание, эксплуатацию оборудования и производственных помещений, вспомогательные материалы, труд вспомогательных рабочих и обслуживающего персонала, затраты на отопление, освещение, налоги на собственность и все другие затраты, связанные с функционированием производственных подразделений хозяйствующего субъекта. Эти расходы непосредственно не составляют субстанцию продукта, но необходимы для его производства и реализации.</w:t>
      </w:r>
    </w:p>
    <w:p w:rsidR="00870B5E" w:rsidRDefault="00803548">
      <w:pPr>
        <w:spacing w:line="360" w:lineRule="auto"/>
        <w:ind w:right="44" w:firstLine="709"/>
        <w:jc w:val="both"/>
        <w:rPr>
          <w:sz w:val="24"/>
          <w:szCs w:val="24"/>
        </w:rPr>
      </w:pPr>
      <w:r>
        <w:rPr>
          <w:sz w:val="24"/>
          <w:szCs w:val="24"/>
        </w:rPr>
        <w:t>По способу включения в себестоимость продукции разделяют прямые и косвенные затраты.</w:t>
      </w:r>
    </w:p>
    <w:p w:rsidR="00870B5E" w:rsidRDefault="00803548">
      <w:pPr>
        <w:spacing w:line="360" w:lineRule="auto"/>
        <w:ind w:right="44" w:firstLine="709"/>
        <w:jc w:val="both"/>
        <w:rPr>
          <w:sz w:val="24"/>
          <w:szCs w:val="24"/>
        </w:rPr>
      </w:pPr>
      <w:r>
        <w:rPr>
          <w:b/>
          <w:iCs/>
          <w:sz w:val="24"/>
          <w:szCs w:val="24"/>
          <w:u w:val="single"/>
        </w:rPr>
        <w:t>Прямые</w:t>
      </w:r>
      <w:r>
        <w:rPr>
          <w:b/>
          <w:sz w:val="24"/>
          <w:szCs w:val="24"/>
          <w:u w:val="single"/>
        </w:rPr>
        <w:t xml:space="preserve"> </w:t>
      </w:r>
      <w:r>
        <w:rPr>
          <w:sz w:val="24"/>
          <w:szCs w:val="24"/>
        </w:rPr>
        <w:t xml:space="preserve">– это затраты, которые можно непосредственно, без особых затрат отнести на конкретный вид продукции или партию. </w:t>
      </w:r>
    </w:p>
    <w:p w:rsidR="00870B5E" w:rsidRDefault="00803548">
      <w:pPr>
        <w:spacing w:line="360" w:lineRule="auto"/>
        <w:ind w:right="44" w:firstLine="709"/>
        <w:jc w:val="both"/>
        <w:rPr>
          <w:sz w:val="24"/>
          <w:szCs w:val="24"/>
        </w:rPr>
      </w:pPr>
      <w:r>
        <w:rPr>
          <w:sz w:val="24"/>
          <w:szCs w:val="24"/>
        </w:rPr>
        <w:t xml:space="preserve">Затраты, которые нельзя прямо, непосредственно и экономично отнести на определенный вид или партию продукции, называют </w:t>
      </w:r>
      <w:r>
        <w:rPr>
          <w:b/>
          <w:iCs/>
          <w:sz w:val="24"/>
          <w:szCs w:val="24"/>
          <w:u w:val="single"/>
        </w:rPr>
        <w:t>косвенными</w:t>
      </w:r>
      <w:r>
        <w:rPr>
          <w:b/>
          <w:bCs/>
          <w:i/>
          <w:iCs/>
          <w:sz w:val="24"/>
          <w:szCs w:val="24"/>
        </w:rPr>
        <w:t xml:space="preserve"> </w:t>
      </w:r>
      <w:r>
        <w:rPr>
          <w:sz w:val="24"/>
          <w:szCs w:val="24"/>
        </w:rPr>
        <w:t xml:space="preserve">расходами. Из-за невозможности включения в себестоимость конкретного вида или партии продукции прямым путем при калькулировании они включаются в нее в определенной доле (части) на основании расчета-распределения по установленной в организации методике. Как правило, косвенные расходы распределяются на себестоимость продукции в два этапа – по центрам ответственности и по готовым изделиям по заранее выбранным базам и рассчитанным коэффициентам. При этом распределение определяется объемом производства и его делением на законченное и незаконченное. </w:t>
      </w:r>
    </w:p>
    <w:p w:rsidR="00870B5E" w:rsidRDefault="00803548">
      <w:pPr>
        <w:spacing w:line="360" w:lineRule="auto"/>
        <w:ind w:right="44" w:firstLine="709"/>
        <w:jc w:val="both"/>
        <w:rPr>
          <w:sz w:val="24"/>
          <w:szCs w:val="24"/>
        </w:rPr>
      </w:pPr>
      <w:r>
        <w:rPr>
          <w:sz w:val="24"/>
          <w:szCs w:val="24"/>
        </w:rPr>
        <w:t>По отношению к объему производства различают переменные, постоянные и полупеременные расходы.</w:t>
      </w:r>
    </w:p>
    <w:p w:rsidR="00870B5E" w:rsidRDefault="00803548">
      <w:pPr>
        <w:spacing w:line="360" w:lineRule="auto"/>
        <w:ind w:right="44" w:firstLine="709"/>
        <w:jc w:val="both"/>
        <w:rPr>
          <w:sz w:val="24"/>
          <w:szCs w:val="24"/>
        </w:rPr>
      </w:pPr>
      <w:r>
        <w:rPr>
          <w:b/>
          <w:iCs/>
          <w:sz w:val="24"/>
          <w:szCs w:val="24"/>
          <w:u w:val="single"/>
        </w:rPr>
        <w:t>Переменные</w:t>
      </w:r>
      <w:r>
        <w:rPr>
          <w:sz w:val="24"/>
          <w:szCs w:val="24"/>
        </w:rPr>
        <w:t xml:space="preserve"> — затраты, изменяющиеся в прямой пропорции по отношению к изменению объема производства и постоянные в расчете на единицу продукции. Обычно к переменным расходам относят затраты сырья и основных материалов, заработную плату основных производственных рабочих, переменные производственные затраты, переменные затраты на продажу продукции и услуг.</w:t>
      </w:r>
    </w:p>
    <w:p w:rsidR="00870B5E" w:rsidRDefault="00803548">
      <w:pPr>
        <w:spacing w:line="360" w:lineRule="auto"/>
        <w:ind w:right="44" w:firstLine="709"/>
        <w:jc w:val="both"/>
        <w:rPr>
          <w:sz w:val="24"/>
          <w:szCs w:val="24"/>
        </w:rPr>
      </w:pPr>
      <w:r>
        <w:rPr>
          <w:b/>
          <w:iCs/>
          <w:sz w:val="24"/>
          <w:szCs w:val="24"/>
          <w:u w:val="single"/>
        </w:rPr>
        <w:t>Постоянные</w:t>
      </w:r>
      <w:r>
        <w:rPr>
          <w:sz w:val="24"/>
          <w:szCs w:val="24"/>
        </w:rPr>
        <w:t xml:space="preserve"> — затраты, не изменяющиеся по отношению к изменению объема производства (относительно постоянные), но изменяющиеся в расчете на единицу продукции. Это затраты, связанные с техническим обслуживанием оборудования и помещений, предназначенных для сбыта и обмена товаров или услуг. В противоположность переменным затратам, они включают в себя расходы, необходимые для обеспечения производственных или обслуживающих мощностей и оборудования для сбыта товаров и услуг.</w:t>
      </w:r>
    </w:p>
    <w:p w:rsidR="00870B5E" w:rsidRDefault="00803548">
      <w:pPr>
        <w:spacing w:line="360" w:lineRule="auto"/>
        <w:ind w:right="44" w:firstLine="709"/>
        <w:jc w:val="both"/>
        <w:rPr>
          <w:sz w:val="24"/>
          <w:szCs w:val="24"/>
        </w:rPr>
      </w:pPr>
      <w:r>
        <w:rPr>
          <w:b/>
          <w:iCs/>
          <w:sz w:val="24"/>
          <w:szCs w:val="24"/>
          <w:u w:val="single"/>
        </w:rPr>
        <w:t>Производственные</w:t>
      </w:r>
      <w:r>
        <w:rPr>
          <w:b/>
          <w:sz w:val="24"/>
          <w:szCs w:val="24"/>
          <w:u w:val="single"/>
        </w:rPr>
        <w:t xml:space="preserve"> </w:t>
      </w:r>
      <w:r>
        <w:rPr>
          <w:b/>
          <w:iCs/>
          <w:sz w:val="24"/>
          <w:szCs w:val="24"/>
          <w:u w:val="single"/>
        </w:rPr>
        <w:t>затраты</w:t>
      </w:r>
      <w:r>
        <w:rPr>
          <w:sz w:val="24"/>
          <w:szCs w:val="24"/>
        </w:rPr>
        <w:t xml:space="preserve"> связаны с непосредственным преобразованием сырья и материалов в готовую продукцию посредством труда производственных рабочих при использовании производственного оборудования. Основными элементами производственных затрат являются: </w:t>
      </w:r>
    </w:p>
    <w:p w:rsidR="00870B5E" w:rsidRDefault="00803548">
      <w:pPr>
        <w:pStyle w:val="ListNum"/>
        <w:numPr>
          <w:ilvl w:val="0"/>
          <w:numId w:val="0"/>
        </w:numPr>
        <w:tabs>
          <w:tab w:val="left" w:pos="568"/>
        </w:tabs>
        <w:spacing w:before="0" w:line="360" w:lineRule="auto"/>
        <w:ind w:left="284" w:right="44"/>
        <w:rPr>
          <w:sz w:val="24"/>
          <w:szCs w:val="24"/>
        </w:rPr>
      </w:pPr>
      <w:r>
        <w:rPr>
          <w:sz w:val="24"/>
          <w:szCs w:val="24"/>
        </w:rPr>
        <w:t>1)</w:t>
      </w:r>
      <w:r>
        <w:rPr>
          <w:sz w:val="24"/>
          <w:szCs w:val="24"/>
        </w:rPr>
        <w:tab/>
        <w:t>прямые затраты материалов;</w:t>
      </w:r>
    </w:p>
    <w:p w:rsidR="00870B5E" w:rsidRDefault="00803548">
      <w:pPr>
        <w:pStyle w:val="ListNum"/>
        <w:numPr>
          <w:ilvl w:val="0"/>
          <w:numId w:val="0"/>
        </w:numPr>
        <w:tabs>
          <w:tab w:val="left" w:pos="568"/>
        </w:tabs>
        <w:spacing w:before="0" w:line="360" w:lineRule="auto"/>
        <w:ind w:left="284" w:right="44"/>
        <w:rPr>
          <w:sz w:val="24"/>
          <w:szCs w:val="24"/>
        </w:rPr>
      </w:pPr>
      <w:r>
        <w:rPr>
          <w:sz w:val="24"/>
          <w:szCs w:val="24"/>
        </w:rPr>
        <w:t>2)</w:t>
      </w:r>
      <w:r>
        <w:rPr>
          <w:sz w:val="24"/>
          <w:szCs w:val="24"/>
        </w:rPr>
        <w:tab/>
        <w:t>прямые затраты труда;</w:t>
      </w:r>
    </w:p>
    <w:p w:rsidR="00870B5E" w:rsidRDefault="00803548">
      <w:pPr>
        <w:pStyle w:val="ListNum"/>
        <w:numPr>
          <w:ilvl w:val="0"/>
          <w:numId w:val="0"/>
        </w:numPr>
        <w:tabs>
          <w:tab w:val="left" w:pos="568"/>
        </w:tabs>
        <w:spacing w:before="0" w:line="360" w:lineRule="auto"/>
        <w:ind w:left="284" w:right="44"/>
        <w:rPr>
          <w:sz w:val="24"/>
          <w:szCs w:val="24"/>
        </w:rPr>
      </w:pPr>
      <w:r>
        <w:rPr>
          <w:sz w:val="24"/>
          <w:szCs w:val="24"/>
        </w:rPr>
        <w:t>3)</w:t>
      </w:r>
      <w:r>
        <w:rPr>
          <w:sz w:val="24"/>
          <w:szCs w:val="24"/>
        </w:rPr>
        <w:tab/>
        <w:t>производственные накладные расходы:</w:t>
      </w:r>
    </w:p>
    <w:p w:rsidR="00870B5E" w:rsidRDefault="00803548">
      <w:pPr>
        <w:spacing w:line="360" w:lineRule="auto"/>
        <w:ind w:right="44" w:firstLine="709"/>
        <w:jc w:val="both"/>
        <w:rPr>
          <w:sz w:val="24"/>
          <w:szCs w:val="24"/>
        </w:rPr>
      </w:pPr>
      <w:r>
        <w:rPr>
          <w:b/>
          <w:iCs/>
          <w:sz w:val="24"/>
          <w:szCs w:val="24"/>
          <w:u w:val="single"/>
        </w:rPr>
        <w:t>Непроизводственные расходы</w:t>
      </w:r>
      <w:r>
        <w:rPr>
          <w:sz w:val="24"/>
          <w:szCs w:val="24"/>
        </w:rPr>
        <w:t xml:space="preserve"> складываются из маркетинговых затрат (коммерческих расходов), связанных с реализацией, и административных расходов. Непроизводственные расходы являются накладными.</w:t>
      </w:r>
    </w:p>
    <w:p w:rsidR="00870B5E" w:rsidRDefault="00803548">
      <w:pPr>
        <w:spacing w:line="360" w:lineRule="auto"/>
        <w:ind w:right="44" w:firstLine="709"/>
        <w:jc w:val="both"/>
        <w:rPr>
          <w:sz w:val="24"/>
          <w:szCs w:val="24"/>
        </w:rPr>
      </w:pPr>
      <w:r>
        <w:rPr>
          <w:sz w:val="24"/>
          <w:szCs w:val="24"/>
        </w:rPr>
        <w:t xml:space="preserve">Под </w:t>
      </w:r>
      <w:r>
        <w:rPr>
          <w:b/>
          <w:iCs/>
          <w:sz w:val="24"/>
          <w:szCs w:val="24"/>
          <w:u w:val="single"/>
        </w:rPr>
        <w:t>фактором затрат</w:t>
      </w:r>
      <w:r>
        <w:rPr>
          <w:sz w:val="24"/>
          <w:szCs w:val="24"/>
        </w:rPr>
        <w:t xml:space="preserve"> подразумевают любое событие (или показатель), которое вызывает включение затрат в себестоимость. Различным типам затрат соответствуют разные факторы затрат. Так, например, для затрат труда на обработку материалов фактором затрат выступает количество партий изделий, для затрат на транспортировку фактором затрат будет количество полученного груза и так далее. На практике возможны ситуации, когда один вид затрат зависит одновременно от нескольких факторов затрат. На стадии освоения производства бухгалтер должен определить наиболее существенные факторы затрат для каждой группы затрат.</w:t>
      </w:r>
    </w:p>
    <w:p w:rsidR="00870B5E" w:rsidRDefault="00870B5E">
      <w:pPr>
        <w:pStyle w:val="ac"/>
        <w:spacing w:line="360" w:lineRule="auto"/>
        <w:ind w:right="44" w:firstLine="709"/>
        <w:rPr>
          <w:szCs w:val="24"/>
        </w:rPr>
      </w:pPr>
    </w:p>
    <w:p w:rsidR="00870B5E" w:rsidRDefault="00870B5E">
      <w:pPr>
        <w:pStyle w:val="ac"/>
        <w:spacing w:line="360" w:lineRule="auto"/>
        <w:ind w:right="44" w:firstLine="709"/>
        <w:rPr>
          <w:szCs w:val="24"/>
        </w:rPr>
      </w:pPr>
    </w:p>
    <w:p w:rsidR="00870B5E" w:rsidRDefault="00803548">
      <w:pPr>
        <w:pStyle w:val="ac"/>
        <w:spacing w:line="360" w:lineRule="auto"/>
        <w:ind w:right="44" w:firstLine="709"/>
        <w:rPr>
          <w:b/>
          <w:szCs w:val="24"/>
        </w:rPr>
      </w:pPr>
      <w:r>
        <w:rPr>
          <w:b/>
          <w:szCs w:val="24"/>
        </w:rPr>
        <w:t>Тема 25. Нормативный метод учета затрат и калькулирования себестоимости продукции.</w:t>
      </w:r>
    </w:p>
    <w:p w:rsidR="00870B5E" w:rsidRDefault="00870B5E">
      <w:pPr>
        <w:pStyle w:val="ac"/>
        <w:spacing w:line="360" w:lineRule="auto"/>
        <w:ind w:right="44" w:firstLine="709"/>
        <w:rPr>
          <w:szCs w:val="24"/>
        </w:rPr>
      </w:pPr>
    </w:p>
    <w:p w:rsidR="00870B5E" w:rsidRDefault="00803548">
      <w:pPr>
        <w:pStyle w:val="ac"/>
        <w:spacing w:line="360" w:lineRule="auto"/>
        <w:ind w:right="44" w:firstLine="709"/>
        <w:rPr>
          <w:szCs w:val="24"/>
        </w:rPr>
      </w:pPr>
      <w:r>
        <w:rPr>
          <w:szCs w:val="24"/>
        </w:rPr>
        <w:t>Понятие нормативного метода учета затрат. Основные признаки нормативного метода учета затрат на производство. Функции, реализуемые с помощью нормативного метода учета затрат. Разработка нормативов. Виды нормативов. Элементы нормативной себестоимости продукции. Анализ отклонений затрат от нормативов. Виды отклонений затрат от норматива.</w:t>
      </w:r>
    </w:p>
    <w:p w:rsidR="00870B5E" w:rsidRDefault="00870B5E">
      <w:pPr>
        <w:pStyle w:val="ac"/>
        <w:spacing w:line="360" w:lineRule="auto"/>
        <w:ind w:right="44" w:firstLine="709"/>
        <w:rPr>
          <w:b/>
          <w:szCs w:val="24"/>
        </w:rPr>
      </w:pPr>
    </w:p>
    <w:p w:rsidR="00870B5E" w:rsidRDefault="00803548">
      <w:pPr>
        <w:spacing w:line="360" w:lineRule="auto"/>
        <w:ind w:right="44" w:firstLine="709"/>
        <w:jc w:val="both"/>
        <w:rPr>
          <w:color w:val="000000"/>
          <w:sz w:val="24"/>
          <w:szCs w:val="24"/>
        </w:rPr>
      </w:pPr>
      <w:r>
        <w:rPr>
          <w:color w:val="000000"/>
          <w:sz w:val="24"/>
          <w:szCs w:val="24"/>
        </w:rPr>
        <w:t>Литература</w:t>
      </w:r>
    </w:p>
    <w:p w:rsidR="00870B5E" w:rsidRDefault="00803548">
      <w:pPr>
        <w:pStyle w:val="10"/>
        <w:numPr>
          <w:ilvl w:val="0"/>
          <w:numId w:val="26"/>
        </w:numPr>
        <w:tabs>
          <w:tab w:val="left" w:pos="1069"/>
        </w:tabs>
        <w:spacing w:line="360" w:lineRule="auto"/>
        <w:ind w:left="1069" w:right="44"/>
        <w:jc w:val="both"/>
        <w:rPr>
          <w:szCs w:val="24"/>
        </w:rPr>
      </w:pPr>
      <w:r>
        <w:rPr>
          <w:i/>
          <w:szCs w:val="24"/>
        </w:rPr>
        <w:t>Николаева С.А.</w:t>
      </w:r>
      <w:r>
        <w:rPr>
          <w:szCs w:val="24"/>
        </w:rPr>
        <w:t xml:space="preserve"> Управленческий учет: Учеб. пособие. – М.: Институт профессиональных бухгалтеров России: Информагентство "ИПБ-БИНФА", 2002.</w:t>
      </w:r>
    </w:p>
    <w:p w:rsidR="00870B5E" w:rsidRDefault="00803548">
      <w:pPr>
        <w:pStyle w:val="10"/>
        <w:numPr>
          <w:ilvl w:val="0"/>
          <w:numId w:val="26"/>
        </w:numPr>
        <w:tabs>
          <w:tab w:val="left" w:pos="1069"/>
        </w:tabs>
        <w:spacing w:line="360" w:lineRule="auto"/>
        <w:ind w:left="1069" w:right="44"/>
        <w:jc w:val="both"/>
        <w:rPr>
          <w:szCs w:val="24"/>
        </w:rPr>
      </w:pPr>
      <w:r>
        <w:rPr>
          <w:i/>
          <w:szCs w:val="24"/>
        </w:rPr>
        <w:t>Врублевский Н.Д.</w:t>
      </w:r>
      <w:r>
        <w:rPr>
          <w:szCs w:val="24"/>
        </w:rPr>
        <w:t xml:space="preserve"> Управленческий учет издержек производства: теория и практика. М.: Финансы и статистика, 2002.</w:t>
      </w:r>
    </w:p>
    <w:p w:rsidR="00870B5E" w:rsidRDefault="00803548">
      <w:pPr>
        <w:pStyle w:val="10"/>
        <w:numPr>
          <w:ilvl w:val="0"/>
          <w:numId w:val="26"/>
        </w:numPr>
        <w:tabs>
          <w:tab w:val="left" w:pos="1069"/>
        </w:tabs>
        <w:spacing w:line="360" w:lineRule="auto"/>
        <w:ind w:left="1069" w:right="44"/>
        <w:jc w:val="both"/>
        <w:rPr>
          <w:color w:val="000000"/>
          <w:szCs w:val="24"/>
        </w:rPr>
      </w:pPr>
      <w:r>
        <w:rPr>
          <w:color w:val="000000"/>
          <w:szCs w:val="24"/>
        </w:rPr>
        <w:t xml:space="preserve">Управленческий учет: Учеб. пособие / Под ред. проф. </w:t>
      </w:r>
    </w:p>
    <w:p w:rsidR="00870B5E" w:rsidRDefault="00803548">
      <w:pPr>
        <w:pStyle w:val="10"/>
        <w:spacing w:line="360" w:lineRule="auto"/>
        <w:ind w:right="44" w:firstLine="709"/>
        <w:jc w:val="both"/>
        <w:rPr>
          <w:color w:val="000000"/>
          <w:szCs w:val="24"/>
        </w:rPr>
      </w:pPr>
      <w:r>
        <w:rPr>
          <w:color w:val="000000"/>
          <w:szCs w:val="24"/>
        </w:rPr>
        <w:t>А. Д. Шеремета. - М.: ИД ФБК-ПРЕСС, 2000.</w:t>
      </w:r>
    </w:p>
    <w:p w:rsidR="00870B5E" w:rsidRDefault="00803548">
      <w:pPr>
        <w:pStyle w:val="10"/>
        <w:numPr>
          <w:ilvl w:val="0"/>
          <w:numId w:val="26"/>
        </w:numPr>
        <w:tabs>
          <w:tab w:val="left" w:pos="1069"/>
        </w:tabs>
        <w:spacing w:line="360" w:lineRule="auto"/>
        <w:ind w:left="1069" w:right="44"/>
        <w:jc w:val="both"/>
        <w:rPr>
          <w:color w:val="000000"/>
          <w:szCs w:val="24"/>
        </w:rPr>
      </w:pPr>
      <w:r>
        <w:rPr>
          <w:color w:val="000000"/>
          <w:szCs w:val="24"/>
        </w:rPr>
        <w:t>Адамов Н.А., Рогуленко Т.М., Амучиева Г.А. Основы управленческого учета. СПб.: Питер, 2004.</w:t>
      </w:r>
    </w:p>
    <w:p w:rsidR="00870B5E" w:rsidRDefault="00803548">
      <w:pPr>
        <w:pStyle w:val="10"/>
        <w:numPr>
          <w:ilvl w:val="0"/>
          <w:numId w:val="26"/>
        </w:numPr>
        <w:tabs>
          <w:tab w:val="left" w:pos="1069"/>
        </w:tabs>
        <w:spacing w:line="360" w:lineRule="auto"/>
        <w:ind w:left="1069" w:right="44"/>
        <w:jc w:val="both"/>
        <w:rPr>
          <w:szCs w:val="24"/>
        </w:rPr>
      </w:pPr>
      <w:r>
        <w:rPr>
          <w:szCs w:val="24"/>
        </w:rPr>
        <w:t>Стуков С.А. Система производственного учета и контроля. - М.: Финансы и статистика, 1988.</w:t>
      </w:r>
    </w:p>
    <w:p w:rsidR="00870B5E" w:rsidRDefault="00870B5E">
      <w:pPr>
        <w:pStyle w:val="3"/>
        <w:tabs>
          <w:tab w:val="left" w:pos="0"/>
        </w:tabs>
        <w:ind w:right="44"/>
        <w:jc w:val="both"/>
        <w:rPr>
          <w:i/>
          <w:sz w:val="24"/>
          <w:szCs w:val="24"/>
        </w:rPr>
      </w:pPr>
    </w:p>
    <w:p w:rsidR="00870B5E" w:rsidRDefault="00803548">
      <w:pPr>
        <w:spacing w:line="360" w:lineRule="auto"/>
        <w:ind w:right="44" w:firstLine="709"/>
        <w:jc w:val="both"/>
        <w:rPr>
          <w:b/>
          <w:sz w:val="24"/>
          <w:szCs w:val="24"/>
        </w:rPr>
      </w:pPr>
      <w:r>
        <w:rPr>
          <w:b/>
          <w:sz w:val="24"/>
          <w:szCs w:val="24"/>
        </w:rPr>
        <w:t>Темы для докладов и рефератов</w:t>
      </w:r>
    </w:p>
    <w:p w:rsidR="00870B5E" w:rsidRDefault="00803548">
      <w:pPr>
        <w:numPr>
          <w:ilvl w:val="0"/>
          <w:numId w:val="4"/>
        </w:numPr>
        <w:tabs>
          <w:tab w:val="left" w:pos="1069"/>
        </w:tabs>
        <w:spacing w:line="360" w:lineRule="auto"/>
        <w:ind w:left="1069" w:right="44"/>
        <w:jc w:val="both"/>
        <w:rPr>
          <w:sz w:val="24"/>
          <w:szCs w:val="24"/>
        </w:rPr>
      </w:pPr>
      <w:r>
        <w:rPr>
          <w:sz w:val="24"/>
          <w:szCs w:val="24"/>
        </w:rPr>
        <w:t>Нормативный метод учета затрат.</w:t>
      </w:r>
    </w:p>
    <w:p w:rsidR="00870B5E" w:rsidRDefault="00803548">
      <w:pPr>
        <w:numPr>
          <w:ilvl w:val="0"/>
          <w:numId w:val="4"/>
        </w:numPr>
        <w:tabs>
          <w:tab w:val="left" w:pos="1069"/>
        </w:tabs>
        <w:spacing w:line="360" w:lineRule="auto"/>
        <w:ind w:left="1069" w:right="44"/>
        <w:jc w:val="both"/>
        <w:rPr>
          <w:sz w:val="24"/>
          <w:szCs w:val="24"/>
        </w:rPr>
      </w:pPr>
      <w:r>
        <w:rPr>
          <w:sz w:val="24"/>
          <w:szCs w:val="24"/>
        </w:rPr>
        <w:t>Преимущества и недостатки нормативного метода учета затрат.</w:t>
      </w:r>
    </w:p>
    <w:p w:rsidR="00870B5E" w:rsidRDefault="00803548">
      <w:pPr>
        <w:numPr>
          <w:ilvl w:val="0"/>
          <w:numId w:val="4"/>
        </w:numPr>
        <w:tabs>
          <w:tab w:val="left" w:pos="1069"/>
        </w:tabs>
        <w:spacing w:line="360" w:lineRule="auto"/>
        <w:ind w:left="1069" w:right="44"/>
        <w:jc w:val="both"/>
        <w:rPr>
          <w:sz w:val="24"/>
          <w:szCs w:val="24"/>
        </w:rPr>
      </w:pPr>
      <w:r>
        <w:rPr>
          <w:sz w:val="24"/>
          <w:szCs w:val="24"/>
        </w:rPr>
        <w:t>Нормативный метод учета затрат и контрольная функция бухгалтерского учета.</w:t>
      </w:r>
    </w:p>
    <w:p w:rsidR="00870B5E" w:rsidRDefault="00803548">
      <w:pPr>
        <w:numPr>
          <w:ilvl w:val="0"/>
          <w:numId w:val="4"/>
        </w:numPr>
        <w:tabs>
          <w:tab w:val="left" w:pos="1069"/>
        </w:tabs>
        <w:spacing w:line="360" w:lineRule="auto"/>
        <w:ind w:left="1069" w:right="44"/>
        <w:jc w:val="both"/>
        <w:rPr>
          <w:sz w:val="24"/>
          <w:szCs w:val="24"/>
        </w:rPr>
      </w:pPr>
      <w:r>
        <w:rPr>
          <w:sz w:val="24"/>
          <w:szCs w:val="24"/>
        </w:rPr>
        <w:t>Основные элементы нормативного метода учета затрат.</w:t>
      </w:r>
    </w:p>
    <w:p w:rsidR="00870B5E" w:rsidRDefault="00803548">
      <w:pPr>
        <w:numPr>
          <w:ilvl w:val="0"/>
          <w:numId w:val="4"/>
        </w:numPr>
        <w:tabs>
          <w:tab w:val="left" w:pos="1069"/>
        </w:tabs>
        <w:spacing w:line="360" w:lineRule="auto"/>
        <w:ind w:left="1069" w:right="44"/>
        <w:jc w:val="both"/>
        <w:rPr>
          <w:sz w:val="24"/>
          <w:szCs w:val="24"/>
        </w:rPr>
      </w:pPr>
      <w:r>
        <w:rPr>
          <w:sz w:val="24"/>
          <w:szCs w:val="24"/>
        </w:rPr>
        <w:t>Виды отклонений затрат и их учет.</w:t>
      </w:r>
    </w:p>
    <w:p w:rsidR="00870B5E" w:rsidRDefault="00870B5E">
      <w:pPr>
        <w:pStyle w:val="3"/>
        <w:tabs>
          <w:tab w:val="left" w:pos="0"/>
        </w:tabs>
        <w:ind w:right="44"/>
        <w:jc w:val="both"/>
        <w:rPr>
          <w:sz w:val="24"/>
          <w:szCs w:val="24"/>
        </w:rPr>
      </w:pPr>
    </w:p>
    <w:p w:rsidR="00870B5E" w:rsidRDefault="00803548">
      <w:pPr>
        <w:pStyle w:val="ac"/>
        <w:spacing w:line="360" w:lineRule="auto"/>
        <w:ind w:right="44" w:firstLine="709"/>
        <w:rPr>
          <w:b/>
          <w:color w:val="000000"/>
          <w:szCs w:val="24"/>
        </w:rPr>
      </w:pPr>
      <w:r>
        <w:rPr>
          <w:b/>
          <w:color w:val="000000"/>
          <w:szCs w:val="24"/>
        </w:rPr>
        <w:t>Методические указания</w:t>
      </w:r>
    </w:p>
    <w:p w:rsidR="00870B5E" w:rsidRDefault="00803548">
      <w:pPr>
        <w:pStyle w:val="ac"/>
        <w:spacing w:line="360" w:lineRule="auto"/>
        <w:ind w:right="44" w:firstLine="709"/>
        <w:rPr>
          <w:szCs w:val="24"/>
        </w:rPr>
      </w:pPr>
      <w:r>
        <w:rPr>
          <w:b/>
          <w:szCs w:val="24"/>
          <w:u w:val="single"/>
        </w:rPr>
        <w:t>Нормативный учет</w:t>
      </w:r>
      <w:r>
        <w:rPr>
          <w:szCs w:val="24"/>
        </w:rPr>
        <w:t xml:space="preserve"> затрат и калькулирование себестоимости продукции представляют собой систему: разработки норм и нормативов на используемые в производстве ресурсы, составления на их основе плановых нормативных калькуляций, отражения фактических затрат с подразделением их на затраты по нормам и отклонениям от них, оперативного и последующего анализа отклонений с выделением не только размеров отклонений, но и мест их возникновения, причин и виновников.</w:t>
      </w:r>
    </w:p>
    <w:p w:rsidR="00870B5E" w:rsidRDefault="00803548">
      <w:pPr>
        <w:pStyle w:val="ac"/>
        <w:spacing w:line="360" w:lineRule="auto"/>
        <w:ind w:right="44" w:firstLine="709"/>
        <w:rPr>
          <w:szCs w:val="24"/>
        </w:rPr>
      </w:pPr>
      <w:r>
        <w:rPr>
          <w:szCs w:val="24"/>
        </w:rPr>
        <w:t>Данные нормативных калькуляций служат для составления бюджетов организаций, а, соответственно, и для оценки деятельности отдельных работников и организации в целом.</w:t>
      </w:r>
    </w:p>
    <w:p w:rsidR="00870B5E" w:rsidRDefault="00803548">
      <w:pPr>
        <w:pStyle w:val="ac"/>
        <w:spacing w:line="360" w:lineRule="auto"/>
        <w:ind w:right="44" w:firstLine="709"/>
        <w:rPr>
          <w:szCs w:val="24"/>
        </w:rPr>
      </w:pPr>
      <w:r>
        <w:rPr>
          <w:b/>
          <w:szCs w:val="24"/>
          <w:u w:val="single"/>
        </w:rPr>
        <w:t>Метод нормативного учета</w:t>
      </w:r>
      <w:r>
        <w:rPr>
          <w:szCs w:val="24"/>
        </w:rPr>
        <w:t xml:space="preserve"> затрат возник в 10-20 годах ХХ века в США. Впервые о системе «стандарт-кост» упоминается в начале ХХ века в книге Г. Эмерсона «Производительность труда как основа оперативной работы и заработной платы». </w:t>
      </w:r>
    </w:p>
    <w:p w:rsidR="00870B5E" w:rsidRDefault="00803548">
      <w:pPr>
        <w:pStyle w:val="ac"/>
        <w:spacing w:line="360" w:lineRule="auto"/>
        <w:ind w:right="44" w:firstLine="709"/>
        <w:rPr>
          <w:szCs w:val="24"/>
        </w:rPr>
      </w:pPr>
      <w:r>
        <w:rPr>
          <w:szCs w:val="24"/>
        </w:rPr>
        <w:t>В нашей стране толчком к внедрению нормативного учета в практику работы организаций стало опубликование в 1933 году книги Д.Ч. Гаррисона «Стандарт-кост. Система нормативного учета себестоимости». Так, система «стандарт-кост» стала прообразом отечественной системы нормативного учета затрат.</w:t>
      </w:r>
    </w:p>
    <w:p w:rsidR="00870B5E" w:rsidRDefault="00803548">
      <w:pPr>
        <w:spacing w:line="360" w:lineRule="auto"/>
        <w:ind w:right="44" w:firstLine="709"/>
        <w:jc w:val="both"/>
        <w:rPr>
          <w:sz w:val="24"/>
          <w:szCs w:val="24"/>
        </w:rPr>
      </w:pPr>
      <w:r>
        <w:rPr>
          <w:sz w:val="24"/>
          <w:szCs w:val="24"/>
        </w:rPr>
        <w:t xml:space="preserve">В основу нормативного калькулирования заложены </w:t>
      </w:r>
      <w:r>
        <w:rPr>
          <w:b/>
          <w:sz w:val="24"/>
          <w:szCs w:val="24"/>
          <w:u w:val="single"/>
        </w:rPr>
        <w:t>следующие принципы</w:t>
      </w:r>
      <w:r>
        <w:rPr>
          <w:sz w:val="24"/>
          <w:szCs w:val="24"/>
        </w:rPr>
        <w:t>:</w:t>
      </w:r>
    </w:p>
    <w:p w:rsidR="00870B5E" w:rsidRDefault="00803548">
      <w:pPr>
        <w:numPr>
          <w:ilvl w:val="0"/>
          <w:numId w:val="11"/>
        </w:numPr>
        <w:tabs>
          <w:tab w:val="left" w:pos="1069"/>
        </w:tabs>
        <w:spacing w:line="360" w:lineRule="auto"/>
        <w:ind w:left="1069" w:right="44"/>
        <w:jc w:val="both"/>
        <w:rPr>
          <w:sz w:val="24"/>
          <w:szCs w:val="24"/>
        </w:rPr>
      </w:pPr>
      <w:r>
        <w:rPr>
          <w:sz w:val="24"/>
          <w:szCs w:val="24"/>
        </w:rPr>
        <w:t>разработка норм и нормативов затрат и составление плановых нормативных калькуляций себестомости на выпускаемые изделия;</w:t>
      </w:r>
    </w:p>
    <w:p w:rsidR="00870B5E" w:rsidRDefault="00803548">
      <w:pPr>
        <w:numPr>
          <w:ilvl w:val="0"/>
          <w:numId w:val="11"/>
        </w:numPr>
        <w:tabs>
          <w:tab w:val="left" w:pos="1069"/>
        </w:tabs>
        <w:spacing w:line="360" w:lineRule="auto"/>
        <w:ind w:left="1069" w:right="44"/>
        <w:jc w:val="both"/>
        <w:rPr>
          <w:sz w:val="24"/>
          <w:szCs w:val="24"/>
        </w:rPr>
      </w:pPr>
      <w:r>
        <w:rPr>
          <w:sz w:val="24"/>
          <w:szCs w:val="24"/>
        </w:rPr>
        <w:t>корректировка норм в течение отчетного периода под воздействием изменившихся условий производства либо цен на ресурсы;</w:t>
      </w:r>
    </w:p>
    <w:p w:rsidR="00870B5E" w:rsidRDefault="00803548">
      <w:pPr>
        <w:numPr>
          <w:ilvl w:val="0"/>
          <w:numId w:val="11"/>
        </w:numPr>
        <w:tabs>
          <w:tab w:val="left" w:pos="1069"/>
        </w:tabs>
        <w:spacing w:line="360" w:lineRule="auto"/>
        <w:ind w:left="1069" w:right="44"/>
        <w:jc w:val="both"/>
        <w:rPr>
          <w:sz w:val="24"/>
          <w:szCs w:val="24"/>
        </w:rPr>
      </w:pPr>
      <w:r>
        <w:rPr>
          <w:sz w:val="24"/>
          <w:szCs w:val="24"/>
        </w:rPr>
        <w:t>учет фактических производственных затрат с подразделением их на расходы по нормам и отклонениям от них;</w:t>
      </w:r>
    </w:p>
    <w:p w:rsidR="00870B5E" w:rsidRDefault="00803548">
      <w:pPr>
        <w:numPr>
          <w:ilvl w:val="0"/>
          <w:numId w:val="11"/>
        </w:numPr>
        <w:tabs>
          <w:tab w:val="left" w:pos="1069"/>
        </w:tabs>
        <w:spacing w:line="360" w:lineRule="auto"/>
        <w:ind w:left="1069" w:right="44"/>
        <w:jc w:val="both"/>
        <w:rPr>
          <w:sz w:val="24"/>
          <w:szCs w:val="24"/>
        </w:rPr>
      </w:pPr>
      <w:r>
        <w:rPr>
          <w:sz w:val="24"/>
          <w:szCs w:val="24"/>
        </w:rPr>
        <w:t>текущий и итоговый анализ причин и факторов, вызвавших отклонения фактических затрат от нормативных;</w:t>
      </w:r>
    </w:p>
    <w:p w:rsidR="00870B5E" w:rsidRDefault="00803548">
      <w:pPr>
        <w:numPr>
          <w:ilvl w:val="0"/>
          <w:numId w:val="11"/>
        </w:numPr>
        <w:tabs>
          <w:tab w:val="left" w:pos="1069"/>
        </w:tabs>
        <w:spacing w:line="360" w:lineRule="auto"/>
        <w:ind w:left="1069" w:right="44"/>
        <w:jc w:val="both"/>
        <w:rPr>
          <w:sz w:val="24"/>
          <w:szCs w:val="24"/>
        </w:rPr>
      </w:pPr>
      <w:r>
        <w:rPr>
          <w:sz w:val="24"/>
          <w:szCs w:val="24"/>
        </w:rPr>
        <w:t xml:space="preserve">определение фактической себестоимости продукции через суммирование нормативных затрат, отклонений и изменений норм. </w:t>
      </w:r>
    </w:p>
    <w:p w:rsidR="00870B5E" w:rsidRDefault="00803548">
      <w:pPr>
        <w:pStyle w:val="ac"/>
        <w:spacing w:line="360" w:lineRule="auto"/>
        <w:ind w:right="44" w:firstLine="709"/>
        <w:rPr>
          <w:szCs w:val="24"/>
        </w:rPr>
      </w:pPr>
      <w:r>
        <w:rPr>
          <w:szCs w:val="24"/>
        </w:rPr>
        <w:t xml:space="preserve">Использование нормативного учета затрат дает хозяйствующим субъектам </w:t>
      </w:r>
      <w:r>
        <w:rPr>
          <w:b/>
          <w:szCs w:val="24"/>
          <w:u w:val="single"/>
        </w:rPr>
        <w:t>ряд преимуществ</w:t>
      </w:r>
      <w:r>
        <w:rPr>
          <w:szCs w:val="24"/>
        </w:rPr>
        <w:t>:</w:t>
      </w:r>
    </w:p>
    <w:p w:rsidR="00870B5E" w:rsidRDefault="00803548">
      <w:pPr>
        <w:pStyle w:val="ac"/>
        <w:widowControl/>
        <w:numPr>
          <w:ilvl w:val="0"/>
          <w:numId w:val="11"/>
        </w:numPr>
        <w:tabs>
          <w:tab w:val="left" w:pos="1069"/>
        </w:tabs>
        <w:spacing w:line="360" w:lineRule="auto"/>
        <w:ind w:left="1069" w:right="44"/>
        <w:rPr>
          <w:szCs w:val="24"/>
        </w:rPr>
      </w:pPr>
      <w:r>
        <w:rPr>
          <w:szCs w:val="24"/>
        </w:rPr>
        <w:t>разработанные нормы служат основой для планирования деятельности организации на краткосрочную и среднесрочную перспективы;</w:t>
      </w:r>
    </w:p>
    <w:p w:rsidR="00870B5E" w:rsidRDefault="00803548">
      <w:pPr>
        <w:pStyle w:val="ac"/>
        <w:widowControl/>
        <w:numPr>
          <w:ilvl w:val="0"/>
          <w:numId w:val="11"/>
        </w:numPr>
        <w:tabs>
          <w:tab w:val="left" w:pos="1069"/>
        </w:tabs>
        <w:spacing w:line="360" w:lineRule="auto"/>
        <w:ind w:left="1069" w:right="44"/>
        <w:rPr>
          <w:szCs w:val="24"/>
        </w:rPr>
      </w:pPr>
      <w:r>
        <w:rPr>
          <w:szCs w:val="24"/>
        </w:rPr>
        <w:t>с помощью нормирования затрат устанавливается контроль за затратами и минимизируются возможные потери за счет неэффективного использования ресурсов;</w:t>
      </w:r>
    </w:p>
    <w:p w:rsidR="00870B5E" w:rsidRDefault="00803548">
      <w:pPr>
        <w:pStyle w:val="ac"/>
        <w:widowControl/>
        <w:numPr>
          <w:ilvl w:val="0"/>
          <w:numId w:val="11"/>
        </w:numPr>
        <w:tabs>
          <w:tab w:val="left" w:pos="1069"/>
        </w:tabs>
        <w:spacing w:line="360" w:lineRule="auto"/>
        <w:ind w:left="1069" w:right="44"/>
        <w:rPr>
          <w:szCs w:val="24"/>
        </w:rPr>
      </w:pPr>
      <w:r>
        <w:rPr>
          <w:szCs w:val="24"/>
        </w:rPr>
        <w:t>величина нормативных затрат на единицу служит ориентиром при установлении цен на продукт;</w:t>
      </w:r>
    </w:p>
    <w:p w:rsidR="00870B5E" w:rsidRDefault="00803548">
      <w:pPr>
        <w:pStyle w:val="ac"/>
        <w:widowControl/>
        <w:numPr>
          <w:ilvl w:val="0"/>
          <w:numId w:val="11"/>
        </w:numPr>
        <w:tabs>
          <w:tab w:val="left" w:pos="1069"/>
        </w:tabs>
        <w:spacing w:line="360" w:lineRule="auto"/>
        <w:ind w:left="1069" w:right="44"/>
        <w:rPr>
          <w:szCs w:val="24"/>
        </w:rPr>
      </w:pPr>
      <w:r>
        <w:rPr>
          <w:szCs w:val="24"/>
        </w:rPr>
        <w:t>анализ отклонений фактических затрат от нормативных позволяет выявлять «узкие» места в деятельности организации и принимать обоснованные управленческие решения</w:t>
      </w:r>
    </w:p>
    <w:p w:rsidR="00870B5E" w:rsidRDefault="00803548">
      <w:pPr>
        <w:pStyle w:val="ac"/>
        <w:widowControl/>
        <w:numPr>
          <w:ilvl w:val="0"/>
          <w:numId w:val="11"/>
        </w:numPr>
        <w:tabs>
          <w:tab w:val="left" w:pos="1069"/>
        </w:tabs>
        <w:spacing w:line="360" w:lineRule="auto"/>
        <w:ind w:left="1069" w:right="44"/>
        <w:rPr>
          <w:szCs w:val="24"/>
        </w:rPr>
      </w:pPr>
      <w:r>
        <w:rPr>
          <w:szCs w:val="24"/>
        </w:rPr>
        <w:t>сокращение числа учетных записей снижает трудоемкость и упрощает учет.</w:t>
      </w:r>
    </w:p>
    <w:p w:rsidR="00870B5E" w:rsidRDefault="00803548">
      <w:pPr>
        <w:pStyle w:val="ac"/>
        <w:spacing w:line="360" w:lineRule="auto"/>
        <w:ind w:right="44" w:firstLine="709"/>
        <w:rPr>
          <w:b/>
          <w:szCs w:val="24"/>
          <w:u w:val="single"/>
        </w:rPr>
      </w:pPr>
      <w:r>
        <w:rPr>
          <w:szCs w:val="24"/>
        </w:rPr>
        <w:t xml:space="preserve">Важнейшим элементом нормативного учета является </w:t>
      </w:r>
      <w:r>
        <w:rPr>
          <w:b/>
          <w:szCs w:val="24"/>
          <w:u w:val="single"/>
        </w:rPr>
        <w:t>учет по отклонениям.</w:t>
      </w:r>
    </w:p>
    <w:p w:rsidR="00870B5E" w:rsidRDefault="00803548">
      <w:pPr>
        <w:pStyle w:val="ac"/>
        <w:spacing w:line="360" w:lineRule="auto"/>
        <w:ind w:right="44" w:firstLine="709"/>
        <w:rPr>
          <w:szCs w:val="24"/>
        </w:rPr>
      </w:pPr>
      <w:r>
        <w:rPr>
          <w:szCs w:val="24"/>
        </w:rPr>
        <w:t xml:space="preserve">В соответствии с фактически полученными результатами за отклонение от заданных показателей по различным статьям затрат будут нести ответственность конкретные лица (линейные менеджеры). Выявление и учет отклонений, отражаемые в отчетах центров ответственности, обеспечивают постоянный контроль за уровнем затрат и эффективностью использования всех видов ресурсов. </w:t>
      </w:r>
    </w:p>
    <w:p w:rsidR="00870B5E" w:rsidRDefault="00803548">
      <w:pPr>
        <w:pStyle w:val="ac"/>
        <w:spacing w:line="360" w:lineRule="auto"/>
        <w:ind w:right="44" w:firstLine="709"/>
        <w:rPr>
          <w:szCs w:val="24"/>
        </w:rPr>
      </w:pPr>
      <w:r>
        <w:rPr>
          <w:szCs w:val="24"/>
        </w:rPr>
        <w:t xml:space="preserve">Как правило, в организациях проводят </w:t>
      </w:r>
      <w:r>
        <w:rPr>
          <w:b/>
          <w:szCs w:val="24"/>
          <w:u w:val="single"/>
        </w:rPr>
        <w:t>факторный анализ отклонений</w:t>
      </w:r>
      <w:r>
        <w:rPr>
          <w:szCs w:val="24"/>
        </w:rPr>
        <w:t xml:space="preserve"> с обязательным выявлением причин и виновников, а также возможных последствий возникших отклонений. На основе проведенного анализа вырабатываются меры корректирующего воздействия, направленные на уменьшение или исключение отклонений в будущем.</w:t>
      </w:r>
    </w:p>
    <w:p w:rsidR="00870B5E" w:rsidRDefault="00803548">
      <w:pPr>
        <w:pStyle w:val="ac"/>
        <w:spacing w:line="360" w:lineRule="auto"/>
        <w:ind w:right="44" w:firstLine="709"/>
        <w:rPr>
          <w:szCs w:val="24"/>
        </w:rPr>
      </w:pPr>
      <w:r>
        <w:rPr>
          <w:szCs w:val="24"/>
        </w:rPr>
        <w:t>Все отклонения по содержанию можно подразделить на три группы: отрицательные, положительные и условные.</w:t>
      </w:r>
    </w:p>
    <w:p w:rsidR="00870B5E" w:rsidRDefault="00803548">
      <w:pPr>
        <w:pStyle w:val="ac"/>
        <w:spacing w:line="360" w:lineRule="auto"/>
        <w:ind w:right="44" w:firstLine="709"/>
        <w:rPr>
          <w:szCs w:val="24"/>
        </w:rPr>
      </w:pPr>
      <w:r>
        <w:rPr>
          <w:b/>
          <w:szCs w:val="24"/>
          <w:u w:val="single"/>
        </w:rPr>
        <w:t>Отрицательные отклонения</w:t>
      </w:r>
      <w:r>
        <w:rPr>
          <w:szCs w:val="24"/>
        </w:rPr>
        <w:t xml:space="preserve"> могут быть вызваны перерасходом сырья и материалов, простоями и непроизводительными трудозатратами, внеплановым ремонтом оборудования и так далее.</w:t>
      </w:r>
    </w:p>
    <w:p w:rsidR="00870B5E" w:rsidRDefault="00803548">
      <w:pPr>
        <w:pStyle w:val="ac"/>
        <w:spacing w:line="360" w:lineRule="auto"/>
        <w:ind w:right="44" w:firstLine="709"/>
        <w:rPr>
          <w:szCs w:val="24"/>
        </w:rPr>
      </w:pPr>
      <w:r>
        <w:rPr>
          <w:b/>
          <w:szCs w:val="24"/>
          <w:u w:val="single"/>
        </w:rPr>
        <w:t>Положительные отклонения</w:t>
      </w:r>
      <w:r>
        <w:rPr>
          <w:szCs w:val="24"/>
        </w:rPr>
        <w:t xml:space="preserve"> на практике встречаются реже и свидетельствуют о достижении экономии в использовании различных видов ресурсов, повышении производительности труда, более эффективном использовании оборудования, а, иногда, и о том, что заданные нормативы затрат были завышены.</w:t>
      </w:r>
    </w:p>
    <w:p w:rsidR="00870B5E" w:rsidRDefault="00803548">
      <w:pPr>
        <w:pStyle w:val="ac"/>
        <w:spacing w:line="360" w:lineRule="auto"/>
        <w:ind w:right="44" w:firstLine="709"/>
        <w:rPr>
          <w:szCs w:val="24"/>
        </w:rPr>
      </w:pPr>
      <w:r>
        <w:rPr>
          <w:b/>
          <w:szCs w:val="24"/>
          <w:u w:val="single"/>
        </w:rPr>
        <w:t>Условные отклонения</w:t>
      </w:r>
      <w:r>
        <w:rPr>
          <w:szCs w:val="24"/>
        </w:rPr>
        <w:t xml:space="preserve"> могут носить как положительный, так и отрицательный характер, и могут возникнуть в результате различий в методике составления сметной и нормативной калькуляций.</w:t>
      </w:r>
    </w:p>
    <w:p w:rsidR="00870B5E" w:rsidRDefault="00870B5E">
      <w:pPr>
        <w:pStyle w:val="ac"/>
        <w:spacing w:line="360" w:lineRule="auto"/>
        <w:ind w:right="44" w:firstLine="709"/>
        <w:rPr>
          <w:szCs w:val="24"/>
        </w:rPr>
      </w:pPr>
    </w:p>
    <w:p w:rsidR="00870B5E" w:rsidRDefault="00870B5E">
      <w:pPr>
        <w:pStyle w:val="ac"/>
        <w:spacing w:line="240" w:lineRule="auto"/>
        <w:ind w:right="44"/>
        <w:rPr>
          <w:szCs w:val="24"/>
        </w:rPr>
      </w:pPr>
    </w:p>
    <w:p w:rsidR="00870B5E" w:rsidRDefault="00870B5E">
      <w:pPr>
        <w:spacing w:line="360" w:lineRule="auto"/>
        <w:ind w:firstLine="709"/>
        <w:jc w:val="both"/>
        <w:rPr>
          <w:b/>
          <w:color w:val="000000"/>
          <w:sz w:val="24"/>
        </w:rPr>
      </w:pPr>
    </w:p>
    <w:p w:rsidR="00870B5E" w:rsidRDefault="00803548">
      <w:pPr>
        <w:pageBreakBefore/>
        <w:spacing w:line="360" w:lineRule="auto"/>
        <w:ind w:firstLine="709"/>
        <w:jc w:val="center"/>
        <w:rPr>
          <w:b/>
          <w:color w:val="000000"/>
          <w:sz w:val="28"/>
        </w:rPr>
      </w:pPr>
      <w:r>
        <w:rPr>
          <w:b/>
          <w:color w:val="000000"/>
          <w:sz w:val="28"/>
        </w:rPr>
        <w:t>3. РЕКОМЕНДУЕМАЯ ЛИТЕРАТУРА</w:t>
      </w:r>
    </w:p>
    <w:p w:rsidR="00870B5E" w:rsidRDefault="00870B5E">
      <w:pPr>
        <w:spacing w:line="360" w:lineRule="auto"/>
        <w:ind w:firstLine="709"/>
        <w:jc w:val="center"/>
        <w:rPr>
          <w:b/>
          <w:color w:val="000000"/>
          <w:sz w:val="24"/>
        </w:rPr>
      </w:pPr>
    </w:p>
    <w:p w:rsidR="00870B5E" w:rsidRDefault="00803548">
      <w:pPr>
        <w:spacing w:line="360" w:lineRule="auto"/>
        <w:ind w:firstLine="709"/>
        <w:jc w:val="center"/>
        <w:rPr>
          <w:b/>
          <w:color w:val="000000"/>
          <w:sz w:val="24"/>
        </w:rPr>
      </w:pPr>
      <w:r>
        <w:rPr>
          <w:b/>
          <w:color w:val="000000"/>
          <w:sz w:val="24"/>
        </w:rPr>
        <w:t>3.1. Нормативные и правовые акты</w:t>
      </w:r>
    </w:p>
    <w:p w:rsidR="00870B5E" w:rsidRDefault="00803548">
      <w:pPr>
        <w:numPr>
          <w:ilvl w:val="0"/>
          <w:numId w:val="22"/>
        </w:numPr>
        <w:tabs>
          <w:tab w:val="left" w:pos="1069"/>
        </w:tabs>
        <w:spacing w:line="360" w:lineRule="auto"/>
        <w:ind w:left="1069"/>
        <w:jc w:val="both"/>
        <w:rPr>
          <w:color w:val="000000"/>
          <w:sz w:val="24"/>
        </w:rPr>
      </w:pPr>
      <w:r>
        <w:rPr>
          <w:color w:val="000000"/>
          <w:sz w:val="24"/>
        </w:rPr>
        <w:t xml:space="preserve">Постановление Правительства РФ № 283 «Об утверждении программы реформирования бухгалтерского учета в соответствии с международными стандартами». </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Закон «О бухгалтерском учете» от 21.11.96. № 129 – ФЗ (с последующими изменениями)</w:t>
      </w:r>
    </w:p>
    <w:p w:rsidR="00870B5E" w:rsidRDefault="00803548">
      <w:pPr>
        <w:pStyle w:val="20"/>
        <w:numPr>
          <w:ilvl w:val="0"/>
          <w:numId w:val="22"/>
        </w:numPr>
        <w:tabs>
          <w:tab w:val="left" w:pos="1069"/>
        </w:tabs>
        <w:spacing w:line="360" w:lineRule="auto"/>
        <w:ind w:left="1069" w:right="44"/>
        <w:rPr>
          <w:color w:val="000000"/>
        </w:rPr>
      </w:pPr>
      <w:r>
        <w:rPr>
          <w:color w:val="000000"/>
        </w:rPr>
        <w:t xml:space="preserve">Налоговый кодекс Российской Федерации Часть </w:t>
      </w:r>
      <w:r>
        <w:rPr>
          <w:color w:val="000000"/>
          <w:lang w:val="en-US"/>
        </w:rPr>
        <w:t>I</w:t>
      </w:r>
      <w:r>
        <w:rPr>
          <w:color w:val="000000"/>
        </w:rPr>
        <w:t xml:space="preserve"> от 31.07.98. № 146-ФЗ (с последующими изменениями)</w:t>
      </w:r>
    </w:p>
    <w:p w:rsidR="00870B5E" w:rsidRDefault="00803548">
      <w:pPr>
        <w:pStyle w:val="20"/>
        <w:numPr>
          <w:ilvl w:val="0"/>
          <w:numId w:val="22"/>
        </w:numPr>
        <w:tabs>
          <w:tab w:val="left" w:pos="1069"/>
        </w:tabs>
        <w:spacing w:line="360" w:lineRule="auto"/>
        <w:ind w:left="1069" w:right="44"/>
        <w:rPr>
          <w:color w:val="000000"/>
        </w:rPr>
      </w:pPr>
      <w:r>
        <w:rPr>
          <w:color w:val="000000"/>
        </w:rPr>
        <w:t xml:space="preserve">Налоговый кодекс Российской Федерации Часть </w:t>
      </w:r>
      <w:r>
        <w:rPr>
          <w:color w:val="000000"/>
          <w:lang w:val="en-US"/>
        </w:rPr>
        <w:t>II</w:t>
      </w:r>
      <w:r>
        <w:rPr>
          <w:color w:val="000000"/>
        </w:rPr>
        <w:t xml:space="preserve"> от 05.08.00. № 117-ФЗ (с последующими изменениями)</w:t>
      </w:r>
    </w:p>
    <w:p w:rsidR="00870B5E" w:rsidRDefault="00803548">
      <w:pPr>
        <w:pStyle w:val="20"/>
        <w:numPr>
          <w:ilvl w:val="0"/>
          <w:numId w:val="22"/>
        </w:numPr>
        <w:tabs>
          <w:tab w:val="left" w:pos="1069"/>
        </w:tabs>
        <w:spacing w:line="360" w:lineRule="auto"/>
        <w:ind w:left="1069" w:right="44"/>
        <w:rPr>
          <w:color w:val="000000"/>
        </w:rPr>
      </w:pPr>
      <w:r>
        <w:rPr>
          <w:color w:val="000000"/>
        </w:rPr>
        <w:t xml:space="preserve">Гражданский кодекс Российской Федерации Часть </w:t>
      </w:r>
      <w:r>
        <w:rPr>
          <w:color w:val="000000"/>
          <w:lang w:val="en-US"/>
        </w:rPr>
        <w:t>I</w:t>
      </w:r>
      <w:r>
        <w:rPr>
          <w:color w:val="000000"/>
        </w:rPr>
        <w:t xml:space="preserve"> от 30.11.94. № 51-ФЗ (с последующими изменениями)</w:t>
      </w:r>
    </w:p>
    <w:p w:rsidR="00870B5E" w:rsidRDefault="00803548">
      <w:pPr>
        <w:pStyle w:val="20"/>
        <w:numPr>
          <w:ilvl w:val="0"/>
          <w:numId w:val="22"/>
        </w:numPr>
        <w:tabs>
          <w:tab w:val="left" w:pos="1069"/>
        </w:tabs>
        <w:spacing w:line="360" w:lineRule="auto"/>
        <w:ind w:left="1069" w:right="44"/>
        <w:rPr>
          <w:color w:val="000000"/>
        </w:rPr>
      </w:pPr>
      <w:r>
        <w:rPr>
          <w:color w:val="000000"/>
        </w:rPr>
        <w:t xml:space="preserve">Гражданский кодекс Российской Федерации Часть </w:t>
      </w:r>
      <w:r>
        <w:rPr>
          <w:color w:val="000000"/>
          <w:lang w:val="en-US"/>
        </w:rPr>
        <w:t>II</w:t>
      </w:r>
      <w:r>
        <w:rPr>
          <w:color w:val="000000"/>
        </w:rPr>
        <w:t xml:space="preserve"> от 26.01.96. № 14-ФЗ (с последующими изменениями)</w:t>
      </w:r>
    </w:p>
    <w:p w:rsidR="00870B5E" w:rsidRDefault="00803548">
      <w:pPr>
        <w:pStyle w:val="20"/>
        <w:widowControl/>
        <w:numPr>
          <w:ilvl w:val="0"/>
          <w:numId w:val="22"/>
        </w:numPr>
        <w:tabs>
          <w:tab w:val="left" w:pos="1069"/>
        </w:tabs>
        <w:spacing w:line="360" w:lineRule="auto"/>
        <w:ind w:left="1069" w:right="0"/>
        <w:rPr>
          <w:color w:val="000000"/>
        </w:rPr>
      </w:pPr>
      <w:r>
        <w:rPr>
          <w:color w:val="000000"/>
        </w:rPr>
        <w:t>Трудовой кодекс Российской Федерации от 30.12.01. № 197-ФЗ (с последующими изменениями)</w:t>
      </w:r>
    </w:p>
    <w:p w:rsidR="00870B5E" w:rsidRDefault="00803548">
      <w:pPr>
        <w:pStyle w:val="20"/>
        <w:widowControl/>
        <w:numPr>
          <w:ilvl w:val="0"/>
          <w:numId w:val="22"/>
        </w:numPr>
        <w:tabs>
          <w:tab w:val="left" w:pos="1069"/>
        </w:tabs>
        <w:spacing w:line="360" w:lineRule="auto"/>
        <w:ind w:left="1069" w:right="0"/>
        <w:rPr>
          <w:color w:val="000000"/>
        </w:rPr>
      </w:pPr>
      <w:r>
        <w:rPr>
          <w:color w:val="000000"/>
        </w:rPr>
        <w:t xml:space="preserve">План счетов бухгалтерского учета и Инструкция по его применению, утвержденный приказом Минфина России от 31.11.00. № 94н. </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1/98 «Учетная политика организации», утвержденное приказом Минфина России от 09.12.98 № 60н.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2/94 «Учет договоров (контрактов) на капитальное строительство», утвержденное приказом Минфина России от 20.12.94. № 167.</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3/2000 «Учет активов и обязательств, стоимость которых выражена в иностранной валюте», утвержденное приказом Минфина России от 10.01.2000. № 2н.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 4/99 «Бухгалтерская отчетность организации», утвержденное приказом Минфина России от 06.07.99 № 43н.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6/01 «Учет основных средств», утвержденное приказом Минфина России от 30.03.01. № 26н.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7/98 «События после отчетной даты», утвержденное приказом Минфина России от 25.11.98. № 56н.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8/98 «Условные факты хозяйственной деятельности», утвержденное приказом Минфина России от 28.11.01. № 96н.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9/99 «Доходы организации», утвержденное приказом Минфина России от 06.05.01. № 32н.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10/2000 «Расходы организации», утвержденное приказом Минфина России от 06.05.01. № 33н.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11/2000 «Информация об аффилированных лицах», утвержденное приказом Минфина России от 30.11.01. № 27н.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12/2000 «Информация по сегментам», утвержденное приказом Минфина России от 27.01.00. № 11н.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13/2000 «Учет государственной помощи», утвержденное приказом Минфина России от 16.10.00. № 92н.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14/2000 «Учет нематериальных активов», утвержденное приказом Минфина России от 16.10.00. № 91н.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15/2001 «Учет кредитов и займов и затрат по их обслуживанию», утвержденное приказом Минфина России от 02.08.01. № 60н.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16/02 «Информация по прекращаемой деятельности», утвержденное приказом Минфина России от 02.07.02. № 66н.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17/02 «Учет расходов на научно-исследовательские, опытно-конструкторские и технологические работы,  утвержденное приказом Минфина России от 19.11.02. № 115н.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18/02 «Учет расчетов по налогу на прибыль», утвержденное приказом Минфина России от 19.11.02. № 114н.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19/02 «Учет финансовых вложений», утвержденное приказом Минфина России от 10.12.02. № 126н.</w:t>
      </w:r>
    </w:p>
    <w:p w:rsidR="00870B5E" w:rsidRDefault="00803548">
      <w:pPr>
        <w:pStyle w:val="20"/>
        <w:widowControl/>
        <w:numPr>
          <w:ilvl w:val="0"/>
          <w:numId w:val="22"/>
        </w:numPr>
        <w:tabs>
          <w:tab w:val="left" w:pos="1069"/>
        </w:tabs>
        <w:spacing w:line="360" w:lineRule="auto"/>
        <w:ind w:left="1069" w:right="0"/>
        <w:rPr>
          <w:color w:val="000000"/>
        </w:rPr>
      </w:pPr>
      <w:r>
        <w:rPr>
          <w:color w:val="000000"/>
        </w:rPr>
        <w:t>ПБУ 20/03 «Информация об участии в совместной деятельности», утвержденное приказом Минфина России от 24.11.03. № 105н.</w:t>
      </w:r>
    </w:p>
    <w:p w:rsidR="00870B5E" w:rsidRDefault="00870B5E">
      <w:pPr>
        <w:spacing w:line="360" w:lineRule="auto"/>
        <w:ind w:firstLine="709"/>
        <w:jc w:val="both"/>
        <w:rPr>
          <w:b/>
          <w:color w:val="000000"/>
          <w:sz w:val="24"/>
        </w:rPr>
      </w:pPr>
    </w:p>
    <w:p w:rsidR="00870B5E" w:rsidRDefault="00803548">
      <w:pPr>
        <w:pStyle w:val="9"/>
        <w:tabs>
          <w:tab w:val="left" w:pos="0"/>
        </w:tabs>
        <w:ind w:firstLine="0"/>
      </w:pPr>
      <w:r>
        <w:t>3.2. Основная</w:t>
      </w:r>
    </w:p>
    <w:p w:rsidR="00870B5E" w:rsidRDefault="00803548">
      <w:pPr>
        <w:pStyle w:val="10"/>
        <w:numPr>
          <w:ilvl w:val="0"/>
          <w:numId w:val="22"/>
        </w:numPr>
        <w:tabs>
          <w:tab w:val="left" w:pos="1069"/>
        </w:tabs>
        <w:ind w:left="1069"/>
        <w:jc w:val="both"/>
        <w:rPr>
          <w:color w:val="000000"/>
        </w:rPr>
      </w:pPr>
      <w:r>
        <w:rPr>
          <w:color w:val="000000"/>
        </w:rPr>
        <w:t>Кирьянова З.В. Теория бухгалтерского учета. – М.: Финансы и статистика, 2000.</w:t>
      </w:r>
    </w:p>
    <w:p w:rsidR="00870B5E" w:rsidRDefault="00803548">
      <w:pPr>
        <w:pStyle w:val="10"/>
        <w:numPr>
          <w:ilvl w:val="0"/>
          <w:numId w:val="22"/>
        </w:numPr>
        <w:tabs>
          <w:tab w:val="left" w:pos="1069"/>
        </w:tabs>
        <w:ind w:left="1069"/>
        <w:jc w:val="both"/>
        <w:rPr>
          <w:color w:val="000000"/>
        </w:rPr>
      </w:pPr>
      <w:r>
        <w:rPr>
          <w:color w:val="000000"/>
        </w:rPr>
        <w:t xml:space="preserve">Рогуленко Т.М., Адамов Н.А., Амучиева Г.А. Управленческий учет: Учеб. пособие. ГУУ. </w:t>
      </w:r>
      <w:r>
        <w:t xml:space="preserve">– </w:t>
      </w:r>
      <w:r>
        <w:rPr>
          <w:color w:val="000000"/>
        </w:rPr>
        <w:t>М., 2004.</w:t>
      </w:r>
    </w:p>
    <w:p w:rsidR="00870B5E" w:rsidRDefault="00803548">
      <w:pPr>
        <w:pStyle w:val="10"/>
        <w:numPr>
          <w:ilvl w:val="0"/>
          <w:numId w:val="22"/>
        </w:numPr>
        <w:tabs>
          <w:tab w:val="left" w:pos="1069"/>
        </w:tabs>
        <w:spacing w:line="360" w:lineRule="auto"/>
        <w:ind w:left="1069"/>
        <w:jc w:val="both"/>
        <w:rPr>
          <w:color w:val="000000"/>
        </w:rPr>
      </w:pPr>
      <w:r>
        <w:rPr>
          <w:color w:val="000000"/>
        </w:rPr>
        <w:t>Бухгалтерский учет / Под ред. проф. П.С. Безруких. – М.: Бухгалтерский учет. 2004.</w:t>
      </w:r>
    </w:p>
    <w:p w:rsidR="00870B5E" w:rsidRDefault="00803548">
      <w:pPr>
        <w:pStyle w:val="10"/>
        <w:numPr>
          <w:ilvl w:val="0"/>
          <w:numId w:val="22"/>
        </w:numPr>
        <w:tabs>
          <w:tab w:val="left" w:pos="1069"/>
        </w:tabs>
        <w:spacing w:line="360" w:lineRule="auto"/>
        <w:ind w:left="1069"/>
        <w:jc w:val="both"/>
        <w:rPr>
          <w:color w:val="000000"/>
        </w:rPr>
      </w:pPr>
      <w:r>
        <w:rPr>
          <w:color w:val="000000"/>
        </w:rPr>
        <w:t xml:space="preserve">Финансовый учет: Учебник  / Под ред. проф. В.Г. Гетьмана. – М.: Финансы и статистика, 2004. </w:t>
      </w:r>
    </w:p>
    <w:p w:rsidR="00870B5E" w:rsidRDefault="00803548">
      <w:pPr>
        <w:pStyle w:val="10"/>
        <w:numPr>
          <w:ilvl w:val="0"/>
          <w:numId w:val="22"/>
        </w:numPr>
        <w:tabs>
          <w:tab w:val="left" w:pos="1069"/>
        </w:tabs>
        <w:spacing w:line="360" w:lineRule="auto"/>
        <w:ind w:left="1069"/>
        <w:jc w:val="both"/>
        <w:rPr>
          <w:color w:val="000000"/>
        </w:rPr>
      </w:pPr>
      <w:r>
        <w:rPr>
          <w:color w:val="000000"/>
        </w:rPr>
        <w:t>Кондраков Н.П. Бухгалтерский учет. – М.: ИНФРА-М, 2004.</w:t>
      </w:r>
    </w:p>
    <w:p w:rsidR="00870B5E" w:rsidRDefault="00803548">
      <w:pPr>
        <w:pStyle w:val="10"/>
        <w:numPr>
          <w:ilvl w:val="0"/>
          <w:numId w:val="22"/>
        </w:numPr>
        <w:tabs>
          <w:tab w:val="left" w:pos="1069"/>
        </w:tabs>
        <w:spacing w:line="360" w:lineRule="auto"/>
        <w:ind w:left="1069"/>
        <w:jc w:val="both"/>
        <w:rPr>
          <w:color w:val="000000"/>
        </w:rPr>
      </w:pPr>
      <w:r>
        <w:rPr>
          <w:color w:val="000000"/>
        </w:rPr>
        <w:t>Гусева Т.М., Шеина Т.Н. Основы бухгалтерского учета: теория, практика, тесты / Под. ред. проф. В.В. Гетьмана. – М.: Финансы и статистика, 2004.</w:t>
      </w:r>
    </w:p>
    <w:p w:rsidR="00870B5E" w:rsidRDefault="00803548">
      <w:pPr>
        <w:pStyle w:val="10"/>
        <w:numPr>
          <w:ilvl w:val="0"/>
          <w:numId w:val="22"/>
        </w:numPr>
        <w:tabs>
          <w:tab w:val="left" w:pos="1069"/>
        </w:tabs>
        <w:spacing w:line="360" w:lineRule="auto"/>
        <w:ind w:left="1069"/>
        <w:jc w:val="both"/>
        <w:rPr>
          <w:color w:val="000000"/>
        </w:rPr>
      </w:pPr>
      <w:r>
        <w:rPr>
          <w:color w:val="000000"/>
        </w:rPr>
        <w:t>Соколов Я.В. Основы теории бухгалтерского учета. – М.: Финансы и статистика, 2003.</w:t>
      </w:r>
    </w:p>
    <w:p w:rsidR="00870B5E" w:rsidRDefault="00803548">
      <w:pPr>
        <w:pStyle w:val="10"/>
        <w:numPr>
          <w:ilvl w:val="0"/>
          <w:numId w:val="22"/>
        </w:numPr>
        <w:tabs>
          <w:tab w:val="left" w:pos="1069"/>
        </w:tabs>
        <w:spacing w:line="360" w:lineRule="auto"/>
        <w:ind w:left="1069"/>
        <w:jc w:val="both"/>
        <w:rPr>
          <w:color w:val="000000"/>
        </w:rPr>
      </w:pPr>
      <w:r>
        <w:rPr>
          <w:color w:val="000000"/>
        </w:rPr>
        <w:t xml:space="preserve">Кутер М.И. Теория бухгалтерского учета. – М.: Финансы и статистика, 2003. </w:t>
      </w:r>
    </w:p>
    <w:p w:rsidR="00870B5E" w:rsidRDefault="00803548">
      <w:pPr>
        <w:pStyle w:val="10"/>
        <w:numPr>
          <w:ilvl w:val="0"/>
          <w:numId w:val="22"/>
        </w:numPr>
        <w:tabs>
          <w:tab w:val="left" w:pos="1069"/>
        </w:tabs>
        <w:spacing w:line="360" w:lineRule="auto"/>
        <w:ind w:left="1069"/>
        <w:jc w:val="both"/>
        <w:rPr>
          <w:color w:val="000000"/>
        </w:rPr>
      </w:pPr>
      <w:r>
        <w:rPr>
          <w:color w:val="000000"/>
        </w:rPr>
        <w:t>Управленческий учет: Учеб. пособие / Под ред. проф. А. Д. Шеремета. – М.: ИД ФБК-ПРЕСС, 2000.</w:t>
      </w:r>
    </w:p>
    <w:p w:rsidR="00870B5E" w:rsidRDefault="00870B5E">
      <w:pPr>
        <w:pStyle w:val="9"/>
        <w:tabs>
          <w:tab w:val="left" w:pos="0"/>
        </w:tabs>
        <w:ind w:firstLine="0"/>
      </w:pPr>
    </w:p>
    <w:p w:rsidR="00870B5E" w:rsidRDefault="00803548">
      <w:pPr>
        <w:pStyle w:val="9"/>
        <w:tabs>
          <w:tab w:val="left" w:pos="0"/>
        </w:tabs>
        <w:ind w:firstLine="0"/>
      </w:pPr>
      <w:r>
        <w:t>3.3. Дополнительная</w:t>
      </w:r>
    </w:p>
    <w:p w:rsidR="00870B5E" w:rsidRDefault="00803548">
      <w:pPr>
        <w:pStyle w:val="10"/>
        <w:numPr>
          <w:ilvl w:val="0"/>
          <w:numId w:val="22"/>
        </w:numPr>
        <w:tabs>
          <w:tab w:val="left" w:pos="1069"/>
        </w:tabs>
        <w:spacing w:line="360" w:lineRule="auto"/>
        <w:ind w:left="1069"/>
        <w:jc w:val="both"/>
        <w:rPr>
          <w:color w:val="000000"/>
        </w:rPr>
      </w:pPr>
      <w:r>
        <w:rPr>
          <w:color w:val="000000"/>
        </w:rPr>
        <w:t>Адамов Н.А. Бухгалтерский учет в строительстве. – СПб.: Питер, 2004.</w:t>
      </w:r>
    </w:p>
    <w:p w:rsidR="00870B5E" w:rsidRDefault="00803548">
      <w:pPr>
        <w:pStyle w:val="10"/>
        <w:numPr>
          <w:ilvl w:val="0"/>
          <w:numId w:val="22"/>
        </w:numPr>
        <w:tabs>
          <w:tab w:val="left" w:pos="1069"/>
        </w:tabs>
        <w:spacing w:line="360" w:lineRule="auto"/>
        <w:ind w:left="1069"/>
        <w:jc w:val="both"/>
        <w:rPr>
          <w:color w:val="000000"/>
        </w:rPr>
      </w:pPr>
      <w:r>
        <w:rPr>
          <w:color w:val="000000"/>
        </w:rPr>
        <w:t>Адамов Н.А. Бухгалтерский учет и налогообложение в строительстве. – М. Финансы и статистика, 2004.</w:t>
      </w:r>
    </w:p>
    <w:p w:rsidR="00870B5E" w:rsidRDefault="00803548">
      <w:pPr>
        <w:pStyle w:val="10"/>
        <w:numPr>
          <w:ilvl w:val="0"/>
          <w:numId w:val="22"/>
        </w:numPr>
        <w:tabs>
          <w:tab w:val="left" w:pos="1069"/>
        </w:tabs>
        <w:spacing w:line="360" w:lineRule="auto"/>
        <w:ind w:left="1069"/>
        <w:jc w:val="both"/>
        <w:rPr>
          <w:color w:val="000000"/>
        </w:rPr>
      </w:pPr>
      <w:r>
        <w:rPr>
          <w:color w:val="000000"/>
        </w:rPr>
        <w:t>Адамов Н.А., Рогуленко Т.М., Александрова Н.И. и др. Основы бухгалтерского учета. – СПб.: Питер, 2004.</w:t>
      </w:r>
    </w:p>
    <w:p w:rsidR="00870B5E" w:rsidRDefault="00803548">
      <w:pPr>
        <w:pStyle w:val="10"/>
        <w:numPr>
          <w:ilvl w:val="0"/>
          <w:numId w:val="22"/>
        </w:numPr>
        <w:tabs>
          <w:tab w:val="left" w:pos="1069"/>
        </w:tabs>
        <w:spacing w:line="360" w:lineRule="auto"/>
        <w:ind w:left="1069"/>
        <w:jc w:val="both"/>
        <w:rPr>
          <w:color w:val="000000"/>
        </w:rPr>
      </w:pPr>
      <w:r>
        <w:rPr>
          <w:color w:val="000000"/>
        </w:rPr>
        <w:t>Адамов Н.А., Рогуленко Т.М., Амучиева Г.А. Основы управленческого учета. – СПб.: Питер, 2004.</w:t>
      </w:r>
    </w:p>
    <w:p w:rsidR="00870B5E" w:rsidRDefault="00803548">
      <w:pPr>
        <w:pStyle w:val="10"/>
        <w:numPr>
          <w:ilvl w:val="0"/>
          <w:numId w:val="22"/>
        </w:numPr>
        <w:tabs>
          <w:tab w:val="left" w:pos="1069"/>
        </w:tabs>
        <w:spacing w:line="360" w:lineRule="auto"/>
        <w:ind w:left="1069"/>
        <w:jc w:val="both"/>
        <w:rPr>
          <w:color w:val="000000"/>
        </w:rPr>
      </w:pPr>
      <w:r>
        <w:rPr>
          <w:color w:val="000000"/>
        </w:rPr>
        <w:t>Баканов М.И., Шеремет А.Д. Теория экономического анализа. – М: Финансы и статистика, 2004.</w:t>
      </w:r>
    </w:p>
    <w:p w:rsidR="00870B5E" w:rsidRDefault="00803548">
      <w:pPr>
        <w:pStyle w:val="10"/>
        <w:numPr>
          <w:ilvl w:val="0"/>
          <w:numId w:val="22"/>
        </w:numPr>
        <w:tabs>
          <w:tab w:val="left" w:pos="1069"/>
        </w:tabs>
        <w:spacing w:line="360" w:lineRule="auto"/>
        <w:ind w:left="1069"/>
        <w:jc w:val="both"/>
        <w:rPr>
          <w:color w:val="000000"/>
        </w:rPr>
      </w:pPr>
      <w:r>
        <w:rPr>
          <w:color w:val="000000"/>
        </w:rPr>
        <w:t>Барнгольц С.Б., Мельник М.В. Методология экономического анализа деятельности хозяйствующего субъекта. М.: Финансы и статистика, 2003.</w:t>
      </w:r>
    </w:p>
    <w:p w:rsidR="00870B5E" w:rsidRDefault="00803548">
      <w:pPr>
        <w:pStyle w:val="10"/>
        <w:numPr>
          <w:ilvl w:val="0"/>
          <w:numId w:val="22"/>
        </w:numPr>
        <w:tabs>
          <w:tab w:val="left" w:pos="1069"/>
        </w:tabs>
        <w:spacing w:line="360" w:lineRule="auto"/>
        <w:ind w:left="1069"/>
        <w:jc w:val="both"/>
        <w:rPr>
          <w:color w:val="000000"/>
        </w:rPr>
      </w:pPr>
      <w:r>
        <w:rPr>
          <w:color w:val="000000"/>
        </w:rPr>
        <w:t>Бухгалтерский финансовый учет / Под ред. проф. Ю.А. Бабаева.  – М.: ВЗФЭИ, 2003.</w:t>
      </w:r>
    </w:p>
    <w:p w:rsidR="00870B5E" w:rsidRDefault="00803548">
      <w:pPr>
        <w:pStyle w:val="10"/>
        <w:numPr>
          <w:ilvl w:val="0"/>
          <w:numId w:val="22"/>
        </w:numPr>
        <w:tabs>
          <w:tab w:val="left" w:pos="1069"/>
        </w:tabs>
        <w:spacing w:line="360" w:lineRule="auto"/>
        <w:ind w:left="1069"/>
        <w:jc w:val="both"/>
        <w:rPr>
          <w:color w:val="000000"/>
        </w:rPr>
      </w:pPr>
      <w:r>
        <w:rPr>
          <w:color w:val="000000"/>
        </w:rPr>
        <w:t>Бухгалтерское дело / Под ред. проф. Л.Т. Гиляровской. – М.: ЮНИТИ-ДАНА. 2003.</w:t>
      </w:r>
    </w:p>
    <w:p w:rsidR="00870B5E" w:rsidRDefault="00803548">
      <w:pPr>
        <w:pStyle w:val="10"/>
        <w:numPr>
          <w:ilvl w:val="0"/>
          <w:numId w:val="22"/>
        </w:numPr>
        <w:tabs>
          <w:tab w:val="left" w:pos="1069"/>
        </w:tabs>
        <w:spacing w:line="360" w:lineRule="auto"/>
        <w:ind w:left="1069" w:right="44"/>
        <w:jc w:val="both"/>
        <w:rPr>
          <w:color w:val="000000"/>
        </w:rPr>
      </w:pPr>
      <w:r>
        <w:rPr>
          <w:color w:val="000000"/>
        </w:rPr>
        <w:t>Вахрушина М.А. Управленческий анализ. – М.: Омега-Л, 2004.</w:t>
      </w:r>
    </w:p>
    <w:p w:rsidR="00870B5E" w:rsidRDefault="00803548">
      <w:pPr>
        <w:pStyle w:val="10"/>
        <w:numPr>
          <w:ilvl w:val="0"/>
          <w:numId w:val="22"/>
        </w:numPr>
        <w:tabs>
          <w:tab w:val="left" w:pos="1069"/>
        </w:tabs>
        <w:spacing w:line="360" w:lineRule="auto"/>
        <w:ind w:left="1069"/>
        <w:jc w:val="both"/>
        <w:rPr>
          <w:color w:val="000000"/>
        </w:rPr>
      </w:pPr>
      <w:r>
        <w:rPr>
          <w:color w:val="000000"/>
        </w:rPr>
        <w:t>Врублевский Н.Д. Управленческий учет издержек производства: теория и практика. – М.: Финансы и статистика, 2002.</w:t>
      </w:r>
    </w:p>
    <w:p w:rsidR="00870B5E" w:rsidRDefault="00803548">
      <w:pPr>
        <w:pStyle w:val="10"/>
        <w:numPr>
          <w:ilvl w:val="0"/>
          <w:numId w:val="22"/>
        </w:numPr>
        <w:tabs>
          <w:tab w:val="left" w:pos="1069"/>
        </w:tabs>
        <w:spacing w:line="360" w:lineRule="auto"/>
        <w:ind w:left="1069"/>
        <w:jc w:val="both"/>
      </w:pPr>
      <w:r>
        <w:t xml:space="preserve">Друри К. Учет затрат методом стандарт-кост. </w:t>
      </w:r>
      <w:r>
        <w:rPr>
          <w:color w:val="000000"/>
        </w:rPr>
        <w:t xml:space="preserve">– </w:t>
      </w:r>
      <w:r>
        <w:t>М.: Юнити, 1998.</w:t>
      </w:r>
    </w:p>
    <w:p w:rsidR="00870B5E" w:rsidRDefault="00803548">
      <w:pPr>
        <w:pStyle w:val="10"/>
        <w:numPr>
          <w:ilvl w:val="0"/>
          <w:numId w:val="22"/>
        </w:numPr>
        <w:tabs>
          <w:tab w:val="left" w:pos="1069"/>
        </w:tabs>
        <w:spacing w:line="360" w:lineRule="auto"/>
        <w:ind w:left="1069"/>
        <w:jc w:val="both"/>
      </w:pPr>
      <w:r>
        <w:t>Ивашкевич В.Б. Бухгалтерский управленческий учет. Учебник. – М.: Юрист, 2003.</w:t>
      </w:r>
    </w:p>
    <w:p w:rsidR="00870B5E" w:rsidRDefault="00803548">
      <w:pPr>
        <w:pStyle w:val="10"/>
        <w:numPr>
          <w:ilvl w:val="0"/>
          <w:numId w:val="22"/>
        </w:numPr>
        <w:tabs>
          <w:tab w:val="left" w:pos="1069"/>
        </w:tabs>
        <w:spacing w:line="360" w:lineRule="auto"/>
        <w:ind w:left="1069"/>
        <w:jc w:val="both"/>
      </w:pPr>
      <w:r>
        <w:t>Каверина О.Д. Управленческий учет: системы, методы и процедуры. - М.: Финансы и статистика, 2004.</w:t>
      </w:r>
    </w:p>
    <w:p w:rsidR="00870B5E" w:rsidRDefault="00803548">
      <w:pPr>
        <w:pStyle w:val="10"/>
        <w:numPr>
          <w:ilvl w:val="0"/>
          <w:numId w:val="22"/>
        </w:numPr>
        <w:tabs>
          <w:tab w:val="left" w:pos="1069"/>
        </w:tabs>
        <w:spacing w:line="360" w:lineRule="auto"/>
        <w:ind w:left="1069" w:right="44"/>
        <w:jc w:val="both"/>
        <w:rPr>
          <w:color w:val="000000"/>
        </w:rPr>
      </w:pPr>
      <w:r>
        <w:rPr>
          <w:color w:val="000000"/>
        </w:rPr>
        <w:t>Камышанов П.И., Камышанов А.П. Бухгалтерская (финансовая) отчетность: составление и анализ. – М.: Омега-Л, 2003.</w:t>
      </w:r>
    </w:p>
    <w:p w:rsidR="00870B5E" w:rsidRDefault="00803548">
      <w:pPr>
        <w:pStyle w:val="10"/>
        <w:numPr>
          <w:ilvl w:val="0"/>
          <w:numId w:val="22"/>
        </w:numPr>
        <w:tabs>
          <w:tab w:val="left" w:pos="1069"/>
        </w:tabs>
        <w:spacing w:line="360" w:lineRule="auto"/>
        <w:ind w:left="1069"/>
        <w:jc w:val="both"/>
        <w:rPr>
          <w:color w:val="000000"/>
        </w:rPr>
      </w:pPr>
      <w:r>
        <w:rPr>
          <w:color w:val="000000"/>
        </w:rPr>
        <w:t>Кирьянова З.В. Методологические и организационные основы первичного учета. – М.: Финансы и статистика,1981.</w:t>
      </w:r>
    </w:p>
    <w:p w:rsidR="00870B5E" w:rsidRDefault="00803548">
      <w:pPr>
        <w:pStyle w:val="10"/>
        <w:numPr>
          <w:ilvl w:val="0"/>
          <w:numId w:val="22"/>
        </w:numPr>
        <w:tabs>
          <w:tab w:val="left" w:pos="1069"/>
        </w:tabs>
        <w:spacing w:line="360" w:lineRule="auto"/>
        <w:ind w:left="1069"/>
        <w:jc w:val="both"/>
      </w:pPr>
      <w:r>
        <w:t xml:space="preserve">Кондратова И.Г. Основы управленческого учета: Учеб. пособие. </w:t>
      </w:r>
      <w:r>
        <w:rPr>
          <w:color w:val="000000"/>
        </w:rPr>
        <w:t xml:space="preserve">– </w:t>
      </w:r>
      <w:r>
        <w:t>М.:Финансы и статистика, 2001.</w:t>
      </w:r>
    </w:p>
    <w:p w:rsidR="00870B5E" w:rsidRDefault="00803548">
      <w:pPr>
        <w:pStyle w:val="10"/>
        <w:numPr>
          <w:ilvl w:val="0"/>
          <w:numId w:val="22"/>
        </w:numPr>
        <w:tabs>
          <w:tab w:val="left" w:pos="1069"/>
        </w:tabs>
        <w:spacing w:line="360" w:lineRule="auto"/>
        <w:ind w:left="1069"/>
        <w:jc w:val="both"/>
        <w:rPr>
          <w:color w:val="000000"/>
        </w:rPr>
      </w:pPr>
      <w:r>
        <w:rPr>
          <w:color w:val="000000"/>
        </w:rPr>
        <w:t>Неверко К.В., Румак Е.Х. Международные стандарты учета и финансовой отчетности. Концептуальные основы: Учеб. пособие. – СПБ.: ИВЭСЭП, Знание, 2004.</w:t>
      </w:r>
    </w:p>
    <w:p w:rsidR="00870B5E" w:rsidRDefault="00803548">
      <w:pPr>
        <w:pStyle w:val="10"/>
        <w:numPr>
          <w:ilvl w:val="0"/>
          <w:numId w:val="22"/>
        </w:numPr>
        <w:tabs>
          <w:tab w:val="left" w:pos="1069"/>
        </w:tabs>
        <w:spacing w:line="360" w:lineRule="auto"/>
        <w:ind w:left="1069"/>
        <w:jc w:val="both"/>
        <w:rPr>
          <w:color w:val="000000"/>
        </w:rPr>
      </w:pPr>
      <w:r>
        <w:rPr>
          <w:color w:val="000000"/>
        </w:rPr>
        <w:t>Николаева С.А. Управленческий учет: Учеб. пособие. – М.: Институт профессиональных бухгалтеров России: Информагентство "ИПБ-БИНФА", 2002.</w:t>
      </w:r>
    </w:p>
    <w:p w:rsidR="00870B5E" w:rsidRDefault="00803548">
      <w:pPr>
        <w:pStyle w:val="10"/>
        <w:numPr>
          <w:ilvl w:val="0"/>
          <w:numId w:val="22"/>
        </w:numPr>
        <w:tabs>
          <w:tab w:val="left" w:pos="1069"/>
        </w:tabs>
        <w:spacing w:line="360" w:lineRule="auto"/>
        <w:ind w:left="1069"/>
        <w:jc w:val="both"/>
        <w:rPr>
          <w:color w:val="000000"/>
        </w:rPr>
      </w:pPr>
      <w:r>
        <w:rPr>
          <w:color w:val="000000"/>
        </w:rPr>
        <w:t>Овсийчук М.Ф., Хамидуллина Г.Р., Ахметова А.А. Учет затрат: проблемы бухгалтерского и налогового учета. – М.: изд-во "Экзамен», 2003.</w:t>
      </w:r>
    </w:p>
    <w:p w:rsidR="00870B5E" w:rsidRDefault="00803548">
      <w:pPr>
        <w:pStyle w:val="10"/>
        <w:numPr>
          <w:ilvl w:val="0"/>
          <w:numId w:val="22"/>
        </w:numPr>
        <w:tabs>
          <w:tab w:val="left" w:pos="1069"/>
        </w:tabs>
        <w:spacing w:line="360" w:lineRule="auto"/>
        <w:ind w:left="1069"/>
        <w:jc w:val="both"/>
        <w:rPr>
          <w:color w:val="000000"/>
        </w:rPr>
      </w:pPr>
      <w:r>
        <w:rPr>
          <w:color w:val="000000"/>
        </w:rPr>
        <w:t>Палий В.Ф. Международные стандарты финансовой отчетности. – М.: ИНФРА-М, 2002.</w:t>
      </w:r>
    </w:p>
    <w:p w:rsidR="00870B5E" w:rsidRDefault="00803548">
      <w:pPr>
        <w:pStyle w:val="10"/>
        <w:numPr>
          <w:ilvl w:val="0"/>
          <w:numId w:val="22"/>
        </w:numPr>
        <w:tabs>
          <w:tab w:val="left" w:pos="1069"/>
        </w:tabs>
        <w:spacing w:line="360" w:lineRule="auto"/>
        <w:ind w:left="1069"/>
        <w:jc w:val="both"/>
      </w:pPr>
      <w:r>
        <w:t xml:space="preserve">Палий В.Ф. Организация управленческого учета. </w:t>
      </w:r>
      <w:r>
        <w:rPr>
          <w:color w:val="000000"/>
        </w:rPr>
        <w:t xml:space="preserve">– </w:t>
      </w:r>
      <w:r>
        <w:t>М.: Бератор-Пресс, 2003</w:t>
      </w:r>
    </w:p>
    <w:p w:rsidR="00870B5E" w:rsidRDefault="00803548">
      <w:pPr>
        <w:pStyle w:val="10"/>
        <w:numPr>
          <w:ilvl w:val="0"/>
          <w:numId w:val="22"/>
        </w:numPr>
        <w:tabs>
          <w:tab w:val="left" w:pos="1069"/>
        </w:tabs>
        <w:spacing w:line="360" w:lineRule="auto"/>
        <w:ind w:left="1069"/>
        <w:jc w:val="both"/>
        <w:rPr>
          <w:color w:val="000000"/>
        </w:rPr>
      </w:pPr>
      <w:r>
        <w:rPr>
          <w:color w:val="000000"/>
        </w:rPr>
        <w:t>Палий В.Ф. Современный бухгалтерский учет. – М.: Бухгалтерский учет, 2003.</w:t>
      </w:r>
    </w:p>
    <w:p w:rsidR="00870B5E" w:rsidRDefault="00803548">
      <w:pPr>
        <w:pStyle w:val="10"/>
        <w:numPr>
          <w:ilvl w:val="0"/>
          <w:numId w:val="22"/>
        </w:numPr>
        <w:tabs>
          <w:tab w:val="left" w:pos="1069"/>
        </w:tabs>
        <w:spacing w:line="360" w:lineRule="auto"/>
        <w:ind w:left="1069"/>
        <w:jc w:val="both"/>
      </w:pPr>
      <w:r>
        <w:t xml:space="preserve">Стуков С.А. Система производственного учета и контроля. </w:t>
      </w:r>
      <w:r>
        <w:rPr>
          <w:color w:val="000000"/>
        </w:rPr>
        <w:t xml:space="preserve">– </w:t>
      </w:r>
      <w:r>
        <w:t>М.: Финансы и статистика, 1988.</w:t>
      </w:r>
    </w:p>
    <w:p w:rsidR="00870B5E" w:rsidRDefault="00803548">
      <w:pPr>
        <w:pStyle w:val="10"/>
        <w:numPr>
          <w:ilvl w:val="0"/>
          <w:numId w:val="22"/>
        </w:numPr>
        <w:tabs>
          <w:tab w:val="left" w:pos="1069"/>
        </w:tabs>
        <w:spacing w:line="360" w:lineRule="auto"/>
        <w:ind w:left="1069"/>
        <w:jc w:val="both"/>
        <w:rPr>
          <w:color w:val="000000"/>
        </w:rPr>
      </w:pPr>
      <w:r>
        <w:rPr>
          <w:color w:val="000000"/>
        </w:rPr>
        <w:t>Теория бухгалтерского учета / Под ред. проф. Е.А. Мизиковского. – М.: Юристъ. 2001.</w:t>
      </w:r>
    </w:p>
    <w:p w:rsidR="00870B5E" w:rsidRDefault="00803548">
      <w:pPr>
        <w:pStyle w:val="10"/>
        <w:numPr>
          <w:ilvl w:val="0"/>
          <w:numId w:val="22"/>
        </w:numPr>
        <w:tabs>
          <w:tab w:val="left" w:pos="1069"/>
        </w:tabs>
        <w:spacing w:line="360" w:lineRule="auto"/>
        <w:ind w:left="1069"/>
        <w:jc w:val="both"/>
        <w:rPr>
          <w:color w:val="000000"/>
        </w:rPr>
      </w:pPr>
      <w:r>
        <w:rPr>
          <w:color w:val="000000"/>
        </w:rPr>
        <w:t>Шнейдман Л.З. Рекомендации по переходу на новый план счетов: Производственное издание. – М.: Бухгалтерский учет, 2000.</w:t>
      </w:r>
    </w:p>
    <w:p w:rsidR="00870B5E" w:rsidRDefault="00803548">
      <w:pPr>
        <w:pStyle w:val="10"/>
        <w:numPr>
          <w:ilvl w:val="0"/>
          <w:numId w:val="22"/>
        </w:numPr>
        <w:tabs>
          <w:tab w:val="left" w:pos="1069"/>
        </w:tabs>
        <w:spacing w:line="360" w:lineRule="auto"/>
        <w:ind w:left="1069"/>
        <w:jc w:val="both"/>
      </w:pPr>
      <w:r>
        <w:rPr>
          <w:color w:val="000000"/>
        </w:rPr>
        <w:t>Соколов Я.В., Пятов М.Л. и др.  Бухгалтерский учет для руководителя. – М.: Проспект, 2001.</w:t>
      </w:r>
      <w:bookmarkStart w:id="0" w:name="_GoBack"/>
      <w:bookmarkEnd w:id="0"/>
    </w:p>
    <w:sectPr w:rsidR="00870B5E">
      <w:footerReference w:type="default" r:id="rId7"/>
      <w:footnotePr>
        <w:pos w:val="beneathText"/>
      </w:footnotePr>
      <w:pgSz w:w="11905" w:h="16837"/>
      <w:pgMar w:top="1440" w:right="1418"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B5E" w:rsidRDefault="00803548">
      <w:r>
        <w:separator/>
      </w:r>
    </w:p>
  </w:endnote>
  <w:endnote w:type="continuationSeparator" w:id="0">
    <w:p w:rsidR="00870B5E" w:rsidRDefault="0080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B5E" w:rsidRDefault="004F33E4">
    <w:pPr>
      <w:pStyle w:val="ad"/>
    </w:pPr>
    <w:r>
      <w:pict>
        <v:shapetype id="_x0000_t202" coordsize="21600,21600" o:spt="202" path="m,l,21600r21600,l21600,xe">
          <v:stroke joinstyle="miter"/>
          <v:path gradientshapeok="t" o:connecttype="rect"/>
        </v:shapetype>
        <v:shape id="_x0000_s1025" type="#_x0000_t202" style="position:absolute;margin-left:0;margin-top:.05pt;width:10pt;height:11.5pt;z-index:251657728;mso-wrap-distance-left:0;mso-wrap-distance-right:0;mso-position-horizontal:center;mso-position-horizontal-relative:margin;mso-position-vertical:absolute;mso-position-vertical-relative:text" stroked="f">
          <v:fill opacity="0" color2="black"/>
          <v:textbox inset="0,0,0,0">
            <w:txbxContent>
              <w:p w:rsidR="00870B5E" w:rsidRDefault="00803548">
                <w:pPr>
                  <w:pStyle w:val="ad"/>
                </w:pPr>
                <w:r>
                  <w:rPr>
                    <w:rStyle w:val="a4"/>
                  </w:rPr>
                  <w:fldChar w:fldCharType="begin"/>
                </w:r>
                <w:r>
                  <w:rPr>
                    <w:rStyle w:val="a4"/>
                  </w:rPr>
                  <w:instrText xml:space="preserve"> PAGE </w:instrText>
                </w:r>
                <w:r>
                  <w:rPr>
                    <w:rStyle w:val="a4"/>
                  </w:rPr>
                  <w:fldChar w:fldCharType="separate"/>
                </w:r>
                <w:r>
                  <w:rPr>
                    <w:rStyle w:val="a4"/>
                  </w:rPr>
                  <w:t>78</w:t>
                </w:r>
                <w:r>
                  <w:rPr>
                    <w:rStyle w:val="a4"/>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B5E" w:rsidRDefault="00803548">
      <w:r>
        <w:separator/>
      </w:r>
    </w:p>
  </w:footnote>
  <w:footnote w:type="continuationSeparator" w:id="0">
    <w:p w:rsidR="00870B5E" w:rsidRDefault="00803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Arial" w:hAnsi="Arial"/>
        <w:b/>
      </w:rPr>
    </w:lvl>
  </w:abstractNum>
  <w:abstractNum w:abstractNumId="2">
    <w:nsid w:val="00000003"/>
    <w:multiLevelType w:val="singleLevel"/>
    <w:tmpl w:val="00000003"/>
    <w:name w:val="WW8Num3"/>
    <w:lvl w:ilvl="0">
      <w:numFmt w:val="bullet"/>
      <w:lvlText w:val="-"/>
      <w:lvlJc w:val="left"/>
      <w:pPr>
        <w:tabs>
          <w:tab w:val="num" w:pos="1211"/>
        </w:tabs>
        <w:ind w:left="1211" w:hanging="360"/>
      </w:pPr>
      <w:rPr>
        <w:rFonts w:ascii="StarSymbol" w:hAnsi="Star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1429"/>
        </w:tabs>
        <w:ind w:left="1429" w:hanging="360"/>
      </w:pPr>
    </w:lvl>
  </w:abstractNum>
  <w:abstractNum w:abstractNumId="6">
    <w:nsid w:val="00000007"/>
    <w:multiLevelType w:val="singleLevel"/>
    <w:tmpl w:val="00000007"/>
    <w:name w:val="WW8Num7"/>
    <w:lvl w:ilvl="0">
      <w:start w:val="1"/>
      <w:numFmt w:val="decimal"/>
      <w:lvlText w:val="%1."/>
      <w:lvlJc w:val="left"/>
      <w:pPr>
        <w:tabs>
          <w:tab w:val="num" w:pos="1429"/>
        </w:tabs>
        <w:ind w:left="1429" w:hanging="360"/>
      </w:pPr>
    </w:lvl>
  </w:abstractNum>
  <w:abstractNum w:abstractNumId="7">
    <w:nsid w:val="00000008"/>
    <w:multiLevelType w:val="singleLevel"/>
    <w:tmpl w:val="00000008"/>
    <w:name w:val="WW8Num8"/>
    <w:lvl w:ilvl="0">
      <w:start w:val="1"/>
      <w:numFmt w:val="decimal"/>
      <w:lvlText w:val="%1."/>
      <w:lvlJc w:val="left"/>
      <w:pPr>
        <w:tabs>
          <w:tab w:val="num" w:pos="1429"/>
        </w:tabs>
        <w:ind w:left="1429" w:hanging="360"/>
      </w:pPr>
    </w:lvl>
  </w:abstractNum>
  <w:abstractNum w:abstractNumId="8">
    <w:nsid w:val="00000009"/>
    <w:multiLevelType w:val="singleLevel"/>
    <w:tmpl w:val="00000009"/>
    <w:name w:val="WW8Num9"/>
    <w:lvl w:ilvl="0">
      <w:start w:val="1"/>
      <w:numFmt w:val="decimal"/>
      <w:lvlText w:val="%1."/>
      <w:lvlJc w:val="left"/>
      <w:pPr>
        <w:tabs>
          <w:tab w:val="num" w:pos="1429"/>
        </w:tabs>
        <w:ind w:left="1429"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1211"/>
        </w:tabs>
        <w:ind w:left="1211" w:hanging="360"/>
      </w:pPr>
      <w:rPr>
        <w:rFonts w:ascii="StarSymbol" w:hAnsi="StarSymbol"/>
      </w:r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3"/>
    <w:lvl w:ilvl="0">
      <w:start w:val="1"/>
      <w:numFmt w:val="decimal"/>
      <w:lvlText w:val="%1."/>
      <w:lvlJc w:val="left"/>
      <w:pPr>
        <w:tabs>
          <w:tab w:val="num" w:pos="1429"/>
        </w:tabs>
        <w:ind w:left="1429" w:hanging="360"/>
      </w:pPr>
    </w:lvl>
  </w:abstractNum>
  <w:abstractNum w:abstractNumId="13">
    <w:nsid w:val="0000000E"/>
    <w:multiLevelType w:val="singleLevel"/>
    <w:tmpl w:val="0000000E"/>
    <w:name w:val="WW8Num14"/>
    <w:lvl w:ilvl="0">
      <w:start w:val="1"/>
      <w:numFmt w:val="decimal"/>
      <w:lvlText w:val="%1."/>
      <w:lvlJc w:val="left"/>
      <w:pPr>
        <w:tabs>
          <w:tab w:val="num" w:pos="1429"/>
        </w:tabs>
        <w:ind w:left="1429"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6">
    <w:nsid w:val="00000011"/>
    <w:multiLevelType w:val="singleLevel"/>
    <w:tmpl w:val="00000011"/>
    <w:name w:val="WW8Num17"/>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7">
    <w:nsid w:val="00000012"/>
    <w:multiLevelType w:val="singleLevel"/>
    <w:tmpl w:val="00000012"/>
    <w:name w:val="WW8Num18"/>
    <w:lvl w:ilvl="0">
      <w:start w:val="1"/>
      <w:numFmt w:val="decimal"/>
      <w:lvlText w:val="%1."/>
      <w:lvlJc w:val="left"/>
      <w:pPr>
        <w:tabs>
          <w:tab w:val="num" w:pos="1429"/>
        </w:tabs>
        <w:ind w:left="1429" w:hanging="360"/>
      </w:pPr>
    </w:lvl>
  </w:abstractNum>
  <w:abstractNum w:abstractNumId="18">
    <w:nsid w:val="00000013"/>
    <w:multiLevelType w:val="singleLevel"/>
    <w:tmpl w:val="00000013"/>
    <w:name w:val="WW8Num1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20">
    <w:nsid w:val="00000015"/>
    <w:multiLevelType w:val="singleLevel"/>
    <w:tmpl w:val="00000015"/>
    <w:name w:val="WW8Num21"/>
    <w:lvl w:ilvl="0">
      <w:start w:val="1"/>
      <w:numFmt w:val="decimal"/>
      <w:lvlText w:val="%1."/>
      <w:lvlJc w:val="left"/>
      <w:pPr>
        <w:tabs>
          <w:tab w:val="num" w:pos="1429"/>
        </w:tabs>
        <w:ind w:left="1429" w:hanging="36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singleLevel"/>
    <w:tmpl w:val="00000017"/>
    <w:name w:val="WW8Num23"/>
    <w:lvl w:ilvl="0">
      <w:start w:val="1"/>
      <w:numFmt w:val="bullet"/>
      <w:pStyle w:val="ListBul"/>
      <w:lvlText w:val=""/>
      <w:lvlJc w:val="left"/>
      <w:pPr>
        <w:tabs>
          <w:tab w:val="num" w:pos="284"/>
        </w:tabs>
        <w:ind w:left="284" w:hanging="284"/>
      </w:pPr>
      <w:rPr>
        <w:rFonts w:ascii="Symbol" w:hAnsi="Symbol"/>
      </w:rPr>
    </w:lvl>
  </w:abstractNum>
  <w:abstractNum w:abstractNumId="23">
    <w:nsid w:val="00000018"/>
    <w:multiLevelType w:val="singleLevel"/>
    <w:tmpl w:val="00000018"/>
    <w:name w:val="WW8Num2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4">
    <w:nsid w:val="00000019"/>
    <w:multiLevelType w:val="singleLevel"/>
    <w:tmpl w:val="00000019"/>
    <w:name w:val="WW8Num2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5">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nsid w:val="0000001B"/>
    <w:multiLevelType w:val="singleLevel"/>
    <w:tmpl w:val="0000001B"/>
    <w:name w:val="WW8Num27"/>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7">
    <w:nsid w:val="0000001C"/>
    <w:multiLevelType w:val="singleLevel"/>
    <w:tmpl w:val="0000001C"/>
    <w:name w:val="WW8Num28"/>
    <w:lvl w:ilvl="0">
      <w:start w:val="1"/>
      <w:numFmt w:val="decimal"/>
      <w:lvlText w:val="%1."/>
      <w:lvlJc w:val="left"/>
      <w:pPr>
        <w:tabs>
          <w:tab w:val="num" w:pos="1429"/>
        </w:tabs>
        <w:ind w:left="1429" w:hanging="360"/>
      </w:pPr>
    </w:lvl>
  </w:abstractNum>
  <w:abstractNum w:abstractNumId="28">
    <w:nsid w:val="0000001D"/>
    <w:multiLevelType w:val="singleLevel"/>
    <w:tmpl w:val="0000001D"/>
    <w:name w:val="WW8Num29"/>
    <w:lvl w:ilvl="0">
      <w:start w:val="1"/>
      <w:numFmt w:val="decimal"/>
      <w:lvlText w:val="%1."/>
      <w:lvlJc w:val="left"/>
      <w:pPr>
        <w:tabs>
          <w:tab w:val="num" w:pos="720"/>
        </w:tabs>
        <w:ind w:left="72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singleLevel"/>
    <w:tmpl w:val="0000001F"/>
    <w:name w:val="WW8Num31"/>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1">
    <w:nsid w:val="00000020"/>
    <w:multiLevelType w:val="singleLevel"/>
    <w:tmpl w:val="00000020"/>
    <w:name w:val="WW8Num32"/>
    <w:lvl w:ilvl="0">
      <w:numFmt w:val="bullet"/>
      <w:lvlText w:val="-"/>
      <w:lvlJc w:val="left"/>
      <w:pPr>
        <w:tabs>
          <w:tab w:val="num" w:pos="1879"/>
        </w:tabs>
        <w:ind w:left="1879" w:hanging="1095"/>
      </w:pPr>
      <w:rPr>
        <w:rFonts w:ascii="Times New Roman" w:hAnsi="Times New Roman" w:cs="Times New Roman"/>
      </w:rPr>
    </w:lvl>
  </w:abstractNum>
  <w:abstractNum w:abstractNumId="32">
    <w:nsid w:val="00000021"/>
    <w:multiLevelType w:val="singleLevel"/>
    <w:tmpl w:val="00000021"/>
    <w:name w:val="WW8Num33"/>
    <w:lvl w:ilvl="0">
      <w:start w:val="1"/>
      <w:numFmt w:val="decimal"/>
      <w:lvlText w:val="%1."/>
      <w:lvlJc w:val="left"/>
      <w:pPr>
        <w:tabs>
          <w:tab w:val="num" w:pos="644"/>
        </w:tabs>
        <w:ind w:left="644" w:hanging="360"/>
      </w:pPr>
      <w:rPr>
        <w:rFonts w:ascii="Times New Roman" w:eastAsia="Times New Roman" w:hAnsi="Times New Roman" w:cs="Times New Roman"/>
      </w:rPr>
    </w:lvl>
  </w:abstractNum>
  <w:abstractNum w:abstractNumId="33">
    <w:nsid w:val="00000022"/>
    <w:multiLevelType w:val="singleLevel"/>
    <w:tmpl w:val="00000022"/>
    <w:name w:val="WW8Num34"/>
    <w:lvl w:ilvl="0">
      <w:start w:val="1"/>
      <w:numFmt w:val="decimal"/>
      <w:lvlText w:val="%1)"/>
      <w:lvlJc w:val="left"/>
      <w:pPr>
        <w:tabs>
          <w:tab w:val="num" w:pos="360"/>
        </w:tabs>
        <w:ind w:left="360" w:hanging="360"/>
      </w:pPr>
    </w:lvl>
  </w:abstractNum>
  <w:abstractNum w:abstractNumId="34">
    <w:nsid w:val="00000023"/>
    <w:multiLevelType w:val="multilevel"/>
    <w:tmpl w:val="00000023"/>
    <w:name w:val="WW8Num3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singleLevel"/>
    <w:tmpl w:val="00000024"/>
    <w:name w:val="WW8Num36"/>
    <w:lvl w:ilvl="0">
      <w:start w:val="1"/>
      <w:numFmt w:val="decimal"/>
      <w:lvlText w:val="%1."/>
      <w:lvlJc w:val="left"/>
      <w:pPr>
        <w:tabs>
          <w:tab w:val="num" w:pos="720"/>
        </w:tabs>
        <w:ind w:left="720" w:hanging="360"/>
      </w:pPr>
    </w:lvl>
  </w:abstractNum>
  <w:abstractNum w:abstractNumId="36">
    <w:nsid w:val="00000025"/>
    <w:multiLevelType w:val="singleLevel"/>
    <w:tmpl w:val="00000025"/>
    <w:name w:val="WW8Num37"/>
    <w:lvl w:ilvl="0">
      <w:start w:val="1"/>
      <w:numFmt w:val="decimal"/>
      <w:lvlText w:val="%1."/>
      <w:lvlJc w:val="left"/>
      <w:pPr>
        <w:tabs>
          <w:tab w:val="num" w:pos="720"/>
        </w:tabs>
        <w:ind w:left="720" w:hanging="360"/>
      </w:pPr>
    </w:lvl>
  </w:abstractNum>
  <w:abstractNum w:abstractNumId="37">
    <w:nsid w:val="00000026"/>
    <w:multiLevelType w:val="multilevel"/>
    <w:tmpl w:val="00000026"/>
    <w:name w:val="WW8Num3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nsid w:val="00000028"/>
    <w:multiLevelType w:val="singleLevel"/>
    <w:tmpl w:val="00000028"/>
    <w:name w:val="WW8Num40"/>
    <w:lvl w:ilvl="0">
      <w:numFmt w:val="bullet"/>
      <w:lvlText w:val="-"/>
      <w:lvlJc w:val="left"/>
      <w:pPr>
        <w:tabs>
          <w:tab w:val="num" w:pos="1804"/>
        </w:tabs>
        <w:ind w:left="1804" w:hanging="1020"/>
      </w:pPr>
      <w:rPr>
        <w:rFonts w:ascii="Times New Roman" w:hAnsi="Times New Roman" w:cs="Times New Roman"/>
      </w:rPr>
    </w:lvl>
  </w:abstractNum>
  <w:abstractNum w:abstractNumId="40">
    <w:nsid w:val="00000029"/>
    <w:multiLevelType w:val="singleLevel"/>
    <w:tmpl w:val="00000029"/>
    <w:name w:val="WW8Num41"/>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41">
    <w:nsid w:val="0000002A"/>
    <w:multiLevelType w:val="singleLevel"/>
    <w:tmpl w:val="0000002A"/>
    <w:name w:val="WW8Num42"/>
    <w:lvl w:ilvl="0">
      <w:start w:val="1"/>
      <w:numFmt w:val="decimal"/>
      <w:lvlText w:val="%1."/>
      <w:lvlJc w:val="left"/>
      <w:pPr>
        <w:tabs>
          <w:tab w:val="num" w:pos="644"/>
        </w:tabs>
        <w:ind w:left="644" w:hanging="360"/>
      </w:pPr>
      <w:rPr>
        <w:rFonts w:ascii="Times New Roman" w:eastAsia="Times New Roman" w:hAnsi="Times New Roman" w:cs="Times New Roman"/>
      </w:rPr>
    </w:lvl>
  </w:abstractNum>
  <w:abstractNum w:abstractNumId="42">
    <w:nsid w:val="0000002B"/>
    <w:multiLevelType w:val="singleLevel"/>
    <w:tmpl w:val="0000002B"/>
    <w:name w:val="WW8Num43"/>
    <w:lvl w:ilvl="0">
      <w:start w:val="1"/>
      <w:numFmt w:val="decimal"/>
      <w:lvlText w:val="%1."/>
      <w:lvlJc w:val="left"/>
      <w:pPr>
        <w:tabs>
          <w:tab w:val="num" w:pos="1429"/>
        </w:tabs>
        <w:ind w:left="1429" w:hanging="360"/>
      </w:pPr>
    </w:lvl>
  </w:abstractNum>
  <w:abstractNum w:abstractNumId="43">
    <w:nsid w:val="0000002C"/>
    <w:multiLevelType w:val="singleLevel"/>
    <w:tmpl w:val="0000002C"/>
    <w:name w:val="WW8Num4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44">
    <w:nsid w:val="0000002D"/>
    <w:multiLevelType w:val="singleLevel"/>
    <w:tmpl w:val="0000002D"/>
    <w:name w:val="WW8Num45"/>
    <w:lvl w:ilvl="0">
      <w:start w:val="1"/>
      <w:numFmt w:val="decimal"/>
      <w:lvlText w:val="%1."/>
      <w:lvlJc w:val="left"/>
      <w:pPr>
        <w:tabs>
          <w:tab w:val="num" w:pos="1429"/>
        </w:tabs>
        <w:ind w:left="1429" w:hanging="360"/>
      </w:pPr>
    </w:lvl>
  </w:abstractNum>
  <w:abstractNum w:abstractNumId="45">
    <w:nsid w:val="0000002E"/>
    <w:multiLevelType w:val="singleLevel"/>
    <w:tmpl w:val="0000002E"/>
    <w:name w:val="WW8Num46"/>
    <w:lvl w:ilvl="0">
      <w:start w:val="1"/>
      <w:numFmt w:val="decimal"/>
      <w:pStyle w:val="ListNum"/>
      <w:lvlText w:val="%1."/>
      <w:lvlJc w:val="left"/>
      <w:pPr>
        <w:tabs>
          <w:tab w:val="num" w:pos="284"/>
        </w:tabs>
        <w:ind w:left="284" w:hanging="284"/>
      </w:pPr>
    </w:lvl>
  </w:abstractNum>
  <w:abstractNum w:abstractNumId="46">
    <w:nsid w:val="0000002F"/>
    <w:multiLevelType w:val="singleLevel"/>
    <w:tmpl w:val="0000002F"/>
    <w:name w:val="WW8Num47"/>
    <w:lvl w:ilvl="0">
      <w:start w:val="1"/>
      <w:numFmt w:val="decimal"/>
      <w:lvlText w:val="%1."/>
      <w:lvlJc w:val="left"/>
      <w:pPr>
        <w:tabs>
          <w:tab w:val="num" w:pos="1429"/>
        </w:tabs>
        <w:ind w:left="1429" w:hanging="360"/>
      </w:pPr>
    </w:lvl>
  </w:abstractNum>
  <w:abstractNum w:abstractNumId="47">
    <w:nsid w:val="00000030"/>
    <w:multiLevelType w:val="singleLevel"/>
    <w:tmpl w:val="00000030"/>
    <w:name w:val="WW8Num4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48">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49">
    <w:nsid w:val="00000032"/>
    <w:multiLevelType w:val="singleLevel"/>
    <w:tmpl w:val="00000032"/>
    <w:name w:val="WW8Num50"/>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0">
    <w:nsid w:val="00000033"/>
    <w:multiLevelType w:val="singleLevel"/>
    <w:tmpl w:val="00000033"/>
    <w:name w:val="WW8Num51"/>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1">
    <w:nsid w:val="00000034"/>
    <w:multiLevelType w:val="singleLevel"/>
    <w:tmpl w:val="00000034"/>
    <w:name w:val="WW8Num52"/>
    <w:lvl w:ilvl="0">
      <w:start w:val="1"/>
      <w:numFmt w:val="decimal"/>
      <w:lvlText w:val="%1."/>
      <w:lvlJc w:val="left"/>
      <w:pPr>
        <w:tabs>
          <w:tab w:val="num" w:pos="1429"/>
        </w:tabs>
        <w:ind w:left="1429" w:hanging="360"/>
      </w:pPr>
    </w:lvl>
  </w:abstractNum>
  <w:abstractNum w:abstractNumId="52">
    <w:nsid w:val="00000035"/>
    <w:multiLevelType w:val="singleLevel"/>
    <w:tmpl w:val="00000035"/>
    <w:name w:val="WW8Num5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3">
    <w:nsid w:val="00000036"/>
    <w:multiLevelType w:val="singleLevel"/>
    <w:tmpl w:val="00000036"/>
    <w:name w:val="WW8Num5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4">
    <w:nsid w:val="00000037"/>
    <w:multiLevelType w:val="singleLevel"/>
    <w:tmpl w:val="00000037"/>
    <w:name w:val="WW8Num5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5">
    <w:nsid w:val="00000038"/>
    <w:multiLevelType w:val="singleLevel"/>
    <w:tmpl w:val="00000038"/>
    <w:name w:val="WW8Num5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6">
    <w:nsid w:val="00000039"/>
    <w:multiLevelType w:val="singleLevel"/>
    <w:tmpl w:val="00000039"/>
    <w:name w:val="WW8Num57"/>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7">
    <w:nsid w:val="0000003A"/>
    <w:multiLevelType w:val="singleLevel"/>
    <w:tmpl w:val="0000003A"/>
    <w:name w:val="WW8Num58"/>
    <w:lvl w:ilvl="0">
      <w:start w:val="1"/>
      <w:numFmt w:val="bullet"/>
      <w:lvlText w:val="-"/>
      <w:lvlJc w:val="left"/>
      <w:pPr>
        <w:tabs>
          <w:tab w:val="num" w:pos="720"/>
        </w:tabs>
        <w:ind w:left="720" w:hanging="360"/>
      </w:pPr>
      <w:rPr>
        <w:rFonts w:ascii="Arial" w:hAnsi="Arial"/>
        <w:b/>
      </w:rPr>
    </w:lvl>
  </w:abstractNum>
  <w:abstractNum w:abstractNumId="58">
    <w:nsid w:val="0000003B"/>
    <w:multiLevelType w:val="singleLevel"/>
    <w:tmpl w:val="0000003B"/>
    <w:name w:val="WW8Num59"/>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548"/>
    <w:rsid w:val="004F33E4"/>
    <w:rsid w:val="00803548"/>
    <w:rsid w:val="00870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4]" strokecolor="none [1]" shadowcolor="none [2]"/>
    </o:shapedefaults>
    <o:shapelayout v:ext="edit">
      <o:idmap v:ext="edit" data="2"/>
    </o:shapelayout>
  </w:shapeDefaults>
  <w:decimalSymbol w:val=","/>
  <w:listSeparator w:val=";"/>
  <w15:chartTrackingRefBased/>
  <w15:docId w15:val="{176E2913-781B-421A-8191-EC1EBD70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spacing w:line="360" w:lineRule="auto"/>
      <w:ind w:firstLine="851"/>
      <w:jc w:val="center"/>
      <w:outlineLvl w:val="0"/>
    </w:pPr>
    <w:rPr>
      <w:b/>
      <w:sz w:val="26"/>
    </w:rPr>
  </w:style>
  <w:style w:type="paragraph" w:styleId="2">
    <w:name w:val="heading 2"/>
    <w:basedOn w:val="a"/>
    <w:next w:val="a"/>
    <w:qFormat/>
    <w:pPr>
      <w:keepNext/>
      <w:widowControl w:val="0"/>
      <w:numPr>
        <w:ilvl w:val="1"/>
        <w:numId w:val="1"/>
      </w:numPr>
      <w:ind w:firstLine="567"/>
      <w:jc w:val="center"/>
      <w:outlineLvl w:val="1"/>
    </w:pPr>
    <w:rPr>
      <w:b/>
      <w:sz w:val="32"/>
    </w:rPr>
  </w:style>
  <w:style w:type="paragraph" w:styleId="3">
    <w:name w:val="heading 3"/>
    <w:basedOn w:val="a"/>
    <w:next w:val="a"/>
    <w:qFormat/>
    <w:pPr>
      <w:keepNext/>
      <w:numPr>
        <w:ilvl w:val="2"/>
        <w:numId w:val="1"/>
      </w:numPr>
      <w:spacing w:line="360" w:lineRule="auto"/>
      <w:jc w:val="center"/>
      <w:outlineLvl w:val="2"/>
    </w:pPr>
    <w:rPr>
      <w:b/>
      <w:sz w:val="32"/>
    </w:rPr>
  </w:style>
  <w:style w:type="paragraph" w:styleId="4">
    <w:name w:val="heading 4"/>
    <w:basedOn w:val="a"/>
    <w:next w:val="a"/>
    <w:qFormat/>
    <w:pPr>
      <w:keepNext/>
      <w:numPr>
        <w:ilvl w:val="3"/>
        <w:numId w:val="1"/>
      </w:numPr>
      <w:spacing w:line="360" w:lineRule="auto"/>
      <w:ind w:firstLine="851"/>
      <w:jc w:val="center"/>
      <w:outlineLvl w:val="3"/>
    </w:pPr>
    <w:rPr>
      <w:b/>
      <w:sz w:val="26"/>
    </w:rPr>
  </w:style>
  <w:style w:type="paragraph" w:styleId="5">
    <w:name w:val="heading 5"/>
    <w:basedOn w:val="a"/>
    <w:next w:val="a"/>
    <w:qFormat/>
    <w:pPr>
      <w:keepNext/>
      <w:numPr>
        <w:ilvl w:val="4"/>
        <w:numId w:val="1"/>
      </w:numPr>
      <w:ind w:firstLine="851"/>
      <w:jc w:val="both"/>
      <w:outlineLvl w:val="4"/>
    </w:pPr>
    <w:rPr>
      <w:sz w:val="24"/>
    </w:rPr>
  </w:style>
  <w:style w:type="paragraph" w:styleId="6">
    <w:name w:val="heading 6"/>
    <w:basedOn w:val="a"/>
    <w:next w:val="a"/>
    <w:qFormat/>
    <w:pPr>
      <w:keepNext/>
      <w:numPr>
        <w:ilvl w:val="5"/>
        <w:numId w:val="1"/>
      </w:numPr>
      <w:jc w:val="center"/>
      <w:outlineLvl w:val="5"/>
    </w:pPr>
    <w:rPr>
      <w:b/>
      <w:sz w:val="24"/>
    </w:rPr>
  </w:style>
  <w:style w:type="paragraph" w:styleId="7">
    <w:name w:val="heading 7"/>
    <w:basedOn w:val="a"/>
    <w:next w:val="a"/>
    <w:qFormat/>
    <w:pPr>
      <w:keepNext/>
      <w:numPr>
        <w:ilvl w:val="6"/>
        <w:numId w:val="1"/>
      </w:numPr>
      <w:spacing w:line="360" w:lineRule="auto"/>
      <w:jc w:val="center"/>
      <w:outlineLvl w:val="6"/>
    </w:pPr>
    <w:rPr>
      <w:b/>
      <w:sz w:val="28"/>
    </w:rPr>
  </w:style>
  <w:style w:type="paragraph" w:styleId="8">
    <w:name w:val="heading 8"/>
    <w:basedOn w:val="a"/>
    <w:next w:val="a"/>
    <w:qFormat/>
    <w:pPr>
      <w:keepNext/>
      <w:numPr>
        <w:ilvl w:val="7"/>
        <w:numId w:val="1"/>
      </w:numPr>
      <w:spacing w:line="360" w:lineRule="auto"/>
      <w:jc w:val="center"/>
      <w:outlineLvl w:val="7"/>
    </w:pPr>
    <w:rPr>
      <w:color w:val="000000"/>
      <w:sz w:val="24"/>
    </w:rPr>
  </w:style>
  <w:style w:type="paragraph" w:styleId="9">
    <w:name w:val="heading 9"/>
    <w:basedOn w:val="a"/>
    <w:next w:val="a"/>
    <w:qFormat/>
    <w:pPr>
      <w:keepNext/>
      <w:numPr>
        <w:ilvl w:val="8"/>
        <w:numId w:val="1"/>
      </w:numPr>
      <w:spacing w:line="360" w:lineRule="auto"/>
      <w:ind w:firstLine="709"/>
      <w:jc w:val="center"/>
      <w:outlineLvl w:val="8"/>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rPr>
  </w:style>
  <w:style w:type="character" w:customStyle="1" w:styleId="WW8Num2z0">
    <w:name w:val="WW8Num2z0"/>
    <w:rPr>
      <w:rFonts w:ascii="Symbol" w:hAnsi="Symbol"/>
      <w:color w:val="auto"/>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ascii="Times New Roman" w:eastAsia="Times New Roman" w:hAnsi="Times New Roman" w:cs="Times New Roman"/>
    </w:rPr>
  </w:style>
  <w:style w:type="character" w:customStyle="1" w:styleId="WW8Num19z0">
    <w:name w:val="WW8Num19z0"/>
    <w:rPr>
      <w:rFonts w:ascii="Times New Roman" w:eastAsia="Times New Roman" w:hAnsi="Times New Roman" w:cs="Times New Roman"/>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Times New Roman" w:eastAsia="Times New Roman" w:hAnsi="Times New Roman" w:cs="Times New Roman"/>
    </w:rPr>
  </w:style>
  <w:style w:type="character" w:customStyle="1" w:styleId="WW8Num27z0">
    <w:name w:val="WW8Num27z0"/>
    <w:rPr>
      <w:rFonts w:ascii="Times New Roman" w:eastAsia="Times New Roman" w:hAnsi="Times New Roman" w:cs="Times New Roman"/>
    </w:rPr>
  </w:style>
  <w:style w:type="character" w:customStyle="1" w:styleId="WW8Num31z0">
    <w:name w:val="WW8Num31z0"/>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Times New Roman" w:eastAsia="Times New Roman" w:hAnsi="Times New Roman" w:cs="Times New Roman"/>
    </w:rPr>
  </w:style>
  <w:style w:type="character" w:customStyle="1" w:styleId="WW8Num35z0">
    <w:name w:val="WW8Num35z0"/>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Times New Roman" w:eastAsia="Times New Roman" w:hAnsi="Times New Roman" w:cs="Times New Roman"/>
    </w:rPr>
  </w:style>
  <w:style w:type="character" w:customStyle="1" w:styleId="WW8Num42z0">
    <w:name w:val="WW8Num42z0"/>
    <w:rPr>
      <w:rFonts w:ascii="Times New Roman" w:eastAsia="Times New Roman" w:hAnsi="Times New Roman" w:cs="Times New Roman"/>
    </w:rPr>
  </w:style>
  <w:style w:type="character" w:customStyle="1" w:styleId="WW8Num44z0">
    <w:name w:val="WW8Num44z0"/>
    <w:rPr>
      <w:rFonts w:ascii="Times New Roman" w:eastAsia="Times New Roman" w:hAnsi="Times New Roman" w:cs="Times New Roman"/>
    </w:rPr>
  </w:style>
  <w:style w:type="character" w:customStyle="1" w:styleId="WW8Num48z0">
    <w:name w:val="WW8Num48z0"/>
    <w:rPr>
      <w:rFonts w:ascii="Times New Roman" w:eastAsia="Times New Roman" w:hAnsi="Times New Roman" w:cs="Times New Roman"/>
    </w:rPr>
  </w:style>
  <w:style w:type="character" w:customStyle="1" w:styleId="WW8Num50z0">
    <w:name w:val="WW8Num50z0"/>
    <w:rPr>
      <w:rFonts w:ascii="Times New Roman" w:eastAsia="Times New Roman" w:hAnsi="Times New Roman" w:cs="Times New Roman"/>
    </w:rPr>
  </w:style>
  <w:style w:type="character" w:customStyle="1" w:styleId="WW8Num51z0">
    <w:name w:val="WW8Num51z0"/>
    <w:rPr>
      <w:rFonts w:ascii="Times New Roman" w:eastAsia="Times New Roman" w:hAnsi="Times New Roman" w:cs="Times New Roman"/>
    </w:rPr>
  </w:style>
  <w:style w:type="character" w:customStyle="1" w:styleId="WW8Num53z0">
    <w:name w:val="WW8Num53z0"/>
    <w:rPr>
      <w:rFonts w:ascii="Times New Roman" w:eastAsia="Times New Roman" w:hAnsi="Times New Roman" w:cs="Times New Roman"/>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Times New Roman" w:eastAsia="Times New Roman" w:hAnsi="Times New Roman" w:cs="Times New Roman"/>
    </w:rPr>
  </w:style>
  <w:style w:type="character" w:customStyle="1" w:styleId="WW8Num56z0">
    <w:name w:val="WW8Num56z0"/>
    <w:rPr>
      <w:rFonts w:ascii="Times New Roman" w:eastAsia="Times New Roman" w:hAnsi="Times New Roman" w:cs="Times New Roman"/>
    </w:rPr>
  </w:style>
  <w:style w:type="character" w:customStyle="1" w:styleId="WW8Num57z0">
    <w:name w:val="WW8Num57z0"/>
    <w:rPr>
      <w:rFonts w:ascii="Times New Roman" w:eastAsia="Times New Roman" w:hAnsi="Times New Roman" w:cs="Times New Roman"/>
    </w:rPr>
  </w:style>
  <w:style w:type="character" w:customStyle="1" w:styleId="WW8Num58z0">
    <w:name w:val="WW8Num58z0"/>
    <w:rPr>
      <w:b/>
    </w:rPr>
  </w:style>
  <w:style w:type="character" w:customStyle="1" w:styleId="WW8Num59z0">
    <w:name w:val="WW8Num59z0"/>
    <w:rPr>
      <w:rFonts w:ascii="Times New Roman" w:eastAsia="Times New Roman" w:hAnsi="Times New Roman" w:cs="Times New Roman"/>
    </w:rPr>
  </w:style>
  <w:style w:type="character" w:customStyle="1" w:styleId="a3">
    <w:name w:val="Основной шрифт абзаца"/>
  </w:style>
  <w:style w:type="character" w:styleId="a4">
    <w:name w:val="page number"/>
    <w:basedOn w:val="a3"/>
    <w:semiHidden/>
  </w:style>
  <w:style w:type="character" w:customStyle="1" w:styleId="kursiv">
    <w:name w:val="kursiv"/>
    <w:basedOn w:val="a3"/>
    <w:rPr>
      <w:i/>
      <w:lang w:val="ru-RU"/>
    </w:rPr>
  </w:style>
  <w:style w:type="paragraph" w:customStyle="1" w:styleId="a5">
    <w:name w:val="Заголовок"/>
    <w:basedOn w:val="a"/>
    <w:next w:val="a6"/>
    <w:pPr>
      <w:keepNext/>
      <w:spacing w:before="240" w:after="120"/>
    </w:pPr>
    <w:rPr>
      <w:rFonts w:ascii="Arial" w:eastAsia="MS Mincho" w:hAnsi="Arial" w:cs="Tahoma"/>
      <w:sz w:val="28"/>
      <w:szCs w:val="28"/>
    </w:rPr>
  </w:style>
  <w:style w:type="paragraph" w:styleId="a6">
    <w:name w:val="Body Text"/>
    <w:basedOn w:val="a"/>
    <w:semiHidden/>
    <w:pPr>
      <w:jc w:val="both"/>
    </w:pPr>
    <w:rPr>
      <w:b/>
      <w:sz w:val="26"/>
    </w:rPr>
  </w:style>
  <w:style w:type="paragraph" w:styleId="a7">
    <w:name w:val="List"/>
    <w:basedOn w:val="a6"/>
    <w:semiHidden/>
    <w:rPr>
      <w:rFonts w:ascii="Arial" w:hAnsi="Arial" w:cs="Tahoma"/>
    </w:rPr>
  </w:style>
  <w:style w:type="paragraph" w:customStyle="1" w:styleId="a8">
    <w:name w:val="Название"/>
    <w:basedOn w:val="a"/>
    <w:pPr>
      <w:suppressLineNumbers/>
      <w:spacing w:before="120" w:after="120"/>
    </w:pPr>
    <w:rPr>
      <w:rFonts w:ascii="Arial" w:hAnsi="Arial" w:cs="Tahoma"/>
      <w:i/>
      <w:iCs/>
      <w:szCs w:val="24"/>
    </w:rPr>
  </w:style>
  <w:style w:type="paragraph" w:customStyle="1" w:styleId="a9">
    <w:name w:val="Указатель"/>
    <w:basedOn w:val="a"/>
    <w:pPr>
      <w:suppressLineNumbers/>
    </w:pPr>
    <w:rPr>
      <w:rFonts w:ascii="Arial" w:hAnsi="Arial" w:cs="Tahoma"/>
    </w:rPr>
  </w:style>
  <w:style w:type="paragraph" w:styleId="aa">
    <w:name w:val="Title"/>
    <w:basedOn w:val="a"/>
    <w:next w:val="ab"/>
    <w:qFormat/>
    <w:pPr>
      <w:jc w:val="center"/>
    </w:pPr>
    <w:rPr>
      <w:b/>
      <w:sz w:val="24"/>
    </w:rPr>
  </w:style>
  <w:style w:type="paragraph" w:styleId="ab">
    <w:name w:val="Subtitle"/>
    <w:basedOn w:val="a"/>
    <w:next w:val="a6"/>
    <w:qFormat/>
    <w:pPr>
      <w:jc w:val="center"/>
    </w:pPr>
    <w:rPr>
      <w:b/>
      <w:sz w:val="32"/>
    </w:rPr>
  </w:style>
  <w:style w:type="paragraph" w:customStyle="1" w:styleId="20">
    <w:name w:val="Основной текст с отступом 2"/>
    <w:basedOn w:val="a"/>
    <w:pPr>
      <w:widowControl w:val="0"/>
      <w:spacing w:line="480" w:lineRule="auto"/>
      <w:ind w:right="-765" w:firstLine="567"/>
      <w:jc w:val="both"/>
    </w:pPr>
    <w:rPr>
      <w:sz w:val="24"/>
    </w:rPr>
  </w:style>
  <w:style w:type="paragraph" w:customStyle="1" w:styleId="21">
    <w:name w:val="Основний текст 21"/>
    <w:basedOn w:val="a"/>
    <w:pPr>
      <w:widowControl w:val="0"/>
      <w:jc w:val="center"/>
    </w:pPr>
    <w:rPr>
      <w:sz w:val="28"/>
    </w:rPr>
  </w:style>
  <w:style w:type="paragraph" w:styleId="ac">
    <w:name w:val="Body Text Indent"/>
    <w:basedOn w:val="a"/>
    <w:semiHidden/>
    <w:pPr>
      <w:widowControl w:val="0"/>
      <w:spacing w:line="480" w:lineRule="auto"/>
      <w:ind w:right="-765" w:firstLine="1134"/>
      <w:jc w:val="both"/>
    </w:pPr>
    <w:rPr>
      <w:sz w:val="24"/>
    </w:rPr>
  </w:style>
  <w:style w:type="paragraph" w:styleId="ad">
    <w:name w:val="footer"/>
    <w:basedOn w:val="a"/>
    <w:semiHidden/>
    <w:pPr>
      <w:tabs>
        <w:tab w:val="center" w:pos="4153"/>
        <w:tab w:val="right" w:pos="8306"/>
      </w:tabs>
    </w:pPr>
  </w:style>
  <w:style w:type="paragraph" w:customStyle="1" w:styleId="30">
    <w:name w:val="Основной текст с отступом 3"/>
    <w:basedOn w:val="a"/>
    <w:pPr>
      <w:widowControl w:val="0"/>
      <w:ind w:firstLine="1134"/>
      <w:jc w:val="both"/>
    </w:pPr>
    <w:rPr>
      <w:sz w:val="24"/>
    </w:rPr>
  </w:style>
  <w:style w:type="paragraph" w:customStyle="1" w:styleId="22">
    <w:name w:val="Основной текст 2"/>
    <w:basedOn w:val="a"/>
    <w:pPr>
      <w:jc w:val="center"/>
    </w:pPr>
    <w:rPr>
      <w:b/>
      <w:sz w:val="28"/>
    </w:rPr>
  </w:style>
  <w:style w:type="paragraph" w:customStyle="1" w:styleId="10">
    <w:name w:val="Звичайний1"/>
    <w:pPr>
      <w:suppressAutoHyphens/>
    </w:pPr>
    <w:rPr>
      <w:rFonts w:eastAsia="Arial"/>
      <w:sz w:val="24"/>
      <w:lang w:eastAsia="ar-SA"/>
    </w:rPr>
  </w:style>
  <w:style w:type="paragraph" w:customStyle="1" w:styleId="ConsTitle">
    <w:name w:val="ConsTitle"/>
    <w:pPr>
      <w:widowControl w:val="0"/>
      <w:suppressAutoHyphens/>
      <w:autoSpaceDE w:val="0"/>
    </w:pPr>
    <w:rPr>
      <w:rFonts w:ascii="Arial" w:eastAsia="Arial" w:hAnsi="Arial" w:cs="Arial"/>
      <w:b/>
      <w:bCs/>
      <w:sz w:val="16"/>
      <w:szCs w:val="16"/>
      <w:lang w:eastAsia="ar-SA"/>
    </w:rPr>
  </w:style>
  <w:style w:type="paragraph" w:customStyle="1" w:styleId="31">
    <w:name w:val="Основной текст 3"/>
    <w:basedOn w:val="a"/>
    <w:pPr>
      <w:spacing w:after="120"/>
    </w:pPr>
    <w:rPr>
      <w:rFonts w:ascii="Arial" w:hAnsi="Arial" w:cs="Arial"/>
      <w:sz w:val="16"/>
      <w:szCs w:val="16"/>
    </w:rPr>
  </w:style>
  <w:style w:type="paragraph" w:customStyle="1" w:styleId="ae">
    <w:name w:val="Обычный (веб)"/>
    <w:basedOn w:val="a"/>
    <w:pPr>
      <w:spacing w:before="100" w:after="100"/>
    </w:pPr>
    <w:rPr>
      <w:sz w:val="24"/>
      <w:szCs w:val="24"/>
    </w:r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customStyle="1" w:styleId="ConsNonformat">
    <w:name w:val="ConsNonformat"/>
    <w:pPr>
      <w:widowControl w:val="0"/>
      <w:suppressAutoHyphens/>
      <w:autoSpaceDE w:val="0"/>
    </w:pPr>
    <w:rPr>
      <w:rFonts w:ascii="Courier New" w:eastAsia="Arial" w:hAnsi="Courier New" w:cs="Courier New"/>
      <w:lang w:eastAsia="ar-SA"/>
    </w:rPr>
  </w:style>
  <w:style w:type="paragraph" w:customStyle="1" w:styleId="11">
    <w:name w:val="Текст1"/>
    <w:basedOn w:val="a"/>
    <w:rPr>
      <w:rFonts w:ascii="Courier New" w:hAnsi="Courier New" w:cs="Courier New"/>
    </w:rPr>
  </w:style>
  <w:style w:type="paragraph" w:customStyle="1" w:styleId="ListBul">
    <w:name w:val="ListBul"/>
    <w:basedOn w:val="a"/>
    <w:pPr>
      <w:numPr>
        <w:numId w:val="23"/>
      </w:numPr>
      <w:tabs>
        <w:tab w:val="left" w:pos="284"/>
      </w:tabs>
      <w:overflowPunct w:val="0"/>
      <w:autoSpaceDE w:val="0"/>
      <w:spacing w:before="60"/>
      <w:ind w:left="0" w:firstLine="0"/>
      <w:jc w:val="both"/>
      <w:textAlignment w:val="baseline"/>
    </w:pPr>
    <w:rPr>
      <w:sz w:val="22"/>
    </w:rPr>
  </w:style>
  <w:style w:type="paragraph" w:customStyle="1" w:styleId="ListNum">
    <w:name w:val="ListNum"/>
    <w:basedOn w:val="a"/>
    <w:pPr>
      <w:numPr>
        <w:numId w:val="46"/>
      </w:numPr>
      <w:tabs>
        <w:tab w:val="left" w:pos="284"/>
      </w:tabs>
      <w:overflowPunct w:val="0"/>
      <w:autoSpaceDE w:val="0"/>
      <w:spacing w:before="60"/>
      <w:ind w:left="0" w:firstLine="0"/>
      <w:jc w:val="both"/>
      <w:textAlignment w:val="baseline"/>
    </w:pPr>
    <w:rPr>
      <w:sz w:val="22"/>
    </w:rPr>
  </w:style>
  <w:style w:type="paragraph" w:customStyle="1" w:styleId="ListBul2">
    <w:name w:val="ListBul2"/>
    <w:basedOn w:val="a"/>
    <w:pPr>
      <w:tabs>
        <w:tab w:val="left" w:pos="567"/>
      </w:tabs>
      <w:overflowPunct w:val="0"/>
      <w:autoSpaceDE w:val="0"/>
      <w:spacing w:before="60"/>
      <w:jc w:val="both"/>
      <w:textAlignment w:val="baseline"/>
    </w:pPr>
    <w:rPr>
      <w:sz w:val="22"/>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20066</Words>
  <Characters>114381</Characters>
  <Application>Microsoft Office Word</Application>
  <DocSecurity>0</DocSecurity>
  <Lines>953</Lines>
  <Paragraphs>268</Paragraphs>
  <ScaleCrop>false</ScaleCrop>
  <Company>diakov.net</Company>
  <LinksUpToDate>false</LinksUpToDate>
  <CharactersWithSpaces>134179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Роман</dc:creator>
  <cp:keywords/>
  <cp:lastModifiedBy>Irina</cp:lastModifiedBy>
  <cp:revision>2</cp:revision>
  <cp:lastPrinted>2004-10-18T11:45:00Z</cp:lastPrinted>
  <dcterms:created xsi:type="dcterms:W3CDTF">2014-07-29T12:46:00Z</dcterms:created>
  <dcterms:modified xsi:type="dcterms:W3CDTF">2014-07-29T12:46:00Z</dcterms:modified>
</cp:coreProperties>
</file>