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C3" w:rsidRDefault="00104CC3">
      <w:pPr>
        <w:jc w:val="center"/>
        <w:rPr>
          <w:bCs/>
          <w:sz w:val="24"/>
        </w:rPr>
      </w:pPr>
    </w:p>
    <w:p w:rsidR="00F35EE0" w:rsidRDefault="00705623">
      <w:pPr>
        <w:jc w:val="center"/>
        <w:rPr>
          <w:bCs/>
          <w:sz w:val="24"/>
        </w:rPr>
      </w:pPr>
      <w:r>
        <w:rPr>
          <w:bCs/>
          <w:sz w:val="24"/>
        </w:rPr>
        <w:t xml:space="preserve">Министерство </w:t>
      </w:r>
      <w:r w:rsidR="00F35EE0" w:rsidRPr="00F35EE0">
        <w:rPr>
          <w:bCs/>
          <w:sz w:val="24"/>
        </w:rPr>
        <w:t xml:space="preserve"> образования и науки российской Федерации агентство по образованию</w:t>
      </w:r>
    </w:p>
    <w:p w:rsidR="00F35EE0" w:rsidRDefault="00F35EE0">
      <w:pPr>
        <w:jc w:val="center"/>
        <w:rPr>
          <w:bCs/>
          <w:sz w:val="24"/>
        </w:rPr>
      </w:pPr>
    </w:p>
    <w:p w:rsidR="00F35EE0" w:rsidRDefault="00F35EE0">
      <w:pPr>
        <w:jc w:val="center"/>
        <w:rPr>
          <w:bCs/>
          <w:sz w:val="24"/>
        </w:rPr>
      </w:pPr>
      <w:r>
        <w:rPr>
          <w:bCs/>
          <w:sz w:val="24"/>
        </w:rPr>
        <w:t>Московский Государственная Академия Коммунального Хозяйства и Строительства</w:t>
      </w:r>
    </w:p>
    <w:p w:rsidR="00F35EE0" w:rsidRDefault="00F35EE0">
      <w:pPr>
        <w:jc w:val="center"/>
        <w:rPr>
          <w:bCs/>
          <w:sz w:val="24"/>
        </w:rPr>
      </w:pPr>
    </w:p>
    <w:p w:rsidR="00F35EE0" w:rsidRDefault="00F35EE0">
      <w:pPr>
        <w:jc w:val="center"/>
        <w:rPr>
          <w:bCs/>
          <w:sz w:val="24"/>
        </w:rPr>
      </w:pPr>
    </w:p>
    <w:p w:rsidR="00F35EE0" w:rsidRDefault="00F35EE0">
      <w:pPr>
        <w:jc w:val="center"/>
        <w:rPr>
          <w:bCs/>
          <w:sz w:val="24"/>
        </w:rPr>
      </w:pPr>
    </w:p>
    <w:p w:rsidR="00F35EE0" w:rsidRPr="00F35EE0" w:rsidRDefault="00F35EE0">
      <w:pPr>
        <w:jc w:val="center"/>
        <w:rPr>
          <w:bCs/>
          <w:sz w:val="24"/>
        </w:rPr>
      </w:pPr>
    </w:p>
    <w:p w:rsidR="00F35EE0" w:rsidRPr="00F35EE0" w:rsidRDefault="00F35E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Кафедра: «Экспертиза и управление недвижимостью»</w:t>
      </w:r>
    </w:p>
    <w:p w:rsidR="00F35EE0" w:rsidRDefault="00F35EE0">
      <w:pPr>
        <w:jc w:val="center"/>
        <w:rPr>
          <w:b/>
          <w:bCs/>
          <w:sz w:val="28"/>
          <w:szCs w:val="28"/>
        </w:rPr>
      </w:pPr>
    </w:p>
    <w:p w:rsidR="00F35EE0" w:rsidRDefault="00F35EE0">
      <w:pPr>
        <w:jc w:val="center"/>
        <w:rPr>
          <w:b/>
          <w:bCs/>
          <w:sz w:val="28"/>
          <w:szCs w:val="28"/>
        </w:rPr>
      </w:pPr>
    </w:p>
    <w:p w:rsidR="00F35EE0" w:rsidRDefault="00F35E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Дисциплина: « Управление эксплуатацией недвижимости»</w:t>
      </w:r>
    </w:p>
    <w:p w:rsidR="00F35EE0" w:rsidRDefault="00F35EE0">
      <w:pPr>
        <w:jc w:val="center"/>
        <w:rPr>
          <w:b/>
          <w:bCs/>
          <w:sz w:val="28"/>
          <w:szCs w:val="28"/>
        </w:rPr>
      </w:pPr>
    </w:p>
    <w:p w:rsidR="00F35EE0" w:rsidRDefault="00F35EE0">
      <w:pPr>
        <w:jc w:val="center"/>
        <w:rPr>
          <w:b/>
          <w:bCs/>
          <w:sz w:val="28"/>
          <w:szCs w:val="28"/>
        </w:rPr>
      </w:pPr>
    </w:p>
    <w:p w:rsidR="00F35EE0" w:rsidRDefault="00F35EE0">
      <w:pPr>
        <w:jc w:val="center"/>
        <w:rPr>
          <w:b/>
          <w:bCs/>
          <w:sz w:val="28"/>
          <w:szCs w:val="28"/>
        </w:rPr>
      </w:pPr>
    </w:p>
    <w:p w:rsidR="00F35EE0" w:rsidRPr="00F35EE0" w:rsidRDefault="00F35E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работа:</w:t>
      </w:r>
    </w:p>
    <w:p w:rsidR="00F35EE0" w:rsidRDefault="00F35EE0">
      <w:pPr>
        <w:jc w:val="center"/>
        <w:rPr>
          <w:b/>
          <w:bCs/>
          <w:sz w:val="52"/>
          <w:szCs w:val="52"/>
        </w:rPr>
      </w:pPr>
    </w:p>
    <w:p w:rsidR="00F35EE0" w:rsidRDefault="00F35EE0" w:rsidP="00F35EE0">
      <w:pPr>
        <w:rPr>
          <w:b/>
          <w:bCs/>
          <w:sz w:val="52"/>
          <w:szCs w:val="52"/>
        </w:rPr>
      </w:pPr>
      <w:r>
        <w:rPr>
          <w:b/>
          <w:bCs/>
          <w:sz w:val="32"/>
          <w:szCs w:val="38"/>
        </w:rPr>
        <w:t>1.Цели и задачи эксплуатации недвижимости.</w:t>
      </w:r>
      <w:r>
        <w:rPr>
          <w:b/>
          <w:bCs/>
          <w:sz w:val="52"/>
          <w:szCs w:val="52"/>
        </w:rPr>
        <w:t xml:space="preserve">                                             </w:t>
      </w:r>
    </w:p>
    <w:p w:rsidR="00F35EE0" w:rsidRDefault="00F35EE0" w:rsidP="00F35EE0">
      <w:pPr>
        <w:rPr>
          <w:b/>
          <w:bCs/>
          <w:sz w:val="32"/>
          <w:szCs w:val="32"/>
        </w:rPr>
      </w:pPr>
    </w:p>
    <w:p w:rsidR="00F35EE0" w:rsidRDefault="00F35EE0" w:rsidP="00F35E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2.Комплексная система </w:t>
      </w:r>
      <w:r w:rsidR="001D3126">
        <w:rPr>
          <w:b/>
          <w:bCs/>
          <w:sz w:val="32"/>
          <w:szCs w:val="32"/>
        </w:rPr>
        <w:t>эксплуатации</w:t>
      </w:r>
      <w:r>
        <w:rPr>
          <w:b/>
          <w:bCs/>
          <w:sz w:val="32"/>
          <w:szCs w:val="32"/>
        </w:rPr>
        <w:t xml:space="preserve"> объектов недвижимости.</w:t>
      </w:r>
    </w:p>
    <w:p w:rsidR="00F35EE0" w:rsidRDefault="00F35EE0" w:rsidP="00F35EE0">
      <w:pPr>
        <w:rPr>
          <w:b/>
          <w:bCs/>
          <w:sz w:val="32"/>
          <w:szCs w:val="32"/>
        </w:rPr>
      </w:pPr>
    </w:p>
    <w:p w:rsidR="00F35EE0" w:rsidRDefault="00F35EE0" w:rsidP="00F35E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3.Сервисные планы по обслуживанию объектов недвижимости.</w:t>
      </w:r>
    </w:p>
    <w:p w:rsidR="00F35EE0" w:rsidRDefault="00F35EE0" w:rsidP="00F35EE0">
      <w:pPr>
        <w:jc w:val="both"/>
        <w:rPr>
          <w:b/>
          <w:bCs/>
          <w:sz w:val="32"/>
          <w:szCs w:val="32"/>
        </w:rPr>
      </w:pPr>
    </w:p>
    <w:p w:rsidR="00F35EE0" w:rsidRDefault="00F35EE0" w:rsidP="00F35EE0">
      <w:pPr>
        <w:jc w:val="right"/>
        <w:rPr>
          <w:b/>
          <w:bCs/>
          <w:sz w:val="28"/>
          <w:szCs w:val="28"/>
        </w:rPr>
      </w:pPr>
    </w:p>
    <w:p w:rsidR="00F35EE0" w:rsidRDefault="00F35EE0" w:rsidP="00F35EE0">
      <w:pPr>
        <w:jc w:val="right"/>
        <w:rPr>
          <w:b/>
          <w:bCs/>
          <w:sz w:val="28"/>
          <w:szCs w:val="28"/>
        </w:rPr>
      </w:pPr>
    </w:p>
    <w:p w:rsidR="00F35EE0" w:rsidRDefault="00F35EE0" w:rsidP="00F35EE0">
      <w:pPr>
        <w:jc w:val="right"/>
        <w:rPr>
          <w:b/>
          <w:bCs/>
          <w:sz w:val="28"/>
          <w:szCs w:val="28"/>
        </w:rPr>
      </w:pPr>
    </w:p>
    <w:p w:rsidR="00F35EE0" w:rsidRPr="00F35EE0" w:rsidRDefault="00F35EE0" w:rsidP="00F35EE0">
      <w:pPr>
        <w:jc w:val="right"/>
        <w:rPr>
          <w:b/>
          <w:bCs/>
          <w:sz w:val="28"/>
          <w:szCs w:val="28"/>
        </w:rPr>
      </w:pPr>
      <w:r w:rsidRPr="00F35EE0">
        <w:rPr>
          <w:b/>
          <w:bCs/>
          <w:sz w:val="28"/>
          <w:szCs w:val="28"/>
        </w:rPr>
        <w:t>Выполнил студент</w:t>
      </w:r>
    </w:p>
    <w:p w:rsidR="00F35EE0" w:rsidRPr="00F35EE0" w:rsidRDefault="00F35EE0" w:rsidP="00F35EE0">
      <w:pPr>
        <w:jc w:val="right"/>
        <w:rPr>
          <w:b/>
          <w:bCs/>
          <w:sz w:val="28"/>
          <w:szCs w:val="28"/>
        </w:rPr>
      </w:pPr>
      <w:r w:rsidRPr="00F35EE0">
        <w:rPr>
          <w:b/>
          <w:bCs/>
          <w:sz w:val="28"/>
          <w:szCs w:val="28"/>
        </w:rPr>
        <w:t>6 курса группы УН</w:t>
      </w:r>
    </w:p>
    <w:p w:rsidR="00F35EE0" w:rsidRDefault="00F35EE0" w:rsidP="00F35EE0">
      <w:pPr>
        <w:jc w:val="right"/>
        <w:rPr>
          <w:b/>
          <w:bCs/>
          <w:sz w:val="28"/>
          <w:szCs w:val="28"/>
        </w:rPr>
      </w:pPr>
      <w:r w:rsidRPr="00F35EE0">
        <w:rPr>
          <w:b/>
          <w:bCs/>
          <w:sz w:val="28"/>
          <w:szCs w:val="28"/>
        </w:rPr>
        <w:t>Попова А.С.</w:t>
      </w:r>
    </w:p>
    <w:p w:rsidR="00F35EE0" w:rsidRDefault="00F35EE0" w:rsidP="00F35EE0">
      <w:pPr>
        <w:jc w:val="right"/>
        <w:rPr>
          <w:b/>
          <w:bCs/>
          <w:sz w:val="28"/>
          <w:szCs w:val="28"/>
        </w:rPr>
      </w:pPr>
    </w:p>
    <w:p w:rsidR="00F35EE0" w:rsidRDefault="00F35EE0" w:rsidP="00F35EE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Проверил:</w:t>
      </w:r>
    </w:p>
    <w:p w:rsidR="00F35EE0" w:rsidRDefault="00F35EE0" w:rsidP="00F35EE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Профессор, кандидат</w:t>
      </w:r>
    </w:p>
    <w:p w:rsidR="00F35EE0" w:rsidRDefault="00F35EE0" w:rsidP="00F35EE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Технических наук</w:t>
      </w:r>
    </w:p>
    <w:p w:rsidR="00F35EE0" w:rsidRPr="00F35EE0" w:rsidRDefault="00F35EE0" w:rsidP="00F35EE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Гольцов И.Н.</w:t>
      </w:r>
    </w:p>
    <w:p w:rsidR="00F35EE0" w:rsidRPr="00F35EE0" w:rsidRDefault="00F35EE0">
      <w:pPr>
        <w:jc w:val="center"/>
        <w:rPr>
          <w:b/>
          <w:bCs/>
          <w:sz w:val="28"/>
          <w:szCs w:val="28"/>
        </w:rPr>
      </w:pPr>
    </w:p>
    <w:p w:rsidR="00F35EE0" w:rsidRDefault="00F35EE0">
      <w:pPr>
        <w:jc w:val="center"/>
        <w:rPr>
          <w:b/>
          <w:bCs/>
          <w:sz w:val="52"/>
          <w:szCs w:val="52"/>
        </w:rPr>
      </w:pPr>
    </w:p>
    <w:p w:rsidR="00F35EE0" w:rsidRDefault="00F35EE0">
      <w:pPr>
        <w:jc w:val="center"/>
        <w:rPr>
          <w:b/>
          <w:bCs/>
          <w:sz w:val="52"/>
          <w:szCs w:val="52"/>
        </w:rPr>
      </w:pPr>
    </w:p>
    <w:p w:rsidR="00F35EE0" w:rsidRPr="00F35EE0" w:rsidRDefault="00F35EE0">
      <w:pPr>
        <w:jc w:val="center"/>
        <w:rPr>
          <w:b/>
          <w:bCs/>
          <w:sz w:val="24"/>
        </w:rPr>
      </w:pPr>
      <w:r w:rsidRPr="00F35EE0">
        <w:rPr>
          <w:b/>
          <w:bCs/>
          <w:sz w:val="24"/>
        </w:rPr>
        <w:t>Электросталь 2010г.</w:t>
      </w:r>
    </w:p>
    <w:p w:rsidR="00F35EE0" w:rsidRDefault="00F35EE0">
      <w:pPr>
        <w:jc w:val="center"/>
        <w:rPr>
          <w:b/>
          <w:bCs/>
          <w:sz w:val="52"/>
          <w:szCs w:val="52"/>
        </w:rPr>
      </w:pPr>
    </w:p>
    <w:p w:rsidR="00815071" w:rsidRDefault="00815071" w:rsidP="00F35EE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Содержание</w:t>
      </w:r>
    </w:p>
    <w:p w:rsidR="00106DBB" w:rsidRDefault="00106DBB" w:rsidP="00F35EE0">
      <w:pPr>
        <w:rPr>
          <w:b/>
          <w:bCs/>
          <w:sz w:val="32"/>
          <w:szCs w:val="38"/>
        </w:rPr>
      </w:pPr>
    </w:p>
    <w:p w:rsidR="00815071" w:rsidRDefault="00815071" w:rsidP="00FF792D">
      <w:pPr>
        <w:rPr>
          <w:b/>
          <w:bCs/>
          <w:sz w:val="52"/>
          <w:szCs w:val="52"/>
        </w:rPr>
      </w:pPr>
      <w:r>
        <w:rPr>
          <w:b/>
          <w:bCs/>
          <w:sz w:val="32"/>
          <w:szCs w:val="38"/>
        </w:rPr>
        <w:t>Цели и задачи эксплуатации недвижимости......................</w:t>
      </w:r>
      <w:r w:rsidR="00FF792D">
        <w:rPr>
          <w:b/>
          <w:bCs/>
          <w:sz w:val="32"/>
          <w:szCs w:val="38"/>
        </w:rPr>
        <w:t>.</w:t>
      </w:r>
      <w:r>
        <w:rPr>
          <w:b/>
          <w:bCs/>
          <w:sz w:val="32"/>
          <w:szCs w:val="38"/>
        </w:rPr>
        <w:t>.</w:t>
      </w:r>
      <w:r w:rsidR="00E610E7">
        <w:rPr>
          <w:b/>
          <w:bCs/>
          <w:sz w:val="32"/>
          <w:szCs w:val="38"/>
        </w:rPr>
        <w:t>3-6</w:t>
      </w:r>
      <w:r>
        <w:rPr>
          <w:b/>
          <w:bCs/>
          <w:sz w:val="52"/>
          <w:szCs w:val="52"/>
        </w:rPr>
        <w:t xml:space="preserve">                                              </w:t>
      </w:r>
    </w:p>
    <w:p w:rsidR="00106DBB" w:rsidRDefault="00106DBB" w:rsidP="00FF792D">
      <w:pPr>
        <w:rPr>
          <w:b/>
          <w:bCs/>
          <w:sz w:val="32"/>
          <w:szCs w:val="32"/>
        </w:rPr>
      </w:pPr>
    </w:p>
    <w:p w:rsidR="00815071" w:rsidRDefault="00815071" w:rsidP="00FF79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Комплексная система </w:t>
      </w:r>
      <w:r w:rsidR="001D3126">
        <w:rPr>
          <w:b/>
          <w:bCs/>
          <w:sz w:val="32"/>
          <w:szCs w:val="32"/>
        </w:rPr>
        <w:t>эксплуатации</w:t>
      </w:r>
      <w:r>
        <w:rPr>
          <w:b/>
          <w:bCs/>
          <w:sz w:val="32"/>
          <w:szCs w:val="32"/>
        </w:rPr>
        <w:t xml:space="preserve"> объектов недвижимости.........................................................................</w:t>
      </w:r>
      <w:r w:rsidR="00FF792D">
        <w:rPr>
          <w:b/>
          <w:bCs/>
          <w:sz w:val="32"/>
          <w:szCs w:val="32"/>
        </w:rPr>
        <w:t>..</w:t>
      </w:r>
      <w:r>
        <w:rPr>
          <w:b/>
          <w:bCs/>
          <w:sz w:val="32"/>
          <w:szCs w:val="32"/>
        </w:rPr>
        <w:t>.</w:t>
      </w:r>
      <w:r w:rsidR="00E610E7">
        <w:rPr>
          <w:b/>
          <w:bCs/>
          <w:sz w:val="32"/>
          <w:szCs w:val="32"/>
        </w:rPr>
        <w:t>7-9</w:t>
      </w:r>
    </w:p>
    <w:p w:rsidR="00106DBB" w:rsidRDefault="00106DBB" w:rsidP="00FF792D">
      <w:pPr>
        <w:rPr>
          <w:b/>
          <w:bCs/>
          <w:sz w:val="32"/>
          <w:szCs w:val="32"/>
        </w:rPr>
      </w:pPr>
    </w:p>
    <w:p w:rsidR="00815071" w:rsidRDefault="00815071" w:rsidP="00FF79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Сервисные планы по обслуживанию объектов недвижимости........................................</w:t>
      </w:r>
      <w:r w:rsidR="00E610E7">
        <w:rPr>
          <w:b/>
          <w:bCs/>
          <w:sz w:val="32"/>
          <w:szCs w:val="32"/>
        </w:rPr>
        <w:t>...............................</w:t>
      </w:r>
      <w:r>
        <w:rPr>
          <w:b/>
          <w:bCs/>
          <w:sz w:val="32"/>
          <w:szCs w:val="32"/>
        </w:rPr>
        <w:t>.</w:t>
      </w:r>
      <w:r w:rsidR="00E610E7">
        <w:rPr>
          <w:b/>
          <w:bCs/>
          <w:sz w:val="32"/>
          <w:szCs w:val="32"/>
        </w:rPr>
        <w:t>10-11</w:t>
      </w:r>
    </w:p>
    <w:p w:rsidR="00815071" w:rsidRPr="00FF792D" w:rsidRDefault="00815071" w:rsidP="00FF792D">
      <w:pPr>
        <w:rPr>
          <w:bCs/>
          <w:sz w:val="28"/>
          <w:szCs w:val="28"/>
        </w:rPr>
      </w:pPr>
    </w:p>
    <w:p w:rsidR="00FF792D" w:rsidRPr="00FF792D" w:rsidRDefault="00FF792D" w:rsidP="00FF792D">
      <w:pPr>
        <w:rPr>
          <w:rFonts w:cs="Arial"/>
          <w:b/>
          <w:sz w:val="32"/>
          <w:szCs w:val="32"/>
        </w:rPr>
      </w:pPr>
      <w:r w:rsidRPr="00FF792D">
        <w:rPr>
          <w:rFonts w:cs="Arial"/>
          <w:b/>
          <w:sz w:val="32"/>
          <w:szCs w:val="32"/>
        </w:rPr>
        <w:t>Список литература</w:t>
      </w:r>
      <w:r>
        <w:rPr>
          <w:rFonts w:cs="Arial"/>
          <w:b/>
          <w:sz w:val="32"/>
          <w:szCs w:val="32"/>
        </w:rPr>
        <w:t>………………………………………………….11</w:t>
      </w:r>
    </w:p>
    <w:p w:rsidR="00815071" w:rsidRDefault="00815071" w:rsidP="00FF792D">
      <w:pPr>
        <w:rPr>
          <w:b/>
          <w:bCs/>
          <w:sz w:val="32"/>
          <w:szCs w:val="3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jc w:val="center"/>
        <w:rPr>
          <w:b/>
          <w:bCs/>
          <w:sz w:val="52"/>
          <w:szCs w:val="52"/>
        </w:rPr>
      </w:pPr>
    </w:p>
    <w:p w:rsidR="00815071" w:rsidRDefault="00815071">
      <w:pPr>
        <w:pStyle w:val="a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 </w:t>
      </w:r>
    </w:p>
    <w:p w:rsidR="001A7138" w:rsidRDefault="001A7138" w:rsidP="00A87342">
      <w:pPr>
        <w:widowControl/>
        <w:suppressAutoHyphens w:val="0"/>
        <w:autoSpaceDE w:val="0"/>
        <w:autoSpaceDN w:val="0"/>
        <w:adjustRightInd w:val="0"/>
        <w:rPr>
          <w:rFonts w:eastAsia="TimesNewRoman,BoldItalic" w:cs="Arial"/>
          <w:b/>
          <w:bCs/>
          <w:i/>
          <w:iCs/>
          <w:kern w:val="0"/>
          <w:sz w:val="28"/>
          <w:szCs w:val="28"/>
        </w:rPr>
      </w:pPr>
    </w:p>
    <w:p w:rsidR="00A87342" w:rsidRPr="001A7138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,BoldItalic" w:cs="Arial"/>
          <w:b/>
          <w:bCs/>
          <w:kern w:val="0"/>
          <w:sz w:val="32"/>
          <w:szCs w:val="32"/>
        </w:rPr>
      </w:pPr>
      <w:r w:rsidRPr="001A7138">
        <w:rPr>
          <w:rFonts w:eastAsia="TimesNewRoman,BoldItalic" w:cs="Arial"/>
          <w:b/>
          <w:bCs/>
          <w:i/>
          <w:iCs/>
          <w:kern w:val="0"/>
          <w:sz w:val="32"/>
          <w:szCs w:val="32"/>
        </w:rPr>
        <w:t>Цели и задачи эксплуатации недвижимости</w:t>
      </w:r>
      <w:r w:rsidRPr="001A7138">
        <w:rPr>
          <w:rFonts w:eastAsia="TimesNewRoman,BoldItalic" w:cs="Arial"/>
          <w:b/>
          <w:bCs/>
          <w:kern w:val="0"/>
          <w:sz w:val="32"/>
          <w:szCs w:val="32"/>
        </w:rPr>
        <w:t>:</w:t>
      </w:r>
    </w:p>
    <w:p w:rsidR="001A7138" w:rsidRDefault="001A7138" w:rsidP="00A87342">
      <w:pPr>
        <w:widowControl/>
        <w:suppressAutoHyphens w:val="0"/>
        <w:autoSpaceDE w:val="0"/>
        <w:autoSpaceDN w:val="0"/>
        <w:adjustRightInd w:val="0"/>
        <w:rPr>
          <w:rFonts w:eastAsia="TimesNewRoman,BoldItalic" w:cs="Arial"/>
          <w:kern w:val="0"/>
          <w:sz w:val="28"/>
          <w:szCs w:val="28"/>
        </w:rPr>
      </w:pPr>
    </w:p>
    <w:p w:rsidR="00A87342" w:rsidRPr="00A87342" w:rsidRDefault="004230D1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>
        <w:rPr>
          <w:rFonts w:eastAsia="TimesNewRoman,BoldItalic" w:cs="Arial"/>
          <w:kern w:val="0"/>
          <w:sz w:val="28"/>
          <w:szCs w:val="28"/>
        </w:rPr>
        <w:t>1</w:t>
      </w:r>
      <w:r w:rsidR="00A87342" w:rsidRPr="00A87342">
        <w:rPr>
          <w:rFonts w:eastAsia="TimesNewRoman,BoldItalic" w:cs="Arial"/>
          <w:kern w:val="0"/>
          <w:sz w:val="28"/>
          <w:szCs w:val="28"/>
        </w:rPr>
        <w:t xml:space="preserve"> </w:t>
      </w:r>
      <w:r w:rsidR="00A87342" w:rsidRPr="00A87342">
        <w:rPr>
          <w:rFonts w:eastAsia="TimesNewRoman" w:cs="Arial"/>
          <w:kern w:val="0"/>
          <w:sz w:val="28"/>
          <w:szCs w:val="28"/>
        </w:rPr>
        <w:t>обеспечение увеличения стоимости недвижимости;</w:t>
      </w:r>
    </w:p>
    <w:p w:rsidR="00A87342" w:rsidRPr="00A87342" w:rsidRDefault="004230D1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>
        <w:rPr>
          <w:rFonts w:eastAsia="TimesNewRoman,BoldItalic" w:cs="Arial"/>
          <w:kern w:val="0"/>
          <w:sz w:val="28"/>
          <w:szCs w:val="28"/>
        </w:rPr>
        <w:t>2</w:t>
      </w:r>
      <w:r w:rsidR="00A87342" w:rsidRPr="00A87342">
        <w:rPr>
          <w:rFonts w:eastAsia="TimesNewRoman,BoldItalic" w:cs="Arial"/>
          <w:kern w:val="0"/>
          <w:sz w:val="28"/>
          <w:szCs w:val="28"/>
        </w:rPr>
        <w:t xml:space="preserve"> </w:t>
      </w:r>
      <w:r w:rsidR="00A87342" w:rsidRPr="00A87342">
        <w:rPr>
          <w:rFonts w:eastAsia="TimesNewRoman" w:cs="Arial"/>
          <w:kern w:val="0"/>
          <w:sz w:val="28"/>
          <w:szCs w:val="28"/>
        </w:rPr>
        <w:t>управление показателями физического износа;</w:t>
      </w:r>
    </w:p>
    <w:p w:rsidR="00A87342" w:rsidRPr="00A87342" w:rsidRDefault="004230D1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>
        <w:rPr>
          <w:rFonts w:eastAsia="TimesNewRoman,BoldItalic" w:cs="Arial"/>
          <w:kern w:val="0"/>
          <w:sz w:val="28"/>
          <w:szCs w:val="28"/>
        </w:rPr>
        <w:t>3</w:t>
      </w:r>
      <w:r w:rsidR="00A87342" w:rsidRPr="00A87342">
        <w:rPr>
          <w:rFonts w:eastAsia="TimesNewRoman,BoldItalic" w:cs="Arial"/>
          <w:kern w:val="0"/>
          <w:sz w:val="28"/>
          <w:szCs w:val="28"/>
        </w:rPr>
        <w:t xml:space="preserve"> </w:t>
      </w:r>
      <w:r w:rsidR="00A87342" w:rsidRPr="00A87342">
        <w:rPr>
          <w:rFonts w:eastAsia="TimesNewRoman" w:cs="Arial"/>
          <w:kern w:val="0"/>
          <w:sz w:val="28"/>
          <w:szCs w:val="28"/>
        </w:rPr>
        <w:t>поддержание режимов и стан</w:t>
      </w:r>
      <w:r>
        <w:rPr>
          <w:rFonts w:eastAsia="TimesNewRoman" w:cs="Arial"/>
          <w:kern w:val="0"/>
          <w:sz w:val="28"/>
          <w:szCs w:val="28"/>
        </w:rPr>
        <w:t>дартов эксплуатации, обеспечива</w:t>
      </w:r>
      <w:r w:rsidR="00A87342" w:rsidRPr="00A87342">
        <w:rPr>
          <w:rFonts w:eastAsia="TimesNewRoman" w:cs="Arial"/>
          <w:kern w:val="0"/>
          <w:sz w:val="28"/>
          <w:szCs w:val="28"/>
        </w:rPr>
        <w:t>ющих текущую жизнедеятельность объекта недвижимости.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Техническая эксплуатация является сложным технологическим про-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цессом, который требует правильной организации и своевременного п</w:t>
      </w:r>
      <w:r w:rsidR="004230D1">
        <w:rPr>
          <w:rFonts w:eastAsia="TimesNewRoman" w:cs="Arial"/>
          <w:kern w:val="0"/>
          <w:sz w:val="28"/>
          <w:szCs w:val="28"/>
        </w:rPr>
        <w:t>ла</w:t>
      </w:r>
      <w:r w:rsidRPr="00A87342">
        <w:rPr>
          <w:rFonts w:eastAsia="TimesNewRoman" w:cs="Arial"/>
          <w:kern w:val="0"/>
          <w:sz w:val="28"/>
          <w:szCs w:val="28"/>
        </w:rPr>
        <w:t>нирования. Система технической эксплу</w:t>
      </w:r>
      <w:r w:rsidR="004230D1">
        <w:rPr>
          <w:rFonts w:eastAsia="TimesNewRoman" w:cs="Arial"/>
          <w:kern w:val="0"/>
          <w:sz w:val="28"/>
          <w:szCs w:val="28"/>
        </w:rPr>
        <w:t>атации – это совокупность трудо</w:t>
      </w:r>
      <w:r w:rsidRPr="00A87342">
        <w:rPr>
          <w:rFonts w:eastAsia="TimesNewRoman" w:cs="Arial"/>
          <w:kern w:val="0"/>
          <w:sz w:val="28"/>
          <w:szCs w:val="28"/>
        </w:rPr>
        <w:t>вых, материальных и финансовых ресу</w:t>
      </w:r>
      <w:r w:rsidR="004230D1">
        <w:rPr>
          <w:rFonts w:eastAsia="TimesNewRoman" w:cs="Arial"/>
          <w:kern w:val="0"/>
          <w:sz w:val="28"/>
          <w:szCs w:val="28"/>
        </w:rPr>
        <w:t>рсов, предназначенных для выпол</w:t>
      </w:r>
      <w:r w:rsidRPr="00A87342">
        <w:rPr>
          <w:rFonts w:eastAsia="TimesNewRoman" w:cs="Arial"/>
          <w:kern w:val="0"/>
          <w:sz w:val="28"/>
          <w:szCs w:val="28"/>
        </w:rPr>
        <w:t>нения задач эксплуатации. Наличие до</w:t>
      </w:r>
      <w:r w:rsidR="004230D1">
        <w:rPr>
          <w:rFonts w:eastAsia="TimesNewRoman" w:cs="Arial"/>
          <w:kern w:val="0"/>
          <w:sz w:val="28"/>
          <w:szCs w:val="28"/>
        </w:rPr>
        <w:t>кументации, устанавливающей пра</w:t>
      </w:r>
      <w:r w:rsidRPr="00A87342">
        <w:rPr>
          <w:rFonts w:eastAsia="TimesNewRoman" w:cs="Arial"/>
          <w:kern w:val="0"/>
          <w:sz w:val="28"/>
          <w:szCs w:val="28"/>
        </w:rPr>
        <w:t>вила их взаимодействия, координирует деятельность исполнителей. Техническая эксплуатация нед</w:t>
      </w:r>
      <w:r w:rsidR="004230D1">
        <w:rPr>
          <w:rFonts w:eastAsia="TimesNewRoman" w:cs="Arial"/>
          <w:kern w:val="0"/>
          <w:sz w:val="28"/>
          <w:szCs w:val="28"/>
        </w:rPr>
        <w:t>вижимости формируется из следую</w:t>
      </w:r>
      <w:r w:rsidRPr="00A87342">
        <w:rPr>
          <w:rFonts w:eastAsia="TimesNewRoman" w:cs="Arial"/>
          <w:kern w:val="0"/>
          <w:sz w:val="28"/>
          <w:szCs w:val="28"/>
        </w:rPr>
        <w:t>щих составных видов деятельности.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1. Управление технической эксплуатацией: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а) организация и планирование эксплуатации;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б) взаимоотношения со смежными организациями и поставщиками;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в) все виды работы с нанимателями и арендаторами.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2. Техническое обслуживание и ремонт строительных конструкций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и инженерных систем: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а) техническое обслуживание (содержание), включая диспетчерс-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кое и аварийное;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б) осмотры;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в) подготовка к сезонной эксплуатации;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г) текущий ремонт;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д) капитальный ремонт.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3. Санитарное содержание: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а) уборка мест общего пользования;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б) уборка мест придомовой территории;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в) уход за зелеными насаждениями.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Техническая эксплуатация недвиж</w:t>
      </w:r>
      <w:r w:rsidR="004230D1">
        <w:rPr>
          <w:rFonts w:eastAsia="TimesNewRoman" w:cs="Arial"/>
          <w:kern w:val="0"/>
          <w:sz w:val="28"/>
          <w:szCs w:val="28"/>
        </w:rPr>
        <w:t>имости состоит из технологичес</w:t>
      </w:r>
      <w:r w:rsidRPr="00A87342">
        <w:rPr>
          <w:rFonts w:eastAsia="TimesNewRoman" w:cs="Arial"/>
          <w:kern w:val="0"/>
          <w:sz w:val="28"/>
          <w:szCs w:val="28"/>
        </w:rPr>
        <w:t>ких процессов технического обслужив</w:t>
      </w:r>
      <w:r w:rsidR="004230D1">
        <w:rPr>
          <w:rFonts w:eastAsia="TimesNewRoman" w:cs="Arial"/>
          <w:kern w:val="0"/>
          <w:sz w:val="28"/>
          <w:szCs w:val="28"/>
        </w:rPr>
        <w:t>ания, системы ремонтов, санитар</w:t>
      </w:r>
      <w:r w:rsidRPr="00A87342">
        <w:rPr>
          <w:rFonts w:eastAsia="TimesNewRoman" w:cs="Arial"/>
          <w:kern w:val="0"/>
          <w:sz w:val="28"/>
          <w:szCs w:val="28"/>
        </w:rPr>
        <w:t>ного содержания. Содержание и соста</w:t>
      </w:r>
      <w:r w:rsidR="004230D1">
        <w:rPr>
          <w:rFonts w:eastAsia="TimesNewRoman" w:cs="Arial"/>
          <w:kern w:val="0"/>
          <w:sz w:val="28"/>
          <w:szCs w:val="28"/>
        </w:rPr>
        <w:t>в технологических процессов тех</w:t>
      </w:r>
      <w:r w:rsidRPr="00A87342">
        <w:rPr>
          <w:rFonts w:eastAsia="TimesNewRoman" w:cs="Arial"/>
          <w:kern w:val="0"/>
          <w:sz w:val="28"/>
          <w:szCs w:val="28"/>
        </w:rPr>
        <w:t>нической эксплуатации объекта недвижимости представлены на рис. 1.2.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Система технического обслуживания включает в себя обеспечение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нормативных режимов и параметров,</w:t>
      </w:r>
      <w:r w:rsidR="004230D1">
        <w:rPr>
          <w:rFonts w:eastAsia="TimesNewRoman" w:cs="Arial"/>
          <w:kern w:val="0"/>
          <w:sz w:val="28"/>
          <w:szCs w:val="28"/>
        </w:rPr>
        <w:t xml:space="preserve"> наладку инженерного оборудова</w:t>
      </w:r>
      <w:r w:rsidRPr="00A87342">
        <w:rPr>
          <w:rFonts w:eastAsia="TimesNewRoman" w:cs="Arial"/>
          <w:kern w:val="0"/>
          <w:sz w:val="28"/>
          <w:szCs w:val="28"/>
        </w:rPr>
        <w:t>ния, технические осмотры зданий и конструкций, подготовку объекта к</w:t>
      </w:r>
      <w:r w:rsidR="004230D1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сезонной эксплуатации.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 xml:space="preserve">Надежность зданий в процессе </w:t>
      </w:r>
      <w:r w:rsidR="004230D1">
        <w:rPr>
          <w:rFonts w:eastAsia="TimesNewRoman" w:cs="Arial"/>
          <w:kern w:val="0"/>
          <w:sz w:val="28"/>
          <w:szCs w:val="28"/>
        </w:rPr>
        <w:t>их эксплуатации по мере ухудше</w:t>
      </w:r>
      <w:r w:rsidRPr="00A87342">
        <w:rPr>
          <w:rFonts w:eastAsia="TimesNewRoman" w:cs="Arial"/>
          <w:kern w:val="0"/>
          <w:sz w:val="28"/>
          <w:szCs w:val="28"/>
        </w:rPr>
        <w:t>ния состояния отдельных элементов, узлов или здания в целом может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быть обеспечена путем профилактических ремонтов, основная задача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 xml:space="preserve">которых – предупреждение отказов. </w:t>
      </w:r>
      <w:r w:rsidR="004230D1">
        <w:rPr>
          <w:rFonts w:eastAsia="TimesNewRoman" w:cs="Arial"/>
          <w:kern w:val="0"/>
          <w:sz w:val="28"/>
          <w:szCs w:val="28"/>
        </w:rPr>
        <w:t>Система планово-предупредитель</w:t>
      </w:r>
      <w:r w:rsidRPr="00A87342">
        <w:rPr>
          <w:rFonts w:eastAsia="TimesNewRoman" w:cs="Arial"/>
          <w:kern w:val="0"/>
          <w:sz w:val="28"/>
          <w:szCs w:val="28"/>
        </w:rPr>
        <w:t>ных ремонтов состоит из периодически проводимых ремонтов, объемы</w:t>
      </w:r>
      <w:r w:rsidR="004230D1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которых зависят от сроков службы конструкций, а также материалов, из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которых они изготовлены. Система рем</w:t>
      </w:r>
      <w:r w:rsidR="004230D1">
        <w:rPr>
          <w:rFonts w:eastAsia="TimesNewRoman" w:cs="Arial"/>
          <w:kern w:val="0"/>
          <w:sz w:val="28"/>
          <w:szCs w:val="28"/>
        </w:rPr>
        <w:t>онтов состоит из текущего и ка</w:t>
      </w:r>
      <w:r w:rsidRPr="00A87342">
        <w:rPr>
          <w:rFonts w:eastAsia="TimesNewRoman" w:cs="Arial"/>
          <w:kern w:val="0"/>
          <w:sz w:val="28"/>
          <w:szCs w:val="28"/>
        </w:rPr>
        <w:t>питального ремонтов.</w:t>
      </w:r>
    </w:p>
    <w:p w:rsid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,BoldItalic" w:cs="Arial"/>
          <w:b/>
          <w:bCs/>
          <w:i/>
          <w:iCs/>
          <w:kern w:val="0"/>
          <w:sz w:val="28"/>
          <w:szCs w:val="28"/>
        </w:rPr>
        <w:t xml:space="preserve">Санитарное содержание недвижимости </w:t>
      </w:r>
      <w:r w:rsidR="004230D1">
        <w:rPr>
          <w:rFonts w:eastAsia="TimesNewRoman" w:cs="Arial"/>
          <w:kern w:val="0"/>
          <w:sz w:val="28"/>
          <w:szCs w:val="28"/>
        </w:rPr>
        <w:t>– это комплекс мероп</w:t>
      </w:r>
      <w:r w:rsidRPr="00A87342">
        <w:rPr>
          <w:rFonts w:eastAsia="TimesNewRoman" w:cs="Arial"/>
          <w:kern w:val="0"/>
          <w:sz w:val="28"/>
          <w:szCs w:val="28"/>
        </w:rPr>
        <w:t>риятий, направленных на обеспечен</w:t>
      </w:r>
      <w:r w:rsidR="004230D1">
        <w:rPr>
          <w:rFonts w:eastAsia="TimesNewRoman" w:cs="Arial"/>
          <w:kern w:val="0"/>
          <w:sz w:val="28"/>
          <w:szCs w:val="28"/>
        </w:rPr>
        <w:t>ие установленных санитарно-гиги</w:t>
      </w:r>
      <w:r w:rsidRPr="00A87342">
        <w:rPr>
          <w:rFonts w:eastAsia="TimesNewRoman" w:cs="Arial"/>
          <w:kern w:val="0"/>
          <w:sz w:val="28"/>
          <w:szCs w:val="28"/>
        </w:rPr>
        <w:t>енических требований к помещениям</w:t>
      </w:r>
      <w:r w:rsidR="004230D1">
        <w:rPr>
          <w:rFonts w:eastAsia="TimesNewRoman" w:cs="Arial"/>
          <w:kern w:val="0"/>
          <w:sz w:val="28"/>
          <w:szCs w:val="28"/>
        </w:rPr>
        <w:t xml:space="preserve"> и территории. Санитарное содер</w:t>
      </w:r>
      <w:r w:rsidRPr="00A87342">
        <w:rPr>
          <w:rFonts w:eastAsia="TimesNewRoman" w:cs="Arial"/>
          <w:kern w:val="0"/>
          <w:sz w:val="28"/>
          <w:szCs w:val="28"/>
        </w:rPr>
        <w:t>жание заключается в уборке обществ</w:t>
      </w:r>
      <w:r w:rsidR="004230D1">
        <w:rPr>
          <w:rFonts w:eastAsia="TimesNewRoman" w:cs="Arial"/>
          <w:kern w:val="0"/>
          <w:sz w:val="28"/>
          <w:szCs w:val="28"/>
        </w:rPr>
        <w:t>енных помещений, придомовой тер</w:t>
      </w:r>
      <w:r w:rsidRPr="00A87342">
        <w:rPr>
          <w:rFonts w:eastAsia="TimesNewRoman" w:cs="Arial"/>
          <w:kern w:val="0"/>
          <w:sz w:val="28"/>
          <w:szCs w:val="28"/>
        </w:rPr>
        <w:t>ритории, сборе мусора.</w:t>
      </w:r>
    </w:p>
    <w:p w:rsidR="006B46F5" w:rsidRPr="006B46F5" w:rsidRDefault="004D1570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>
        <w:rPr>
          <w:rFonts w:eastAsia="TimesNewRoman" w:cs="Arial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5in">
            <v:imagedata r:id="rId7" o:title=""/>
          </v:shape>
        </w:pic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Рис. 1.2. Процессы технической эксплуатации</w:t>
      </w:r>
    </w:p>
    <w:p w:rsidR="006B46F5" w:rsidRDefault="006B46F5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Задачи эксплуатации зданий как объекта недвижимости состоят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в обеспечении безотказной работы конс</w:t>
      </w:r>
      <w:r w:rsidR="006B46F5">
        <w:rPr>
          <w:rFonts w:eastAsia="TimesNewRoman" w:cs="Arial"/>
          <w:kern w:val="0"/>
          <w:sz w:val="28"/>
          <w:szCs w:val="28"/>
        </w:rPr>
        <w:t>трукций здания; соблюдении нор</w:t>
      </w:r>
      <w:r w:rsidRPr="00A87342">
        <w:rPr>
          <w:rFonts w:eastAsia="TimesNewRoman" w:cs="Arial"/>
          <w:kern w:val="0"/>
          <w:sz w:val="28"/>
          <w:szCs w:val="28"/>
        </w:rPr>
        <w:t xml:space="preserve">мальных санитарно-гигиенических </w:t>
      </w:r>
      <w:r w:rsidR="006B46F5">
        <w:rPr>
          <w:rFonts w:eastAsia="TimesNewRoman" w:cs="Arial"/>
          <w:kern w:val="0"/>
          <w:sz w:val="28"/>
          <w:szCs w:val="28"/>
        </w:rPr>
        <w:t>условий и правильном использова</w:t>
      </w:r>
      <w:r w:rsidRPr="00A87342">
        <w:rPr>
          <w:rFonts w:eastAsia="TimesNewRoman" w:cs="Arial"/>
          <w:kern w:val="0"/>
          <w:sz w:val="28"/>
          <w:szCs w:val="28"/>
        </w:rPr>
        <w:t>нии инженерного оборудования; по</w:t>
      </w:r>
      <w:r w:rsidR="006B46F5">
        <w:rPr>
          <w:rFonts w:eastAsia="TimesNewRoman" w:cs="Arial"/>
          <w:kern w:val="0"/>
          <w:sz w:val="28"/>
          <w:szCs w:val="28"/>
        </w:rPr>
        <w:t>ддержании температурно-влажност</w:t>
      </w:r>
      <w:r w:rsidRPr="00A87342">
        <w:rPr>
          <w:rFonts w:eastAsia="TimesNewRoman" w:cs="Arial"/>
          <w:kern w:val="0"/>
          <w:sz w:val="28"/>
          <w:szCs w:val="28"/>
        </w:rPr>
        <w:t>ного режима помещений; проведении своевременно</w:t>
      </w:r>
      <w:r w:rsidR="006B46F5">
        <w:rPr>
          <w:rFonts w:eastAsia="TimesNewRoman" w:cs="Arial"/>
          <w:kern w:val="0"/>
          <w:sz w:val="28"/>
          <w:szCs w:val="28"/>
        </w:rPr>
        <w:t>го ремонта; повы</w:t>
      </w:r>
      <w:r w:rsidRPr="00A87342">
        <w:rPr>
          <w:rFonts w:eastAsia="TimesNewRoman" w:cs="Arial"/>
          <w:kern w:val="0"/>
          <w:sz w:val="28"/>
          <w:szCs w:val="28"/>
        </w:rPr>
        <w:t>шении степени благоустройства зданий и т. д.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Продолжительность безотказной работы конструкций зданий и его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систем неодинакова. При определении</w:t>
      </w:r>
      <w:r w:rsidR="006B46F5">
        <w:rPr>
          <w:rFonts w:eastAsia="TimesNewRoman" w:cs="Arial"/>
          <w:kern w:val="0"/>
          <w:sz w:val="28"/>
          <w:szCs w:val="28"/>
        </w:rPr>
        <w:t xml:space="preserve"> нормативных сроков службы зда</w:t>
      </w:r>
      <w:r w:rsidRPr="00A87342">
        <w:rPr>
          <w:rFonts w:eastAsia="TimesNewRoman" w:cs="Arial"/>
          <w:kern w:val="0"/>
          <w:sz w:val="28"/>
          <w:szCs w:val="28"/>
        </w:rPr>
        <w:t>ния принимают безотказный срок</w:t>
      </w:r>
      <w:r w:rsidR="006B46F5">
        <w:rPr>
          <w:rFonts w:eastAsia="TimesNewRoman" w:cs="Arial"/>
          <w:kern w:val="0"/>
          <w:sz w:val="28"/>
          <w:szCs w:val="28"/>
        </w:rPr>
        <w:t xml:space="preserve"> службы основных несущих элемен</w:t>
      </w:r>
      <w:r w:rsidRPr="00A87342">
        <w:rPr>
          <w:rFonts w:eastAsia="TimesNewRoman" w:cs="Arial"/>
          <w:kern w:val="0"/>
          <w:sz w:val="28"/>
          <w:szCs w:val="28"/>
        </w:rPr>
        <w:t>тов, фундаментов и стен. Сроки службы отдельных элементов здания</w:t>
      </w:r>
      <w:r w:rsidR="006B46F5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могут быть в 2-3 раза меньше нормативного срока службы здания.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Безотказное и комфортное пользование зданием требует в течение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всего срока его эксплуатации полной замены отдельных элементов или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систем здания.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В течение всего срока службы элементы и инженерные системы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требуют неоднократных работ по на</w:t>
      </w:r>
      <w:r w:rsidR="006B46F5">
        <w:rPr>
          <w:rFonts w:eastAsia="TimesNewRoman" w:cs="Arial"/>
          <w:kern w:val="0"/>
          <w:sz w:val="28"/>
          <w:szCs w:val="28"/>
        </w:rPr>
        <w:t>ладке, предупреждению и восста</w:t>
      </w:r>
      <w:r w:rsidRPr="00A87342">
        <w:rPr>
          <w:rFonts w:eastAsia="TimesNewRoman" w:cs="Arial"/>
          <w:kern w:val="0"/>
          <w:sz w:val="28"/>
          <w:szCs w:val="28"/>
        </w:rPr>
        <w:t xml:space="preserve">новлению износившихся элементов. </w:t>
      </w:r>
      <w:r w:rsidR="006B46F5">
        <w:rPr>
          <w:rFonts w:eastAsia="TimesNewRoman" w:cs="Arial"/>
          <w:kern w:val="0"/>
          <w:sz w:val="28"/>
          <w:szCs w:val="28"/>
        </w:rPr>
        <w:t>Части здания не могут эксплуати</w:t>
      </w:r>
      <w:r w:rsidRPr="00A87342">
        <w:rPr>
          <w:rFonts w:eastAsia="TimesNewRoman" w:cs="Arial"/>
          <w:kern w:val="0"/>
          <w:sz w:val="28"/>
          <w:szCs w:val="28"/>
        </w:rPr>
        <w:t>роваться до полного износа, поэтому проводятся раб</w:t>
      </w:r>
      <w:r w:rsidR="006B46F5">
        <w:rPr>
          <w:rFonts w:eastAsia="TimesNewRoman" w:cs="Arial"/>
          <w:kern w:val="0"/>
          <w:sz w:val="28"/>
          <w:szCs w:val="28"/>
        </w:rPr>
        <w:t>оты, компенсирую</w:t>
      </w:r>
      <w:r w:rsidRPr="00A87342">
        <w:rPr>
          <w:rFonts w:eastAsia="TimesNewRoman" w:cs="Arial"/>
          <w:kern w:val="0"/>
          <w:sz w:val="28"/>
          <w:szCs w:val="28"/>
        </w:rPr>
        <w:t>щие нормативный износ. Невыполнен</w:t>
      </w:r>
      <w:r w:rsidR="006B46F5">
        <w:rPr>
          <w:rFonts w:eastAsia="TimesNewRoman" w:cs="Arial"/>
          <w:kern w:val="0"/>
          <w:sz w:val="28"/>
          <w:szCs w:val="28"/>
        </w:rPr>
        <w:t>ие незначительных по объему пла</w:t>
      </w:r>
      <w:r w:rsidRPr="00A87342">
        <w:rPr>
          <w:rFonts w:eastAsia="TimesNewRoman" w:cs="Arial"/>
          <w:kern w:val="0"/>
          <w:sz w:val="28"/>
          <w:szCs w:val="28"/>
        </w:rPr>
        <w:t>новых работ может привести к преж</w:t>
      </w:r>
      <w:r w:rsidR="006B46F5">
        <w:rPr>
          <w:rFonts w:eastAsia="TimesNewRoman" w:cs="Arial"/>
          <w:kern w:val="0"/>
          <w:sz w:val="28"/>
          <w:szCs w:val="28"/>
        </w:rPr>
        <w:t>девременному отказу конструкции</w:t>
      </w:r>
      <w:r w:rsidRPr="00A87342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,Italic" w:cs="Arial"/>
          <w:i/>
          <w:iCs/>
          <w:kern w:val="0"/>
          <w:sz w:val="28"/>
          <w:szCs w:val="28"/>
        </w:rPr>
        <w:t xml:space="preserve">эксплуатация здания </w:t>
      </w:r>
      <w:r w:rsidRPr="00A87342">
        <w:rPr>
          <w:rFonts w:eastAsia="TimesNewRoman" w:cs="Arial"/>
          <w:kern w:val="0"/>
          <w:sz w:val="28"/>
          <w:szCs w:val="28"/>
        </w:rPr>
        <w:t>стало более широким. Оно включает не только</w:t>
      </w:r>
      <w:r w:rsidR="006B46F5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мероприятия, обеспечивающие санитарное содержание, техническое</w:t>
      </w:r>
      <w:r w:rsidR="006B46F5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обслуживание и текущий ремонт в процессе использования здания,</w:t>
      </w:r>
      <w:r w:rsidR="006B46F5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но и мероприятия, направленные на получение коммерческого эффекта</w:t>
      </w:r>
      <w:r w:rsidR="006B46F5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от этого использования, а также обеспечение выполнения необходимых</w:t>
      </w:r>
      <w:r w:rsidR="006B46F5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юридических действий при этом использовании. То есть на протяжении</w:t>
      </w:r>
      <w:r w:rsidR="006B46F5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всей стадии эксплуатации объекта недвижимости функционируют три</w:t>
      </w:r>
      <w:r w:rsidR="006B46F5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сферы деятельности, соответствующ</w:t>
      </w:r>
      <w:r w:rsidR="006B46F5">
        <w:rPr>
          <w:rFonts w:eastAsia="TimesNewRoman" w:cs="Arial"/>
          <w:kern w:val="0"/>
          <w:sz w:val="28"/>
          <w:szCs w:val="28"/>
        </w:rPr>
        <w:t>ие правовому, физическому и эко</w:t>
      </w:r>
      <w:r w:rsidRPr="00A87342">
        <w:rPr>
          <w:rFonts w:eastAsia="TimesNewRoman" w:cs="Arial"/>
          <w:kern w:val="0"/>
          <w:sz w:val="28"/>
          <w:szCs w:val="28"/>
        </w:rPr>
        <w:t>номическому жизненным циклам: правовое обеспечение, техническая</w:t>
      </w:r>
      <w:r w:rsidR="006B46F5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эксплуатация и коммерческое использование.</w:t>
      </w:r>
    </w:p>
    <w:p w:rsidR="00FC7706" w:rsidRDefault="00FC7706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В состав технической эксплуатации зданий входят очень важные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по своей значимости мероприятия, н</w:t>
      </w:r>
      <w:r w:rsidR="00FC7706">
        <w:rPr>
          <w:rFonts w:eastAsia="TimesNewRoman" w:cs="Arial"/>
          <w:kern w:val="0"/>
          <w:sz w:val="28"/>
          <w:szCs w:val="28"/>
        </w:rPr>
        <w:t>аправленные на продление жизнен</w:t>
      </w:r>
      <w:r w:rsidRPr="00A87342">
        <w:rPr>
          <w:rFonts w:eastAsia="TimesNewRoman" w:cs="Arial"/>
          <w:kern w:val="0"/>
          <w:sz w:val="28"/>
          <w:szCs w:val="28"/>
        </w:rPr>
        <w:t>ного цикла здания на стадии его эксплуа</w:t>
      </w:r>
      <w:r w:rsidR="00FC7706">
        <w:rPr>
          <w:rFonts w:eastAsia="TimesNewRoman" w:cs="Arial"/>
          <w:kern w:val="0"/>
          <w:sz w:val="28"/>
          <w:szCs w:val="28"/>
        </w:rPr>
        <w:t>тации. В целом вся система тех</w:t>
      </w:r>
      <w:r w:rsidRPr="00A87342">
        <w:rPr>
          <w:rFonts w:eastAsia="TimesNewRoman" w:cs="Arial"/>
          <w:kern w:val="0"/>
          <w:sz w:val="28"/>
          <w:szCs w:val="28"/>
        </w:rPr>
        <w:t>нической эксплуатации объекта недвижимости должна быть направлена</w:t>
      </w:r>
      <w:r w:rsidR="00FC7706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на всемерное удовлетворение требований клиентов и достижение целей</w:t>
      </w:r>
      <w:r w:rsidR="00FC7706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собственников при соблюдении установленных правил и норм, а также</w:t>
      </w:r>
      <w:r w:rsidR="00FC7706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на сохранение недвижимого имущества городов и населенных пунктов</w:t>
      </w:r>
      <w:r w:rsidR="00FC7706">
        <w:rPr>
          <w:rFonts w:eastAsia="TimesNewRoman" w:cs="Arial"/>
          <w:kern w:val="0"/>
          <w:sz w:val="28"/>
          <w:szCs w:val="28"/>
        </w:rPr>
        <w:t xml:space="preserve"> </w:t>
      </w:r>
      <w:r w:rsidRPr="00A87342">
        <w:rPr>
          <w:rFonts w:eastAsia="TimesNewRoman" w:cs="Arial"/>
          <w:kern w:val="0"/>
          <w:sz w:val="28"/>
          <w:szCs w:val="28"/>
        </w:rPr>
        <w:t>РФ и их исторического архитектурного облика.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Основной задачей правового обеспечения эксплуатации здания яв-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ляется обеспечение выполнения необходимых юридических действий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на всех этапах его эксплуатации: в процессе приема, выбытия и непос-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редственно самой эксплуатации.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Правовое обеспечение эксплуатац</w:t>
      </w:r>
      <w:r w:rsidR="00FC7706">
        <w:rPr>
          <w:rFonts w:eastAsia="TimesNewRoman" w:cs="Arial"/>
          <w:kern w:val="0"/>
          <w:sz w:val="28"/>
          <w:szCs w:val="28"/>
        </w:rPr>
        <w:t>ии здания начинается с тщатель</w:t>
      </w:r>
      <w:r w:rsidRPr="00A87342">
        <w:rPr>
          <w:rFonts w:eastAsia="TimesNewRoman" w:cs="Arial"/>
          <w:kern w:val="0"/>
          <w:sz w:val="28"/>
          <w:szCs w:val="28"/>
        </w:rPr>
        <w:t>ного анализа правового положения принимаемого объекта. Конкретный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набор юридических операций, совершаемых на этапе приема здания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в эксплуатацию, зависит от того, на какой стадии жизненного цикла оно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принимается: новое, по завершении строительства (стадия регистрации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прав собственности), либо ранее эксплуатируемое при покупке или при-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нятии его в управление (стадии смены собственника, владения, пользо-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вания и распоряжения); в большинстве случаев оно имеет индивидуаль-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ный характер.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Современные рыночные отношения значительно расширили поня-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тие «эксплуатация объекта недвижимости», которое охватывает не толь-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ко сферу технической эксплуатации здания, но и сферы коммерческого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использования и правового обеспечения объекта. Независимо от статуса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участника рынка (собственник, арендатор, управляющая или эксплуати-</w:t>
      </w:r>
    </w:p>
    <w:p w:rsidR="00A87342" w:rsidRPr="00A87342" w:rsidRDefault="00A87342" w:rsidP="00A87342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kern w:val="0"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рующая организация), каждый из них обеспечивает (выполняет) все взя-</w:t>
      </w:r>
    </w:p>
    <w:p w:rsidR="00815071" w:rsidRPr="00FC7706" w:rsidRDefault="00A87342" w:rsidP="00A87342">
      <w:pPr>
        <w:rPr>
          <w:rFonts w:ascii="Times New Roman" w:hAnsi="Times New Roman"/>
          <w:b/>
          <w:bCs/>
          <w:sz w:val="28"/>
          <w:szCs w:val="28"/>
        </w:rPr>
      </w:pPr>
      <w:r w:rsidRPr="00A87342">
        <w:rPr>
          <w:rFonts w:eastAsia="TimesNewRoman" w:cs="Arial"/>
          <w:kern w:val="0"/>
          <w:sz w:val="28"/>
          <w:szCs w:val="28"/>
        </w:rPr>
        <w:t>тые на себя обязательства или их часть</w:t>
      </w:r>
      <w:r>
        <w:rPr>
          <w:rFonts w:ascii="TimesNewRoman" w:eastAsia="TimesNewRoman" w:hAnsi="Times New Roman" w:cs="TimesNewRoman"/>
          <w:kern w:val="0"/>
          <w:sz w:val="23"/>
          <w:szCs w:val="23"/>
        </w:rPr>
        <w:t>.</w:t>
      </w:r>
    </w:p>
    <w:p w:rsidR="00815071" w:rsidRDefault="00815071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FC7706" w:rsidRDefault="00FC7706">
      <w:pPr>
        <w:rPr>
          <w:b/>
          <w:bCs/>
          <w:sz w:val="28"/>
          <w:szCs w:val="28"/>
        </w:rPr>
      </w:pPr>
    </w:p>
    <w:p w:rsidR="001A7138" w:rsidRDefault="001A7138">
      <w:pPr>
        <w:rPr>
          <w:b/>
          <w:bCs/>
          <w:sz w:val="32"/>
          <w:szCs w:val="32"/>
        </w:rPr>
      </w:pPr>
    </w:p>
    <w:p w:rsidR="001A7138" w:rsidRDefault="001A7138">
      <w:pPr>
        <w:rPr>
          <w:b/>
          <w:bCs/>
          <w:sz w:val="32"/>
          <w:szCs w:val="32"/>
        </w:rPr>
      </w:pPr>
    </w:p>
    <w:p w:rsidR="001A7138" w:rsidRDefault="001A7138">
      <w:pPr>
        <w:rPr>
          <w:b/>
          <w:bCs/>
          <w:sz w:val="32"/>
          <w:szCs w:val="32"/>
        </w:rPr>
      </w:pPr>
    </w:p>
    <w:p w:rsidR="001A7138" w:rsidRDefault="001A7138">
      <w:pPr>
        <w:rPr>
          <w:b/>
          <w:bCs/>
          <w:sz w:val="32"/>
          <w:szCs w:val="32"/>
        </w:rPr>
      </w:pPr>
    </w:p>
    <w:p w:rsidR="001A7138" w:rsidRDefault="001A7138">
      <w:pPr>
        <w:rPr>
          <w:b/>
          <w:bCs/>
          <w:sz w:val="32"/>
          <w:szCs w:val="32"/>
        </w:rPr>
      </w:pPr>
    </w:p>
    <w:p w:rsidR="001A7138" w:rsidRDefault="001A7138">
      <w:pPr>
        <w:rPr>
          <w:b/>
          <w:bCs/>
          <w:sz w:val="32"/>
          <w:szCs w:val="32"/>
        </w:rPr>
      </w:pPr>
    </w:p>
    <w:p w:rsidR="00815071" w:rsidRPr="00E610E7" w:rsidRDefault="00815071">
      <w:pPr>
        <w:rPr>
          <w:b/>
          <w:bCs/>
          <w:sz w:val="32"/>
          <w:szCs w:val="32"/>
        </w:rPr>
      </w:pPr>
      <w:r w:rsidRPr="00E610E7">
        <w:rPr>
          <w:b/>
          <w:bCs/>
          <w:sz w:val="32"/>
          <w:szCs w:val="32"/>
        </w:rPr>
        <w:t>Комплексная система обслуживание объектов недвижимости</w:t>
      </w:r>
    </w:p>
    <w:p w:rsidR="00815071" w:rsidRDefault="00815071">
      <w:pPr>
        <w:rPr>
          <w:b/>
          <w:bCs/>
          <w:sz w:val="28"/>
          <w:szCs w:val="34"/>
        </w:rPr>
      </w:pPr>
    </w:p>
    <w:p w:rsidR="004230D1" w:rsidRDefault="00815071">
      <w:pPr>
        <w:pStyle w:val="a7"/>
        <w:rPr>
          <w:b/>
          <w:bCs/>
          <w:sz w:val="24"/>
        </w:rPr>
      </w:pPr>
      <w:r>
        <w:rPr>
          <w:b/>
          <w:bCs/>
          <w:sz w:val="24"/>
        </w:rPr>
        <w:t>Эксплуатация объектов недвижимости представляет собой комплекс взаимосвязанных технических, организационных и нормативных мероприятий, направленных на обеспечение функционирования объектов в течение всего периода использования по назначению, и включает в себя материальные, трудовые и финансовые ресурсы.</w:t>
      </w:r>
    </w:p>
    <w:p w:rsidR="004230D1" w:rsidRDefault="00815071" w:rsidP="004230D1">
      <w:pPr>
        <w:pStyle w:val="a7"/>
        <w:rPr>
          <w:b/>
          <w:bCs/>
          <w:sz w:val="28"/>
          <w:szCs w:val="28"/>
        </w:rPr>
      </w:pPr>
      <w:r>
        <w:rPr>
          <w:b/>
          <w:bCs/>
          <w:sz w:val="24"/>
        </w:rPr>
        <w:t xml:space="preserve"> </w:t>
      </w:r>
      <w:r w:rsidR="004230D1">
        <w:rPr>
          <w:sz w:val="28"/>
          <w:szCs w:val="28"/>
        </w:rPr>
        <w:t>Независимо от того, кто вы на рынке (собственник, арендатор, управляющая или эксплуатирующая организация), эксплуатируя недвижимость, вы обеспечиваете либо все семь принципов, либо только часть в зависимости от взятых на себя обяз</w:t>
      </w:r>
      <w:r w:rsidR="004230D1">
        <w:rPr>
          <w:b/>
          <w:bCs/>
          <w:sz w:val="28"/>
          <w:szCs w:val="28"/>
        </w:rPr>
        <w:t xml:space="preserve">ательств. </w:t>
      </w:r>
    </w:p>
    <w:p w:rsidR="004230D1" w:rsidRDefault="004230D1" w:rsidP="004230D1">
      <w:pPr>
        <w:pStyle w:val="a7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Семь факторов, определяющих понятие эксплуатации недвижимости:</w:t>
      </w:r>
      <w:r>
        <w:rPr>
          <w:b/>
          <w:bCs/>
          <w:sz w:val="28"/>
          <w:szCs w:val="28"/>
        </w:rPr>
        <w:t xml:space="preserve"> </w:t>
      </w:r>
    </w:p>
    <w:p w:rsidR="004230D1" w:rsidRDefault="004230D1" w:rsidP="004230D1">
      <w:pPr>
        <w:pStyle w:val="a7"/>
        <w:numPr>
          <w:ilvl w:val="0"/>
          <w:numId w:val="2"/>
        </w:numPr>
        <w:tabs>
          <w:tab w:val="left" w:pos="2121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технического состояния. </w:t>
      </w:r>
    </w:p>
    <w:p w:rsidR="004230D1" w:rsidRDefault="004230D1" w:rsidP="004230D1">
      <w:pPr>
        <w:pStyle w:val="a7"/>
        <w:numPr>
          <w:ilvl w:val="0"/>
          <w:numId w:val="2"/>
        </w:numPr>
        <w:tabs>
          <w:tab w:val="left" w:pos="2121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Техническое обслуживание. </w:t>
      </w:r>
    </w:p>
    <w:p w:rsidR="004230D1" w:rsidRDefault="004230D1" w:rsidP="004230D1">
      <w:pPr>
        <w:pStyle w:val="a7"/>
        <w:numPr>
          <w:ilvl w:val="0"/>
          <w:numId w:val="2"/>
        </w:numPr>
        <w:tabs>
          <w:tab w:val="left" w:pos="2121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Нормативные мероприятия. </w:t>
      </w:r>
    </w:p>
    <w:p w:rsidR="004230D1" w:rsidRDefault="004230D1" w:rsidP="004230D1">
      <w:pPr>
        <w:pStyle w:val="a7"/>
        <w:numPr>
          <w:ilvl w:val="0"/>
          <w:numId w:val="2"/>
        </w:numPr>
        <w:tabs>
          <w:tab w:val="left" w:pos="2121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Санитарно - гигиеническое обслуживание. </w:t>
      </w:r>
    </w:p>
    <w:p w:rsidR="004230D1" w:rsidRDefault="004230D1" w:rsidP="004230D1">
      <w:pPr>
        <w:pStyle w:val="a7"/>
        <w:numPr>
          <w:ilvl w:val="0"/>
          <w:numId w:val="2"/>
        </w:numPr>
        <w:tabs>
          <w:tab w:val="left" w:pos="2121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Технический консалтинг. </w:t>
      </w:r>
    </w:p>
    <w:p w:rsidR="004230D1" w:rsidRDefault="004230D1" w:rsidP="004230D1">
      <w:pPr>
        <w:pStyle w:val="a7"/>
        <w:numPr>
          <w:ilvl w:val="0"/>
          <w:numId w:val="2"/>
        </w:numPr>
        <w:tabs>
          <w:tab w:val="left" w:pos="2121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Обеспечение ресурсами. </w:t>
      </w:r>
    </w:p>
    <w:p w:rsidR="004230D1" w:rsidRDefault="004230D1" w:rsidP="004230D1">
      <w:pPr>
        <w:pStyle w:val="a7"/>
        <w:numPr>
          <w:ilvl w:val="0"/>
          <w:numId w:val="2"/>
        </w:numPr>
        <w:tabs>
          <w:tab w:val="left" w:pos="212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Планирование и бюджетирование. </w:t>
      </w:r>
    </w:p>
    <w:p w:rsidR="00815071" w:rsidRPr="00FC7706" w:rsidRDefault="004230D1" w:rsidP="00FC7706">
      <w:pPr>
        <w:spacing w:after="283"/>
        <w:rPr>
          <w:b/>
          <w:bCs/>
          <w:sz w:val="28"/>
          <w:szCs w:val="28"/>
        </w:rPr>
      </w:pPr>
      <w:r w:rsidRPr="00FC7706">
        <w:rPr>
          <w:b/>
          <w:bCs/>
          <w:sz w:val="36"/>
          <w:szCs w:val="36"/>
        </w:rPr>
        <w:t> </w:t>
      </w:r>
      <w:r w:rsidR="00815071" w:rsidRPr="00FC7706">
        <w:rPr>
          <w:b/>
          <w:sz w:val="28"/>
          <w:szCs w:val="28"/>
        </w:rPr>
        <w:t>В комплексное обслуживание недвижимости входят следующие услуги:</w:t>
      </w:r>
    </w:p>
    <w:p w:rsidR="00FC7706" w:rsidRDefault="00815071">
      <w:pPr>
        <w:pStyle w:val="a7"/>
        <w:rPr>
          <w:sz w:val="28"/>
          <w:szCs w:val="28"/>
        </w:rPr>
      </w:pPr>
      <w:r w:rsidRPr="004230D1">
        <w:rPr>
          <w:b/>
          <w:sz w:val="28"/>
          <w:szCs w:val="28"/>
        </w:rPr>
        <w:t xml:space="preserve">Контроль технического состояния и жизнеобеспечения объекта </w:t>
      </w:r>
      <w:r w:rsidRPr="004230D1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• проведение плановых и внеплановых осмотров </w:t>
      </w:r>
      <w:r>
        <w:rPr>
          <w:sz w:val="28"/>
          <w:szCs w:val="28"/>
        </w:rPr>
        <w:br/>
        <w:t xml:space="preserve">• круглосуточный надзор за работой инженерных систем и коммуникаций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Техническое обслуживание объектов недвижимости</w:t>
      </w:r>
      <w:r>
        <w:rPr>
          <w:sz w:val="28"/>
          <w:szCs w:val="28"/>
        </w:rPr>
        <w:br/>
        <w:t xml:space="preserve">• поддержание работоспособности инженерных систем (инженерная эксплуатация зданий) </w:t>
      </w:r>
      <w:r>
        <w:rPr>
          <w:sz w:val="28"/>
          <w:szCs w:val="28"/>
        </w:rPr>
        <w:br/>
        <w:t xml:space="preserve">• работы по наладке и регулировке оборудования (техническая эксплуатация зданий) </w:t>
      </w:r>
      <w:r>
        <w:rPr>
          <w:sz w:val="28"/>
          <w:szCs w:val="28"/>
        </w:rPr>
        <w:br/>
        <w:t xml:space="preserve">• подготовка объекта к сезонной эксплуатации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4230D1">
        <w:rPr>
          <w:b/>
          <w:sz w:val="28"/>
          <w:szCs w:val="28"/>
        </w:rPr>
        <w:t>Планово-предупредительный ремонт и регламентные работы</w:t>
      </w:r>
      <w:r>
        <w:rPr>
          <w:sz w:val="28"/>
          <w:szCs w:val="28"/>
        </w:rPr>
        <w:t xml:space="preserve"> представляют собой составляющую технического обслуживания зданий. Техническая эксплуатация зданий включает в себя: </w:t>
      </w:r>
      <w:r>
        <w:rPr>
          <w:sz w:val="28"/>
          <w:szCs w:val="28"/>
        </w:rPr>
        <w:br/>
        <w:t xml:space="preserve">• сезонные/периодические профилактические работы по поддержанию функционирования инженерных систем на все время эксплуатации зданий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FC7706" w:rsidRDefault="00FC7706">
      <w:pPr>
        <w:pStyle w:val="a7"/>
        <w:rPr>
          <w:sz w:val="28"/>
          <w:szCs w:val="28"/>
        </w:rPr>
      </w:pPr>
    </w:p>
    <w:p w:rsidR="00815071" w:rsidRDefault="00815071">
      <w:pPr>
        <w:pStyle w:val="a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Еще одна составляющая технического обслуживания  — текущий ремонт </w:t>
      </w:r>
      <w:r>
        <w:rPr>
          <w:sz w:val="28"/>
          <w:szCs w:val="28"/>
        </w:rPr>
        <w:br/>
        <w:t xml:space="preserve">• восстановление исправности конструкций и систем инженерного оборудования (техническое обслуживание зданий невозможно без устранения стихийно возникающих неполадок) </w:t>
      </w:r>
      <w:r>
        <w:rPr>
          <w:sz w:val="28"/>
          <w:szCs w:val="28"/>
        </w:rPr>
        <w:br/>
        <w:t>• поддержание эксплуатационных показателей инженерно- технических систем, строительных конструкций зданий и сооружений на протяжении всего периода технического обслуживания зданий во время эксплуатации объектов недвижимости</w:t>
      </w:r>
    </w:p>
    <w:p w:rsidR="00815071" w:rsidRDefault="00815071">
      <w:pPr>
        <w:pStyle w:val="a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Нормативные мероприятия во время эксплуатации объектов недвижимости </w:t>
      </w:r>
      <w:r>
        <w:rPr>
          <w:sz w:val="28"/>
          <w:szCs w:val="28"/>
        </w:rPr>
        <w:br/>
        <w:t xml:space="preserve">• ведение оперативной и эксплуатационной документации и паспорта объекта на весь период эксплуатации зданий </w:t>
      </w:r>
      <w:r>
        <w:rPr>
          <w:sz w:val="28"/>
          <w:szCs w:val="28"/>
        </w:rPr>
        <w:br/>
        <w:t xml:space="preserve">• выполнение законодательных нормативных актов, предписаний и инструкций по эксплуатации зданий </w:t>
      </w:r>
      <w:r>
        <w:rPr>
          <w:sz w:val="28"/>
          <w:szCs w:val="28"/>
        </w:rPr>
        <w:br/>
        <w:t>• аттестация персонала как часть комплексного обслуживания зданий</w:t>
      </w:r>
    </w:p>
    <w:p w:rsidR="00815071" w:rsidRDefault="00815071">
      <w:pPr>
        <w:pStyle w:val="a7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Инжиниринг и консалтинг </w:t>
      </w:r>
      <w:r>
        <w:rPr>
          <w:sz w:val="28"/>
          <w:szCs w:val="28"/>
        </w:rPr>
        <w:t xml:space="preserve">— важные составляющие комплексного обслуживания зданий. В комплексное обслуживание зданий во время их эксплуатации входят следующие услуги: </w:t>
      </w:r>
      <w:r>
        <w:rPr>
          <w:sz w:val="28"/>
          <w:szCs w:val="28"/>
        </w:rPr>
        <w:br/>
        <w:t xml:space="preserve">• координирование и обеспечение гарантийных обязательств, взятых сторонами во время эксплуатации </w:t>
      </w:r>
      <w:r>
        <w:rPr>
          <w:sz w:val="28"/>
          <w:szCs w:val="28"/>
        </w:rPr>
        <w:br/>
        <w:t xml:space="preserve">• предоставление интересов Собственника и взаимодействие с государственными органами контроля и надзора </w:t>
      </w:r>
      <w:r>
        <w:rPr>
          <w:sz w:val="28"/>
          <w:szCs w:val="28"/>
        </w:rPr>
        <w:br/>
        <w:t>• взаимодействие и контроль работы подрядных организаций</w:t>
      </w:r>
    </w:p>
    <w:p w:rsidR="00815071" w:rsidRDefault="00815071">
      <w:pPr>
        <w:pStyle w:val="a7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Обеспечение ресурсами и обслуживание зданий </w:t>
      </w:r>
      <w:r>
        <w:rPr>
          <w:sz w:val="28"/>
          <w:szCs w:val="28"/>
        </w:rPr>
        <w:br/>
        <w:t xml:space="preserve">• бесперебойное материально-техническое снабжение во время эксплуатации </w:t>
      </w:r>
      <w:r>
        <w:rPr>
          <w:sz w:val="28"/>
          <w:szCs w:val="28"/>
        </w:rPr>
        <w:br/>
        <w:t>• рациональное и полное использование материально- технической базы в течение всего периода технического обслуживания зданий</w:t>
      </w:r>
    </w:p>
    <w:p w:rsidR="00815071" w:rsidRDefault="00815071">
      <w:pPr>
        <w:pStyle w:val="a7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Обслуживаемые инженерные системы во время инженерной эксплуатации зданий и их эксплуатации </w:t>
      </w:r>
      <w:r>
        <w:rPr>
          <w:sz w:val="28"/>
          <w:szCs w:val="28"/>
        </w:rPr>
        <w:br/>
        <w:t xml:space="preserve">• электроснабжение и освещение </w:t>
      </w:r>
      <w:r>
        <w:rPr>
          <w:sz w:val="28"/>
          <w:szCs w:val="28"/>
        </w:rPr>
        <w:br/>
        <w:t xml:space="preserve">• водоснабжение и водоподготовка </w:t>
      </w:r>
      <w:r>
        <w:rPr>
          <w:sz w:val="28"/>
          <w:szCs w:val="28"/>
        </w:rPr>
        <w:br/>
        <w:t xml:space="preserve">• вентиляция и кондиционирование воздуха </w:t>
      </w:r>
      <w:r>
        <w:rPr>
          <w:sz w:val="28"/>
          <w:szCs w:val="28"/>
        </w:rPr>
        <w:br/>
        <w:t xml:space="preserve">• отопление и теплоснабжение </w:t>
      </w:r>
      <w:r>
        <w:rPr>
          <w:sz w:val="28"/>
          <w:szCs w:val="28"/>
        </w:rPr>
        <w:br/>
        <w:t xml:space="preserve">• канализация и очистные сооружения </w:t>
      </w:r>
      <w:r>
        <w:rPr>
          <w:sz w:val="28"/>
          <w:szCs w:val="28"/>
        </w:rPr>
        <w:br/>
        <w:t xml:space="preserve">• диспетчеризация и слаботочные сети </w:t>
      </w:r>
      <w:r>
        <w:rPr>
          <w:sz w:val="28"/>
          <w:szCs w:val="28"/>
        </w:rPr>
        <w:br/>
        <w:t xml:space="preserve">• грузоподъёмные механизмы </w:t>
      </w:r>
      <w:r>
        <w:rPr>
          <w:sz w:val="28"/>
          <w:szCs w:val="28"/>
        </w:rPr>
        <w:br/>
        <w:t xml:space="preserve">• охранно-пожарная сигнализация </w:t>
      </w:r>
      <w:r>
        <w:rPr>
          <w:sz w:val="28"/>
          <w:szCs w:val="28"/>
        </w:rPr>
        <w:br/>
        <w:t xml:space="preserve">• автоматизированные системы жизнеобеспечения здания </w:t>
      </w:r>
      <w:r>
        <w:rPr>
          <w:sz w:val="28"/>
          <w:szCs w:val="28"/>
        </w:rPr>
        <w:br/>
        <w:t xml:space="preserve">• холодоснабжение и холодильное оборудование </w:t>
      </w:r>
      <w:r>
        <w:rPr>
          <w:sz w:val="28"/>
          <w:szCs w:val="28"/>
        </w:rPr>
        <w:br/>
        <w:t>• компрессорное оборудование и системы сжатого воздуха</w:t>
      </w:r>
    </w:p>
    <w:p w:rsidR="00815071" w:rsidRDefault="00815071"/>
    <w:p w:rsidR="00815071" w:rsidRDefault="00815071"/>
    <w:p w:rsidR="00815071" w:rsidRDefault="00815071"/>
    <w:p w:rsidR="00815071" w:rsidRDefault="00815071"/>
    <w:p w:rsidR="00815071" w:rsidRDefault="00815071">
      <w:pPr>
        <w:jc w:val="both"/>
        <w:rPr>
          <w:b/>
          <w:bCs/>
          <w:sz w:val="28"/>
          <w:szCs w:val="28"/>
        </w:rPr>
      </w:pPr>
    </w:p>
    <w:p w:rsidR="00815071" w:rsidRDefault="00815071">
      <w:pPr>
        <w:jc w:val="both"/>
        <w:rPr>
          <w:b/>
          <w:bCs/>
          <w:sz w:val="28"/>
          <w:szCs w:val="28"/>
        </w:rPr>
      </w:pPr>
    </w:p>
    <w:p w:rsidR="00815071" w:rsidRDefault="00815071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FC7706" w:rsidRDefault="00FC7706">
      <w:pPr>
        <w:jc w:val="both"/>
        <w:rPr>
          <w:b/>
          <w:bCs/>
          <w:sz w:val="28"/>
          <w:szCs w:val="28"/>
        </w:rPr>
      </w:pPr>
    </w:p>
    <w:p w:rsidR="00815071" w:rsidRPr="00E610E7" w:rsidRDefault="00815071" w:rsidP="00E610E7">
      <w:pPr>
        <w:rPr>
          <w:b/>
          <w:bCs/>
          <w:sz w:val="32"/>
          <w:szCs w:val="32"/>
        </w:rPr>
      </w:pPr>
      <w:r w:rsidRPr="00E610E7">
        <w:rPr>
          <w:b/>
          <w:bCs/>
          <w:sz w:val="32"/>
          <w:szCs w:val="32"/>
        </w:rPr>
        <w:t>Сервисные планы</w:t>
      </w:r>
      <w:r w:rsidR="004230D1" w:rsidRPr="00E610E7">
        <w:rPr>
          <w:b/>
          <w:bCs/>
          <w:sz w:val="32"/>
          <w:szCs w:val="32"/>
        </w:rPr>
        <w:t xml:space="preserve"> по обслуживанию объектов недвижимости</w:t>
      </w:r>
      <w:r w:rsidRPr="00E610E7">
        <w:rPr>
          <w:b/>
          <w:bCs/>
          <w:sz w:val="32"/>
          <w:szCs w:val="32"/>
        </w:rPr>
        <w:t>.</w:t>
      </w:r>
    </w:p>
    <w:p w:rsidR="00815071" w:rsidRDefault="00815071">
      <w:pPr>
        <w:ind w:left="720"/>
      </w:pPr>
    </w:p>
    <w:p w:rsidR="00815071" w:rsidRPr="00083249" w:rsidRDefault="00815071">
      <w:pPr>
        <w:ind w:left="720"/>
        <w:rPr>
          <w:i/>
          <w:sz w:val="28"/>
          <w:szCs w:val="28"/>
        </w:rPr>
      </w:pPr>
      <w:r w:rsidRPr="00083249">
        <w:rPr>
          <w:i/>
          <w:sz w:val="28"/>
          <w:szCs w:val="28"/>
        </w:rPr>
        <w:t>Сервис-план эксплуатирующей компании отражает услуги, которые она берется оказывать собственнику: техническое обслуживание, клининг, обеспечение безопасности на объекте, администрирование и др.</w:t>
      </w:r>
    </w:p>
    <w:p w:rsidR="00815071" w:rsidRPr="00083249" w:rsidRDefault="00815071">
      <w:pPr>
        <w:rPr>
          <w:rFonts w:cs="Arial"/>
          <w:i/>
          <w:sz w:val="28"/>
          <w:szCs w:val="28"/>
        </w:rPr>
      </w:pP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Самая важная управленческая задача при использовании объекта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недвижимости – это обеспечение дос</w:t>
      </w:r>
      <w:r w:rsidR="00083249">
        <w:rPr>
          <w:rFonts w:eastAsia="TimesNewRoman" w:cs="Arial"/>
          <w:kern w:val="0"/>
          <w:sz w:val="28"/>
          <w:szCs w:val="28"/>
        </w:rPr>
        <w:t>тойных и безопасных условий жиз</w:t>
      </w:r>
      <w:r w:rsidRPr="00815071">
        <w:rPr>
          <w:rFonts w:eastAsia="TimesNewRoman" w:cs="Arial"/>
          <w:kern w:val="0"/>
          <w:sz w:val="28"/>
          <w:szCs w:val="28"/>
        </w:rPr>
        <w:t>недеятельности, что включает в себя предоставление ежедневных услуг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(они называются «обслуживание»), эк</w:t>
      </w:r>
      <w:r w:rsidR="00083249">
        <w:rPr>
          <w:rFonts w:eastAsia="TimesNewRoman" w:cs="Arial"/>
          <w:kern w:val="0"/>
          <w:sz w:val="28"/>
          <w:szCs w:val="28"/>
        </w:rPr>
        <w:t>сплуатацию, ремонт и благоуст</w:t>
      </w:r>
      <w:r w:rsidRPr="00815071">
        <w:rPr>
          <w:rFonts w:eastAsia="TimesNewRoman" w:cs="Arial"/>
          <w:kern w:val="0"/>
          <w:sz w:val="28"/>
          <w:szCs w:val="28"/>
        </w:rPr>
        <w:t>ройство здания и прилегающих терр</w:t>
      </w:r>
      <w:r w:rsidR="00083249">
        <w:rPr>
          <w:rFonts w:eastAsia="TimesNewRoman" w:cs="Arial"/>
          <w:kern w:val="0"/>
          <w:sz w:val="28"/>
          <w:szCs w:val="28"/>
        </w:rPr>
        <w:t>иторий. Поскольку такое содержа</w:t>
      </w:r>
      <w:r w:rsidRPr="00815071">
        <w:rPr>
          <w:rFonts w:eastAsia="TimesNewRoman" w:cs="Arial"/>
          <w:kern w:val="0"/>
          <w:sz w:val="28"/>
          <w:szCs w:val="28"/>
        </w:rPr>
        <w:t>ние собственности имеет жизненно важный характер для сохранности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 xml:space="preserve">инвестиций, а также поскольку это </w:t>
      </w:r>
      <w:r w:rsidR="00083249">
        <w:rPr>
          <w:rFonts w:eastAsia="TimesNewRoman" w:cs="Arial"/>
          <w:kern w:val="0"/>
          <w:sz w:val="28"/>
          <w:szCs w:val="28"/>
        </w:rPr>
        <w:t>является важным стоимостным фак</w:t>
      </w:r>
      <w:r w:rsidRPr="00815071">
        <w:rPr>
          <w:rFonts w:eastAsia="TimesNewRoman" w:cs="Arial"/>
          <w:kern w:val="0"/>
          <w:sz w:val="28"/>
          <w:szCs w:val="28"/>
        </w:rPr>
        <w:t>тором в годовом бюджете объекта недвижимости, необходимо, чтобы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такая работа планировалась и выполнялась эффективно и систематически. Здесь рассматривается управленческий процесс, в котором шаг за</w:t>
      </w:r>
      <w:r>
        <w:rPr>
          <w:rFonts w:eastAsia="TimesNewRoman" w:cs="Arial"/>
          <w:kern w:val="0"/>
          <w:sz w:val="28"/>
          <w:szCs w:val="28"/>
        </w:rPr>
        <w:t xml:space="preserve"> </w:t>
      </w:r>
      <w:r w:rsidRPr="00815071">
        <w:rPr>
          <w:rFonts w:eastAsia="TimesNewRoman" w:cs="Arial"/>
          <w:kern w:val="0"/>
          <w:sz w:val="28"/>
          <w:szCs w:val="28"/>
        </w:rPr>
        <w:t>шагом описывается, на какой основе такие работы планируются, каким</w:t>
      </w:r>
      <w:r>
        <w:rPr>
          <w:rFonts w:eastAsia="TimesNewRoman" w:cs="Arial"/>
          <w:kern w:val="0"/>
          <w:sz w:val="28"/>
          <w:szCs w:val="28"/>
        </w:rPr>
        <w:t xml:space="preserve"> </w:t>
      </w:r>
      <w:r w:rsidRPr="00815071">
        <w:rPr>
          <w:rFonts w:eastAsia="TimesNewRoman" w:cs="Arial"/>
          <w:kern w:val="0"/>
          <w:sz w:val="28"/>
          <w:szCs w:val="28"/>
        </w:rPr>
        <w:t>образом принимаются решения и как выполняются необходимые мероприятия; описываются порядок и инструментарий для сбора основополагающей информации, представления рабочих планов и контроля качества работ.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Процесс начинается с тщательн</w:t>
      </w:r>
      <w:r w:rsidR="00083249">
        <w:rPr>
          <w:rFonts w:eastAsia="TimesNewRoman" w:cs="Arial"/>
          <w:kern w:val="0"/>
          <w:sz w:val="28"/>
          <w:szCs w:val="28"/>
        </w:rPr>
        <w:t>ой инспекции собственности. Инс</w:t>
      </w:r>
      <w:r w:rsidRPr="00815071">
        <w:rPr>
          <w:rFonts w:eastAsia="TimesNewRoman" w:cs="Arial"/>
          <w:kern w:val="0"/>
          <w:sz w:val="28"/>
          <w:szCs w:val="28"/>
        </w:rPr>
        <w:t>пекции должны ежегодно проводить</w:t>
      </w:r>
      <w:r w:rsidR="00083249">
        <w:rPr>
          <w:rFonts w:eastAsia="TimesNewRoman" w:cs="Arial"/>
          <w:kern w:val="0"/>
          <w:sz w:val="28"/>
          <w:szCs w:val="28"/>
        </w:rPr>
        <w:t>ся людьми и организациями, обла</w:t>
      </w:r>
      <w:r w:rsidRPr="00815071">
        <w:rPr>
          <w:rFonts w:eastAsia="TimesNewRoman" w:cs="Arial"/>
          <w:kern w:val="0"/>
          <w:sz w:val="28"/>
          <w:szCs w:val="28"/>
        </w:rPr>
        <w:t>дающими соответствующими знаниями</w:t>
      </w:r>
      <w:r w:rsidR="00083249">
        <w:rPr>
          <w:rFonts w:eastAsia="TimesNewRoman" w:cs="Arial"/>
          <w:kern w:val="0"/>
          <w:sz w:val="28"/>
          <w:szCs w:val="28"/>
        </w:rPr>
        <w:t xml:space="preserve"> и опытом. Результаты таких про</w:t>
      </w:r>
      <w:r w:rsidRPr="00815071">
        <w:rPr>
          <w:rFonts w:eastAsia="TimesNewRoman" w:cs="Arial"/>
          <w:kern w:val="0"/>
          <w:sz w:val="28"/>
          <w:szCs w:val="28"/>
        </w:rPr>
        <w:t>верок документируются в виде про</w:t>
      </w:r>
      <w:r w:rsidR="00083249">
        <w:rPr>
          <w:rFonts w:eastAsia="TimesNewRoman" w:cs="Arial"/>
          <w:kern w:val="0"/>
          <w:sz w:val="28"/>
          <w:szCs w:val="28"/>
        </w:rPr>
        <w:t>граммы по технической эксплуата</w:t>
      </w:r>
      <w:r w:rsidRPr="00815071">
        <w:rPr>
          <w:rFonts w:eastAsia="TimesNewRoman" w:cs="Arial"/>
          <w:kern w:val="0"/>
          <w:sz w:val="28"/>
          <w:szCs w:val="28"/>
        </w:rPr>
        <w:t>ции объекта с подробным указанием деталей, специальным описанием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деятельности и работ, которые должны быть выполнены. На этой основе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должен быть сделан расчет необходимых человеческих ресурсов, мате-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риалов, определен объем контрактных и иных работ и представлен в виде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постатейной стоимости каждого вида деятельности.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Суммирование этих расходов позволит принять решение о том,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возможно ли провести всю работу в рамках реалистического бюджета.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Если это невозможно, то работы и виды деятельности должны быть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сгруппированы по степени их приоритетности с учетом технического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 xml:space="preserve">состояния здания, условий жизни и </w:t>
      </w:r>
      <w:r w:rsidR="00083249">
        <w:rPr>
          <w:rFonts w:eastAsia="TimesNewRoman" w:cs="Arial"/>
          <w:kern w:val="0"/>
          <w:sz w:val="28"/>
          <w:szCs w:val="28"/>
        </w:rPr>
        <w:t>безопасности проживания, стоимо</w:t>
      </w:r>
      <w:r w:rsidRPr="00815071">
        <w:rPr>
          <w:rFonts w:eastAsia="TimesNewRoman" w:cs="Arial"/>
          <w:kern w:val="0"/>
          <w:sz w:val="28"/>
          <w:szCs w:val="28"/>
        </w:rPr>
        <w:t>сти. Виды деятельности затем вк</w:t>
      </w:r>
      <w:r w:rsidR="00083249">
        <w:rPr>
          <w:rFonts w:eastAsia="TimesNewRoman" w:cs="Arial"/>
          <w:kern w:val="0"/>
          <w:sz w:val="28"/>
          <w:szCs w:val="28"/>
        </w:rPr>
        <w:t>лючаются в бюджет в порядке при</w:t>
      </w:r>
      <w:r w:rsidRPr="00815071">
        <w:rPr>
          <w:rFonts w:eastAsia="TimesNewRoman" w:cs="Arial"/>
          <w:kern w:val="0"/>
          <w:sz w:val="28"/>
          <w:szCs w:val="28"/>
        </w:rPr>
        <w:t>оритетности</w:t>
      </w:r>
      <w:r>
        <w:rPr>
          <w:rFonts w:eastAsia="TimesNewRoman" w:cs="Arial"/>
          <w:kern w:val="0"/>
          <w:sz w:val="28"/>
          <w:szCs w:val="28"/>
        </w:rPr>
        <w:t xml:space="preserve"> </w:t>
      </w:r>
      <w:r w:rsidRPr="00815071">
        <w:rPr>
          <w:rFonts w:eastAsia="TimesNewRoman" w:cs="Arial"/>
          <w:kern w:val="0"/>
          <w:sz w:val="28"/>
          <w:szCs w:val="28"/>
        </w:rPr>
        <w:t>Результатом проведенной работы станет: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b/>
          <w:kern w:val="0"/>
          <w:sz w:val="28"/>
          <w:szCs w:val="28"/>
        </w:rPr>
        <w:t>1</w:t>
      </w:r>
      <w:r w:rsidRPr="00815071">
        <w:rPr>
          <w:rFonts w:eastAsia="TimesNewRoman" w:cs="Arial"/>
          <w:kern w:val="0"/>
          <w:sz w:val="28"/>
          <w:szCs w:val="28"/>
        </w:rPr>
        <w:t xml:space="preserve"> заключение о состоянии здания, рекомендации о ремонте или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замене отдельных элементов;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b/>
          <w:kern w:val="0"/>
          <w:sz w:val="28"/>
          <w:szCs w:val="28"/>
        </w:rPr>
        <w:t>2</w:t>
      </w:r>
      <w:r w:rsidRPr="00815071">
        <w:rPr>
          <w:rFonts w:eastAsia="TimesNewRoman" w:cs="Arial"/>
          <w:kern w:val="0"/>
          <w:sz w:val="28"/>
          <w:szCs w:val="28"/>
        </w:rPr>
        <w:t xml:space="preserve"> разработка концепции технической эксплуатации;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b/>
          <w:kern w:val="0"/>
          <w:sz w:val="28"/>
          <w:szCs w:val="28"/>
        </w:rPr>
        <w:t>3</w:t>
      </w:r>
      <w:r w:rsidRPr="00815071">
        <w:rPr>
          <w:rFonts w:eastAsia="TimesNewRoman" w:cs="Arial"/>
          <w:kern w:val="0"/>
          <w:sz w:val="28"/>
          <w:szCs w:val="28"/>
        </w:rPr>
        <w:t xml:space="preserve"> определение оптимального ш</w:t>
      </w:r>
      <w:r w:rsidR="00083249">
        <w:rPr>
          <w:rFonts w:eastAsia="TimesNewRoman" w:cs="Arial"/>
          <w:kern w:val="0"/>
          <w:sz w:val="28"/>
          <w:szCs w:val="28"/>
        </w:rPr>
        <w:t>тата сотрудников службы эксплуа</w:t>
      </w:r>
      <w:r w:rsidRPr="00815071">
        <w:rPr>
          <w:rFonts w:eastAsia="TimesNewRoman" w:cs="Arial"/>
          <w:kern w:val="0"/>
          <w:sz w:val="28"/>
          <w:szCs w:val="28"/>
        </w:rPr>
        <w:t>тации и требования к ним при приеме на работу;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b/>
          <w:kern w:val="0"/>
          <w:sz w:val="28"/>
          <w:szCs w:val="28"/>
        </w:rPr>
        <w:t>4</w:t>
      </w:r>
      <w:r w:rsidRPr="00815071">
        <w:rPr>
          <w:rFonts w:eastAsia="TimesNewRoman" w:cs="Arial"/>
          <w:kern w:val="0"/>
          <w:sz w:val="28"/>
          <w:szCs w:val="28"/>
        </w:rPr>
        <w:t xml:space="preserve"> составление должностных об</w:t>
      </w:r>
      <w:r w:rsidR="00083249">
        <w:rPr>
          <w:rFonts w:eastAsia="TimesNewRoman" w:cs="Arial"/>
          <w:kern w:val="0"/>
          <w:sz w:val="28"/>
          <w:szCs w:val="28"/>
        </w:rPr>
        <w:t>язанностей, инструкций, техноло</w:t>
      </w:r>
      <w:r w:rsidRPr="00815071">
        <w:rPr>
          <w:rFonts w:eastAsia="TimesNewRoman" w:cs="Arial"/>
          <w:kern w:val="0"/>
          <w:sz w:val="28"/>
          <w:szCs w:val="28"/>
        </w:rPr>
        <w:t>гических карт, инструкций по техни</w:t>
      </w:r>
      <w:r w:rsidR="00083249">
        <w:rPr>
          <w:rFonts w:eastAsia="TimesNewRoman" w:cs="Arial"/>
          <w:kern w:val="0"/>
          <w:sz w:val="28"/>
          <w:szCs w:val="28"/>
        </w:rPr>
        <w:t>ке безопасности (для каждо</w:t>
      </w:r>
      <w:r w:rsidRPr="00815071">
        <w:rPr>
          <w:rFonts w:eastAsia="TimesNewRoman" w:cs="Arial"/>
          <w:kern w:val="0"/>
          <w:sz w:val="28"/>
          <w:szCs w:val="28"/>
        </w:rPr>
        <w:t>го сотрудника на объекте);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b/>
          <w:kern w:val="0"/>
          <w:sz w:val="28"/>
          <w:szCs w:val="28"/>
        </w:rPr>
        <w:t>5</w:t>
      </w:r>
      <w:r>
        <w:rPr>
          <w:rFonts w:eastAsia="TimesNewRoman" w:cs="Arial"/>
          <w:kern w:val="0"/>
          <w:sz w:val="28"/>
          <w:szCs w:val="28"/>
        </w:rPr>
        <w:t xml:space="preserve"> </w:t>
      </w:r>
      <w:r w:rsidRPr="00815071">
        <w:rPr>
          <w:rFonts w:eastAsia="TimesNewRoman" w:cs="Arial"/>
          <w:kern w:val="0"/>
          <w:sz w:val="28"/>
          <w:szCs w:val="28"/>
        </w:rPr>
        <w:t>определение форм документации и отчетности, ведущейся</w:t>
      </w:r>
      <w:r w:rsidR="00083249">
        <w:rPr>
          <w:rFonts w:eastAsia="TimesNewRoman" w:cs="Arial"/>
          <w:kern w:val="0"/>
          <w:sz w:val="28"/>
          <w:szCs w:val="28"/>
        </w:rPr>
        <w:t xml:space="preserve"> </w:t>
      </w:r>
      <w:r w:rsidRPr="00815071">
        <w:rPr>
          <w:rFonts w:eastAsia="TimesNewRoman" w:cs="Arial"/>
          <w:kern w:val="0"/>
          <w:sz w:val="28"/>
          <w:szCs w:val="28"/>
        </w:rPr>
        <w:t>на объекте;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b/>
          <w:kern w:val="0"/>
          <w:sz w:val="28"/>
          <w:szCs w:val="28"/>
        </w:rPr>
        <w:t>6</w:t>
      </w:r>
      <w:r w:rsidRPr="00815071">
        <w:rPr>
          <w:rFonts w:eastAsia="TimesNewRoman" w:cs="Arial"/>
          <w:kern w:val="0"/>
          <w:sz w:val="28"/>
          <w:szCs w:val="28"/>
        </w:rPr>
        <w:t xml:space="preserve"> разработка порядка взаимодействия собственников здания</w:t>
      </w:r>
      <w:r w:rsidR="00083249">
        <w:rPr>
          <w:rFonts w:eastAsia="TimesNewRoman" w:cs="Arial"/>
          <w:kern w:val="0"/>
          <w:sz w:val="28"/>
          <w:szCs w:val="28"/>
        </w:rPr>
        <w:t xml:space="preserve"> </w:t>
      </w:r>
      <w:r w:rsidRPr="00815071">
        <w:rPr>
          <w:rFonts w:eastAsia="TimesNewRoman" w:cs="Arial"/>
          <w:kern w:val="0"/>
          <w:sz w:val="28"/>
          <w:szCs w:val="28"/>
        </w:rPr>
        <w:t>и службы эксплуатации;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>
        <w:rPr>
          <w:rFonts w:eastAsia="TimesNewRoman" w:cs="Arial"/>
          <w:b/>
          <w:kern w:val="0"/>
          <w:sz w:val="28"/>
          <w:szCs w:val="28"/>
        </w:rPr>
        <w:t>7</w:t>
      </w:r>
      <w:r w:rsidRPr="00815071">
        <w:rPr>
          <w:rFonts w:eastAsia="TimesNewRoman" w:cs="Arial"/>
          <w:kern w:val="0"/>
          <w:sz w:val="28"/>
          <w:szCs w:val="28"/>
        </w:rPr>
        <w:t xml:space="preserve"> определение состава и перечня работ, выполняемых со</w:t>
      </w:r>
      <w:r w:rsidR="00083249">
        <w:rPr>
          <w:rFonts w:eastAsia="TimesNewRoman" w:cs="Arial"/>
          <w:kern w:val="0"/>
          <w:sz w:val="28"/>
          <w:szCs w:val="28"/>
        </w:rPr>
        <w:t>бствен</w:t>
      </w:r>
      <w:r w:rsidRPr="00815071">
        <w:rPr>
          <w:rFonts w:eastAsia="TimesNewRoman" w:cs="Arial"/>
          <w:kern w:val="0"/>
          <w:sz w:val="28"/>
          <w:szCs w:val="28"/>
        </w:rPr>
        <w:t xml:space="preserve">ными силами; перечня работ, </w:t>
      </w:r>
      <w:r w:rsidR="00083249">
        <w:rPr>
          <w:rFonts w:eastAsia="TimesNewRoman" w:cs="Arial"/>
          <w:kern w:val="0"/>
          <w:sz w:val="28"/>
          <w:szCs w:val="28"/>
        </w:rPr>
        <w:t>на которые будут привлечены под</w:t>
      </w:r>
      <w:r w:rsidRPr="00815071">
        <w:rPr>
          <w:rFonts w:eastAsia="TimesNewRoman" w:cs="Arial"/>
          <w:kern w:val="0"/>
          <w:sz w:val="28"/>
          <w:szCs w:val="28"/>
        </w:rPr>
        <w:t>рядные организации.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Для новых и современных здани</w:t>
      </w:r>
      <w:r w:rsidR="00083249">
        <w:rPr>
          <w:rFonts w:eastAsia="TimesNewRoman" w:cs="Arial"/>
          <w:kern w:val="0"/>
          <w:sz w:val="28"/>
          <w:szCs w:val="28"/>
        </w:rPr>
        <w:t>й эксплуатация и ремонтные рабо</w:t>
      </w:r>
      <w:r w:rsidRPr="00815071">
        <w:rPr>
          <w:rFonts w:eastAsia="TimesNewRoman" w:cs="Arial"/>
          <w:kern w:val="0"/>
          <w:sz w:val="28"/>
          <w:szCs w:val="28"/>
        </w:rPr>
        <w:t>ты являются легко управляемыми процессами, если только они тщательно</w:t>
      </w:r>
      <w:r w:rsidR="00083249">
        <w:rPr>
          <w:rFonts w:eastAsia="TimesNewRoman" w:cs="Arial"/>
          <w:kern w:val="0"/>
          <w:sz w:val="28"/>
          <w:szCs w:val="28"/>
        </w:rPr>
        <w:t xml:space="preserve"> </w:t>
      </w:r>
      <w:r w:rsidRPr="00815071">
        <w:rPr>
          <w:rFonts w:eastAsia="TimesNewRoman" w:cs="Arial"/>
          <w:kern w:val="0"/>
          <w:sz w:val="28"/>
          <w:szCs w:val="28"/>
        </w:rPr>
        <w:t>планируются и если им постоянно уделяется необходимое внимание.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В старых зданиях, однако, ухудшение состояния инженерных установок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и коммуникаций часто делает их уж</w:t>
      </w:r>
      <w:r w:rsidR="00083249">
        <w:rPr>
          <w:rFonts w:eastAsia="TimesNewRoman" w:cs="Arial"/>
          <w:kern w:val="0"/>
          <w:sz w:val="28"/>
          <w:szCs w:val="28"/>
        </w:rPr>
        <w:t>е неподдающимися ремонту, а обо</w:t>
      </w:r>
      <w:r w:rsidRPr="00815071">
        <w:rPr>
          <w:rFonts w:eastAsia="TimesNewRoman" w:cs="Arial"/>
          <w:kern w:val="0"/>
          <w:sz w:val="28"/>
          <w:szCs w:val="28"/>
        </w:rPr>
        <w:t>рудование слишком старое, чтобы уд</w:t>
      </w:r>
      <w:r w:rsidR="00083249">
        <w:rPr>
          <w:rFonts w:eastAsia="TimesNewRoman" w:cs="Arial"/>
          <w:kern w:val="0"/>
          <w:sz w:val="28"/>
          <w:szCs w:val="28"/>
        </w:rPr>
        <w:t>овлетворить необходимым стандар</w:t>
      </w:r>
      <w:r w:rsidRPr="00815071">
        <w:rPr>
          <w:rFonts w:eastAsia="TimesNewRoman" w:cs="Arial"/>
          <w:kern w:val="0"/>
          <w:sz w:val="28"/>
          <w:szCs w:val="28"/>
        </w:rPr>
        <w:t>там, – это даже в том случае, если уп</w:t>
      </w:r>
      <w:r w:rsidR="00083249">
        <w:rPr>
          <w:rFonts w:eastAsia="TimesNewRoman" w:cs="Arial"/>
          <w:kern w:val="0"/>
          <w:sz w:val="28"/>
          <w:szCs w:val="28"/>
        </w:rPr>
        <w:t>равление осуществляется надлежа</w:t>
      </w:r>
      <w:r w:rsidRPr="00815071">
        <w:rPr>
          <w:rFonts w:eastAsia="TimesNewRoman" w:cs="Arial"/>
          <w:kern w:val="0"/>
          <w:sz w:val="28"/>
          <w:szCs w:val="28"/>
        </w:rPr>
        <w:t>щим образом. В таких случаях благоустройство будет рассматриваться</w:t>
      </w:r>
      <w:r w:rsidR="00083249">
        <w:rPr>
          <w:rFonts w:eastAsia="TimesNewRoman" w:cs="Arial"/>
          <w:kern w:val="0"/>
          <w:sz w:val="28"/>
          <w:szCs w:val="28"/>
        </w:rPr>
        <w:t xml:space="preserve"> </w:t>
      </w:r>
      <w:r w:rsidRPr="00815071">
        <w:rPr>
          <w:rFonts w:eastAsia="TimesNewRoman" w:cs="Arial"/>
          <w:kern w:val="0"/>
          <w:sz w:val="28"/>
          <w:szCs w:val="28"/>
        </w:rPr>
        <w:t xml:space="preserve">как наиболее оптимальное решение в </w:t>
      </w:r>
      <w:r w:rsidR="00083249">
        <w:rPr>
          <w:rFonts w:eastAsia="TimesNewRoman" w:cs="Arial"/>
          <w:kern w:val="0"/>
          <w:sz w:val="28"/>
          <w:szCs w:val="28"/>
        </w:rPr>
        <w:t>долгосрочном плане, нежели эксп</w:t>
      </w:r>
      <w:r w:rsidRPr="00815071">
        <w:rPr>
          <w:rFonts w:eastAsia="TimesNewRoman" w:cs="Arial"/>
          <w:kern w:val="0"/>
          <w:sz w:val="28"/>
          <w:szCs w:val="28"/>
        </w:rPr>
        <w:t>луатация и ремонтные работы.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Планирование технического обслуживания зданий и об</w:t>
      </w:r>
      <w:r w:rsidR="00083249">
        <w:rPr>
          <w:rFonts w:eastAsia="TimesNewRoman" w:cs="Arial"/>
          <w:kern w:val="0"/>
          <w:sz w:val="28"/>
          <w:szCs w:val="28"/>
        </w:rPr>
        <w:t>ъектов дол</w:t>
      </w:r>
      <w:r w:rsidRPr="00815071">
        <w:rPr>
          <w:rFonts w:eastAsia="TimesNewRoman" w:cs="Arial"/>
          <w:kern w:val="0"/>
          <w:sz w:val="28"/>
          <w:szCs w:val="28"/>
        </w:rPr>
        <w:t>жно осуществляться путем разработки годовых и квартальных планов-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графиков работ по техническому обслуживанию.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В программе по технической эксплуатации указаны все элементы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объекта, для которых планируются эксплуатационные работы. Каждому</w:t>
      </w:r>
    </w:p>
    <w:p w:rsidR="00815071" w:rsidRPr="00815071" w:rsidRDefault="00815071" w:rsidP="00815071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" w:cs="Arial"/>
          <w:kern w:val="0"/>
          <w:sz w:val="28"/>
          <w:szCs w:val="28"/>
        </w:rPr>
      </w:pPr>
      <w:r w:rsidRPr="00815071">
        <w:rPr>
          <w:rFonts w:eastAsia="TimesNewRoman" w:cs="Arial"/>
          <w:kern w:val="0"/>
          <w:sz w:val="28"/>
          <w:szCs w:val="28"/>
        </w:rPr>
        <w:t>такому элементу должна быть прид</w:t>
      </w:r>
      <w:r w:rsidR="00083249">
        <w:rPr>
          <w:rFonts w:eastAsia="TimesNewRoman" w:cs="Arial"/>
          <w:kern w:val="0"/>
          <w:sz w:val="28"/>
          <w:szCs w:val="28"/>
        </w:rPr>
        <w:t>ана карта планируемых эксплуата</w:t>
      </w:r>
      <w:r w:rsidRPr="00815071">
        <w:rPr>
          <w:rFonts w:eastAsia="TimesNewRoman" w:cs="Arial"/>
          <w:kern w:val="0"/>
          <w:sz w:val="28"/>
          <w:szCs w:val="28"/>
        </w:rPr>
        <w:t>ционных работ, в которой перечислены виды эксплуатационных работ,</w:t>
      </w:r>
      <w:r w:rsidR="00083249">
        <w:rPr>
          <w:rFonts w:eastAsia="TimesNewRoman" w:cs="Arial"/>
          <w:kern w:val="0"/>
          <w:sz w:val="28"/>
          <w:szCs w:val="28"/>
        </w:rPr>
        <w:t xml:space="preserve"> </w:t>
      </w:r>
      <w:r w:rsidRPr="00815071">
        <w:rPr>
          <w:rFonts w:eastAsia="TimesNewRoman" w:cs="Arial"/>
          <w:kern w:val="0"/>
          <w:sz w:val="28"/>
          <w:szCs w:val="28"/>
        </w:rPr>
        <w:t>которые должны быть выполнены дл</w:t>
      </w:r>
      <w:r w:rsidR="00083249">
        <w:rPr>
          <w:rFonts w:eastAsia="TimesNewRoman" w:cs="Arial"/>
          <w:kern w:val="0"/>
          <w:sz w:val="28"/>
          <w:szCs w:val="28"/>
        </w:rPr>
        <w:t>я конкретного объекта эксплуата</w:t>
      </w:r>
      <w:r w:rsidRPr="00815071">
        <w:rPr>
          <w:rFonts w:eastAsia="TimesNewRoman" w:cs="Arial"/>
          <w:kern w:val="0"/>
          <w:sz w:val="28"/>
          <w:szCs w:val="28"/>
        </w:rPr>
        <w:t>ции и ремонта.</w:t>
      </w:r>
    </w:p>
    <w:p w:rsidR="00815071" w:rsidRPr="00083249" w:rsidRDefault="00815071" w:rsidP="00815071">
      <w:pPr>
        <w:jc w:val="both"/>
        <w:rPr>
          <w:rFonts w:cs="Arial"/>
          <w:sz w:val="28"/>
          <w:szCs w:val="28"/>
        </w:rPr>
      </w:pPr>
    </w:p>
    <w:p w:rsidR="00815071" w:rsidRDefault="00815071" w:rsidP="00815071">
      <w:pPr>
        <w:jc w:val="both"/>
        <w:rPr>
          <w:rFonts w:cs="Arial"/>
          <w:sz w:val="28"/>
          <w:szCs w:val="28"/>
        </w:rPr>
      </w:pPr>
    </w:p>
    <w:p w:rsidR="00FF792D" w:rsidRDefault="00FF792D" w:rsidP="00815071">
      <w:pPr>
        <w:jc w:val="both"/>
        <w:rPr>
          <w:rFonts w:cs="Arial"/>
          <w:sz w:val="28"/>
          <w:szCs w:val="28"/>
        </w:rPr>
      </w:pPr>
    </w:p>
    <w:p w:rsidR="00FF792D" w:rsidRDefault="00FF792D" w:rsidP="00815071">
      <w:pPr>
        <w:jc w:val="both"/>
        <w:rPr>
          <w:rFonts w:cs="Arial"/>
          <w:sz w:val="28"/>
          <w:szCs w:val="28"/>
        </w:rPr>
      </w:pPr>
    </w:p>
    <w:p w:rsidR="00FF792D" w:rsidRDefault="00FF792D" w:rsidP="00815071">
      <w:pPr>
        <w:jc w:val="both"/>
        <w:rPr>
          <w:rFonts w:cs="Arial"/>
          <w:sz w:val="28"/>
          <w:szCs w:val="28"/>
        </w:rPr>
      </w:pPr>
    </w:p>
    <w:p w:rsidR="00FF792D" w:rsidRDefault="00FF792D" w:rsidP="00815071">
      <w:pPr>
        <w:jc w:val="both"/>
        <w:rPr>
          <w:rFonts w:cs="Arial"/>
          <w:sz w:val="28"/>
          <w:szCs w:val="28"/>
        </w:rPr>
      </w:pPr>
    </w:p>
    <w:p w:rsidR="00FF792D" w:rsidRDefault="00FF792D" w:rsidP="00815071">
      <w:pPr>
        <w:jc w:val="both"/>
        <w:rPr>
          <w:rFonts w:cs="Arial"/>
          <w:sz w:val="28"/>
          <w:szCs w:val="28"/>
        </w:rPr>
      </w:pPr>
    </w:p>
    <w:p w:rsidR="00FF792D" w:rsidRDefault="00FF792D" w:rsidP="00815071">
      <w:pPr>
        <w:jc w:val="both"/>
        <w:rPr>
          <w:rFonts w:cs="Arial"/>
          <w:sz w:val="28"/>
          <w:szCs w:val="28"/>
        </w:rPr>
      </w:pPr>
    </w:p>
    <w:p w:rsidR="00FF792D" w:rsidRDefault="00FF792D" w:rsidP="00815071">
      <w:pPr>
        <w:jc w:val="both"/>
        <w:rPr>
          <w:rFonts w:cs="Arial"/>
          <w:sz w:val="28"/>
          <w:szCs w:val="28"/>
        </w:rPr>
      </w:pPr>
    </w:p>
    <w:p w:rsidR="00FF792D" w:rsidRDefault="00FF792D" w:rsidP="00815071">
      <w:pPr>
        <w:jc w:val="both"/>
        <w:rPr>
          <w:rFonts w:cs="Arial"/>
          <w:sz w:val="28"/>
          <w:szCs w:val="28"/>
        </w:rPr>
      </w:pPr>
    </w:p>
    <w:p w:rsidR="00FF792D" w:rsidRDefault="00FF792D" w:rsidP="00815071">
      <w:pPr>
        <w:jc w:val="both"/>
        <w:rPr>
          <w:rFonts w:cs="Arial"/>
          <w:sz w:val="28"/>
          <w:szCs w:val="28"/>
        </w:rPr>
      </w:pPr>
    </w:p>
    <w:p w:rsidR="00FF792D" w:rsidRPr="00083249" w:rsidRDefault="00FF792D" w:rsidP="00815071">
      <w:pPr>
        <w:jc w:val="both"/>
        <w:rPr>
          <w:rFonts w:cs="Arial"/>
          <w:sz w:val="28"/>
          <w:szCs w:val="28"/>
        </w:rPr>
      </w:pPr>
    </w:p>
    <w:p w:rsidR="001A7138" w:rsidRDefault="001A7138" w:rsidP="00FF792D">
      <w:pPr>
        <w:jc w:val="center"/>
        <w:rPr>
          <w:rFonts w:cs="Arial"/>
          <w:b/>
          <w:sz w:val="28"/>
          <w:szCs w:val="28"/>
        </w:rPr>
      </w:pPr>
    </w:p>
    <w:p w:rsidR="00815071" w:rsidRPr="00FF792D" w:rsidRDefault="00FF792D" w:rsidP="00FF792D">
      <w:pPr>
        <w:jc w:val="center"/>
        <w:rPr>
          <w:rFonts w:cs="Arial"/>
          <w:b/>
          <w:sz w:val="28"/>
          <w:szCs w:val="28"/>
        </w:rPr>
      </w:pPr>
      <w:r w:rsidRPr="00FF792D">
        <w:rPr>
          <w:rFonts w:cs="Arial"/>
          <w:b/>
          <w:sz w:val="28"/>
          <w:szCs w:val="28"/>
        </w:rPr>
        <w:t>Список литература</w:t>
      </w:r>
    </w:p>
    <w:p w:rsidR="00815071" w:rsidRPr="00083249" w:rsidRDefault="00815071">
      <w:pPr>
        <w:rPr>
          <w:rFonts w:cs="Arial"/>
          <w:b/>
          <w:bCs/>
          <w:sz w:val="28"/>
          <w:szCs w:val="28"/>
        </w:rPr>
      </w:pPr>
    </w:p>
    <w:p w:rsidR="00815071" w:rsidRPr="00083249" w:rsidRDefault="00815071">
      <w:pPr>
        <w:rPr>
          <w:rFonts w:cs="Arial"/>
          <w:b/>
          <w:bCs/>
          <w:sz w:val="28"/>
          <w:szCs w:val="28"/>
        </w:rPr>
      </w:pPr>
    </w:p>
    <w:p w:rsidR="00815071" w:rsidRPr="00083249" w:rsidRDefault="00815071">
      <w:pPr>
        <w:rPr>
          <w:rFonts w:cs="Arial"/>
          <w:sz w:val="28"/>
          <w:szCs w:val="28"/>
        </w:rPr>
      </w:pPr>
    </w:p>
    <w:p w:rsidR="00815071" w:rsidRPr="00083249" w:rsidRDefault="00815071">
      <w:pPr>
        <w:rPr>
          <w:rFonts w:cs="Arial"/>
          <w:sz w:val="28"/>
          <w:szCs w:val="28"/>
        </w:rPr>
      </w:pPr>
    </w:p>
    <w:p w:rsidR="00815071" w:rsidRPr="00815071" w:rsidRDefault="00815071">
      <w:pPr>
        <w:rPr>
          <w:rFonts w:cs="Arial"/>
          <w:sz w:val="28"/>
          <w:szCs w:val="28"/>
        </w:rPr>
      </w:pPr>
    </w:p>
    <w:p w:rsidR="00815071" w:rsidRPr="00815071" w:rsidRDefault="00815071">
      <w:pPr>
        <w:rPr>
          <w:rFonts w:cs="Arial"/>
          <w:sz w:val="28"/>
          <w:szCs w:val="28"/>
        </w:rPr>
      </w:pPr>
    </w:p>
    <w:p w:rsidR="00815071" w:rsidRPr="00FF792D" w:rsidRDefault="00FF792D" w:rsidP="00FF792D">
      <w:pPr>
        <w:widowControl/>
        <w:suppressAutoHyphens w:val="0"/>
        <w:autoSpaceDE w:val="0"/>
        <w:autoSpaceDN w:val="0"/>
        <w:adjustRightInd w:val="0"/>
        <w:rPr>
          <w:rFonts w:eastAsia="TimesNewRoman" w:cs="Arial"/>
          <w:b/>
          <w:kern w:val="0"/>
          <w:sz w:val="28"/>
          <w:szCs w:val="28"/>
        </w:rPr>
      </w:pPr>
      <w:r>
        <w:rPr>
          <w:rFonts w:eastAsia="TimesNewRoman" w:cs="Arial"/>
          <w:b/>
          <w:kern w:val="0"/>
          <w:sz w:val="28"/>
          <w:szCs w:val="28"/>
        </w:rPr>
        <w:t>1</w:t>
      </w:r>
      <w:r w:rsidRPr="00FF792D">
        <w:rPr>
          <w:rFonts w:eastAsia="TimesNewRoman" w:cs="Arial"/>
          <w:b/>
          <w:kern w:val="0"/>
          <w:sz w:val="28"/>
          <w:szCs w:val="28"/>
        </w:rPr>
        <w:t xml:space="preserve">. </w:t>
      </w:r>
      <w:r w:rsidRPr="00FF792D">
        <w:rPr>
          <w:rFonts w:eastAsia="TimesNewRoman,Italic" w:cs="Arial"/>
          <w:b/>
          <w:i/>
          <w:iCs/>
          <w:kern w:val="0"/>
          <w:sz w:val="28"/>
          <w:szCs w:val="28"/>
        </w:rPr>
        <w:t>Комков В. А., Рощина С.И.</w:t>
      </w:r>
      <w:r w:rsidRPr="00FF792D">
        <w:rPr>
          <w:rFonts w:eastAsia="TimesNewRoman" w:cs="Arial"/>
          <w:b/>
          <w:kern w:val="0"/>
          <w:sz w:val="28"/>
          <w:szCs w:val="28"/>
        </w:rPr>
        <w:t xml:space="preserve">, </w:t>
      </w:r>
      <w:r w:rsidRPr="00FF792D">
        <w:rPr>
          <w:rFonts w:eastAsia="TimesNewRoman,Italic" w:cs="Arial"/>
          <w:b/>
          <w:i/>
          <w:iCs/>
          <w:kern w:val="0"/>
          <w:sz w:val="28"/>
          <w:szCs w:val="28"/>
        </w:rPr>
        <w:t xml:space="preserve">Тимахова Н. С. </w:t>
      </w:r>
      <w:r w:rsidRPr="00FF792D">
        <w:rPr>
          <w:rFonts w:eastAsia="TimesNewRoman" w:cs="Arial"/>
          <w:b/>
          <w:kern w:val="0"/>
          <w:sz w:val="28"/>
          <w:szCs w:val="28"/>
        </w:rPr>
        <w:t>Техническая эксплуатация</w:t>
      </w:r>
      <w:r>
        <w:rPr>
          <w:rFonts w:eastAsia="TimesNewRoman" w:cs="Arial"/>
          <w:b/>
          <w:kern w:val="0"/>
          <w:sz w:val="28"/>
          <w:szCs w:val="28"/>
        </w:rPr>
        <w:t xml:space="preserve"> </w:t>
      </w:r>
      <w:r w:rsidRPr="00FF792D">
        <w:rPr>
          <w:rFonts w:eastAsia="TimesNewRoman" w:cs="Arial"/>
          <w:b/>
          <w:kern w:val="0"/>
          <w:sz w:val="28"/>
          <w:szCs w:val="28"/>
        </w:rPr>
        <w:t>зданий и сооружений: учеб. пособие. – М.: ИНФРА-М, 2007.</w:t>
      </w:r>
    </w:p>
    <w:p w:rsidR="00FF792D" w:rsidRPr="00FF792D" w:rsidRDefault="00FF792D" w:rsidP="00FF792D">
      <w:pPr>
        <w:rPr>
          <w:rFonts w:eastAsia="TimesNewRoman" w:cs="Arial"/>
          <w:b/>
          <w:kern w:val="0"/>
          <w:sz w:val="28"/>
          <w:szCs w:val="28"/>
        </w:rPr>
      </w:pPr>
    </w:p>
    <w:p w:rsidR="00FF792D" w:rsidRPr="00FF792D" w:rsidRDefault="00FF792D" w:rsidP="00FF792D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bCs/>
          <w:kern w:val="0"/>
          <w:sz w:val="28"/>
          <w:szCs w:val="28"/>
        </w:rPr>
      </w:pPr>
      <w:r>
        <w:rPr>
          <w:rFonts w:eastAsia="Times New Roman" w:cs="Arial"/>
          <w:b/>
          <w:bCs/>
          <w:kern w:val="0"/>
          <w:sz w:val="28"/>
          <w:szCs w:val="28"/>
        </w:rPr>
        <w:t>2.</w:t>
      </w:r>
      <w:r w:rsidRPr="00FF792D">
        <w:rPr>
          <w:rFonts w:eastAsia="Times New Roman" w:cs="Arial"/>
          <w:b/>
          <w:bCs/>
          <w:kern w:val="0"/>
          <w:sz w:val="28"/>
          <w:szCs w:val="28"/>
        </w:rPr>
        <w:t>К. А. ВОЛКОВ, И. М. ШУТОВА</w:t>
      </w:r>
      <w:r>
        <w:rPr>
          <w:rFonts w:eastAsia="Times New Roman" w:cs="Arial"/>
          <w:b/>
          <w:bCs/>
          <w:kern w:val="0"/>
          <w:sz w:val="28"/>
          <w:szCs w:val="28"/>
        </w:rPr>
        <w:t xml:space="preserve"> «</w:t>
      </w:r>
      <w:r w:rsidRPr="00FF792D">
        <w:rPr>
          <w:rFonts w:eastAsia="Times New Roman" w:cs="Arial"/>
          <w:b/>
          <w:bCs/>
          <w:kern w:val="0"/>
          <w:sz w:val="28"/>
          <w:szCs w:val="28"/>
        </w:rPr>
        <w:t>УПРАВЛЕНИЕ</w:t>
      </w:r>
    </w:p>
    <w:p w:rsidR="00FF792D" w:rsidRDefault="00FF792D" w:rsidP="00FF792D">
      <w:pPr>
        <w:rPr>
          <w:rFonts w:eastAsia="Times New Roman" w:cs="Arial"/>
          <w:b/>
          <w:bCs/>
          <w:kern w:val="0"/>
          <w:sz w:val="28"/>
          <w:szCs w:val="28"/>
        </w:rPr>
      </w:pPr>
      <w:r w:rsidRPr="00FF792D">
        <w:rPr>
          <w:rFonts w:eastAsia="Times New Roman" w:cs="Arial"/>
          <w:b/>
          <w:bCs/>
          <w:kern w:val="0"/>
          <w:sz w:val="28"/>
          <w:szCs w:val="28"/>
        </w:rPr>
        <w:t>ЭКСПЛУАТАЦИЕЙ НЕДВИЖИМОСТИ</w:t>
      </w:r>
      <w:r>
        <w:rPr>
          <w:rFonts w:eastAsia="Times New Roman" w:cs="Arial"/>
          <w:b/>
          <w:bCs/>
          <w:kern w:val="0"/>
          <w:sz w:val="28"/>
          <w:szCs w:val="28"/>
        </w:rPr>
        <w:t>»</w:t>
      </w:r>
    </w:p>
    <w:p w:rsidR="00FF792D" w:rsidRDefault="00FF792D" w:rsidP="00FF792D">
      <w:pPr>
        <w:rPr>
          <w:rFonts w:eastAsia="Times New Roman" w:cs="Arial"/>
          <w:b/>
          <w:bCs/>
          <w:kern w:val="0"/>
          <w:sz w:val="28"/>
          <w:szCs w:val="28"/>
        </w:rPr>
      </w:pPr>
    </w:p>
    <w:p w:rsidR="00FF792D" w:rsidRPr="00FF792D" w:rsidRDefault="00FF792D" w:rsidP="00FF792D">
      <w:pPr>
        <w:rPr>
          <w:rFonts w:cs="Arial"/>
          <w:b/>
          <w:sz w:val="28"/>
          <w:szCs w:val="28"/>
        </w:rPr>
      </w:pPr>
      <w:r>
        <w:rPr>
          <w:rFonts w:eastAsia="Times New Roman" w:cs="Arial"/>
          <w:b/>
          <w:bCs/>
          <w:kern w:val="0"/>
          <w:sz w:val="28"/>
          <w:szCs w:val="28"/>
        </w:rPr>
        <w:t>3. Интернет сайты</w:t>
      </w:r>
      <w:bookmarkStart w:id="0" w:name="_GoBack"/>
      <w:bookmarkEnd w:id="0"/>
    </w:p>
    <w:sectPr w:rsidR="00FF792D" w:rsidRPr="00FF792D" w:rsidSect="00E610E7">
      <w:footerReference w:type="even" r:id="rId8"/>
      <w:footerReference w:type="default" r:id="rId9"/>
      <w:pgSz w:w="11905" w:h="16837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5D" w:rsidRDefault="001A0F5D">
      <w:r>
        <w:separator/>
      </w:r>
    </w:p>
  </w:endnote>
  <w:endnote w:type="continuationSeparator" w:id="0">
    <w:p w:rsidR="001A0F5D" w:rsidRDefault="001A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2D" w:rsidRDefault="00FF792D" w:rsidP="00E610E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792D" w:rsidRDefault="00FF792D" w:rsidP="00F35EE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2D" w:rsidRDefault="00FF792D" w:rsidP="00E610E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5623">
      <w:rPr>
        <w:rStyle w:val="aa"/>
        <w:noProof/>
      </w:rPr>
      <w:t>12</w:t>
    </w:r>
    <w:r>
      <w:rPr>
        <w:rStyle w:val="aa"/>
      </w:rPr>
      <w:fldChar w:fldCharType="end"/>
    </w:r>
  </w:p>
  <w:p w:rsidR="00FF792D" w:rsidRDefault="00FF792D" w:rsidP="00F35E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5D" w:rsidRDefault="001A0F5D">
      <w:r>
        <w:separator/>
      </w:r>
    </w:p>
  </w:footnote>
  <w:footnote w:type="continuationSeparator" w:id="0">
    <w:p w:rsidR="001A0F5D" w:rsidRDefault="001A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071"/>
    <w:rsid w:val="00083249"/>
    <w:rsid w:val="00104CC3"/>
    <w:rsid w:val="00106DBB"/>
    <w:rsid w:val="001421AB"/>
    <w:rsid w:val="001A0F5D"/>
    <w:rsid w:val="001A7138"/>
    <w:rsid w:val="001D3126"/>
    <w:rsid w:val="002255FC"/>
    <w:rsid w:val="002C7775"/>
    <w:rsid w:val="004230D1"/>
    <w:rsid w:val="004D1570"/>
    <w:rsid w:val="006B46F5"/>
    <w:rsid w:val="00705623"/>
    <w:rsid w:val="00815071"/>
    <w:rsid w:val="00A87342"/>
    <w:rsid w:val="00AC72EB"/>
    <w:rsid w:val="00E610E7"/>
    <w:rsid w:val="00EC7370"/>
    <w:rsid w:val="00F35EE0"/>
    <w:rsid w:val="00FC7706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FA3B93DA-2620-4BE2-B8B5-9EEC7015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rsid w:val="00F35EE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3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2014-07-12T20:53:00Z</dcterms:created>
  <dcterms:modified xsi:type="dcterms:W3CDTF">2014-07-12T20:53:00Z</dcterms:modified>
</cp:coreProperties>
</file>