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26" w:rsidRDefault="00A7228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 xml:space="preserve">2 Творчество </w:t>
      </w:r>
      <w:r>
        <w:rPr>
          <w:b/>
          <w:bCs/>
        </w:rPr>
        <w:br/>
        <w:t xml:space="preserve">2.1 Роли в театре </w:t>
      </w:r>
      <w:r>
        <w:rPr>
          <w:b/>
          <w:bCs/>
        </w:rPr>
        <w:br/>
        <w:t>2.1.1 Театр им. Ермоловой</w:t>
      </w:r>
      <w:r>
        <w:rPr>
          <w:b/>
          <w:bCs/>
        </w:rPr>
        <w:br/>
      </w:r>
      <w:r>
        <w:rPr>
          <w:b/>
          <w:bCs/>
        </w:rPr>
        <w:br/>
        <w:t>2.2 Фильмография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4D5C26" w:rsidRDefault="00A7228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D5C26" w:rsidRDefault="00A72283">
      <w:pPr>
        <w:pStyle w:val="a3"/>
      </w:pPr>
      <w:r>
        <w:t>Лев Ива́нович Бори́сов (род. 8 декабря 1933) — советский, российский актёр. Народный артист России.</w:t>
      </w:r>
    </w:p>
    <w:p w:rsidR="004D5C26" w:rsidRDefault="00A7228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D5C26" w:rsidRDefault="00A72283">
      <w:pPr>
        <w:pStyle w:val="a3"/>
      </w:pPr>
      <w:r>
        <w:t>Родился 8 декабря 1933 года в городе Плёс Ивановской области. Младший брат актёра Олега Борисова. Окончил Театральное училище имени Б. В. Щукина в 1956 году.</w:t>
      </w:r>
    </w:p>
    <w:p w:rsidR="004D5C26" w:rsidRDefault="00A72283">
      <w:pPr>
        <w:pStyle w:val="a3"/>
      </w:pPr>
      <w:r>
        <w:t>До 1960 года работал в Театре-студии, с 1960 по 1974 годы был актёром Театра драмы на Спартаковской. С 1974 по 1981 года актёр Областного театра имени А. Н. Островского, с 1981 по 1987 год был актером Московского драматического театра им. К. С. Станиславского. С 1987 года — актёр Московского Театра-центра имени М. Н. Ермоловой. В последние годы играет в антрепризе «Чужая жена и муж под кроватью» — вместе с дочерью Надеждой Борисовой, Алексеем Кравченко и Григорием Сиятвиндой.</w:t>
      </w:r>
    </w:p>
    <w:p w:rsidR="004D5C26" w:rsidRDefault="00A72283">
      <w:pPr>
        <w:pStyle w:val="a3"/>
      </w:pPr>
      <w:r>
        <w:t>В кино Лев Борисов дебютировал в середине 1950-х годов в роли десятиклассника в фильме «Аттестат зрелости». Затем были роли в фильмах «Высота», «Баллада о солдате», «Верные сердца», «Судьба человека», «Вас ожидает гражданка Никанорова», «И снова Анискин», «Вы чье, старичье?», «Ширли</w:t>
      </w:r>
      <w:r>
        <w:noBreakHyphen/>
        <w:t>мырли», «Улица молодости», «Бродячий автобус», «Похождение графа Невзорова», «Обвиняются в убийстве», «Смиренное кладбище», «Барханов и его телохранитель», «Визит к минотавру», «Вынос тела» и др. С братом Олегом Борисовым в одном фильме снялся лишь однажды — в 1987 году в фильме «Садовник». Знаменитость обрёл после роли криминального авторитета Антибиотика в телесериале «Бандитский Петербург». Активно снимается в телесериалах: «Савва», «Батюшка», «Секунда до…», «Охота на асфальте», «Мастер и Маргарита», «Атаман», «Легенда о Тампуке», «Штрафбат» и др.</w:t>
      </w:r>
    </w:p>
    <w:p w:rsidR="004D5C26" w:rsidRDefault="00A72283">
      <w:pPr>
        <w:pStyle w:val="a3"/>
      </w:pPr>
      <w:r>
        <w:t>В 1982 года на кинофестивале молодых кинематографистов киностудии «Мосфильм» был награждён призом за лучшее исполнение мужской роли в фильме «Похождения графа Невзорова». В 1990 году на кинофестивале «Созвездие» был удостоен Приза за лучшую мужскую роль второго плана (фильм «Смиренное кладбище»). В 2001 году стал Народным артистом России.</w:t>
      </w:r>
    </w:p>
    <w:p w:rsidR="004D5C26" w:rsidRDefault="00A72283">
      <w:pPr>
        <w:pStyle w:val="a3"/>
      </w:pPr>
      <w:r>
        <w:t>Со своей первой женой, от которой у него есть дочь Таня, развелся. Вторая жена, Мария Александровна, была преподавателем французского языка, в настоящее время староста в храме Рождества Христова в селе Рождествено. Их дочь Надежда — актриса Театра им. Ермоловой. Есть внучка Ксения.</w:t>
      </w:r>
    </w:p>
    <w:p w:rsidR="004D5C26" w:rsidRDefault="00A72283">
      <w:pPr>
        <w:pStyle w:val="21"/>
        <w:pageBreakBefore/>
        <w:numPr>
          <w:ilvl w:val="0"/>
          <w:numId w:val="0"/>
        </w:numPr>
      </w:pPr>
      <w:r>
        <w:t xml:space="preserve">2. Творчество </w:t>
      </w:r>
    </w:p>
    <w:p w:rsidR="004D5C26" w:rsidRDefault="00A72283">
      <w:pPr>
        <w:pStyle w:val="31"/>
        <w:numPr>
          <w:ilvl w:val="0"/>
          <w:numId w:val="0"/>
        </w:numPr>
      </w:pPr>
      <w:r>
        <w:t xml:space="preserve">2.1. Роли в театре </w:t>
      </w:r>
    </w:p>
    <w:p w:rsidR="004D5C26" w:rsidRDefault="00A72283">
      <w:pPr>
        <w:pStyle w:val="41"/>
        <w:numPr>
          <w:ilvl w:val="0"/>
          <w:numId w:val="0"/>
        </w:numPr>
      </w:pPr>
      <w:r>
        <w:t>Театр им. Ермоловой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 xml:space="preserve">2001 — «Суббота, воскресенье, понедельник» — </w:t>
      </w:r>
      <w:r>
        <w:rPr>
          <w:i/>
          <w:iCs/>
        </w:rPr>
        <w:t>Антонио</w:t>
      </w:r>
      <w:r>
        <w:rPr>
          <w:position w:val="10"/>
        </w:rPr>
        <w:t>[1]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1987 — «По соседству мы живём» — </w:t>
      </w:r>
      <w:r>
        <w:rPr>
          <w:i/>
          <w:iCs/>
        </w:rPr>
        <w:t>дед Василий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1988 — «Дом, где разбиваются сердца» — </w:t>
      </w:r>
      <w:r>
        <w:rPr>
          <w:i/>
          <w:iCs/>
        </w:rPr>
        <w:t>Рендол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1989 — «Приглашение на казнь» — </w:t>
      </w:r>
      <w:r>
        <w:rPr>
          <w:i/>
          <w:iCs/>
        </w:rPr>
        <w:t>директор тюрьмы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1991 — «Бесноватая» — </w:t>
      </w:r>
      <w:r>
        <w:rPr>
          <w:i/>
          <w:iCs/>
        </w:rPr>
        <w:t>чиновник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1992 — «Сверчок на печи» — </w:t>
      </w:r>
      <w:r>
        <w:rPr>
          <w:i/>
          <w:iCs/>
        </w:rPr>
        <w:t>Калеб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1994 — «Село Степанчиково» — </w:t>
      </w:r>
      <w:r>
        <w:rPr>
          <w:i/>
          <w:iCs/>
        </w:rPr>
        <w:t>Фома Опискин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1996 — «Мария Стюарт» — </w:t>
      </w:r>
      <w:r>
        <w:rPr>
          <w:i/>
          <w:iCs/>
        </w:rPr>
        <w:t>сэр Паулет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1999 — «Прибайкальская кадриль» — </w:t>
      </w:r>
      <w:r>
        <w:rPr>
          <w:i/>
          <w:iCs/>
        </w:rPr>
        <w:t>Саня Арефьев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2000 — «Царь Максимилиан» — </w:t>
      </w:r>
      <w:r>
        <w:rPr>
          <w:i/>
          <w:iCs/>
        </w:rPr>
        <w:t>могильщик, посол</w:t>
      </w:r>
    </w:p>
    <w:p w:rsidR="004D5C26" w:rsidRDefault="00A72283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2001 — «Суббота, воскресенье, понедельник» — </w:t>
      </w:r>
      <w:r>
        <w:rPr>
          <w:i/>
          <w:iCs/>
        </w:rPr>
        <w:t>Антонио</w:t>
      </w:r>
    </w:p>
    <w:p w:rsidR="004D5C26" w:rsidRDefault="00A72283">
      <w:pPr>
        <w:pStyle w:val="31"/>
        <w:numPr>
          <w:ilvl w:val="0"/>
          <w:numId w:val="0"/>
        </w:numPr>
      </w:pPr>
      <w:r>
        <w:t>2.2. Фильмография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1954 — Аттестат зрелости — </w:t>
      </w:r>
      <w:r>
        <w:rPr>
          <w:i/>
          <w:iCs/>
        </w:rPr>
        <w:t>Коробов</w:t>
      </w:r>
      <w:r>
        <w:rPr>
          <w:position w:val="10"/>
        </w:rPr>
        <w:t>[2]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1957 — Высота — </w:t>
      </w:r>
      <w:r>
        <w:rPr>
          <w:i/>
          <w:iCs/>
        </w:rPr>
        <w:t>Борис Берестов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1958 — Улица молодости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1958 — Военная тайна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1959 — Баллада о солдате 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1959 — Верные сердца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1959 — Судьба человека — </w:t>
      </w:r>
      <w:r>
        <w:rPr>
          <w:i/>
          <w:iCs/>
        </w:rPr>
        <w:t>взводный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1960 — Время летних отпусков — </w:t>
      </w:r>
      <w:r>
        <w:rPr>
          <w:i/>
          <w:iCs/>
        </w:rPr>
        <w:t>Габбидулин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1960 — Ровесник века — </w:t>
      </w:r>
      <w:r>
        <w:rPr>
          <w:i/>
          <w:iCs/>
        </w:rPr>
        <w:t>шофёр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1960 — Ребята с Канонерского — </w:t>
      </w:r>
      <w:r>
        <w:rPr>
          <w:i/>
          <w:iCs/>
        </w:rPr>
        <w:t>Михаил</w:t>
      </w:r>
      <w:r>
        <w:t xml:space="preserve"> (озвучил роль Иннокентий Смоктуновский)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1976 — 12 стульев — </w:t>
      </w:r>
      <w:r>
        <w:rPr>
          <w:i/>
          <w:iCs/>
        </w:rPr>
        <w:t>монтёр Мечников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1977 — Приезжая — </w:t>
      </w:r>
      <w:r>
        <w:rPr>
          <w:i/>
          <w:iCs/>
        </w:rPr>
        <w:t>Яков Силин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1978 — Вас ожидает гражданка Никанорова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1978 — И снова Анискин — </w:t>
      </w:r>
      <w:r>
        <w:rPr>
          <w:i/>
          <w:iCs/>
        </w:rPr>
        <w:t>Василий Степанович Неганов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1979 — Возвращение чувств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1979 — Особо важное задание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1979 — Верой и правдой — </w:t>
      </w:r>
      <w:r>
        <w:rPr>
          <w:i/>
          <w:iCs/>
        </w:rPr>
        <w:t>прораб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1980 — Белый ворон — </w:t>
      </w:r>
      <w:r>
        <w:rPr>
          <w:i/>
          <w:iCs/>
        </w:rPr>
        <w:t>дядя Коля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1981 — В последнюю очередь — </w:t>
      </w:r>
      <w:r>
        <w:rPr>
          <w:i/>
          <w:iCs/>
        </w:rPr>
        <w:t>Михаил Семёныч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1981 — Факты минувшего дня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1981 — Цыганское счастье — </w:t>
      </w:r>
      <w:r>
        <w:rPr>
          <w:i/>
          <w:iCs/>
        </w:rPr>
        <w:t>Егор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1982 — День рождения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1982 — Похождения графа Невзорова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1982 — Детский мир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1983 — Демидовы — </w:t>
      </w:r>
      <w:r>
        <w:rPr>
          <w:i/>
          <w:iCs/>
        </w:rPr>
        <w:t>Крот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1984 — Каждый десятый — </w:t>
      </w:r>
      <w:r>
        <w:rPr>
          <w:i/>
          <w:iCs/>
        </w:rPr>
        <w:t>Алёха Чикин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1983 — Хозяйка детского дома — </w:t>
      </w:r>
      <w:r>
        <w:rPr>
          <w:i/>
          <w:iCs/>
        </w:rPr>
        <w:t>Иван Филиппович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1984 — Рябиновые ночи — </w:t>
      </w:r>
      <w:r>
        <w:rPr>
          <w:i/>
          <w:iCs/>
        </w:rPr>
        <w:t>Степан Андреевич Базанов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1985 — Вишнёвый омут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1986 — Затянувшийся экзамен — </w:t>
      </w:r>
      <w:r>
        <w:rPr>
          <w:i/>
          <w:iCs/>
        </w:rPr>
        <w:t>Фунтик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1986 — Золотая баба — </w:t>
      </w:r>
      <w:r>
        <w:rPr>
          <w:i/>
          <w:iCs/>
        </w:rPr>
        <w:t>приказчик Тихон, отец Анютки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1986 — Обвиняется свадьба — </w:t>
      </w:r>
      <w:r>
        <w:rPr>
          <w:i/>
          <w:iCs/>
        </w:rPr>
        <w:t>отец жениха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Везучий человек — </w:t>
      </w:r>
      <w:r>
        <w:rPr>
          <w:i/>
          <w:iCs/>
        </w:rPr>
        <w:t>Курочкин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Визит к Минотавру — </w:t>
      </w:r>
      <w:r>
        <w:rPr>
          <w:i/>
          <w:iCs/>
        </w:rPr>
        <w:t>Обольников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Мой боевой расчёт — </w:t>
      </w:r>
      <w:r>
        <w:rPr>
          <w:i/>
          <w:iCs/>
        </w:rPr>
        <w:t>директор школы, Иван Петрович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Садовник — </w:t>
      </w:r>
      <w:r>
        <w:rPr>
          <w:i/>
          <w:iCs/>
        </w:rPr>
        <w:t>дядя Коля Стеклов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1988 — За всё заплачено — </w:t>
      </w:r>
      <w:r>
        <w:rPr>
          <w:i/>
          <w:iCs/>
        </w:rPr>
        <w:t>Малыгин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1988 — Вы чьё, старичьё? — </w:t>
      </w:r>
      <w:r>
        <w:rPr>
          <w:i/>
          <w:iCs/>
        </w:rPr>
        <w:t>Багорыч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1988 — Брызги Шампанского — </w:t>
      </w:r>
      <w:r>
        <w:rPr>
          <w:i/>
          <w:iCs/>
        </w:rPr>
        <w:t>Егорыч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1988 — Вам что, наша власть не нравится? — </w:t>
      </w:r>
      <w:r>
        <w:rPr>
          <w:i/>
          <w:iCs/>
        </w:rPr>
        <w:t>Степан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Бродячий автобус — </w:t>
      </w:r>
      <w:r>
        <w:rPr>
          <w:i/>
          <w:iCs/>
        </w:rPr>
        <w:t>артист Николай Тюльпанов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Закон — </w:t>
      </w:r>
      <w:r>
        <w:rPr>
          <w:i/>
          <w:iCs/>
        </w:rPr>
        <w:t>Сергей Иванович Тимофеев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Похищение чародея — </w:t>
      </w:r>
      <w:r>
        <w:rPr>
          <w:i/>
          <w:iCs/>
        </w:rPr>
        <w:t>дед Геннадий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Смиренное кладбище — </w:t>
      </w:r>
      <w:r>
        <w:rPr>
          <w:i/>
          <w:iCs/>
        </w:rPr>
        <w:t>Кутя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Торможение в небесах — </w:t>
      </w:r>
      <w:r>
        <w:rPr>
          <w:i/>
          <w:iCs/>
        </w:rPr>
        <w:t>Николай Иванович Езепов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1989 — Вход в лабиринт — </w:t>
      </w:r>
      <w:r>
        <w:rPr>
          <w:i/>
          <w:iCs/>
        </w:rPr>
        <w:t>Чебаков-старший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Аферисты — </w:t>
      </w:r>
      <w:r>
        <w:rPr>
          <w:i/>
          <w:iCs/>
        </w:rPr>
        <w:t>Федюшкин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Гамбринус — </w:t>
      </w:r>
      <w:r>
        <w:rPr>
          <w:i/>
          <w:iCs/>
        </w:rPr>
        <w:t>рыбак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Карьер — </w:t>
      </w:r>
      <w:r>
        <w:rPr>
          <w:i/>
          <w:iCs/>
        </w:rPr>
        <w:t>Семён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Русская рулетка — </w:t>
      </w:r>
      <w:r>
        <w:rPr>
          <w:i/>
          <w:iCs/>
        </w:rPr>
        <w:t>дядя Паша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Система ниппель — </w:t>
      </w:r>
      <w:r>
        <w:rPr>
          <w:i/>
          <w:iCs/>
        </w:rPr>
        <w:t>«Ворошиловский стрелок»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Танк «Клим Ворошилов-2» — </w:t>
      </w:r>
      <w:r>
        <w:rPr>
          <w:i/>
          <w:iCs/>
        </w:rPr>
        <w:t>молоковоз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1991 — Арифметика убийства — </w:t>
      </w:r>
      <w:r>
        <w:rPr>
          <w:i/>
          <w:iCs/>
        </w:rPr>
        <w:t>Платон Брызгалин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Облако-рай — </w:t>
      </w:r>
      <w:r>
        <w:rPr>
          <w:i/>
          <w:iCs/>
        </w:rPr>
        <w:t>Филипп Макарыч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1991 — Свеча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1992 — Алиса и Букинист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1992 — Вынос тела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1992 — Мёртвые без погребения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1994 — Белый праздник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1994 — Сверчок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1995 — Ширли-мырли — </w:t>
      </w:r>
      <w:r>
        <w:rPr>
          <w:i/>
          <w:iCs/>
        </w:rPr>
        <w:t>мафиозо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1996 — Барханов и его телохранитель — </w:t>
      </w:r>
      <w:r>
        <w:rPr>
          <w:i/>
          <w:iCs/>
        </w:rPr>
        <w:t>Чулков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1996 — Линия жизни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1997 — Змеиный источник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1998 — Самозванцы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2000 — Артист и мастер изображения — </w:t>
      </w:r>
      <w:r>
        <w:rPr>
          <w:i/>
          <w:iCs/>
        </w:rPr>
        <w:t>нищий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2000 — Секрет «красной ртути»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2000 — Бандитский Петербург. Фильм 1. Барон — </w:t>
      </w:r>
      <w:r>
        <w:rPr>
          <w:i/>
          <w:iCs/>
        </w:rPr>
        <w:t>Виктор Павлович Говоров («Антибиотик»)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2000 — Бандитский Петербург. Фильм 2. Адвокат — </w:t>
      </w:r>
      <w:r>
        <w:rPr>
          <w:i/>
          <w:iCs/>
        </w:rPr>
        <w:t>Виктор Павлович Говоров («Антибиотик»)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2001 — Бандитский Петербург. Фильм 3. Крах Антибиотика — </w:t>
      </w:r>
      <w:r>
        <w:rPr>
          <w:i/>
          <w:iCs/>
        </w:rPr>
        <w:t>Виктор Павлович Говоров («Антибиотик»)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2003 — Бандитский Петербург. Фильм 4. Арестант — </w:t>
      </w:r>
      <w:r>
        <w:rPr>
          <w:i/>
          <w:iCs/>
        </w:rPr>
        <w:t>Виктор Павлович Говоров («Антибиотик»)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2003 — Бандитский Петербург. Фильм 6. Журналист — </w:t>
      </w:r>
      <w:r>
        <w:rPr>
          <w:i/>
          <w:iCs/>
        </w:rPr>
        <w:t>Виктор Павлович Говоров («Антибиотик»)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2001 — Конференция маньяков — </w:t>
      </w:r>
      <w:r>
        <w:rPr>
          <w:i/>
          <w:iCs/>
        </w:rPr>
        <w:t>Душевный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2004 — Весьегонская волчица — </w:t>
      </w:r>
      <w:r>
        <w:rPr>
          <w:i/>
          <w:iCs/>
        </w:rPr>
        <w:t>дед Матвей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2004 — Легенда о Тампуке — </w:t>
      </w:r>
      <w:r>
        <w:rPr>
          <w:i/>
          <w:iCs/>
        </w:rPr>
        <w:t>Паук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2004 — Сосед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2004 — Штрафбат — </w:t>
      </w:r>
      <w:r>
        <w:rPr>
          <w:i/>
          <w:iCs/>
        </w:rPr>
        <w:t>дед Зои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2005 — Атаман — </w:t>
      </w:r>
      <w:r>
        <w:rPr>
          <w:i/>
          <w:iCs/>
        </w:rPr>
        <w:t>Прохор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2005 — Коля — перекати поле — </w:t>
      </w:r>
      <w:r>
        <w:rPr>
          <w:i/>
          <w:iCs/>
        </w:rPr>
        <w:t>Филипп Макарыч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2005 — Голова классика — </w:t>
      </w:r>
      <w:r>
        <w:rPr>
          <w:i/>
          <w:iCs/>
        </w:rPr>
        <w:t>Паисий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Секунда до… — </w:t>
      </w:r>
      <w:r>
        <w:rPr>
          <w:i/>
          <w:iCs/>
        </w:rPr>
        <w:t>Валентин Михайлович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Савва Мамонтов — </w:t>
      </w:r>
      <w:r>
        <w:rPr>
          <w:i/>
          <w:iCs/>
        </w:rPr>
        <w:t>адвокат Фёдор Плевако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Батюшка — </w:t>
      </w:r>
      <w:r>
        <w:rPr>
          <w:i/>
          <w:iCs/>
        </w:rPr>
        <w:t>отец Афанасий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Учитель в законе. Продолжение — </w:t>
      </w:r>
      <w:r>
        <w:rPr>
          <w:i/>
          <w:iCs/>
        </w:rPr>
        <w:t>отец Тихон</w:t>
      </w:r>
    </w:p>
    <w:p w:rsidR="004D5C26" w:rsidRDefault="00A72283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2011 — Дорогой мой человек — </w:t>
      </w:r>
      <w:r>
        <w:rPr>
          <w:i/>
          <w:iCs/>
        </w:rPr>
        <w:t>Дед</w:t>
      </w:r>
    </w:p>
    <w:p w:rsidR="004D5C26" w:rsidRDefault="00A7228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D5C26" w:rsidRDefault="00A722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Лев Иванович Борисов на сайте театра им. Ермоловой</w:t>
      </w:r>
    </w:p>
    <w:p w:rsidR="004D5C26" w:rsidRDefault="00A72283">
      <w:pPr>
        <w:pStyle w:val="a3"/>
        <w:numPr>
          <w:ilvl w:val="0"/>
          <w:numId w:val="1"/>
        </w:numPr>
        <w:tabs>
          <w:tab w:val="left" w:pos="707"/>
        </w:tabs>
      </w:pPr>
      <w:r>
        <w:t>Работы Льва Борисова в кино на сайте kino-teatr.ru</w:t>
      </w:r>
    </w:p>
    <w:p w:rsidR="004D5C26" w:rsidRDefault="00A72283">
      <w:pPr>
        <w:pStyle w:val="a3"/>
        <w:spacing w:after="0"/>
      </w:pPr>
      <w:r>
        <w:t>Источник: http://ru.wikipedia.org/wiki/Борисов,_Лев_Иванович</w:t>
      </w:r>
      <w:bookmarkStart w:id="0" w:name="_GoBack"/>
      <w:bookmarkEnd w:id="0"/>
    </w:p>
    <w:sectPr w:rsidR="004D5C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83"/>
    <w:rsid w:val="004D5C26"/>
    <w:rsid w:val="00A72283"/>
    <w:rsid w:val="00C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28F5-ABBD-4ABD-AD01-980CDE4D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4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5336</Characters>
  <Application>Microsoft Office Word</Application>
  <DocSecurity>0</DocSecurity>
  <Lines>44</Lines>
  <Paragraphs>12</Paragraphs>
  <ScaleCrop>false</ScaleCrop>
  <Company>diakov.net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2014-09-17T18:44:00Z</dcterms:created>
  <dcterms:modified xsi:type="dcterms:W3CDTF">2014-09-17T18:44:00Z</dcterms:modified>
</cp:coreProperties>
</file>