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709F" w:rsidRDefault="00BE65DF">
      <w:pPr>
        <w:pStyle w:val="af4"/>
        <w:spacing w:after="0"/>
        <w:ind w:left="-363" w:right="-187"/>
        <w:jc w:val="center"/>
        <w:rPr>
          <w:rFonts w:ascii="Times New Roman" w:hAnsi="Times New Roman"/>
          <w:b/>
          <w:bCs/>
          <w:sz w:val="28"/>
          <w:szCs w:val="28"/>
        </w:rPr>
      </w:pPr>
      <w:r>
        <w:rPr>
          <w:rFonts w:ascii="Times New Roman" w:hAnsi="Times New Roman"/>
          <w:b/>
          <w:bCs/>
          <w:sz w:val="28"/>
          <w:szCs w:val="28"/>
        </w:rPr>
        <w:t>ФЕДЕРАЛЬНОЕ АГЕНТСТВО ПО ОБРАЗОВАНИЮ</w:t>
      </w:r>
    </w:p>
    <w:p w:rsidR="0000709F" w:rsidRDefault="0000709F">
      <w:pPr>
        <w:pStyle w:val="af4"/>
        <w:spacing w:after="0"/>
        <w:ind w:left="-363" w:right="-187"/>
        <w:jc w:val="center"/>
        <w:rPr>
          <w:rFonts w:ascii="Times New Roman" w:hAnsi="Times New Roman"/>
          <w:sz w:val="28"/>
          <w:szCs w:val="28"/>
        </w:rPr>
      </w:pPr>
    </w:p>
    <w:p w:rsidR="0000709F" w:rsidRDefault="00BE65DF">
      <w:pPr>
        <w:pStyle w:val="af4"/>
        <w:spacing w:after="0" w:line="360" w:lineRule="auto"/>
        <w:jc w:val="center"/>
        <w:rPr>
          <w:rFonts w:ascii="Times New Roman" w:hAnsi="Times New Roman"/>
          <w:sz w:val="28"/>
          <w:szCs w:val="28"/>
        </w:rPr>
      </w:pPr>
      <w:r>
        <w:rPr>
          <w:rFonts w:ascii="Times New Roman" w:hAnsi="Times New Roman"/>
          <w:sz w:val="28"/>
          <w:szCs w:val="28"/>
        </w:rPr>
        <w:t xml:space="preserve">Филиал государственного образовательного учреждения </w:t>
      </w:r>
      <w:r>
        <w:rPr>
          <w:rFonts w:ascii="Times New Roman" w:hAnsi="Times New Roman"/>
          <w:sz w:val="28"/>
          <w:szCs w:val="28"/>
        </w:rPr>
        <w:br/>
        <w:t>высшего профессионального образования</w:t>
      </w:r>
    </w:p>
    <w:p w:rsidR="0000709F" w:rsidRDefault="00BE65DF">
      <w:pPr>
        <w:pStyle w:val="af4"/>
        <w:spacing w:after="0" w:line="360" w:lineRule="auto"/>
        <w:ind w:left="-181"/>
        <w:jc w:val="center"/>
        <w:rPr>
          <w:rFonts w:ascii="Times New Roman" w:hAnsi="Times New Roman"/>
          <w:b/>
          <w:bCs/>
          <w:sz w:val="28"/>
          <w:szCs w:val="28"/>
        </w:rPr>
      </w:pPr>
      <w:r>
        <w:rPr>
          <w:rFonts w:ascii="Times New Roman" w:hAnsi="Times New Roman"/>
          <w:b/>
          <w:bCs/>
          <w:sz w:val="28"/>
          <w:szCs w:val="28"/>
        </w:rPr>
        <w:t>«Красноярский государственный педагогический университет</w:t>
      </w:r>
      <w:r>
        <w:rPr>
          <w:rFonts w:ascii="Times New Roman" w:hAnsi="Times New Roman"/>
          <w:b/>
          <w:bCs/>
          <w:sz w:val="28"/>
          <w:szCs w:val="28"/>
        </w:rPr>
        <w:br/>
        <w:t>им. В.П.Астафьева» в г. Железногорске</w:t>
      </w:r>
    </w:p>
    <w:p w:rsidR="0000709F" w:rsidRDefault="0000709F">
      <w:pPr>
        <w:pStyle w:val="af4"/>
        <w:spacing w:after="0" w:line="360" w:lineRule="auto"/>
        <w:ind w:left="-181"/>
        <w:jc w:val="center"/>
        <w:rPr>
          <w:rFonts w:ascii="Times New Roman" w:hAnsi="Times New Roman"/>
          <w:b/>
          <w:bCs/>
          <w:sz w:val="28"/>
          <w:szCs w:val="28"/>
        </w:rPr>
      </w:pPr>
    </w:p>
    <w:p w:rsidR="0000709F" w:rsidRDefault="0000709F">
      <w:pPr>
        <w:pStyle w:val="af4"/>
        <w:spacing w:after="0" w:line="360" w:lineRule="auto"/>
        <w:ind w:left="-181"/>
        <w:jc w:val="center"/>
        <w:rPr>
          <w:rFonts w:ascii="Times New Roman" w:hAnsi="Times New Roman"/>
          <w:sz w:val="28"/>
          <w:szCs w:val="28"/>
        </w:rPr>
      </w:pPr>
    </w:p>
    <w:p w:rsidR="0000709F" w:rsidRDefault="0000709F">
      <w:pPr>
        <w:pStyle w:val="af4"/>
        <w:spacing w:after="0" w:line="360" w:lineRule="auto"/>
        <w:ind w:left="-181"/>
        <w:jc w:val="center"/>
        <w:rPr>
          <w:rFonts w:ascii="Times New Roman" w:hAnsi="Times New Roman"/>
          <w:sz w:val="28"/>
          <w:szCs w:val="28"/>
        </w:rPr>
      </w:pPr>
    </w:p>
    <w:p w:rsidR="0000709F" w:rsidRDefault="00BE65DF">
      <w:pPr>
        <w:jc w:val="center"/>
        <w:rPr>
          <w:rFonts w:ascii="Times New Roman" w:hAnsi="Times New Roman"/>
          <w:b/>
          <w:sz w:val="28"/>
          <w:szCs w:val="28"/>
        </w:rPr>
      </w:pPr>
      <w:r>
        <w:rPr>
          <w:rFonts w:ascii="Times New Roman" w:hAnsi="Times New Roman"/>
          <w:b/>
          <w:sz w:val="28"/>
          <w:szCs w:val="28"/>
        </w:rPr>
        <w:t>Выпускная квалификационная работа</w:t>
      </w:r>
      <w:r>
        <w:rPr>
          <w:rFonts w:ascii="Times New Roman" w:hAnsi="Times New Roman"/>
          <w:b/>
          <w:sz w:val="28"/>
          <w:szCs w:val="28"/>
        </w:rPr>
        <w:br/>
        <w:t>на  факультете информатики и технологии</w:t>
      </w:r>
      <w:r>
        <w:rPr>
          <w:rFonts w:ascii="Times New Roman" w:hAnsi="Times New Roman"/>
          <w:b/>
          <w:sz w:val="28"/>
          <w:szCs w:val="28"/>
        </w:rPr>
        <w:br/>
        <w:t>Филиала Красноярского государственного педагогического университета им. В.П. Астафьева в г. Железногорске.</w:t>
      </w:r>
    </w:p>
    <w:p w:rsidR="0000709F" w:rsidRDefault="00BE65DF">
      <w:pPr>
        <w:jc w:val="center"/>
        <w:rPr>
          <w:rFonts w:ascii="Times New Roman" w:hAnsi="Times New Roman"/>
          <w:b/>
          <w:sz w:val="28"/>
          <w:szCs w:val="28"/>
        </w:rPr>
      </w:pPr>
      <w:r>
        <w:rPr>
          <w:rFonts w:ascii="Times New Roman" w:hAnsi="Times New Roman"/>
          <w:b/>
          <w:sz w:val="28"/>
          <w:szCs w:val="28"/>
        </w:rPr>
        <w:t>Порядок выполнения, оформления и защиты</w:t>
      </w:r>
    </w:p>
    <w:p w:rsidR="0000709F" w:rsidRDefault="0000709F">
      <w:pPr>
        <w:shd w:val="clear" w:color="auto" w:fill="FFFFFF"/>
        <w:spacing w:line="547" w:lineRule="exact"/>
        <w:ind w:right="62"/>
        <w:jc w:val="center"/>
        <w:rPr>
          <w:rFonts w:ascii="Times New Roman" w:hAnsi="Times New Roman"/>
          <w:b/>
          <w:bCs/>
          <w:color w:val="000000"/>
          <w:spacing w:val="4"/>
          <w:sz w:val="28"/>
          <w:szCs w:val="28"/>
        </w:rPr>
      </w:pPr>
    </w:p>
    <w:p w:rsidR="0000709F" w:rsidRDefault="0000709F">
      <w:pPr>
        <w:shd w:val="clear" w:color="auto" w:fill="FFFFFF"/>
        <w:spacing w:line="547" w:lineRule="exact"/>
        <w:ind w:right="62"/>
        <w:jc w:val="center"/>
        <w:rPr>
          <w:rFonts w:ascii="Times New Roman" w:hAnsi="Times New Roman"/>
          <w:b/>
          <w:bCs/>
          <w:color w:val="000000"/>
          <w:spacing w:val="4"/>
          <w:sz w:val="28"/>
          <w:szCs w:val="28"/>
        </w:rPr>
      </w:pPr>
    </w:p>
    <w:p w:rsidR="0000709F" w:rsidRDefault="00BE65DF">
      <w:pPr>
        <w:shd w:val="clear" w:color="auto" w:fill="FFFFFF"/>
        <w:spacing w:before="557"/>
        <w:jc w:val="center"/>
        <w:rPr>
          <w:rFonts w:ascii="Times New Roman" w:hAnsi="Times New Roman"/>
          <w:color w:val="000000"/>
          <w:spacing w:val="4"/>
          <w:sz w:val="28"/>
          <w:szCs w:val="28"/>
        </w:rPr>
      </w:pPr>
      <w:r>
        <w:rPr>
          <w:rFonts w:ascii="Times New Roman" w:hAnsi="Times New Roman"/>
          <w:color w:val="000000"/>
          <w:spacing w:val="4"/>
          <w:sz w:val="28"/>
          <w:szCs w:val="28"/>
        </w:rPr>
        <w:t>Методические рекомендации</w:t>
      </w:r>
    </w:p>
    <w:p w:rsidR="0000709F" w:rsidRDefault="00BE65DF">
      <w:pPr>
        <w:shd w:val="clear" w:color="auto" w:fill="FFFFFF"/>
        <w:spacing w:before="557"/>
        <w:jc w:val="center"/>
        <w:rPr>
          <w:rFonts w:ascii="Times New Roman" w:hAnsi="Times New Roman"/>
          <w:b/>
          <w:bCs/>
          <w:color w:val="000000"/>
          <w:spacing w:val="4"/>
          <w:sz w:val="28"/>
          <w:szCs w:val="28"/>
        </w:rPr>
      </w:pPr>
      <w:r>
        <w:rPr>
          <w:rFonts w:ascii="Times New Roman" w:hAnsi="Times New Roman"/>
          <w:color w:val="000000"/>
          <w:spacing w:val="4"/>
          <w:sz w:val="28"/>
          <w:szCs w:val="28"/>
        </w:rPr>
        <w:t xml:space="preserve">Составители </w:t>
      </w:r>
      <w:r>
        <w:rPr>
          <w:rFonts w:ascii="Times New Roman" w:hAnsi="Times New Roman"/>
          <w:b/>
          <w:bCs/>
          <w:color w:val="000000"/>
          <w:spacing w:val="4"/>
          <w:sz w:val="28"/>
          <w:szCs w:val="28"/>
        </w:rPr>
        <w:t>В.П. Малый, Ю.В. Фоменко</w:t>
      </w:r>
    </w:p>
    <w:p w:rsidR="0000709F" w:rsidRDefault="00BE65DF">
      <w:pPr>
        <w:shd w:val="clear" w:color="auto" w:fill="FFFFFF"/>
        <w:spacing w:before="4109"/>
        <w:ind w:right="120"/>
        <w:jc w:val="center"/>
        <w:rPr>
          <w:rFonts w:ascii="Times New Roman" w:hAnsi="Times New Roman"/>
          <w:color w:val="000000"/>
          <w:spacing w:val="6"/>
          <w:sz w:val="28"/>
          <w:szCs w:val="28"/>
        </w:rPr>
      </w:pPr>
      <w:r>
        <w:rPr>
          <w:rFonts w:ascii="Times New Roman" w:hAnsi="Times New Roman"/>
          <w:color w:val="000000"/>
          <w:spacing w:val="6"/>
          <w:sz w:val="28"/>
          <w:szCs w:val="28"/>
        </w:rPr>
        <w:t>ЖЕЛЕЗНОГОРСК 2008</w:t>
      </w:r>
    </w:p>
    <w:p w:rsidR="0000709F" w:rsidRDefault="0000709F">
      <w:pPr>
        <w:shd w:val="clear" w:color="auto" w:fill="FFFFFF"/>
        <w:spacing w:before="4109" w:line="360" w:lineRule="auto"/>
        <w:ind w:right="120"/>
        <w:jc w:val="center"/>
        <w:rPr>
          <w:rFonts w:ascii="Times New Roman" w:hAnsi="Times New Roman"/>
          <w:color w:val="000000"/>
          <w:spacing w:val="6"/>
          <w:sz w:val="28"/>
          <w:szCs w:val="28"/>
        </w:rPr>
      </w:pPr>
    </w:p>
    <w:p w:rsidR="0000709F" w:rsidRDefault="00BE65DF">
      <w:pPr>
        <w:spacing w:line="360" w:lineRule="auto"/>
        <w:ind w:firstLine="709"/>
        <w:jc w:val="both"/>
        <w:rPr>
          <w:rFonts w:ascii="Times New Roman" w:hAnsi="Times New Roman"/>
          <w:sz w:val="28"/>
          <w:szCs w:val="28"/>
        </w:rPr>
      </w:pPr>
      <w:r>
        <w:rPr>
          <w:rFonts w:ascii="Times New Roman" w:hAnsi="Times New Roman"/>
          <w:b/>
          <w:sz w:val="28"/>
          <w:szCs w:val="28"/>
        </w:rPr>
        <w:t>Выпускная квалификационная работа на факультете информатики и технологии Филиала Красноярского государственного педагогического университета им. В.П. Астафьева в г. Железногорске</w:t>
      </w:r>
      <w:r>
        <w:rPr>
          <w:rFonts w:ascii="Times New Roman" w:hAnsi="Times New Roman"/>
          <w:sz w:val="28"/>
          <w:szCs w:val="28"/>
        </w:rPr>
        <w:t xml:space="preserve">. Методические рекомендации. Составители </w:t>
      </w:r>
      <w:r>
        <w:rPr>
          <w:rFonts w:ascii="Times New Roman" w:hAnsi="Times New Roman"/>
          <w:b/>
          <w:bCs/>
          <w:sz w:val="28"/>
          <w:szCs w:val="28"/>
        </w:rPr>
        <w:t>В.П. Малый</w:t>
      </w:r>
      <w:r>
        <w:rPr>
          <w:rFonts w:ascii="Times New Roman" w:hAnsi="Times New Roman"/>
          <w:sz w:val="28"/>
          <w:szCs w:val="28"/>
        </w:rPr>
        <w:t xml:space="preserve">, </w:t>
      </w:r>
      <w:r>
        <w:rPr>
          <w:rFonts w:ascii="Times New Roman" w:hAnsi="Times New Roman"/>
          <w:b/>
          <w:sz w:val="28"/>
          <w:szCs w:val="28"/>
        </w:rPr>
        <w:t>Ю.В. Фоменко</w:t>
      </w:r>
      <w:r>
        <w:rPr>
          <w:rFonts w:ascii="Times New Roman" w:hAnsi="Times New Roman"/>
          <w:sz w:val="28"/>
          <w:szCs w:val="28"/>
        </w:rPr>
        <w:t>. Железногорск 2008. с. 66.</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Печатается по решению кафедры Естественных наук и информационных технологий Филиала Красноярского государственного педагогического университета им. В.П. Астафьева в г. Железногорске.</w:t>
      </w:r>
    </w:p>
    <w:p w:rsidR="0000709F" w:rsidRDefault="0000709F">
      <w:pPr>
        <w:spacing w:line="360" w:lineRule="auto"/>
        <w:jc w:val="both"/>
        <w:rPr>
          <w:rFonts w:ascii="Times New Roman" w:hAnsi="Times New Roman"/>
          <w:sz w:val="28"/>
          <w:szCs w:val="28"/>
        </w:rPr>
      </w:pPr>
    </w:p>
    <w:p w:rsidR="0000709F" w:rsidRDefault="00BE65DF">
      <w:pPr>
        <w:spacing w:line="360" w:lineRule="auto"/>
        <w:jc w:val="both"/>
        <w:rPr>
          <w:rFonts w:ascii="Times New Roman" w:hAnsi="Times New Roman"/>
          <w:sz w:val="28"/>
          <w:szCs w:val="28"/>
        </w:rPr>
      </w:pPr>
      <w:r>
        <w:rPr>
          <w:rFonts w:ascii="Times New Roman" w:hAnsi="Times New Roman"/>
          <w:sz w:val="28"/>
          <w:szCs w:val="28"/>
        </w:rPr>
        <w:t>Издание второе, дополненное.</w:t>
      </w:r>
    </w:p>
    <w:p w:rsidR="0000709F" w:rsidRDefault="0000709F">
      <w:pPr>
        <w:spacing w:line="360" w:lineRule="auto"/>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BE65DF">
      <w:pPr>
        <w:spacing w:line="360" w:lineRule="auto"/>
        <w:ind w:firstLine="708"/>
        <w:jc w:val="both"/>
        <w:rPr>
          <w:rFonts w:ascii="Times New Roman" w:hAnsi="Times New Roman"/>
          <w:sz w:val="28"/>
          <w:szCs w:val="28"/>
        </w:rPr>
      </w:pPr>
      <w:r>
        <w:rPr>
          <w:rFonts w:ascii="Times New Roman" w:hAnsi="Times New Roman"/>
          <w:sz w:val="28"/>
          <w:szCs w:val="28"/>
        </w:rPr>
        <w:t>Методические рекомендации к выполнению и оформлению выпускных квалификационных работ предлагаются в качестве помощи студентам в овладении исследовательскими умениями как составляющей профессиональной компетентности специалиста.</w:t>
      </w:r>
    </w:p>
    <w:p w:rsidR="0000709F" w:rsidRDefault="0000709F">
      <w:pPr>
        <w:spacing w:line="360" w:lineRule="auto"/>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BE65DF">
      <w:pPr>
        <w:spacing w:line="360" w:lineRule="auto"/>
        <w:ind w:left="2700" w:hanging="2700"/>
        <w:jc w:val="both"/>
        <w:rPr>
          <w:rFonts w:ascii="Times New Roman" w:hAnsi="Times New Roman"/>
          <w:sz w:val="28"/>
          <w:szCs w:val="28"/>
        </w:rPr>
      </w:pPr>
      <w:r>
        <w:rPr>
          <w:rFonts w:ascii="Times New Roman" w:hAnsi="Times New Roman"/>
          <w:sz w:val="28"/>
          <w:szCs w:val="28"/>
        </w:rPr>
        <w:t xml:space="preserve">Ответственный за выпуск: </w:t>
      </w:r>
      <w:r>
        <w:rPr>
          <w:rFonts w:ascii="Times New Roman" w:hAnsi="Times New Roman"/>
          <w:b/>
          <w:bCs/>
          <w:sz w:val="28"/>
          <w:szCs w:val="28"/>
        </w:rPr>
        <w:t>Малый В.П.</w:t>
      </w:r>
      <w:r>
        <w:rPr>
          <w:rFonts w:ascii="Times New Roman" w:hAnsi="Times New Roman"/>
          <w:sz w:val="28"/>
          <w:szCs w:val="28"/>
        </w:rPr>
        <w:t xml:space="preserve">, декан факультета Информатики и технологии Филиала Красноярского государственного педагогического университета им. В.П. Астафьева </w:t>
      </w:r>
      <w:r>
        <w:rPr>
          <w:rFonts w:ascii="Times New Roman" w:hAnsi="Times New Roman"/>
          <w:sz w:val="28"/>
          <w:szCs w:val="28"/>
        </w:rPr>
        <w:br/>
        <w:t>в г. Железногорске</w:t>
      </w:r>
    </w:p>
    <w:p w:rsidR="0000709F" w:rsidRDefault="0000709F">
      <w:pPr>
        <w:spacing w:line="360" w:lineRule="auto"/>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BE65DF">
      <w:pPr>
        <w:spacing w:line="360" w:lineRule="auto"/>
        <w:rPr>
          <w:rFonts w:ascii="Times New Roman" w:hAnsi="Times New Roman"/>
          <w:sz w:val="28"/>
          <w:szCs w:val="28"/>
        </w:rPr>
      </w:pPr>
      <w:r>
        <w:rPr>
          <w:rFonts w:ascii="Times New Roman" w:hAnsi="Times New Roman"/>
          <w:sz w:val="28"/>
          <w:szCs w:val="28"/>
        </w:rPr>
        <w:t xml:space="preserve">Рецензенты: </w:t>
      </w:r>
    </w:p>
    <w:p w:rsidR="0000709F" w:rsidRDefault="00BE65DF">
      <w:pPr>
        <w:spacing w:line="360" w:lineRule="auto"/>
        <w:rPr>
          <w:rFonts w:ascii="Times New Roman" w:hAnsi="Times New Roman"/>
          <w:sz w:val="28"/>
          <w:szCs w:val="28"/>
        </w:rPr>
      </w:pPr>
      <w:r>
        <w:rPr>
          <w:rFonts w:ascii="Times New Roman" w:hAnsi="Times New Roman"/>
          <w:b/>
          <w:sz w:val="28"/>
          <w:szCs w:val="28"/>
        </w:rPr>
        <w:t>Хныкин А.В.</w:t>
      </w:r>
      <w:r>
        <w:rPr>
          <w:rFonts w:ascii="Times New Roman" w:hAnsi="Times New Roman"/>
          <w:sz w:val="28"/>
          <w:szCs w:val="28"/>
        </w:rPr>
        <w:t xml:space="preserve">, доцент кафедры Естественных наук и информационных технологий, к.т.н. </w:t>
      </w:r>
    </w:p>
    <w:p w:rsidR="0000709F" w:rsidRDefault="00BE65DF">
      <w:pPr>
        <w:spacing w:line="360" w:lineRule="auto"/>
        <w:rPr>
          <w:rFonts w:ascii="Times New Roman" w:hAnsi="Times New Roman"/>
          <w:sz w:val="28"/>
          <w:szCs w:val="28"/>
        </w:rPr>
      </w:pPr>
      <w:r>
        <w:rPr>
          <w:rFonts w:ascii="Times New Roman" w:hAnsi="Times New Roman"/>
          <w:b/>
          <w:sz w:val="28"/>
          <w:szCs w:val="28"/>
        </w:rPr>
        <w:t>Бутаков С.В.</w:t>
      </w:r>
      <w:r>
        <w:rPr>
          <w:rFonts w:ascii="Times New Roman" w:hAnsi="Times New Roman"/>
          <w:sz w:val="28"/>
          <w:szCs w:val="28"/>
        </w:rPr>
        <w:t>, доцент кафедры Естественных наук и информационных технологий, к.т.н.</w:t>
      </w:r>
    </w:p>
    <w:p w:rsidR="0000709F" w:rsidRDefault="00BE65DF">
      <w:pPr>
        <w:jc w:val="center"/>
        <w:rPr>
          <w:rFonts w:ascii="Times New Roman" w:hAnsi="Times New Roman"/>
          <w:b/>
          <w:sz w:val="28"/>
          <w:szCs w:val="28"/>
        </w:rPr>
      </w:pPr>
      <w:r>
        <w:rPr>
          <w:rFonts w:ascii="Times New Roman" w:hAnsi="Times New Roman"/>
          <w:b/>
          <w:sz w:val="28"/>
          <w:szCs w:val="28"/>
        </w:rPr>
        <w:t>ОГЛАВЛЕНИЕ</w:t>
      </w:r>
    </w:p>
    <w:p w:rsidR="0000709F" w:rsidRDefault="0000709F">
      <w:pPr>
        <w:jc w:val="center"/>
        <w:rPr>
          <w:rFonts w:ascii="Times New Roman" w:hAnsi="Times New Roman"/>
          <w:b/>
          <w:sz w:val="28"/>
          <w:szCs w:val="28"/>
        </w:rPr>
      </w:pPr>
    </w:p>
    <w:p w:rsidR="0000709F" w:rsidRDefault="0000709F">
      <w:pPr>
        <w:sectPr w:rsidR="0000709F">
          <w:footerReference w:type="default" r:id="rId7"/>
          <w:pgSz w:w="11905" w:h="16837"/>
          <w:pgMar w:top="1134" w:right="1134" w:bottom="1134" w:left="1134" w:header="720" w:footer="720" w:gutter="0"/>
          <w:cols w:space="720"/>
          <w:docGrid w:linePitch="360"/>
        </w:sectPr>
      </w:pPr>
    </w:p>
    <w:p w:rsidR="0000709F" w:rsidRDefault="00BE65DF">
      <w:pPr>
        <w:pStyle w:val="17"/>
        <w:tabs>
          <w:tab w:val="clear" w:pos="9627"/>
          <w:tab w:val="right" w:leader="dot" w:pos="9637"/>
        </w:tabs>
      </w:pPr>
      <w:r>
        <w:fldChar w:fldCharType="begin"/>
      </w:r>
      <w:r>
        <w:instrText xml:space="preserve"> TOC \o "1-9" \t "Заголовок 7;7;Заголовок 3;3;Заголовок 2;2;Заголовок 1;1;Стиль Заголовок 1 + Черный;1;Заголовок 2;2;Заголовок 2;2;Заголовок 2;2;Заголовок 2;2;Заголовок 2;2;Заголовок 2;2;Заголовок 2;2;Заголовок 2;2;Заголовок 2;2;Заголовок 2;2;Заголовок 2;2;Заголовок 2;2;Заголовок 2;2;Заголовок 3;3;Заголовок 3;3;Заголовок 3;3;Заголовок 3;3;Заголовок 3;3;Заголовок 3;3;Заголовок 3;3;Заголовок 3;3;Заголовок 3;3;Заголовок 3;3;Заголовок 3;3;Заголовок 3;3;Заголовок 3;3;Стиль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...;3;Стиль Заголовок 3 + Times New Roman 14 pt полужирный по центру ...;3;Заголовок 7;7;Заголовок 7;7;Заголовок 7;7;Заголовок 7;7;Заголовок 7;7;Заголовок 7;7;Заголовок 7;7;Заголовок 7;7;Заголовок 7;7;Заголовок 7;7;Заголовок 7;7;Заголовок 7;7;Заголовок 7;7" \h</w:instrText>
      </w:r>
      <w:r>
        <w:fldChar w:fldCharType="separate"/>
      </w:r>
      <w:r>
        <w:t>1 ОБЩИЕ ПОЛОЖЕНИЯ ПО ВЫПУСКНОЙ КВАЛИФИКАЦИОННОЙ РАБОТЕ (ВКР)</w:t>
      </w:r>
      <w:r>
        <w:tab/>
        <w:t>7</w:t>
      </w:r>
    </w:p>
    <w:p w:rsidR="0000709F" w:rsidRDefault="00D54103">
      <w:pPr>
        <w:pStyle w:val="25"/>
        <w:tabs>
          <w:tab w:val="right" w:leader="dot" w:pos="9637"/>
        </w:tabs>
      </w:pPr>
      <w:hyperlink w:anchor="_toc173" w:history="1">
        <w:r w:rsidR="00BE65DF">
          <w:rPr>
            <w:rStyle w:val="a6"/>
          </w:rPr>
          <w:t>1.1  Виды выпускных квалификационных работ (ВКР)</w:t>
        </w:r>
        <w:r w:rsidR="00BE65DF">
          <w:rPr>
            <w:rStyle w:val="a6"/>
          </w:rPr>
          <w:tab/>
          <w:t>7</w:t>
        </w:r>
      </w:hyperlink>
    </w:p>
    <w:p w:rsidR="0000709F" w:rsidRDefault="00D54103">
      <w:pPr>
        <w:pStyle w:val="25"/>
        <w:tabs>
          <w:tab w:val="right" w:leader="dot" w:pos="9637"/>
        </w:tabs>
      </w:pPr>
      <w:hyperlink w:anchor="_toc193" w:history="1">
        <w:r w:rsidR="00BE65DF">
          <w:rPr>
            <w:rStyle w:val="a6"/>
          </w:rPr>
          <w:t>1.2  Содержание выпускной квалификационной работы</w:t>
        </w:r>
        <w:r w:rsidR="00BE65DF">
          <w:rPr>
            <w:rStyle w:val="a6"/>
          </w:rPr>
          <w:tab/>
          <w:t>9</w:t>
        </w:r>
      </w:hyperlink>
    </w:p>
    <w:p w:rsidR="0000709F" w:rsidRDefault="00D54103">
      <w:pPr>
        <w:pStyle w:val="25"/>
        <w:tabs>
          <w:tab w:val="right" w:leader="dot" w:pos="9637"/>
        </w:tabs>
      </w:pPr>
      <w:hyperlink w:anchor="_toc259" w:history="1">
        <w:r w:rsidR="00BE65DF">
          <w:rPr>
            <w:rStyle w:val="a6"/>
          </w:rPr>
          <w:t>1.3  Этапы выполнения выпускной квалификационной работы</w:t>
        </w:r>
        <w:r w:rsidR="00BE65DF">
          <w:rPr>
            <w:rStyle w:val="a6"/>
          </w:rPr>
          <w:tab/>
          <w:t>15</w:t>
        </w:r>
      </w:hyperlink>
    </w:p>
    <w:p w:rsidR="0000709F" w:rsidRDefault="00BE65DF">
      <w:pPr>
        <w:pStyle w:val="17"/>
        <w:tabs>
          <w:tab w:val="clear" w:pos="9627"/>
          <w:tab w:val="right" w:leader="dot" w:pos="9637"/>
        </w:tabs>
      </w:pPr>
      <w:r>
        <w:t xml:space="preserve">2 ОБЩИЕ ТРЕБОВАНИЯ К ОФОРМЛЕНИЮ ВЫПУСКНОЙ КВАЛИФИКАЦИОННОЙ РАБОТЫ </w:t>
      </w:r>
      <w:r>
        <w:tab/>
        <w:t>17</w:t>
      </w:r>
    </w:p>
    <w:p w:rsidR="0000709F" w:rsidRDefault="00D54103">
      <w:pPr>
        <w:pStyle w:val="25"/>
        <w:tabs>
          <w:tab w:val="right" w:leader="dot" w:pos="9637"/>
        </w:tabs>
      </w:pPr>
      <w:hyperlink w:anchor="_toc285" w:history="1">
        <w:r w:rsidR="00BE65DF">
          <w:rPr>
            <w:rStyle w:val="a6"/>
          </w:rPr>
          <w:t>2.1  Структура выпускной квалификационной работы:</w:t>
        </w:r>
        <w:r w:rsidR="00BE65DF">
          <w:rPr>
            <w:rStyle w:val="a6"/>
          </w:rPr>
          <w:tab/>
          <w:t>17</w:t>
        </w:r>
      </w:hyperlink>
    </w:p>
    <w:p w:rsidR="0000709F" w:rsidRDefault="00D54103">
      <w:pPr>
        <w:pStyle w:val="25"/>
        <w:tabs>
          <w:tab w:val="right" w:leader="dot" w:pos="9637"/>
        </w:tabs>
      </w:pPr>
      <w:hyperlink w:anchor="_toc312" w:history="1">
        <w:r w:rsidR="00BE65DF">
          <w:rPr>
            <w:rStyle w:val="a6"/>
          </w:rPr>
          <w:t>2.2  Оформление таблиц</w:t>
        </w:r>
        <w:r w:rsidR="00BE65DF">
          <w:rPr>
            <w:rStyle w:val="a6"/>
          </w:rPr>
          <w:tab/>
          <w:t>19</w:t>
        </w:r>
      </w:hyperlink>
    </w:p>
    <w:p w:rsidR="0000709F" w:rsidRDefault="00D54103">
      <w:pPr>
        <w:pStyle w:val="25"/>
        <w:tabs>
          <w:tab w:val="right" w:leader="dot" w:pos="9637"/>
        </w:tabs>
      </w:pPr>
      <w:hyperlink w:anchor="_toc320" w:history="1">
        <w:r w:rsidR="00BE65DF">
          <w:rPr>
            <w:rStyle w:val="a6"/>
          </w:rPr>
          <w:t>2.3  Оформление иллюстраций</w:t>
        </w:r>
        <w:r w:rsidR="00BE65DF">
          <w:rPr>
            <w:rStyle w:val="a6"/>
          </w:rPr>
          <w:tab/>
          <w:t>20</w:t>
        </w:r>
      </w:hyperlink>
    </w:p>
    <w:p w:rsidR="0000709F" w:rsidRDefault="00D54103">
      <w:pPr>
        <w:pStyle w:val="25"/>
        <w:tabs>
          <w:tab w:val="right" w:leader="dot" w:pos="9637"/>
        </w:tabs>
      </w:pPr>
      <w:hyperlink w:anchor="_toc329" w:history="1">
        <w:r w:rsidR="00BE65DF">
          <w:rPr>
            <w:rStyle w:val="a6"/>
          </w:rPr>
          <w:t>2.4  Оформление сносок</w:t>
        </w:r>
        <w:r w:rsidR="00BE65DF">
          <w:rPr>
            <w:rStyle w:val="a6"/>
          </w:rPr>
          <w:tab/>
          <w:t>21</w:t>
        </w:r>
      </w:hyperlink>
    </w:p>
    <w:p w:rsidR="0000709F" w:rsidRDefault="00D54103">
      <w:pPr>
        <w:pStyle w:val="25"/>
        <w:tabs>
          <w:tab w:val="right" w:leader="dot" w:pos="9637"/>
        </w:tabs>
      </w:pPr>
      <w:hyperlink w:anchor="_toc341" w:history="1">
        <w:r w:rsidR="00BE65DF">
          <w:rPr>
            <w:rStyle w:val="a6"/>
          </w:rPr>
          <w:t>2.5 Оформление формул</w:t>
        </w:r>
        <w:r w:rsidR="00BE65DF">
          <w:rPr>
            <w:rStyle w:val="a6"/>
          </w:rPr>
          <w:tab/>
          <w:t>22</w:t>
        </w:r>
      </w:hyperlink>
    </w:p>
    <w:p w:rsidR="0000709F" w:rsidRDefault="00D54103">
      <w:pPr>
        <w:pStyle w:val="25"/>
        <w:tabs>
          <w:tab w:val="right" w:leader="dot" w:pos="9637"/>
        </w:tabs>
      </w:pPr>
      <w:hyperlink w:anchor="_toc363" w:history="1">
        <w:r w:rsidR="00BE65DF">
          <w:rPr>
            <w:rStyle w:val="a6"/>
          </w:rPr>
          <w:t>2.6  Оформление списка используемых источников и литературы</w:t>
        </w:r>
        <w:r w:rsidR="00BE65DF">
          <w:rPr>
            <w:rStyle w:val="a6"/>
          </w:rPr>
          <w:tab/>
          <w:t>23</w:t>
        </w:r>
      </w:hyperlink>
    </w:p>
    <w:p w:rsidR="0000709F" w:rsidRDefault="00D54103">
      <w:pPr>
        <w:pStyle w:val="25"/>
        <w:tabs>
          <w:tab w:val="right" w:leader="dot" w:pos="9637"/>
        </w:tabs>
      </w:pPr>
      <w:hyperlink w:anchor="_toc380" w:history="1">
        <w:r w:rsidR="00BE65DF">
          <w:rPr>
            <w:rStyle w:val="a6"/>
          </w:rPr>
          <w:t>2.7  Образцы библиографического описания книг и статей использованной литературы</w:t>
        </w:r>
        <w:r w:rsidR="00BE65DF">
          <w:rPr>
            <w:rStyle w:val="a6"/>
          </w:rPr>
          <w:tab/>
          <w:t>25</w:t>
        </w:r>
      </w:hyperlink>
    </w:p>
    <w:p w:rsidR="0000709F" w:rsidRDefault="00D54103">
      <w:pPr>
        <w:pStyle w:val="25"/>
        <w:tabs>
          <w:tab w:val="right" w:leader="dot" w:pos="9637"/>
        </w:tabs>
      </w:pPr>
      <w:hyperlink w:anchor="_toc392" w:history="1">
        <w:r w:rsidR="00BE65DF">
          <w:rPr>
            <w:rStyle w:val="a6"/>
          </w:rPr>
          <w:t>2.8  Библиографическое описание электронных ресурсов</w:t>
        </w:r>
        <w:r w:rsidR="00BE65DF">
          <w:rPr>
            <w:rStyle w:val="a6"/>
          </w:rPr>
          <w:tab/>
          <w:t>25</w:t>
        </w:r>
      </w:hyperlink>
    </w:p>
    <w:p w:rsidR="0000709F" w:rsidRDefault="00D54103">
      <w:pPr>
        <w:pStyle w:val="25"/>
        <w:tabs>
          <w:tab w:val="right" w:leader="dot" w:pos="9637"/>
        </w:tabs>
      </w:pPr>
      <w:hyperlink w:anchor="_toc405" w:history="1">
        <w:r w:rsidR="00BE65DF">
          <w:rPr>
            <w:rStyle w:val="a6"/>
          </w:rPr>
          <w:t>2.9  Основные требования, предъявляемые к электронной версии дипломной работы</w:t>
        </w:r>
        <w:r w:rsidR="00BE65DF">
          <w:rPr>
            <w:rStyle w:val="a6"/>
          </w:rPr>
          <w:tab/>
          <w:t>27</w:t>
        </w:r>
      </w:hyperlink>
    </w:p>
    <w:p w:rsidR="0000709F" w:rsidRDefault="00BE65DF">
      <w:pPr>
        <w:pStyle w:val="17"/>
        <w:tabs>
          <w:tab w:val="clear" w:pos="9627"/>
          <w:tab w:val="right" w:leader="dot" w:pos="9637"/>
        </w:tabs>
      </w:pPr>
      <w:r>
        <w:t>3 ПОДГОТОВКА ВЫПУСКНОЙ КВАЛИФИКАЦИОННОЙ РАБОТЫ К ЗАЩИТЕ</w:t>
      </w:r>
      <w:r>
        <w:tab/>
        <w:t>28</w:t>
      </w:r>
    </w:p>
    <w:p w:rsidR="0000709F" w:rsidRDefault="00D54103">
      <w:pPr>
        <w:pStyle w:val="25"/>
        <w:tabs>
          <w:tab w:val="right" w:leader="dot" w:pos="9637"/>
        </w:tabs>
      </w:pPr>
      <w:hyperlink w:anchor="_toc422" w:history="1">
        <w:r w:rsidR="00BE65DF">
          <w:rPr>
            <w:rStyle w:val="a6"/>
          </w:rPr>
          <w:t>3.1  Условия допуска студента к защите ВКР</w:t>
        </w:r>
        <w:r w:rsidR="00BE65DF">
          <w:rPr>
            <w:rStyle w:val="a6"/>
          </w:rPr>
          <w:tab/>
          <w:t>28</w:t>
        </w:r>
      </w:hyperlink>
    </w:p>
    <w:p w:rsidR="0000709F" w:rsidRDefault="00D54103">
      <w:pPr>
        <w:pStyle w:val="25"/>
        <w:tabs>
          <w:tab w:val="right" w:leader="dot" w:pos="9637"/>
        </w:tabs>
      </w:pPr>
      <w:hyperlink w:anchor="_toc434" w:history="1">
        <w:r w:rsidR="00BE65DF">
          <w:rPr>
            <w:rStyle w:val="a6"/>
          </w:rPr>
          <w:t>3.2  Порядок защиты ВКР</w:t>
        </w:r>
        <w:r w:rsidR="00BE65DF">
          <w:rPr>
            <w:rStyle w:val="a6"/>
          </w:rPr>
          <w:tab/>
          <w:t>29</w:t>
        </w:r>
      </w:hyperlink>
    </w:p>
    <w:p w:rsidR="0000709F" w:rsidRDefault="00BE65DF">
      <w:pPr>
        <w:pStyle w:val="17"/>
        <w:tabs>
          <w:tab w:val="clear" w:pos="9627"/>
          <w:tab w:val="right" w:leader="dot" w:pos="9637"/>
        </w:tabs>
      </w:pPr>
      <w:r>
        <w:t>Приложение 1  Образец оформления титульного листа ВКР</w:t>
      </w:r>
      <w:r>
        <w:tab/>
        <w:t>30</w:t>
      </w:r>
    </w:p>
    <w:p w:rsidR="0000709F" w:rsidRDefault="00BE65DF">
      <w:pPr>
        <w:pStyle w:val="17"/>
        <w:tabs>
          <w:tab w:val="clear" w:pos="9627"/>
          <w:tab w:val="right" w:leader="dot" w:pos="9637"/>
        </w:tabs>
      </w:pPr>
      <w:r>
        <w:t>Приложение 2       О Т З Ы В     руководителя</w:t>
      </w:r>
      <w:r>
        <w:tab/>
        <w:t>31</w:t>
      </w:r>
    </w:p>
    <w:p w:rsidR="0000709F" w:rsidRDefault="00D54103">
      <w:pPr>
        <w:pStyle w:val="25"/>
        <w:tabs>
          <w:tab w:val="right" w:leader="dot" w:pos="9637"/>
        </w:tabs>
      </w:pPr>
      <w:hyperlink w:anchor="_toc694" w:history="1">
        <w:r w:rsidR="00BE65DF">
          <w:rPr>
            <w:rStyle w:val="a6"/>
          </w:rPr>
          <w:t xml:space="preserve"> Рекомендации руководителю выпускной квалификационной работы</w:t>
        </w:r>
        <w:r w:rsidR="00BE65DF">
          <w:rPr>
            <w:rStyle w:val="a6"/>
          </w:rPr>
          <w:tab/>
          <w:t>36</w:t>
        </w:r>
      </w:hyperlink>
    </w:p>
    <w:p w:rsidR="0000709F" w:rsidRDefault="00BE65DF">
      <w:pPr>
        <w:pStyle w:val="17"/>
        <w:tabs>
          <w:tab w:val="clear" w:pos="9627"/>
          <w:tab w:val="right" w:leader="dot" w:pos="9637"/>
        </w:tabs>
      </w:pPr>
      <w:r>
        <w:t>Приложение 3  РЕЦЕНЗИЯ</w:t>
      </w:r>
      <w:r>
        <w:tab/>
        <w:t>37</w:t>
      </w:r>
    </w:p>
    <w:p w:rsidR="0000709F" w:rsidRDefault="00BE65DF">
      <w:pPr>
        <w:pStyle w:val="17"/>
        <w:tabs>
          <w:tab w:val="clear" w:pos="9627"/>
          <w:tab w:val="right" w:leader="dot" w:pos="9637"/>
        </w:tabs>
      </w:pPr>
      <w:r>
        <w:t>Приложение 4    Пример оформления оглавления</w:t>
      </w:r>
      <w:r>
        <w:tab/>
        <w:t>42</w:t>
      </w:r>
    </w:p>
    <w:p w:rsidR="0000709F" w:rsidRDefault="00BE65DF">
      <w:pPr>
        <w:pStyle w:val="17"/>
        <w:tabs>
          <w:tab w:val="clear" w:pos="9627"/>
          <w:tab w:val="right" w:leader="dot" w:pos="9637"/>
        </w:tabs>
      </w:pPr>
      <w:r>
        <w:t>Приложение 5   Пример оформления заголовков</w:t>
      </w:r>
      <w:r>
        <w:tab/>
        <w:t>44</w:t>
      </w:r>
    </w:p>
    <w:p w:rsidR="0000709F" w:rsidRDefault="00BE65DF">
      <w:pPr>
        <w:pStyle w:val="17"/>
        <w:tabs>
          <w:tab w:val="clear" w:pos="9627"/>
          <w:tab w:val="right" w:leader="dot" w:pos="9637"/>
        </w:tabs>
      </w:pPr>
      <w:r>
        <w:t>Приложение 6   Пример оформления таблицы</w:t>
      </w:r>
      <w:r>
        <w:tab/>
        <w:t>45</w:t>
      </w:r>
    </w:p>
    <w:p w:rsidR="0000709F" w:rsidRDefault="00BE65DF">
      <w:pPr>
        <w:pStyle w:val="17"/>
        <w:tabs>
          <w:tab w:val="clear" w:pos="9627"/>
          <w:tab w:val="right" w:leader="dot" w:pos="9637"/>
        </w:tabs>
      </w:pPr>
      <w:r>
        <w:t>Приложение 7     Пример оформления рисунков</w:t>
      </w:r>
      <w:r>
        <w:tab/>
        <w:t>46</w:t>
      </w:r>
    </w:p>
    <w:p w:rsidR="0000709F" w:rsidRDefault="00BE65DF">
      <w:pPr>
        <w:pStyle w:val="17"/>
        <w:tabs>
          <w:tab w:val="clear" w:pos="9627"/>
          <w:tab w:val="right" w:leader="dot" w:pos="9637"/>
        </w:tabs>
      </w:pPr>
      <w:r>
        <w:t>Приложение 8      СПИСОК ИСПОЛЬЗОВАННЫХ ИСТОЧНИКОВ</w:t>
      </w:r>
      <w:r>
        <w:tab/>
        <w:t>47</w:t>
      </w:r>
    </w:p>
    <w:p w:rsidR="0000709F" w:rsidRDefault="00BE65DF">
      <w:pPr>
        <w:pStyle w:val="17"/>
        <w:tabs>
          <w:tab w:val="clear" w:pos="9627"/>
          <w:tab w:val="right" w:leader="dot" w:pos="9637"/>
        </w:tabs>
      </w:pPr>
      <w:r>
        <w:t>Приложение 9   Раздаточный материал к ВКР</w:t>
      </w:r>
      <w:r>
        <w:tab/>
        <w:t>50</w:t>
      </w:r>
    </w:p>
    <w:p w:rsidR="0000709F" w:rsidRDefault="00BE65DF">
      <w:pPr>
        <w:pStyle w:val="17"/>
        <w:tabs>
          <w:tab w:val="clear" w:pos="9627"/>
          <w:tab w:val="right" w:leader="dot" w:pos="9637"/>
        </w:tabs>
      </w:pPr>
      <w:r>
        <w:t>Приложение 10     Последний лист выпускной квалификационной работы</w:t>
      </w:r>
      <w:r>
        <w:tab/>
        <w:t>51</w:t>
      </w:r>
    </w:p>
    <w:p w:rsidR="0000709F" w:rsidRDefault="00BE65DF">
      <w:pPr>
        <w:pStyle w:val="17"/>
        <w:tabs>
          <w:tab w:val="clear" w:pos="9627"/>
          <w:tab w:val="right" w:leader="dot" w:pos="9637"/>
        </w:tabs>
      </w:pPr>
      <w:r>
        <w:t>Приложение 11    Список фразеологических оборотов, рекомендуемых к использованию в прениях на защите ВКР</w:t>
      </w:r>
      <w:r>
        <w:tab/>
        <w:t>52</w:t>
      </w:r>
    </w:p>
    <w:p w:rsidR="0000709F" w:rsidRDefault="00BE65DF">
      <w:pPr>
        <w:pStyle w:val="17"/>
        <w:tabs>
          <w:tab w:val="clear" w:pos="9627"/>
          <w:tab w:val="right" w:leader="dot" w:pos="9637"/>
        </w:tabs>
        <w:sectPr w:rsidR="0000709F">
          <w:footerReference w:type="even" r:id="rId8"/>
          <w:footerReference w:type="default" r:id="rId9"/>
          <w:footerReference w:type="first" r:id="rId10"/>
          <w:type w:val="continuous"/>
          <w:pgSz w:w="11905" w:h="16837"/>
          <w:pgMar w:top="1134" w:right="1134" w:bottom="1134" w:left="1134" w:header="720" w:footer="720" w:gutter="0"/>
          <w:cols w:space="720"/>
          <w:docGrid w:linePitch="360"/>
        </w:sectPr>
      </w:pPr>
      <w:r>
        <w:t>Приложение 12   АНКЕТА (самоэкспертиза ВКР)</w:t>
      </w:r>
      <w:r>
        <w:tab/>
        <w:t>55</w:t>
      </w:r>
      <w:r>
        <w:fldChar w:fldCharType="end"/>
      </w:r>
    </w:p>
    <w:p w:rsidR="0000709F" w:rsidRDefault="0000709F">
      <w:pPr>
        <w:tabs>
          <w:tab w:val="right" w:leader="dot" w:pos="9627"/>
          <w:tab w:val="right" w:leader="dot" w:pos="9637"/>
        </w:tabs>
        <w:sectPr w:rsidR="0000709F">
          <w:footerReference w:type="even" r:id="rId11"/>
          <w:footerReference w:type="default" r:id="rId12"/>
          <w:footerReference w:type="first" r:id="rId13"/>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14"/>
          <w:footerReference w:type="default" r:id="rId15"/>
          <w:footerReference w:type="first" r:id="rId16"/>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17"/>
          <w:footerReference w:type="default" r:id="rId18"/>
          <w:footerReference w:type="first" r:id="rId19"/>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20"/>
          <w:footerReference w:type="default" r:id="rId21"/>
          <w:footerReference w:type="first" r:id="rId22"/>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23"/>
          <w:footerReference w:type="default" r:id="rId24"/>
          <w:footerReference w:type="first" r:id="rId25"/>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26"/>
          <w:footerReference w:type="default" r:id="rId27"/>
          <w:footerReference w:type="first" r:id="rId28"/>
          <w:type w:val="continuous"/>
          <w:pgSz w:w="11905" w:h="16837"/>
          <w:pgMar w:top="1134" w:right="1134" w:bottom="1134" w:left="1134" w:header="720" w:footer="720" w:gutter="0"/>
          <w:cols w:space="720"/>
          <w:docGrid w:linePitch="360"/>
        </w:sectPr>
      </w:pPr>
    </w:p>
    <w:p w:rsidR="0000709F" w:rsidRDefault="0000709F">
      <w:pPr>
        <w:sectPr w:rsidR="0000709F">
          <w:footerReference w:type="even" r:id="rId29"/>
          <w:footerReference w:type="default" r:id="rId30"/>
          <w:footerReference w:type="first" r:id="rId31"/>
          <w:type w:val="continuous"/>
          <w:pgSz w:w="11905" w:h="16837"/>
          <w:pgMar w:top="1134" w:right="1134" w:bottom="1134" w:left="1134" w:header="720" w:footer="720" w:gutter="0"/>
          <w:cols w:space="720"/>
          <w:docGrid w:linePitch="360"/>
        </w:sectPr>
      </w:pPr>
    </w:p>
    <w:p w:rsidR="0000709F" w:rsidRDefault="00BE65DF">
      <w:pPr>
        <w:pageBreakBefore/>
        <w:tabs>
          <w:tab w:val="right" w:leader="dot" w:pos="9627"/>
          <w:tab w:val="right" w:leader="dot" w:pos="9637"/>
        </w:tabs>
        <w:jc w:val="center"/>
        <w:rPr>
          <w:rFonts w:ascii="Times New Roman" w:hAnsi="Times New Roman"/>
          <w:b/>
          <w:bCs/>
          <w:color w:val="000000"/>
          <w:sz w:val="28"/>
          <w:szCs w:val="28"/>
        </w:rPr>
      </w:pPr>
      <w:r>
        <w:rPr>
          <w:rFonts w:ascii="Times New Roman" w:hAnsi="Times New Roman"/>
          <w:b/>
          <w:bCs/>
          <w:color w:val="000000"/>
          <w:sz w:val="28"/>
          <w:szCs w:val="28"/>
        </w:rPr>
        <w:t>ВВЕДЕНИЕ</w:t>
      </w:r>
    </w:p>
    <w:p w:rsidR="0000709F" w:rsidRDefault="00BE65DF">
      <w:pPr>
        <w:shd w:val="clear" w:color="auto" w:fill="FFFFFF"/>
        <w:spacing w:before="235" w:line="360"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В соответствии с современными требованиями к качес</w:t>
      </w:r>
      <w:r>
        <w:rPr>
          <w:rFonts w:ascii="Times New Roman" w:hAnsi="Times New Roman"/>
          <w:color w:val="000000"/>
          <w:spacing w:val="3"/>
          <w:sz w:val="28"/>
          <w:szCs w:val="28"/>
        </w:rPr>
        <w:t>тву профессиональной подготовки будущего учителя</w:t>
      </w:r>
      <w:r>
        <w:rPr>
          <w:rStyle w:val="22"/>
          <w:rFonts w:ascii="Times New Roman" w:hAnsi="Times New Roman"/>
          <w:color w:val="000000"/>
          <w:spacing w:val="3"/>
          <w:sz w:val="28"/>
          <w:szCs w:val="28"/>
          <w:vertAlign w:val="baseline"/>
        </w:rPr>
        <w:t xml:space="preserve"> </w:t>
      </w:r>
      <w:r>
        <w:rPr>
          <w:rFonts w:ascii="Times New Roman" w:hAnsi="Times New Roman"/>
          <w:color w:val="000000"/>
          <w:spacing w:val="3"/>
          <w:sz w:val="28"/>
          <w:szCs w:val="28"/>
        </w:rPr>
        <w:t>одн</w:t>
      </w:r>
      <w:r>
        <w:rPr>
          <w:rFonts w:ascii="Times New Roman" w:hAnsi="Times New Roman"/>
          <w:color w:val="000000"/>
          <w:spacing w:val="2"/>
          <w:sz w:val="28"/>
          <w:szCs w:val="28"/>
        </w:rPr>
        <w:t>ой из основных форм итоговой аттестации выпускников педагогического вуза является выпускная квалификационн</w:t>
      </w:r>
      <w:r>
        <w:rPr>
          <w:rFonts w:ascii="Times New Roman" w:hAnsi="Times New Roman"/>
          <w:color w:val="000000"/>
          <w:spacing w:val="1"/>
          <w:sz w:val="28"/>
          <w:szCs w:val="28"/>
        </w:rPr>
        <w:t>ая работа студента (ВКР), в которой он должен продемо</w:t>
      </w:r>
      <w:r>
        <w:rPr>
          <w:rFonts w:ascii="Times New Roman" w:hAnsi="Times New Roman"/>
          <w:color w:val="000000"/>
          <w:spacing w:val="2"/>
          <w:sz w:val="28"/>
          <w:szCs w:val="28"/>
        </w:rPr>
        <w:t xml:space="preserve">нстрировать соответствие </w:t>
      </w:r>
      <w:r>
        <w:rPr>
          <w:rFonts w:ascii="Times New Roman" w:hAnsi="Times New Roman"/>
          <w:spacing w:val="2"/>
          <w:sz w:val="28"/>
          <w:szCs w:val="28"/>
        </w:rPr>
        <w:t>приобретённых знаний, умений и навыков</w:t>
      </w:r>
      <w:r>
        <w:rPr>
          <w:rFonts w:ascii="Times New Roman" w:hAnsi="Times New Roman"/>
          <w:color w:val="000000"/>
          <w:spacing w:val="2"/>
          <w:sz w:val="28"/>
          <w:szCs w:val="28"/>
        </w:rPr>
        <w:t xml:space="preserve"> квалификационным требованиям ГОС ВПО.</w:t>
      </w:r>
    </w:p>
    <w:p w:rsidR="0000709F" w:rsidRDefault="00BE65DF">
      <w:pPr>
        <w:shd w:val="clear" w:color="auto" w:fill="FFFFFF"/>
        <w:spacing w:line="360"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Целью настоящего методического пособия является оказание помощи выпускнику в выполнении и оформлении ВКР путём предоставления ему исчерпывающей аккум</w:t>
      </w:r>
      <w:r>
        <w:rPr>
          <w:rFonts w:ascii="Times New Roman" w:hAnsi="Times New Roman"/>
          <w:color w:val="000000"/>
          <w:spacing w:val="4"/>
          <w:sz w:val="28"/>
          <w:szCs w:val="28"/>
        </w:rPr>
        <w:t xml:space="preserve">улированной в едином издании основной информации, необходимой выпускнику </w:t>
      </w:r>
      <w:r>
        <w:rPr>
          <w:rFonts w:ascii="Times New Roman" w:hAnsi="Times New Roman"/>
          <w:color w:val="000000"/>
          <w:spacing w:val="2"/>
          <w:sz w:val="28"/>
          <w:szCs w:val="28"/>
        </w:rPr>
        <w:t>в процессе его работы над ВКР.</w:t>
      </w:r>
    </w:p>
    <w:p w:rsidR="0000709F" w:rsidRDefault="00BE65DF">
      <w:pPr>
        <w:shd w:val="clear" w:color="auto" w:fill="FFFFFF"/>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5"/>
          <w:sz w:val="28"/>
          <w:szCs w:val="28"/>
        </w:rPr>
        <w:t>Основные разделы пособия отражают логику подгот</w:t>
      </w:r>
      <w:r>
        <w:rPr>
          <w:rFonts w:ascii="Times New Roman" w:hAnsi="Times New Roman"/>
          <w:color w:val="000000"/>
          <w:spacing w:val="4"/>
          <w:sz w:val="28"/>
          <w:szCs w:val="28"/>
        </w:rPr>
        <w:t xml:space="preserve">овки, выполнения и зашиты выпускной квалификационной работы. </w:t>
      </w:r>
    </w:p>
    <w:p w:rsidR="0000709F" w:rsidRDefault="00BE65DF">
      <w:pPr>
        <w:shd w:val="clear" w:color="auto" w:fill="FFFFFF"/>
        <w:spacing w:line="360" w:lineRule="auto"/>
        <w:ind w:firstLine="720"/>
        <w:jc w:val="both"/>
        <w:rPr>
          <w:rFonts w:ascii="Times New Roman" w:hAnsi="Times New Roman"/>
          <w:color w:val="000000"/>
          <w:spacing w:val="2"/>
          <w:sz w:val="28"/>
          <w:szCs w:val="28"/>
        </w:rPr>
      </w:pPr>
      <w:r>
        <w:rPr>
          <w:rFonts w:ascii="Times New Roman" w:hAnsi="Times New Roman"/>
          <w:color w:val="000000"/>
          <w:spacing w:val="4"/>
          <w:sz w:val="28"/>
          <w:szCs w:val="28"/>
        </w:rPr>
        <w:t xml:space="preserve">В первом разделе рассмотрены общие </w:t>
      </w:r>
      <w:r>
        <w:rPr>
          <w:rFonts w:ascii="Times New Roman" w:hAnsi="Times New Roman"/>
          <w:color w:val="000000"/>
          <w:spacing w:val="1"/>
          <w:sz w:val="28"/>
          <w:szCs w:val="28"/>
        </w:rPr>
        <w:t xml:space="preserve">подходы к ВКР: виды, содержание, этапы её </w:t>
      </w:r>
      <w:r>
        <w:rPr>
          <w:rFonts w:ascii="Times New Roman" w:hAnsi="Times New Roman"/>
          <w:color w:val="000000"/>
          <w:spacing w:val="2"/>
          <w:sz w:val="28"/>
          <w:szCs w:val="28"/>
        </w:rPr>
        <w:t>выполнения, а также выделены квалификационные требования ГОС ВПО по конкретной специальности, изучаемой на факультете Информатики и технологии.</w:t>
      </w:r>
    </w:p>
    <w:p w:rsidR="0000709F" w:rsidRDefault="00BE65DF">
      <w:pPr>
        <w:shd w:val="clear" w:color="auto" w:fill="FFFFFF"/>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3"/>
          <w:sz w:val="28"/>
          <w:szCs w:val="28"/>
        </w:rPr>
        <w:t xml:space="preserve">Безусловную помощь студентам окажет второй раздел, в </w:t>
      </w:r>
      <w:r>
        <w:rPr>
          <w:rFonts w:ascii="Times New Roman" w:hAnsi="Times New Roman"/>
          <w:color w:val="000000"/>
          <w:spacing w:val="-4"/>
          <w:sz w:val="28"/>
          <w:szCs w:val="28"/>
        </w:rPr>
        <w:t>котором приведены основные требования к оформлению ВКР.</w:t>
      </w:r>
    </w:p>
    <w:p w:rsidR="0000709F" w:rsidRDefault="00BE65DF">
      <w:pPr>
        <w:shd w:val="clear" w:color="auto" w:fill="FFFFFF"/>
        <w:spacing w:before="5" w:line="360" w:lineRule="auto"/>
        <w:ind w:firstLine="720"/>
        <w:jc w:val="both"/>
        <w:rPr>
          <w:rFonts w:ascii="Times New Roman" w:hAnsi="Times New Roman"/>
          <w:color w:val="000000"/>
          <w:spacing w:val="3"/>
          <w:sz w:val="28"/>
          <w:szCs w:val="28"/>
        </w:rPr>
      </w:pPr>
      <w:r>
        <w:rPr>
          <w:rFonts w:ascii="Times New Roman" w:hAnsi="Times New Roman"/>
          <w:color w:val="000000"/>
          <w:spacing w:val="2"/>
          <w:sz w:val="28"/>
          <w:szCs w:val="28"/>
        </w:rPr>
        <w:t>Третий раздел учебно-методического пособия отображ</w:t>
      </w:r>
      <w:r>
        <w:rPr>
          <w:rFonts w:ascii="Times New Roman" w:hAnsi="Times New Roman"/>
          <w:color w:val="000000"/>
          <w:spacing w:val="1"/>
          <w:sz w:val="28"/>
          <w:szCs w:val="28"/>
        </w:rPr>
        <w:t>ает процессуальный аспект подготовки и проведения защ</w:t>
      </w:r>
      <w:r>
        <w:rPr>
          <w:rFonts w:ascii="Times New Roman" w:hAnsi="Times New Roman"/>
          <w:color w:val="000000"/>
          <w:spacing w:val="2"/>
          <w:sz w:val="28"/>
          <w:szCs w:val="28"/>
        </w:rPr>
        <w:t>иты выпускной квалификационной работы и будет полез</w:t>
      </w:r>
      <w:r>
        <w:rPr>
          <w:rFonts w:ascii="Times New Roman" w:hAnsi="Times New Roman"/>
          <w:color w:val="000000"/>
          <w:spacing w:val="3"/>
          <w:sz w:val="28"/>
          <w:szCs w:val="28"/>
        </w:rPr>
        <w:t>ен, в первую очередь, руководителям и рецензентам ВКР.</w:t>
      </w:r>
    </w:p>
    <w:p w:rsidR="0000709F" w:rsidRDefault="00BE65DF">
      <w:pPr>
        <w:shd w:val="clear" w:color="auto" w:fill="FFFFFF"/>
        <w:spacing w:before="5" w:line="360"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 xml:space="preserve">Необходимо отметить, что пособие снабжено многочисленными приложениями (12), которые в большинстве случаев являются образцами или шаблонами оформления тех или иных документов, необходимых в процессе подготовки и защиты выпускной квалификационной работы будущего учителя технологии и предпринимательства и учителя информатики. </w:t>
      </w:r>
    </w:p>
    <w:p w:rsidR="0000709F" w:rsidRDefault="00BE65DF">
      <w:pPr>
        <w:spacing w:line="360" w:lineRule="auto"/>
        <w:ind w:firstLine="720"/>
        <w:jc w:val="both"/>
        <w:rPr>
          <w:rFonts w:ascii="Times New Roman" w:hAnsi="Times New Roman"/>
          <w:sz w:val="28"/>
          <w:szCs w:val="28"/>
        </w:rPr>
      </w:pPr>
      <w:r>
        <w:rPr>
          <w:rFonts w:ascii="Times New Roman" w:hAnsi="Times New Roman"/>
          <w:sz w:val="28"/>
          <w:szCs w:val="28"/>
        </w:rPr>
        <w:t>В настоящих методических указаниях использованы рекомендации следующих стандартов:</w:t>
      </w:r>
    </w:p>
    <w:p w:rsidR="0000709F" w:rsidRDefault="00BE65DF">
      <w:pPr>
        <w:numPr>
          <w:ilvl w:val="0"/>
          <w:numId w:val="15"/>
        </w:numPr>
        <w:tabs>
          <w:tab w:val="left" w:pos="1080"/>
        </w:tabs>
        <w:spacing w:line="360" w:lineRule="auto"/>
        <w:jc w:val="both"/>
        <w:rPr>
          <w:rFonts w:ascii="Times New Roman" w:hAnsi="Times New Roman"/>
          <w:spacing w:val="-2"/>
          <w:sz w:val="28"/>
          <w:szCs w:val="28"/>
        </w:rPr>
      </w:pPr>
      <w:r>
        <w:rPr>
          <w:rFonts w:ascii="Times New Roman" w:hAnsi="Times New Roman"/>
          <w:spacing w:val="-2"/>
          <w:sz w:val="28"/>
          <w:szCs w:val="28"/>
        </w:rPr>
        <w:t>ГОСТ 1.5-2001 Государственная система стандартизации РФ. Общие требования к построению, изложению, оформлению и содержанию стандартов.</w:t>
      </w:r>
    </w:p>
    <w:p w:rsidR="0000709F" w:rsidRDefault="00BE65DF">
      <w:pPr>
        <w:numPr>
          <w:ilvl w:val="0"/>
          <w:numId w:val="15"/>
        </w:numPr>
        <w:tabs>
          <w:tab w:val="left" w:pos="1080"/>
        </w:tabs>
        <w:spacing w:line="360" w:lineRule="auto"/>
        <w:jc w:val="both"/>
        <w:rPr>
          <w:rFonts w:ascii="Times New Roman" w:hAnsi="Times New Roman"/>
          <w:sz w:val="28"/>
          <w:szCs w:val="28"/>
        </w:rPr>
      </w:pPr>
      <w:r>
        <w:rPr>
          <w:rFonts w:ascii="Times New Roman" w:hAnsi="Times New Roman"/>
          <w:sz w:val="28"/>
          <w:szCs w:val="28"/>
        </w:rPr>
        <w:t>ГОСТ 2.105–95 Единая система конструкторской документации. Общие требования к текстовым документам.</w:t>
      </w:r>
    </w:p>
    <w:p w:rsidR="0000709F" w:rsidRDefault="00BE65DF">
      <w:pPr>
        <w:numPr>
          <w:ilvl w:val="0"/>
          <w:numId w:val="15"/>
        </w:numPr>
        <w:tabs>
          <w:tab w:val="left" w:pos="1080"/>
        </w:tabs>
        <w:spacing w:line="360" w:lineRule="auto"/>
        <w:jc w:val="both"/>
        <w:rPr>
          <w:rFonts w:ascii="Times New Roman" w:hAnsi="Times New Roman"/>
          <w:sz w:val="28"/>
          <w:szCs w:val="28"/>
        </w:rPr>
      </w:pPr>
      <w:r>
        <w:rPr>
          <w:rFonts w:ascii="Times New Roman" w:hAnsi="Times New Roman"/>
          <w:sz w:val="28"/>
          <w:szCs w:val="28"/>
        </w:rPr>
        <w:t>ГОСТ 2.111–68 Единая система конструкторской документации. Нормоконтроль и т. д.</w:t>
      </w:r>
    </w:p>
    <w:p w:rsidR="0000709F" w:rsidRDefault="00BE65DF">
      <w:pPr>
        <w:numPr>
          <w:ilvl w:val="0"/>
          <w:numId w:val="15"/>
        </w:numPr>
        <w:tabs>
          <w:tab w:val="left" w:pos="1080"/>
        </w:tabs>
        <w:spacing w:line="360" w:lineRule="auto"/>
        <w:jc w:val="both"/>
        <w:rPr>
          <w:rFonts w:ascii="Times New Roman" w:hAnsi="Times New Roman"/>
          <w:sz w:val="28"/>
          <w:szCs w:val="28"/>
        </w:rPr>
      </w:pPr>
      <w:r>
        <w:rPr>
          <w:rFonts w:ascii="Times New Roman" w:hAnsi="Times New Roman"/>
          <w:sz w:val="28"/>
          <w:szCs w:val="28"/>
        </w:rPr>
        <w:t>ГОСТ 7.32–2001 «Межгосударственный стандарт», введенный в действие непосредственно в качестве государственного стандарта Российской Федерации с 1 июля 2002 г.</w:t>
      </w:r>
    </w:p>
    <w:p w:rsidR="0000709F" w:rsidRDefault="0000709F">
      <w:pPr>
        <w:spacing w:line="360" w:lineRule="auto"/>
        <w:ind w:firstLine="720"/>
        <w:jc w:val="both"/>
        <w:rPr>
          <w:rFonts w:ascii="Times New Roman" w:hAnsi="Times New Roman"/>
          <w:color w:val="000000"/>
          <w:spacing w:val="-4"/>
          <w:sz w:val="28"/>
          <w:szCs w:val="28"/>
        </w:rPr>
      </w:pPr>
    </w:p>
    <w:p w:rsidR="0000709F" w:rsidRDefault="00BE65DF">
      <w:pPr>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Материал, включаемый в выпускную квалификационную работу, должен быть обработан и систематизирован, четко и логически построен, подвержен тщательному анализу, результаты которого в виде выводов и рекомендаций как раз и выносятся на защиту.</w:t>
      </w: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ind w:firstLine="720"/>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00709F">
      <w:pPr>
        <w:spacing w:line="360" w:lineRule="auto"/>
        <w:jc w:val="both"/>
        <w:rPr>
          <w:rFonts w:ascii="Times New Roman" w:hAnsi="Times New Roman"/>
          <w:sz w:val="28"/>
          <w:szCs w:val="28"/>
        </w:rPr>
      </w:pPr>
    </w:p>
    <w:p w:rsidR="0000709F" w:rsidRDefault="00BE65DF">
      <w:pPr>
        <w:pStyle w:val="1"/>
        <w:tabs>
          <w:tab w:val="left" w:pos="0"/>
        </w:tabs>
        <w:jc w:val="center"/>
      </w:pPr>
      <w:r>
        <w:t xml:space="preserve"> ОБЩИЕ ПОЛОЖЕНИЯ ПО ВЫПУСКНОЙ КВАЛИФИКАЦИОННОЙ РАБОТЕ (ВКР)</w:t>
      </w:r>
    </w:p>
    <w:p w:rsidR="0000709F" w:rsidRDefault="00BE65DF">
      <w:pPr>
        <w:pStyle w:val="2"/>
        <w:tabs>
          <w:tab w:val="left" w:pos="709"/>
        </w:tabs>
      </w:pPr>
      <w:bookmarkStart w:id="0" w:name="_toc173"/>
      <w:bookmarkEnd w:id="0"/>
      <w:r>
        <w:t xml:space="preserve"> Виды выпускных квалификационных работ (ВКР)</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color w:val="000000"/>
          <w:spacing w:val="-4"/>
          <w:sz w:val="28"/>
          <w:szCs w:val="28"/>
        </w:rPr>
        <w:t>Итоговая государственная аттестация студента-выпускника по специальности учитель технологии и предпринимательства и учитель информатики включает защиту выпускной квалификационной работы по основной и дополнительной специальности и государственные экзамены как по основной, так и по дополнительной специальности.</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color w:val="000000"/>
          <w:spacing w:val="-4"/>
          <w:sz w:val="28"/>
          <w:szCs w:val="28"/>
        </w:rPr>
        <w:t>Выпускная квалификационная работа должна быть представлена в форме рукописи. Требования к объему, содержанию и структуре ВКР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Министерством образования России, государственного образовательного стандарта по специальности 050502 «Технология и предпринимательство» с дополнительной специальностью, и методических рекомендаций УМО вузов Российской Федерации по педагогическому образованию.</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color w:val="000000"/>
          <w:spacing w:val="-4"/>
          <w:sz w:val="28"/>
          <w:szCs w:val="28"/>
        </w:rPr>
        <w:t>Время, отводимое на подготовку и защиту квалификационной работы, составляет не менее восьми недель.</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color w:val="000000"/>
          <w:spacing w:val="-4"/>
          <w:sz w:val="28"/>
          <w:szCs w:val="28"/>
        </w:rPr>
        <w:t>В качестве ВКР дипломированного специалиста  могут быть выполнены и представлены: дипломная работа или дипломный проект, научно-исследовательская работа.</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i/>
          <w:iCs/>
          <w:color w:val="000000"/>
          <w:spacing w:val="-4"/>
          <w:sz w:val="28"/>
          <w:szCs w:val="28"/>
        </w:rPr>
        <w:t>Дипломная работа</w:t>
      </w:r>
      <w:r>
        <w:rPr>
          <w:rFonts w:ascii="Times New Roman" w:hAnsi="Times New Roman"/>
          <w:color w:val="000000"/>
          <w:spacing w:val="-4"/>
          <w:sz w:val="28"/>
          <w:szCs w:val="28"/>
        </w:rPr>
        <w:t xml:space="preserve"> может носить научно-исследовательский (НИРС – научно-исследовательская работа студента) или организационно-управленческий характер (ОУДР – организационно-управленческая дипломная работа).</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Научно-исследовательская дипломная работа</w:t>
      </w:r>
      <w:r>
        <w:rPr>
          <w:rFonts w:ascii="Times New Roman" w:hAnsi="Times New Roman"/>
          <w:color w:val="000000"/>
          <w:spacing w:val="-4"/>
          <w:sz w:val="28"/>
          <w:szCs w:val="28"/>
        </w:rPr>
        <w:t xml:space="preserve"> должна быть посвящена теоретическим и экспериментальным исследованиям объектов профессиональной педагогической деятельности, предусмотренных в ГОС ВПО.</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Организационно-управленческая дипломная работа</w:t>
      </w:r>
      <w:r>
        <w:rPr>
          <w:rFonts w:ascii="Times New Roman" w:hAnsi="Times New Roman"/>
          <w:color w:val="000000"/>
          <w:spacing w:val="-4"/>
          <w:sz w:val="28"/>
          <w:szCs w:val="28"/>
        </w:rPr>
        <w:t xml:space="preserve"> (ОУДР) должна быть посвящена анализу состояния качества обучения технологии и предпринимательству и информатике, разработке методик, методов, приемов по обучению учащихся, направленных на оптимизацию учебно-воспитательного процесса в учебных заведениях.</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Дипломная работа</w:t>
      </w:r>
      <w:r>
        <w:rPr>
          <w:rFonts w:ascii="Times New Roman" w:hAnsi="Times New Roman"/>
          <w:color w:val="000000"/>
          <w:spacing w:val="-4"/>
          <w:sz w:val="28"/>
          <w:szCs w:val="28"/>
        </w:rPr>
        <w:t xml:space="preserve"> должна приближаться к модели научно-методического исследования и соответствовать следующим требованиям, предъявляемым к научным работам:</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доказанная актуальность тематики; </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соответствие ее современному состоянию и перспективам развития теории методики обучения специальности технологии и предпринимательства и информатики;</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глубокое изучение и критический анализ монографической и периодической литературы по теме дипломной работы;</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тщательное изучение и характеристика истории исследуемой проблемы и ее критического состояния, а также передового педагогического и личного опыта автора, исходя из результатов проведенных им наблюдений и опросов;</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четкая характеристика предмета, целей и методов исследования, описание и анализ проведенного автором дидактического эксперимента;</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обобщение и анализ полученных результатов, обоснование выводов и практических рекомендаций.</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Дипломный проект</w:t>
      </w:r>
      <w:r>
        <w:rPr>
          <w:rFonts w:ascii="Times New Roman" w:hAnsi="Times New Roman"/>
          <w:color w:val="000000"/>
          <w:spacing w:val="-4"/>
          <w:sz w:val="28"/>
          <w:szCs w:val="28"/>
        </w:rPr>
        <w:t xml:space="preserve"> должен иметь конструктивно-проектировочный характер и содержать:</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анализ возможных профессионально-методических решений, обеспечивающих качество обучения технологии и предпринимательству и информатике в школах;</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образовательный проект по вопросам обучения технологии и предпринимательству и информатике;</w:t>
      </w:r>
    </w:p>
    <w:p w:rsidR="0000709F" w:rsidRDefault="00BE65DF">
      <w:pPr>
        <w:pStyle w:val="af0"/>
        <w:numPr>
          <w:ilvl w:val="0"/>
          <w:numId w:val="2"/>
        </w:numPr>
        <w:tabs>
          <w:tab w:val="left" w:pos="360"/>
          <w:tab w:val="left" w:leader="dot" w:pos="814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обоснование разработанной образовательной системы по технологии и предпринимательству и информатике, выполненной на основе анализа научно-методической и учебно-методической литературы.</w:t>
      </w:r>
    </w:p>
    <w:p w:rsidR="0000709F" w:rsidRDefault="0000709F">
      <w:pPr>
        <w:pStyle w:val="af0"/>
        <w:tabs>
          <w:tab w:val="left" w:pos="0"/>
          <w:tab w:val="left" w:leader="dot" w:pos="8145"/>
        </w:tabs>
        <w:spacing w:line="360" w:lineRule="auto"/>
        <w:ind w:firstLine="720"/>
        <w:jc w:val="both"/>
        <w:rPr>
          <w:rFonts w:ascii="Times New Roman" w:hAnsi="Times New Roman"/>
          <w:sz w:val="28"/>
          <w:szCs w:val="28"/>
        </w:rPr>
      </w:pPr>
    </w:p>
    <w:p w:rsidR="0000709F" w:rsidRDefault="00BE65DF">
      <w:pPr>
        <w:pStyle w:val="2"/>
        <w:tabs>
          <w:tab w:val="left" w:pos="709"/>
        </w:tabs>
      </w:pPr>
      <w:bookmarkStart w:id="1" w:name="_toc193"/>
      <w:bookmarkEnd w:id="1"/>
      <w:r>
        <w:t xml:space="preserve"> Содержание выпускной квалификационной работы</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i/>
          <w:iCs/>
          <w:color w:val="000000"/>
          <w:spacing w:val="-4"/>
          <w:sz w:val="28"/>
          <w:szCs w:val="28"/>
        </w:rPr>
        <w:t>Структурными элементами  ВКР</w:t>
      </w:r>
      <w:r>
        <w:rPr>
          <w:rFonts w:ascii="Times New Roman" w:hAnsi="Times New Roman"/>
          <w:color w:val="000000"/>
          <w:spacing w:val="-4"/>
          <w:sz w:val="28"/>
          <w:szCs w:val="28"/>
        </w:rPr>
        <w:t xml:space="preserve"> являются:</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1) титульный лист;</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2) оглавление;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3) введение;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4) основное содержание работы, состоящее обычно из двух глав;</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5) заключение (сводка основных результатов ВКР, выводы и рекомендации);</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6) список использованных источников;</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7) приложение (если оно необходимо).</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Объем ВКР (без приложений) не должен, как правило, превышать 100</w:t>
      </w:r>
      <w:r>
        <w:rPr>
          <w:rFonts w:ascii="Times New Roman" w:hAnsi="Times New Roman"/>
          <w:color w:val="000000"/>
          <w:spacing w:val="-4"/>
          <w:sz w:val="28"/>
          <w:szCs w:val="28"/>
          <w:shd w:val="clear" w:color="auto" w:fill="FF0000"/>
        </w:rPr>
        <w:t xml:space="preserve"> </w:t>
      </w:r>
      <w:r>
        <w:rPr>
          <w:rFonts w:ascii="Times New Roman" w:hAnsi="Times New Roman"/>
          <w:color w:val="000000"/>
          <w:spacing w:val="-4"/>
          <w:sz w:val="28"/>
          <w:szCs w:val="28"/>
        </w:rPr>
        <w:t>страниц печатного текста. Работа должна содержать достаточное для восприятия результатов количество иллюстративного  материала в виде карт, схем, рисунков, графиков, фотографий и компьютерных иллюстраций.</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Во введении</w:t>
      </w:r>
      <w:r>
        <w:rPr>
          <w:rFonts w:ascii="Times New Roman" w:hAnsi="Times New Roman"/>
          <w:b/>
          <w:color w:val="000000"/>
          <w:spacing w:val="-4"/>
          <w:sz w:val="28"/>
          <w:szCs w:val="28"/>
        </w:rPr>
        <w:t xml:space="preserve"> </w:t>
      </w:r>
      <w:r>
        <w:rPr>
          <w:rFonts w:ascii="Times New Roman" w:hAnsi="Times New Roman"/>
          <w:color w:val="000000"/>
          <w:spacing w:val="-4"/>
          <w:sz w:val="28"/>
          <w:szCs w:val="28"/>
        </w:rPr>
        <w:t xml:space="preserve">работы должны быть сформулированы: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актуальность выбранной темы;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самостоятельно вскрытое и сформулированное противоречие;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гипотеза;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цель работы;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объект и предмет исследований;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основные задачи исследования;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источники получения основных материалов (организации, творческие коллективы, самостоятельные исследования);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перечень видов и объем исследований, выполненных студентом самостоятельно или в составе творческого коллектива; </w:t>
      </w:r>
    </w:p>
    <w:p w:rsidR="0000709F" w:rsidRDefault="00BE65DF">
      <w:pPr>
        <w:pStyle w:val="af0"/>
        <w:numPr>
          <w:ilvl w:val="0"/>
          <w:numId w:val="9"/>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методы исследования. </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Если выпускник выполнял исследования в составе творческого коллектива, то необходимо указать свой личный вклад в общее исследование.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Выбор объектной области исследования определяется как объективными факторами: актуальностью, новизной, перспективностью, так и субъективными факторами: образованием, интересом, способностями, жизненным опытом и т.д.  </w:t>
      </w:r>
      <w:r>
        <w:rPr>
          <w:rFonts w:ascii="Times New Roman" w:hAnsi="Times New Roman"/>
          <w:b/>
          <w:color w:val="000000"/>
          <w:spacing w:val="-4"/>
          <w:sz w:val="28"/>
          <w:szCs w:val="28"/>
          <w:u w:val="single"/>
        </w:rPr>
        <w:t>Объект</w:t>
      </w:r>
      <w:r>
        <w:rPr>
          <w:rFonts w:ascii="Times New Roman" w:hAnsi="Times New Roman"/>
          <w:color w:val="000000"/>
          <w:spacing w:val="-4"/>
          <w:sz w:val="28"/>
          <w:szCs w:val="28"/>
        </w:rPr>
        <w:t xml:space="preserve"> является частью объективной действительности, которая находится во взаимодействии с субъектом. Иначе говоря, </w:t>
      </w:r>
      <w:r>
        <w:rPr>
          <w:rFonts w:ascii="Times New Roman" w:hAnsi="Times New Roman"/>
          <w:b/>
          <w:i/>
          <w:iCs/>
          <w:color w:val="000000"/>
          <w:spacing w:val="-4"/>
          <w:sz w:val="28"/>
          <w:szCs w:val="28"/>
        </w:rPr>
        <w:t>объект исследования</w:t>
      </w:r>
      <w:r>
        <w:rPr>
          <w:rFonts w:ascii="Times New Roman" w:hAnsi="Times New Roman"/>
          <w:color w:val="000000"/>
          <w:spacing w:val="-4"/>
          <w:sz w:val="28"/>
          <w:szCs w:val="28"/>
        </w:rPr>
        <w:t xml:space="preserve"> — это то, что противостоит субъекту в его предметно-практической и познавательной деятельности.</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Примеры</w:t>
      </w:r>
      <w:r>
        <w:rPr>
          <w:rFonts w:ascii="Times New Roman" w:hAnsi="Times New Roman"/>
          <w:color w:val="000000"/>
          <w:spacing w:val="-4"/>
          <w:sz w:val="28"/>
          <w:szCs w:val="28"/>
        </w:rPr>
        <w:t xml:space="preserve"> объектов исследования:</w:t>
      </w:r>
    </w:p>
    <w:p w:rsidR="0000709F" w:rsidRDefault="00BE65DF">
      <w:pPr>
        <w:pStyle w:val="af0"/>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Мотивация учебной деятельности студентов (тема ВКР - «Повышение мотивации учебной деятельности студентов за счет их включения в инновационные формы образовательной деятельности»).</w:t>
      </w:r>
    </w:p>
    <w:p w:rsidR="0000709F" w:rsidRDefault="00BE65DF">
      <w:pPr>
        <w:numPr>
          <w:ilvl w:val="0"/>
          <w:numId w:val="16"/>
        </w:numPr>
        <w:tabs>
          <w:tab w:val="left" w:pos="1440"/>
        </w:tabs>
        <w:spacing w:line="360" w:lineRule="auto"/>
        <w:jc w:val="both"/>
        <w:rPr>
          <w:rFonts w:ascii="Times New Roman" w:hAnsi="Times New Roman" w:cs="CourierNewPSMT"/>
          <w:color w:val="000000"/>
          <w:spacing w:val="-4"/>
          <w:sz w:val="28"/>
          <w:szCs w:val="28"/>
        </w:rPr>
      </w:pPr>
      <w:r>
        <w:rPr>
          <w:rFonts w:ascii="Times New Roman" w:hAnsi="Times New Roman" w:cs="CourierNewPSMT"/>
          <w:color w:val="000000"/>
          <w:spacing w:val="-4"/>
          <w:sz w:val="28"/>
          <w:szCs w:val="28"/>
        </w:rPr>
        <w:t>Использование сетевого образовательного модуля «Системы счисления» в преподавании курса информатики в средней школе (тема ВКР - «</w:t>
      </w:r>
      <w:r>
        <w:rPr>
          <w:rFonts w:ascii="Times New Roman" w:hAnsi="Times New Roman"/>
          <w:sz w:val="28"/>
          <w:szCs w:val="28"/>
        </w:rPr>
        <w:t>Использование технологий дистанционного обучения при преподавании информатики в средней школе</w:t>
      </w:r>
      <w:r>
        <w:rPr>
          <w:rFonts w:ascii="Times New Roman" w:hAnsi="Times New Roman" w:cs="CourierNewPSMT"/>
          <w:color w:val="000000"/>
          <w:spacing w:val="-4"/>
          <w:sz w:val="28"/>
          <w:szCs w:val="28"/>
        </w:rPr>
        <w:t>»).</w:t>
      </w:r>
    </w:p>
    <w:p w:rsidR="0000709F" w:rsidRDefault="00BE65DF">
      <w:pPr>
        <w:numPr>
          <w:ilvl w:val="0"/>
          <w:numId w:val="16"/>
        </w:numPr>
        <w:tabs>
          <w:tab w:val="left" w:pos="1440"/>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Развитие предпринимательских способностей (тема ВКР - </w:t>
      </w:r>
      <w:r>
        <w:rPr>
          <w:rFonts w:ascii="Times New Roman" w:hAnsi="Times New Roman"/>
          <w:sz w:val="28"/>
          <w:szCs w:val="28"/>
        </w:rPr>
        <w:t>«Педагогические условия развития предпринимательских способностей у студентов специальности «Технология и предпринимательство»»</w:t>
      </w:r>
      <w:r>
        <w:rPr>
          <w:rFonts w:ascii="Times New Roman" w:hAnsi="Times New Roman"/>
          <w:color w:val="000000"/>
          <w:spacing w:val="-4"/>
          <w:sz w:val="28"/>
          <w:szCs w:val="28"/>
        </w:rPr>
        <w:t>).</w:t>
      </w:r>
    </w:p>
    <w:p w:rsidR="0000709F" w:rsidRDefault="00BE65DF">
      <w:pPr>
        <w:numPr>
          <w:ilvl w:val="0"/>
          <w:numId w:val="16"/>
        </w:numPr>
        <w:tabs>
          <w:tab w:val="left" w:pos="1440"/>
        </w:tabs>
        <w:spacing w:line="360" w:lineRule="auto"/>
        <w:jc w:val="both"/>
        <w:rPr>
          <w:rFonts w:ascii="Times New Roman" w:hAnsi="Times New Roman"/>
          <w:sz w:val="28"/>
          <w:szCs w:val="28"/>
        </w:rPr>
      </w:pPr>
      <w:r>
        <w:rPr>
          <w:rFonts w:ascii="Times New Roman" w:hAnsi="Times New Roman"/>
          <w:sz w:val="28"/>
          <w:szCs w:val="28"/>
        </w:rPr>
        <w:t>Мультимедийные средства обучения (тема ВКР - «Исследование видеолекций как средство преподавания информатики в ВУЗе»).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С выбором объекта исследования тесно связано определение темы исследования. </w:t>
      </w:r>
      <w:r>
        <w:rPr>
          <w:rFonts w:ascii="Times New Roman" w:hAnsi="Times New Roman"/>
          <w:b/>
          <w:color w:val="000000"/>
          <w:spacing w:val="-4"/>
          <w:sz w:val="28"/>
          <w:szCs w:val="28"/>
          <w:u w:val="single"/>
        </w:rPr>
        <w:t>Тема исследования</w:t>
      </w:r>
      <w:r>
        <w:rPr>
          <w:rFonts w:ascii="Times New Roman" w:hAnsi="Times New Roman"/>
          <w:color w:val="000000"/>
          <w:spacing w:val="-4"/>
          <w:sz w:val="28"/>
          <w:szCs w:val="28"/>
        </w:rPr>
        <w:t xml:space="preserve"> содержит в себе вычленение исследовательской проблемы. Научная проблема является результатом изучения состояния практики и научно-методической литературы и отражает противоречия процесса познания на конкретном этапе обучения технологии и предпринимательству и информатике. Прежде чем сформулировать проблему (тему исследования), надо определить, какие научные знания необходимы, чтобы решить данную практическую задачу, и установить, имеются ли эти знания в науке.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Темы в исследовательской работе студентов должны быть конкретными, привязанными к определенным условиям учебного процесса или связанными с развитием определенных аспектов общих проблем в теории и методике обучения технологии и предпринимательству и информатике.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Примеры</w:t>
      </w:r>
      <w:r>
        <w:rPr>
          <w:rFonts w:ascii="Times New Roman" w:hAnsi="Times New Roman"/>
          <w:color w:val="000000"/>
          <w:spacing w:val="-4"/>
          <w:sz w:val="28"/>
          <w:szCs w:val="28"/>
        </w:rPr>
        <w:t xml:space="preserve"> тем исследования:</w:t>
      </w:r>
    </w:p>
    <w:p w:rsidR="0000709F" w:rsidRDefault="00BE65DF">
      <w:pPr>
        <w:pStyle w:val="af0"/>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«Повышение мотивации учебной деятельности студентов за счет их включения в инновационные формы образовательной деятельности».</w:t>
      </w:r>
    </w:p>
    <w:p w:rsidR="0000709F" w:rsidRDefault="00BE65DF">
      <w:pPr>
        <w:numPr>
          <w:ilvl w:val="0"/>
          <w:numId w:val="16"/>
        </w:numPr>
        <w:tabs>
          <w:tab w:val="left" w:pos="1440"/>
          <w:tab w:val="left" w:leader="dot" w:pos="8145"/>
        </w:tabs>
        <w:spacing w:line="360" w:lineRule="auto"/>
        <w:jc w:val="both"/>
        <w:rPr>
          <w:rFonts w:ascii="Times New Roman" w:hAnsi="Times New Roman" w:cs="CourierNewPSMT"/>
          <w:color w:val="000000"/>
          <w:spacing w:val="-4"/>
          <w:sz w:val="28"/>
          <w:szCs w:val="28"/>
        </w:rPr>
      </w:pPr>
      <w:r>
        <w:rPr>
          <w:rFonts w:ascii="Times New Roman" w:hAnsi="Times New Roman" w:cs="CourierNewPSMT"/>
          <w:color w:val="000000"/>
          <w:spacing w:val="-4"/>
          <w:sz w:val="28"/>
          <w:szCs w:val="28"/>
        </w:rPr>
        <w:t>«</w:t>
      </w:r>
      <w:r>
        <w:rPr>
          <w:rFonts w:ascii="Times New Roman" w:hAnsi="Times New Roman"/>
          <w:color w:val="000000"/>
          <w:spacing w:val="-4"/>
          <w:sz w:val="28"/>
          <w:szCs w:val="28"/>
        </w:rPr>
        <w:t>Использование технологий дистанционного обучения при преподавании информатики в средней школе</w:t>
      </w:r>
      <w:r>
        <w:rPr>
          <w:rFonts w:ascii="Times New Roman" w:hAnsi="Times New Roman" w:cs="CourierNewPSMT"/>
          <w:color w:val="000000"/>
          <w:spacing w:val="-4"/>
          <w:sz w:val="28"/>
          <w:szCs w:val="28"/>
        </w:rPr>
        <w:t>».</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«Педагогические условия развития предпринимательских способностей у студентов специальности «Технология и предпринимательство».</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«Исследование видеолекций как средства преподавания информатики в ВУЗе».</w:t>
      </w:r>
    </w:p>
    <w:p w:rsidR="0000709F" w:rsidRDefault="0000709F">
      <w:pPr>
        <w:pStyle w:val="af0"/>
        <w:tabs>
          <w:tab w:val="left" w:pos="0"/>
          <w:tab w:val="left" w:leader="dot" w:pos="8145"/>
        </w:tabs>
        <w:spacing w:line="360" w:lineRule="auto"/>
        <w:ind w:firstLine="720"/>
        <w:jc w:val="both"/>
        <w:rPr>
          <w:rFonts w:ascii="Times New Roman" w:hAnsi="Times New Roman"/>
          <w:color w:val="000000"/>
          <w:spacing w:val="-4"/>
          <w:sz w:val="28"/>
          <w:szCs w:val="28"/>
        </w:rPr>
      </w:pP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Дальнейший процесс развития проблемы связан с определением предмета исследования. </w:t>
      </w:r>
      <w:r>
        <w:rPr>
          <w:rFonts w:ascii="Times New Roman" w:hAnsi="Times New Roman"/>
          <w:b/>
          <w:i/>
          <w:iCs/>
          <w:color w:val="000000"/>
          <w:spacing w:val="-4"/>
          <w:sz w:val="28"/>
          <w:szCs w:val="28"/>
          <w:u w:val="single"/>
        </w:rPr>
        <w:t>Предмет исследования</w:t>
      </w:r>
      <w:r>
        <w:rPr>
          <w:rFonts w:ascii="Times New Roman" w:hAnsi="Times New Roman"/>
          <w:color w:val="000000"/>
          <w:spacing w:val="-4"/>
          <w:sz w:val="28"/>
          <w:szCs w:val="28"/>
        </w:rPr>
        <w:t xml:space="preserve"> — это то, что отыскивается, устанавливается. Иначе говоря, предмет исследования — это связь между педагогическими воздействиями и получаемыми результатами.</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Примеры</w:t>
      </w:r>
      <w:r>
        <w:rPr>
          <w:rFonts w:ascii="Times New Roman" w:hAnsi="Times New Roman"/>
          <w:color w:val="000000"/>
          <w:spacing w:val="-4"/>
          <w:sz w:val="28"/>
          <w:szCs w:val="28"/>
        </w:rPr>
        <w:t xml:space="preserve"> предмета исследования:</w:t>
      </w:r>
    </w:p>
    <w:p w:rsidR="0000709F" w:rsidRDefault="00BE65DF">
      <w:pPr>
        <w:numPr>
          <w:ilvl w:val="0"/>
          <w:numId w:val="16"/>
        </w:numPr>
        <w:tabs>
          <w:tab w:val="left" w:pos="1440"/>
          <w:tab w:val="left" w:leader="dot" w:pos="8145"/>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влияние участия в КИВШ (Краткосрочных интенсивных выездных школах) на мотивацию учебной деятельности (тема ВКР - «Повышение мотивации учебной деятельности студентов за счет их включения в инновационные формы образовательной деятельности»).</w:t>
      </w:r>
    </w:p>
    <w:p w:rsidR="0000709F" w:rsidRDefault="00BE65DF">
      <w:pPr>
        <w:numPr>
          <w:ilvl w:val="0"/>
          <w:numId w:val="16"/>
        </w:numPr>
        <w:tabs>
          <w:tab w:val="left" w:pos="1440"/>
          <w:tab w:val="left" w:leader="dot" w:pos="8145"/>
        </w:tabs>
        <w:autoSpaceDE w:val="0"/>
        <w:spacing w:line="360" w:lineRule="auto"/>
        <w:jc w:val="both"/>
        <w:rPr>
          <w:rFonts w:ascii="CourierNewPSMT" w:hAnsi="CourierNewPSMT" w:cs="CourierNewPSMT"/>
          <w:color w:val="000000"/>
          <w:spacing w:val="-4"/>
          <w:sz w:val="28"/>
          <w:szCs w:val="28"/>
        </w:rPr>
      </w:pPr>
      <w:r>
        <w:rPr>
          <w:rFonts w:ascii="CourierNewPSMT" w:hAnsi="CourierNewPSMT" w:cs="CourierNewPSMT"/>
          <w:color w:val="000000"/>
          <w:spacing w:val="-4"/>
          <w:sz w:val="28"/>
          <w:szCs w:val="28"/>
        </w:rPr>
        <w:t xml:space="preserve">Повышение качества подготовки учеников в средней школе по курсу «Информатика» (тема ВКР - </w:t>
      </w:r>
      <w:r>
        <w:rPr>
          <w:rFonts w:ascii="Times New Roman" w:hAnsi="Times New Roman" w:cs="CourierNewPSMT"/>
          <w:color w:val="000000"/>
          <w:spacing w:val="-4"/>
          <w:sz w:val="28"/>
          <w:szCs w:val="28"/>
        </w:rPr>
        <w:t>«Использование технологий дистанционного обучения при преподавании информатики в средней школе»</w:t>
      </w:r>
      <w:r>
        <w:rPr>
          <w:rFonts w:ascii="CourierNewPSMT" w:hAnsi="CourierNewPSMT" w:cs="CourierNewPSMT"/>
          <w:color w:val="000000"/>
          <w:spacing w:val="-4"/>
          <w:sz w:val="28"/>
          <w:szCs w:val="28"/>
        </w:rPr>
        <w:t>).</w:t>
      </w:r>
    </w:p>
    <w:p w:rsidR="0000709F" w:rsidRDefault="00BE65DF">
      <w:pPr>
        <w:pStyle w:val="afd"/>
        <w:numPr>
          <w:ilvl w:val="0"/>
          <w:numId w:val="16"/>
        </w:numPr>
        <w:tabs>
          <w:tab w:val="left" w:pos="1440"/>
          <w:tab w:val="left" w:leader="dot" w:pos="8145"/>
        </w:tabs>
        <w:rPr>
          <w:rFonts w:ascii="Times New Roman" w:hAnsi="Times New Roman"/>
          <w:color w:val="000000"/>
          <w:spacing w:val="-4"/>
        </w:rPr>
      </w:pPr>
      <w:r>
        <w:rPr>
          <w:rFonts w:ascii="Times New Roman" w:hAnsi="Times New Roman"/>
          <w:color w:val="000000"/>
          <w:spacing w:val="-4"/>
        </w:rPr>
        <w:t>динамика развития предпринимательских способностей студентов специальности «Технология и предпринимательство» филиала Красноярского государственного педагогического университета им. В.П.Астафьева в г. Железногорске (тема ВКР - «Педагогические условия развития предпринимательских способностей у студентов специальности «Технология и предпринимательство»).</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видеолекция как средство преподавания информатике в ВУЗе (тема ВКР - «Исследование видеолекций как средства преподавания информатики в ВУЗе»).</w:t>
      </w:r>
    </w:p>
    <w:p w:rsidR="0000709F" w:rsidRDefault="0000709F">
      <w:pPr>
        <w:pStyle w:val="af0"/>
        <w:tabs>
          <w:tab w:val="left" w:pos="0"/>
          <w:tab w:val="left" w:leader="dot" w:pos="8145"/>
        </w:tabs>
        <w:spacing w:line="360" w:lineRule="auto"/>
        <w:ind w:firstLine="720"/>
        <w:jc w:val="both"/>
        <w:rPr>
          <w:rFonts w:ascii="Times New Roman" w:hAnsi="Times New Roman"/>
          <w:color w:val="000000"/>
          <w:spacing w:val="-4"/>
          <w:sz w:val="28"/>
          <w:szCs w:val="28"/>
        </w:rPr>
      </w:pP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Во введении желательно сформулировать гипотезу. </w:t>
      </w:r>
      <w:r>
        <w:rPr>
          <w:rFonts w:ascii="Times New Roman" w:hAnsi="Times New Roman"/>
          <w:b/>
          <w:color w:val="000000"/>
          <w:spacing w:val="-4"/>
          <w:sz w:val="28"/>
          <w:szCs w:val="28"/>
          <w:u w:val="single"/>
        </w:rPr>
        <w:t>Гипотеза</w:t>
      </w:r>
      <w:r>
        <w:rPr>
          <w:rFonts w:ascii="Times New Roman" w:hAnsi="Times New Roman"/>
          <w:color w:val="000000"/>
          <w:spacing w:val="-4"/>
          <w:sz w:val="28"/>
          <w:szCs w:val="28"/>
        </w:rPr>
        <w:t xml:space="preserve"> — это некоторая концепция, сформулированная в виде аргументированного предложения о взаимосвязи педагогического воздействия и конечного результата. «Гипотеза — обоснованное предположение о результатах решения проблемы».</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Примеры</w:t>
      </w:r>
      <w:r>
        <w:rPr>
          <w:rFonts w:ascii="Times New Roman" w:hAnsi="Times New Roman"/>
          <w:color w:val="000000"/>
          <w:spacing w:val="-4"/>
          <w:sz w:val="28"/>
          <w:szCs w:val="28"/>
        </w:rPr>
        <w:t xml:space="preserve"> гипотез исследования:</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Участие студентов в инновационных формах образовательной деятельности (Краткосрочных Интенсивных Выездных Школах) способствует формированию мотивации учебной деятельности студентов (тема ВКР - «Повышение мотивации учебной деятельности студентов за счет их включения в инновационные формы образовательной деятельности» ).</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Обучение по специальности «Технология и предпринимательство», способствует развитию у студентов способностей к предпринимательству (тема ВКР - «Педагогические условия развития предпринимательских способностей у студентов специальности «Технология и предпринимательство»).</w:t>
      </w:r>
    </w:p>
    <w:p w:rsidR="0000709F" w:rsidRDefault="00BE65DF">
      <w:pPr>
        <w:numPr>
          <w:ilvl w:val="0"/>
          <w:numId w:val="16"/>
        </w:numPr>
        <w:tabs>
          <w:tab w:val="left" w:pos="144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Учебный материал по информатике усваивается более успешно при использовании видеолекций, чем при традиционном процессе обучения (тема ВКР - «Исследование видеолекций как средство преподавания информатики в ВУЗе»).</w:t>
      </w:r>
    </w:p>
    <w:p w:rsidR="0000709F" w:rsidRDefault="0000709F">
      <w:pPr>
        <w:pStyle w:val="af0"/>
        <w:tabs>
          <w:tab w:val="left" w:pos="0"/>
          <w:tab w:val="left" w:leader="dot" w:pos="8145"/>
        </w:tabs>
        <w:spacing w:line="360" w:lineRule="auto"/>
        <w:ind w:firstLine="720"/>
        <w:jc w:val="both"/>
        <w:rPr>
          <w:rFonts w:ascii="Times New Roman" w:hAnsi="Times New Roman"/>
          <w:color w:val="000000"/>
          <w:spacing w:val="-4"/>
          <w:sz w:val="16"/>
          <w:szCs w:val="16"/>
        </w:rPr>
      </w:pP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Из предмета исследования вытекают </w:t>
      </w:r>
      <w:r>
        <w:rPr>
          <w:rFonts w:ascii="Times New Roman" w:hAnsi="Times New Roman"/>
          <w:b/>
          <w:i/>
          <w:iCs/>
          <w:color w:val="000000"/>
          <w:spacing w:val="-4"/>
          <w:sz w:val="28"/>
          <w:szCs w:val="28"/>
          <w:u w:val="single"/>
        </w:rPr>
        <w:t>основные задачи исследования</w:t>
      </w:r>
      <w:r>
        <w:rPr>
          <w:rFonts w:ascii="Times New Roman" w:hAnsi="Times New Roman"/>
          <w:color w:val="000000"/>
          <w:spacing w:val="-4"/>
          <w:sz w:val="28"/>
          <w:szCs w:val="28"/>
        </w:rPr>
        <w:t>. Их может быть несколько. Термином «задачи исследования» обозначаются промежуточные цели, совокупность которых полностью обеспечивает достижение основной цели исследования и проверяет сформулированную гипотезу.</w:t>
      </w:r>
    </w:p>
    <w:p w:rsidR="0000709F" w:rsidRDefault="00BE65DF">
      <w:pPr>
        <w:tabs>
          <w:tab w:val="left" w:pos="2160"/>
        </w:tabs>
        <w:suppressAutoHyphens w:val="0"/>
        <w:spacing w:line="360" w:lineRule="auto"/>
        <w:ind w:left="144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Примеры</w:t>
      </w:r>
      <w:r>
        <w:rPr>
          <w:rFonts w:ascii="Times New Roman" w:hAnsi="Times New Roman"/>
          <w:color w:val="000000"/>
          <w:spacing w:val="-4"/>
          <w:sz w:val="28"/>
          <w:szCs w:val="28"/>
        </w:rPr>
        <w:t xml:space="preserve"> основных задач исследования:</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z w:val="28"/>
          <w:szCs w:val="28"/>
        </w:rPr>
        <w:t>Анализ психолого-педагогической литературы по проблеме социально-психологических особенностей студенческого возраста; обзор инновационных форм образовательной деятельности; выявление специфики учебной мотивации студента; п</w:t>
      </w:r>
      <w:r>
        <w:rPr>
          <w:rFonts w:ascii="Times New Roman" w:hAnsi="Times New Roman"/>
          <w:color w:val="000000"/>
          <w:spacing w:val="-4"/>
          <w:sz w:val="28"/>
          <w:szCs w:val="28"/>
        </w:rPr>
        <w:t xml:space="preserve">роверка </w:t>
      </w:r>
      <w:r>
        <w:rPr>
          <w:rFonts w:ascii="Times New Roman" w:hAnsi="Times New Roman"/>
          <w:b/>
          <w:color w:val="000000"/>
          <w:spacing w:val="-4"/>
          <w:sz w:val="28"/>
          <w:szCs w:val="28"/>
          <w:u w:val="single"/>
        </w:rPr>
        <w:t>гипотезы</w:t>
      </w:r>
      <w:r>
        <w:rPr>
          <w:rFonts w:ascii="Times New Roman" w:hAnsi="Times New Roman"/>
          <w:color w:val="000000"/>
          <w:spacing w:val="-4"/>
          <w:sz w:val="28"/>
          <w:szCs w:val="28"/>
        </w:rPr>
        <w:t xml:space="preserve"> о наличии влияния участия студентов в КИВШ на формирование мотивации учебной деятельности студентов (тема ВКР - «Повышение мотивации учебной деятельности студентов за счет их включения в инновационные формы образовательной деятельности»).</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Изучение методов и технологий, применяемых в дистанционном обучении; обзор современных достижений в области применения информационных технологий при дистанционном процессе обучения; разработка методического материала для сетевого образовательного модуля по теме «Системы счисления»; разработка итогового теста для контроля знаний по теме «Системы счисления»; подготовка к работе разработанного сетевого образовательного модуля; размещение сетевого образовательного модуля на сайте Филиала ГОУ ВПО «Красноярский государственный педагогический университет им. В.П. Астафьева» в г. Железногорске с целью свободного доступа учащихся (тема ВКР - «Использование технологий дистанционного обучения при преподавании информатики в средней школе»).</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Анализ психологической и педагогической литературы, посвященной проблеме развития предпринимательских способностей; проведение исследования предпринимательских способностей студентов, анализ и интерпретация результатов исследования; формирование рекомендаций по развитию предпринимательских способностей у студентов специальности «Технология и предпринимательство» (тема ВКР - «Педагогические условия развития предпринимательских способностей у студентов специальности «Технология и предпринимательство»).</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Анализ существующей литературы о средствах и методах обучения и в частности обучения информатики; создание видеолекции на основании теоретического исследования; проведение эмп</w:t>
      </w:r>
      <w:r>
        <w:rPr>
          <w:rFonts w:ascii="Times New Roman" w:hAnsi="Times New Roman"/>
          <w:strike/>
          <w:color w:val="000000"/>
          <w:spacing w:val="-4"/>
          <w:sz w:val="28"/>
          <w:szCs w:val="28"/>
        </w:rPr>
        <w:t>и</w:t>
      </w:r>
      <w:r>
        <w:rPr>
          <w:rFonts w:ascii="Times New Roman" w:hAnsi="Times New Roman"/>
          <w:color w:val="000000"/>
          <w:spacing w:val="-4"/>
          <w:sz w:val="28"/>
          <w:szCs w:val="28"/>
        </w:rPr>
        <w:t>рического исследования эффективности видеолекции как средства</w:t>
      </w:r>
      <w:r>
        <w:rPr>
          <w:rFonts w:ascii="Times New Roman" w:hAnsi="Times New Roman"/>
          <w:strike/>
          <w:color w:val="000000"/>
          <w:spacing w:val="-4"/>
          <w:sz w:val="28"/>
          <w:szCs w:val="28"/>
        </w:rPr>
        <w:t>о</w:t>
      </w:r>
      <w:r>
        <w:rPr>
          <w:rFonts w:ascii="Times New Roman" w:hAnsi="Times New Roman"/>
          <w:color w:val="000000"/>
          <w:spacing w:val="-4"/>
          <w:sz w:val="28"/>
          <w:szCs w:val="28"/>
        </w:rPr>
        <w:t xml:space="preserve"> преподавания информатики в ВУЗе (тема ВКР - «Исследование видеолекций как средства</w:t>
      </w:r>
      <w:r>
        <w:rPr>
          <w:rFonts w:ascii="Times New Roman" w:hAnsi="Times New Roman"/>
          <w:strike/>
          <w:color w:val="000000"/>
          <w:spacing w:val="-4"/>
          <w:sz w:val="28"/>
          <w:szCs w:val="28"/>
        </w:rPr>
        <w:t>о</w:t>
      </w:r>
      <w:r>
        <w:rPr>
          <w:rFonts w:ascii="Times New Roman" w:hAnsi="Times New Roman"/>
          <w:color w:val="000000"/>
          <w:spacing w:val="-4"/>
          <w:sz w:val="28"/>
          <w:szCs w:val="28"/>
        </w:rPr>
        <w:t xml:space="preserve"> преподавания информатики в ВУЗе»).</w:t>
      </w:r>
    </w:p>
    <w:p w:rsidR="0000709F" w:rsidRDefault="00BE65DF">
      <w:pPr>
        <w:pStyle w:val="af0"/>
        <w:tabs>
          <w:tab w:val="left" w:pos="0"/>
          <w:tab w:val="left" w:leader="dot" w:pos="8145"/>
        </w:tabs>
        <w:spacing w:line="360" w:lineRule="auto"/>
        <w:ind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Реферативная часть ВКР</w:t>
      </w:r>
      <w:r>
        <w:rPr>
          <w:rFonts w:ascii="Times New Roman" w:hAnsi="Times New Roman"/>
          <w:color w:val="000000"/>
          <w:spacing w:val="-4"/>
          <w:sz w:val="28"/>
          <w:szCs w:val="28"/>
        </w:rPr>
        <w:t xml:space="preserve"> должна отражать общую профессиональную эрудицию студента. В зависимости от тематики эта часть включает:</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для работ регионального плана, выполненных на основе выделенных особенностей школ регионального значения или обработки научно-исследовательских и учебно-методических материалов: совершенствование процесса обучения технологии и предпринимательству и информатике;</w:t>
      </w:r>
    </w:p>
    <w:p w:rsidR="0000709F" w:rsidRDefault="00BE65DF">
      <w:pPr>
        <w:numPr>
          <w:ilvl w:val="0"/>
          <w:numId w:val="16"/>
        </w:numPr>
        <w:tabs>
          <w:tab w:val="left" w:pos="1440"/>
        </w:tabs>
        <w:suppressAutoHyphens w:val="0"/>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для работ, написанных на основе лабораторных исследований: состояние вопроса, обновление выбора цели и методики исследования.</w:t>
      </w:r>
    </w:p>
    <w:p w:rsidR="0000709F" w:rsidRDefault="0000709F">
      <w:pPr>
        <w:pStyle w:val="af0"/>
        <w:tabs>
          <w:tab w:val="left" w:pos="-15"/>
          <w:tab w:val="left" w:leader="dot" w:pos="8130"/>
        </w:tabs>
        <w:spacing w:line="360" w:lineRule="auto"/>
        <w:ind w:left="-15"/>
        <w:jc w:val="both"/>
        <w:rPr>
          <w:rFonts w:ascii="Times New Roman" w:hAnsi="Times New Roman"/>
          <w:b/>
          <w:i/>
          <w:color w:val="000000"/>
          <w:spacing w:val="-4"/>
          <w:sz w:val="28"/>
          <w:szCs w:val="28"/>
        </w:rPr>
      </w:pPr>
    </w:p>
    <w:p w:rsidR="0000709F" w:rsidRDefault="00BE65DF">
      <w:pPr>
        <w:pStyle w:val="af0"/>
        <w:tabs>
          <w:tab w:val="left" w:pos="-15"/>
          <w:tab w:val="left" w:leader="dot" w:pos="8130"/>
        </w:tabs>
        <w:spacing w:line="360" w:lineRule="auto"/>
        <w:ind w:left="-15"/>
        <w:jc w:val="both"/>
        <w:rPr>
          <w:rFonts w:ascii="Times New Roman" w:hAnsi="Times New Roman"/>
          <w:color w:val="000000"/>
          <w:spacing w:val="-4"/>
          <w:sz w:val="28"/>
          <w:szCs w:val="28"/>
        </w:rPr>
      </w:pPr>
      <w:r>
        <w:rPr>
          <w:rFonts w:ascii="Times New Roman" w:hAnsi="Times New Roman"/>
          <w:b/>
          <w:i/>
          <w:color w:val="000000"/>
          <w:spacing w:val="-4"/>
          <w:sz w:val="28"/>
          <w:szCs w:val="28"/>
        </w:rPr>
        <w:t xml:space="preserve">        </w:t>
      </w:r>
      <w:r>
        <w:rPr>
          <w:rFonts w:ascii="Times New Roman" w:hAnsi="Times New Roman"/>
          <w:b/>
          <w:i/>
          <w:color w:val="000000"/>
          <w:spacing w:val="-4"/>
          <w:sz w:val="28"/>
          <w:szCs w:val="28"/>
          <w:u w:val="single"/>
        </w:rPr>
        <w:t>Самостоятельная исследовательская часть</w:t>
      </w:r>
      <w:r>
        <w:rPr>
          <w:rFonts w:ascii="Times New Roman" w:hAnsi="Times New Roman"/>
          <w:color w:val="000000"/>
          <w:spacing w:val="-4"/>
          <w:sz w:val="28"/>
          <w:szCs w:val="28"/>
        </w:rPr>
        <w:t xml:space="preserve"> должна подтвердить достаточность уровня профессиональной подготовки и умение автора оценивать выбранную методику получения, обработки, анализа и интерпретации материала. </w:t>
      </w:r>
    </w:p>
    <w:p w:rsidR="0000709F" w:rsidRDefault="00BE65DF">
      <w:pPr>
        <w:pStyle w:val="af0"/>
        <w:tabs>
          <w:tab w:val="left" w:pos="-15"/>
          <w:tab w:val="left" w:leader="dot" w:pos="8130"/>
        </w:tabs>
        <w:spacing w:line="360" w:lineRule="auto"/>
        <w:ind w:firstLine="720"/>
        <w:jc w:val="both"/>
        <w:rPr>
          <w:rFonts w:ascii="Times New Roman" w:hAnsi="Times New Roman"/>
          <w:b/>
          <w:color w:val="000000"/>
          <w:spacing w:val="-4"/>
          <w:sz w:val="28"/>
          <w:szCs w:val="28"/>
          <w:u w:val="single"/>
        </w:rPr>
      </w:pPr>
      <w:r>
        <w:rPr>
          <w:rFonts w:ascii="Times New Roman" w:hAnsi="Times New Roman"/>
          <w:color w:val="000000"/>
          <w:spacing w:val="-4"/>
          <w:sz w:val="28"/>
          <w:szCs w:val="28"/>
        </w:rPr>
        <w:t xml:space="preserve">Самостоятельная часть </w:t>
      </w:r>
      <w:r>
        <w:rPr>
          <w:rFonts w:ascii="Times New Roman" w:hAnsi="Times New Roman"/>
          <w:b/>
          <w:color w:val="000000"/>
          <w:spacing w:val="-4"/>
          <w:sz w:val="28"/>
          <w:szCs w:val="28"/>
          <w:u w:val="single"/>
        </w:rPr>
        <w:t>должна составлять половину объема работы.</w:t>
      </w:r>
    </w:p>
    <w:p w:rsidR="0000709F" w:rsidRDefault="00BE65DF">
      <w:pPr>
        <w:pStyle w:val="af0"/>
        <w:tabs>
          <w:tab w:val="left" w:pos="0"/>
          <w:tab w:val="left" w:leader="dot" w:pos="8145"/>
        </w:tabs>
        <w:spacing w:line="360" w:lineRule="auto"/>
        <w:ind w:firstLine="705"/>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В </w:t>
      </w:r>
      <w:r>
        <w:rPr>
          <w:rFonts w:ascii="Times New Roman" w:hAnsi="Times New Roman"/>
          <w:b/>
          <w:color w:val="000000"/>
          <w:spacing w:val="-4"/>
          <w:sz w:val="28"/>
          <w:szCs w:val="28"/>
          <w:u w:val="single"/>
        </w:rPr>
        <w:t>заключении</w:t>
      </w:r>
      <w:r>
        <w:rPr>
          <w:rFonts w:ascii="Times New Roman" w:hAnsi="Times New Roman"/>
          <w:color w:val="000000"/>
          <w:spacing w:val="-4"/>
          <w:sz w:val="28"/>
          <w:szCs w:val="28"/>
        </w:rPr>
        <w:t xml:space="preserve"> автор должен:</w:t>
      </w:r>
    </w:p>
    <w:p w:rsidR="0000709F" w:rsidRDefault="00BE65DF">
      <w:pPr>
        <w:pStyle w:val="af0"/>
        <w:numPr>
          <w:ilvl w:val="0"/>
          <w:numId w:val="20"/>
        </w:numPr>
        <w:tabs>
          <w:tab w:val="left" w:pos="1425"/>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привести перечень (сводку) основных результатов проведения исследований;</w:t>
      </w:r>
    </w:p>
    <w:p w:rsidR="0000709F" w:rsidRDefault="00BE65DF">
      <w:pPr>
        <w:pStyle w:val="af0"/>
        <w:numPr>
          <w:ilvl w:val="0"/>
          <w:numId w:val="20"/>
        </w:numPr>
        <w:tabs>
          <w:tab w:val="left" w:pos="1425"/>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кратко и четко сформулировать основные выводы; </w:t>
      </w:r>
    </w:p>
    <w:p w:rsidR="0000709F" w:rsidRDefault="00BE65DF">
      <w:pPr>
        <w:pStyle w:val="af0"/>
        <w:numPr>
          <w:ilvl w:val="0"/>
          <w:numId w:val="20"/>
        </w:numPr>
        <w:tabs>
          <w:tab w:val="left" w:pos="1425"/>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дать рекомендации по использованию полученных результатов ВКР и обозначить направление  дальнейших исследований;</w:t>
      </w:r>
    </w:p>
    <w:p w:rsidR="0000709F" w:rsidRDefault="00BE65DF">
      <w:pPr>
        <w:pStyle w:val="af0"/>
        <w:numPr>
          <w:ilvl w:val="0"/>
          <w:numId w:val="20"/>
        </w:numPr>
        <w:tabs>
          <w:tab w:val="left" w:pos="1425"/>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показать степень выполнения поставленных задач, справедливости выдвинутой гипотезы, перечислить субъективные и объективные причины, не позволившие выполнить намеченные задачи полностью.</w:t>
      </w:r>
    </w:p>
    <w:p w:rsidR="0000709F" w:rsidRDefault="0000709F">
      <w:pPr>
        <w:pStyle w:val="af0"/>
        <w:tabs>
          <w:tab w:val="left" w:pos="0"/>
          <w:tab w:val="left" w:leader="dot" w:pos="8145"/>
        </w:tabs>
        <w:spacing w:line="360" w:lineRule="auto"/>
        <w:ind w:firstLine="705"/>
        <w:jc w:val="both"/>
        <w:rPr>
          <w:rFonts w:ascii="Times New Roman" w:hAnsi="Times New Roman"/>
          <w:color w:val="000000"/>
          <w:spacing w:val="-4"/>
          <w:sz w:val="28"/>
          <w:szCs w:val="28"/>
        </w:rPr>
      </w:pPr>
    </w:p>
    <w:p w:rsidR="0000709F" w:rsidRDefault="00BE65DF">
      <w:pPr>
        <w:pStyle w:val="2"/>
        <w:tabs>
          <w:tab w:val="left" w:pos="709"/>
        </w:tabs>
      </w:pPr>
      <w:bookmarkStart w:id="2" w:name="_toc259"/>
      <w:bookmarkEnd w:id="2"/>
      <w:r>
        <w:t xml:space="preserve"> Этапы выполнения выпускной квалификационной работы</w:t>
      </w:r>
    </w:p>
    <w:p w:rsidR="0000709F" w:rsidRDefault="00BE65DF">
      <w:pPr>
        <w:pStyle w:val="af0"/>
        <w:tabs>
          <w:tab w:val="left" w:leader="dot" w:pos="8520"/>
        </w:tabs>
        <w:spacing w:line="360" w:lineRule="auto"/>
        <w:ind w:left="15" w:firstLine="720"/>
        <w:jc w:val="both"/>
        <w:rPr>
          <w:rFonts w:ascii="Times New Roman" w:hAnsi="Times New Roman"/>
          <w:color w:val="000000"/>
          <w:spacing w:val="-4"/>
          <w:sz w:val="28"/>
          <w:szCs w:val="28"/>
        </w:rPr>
      </w:pPr>
      <w:r>
        <w:rPr>
          <w:rFonts w:ascii="Times New Roman" w:hAnsi="Times New Roman"/>
          <w:b/>
          <w:color w:val="000000"/>
          <w:spacing w:val="-4"/>
          <w:sz w:val="28"/>
          <w:szCs w:val="28"/>
          <w:u w:val="single"/>
        </w:rPr>
        <w:t>Первым шагом</w:t>
      </w:r>
      <w:r>
        <w:rPr>
          <w:rFonts w:ascii="Times New Roman" w:hAnsi="Times New Roman"/>
          <w:color w:val="000000"/>
          <w:spacing w:val="-4"/>
          <w:sz w:val="28"/>
          <w:szCs w:val="28"/>
        </w:rPr>
        <w:t xml:space="preserve"> выполнения ВКР является выбор темы исследования. Затем следует первая, установочная консультация с научным руководителем, на которой определяются:</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общие требования к работе;</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порядок ее выполнения;</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ориентировочный план (сетевой график);</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основная и дополнительная литература, подлежащая изучению;</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содержание, методика и рабочая программа (план) проведения исследования;</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объем работы;</w:t>
      </w:r>
    </w:p>
    <w:p w:rsidR="0000709F" w:rsidRDefault="00BE65DF">
      <w:pPr>
        <w:pStyle w:val="af0"/>
        <w:numPr>
          <w:ilvl w:val="0"/>
          <w:numId w:val="3"/>
        </w:numPr>
        <w:tabs>
          <w:tab w:val="left" w:pos="1070"/>
          <w:tab w:val="left" w:leader="dot" w:pos="814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экспериментальная база.</w:t>
      </w:r>
    </w:p>
    <w:p w:rsidR="0000709F" w:rsidRDefault="00BE65DF">
      <w:pPr>
        <w:pStyle w:val="af0"/>
        <w:tabs>
          <w:tab w:val="left" w:leader="dot" w:pos="8520"/>
        </w:tabs>
        <w:spacing w:line="360" w:lineRule="auto"/>
        <w:ind w:left="15" w:firstLine="720"/>
        <w:jc w:val="both"/>
        <w:rPr>
          <w:rFonts w:ascii="Times New Roman" w:hAnsi="Times New Roman"/>
          <w:color w:val="000000"/>
          <w:spacing w:val="-4"/>
          <w:sz w:val="28"/>
          <w:szCs w:val="28"/>
        </w:rPr>
      </w:pPr>
      <w:r>
        <w:rPr>
          <w:rFonts w:ascii="Times New Roman" w:hAnsi="Times New Roman"/>
          <w:color w:val="000000"/>
          <w:spacing w:val="-4"/>
          <w:sz w:val="28"/>
          <w:szCs w:val="28"/>
        </w:rPr>
        <w:t>По мере необходимости или по утверждённому графику студент пользуется консультациями научного руководителя. Студент должен составить и предъявить на утверждение научному руководителю график (например, сетевой график), в котором им указываются сроки (</w:t>
      </w:r>
      <w:r>
        <w:rPr>
          <w:rFonts w:ascii="Times New Roman" w:hAnsi="Times New Roman"/>
          <w:i/>
          <w:color w:val="000000"/>
          <w:spacing w:val="-4"/>
          <w:sz w:val="28"/>
          <w:szCs w:val="28"/>
          <w:lang w:val="en-US"/>
        </w:rPr>
        <w:t>t</w:t>
      </w:r>
      <w:r>
        <w:rPr>
          <w:rFonts w:ascii="Times New Roman" w:hAnsi="Times New Roman"/>
          <w:i/>
          <w:color w:val="000000"/>
          <w:spacing w:val="-4"/>
          <w:sz w:val="28"/>
          <w:szCs w:val="28"/>
          <w:vertAlign w:val="subscript"/>
          <w:lang w:val="en-US"/>
        </w:rPr>
        <w:t>ij</w:t>
      </w:r>
      <w:r>
        <w:rPr>
          <w:rFonts w:ascii="Times New Roman" w:hAnsi="Times New Roman"/>
          <w:color w:val="000000"/>
          <w:spacing w:val="-4"/>
          <w:sz w:val="28"/>
          <w:szCs w:val="28"/>
        </w:rPr>
        <w:t>) выполнения следующих этапов (работ) между (</w:t>
      </w:r>
      <w:r>
        <w:rPr>
          <w:rFonts w:ascii="Times New Roman" w:hAnsi="Times New Roman"/>
          <w:i/>
          <w:color w:val="000000"/>
          <w:spacing w:val="-4"/>
          <w:sz w:val="28"/>
          <w:szCs w:val="28"/>
          <w:lang w:val="en-US"/>
        </w:rPr>
        <w:t>ij</w:t>
      </w:r>
      <w:r>
        <w:rPr>
          <w:rFonts w:ascii="Times New Roman" w:hAnsi="Times New Roman"/>
          <w:color w:val="000000"/>
          <w:spacing w:val="-4"/>
          <w:sz w:val="28"/>
          <w:szCs w:val="28"/>
        </w:rPr>
        <w:t>)-ми  событиями:</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1. Окончательное определение темы исследования.</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2. Изучение состояния проблемы в научно-методической и учебно-методической литературе, формулировка основного противоречия и гипотезы.</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3. Изучение состояния проблемы в практике работы учебных заведений.</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4. Утверждение плана исследования.</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5. Выполнение дидактического эксперимента.</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6. Написание чернового варианта и проверка его руководителем.</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7. Представление чернового варианта на предзащиту, включая текст выступления и презентацию в </w:t>
      </w:r>
      <w:r>
        <w:rPr>
          <w:rFonts w:ascii="Times New Roman" w:hAnsi="Times New Roman"/>
          <w:color w:val="000000"/>
          <w:spacing w:val="-4"/>
          <w:sz w:val="28"/>
          <w:szCs w:val="28"/>
          <w:lang w:val="en-US"/>
        </w:rPr>
        <w:t>POWER</w:t>
      </w:r>
      <w:r>
        <w:rPr>
          <w:rFonts w:ascii="Times New Roman" w:hAnsi="Times New Roman"/>
          <w:color w:val="000000"/>
          <w:spacing w:val="-4"/>
          <w:sz w:val="28"/>
          <w:szCs w:val="28"/>
        </w:rPr>
        <w:t xml:space="preserve"> </w:t>
      </w:r>
      <w:r>
        <w:rPr>
          <w:rFonts w:ascii="Times New Roman" w:hAnsi="Times New Roman"/>
          <w:color w:val="000000"/>
          <w:spacing w:val="-4"/>
          <w:sz w:val="28"/>
          <w:szCs w:val="28"/>
          <w:lang w:val="en-US"/>
        </w:rPr>
        <w:t>POINT</w:t>
      </w:r>
      <w:r>
        <w:rPr>
          <w:rFonts w:ascii="Times New Roman" w:hAnsi="Times New Roman"/>
          <w:color w:val="000000"/>
          <w:spacing w:val="-4"/>
          <w:sz w:val="28"/>
          <w:szCs w:val="28"/>
        </w:rPr>
        <w:t>, (научно-практическая конференция, спецсеминар, научный кружок, выступление в школе или на заседании кафедры).</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8. Внесение поправок.</w:t>
      </w:r>
    </w:p>
    <w:p w:rsidR="0000709F" w:rsidRDefault="00BE65DF">
      <w:pPr>
        <w:pStyle w:val="af0"/>
        <w:tabs>
          <w:tab w:val="left" w:pos="360"/>
          <w:tab w:val="left" w:leader="dot" w:pos="8505"/>
        </w:tabs>
        <w:spacing w:line="360" w:lineRule="auto"/>
        <w:ind w:left="360"/>
        <w:jc w:val="both"/>
        <w:rPr>
          <w:rFonts w:ascii="Times New Roman" w:hAnsi="Times New Roman"/>
          <w:color w:val="000000"/>
          <w:spacing w:val="-4"/>
          <w:sz w:val="28"/>
          <w:szCs w:val="28"/>
        </w:rPr>
      </w:pPr>
      <w:r>
        <w:rPr>
          <w:rFonts w:ascii="Times New Roman" w:hAnsi="Times New Roman"/>
          <w:color w:val="000000"/>
          <w:spacing w:val="-4"/>
          <w:sz w:val="28"/>
          <w:szCs w:val="28"/>
        </w:rPr>
        <w:t>9. Представление на защиту полного пакета документов по ВКР:</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Дипломная работа, отпечатанная  в 2 экз;</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Отзыв научного руководителя (2 экз);</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Рецензия специалиста (2 экз);</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Самоэкспертиза дипломной работы, отпечатанная в 2 экз</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Раздаточный материал (по количеству членов итоговой государственной аттестационной комиссии).</w:t>
      </w:r>
    </w:p>
    <w:p w:rsidR="0000709F" w:rsidRDefault="00BE65DF">
      <w:pPr>
        <w:pStyle w:val="af0"/>
        <w:numPr>
          <w:ilvl w:val="0"/>
          <w:numId w:val="11"/>
        </w:numPr>
        <w:tabs>
          <w:tab w:val="left" w:pos="1080"/>
          <w:tab w:val="left" w:leader="dot" w:pos="8505"/>
        </w:tabs>
        <w:spacing w:line="360" w:lineRule="auto"/>
        <w:jc w:val="both"/>
        <w:rPr>
          <w:rFonts w:ascii="Times New Roman" w:hAnsi="Times New Roman"/>
          <w:color w:val="000000"/>
          <w:spacing w:val="-4"/>
          <w:sz w:val="28"/>
          <w:szCs w:val="28"/>
        </w:rPr>
      </w:pPr>
      <w:r>
        <w:rPr>
          <w:rFonts w:ascii="Times New Roman" w:hAnsi="Times New Roman"/>
          <w:color w:val="000000"/>
          <w:spacing w:val="-4"/>
          <w:sz w:val="28"/>
          <w:szCs w:val="28"/>
        </w:rPr>
        <w:t>Демонстрационные материалы (макеты, действующие модели, изделия и т.д.</w:t>
      </w:r>
    </w:p>
    <w:p w:rsidR="0000709F" w:rsidRDefault="00BE65DF">
      <w:pPr>
        <w:pStyle w:val="1"/>
        <w:tabs>
          <w:tab w:val="left" w:pos="0"/>
        </w:tabs>
        <w:jc w:val="center"/>
      </w:pPr>
      <w:r>
        <w:t xml:space="preserve"> ОБЩИЕ ТРЕБОВАНИЯ К ОФОРМЛЕНИЮ ВЫПУСКНОЙ КВАЛИФИКАЦИОННОЙ РАБОТЫ </w:t>
      </w:r>
    </w:p>
    <w:p w:rsidR="0000709F" w:rsidRDefault="00BE65DF">
      <w:pPr>
        <w:pStyle w:val="2"/>
        <w:numPr>
          <w:ilvl w:val="1"/>
          <w:numId w:val="17"/>
        </w:numPr>
        <w:tabs>
          <w:tab w:val="left" w:pos="0"/>
        </w:tabs>
      </w:pPr>
      <w:bookmarkStart w:id="3" w:name="_toc285"/>
      <w:bookmarkEnd w:id="3"/>
      <w:r>
        <w:t xml:space="preserve"> Структура выпускной квалификационной работы:</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титульный лист</w:t>
      </w:r>
      <w:r>
        <w:rPr>
          <w:rFonts w:ascii="Times New Roman" w:hAnsi="Times New Roman"/>
          <w:bCs/>
          <w:color w:val="000000"/>
          <w:spacing w:val="-4"/>
          <w:sz w:val="28"/>
          <w:szCs w:val="28"/>
        </w:rPr>
        <w:t xml:space="preserve"> – титульный лист оформляют на специальном бланке, разработанном выпускающей кафедрой Естественных наук и информационных технологий  (прил. 1);</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оглавление –</w:t>
      </w:r>
      <w:r>
        <w:rPr>
          <w:rFonts w:ascii="Times New Roman" w:hAnsi="Times New Roman"/>
          <w:bCs/>
          <w:color w:val="000000"/>
          <w:spacing w:val="-4"/>
          <w:sz w:val="28"/>
          <w:szCs w:val="28"/>
        </w:rPr>
        <w:t xml:space="preserve"> включает введение, перечисляются заголовки всех разделов, подразделов, а также заключение, список использованных источников, приложения с указанием начальных страниц (прил. 4);</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i/>
          <w:color w:val="000000"/>
          <w:spacing w:val="-4"/>
          <w:sz w:val="28"/>
          <w:szCs w:val="28"/>
        </w:rPr>
      </w:pPr>
      <w:r>
        <w:rPr>
          <w:rFonts w:ascii="Times New Roman" w:hAnsi="Times New Roman"/>
          <w:bCs/>
          <w:i/>
          <w:color w:val="000000"/>
          <w:spacing w:val="-4"/>
          <w:sz w:val="28"/>
          <w:szCs w:val="28"/>
        </w:rPr>
        <w:t>введение;</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 xml:space="preserve">глава 1 – </w:t>
      </w:r>
      <w:r>
        <w:rPr>
          <w:rFonts w:ascii="Times New Roman" w:hAnsi="Times New Roman"/>
          <w:bCs/>
          <w:color w:val="000000"/>
          <w:spacing w:val="-4"/>
          <w:sz w:val="28"/>
          <w:szCs w:val="28"/>
        </w:rPr>
        <w:t>слово «Глава» не пишется, ставится номер раздела (арабская цифра) и пишется название самого раздела (прил. 5);</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главы 2, 3</w:t>
      </w:r>
      <w:r>
        <w:rPr>
          <w:rFonts w:ascii="Times New Roman" w:hAnsi="Times New Roman"/>
          <w:bCs/>
          <w:color w:val="000000"/>
          <w:spacing w:val="-4"/>
          <w:sz w:val="28"/>
          <w:szCs w:val="28"/>
        </w:rPr>
        <w:t xml:space="preserve"> – аналогично;</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заключение</w:t>
      </w:r>
      <w:r>
        <w:rPr>
          <w:rFonts w:ascii="Times New Roman" w:hAnsi="Times New Roman"/>
          <w:bCs/>
          <w:color w:val="000000"/>
          <w:spacing w:val="-4"/>
          <w:sz w:val="28"/>
          <w:szCs w:val="28"/>
        </w:rPr>
        <w:t xml:space="preserve">; </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color w:val="000000"/>
          <w:spacing w:val="-4"/>
          <w:sz w:val="28"/>
          <w:szCs w:val="28"/>
        </w:rPr>
      </w:pPr>
      <w:r>
        <w:rPr>
          <w:rFonts w:ascii="Times New Roman" w:hAnsi="Times New Roman"/>
          <w:bCs/>
          <w:i/>
          <w:color w:val="000000"/>
          <w:spacing w:val="-4"/>
          <w:sz w:val="28"/>
          <w:szCs w:val="28"/>
        </w:rPr>
        <w:t>список использованных источников</w:t>
      </w:r>
      <w:r>
        <w:rPr>
          <w:rFonts w:ascii="Times New Roman" w:hAnsi="Times New Roman"/>
          <w:bCs/>
          <w:color w:val="000000"/>
          <w:spacing w:val="-4"/>
          <w:sz w:val="28"/>
          <w:szCs w:val="28"/>
        </w:rPr>
        <w:t xml:space="preserve"> – данный список оформляется  «автоматически» с использованием специальных функций </w:t>
      </w:r>
      <w:r>
        <w:rPr>
          <w:rFonts w:ascii="Times New Roman" w:hAnsi="Times New Roman"/>
          <w:bCs/>
          <w:color w:val="000000"/>
          <w:spacing w:val="-4"/>
          <w:sz w:val="28"/>
          <w:szCs w:val="28"/>
          <w:lang w:val="en-US"/>
        </w:rPr>
        <w:t>WinWORD</w:t>
      </w:r>
      <w:r>
        <w:rPr>
          <w:rFonts w:ascii="Times New Roman" w:hAnsi="Times New Roman"/>
          <w:bCs/>
          <w:color w:val="000000"/>
          <w:spacing w:val="-4"/>
          <w:sz w:val="28"/>
          <w:szCs w:val="28"/>
        </w:rPr>
        <w:t xml:space="preserve"> или в крайнем случае вручную в алфавитном порядке по фамилии авторов (прил. 8);</w:t>
      </w:r>
    </w:p>
    <w:p w:rsidR="0000709F" w:rsidRDefault="00BE65DF">
      <w:pPr>
        <w:pStyle w:val="af0"/>
        <w:numPr>
          <w:ilvl w:val="0"/>
          <w:numId w:val="18"/>
        </w:numPr>
        <w:tabs>
          <w:tab w:val="left" w:pos="720"/>
          <w:tab w:val="left" w:leader="dot" w:pos="8505"/>
        </w:tabs>
        <w:spacing w:line="360" w:lineRule="auto"/>
        <w:jc w:val="both"/>
        <w:rPr>
          <w:rFonts w:ascii="Times New Roman" w:hAnsi="Times New Roman"/>
          <w:bCs/>
          <w:i/>
          <w:color w:val="000000"/>
          <w:spacing w:val="-4"/>
          <w:sz w:val="28"/>
          <w:szCs w:val="28"/>
        </w:rPr>
      </w:pPr>
      <w:r>
        <w:rPr>
          <w:rFonts w:ascii="Times New Roman" w:hAnsi="Times New Roman"/>
          <w:bCs/>
          <w:i/>
          <w:color w:val="000000"/>
          <w:spacing w:val="-4"/>
          <w:sz w:val="28"/>
          <w:szCs w:val="28"/>
        </w:rPr>
        <w:t>приложения.</w:t>
      </w:r>
    </w:p>
    <w:p w:rsidR="0000709F" w:rsidRDefault="00BE65DF">
      <w:pPr>
        <w:pStyle w:val="af0"/>
        <w:tabs>
          <w:tab w:val="left" w:leader="dot" w:pos="8520"/>
        </w:tabs>
        <w:spacing w:line="360" w:lineRule="auto"/>
        <w:ind w:left="15" w:firstLine="720"/>
        <w:jc w:val="both"/>
        <w:rPr>
          <w:rFonts w:ascii="Times New Roman" w:hAnsi="Times New Roman"/>
          <w:color w:val="000000"/>
          <w:spacing w:val="-4"/>
          <w:sz w:val="28"/>
          <w:szCs w:val="28"/>
        </w:rPr>
      </w:pPr>
      <w:r>
        <w:rPr>
          <w:rFonts w:ascii="Times New Roman" w:hAnsi="Times New Roman"/>
          <w:color w:val="000000"/>
          <w:spacing w:val="-4"/>
          <w:sz w:val="28"/>
          <w:szCs w:val="28"/>
        </w:rPr>
        <w:t>Последний лист дипломной работы заполняют согласно прил. 10.</w:t>
      </w:r>
    </w:p>
    <w:p w:rsidR="0000709F" w:rsidRDefault="00BE65DF">
      <w:pPr>
        <w:pStyle w:val="af0"/>
        <w:tabs>
          <w:tab w:val="left" w:leader="dot" w:pos="8520"/>
        </w:tabs>
        <w:spacing w:line="360" w:lineRule="auto"/>
        <w:ind w:left="15" w:firstLine="720"/>
        <w:jc w:val="both"/>
        <w:rPr>
          <w:rFonts w:ascii="Times New Roman" w:hAnsi="Times New Roman"/>
          <w:color w:val="000000"/>
          <w:spacing w:val="-4"/>
          <w:sz w:val="28"/>
          <w:szCs w:val="28"/>
        </w:rPr>
      </w:pPr>
      <w:r>
        <w:rPr>
          <w:rFonts w:ascii="Times New Roman" w:hAnsi="Times New Roman"/>
          <w:color w:val="000000"/>
          <w:spacing w:val="-4"/>
          <w:sz w:val="28"/>
          <w:szCs w:val="28"/>
        </w:rPr>
        <w:t>Менять структуру выпускной квалификационной работы запрещается, все пункты должны идти друг за другом. Нумерация страниц должна быть сквозной по всей ВКР, но номера ставят не на всех страницах. Номера страниц вводят в автоматизированном режиме следующим образом: меню «Вставка» → пункт «Номер страницы».</w:t>
      </w:r>
    </w:p>
    <w:p w:rsidR="0000709F" w:rsidRDefault="00BE65DF">
      <w:pPr>
        <w:pStyle w:val="af0"/>
        <w:tabs>
          <w:tab w:val="left" w:leader="dot" w:pos="8520"/>
        </w:tabs>
        <w:spacing w:line="360" w:lineRule="auto"/>
        <w:ind w:left="15" w:firstLine="720"/>
        <w:jc w:val="both"/>
        <w:rPr>
          <w:rFonts w:ascii="Times New Roman" w:hAnsi="Times New Roman"/>
          <w:color w:val="000000"/>
          <w:spacing w:val="-4"/>
          <w:sz w:val="28"/>
          <w:szCs w:val="28"/>
        </w:rPr>
      </w:pPr>
      <w:r>
        <w:rPr>
          <w:rFonts w:ascii="Times New Roman" w:hAnsi="Times New Roman"/>
          <w:color w:val="000000"/>
          <w:spacing w:val="-4"/>
          <w:sz w:val="28"/>
          <w:szCs w:val="28"/>
        </w:rPr>
        <w:t>На титульном листе, содержании, введении, на первой странице первой, второй, третьей главах, заключении, списке использованных источников страницы не ставят, но их учитывают в общей сквозной нумерации. Перед первым приложением вставляют титульный лист, на котором прописными буквами по центру листа пишут слово ПРИЛОЖЕНИЯ. Номер на этом листе тоже не ставят. После этого листа идут все приложения по порядку их представления в документе.</w:t>
      </w:r>
    </w:p>
    <w:p w:rsidR="0000709F" w:rsidRDefault="00BE65DF">
      <w:pPr>
        <w:pStyle w:val="af6"/>
        <w:spacing w:line="360" w:lineRule="auto"/>
        <w:rPr>
          <w:rFonts w:ascii="Times New Roman" w:hAnsi="Times New Roman"/>
          <w:sz w:val="28"/>
          <w:szCs w:val="28"/>
        </w:rPr>
      </w:pPr>
      <w:r>
        <w:rPr>
          <w:rFonts w:ascii="Times New Roman" w:hAnsi="Times New Roman"/>
          <w:sz w:val="28"/>
          <w:szCs w:val="28"/>
        </w:rPr>
        <w:t>Помимо вышеперечисленного, заполняют дополнительно еще два документа, которые в ВКР не подшиваются, а просто прикладываются в нее. Их не нумеруют и не учитывают в общей нумерации. Такими документами являются:</w:t>
      </w:r>
    </w:p>
    <w:p w:rsidR="0000709F" w:rsidRDefault="00BE65DF">
      <w:pPr>
        <w:numPr>
          <w:ilvl w:val="0"/>
          <w:numId w:val="19"/>
        </w:numPr>
        <w:tabs>
          <w:tab w:val="left" w:pos="720"/>
        </w:tabs>
        <w:spacing w:line="360" w:lineRule="auto"/>
        <w:jc w:val="both"/>
        <w:rPr>
          <w:rFonts w:ascii="Times New Roman" w:hAnsi="Times New Roman"/>
          <w:sz w:val="28"/>
          <w:szCs w:val="28"/>
        </w:rPr>
      </w:pPr>
      <w:r>
        <w:rPr>
          <w:rFonts w:ascii="Times New Roman" w:hAnsi="Times New Roman"/>
          <w:sz w:val="28"/>
          <w:szCs w:val="28"/>
        </w:rPr>
        <w:t>Отзыв научного  руководителя. Заполняется руководителем дипломной работы (прил. 2).</w:t>
      </w:r>
    </w:p>
    <w:p w:rsidR="0000709F" w:rsidRDefault="00BE65DF">
      <w:pPr>
        <w:numPr>
          <w:ilvl w:val="0"/>
          <w:numId w:val="19"/>
        </w:numPr>
        <w:tabs>
          <w:tab w:val="left" w:pos="720"/>
        </w:tabs>
        <w:spacing w:line="360" w:lineRule="auto"/>
        <w:jc w:val="both"/>
        <w:rPr>
          <w:rFonts w:ascii="Times New Roman" w:hAnsi="Times New Roman"/>
          <w:sz w:val="28"/>
          <w:szCs w:val="28"/>
        </w:rPr>
      </w:pPr>
      <w:r>
        <w:rPr>
          <w:rFonts w:ascii="Times New Roman" w:hAnsi="Times New Roman"/>
          <w:sz w:val="28"/>
          <w:szCs w:val="28"/>
        </w:rPr>
        <w:t>Рецензия специалиста. Она заполняется рецензентом дипломной работы (прил. 3).</w:t>
      </w:r>
    </w:p>
    <w:p w:rsidR="0000709F" w:rsidRDefault="00BE65DF">
      <w:pPr>
        <w:pStyle w:val="af6"/>
        <w:spacing w:line="360" w:lineRule="auto"/>
        <w:rPr>
          <w:rFonts w:ascii="Times New Roman" w:hAnsi="Times New Roman"/>
          <w:sz w:val="28"/>
          <w:szCs w:val="28"/>
        </w:rPr>
      </w:pPr>
      <w:r>
        <w:rPr>
          <w:rFonts w:ascii="Times New Roman" w:hAnsi="Times New Roman"/>
          <w:sz w:val="28"/>
          <w:szCs w:val="28"/>
        </w:rPr>
        <w:t>Изложение текста и оформление выпускной квалификационной работы выполняют в соответствии с требованиями настоящих методических указаний, ГОСТ 2.105 и ГОСТ 6.30–97. Текст следует оформлять с соблюдением следующих размеров:</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поля: сверху – 20, снизу – 20, справа – 10, слева – 20 мм;</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абзацный отступ: – 1,25 (5 интервалов);</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межстрочный интервал полуторный или одинарный (в случае, если текст диплома превышает 100 с).</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Текст набирают шрифтом «</w:t>
      </w:r>
      <w:r>
        <w:rPr>
          <w:rFonts w:ascii="Times New Roman" w:hAnsi="Times New Roman"/>
          <w:sz w:val="28"/>
          <w:szCs w:val="28"/>
          <w:lang w:val="en-US"/>
        </w:rPr>
        <w:t>Times</w:t>
      </w:r>
      <w:r>
        <w:rPr>
          <w:rFonts w:ascii="Times New Roman" w:hAnsi="Times New Roman"/>
          <w:sz w:val="28"/>
          <w:szCs w:val="28"/>
        </w:rPr>
        <w:t xml:space="preserve"> </w:t>
      </w:r>
      <w:r>
        <w:rPr>
          <w:rFonts w:ascii="Times New Roman" w:hAnsi="Times New Roman"/>
          <w:sz w:val="28"/>
          <w:szCs w:val="28"/>
          <w:lang w:val="en-US"/>
        </w:rPr>
        <w:t>New</w:t>
      </w:r>
      <w:r>
        <w:rPr>
          <w:rFonts w:ascii="Times New Roman" w:hAnsi="Times New Roman"/>
          <w:sz w:val="28"/>
          <w:szCs w:val="28"/>
        </w:rPr>
        <w:t xml:space="preserve"> </w:t>
      </w:r>
      <w:r>
        <w:rPr>
          <w:rFonts w:ascii="Times New Roman" w:hAnsi="Times New Roman"/>
          <w:sz w:val="28"/>
          <w:szCs w:val="28"/>
          <w:lang w:val="en-US"/>
        </w:rPr>
        <w:t>Roman</w:t>
      </w:r>
      <w:r>
        <w:rPr>
          <w:rFonts w:ascii="Times New Roman" w:hAnsi="Times New Roman"/>
          <w:sz w:val="28"/>
          <w:szCs w:val="28"/>
        </w:rPr>
        <w:t xml:space="preserve"> </w:t>
      </w:r>
      <w:r>
        <w:rPr>
          <w:rFonts w:ascii="Times New Roman" w:hAnsi="Times New Roman"/>
          <w:sz w:val="28"/>
          <w:szCs w:val="28"/>
          <w:lang w:val="en-US"/>
        </w:rPr>
        <w:t>Cyr</w:t>
      </w:r>
      <w:r>
        <w:rPr>
          <w:rFonts w:ascii="Times New Roman" w:hAnsi="Times New Roman"/>
          <w:sz w:val="28"/>
          <w:szCs w:val="28"/>
        </w:rPr>
        <w:t>», размер – 14 п. (12 п. применяют, если объем диплома превышает 100 с). Расстановка переноса в тексте должна быть автоматической, ширина зоны переноса слов – 0,25. Выравнивание текста производят по ширине.</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Выпускная квалификационная работа может содержать формулы, графики, схемы, таблицы, расчеты, приложения и т. д.</w:t>
      </w:r>
    </w:p>
    <w:p w:rsidR="0000709F" w:rsidRDefault="0000709F">
      <w:pPr>
        <w:spacing w:line="360" w:lineRule="auto"/>
        <w:ind w:firstLine="709"/>
        <w:jc w:val="both"/>
        <w:rPr>
          <w:rFonts w:ascii="Times New Roman" w:hAnsi="Times New Roman"/>
          <w:sz w:val="28"/>
          <w:szCs w:val="28"/>
        </w:rPr>
      </w:pP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 тексте документа не допускается применять сокращение слов, кроме установленных правилами русской орфографии ГОСТ 7.12.</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Наименования структурных элементов выпускной квалификационной работы: ОГЛАВЛЕНИЕ, ЗАКЛЮЧЕНИЕ, СПИСОК ИСПОЛЬЗОВАННЫХ ИСТОЧНИКОВ – служат заголовками структурных элементов. Эти заголовки следует располагать в середине симметрично тексту и писать прописными буквами без точек в конце, не подчеркивая и не нумеруя.</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Заголовки разделов в дипломных проектах обычно набирают прописными буквами и выравнивают по центру, подзаголовки – строчными. Кроме того, заголовки и подзаголовки выделяют жирным шрифтом. Размещают с абзацного отступа. Расстояние от заголовка раздела до подраздела один интервал, от заголовка подраздела до текста один интервал. При разделении заголовка на строки не допускается делать переносы в словах. В конце заголовка точку не ставят. Подчеркивание в заголовках недопустимо. Разделы нумеруют арабскими цифрами (слово раздел не пишется) без точки, например 1, 2, 3 и т. д. Каждый раздел выпускной квалификационной работы начинают с нового листа (страницы). Подразделы должны иметь нумерацию в пределах каждого раздела. Номер подраздела состоит из номера раздела и подраздела, разделенных точкой, например 1.1, 1.2 и т. д. При необходимости подразделы могут быть разделены на пункты, а пункты на подпункты. Заголовки подразделов начинают с абзацного отступа, не подчеркивая, без точки в конце (прил. 5).</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Страницы следует нумеровать арабскими цифрами, соблюдая сквозную нумерацию по всему тексту пояснительной записки. Номер страницы проставляют в центре нижней части листа без точки.</w:t>
      </w:r>
    </w:p>
    <w:p w:rsidR="0000709F" w:rsidRDefault="00BE65DF">
      <w:pPr>
        <w:pStyle w:val="af0"/>
        <w:tabs>
          <w:tab w:val="left" w:leader="dot" w:pos="8505"/>
        </w:tabs>
        <w:spacing w:line="360" w:lineRule="auto"/>
        <w:ind w:firstLine="720"/>
        <w:jc w:val="both"/>
        <w:rPr>
          <w:rFonts w:ascii="Times New Roman" w:hAnsi="Times New Roman"/>
          <w:bCs/>
          <w:color w:val="000000"/>
          <w:spacing w:val="-4"/>
          <w:sz w:val="28"/>
          <w:szCs w:val="28"/>
        </w:rPr>
      </w:pPr>
      <w:r>
        <w:rPr>
          <w:rFonts w:ascii="Times New Roman" w:hAnsi="Times New Roman"/>
          <w:bCs/>
          <w:color w:val="000000"/>
          <w:spacing w:val="-4"/>
          <w:sz w:val="28"/>
          <w:szCs w:val="28"/>
        </w:rPr>
        <w:t>При защите выпускной квалификационной работы может использоваться раздаточный материал, включающий основные результаты ВКР Образец оформления титульного листа раздаточного материала приведен в прил. 9.</w:t>
      </w:r>
    </w:p>
    <w:p w:rsidR="0000709F" w:rsidRDefault="00BE65DF">
      <w:pPr>
        <w:pStyle w:val="2"/>
        <w:numPr>
          <w:ilvl w:val="1"/>
          <w:numId w:val="17"/>
        </w:numPr>
        <w:tabs>
          <w:tab w:val="left" w:pos="0"/>
        </w:tabs>
      </w:pPr>
      <w:bookmarkStart w:id="4" w:name="_toc312"/>
      <w:bookmarkEnd w:id="4"/>
      <w:r>
        <w:t xml:space="preserve"> Оформление таблиц</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Цифровой материал, как правило, оформляется в виде таблиц. Название таблицы, при его наличии, должно отражать ее содержание, быть точным, кратким. Название таблицы следует помещать над таблицей слева, без абзацного отступа в одну строку с ее номером через тире. При переносе части таблицы название помещают только над первой частью таблицы.</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Таблицу следует располагать в выпускной квалификационной работе непосредственно после текста, в котором она упоминается впервые, или на следующей странице.</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На все таблицы должны быть «автоматизированные» (со специальным счетчиком) ссылки. При ссылке следует писать слово «таблица» с указанием ее номера [ </w:t>
      </w:r>
      <w:r>
        <w:rPr>
          <w:sz w:val="28"/>
          <w:szCs w:val="28"/>
        </w:rPr>
        <w:t>1</w:t>
      </w:r>
      <w:r>
        <w:rPr>
          <w:rFonts w:ascii="Times New Roman" w:hAnsi="Times New Roman"/>
          <w:sz w:val="28"/>
          <w:szCs w:val="28"/>
        </w:rPr>
        <w:t xml:space="preserve"> ].</w:t>
      </w:r>
    </w:p>
    <w:p w:rsidR="0000709F" w:rsidRDefault="00BE65DF">
      <w:pPr>
        <w:spacing w:line="360" w:lineRule="auto"/>
        <w:ind w:firstLine="709"/>
        <w:jc w:val="both"/>
        <w:rPr>
          <w:rFonts w:ascii="Times New Roman" w:hAnsi="Times New Roman"/>
          <w:i/>
          <w:sz w:val="28"/>
          <w:szCs w:val="28"/>
        </w:rPr>
      </w:pPr>
      <w:r>
        <w:rPr>
          <w:rFonts w:ascii="Times New Roman" w:hAnsi="Times New Roman"/>
          <w:sz w:val="28"/>
          <w:szCs w:val="28"/>
        </w:rPr>
        <w:t>Таблицу с большим количеством строк допускается переносить на другой лист (страницу). При переносе части таблицы на другой лист, столбцы таблицы нумеруем, на другом листе перед продолжением непосредственно самой таблицы справа</w:t>
      </w:r>
      <w:r>
        <w:rPr>
          <w:rFonts w:ascii="Times New Roman" w:hAnsi="Times New Roman"/>
          <w:i/>
          <w:sz w:val="28"/>
          <w:szCs w:val="28"/>
        </w:rPr>
        <w:t xml:space="preserve"> </w:t>
      </w:r>
      <w:r>
        <w:rPr>
          <w:rFonts w:ascii="Times New Roman" w:hAnsi="Times New Roman"/>
          <w:sz w:val="28"/>
          <w:szCs w:val="28"/>
        </w:rPr>
        <w:t>пишут слово «Продолжение» или «Окончание», если таблица заканчивается на этой странице, и указывают номер таблицы, например: «Продолжение таблицы 1», «Окончание таблицы 2.4». Пример оформления таблицы приведен в прил. 6</w:t>
      </w:r>
      <w:r>
        <w:rPr>
          <w:rFonts w:ascii="Times New Roman" w:hAnsi="Times New Roman"/>
          <w:i/>
          <w:sz w:val="28"/>
          <w:szCs w:val="28"/>
        </w:rPr>
        <w:t>.</w:t>
      </w:r>
    </w:p>
    <w:p w:rsidR="0000709F" w:rsidRDefault="00BE65DF">
      <w:pPr>
        <w:spacing w:line="360" w:lineRule="auto"/>
        <w:ind w:firstLine="567"/>
        <w:jc w:val="both"/>
        <w:rPr>
          <w:rFonts w:ascii="Times New Roman" w:hAnsi="Times New Roman"/>
          <w:sz w:val="28"/>
          <w:szCs w:val="28"/>
        </w:rPr>
      </w:pPr>
      <w:r>
        <w:rPr>
          <w:rFonts w:ascii="Times New Roman" w:hAnsi="Times New Roman"/>
          <w:sz w:val="28"/>
          <w:szCs w:val="28"/>
        </w:rPr>
        <w:t>Таблицы, за исключением таблиц приложений, следует нумеровать арабскими цифрами сквозной нумерацией.</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(например, Таблица 4.7).</w:t>
      </w:r>
    </w:p>
    <w:p w:rsidR="0000709F" w:rsidRDefault="0000709F">
      <w:pPr>
        <w:spacing w:line="360" w:lineRule="auto"/>
        <w:ind w:firstLine="709"/>
        <w:jc w:val="both"/>
        <w:rPr>
          <w:rFonts w:ascii="Times New Roman" w:hAnsi="Times New Roman"/>
          <w:sz w:val="28"/>
          <w:szCs w:val="28"/>
        </w:rPr>
      </w:pPr>
    </w:p>
    <w:p w:rsidR="0000709F" w:rsidRDefault="00BE65DF">
      <w:pPr>
        <w:pStyle w:val="2"/>
        <w:numPr>
          <w:ilvl w:val="1"/>
          <w:numId w:val="17"/>
        </w:numPr>
        <w:tabs>
          <w:tab w:val="left" w:pos="0"/>
        </w:tabs>
      </w:pPr>
      <w:bookmarkStart w:id="5" w:name="_toc320"/>
      <w:bookmarkEnd w:id="5"/>
      <w:r>
        <w:t xml:space="preserve"> Оформление иллюстраций</w:t>
      </w:r>
    </w:p>
    <w:p w:rsidR="0000709F" w:rsidRDefault="00BE65DF">
      <w:pPr>
        <w:spacing w:line="360" w:lineRule="auto"/>
        <w:ind w:firstLine="567"/>
        <w:jc w:val="both"/>
        <w:rPr>
          <w:rFonts w:ascii="Times New Roman" w:hAnsi="Times New Roman"/>
          <w:sz w:val="28"/>
          <w:szCs w:val="28"/>
        </w:rPr>
      </w:pPr>
      <w:r>
        <w:rPr>
          <w:rFonts w:ascii="Times New Roman" w:hAnsi="Times New Roman"/>
          <w:sz w:val="28"/>
          <w:szCs w:val="28"/>
        </w:rPr>
        <w:t xml:space="preserve">В выпускной квалификационной работы иллюстрации могут быть представлены в виде схем, диаграмм, графиков и т. д. Допускается цветное оформление. Иллюстрации должны быть расположены по тексту. Иллюстрации нумеруются арабскими сквозными цифрами, они должны иметь наименование, а также они могут содержать и поясняющие данные (подрисуночный текст). Слово «рисунок» и наименование помещают после пояснительных данных и располагают следующим образом: </w:t>
      </w:r>
    </w:p>
    <w:p w:rsidR="0000709F" w:rsidRDefault="00BE65DF">
      <w:pPr>
        <w:spacing w:line="360" w:lineRule="auto"/>
        <w:ind w:firstLine="567"/>
        <w:jc w:val="both"/>
        <w:rPr>
          <w:rFonts w:ascii="Times New Roman" w:hAnsi="Times New Roman"/>
          <w:sz w:val="28"/>
          <w:szCs w:val="28"/>
        </w:rPr>
      </w:pPr>
      <w:r>
        <w:rPr>
          <w:rFonts w:ascii="Times New Roman" w:hAnsi="Times New Roman"/>
          <w:sz w:val="28"/>
          <w:szCs w:val="28"/>
        </w:rPr>
        <w:t>Рисунок 1 – Детали прибора</w:t>
      </w:r>
    </w:p>
    <w:p w:rsidR="0000709F" w:rsidRDefault="00BE65DF">
      <w:pPr>
        <w:spacing w:line="360" w:lineRule="auto"/>
        <w:ind w:firstLine="567"/>
        <w:jc w:val="both"/>
        <w:rPr>
          <w:rFonts w:ascii="Times New Roman" w:hAnsi="Times New Roman"/>
          <w:sz w:val="28"/>
          <w:szCs w:val="28"/>
        </w:rPr>
      </w:pPr>
      <w:r>
        <w:rPr>
          <w:rFonts w:ascii="Times New Roman" w:hAnsi="Times New Roman"/>
          <w:sz w:val="28"/>
          <w:szCs w:val="28"/>
        </w:rPr>
        <w:t>Полная подпись включает обозначение рисунка, порядковый номер и тематическое название. Если рисунок один, то он обозначается «Рисунок 1». Слово «рисунок» и его наименование располагают посередине строки.</w:t>
      </w:r>
    </w:p>
    <w:p w:rsidR="0000709F" w:rsidRDefault="00BE65DF">
      <w:pPr>
        <w:spacing w:line="360" w:lineRule="auto"/>
        <w:jc w:val="both"/>
        <w:rPr>
          <w:rFonts w:ascii="Times New Roman" w:hAnsi="Times New Roman"/>
          <w:sz w:val="28"/>
          <w:szCs w:val="28"/>
        </w:rPr>
      </w:pPr>
      <w:r>
        <w:rPr>
          <w:rFonts w:ascii="Times New Roman" w:hAnsi="Times New Roman"/>
          <w:sz w:val="28"/>
          <w:szCs w:val="28"/>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00709F" w:rsidRDefault="00BE65DF">
      <w:pPr>
        <w:pStyle w:val="af6"/>
        <w:spacing w:line="360" w:lineRule="auto"/>
        <w:ind w:firstLine="567"/>
        <w:rPr>
          <w:rFonts w:ascii="Times New Roman" w:hAnsi="Times New Roman"/>
          <w:sz w:val="28"/>
          <w:szCs w:val="28"/>
        </w:rPr>
      </w:pPr>
      <w:r>
        <w:rPr>
          <w:rFonts w:ascii="Times New Roman" w:hAnsi="Times New Roman"/>
          <w:sz w:val="28"/>
          <w:szCs w:val="28"/>
        </w:rPr>
        <w:t>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rsidR="0000709F" w:rsidRDefault="00BE65DF">
      <w:pPr>
        <w:pStyle w:val="af6"/>
        <w:spacing w:line="360" w:lineRule="auto"/>
        <w:rPr>
          <w:rFonts w:ascii="Times New Roman" w:hAnsi="Times New Roman"/>
          <w:sz w:val="28"/>
          <w:szCs w:val="28"/>
        </w:rPr>
      </w:pPr>
      <w:r>
        <w:rPr>
          <w:rFonts w:ascii="Times New Roman" w:hAnsi="Times New Roman"/>
          <w:sz w:val="28"/>
          <w:szCs w:val="28"/>
        </w:rPr>
        <w:t>Схемы выполняют без соблюдения масштаба, не учитывая пространственного расположения представленных объектов.</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Все графики, рисунки, схемы в файлах должны быть сгруппированы и привязаны к абзацу.</w:t>
      </w:r>
    </w:p>
    <w:p w:rsidR="0000709F" w:rsidRDefault="0000709F">
      <w:pPr>
        <w:spacing w:line="360" w:lineRule="auto"/>
        <w:jc w:val="both"/>
        <w:rPr>
          <w:rFonts w:ascii="Times New Roman" w:hAnsi="Times New Roman"/>
          <w:b/>
          <w:sz w:val="28"/>
          <w:szCs w:val="28"/>
        </w:rPr>
      </w:pPr>
    </w:p>
    <w:p w:rsidR="0000709F" w:rsidRDefault="00BE65DF">
      <w:pPr>
        <w:pStyle w:val="2"/>
        <w:numPr>
          <w:ilvl w:val="1"/>
          <w:numId w:val="17"/>
        </w:numPr>
        <w:tabs>
          <w:tab w:val="left" w:pos="0"/>
        </w:tabs>
      </w:pPr>
      <w:bookmarkStart w:id="6" w:name="_toc329"/>
      <w:bookmarkEnd w:id="6"/>
      <w:r>
        <w:t xml:space="preserve"> Оформление сносок</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При цитировании или приведении различных данных следует указать в конце страницы источник и литературу, из которых заимствованы соответствующие материалы. Сноски предпочтительно оформлять путем автоматизированной вставки их в редакторе </w:t>
      </w:r>
      <w:r>
        <w:rPr>
          <w:rFonts w:ascii="Times New Roman" w:hAnsi="Times New Roman"/>
          <w:sz w:val="28"/>
          <w:szCs w:val="28"/>
          <w:lang w:val="en-US"/>
        </w:rPr>
        <w:t>MS</w:t>
      </w:r>
      <w:r>
        <w:rPr>
          <w:rFonts w:ascii="Times New Roman" w:hAnsi="Times New Roman"/>
          <w:sz w:val="28"/>
          <w:szCs w:val="28"/>
        </w:rPr>
        <w:t xml:space="preserve"> </w:t>
      </w:r>
      <w:r>
        <w:rPr>
          <w:rFonts w:ascii="Times New Roman" w:hAnsi="Times New Roman"/>
          <w:sz w:val="28"/>
          <w:szCs w:val="28"/>
          <w:lang w:val="en-US"/>
        </w:rPr>
        <w:t>Word</w:t>
      </w:r>
      <w:r>
        <w:rPr>
          <w:rFonts w:ascii="Times New Roman" w:hAnsi="Times New Roman"/>
          <w:sz w:val="28"/>
          <w:szCs w:val="28"/>
        </w:rPr>
        <w:t xml:space="preserve"> в пункте «Вставить сноску» меню «Ссылки» или (в крайнем случае) «вручную» : внизу страницы, на которой расположена цитата. Для этого в конце цитаты ставится цифра (например, </w:t>
      </w:r>
      <w:r>
        <w:rPr>
          <w:rFonts w:ascii="Times New Roman" w:hAnsi="Times New Roman"/>
          <w:sz w:val="28"/>
          <w:szCs w:val="28"/>
          <w:vertAlign w:val="superscript"/>
        </w:rPr>
        <w:t>1</w:t>
      </w:r>
      <w:r>
        <w:rPr>
          <w:rFonts w:ascii="Times New Roman" w:hAnsi="Times New Roman"/>
          <w:sz w:val="28"/>
          <w:szCs w:val="28"/>
        </w:rPr>
        <w:t>) обозначающая порядковый номер цитаты. Внизу страницы под чертой, отделяющей сноску от текста, этот номер повторяют и за ним следует название книги, из которой взята цитата, и номер цитируемой страницы. Нумерация сносок должна быть сквозной по всей работе, нумеровать следует арабскими цифрами (1, 2, 3 и т. д.).</w:t>
      </w:r>
    </w:p>
    <w:p w:rsidR="0000709F" w:rsidRDefault="0000709F">
      <w:pPr>
        <w:spacing w:line="360" w:lineRule="auto"/>
        <w:ind w:firstLine="709"/>
        <w:jc w:val="both"/>
      </w:pPr>
    </w:p>
    <w:p w:rsidR="0000709F" w:rsidRDefault="00BE65DF">
      <w:pPr>
        <w:pBdr>
          <w:bottom w:val="single" w:sz="8" w:space="2" w:color="000000"/>
        </w:pBdr>
        <w:spacing w:line="360" w:lineRule="auto"/>
        <w:jc w:val="both"/>
        <w:rPr>
          <w:rFonts w:ascii="Times New Roman" w:hAnsi="Times New Roman"/>
          <w:sz w:val="28"/>
          <w:szCs w:val="28"/>
        </w:rPr>
      </w:pPr>
      <w:r>
        <w:rPr>
          <w:rFonts w:ascii="Times New Roman" w:hAnsi="Times New Roman"/>
          <w:sz w:val="28"/>
          <w:szCs w:val="28"/>
        </w:rPr>
        <w:tab/>
        <w:t xml:space="preserve">Например: </w:t>
      </w:r>
    </w:p>
    <w:p w:rsidR="0000709F" w:rsidRDefault="0000709F">
      <w:pPr>
        <w:spacing w:line="360" w:lineRule="auto"/>
        <w:jc w:val="both"/>
        <w:rPr>
          <w:rFonts w:ascii="Times New Roman" w:hAnsi="Times New Roman"/>
          <w:sz w:val="28"/>
          <w:szCs w:val="28"/>
        </w:rPr>
      </w:pPr>
    </w:p>
    <w:p w:rsidR="0000709F" w:rsidRDefault="00BE65DF">
      <w:pPr>
        <w:spacing w:line="360" w:lineRule="auto"/>
        <w:jc w:val="both"/>
        <w:rPr>
          <w:rFonts w:ascii="Times New Roman" w:hAnsi="Times New Roman"/>
          <w:sz w:val="28"/>
          <w:szCs w:val="28"/>
        </w:rPr>
      </w:pPr>
      <w:r>
        <w:rPr>
          <w:rFonts w:ascii="Times New Roman" w:hAnsi="Times New Roman"/>
          <w:sz w:val="28"/>
          <w:szCs w:val="28"/>
          <w:vertAlign w:val="superscript"/>
        </w:rPr>
        <w:t>1</w:t>
      </w:r>
      <w:r>
        <w:rPr>
          <w:rFonts w:ascii="Times New Roman" w:hAnsi="Times New Roman"/>
          <w:sz w:val="28"/>
          <w:szCs w:val="28"/>
        </w:rPr>
        <w:t xml:space="preserve"> Корниенко, Г. М. Холодная война: свидетельство ее участника: мемуары / </w:t>
      </w:r>
      <w:r>
        <w:rPr>
          <w:rFonts w:ascii="Times New Roman" w:hAnsi="Times New Roman"/>
          <w:sz w:val="28"/>
          <w:szCs w:val="28"/>
        </w:rPr>
        <w:br/>
        <w:t>Г. М. Корниенко. – М. : Международные отношения, 1995. – 12 с.</w:t>
      </w:r>
    </w:p>
    <w:p w:rsidR="0000709F" w:rsidRDefault="0000709F">
      <w:pPr>
        <w:spacing w:line="360" w:lineRule="auto"/>
        <w:jc w:val="both"/>
        <w:rPr>
          <w:rFonts w:ascii="Times New Roman" w:hAnsi="Times New Roman"/>
          <w:sz w:val="28"/>
          <w:szCs w:val="28"/>
        </w:rPr>
      </w:pP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Возможен второй вариант оформления цитат. В конце цитаты в квадратных скобках ставят номер, соответствующий порядковому номеру источника в списке использованных источников, и страница, с которой взята цитата.</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Например: </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 указе Президента сказано: «Одобрить предложение Правительства Российской Федерации о ликвидации Российской государственной телерадиокомпании «Останкино» [2, с.1].</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Оформление должно быть однотипным.</w:t>
      </w:r>
    </w:p>
    <w:p w:rsidR="0000709F" w:rsidRDefault="0000709F">
      <w:pPr>
        <w:spacing w:line="360" w:lineRule="auto"/>
        <w:ind w:firstLine="709"/>
        <w:jc w:val="both"/>
        <w:rPr>
          <w:rFonts w:ascii="Times New Roman" w:hAnsi="Times New Roman"/>
          <w:sz w:val="28"/>
          <w:szCs w:val="28"/>
        </w:rPr>
      </w:pPr>
    </w:p>
    <w:p w:rsidR="0000709F" w:rsidRDefault="00BE65DF">
      <w:pPr>
        <w:pStyle w:val="2"/>
        <w:numPr>
          <w:ilvl w:val="1"/>
          <w:numId w:val="17"/>
        </w:numPr>
        <w:tabs>
          <w:tab w:val="left" w:pos="0"/>
        </w:tabs>
      </w:pPr>
      <w:bookmarkStart w:id="7" w:name="_toc341"/>
      <w:bookmarkEnd w:id="7"/>
      <w:r>
        <w:t>Оформление формул</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Все формулы, если их в текстовом документе более одной, нумеруют арабскими цифрами в пределах текстового документа или раздела. Номер указывают с правой стороны листа на уровне формулы в скобках. </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Наиболее важные, а также громоздкие формулы располагают отдельными строками – либо по середине, либо от левого края строки, иногда с заданным отступом, одинаковым по в</w:t>
      </w:r>
      <w:r>
        <w:rPr>
          <w:rFonts w:ascii="Times New Roman" w:hAnsi="Times New Roman"/>
          <w:sz w:val="28"/>
          <w:szCs w:val="28"/>
          <w:lang w:val="en-US"/>
        </w:rPr>
        <w:t>c</w:t>
      </w:r>
      <w:r>
        <w:rPr>
          <w:rFonts w:ascii="Times New Roman" w:hAnsi="Times New Roman"/>
          <w:sz w:val="28"/>
          <w:szCs w:val="28"/>
        </w:rPr>
        <w:t>ей пояснительной записке.</w:t>
      </w:r>
    </w:p>
    <w:p w:rsidR="0000709F" w:rsidRDefault="00BE65DF">
      <w:pPr>
        <w:spacing w:before="60" w:line="360" w:lineRule="auto"/>
        <w:ind w:firstLine="709"/>
        <w:jc w:val="both"/>
        <w:rPr>
          <w:rFonts w:ascii="Times New Roman" w:hAnsi="Times New Roman"/>
          <w:i/>
          <w:sz w:val="28"/>
          <w:szCs w:val="28"/>
        </w:rPr>
      </w:pPr>
      <w:r>
        <w:rPr>
          <w:rFonts w:ascii="Times New Roman" w:hAnsi="Times New Roman"/>
          <w:i/>
          <w:sz w:val="28"/>
          <w:szCs w:val="28"/>
        </w:rPr>
        <w:t>Например:</w:t>
      </w:r>
    </w:p>
    <w:p w:rsidR="0000709F" w:rsidRDefault="00BE65DF">
      <w:pPr>
        <w:spacing w:line="360" w:lineRule="auto"/>
        <w:ind w:firstLine="709"/>
        <w:jc w:val="both"/>
        <w:rPr>
          <w:rFonts w:ascii="Times New Roman" w:hAnsi="Times New Roman"/>
          <w:sz w:val="28"/>
          <w:szCs w:val="28"/>
        </w:rPr>
      </w:pPr>
      <w:r>
        <w:rPr>
          <w:position w:val="-3"/>
        </w:rPr>
        <w:object w:dxaOrig="115" w:dyaOrig="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3.5pt" o:ole="" filled="t">
            <v:fill color2="black"/>
            <v:imagedata r:id="rId32" o:title=""/>
          </v:shape>
          <o:OLEObject Type="Embed" ProgID="Equation.3" ShapeID="_x0000_i1025" DrawAspect="Content" ObjectID="_1472571194" r:id="rId33"/>
        </w:object>
      </w:r>
      <w:r>
        <w:rPr>
          <w:position w:val="-54"/>
        </w:rPr>
        <w:object w:dxaOrig="1759" w:dyaOrig="1282">
          <v:shape id="_x0000_i1026" type="#_x0000_t75" style="width:87.75pt;height:63.75pt" o:ole="" filled="t">
            <v:fill color2="black"/>
            <v:imagedata r:id="rId34" o:title=""/>
          </v:shape>
          <o:OLEObject Type="Embed" ProgID="Equation.3" ShapeID="_x0000_i1026" DrawAspect="Content" ObjectID="_1472571195" r:id="rId35"/>
        </w:objec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sz w:val="28"/>
          <w:szCs w:val="28"/>
        </w:rPr>
        <w:t>(9.2)</w:t>
      </w:r>
    </w:p>
    <w:p w:rsidR="0000709F" w:rsidRDefault="00BE65DF">
      <w:pPr>
        <w:spacing w:before="120" w:line="360" w:lineRule="auto"/>
        <w:ind w:firstLine="709"/>
        <w:jc w:val="both"/>
        <w:rPr>
          <w:rFonts w:ascii="Times New Roman" w:hAnsi="Times New Roman"/>
          <w:sz w:val="28"/>
          <w:szCs w:val="28"/>
        </w:rPr>
      </w:pPr>
      <w:r>
        <w:rPr>
          <w:rFonts w:ascii="Times New Roman" w:hAnsi="Times New Roman"/>
          <w:sz w:val="28"/>
          <w:szCs w:val="28"/>
        </w:rPr>
        <w:t>При ссылке на формулы в тексте ее номер ставят в круглых скобках.</w:t>
      </w:r>
    </w:p>
    <w:p w:rsidR="0000709F" w:rsidRDefault="00BE65DF">
      <w:pPr>
        <w:spacing w:before="60" w:line="360" w:lineRule="auto"/>
        <w:ind w:firstLine="709"/>
        <w:jc w:val="both"/>
        <w:rPr>
          <w:rFonts w:ascii="Times New Roman" w:hAnsi="Times New Roman"/>
          <w:b/>
          <w:sz w:val="28"/>
          <w:szCs w:val="28"/>
        </w:rPr>
      </w:pPr>
      <w:r>
        <w:rPr>
          <w:rFonts w:ascii="Times New Roman" w:hAnsi="Times New Roman"/>
          <w:i/>
          <w:sz w:val="28"/>
          <w:szCs w:val="28"/>
        </w:rPr>
        <w:t>Например</w:t>
      </w:r>
      <w:r>
        <w:rPr>
          <w:rFonts w:ascii="Times New Roman" w:hAnsi="Times New Roman"/>
          <w:b/>
          <w:sz w:val="28"/>
          <w:szCs w:val="28"/>
        </w:rPr>
        <w:t xml:space="preserve">: </w:t>
      </w:r>
    </w:p>
    <w:p w:rsidR="0000709F" w:rsidRDefault="00BE65DF">
      <w:pPr>
        <w:spacing w:before="60" w:line="360" w:lineRule="auto"/>
        <w:ind w:firstLine="709"/>
        <w:jc w:val="both"/>
        <w:rPr>
          <w:rFonts w:ascii="Times New Roman" w:hAnsi="Times New Roman"/>
          <w:sz w:val="28"/>
          <w:szCs w:val="28"/>
        </w:rPr>
      </w:pPr>
      <w:r>
        <w:rPr>
          <w:rFonts w:ascii="Times New Roman" w:hAnsi="Times New Roman"/>
          <w:sz w:val="28"/>
          <w:szCs w:val="28"/>
        </w:rPr>
        <w:t>Разделим уравнение (9.2) на 2</w:t>
      </w:r>
      <w:r>
        <w:rPr>
          <w:rFonts w:ascii="Times New Roman" w:hAnsi="Times New Roman"/>
          <w:i/>
          <w:sz w:val="28"/>
          <w:szCs w:val="28"/>
        </w:rPr>
        <w:t>х</w:t>
      </w:r>
      <w:r>
        <w:rPr>
          <w:rFonts w:ascii="Times New Roman" w:hAnsi="Times New Roman"/>
          <w:sz w:val="28"/>
          <w:szCs w:val="28"/>
        </w:rPr>
        <w:t>.</w:t>
      </w:r>
    </w:p>
    <w:p w:rsidR="0000709F" w:rsidRDefault="00BE65DF">
      <w:pPr>
        <w:pStyle w:val="af6"/>
        <w:spacing w:before="120" w:line="360" w:lineRule="auto"/>
        <w:rPr>
          <w:rFonts w:ascii="Times New Roman" w:hAnsi="Times New Roman"/>
          <w:sz w:val="28"/>
          <w:szCs w:val="28"/>
        </w:rPr>
      </w:pPr>
      <w:r>
        <w:rPr>
          <w:rFonts w:ascii="Times New Roman" w:hAnsi="Times New Roman"/>
          <w:sz w:val="28"/>
          <w:szCs w:val="28"/>
        </w:rPr>
        <w:t>Формулы, вынесенные в отдельные строки, отделяют от текста сверху и снизу пробелом в одну строку.</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 конце формулы и в тексте перед ней знаки препинания ставят в соответствии с обычными правилами пунктуации.</w:t>
      </w:r>
    </w:p>
    <w:p w:rsidR="0000709F" w:rsidRDefault="00BE65DF">
      <w:pPr>
        <w:spacing w:before="60" w:line="360" w:lineRule="auto"/>
        <w:ind w:firstLine="709"/>
        <w:jc w:val="both"/>
        <w:rPr>
          <w:rFonts w:ascii="Times New Roman" w:hAnsi="Times New Roman"/>
          <w:b/>
          <w:sz w:val="28"/>
          <w:szCs w:val="28"/>
        </w:rPr>
      </w:pPr>
      <w:r>
        <w:rPr>
          <w:rFonts w:ascii="Times New Roman" w:hAnsi="Times New Roman"/>
          <w:i/>
          <w:sz w:val="28"/>
          <w:szCs w:val="28"/>
        </w:rPr>
        <w:t>Например:</w:t>
      </w:r>
      <w:r>
        <w:rPr>
          <w:rFonts w:ascii="Times New Roman" w:hAnsi="Times New Roman"/>
          <w:b/>
          <w:sz w:val="28"/>
          <w:szCs w:val="28"/>
        </w:rPr>
        <w:t xml:space="preserve"> </w:t>
      </w:r>
    </w:p>
    <w:p w:rsidR="0000709F" w:rsidRDefault="00BE65DF">
      <w:pPr>
        <w:spacing w:before="60" w:line="360" w:lineRule="auto"/>
        <w:ind w:firstLine="709"/>
        <w:jc w:val="both"/>
        <w:rPr>
          <w:rFonts w:ascii="Times New Roman" w:hAnsi="Times New Roman"/>
          <w:sz w:val="28"/>
          <w:szCs w:val="28"/>
        </w:rPr>
      </w:pPr>
      <w:r>
        <w:rPr>
          <w:rFonts w:ascii="Times New Roman" w:hAnsi="Times New Roman"/>
          <w:sz w:val="28"/>
          <w:szCs w:val="28"/>
        </w:rPr>
        <w:t>В результате получаем следующее соотношение:</w:t>
      </w:r>
    </w:p>
    <w:p w:rsidR="0000709F" w:rsidRDefault="00BE65DF">
      <w:pPr>
        <w:spacing w:line="360" w:lineRule="auto"/>
        <w:ind w:firstLine="709"/>
        <w:jc w:val="both"/>
        <w:rPr>
          <w:rFonts w:ascii="Times New Roman" w:hAnsi="Times New Roman"/>
          <w:sz w:val="28"/>
          <w:szCs w:val="28"/>
        </w:rPr>
      </w:pPr>
      <w:r>
        <w:rPr>
          <w:position w:val="-4"/>
        </w:rPr>
        <w:object w:dxaOrig="1663" w:dyaOrig="292">
          <v:shape id="_x0000_i1027" type="#_x0000_t75" style="width:83.25pt;height:14.25pt" o:ole="" filled="t">
            <v:fill color2="black"/>
            <v:imagedata r:id="rId36" o:title=""/>
          </v:shape>
          <o:OLEObject Type="Embed" ProgID="Equation.3" ShapeID="_x0000_i1027" DrawAspect="Content" ObjectID="_1472571196" r:id="rId37"/>
        </w:object>
      </w:r>
    </w:p>
    <w:p w:rsidR="0000709F" w:rsidRDefault="00BE65DF">
      <w:pPr>
        <w:pStyle w:val="af6"/>
        <w:spacing w:before="120" w:line="360" w:lineRule="auto"/>
        <w:rPr>
          <w:rFonts w:ascii="Times New Roman" w:hAnsi="Times New Roman"/>
          <w:sz w:val="28"/>
          <w:szCs w:val="28"/>
        </w:rPr>
      </w:pPr>
      <w:r>
        <w:rPr>
          <w:rFonts w:ascii="Times New Roman" w:hAnsi="Times New Roman"/>
          <w:sz w:val="28"/>
          <w:szCs w:val="28"/>
        </w:rPr>
        <w:t>Формулы, следующие одна за другой, отделяют запятой или точкой с запятой, которые ставят за формулами до их номера.</w:t>
      </w:r>
    </w:p>
    <w:p w:rsidR="0000709F" w:rsidRDefault="00BE65DF">
      <w:pPr>
        <w:pStyle w:val="af6"/>
        <w:spacing w:line="360" w:lineRule="auto"/>
        <w:rPr>
          <w:rFonts w:ascii="Times New Roman" w:hAnsi="Times New Roman"/>
          <w:sz w:val="28"/>
          <w:szCs w:val="28"/>
        </w:rPr>
      </w:pPr>
      <w:r>
        <w:rPr>
          <w:rFonts w:ascii="Times New Roman" w:hAnsi="Times New Roman"/>
          <w:sz w:val="28"/>
          <w:szCs w:val="28"/>
        </w:rPr>
        <w:t xml:space="preserve">Расшифровку буквенных обозначений, величин принято помещать после формулы. </w:t>
      </w:r>
    </w:p>
    <w:p w:rsidR="0000709F" w:rsidRDefault="00BE65DF">
      <w:pPr>
        <w:spacing w:before="60" w:line="360" w:lineRule="auto"/>
        <w:ind w:firstLine="709"/>
        <w:jc w:val="both"/>
        <w:rPr>
          <w:rFonts w:ascii="Times New Roman" w:hAnsi="Times New Roman"/>
          <w:i/>
          <w:sz w:val="28"/>
          <w:szCs w:val="28"/>
        </w:rPr>
      </w:pPr>
      <w:r>
        <w:rPr>
          <w:rFonts w:ascii="Times New Roman" w:hAnsi="Times New Roman"/>
          <w:i/>
          <w:sz w:val="28"/>
          <w:szCs w:val="28"/>
        </w:rPr>
        <w:t>Например:</w:t>
      </w:r>
    </w:p>
    <w:p w:rsidR="0000709F" w:rsidRDefault="00BE65DF">
      <w:pPr>
        <w:spacing w:line="360" w:lineRule="auto"/>
        <w:ind w:firstLine="709"/>
        <w:jc w:val="both"/>
        <w:rPr>
          <w:rFonts w:ascii="Times New Roman" w:hAnsi="Times New Roman"/>
          <w:sz w:val="28"/>
          <w:szCs w:val="28"/>
        </w:rPr>
      </w:pPr>
      <w:r>
        <w:rPr>
          <w:position w:val="-7"/>
        </w:rPr>
        <w:object w:dxaOrig="1615" w:dyaOrig="351">
          <v:shape id="_x0000_i1028" type="#_x0000_t75" style="width:81pt;height:17.25pt" o:ole="" filled="t">
            <v:fill color2="black"/>
            <v:imagedata r:id="rId38" o:title=""/>
          </v:shape>
          <o:OLEObject Type="Embed" ProgID="Equation.3" ShapeID="_x0000_i1028" DrawAspect="Content" ObjectID="_1472571197" r:id="rId39"/>
        </w:objec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sz w:val="28"/>
          <w:szCs w:val="28"/>
        </w:rPr>
        <w:t>(2)</w:t>
      </w:r>
    </w:p>
    <w:p w:rsidR="0000709F" w:rsidRDefault="00BE65DF">
      <w:pPr>
        <w:spacing w:line="360" w:lineRule="auto"/>
        <w:jc w:val="both"/>
        <w:rPr>
          <w:rFonts w:ascii="Times New Roman" w:hAnsi="Times New Roman"/>
          <w:sz w:val="28"/>
          <w:szCs w:val="28"/>
        </w:rPr>
      </w:pPr>
      <w:r>
        <w:rPr>
          <w:rFonts w:ascii="Times New Roman" w:hAnsi="Times New Roman"/>
          <w:sz w:val="28"/>
          <w:szCs w:val="28"/>
        </w:rPr>
        <w:t>где</w:t>
      </w:r>
      <w:r>
        <w:rPr>
          <w:rFonts w:ascii="Times New Roman" w:hAnsi="Times New Roman"/>
          <w:i/>
          <w:sz w:val="28"/>
          <w:szCs w:val="28"/>
        </w:rPr>
        <w:t xml:space="preserve"> Р (</w:t>
      </w:r>
      <w:r>
        <w:rPr>
          <w:rFonts w:ascii="Times New Roman" w:hAnsi="Times New Roman"/>
          <w:i/>
          <w:sz w:val="28"/>
          <w:szCs w:val="28"/>
          <w:lang w:val="en-US"/>
        </w:rPr>
        <w:t>R</w:t>
      </w:r>
      <w:r>
        <w:rPr>
          <w:rFonts w:ascii="Times New Roman" w:hAnsi="Times New Roman"/>
          <w:i/>
          <w:sz w:val="28"/>
          <w:szCs w:val="28"/>
          <w:vertAlign w:val="subscript"/>
          <w:lang w:val="en-US"/>
        </w:rPr>
        <w:t>j</w:t>
      </w:r>
      <w:r>
        <w:rPr>
          <w:rFonts w:ascii="Times New Roman" w:hAnsi="Times New Roman"/>
          <w:i/>
          <w:sz w:val="28"/>
          <w:szCs w:val="28"/>
          <w:vertAlign w:val="subscript"/>
        </w:rPr>
        <w:t xml:space="preserve"> </w:t>
      </w:r>
      <w:r>
        <w:rPr>
          <w:rFonts w:ascii="Times New Roman" w:hAnsi="Times New Roman"/>
          <w:i/>
          <w:sz w:val="28"/>
          <w:szCs w:val="28"/>
          <w:lang w:val="en-US"/>
        </w:rPr>
        <w:t></w:t>
      </w:r>
      <w:r>
        <w:rPr>
          <w:rFonts w:ascii="Times New Roman" w:hAnsi="Times New Roman"/>
          <w:i/>
          <w:sz w:val="28"/>
          <w:szCs w:val="28"/>
        </w:rPr>
        <w:t xml:space="preserve"> </w:t>
      </w:r>
      <w:r>
        <w:rPr>
          <w:rFonts w:ascii="Times New Roman" w:hAnsi="Times New Roman"/>
          <w:i/>
          <w:sz w:val="28"/>
          <w:szCs w:val="28"/>
          <w:lang w:val="en-US"/>
        </w:rPr>
        <w:t>F</w:t>
      </w:r>
      <w:r>
        <w:rPr>
          <w:rFonts w:ascii="Times New Roman" w:hAnsi="Times New Roman"/>
          <w:i/>
          <w:sz w:val="28"/>
          <w:szCs w:val="28"/>
          <w:vertAlign w:val="subscript"/>
        </w:rPr>
        <w:t>0</w:t>
      </w:r>
      <w:r>
        <w:rPr>
          <w:rFonts w:ascii="Times New Roman" w:hAnsi="Times New Roman"/>
          <w:i/>
          <w:sz w:val="28"/>
          <w:szCs w:val="28"/>
        </w:rPr>
        <w:t>)</w:t>
      </w:r>
      <w:r>
        <w:rPr>
          <w:rFonts w:ascii="Times New Roman" w:hAnsi="Times New Roman"/>
          <w:sz w:val="28"/>
          <w:szCs w:val="28"/>
        </w:rPr>
        <w:t xml:space="preserve"> – вероятность безотказной работы </w:t>
      </w:r>
      <w:r>
        <w:rPr>
          <w:rFonts w:ascii="Times New Roman" w:hAnsi="Times New Roman"/>
          <w:i/>
          <w:sz w:val="28"/>
          <w:szCs w:val="28"/>
        </w:rPr>
        <w:t>j</w:t>
      </w:r>
      <w:r>
        <w:rPr>
          <w:rFonts w:ascii="Times New Roman" w:hAnsi="Times New Roman"/>
          <w:sz w:val="28"/>
          <w:szCs w:val="28"/>
        </w:rPr>
        <w:t xml:space="preserve">-го элемента при нагрузке </w:t>
      </w:r>
      <w:r>
        <w:rPr>
          <w:rFonts w:ascii="Times New Roman" w:hAnsi="Times New Roman"/>
          <w:i/>
          <w:sz w:val="28"/>
          <w:szCs w:val="28"/>
          <w:lang w:val="en-US"/>
        </w:rPr>
        <w:t>F</w:t>
      </w:r>
      <w:r>
        <w:rPr>
          <w:rFonts w:ascii="Times New Roman" w:hAnsi="Times New Roman"/>
          <w:i/>
          <w:sz w:val="28"/>
          <w:szCs w:val="28"/>
          <w:vertAlign w:val="subscript"/>
        </w:rPr>
        <w:t>0</w:t>
      </w:r>
      <w:r>
        <w:rPr>
          <w:rFonts w:ascii="Times New Roman" w:hAnsi="Times New Roman"/>
          <w:i/>
          <w:sz w:val="28"/>
          <w:szCs w:val="28"/>
        </w:rPr>
        <w:t xml:space="preserve">; п – </w:t>
      </w:r>
      <w:r>
        <w:rPr>
          <w:rFonts w:ascii="Times New Roman" w:hAnsi="Times New Roman"/>
          <w:sz w:val="28"/>
          <w:szCs w:val="28"/>
        </w:rPr>
        <w:t xml:space="preserve">число элементов в системе; </w:t>
      </w:r>
      <w:r>
        <w:rPr>
          <w:rFonts w:ascii="Times New Roman" w:hAnsi="Times New Roman"/>
          <w:i/>
          <w:sz w:val="28"/>
          <w:szCs w:val="28"/>
          <w:lang w:val="en-US"/>
        </w:rPr>
        <w:t>F</w:t>
      </w:r>
      <w:r>
        <w:rPr>
          <w:rFonts w:ascii="Times New Roman" w:hAnsi="Times New Roman"/>
          <w:i/>
          <w:sz w:val="28"/>
          <w:szCs w:val="28"/>
          <w:vertAlign w:val="subscript"/>
          <w:lang w:val="en-US"/>
        </w:rPr>
        <w:t>Rj</w:t>
      </w:r>
      <w:r>
        <w:rPr>
          <w:rFonts w:ascii="Times New Roman" w:hAnsi="Times New Roman"/>
          <w:i/>
          <w:sz w:val="28"/>
          <w:szCs w:val="28"/>
        </w:rPr>
        <w:t xml:space="preserve"> (</w:t>
      </w:r>
      <w:r>
        <w:rPr>
          <w:rFonts w:ascii="Times New Roman" w:hAnsi="Times New Roman"/>
          <w:i/>
          <w:sz w:val="28"/>
          <w:szCs w:val="28"/>
          <w:lang w:val="en-US"/>
        </w:rPr>
        <w:t>F</w:t>
      </w:r>
      <w:r>
        <w:rPr>
          <w:rFonts w:ascii="Times New Roman" w:hAnsi="Times New Roman"/>
          <w:i/>
          <w:sz w:val="28"/>
          <w:szCs w:val="28"/>
          <w:vertAlign w:val="subscript"/>
        </w:rPr>
        <w:t>0</w:t>
      </w:r>
      <w:r>
        <w:rPr>
          <w:rFonts w:ascii="Times New Roman" w:hAnsi="Times New Roman"/>
          <w:i/>
          <w:sz w:val="28"/>
          <w:szCs w:val="28"/>
        </w:rPr>
        <w:t xml:space="preserve">) – </w:t>
      </w:r>
      <w:r>
        <w:rPr>
          <w:rFonts w:ascii="Times New Roman" w:hAnsi="Times New Roman"/>
          <w:sz w:val="28"/>
          <w:szCs w:val="28"/>
        </w:rPr>
        <w:t xml:space="preserve">функция распределения несущей способности </w:t>
      </w:r>
      <w:r>
        <w:rPr>
          <w:rFonts w:ascii="Times New Roman" w:hAnsi="Times New Roman"/>
          <w:i/>
          <w:sz w:val="28"/>
          <w:szCs w:val="28"/>
        </w:rPr>
        <w:t>j</w:t>
      </w:r>
      <w:r>
        <w:rPr>
          <w:rFonts w:ascii="Times New Roman" w:hAnsi="Times New Roman"/>
          <w:sz w:val="28"/>
          <w:szCs w:val="28"/>
        </w:rPr>
        <w:t xml:space="preserve">-го элемента при значении случайной величины </w:t>
      </w:r>
      <w:r>
        <w:rPr>
          <w:rFonts w:ascii="Times New Roman" w:hAnsi="Times New Roman"/>
          <w:i/>
          <w:smallCaps/>
          <w:sz w:val="32"/>
          <w:szCs w:val="32"/>
          <w:lang w:val="en-US"/>
        </w:rPr>
        <w:t>r</w:t>
      </w:r>
      <w:r>
        <w:rPr>
          <w:rFonts w:ascii="Times New Roman" w:hAnsi="Times New Roman"/>
          <w:i/>
          <w:smallCaps/>
          <w:sz w:val="32"/>
          <w:szCs w:val="32"/>
          <w:vertAlign w:val="subscript"/>
          <w:lang w:val="en-US"/>
        </w:rPr>
        <w:t>j</w:t>
      </w:r>
      <w:r>
        <w:rPr>
          <w:rFonts w:ascii="Times New Roman" w:hAnsi="Times New Roman"/>
          <w:i/>
          <w:smallCaps/>
          <w:sz w:val="28"/>
          <w:szCs w:val="28"/>
        </w:rPr>
        <w:t>,</w:t>
      </w:r>
      <w:r>
        <w:rPr>
          <w:rFonts w:ascii="Times New Roman" w:hAnsi="Times New Roman"/>
          <w:smallCaps/>
          <w:sz w:val="28"/>
          <w:szCs w:val="28"/>
        </w:rPr>
        <w:t xml:space="preserve"> </w:t>
      </w:r>
      <w:r>
        <w:rPr>
          <w:rFonts w:ascii="Times New Roman" w:hAnsi="Times New Roman"/>
          <w:sz w:val="28"/>
          <w:szCs w:val="28"/>
        </w:rPr>
        <w:t xml:space="preserve">равном </w:t>
      </w:r>
      <w:r>
        <w:rPr>
          <w:rFonts w:ascii="Times New Roman" w:hAnsi="Times New Roman"/>
          <w:i/>
          <w:sz w:val="28"/>
          <w:szCs w:val="28"/>
          <w:lang w:val="en-US"/>
        </w:rPr>
        <w:t>F</w:t>
      </w:r>
      <w:r>
        <w:rPr>
          <w:rFonts w:ascii="Times New Roman" w:hAnsi="Times New Roman"/>
          <w:i/>
          <w:sz w:val="28"/>
          <w:szCs w:val="28"/>
          <w:vertAlign w:val="subscript"/>
        </w:rPr>
        <w:t>0</w:t>
      </w:r>
      <w:r>
        <w:rPr>
          <w:rFonts w:ascii="Times New Roman" w:hAnsi="Times New Roman"/>
          <w:sz w:val="28"/>
          <w:szCs w:val="28"/>
        </w:rPr>
        <w:t>.</w:t>
      </w:r>
    </w:p>
    <w:p w:rsidR="0000709F" w:rsidRDefault="00BE65DF">
      <w:pPr>
        <w:spacing w:before="120" w:line="360" w:lineRule="auto"/>
        <w:ind w:firstLine="709"/>
        <w:jc w:val="both"/>
        <w:rPr>
          <w:rFonts w:ascii="Times New Roman" w:hAnsi="Times New Roman"/>
          <w:sz w:val="28"/>
          <w:szCs w:val="28"/>
        </w:rPr>
      </w:pPr>
      <w:r>
        <w:rPr>
          <w:rFonts w:ascii="Times New Roman" w:hAnsi="Times New Roman"/>
          <w:sz w:val="28"/>
          <w:szCs w:val="28"/>
        </w:rPr>
        <w:t xml:space="preserve">Перенос формул допускается делать на знаках соотношения, в крайнем случае – на знаках математических действий. </w:t>
      </w:r>
    </w:p>
    <w:p w:rsidR="0000709F" w:rsidRDefault="00BE65DF">
      <w:pPr>
        <w:spacing w:before="60" w:line="360" w:lineRule="auto"/>
        <w:ind w:firstLine="709"/>
        <w:jc w:val="both"/>
        <w:rPr>
          <w:rFonts w:ascii="Times New Roman" w:hAnsi="Times New Roman"/>
          <w:i/>
          <w:sz w:val="28"/>
          <w:szCs w:val="28"/>
        </w:rPr>
      </w:pPr>
      <w:r>
        <w:rPr>
          <w:rFonts w:ascii="Times New Roman" w:hAnsi="Times New Roman"/>
          <w:i/>
          <w:sz w:val="28"/>
          <w:szCs w:val="28"/>
        </w:rPr>
        <w:t>Например:</w:t>
      </w:r>
    </w:p>
    <w:p w:rsidR="0000709F" w:rsidRDefault="00BE65DF">
      <w:pPr>
        <w:spacing w:line="360" w:lineRule="auto"/>
        <w:ind w:firstLine="709"/>
        <w:jc w:val="both"/>
        <w:rPr>
          <w:rFonts w:ascii="Times New Roman" w:hAnsi="Times New Roman"/>
          <w:sz w:val="28"/>
          <w:szCs w:val="28"/>
        </w:rPr>
      </w:pPr>
      <w:r>
        <w:rPr>
          <w:position w:val="-71"/>
        </w:rPr>
        <w:object w:dxaOrig="6803" w:dyaOrig="1632">
          <v:shape id="_x0000_i1029" type="#_x0000_t75" style="width:340.5pt;height:81.75pt" o:ole="" filled="t">
            <v:fill color2="black"/>
            <v:imagedata r:id="rId40" o:title=""/>
          </v:shape>
          <o:OLEObject Type="Embed" ProgID="Equation.3" ShapeID="_x0000_i1029" DrawAspect="Content" ObjectID="_1472571198" r:id="rId41"/>
        </w:object>
      </w:r>
    </w:p>
    <w:p w:rsidR="0000709F" w:rsidRDefault="0000709F">
      <w:pPr>
        <w:spacing w:line="360" w:lineRule="auto"/>
        <w:ind w:firstLine="709"/>
        <w:jc w:val="both"/>
        <w:rPr>
          <w:rFonts w:ascii="Times New Roman" w:hAnsi="Times New Roman"/>
          <w:sz w:val="28"/>
          <w:szCs w:val="28"/>
        </w:rPr>
      </w:pPr>
    </w:p>
    <w:p w:rsidR="0000709F" w:rsidRDefault="00BE65DF">
      <w:pPr>
        <w:pStyle w:val="2"/>
        <w:numPr>
          <w:ilvl w:val="1"/>
          <w:numId w:val="17"/>
        </w:numPr>
        <w:tabs>
          <w:tab w:val="left" w:pos="0"/>
        </w:tabs>
      </w:pPr>
      <w:bookmarkStart w:id="8" w:name="_toc363"/>
      <w:bookmarkEnd w:id="8"/>
      <w:r>
        <w:t xml:space="preserve"> Оформление списка используемых источников и литературы</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После заключения, начиная с новой страницы, необходимо поместить </w:t>
      </w:r>
      <w:r>
        <w:rPr>
          <w:rFonts w:ascii="Times New Roman" w:hAnsi="Times New Roman"/>
          <w:b/>
          <w:sz w:val="28"/>
          <w:szCs w:val="28"/>
          <w:u w:val="single"/>
        </w:rPr>
        <w:t>список используемых источников и литературы</w:t>
      </w:r>
      <w:r>
        <w:rPr>
          <w:rFonts w:ascii="Times New Roman" w:hAnsi="Times New Roman"/>
          <w:sz w:val="28"/>
          <w:szCs w:val="28"/>
        </w:rPr>
        <w:t>.</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В список, формируемый «автоматически» с использованием специальных функций MS </w:t>
      </w:r>
      <w:r>
        <w:rPr>
          <w:rFonts w:ascii="Times New Roman" w:hAnsi="Times New Roman"/>
          <w:sz w:val="28"/>
          <w:szCs w:val="28"/>
          <w:lang w:val="en-US"/>
        </w:rPr>
        <w:t>WORD</w:t>
      </w:r>
      <w:r>
        <w:rPr>
          <w:rFonts w:ascii="Times New Roman" w:hAnsi="Times New Roman"/>
          <w:sz w:val="28"/>
          <w:szCs w:val="28"/>
        </w:rPr>
        <w:t xml:space="preserve"> или «вручную» (допускается только в виде исключения),  включается вся научная литература по теме, с которой студент ознакомился при данном исследовании и которые были использованы при написании дипломной работы.</w:t>
      </w:r>
    </w:p>
    <w:p w:rsidR="0000709F" w:rsidRDefault="00BE65DF">
      <w:pPr>
        <w:spacing w:line="360" w:lineRule="auto"/>
        <w:ind w:firstLine="709"/>
        <w:jc w:val="both"/>
        <w:rPr>
          <w:rFonts w:ascii="Times New Roman" w:hAnsi="Times New Roman"/>
          <w:b/>
          <w:sz w:val="28"/>
          <w:szCs w:val="28"/>
        </w:rPr>
      </w:pPr>
      <w:r>
        <w:rPr>
          <w:rFonts w:ascii="Times New Roman" w:hAnsi="Times New Roman"/>
          <w:b/>
          <w:sz w:val="28"/>
          <w:szCs w:val="28"/>
        </w:rPr>
        <w:t>Технология автоматического формирования списка источников информации, использованных в ВКР.</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xml:space="preserve">- вводим квадратные скобки (шрифт – англ.):   [ </w:t>
      </w:r>
      <w:r>
        <w:rPr>
          <w:rStyle w:val="22"/>
          <w:rFonts w:ascii="Times New Roman" w:hAnsi="Times New Roman"/>
          <w:i/>
          <w:color w:val="auto"/>
          <w:sz w:val="28"/>
          <w:szCs w:val="28"/>
          <w:vertAlign w:val="baseline"/>
        </w:rPr>
        <w:endnoteReference w:id="1"/>
      </w:r>
      <w:r>
        <w:rPr>
          <w:rFonts w:ascii="Times New Roman" w:hAnsi="Times New Roman"/>
          <w:i/>
          <w:sz w:val="28"/>
          <w:szCs w:val="28"/>
        </w:rPr>
        <w:t xml:space="preserve">  ]</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открываем меню «Вставка»;</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открываем подменю «Сноска»;</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«ставим точку» в кружочке «Концевая сноска»;</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устанавливаем вид и размер шрифта нумерации концевой сноски;</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нажимаем «ввести»;</w:t>
      </w:r>
    </w:p>
    <w:p w:rsidR="0000709F" w:rsidRDefault="00BE65DF">
      <w:pPr>
        <w:numPr>
          <w:ilvl w:val="0"/>
          <w:numId w:val="23"/>
        </w:numPr>
        <w:tabs>
          <w:tab w:val="left" w:pos="1429"/>
        </w:tabs>
        <w:spacing w:line="360" w:lineRule="auto"/>
        <w:jc w:val="both"/>
        <w:rPr>
          <w:rFonts w:ascii="Times New Roman" w:hAnsi="Times New Roman"/>
          <w:i/>
          <w:sz w:val="28"/>
          <w:szCs w:val="28"/>
        </w:rPr>
      </w:pPr>
      <w:r>
        <w:rPr>
          <w:rFonts w:ascii="Times New Roman" w:hAnsi="Times New Roman"/>
          <w:i/>
          <w:sz w:val="28"/>
          <w:szCs w:val="28"/>
        </w:rPr>
        <w:t>- набираем текст наименования информационного источника</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При ручном наборе этого раздела список использованных источников и литературы составляют в строгой последовательности по следующим разделам:</w:t>
      </w:r>
    </w:p>
    <w:p w:rsidR="0000709F" w:rsidRDefault="00BE65DF">
      <w:pPr>
        <w:numPr>
          <w:ilvl w:val="0"/>
          <w:numId w:val="14"/>
        </w:numPr>
        <w:tabs>
          <w:tab w:val="left" w:pos="1069"/>
        </w:tabs>
        <w:spacing w:line="360" w:lineRule="auto"/>
        <w:jc w:val="both"/>
        <w:rPr>
          <w:rFonts w:ascii="Times New Roman" w:hAnsi="Times New Roman"/>
          <w:sz w:val="28"/>
          <w:szCs w:val="28"/>
        </w:rPr>
      </w:pPr>
      <w:r>
        <w:rPr>
          <w:rFonts w:ascii="Times New Roman" w:hAnsi="Times New Roman"/>
          <w:sz w:val="28"/>
          <w:szCs w:val="28"/>
        </w:rPr>
        <w:t>официальные документы РФ (законодательные и другие нормативно-правовые акты и т. п.) в хронологическом порядке;</w:t>
      </w:r>
    </w:p>
    <w:p w:rsidR="0000709F" w:rsidRDefault="00BE65DF">
      <w:pPr>
        <w:numPr>
          <w:ilvl w:val="0"/>
          <w:numId w:val="14"/>
        </w:numPr>
        <w:tabs>
          <w:tab w:val="left" w:pos="1069"/>
        </w:tabs>
        <w:spacing w:line="360" w:lineRule="auto"/>
        <w:jc w:val="both"/>
        <w:rPr>
          <w:rFonts w:ascii="Times New Roman" w:hAnsi="Times New Roman"/>
          <w:spacing w:val="-3"/>
          <w:sz w:val="28"/>
          <w:szCs w:val="28"/>
        </w:rPr>
      </w:pPr>
      <w:r>
        <w:rPr>
          <w:rFonts w:ascii="Times New Roman" w:hAnsi="Times New Roman"/>
          <w:spacing w:val="-3"/>
          <w:sz w:val="28"/>
          <w:szCs w:val="28"/>
        </w:rPr>
        <w:t>источники:    книги, сборники и публикации в журналах и газетах и т. п.;</w:t>
      </w:r>
    </w:p>
    <w:p w:rsidR="0000709F" w:rsidRDefault="00BE65DF">
      <w:pPr>
        <w:numPr>
          <w:ilvl w:val="0"/>
          <w:numId w:val="14"/>
        </w:numPr>
        <w:tabs>
          <w:tab w:val="left" w:pos="1069"/>
        </w:tabs>
        <w:spacing w:line="360" w:lineRule="auto"/>
        <w:jc w:val="both"/>
        <w:rPr>
          <w:rFonts w:ascii="Times New Roman" w:hAnsi="Times New Roman"/>
          <w:sz w:val="28"/>
          <w:szCs w:val="28"/>
        </w:rPr>
      </w:pPr>
      <w:r>
        <w:rPr>
          <w:rFonts w:ascii="Times New Roman" w:hAnsi="Times New Roman"/>
          <w:sz w:val="28"/>
          <w:szCs w:val="28"/>
        </w:rPr>
        <w:t>электронные ресурсы.</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Сначала приводят список литературы по алфавиту на русском языке, затем на иностранных языках (по латинскому алфавиту) с последовательным указанием автора, названия источника, места издания, издательства, года выпуска, общего количества страниц (ГОСТ 7.1–2003).</w:t>
      </w:r>
    </w:p>
    <w:p w:rsidR="0000709F" w:rsidRDefault="0000709F">
      <w:pPr>
        <w:spacing w:line="360" w:lineRule="auto"/>
        <w:ind w:firstLine="709"/>
        <w:jc w:val="both"/>
        <w:rPr>
          <w:rFonts w:ascii="Times New Roman" w:hAnsi="Times New Roman"/>
          <w:sz w:val="28"/>
          <w:szCs w:val="28"/>
        </w:rPr>
      </w:pPr>
    </w:p>
    <w:p w:rsidR="0000709F" w:rsidRDefault="00BE65DF">
      <w:pPr>
        <w:pStyle w:val="2"/>
        <w:pageBreakBefore/>
        <w:numPr>
          <w:ilvl w:val="1"/>
          <w:numId w:val="17"/>
        </w:numPr>
        <w:tabs>
          <w:tab w:val="left" w:pos="0"/>
        </w:tabs>
      </w:pPr>
      <w:bookmarkStart w:id="9" w:name="_toc380"/>
      <w:bookmarkEnd w:id="9"/>
      <w:r>
        <w:t xml:space="preserve"> Образцы библиографического описания книг и статей использованной литературы</w:t>
      </w:r>
    </w:p>
    <w:p w:rsidR="0000709F" w:rsidRDefault="00BE65DF">
      <w:pPr>
        <w:numPr>
          <w:ilvl w:val="0"/>
          <w:numId w:val="4"/>
        </w:numPr>
        <w:tabs>
          <w:tab w:val="left" w:pos="1069"/>
        </w:tabs>
        <w:spacing w:line="360" w:lineRule="auto"/>
        <w:ind w:left="1069"/>
        <w:jc w:val="both"/>
        <w:rPr>
          <w:rFonts w:ascii="Times New Roman" w:hAnsi="Times New Roman"/>
          <w:sz w:val="28"/>
          <w:szCs w:val="28"/>
        </w:rPr>
      </w:pPr>
      <w:r>
        <w:rPr>
          <w:rFonts w:ascii="Times New Roman" w:hAnsi="Times New Roman"/>
          <w:sz w:val="28"/>
          <w:szCs w:val="28"/>
        </w:rPr>
        <w:t>Описание книги одного автора</w:t>
      </w:r>
    </w:p>
    <w:p w:rsidR="0000709F" w:rsidRDefault="00BE65DF">
      <w:pPr>
        <w:tabs>
          <w:tab w:val="left" w:pos="1069"/>
        </w:tabs>
        <w:spacing w:line="360" w:lineRule="auto"/>
        <w:ind w:left="1134"/>
        <w:jc w:val="both"/>
        <w:rPr>
          <w:rFonts w:ascii="Times New Roman" w:hAnsi="Times New Roman"/>
          <w:sz w:val="28"/>
          <w:szCs w:val="28"/>
        </w:rPr>
      </w:pPr>
      <w:r>
        <w:rPr>
          <w:rFonts w:ascii="Times New Roman" w:hAnsi="Times New Roman"/>
          <w:sz w:val="28"/>
          <w:szCs w:val="28"/>
        </w:rPr>
        <w:t>Пашенцев, Е. Н. Паблик рилейшнз: от бизнеса до политики / Е. Н. Пашенцев. – М. : Финпресс, 2000.</w:t>
      </w:r>
    </w:p>
    <w:p w:rsidR="0000709F" w:rsidRDefault="00BE65DF">
      <w:pPr>
        <w:numPr>
          <w:ilvl w:val="0"/>
          <w:numId w:val="4"/>
        </w:numPr>
        <w:tabs>
          <w:tab w:val="left" w:pos="1069"/>
        </w:tabs>
        <w:spacing w:line="360" w:lineRule="auto"/>
        <w:ind w:left="1069"/>
        <w:jc w:val="both"/>
        <w:rPr>
          <w:rFonts w:ascii="Times New Roman" w:hAnsi="Times New Roman"/>
          <w:sz w:val="28"/>
          <w:szCs w:val="28"/>
        </w:rPr>
      </w:pPr>
      <w:r>
        <w:rPr>
          <w:rFonts w:ascii="Times New Roman" w:hAnsi="Times New Roman"/>
          <w:sz w:val="28"/>
          <w:szCs w:val="28"/>
        </w:rPr>
        <w:t xml:space="preserve">Книга двух авторов: </w:t>
      </w:r>
    </w:p>
    <w:p w:rsidR="0000709F" w:rsidRDefault="00BE65DF">
      <w:pPr>
        <w:tabs>
          <w:tab w:val="left" w:pos="1069"/>
        </w:tabs>
        <w:spacing w:line="360" w:lineRule="auto"/>
        <w:ind w:left="1134"/>
        <w:jc w:val="both"/>
        <w:rPr>
          <w:rFonts w:ascii="Times New Roman" w:hAnsi="Times New Roman"/>
          <w:sz w:val="28"/>
          <w:szCs w:val="28"/>
        </w:rPr>
      </w:pPr>
      <w:r>
        <w:rPr>
          <w:rFonts w:ascii="Times New Roman" w:hAnsi="Times New Roman"/>
          <w:sz w:val="28"/>
          <w:szCs w:val="28"/>
        </w:rPr>
        <w:t>Варакута, С. А. Связи с общественностью : учеб. пособие / С. А. Варакута, Ю. Н. Егоров. – М. : Инфра-М, 2001.</w:t>
      </w:r>
    </w:p>
    <w:p w:rsidR="0000709F" w:rsidRDefault="00BE65DF">
      <w:pPr>
        <w:numPr>
          <w:ilvl w:val="0"/>
          <w:numId w:val="4"/>
        </w:numPr>
        <w:tabs>
          <w:tab w:val="left" w:pos="1069"/>
        </w:tabs>
        <w:spacing w:line="360" w:lineRule="auto"/>
        <w:ind w:left="1069"/>
        <w:jc w:val="both"/>
        <w:rPr>
          <w:rFonts w:ascii="Times New Roman" w:hAnsi="Times New Roman"/>
          <w:sz w:val="28"/>
          <w:szCs w:val="28"/>
        </w:rPr>
      </w:pPr>
      <w:r>
        <w:rPr>
          <w:rFonts w:ascii="Times New Roman" w:hAnsi="Times New Roman"/>
          <w:sz w:val="28"/>
          <w:szCs w:val="28"/>
        </w:rPr>
        <w:t xml:space="preserve">Описание книги трех авторов: </w:t>
      </w:r>
    </w:p>
    <w:p w:rsidR="0000709F" w:rsidRDefault="00BE65DF">
      <w:pPr>
        <w:tabs>
          <w:tab w:val="left" w:pos="1069"/>
        </w:tabs>
        <w:spacing w:line="360" w:lineRule="auto"/>
        <w:ind w:left="1134"/>
        <w:jc w:val="both"/>
        <w:rPr>
          <w:rFonts w:ascii="Times New Roman" w:hAnsi="Times New Roman"/>
          <w:sz w:val="28"/>
          <w:szCs w:val="28"/>
        </w:rPr>
      </w:pPr>
      <w:r>
        <w:rPr>
          <w:rFonts w:ascii="Times New Roman" w:hAnsi="Times New Roman"/>
          <w:sz w:val="28"/>
          <w:szCs w:val="28"/>
        </w:rPr>
        <w:t>Любинская, А. Д. Очерки истории Франции / А. Д. Любинская, Д. П. Прицкер, М. Н. Кузьмин. – Л. : Учпедгиз, 1969.</w:t>
      </w:r>
    </w:p>
    <w:p w:rsidR="0000709F" w:rsidRDefault="00BE65DF">
      <w:pPr>
        <w:numPr>
          <w:ilvl w:val="0"/>
          <w:numId w:val="4"/>
        </w:numPr>
        <w:tabs>
          <w:tab w:val="left" w:pos="1069"/>
        </w:tabs>
        <w:spacing w:line="360" w:lineRule="auto"/>
        <w:ind w:left="1069"/>
        <w:jc w:val="both"/>
        <w:rPr>
          <w:rFonts w:ascii="Times New Roman" w:hAnsi="Times New Roman"/>
          <w:sz w:val="28"/>
          <w:szCs w:val="28"/>
        </w:rPr>
      </w:pPr>
      <w:r>
        <w:rPr>
          <w:rFonts w:ascii="Times New Roman" w:hAnsi="Times New Roman"/>
          <w:sz w:val="28"/>
          <w:szCs w:val="28"/>
        </w:rPr>
        <w:t xml:space="preserve">Описание статьи из журнала: </w:t>
      </w:r>
    </w:p>
    <w:p w:rsidR="0000709F" w:rsidRDefault="00BE65DF">
      <w:pPr>
        <w:tabs>
          <w:tab w:val="left" w:pos="1069"/>
        </w:tabs>
        <w:spacing w:line="360" w:lineRule="auto"/>
        <w:ind w:left="1134"/>
        <w:jc w:val="both"/>
        <w:rPr>
          <w:rFonts w:ascii="Times New Roman" w:hAnsi="Times New Roman"/>
          <w:sz w:val="28"/>
          <w:szCs w:val="28"/>
        </w:rPr>
      </w:pPr>
      <w:r>
        <w:rPr>
          <w:rFonts w:ascii="Times New Roman" w:hAnsi="Times New Roman"/>
          <w:sz w:val="28"/>
          <w:szCs w:val="28"/>
        </w:rPr>
        <w:t>Чумиков, А. Н. ПР-технологии в избирательных кампаниях / А. Н. Чумиков // Советник. – 2001. – №6. – С. 23–25.</w:t>
      </w:r>
    </w:p>
    <w:p w:rsidR="0000709F" w:rsidRDefault="00BE65DF">
      <w:pPr>
        <w:numPr>
          <w:ilvl w:val="0"/>
          <w:numId w:val="4"/>
        </w:numPr>
        <w:tabs>
          <w:tab w:val="left" w:pos="1069"/>
        </w:tabs>
        <w:spacing w:line="360" w:lineRule="auto"/>
        <w:ind w:left="1069"/>
        <w:jc w:val="both"/>
        <w:rPr>
          <w:rFonts w:ascii="Times New Roman" w:hAnsi="Times New Roman"/>
          <w:sz w:val="28"/>
          <w:szCs w:val="28"/>
        </w:rPr>
      </w:pPr>
      <w:r>
        <w:rPr>
          <w:rFonts w:ascii="Times New Roman" w:hAnsi="Times New Roman"/>
          <w:sz w:val="28"/>
          <w:szCs w:val="28"/>
        </w:rPr>
        <w:t xml:space="preserve">Описание статьи из газеты: </w:t>
      </w:r>
    </w:p>
    <w:p w:rsidR="0000709F" w:rsidRDefault="00BE65DF">
      <w:pPr>
        <w:tabs>
          <w:tab w:val="left" w:pos="1069"/>
        </w:tabs>
        <w:spacing w:line="360" w:lineRule="auto"/>
        <w:ind w:left="1134"/>
        <w:jc w:val="both"/>
        <w:rPr>
          <w:rFonts w:ascii="Times New Roman" w:hAnsi="Times New Roman"/>
          <w:sz w:val="28"/>
          <w:szCs w:val="28"/>
        </w:rPr>
      </w:pPr>
      <w:r>
        <w:rPr>
          <w:rFonts w:ascii="Times New Roman" w:hAnsi="Times New Roman"/>
          <w:sz w:val="28"/>
          <w:szCs w:val="28"/>
        </w:rPr>
        <w:t xml:space="preserve">Черкасова, Е. Новые русские… </w:t>
      </w:r>
      <w:r>
        <w:rPr>
          <w:rFonts w:ascii="Times New Roman" w:hAnsi="Times New Roman"/>
          <w:spacing w:val="-2"/>
          <w:sz w:val="28"/>
          <w:szCs w:val="28"/>
        </w:rPr>
        <w:t>преподаватели бизнеса / Е. Черкасова // Биржа труда. – 1996. – 26 мая. – 3</w:t>
      </w:r>
      <w:r>
        <w:rPr>
          <w:rFonts w:ascii="Times New Roman" w:hAnsi="Times New Roman"/>
          <w:sz w:val="28"/>
          <w:szCs w:val="28"/>
        </w:rPr>
        <w:t xml:space="preserve"> с.</w:t>
      </w:r>
    </w:p>
    <w:p w:rsidR="0000709F" w:rsidRDefault="0000709F">
      <w:pPr>
        <w:tabs>
          <w:tab w:val="left" w:pos="993"/>
        </w:tabs>
        <w:spacing w:line="360" w:lineRule="auto"/>
        <w:jc w:val="both"/>
        <w:rPr>
          <w:rFonts w:ascii="Times New Roman" w:hAnsi="Times New Roman"/>
          <w:sz w:val="28"/>
          <w:szCs w:val="28"/>
        </w:rPr>
      </w:pPr>
    </w:p>
    <w:p w:rsidR="0000709F" w:rsidRDefault="00BE65DF">
      <w:pPr>
        <w:pStyle w:val="2"/>
        <w:numPr>
          <w:ilvl w:val="1"/>
          <w:numId w:val="17"/>
        </w:numPr>
        <w:tabs>
          <w:tab w:val="left" w:pos="0"/>
        </w:tabs>
      </w:pPr>
      <w:bookmarkStart w:id="10" w:name="_toc392"/>
      <w:bookmarkEnd w:id="10"/>
      <w:r>
        <w:t xml:space="preserve"> Библиографическое описание электронных ресурсов</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 xml:space="preserve">Электронные ресурсы – обобщающий термин для всех видов электронной информации, включая локальные и глобальные информационные сети. Чаще всего электронные ресурсы для написания разных видов работ получают, используя сеть Интернет. </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Рекомендуем проводить библиографическое описание источников Интернета по следующей схеме.</w:t>
      </w:r>
    </w:p>
    <w:p w:rsidR="0000709F" w:rsidRDefault="00BE65DF">
      <w:pPr>
        <w:spacing w:line="360" w:lineRule="auto"/>
        <w:ind w:firstLine="709"/>
        <w:jc w:val="both"/>
        <w:rPr>
          <w:rFonts w:ascii="Times New Roman" w:hAnsi="Times New Roman"/>
          <w:b/>
          <w:sz w:val="28"/>
          <w:szCs w:val="28"/>
        </w:rPr>
      </w:pPr>
      <w:r>
        <w:rPr>
          <w:rFonts w:ascii="Times New Roman" w:hAnsi="Times New Roman"/>
          <w:b/>
          <w:sz w:val="28"/>
          <w:szCs w:val="28"/>
        </w:rPr>
        <w:t>Заголовок. Основное заглавие [Общее обозначение материала]: Сведения, относящиеся к заглавию / Сведения об ответственности. – Сведения об издании. – Сведения о виде ресурса (Сведения об объеме ресурса). – Электронный адрес. Дата.</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В сведениях, относящихся к заглавию, предлагается указывать название электронной страницы или сервера. В сведениях об ответственности – имена издателя, изготовителя и/или распространителя.</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Электронный адрес заменяет такие элементы, как место издания и название издательства для печатных документов.</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Если дата составления документа не указана, рекомендуем привести дату обращения к документу.</w:t>
      </w:r>
    </w:p>
    <w:p w:rsidR="0000709F" w:rsidRDefault="00BE65DF">
      <w:pPr>
        <w:spacing w:line="360" w:lineRule="auto"/>
        <w:ind w:firstLine="709"/>
        <w:jc w:val="both"/>
        <w:rPr>
          <w:rFonts w:ascii="Times New Roman" w:hAnsi="Times New Roman"/>
          <w:i/>
          <w:sz w:val="28"/>
          <w:szCs w:val="28"/>
        </w:rPr>
      </w:pPr>
      <w:r>
        <w:rPr>
          <w:rFonts w:ascii="Times New Roman" w:hAnsi="Times New Roman"/>
          <w:i/>
          <w:sz w:val="28"/>
          <w:szCs w:val="28"/>
        </w:rPr>
        <w:t>Примеры</w:t>
      </w:r>
    </w:p>
    <w:p w:rsidR="0000709F" w:rsidRDefault="00BE65DF">
      <w:pPr>
        <w:numPr>
          <w:ilvl w:val="0"/>
          <w:numId w:val="5"/>
        </w:numPr>
        <w:tabs>
          <w:tab w:val="left" w:pos="1819"/>
        </w:tabs>
        <w:spacing w:line="360" w:lineRule="auto"/>
        <w:jc w:val="both"/>
        <w:rPr>
          <w:rFonts w:ascii="Times New Roman" w:hAnsi="Times New Roman"/>
          <w:sz w:val="28"/>
          <w:szCs w:val="28"/>
        </w:rPr>
      </w:pPr>
      <w:r>
        <w:rPr>
          <w:rFonts w:ascii="Times New Roman" w:hAnsi="Times New Roman"/>
          <w:sz w:val="28"/>
          <w:szCs w:val="28"/>
        </w:rPr>
        <w:t xml:space="preserve">Клемин, А. В. Формирование единого европейского правопорядка: некоторые итоги [Электронный ресурс] / А. В. Клемин // 40 лет Римским договорам : конф. 15 нояб.2003 г. – Электрон. дан. – СПбГУ. – Режим доступа: </w:t>
      </w:r>
      <w:r>
        <w:rPr>
          <w:rFonts w:ascii="Times New Roman" w:hAnsi="Times New Roman"/>
          <w:sz w:val="28"/>
          <w:szCs w:val="28"/>
          <w:lang w:val="en-US"/>
        </w:rPr>
        <w:t>http</w:t>
      </w:r>
      <w:r>
        <w:rPr>
          <w:rFonts w:ascii="Times New Roman" w:hAnsi="Times New Roman"/>
          <w:sz w:val="28"/>
          <w:szCs w:val="28"/>
        </w:rPr>
        <w:t xml:space="preserve">:// </w:t>
      </w:r>
      <w:r w:rsidRPr="00D54103">
        <w:rPr>
          <w:rFonts w:ascii="Times New Roman" w:hAnsi="Times New Roman"/>
        </w:rPr>
        <w:t>www.edc.spb.ru/</w:t>
      </w:r>
      <w:r>
        <w:rPr>
          <w:rFonts w:ascii="Times New Roman" w:hAnsi="Times New Roman"/>
          <w:sz w:val="28"/>
          <w:szCs w:val="28"/>
        </w:rPr>
        <w:t xml:space="preserve"> </w:t>
      </w:r>
      <w:r>
        <w:rPr>
          <w:rFonts w:ascii="Times New Roman" w:hAnsi="Times New Roman"/>
          <w:sz w:val="28"/>
          <w:szCs w:val="28"/>
          <w:lang w:val="en-US"/>
        </w:rPr>
        <w:t>publications</w:t>
      </w:r>
      <w:r>
        <w:rPr>
          <w:rFonts w:ascii="Times New Roman" w:hAnsi="Times New Roman"/>
          <w:sz w:val="28"/>
          <w:szCs w:val="28"/>
        </w:rPr>
        <w:t xml:space="preserve">/ </w:t>
      </w:r>
      <w:r>
        <w:rPr>
          <w:rFonts w:ascii="Times New Roman" w:hAnsi="Times New Roman"/>
          <w:sz w:val="28"/>
          <w:szCs w:val="28"/>
          <w:lang w:val="en-US"/>
        </w:rPr>
        <w:t>home</w:t>
      </w:r>
      <w:r>
        <w:rPr>
          <w:rFonts w:ascii="Times New Roman" w:hAnsi="Times New Roman"/>
          <w:sz w:val="28"/>
          <w:szCs w:val="28"/>
        </w:rPr>
        <w:t>.</w:t>
      </w:r>
      <w:r>
        <w:rPr>
          <w:rFonts w:ascii="Times New Roman" w:hAnsi="Times New Roman"/>
          <w:sz w:val="28"/>
          <w:szCs w:val="28"/>
          <w:lang w:val="en-US"/>
        </w:rPr>
        <w:t>html</w:t>
      </w:r>
      <w:r>
        <w:rPr>
          <w:rFonts w:ascii="Times New Roman" w:hAnsi="Times New Roman"/>
          <w:sz w:val="28"/>
          <w:szCs w:val="28"/>
        </w:rPr>
        <w:t>. – Загл. с экрана.</w:t>
      </w:r>
    </w:p>
    <w:p w:rsidR="0000709F" w:rsidRDefault="00BE65DF">
      <w:pPr>
        <w:numPr>
          <w:ilvl w:val="0"/>
          <w:numId w:val="5"/>
        </w:numPr>
        <w:tabs>
          <w:tab w:val="left" w:pos="1819"/>
        </w:tabs>
        <w:spacing w:line="360" w:lineRule="auto"/>
        <w:jc w:val="both"/>
        <w:rPr>
          <w:rFonts w:ascii="Times New Roman" w:hAnsi="Times New Roman"/>
          <w:sz w:val="28"/>
          <w:szCs w:val="28"/>
        </w:rPr>
      </w:pPr>
      <w:r>
        <w:rPr>
          <w:rFonts w:ascii="Times New Roman" w:hAnsi="Times New Roman"/>
          <w:sz w:val="28"/>
          <w:szCs w:val="28"/>
        </w:rPr>
        <w:t xml:space="preserve">Требования к государственному экзамену по специальности 350400 [Электронный ресурс] : офиц. сайт учеб.-метод. совета по связям с общественностью. 23.11.04. – Электрон. дан. – Режим доступа: </w:t>
      </w:r>
      <w:r w:rsidRPr="00D54103">
        <w:rPr>
          <w:rFonts w:ascii="Times New Roman" w:hAnsi="Times New Roman"/>
        </w:rPr>
        <w:t>http://www.umsso.ru</w:t>
      </w:r>
      <w:r>
        <w:rPr>
          <w:rFonts w:ascii="Times New Roman" w:hAnsi="Times New Roman"/>
          <w:sz w:val="28"/>
          <w:szCs w:val="28"/>
        </w:rPr>
        <w:t>. – Загл. с экрана.</w:t>
      </w:r>
    </w:p>
    <w:p w:rsidR="0000709F" w:rsidRDefault="00BE65DF">
      <w:pPr>
        <w:numPr>
          <w:ilvl w:val="0"/>
          <w:numId w:val="5"/>
        </w:numPr>
        <w:tabs>
          <w:tab w:val="left" w:pos="1819"/>
        </w:tabs>
        <w:spacing w:line="360" w:lineRule="auto"/>
        <w:jc w:val="both"/>
        <w:rPr>
          <w:rFonts w:ascii="Times New Roman" w:hAnsi="Times New Roman"/>
          <w:sz w:val="28"/>
          <w:szCs w:val="28"/>
        </w:rPr>
      </w:pPr>
      <w:r>
        <w:rPr>
          <w:rFonts w:ascii="Times New Roman" w:hAnsi="Times New Roman"/>
          <w:sz w:val="28"/>
          <w:szCs w:val="28"/>
        </w:rPr>
        <w:t xml:space="preserve">Требования к выполнению и защите выпускных квалификационных работ [Электронный ресурс] : офиц. сайт учеб.-метод. совета по связям с общественностью. 17.09.04. – Электрон. дан. – Режим доступа: </w:t>
      </w:r>
      <w:r w:rsidRPr="00D54103">
        <w:rPr>
          <w:rFonts w:ascii="Times New Roman" w:hAnsi="Times New Roman"/>
        </w:rPr>
        <w:t>http://www.umsso.ru</w:t>
      </w:r>
      <w:r>
        <w:rPr>
          <w:rFonts w:ascii="Times New Roman" w:hAnsi="Times New Roman"/>
          <w:sz w:val="28"/>
          <w:szCs w:val="28"/>
        </w:rPr>
        <w:t>. – Загл. с экрана.</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Пример написания списка использованных источников приведен в прил.8.</w:t>
      </w:r>
    </w:p>
    <w:p w:rsidR="0000709F" w:rsidRDefault="0000709F">
      <w:pPr>
        <w:spacing w:line="360" w:lineRule="auto"/>
        <w:ind w:firstLine="709"/>
        <w:jc w:val="both"/>
        <w:rPr>
          <w:rFonts w:ascii="Times New Roman" w:hAnsi="Times New Roman"/>
          <w:b/>
          <w:spacing w:val="4"/>
          <w:sz w:val="28"/>
          <w:szCs w:val="28"/>
        </w:rPr>
      </w:pPr>
    </w:p>
    <w:p w:rsidR="0000709F" w:rsidRDefault="00BE65DF">
      <w:pPr>
        <w:pStyle w:val="2"/>
        <w:pageBreakBefore/>
        <w:numPr>
          <w:ilvl w:val="1"/>
          <w:numId w:val="17"/>
        </w:numPr>
        <w:tabs>
          <w:tab w:val="left" w:pos="0"/>
        </w:tabs>
      </w:pPr>
      <w:bookmarkStart w:id="11" w:name="_toc405"/>
      <w:bookmarkEnd w:id="11"/>
      <w:r>
        <w:t xml:space="preserve"> Основные требования, предъявляемые к электронной версии дипломной работы</w:t>
      </w:r>
    </w:p>
    <w:p w:rsidR="0000709F" w:rsidRDefault="00BE65DF">
      <w:pPr>
        <w:spacing w:line="360" w:lineRule="auto"/>
        <w:ind w:firstLine="709"/>
        <w:jc w:val="both"/>
        <w:rPr>
          <w:rFonts w:ascii="Times New Roman" w:hAnsi="Times New Roman"/>
          <w:sz w:val="28"/>
          <w:szCs w:val="28"/>
        </w:rPr>
      </w:pPr>
      <w:r>
        <w:rPr>
          <w:rFonts w:ascii="Times New Roman" w:hAnsi="Times New Roman"/>
          <w:sz w:val="28"/>
          <w:szCs w:val="28"/>
        </w:rPr>
        <w:t>Дипломный проект сдают как в печатной, так и в электронной версии. Дискета (</w:t>
      </w:r>
      <w:r>
        <w:rPr>
          <w:rFonts w:ascii="Times New Roman" w:hAnsi="Times New Roman"/>
          <w:sz w:val="28"/>
          <w:szCs w:val="28"/>
          <w:lang w:val="en-US"/>
        </w:rPr>
        <w:t>CD</w:t>
      </w:r>
      <w:r>
        <w:rPr>
          <w:rFonts w:ascii="Times New Roman" w:hAnsi="Times New Roman"/>
          <w:sz w:val="28"/>
          <w:szCs w:val="28"/>
        </w:rPr>
        <w:t xml:space="preserve">-диск) должна быть отформатирована и информация на дискете должна содержаться в трех файлах либо в одном файле (если использована автоматизированные счетчики и список литературы). Если дипломный проект не входит на одну дискету, то его можно заархивировать (саморазархивирующий файл). </w:t>
      </w:r>
    </w:p>
    <w:p w:rsidR="0000709F" w:rsidRDefault="00BE65DF">
      <w:pPr>
        <w:spacing w:line="360" w:lineRule="auto"/>
        <w:ind w:firstLine="709"/>
        <w:jc w:val="both"/>
        <w:rPr>
          <w:rFonts w:ascii="Times New Roman" w:hAnsi="Times New Roman"/>
          <w:i/>
          <w:sz w:val="28"/>
          <w:szCs w:val="28"/>
        </w:rPr>
      </w:pPr>
      <w:r>
        <w:rPr>
          <w:rFonts w:ascii="Times New Roman" w:hAnsi="Times New Roman"/>
          <w:i/>
          <w:sz w:val="28"/>
          <w:szCs w:val="28"/>
        </w:rPr>
        <w:t xml:space="preserve">Первый файл </w:t>
      </w:r>
      <w:r>
        <w:rPr>
          <w:rFonts w:ascii="Times New Roman" w:hAnsi="Times New Roman"/>
          <w:sz w:val="28"/>
          <w:szCs w:val="28"/>
        </w:rPr>
        <w:t>включает</w:t>
      </w:r>
      <w:r>
        <w:rPr>
          <w:rFonts w:ascii="Times New Roman" w:hAnsi="Times New Roman"/>
          <w:i/>
          <w:sz w:val="28"/>
          <w:szCs w:val="28"/>
        </w:rPr>
        <w:t>:</w:t>
      </w:r>
    </w:p>
    <w:p w:rsidR="0000709F" w:rsidRDefault="00BE65DF">
      <w:pPr>
        <w:numPr>
          <w:ilvl w:val="0"/>
          <w:numId w:val="12"/>
        </w:numPr>
        <w:tabs>
          <w:tab w:val="left" w:pos="1429"/>
        </w:tabs>
        <w:spacing w:line="360" w:lineRule="auto"/>
        <w:jc w:val="both"/>
        <w:rPr>
          <w:rFonts w:ascii="Times New Roman" w:hAnsi="Times New Roman"/>
          <w:sz w:val="28"/>
          <w:szCs w:val="28"/>
        </w:rPr>
      </w:pPr>
      <w:r>
        <w:rPr>
          <w:rFonts w:ascii="Times New Roman" w:hAnsi="Times New Roman"/>
          <w:sz w:val="28"/>
          <w:szCs w:val="28"/>
        </w:rPr>
        <w:t>титульный лист;</w:t>
      </w:r>
    </w:p>
    <w:p w:rsidR="0000709F" w:rsidRDefault="00BE65DF">
      <w:pPr>
        <w:numPr>
          <w:ilvl w:val="0"/>
          <w:numId w:val="12"/>
        </w:numPr>
        <w:tabs>
          <w:tab w:val="left" w:pos="1429"/>
        </w:tabs>
        <w:spacing w:line="360" w:lineRule="auto"/>
        <w:jc w:val="both"/>
        <w:rPr>
          <w:rFonts w:ascii="Times New Roman" w:hAnsi="Times New Roman"/>
          <w:sz w:val="28"/>
          <w:szCs w:val="28"/>
        </w:rPr>
      </w:pPr>
      <w:r>
        <w:rPr>
          <w:rFonts w:ascii="Times New Roman" w:hAnsi="Times New Roman"/>
          <w:sz w:val="28"/>
          <w:szCs w:val="28"/>
        </w:rPr>
        <w:t>задание;</w:t>
      </w:r>
    </w:p>
    <w:p w:rsidR="0000709F" w:rsidRDefault="00BE65DF">
      <w:pPr>
        <w:numPr>
          <w:ilvl w:val="0"/>
          <w:numId w:val="12"/>
        </w:numPr>
        <w:tabs>
          <w:tab w:val="left" w:pos="1429"/>
        </w:tabs>
        <w:spacing w:line="360" w:lineRule="auto"/>
        <w:jc w:val="both"/>
        <w:rPr>
          <w:rFonts w:ascii="Times New Roman" w:hAnsi="Times New Roman"/>
          <w:sz w:val="28"/>
          <w:szCs w:val="28"/>
        </w:rPr>
      </w:pPr>
      <w:r>
        <w:rPr>
          <w:rFonts w:ascii="Times New Roman" w:hAnsi="Times New Roman"/>
          <w:sz w:val="28"/>
          <w:szCs w:val="28"/>
        </w:rPr>
        <w:t>содержание;</w:t>
      </w:r>
    </w:p>
    <w:p w:rsidR="0000709F" w:rsidRDefault="00BE65DF">
      <w:pPr>
        <w:numPr>
          <w:ilvl w:val="0"/>
          <w:numId w:val="12"/>
        </w:numPr>
        <w:tabs>
          <w:tab w:val="left" w:pos="1429"/>
        </w:tabs>
        <w:spacing w:line="360" w:lineRule="auto"/>
        <w:jc w:val="both"/>
        <w:rPr>
          <w:rFonts w:ascii="Times New Roman" w:hAnsi="Times New Roman"/>
          <w:sz w:val="28"/>
          <w:szCs w:val="28"/>
        </w:rPr>
      </w:pPr>
      <w:r>
        <w:rPr>
          <w:rFonts w:ascii="Times New Roman" w:hAnsi="Times New Roman"/>
          <w:sz w:val="28"/>
          <w:szCs w:val="28"/>
        </w:rPr>
        <w:t>первую главу дипломной работы.</w:t>
      </w:r>
    </w:p>
    <w:p w:rsidR="0000709F" w:rsidRDefault="00BE65DF">
      <w:pPr>
        <w:spacing w:before="60" w:line="360" w:lineRule="auto"/>
        <w:ind w:firstLine="709"/>
        <w:jc w:val="both"/>
        <w:rPr>
          <w:rFonts w:ascii="Times New Roman" w:hAnsi="Times New Roman"/>
          <w:sz w:val="28"/>
          <w:szCs w:val="28"/>
        </w:rPr>
      </w:pPr>
      <w:r>
        <w:rPr>
          <w:rFonts w:ascii="Times New Roman" w:hAnsi="Times New Roman"/>
          <w:i/>
          <w:sz w:val="28"/>
          <w:szCs w:val="28"/>
        </w:rPr>
        <w:t xml:space="preserve">Второй файл </w:t>
      </w:r>
      <w:r>
        <w:rPr>
          <w:rFonts w:ascii="Times New Roman" w:hAnsi="Times New Roman"/>
          <w:sz w:val="28"/>
          <w:szCs w:val="28"/>
        </w:rPr>
        <w:t>включает:</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вторую главу дипломной работы.</w:t>
      </w:r>
    </w:p>
    <w:p w:rsidR="0000709F" w:rsidRDefault="00BE65DF">
      <w:pPr>
        <w:spacing w:before="60" w:line="360" w:lineRule="auto"/>
        <w:ind w:firstLine="709"/>
        <w:jc w:val="both"/>
        <w:rPr>
          <w:rFonts w:ascii="Times New Roman" w:hAnsi="Times New Roman"/>
          <w:b/>
          <w:sz w:val="28"/>
          <w:szCs w:val="28"/>
        </w:rPr>
      </w:pPr>
      <w:r>
        <w:rPr>
          <w:rFonts w:ascii="Times New Roman" w:hAnsi="Times New Roman"/>
          <w:i/>
          <w:sz w:val="28"/>
          <w:szCs w:val="28"/>
        </w:rPr>
        <w:t xml:space="preserve">Третий файл </w:t>
      </w:r>
      <w:r>
        <w:rPr>
          <w:rFonts w:ascii="Times New Roman" w:hAnsi="Times New Roman"/>
          <w:sz w:val="28"/>
          <w:szCs w:val="28"/>
        </w:rPr>
        <w:t>включает</w:t>
      </w:r>
      <w:r>
        <w:rPr>
          <w:rFonts w:ascii="Times New Roman" w:hAnsi="Times New Roman"/>
          <w:b/>
          <w:sz w:val="28"/>
          <w:szCs w:val="28"/>
        </w:rPr>
        <w:t>:</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третью главу дипломной работы;</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список использованных источников;</w:t>
      </w:r>
    </w:p>
    <w:p w:rsidR="0000709F" w:rsidRDefault="00BE65DF">
      <w:pPr>
        <w:spacing w:line="360" w:lineRule="auto"/>
        <w:ind w:left="709"/>
        <w:jc w:val="both"/>
        <w:rPr>
          <w:rFonts w:ascii="Times New Roman" w:hAnsi="Times New Roman"/>
          <w:sz w:val="28"/>
          <w:szCs w:val="28"/>
        </w:rPr>
      </w:pPr>
      <w:r>
        <w:rPr>
          <w:rFonts w:ascii="Times New Roman" w:hAnsi="Times New Roman"/>
          <w:sz w:val="28"/>
          <w:szCs w:val="28"/>
        </w:rPr>
        <w:t>– приложение.</w:t>
      </w:r>
    </w:p>
    <w:p w:rsidR="0000709F" w:rsidRDefault="00BE65DF">
      <w:pPr>
        <w:pStyle w:val="af0"/>
        <w:tabs>
          <w:tab w:val="left" w:leader="dot" w:pos="8505"/>
        </w:tabs>
        <w:spacing w:line="360" w:lineRule="auto"/>
        <w:ind w:firstLine="709"/>
        <w:jc w:val="both"/>
        <w:rPr>
          <w:rFonts w:ascii="Times New Roman" w:hAnsi="Times New Roman"/>
          <w:bCs/>
          <w:color w:val="000000"/>
          <w:spacing w:val="-4"/>
          <w:sz w:val="28"/>
          <w:szCs w:val="28"/>
        </w:rPr>
      </w:pPr>
      <w:r>
        <w:rPr>
          <w:rFonts w:ascii="Times New Roman" w:hAnsi="Times New Roman"/>
          <w:bCs/>
          <w:color w:val="000000"/>
          <w:spacing w:val="-4"/>
          <w:sz w:val="28"/>
          <w:szCs w:val="28"/>
        </w:rPr>
        <w:t>На дискете должно быть печатными буквами написано ФИО студента, группа, тема дипломной работы, год защиты.</w:t>
      </w:r>
    </w:p>
    <w:p w:rsidR="0000709F" w:rsidRDefault="0000709F"/>
    <w:p w:rsidR="0000709F" w:rsidRDefault="0000709F"/>
    <w:p w:rsidR="0000709F" w:rsidRDefault="00BE65DF">
      <w:pPr>
        <w:pStyle w:val="1"/>
        <w:pageBreakBefore/>
        <w:tabs>
          <w:tab w:val="left" w:pos="0"/>
        </w:tabs>
        <w:jc w:val="center"/>
      </w:pPr>
      <w:r>
        <w:t xml:space="preserve"> ПОДГОТОВКА ВЫПУСКНОЙ КВАЛИФИКАЦИОННОЙ РАБОТЫ К ЗАЩИТЕ</w:t>
      </w:r>
    </w:p>
    <w:p w:rsidR="0000709F" w:rsidRDefault="00BE65DF">
      <w:pPr>
        <w:pStyle w:val="2"/>
        <w:numPr>
          <w:ilvl w:val="1"/>
          <w:numId w:val="17"/>
        </w:numPr>
        <w:tabs>
          <w:tab w:val="left" w:pos="0"/>
        </w:tabs>
      </w:pPr>
      <w:bookmarkStart w:id="12" w:name="_toc422"/>
      <w:bookmarkEnd w:id="12"/>
      <w:r>
        <w:t xml:space="preserve"> Условия допуска студента к защите ВКР</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К защите выпускной квалификационной работы допускают студентов, завершивших полный курс обучения по профессиональной образовательной программе и успешно прошедших все аттестационные испытания, предусмотренные учебным планом.</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Каждый выпускник должен пройти предзащиту выпускной квалификационной работы. По результатам предзащиты выпускающая кафедра дает письменное заключение о допуске ВКР к защите с предварительной оценкой. В случае, если заведующий кафедрой не считает возможным допустить студента к защите, этот вопрос рассматривается на заседании кафедры с участием руководителя. Протокол заседания кафедры представляют для принятия окончательного решения декану факультета.</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ВКР, допущенную кафедрой к защите, направляют на рецензию. Состав рецензентов утверждается советом факультета по представлению заведующих соответствующих кафедр на основании выписки из заседания кафедры.</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Законченная выпускная квалификационная работа подписывается:</w:t>
      </w:r>
    </w:p>
    <w:p w:rsidR="0000709F" w:rsidRDefault="00BE65DF">
      <w:pPr>
        <w:numPr>
          <w:ilvl w:val="0"/>
          <w:numId w:val="13"/>
        </w:numPr>
        <w:tabs>
          <w:tab w:val="left" w:pos="1440"/>
          <w:tab w:val="left" w:leader="dot" w:pos="8145"/>
          <w:tab w:val="left" w:pos="8712"/>
        </w:tabs>
        <w:spacing w:line="360" w:lineRule="auto"/>
        <w:jc w:val="both"/>
        <w:rPr>
          <w:rFonts w:ascii="Times New Roman" w:hAnsi="Times New Roman"/>
          <w:spacing w:val="4"/>
          <w:sz w:val="28"/>
          <w:szCs w:val="28"/>
        </w:rPr>
      </w:pPr>
      <w:r>
        <w:rPr>
          <w:rFonts w:ascii="Times New Roman" w:hAnsi="Times New Roman"/>
          <w:spacing w:val="4"/>
          <w:sz w:val="28"/>
          <w:szCs w:val="28"/>
        </w:rPr>
        <w:t xml:space="preserve">студентом (при необходимости – и консультантами), </w:t>
      </w:r>
    </w:p>
    <w:p w:rsidR="0000709F" w:rsidRDefault="00BE65DF">
      <w:pPr>
        <w:numPr>
          <w:ilvl w:val="0"/>
          <w:numId w:val="13"/>
        </w:numPr>
        <w:tabs>
          <w:tab w:val="left" w:pos="1440"/>
          <w:tab w:val="left" w:leader="dot" w:pos="8145"/>
          <w:tab w:val="left" w:pos="8712"/>
        </w:tabs>
        <w:spacing w:line="360" w:lineRule="auto"/>
        <w:jc w:val="both"/>
        <w:rPr>
          <w:rFonts w:ascii="Times New Roman" w:hAnsi="Times New Roman"/>
          <w:spacing w:val="4"/>
          <w:sz w:val="28"/>
          <w:szCs w:val="28"/>
        </w:rPr>
      </w:pPr>
      <w:r>
        <w:rPr>
          <w:rFonts w:ascii="Times New Roman" w:hAnsi="Times New Roman"/>
          <w:spacing w:val="4"/>
          <w:sz w:val="28"/>
          <w:szCs w:val="28"/>
        </w:rPr>
        <w:t xml:space="preserve">руководителем, </w:t>
      </w:r>
    </w:p>
    <w:p w:rsidR="0000709F" w:rsidRDefault="00BE65DF">
      <w:pPr>
        <w:numPr>
          <w:ilvl w:val="0"/>
          <w:numId w:val="13"/>
        </w:numPr>
        <w:tabs>
          <w:tab w:val="left" w:pos="1440"/>
          <w:tab w:val="left" w:leader="dot" w:pos="8145"/>
          <w:tab w:val="left" w:pos="8712"/>
        </w:tabs>
        <w:spacing w:line="360" w:lineRule="auto"/>
        <w:jc w:val="both"/>
        <w:rPr>
          <w:rFonts w:ascii="Times New Roman" w:hAnsi="Times New Roman"/>
          <w:spacing w:val="4"/>
          <w:sz w:val="28"/>
          <w:szCs w:val="28"/>
        </w:rPr>
      </w:pPr>
      <w:r>
        <w:rPr>
          <w:rFonts w:ascii="Times New Roman" w:hAnsi="Times New Roman"/>
          <w:spacing w:val="4"/>
          <w:sz w:val="28"/>
          <w:szCs w:val="28"/>
        </w:rPr>
        <w:t>рецензентом,</w:t>
      </w:r>
    </w:p>
    <w:p w:rsidR="0000709F" w:rsidRDefault="00BE65DF">
      <w:pPr>
        <w:numPr>
          <w:ilvl w:val="0"/>
          <w:numId w:val="13"/>
        </w:numPr>
        <w:tabs>
          <w:tab w:val="left" w:pos="1440"/>
          <w:tab w:val="left" w:leader="dot" w:pos="8145"/>
          <w:tab w:val="left" w:pos="8712"/>
        </w:tabs>
        <w:spacing w:line="360" w:lineRule="auto"/>
        <w:jc w:val="both"/>
        <w:rPr>
          <w:rFonts w:ascii="Times New Roman" w:hAnsi="Times New Roman"/>
          <w:spacing w:val="4"/>
          <w:sz w:val="28"/>
          <w:szCs w:val="28"/>
        </w:rPr>
      </w:pPr>
      <w:r>
        <w:rPr>
          <w:rFonts w:ascii="Times New Roman" w:hAnsi="Times New Roman"/>
          <w:spacing w:val="4"/>
          <w:sz w:val="28"/>
          <w:szCs w:val="28"/>
        </w:rPr>
        <w:t xml:space="preserve">заведующим кафедрой. </w:t>
      </w:r>
    </w:p>
    <w:p w:rsidR="0000709F" w:rsidRDefault="0000709F">
      <w:pPr>
        <w:tabs>
          <w:tab w:val="left" w:leader="dot" w:pos="8145"/>
          <w:tab w:val="left" w:pos="8712"/>
        </w:tabs>
        <w:spacing w:line="360" w:lineRule="auto"/>
        <w:ind w:firstLine="720"/>
        <w:jc w:val="both"/>
        <w:rPr>
          <w:rFonts w:ascii="Times New Roman" w:hAnsi="Times New Roman"/>
          <w:spacing w:val="4"/>
          <w:sz w:val="28"/>
          <w:szCs w:val="28"/>
        </w:rPr>
      </w:pP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ВКР со всеми подписями, письменным отзывом руководителя и рецензией сдают в деканат за 2 дня до защиты.</w:t>
      </w:r>
    </w:p>
    <w:p w:rsidR="0000709F" w:rsidRDefault="0000709F">
      <w:pPr>
        <w:tabs>
          <w:tab w:val="left" w:leader="dot" w:pos="8145"/>
          <w:tab w:val="left" w:pos="8712"/>
        </w:tabs>
        <w:spacing w:line="360" w:lineRule="auto"/>
        <w:ind w:firstLine="720"/>
        <w:jc w:val="both"/>
        <w:rPr>
          <w:rFonts w:ascii="Times New Roman" w:hAnsi="Times New Roman"/>
          <w:spacing w:val="4"/>
          <w:sz w:val="28"/>
          <w:szCs w:val="28"/>
        </w:rPr>
      </w:pPr>
    </w:p>
    <w:p w:rsidR="0000709F" w:rsidRDefault="00BE65DF">
      <w:pPr>
        <w:pStyle w:val="2"/>
        <w:pageBreakBefore/>
        <w:numPr>
          <w:ilvl w:val="1"/>
          <w:numId w:val="17"/>
        </w:numPr>
        <w:tabs>
          <w:tab w:val="left" w:pos="0"/>
        </w:tabs>
      </w:pPr>
      <w:bookmarkStart w:id="13" w:name="_toc434"/>
      <w:bookmarkEnd w:id="13"/>
      <w:r>
        <w:t xml:space="preserve"> Порядок защиты ВКР</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Порядок защиты определён Положением о государственных аттестационных комиссиях (ГАК).</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На защите выпускной квалификационной работы студенту может быть задан любой вопрос по содержанию работы.</w:t>
      </w:r>
    </w:p>
    <w:p w:rsidR="0000709F" w:rsidRDefault="00BE65DF">
      <w:pPr>
        <w:tabs>
          <w:tab w:val="left" w:leader="dot" w:pos="8145"/>
          <w:tab w:val="left" w:pos="8712"/>
        </w:tabs>
        <w:spacing w:line="360" w:lineRule="auto"/>
        <w:ind w:firstLine="720"/>
        <w:jc w:val="both"/>
        <w:rPr>
          <w:rFonts w:ascii="Times New Roman" w:hAnsi="Times New Roman"/>
          <w:spacing w:val="4"/>
          <w:sz w:val="28"/>
          <w:szCs w:val="28"/>
        </w:rPr>
      </w:pPr>
      <w:r>
        <w:rPr>
          <w:rFonts w:ascii="Times New Roman" w:hAnsi="Times New Roman"/>
          <w:spacing w:val="4"/>
          <w:sz w:val="28"/>
          <w:szCs w:val="28"/>
        </w:rPr>
        <w:t>После публичной защиты члены ГАК на закрытом заседании обсуждают результаты защиты и простым большинством выносят решение об оценке конкретной выпускной квалификационной работы.</w:t>
      </w:r>
    </w:p>
    <w:p w:rsidR="0000709F" w:rsidRDefault="0000709F">
      <w:pPr>
        <w:spacing w:line="360" w:lineRule="auto"/>
        <w:ind w:firstLine="720"/>
        <w:jc w:val="right"/>
        <w:rPr>
          <w:rFonts w:ascii="Times New Roman" w:hAnsi="Times New Roman"/>
          <w:sz w:val="28"/>
          <w:szCs w:val="28"/>
        </w:rPr>
      </w:pPr>
    </w:p>
    <w:p w:rsidR="0000709F" w:rsidRDefault="00BE65DF">
      <w:pPr>
        <w:pStyle w:val="1"/>
        <w:pageBreakBefore/>
        <w:numPr>
          <w:ilvl w:val="0"/>
          <w:numId w:val="0"/>
        </w:numPr>
      </w:pPr>
      <w:r>
        <w:t>Приложение 1  Образец оформления титульного листа ВКР</w:t>
      </w:r>
    </w:p>
    <w:p w:rsidR="0000709F" w:rsidRDefault="00BE65DF">
      <w:pPr>
        <w:pStyle w:val="af4"/>
        <w:spacing w:after="0" w:line="200" w:lineRule="atLeast"/>
        <w:ind w:left="-363" w:right="-187"/>
        <w:jc w:val="center"/>
        <w:rPr>
          <w:rFonts w:ascii="Times New Roman" w:hAnsi="Times New Roman"/>
          <w:b/>
          <w:bCs/>
          <w:sz w:val="22"/>
          <w:szCs w:val="22"/>
        </w:rPr>
      </w:pPr>
      <w:r>
        <w:rPr>
          <w:rFonts w:ascii="Times New Roman" w:hAnsi="Times New Roman"/>
          <w:b/>
          <w:bCs/>
          <w:sz w:val="22"/>
          <w:szCs w:val="22"/>
        </w:rPr>
        <w:t xml:space="preserve">ФЕДЕРАЛЬНОЕ АГЕНТСТВО ПО ОБРАЗОВАНИЮ </w:t>
      </w:r>
    </w:p>
    <w:p w:rsidR="0000709F" w:rsidRDefault="00BE65DF">
      <w:pPr>
        <w:pStyle w:val="af4"/>
        <w:spacing w:after="0" w:line="200" w:lineRule="atLeast"/>
        <w:jc w:val="center"/>
        <w:rPr>
          <w:rFonts w:ascii="Times New Roman" w:hAnsi="Times New Roman"/>
          <w:sz w:val="22"/>
          <w:szCs w:val="22"/>
        </w:rPr>
      </w:pPr>
      <w:r>
        <w:rPr>
          <w:rFonts w:ascii="Times New Roman" w:hAnsi="Times New Roman"/>
          <w:sz w:val="22"/>
          <w:szCs w:val="22"/>
        </w:rPr>
        <w:t>Филиал государственного образовательного учреждения</w:t>
      </w:r>
    </w:p>
    <w:p w:rsidR="0000709F" w:rsidRDefault="00BE65DF">
      <w:pPr>
        <w:pStyle w:val="af4"/>
        <w:spacing w:after="0" w:line="200" w:lineRule="atLeast"/>
        <w:jc w:val="center"/>
        <w:rPr>
          <w:rFonts w:ascii="Times New Roman" w:hAnsi="Times New Roman"/>
          <w:b/>
          <w:bCs/>
          <w:sz w:val="22"/>
          <w:szCs w:val="22"/>
        </w:rPr>
      </w:pPr>
      <w:r>
        <w:rPr>
          <w:rFonts w:ascii="Times New Roman" w:hAnsi="Times New Roman"/>
          <w:sz w:val="22"/>
          <w:szCs w:val="22"/>
        </w:rPr>
        <w:t xml:space="preserve"> высшего профессионального образования</w:t>
      </w:r>
      <w:r>
        <w:rPr>
          <w:rFonts w:ascii="Times New Roman" w:hAnsi="Times New Roman"/>
          <w:b/>
          <w:bCs/>
          <w:sz w:val="22"/>
          <w:szCs w:val="22"/>
        </w:rPr>
        <w:t xml:space="preserve"> </w:t>
      </w:r>
    </w:p>
    <w:p w:rsidR="0000709F" w:rsidRDefault="00BE65DF">
      <w:pPr>
        <w:pStyle w:val="af4"/>
        <w:spacing w:after="0" w:line="200" w:lineRule="atLeast"/>
        <w:ind w:left="-181"/>
        <w:jc w:val="center"/>
        <w:rPr>
          <w:rFonts w:ascii="Times New Roman" w:eastAsia="Arial" w:hAnsi="Times New Roman"/>
          <w:b/>
          <w:bCs/>
          <w:sz w:val="22"/>
          <w:szCs w:val="22"/>
        </w:rPr>
      </w:pPr>
      <w:r>
        <w:rPr>
          <w:rFonts w:ascii="Times New Roman" w:eastAsia="Arial" w:hAnsi="Times New Roman"/>
          <w:b/>
          <w:bCs/>
          <w:sz w:val="22"/>
          <w:szCs w:val="22"/>
        </w:rPr>
        <w:t>«Красноярский государственный педагогический университет им. В.П. Астафьева»</w:t>
      </w:r>
      <w:r>
        <w:rPr>
          <w:rFonts w:ascii="Times New Roman" w:eastAsia="Arial" w:hAnsi="Times New Roman"/>
          <w:b/>
          <w:bCs/>
          <w:sz w:val="22"/>
          <w:szCs w:val="22"/>
        </w:rPr>
        <w:br/>
        <w:t>в г. Железногорске</w:t>
      </w:r>
    </w:p>
    <w:p w:rsidR="0000709F" w:rsidRDefault="00BE65DF">
      <w:pPr>
        <w:jc w:val="center"/>
        <w:rPr>
          <w:rFonts w:ascii="Times New Roman" w:eastAsia="Arial" w:hAnsi="Times New Roman"/>
          <w:caps/>
          <w:sz w:val="22"/>
          <w:szCs w:val="22"/>
        </w:rPr>
      </w:pPr>
      <w:r>
        <w:rPr>
          <w:rFonts w:ascii="Times New Roman" w:eastAsia="Arial" w:hAnsi="Times New Roman"/>
          <w:caps/>
          <w:sz w:val="22"/>
          <w:szCs w:val="22"/>
        </w:rPr>
        <w:t>Факультет ИНФОРМАТИКИ И ТЕХНОЛОГИИ</w:t>
      </w:r>
    </w:p>
    <w:p w:rsidR="0000709F" w:rsidRDefault="00BE65DF">
      <w:pPr>
        <w:spacing w:line="360" w:lineRule="auto"/>
        <w:jc w:val="center"/>
        <w:rPr>
          <w:rFonts w:ascii="Times New Roman" w:hAnsi="Times New Roman"/>
          <w:caps/>
          <w:sz w:val="22"/>
          <w:szCs w:val="22"/>
        </w:rPr>
      </w:pPr>
      <w:r>
        <w:rPr>
          <w:rFonts w:ascii="Times New Roman" w:hAnsi="Times New Roman"/>
          <w:caps/>
          <w:sz w:val="22"/>
          <w:szCs w:val="22"/>
        </w:rPr>
        <w:t>Кафедра естественных наук и информационных технологий</w:t>
      </w:r>
    </w:p>
    <w:p w:rsidR="0000709F" w:rsidRDefault="00BE65DF">
      <w:pPr>
        <w:pStyle w:val="310"/>
        <w:spacing w:before="0" w:line="240" w:lineRule="auto"/>
        <w:ind w:left="2123" w:firstLine="1"/>
        <w:rPr>
          <w:rFonts w:ascii="Times New Roman" w:hAnsi="Times New Roman"/>
          <w:b/>
          <w:bCs/>
          <w:caps/>
          <w:sz w:val="22"/>
          <w:szCs w:val="22"/>
        </w:rPr>
      </w:pPr>
      <w:r>
        <w:rPr>
          <w:rFonts w:ascii="Times New Roman" w:hAnsi="Times New Roman"/>
          <w:b/>
          <w:bCs/>
          <w:caps/>
          <w:sz w:val="22"/>
          <w:szCs w:val="22"/>
        </w:rPr>
        <w:t>Выпускная квалификационная работа</w:t>
      </w:r>
    </w:p>
    <w:p w:rsidR="0000709F" w:rsidRDefault="00BE65DF">
      <w:pPr>
        <w:spacing w:line="200" w:lineRule="atLeast"/>
        <w:jc w:val="center"/>
        <w:rPr>
          <w:rFonts w:ascii="Times New Roman" w:hAnsi="Times New Roman"/>
          <w:b/>
          <w:bCs/>
          <w:sz w:val="22"/>
          <w:szCs w:val="22"/>
        </w:rPr>
      </w:pPr>
      <w:r>
        <w:rPr>
          <w:rFonts w:ascii="Times New Roman" w:hAnsi="Times New Roman"/>
          <w:b/>
          <w:bCs/>
          <w:sz w:val="22"/>
          <w:szCs w:val="22"/>
        </w:rPr>
        <w:t>РАЗРАБОТКА РАБОЧЕЙ ТЕТРАДИ ПО КУРСУ ИНФОРМАТИКИ ДЛЯ ЗАОЧНОЙ ФОРМЫ ОБУЧЕНИЯ</w:t>
      </w:r>
    </w:p>
    <w:p w:rsidR="0000709F" w:rsidRDefault="0000709F">
      <w:pPr>
        <w:pStyle w:val="310"/>
        <w:spacing w:before="0" w:line="240" w:lineRule="auto"/>
        <w:ind w:left="5387"/>
        <w:rPr>
          <w:rFonts w:ascii="Times New Roman" w:hAnsi="Times New Roman"/>
          <w:sz w:val="22"/>
          <w:szCs w:val="22"/>
        </w:rPr>
      </w:pPr>
    </w:p>
    <w:p w:rsidR="0000709F" w:rsidRDefault="00BE65DF">
      <w:pPr>
        <w:pStyle w:val="310"/>
        <w:spacing w:before="0" w:line="240" w:lineRule="auto"/>
        <w:ind w:left="5387"/>
        <w:rPr>
          <w:rFonts w:ascii="Times New Roman" w:hAnsi="Times New Roman"/>
          <w:sz w:val="22"/>
          <w:szCs w:val="22"/>
        </w:rPr>
      </w:pPr>
      <w:r>
        <w:rPr>
          <w:rFonts w:ascii="Times New Roman" w:hAnsi="Times New Roman"/>
          <w:sz w:val="22"/>
          <w:szCs w:val="22"/>
        </w:rPr>
        <w:t>Работу выполнил:</w:t>
      </w:r>
    </w:p>
    <w:p w:rsidR="0000709F" w:rsidRDefault="00BE65DF">
      <w:pPr>
        <w:pStyle w:val="310"/>
        <w:spacing w:before="0" w:line="240" w:lineRule="auto"/>
        <w:ind w:left="5387"/>
        <w:rPr>
          <w:rFonts w:ascii="Times New Roman" w:hAnsi="Times New Roman"/>
          <w:bCs/>
          <w:sz w:val="22"/>
          <w:szCs w:val="22"/>
        </w:rPr>
      </w:pPr>
      <w:r>
        <w:rPr>
          <w:rFonts w:ascii="Times New Roman" w:hAnsi="Times New Roman"/>
          <w:bCs/>
          <w:sz w:val="22"/>
          <w:szCs w:val="22"/>
        </w:rPr>
        <w:t>Е.П. Рязанов___группа _____</w:t>
      </w:r>
    </w:p>
    <w:p w:rsidR="0000709F" w:rsidRDefault="0000709F">
      <w:pPr>
        <w:pStyle w:val="310"/>
        <w:spacing w:before="0" w:line="240" w:lineRule="auto"/>
        <w:ind w:left="5387"/>
        <w:jc w:val="right"/>
        <w:rPr>
          <w:rFonts w:ascii="Times New Roman" w:hAnsi="Times New Roman"/>
          <w:sz w:val="22"/>
          <w:szCs w:val="22"/>
        </w:rPr>
      </w:pPr>
    </w:p>
    <w:p w:rsidR="0000709F" w:rsidRDefault="00BE65DF">
      <w:pPr>
        <w:ind w:left="5387"/>
        <w:rPr>
          <w:rFonts w:ascii="Times New Roman" w:hAnsi="Times New Roman"/>
          <w:sz w:val="22"/>
          <w:szCs w:val="22"/>
        </w:rPr>
      </w:pPr>
      <w:r>
        <w:rPr>
          <w:rFonts w:ascii="Times New Roman" w:hAnsi="Times New Roman"/>
          <w:sz w:val="22"/>
          <w:szCs w:val="22"/>
        </w:rPr>
        <w:t>Научный руководитель:</w:t>
      </w:r>
    </w:p>
    <w:p w:rsidR="0000709F" w:rsidRDefault="00BE65DF">
      <w:pPr>
        <w:ind w:left="5387"/>
        <w:rPr>
          <w:rFonts w:ascii="Times New Roman" w:hAnsi="Times New Roman"/>
          <w:bCs/>
          <w:sz w:val="22"/>
          <w:szCs w:val="22"/>
        </w:rPr>
      </w:pPr>
      <w:r>
        <w:rPr>
          <w:rFonts w:ascii="Times New Roman" w:hAnsi="Times New Roman"/>
          <w:bCs/>
          <w:sz w:val="22"/>
          <w:szCs w:val="22"/>
        </w:rPr>
        <w:t>Е.А. Карташов</w:t>
      </w:r>
    </w:p>
    <w:p w:rsidR="0000709F" w:rsidRDefault="00BE65DF">
      <w:pPr>
        <w:ind w:left="5387"/>
        <w:rPr>
          <w:rFonts w:ascii="Times New Roman" w:hAnsi="Times New Roman"/>
          <w:bCs/>
          <w:sz w:val="22"/>
          <w:szCs w:val="22"/>
        </w:rPr>
      </w:pPr>
      <w:r>
        <w:rPr>
          <w:rFonts w:ascii="Times New Roman" w:hAnsi="Times New Roman"/>
          <w:bCs/>
          <w:sz w:val="22"/>
          <w:szCs w:val="22"/>
        </w:rPr>
        <w:t xml:space="preserve">Старший преподаватель кафедры ЕНИТ филиала ГОУ ВПО КГПУ </w:t>
      </w:r>
      <w:r>
        <w:rPr>
          <w:rFonts w:ascii="Times New Roman" w:hAnsi="Times New Roman"/>
          <w:bCs/>
          <w:sz w:val="22"/>
          <w:szCs w:val="22"/>
        </w:rPr>
        <w:br/>
        <w:t>им. В.П. Астафьева в г.Железногорске</w:t>
      </w:r>
    </w:p>
    <w:p w:rsidR="0000709F" w:rsidRDefault="00BE65DF">
      <w:pPr>
        <w:ind w:left="5387"/>
        <w:rPr>
          <w:rFonts w:ascii="Times New Roman" w:hAnsi="Times New Roman"/>
          <w:sz w:val="22"/>
          <w:szCs w:val="22"/>
        </w:rPr>
      </w:pPr>
      <w:r>
        <w:rPr>
          <w:rFonts w:ascii="Times New Roman" w:hAnsi="Times New Roman"/>
          <w:sz w:val="22"/>
          <w:szCs w:val="22"/>
        </w:rPr>
        <w:t>______________________</w:t>
      </w:r>
    </w:p>
    <w:p w:rsidR="0000709F" w:rsidRDefault="00BE65DF">
      <w:pPr>
        <w:ind w:left="5387" w:firstLine="561"/>
        <w:rPr>
          <w:rFonts w:ascii="Times New Roman" w:hAnsi="Times New Roman"/>
          <w:i/>
          <w:sz w:val="18"/>
          <w:szCs w:val="18"/>
        </w:rPr>
      </w:pPr>
      <w:r>
        <w:rPr>
          <w:rFonts w:ascii="Times New Roman" w:hAnsi="Times New Roman"/>
          <w:i/>
          <w:sz w:val="18"/>
          <w:szCs w:val="18"/>
        </w:rPr>
        <w:t>(роспись)</w:t>
      </w:r>
    </w:p>
    <w:p w:rsidR="0000709F" w:rsidRDefault="0000709F">
      <w:pPr>
        <w:ind w:left="5387"/>
        <w:rPr>
          <w:rFonts w:ascii="Times New Roman" w:hAnsi="Times New Roman"/>
          <w:sz w:val="22"/>
          <w:szCs w:val="22"/>
        </w:rPr>
      </w:pPr>
    </w:p>
    <w:p w:rsidR="0000709F" w:rsidRDefault="00BE65DF">
      <w:pPr>
        <w:ind w:left="5387"/>
        <w:rPr>
          <w:rFonts w:ascii="Times New Roman" w:hAnsi="Times New Roman"/>
          <w:sz w:val="22"/>
          <w:szCs w:val="22"/>
        </w:rPr>
      </w:pPr>
      <w:r>
        <w:rPr>
          <w:rFonts w:ascii="Times New Roman" w:hAnsi="Times New Roman"/>
          <w:sz w:val="22"/>
          <w:szCs w:val="22"/>
        </w:rPr>
        <w:t>Рецензент:</w:t>
      </w:r>
    </w:p>
    <w:p w:rsidR="0000709F" w:rsidRDefault="00BE65DF">
      <w:pPr>
        <w:ind w:left="5387"/>
        <w:rPr>
          <w:rFonts w:ascii="Times New Roman" w:hAnsi="Times New Roman"/>
          <w:sz w:val="22"/>
          <w:szCs w:val="22"/>
        </w:rPr>
      </w:pPr>
      <w:r>
        <w:rPr>
          <w:rFonts w:ascii="Times New Roman" w:hAnsi="Times New Roman"/>
          <w:sz w:val="22"/>
          <w:szCs w:val="22"/>
        </w:rPr>
        <w:t>А.П. Савин</w:t>
      </w:r>
    </w:p>
    <w:p w:rsidR="0000709F" w:rsidRDefault="00BE65DF">
      <w:pPr>
        <w:ind w:left="5387"/>
        <w:rPr>
          <w:rFonts w:ascii="Times New Roman" w:hAnsi="Times New Roman"/>
          <w:sz w:val="22"/>
          <w:szCs w:val="22"/>
        </w:rPr>
      </w:pPr>
      <w:r>
        <w:rPr>
          <w:rFonts w:ascii="Times New Roman" w:hAnsi="Times New Roman"/>
          <w:sz w:val="22"/>
          <w:szCs w:val="22"/>
        </w:rPr>
        <w:t>к.п.н., заведующий кафедрой безопасности и жизнедеятельности</w:t>
      </w:r>
    </w:p>
    <w:p w:rsidR="0000709F" w:rsidRDefault="00BE65DF">
      <w:pPr>
        <w:ind w:left="5387"/>
        <w:rPr>
          <w:rFonts w:ascii="Times New Roman" w:hAnsi="Times New Roman"/>
          <w:bCs/>
          <w:sz w:val="22"/>
          <w:szCs w:val="22"/>
        </w:rPr>
      </w:pPr>
      <w:r>
        <w:rPr>
          <w:rFonts w:ascii="Times New Roman" w:hAnsi="Times New Roman"/>
          <w:bCs/>
          <w:sz w:val="22"/>
          <w:szCs w:val="22"/>
        </w:rPr>
        <w:t>филиала ГОУ ВПО КГПУ им. В.П. Астафьева в г.Железногорске</w:t>
      </w:r>
    </w:p>
    <w:p w:rsidR="0000709F" w:rsidRDefault="00BE65DF">
      <w:pPr>
        <w:ind w:left="5387"/>
        <w:rPr>
          <w:rFonts w:ascii="Times New Roman" w:hAnsi="Times New Roman"/>
          <w:sz w:val="22"/>
          <w:szCs w:val="22"/>
        </w:rPr>
      </w:pPr>
      <w:r>
        <w:rPr>
          <w:rFonts w:ascii="Times New Roman" w:hAnsi="Times New Roman"/>
          <w:sz w:val="22"/>
          <w:szCs w:val="22"/>
        </w:rPr>
        <w:t>______________________</w:t>
      </w:r>
    </w:p>
    <w:p w:rsidR="0000709F" w:rsidRDefault="00BE65DF">
      <w:pPr>
        <w:ind w:left="5387" w:firstLine="561"/>
        <w:rPr>
          <w:rFonts w:ascii="Times New Roman" w:hAnsi="Times New Roman"/>
          <w:i/>
          <w:sz w:val="18"/>
          <w:szCs w:val="18"/>
        </w:rPr>
      </w:pPr>
      <w:r>
        <w:rPr>
          <w:rFonts w:ascii="Times New Roman" w:hAnsi="Times New Roman"/>
          <w:i/>
          <w:sz w:val="18"/>
          <w:szCs w:val="18"/>
        </w:rPr>
        <w:t>(роспись)</w:t>
      </w:r>
    </w:p>
    <w:p w:rsidR="0000709F" w:rsidRDefault="0000709F">
      <w:pPr>
        <w:ind w:left="5387" w:firstLine="561"/>
        <w:rPr>
          <w:rFonts w:ascii="Times New Roman" w:hAnsi="Times New Roman"/>
          <w:i/>
          <w:sz w:val="22"/>
          <w:szCs w:val="22"/>
        </w:rPr>
      </w:pPr>
    </w:p>
    <w:p w:rsidR="0000709F" w:rsidRDefault="00BE65DF">
      <w:pPr>
        <w:ind w:left="5387"/>
        <w:rPr>
          <w:rFonts w:ascii="Times New Roman" w:hAnsi="Times New Roman"/>
          <w:sz w:val="22"/>
          <w:szCs w:val="22"/>
        </w:rPr>
      </w:pPr>
      <w:r>
        <w:rPr>
          <w:rFonts w:ascii="Times New Roman" w:hAnsi="Times New Roman"/>
          <w:sz w:val="22"/>
          <w:szCs w:val="22"/>
        </w:rPr>
        <w:t>Нормоконтроль:</w:t>
      </w:r>
    </w:p>
    <w:p w:rsidR="0000709F" w:rsidRDefault="00BE65DF">
      <w:pPr>
        <w:ind w:left="5387"/>
        <w:rPr>
          <w:rFonts w:ascii="Times New Roman" w:hAnsi="Times New Roman"/>
          <w:sz w:val="22"/>
          <w:szCs w:val="22"/>
        </w:rPr>
      </w:pPr>
      <w:r>
        <w:rPr>
          <w:rFonts w:ascii="Times New Roman" w:hAnsi="Times New Roman"/>
          <w:sz w:val="22"/>
          <w:szCs w:val="22"/>
        </w:rPr>
        <w:t>Ю.В. Фоменко</w:t>
      </w:r>
    </w:p>
    <w:p w:rsidR="0000709F" w:rsidRDefault="00BE65DF">
      <w:pPr>
        <w:ind w:left="5387"/>
        <w:rPr>
          <w:rFonts w:ascii="Times New Roman" w:hAnsi="Times New Roman"/>
          <w:sz w:val="22"/>
          <w:szCs w:val="22"/>
        </w:rPr>
      </w:pPr>
      <w:r>
        <w:rPr>
          <w:rFonts w:ascii="Times New Roman" w:hAnsi="Times New Roman"/>
          <w:sz w:val="22"/>
          <w:szCs w:val="22"/>
        </w:rPr>
        <w:t>старший лаборант кафедры Естественных наук и информационных технологий</w:t>
      </w:r>
    </w:p>
    <w:p w:rsidR="0000709F" w:rsidRDefault="00BE65DF">
      <w:pPr>
        <w:ind w:left="5387"/>
        <w:rPr>
          <w:rFonts w:ascii="Times New Roman" w:hAnsi="Times New Roman"/>
          <w:sz w:val="22"/>
          <w:szCs w:val="22"/>
        </w:rPr>
      </w:pPr>
      <w:r>
        <w:rPr>
          <w:rFonts w:ascii="Times New Roman" w:hAnsi="Times New Roman"/>
          <w:sz w:val="22"/>
          <w:szCs w:val="22"/>
        </w:rPr>
        <w:t>______________________</w:t>
      </w:r>
    </w:p>
    <w:p w:rsidR="0000709F" w:rsidRDefault="00BE65DF">
      <w:pPr>
        <w:ind w:left="5387" w:firstLine="561"/>
        <w:rPr>
          <w:rFonts w:ascii="Times New Roman" w:hAnsi="Times New Roman"/>
          <w:i/>
          <w:sz w:val="18"/>
          <w:szCs w:val="18"/>
        </w:rPr>
      </w:pPr>
      <w:r>
        <w:rPr>
          <w:rFonts w:ascii="Times New Roman" w:hAnsi="Times New Roman"/>
          <w:i/>
          <w:sz w:val="18"/>
          <w:szCs w:val="18"/>
        </w:rPr>
        <w:t>(роспись)</w:t>
      </w:r>
    </w:p>
    <w:p w:rsidR="0000709F" w:rsidRDefault="0000709F">
      <w:pPr>
        <w:ind w:left="5387"/>
        <w:rPr>
          <w:rFonts w:ascii="Times New Roman" w:hAnsi="Times New Roman"/>
          <w:sz w:val="22"/>
          <w:szCs w:val="22"/>
        </w:rPr>
      </w:pPr>
    </w:p>
    <w:p w:rsidR="0000709F" w:rsidRDefault="00BE65DF">
      <w:pPr>
        <w:ind w:left="5387"/>
        <w:rPr>
          <w:rFonts w:ascii="Times New Roman" w:hAnsi="Times New Roman"/>
          <w:sz w:val="22"/>
          <w:szCs w:val="22"/>
        </w:rPr>
      </w:pPr>
      <w:r>
        <w:rPr>
          <w:rFonts w:ascii="Times New Roman" w:hAnsi="Times New Roman"/>
          <w:sz w:val="22"/>
          <w:szCs w:val="22"/>
        </w:rPr>
        <w:t>Допущен к защите:</w:t>
      </w:r>
    </w:p>
    <w:p w:rsidR="0000709F" w:rsidRDefault="00BE65DF">
      <w:pPr>
        <w:ind w:left="5387"/>
        <w:rPr>
          <w:rFonts w:ascii="Times New Roman" w:hAnsi="Times New Roman"/>
          <w:bCs/>
          <w:sz w:val="22"/>
          <w:szCs w:val="22"/>
        </w:rPr>
      </w:pPr>
      <w:r>
        <w:rPr>
          <w:rFonts w:ascii="Times New Roman" w:hAnsi="Times New Roman"/>
          <w:bCs/>
          <w:sz w:val="22"/>
          <w:szCs w:val="22"/>
        </w:rPr>
        <w:t>В.П. Малый</w:t>
      </w:r>
    </w:p>
    <w:p w:rsidR="0000709F" w:rsidRDefault="00BE65DF">
      <w:pPr>
        <w:ind w:left="5387"/>
        <w:rPr>
          <w:rFonts w:ascii="Times New Roman" w:hAnsi="Times New Roman"/>
          <w:bCs/>
          <w:sz w:val="22"/>
          <w:szCs w:val="22"/>
        </w:rPr>
      </w:pPr>
      <w:r>
        <w:rPr>
          <w:rFonts w:ascii="Times New Roman" w:hAnsi="Times New Roman"/>
          <w:bCs/>
          <w:sz w:val="22"/>
          <w:szCs w:val="22"/>
        </w:rPr>
        <w:t>Профессор каф. ЕНИТ ФКГПУ,</w:t>
      </w:r>
    </w:p>
    <w:p w:rsidR="0000709F" w:rsidRDefault="00BE65DF">
      <w:pPr>
        <w:ind w:left="5387"/>
        <w:rPr>
          <w:rFonts w:ascii="Times New Roman" w:hAnsi="Times New Roman"/>
          <w:bCs/>
          <w:sz w:val="22"/>
          <w:szCs w:val="22"/>
        </w:rPr>
      </w:pPr>
      <w:r>
        <w:rPr>
          <w:rFonts w:ascii="Times New Roman" w:hAnsi="Times New Roman"/>
          <w:sz w:val="22"/>
          <w:szCs w:val="22"/>
        </w:rPr>
        <w:t>доктор</w:t>
      </w:r>
      <w:r>
        <w:rPr>
          <w:rFonts w:ascii="Times New Roman" w:hAnsi="Times New Roman"/>
          <w:bCs/>
          <w:sz w:val="22"/>
          <w:szCs w:val="22"/>
        </w:rPr>
        <w:t xml:space="preserve"> физико-математических наук, </w:t>
      </w:r>
    </w:p>
    <w:p w:rsidR="0000709F" w:rsidRDefault="00BE65DF">
      <w:pPr>
        <w:ind w:left="5387"/>
        <w:rPr>
          <w:rFonts w:ascii="Times New Roman" w:hAnsi="Times New Roman"/>
          <w:bCs/>
          <w:sz w:val="22"/>
          <w:szCs w:val="22"/>
        </w:rPr>
      </w:pPr>
      <w:r>
        <w:rPr>
          <w:rFonts w:ascii="Times New Roman" w:hAnsi="Times New Roman"/>
          <w:bCs/>
          <w:sz w:val="22"/>
          <w:szCs w:val="22"/>
        </w:rPr>
        <w:t xml:space="preserve">заведующий кафедрой </w:t>
      </w:r>
    </w:p>
    <w:p w:rsidR="0000709F" w:rsidRDefault="00BE65DF">
      <w:pPr>
        <w:ind w:left="5387"/>
        <w:rPr>
          <w:rFonts w:ascii="Times New Roman" w:hAnsi="Times New Roman"/>
          <w:bCs/>
          <w:sz w:val="22"/>
          <w:szCs w:val="22"/>
        </w:rPr>
      </w:pPr>
      <w:r>
        <w:rPr>
          <w:rFonts w:ascii="Times New Roman" w:hAnsi="Times New Roman"/>
          <w:bCs/>
          <w:sz w:val="22"/>
          <w:szCs w:val="22"/>
        </w:rPr>
        <w:t>Естественных наук и информационных технологий</w:t>
      </w:r>
    </w:p>
    <w:p w:rsidR="0000709F" w:rsidRDefault="00BE65DF">
      <w:pPr>
        <w:ind w:left="5387"/>
        <w:rPr>
          <w:rFonts w:ascii="Times New Roman" w:hAnsi="Times New Roman"/>
          <w:sz w:val="22"/>
          <w:szCs w:val="22"/>
        </w:rPr>
      </w:pPr>
      <w:r>
        <w:rPr>
          <w:rFonts w:ascii="Times New Roman" w:hAnsi="Times New Roman"/>
          <w:sz w:val="22"/>
          <w:szCs w:val="22"/>
        </w:rPr>
        <w:t>______________________</w:t>
      </w:r>
    </w:p>
    <w:p w:rsidR="0000709F" w:rsidRDefault="00BE65DF">
      <w:pPr>
        <w:ind w:left="5387" w:firstLine="561"/>
        <w:rPr>
          <w:rFonts w:ascii="Times New Roman" w:hAnsi="Times New Roman"/>
          <w:i/>
          <w:sz w:val="18"/>
          <w:szCs w:val="18"/>
        </w:rPr>
      </w:pPr>
      <w:r>
        <w:rPr>
          <w:rFonts w:ascii="Times New Roman" w:hAnsi="Times New Roman"/>
          <w:i/>
          <w:sz w:val="18"/>
          <w:szCs w:val="18"/>
        </w:rPr>
        <w:t>(роспись)</w:t>
      </w:r>
    </w:p>
    <w:p w:rsidR="0000709F" w:rsidRDefault="0000709F">
      <w:pPr>
        <w:ind w:left="5387" w:firstLine="561"/>
        <w:rPr>
          <w:rFonts w:ascii="Times New Roman" w:hAnsi="Times New Roman"/>
          <w:i/>
          <w:sz w:val="22"/>
          <w:szCs w:val="22"/>
        </w:rPr>
      </w:pPr>
    </w:p>
    <w:p w:rsidR="0000709F" w:rsidRDefault="00BE65DF">
      <w:pPr>
        <w:ind w:left="5387"/>
        <w:rPr>
          <w:rFonts w:ascii="Times New Roman" w:hAnsi="Times New Roman"/>
          <w:sz w:val="22"/>
          <w:szCs w:val="22"/>
        </w:rPr>
      </w:pPr>
      <w:r>
        <w:rPr>
          <w:rFonts w:ascii="Times New Roman" w:hAnsi="Times New Roman"/>
          <w:sz w:val="22"/>
          <w:szCs w:val="22"/>
        </w:rPr>
        <w:t>Оценка: ______________</w:t>
      </w:r>
    </w:p>
    <w:p w:rsidR="0000709F" w:rsidRDefault="00BE65DF">
      <w:pPr>
        <w:rPr>
          <w:rFonts w:ascii="Times New Roman" w:hAnsi="Times New Roman"/>
          <w:sz w:val="22"/>
          <w:szCs w:val="22"/>
        </w:rPr>
      </w:pPr>
      <w:r>
        <w:rPr>
          <w:rFonts w:ascii="Times New Roman" w:hAnsi="Times New Roman"/>
          <w:sz w:val="22"/>
          <w:szCs w:val="22"/>
        </w:rPr>
        <w:t>Дата защиты 23 июня 2008г.</w:t>
      </w:r>
    </w:p>
    <w:p w:rsidR="0000709F" w:rsidRDefault="00BE65DF">
      <w:pPr>
        <w:spacing w:line="360" w:lineRule="auto"/>
        <w:jc w:val="center"/>
        <w:rPr>
          <w:rFonts w:ascii="Times New Roman" w:hAnsi="Times New Roman"/>
          <w:sz w:val="22"/>
          <w:szCs w:val="22"/>
        </w:rPr>
      </w:pPr>
      <w:r>
        <w:rPr>
          <w:rFonts w:ascii="Times New Roman" w:hAnsi="Times New Roman"/>
          <w:sz w:val="22"/>
          <w:szCs w:val="22"/>
        </w:rPr>
        <w:t>Железногорск 2008</w:t>
      </w:r>
    </w:p>
    <w:p w:rsidR="0000709F" w:rsidRDefault="0000709F">
      <w:pPr>
        <w:spacing w:line="360" w:lineRule="auto"/>
        <w:jc w:val="center"/>
        <w:rPr>
          <w:rFonts w:ascii="Times New Roman" w:hAnsi="Times New Roman"/>
          <w:sz w:val="22"/>
          <w:szCs w:val="22"/>
        </w:rPr>
      </w:pPr>
    </w:p>
    <w:p w:rsidR="0000709F" w:rsidRDefault="00BE65DF">
      <w:pPr>
        <w:pStyle w:val="1"/>
        <w:numPr>
          <w:ilvl w:val="0"/>
          <w:numId w:val="0"/>
        </w:numPr>
      </w:pPr>
      <w:r>
        <w:t>Приложение 2       О Т З Ы В     руководителя</w:t>
      </w:r>
    </w:p>
    <w:p w:rsidR="0000709F" w:rsidRDefault="0000709F">
      <w:pPr>
        <w:jc w:val="center"/>
        <w:rPr>
          <w:rFonts w:ascii="Times New Roman" w:hAnsi="Times New Roman"/>
          <w:sz w:val="8"/>
          <w:szCs w:val="8"/>
        </w:rPr>
      </w:pPr>
    </w:p>
    <w:p w:rsidR="0000709F" w:rsidRDefault="00BE65DF">
      <w:pPr>
        <w:jc w:val="center"/>
        <w:rPr>
          <w:rFonts w:ascii="Times New Roman" w:hAnsi="Times New Roman"/>
          <w:sz w:val="28"/>
          <w:szCs w:val="28"/>
        </w:rPr>
      </w:pPr>
      <w:r>
        <w:rPr>
          <w:rFonts w:ascii="Times New Roman" w:hAnsi="Times New Roman"/>
          <w:sz w:val="28"/>
          <w:szCs w:val="28"/>
        </w:rPr>
        <w:t>ОТЗЫВ</w:t>
      </w:r>
    </w:p>
    <w:p w:rsidR="0000709F" w:rsidRDefault="00BE65DF">
      <w:pPr>
        <w:jc w:val="center"/>
        <w:rPr>
          <w:rFonts w:ascii="Times New Roman" w:hAnsi="Times New Roman"/>
          <w:sz w:val="28"/>
          <w:szCs w:val="28"/>
        </w:rPr>
      </w:pPr>
      <w:r>
        <w:rPr>
          <w:rFonts w:ascii="Times New Roman" w:hAnsi="Times New Roman"/>
          <w:sz w:val="28"/>
          <w:szCs w:val="28"/>
        </w:rPr>
        <w:t>руководителя на выпускную квалификационную работу</w:t>
      </w:r>
    </w:p>
    <w:p w:rsidR="0000709F" w:rsidRDefault="0000709F">
      <w:pPr>
        <w:jc w:val="center"/>
        <w:rPr>
          <w:rFonts w:ascii="Times New Roman" w:hAnsi="Times New Roman"/>
          <w:sz w:val="28"/>
          <w:szCs w:val="28"/>
        </w:rPr>
      </w:pPr>
    </w:p>
    <w:p w:rsidR="0000709F" w:rsidRDefault="0000709F">
      <w:pPr>
        <w:jc w:val="center"/>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Основная часть работы написана на _____ страницах машинописного текста, содержит ___ таблиц.</w:t>
      </w: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Библиографический список включает ___ наименований литературных источников.</w:t>
      </w: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Приложение к работе состоит из ___ страниц машинописного текста.</w:t>
      </w:r>
    </w:p>
    <w:p w:rsidR="0000709F" w:rsidRDefault="0000709F">
      <w:pPr>
        <w:pStyle w:val="af7"/>
        <w:spacing w:line="200" w:lineRule="atLeast"/>
        <w:ind w:firstLine="0"/>
        <w:rPr>
          <w:rFonts w:ascii="Times New Roman" w:hAnsi="Times New Roman"/>
          <w:sz w:val="28"/>
          <w:szCs w:val="28"/>
        </w:rPr>
      </w:pPr>
    </w:p>
    <w:p w:rsidR="0000709F" w:rsidRDefault="00BE65DF">
      <w:pPr>
        <w:pStyle w:val="af7"/>
        <w:spacing w:line="240" w:lineRule="auto"/>
        <w:ind w:firstLine="0"/>
        <w:rPr>
          <w:rFonts w:ascii="Times New Roman" w:hAnsi="Times New Roman"/>
          <w:sz w:val="28"/>
          <w:szCs w:val="28"/>
        </w:rPr>
      </w:pPr>
      <w:r>
        <w:rPr>
          <w:rFonts w:ascii="Times New Roman" w:hAnsi="Times New Roman"/>
          <w:sz w:val="28"/>
          <w:szCs w:val="28"/>
        </w:rPr>
        <w:t>Планирование и объем выполненной работы</w:t>
      </w:r>
    </w:p>
    <w:tbl>
      <w:tblPr>
        <w:tblW w:w="0" w:type="auto"/>
        <w:tblInd w:w="-108" w:type="dxa"/>
        <w:tblLayout w:type="fixed"/>
        <w:tblLook w:val="0000" w:firstRow="0" w:lastRow="0" w:firstColumn="0" w:lastColumn="0" w:noHBand="0" w:noVBand="0"/>
      </w:tblPr>
      <w:tblGrid>
        <w:gridCol w:w="9853"/>
      </w:tblGrid>
      <w:tr w:rsidR="0000709F">
        <w:tc>
          <w:tcPr>
            <w:tcW w:w="9853" w:type="dxa"/>
            <w:tcBorders>
              <w:bottom w:val="single" w:sz="4" w:space="0" w:color="000000"/>
            </w:tcBorders>
          </w:tcPr>
          <w:p w:rsidR="0000709F" w:rsidRDefault="0000709F">
            <w:pPr>
              <w:snapToGrid w:val="0"/>
              <w:rPr>
                <w:rFonts w:ascii="Times New Roman" w:hAnsi="Times New Roman"/>
                <w:sz w:val="28"/>
                <w:szCs w:val="28"/>
                <w:shd w:val="clear" w:color="auto" w:fill="FF00FF"/>
              </w:rPr>
            </w:pPr>
          </w:p>
        </w:tc>
      </w:tr>
      <w:tr w:rsidR="0000709F">
        <w:tc>
          <w:tcPr>
            <w:tcW w:w="9853" w:type="dxa"/>
            <w:tcBorders>
              <w:top w:val="single" w:sz="4" w:space="0" w:color="000000"/>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bl>
    <w:p w:rsidR="0000709F" w:rsidRDefault="0000709F">
      <w:pPr>
        <w:jc w:val="both"/>
      </w:pPr>
    </w:p>
    <w:tbl>
      <w:tblPr>
        <w:tblW w:w="0" w:type="auto"/>
        <w:tblInd w:w="-108" w:type="dxa"/>
        <w:tblLayout w:type="fixed"/>
        <w:tblLook w:val="0000" w:firstRow="0" w:lastRow="0" w:firstColumn="0" w:lastColumn="0" w:noHBand="0" w:noVBand="0"/>
      </w:tblPr>
      <w:tblGrid>
        <w:gridCol w:w="2670"/>
        <w:gridCol w:w="7183"/>
      </w:tblGrid>
      <w:tr w:rsidR="0000709F">
        <w:tc>
          <w:tcPr>
            <w:tcW w:w="2670" w:type="dxa"/>
            <w:tcBorders>
              <w:bottom w:val="single" w:sz="4" w:space="0" w:color="000000"/>
            </w:tcBorders>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Актуальность темы</w:t>
            </w:r>
          </w:p>
        </w:tc>
        <w:tc>
          <w:tcPr>
            <w:tcW w:w="7183" w:type="dxa"/>
            <w:tcBorders>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r w:rsidR="0000709F">
        <w:tc>
          <w:tcPr>
            <w:tcW w:w="9853" w:type="dxa"/>
            <w:gridSpan w:val="2"/>
            <w:tcBorders>
              <w:top w:val="single" w:sz="4" w:space="0" w:color="000000"/>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r w:rsidR="0000709F">
        <w:tc>
          <w:tcPr>
            <w:tcW w:w="9853" w:type="dxa"/>
            <w:gridSpan w:val="2"/>
            <w:tcBorders>
              <w:top w:val="single" w:sz="4" w:space="0" w:color="000000"/>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bl>
    <w:p w:rsidR="0000709F" w:rsidRDefault="0000709F">
      <w:pPr>
        <w:jc w:val="both"/>
      </w:pPr>
    </w:p>
    <w:tbl>
      <w:tblPr>
        <w:tblW w:w="0" w:type="auto"/>
        <w:tblInd w:w="-108" w:type="dxa"/>
        <w:tblLayout w:type="fixed"/>
        <w:tblLook w:val="0000" w:firstRow="0" w:lastRow="0" w:firstColumn="0" w:lastColumn="0" w:noHBand="0" w:noVBand="0"/>
      </w:tblPr>
      <w:tblGrid>
        <w:gridCol w:w="4515"/>
        <w:gridCol w:w="5338"/>
      </w:tblGrid>
      <w:tr w:rsidR="0000709F">
        <w:tc>
          <w:tcPr>
            <w:tcW w:w="4515" w:type="dxa"/>
            <w:tcBorders>
              <w:bottom w:val="single" w:sz="4" w:space="0" w:color="000000"/>
            </w:tcBorders>
          </w:tcPr>
          <w:p w:rsidR="0000709F" w:rsidRDefault="00BE65DF">
            <w:pPr>
              <w:snapToGrid w:val="0"/>
              <w:jc w:val="both"/>
              <w:rPr>
                <w:rFonts w:ascii="Times New Roman" w:hAnsi="Times New Roman"/>
                <w:sz w:val="28"/>
                <w:szCs w:val="28"/>
              </w:rPr>
            </w:pPr>
            <w:r>
              <w:rPr>
                <w:rFonts w:ascii="Times New Roman" w:hAnsi="Times New Roman"/>
                <w:sz w:val="28"/>
                <w:szCs w:val="28"/>
              </w:rPr>
              <w:t xml:space="preserve">Положительные стороны работы  </w:t>
            </w:r>
          </w:p>
        </w:tc>
        <w:tc>
          <w:tcPr>
            <w:tcW w:w="5338" w:type="dxa"/>
            <w:tcBorders>
              <w:bottom w:val="single" w:sz="4" w:space="0" w:color="000000"/>
            </w:tcBorders>
          </w:tcPr>
          <w:p w:rsidR="0000709F" w:rsidRDefault="00BE65DF">
            <w:pPr>
              <w:snapToGrid w:val="0"/>
              <w:jc w:val="both"/>
              <w:rPr>
                <w:rFonts w:ascii="Times New Roman" w:hAnsi="Times New Roman"/>
                <w:sz w:val="28"/>
                <w:szCs w:val="28"/>
              </w:rPr>
            </w:pPr>
            <w:r>
              <w:rPr>
                <w:rFonts w:ascii="Times New Roman" w:hAnsi="Times New Roman"/>
                <w:sz w:val="28"/>
                <w:szCs w:val="28"/>
              </w:rPr>
              <w:t xml:space="preserve">    </w:t>
            </w:r>
          </w:p>
        </w:tc>
      </w:tr>
      <w:tr w:rsidR="0000709F">
        <w:tc>
          <w:tcPr>
            <w:tcW w:w="9853" w:type="dxa"/>
            <w:gridSpan w:val="2"/>
            <w:tcBorders>
              <w:top w:val="single" w:sz="4" w:space="0" w:color="000000"/>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r w:rsidR="0000709F">
        <w:tc>
          <w:tcPr>
            <w:tcW w:w="9853" w:type="dxa"/>
            <w:gridSpan w:val="2"/>
            <w:tcBorders>
              <w:top w:val="single" w:sz="4" w:space="0" w:color="000000"/>
              <w:bottom w:val="single" w:sz="4" w:space="0" w:color="000000"/>
            </w:tcBorders>
          </w:tcPr>
          <w:p w:rsidR="0000709F" w:rsidRDefault="0000709F">
            <w:pPr>
              <w:snapToGrid w:val="0"/>
              <w:jc w:val="both"/>
              <w:rPr>
                <w:rFonts w:ascii="Times New Roman" w:hAnsi="Times New Roman"/>
                <w:sz w:val="28"/>
                <w:szCs w:val="28"/>
                <w:shd w:val="clear" w:color="auto" w:fill="FF00FF"/>
              </w:rPr>
            </w:pPr>
          </w:p>
        </w:tc>
      </w:tr>
    </w:tbl>
    <w:p w:rsidR="0000709F" w:rsidRDefault="0000709F">
      <w:pPr>
        <w:jc w:val="both"/>
      </w:pPr>
    </w:p>
    <w:tbl>
      <w:tblPr>
        <w:tblW w:w="0" w:type="auto"/>
        <w:tblInd w:w="-114" w:type="dxa"/>
        <w:tblLayout w:type="fixed"/>
        <w:tblCellMar>
          <w:top w:w="55" w:type="dxa"/>
          <w:left w:w="55" w:type="dxa"/>
          <w:bottom w:w="55" w:type="dxa"/>
          <w:right w:w="55" w:type="dxa"/>
        </w:tblCellMar>
        <w:tblLook w:val="0000" w:firstRow="0" w:lastRow="0" w:firstColumn="0" w:lastColumn="0" w:noHBand="0" w:noVBand="0"/>
      </w:tblPr>
      <w:tblGrid>
        <w:gridCol w:w="8100"/>
        <w:gridCol w:w="1651"/>
      </w:tblGrid>
      <w:tr w:rsidR="0000709F">
        <w:tc>
          <w:tcPr>
            <w:tcW w:w="8100" w:type="dxa"/>
          </w:tcPr>
          <w:p w:rsidR="0000709F" w:rsidRDefault="00BE65DF">
            <w:pPr>
              <w:pStyle w:val="af7"/>
              <w:snapToGrid w:val="0"/>
              <w:spacing w:line="240" w:lineRule="auto"/>
              <w:ind w:left="5" w:right="5" w:hanging="45"/>
              <w:rPr>
                <w:rFonts w:ascii="Times New Roman" w:hAnsi="Times New Roman"/>
                <w:sz w:val="28"/>
                <w:szCs w:val="28"/>
              </w:rPr>
            </w:pPr>
            <w:r>
              <w:rPr>
                <w:rFonts w:ascii="Times New Roman" w:hAnsi="Times New Roman"/>
                <w:sz w:val="28"/>
                <w:szCs w:val="28"/>
              </w:rPr>
              <w:t>Аргументированность и конкретность выводов и предложений</w:t>
            </w:r>
          </w:p>
        </w:tc>
        <w:tc>
          <w:tcPr>
            <w:tcW w:w="1651" w:type="dxa"/>
          </w:tcPr>
          <w:p w:rsidR="0000709F" w:rsidRDefault="0000709F">
            <w:pPr>
              <w:pStyle w:val="af5"/>
              <w:snapToGrid w:val="0"/>
            </w:pPr>
          </w:p>
        </w:tc>
      </w:tr>
      <w:tr w:rsidR="0000709F">
        <w:tc>
          <w:tcPr>
            <w:tcW w:w="9751" w:type="dxa"/>
            <w:gridSpan w:val="2"/>
          </w:tcPr>
          <w:p w:rsidR="0000709F" w:rsidRDefault="0000709F">
            <w:pPr>
              <w:pStyle w:val="af5"/>
              <w:snapToGrid w:val="0"/>
            </w:pPr>
          </w:p>
        </w:tc>
      </w:tr>
      <w:tr w:rsidR="0000709F">
        <w:tc>
          <w:tcPr>
            <w:tcW w:w="9751" w:type="dxa"/>
            <w:gridSpan w:val="2"/>
          </w:tcPr>
          <w:p w:rsidR="0000709F" w:rsidRDefault="0000709F">
            <w:pPr>
              <w:pStyle w:val="af5"/>
              <w:snapToGrid w:val="0"/>
            </w:pPr>
          </w:p>
        </w:tc>
      </w:tr>
    </w:tbl>
    <w:p w:rsidR="0000709F" w:rsidRDefault="0000709F">
      <w:pPr>
        <w:jc w:val="both"/>
      </w:pPr>
    </w:p>
    <w:tbl>
      <w:tblPr>
        <w:tblW w:w="0" w:type="auto"/>
        <w:tblInd w:w="-114" w:type="dxa"/>
        <w:tblLayout w:type="fixed"/>
        <w:tblCellMar>
          <w:top w:w="55" w:type="dxa"/>
          <w:left w:w="55" w:type="dxa"/>
          <w:bottom w:w="55" w:type="dxa"/>
          <w:right w:w="55" w:type="dxa"/>
        </w:tblCellMar>
        <w:tblLook w:val="0000" w:firstRow="0" w:lastRow="0" w:firstColumn="0" w:lastColumn="0" w:noHBand="0" w:noVBand="0"/>
      </w:tblPr>
      <w:tblGrid>
        <w:gridCol w:w="5265"/>
        <w:gridCol w:w="4486"/>
      </w:tblGrid>
      <w:tr w:rsidR="0000709F">
        <w:tc>
          <w:tcPr>
            <w:tcW w:w="5265" w:type="dxa"/>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Использование литературных источников</w:t>
            </w:r>
          </w:p>
        </w:tc>
        <w:tc>
          <w:tcPr>
            <w:tcW w:w="4486" w:type="dxa"/>
          </w:tcPr>
          <w:p w:rsidR="0000709F" w:rsidRDefault="0000709F">
            <w:pPr>
              <w:pStyle w:val="af5"/>
              <w:snapToGrid w:val="0"/>
            </w:pPr>
          </w:p>
        </w:tc>
      </w:tr>
      <w:tr w:rsidR="0000709F">
        <w:tc>
          <w:tcPr>
            <w:tcW w:w="9751" w:type="dxa"/>
            <w:gridSpan w:val="2"/>
          </w:tcPr>
          <w:p w:rsidR="0000709F" w:rsidRDefault="0000709F">
            <w:pPr>
              <w:pStyle w:val="af5"/>
              <w:snapToGrid w:val="0"/>
            </w:pPr>
          </w:p>
        </w:tc>
      </w:tr>
      <w:tr w:rsidR="0000709F">
        <w:tc>
          <w:tcPr>
            <w:tcW w:w="9751" w:type="dxa"/>
            <w:gridSpan w:val="2"/>
          </w:tcPr>
          <w:p w:rsidR="0000709F" w:rsidRDefault="0000709F">
            <w:pPr>
              <w:snapToGrid w:val="0"/>
            </w:pPr>
          </w:p>
        </w:tc>
      </w:tr>
    </w:tbl>
    <w:p w:rsidR="0000709F" w:rsidRDefault="0000709F">
      <w:pPr>
        <w:jc w:val="both"/>
      </w:pPr>
    </w:p>
    <w:tbl>
      <w:tblPr>
        <w:tblW w:w="0" w:type="auto"/>
        <w:tblInd w:w="-114" w:type="dxa"/>
        <w:tblLayout w:type="fixed"/>
        <w:tblCellMar>
          <w:top w:w="55" w:type="dxa"/>
          <w:left w:w="55" w:type="dxa"/>
          <w:bottom w:w="55" w:type="dxa"/>
          <w:right w:w="55" w:type="dxa"/>
        </w:tblCellMar>
        <w:tblLook w:val="0000" w:firstRow="0" w:lastRow="0" w:firstColumn="0" w:lastColumn="0" w:noHBand="0" w:noVBand="0"/>
      </w:tblPr>
      <w:tblGrid>
        <w:gridCol w:w="3390"/>
        <w:gridCol w:w="6361"/>
      </w:tblGrid>
      <w:tr w:rsidR="0000709F">
        <w:tc>
          <w:tcPr>
            <w:tcW w:w="3390" w:type="dxa"/>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Практическая значимость</w:t>
            </w:r>
          </w:p>
        </w:tc>
        <w:tc>
          <w:tcPr>
            <w:tcW w:w="6361" w:type="dxa"/>
          </w:tcPr>
          <w:p w:rsidR="0000709F" w:rsidRDefault="0000709F">
            <w:pPr>
              <w:pStyle w:val="af5"/>
              <w:snapToGrid w:val="0"/>
            </w:pPr>
          </w:p>
        </w:tc>
      </w:tr>
      <w:tr w:rsidR="0000709F">
        <w:tc>
          <w:tcPr>
            <w:tcW w:w="9751" w:type="dxa"/>
            <w:gridSpan w:val="2"/>
          </w:tcPr>
          <w:p w:rsidR="0000709F" w:rsidRDefault="0000709F">
            <w:pPr>
              <w:pStyle w:val="af5"/>
              <w:snapToGrid w:val="0"/>
            </w:pPr>
          </w:p>
        </w:tc>
      </w:tr>
      <w:tr w:rsidR="0000709F">
        <w:tc>
          <w:tcPr>
            <w:tcW w:w="9751" w:type="dxa"/>
            <w:gridSpan w:val="2"/>
          </w:tcPr>
          <w:p w:rsidR="0000709F" w:rsidRDefault="0000709F">
            <w:pPr>
              <w:pStyle w:val="af5"/>
              <w:snapToGrid w:val="0"/>
            </w:pPr>
          </w:p>
        </w:tc>
      </w:tr>
    </w:tbl>
    <w:p w:rsidR="0000709F" w:rsidRDefault="0000709F">
      <w:pPr>
        <w:jc w:val="both"/>
      </w:pPr>
    </w:p>
    <w:tbl>
      <w:tblPr>
        <w:tblW w:w="0" w:type="auto"/>
        <w:tblInd w:w="-114" w:type="dxa"/>
        <w:tblLayout w:type="fixed"/>
        <w:tblCellMar>
          <w:top w:w="55" w:type="dxa"/>
          <w:left w:w="55" w:type="dxa"/>
          <w:bottom w:w="55" w:type="dxa"/>
          <w:right w:w="55" w:type="dxa"/>
        </w:tblCellMar>
        <w:tblLook w:val="0000" w:firstRow="0" w:lastRow="0" w:firstColumn="0" w:lastColumn="0" w:noHBand="0" w:noVBand="0"/>
      </w:tblPr>
      <w:tblGrid>
        <w:gridCol w:w="7635"/>
        <w:gridCol w:w="2116"/>
      </w:tblGrid>
      <w:tr w:rsidR="0000709F">
        <w:tc>
          <w:tcPr>
            <w:tcW w:w="7635" w:type="dxa"/>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Качество таблиц, иллюстраций и общего оформления работы</w:t>
            </w:r>
          </w:p>
        </w:tc>
        <w:tc>
          <w:tcPr>
            <w:tcW w:w="2116" w:type="dxa"/>
          </w:tcPr>
          <w:p w:rsidR="0000709F" w:rsidRDefault="0000709F">
            <w:pPr>
              <w:pStyle w:val="af5"/>
              <w:snapToGrid w:val="0"/>
            </w:pPr>
          </w:p>
        </w:tc>
      </w:tr>
      <w:tr w:rsidR="0000709F">
        <w:tc>
          <w:tcPr>
            <w:tcW w:w="9751" w:type="dxa"/>
            <w:gridSpan w:val="2"/>
          </w:tcPr>
          <w:p w:rsidR="0000709F" w:rsidRDefault="0000709F">
            <w:pPr>
              <w:pStyle w:val="af5"/>
              <w:snapToGrid w:val="0"/>
            </w:pPr>
          </w:p>
        </w:tc>
      </w:tr>
      <w:tr w:rsidR="0000709F">
        <w:tc>
          <w:tcPr>
            <w:tcW w:w="9751" w:type="dxa"/>
            <w:gridSpan w:val="2"/>
          </w:tcPr>
          <w:p w:rsidR="0000709F" w:rsidRDefault="0000709F">
            <w:pPr>
              <w:pStyle w:val="af7"/>
              <w:snapToGrid w:val="0"/>
              <w:spacing w:line="240" w:lineRule="auto"/>
              <w:jc w:val="center"/>
              <w:rPr>
                <w:rFonts w:ascii="Times New Roman" w:hAnsi="Times New Roman"/>
                <w:b/>
                <w:sz w:val="28"/>
                <w:szCs w:val="28"/>
              </w:rPr>
            </w:pPr>
          </w:p>
        </w:tc>
      </w:tr>
    </w:tbl>
    <w:p w:rsidR="0000709F" w:rsidRDefault="0000709F">
      <w:pPr>
        <w:jc w:val="both"/>
      </w:pPr>
    </w:p>
    <w:tbl>
      <w:tblPr>
        <w:tblW w:w="0" w:type="auto"/>
        <w:tblInd w:w="-99" w:type="dxa"/>
        <w:tblLayout w:type="fixed"/>
        <w:tblCellMar>
          <w:top w:w="55" w:type="dxa"/>
          <w:left w:w="55" w:type="dxa"/>
          <w:bottom w:w="55" w:type="dxa"/>
          <w:right w:w="55" w:type="dxa"/>
        </w:tblCellMar>
        <w:tblLook w:val="0000" w:firstRow="0" w:lastRow="0" w:firstColumn="0" w:lastColumn="0" w:noHBand="0" w:noVBand="0"/>
      </w:tblPr>
      <w:tblGrid>
        <w:gridCol w:w="2610"/>
        <w:gridCol w:w="7126"/>
      </w:tblGrid>
      <w:tr w:rsidR="0000709F">
        <w:tc>
          <w:tcPr>
            <w:tcW w:w="2610" w:type="dxa"/>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Недостатки работы</w:t>
            </w:r>
          </w:p>
        </w:tc>
        <w:tc>
          <w:tcPr>
            <w:tcW w:w="7126" w:type="dxa"/>
          </w:tcPr>
          <w:p w:rsidR="0000709F" w:rsidRDefault="0000709F">
            <w:pPr>
              <w:pStyle w:val="af5"/>
              <w:snapToGrid w:val="0"/>
            </w:pPr>
          </w:p>
        </w:tc>
      </w:tr>
      <w:tr w:rsidR="0000709F">
        <w:tc>
          <w:tcPr>
            <w:tcW w:w="9736" w:type="dxa"/>
            <w:gridSpan w:val="2"/>
          </w:tcPr>
          <w:p w:rsidR="0000709F" w:rsidRDefault="0000709F">
            <w:pPr>
              <w:pStyle w:val="af5"/>
              <w:snapToGrid w:val="0"/>
            </w:pPr>
          </w:p>
        </w:tc>
      </w:tr>
      <w:tr w:rsidR="0000709F">
        <w:tc>
          <w:tcPr>
            <w:tcW w:w="9736" w:type="dxa"/>
            <w:gridSpan w:val="2"/>
          </w:tcPr>
          <w:p w:rsidR="0000709F" w:rsidRDefault="0000709F">
            <w:pPr>
              <w:pStyle w:val="af5"/>
              <w:snapToGrid w:val="0"/>
            </w:pPr>
          </w:p>
        </w:tc>
      </w:tr>
    </w:tbl>
    <w:p w:rsidR="0000709F" w:rsidRDefault="0000709F">
      <w:pPr>
        <w:jc w:val="both"/>
      </w:pPr>
    </w:p>
    <w:tbl>
      <w:tblPr>
        <w:tblW w:w="0" w:type="auto"/>
        <w:tblInd w:w="-99" w:type="dxa"/>
        <w:tblLayout w:type="fixed"/>
        <w:tblCellMar>
          <w:top w:w="55" w:type="dxa"/>
          <w:left w:w="55" w:type="dxa"/>
          <w:bottom w:w="55" w:type="dxa"/>
          <w:right w:w="55" w:type="dxa"/>
        </w:tblCellMar>
        <w:tblLook w:val="0000" w:firstRow="0" w:lastRow="0" w:firstColumn="0" w:lastColumn="0" w:noHBand="0" w:noVBand="0"/>
      </w:tblPr>
      <w:tblGrid>
        <w:gridCol w:w="2100"/>
        <w:gridCol w:w="7636"/>
      </w:tblGrid>
      <w:tr w:rsidR="0000709F">
        <w:tc>
          <w:tcPr>
            <w:tcW w:w="2100" w:type="dxa"/>
          </w:tcPr>
          <w:p w:rsidR="0000709F" w:rsidRDefault="00BE65DF">
            <w:pPr>
              <w:pStyle w:val="af7"/>
              <w:snapToGrid w:val="0"/>
              <w:spacing w:line="240" w:lineRule="auto"/>
              <w:ind w:firstLine="0"/>
              <w:rPr>
                <w:rFonts w:ascii="Times New Roman" w:hAnsi="Times New Roman"/>
                <w:sz w:val="28"/>
                <w:szCs w:val="28"/>
              </w:rPr>
            </w:pPr>
            <w:r>
              <w:rPr>
                <w:rFonts w:ascii="Times New Roman" w:hAnsi="Times New Roman"/>
                <w:sz w:val="28"/>
                <w:szCs w:val="28"/>
              </w:rPr>
              <w:t>Иные замечания</w:t>
            </w:r>
          </w:p>
        </w:tc>
        <w:tc>
          <w:tcPr>
            <w:tcW w:w="7636" w:type="dxa"/>
          </w:tcPr>
          <w:p w:rsidR="0000709F" w:rsidRDefault="0000709F">
            <w:pPr>
              <w:pStyle w:val="af5"/>
              <w:snapToGrid w:val="0"/>
            </w:pPr>
          </w:p>
        </w:tc>
      </w:tr>
      <w:tr w:rsidR="0000709F">
        <w:tc>
          <w:tcPr>
            <w:tcW w:w="9736" w:type="dxa"/>
            <w:gridSpan w:val="2"/>
          </w:tcPr>
          <w:p w:rsidR="0000709F" w:rsidRDefault="0000709F">
            <w:pPr>
              <w:pStyle w:val="af5"/>
              <w:snapToGrid w:val="0"/>
            </w:pPr>
          </w:p>
        </w:tc>
      </w:tr>
      <w:tr w:rsidR="0000709F">
        <w:tc>
          <w:tcPr>
            <w:tcW w:w="9736" w:type="dxa"/>
            <w:gridSpan w:val="2"/>
          </w:tcPr>
          <w:p w:rsidR="0000709F" w:rsidRDefault="0000709F">
            <w:pPr>
              <w:pStyle w:val="af5"/>
              <w:snapToGrid w:val="0"/>
            </w:pPr>
          </w:p>
        </w:tc>
      </w:tr>
    </w:tbl>
    <w:p w:rsidR="0000709F" w:rsidRDefault="0000709F">
      <w:pPr>
        <w:jc w:val="both"/>
      </w:pPr>
    </w:p>
    <w:p w:rsidR="0000709F" w:rsidRDefault="00BE65DF">
      <w:pPr>
        <w:pStyle w:val="af7"/>
        <w:rPr>
          <w:rFonts w:ascii="Times New Roman" w:hAnsi="Times New Roman"/>
          <w:sz w:val="28"/>
          <w:szCs w:val="28"/>
        </w:rPr>
      </w:pPr>
      <w:r>
        <w:rPr>
          <w:rFonts w:ascii="Times New Roman" w:hAnsi="Times New Roman"/>
          <w:sz w:val="28"/>
          <w:szCs w:val="28"/>
        </w:rPr>
        <w:t>Уровень профессиональной подготовки автора данной дипломной работы (отличный, хороший, удовлетворительный).  Считаю, что дипломная работа заслуживает оценки (</w:t>
      </w:r>
      <w:r>
        <w:rPr>
          <w:rFonts w:ascii="Times New Roman" w:hAnsi="Times New Roman"/>
          <w:b/>
          <w:bCs/>
          <w:i/>
          <w:iCs/>
          <w:sz w:val="28"/>
          <w:szCs w:val="28"/>
        </w:rPr>
        <w:t>«отлично», «хорошо», «удовлетворительно»</w:t>
      </w:r>
      <w:r>
        <w:rPr>
          <w:rFonts w:ascii="Times New Roman" w:hAnsi="Times New Roman"/>
          <w:sz w:val="28"/>
          <w:szCs w:val="28"/>
        </w:rPr>
        <w:t xml:space="preserve">), а её автор </w:t>
      </w:r>
    </w:p>
    <w:p w:rsidR="0000709F" w:rsidRDefault="00BE65DF">
      <w:pPr>
        <w:rPr>
          <w:rFonts w:ascii="Times New Roman" w:hAnsi="Times New Roman"/>
          <w:b/>
          <w:sz w:val="28"/>
          <w:szCs w:val="28"/>
          <w:u w:val="single"/>
        </w:rPr>
      </w:pPr>
      <w:r>
        <w:rPr>
          <w:rFonts w:ascii="Times New Roman" w:hAnsi="Times New Roman"/>
          <w:b/>
          <w:sz w:val="28"/>
          <w:szCs w:val="28"/>
          <w:u w:val="single"/>
        </w:rPr>
        <w:t xml:space="preserve">                                                                                                                                        </w:t>
      </w:r>
    </w:p>
    <w:p w:rsidR="0000709F" w:rsidRDefault="00BE65DF">
      <w:pPr>
        <w:pStyle w:val="af7"/>
        <w:ind w:firstLine="0"/>
        <w:rPr>
          <w:rFonts w:ascii="Times New Roman" w:hAnsi="Times New Roman"/>
          <w:sz w:val="28"/>
          <w:szCs w:val="28"/>
        </w:rPr>
      </w:pPr>
      <w:r>
        <w:rPr>
          <w:rFonts w:ascii="Times New Roman" w:hAnsi="Times New Roman"/>
          <w:sz w:val="28"/>
          <w:szCs w:val="28"/>
        </w:rPr>
        <w:t>присвоения квалификации  учитель технологии и предпринимательства и учитель информатики по специальности 050502  Технология и предпринимательство с дополнительной специальностью 050202 Информатика.</w:t>
      </w:r>
    </w:p>
    <w:p w:rsidR="0000709F" w:rsidRDefault="0000709F">
      <w:pPr>
        <w:jc w:val="both"/>
      </w:pPr>
    </w:p>
    <w:p w:rsidR="0000709F" w:rsidRDefault="0000709F">
      <w:pPr>
        <w:jc w:val="both"/>
      </w:pPr>
    </w:p>
    <w:p w:rsidR="0000709F" w:rsidRDefault="0000709F">
      <w:pPr>
        <w:jc w:val="both"/>
      </w:pPr>
    </w:p>
    <w:p w:rsidR="0000709F" w:rsidRDefault="00BE65DF">
      <w:pPr>
        <w:jc w:val="both"/>
        <w:rPr>
          <w:rFonts w:ascii="Times New Roman" w:hAnsi="Times New Roman"/>
          <w:sz w:val="28"/>
          <w:szCs w:val="28"/>
        </w:rPr>
      </w:pPr>
      <w:r>
        <w:rPr>
          <w:rFonts w:ascii="Times New Roman" w:hAnsi="Times New Roman"/>
          <w:sz w:val="28"/>
          <w:szCs w:val="28"/>
        </w:rPr>
        <w:t>Руководитель ____________________________  «___»________________200__г.</w:t>
      </w: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00709F">
      <w:pPr>
        <w:spacing w:line="288" w:lineRule="auto"/>
        <w:jc w:val="center"/>
        <w:rPr>
          <w:rFonts w:ascii="Times New Roman" w:hAnsi="Times New Roman"/>
          <w:b/>
          <w:sz w:val="28"/>
          <w:szCs w:val="28"/>
        </w:rPr>
      </w:pPr>
    </w:p>
    <w:p w:rsidR="0000709F" w:rsidRDefault="00BE65DF">
      <w:pPr>
        <w:pageBreakBefore/>
        <w:spacing w:line="288" w:lineRule="auto"/>
        <w:jc w:val="center"/>
        <w:rPr>
          <w:rFonts w:ascii="Times New Roman" w:hAnsi="Times New Roman"/>
          <w:b/>
          <w:sz w:val="28"/>
          <w:szCs w:val="28"/>
        </w:rPr>
      </w:pPr>
      <w:r>
        <w:rPr>
          <w:rFonts w:ascii="Times New Roman" w:hAnsi="Times New Roman"/>
          <w:b/>
          <w:sz w:val="28"/>
          <w:szCs w:val="28"/>
        </w:rPr>
        <w:t>ОТЗЫВ</w:t>
      </w:r>
    </w:p>
    <w:p w:rsidR="0000709F" w:rsidRDefault="00BE65DF">
      <w:pPr>
        <w:spacing w:line="288" w:lineRule="auto"/>
        <w:jc w:val="center"/>
        <w:rPr>
          <w:rFonts w:ascii="Times New Roman" w:hAnsi="Times New Roman"/>
          <w:sz w:val="28"/>
          <w:szCs w:val="28"/>
        </w:rPr>
      </w:pPr>
      <w:r>
        <w:rPr>
          <w:rFonts w:ascii="Times New Roman" w:hAnsi="Times New Roman"/>
          <w:sz w:val="28"/>
          <w:szCs w:val="28"/>
        </w:rPr>
        <w:t xml:space="preserve">на дипломную работу студента факультета информатики и технологии филиала Красноярского Государственного Педагогического Университета имени В.П. Астафьева  </w:t>
      </w:r>
    </w:p>
    <w:p w:rsidR="0000709F" w:rsidRDefault="00BE65DF">
      <w:pPr>
        <w:spacing w:line="288" w:lineRule="auto"/>
        <w:jc w:val="center"/>
        <w:rPr>
          <w:rFonts w:ascii="Times New Roman" w:hAnsi="Times New Roman"/>
          <w:b/>
          <w:sz w:val="28"/>
          <w:szCs w:val="28"/>
          <w:u w:val="single"/>
        </w:rPr>
      </w:pPr>
      <w:r>
        <w:rPr>
          <w:rFonts w:ascii="Times New Roman" w:hAnsi="Times New Roman"/>
          <w:b/>
          <w:sz w:val="28"/>
          <w:szCs w:val="28"/>
          <w:u w:val="single"/>
        </w:rPr>
        <w:t xml:space="preserve">Конюхова Константина Викторовича. </w:t>
      </w:r>
    </w:p>
    <w:p w:rsidR="0000709F" w:rsidRDefault="00BE65DF">
      <w:pPr>
        <w:spacing w:line="360" w:lineRule="auto"/>
        <w:ind w:firstLine="680"/>
        <w:jc w:val="center"/>
        <w:rPr>
          <w:rFonts w:ascii="Times New Roman" w:hAnsi="Times New Roman"/>
          <w:b/>
          <w:bCs/>
          <w:sz w:val="28"/>
          <w:szCs w:val="28"/>
        </w:rPr>
      </w:pPr>
      <w:r>
        <w:rPr>
          <w:rFonts w:ascii="Times New Roman" w:hAnsi="Times New Roman"/>
          <w:sz w:val="28"/>
          <w:szCs w:val="28"/>
        </w:rPr>
        <w:t xml:space="preserve">выполненную по теме </w:t>
      </w:r>
      <w:r>
        <w:rPr>
          <w:rFonts w:ascii="Times New Roman" w:hAnsi="Times New Roman"/>
          <w:sz w:val="28"/>
          <w:szCs w:val="28"/>
        </w:rPr>
        <w:br/>
      </w:r>
      <w:r>
        <w:rPr>
          <w:rFonts w:ascii="Times New Roman" w:hAnsi="Times New Roman"/>
          <w:b/>
          <w:bCs/>
          <w:caps/>
          <w:sz w:val="28"/>
          <w:szCs w:val="28"/>
        </w:rPr>
        <w:t>анализ</w:t>
      </w:r>
      <w:r>
        <w:rPr>
          <w:rFonts w:ascii="Times New Roman" w:hAnsi="Times New Roman"/>
          <w:b/>
          <w:bCs/>
          <w:sz w:val="28"/>
          <w:szCs w:val="28"/>
        </w:rPr>
        <w:t xml:space="preserve"> ИНВЕСТИЦИОННОЙ ПОДДЕРЖКИ МАЛОГО БИЗНЕСА </w:t>
      </w:r>
      <w:r>
        <w:rPr>
          <w:rFonts w:ascii="Times New Roman" w:hAnsi="Times New Roman"/>
          <w:b/>
          <w:bCs/>
          <w:sz w:val="28"/>
          <w:szCs w:val="28"/>
        </w:rPr>
        <w:br/>
        <w:t>В РОССИИ НА ПРИМЕРЕ ООО «СИЭТ»</w:t>
      </w:r>
    </w:p>
    <w:p w:rsidR="0000709F" w:rsidRDefault="0000709F">
      <w:pPr>
        <w:spacing w:line="264" w:lineRule="auto"/>
        <w:ind w:firstLine="709"/>
        <w:jc w:val="both"/>
        <w:rPr>
          <w:rFonts w:ascii="Times New Roman" w:hAnsi="Times New Roman"/>
          <w:sz w:val="28"/>
          <w:szCs w:val="28"/>
        </w:rPr>
      </w:pPr>
    </w:p>
    <w:p w:rsidR="0000709F" w:rsidRDefault="00BE65DF">
      <w:pPr>
        <w:spacing w:line="264" w:lineRule="auto"/>
        <w:ind w:firstLine="709"/>
        <w:jc w:val="both"/>
        <w:rPr>
          <w:rFonts w:ascii="Times New Roman" w:hAnsi="Times New Roman"/>
          <w:sz w:val="28"/>
          <w:szCs w:val="28"/>
        </w:rPr>
      </w:pPr>
      <w:r>
        <w:rPr>
          <w:rFonts w:ascii="Times New Roman" w:hAnsi="Times New Roman"/>
          <w:sz w:val="28"/>
          <w:szCs w:val="28"/>
        </w:rPr>
        <w:t xml:space="preserve">Представляемая к защите выпускная квалификационная (дипломная) работа (ВКР) состоит из введения, двух глав, заключения, списка использованных литературных источников и приложений. Основная часть работы написана на 100 страницах машинописного текста, содержит 12 схем и </w:t>
      </w:r>
      <w:r>
        <w:rPr>
          <w:rFonts w:ascii="Times New Roman" w:hAnsi="Times New Roman"/>
          <w:sz w:val="28"/>
          <w:szCs w:val="28"/>
        </w:rPr>
        <w:br/>
        <w:t>4 графика. Библиографический список включает 32 наименования литературных источников. Кроме того, ВКР содержит 3 приложения.</w:t>
      </w:r>
    </w:p>
    <w:p w:rsidR="0000709F" w:rsidRDefault="00BE65DF">
      <w:pPr>
        <w:spacing w:line="264" w:lineRule="auto"/>
        <w:ind w:firstLine="709"/>
        <w:jc w:val="both"/>
        <w:rPr>
          <w:rFonts w:ascii="Times New Roman" w:hAnsi="Times New Roman"/>
          <w:sz w:val="28"/>
          <w:szCs w:val="28"/>
        </w:rPr>
      </w:pPr>
      <w:r>
        <w:rPr>
          <w:rFonts w:ascii="Times New Roman" w:hAnsi="Times New Roman"/>
          <w:sz w:val="28"/>
          <w:szCs w:val="28"/>
        </w:rPr>
        <w:t xml:space="preserve">В первой главе данной работы описаны сущность инвестиций и малого бизнеса, а также различные пути получения инвестиций. Вторая глава представляет собой собственно анализ инвестиционной деятельности малого бизнеса на примере ООО «СИЭТ». </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Планирование и объем выполненной работы</w:t>
      </w:r>
    </w:p>
    <w:p w:rsidR="0000709F" w:rsidRDefault="00BE65DF">
      <w:pPr>
        <w:pStyle w:val="af7"/>
        <w:rPr>
          <w:rFonts w:ascii="Times New Roman" w:hAnsi="Times New Roman"/>
          <w:sz w:val="28"/>
          <w:szCs w:val="28"/>
        </w:rPr>
      </w:pPr>
      <w:r>
        <w:rPr>
          <w:rFonts w:ascii="Times New Roman" w:hAnsi="Times New Roman"/>
          <w:sz w:val="28"/>
          <w:szCs w:val="28"/>
        </w:rPr>
        <w:t>Разработанный студентом Конюховым Константином Викторовичем в ВКР материал полностью соответствует утвержденному исходному заданию.</w:t>
      </w:r>
    </w:p>
    <w:p w:rsidR="0000709F" w:rsidRDefault="00BE65DF">
      <w:pPr>
        <w:pStyle w:val="af7"/>
        <w:rPr>
          <w:rFonts w:ascii="Times New Roman" w:hAnsi="Times New Roman"/>
          <w:sz w:val="28"/>
          <w:szCs w:val="28"/>
        </w:rPr>
      </w:pPr>
      <w:r>
        <w:rPr>
          <w:rFonts w:ascii="Times New Roman" w:hAnsi="Times New Roman"/>
          <w:sz w:val="28"/>
          <w:szCs w:val="28"/>
        </w:rPr>
        <w:t>Изложение и раскрытие темы произведено в логической последовательности, позволяющей обоснованно определить уровень исследованности источников базовой (исходной) информации, а также оценить правильность сделанных им выводов и рекомендаций.</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Актуальность темы</w:t>
      </w:r>
    </w:p>
    <w:p w:rsidR="0000709F" w:rsidRDefault="00BE65DF">
      <w:pPr>
        <w:pStyle w:val="af7"/>
        <w:spacing w:line="240" w:lineRule="auto"/>
        <w:rPr>
          <w:rFonts w:ascii="Times New Roman" w:hAnsi="Times New Roman"/>
          <w:sz w:val="28"/>
          <w:szCs w:val="28"/>
        </w:rPr>
      </w:pPr>
      <w:r>
        <w:rPr>
          <w:rFonts w:ascii="Times New Roman" w:hAnsi="Times New Roman"/>
          <w:sz w:val="28"/>
          <w:szCs w:val="28"/>
        </w:rPr>
        <w:t>С развитием рыночной экономики в России тесно связанно и развитие малого бизнеса. Мировая практика показала, что малый бизнес является одним из основных звеньев экономики любой страны. В большинстве развитых стран малый бизнес, благодаря своей мобильности и ряду других преимуществ завоевал 70% рынка (США, Япония, Германия и др.).</w:t>
      </w:r>
    </w:p>
    <w:p w:rsidR="0000709F" w:rsidRDefault="00BE65DF">
      <w:pPr>
        <w:pStyle w:val="af7"/>
        <w:spacing w:line="240" w:lineRule="auto"/>
        <w:rPr>
          <w:rFonts w:ascii="Times New Roman" w:hAnsi="Times New Roman"/>
          <w:sz w:val="28"/>
          <w:szCs w:val="28"/>
        </w:rPr>
      </w:pPr>
      <w:r>
        <w:rPr>
          <w:rFonts w:ascii="Times New Roman" w:hAnsi="Times New Roman"/>
          <w:sz w:val="28"/>
          <w:szCs w:val="28"/>
        </w:rPr>
        <w:t>В России малый бизнес при своем становлении сталкивается с рядом серьезных проблем, основной из которых является трудность получения инвестиционной поддержки в виде долговременных займов под умеренный процент. Именно поэтому остается актуальной тема финансирования малого бизнеса.</w:t>
      </w:r>
    </w:p>
    <w:p w:rsidR="0000709F" w:rsidRDefault="00BE65DF">
      <w:pPr>
        <w:pStyle w:val="af7"/>
        <w:rPr>
          <w:rFonts w:ascii="Times New Roman" w:hAnsi="Times New Roman"/>
          <w:sz w:val="28"/>
          <w:szCs w:val="28"/>
        </w:rPr>
      </w:pPr>
      <w:r>
        <w:rPr>
          <w:rFonts w:ascii="Times New Roman" w:hAnsi="Times New Roman"/>
          <w:sz w:val="28"/>
          <w:szCs w:val="28"/>
        </w:rPr>
        <w:t>Кроме того, материалы этой работы позволят снабдить преподавателей  финансово-экономических дисциплин в Железногорском филиале ГОУ ВПО КГПУ им. В. П. Астафьева дополнительной литературой с реальными примерами по ведению инвестиционной политики предприятия.</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Положительные стороны работы</w:t>
      </w:r>
    </w:p>
    <w:p w:rsidR="0000709F" w:rsidRDefault="00BE65DF">
      <w:pPr>
        <w:pStyle w:val="af7"/>
        <w:rPr>
          <w:rFonts w:ascii="Times New Roman" w:hAnsi="Times New Roman"/>
          <w:sz w:val="28"/>
          <w:szCs w:val="28"/>
        </w:rPr>
      </w:pPr>
      <w:r>
        <w:rPr>
          <w:rFonts w:ascii="Times New Roman" w:hAnsi="Times New Roman"/>
          <w:sz w:val="28"/>
          <w:szCs w:val="28"/>
        </w:rPr>
        <w:t xml:space="preserve">В представленной работе, помимо изложения данных учебно-методической литературы, использованы и другие (нормативные, научно-технические, правовые, законодательные) источники, а также разработаны личные выводы и рекомендации, вытекающие из материалов исследования проблемы получения инвестиций, имеющейся в деятельности предприятия. </w:t>
      </w:r>
    </w:p>
    <w:p w:rsidR="0000709F" w:rsidRDefault="00BE65DF">
      <w:pPr>
        <w:pStyle w:val="af7"/>
        <w:rPr>
          <w:rFonts w:ascii="Times New Roman" w:hAnsi="Times New Roman"/>
          <w:sz w:val="28"/>
          <w:szCs w:val="28"/>
        </w:rPr>
      </w:pPr>
      <w:r>
        <w:rPr>
          <w:rFonts w:ascii="Times New Roman" w:hAnsi="Times New Roman"/>
          <w:sz w:val="28"/>
          <w:szCs w:val="28"/>
        </w:rPr>
        <w:t>При выполнении выпускной квалификационной работы студент Конюхов К.В. проявлял инициативу и самостоятельность, четко придерживался сроков написания работы, отображенных им в специально составленном сетевом графике. К выполнению работы студент подходил со знанием всего комплекса учебно-научных дисциплин (более 80), изученных в процессе обучения в университете.</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Аргументированность и конкретность выводов и предложений</w:t>
      </w:r>
    </w:p>
    <w:p w:rsidR="0000709F" w:rsidRDefault="00BE65DF">
      <w:pPr>
        <w:pStyle w:val="af7"/>
        <w:rPr>
          <w:rFonts w:ascii="Times New Roman" w:hAnsi="Times New Roman"/>
          <w:sz w:val="28"/>
          <w:szCs w:val="28"/>
        </w:rPr>
      </w:pPr>
      <w:r>
        <w:rPr>
          <w:rFonts w:ascii="Times New Roman" w:hAnsi="Times New Roman"/>
          <w:sz w:val="28"/>
          <w:szCs w:val="28"/>
        </w:rPr>
        <w:t xml:space="preserve">Выполняя данную работу, автор эффективно и в большом объеме использовал литературные источники информации, книги, научные статьи, нормативные документы, правовые, законодательные документы. Изложенные в работе выводы и предложения аргументированы ссылками на источники, а также обоснованы логическими умозаключениями, не вызывающими сомнения. </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Использование литературных источников</w:t>
      </w:r>
    </w:p>
    <w:p w:rsidR="0000709F" w:rsidRDefault="00BE65DF">
      <w:pPr>
        <w:pStyle w:val="af7"/>
        <w:rPr>
          <w:rFonts w:ascii="Times New Roman" w:hAnsi="Times New Roman"/>
          <w:sz w:val="28"/>
          <w:szCs w:val="28"/>
        </w:rPr>
      </w:pPr>
      <w:r>
        <w:rPr>
          <w:rFonts w:ascii="Times New Roman" w:hAnsi="Times New Roman"/>
          <w:sz w:val="28"/>
          <w:szCs w:val="28"/>
        </w:rPr>
        <w:t>Автором работы правильно использованы научная, учебная и иная литература по избранной теме. При раскрытии темы и в выводах имеются обоснованные ссылки на указанные источники.</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Практическая значимость</w:t>
      </w:r>
    </w:p>
    <w:p w:rsidR="0000709F" w:rsidRDefault="00BE65DF">
      <w:pPr>
        <w:pStyle w:val="af7"/>
        <w:rPr>
          <w:rFonts w:ascii="Times New Roman" w:hAnsi="Times New Roman"/>
          <w:sz w:val="28"/>
          <w:szCs w:val="28"/>
        </w:rPr>
      </w:pPr>
      <w:r>
        <w:rPr>
          <w:rFonts w:ascii="Times New Roman" w:hAnsi="Times New Roman"/>
          <w:sz w:val="28"/>
          <w:szCs w:val="28"/>
        </w:rPr>
        <w:t>Предложенные автором практические рекомендации помогут решить имеющиеся в настоящее время некоторые финансовые проблемы ООО «СИЭТ», помогут обоснованно выбрать инвестиционную политику данного предприятия.  Следует также отметить, что автор данной ВКР на высоком методическом уровне проработал варианты ее использования в практической деятельности преподавателей средних и высших учебных заведений по блоку экономико-финансовых дисциплин.</w:t>
      </w: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Качество таблиц, иллюстраций и общего оформления работы</w:t>
      </w:r>
    </w:p>
    <w:p w:rsidR="0000709F" w:rsidRDefault="00BE65DF">
      <w:pPr>
        <w:pStyle w:val="af7"/>
        <w:rPr>
          <w:rFonts w:ascii="Times New Roman" w:hAnsi="Times New Roman"/>
          <w:sz w:val="28"/>
          <w:szCs w:val="28"/>
        </w:rPr>
      </w:pPr>
      <w:r>
        <w:rPr>
          <w:rFonts w:ascii="Times New Roman" w:hAnsi="Times New Roman"/>
          <w:sz w:val="28"/>
          <w:szCs w:val="28"/>
        </w:rPr>
        <w:t xml:space="preserve">Пояснительная записка выпускной квалификационной работы проиллюстрирована фото и графическими материалами достаточно. Сама дипломная работа выполнена аккуратно и в целом хорошо оформлена. Работа написана доступным и понятным языком, хорошо читается. </w:t>
      </w:r>
    </w:p>
    <w:p w:rsidR="0000709F" w:rsidRDefault="0000709F">
      <w:pPr>
        <w:pStyle w:val="af7"/>
        <w:spacing w:line="240" w:lineRule="auto"/>
        <w:jc w:val="center"/>
        <w:rPr>
          <w:rFonts w:ascii="Times New Roman" w:hAnsi="Times New Roman"/>
          <w:b/>
          <w:sz w:val="28"/>
          <w:szCs w:val="28"/>
        </w:rPr>
      </w:pPr>
    </w:p>
    <w:p w:rsidR="0000709F" w:rsidRDefault="0000709F">
      <w:pPr>
        <w:pStyle w:val="af7"/>
        <w:spacing w:line="240" w:lineRule="auto"/>
        <w:jc w:val="center"/>
        <w:rPr>
          <w:rFonts w:ascii="Times New Roman" w:hAnsi="Times New Roman"/>
          <w:b/>
          <w:sz w:val="28"/>
          <w:szCs w:val="28"/>
        </w:rPr>
      </w:pP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Недостатки работы</w:t>
      </w:r>
    </w:p>
    <w:p w:rsidR="0000709F" w:rsidRDefault="00BE65DF">
      <w:pPr>
        <w:pStyle w:val="af7"/>
        <w:spacing w:line="360" w:lineRule="auto"/>
        <w:rPr>
          <w:rFonts w:ascii="Times New Roman" w:hAnsi="Times New Roman"/>
          <w:sz w:val="28"/>
          <w:szCs w:val="28"/>
        </w:rPr>
      </w:pPr>
      <w:r>
        <w:rPr>
          <w:rFonts w:ascii="Times New Roman" w:hAnsi="Times New Roman"/>
          <w:sz w:val="28"/>
          <w:szCs w:val="28"/>
        </w:rPr>
        <w:t>Недостатков, серьезно ухудшающих качество работы, не обнаружено, хотя в качестве рекомендаций и замечаний не существенного порядка следует отметить:</w:t>
      </w:r>
    </w:p>
    <w:p w:rsidR="0000709F" w:rsidRDefault="00BE65DF">
      <w:pPr>
        <w:pStyle w:val="af7"/>
        <w:numPr>
          <w:ilvl w:val="1"/>
          <w:numId w:val="4"/>
        </w:numPr>
        <w:tabs>
          <w:tab w:val="left" w:pos="1080"/>
        </w:tabs>
        <w:spacing w:line="360" w:lineRule="auto"/>
        <w:rPr>
          <w:rFonts w:ascii="Times New Roman" w:hAnsi="Times New Roman"/>
          <w:sz w:val="28"/>
          <w:szCs w:val="28"/>
        </w:rPr>
      </w:pPr>
      <w:r>
        <w:rPr>
          <w:rFonts w:ascii="Times New Roman" w:hAnsi="Times New Roman"/>
          <w:sz w:val="28"/>
          <w:szCs w:val="28"/>
        </w:rPr>
        <w:t xml:space="preserve">Для более полного понимания механизма получения инвестиционных средств необходимо было в большем объеме изложить алгоритм привлечения инвестиций. </w:t>
      </w:r>
    </w:p>
    <w:p w:rsidR="0000709F" w:rsidRDefault="00BE65DF">
      <w:pPr>
        <w:pStyle w:val="af7"/>
        <w:numPr>
          <w:ilvl w:val="1"/>
          <w:numId w:val="4"/>
        </w:numPr>
        <w:tabs>
          <w:tab w:val="left" w:pos="1080"/>
        </w:tabs>
        <w:spacing w:line="360" w:lineRule="auto"/>
        <w:rPr>
          <w:rFonts w:ascii="Times New Roman" w:hAnsi="Times New Roman"/>
          <w:sz w:val="28"/>
          <w:szCs w:val="28"/>
        </w:rPr>
      </w:pPr>
      <w:r>
        <w:rPr>
          <w:rFonts w:ascii="Times New Roman" w:hAnsi="Times New Roman"/>
          <w:sz w:val="28"/>
          <w:szCs w:val="28"/>
        </w:rPr>
        <w:t>Перегруженность информацией глав 1 и 2, некоторую информацию целесообразнее было поместить в приложение.</w:t>
      </w:r>
    </w:p>
    <w:p w:rsidR="0000709F" w:rsidRDefault="00BE65DF">
      <w:pPr>
        <w:pStyle w:val="af7"/>
        <w:numPr>
          <w:ilvl w:val="1"/>
          <w:numId w:val="4"/>
        </w:numPr>
        <w:tabs>
          <w:tab w:val="left" w:pos="1080"/>
        </w:tabs>
        <w:spacing w:line="360" w:lineRule="auto"/>
        <w:rPr>
          <w:rFonts w:ascii="Times New Roman" w:hAnsi="Times New Roman"/>
          <w:sz w:val="28"/>
          <w:szCs w:val="28"/>
        </w:rPr>
      </w:pPr>
      <w:r>
        <w:rPr>
          <w:rFonts w:ascii="Times New Roman" w:hAnsi="Times New Roman"/>
          <w:sz w:val="28"/>
          <w:szCs w:val="28"/>
        </w:rPr>
        <w:t>Недостаточность ссылок на литературные источники и интернет порталы.</w:t>
      </w:r>
    </w:p>
    <w:p w:rsidR="0000709F" w:rsidRDefault="00BE65DF">
      <w:pPr>
        <w:pStyle w:val="af7"/>
        <w:numPr>
          <w:ilvl w:val="1"/>
          <w:numId w:val="4"/>
        </w:numPr>
        <w:tabs>
          <w:tab w:val="left" w:pos="1080"/>
        </w:tabs>
        <w:spacing w:line="360" w:lineRule="auto"/>
        <w:rPr>
          <w:rFonts w:ascii="Times New Roman" w:hAnsi="Times New Roman"/>
          <w:sz w:val="28"/>
          <w:szCs w:val="28"/>
        </w:rPr>
      </w:pPr>
      <w:r>
        <w:rPr>
          <w:rFonts w:ascii="Times New Roman" w:hAnsi="Times New Roman"/>
          <w:sz w:val="28"/>
          <w:szCs w:val="28"/>
        </w:rPr>
        <w:t>Четыре орфографические и три пункционные ошибки, допущенные студентом.</w:t>
      </w:r>
    </w:p>
    <w:p w:rsidR="0000709F" w:rsidRDefault="0000709F">
      <w:pPr>
        <w:pStyle w:val="af7"/>
        <w:spacing w:line="240" w:lineRule="auto"/>
        <w:jc w:val="center"/>
        <w:rPr>
          <w:rFonts w:ascii="Times New Roman" w:hAnsi="Times New Roman"/>
          <w:b/>
          <w:sz w:val="28"/>
          <w:szCs w:val="28"/>
        </w:rPr>
      </w:pPr>
    </w:p>
    <w:p w:rsidR="0000709F" w:rsidRDefault="00BE65DF">
      <w:pPr>
        <w:pStyle w:val="af7"/>
        <w:spacing w:line="240" w:lineRule="auto"/>
        <w:jc w:val="center"/>
        <w:rPr>
          <w:rFonts w:ascii="Times New Roman" w:hAnsi="Times New Roman"/>
          <w:b/>
          <w:sz w:val="28"/>
          <w:szCs w:val="28"/>
        </w:rPr>
      </w:pPr>
      <w:r>
        <w:rPr>
          <w:rFonts w:ascii="Times New Roman" w:hAnsi="Times New Roman"/>
          <w:b/>
          <w:sz w:val="28"/>
          <w:szCs w:val="28"/>
        </w:rPr>
        <w:t>Иные замечания</w:t>
      </w:r>
    </w:p>
    <w:p w:rsidR="0000709F" w:rsidRDefault="0000709F">
      <w:pPr>
        <w:pStyle w:val="af7"/>
        <w:rPr>
          <w:rFonts w:ascii="Times New Roman" w:hAnsi="Times New Roman"/>
          <w:sz w:val="16"/>
          <w:szCs w:val="16"/>
        </w:rPr>
      </w:pPr>
    </w:p>
    <w:p w:rsidR="0000709F" w:rsidRDefault="00BE65DF">
      <w:pPr>
        <w:pStyle w:val="af7"/>
        <w:spacing w:line="240" w:lineRule="auto"/>
        <w:rPr>
          <w:rFonts w:ascii="Times New Roman" w:hAnsi="Times New Roman"/>
          <w:sz w:val="28"/>
          <w:szCs w:val="28"/>
        </w:rPr>
      </w:pPr>
      <w:r>
        <w:rPr>
          <w:rFonts w:ascii="Times New Roman" w:hAnsi="Times New Roman"/>
          <w:sz w:val="28"/>
          <w:szCs w:val="28"/>
        </w:rPr>
        <w:t>Считаю, что в целом настоящая  дипломная работа (ВКР) соответствует всем требованиям, предъявляемым к выпускным квалификационным работам по данной специальности, и на основе этого рекомендую данную работу к защите на заседании государственной аттестационной комиссии.</w:t>
      </w:r>
    </w:p>
    <w:p w:rsidR="0000709F" w:rsidRDefault="00BE65DF">
      <w:pPr>
        <w:pStyle w:val="af7"/>
        <w:rPr>
          <w:rFonts w:ascii="Times New Roman" w:hAnsi="Times New Roman"/>
          <w:sz w:val="28"/>
          <w:szCs w:val="28"/>
        </w:rPr>
      </w:pPr>
      <w:r>
        <w:rPr>
          <w:rFonts w:ascii="Times New Roman" w:hAnsi="Times New Roman"/>
          <w:sz w:val="28"/>
          <w:szCs w:val="28"/>
        </w:rPr>
        <w:t xml:space="preserve">Уровень профессиональной подготовки автора данной дипломной работы отличный.  Считаю, что дипломная работа заслуживает оценки </w:t>
      </w:r>
      <w:r>
        <w:rPr>
          <w:rFonts w:ascii="Times New Roman" w:hAnsi="Times New Roman"/>
          <w:b/>
          <w:i/>
          <w:sz w:val="28"/>
          <w:szCs w:val="28"/>
        </w:rPr>
        <w:t>«отлично»</w:t>
      </w:r>
      <w:r>
        <w:rPr>
          <w:rFonts w:ascii="Times New Roman" w:hAnsi="Times New Roman"/>
          <w:sz w:val="28"/>
          <w:szCs w:val="28"/>
        </w:rPr>
        <w:t xml:space="preserve">, а её автор </w:t>
      </w:r>
    </w:p>
    <w:p w:rsidR="0000709F" w:rsidRDefault="00BE65DF">
      <w:pPr>
        <w:jc w:val="center"/>
        <w:rPr>
          <w:rFonts w:ascii="Times New Roman" w:hAnsi="Times New Roman"/>
          <w:b/>
          <w:sz w:val="28"/>
          <w:szCs w:val="28"/>
          <w:u w:val="single"/>
        </w:rPr>
      </w:pPr>
      <w:r>
        <w:rPr>
          <w:rFonts w:ascii="Times New Roman" w:hAnsi="Times New Roman"/>
          <w:b/>
          <w:sz w:val="28"/>
          <w:szCs w:val="28"/>
          <w:u w:val="single"/>
        </w:rPr>
        <w:t xml:space="preserve">Конюхов Константин Викторович </w:t>
      </w:r>
      <w:r>
        <w:rPr>
          <w:rFonts w:ascii="Times New Roman" w:hAnsi="Times New Roman"/>
          <w:b/>
          <w:sz w:val="28"/>
          <w:szCs w:val="28"/>
        </w:rPr>
        <w:noBreakHyphen/>
      </w:r>
      <w:r>
        <w:rPr>
          <w:rFonts w:ascii="Times New Roman" w:hAnsi="Times New Roman"/>
          <w:b/>
          <w:sz w:val="28"/>
          <w:szCs w:val="28"/>
          <w:u w:val="single"/>
        </w:rPr>
        <w:t xml:space="preserve"> </w:t>
      </w:r>
    </w:p>
    <w:p w:rsidR="0000709F" w:rsidRDefault="00BE65DF">
      <w:pPr>
        <w:pStyle w:val="af7"/>
        <w:ind w:firstLine="0"/>
        <w:rPr>
          <w:rFonts w:ascii="Times New Roman" w:hAnsi="Times New Roman"/>
          <w:sz w:val="28"/>
          <w:szCs w:val="28"/>
        </w:rPr>
      </w:pPr>
      <w:r>
        <w:rPr>
          <w:rFonts w:ascii="Times New Roman" w:hAnsi="Times New Roman"/>
          <w:sz w:val="28"/>
          <w:szCs w:val="28"/>
        </w:rPr>
        <w:t>присвоения квалификации  учитель технологии и предпринимательства и учитель информатики по специальности 050502  Технология и предпринимательство с дополнительной специальностью 050202 Информатика.</w:t>
      </w:r>
    </w:p>
    <w:p w:rsidR="0000709F" w:rsidRDefault="00BE65DF">
      <w:pPr>
        <w:ind w:left="705"/>
        <w:rPr>
          <w:rFonts w:ascii="Times New Roman" w:hAnsi="Times New Roman"/>
          <w:sz w:val="28"/>
          <w:szCs w:val="28"/>
        </w:rPr>
      </w:pPr>
      <w:r>
        <w:rPr>
          <w:rFonts w:ascii="Times New Roman" w:hAnsi="Times New Roman"/>
          <w:sz w:val="28"/>
          <w:szCs w:val="28"/>
        </w:rPr>
        <w:tab/>
      </w:r>
    </w:p>
    <w:p w:rsidR="0000709F" w:rsidRDefault="0000709F">
      <w:pPr>
        <w:ind w:left="705"/>
        <w:rPr>
          <w:rFonts w:ascii="Times New Roman" w:hAnsi="Times New Roman"/>
          <w:sz w:val="28"/>
          <w:szCs w:val="28"/>
        </w:rPr>
      </w:pPr>
    </w:p>
    <w:p w:rsidR="0000709F" w:rsidRDefault="00BE65DF">
      <w:pPr>
        <w:rPr>
          <w:rFonts w:ascii="Times New Roman" w:hAnsi="Times New Roman"/>
          <w:sz w:val="28"/>
          <w:szCs w:val="28"/>
          <w:u w:val="single"/>
        </w:rPr>
      </w:pPr>
      <w:r>
        <w:rPr>
          <w:rFonts w:ascii="Times New Roman" w:hAnsi="Times New Roman"/>
          <w:sz w:val="28"/>
          <w:szCs w:val="28"/>
        </w:rPr>
        <w:t>Профессор ФКГПУ, д.ф.-.м.н.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 xml:space="preserve">                   (</w:t>
      </w:r>
      <w:r>
        <w:rPr>
          <w:rFonts w:ascii="Times New Roman" w:hAnsi="Times New Roman"/>
          <w:b/>
          <w:i/>
          <w:sz w:val="28"/>
          <w:szCs w:val="28"/>
          <w:u w:val="single"/>
        </w:rPr>
        <w:t>В.П.Малый</w:t>
      </w:r>
      <w:r>
        <w:rPr>
          <w:rFonts w:ascii="Times New Roman" w:hAnsi="Times New Roman"/>
          <w:sz w:val="28"/>
          <w:szCs w:val="28"/>
          <w:u w:val="single"/>
        </w:rPr>
        <w:t>)</w:t>
      </w:r>
    </w:p>
    <w:p w:rsidR="0000709F" w:rsidRDefault="00BE65DF">
      <w:pPr>
        <w:ind w:left="454"/>
        <w:rPr>
          <w:rFonts w:ascii="Times New Roman" w:hAnsi="Times New Roman"/>
          <w:i/>
          <w:sz w:val="28"/>
          <w:szCs w:val="28"/>
          <w:vertAlign w:val="super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vertAlign w:val="superscript"/>
        </w:rPr>
        <w:t xml:space="preserve">( </w:t>
      </w:r>
      <w:r>
        <w:rPr>
          <w:rFonts w:ascii="Times New Roman" w:hAnsi="Times New Roman"/>
          <w:i/>
          <w:sz w:val="28"/>
          <w:szCs w:val="28"/>
          <w:vertAlign w:val="superscript"/>
        </w:rPr>
        <w:t>подпись, дата</w:t>
      </w:r>
      <w:r>
        <w:rPr>
          <w:rFonts w:ascii="Times New Roman" w:hAnsi="Times New Roman"/>
          <w:sz w:val="28"/>
          <w:szCs w:val="28"/>
        </w:rPr>
        <w:t xml:space="preserve">            </w:t>
      </w:r>
      <w:r>
        <w:rPr>
          <w:rFonts w:ascii="Times New Roman" w:hAnsi="Times New Roman"/>
          <w:i/>
          <w:sz w:val="28"/>
          <w:szCs w:val="28"/>
          <w:vertAlign w:val="superscript"/>
        </w:rPr>
        <w:t>Ф.И.О.     )</w:t>
      </w:r>
    </w:p>
    <w:p w:rsidR="0000709F" w:rsidRDefault="0000709F">
      <w:pPr>
        <w:pStyle w:val="2"/>
        <w:pageBreakBefore/>
        <w:numPr>
          <w:ilvl w:val="0"/>
          <w:numId w:val="0"/>
        </w:numPr>
        <w:ind w:left="7799"/>
      </w:pPr>
    </w:p>
    <w:p w:rsidR="0000709F" w:rsidRDefault="00BE65DF">
      <w:pPr>
        <w:pStyle w:val="2"/>
        <w:numPr>
          <w:ilvl w:val="0"/>
          <w:numId w:val="0"/>
        </w:numPr>
        <w:ind w:left="709"/>
      </w:pPr>
      <w:bookmarkStart w:id="14" w:name="_toc694"/>
      <w:bookmarkEnd w:id="14"/>
      <w:r>
        <w:t>Рекомендации руководителю выпускной квалификационной работы</w:t>
      </w:r>
    </w:p>
    <w:p w:rsidR="0000709F" w:rsidRDefault="0000709F">
      <w:pPr>
        <w:jc w:val="center"/>
        <w:rPr>
          <w:rFonts w:ascii="Times New Roman" w:hAnsi="Times New Roman"/>
          <w:b/>
          <w:bCs/>
          <w:sz w:val="28"/>
          <w:szCs w:val="28"/>
        </w:rPr>
      </w:pPr>
    </w:p>
    <w:p w:rsidR="0000709F" w:rsidRDefault="00BE65DF">
      <w:pPr>
        <w:spacing w:line="360" w:lineRule="auto"/>
        <w:ind w:firstLine="735"/>
        <w:jc w:val="both"/>
        <w:rPr>
          <w:rFonts w:ascii="Times New Roman" w:hAnsi="Times New Roman"/>
          <w:sz w:val="28"/>
          <w:szCs w:val="28"/>
        </w:rPr>
      </w:pPr>
      <w:r>
        <w:rPr>
          <w:rFonts w:ascii="Times New Roman" w:hAnsi="Times New Roman"/>
          <w:sz w:val="28"/>
          <w:szCs w:val="28"/>
        </w:rPr>
        <w:t>При составлении отзыва по руководимой вами выпускной работе просим оценить работу по следующим показателям, отражающим требования ГОС ВПО по направлению подготовки дипломированных специалистов по специальности 050502 «Технология и предпринимательство» с дополнительной специальность 050202 «Информатика».</w:t>
      </w:r>
    </w:p>
    <w:p w:rsidR="0000709F" w:rsidRDefault="00BE65DF">
      <w:pPr>
        <w:numPr>
          <w:ilvl w:val="0"/>
          <w:numId w:val="6"/>
        </w:numPr>
        <w:tabs>
          <w:tab w:val="left" w:pos="720"/>
        </w:tabs>
        <w:spacing w:line="360" w:lineRule="auto"/>
        <w:jc w:val="both"/>
        <w:rPr>
          <w:rFonts w:ascii="Times New Roman" w:hAnsi="Times New Roman"/>
          <w:sz w:val="28"/>
          <w:szCs w:val="28"/>
        </w:rPr>
      </w:pPr>
      <w:r>
        <w:rPr>
          <w:rFonts w:ascii="Times New Roman" w:hAnsi="Times New Roman"/>
          <w:sz w:val="28"/>
          <w:szCs w:val="28"/>
        </w:rPr>
        <w:t>Степень самостоятельности и инициативности выпускника при выполнении работы: выбор ключевых направлений, методики, необходимых материалов и оборудования.</w:t>
      </w:r>
    </w:p>
    <w:p w:rsidR="0000709F" w:rsidRDefault="00BE65DF">
      <w:pPr>
        <w:numPr>
          <w:ilvl w:val="0"/>
          <w:numId w:val="6"/>
        </w:numPr>
        <w:tabs>
          <w:tab w:val="left" w:pos="720"/>
        </w:tabs>
        <w:spacing w:line="360" w:lineRule="auto"/>
        <w:jc w:val="both"/>
        <w:rPr>
          <w:rFonts w:ascii="Times New Roman" w:hAnsi="Times New Roman"/>
          <w:sz w:val="28"/>
          <w:szCs w:val="28"/>
        </w:rPr>
      </w:pPr>
      <w:r>
        <w:rPr>
          <w:rFonts w:ascii="Times New Roman" w:hAnsi="Times New Roman"/>
          <w:sz w:val="28"/>
          <w:szCs w:val="28"/>
        </w:rPr>
        <w:t>Умение выпускника работать с научно-методической, специальной и справочной литературой (в том числе на иностранном языке</w:t>
      </w:r>
    </w:p>
    <w:p w:rsidR="0000709F" w:rsidRDefault="00BE65DF">
      <w:pPr>
        <w:numPr>
          <w:ilvl w:val="0"/>
          <w:numId w:val="6"/>
        </w:numPr>
        <w:tabs>
          <w:tab w:val="left" w:pos="720"/>
        </w:tabs>
        <w:spacing w:line="360" w:lineRule="auto"/>
        <w:jc w:val="both"/>
        <w:rPr>
          <w:rFonts w:ascii="Times New Roman" w:hAnsi="Times New Roman"/>
          <w:sz w:val="28"/>
          <w:szCs w:val="28"/>
        </w:rPr>
      </w:pPr>
      <w:r>
        <w:rPr>
          <w:rFonts w:ascii="Times New Roman" w:hAnsi="Times New Roman"/>
          <w:sz w:val="28"/>
          <w:szCs w:val="28"/>
        </w:rPr>
        <w:t>Степень добросовестности и трудолюбия выпускника при выполнении им выпускной работы и при сборе материалов в период преддипломной практики.</w:t>
      </w:r>
    </w:p>
    <w:p w:rsidR="0000709F" w:rsidRDefault="00BE65DF">
      <w:pPr>
        <w:numPr>
          <w:ilvl w:val="0"/>
          <w:numId w:val="6"/>
        </w:numPr>
        <w:tabs>
          <w:tab w:val="left" w:pos="720"/>
        </w:tabs>
        <w:spacing w:line="360" w:lineRule="auto"/>
        <w:jc w:val="both"/>
        <w:rPr>
          <w:rFonts w:ascii="Times New Roman" w:hAnsi="Times New Roman"/>
          <w:sz w:val="28"/>
          <w:szCs w:val="28"/>
        </w:rPr>
      </w:pPr>
      <w:r>
        <w:rPr>
          <w:rFonts w:ascii="Times New Roman" w:hAnsi="Times New Roman"/>
          <w:sz w:val="28"/>
          <w:szCs w:val="28"/>
        </w:rPr>
        <w:t>Степень подготовленности выпускника по образовательной программе в целом.</w:t>
      </w:r>
    </w:p>
    <w:p w:rsidR="0000709F" w:rsidRDefault="0000709F">
      <w:pPr>
        <w:spacing w:line="360" w:lineRule="auto"/>
        <w:ind w:left="720"/>
        <w:jc w:val="both"/>
        <w:rPr>
          <w:rFonts w:ascii="Times New Roman" w:hAnsi="Times New Roman"/>
          <w:sz w:val="28"/>
          <w:szCs w:val="28"/>
        </w:rPr>
      </w:pPr>
    </w:p>
    <w:p w:rsidR="0000709F" w:rsidRDefault="00BE65DF">
      <w:pPr>
        <w:spacing w:line="360" w:lineRule="auto"/>
        <w:ind w:firstLine="735"/>
        <w:jc w:val="both"/>
        <w:rPr>
          <w:rFonts w:ascii="Times New Roman" w:hAnsi="Times New Roman"/>
          <w:sz w:val="28"/>
          <w:szCs w:val="28"/>
        </w:rPr>
      </w:pPr>
      <w:r>
        <w:rPr>
          <w:rFonts w:ascii="Times New Roman" w:hAnsi="Times New Roman"/>
          <w:sz w:val="28"/>
          <w:szCs w:val="28"/>
        </w:rPr>
        <w:t>По каждому из названных показателей просим поставить отдельную оценку по четырехбальной шкале (5, 4, 3, 2) и, исходя из этого, вывести интегральную оценку качества выпускной работы.</w:t>
      </w:r>
    </w:p>
    <w:p w:rsidR="0000709F" w:rsidRDefault="0000709F">
      <w:pPr>
        <w:jc w:val="both"/>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00709F">
      <w:pPr>
        <w:ind w:left="2127"/>
        <w:rPr>
          <w:rFonts w:ascii="Times New Roman" w:hAnsi="Times New Roman"/>
          <w:sz w:val="28"/>
          <w:szCs w:val="28"/>
        </w:rPr>
      </w:pPr>
    </w:p>
    <w:p w:rsidR="0000709F" w:rsidRDefault="00BE65DF">
      <w:pPr>
        <w:pStyle w:val="1"/>
        <w:pageBreakBefore/>
        <w:numPr>
          <w:ilvl w:val="0"/>
          <w:numId w:val="0"/>
        </w:numPr>
      </w:pPr>
      <w:r>
        <w:t>Приложение 3  РЕЦЕНЗИЯ</w:t>
      </w:r>
    </w:p>
    <w:p w:rsidR="0000709F" w:rsidRDefault="0000709F">
      <w:pPr>
        <w:spacing w:line="200" w:lineRule="atLeast"/>
        <w:ind w:firstLine="735"/>
        <w:jc w:val="center"/>
        <w:rPr>
          <w:rFonts w:ascii="Times New Roman" w:hAnsi="Times New Roman"/>
          <w:b/>
          <w:bCs/>
          <w:sz w:val="28"/>
          <w:szCs w:val="28"/>
        </w:rPr>
      </w:pPr>
    </w:p>
    <w:p w:rsidR="0000709F" w:rsidRDefault="00BE65DF">
      <w:pPr>
        <w:spacing w:line="200" w:lineRule="atLeast"/>
        <w:ind w:firstLine="735"/>
        <w:jc w:val="center"/>
        <w:rPr>
          <w:rFonts w:ascii="Times New Roman" w:hAnsi="Times New Roman"/>
          <w:b/>
          <w:bCs/>
          <w:sz w:val="28"/>
          <w:szCs w:val="28"/>
        </w:rPr>
      </w:pPr>
      <w:r>
        <w:rPr>
          <w:rFonts w:ascii="Times New Roman" w:hAnsi="Times New Roman"/>
          <w:b/>
          <w:bCs/>
          <w:sz w:val="28"/>
          <w:szCs w:val="28"/>
        </w:rPr>
        <w:t>РЕЦЕНЗИЯ</w:t>
      </w:r>
    </w:p>
    <w:p w:rsidR="0000709F" w:rsidRDefault="00BE65DF">
      <w:pPr>
        <w:spacing w:line="200" w:lineRule="atLeast"/>
        <w:ind w:firstLine="735"/>
        <w:jc w:val="center"/>
        <w:rPr>
          <w:rFonts w:ascii="Times New Roman" w:hAnsi="Times New Roman"/>
          <w:sz w:val="28"/>
          <w:szCs w:val="28"/>
        </w:rPr>
      </w:pPr>
      <w:r>
        <w:rPr>
          <w:rFonts w:ascii="Times New Roman" w:hAnsi="Times New Roman"/>
          <w:sz w:val="28"/>
          <w:szCs w:val="28"/>
        </w:rPr>
        <w:t>на выпускную квалификационную работу</w:t>
      </w:r>
    </w:p>
    <w:p w:rsidR="0000709F" w:rsidRDefault="0000709F">
      <w:pPr>
        <w:spacing w:line="200" w:lineRule="atLeast"/>
        <w:ind w:firstLine="735"/>
        <w:jc w:val="center"/>
        <w:rPr>
          <w:rFonts w:ascii="Times New Roman" w:hAnsi="Times New Roman"/>
          <w:sz w:val="28"/>
          <w:szCs w:val="28"/>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950"/>
        <w:gridCol w:w="7687"/>
      </w:tblGrid>
      <w:tr w:rsidR="0000709F">
        <w:tc>
          <w:tcPr>
            <w:tcW w:w="1950"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Студента(ки)</w:t>
            </w:r>
          </w:p>
        </w:tc>
        <w:tc>
          <w:tcPr>
            <w:tcW w:w="7687"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Иванова Ивана Ивановича</w:t>
            </w:r>
          </w:p>
        </w:tc>
      </w:tr>
    </w:tbl>
    <w:p w:rsidR="0000709F" w:rsidRDefault="00BE65DF">
      <w:pPr>
        <w:spacing w:line="200" w:lineRule="atLeast"/>
        <w:jc w:val="both"/>
        <w:rPr>
          <w:rFonts w:ascii="Times New Roman" w:hAnsi="Times New Roman"/>
          <w:i/>
          <w:iCs/>
          <w:sz w:val="28"/>
          <w:szCs w:val="28"/>
        </w:rPr>
      </w:pPr>
      <w:r>
        <w:rPr>
          <w:rFonts w:ascii="Times New Roman" w:hAnsi="Times New Roman"/>
          <w:i/>
          <w:iCs/>
          <w:sz w:val="28"/>
          <w:szCs w:val="28"/>
        </w:rPr>
        <w:t xml:space="preserve">                                             (ф.,и.,о. студента полностью)</w:t>
      </w:r>
    </w:p>
    <w:p w:rsidR="0000709F" w:rsidRDefault="0000709F">
      <w:pPr>
        <w:spacing w:line="200" w:lineRule="atLeast"/>
        <w:ind w:firstLine="735"/>
        <w:jc w:val="both"/>
        <w:rPr>
          <w:rFonts w:ascii="Times New Roman" w:hAnsi="Times New Roman"/>
          <w:i/>
          <w:iCs/>
          <w:sz w:val="28"/>
          <w:szCs w:val="28"/>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7"/>
        <w:gridCol w:w="1928"/>
      </w:tblGrid>
      <w:tr w:rsidR="0000709F">
        <w:tc>
          <w:tcPr>
            <w:tcW w:w="1927"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факультета</w:t>
            </w:r>
          </w:p>
        </w:tc>
        <w:tc>
          <w:tcPr>
            <w:tcW w:w="1927" w:type="dxa"/>
          </w:tcPr>
          <w:p w:rsidR="0000709F" w:rsidRDefault="00BE65DF">
            <w:pPr>
              <w:snapToGrid w:val="0"/>
              <w:spacing w:line="200" w:lineRule="atLeast"/>
              <w:jc w:val="both"/>
              <w:rPr>
                <w:rFonts w:ascii="Times New Roman" w:hAnsi="Times New Roman"/>
                <w:sz w:val="28"/>
                <w:szCs w:val="28"/>
                <w:u w:val="single"/>
              </w:rPr>
            </w:pPr>
            <w:r>
              <w:rPr>
                <w:rFonts w:ascii="Times New Roman" w:hAnsi="Times New Roman"/>
                <w:sz w:val="28"/>
                <w:szCs w:val="28"/>
                <w:u w:val="single"/>
              </w:rPr>
              <w:t>Информатики и технологии</w:t>
            </w:r>
          </w:p>
        </w:tc>
        <w:tc>
          <w:tcPr>
            <w:tcW w:w="1928"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кафедры</w:t>
            </w:r>
          </w:p>
        </w:tc>
        <w:tc>
          <w:tcPr>
            <w:tcW w:w="1927" w:type="dxa"/>
          </w:tcPr>
          <w:p w:rsidR="0000709F" w:rsidRDefault="00BE65DF">
            <w:pPr>
              <w:snapToGrid w:val="0"/>
              <w:spacing w:line="200" w:lineRule="atLeast"/>
              <w:jc w:val="both"/>
              <w:rPr>
                <w:rFonts w:ascii="Times New Roman" w:hAnsi="Times New Roman"/>
                <w:sz w:val="28"/>
                <w:szCs w:val="28"/>
                <w:u w:val="single"/>
              </w:rPr>
            </w:pPr>
            <w:r>
              <w:rPr>
                <w:rFonts w:ascii="Times New Roman" w:hAnsi="Times New Roman"/>
                <w:sz w:val="28"/>
                <w:szCs w:val="28"/>
                <w:u w:val="single"/>
              </w:rPr>
              <w:t>Естественных наук и информационных технологий</w:t>
            </w:r>
          </w:p>
        </w:tc>
        <w:tc>
          <w:tcPr>
            <w:tcW w:w="1928"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специальности</w:t>
            </w:r>
          </w:p>
        </w:tc>
      </w:tr>
      <w:tr w:rsidR="0000709F">
        <w:tc>
          <w:tcPr>
            <w:tcW w:w="9637" w:type="dxa"/>
            <w:gridSpan w:val="5"/>
          </w:tcPr>
          <w:p w:rsidR="0000709F" w:rsidRDefault="0000709F">
            <w:pPr>
              <w:pStyle w:val="af5"/>
              <w:snapToGrid w:val="0"/>
            </w:pPr>
          </w:p>
        </w:tc>
      </w:tr>
    </w:tbl>
    <w:p w:rsidR="0000709F" w:rsidRDefault="0000709F">
      <w:pPr>
        <w:spacing w:line="200" w:lineRule="atLeast"/>
        <w:jc w:val="both"/>
      </w:pPr>
    </w:p>
    <w:p w:rsidR="0000709F" w:rsidRDefault="00BE65DF">
      <w:pPr>
        <w:spacing w:line="200" w:lineRule="atLeas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0709F" w:rsidRDefault="00BE65DF">
      <w:pPr>
        <w:spacing w:line="200" w:lineRule="atLeast"/>
        <w:ind w:firstLine="735"/>
        <w:jc w:val="both"/>
        <w:rPr>
          <w:rFonts w:ascii="Times New Roman" w:hAnsi="Times New Roman"/>
          <w:i/>
          <w:iCs/>
          <w:sz w:val="28"/>
          <w:szCs w:val="28"/>
        </w:rPr>
      </w:pPr>
      <w:r>
        <w:rPr>
          <w:rFonts w:ascii="Times New Roman" w:hAnsi="Times New Roman"/>
          <w:i/>
          <w:iCs/>
          <w:sz w:val="28"/>
          <w:szCs w:val="28"/>
        </w:rPr>
        <w:t xml:space="preserve">                                      (наименование специальности)</w:t>
      </w:r>
    </w:p>
    <w:p w:rsidR="0000709F" w:rsidRDefault="0000709F">
      <w:pPr>
        <w:spacing w:line="200" w:lineRule="atLeast"/>
        <w:ind w:firstLine="735"/>
        <w:jc w:val="both"/>
        <w:rPr>
          <w:rFonts w:ascii="Times New Roman" w:hAnsi="Times New Roman"/>
          <w:i/>
          <w:iCs/>
          <w:sz w:val="28"/>
          <w:szCs w:val="28"/>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2040"/>
        <w:gridCol w:w="7597"/>
      </w:tblGrid>
      <w:tr w:rsidR="0000709F">
        <w:tc>
          <w:tcPr>
            <w:tcW w:w="2040" w:type="dxa"/>
          </w:tcPr>
          <w:p w:rsidR="0000709F" w:rsidRDefault="00BE65DF">
            <w:pPr>
              <w:snapToGrid w:val="0"/>
              <w:spacing w:line="200" w:lineRule="atLeast"/>
              <w:jc w:val="both"/>
              <w:rPr>
                <w:rFonts w:ascii="Times New Roman" w:hAnsi="Times New Roman"/>
                <w:sz w:val="28"/>
                <w:szCs w:val="28"/>
              </w:rPr>
            </w:pPr>
            <w:r>
              <w:rPr>
                <w:rFonts w:ascii="Times New Roman" w:hAnsi="Times New Roman"/>
                <w:sz w:val="28"/>
                <w:szCs w:val="28"/>
              </w:rPr>
              <w:t>1. ВКР на тему</w:t>
            </w:r>
          </w:p>
        </w:tc>
        <w:tc>
          <w:tcPr>
            <w:tcW w:w="7597"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spacing w:line="200" w:lineRule="atLeast"/>
        <w:jc w:val="both"/>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2085"/>
        <w:gridCol w:w="7552"/>
      </w:tblGrid>
      <w:tr w:rsidR="0000709F">
        <w:tc>
          <w:tcPr>
            <w:tcW w:w="2085" w:type="dxa"/>
          </w:tcPr>
          <w:p w:rsidR="0000709F" w:rsidRDefault="00BE65DF">
            <w:pPr>
              <w:pStyle w:val="af7"/>
              <w:snapToGrid w:val="0"/>
              <w:ind w:firstLine="0"/>
              <w:rPr>
                <w:rFonts w:ascii="Times New Roman" w:hAnsi="Times New Roman"/>
                <w:sz w:val="28"/>
                <w:szCs w:val="28"/>
              </w:rPr>
            </w:pPr>
            <w:r>
              <w:rPr>
                <w:rFonts w:ascii="Times New Roman" w:hAnsi="Times New Roman"/>
                <w:sz w:val="28"/>
                <w:szCs w:val="28"/>
              </w:rPr>
              <w:t>Состоит из</w:t>
            </w:r>
          </w:p>
        </w:tc>
        <w:tc>
          <w:tcPr>
            <w:tcW w:w="7552"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ind w:firstLine="0"/>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Основная часть работы написана на _____ страницах машинописного текста, содержит ___ таблиц.</w:t>
      </w: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Библиографический список включает ___ наименований литературных источников.</w:t>
      </w: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Приложение к работе состоит из ___ страниц машинописного текста.</w:t>
      </w:r>
    </w:p>
    <w:p w:rsidR="0000709F" w:rsidRDefault="0000709F">
      <w:pPr>
        <w:pStyle w:val="af7"/>
        <w:spacing w:line="200" w:lineRule="atLeast"/>
        <w:ind w:firstLine="0"/>
        <w:rPr>
          <w:rFonts w:ascii="Times New Roman" w:hAnsi="Times New Roman"/>
          <w:sz w:val="28"/>
          <w:szCs w:val="28"/>
        </w:rPr>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2. Краткая оценка положительных сторон и недостатков по всем главам ВКР:</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9637"/>
      </w:tblGrid>
      <w:tr w:rsidR="0000709F">
        <w:tc>
          <w:tcPr>
            <w:tcW w:w="9637"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200" w:lineRule="atLeast"/>
        <w:ind w:firstLine="0"/>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3. Оценка качества выполненной работы (проектных, технологических и методических разработок), соблюдение ГОСТов и общая грамотность, внешний вид):</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9637"/>
      </w:tblGrid>
      <w:tr w:rsidR="0000709F">
        <w:tc>
          <w:tcPr>
            <w:tcW w:w="9637"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4. Научно-теоретический уровень ВКР:</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9637"/>
      </w:tblGrid>
      <w:tr w:rsidR="0000709F">
        <w:tc>
          <w:tcPr>
            <w:tcW w:w="9637"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200" w:lineRule="atLeast"/>
        <w:ind w:firstLine="0"/>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5. Связь глав ВКР друг с другом и их соответствие теме ВКР:</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9637"/>
      </w:tblGrid>
      <w:tr w:rsidR="0000709F">
        <w:tc>
          <w:tcPr>
            <w:tcW w:w="9637"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p w:rsidR="0000709F" w:rsidRDefault="00BE65DF">
            <w:pPr>
              <w:pStyle w:val="af5"/>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200" w:lineRule="atLeast"/>
        <w:ind w:firstLine="0"/>
      </w:pPr>
    </w:p>
    <w:p w:rsidR="0000709F" w:rsidRDefault="00BE65DF">
      <w:pPr>
        <w:pStyle w:val="af7"/>
        <w:spacing w:line="200" w:lineRule="atLeast"/>
        <w:ind w:firstLine="0"/>
        <w:rPr>
          <w:rFonts w:ascii="Times New Roman" w:hAnsi="Times New Roman"/>
          <w:sz w:val="28"/>
          <w:szCs w:val="28"/>
        </w:rPr>
      </w:pPr>
      <w:r>
        <w:rPr>
          <w:rFonts w:ascii="Times New Roman" w:hAnsi="Times New Roman"/>
          <w:sz w:val="28"/>
          <w:szCs w:val="28"/>
        </w:rPr>
        <w:t>6. Заключение:</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9637"/>
      </w:tblGrid>
      <w:tr w:rsidR="0000709F">
        <w:tc>
          <w:tcPr>
            <w:tcW w:w="9637" w:type="dxa"/>
          </w:tcPr>
          <w:p w:rsidR="0000709F" w:rsidRDefault="00BE65DF">
            <w:pPr>
              <w:pStyle w:val="af5"/>
              <w:snapToGrid w:val="0"/>
              <w:rPr>
                <w:rFonts w:ascii="Times New Roman" w:hAnsi="Times New Roman"/>
                <w:sz w:val="28"/>
                <w:szCs w:val="28"/>
                <w:u w:val="single"/>
              </w:rPr>
            </w:pPr>
            <w:r>
              <w:rPr>
                <w:rFonts w:ascii="Times New Roman" w:hAnsi="Times New Roman"/>
                <w:sz w:val="28"/>
                <w:szCs w:val="28"/>
                <w:u w:val="single"/>
              </w:rPr>
              <w:t xml:space="preserve">                                                                                                                                        </w:t>
            </w:r>
          </w:p>
          <w:p w:rsidR="0000709F" w:rsidRDefault="00BE65DF">
            <w:pPr>
              <w:pStyle w:val="af5"/>
              <w:rPr>
                <w:rFonts w:ascii="Times New Roman" w:hAnsi="Times New Roman"/>
                <w:sz w:val="28"/>
                <w:szCs w:val="28"/>
                <w:u w:val="single"/>
              </w:rPr>
            </w:pPr>
            <w:r>
              <w:rPr>
                <w:rFonts w:ascii="Times New Roman" w:hAnsi="Times New Roman"/>
                <w:sz w:val="28"/>
                <w:szCs w:val="28"/>
                <w:u w:val="single"/>
              </w:rPr>
              <w:t xml:space="preserve">                                                                                                                                       </w:t>
            </w:r>
          </w:p>
        </w:tc>
      </w:tr>
    </w:tbl>
    <w:p w:rsidR="0000709F" w:rsidRDefault="0000709F">
      <w:pPr>
        <w:pStyle w:val="af7"/>
        <w:spacing w:line="200" w:lineRule="atLeast"/>
        <w:ind w:firstLine="0"/>
      </w:pPr>
    </w:p>
    <w:p w:rsidR="0000709F" w:rsidRDefault="00BE65DF">
      <w:pPr>
        <w:pStyle w:val="af7"/>
        <w:spacing w:line="360" w:lineRule="auto"/>
        <w:ind w:firstLine="690"/>
        <w:rPr>
          <w:rFonts w:ascii="Times New Roman" w:hAnsi="Times New Roman"/>
          <w:sz w:val="28"/>
          <w:szCs w:val="28"/>
        </w:rPr>
      </w:pPr>
      <w:r>
        <w:rPr>
          <w:rFonts w:ascii="Times New Roman" w:hAnsi="Times New Roman"/>
          <w:sz w:val="28"/>
          <w:szCs w:val="28"/>
        </w:rPr>
        <w:t xml:space="preserve">Примечание. </w:t>
      </w:r>
    </w:p>
    <w:p w:rsidR="0000709F" w:rsidRDefault="00BE65DF">
      <w:pPr>
        <w:pStyle w:val="af7"/>
        <w:spacing w:line="360" w:lineRule="auto"/>
        <w:ind w:firstLine="690"/>
        <w:rPr>
          <w:rFonts w:ascii="Times New Roman" w:hAnsi="Times New Roman"/>
          <w:sz w:val="28"/>
          <w:szCs w:val="28"/>
        </w:rPr>
      </w:pPr>
      <w:r>
        <w:rPr>
          <w:rFonts w:ascii="Times New Roman" w:hAnsi="Times New Roman"/>
          <w:sz w:val="28"/>
          <w:szCs w:val="28"/>
        </w:rPr>
        <w:t>В заключении необходимо указать:</w:t>
      </w:r>
    </w:p>
    <w:p w:rsidR="0000709F" w:rsidRDefault="00BE65DF">
      <w:pPr>
        <w:pStyle w:val="af7"/>
        <w:numPr>
          <w:ilvl w:val="0"/>
          <w:numId w:val="7"/>
        </w:numPr>
        <w:tabs>
          <w:tab w:val="left" w:pos="928"/>
        </w:tabs>
        <w:spacing w:line="360" w:lineRule="auto"/>
        <w:rPr>
          <w:rFonts w:ascii="Times New Roman" w:hAnsi="Times New Roman"/>
          <w:sz w:val="28"/>
          <w:szCs w:val="28"/>
        </w:rPr>
      </w:pPr>
      <w:r>
        <w:rPr>
          <w:rFonts w:ascii="Times New Roman" w:hAnsi="Times New Roman"/>
          <w:sz w:val="28"/>
          <w:szCs w:val="28"/>
        </w:rPr>
        <w:t>соответствие выполненного объема работы заданию;</w:t>
      </w:r>
    </w:p>
    <w:p w:rsidR="0000709F" w:rsidRDefault="00BE65DF">
      <w:pPr>
        <w:pStyle w:val="af7"/>
        <w:numPr>
          <w:ilvl w:val="0"/>
          <w:numId w:val="7"/>
        </w:numPr>
        <w:tabs>
          <w:tab w:val="left" w:pos="928"/>
        </w:tabs>
        <w:spacing w:line="360" w:lineRule="auto"/>
        <w:rPr>
          <w:rFonts w:ascii="Times New Roman" w:hAnsi="Times New Roman"/>
          <w:sz w:val="28"/>
          <w:szCs w:val="28"/>
        </w:rPr>
      </w:pPr>
      <w:r>
        <w:rPr>
          <w:rFonts w:ascii="Times New Roman" w:hAnsi="Times New Roman"/>
          <w:sz w:val="28"/>
          <w:szCs w:val="28"/>
        </w:rPr>
        <w:t>актуальность темы ВКР;</w:t>
      </w:r>
    </w:p>
    <w:p w:rsidR="0000709F" w:rsidRDefault="00BE65DF">
      <w:pPr>
        <w:pStyle w:val="af7"/>
        <w:numPr>
          <w:ilvl w:val="0"/>
          <w:numId w:val="7"/>
        </w:numPr>
        <w:tabs>
          <w:tab w:val="left" w:pos="928"/>
        </w:tabs>
        <w:spacing w:line="360" w:lineRule="auto"/>
        <w:rPr>
          <w:rFonts w:ascii="Times New Roman" w:hAnsi="Times New Roman"/>
          <w:sz w:val="28"/>
          <w:szCs w:val="28"/>
        </w:rPr>
      </w:pPr>
      <w:r>
        <w:rPr>
          <w:rFonts w:ascii="Times New Roman" w:hAnsi="Times New Roman"/>
          <w:sz w:val="28"/>
          <w:szCs w:val="28"/>
        </w:rPr>
        <w:t>особо ценные элементы ВКР и возможности их использования в практике обучения;</w:t>
      </w:r>
    </w:p>
    <w:p w:rsidR="0000709F" w:rsidRDefault="00BE65DF">
      <w:pPr>
        <w:pStyle w:val="af7"/>
        <w:numPr>
          <w:ilvl w:val="0"/>
          <w:numId w:val="7"/>
        </w:numPr>
        <w:tabs>
          <w:tab w:val="left" w:pos="928"/>
        </w:tabs>
        <w:spacing w:line="360" w:lineRule="auto"/>
        <w:rPr>
          <w:rFonts w:ascii="Times New Roman" w:hAnsi="Times New Roman"/>
          <w:sz w:val="28"/>
          <w:szCs w:val="28"/>
        </w:rPr>
      </w:pPr>
      <w:r>
        <w:rPr>
          <w:rFonts w:ascii="Times New Roman" w:hAnsi="Times New Roman"/>
          <w:sz w:val="28"/>
          <w:szCs w:val="28"/>
        </w:rPr>
        <w:t>общую оценку выполненной ВКР по четырехбальной системе «отлично», «хорошо», «удовлетворительно», «неудовлетворительно». Не допускается давать неконкретные оценки, например: «заслуживает повышенной оценки» или «заслуживает положительной оценки» и т.п.</w:t>
      </w:r>
    </w:p>
    <w:p w:rsidR="0000709F" w:rsidRDefault="00BE65DF">
      <w:pPr>
        <w:pStyle w:val="af7"/>
        <w:spacing w:line="360" w:lineRule="auto"/>
        <w:ind w:firstLine="0"/>
        <w:rPr>
          <w:rFonts w:ascii="Times New Roman" w:hAnsi="Times New Roman"/>
          <w:sz w:val="28"/>
          <w:szCs w:val="28"/>
        </w:rPr>
      </w:pPr>
      <w:r>
        <w:rPr>
          <w:rFonts w:ascii="Times New Roman" w:hAnsi="Times New Roman"/>
          <w:sz w:val="28"/>
          <w:szCs w:val="28"/>
        </w:rPr>
        <w:t>7. Сведения о рецензенте:</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3465"/>
        <w:gridCol w:w="6172"/>
      </w:tblGrid>
      <w:tr w:rsidR="0000709F">
        <w:trPr>
          <w:trHeight w:val="495"/>
        </w:trPr>
        <w:tc>
          <w:tcPr>
            <w:tcW w:w="3465" w:type="dxa"/>
          </w:tcPr>
          <w:p w:rsidR="0000709F" w:rsidRDefault="00BE65DF">
            <w:pPr>
              <w:pStyle w:val="af7"/>
              <w:snapToGrid w:val="0"/>
              <w:spacing w:line="360" w:lineRule="auto"/>
              <w:ind w:firstLine="0"/>
              <w:rPr>
                <w:rFonts w:ascii="Times New Roman" w:hAnsi="Times New Roman"/>
                <w:sz w:val="28"/>
                <w:szCs w:val="28"/>
              </w:rPr>
            </w:pPr>
            <w:r>
              <w:rPr>
                <w:rFonts w:ascii="Times New Roman" w:hAnsi="Times New Roman"/>
                <w:sz w:val="28"/>
                <w:szCs w:val="28"/>
              </w:rPr>
              <w:t>Фамилия, имя, отчество</w:t>
            </w:r>
          </w:p>
        </w:tc>
        <w:tc>
          <w:tcPr>
            <w:tcW w:w="6172"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360" w:lineRule="auto"/>
        <w:ind w:firstLine="0"/>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495"/>
        <w:gridCol w:w="6142"/>
      </w:tblGrid>
      <w:tr w:rsidR="0000709F">
        <w:tc>
          <w:tcPr>
            <w:tcW w:w="3495" w:type="dxa"/>
          </w:tcPr>
          <w:p w:rsidR="0000709F" w:rsidRDefault="00BE65DF">
            <w:pPr>
              <w:pStyle w:val="af7"/>
              <w:snapToGrid w:val="0"/>
              <w:spacing w:line="360" w:lineRule="auto"/>
              <w:ind w:firstLine="0"/>
              <w:rPr>
                <w:rFonts w:ascii="Times New Roman" w:hAnsi="Times New Roman"/>
                <w:sz w:val="28"/>
                <w:szCs w:val="28"/>
              </w:rPr>
            </w:pPr>
            <w:r>
              <w:rPr>
                <w:rFonts w:ascii="Times New Roman" w:hAnsi="Times New Roman"/>
                <w:sz w:val="28"/>
                <w:szCs w:val="28"/>
              </w:rPr>
              <w:t>Место работы, должность:</w:t>
            </w:r>
          </w:p>
        </w:tc>
        <w:tc>
          <w:tcPr>
            <w:tcW w:w="6142"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360" w:lineRule="auto"/>
        <w:ind w:firstLine="0"/>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465"/>
        <w:gridCol w:w="6172"/>
      </w:tblGrid>
      <w:tr w:rsidR="0000709F">
        <w:tc>
          <w:tcPr>
            <w:tcW w:w="3465" w:type="dxa"/>
          </w:tcPr>
          <w:p w:rsidR="0000709F" w:rsidRDefault="00BE65DF">
            <w:pPr>
              <w:pStyle w:val="af7"/>
              <w:snapToGrid w:val="0"/>
              <w:spacing w:line="360" w:lineRule="auto"/>
              <w:ind w:firstLine="0"/>
              <w:rPr>
                <w:rFonts w:ascii="Times New Roman" w:hAnsi="Times New Roman"/>
                <w:sz w:val="28"/>
                <w:szCs w:val="28"/>
              </w:rPr>
            </w:pPr>
            <w:r>
              <w:rPr>
                <w:rFonts w:ascii="Times New Roman" w:hAnsi="Times New Roman"/>
                <w:sz w:val="28"/>
                <w:szCs w:val="28"/>
              </w:rPr>
              <w:t>Ученое звание:</w:t>
            </w:r>
          </w:p>
        </w:tc>
        <w:tc>
          <w:tcPr>
            <w:tcW w:w="6172"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360" w:lineRule="auto"/>
        <w:ind w:firstLine="0"/>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435"/>
        <w:gridCol w:w="6202"/>
      </w:tblGrid>
      <w:tr w:rsidR="0000709F">
        <w:tc>
          <w:tcPr>
            <w:tcW w:w="3435" w:type="dxa"/>
          </w:tcPr>
          <w:p w:rsidR="0000709F" w:rsidRDefault="00BE65DF">
            <w:pPr>
              <w:pStyle w:val="af7"/>
              <w:snapToGrid w:val="0"/>
              <w:spacing w:line="360" w:lineRule="auto"/>
              <w:ind w:firstLine="0"/>
              <w:rPr>
                <w:rFonts w:ascii="Times New Roman" w:hAnsi="Times New Roman"/>
                <w:sz w:val="28"/>
                <w:szCs w:val="28"/>
              </w:rPr>
            </w:pPr>
            <w:r>
              <w:rPr>
                <w:rFonts w:ascii="Times New Roman" w:hAnsi="Times New Roman"/>
                <w:sz w:val="28"/>
                <w:szCs w:val="28"/>
              </w:rPr>
              <w:t>Ученая степень:</w:t>
            </w:r>
          </w:p>
        </w:tc>
        <w:tc>
          <w:tcPr>
            <w:tcW w:w="6202" w:type="dxa"/>
          </w:tcPr>
          <w:p w:rsidR="0000709F" w:rsidRDefault="00BE65DF">
            <w:pPr>
              <w:pStyle w:val="af5"/>
              <w:snapToGrid w:val="0"/>
              <w:rPr>
                <w:rFonts w:ascii="Times New Roman" w:hAnsi="Times New Roman"/>
                <w:sz w:val="28"/>
                <w:szCs w:val="34"/>
                <w:u w:val="single"/>
              </w:rPr>
            </w:pPr>
            <w:r>
              <w:rPr>
                <w:rFonts w:ascii="Times New Roman" w:hAnsi="Times New Roman"/>
                <w:sz w:val="28"/>
                <w:szCs w:val="34"/>
                <w:u w:val="single"/>
              </w:rPr>
              <w:t xml:space="preserve">                                                                                       </w:t>
            </w:r>
          </w:p>
        </w:tc>
      </w:tr>
    </w:tbl>
    <w:p w:rsidR="0000709F" w:rsidRDefault="0000709F">
      <w:pPr>
        <w:pStyle w:val="af7"/>
        <w:spacing w:line="360" w:lineRule="auto"/>
        <w:ind w:firstLine="0"/>
      </w:pPr>
    </w:p>
    <w:p w:rsidR="0000709F" w:rsidRDefault="00BE65DF">
      <w:pPr>
        <w:pStyle w:val="af7"/>
        <w:spacing w:line="360" w:lineRule="auto"/>
        <w:ind w:firstLine="0"/>
        <w:rPr>
          <w:rFonts w:ascii="Times New Roman" w:hAnsi="Times New Roman"/>
          <w:sz w:val="28"/>
          <w:szCs w:val="28"/>
        </w:rPr>
      </w:pPr>
      <w:r>
        <w:rPr>
          <w:rFonts w:ascii="Times New Roman" w:hAnsi="Times New Roman"/>
          <w:sz w:val="28"/>
          <w:szCs w:val="28"/>
        </w:rPr>
        <w:t>Личная подпись:                     ____________________________________</w:t>
      </w:r>
    </w:p>
    <w:p w:rsidR="0000709F" w:rsidRDefault="00BE65DF">
      <w:pPr>
        <w:pStyle w:val="af7"/>
        <w:spacing w:line="360" w:lineRule="auto"/>
        <w:ind w:firstLine="0"/>
        <w:rPr>
          <w:rFonts w:ascii="Times New Roman" w:hAnsi="Times New Roman"/>
          <w:sz w:val="28"/>
          <w:szCs w:val="28"/>
        </w:rPr>
      </w:pPr>
      <w:r>
        <w:rPr>
          <w:rFonts w:ascii="Times New Roman" w:hAnsi="Times New Roman"/>
          <w:sz w:val="28"/>
          <w:szCs w:val="28"/>
        </w:rPr>
        <w:t>Дата составления рецензии: «__»__________200__г.</w:t>
      </w:r>
    </w:p>
    <w:p w:rsidR="0000709F" w:rsidRDefault="0000709F">
      <w:pPr>
        <w:pStyle w:val="af7"/>
        <w:spacing w:line="360" w:lineRule="auto"/>
        <w:ind w:firstLine="0"/>
        <w:rPr>
          <w:rFonts w:ascii="Times New Roman" w:hAnsi="Times New Roman"/>
          <w:sz w:val="28"/>
          <w:szCs w:val="28"/>
        </w:rPr>
      </w:pPr>
    </w:p>
    <w:p w:rsidR="0000709F" w:rsidRDefault="00BE65DF">
      <w:pPr>
        <w:jc w:val="center"/>
        <w:rPr>
          <w:rFonts w:ascii="Times New Roman" w:hAnsi="Times New Roman"/>
          <w:b/>
          <w:spacing w:val="20"/>
          <w:sz w:val="28"/>
          <w:szCs w:val="28"/>
        </w:rPr>
      </w:pPr>
      <w:r>
        <w:rPr>
          <w:rFonts w:ascii="Times New Roman" w:hAnsi="Times New Roman"/>
          <w:b/>
          <w:spacing w:val="20"/>
          <w:sz w:val="28"/>
          <w:szCs w:val="28"/>
        </w:rPr>
        <w:t>РЕЦЕНЗИЯ</w:t>
      </w:r>
    </w:p>
    <w:p w:rsidR="0000709F" w:rsidRDefault="00BE65DF">
      <w:pPr>
        <w:spacing w:line="360" w:lineRule="auto"/>
        <w:ind w:firstLine="680"/>
        <w:jc w:val="center"/>
        <w:rPr>
          <w:rFonts w:ascii="Times New Roman" w:hAnsi="Times New Roman"/>
          <w:b/>
          <w:bCs/>
          <w:sz w:val="28"/>
          <w:szCs w:val="28"/>
        </w:rPr>
      </w:pPr>
      <w:r>
        <w:rPr>
          <w:rFonts w:ascii="Times New Roman" w:hAnsi="Times New Roman"/>
          <w:sz w:val="28"/>
          <w:szCs w:val="28"/>
        </w:rPr>
        <w:t xml:space="preserve">на дипломную работу студента факультета информатики и технологии филиала Красноярского Государственного Педагогического Университета имени  В.П. Астафьева  по теме: </w:t>
      </w:r>
      <w:r>
        <w:rPr>
          <w:rFonts w:ascii="Times New Roman" w:hAnsi="Times New Roman"/>
          <w:b/>
          <w:bCs/>
          <w:caps/>
          <w:sz w:val="28"/>
          <w:szCs w:val="28"/>
        </w:rPr>
        <w:t>анализ</w:t>
      </w:r>
      <w:r>
        <w:rPr>
          <w:rFonts w:ascii="Times New Roman" w:hAnsi="Times New Roman"/>
          <w:b/>
          <w:bCs/>
          <w:sz w:val="28"/>
          <w:szCs w:val="28"/>
        </w:rPr>
        <w:t xml:space="preserve"> ИНВЕСТИЦИОННОЙ ПОДДЕРЖКИ МАЛОГО БИЗНЕСА В РОССИИ НА ПРИМЕРЕ </w:t>
      </w:r>
      <w:r>
        <w:rPr>
          <w:rFonts w:ascii="Times New Roman" w:hAnsi="Times New Roman"/>
          <w:b/>
          <w:bCs/>
          <w:sz w:val="28"/>
          <w:szCs w:val="28"/>
        </w:rPr>
        <w:br/>
        <w:t>ООО «СИЭТ»</w:t>
      </w:r>
    </w:p>
    <w:p w:rsidR="0000709F" w:rsidRDefault="0000709F">
      <w:pPr>
        <w:spacing w:line="288" w:lineRule="auto"/>
        <w:jc w:val="center"/>
        <w:rPr>
          <w:rFonts w:ascii="Times New Roman" w:hAnsi="Times New Roman"/>
          <w:sz w:val="28"/>
          <w:szCs w:val="28"/>
        </w:rPr>
      </w:pPr>
    </w:p>
    <w:p w:rsidR="0000709F" w:rsidRDefault="0000709F">
      <w:pPr>
        <w:spacing w:line="360" w:lineRule="auto"/>
        <w:jc w:val="center"/>
        <w:rPr>
          <w:rFonts w:ascii="Times New Roman" w:hAnsi="Times New Roman"/>
          <w:sz w:val="28"/>
          <w:szCs w:val="28"/>
        </w:rPr>
      </w:pPr>
    </w:p>
    <w:p w:rsidR="0000709F" w:rsidRDefault="00BE65DF">
      <w:pPr>
        <w:jc w:val="center"/>
        <w:rPr>
          <w:rFonts w:ascii="Times New Roman" w:hAnsi="Times New Roman"/>
          <w:b/>
          <w:sz w:val="28"/>
          <w:szCs w:val="28"/>
          <w:u w:val="single"/>
        </w:rPr>
      </w:pPr>
      <w:r>
        <w:rPr>
          <w:rFonts w:ascii="Times New Roman" w:hAnsi="Times New Roman"/>
          <w:b/>
          <w:sz w:val="28"/>
          <w:szCs w:val="28"/>
          <w:u w:val="single"/>
        </w:rPr>
        <w:t>Конюхова Константина Викторовича</w:t>
      </w:r>
    </w:p>
    <w:p w:rsidR="0000709F" w:rsidRDefault="00BE65DF">
      <w:pPr>
        <w:jc w:val="center"/>
        <w:rPr>
          <w:rFonts w:ascii="Times New Roman" w:hAnsi="Times New Roman"/>
          <w:i/>
          <w:sz w:val="28"/>
          <w:szCs w:val="28"/>
          <w:vertAlign w:val="superscript"/>
        </w:rPr>
      </w:pPr>
      <w:r>
        <w:rPr>
          <w:rFonts w:ascii="Times New Roman" w:hAnsi="Times New Roman"/>
          <w:i/>
          <w:sz w:val="28"/>
          <w:szCs w:val="28"/>
          <w:vertAlign w:val="superscript"/>
        </w:rPr>
        <w:t>(Ф.И.О. студента)</w:t>
      </w:r>
    </w:p>
    <w:p w:rsidR="0000709F" w:rsidRDefault="0000709F">
      <w:pPr>
        <w:pStyle w:val="af7"/>
        <w:rPr>
          <w:rFonts w:ascii="Times New Roman" w:hAnsi="Times New Roman"/>
          <w:sz w:val="28"/>
          <w:szCs w:val="28"/>
        </w:rPr>
      </w:pPr>
    </w:p>
    <w:p w:rsidR="0000709F" w:rsidRDefault="00BE65DF">
      <w:pPr>
        <w:pStyle w:val="af7"/>
        <w:rPr>
          <w:rFonts w:ascii="Times New Roman" w:hAnsi="Times New Roman"/>
          <w:sz w:val="28"/>
          <w:szCs w:val="28"/>
        </w:rPr>
      </w:pPr>
      <w:r>
        <w:rPr>
          <w:rFonts w:ascii="Times New Roman" w:hAnsi="Times New Roman"/>
          <w:sz w:val="28"/>
          <w:szCs w:val="28"/>
        </w:rPr>
        <w:t>Рецензируемая дипломная работа состоит из введения, двух глав, заключения,  списка использованных литературных источников и приложений.</w:t>
      </w:r>
    </w:p>
    <w:p w:rsidR="0000709F" w:rsidRDefault="00BE65DF">
      <w:pPr>
        <w:pStyle w:val="af7"/>
        <w:rPr>
          <w:rFonts w:ascii="Times New Roman" w:hAnsi="Times New Roman"/>
          <w:sz w:val="28"/>
          <w:szCs w:val="28"/>
        </w:rPr>
      </w:pPr>
      <w:r>
        <w:rPr>
          <w:rFonts w:ascii="Times New Roman" w:hAnsi="Times New Roman"/>
          <w:sz w:val="28"/>
          <w:szCs w:val="28"/>
        </w:rPr>
        <w:t xml:space="preserve">Основная часть работы написана на 100 страницах машинописного текста,  содержит 12 схем и 4 графика. Библиографический список включает 32 наименования литературных источников. Кроме того ВКР содержит 3 приложения. </w:t>
      </w:r>
    </w:p>
    <w:p w:rsidR="0000709F" w:rsidRDefault="00BE65DF">
      <w:pPr>
        <w:pStyle w:val="3TimesNewRoman14pt"/>
        <w:rPr>
          <w:szCs w:val="28"/>
        </w:rPr>
      </w:pPr>
      <w:r>
        <w:rPr>
          <w:szCs w:val="28"/>
        </w:rPr>
        <w:t>Актуальность темы</w:t>
      </w:r>
    </w:p>
    <w:p w:rsidR="0000709F" w:rsidRDefault="00BE65DF">
      <w:pPr>
        <w:spacing w:line="264" w:lineRule="auto"/>
        <w:ind w:firstLine="709"/>
        <w:jc w:val="both"/>
        <w:rPr>
          <w:rFonts w:ascii="Times New Roman" w:hAnsi="Times New Roman"/>
          <w:color w:val="000000"/>
          <w:sz w:val="28"/>
          <w:szCs w:val="28"/>
        </w:rPr>
      </w:pPr>
      <w:r>
        <w:rPr>
          <w:rFonts w:ascii="Times New Roman" w:hAnsi="Times New Roman"/>
          <w:sz w:val="28"/>
          <w:szCs w:val="28"/>
        </w:rPr>
        <w:t xml:space="preserve">Актуальность темы рецензируемой работы темы обусловлена тем, что невозможно представить рыночную экономику без малого бизнеса. Как доказал опыт мировой экономики именно малый бизнес способен особенно быстро реагировать своими предложениями на изменения соответствующих спросов. </w:t>
      </w:r>
      <w:r>
        <w:rPr>
          <w:rFonts w:ascii="Times New Roman" w:hAnsi="Times New Roman"/>
          <w:color w:val="000000"/>
          <w:sz w:val="28"/>
          <w:szCs w:val="28"/>
        </w:rPr>
        <w:t xml:space="preserve">Предприятия малого бизнеса порождают здоровую конкуренцию, означающую всестороннее регулирование экономики, включая свободное развитие и многообразие форм собственности, противодействие монополизму крупных фирм. Но несмотря на все достоинства малого бизнеса, есть и некоторые его недостатки. Например, из-за относительно небольших размеров предприятия и как следствие оборотных средств имеет место недостаток финансовых средств на закупку нового оборудования, для создания новых производств или на расширение существующего производства. Именно поэтому остается актуальной тема совершенствования механизмов финансирования малых бизнесов в России. </w:t>
      </w:r>
    </w:p>
    <w:p w:rsidR="0000709F" w:rsidRDefault="00BE65DF">
      <w:pPr>
        <w:spacing w:line="264" w:lineRule="auto"/>
        <w:ind w:firstLine="709"/>
        <w:jc w:val="both"/>
        <w:rPr>
          <w:rFonts w:ascii="Times New Roman" w:hAnsi="Times New Roman"/>
          <w:sz w:val="28"/>
          <w:szCs w:val="28"/>
        </w:rPr>
      </w:pPr>
      <w:r>
        <w:rPr>
          <w:rFonts w:ascii="Times New Roman" w:hAnsi="Times New Roman"/>
          <w:sz w:val="28"/>
          <w:szCs w:val="28"/>
        </w:rPr>
        <w:t>В сложившихся условиях реализация рекомендаций настоящего дипломного проекта может позволить предприятию ООО «СИЭТ» разработать эффективную инвестиционную политику, за счет которой будут привлечены новые инвестиционные средства. Отметим также, что деятельность ООО «СИЭТ» несет большую значимость не только для г. Железногорска, но и для Красноярского края в целом, являясь, по сути, базовым проектом для создания целого ряда производств, а также для развития науки и наукоемких технологий в Сибирском регионе.</w:t>
      </w:r>
    </w:p>
    <w:p w:rsidR="0000709F" w:rsidRDefault="00BE65DF">
      <w:pPr>
        <w:pStyle w:val="3TimesNewRoman14pt"/>
        <w:rPr>
          <w:szCs w:val="28"/>
        </w:rPr>
      </w:pPr>
      <w:r>
        <w:rPr>
          <w:szCs w:val="28"/>
        </w:rPr>
        <w:t>Характеристика научно-исследовательской части</w:t>
      </w:r>
    </w:p>
    <w:p w:rsidR="0000709F" w:rsidRDefault="00BE65DF">
      <w:pPr>
        <w:pStyle w:val="af7"/>
        <w:rPr>
          <w:rFonts w:ascii="Times New Roman" w:hAnsi="Times New Roman"/>
          <w:sz w:val="28"/>
          <w:szCs w:val="28"/>
        </w:rPr>
      </w:pPr>
      <w:r>
        <w:rPr>
          <w:rFonts w:ascii="Times New Roman" w:hAnsi="Times New Roman"/>
          <w:sz w:val="28"/>
          <w:szCs w:val="28"/>
        </w:rPr>
        <w:t>Все разделы в выпускной квалификационной (дипломной) работе выполнены с высокой профессиональной подготовкой и знанием предмета.</w:t>
      </w:r>
    </w:p>
    <w:p w:rsidR="0000709F" w:rsidRDefault="00BE65DF">
      <w:pPr>
        <w:pStyle w:val="3TimesNewRoman14pt"/>
        <w:rPr>
          <w:szCs w:val="28"/>
        </w:rPr>
      </w:pPr>
      <w:r>
        <w:rPr>
          <w:szCs w:val="28"/>
        </w:rPr>
        <w:t>Оценка аналитической части</w:t>
      </w:r>
    </w:p>
    <w:p w:rsidR="0000709F" w:rsidRDefault="00BE65DF">
      <w:pPr>
        <w:autoSpaceDE w:val="0"/>
        <w:spacing w:line="360" w:lineRule="auto"/>
        <w:ind w:firstLine="709"/>
        <w:jc w:val="both"/>
        <w:rPr>
          <w:rFonts w:ascii="Times New Roman" w:hAnsi="Times New Roman"/>
          <w:sz w:val="28"/>
          <w:szCs w:val="28"/>
        </w:rPr>
      </w:pPr>
      <w:r>
        <w:rPr>
          <w:rFonts w:ascii="Times New Roman" w:hAnsi="Times New Roman"/>
          <w:sz w:val="28"/>
          <w:szCs w:val="28"/>
        </w:rPr>
        <w:t>В дипломной работе был проведен комплексный анализ возможных источников инвестиций как в Красноярском крае, так и в стране в целом. Также была проанализирована инвестиционная политика ООО «СИЭТ» и на основе выполненного анализа даны рекомендации для данного предприятия.</w:t>
      </w:r>
    </w:p>
    <w:p w:rsidR="0000709F" w:rsidRDefault="00BE65DF">
      <w:pPr>
        <w:pStyle w:val="3TimesNewRoman14pt"/>
        <w:rPr>
          <w:szCs w:val="28"/>
        </w:rPr>
      </w:pPr>
      <w:r>
        <w:rPr>
          <w:szCs w:val="28"/>
        </w:rPr>
        <w:t>Оценка качества выполнения проектной части</w:t>
      </w:r>
    </w:p>
    <w:p w:rsidR="0000709F" w:rsidRDefault="00BE65DF">
      <w:pPr>
        <w:pStyle w:val="af7"/>
        <w:rPr>
          <w:rFonts w:ascii="Times New Roman" w:hAnsi="Times New Roman"/>
          <w:sz w:val="28"/>
          <w:szCs w:val="28"/>
        </w:rPr>
      </w:pPr>
      <w:r>
        <w:rPr>
          <w:rFonts w:ascii="Times New Roman" w:hAnsi="Times New Roman"/>
          <w:sz w:val="28"/>
          <w:szCs w:val="28"/>
        </w:rPr>
        <w:t xml:space="preserve">Проектная часть выполнена на основе офисной программы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Word</w:t>
      </w:r>
      <w:r>
        <w:rPr>
          <w:rFonts w:ascii="Times New Roman" w:hAnsi="Times New Roman"/>
          <w:sz w:val="28"/>
          <w:szCs w:val="28"/>
        </w:rPr>
        <w:t xml:space="preserve"> с использованием большинства ее возможностей, таких как автоматическое создание оглавления, настройка шрифтов и т. п. Также использовалась программа для создания электронных таблиц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Excel</w:t>
      </w:r>
      <w:r>
        <w:rPr>
          <w:rFonts w:ascii="Times New Roman" w:hAnsi="Times New Roman"/>
          <w:sz w:val="28"/>
          <w:szCs w:val="28"/>
        </w:rPr>
        <w:t xml:space="preserve">. </w:t>
      </w:r>
      <w:r>
        <w:rPr>
          <w:rFonts w:ascii="Times New Roman" w:hAnsi="Times New Roman"/>
          <w:sz w:val="28"/>
          <w:szCs w:val="28"/>
        </w:rPr>
        <w:br/>
        <w:t>В проектной части на основании проделанного анализа предложен проект развития инвестиционной деятельности в ЗАТО Железногорск, а также выполнен поиск и выбор доступных источников финансирования в виде описания сущности предлагаемой стратегии для ООО «СИЭТ».</w:t>
      </w:r>
    </w:p>
    <w:p w:rsidR="0000709F" w:rsidRDefault="00BE65DF">
      <w:pPr>
        <w:pStyle w:val="3TimesNewRoman14pt"/>
        <w:rPr>
          <w:szCs w:val="28"/>
        </w:rPr>
      </w:pPr>
      <w:r>
        <w:rPr>
          <w:szCs w:val="28"/>
        </w:rPr>
        <w:t>Характеристика графической части</w:t>
      </w:r>
    </w:p>
    <w:p w:rsidR="0000709F" w:rsidRDefault="00BE65DF">
      <w:pPr>
        <w:pStyle w:val="af7"/>
        <w:rPr>
          <w:rFonts w:ascii="Times New Roman" w:hAnsi="Times New Roman"/>
          <w:sz w:val="28"/>
          <w:szCs w:val="28"/>
        </w:rPr>
      </w:pPr>
      <w:r>
        <w:rPr>
          <w:rFonts w:ascii="Times New Roman" w:hAnsi="Times New Roman"/>
          <w:sz w:val="28"/>
          <w:szCs w:val="28"/>
        </w:rPr>
        <w:t xml:space="preserve">Графическая часть, содержащая таблицы, диаграммы, графики, обеспечивает полное представление о выполненной работе. Графическая часть создана при помощи ряда программ таких как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Excel</w:t>
      </w:r>
      <w:r>
        <w:rPr>
          <w:rFonts w:ascii="Times New Roman" w:hAnsi="Times New Roman"/>
          <w:sz w:val="28"/>
          <w:szCs w:val="28"/>
        </w:rPr>
        <w:t xml:space="preserve"> (создание электронных таблиц, диаграмм, графиков и т. п.),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Power</w:t>
      </w:r>
      <w:r>
        <w:rPr>
          <w:rFonts w:ascii="Times New Roman" w:hAnsi="Times New Roman"/>
          <w:sz w:val="28"/>
          <w:szCs w:val="28"/>
        </w:rPr>
        <w:t xml:space="preserve"> </w:t>
      </w:r>
      <w:r>
        <w:rPr>
          <w:rFonts w:ascii="Times New Roman" w:hAnsi="Times New Roman"/>
          <w:sz w:val="28"/>
          <w:szCs w:val="28"/>
          <w:lang w:val="en-US"/>
        </w:rPr>
        <w:t>Point</w:t>
      </w:r>
      <w:r>
        <w:rPr>
          <w:rFonts w:ascii="Times New Roman" w:hAnsi="Times New Roman"/>
          <w:sz w:val="28"/>
          <w:szCs w:val="28"/>
        </w:rPr>
        <w:t xml:space="preserve"> (для создания презентации),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Word</w:t>
      </w:r>
      <w:r>
        <w:rPr>
          <w:rFonts w:ascii="Times New Roman" w:hAnsi="Times New Roman"/>
          <w:sz w:val="28"/>
          <w:szCs w:val="28"/>
        </w:rPr>
        <w:t xml:space="preserve"> (создание таблиц, диаграмм, графиков), </w:t>
      </w:r>
      <w:r>
        <w:rPr>
          <w:rFonts w:ascii="Times New Roman" w:hAnsi="Times New Roman"/>
          <w:sz w:val="28"/>
          <w:szCs w:val="28"/>
          <w:lang w:val="en-US"/>
        </w:rPr>
        <w:t>Corel</w:t>
      </w:r>
      <w:r>
        <w:rPr>
          <w:rFonts w:ascii="Times New Roman" w:hAnsi="Times New Roman"/>
          <w:sz w:val="28"/>
          <w:szCs w:val="28"/>
        </w:rPr>
        <w:t xml:space="preserve"> </w:t>
      </w:r>
      <w:r>
        <w:rPr>
          <w:rFonts w:ascii="Times New Roman" w:hAnsi="Times New Roman"/>
          <w:sz w:val="28"/>
          <w:szCs w:val="28"/>
          <w:lang w:val="en-US"/>
        </w:rPr>
        <w:t>Draw</w:t>
      </w:r>
      <w:r>
        <w:rPr>
          <w:rFonts w:ascii="Times New Roman" w:hAnsi="Times New Roman"/>
          <w:sz w:val="28"/>
          <w:szCs w:val="28"/>
        </w:rPr>
        <w:t xml:space="preserve"> (графический редактор, использовали для создания ряда иллюстраций). Презентация доклада выполнена в полном объеме и позволяет качественно представить сущность ВКР на защите в ГАК.</w:t>
      </w:r>
    </w:p>
    <w:p w:rsidR="0000709F" w:rsidRDefault="00BE65DF">
      <w:pPr>
        <w:pStyle w:val="3TimesNewRoman14pt"/>
        <w:rPr>
          <w:szCs w:val="28"/>
        </w:rPr>
      </w:pPr>
      <w:r>
        <w:rPr>
          <w:szCs w:val="28"/>
        </w:rPr>
        <w:t>Недостатки</w:t>
      </w:r>
    </w:p>
    <w:p w:rsidR="0000709F" w:rsidRDefault="00BE65DF">
      <w:pPr>
        <w:pStyle w:val="af7"/>
        <w:rPr>
          <w:rFonts w:ascii="Times New Roman" w:hAnsi="Times New Roman"/>
          <w:sz w:val="28"/>
          <w:szCs w:val="28"/>
        </w:rPr>
      </w:pPr>
      <w:r>
        <w:rPr>
          <w:rFonts w:ascii="Times New Roman" w:hAnsi="Times New Roman"/>
          <w:sz w:val="28"/>
          <w:szCs w:val="28"/>
        </w:rPr>
        <w:t>Существенных недостатков в ВКР и в организации процесса ее проведения не обнаружено, хотя в качестве рекомендаций и замечаний несущественного порядка следует отметить:</w:t>
      </w:r>
    </w:p>
    <w:p w:rsidR="0000709F" w:rsidRDefault="00BE65DF">
      <w:pPr>
        <w:pStyle w:val="af7"/>
        <w:numPr>
          <w:ilvl w:val="1"/>
          <w:numId w:val="22"/>
        </w:numPr>
        <w:tabs>
          <w:tab w:val="left" w:pos="1080"/>
        </w:tabs>
        <w:spacing w:line="360" w:lineRule="auto"/>
        <w:rPr>
          <w:rFonts w:ascii="Times New Roman" w:hAnsi="Times New Roman"/>
          <w:sz w:val="28"/>
          <w:szCs w:val="28"/>
        </w:rPr>
      </w:pPr>
      <w:r>
        <w:rPr>
          <w:rFonts w:ascii="Times New Roman" w:hAnsi="Times New Roman"/>
          <w:sz w:val="28"/>
          <w:szCs w:val="28"/>
        </w:rPr>
        <w:t xml:space="preserve">Для более полного понимания механизма получения инвестиционных средств необходимо было в большем объеме изложить алгоритм привлечения инвестиций. </w:t>
      </w:r>
    </w:p>
    <w:p w:rsidR="0000709F" w:rsidRDefault="00BE65DF">
      <w:pPr>
        <w:pStyle w:val="af7"/>
        <w:numPr>
          <w:ilvl w:val="1"/>
          <w:numId w:val="22"/>
        </w:numPr>
        <w:tabs>
          <w:tab w:val="left" w:pos="1080"/>
        </w:tabs>
        <w:spacing w:line="360" w:lineRule="auto"/>
        <w:rPr>
          <w:rFonts w:ascii="Times New Roman" w:hAnsi="Times New Roman"/>
          <w:sz w:val="28"/>
          <w:szCs w:val="28"/>
        </w:rPr>
      </w:pPr>
      <w:r>
        <w:rPr>
          <w:rFonts w:ascii="Times New Roman" w:hAnsi="Times New Roman"/>
          <w:sz w:val="28"/>
          <w:szCs w:val="28"/>
        </w:rPr>
        <w:t>Перегруженность информацией глав 1 и 2, некоторую информацию целесообразнее было поместить в приложение.</w:t>
      </w:r>
    </w:p>
    <w:p w:rsidR="0000709F" w:rsidRDefault="00BE65DF">
      <w:pPr>
        <w:pStyle w:val="af7"/>
        <w:numPr>
          <w:ilvl w:val="1"/>
          <w:numId w:val="22"/>
        </w:numPr>
        <w:tabs>
          <w:tab w:val="left" w:pos="1080"/>
        </w:tabs>
        <w:spacing w:line="360" w:lineRule="auto"/>
        <w:rPr>
          <w:rFonts w:ascii="Times New Roman" w:hAnsi="Times New Roman"/>
          <w:sz w:val="28"/>
          <w:szCs w:val="28"/>
        </w:rPr>
      </w:pPr>
      <w:r>
        <w:rPr>
          <w:rFonts w:ascii="Times New Roman" w:hAnsi="Times New Roman"/>
          <w:sz w:val="28"/>
          <w:szCs w:val="28"/>
        </w:rPr>
        <w:t>Недостаточность ссылок на литературные источники и интернет порталы.</w:t>
      </w:r>
    </w:p>
    <w:p w:rsidR="0000709F" w:rsidRDefault="00BE65DF">
      <w:pPr>
        <w:pStyle w:val="af7"/>
        <w:numPr>
          <w:ilvl w:val="1"/>
          <w:numId w:val="22"/>
        </w:numPr>
        <w:tabs>
          <w:tab w:val="left" w:pos="1080"/>
        </w:tabs>
        <w:spacing w:line="360" w:lineRule="auto"/>
        <w:rPr>
          <w:rFonts w:ascii="Times New Roman" w:hAnsi="Times New Roman"/>
          <w:sz w:val="28"/>
          <w:szCs w:val="28"/>
        </w:rPr>
      </w:pPr>
      <w:r>
        <w:rPr>
          <w:rFonts w:ascii="Times New Roman" w:hAnsi="Times New Roman"/>
          <w:sz w:val="28"/>
          <w:szCs w:val="28"/>
        </w:rPr>
        <w:t>Четыре орфографические и три пункционные ошибки, допущенные студентом.</w:t>
      </w:r>
    </w:p>
    <w:p w:rsidR="0000709F" w:rsidRDefault="00BE65DF">
      <w:pPr>
        <w:pStyle w:val="3TimesNewRoman14pt"/>
        <w:rPr>
          <w:szCs w:val="28"/>
        </w:rPr>
      </w:pPr>
      <w:r>
        <w:rPr>
          <w:szCs w:val="28"/>
        </w:rPr>
        <w:t>Особые замечания</w:t>
      </w:r>
    </w:p>
    <w:p w:rsidR="0000709F" w:rsidRDefault="00BE65DF">
      <w:pPr>
        <w:pStyle w:val="af7"/>
        <w:rPr>
          <w:rFonts w:ascii="Times New Roman" w:hAnsi="Times New Roman"/>
          <w:sz w:val="28"/>
          <w:szCs w:val="28"/>
        </w:rPr>
      </w:pPr>
      <w:r>
        <w:rPr>
          <w:rFonts w:ascii="Times New Roman" w:hAnsi="Times New Roman"/>
          <w:sz w:val="28"/>
          <w:szCs w:val="28"/>
        </w:rPr>
        <w:t xml:space="preserve">Работа имеет особо ценный </w:t>
      </w:r>
      <w:r>
        <w:rPr>
          <w:rFonts w:ascii="Times New Roman" w:hAnsi="Times New Roman"/>
          <w:sz w:val="28"/>
          <w:szCs w:val="28"/>
        </w:rPr>
        <w:noBreakHyphen/>
        <w:t xml:space="preserve"> </w:t>
      </w:r>
      <w:r>
        <w:rPr>
          <w:rFonts w:ascii="Times New Roman" w:hAnsi="Times New Roman"/>
          <w:b/>
          <w:sz w:val="28"/>
          <w:szCs w:val="28"/>
          <w:u w:val="single"/>
        </w:rPr>
        <w:t>прикладной</w:t>
      </w:r>
      <w:r>
        <w:rPr>
          <w:rFonts w:ascii="Times New Roman" w:hAnsi="Times New Roman"/>
          <w:sz w:val="28"/>
          <w:szCs w:val="28"/>
        </w:rPr>
        <w:t xml:space="preserve"> </w:t>
      </w:r>
      <w:r>
        <w:rPr>
          <w:rFonts w:ascii="Times New Roman" w:hAnsi="Times New Roman"/>
          <w:sz w:val="28"/>
          <w:szCs w:val="28"/>
        </w:rPr>
        <w:noBreakHyphen/>
        <w:t xml:space="preserve"> характер, обладает высокой практической значимостью, выполнена с учетом сегодняшней действительности. Реализация предлагаемых в работе рекомендаций и мероприятий представляется экономически целесообразной для предприятия ООО «СИЭТ».</w:t>
      </w:r>
    </w:p>
    <w:p w:rsidR="0000709F" w:rsidRDefault="00BE65DF">
      <w:pPr>
        <w:pStyle w:val="af7"/>
        <w:rPr>
          <w:rFonts w:ascii="Times New Roman" w:hAnsi="Times New Roman"/>
          <w:sz w:val="28"/>
          <w:szCs w:val="28"/>
        </w:rPr>
      </w:pPr>
      <w:r>
        <w:rPr>
          <w:rFonts w:ascii="Times New Roman" w:hAnsi="Times New Roman"/>
          <w:sz w:val="28"/>
          <w:szCs w:val="28"/>
        </w:rPr>
        <w:t xml:space="preserve">Также в работе имеется существенный педагогический фрагмент, который представлен в приложении 1 в виде учебно-методического пособия «Основы инвестиционной деятельности и принципы оценки ее эффективности». Это пособие может быть использовано в ряде дисциплин, преподаваемых на факультете «Информатика и технология» в филиале ГОУ ВПО КГПУ им. </w:t>
      </w:r>
      <w:r>
        <w:rPr>
          <w:rFonts w:ascii="Times New Roman" w:hAnsi="Times New Roman"/>
          <w:sz w:val="28"/>
          <w:szCs w:val="28"/>
        </w:rPr>
        <w:br/>
        <w:t>В. П. Астафьева в городе Железногорске, таких как:</w:t>
      </w:r>
    </w:p>
    <w:p w:rsidR="0000709F" w:rsidRDefault="00BE65DF">
      <w:pPr>
        <w:pStyle w:val="af7"/>
        <w:numPr>
          <w:ilvl w:val="0"/>
          <w:numId w:val="2"/>
        </w:numPr>
        <w:tabs>
          <w:tab w:val="left" w:pos="928"/>
          <w:tab w:val="left" w:pos="1545"/>
        </w:tabs>
        <w:rPr>
          <w:rFonts w:ascii="Times New Roman" w:hAnsi="Times New Roman"/>
          <w:sz w:val="28"/>
          <w:szCs w:val="28"/>
        </w:rPr>
      </w:pPr>
      <w:r>
        <w:rPr>
          <w:rFonts w:ascii="Times New Roman" w:hAnsi="Times New Roman"/>
          <w:sz w:val="28"/>
          <w:szCs w:val="28"/>
        </w:rPr>
        <w:t>Основы маркетинга и менеджмента;</w:t>
      </w:r>
    </w:p>
    <w:p w:rsidR="0000709F" w:rsidRDefault="00BE65DF">
      <w:pPr>
        <w:pStyle w:val="af7"/>
        <w:numPr>
          <w:ilvl w:val="0"/>
          <w:numId w:val="2"/>
        </w:numPr>
        <w:tabs>
          <w:tab w:val="left" w:pos="928"/>
          <w:tab w:val="left" w:pos="1545"/>
        </w:tabs>
        <w:rPr>
          <w:rFonts w:ascii="Times New Roman" w:hAnsi="Times New Roman"/>
          <w:sz w:val="28"/>
          <w:szCs w:val="28"/>
        </w:rPr>
      </w:pPr>
      <w:r>
        <w:rPr>
          <w:rFonts w:ascii="Times New Roman" w:hAnsi="Times New Roman"/>
          <w:sz w:val="28"/>
          <w:szCs w:val="28"/>
        </w:rPr>
        <w:t>Современные аспекты предпринимательства;</w:t>
      </w:r>
    </w:p>
    <w:p w:rsidR="0000709F" w:rsidRDefault="00BE65DF">
      <w:pPr>
        <w:pStyle w:val="af7"/>
        <w:numPr>
          <w:ilvl w:val="0"/>
          <w:numId w:val="2"/>
        </w:numPr>
        <w:tabs>
          <w:tab w:val="left" w:pos="928"/>
          <w:tab w:val="left" w:pos="1545"/>
        </w:tabs>
        <w:rPr>
          <w:rFonts w:ascii="Times New Roman" w:hAnsi="Times New Roman"/>
          <w:sz w:val="28"/>
          <w:szCs w:val="28"/>
        </w:rPr>
      </w:pPr>
      <w:r>
        <w:rPr>
          <w:rFonts w:ascii="Times New Roman" w:hAnsi="Times New Roman"/>
          <w:sz w:val="28"/>
          <w:szCs w:val="28"/>
        </w:rPr>
        <w:t>Экономика региона;</w:t>
      </w:r>
    </w:p>
    <w:p w:rsidR="0000709F" w:rsidRDefault="00BE65DF">
      <w:pPr>
        <w:pStyle w:val="af7"/>
        <w:numPr>
          <w:ilvl w:val="0"/>
          <w:numId w:val="2"/>
        </w:numPr>
        <w:tabs>
          <w:tab w:val="left" w:pos="928"/>
          <w:tab w:val="left" w:pos="1545"/>
        </w:tabs>
        <w:rPr>
          <w:rFonts w:ascii="Times New Roman" w:hAnsi="Times New Roman"/>
          <w:sz w:val="28"/>
          <w:szCs w:val="28"/>
        </w:rPr>
      </w:pPr>
      <w:r>
        <w:rPr>
          <w:rFonts w:ascii="Times New Roman" w:hAnsi="Times New Roman"/>
          <w:sz w:val="28"/>
          <w:szCs w:val="28"/>
        </w:rPr>
        <w:t>Современные способы вхождения в рынок образовательных услуг;</w:t>
      </w:r>
    </w:p>
    <w:p w:rsidR="0000709F" w:rsidRDefault="00BE65DF">
      <w:pPr>
        <w:pStyle w:val="af7"/>
        <w:numPr>
          <w:ilvl w:val="0"/>
          <w:numId w:val="2"/>
        </w:numPr>
        <w:tabs>
          <w:tab w:val="left" w:pos="928"/>
          <w:tab w:val="left" w:pos="1545"/>
        </w:tabs>
        <w:rPr>
          <w:rFonts w:ascii="Times New Roman" w:hAnsi="Times New Roman"/>
          <w:sz w:val="28"/>
          <w:szCs w:val="28"/>
        </w:rPr>
      </w:pPr>
      <w:r>
        <w:rPr>
          <w:rFonts w:ascii="Times New Roman" w:hAnsi="Times New Roman"/>
          <w:sz w:val="28"/>
          <w:szCs w:val="28"/>
        </w:rPr>
        <w:t>Основы предпринимательства.</w:t>
      </w:r>
    </w:p>
    <w:p w:rsidR="0000709F" w:rsidRDefault="00BE65DF">
      <w:pPr>
        <w:pStyle w:val="af7"/>
        <w:ind w:firstLine="0"/>
        <w:rPr>
          <w:rFonts w:ascii="Times New Roman" w:hAnsi="Times New Roman"/>
          <w:sz w:val="28"/>
          <w:szCs w:val="28"/>
        </w:rPr>
      </w:pPr>
      <w:r>
        <w:rPr>
          <w:rFonts w:ascii="Times New Roman" w:hAnsi="Times New Roman"/>
          <w:sz w:val="28"/>
          <w:szCs w:val="28"/>
        </w:rPr>
        <w:t xml:space="preserve">       Считаю, что дипломная работа заслуживает оценки </w:t>
      </w:r>
      <w:r>
        <w:rPr>
          <w:rFonts w:ascii="Times New Roman" w:hAnsi="Times New Roman"/>
          <w:b/>
          <w:i/>
          <w:sz w:val="28"/>
          <w:szCs w:val="28"/>
        </w:rPr>
        <w:t>«отлично»</w:t>
      </w:r>
      <w:r>
        <w:rPr>
          <w:rFonts w:ascii="Times New Roman" w:hAnsi="Times New Roman"/>
          <w:sz w:val="28"/>
          <w:szCs w:val="28"/>
        </w:rPr>
        <w:t xml:space="preserve">, а её автор </w:t>
      </w:r>
      <w:r>
        <w:rPr>
          <w:rFonts w:ascii="Times New Roman" w:hAnsi="Times New Roman"/>
          <w:sz w:val="28"/>
          <w:szCs w:val="28"/>
        </w:rPr>
        <w:noBreakHyphen/>
        <w:t xml:space="preserve"> </w:t>
      </w:r>
    </w:p>
    <w:p w:rsidR="0000709F" w:rsidRDefault="00BE65DF">
      <w:pPr>
        <w:pStyle w:val="af7"/>
        <w:rPr>
          <w:rFonts w:ascii="Times New Roman" w:hAnsi="Times New Roman"/>
          <w:sz w:val="28"/>
          <w:szCs w:val="28"/>
        </w:rPr>
      </w:pPr>
      <w:r>
        <w:rPr>
          <w:rFonts w:ascii="Times New Roman" w:hAnsi="Times New Roman"/>
          <w:sz w:val="28"/>
          <w:szCs w:val="28"/>
        </w:rPr>
        <w:t xml:space="preserve">Конюхов Константин Викторович –   </w:t>
      </w:r>
    </w:p>
    <w:p w:rsidR="0000709F" w:rsidRDefault="00BE65DF">
      <w:pPr>
        <w:pStyle w:val="af7"/>
        <w:ind w:firstLine="0"/>
        <w:rPr>
          <w:rFonts w:ascii="Times New Roman" w:hAnsi="Times New Roman"/>
          <w:sz w:val="28"/>
          <w:szCs w:val="28"/>
        </w:rPr>
      </w:pPr>
      <w:r>
        <w:rPr>
          <w:rFonts w:ascii="Times New Roman" w:hAnsi="Times New Roman"/>
          <w:sz w:val="28"/>
          <w:szCs w:val="28"/>
        </w:rPr>
        <w:t>присвоения квалификации  Учитель технологии и предпринимательства и Учитель информатики по специальности 050502  Технология и предпринимательство с дополнительной специальностью 050202 Информатика.</w:t>
      </w:r>
    </w:p>
    <w:p w:rsidR="0000709F" w:rsidRDefault="00BE65DF">
      <w:pPr>
        <w:ind w:left="705"/>
        <w:rPr>
          <w:rFonts w:ascii="Times New Roman" w:hAnsi="Times New Roman"/>
          <w:sz w:val="28"/>
          <w:szCs w:val="28"/>
        </w:rPr>
      </w:pPr>
      <w:r>
        <w:rPr>
          <w:rFonts w:ascii="Times New Roman" w:hAnsi="Times New Roman"/>
          <w:sz w:val="28"/>
          <w:szCs w:val="28"/>
        </w:rPr>
        <w:tab/>
      </w:r>
    </w:p>
    <w:p w:rsidR="0000709F" w:rsidRDefault="0000709F">
      <w:pPr>
        <w:ind w:left="705"/>
        <w:rPr>
          <w:rFonts w:ascii="Times New Roman" w:hAnsi="Times New Roman"/>
          <w:sz w:val="28"/>
          <w:szCs w:val="28"/>
        </w:rPr>
      </w:pPr>
    </w:p>
    <w:p w:rsidR="0000709F" w:rsidRDefault="00BE65DF">
      <w:pPr>
        <w:rPr>
          <w:rFonts w:ascii="Times New Roman" w:hAnsi="Times New Roman"/>
          <w:i/>
          <w:sz w:val="28"/>
          <w:szCs w:val="28"/>
          <w:vertAlign w:val="superscript"/>
        </w:rPr>
      </w:pPr>
      <w:r>
        <w:rPr>
          <w:rFonts w:ascii="Times New Roman" w:hAnsi="Times New Roman"/>
          <w:sz w:val="28"/>
          <w:szCs w:val="28"/>
        </w:rPr>
        <w:t>Главный инженер                                                        ____________</w:t>
      </w:r>
      <w:r>
        <w:rPr>
          <w:rFonts w:ascii="Times New Roman" w:hAnsi="Times New Roman"/>
          <w:sz w:val="28"/>
          <w:szCs w:val="28"/>
          <w:u w:val="single"/>
        </w:rPr>
        <w:t>(В. В. Коскин)</w:t>
      </w:r>
      <w:r>
        <w:rPr>
          <w:rFonts w:ascii="Times New Roman" w:hAnsi="Times New Roman"/>
          <w:sz w:val="28"/>
          <w:szCs w:val="28"/>
        </w:rPr>
        <w:t xml:space="preserve">                            ООО «СИЭТ», к.т.н.</w:t>
      </w:r>
      <w:r>
        <w:rPr>
          <w:rFonts w:ascii="Times New Roman" w:hAnsi="Times New Roman"/>
          <w:sz w:val="28"/>
          <w:szCs w:val="28"/>
        </w:rPr>
        <w:tab/>
        <w:t xml:space="preserve">                                                    </w:t>
      </w:r>
      <w:r>
        <w:rPr>
          <w:rFonts w:ascii="Times New Roman" w:hAnsi="Times New Roman"/>
          <w:sz w:val="28"/>
          <w:szCs w:val="28"/>
          <w:vertAlign w:val="superscript"/>
        </w:rPr>
        <w:t xml:space="preserve">( </w:t>
      </w:r>
      <w:r>
        <w:rPr>
          <w:rFonts w:ascii="Times New Roman" w:hAnsi="Times New Roman"/>
          <w:i/>
          <w:sz w:val="28"/>
          <w:szCs w:val="28"/>
          <w:vertAlign w:val="superscript"/>
        </w:rPr>
        <w:t>подпись, дата</w:t>
      </w:r>
      <w:r>
        <w:rPr>
          <w:rFonts w:ascii="Times New Roman" w:hAnsi="Times New Roman"/>
          <w:sz w:val="28"/>
          <w:szCs w:val="28"/>
        </w:rPr>
        <w:t xml:space="preserve">            </w:t>
      </w:r>
      <w:r>
        <w:rPr>
          <w:rFonts w:ascii="Times New Roman" w:hAnsi="Times New Roman"/>
          <w:i/>
          <w:sz w:val="28"/>
          <w:szCs w:val="28"/>
          <w:vertAlign w:val="superscript"/>
        </w:rPr>
        <w:t>Ф.И.О. )</w:t>
      </w:r>
    </w:p>
    <w:p w:rsidR="0000709F" w:rsidRDefault="0000709F">
      <w:pPr>
        <w:spacing w:line="360" w:lineRule="auto"/>
        <w:ind w:left="7785" w:firstLine="3"/>
        <w:rPr>
          <w:rFonts w:ascii="Times New Roman" w:hAnsi="Times New Roman"/>
          <w:i/>
          <w:sz w:val="28"/>
          <w:szCs w:val="28"/>
          <w:vertAlign w:val="superscript"/>
        </w:rPr>
      </w:pPr>
    </w:p>
    <w:p w:rsidR="0000709F" w:rsidRDefault="00BE65DF">
      <w:pPr>
        <w:pStyle w:val="1"/>
        <w:numPr>
          <w:ilvl w:val="0"/>
          <w:numId w:val="0"/>
        </w:numPr>
      </w:pPr>
      <w:r>
        <w:t>Приложение 4    Пример оформления оглавления</w:t>
      </w:r>
    </w:p>
    <w:p w:rsidR="0000709F" w:rsidRDefault="00BE65DF">
      <w:pPr>
        <w:pStyle w:val="af"/>
        <w:tabs>
          <w:tab w:val="left" w:leader="dot" w:pos="8145"/>
          <w:tab w:val="left" w:pos="8712"/>
        </w:tabs>
        <w:spacing w:line="360" w:lineRule="auto"/>
        <w:jc w:val="center"/>
        <w:rPr>
          <w:rFonts w:ascii="Times New Roman" w:hAnsi="Times New Roman"/>
          <w:spacing w:val="4"/>
        </w:rPr>
      </w:pPr>
      <w:r>
        <w:rPr>
          <w:rFonts w:ascii="Times New Roman" w:hAnsi="Times New Roman"/>
          <w:spacing w:val="4"/>
        </w:rPr>
        <w:t>ОГЛАВЛЕНИЕ</w:t>
      </w:r>
    </w:p>
    <w:p w:rsidR="0000709F" w:rsidRDefault="00BE65DF">
      <w:pPr>
        <w:pStyle w:val="af"/>
        <w:spacing w:line="360" w:lineRule="auto"/>
        <w:rPr>
          <w:rFonts w:ascii="Times New Roman" w:hAnsi="Times New Roman"/>
        </w:rPr>
      </w:pPr>
      <w:r>
        <w:rPr>
          <w:rFonts w:ascii="Times New Roman" w:hAnsi="Times New Roman"/>
        </w:rPr>
        <w:t>ВВЕДЕНИЕ........................................................................................................4</w:t>
      </w:r>
    </w:p>
    <w:p w:rsidR="0000709F" w:rsidRDefault="00BE65DF">
      <w:pPr>
        <w:pStyle w:val="af"/>
        <w:tabs>
          <w:tab w:val="left" w:leader="dot" w:pos="8505"/>
          <w:tab w:val="left" w:pos="8789"/>
          <w:tab w:val="left" w:leader="dot" w:pos="9072"/>
          <w:tab w:val="left" w:leader="dot" w:pos="9639"/>
        </w:tabs>
        <w:spacing w:line="360" w:lineRule="auto"/>
        <w:jc w:val="both"/>
        <w:rPr>
          <w:rFonts w:ascii="Times New Roman" w:hAnsi="Times New Roman"/>
        </w:rPr>
      </w:pPr>
      <w:r>
        <w:rPr>
          <w:rFonts w:ascii="Times New Roman" w:hAnsi="Times New Roman"/>
        </w:rPr>
        <w:t xml:space="preserve">1 АНАЛИЗ ХОЗЯЙСТВЕННОЙ ДЕЯТЕЛЬНОСТИ </w:t>
      </w:r>
      <w:r>
        <w:rPr>
          <w:rFonts w:ascii="Times New Roman" w:hAnsi="Times New Roman"/>
        </w:rPr>
        <w:tab/>
        <w:t>....6</w:t>
      </w:r>
    </w:p>
    <w:p w:rsidR="0000709F" w:rsidRDefault="00BE65DF">
      <w:pPr>
        <w:pStyle w:val="af"/>
        <w:tabs>
          <w:tab w:val="left" w:pos="-142"/>
          <w:tab w:val="left" w:pos="0"/>
          <w:tab w:val="left" w:pos="851"/>
          <w:tab w:val="left" w:pos="1070"/>
          <w:tab w:val="left" w:leader="dot" w:pos="8505"/>
          <w:tab w:val="left" w:pos="8789"/>
          <w:tab w:val="left" w:leader="dot" w:pos="9072"/>
          <w:tab w:val="left" w:leader="dot" w:pos="9639"/>
        </w:tabs>
        <w:spacing w:line="360" w:lineRule="auto"/>
        <w:ind w:left="426"/>
        <w:rPr>
          <w:rFonts w:ascii="Times New Roman" w:hAnsi="Times New Roman"/>
        </w:rPr>
      </w:pPr>
      <w:r>
        <w:rPr>
          <w:rFonts w:ascii="Times New Roman" w:hAnsi="Times New Roman"/>
        </w:rPr>
        <w:t xml:space="preserve">1.1 Краткая характеристика предприятия </w:t>
      </w:r>
      <w:r>
        <w:rPr>
          <w:rFonts w:ascii="Times New Roman" w:hAnsi="Times New Roman"/>
        </w:rPr>
        <w:tab/>
        <w:t>....6</w:t>
      </w:r>
    </w:p>
    <w:p w:rsidR="0000709F" w:rsidRDefault="00BE65DF">
      <w:pPr>
        <w:pStyle w:val="af"/>
        <w:tabs>
          <w:tab w:val="left" w:pos="-142"/>
          <w:tab w:val="left" w:pos="0"/>
          <w:tab w:val="left" w:pos="851"/>
          <w:tab w:val="left" w:pos="1070"/>
          <w:tab w:val="left" w:leader="dot" w:pos="8505"/>
          <w:tab w:val="left" w:pos="8789"/>
          <w:tab w:val="left" w:leader="dot" w:pos="9072"/>
          <w:tab w:val="left" w:leader="dot" w:pos="9639"/>
        </w:tabs>
        <w:spacing w:line="360" w:lineRule="auto"/>
        <w:ind w:left="426"/>
        <w:rPr>
          <w:rFonts w:ascii="Times New Roman" w:hAnsi="Times New Roman"/>
        </w:rPr>
      </w:pPr>
      <w:r>
        <w:rPr>
          <w:rFonts w:ascii="Times New Roman" w:hAnsi="Times New Roman"/>
        </w:rPr>
        <w:t>1.2 Анализ объема производства</w:t>
      </w:r>
      <w:r>
        <w:rPr>
          <w:rFonts w:ascii="Times New Roman" w:hAnsi="Times New Roman"/>
        </w:rPr>
        <w:tab/>
        <w:t>....9</w:t>
      </w:r>
    </w:p>
    <w:p w:rsidR="0000709F" w:rsidRDefault="00BE65DF">
      <w:pPr>
        <w:pStyle w:val="af"/>
        <w:tabs>
          <w:tab w:val="left" w:pos="-142"/>
          <w:tab w:val="left" w:pos="0"/>
          <w:tab w:val="left" w:pos="1070"/>
          <w:tab w:val="left" w:pos="1276"/>
          <w:tab w:val="left" w:leader="dot" w:pos="8505"/>
          <w:tab w:val="left" w:pos="8789"/>
          <w:tab w:val="left" w:leader="dot" w:pos="9072"/>
          <w:tab w:val="left" w:leader="dot" w:pos="9639"/>
        </w:tabs>
        <w:spacing w:line="360" w:lineRule="auto"/>
        <w:ind w:left="426"/>
        <w:rPr>
          <w:rFonts w:ascii="Times New Roman" w:hAnsi="Times New Roman"/>
        </w:rPr>
      </w:pPr>
      <w:r>
        <w:rPr>
          <w:rFonts w:ascii="Times New Roman" w:hAnsi="Times New Roman"/>
        </w:rPr>
        <w:t xml:space="preserve">1.3 Анализ себестоимости </w:t>
      </w:r>
      <w:r>
        <w:rPr>
          <w:rFonts w:ascii="Times New Roman" w:hAnsi="Times New Roman"/>
        </w:rPr>
        <w:tab/>
        <w:t>..13</w:t>
      </w:r>
    </w:p>
    <w:p w:rsidR="0000709F" w:rsidRDefault="00BE65DF">
      <w:pPr>
        <w:pStyle w:val="af"/>
        <w:tabs>
          <w:tab w:val="left" w:pos="-142"/>
          <w:tab w:val="left" w:pos="0"/>
          <w:tab w:val="left" w:pos="851"/>
          <w:tab w:val="left" w:pos="1070"/>
          <w:tab w:val="left" w:pos="1276"/>
          <w:tab w:val="left" w:leader="dot" w:pos="8505"/>
          <w:tab w:val="left" w:pos="8789"/>
          <w:tab w:val="left" w:leader="dot" w:pos="9072"/>
          <w:tab w:val="left" w:leader="dot" w:pos="9639"/>
        </w:tabs>
        <w:spacing w:line="360" w:lineRule="auto"/>
        <w:ind w:left="426"/>
        <w:rPr>
          <w:rFonts w:ascii="Times New Roman" w:hAnsi="Times New Roman"/>
        </w:rPr>
      </w:pPr>
      <w:r>
        <w:rPr>
          <w:rFonts w:ascii="Times New Roman" w:hAnsi="Times New Roman"/>
        </w:rPr>
        <w:t xml:space="preserve">1.4 Анализ использования трудовых ресурсов </w:t>
      </w:r>
      <w:r>
        <w:rPr>
          <w:rFonts w:ascii="Times New Roman" w:hAnsi="Times New Roman"/>
        </w:rPr>
        <w:tab/>
        <w:t>..23</w:t>
      </w:r>
    </w:p>
    <w:p w:rsidR="0000709F" w:rsidRDefault="00BE65DF">
      <w:pPr>
        <w:pStyle w:val="af"/>
        <w:tabs>
          <w:tab w:val="left" w:pos="-142"/>
          <w:tab w:val="left" w:pos="0"/>
          <w:tab w:val="left" w:pos="1070"/>
          <w:tab w:val="left" w:pos="1276"/>
          <w:tab w:val="left" w:leader="dot" w:pos="7938"/>
          <w:tab w:val="left" w:leader="dot" w:pos="8505"/>
          <w:tab w:val="left" w:pos="8789"/>
          <w:tab w:val="left" w:leader="dot" w:pos="9072"/>
          <w:tab w:val="left" w:leader="dot" w:pos="9639"/>
        </w:tabs>
        <w:spacing w:line="360" w:lineRule="auto"/>
        <w:ind w:left="426"/>
        <w:rPr>
          <w:rFonts w:ascii="Times New Roman" w:hAnsi="Times New Roman"/>
          <w:spacing w:val="4"/>
        </w:rPr>
      </w:pPr>
      <w:r>
        <w:rPr>
          <w:rFonts w:ascii="Times New Roman" w:hAnsi="Times New Roman"/>
          <w:spacing w:val="4"/>
        </w:rPr>
        <w:t xml:space="preserve">1.5 Анализ использования основных производственных фондов </w:t>
      </w:r>
      <w:r>
        <w:rPr>
          <w:rFonts w:ascii="Times New Roman" w:hAnsi="Times New Roman"/>
          <w:spacing w:val="4"/>
        </w:rPr>
        <w:tab/>
        <w:t>..30</w:t>
      </w:r>
    </w:p>
    <w:p w:rsidR="0000709F" w:rsidRDefault="00BE65DF">
      <w:pPr>
        <w:pStyle w:val="af"/>
        <w:tabs>
          <w:tab w:val="left" w:pos="-142"/>
          <w:tab w:val="left" w:pos="0"/>
          <w:tab w:val="left" w:pos="1276"/>
          <w:tab w:val="left" w:leader="dot" w:pos="7938"/>
          <w:tab w:val="left" w:leader="dot" w:pos="8505"/>
          <w:tab w:val="left" w:pos="8789"/>
          <w:tab w:val="left" w:leader="dot" w:pos="9072"/>
          <w:tab w:val="left" w:leader="dot" w:pos="9639"/>
        </w:tabs>
        <w:spacing w:line="360" w:lineRule="auto"/>
        <w:jc w:val="both"/>
        <w:rPr>
          <w:rFonts w:ascii="Times New Roman" w:hAnsi="Times New Roman"/>
        </w:rPr>
      </w:pPr>
      <w:r>
        <w:rPr>
          <w:rFonts w:ascii="Times New Roman" w:hAnsi="Times New Roman"/>
        </w:rPr>
        <w:t xml:space="preserve">2 АНАЛИЗ ФИНАНСОВОГО СОСТОЯНИЯ ПРЕДПРИЯТИЯ </w:t>
      </w:r>
      <w:r>
        <w:rPr>
          <w:rFonts w:ascii="Times New Roman" w:hAnsi="Times New Roman"/>
        </w:rPr>
        <w:tab/>
        <w:t>...........35</w:t>
      </w:r>
    </w:p>
    <w:p w:rsidR="0000709F" w:rsidRDefault="00BE65DF">
      <w:pPr>
        <w:pStyle w:val="af"/>
        <w:tabs>
          <w:tab w:val="left" w:pos="-142"/>
          <w:tab w:val="left" w:pos="0"/>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rPr>
      </w:pPr>
      <w:r>
        <w:rPr>
          <w:rFonts w:ascii="Times New Roman" w:hAnsi="Times New Roman"/>
        </w:rPr>
        <w:t xml:space="preserve">2.1 Структурный анализ активов и пассивов предприятия </w:t>
      </w:r>
      <w:r>
        <w:rPr>
          <w:rFonts w:ascii="Times New Roman" w:hAnsi="Times New Roman"/>
        </w:rPr>
        <w:tab/>
        <w:t>..37</w:t>
      </w:r>
    </w:p>
    <w:p w:rsidR="0000709F" w:rsidRDefault="00BE65DF">
      <w:pPr>
        <w:pStyle w:val="af"/>
        <w:tabs>
          <w:tab w:val="left" w:pos="-142"/>
          <w:tab w:val="left" w:pos="0"/>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rPr>
      </w:pPr>
      <w:r>
        <w:rPr>
          <w:rFonts w:ascii="Times New Roman" w:hAnsi="Times New Roman"/>
        </w:rPr>
        <w:t xml:space="preserve">2.2 Анализ финансовой устойчивости </w:t>
      </w:r>
      <w:r>
        <w:rPr>
          <w:rFonts w:ascii="Times New Roman" w:hAnsi="Times New Roman"/>
        </w:rPr>
        <w:tab/>
        <w:t>..46</w:t>
      </w:r>
    </w:p>
    <w:p w:rsidR="0000709F" w:rsidRDefault="00BE65DF">
      <w:pPr>
        <w:pStyle w:val="af"/>
        <w:tabs>
          <w:tab w:val="left" w:pos="-142"/>
          <w:tab w:val="left" w:pos="0"/>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rPr>
      </w:pPr>
      <w:r>
        <w:rPr>
          <w:rFonts w:ascii="Times New Roman" w:hAnsi="Times New Roman"/>
        </w:rPr>
        <w:t xml:space="preserve">2.3 Анализ платежеспособности и ликвидности </w:t>
      </w:r>
      <w:r>
        <w:rPr>
          <w:rFonts w:ascii="Times New Roman" w:hAnsi="Times New Roman"/>
        </w:rPr>
        <w:tab/>
        <w:t>..53</w:t>
      </w:r>
    </w:p>
    <w:p w:rsidR="0000709F" w:rsidRDefault="00BE65DF">
      <w:pPr>
        <w:pStyle w:val="af"/>
        <w:tabs>
          <w:tab w:val="left" w:pos="-142"/>
          <w:tab w:val="left" w:pos="0"/>
          <w:tab w:val="left" w:pos="1070"/>
          <w:tab w:val="left" w:pos="1276"/>
          <w:tab w:val="left" w:leader="dot" w:pos="7938"/>
          <w:tab w:val="left" w:leader="dot" w:pos="8505"/>
          <w:tab w:val="left" w:pos="8789"/>
          <w:tab w:val="left" w:leader="dot" w:pos="9072"/>
          <w:tab w:val="left" w:leader="dot" w:pos="9639"/>
        </w:tabs>
        <w:spacing w:line="360" w:lineRule="auto"/>
        <w:ind w:left="426"/>
        <w:jc w:val="both"/>
        <w:rPr>
          <w:rFonts w:ascii="Times New Roman" w:hAnsi="Times New Roman"/>
        </w:rPr>
      </w:pPr>
      <w:r>
        <w:rPr>
          <w:rFonts w:ascii="Times New Roman" w:hAnsi="Times New Roman"/>
        </w:rPr>
        <w:t xml:space="preserve">2.4 Анализ эффективности производства и рентабельности </w:t>
      </w:r>
    </w:p>
    <w:p w:rsidR="0000709F" w:rsidRDefault="00BE65DF">
      <w:pPr>
        <w:pStyle w:val="af"/>
        <w:tabs>
          <w:tab w:val="left" w:pos="-142"/>
          <w:tab w:val="left" w:pos="0"/>
          <w:tab w:val="left" w:pos="851"/>
          <w:tab w:val="left" w:pos="1276"/>
          <w:tab w:val="left" w:leader="dot" w:pos="8505"/>
          <w:tab w:val="left" w:pos="8789"/>
          <w:tab w:val="left" w:leader="dot" w:pos="9072"/>
          <w:tab w:val="left" w:leader="dot" w:pos="9639"/>
        </w:tabs>
        <w:spacing w:line="360" w:lineRule="auto"/>
        <w:ind w:firstLine="851"/>
        <w:jc w:val="both"/>
        <w:rPr>
          <w:rFonts w:ascii="Times New Roman" w:hAnsi="Times New Roman"/>
          <w:spacing w:val="4"/>
        </w:rPr>
      </w:pPr>
      <w:r>
        <w:rPr>
          <w:rFonts w:ascii="Times New Roman" w:hAnsi="Times New Roman"/>
          <w:spacing w:val="4"/>
        </w:rPr>
        <w:t xml:space="preserve">продукции </w:t>
      </w:r>
      <w:r>
        <w:rPr>
          <w:rFonts w:ascii="Times New Roman" w:hAnsi="Times New Roman"/>
          <w:spacing w:val="4"/>
        </w:rPr>
        <w:tab/>
        <w:t>..57</w:t>
      </w:r>
    </w:p>
    <w:p w:rsidR="0000709F" w:rsidRDefault="00BE65DF">
      <w:pPr>
        <w:pStyle w:val="af"/>
        <w:tabs>
          <w:tab w:val="left" w:pos="-142"/>
          <w:tab w:val="left" w:pos="0"/>
          <w:tab w:val="left" w:pos="1276"/>
          <w:tab w:val="left" w:leader="dot" w:pos="8505"/>
          <w:tab w:val="left" w:pos="8789"/>
          <w:tab w:val="left" w:leader="dot" w:pos="9072"/>
          <w:tab w:val="left" w:leader="dot" w:pos="9639"/>
        </w:tabs>
        <w:spacing w:line="360" w:lineRule="auto"/>
        <w:jc w:val="both"/>
        <w:rPr>
          <w:rFonts w:ascii="Times New Roman" w:hAnsi="Times New Roman"/>
        </w:rPr>
      </w:pPr>
      <w:r>
        <w:rPr>
          <w:rFonts w:ascii="Times New Roman" w:hAnsi="Times New Roman"/>
        </w:rPr>
        <w:t xml:space="preserve">3 БИЗНЕС-ПЛАН </w:t>
      </w:r>
      <w:r>
        <w:rPr>
          <w:rFonts w:ascii="Times New Roman" w:hAnsi="Times New Roman"/>
        </w:rPr>
        <w:tab/>
        <w:t>..66</w:t>
      </w:r>
    </w:p>
    <w:p w:rsidR="0000709F" w:rsidRDefault="00BE65DF">
      <w:pPr>
        <w:pStyle w:val="af"/>
        <w:tabs>
          <w:tab w:val="left" w:pos="-142"/>
          <w:tab w:val="left" w:pos="851"/>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sz w:val="27"/>
        </w:rPr>
      </w:pPr>
      <w:r>
        <w:rPr>
          <w:rFonts w:ascii="Times New Roman" w:hAnsi="Times New Roman"/>
          <w:sz w:val="27"/>
        </w:rPr>
        <w:t xml:space="preserve">3.1 Сущность проекта </w:t>
      </w:r>
      <w:r>
        <w:rPr>
          <w:rFonts w:ascii="Times New Roman" w:hAnsi="Times New Roman"/>
          <w:sz w:val="27"/>
        </w:rPr>
        <w:tab/>
        <w:t>..66</w:t>
      </w:r>
    </w:p>
    <w:p w:rsidR="0000709F" w:rsidRDefault="00BE65DF">
      <w:pPr>
        <w:pStyle w:val="af"/>
        <w:tabs>
          <w:tab w:val="left" w:pos="-142"/>
          <w:tab w:val="left" w:pos="851"/>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sz w:val="27"/>
        </w:rPr>
      </w:pPr>
      <w:r>
        <w:rPr>
          <w:rFonts w:ascii="Times New Roman" w:hAnsi="Times New Roman"/>
          <w:sz w:val="27"/>
        </w:rPr>
        <w:t xml:space="preserve">3.2 Разработка маркетингового плана </w:t>
      </w:r>
      <w:r>
        <w:rPr>
          <w:rFonts w:ascii="Times New Roman" w:hAnsi="Times New Roman"/>
          <w:sz w:val="27"/>
        </w:rPr>
        <w:tab/>
        <w:t>..68</w:t>
      </w:r>
    </w:p>
    <w:p w:rsidR="0000709F" w:rsidRDefault="00BE65DF">
      <w:pPr>
        <w:pStyle w:val="af"/>
        <w:tabs>
          <w:tab w:val="left" w:pos="-142"/>
          <w:tab w:val="left" w:pos="851"/>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sz w:val="27"/>
        </w:rPr>
      </w:pPr>
      <w:r>
        <w:rPr>
          <w:rFonts w:ascii="Times New Roman" w:hAnsi="Times New Roman"/>
          <w:sz w:val="27"/>
        </w:rPr>
        <w:t xml:space="preserve">3.3 Разработка производственного плана </w:t>
      </w:r>
      <w:r>
        <w:rPr>
          <w:rFonts w:ascii="Times New Roman" w:hAnsi="Times New Roman"/>
          <w:sz w:val="27"/>
        </w:rPr>
        <w:tab/>
        <w:t>..88</w:t>
      </w:r>
    </w:p>
    <w:p w:rsidR="0000709F" w:rsidRDefault="00BE65DF">
      <w:pPr>
        <w:pStyle w:val="af"/>
        <w:tabs>
          <w:tab w:val="left" w:pos="-142"/>
          <w:tab w:val="left" w:pos="851"/>
          <w:tab w:val="left" w:pos="1070"/>
          <w:tab w:val="left" w:pos="1276"/>
          <w:tab w:val="left" w:leader="dot" w:pos="8505"/>
          <w:tab w:val="left" w:pos="8789"/>
          <w:tab w:val="left" w:leader="dot" w:pos="9072"/>
          <w:tab w:val="left" w:leader="dot" w:pos="9639"/>
        </w:tabs>
        <w:spacing w:line="360" w:lineRule="auto"/>
        <w:ind w:left="426"/>
        <w:jc w:val="both"/>
        <w:rPr>
          <w:rFonts w:ascii="Times New Roman" w:hAnsi="Times New Roman"/>
          <w:sz w:val="27"/>
        </w:rPr>
      </w:pPr>
      <w:r>
        <w:rPr>
          <w:rFonts w:ascii="Times New Roman" w:hAnsi="Times New Roman"/>
          <w:sz w:val="27"/>
        </w:rPr>
        <w:t xml:space="preserve">3.4 Разработка финансового плана </w:t>
      </w:r>
      <w:r>
        <w:rPr>
          <w:rFonts w:ascii="Times New Roman" w:hAnsi="Times New Roman"/>
          <w:sz w:val="27"/>
        </w:rPr>
        <w:tab/>
        <w:t>101</w:t>
      </w:r>
    </w:p>
    <w:p w:rsidR="0000709F" w:rsidRDefault="00BE65DF">
      <w:pPr>
        <w:pStyle w:val="af"/>
        <w:tabs>
          <w:tab w:val="left" w:pos="0"/>
          <w:tab w:val="left" w:pos="851"/>
          <w:tab w:val="left" w:leader="dot" w:pos="8505"/>
          <w:tab w:val="left" w:pos="8789"/>
          <w:tab w:val="left" w:leader="dot" w:pos="9072"/>
          <w:tab w:val="left" w:leader="dot" w:pos="9639"/>
        </w:tabs>
        <w:spacing w:line="360" w:lineRule="auto"/>
        <w:ind w:firstLine="426"/>
        <w:jc w:val="both"/>
        <w:rPr>
          <w:rFonts w:ascii="Times New Roman" w:hAnsi="Times New Roman"/>
          <w:sz w:val="27"/>
        </w:rPr>
      </w:pPr>
      <w:r>
        <w:rPr>
          <w:rFonts w:ascii="Times New Roman" w:hAnsi="Times New Roman"/>
          <w:sz w:val="27"/>
        </w:rPr>
        <w:t xml:space="preserve">3.5 Оценка эффективности проекта </w:t>
      </w:r>
      <w:r>
        <w:rPr>
          <w:rFonts w:ascii="Times New Roman" w:hAnsi="Times New Roman"/>
          <w:sz w:val="27"/>
        </w:rPr>
        <w:tab/>
        <w:t>113</w:t>
      </w:r>
    </w:p>
    <w:p w:rsidR="0000709F" w:rsidRDefault="00BE65DF">
      <w:pPr>
        <w:pStyle w:val="af"/>
        <w:tabs>
          <w:tab w:val="left" w:pos="0"/>
          <w:tab w:val="left" w:pos="851"/>
          <w:tab w:val="left" w:leader="dot" w:pos="8505"/>
          <w:tab w:val="left" w:pos="8789"/>
          <w:tab w:val="left" w:leader="dot" w:pos="9072"/>
          <w:tab w:val="left" w:leader="dot" w:pos="9639"/>
        </w:tabs>
        <w:spacing w:line="360" w:lineRule="auto"/>
        <w:ind w:firstLine="426"/>
        <w:jc w:val="both"/>
        <w:rPr>
          <w:rFonts w:ascii="Times New Roman" w:hAnsi="Times New Roman"/>
          <w:spacing w:val="4"/>
          <w:sz w:val="27"/>
        </w:rPr>
      </w:pPr>
      <w:r>
        <w:rPr>
          <w:rFonts w:ascii="Times New Roman" w:hAnsi="Times New Roman"/>
          <w:spacing w:val="4"/>
          <w:sz w:val="27"/>
        </w:rPr>
        <w:t xml:space="preserve">3.6 Анализ чувствительности и точки безубыточности </w:t>
      </w:r>
      <w:r>
        <w:rPr>
          <w:rFonts w:ascii="Times New Roman" w:hAnsi="Times New Roman"/>
          <w:spacing w:val="4"/>
          <w:sz w:val="27"/>
        </w:rPr>
        <w:tab/>
        <w:t>115</w:t>
      </w:r>
    </w:p>
    <w:p w:rsidR="0000709F" w:rsidRDefault="00BE65DF">
      <w:pPr>
        <w:pStyle w:val="af"/>
        <w:tabs>
          <w:tab w:val="left" w:pos="-142"/>
          <w:tab w:val="left" w:pos="0"/>
          <w:tab w:val="left" w:pos="1276"/>
          <w:tab w:val="left" w:leader="dot" w:pos="8505"/>
          <w:tab w:val="left" w:pos="8789"/>
          <w:tab w:val="left" w:leader="dot" w:pos="9072"/>
          <w:tab w:val="left" w:leader="dot" w:pos="9639"/>
        </w:tabs>
        <w:spacing w:line="360" w:lineRule="auto"/>
        <w:jc w:val="both"/>
        <w:rPr>
          <w:rFonts w:ascii="Times New Roman" w:hAnsi="Times New Roman"/>
        </w:rPr>
      </w:pPr>
      <w:r>
        <w:rPr>
          <w:rFonts w:ascii="Times New Roman" w:hAnsi="Times New Roman"/>
        </w:rPr>
        <w:t xml:space="preserve">ЗАКЛЮЧЕНИЕ </w:t>
      </w:r>
      <w:r>
        <w:rPr>
          <w:rFonts w:ascii="Times New Roman" w:hAnsi="Times New Roman"/>
        </w:rPr>
        <w:tab/>
        <w:t>123</w:t>
      </w:r>
    </w:p>
    <w:p w:rsidR="0000709F" w:rsidRDefault="00BE65DF">
      <w:pPr>
        <w:pStyle w:val="af"/>
        <w:tabs>
          <w:tab w:val="left" w:leader="dot" w:pos="8505"/>
          <w:tab w:val="left" w:pos="8789"/>
          <w:tab w:val="left" w:leader="dot" w:pos="9072"/>
          <w:tab w:val="left" w:leader="dot" w:pos="9639"/>
        </w:tabs>
        <w:spacing w:line="360" w:lineRule="auto"/>
        <w:jc w:val="both"/>
        <w:rPr>
          <w:rFonts w:ascii="Times New Roman" w:hAnsi="Times New Roman"/>
        </w:rPr>
      </w:pPr>
      <w:r>
        <w:rPr>
          <w:rFonts w:ascii="Times New Roman" w:hAnsi="Times New Roman"/>
        </w:rPr>
        <w:t xml:space="preserve">СПИСОК ИСПОЛЬЗОВАННЫХ ИСТОЧНИКОВ </w:t>
      </w:r>
      <w:r>
        <w:rPr>
          <w:rFonts w:ascii="Times New Roman" w:hAnsi="Times New Roman"/>
        </w:rPr>
        <w:tab/>
        <w:t>124</w:t>
      </w:r>
    </w:p>
    <w:p w:rsidR="0000709F" w:rsidRDefault="00BE65DF">
      <w:pPr>
        <w:pStyle w:val="af"/>
        <w:tabs>
          <w:tab w:val="left" w:leader="dot" w:pos="8505"/>
          <w:tab w:val="left" w:pos="8789"/>
          <w:tab w:val="left" w:leader="dot" w:pos="9072"/>
          <w:tab w:val="left" w:leader="dot" w:pos="9639"/>
        </w:tabs>
        <w:spacing w:before="120" w:after="0" w:line="360" w:lineRule="auto"/>
        <w:jc w:val="both"/>
        <w:rPr>
          <w:rFonts w:ascii="Times New Roman" w:hAnsi="Times New Roman"/>
          <w:spacing w:val="4"/>
          <w:sz w:val="27"/>
        </w:rPr>
      </w:pPr>
      <w:r>
        <w:rPr>
          <w:rFonts w:ascii="Times New Roman" w:hAnsi="Times New Roman"/>
          <w:spacing w:val="4"/>
          <w:sz w:val="27"/>
        </w:rPr>
        <w:t xml:space="preserve">ПРИЛОЖЕНИЯ </w:t>
      </w:r>
      <w:r>
        <w:rPr>
          <w:rFonts w:ascii="Times New Roman" w:hAnsi="Times New Roman"/>
          <w:spacing w:val="4"/>
          <w:sz w:val="27"/>
        </w:rPr>
        <w:tab/>
        <w:t>126</w:t>
      </w:r>
    </w:p>
    <w:p w:rsidR="0000709F" w:rsidRDefault="0000709F"/>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00709F">
      <w:pPr>
        <w:pStyle w:val="af0"/>
        <w:tabs>
          <w:tab w:val="left" w:leader="dot" w:pos="8505"/>
          <w:tab w:val="left" w:pos="8789"/>
          <w:tab w:val="left" w:leader="dot" w:pos="9072"/>
          <w:tab w:val="left" w:leader="dot" w:pos="9639"/>
        </w:tabs>
        <w:spacing w:line="360" w:lineRule="auto"/>
        <w:jc w:val="both"/>
        <w:rPr>
          <w:rFonts w:ascii="Times New Roman" w:hAnsi="Times New Roman"/>
          <w:spacing w:val="4"/>
          <w:sz w:val="28"/>
          <w:szCs w:val="28"/>
        </w:rPr>
      </w:pPr>
    </w:p>
    <w:p w:rsidR="0000709F" w:rsidRDefault="00BE65DF">
      <w:pPr>
        <w:pStyle w:val="1"/>
        <w:pageBreakBefore/>
        <w:numPr>
          <w:ilvl w:val="0"/>
          <w:numId w:val="0"/>
        </w:numPr>
      </w:pPr>
      <w:r>
        <w:rPr>
          <w:sz w:val="27"/>
        </w:rPr>
        <w:t xml:space="preserve">Приложение 5   </w:t>
      </w:r>
      <w:r>
        <w:t>Пример оформления заголовков</w:t>
      </w: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D54103">
      <w:pPr>
        <w:tabs>
          <w:tab w:val="left" w:leader="dot" w:pos="8145"/>
          <w:tab w:val="left" w:pos="8712"/>
        </w:tabs>
        <w:spacing w:line="360" w:lineRule="auto"/>
        <w:jc w:val="center"/>
        <w:rPr>
          <w:rFonts w:ascii="Times New Roman" w:hAnsi="Times New Roman"/>
          <w:spacing w:val="4"/>
          <w:sz w:val="28"/>
          <w:szCs w:val="28"/>
        </w:rPr>
      </w:pPr>
      <w:r>
        <w:pict>
          <v:group id="_x0000_s1026" style="position:absolute;left:0;text-align:left;margin-left:95.15pt;margin-top:19.3pt;width:305.25pt;height:389.35pt;z-index:251656704;mso-wrap-distance-left:0;mso-wrap-distance-right:0" coordorigin="1903,386" coordsize="6104,7786">
            <o:lock v:ext="edit" text="t"/>
            <v:rect id="_x0000_s1027" style="position:absolute;left:1903;top:386;width:6104;height:7786;v-text-anchor:middle" strokeweight=".26mm">
              <v:fill color2="black"/>
            </v:rect>
            <v:shapetype id="_x0000_t202" coordsize="21600,21600" o:spt="202" path="m,l,21600r21600,l21600,xe">
              <v:stroke joinstyle="miter"/>
              <v:path gradientshapeok="t" o:connecttype="rect"/>
            </v:shapetype>
            <v:shape id="_x0000_s1028" type="#_x0000_t202" style="position:absolute;left:3155;top:1458;width:4221;height:5986;v-text-anchor:middle" strokeweight=".35mm">
              <v:fill color2="black"/>
              <v:stroke dashstyle="1 1"/>
              <v:textbox style="mso-rotate-with-shape:t">
                <w:txbxContent>
                  <w:p w:rsidR="0000709F" w:rsidRDefault="00BE65DF">
                    <w:pPr>
                      <w:ind w:right="56"/>
                      <w:jc w:val="center"/>
                      <w:rPr>
                        <w:rFonts w:ascii="Times New Roman" w:eastAsia="Times New Roman" w:hAnsi="Times New Roman" w:cs="Tahoma"/>
                        <w:b/>
                        <w:sz w:val="24"/>
                      </w:rPr>
                    </w:pPr>
                    <w:r>
                      <w:rPr>
                        <w:rFonts w:ascii="Times New Roman" w:eastAsia="Times New Roman" w:hAnsi="Times New Roman" w:cs="Tahoma"/>
                        <w:b/>
                        <w:sz w:val="24"/>
                      </w:rPr>
                      <w:t>2 АНАЛИЗ ФИНАНСОВОГО</w:t>
                    </w:r>
                  </w:p>
                  <w:p w:rsidR="0000709F" w:rsidRDefault="00BE65DF">
                    <w:pPr>
                      <w:ind w:right="56"/>
                      <w:jc w:val="center"/>
                      <w:rPr>
                        <w:rFonts w:ascii="Times New Roman" w:eastAsia="Times New Roman" w:hAnsi="Times New Roman" w:cs="Tahoma"/>
                        <w:b/>
                        <w:sz w:val="24"/>
                      </w:rPr>
                    </w:pPr>
                    <w:r>
                      <w:rPr>
                        <w:rFonts w:ascii="Times New Roman" w:eastAsia="Times New Roman" w:hAnsi="Times New Roman" w:cs="Tahoma"/>
                        <w:b/>
                        <w:sz w:val="24"/>
                      </w:rPr>
                      <w:t>СОСТОЯНИЯ</w:t>
                    </w:r>
                  </w:p>
                  <w:p w:rsidR="0000709F" w:rsidRDefault="00BE65DF">
                    <w:pPr>
                      <w:ind w:right="56" w:firstLine="567"/>
                      <w:jc w:val="both"/>
                      <w:rPr>
                        <w:rFonts w:ascii="Times New Roman" w:eastAsia="Times New Roman" w:hAnsi="Times New Roman" w:cs="Tahoma"/>
                        <w:b/>
                        <w:spacing w:val="10"/>
                        <w:sz w:val="24"/>
                      </w:rPr>
                    </w:pPr>
                    <w:r>
                      <w:rPr>
                        <w:rFonts w:ascii="Times New Roman" w:eastAsia="Times New Roman" w:hAnsi="Times New Roman" w:cs="Tahoma"/>
                        <w:b/>
                        <w:spacing w:val="10"/>
                        <w:sz w:val="24"/>
                      </w:rPr>
                      <w:t>2.1 Анализ финансовых результатов деятельности предприятия</w:t>
                    </w:r>
                  </w:p>
                  <w:p w:rsidR="0000709F" w:rsidRDefault="0000709F">
                    <w:pPr>
                      <w:jc w:val="center"/>
                    </w:pPr>
                  </w:p>
                  <w:p w:rsidR="0000709F" w:rsidRDefault="00BE65DF">
                    <w:pPr>
                      <w:jc w:val="center"/>
                      <w:rPr>
                        <w:rFonts w:ascii="Times New Roman" w:eastAsia="Times New Roman" w:hAnsi="Times New Roman" w:cs="Tahoma"/>
                        <w:sz w:val="24"/>
                      </w:rPr>
                    </w:pPr>
                    <w:r>
                      <w:rPr>
                        <w:rFonts w:ascii="Times New Roman" w:eastAsia="Times New Roman" w:hAnsi="Times New Roman" w:cs="Tahoma"/>
                        <w:sz w:val="24"/>
                      </w:rPr>
                      <w:t>2. Анализ финансового состояния</w:t>
                    </w:r>
                  </w:p>
                  <w:p w:rsidR="0000709F" w:rsidRDefault="00BE65DF">
                    <w:pPr>
                      <w:jc w:val="center"/>
                      <w:rPr>
                        <w:rFonts w:ascii="Times New Roman" w:eastAsia="Times New Roman" w:hAnsi="Times New Roman" w:cs="Tahoma"/>
                        <w:sz w:val="24"/>
                      </w:rPr>
                    </w:pPr>
                    <w:r>
                      <w:rPr>
                        <w:rFonts w:ascii="Times New Roman" w:eastAsia="Times New Roman" w:hAnsi="Times New Roman" w:cs="Tahoma"/>
                        <w:sz w:val="24"/>
                      </w:rPr>
                      <w:t>2.1. Анализ финансовых резуль-</w:t>
                    </w:r>
                  </w:p>
                  <w:p w:rsidR="0000709F" w:rsidRDefault="00BE65DF">
                    <w:pPr>
                      <w:jc w:val="center"/>
                      <w:rPr>
                        <w:rFonts w:ascii="Times New Roman" w:eastAsia="Times New Roman" w:hAnsi="Times New Roman" w:cs="Tahoma"/>
                        <w:sz w:val="24"/>
                      </w:rPr>
                    </w:pPr>
                    <w:r>
                      <w:rPr>
                        <w:rFonts w:ascii="Times New Roman" w:eastAsia="Times New Roman" w:hAnsi="Times New Roman" w:cs="Tahoma"/>
                        <w:sz w:val="24"/>
                      </w:rPr>
                      <w:t>татов деятельности предприятия.</w:t>
                    </w:r>
                  </w:p>
                  <w:p w:rsidR="0000709F" w:rsidRDefault="0000709F">
                    <w:pPr>
                      <w:jc w:val="center"/>
                    </w:pPr>
                  </w:p>
                  <w:p w:rsidR="0000709F" w:rsidRDefault="00BE65DF">
                    <w:pPr>
                      <w:jc w:val="both"/>
                      <w:rPr>
                        <w:rFonts w:ascii="Times New Roman" w:eastAsia="Times New Roman" w:hAnsi="Times New Roman" w:cs="Tahoma"/>
                        <w:sz w:val="24"/>
                      </w:rPr>
                    </w:pPr>
                    <w:r>
                      <w:rPr>
                        <w:rFonts w:ascii="Times New Roman" w:eastAsia="Times New Roman" w:hAnsi="Times New Roman" w:cs="Tahoma"/>
                        <w:sz w:val="24"/>
                      </w:rPr>
                      <w:t>1,25</w:t>
                    </w:r>
                  </w:p>
                  <w:p w:rsidR="0000709F" w:rsidRDefault="0000709F">
                    <w:pPr>
                      <w:ind w:firstLine="567"/>
                      <w:jc w:val="both"/>
                    </w:pPr>
                  </w:p>
                  <w:p w:rsidR="0000709F" w:rsidRDefault="00BE65DF">
                    <w:pPr>
                      <w:ind w:firstLine="567"/>
                      <w:jc w:val="both"/>
                      <w:rPr>
                        <w:rFonts w:ascii="Times New Roman" w:eastAsia="Times New Roman" w:hAnsi="Times New Roman" w:cs="Tahoma"/>
                        <w:sz w:val="24"/>
                      </w:rPr>
                    </w:pPr>
                    <w:r>
                      <w:rPr>
                        <w:rFonts w:ascii="Times New Roman" w:eastAsia="Times New Roman" w:hAnsi="Times New Roman" w:cs="Tahoma"/>
                        <w:sz w:val="24"/>
                      </w:rPr>
                      <w:t>Область текста печатается с красной строки</w:t>
                    </w:r>
                  </w:p>
                  <w:p w:rsidR="0000709F" w:rsidRDefault="0000709F">
                    <w:pPr>
                      <w:ind w:firstLine="142"/>
                      <w:jc w:val="both"/>
                    </w:pPr>
                  </w:p>
                </w:txbxContent>
              </v:textbox>
            </v:shape>
            <v:shape id="_x0000_s1029" type="#_x0000_t202" style="position:absolute;left:5073;top:7544;width:611;height:585;v-text-anchor:middle" strokecolor="white" strokeweight=".26mm">
              <v:fill color2="black"/>
              <v:stroke color2="black"/>
              <v:textbox style="mso-rotate-with-shape:t">
                <w:txbxContent>
                  <w:p w:rsidR="0000709F" w:rsidRDefault="00BE65DF">
                    <w:pPr>
                      <w:jc w:val="center"/>
                      <w:rPr>
                        <w:rFonts w:ascii="Times New Roman" w:eastAsia="Times New Roman" w:hAnsi="Times New Roman" w:cs="Tahoma"/>
                        <w:szCs w:val="20"/>
                      </w:rPr>
                    </w:pPr>
                    <w:r>
                      <w:rPr>
                        <w:rFonts w:ascii="Times New Roman" w:eastAsia="Times New Roman" w:hAnsi="Times New Roman" w:cs="Tahoma"/>
                        <w:szCs w:val="20"/>
                      </w:rPr>
                      <w:t>34</w:t>
                    </w:r>
                  </w:p>
                </w:txbxContent>
              </v:textbox>
            </v:shape>
            <v:line id="_x0000_s1030" style="position:absolute;flip:x" from="4249,3024" to="6116,3758" strokeweight=".26mm">
              <v:stroke joinstyle="miter"/>
            </v:line>
            <v:line id="_x0000_s1031" style="position:absolute" from="4728,3037" to="6124,3771" strokeweight=".26mm">
              <v:stroke joinstyle="miter"/>
            </v:line>
            <v:line id="_x0000_s1032" style="position:absolute" from="3384,4269" to="4310,4269" strokeweight=".26mm">
              <v:stroke startarrow="block" endarrow="block" joinstyle="miter"/>
            </v:line>
            <v:line id="_x0000_s1033" style="position:absolute;flip:x y" from="2591,2082" to="3360,2216" strokeweight=".26mm">
              <v:stroke endarrow="block" joinstyle="miter"/>
            </v:line>
            <v:shape id="_x0000_s1034" type="#_x0000_t202" style="position:absolute;left:1964;top:1455;width:1141;height:540;v-text-anchor:middle" strokecolor="white" strokeweight=".26mm">
              <v:fill color2="black"/>
              <v:stroke color2="black"/>
              <v:textbox style="mso-rotate-with-shape:t" inset=".49mm,.3mm,.49mm,.3mm">
                <w:txbxContent>
                  <w:p w:rsidR="0000709F" w:rsidRDefault="00BE65DF">
                    <w:pPr>
                      <w:rPr>
                        <w:rFonts w:ascii="Times New Roman" w:eastAsia="Times New Roman" w:hAnsi="Times New Roman" w:cs="Tahoma"/>
                        <w:sz w:val="24"/>
                      </w:rPr>
                    </w:pPr>
                    <w:r>
                      <w:rPr>
                        <w:rFonts w:ascii="Times New Roman" w:eastAsia="Times New Roman" w:hAnsi="Times New Roman" w:cs="Tahoma"/>
                        <w:sz w:val="24"/>
                      </w:rPr>
                      <w:t>С красной строки</w:t>
                    </w:r>
                  </w:p>
                </w:txbxContent>
              </v:textbox>
            </v:shape>
            <w10:wrap type="topAndBottom"/>
          </v:group>
        </w:pict>
      </w: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BE65DF">
      <w:pPr>
        <w:pStyle w:val="1"/>
        <w:numPr>
          <w:ilvl w:val="0"/>
          <w:numId w:val="0"/>
        </w:numPr>
      </w:pPr>
      <w:r>
        <w:t>Приложение 6   Пример оформления таблицы</w:t>
      </w:r>
    </w:p>
    <w:p w:rsidR="0000709F" w:rsidRDefault="0000709F">
      <w:pPr>
        <w:tabs>
          <w:tab w:val="left" w:leader="dot" w:pos="8145"/>
          <w:tab w:val="left" w:pos="8712"/>
        </w:tabs>
        <w:spacing w:line="360" w:lineRule="auto"/>
        <w:jc w:val="center"/>
        <w:rPr>
          <w:rFonts w:ascii="Times New Roman" w:hAnsi="Times New Roman"/>
          <w:sz w:val="28"/>
          <w:szCs w:val="28"/>
        </w:rPr>
      </w:pPr>
    </w:p>
    <w:p w:rsidR="0000709F" w:rsidRDefault="00BE65DF">
      <w:pPr>
        <w:tabs>
          <w:tab w:val="left" w:leader="dot" w:pos="8145"/>
          <w:tab w:val="left" w:pos="8712"/>
        </w:tabs>
        <w:spacing w:line="360" w:lineRule="auto"/>
        <w:jc w:val="both"/>
        <w:rPr>
          <w:rFonts w:ascii="Times New Roman" w:hAnsi="Times New Roman"/>
          <w:color w:val="000000"/>
          <w:spacing w:val="4"/>
          <w:sz w:val="28"/>
          <w:szCs w:val="28"/>
        </w:rPr>
      </w:pPr>
      <w:r>
        <w:rPr>
          <w:rFonts w:ascii="Times New Roman" w:hAnsi="Times New Roman"/>
          <w:color w:val="000000"/>
          <w:sz w:val="28"/>
          <w:szCs w:val="28"/>
        </w:rPr>
        <w:t xml:space="preserve">Таблица 1 - </w:t>
      </w:r>
      <w:r>
        <w:rPr>
          <w:rFonts w:ascii="Times New Roman" w:hAnsi="Times New Roman"/>
          <w:color w:val="000000"/>
          <w:spacing w:val="4"/>
          <w:sz w:val="28"/>
          <w:szCs w:val="28"/>
        </w:rPr>
        <w:t>Механические свойства древесины разных типов до и после модифицирования полиметилметакрилатом</w:t>
      </w:r>
    </w:p>
    <w:p w:rsidR="0000709F" w:rsidRDefault="0000709F">
      <w:pPr>
        <w:tabs>
          <w:tab w:val="left" w:pos="-142"/>
          <w:tab w:val="left" w:pos="0"/>
          <w:tab w:val="left" w:pos="1276"/>
          <w:tab w:val="left" w:leader="dot" w:pos="8505"/>
          <w:tab w:val="left" w:pos="8789"/>
          <w:tab w:val="left" w:leader="dot" w:pos="9072"/>
          <w:tab w:val="left" w:leader="dot" w:pos="9639"/>
        </w:tabs>
        <w:spacing w:line="360" w:lineRule="auto"/>
        <w:jc w:val="center"/>
        <w:rPr>
          <w:rFonts w:ascii="Times New Roman" w:hAnsi="Times New Roman"/>
          <w:spacing w:val="4"/>
          <w:sz w:val="24"/>
        </w:rPr>
      </w:pPr>
    </w:p>
    <w:tbl>
      <w:tblPr>
        <w:tblW w:w="0" w:type="auto"/>
        <w:tblInd w:w="-171" w:type="dxa"/>
        <w:tblLayout w:type="fixed"/>
        <w:tblLook w:val="0000" w:firstRow="0" w:lastRow="0" w:firstColumn="0" w:lastColumn="0" w:noHBand="0" w:noVBand="0"/>
      </w:tblPr>
      <w:tblGrid>
        <w:gridCol w:w="2401"/>
        <w:gridCol w:w="1307"/>
        <w:gridCol w:w="1620"/>
        <w:gridCol w:w="1620"/>
        <w:gridCol w:w="1262"/>
        <w:gridCol w:w="1752"/>
      </w:tblGrid>
      <w:tr w:rsidR="0000709F">
        <w:trPr>
          <w:cantSplit/>
          <w:trHeight w:hRule="exact" w:val="452"/>
        </w:trPr>
        <w:tc>
          <w:tcPr>
            <w:tcW w:w="2401" w:type="dxa"/>
            <w:vMerge w:val="restart"/>
            <w:tcBorders>
              <w:top w:val="single" w:sz="4" w:space="0" w:color="000000"/>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 xml:space="preserve">Показатель </w:t>
            </w:r>
            <w:r>
              <w:rPr>
                <w:rFonts w:ascii="Times New Roman" w:hAnsi="Times New Roman"/>
                <w:sz w:val="28"/>
                <w:szCs w:val="28"/>
              </w:rPr>
              <w:br/>
              <w:t>прочности</w:t>
            </w:r>
          </w:p>
        </w:tc>
        <w:tc>
          <w:tcPr>
            <w:tcW w:w="1307" w:type="dxa"/>
            <w:vMerge w:val="restart"/>
            <w:tcBorders>
              <w:top w:val="single" w:sz="4" w:space="0" w:color="000000"/>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Дуб натуральный</w:t>
            </w:r>
          </w:p>
        </w:tc>
        <w:tc>
          <w:tcPr>
            <w:tcW w:w="3240" w:type="dxa"/>
            <w:gridSpan w:val="2"/>
            <w:tcBorders>
              <w:top w:val="single" w:sz="4" w:space="0" w:color="000000"/>
              <w:left w:val="single" w:sz="4" w:space="0" w:color="000000"/>
              <w:bottom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Береза</w:t>
            </w:r>
          </w:p>
        </w:tc>
        <w:tc>
          <w:tcPr>
            <w:tcW w:w="3014" w:type="dxa"/>
            <w:gridSpan w:val="2"/>
            <w:tcBorders>
              <w:top w:val="single" w:sz="4" w:space="0" w:color="000000"/>
              <w:left w:val="single" w:sz="4" w:space="0" w:color="000000"/>
              <w:bottom w:val="single" w:sz="4" w:space="0" w:color="000000"/>
              <w:righ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Осина</w:t>
            </w:r>
          </w:p>
        </w:tc>
      </w:tr>
      <w:tr w:rsidR="0000709F">
        <w:trPr>
          <w:cantSplit/>
        </w:trPr>
        <w:tc>
          <w:tcPr>
            <w:tcW w:w="2401" w:type="dxa"/>
            <w:vMerge/>
            <w:tcBorders>
              <w:top w:val="single" w:sz="4" w:space="0" w:color="000000"/>
              <w:left w:val="single" w:sz="4" w:space="0" w:color="000000"/>
              <w:bottom w:val="single" w:sz="4" w:space="0" w:color="000000"/>
            </w:tcBorders>
            <w:vAlign w:val="center"/>
          </w:tcPr>
          <w:p w:rsidR="0000709F" w:rsidRDefault="0000709F"/>
        </w:tc>
        <w:tc>
          <w:tcPr>
            <w:tcW w:w="1307" w:type="dxa"/>
            <w:vMerge/>
            <w:tcBorders>
              <w:top w:val="single" w:sz="4" w:space="0" w:color="000000"/>
              <w:left w:val="single" w:sz="4" w:space="0" w:color="000000"/>
              <w:bottom w:val="single" w:sz="4" w:space="0" w:color="000000"/>
            </w:tcBorders>
            <w:vAlign w:val="center"/>
          </w:tcPr>
          <w:p w:rsidR="0000709F" w:rsidRDefault="0000709F"/>
        </w:tc>
        <w:tc>
          <w:tcPr>
            <w:tcW w:w="1620" w:type="dxa"/>
            <w:tcBorders>
              <w:top w:val="single" w:sz="4" w:space="0" w:color="000000"/>
              <w:left w:val="single" w:sz="4" w:space="0" w:color="000000"/>
              <w:bottom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натураль-</w:t>
            </w:r>
          </w:p>
          <w:p w:rsidR="0000709F" w:rsidRDefault="00BE65DF">
            <w:pPr>
              <w:pStyle w:val="af0"/>
              <w:ind w:right="-81"/>
              <w:jc w:val="center"/>
              <w:rPr>
                <w:rFonts w:ascii="Times New Roman" w:hAnsi="Times New Roman"/>
                <w:sz w:val="28"/>
                <w:szCs w:val="28"/>
              </w:rPr>
            </w:pPr>
            <w:r>
              <w:rPr>
                <w:rFonts w:ascii="Times New Roman" w:hAnsi="Times New Roman"/>
                <w:sz w:val="28"/>
                <w:szCs w:val="28"/>
              </w:rPr>
              <w:t>ная</w:t>
            </w:r>
          </w:p>
        </w:tc>
        <w:tc>
          <w:tcPr>
            <w:tcW w:w="1620" w:type="dxa"/>
            <w:tcBorders>
              <w:top w:val="single" w:sz="4" w:space="0" w:color="000000"/>
              <w:left w:val="single" w:sz="4" w:space="0" w:color="000000"/>
              <w:bottom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модифици-рованная</w:t>
            </w:r>
          </w:p>
        </w:tc>
        <w:tc>
          <w:tcPr>
            <w:tcW w:w="1262" w:type="dxa"/>
            <w:tcBorders>
              <w:top w:val="single" w:sz="4" w:space="0" w:color="000000"/>
              <w:left w:val="single" w:sz="4" w:space="0" w:color="000000"/>
              <w:bottom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натураль-ная</w:t>
            </w:r>
          </w:p>
        </w:tc>
        <w:tc>
          <w:tcPr>
            <w:tcW w:w="1752" w:type="dxa"/>
            <w:tcBorders>
              <w:top w:val="single" w:sz="4" w:space="0" w:color="000000"/>
              <w:left w:val="single" w:sz="4" w:space="0" w:color="000000"/>
              <w:bottom w:val="single" w:sz="4" w:space="0" w:color="000000"/>
              <w:right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модифици-рованная</w:t>
            </w:r>
          </w:p>
        </w:tc>
      </w:tr>
      <w:tr w:rsidR="0000709F">
        <w:tc>
          <w:tcPr>
            <w:tcW w:w="2401" w:type="dxa"/>
            <w:tcBorders>
              <w:top w:val="single" w:sz="4" w:space="0" w:color="000000"/>
              <w:left w:val="single" w:sz="4" w:space="0" w:color="000000"/>
              <w:bottom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1</w:t>
            </w:r>
          </w:p>
        </w:tc>
        <w:tc>
          <w:tcPr>
            <w:tcW w:w="1307" w:type="dxa"/>
            <w:tcBorders>
              <w:top w:val="single" w:sz="4" w:space="0" w:color="000000"/>
              <w:left w:val="single" w:sz="4" w:space="0" w:color="000000"/>
              <w:bottom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2</w:t>
            </w:r>
          </w:p>
        </w:tc>
        <w:tc>
          <w:tcPr>
            <w:tcW w:w="1620" w:type="dxa"/>
            <w:tcBorders>
              <w:top w:val="single" w:sz="4" w:space="0" w:color="000000"/>
              <w:left w:val="single" w:sz="4" w:space="0" w:color="000000"/>
              <w:bottom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3</w:t>
            </w:r>
          </w:p>
        </w:tc>
        <w:tc>
          <w:tcPr>
            <w:tcW w:w="1620" w:type="dxa"/>
            <w:tcBorders>
              <w:top w:val="single" w:sz="4" w:space="0" w:color="000000"/>
              <w:left w:val="single" w:sz="4" w:space="0" w:color="000000"/>
              <w:bottom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4</w:t>
            </w:r>
          </w:p>
        </w:tc>
        <w:tc>
          <w:tcPr>
            <w:tcW w:w="1262" w:type="dxa"/>
            <w:tcBorders>
              <w:top w:val="single" w:sz="4" w:space="0" w:color="000000"/>
              <w:left w:val="single" w:sz="4" w:space="0" w:color="000000"/>
              <w:bottom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5</w:t>
            </w:r>
          </w:p>
        </w:tc>
        <w:tc>
          <w:tcPr>
            <w:tcW w:w="1752" w:type="dxa"/>
            <w:tcBorders>
              <w:top w:val="single" w:sz="4" w:space="0" w:color="000000"/>
              <w:left w:val="single" w:sz="4" w:space="0" w:color="000000"/>
              <w:bottom w:val="single" w:sz="4" w:space="0" w:color="000000"/>
              <w:righ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6</w:t>
            </w:r>
          </w:p>
        </w:tc>
      </w:tr>
      <w:tr w:rsidR="0000709F">
        <w:tc>
          <w:tcPr>
            <w:tcW w:w="2401" w:type="dxa"/>
            <w:tcBorders>
              <w:left w:val="single" w:sz="4" w:space="0" w:color="000000"/>
              <w:bottom w:val="single" w:sz="4" w:space="0" w:color="000000"/>
            </w:tcBorders>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Предел прочности на статический изгиб,  МПа</w:t>
            </w:r>
          </w:p>
        </w:tc>
        <w:tc>
          <w:tcPr>
            <w:tcW w:w="1307"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100–300</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100–110</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До 250</w:t>
            </w:r>
          </w:p>
        </w:tc>
        <w:tc>
          <w:tcPr>
            <w:tcW w:w="1262"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70–75</w:t>
            </w:r>
          </w:p>
        </w:tc>
        <w:tc>
          <w:tcPr>
            <w:tcW w:w="1752" w:type="dxa"/>
            <w:tcBorders>
              <w:left w:val="single" w:sz="4" w:space="0" w:color="000000"/>
              <w:bottom w:val="single" w:sz="4" w:space="0" w:color="000000"/>
              <w:right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До 150</w:t>
            </w:r>
          </w:p>
        </w:tc>
      </w:tr>
      <w:tr w:rsidR="0000709F">
        <w:tc>
          <w:tcPr>
            <w:tcW w:w="2401" w:type="dxa"/>
            <w:tcBorders>
              <w:top w:val="single" w:sz="4" w:space="0" w:color="000000"/>
              <w:left w:val="single" w:sz="4" w:space="0" w:color="000000"/>
            </w:tcBorders>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Скалывание вдоль волокон,  МПа:</w:t>
            </w:r>
          </w:p>
          <w:p w:rsidR="0000709F" w:rsidRDefault="00BE65DF">
            <w:pPr>
              <w:pStyle w:val="af0"/>
              <w:ind w:right="-81"/>
              <w:rPr>
                <w:rFonts w:ascii="Times New Roman" w:hAnsi="Times New Roman"/>
                <w:sz w:val="28"/>
                <w:szCs w:val="28"/>
              </w:rPr>
            </w:pPr>
            <w:r>
              <w:rPr>
                <w:rFonts w:ascii="Times New Roman" w:hAnsi="Times New Roman"/>
                <w:sz w:val="28"/>
                <w:szCs w:val="28"/>
              </w:rPr>
              <w:t>- тангенциальное;</w:t>
            </w:r>
          </w:p>
        </w:tc>
        <w:tc>
          <w:tcPr>
            <w:tcW w:w="1307" w:type="dxa"/>
            <w:tcBorders>
              <w:top w:val="single" w:sz="4" w:space="0" w:color="000000"/>
              <w:left w:val="single" w:sz="4" w:space="0" w:color="000000"/>
            </w:tcBorders>
          </w:tcPr>
          <w:p w:rsidR="0000709F" w:rsidRDefault="0000709F">
            <w:pPr>
              <w:pStyle w:val="af0"/>
              <w:snapToGrid w:val="0"/>
              <w:ind w:right="-81"/>
              <w:rPr>
                <w:rFonts w:ascii="Times New Roman" w:hAnsi="Times New Roman"/>
                <w:sz w:val="28"/>
                <w:szCs w:val="28"/>
              </w:rPr>
            </w:pPr>
          </w:p>
          <w:p w:rsidR="0000709F" w:rsidRDefault="0000709F">
            <w:pPr>
              <w:pStyle w:val="af0"/>
              <w:ind w:right="-81"/>
              <w:rPr>
                <w:rFonts w:ascii="Times New Roman" w:hAnsi="Times New Roman"/>
                <w:sz w:val="28"/>
                <w:szCs w:val="28"/>
              </w:rPr>
            </w:pPr>
          </w:p>
          <w:p w:rsidR="0000709F" w:rsidRDefault="00BE65DF">
            <w:pPr>
              <w:pStyle w:val="af0"/>
              <w:ind w:right="-81"/>
              <w:rPr>
                <w:rFonts w:ascii="Times New Roman" w:hAnsi="Times New Roman"/>
                <w:sz w:val="28"/>
                <w:szCs w:val="28"/>
              </w:rPr>
            </w:pPr>
            <w:r>
              <w:rPr>
                <w:rFonts w:ascii="Times New Roman" w:hAnsi="Times New Roman"/>
                <w:sz w:val="28"/>
                <w:szCs w:val="28"/>
              </w:rPr>
              <w:t>8,5</w:t>
            </w:r>
          </w:p>
        </w:tc>
        <w:tc>
          <w:tcPr>
            <w:tcW w:w="1620" w:type="dxa"/>
            <w:tcBorders>
              <w:top w:val="single" w:sz="4" w:space="0" w:color="000000"/>
              <w:left w:val="single" w:sz="4" w:space="0" w:color="000000"/>
            </w:tcBorders>
          </w:tcPr>
          <w:p w:rsidR="0000709F" w:rsidRDefault="0000709F">
            <w:pPr>
              <w:pStyle w:val="af0"/>
              <w:snapToGrid w:val="0"/>
              <w:ind w:right="-81"/>
              <w:rPr>
                <w:rFonts w:ascii="Times New Roman" w:hAnsi="Times New Roman"/>
                <w:sz w:val="28"/>
                <w:szCs w:val="28"/>
              </w:rPr>
            </w:pPr>
          </w:p>
          <w:p w:rsidR="0000709F" w:rsidRDefault="0000709F">
            <w:pPr>
              <w:pStyle w:val="af0"/>
              <w:ind w:right="-81"/>
              <w:rPr>
                <w:rFonts w:ascii="Times New Roman" w:hAnsi="Times New Roman"/>
                <w:sz w:val="28"/>
                <w:szCs w:val="28"/>
              </w:rPr>
            </w:pPr>
          </w:p>
          <w:p w:rsidR="0000709F" w:rsidRDefault="00BE65DF">
            <w:pPr>
              <w:pStyle w:val="af0"/>
              <w:ind w:right="-81"/>
              <w:rPr>
                <w:rFonts w:ascii="Times New Roman" w:hAnsi="Times New Roman"/>
                <w:sz w:val="28"/>
                <w:szCs w:val="28"/>
              </w:rPr>
            </w:pPr>
            <w:r>
              <w:rPr>
                <w:rFonts w:ascii="Times New Roman" w:hAnsi="Times New Roman"/>
                <w:sz w:val="28"/>
                <w:szCs w:val="28"/>
              </w:rPr>
              <w:t>7,0</w:t>
            </w:r>
          </w:p>
        </w:tc>
        <w:tc>
          <w:tcPr>
            <w:tcW w:w="1620" w:type="dxa"/>
            <w:tcBorders>
              <w:top w:val="single" w:sz="4" w:space="0" w:color="000000"/>
              <w:left w:val="single" w:sz="4" w:space="0" w:color="000000"/>
            </w:tcBorders>
          </w:tcPr>
          <w:p w:rsidR="0000709F" w:rsidRDefault="0000709F">
            <w:pPr>
              <w:pStyle w:val="af0"/>
              <w:snapToGrid w:val="0"/>
              <w:ind w:right="-81"/>
              <w:rPr>
                <w:rFonts w:ascii="Times New Roman" w:hAnsi="Times New Roman"/>
                <w:sz w:val="28"/>
                <w:szCs w:val="28"/>
              </w:rPr>
            </w:pPr>
          </w:p>
          <w:p w:rsidR="0000709F" w:rsidRDefault="0000709F">
            <w:pPr>
              <w:pStyle w:val="af0"/>
              <w:ind w:right="-81"/>
              <w:rPr>
                <w:rFonts w:ascii="Times New Roman" w:hAnsi="Times New Roman"/>
                <w:sz w:val="28"/>
                <w:szCs w:val="28"/>
              </w:rPr>
            </w:pPr>
          </w:p>
          <w:p w:rsidR="0000709F" w:rsidRDefault="00BE65DF">
            <w:pPr>
              <w:pStyle w:val="af0"/>
              <w:ind w:right="-81"/>
              <w:rPr>
                <w:rFonts w:ascii="Times New Roman" w:hAnsi="Times New Roman"/>
                <w:sz w:val="28"/>
                <w:szCs w:val="28"/>
              </w:rPr>
            </w:pPr>
            <w:r>
              <w:rPr>
                <w:rFonts w:ascii="Times New Roman" w:hAnsi="Times New Roman"/>
                <w:sz w:val="28"/>
                <w:szCs w:val="28"/>
              </w:rPr>
              <w:t>21</w:t>
            </w:r>
          </w:p>
        </w:tc>
        <w:tc>
          <w:tcPr>
            <w:tcW w:w="1262" w:type="dxa"/>
            <w:tcBorders>
              <w:top w:val="single" w:sz="4" w:space="0" w:color="000000"/>
              <w:left w:val="single" w:sz="4" w:space="0" w:color="000000"/>
            </w:tcBorders>
          </w:tcPr>
          <w:p w:rsidR="0000709F" w:rsidRDefault="0000709F">
            <w:pPr>
              <w:pStyle w:val="af0"/>
              <w:snapToGrid w:val="0"/>
              <w:ind w:right="-81"/>
              <w:rPr>
                <w:rFonts w:ascii="Times New Roman" w:hAnsi="Times New Roman"/>
                <w:sz w:val="28"/>
                <w:szCs w:val="28"/>
              </w:rPr>
            </w:pPr>
          </w:p>
          <w:p w:rsidR="0000709F" w:rsidRDefault="0000709F">
            <w:pPr>
              <w:pStyle w:val="af0"/>
              <w:ind w:right="-81"/>
              <w:rPr>
                <w:rFonts w:ascii="Times New Roman" w:hAnsi="Times New Roman"/>
                <w:sz w:val="28"/>
                <w:szCs w:val="28"/>
              </w:rPr>
            </w:pPr>
          </w:p>
          <w:p w:rsidR="0000709F" w:rsidRDefault="00BE65DF">
            <w:pPr>
              <w:pStyle w:val="af0"/>
              <w:ind w:right="-81"/>
              <w:rPr>
                <w:rFonts w:ascii="Times New Roman" w:hAnsi="Times New Roman"/>
                <w:sz w:val="28"/>
                <w:szCs w:val="28"/>
              </w:rPr>
            </w:pPr>
            <w:r>
              <w:rPr>
                <w:rFonts w:ascii="Times New Roman" w:hAnsi="Times New Roman"/>
                <w:sz w:val="28"/>
                <w:szCs w:val="28"/>
              </w:rPr>
              <w:t>5,5</w:t>
            </w:r>
          </w:p>
        </w:tc>
        <w:tc>
          <w:tcPr>
            <w:tcW w:w="1752" w:type="dxa"/>
            <w:tcBorders>
              <w:top w:val="single" w:sz="4" w:space="0" w:color="000000"/>
              <w:left w:val="single" w:sz="4" w:space="0" w:color="000000"/>
              <w:right w:val="single" w:sz="4" w:space="0" w:color="000000"/>
            </w:tcBorders>
          </w:tcPr>
          <w:p w:rsidR="0000709F" w:rsidRDefault="0000709F">
            <w:pPr>
              <w:pStyle w:val="af0"/>
              <w:snapToGrid w:val="0"/>
              <w:ind w:right="-81"/>
              <w:rPr>
                <w:rFonts w:ascii="Times New Roman" w:hAnsi="Times New Roman"/>
                <w:sz w:val="28"/>
                <w:szCs w:val="28"/>
              </w:rPr>
            </w:pPr>
          </w:p>
          <w:p w:rsidR="0000709F" w:rsidRDefault="0000709F">
            <w:pPr>
              <w:pStyle w:val="af0"/>
              <w:ind w:right="-81"/>
              <w:rPr>
                <w:rFonts w:ascii="Times New Roman" w:hAnsi="Times New Roman"/>
                <w:sz w:val="28"/>
                <w:szCs w:val="28"/>
              </w:rPr>
            </w:pPr>
          </w:p>
          <w:p w:rsidR="0000709F" w:rsidRDefault="00BE65DF">
            <w:pPr>
              <w:pStyle w:val="af0"/>
              <w:ind w:right="-81"/>
              <w:rPr>
                <w:rFonts w:ascii="Times New Roman" w:hAnsi="Times New Roman"/>
                <w:sz w:val="28"/>
                <w:szCs w:val="28"/>
              </w:rPr>
            </w:pPr>
            <w:r>
              <w:rPr>
                <w:rFonts w:ascii="Times New Roman" w:hAnsi="Times New Roman"/>
                <w:sz w:val="28"/>
                <w:szCs w:val="28"/>
              </w:rPr>
              <w:t>15</w:t>
            </w:r>
          </w:p>
        </w:tc>
      </w:tr>
      <w:tr w:rsidR="0000709F">
        <w:tc>
          <w:tcPr>
            <w:tcW w:w="2401" w:type="dxa"/>
            <w:tcBorders>
              <w:left w:val="single" w:sz="4" w:space="0" w:color="000000"/>
              <w:bottom w:val="single" w:sz="4" w:space="0" w:color="000000"/>
            </w:tcBorders>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 радиальное</w:t>
            </w:r>
          </w:p>
        </w:tc>
        <w:tc>
          <w:tcPr>
            <w:tcW w:w="1307"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7,5</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6,5</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15</w:t>
            </w:r>
          </w:p>
        </w:tc>
        <w:tc>
          <w:tcPr>
            <w:tcW w:w="1262"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5</w:t>
            </w:r>
          </w:p>
        </w:tc>
        <w:tc>
          <w:tcPr>
            <w:tcW w:w="1752" w:type="dxa"/>
            <w:tcBorders>
              <w:left w:val="single" w:sz="4" w:space="0" w:color="000000"/>
              <w:bottom w:val="single" w:sz="4" w:space="0" w:color="000000"/>
              <w:right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10</w:t>
            </w:r>
          </w:p>
        </w:tc>
      </w:tr>
    </w:tbl>
    <w:p w:rsidR="0000709F" w:rsidRDefault="0000709F">
      <w:pPr>
        <w:pStyle w:val="af0"/>
      </w:pPr>
    </w:p>
    <w:p w:rsidR="0000709F" w:rsidRDefault="0000709F">
      <w:pPr>
        <w:pStyle w:val="af0"/>
        <w:rPr>
          <w:rFonts w:ascii="Times New Roman" w:hAnsi="Times New Roman"/>
          <w:sz w:val="28"/>
          <w:szCs w:val="34"/>
        </w:rPr>
      </w:pPr>
    </w:p>
    <w:p w:rsidR="0000709F" w:rsidRDefault="00BE65DF">
      <w:pPr>
        <w:pStyle w:val="af0"/>
        <w:rPr>
          <w:rFonts w:ascii="Times New Roman" w:hAnsi="Times New Roman"/>
          <w:sz w:val="28"/>
          <w:szCs w:val="34"/>
        </w:rPr>
      </w:pPr>
      <w:r>
        <w:rPr>
          <w:rFonts w:ascii="Times New Roman" w:hAnsi="Times New Roman"/>
          <w:sz w:val="28"/>
          <w:szCs w:val="34"/>
        </w:rPr>
        <w:t>Продолжение таблицы 1</w:t>
      </w:r>
    </w:p>
    <w:tbl>
      <w:tblPr>
        <w:tblW w:w="0" w:type="auto"/>
        <w:tblInd w:w="-171" w:type="dxa"/>
        <w:tblLayout w:type="fixed"/>
        <w:tblLook w:val="0000" w:firstRow="0" w:lastRow="0" w:firstColumn="0" w:lastColumn="0" w:noHBand="0" w:noVBand="0"/>
      </w:tblPr>
      <w:tblGrid>
        <w:gridCol w:w="2268"/>
        <w:gridCol w:w="1440"/>
        <w:gridCol w:w="1620"/>
        <w:gridCol w:w="1620"/>
        <w:gridCol w:w="1262"/>
        <w:gridCol w:w="1752"/>
      </w:tblGrid>
      <w:tr w:rsidR="0000709F">
        <w:tc>
          <w:tcPr>
            <w:tcW w:w="2268" w:type="dxa"/>
            <w:tcBorders>
              <w:top w:val="single" w:sz="4" w:space="0" w:color="000000"/>
              <w:left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1</w:t>
            </w:r>
          </w:p>
        </w:tc>
        <w:tc>
          <w:tcPr>
            <w:tcW w:w="144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2</w:t>
            </w:r>
          </w:p>
        </w:tc>
        <w:tc>
          <w:tcPr>
            <w:tcW w:w="162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3</w:t>
            </w:r>
          </w:p>
        </w:tc>
        <w:tc>
          <w:tcPr>
            <w:tcW w:w="162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4</w:t>
            </w:r>
          </w:p>
        </w:tc>
        <w:tc>
          <w:tcPr>
            <w:tcW w:w="1262"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5</w:t>
            </w:r>
          </w:p>
        </w:tc>
        <w:tc>
          <w:tcPr>
            <w:tcW w:w="1752" w:type="dxa"/>
            <w:tcBorders>
              <w:top w:val="single" w:sz="4" w:space="0" w:color="000000"/>
              <w:left w:val="single" w:sz="4" w:space="0" w:color="000000"/>
              <w:righ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6</w:t>
            </w:r>
          </w:p>
        </w:tc>
      </w:tr>
      <w:tr w:rsidR="0000709F">
        <w:tc>
          <w:tcPr>
            <w:tcW w:w="2268" w:type="dxa"/>
            <w:tcBorders>
              <w:left w:val="single" w:sz="4" w:space="0" w:color="000000"/>
              <w:bottom w:val="single" w:sz="4" w:space="0" w:color="000000"/>
            </w:tcBorders>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Сжатие вдоль волокон,  МПа</w:t>
            </w:r>
          </w:p>
        </w:tc>
        <w:tc>
          <w:tcPr>
            <w:tcW w:w="144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50–52</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40–45</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100–125</w:t>
            </w:r>
          </w:p>
        </w:tc>
        <w:tc>
          <w:tcPr>
            <w:tcW w:w="1262"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35</w:t>
            </w:r>
          </w:p>
        </w:tc>
        <w:tc>
          <w:tcPr>
            <w:tcW w:w="1752" w:type="dxa"/>
            <w:tcBorders>
              <w:left w:val="single" w:sz="4" w:space="0" w:color="000000"/>
              <w:bottom w:val="single" w:sz="4" w:space="0" w:color="000000"/>
              <w:right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100</w:t>
            </w:r>
          </w:p>
        </w:tc>
      </w:tr>
    </w:tbl>
    <w:p w:rsidR="0000709F" w:rsidRDefault="0000709F">
      <w:pPr>
        <w:pStyle w:val="af0"/>
      </w:pPr>
    </w:p>
    <w:p w:rsidR="0000709F" w:rsidRDefault="0000709F">
      <w:pPr>
        <w:pStyle w:val="af0"/>
      </w:pPr>
    </w:p>
    <w:p w:rsidR="0000709F" w:rsidRDefault="0000709F">
      <w:pPr>
        <w:pStyle w:val="af0"/>
      </w:pPr>
    </w:p>
    <w:p w:rsidR="0000709F" w:rsidRDefault="00BE65DF">
      <w:pPr>
        <w:pStyle w:val="af0"/>
        <w:rPr>
          <w:rFonts w:ascii="Times New Roman" w:hAnsi="Times New Roman"/>
          <w:sz w:val="28"/>
          <w:szCs w:val="34"/>
        </w:rPr>
      </w:pPr>
      <w:r>
        <w:rPr>
          <w:rFonts w:ascii="Times New Roman" w:hAnsi="Times New Roman"/>
          <w:sz w:val="28"/>
          <w:szCs w:val="34"/>
        </w:rPr>
        <w:t>Окончание таблицы 1</w:t>
      </w:r>
    </w:p>
    <w:p w:rsidR="0000709F" w:rsidRDefault="0000709F">
      <w:pPr>
        <w:pStyle w:val="af0"/>
      </w:pPr>
    </w:p>
    <w:tbl>
      <w:tblPr>
        <w:tblW w:w="0" w:type="auto"/>
        <w:tblInd w:w="-171" w:type="dxa"/>
        <w:tblLayout w:type="fixed"/>
        <w:tblLook w:val="0000" w:firstRow="0" w:lastRow="0" w:firstColumn="0" w:lastColumn="0" w:noHBand="0" w:noVBand="0"/>
      </w:tblPr>
      <w:tblGrid>
        <w:gridCol w:w="2268"/>
        <w:gridCol w:w="1440"/>
        <w:gridCol w:w="1620"/>
        <w:gridCol w:w="1620"/>
        <w:gridCol w:w="1262"/>
        <w:gridCol w:w="1752"/>
      </w:tblGrid>
      <w:tr w:rsidR="0000709F">
        <w:tc>
          <w:tcPr>
            <w:tcW w:w="2268" w:type="dxa"/>
            <w:tcBorders>
              <w:top w:val="single" w:sz="4" w:space="0" w:color="000000"/>
              <w:left w:val="single" w:sz="4" w:space="0" w:color="000000"/>
            </w:tcBorders>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1</w:t>
            </w:r>
          </w:p>
        </w:tc>
        <w:tc>
          <w:tcPr>
            <w:tcW w:w="144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2</w:t>
            </w:r>
          </w:p>
        </w:tc>
        <w:tc>
          <w:tcPr>
            <w:tcW w:w="162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3</w:t>
            </w:r>
          </w:p>
        </w:tc>
        <w:tc>
          <w:tcPr>
            <w:tcW w:w="1620"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4</w:t>
            </w:r>
          </w:p>
        </w:tc>
        <w:tc>
          <w:tcPr>
            <w:tcW w:w="1262" w:type="dxa"/>
            <w:tcBorders>
              <w:top w:val="single" w:sz="4" w:space="0" w:color="000000"/>
              <w:lef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5</w:t>
            </w:r>
          </w:p>
        </w:tc>
        <w:tc>
          <w:tcPr>
            <w:tcW w:w="1752" w:type="dxa"/>
            <w:tcBorders>
              <w:top w:val="single" w:sz="4" w:space="0" w:color="000000"/>
              <w:left w:val="single" w:sz="4" w:space="0" w:color="000000"/>
              <w:right w:val="single" w:sz="4" w:space="0" w:color="000000"/>
            </w:tcBorders>
            <w:vAlign w:val="center"/>
          </w:tcPr>
          <w:p w:rsidR="0000709F" w:rsidRDefault="00BE65DF">
            <w:pPr>
              <w:pStyle w:val="af0"/>
              <w:snapToGrid w:val="0"/>
              <w:ind w:right="-81"/>
              <w:jc w:val="center"/>
              <w:rPr>
                <w:rFonts w:ascii="Times New Roman" w:hAnsi="Times New Roman"/>
                <w:sz w:val="28"/>
                <w:szCs w:val="28"/>
              </w:rPr>
            </w:pPr>
            <w:r>
              <w:rPr>
                <w:rFonts w:ascii="Times New Roman" w:hAnsi="Times New Roman"/>
                <w:sz w:val="28"/>
                <w:szCs w:val="28"/>
              </w:rPr>
              <w:t>6</w:t>
            </w:r>
          </w:p>
        </w:tc>
      </w:tr>
      <w:tr w:rsidR="0000709F">
        <w:tc>
          <w:tcPr>
            <w:tcW w:w="2268" w:type="dxa"/>
            <w:tcBorders>
              <w:left w:val="single" w:sz="4" w:space="0" w:color="000000"/>
              <w:bottom w:val="single" w:sz="4" w:space="0" w:color="000000"/>
            </w:tcBorders>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Износ при истирании,  мм</w:t>
            </w:r>
          </w:p>
        </w:tc>
        <w:tc>
          <w:tcPr>
            <w:tcW w:w="144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0,66</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0,70</w:t>
            </w:r>
          </w:p>
        </w:tc>
        <w:tc>
          <w:tcPr>
            <w:tcW w:w="1620"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0,23</w:t>
            </w:r>
          </w:p>
        </w:tc>
        <w:tc>
          <w:tcPr>
            <w:tcW w:w="1262" w:type="dxa"/>
            <w:tcBorders>
              <w:left w:val="single" w:sz="4" w:space="0" w:color="000000"/>
              <w:bottom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1,15</w:t>
            </w:r>
          </w:p>
        </w:tc>
        <w:tc>
          <w:tcPr>
            <w:tcW w:w="1752" w:type="dxa"/>
            <w:tcBorders>
              <w:left w:val="single" w:sz="4" w:space="0" w:color="000000"/>
              <w:bottom w:val="single" w:sz="4" w:space="0" w:color="000000"/>
              <w:right w:val="single" w:sz="4" w:space="0" w:color="000000"/>
            </w:tcBorders>
            <w:vAlign w:val="center"/>
          </w:tcPr>
          <w:p w:rsidR="0000709F" w:rsidRDefault="00BE65DF">
            <w:pPr>
              <w:pStyle w:val="af0"/>
              <w:snapToGrid w:val="0"/>
              <w:ind w:right="-81"/>
              <w:rPr>
                <w:rFonts w:ascii="Times New Roman" w:hAnsi="Times New Roman"/>
                <w:sz w:val="28"/>
                <w:szCs w:val="28"/>
              </w:rPr>
            </w:pPr>
            <w:r>
              <w:rPr>
                <w:rFonts w:ascii="Times New Roman" w:hAnsi="Times New Roman"/>
                <w:sz w:val="28"/>
                <w:szCs w:val="28"/>
              </w:rPr>
              <w:t>0,55</w:t>
            </w:r>
          </w:p>
        </w:tc>
      </w:tr>
    </w:tbl>
    <w:p w:rsidR="0000709F" w:rsidRDefault="00BE65DF">
      <w:pPr>
        <w:pStyle w:val="1"/>
        <w:pageBreakBefore/>
        <w:numPr>
          <w:ilvl w:val="0"/>
          <w:numId w:val="0"/>
        </w:numPr>
      </w:pPr>
      <w:r>
        <w:t>Приложение 7     Пример оформления рисунков</w:t>
      </w: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00709F">
      <w:pPr>
        <w:pStyle w:val="af6"/>
        <w:jc w:val="right"/>
        <w:rPr>
          <w:sz w:val="26"/>
        </w:rPr>
      </w:pPr>
    </w:p>
    <w:p w:rsidR="0000709F" w:rsidRDefault="0000709F">
      <w:pPr>
        <w:pStyle w:val="af6"/>
        <w:rPr>
          <w:rFonts w:ascii="Times New Roman" w:hAnsi="Times New Roman"/>
          <w:sz w:val="28"/>
          <w:szCs w:val="28"/>
        </w:rPr>
      </w:pPr>
    </w:p>
    <w:p w:rsidR="0000709F" w:rsidRDefault="00BE65DF">
      <w:pPr>
        <w:pStyle w:val="af6"/>
        <w:ind w:firstLine="0"/>
        <w:jc w:val="center"/>
        <w:rPr>
          <w:rFonts w:ascii="Times New Roman" w:hAnsi="Times New Roman"/>
          <w:sz w:val="28"/>
          <w:szCs w:val="28"/>
        </w:rPr>
      </w:pPr>
      <w:r>
        <w:rPr>
          <w:rFonts w:ascii="Times New Roman" w:hAnsi="Times New Roman"/>
          <w:sz w:val="28"/>
          <w:szCs w:val="28"/>
        </w:rPr>
        <w:t>Пример оформления рисунков</w:t>
      </w:r>
    </w:p>
    <w:p w:rsidR="0000709F" w:rsidRDefault="0000709F">
      <w:pPr>
        <w:pStyle w:val="af6"/>
        <w:rPr>
          <w:rFonts w:ascii="Times New Roman" w:hAnsi="Times New Roman"/>
          <w:sz w:val="28"/>
          <w:szCs w:val="28"/>
        </w:rPr>
      </w:pPr>
    </w:p>
    <w:p w:rsidR="0000709F" w:rsidRDefault="0000709F">
      <w:pPr>
        <w:pStyle w:val="af6"/>
        <w:rPr>
          <w:rFonts w:ascii="Times New Roman" w:hAnsi="Times New Roman"/>
          <w:sz w:val="28"/>
          <w:szCs w:val="28"/>
        </w:rPr>
      </w:pPr>
    </w:p>
    <w:p w:rsidR="0000709F" w:rsidRDefault="0000709F">
      <w:pPr>
        <w:pStyle w:val="af6"/>
        <w:rPr>
          <w:rFonts w:ascii="Times New Roman" w:hAnsi="Times New Roman"/>
          <w:sz w:val="28"/>
          <w:szCs w:val="28"/>
        </w:rPr>
      </w:pPr>
    </w:p>
    <w:p w:rsidR="0000709F" w:rsidRDefault="00D54103">
      <w:pPr>
        <w:pStyle w:val="af6"/>
        <w:rPr>
          <w:rFonts w:ascii="Times New Roman" w:hAnsi="Times New Roman"/>
          <w:sz w:val="28"/>
          <w:szCs w:val="28"/>
        </w:rPr>
      </w:pPr>
      <w:r>
        <w:rPr>
          <w:rFonts w:ascii="Times New Roman" w:hAnsi="Times New Roman"/>
          <w:sz w:val="28"/>
          <w:szCs w:val="28"/>
        </w:rPr>
        <w:pict>
          <v:shape id="_x0000_i1030" type="#_x0000_t75" style="width:453pt;height:319.5pt" filled="t">
            <v:fill color2="black"/>
            <v:imagedata r:id="rId42" o:title="" cropbottom="3623f" grayscale="t"/>
          </v:shape>
        </w:pict>
      </w:r>
    </w:p>
    <w:p w:rsidR="0000709F" w:rsidRDefault="0000709F">
      <w:pPr>
        <w:pStyle w:val="af6"/>
        <w:rPr>
          <w:rFonts w:ascii="Times New Roman" w:hAnsi="Times New Roman"/>
          <w:sz w:val="28"/>
          <w:szCs w:val="28"/>
        </w:rPr>
      </w:pPr>
    </w:p>
    <w:p w:rsidR="0000709F" w:rsidRDefault="0000709F">
      <w:pPr>
        <w:pStyle w:val="af6"/>
        <w:rPr>
          <w:rFonts w:ascii="Times New Roman" w:hAnsi="Times New Roman"/>
          <w:sz w:val="28"/>
          <w:szCs w:val="28"/>
        </w:rPr>
      </w:pPr>
    </w:p>
    <w:p w:rsidR="0000709F" w:rsidRDefault="0000709F">
      <w:pPr>
        <w:pStyle w:val="af6"/>
        <w:rPr>
          <w:rFonts w:ascii="Times New Roman" w:hAnsi="Times New Roman"/>
          <w:sz w:val="28"/>
          <w:szCs w:val="28"/>
        </w:rPr>
      </w:pPr>
    </w:p>
    <w:p w:rsidR="0000709F" w:rsidRDefault="00BE65DF">
      <w:pPr>
        <w:pStyle w:val="af6"/>
        <w:tabs>
          <w:tab w:val="left" w:leader="dot" w:pos="8145"/>
          <w:tab w:val="left" w:pos="8712"/>
        </w:tabs>
        <w:spacing w:line="360" w:lineRule="auto"/>
        <w:ind w:firstLine="0"/>
        <w:jc w:val="center"/>
        <w:rPr>
          <w:rFonts w:ascii="Times New Roman" w:hAnsi="Times New Roman"/>
          <w:spacing w:val="4"/>
          <w:sz w:val="28"/>
          <w:szCs w:val="28"/>
        </w:rPr>
      </w:pPr>
      <w:r>
        <w:rPr>
          <w:rFonts w:ascii="Times New Roman" w:hAnsi="Times New Roman"/>
          <w:spacing w:val="4"/>
          <w:sz w:val="28"/>
          <w:szCs w:val="28"/>
        </w:rPr>
        <w:t>Рисунок 3 - Рабочее окно MathCad</w:t>
      </w: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D54103">
      <w:pPr>
        <w:pStyle w:val="af6"/>
        <w:tabs>
          <w:tab w:val="left" w:leader="dot" w:pos="8145"/>
          <w:tab w:val="left" w:pos="8712"/>
        </w:tabs>
        <w:spacing w:line="360" w:lineRule="auto"/>
        <w:ind w:firstLine="0"/>
        <w:jc w:val="center"/>
        <w:rPr>
          <w:rFonts w:ascii="Times New Roman" w:hAnsi="Times New Roman"/>
          <w:spacing w:val="4"/>
          <w:sz w:val="28"/>
          <w:szCs w:val="28"/>
        </w:rPr>
      </w:pPr>
      <w:r>
        <w:rPr>
          <w:rFonts w:ascii="Times New Roman" w:hAnsi="Times New Roman"/>
          <w:spacing w:val="4"/>
          <w:sz w:val="28"/>
          <w:szCs w:val="28"/>
        </w:rPr>
        <w:pict>
          <v:shape id="_x0000_i1031" type="#_x0000_t75" style="width:384pt;height:4in" filled="t">
            <v:fill color2="black"/>
            <v:imagedata r:id="rId43" o:title=""/>
          </v:shape>
        </w:pict>
      </w: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BE65DF">
      <w:pPr>
        <w:pStyle w:val="af6"/>
        <w:tabs>
          <w:tab w:val="left" w:leader="dot" w:pos="8145"/>
          <w:tab w:val="left" w:pos="8712"/>
        </w:tabs>
        <w:spacing w:line="360" w:lineRule="auto"/>
        <w:ind w:firstLine="0"/>
        <w:jc w:val="center"/>
        <w:rPr>
          <w:rFonts w:ascii="Times New Roman" w:hAnsi="Times New Roman"/>
          <w:spacing w:val="4"/>
          <w:sz w:val="28"/>
          <w:szCs w:val="28"/>
        </w:rPr>
      </w:pPr>
      <w:r>
        <w:rPr>
          <w:rFonts w:ascii="Times New Roman" w:hAnsi="Times New Roman"/>
          <w:spacing w:val="4"/>
          <w:sz w:val="28"/>
          <w:szCs w:val="28"/>
        </w:rPr>
        <w:t>Рисунок 4 - Прогноз объема строительных работ</w:t>
      </w: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BE65DF">
      <w:pPr>
        <w:pStyle w:val="1"/>
        <w:numPr>
          <w:ilvl w:val="0"/>
          <w:numId w:val="0"/>
        </w:numPr>
      </w:pPr>
      <w:r>
        <w:rPr>
          <w:spacing w:val="4"/>
        </w:rPr>
        <w:t xml:space="preserve">Приложение 8      </w:t>
      </w:r>
      <w:r>
        <w:t>СПИСОК ИСПОЛЬЗОВАННЫХ ИСТОЧНИКОВ</w:t>
      </w:r>
    </w:p>
    <w:p w:rsidR="0000709F" w:rsidRDefault="0000709F">
      <w:pPr>
        <w:pStyle w:val="af6"/>
        <w:tabs>
          <w:tab w:val="left" w:leader="dot" w:pos="8145"/>
          <w:tab w:val="left" w:pos="8712"/>
        </w:tabs>
        <w:spacing w:line="360" w:lineRule="auto"/>
        <w:ind w:firstLine="0"/>
        <w:jc w:val="right"/>
        <w:rPr>
          <w:rFonts w:ascii="Times New Roman" w:hAnsi="Times New Roman"/>
          <w:spacing w:val="4"/>
          <w:sz w:val="28"/>
          <w:szCs w:val="28"/>
        </w:rPr>
      </w:pPr>
    </w:p>
    <w:p w:rsidR="0000709F" w:rsidRDefault="00BE65DF">
      <w:pPr>
        <w:pStyle w:val="af6"/>
        <w:ind w:firstLine="0"/>
        <w:jc w:val="center"/>
        <w:rPr>
          <w:rFonts w:ascii="Times New Roman" w:hAnsi="Times New Roman"/>
          <w:b/>
          <w:sz w:val="27"/>
          <w:szCs w:val="27"/>
        </w:rPr>
      </w:pPr>
      <w:r>
        <w:rPr>
          <w:rFonts w:ascii="Times New Roman" w:hAnsi="Times New Roman"/>
          <w:b/>
          <w:sz w:val="27"/>
          <w:szCs w:val="27"/>
        </w:rPr>
        <w:t>СПИСОК ИСПОЛЬЗОВАННЫХ ИСТОЧНИКОВ</w:t>
      </w:r>
    </w:p>
    <w:p w:rsidR="0000709F" w:rsidRDefault="0000709F">
      <w:pPr>
        <w:pStyle w:val="af6"/>
        <w:ind w:firstLine="0"/>
        <w:jc w:val="center"/>
        <w:rPr>
          <w:rFonts w:ascii="Times New Roman" w:hAnsi="Times New Roman"/>
          <w:b/>
          <w:sz w:val="27"/>
          <w:szCs w:val="27"/>
        </w:rPr>
      </w:pPr>
    </w:p>
    <w:p w:rsidR="0000709F" w:rsidRDefault="00BE65DF">
      <w:pPr>
        <w:pStyle w:val="af6"/>
        <w:numPr>
          <w:ilvl w:val="0"/>
          <w:numId w:val="8"/>
        </w:numPr>
        <w:tabs>
          <w:tab w:val="left" w:pos="1069"/>
        </w:tabs>
        <w:spacing w:line="360" w:lineRule="auto"/>
        <w:rPr>
          <w:rFonts w:ascii="Times New Roman" w:hAnsi="Times New Roman"/>
          <w:bCs/>
          <w:sz w:val="28"/>
          <w:szCs w:val="28"/>
        </w:rPr>
      </w:pPr>
      <w:r>
        <w:rPr>
          <w:rFonts w:ascii="Times New Roman" w:hAnsi="Times New Roman"/>
          <w:bCs/>
          <w:sz w:val="28"/>
          <w:szCs w:val="28"/>
        </w:rPr>
        <w:t>Указ Президента РФ «Об основах государственной политики в сфере информации» № 170 от 20.01.94.</w:t>
      </w:r>
    </w:p>
    <w:p w:rsidR="0000709F" w:rsidRDefault="00BE65DF">
      <w:pPr>
        <w:pStyle w:val="af6"/>
        <w:numPr>
          <w:ilvl w:val="0"/>
          <w:numId w:val="8"/>
        </w:numPr>
        <w:tabs>
          <w:tab w:val="left" w:pos="1069"/>
        </w:tabs>
        <w:spacing w:line="360" w:lineRule="auto"/>
        <w:rPr>
          <w:rFonts w:ascii="Times New Roman" w:hAnsi="Times New Roman"/>
          <w:bCs/>
          <w:sz w:val="28"/>
          <w:szCs w:val="28"/>
        </w:rPr>
      </w:pPr>
      <w:r>
        <w:rPr>
          <w:rFonts w:ascii="Times New Roman" w:hAnsi="Times New Roman"/>
          <w:bCs/>
          <w:sz w:val="28"/>
          <w:szCs w:val="28"/>
        </w:rPr>
        <w:t>Указ Президента РФ «О совершенствовании телерадиовещания в Российской Федерации» № 919 от 25.08.97.</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Закон Красноярского края «О порядке опубликования и вступления в силу законов края и других актов, принятых высшими органами государственной власти Красноярского края», 2002.</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Артемико, В. Г. Финансовый анализ / В. Г. Артемико. – М. : ИКЦ «ДИС», 1994.</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Баканов, М. И. Теория экономического анализа: учеб. для студенческих вузов / М. И. Баканов, А. Д. Шеремет. – М. : Финансы и статистика, 1997.</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Балабанов, И. Т. Анализ и планирование финансов и хозяйствующего субъекта / И. Т. Балабанов. – М. : Финансы и статистика, 1998.</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Ковалев, В. В. Финансовый анализ: управление капиталом. Выбор инвестиций. Анализ отчетности / В. В. Ковалев. – М. : Финансы и статистика, 1996.</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Крейнина, М. Н. Финансовое состояние предприятия. Методы оценки / М. Н. Крейнина. – М. : ИКЦ «ДИС», 1997.</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Крутик, А. Б. Основы финансовой деятельности предприятия : учеб. пособие / А. Б. Крутик, М. М. Хайкин. – СПБ. : Бизнес-пресс, 1999.</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 xml:space="preserve">Маркарьян, Э. А. Финансовый анализ / Э. А. Маркарьян, </w:t>
      </w:r>
      <w:r>
        <w:rPr>
          <w:rFonts w:ascii="Times New Roman" w:hAnsi="Times New Roman"/>
          <w:sz w:val="28"/>
          <w:szCs w:val="28"/>
        </w:rPr>
        <w:br/>
        <w:t>Г. П. Герасименко. – М. : Приор, 1996.</w:t>
      </w:r>
    </w:p>
    <w:p w:rsidR="0000709F" w:rsidRDefault="00BE65DF">
      <w:pPr>
        <w:pStyle w:val="af6"/>
        <w:numPr>
          <w:ilvl w:val="0"/>
          <w:numId w:val="8"/>
        </w:numPr>
        <w:tabs>
          <w:tab w:val="left" w:pos="1069"/>
        </w:tabs>
        <w:spacing w:line="360" w:lineRule="auto"/>
        <w:rPr>
          <w:rFonts w:ascii="Times New Roman" w:hAnsi="Times New Roman"/>
          <w:sz w:val="28"/>
          <w:szCs w:val="28"/>
        </w:rPr>
      </w:pPr>
      <w:r>
        <w:rPr>
          <w:rFonts w:ascii="Times New Roman" w:hAnsi="Times New Roman"/>
          <w:sz w:val="28"/>
          <w:szCs w:val="28"/>
        </w:rPr>
        <w:t>Негашев, Е. В. Анализ финансов предприятия в условиях рынка : учеб. пособие / Е. В. Негашев. – М. : Высш. шк., 1997.</w:t>
      </w:r>
    </w:p>
    <w:p w:rsidR="0000709F" w:rsidRDefault="00BE65DF">
      <w:pPr>
        <w:numPr>
          <w:ilvl w:val="0"/>
          <w:numId w:val="8"/>
        </w:numPr>
        <w:tabs>
          <w:tab w:val="left" w:pos="1069"/>
          <w:tab w:val="left" w:pos="1276"/>
        </w:tabs>
        <w:spacing w:line="360" w:lineRule="auto"/>
        <w:jc w:val="both"/>
        <w:rPr>
          <w:rFonts w:ascii="Times New Roman" w:hAnsi="Times New Roman"/>
          <w:sz w:val="28"/>
          <w:szCs w:val="28"/>
        </w:rPr>
      </w:pPr>
      <w:r>
        <w:rPr>
          <w:rFonts w:ascii="Times New Roman" w:hAnsi="Times New Roman"/>
          <w:sz w:val="28"/>
          <w:szCs w:val="28"/>
        </w:rPr>
        <w:t>Федерализм : энциклопедия / отв. ред. К. С. Гаджиев. – М. : Изд-во МГУ, 2000.</w:t>
      </w:r>
    </w:p>
    <w:p w:rsidR="0000709F" w:rsidRDefault="00BE65DF">
      <w:pPr>
        <w:numPr>
          <w:ilvl w:val="0"/>
          <w:numId w:val="8"/>
        </w:numPr>
        <w:tabs>
          <w:tab w:val="left" w:pos="1069"/>
          <w:tab w:val="left" w:pos="1276"/>
        </w:tabs>
        <w:spacing w:line="360" w:lineRule="auto"/>
        <w:jc w:val="both"/>
        <w:rPr>
          <w:rFonts w:ascii="Times New Roman" w:hAnsi="Times New Roman"/>
          <w:sz w:val="28"/>
          <w:szCs w:val="28"/>
        </w:rPr>
      </w:pPr>
      <w:r>
        <w:rPr>
          <w:rFonts w:ascii="Times New Roman" w:hAnsi="Times New Roman"/>
          <w:sz w:val="28"/>
          <w:szCs w:val="28"/>
        </w:rPr>
        <w:t>Черкасова, Е. Новые русские… преподаватели бизнеса / Е. Черкасова // Биржа труда. – 1996. – 26 мая. – 3 с.</w:t>
      </w:r>
    </w:p>
    <w:p w:rsidR="0000709F" w:rsidRDefault="00BE65DF">
      <w:pPr>
        <w:numPr>
          <w:ilvl w:val="0"/>
          <w:numId w:val="8"/>
        </w:numPr>
        <w:tabs>
          <w:tab w:val="left" w:pos="1069"/>
          <w:tab w:val="left" w:pos="1276"/>
        </w:tabs>
        <w:spacing w:line="360" w:lineRule="auto"/>
        <w:jc w:val="both"/>
        <w:rPr>
          <w:rFonts w:ascii="Times New Roman" w:hAnsi="Times New Roman"/>
          <w:sz w:val="28"/>
          <w:szCs w:val="28"/>
        </w:rPr>
      </w:pPr>
      <w:r>
        <w:rPr>
          <w:rFonts w:ascii="Times New Roman" w:hAnsi="Times New Roman"/>
          <w:sz w:val="28"/>
          <w:szCs w:val="28"/>
        </w:rPr>
        <w:t xml:space="preserve">Чумиков, А. Н. ПР-технологии в избирательных кампаниях / </w:t>
      </w:r>
      <w:r>
        <w:rPr>
          <w:rFonts w:ascii="Times New Roman" w:hAnsi="Times New Roman"/>
          <w:sz w:val="28"/>
          <w:szCs w:val="28"/>
        </w:rPr>
        <w:br/>
        <w:t xml:space="preserve">А. Н. Чумиков // Советник. – 2001. – № 6. – С. 23–25. </w:t>
      </w:r>
    </w:p>
    <w:p w:rsidR="0000709F" w:rsidRDefault="00BE65DF">
      <w:pPr>
        <w:numPr>
          <w:ilvl w:val="0"/>
          <w:numId w:val="8"/>
        </w:numPr>
        <w:tabs>
          <w:tab w:val="left" w:pos="1069"/>
          <w:tab w:val="left" w:pos="1276"/>
        </w:tabs>
        <w:spacing w:line="360" w:lineRule="auto"/>
        <w:jc w:val="both"/>
        <w:rPr>
          <w:rFonts w:ascii="Times New Roman" w:hAnsi="Times New Roman"/>
          <w:sz w:val="28"/>
          <w:szCs w:val="28"/>
        </w:rPr>
      </w:pPr>
      <w:r>
        <w:rPr>
          <w:rFonts w:ascii="Times New Roman" w:hAnsi="Times New Roman"/>
          <w:sz w:val="28"/>
          <w:szCs w:val="28"/>
        </w:rPr>
        <w:t xml:space="preserve">Клемин, А. В. Формирование единого европейского правопорядка: некоторые итоги [Электронный ресурс] / А. В. Клемин // 40 лет Римским договорам : конф. 15 нояб. 2003 г. – Электрон. дан. – СПбГУ. – Режим доступа: </w:t>
      </w:r>
      <w:r>
        <w:rPr>
          <w:rFonts w:ascii="Times New Roman" w:hAnsi="Times New Roman"/>
          <w:sz w:val="28"/>
          <w:szCs w:val="28"/>
          <w:lang w:val="en-US"/>
        </w:rPr>
        <w:t>http</w:t>
      </w:r>
      <w:r>
        <w:rPr>
          <w:rFonts w:ascii="Times New Roman" w:hAnsi="Times New Roman"/>
          <w:sz w:val="28"/>
          <w:szCs w:val="28"/>
        </w:rPr>
        <w:t xml:space="preserve">:// </w:t>
      </w:r>
      <w:r w:rsidRPr="00D54103">
        <w:rPr>
          <w:rFonts w:ascii="Times New Roman" w:hAnsi="Times New Roman"/>
        </w:rPr>
        <w:t>www.edc.spb.ru/</w:t>
      </w:r>
      <w:r>
        <w:rPr>
          <w:rFonts w:ascii="Times New Roman" w:hAnsi="Times New Roman"/>
          <w:sz w:val="28"/>
          <w:szCs w:val="28"/>
        </w:rPr>
        <w:t xml:space="preserve"> </w:t>
      </w:r>
      <w:r>
        <w:rPr>
          <w:rFonts w:ascii="Times New Roman" w:hAnsi="Times New Roman"/>
          <w:sz w:val="28"/>
          <w:szCs w:val="28"/>
          <w:lang w:val="en-US"/>
        </w:rPr>
        <w:t>publications</w:t>
      </w:r>
      <w:r>
        <w:rPr>
          <w:rFonts w:ascii="Times New Roman" w:hAnsi="Times New Roman"/>
          <w:sz w:val="28"/>
          <w:szCs w:val="28"/>
        </w:rPr>
        <w:t xml:space="preserve">/ </w:t>
      </w:r>
      <w:r>
        <w:rPr>
          <w:rFonts w:ascii="Times New Roman" w:hAnsi="Times New Roman"/>
          <w:sz w:val="28"/>
          <w:szCs w:val="28"/>
          <w:lang w:val="en-US"/>
        </w:rPr>
        <w:t>home</w:t>
      </w:r>
      <w:r>
        <w:rPr>
          <w:rFonts w:ascii="Times New Roman" w:hAnsi="Times New Roman"/>
          <w:sz w:val="28"/>
          <w:szCs w:val="28"/>
        </w:rPr>
        <w:t>.</w:t>
      </w:r>
      <w:r>
        <w:rPr>
          <w:rFonts w:ascii="Times New Roman" w:hAnsi="Times New Roman"/>
          <w:sz w:val="28"/>
          <w:szCs w:val="28"/>
          <w:lang w:val="en-US"/>
        </w:rPr>
        <w:t>html</w:t>
      </w:r>
      <w:r>
        <w:rPr>
          <w:rFonts w:ascii="Times New Roman" w:hAnsi="Times New Roman"/>
          <w:sz w:val="28"/>
          <w:szCs w:val="28"/>
        </w:rPr>
        <w:t>. Загл. с экрана.</w:t>
      </w:r>
    </w:p>
    <w:p w:rsidR="0000709F" w:rsidRDefault="00BE65DF">
      <w:pPr>
        <w:numPr>
          <w:ilvl w:val="0"/>
          <w:numId w:val="8"/>
        </w:numPr>
        <w:tabs>
          <w:tab w:val="left" w:pos="1069"/>
          <w:tab w:val="left" w:pos="1276"/>
        </w:tabs>
        <w:spacing w:line="360" w:lineRule="auto"/>
        <w:jc w:val="both"/>
        <w:rPr>
          <w:rFonts w:ascii="Times New Roman" w:hAnsi="Times New Roman"/>
          <w:sz w:val="28"/>
          <w:szCs w:val="28"/>
        </w:rPr>
      </w:pPr>
      <w:r>
        <w:rPr>
          <w:rFonts w:ascii="Times New Roman" w:hAnsi="Times New Roman"/>
          <w:sz w:val="28"/>
          <w:szCs w:val="28"/>
        </w:rPr>
        <w:t xml:space="preserve">Требования к выполнению и защите выпускных квалификационных работ [Электронный ресурс] : офиц. сайт учеб.-метод. совета по связям с общественностью. 17.09.04. – Электрон. дан. – Режим доступа: </w:t>
      </w:r>
      <w:r w:rsidRPr="00D54103">
        <w:rPr>
          <w:rFonts w:ascii="Times New Roman" w:hAnsi="Times New Roman"/>
        </w:rPr>
        <w:t>http://www.umsso.ru</w:t>
      </w:r>
      <w:r>
        <w:rPr>
          <w:rFonts w:ascii="Times New Roman" w:hAnsi="Times New Roman"/>
          <w:sz w:val="28"/>
          <w:szCs w:val="28"/>
        </w:rPr>
        <w:t>. – Загл. с экрана.</w:t>
      </w:r>
    </w:p>
    <w:p w:rsidR="0000709F" w:rsidRDefault="00BE65DF">
      <w:pPr>
        <w:numPr>
          <w:ilvl w:val="0"/>
          <w:numId w:val="8"/>
        </w:numPr>
        <w:tabs>
          <w:tab w:val="left" w:pos="1069"/>
          <w:tab w:val="left" w:pos="1276"/>
        </w:tabs>
        <w:spacing w:line="360" w:lineRule="auto"/>
        <w:jc w:val="both"/>
        <w:rPr>
          <w:rFonts w:ascii="Times New Roman" w:hAnsi="Times New Roman"/>
          <w:spacing w:val="4"/>
          <w:sz w:val="28"/>
          <w:szCs w:val="28"/>
        </w:rPr>
      </w:pPr>
      <w:r>
        <w:rPr>
          <w:rFonts w:ascii="Times New Roman" w:hAnsi="Times New Roman"/>
          <w:spacing w:val="4"/>
          <w:sz w:val="28"/>
          <w:szCs w:val="28"/>
        </w:rPr>
        <w:t xml:space="preserve">Требования к государственному экзамену по специальности 350400 [Электронный ресурс] : офиц. сайт учеб.-метод. совета по связям с общественностью. 23.11.04. – Электрон дан. – Режим доступа: </w:t>
      </w:r>
      <w:r w:rsidRPr="00D54103">
        <w:rPr>
          <w:rFonts w:ascii="Times New Roman" w:hAnsi="Times New Roman"/>
        </w:rPr>
        <w:t>http://www.umsso.ru</w:t>
      </w:r>
      <w:r>
        <w:rPr>
          <w:rFonts w:ascii="Times New Roman" w:hAnsi="Times New Roman"/>
          <w:spacing w:val="4"/>
          <w:sz w:val="28"/>
          <w:szCs w:val="28"/>
        </w:rPr>
        <w:t>. – Загл. с экрана.</w:t>
      </w: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8"/>
          <w:szCs w:val="28"/>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tabs>
          <w:tab w:val="left" w:leader="dot" w:pos="8145"/>
          <w:tab w:val="left" w:pos="8712"/>
        </w:tabs>
        <w:spacing w:line="360" w:lineRule="auto"/>
        <w:ind w:firstLine="0"/>
        <w:jc w:val="center"/>
        <w:rPr>
          <w:rFonts w:ascii="Times New Roman" w:hAnsi="Times New Roman"/>
          <w:spacing w:val="4"/>
          <w:sz w:val="27"/>
          <w:szCs w:val="27"/>
        </w:rPr>
      </w:pPr>
    </w:p>
    <w:p w:rsidR="0000709F" w:rsidRDefault="0000709F">
      <w:pPr>
        <w:pStyle w:val="af6"/>
        <w:pageBreakBefore/>
        <w:tabs>
          <w:tab w:val="left" w:leader="dot" w:pos="8145"/>
          <w:tab w:val="left" w:pos="8712"/>
        </w:tabs>
        <w:spacing w:line="360" w:lineRule="auto"/>
        <w:ind w:firstLine="0"/>
        <w:jc w:val="center"/>
        <w:rPr>
          <w:rFonts w:ascii="Times New Roman" w:hAnsi="Times New Roman"/>
          <w:spacing w:val="4"/>
          <w:sz w:val="27"/>
          <w:szCs w:val="27"/>
        </w:rPr>
      </w:pPr>
    </w:p>
    <w:p w:rsidR="0000709F" w:rsidRDefault="00BE65DF">
      <w:pPr>
        <w:pStyle w:val="1"/>
        <w:numPr>
          <w:ilvl w:val="0"/>
          <w:numId w:val="0"/>
        </w:numPr>
      </w:pPr>
      <w:r>
        <w:t>Приложение 9   Раздаточный материал к ВКР</w:t>
      </w:r>
    </w:p>
    <w:p w:rsidR="0000709F" w:rsidRDefault="0000709F">
      <w:pPr>
        <w:pStyle w:val="af6"/>
        <w:tabs>
          <w:tab w:val="left" w:leader="dot" w:pos="8145"/>
          <w:tab w:val="left" w:pos="8712"/>
        </w:tabs>
        <w:spacing w:line="360" w:lineRule="auto"/>
        <w:ind w:firstLine="0"/>
        <w:jc w:val="right"/>
        <w:rPr>
          <w:rFonts w:ascii="Times New Roman" w:hAnsi="Times New Roman"/>
          <w:spacing w:val="4"/>
          <w:sz w:val="28"/>
          <w:szCs w:val="28"/>
        </w:rPr>
      </w:pPr>
    </w:p>
    <w:p w:rsidR="0000709F" w:rsidRDefault="00BE65DF">
      <w:pPr>
        <w:tabs>
          <w:tab w:val="left" w:leader="dot" w:pos="8145"/>
          <w:tab w:val="left" w:pos="8712"/>
        </w:tabs>
        <w:spacing w:line="360" w:lineRule="auto"/>
        <w:jc w:val="center"/>
        <w:rPr>
          <w:rFonts w:ascii="Times New Roman" w:hAnsi="Times New Roman"/>
          <w:spacing w:val="4"/>
          <w:sz w:val="28"/>
          <w:szCs w:val="28"/>
        </w:rPr>
      </w:pPr>
      <w:r>
        <w:rPr>
          <w:rFonts w:ascii="Times New Roman" w:hAnsi="Times New Roman"/>
          <w:spacing w:val="4"/>
          <w:sz w:val="28"/>
          <w:szCs w:val="28"/>
        </w:rPr>
        <w:t>Раздаточный материал к ВКР</w:t>
      </w:r>
    </w:p>
    <w:p w:rsidR="0000709F" w:rsidRDefault="0000709F">
      <w:pPr>
        <w:tabs>
          <w:tab w:val="left" w:leader="dot" w:pos="8145"/>
          <w:tab w:val="left" w:pos="8712"/>
        </w:tabs>
        <w:spacing w:line="360" w:lineRule="auto"/>
        <w:jc w:val="center"/>
        <w:rPr>
          <w:rFonts w:ascii="Times New Roman" w:hAnsi="Times New Roman"/>
          <w:spacing w:val="4"/>
          <w:sz w:val="28"/>
          <w:szCs w:val="28"/>
        </w:rPr>
      </w:pPr>
    </w:p>
    <w:p w:rsidR="0000709F" w:rsidRDefault="00BE65DF">
      <w:pPr>
        <w:pStyle w:val="af4"/>
        <w:spacing w:after="0" w:line="200" w:lineRule="atLeast"/>
        <w:ind w:left="-363" w:right="-187"/>
        <w:jc w:val="center"/>
        <w:rPr>
          <w:rFonts w:ascii="Times New Roman" w:hAnsi="Times New Roman"/>
          <w:b/>
          <w:bCs/>
          <w:sz w:val="28"/>
          <w:szCs w:val="28"/>
        </w:rPr>
      </w:pPr>
      <w:r>
        <w:rPr>
          <w:rFonts w:ascii="Times New Roman" w:hAnsi="Times New Roman"/>
          <w:b/>
          <w:bCs/>
          <w:sz w:val="28"/>
          <w:szCs w:val="28"/>
        </w:rPr>
        <w:t xml:space="preserve">ФЕДЕРАЛЬНОЕ АГЕНТСТВО ПО ОБРАЗОВАНИЮ </w:t>
      </w:r>
    </w:p>
    <w:p w:rsidR="0000709F" w:rsidRDefault="00BE65DF">
      <w:pPr>
        <w:pStyle w:val="af4"/>
        <w:spacing w:after="0" w:line="200" w:lineRule="atLeast"/>
        <w:jc w:val="center"/>
        <w:rPr>
          <w:rFonts w:ascii="Times New Roman" w:hAnsi="Times New Roman"/>
          <w:sz w:val="28"/>
          <w:szCs w:val="28"/>
        </w:rPr>
      </w:pPr>
      <w:r>
        <w:rPr>
          <w:rFonts w:ascii="Times New Roman" w:hAnsi="Times New Roman"/>
          <w:sz w:val="28"/>
          <w:szCs w:val="28"/>
        </w:rPr>
        <w:t>Филиал государственного образовательного учреждения</w:t>
      </w:r>
    </w:p>
    <w:p w:rsidR="0000709F" w:rsidRDefault="00BE65DF">
      <w:pPr>
        <w:pStyle w:val="af4"/>
        <w:spacing w:after="0" w:line="200" w:lineRule="atLeast"/>
        <w:jc w:val="center"/>
        <w:rPr>
          <w:rFonts w:ascii="Times New Roman" w:hAnsi="Times New Roman"/>
          <w:b/>
          <w:bCs/>
          <w:sz w:val="28"/>
          <w:szCs w:val="28"/>
        </w:rPr>
      </w:pPr>
      <w:r>
        <w:rPr>
          <w:rFonts w:ascii="Times New Roman" w:hAnsi="Times New Roman"/>
          <w:sz w:val="28"/>
          <w:szCs w:val="28"/>
        </w:rPr>
        <w:t xml:space="preserve"> высшего профессионального образования</w:t>
      </w:r>
      <w:r>
        <w:rPr>
          <w:rFonts w:ascii="Times New Roman" w:hAnsi="Times New Roman"/>
          <w:b/>
          <w:bCs/>
          <w:sz w:val="28"/>
          <w:szCs w:val="28"/>
        </w:rPr>
        <w:t xml:space="preserve"> </w:t>
      </w:r>
    </w:p>
    <w:p w:rsidR="0000709F" w:rsidRDefault="00BE65DF">
      <w:pPr>
        <w:pStyle w:val="af4"/>
        <w:spacing w:after="0" w:line="200" w:lineRule="atLeast"/>
        <w:ind w:left="-181"/>
        <w:jc w:val="center"/>
        <w:rPr>
          <w:rFonts w:ascii="Times New Roman" w:eastAsia="Arial" w:hAnsi="Times New Roman"/>
          <w:b/>
          <w:bCs/>
          <w:sz w:val="28"/>
          <w:szCs w:val="28"/>
        </w:rPr>
      </w:pPr>
      <w:r>
        <w:rPr>
          <w:rFonts w:ascii="Times New Roman" w:eastAsia="Arial" w:hAnsi="Times New Roman"/>
          <w:b/>
          <w:bCs/>
          <w:sz w:val="28"/>
          <w:szCs w:val="28"/>
        </w:rPr>
        <w:t xml:space="preserve">«Красноярский государственный педагогический университет </w:t>
      </w:r>
      <w:r>
        <w:rPr>
          <w:rFonts w:ascii="Times New Roman" w:eastAsia="Arial" w:hAnsi="Times New Roman"/>
          <w:b/>
          <w:bCs/>
          <w:sz w:val="28"/>
          <w:szCs w:val="28"/>
        </w:rPr>
        <w:br/>
        <w:t>им. В.П. Астафьева»  в г. Железногорске</w:t>
      </w:r>
    </w:p>
    <w:p w:rsidR="0000709F" w:rsidRDefault="00BE65DF">
      <w:pPr>
        <w:jc w:val="center"/>
        <w:rPr>
          <w:rFonts w:ascii="Times New Roman" w:eastAsia="Arial" w:hAnsi="Times New Roman"/>
          <w:caps/>
          <w:sz w:val="28"/>
          <w:szCs w:val="28"/>
        </w:rPr>
      </w:pPr>
      <w:r>
        <w:rPr>
          <w:rFonts w:ascii="Times New Roman" w:eastAsia="Arial" w:hAnsi="Times New Roman"/>
          <w:caps/>
          <w:sz w:val="28"/>
          <w:szCs w:val="28"/>
        </w:rPr>
        <w:t>Факультет ИНФОРМАТИКИ И ТЕХНОЛОГИИ</w:t>
      </w:r>
    </w:p>
    <w:p w:rsidR="0000709F" w:rsidRDefault="00BE65DF">
      <w:pPr>
        <w:spacing w:line="360" w:lineRule="auto"/>
        <w:jc w:val="center"/>
        <w:rPr>
          <w:rFonts w:ascii="Times New Roman" w:hAnsi="Times New Roman"/>
          <w:caps/>
          <w:sz w:val="28"/>
          <w:szCs w:val="28"/>
        </w:rPr>
      </w:pPr>
      <w:r>
        <w:rPr>
          <w:rFonts w:ascii="Times New Roman" w:hAnsi="Times New Roman"/>
          <w:caps/>
          <w:sz w:val="28"/>
          <w:szCs w:val="28"/>
        </w:rPr>
        <w:t>Кафедра естественных наук и информационных технологий</w:t>
      </w:r>
    </w:p>
    <w:p w:rsidR="0000709F" w:rsidRDefault="0000709F">
      <w:pPr>
        <w:jc w:val="center"/>
        <w:rPr>
          <w:rFonts w:ascii="Times New Roman" w:hAnsi="Times New Roman"/>
          <w:sz w:val="28"/>
          <w:szCs w:val="28"/>
        </w:rPr>
      </w:pPr>
    </w:p>
    <w:p w:rsidR="0000709F" w:rsidRDefault="0000709F">
      <w:pPr>
        <w:jc w:val="center"/>
        <w:rPr>
          <w:rFonts w:ascii="Times New Roman" w:hAnsi="Times New Roman"/>
          <w:sz w:val="28"/>
          <w:szCs w:val="28"/>
        </w:rPr>
      </w:pPr>
    </w:p>
    <w:p w:rsidR="0000709F" w:rsidRDefault="0000709F">
      <w:pPr>
        <w:jc w:val="center"/>
        <w:rPr>
          <w:rFonts w:ascii="Times New Roman" w:hAnsi="Times New Roman"/>
          <w:sz w:val="28"/>
          <w:szCs w:val="28"/>
        </w:rPr>
      </w:pPr>
    </w:p>
    <w:p w:rsidR="0000709F" w:rsidRDefault="00BE65DF">
      <w:pPr>
        <w:jc w:val="center"/>
        <w:rPr>
          <w:rFonts w:ascii="Times New Roman" w:hAnsi="Times New Roman"/>
          <w:sz w:val="28"/>
          <w:szCs w:val="28"/>
        </w:rPr>
      </w:pPr>
      <w:r>
        <w:rPr>
          <w:rFonts w:ascii="Times New Roman" w:hAnsi="Times New Roman"/>
          <w:sz w:val="28"/>
          <w:szCs w:val="28"/>
        </w:rPr>
        <w:t>Специальность 050502 Технология и предпринимательство</w:t>
      </w:r>
    </w:p>
    <w:p w:rsidR="0000709F" w:rsidRDefault="00BE65DF">
      <w:pPr>
        <w:jc w:val="center"/>
        <w:rPr>
          <w:rFonts w:ascii="Times New Roman" w:hAnsi="Times New Roman"/>
          <w:sz w:val="28"/>
          <w:szCs w:val="28"/>
        </w:rPr>
      </w:pPr>
      <w:r>
        <w:rPr>
          <w:rFonts w:ascii="Times New Roman" w:hAnsi="Times New Roman"/>
          <w:sz w:val="28"/>
          <w:szCs w:val="28"/>
        </w:rPr>
        <w:t>с дополнительной специальностью 050202 Информатика</w:t>
      </w:r>
    </w:p>
    <w:p w:rsidR="0000709F" w:rsidRDefault="0000709F">
      <w:pPr>
        <w:jc w:val="center"/>
        <w:rPr>
          <w:rFonts w:ascii="Times New Roman" w:hAnsi="Times New Roman"/>
          <w:sz w:val="28"/>
          <w:szCs w:val="28"/>
        </w:rPr>
      </w:pPr>
    </w:p>
    <w:p w:rsidR="0000709F" w:rsidRDefault="00BE65DF">
      <w:pPr>
        <w:jc w:val="center"/>
        <w:rPr>
          <w:rFonts w:ascii="Times New Roman" w:hAnsi="Times New Roman"/>
          <w:sz w:val="28"/>
          <w:szCs w:val="28"/>
        </w:rPr>
      </w:pPr>
      <w:r>
        <w:rPr>
          <w:rFonts w:ascii="Times New Roman" w:hAnsi="Times New Roman"/>
          <w:sz w:val="28"/>
          <w:szCs w:val="28"/>
        </w:rPr>
        <w:t>Кафедра естественных наук и информационных технологий</w:t>
      </w:r>
    </w:p>
    <w:p w:rsidR="0000709F" w:rsidRDefault="0000709F">
      <w:pPr>
        <w:rPr>
          <w:rFonts w:ascii="Times New Roman" w:hAnsi="Times New Roman"/>
          <w:sz w:val="28"/>
          <w:szCs w:val="28"/>
        </w:rPr>
      </w:pPr>
    </w:p>
    <w:p w:rsidR="0000709F" w:rsidRDefault="0000709F">
      <w:pPr>
        <w:rPr>
          <w:rFonts w:ascii="Times New Roman" w:hAnsi="Times New Roman"/>
          <w:sz w:val="28"/>
          <w:szCs w:val="28"/>
        </w:rPr>
      </w:pPr>
    </w:p>
    <w:p w:rsidR="0000709F" w:rsidRDefault="0000709F">
      <w:pPr>
        <w:rPr>
          <w:rFonts w:ascii="Times New Roman" w:hAnsi="Times New Roman"/>
          <w:sz w:val="28"/>
          <w:szCs w:val="28"/>
        </w:rPr>
      </w:pPr>
    </w:p>
    <w:p w:rsidR="0000709F" w:rsidRDefault="00BE65DF">
      <w:pPr>
        <w:jc w:val="center"/>
        <w:rPr>
          <w:rFonts w:ascii="Times New Roman" w:hAnsi="Times New Roman"/>
          <w:b/>
          <w:sz w:val="28"/>
          <w:szCs w:val="28"/>
        </w:rPr>
      </w:pPr>
      <w:r>
        <w:rPr>
          <w:rFonts w:ascii="Times New Roman" w:hAnsi="Times New Roman"/>
          <w:b/>
          <w:sz w:val="28"/>
          <w:szCs w:val="28"/>
        </w:rPr>
        <w:t>РАЗДАТОЧНЫЙ МАТЕРИАЛ</w:t>
      </w:r>
      <w:r>
        <w:rPr>
          <w:rFonts w:ascii="Times New Roman" w:hAnsi="Times New Roman"/>
          <w:b/>
          <w:sz w:val="28"/>
          <w:szCs w:val="28"/>
        </w:rPr>
        <w:br/>
      </w:r>
    </w:p>
    <w:p w:rsidR="0000709F" w:rsidRDefault="00BE65DF">
      <w:pPr>
        <w:jc w:val="center"/>
        <w:rPr>
          <w:rFonts w:ascii="Times New Roman" w:hAnsi="Times New Roman"/>
          <w:b/>
          <w:sz w:val="28"/>
          <w:szCs w:val="28"/>
        </w:rPr>
      </w:pPr>
      <w:r>
        <w:rPr>
          <w:rFonts w:ascii="Times New Roman" w:hAnsi="Times New Roman"/>
          <w:b/>
          <w:sz w:val="28"/>
          <w:szCs w:val="28"/>
        </w:rPr>
        <w:t>К ВЫПУСКНОЙ КВАЛИФИКАЦИОННОЙ РАБОТЕ</w:t>
      </w:r>
    </w:p>
    <w:p w:rsidR="0000709F" w:rsidRDefault="0000709F">
      <w:pPr>
        <w:jc w:val="both"/>
        <w:rPr>
          <w:rFonts w:ascii="Times New Roman" w:hAnsi="Times New Roman"/>
          <w:sz w:val="28"/>
          <w:szCs w:val="28"/>
        </w:rPr>
      </w:pPr>
    </w:p>
    <w:p w:rsidR="0000709F" w:rsidRDefault="00D54103">
      <w:pPr>
        <w:jc w:val="both"/>
        <w:rPr>
          <w:rFonts w:ascii="Times New Roman" w:hAnsi="Times New Roman"/>
          <w:sz w:val="28"/>
          <w:szCs w:val="28"/>
        </w:rPr>
      </w:pPr>
      <w:r>
        <w:pict>
          <v:line id="_x0000_s1035" style="position:absolute;left:0;text-align:left;z-index:251657728;mso-position-horizontal:absolute;mso-position-horizontal-relative:text;mso-position-vertical:absolute;mso-position-vertical-relative:text" from="9pt,5.05pt" to="477pt,5.05pt" strokeweight=".26mm">
            <v:stroke joinstyle="miter"/>
          </v:line>
        </w:pict>
      </w:r>
    </w:p>
    <w:p w:rsidR="0000709F" w:rsidRDefault="00D54103">
      <w:pPr>
        <w:rPr>
          <w:rFonts w:ascii="Times New Roman" w:hAnsi="Times New Roman"/>
          <w:sz w:val="28"/>
          <w:szCs w:val="28"/>
        </w:rPr>
      </w:pPr>
      <w:r>
        <w:pict>
          <v:line id="_x0000_s1036" style="position:absolute;z-index:251658752;mso-position-horizontal:absolute;mso-position-horizontal-relative:text;mso-position-vertical:absolute;mso-position-vertical-relative:text" from="9pt,7pt" to="477pt,7pt" strokeweight=".26mm">
            <v:stroke joinstyle="miter"/>
          </v:line>
        </w:pict>
      </w:r>
    </w:p>
    <w:p w:rsidR="0000709F" w:rsidRDefault="0000709F">
      <w:pPr>
        <w:rPr>
          <w:rFonts w:ascii="Times New Roman" w:hAnsi="Times New Roman"/>
          <w:sz w:val="28"/>
          <w:szCs w:val="28"/>
        </w:rPr>
      </w:pPr>
    </w:p>
    <w:p w:rsidR="0000709F" w:rsidRDefault="00BE65DF">
      <w:pPr>
        <w:rPr>
          <w:rFonts w:ascii="Times New Roman" w:hAnsi="Times New Roman"/>
          <w:sz w:val="28"/>
          <w:szCs w:val="28"/>
        </w:rPr>
      </w:pPr>
      <w:r>
        <w:rPr>
          <w:rFonts w:ascii="Times New Roman" w:hAnsi="Times New Roman"/>
          <w:sz w:val="28"/>
          <w:szCs w:val="28"/>
        </w:rPr>
        <w:t xml:space="preserve"> </w:t>
      </w:r>
    </w:p>
    <w:p w:rsidR="0000709F" w:rsidRDefault="00BE65DF">
      <w:pPr>
        <w:ind w:left="2160" w:hanging="2160"/>
        <w:jc w:val="both"/>
        <w:rPr>
          <w:rFonts w:ascii="Times New Roman" w:hAnsi="Times New Roman"/>
          <w:sz w:val="28"/>
          <w:szCs w:val="28"/>
        </w:rPr>
      </w:pPr>
      <w:r>
        <w:rPr>
          <w:rFonts w:ascii="Times New Roman" w:hAnsi="Times New Roman"/>
          <w:sz w:val="28"/>
          <w:szCs w:val="28"/>
        </w:rPr>
        <w:t>Дипломник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w:t>
      </w:r>
    </w:p>
    <w:p w:rsidR="0000709F" w:rsidRDefault="0000709F">
      <w:pPr>
        <w:ind w:left="5760" w:firstLine="720"/>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BE65DF">
      <w:pPr>
        <w:jc w:val="center"/>
        <w:rPr>
          <w:rFonts w:ascii="Times New Roman" w:hAnsi="Times New Roman"/>
          <w:sz w:val="28"/>
          <w:szCs w:val="28"/>
        </w:rPr>
      </w:pPr>
      <w:r>
        <w:rPr>
          <w:rFonts w:ascii="Times New Roman" w:hAnsi="Times New Roman"/>
          <w:sz w:val="28"/>
          <w:szCs w:val="28"/>
        </w:rPr>
        <w:t>Железногорск 2008</w:t>
      </w:r>
    </w:p>
    <w:p w:rsidR="0000709F" w:rsidRDefault="0000709F">
      <w:pPr>
        <w:pageBreakBefore/>
        <w:jc w:val="center"/>
        <w:rPr>
          <w:rFonts w:ascii="Times New Roman" w:hAnsi="Times New Roman"/>
          <w:sz w:val="28"/>
          <w:szCs w:val="28"/>
        </w:rPr>
      </w:pPr>
    </w:p>
    <w:p w:rsidR="0000709F" w:rsidRDefault="00BE65DF">
      <w:pPr>
        <w:pStyle w:val="1"/>
        <w:numPr>
          <w:ilvl w:val="0"/>
          <w:numId w:val="0"/>
        </w:numPr>
      </w:pPr>
      <w:r>
        <w:t>Приложение 10     Последний лист выпускной квалификационной работы</w:t>
      </w:r>
      <w:r>
        <w:rPr>
          <w:rStyle w:val="a7"/>
        </w:rPr>
        <w:footnoteReference w:id="1"/>
      </w:r>
    </w:p>
    <w:p w:rsidR="0000709F" w:rsidRDefault="0000709F">
      <w:pPr>
        <w:spacing w:line="360" w:lineRule="auto"/>
        <w:ind w:firstLine="720"/>
        <w:jc w:val="center"/>
        <w:rPr>
          <w:rFonts w:ascii="Times New Roman" w:hAnsi="Times New Roman"/>
          <w:b/>
          <w:bCs/>
          <w:sz w:val="28"/>
          <w:szCs w:val="28"/>
        </w:rPr>
      </w:pP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Выпускная квалификационная работа выполнена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00709F" w:rsidRDefault="0000709F">
      <w:pPr>
        <w:spacing w:line="360" w:lineRule="auto"/>
        <w:jc w:val="center"/>
        <w:rPr>
          <w:rFonts w:ascii="Times New Roman" w:hAnsi="Times New Roman"/>
          <w:sz w:val="28"/>
          <w:szCs w:val="28"/>
        </w:rPr>
      </w:pPr>
    </w:p>
    <w:p w:rsidR="0000709F" w:rsidRDefault="0000709F">
      <w:pPr>
        <w:spacing w:line="360" w:lineRule="auto"/>
        <w:jc w:val="center"/>
        <w:rPr>
          <w:rFonts w:ascii="Times New Roman" w:hAnsi="Times New Roman"/>
          <w:sz w:val="28"/>
          <w:szCs w:val="28"/>
        </w:rPr>
      </w:pPr>
    </w:p>
    <w:p w:rsidR="0000709F" w:rsidRDefault="0000709F">
      <w:pPr>
        <w:spacing w:line="360" w:lineRule="auto"/>
        <w:jc w:val="center"/>
        <w:rPr>
          <w:rFonts w:ascii="Times New Roman" w:hAnsi="Times New Roman"/>
          <w:sz w:val="28"/>
          <w:szCs w:val="28"/>
        </w:rPr>
      </w:pPr>
    </w:p>
    <w:p w:rsidR="0000709F" w:rsidRDefault="00BE65DF">
      <w:pPr>
        <w:spacing w:line="360" w:lineRule="auto"/>
        <w:ind w:firstLine="2410"/>
        <w:rPr>
          <w:rFonts w:ascii="Times New Roman" w:hAnsi="Times New Roman"/>
          <w:sz w:val="28"/>
          <w:szCs w:val="28"/>
        </w:rPr>
      </w:pPr>
      <w:r>
        <w:rPr>
          <w:rFonts w:ascii="Times New Roman" w:hAnsi="Times New Roman"/>
          <w:sz w:val="28"/>
          <w:szCs w:val="28"/>
        </w:rPr>
        <w:t>Объем работы</w:t>
      </w:r>
      <w:r>
        <w:rPr>
          <w:rFonts w:ascii="Times New Roman" w:hAnsi="Times New Roman"/>
          <w:sz w:val="28"/>
          <w:szCs w:val="28"/>
        </w:rPr>
        <w:tab/>
        <w:t xml:space="preserve">               страниц.</w:t>
      </w:r>
    </w:p>
    <w:p w:rsidR="0000709F" w:rsidRDefault="00BE65DF">
      <w:pPr>
        <w:spacing w:line="360" w:lineRule="auto"/>
        <w:ind w:firstLine="2410"/>
        <w:rPr>
          <w:rFonts w:ascii="Times New Roman" w:hAnsi="Times New Roman"/>
          <w:sz w:val="28"/>
          <w:szCs w:val="28"/>
        </w:rPr>
      </w:pPr>
      <w:r>
        <w:rPr>
          <w:rFonts w:ascii="Times New Roman" w:hAnsi="Times New Roman"/>
          <w:sz w:val="28"/>
          <w:szCs w:val="28"/>
        </w:rPr>
        <w:t xml:space="preserve">Библиография       </w:t>
      </w:r>
      <w:r>
        <w:rPr>
          <w:rFonts w:ascii="Times New Roman" w:hAnsi="Times New Roman"/>
          <w:sz w:val="28"/>
          <w:szCs w:val="28"/>
        </w:rPr>
        <w:tab/>
        <w:t xml:space="preserve">     наименований.</w:t>
      </w:r>
    </w:p>
    <w:p w:rsidR="0000709F" w:rsidRDefault="00BE65DF">
      <w:pPr>
        <w:spacing w:line="360" w:lineRule="auto"/>
        <w:ind w:firstLine="2410"/>
        <w:rPr>
          <w:rFonts w:ascii="Times New Roman" w:hAnsi="Times New Roman"/>
          <w:sz w:val="28"/>
          <w:szCs w:val="28"/>
        </w:rPr>
      </w:pPr>
      <w:r>
        <w:rPr>
          <w:rFonts w:ascii="Times New Roman" w:hAnsi="Times New Roman"/>
          <w:sz w:val="28"/>
          <w:szCs w:val="28"/>
        </w:rPr>
        <w:t>Отпечатано в</w:t>
      </w:r>
      <w:r>
        <w:rPr>
          <w:rFonts w:ascii="Times New Roman" w:hAnsi="Times New Roman"/>
          <w:sz w:val="28"/>
          <w:szCs w:val="28"/>
        </w:rPr>
        <w:tab/>
        <w:t xml:space="preserve">                экземплярах.</w:t>
      </w:r>
    </w:p>
    <w:p w:rsidR="0000709F" w:rsidRDefault="00BE65DF">
      <w:pPr>
        <w:spacing w:line="360" w:lineRule="auto"/>
        <w:jc w:val="center"/>
        <w:rPr>
          <w:rFonts w:ascii="Times New Roman" w:hAnsi="Times New Roman"/>
          <w:sz w:val="28"/>
          <w:szCs w:val="28"/>
        </w:rPr>
      </w:pPr>
      <w:r>
        <w:rPr>
          <w:rFonts w:ascii="Times New Roman" w:hAnsi="Times New Roman"/>
          <w:sz w:val="28"/>
          <w:szCs w:val="28"/>
        </w:rPr>
        <w:t>Один экземпляр сдан на кафедру ЕНИТ.</w:t>
      </w: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00709F">
      <w:pPr>
        <w:spacing w:line="360" w:lineRule="auto"/>
        <w:rPr>
          <w:rFonts w:ascii="Times New Roman" w:hAnsi="Times New Roman"/>
          <w:sz w:val="28"/>
          <w:szCs w:val="28"/>
        </w:rPr>
      </w:pPr>
    </w:p>
    <w:p w:rsidR="0000709F" w:rsidRDefault="00BE65DF">
      <w:pPr>
        <w:spacing w:line="360" w:lineRule="auto"/>
        <w:rPr>
          <w:rFonts w:ascii="Times New Roman" w:hAnsi="Times New Roman"/>
          <w:sz w:val="28"/>
          <w:szCs w:val="28"/>
        </w:rPr>
      </w:pPr>
      <w:r>
        <w:rPr>
          <w:rFonts w:ascii="Times New Roman" w:hAnsi="Times New Roman"/>
          <w:sz w:val="28"/>
          <w:szCs w:val="28"/>
        </w:rPr>
        <w:t>ФИО, Подпись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0709F" w:rsidRDefault="00BE65DF">
      <w:pPr>
        <w:spacing w:before="120" w:line="360" w:lineRule="auto"/>
        <w:jc w:val="right"/>
        <w:rPr>
          <w:rFonts w:ascii="Times New Roman" w:hAnsi="Times New Roman"/>
          <w:sz w:val="28"/>
          <w:szCs w:val="28"/>
        </w:rPr>
      </w:pPr>
      <w:r>
        <w:rPr>
          <w:rFonts w:ascii="Times New Roman" w:hAnsi="Times New Roman"/>
          <w:sz w:val="28"/>
          <w:szCs w:val="28"/>
        </w:rPr>
        <w:t xml:space="preserve">           Дата</w:t>
      </w:r>
    </w:p>
    <w:p w:rsidR="0000709F" w:rsidRDefault="0000709F">
      <w:pPr>
        <w:spacing w:before="120" w:line="360" w:lineRule="auto"/>
        <w:jc w:val="right"/>
        <w:rPr>
          <w:rFonts w:ascii="Times New Roman" w:hAnsi="Times New Roman"/>
          <w:sz w:val="28"/>
          <w:szCs w:val="28"/>
        </w:rPr>
      </w:pPr>
    </w:p>
    <w:p w:rsidR="0000709F" w:rsidRDefault="0000709F">
      <w:pPr>
        <w:spacing w:before="120"/>
        <w:jc w:val="right"/>
        <w:rPr>
          <w:rFonts w:ascii="Times New Roman" w:hAnsi="Times New Roman"/>
          <w:sz w:val="28"/>
          <w:szCs w:val="28"/>
        </w:rPr>
      </w:pPr>
    </w:p>
    <w:p w:rsidR="0000709F" w:rsidRDefault="0000709F">
      <w:pPr>
        <w:spacing w:before="120"/>
        <w:jc w:val="right"/>
        <w:rPr>
          <w:rFonts w:ascii="Times New Roman" w:hAnsi="Times New Roman"/>
          <w:sz w:val="28"/>
          <w:szCs w:val="28"/>
        </w:rPr>
      </w:pPr>
    </w:p>
    <w:p w:rsidR="0000709F" w:rsidRDefault="00BE65DF">
      <w:pPr>
        <w:pStyle w:val="1"/>
        <w:numPr>
          <w:ilvl w:val="0"/>
          <w:numId w:val="0"/>
        </w:numPr>
      </w:pPr>
      <w:r>
        <w:t>Приложение 11    Список фразеологических оборотов, рекомендуемых к использованию в прениях на защите ВКР</w:t>
      </w:r>
    </w:p>
    <w:p w:rsidR="0000709F" w:rsidRDefault="0000709F">
      <w:pPr>
        <w:spacing w:before="120"/>
        <w:jc w:val="right"/>
        <w:rPr>
          <w:rFonts w:ascii="Times New Roman" w:hAnsi="Times New Roman"/>
          <w:sz w:val="28"/>
          <w:szCs w:val="28"/>
        </w:rPr>
      </w:pPr>
    </w:p>
    <w:p w:rsidR="0000709F" w:rsidRDefault="00BE65DF">
      <w:pPr>
        <w:tabs>
          <w:tab w:val="left" w:leader="dot" w:pos="8145"/>
          <w:tab w:val="left" w:pos="8712"/>
        </w:tabs>
        <w:spacing w:line="200" w:lineRule="atLeast"/>
        <w:jc w:val="center"/>
        <w:rPr>
          <w:rFonts w:ascii="Times New Roman" w:hAnsi="Times New Roman"/>
          <w:spacing w:val="26"/>
          <w:sz w:val="28"/>
          <w:szCs w:val="28"/>
        </w:rPr>
      </w:pPr>
      <w:r>
        <w:rPr>
          <w:rFonts w:ascii="Times New Roman" w:hAnsi="Times New Roman"/>
          <w:spacing w:val="26"/>
          <w:sz w:val="28"/>
          <w:szCs w:val="28"/>
        </w:rPr>
        <w:t>Список фразеологических оборотов,</w:t>
      </w:r>
      <w:r>
        <w:rPr>
          <w:rFonts w:ascii="Times New Roman" w:hAnsi="Times New Roman"/>
          <w:spacing w:val="26"/>
          <w:sz w:val="28"/>
          <w:szCs w:val="28"/>
        </w:rPr>
        <w:br/>
        <w:t>рекомендуемых к использованию в прениях на защите ВКР</w:t>
      </w:r>
    </w:p>
    <w:p w:rsidR="0000709F" w:rsidRDefault="0000709F">
      <w:pPr>
        <w:spacing w:before="120"/>
        <w:jc w:val="right"/>
        <w:rPr>
          <w:rFonts w:ascii="Times New Roman" w:hAnsi="Times New Roman"/>
          <w:sz w:val="28"/>
          <w:szCs w:val="28"/>
        </w:rPr>
      </w:pP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Уважаемые председатель и члены ГАК, уважаемые гости (присутствующие) позвольте представить вашему вниманию доклад (познакомить с результатами работы) по теме квалификационной работы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В практике наблюдается … В этом полной уверенности нет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Ваше возражение справедливо, но если принять во внимание,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Ваши последние слова совершенно справедливы. Несоответствие объясняется тем, что в наших случаях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Вы правы, вопрос этот, конечно, сложный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Уважаемый председатель прав, заметив,  … Действительно, есть случаи, где … .  Для меня прежде всего возникал вопрос:…</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Основания для этого есть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Это доказывает работа … (указывается источник)</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Если мы будем стоять на старых точках зрения, в таком случае мы никогда не двинемся вперед ....  Мне кажется, … факты говорят сами за себя и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Многоуважаемый председатель затронул очень интересный и важный вопрос, но мне кажется,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Мы знаем также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Мы об этом думали, но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Нет сомнения,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Мы не отрицаем … и признаем наше выражение неточным…</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Не совсем так. В собранных мною случаях в литературе … нет, а в нашем случае есть.</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Мне хотелось бы обратить ваше внимание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Весьма вероятно,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По нашим соображениям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Прежде всего я должен заметить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Если же говорить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При обсуждении данного вопроса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Совершенно верно, но хотелось бы отметить…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Установлено, что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Такое объяснение не противоречит тем данным, которыми мы располагаем … .   К этому надо прибавить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Факт остается прежним, меняется только его толкование. Уже из работ … мы знаем,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Настоящие исследования иллюстрируют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Эта тема меня часто занимала. Дело тут сложное, и тут начинают путаться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Этот вопрос мы не рассматривали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Теоретически это вполне допустимо.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Это могло иметь место в том случае, если бы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Это не совсем так…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Этого пока нельзя сказать, так как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Авторы, высказавшие это соображение, опираются на то,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Я глубоко согласен с … в его последнем положении, именно,  … . Но в других отношениях я немного разойдусь с ним. Наш план заключается в том, чтобы… . Сделав это,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Я глубоко уверен, что тут ошибка… Я не могу отрицать таких фактов, я стараюсь рассеять недоразумения, какие у меня появились.</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должен вполне согласиться с вами. Мы …, но мы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могу понять … , но я не могу согласиться с тем, что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Это я отрицаю.</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В дальнейшей работе необходима новая постановка экспериментов.</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Цифры, полученные нами, не представляются  окончательными.</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Эти факты имеют важное значение для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Я с вами согласен в ваших словах о значении … ,  но когда …, то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совершенно согласен  с Вашим объяснением, но хотелось бы отметить,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согласен, …, и мне кажется,  … Я считаюсь с фактами, доказывающими,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Долгое время существовало мнение,  … . За последнее время … и многие другие доказали, …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Для решения этого вопроса нужно тщательное исследование.</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хотел сказать лишь …  и теперь повторяю, …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Я этого не могу утверждать …</w:t>
      </w:r>
    </w:p>
    <w:p w:rsidR="0000709F" w:rsidRDefault="00BE65DF">
      <w:pPr>
        <w:pStyle w:val="af6"/>
        <w:spacing w:line="360" w:lineRule="auto"/>
        <w:ind w:firstLine="720"/>
        <w:rPr>
          <w:rFonts w:ascii="Times New Roman" w:hAnsi="Times New Roman"/>
          <w:sz w:val="28"/>
          <w:szCs w:val="28"/>
        </w:rPr>
      </w:pPr>
      <w:r>
        <w:rPr>
          <w:rFonts w:ascii="Times New Roman" w:hAnsi="Times New Roman"/>
          <w:sz w:val="28"/>
          <w:szCs w:val="28"/>
        </w:rPr>
        <w:t xml:space="preserve">Я хочу поблагодарить моего научного руководителя ... Позвольте поблагодарить вас за заданные при обсуждении вопросы. </w:t>
      </w: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00709F">
      <w:pPr>
        <w:jc w:val="both"/>
        <w:rPr>
          <w:rFonts w:ascii="Times New Roman" w:hAnsi="Times New Roman"/>
          <w:sz w:val="28"/>
          <w:szCs w:val="28"/>
        </w:rPr>
      </w:pPr>
    </w:p>
    <w:p w:rsidR="0000709F" w:rsidRDefault="00BE65DF">
      <w:pPr>
        <w:pStyle w:val="1"/>
        <w:pageBreakBefore/>
        <w:numPr>
          <w:ilvl w:val="0"/>
          <w:numId w:val="0"/>
        </w:numPr>
      </w:pPr>
      <w:r>
        <w:t>Приложение 12   АНКЕТА (самоэкспертиза ВКР)</w:t>
      </w:r>
    </w:p>
    <w:p w:rsidR="0000709F" w:rsidRDefault="0000709F">
      <w:pPr>
        <w:jc w:val="right"/>
        <w:rPr>
          <w:rFonts w:ascii="Times New Roman" w:hAnsi="Times New Roman"/>
          <w:sz w:val="28"/>
          <w:szCs w:val="28"/>
        </w:rPr>
      </w:pPr>
    </w:p>
    <w:p w:rsidR="0000709F" w:rsidRDefault="00BE65DF">
      <w:pPr>
        <w:jc w:val="center"/>
        <w:rPr>
          <w:rFonts w:ascii="Times New Roman" w:eastAsia="Arial" w:hAnsi="Times New Roman"/>
          <w:b/>
          <w:sz w:val="28"/>
          <w:szCs w:val="28"/>
        </w:rPr>
      </w:pPr>
      <w:r>
        <w:rPr>
          <w:rFonts w:ascii="Times New Roman" w:eastAsia="Arial" w:hAnsi="Times New Roman"/>
          <w:b/>
          <w:sz w:val="28"/>
          <w:szCs w:val="28"/>
        </w:rPr>
        <w:t>АНКЕТА</w:t>
      </w:r>
      <w:r>
        <w:rPr>
          <w:rFonts w:ascii="Times New Roman" w:eastAsia="Arial" w:hAnsi="Times New Roman"/>
          <w:b/>
          <w:sz w:val="28"/>
          <w:szCs w:val="28"/>
        </w:rPr>
        <w:br/>
        <w:t>(самоэкспертиза ВКР)</w:t>
      </w:r>
    </w:p>
    <w:p w:rsidR="0000709F" w:rsidRDefault="0000709F">
      <w:pPr>
        <w:jc w:val="center"/>
        <w:rPr>
          <w:rFonts w:ascii="Times New Roman" w:hAnsi="Times New Roman"/>
          <w:sz w:val="28"/>
          <w:szCs w:val="28"/>
        </w:rPr>
      </w:pP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1. Каким образом данная ВКР учитывает «реальные нужды учреждений системы образования»?</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2. Посвящена ли тема ВКР одной «</w:t>
      </w:r>
      <w:r>
        <w:rPr>
          <w:rFonts w:ascii="Times New Roman" w:eastAsia="Arial" w:hAnsi="Times New Roman"/>
          <w:b/>
          <w:sz w:val="28"/>
          <w:szCs w:val="28"/>
          <w:u w:val="single"/>
        </w:rPr>
        <w:t>определённой</w:t>
      </w:r>
      <w:r>
        <w:rPr>
          <w:rFonts w:ascii="Times New Roman" w:eastAsia="Arial" w:hAnsi="Times New Roman"/>
          <w:sz w:val="28"/>
          <w:szCs w:val="28"/>
        </w:rPr>
        <w:t xml:space="preserve"> теме»?</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3. Как сформулировано «</w:t>
      </w:r>
      <w:r>
        <w:rPr>
          <w:rFonts w:ascii="Times New Roman" w:eastAsia="Arial" w:hAnsi="Times New Roman"/>
          <w:b/>
          <w:sz w:val="28"/>
          <w:szCs w:val="28"/>
          <w:u w:val="single"/>
        </w:rPr>
        <w:t>основное противоречие</w:t>
      </w:r>
      <w:r>
        <w:rPr>
          <w:rFonts w:ascii="Times New Roman" w:eastAsia="Arial" w:hAnsi="Times New Roman"/>
          <w:sz w:val="28"/>
          <w:szCs w:val="28"/>
        </w:rPr>
        <w:t xml:space="preserve">» и </w:t>
      </w:r>
      <w:r>
        <w:rPr>
          <w:rFonts w:ascii="Times New Roman" w:eastAsia="Arial" w:hAnsi="Times New Roman"/>
          <w:b/>
          <w:sz w:val="28"/>
          <w:szCs w:val="28"/>
          <w:u w:val="single"/>
        </w:rPr>
        <w:t>«гипотеза»,</w:t>
      </w:r>
      <w:r>
        <w:rPr>
          <w:rFonts w:ascii="Times New Roman" w:eastAsia="Arial" w:hAnsi="Times New Roman"/>
          <w:sz w:val="28"/>
          <w:szCs w:val="28"/>
        </w:rPr>
        <w:t xml:space="preserve"> породившие тему ВКР?</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4. В чем заключается «</w:t>
      </w:r>
      <w:r>
        <w:rPr>
          <w:rFonts w:ascii="Times New Roman" w:eastAsia="Arial" w:hAnsi="Times New Roman"/>
          <w:b/>
          <w:sz w:val="28"/>
          <w:szCs w:val="28"/>
          <w:u w:val="single"/>
        </w:rPr>
        <w:t>актуальность</w:t>
      </w:r>
      <w:r>
        <w:rPr>
          <w:rFonts w:ascii="Times New Roman" w:eastAsia="Arial" w:hAnsi="Times New Roman"/>
          <w:sz w:val="28"/>
          <w:szCs w:val="28"/>
        </w:rPr>
        <w:t>» ВКР?</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5. Какова </w:t>
      </w:r>
      <w:r>
        <w:rPr>
          <w:rFonts w:ascii="Times New Roman" w:eastAsia="Arial" w:hAnsi="Times New Roman"/>
          <w:b/>
          <w:sz w:val="28"/>
          <w:szCs w:val="28"/>
          <w:u w:val="single"/>
        </w:rPr>
        <w:t>цель</w:t>
      </w:r>
      <w:r>
        <w:rPr>
          <w:rFonts w:ascii="Times New Roman" w:eastAsia="Arial" w:hAnsi="Times New Roman"/>
          <w:sz w:val="28"/>
          <w:szCs w:val="28"/>
        </w:rPr>
        <w:t xml:space="preserve"> работы?</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6. Какие </w:t>
      </w:r>
      <w:r>
        <w:rPr>
          <w:rFonts w:ascii="Times New Roman" w:eastAsia="Arial" w:hAnsi="Times New Roman"/>
          <w:b/>
          <w:sz w:val="28"/>
          <w:szCs w:val="28"/>
          <w:u w:val="single"/>
        </w:rPr>
        <w:t>задачи</w:t>
      </w:r>
      <w:r>
        <w:rPr>
          <w:rFonts w:ascii="Times New Roman" w:eastAsia="Arial" w:hAnsi="Times New Roman"/>
          <w:sz w:val="28"/>
          <w:szCs w:val="28"/>
        </w:rPr>
        <w:t xml:space="preserve"> потребовалось решить для достижения поставленной цели?</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7. В каких разделах ВКР и как конкретно выпускник показал свои </w:t>
      </w:r>
      <w:r>
        <w:rPr>
          <w:rFonts w:ascii="Times New Roman" w:eastAsia="Arial" w:hAnsi="Times New Roman"/>
          <w:b/>
          <w:sz w:val="28"/>
          <w:szCs w:val="28"/>
          <w:u w:val="single"/>
        </w:rPr>
        <w:t>«творческие способности и навыки применения алгоритмических решений креативных задач (ТРИЗ, АРИЗ)»</w:t>
      </w:r>
      <w:r>
        <w:rPr>
          <w:rFonts w:ascii="Times New Roman" w:eastAsia="Arial" w:hAnsi="Times New Roman"/>
          <w:sz w:val="28"/>
          <w:szCs w:val="28"/>
        </w:rPr>
        <w:t>?</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8.На какую часть ВКР можно составить </w:t>
      </w:r>
      <w:r>
        <w:rPr>
          <w:rFonts w:ascii="Times New Roman" w:eastAsia="Arial" w:hAnsi="Times New Roman"/>
          <w:b/>
          <w:sz w:val="28"/>
          <w:szCs w:val="28"/>
          <w:u w:val="single"/>
        </w:rPr>
        <w:t>заявку на финансирование</w:t>
      </w:r>
      <w:r>
        <w:rPr>
          <w:rFonts w:ascii="Times New Roman" w:eastAsia="Arial" w:hAnsi="Times New Roman"/>
          <w:sz w:val="28"/>
          <w:szCs w:val="28"/>
        </w:rPr>
        <w:t>, на какие источники финансирования наиболее реально и целесообразно рассчитывать при этом?</w:t>
      </w:r>
    </w:p>
    <w:p w:rsidR="0000709F" w:rsidRDefault="0000709F">
      <w:pPr>
        <w:spacing w:line="360" w:lineRule="auto"/>
        <w:jc w:val="both"/>
        <w:rPr>
          <w:rFonts w:ascii="Times New Roman" w:hAnsi="Times New Roman"/>
          <w:sz w:val="16"/>
          <w:szCs w:val="16"/>
        </w:rPr>
      </w:pP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9. Какая часть ВКР может быть востребована и предложена на </w:t>
      </w:r>
      <w:r>
        <w:rPr>
          <w:rFonts w:ascii="Times New Roman" w:eastAsia="Arial" w:hAnsi="Times New Roman"/>
          <w:b/>
          <w:sz w:val="28"/>
          <w:szCs w:val="28"/>
          <w:u w:val="single"/>
        </w:rPr>
        <w:t>рынок образовательных услуг</w:t>
      </w:r>
      <w:r>
        <w:rPr>
          <w:rFonts w:ascii="Times New Roman" w:eastAsia="Arial" w:hAnsi="Times New Roman"/>
          <w:sz w:val="28"/>
          <w:szCs w:val="28"/>
        </w:rPr>
        <w:t>?</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10. Как выпускник показал свое </w:t>
      </w:r>
      <w:r>
        <w:rPr>
          <w:rFonts w:ascii="Times New Roman" w:eastAsia="Arial" w:hAnsi="Times New Roman"/>
          <w:b/>
          <w:sz w:val="28"/>
          <w:szCs w:val="28"/>
        </w:rPr>
        <w:t>«</w:t>
      </w:r>
      <w:r>
        <w:rPr>
          <w:rFonts w:ascii="Times New Roman" w:eastAsia="Arial" w:hAnsi="Times New Roman"/>
          <w:b/>
          <w:sz w:val="28"/>
          <w:szCs w:val="28"/>
          <w:u w:val="single"/>
        </w:rPr>
        <w:t>умение вести исследования</w:t>
      </w:r>
      <w:r>
        <w:rPr>
          <w:rFonts w:ascii="Times New Roman" w:eastAsia="Arial" w:hAnsi="Times New Roman"/>
          <w:b/>
          <w:sz w:val="28"/>
          <w:szCs w:val="28"/>
        </w:rPr>
        <w:t>»</w:t>
      </w:r>
      <w:r>
        <w:rPr>
          <w:rFonts w:ascii="Times New Roman" w:eastAsia="Arial" w:hAnsi="Times New Roman"/>
          <w:sz w:val="28"/>
          <w:szCs w:val="28"/>
        </w:rPr>
        <w:t xml:space="preserve"> (наличие составленных программ исследований, наличие сетевых графиков проведения ВКР и т.д.)?</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11. К какому </w:t>
      </w:r>
      <w:r>
        <w:rPr>
          <w:rFonts w:ascii="Times New Roman" w:eastAsia="Arial" w:hAnsi="Times New Roman"/>
          <w:b/>
          <w:sz w:val="28"/>
          <w:szCs w:val="28"/>
          <w:u w:val="single"/>
        </w:rPr>
        <w:t>типу</w:t>
      </w:r>
      <w:r>
        <w:rPr>
          <w:rFonts w:ascii="Times New Roman" w:eastAsia="Arial" w:hAnsi="Times New Roman"/>
          <w:sz w:val="28"/>
          <w:szCs w:val="28"/>
        </w:rPr>
        <w:t xml:space="preserve"> относится выполненная ВКР:</w:t>
      </w:r>
    </w:p>
    <w:p w:rsidR="0000709F" w:rsidRDefault="00BE65DF">
      <w:pPr>
        <w:numPr>
          <w:ilvl w:val="0"/>
          <w:numId w:val="21"/>
        </w:numPr>
        <w:tabs>
          <w:tab w:val="left" w:pos="720"/>
        </w:tabs>
        <w:spacing w:line="360" w:lineRule="auto"/>
        <w:ind w:left="720"/>
        <w:jc w:val="both"/>
        <w:rPr>
          <w:rFonts w:ascii="Times New Roman" w:eastAsia="Arial" w:hAnsi="Times New Roman"/>
          <w:sz w:val="28"/>
          <w:szCs w:val="28"/>
        </w:rPr>
      </w:pPr>
      <w:r>
        <w:rPr>
          <w:rFonts w:ascii="Times New Roman" w:eastAsia="Arial" w:hAnsi="Times New Roman"/>
          <w:sz w:val="28"/>
          <w:szCs w:val="28"/>
        </w:rPr>
        <w:t>дипломная работа;</w:t>
      </w:r>
    </w:p>
    <w:p w:rsidR="0000709F" w:rsidRDefault="00BE65DF">
      <w:pPr>
        <w:numPr>
          <w:ilvl w:val="0"/>
          <w:numId w:val="21"/>
        </w:numPr>
        <w:tabs>
          <w:tab w:val="left" w:pos="720"/>
        </w:tabs>
        <w:spacing w:line="360" w:lineRule="auto"/>
        <w:ind w:left="720"/>
        <w:jc w:val="both"/>
        <w:rPr>
          <w:rFonts w:ascii="Times New Roman" w:eastAsia="Arial" w:hAnsi="Times New Roman"/>
          <w:sz w:val="28"/>
          <w:szCs w:val="28"/>
        </w:rPr>
      </w:pPr>
      <w:r>
        <w:rPr>
          <w:rFonts w:ascii="Times New Roman" w:eastAsia="Arial" w:hAnsi="Times New Roman"/>
          <w:sz w:val="28"/>
          <w:szCs w:val="28"/>
        </w:rPr>
        <w:t>дипломный проект;</w:t>
      </w:r>
    </w:p>
    <w:p w:rsidR="0000709F" w:rsidRDefault="00BE65DF">
      <w:pPr>
        <w:pStyle w:val="af0"/>
        <w:tabs>
          <w:tab w:val="left" w:pos="0"/>
          <w:tab w:val="left" w:leader="dot" w:pos="8145"/>
        </w:tabs>
        <w:spacing w:line="360" w:lineRule="auto"/>
        <w:ind w:firstLine="705"/>
        <w:jc w:val="both"/>
        <w:rPr>
          <w:rFonts w:ascii="Times New Roman" w:hAnsi="Times New Roman"/>
          <w:i/>
          <w:color w:val="000000"/>
          <w:spacing w:val="-4"/>
          <w:szCs w:val="20"/>
        </w:rPr>
      </w:pPr>
      <w:r>
        <w:rPr>
          <w:rFonts w:ascii="Times New Roman" w:hAnsi="Times New Roman"/>
          <w:i/>
          <w:iCs/>
          <w:color w:val="000000"/>
          <w:spacing w:val="-4"/>
          <w:szCs w:val="20"/>
        </w:rPr>
        <w:t>(Дипломная работа</w:t>
      </w:r>
      <w:r>
        <w:rPr>
          <w:rFonts w:ascii="Times New Roman" w:hAnsi="Times New Roman"/>
          <w:i/>
          <w:color w:val="000000"/>
          <w:spacing w:val="-4"/>
          <w:szCs w:val="20"/>
        </w:rPr>
        <w:t xml:space="preserve"> может носить научно-исследовательский (НИРС – научно-исследовательская работа студента) или организационно-управленческий характер (ОУДР – организационно-управленческая дипломная работа). </w:t>
      </w:r>
      <w:r>
        <w:rPr>
          <w:rFonts w:ascii="Times New Roman" w:hAnsi="Times New Roman"/>
          <w:b/>
          <w:i/>
          <w:color w:val="000000"/>
          <w:spacing w:val="-4"/>
          <w:szCs w:val="20"/>
          <w:u w:val="single"/>
        </w:rPr>
        <w:t>Научно-исследовательская дипломная работа</w:t>
      </w:r>
      <w:r>
        <w:rPr>
          <w:rFonts w:ascii="Times New Roman" w:hAnsi="Times New Roman"/>
          <w:i/>
          <w:color w:val="000000"/>
          <w:spacing w:val="-4"/>
          <w:szCs w:val="20"/>
        </w:rPr>
        <w:t xml:space="preserve"> должна быть посвящена теоретическим и экспериментальным исследованиям объектов профессиональной педагогической деятельности, предусмотренных в ГОС ВПО. </w:t>
      </w:r>
      <w:r>
        <w:rPr>
          <w:rFonts w:ascii="Times New Roman" w:hAnsi="Times New Roman"/>
          <w:b/>
          <w:i/>
          <w:color w:val="000000"/>
          <w:spacing w:val="-4"/>
          <w:szCs w:val="20"/>
          <w:u w:val="single"/>
        </w:rPr>
        <w:t>Организационно-управленческая дипломная работа</w:t>
      </w:r>
      <w:r>
        <w:rPr>
          <w:rFonts w:ascii="Times New Roman" w:hAnsi="Times New Roman"/>
          <w:i/>
          <w:color w:val="000000"/>
          <w:spacing w:val="-4"/>
          <w:szCs w:val="20"/>
        </w:rPr>
        <w:t xml:space="preserve"> (ОУДР) должна быть посвящена анализу состояния качества обучения </w:t>
      </w:r>
      <w:r>
        <w:rPr>
          <w:rFonts w:ascii="Times New Roman" w:hAnsi="Times New Roman"/>
          <w:i/>
          <w:color w:val="000000"/>
          <w:spacing w:val="-4"/>
          <w:szCs w:val="20"/>
          <w:shd w:val="clear" w:color="auto" w:fill="FF0000"/>
        </w:rPr>
        <w:t>технологии и предпринимательству и информатике</w:t>
      </w:r>
      <w:r>
        <w:rPr>
          <w:rFonts w:ascii="Times New Roman" w:hAnsi="Times New Roman"/>
          <w:i/>
          <w:color w:val="000000"/>
          <w:spacing w:val="-4"/>
          <w:szCs w:val="20"/>
        </w:rPr>
        <w:t xml:space="preserve">, разработке методик, методов, приемов по обучению учащихся, направленных на оптимизацию учебно-воспитательного процесса в учебных заведениях. </w:t>
      </w:r>
      <w:r>
        <w:rPr>
          <w:rFonts w:ascii="Times New Roman" w:hAnsi="Times New Roman"/>
          <w:b/>
          <w:i/>
          <w:color w:val="000000"/>
          <w:spacing w:val="-4"/>
          <w:szCs w:val="20"/>
          <w:u w:val="single"/>
        </w:rPr>
        <w:t>Дипломная работа</w:t>
      </w:r>
      <w:r>
        <w:rPr>
          <w:rFonts w:ascii="Times New Roman" w:hAnsi="Times New Roman"/>
          <w:i/>
          <w:color w:val="000000"/>
          <w:spacing w:val="-4"/>
          <w:szCs w:val="20"/>
        </w:rPr>
        <w:t xml:space="preserve"> должна приближаться к модели научно-методического исследования и соответствовать следующим требованиям, предъявляемым к научным работам).</w:t>
      </w:r>
    </w:p>
    <w:p w:rsidR="0000709F" w:rsidRDefault="0000709F">
      <w:pPr>
        <w:tabs>
          <w:tab w:val="left" w:pos="720"/>
        </w:tabs>
        <w:spacing w:line="360" w:lineRule="auto"/>
        <w:jc w:val="both"/>
        <w:rPr>
          <w:rFonts w:ascii="Times New Roman" w:eastAsia="Arial" w:hAnsi="Times New Roman"/>
          <w:sz w:val="16"/>
          <w:szCs w:val="16"/>
        </w:rPr>
      </w:pP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12. Что конкретно сделано выпускником в ВКР </w:t>
      </w:r>
      <w:r>
        <w:rPr>
          <w:rFonts w:ascii="Times New Roman" w:eastAsia="Arial" w:hAnsi="Times New Roman"/>
          <w:b/>
          <w:sz w:val="28"/>
          <w:szCs w:val="28"/>
          <w:u w:val="single"/>
        </w:rPr>
        <w:t>самостоятельно</w:t>
      </w:r>
      <w:r>
        <w:rPr>
          <w:rFonts w:ascii="Times New Roman" w:eastAsia="Arial" w:hAnsi="Times New Roman"/>
          <w:sz w:val="28"/>
          <w:szCs w:val="28"/>
        </w:rPr>
        <w:t>?</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13. В чем заключается </w:t>
      </w:r>
      <w:r>
        <w:rPr>
          <w:rFonts w:ascii="Times New Roman" w:eastAsia="Arial" w:hAnsi="Times New Roman"/>
          <w:b/>
          <w:sz w:val="28"/>
          <w:szCs w:val="28"/>
          <w:u w:val="single"/>
        </w:rPr>
        <w:t>новизна</w:t>
      </w:r>
      <w:r>
        <w:rPr>
          <w:rFonts w:ascii="Times New Roman" w:eastAsia="Arial" w:hAnsi="Times New Roman"/>
          <w:sz w:val="28"/>
          <w:szCs w:val="28"/>
        </w:rPr>
        <w:t xml:space="preserve"> результатов дипломной работы</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14. Сформулируйте </w:t>
      </w:r>
      <w:r>
        <w:rPr>
          <w:rFonts w:ascii="Times New Roman" w:eastAsia="Arial" w:hAnsi="Times New Roman"/>
          <w:b/>
          <w:sz w:val="28"/>
          <w:szCs w:val="28"/>
          <w:u w:val="single"/>
        </w:rPr>
        <w:t>тип и сущность инноваций</w:t>
      </w:r>
      <w:r>
        <w:rPr>
          <w:rFonts w:ascii="Times New Roman" w:eastAsia="Arial" w:hAnsi="Times New Roman"/>
          <w:sz w:val="28"/>
          <w:szCs w:val="28"/>
        </w:rPr>
        <w:t>, разработанной или развитой в  выполненной ВКР</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15. В чем заключается </w:t>
      </w:r>
      <w:r>
        <w:rPr>
          <w:rFonts w:ascii="Times New Roman" w:eastAsia="Arial" w:hAnsi="Times New Roman"/>
          <w:b/>
          <w:sz w:val="28"/>
          <w:szCs w:val="28"/>
          <w:u w:val="single"/>
        </w:rPr>
        <w:t>практическая ценность (полезность)</w:t>
      </w:r>
      <w:r>
        <w:rPr>
          <w:rFonts w:ascii="Times New Roman" w:eastAsia="Arial" w:hAnsi="Times New Roman"/>
          <w:b/>
          <w:sz w:val="28"/>
          <w:szCs w:val="28"/>
        </w:rPr>
        <w:t xml:space="preserve"> </w:t>
      </w:r>
      <w:r>
        <w:rPr>
          <w:rFonts w:ascii="Times New Roman" w:eastAsia="Arial" w:hAnsi="Times New Roman"/>
          <w:sz w:val="28"/>
          <w:szCs w:val="28"/>
        </w:rPr>
        <w:t>результатов дипломной работы (привести перечень или сущность этих «полезных результатов)</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16. Соответствует ли объем и сложность ВКР времени, отведенному на подготовку данной работы?</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17. Соответствует ли содержание ВКР квалификации и специальности, на присвоение которых претендует выпускник?:</w:t>
      </w:r>
    </w:p>
    <w:p w:rsidR="0000709F" w:rsidRDefault="00BE65DF">
      <w:pPr>
        <w:widowControl/>
        <w:suppressAutoHyphens w:val="0"/>
        <w:spacing w:line="360" w:lineRule="auto"/>
        <w:ind w:left="680"/>
        <w:rPr>
          <w:rFonts w:ascii="Times New Roman" w:eastAsia="Times New Roman" w:hAnsi="Times New Roman"/>
          <w:b/>
          <w:i/>
          <w:sz w:val="28"/>
          <w:szCs w:val="28"/>
        </w:rPr>
      </w:pPr>
      <w:r>
        <w:rPr>
          <w:rFonts w:ascii="Times New Roman" w:eastAsia="Times New Roman" w:hAnsi="Times New Roman"/>
          <w:b/>
          <w:i/>
          <w:sz w:val="28"/>
          <w:szCs w:val="28"/>
        </w:rPr>
        <w:t xml:space="preserve">- Факультет </w:t>
      </w:r>
      <w:r>
        <w:rPr>
          <w:rFonts w:ascii="Times New Roman" w:eastAsia="Times New Roman" w:hAnsi="Times New Roman"/>
          <w:b/>
          <w:i/>
          <w:sz w:val="28"/>
          <w:szCs w:val="28"/>
        </w:rPr>
        <w:tab/>
      </w:r>
      <w:r>
        <w:rPr>
          <w:rFonts w:ascii="Times New Roman" w:eastAsia="Times New Roman" w:hAnsi="Times New Roman"/>
          <w:b/>
          <w:i/>
          <w:sz w:val="28"/>
          <w:szCs w:val="28"/>
        </w:rPr>
        <w:tab/>
        <w:t xml:space="preserve">"Информатики и Технологии" </w:t>
      </w:r>
    </w:p>
    <w:p w:rsidR="0000709F" w:rsidRDefault="00BE65DF">
      <w:pPr>
        <w:widowControl/>
        <w:suppressAutoHyphens w:val="0"/>
        <w:spacing w:line="360" w:lineRule="auto"/>
        <w:ind w:left="680"/>
        <w:rPr>
          <w:rFonts w:ascii="Times New Roman" w:eastAsia="Times New Roman" w:hAnsi="Times New Roman"/>
          <w:b/>
          <w:i/>
          <w:sz w:val="28"/>
          <w:szCs w:val="28"/>
        </w:rPr>
      </w:pPr>
      <w:r>
        <w:rPr>
          <w:rFonts w:ascii="Times New Roman" w:eastAsia="Times New Roman" w:hAnsi="Times New Roman"/>
          <w:b/>
          <w:i/>
          <w:sz w:val="28"/>
          <w:szCs w:val="28"/>
        </w:rPr>
        <w:t xml:space="preserve">- Специальность </w:t>
      </w:r>
      <w:r>
        <w:rPr>
          <w:rFonts w:ascii="Times New Roman" w:eastAsia="Times New Roman" w:hAnsi="Times New Roman"/>
          <w:b/>
          <w:i/>
          <w:sz w:val="28"/>
          <w:szCs w:val="28"/>
        </w:rPr>
        <w:tab/>
        <w:t xml:space="preserve">"Технология и предпринимательство" </w:t>
      </w:r>
    </w:p>
    <w:p w:rsidR="0000709F" w:rsidRDefault="00BE65DF">
      <w:pPr>
        <w:widowControl/>
        <w:suppressAutoHyphens w:val="0"/>
        <w:spacing w:line="360" w:lineRule="auto"/>
        <w:ind w:left="680"/>
        <w:rPr>
          <w:rFonts w:ascii="Times New Roman" w:eastAsia="Times New Roman" w:hAnsi="Times New Roman"/>
          <w:b/>
          <w:i/>
          <w:sz w:val="28"/>
          <w:szCs w:val="28"/>
        </w:rPr>
      </w:pPr>
      <w:r>
        <w:rPr>
          <w:rFonts w:ascii="Times New Roman" w:eastAsia="Times New Roman" w:hAnsi="Times New Roman"/>
          <w:b/>
          <w:i/>
          <w:sz w:val="28"/>
          <w:szCs w:val="28"/>
        </w:rPr>
        <w:t xml:space="preserve">- Доп. специальность </w:t>
      </w:r>
      <w:r>
        <w:rPr>
          <w:rFonts w:ascii="Times New Roman" w:eastAsia="Times New Roman" w:hAnsi="Times New Roman"/>
          <w:b/>
          <w:i/>
          <w:sz w:val="28"/>
          <w:szCs w:val="28"/>
        </w:rPr>
        <w:tab/>
        <w:t xml:space="preserve">"Информатика" </w:t>
      </w:r>
    </w:p>
    <w:p w:rsidR="0000709F" w:rsidRDefault="00BE65DF">
      <w:pPr>
        <w:widowControl/>
        <w:suppressAutoHyphens w:val="0"/>
        <w:spacing w:line="360" w:lineRule="auto"/>
        <w:ind w:left="680"/>
        <w:rPr>
          <w:rFonts w:ascii="Times New Roman" w:eastAsia="Times New Roman" w:hAnsi="Times New Roman"/>
          <w:b/>
          <w:i/>
          <w:sz w:val="28"/>
          <w:szCs w:val="28"/>
        </w:rPr>
      </w:pPr>
      <w:r>
        <w:rPr>
          <w:rFonts w:ascii="Times New Roman" w:eastAsia="Times New Roman" w:hAnsi="Times New Roman"/>
          <w:b/>
          <w:i/>
          <w:sz w:val="28"/>
          <w:szCs w:val="28"/>
        </w:rPr>
        <w:t xml:space="preserve">- Квалификация </w:t>
      </w:r>
      <w:r>
        <w:rPr>
          <w:rFonts w:ascii="Times New Roman" w:eastAsia="Times New Roman" w:hAnsi="Times New Roman"/>
          <w:b/>
          <w:i/>
          <w:sz w:val="28"/>
          <w:szCs w:val="28"/>
        </w:rPr>
        <w:tab/>
        <w:t xml:space="preserve">"Учитель технологии и предпринимательства" </w:t>
      </w:r>
    </w:p>
    <w:p w:rsidR="0000709F" w:rsidRDefault="00BE65DF">
      <w:pPr>
        <w:widowControl/>
        <w:suppressAutoHyphens w:val="0"/>
        <w:spacing w:line="360" w:lineRule="auto"/>
        <w:ind w:left="680"/>
        <w:rPr>
          <w:rFonts w:ascii="Times New Roman" w:eastAsia="Times New Roman" w:hAnsi="Times New Roman"/>
          <w:b/>
          <w:i/>
          <w:sz w:val="28"/>
          <w:szCs w:val="28"/>
        </w:rPr>
      </w:pPr>
      <w:r>
        <w:rPr>
          <w:rFonts w:ascii="Times New Roman" w:eastAsia="Times New Roman" w:hAnsi="Times New Roman"/>
          <w:b/>
          <w:i/>
          <w:sz w:val="28"/>
          <w:szCs w:val="28"/>
        </w:rPr>
        <w:t xml:space="preserve">- Доп. специальность </w:t>
      </w:r>
      <w:r>
        <w:rPr>
          <w:rFonts w:ascii="Times New Roman" w:eastAsia="Times New Roman" w:hAnsi="Times New Roman"/>
          <w:b/>
          <w:i/>
          <w:sz w:val="28"/>
          <w:szCs w:val="28"/>
        </w:rPr>
        <w:tab/>
        <w:t xml:space="preserve">"Учитель информатики" </w:t>
      </w:r>
    </w:p>
    <w:p w:rsidR="0000709F" w:rsidRDefault="00BE65DF">
      <w:pPr>
        <w:spacing w:line="360" w:lineRule="auto"/>
        <w:ind w:firstLine="680"/>
        <w:rPr>
          <w:rFonts w:ascii="Times New Roman" w:eastAsia="Arial" w:hAnsi="Times New Roman"/>
          <w:sz w:val="28"/>
          <w:szCs w:val="28"/>
        </w:rPr>
      </w:pPr>
      <w:r>
        <w:rPr>
          <w:rFonts w:ascii="Times New Roman" w:eastAsia="Arial" w:hAnsi="Times New Roman"/>
          <w:sz w:val="28"/>
          <w:szCs w:val="28"/>
        </w:rPr>
        <w:t>Ответы (реакции) на ключевые слова:</w:t>
      </w:r>
    </w:p>
    <w:p w:rsidR="0000709F" w:rsidRDefault="00BE65DF">
      <w:pPr>
        <w:numPr>
          <w:ilvl w:val="1"/>
          <w:numId w:val="3"/>
        </w:numPr>
        <w:tabs>
          <w:tab w:val="left" w:pos="1430"/>
        </w:tabs>
        <w:spacing w:line="360" w:lineRule="auto"/>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Информатика</w:t>
      </w:r>
      <w:r>
        <w:rPr>
          <w:rFonts w:ascii="Times New Roman" w:eastAsia="Arial" w:hAnsi="Times New Roman"/>
          <w:sz w:val="28"/>
          <w:szCs w:val="28"/>
        </w:rPr>
        <w:t>»: - какой фрагмент ВКР разработан с использованием знаний по группе дисциплин «Информатика»</w:t>
      </w:r>
    </w:p>
    <w:p w:rsidR="0000709F" w:rsidRDefault="00BE65DF">
      <w:pPr>
        <w:numPr>
          <w:ilvl w:val="1"/>
          <w:numId w:val="3"/>
        </w:numPr>
        <w:tabs>
          <w:tab w:val="left" w:pos="1430"/>
        </w:tabs>
        <w:spacing w:line="360" w:lineRule="auto"/>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Технологии</w:t>
      </w:r>
      <w:r>
        <w:rPr>
          <w:rFonts w:ascii="Times New Roman" w:eastAsia="Arial" w:hAnsi="Times New Roman"/>
          <w:sz w:val="28"/>
          <w:szCs w:val="28"/>
        </w:rPr>
        <w:t>»: - какой фрагмент ВКР разработан с использованием знаний по группе дисциплин «Технологии»</w:t>
      </w:r>
    </w:p>
    <w:p w:rsidR="0000709F" w:rsidRDefault="00BE65DF">
      <w:pPr>
        <w:numPr>
          <w:ilvl w:val="1"/>
          <w:numId w:val="3"/>
        </w:numPr>
        <w:tabs>
          <w:tab w:val="left" w:pos="1430"/>
        </w:tabs>
        <w:spacing w:line="360" w:lineRule="auto"/>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Предпринимательство</w:t>
      </w:r>
      <w:r>
        <w:rPr>
          <w:rFonts w:ascii="Times New Roman" w:eastAsia="Arial" w:hAnsi="Times New Roman"/>
          <w:sz w:val="28"/>
          <w:szCs w:val="28"/>
        </w:rPr>
        <w:t>»: - какой фрагмент ВКР разработан с использованием знаний по группе дисциплин «Предпринимательство»</w:t>
      </w:r>
    </w:p>
    <w:p w:rsidR="0000709F" w:rsidRDefault="00BE65DF">
      <w:pPr>
        <w:numPr>
          <w:ilvl w:val="1"/>
          <w:numId w:val="3"/>
        </w:numPr>
        <w:tabs>
          <w:tab w:val="left" w:pos="1430"/>
        </w:tabs>
        <w:spacing w:line="360" w:lineRule="auto"/>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Учитель</w:t>
      </w:r>
      <w:r>
        <w:rPr>
          <w:rFonts w:ascii="Times New Roman" w:eastAsia="Arial" w:hAnsi="Times New Roman"/>
          <w:sz w:val="28"/>
          <w:szCs w:val="28"/>
        </w:rPr>
        <w:t>» - какой фрагмент ВКР разработан с использованием знаний по группе дисциплин «Педагогика»</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18.  Компоненты оценки (самооценки) ВКР</w:t>
      </w:r>
    </w:p>
    <w:p w:rsidR="0000709F" w:rsidRDefault="00BE65DF">
      <w:pPr>
        <w:numPr>
          <w:ilvl w:val="0"/>
          <w:numId w:val="3"/>
        </w:numPr>
        <w:tabs>
          <w:tab w:val="left" w:pos="1070"/>
        </w:tabs>
        <w:spacing w:line="360" w:lineRule="auto"/>
        <w:rPr>
          <w:rFonts w:ascii="Times New Roman" w:eastAsia="Arial" w:hAnsi="Times New Roman"/>
          <w:sz w:val="28"/>
          <w:szCs w:val="28"/>
        </w:rPr>
      </w:pPr>
      <w:r>
        <w:rPr>
          <w:rFonts w:ascii="Times New Roman" w:eastAsia="Arial" w:hAnsi="Times New Roman"/>
          <w:b/>
          <w:sz w:val="28"/>
          <w:szCs w:val="28"/>
          <w:u w:val="single"/>
        </w:rPr>
        <w:t>качество</w:t>
      </w:r>
      <w:r>
        <w:rPr>
          <w:rFonts w:ascii="Times New Roman" w:eastAsia="Arial" w:hAnsi="Times New Roman"/>
          <w:sz w:val="28"/>
          <w:szCs w:val="28"/>
        </w:rPr>
        <w:t xml:space="preserve"> исполнения (</w:t>
      </w:r>
      <w:r>
        <w:rPr>
          <w:rFonts w:ascii="Times New Roman" w:eastAsia="Arial" w:hAnsi="Times New Roman"/>
          <w:i/>
          <w:sz w:val="28"/>
          <w:szCs w:val="28"/>
        </w:rPr>
        <w:t>указать, чем определено качество выполненной ВКР</w:t>
      </w:r>
      <w:r>
        <w:rPr>
          <w:rFonts w:ascii="Times New Roman" w:eastAsia="Arial" w:hAnsi="Times New Roman"/>
          <w:sz w:val="28"/>
          <w:szCs w:val="28"/>
        </w:rPr>
        <w:t>)</w:t>
      </w:r>
    </w:p>
    <w:p w:rsidR="0000709F" w:rsidRDefault="00BE65DF">
      <w:pPr>
        <w:numPr>
          <w:ilvl w:val="0"/>
          <w:numId w:val="3"/>
        </w:numPr>
        <w:tabs>
          <w:tab w:val="left" w:pos="1070"/>
        </w:tabs>
        <w:spacing w:line="360" w:lineRule="auto"/>
        <w:rPr>
          <w:rFonts w:ascii="Times New Roman" w:eastAsia="Arial" w:hAnsi="Times New Roman"/>
          <w:sz w:val="28"/>
          <w:szCs w:val="28"/>
        </w:rPr>
      </w:pPr>
      <w:r>
        <w:rPr>
          <w:rFonts w:ascii="Times New Roman" w:eastAsia="Arial" w:hAnsi="Times New Roman"/>
          <w:sz w:val="28"/>
          <w:szCs w:val="28"/>
        </w:rPr>
        <w:t xml:space="preserve">уровень </w:t>
      </w:r>
      <w:r>
        <w:rPr>
          <w:rFonts w:ascii="Times New Roman" w:eastAsia="Arial" w:hAnsi="Times New Roman"/>
          <w:b/>
          <w:sz w:val="28"/>
          <w:szCs w:val="28"/>
          <w:u w:val="single"/>
        </w:rPr>
        <w:t>самостоятельности</w:t>
      </w:r>
      <w:r>
        <w:rPr>
          <w:rFonts w:ascii="Times New Roman" w:eastAsia="Arial" w:hAnsi="Times New Roman"/>
          <w:sz w:val="28"/>
          <w:szCs w:val="28"/>
        </w:rPr>
        <w:t xml:space="preserve"> (</w:t>
      </w:r>
      <w:r>
        <w:rPr>
          <w:rFonts w:ascii="Times New Roman" w:eastAsia="Arial" w:hAnsi="Times New Roman"/>
          <w:i/>
          <w:sz w:val="28"/>
          <w:szCs w:val="28"/>
        </w:rPr>
        <w:t>указать, в чем конкретно она – самостоятельность -  проявилась</w:t>
      </w:r>
      <w:r>
        <w:rPr>
          <w:rFonts w:ascii="Times New Roman" w:eastAsia="Arial" w:hAnsi="Times New Roman"/>
          <w:sz w:val="28"/>
          <w:szCs w:val="28"/>
        </w:rPr>
        <w:t>)</w:t>
      </w:r>
    </w:p>
    <w:p w:rsidR="0000709F" w:rsidRDefault="00BE65DF">
      <w:pPr>
        <w:numPr>
          <w:ilvl w:val="0"/>
          <w:numId w:val="3"/>
        </w:numPr>
        <w:tabs>
          <w:tab w:val="left" w:pos="1070"/>
        </w:tabs>
        <w:spacing w:line="360" w:lineRule="auto"/>
        <w:rPr>
          <w:rFonts w:ascii="Times New Roman" w:eastAsia="Arial" w:hAnsi="Times New Roman"/>
          <w:sz w:val="28"/>
          <w:szCs w:val="28"/>
        </w:rPr>
      </w:pPr>
      <w:r>
        <w:rPr>
          <w:rFonts w:ascii="Times New Roman" w:eastAsia="Arial" w:hAnsi="Times New Roman"/>
          <w:sz w:val="28"/>
          <w:szCs w:val="28"/>
        </w:rPr>
        <w:t xml:space="preserve">творческая </w:t>
      </w:r>
      <w:r>
        <w:rPr>
          <w:rFonts w:ascii="Times New Roman" w:eastAsia="Arial" w:hAnsi="Times New Roman"/>
          <w:b/>
          <w:sz w:val="28"/>
          <w:szCs w:val="28"/>
          <w:u w:val="single"/>
        </w:rPr>
        <w:t>инициатива</w:t>
      </w:r>
      <w:r>
        <w:rPr>
          <w:rFonts w:ascii="Times New Roman" w:eastAsia="Arial" w:hAnsi="Times New Roman"/>
          <w:sz w:val="28"/>
          <w:szCs w:val="28"/>
        </w:rPr>
        <w:t xml:space="preserve"> (</w:t>
      </w:r>
      <w:r>
        <w:rPr>
          <w:rFonts w:ascii="Times New Roman" w:eastAsia="Arial" w:hAnsi="Times New Roman"/>
          <w:i/>
          <w:sz w:val="28"/>
          <w:szCs w:val="28"/>
        </w:rPr>
        <w:t>указать, в чем конкретно она – творческая инициатива -  проявилась</w:t>
      </w:r>
      <w:r>
        <w:rPr>
          <w:rFonts w:ascii="Times New Roman" w:eastAsia="Arial" w:hAnsi="Times New Roman"/>
          <w:sz w:val="28"/>
          <w:szCs w:val="28"/>
        </w:rPr>
        <w:t>)</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 xml:space="preserve">19. Как осуществлена апробация ВКР </w:t>
      </w:r>
    </w:p>
    <w:p w:rsidR="0000709F" w:rsidRDefault="00BE65DF">
      <w:pPr>
        <w:numPr>
          <w:ilvl w:val="0"/>
          <w:numId w:val="10"/>
        </w:numPr>
        <w:tabs>
          <w:tab w:val="left" w:pos="720"/>
        </w:tabs>
        <w:spacing w:line="360" w:lineRule="auto"/>
        <w:rPr>
          <w:rFonts w:ascii="Times New Roman" w:eastAsia="Arial" w:hAnsi="Times New Roman"/>
          <w:sz w:val="28"/>
          <w:szCs w:val="28"/>
        </w:rPr>
      </w:pPr>
      <w:r>
        <w:rPr>
          <w:rFonts w:ascii="Times New Roman" w:eastAsia="Arial" w:hAnsi="Times New Roman"/>
          <w:sz w:val="28"/>
          <w:szCs w:val="28"/>
        </w:rPr>
        <w:t>имеются публикации в …………….. ;</w:t>
      </w:r>
    </w:p>
    <w:p w:rsidR="0000709F" w:rsidRDefault="00BE65DF">
      <w:pPr>
        <w:numPr>
          <w:ilvl w:val="0"/>
          <w:numId w:val="10"/>
        </w:numPr>
        <w:tabs>
          <w:tab w:val="left" w:pos="720"/>
        </w:tabs>
        <w:spacing w:line="360" w:lineRule="auto"/>
        <w:rPr>
          <w:rFonts w:ascii="Times New Roman" w:eastAsia="Arial" w:hAnsi="Times New Roman"/>
          <w:sz w:val="28"/>
          <w:szCs w:val="28"/>
        </w:rPr>
      </w:pPr>
      <w:r>
        <w:rPr>
          <w:rFonts w:ascii="Times New Roman" w:eastAsia="Arial" w:hAnsi="Times New Roman"/>
          <w:sz w:val="28"/>
          <w:szCs w:val="28"/>
        </w:rPr>
        <w:t xml:space="preserve">результаты докладывались автором на студенческой научно-практической </w:t>
      </w:r>
      <w:r>
        <w:rPr>
          <w:rFonts w:ascii="Times New Roman" w:eastAsia="Arial" w:hAnsi="Times New Roman"/>
          <w:sz w:val="28"/>
          <w:szCs w:val="28"/>
        </w:rPr>
        <w:br/>
        <w:t>конференции;</w:t>
      </w:r>
    </w:p>
    <w:p w:rsidR="0000709F" w:rsidRDefault="00BE65DF">
      <w:pPr>
        <w:numPr>
          <w:ilvl w:val="0"/>
          <w:numId w:val="10"/>
        </w:numPr>
        <w:tabs>
          <w:tab w:val="left" w:pos="720"/>
        </w:tabs>
        <w:spacing w:line="360" w:lineRule="auto"/>
        <w:rPr>
          <w:rFonts w:ascii="Times New Roman" w:eastAsia="Arial" w:hAnsi="Times New Roman"/>
          <w:sz w:val="28"/>
          <w:szCs w:val="28"/>
        </w:rPr>
      </w:pPr>
      <w:r>
        <w:rPr>
          <w:rFonts w:ascii="Times New Roman" w:eastAsia="Arial" w:hAnsi="Times New Roman"/>
          <w:sz w:val="28"/>
          <w:szCs w:val="28"/>
        </w:rPr>
        <w:t>результаты докладывались на спецсеминаре;</w:t>
      </w:r>
    </w:p>
    <w:p w:rsidR="0000709F" w:rsidRDefault="00BE65DF">
      <w:pPr>
        <w:numPr>
          <w:ilvl w:val="0"/>
          <w:numId w:val="10"/>
        </w:numPr>
        <w:tabs>
          <w:tab w:val="left" w:pos="720"/>
        </w:tabs>
        <w:spacing w:line="360" w:lineRule="auto"/>
        <w:rPr>
          <w:rFonts w:ascii="Times New Roman" w:eastAsia="Arial" w:hAnsi="Times New Roman"/>
          <w:sz w:val="28"/>
          <w:szCs w:val="28"/>
        </w:rPr>
      </w:pPr>
      <w:r>
        <w:rPr>
          <w:rFonts w:ascii="Times New Roman" w:eastAsia="Arial" w:hAnsi="Times New Roman"/>
          <w:sz w:val="28"/>
          <w:szCs w:val="28"/>
        </w:rPr>
        <w:t>результаты докладывались на научном кружке или в школе.</w:t>
      </w:r>
    </w:p>
    <w:p w:rsidR="0000709F" w:rsidRDefault="00BE65DF">
      <w:pPr>
        <w:numPr>
          <w:ilvl w:val="0"/>
          <w:numId w:val="10"/>
        </w:numPr>
        <w:tabs>
          <w:tab w:val="left" w:pos="720"/>
        </w:tabs>
        <w:spacing w:line="360" w:lineRule="auto"/>
        <w:rPr>
          <w:rFonts w:ascii="Times New Roman" w:eastAsia="Arial" w:hAnsi="Times New Roman"/>
          <w:sz w:val="28"/>
          <w:szCs w:val="28"/>
        </w:rPr>
      </w:pPr>
      <w:r>
        <w:rPr>
          <w:rFonts w:ascii="Times New Roman" w:eastAsia="Arial" w:hAnsi="Times New Roman"/>
          <w:sz w:val="28"/>
          <w:szCs w:val="28"/>
        </w:rPr>
        <w:t>другие способы апробации.</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20. Разработать и представить свой проект  «</w:t>
      </w:r>
      <w:r>
        <w:rPr>
          <w:rFonts w:ascii="Times New Roman" w:eastAsia="Arial" w:hAnsi="Times New Roman"/>
          <w:b/>
          <w:sz w:val="28"/>
          <w:szCs w:val="28"/>
          <w:u w:val="single"/>
        </w:rPr>
        <w:t>Отзыва</w:t>
      </w:r>
      <w:r>
        <w:rPr>
          <w:rFonts w:ascii="Times New Roman" w:eastAsia="Arial" w:hAnsi="Times New Roman"/>
          <w:sz w:val="28"/>
          <w:szCs w:val="28"/>
        </w:rPr>
        <w:t xml:space="preserve"> руководителя ВКР».</w:t>
      </w:r>
    </w:p>
    <w:p w:rsidR="0000709F" w:rsidRDefault="00BE65DF">
      <w:pPr>
        <w:spacing w:line="360" w:lineRule="auto"/>
        <w:ind w:left="360"/>
        <w:jc w:val="both"/>
        <w:rPr>
          <w:rFonts w:ascii="Times New Roman" w:eastAsia="Arial" w:hAnsi="Times New Roman"/>
          <w:sz w:val="28"/>
          <w:szCs w:val="28"/>
        </w:rPr>
      </w:pPr>
      <w:r>
        <w:rPr>
          <w:rFonts w:ascii="Times New Roman" w:eastAsia="Arial" w:hAnsi="Times New Roman"/>
          <w:sz w:val="28"/>
          <w:szCs w:val="28"/>
        </w:rPr>
        <w:t>21. Разработать и представить свой проект «</w:t>
      </w:r>
      <w:r>
        <w:rPr>
          <w:rFonts w:ascii="Times New Roman" w:eastAsia="Arial" w:hAnsi="Times New Roman"/>
          <w:b/>
          <w:sz w:val="28"/>
          <w:szCs w:val="28"/>
          <w:u w:val="single"/>
        </w:rPr>
        <w:t>Рецензии</w:t>
      </w:r>
      <w:r>
        <w:rPr>
          <w:rFonts w:ascii="Times New Roman" w:eastAsia="Arial" w:hAnsi="Times New Roman"/>
          <w:sz w:val="28"/>
          <w:szCs w:val="28"/>
        </w:rPr>
        <w:t xml:space="preserve"> специалиста» на выполненную ВКР.</w:t>
      </w:r>
    </w:p>
    <w:p w:rsidR="0000709F" w:rsidRDefault="0000709F">
      <w:pPr>
        <w:spacing w:line="360" w:lineRule="auto"/>
        <w:rPr>
          <w:rFonts w:ascii="Times New Roman" w:eastAsia="Arial" w:hAnsi="Times New Roman"/>
          <w:sz w:val="28"/>
          <w:szCs w:val="28"/>
        </w:rPr>
      </w:pPr>
    </w:p>
    <w:p w:rsidR="0000709F" w:rsidRDefault="0000709F">
      <w:pPr>
        <w:spacing w:line="360" w:lineRule="auto"/>
        <w:rPr>
          <w:rFonts w:ascii="Times New Roman" w:eastAsia="Arial" w:hAnsi="Times New Roman"/>
          <w:sz w:val="28"/>
          <w:szCs w:val="28"/>
        </w:rPr>
      </w:pPr>
    </w:p>
    <w:p w:rsidR="0000709F" w:rsidRDefault="00BE65DF">
      <w:pPr>
        <w:spacing w:line="360" w:lineRule="auto"/>
        <w:rPr>
          <w:rFonts w:ascii="Times New Roman" w:eastAsia="Arial" w:hAnsi="Times New Roman"/>
          <w:sz w:val="28"/>
          <w:szCs w:val="28"/>
        </w:rPr>
      </w:pPr>
      <w:r>
        <w:rPr>
          <w:rFonts w:ascii="Times New Roman" w:eastAsia="Arial" w:hAnsi="Times New Roman"/>
          <w:sz w:val="28"/>
          <w:szCs w:val="28"/>
        </w:rPr>
        <w:t xml:space="preserve">ФИО и подпись исполнителя ВКР: </w:t>
      </w:r>
    </w:p>
    <w:p w:rsidR="0000709F" w:rsidRDefault="0000709F">
      <w:pPr>
        <w:spacing w:line="360" w:lineRule="auto"/>
        <w:rPr>
          <w:rFonts w:ascii="Times New Roman" w:eastAsia="Arial" w:hAnsi="Times New Roman"/>
          <w:sz w:val="28"/>
          <w:szCs w:val="28"/>
        </w:rPr>
      </w:pPr>
    </w:p>
    <w:p w:rsidR="0000709F" w:rsidRDefault="0000709F">
      <w:pPr>
        <w:spacing w:line="360" w:lineRule="auto"/>
        <w:rPr>
          <w:rFonts w:ascii="Times New Roman" w:eastAsia="Arial" w:hAnsi="Times New Roman"/>
          <w:sz w:val="28"/>
          <w:szCs w:val="28"/>
        </w:rPr>
      </w:pPr>
    </w:p>
    <w:p w:rsidR="0000709F" w:rsidRDefault="00BE65DF">
      <w:pPr>
        <w:spacing w:line="360" w:lineRule="auto"/>
        <w:rPr>
          <w:rFonts w:ascii="Times New Roman" w:eastAsia="Arial" w:hAnsi="Times New Roman"/>
          <w:sz w:val="28"/>
          <w:szCs w:val="28"/>
        </w:rPr>
      </w:pPr>
      <w:r>
        <w:rPr>
          <w:rFonts w:ascii="Times New Roman" w:eastAsia="Arial" w:hAnsi="Times New Roman"/>
          <w:sz w:val="28"/>
          <w:szCs w:val="28"/>
        </w:rPr>
        <w:t>______________________</w:t>
      </w:r>
      <w:r>
        <w:rPr>
          <w:rFonts w:ascii="Times New Roman" w:eastAsia="Arial" w:hAnsi="Times New Roman"/>
          <w:sz w:val="28"/>
          <w:szCs w:val="28"/>
        </w:rPr>
        <w:tab/>
      </w:r>
      <w:r>
        <w:rPr>
          <w:rFonts w:ascii="Times New Roman" w:eastAsia="Arial" w:hAnsi="Times New Roman"/>
          <w:sz w:val="28"/>
          <w:szCs w:val="28"/>
        </w:rPr>
        <w:tab/>
        <w:t>_________________________________</w:t>
      </w:r>
    </w:p>
    <w:p w:rsidR="0000709F" w:rsidRDefault="00BE65DF">
      <w:pPr>
        <w:spacing w:line="360" w:lineRule="auto"/>
        <w:jc w:val="both"/>
        <w:rPr>
          <w:rFonts w:ascii="Times New Roman" w:eastAsia="Arial" w:hAnsi="Times New Roman"/>
          <w:i/>
          <w:sz w:val="28"/>
          <w:szCs w:val="28"/>
          <w:vertAlign w:val="superscript"/>
        </w:rPr>
      </w:pPr>
      <w:r>
        <w:rPr>
          <w:rFonts w:ascii="Times New Roman" w:eastAsia="Arial" w:hAnsi="Times New Roman"/>
          <w:i/>
          <w:sz w:val="28"/>
          <w:szCs w:val="28"/>
          <w:vertAlign w:val="superscript"/>
        </w:rPr>
        <w:t xml:space="preserve">                      подпись                                                                                                                   ФИО</w:t>
      </w:r>
    </w:p>
    <w:p w:rsidR="0000709F" w:rsidRDefault="0000709F"/>
    <w:p w:rsidR="0000709F" w:rsidRDefault="0000709F"/>
    <w:p w:rsidR="0000709F" w:rsidRDefault="0000709F"/>
    <w:p w:rsidR="0000709F" w:rsidRDefault="0000709F">
      <w:pPr>
        <w:pageBreakBefore/>
        <w:rPr>
          <w:rFonts w:ascii="Times New Roman" w:hAnsi="Times New Roman"/>
          <w:sz w:val="28"/>
          <w:szCs w:val="28"/>
        </w:rPr>
      </w:pPr>
    </w:p>
    <w:p w:rsidR="0000709F" w:rsidRDefault="00BE65DF">
      <w:pPr>
        <w:jc w:val="center"/>
        <w:rPr>
          <w:rFonts w:ascii="Times New Roman" w:eastAsia="Arial" w:hAnsi="Times New Roman"/>
          <w:sz w:val="28"/>
          <w:szCs w:val="28"/>
        </w:rPr>
      </w:pPr>
      <w:r>
        <w:rPr>
          <w:rFonts w:ascii="Times New Roman" w:eastAsia="Arial" w:hAnsi="Times New Roman"/>
          <w:sz w:val="28"/>
          <w:szCs w:val="28"/>
        </w:rPr>
        <w:t>Федеральное агентство по образованию</w:t>
      </w:r>
    </w:p>
    <w:p w:rsidR="0000709F" w:rsidRDefault="00BE65DF">
      <w:pPr>
        <w:jc w:val="center"/>
        <w:rPr>
          <w:rFonts w:ascii="Times New Roman" w:eastAsia="Arial" w:hAnsi="Times New Roman"/>
          <w:sz w:val="28"/>
          <w:szCs w:val="28"/>
        </w:rPr>
      </w:pPr>
      <w:r>
        <w:rPr>
          <w:rFonts w:ascii="Times New Roman" w:eastAsia="Arial" w:hAnsi="Times New Roman"/>
          <w:sz w:val="28"/>
          <w:szCs w:val="28"/>
        </w:rPr>
        <w:t>Филиала ГОУ ВПО «Красноярский государственный педагогический университет им. В.П. Астафьева» в г. Железногорске</w:t>
      </w:r>
    </w:p>
    <w:p w:rsidR="0000709F" w:rsidRDefault="00BE65DF">
      <w:pPr>
        <w:jc w:val="center"/>
        <w:rPr>
          <w:rFonts w:ascii="Times New Roman" w:eastAsia="Arial" w:hAnsi="Times New Roman"/>
          <w:sz w:val="28"/>
          <w:szCs w:val="28"/>
        </w:rPr>
      </w:pPr>
      <w:r>
        <w:rPr>
          <w:rFonts w:ascii="Times New Roman" w:eastAsia="Arial" w:hAnsi="Times New Roman"/>
          <w:sz w:val="28"/>
          <w:szCs w:val="28"/>
        </w:rPr>
        <w:t>Факультет информатики и технологии</w:t>
      </w: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BE65DF">
      <w:pPr>
        <w:jc w:val="center"/>
        <w:rPr>
          <w:rFonts w:ascii="Times New Roman" w:eastAsia="Arial" w:hAnsi="Times New Roman"/>
          <w:b/>
          <w:sz w:val="28"/>
          <w:szCs w:val="28"/>
        </w:rPr>
      </w:pPr>
      <w:r>
        <w:rPr>
          <w:rFonts w:ascii="Times New Roman" w:eastAsia="Arial" w:hAnsi="Times New Roman"/>
          <w:b/>
          <w:sz w:val="28"/>
          <w:szCs w:val="28"/>
        </w:rPr>
        <w:t>АНКЕТА</w:t>
      </w:r>
    </w:p>
    <w:p w:rsidR="0000709F" w:rsidRDefault="00BE65DF">
      <w:pPr>
        <w:jc w:val="center"/>
        <w:rPr>
          <w:rFonts w:ascii="Times New Roman" w:eastAsia="Arial" w:hAnsi="Times New Roman"/>
          <w:b/>
          <w:sz w:val="28"/>
          <w:szCs w:val="28"/>
        </w:rPr>
      </w:pPr>
      <w:r>
        <w:rPr>
          <w:rFonts w:ascii="Times New Roman" w:eastAsia="Arial" w:hAnsi="Times New Roman"/>
          <w:b/>
          <w:sz w:val="28"/>
          <w:szCs w:val="28"/>
        </w:rPr>
        <w:t xml:space="preserve">(самоэкспертиза) </w:t>
      </w:r>
      <w:r>
        <w:rPr>
          <w:rFonts w:ascii="Times New Roman" w:eastAsia="Arial" w:hAnsi="Times New Roman"/>
          <w:b/>
          <w:sz w:val="28"/>
          <w:szCs w:val="28"/>
        </w:rPr>
        <w:br/>
        <w:t>выпускной квалификационной работы</w:t>
      </w:r>
    </w:p>
    <w:p w:rsidR="0000709F" w:rsidRDefault="0000709F">
      <w:pPr>
        <w:jc w:val="center"/>
        <w:rPr>
          <w:rFonts w:ascii="Times New Roman" w:eastAsia="Arial" w:hAnsi="Times New Roman"/>
          <w:b/>
          <w:sz w:val="28"/>
          <w:szCs w:val="28"/>
        </w:rPr>
      </w:pPr>
    </w:p>
    <w:p w:rsidR="0000709F" w:rsidRDefault="00BE65DF">
      <w:pPr>
        <w:spacing w:line="360" w:lineRule="auto"/>
        <w:jc w:val="center"/>
        <w:rPr>
          <w:rFonts w:ascii="Times New Roman" w:hAnsi="Times New Roman"/>
          <w:b/>
          <w:bCs/>
          <w:sz w:val="28"/>
          <w:szCs w:val="28"/>
        </w:rPr>
      </w:pPr>
      <w:r>
        <w:rPr>
          <w:rFonts w:ascii="Times New Roman" w:eastAsia="Arial" w:hAnsi="Times New Roman"/>
          <w:sz w:val="28"/>
          <w:szCs w:val="28"/>
        </w:rPr>
        <w:t xml:space="preserve">Тема: </w:t>
      </w:r>
      <w:r>
        <w:rPr>
          <w:rFonts w:ascii="Times New Roman" w:hAnsi="Times New Roman"/>
          <w:b/>
          <w:bCs/>
          <w:caps/>
          <w:sz w:val="28"/>
          <w:szCs w:val="28"/>
        </w:rPr>
        <w:t>анализ</w:t>
      </w:r>
      <w:r>
        <w:rPr>
          <w:rFonts w:ascii="Times New Roman" w:hAnsi="Times New Roman"/>
          <w:b/>
          <w:bCs/>
          <w:sz w:val="28"/>
          <w:szCs w:val="28"/>
        </w:rPr>
        <w:t xml:space="preserve"> ИНВЕСТИЦИОННОЙ ПОДДЕРЖКИ МАЛОГО БИЗНЕСА В РОССИИ НА ПРИМЕРЕ ООО «СИЭТ»</w:t>
      </w:r>
    </w:p>
    <w:p w:rsidR="0000709F" w:rsidRDefault="0000709F">
      <w:pPr>
        <w:jc w:val="center"/>
        <w:rPr>
          <w:rFonts w:ascii="Times New Roman" w:eastAsia="Arial" w:hAnsi="Times New Roman"/>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BE65DF">
      <w:pPr>
        <w:jc w:val="right"/>
        <w:rPr>
          <w:rFonts w:ascii="Times New Roman" w:eastAsia="Arial" w:hAnsi="Times New Roman"/>
          <w:sz w:val="28"/>
          <w:szCs w:val="28"/>
        </w:rPr>
      </w:pPr>
      <w:r>
        <w:rPr>
          <w:rFonts w:ascii="Times New Roman" w:eastAsia="Arial" w:hAnsi="Times New Roman"/>
          <w:sz w:val="28"/>
          <w:szCs w:val="28"/>
        </w:rPr>
        <w:t xml:space="preserve">Выполнил: </w:t>
      </w:r>
      <w:r>
        <w:rPr>
          <w:rFonts w:ascii="Times New Roman" w:eastAsia="Arial" w:hAnsi="Times New Roman"/>
          <w:sz w:val="28"/>
          <w:szCs w:val="28"/>
        </w:rPr>
        <w:tab/>
      </w:r>
      <w:r>
        <w:rPr>
          <w:rFonts w:ascii="Times New Roman" w:eastAsia="Arial" w:hAnsi="Times New Roman"/>
          <w:sz w:val="28"/>
          <w:szCs w:val="28"/>
        </w:rPr>
        <w:tab/>
      </w:r>
      <w:r>
        <w:rPr>
          <w:rFonts w:ascii="Times New Roman" w:eastAsia="Arial" w:hAnsi="Times New Roman"/>
          <w:sz w:val="28"/>
          <w:szCs w:val="28"/>
        </w:rPr>
        <w:tab/>
        <w:t>ст. 5 курса К.В. Конюхов</w:t>
      </w:r>
    </w:p>
    <w:p w:rsidR="0000709F" w:rsidRDefault="00BE65DF">
      <w:pPr>
        <w:jc w:val="right"/>
        <w:rPr>
          <w:rFonts w:ascii="Times New Roman" w:eastAsia="Arial" w:hAnsi="Times New Roman"/>
          <w:sz w:val="28"/>
          <w:szCs w:val="28"/>
        </w:rPr>
      </w:pPr>
      <w:r>
        <w:rPr>
          <w:rFonts w:ascii="Times New Roman" w:eastAsia="Arial" w:hAnsi="Times New Roman"/>
          <w:sz w:val="28"/>
          <w:szCs w:val="28"/>
        </w:rPr>
        <w:t xml:space="preserve">Принял: </w:t>
      </w:r>
      <w:r>
        <w:rPr>
          <w:rFonts w:ascii="Times New Roman" w:eastAsia="Arial" w:hAnsi="Times New Roman"/>
          <w:sz w:val="28"/>
          <w:szCs w:val="28"/>
        </w:rPr>
        <w:tab/>
        <w:t>зав. каф. ЕНИТ, д.ф.-м.н. В.П. Малый</w:t>
      </w:r>
    </w:p>
    <w:p w:rsidR="0000709F" w:rsidRDefault="0000709F">
      <w:pPr>
        <w:jc w:val="right"/>
        <w:rPr>
          <w:rFonts w:ascii="Times New Roman" w:eastAsia="Arial" w:hAnsi="Times New Roman"/>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00709F">
      <w:pPr>
        <w:jc w:val="center"/>
        <w:rPr>
          <w:rFonts w:ascii="Times New Roman" w:eastAsia="Arial" w:hAnsi="Times New Roman"/>
          <w:b/>
          <w:sz w:val="28"/>
          <w:szCs w:val="28"/>
        </w:rPr>
      </w:pPr>
    </w:p>
    <w:p w:rsidR="0000709F" w:rsidRDefault="00BE65DF">
      <w:pPr>
        <w:tabs>
          <w:tab w:val="left" w:pos="-523"/>
        </w:tabs>
        <w:spacing w:line="360" w:lineRule="auto"/>
        <w:ind w:left="15"/>
        <w:jc w:val="center"/>
        <w:rPr>
          <w:rFonts w:ascii="Times New Roman" w:eastAsia="Arial" w:hAnsi="Times New Roman"/>
          <w:sz w:val="28"/>
          <w:szCs w:val="28"/>
        </w:rPr>
      </w:pPr>
      <w:r>
        <w:rPr>
          <w:rFonts w:ascii="Times New Roman" w:eastAsia="Arial" w:hAnsi="Times New Roman"/>
          <w:sz w:val="28"/>
          <w:szCs w:val="28"/>
        </w:rPr>
        <w:t>Железногорск – 2008 г.</w:t>
      </w:r>
    </w:p>
    <w:p w:rsidR="0000709F" w:rsidRDefault="00BE65DF">
      <w:pPr>
        <w:tabs>
          <w:tab w:val="left" w:pos="1281"/>
        </w:tabs>
        <w:spacing w:line="360" w:lineRule="auto"/>
        <w:ind w:left="1819"/>
        <w:jc w:val="both"/>
        <w:rPr>
          <w:rFonts w:ascii="Times New Roman" w:eastAsia="Arial" w:hAnsi="Times New Roman" w:cs="Arial"/>
          <w:sz w:val="28"/>
          <w:szCs w:val="28"/>
        </w:rPr>
      </w:pPr>
      <w:r>
        <w:rPr>
          <w:rFonts w:ascii="Times New Roman" w:eastAsia="Arial" w:hAnsi="Times New Roman" w:cs="Arial"/>
          <w:sz w:val="28"/>
          <w:szCs w:val="28"/>
        </w:rPr>
        <w:t>1. Каким образом данная ВКР учитывает «реальные нужды учреждений системы образования»?</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Я считаю, что в настоящее время в условиях рыночной экономики и образовательные учреждения от части можно отнести к субъекту малого бизнеса. А как известно, развитие МБ практически невозможно без вложения в него различного рода инвестиций. Т. е. материалы данной работы могут помочь учреждениям системы образования в привлечении инвестиционных средств. Помимо того, нами разработано учебное пособие, которое может быть полезно студентам и преподавателям в ходе изучения ряда экономических дисциплин, а также оно может быть полезно и людям, занимающимся инвестиционной деятельностью.</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2. </w:t>
      </w:r>
      <w:r>
        <w:rPr>
          <w:rFonts w:ascii="Times New Roman" w:eastAsia="Arial" w:hAnsi="Times New Roman"/>
          <w:i/>
          <w:sz w:val="28"/>
          <w:szCs w:val="28"/>
        </w:rPr>
        <w:t xml:space="preserve"> </w:t>
      </w:r>
      <w:r>
        <w:rPr>
          <w:rFonts w:ascii="Times New Roman" w:eastAsia="Arial" w:hAnsi="Times New Roman" w:cs="Arial"/>
          <w:sz w:val="28"/>
          <w:szCs w:val="28"/>
        </w:rPr>
        <w:t>Посвящена ли тема ВКР одной «</w:t>
      </w:r>
      <w:r>
        <w:rPr>
          <w:rFonts w:ascii="Times New Roman" w:eastAsia="Arial" w:hAnsi="Times New Roman" w:cs="Arial"/>
          <w:b/>
          <w:sz w:val="28"/>
          <w:szCs w:val="28"/>
          <w:u w:val="single"/>
        </w:rPr>
        <w:t>определённой</w:t>
      </w:r>
      <w:r>
        <w:rPr>
          <w:rFonts w:ascii="Times New Roman" w:eastAsia="Arial" w:hAnsi="Times New Roman" w:cs="Arial"/>
          <w:sz w:val="28"/>
          <w:szCs w:val="28"/>
        </w:rPr>
        <w:t xml:space="preserve"> теме»? </w:t>
      </w:r>
    </w:p>
    <w:p w:rsidR="0000709F" w:rsidRDefault="00BE65DF">
      <w:pPr>
        <w:spacing w:line="360" w:lineRule="auto"/>
        <w:ind w:firstLine="680"/>
        <w:jc w:val="both"/>
        <w:rPr>
          <w:rFonts w:ascii="Times New Roman" w:hAnsi="Times New Roman"/>
          <w:b/>
          <w:bCs/>
          <w:sz w:val="28"/>
          <w:szCs w:val="28"/>
        </w:rPr>
      </w:pPr>
      <w:r>
        <w:rPr>
          <w:rFonts w:ascii="Times New Roman" w:eastAsia="Arial" w:hAnsi="Times New Roman"/>
          <w:sz w:val="28"/>
          <w:szCs w:val="28"/>
        </w:rPr>
        <w:t>Данная ВКР полностью просвещена следующей теме «</w:t>
      </w:r>
      <w:r>
        <w:rPr>
          <w:rFonts w:ascii="Times New Roman" w:hAnsi="Times New Roman"/>
          <w:b/>
          <w:bCs/>
          <w:caps/>
          <w:sz w:val="28"/>
          <w:szCs w:val="28"/>
        </w:rPr>
        <w:t>анализ</w:t>
      </w:r>
      <w:r>
        <w:rPr>
          <w:rFonts w:ascii="Times New Roman" w:hAnsi="Times New Roman"/>
          <w:b/>
          <w:bCs/>
          <w:sz w:val="28"/>
          <w:szCs w:val="28"/>
        </w:rPr>
        <w:t xml:space="preserve"> ИНВЕСТИЦИОННОЙ ПОДДЕРЖКИ МАЛОГО БИЗНЕСА В РОССИИ НА ПРИМЕРЕ ООО «СИЭТ».</w:t>
      </w:r>
    </w:p>
    <w:p w:rsidR="0000709F" w:rsidRDefault="0000709F">
      <w:pPr>
        <w:spacing w:line="360" w:lineRule="auto"/>
        <w:ind w:firstLine="680"/>
        <w:jc w:val="both"/>
        <w:rPr>
          <w:rFonts w:ascii="Times New Roman" w:eastAsia="Arial" w:hAnsi="Times New Roman"/>
          <w:sz w:val="28"/>
          <w:szCs w:val="28"/>
        </w:rPr>
      </w:pPr>
    </w:p>
    <w:p w:rsidR="0000709F" w:rsidRDefault="00BE65DF">
      <w:pPr>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3. Как сформулировано «</w:t>
      </w:r>
      <w:r>
        <w:rPr>
          <w:rFonts w:ascii="Times New Roman" w:eastAsia="Arial" w:hAnsi="Times New Roman" w:cs="Arial"/>
          <w:b/>
          <w:sz w:val="28"/>
          <w:szCs w:val="28"/>
          <w:u w:val="single"/>
        </w:rPr>
        <w:t>основное противоречие</w:t>
      </w:r>
      <w:r>
        <w:rPr>
          <w:rFonts w:ascii="Times New Roman" w:eastAsia="Arial" w:hAnsi="Times New Roman" w:cs="Arial"/>
          <w:sz w:val="28"/>
          <w:szCs w:val="28"/>
        </w:rPr>
        <w:t xml:space="preserve">», породившее тему ВКР? </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 xml:space="preserve">В настоящей работе основное противоречие сформулировано следующим образом. </w:t>
      </w:r>
    </w:p>
    <w:p w:rsidR="0000709F" w:rsidRDefault="00BE65DF">
      <w:pPr>
        <w:spacing w:line="360" w:lineRule="auto"/>
        <w:ind w:firstLine="680"/>
        <w:jc w:val="both"/>
        <w:rPr>
          <w:rFonts w:ascii="Times New Roman" w:hAnsi="Times New Roman"/>
          <w:sz w:val="28"/>
          <w:szCs w:val="28"/>
        </w:rPr>
      </w:pPr>
      <w:r>
        <w:rPr>
          <w:rFonts w:ascii="Times New Roman" w:hAnsi="Times New Roman"/>
          <w:i/>
          <w:sz w:val="28"/>
          <w:szCs w:val="28"/>
          <w:u w:val="single"/>
        </w:rPr>
        <w:t>С одной стороны</w:t>
      </w:r>
      <w:r>
        <w:rPr>
          <w:rFonts w:ascii="Times New Roman" w:hAnsi="Times New Roman"/>
          <w:sz w:val="28"/>
          <w:szCs w:val="28"/>
        </w:rPr>
        <w:t xml:space="preserve"> накоплен большой багаж знаний в науке и технике, навыков в работе и создании новых объектов, способных развивать не только экономику страны, но и науку, новые технологии, современное производство.</w:t>
      </w:r>
    </w:p>
    <w:p w:rsidR="0000709F" w:rsidRDefault="00BE65DF">
      <w:pPr>
        <w:spacing w:line="360" w:lineRule="auto"/>
        <w:ind w:firstLine="680"/>
        <w:jc w:val="both"/>
        <w:rPr>
          <w:rFonts w:ascii="Times New Roman" w:hAnsi="Times New Roman"/>
          <w:sz w:val="28"/>
          <w:szCs w:val="28"/>
        </w:rPr>
      </w:pPr>
      <w:r>
        <w:rPr>
          <w:rFonts w:ascii="Times New Roman" w:hAnsi="Times New Roman"/>
          <w:i/>
          <w:sz w:val="28"/>
          <w:szCs w:val="28"/>
          <w:u w:val="single"/>
        </w:rPr>
        <w:t>С другой стороны</w:t>
      </w:r>
      <w:r>
        <w:rPr>
          <w:rFonts w:ascii="Times New Roman" w:hAnsi="Times New Roman"/>
          <w:sz w:val="28"/>
          <w:szCs w:val="28"/>
        </w:rPr>
        <w:t xml:space="preserve"> недостаток финансовых средств и других видов инвестиций тормозит не только становление малого бизнеса в России, но и развитие страны в целом. </w:t>
      </w:r>
    </w:p>
    <w:p w:rsidR="0000709F" w:rsidRDefault="00BE65DF">
      <w:pPr>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4. В чем заключается «</w:t>
      </w:r>
      <w:r>
        <w:rPr>
          <w:rFonts w:ascii="Times New Roman" w:eastAsia="Arial" w:hAnsi="Times New Roman" w:cs="Arial"/>
          <w:b/>
          <w:sz w:val="28"/>
          <w:szCs w:val="28"/>
          <w:u w:val="single"/>
        </w:rPr>
        <w:t>актуальность</w:t>
      </w:r>
      <w:r>
        <w:rPr>
          <w:rFonts w:ascii="Times New Roman" w:eastAsia="Arial" w:hAnsi="Times New Roman" w:cs="Arial"/>
          <w:sz w:val="28"/>
          <w:szCs w:val="28"/>
        </w:rPr>
        <w:t>» ВКР?</w:t>
      </w:r>
    </w:p>
    <w:p w:rsidR="0000709F" w:rsidRDefault="00BE65DF">
      <w:pPr>
        <w:spacing w:line="360" w:lineRule="auto"/>
        <w:ind w:firstLine="680"/>
        <w:jc w:val="both"/>
        <w:rPr>
          <w:rFonts w:ascii="Times New Roman" w:hAnsi="Times New Roman"/>
          <w:sz w:val="28"/>
          <w:szCs w:val="28"/>
        </w:rPr>
      </w:pPr>
      <w:r>
        <w:rPr>
          <w:rFonts w:ascii="Times New Roman" w:eastAsia="Arial" w:hAnsi="Times New Roman"/>
          <w:sz w:val="28"/>
          <w:szCs w:val="28"/>
        </w:rPr>
        <w:t>Актуальность выбранной мною темы обусловлена</w:t>
      </w:r>
      <w:r>
        <w:rPr>
          <w:rFonts w:ascii="Times New Roman" w:hAnsi="Times New Roman"/>
          <w:sz w:val="28"/>
          <w:szCs w:val="28"/>
        </w:rPr>
        <w:t xml:space="preserve"> тем, что невозможно представить рыночную экономику без малого бизнеса. Как доказал опыт мировой экономики, именно малый бизнес способен особенно быстро реагировать на изменение спроса. Предприятия малого бизнеса порождают здоровую конкуренцию, означающую всестороннее регулирование экономики, включая свободное развитие и многообразие форм собственности, противодействие монополизму крупных фирм. Но несмотря на все достоинства малого бизнеса, есть и некоторые его недостатки, которые зачастую носят инвестиционный характер. А без инвестиций невозможно развитие предприятия, в процессе функционирования организации возникает потребность в закупке нового оборудования, в создании нового и расширении имеющегося производства и т.д. Именно поэтому остается актуальной тема инвестирования малых бизнесов в России.</w:t>
      </w:r>
    </w:p>
    <w:p w:rsidR="0000709F" w:rsidRDefault="00BE65DF">
      <w:pPr>
        <w:spacing w:line="360" w:lineRule="auto"/>
        <w:ind w:firstLine="680"/>
        <w:jc w:val="both"/>
        <w:rPr>
          <w:rFonts w:ascii="Times New Roman" w:hAnsi="Times New Roman"/>
          <w:sz w:val="28"/>
          <w:szCs w:val="28"/>
        </w:rPr>
      </w:pPr>
      <w:r>
        <w:rPr>
          <w:rFonts w:ascii="Times New Roman" w:hAnsi="Times New Roman"/>
          <w:sz w:val="28"/>
          <w:szCs w:val="28"/>
        </w:rPr>
        <w:t>В сложившихся условиях реализация рекомендаций дипломного проекта может помочь предприятию ООО «СИЭТ» разработать эффективную инвестиционную политику, за счет которой будут привлечены новые инвестиционные средства, отметим также, что деятельность ООО «СИЭТ» несет большую значимость не только для г. Железногорска но и для Красноярского края в целом, являясь, по сути, базовым проектом для создания целого ряда производств, а также для развития науки и наукоемких технологий в Сибирском регионе.</w:t>
      </w:r>
    </w:p>
    <w:p w:rsidR="0000709F" w:rsidRDefault="0000709F">
      <w:pPr>
        <w:spacing w:line="360" w:lineRule="auto"/>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5. Какова </w:t>
      </w:r>
      <w:r>
        <w:rPr>
          <w:rFonts w:ascii="Times New Roman" w:eastAsia="Arial" w:hAnsi="Times New Roman" w:cs="Arial"/>
          <w:b/>
          <w:sz w:val="28"/>
          <w:szCs w:val="28"/>
          <w:u w:val="single"/>
        </w:rPr>
        <w:t>цель</w:t>
      </w:r>
      <w:r>
        <w:rPr>
          <w:rFonts w:ascii="Times New Roman" w:eastAsia="Arial" w:hAnsi="Times New Roman" w:cs="Arial"/>
          <w:sz w:val="28"/>
          <w:szCs w:val="28"/>
        </w:rPr>
        <w:t xml:space="preserve"> работы?</w:t>
      </w:r>
    </w:p>
    <w:p w:rsidR="0000709F" w:rsidRDefault="00BE65DF">
      <w:pPr>
        <w:spacing w:line="360" w:lineRule="auto"/>
        <w:ind w:firstLine="680"/>
        <w:rPr>
          <w:rFonts w:ascii="Times New Roman" w:hAnsi="Times New Roman"/>
          <w:b/>
          <w:caps/>
          <w:sz w:val="28"/>
          <w:szCs w:val="28"/>
        </w:rPr>
      </w:pPr>
      <w:r>
        <w:rPr>
          <w:rFonts w:ascii="Times New Roman" w:hAnsi="Times New Roman"/>
          <w:b/>
          <w:caps/>
          <w:sz w:val="28"/>
          <w:szCs w:val="28"/>
        </w:rPr>
        <w:t>Цели дипломной работы:</w:t>
      </w:r>
    </w:p>
    <w:p w:rsidR="0000709F" w:rsidRDefault="00BE65DF">
      <w:pPr>
        <w:widowControl/>
        <w:numPr>
          <w:ilvl w:val="0"/>
          <w:numId w:val="4"/>
        </w:numPr>
        <w:tabs>
          <w:tab w:val="left" w:pos="-14"/>
          <w:tab w:val="left" w:pos="1418"/>
        </w:tabs>
        <w:suppressAutoHyphens w:val="0"/>
        <w:spacing w:line="360" w:lineRule="auto"/>
        <w:ind w:left="-14"/>
        <w:jc w:val="both"/>
        <w:rPr>
          <w:rFonts w:ascii="Times New Roman" w:hAnsi="Times New Roman"/>
          <w:sz w:val="28"/>
          <w:szCs w:val="28"/>
        </w:rPr>
      </w:pPr>
      <w:r>
        <w:rPr>
          <w:rFonts w:ascii="Times New Roman" w:hAnsi="Times New Roman"/>
          <w:sz w:val="28"/>
          <w:szCs w:val="28"/>
        </w:rPr>
        <w:t>выявление и анализ основных форм инвестирования малого бизнеса в России и их эффективности;</w:t>
      </w:r>
    </w:p>
    <w:p w:rsidR="0000709F" w:rsidRDefault="00BE65DF">
      <w:pPr>
        <w:widowControl/>
        <w:numPr>
          <w:ilvl w:val="0"/>
          <w:numId w:val="4"/>
        </w:numPr>
        <w:tabs>
          <w:tab w:val="left" w:pos="-14"/>
          <w:tab w:val="left" w:pos="1418"/>
        </w:tabs>
        <w:suppressAutoHyphens w:val="0"/>
        <w:spacing w:line="360" w:lineRule="auto"/>
        <w:ind w:left="-14"/>
        <w:jc w:val="both"/>
        <w:rPr>
          <w:rFonts w:ascii="Times New Roman" w:hAnsi="Times New Roman"/>
          <w:sz w:val="28"/>
          <w:szCs w:val="28"/>
        </w:rPr>
      </w:pPr>
      <w:r>
        <w:rPr>
          <w:rFonts w:ascii="Times New Roman" w:hAnsi="Times New Roman"/>
          <w:sz w:val="28"/>
          <w:szCs w:val="28"/>
        </w:rPr>
        <w:t>исследование и анализ инвестиционной политики ООО «СИЭТ»;</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6. </w:t>
      </w:r>
      <w:r>
        <w:rPr>
          <w:rFonts w:ascii="Times New Roman" w:eastAsia="Arial" w:hAnsi="Times New Roman" w:cs="Arial"/>
          <w:sz w:val="28"/>
          <w:szCs w:val="28"/>
        </w:rPr>
        <w:t xml:space="preserve">Какие </w:t>
      </w:r>
      <w:r>
        <w:rPr>
          <w:rFonts w:ascii="Times New Roman" w:eastAsia="Arial" w:hAnsi="Times New Roman" w:cs="Arial"/>
          <w:b/>
          <w:sz w:val="28"/>
          <w:szCs w:val="28"/>
          <w:u w:val="single"/>
        </w:rPr>
        <w:t>задачи</w:t>
      </w:r>
      <w:r>
        <w:rPr>
          <w:rFonts w:ascii="Times New Roman" w:eastAsia="Arial" w:hAnsi="Times New Roman" w:cs="Arial"/>
          <w:sz w:val="28"/>
          <w:szCs w:val="28"/>
        </w:rPr>
        <w:t xml:space="preserve"> потребовалось решить для достижения поставленной цели?</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Для достижения поставленных целей потребовалось решить следующие задачи:</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определить сущность малого бизнеса;</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определить сущность инвестиций и основные формы инвестиций;</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определить источники формирования инвестиционных средств предприятия;</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выявить основные виды инвестиций предоставляемых в России;</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изучить организацию инвестиционной деятельности;</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изучение инвестиционного рынка;</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изучить инвестиционную стратегию ООО «СИЭТ»;</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дать рекомендации ООО «СИЭТ»;</w:t>
      </w:r>
    </w:p>
    <w:p w:rsidR="0000709F" w:rsidRDefault="00BE65DF">
      <w:pPr>
        <w:widowControl/>
        <w:numPr>
          <w:ilvl w:val="1"/>
          <w:numId w:val="4"/>
        </w:numPr>
        <w:tabs>
          <w:tab w:val="left" w:pos="-374"/>
          <w:tab w:val="left" w:pos="142"/>
        </w:tabs>
        <w:suppressAutoHyphens w:val="0"/>
        <w:spacing w:line="360" w:lineRule="auto"/>
        <w:ind w:left="-374"/>
        <w:jc w:val="both"/>
        <w:rPr>
          <w:rFonts w:ascii="Times New Roman" w:hAnsi="Times New Roman"/>
          <w:sz w:val="28"/>
          <w:szCs w:val="28"/>
        </w:rPr>
      </w:pPr>
      <w:r>
        <w:rPr>
          <w:rFonts w:ascii="Times New Roman" w:hAnsi="Times New Roman"/>
          <w:sz w:val="28"/>
          <w:szCs w:val="28"/>
        </w:rPr>
        <w:t>создание учебно-методического пособия для студентов и руководителей фирм, в котором будут отображены основные аспекты инвестиционной деятельности.</w:t>
      </w:r>
    </w:p>
    <w:p w:rsidR="0000709F" w:rsidRDefault="0000709F">
      <w:pPr>
        <w:widowControl/>
        <w:suppressAutoHyphens w:val="0"/>
        <w:spacing w:line="360" w:lineRule="auto"/>
        <w:jc w:val="both"/>
        <w:rPr>
          <w:rFonts w:ascii="Times New Roman" w:hAnsi="Times New Roman"/>
          <w:sz w:val="28"/>
          <w:szCs w:val="28"/>
        </w:rPr>
      </w:pPr>
    </w:p>
    <w:p w:rsidR="0000709F" w:rsidRDefault="00BE65DF">
      <w:pPr>
        <w:tabs>
          <w:tab w:val="left" w:pos="1535"/>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7. В каких разделах ВКР и как конкретно выпускник показал свои </w:t>
      </w:r>
      <w:r>
        <w:rPr>
          <w:rFonts w:ascii="Times New Roman" w:eastAsia="Arial" w:hAnsi="Times New Roman" w:cs="Arial"/>
          <w:b/>
          <w:sz w:val="28"/>
          <w:szCs w:val="28"/>
          <w:u w:val="single"/>
        </w:rPr>
        <w:t>«творческие способности и навыки применения алгоритмических решений креативных задач (ТРИЗ, АРИЗ)»</w:t>
      </w:r>
      <w:r>
        <w:rPr>
          <w:rFonts w:ascii="Times New Roman" w:eastAsia="Arial" w:hAnsi="Times New Roman" w:cs="Arial"/>
          <w:sz w:val="28"/>
          <w:szCs w:val="28"/>
        </w:rPr>
        <w:t>?</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 xml:space="preserve">Я считаю, что наиболее ярко творческие способности и навыки применения алгоритмических решений креативных задач проявлены на этапе исследования, при создании структуры ВКР, при написании 5 главы Инвестиции малых бизнесов на примере ООО «СИЭТ», при написании введения и заключения данной работы, а также при создании учебно-методического пособия, при создании дизайна обложки. </w:t>
      </w:r>
    </w:p>
    <w:p w:rsidR="0000709F" w:rsidRDefault="00BE65DF">
      <w:pPr>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8. На какую часть ВКР можно составить </w:t>
      </w:r>
      <w:r>
        <w:rPr>
          <w:rFonts w:ascii="Times New Roman" w:eastAsia="Arial" w:hAnsi="Times New Roman" w:cs="Arial"/>
          <w:b/>
          <w:sz w:val="28"/>
          <w:szCs w:val="28"/>
          <w:u w:val="single"/>
        </w:rPr>
        <w:t>заявку на финансирование</w:t>
      </w:r>
      <w:r>
        <w:rPr>
          <w:rFonts w:ascii="Times New Roman" w:eastAsia="Arial" w:hAnsi="Times New Roman" w:cs="Arial"/>
          <w:sz w:val="28"/>
          <w:szCs w:val="28"/>
        </w:rPr>
        <w:t>, на какие источники финансирования наиболее реально и целесообразно рассчитывать при этом?</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 xml:space="preserve">По моему мнению, для более полного понимания и, как следствие, - существенного продвижения в решении поставленной проблемы могло бы послужить всероссийского масштаба  исследование состояния субъектов малого бизнеса в ЗАТО, т.е. по сути, проведение масштабного маркетингового исследования. На мой взгляд, наиболее реально рассчитывать на получение гранта. </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Помимо того я считаю, что заявку на финансирование можно составить на публикацию учебного пособия для этого можно привлечь инвесторов (частных) которым может выступать университет.</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9. Какая часть ВКР может быть востребована и предложена на </w:t>
      </w:r>
      <w:r>
        <w:rPr>
          <w:rFonts w:ascii="Times New Roman" w:eastAsia="Arial" w:hAnsi="Times New Roman" w:cs="Arial"/>
          <w:b/>
          <w:sz w:val="28"/>
          <w:szCs w:val="28"/>
          <w:u w:val="single"/>
        </w:rPr>
        <w:t>рынок образовательных услуг</w:t>
      </w:r>
      <w:r>
        <w:rPr>
          <w:rFonts w:ascii="Times New Roman" w:eastAsia="Arial" w:hAnsi="Times New Roman" w:cs="Arial"/>
          <w:sz w:val="28"/>
          <w:szCs w:val="28"/>
        </w:rPr>
        <w:t>?</w:t>
      </w:r>
    </w:p>
    <w:p w:rsidR="0000709F" w:rsidRDefault="00BE65DF">
      <w:pPr>
        <w:pStyle w:val="af7"/>
        <w:spacing w:line="360" w:lineRule="auto"/>
        <w:ind w:firstLine="680"/>
        <w:rPr>
          <w:rFonts w:ascii="Times New Roman" w:hAnsi="Times New Roman"/>
          <w:sz w:val="28"/>
          <w:szCs w:val="28"/>
        </w:rPr>
      </w:pPr>
      <w:r>
        <w:rPr>
          <w:rFonts w:ascii="Times New Roman" w:eastAsia="Arial" w:hAnsi="Times New Roman"/>
          <w:sz w:val="28"/>
          <w:szCs w:val="28"/>
        </w:rPr>
        <w:t>На рынок образовательных услуг можно предложить педагогический фрагмент настоящей ВКР, который представлен в виде учебно-методического пособия «Сущность и основные виды инвестиций», которые мы рекомендуем для</w:t>
      </w:r>
      <w:r>
        <w:rPr>
          <w:rFonts w:ascii="Times New Roman" w:hAnsi="Times New Roman"/>
          <w:sz w:val="28"/>
          <w:szCs w:val="28"/>
        </w:rPr>
        <w:t xml:space="preserve"> использования в практической деятельности преподавателей средних и высших учебных заведений по блоку экономико-финансовых дисциплин и которое, по моему мнению, будет достаточно востребована, т.к. большинство имеющейся литературы, относящейся к данной теме, морально устарела из-за динамичного развития инвестиционного рынка.</w:t>
      </w:r>
    </w:p>
    <w:p w:rsidR="0000709F" w:rsidRDefault="0000709F">
      <w:pPr>
        <w:spacing w:line="360" w:lineRule="auto"/>
        <w:jc w:val="both"/>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10. </w:t>
      </w:r>
      <w:r>
        <w:rPr>
          <w:rFonts w:ascii="Times New Roman" w:eastAsia="Arial" w:hAnsi="Times New Roman" w:cs="Arial"/>
          <w:sz w:val="28"/>
          <w:szCs w:val="28"/>
        </w:rPr>
        <w:t xml:space="preserve">Как выпускник показал свое </w:t>
      </w:r>
      <w:r>
        <w:rPr>
          <w:rFonts w:ascii="Times New Roman" w:eastAsia="Arial" w:hAnsi="Times New Roman" w:cs="Arial"/>
          <w:b/>
          <w:sz w:val="28"/>
          <w:szCs w:val="28"/>
        </w:rPr>
        <w:t>«</w:t>
      </w:r>
      <w:r>
        <w:rPr>
          <w:rFonts w:ascii="Times New Roman" w:eastAsia="Arial" w:hAnsi="Times New Roman" w:cs="Arial"/>
          <w:b/>
          <w:sz w:val="28"/>
          <w:szCs w:val="28"/>
          <w:u w:val="single"/>
        </w:rPr>
        <w:t>умение вести исследования</w:t>
      </w:r>
      <w:r>
        <w:rPr>
          <w:rFonts w:ascii="Times New Roman" w:eastAsia="Arial" w:hAnsi="Times New Roman" w:cs="Arial"/>
          <w:b/>
          <w:sz w:val="28"/>
          <w:szCs w:val="28"/>
        </w:rPr>
        <w:t>»</w:t>
      </w:r>
      <w:r>
        <w:rPr>
          <w:rFonts w:ascii="Times New Roman" w:eastAsia="Arial" w:hAnsi="Times New Roman" w:cs="Arial"/>
          <w:sz w:val="28"/>
          <w:szCs w:val="28"/>
        </w:rPr>
        <w:t xml:space="preserve"> (наличие составленных программ исследований, наличие сетевых графиков проведения ВКР и т.д.)? </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В начале работы над ВКР мною был разработан и в последствии утвержден научным руководителем сетевой график выполнения работы (приложение 1), в котором отображены последовательность выполнения работы по этапам, этапы исследования, временные рамки, а также раскрыта сущность каждого из этапов.</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11. К какому </w:t>
      </w:r>
      <w:r>
        <w:rPr>
          <w:rFonts w:ascii="Times New Roman" w:eastAsia="Arial" w:hAnsi="Times New Roman" w:cs="Arial"/>
          <w:b/>
          <w:sz w:val="28"/>
          <w:szCs w:val="28"/>
          <w:u w:val="single"/>
        </w:rPr>
        <w:t>типу</w:t>
      </w:r>
      <w:r>
        <w:rPr>
          <w:rFonts w:ascii="Times New Roman" w:eastAsia="Arial" w:hAnsi="Times New Roman" w:cs="Arial"/>
          <w:sz w:val="28"/>
          <w:szCs w:val="28"/>
        </w:rPr>
        <w:t xml:space="preserve"> относится выполненная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Настоящая ВКР относится к следующему типу — дипломная работа.</w:t>
      </w:r>
    </w:p>
    <w:p w:rsidR="0000709F" w:rsidRDefault="00BE65DF">
      <w:pPr>
        <w:spacing w:line="360" w:lineRule="auto"/>
        <w:ind w:firstLine="680"/>
        <w:rPr>
          <w:rFonts w:ascii="Times New Roman" w:eastAsia="Arial" w:hAnsi="Times New Roman"/>
          <w:sz w:val="28"/>
          <w:szCs w:val="28"/>
        </w:rPr>
      </w:pPr>
      <w:r>
        <w:rPr>
          <w:rFonts w:ascii="Times New Roman" w:eastAsia="Arial" w:hAnsi="Times New Roman"/>
          <w:sz w:val="28"/>
          <w:szCs w:val="28"/>
        </w:rPr>
        <w:tab/>
      </w: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12. Что конкретно сделано выпускником в ВКР </w:t>
      </w:r>
      <w:r>
        <w:rPr>
          <w:rFonts w:ascii="Times New Roman" w:eastAsia="Arial" w:hAnsi="Times New Roman" w:cs="Arial"/>
          <w:b/>
          <w:sz w:val="28"/>
          <w:szCs w:val="28"/>
          <w:u w:val="single"/>
        </w:rPr>
        <w:t>самостоятельно</w:t>
      </w:r>
      <w:r>
        <w:rPr>
          <w:rFonts w:ascii="Times New Roman" w:eastAsia="Arial" w:hAnsi="Times New Roman" w:cs="Arial"/>
          <w:sz w:val="28"/>
          <w:szCs w:val="28"/>
        </w:rPr>
        <w:t>?</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 xml:space="preserve">На мой взгляд, это несколько провокационный вопрос, на который можно ответить двояко. По моему мнению, мой научный руководитель, а именно Виталий Петрович Малый, принимал участие на всех этапах создания ВКР. </w:t>
      </w:r>
    </w:p>
    <w:p w:rsidR="0000709F" w:rsidRDefault="00BE65DF">
      <w:pPr>
        <w:numPr>
          <w:ilvl w:val="0"/>
          <w:numId w:val="24"/>
        </w:numPr>
        <w:tabs>
          <w:tab w:val="left" w:pos="1400"/>
        </w:tabs>
        <w:spacing w:line="360" w:lineRule="auto"/>
        <w:jc w:val="both"/>
        <w:rPr>
          <w:rFonts w:ascii="Times New Roman" w:eastAsia="Arial" w:hAnsi="Times New Roman"/>
          <w:sz w:val="28"/>
          <w:szCs w:val="28"/>
        </w:rPr>
      </w:pPr>
      <w:r>
        <w:rPr>
          <w:rFonts w:ascii="Times New Roman" w:eastAsia="Arial" w:hAnsi="Times New Roman"/>
          <w:sz w:val="28"/>
          <w:szCs w:val="28"/>
        </w:rPr>
        <w:t>Собрана часть информации.</w:t>
      </w:r>
    </w:p>
    <w:p w:rsidR="0000709F" w:rsidRDefault="00BE65DF">
      <w:pPr>
        <w:numPr>
          <w:ilvl w:val="0"/>
          <w:numId w:val="24"/>
        </w:numPr>
        <w:tabs>
          <w:tab w:val="left" w:pos="1400"/>
        </w:tabs>
        <w:spacing w:line="360" w:lineRule="auto"/>
        <w:jc w:val="both"/>
        <w:rPr>
          <w:rFonts w:ascii="Times New Roman" w:eastAsia="Arial" w:hAnsi="Times New Roman"/>
          <w:sz w:val="28"/>
          <w:szCs w:val="28"/>
        </w:rPr>
      </w:pPr>
      <w:r>
        <w:rPr>
          <w:rFonts w:ascii="Times New Roman" w:eastAsia="Arial" w:hAnsi="Times New Roman"/>
          <w:sz w:val="28"/>
          <w:szCs w:val="28"/>
        </w:rPr>
        <w:t>Проанализирована и структурирована собранная информация.</w:t>
      </w:r>
    </w:p>
    <w:p w:rsidR="0000709F" w:rsidRDefault="00BE65DF">
      <w:pPr>
        <w:numPr>
          <w:ilvl w:val="0"/>
          <w:numId w:val="24"/>
        </w:numPr>
        <w:tabs>
          <w:tab w:val="left" w:pos="1400"/>
        </w:tabs>
        <w:spacing w:line="360" w:lineRule="auto"/>
        <w:jc w:val="both"/>
        <w:rPr>
          <w:rFonts w:ascii="Times New Roman" w:eastAsia="Arial" w:hAnsi="Times New Roman"/>
          <w:sz w:val="28"/>
          <w:szCs w:val="28"/>
        </w:rPr>
      </w:pPr>
      <w:r>
        <w:rPr>
          <w:rFonts w:ascii="Times New Roman" w:eastAsia="Arial" w:hAnsi="Times New Roman"/>
          <w:sz w:val="28"/>
          <w:szCs w:val="28"/>
        </w:rPr>
        <w:t>Проведен анализ инвестиционной деятельности ООО «СИЭТ».</w:t>
      </w:r>
    </w:p>
    <w:p w:rsidR="0000709F" w:rsidRDefault="00BE65DF">
      <w:pPr>
        <w:numPr>
          <w:ilvl w:val="0"/>
          <w:numId w:val="24"/>
        </w:numPr>
        <w:tabs>
          <w:tab w:val="left" w:pos="1400"/>
        </w:tabs>
        <w:spacing w:line="360" w:lineRule="auto"/>
        <w:jc w:val="both"/>
        <w:rPr>
          <w:rFonts w:ascii="Times New Roman" w:eastAsia="Arial" w:hAnsi="Times New Roman"/>
          <w:sz w:val="28"/>
          <w:szCs w:val="28"/>
        </w:rPr>
      </w:pPr>
      <w:r>
        <w:rPr>
          <w:rFonts w:ascii="Times New Roman" w:eastAsia="Arial" w:hAnsi="Times New Roman"/>
          <w:sz w:val="28"/>
          <w:szCs w:val="28"/>
        </w:rPr>
        <w:t>Разработаны рекомендации для ООО «СИЭТ».</w:t>
      </w:r>
    </w:p>
    <w:p w:rsidR="0000709F" w:rsidRDefault="00BE65DF">
      <w:pPr>
        <w:numPr>
          <w:ilvl w:val="0"/>
          <w:numId w:val="24"/>
        </w:numPr>
        <w:tabs>
          <w:tab w:val="left" w:pos="1400"/>
        </w:tabs>
        <w:spacing w:line="360" w:lineRule="auto"/>
        <w:jc w:val="both"/>
        <w:rPr>
          <w:rFonts w:ascii="Times New Roman" w:eastAsia="Arial" w:hAnsi="Times New Roman"/>
          <w:sz w:val="28"/>
          <w:szCs w:val="28"/>
        </w:rPr>
      </w:pPr>
      <w:r>
        <w:rPr>
          <w:rFonts w:ascii="Times New Roman" w:eastAsia="Arial" w:hAnsi="Times New Roman"/>
          <w:sz w:val="28"/>
          <w:szCs w:val="28"/>
        </w:rPr>
        <w:t>Сформулированы основные выводы.</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13. В чем заключается </w:t>
      </w:r>
      <w:r>
        <w:rPr>
          <w:rFonts w:ascii="Times New Roman" w:eastAsia="Arial" w:hAnsi="Times New Roman" w:cs="Arial"/>
          <w:b/>
          <w:sz w:val="28"/>
          <w:szCs w:val="28"/>
          <w:u w:val="single"/>
        </w:rPr>
        <w:t>новизна</w:t>
      </w:r>
      <w:r>
        <w:rPr>
          <w:rFonts w:ascii="Times New Roman" w:eastAsia="Arial" w:hAnsi="Times New Roman" w:cs="Arial"/>
          <w:sz w:val="28"/>
          <w:szCs w:val="28"/>
        </w:rPr>
        <w:t xml:space="preserve"> результатов дипломной работы?</w:t>
      </w:r>
    </w:p>
    <w:p w:rsidR="0000709F" w:rsidRDefault="00BE65DF">
      <w:pPr>
        <w:spacing w:line="360" w:lineRule="auto"/>
        <w:ind w:firstLine="680"/>
        <w:jc w:val="both"/>
        <w:rPr>
          <w:rFonts w:ascii="Times New Roman" w:hAnsi="Times New Roman"/>
          <w:sz w:val="28"/>
          <w:szCs w:val="28"/>
        </w:rPr>
      </w:pPr>
      <w:r>
        <w:rPr>
          <w:rFonts w:ascii="Times New Roman" w:hAnsi="Times New Roman"/>
          <w:sz w:val="28"/>
          <w:szCs w:val="28"/>
        </w:rPr>
        <w:t>В результате работы над ВКР впервые в КГПУ было создано учебно-методическое пособие «Основы инвестиционной деятельности и принципы оценки ее эффективности», которое может быть использовано в преподавании ряда экономических дисциплин. Впервые в КГПУ  отобрана, структурирована и проанализирована информация по инвестиционной деятельности малых предприятий. Впервые проведен анализ инвестиционной деятельности ООО «СИЭТ» и выдвинут ряд рекомендаций для повышения ее эффективности.</w:t>
      </w:r>
    </w:p>
    <w:p w:rsidR="0000709F" w:rsidRDefault="0000709F">
      <w:pPr>
        <w:spacing w:line="360" w:lineRule="auto"/>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14. Сформулируйте </w:t>
      </w:r>
      <w:r>
        <w:rPr>
          <w:rFonts w:ascii="Times New Roman" w:eastAsia="Arial" w:hAnsi="Times New Roman" w:cs="Arial"/>
          <w:b/>
          <w:sz w:val="28"/>
          <w:szCs w:val="28"/>
          <w:u w:val="single"/>
        </w:rPr>
        <w:t>тип и сущность инновации</w:t>
      </w:r>
      <w:r>
        <w:rPr>
          <w:rFonts w:ascii="Times New Roman" w:eastAsia="Arial" w:hAnsi="Times New Roman" w:cs="Arial"/>
          <w:sz w:val="28"/>
          <w:szCs w:val="28"/>
        </w:rPr>
        <w:t>, разработанной или развитой в  выполненной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 xml:space="preserve">Развиты инновации в сфере привлечения существующих источников инвестиций, сущность которых заключается в творческом подходе не только к привлечению различных инвестиционных средств, но и в подходе к бизнесу и роду деятельности в целом. </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 xml:space="preserve">15. В чем заключается </w:t>
      </w:r>
      <w:r>
        <w:rPr>
          <w:rFonts w:ascii="Times New Roman" w:eastAsia="Arial" w:hAnsi="Times New Roman" w:cs="Arial"/>
          <w:b/>
          <w:sz w:val="28"/>
          <w:szCs w:val="28"/>
          <w:u w:val="single"/>
        </w:rPr>
        <w:t>практическая ценность (полезность)</w:t>
      </w:r>
      <w:r>
        <w:rPr>
          <w:rFonts w:ascii="Times New Roman" w:eastAsia="Arial" w:hAnsi="Times New Roman" w:cs="Arial"/>
          <w:b/>
          <w:sz w:val="28"/>
          <w:szCs w:val="28"/>
        </w:rPr>
        <w:t xml:space="preserve"> </w:t>
      </w:r>
      <w:r>
        <w:rPr>
          <w:rFonts w:ascii="Times New Roman" w:eastAsia="Arial" w:hAnsi="Times New Roman" w:cs="Arial"/>
          <w:sz w:val="28"/>
          <w:szCs w:val="28"/>
        </w:rPr>
        <w:t>результатов дипломной работы (привести перечень или сущность этих «полезных результатов»)</w:t>
      </w:r>
    </w:p>
    <w:p w:rsidR="0000709F" w:rsidRDefault="00BE65DF">
      <w:pPr>
        <w:pStyle w:val="af7"/>
        <w:spacing w:line="360" w:lineRule="auto"/>
        <w:ind w:firstLine="680"/>
        <w:rPr>
          <w:rFonts w:ascii="Times New Roman" w:hAnsi="Times New Roman"/>
          <w:sz w:val="28"/>
          <w:szCs w:val="28"/>
        </w:rPr>
      </w:pPr>
      <w:r>
        <w:rPr>
          <w:rFonts w:ascii="Times New Roman" w:hAnsi="Times New Roman"/>
          <w:sz w:val="28"/>
          <w:szCs w:val="28"/>
        </w:rPr>
        <w:t xml:space="preserve">Предложенные автором практические рекомендации могут помочь решить имеющиеся в настоящее время некоторые финансовые проблемы ООО «СИЭТ», обоснованно выбрать инвестиционную политику данного предприятия. </w:t>
      </w:r>
    </w:p>
    <w:p w:rsidR="0000709F" w:rsidRDefault="00BE65DF">
      <w:pPr>
        <w:pStyle w:val="af7"/>
        <w:spacing w:line="360" w:lineRule="auto"/>
        <w:ind w:firstLine="680"/>
        <w:rPr>
          <w:rFonts w:ascii="Times New Roman" w:hAnsi="Times New Roman"/>
          <w:sz w:val="28"/>
          <w:szCs w:val="28"/>
        </w:rPr>
      </w:pPr>
      <w:r>
        <w:rPr>
          <w:rFonts w:ascii="Times New Roman" w:hAnsi="Times New Roman"/>
          <w:sz w:val="28"/>
          <w:szCs w:val="28"/>
        </w:rPr>
        <w:t xml:space="preserve">Разработано учебно-методическое пособие «Основы инвестиционной деятельности и принципы оценки ее эффективности».  </w:t>
      </w:r>
    </w:p>
    <w:p w:rsidR="0000709F" w:rsidRDefault="00BE65DF">
      <w:pPr>
        <w:pStyle w:val="af7"/>
        <w:spacing w:line="360" w:lineRule="auto"/>
        <w:ind w:firstLine="680"/>
        <w:rPr>
          <w:rFonts w:ascii="Times New Roman" w:hAnsi="Times New Roman"/>
          <w:sz w:val="28"/>
          <w:szCs w:val="28"/>
        </w:rPr>
      </w:pPr>
      <w:r>
        <w:rPr>
          <w:rFonts w:ascii="Times New Roman" w:hAnsi="Times New Roman"/>
          <w:sz w:val="28"/>
          <w:szCs w:val="28"/>
        </w:rPr>
        <w:t>Следует также отметить, что автор данной ВКР на высоком методическом уровне проработал варианты его использования в практической деятельности преподавателей средних и высших учебных заведений по блоку экономико-финансовых дисциплин.</w:t>
      </w:r>
    </w:p>
    <w:p w:rsidR="0000709F" w:rsidRDefault="0000709F">
      <w:pPr>
        <w:spacing w:line="360" w:lineRule="auto"/>
        <w:jc w:val="both"/>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16. Соответствует ли объем и сложность ВКР времени, отведенному на подготовку данной работы?</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Я считаю, что в настоящее время у студентов ФКГПУ в г. Железногорске отведено недостаточно времени для проведения по-настоящему большой и серьезной исследовательской работы.</w:t>
      </w:r>
    </w:p>
    <w:p w:rsidR="0000709F" w:rsidRDefault="0000709F">
      <w:pPr>
        <w:spacing w:line="360" w:lineRule="auto"/>
        <w:ind w:firstLine="680"/>
        <w:jc w:val="both"/>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17. Соответствует ли содержание ВКР квалификации и специальности, на присвоение которых претендует выпускник?</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Содержание ВКР соответствует претендуемой квалификации по основной и дополнительной специальности:</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Информатика</w:t>
      </w:r>
      <w:r>
        <w:rPr>
          <w:rFonts w:ascii="Times New Roman" w:eastAsia="Arial" w:hAnsi="Times New Roman"/>
          <w:sz w:val="28"/>
          <w:szCs w:val="28"/>
        </w:rPr>
        <w:t>»: ВКР полностью создана с использованием знаний по информатике, в частности, таких её фрагментов как: поиск информации, обработка информации, создание внешнего облика ВКР, создание таблиц, графиков, диаграмм, разработка дизайна и верстка учебно-методического пособия и т.д.</w:t>
      </w:r>
    </w:p>
    <w:p w:rsidR="0000709F" w:rsidRDefault="00BE65DF">
      <w:pPr>
        <w:tabs>
          <w:tab w:val="left" w:pos="1080"/>
        </w:tabs>
        <w:spacing w:line="360" w:lineRule="auto"/>
        <w:ind w:firstLine="709"/>
        <w:jc w:val="both"/>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Технологии</w:t>
      </w:r>
      <w:r>
        <w:rPr>
          <w:rFonts w:ascii="Times New Roman" w:eastAsia="Arial" w:hAnsi="Times New Roman"/>
          <w:sz w:val="28"/>
          <w:szCs w:val="28"/>
        </w:rPr>
        <w:t xml:space="preserve">»: практическая часть работы связана со знанием технологий привлечения инвестиционных средств, а также студентом проявлены знания технологии верстки печатных изданий и книгоиздательства в целом. </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Предпринимательство</w:t>
      </w:r>
      <w:r>
        <w:rPr>
          <w:rFonts w:ascii="Times New Roman" w:eastAsia="Arial" w:hAnsi="Times New Roman"/>
          <w:sz w:val="28"/>
          <w:szCs w:val="28"/>
        </w:rPr>
        <w:t>»: знания из данного раздела в основном использовались мною в процессе анализа инвестиционной деятельности ООО «СИЭТ». А также следует сказать, что именно этой группе дисциплин посвящена данная дипломная работа, и как следствие, - знания в данной области использовались на протяжении всей работы над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w:t>
      </w:r>
      <w:r>
        <w:rPr>
          <w:rFonts w:ascii="Times New Roman" w:eastAsia="Arial" w:hAnsi="Times New Roman"/>
          <w:b/>
          <w:sz w:val="28"/>
          <w:szCs w:val="28"/>
          <w:u w:val="single"/>
        </w:rPr>
        <w:t>Учитель</w:t>
      </w:r>
      <w:r>
        <w:rPr>
          <w:rFonts w:ascii="Times New Roman" w:eastAsia="Arial" w:hAnsi="Times New Roman"/>
          <w:sz w:val="28"/>
          <w:szCs w:val="28"/>
        </w:rPr>
        <w:t>»:  с использованием знаний по группе дисциплин «Педагогика» было создано учебно-методическое пособие.</w:t>
      </w:r>
    </w:p>
    <w:p w:rsidR="0000709F" w:rsidRDefault="0000709F">
      <w:pPr>
        <w:spacing w:line="360" w:lineRule="auto"/>
        <w:ind w:firstLine="680"/>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cs="Arial"/>
          <w:sz w:val="28"/>
          <w:szCs w:val="28"/>
        </w:rPr>
        <w:t>18. Компоненты оценки (самооценки)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Качество выполненной ВКР определено полнотой исследования на данном этапе, которое отображено в рекомендациях и выводах, подведении итогов и как следствие в предложении дальнейшего вектора развития данной работы.</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Я считаю, что самостоятельность была проявлена в процессе выбора темы, т.е. ее предложения, да и в целом в работе руководитель помогал, направлял эту самую самостоятельность в нужном направлении, развивал область и масштабность мышления.</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На мой взгляд, наиболее ярко творческая инициатива была проявлена мною при создании учебно-методического пособия, а конкретно при реализации его внешнего облика. А также она имела место быть и на других этапах работы и характеризовалась импровизацией, нестандартностью мышления, в стремлении к достижению поставленной цели и т.п.</w:t>
      </w:r>
    </w:p>
    <w:p w:rsidR="0000709F" w:rsidRDefault="0000709F">
      <w:pPr>
        <w:spacing w:line="360" w:lineRule="auto"/>
        <w:ind w:firstLine="680"/>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19. </w:t>
      </w:r>
      <w:r>
        <w:rPr>
          <w:rFonts w:ascii="Times New Roman" w:eastAsia="Arial" w:hAnsi="Times New Roman" w:cs="Arial"/>
          <w:sz w:val="28"/>
          <w:szCs w:val="28"/>
        </w:rPr>
        <w:t>Как осуществлена апробация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Результаты докладывались мною на студенческой научно-практической конференции.</w:t>
      </w:r>
    </w:p>
    <w:p w:rsidR="0000709F" w:rsidRDefault="0000709F">
      <w:pPr>
        <w:spacing w:line="360" w:lineRule="auto"/>
        <w:ind w:firstLine="680"/>
        <w:rPr>
          <w:rFonts w:ascii="Times New Roman" w:eastAsia="Arial" w:hAnsi="Times New Roman"/>
          <w:sz w:val="28"/>
          <w:szCs w:val="28"/>
        </w:rPr>
      </w:pPr>
    </w:p>
    <w:p w:rsidR="0000709F" w:rsidRDefault="00BE65DF">
      <w:pPr>
        <w:tabs>
          <w:tab w:val="left" w:pos="1819"/>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20. </w:t>
      </w:r>
      <w:r>
        <w:rPr>
          <w:rFonts w:ascii="Times New Roman" w:eastAsia="Arial" w:hAnsi="Times New Roman" w:cs="Arial"/>
          <w:sz w:val="28"/>
          <w:szCs w:val="28"/>
        </w:rPr>
        <w:t>Разработать и представить свой проект  «</w:t>
      </w:r>
      <w:r>
        <w:rPr>
          <w:rFonts w:ascii="Times New Roman" w:eastAsia="Arial" w:hAnsi="Times New Roman" w:cs="Arial"/>
          <w:b/>
          <w:sz w:val="28"/>
          <w:szCs w:val="28"/>
          <w:u w:val="single"/>
        </w:rPr>
        <w:t>Отзыва</w:t>
      </w:r>
      <w:r>
        <w:rPr>
          <w:rFonts w:ascii="Times New Roman" w:eastAsia="Arial" w:hAnsi="Times New Roman" w:cs="Arial"/>
          <w:sz w:val="28"/>
          <w:szCs w:val="28"/>
        </w:rPr>
        <w:t xml:space="preserve"> руководителя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Прилагается.</w:t>
      </w:r>
    </w:p>
    <w:p w:rsidR="0000709F" w:rsidRDefault="0000709F">
      <w:pPr>
        <w:spacing w:line="360" w:lineRule="auto"/>
        <w:ind w:firstLine="680"/>
        <w:rPr>
          <w:rFonts w:ascii="Times New Roman" w:eastAsia="Arial" w:hAnsi="Times New Roman"/>
          <w:sz w:val="28"/>
          <w:szCs w:val="28"/>
        </w:rPr>
      </w:pPr>
    </w:p>
    <w:p w:rsidR="0000709F" w:rsidRDefault="00BE65DF">
      <w:pPr>
        <w:tabs>
          <w:tab w:val="left" w:pos="1677"/>
        </w:tabs>
        <w:spacing w:line="360" w:lineRule="auto"/>
        <w:ind w:left="2499"/>
        <w:jc w:val="both"/>
        <w:rPr>
          <w:rFonts w:ascii="Times New Roman" w:eastAsia="Arial" w:hAnsi="Times New Roman" w:cs="Arial"/>
          <w:sz w:val="28"/>
          <w:szCs w:val="28"/>
        </w:rPr>
      </w:pPr>
      <w:r>
        <w:rPr>
          <w:rFonts w:ascii="Times New Roman" w:eastAsia="Arial" w:hAnsi="Times New Roman"/>
          <w:sz w:val="28"/>
          <w:szCs w:val="28"/>
        </w:rPr>
        <w:t xml:space="preserve">21. </w:t>
      </w:r>
      <w:r>
        <w:rPr>
          <w:rFonts w:ascii="Times New Roman" w:eastAsia="Arial" w:hAnsi="Times New Roman" w:cs="Arial"/>
          <w:sz w:val="28"/>
          <w:szCs w:val="28"/>
        </w:rPr>
        <w:t>Разработать и представить свой проект «</w:t>
      </w:r>
      <w:r>
        <w:rPr>
          <w:rFonts w:ascii="Times New Roman" w:eastAsia="Arial" w:hAnsi="Times New Roman" w:cs="Arial"/>
          <w:b/>
          <w:sz w:val="28"/>
          <w:szCs w:val="28"/>
          <w:u w:val="single"/>
        </w:rPr>
        <w:t>Рецензии</w:t>
      </w:r>
      <w:r>
        <w:rPr>
          <w:rFonts w:ascii="Times New Roman" w:eastAsia="Arial" w:hAnsi="Times New Roman" w:cs="Arial"/>
          <w:sz w:val="28"/>
          <w:szCs w:val="28"/>
        </w:rPr>
        <w:t xml:space="preserve"> специалиста на выполненную ВКР».</w:t>
      </w:r>
    </w:p>
    <w:p w:rsidR="0000709F" w:rsidRDefault="00BE65DF">
      <w:pPr>
        <w:spacing w:line="360" w:lineRule="auto"/>
        <w:ind w:firstLine="680"/>
        <w:jc w:val="both"/>
        <w:rPr>
          <w:rFonts w:ascii="Times New Roman" w:eastAsia="Arial" w:hAnsi="Times New Roman"/>
          <w:sz w:val="28"/>
          <w:szCs w:val="28"/>
        </w:rPr>
      </w:pPr>
      <w:r>
        <w:rPr>
          <w:rFonts w:ascii="Times New Roman" w:eastAsia="Arial" w:hAnsi="Times New Roman"/>
          <w:sz w:val="28"/>
          <w:szCs w:val="28"/>
        </w:rPr>
        <w:t>Прилагается.</w:t>
      </w:r>
    </w:p>
    <w:p w:rsidR="0000709F" w:rsidRDefault="0000709F">
      <w:pPr>
        <w:spacing w:line="360" w:lineRule="auto"/>
        <w:rPr>
          <w:rFonts w:ascii="Times New Roman" w:eastAsia="Arial" w:hAnsi="Times New Roman"/>
          <w:sz w:val="28"/>
          <w:szCs w:val="28"/>
        </w:rPr>
      </w:pPr>
    </w:p>
    <w:p w:rsidR="0000709F" w:rsidRDefault="00BE65DF">
      <w:pPr>
        <w:spacing w:line="360" w:lineRule="auto"/>
        <w:ind w:firstLine="680"/>
        <w:rPr>
          <w:rFonts w:ascii="Times New Roman" w:eastAsia="Arial" w:hAnsi="Times New Roman"/>
          <w:sz w:val="28"/>
          <w:szCs w:val="28"/>
        </w:rPr>
      </w:pPr>
      <w:r>
        <w:rPr>
          <w:rFonts w:ascii="Times New Roman" w:eastAsia="Arial" w:hAnsi="Times New Roman"/>
          <w:sz w:val="28"/>
          <w:szCs w:val="28"/>
        </w:rPr>
        <w:t xml:space="preserve">ФИО и подпись исполнителя ВКР: </w:t>
      </w:r>
    </w:p>
    <w:p w:rsidR="0000709F" w:rsidRDefault="0000709F">
      <w:pPr>
        <w:spacing w:line="360" w:lineRule="auto"/>
        <w:ind w:firstLine="680"/>
        <w:rPr>
          <w:rFonts w:ascii="Times New Roman" w:eastAsia="Arial" w:hAnsi="Times New Roman"/>
          <w:sz w:val="28"/>
          <w:szCs w:val="28"/>
        </w:rPr>
      </w:pPr>
    </w:p>
    <w:p w:rsidR="0000709F" w:rsidRDefault="0000709F">
      <w:pPr>
        <w:spacing w:line="360" w:lineRule="auto"/>
        <w:ind w:firstLine="680"/>
        <w:rPr>
          <w:rFonts w:ascii="Times New Roman" w:eastAsia="Arial" w:hAnsi="Times New Roman"/>
          <w:sz w:val="28"/>
          <w:szCs w:val="28"/>
        </w:rPr>
      </w:pPr>
    </w:p>
    <w:p w:rsidR="0000709F" w:rsidRDefault="00BE65DF">
      <w:pPr>
        <w:spacing w:line="360" w:lineRule="auto"/>
        <w:ind w:firstLine="680"/>
        <w:rPr>
          <w:rFonts w:ascii="Times New Roman" w:eastAsia="Arial" w:hAnsi="Times New Roman"/>
          <w:sz w:val="28"/>
          <w:szCs w:val="28"/>
          <w:u w:val="single"/>
        </w:rPr>
      </w:pPr>
      <w:r>
        <w:rPr>
          <w:rFonts w:ascii="Times New Roman" w:eastAsia="Arial" w:hAnsi="Times New Roman"/>
          <w:sz w:val="28"/>
          <w:szCs w:val="28"/>
        </w:rPr>
        <w:t>______________________</w:t>
      </w:r>
      <w:r>
        <w:rPr>
          <w:rFonts w:ascii="Times New Roman" w:eastAsia="Arial" w:hAnsi="Times New Roman"/>
          <w:sz w:val="28"/>
          <w:szCs w:val="28"/>
        </w:rPr>
        <w:tab/>
        <w:t xml:space="preserve">                 </w:t>
      </w:r>
      <w:r>
        <w:rPr>
          <w:rFonts w:ascii="Times New Roman" w:eastAsia="Arial" w:hAnsi="Times New Roman"/>
          <w:sz w:val="28"/>
          <w:szCs w:val="28"/>
          <w:u w:val="single"/>
        </w:rPr>
        <w:t xml:space="preserve">Конюхов Константин Викторович </w:t>
      </w:r>
    </w:p>
    <w:p w:rsidR="0000709F" w:rsidRDefault="00BE65DF">
      <w:pPr>
        <w:spacing w:line="360" w:lineRule="auto"/>
        <w:ind w:firstLine="680"/>
        <w:jc w:val="center"/>
      </w:pPr>
      <w:r>
        <w:rPr>
          <w:rFonts w:ascii="Times New Roman" w:eastAsia="Arial" w:hAnsi="Times New Roman"/>
          <w:i/>
          <w:sz w:val="28"/>
          <w:szCs w:val="28"/>
          <w:vertAlign w:val="superscript"/>
        </w:rPr>
        <w:t xml:space="preserve">                      подпись                                                                                                                   ФИО</w:t>
      </w:r>
      <w:bookmarkStart w:id="15" w:name="_GoBack"/>
      <w:bookmarkEnd w:id="15"/>
    </w:p>
    <w:sectPr w:rsidR="0000709F">
      <w:footerReference w:type="even" r:id="rId44"/>
      <w:footerReference w:type="default" r:id="rId45"/>
      <w:footerReference w:type="first" r:id="rId46"/>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9F" w:rsidRDefault="00BE65DF">
      <w:r>
        <w:separator/>
      </w:r>
    </w:p>
  </w:endnote>
  <w:endnote w:type="continuationSeparator" w:id="0">
    <w:p w:rsidR="0000709F" w:rsidRDefault="00BE65DF">
      <w:r>
        <w:continuationSeparator/>
      </w:r>
    </w:p>
  </w:endnote>
  <w:endnote w:id="1">
    <w:p w:rsidR="0000709F" w:rsidRDefault="00BE65DF">
      <w:pPr>
        <w:pStyle w:val="afe"/>
      </w:pPr>
      <w:r>
        <w:rPr>
          <w:rStyle w:val="a8"/>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NewPSMT">
    <w:altName w:val="Times New Roman"/>
    <w:charset w:val="CC"/>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BE65DF">
    <w:pPr>
      <w:pStyle w:val="afb"/>
      <w:jc w:val="right"/>
    </w:pPr>
    <w:r>
      <w:t xml:space="preserve">стр. </w:t>
    </w:r>
    <w:r>
      <w:fldChar w:fldCharType="begin"/>
    </w:r>
    <w:r>
      <w:instrText xml:space="preserve"> PAGE </w:instrText>
    </w:r>
    <w:r>
      <w:fldChar w:fldCharType="separate"/>
    </w:r>
    <w:r w:rsidR="00D54103">
      <w:rPr>
        <w:noProof/>
      </w:rPr>
      <w:t>1</w:t>
    </w:r>
    <w:r>
      <w:fldChar w:fldCharType="end"/>
    </w:r>
    <w:r>
      <w:t xml:space="preserve"> из </w:t>
    </w:r>
    <w:fldSimple w:instr=" NUMPAGES \*Arabic ">
      <w:r w:rsidR="00D54103">
        <w:rPr>
          <w:noProof/>
        </w:rPr>
        <w:t>2</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BE65DF">
    <w:pPr>
      <w:jc w:val="center"/>
    </w:pPr>
    <w:r>
      <w:t xml:space="preserve">стр. </w:t>
    </w:r>
    <w:r>
      <w:fldChar w:fldCharType="begin"/>
    </w:r>
    <w:r>
      <w:instrText xml:space="preserve"> PAGE </w:instrText>
    </w:r>
    <w:r>
      <w:fldChar w:fldCharType="separate"/>
    </w:r>
    <w:r>
      <w:t>65</w:t>
    </w:r>
    <w:r>
      <w:fldChar w:fldCharType="end"/>
    </w:r>
    <w:r>
      <w:t xml:space="preserve"> из </w:t>
    </w:r>
    <w:fldSimple w:instr=" NUMPAGES \*Arabic ">
      <w:r>
        <w:t>66</w:t>
      </w:r>
    </w:fldSimple>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9F" w:rsidRDefault="000070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9F" w:rsidRDefault="00BE65DF">
      <w:r>
        <w:separator/>
      </w:r>
    </w:p>
  </w:footnote>
  <w:footnote w:type="continuationSeparator" w:id="0">
    <w:p w:rsidR="0000709F" w:rsidRDefault="00BE65DF">
      <w:r>
        <w:continuationSeparator/>
      </w:r>
    </w:p>
  </w:footnote>
  <w:footnote w:id="1">
    <w:p w:rsidR="0000709F" w:rsidRDefault="00BE65DF">
      <w:pPr>
        <w:pStyle w:val="af8"/>
        <w:rPr>
          <w:rFonts w:ascii="Times New Roman" w:hAnsi="Times New Roman"/>
          <w:sz w:val="28"/>
          <w:szCs w:val="28"/>
        </w:rPr>
      </w:pPr>
      <w:r>
        <w:rPr>
          <w:rStyle w:val="a7"/>
          <w:rFonts w:ascii="Times New Roman" w:hAnsi="Times New Roman"/>
        </w:rPr>
        <w:footnoteRef/>
      </w:r>
      <w:r>
        <w:rPr>
          <w:rFonts w:ascii="Times New Roman" w:hAnsi="Times New Roman"/>
          <w:sz w:val="28"/>
          <w:szCs w:val="28"/>
        </w:rPr>
        <w:tab/>
        <w:t xml:space="preserve"> Заголовок в работе на этой странице не пишется, страница не подшивается, а вкладывается в работу последней, не нумеруется и не включается в общий счет страниц.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709"/>
        </w:tabs>
        <w:ind w:left="709" w:firstLine="0"/>
      </w:pPr>
      <w:rPr>
        <w:rFonts w:cs="Times New Roman"/>
      </w:rPr>
    </w:lvl>
    <w:lvl w:ilvl="1">
      <w:start w:val="1"/>
      <w:numFmt w:val="decimal"/>
      <w:pStyle w:val="2"/>
      <w:suff w:val="nothing"/>
      <w:lvlText w:val="%1.%2"/>
      <w:lvlJc w:val="left"/>
      <w:pPr>
        <w:tabs>
          <w:tab w:val="num" w:pos="709"/>
        </w:tabs>
        <w:ind w:left="709" w:firstLine="0"/>
      </w:pPr>
      <w:rPr>
        <w:rFonts w:cs="Times New Roman"/>
      </w:rPr>
    </w:lvl>
    <w:lvl w:ilvl="2">
      <w:start w:val="1"/>
      <w:numFmt w:val="decimal"/>
      <w:pStyle w:val="3"/>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pStyle w:val="7"/>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1">
    <w:nsid w:val="00000002"/>
    <w:multiLevelType w:val="multilevel"/>
    <w:tmpl w:val="00000002"/>
    <w:name w:val="WW8Num2"/>
    <w:lvl w:ilvl="0">
      <w:start w:val="1"/>
      <w:numFmt w:val="bullet"/>
      <w:lvlText w:val=""/>
      <w:lvlJc w:val="left"/>
      <w:pPr>
        <w:tabs>
          <w:tab w:val="num" w:pos="928"/>
        </w:tabs>
        <w:ind w:left="928" w:hanging="360"/>
      </w:pPr>
      <w:rPr>
        <w:rFonts w:ascii="Symbol" w:hAnsi="Symbol" w:cs="StarSymbol"/>
        <w:sz w:val="18"/>
        <w:szCs w:val="18"/>
      </w:rPr>
    </w:lvl>
    <w:lvl w:ilvl="1">
      <w:start w:val="1"/>
      <w:numFmt w:val="bullet"/>
      <w:lvlText w:val=""/>
      <w:lvlJc w:val="left"/>
      <w:pPr>
        <w:tabs>
          <w:tab w:val="num" w:pos="1288"/>
        </w:tabs>
        <w:ind w:left="1288" w:hanging="360"/>
      </w:pPr>
      <w:rPr>
        <w:rFonts w:ascii="Symbol" w:hAnsi="Symbol" w:cs="StarSymbol"/>
        <w:sz w:val="18"/>
        <w:szCs w:val="18"/>
      </w:rPr>
    </w:lvl>
    <w:lvl w:ilvl="2">
      <w:start w:val="1"/>
      <w:numFmt w:val="bullet"/>
      <w:lvlText w:val=""/>
      <w:lvlJc w:val="left"/>
      <w:pPr>
        <w:tabs>
          <w:tab w:val="num" w:pos="1648"/>
        </w:tabs>
        <w:ind w:left="1648" w:hanging="360"/>
      </w:pPr>
      <w:rPr>
        <w:rFonts w:ascii="Symbol" w:hAnsi="Symbol" w:cs="StarSymbol"/>
        <w:sz w:val="18"/>
        <w:szCs w:val="18"/>
      </w:rPr>
    </w:lvl>
    <w:lvl w:ilvl="3">
      <w:start w:val="1"/>
      <w:numFmt w:val="bullet"/>
      <w:lvlText w:val=""/>
      <w:lvlJc w:val="left"/>
      <w:pPr>
        <w:tabs>
          <w:tab w:val="num" w:pos="2008"/>
        </w:tabs>
        <w:ind w:left="2008" w:hanging="360"/>
      </w:pPr>
      <w:rPr>
        <w:rFonts w:ascii="Symbol" w:hAnsi="Symbol" w:cs="StarSymbol"/>
        <w:sz w:val="18"/>
        <w:szCs w:val="18"/>
      </w:rPr>
    </w:lvl>
    <w:lvl w:ilvl="4">
      <w:start w:val="1"/>
      <w:numFmt w:val="bullet"/>
      <w:lvlText w:val=""/>
      <w:lvlJc w:val="left"/>
      <w:pPr>
        <w:tabs>
          <w:tab w:val="num" w:pos="2368"/>
        </w:tabs>
        <w:ind w:left="2368" w:hanging="360"/>
      </w:pPr>
      <w:rPr>
        <w:rFonts w:ascii="Symbol" w:hAnsi="Symbol" w:cs="StarSymbol"/>
        <w:sz w:val="18"/>
        <w:szCs w:val="18"/>
      </w:rPr>
    </w:lvl>
    <w:lvl w:ilvl="5">
      <w:start w:val="1"/>
      <w:numFmt w:val="bullet"/>
      <w:lvlText w:val=""/>
      <w:lvlJc w:val="left"/>
      <w:pPr>
        <w:tabs>
          <w:tab w:val="num" w:pos="2728"/>
        </w:tabs>
        <w:ind w:left="2728" w:hanging="360"/>
      </w:pPr>
      <w:rPr>
        <w:rFonts w:ascii="Symbol" w:hAnsi="Symbol" w:cs="StarSymbol"/>
        <w:sz w:val="18"/>
        <w:szCs w:val="18"/>
      </w:rPr>
    </w:lvl>
    <w:lvl w:ilvl="6">
      <w:start w:val="1"/>
      <w:numFmt w:val="bullet"/>
      <w:lvlText w:val=""/>
      <w:lvlJc w:val="left"/>
      <w:pPr>
        <w:tabs>
          <w:tab w:val="num" w:pos="3088"/>
        </w:tabs>
        <w:ind w:left="3088" w:hanging="360"/>
      </w:pPr>
      <w:rPr>
        <w:rFonts w:ascii="Symbol" w:hAnsi="Symbol" w:cs="StarSymbol"/>
        <w:sz w:val="18"/>
        <w:szCs w:val="18"/>
      </w:rPr>
    </w:lvl>
    <w:lvl w:ilvl="7">
      <w:start w:val="1"/>
      <w:numFmt w:val="bullet"/>
      <w:lvlText w:val=""/>
      <w:lvlJc w:val="left"/>
      <w:pPr>
        <w:tabs>
          <w:tab w:val="num" w:pos="3448"/>
        </w:tabs>
        <w:ind w:left="3448" w:hanging="360"/>
      </w:pPr>
      <w:rPr>
        <w:rFonts w:ascii="Symbol" w:hAnsi="Symbol" w:cs="StarSymbol"/>
        <w:sz w:val="18"/>
        <w:szCs w:val="18"/>
      </w:rPr>
    </w:lvl>
    <w:lvl w:ilvl="8">
      <w:start w:val="1"/>
      <w:numFmt w:val="bullet"/>
      <w:lvlText w:val=""/>
      <w:lvlJc w:val="left"/>
      <w:pPr>
        <w:tabs>
          <w:tab w:val="num" w:pos="3808"/>
        </w:tabs>
        <w:ind w:left="3808"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1070"/>
        </w:tabs>
        <w:ind w:left="1070" w:hanging="360"/>
      </w:pPr>
      <w:rPr>
        <w:rFonts w:ascii="Symbol" w:hAnsi="Symbol" w:cs="StarSymbol"/>
        <w:sz w:val="18"/>
        <w:szCs w:val="18"/>
      </w:rPr>
    </w:lvl>
    <w:lvl w:ilvl="1">
      <w:start w:val="1"/>
      <w:numFmt w:val="bullet"/>
      <w:lvlText w:val=""/>
      <w:lvlJc w:val="left"/>
      <w:pPr>
        <w:tabs>
          <w:tab w:val="num" w:pos="1430"/>
        </w:tabs>
        <w:ind w:left="1430" w:hanging="360"/>
      </w:pPr>
      <w:rPr>
        <w:rFonts w:ascii="Symbol" w:hAnsi="Symbol" w:cs="StarSymbol"/>
        <w:sz w:val="18"/>
        <w:szCs w:val="18"/>
      </w:rPr>
    </w:lvl>
    <w:lvl w:ilvl="2">
      <w:start w:val="1"/>
      <w:numFmt w:val="bullet"/>
      <w:lvlText w:val=""/>
      <w:lvlJc w:val="left"/>
      <w:pPr>
        <w:tabs>
          <w:tab w:val="num" w:pos="1790"/>
        </w:tabs>
        <w:ind w:left="1790" w:hanging="360"/>
      </w:pPr>
      <w:rPr>
        <w:rFonts w:ascii="Symbol" w:hAnsi="Symbol" w:cs="StarSymbol"/>
        <w:sz w:val="18"/>
        <w:szCs w:val="18"/>
      </w:rPr>
    </w:lvl>
    <w:lvl w:ilvl="3">
      <w:start w:val="1"/>
      <w:numFmt w:val="bullet"/>
      <w:lvlText w:val=""/>
      <w:lvlJc w:val="left"/>
      <w:pPr>
        <w:tabs>
          <w:tab w:val="num" w:pos="2150"/>
        </w:tabs>
        <w:ind w:left="2150" w:hanging="360"/>
      </w:pPr>
      <w:rPr>
        <w:rFonts w:ascii="Symbol" w:hAnsi="Symbol" w:cs="StarSymbol"/>
        <w:sz w:val="18"/>
        <w:szCs w:val="18"/>
      </w:rPr>
    </w:lvl>
    <w:lvl w:ilvl="4">
      <w:start w:val="1"/>
      <w:numFmt w:val="bullet"/>
      <w:lvlText w:val=""/>
      <w:lvlJc w:val="left"/>
      <w:pPr>
        <w:tabs>
          <w:tab w:val="num" w:pos="2510"/>
        </w:tabs>
        <w:ind w:left="2510" w:hanging="360"/>
      </w:pPr>
      <w:rPr>
        <w:rFonts w:ascii="Symbol" w:hAnsi="Symbol" w:cs="StarSymbol"/>
        <w:sz w:val="18"/>
        <w:szCs w:val="18"/>
      </w:rPr>
    </w:lvl>
    <w:lvl w:ilvl="5">
      <w:start w:val="1"/>
      <w:numFmt w:val="bullet"/>
      <w:lvlText w:val=""/>
      <w:lvlJc w:val="left"/>
      <w:pPr>
        <w:tabs>
          <w:tab w:val="num" w:pos="2870"/>
        </w:tabs>
        <w:ind w:left="2870" w:hanging="360"/>
      </w:pPr>
      <w:rPr>
        <w:rFonts w:ascii="Symbol" w:hAnsi="Symbol" w:cs="StarSymbol"/>
        <w:sz w:val="18"/>
        <w:szCs w:val="18"/>
      </w:rPr>
    </w:lvl>
    <w:lvl w:ilvl="6">
      <w:start w:val="1"/>
      <w:numFmt w:val="bullet"/>
      <w:lvlText w:val=""/>
      <w:lvlJc w:val="left"/>
      <w:pPr>
        <w:tabs>
          <w:tab w:val="num" w:pos="3230"/>
        </w:tabs>
        <w:ind w:left="3230" w:hanging="360"/>
      </w:pPr>
      <w:rPr>
        <w:rFonts w:ascii="Symbol" w:hAnsi="Symbol" w:cs="StarSymbol"/>
        <w:sz w:val="18"/>
        <w:szCs w:val="18"/>
      </w:rPr>
    </w:lvl>
    <w:lvl w:ilvl="7">
      <w:start w:val="1"/>
      <w:numFmt w:val="bullet"/>
      <w:lvlText w:val=""/>
      <w:lvlJc w:val="left"/>
      <w:pPr>
        <w:tabs>
          <w:tab w:val="num" w:pos="3590"/>
        </w:tabs>
        <w:ind w:left="3590" w:hanging="360"/>
      </w:pPr>
      <w:rPr>
        <w:rFonts w:ascii="Symbol" w:hAnsi="Symbol" w:cs="StarSymbol"/>
        <w:sz w:val="18"/>
        <w:szCs w:val="18"/>
      </w:rPr>
    </w:lvl>
    <w:lvl w:ilvl="8">
      <w:start w:val="1"/>
      <w:numFmt w:val="bullet"/>
      <w:lvlText w:val=""/>
      <w:lvlJc w:val="left"/>
      <w:pPr>
        <w:tabs>
          <w:tab w:val="num" w:pos="3950"/>
        </w:tabs>
        <w:ind w:left="395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1819"/>
        </w:tabs>
        <w:ind w:left="1819" w:hanging="111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928"/>
        </w:tabs>
        <w:ind w:left="928" w:hanging="360"/>
      </w:pPr>
      <w:rPr>
        <w:rFonts w:ascii="Symbol" w:hAnsi="Symbol"/>
      </w:rPr>
    </w:lvl>
    <w:lvl w:ilvl="1">
      <w:start w:val="1"/>
      <w:numFmt w:val="bullet"/>
      <w:lvlText w:val=""/>
      <w:lvlJc w:val="left"/>
      <w:pPr>
        <w:tabs>
          <w:tab w:val="num" w:pos="1288"/>
        </w:tabs>
        <w:ind w:left="1288" w:hanging="360"/>
      </w:pPr>
      <w:rPr>
        <w:rFonts w:ascii="Symbol" w:hAnsi="Symbol"/>
      </w:rPr>
    </w:lvl>
    <w:lvl w:ilvl="2">
      <w:start w:val="1"/>
      <w:numFmt w:val="bullet"/>
      <w:lvlText w:val=""/>
      <w:lvlJc w:val="left"/>
      <w:pPr>
        <w:tabs>
          <w:tab w:val="num" w:pos="1648"/>
        </w:tabs>
        <w:ind w:left="1648" w:hanging="360"/>
      </w:pPr>
      <w:rPr>
        <w:rFonts w:ascii="Symbol" w:hAnsi="Symbol"/>
      </w:rPr>
    </w:lvl>
    <w:lvl w:ilvl="3">
      <w:start w:val="1"/>
      <w:numFmt w:val="bullet"/>
      <w:lvlText w:val=""/>
      <w:lvlJc w:val="left"/>
      <w:pPr>
        <w:tabs>
          <w:tab w:val="num" w:pos="2008"/>
        </w:tabs>
        <w:ind w:left="2008" w:hanging="360"/>
      </w:pPr>
      <w:rPr>
        <w:rFonts w:ascii="Symbol" w:hAnsi="Symbol"/>
      </w:rPr>
    </w:lvl>
    <w:lvl w:ilvl="4">
      <w:start w:val="1"/>
      <w:numFmt w:val="bullet"/>
      <w:lvlText w:val=""/>
      <w:lvlJc w:val="left"/>
      <w:pPr>
        <w:tabs>
          <w:tab w:val="num" w:pos="2368"/>
        </w:tabs>
        <w:ind w:left="2368" w:hanging="360"/>
      </w:pPr>
      <w:rPr>
        <w:rFonts w:ascii="Symbol" w:hAnsi="Symbol"/>
      </w:rPr>
    </w:lvl>
    <w:lvl w:ilvl="5">
      <w:start w:val="1"/>
      <w:numFmt w:val="bullet"/>
      <w:lvlText w:val=""/>
      <w:lvlJc w:val="left"/>
      <w:pPr>
        <w:tabs>
          <w:tab w:val="num" w:pos="2728"/>
        </w:tabs>
        <w:ind w:left="2728" w:hanging="360"/>
      </w:pPr>
      <w:rPr>
        <w:rFonts w:ascii="Symbol" w:hAnsi="Symbol"/>
      </w:rPr>
    </w:lvl>
    <w:lvl w:ilvl="6">
      <w:start w:val="1"/>
      <w:numFmt w:val="bullet"/>
      <w:lvlText w:val=""/>
      <w:lvlJc w:val="left"/>
      <w:pPr>
        <w:tabs>
          <w:tab w:val="num" w:pos="3088"/>
        </w:tabs>
        <w:ind w:left="3088" w:hanging="360"/>
      </w:pPr>
      <w:rPr>
        <w:rFonts w:ascii="Symbol" w:hAnsi="Symbol"/>
      </w:rPr>
    </w:lvl>
    <w:lvl w:ilvl="7">
      <w:start w:val="1"/>
      <w:numFmt w:val="bullet"/>
      <w:lvlText w:val=""/>
      <w:lvlJc w:val="left"/>
      <w:pPr>
        <w:tabs>
          <w:tab w:val="num" w:pos="3448"/>
        </w:tabs>
        <w:ind w:left="3448" w:hanging="360"/>
      </w:pPr>
      <w:rPr>
        <w:rFonts w:ascii="Symbol" w:hAnsi="Symbol"/>
      </w:rPr>
    </w:lvl>
    <w:lvl w:ilvl="8">
      <w:start w:val="1"/>
      <w:numFmt w:val="bullet"/>
      <w:lvlText w:val=""/>
      <w:lvlJc w:val="left"/>
      <w:pPr>
        <w:tabs>
          <w:tab w:val="num" w:pos="3808"/>
        </w:tabs>
        <w:ind w:left="3808" w:hanging="360"/>
      </w:pPr>
      <w:rPr>
        <w:rFonts w:ascii="Symbol" w:hAnsi="Symbol"/>
      </w:rPr>
    </w:lvl>
  </w:abstractNum>
  <w:abstractNum w:abstractNumId="7">
    <w:nsid w:val="00000008"/>
    <w:multiLevelType w:val="singleLevel"/>
    <w:tmpl w:val="00000008"/>
    <w:name w:val="WW8Num8"/>
    <w:lvl w:ilvl="0">
      <w:start w:val="1"/>
      <w:numFmt w:val="decimal"/>
      <w:lvlText w:val="%1."/>
      <w:lvlJc w:val="left"/>
      <w:pPr>
        <w:tabs>
          <w:tab w:val="num" w:pos="1069"/>
        </w:tabs>
        <w:ind w:left="1069" w:hanging="360"/>
      </w:pPr>
    </w:lvl>
  </w:abstractNum>
  <w:abstractNum w:abstractNumId="8">
    <w:nsid w:val="00000009"/>
    <w:multiLevelType w:val="singleLevel"/>
    <w:tmpl w:val="00000009"/>
    <w:name w:val="WW8Num9"/>
    <w:lvl w:ilvl="0">
      <w:start w:val="1"/>
      <w:numFmt w:val="bullet"/>
      <w:lvlText w:val=""/>
      <w:lvlJc w:val="left"/>
      <w:pPr>
        <w:tabs>
          <w:tab w:val="num" w:pos="1440"/>
        </w:tabs>
        <w:ind w:left="1440" w:hanging="360"/>
      </w:pPr>
      <w:rPr>
        <w:rFonts w:ascii="Symbol" w:hAnsi="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B"/>
    <w:multiLevelType w:val="singleLevel"/>
    <w:tmpl w:val="0000000B"/>
    <w:name w:val="WW8Num11"/>
    <w:lvl w:ilvl="0">
      <w:start w:val="1"/>
      <w:numFmt w:val="bullet"/>
      <w:lvlText w:val=""/>
      <w:lvlJc w:val="left"/>
      <w:pPr>
        <w:tabs>
          <w:tab w:val="num" w:pos="1080"/>
        </w:tabs>
        <w:ind w:left="108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1429"/>
        </w:tabs>
        <w:ind w:left="1429" w:hanging="360"/>
      </w:pPr>
      <w:rPr>
        <w:rFonts w:ascii="Symbol" w:hAnsi="Symbol"/>
      </w:rPr>
    </w:lvl>
  </w:abstractNum>
  <w:abstractNum w:abstractNumId="12">
    <w:nsid w:val="0000000D"/>
    <w:multiLevelType w:val="singleLevel"/>
    <w:tmpl w:val="0000000D"/>
    <w:name w:val="WW8Num14"/>
    <w:lvl w:ilvl="0">
      <w:start w:val="1"/>
      <w:numFmt w:val="bullet"/>
      <w:lvlText w:val=""/>
      <w:lvlJc w:val="left"/>
      <w:pPr>
        <w:tabs>
          <w:tab w:val="num" w:pos="1440"/>
        </w:tabs>
        <w:ind w:left="1440" w:hanging="360"/>
      </w:pPr>
      <w:rPr>
        <w:rFonts w:ascii="Symbol" w:hAnsi="Symbol"/>
      </w:rPr>
    </w:lvl>
  </w:abstractNum>
  <w:abstractNum w:abstractNumId="13">
    <w:nsid w:val="0000000E"/>
    <w:multiLevelType w:val="singleLevel"/>
    <w:tmpl w:val="0000000E"/>
    <w:name w:val="WW8Num15"/>
    <w:lvl w:ilvl="0">
      <w:start w:val="1"/>
      <w:numFmt w:val="decimal"/>
      <w:lvlText w:val="%1"/>
      <w:lvlJc w:val="left"/>
      <w:pPr>
        <w:tabs>
          <w:tab w:val="num" w:pos="1069"/>
        </w:tabs>
        <w:ind w:left="1069" w:hanging="360"/>
      </w:pPr>
      <w:rPr>
        <w:rFonts w:ascii="Symbol" w:hAnsi="Symbol"/>
      </w:rPr>
    </w:lvl>
  </w:abstractNum>
  <w:abstractNum w:abstractNumId="14">
    <w:nsid w:val="0000000F"/>
    <w:multiLevelType w:val="singleLevel"/>
    <w:tmpl w:val="0000000F"/>
    <w:name w:val="WW8Num16"/>
    <w:lvl w:ilvl="0">
      <w:start w:val="1"/>
      <w:numFmt w:val="decimal"/>
      <w:lvlText w:val="%1"/>
      <w:lvlJc w:val="left"/>
      <w:pPr>
        <w:tabs>
          <w:tab w:val="num" w:pos="1080"/>
        </w:tabs>
        <w:ind w:left="1080" w:hanging="360"/>
      </w:pPr>
      <w:rPr>
        <w:rFonts w:ascii="Symbol" w:hAnsi="Symbol"/>
      </w:rPr>
    </w:lvl>
  </w:abstractNum>
  <w:abstractNum w:abstractNumId="15">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6">
    <w:nsid w:val="00000011"/>
    <w:multiLevelType w:val="multilevel"/>
    <w:tmpl w:val="00000011"/>
    <w:name w:val="WW8Num18"/>
    <w:lvl w:ilvl="0">
      <w:start w:val="1"/>
      <w:numFmt w:val="decimal"/>
      <w:pStyle w:val="1"/>
      <w:suff w:val="nothing"/>
      <w:lvlText w:val="%1"/>
      <w:lvlJc w:val="left"/>
      <w:pPr>
        <w:tabs>
          <w:tab w:val="num" w:pos="0"/>
        </w:tabs>
        <w:ind w:left="0" w:firstLine="0"/>
      </w:pPr>
      <w:rPr>
        <w:rFonts w:ascii="Symbol" w:hAnsi="Symbol"/>
      </w:rPr>
    </w:lvl>
    <w:lvl w:ilvl="1">
      <w:start w:val="1"/>
      <w:numFmt w:val="decimal"/>
      <w:suff w:val="nothing"/>
      <w:lvlText w:val="%1.%2"/>
      <w:lvlJc w:val="left"/>
      <w:pPr>
        <w:tabs>
          <w:tab w:val="num" w:pos="0"/>
        </w:tabs>
        <w:ind w:left="0" w:firstLine="0"/>
      </w:pPr>
      <w:rPr>
        <w:rFonts w:ascii="Symbol" w:hAnsi="Symbol"/>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00000012"/>
    <w:multiLevelType w:val="singleLevel"/>
    <w:tmpl w:val="00000012"/>
    <w:name w:val="WW8Num19"/>
    <w:lvl w:ilvl="0">
      <w:start w:val="1"/>
      <w:numFmt w:val="bullet"/>
      <w:lvlText w:val=""/>
      <w:lvlJc w:val="left"/>
      <w:pPr>
        <w:tabs>
          <w:tab w:val="num" w:pos="720"/>
        </w:tabs>
        <w:ind w:left="720" w:hanging="360"/>
      </w:pPr>
      <w:rPr>
        <w:rFonts w:ascii="Symbol" w:hAnsi="Symbol"/>
        <w:b/>
        <w:i w:val="0"/>
        <w:u w:val="none"/>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Symbol" w:hAnsi="Symbol"/>
        <w:b/>
        <w:i w:val="0"/>
        <w:sz w:val="28"/>
        <w:szCs w:val="28"/>
      </w:rPr>
    </w:lvl>
  </w:abstractNum>
  <w:abstractNum w:abstractNumId="19">
    <w:nsid w:val="00000014"/>
    <w:multiLevelType w:val="singleLevel"/>
    <w:tmpl w:val="00000014"/>
    <w:name w:val="WW8Num21"/>
    <w:lvl w:ilvl="0">
      <w:start w:val="1"/>
      <w:numFmt w:val="bullet"/>
      <w:lvlText w:val=""/>
      <w:lvlJc w:val="left"/>
      <w:pPr>
        <w:tabs>
          <w:tab w:val="num" w:pos="1425"/>
        </w:tabs>
        <w:ind w:left="1425" w:hanging="360"/>
      </w:pPr>
      <w:rPr>
        <w:rFonts w:ascii="Symbol" w:hAnsi="Symbol"/>
        <w:b/>
        <w:i w:val="0"/>
        <w:u w:val="none"/>
      </w:rPr>
    </w:lvl>
  </w:abstractNum>
  <w:abstractNum w:abstractNumId="20">
    <w:nsid w:val="00000015"/>
    <w:multiLevelType w:val="multilevel"/>
    <w:tmpl w:val="00000015"/>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16"/>
    <w:multiLevelType w:val="multilevel"/>
    <w:tmpl w:val="00000016"/>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singleLevel"/>
    <w:tmpl w:val="00000017"/>
    <w:name w:val="WW8Num24"/>
    <w:lvl w:ilvl="0">
      <w:start w:val="1"/>
      <w:numFmt w:val="bullet"/>
      <w:lvlText w:val=""/>
      <w:lvlJc w:val="left"/>
      <w:pPr>
        <w:tabs>
          <w:tab w:val="num" w:pos="1429"/>
        </w:tabs>
        <w:ind w:left="1429" w:hanging="360"/>
      </w:pPr>
      <w:rPr>
        <w:rFonts w:ascii="Symbol" w:hAnsi="Symbol"/>
        <w:b/>
        <w:i w:val="0"/>
        <w:sz w:val="28"/>
        <w:szCs w:val="28"/>
      </w:rPr>
    </w:lvl>
  </w:abstractNum>
  <w:abstractNum w:abstractNumId="23">
    <w:nsid w:val="00000018"/>
    <w:multiLevelType w:val="singleLevel"/>
    <w:tmpl w:val="00000018"/>
    <w:name w:val="WW8Num25"/>
    <w:lvl w:ilvl="0">
      <w:start w:val="1"/>
      <w:numFmt w:val="bullet"/>
      <w:lvlText w:val=""/>
      <w:lvlJc w:val="left"/>
      <w:pPr>
        <w:tabs>
          <w:tab w:val="num" w:pos="1400"/>
        </w:tabs>
        <w:ind w:left="140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5DF"/>
    <w:rsid w:val="0000709F"/>
    <w:rsid w:val="00BE65DF"/>
    <w:rsid w:val="00D5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colormenu v:ext="edit" fillcolor="none [4]" strokecolor="none [1]" shadowcolor="none [2]"/>
    </o:shapedefaults>
    <o:shapelayout v:ext="edit">
      <o:idmap v:ext="edit" data="1"/>
    </o:shapelayout>
  </w:shapeDefaults>
  <w:decimalSymbol w:val=","/>
  <w:listSeparator w:val=";"/>
  <w15:chartTrackingRefBased/>
  <w15:docId w15:val="{42EE8B7D-9BB3-4408-AEF1-BA0089D9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lang w:eastAsia="ar-SA"/>
    </w:rPr>
  </w:style>
  <w:style w:type="paragraph" w:styleId="10">
    <w:name w:val="heading 1"/>
    <w:basedOn w:val="a"/>
    <w:next w:val="a"/>
    <w:qFormat/>
    <w:pPr>
      <w:keepNext/>
      <w:spacing w:before="240" w:after="60"/>
      <w:outlineLvl w:val="0"/>
    </w:pPr>
    <w:rPr>
      <w:rFonts w:cs="Arial"/>
      <w:b/>
      <w:bCs/>
      <w:sz w:val="32"/>
      <w:szCs w:val="32"/>
    </w:rPr>
  </w:style>
  <w:style w:type="paragraph" w:styleId="2">
    <w:name w:val="heading 2"/>
    <w:basedOn w:val="a"/>
    <w:next w:val="a"/>
    <w:qFormat/>
    <w:pPr>
      <w:keepNext/>
      <w:numPr>
        <w:ilvl w:val="1"/>
        <w:numId w:val="1"/>
      </w:numPr>
      <w:spacing w:after="120"/>
      <w:jc w:val="center"/>
      <w:outlineLvl w:val="1"/>
    </w:pPr>
    <w:rPr>
      <w:rFonts w:ascii="Times New Roman" w:hAnsi="Times New Roman"/>
      <w:b/>
      <w:sz w:val="28"/>
      <w:szCs w:val="28"/>
    </w:rPr>
  </w:style>
  <w:style w:type="paragraph" w:styleId="3">
    <w:name w:val="heading 3"/>
    <w:basedOn w:val="a"/>
    <w:next w:val="a"/>
    <w:qFormat/>
    <w:pPr>
      <w:keepNext/>
      <w:numPr>
        <w:ilvl w:val="2"/>
        <w:numId w:val="1"/>
      </w:numPr>
      <w:ind w:left="720"/>
      <w:jc w:val="center"/>
      <w:outlineLvl w:val="2"/>
    </w:pPr>
    <w:rPr>
      <w:b/>
      <w:sz w:val="24"/>
    </w:rPr>
  </w:style>
  <w:style w:type="paragraph" w:styleId="7">
    <w:name w:val="heading 7"/>
    <w:basedOn w:val="a"/>
    <w:next w:val="a"/>
    <w:qFormat/>
    <w:pPr>
      <w:keepNext/>
      <w:numPr>
        <w:ilvl w:val="6"/>
        <w:numId w:val="1"/>
      </w:numPr>
      <w:tabs>
        <w:tab w:val="left" w:pos="4395"/>
      </w:tabs>
      <w:autoSpaceDE w:val="0"/>
      <w:spacing w:after="220"/>
      <w:ind w:left="2997"/>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7z0">
    <w:name w:val="WW8Num7z0"/>
    <w:rPr>
      <w:rFonts w:ascii="Symbol" w:hAnsi="Symbol"/>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b/>
      <w:i w:val="0"/>
      <w:u w:val="none"/>
    </w:rPr>
  </w:style>
  <w:style w:type="character" w:customStyle="1" w:styleId="WW8Num20z0">
    <w:name w:val="WW8Num20z0"/>
    <w:rPr>
      <w:rFonts w:ascii="Times New Roman" w:hAnsi="Times New Roman"/>
      <w:b/>
      <w:i w:val="0"/>
      <w:sz w:val="28"/>
      <w:szCs w:val="28"/>
    </w:rPr>
  </w:style>
  <w:style w:type="character" w:customStyle="1" w:styleId="WW8Num21z0">
    <w:name w:val="WW8Num21z0"/>
    <w:rPr>
      <w:b/>
      <w:i w:val="0"/>
      <w:u w:val="none"/>
    </w:rPr>
  </w:style>
  <w:style w:type="character" w:customStyle="1" w:styleId="WW8Num22z0">
    <w:name w:val="WW8Num22z0"/>
    <w:rPr>
      <w:rFonts w:ascii="Symbol" w:hAnsi="Symbol"/>
    </w:rPr>
  </w:style>
  <w:style w:type="character" w:customStyle="1" w:styleId="WW8Num24z0">
    <w:name w:val="WW8Num24z0"/>
    <w:rPr>
      <w:rFonts w:ascii="Times New Roman" w:hAnsi="Times New Roman"/>
      <w:b/>
      <w:i w:val="0"/>
      <w:sz w:val="28"/>
      <w:szCs w:val="28"/>
    </w:rPr>
  </w:style>
  <w:style w:type="character" w:customStyle="1" w:styleId="WW8Num25z0">
    <w:name w:val="WW8Num2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3z0">
    <w:name w:val="WW8Num23z0"/>
    <w:rPr>
      <w:rFonts w:ascii="Symbol" w:hAnsi="Symbol"/>
    </w:rPr>
  </w:style>
  <w:style w:type="character" w:customStyle="1" w:styleId="WW8Num26z0">
    <w:name w:val="WW8Num26z0"/>
    <w:rPr>
      <w:rFonts w:ascii="Times New Roman" w:hAnsi="Times New Roman"/>
      <w:b/>
      <w:i w:val="0"/>
      <w:sz w:val="32"/>
      <w:szCs w:val="32"/>
    </w:rPr>
  </w:style>
  <w:style w:type="character" w:customStyle="1" w:styleId="a3">
    <w:name w:val="Основной шрифт абзаца"/>
  </w:style>
  <w:style w:type="character" w:customStyle="1" w:styleId="WW-Absatz-Standardschriftart11">
    <w:name w:val="WW-Absatz-Standardschriftart11"/>
  </w:style>
  <w:style w:type="character" w:customStyle="1" w:styleId="WW8Num5z0">
    <w:name w:val="WW8Num5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27z0">
    <w:name w:val="WW8Num27z0"/>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cs="StarSymbol"/>
      <w:sz w:val="18"/>
      <w:szCs w:val="18"/>
    </w:rPr>
  </w:style>
  <w:style w:type="character" w:customStyle="1" w:styleId="WW8Num31z0">
    <w:name w:val="WW8Num31z0"/>
    <w:rPr>
      <w:b/>
      <w:sz w:val="24"/>
      <w:szCs w:val="24"/>
    </w:rPr>
  </w:style>
  <w:style w:type="character" w:customStyle="1" w:styleId="WW8Num33z0">
    <w:name w:val="WW8Num33z0"/>
    <w:rPr>
      <w:b/>
      <w:sz w:val="24"/>
      <w:szCs w:val="24"/>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30">
    <w:name w:val="Основной шрифт абзаца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6z0">
    <w:name w:val="WW8Num6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1">
    <w:name w:val="WW8Num26z1"/>
    <w:rPr>
      <w:rFonts w:ascii="Times New Roman" w:hAnsi="Times New Roman"/>
      <w:b/>
      <w:i w:val="0"/>
      <w:sz w:val="28"/>
      <w:szCs w:val="28"/>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20">
    <w:name w:val="Основной шрифт абзаца2"/>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RTFNum211">
    <w:name w:val="RTF_Num 21 1"/>
    <w:rPr>
      <w:rFonts w:cs="Times New Roman"/>
    </w:rPr>
  </w:style>
  <w:style w:type="character" w:customStyle="1" w:styleId="RTFNum212">
    <w:name w:val="RTF_Num 21 2"/>
    <w:rPr>
      <w:rFonts w:cs="Times New Roman"/>
    </w:rPr>
  </w:style>
  <w:style w:type="character" w:customStyle="1" w:styleId="RTFNum213">
    <w:name w:val="RTF_Num 21 3"/>
    <w:rPr>
      <w:rFonts w:cs="Times New Roman"/>
    </w:rPr>
  </w:style>
  <w:style w:type="character" w:customStyle="1" w:styleId="RTFNum214">
    <w:name w:val="RTF_Num 21 4"/>
    <w:rPr>
      <w:rFonts w:cs="Times New Roman"/>
    </w:rPr>
  </w:style>
  <w:style w:type="character" w:customStyle="1" w:styleId="RTFNum215">
    <w:name w:val="RTF_Num 21 5"/>
    <w:rPr>
      <w:rFonts w:cs="Times New Roman"/>
    </w:rPr>
  </w:style>
  <w:style w:type="character" w:customStyle="1" w:styleId="RTFNum216">
    <w:name w:val="RTF_Num 21 6"/>
    <w:rPr>
      <w:rFonts w:cs="Times New Roman"/>
    </w:rPr>
  </w:style>
  <w:style w:type="character" w:customStyle="1" w:styleId="RTFNum217">
    <w:name w:val="RTF_Num 21 7"/>
    <w:rPr>
      <w:rFonts w:cs="Times New Roman"/>
    </w:rPr>
  </w:style>
  <w:style w:type="character" w:customStyle="1" w:styleId="RTFNum218">
    <w:name w:val="RTF_Num 21 8"/>
    <w:rPr>
      <w:rFonts w:cs="Times New Roman"/>
    </w:rPr>
  </w:style>
  <w:style w:type="character" w:customStyle="1" w:styleId="RTFNum219">
    <w:name w:val="RTF_Num 21 9"/>
    <w:rPr>
      <w:rFonts w:cs="Times New Roman"/>
    </w:rPr>
  </w:style>
  <w:style w:type="character" w:customStyle="1" w:styleId="a4">
    <w:name w:val="Символ нумерации"/>
  </w:style>
  <w:style w:type="character" w:customStyle="1" w:styleId="a5">
    <w:name w:val="Маркеры списка"/>
    <w:rPr>
      <w:rFonts w:ascii="StarSymbol" w:eastAsia="StarSymbol" w:hAnsi="StarSymbol" w:cs="StarSymbol"/>
      <w:sz w:val="18"/>
      <w:szCs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styleId="a6">
    <w:name w:val="Hyperlink"/>
    <w:semiHidden/>
    <w:rPr>
      <w:color w:val="000080"/>
      <w:u w:val="single"/>
    </w:rPr>
  </w:style>
  <w:style w:type="character" w:customStyle="1" w:styleId="11">
    <w:name w:val="Основной шрифт абзаца1"/>
  </w:style>
  <w:style w:type="character" w:customStyle="1" w:styleId="a7">
    <w:name w:val="Символ сноски"/>
    <w:basedOn w:val="11"/>
    <w:rPr>
      <w:vertAlign w:val="superscript"/>
    </w:rPr>
  </w:style>
  <w:style w:type="character" w:customStyle="1" w:styleId="12">
    <w:name w:val="Знак сноски1"/>
    <w:rPr>
      <w:vertAlign w:val="superscript"/>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customStyle="1" w:styleId="a9">
    <w:name w:val="Знак Знак"/>
    <w:basedOn w:val="20"/>
    <w:rPr>
      <w:rFonts w:ascii="Arial" w:eastAsia="Lucida Sans Unicode" w:hAnsi="Arial" w:cs="Arial"/>
      <w:b/>
      <w:bCs/>
      <w:kern w:val="1"/>
      <w:sz w:val="32"/>
      <w:szCs w:val="32"/>
      <w:lang w:val="ru-RU" w:eastAsia="ar-SA" w:bidi="ar-SA"/>
    </w:rPr>
  </w:style>
  <w:style w:type="character" w:customStyle="1" w:styleId="14">
    <w:name w:val="Стиль Заголовок 1 + Черный Знак"/>
    <w:basedOn w:val="a9"/>
    <w:rPr>
      <w:rFonts w:ascii="Arial" w:eastAsia="Lucida Sans Unicode" w:hAnsi="Arial" w:cs="Arial"/>
      <w:b/>
      <w:bCs/>
      <w:caps/>
      <w:color w:val="000000"/>
      <w:spacing w:val="-4"/>
      <w:kern w:val="1"/>
      <w:sz w:val="28"/>
      <w:szCs w:val="28"/>
      <w:lang w:val="ru-RU" w:eastAsia="ar-SA" w:bidi="ar-SA"/>
    </w:rPr>
  </w:style>
  <w:style w:type="character" w:customStyle="1" w:styleId="21">
    <w:name w:val="Знак сноски2"/>
    <w:rPr>
      <w:vertAlign w:val="superscript"/>
    </w:rPr>
  </w:style>
  <w:style w:type="character" w:customStyle="1" w:styleId="22">
    <w:name w:val="Знак концевой сноски2"/>
    <w:rPr>
      <w:color w:val="0000FF"/>
      <w:sz w:val="20"/>
      <w:vertAlign w:val="superscript"/>
    </w:rPr>
  </w:style>
  <w:style w:type="character" w:styleId="aa">
    <w:name w:val="FollowedHyperlink"/>
    <w:semiHidden/>
    <w:rPr>
      <w:color w:val="800000"/>
      <w:u w:val="single"/>
    </w:rPr>
  </w:style>
  <w:style w:type="character" w:customStyle="1" w:styleId="ab">
    <w:name w:val="Знак концевой сноски"/>
    <w:rPr>
      <w:vertAlign w:val="superscript"/>
    </w:rPr>
  </w:style>
  <w:style w:type="character" w:customStyle="1" w:styleId="ac">
    <w:name w:val="Знак сноски"/>
    <w:rPr>
      <w:vertAlign w:val="superscript"/>
    </w:rPr>
  </w:style>
  <w:style w:type="character" w:styleId="ad">
    <w:name w:val="footnote reference"/>
    <w:semiHidden/>
    <w:rPr>
      <w:vertAlign w:val="superscript"/>
    </w:rPr>
  </w:style>
  <w:style w:type="character" w:styleId="ae">
    <w:name w:val="endnote reference"/>
    <w:semiHidden/>
    <w:rPr>
      <w:vertAlign w:val="superscript"/>
    </w:rPr>
  </w:style>
  <w:style w:type="paragraph" w:customStyle="1" w:styleId="af">
    <w:name w:val="Заголовок"/>
    <w:basedOn w:val="a"/>
    <w:next w:val="af0"/>
    <w:pPr>
      <w:keepNext/>
      <w:spacing w:before="240" w:after="120"/>
    </w:pPr>
    <w:rPr>
      <w:rFonts w:cs="Tahoma"/>
      <w:sz w:val="28"/>
      <w:szCs w:val="28"/>
    </w:rPr>
  </w:style>
  <w:style w:type="paragraph" w:styleId="af0">
    <w:name w:val="Body Text"/>
    <w:basedOn w:val="a"/>
    <w:semiHidden/>
    <w:pPr>
      <w:spacing w:after="120"/>
    </w:pPr>
  </w:style>
  <w:style w:type="paragraph" w:styleId="af1">
    <w:name w:val="List"/>
    <w:basedOn w:val="af0"/>
    <w:semiHidden/>
    <w:rPr>
      <w:rFonts w:cs="Tahoma"/>
    </w:rPr>
  </w:style>
  <w:style w:type="paragraph" w:customStyle="1" w:styleId="af2">
    <w:name w:val="Название"/>
    <w:basedOn w:val="a"/>
    <w:pPr>
      <w:suppressLineNumbers/>
      <w:spacing w:before="120" w:after="120"/>
    </w:pPr>
    <w:rPr>
      <w:rFonts w:cs="Tahoma"/>
      <w:i/>
      <w:iCs/>
    </w:rPr>
  </w:style>
  <w:style w:type="paragraph" w:customStyle="1" w:styleId="af3">
    <w:name w:val="Указатель"/>
    <w:basedOn w:val="a"/>
    <w:pPr>
      <w:suppressLineNumbers/>
    </w:pPr>
    <w:rPr>
      <w:rFonts w:cs="Tahoma"/>
    </w:rPr>
  </w:style>
  <w:style w:type="paragraph" w:customStyle="1" w:styleId="31">
    <w:name w:val="Название3"/>
    <w:basedOn w:val="a"/>
    <w:pPr>
      <w:suppressLineNumbers/>
      <w:spacing w:before="120" w:after="120"/>
    </w:pPr>
    <w:rPr>
      <w:rFonts w:cs="Tahoma"/>
      <w:i/>
      <w:iCs/>
    </w:rPr>
  </w:style>
  <w:style w:type="paragraph" w:customStyle="1" w:styleId="32">
    <w:name w:val="Указатель3"/>
    <w:basedOn w:val="a"/>
    <w:pPr>
      <w:suppressLineNumbers/>
    </w:pPr>
    <w:rPr>
      <w:rFonts w:cs="Tahoma"/>
    </w:rPr>
  </w:style>
  <w:style w:type="paragraph" w:customStyle="1" w:styleId="23">
    <w:name w:val="Название2"/>
    <w:basedOn w:val="a"/>
    <w:pPr>
      <w:suppressLineNumbers/>
      <w:spacing w:before="120" w:after="120"/>
    </w:pPr>
    <w:rPr>
      <w:rFonts w:cs="Tahoma"/>
      <w:i/>
      <w:iCs/>
    </w:rPr>
  </w:style>
  <w:style w:type="paragraph" w:customStyle="1" w:styleId="24">
    <w:name w:val="Указатель2"/>
    <w:basedOn w:val="a"/>
    <w:pPr>
      <w:suppressLineNumbers/>
    </w:pPr>
    <w:rPr>
      <w:rFonts w:cs="Tahoma"/>
    </w:rPr>
  </w:style>
  <w:style w:type="paragraph" w:customStyle="1" w:styleId="15">
    <w:name w:val="Название1"/>
    <w:basedOn w:val="a"/>
    <w:pPr>
      <w:suppressLineNumbers/>
      <w:spacing w:before="120" w:after="120"/>
    </w:pPr>
    <w:rPr>
      <w:rFonts w:cs="Tahoma"/>
      <w:i/>
      <w:iCs/>
    </w:rPr>
  </w:style>
  <w:style w:type="paragraph" w:customStyle="1" w:styleId="16">
    <w:name w:val="Указатель1"/>
    <w:basedOn w:val="a"/>
    <w:pPr>
      <w:suppressLineNumbers/>
    </w:pPr>
    <w:rPr>
      <w:rFonts w:cs="Tahoma"/>
    </w:rPr>
  </w:style>
  <w:style w:type="paragraph" w:customStyle="1" w:styleId="af4">
    <w:name w:val="Обычный (веб)"/>
    <w:basedOn w:val="a"/>
    <w:pPr>
      <w:widowControl/>
      <w:suppressAutoHyphens w:val="0"/>
      <w:spacing w:before="100" w:after="119"/>
    </w:pPr>
    <w:rPr>
      <w:sz w:val="24"/>
    </w:rPr>
  </w:style>
  <w:style w:type="paragraph" w:customStyle="1" w:styleId="af5">
    <w:name w:val="Содержимое таблицы"/>
    <w:basedOn w:val="a"/>
    <w:pPr>
      <w:suppressLineNumbers/>
    </w:pPr>
  </w:style>
  <w:style w:type="paragraph" w:styleId="af6">
    <w:name w:val="Body Text Indent"/>
    <w:basedOn w:val="a"/>
    <w:semiHidden/>
    <w:pPr>
      <w:ind w:firstLine="709"/>
      <w:jc w:val="both"/>
    </w:pPr>
  </w:style>
  <w:style w:type="paragraph" w:customStyle="1" w:styleId="310">
    <w:name w:val="Основной текст 31"/>
    <w:basedOn w:val="a"/>
    <w:pPr>
      <w:spacing w:before="160" w:line="480" w:lineRule="auto"/>
      <w:jc w:val="both"/>
    </w:pPr>
    <w:rPr>
      <w:szCs w:val="20"/>
    </w:rPr>
  </w:style>
  <w:style w:type="paragraph" w:customStyle="1" w:styleId="af7">
    <w:name w:val="Коскина_реценз"/>
    <w:basedOn w:val="a"/>
    <w:pPr>
      <w:spacing w:line="288" w:lineRule="auto"/>
      <w:ind w:firstLine="709"/>
      <w:jc w:val="both"/>
    </w:pPr>
    <w:rPr>
      <w:sz w:val="26"/>
      <w:szCs w:val="26"/>
    </w:rPr>
  </w:style>
  <w:style w:type="paragraph" w:customStyle="1" w:styleId="210">
    <w:name w:val="Основной текст 21"/>
    <w:basedOn w:val="a"/>
    <w:rPr>
      <w:b/>
    </w:rPr>
  </w:style>
  <w:style w:type="paragraph" w:styleId="af8">
    <w:name w:val="footnote text"/>
    <w:basedOn w:val="a"/>
    <w:semiHidden/>
    <w:pPr>
      <w:suppressLineNumbers/>
      <w:ind w:left="283" w:hanging="283"/>
    </w:pPr>
    <w:rPr>
      <w:szCs w:val="20"/>
    </w:rPr>
  </w:style>
  <w:style w:type="paragraph" w:customStyle="1" w:styleId="af9">
    <w:name w:val="Содержимое врезки"/>
    <w:basedOn w:val="af0"/>
  </w:style>
  <w:style w:type="paragraph" w:customStyle="1" w:styleId="1">
    <w:name w:val="Стиль Заголовок 1 + Черный"/>
    <w:basedOn w:val="10"/>
    <w:pPr>
      <w:numPr>
        <w:numId w:val="17"/>
      </w:numPr>
    </w:pPr>
    <w:rPr>
      <w:rFonts w:ascii="Times New Roman" w:hAnsi="Times New Roman"/>
      <w:caps/>
      <w:color w:val="000000"/>
      <w:spacing w:val="-4"/>
      <w:sz w:val="28"/>
      <w:szCs w:val="28"/>
    </w:rPr>
  </w:style>
  <w:style w:type="paragraph" w:styleId="17">
    <w:name w:val="toc 1"/>
    <w:basedOn w:val="a"/>
    <w:next w:val="a"/>
    <w:semiHidden/>
    <w:pPr>
      <w:tabs>
        <w:tab w:val="right" w:leader="dot" w:pos="9627"/>
      </w:tabs>
    </w:pPr>
    <w:rPr>
      <w:b/>
    </w:rPr>
  </w:style>
  <w:style w:type="paragraph" w:styleId="25">
    <w:name w:val="toc 2"/>
    <w:basedOn w:val="a"/>
    <w:next w:val="a"/>
    <w:semiHidden/>
    <w:pPr>
      <w:ind w:left="200"/>
    </w:pPr>
  </w:style>
  <w:style w:type="paragraph" w:styleId="afa">
    <w:name w:val="header"/>
    <w:basedOn w:val="a"/>
    <w:semiHidden/>
    <w:pPr>
      <w:tabs>
        <w:tab w:val="center" w:pos="4677"/>
        <w:tab w:val="right" w:pos="9355"/>
      </w:tabs>
    </w:pPr>
  </w:style>
  <w:style w:type="paragraph" w:styleId="afb">
    <w:name w:val="footer"/>
    <w:basedOn w:val="a"/>
    <w:semiHidden/>
    <w:pPr>
      <w:tabs>
        <w:tab w:val="center" w:pos="4677"/>
        <w:tab w:val="right" w:pos="9355"/>
      </w:tabs>
    </w:pPr>
  </w:style>
  <w:style w:type="paragraph" w:styleId="33">
    <w:name w:val="toc 3"/>
    <w:basedOn w:val="24"/>
    <w:semiHidden/>
    <w:pPr>
      <w:tabs>
        <w:tab w:val="right" w:leader="dot" w:pos="9637"/>
      </w:tabs>
      <w:ind w:left="566"/>
    </w:pPr>
  </w:style>
  <w:style w:type="paragraph" w:styleId="4">
    <w:name w:val="toc 4"/>
    <w:basedOn w:val="24"/>
    <w:semiHidden/>
    <w:pPr>
      <w:tabs>
        <w:tab w:val="right" w:leader="dot" w:pos="9637"/>
      </w:tabs>
      <w:ind w:left="849"/>
    </w:pPr>
  </w:style>
  <w:style w:type="paragraph" w:styleId="5">
    <w:name w:val="toc 5"/>
    <w:basedOn w:val="24"/>
    <w:semiHidden/>
    <w:pPr>
      <w:tabs>
        <w:tab w:val="right" w:leader="dot" w:pos="9637"/>
      </w:tabs>
      <w:ind w:left="1132"/>
    </w:pPr>
  </w:style>
  <w:style w:type="paragraph" w:styleId="6">
    <w:name w:val="toc 6"/>
    <w:basedOn w:val="24"/>
    <w:semiHidden/>
    <w:pPr>
      <w:tabs>
        <w:tab w:val="right" w:leader="dot" w:pos="9637"/>
      </w:tabs>
      <w:ind w:left="1415"/>
    </w:pPr>
  </w:style>
  <w:style w:type="paragraph" w:styleId="70">
    <w:name w:val="toc 7"/>
    <w:basedOn w:val="24"/>
    <w:semiHidden/>
    <w:pPr>
      <w:tabs>
        <w:tab w:val="right" w:leader="dot" w:pos="9637"/>
      </w:tabs>
      <w:ind w:left="1698"/>
    </w:pPr>
  </w:style>
  <w:style w:type="paragraph" w:styleId="8">
    <w:name w:val="toc 8"/>
    <w:basedOn w:val="24"/>
    <w:semiHidden/>
    <w:pPr>
      <w:tabs>
        <w:tab w:val="right" w:leader="dot" w:pos="9637"/>
      </w:tabs>
      <w:ind w:left="1981"/>
    </w:pPr>
  </w:style>
  <w:style w:type="paragraph" w:styleId="9">
    <w:name w:val="toc 9"/>
    <w:basedOn w:val="24"/>
    <w:semiHidden/>
    <w:pPr>
      <w:tabs>
        <w:tab w:val="right" w:leader="dot" w:pos="9637"/>
      </w:tabs>
      <w:ind w:left="2264"/>
    </w:pPr>
  </w:style>
  <w:style w:type="paragraph" w:customStyle="1" w:styleId="100">
    <w:name w:val="Оглавление 10"/>
    <w:basedOn w:val="24"/>
    <w:pPr>
      <w:tabs>
        <w:tab w:val="right" w:leader="dot" w:pos="9637"/>
      </w:tabs>
      <w:ind w:left="2547"/>
    </w:pPr>
  </w:style>
  <w:style w:type="paragraph" w:customStyle="1" w:styleId="afc">
    <w:name w:val="Заголовок таблицы"/>
    <w:basedOn w:val="af5"/>
    <w:pPr>
      <w:jc w:val="center"/>
    </w:pPr>
    <w:rPr>
      <w:b/>
      <w:bCs/>
    </w:rPr>
  </w:style>
  <w:style w:type="paragraph" w:customStyle="1" w:styleId="afd">
    <w:name w:val="Основной текст_Диплом"/>
    <w:basedOn w:val="a"/>
    <w:pPr>
      <w:spacing w:line="360" w:lineRule="auto"/>
      <w:ind w:firstLine="709"/>
      <w:jc w:val="both"/>
    </w:pPr>
    <w:rPr>
      <w:sz w:val="28"/>
      <w:szCs w:val="28"/>
    </w:rPr>
  </w:style>
  <w:style w:type="paragraph" w:customStyle="1" w:styleId="3TimesNewRoman14pt">
    <w:name w:val="Стиль Заголовок 3 + Times New Roman 14 pt полужирный по центру ..."/>
    <w:basedOn w:val="3"/>
    <w:pPr>
      <w:numPr>
        <w:ilvl w:val="0"/>
        <w:numId w:val="0"/>
      </w:numPr>
      <w:spacing w:before="120" w:line="312" w:lineRule="auto"/>
      <w:ind w:firstLine="567"/>
    </w:pPr>
    <w:rPr>
      <w:rFonts w:ascii="Times New Roman" w:hAnsi="Times New Roman"/>
      <w:bCs/>
      <w:sz w:val="28"/>
    </w:rPr>
  </w:style>
  <w:style w:type="paragraph" w:styleId="afe">
    <w:name w:val="endnote text"/>
    <w:basedOn w:val="a"/>
    <w:semiHidden/>
    <w:rPr>
      <w:rFonts w:ascii="Times New Roman" w:hAnsi="Times New Roman"/>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oleObject" Target="embeddings/oleObject4.bin"/><Relationship Id="rId21" Type="http://schemas.openxmlformats.org/officeDocument/2006/relationships/footer" Target="footer15.xml"/><Relationship Id="rId34" Type="http://schemas.openxmlformats.org/officeDocument/2006/relationships/image" Target="media/image2.emf"/><Relationship Id="rId42" Type="http://schemas.openxmlformats.org/officeDocument/2006/relationships/image" Target="media/image6.png"/><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image" Target="media/image1.emf"/><Relationship Id="rId37" Type="http://schemas.openxmlformats.org/officeDocument/2006/relationships/oleObject" Target="embeddings/oleObject3.bin"/><Relationship Id="rId40" Type="http://schemas.openxmlformats.org/officeDocument/2006/relationships/image" Target="media/image5.emf"/><Relationship Id="rId45"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image" Target="media/image3.emf"/><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oleObject" Target="embeddings/oleObject2.bin"/><Relationship Id="rId43" Type="http://schemas.openxmlformats.org/officeDocument/2006/relationships/image" Target="media/image7.png"/><Relationship Id="rId48"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oleObject" Target="embeddings/oleObject1.bin"/><Relationship Id="rId38" Type="http://schemas.openxmlformats.org/officeDocument/2006/relationships/image" Target="media/image4.emf"/><Relationship Id="rId46" Type="http://schemas.openxmlformats.org/officeDocument/2006/relationships/footer" Target="footer28.xml"/><Relationship Id="rId20" Type="http://schemas.openxmlformats.org/officeDocument/2006/relationships/footer" Target="footer14.xml"/><Relationship Id="rId41"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12266</Words>
  <Characters>69921</Characters>
  <Application>Microsoft Office Word</Application>
  <DocSecurity>0</DocSecurity>
  <Lines>582</Lines>
  <Paragraphs>164</Paragraphs>
  <ScaleCrop>false</ScaleCrop>
  <Company>diakov.net</Company>
  <LinksUpToDate>false</LinksUpToDate>
  <CharactersWithSpaces>82023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Малый</dc:creator>
  <cp:keywords/>
  <cp:lastModifiedBy>Irina</cp:lastModifiedBy>
  <cp:revision>2</cp:revision>
  <cp:lastPrinted>1899-12-31T21:00:00Z</cp:lastPrinted>
  <dcterms:created xsi:type="dcterms:W3CDTF">2014-09-18T15:47:00Z</dcterms:created>
  <dcterms:modified xsi:type="dcterms:W3CDTF">2014-09-18T15:47:00Z</dcterms:modified>
</cp:coreProperties>
</file>